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179C126F" w14:textId="2FA4B798"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C68ECC9" w14:textId="02381CF3" w:rsidR="00210557" w:rsidRPr="00F32F36" w:rsidRDefault="00210557" w:rsidP="00F32F36">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32F36">
        <w:rPr>
          <w:sz w:val="24"/>
          <w:szCs w:val="24"/>
        </w:rPr>
        <w:t xml:space="preserve"> JNMV/1000/0068/2016</w:t>
      </w:r>
    </w:p>
    <w:p w14:paraId="005093D2" w14:textId="072B646D" w:rsidR="00210557" w:rsidRPr="00EC5BB4" w:rsidRDefault="00F32F36" w:rsidP="00210557">
      <w:pPr>
        <w:jc w:val="center"/>
        <w:rPr>
          <w:rFonts w:cs="Arial"/>
          <w:sz w:val="24"/>
          <w:szCs w:val="24"/>
        </w:rPr>
      </w:pPr>
      <w:r w:rsidRPr="00F32F36">
        <w:rPr>
          <w:rFonts w:cs="Arial"/>
          <w:b/>
          <w:sz w:val="24"/>
          <w:szCs w:val="24"/>
        </w:rPr>
        <w:t>Закуп једне дневне новине за објављив</w:t>
      </w:r>
      <w:r w:rsidR="0031438C">
        <w:rPr>
          <w:rFonts w:cs="Arial"/>
          <w:b/>
          <w:sz w:val="24"/>
          <w:szCs w:val="24"/>
        </w:rPr>
        <w:t>a</w:t>
      </w:r>
      <w:r w:rsidRPr="00F32F36">
        <w:rPr>
          <w:rFonts w:cs="Arial"/>
          <w:b/>
          <w:sz w:val="24"/>
          <w:szCs w:val="24"/>
        </w:rPr>
        <w:t>ње оглас</w:t>
      </w:r>
      <w:r w:rsidR="008B01C8">
        <w:rPr>
          <w:rFonts w:cs="Arial"/>
          <w:b/>
          <w:sz w:val="24"/>
          <w:szCs w:val="24"/>
        </w:rPr>
        <w:t>a</w:t>
      </w:r>
      <w:r w:rsidRPr="00F32F36">
        <w:rPr>
          <w:rFonts w:cs="Arial"/>
          <w:b/>
          <w:sz w:val="24"/>
          <w:szCs w:val="24"/>
        </w:rPr>
        <w:t xml:space="preserve"> за потребе ЕПС-а а који су законска обавеза</w:t>
      </w:r>
    </w:p>
    <w:p w14:paraId="17EA88DE" w14:textId="77777777" w:rsidR="00210557" w:rsidRPr="00EC5BB4" w:rsidRDefault="00210557" w:rsidP="00210557">
      <w:pPr>
        <w:pStyle w:val="Title"/>
        <w:spacing w:before="0"/>
        <w:rPr>
          <w:rFonts w:cs="Arial"/>
          <w:szCs w:val="24"/>
        </w:rPr>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1FED92CE"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F32F36" w:rsidRPr="00F32F36">
        <w:rPr>
          <w:rFonts w:eastAsia="Arial Unicode MS" w:cs="Arial"/>
          <w:kern w:val="2"/>
          <w:sz w:val="24"/>
          <w:szCs w:val="24"/>
          <w:lang w:val="ru-RU"/>
        </w:rPr>
        <w:t>JNMV/1000/0068/2016</w:t>
      </w:r>
    </w:p>
    <w:p w14:paraId="192D4B59" w14:textId="49BEAD14"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F32F36">
        <w:rPr>
          <w:rFonts w:eastAsia="Arial Unicode MS" w:cs="Arial"/>
          <w:kern w:val="2"/>
          <w:sz w:val="24"/>
          <w:szCs w:val="24"/>
          <w:lang w:val="ru-RU"/>
        </w:rPr>
        <w:t>156374/3-16 од 28.04.2016.</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14:paraId="56850F25" w14:textId="77777777" w:rsidR="00F32F36" w:rsidRPr="00EC5BB4" w:rsidRDefault="00F32F36" w:rsidP="00F32F36">
      <w:pPr>
        <w:jc w:val="right"/>
        <w:rPr>
          <w:rFonts w:cs="Arial"/>
          <w:b/>
          <w:color w:val="FF0000"/>
          <w:szCs w:val="24"/>
        </w:rPr>
      </w:pPr>
    </w:p>
    <w:p w14:paraId="7D483C69" w14:textId="49A2E0F9" w:rsidR="00210557" w:rsidRDefault="00113B84" w:rsidP="00F32F36">
      <w:pPr>
        <w:pStyle w:val="Title"/>
        <w:spacing w:before="0"/>
        <w:jc w:val="right"/>
        <w:rPr>
          <w:rFonts w:cs="Arial"/>
          <w:i/>
          <w:color w:val="00B0F0"/>
          <w:szCs w:val="24"/>
        </w:rPr>
      </w:pPr>
      <w:bookmarkStart w:id="6" w:name="_GoBack"/>
      <w:bookmarkEnd w:id="6"/>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89D84D4" w14:textId="77777777" w:rsidR="00F32F36" w:rsidRPr="00F32F36" w:rsidRDefault="00F32F36" w:rsidP="00F32F36">
      <w:pPr>
        <w:pStyle w:val="Subtitle"/>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52E31E1B"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12.01.156374/</w:t>
      </w:r>
      <w:r w:rsidR="007E572E">
        <w:rPr>
          <w:rFonts w:eastAsia="Arial Unicode MS" w:cs="Arial"/>
          <w:kern w:val="2"/>
          <w:sz w:val="24"/>
          <w:szCs w:val="24"/>
        </w:rPr>
        <w:t>10-16</w:t>
      </w:r>
      <w:r w:rsidRPr="00EC5BB4">
        <w:rPr>
          <w:rFonts w:eastAsia="Arial Unicode MS" w:cs="Arial"/>
          <w:kern w:val="2"/>
          <w:sz w:val="24"/>
          <w:szCs w:val="24"/>
          <w:lang w:val="ru-RU"/>
        </w:rPr>
        <w:t xml:space="preserve"> од </w:t>
      </w:r>
      <w:r w:rsidR="007E572E">
        <w:rPr>
          <w:rFonts w:eastAsia="Arial Unicode MS" w:cs="Arial"/>
          <w:kern w:val="2"/>
          <w:sz w:val="24"/>
          <w:szCs w:val="24"/>
        </w:rPr>
        <w:t>13.05.</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5A07A1CB" w:rsidR="00B37917" w:rsidRPr="00EC5BB4" w:rsidRDefault="004B1BA1" w:rsidP="000C50A0">
      <w:pPr>
        <w:spacing w:before="0"/>
        <w:jc w:val="center"/>
        <w:rPr>
          <w:rFonts w:cs="Arial"/>
          <w:sz w:val="24"/>
          <w:szCs w:val="24"/>
          <w:lang w:val="ru-RU"/>
        </w:rPr>
      </w:pPr>
      <w:r>
        <w:rPr>
          <w:rFonts w:cs="Arial"/>
          <w:sz w:val="24"/>
          <w:szCs w:val="24"/>
          <w:lang w:val="sr-Cyrl-RS"/>
        </w:rPr>
        <w:t>Београд, мај</w:t>
      </w:r>
      <w:r w:rsidR="00F32F36">
        <w:rPr>
          <w:rFonts w:cs="Arial"/>
          <w:sz w:val="24"/>
          <w:szCs w:val="24"/>
          <w:lang w:val="sr-Cyrl-RS"/>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708AEE7F"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4C1E5D">
        <w:rPr>
          <w:rFonts w:eastAsia="TimesNewRomanPSMT" w:cs="Arial"/>
          <w:kern w:val="2"/>
          <w:sz w:val="24"/>
          <w:szCs w:val="24"/>
          <w:lang w:val="ru-RU"/>
        </w:rPr>
        <w:t>124а.</w:t>
      </w:r>
      <w:r w:rsidR="00261778" w:rsidRPr="004C1E5D">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12.01.156374</w:t>
      </w:r>
      <w:proofErr w:type="gramEnd"/>
      <w:r w:rsidR="00F32F36">
        <w:rPr>
          <w:rFonts w:eastAsia="Arial Unicode MS" w:cs="Arial"/>
          <w:color w:val="000000"/>
          <w:kern w:val="2"/>
          <w:sz w:val="24"/>
          <w:szCs w:val="24"/>
          <w:lang w:val="ru-RU"/>
        </w:rPr>
        <w:t>/2</w:t>
      </w:r>
      <w:r w:rsidR="00F32F36" w:rsidRPr="00F32F36">
        <w:rPr>
          <w:rFonts w:eastAsia="Arial Unicode MS" w:cs="Arial"/>
          <w:color w:val="000000"/>
          <w:kern w:val="2"/>
          <w:sz w:val="24"/>
          <w:szCs w:val="24"/>
          <w:lang w:val="ru-RU"/>
        </w:rPr>
        <w:t>-16 од 28.04.2016. године</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F32F36" w:rsidRPr="00F32F36">
        <w:rPr>
          <w:rFonts w:eastAsia="Arial Unicode MS" w:cs="Arial"/>
          <w:color w:val="000000"/>
          <w:kern w:val="2"/>
          <w:sz w:val="24"/>
          <w:szCs w:val="24"/>
          <w:lang w:val="ru-RU"/>
        </w:rPr>
        <w:t xml:space="preserve">12.01.156374/3-16 од 28.04.2016. године </w:t>
      </w:r>
      <w:r w:rsidR="00261778" w:rsidRPr="00EC5BB4">
        <w:rPr>
          <w:rFonts w:eastAsia="Arial Unicode MS" w:cs="Arial"/>
          <w:color w:val="000000"/>
          <w:kern w:val="2"/>
          <w:sz w:val="24"/>
          <w:szCs w:val="24"/>
          <w:lang w:val="ru-RU"/>
        </w:rPr>
        <w:t>припремљена је:</w:t>
      </w: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049B37E" w14:textId="6B2A2546" w:rsidR="009D3699" w:rsidRPr="00EC5BB4" w:rsidRDefault="00210557" w:rsidP="00F32F36">
      <w:pPr>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F32F36">
        <w:rPr>
          <w:b/>
          <w:lang w:val="sr-Cyrl-RS"/>
        </w:rPr>
        <w:t>.</w:t>
      </w:r>
      <w:r w:rsidR="00F32F36" w:rsidRPr="00F32F36">
        <w:t xml:space="preserve"> </w:t>
      </w:r>
      <w:r w:rsidR="00F32F36" w:rsidRPr="00F32F36">
        <w:rPr>
          <w:b/>
        </w:rPr>
        <w:t>JNMV/1000/0068/2016</w:t>
      </w: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0651765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5128A724" w14:textId="77777777" w:rsidTr="00C62AA7">
        <w:tc>
          <w:tcPr>
            <w:tcW w:w="564" w:type="dxa"/>
          </w:tcPr>
          <w:p w14:paraId="3C9E9CA5"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EC451A"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223C426" w14:textId="2DB4008E"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0F610DD2" w14:textId="77777777" w:rsidTr="00C62AA7">
        <w:tc>
          <w:tcPr>
            <w:tcW w:w="564" w:type="dxa"/>
          </w:tcPr>
          <w:p w14:paraId="1FA0F8E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D79942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3C366F85" w14:textId="6D861B21"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5DB2D2D2" w14:textId="77777777" w:rsidTr="00C62AA7">
        <w:tc>
          <w:tcPr>
            <w:tcW w:w="564" w:type="dxa"/>
          </w:tcPr>
          <w:p w14:paraId="195BF63A"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801C6BD" w14:textId="33976AA3"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14:paraId="77323F49" w14:textId="4CCBAF22"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71E4CF81" w14:textId="77777777" w:rsidTr="00C62AA7">
        <w:tc>
          <w:tcPr>
            <w:tcW w:w="564" w:type="dxa"/>
          </w:tcPr>
          <w:p w14:paraId="304EB382"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649474F"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54418DAC" w14:textId="6D359F2D" w:rsidR="00C62AA7" w:rsidRPr="00C62AA7" w:rsidRDefault="008C3153" w:rsidP="008C3153">
            <w:pPr>
              <w:tabs>
                <w:tab w:val="left" w:pos="360"/>
                <w:tab w:val="left" w:pos="567"/>
                <w:tab w:val="right" w:leader="dot" w:pos="9639"/>
              </w:tabs>
              <w:jc w:val="center"/>
              <w:rPr>
                <w:sz w:val="24"/>
                <w:szCs w:val="24"/>
                <w:lang w:val="sr-Latn-RS"/>
              </w:rPr>
            </w:pPr>
            <w:r>
              <w:rPr>
                <w:sz w:val="24"/>
                <w:szCs w:val="24"/>
                <w:lang w:val="sr-Latn-RS"/>
              </w:rPr>
              <w:t>5</w:t>
            </w:r>
          </w:p>
        </w:tc>
      </w:tr>
      <w:tr w:rsidR="00C62AA7" w:rsidRPr="002503ED" w14:paraId="176BF547" w14:textId="77777777" w:rsidTr="00C62AA7">
        <w:tc>
          <w:tcPr>
            <w:tcW w:w="564" w:type="dxa"/>
          </w:tcPr>
          <w:p w14:paraId="282F4123" w14:textId="23AD5D5E"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37E29A35" w14:textId="4CE397F2"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0B42A977" w14:textId="3D287DA7" w:rsidR="00C62AA7" w:rsidRPr="008C3153" w:rsidRDefault="008C3153" w:rsidP="004C3B38">
            <w:pPr>
              <w:tabs>
                <w:tab w:val="left" w:pos="360"/>
                <w:tab w:val="left" w:pos="567"/>
                <w:tab w:val="right" w:leader="dot" w:pos="9639"/>
              </w:tabs>
              <w:jc w:val="center"/>
              <w:rPr>
                <w:sz w:val="24"/>
                <w:szCs w:val="24"/>
                <w:lang w:val="sr-Cyrl-RS"/>
              </w:rPr>
            </w:pPr>
            <w:r>
              <w:rPr>
                <w:sz w:val="24"/>
                <w:szCs w:val="24"/>
                <w:lang w:val="sr-Cyrl-RS"/>
              </w:rPr>
              <w:t>9</w:t>
            </w:r>
          </w:p>
        </w:tc>
      </w:tr>
      <w:tr w:rsidR="00C62AA7" w:rsidRPr="002503ED" w14:paraId="557534E2" w14:textId="77777777" w:rsidTr="00C62AA7">
        <w:tc>
          <w:tcPr>
            <w:tcW w:w="564" w:type="dxa"/>
          </w:tcPr>
          <w:p w14:paraId="71F987C3" w14:textId="52AA2ABC"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CDA467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2CCD279B" w14:textId="35465ED4" w:rsidR="00C62AA7" w:rsidRPr="008C3153" w:rsidRDefault="008C3153" w:rsidP="004C3B38">
            <w:pPr>
              <w:tabs>
                <w:tab w:val="left" w:pos="360"/>
                <w:tab w:val="left" w:pos="567"/>
                <w:tab w:val="right" w:leader="dot" w:pos="9639"/>
              </w:tabs>
              <w:jc w:val="center"/>
              <w:rPr>
                <w:sz w:val="24"/>
                <w:szCs w:val="24"/>
                <w:lang w:val="sr-Cyrl-RS"/>
              </w:rPr>
            </w:pPr>
            <w:r>
              <w:rPr>
                <w:sz w:val="24"/>
                <w:szCs w:val="24"/>
                <w:lang w:val="sr-Cyrl-RS"/>
              </w:rPr>
              <w:t>10</w:t>
            </w:r>
          </w:p>
        </w:tc>
      </w:tr>
      <w:tr w:rsidR="00C62AA7" w:rsidRPr="002503ED" w14:paraId="0D21E52C" w14:textId="77777777" w:rsidTr="00C62AA7">
        <w:tc>
          <w:tcPr>
            <w:tcW w:w="564" w:type="dxa"/>
          </w:tcPr>
          <w:p w14:paraId="0C7A9833" w14:textId="70B91E85"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62D84B0" w14:textId="4B19A8E8" w:rsidR="00C62AA7" w:rsidRPr="00C62AA7" w:rsidRDefault="00C62AA7" w:rsidP="008C3153">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8C3153">
              <w:rPr>
                <w:rFonts w:cs="Arial"/>
                <w:sz w:val="24"/>
                <w:szCs w:val="24"/>
                <w:lang w:val="sr-Cyrl-RS"/>
              </w:rPr>
              <w:t>6</w:t>
            </w:r>
            <w:r w:rsidRPr="00C62AA7">
              <w:rPr>
                <w:rFonts w:cs="Arial"/>
                <w:sz w:val="24"/>
                <w:szCs w:val="24"/>
                <w:lang w:val="sr-Cyrl-RS"/>
              </w:rPr>
              <w:t>)</w:t>
            </w:r>
          </w:p>
        </w:tc>
        <w:tc>
          <w:tcPr>
            <w:tcW w:w="810" w:type="dxa"/>
          </w:tcPr>
          <w:p w14:paraId="2B483B91" w14:textId="007A79E5" w:rsidR="00C62AA7" w:rsidRPr="008C3153" w:rsidRDefault="008C3153" w:rsidP="004C3B38">
            <w:pPr>
              <w:tabs>
                <w:tab w:val="left" w:pos="360"/>
                <w:tab w:val="left" w:pos="567"/>
                <w:tab w:val="right" w:leader="dot" w:pos="9639"/>
              </w:tabs>
              <w:jc w:val="center"/>
              <w:rPr>
                <w:sz w:val="24"/>
                <w:szCs w:val="24"/>
                <w:lang w:val="sr-Cyrl-RS"/>
              </w:rPr>
            </w:pPr>
            <w:r>
              <w:rPr>
                <w:sz w:val="24"/>
                <w:szCs w:val="24"/>
                <w:lang w:val="sr-Cyrl-RS"/>
              </w:rPr>
              <w:t>25</w:t>
            </w:r>
          </w:p>
        </w:tc>
      </w:tr>
      <w:tr w:rsidR="00C62AA7" w:rsidRPr="002503ED" w14:paraId="34767B66" w14:textId="77777777" w:rsidTr="00C62AA7">
        <w:tc>
          <w:tcPr>
            <w:tcW w:w="564" w:type="dxa"/>
          </w:tcPr>
          <w:p w14:paraId="6E92CEE0" w14:textId="650FA4E9"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111758F8" w14:textId="4492ACE5"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14:paraId="47BCE3A8" w14:textId="3271BB67" w:rsidR="00C62AA7" w:rsidRPr="008C3153" w:rsidRDefault="008C3153" w:rsidP="004C3B38">
            <w:pPr>
              <w:tabs>
                <w:tab w:val="left" w:pos="360"/>
                <w:tab w:val="left" w:pos="567"/>
                <w:tab w:val="right" w:leader="dot" w:pos="9639"/>
              </w:tabs>
              <w:jc w:val="center"/>
              <w:rPr>
                <w:sz w:val="24"/>
                <w:szCs w:val="24"/>
                <w:lang w:val="sr-Cyrl-RS"/>
              </w:rPr>
            </w:pPr>
            <w:r>
              <w:rPr>
                <w:sz w:val="24"/>
                <w:szCs w:val="24"/>
                <w:lang w:val="sr-Cyrl-RS"/>
              </w:rPr>
              <w:t>41</w:t>
            </w:r>
          </w:p>
        </w:tc>
      </w:tr>
    </w:tbl>
    <w:p w14:paraId="0034F9AC" w14:textId="77777777" w:rsidR="009D3699" w:rsidRPr="00EC5BB4" w:rsidRDefault="009D3699" w:rsidP="000C50A0">
      <w:pPr>
        <w:pStyle w:val="BodyText"/>
        <w:spacing w:before="0"/>
        <w:rPr>
          <w:rFonts w:cs="Arial"/>
          <w:b/>
          <w:spacing w:val="80"/>
          <w:szCs w:val="24"/>
          <w:highlight w:val="yellow"/>
        </w:rPr>
      </w:pPr>
    </w:p>
    <w:p w14:paraId="02ED531D" w14:textId="364E984C"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8C3153">
        <w:rPr>
          <w:rFonts w:cs="Arial"/>
          <w:bCs/>
          <w:noProof/>
          <w:sz w:val="24"/>
          <w:szCs w:val="24"/>
          <w:lang w:val="sr-Cyrl-CS"/>
        </w:rPr>
        <w:t>47</w:t>
      </w:r>
    </w:p>
    <w:p w14:paraId="6A025079"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5D62F29" w14:textId="6564B4A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14:paraId="076CEE58" w14:textId="77777777" w:rsidTr="008B01C8">
        <w:trPr>
          <w:trHeight w:val="1331"/>
        </w:trPr>
        <w:tc>
          <w:tcPr>
            <w:tcW w:w="3235" w:type="dxa"/>
            <w:shd w:val="clear" w:color="auto" w:fill="auto"/>
          </w:tcPr>
          <w:p w14:paraId="6E200D04" w14:textId="77777777" w:rsidR="008B01C8" w:rsidRDefault="008B01C8" w:rsidP="008B01C8">
            <w:pPr>
              <w:autoSpaceDE w:val="0"/>
              <w:autoSpaceDN w:val="0"/>
              <w:adjustRightInd w:val="0"/>
              <w:rPr>
                <w:rFonts w:eastAsia="TimesNewRomanPSMT" w:cs="Arial"/>
                <w:bCs/>
                <w:sz w:val="24"/>
                <w:szCs w:val="24"/>
              </w:rPr>
            </w:pPr>
          </w:p>
          <w:p w14:paraId="34DC25BE" w14:textId="77777777" w:rsidR="004276AD" w:rsidRPr="00EC5BB4" w:rsidRDefault="004276AD" w:rsidP="008B01C8">
            <w:pPr>
              <w:autoSpaceDE w:val="0"/>
              <w:autoSpaceDN w:val="0"/>
              <w:adjustRightInd w:val="0"/>
              <w:rPr>
                <w:rFonts w:eastAsia="TimesNewRomanPSMT" w:cs="Arial"/>
                <w:bCs/>
                <w:sz w:val="24"/>
                <w:szCs w:val="24"/>
              </w:rPr>
            </w:pPr>
            <w:r w:rsidRPr="00EC5BB4">
              <w:rPr>
                <w:rFonts w:eastAsia="TimesNewRomanPSMT" w:cs="Arial"/>
                <w:bCs/>
                <w:sz w:val="24"/>
                <w:szCs w:val="24"/>
              </w:rPr>
              <w:t>Назив и адреса Наручиоца</w:t>
            </w:r>
          </w:p>
        </w:tc>
        <w:tc>
          <w:tcPr>
            <w:tcW w:w="5784"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A707608" w14:textId="63735F2E"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206F1324" w14:textId="77777777" w:rsidTr="008B01C8">
        <w:tc>
          <w:tcPr>
            <w:tcW w:w="3235"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14:paraId="2516039F" w14:textId="77777777" w:rsidR="004276AD" w:rsidRPr="002E12CC" w:rsidRDefault="007731C5"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5C1752DB"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8B01C8">
        <w:tc>
          <w:tcPr>
            <w:tcW w:w="3235"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14:paraId="47DA813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32DDE87A" w14:textId="77777777" w:rsidTr="008B01C8">
        <w:trPr>
          <w:trHeight w:val="575"/>
        </w:trPr>
        <w:tc>
          <w:tcPr>
            <w:tcW w:w="3235" w:type="dxa"/>
            <w:shd w:val="clear" w:color="auto" w:fill="auto"/>
          </w:tcPr>
          <w:p w14:paraId="16D3E7C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14:paraId="196C097A" w14:textId="01D4DCB3" w:rsidR="008B01C8" w:rsidRPr="008B01C8" w:rsidRDefault="004276AD" w:rsidP="008B01C8">
            <w:pPr>
              <w:rPr>
                <w:rFonts w:cs="Arial"/>
                <w:sz w:val="24"/>
                <w:szCs w:val="24"/>
                <w:lang w:val="sr-Cyrl-CS" w:eastAsia="ar-SA"/>
              </w:rPr>
            </w:pPr>
            <w:bookmarkStart w:id="16" w:name="_Toc442559877"/>
            <w:r w:rsidRPr="00EC5BB4">
              <w:rPr>
                <w:rFonts w:cs="Arial"/>
                <w:b/>
                <w:sz w:val="24"/>
                <w:szCs w:val="24"/>
              </w:rPr>
              <w:t xml:space="preserve">Набавка </w:t>
            </w:r>
            <w:r w:rsidR="00A63575">
              <w:rPr>
                <w:rFonts w:cs="Arial"/>
                <w:b/>
                <w:sz w:val="24"/>
                <w:szCs w:val="24"/>
                <w:lang w:val="sr-Cyrl-RS"/>
              </w:rPr>
              <w:t>услуга</w:t>
            </w:r>
            <w:r w:rsidRPr="00EC5BB4">
              <w:rPr>
                <w:rFonts w:cs="Arial"/>
                <w:b/>
                <w:sz w:val="24"/>
                <w:szCs w:val="24"/>
              </w:rPr>
              <w:t xml:space="preserve">: </w:t>
            </w:r>
            <w:r w:rsidR="008B01C8" w:rsidRPr="008B01C8">
              <w:rPr>
                <w:rFonts w:cs="Arial"/>
                <w:sz w:val="24"/>
                <w:szCs w:val="24"/>
                <w:lang w:val="sr-Cyrl-CS" w:eastAsia="ar-SA"/>
              </w:rPr>
              <w:t>Закуп једне дневне новине за објављив</w:t>
            </w:r>
            <w:r w:rsidR="00435A24">
              <w:rPr>
                <w:rFonts w:cs="Arial"/>
                <w:sz w:val="24"/>
                <w:szCs w:val="24"/>
                <w:lang w:eastAsia="ar-SA"/>
              </w:rPr>
              <w:t>a</w:t>
            </w:r>
            <w:r w:rsidR="008B01C8" w:rsidRPr="008B01C8">
              <w:rPr>
                <w:rFonts w:cs="Arial"/>
                <w:sz w:val="24"/>
                <w:szCs w:val="24"/>
                <w:lang w:val="sr-Cyrl-CS" w:eastAsia="ar-SA"/>
              </w:rPr>
              <w:t>ње оглас</w:t>
            </w:r>
            <w:r w:rsidR="008B01C8">
              <w:rPr>
                <w:rFonts w:cs="Arial"/>
                <w:sz w:val="24"/>
                <w:szCs w:val="24"/>
                <w:lang w:eastAsia="ar-SA"/>
              </w:rPr>
              <w:t>a</w:t>
            </w:r>
            <w:r w:rsidR="008B01C8" w:rsidRPr="008B01C8">
              <w:rPr>
                <w:rFonts w:cs="Arial"/>
                <w:sz w:val="24"/>
                <w:szCs w:val="24"/>
                <w:lang w:val="sr-Cyrl-CS" w:eastAsia="ar-SA"/>
              </w:rPr>
              <w:t xml:space="preserve"> за потребе ЕПС-а а који су законска обавеза.</w:t>
            </w:r>
          </w:p>
          <w:bookmarkEnd w:id="16"/>
          <w:p w14:paraId="2DAF22FC" w14:textId="77777777" w:rsidR="004276AD" w:rsidRPr="00EC5BB4" w:rsidRDefault="004276AD" w:rsidP="004276AD">
            <w:pPr>
              <w:rPr>
                <w:rFonts w:cs="Arial"/>
                <w:sz w:val="24"/>
                <w:szCs w:val="24"/>
              </w:rPr>
            </w:pPr>
          </w:p>
        </w:tc>
      </w:tr>
      <w:tr w:rsidR="002E12CC" w:rsidRPr="00EC5BB4" w14:paraId="5556B36F" w14:textId="77777777" w:rsidTr="00A225EA">
        <w:trPr>
          <w:trHeight w:val="710"/>
        </w:trPr>
        <w:tc>
          <w:tcPr>
            <w:tcW w:w="3235" w:type="dxa"/>
            <w:shd w:val="clear" w:color="auto" w:fill="auto"/>
          </w:tcPr>
          <w:p w14:paraId="17324962" w14:textId="512663F0" w:rsidR="002E12CC" w:rsidRPr="00EC5BB4" w:rsidRDefault="002E12CC" w:rsidP="00F32F36">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14:paraId="48D4C81A" w14:textId="77777777"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14:paraId="7F35FDCE" w14:textId="4AE4E830"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8B01C8">
        <w:trPr>
          <w:trHeight w:val="594"/>
        </w:trPr>
        <w:tc>
          <w:tcPr>
            <w:tcW w:w="3235" w:type="dxa"/>
            <w:shd w:val="clear" w:color="auto" w:fill="auto"/>
          </w:tcPr>
          <w:p w14:paraId="062C5C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05D29206"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CB4A234" w14:textId="77777777" w:rsidTr="008B01C8">
        <w:trPr>
          <w:trHeight w:val="1057"/>
        </w:trPr>
        <w:tc>
          <w:tcPr>
            <w:tcW w:w="3235"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14:paraId="2814AC12" w14:textId="05BDC03F" w:rsidR="004276AD" w:rsidRPr="00F5287F" w:rsidRDefault="00F32F36" w:rsidP="004276AD">
            <w:pPr>
              <w:jc w:val="center"/>
              <w:rPr>
                <w:rFonts w:cs="Arial"/>
                <w:sz w:val="24"/>
                <w:szCs w:val="24"/>
              </w:rPr>
            </w:pPr>
            <w:r w:rsidRPr="00F5287F">
              <w:rPr>
                <w:rFonts w:cs="Arial"/>
                <w:sz w:val="24"/>
                <w:szCs w:val="24"/>
                <w:lang w:val="sr-Cyrl-RS"/>
              </w:rPr>
              <w:t>Гордана Јовановић</w:t>
            </w:r>
          </w:p>
          <w:p w14:paraId="3C19EA1C" w14:textId="2C4432B9"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6" w:history="1">
              <w:r w:rsidR="00F5287F" w:rsidRPr="004E3FE9">
                <w:rPr>
                  <w:rStyle w:val="Hyperlink"/>
                  <w:rFonts w:cs="Arial"/>
                  <w:sz w:val="24"/>
                  <w:szCs w:val="24"/>
                </w:rPr>
                <w:t>gordana.jovanovic@</w:t>
              </w:r>
              <w:r w:rsidR="00F5287F" w:rsidRPr="004E3FE9">
                <w:rPr>
                  <w:rStyle w:val="Hyperlink"/>
                  <w:rFonts w:cs="Arial"/>
                  <w:sz w:val="24"/>
                  <w:szCs w:val="24"/>
                  <w:lang w:val="sr-Latn-RS"/>
                </w:rPr>
                <w:t>eps.rs</w:t>
              </w:r>
            </w:hyperlink>
            <w:r w:rsidR="00F5287F">
              <w:rPr>
                <w:rFonts w:cs="Arial"/>
                <w:sz w:val="24"/>
                <w:szCs w:val="24"/>
                <w:lang w:val="sr-Latn-RS"/>
              </w:rPr>
              <w:t xml:space="preserve"> </w:t>
            </w:r>
          </w:p>
          <w:p w14:paraId="4936F728" w14:textId="77777777" w:rsidR="004276AD" w:rsidRPr="00EC5BB4" w:rsidRDefault="004276AD" w:rsidP="004276AD">
            <w:pPr>
              <w:jc w:val="center"/>
              <w:rPr>
                <w:rFonts w:cs="Arial"/>
                <w:sz w:val="24"/>
                <w:szCs w:val="24"/>
              </w:rPr>
            </w:pPr>
          </w:p>
        </w:tc>
      </w:tr>
    </w:tbl>
    <w:p w14:paraId="22DA53FA" w14:textId="77777777" w:rsidR="00FA0E61" w:rsidRDefault="00FA0E61" w:rsidP="000C50A0">
      <w:pPr>
        <w:spacing w:before="0"/>
        <w:rPr>
          <w:rFonts w:cs="Arial"/>
          <w:sz w:val="24"/>
          <w:szCs w:val="24"/>
        </w:rPr>
      </w:pPr>
    </w:p>
    <w:p w14:paraId="1F2CF4EE" w14:textId="77777777" w:rsidR="002E12CC" w:rsidRPr="00EC5BB4" w:rsidRDefault="002E12CC" w:rsidP="000C50A0">
      <w:pPr>
        <w:spacing w:before="0"/>
        <w:rPr>
          <w:rFonts w:cs="Arial"/>
          <w:sz w:val="24"/>
          <w:szCs w:val="24"/>
        </w:rPr>
      </w:pPr>
    </w:p>
    <w:p w14:paraId="1ABD04B6" w14:textId="70E69043"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052C0843" w14:textId="0545A093"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8F31333" w14:textId="23CCBE6A" w:rsidR="00F5287F"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F5287F" w:rsidRPr="00F5287F">
        <w:rPr>
          <w:rFonts w:cs="Arial"/>
          <w:sz w:val="24"/>
          <w:szCs w:val="24"/>
          <w:lang w:val="sr-Cyrl-RS" w:eastAsia="zh-CN"/>
        </w:rPr>
        <w:t>Закуп једне дневне новине за објављив</w:t>
      </w:r>
      <w:r w:rsidR="0031438C">
        <w:rPr>
          <w:rFonts w:cs="Arial"/>
          <w:sz w:val="24"/>
          <w:szCs w:val="24"/>
          <w:lang w:eastAsia="zh-CN"/>
        </w:rPr>
        <w:t>a</w:t>
      </w:r>
      <w:r w:rsidR="00F5287F" w:rsidRPr="00F5287F">
        <w:rPr>
          <w:rFonts w:cs="Arial"/>
          <w:sz w:val="24"/>
          <w:szCs w:val="24"/>
          <w:lang w:val="sr-Cyrl-RS" w:eastAsia="zh-CN"/>
        </w:rPr>
        <w:t>ње огласa за потребе ЕПС-а а који су законска обавеза.</w:t>
      </w:r>
    </w:p>
    <w:p w14:paraId="629103F8" w14:textId="430B3D58" w:rsidR="002E12CC" w:rsidRPr="00F5287F"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F5287F">
        <w:rPr>
          <w:rFonts w:cs="Arial"/>
          <w:sz w:val="24"/>
          <w:szCs w:val="24"/>
          <w:lang w:eastAsia="zh-CN"/>
        </w:rPr>
        <w:t xml:space="preserve"> </w:t>
      </w:r>
      <w:r w:rsidR="00F5287F">
        <w:rPr>
          <w:rFonts w:cs="Arial"/>
          <w:sz w:val="24"/>
          <w:szCs w:val="24"/>
          <w:lang w:val="sr-Cyrl-RS" w:eastAsia="zh-CN"/>
        </w:rPr>
        <w:t>услуге кампање оглашавања</w:t>
      </w:r>
    </w:p>
    <w:p w14:paraId="70523993" w14:textId="4C65868F"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F5287F">
        <w:rPr>
          <w:rFonts w:cs="Arial"/>
          <w:sz w:val="24"/>
          <w:szCs w:val="24"/>
          <w:lang w:eastAsia="zh-CN"/>
        </w:rPr>
        <w:t>79341400</w:t>
      </w:r>
    </w:p>
    <w:p w14:paraId="7314C023" w14:textId="77777777" w:rsidR="0032186E" w:rsidRPr="0032186E" w:rsidRDefault="0032186E" w:rsidP="0032186E">
      <w:pPr>
        <w:spacing w:before="0"/>
        <w:rPr>
          <w:rFonts w:cs="Arial"/>
          <w:sz w:val="24"/>
          <w:szCs w:val="24"/>
          <w:lang w:val="sr-Cyrl-RS" w:eastAsia="zh-CN"/>
        </w:rPr>
      </w:pPr>
    </w:p>
    <w:p w14:paraId="79874CEA" w14:textId="293AE762"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3CB6468" w14:textId="77777777" w:rsidR="00B7384C" w:rsidRDefault="00B7384C" w:rsidP="00B7384C">
      <w:pPr>
        <w:spacing w:before="0"/>
        <w:rPr>
          <w:rFonts w:cs="Arial"/>
          <w:sz w:val="24"/>
          <w:szCs w:val="24"/>
          <w:lang w:eastAsia="zh-CN"/>
        </w:rPr>
      </w:pPr>
    </w:p>
    <w:p w14:paraId="79411701" w14:textId="77777777" w:rsidR="008F203C" w:rsidRDefault="008F203C" w:rsidP="00B7384C">
      <w:pPr>
        <w:spacing w:before="0"/>
        <w:rPr>
          <w:rFonts w:cs="Arial"/>
          <w:sz w:val="24"/>
          <w:szCs w:val="24"/>
          <w:lang w:eastAsia="zh-CN"/>
        </w:rPr>
      </w:pPr>
    </w:p>
    <w:p w14:paraId="511C7816" w14:textId="77777777" w:rsidR="008F203C" w:rsidRDefault="008F203C" w:rsidP="00B7384C">
      <w:pPr>
        <w:spacing w:before="0"/>
        <w:rPr>
          <w:rFonts w:cs="Arial"/>
          <w:sz w:val="24"/>
          <w:szCs w:val="24"/>
          <w:lang w:eastAsia="zh-CN"/>
        </w:rPr>
      </w:pPr>
    </w:p>
    <w:p w14:paraId="4C37C9D2" w14:textId="77777777" w:rsidR="008F203C" w:rsidRDefault="008F203C" w:rsidP="00B7384C">
      <w:pPr>
        <w:spacing w:before="0"/>
        <w:rPr>
          <w:rFonts w:cs="Arial"/>
          <w:sz w:val="24"/>
          <w:szCs w:val="24"/>
          <w:lang w:eastAsia="zh-CN"/>
        </w:rPr>
      </w:pPr>
    </w:p>
    <w:p w14:paraId="1346515D" w14:textId="77777777" w:rsidR="008F203C" w:rsidRDefault="008F203C" w:rsidP="00B7384C">
      <w:pPr>
        <w:spacing w:before="0"/>
        <w:rPr>
          <w:rFonts w:cs="Arial"/>
          <w:sz w:val="24"/>
          <w:szCs w:val="24"/>
          <w:lang w:eastAsia="zh-CN"/>
        </w:rPr>
      </w:pPr>
    </w:p>
    <w:p w14:paraId="0BAC089F" w14:textId="77777777" w:rsidR="008F203C" w:rsidRDefault="008F203C" w:rsidP="00B7384C">
      <w:pPr>
        <w:spacing w:before="0"/>
        <w:rPr>
          <w:rFonts w:cs="Arial"/>
          <w:sz w:val="24"/>
          <w:szCs w:val="24"/>
          <w:lang w:eastAsia="zh-CN"/>
        </w:rPr>
      </w:pPr>
    </w:p>
    <w:p w14:paraId="61D37934" w14:textId="77777777" w:rsidR="008F203C" w:rsidRDefault="008F203C" w:rsidP="00B7384C">
      <w:pPr>
        <w:spacing w:before="0"/>
        <w:rPr>
          <w:rFonts w:cs="Arial"/>
          <w:sz w:val="24"/>
          <w:szCs w:val="24"/>
          <w:lang w:eastAsia="zh-CN"/>
        </w:rPr>
      </w:pPr>
    </w:p>
    <w:p w14:paraId="08DD97A3" w14:textId="77777777" w:rsidR="008F203C" w:rsidRDefault="008F203C" w:rsidP="00B7384C">
      <w:pPr>
        <w:spacing w:before="0"/>
        <w:rPr>
          <w:rFonts w:cs="Arial"/>
          <w:sz w:val="24"/>
          <w:szCs w:val="24"/>
          <w:lang w:eastAsia="zh-CN"/>
        </w:rPr>
      </w:pPr>
    </w:p>
    <w:p w14:paraId="380EF03A" w14:textId="77777777" w:rsidR="008F203C" w:rsidRDefault="008F203C" w:rsidP="00B7384C">
      <w:pPr>
        <w:spacing w:before="0"/>
        <w:rPr>
          <w:rFonts w:cs="Arial"/>
          <w:sz w:val="24"/>
          <w:szCs w:val="24"/>
          <w:lang w:eastAsia="zh-CN"/>
        </w:rPr>
      </w:pPr>
    </w:p>
    <w:p w14:paraId="3022BAC3" w14:textId="77777777" w:rsidR="008F203C" w:rsidRDefault="008F203C" w:rsidP="00B7384C">
      <w:pPr>
        <w:spacing w:before="0"/>
        <w:rPr>
          <w:rFonts w:cs="Arial"/>
          <w:sz w:val="24"/>
          <w:szCs w:val="24"/>
          <w:lang w:eastAsia="zh-CN"/>
        </w:rPr>
      </w:pPr>
    </w:p>
    <w:p w14:paraId="3F638E93" w14:textId="77777777" w:rsidR="008F203C" w:rsidRPr="00B7384C" w:rsidRDefault="008F203C" w:rsidP="00B7384C">
      <w:pPr>
        <w:spacing w:before="0"/>
        <w:rPr>
          <w:rFonts w:cs="Arial"/>
          <w:sz w:val="24"/>
          <w:szCs w:val="24"/>
          <w:lang w:eastAsia="zh-CN"/>
        </w:rPr>
      </w:pPr>
    </w:p>
    <w:p w14:paraId="2208FDEF" w14:textId="0C61D298" w:rsidR="00A225EA" w:rsidRDefault="00DB369C" w:rsidP="00A225EA">
      <w:pPr>
        <w:pStyle w:val="Heading10"/>
        <w:numPr>
          <w:ilvl w:val="0"/>
          <w:numId w:val="20"/>
        </w:numPr>
        <w:spacing w:before="0"/>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9" w:name="_Toc441651541"/>
      <w:bookmarkStart w:id="20" w:name="_Toc442559879"/>
      <w:bookmarkEnd w:id="17"/>
    </w:p>
    <w:p w14:paraId="1FD8BCC1" w14:textId="77777777" w:rsidR="00A225EA" w:rsidRPr="00A225EA" w:rsidRDefault="00A225EA" w:rsidP="00A225EA">
      <w:pPr>
        <w:spacing w:before="0"/>
        <w:rPr>
          <w:lang w:val="sr-Cyrl-CS" w:eastAsia="ar-SA"/>
        </w:rPr>
      </w:pPr>
    </w:p>
    <w:p w14:paraId="05B5C105" w14:textId="001D5325" w:rsidR="00DB369C" w:rsidRPr="0032186E" w:rsidRDefault="0032186E" w:rsidP="00A225EA">
      <w:pPr>
        <w:pStyle w:val="Heading10"/>
        <w:spacing w:before="0"/>
        <w:ind w:left="0" w:firstLine="0"/>
        <w:jc w:val="both"/>
        <w:rPr>
          <w:rFonts w:cs="Arial"/>
          <w:sz w:val="24"/>
          <w:szCs w:val="24"/>
          <w:lang w:val="sr-Cyrl-RS"/>
        </w:rPr>
      </w:pPr>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14:paraId="0AA4315F" w14:textId="77777777" w:rsidR="00523E89" w:rsidRPr="00C053B1" w:rsidRDefault="00523E89" w:rsidP="00A225EA">
      <w:pPr>
        <w:widowControl w:val="0"/>
        <w:tabs>
          <w:tab w:val="left" w:pos="567"/>
        </w:tabs>
        <w:autoSpaceDE w:val="0"/>
        <w:spacing w:before="0"/>
        <w:ind w:right="75"/>
        <w:rPr>
          <w:sz w:val="24"/>
          <w:szCs w:val="24"/>
          <w:lang w:val="sr-Cyrl-RS"/>
        </w:rPr>
      </w:pPr>
      <w:r w:rsidRPr="00C053B1">
        <w:rPr>
          <w:sz w:val="24"/>
          <w:szCs w:val="24"/>
          <w:lang w:val="sr-Cyrl-CS"/>
        </w:rPr>
        <w:t xml:space="preserve">Предмет јавне набавке мале вредности </w:t>
      </w:r>
      <w:r w:rsidRPr="00C053B1">
        <w:rPr>
          <w:bCs/>
          <w:sz w:val="24"/>
          <w:szCs w:val="24"/>
          <w:lang w:val="sr-Cyrl-CS"/>
        </w:rPr>
        <w:t>су услуге оглашавања</w:t>
      </w:r>
      <w:r w:rsidRPr="00C053B1">
        <w:rPr>
          <w:bCs/>
          <w:sz w:val="24"/>
          <w:szCs w:val="24"/>
          <w:lang w:val="sr-Cyrl-RS"/>
        </w:rPr>
        <w:t xml:space="preserve"> информативних</w:t>
      </w:r>
      <w:r w:rsidRPr="00C053B1">
        <w:rPr>
          <w:b/>
          <w:bCs/>
          <w:sz w:val="24"/>
          <w:szCs w:val="24"/>
          <w:lang w:val="sr-Cyrl-RS"/>
        </w:rPr>
        <w:t xml:space="preserve"> </w:t>
      </w:r>
      <w:r w:rsidRPr="00C053B1">
        <w:rPr>
          <w:bCs/>
          <w:sz w:val="24"/>
          <w:szCs w:val="24"/>
          <w:lang w:val="sr-Cyrl-RS"/>
        </w:rPr>
        <w:t>огласа,</w:t>
      </w:r>
      <w:r w:rsidRPr="00C053B1">
        <w:rPr>
          <w:sz w:val="24"/>
          <w:szCs w:val="24"/>
          <w:lang w:val="sr-Cyrl-CS"/>
        </w:rPr>
        <w:t xml:space="preserve"> у дневном листу који се продаје на територији целе Републике Србије,</w:t>
      </w:r>
      <w:r w:rsidRPr="00C053B1">
        <w:rPr>
          <w:sz w:val="24"/>
          <w:szCs w:val="24"/>
          <w:lang w:val="sr-Cyrl-RS"/>
        </w:rPr>
        <w:t xml:space="preserve"> </w:t>
      </w:r>
      <w:r w:rsidRPr="00C053B1">
        <w:rPr>
          <w:sz w:val="24"/>
          <w:szCs w:val="24"/>
          <w:lang w:val="sr-Cyrl-CS"/>
        </w:rPr>
        <w:t>за потребе Јавног предузећа „Електропривреда Србије“ Београд</w:t>
      </w:r>
      <w:r w:rsidRPr="00C053B1">
        <w:rPr>
          <w:sz w:val="24"/>
          <w:szCs w:val="24"/>
          <w:lang w:val="sr-Latn-RS"/>
        </w:rPr>
        <w:t xml:space="preserve">. </w:t>
      </w:r>
      <w:r w:rsidRPr="00C053B1">
        <w:rPr>
          <w:sz w:val="24"/>
          <w:szCs w:val="24"/>
          <w:lang w:val="sr-Cyrl-RS"/>
        </w:rPr>
        <w:t>Огл</w:t>
      </w:r>
      <w:r>
        <w:rPr>
          <w:sz w:val="24"/>
          <w:szCs w:val="24"/>
          <w:lang w:val="sr-Cyrl-RS"/>
        </w:rPr>
        <w:t>ашавање се врши на комерцијално</w:t>
      </w:r>
      <w:r w:rsidRPr="00C053B1">
        <w:rPr>
          <w:sz w:val="24"/>
          <w:szCs w:val="24"/>
          <w:lang w:val="sr-Cyrl-RS"/>
        </w:rPr>
        <w:t>/огласним странама.</w:t>
      </w:r>
    </w:p>
    <w:p w14:paraId="5806B0ED" w14:textId="77777777" w:rsidR="00523E89" w:rsidRPr="00AF7077" w:rsidRDefault="00523E89" w:rsidP="00523E89">
      <w:pPr>
        <w:widowControl w:val="0"/>
        <w:tabs>
          <w:tab w:val="left" w:pos="567"/>
        </w:tabs>
        <w:autoSpaceDE w:val="0"/>
        <w:ind w:right="75"/>
        <w:rPr>
          <w:sz w:val="24"/>
          <w:szCs w:val="24"/>
          <w:lang w:val="sr-Cyrl-RS"/>
        </w:rPr>
      </w:pPr>
      <w:r w:rsidRPr="00C053B1">
        <w:rPr>
          <w:sz w:val="24"/>
          <w:szCs w:val="24"/>
          <w:lang w:val="sr-Cyrl-RS"/>
        </w:rPr>
        <w:t xml:space="preserve">Очекивани број огласа у периоду од годину дана је око 120 огласа оквирне </w:t>
      </w:r>
      <w:r w:rsidRPr="00AF7077">
        <w:rPr>
          <w:sz w:val="24"/>
          <w:szCs w:val="24"/>
          <w:lang w:val="sr-Cyrl-RS"/>
        </w:rPr>
        <w:t>величине 11х11</w:t>
      </w:r>
      <w:r w:rsidRPr="00AF7077">
        <w:rPr>
          <w:sz w:val="24"/>
          <w:szCs w:val="24"/>
        </w:rPr>
        <w:t>cm а највише до износа процењене вредности за ову јавну набавку.</w:t>
      </w:r>
    </w:p>
    <w:p w14:paraId="6023E4E3" w14:textId="2B96A5D0" w:rsidR="00DB369C" w:rsidRPr="00AF7077" w:rsidRDefault="000628D0" w:rsidP="000628D0">
      <w:pPr>
        <w:pStyle w:val="Heading10"/>
        <w:ind w:left="0" w:firstLine="0"/>
        <w:jc w:val="both"/>
        <w:rPr>
          <w:rFonts w:cs="Arial"/>
          <w:sz w:val="24"/>
          <w:szCs w:val="24"/>
          <w:lang w:val="sr-Cyrl-RS"/>
        </w:rPr>
      </w:pPr>
      <w:r w:rsidRPr="00AF7077">
        <w:rPr>
          <w:rFonts w:cs="Arial"/>
          <w:sz w:val="24"/>
          <w:szCs w:val="24"/>
          <w:lang w:val="sr-Cyrl-RS"/>
        </w:rPr>
        <w:t>3.</w:t>
      </w:r>
      <w:r w:rsidR="00AF7077" w:rsidRPr="00AF7077">
        <w:rPr>
          <w:rFonts w:cs="Arial"/>
          <w:sz w:val="24"/>
          <w:szCs w:val="24"/>
          <w:lang w:val="sr-Cyrl-RS"/>
        </w:rPr>
        <w:t>2</w:t>
      </w:r>
      <w:r w:rsidRPr="00AF7077">
        <w:rPr>
          <w:rFonts w:cs="Arial"/>
          <w:sz w:val="24"/>
          <w:szCs w:val="24"/>
          <w:lang w:val="sr-Cyrl-RS"/>
        </w:rPr>
        <w:t xml:space="preserve"> </w:t>
      </w:r>
      <w:r w:rsidR="00DB369C" w:rsidRPr="00AF7077">
        <w:rPr>
          <w:rFonts w:cs="Arial"/>
          <w:sz w:val="24"/>
          <w:szCs w:val="24"/>
          <w:lang w:val="sr-Cyrl-RS"/>
        </w:rPr>
        <w:t xml:space="preserve">Рок </w:t>
      </w:r>
      <w:r w:rsidR="00A63575" w:rsidRPr="00AF7077">
        <w:rPr>
          <w:rFonts w:cs="Arial"/>
          <w:sz w:val="24"/>
          <w:szCs w:val="24"/>
          <w:lang w:val="sr-Cyrl-RS"/>
        </w:rPr>
        <w:t>извршења услуга</w:t>
      </w:r>
    </w:p>
    <w:p w14:paraId="0DC693A7" w14:textId="66263BEB" w:rsidR="00AF7077" w:rsidRPr="00AF7077" w:rsidRDefault="00AF7077" w:rsidP="00AF7077">
      <w:pPr>
        <w:widowControl w:val="0"/>
        <w:tabs>
          <w:tab w:val="left" w:pos="567"/>
        </w:tabs>
        <w:autoSpaceDE w:val="0"/>
        <w:ind w:right="75"/>
        <w:rPr>
          <w:sz w:val="24"/>
          <w:szCs w:val="24"/>
          <w:lang w:val="sr-Cyrl-RS"/>
        </w:rPr>
      </w:pPr>
      <w:bookmarkStart w:id="21" w:name="_Toc441651542"/>
      <w:bookmarkStart w:id="22" w:name="_Toc442559880"/>
      <w:r w:rsidRPr="00AF7077">
        <w:rPr>
          <w:sz w:val="24"/>
          <w:szCs w:val="24"/>
          <w:lang w:val="sr-Cyrl-RS"/>
        </w:rPr>
        <w:t xml:space="preserve">Предметна услуга се набавља на период од годину дана, почев од дана закључења </w:t>
      </w:r>
      <w:r w:rsidR="001A6A3C">
        <w:rPr>
          <w:sz w:val="24"/>
          <w:szCs w:val="24"/>
          <w:lang w:val="sr-Cyrl-RS"/>
        </w:rPr>
        <w:t>У</w:t>
      </w:r>
      <w:r w:rsidR="009738AB">
        <w:rPr>
          <w:sz w:val="24"/>
          <w:szCs w:val="24"/>
          <w:lang w:val="sr-Cyrl-RS"/>
        </w:rPr>
        <w:t>говора или до утрошка предвиђених средстава.</w:t>
      </w:r>
    </w:p>
    <w:p w14:paraId="1B48EC57" w14:textId="569455D6" w:rsidR="00DB369C" w:rsidRPr="00AF7077" w:rsidRDefault="00781B02" w:rsidP="00781B02">
      <w:pPr>
        <w:pStyle w:val="Heading10"/>
        <w:rPr>
          <w:sz w:val="24"/>
          <w:szCs w:val="24"/>
          <w:lang w:val="sr-Cyrl-RS"/>
        </w:rPr>
      </w:pPr>
      <w:r w:rsidRPr="00AF7077">
        <w:rPr>
          <w:sz w:val="24"/>
          <w:szCs w:val="24"/>
        </w:rPr>
        <w:t>3.</w:t>
      </w:r>
      <w:r w:rsidR="00AF7077" w:rsidRPr="00AF7077">
        <w:rPr>
          <w:sz w:val="24"/>
          <w:szCs w:val="24"/>
          <w:lang w:val="sr-Cyrl-RS"/>
        </w:rPr>
        <w:t>3</w:t>
      </w:r>
      <w:r w:rsidRPr="00AF7077">
        <w:rPr>
          <w:sz w:val="24"/>
          <w:szCs w:val="24"/>
          <w:lang w:val="en-US"/>
        </w:rPr>
        <w:t xml:space="preserve"> </w:t>
      </w:r>
      <w:r w:rsidR="00523E89" w:rsidRPr="00AF7077">
        <w:rPr>
          <w:sz w:val="24"/>
          <w:szCs w:val="24"/>
          <w:lang w:val="sr-Cyrl-RS"/>
        </w:rPr>
        <w:t>Начин</w:t>
      </w:r>
      <w:r w:rsidR="00DB369C" w:rsidRPr="00AF7077">
        <w:rPr>
          <w:sz w:val="24"/>
          <w:szCs w:val="24"/>
        </w:rPr>
        <w:t xml:space="preserve"> </w:t>
      </w:r>
      <w:bookmarkEnd w:id="21"/>
      <w:bookmarkEnd w:id="22"/>
      <w:r w:rsidR="00A63575" w:rsidRPr="00AF7077">
        <w:rPr>
          <w:sz w:val="24"/>
          <w:szCs w:val="24"/>
          <w:lang w:val="sr-Cyrl-RS"/>
        </w:rPr>
        <w:t>извршења услуга</w:t>
      </w:r>
    </w:p>
    <w:p w14:paraId="0E147DA7" w14:textId="77777777" w:rsidR="00523E89" w:rsidRPr="00AF7077" w:rsidRDefault="00523E89" w:rsidP="00523E89">
      <w:pPr>
        <w:widowControl w:val="0"/>
        <w:tabs>
          <w:tab w:val="left" w:pos="567"/>
        </w:tabs>
        <w:autoSpaceDE w:val="0"/>
        <w:ind w:right="75"/>
        <w:rPr>
          <w:sz w:val="24"/>
          <w:szCs w:val="24"/>
          <w:lang w:val="sr-Cyrl-RS"/>
        </w:rPr>
      </w:pPr>
      <w:r w:rsidRPr="00AF7077">
        <w:rPr>
          <w:sz w:val="24"/>
          <w:szCs w:val="24"/>
          <w:lang w:val="sr-Cyrl-RS"/>
        </w:rPr>
        <w:t>Технологија објаве огласа ће бити дефинисана након закључења уговора са понуђачем.</w:t>
      </w:r>
    </w:p>
    <w:p w14:paraId="43252D7C" w14:textId="77777777" w:rsidR="00523E89" w:rsidRPr="00AF7077" w:rsidRDefault="00523E89" w:rsidP="00523E89">
      <w:pPr>
        <w:widowControl w:val="0"/>
        <w:tabs>
          <w:tab w:val="left" w:pos="567"/>
        </w:tabs>
        <w:autoSpaceDE w:val="0"/>
        <w:ind w:right="75"/>
        <w:rPr>
          <w:sz w:val="24"/>
          <w:szCs w:val="24"/>
          <w:lang w:val="sr-Latn-RS"/>
        </w:rPr>
      </w:pPr>
      <w:r w:rsidRPr="00AF7077">
        <w:rPr>
          <w:sz w:val="24"/>
          <w:szCs w:val="24"/>
          <w:lang w:val="sr-Cyrl-RS"/>
        </w:rPr>
        <w:t>Након објаве, понуђач је дужан да уз рачун, достави Наручиоцу исечак целе стране на којој је оглас објављен.</w:t>
      </w:r>
    </w:p>
    <w:p w14:paraId="68584A14" w14:textId="0F5A2D1D" w:rsidR="008112A2" w:rsidRPr="00AF7077" w:rsidRDefault="00781B02" w:rsidP="00781B02">
      <w:pPr>
        <w:pStyle w:val="Heading10"/>
        <w:rPr>
          <w:sz w:val="24"/>
          <w:szCs w:val="24"/>
        </w:rPr>
      </w:pPr>
      <w:r w:rsidRPr="00AF7077">
        <w:rPr>
          <w:sz w:val="24"/>
          <w:szCs w:val="24"/>
          <w:lang w:val="en-US"/>
        </w:rPr>
        <w:t>3.</w:t>
      </w:r>
      <w:r w:rsidR="00AF7077" w:rsidRPr="00AF7077">
        <w:rPr>
          <w:sz w:val="24"/>
          <w:szCs w:val="24"/>
          <w:lang w:val="sr-Cyrl-RS"/>
        </w:rPr>
        <w:t>4</w:t>
      </w:r>
      <w:r w:rsidRPr="00AF7077">
        <w:rPr>
          <w:sz w:val="24"/>
          <w:szCs w:val="24"/>
          <w:lang w:val="en-US"/>
        </w:rPr>
        <w:t xml:space="preserve">. </w:t>
      </w:r>
      <w:r w:rsidR="008112A2" w:rsidRPr="00AF7077">
        <w:rPr>
          <w:sz w:val="24"/>
          <w:szCs w:val="24"/>
        </w:rPr>
        <w:t>Квалитативни и квантитативни пријем</w:t>
      </w:r>
    </w:p>
    <w:p w14:paraId="3FC54DF7" w14:textId="77777777" w:rsidR="00C053B1" w:rsidRPr="00AF7077" w:rsidRDefault="008112A2" w:rsidP="00C053B1">
      <w:pPr>
        <w:widowControl w:val="0"/>
        <w:tabs>
          <w:tab w:val="left" w:pos="567"/>
        </w:tabs>
        <w:autoSpaceDE w:val="0"/>
        <w:ind w:right="74"/>
        <w:rPr>
          <w:b/>
          <w:sz w:val="24"/>
          <w:szCs w:val="24"/>
          <w:lang w:val="sr-Cyrl-RS"/>
        </w:rPr>
      </w:pPr>
      <w:r w:rsidRPr="00AF7077">
        <w:rPr>
          <w:rFonts w:cs="Arial"/>
          <w:i/>
          <w:color w:val="00B0F0"/>
          <w:sz w:val="24"/>
          <w:szCs w:val="24"/>
          <w:lang w:val="sr-Cyrl-RS"/>
        </w:rPr>
        <w:t xml:space="preserve"> </w:t>
      </w:r>
      <w:r w:rsidR="00C053B1" w:rsidRPr="00AF7077">
        <w:rPr>
          <w:spacing w:val="-1"/>
          <w:sz w:val="24"/>
          <w:szCs w:val="24"/>
          <w:lang w:val="sr-Cyrl-RS"/>
        </w:rPr>
        <w:t>К</w:t>
      </w:r>
      <w:r w:rsidR="00C053B1" w:rsidRPr="00AF7077">
        <w:rPr>
          <w:sz w:val="24"/>
          <w:szCs w:val="24"/>
          <w:lang w:val="sr-Cyrl-RS"/>
        </w:rPr>
        <w:t>он</w:t>
      </w:r>
      <w:r w:rsidR="00C053B1" w:rsidRPr="00AF7077">
        <w:rPr>
          <w:spacing w:val="-1"/>
          <w:sz w:val="24"/>
          <w:szCs w:val="24"/>
          <w:lang w:val="sr-Cyrl-RS"/>
        </w:rPr>
        <w:t>т</w:t>
      </w:r>
      <w:r w:rsidR="00C053B1" w:rsidRPr="00AF7077">
        <w:rPr>
          <w:sz w:val="24"/>
          <w:szCs w:val="24"/>
          <w:lang w:val="sr-Cyrl-RS"/>
        </w:rPr>
        <w:t xml:space="preserve">рола </w:t>
      </w:r>
      <w:r w:rsidR="00C053B1" w:rsidRPr="00AF7077">
        <w:rPr>
          <w:spacing w:val="-23"/>
          <w:sz w:val="24"/>
          <w:szCs w:val="24"/>
          <w:lang w:val="sr-Cyrl-RS"/>
        </w:rPr>
        <w:t xml:space="preserve"> </w:t>
      </w:r>
      <w:r w:rsidR="00C053B1" w:rsidRPr="00AF7077">
        <w:rPr>
          <w:sz w:val="24"/>
          <w:szCs w:val="24"/>
          <w:lang w:val="sr-Cyrl-RS"/>
        </w:rPr>
        <w:t>и</w:t>
      </w:r>
      <w:r w:rsidR="00C053B1" w:rsidRPr="00AF7077">
        <w:rPr>
          <w:sz w:val="24"/>
          <w:szCs w:val="24"/>
          <w:lang w:val="sr-Cyrl-CS"/>
        </w:rPr>
        <w:t>звршених услуга</w:t>
      </w:r>
      <w:r w:rsidR="00C053B1" w:rsidRPr="00AF7077">
        <w:rPr>
          <w:spacing w:val="24"/>
          <w:sz w:val="24"/>
          <w:szCs w:val="24"/>
          <w:lang w:val="sr-Cyrl-RS"/>
        </w:rPr>
        <w:t xml:space="preserve"> </w:t>
      </w:r>
      <w:r w:rsidR="00C053B1" w:rsidRPr="00AF7077">
        <w:rPr>
          <w:sz w:val="24"/>
          <w:szCs w:val="24"/>
          <w:lang w:val="sr-Cyrl-RS"/>
        </w:rPr>
        <w:t>се</w:t>
      </w:r>
      <w:r w:rsidR="00C053B1" w:rsidRPr="00AF7077">
        <w:rPr>
          <w:spacing w:val="27"/>
          <w:sz w:val="24"/>
          <w:szCs w:val="24"/>
          <w:lang w:val="sr-Cyrl-RS"/>
        </w:rPr>
        <w:t xml:space="preserve"> </w:t>
      </w:r>
      <w:r w:rsidR="00C053B1" w:rsidRPr="00AF7077">
        <w:rPr>
          <w:spacing w:val="-1"/>
          <w:sz w:val="24"/>
          <w:szCs w:val="24"/>
          <w:lang w:val="sr-Cyrl-RS"/>
        </w:rPr>
        <w:t>в</w:t>
      </w:r>
      <w:r w:rsidR="00C053B1" w:rsidRPr="00AF7077">
        <w:rPr>
          <w:spacing w:val="-2"/>
          <w:sz w:val="24"/>
          <w:szCs w:val="24"/>
          <w:lang w:val="sr-Cyrl-RS"/>
        </w:rPr>
        <w:t>р</w:t>
      </w:r>
      <w:r w:rsidR="00C053B1" w:rsidRPr="00AF7077">
        <w:rPr>
          <w:sz w:val="24"/>
          <w:szCs w:val="24"/>
          <w:lang w:val="sr-Cyrl-RS"/>
        </w:rPr>
        <w:t>ши</w:t>
      </w:r>
      <w:r w:rsidR="00C053B1" w:rsidRPr="00AF7077">
        <w:rPr>
          <w:spacing w:val="27"/>
          <w:sz w:val="24"/>
          <w:szCs w:val="24"/>
          <w:lang w:val="sr-Cyrl-RS"/>
        </w:rPr>
        <w:t xml:space="preserve"> </w:t>
      </w:r>
      <w:r w:rsidR="00C053B1" w:rsidRPr="00AF7077">
        <w:rPr>
          <w:sz w:val="24"/>
          <w:szCs w:val="24"/>
          <w:lang w:val="sr-Cyrl-RS"/>
        </w:rPr>
        <w:t>од</w:t>
      </w:r>
      <w:r w:rsidR="00C053B1" w:rsidRPr="00AF7077">
        <w:rPr>
          <w:spacing w:val="24"/>
          <w:sz w:val="24"/>
          <w:szCs w:val="24"/>
          <w:lang w:val="sr-Cyrl-RS"/>
        </w:rPr>
        <w:t xml:space="preserve"> </w:t>
      </w:r>
      <w:r w:rsidR="00C053B1" w:rsidRPr="00AF7077">
        <w:rPr>
          <w:sz w:val="24"/>
          <w:szCs w:val="24"/>
          <w:lang w:val="sr-Cyrl-RS"/>
        </w:rPr>
        <w:t>стра</w:t>
      </w:r>
      <w:r w:rsidR="00C053B1" w:rsidRPr="00AF7077">
        <w:rPr>
          <w:spacing w:val="-3"/>
          <w:sz w:val="24"/>
          <w:szCs w:val="24"/>
          <w:lang w:val="sr-Cyrl-RS"/>
        </w:rPr>
        <w:t>н</w:t>
      </w:r>
      <w:r w:rsidR="00C053B1" w:rsidRPr="00AF7077">
        <w:rPr>
          <w:sz w:val="24"/>
          <w:szCs w:val="24"/>
          <w:lang w:val="sr-Cyrl-RS"/>
        </w:rPr>
        <w:t>е</w:t>
      </w:r>
      <w:r w:rsidR="00C053B1" w:rsidRPr="00AF7077">
        <w:rPr>
          <w:spacing w:val="25"/>
          <w:sz w:val="24"/>
          <w:szCs w:val="24"/>
          <w:lang w:val="sr-Cyrl-RS"/>
        </w:rPr>
        <w:t xml:space="preserve"> </w:t>
      </w:r>
      <w:r w:rsidR="00C053B1" w:rsidRPr="00AF7077">
        <w:rPr>
          <w:sz w:val="24"/>
          <w:szCs w:val="24"/>
          <w:lang w:val="sr-Cyrl-RS"/>
        </w:rPr>
        <w:t>стр</w:t>
      </w:r>
      <w:r w:rsidR="00C053B1" w:rsidRPr="00AF7077">
        <w:rPr>
          <w:spacing w:val="-2"/>
          <w:sz w:val="24"/>
          <w:szCs w:val="24"/>
          <w:lang w:val="sr-Cyrl-RS"/>
        </w:rPr>
        <w:t>у</w:t>
      </w:r>
      <w:r w:rsidR="00C053B1" w:rsidRPr="00AF7077">
        <w:rPr>
          <w:spacing w:val="-1"/>
          <w:sz w:val="24"/>
          <w:szCs w:val="24"/>
          <w:lang w:val="sr-Cyrl-RS"/>
        </w:rPr>
        <w:t>ч</w:t>
      </w:r>
      <w:r w:rsidR="00C053B1" w:rsidRPr="00AF7077">
        <w:rPr>
          <w:sz w:val="24"/>
          <w:szCs w:val="24"/>
          <w:lang w:val="sr-Cyrl-RS"/>
        </w:rPr>
        <w:t>не</w:t>
      </w:r>
      <w:r w:rsidR="00C053B1" w:rsidRPr="00AF7077">
        <w:rPr>
          <w:spacing w:val="26"/>
          <w:sz w:val="24"/>
          <w:szCs w:val="24"/>
          <w:lang w:val="sr-Cyrl-RS"/>
        </w:rPr>
        <w:t xml:space="preserve"> </w:t>
      </w:r>
      <w:r w:rsidR="00C053B1" w:rsidRPr="00AF7077">
        <w:rPr>
          <w:sz w:val="24"/>
          <w:szCs w:val="24"/>
          <w:lang w:val="sr-Cyrl-RS"/>
        </w:rPr>
        <w:t>сл</w:t>
      </w:r>
      <w:r w:rsidR="00C053B1" w:rsidRPr="00AF7077">
        <w:rPr>
          <w:spacing w:val="-2"/>
          <w:sz w:val="24"/>
          <w:szCs w:val="24"/>
          <w:lang w:val="sr-Cyrl-RS"/>
        </w:rPr>
        <w:t>у</w:t>
      </w:r>
      <w:r w:rsidR="00C053B1" w:rsidRPr="00AF7077">
        <w:rPr>
          <w:spacing w:val="1"/>
          <w:sz w:val="24"/>
          <w:szCs w:val="24"/>
          <w:lang w:val="sr-Cyrl-RS"/>
        </w:rPr>
        <w:t>ж</w:t>
      </w:r>
      <w:r w:rsidR="00C053B1" w:rsidRPr="00AF7077">
        <w:rPr>
          <w:sz w:val="24"/>
          <w:szCs w:val="24"/>
          <w:lang w:val="sr-Cyrl-RS"/>
        </w:rPr>
        <w:t>бе</w:t>
      </w:r>
      <w:r w:rsidR="00C053B1" w:rsidRPr="00AF7077">
        <w:rPr>
          <w:spacing w:val="25"/>
          <w:sz w:val="24"/>
          <w:szCs w:val="24"/>
          <w:lang w:val="sr-Cyrl-RS"/>
        </w:rPr>
        <w:t xml:space="preserve"> </w:t>
      </w:r>
      <w:r w:rsidR="00C053B1" w:rsidRPr="00AF7077">
        <w:rPr>
          <w:spacing w:val="-1"/>
          <w:sz w:val="24"/>
          <w:szCs w:val="24"/>
          <w:lang w:val="sr-Cyrl-RS"/>
        </w:rPr>
        <w:t>Н</w:t>
      </w:r>
      <w:r w:rsidR="00C053B1" w:rsidRPr="00AF7077">
        <w:rPr>
          <w:sz w:val="24"/>
          <w:szCs w:val="24"/>
          <w:lang w:val="sr-Cyrl-RS"/>
        </w:rPr>
        <w:t>ар</w:t>
      </w:r>
      <w:r w:rsidR="00C053B1" w:rsidRPr="00AF7077">
        <w:rPr>
          <w:spacing w:val="-2"/>
          <w:sz w:val="24"/>
          <w:szCs w:val="24"/>
          <w:lang w:val="sr-Cyrl-RS"/>
        </w:rPr>
        <w:t>у</w:t>
      </w:r>
      <w:r w:rsidR="00C053B1" w:rsidRPr="00AF7077">
        <w:rPr>
          <w:spacing w:val="-1"/>
          <w:sz w:val="24"/>
          <w:szCs w:val="24"/>
          <w:lang w:val="sr-Cyrl-RS"/>
        </w:rPr>
        <w:t>ч</w:t>
      </w:r>
      <w:r w:rsidR="00C053B1" w:rsidRPr="00AF7077">
        <w:rPr>
          <w:sz w:val="24"/>
          <w:szCs w:val="24"/>
          <w:lang w:val="sr-Cyrl-RS"/>
        </w:rPr>
        <w:t>ио</w:t>
      </w:r>
      <w:r w:rsidR="00C053B1" w:rsidRPr="00AF7077">
        <w:rPr>
          <w:spacing w:val="-1"/>
          <w:sz w:val="24"/>
          <w:szCs w:val="24"/>
          <w:lang w:val="sr-Cyrl-RS"/>
        </w:rPr>
        <w:t>ц</w:t>
      </w:r>
      <w:r w:rsidR="00C053B1" w:rsidRPr="00AF7077">
        <w:rPr>
          <w:sz w:val="24"/>
          <w:szCs w:val="24"/>
          <w:lang w:val="sr-Cyrl-RS"/>
        </w:rPr>
        <w:t>а.</w:t>
      </w:r>
    </w:p>
    <w:p w14:paraId="6420DD78" w14:textId="0BD68552" w:rsidR="00C053B1" w:rsidRDefault="00C053B1"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9617F08"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5C5349BE"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240F730"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15794E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7F818B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33D826AD"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65095A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5C8A53ED"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1C29BA4"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1D9B5AC"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781B722E"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FF841B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1FE4F85"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43D57B8"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05ADC6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8C5380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1022BC6"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B56014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D7AE88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7F37CC5F"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AA85B5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7C4D1C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4B08978"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396BA0D" w14:textId="77777777" w:rsidR="008F203C" w:rsidRPr="00A63575"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D448C30" w14:textId="2F44DA0D" w:rsidR="00756A02" w:rsidRPr="008112A2" w:rsidRDefault="00756A02" w:rsidP="00485720">
      <w:pPr>
        <w:pStyle w:val="Heading10"/>
        <w:numPr>
          <w:ilvl w:val="0"/>
          <w:numId w:val="20"/>
        </w:numPr>
        <w:jc w:val="both"/>
        <w:rPr>
          <w:rFonts w:cs="Arial"/>
          <w:sz w:val="24"/>
          <w:szCs w:val="24"/>
          <w:lang w:val="sr-Cyrl-RS"/>
        </w:rPr>
      </w:pPr>
      <w:bookmarkStart w:id="23"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68858D64" w14:textId="77777777" w:rsidTr="00A253C3">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14:paraId="0795190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A253C3">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73A38DE2" w14:textId="4D7F40B2"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5621F7FF"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A253C3">
        <w:trPr>
          <w:trHeight w:val="2717"/>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0B6E559E"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EC5BB4">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A253C3">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8DF5F8E" w14:textId="77777777"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14:paraId="16B64E90" w14:textId="6C61AD0A"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A253C3">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0CA09255" w14:textId="591BAC74"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730B21" w14:textId="671C767D"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r w:rsidR="009738AB" w:rsidRPr="009738AB" w14:paraId="57F057A1" w14:textId="77777777" w:rsidTr="00A253C3">
        <w:trPr>
          <w:jc w:val="center"/>
        </w:trPr>
        <w:tc>
          <w:tcPr>
            <w:tcW w:w="9265" w:type="dxa"/>
            <w:gridSpan w:val="2"/>
          </w:tcPr>
          <w:p w14:paraId="379824BA" w14:textId="32C9053F" w:rsidR="009738AB" w:rsidRPr="00A253C3" w:rsidRDefault="009738AB" w:rsidP="009738AB">
            <w:pPr>
              <w:spacing w:before="0"/>
              <w:rPr>
                <w:rFonts w:cs="Arial"/>
                <w:b/>
                <w:i/>
                <w:sz w:val="24"/>
                <w:szCs w:val="24"/>
                <w:lang w:eastAsia="zh-CN"/>
              </w:rPr>
            </w:pPr>
            <w:r w:rsidRPr="009738AB">
              <w:rPr>
                <w:rFonts w:cs="Arial"/>
                <w:b/>
                <w:sz w:val="24"/>
                <w:szCs w:val="24"/>
                <w:lang w:eastAsia="zh-CN"/>
              </w:rPr>
              <w:t>ДОДАТНИ УСЛОВИ ЗА УЧЕШЋЕ У ПОСТУПКУ ЈАВНЕ НАБАВКЕ ИЗ ЧЛАНА 76. З</w:t>
            </w:r>
            <w:r w:rsidRPr="009738AB">
              <w:rPr>
                <w:rFonts w:cs="Arial"/>
                <w:b/>
                <w:sz w:val="24"/>
                <w:szCs w:val="24"/>
                <w:lang w:val="sr-Cyrl-RS" w:eastAsia="zh-CN"/>
              </w:rPr>
              <w:t>АКОНА</w:t>
            </w:r>
          </w:p>
          <w:p w14:paraId="62C5C3AB" w14:textId="441770CB" w:rsidR="009738AB" w:rsidRPr="009738AB" w:rsidRDefault="00A253C3" w:rsidP="00A253C3">
            <w:pPr>
              <w:spacing w:before="0"/>
              <w:rPr>
                <w:rFonts w:cs="Arial"/>
                <w:sz w:val="24"/>
                <w:szCs w:val="24"/>
                <w:lang w:eastAsia="zh-CN"/>
              </w:rPr>
            </w:pPr>
            <w:r>
              <w:rPr>
                <w:rFonts w:cs="Arial"/>
                <w:i/>
                <w:sz w:val="24"/>
                <w:szCs w:val="24"/>
                <w:lang w:val="sr-Cyrl-RS" w:eastAsia="zh-CN"/>
              </w:rPr>
              <w:t xml:space="preserve">       </w:t>
            </w:r>
          </w:p>
        </w:tc>
      </w:tr>
      <w:tr w:rsidR="00A253C3" w:rsidRPr="00EC5BB4" w14:paraId="0CACA5A4" w14:textId="77777777" w:rsidTr="00A253C3">
        <w:trPr>
          <w:jc w:val="center"/>
        </w:trPr>
        <w:tc>
          <w:tcPr>
            <w:tcW w:w="729" w:type="dxa"/>
            <w:vAlign w:val="center"/>
          </w:tcPr>
          <w:p w14:paraId="4970E8F1" w14:textId="44B73921" w:rsidR="00A253C3" w:rsidRPr="00EC5BB4" w:rsidRDefault="00A253C3" w:rsidP="00A253C3">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14:paraId="66EFDEF7" w14:textId="77777777" w:rsidR="00A253C3" w:rsidRDefault="00A253C3" w:rsidP="00A253C3">
            <w:pPr>
              <w:autoSpaceDE w:val="0"/>
              <w:autoSpaceDN w:val="0"/>
              <w:adjustRightInd w:val="0"/>
              <w:rPr>
                <w:rFonts w:cs="Arial"/>
                <w:sz w:val="24"/>
                <w:szCs w:val="24"/>
                <w:lang w:val="ru-RU"/>
              </w:rPr>
            </w:pPr>
            <w:r w:rsidRPr="00EC5BB4">
              <w:rPr>
                <w:rFonts w:cs="Arial"/>
                <w:b/>
                <w:sz w:val="24"/>
                <w:szCs w:val="24"/>
                <w:u w:val="single"/>
              </w:rPr>
              <w:t>Услов:</w:t>
            </w:r>
            <w:r>
              <w:t xml:space="preserve"> </w:t>
            </w:r>
            <w:r w:rsidRPr="00A253C3">
              <w:rPr>
                <w:rFonts w:cs="Arial"/>
                <w:sz w:val="24"/>
                <w:szCs w:val="24"/>
                <w:lang w:val="ru-RU"/>
              </w:rPr>
              <w:t xml:space="preserve">Понуђач мора да буде издавач са националном фрекфенцијом што значи да новина излази и дистрибуира се на територији целе Републике Србије </w:t>
            </w:r>
          </w:p>
          <w:p w14:paraId="3680F7BC" w14:textId="2B012EF2" w:rsidR="00A253C3" w:rsidRPr="00A37124" w:rsidRDefault="00A253C3"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A253C3">
              <w:rPr>
                <w:rFonts w:cs="Arial"/>
                <w:sz w:val="24"/>
                <w:szCs w:val="24"/>
              </w:rPr>
              <w:t>Потписан и оверен Образац изјаве (Образац бр</w:t>
            </w:r>
            <w:r w:rsidR="00A37124">
              <w:rPr>
                <w:rFonts w:cs="Arial"/>
                <w:sz w:val="24"/>
                <w:szCs w:val="24"/>
              </w:rPr>
              <w:t>. 5</w:t>
            </w:r>
            <w:r w:rsidRPr="00A253C3">
              <w:rPr>
                <w:rFonts w:cs="Arial"/>
                <w:sz w:val="24"/>
                <w:szCs w:val="24"/>
              </w:rPr>
              <w:t xml:space="preserve">) </w:t>
            </w:r>
          </w:p>
        </w:tc>
      </w:tr>
    </w:tbl>
    <w:p w14:paraId="2B4CAF8C" w14:textId="77777777" w:rsidR="00D21D51" w:rsidRDefault="00D21D51" w:rsidP="00B13CD3">
      <w:pPr>
        <w:spacing w:before="0"/>
        <w:rPr>
          <w:rFonts w:cs="Arial"/>
          <w:sz w:val="24"/>
          <w:szCs w:val="24"/>
          <w:lang w:eastAsia="zh-CN"/>
        </w:rPr>
      </w:pPr>
    </w:p>
    <w:p w14:paraId="4AD66BD3" w14:textId="64395459"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A253C3">
        <w:rPr>
          <w:rFonts w:cs="Arial"/>
          <w:sz w:val="24"/>
          <w:szCs w:val="24"/>
          <w:lang w:val="sr-Cyrl-RS" w:eastAsia="zh-CN"/>
        </w:rPr>
        <w:t>5</w:t>
      </w:r>
      <w:r w:rsidR="00D21D51">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46D3F538"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14:paraId="766168D5" w14:textId="531874BE"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14:paraId="7A02BC56" w14:textId="199C0CAD"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EB1618" w14:textId="14402AE6" w:rsidR="00B13CD3" w:rsidRPr="00EC5BB4" w:rsidRDefault="007F582B" w:rsidP="00B13CD3">
      <w:pPr>
        <w:spacing w:before="0"/>
        <w:rPr>
          <w:rFonts w:cs="Arial"/>
          <w:sz w:val="24"/>
          <w:szCs w:val="24"/>
          <w:lang w:eastAsia="zh-CN"/>
        </w:rPr>
      </w:pPr>
      <w:r>
        <w:rPr>
          <w:rFonts w:cs="Arial"/>
          <w:sz w:val="24"/>
          <w:szCs w:val="24"/>
          <w:lang w:val="sr-Cyrl-RS" w:eastAsia="zh-CN"/>
        </w:rPr>
        <w:lastRenderedPageBreak/>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066F399F"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304067FB" w14:textId="6ADF6AF0"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1E1E339"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4390D6E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58C309" w14:textId="05911C24"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Испуњеност обавезних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w:t>
      </w:r>
      <w:r w:rsidR="007F582B" w:rsidRPr="00D21D51">
        <w:rPr>
          <w:rFonts w:cs="Arial"/>
          <w:sz w:val="24"/>
          <w:szCs w:val="24"/>
          <w:lang w:val="sr-Cyrl-RS" w:eastAsia="zh-CN"/>
        </w:rPr>
        <w:t xml:space="preserve"> </w:t>
      </w:r>
      <w:proofErr w:type="gramStart"/>
      <w:r w:rsidR="007F582B" w:rsidRPr="00D21D51">
        <w:rPr>
          <w:rFonts w:cs="Arial"/>
          <w:sz w:val="24"/>
          <w:szCs w:val="24"/>
          <w:lang w:eastAsia="zh-CN"/>
        </w:rPr>
        <w:t>и</w:t>
      </w:r>
      <w:proofErr w:type="gramEnd"/>
      <w:r w:rsidR="007F582B" w:rsidRPr="00D21D51">
        <w:rPr>
          <w:rFonts w:cs="Arial"/>
          <w:sz w:val="24"/>
          <w:szCs w:val="24"/>
          <w:lang w:eastAsia="zh-CN"/>
        </w:rPr>
        <w:t xml:space="preserve"> додатних услова из члана 76. </w:t>
      </w:r>
      <w:proofErr w:type="gramStart"/>
      <w:r w:rsidR="007F582B" w:rsidRPr="00D21D51">
        <w:rPr>
          <w:rFonts w:cs="Arial"/>
          <w:sz w:val="24"/>
          <w:szCs w:val="24"/>
          <w:lang w:eastAsia="zh-CN"/>
        </w:rPr>
        <w:t>став</w:t>
      </w:r>
      <w:proofErr w:type="gramEnd"/>
      <w:r w:rsidR="007F582B" w:rsidRPr="00D21D51">
        <w:rPr>
          <w:rFonts w:cs="Arial"/>
          <w:sz w:val="24"/>
          <w:szCs w:val="24"/>
          <w:lang w:eastAsia="zh-CN"/>
        </w:rPr>
        <w:t xml:space="preserve"> 2.</w:t>
      </w:r>
      <w:r w:rsidRPr="00D21D51">
        <w:rPr>
          <w:rFonts w:cs="Arial"/>
          <w:sz w:val="24"/>
          <w:szCs w:val="24"/>
          <w:lang w:eastAsia="zh-CN"/>
        </w:rPr>
        <w:t>,</w:t>
      </w:r>
      <w:r w:rsidR="007F582B" w:rsidRPr="00D21D51">
        <w:rPr>
          <w:rFonts w:cs="Arial"/>
          <w:sz w:val="24"/>
          <w:szCs w:val="24"/>
          <w:lang w:val="sr-Cyrl-RS" w:eastAsia="zh-CN"/>
        </w:rPr>
        <w:t xml:space="preserve"> </w:t>
      </w:r>
      <w:r w:rsidRPr="00D21D51">
        <w:rPr>
          <w:rFonts w:cs="Arial"/>
          <w:sz w:val="24"/>
          <w:szCs w:val="24"/>
          <w:lang w:eastAsia="zh-CN"/>
        </w:rPr>
        <w:t xml:space="preserve">осим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 </w:t>
      </w:r>
      <w:proofErr w:type="gramStart"/>
      <w:r w:rsidRPr="00D21D51">
        <w:rPr>
          <w:rFonts w:cs="Arial"/>
          <w:sz w:val="24"/>
          <w:szCs w:val="24"/>
          <w:lang w:eastAsia="zh-CN"/>
        </w:rPr>
        <w:t>тачка</w:t>
      </w:r>
      <w:proofErr w:type="gramEnd"/>
      <w:r w:rsidRPr="00D21D51">
        <w:rPr>
          <w:rFonts w:cs="Arial"/>
          <w:sz w:val="24"/>
          <w:szCs w:val="24"/>
          <w:lang w:eastAsia="zh-CN"/>
        </w:rPr>
        <w:t xml:space="preserve"> 5. (</w:t>
      </w:r>
      <w:proofErr w:type="gramStart"/>
      <w:r w:rsidRPr="00D21D51">
        <w:rPr>
          <w:rFonts w:cs="Arial"/>
          <w:sz w:val="24"/>
          <w:szCs w:val="24"/>
          <w:lang w:eastAsia="zh-CN"/>
        </w:rPr>
        <w:t>важећа</w:t>
      </w:r>
      <w:proofErr w:type="gramEnd"/>
      <w:r w:rsidRPr="00D21D51">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proofErr w:type="gramStart"/>
      <w:r w:rsidRPr="00D21D51">
        <w:rPr>
          <w:rFonts w:cs="Arial"/>
          <w:sz w:val="24"/>
          <w:szCs w:val="24"/>
          <w:lang w:eastAsia="zh-CN"/>
        </w:rPr>
        <w:t>члана</w:t>
      </w:r>
      <w:proofErr w:type="gramEnd"/>
      <w:r w:rsidRPr="00D21D51">
        <w:rPr>
          <w:rFonts w:cs="Arial"/>
          <w:sz w:val="24"/>
          <w:szCs w:val="24"/>
          <w:lang w:eastAsia="zh-CN"/>
        </w:rPr>
        <w:t xml:space="preserve"> 77. Закона, понуђач доказује достављањем Изјаве (Образац бр</w:t>
      </w:r>
      <w:r w:rsidR="00650850">
        <w:rPr>
          <w:rFonts w:cs="Arial"/>
          <w:sz w:val="24"/>
          <w:szCs w:val="24"/>
          <w:lang w:eastAsia="zh-CN"/>
        </w:rPr>
        <w:t>. 5</w:t>
      </w:r>
      <w:r w:rsidRPr="00D21D5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1A3F2323" w14:textId="311E7FCD" w:rsidR="00BE7496" w:rsidRPr="00D21D51" w:rsidRDefault="00BE7496" w:rsidP="00BE7496">
      <w:pPr>
        <w:pStyle w:val="KDParagraf"/>
        <w:spacing w:before="0"/>
        <w:rPr>
          <w:rFonts w:cs="Arial"/>
          <w:sz w:val="24"/>
          <w:szCs w:val="24"/>
        </w:rPr>
      </w:pPr>
      <w:r w:rsidRPr="00D21D51">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 xml:space="preserve">Услове у </w:t>
      </w:r>
      <w:r w:rsidRPr="00D21D51">
        <w:rPr>
          <w:rFonts w:cs="Arial"/>
          <w:sz w:val="24"/>
          <w:szCs w:val="24"/>
        </w:rPr>
        <w:lastRenderedPageBreak/>
        <w:t>вези са капацитетима из члана 76. Закона, понуђач испуњава самостално без обзира на ангажовање подизвођача.</w:t>
      </w:r>
    </w:p>
    <w:p w14:paraId="0333BAA7" w14:textId="0565A990" w:rsidR="00BE7496" w:rsidRPr="00D21D51" w:rsidRDefault="00BE7496" w:rsidP="00BE7496">
      <w:pPr>
        <w:spacing w:before="0"/>
        <w:rPr>
          <w:rFonts w:cs="Arial"/>
          <w:sz w:val="24"/>
          <w:szCs w:val="24"/>
          <w:lang w:eastAsia="zh-CN"/>
        </w:rPr>
      </w:pPr>
      <w:r w:rsidRPr="00D21D51">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Pr="00D21D51">
        <w:rPr>
          <w:rFonts w:cs="Arial"/>
          <w:sz w:val="24"/>
          <w:szCs w:val="24"/>
          <w:lang w:val="ru-RU"/>
        </w:rPr>
        <w:t xml:space="preserve">Услове у вези са капацитетима из члана 76. </w:t>
      </w:r>
      <w:r w:rsidRPr="00D21D51">
        <w:rPr>
          <w:rFonts w:cs="Arial"/>
          <w:sz w:val="24"/>
          <w:szCs w:val="24"/>
        </w:rPr>
        <w:t>Закона понуђачи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14:paraId="728C5056" w14:textId="24928A0D" w:rsidR="00B13CD3"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0BF2F1E0"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14:paraId="0235E7E2"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90D83D8"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14:paraId="531CE273" w14:textId="33BF8649" w:rsidR="00BE7496" w:rsidRPr="00A477F6" w:rsidRDefault="00BE7496" w:rsidP="00B13CD3">
      <w:pPr>
        <w:spacing w:before="0"/>
        <w:rPr>
          <w:rFonts w:cs="Arial"/>
          <w:color w:val="00B0F0"/>
          <w:sz w:val="24"/>
          <w:szCs w:val="24"/>
          <w:lang w:eastAsia="zh-CN"/>
        </w:rPr>
      </w:pPr>
    </w:p>
    <w:p w14:paraId="3A9E596E" w14:textId="191A53FF" w:rsidR="00621752" w:rsidRDefault="008D2B23" w:rsidP="00F64894">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14:paraId="22151C34" w14:textId="77777777" w:rsidR="00F64894" w:rsidRPr="00F64894" w:rsidRDefault="00F64894" w:rsidP="00F64894">
      <w:pPr>
        <w:pStyle w:val="KDPodnaslov1"/>
        <w:spacing w:before="0"/>
        <w:rPr>
          <w:rFonts w:cs="Arial"/>
          <w:sz w:val="24"/>
          <w:szCs w:val="24"/>
        </w:rPr>
      </w:pPr>
    </w:p>
    <w:p w14:paraId="67D99332" w14:textId="77777777" w:rsidR="00621752" w:rsidRPr="00AD72CA"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„Најнижа понуђена цена“.</w:t>
      </w:r>
    </w:p>
    <w:p w14:paraId="20F0D4E2" w14:textId="45D95AF0" w:rsidR="00621752" w:rsidRPr="00AD72CA" w:rsidRDefault="00621752" w:rsidP="00621752">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sidR="00F64894">
        <w:rPr>
          <w:rFonts w:cs="Arial"/>
          <w:b/>
          <w:i w:val="0"/>
          <w:color w:val="auto"/>
          <w:sz w:val="24"/>
          <w:szCs w:val="24"/>
          <w:lang w:val="sr-Cyrl-RS"/>
        </w:rPr>
        <w:t>„</w:t>
      </w:r>
      <w:r w:rsidRPr="00F64894">
        <w:rPr>
          <w:rFonts w:cs="Arial"/>
          <w:i w:val="0"/>
          <w:color w:val="auto"/>
          <w:sz w:val="24"/>
          <w:szCs w:val="24"/>
        </w:rPr>
        <w:t>Најнижа понуђена цена</w:t>
      </w:r>
      <w:r w:rsidR="00F64894">
        <w:rPr>
          <w:rFonts w:cs="Arial"/>
          <w:i w:val="0"/>
          <w:color w:val="auto"/>
          <w:sz w:val="24"/>
          <w:szCs w:val="24"/>
          <w:lang w:val="sr-Cyrl-RS"/>
        </w:rPr>
        <w:t>“</w:t>
      </w:r>
      <w:r w:rsidRPr="00AD72CA">
        <w:rPr>
          <w:rFonts w:cs="Arial"/>
          <w:b/>
          <w:i w:val="0"/>
          <w:color w:val="auto"/>
          <w:sz w:val="24"/>
          <w:szCs w:val="24"/>
        </w:rPr>
        <w:t xml:space="preserve">, </w:t>
      </w:r>
      <w:r w:rsidRPr="00AD72CA">
        <w:rPr>
          <w:rFonts w:cs="Arial"/>
          <w:i w:val="0"/>
          <w:color w:val="auto"/>
          <w:sz w:val="24"/>
          <w:szCs w:val="24"/>
        </w:rPr>
        <w:t>заснива се на понуђеној цени</w:t>
      </w:r>
      <w:r w:rsidR="00C10575"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14:paraId="2CCFF86F" w14:textId="2C40F46C" w:rsidR="00A253C3" w:rsidRDefault="00A253C3" w:rsidP="00A253C3">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14:paraId="7796D7C1" w14:textId="77777777" w:rsidR="00A477F6" w:rsidRPr="00EC5BB4" w:rsidRDefault="00A477F6" w:rsidP="00621752">
      <w:pPr>
        <w:pStyle w:val="KDParagraf"/>
        <w:spacing w:before="0"/>
        <w:rPr>
          <w:rFonts w:cs="Arial"/>
          <w:color w:val="00B0F0"/>
          <w:sz w:val="24"/>
          <w:szCs w:val="24"/>
        </w:rPr>
      </w:pPr>
    </w:p>
    <w:p w14:paraId="2DC41581" w14:textId="1CE82CF1" w:rsidR="006F1B4D" w:rsidRPr="00F64894" w:rsidRDefault="00F64894" w:rsidP="006F1B4D">
      <w:pPr>
        <w:pStyle w:val="KDPodnaslov2"/>
        <w:numPr>
          <w:ilvl w:val="1"/>
          <w:numId w:val="28"/>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621752" w:rsidRPr="00EC5BB4">
        <w:rPr>
          <w:rFonts w:cs="Arial"/>
          <w:sz w:val="24"/>
          <w:szCs w:val="24"/>
        </w:rPr>
        <w:t>Резервни критеријум</w:t>
      </w:r>
      <w:bookmarkEnd w:id="198"/>
      <w:bookmarkEnd w:id="199"/>
    </w:p>
    <w:p w14:paraId="1B5BA587" w14:textId="7007A6A8" w:rsidR="001945FA" w:rsidRDefault="00621752" w:rsidP="001945FA">
      <w:pPr>
        <w:spacing w:before="0"/>
        <w:rPr>
          <w:rFonts w:cs="Arial"/>
          <w:sz w:val="24"/>
          <w:szCs w:val="24"/>
        </w:rPr>
      </w:pPr>
      <w:r w:rsidRPr="00A477F6">
        <w:rPr>
          <w:rFonts w:cs="Arial"/>
          <w:sz w:val="24"/>
          <w:szCs w:val="24"/>
        </w:rPr>
        <w:t>Уколико две или више понуда имају исту најнижу понуђену цену,</w:t>
      </w:r>
      <w:r w:rsidR="00F64894">
        <w:rPr>
          <w:rFonts w:cs="Arial"/>
          <w:sz w:val="24"/>
          <w:szCs w:val="24"/>
          <w:lang w:val="sr-Cyrl-RS"/>
        </w:rPr>
        <w:t xml:space="preserve"> па није могуће </w:t>
      </w:r>
      <w:proofErr w:type="gramStart"/>
      <w:r w:rsidR="00F64894">
        <w:rPr>
          <w:rFonts w:cs="Arial"/>
          <w:sz w:val="24"/>
          <w:szCs w:val="24"/>
          <w:lang w:val="sr-Cyrl-RS"/>
        </w:rPr>
        <w:t>изабрати</w:t>
      </w:r>
      <w:r w:rsidRPr="00A477F6">
        <w:rPr>
          <w:rFonts w:cs="Arial"/>
          <w:sz w:val="24"/>
          <w:szCs w:val="24"/>
        </w:rPr>
        <w:t xml:space="preserve"> </w:t>
      </w:r>
      <w:r w:rsidR="001945FA" w:rsidRPr="00AF7077">
        <w:rPr>
          <w:rFonts w:cs="Arial"/>
          <w:sz w:val="24"/>
          <w:szCs w:val="24"/>
        </w:rPr>
        <w:t xml:space="preserve"> најповољнију</w:t>
      </w:r>
      <w:proofErr w:type="gramEnd"/>
      <w:r w:rsidR="001945FA" w:rsidRPr="00AF7077">
        <w:rPr>
          <w:rFonts w:cs="Arial"/>
          <w:sz w:val="24"/>
          <w:szCs w:val="24"/>
        </w:rPr>
        <w:t xml:space="preserve"> понуду, </w:t>
      </w:r>
      <w:r w:rsidR="000E0BDD" w:rsidRPr="00AF7077">
        <w:rPr>
          <w:rFonts w:cs="Arial"/>
          <w:sz w:val="24"/>
          <w:szCs w:val="24"/>
          <w:lang w:val="sr-Cyrl-RS"/>
        </w:rPr>
        <w:t>уговор ће бити</w:t>
      </w:r>
      <w:r w:rsidR="000E0BDD" w:rsidRPr="00AF7077">
        <w:rPr>
          <w:rFonts w:cs="Arial"/>
          <w:sz w:val="24"/>
          <w:szCs w:val="24"/>
        </w:rPr>
        <w:t xml:space="preserve"> изабран</w:t>
      </w:r>
      <w:r w:rsidR="001945FA" w:rsidRPr="00AF7077">
        <w:rPr>
          <w:rFonts w:cs="Arial"/>
          <w:sz w:val="24"/>
          <w:szCs w:val="24"/>
        </w:rPr>
        <w:t xml:space="preserve"> путем жреба.</w:t>
      </w:r>
    </w:p>
    <w:p w14:paraId="7091814D" w14:textId="77777777" w:rsidR="00F64894" w:rsidRPr="00F64894" w:rsidRDefault="00F64894" w:rsidP="001945FA">
      <w:pPr>
        <w:spacing w:before="0"/>
        <w:rPr>
          <w:rFonts w:cs="Arial"/>
          <w:color w:val="00B0F0"/>
          <w:sz w:val="24"/>
          <w:szCs w:val="24"/>
          <w:lang w:val="sr-Cyrl-CS"/>
        </w:rPr>
      </w:pPr>
    </w:p>
    <w:p w14:paraId="25E9DAF3" w14:textId="34196758" w:rsidR="001945FA" w:rsidRPr="00AF7077" w:rsidRDefault="001945FA" w:rsidP="001945FA">
      <w:pPr>
        <w:spacing w:before="0"/>
        <w:rPr>
          <w:rFonts w:cs="Arial"/>
          <w:b/>
          <w:sz w:val="24"/>
          <w:szCs w:val="24"/>
          <w:lang w:val="ru-RU"/>
        </w:rPr>
      </w:pPr>
      <w:r w:rsidRPr="00AF7077">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00AF7077" w:rsidRPr="00AF7077">
        <w:rPr>
          <w:rFonts w:cs="Arial"/>
          <w:sz w:val="24"/>
          <w:szCs w:val="24"/>
          <w:lang w:val="sr-Cyrl-RS"/>
        </w:rPr>
        <w:t>члан</w:t>
      </w:r>
      <w:r w:rsidRPr="00AF7077">
        <w:rPr>
          <w:rFonts w:cs="Arial"/>
          <w:sz w:val="24"/>
          <w:szCs w:val="24"/>
        </w:rPr>
        <w:t xml:space="preserve"> Комисије извући само један папир. </w:t>
      </w:r>
      <w:r w:rsidR="00AF7077"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r w:rsidRPr="00AF7077">
        <w:rPr>
          <w:rFonts w:eastAsia="TimesNewRomanPSMT" w:cs="Arial"/>
          <w:bCs/>
          <w:sz w:val="24"/>
          <w:szCs w:val="24"/>
          <w:lang w:val="sr-Cyrl-RS"/>
        </w:rPr>
        <w:t>.</w:t>
      </w:r>
    </w:p>
    <w:p w14:paraId="197B02A1" w14:textId="77777777" w:rsidR="00BE7496" w:rsidRPr="00EC5BB4" w:rsidRDefault="008512C6" w:rsidP="00621752">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41C76DD0" w14:textId="527A3F49" w:rsidR="00645F72" w:rsidRDefault="003C4E60" w:rsidP="00781B02">
      <w:pPr>
        <w:pStyle w:val="KDPodnaslov1"/>
        <w:numPr>
          <w:ilvl w:val="0"/>
          <w:numId w:val="17"/>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6"/>
    </w:p>
    <w:p w14:paraId="36DAAFE8" w14:textId="77777777" w:rsidR="00AF7077" w:rsidRPr="00AF7077" w:rsidRDefault="00AF7077" w:rsidP="00AF7077">
      <w:pPr>
        <w:pStyle w:val="KDPodnaslov1"/>
        <w:spacing w:before="0"/>
        <w:ind w:left="720"/>
        <w:rPr>
          <w:rFonts w:cs="Arial"/>
          <w:sz w:val="24"/>
          <w:szCs w:val="24"/>
        </w:rPr>
      </w:pPr>
    </w:p>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Pr="00EC5BB4" w:rsidRDefault="008D2B23" w:rsidP="00485720">
      <w:pPr>
        <w:pStyle w:val="KDPodnaslov2"/>
        <w:numPr>
          <w:ilvl w:val="1"/>
          <w:numId w:val="29"/>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7B07326E" w14:textId="7E454F1E"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43F93972" w14:textId="77777777" w:rsidR="00F5287F" w:rsidRPr="00F5287F" w:rsidRDefault="00F5287F" w:rsidP="008D2B23">
      <w:pPr>
        <w:pStyle w:val="KDKomentar"/>
        <w:spacing w:before="0"/>
        <w:rPr>
          <w:rFonts w:cs="Arial"/>
          <w:i w:val="0"/>
          <w:color w:val="auto"/>
          <w:sz w:val="24"/>
          <w:szCs w:val="24"/>
        </w:rPr>
      </w:pPr>
    </w:p>
    <w:p w14:paraId="7AAE78D0" w14:textId="67243086" w:rsidR="008D2B23" w:rsidRPr="00EC5BB4" w:rsidRDefault="008D2B23" w:rsidP="00485720">
      <w:pPr>
        <w:pStyle w:val="KDPodnaslov2"/>
        <w:numPr>
          <w:ilvl w:val="1"/>
          <w:numId w:val="29"/>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E9B2FB1" w14:textId="77777777" w:rsidR="00AF7077" w:rsidRPr="00EC5BB4" w:rsidRDefault="00AF7077" w:rsidP="008D2B23">
      <w:pPr>
        <w:pStyle w:val="KDParagraf"/>
        <w:spacing w:before="0"/>
        <w:rPr>
          <w:rFonts w:cs="Arial"/>
          <w:sz w:val="24"/>
          <w:szCs w:val="24"/>
          <w:lang w:val="ru-RU"/>
        </w:rPr>
      </w:pPr>
    </w:p>
    <w:p w14:paraId="2F231A22" w14:textId="48D77E71" w:rsidR="008D2B23" w:rsidRPr="00AF7077"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B0ED2DB" w14:textId="5A6FA063" w:rsidR="00AF7077" w:rsidRDefault="008D2B23" w:rsidP="00F64894">
      <w:pPr>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AF7077">
        <w:rPr>
          <w:rFonts w:cs="Arial"/>
          <w:sz w:val="24"/>
          <w:szCs w:val="24"/>
          <w:lang w:val="ru-RU"/>
        </w:rPr>
        <w:t xml:space="preserve">, на адресу: Јавно предузеће </w:t>
      </w:r>
      <w:r w:rsidRPr="00EC5BB4">
        <w:rPr>
          <w:rFonts w:cs="Arial"/>
          <w:sz w:val="24"/>
          <w:szCs w:val="24"/>
          <w:lang w:val="ru-RU"/>
        </w:rPr>
        <w:t>„Електропривреда Србије“,</w:t>
      </w:r>
      <w:r w:rsidR="00AF7077">
        <w:rPr>
          <w:rFonts w:cs="Arial"/>
          <w:sz w:val="24"/>
          <w:szCs w:val="24"/>
          <w:lang w:val="ru-RU"/>
        </w:rPr>
        <w:t>Балканска 13</w:t>
      </w:r>
      <w:r w:rsidRPr="00EC5BB4">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ПАК </w:t>
      </w:r>
      <w:r w:rsidR="00F5287F" w:rsidRPr="00F5287F">
        <w:rPr>
          <w:rFonts w:cs="Arial"/>
          <w:sz w:val="24"/>
          <w:szCs w:val="24"/>
          <w:lang w:val="sr-Latn-CS"/>
        </w:rPr>
        <w:t>103925</w:t>
      </w:r>
      <w:r w:rsidRPr="00EC5BB4">
        <w:rPr>
          <w:rFonts w:cs="Arial"/>
          <w:sz w:val="24"/>
          <w:szCs w:val="24"/>
          <w:lang w:val="ru-RU"/>
        </w:rPr>
        <w:t xml:space="preserve"> писарница - са назнаком: „Понуда за јавну набавку</w:t>
      </w:r>
      <w:r w:rsidR="00F64894">
        <w:rPr>
          <w:rFonts w:cs="Arial"/>
          <w:sz w:val="24"/>
          <w:szCs w:val="24"/>
          <w:lang w:val="ru-RU"/>
        </w:rPr>
        <w:t xml:space="preserve"> -</w:t>
      </w:r>
      <w:r w:rsidRPr="00EC5BB4">
        <w:rPr>
          <w:rFonts w:cs="Arial"/>
          <w:sz w:val="24"/>
          <w:szCs w:val="24"/>
          <w:lang w:val="ru-RU"/>
        </w:rPr>
        <w:t xml:space="preserve"> </w:t>
      </w:r>
      <w:r w:rsidR="00F64894" w:rsidRPr="00F64894">
        <w:rPr>
          <w:rFonts w:cs="Arial"/>
          <w:b/>
          <w:sz w:val="24"/>
          <w:szCs w:val="24"/>
          <w:lang w:val="ru-RU"/>
        </w:rPr>
        <w:t>Закуп једне дневне новине за објављив</w:t>
      </w:r>
      <w:r w:rsidR="0031438C">
        <w:rPr>
          <w:rFonts w:cs="Arial"/>
          <w:b/>
          <w:sz w:val="24"/>
          <w:szCs w:val="24"/>
        </w:rPr>
        <w:t>a</w:t>
      </w:r>
      <w:r w:rsidR="00F64894" w:rsidRPr="00F64894">
        <w:rPr>
          <w:rFonts w:cs="Arial"/>
          <w:b/>
          <w:sz w:val="24"/>
          <w:szCs w:val="24"/>
          <w:lang w:val="ru-RU"/>
        </w:rPr>
        <w:t>ње огласa за потребе ЕПС-а а који су законска обавеза</w:t>
      </w:r>
      <w:r w:rsidR="00F64894">
        <w:rPr>
          <w:rFonts w:cs="Arial"/>
          <w:sz w:val="24"/>
          <w:szCs w:val="24"/>
          <w:lang w:val="ru-RU"/>
        </w:rPr>
        <w:t xml:space="preserve"> </w:t>
      </w:r>
      <w:r w:rsidRPr="00EC5BB4">
        <w:rPr>
          <w:rFonts w:cs="Arial"/>
          <w:sz w:val="24"/>
          <w:szCs w:val="24"/>
          <w:lang w:val="ru-RU"/>
        </w:rPr>
        <w:t xml:space="preserve">- Јавна набавка број </w:t>
      </w:r>
      <w:r w:rsidR="00F64894" w:rsidRPr="00F64894">
        <w:rPr>
          <w:rFonts w:cs="Arial"/>
          <w:b/>
          <w:sz w:val="24"/>
          <w:szCs w:val="24"/>
        </w:rPr>
        <w:t>JNMV/1000/0068/2016</w:t>
      </w:r>
      <w:r w:rsidR="00F64894">
        <w:rPr>
          <w:rFonts w:cs="Arial"/>
          <w:b/>
          <w:sz w:val="24"/>
          <w:szCs w:val="24"/>
          <w:lang w:val="sr-Cyrl-RS"/>
        </w:rPr>
        <w:t xml:space="preserve"> </w:t>
      </w:r>
      <w:r w:rsidRPr="00EC5BB4">
        <w:rPr>
          <w:rFonts w:cs="Arial"/>
          <w:sz w:val="24"/>
          <w:szCs w:val="24"/>
          <w:lang w:val="ru-RU"/>
        </w:rPr>
        <w:t>- НЕ ОТВАРАТИ“.</w:t>
      </w:r>
    </w:p>
    <w:p w14:paraId="70AE66A9" w14:textId="72BBEC5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1905A8C" w14:textId="77777777" w:rsidR="00F5287F" w:rsidRPr="00EC5BB4" w:rsidRDefault="00F5287F" w:rsidP="008D2B23">
      <w:pPr>
        <w:pStyle w:val="KDParagraf"/>
        <w:spacing w:before="0"/>
        <w:rPr>
          <w:rFonts w:cs="Arial"/>
          <w:sz w:val="24"/>
          <w:szCs w:val="24"/>
        </w:rPr>
      </w:pPr>
    </w:p>
    <w:p w14:paraId="309D4BF1" w14:textId="77777777" w:rsid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613B13">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9EEA7F7" w14:textId="77777777" w:rsidR="00F5287F" w:rsidRPr="00613B13" w:rsidRDefault="00F5287F" w:rsidP="00613B13">
      <w:pPr>
        <w:pStyle w:val="KDParagraf"/>
        <w:spacing w:before="0"/>
        <w:rPr>
          <w:rFonts w:cs="Arial"/>
          <w:sz w:val="24"/>
          <w:szCs w:val="24"/>
        </w:rPr>
      </w:pPr>
    </w:p>
    <w:p w14:paraId="63AE995A" w14:textId="6E6423DE"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 xml:space="preserve"> о јавним набавкама.</w:t>
      </w:r>
    </w:p>
    <w:p w14:paraId="1D77241C" w14:textId="3C3DFDBE"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485720">
      <w:pPr>
        <w:pStyle w:val="KDPodnaslov2"/>
        <w:numPr>
          <w:ilvl w:val="1"/>
          <w:numId w:val="29"/>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1174EC3F" w14:textId="7723B538"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72D10D29"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5A02395D" w14:textId="795EA9E5"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225F9900" w14:textId="31A53FD7" w:rsidR="00645F72" w:rsidRPr="00EC5BB4" w:rsidRDefault="00645F72" w:rsidP="00F5287F">
      <w:pPr>
        <w:pStyle w:val="KDNabrajanje"/>
      </w:pPr>
      <w:r w:rsidRPr="00EC5BB4">
        <w:t xml:space="preserve">Образац трошкова припреме понуде , </w:t>
      </w:r>
      <w:r w:rsidR="0056571E" w:rsidRPr="00EC5BB4">
        <w:t>ако понуђач захтева надокнаду трошкова у складу са чл.88 Закона</w:t>
      </w:r>
      <w:r w:rsidR="00F5287F" w:rsidRPr="00F5287F">
        <w:t xml:space="preserve"> </w:t>
      </w:r>
      <w:r w:rsidR="00F5287F" w:rsidRPr="00F5287F">
        <w:rPr>
          <w:rFonts w:cs="Arial"/>
          <w:sz w:val="24"/>
          <w:szCs w:val="24"/>
        </w:rPr>
        <w:t>о јавним набавкама</w:t>
      </w:r>
    </w:p>
    <w:p w14:paraId="487D6446" w14:textId="37BDE0F4"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0D7CB204" w14:textId="71F2AE91" w:rsidR="00645F72" w:rsidRPr="00EC5BB4" w:rsidRDefault="00645F72" w:rsidP="00F5287F">
      <w:pPr>
        <w:pStyle w:val="KDNabrajanje"/>
      </w:pPr>
      <w:r w:rsidRPr="00EC5BB4">
        <w:t>Изјав</w:t>
      </w:r>
      <w:r w:rsidR="001945FA" w:rsidRPr="00EC5BB4">
        <w:rPr>
          <w:lang w:val="sr-Cyrl-RS"/>
        </w:rPr>
        <w:t>а</w:t>
      </w:r>
      <w:r w:rsidRPr="00EC5BB4">
        <w:t xml:space="preserve"> у складу са чланом 75. став 2. Закона</w:t>
      </w:r>
    </w:p>
    <w:p w14:paraId="03C5FC1A" w14:textId="32D67F31" w:rsidR="007267FC" w:rsidRPr="00D21D51" w:rsidRDefault="008D2B23" w:rsidP="008D2B23">
      <w:pPr>
        <w:pStyle w:val="KDNabrajanje"/>
        <w:spacing w:before="0"/>
        <w:rPr>
          <w:rFonts w:cs="Arial"/>
          <w:sz w:val="24"/>
          <w:szCs w:val="24"/>
        </w:rPr>
      </w:pPr>
      <w:r w:rsidRPr="00D21D51">
        <w:rPr>
          <w:rFonts w:cs="Arial"/>
          <w:sz w:val="24"/>
          <w:szCs w:val="24"/>
        </w:rPr>
        <w:t xml:space="preserve">Изјава </w:t>
      </w:r>
      <w:r w:rsidR="007267FC" w:rsidRPr="00D21D51">
        <w:rPr>
          <w:rFonts w:cs="Arial"/>
          <w:sz w:val="24"/>
          <w:szCs w:val="24"/>
          <w:lang w:val="sr-Cyrl-CS"/>
        </w:rPr>
        <w:t>којом понуђач потврђује да</w:t>
      </w:r>
      <w:r w:rsidR="007267FC" w:rsidRPr="00D21D51">
        <w:rPr>
          <w:rFonts w:cs="Arial"/>
          <w:sz w:val="24"/>
          <w:szCs w:val="24"/>
        </w:rPr>
        <w:t xml:space="preserve"> испуњавањ</w:t>
      </w:r>
      <w:r w:rsidR="007267FC" w:rsidRPr="00D21D51">
        <w:rPr>
          <w:rFonts w:cs="Arial"/>
          <w:sz w:val="24"/>
          <w:szCs w:val="24"/>
          <w:lang w:val="sr-Cyrl-CS"/>
        </w:rPr>
        <w:t>а</w:t>
      </w:r>
      <w:r w:rsidR="007267FC" w:rsidRPr="00D21D51">
        <w:rPr>
          <w:rFonts w:cs="Arial"/>
          <w:sz w:val="24"/>
          <w:szCs w:val="24"/>
        </w:rPr>
        <w:t xml:space="preserve"> услов</w:t>
      </w:r>
      <w:r w:rsidR="007267FC" w:rsidRPr="00D21D51">
        <w:rPr>
          <w:rFonts w:cs="Arial"/>
          <w:sz w:val="24"/>
          <w:szCs w:val="24"/>
          <w:lang w:val="sr-Cyrl-CS"/>
        </w:rPr>
        <w:t>еза учешће у поступку јавне набавке</w:t>
      </w:r>
      <w:r w:rsidRPr="00D21D51">
        <w:rPr>
          <w:rFonts w:cs="Arial"/>
          <w:sz w:val="24"/>
          <w:szCs w:val="24"/>
        </w:rPr>
        <w:t>, осим услова из</w:t>
      </w:r>
      <w:r w:rsidR="003C4E60" w:rsidRPr="00D21D51">
        <w:rPr>
          <w:rFonts w:cs="Arial"/>
          <w:sz w:val="24"/>
          <w:szCs w:val="24"/>
        </w:rPr>
        <w:t xml:space="preserve"> чл.75 став 1.тачка 5) Закона </w:t>
      </w:r>
    </w:p>
    <w:p w14:paraId="5D653135" w14:textId="08C1A83D" w:rsidR="008D2B23" w:rsidRPr="00D21D51" w:rsidRDefault="007267FC" w:rsidP="008D2B23">
      <w:pPr>
        <w:pStyle w:val="KDNabrajanje"/>
        <w:spacing w:before="0"/>
        <w:rPr>
          <w:rFonts w:cs="Arial"/>
          <w:sz w:val="24"/>
          <w:szCs w:val="24"/>
        </w:rPr>
      </w:pPr>
      <w:r w:rsidRPr="00D21D51">
        <w:rPr>
          <w:rFonts w:cs="Arial"/>
          <w:sz w:val="24"/>
          <w:szCs w:val="24"/>
        </w:rPr>
        <w:t xml:space="preserve">Изјава </w:t>
      </w:r>
      <w:r w:rsidRPr="00D21D51">
        <w:rPr>
          <w:rFonts w:cs="Arial"/>
          <w:sz w:val="24"/>
          <w:szCs w:val="24"/>
          <w:lang w:val="sr-Cyrl-CS"/>
        </w:rPr>
        <w:t>којом подизвођач потврђује да</w:t>
      </w:r>
      <w:r w:rsidRPr="00D21D51">
        <w:rPr>
          <w:rFonts w:cs="Arial"/>
          <w:sz w:val="24"/>
          <w:szCs w:val="24"/>
        </w:rPr>
        <w:t xml:space="preserve"> испуњавањ</w:t>
      </w:r>
      <w:r w:rsidRPr="00D21D51">
        <w:rPr>
          <w:rFonts w:cs="Arial"/>
          <w:sz w:val="24"/>
          <w:szCs w:val="24"/>
          <w:lang w:val="sr-Cyrl-CS"/>
        </w:rPr>
        <w:t>а</w:t>
      </w:r>
      <w:r w:rsidRPr="00D21D51">
        <w:rPr>
          <w:rFonts w:cs="Arial"/>
          <w:sz w:val="24"/>
          <w:szCs w:val="24"/>
        </w:rPr>
        <w:t xml:space="preserve"> услов</w:t>
      </w:r>
      <w:r w:rsidRPr="00D21D51">
        <w:rPr>
          <w:rFonts w:cs="Arial"/>
          <w:sz w:val="24"/>
          <w:szCs w:val="24"/>
          <w:lang w:val="sr-Cyrl-CS"/>
        </w:rPr>
        <w:t>еза учешће у поступку јавне набавке</w:t>
      </w:r>
      <w:r w:rsidRPr="00D21D51">
        <w:rPr>
          <w:rFonts w:cs="Arial"/>
          <w:sz w:val="24"/>
          <w:szCs w:val="24"/>
        </w:rPr>
        <w:t>, осим услова и</w:t>
      </w:r>
      <w:r w:rsidR="003C4E60" w:rsidRPr="00D21D51">
        <w:rPr>
          <w:rFonts w:cs="Arial"/>
          <w:sz w:val="24"/>
          <w:szCs w:val="24"/>
        </w:rPr>
        <w:t xml:space="preserve">з чл.75 став 1.тачка 5) Закона </w:t>
      </w:r>
      <w:r w:rsidRPr="00D21D51">
        <w:rPr>
          <w:rFonts w:cs="Arial"/>
          <w:sz w:val="24"/>
          <w:szCs w:val="24"/>
          <w:lang w:val="sr-Cyrl-CS"/>
        </w:rPr>
        <w:t>, у случају подношења понуде са подизвођачем</w:t>
      </w:r>
    </w:p>
    <w:p w14:paraId="11AEF1E4" w14:textId="699818DF" w:rsidR="00AC36F1" w:rsidRPr="00D21D51" w:rsidRDefault="00AC36F1" w:rsidP="00AC36F1">
      <w:pPr>
        <w:pStyle w:val="KDNabrajanje"/>
        <w:rPr>
          <w:rFonts w:cs="Arial"/>
          <w:sz w:val="24"/>
          <w:szCs w:val="24"/>
        </w:rPr>
      </w:pPr>
      <w:r w:rsidRPr="00A253C3">
        <w:rPr>
          <w:rFonts w:cs="Arial"/>
          <w:sz w:val="24"/>
          <w:szCs w:val="24"/>
        </w:rPr>
        <w:t>Овлашћење</w:t>
      </w:r>
      <w:r w:rsidRPr="00D21D51">
        <w:rPr>
          <w:rFonts w:cs="Arial"/>
          <w:sz w:val="24"/>
          <w:szCs w:val="24"/>
        </w:rPr>
        <w:t xml:space="preserve"> из тачке 6.2 Конкурсне документације</w:t>
      </w:r>
    </w:p>
    <w:p w14:paraId="23B09C3E" w14:textId="27352946" w:rsidR="0056571E" w:rsidRPr="00D21D51" w:rsidRDefault="00645F72" w:rsidP="00D21D51">
      <w:pPr>
        <w:pStyle w:val="KDNabrajanje"/>
        <w:spacing w:before="0"/>
        <w:rPr>
          <w:rFonts w:cs="Arial"/>
          <w:sz w:val="24"/>
          <w:szCs w:val="24"/>
        </w:rPr>
      </w:pPr>
      <w:r w:rsidRPr="00D21D51">
        <w:rPr>
          <w:rFonts w:cs="Arial"/>
          <w:sz w:val="24"/>
          <w:szCs w:val="24"/>
        </w:rPr>
        <w:t>средства финансијског обезбеђења</w:t>
      </w:r>
    </w:p>
    <w:p w14:paraId="075D5F32" w14:textId="79289664" w:rsidR="008D2B23" w:rsidRPr="00A253C3"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sidR="003C4E60">
        <w:rPr>
          <w:rFonts w:cs="Arial"/>
          <w:sz w:val="24"/>
          <w:szCs w:val="24"/>
          <w:lang w:val="sr-Cyrl-RS"/>
        </w:rPr>
        <w:t>(пожељно је да буде попуњен)</w:t>
      </w:r>
    </w:p>
    <w:p w14:paraId="417A83E7" w14:textId="221C2194" w:rsidR="00A253C3" w:rsidRPr="00EC5BB4" w:rsidRDefault="00A253C3" w:rsidP="008D2B23">
      <w:pPr>
        <w:pStyle w:val="KDNabrajanje"/>
        <w:spacing w:before="0"/>
        <w:rPr>
          <w:rFonts w:cs="Arial"/>
          <w:sz w:val="24"/>
          <w:szCs w:val="24"/>
        </w:rPr>
      </w:pPr>
      <w:r>
        <w:rPr>
          <w:rFonts w:cs="Arial"/>
          <w:sz w:val="24"/>
          <w:szCs w:val="24"/>
          <w:lang w:val="sr-Cyrl-RS"/>
        </w:rPr>
        <w:t>Званичан ценовник потписан и печатом оверен</w:t>
      </w: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32D841DE" w:rsidR="008D2B23" w:rsidRPr="00EC5BB4" w:rsidRDefault="00AC36F1"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Default="008D2B23" w:rsidP="00FC355A">
      <w:pPr>
        <w:pStyle w:val="KDParagraf"/>
        <w:spacing w:before="0"/>
        <w:rPr>
          <w:rFonts w:cs="Arial"/>
          <w:sz w:val="24"/>
          <w:szCs w:val="24"/>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7FFABE9" w14:textId="77777777" w:rsidR="00AF7077" w:rsidRPr="00EC5BB4" w:rsidRDefault="00AF7077" w:rsidP="00FC355A">
      <w:pPr>
        <w:pStyle w:val="KDParagraf"/>
        <w:spacing w:before="0"/>
        <w:rPr>
          <w:rFonts w:cs="Arial"/>
          <w:sz w:val="24"/>
          <w:szCs w:val="24"/>
          <w:lang w:val="sr-Cyrl-CS"/>
        </w:rPr>
      </w:pPr>
    </w:p>
    <w:p w14:paraId="74381199" w14:textId="50C9C7E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14:paraId="6806CD52" w14:textId="77777777" w:rsidR="00AF7077" w:rsidRPr="003C4E60" w:rsidRDefault="00AF7077" w:rsidP="008D2B23">
      <w:pPr>
        <w:pStyle w:val="KDParagraf"/>
        <w:spacing w:before="0"/>
        <w:rPr>
          <w:rFonts w:cs="Arial"/>
          <w:sz w:val="24"/>
          <w:szCs w:val="24"/>
          <w:lang w:val="sr-Cyrl-RS"/>
        </w:rPr>
      </w:pPr>
    </w:p>
    <w:p w14:paraId="26081371" w14:textId="567303C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485720">
      <w:pPr>
        <w:pStyle w:val="KDPodnaslov2"/>
        <w:numPr>
          <w:ilvl w:val="1"/>
          <w:numId w:val="29"/>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485720">
      <w:pPr>
        <w:pStyle w:val="KDPodnaslov2"/>
        <w:numPr>
          <w:ilvl w:val="1"/>
          <w:numId w:val="29"/>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12E3E1F2" w14:textId="69B7E61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5287F">
        <w:rPr>
          <w:rFonts w:cs="Arial"/>
          <w:sz w:val="24"/>
          <w:szCs w:val="24"/>
          <w:lang w:val="ru-RU"/>
        </w:rPr>
        <w:t xml:space="preserve">услуга - </w:t>
      </w:r>
      <w:r w:rsidR="00F5287F" w:rsidRPr="00F5287F">
        <w:rPr>
          <w:rFonts w:cs="Arial"/>
          <w:sz w:val="24"/>
          <w:szCs w:val="24"/>
          <w:lang w:val="ru-RU"/>
        </w:rPr>
        <w:t>Закуп једне дневне новине за објављив</w:t>
      </w:r>
      <w:r w:rsidR="00650850">
        <w:rPr>
          <w:rFonts w:cs="Arial"/>
          <w:sz w:val="24"/>
          <w:szCs w:val="24"/>
        </w:rPr>
        <w:t>a</w:t>
      </w:r>
      <w:r w:rsidR="00F5287F" w:rsidRPr="00F5287F">
        <w:rPr>
          <w:rFonts w:cs="Arial"/>
          <w:sz w:val="24"/>
          <w:szCs w:val="24"/>
          <w:lang w:val="ru-RU"/>
        </w:rPr>
        <w:t>ње огласa за потребе ЕПС-а а који су законска обавеза</w:t>
      </w:r>
      <w:r w:rsidRPr="00EC5BB4">
        <w:rPr>
          <w:rFonts w:cs="Arial"/>
          <w:sz w:val="24"/>
          <w:szCs w:val="24"/>
          <w:lang w:val="ru-RU"/>
        </w:rPr>
        <w:t xml:space="preserve"> - Јавна набавка број </w:t>
      </w:r>
      <w:r w:rsidR="00F64894" w:rsidRPr="00F64894">
        <w:rPr>
          <w:rFonts w:cs="Arial"/>
          <w:sz w:val="24"/>
          <w:szCs w:val="24"/>
          <w:lang w:val="ru-RU"/>
        </w:rPr>
        <w:t>JNMV/1000/0068/2016</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30F4595F" w14:textId="5B9F9C01" w:rsidR="008D2B23" w:rsidRPr="00EC5BB4" w:rsidRDefault="008D2B23" w:rsidP="008D2B23">
      <w:pPr>
        <w:pStyle w:val="KDParagraf"/>
        <w:spacing w:before="0"/>
        <w:rPr>
          <w:rFonts w:cs="Arial"/>
          <w:sz w:val="24"/>
          <w:szCs w:val="24"/>
        </w:rPr>
      </w:pPr>
      <w:r w:rsidRPr="00EC5BB4">
        <w:rPr>
          <w:rFonts w:cs="Arial"/>
          <w:sz w:val="24"/>
          <w:szCs w:val="24"/>
        </w:rPr>
        <w:lastRenderedPageBreak/>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F5287F" w:rsidRPr="00F5287F">
        <w:rPr>
          <w:rFonts w:cs="Arial"/>
          <w:sz w:val="24"/>
          <w:szCs w:val="24"/>
        </w:rPr>
        <w:t>Закуп једне дневне новине за објављив</w:t>
      </w:r>
      <w:r w:rsidR="0031438C">
        <w:rPr>
          <w:rFonts w:cs="Arial"/>
          <w:sz w:val="24"/>
          <w:szCs w:val="24"/>
        </w:rPr>
        <w:t>a</w:t>
      </w:r>
      <w:r w:rsidR="00F5287F" w:rsidRPr="00F5287F">
        <w:rPr>
          <w:rFonts w:cs="Arial"/>
          <w:sz w:val="24"/>
          <w:szCs w:val="24"/>
        </w:rPr>
        <w:t>ње огласa за потребе ЕПС-а а који су законска обавеза</w:t>
      </w:r>
      <w:r w:rsidRPr="00EC5BB4">
        <w:rPr>
          <w:rFonts w:cs="Arial"/>
          <w:sz w:val="24"/>
          <w:szCs w:val="24"/>
        </w:rPr>
        <w:t xml:space="preserve"> - Јавна набавка број </w:t>
      </w:r>
      <w:r w:rsidR="00F64894" w:rsidRPr="00F64894">
        <w:rPr>
          <w:rFonts w:cs="Arial"/>
          <w:sz w:val="24"/>
          <w:szCs w:val="24"/>
        </w:rPr>
        <w:t>JNMV/1000/0068/2016</w:t>
      </w:r>
      <w:r w:rsidRPr="00EC5BB4">
        <w:rPr>
          <w:rFonts w:cs="Arial"/>
          <w:sz w:val="24"/>
          <w:szCs w:val="24"/>
        </w:rPr>
        <w:t xml:space="preserve"> – НЕ ОТВАРАТИ“.</w:t>
      </w:r>
    </w:p>
    <w:p w14:paraId="29156FA0"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E51BB3" w14:textId="77777777" w:rsidR="00A32D89" w:rsidRPr="00EC5BB4" w:rsidRDefault="00A32D89" w:rsidP="008D2B23">
      <w:pPr>
        <w:pStyle w:val="KDParagraf"/>
        <w:spacing w:before="0"/>
        <w:rPr>
          <w:rFonts w:cs="Arial"/>
          <w:sz w:val="24"/>
          <w:szCs w:val="24"/>
        </w:rPr>
      </w:pPr>
    </w:p>
    <w:p w14:paraId="4EA27FEA" w14:textId="3E31F837" w:rsidR="008D2B23" w:rsidRPr="00EC5BB4" w:rsidRDefault="00A225EA" w:rsidP="00485720">
      <w:pPr>
        <w:pStyle w:val="KDPodnaslov2"/>
        <w:numPr>
          <w:ilvl w:val="1"/>
          <w:numId w:val="29"/>
        </w:numPr>
        <w:spacing w:before="0"/>
        <w:jc w:val="both"/>
        <w:rPr>
          <w:rFonts w:cs="Arial"/>
          <w:sz w:val="24"/>
          <w:szCs w:val="24"/>
        </w:rPr>
      </w:pPr>
      <w:bookmarkStart w:id="219" w:name="_Toc441651583"/>
      <w:bookmarkStart w:id="220"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BA29698" w14:textId="77777777" w:rsidR="008D2B23" w:rsidRPr="00EC5BB4" w:rsidRDefault="008D2B23" w:rsidP="008D2B23">
      <w:pPr>
        <w:spacing w:before="0"/>
        <w:rPr>
          <w:rFonts w:cs="Arial"/>
          <w:color w:val="00B0F0"/>
          <w:sz w:val="24"/>
          <w:szCs w:val="24"/>
        </w:rPr>
      </w:pPr>
    </w:p>
    <w:p w14:paraId="4777FBFE" w14:textId="1E0C1C91" w:rsidR="008D2B23" w:rsidRPr="00EC5BB4" w:rsidRDefault="00A225EA" w:rsidP="00485720">
      <w:pPr>
        <w:pStyle w:val="KDPodnaslov2"/>
        <w:numPr>
          <w:ilvl w:val="1"/>
          <w:numId w:val="29"/>
        </w:numPr>
        <w:spacing w:before="0"/>
        <w:jc w:val="both"/>
        <w:rPr>
          <w:rFonts w:cs="Arial"/>
          <w:sz w:val="24"/>
          <w:szCs w:val="24"/>
        </w:rPr>
      </w:pPr>
      <w:bookmarkStart w:id="221" w:name="_Toc441651584"/>
      <w:bookmarkStart w:id="222" w:name="_Toc442559895"/>
      <w:r>
        <w:rPr>
          <w:rFonts w:cs="Arial"/>
          <w:sz w:val="24"/>
          <w:szCs w:val="24"/>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63D2DFC6"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A225EA">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041CE72E"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14:paraId="2E7F993D" w14:textId="5159E3CD"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0F1C642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7EA29635" w14:textId="2C2CD790" w:rsidR="008D2B23" w:rsidRPr="00D21D51" w:rsidRDefault="008D2B23" w:rsidP="008D2B23">
      <w:pPr>
        <w:pStyle w:val="KDParagraf"/>
        <w:spacing w:before="0"/>
        <w:rPr>
          <w:rFonts w:cs="Arial"/>
          <w:sz w:val="24"/>
          <w:szCs w:val="24"/>
          <w:lang w:bidi="en-US"/>
        </w:rPr>
      </w:pPr>
      <w:r w:rsidRPr="00D21D51">
        <w:rPr>
          <w:rFonts w:cs="Arial"/>
          <w:sz w:val="24"/>
          <w:szCs w:val="24"/>
        </w:rPr>
        <w:lastRenderedPageBreak/>
        <w:t>Наручилац</w:t>
      </w:r>
      <w:r w:rsidRPr="00D21D51">
        <w:rPr>
          <w:rFonts w:cs="Arial"/>
          <w:sz w:val="24"/>
          <w:szCs w:val="24"/>
          <w:lang w:bidi="en-US"/>
        </w:rPr>
        <w:t xml:space="preserve"> у овом поступку не предвиђа примену одредби става 9. </w:t>
      </w:r>
      <w:proofErr w:type="gramStart"/>
      <w:r w:rsidRPr="00D21D51">
        <w:rPr>
          <w:rFonts w:cs="Arial"/>
          <w:sz w:val="24"/>
          <w:szCs w:val="24"/>
          <w:lang w:bidi="en-US"/>
        </w:rPr>
        <w:t>и</w:t>
      </w:r>
      <w:proofErr w:type="gramEnd"/>
      <w:r w:rsidRPr="00D21D51">
        <w:rPr>
          <w:rFonts w:cs="Arial"/>
          <w:sz w:val="24"/>
          <w:szCs w:val="24"/>
          <w:lang w:bidi="en-US"/>
        </w:rPr>
        <w:t xml:space="preserve"> 10. </w:t>
      </w:r>
      <w:proofErr w:type="gramStart"/>
      <w:r w:rsidRPr="00D21D51">
        <w:rPr>
          <w:rFonts w:cs="Arial"/>
          <w:sz w:val="24"/>
          <w:szCs w:val="24"/>
          <w:lang w:bidi="en-US"/>
        </w:rPr>
        <w:t>члана</w:t>
      </w:r>
      <w:proofErr w:type="gramEnd"/>
      <w:r w:rsidRPr="00D21D51">
        <w:rPr>
          <w:rFonts w:cs="Arial"/>
          <w:sz w:val="24"/>
          <w:szCs w:val="24"/>
          <w:lang w:bidi="en-US"/>
        </w:rPr>
        <w:t xml:space="preserve">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80FBDF5" w14:textId="312A604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00850E1C"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14:paraId="47BF9204" w14:textId="0185831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67054CF6"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0859F103" w14:textId="77777777" w:rsidR="00523E89" w:rsidRPr="00523E89" w:rsidRDefault="00523E89" w:rsidP="00523E89">
      <w:pPr>
        <w:pStyle w:val="KDParagraf"/>
        <w:spacing w:before="0"/>
        <w:rPr>
          <w:rFonts w:cs="Arial"/>
          <w:sz w:val="24"/>
          <w:szCs w:val="24"/>
        </w:rPr>
      </w:pPr>
    </w:p>
    <w:p w14:paraId="1B479A58" w14:textId="2E836D80"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C59B3F8" w14:textId="77777777" w:rsidR="00523E89" w:rsidRDefault="00523E89" w:rsidP="00523E89">
      <w:pPr>
        <w:pStyle w:val="KDParagraf"/>
        <w:spacing w:before="0"/>
        <w:rPr>
          <w:rFonts w:cs="Arial"/>
          <w:sz w:val="24"/>
          <w:szCs w:val="24"/>
        </w:rPr>
      </w:pPr>
    </w:p>
    <w:p w14:paraId="0C4F50C2" w14:textId="77777777" w:rsidR="00523E89" w:rsidRPr="00523E89" w:rsidRDefault="00523E89" w:rsidP="00523E89">
      <w:pPr>
        <w:pStyle w:val="KDParagraf"/>
        <w:spacing w:before="0"/>
        <w:rPr>
          <w:rFonts w:cs="Arial"/>
          <w:sz w:val="24"/>
          <w:szCs w:val="24"/>
        </w:rPr>
      </w:pPr>
      <w:r w:rsidRPr="00523E89">
        <w:rPr>
          <w:rFonts w:cs="Arial"/>
          <w:sz w:val="24"/>
          <w:szCs w:val="24"/>
        </w:rPr>
        <w:t xml:space="preserve">Цена коју треба доставити у понуди је цена за један </w:t>
      </w:r>
      <w:proofErr w:type="gramStart"/>
      <w:r w:rsidRPr="00523E89">
        <w:rPr>
          <w:rFonts w:cs="Arial"/>
          <w:sz w:val="24"/>
          <w:szCs w:val="24"/>
        </w:rPr>
        <w:t>стубични  центиметар</w:t>
      </w:r>
      <w:proofErr w:type="gramEnd"/>
      <w:r w:rsidRPr="00523E89">
        <w:rPr>
          <w:rFonts w:cs="Arial"/>
          <w:sz w:val="24"/>
          <w:szCs w:val="24"/>
        </w:rPr>
        <w:t>.</w:t>
      </w:r>
    </w:p>
    <w:p w14:paraId="7D7FB13D" w14:textId="77777777" w:rsidR="00523E89" w:rsidRDefault="00523E89" w:rsidP="00523E89">
      <w:pPr>
        <w:pStyle w:val="KDParagraf"/>
        <w:spacing w:before="0"/>
        <w:rPr>
          <w:rFonts w:cs="Arial"/>
          <w:sz w:val="24"/>
          <w:szCs w:val="24"/>
        </w:rPr>
      </w:pPr>
      <w:r w:rsidRPr="00523E89">
        <w:rPr>
          <w:rFonts w:cs="Arial"/>
          <w:sz w:val="24"/>
          <w:szCs w:val="24"/>
        </w:rPr>
        <w:t>Цена стубичног центиметра у понуди не сме бити виша од цене из званичног ценовника потенцијалног понуђача.</w:t>
      </w:r>
    </w:p>
    <w:p w14:paraId="59D9C9E4" w14:textId="26BF775C" w:rsidR="00523E89" w:rsidRPr="00523E89" w:rsidRDefault="00523E89" w:rsidP="00523E89">
      <w:pPr>
        <w:pStyle w:val="KDParagraf"/>
        <w:spacing w:before="0"/>
        <w:rPr>
          <w:rFonts w:cs="Arial"/>
          <w:sz w:val="24"/>
          <w:szCs w:val="24"/>
        </w:rPr>
      </w:pPr>
      <w:r w:rsidRPr="00523E89">
        <w:rPr>
          <w:rFonts w:cs="Arial"/>
          <w:sz w:val="24"/>
          <w:szCs w:val="24"/>
        </w:rPr>
        <w:t xml:space="preserve"> </w:t>
      </w:r>
    </w:p>
    <w:p w14:paraId="13230F21" w14:textId="1FBBA0E9" w:rsidR="00523E89" w:rsidRPr="00523E89" w:rsidRDefault="00523E89" w:rsidP="00A32D89">
      <w:pPr>
        <w:pStyle w:val="KDParagraf"/>
        <w:spacing w:before="0"/>
        <w:rPr>
          <w:rFonts w:cs="Arial"/>
          <w:sz w:val="24"/>
          <w:szCs w:val="24"/>
        </w:rPr>
      </w:pPr>
      <w:r w:rsidRPr="00523E89">
        <w:rPr>
          <w:rFonts w:cs="Arial"/>
          <w:sz w:val="24"/>
          <w:szCs w:val="24"/>
        </w:rPr>
        <w:t xml:space="preserve">Званични ценовник, оверен и потписан, </w:t>
      </w:r>
      <w:r w:rsidR="00A253C3">
        <w:rPr>
          <w:rFonts w:cs="Arial"/>
          <w:sz w:val="24"/>
          <w:szCs w:val="24"/>
          <w:lang w:val="sr-Cyrl-RS"/>
        </w:rPr>
        <w:t>обавезно</w:t>
      </w:r>
      <w:r w:rsidRPr="00523E89">
        <w:rPr>
          <w:rFonts w:cs="Arial"/>
          <w:sz w:val="24"/>
          <w:szCs w:val="24"/>
        </w:rPr>
        <w:t xml:space="preserve"> је доставити уз понуду.</w:t>
      </w:r>
    </w:p>
    <w:p w14:paraId="3C99D196" w14:textId="43083157" w:rsidR="00523E89" w:rsidRDefault="00523E89" w:rsidP="00A32D89">
      <w:pPr>
        <w:pStyle w:val="KDParagraf"/>
        <w:spacing w:before="0"/>
        <w:rPr>
          <w:rFonts w:cs="Arial"/>
          <w:sz w:val="24"/>
          <w:szCs w:val="24"/>
        </w:rPr>
      </w:pPr>
      <w:r w:rsidRPr="00523E89">
        <w:rPr>
          <w:rFonts w:cs="Arial"/>
          <w:sz w:val="24"/>
          <w:szCs w:val="24"/>
        </w:rPr>
        <w:t>Цена из понуде за један стубични центиметар треба да буде фиксна односно треба да се односи на све дане у години - празнична издања, нерадне дане, двоброје и слично.</w:t>
      </w:r>
    </w:p>
    <w:p w14:paraId="740A3B8F" w14:textId="77777777" w:rsidR="00523E89" w:rsidRDefault="00523E89" w:rsidP="00523E89">
      <w:pPr>
        <w:pStyle w:val="KDParagraf"/>
        <w:spacing w:before="0"/>
        <w:rPr>
          <w:rFonts w:cs="Arial"/>
          <w:sz w:val="24"/>
          <w:szCs w:val="24"/>
        </w:rPr>
      </w:pPr>
    </w:p>
    <w:p w14:paraId="36D79626"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A52C430" w14:textId="77777777" w:rsidR="00523E89" w:rsidRDefault="00523E89" w:rsidP="00523E89">
      <w:pPr>
        <w:pStyle w:val="KDParagraf"/>
        <w:spacing w:before="0"/>
        <w:rPr>
          <w:rFonts w:cs="Arial"/>
          <w:sz w:val="24"/>
          <w:szCs w:val="24"/>
        </w:rPr>
      </w:pPr>
    </w:p>
    <w:p w14:paraId="59CB6868"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743D2F04" w14:textId="77777777" w:rsidR="00523E89" w:rsidRDefault="00523E89" w:rsidP="00523E89">
      <w:pPr>
        <w:pStyle w:val="KDParagraf"/>
        <w:spacing w:before="0"/>
        <w:rPr>
          <w:rFonts w:cs="Arial"/>
          <w:sz w:val="24"/>
          <w:szCs w:val="24"/>
        </w:rPr>
      </w:pPr>
    </w:p>
    <w:p w14:paraId="29328315" w14:textId="43757A14"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B6861F9" w14:textId="58559001"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D01A748" w14:textId="77777777" w:rsidR="002E2F11" w:rsidRPr="002E2F11" w:rsidRDefault="002E2F11" w:rsidP="002E2F11">
      <w:pPr>
        <w:pStyle w:val="KDParagraf"/>
        <w:spacing w:before="0"/>
        <w:rPr>
          <w:rFonts w:cs="Arial"/>
          <w:color w:val="00B0F0"/>
          <w:sz w:val="24"/>
          <w:szCs w:val="24"/>
        </w:rPr>
      </w:pPr>
    </w:p>
    <w:p w14:paraId="63A6F4A6" w14:textId="77777777" w:rsidR="009977EB" w:rsidRDefault="009977EB" w:rsidP="0054056C">
      <w:pPr>
        <w:pStyle w:val="KDParagraf"/>
        <w:spacing w:before="0"/>
        <w:rPr>
          <w:rFonts w:eastAsia="Calibri" w:cs="Arial"/>
          <w:color w:val="00B0F0"/>
          <w:sz w:val="24"/>
          <w:szCs w:val="24"/>
        </w:rPr>
      </w:pPr>
    </w:p>
    <w:p w14:paraId="2DC15E22" w14:textId="7E098D4A"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lastRenderedPageBreak/>
        <w:t xml:space="preserve">Рок </w:t>
      </w:r>
      <w:r w:rsidR="00C51ECD">
        <w:rPr>
          <w:rFonts w:cs="Arial"/>
          <w:sz w:val="24"/>
          <w:szCs w:val="24"/>
          <w:lang w:val="sr-Cyrl-RS" w:eastAsia="ar-SA"/>
        </w:rPr>
        <w:t>извршења услуга</w:t>
      </w:r>
    </w:p>
    <w:p w14:paraId="4E47A63D" w14:textId="10F21159" w:rsidR="006E6F46" w:rsidRDefault="00566368" w:rsidP="0054056C">
      <w:pPr>
        <w:pStyle w:val="KDParagraf"/>
        <w:spacing w:before="0"/>
        <w:rPr>
          <w:rFonts w:eastAsia="Calibri" w:cs="Arial"/>
          <w:sz w:val="24"/>
          <w:szCs w:val="24"/>
          <w:lang w:val="sr-Cyrl-RS"/>
        </w:rPr>
      </w:pPr>
      <w:r w:rsidRPr="00566368">
        <w:rPr>
          <w:rFonts w:eastAsia="Calibri" w:cs="Arial"/>
          <w:sz w:val="24"/>
          <w:szCs w:val="24"/>
          <w:lang w:val="sr-Cyrl-RS"/>
        </w:rPr>
        <w:t>Рок извршења услуге износи 1 (један) дан, од дана пријема огласа и писменог налога за објављивање, путем електронске поште (налог се шаље „данас за сутра“)</w:t>
      </w:r>
      <w:r>
        <w:rPr>
          <w:rFonts w:eastAsia="Calibri" w:cs="Arial"/>
          <w:sz w:val="24"/>
          <w:szCs w:val="24"/>
          <w:lang w:val="sr-Cyrl-RS"/>
        </w:rPr>
        <w:t>.</w:t>
      </w:r>
    </w:p>
    <w:p w14:paraId="0814DE0C" w14:textId="77777777" w:rsidR="000866C9" w:rsidRDefault="000866C9" w:rsidP="0054056C">
      <w:pPr>
        <w:pStyle w:val="KDParagraf"/>
        <w:spacing w:before="0"/>
        <w:rPr>
          <w:rFonts w:eastAsia="Calibri" w:cs="Arial"/>
          <w:color w:val="00B0F0"/>
          <w:sz w:val="24"/>
          <w:szCs w:val="24"/>
        </w:rPr>
      </w:pPr>
    </w:p>
    <w:p w14:paraId="73749A96"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14:paraId="0436CD5A" w14:textId="664BECAD" w:rsidR="00A64241" w:rsidRPr="001D33B3" w:rsidRDefault="00041FE3" w:rsidP="00041FE3">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w:t>
      </w:r>
      <w:r w:rsidR="00D9365E">
        <w:rPr>
          <w:rFonts w:eastAsia="Calibri" w:cs="Arial"/>
          <w:sz w:val="24"/>
          <w:szCs w:val="24"/>
        </w:rPr>
        <w:t xml:space="preserve"> плати извршену Услугу</w:t>
      </w:r>
      <w:r w:rsidRPr="006B40D5">
        <w:rPr>
          <w:rFonts w:eastAsia="Calibri" w:cs="Arial"/>
          <w:sz w:val="24"/>
          <w:szCs w:val="24"/>
        </w:rPr>
        <w:t xml:space="preserve"> на следећи начин:</w:t>
      </w:r>
      <w:r w:rsidR="001D33B3">
        <w:rPr>
          <w:rFonts w:eastAsia="Calibri" w:cs="Arial"/>
          <w:sz w:val="24"/>
          <w:szCs w:val="24"/>
          <w:lang w:val="sr-Cyrl-RS"/>
        </w:rPr>
        <w:t xml:space="preserve"> </w:t>
      </w:r>
      <w:r w:rsidR="00D9365E">
        <w:rPr>
          <w:rFonts w:eastAsia="Calibri" w:cs="Arial"/>
          <w:sz w:val="24"/>
          <w:szCs w:val="24"/>
          <w:lang w:val="sr-Cyrl-RS"/>
        </w:rPr>
        <w:t>с</w:t>
      </w:r>
      <w:r w:rsidR="00A64241" w:rsidRPr="00A64241">
        <w:rPr>
          <w:rFonts w:eastAsia="Calibri" w:cs="Arial"/>
          <w:sz w:val="24"/>
          <w:szCs w:val="24"/>
        </w:rPr>
        <w:t xml:space="preserve">укцесивно, </w:t>
      </w:r>
      <w:r w:rsidRPr="00A64241">
        <w:rPr>
          <w:rFonts w:eastAsia="Calibri" w:cs="Arial"/>
          <w:sz w:val="24"/>
          <w:szCs w:val="24"/>
        </w:rPr>
        <w:t xml:space="preserve">са припадајућим порезом на додату вредност након извршења Услуге, у року </w:t>
      </w:r>
      <w:r w:rsidR="00D333D0" w:rsidRPr="00A64241">
        <w:rPr>
          <w:rFonts w:eastAsia="Calibri" w:cs="Arial"/>
          <w:sz w:val="24"/>
          <w:szCs w:val="24"/>
          <w:lang w:val="sr-Cyrl-RS"/>
        </w:rPr>
        <w:t>до</w:t>
      </w:r>
      <w:r w:rsidRPr="00A64241">
        <w:rPr>
          <w:rFonts w:eastAsia="Calibri" w:cs="Arial"/>
          <w:sz w:val="24"/>
          <w:szCs w:val="24"/>
        </w:rPr>
        <w:t xml:space="preserve"> 45 (словима: четрдесет пет) дан</w:t>
      </w:r>
      <w:r w:rsidR="00D9365E">
        <w:rPr>
          <w:rFonts w:eastAsia="Calibri" w:cs="Arial"/>
          <w:sz w:val="24"/>
          <w:szCs w:val="24"/>
        </w:rPr>
        <w:t xml:space="preserve">а од дана пријема исправног </w:t>
      </w:r>
      <w:r w:rsidRPr="00A64241">
        <w:rPr>
          <w:rFonts w:eastAsia="Calibri" w:cs="Arial"/>
          <w:sz w:val="24"/>
          <w:szCs w:val="24"/>
        </w:rPr>
        <w:t>рачуна</w:t>
      </w:r>
      <w:r w:rsidR="00A64241" w:rsidRPr="00A64241">
        <w:rPr>
          <w:rFonts w:eastAsia="Calibri" w:cs="Arial"/>
          <w:sz w:val="24"/>
          <w:szCs w:val="24"/>
          <w:lang w:val="sr-Cyrl-RS"/>
        </w:rPr>
        <w:t xml:space="preserve"> издатог након к</w:t>
      </w:r>
      <w:r w:rsidR="00A64241" w:rsidRPr="00A64241">
        <w:rPr>
          <w:rFonts w:eastAsia="Calibri" w:cs="Arial"/>
          <w:sz w:val="24"/>
          <w:szCs w:val="24"/>
        </w:rPr>
        <w:t xml:space="preserve">онтроле </w:t>
      </w:r>
      <w:r w:rsidR="00D9365E" w:rsidRPr="00F11878">
        <w:rPr>
          <w:rFonts w:eastAsia="Calibri" w:cs="Arial"/>
          <w:sz w:val="24"/>
          <w:szCs w:val="24"/>
          <w:lang w:val="sr-Cyrl-RS"/>
        </w:rPr>
        <w:t>објављеног огласа</w:t>
      </w:r>
      <w:r w:rsidR="00D9365E">
        <w:rPr>
          <w:rFonts w:eastAsia="Calibri" w:cs="Arial"/>
          <w:sz w:val="24"/>
          <w:szCs w:val="24"/>
          <w:lang w:val="sr-Cyrl-RS"/>
        </w:rPr>
        <w:t xml:space="preserve"> од</w:t>
      </w:r>
      <w:r w:rsidR="00A64241" w:rsidRPr="00A64241">
        <w:rPr>
          <w:rFonts w:eastAsia="Calibri" w:cs="Arial"/>
          <w:sz w:val="24"/>
          <w:szCs w:val="24"/>
        </w:rPr>
        <w:t xml:space="preserve"> стране стручне службе Наручиоца</w:t>
      </w:r>
      <w:r w:rsidR="00A64241" w:rsidRPr="00A64241">
        <w:rPr>
          <w:rFonts w:eastAsia="Calibri" w:cs="Arial"/>
          <w:sz w:val="24"/>
          <w:szCs w:val="24"/>
          <w:lang w:val="sr-Cyrl-RS"/>
        </w:rPr>
        <w:t>.</w:t>
      </w:r>
    </w:p>
    <w:p w14:paraId="5BB51DE9" w14:textId="4EFCA564" w:rsidR="00821916" w:rsidRPr="00EC5BB4" w:rsidRDefault="00821916" w:rsidP="005A3029">
      <w:pPr>
        <w:pStyle w:val="KDParagraf"/>
        <w:spacing w:before="0"/>
        <w:rPr>
          <w:rFonts w:eastAsia="Calibri" w:cs="Arial"/>
          <w:color w:val="00B0F0"/>
          <w:sz w:val="24"/>
          <w:szCs w:val="24"/>
          <w:lang w:val="sr-Cyrl-CS"/>
        </w:rPr>
      </w:pPr>
    </w:p>
    <w:p w14:paraId="334ADC91" w14:textId="24B1BBBC" w:rsidR="008D2B23" w:rsidRDefault="005A3029" w:rsidP="00F11878">
      <w:pPr>
        <w:pStyle w:val="KDParagraf"/>
        <w:spacing w:before="0"/>
        <w:rPr>
          <w:rFonts w:cs="Arial"/>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A64241">
        <w:rPr>
          <w:rFonts w:cs="Arial"/>
          <w:sz w:val="24"/>
          <w:szCs w:val="24"/>
          <w:lang w:val="sr-Cyrl-RS"/>
        </w:rPr>
        <w:t>Царице Милице</w:t>
      </w:r>
      <w:r w:rsidRPr="00EC5BB4">
        <w:rPr>
          <w:rFonts w:cs="Arial"/>
          <w:sz w:val="24"/>
          <w:szCs w:val="24"/>
        </w:rPr>
        <w:t xml:space="preserve">, ПИБ </w:t>
      </w:r>
      <w:r w:rsidR="00A32D89">
        <w:rPr>
          <w:rFonts w:cs="Arial"/>
          <w:sz w:val="24"/>
          <w:szCs w:val="24"/>
        </w:rPr>
        <w:t>103920327</w:t>
      </w:r>
      <w:r w:rsidR="00750A33">
        <w:rPr>
          <w:rFonts w:cs="Arial"/>
          <w:sz w:val="24"/>
          <w:szCs w:val="24"/>
        </w:rPr>
        <w:t xml:space="preserve">, </w:t>
      </w:r>
      <w:r w:rsidR="00F11878">
        <w:rPr>
          <w:rFonts w:cs="Arial"/>
          <w:sz w:val="24"/>
          <w:szCs w:val="24"/>
          <w:lang w:val="sr-Cyrl-RS"/>
        </w:rPr>
        <w:t>са</w:t>
      </w:r>
      <w:r w:rsidR="00F11878" w:rsidRPr="00F11878">
        <w:rPr>
          <w:rFonts w:cs="Arial"/>
          <w:sz w:val="24"/>
          <w:szCs w:val="24"/>
        </w:rPr>
        <w:t xml:space="preserve"> одговарајућ</w:t>
      </w:r>
      <w:r w:rsidR="00F11878">
        <w:rPr>
          <w:rFonts w:cs="Arial"/>
          <w:sz w:val="24"/>
          <w:szCs w:val="24"/>
          <w:lang w:val="sr-Cyrl-RS"/>
        </w:rPr>
        <w:t>им</w:t>
      </w:r>
      <w:r w:rsidR="00F11878" w:rsidRPr="00F11878">
        <w:rPr>
          <w:rFonts w:cs="Arial"/>
          <w:sz w:val="24"/>
          <w:szCs w:val="24"/>
        </w:rPr>
        <w:t xml:space="preserve"> доказ</w:t>
      </w:r>
      <w:r w:rsidR="00F11878">
        <w:rPr>
          <w:rFonts w:cs="Arial"/>
          <w:sz w:val="24"/>
          <w:szCs w:val="24"/>
          <w:lang w:val="sr-Cyrl-RS"/>
        </w:rPr>
        <w:t>ом</w:t>
      </w:r>
      <w:r w:rsidR="00F11878" w:rsidRPr="00F11878">
        <w:rPr>
          <w:rFonts w:cs="Arial"/>
          <w:sz w:val="24"/>
          <w:szCs w:val="24"/>
        </w:rPr>
        <w:t xml:space="preserve"> у виду исечка из новина</w:t>
      </w:r>
      <w:r w:rsidR="00F11878">
        <w:rPr>
          <w:rFonts w:cs="Arial"/>
          <w:sz w:val="24"/>
          <w:szCs w:val="24"/>
          <w:lang w:val="sr-Cyrl-RS"/>
        </w:rPr>
        <w:t>.</w:t>
      </w:r>
    </w:p>
    <w:p w14:paraId="517BD07F" w14:textId="77777777" w:rsidR="00F11878" w:rsidRPr="00F11878" w:rsidRDefault="00F11878" w:rsidP="00F11878">
      <w:pPr>
        <w:pStyle w:val="KDParagraf"/>
        <w:spacing w:before="0"/>
        <w:rPr>
          <w:rFonts w:eastAsia="Calibri" w:cs="Arial"/>
          <w:i/>
          <w:sz w:val="24"/>
          <w:szCs w:val="24"/>
          <w:lang w:val="sr-Cyrl-RS"/>
        </w:rPr>
      </w:pPr>
    </w:p>
    <w:p w14:paraId="59FC78B9"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14:paraId="45B02713" w14:textId="2D62DD3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7777777" w:rsidR="008D2B23" w:rsidRPr="00EC5BB4" w:rsidRDefault="008D2B23" w:rsidP="00485720">
      <w:pPr>
        <w:pStyle w:val="KDPodnaslov2"/>
        <w:numPr>
          <w:ilvl w:val="1"/>
          <w:numId w:val="29"/>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14:paraId="5C0AC67F" w14:textId="2C1337F0"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sidR="00AC36F1">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B018B43"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AC36F1">
        <w:rPr>
          <w:rFonts w:eastAsia="TimesNewRomanPSMT" w:cs="Arial"/>
          <w:bCs/>
          <w:iCs/>
          <w:sz w:val="24"/>
          <w:szCs w:val="24"/>
          <w:lang w:val="sr-Cyrl-RS"/>
        </w:rPr>
        <w:t>СФО.</w:t>
      </w:r>
    </w:p>
    <w:p w14:paraId="26B33A42" w14:textId="716F3DFC" w:rsidR="00541E19" w:rsidRPr="002A2488" w:rsidRDefault="00AC36F1"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49781F98"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2E1C35A9" w14:textId="4AD01C5A" w:rsidR="008D2B23" w:rsidRPr="00EC5BB4" w:rsidRDefault="00566368" w:rsidP="00566368">
      <w:pPr>
        <w:pStyle w:val="KDPodnaslov2"/>
        <w:spacing w:before="0"/>
        <w:jc w:val="both"/>
        <w:rPr>
          <w:rFonts w:cs="Arial"/>
          <w:i/>
          <w:sz w:val="24"/>
          <w:szCs w:val="24"/>
        </w:rPr>
      </w:pPr>
      <w:r w:rsidRPr="00EC5BB4">
        <w:rPr>
          <w:rFonts w:cs="Arial"/>
          <w:i/>
          <w:sz w:val="24"/>
          <w:szCs w:val="24"/>
        </w:rPr>
        <w:t xml:space="preserve"> </w:t>
      </w: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8A6C45" w14:textId="77777777" w:rsidR="008D2B23" w:rsidRPr="00EC5BB4" w:rsidRDefault="008D2B23" w:rsidP="008D2B23">
      <w:pPr>
        <w:spacing w:before="0"/>
        <w:rPr>
          <w:rFonts w:cs="Arial"/>
          <w:color w:val="00B0F0"/>
          <w:sz w:val="24"/>
          <w:szCs w:val="24"/>
          <w:lang w:val="ru-RU"/>
        </w:rPr>
      </w:pPr>
    </w:p>
    <w:p w14:paraId="26684EC9"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2EC8C31A" w14:textId="77777777" w:rsidR="007C0E7C" w:rsidRPr="00EC5BB4" w:rsidRDefault="007C0E7C" w:rsidP="00566368">
      <w:pPr>
        <w:tabs>
          <w:tab w:val="left" w:pos="1786"/>
        </w:tabs>
        <w:spacing w:before="0"/>
        <w:ind w:right="-6"/>
        <w:rPr>
          <w:rFonts w:cs="Arial"/>
          <w:color w:val="00B0F0"/>
          <w:sz w:val="24"/>
          <w:szCs w:val="24"/>
        </w:rPr>
      </w:pPr>
    </w:p>
    <w:p w14:paraId="66F17FE1" w14:textId="19407546" w:rsidR="008D2B23" w:rsidRPr="00175F69" w:rsidRDefault="008D2B23" w:rsidP="007C0E7C">
      <w:pPr>
        <w:pStyle w:val="KDPodnaslov3"/>
        <w:keepNext w:val="0"/>
        <w:spacing w:before="0"/>
        <w:ind w:left="851"/>
        <w:rPr>
          <w:rFonts w:cs="Arial"/>
          <w:b/>
          <w:sz w:val="24"/>
          <w:szCs w:val="24"/>
        </w:rPr>
      </w:pPr>
      <w:bookmarkStart w:id="235" w:name="_Toc441651595"/>
      <w:bookmarkStart w:id="236" w:name="_Toc442559906"/>
      <w:r w:rsidRPr="00175F69">
        <w:rPr>
          <w:rFonts w:cs="Arial"/>
          <w:b/>
          <w:sz w:val="24"/>
          <w:szCs w:val="24"/>
        </w:rPr>
        <w:t>Меница за озбиљност понуде</w:t>
      </w:r>
      <w:bookmarkEnd w:id="235"/>
      <w:bookmarkEnd w:id="236"/>
    </w:p>
    <w:p w14:paraId="4A42A75D" w14:textId="77777777" w:rsidR="0046240B" w:rsidRPr="00175F69" w:rsidRDefault="0046240B" w:rsidP="0046240B">
      <w:pPr>
        <w:rPr>
          <w:rFonts w:cs="Arial"/>
          <w:sz w:val="24"/>
          <w:szCs w:val="24"/>
        </w:rPr>
      </w:pPr>
      <w:r w:rsidRPr="00175F69">
        <w:rPr>
          <w:rFonts w:cs="Arial"/>
          <w:sz w:val="24"/>
          <w:szCs w:val="24"/>
        </w:rPr>
        <w:t>Понуђач је обавезан да уз понуду Наручиоцу достави:</w:t>
      </w:r>
    </w:p>
    <w:p w14:paraId="7A1B7512" w14:textId="1CFC6B19" w:rsidR="0046240B" w:rsidRPr="00175F69" w:rsidRDefault="00AC36F1" w:rsidP="00AC36F1">
      <w:pPr>
        <w:rPr>
          <w:rFonts w:cs="Arial"/>
          <w:sz w:val="24"/>
          <w:szCs w:val="24"/>
        </w:rPr>
      </w:pPr>
      <w:r w:rsidRPr="00175F69">
        <w:rPr>
          <w:rFonts w:cs="Arial"/>
          <w:sz w:val="24"/>
          <w:szCs w:val="24"/>
          <w:lang w:val="sr-Cyrl-RS"/>
        </w:rPr>
        <w:t xml:space="preserve">1)  </w:t>
      </w:r>
      <w:r w:rsidR="0046240B" w:rsidRPr="00175F69">
        <w:rPr>
          <w:rFonts w:cs="Arial"/>
          <w:sz w:val="24"/>
          <w:szCs w:val="24"/>
        </w:rPr>
        <w:t xml:space="preserve">бланко сопствену меницу за озбиљност понуде која </w:t>
      </w:r>
      <w:r w:rsidR="0046240B" w:rsidRPr="00175F69">
        <w:rPr>
          <w:rFonts w:cs="Arial"/>
          <w:sz w:val="24"/>
          <w:szCs w:val="24"/>
          <w:lang w:val="sr-Cyrl-RS"/>
        </w:rPr>
        <w:t>је</w:t>
      </w:r>
    </w:p>
    <w:p w14:paraId="0A673A7D" w14:textId="09C398B8" w:rsidR="0046240B" w:rsidRPr="00175F69" w:rsidRDefault="0046240B" w:rsidP="0046240B">
      <w:pPr>
        <w:numPr>
          <w:ilvl w:val="0"/>
          <w:numId w:val="14"/>
        </w:numPr>
        <w:ind w:left="1710"/>
        <w:rPr>
          <w:rFonts w:cs="Arial"/>
          <w:sz w:val="24"/>
          <w:szCs w:val="24"/>
        </w:rPr>
      </w:pPr>
      <w:r w:rsidRPr="00175F69">
        <w:rPr>
          <w:rFonts w:cs="Arial"/>
          <w:sz w:val="24"/>
          <w:szCs w:val="24"/>
        </w:rPr>
        <w:t>издата са клаузулом „без протеста“ и „без извештаја“</w:t>
      </w:r>
      <w:r w:rsidRPr="00175F69">
        <w:rPr>
          <w:rFonts w:cs="Arial"/>
          <w:sz w:val="24"/>
          <w:szCs w:val="24"/>
          <w:lang w:val="sr-Cyrl-RS"/>
        </w:rPr>
        <w:t xml:space="preserve"> </w:t>
      </w:r>
      <w:r w:rsidRPr="00175F69">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w:t>
      </w:r>
      <w:r w:rsidRPr="00175F69">
        <w:rPr>
          <w:rFonts w:cs="Arial"/>
          <w:sz w:val="24"/>
          <w:szCs w:val="24"/>
        </w:rPr>
        <w:lastRenderedPageBreak/>
        <w:t>57/89 и "Сл. лист СРЈ" бр. 46/96, Сл. лист СЦГ бр. 01/03 Уст. повеља)</w:t>
      </w:r>
      <w:r w:rsidR="001D33B3">
        <w:rPr>
          <w:rFonts w:cs="Arial"/>
          <w:sz w:val="24"/>
          <w:szCs w:val="24"/>
          <w:lang w:val="sr-Cyrl-RS"/>
        </w:rPr>
        <w:t>, (даље: Закон о меници)</w:t>
      </w:r>
    </w:p>
    <w:p w14:paraId="353B8622" w14:textId="77777777" w:rsidR="0046240B" w:rsidRPr="00175F69" w:rsidRDefault="0046240B" w:rsidP="0046240B">
      <w:pPr>
        <w:numPr>
          <w:ilvl w:val="0"/>
          <w:numId w:val="14"/>
        </w:numPr>
        <w:ind w:left="1710"/>
        <w:rPr>
          <w:rFonts w:cs="Arial"/>
          <w:sz w:val="24"/>
          <w:szCs w:val="24"/>
        </w:rPr>
      </w:pPr>
      <w:r w:rsidRPr="00175F69">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175F69">
        <w:rPr>
          <w:rFonts w:cs="Arial"/>
          <w:sz w:val="24"/>
          <w:szCs w:val="24"/>
        </w:rPr>
        <w:t>“ бр</w:t>
      </w:r>
      <w:proofErr w:type="gramEnd"/>
      <w:r w:rsidRPr="00175F69">
        <w:rPr>
          <w:rFonts w:cs="Arial"/>
          <w:sz w:val="24"/>
          <w:szCs w:val="24"/>
        </w:rPr>
        <w:t>. 56/11</w:t>
      </w:r>
      <w:r w:rsidRPr="00175F69">
        <w:rPr>
          <w:rFonts w:cs="Arial"/>
          <w:sz w:val="24"/>
          <w:szCs w:val="24"/>
          <w:lang w:val="sr-Cyrl-RS"/>
        </w:rPr>
        <w:t xml:space="preserve"> и 80/15</w:t>
      </w:r>
      <w:r w:rsidRPr="00175F69">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7958D15" w14:textId="7D5C3FC3" w:rsidR="0046240B" w:rsidRPr="00175F69" w:rsidRDefault="0046240B" w:rsidP="0046240B">
      <w:pPr>
        <w:numPr>
          <w:ilvl w:val="0"/>
          <w:numId w:val="14"/>
        </w:numPr>
        <w:ind w:left="1710"/>
        <w:rPr>
          <w:rFonts w:cs="Arial"/>
          <w:sz w:val="24"/>
          <w:szCs w:val="24"/>
        </w:rPr>
      </w:pPr>
      <w:r w:rsidRPr="00175F69">
        <w:rPr>
          <w:rFonts w:cs="Arial"/>
          <w:sz w:val="24"/>
          <w:szCs w:val="24"/>
        </w:rPr>
        <w:t xml:space="preserve">Менично писмо – овлашћење којим понуђач овлашћује наручиоца да може наплатити меницу  на износ од </w:t>
      </w:r>
      <w:r w:rsidR="00012363">
        <w:rPr>
          <w:rFonts w:cs="Arial"/>
          <w:sz w:val="24"/>
          <w:szCs w:val="24"/>
        </w:rPr>
        <w:t xml:space="preserve">60.000,00 </w:t>
      </w:r>
      <w:r w:rsidR="00012363">
        <w:rPr>
          <w:rFonts w:cs="Arial"/>
          <w:sz w:val="24"/>
          <w:szCs w:val="24"/>
          <w:lang w:val="sr-Cyrl-RS"/>
        </w:rPr>
        <w:t>динара</w:t>
      </w:r>
      <w:r w:rsidRPr="00175F69">
        <w:rPr>
          <w:rFonts w:cs="Arial"/>
          <w:sz w:val="24"/>
          <w:szCs w:val="24"/>
        </w:rPr>
        <w:t xml:space="preserve"> са р</w:t>
      </w:r>
      <w:r w:rsidR="00175F69">
        <w:rPr>
          <w:rFonts w:cs="Arial"/>
          <w:sz w:val="24"/>
          <w:szCs w:val="24"/>
        </w:rPr>
        <w:t xml:space="preserve">оком важења минимално </w:t>
      </w:r>
      <w:r w:rsidRPr="00175F69">
        <w:rPr>
          <w:rFonts w:cs="Arial"/>
          <w:sz w:val="24"/>
          <w:szCs w:val="24"/>
          <w:lang w:val="sr-Cyrl-RS"/>
        </w:rPr>
        <w:t>30</w:t>
      </w:r>
      <w:r w:rsidR="00175F69">
        <w:rPr>
          <w:rFonts w:cs="Arial"/>
          <w:sz w:val="24"/>
          <w:szCs w:val="24"/>
        </w:rPr>
        <w:t xml:space="preserve"> дана </w:t>
      </w:r>
      <w:r w:rsidRPr="00175F69">
        <w:rPr>
          <w:rFonts w:cs="Arial"/>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175F69">
        <w:rPr>
          <w:rFonts w:cs="Arial"/>
          <w:sz w:val="24"/>
          <w:szCs w:val="24"/>
          <w:lang w:val="sr-Cyrl-RS"/>
        </w:rPr>
        <w:t>.</w:t>
      </w:r>
      <w:r w:rsidRPr="00175F69">
        <w:rPr>
          <w:rFonts w:cs="Arial"/>
          <w:sz w:val="24"/>
          <w:szCs w:val="24"/>
        </w:rPr>
        <w:t xml:space="preserve"> </w:t>
      </w:r>
    </w:p>
    <w:p w14:paraId="4F524A73" w14:textId="77777777" w:rsidR="0046240B" w:rsidRPr="00175F69" w:rsidRDefault="0046240B" w:rsidP="0046240B">
      <w:pPr>
        <w:numPr>
          <w:ilvl w:val="0"/>
          <w:numId w:val="14"/>
        </w:numPr>
        <w:ind w:left="1710"/>
        <w:rPr>
          <w:rFonts w:cs="Arial"/>
          <w:sz w:val="24"/>
          <w:szCs w:val="24"/>
        </w:rPr>
      </w:pPr>
      <w:r w:rsidRPr="00175F69">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246BC82E" w:rsidR="004D4636" w:rsidRPr="00175F69" w:rsidRDefault="00AC36F1" w:rsidP="00AC36F1">
      <w:pPr>
        <w:rPr>
          <w:rFonts w:cs="Arial"/>
          <w:sz w:val="24"/>
          <w:szCs w:val="24"/>
        </w:rPr>
      </w:pPr>
      <w:r w:rsidRPr="00175F69">
        <w:rPr>
          <w:rFonts w:cs="Arial"/>
          <w:sz w:val="24"/>
          <w:szCs w:val="24"/>
          <w:lang w:val="sr-Cyrl-RS"/>
        </w:rPr>
        <w:t xml:space="preserve">2)  </w:t>
      </w:r>
      <w:r w:rsidR="004D4636" w:rsidRPr="00175F69">
        <w:rPr>
          <w:rFonts w:cs="Arial"/>
          <w:sz w:val="24"/>
          <w:szCs w:val="24"/>
        </w:rPr>
        <w:t xml:space="preserve">фотокопију важећег Картона депонованих потписа овлашћених лица за располагање новчаним средствима </w:t>
      </w:r>
      <w:r w:rsidR="001D33B3">
        <w:rPr>
          <w:rFonts w:cs="Arial"/>
          <w:sz w:val="24"/>
          <w:szCs w:val="24"/>
          <w:lang w:val="sr-Cyrl-RS"/>
        </w:rPr>
        <w:t>П</w:t>
      </w:r>
      <w:r w:rsidR="004D4636" w:rsidRPr="00175F69">
        <w:rPr>
          <w:rFonts w:cs="Arial"/>
          <w:sz w:val="24"/>
          <w:szCs w:val="24"/>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05CC64A8" w:rsidR="004D4636" w:rsidRPr="001D33B3" w:rsidRDefault="00AC36F1" w:rsidP="00AC36F1">
      <w:pPr>
        <w:rPr>
          <w:rFonts w:cs="Arial"/>
          <w:sz w:val="24"/>
          <w:szCs w:val="24"/>
          <w:lang w:val="sr-Cyrl-RS"/>
        </w:rPr>
      </w:pPr>
      <w:r w:rsidRPr="00175F69">
        <w:rPr>
          <w:rFonts w:cs="Arial"/>
          <w:sz w:val="24"/>
          <w:szCs w:val="24"/>
          <w:lang w:val="sr-Cyrl-RS"/>
        </w:rPr>
        <w:t xml:space="preserve">3)  </w:t>
      </w:r>
      <w:r w:rsidR="001D33B3">
        <w:rPr>
          <w:rFonts w:cs="Arial"/>
          <w:sz w:val="24"/>
          <w:szCs w:val="24"/>
        </w:rPr>
        <w:t>фотокопију ОП обрасца за законског заступника и лица овлашћених за потпис меница/овлашћења (Оверени потписи лица овлашћен</w:t>
      </w:r>
      <w:r w:rsidR="001D33B3">
        <w:rPr>
          <w:rFonts w:cs="Arial"/>
          <w:sz w:val="24"/>
          <w:szCs w:val="24"/>
          <w:lang w:val="sr-Cyrl-RS"/>
        </w:rPr>
        <w:t>их за заступање).</w:t>
      </w:r>
    </w:p>
    <w:p w14:paraId="480274BE" w14:textId="7532D2BF" w:rsidR="004D4636" w:rsidRPr="00175F69" w:rsidRDefault="00AC36F1" w:rsidP="00AC36F1">
      <w:pPr>
        <w:rPr>
          <w:rFonts w:cs="Arial"/>
          <w:sz w:val="24"/>
          <w:szCs w:val="24"/>
        </w:rPr>
      </w:pPr>
      <w:r w:rsidRPr="00175F69">
        <w:rPr>
          <w:rFonts w:cs="Arial"/>
          <w:sz w:val="24"/>
          <w:szCs w:val="24"/>
          <w:lang w:val="sr-Cyrl-RS"/>
        </w:rPr>
        <w:t xml:space="preserve">4)  </w:t>
      </w:r>
      <w:r w:rsidR="004D4636" w:rsidRPr="00175F69">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77777777" w:rsidR="004D4636" w:rsidRPr="00175F69" w:rsidRDefault="004D4636" w:rsidP="004D4636">
      <w:pPr>
        <w:rPr>
          <w:rFonts w:cs="Arial"/>
          <w:sz w:val="24"/>
          <w:szCs w:val="24"/>
        </w:rPr>
      </w:pPr>
      <w:r w:rsidRPr="00175F69">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078AAC7B" w:rsidR="004D4636" w:rsidRPr="00175F69" w:rsidRDefault="004D4636" w:rsidP="004D4636">
      <w:pPr>
        <w:rPr>
          <w:rFonts w:cs="Arial"/>
          <w:sz w:val="24"/>
          <w:szCs w:val="24"/>
        </w:rPr>
      </w:pPr>
      <w:r w:rsidRPr="00175F69">
        <w:rPr>
          <w:rFonts w:cs="Arial"/>
          <w:sz w:val="24"/>
          <w:szCs w:val="24"/>
        </w:rPr>
        <w:t xml:space="preserve">Меница ће бити враћена Продавцу у року од осам дана од дана предаје </w:t>
      </w:r>
      <w:r w:rsidR="00AC36F1" w:rsidRPr="00175F69">
        <w:rPr>
          <w:rFonts w:cs="Arial"/>
          <w:sz w:val="24"/>
          <w:szCs w:val="24"/>
          <w:lang w:val="sr-Cyrl-RS"/>
        </w:rPr>
        <w:t>Наручиоцу</w:t>
      </w:r>
      <w:r w:rsidRPr="00175F69">
        <w:rPr>
          <w:rFonts w:cs="Arial"/>
          <w:sz w:val="24"/>
          <w:szCs w:val="24"/>
        </w:rPr>
        <w:t xml:space="preserve"> средства финансијског обезбеђења која су захтевана у закљученом уговору.</w:t>
      </w:r>
    </w:p>
    <w:p w14:paraId="76909802" w14:textId="77777777" w:rsidR="004D4636" w:rsidRPr="00175F69" w:rsidRDefault="004D4636" w:rsidP="004D4636">
      <w:pPr>
        <w:rPr>
          <w:rFonts w:cs="Arial"/>
          <w:sz w:val="24"/>
          <w:szCs w:val="24"/>
        </w:rPr>
      </w:pPr>
      <w:r w:rsidRPr="00175F6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3319D64" w14:textId="2943729F" w:rsidR="008D2B23" w:rsidRPr="00175F69" w:rsidRDefault="004D4636" w:rsidP="00AD72CA">
      <w:pPr>
        <w:rPr>
          <w:rFonts w:cs="Arial"/>
          <w:sz w:val="24"/>
          <w:szCs w:val="24"/>
        </w:rPr>
      </w:pPr>
      <w:r w:rsidRPr="00175F6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093688BD" w14:textId="77777777" w:rsidR="00630E3E" w:rsidRPr="00175F69" w:rsidRDefault="00630E3E" w:rsidP="00AD72CA">
      <w:pPr>
        <w:rPr>
          <w:rFonts w:cs="Arial"/>
          <w:sz w:val="24"/>
          <w:szCs w:val="24"/>
        </w:rPr>
      </w:pPr>
    </w:p>
    <w:p w14:paraId="716FC7B6" w14:textId="1BFF3AF9" w:rsidR="008D2B23" w:rsidRPr="00D21D51" w:rsidRDefault="008D2B23" w:rsidP="00510945">
      <w:pPr>
        <w:pStyle w:val="KDPodnaslov3"/>
        <w:keepNext w:val="0"/>
        <w:spacing w:before="0"/>
        <w:ind w:left="851"/>
        <w:rPr>
          <w:rFonts w:cs="Arial"/>
          <w:b/>
          <w:sz w:val="24"/>
          <w:szCs w:val="24"/>
        </w:rPr>
      </w:pPr>
      <w:bookmarkStart w:id="237" w:name="_Toc441651599"/>
      <w:bookmarkStart w:id="238" w:name="_Toc442559910"/>
      <w:r w:rsidRPr="00D21D51">
        <w:rPr>
          <w:rFonts w:cs="Arial"/>
          <w:b/>
          <w:sz w:val="24"/>
          <w:szCs w:val="24"/>
        </w:rPr>
        <w:t xml:space="preserve">Меница за добро извршење посла </w:t>
      </w:r>
      <w:bookmarkEnd w:id="237"/>
      <w:bookmarkEnd w:id="238"/>
    </w:p>
    <w:p w14:paraId="3D83A262" w14:textId="37F7314C" w:rsidR="00BC1827" w:rsidRPr="00D21D51" w:rsidRDefault="00175F69" w:rsidP="00BC1827">
      <w:pPr>
        <w:rPr>
          <w:rFonts w:cs="Arial"/>
          <w:sz w:val="24"/>
          <w:szCs w:val="24"/>
        </w:rPr>
      </w:pPr>
      <w:r w:rsidRPr="00175F69">
        <w:rPr>
          <w:rFonts w:cs="Arial"/>
          <w:sz w:val="24"/>
          <w:szCs w:val="24"/>
        </w:rPr>
        <w:t xml:space="preserve">Понуђач је обавезан да Наручиоцу у тренутку, а најкасније у року од 7 (седам) дана </w:t>
      </w:r>
      <w:proofErr w:type="gramStart"/>
      <w:r>
        <w:rPr>
          <w:rFonts w:cs="Arial"/>
          <w:sz w:val="24"/>
          <w:szCs w:val="24"/>
        </w:rPr>
        <w:t>од  закључења</w:t>
      </w:r>
      <w:proofErr w:type="gramEnd"/>
      <w:r>
        <w:rPr>
          <w:rFonts w:cs="Arial"/>
          <w:sz w:val="24"/>
          <w:szCs w:val="24"/>
        </w:rPr>
        <w:t xml:space="preserve"> Уговора</w:t>
      </w:r>
      <w:r w:rsidRPr="00175F69">
        <w:rPr>
          <w:rFonts w:cs="Arial"/>
          <w:sz w:val="24"/>
          <w:szCs w:val="24"/>
        </w:rPr>
        <w:t xml:space="preserve">  достави:</w:t>
      </w:r>
    </w:p>
    <w:p w14:paraId="38A74D14" w14:textId="46487D08" w:rsidR="001D33B3" w:rsidRPr="001D33B3" w:rsidRDefault="001D33B3" w:rsidP="001D33B3">
      <w:pPr>
        <w:numPr>
          <w:ilvl w:val="0"/>
          <w:numId w:val="14"/>
        </w:numPr>
        <w:rPr>
          <w:rFonts w:cs="Arial"/>
          <w:sz w:val="24"/>
          <w:szCs w:val="24"/>
        </w:rPr>
      </w:pPr>
      <w:r w:rsidRPr="001D33B3">
        <w:rPr>
          <w:rFonts w:cs="Arial"/>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14:paraId="0544D21C" w14:textId="77777777" w:rsidR="001D33B3" w:rsidRPr="001D33B3" w:rsidRDefault="001D33B3" w:rsidP="001D33B3">
      <w:pPr>
        <w:numPr>
          <w:ilvl w:val="0"/>
          <w:numId w:val="14"/>
        </w:numPr>
        <w:rPr>
          <w:rFonts w:cs="Arial"/>
          <w:sz w:val="24"/>
          <w:szCs w:val="24"/>
        </w:rPr>
      </w:pPr>
      <w:r w:rsidRPr="001D33B3">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624F0465" w14:textId="5B2BAB40" w:rsidR="00BC1827" w:rsidRPr="00D21D51" w:rsidRDefault="00BC1827" w:rsidP="00BC1827">
      <w:pPr>
        <w:numPr>
          <w:ilvl w:val="0"/>
          <w:numId w:val="14"/>
        </w:numPr>
        <w:rPr>
          <w:rFonts w:cs="Arial"/>
          <w:sz w:val="24"/>
          <w:szCs w:val="24"/>
        </w:rPr>
      </w:pPr>
      <w:r w:rsidRPr="00D21D51">
        <w:rPr>
          <w:rFonts w:cs="Arial"/>
          <w:sz w:val="24"/>
          <w:szCs w:val="24"/>
        </w:rPr>
        <w:t xml:space="preserve">Менично писмо – овлашћење којим понуђач овлашћује наручиоца да може наплатити меницу  на износ од </w:t>
      </w:r>
      <w:r w:rsidR="00175F69">
        <w:rPr>
          <w:rFonts w:cs="Arial"/>
          <w:sz w:val="24"/>
          <w:szCs w:val="24"/>
          <w:lang w:val="sr-Cyrl-RS"/>
        </w:rPr>
        <w:t>10</w:t>
      </w:r>
      <w:r w:rsidRPr="00D21D51">
        <w:rPr>
          <w:rFonts w:cs="Arial"/>
          <w:sz w:val="24"/>
          <w:szCs w:val="24"/>
        </w:rPr>
        <w:t xml:space="preserve">% од вредности </w:t>
      </w:r>
      <w:r w:rsidRPr="00D21D51">
        <w:rPr>
          <w:rFonts w:cs="Arial"/>
          <w:sz w:val="24"/>
          <w:szCs w:val="24"/>
          <w:lang w:val="sr-Cyrl-RS"/>
        </w:rPr>
        <w:t>уговора</w:t>
      </w:r>
      <w:r w:rsidRPr="00D21D51">
        <w:rPr>
          <w:rFonts w:cs="Arial"/>
          <w:sz w:val="24"/>
          <w:szCs w:val="24"/>
        </w:rPr>
        <w:t xml:space="preserve"> (без ПДВ) са ро</w:t>
      </w:r>
      <w:r w:rsidR="00F07C8B">
        <w:rPr>
          <w:rFonts w:cs="Arial"/>
          <w:sz w:val="24"/>
          <w:szCs w:val="24"/>
        </w:rPr>
        <w:t xml:space="preserve">ком важења минимално </w:t>
      </w:r>
      <w:r w:rsidR="00EB1E84" w:rsidRPr="00D21D51">
        <w:rPr>
          <w:rFonts w:cs="Arial"/>
          <w:sz w:val="24"/>
          <w:szCs w:val="24"/>
        </w:rPr>
        <w:t>3</w:t>
      </w:r>
      <w:r w:rsidR="00F07C8B">
        <w:rPr>
          <w:rFonts w:cs="Arial"/>
          <w:sz w:val="24"/>
          <w:szCs w:val="24"/>
        </w:rPr>
        <w:t xml:space="preserve">0 дана </w:t>
      </w:r>
      <w:r w:rsidRPr="00D21D51">
        <w:rPr>
          <w:rFonts w:cs="Arial"/>
          <w:sz w:val="24"/>
          <w:szCs w:val="24"/>
        </w:rPr>
        <w:t xml:space="preserve">дужим од рока важења </w:t>
      </w:r>
      <w:r w:rsidRPr="00D21D51">
        <w:rPr>
          <w:rFonts w:cs="Arial"/>
          <w:sz w:val="24"/>
          <w:szCs w:val="24"/>
          <w:lang w:val="sr-Cyrl-RS"/>
        </w:rPr>
        <w:t>уговора</w:t>
      </w:r>
      <w:r w:rsidR="003801C4" w:rsidRPr="00D21D51">
        <w:rPr>
          <w:rFonts w:cs="Arial"/>
          <w:sz w:val="24"/>
          <w:szCs w:val="24"/>
          <w:lang w:val="sr-Cyrl-RS"/>
        </w:rPr>
        <w:t>/оквирног споразума</w:t>
      </w:r>
      <w:r w:rsidR="00F07C8B">
        <w:rPr>
          <w:rFonts w:cs="Arial"/>
          <w:sz w:val="24"/>
          <w:szCs w:val="24"/>
        </w:rPr>
        <w:t xml:space="preserve">, с </w:t>
      </w:r>
      <w:r w:rsidRPr="00D21D51">
        <w:rPr>
          <w:rFonts w:cs="Arial"/>
          <w:sz w:val="24"/>
          <w:szCs w:val="24"/>
        </w:rPr>
        <w:t xml:space="preserve">тим да евентуални продужетак рока важења </w:t>
      </w:r>
      <w:r w:rsidRPr="00D21D51">
        <w:rPr>
          <w:rFonts w:cs="Arial"/>
          <w:sz w:val="24"/>
          <w:szCs w:val="24"/>
          <w:lang w:val="sr-Cyrl-RS"/>
        </w:rPr>
        <w:t>уговора</w:t>
      </w:r>
      <w:r w:rsidRPr="00D21D51">
        <w:rPr>
          <w:rFonts w:cs="Arial"/>
          <w:sz w:val="24"/>
          <w:szCs w:val="24"/>
        </w:rPr>
        <w:t xml:space="preserve"> има за последицу и продужење рока важења менице и меничног овлашћења, </w:t>
      </w:r>
    </w:p>
    <w:p w14:paraId="20A8C0F0" w14:textId="77777777" w:rsidR="00BC1827" w:rsidRPr="00D21D51" w:rsidRDefault="00BC1827" w:rsidP="00BC1827">
      <w:pPr>
        <w:numPr>
          <w:ilvl w:val="0"/>
          <w:numId w:val="14"/>
        </w:numPr>
        <w:rPr>
          <w:rFonts w:cs="Arial"/>
          <w:sz w:val="24"/>
          <w:szCs w:val="24"/>
        </w:rPr>
      </w:pPr>
      <w:r w:rsidRPr="00D21D5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4FD0A74E" w:rsidR="00BC1827" w:rsidRPr="00F07C8B" w:rsidRDefault="00F07C8B" w:rsidP="00F07C8B">
      <w:pPr>
        <w:pStyle w:val="ListParagraph"/>
        <w:numPr>
          <w:ilvl w:val="0"/>
          <w:numId w:val="14"/>
        </w:numPr>
        <w:rPr>
          <w:rFonts w:ascii="Arial" w:eastAsia="Times New Roman" w:hAnsi="Arial" w:cs="Arial"/>
          <w:sz w:val="24"/>
          <w:szCs w:val="24"/>
        </w:rPr>
      </w:pPr>
      <w:proofErr w:type="gramStart"/>
      <w:r>
        <w:rPr>
          <w:rFonts w:ascii="Arial" w:hAnsi="Arial" w:cs="Arial"/>
          <w:sz w:val="24"/>
          <w:szCs w:val="24"/>
        </w:rPr>
        <w:t>фотокопију</w:t>
      </w:r>
      <w:proofErr w:type="gramEnd"/>
      <w:r>
        <w:rPr>
          <w:rFonts w:ascii="Arial" w:hAnsi="Arial" w:cs="Arial"/>
          <w:sz w:val="24"/>
          <w:szCs w:val="24"/>
        </w:rPr>
        <w:t xml:space="preserve"> ОП обрасца</w:t>
      </w:r>
      <w:r w:rsidRPr="00F07C8B">
        <w:rPr>
          <w:rFonts w:ascii="Arial" w:hAnsi="Arial" w:cs="Arial"/>
          <w:sz w:val="24"/>
          <w:szCs w:val="24"/>
        </w:rPr>
        <w:t xml:space="preserve"> </w:t>
      </w:r>
      <w:r w:rsidRPr="00F07C8B">
        <w:rPr>
          <w:rFonts w:ascii="Arial" w:eastAsia="Times New Roman" w:hAnsi="Arial" w:cs="Arial"/>
          <w:sz w:val="24"/>
          <w:szCs w:val="24"/>
        </w:rPr>
        <w:t>за законског заступника и лица овлашћених за потпис менице/овлашћења (Оверени потписи лица овлашћених за заступање).</w:t>
      </w:r>
    </w:p>
    <w:p w14:paraId="32EC63CA" w14:textId="77777777" w:rsidR="00BC1827" w:rsidRPr="00D21D51" w:rsidRDefault="00BC1827" w:rsidP="00BC1827">
      <w:pPr>
        <w:numPr>
          <w:ilvl w:val="0"/>
          <w:numId w:val="14"/>
        </w:numPr>
        <w:rPr>
          <w:rFonts w:cs="Arial"/>
          <w:sz w:val="24"/>
          <w:szCs w:val="24"/>
        </w:rPr>
      </w:pPr>
      <w:r w:rsidRPr="00D21D5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D21D51" w:rsidRDefault="008D2B23" w:rsidP="00143DEB">
      <w:pPr>
        <w:rPr>
          <w:rFonts w:cs="Arial"/>
          <w:sz w:val="24"/>
          <w:szCs w:val="24"/>
        </w:rPr>
      </w:pPr>
      <w:r w:rsidRPr="00D21D5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365F198" w14:textId="77777777" w:rsidR="00EA6A03" w:rsidRPr="00D21D51" w:rsidRDefault="00EA6A03" w:rsidP="00781B02">
      <w:pPr>
        <w:rPr>
          <w:rFonts w:eastAsia="TimesNewRomanPSMT"/>
        </w:rPr>
      </w:pPr>
    </w:p>
    <w:p w14:paraId="363BD2F7" w14:textId="19A5367E" w:rsidR="004C3B38" w:rsidRPr="00D21D51" w:rsidRDefault="004C3B38" w:rsidP="004C3B38">
      <w:pPr>
        <w:pStyle w:val="KDPodnaslov3"/>
        <w:keepNext w:val="0"/>
        <w:spacing w:before="0"/>
        <w:ind w:left="851"/>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14:paraId="3AB311A3" w14:textId="6C3A8368" w:rsidR="00F066DE" w:rsidRPr="00A32D89" w:rsidRDefault="00F066DE" w:rsidP="00F066DE">
      <w:pPr>
        <w:tabs>
          <w:tab w:val="left" w:pos="567"/>
          <w:tab w:val="left" w:pos="709"/>
        </w:tabs>
        <w:spacing w:after="120"/>
        <w:rPr>
          <w:rFonts w:eastAsia="TimesNewRomanPSMT" w:cs="Arial"/>
          <w:bCs/>
          <w:sz w:val="24"/>
          <w:szCs w:val="24"/>
          <w:lang w:val="sr-Cyrl-RS"/>
        </w:rPr>
      </w:pPr>
      <w:r w:rsidRPr="00D21D5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A32D89">
        <w:rPr>
          <w:rFonts w:eastAsia="TimesNewRomanPSMT" w:cs="Arial"/>
          <w:bCs/>
          <w:sz w:val="24"/>
          <w:szCs w:val="24"/>
        </w:rPr>
        <w:t xml:space="preserve"> </w:t>
      </w:r>
      <w:r w:rsidR="00A32D89">
        <w:rPr>
          <w:rFonts w:eastAsia="TimesNewRomanPSMT" w:cs="Arial"/>
          <w:bCs/>
          <w:sz w:val="24"/>
          <w:szCs w:val="24"/>
          <w:lang w:val="sr-Cyrl-RS"/>
        </w:rPr>
        <w:t>Царице Милице 2, Београд.</w:t>
      </w:r>
    </w:p>
    <w:p w14:paraId="0EC697B9" w14:textId="651E0B47" w:rsidR="00F066DE" w:rsidRPr="005A0122" w:rsidRDefault="00F066DE" w:rsidP="00D21D51">
      <w:pPr>
        <w:tabs>
          <w:tab w:val="left" w:pos="567"/>
          <w:tab w:val="left" w:pos="709"/>
        </w:tabs>
        <w:spacing w:after="120"/>
        <w:rPr>
          <w:rFonts w:cs="Arial"/>
          <w:b/>
          <w:sz w:val="24"/>
          <w:szCs w:val="24"/>
          <w:lang w:val="sr-Cyrl-RS"/>
        </w:rPr>
      </w:pPr>
      <w:r w:rsidRPr="00D21D51">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00D21D51" w:rsidRPr="00D21D51">
        <w:rPr>
          <w:rFonts w:eastAsia="TimesNewRomanPSMT" w:cs="Arial"/>
          <w:bCs/>
          <w:sz w:val="24"/>
          <w:szCs w:val="24"/>
          <w:lang w:val="sr-Cyrl-RS"/>
        </w:rPr>
        <w:t>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sidR="005A0122">
        <w:rPr>
          <w:rFonts w:cs="Arial"/>
          <w:sz w:val="24"/>
          <w:szCs w:val="24"/>
          <w:lang w:val="sr-Cyrl-RS"/>
        </w:rPr>
        <w:t xml:space="preserve"> се лично или поштом, </w:t>
      </w:r>
      <w:r w:rsidRPr="005A0122">
        <w:rPr>
          <w:sz w:val="24"/>
          <w:szCs w:val="24"/>
          <w:lang w:val="sr-Cyrl-RS"/>
        </w:rPr>
        <w:t>са назнаком</w:t>
      </w:r>
      <w:r w:rsidRPr="00D21D51">
        <w:rPr>
          <w:i/>
          <w:sz w:val="24"/>
          <w:szCs w:val="24"/>
          <w:lang w:val="sr-Cyrl-RS"/>
        </w:rPr>
        <w:t>:</w:t>
      </w:r>
      <w:r w:rsidR="00C52A47">
        <w:rPr>
          <w:sz w:val="24"/>
          <w:szCs w:val="24"/>
          <w:lang w:val="sr-Cyrl-RS"/>
        </w:rPr>
        <w:t xml:space="preserve"> </w:t>
      </w:r>
      <w:r w:rsidRPr="005A0122">
        <w:rPr>
          <w:b/>
          <w:sz w:val="24"/>
          <w:szCs w:val="24"/>
          <w:lang w:val="sr-Cyrl-RS"/>
        </w:rPr>
        <w:t>Средст</w:t>
      </w:r>
      <w:r w:rsidR="00D21D51" w:rsidRPr="005A0122">
        <w:rPr>
          <w:b/>
          <w:sz w:val="24"/>
          <w:szCs w:val="24"/>
          <w:lang w:val="sr-Cyrl-RS"/>
        </w:rPr>
        <w:t>во финансијског обезбеђења за јавну набавку</w:t>
      </w:r>
      <w:r w:rsidRPr="005A0122">
        <w:rPr>
          <w:b/>
          <w:sz w:val="24"/>
          <w:szCs w:val="24"/>
          <w:lang w:val="sr-Cyrl-RS"/>
        </w:rPr>
        <w:t xml:space="preserve"> бр.</w:t>
      </w:r>
      <w:r w:rsidR="00D21D51" w:rsidRPr="005A0122">
        <w:rPr>
          <w:b/>
        </w:rPr>
        <w:t xml:space="preserve"> </w:t>
      </w:r>
      <w:r w:rsidR="00D21D51" w:rsidRPr="005A0122">
        <w:rPr>
          <w:b/>
          <w:sz w:val="24"/>
          <w:szCs w:val="24"/>
          <w:lang w:val="sr-Cyrl-RS"/>
        </w:rPr>
        <w:t>JNMV/1000/0068/2016</w:t>
      </w:r>
    </w:p>
    <w:p w14:paraId="267FF4EC" w14:textId="77777777" w:rsidR="00AD72CA" w:rsidRPr="00F066DE" w:rsidRDefault="00AD72CA" w:rsidP="00F066DE">
      <w:pPr>
        <w:tabs>
          <w:tab w:val="left" w:pos="1134"/>
        </w:tabs>
        <w:jc w:val="center"/>
        <w:rPr>
          <w:b/>
          <w:color w:val="00B0F0"/>
          <w:sz w:val="24"/>
          <w:szCs w:val="24"/>
          <w:lang w:val="sr-Cyrl-RS"/>
        </w:rPr>
      </w:pPr>
    </w:p>
    <w:p w14:paraId="3E5DE9C2"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lastRenderedPageBreak/>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AADAB42"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669BA8B8" w14:textId="3AB9B711"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F5597">
        <w:rPr>
          <w:rFonts w:cs="Arial"/>
          <w:sz w:val="24"/>
          <w:szCs w:val="24"/>
          <w:lang w:val="ru-RU"/>
        </w:rPr>
        <w:t>4</w:t>
      </w:r>
      <w:r w:rsidRPr="00EC5BB4">
        <w:rPr>
          <w:rFonts w:cs="Arial"/>
          <w:sz w:val="24"/>
          <w:szCs w:val="24"/>
          <w:lang w:val="ru-RU"/>
        </w:rPr>
        <w:t xml:space="preserve"> из конкурсне документације).</w:t>
      </w:r>
    </w:p>
    <w:p w14:paraId="7CA4823E"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485720">
      <w:pPr>
        <w:pStyle w:val="KDPodnaslov2"/>
        <w:numPr>
          <w:ilvl w:val="1"/>
          <w:numId w:val="29"/>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1136E431" w14:textId="768C565E"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EC5BB4">
        <w:rPr>
          <w:rFonts w:cs="Arial"/>
          <w:sz w:val="24"/>
          <w:szCs w:val="24"/>
          <w:lang w:val="ru-RU"/>
        </w:rPr>
        <w:lastRenderedPageBreak/>
        <w:t xml:space="preserve">набавку број </w:t>
      </w:r>
      <w:r w:rsidR="00F64894" w:rsidRPr="00F64894">
        <w:rPr>
          <w:rFonts w:cs="Arial"/>
          <w:color w:val="000000"/>
          <w:sz w:val="24"/>
          <w:szCs w:val="24"/>
          <w:lang w:val="ru-RU"/>
        </w:rPr>
        <w:t>JNMV/1000/0068/2016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0" w:history="1">
        <w:r w:rsidR="005A0122" w:rsidRPr="00370770">
          <w:rPr>
            <w:rStyle w:val="Hyperlink"/>
            <w:rFonts w:cs="Arial"/>
            <w:sz w:val="24"/>
            <w:szCs w:val="24"/>
            <w:lang w:val="sr-Latn-RS"/>
          </w:rPr>
          <w:t>gordana.jovanovic</w:t>
        </w:r>
        <w:r w:rsidR="005A0122" w:rsidRPr="00370770">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40F23FE0"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485720">
      <w:pPr>
        <w:pStyle w:val="KDPodnaslov2"/>
        <w:numPr>
          <w:ilvl w:val="1"/>
          <w:numId w:val="29"/>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17F3CA4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485720">
      <w:pPr>
        <w:pStyle w:val="KDPodnaslov2"/>
        <w:numPr>
          <w:ilvl w:val="1"/>
          <w:numId w:val="29"/>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2BCDED8A"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2E57960C"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2E124842"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14:paraId="0E6AC4C7"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485720">
      <w:pPr>
        <w:pStyle w:val="KDPodnaslov2"/>
        <w:numPr>
          <w:ilvl w:val="1"/>
          <w:numId w:val="29"/>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485720">
      <w:pPr>
        <w:pStyle w:val="KDPodnaslov2"/>
        <w:numPr>
          <w:ilvl w:val="1"/>
          <w:numId w:val="29"/>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0BA66663"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са назнаком 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 </w:t>
      </w:r>
      <w:r w:rsidR="00633838" w:rsidRPr="00633838">
        <w:rPr>
          <w:rFonts w:cs="Arial"/>
          <w:sz w:val="24"/>
          <w:szCs w:val="24"/>
          <w:lang w:bidi="en-US"/>
        </w:rPr>
        <w:t>Закуп једне дневне новине за објављив</w:t>
      </w:r>
      <w:r w:rsidR="0031438C">
        <w:rPr>
          <w:rFonts w:cs="Arial"/>
          <w:sz w:val="24"/>
          <w:szCs w:val="24"/>
          <w:lang w:bidi="en-US"/>
        </w:rPr>
        <w:t>a</w:t>
      </w:r>
      <w:r w:rsidR="00633838" w:rsidRPr="00633838">
        <w:rPr>
          <w:rFonts w:cs="Arial"/>
          <w:sz w:val="24"/>
          <w:szCs w:val="24"/>
          <w:lang w:bidi="en-US"/>
        </w:rPr>
        <w:t>ње огласa за потребе Е</w:t>
      </w:r>
      <w:r w:rsidR="00633838">
        <w:rPr>
          <w:rFonts w:cs="Arial"/>
          <w:sz w:val="24"/>
          <w:szCs w:val="24"/>
          <w:lang w:bidi="en-US"/>
        </w:rPr>
        <w:t>ПС-а а који су законска обавеза,</w:t>
      </w:r>
      <w:r w:rsidR="00F64894">
        <w:rPr>
          <w:rFonts w:cs="Arial"/>
          <w:sz w:val="24"/>
          <w:szCs w:val="24"/>
          <w:lang w:bidi="en-US"/>
        </w:rPr>
        <w:t xml:space="preserve"> бр. </w:t>
      </w:r>
      <w:r w:rsidR="00F64894" w:rsidRPr="00F64894">
        <w:rPr>
          <w:rFonts w:cs="Arial"/>
          <w:sz w:val="24"/>
          <w:szCs w:val="24"/>
          <w:lang w:bidi="en-US"/>
        </w:rPr>
        <w:t>JNMV/1000/0068/2016</w:t>
      </w:r>
      <w:r w:rsidRPr="00EC5BB4">
        <w:rPr>
          <w:rFonts w:cs="Arial"/>
          <w:sz w:val="24"/>
          <w:szCs w:val="24"/>
          <w:lang w:bidi="en-US"/>
        </w:rPr>
        <w:t>, а копија се истовремено доставља Републичкој комисији.</w:t>
      </w:r>
    </w:p>
    <w:p w14:paraId="49D95D4C" w14:textId="14B2C144"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2" w:history="1">
        <w:r w:rsidR="005A0122" w:rsidRPr="00370770">
          <w:rPr>
            <w:rStyle w:val="Hyperlink"/>
            <w:rFonts w:cs="Arial"/>
            <w:sz w:val="24"/>
            <w:szCs w:val="24"/>
            <w:lang w:bidi="en-US"/>
          </w:rPr>
          <w:t>Gordana.jovanovic@eps.rs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w:t>
      </w:r>
      <w:r w:rsidRPr="00EC5BB4">
        <w:rPr>
          <w:rFonts w:cs="Arial"/>
          <w:sz w:val="24"/>
          <w:szCs w:val="24"/>
          <w:lang w:bidi="en-US"/>
        </w:rPr>
        <w:lastRenderedPageBreak/>
        <w:t xml:space="preserve">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14:paraId="67307260" w14:textId="7B886840"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562A2804"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07C8B">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57F4EAD"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32BE9B"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F07C8B">
        <w:rPr>
          <w:rFonts w:cs="Arial"/>
          <w:b/>
          <w:sz w:val="24"/>
          <w:szCs w:val="24"/>
          <w:lang w:val="sr-Cyrl-RS" w:bidi="en-US"/>
        </w:rPr>
        <w:t>акона</w:t>
      </w:r>
      <w:r w:rsidRPr="00EC5BB4">
        <w:rPr>
          <w:rFonts w:cs="Arial"/>
          <w:b/>
          <w:sz w:val="24"/>
          <w:szCs w:val="24"/>
          <w:lang w:bidi="en-US"/>
        </w:rPr>
        <w:t>:</w:t>
      </w:r>
    </w:p>
    <w:p w14:paraId="1D49919C" w14:textId="6A125453"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100000682016</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Царице Милице 2, Београд</w:t>
      </w:r>
      <w:r w:rsidRPr="00EC5BB4">
        <w:rPr>
          <w:rFonts w:cs="Arial"/>
          <w:sz w:val="24"/>
          <w:szCs w:val="24"/>
        </w:rPr>
        <w:t xml:space="preserve">, јн. бр. </w:t>
      </w:r>
      <w:r w:rsidR="00F64894" w:rsidRPr="00F64894">
        <w:rPr>
          <w:rFonts w:cs="Arial"/>
          <w:sz w:val="24"/>
          <w:szCs w:val="24"/>
          <w:lang w:val="sr-Cyrl-CS"/>
        </w:rPr>
        <w:t>JNMV/1000/0068/2016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6C9046E5"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07C8B">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38AD4EAF"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45A42910" w14:textId="6C21AB61"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2C077743" w14:textId="3F6EF86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07C8B">
        <w:rPr>
          <w:rFonts w:cs="Arial"/>
          <w:sz w:val="24"/>
          <w:szCs w:val="24"/>
          <w:lang w:val="sr-Cyrl-RS" w:bidi="en-US"/>
        </w:rPr>
        <w:t>акона</w:t>
      </w:r>
      <w:r w:rsidRPr="00EC5BB4">
        <w:rPr>
          <w:rFonts w:cs="Arial"/>
          <w:sz w:val="24"/>
          <w:szCs w:val="24"/>
          <w:lang w:bidi="en-US"/>
        </w:rPr>
        <w:t>, прихватиће се:</w:t>
      </w:r>
    </w:p>
    <w:p w14:paraId="35770B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ЗЈН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389876F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26E8257F"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lastRenderedPageBreak/>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F522891"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4" w:history="1">
        <w:r w:rsidR="005A4048" w:rsidRPr="004E3FE9">
          <w:rPr>
            <w:rStyle w:val="Hyperlink"/>
            <w:rFonts w:cs="Arial"/>
            <w:sz w:val="24"/>
            <w:szCs w:val="24"/>
            <w:lang w:val="sr-Cyrl-CS" w:bidi="en-US"/>
          </w:rPr>
          <w:t>http://www.kjn.gov.rs/download/Taksa-popunjeni-nalozi-ci.pdf</w:t>
        </w:r>
      </w:hyperlink>
    </w:p>
    <w:p w14:paraId="23FAE4F0" w14:textId="77777777" w:rsidR="005A4048" w:rsidRPr="00EC5BB4" w:rsidRDefault="005A4048" w:rsidP="00886827">
      <w:pPr>
        <w:pStyle w:val="KDParagraf"/>
        <w:spacing w:before="0"/>
        <w:rPr>
          <w:rFonts w:cs="Arial"/>
          <w:sz w:val="24"/>
          <w:szCs w:val="24"/>
          <w:lang w:val="sr-Cyrl-CS" w:bidi="en-US"/>
        </w:rPr>
      </w:pPr>
    </w:p>
    <w:p w14:paraId="262D1BC8" w14:textId="3F18E99B" w:rsidR="008D2B23" w:rsidRPr="00EC5BB4" w:rsidRDefault="008D2B23" w:rsidP="00485720">
      <w:pPr>
        <w:pStyle w:val="KDPodnaslov2"/>
        <w:numPr>
          <w:ilvl w:val="1"/>
          <w:numId w:val="29"/>
        </w:numPr>
        <w:spacing w:before="0"/>
        <w:jc w:val="both"/>
        <w:rPr>
          <w:rFonts w:cs="Arial"/>
          <w:sz w:val="24"/>
          <w:szCs w:val="24"/>
        </w:rPr>
      </w:pPr>
      <w:bookmarkStart w:id="251" w:name="_Toc441651610"/>
      <w:bookmarkStart w:id="252"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1"/>
      <w:bookmarkEnd w:id="252"/>
    </w:p>
    <w:p w14:paraId="0DEB4BB9" w14:textId="46D4AF9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D9365E">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13A2CFAC" w14:textId="7C83B79D" w:rsidR="007E3AF6" w:rsidRPr="005A4048" w:rsidRDefault="007E3AF6" w:rsidP="007E3AF6">
      <w:pPr>
        <w:spacing w:before="0"/>
        <w:rPr>
          <w:rFonts w:cs="Arial"/>
          <w:sz w:val="24"/>
          <w:szCs w:val="24"/>
        </w:rPr>
      </w:pPr>
      <w:r w:rsidRPr="005A4048">
        <w:rPr>
          <w:rFonts w:cs="Arial"/>
          <w:sz w:val="24"/>
          <w:szCs w:val="24"/>
        </w:rPr>
        <w:t xml:space="preserve">Понуђач којем буде додељен уговор, обавезан је да приликом закључења уговора, а најкасније у року од </w:t>
      </w:r>
      <w:r w:rsidR="00D9365E">
        <w:rPr>
          <w:rFonts w:cs="Arial"/>
          <w:sz w:val="24"/>
          <w:szCs w:val="24"/>
          <w:lang w:val="sr-Cyrl-RS"/>
        </w:rPr>
        <w:t>7</w:t>
      </w:r>
      <w:r w:rsidRPr="005A4048">
        <w:rPr>
          <w:rFonts w:cs="Arial"/>
          <w:sz w:val="24"/>
          <w:szCs w:val="24"/>
        </w:rPr>
        <w:t xml:space="preserve"> </w:t>
      </w:r>
      <w:r w:rsidR="00D9365E" w:rsidRPr="00D9365E">
        <w:rPr>
          <w:rFonts w:cs="Arial"/>
          <w:sz w:val="24"/>
          <w:szCs w:val="24"/>
        </w:rPr>
        <w:t xml:space="preserve">(словима: </w:t>
      </w:r>
      <w:r w:rsidR="00D9365E">
        <w:rPr>
          <w:rFonts w:cs="Arial"/>
          <w:sz w:val="24"/>
          <w:szCs w:val="24"/>
          <w:lang w:val="sr-Cyrl-RS"/>
        </w:rPr>
        <w:t>седам</w:t>
      </w:r>
      <w:proofErr w:type="gramStart"/>
      <w:r w:rsidR="00D9365E" w:rsidRPr="00D9365E">
        <w:rPr>
          <w:rFonts w:cs="Arial"/>
          <w:sz w:val="24"/>
          <w:szCs w:val="24"/>
        </w:rPr>
        <w:t xml:space="preserve">) </w:t>
      </w:r>
      <w:r w:rsidRPr="005A4048">
        <w:rPr>
          <w:rFonts w:cs="Arial"/>
          <w:sz w:val="24"/>
          <w:szCs w:val="24"/>
        </w:rPr>
        <w:t xml:space="preserve"> дана</w:t>
      </w:r>
      <w:proofErr w:type="gramEnd"/>
      <w:r w:rsidRPr="005A4048">
        <w:rPr>
          <w:rFonts w:cs="Arial"/>
          <w:sz w:val="24"/>
          <w:szCs w:val="24"/>
        </w:rPr>
        <w:t xml:space="preserve">  од дана закључења уговора достави сопствену бланко меницу за добро извршење посла са пратећом документацијом. </w:t>
      </w:r>
    </w:p>
    <w:p w14:paraId="5FBF9928" w14:textId="64280B2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1807971B"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41B237BC" w14:textId="77777777" w:rsidR="00902AEA" w:rsidRPr="007E3AF6" w:rsidRDefault="00902AEA" w:rsidP="007E3AF6">
      <w:pPr>
        <w:spacing w:before="0"/>
        <w:rPr>
          <w:rFonts w:cs="Arial"/>
          <w:sz w:val="24"/>
          <w:szCs w:val="24"/>
          <w:lang w:val="ru-RU"/>
        </w:rPr>
      </w:pPr>
    </w:p>
    <w:p w14:paraId="762E3950" w14:textId="77777777" w:rsidR="008D2B23" w:rsidRPr="00EC5BB4" w:rsidRDefault="008D2B23" w:rsidP="00485720">
      <w:pPr>
        <w:pStyle w:val="KDPodnaslov2"/>
        <w:numPr>
          <w:ilvl w:val="1"/>
          <w:numId w:val="29"/>
        </w:numPr>
        <w:spacing w:before="0"/>
        <w:jc w:val="both"/>
        <w:rPr>
          <w:rFonts w:cs="Arial"/>
          <w:sz w:val="24"/>
          <w:szCs w:val="24"/>
        </w:rPr>
      </w:pPr>
      <w:bookmarkStart w:id="253" w:name="_Toc441651611"/>
      <w:bookmarkStart w:id="254" w:name="_Toc442559922"/>
      <w:r w:rsidRPr="00EC5BB4">
        <w:rPr>
          <w:rFonts w:cs="Arial"/>
          <w:sz w:val="24"/>
          <w:szCs w:val="24"/>
        </w:rPr>
        <w:t>Измене током трајања уговора</w:t>
      </w:r>
      <w:bookmarkEnd w:id="253"/>
      <w:bookmarkEnd w:id="254"/>
    </w:p>
    <w:p w14:paraId="405F66AB" w14:textId="413D03B0" w:rsidR="00750A33" w:rsidRPr="00902AEA"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14:paraId="728D30CC" w14:textId="6D1106C1" w:rsidR="00922EDB" w:rsidRPr="00902AEA" w:rsidRDefault="00191706" w:rsidP="00922EDB">
      <w:pPr>
        <w:spacing w:before="0"/>
        <w:rPr>
          <w:rFonts w:cs="Arial"/>
          <w:sz w:val="24"/>
          <w:szCs w:val="24"/>
          <w:lang w:eastAsia="sr-Latn-CS"/>
        </w:rPr>
      </w:pPr>
      <w:r w:rsidRPr="00902AEA">
        <w:rPr>
          <w:rFonts w:cs="Arial"/>
          <w:sz w:val="24"/>
          <w:szCs w:val="24"/>
          <w:lang w:eastAsia="sr-Latn-CS"/>
        </w:rPr>
        <w:t xml:space="preserve">Након закључења уговора о јавној набавци наручилац може да дозволи </w:t>
      </w:r>
      <w:r w:rsidR="00611A8D" w:rsidRPr="00902AE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02AEA">
        <w:rPr>
          <w:rFonts w:cs="Arial"/>
          <w:sz w:val="24"/>
          <w:szCs w:val="24"/>
          <w:lang w:eastAsia="sr-Latn-CS"/>
        </w:rPr>
        <w:t>,</w:t>
      </w:r>
      <w:r w:rsidR="00902AEA">
        <w:rPr>
          <w:rFonts w:cs="Arial"/>
          <w:sz w:val="24"/>
          <w:szCs w:val="24"/>
          <w:lang w:eastAsia="sr-Latn-CS"/>
        </w:rPr>
        <w:t xml:space="preserve"> </w:t>
      </w:r>
      <w:r w:rsidR="00922EDB"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1DBABD20" w14:textId="77777777" w:rsidR="00922EDB" w:rsidRPr="00902AEA" w:rsidRDefault="00922EDB" w:rsidP="00781B02"/>
    <w:p w14:paraId="1484115B" w14:textId="77777777" w:rsidR="006E6F46" w:rsidRDefault="006E6F46" w:rsidP="006E6F46">
      <w:pPr>
        <w:rPr>
          <w:lang w:eastAsia="sr-Latn-CS"/>
        </w:rPr>
      </w:pPr>
    </w:p>
    <w:p w14:paraId="299A9DFC" w14:textId="77777777" w:rsidR="006E6F46" w:rsidRDefault="006E6F46" w:rsidP="006E6F46">
      <w:pPr>
        <w:rPr>
          <w:lang w:eastAsia="sr-Latn-CS"/>
        </w:rPr>
      </w:pPr>
    </w:p>
    <w:p w14:paraId="2BABA2CA" w14:textId="77777777" w:rsidR="006E6F46" w:rsidRDefault="006E6F46" w:rsidP="006E6F46">
      <w:pPr>
        <w:rPr>
          <w:lang w:eastAsia="sr-Latn-CS"/>
        </w:rPr>
      </w:pPr>
    </w:p>
    <w:p w14:paraId="7290FBD7" w14:textId="77777777" w:rsidR="006E6F46" w:rsidRDefault="006E6F46" w:rsidP="006E6F46">
      <w:pPr>
        <w:rPr>
          <w:lang w:eastAsia="sr-Latn-CS"/>
        </w:rPr>
      </w:pPr>
    </w:p>
    <w:p w14:paraId="64A4B74E" w14:textId="77777777" w:rsidR="005A4048" w:rsidRDefault="005A4048" w:rsidP="00902AEA">
      <w:pPr>
        <w:spacing w:before="0"/>
        <w:rPr>
          <w:rFonts w:cs="Arial"/>
          <w:color w:val="00B0F0"/>
          <w:sz w:val="24"/>
          <w:szCs w:val="24"/>
          <w:lang w:eastAsia="sr-Latn-CS"/>
        </w:rPr>
      </w:pPr>
    </w:p>
    <w:p w14:paraId="7A11C859" w14:textId="77777777" w:rsidR="008C3986" w:rsidRDefault="008C3986" w:rsidP="008C3986">
      <w:pPr>
        <w:spacing w:before="0"/>
        <w:jc w:val="center"/>
        <w:rPr>
          <w:rFonts w:cs="Arial"/>
          <w:color w:val="00B0F0"/>
          <w:sz w:val="24"/>
          <w:szCs w:val="24"/>
          <w:lang w:eastAsia="sr-Latn-CS"/>
        </w:rPr>
      </w:pPr>
    </w:p>
    <w:p w14:paraId="6F76D93D" w14:textId="49463922" w:rsidR="008C3986" w:rsidRPr="005A4048" w:rsidRDefault="008C3986" w:rsidP="005A4048">
      <w:pPr>
        <w:pStyle w:val="KDPodnaslov1"/>
        <w:numPr>
          <w:ilvl w:val="0"/>
          <w:numId w:val="29"/>
        </w:numPr>
        <w:spacing w:before="0"/>
        <w:rPr>
          <w:rFonts w:cs="Arial"/>
          <w:sz w:val="24"/>
          <w:szCs w:val="24"/>
        </w:rPr>
      </w:pPr>
      <w:r w:rsidRPr="00752318">
        <w:rPr>
          <w:rFonts w:cs="Arial"/>
          <w:sz w:val="24"/>
          <w:szCs w:val="24"/>
        </w:rPr>
        <w:lastRenderedPageBreak/>
        <w:t>ОБРАСЦИ</w:t>
      </w:r>
    </w:p>
    <w:p w14:paraId="02DF0523" w14:textId="77777777" w:rsidR="00922EDB" w:rsidRDefault="00922EDB" w:rsidP="00922EDB">
      <w:pPr>
        <w:spacing w:before="0"/>
        <w:rPr>
          <w:rFonts w:cs="Arial"/>
          <w:color w:val="00B0F0"/>
          <w:sz w:val="24"/>
          <w:szCs w:val="24"/>
          <w:lang w:eastAsia="sr-Latn-CS"/>
        </w:rPr>
      </w:pPr>
    </w:p>
    <w:p w14:paraId="46BB3689" w14:textId="1607A212" w:rsidR="00343A18" w:rsidRPr="00EC5BB4" w:rsidRDefault="00343A18" w:rsidP="00343A18">
      <w:pPr>
        <w:pStyle w:val="KDObrazac"/>
        <w:spacing w:before="0"/>
        <w:rPr>
          <w:noProof/>
          <w:sz w:val="24"/>
          <w:szCs w:val="24"/>
        </w:rPr>
      </w:pPr>
      <w:bookmarkStart w:id="255" w:name="_Toc442559924"/>
      <w:r w:rsidRPr="00EC5BB4">
        <w:rPr>
          <w:sz w:val="24"/>
          <w:szCs w:val="24"/>
        </w:rPr>
        <w:t xml:space="preserve">ОБРАЗАЦ </w:t>
      </w:r>
      <w:r w:rsidR="003931D0">
        <w:rPr>
          <w:sz w:val="24"/>
          <w:szCs w:val="24"/>
          <w:lang w:val="sr-Cyrl-RS"/>
        </w:rPr>
        <w:t>1</w:t>
      </w:r>
      <w:bookmarkEnd w:id="255"/>
    </w:p>
    <w:p w14:paraId="1727F978" w14:textId="77777777" w:rsidR="00343A18" w:rsidRPr="00781B02" w:rsidRDefault="00343A18" w:rsidP="00781B02"/>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78C96918" w14:textId="77777777" w:rsidR="00343A18" w:rsidRPr="00EC5BB4" w:rsidRDefault="00343A18" w:rsidP="00343A18">
      <w:pPr>
        <w:spacing w:before="0"/>
        <w:rPr>
          <w:rStyle w:val="BookTitle"/>
          <w:rFonts w:cs="Arial"/>
          <w:sz w:val="24"/>
          <w:szCs w:val="24"/>
        </w:rPr>
      </w:pPr>
    </w:p>
    <w:p w14:paraId="61D1A4BE" w14:textId="7B9252A7" w:rsidR="00343A18" w:rsidRPr="00922EDB" w:rsidRDefault="00343A18" w:rsidP="00F71DC3">
      <w:pPr>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041FE3">
        <w:rPr>
          <w:rFonts w:eastAsia="TimesNewRomanPS-BoldMT" w:cs="Arial"/>
          <w:bCs/>
          <w:color w:val="000000" w:themeColor="text1"/>
          <w:sz w:val="24"/>
          <w:szCs w:val="24"/>
        </w:rPr>
        <w:t>услуге</w:t>
      </w:r>
      <w:r w:rsidR="00F64894">
        <w:rPr>
          <w:rFonts w:eastAsia="TimesNewRomanPS-BoldMT" w:cs="Arial"/>
          <w:bCs/>
          <w:color w:val="000000" w:themeColor="text1"/>
          <w:sz w:val="24"/>
          <w:szCs w:val="24"/>
        </w:rPr>
        <w:t xml:space="preserve"> </w:t>
      </w:r>
      <w:r w:rsidR="00F71DC3" w:rsidRPr="00F71DC3">
        <w:rPr>
          <w:rFonts w:eastAsia="TimesNewRomanPS-BoldMT" w:cs="Arial"/>
          <w:bCs/>
          <w:color w:val="000000" w:themeColor="text1"/>
          <w:sz w:val="24"/>
          <w:szCs w:val="24"/>
        </w:rPr>
        <w:t>Закуп једне дневне новине за објављив</w:t>
      </w:r>
      <w:r w:rsidR="000F5597">
        <w:rPr>
          <w:rFonts w:eastAsia="TimesNewRomanPS-BoldMT" w:cs="Arial"/>
          <w:bCs/>
          <w:color w:val="000000" w:themeColor="text1"/>
          <w:sz w:val="24"/>
          <w:szCs w:val="24"/>
          <w:lang w:val="sr-Cyrl-RS"/>
        </w:rPr>
        <w:t>а</w:t>
      </w:r>
      <w:r w:rsidR="00F71DC3" w:rsidRPr="00F71DC3">
        <w:rPr>
          <w:rFonts w:eastAsia="TimesNewRomanPS-BoldMT" w:cs="Arial"/>
          <w:bCs/>
          <w:color w:val="000000" w:themeColor="text1"/>
          <w:sz w:val="24"/>
          <w:szCs w:val="24"/>
        </w:rPr>
        <w:t>ње огласa за потребе Е</w:t>
      </w:r>
      <w:r w:rsidR="00F71DC3">
        <w:rPr>
          <w:rFonts w:eastAsia="TimesNewRomanPS-BoldMT" w:cs="Arial"/>
          <w:bCs/>
          <w:color w:val="000000" w:themeColor="text1"/>
          <w:sz w:val="24"/>
          <w:szCs w:val="24"/>
        </w:rPr>
        <w:t>ПС-а а који су законска обавеза,</w:t>
      </w:r>
      <w:r w:rsidRPr="00922EDB">
        <w:rPr>
          <w:rFonts w:eastAsia="TimesNewRomanPS-BoldMT" w:cs="Arial"/>
          <w:bCs/>
          <w:color w:val="000000" w:themeColor="text1"/>
          <w:sz w:val="24"/>
          <w:szCs w:val="24"/>
        </w:rPr>
        <w:t xml:space="preserve"> бр. </w:t>
      </w:r>
      <w:r w:rsidR="00F64894" w:rsidRPr="00F64894">
        <w:rPr>
          <w:rFonts w:eastAsia="TimesNewRomanPS-BoldMT" w:cs="Arial"/>
          <w:bCs/>
          <w:color w:val="000000" w:themeColor="text1"/>
          <w:sz w:val="24"/>
          <w:szCs w:val="24"/>
        </w:rPr>
        <w:t>JNMV/1000/0068/2016</w:t>
      </w:r>
    </w:p>
    <w:p w14:paraId="42AA03EF" w14:textId="77777777" w:rsidR="00343A18" w:rsidRPr="00EC5BB4" w:rsidRDefault="00343A18" w:rsidP="00343A18">
      <w:pPr>
        <w:spacing w:before="0"/>
        <w:rPr>
          <w:rFonts w:eastAsia="TimesNewRomanPS-BoldMT" w:cs="Arial"/>
          <w:bCs/>
          <w:color w:val="00B0F0"/>
          <w:sz w:val="24"/>
          <w:szCs w:val="24"/>
        </w:rPr>
      </w:pPr>
    </w:p>
    <w:p w14:paraId="0F65CBC8"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4F4776F8"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674622" w:rsidRPr="00EC5BB4" w14:paraId="138DCDB5"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EC5BB4" w:rsidRDefault="00674622" w:rsidP="00BC01DC">
            <w:pPr>
              <w:snapToGrid w:val="0"/>
              <w:spacing w:before="0"/>
              <w:rPr>
                <w:rFonts w:cs="Arial"/>
                <w:b/>
                <w:bCs/>
                <w:i/>
                <w:iCs/>
                <w:sz w:val="24"/>
                <w:szCs w:val="24"/>
              </w:rPr>
            </w:pPr>
          </w:p>
        </w:tc>
      </w:tr>
      <w:tr w:rsidR="00343A18" w:rsidRPr="00EC5BB4"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674622" w:rsidRDefault="00674622" w:rsidP="00674622">
            <w:pPr>
              <w:spacing w:before="0"/>
              <w:rPr>
                <w:rFonts w:cs="Arial"/>
                <w:b/>
                <w:bCs/>
                <w:i/>
                <w:iCs/>
                <w:sz w:val="24"/>
                <w:szCs w:val="24"/>
              </w:rPr>
            </w:pPr>
          </w:p>
          <w:p w14:paraId="03ABF498" w14:textId="33241FF1" w:rsidR="00343A18" w:rsidRPr="00674622" w:rsidRDefault="00674622" w:rsidP="005A4048">
            <w:pPr>
              <w:spacing w:before="0"/>
              <w:rPr>
                <w:rFonts w:cs="Arial"/>
                <w:bCs/>
                <w:i/>
                <w:iCs/>
                <w:sz w:val="24"/>
                <w:szCs w:val="24"/>
              </w:rPr>
            </w:pPr>
            <w:r w:rsidRPr="00674622">
              <w:rPr>
                <w:rFonts w:cs="Arial"/>
                <w:bCs/>
                <w:i/>
                <w:iCs/>
                <w:sz w:val="24"/>
                <w:szCs w:val="24"/>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C5BB4" w:rsidRDefault="00343A18" w:rsidP="00BC01DC">
            <w:pPr>
              <w:snapToGrid w:val="0"/>
              <w:spacing w:before="0"/>
              <w:rPr>
                <w:rFonts w:cs="Arial"/>
                <w:b/>
                <w:bCs/>
                <w:i/>
                <w:iCs/>
                <w:sz w:val="24"/>
                <w:szCs w:val="24"/>
              </w:rPr>
            </w:pPr>
          </w:p>
          <w:p w14:paraId="1C64634E" w14:textId="77777777" w:rsidR="00343A18" w:rsidRPr="00EC5BB4" w:rsidRDefault="00343A18" w:rsidP="00BC01DC">
            <w:pPr>
              <w:spacing w:before="0"/>
              <w:rPr>
                <w:rFonts w:cs="Arial"/>
                <w:b/>
                <w:bCs/>
                <w:i/>
                <w:iCs/>
                <w:sz w:val="24"/>
                <w:szCs w:val="24"/>
              </w:rPr>
            </w:pPr>
          </w:p>
          <w:p w14:paraId="52425FE8" w14:textId="77777777" w:rsidR="00343A18" w:rsidRPr="00EC5BB4" w:rsidRDefault="00343A18" w:rsidP="00BC01DC">
            <w:pPr>
              <w:spacing w:before="0"/>
              <w:rPr>
                <w:rFonts w:cs="Arial"/>
                <w:b/>
                <w:bCs/>
                <w:i/>
                <w:iCs/>
                <w:sz w:val="24"/>
                <w:szCs w:val="24"/>
              </w:rPr>
            </w:pPr>
          </w:p>
        </w:tc>
      </w:tr>
      <w:tr w:rsidR="00343A18" w:rsidRPr="00EC5BB4"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C5BB4" w:rsidRDefault="00343A18" w:rsidP="00BC01DC">
            <w:pPr>
              <w:snapToGrid w:val="0"/>
              <w:spacing w:before="0"/>
              <w:rPr>
                <w:rFonts w:cs="Arial"/>
                <w:b/>
                <w:bCs/>
                <w:i/>
                <w:iCs/>
                <w:sz w:val="24"/>
                <w:szCs w:val="24"/>
              </w:rPr>
            </w:pPr>
          </w:p>
          <w:p w14:paraId="7FC35799" w14:textId="77777777" w:rsidR="00343A18" w:rsidRPr="00EC5BB4" w:rsidRDefault="00343A18" w:rsidP="00BC01DC">
            <w:pPr>
              <w:spacing w:before="0"/>
              <w:rPr>
                <w:rFonts w:cs="Arial"/>
                <w:b/>
                <w:bCs/>
                <w:i/>
                <w:iCs/>
                <w:sz w:val="24"/>
                <w:szCs w:val="24"/>
              </w:rPr>
            </w:pPr>
          </w:p>
          <w:p w14:paraId="04048D36" w14:textId="77777777" w:rsidR="00343A18" w:rsidRPr="00EC5BB4" w:rsidRDefault="00343A18" w:rsidP="00BC01DC">
            <w:pPr>
              <w:spacing w:before="0"/>
              <w:rPr>
                <w:rFonts w:cs="Arial"/>
                <w:b/>
                <w:bCs/>
                <w:i/>
                <w:iCs/>
                <w:sz w:val="24"/>
                <w:szCs w:val="24"/>
              </w:rPr>
            </w:pPr>
          </w:p>
        </w:tc>
      </w:tr>
      <w:tr w:rsidR="00343A18" w:rsidRPr="00EC5BB4"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C5BB4" w:rsidRDefault="00343A18" w:rsidP="00BC01DC">
            <w:pPr>
              <w:snapToGrid w:val="0"/>
              <w:spacing w:before="0"/>
              <w:rPr>
                <w:rFonts w:cs="Arial"/>
                <w:b/>
                <w:bCs/>
                <w:i/>
                <w:iCs/>
                <w:sz w:val="24"/>
                <w:szCs w:val="24"/>
              </w:rPr>
            </w:pPr>
          </w:p>
          <w:p w14:paraId="1E5B1CF9" w14:textId="77777777" w:rsidR="00343A18" w:rsidRPr="00EC5BB4" w:rsidRDefault="00343A18" w:rsidP="00BC01DC">
            <w:pPr>
              <w:spacing w:before="0"/>
              <w:rPr>
                <w:rFonts w:cs="Arial"/>
                <w:b/>
                <w:bCs/>
                <w:i/>
                <w:iCs/>
                <w:sz w:val="24"/>
                <w:szCs w:val="24"/>
              </w:rPr>
            </w:pPr>
          </w:p>
          <w:p w14:paraId="28734D4E" w14:textId="77777777" w:rsidR="00343A18" w:rsidRPr="00EC5BB4" w:rsidRDefault="00343A18" w:rsidP="00BC01DC">
            <w:pPr>
              <w:spacing w:before="0"/>
              <w:rPr>
                <w:rFonts w:cs="Arial"/>
                <w:b/>
                <w:bCs/>
                <w:i/>
                <w:iCs/>
                <w:sz w:val="24"/>
                <w:szCs w:val="24"/>
              </w:rPr>
            </w:pPr>
          </w:p>
        </w:tc>
      </w:tr>
      <w:tr w:rsidR="00343A18" w:rsidRPr="00EC5BB4"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C5BB4" w:rsidRDefault="00343A18" w:rsidP="00BC01DC">
            <w:pPr>
              <w:snapToGrid w:val="0"/>
              <w:spacing w:before="0"/>
              <w:rPr>
                <w:rFonts w:cs="Arial"/>
                <w:b/>
                <w:bCs/>
                <w:i/>
                <w:iCs/>
                <w:sz w:val="24"/>
                <w:szCs w:val="24"/>
                <w:lang w:val="ru-RU"/>
              </w:rPr>
            </w:pPr>
          </w:p>
        </w:tc>
      </w:tr>
      <w:tr w:rsidR="00343A18" w:rsidRPr="00EC5BB4"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C5BB4" w:rsidRDefault="00343A18" w:rsidP="00BC01DC">
            <w:pPr>
              <w:spacing w:before="0"/>
              <w:rPr>
                <w:rFonts w:cs="Arial"/>
                <w:i/>
                <w:iCs/>
                <w:sz w:val="24"/>
                <w:szCs w:val="24"/>
              </w:rPr>
            </w:pPr>
          </w:p>
          <w:p w14:paraId="08F6232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C5BB4" w:rsidRDefault="00343A18" w:rsidP="00BC01DC">
            <w:pPr>
              <w:snapToGrid w:val="0"/>
              <w:spacing w:before="0"/>
              <w:rPr>
                <w:rFonts w:cs="Arial"/>
                <w:b/>
                <w:bCs/>
                <w:i/>
                <w:iCs/>
                <w:sz w:val="24"/>
                <w:szCs w:val="24"/>
              </w:rPr>
            </w:pPr>
          </w:p>
          <w:p w14:paraId="7BB68ECB" w14:textId="77777777" w:rsidR="00343A18" w:rsidRPr="00EC5BB4" w:rsidRDefault="00343A18" w:rsidP="00BC01DC">
            <w:pPr>
              <w:spacing w:before="0"/>
              <w:rPr>
                <w:rFonts w:cs="Arial"/>
                <w:b/>
                <w:bCs/>
                <w:i/>
                <w:iCs/>
                <w:sz w:val="24"/>
                <w:szCs w:val="24"/>
              </w:rPr>
            </w:pPr>
          </w:p>
          <w:p w14:paraId="2590EDF2" w14:textId="77777777" w:rsidR="00343A18" w:rsidRPr="00EC5BB4" w:rsidRDefault="00343A18" w:rsidP="00BC01DC">
            <w:pPr>
              <w:spacing w:before="0"/>
              <w:rPr>
                <w:rFonts w:cs="Arial"/>
                <w:b/>
                <w:bCs/>
                <w:i/>
                <w:iCs/>
                <w:sz w:val="24"/>
                <w:szCs w:val="24"/>
              </w:rPr>
            </w:pPr>
          </w:p>
        </w:tc>
      </w:tr>
      <w:tr w:rsidR="00343A18" w:rsidRPr="00EC5BB4"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A397735"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C5BB4" w:rsidRDefault="00343A18" w:rsidP="00BC01DC">
            <w:pPr>
              <w:snapToGrid w:val="0"/>
              <w:spacing w:before="0"/>
              <w:rPr>
                <w:rFonts w:cs="Arial"/>
                <w:b/>
                <w:bCs/>
                <w:i/>
                <w:iCs/>
                <w:sz w:val="24"/>
                <w:szCs w:val="24"/>
                <w:lang w:val="ru-RU"/>
              </w:rPr>
            </w:pPr>
          </w:p>
        </w:tc>
      </w:tr>
      <w:tr w:rsidR="00343A18" w:rsidRPr="00EC5BB4"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C5BB4" w:rsidRDefault="00343A18" w:rsidP="00BC01DC">
            <w:pPr>
              <w:snapToGrid w:val="0"/>
              <w:spacing w:before="0"/>
              <w:rPr>
                <w:rFonts w:cs="Arial"/>
                <w:b/>
                <w:bCs/>
                <w:i/>
                <w:iCs/>
                <w:sz w:val="24"/>
                <w:szCs w:val="24"/>
              </w:rPr>
            </w:pPr>
          </w:p>
          <w:p w14:paraId="19795A4E" w14:textId="77777777" w:rsidR="00343A18" w:rsidRPr="00EC5BB4" w:rsidRDefault="00343A18" w:rsidP="00BC01DC">
            <w:pPr>
              <w:spacing w:before="0"/>
              <w:rPr>
                <w:rFonts w:cs="Arial"/>
                <w:b/>
                <w:bCs/>
                <w:i/>
                <w:iCs/>
                <w:sz w:val="24"/>
                <w:szCs w:val="24"/>
              </w:rPr>
            </w:pPr>
          </w:p>
          <w:p w14:paraId="5F8A2D43" w14:textId="77777777" w:rsidR="00343A18" w:rsidRPr="00EC5BB4" w:rsidRDefault="00343A18" w:rsidP="00BC01DC">
            <w:pPr>
              <w:spacing w:before="0"/>
              <w:rPr>
                <w:rFonts w:cs="Arial"/>
                <w:b/>
                <w:bCs/>
                <w:i/>
                <w:iCs/>
                <w:sz w:val="24"/>
                <w:szCs w:val="24"/>
              </w:rPr>
            </w:pPr>
          </w:p>
        </w:tc>
      </w:tr>
      <w:tr w:rsidR="00343A18" w:rsidRPr="00EC5BB4"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C5BB4" w:rsidRDefault="00343A18" w:rsidP="00BC01DC">
            <w:pPr>
              <w:snapToGrid w:val="0"/>
              <w:spacing w:before="0"/>
              <w:rPr>
                <w:rFonts w:cs="Arial"/>
                <w:b/>
                <w:bCs/>
                <w:i/>
                <w:iCs/>
                <w:sz w:val="24"/>
                <w:szCs w:val="24"/>
              </w:rPr>
            </w:pPr>
          </w:p>
          <w:p w14:paraId="6B7E2014" w14:textId="77777777" w:rsidR="00343A18" w:rsidRPr="00EC5BB4" w:rsidRDefault="00343A18" w:rsidP="00BC01DC">
            <w:pPr>
              <w:spacing w:before="0"/>
              <w:rPr>
                <w:rFonts w:cs="Arial"/>
                <w:b/>
                <w:bCs/>
                <w:i/>
                <w:iCs/>
                <w:sz w:val="24"/>
                <w:szCs w:val="24"/>
              </w:rPr>
            </w:pPr>
          </w:p>
          <w:p w14:paraId="60A19427" w14:textId="77777777" w:rsidR="00343A18" w:rsidRPr="00EC5BB4" w:rsidRDefault="00343A18" w:rsidP="00BC01DC">
            <w:pPr>
              <w:spacing w:before="0"/>
              <w:rPr>
                <w:rFonts w:cs="Arial"/>
                <w:b/>
                <w:bCs/>
                <w:i/>
                <w:iCs/>
                <w:sz w:val="24"/>
                <w:szCs w:val="24"/>
              </w:rPr>
            </w:pPr>
          </w:p>
        </w:tc>
      </w:tr>
      <w:tr w:rsidR="00343A18" w:rsidRPr="00EC5BB4"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C5BB4" w:rsidRDefault="00343A18" w:rsidP="00BC01DC">
            <w:pPr>
              <w:snapToGrid w:val="0"/>
              <w:spacing w:before="0"/>
              <w:rPr>
                <w:rFonts w:cs="Arial"/>
                <w:b/>
                <w:bCs/>
                <w:i/>
                <w:iCs/>
                <w:sz w:val="24"/>
                <w:szCs w:val="24"/>
                <w:lang w:val="ru-RU"/>
              </w:rPr>
            </w:pPr>
          </w:p>
          <w:p w14:paraId="0D91BEF4" w14:textId="77777777" w:rsidR="00343A18" w:rsidRPr="00EC5BB4" w:rsidRDefault="00343A18" w:rsidP="00BC01DC">
            <w:pPr>
              <w:spacing w:before="0"/>
              <w:rPr>
                <w:rFonts w:cs="Arial"/>
                <w:b/>
                <w:bCs/>
                <w:i/>
                <w:iCs/>
                <w:sz w:val="24"/>
                <w:szCs w:val="24"/>
                <w:lang w:val="ru-RU"/>
              </w:rPr>
            </w:pPr>
          </w:p>
          <w:p w14:paraId="2B57403A" w14:textId="77777777" w:rsidR="00343A18" w:rsidRPr="00EC5BB4" w:rsidRDefault="00343A18" w:rsidP="00BC01DC">
            <w:pPr>
              <w:spacing w:before="0"/>
              <w:rPr>
                <w:rFonts w:cs="Arial"/>
                <w:b/>
                <w:bCs/>
                <w:i/>
                <w:iCs/>
                <w:sz w:val="24"/>
                <w:szCs w:val="24"/>
                <w:lang w:val="ru-RU"/>
              </w:rPr>
            </w:pPr>
          </w:p>
        </w:tc>
      </w:tr>
      <w:tr w:rsidR="00343A18" w:rsidRPr="00EC5BB4"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C5BB4" w:rsidRDefault="00343A18" w:rsidP="00BC01DC">
            <w:pPr>
              <w:snapToGrid w:val="0"/>
              <w:spacing w:before="0"/>
              <w:ind w:firstLine="708"/>
              <w:rPr>
                <w:rFonts w:cs="Arial"/>
                <w:b/>
                <w:bCs/>
                <w:i/>
                <w:iCs/>
                <w:sz w:val="24"/>
                <w:szCs w:val="24"/>
                <w:lang w:val="ru-RU"/>
              </w:rPr>
            </w:pPr>
          </w:p>
          <w:p w14:paraId="593AD67B" w14:textId="77777777" w:rsidR="00343A18" w:rsidRPr="00EC5BB4" w:rsidRDefault="00343A18" w:rsidP="00BC01DC">
            <w:pPr>
              <w:spacing w:before="0"/>
              <w:ind w:firstLine="708"/>
              <w:rPr>
                <w:rFonts w:cs="Arial"/>
                <w:b/>
                <w:bCs/>
                <w:i/>
                <w:iCs/>
                <w:sz w:val="24"/>
                <w:szCs w:val="24"/>
                <w:lang w:val="ru-RU"/>
              </w:rPr>
            </w:pPr>
          </w:p>
          <w:p w14:paraId="41431B21" w14:textId="77777777" w:rsidR="00343A18" w:rsidRPr="00EC5BB4" w:rsidRDefault="00343A18" w:rsidP="00BC01DC">
            <w:pPr>
              <w:spacing w:before="0"/>
              <w:ind w:firstLine="708"/>
              <w:rPr>
                <w:rFonts w:cs="Arial"/>
                <w:b/>
                <w:bCs/>
                <w:i/>
                <w:iCs/>
                <w:sz w:val="24"/>
                <w:szCs w:val="24"/>
                <w:lang w:val="ru-RU"/>
              </w:rPr>
            </w:pPr>
          </w:p>
        </w:tc>
      </w:tr>
    </w:tbl>
    <w:p w14:paraId="00E35A05" w14:textId="77777777" w:rsidR="00343A18" w:rsidRPr="00EC5BB4" w:rsidRDefault="00343A18" w:rsidP="00343A18">
      <w:pPr>
        <w:spacing w:before="0"/>
        <w:rPr>
          <w:rFonts w:cs="Arial"/>
          <w:sz w:val="24"/>
          <w:szCs w:val="24"/>
        </w:rPr>
      </w:pPr>
    </w:p>
    <w:p w14:paraId="2D0133FB"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2233E69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C5BB4" w:rsidRDefault="00343A18" w:rsidP="00BC01DC">
            <w:pPr>
              <w:snapToGrid w:val="0"/>
              <w:spacing w:before="0"/>
              <w:jc w:val="center"/>
              <w:rPr>
                <w:rFonts w:cs="Arial"/>
                <w:sz w:val="24"/>
                <w:szCs w:val="24"/>
              </w:rPr>
            </w:pPr>
          </w:p>
          <w:p w14:paraId="654D31F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C5BB4" w:rsidRDefault="00343A18" w:rsidP="00BC01DC">
            <w:pPr>
              <w:snapToGrid w:val="0"/>
              <w:spacing w:before="0"/>
              <w:jc w:val="center"/>
              <w:rPr>
                <w:rFonts w:eastAsia="TimesNewRomanPSMT" w:cs="Arial"/>
                <w:b/>
                <w:bCs/>
                <w:sz w:val="24"/>
                <w:szCs w:val="24"/>
              </w:rPr>
            </w:pPr>
          </w:p>
          <w:p w14:paraId="2164A90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C5BB4" w:rsidRDefault="00343A18" w:rsidP="00BC01DC">
            <w:pPr>
              <w:snapToGrid w:val="0"/>
              <w:spacing w:before="0"/>
              <w:jc w:val="center"/>
              <w:rPr>
                <w:rFonts w:eastAsia="TimesNewRomanPSMT" w:cs="Arial"/>
                <w:b/>
                <w:bCs/>
                <w:sz w:val="24"/>
                <w:szCs w:val="24"/>
              </w:rPr>
            </w:pPr>
          </w:p>
          <w:p w14:paraId="09D3818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C5BB4" w:rsidRDefault="00343A18" w:rsidP="00343A18">
      <w:pPr>
        <w:spacing w:before="0"/>
        <w:rPr>
          <w:rFonts w:eastAsia="TimesNewRomanPSMT" w:cs="Arial"/>
          <w:bCs/>
          <w:sz w:val="24"/>
          <w:szCs w:val="24"/>
        </w:rPr>
      </w:pPr>
    </w:p>
    <w:p w14:paraId="43A7EE2D"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1C691B60" w14:textId="77777777" w:rsidR="00343A18" w:rsidRPr="00EC5BB4" w:rsidRDefault="00343A18" w:rsidP="00343A18">
      <w:pPr>
        <w:spacing w:before="0"/>
        <w:rPr>
          <w:rFonts w:eastAsia="TimesNewRomanPSMT" w:cs="Arial"/>
          <w:b/>
          <w:bCs/>
          <w:i/>
          <w:sz w:val="24"/>
          <w:szCs w:val="24"/>
        </w:rPr>
      </w:pPr>
    </w:p>
    <w:p w14:paraId="074C025A"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C5BB4" w:rsidRDefault="00343A18" w:rsidP="00BC01DC">
            <w:pPr>
              <w:snapToGrid w:val="0"/>
              <w:spacing w:before="0"/>
              <w:rPr>
                <w:rFonts w:cs="Arial"/>
                <w:sz w:val="24"/>
                <w:szCs w:val="24"/>
              </w:rPr>
            </w:pPr>
          </w:p>
          <w:p w14:paraId="2D57263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C5BB4" w:rsidRDefault="00343A18" w:rsidP="00BC01DC">
            <w:pPr>
              <w:snapToGrid w:val="0"/>
              <w:spacing w:before="0"/>
              <w:rPr>
                <w:rFonts w:eastAsia="TimesNewRomanPSMT" w:cs="Arial"/>
                <w:bCs/>
                <w:i/>
                <w:sz w:val="24"/>
                <w:szCs w:val="24"/>
              </w:rPr>
            </w:pPr>
          </w:p>
          <w:p w14:paraId="6BF756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C5BB4" w:rsidRDefault="00343A18" w:rsidP="00BC01DC">
            <w:pPr>
              <w:snapToGrid w:val="0"/>
              <w:spacing w:before="0"/>
              <w:rPr>
                <w:rFonts w:eastAsia="TimesNewRomanPSMT" w:cs="Arial"/>
                <w:b/>
                <w:bCs/>
                <w:sz w:val="24"/>
                <w:szCs w:val="24"/>
              </w:rPr>
            </w:pPr>
          </w:p>
        </w:tc>
      </w:tr>
      <w:tr w:rsidR="00343A18" w:rsidRPr="00EC5BB4"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C5BB4" w:rsidRDefault="00343A18" w:rsidP="00BC01DC">
            <w:pPr>
              <w:snapToGrid w:val="0"/>
              <w:spacing w:before="0"/>
              <w:rPr>
                <w:rFonts w:eastAsia="TimesNewRomanPSMT" w:cs="Arial"/>
                <w:bCs/>
                <w:i/>
                <w:sz w:val="24"/>
                <w:szCs w:val="24"/>
              </w:rPr>
            </w:pPr>
          </w:p>
          <w:p w14:paraId="7349BF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C5BB4" w:rsidRDefault="00343A18" w:rsidP="00BC01DC">
            <w:pPr>
              <w:snapToGrid w:val="0"/>
              <w:spacing w:before="0"/>
              <w:rPr>
                <w:rFonts w:eastAsia="TimesNewRomanPSMT" w:cs="Arial"/>
                <w:bCs/>
                <w:i/>
                <w:sz w:val="24"/>
                <w:szCs w:val="24"/>
              </w:rPr>
            </w:pPr>
          </w:p>
          <w:p w14:paraId="322C0F71" w14:textId="199B47D4"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C5BB4" w:rsidRDefault="00343A18" w:rsidP="00BC01DC">
            <w:pPr>
              <w:snapToGrid w:val="0"/>
              <w:spacing w:before="0"/>
              <w:rPr>
                <w:rFonts w:eastAsia="TimesNewRomanPSMT" w:cs="Arial"/>
                <w:b/>
                <w:bCs/>
                <w:sz w:val="24"/>
                <w:szCs w:val="24"/>
              </w:rPr>
            </w:pPr>
          </w:p>
        </w:tc>
      </w:tr>
      <w:tr w:rsidR="00674622" w:rsidRPr="00EC5BB4" w14:paraId="74DBAE55"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Default="00674622" w:rsidP="00674622">
            <w:pPr>
              <w:snapToGrid w:val="0"/>
              <w:spacing w:before="0"/>
              <w:jc w:val="left"/>
              <w:rPr>
                <w:rFonts w:eastAsia="TimesNewRomanPSMT" w:cs="Arial"/>
                <w:bCs/>
                <w:i/>
                <w:sz w:val="24"/>
                <w:szCs w:val="24"/>
                <w:lang w:val="sr-Cyrl-RS"/>
              </w:rPr>
            </w:pPr>
          </w:p>
          <w:p w14:paraId="39545DC7"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E9658F0" w14:textId="0B904930"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EC5BB4" w:rsidRDefault="00674622" w:rsidP="00BC01DC">
            <w:pPr>
              <w:snapToGrid w:val="0"/>
              <w:spacing w:before="0"/>
              <w:rPr>
                <w:rFonts w:eastAsia="TimesNewRomanPSMT" w:cs="Arial"/>
                <w:b/>
                <w:bCs/>
                <w:sz w:val="24"/>
                <w:szCs w:val="24"/>
              </w:rPr>
            </w:pPr>
          </w:p>
        </w:tc>
      </w:tr>
      <w:tr w:rsidR="00343A18" w:rsidRPr="00EC5BB4"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C5BB4" w:rsidRDefault="00343A18" w:rsidP="00BC01DC">
            <w:pPr>
              <w:snapToGrid w:val="0"/>
              <w:spacing w:before="0"/>
              <w:rPr>
                <w:rFonts w:eastAsia="TimesNewRomanPSMT" w:cs="Arial"/>
                <w:bCs/>
                <w:i/>
                <w:sz w:val="24"/>
                <w:szCs w:val="24"/>
              </w:rPr>
            </w:pPr>
          </w:p>
          <w:p w14:paraId="7E7A975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C5BB4" w:rsidRDefault="00343A18" w:rsidP="00BC01DC">
            <w:pPr>
              <w:snapToGrid w:val="0"/>
              <w:spacing w:before="0"/>
              <w:rPr>
                <w:rFonts w:eastAsia="TimesNewRomanPSMT" w:cs="Arial"/>
                <w:bCs/>
                <w:i/>
                <w:sz w:val="24"/>
                <w:szCs w:val="24"/>
              </w:rPr>
            </w:pPr>
          </w:p>
          <w:p w14:paraId="5227297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C5BB4" w:rsidRDefault="00343A18" w:rsidP="00BC01DC">
            <w:pPr>
              <w:snapToGrid w:val="0"/>
              <w:spacing w:before="0"/>
              <w:rPr>
                <w:rFonts w:eastAsia="TimesNewRomanPSMT" w:cs="Arial"/>
                <w:b/>
                <w:bCs/>
                <w:sz w:val="24"/>
                <w:szCs w:val="24"/>
              </w:rPr>
            </w:pPr>
          </w:p>
        </w:tc>
      </w:tr>
      <w:tr w:rsidR="00343A18" w:rsidRPr="00EC5BB4"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C5BB4" w:rsidRDefault="00343A18" w:rsidP="00BC01DC">
            <w:pPr>
              <w:snapToGrid w:val="0"/>
              <w:spacing w:before="0"/>
              <w:rPr>
                <w:rFonts w:eastAsia="TimesNewRomanPSMT" w:cs="Arial"/>
                <w:bCs/>
                <w:i/>
                <w:sz w:val="24"/>
                <w:szCs w:val="24"/>
              </w:rPr>
            </w:pPr>
          </w:p>
          <w:p w14:paraId="29D099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C5BB4" w:rsidRDefault="00343A18" w:rsidP="00BC01DC">
            <w:pPr>
              <w:snapToGrid w:val="0"/>
              <w:spacing w:before="0"/>
              <w:rPr>
                <w:rFonts w:eastAsia="TimesNewRomanPSMT" w:cs="Arial"/>
                <w:bCs/>
                <w:i/>
                <w:sz w:val="24"/>
                <w:szCs w:val="24"/>
              </w:rPr>
            </w:pPr>
          </w:p>
          <w:p w14:paraId="6D3676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C5BB4" w:rsidRDefault="00343A18" w:rsidP="00BC01DC">
            <w:pPr>
              <w:snapToGrid w:val="0"/>
              <w:spacing w:before="0"/>
              <w:rPr>
                <w:rFonts w:eastAsia="TimesNewRomanPSMT" w:cs="Arial"/>
                <w:b/>
                <w:bCs/>
                <w:sz w:val="24"/>
                <w:szCs w:val="24"/>
              </w:rPr>
            </w:pPr>
          </w:p>
        </w:tc>
      </w:tr>
      <w:tr w:rsidR="00343A18" w:rsidRPr="00EC5BB4"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C5BB4" w:rsidRDefault="00343A18" w:rsidP="00BC01DC">
            <w:pPr>
              <w:snapToGrid w:val="0"/>
              <w:spacing w:before="0"/>
              <w:rPr>
                <w:rFonts w:eastAsia="TimesNewRomanPSMT" w:cs="Arial"/>
                <w:bCs/>
                <w:i/>
                <w:sz w:val="24"/>
                <w:szCs w:val="24"/>
              </w:rPr>
            </w:pPr>
          </w:p>
          <w:p w14:paraId="7BA1EA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C5BB4" w:rsidRDefault="00343A18" w:rsidP="00BC01DC">
            <w:pPr>
              <w:snapToGrid w:val="0"/>
              <w:spacing w:before="0"/>
              <w:rPr>
                <w:rFonts w:eastAsia="TimesNewRomanPSMT" w:cs="Arial"/>
                <w:b/>
                <w:bCs/>
                <w:sz w:val="24"/>
                <w:szCs w:val="24"/>
              </w:rPr>
            </w:pPr>
          </w:p>
        </w:tc>
      </w:tr>
      <w:tr w:rsidR="00343A18" w:rsidRPr="00EC5BB4"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C5BB4" w:rsidRDefault="00343A18" w:rsidP="00BC01DC">
            <w:pPr>
              <w:snapToGrid w:val="0"/>
              <w:spacing w:before="0"/>
              <w:rPr>
                <w:rFonts w:eastAsia="TimesNewRomanPSMT" w:cs="Arial"/>
                <w:bCs/>
                <w:i/>
                <w:sz w:val="24"/>
                <w:szCs w:val="24"/>
                <w:lang w:val="ru-RU"/>
              </w:rPr>
            </w:pPr>
          </w:p>
          <w:p w14:paraId="76A8DF9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C5BB4" w:rsidRDefault="00343A18" w:rsidP="00BC01DC">
            <w:pPr>
              <w:snapToGrid w:val="0"/>
              <w:spacing w:before="0"/>
              <w:rPr>
                <w:rFonts w:eastAsia="TimesNewRomanPSMT" w:cs="Arial"/>
                <w:bCs/>
                <w:i/>
                <w:sz w:val="24"/>
                <w:szCs w:val="24"/>
                <w:lang w:val="ru-RU"/>
              </w:rPr>
            </w:pPr>
          </w:p>
          <w:p w14:paraId="1E81762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C5BB4" w:rsidRDefault="00343A18" w:rsidP="00BC01DC">
            <w:pPr>
              <w:snapToGrid w:val="0"/>
              <w:spacing w:before="0"/>
              <w:rPr>
                <w:rFonts w:eastAsia="TimesNewRomanPSMT" w:cs="Arial"/>
                <w:bCs/>
                <w:i/>
                <w:sz w:val="24"/>
                <w:szCs w:val="24"/>
                <w:lang w:val="ru-RU"/>
              </w:rPr>
            </w:pPr>
          </w:p>
          <w:p w14:paraId="735D47D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C5BB4" w:rsidRDefault="00343A18" w:rsidP="00BC01DC">
            <w:pPr>
              <w:snapToGrid w:val="0"/>
              <w:spacing w:before="0"/>
              <w:rPr>
                <w:rFonts w:eastAsia="TimesNewRomanPSMT" w:cs="Arial"/>
                <w:bCs/>
                <w:i/>
                <w:sz w:val="24"/>
                <w:szCs w:val="24"/>
              </w:rPr>
            </w:pPr>
          </w:p>
          <w:p w14:paraId="7A555D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C5BB4" w:rsidRDefault="00343A18" w:rsidP="00BC01DC">
            <w:pPr>
              <w:snapToGrid w:val="0"/>
              <w:spacing w:before="0"/>
              <w:rPr>
                <w:rFonts w:eastAsia="TimesNewRomanPSMT" w:cs="Arial"/>
                <w:b/>
                <w:bCs/>
                <w:sz w:val="24"/>
                <w:szCs w:val="24"/>
              </w:rPr>
            </w:pPr>
          </w:p>
        </w:tc>
      </w:tr>
      <w:tr w:rsidR="004527F0" w:rsidRPr="00EC5BB4" w14:paraId="73AE092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62A7A8" w14:textId="71D5A3C1"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EC5BB4" w:rsidRDefault="004527F0" w:rsidP="00BC01DC">
            <w:pPr>
              <w:snapToGrid w:val="0"/>
              <w:spacing w:before="0"/>
              <w:rPr>
                <w:rFonts w:eastAsia="TimesNewRomanPSMT" w:cs="Arial"/>
                <w:b/>
                <w:bCs/>
                <w:sz w:val="24"/>
                <w:szCs w:val="24"/>
              </w:rPr>
            </w:pPr>
          </w:p>
        </w:tc>
      </w:tr>
      <w:tr w:rsidR="00343A18" w:rsidRPr="00EC5BB4"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C5BB4" w:rsidRDefault="00343A18" w:rsidP="00BC01DC">
            <w:pPr>
              <w:snapToGrid w:val="0"/>
              <w:spacing w:before="0"/>
              <w:rPr>
                <w:rFonts w:eastAsia="TimesNewRomanPSMT" w:cs="Arial"/>
                <w:bCs/>
                <w:i/>
                <w:sz w:val="24"/>
                <w:szCs w:val="24"/>
              </w:rPr>
            </w:pPr>
          </w:p>
          <w:p w14:paraId="4745C4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C5BB4" w:rsidRDefault="00343A18" w:rsidP="00BC01DC">
            <w:pPr>
              <w:snapToGrid w:val="0"/>
              <w:spacing w:before="0"/>
              <w:rPr>
                <w:rFonts w:eastAsia="TimesNewRomanPSMT" w:cs="Arial"/>
                <w:bCs/>
                <w:i/>
                <w:sz w:val="24"/>
                <w:szCs w:val="24"/>
              </w:rPr>
            </w:pPr>
          </w:p>
          <w:p w14:paraId="73B1510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C5BB4" w:rsidRDefault="00343A18" w:rsidP="00BC01DC">
            <w:pPr>
              <w:snapToGrid w:val="0"/>
              <w:spacing w:before="0"/>
              <w:rPr>
                <w:rFonts w:eastAsia="TimesNewRomanPSMT" w:cs="Arial"/>
                <w:b/>
                <w:bCs/>
                <w:sz w:val="24"/>
                <w:szCs w:val="24"/>
              </w:rPr>
            </w:pPr>
          </w:p>
        </w:tc>
      </w:tr>
      <w:tr w:rsidR="00343A18" w:rsidRPr="00EC5BB4"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C5BB4" w:rsidRDefault="00343A18" w:rsidP="00BC01DC">
            <w:pPr>
              <w:snapToGrid w:val="0"/>
              <w:spacing w:before="0"/>
              <w:rPr>
                <w:rFonts w:eastAsia="TimesNewRomanPSMT" w:cs="Arial"/>
                <w:bCs/>
                <w:i/>
                <w:sz w:val="24"/>
                <w:szCs w:val="24"/>
              </w:rPr>
            </w:pPr>
          </w:p>
          <w:p w14:paraId="1A942A2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C5BB4" w:rsidRDefault="00343A18" w:rsidP="00BC01DC">
            <w:pPr>
              <w:snapToGrid w:val="0"/>
              <w:spacing w:before="0"/>
              <w:rPr>
                <w:rFonts w:eastAsia="TimesNewRomanPSMT" w:cs="Arial"/>
                <w:bCs/>
                <w:i/>
                <w:sz w:val="24"/>
                <w:szCs w:val="24"/>
              </w:rPr>
            </w:pPr>
          </w:p>
          <w:p w14:paraId="3534A6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C5BB4" w:rsidRDefault="00343A18" w:rsidP="00BC01DC">
            <w:pPr>
              <w:snapToGrid w:val="0"/>
              <w:spacing w:before="0"/>
              <w:rPr>
                <w:rFonts w:eastAsia="TimesNewRomanPSMT" w:cs="Arial"/>
                <w:b/>
                <w:bCs/>
                <w:sz w:val="24"/>
                <w:szCs w:val="24"/>
              </w:rPr>
            </w:pPr>
          </w:p>
        </w:tc>
      </w:tr>
      <w:tr w:rsidR="00343A18" w:rsidRPr="00EC5BB4"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C5BB4" w:rsidRDefault="00343A18" w:rsidP="00BC01DC">
            <w:pPr>
              <w:snapToGrid w:val="0"/>
              <w:spacing w:before="0"/>
              <w:rPr>
                <w:rFonts w:eastAsia="TimesNewRomanPSMT" w:cs="Arial"/>
                <w:bCs/>
                <w:i/>
                <w:sz w:val="24"/>
                <w:szCs w:val="24"/>
              </w:rPr>
            </w:pPr>
          </w:p>
          <w:p w14:paraId="3CC5247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C5BB4" w:rsidRDefault="00343A18" w:rsidP="00BC01DC">
            <w:pPr>
              <w:snapToGrid w:val="0"/>
              <w:spacing w:before="0"/>
              <w:rPr>
                <w:rFonts w:eastAsia="TimesNewRomanPSMT" w:cs="Arial"/>
                <w:bCs/>
                <w:i/>
                <w:sz w:val="24"/>
                <w:szCs w:val="24"/>
              </w:rPr>
            </w:pPr>
          </w:p>
          <w:p w14:paraId="4283DF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C5BB4" w:rsidRDefault="00343A18" w:rsidP="00BC01DC">
            <w:pPr>
              <w:snapToGrid w:val="0"/>
              <w:spacing w:before="0"/>
              <w:rPr>
                <w:rFonts w:eastAsia="TimesNewRomanPSMT" w:cs="Arial"/>
                <w:b/>
                <w:bCs/>
                <w:sz w:val="24"/>
                <w:szCs w:val="24"/>
              </w:rPr>
            </w:pPr>
          </w:p>
        </w:tc>
      </w:tr>
      <w:tr w:rsidR="00343A18" w:rsidRPr="00EC5BB4"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C5BB4" w:rsidRDefault="00343A18" w:rsidP="00BC01DC">
            <w:pPr>
              <w:snapToGrid w:val="0"/>
              <w:spacing w:before="0"/>
              <w:rPr>
                <w:rFonts w:eastAsia="TimesNewRomanPSMT" w:cs="Arial"/>
                <w:bCs/>
                <w:i/>
                <w:sz w:val="24"/>
                <w:szCs w:val="24"/>
              </w:rPr>
            </w:pPr>
          </w:p>
          <w:p w14:paraId="01F029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C5BB4" w:rsidRDefault="00343A18" w:rsidP="00BC01DC">
            <w:pPr>
              <w:snapToGrid w:val="0"/>
              <w:spacing w:before="0"/>
              <w:rPr>
                <w:rFonts w:eastAsia="TimesNewRomanPSMT" w:cs="Arial"/>
                <w:b/>
                <w:bCs/>
                <w:sz w:val="24"/>
                <w:szCs w:val="24"/>
              </w:rPr>
            </w:pPr>
          </w:p>
        </w:tc>
      </w:tr>
      <w:tr w:rsidR="00343A18" w:rsidRPr="00EC5BB4"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C5BB4" w:rsidRDefault="00343A18" w:rsidP="00BC01DC">
            <w:pPr>
              <w:snapToGrid w:val="0"/>
              <w:spacing w:before="0"/>
              <w:rPr>
                <w:rFonts w:eastAsia="TimesNewRomanPSMT" w:cs="Arial"/>
                <w:bCs/>
                <w:i/>
                <w:sz w:val="24"/>
                <w:szCs w:val="24"/>
                <w:lang w:val="ru-RU"/>
              </w:rPr>
            </w:pPr>
          </w:p>
          <w:p w14:paraId="1C8B6BD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C5BB4" w:rsidRDefault="00343A18" w:rsidP="00BC01DC">
            <w:pPr>
              <w:snapToGrid w:val="0"/>
              <w:spacing w:before="0"/>
              <w:rPr>
                <w:rFonts w:eastAsia="TimesNewRomanPSMT" w:cs="Arial"/>
                <w:bCs/>
                <w:i/>
                <w:sz w:val="24"/>
                <w:szCs w:val="24"/>
                <w:lang w:val="ru-RU"/>
              </w:rPr>
            </w:pPr>
          </w:p>
          <w:p w14:paraId="54F727B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C5BB4" w:rsidRDefault="00343A18" w:rsidP="00BC01DC">
            <w:pPr>
              <w:snapToGrid w:val="0"/>
              <w:spacing w:before="0"/>
              <w:rPr>
                <w:rFonts w:eastAsia="TimesNewRomanPSMT" w:cs="Arial"/>
                <w:b/>
                <w:bCs/>
                <w:sz w:val="24"/>
                <w:szCs w:val="24"/>
                <w:lang w:val="ru-RU"/>
              </w:rPr>
            </w:pPr>
          </w:p>
        </w:tc>
      </w:tr>
    </w:tbl>
    <w:p w14:paraId="4DFD3117" w14:textId="77777777" w:rsidR="00343A18" w:rsidRPr="00EC5BB4" w:rsidRDefault="00343A18" w:rsidP="00343A18">
      <w:pPr>
        <w:spacing w:before="0"/>
        <w:rPr>
          <w:rFonts w:cs="Arial"/>
          <w:b/>
          <w:bCs/>
          <w:i/>
          <w:iCs/>
          <w:sz w:val="24"/>
          <w:szCs w:val="24"/>
          <w:u w:val="single"/>
          <w:lang w:val="ru-RU"/>
        </w:rPr>
      </w:pPr>
    </w:p>
    <w:p w14:paraId="055130F3" w14:textId="77777777" w:rsidR="00343A18" w:rsidRPr="00EC5BB4" w:rsidRDefault="00343A18" w:rsidP="00343A18">
      <w:pPr>
        <w:spacing w:before="0"/>
        <w:rPr>
          <w:rFonts w:cs="Arial"/>
          <w:b/>
          <w:bCs/>
          <w:i/>
          <w:iCs/>
          <w:sz w:val="24"/>
          <w:szCs w:val="24"/>
          <w:u w:val="single"/>
          <w:lang w:val="ru-RU"/>
        </w:rPr>
      </w:pPr>
    </w:p>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D17AE7E" w14:textId="77777777" w:rsidR="00343A18" w:rsidRPr="00EC5BB4" w:rsidRDefault="00343A18" w:rsidP="00343A18">
      <w:pPr>
        <w:spacing w:before="0"/>
        <w:rPr>
          <w:rFonts w:eastAsia="TimesNewRomanPSMT" w:cs="Arial"/>
          <w:b/>
          <w:bCs/>
          <w:sz w:val="24"/>
          <w:szCs w:val="24"/>
          <w:lang w:val="ru-RU"/>
        </w:rPr>
      </w:pPr>
    </w:p>
    <w:p w14:paraId="26CB193A"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9960780" w14:textId="5E9020B5"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C5BB4" w:rsidRDefault="00343A18" w:rsidP="00BC01DC">
            <w:pPr>
              <w:snapToGrid w:val="0"/>
              <w:spacing w:before="0"/>
              <w:rPr>
                <w:rFonts w:cs="Arial"/>
                <w:sz w:val="24"/>
                <w:szCs w:val="24"/>
              </w:rPr>
            </w:pPr>
          </w:p>
          <w:p w14:paraId="695388B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C5BB4" w:rsidRDefault="00343A18" w:rsidP="00BC01DC">
            <w:pPr>
              <w:snapToGrid w:val="0"/>
              <w:spacing w:before="0"/>
              <w:rPr>
                <w:rFonts w:eastAsia="TimesNewRomanPSMT" w:cs="Arial"/>
                <w:bCs/>
                <w:i/>
                <w:sz w:val="24"/>
                <w:szCs w:val="24"/>
                <w:lang w:val="ru-RU"/>
              </w:rPr>
            </w:pPr>
          </w:p>
          <w:p w14:paraId="736B6A2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674622" w:rsidRDefault="00674622" w:rsidP="00674622">
            <w:pPr>
              <w:snapToGrid w:val="0"/>
              <w:spacing w:before="0"/>
              <w:rPr>
                <w:rFonts w:eastAsia="TimesNewRomanPSMT" w:cs="Arial"/>
                <w:bCs/>
                <w:i/>
                <w:sz w:val="24"/>
                <w:szCs w:val="24"/>
                <w:lang w:val="ru-RU"/>
              </w:rPr>
            </w:pPr>
          </w:p>
          <w:p w14:paraId="6C92F463" w14:textId="799F90D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EC5BB4" w:rsidRDefault="00674622" w:rsidP="00BC01DC">
            <w:pPr>
              <w:snapToGrid w:val="0"/>
              <w:spacing w:before="0"/>
              <w:rPr>
                <w:rFonts w:eastAsia="TimesNewRomanPSMT" w:cs="Arial"/>
                <w:b/>
                <w:bCs/>
                <w:sz w:val="24"/>
                <w:szCs w:val="24"/>
              </w:rPr>
            </w:pPr>
          </w:p>
        </w:tc>
      </w:tr>
      <w:tr w:rsidR="00343A18" w:rsidRPr="00EC5BB4"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C5BB4" w:rsidRDefault="00343A18" w:rsidP="00BC01DC">
            <w:pPr>
              <w:snapToGrid w:val="0"/>
              <w:spacing w:before="0"/>
              <w:rPr>
                <w:rFonts w:eastAsia="TimesNewRomanPSMT" w:cs="Arial"/>
                <w:bCs/>
                <w:i/>
                <w:sz w:val="24"/>
                <w:szCs w:val="24"/>
                <w:lang w:val="ru-RU"/>
              </w:rPr>
            </w:pPr>
          </w:p>
          <w:p w14:paraId="121FA02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C5BB4" w:rsidRDefault="00343A18" w:rsidP="00BC01DC">
            <w:pPr>
              <w:snapToGrid w:val="0"/>
              <w:spacing w:before="0"/>
              <w:rPr>
                <w:rFonts w:eastAsia="TimesNewRomanPSMT" w:cs="Arial"/>
                <w:bCs/>
                <w:i/>
                <w:sz w:val="24"/>
                <w:szCs w:val="24"/>
                <w:lang w:val="ru-RU"/>
              </w:rPr>
            </w:pPr>
          </w:p>
          <w:p w14:paraId="25E025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C5BB4" w:rsidRDefault="00343A18" w:rsidP="00BC01DC">
            <w:pPr>
              <w:snapToGrid w:val="0"/>
              <w:spacing w:before="0"/>
              <w:rPr>
                <w:rFonts w:eastAsia="TimesNewRomanPSMT" w:cs="Arial"/>
                <w:b/>
                <w:bCs/>
                <w:sz w:val="24"/>
                <w:szCs w:val="24"/>
              </w:rPr>
            </w:pPr>
          </w:p>
        </w:tc>
      </w:tr>
      <w:tr w:rsidR="00343A18" w:rsidRPr="00EC5BB4"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C5BB4" w:rsidRDefault="00343A18" w:rsidP="00BC01DC">
            <w:pPr>
              <w:snapToGrid w:val="0"/>
              <w:spacing w:before="0"/>
              <w:rPr>
                <w:rFonts w:eastAsia="TimesNewRomanPSMT" w:cs="Arial"/>
                <w:bCs/>
                <w:i/>
                <w:sz w:val="24"/>
                <w:szCs w:val="24"/>
              </w:rPr>
            </w:pPr>
          </w:p>
          <w:p w14:paraId="20B271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C5BB4" w:rsidRDefault="00343A18" w:rsidP="00BC01DC">
            <w:pPr>
              <w:snapToGrid w:val="0"/>
              <w:spacing w:before="0"/>
              <w:rPr>
                <w:rFonts w:eastAsia="TimesNewRomanPSMT" w:cs="Arial"/>
                <w:bCs/>
                <w:i/>
                <w:sz w:val="24"/>
                <w:szCs w:val="24"/>
              </w:rPr>
            </w:pPr>
          </w:p>
          <w:p w14:paraId="4E257E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C5BB4" w:rsidRDefault="00343A18" w:rsidP="00BC01DC">
            <w:pPr>
              <w:snapToGrid w:val="0"/>
              <w:spacing w:before="0"/>
              <w:rPr>
                <w:rFonts w:eastAsia="TimesNewRomanPSMT" w:cs="Arial"/>
                <w:b/>
                <w:bCs/>
                <w:sz w:val="24"/>
                <w:szCs w:val="24"/>
              </w:rPr>
            </w:pPr>
          </w:p>
        </w:tc>
      </w:tr>
      <w:tr w:rsidR="00343A18" w:rsidRPr="00EC5BB4"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C5BB4" w:rsidRDefault="00343A18" w:rsidP="00BC01DC">
            <w:pPr>
              <w:snapToGrid w:val="0"/>
              <w:spacing w:before="0"/>
              <w:rPr>
                <w:rFonts w:eastAsia="TimesNewRomanPSMT" w:cs="Arial"/>
                <w:bCs/>
                <w:i/>
                <w:sz w:val="24"/>
                <w:szCs w:val="24"/>
              </w:rPr>
            </w:pPr>
          </w:p>
          <w:p w14:paraId="49E400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C5BB4" w:rsidRDefault="00343A18" w:rsidP="00BC01DC">
            <w:pPr>
              <w:snapToGrid w:val="0"/>
              <w:spacing w:before="0"/>
              <w:rPr>
                <w:rFonts w:eastAsia="TimesNewRomanPSMT" w:cs="Arial"/>
                <w:bCs/>
                <w:i/>
                <w:sz w:val="24"/>
                <w:szCs w:val="24"/>
              </w:rPr>
            </w:pPr>
          </w:p>
          <w:p w14:paraId="3F8AD1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C5BB4" w:rsidRDefault="00343A18" w:rsidP="00BC01DC">
            <w:pPr>
              <w:snapToGrid w:val="0"/>
              <w:spacing w:before="0"/>
              <w:rPr>
                <w:rFonts w:eastAsia="TimesNewRomanPSMT" w:cs="Arial"/>
                <w:b/>
                <w:bCs/>
                <w:sz w:val="24"/>
                <w:szCs w:val="24"/>
              </w:rPr>
            </w:pPr>
          </w:p>
        </w:tc>
      </w:tr>
      <w:tr w:rsidR="00343A18" w:rsidRPr="00EC5BB4"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C5BB4" w:rsidRDefault="00343A18" w:rsidP="00BC01DC">
            <w:pPr>
              <w:snapToGrid w:val="0"/>
              <w:spacing w:before="0"/>
              <w:rPr>
                <w:rFonts w:eastAsia="TimesNewRomanPSMT" w:cs="Arial"/>
                <w:bCs/>
                <w:i/>
                <w:sz w:val="24"/>
                <w:szCs w:val="24"/>
              </w:rPr>
            </w:pPr>
          </w:p>
          <w:p w14:paraId="387F06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C5BB4" w:rsidRDefault="00343A18" w:rsidP="00BC01DC">
            <w:pPr>
              <w:snapToGrid w:val="0"/>
              <w:spacing w:before="0"/>
              <w:rPr>
                <w:rFonts w:eastAsia="TimesNewRomanPSMT" w:cs="Arial"/>
                <w:b/>
                <w:bCs/>
                <w:sz w:val="24"/>
                <w:szCs w:val="24"/>
              </w:rPr>
            </w:pPr>
          </w:p>
        </w:tc>
      </w:tr>
      <w:tr w:rsidR="00343A18" w:rsidRPr="00EC5BB4"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C5BB4" w:rsidRDefault="00343A18" w:rsidP="00BC01DC">
            <w:pPr>
              <w:snapToGrid w:val="0"/>
              <w:spacing w:before="0"/>
              <w:rPr>
                <w:rFonts w:eastAsia="TimesNewRomanPSMT" w:cs="Arial"/>
                <w:bCs/>
                <w:i/>
                <w:sz w:val="24"/>
                <w:szCs w:val="24"/>
              </w:rPr>
            </w:pPr>
          </w:p>
          <w:p w14:paraId="45FC7BF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C5BB4" w:rsidRDefault="00343A18" w:rsidP="00BC01DC">
            <w:pPr>
              <w:snapToGrid w:val="0"/>
              <w:spacing w:before="0"/>
              <w:rPr>
                <w:rFonts w:eastAsia="TimesNewRomanPSMT" w:cs="Arial"/>
                <w:bCs/>
                <w:i/>
                <w:sz w:val="24"/>
                <w:szCs w:val="24"/>
                <w:lang w:val="ru-RU"/>
              </w:rPr>
            </w:pPr>
          </w:p>
          <w:p w14:paraId="2281597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674622" w:rsidRDefault="00674622" w:rsidP="00674622">
            <w:pPr>
              <w:snapToGrid w:val="0"/>
              <w:spacing w:before="0"/>
              <w:rPr>
                <w:rFonts w:eastAsia="TimesNewRomanPSMT" w:cs="Arial"/>
                <w:bCs/>
                <w:i/>
                <w:sz w:val="24"/>
                <w:szCs w:val="24"/>
                <w:lang w:val="ru-RU"/>
              </w:rPr>
            </w:pPr>
          </w:p>
          <w:p w14:paraId="61FD9344" w14:textId="78FCA04F"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EC5BB4" w:rsidRDefault="00674622" w:rsidP="00BC01DC">
            <w:pPr>
              <w:snapToGrid w:val="0"/>
              <w:spacing w:before="0"/>
              <w:rPr>
                <w:rFonts w:eastAsia="TimesNewRomanPSMT" w:cs="Arial"/>
                <w:b/>
                <w:bCs/>
                <w:sz w:val="24"/>
                <w:szCs w:val="24"/>
              </w:rPr>
            </w:pPr>
          </w:p>
        </w:tc>
      </w:tr>
      <w:tr w:rsidR="00343A18" w:rsidRPr="00EC5BB4"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C5BB4" w:rsidRDefault="00343A18" w:rsidP="00BC01DC">
            <w:pPr>
              <w:snapToGrid w:val="0"/>
              <w:spacing w:before="0"/>
              <w:rPr>
                <w:rFonts w:eastAsia="TimesNewRomanPSMT" w:cs="Arial"/>
                <w:bCs/>
                <w:i/>
                <w:sz w:val="24"/>
                <w:szCs w:val="24"/>
                <w:lang w:val="ru-RU"/>
              </w:rPr>
            </w:pPr>
          </w:p>
          <w:p w14:paraId="2458909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C5BB4" w:rsidRDefault="00343A18" w:rsidP="00BC01DC">
            <w:pPr>
              <w:snapToGrid w:val="0"/>
              <w:spacing w:before="0"/>
              <w:rPr>
                <w:rFonts w:eastAsia="TimesNewRomanPSMT" w:cs="Arial"/>
                <w:bCs/>
                <w:i/>
                <w:sz w:val="24"/>
                <w:szCs w:val="24"/>
                <w:lang w:val="ru-RU"/>
              </w:rPr>
            </w:pPr>
          </w:p>
          <w:p w14:paraId="179279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C5BB4" w:rsidRDefault="00343A18" w:rsidP="00BC01DC">
            <w:pPr>
              <w:snapToGrid w:val="0"/>
              <w:spacing w:before="0"/>
              <w:rPr>
                <w:rFonts w:eastAsia="TimesNewRomanPSMT" w:cs="Arial"/>
                <w:b/>
                <w:bCs/>
                <w:sz w:val="24"/>
                <w:szCs w:val="24"/>
              </w:rPr>
            </w:pPr>
          </w:p>
        </w:tc>
      </w:tr>
      <w:tr w:rsidR="00343A18" w:rsidRPr="00EC5BB4"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C5BB4" w:rsidRDefault="00343A18" w:rsidP="00BC01DC">
            <w:pPr>
              <w:snapToGrid w:val="0"/>
              <w:spacing w:before="0"/>
              <w:rPr>
                <w:rFonts w:eastAsia="TimesNewRomanPSMT" w:cs="Arial"/>
                <w:bCs/>
                <w:i/>
                <w:sz w:val="24"/>
                <w:szCs w:val="24"/>
              </w:rPr>
            </w:pPr>
          </w:p>
          <w:p w14:paraId="639CF83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C5BB4" w:rsidRDefault="00343A18" w:rsidP="00BC01DC">
            <w:pPr>
              <w:snapToGrid w:val="0"/>
              <w:spacing w:before="0"/>
              <w:rPr>
                <w:rFonts w:eastAsia="TimesNewRomanPSMT" w:cs="Arial"/>
                <w:bCs/>
                <w:i/>
                <w:sz w:val="24"/>
                <w:szCs w:val="24"/>
              </w:rPr>
            </w:pPr>
          </w:p>
          <w:p w14:paraId="436E71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C5BB4" w:rsidRDefault="00343A18" w:rsidP="00BC01DC">
            <w:pPr>
              <w:snapToGrid w:val="0"/>
              <w:spacing w:before="0"/>
              <w:rPr>
                <w:rFonts w:eastAsia="TimesNewRomanPSMT" w:cs="Arial"/>
                <w:b/>
                <w:bCs/>
                <w:sz w:val="24"/>
                <w:szCs w:val="24"/>
              </w:rPr>
            </w:pPr>
          </w:p>
        </w:tc>
      </w:tr>
      <w:tr w:rsidR="00343A18" w:rsidRPr="00EC5BB4"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C5BB4" w:rsidRDefault="00343A18" w:rsidP="00BC01DC">
            <w:pPr>
              <w:snapToGrid w:val="0"/>
              <w:spacing w:before="0"/>
              <w:rPr>
                <w:rFonts w:eastAsia="TimesNewRomanPSMT" w:cs="Arial"/>
                <w:bCs/>
                <w:i/>
                <w:sz w:val="24"/>
                <w:szCs w:val="24"/>
              </w:rPr>
            </w:pPr>
          </w:p>
          <w:p w14:paraId="6C0CB47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C5BB4" w:rsidRDefault="00343A18" w:rsidP="00BC01DC">
            <w:pPr>
              <w:snapToGrid w:val="0"/>
              <w:spacing w:before="0"/>
              <w:rPr>
                <w:rFonts w:eastAsia="TimesNewRomanPSMT" w:cs="Arial"/>
                <w:bCs/>
                <w:i/>
                <w:sz w:val="24"/>
                <w:szCs w:val="24"/>
              </w:rPr>
            </w:pPr>
          </w:p>
          <w:p w14:paraId="148884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C5BB4" w:rsidRDefault="00343A18" w:rsidP="00BC01DC">
            <w:pPr>
              <w:snapToGrid w:val="0"/>
              <w:spacing w:before="0"/>
              <w:rPr>
                <w:rFonts w:eastAsia="TimesNewRomanPSMT" w:cs="Arial"/>
                <w:b/>
                <w:bCs/>
                <w:sz w:val="24"/>
                <w:szCs w:val="24"/>
              </w:rPr>
            </w:pPr>
          </w:p>
        </w:tc>
      </w:tr>
      <w:tr w:rsidR="00343A18" w:rsidRPr="00EC5BB4"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C5BB4" w:rsidRDefault="00343A18" w:rsidP="00BC01DC">
            <w:pPr>
              <w:snapToGrid w:val="0"/>
              <w:spacing w:before="0"/>
              <w:rPr>
                <w:rFonts w:eastAsia="TimesNewRomanPSMT" w:cs="Arial"/>
                <w:bCs/>
                <w:i/>
                <w:sz w:val="24"/>
                <w:szCs w:val="24"/>
              </w:rPr>
            </w:pPr>
          </w:p>
          <w:p w14:paraId="53F80F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C5BB4" w:rsidRDefault="00343A18" w:rsidP="00BC01DC">
            <w:pPr>
              <w:snapToGrid w:val="0"/>
              <w:spacing w:before="0"/>
              <w:rPr>
                <w:rFonts w:eastAsia="TimesNewRomanPSMT" w:cs="Arial"/>
                <w:b/>
                <w:bCs/>
                <w:sz w:val="24"/>
                <w:szCs w:val="24"/>
              </w:rPr>
            </w:pPr>
          </w:p>
        </w:tc>
      </w:tr>
      <w:tr w:rsidR="00343A18" w:rsidRPr="00EC5BB4"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C5BB4" w:rsidRDefault="00343A18" w:rsidP="00BC01DC">
            <w:pPr>
              <w:snapToGrid w:val="0"/>
              <w:spacing w:before="0"/>
              <w:rPr>
                <w:rFonts w:eastAsia="TimesNewRomanPSMT" w:cs="Arial"/>
                <w:bCs/>
                <w:i/>
                <w:sz w:val="24"/>
                <w:szCs w:val="24"/>
              </w:rPr>
            </w:pPr>
          </w:p>
          <w:p w14:paraId="05A9415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C5BB4" w:rsidRDefault="00343A18" w:rsidP="00BC01DC">
            <w:pPr>
              <w:snapToGrid w:val="0"/>
              <w:spacing w:before="0"/>
              <w:rPr>
                <w:rFonts w:eastAsia="TimesNewRomanPSMT" w:cs="Arial"/>
                <w:bCs/>
                <w:i/>
                <w:sz w:val="24"/>
                <w:szCs w:val="24"/>
                <w:lang w:val="ru-RU"/>
              </w:rPr>
            </w:pPr>
          </w:p>
          <w:p w14:paraId="4D0DE51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674622" w:rsidRDefault="00674622" w:rsidP="00674622">
            <w:pPr>
              <w:snapToGrid w:val="0"/>
              <w:spacing w:before="0"/>
              <w:rPr>
                <w:rFonts w:eastAsia="TimesNewRomanPSMT" w:cs="Arial"/>
                <w:bCs/>
                <w:i/>
                <w:sz w:val="24"/>
                <w:szCs w:val="24"/>
                <w:lang w:val="ru-RU"/>
              </w:rPr>
            </w:pPr>
          </w:p>
          <w:p w14:paraId="72307323" w14:textId="7B994C15"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EC5BB4" w:rsidRDefault="00674622" w:rsidP="00BC01DC">
            <w:pPr>
              <w:snapToGrid w:val="0"/>
              <w:spacing w:before="0"/>
              <w:rPr>
                <w:rFonts w:eastAsia="TimesNewRomanPSMT" w:cs="Arial"/>
                <w:b/>
                <w:bCs/>
                <w:sz w:val="24"/>
                <w:szCs w:val="24"/>
              </w:rPr>
            </w:pPr>
          </w:p>
        </w:tc>
      </w:tr>
      <w:tr w:rsidR="00343A18" w:rsidRPr="00EC5BB4"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C5BB4" w:rsidRDefault="00343A18" w:rsidP="00BC01DC">
            <w:pPr>
              <w:snapToGrid w:val="0"/>
              <w:spacing w:before="0"/>
              <w:rPr>
                <w:rFonts w:eastAsia="TimesNewRomanPSMT" w:cs="Arial"/>
                <w:bCs/>
                <w:i/>
                <w:sz w:val="24"/>
                <w:szCs w:val="24"/>
                <w:lang w:val="ru-RU"/>
              </w:rPr>
            </w:pPr>
          </w:p>
          <w:p w14:paraId="0AD55B9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C5BB4" w:rsidRDefault="00343A18" w:rsidP="00BC01DC">
            <w:pPr>
              <w:snapToGrid w:val="0"/>
              <w:spacing w:before="0"/>
              <w:rPr>
                <w:rFonts w:eastAsia="TimesNewRomanPSMT" w:cs="Arial"/>
                <w:bCs/>
                <w:i/>
                <w:sz w:val="24"/>
                <w:szCs w:val="24"/>
                <w:lang w:val="ru-RU"/>
              </w:rPr>
            </w:pPr>
          </w:p>
          <w:p w14:paraId="1901D7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C5BB4" w:rsidRDefault="00343A18" w:rsidP="00BC01DC">
            <w:pPr>
              <w:snapToGrid w:val="0"/>
              <w:spacing w:before="0"/>
              <w:rPr>
                <w:rFonts w:eastAsia="TimesNewRomanPSMT" w:cs="Arial"/>
                <w:b/>
                <w:bCs/>
                <w:sz w:val="24"/>
                <w:szCs w:val="24"/>
              </w:rPr>
            </w:pPr>
          </w:p>
        </w:tc>
      </w:tr>
      <w:tr w:rsidR="00343A18" w:rsidRPr="00EC5BB4"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C5BB4" w:rsidRDefault="00343A18" w:rsidP="00BC01DC">
            <w:pPr>
              <w:snapToGrid w:val="0"/>
              <w:spacing w:before="0"/>
              <w:rPr>
                <w:rFonts w:eastAsia="TimesNewRomanPSMT" w:cs="Arial"/>
                <w:bCs/>
                <w:i/>
                <w:sz w:val="24"/>
                <w:szCs w:val="24"/>
              </w:rPr>
            </w:pPr>
          </w:p>
          <w:p w14:paraId="491629D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C5BB4" w:rsidRDefault="00343A18" w:rsidP="00BC01DC">
            <w:pPr>
              <w:snapToGrid w:val="0"/>
              <w:spacing w:before="0"/>
              <w:rPr>
                <w:rFonts w:eastAsia="TimesNewRomanPSMT" w:cs="Arial"/>
                <w:bCs/>
                <w:i/>
                <w:sz w:val="24"/>
                <w:szCs w:val="24"/>
              </w:rPr>
            </w:pPr>
          </w:p>
          <w:p w14:paraId="6B9FA6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C5BB4" w:rsidRDefault="00343A18" w:rsidP="00BC01DC">
            <w:pPr>
              <w:snapToGrid w:val="0"/>
              <w:spacing w:before="0"/>
              <w:rPr>
                <w:rFonts w:eastAsia="TimesNewRomanPSMT" w:cs="Arial"/>
                <w:b/>
                <w:bCs/>
                <w:sz w:val="24"/>
                <w:szCs w:val="24"/>
              </w:rPr>
            </w:pPr>
          </w:p>
        </w:tc>
      </w:tr>
      <w:tr w:rsidR="00343A18" w:rsidRPr="00EC5BB4"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C5BB4" w:rsidRDefault="00343A18" w:rsidP="00BC01DC">
            <w:pPr>
              <w:snapToGrid w:val="0"/>
              <w:spacing w:before="0"/>
              <w:rPr>
                <w:rFonts w:eastAsia="TimesNewRomanPSMT" w:cs="Arial"/>
                <w:bCs/>
                <w:i/>
                <w:sz w:val="24"/>
                <w:szCs w:val="24"/>
              </w:rPr>
            </w:pPr>
          </w:p>
          <w:p w14:paraId="63B7D7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C5BB4" w:rsidRDefault="00343A18" w:rsidP="00BC01DC">
            <w:pPr>
              <w:snapToGrid w:val="0"/>
              <w:spacing w:before="0"/>
              <w:rPr>
                <w:rFonts w:eastAsia="TimesNewRomanPSMT" w:cs="Arial"/>
                <w:bCs/>
                <w:i/>
                <w:sz w:val="24"/>
                <w:szCs w:val="24"/>
              </w:rPr>
            </w:pPr>
          </w:p>
          <w:p w14:paraId="581A93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C5BB4" w:rsidRDefault="00343A18" w:rsidP="00BC01DC">
            <w:pPr>
              <w:snapToGrid w:val="0"/>
              <w:spacing w:before="0"/>
              <w:rPr>
                <w:rFonts w:eastAsia="TimesNewRomanPSMT" w:cs="Arial"/>
                <w:b/>
                <w:bCs/>
                <w:sz w:val="24"/>
                <w:szCs w:val="24"/>
              </w:rPr>
            </w:pPr>
          </w:p>
        </w:tc>
      </w:tr>
      <w:tr w:rsidR="00343A18" w:rsidRPr="00EC5BB4"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C5BB4" w:rsidRDefault="00343A18" w:rsidP="00BC01DC">
            <w:pPr>
              <w:snapToGrid w:val="0"/>
              <w:spacing w:before="0"/>
              <w:rPr>
                <w:rFonts w:eastAsia="TimesNewRomanPSMT" w:cs="Arial"/>
                <w:bCs/>
                <w:i/>
                <w:sz w:val="24"/>
                <w:szCs w:val="24"/>
              </w:rPr>
            </w:pPr>
          </w:p>
          <w:p w14:paraId="323026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C5BB4" w:rsidRDefault="00343A18" w:rsidP="00BC01DC">
            <w:pPr>
              <w:snapToGrid w:val="0"/>
              <w:spacing w:before="0"/>
              <w:rPr>
                <w:rFonts w:eastAsia="TimesNewRomanPSMT" w:cs="Arial"/>
                <w:b/>
                <w:bCs/>
                <w:sz w:val="24"/>
                <w:szCs w:val="24"/>
              </w:rPr>
            </w:pPr>
          </w:p>
        </w:tc>
      </w:tr>
    </w:tbl>
    <w:p w14:paraId="69B9652C" w14:textId="77777777" w:rsidR="00343A18" w:rsidRPr="00EC5BB4" w:rsidRDefault="00343A18" w:rsidP="00343A18">
      <w:pPr>
        <w:spacing w:before="0"/>
        <w:rPr>
          <w:rFonts w:cs="Arial"/>
          <w:b/>
          <w:bCs/>
          <w:i/>
          <w:iCs/>
          <w:sz w:val="24"/>
          <w:szCs w:val="24"/>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158D7781"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16740A" w14:textId="77777777" w:rsidR="00F2311C" w:rsidRPr="00EC5BB4" w:rsidRDefault="00F2311C" w:rsidP="00343A18">
      <w:pPr>
        <w:spacing w:before="0"/>
        <w:rPr>
          <w:rFonts w:cs="Arial"/>
          <w:i/>
          <w:iCs/>
          <w:sz w:val="24"/>
          <w:szCs w:val="24"/>
          <w:lang w:val="ru-RU"/>
        </w:rPr>
      </w:pPr>
    </w:p>
    <w:p w14:paraId="37C8F226" w14:textId="5AC89C28"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614"/>
      </w:tblGrid>
      <w:tr w:rsidR="000E75A0" w:rsidRPr="00EC5BB4" w14:paraId="0B24A11A" w14:textId="77777777" w:rsidTr="00922EDB">
        <w:trPr>
          <w:trHeight w:val="485"/>
        </w:trPr>
        <w:tc>
          <w:tcPr>
            <w:tcW w:w="5920"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4AD5E7A6" w14:textId="1A067CA3" w:rsidR="000E75A0" w:rsidRPr="00EC5BB4" w:rsidRDefault="000E75A0" w:rsidP="005A4048">
            <w:pPr>
              <w:spacing w:before="0"/>
              <w:jc w:val="center"/>
              <w:rPr>
                <w:rFonts w:cs="Arial"/>
                <w:b/>
                <w:bCs/>
                <w:i/>
                <w:iCs/>
                <w:sz w:val="24"/>
                <w:szCs w:val="24"/>
                <w:lang w:val="sr-Cyrl-CS"/>
              </w:rPr>
            </w:pPr>
            <w:r w:rsidRPr="00EC5BB4">
              <w:rPr>
                <w:rFonts w:cs="Arial"/>
                <w:b/>
                <w:bCs/>
                <w:i/>
                <w:iCs/>
                <w:sz w:val="24"/>
                <w:szCs w:val="24"/>
                <w:lang w:val="sr-Cyrl-CS"/>
              </w:rPr>
              <w:t>УКУПНА ЦЕНА</w:t>
            </w:r>
            <w:r w:rsidR="00566368">
              <w:rPr>
                <w:rFonts w:cs="Arial"/>
                <w:b/>
                <w:bCs/>
                <w:i/>
                <w:iCs/>
                <w:sz w:val="24"/>
                <w:szCs w:val="24"/>
                <w:lang w:val="sr-Cyrl-CS"/>
              </w:rPr>
              <w:t>_____</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40E396FB" w14:textId="77777777" w:rsidTr="00AF3AF8">
        <w:trPr>
          <w:trHeight w:val="440"/>
        </w:trPr>
        <w:tc>
          <w:tcPr>
            <w:tcW w:w="5920" w:type="dxa"/>
            <w:vAlign w:val="center"/>
          </w:tcPr>
          <w:p w14:paraId="1745151A" w14:textId="28908F2D" w:rsidR="000E75A0" w:rsidRPr="00EC5BB4" w:rsidRDefault="00F64894" w:rsidP="00AF3AF8">
            <w:pPr>
              <w:spacing w:before="0"/>
              <w:ind w:left="1365"/>
              <w:jc w:val="center"/>
              <w:rPr>
                <w:rFonts w:cs="Arial"/>
                <w:b/>
                <w:i/>
                <w:sz w:val="24"/>
                <w:szCs w:val="24"/>
                <w:lang w:val="sr-Cyrl-CS"/>
              </w:rPr>
            </w:pPr>
            <w:r w:rsidRPr="00F64894">
              <w:rPr>
                <w:rFonts w:cs="Arial"/>
                <w:b/>
                <w:i/>
                <w:sz w:val="24"/>
                <w:szCs w:val="24"/>
                <w:lang w:val="sr-Cyrl-CS"/>
              </w:rPr>
              <w:t>JNMV/1000/0068/2016</w:t>
            </w:r>
          </w:p>
        </w:tc>
        <w:tc>
          <w:tcPr>
            <w:tcW w:w="439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14:paraId="705137F5" w14:textId="77777777" w:rsidTr="00566368">
        <w:trPr>
          <w:trHeight w:val="647"/>
        </w:trPr>
        <w:tc>
          <w:tcPr>
            <w:tcW w:w="5178" w:type="dxa"/>
            <w:shd w:val="clear" w:color="auto" w:fill="C6D9F1" w:themeFill="text2" w:themeFillTint="33"/>
            <w:vAlign w:val="center"/>
          </w:tcPr>
          <w:p w14:paraId="3D19AAA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14:paraId="1CB53F7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5F0B00E" w14:textId="77777777" w:rsidTr="00566368">
        <w:tc>
          <w:tcPr>
            <w:tcW w:w="5178" w:type="dxa"/>
            <w:vAlign w:val="center"/>
          </w:tcPr>
          <w:p w14:paraId="76DCAFE1" w14:textId="77777777"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14:paraId="0B5450F0" w14:textId="5B4263DF" w:rsidR="000E75A0" w:rsidRPr="00F8562E" w:rsidRDefault="00F8562E" w:rsidP="00AF3AF8">
            <w:pPr>
              <w:spacing w:before="0"/>
              <w:jc w:val="center"/>
              <w:rPr>
                <w:rFonts w:cs="Arial"/>
                <w:bCs/>
                <w:iCs/>
                <w:sz w:val="20"/>
                <w:szCs w:val="20"/>
                <w:lang w:val="sr-Cyrl-CS"/>
              </w:rPr>
            </w:pPr>
            <w:r>
              <w:rPr>
                <w:rFonts w:cs="Arial"/>
                <w:bCs/>
                <w:iCs/>
                <w:sz w:val="20"/>
                <w:szCs w:val="20"/>
                <w:lang w:val="sr-Cyrl-CS"/>
              </w:rPr>
              <w:t xml:space="preserve">У </w:t>
            </w:r>
            <w:r w:rsidR="00922EDB" w:rsidRPr="00F8562E">
              <w:rPr>
                <w:rFonts w:cs="Arial"/>
                <w:bCs/>
                <w:iCs/>
                <w:sz w:val="20"/>
                <w:szCs w:val="20"/>
                <w:lang w:val="sr-Cyrl-CS"/>
              </w:rPr>
              <w:t xml:space="preserve"> року до</w:t>
            </w:r>
            <w:r w:rsidR="000E75A0" w:rsidRPr="00F8562E">
              <w:rPr>
                <w:rFonts w:cs="Arial"/>
                <w:bCs/>
                <w:iCs/>
                <w:sz w:val="20"/>
                <w:szCs w:val="20"/>
                <w:lang w:val="sr-Cyrl-CS"/>
              </w:rPr>
              <w:t xml:space="preserve"> 45 дана од пријема исправног рачуна и </w:t>
            </w:r>
            <w:r w:rsidR="00175F69" w:rsidRPr="00F8562E">
              <w:rPr>
                <w:rFonts w:cs="Arial"/>
                <w:bCs/>
                <w:iCs/>
                <w:sz w:val="20"/>
                <w:szCs w:val="20"/>
                <w:lang w:val="sr-Cyrl-CS"/>
              </w:rPr>
              <w:t>одговарајућег доказа у виду исечка из новина</w:t>
            </w:r>
          </w:p>
          <w:p w14:paraId="7021746B" w14:textId="77777777" w:rsidR="000E75A0" w:rsidRPr="00F8562E" w:rsidRDefault="000E75A0" w:rsidP="00566368">
            <w:pPr>
              <w:spacing w:before="0"/>
              <w:jc w:val="center"/>
              <w:rPr>
                <w:rFonts w:cs="Arial"/>
                <w:b/>
                <w:bCs/>
                <w:iCs/>
                <w:sz w:val="20"/>
                <w:szCs w:val="20"/>
                <w:lang w:val="sr-Cyrl-CS"/>
              </w:rPr>
            </w:pPr>
          </w:p>
        </w:tc>
        <w:tc>
          <w:tcPr>
            <w:tcW w:w="3841" w:type="dxa"/>
            <w:vAlign w:val="center"/>
          </w:tcPr>
          <w:p w14:paraId="5A1D11C1" w14:textId="77777777" w:rsidR="00175F69" w:rsidRPr="00F8562E" w:rsidRDefault="00175F69" w:rsidP="00175F69">
            <w:pPr>
              <w:spacing w:before="0"/>
              <w:rPr>
                <w:rFonts w:cs="Arial"/>
                <w:bCs/>
                <w:iCs/>
                <w:sz w:val="20"/>
                <w:szCs w:val="20"/>
                <w:lang w:val="sr-Cyrl-CS"/>
              </w:rPr>
            </w:pPr>
            <w:r w:rsidRPr="00F8562E">
              <w:rPr>
                <w:rFonts w:cs="Arial"/>
                <w:bCs/>
                <w:iCs/>
                <w:sz w:val="20"/>
                <w:szCs w:val="20"/>
                <w:lang w:val="sr-Cyrl-CS"/>
              </w:rPr>
              <w:t>Сагласан за захтевом наручиоца</w:t>
            </w:r>
          </w:p>
          <w:p w14:paraId="5229BAD0" w14:textId="283F095C" w:rsidR="000E75A0" w:rsidRPr="00F8562E" w:rsidRDefault="00175F69" w:rsidP="00175F69">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EC5BB4" w14:paraId="46B89F73" w14:textId="77777777" w:rsidTr="00566368">
        <w:tc>
          <w:tcPr>
            <w:tcW w:w="5178" w:type="dxa"/>
            <w:vAlign w:val="center"/>
          </w:tcPr>
          <w:p w14:paraId="1D9ED18B" w14:textId="650EE4C4"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w:t>
            </w:r>
            <w:r w:rsidR="00DF169D" w:rsidRPr="00F8562E">
              <w:rPr>
                <w:rFonts w:cs="Arial"/>
                <w:b/>
                <w:bCs/>
                <w:iCs/>
                <w:sz w:val="20"/>
                <w:szCs w:val="20"/>
                <w:lang w:val="sr-Cyrl-CS"/>
              </w:rPr>
              <w:t>ЗВРШЕЊА</w:t>
            </w:r>
            <w:r w:rsidRPr="00F8562E">
              <w:rPr>
                <w:rFonts w:cs="Arial"/>
                <w:b/>
                <w:bCs/>
                <w:iCs/>
                <w:sz w:val="20"/>
                <w:szCs w:val="20"/>
                <w:lang w:val="sr-Cyrl-CS"/>
              </w:rPr>
              <w:t>:</w:t>
            </w:r>
          </w:p>
          <w:p w14:paraId="70D98DC5" w14:textId="252EC74B" w:rsidR="000E75A0" w:rsidRPr="00F8562E" w:rsidRDefault="00175F69" w:rsidP="0031438C">
            <w:pPr>
              <w:spacing w:before="0"/>
              <w:jc w:val="center"/>
              <w:rPr>
                <w:rFonts w:cs="Arial"/>
                <w:bCs/>
                <w:iCs/>
                <w:sz w:val="20"/>
                <w:szCs w:val="20"/>
                <w:lang w:val="sr-Cyrl-CS"/>
              </w:rPr>
            </w:pPr>
            <w:r w:rsidRPr="00F8562E">
              <w:rPr>
                <w:rFonts w:cs="Arial"/>
                <w:spacing w:val="4"/>
                <w:sz w:val="20"/>
                <w:szCs w:val="20"/>
                <w:lang w:val="sr-Cyrl-CS"/>
              </w:rPr>
              <w:t xml:space="preserve">Износи 1 (један) дан од дана пријема огласа и писменог налога </w:t>
            </w:r>
            <w:r w:rsidR="00F8562E" w:rsidRPr="00F8562E">
              <w:rPr>
                <w:rFonts w:cs="Arial"/>
                <w:spacing w:val="4"/>
                <w:sz w:val="20"/>
                <w:szCs w:val="20"/>
                <w:lang w:val="sr-Cyrl-CS"/>
              </w:rPr>
              <w:t>за обја</w:t>
            </w:r>
            <w:r w:rsidR="0031438C">
              <w:rPr>
                <w:rFonts w:cs="Arial"/>
                <w:spacing w:val="4"/>
                <w:sz w:val="20"/>
                <w:szCs w:val="20"/>
                <w:lang w:val="sr-Cyrl-RS"/>
              </w:rPr>
              <w:t>в</w:t>
            </w:r>
            <w:r w:rsidR="00F8562E" w:rsidRPr="00F8562E">
              <w:rPr>
                <w:rFonts w:cs="Arial"/>
                <w:spacing w:val="4"/>
                <w:sz w:val="20"/>
                <w:szCs w:val="20"/>
                <w:lang w:val="sr-Cyrl-CS"/>
              </w:rPr>
              <w:t>љ</w:t>
            </w:r>
            <w:r w:rsidRPr="00F8562E">
              <w:rPr>
                <w:rFonts w:cs="Arial"/>
                <w:spacing w:val="4"/>
                <w:sz w:val="20"/>
                <w:szCs w:val="20"/>
                <w:lang w:val="sr-Cyrl-CS"/>
              </w:rPr>
              <w:t>ивање</w:t>
            </w:r>
            <w:r w:rsidR="00F8562E" w:rsidRPr="00F8562E">
              <w:rPr>
                <w:rFonts w:cs="Arial"/>
                <w:spacing w:val="4"/>
                <w:sz w:val="20"/>
                <w:szCs w:val="20"/>
                <w:lang w:val="sr-Cyrl-CS"/>
              </w:rPr>
              <w:t xml:space="preserve"> путем електронске поште (налог се шаље „данас за сутра“)</w:t>
            </w:r>
          </w:p>
        </w:tc>
        <w:tc>
          <w:tcPr>
            <w:tcW w:w="3841" w:type="dxa"/>
            <w:vAlign w:val="center"/>
          </w:tcPr>
          <w:p w14:paraId="24FD9FAF" w14:textId="77777777" w:rsidR="00F8562E" w:rsidRPr="00F8562E" w:rsidRDefault="00F8562E" w:rsidP="00F8562E">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14:paraId="33BF2343" w14:textId="30E3CD6C" w:rsidR="000E75A0" w:rsidRPr="00F8562E" w:rsidRDefault="00F8562E" w:rsidP="00F8562E">
            <w:pPr>
              <w:spacing w:before="0"/>
              <w:jc w:val="center"/>
              <w:rPr>
                <w:rFonts w:cs="Arial"/>
                <w:bCs/>
                <w:iCs/>
                <w:sz w:val="20"/>
                <w:szCs w:val="20"/>
              </w:rPr>
            </w:pPr>
            <w:r w:rsidRPr="00F8562E">
              <w:rPr>
                <w:rFonts w:cs="Arial"/>
                <w:bCs/>
                <w:iCs/>
                <w:sz w:val="20"/>
                <w:szCs w:val="20"/>
                <w:lang w:val="sr-Cyrl-CS"/>
              </w:rPr>
              <w:t>ДА/НЕ (заокружити)</w:t>
            </w:r>
          </w:p>
        </w:tc>
      </w:tr>
      <w:tr w:rsidR="000E75A0" w:rsidRPr="00EC5BB4" w14:paraId="494C2615" w14:textId="77777777" w:rsidTr="00566368">
        <w:trPr>
          <w:trHeight w:val="818"/>
        </w:trPr>
        <w:tc>
          <w:tcPr>
            <w:tcW w:w="5178" w:type="dxa"/>
            <w:vAlign w:val="center"/>
          </w:tcPr>
          <w:p w14:paraId="3BA3E5EF" w14:textId="77777777" w:rsidR="00F8562E" w:rsidRPr="00F8562E" w:rsidRDefault="000E75A0" w:rsidP="00F8562E">
            <w:pPr>
              <w:spacing w:before="0"/>
              <w:jc w:val="center"/>
              <w:rPr>
                <w:rFonts w:cs="Arial"/>
                <w:b/>
                <w:bCs/>
                <w:iCs/>
                <w:sz w:val="20"/>
                <w:szCs w:val="20"/>
                <w:lang w:val="sr-Cyrl-CS"/>
              </w:rPr>
            </w:pPr>
            <w:r w:rsidRPr="00F8562E">
              <w:rPr>
                <w:rFonts w:cs="Arial"/>
                <w:b/>
                <w:bCs/>
                <w:iCs/>
                <w:sz w:val="20"/>
                <w:szCs w:val="20"/>
                <w:lang w:val="sr-Cyrl-CS"/>
              </w:rPr>
              <w:t>МЕСТО И</w:t>
            </w:r>
            <w:r w:rsidR="00750A33" w:rsidRPr="00F8562E">
              <w:rPr>
                <w:rFonts w:cs="Arial"/>
                <w:b/>
                <w:bCs/>
                <w:iCs/>
                <w:sz w:val="20"/>
                <w:szCs w:val="20"/>
                <w:lang w:val="sr-Cyrl-CS"/>
              </w:rPr>
              <w:t>ЗВРШЕЊА</w:t>
            </w:r>
            <w:r w:rsidRPr="00F8562E">
              <w:rPr>
                <w:rFonts w:cs="Arial"/>
                <w:b/>
                <w:bCs/>
                <w:iCs/>
                <w:sz w:val="20"/>
                <w:szCs w:val="20"/>
                <w:lang w:val="sr-Cyrl-CS"/>
              </w:rPr>
              <w:t>:</w:t>
            </w:r>
          </w:p>
          <w:p w14:paraId="4074588B" w14:textId="62D8A58D" w:rsidR="00F8562E" w:rsidRPr="00F8562E" w:rsidRDefault="00F8562E" w:rsidP="00F8562E">
            <w:pPr>
              <w:spacing w:before="0"/>
              <w:jc w:val="center"/>
              <w:rPr>
                <w:rFonts w:cs="Arial"/>
                <w:b/>
                <w:bCs/>
                <w:iCs/>
                <w:sz w:val="20"/>
                <w:szCs w:val="20"/>
                <w:lang w:val="sr-Cyrl-CS"/>
              </w:rPr>
            </w:pPr>
            <w:r w:rsidRPr="00F8562E">
              <w:rPr>
                <w:rFonts w:cs="Arial"/>
                <w:b/>
                <w:bCs/>
                <w:iCs/>
                <w:sz w:val="20"/>
                <w:szCs w:val="20"/>
                <w:lang w:val="sr-Cyrl-CS"/>
              </w:rPr>
              <w:t>адреса Наручиоца -</w:t>
            </w:r>
            <w:r w:rsidR="000E75A0" w:rsidRPr="00F8562E">
              <w:rPr>
                <w:rFonts w:cs="Arial"/>
                <w:b/>
                <w:bCs/>
                <w:iCs/>
                <w:sz w:val="20"/>
                <w:szCs w:val="20"/>
                <w:lang w:val="sr-Cyrl-CS"/>
              </w:rPr>
              <w:t xml:space="preserve"> </w:t>
            </w:r>
            <w:r w:rsidRPr="00F8562E">
              <w:rPr>
                <w:rFonts w:cs="Arial"/>
                <w:b/>
                <w:bCs/>
                <w:iCs/>
                <w:sz w:val="20"/>
                <w:szCs w:val="20"/>
                <w:lang w:val="sr-Cyrl-CS"/>
              </w:rPr>
              <w:t>Балканска 13, Београд</w:t>
            </w:r>
          </w:p>
          <w:p w14:paraId="1CC056D5" w14:textId="2E4C81B3" w:rsidR="000E75A0" w:rsidRPr="00F8562E" w:rsidRDefault="000E75A0" w:rsidP="00AF3AF8">
            <w:pPr>
              <w:spacing w:before="0"/>
              <w:jc w:val="left"/>
              <w:rPr>
                <w:rFonts w:cs="Arial"/>
                <w:b/>
                <w:bCs/>
                <w:iCs/>
                <w:sz w:val="20"/>
                <w:szCs w:val="20"/>
                <w:lang w:val="sr-Cyrl-CS"/>
              </w:rPr>
            </w:pPr>
          </w:p>
        </w:tc>
        <w:tc>
          <w:tcPr>
            <w:tcW w:w="3841" w:type="dxa"/>
            <w:vAlign w:val="center"/>
          </w:tcPr>
          <w:p w14:paraId="19CFF13D" w14:textId="77777777" w:rsidR="000E75A0" w:rsidRPr="00F8562E" w:rsidRDefault="000E75A0" w:rsidP="00AF3AF8">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14:paraId="59666C0D"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F8562E" w14:paraId="5E525B32" w14:textId="77777777" w:rsidTr="00566368">
        <w:trPr>
          <w:trHeight w:val="800"/>
        </w:trPr>
        <w:tc>
          <w:tcPr>
            <w:tcW w:w="5178" w:type="dxa"/>
            <w:vAlign w:val="center"/>
          </w:tcPr>
          <w:p w14:paraId="095DDB09"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70A88EDB" w14:textId="00D8B0C2" w:rsidR="000E75A0" w:rsidRPr="00F8562E" w:rsidRDefault="000E75A0" w:rsidP="00F8562E">
            <w:pPr>
              <w:spacing w:before="0"/>
              <w:jc w:val="center"/>
              <w:rPr>
                <w:rFonts w:cs="Arial"/>
                <w:b/>
                <w:bCs/>
                <w:i/>
                <w:iCs/>
                <w:sz w:val="20"/>
                <w:szCs w:val="20"/>
                <w:lang w:val="sr-Cyrl-CS"/>
              </w:rPr>
            </w:pPr>
            <w:r w:rsidRPr="00F8562E">
              <w:rPr>
                <w:rFonts w:cs="Arial"/>
                <w:b/>
                <w:bCs/>
                <w:i/>
                <w:iCs/>
                <w:sz w:val="20"/>
                <w:szCs w:val="20"/>
                <w:lang w:val="sr-Cyrl-CS"/>
              </w:rPr>
              <w:t>не може бити краћ</w:t>
            </w:r>
            <w:r w:rsidRPr="00F8562E">
              <w:rPr>
                <w:rFonts w:cs="Arial"/>
                <w:b/>
                <w:bCs/>
                <w:i/>
                <w:iCs/>
                <w:sz w:val="20"/>
                <w:szCs w:val="20"/>
              </w:rPr>
              <w:t>и</w:t>
            </w:r>
            <w:r w:rsidRPr="00F8562E">
              <w:rPr>
                <w:rFonts w:cs="Arial"/>
                <w:b/>
                <w:bCs/>
                <w:i/>
                <w:iCs/>
                <w:sz w:val="20"/>
                <w:szCs w:val="20"/>
                <w:lang w:val="sr-Cyrl-CS"/>
              </w:rPr>
              <w:t xml:space="preserve"> од </w:t>
            </w:r>
            <w:r w:rsidR="00F8562E" w:rsidRPr="00F8562E">
              <w:rPr>
                <w:rFonts w:cs="Arial"/>
                <w:b/>
                <w:bCs/>
                <w:i/>
                <w:iCs/>
                <w:sz w:val="20"/>
                <w:szCs w:val="20"/>
                <w:lang w:val="sr-Cyrl-CS"/>
              </w:rPr>
              <w:t>60</w:t>
            </w:r>
            <w:r w:rsidRPr="00F8562E">
              <w:rPr>
                <w:rFonts w:cs="Arial"/>
                <w:b/>
                <w:bCs/>
                <w:i/>
                <w:iCs/>
                <w:sz w:val="20"/>
                <w:szCs w:val="20"/>
                <w:lang w:val="sr-Cyrl-CS"/>
              </w:rPr>
              <w:t xml:space="preserve"> дана од дана отварања понуда</w:t>
            </w:r>
          </w:p>
        </w:tc>
        <w:tc>
          <w:tcPr>
            <w:tcW w:w="3841" w:type="dxa"/>
            <w:vAlign w:val="center"/>
          </w:tcPr>
          <w:p w14:paraId="0D7D564E" w14:textId="77777777" w:rsidR="000E75A0" w:rsidRPr="00F8562E" w:rsidRDefault="000E75A0" w:rsidP="00AF3AF8">
            <w:pPr>
              <w:spacing w:before="0"/>
              <w:jc w:val="center"/>
              <w:rPr>
                <w:rFonts w:cs="Arial"/>
                <w:b/>
                <w:bCs/>
                <w:iCs/>
                <w:sz w:val="20"/>
                <w:szCs w:val="20"/>
                <w:lang w:val="sr-Cyrl-CS"/>
              </w:rPr>
            </w:pPr>
          </w:p>
          <w:p w14:paraId="1C64B3CC"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_____ дана од дана отварања понуда</w:t>
            </w:r>
          </w:p>
        </w:tc>
      </w:tr>
      <w:tr w:rsidR="000E75A0" w:rsidRPr="00EC5BB4" w14:paraId="388A1554" w14:textId="77777777" w:rsidTr="00566368">
        <w:tc>
          <w:tcPr>
            <w:tcW w:w="9019" w:type="dxa"/>
            <w:gridSpan w:val="2"/>
          </w:tcPr>
          <w:p w14:paraId="18816EF3" w14:textId="26B17CA3"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гарантни рок,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14:paraId="429E76B8" w14:textId="77777777" w:rsidR="00BA2C2D" w:rsidRDefault="00BA2C2D" w:rsidP="00BA2C2D">
      <w:pPr>
        <w:spacing w:before="0"/>
        <w:rPr>
          <w:rFonts w:cs="Arial"/>
          <w:b/>
          <w:bCs/>
          <w:i/>
          <w:iCs/>
          <w:sz w:val="24"/>
          <w:szCs w:val="24"/>
          <w:lang w:val="sr-Cyrl-CS"/>
        </w:rPr>
      </w:pPr>
    </w:p>
    <w:p w14:paraId="69A3FAA0" w14:textId="4F9D5F4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6260233" w14:textId="77777777" w:rsidR="00BA2C2D" w:rsidRDefault="00BA2C2D"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78DF3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1803BD"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BF5A7B7"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A2FE70E"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BFDA2D"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D21E53D"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2BD0F18" w14:textId="77777777" w:rsidR="003931D0" w:rsidRPr="0042687E"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F11295" w14:textId="77777777" w:rsidR="0042687E" w:rsidRPr="00781B02" w:rsidRDefault="0042687E" w:rsidP="00781B02">
      <w:bookmarkStart w:id="256" w:name="_Toc442559925"/>
    </w:p>
    <w:p w14:paraId="2863D4BB" w14:textId="3D44DE0E" w:rsidR="00343A18" w:rsidRPr="003931D0" w:rsidRDefault="00343A18" w:rsidP="00343A18">
      <w:pPr>
        <w:pStyle w:val="KDObrazac"/>
        <w:spacing w:before="0"/>
        <w:rPr>
          <w:sz w:val="24"/>
          <w:szCs w:val="24"/>
          <w:lang w:val="sr-Cyrl-RS"/>
        </w:rPr>
      </w:pPr>
      <w:r w:rsidRPr="00EC5BB4">
        <w:rPr>
          <w:sz w:val="24"/>
          <w:szCs w:val="24"/>
        </w:rPr>
        <w:t xml:space="preserve">ОБРАЗАЦ </w:t>
      </w:r>
      <w:bookmarkEnd w:id="256"/>
      <w:r w:rsidR="003931D0">
        <w:rPr>
          <w:sz w:val="24"/>
          <w:szCs w:val="24"/>
          <w:lang w:val="sr-Cyrl-RS"/>
        </w:rPr>
        <w:t>2</w:t>
      </w:r>
    </w:p>
    <w:p w14:paraId="04323D86" w14:textId="77777777" w:rsidR="00827E75" w:rsidRPr="00EC5BB4" w:rsidRDefault="00827E75" w:rsidP="00343A18">
      <w:pPr>
        <w:pStyle w:val="KDObrazac"/>
        <w:spacing w:before="0"/>
        <w:rPr>
          <w:sz w:val="24"/>
          <w:szCs w:val="24"/>
        </w:rPr>
      </w:pPr>
    </w:p>
    <w:p w14:paraId="18E4D1F1"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1D56D362" w14:textId="77777777" w:rsidR="00343A18" w:rsidRPr="00EC5BB4" w:rsidRDefault="00343A18" w:rsidP="00343A18">
      <w:pPr>
        <w:spacing w:before="0"/>
        <w:rPr>
          <w:rFonts w:cs="Arial"/>
          <w:sz w:val="24"/>
          <w:szCs w:val="24"/>
        </w:rPr>
      </w:pPr>
    </w:p>
    <w:p w14:paraId="26F81F5C" w14:textId="4ADBFCB8"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571"/>
        <w:gridCol w:w="1718"/>
        <w:gridCol w:w="1718"/>
        <w:gridCol w:w="913"/>
        <w:gridCol w:w="1234"/>
        <w:gridCol w:w="1183"/>
        <w:gridCol w:w="1181"/>
      </w:tblGrid>
      <w:tr w:rsidR="00566368" w:rsidRPr="00EC5BB4" w14:paraId="580AF94D" w14:textId="2F33D21D" w:rsidTr="003931D0">
        <w:tc>
          <w:tcPr>
            <w:tcW w:w="317" w:type="pct"/>
            <w:shd w:val="clear" w:color="auto" w:fill="C6D9F1" w:themeFill="text2" w:themeFillTint="33"/>
            <w:vAlign w:val="center"/>
          </w:tcPr>
          <w:p w14:paraId="17D7CE36" w14:textId="77777777"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773" w:type="pct"/>
            <w:shd w:val="clear" w:color="auto" w:fill="C6D9F1" w:themeFill="text2" w:themeFillTint="33"/>
            <w:vAlign w:val="center"/>
          </w:tcPr>
          <w:p w14:paraId="4D0EB386" w14:textId="4467D7AC" w:rsidR="002D5D85" w:rsidRPr="00EC5BB4" w:rsidRDefault="00926D25" w:rsidP="00F8562E">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r w:rsidR="00F8562E">
              <w:t xml:space="preserve"> </w:t>
            </w:r>
          </w:p>
        </w:tc>
        <w:tc>
          <w:tcPr>
            <w:tcW w:w="845" w:type="pct"/>
            <w:shd w:val="clear" w:color="auto" w:fill="C6D9F1" w:themeFill="text2" w:themeFillTint="33"/>
            <w:vAlign w:val="center"/>
          </w:tcPr>
          <w:p w14:paraId="480A079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3D181D2"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845" w:type="pct"/>
            <w:shd w:val="clear" w:color="auto" w:fill="C6D9F1" w:themeFill="text2" w:themeFillTint="33"/>
            <w:vAlign w:val="center"/>
          </w:tcPr>
          <w:p w14:paraId="576E32F3" w14:textId="15AEAAFF"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Обим (</w:t>
            </w:r>
            <w:r w:rsidR="00F8562E" w:rsidRPr="00F8562E">
              <w:rPr>
                <w:rFonts w:cs="Arial"/>
                <w:b/>
                <w:bCs/>
                <w:i/>
                <w:iCs/>
                <w:sz w:val="24"/>
                <w:szCs w:val="24"/>
                <w:lang w:val="sr-Cyrl-CS"/>
              </w:rPr>
              <w:t>Димензија огласног простора</w:t>
            </w:r>
            <w:r>
              <w:rPr>
                <w:rFonts w:cs="Arial"/>
                <w:b/>
                <w:bCs/>
                <w:i/>
                <w:iCs/>
                <w:sz w:val="24"/>
                <w:szCs w:val="24"/>
                <w:lang w:val="sr-Cyrl-CS"/>
              </w:rPr>
              <w:t>)</w:t>
            </w:r>
          </w:p>
        </w:tc>
        <w:tc>
          <w:tcPr>
            <w:tcW w:w="449" w:type="pct"/>
            <w:shd w:val="clear" w:color="auto" w:fill="C6D9F1" w:themeFill="text2" w:themeFillTint="33"/>
            <w:vAlign w:val="center"/>
          </w:tcPr>
          <w:p w14:paraId="39A5701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1AC9033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2C8CE996" w14:textId="5AA1258C"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07" w:type="pct"/>
            <w:shd w:val="clear" w:color="auto" w:fill="C6D9F1" w:themeFill="text2" w:themeFillTint="33"/>
            <w:vAlign w:val="center"/>
          </w:tcPr>
          <w:p w14:paraId="34E9F77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0EC726C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0927BA59" w14:textId="17DDB4EE"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82" w:type="pct"/>
            <w:shd w:val="clear" w:color="auto" w:fill="C6D9F1" w:themeFill="text2" w:themeFillTint="33"/>
            <w:vAlign w:val="center"/>
          </w:tcPr>
          <w:p w14:paraId="5424AD3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1E1507DF" w14:textId="1BFBEFD3"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 xml:space="preserve"> </w:t>
            </w:r>
          </w:p>
        </w:tc>
        <w:tc>
          <w:tcPr>
            <w:tcW w:w="581" w:type="pct"/>
            <w:shd w:val="clear" w:color="auto" w:fill="C6D9F1" w:themeFill="text2" w:themeFillTint="33"/>
            <w:vAlign w:val="center"/>
          </w:tcPr>
          <w:p w14:paraId="27DBAC0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3163ADB0" w14:textId="73F0846B"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566368" w:rsidRPr="00EC5BB4" w14:paraId="518E1634" w14:textId="7AA62164" w:rsidTr="003931D0">
        <w:tc>
          <w:tcPr>
            <w:tcW w:w="317" w:type="pct"/>
            <w:shd w:val="clear" w:color="auto" w:fill="auto"/>
          </w:tcPr>
          <w:p w14:paraId="380AD9F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773" w:type="pct"/>
            <w:shd w:val="clear" w:color="auto" w:fill="auto"/>
          </w:tcPr>
          <w:p w14:paraId="1357934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845" w:type="pct"/>
            <w:shd w:val="clear" w:color="auto" w:fill="auto"/>
          </w:tcPr>
          <w:p w14:paraId="21BA8C8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845" w:type="pct"/>
            <w:shd w:val="clear" w:color="auto" w:fill="auto"/>
          </w:tcPr>
          <w:p w14:paraId="0CAEAAB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449" w:type="pct"/>
            <w:shd w:val="clear" w:color="auto" w:fill="auto"/>
          </w:tcPr>
          <w:p w14:paraId="23D79F0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607" w:type="pct"/>
            <w:shd w:val="clear" w:color="auto" w:fill="auto"/>
          </w:tcPr>
          <w:p w14:paraId="21FD592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82" w:type="pct"/>
            <w:shd w:val="clear" w:color="auto" w:fill="auto"/>
          </w:tcPr>
          <w:p w14:paraId="0F5276E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581" w:type="pct"/>
            <w:shd w:val="clear" w:color="auto" w:fill="auto"/>
          </w:tcPr>
          <w:p w14:paraId="69A7485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566368" w:rsidRPr="00EC5BB4" w14:paraId="110DBADA" w14:textId="77777777" w:rsidTr="003931D0">
        <w:tc>
          <w:tcPr>
            <w:tcW w:w="317" w:type="pct"/>
            <w:shd w:val="clear" w:color="auto" w:fill="auto"/>
            <w:vAlign w:val="center"/>
          </w:tcPr>
          <w:p w14:paraId="40A721E7" w14:textId="56C60533"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773" w:type="pct"/>
            <w:shd w:val="clear" w:color="auto" w:fill="auto"/>
          </w:tcPr>
          <w:p w14:paraId="66CC7CD9" w14:textId="3982CDD9" w:rsidR="00926D25" w:rsidRPr="00EC5BB4" w:rsidRDefault="00DD5F58" w:rsidP="00DD5F58">
            <w:pPr>
              <w:spacing w:before="0"/>
              <w:jc w:val="center"/>
              <w:rPr>
                <w:rFonts w:cs="Arial"/>
                <w:bCs/>
                <w:i/>
                <w:iCs/>
                <w:sz w:val="24"/>
                <w:szCs w:val="24"/>
                <w:lang w:val="sr-Cyrl-CS"/>
              </w:rPr>
            </w:pPr>
            <w:r>
              <w:rPr>
                <w:rFonts w:cs="Arial"/>
                <w:bCs/>
                <w:i/>
                <w:iCs/>
                <w:sz w:val="24"/>
                <w:szCs w:val="24"/>
                <w:lang w:val="sr-Cyrl-CS"/>
              </w:rPr>
              <w:t>О</w:t>
            </w:r>
            <w:r w:rsidR="00F8562E" w:rsidRPr="00F8562E">
              <w:rPr>
                <w:rFonts w:cs="Arial"/>
                <w:bCs/>
                <w:i/>
                <w:iCs/>
                <w:sz w:val="24"/>
                <w:szCs w:val="24"/>
                <w:lang w:val="sr-Cyrl-CS"/>
              </w:rPr>
              <w:t>гласн</w:t>
            </w:r>
            <w:r>
              <w:rPr>
                <w:rFonts w:cs="Arial"/>
                <w:bCs/>
                <w:i/>
                <w:iCs/>
                <w:sz w:val="24"/>
                <w:szCs w:val="24"/>
                <w:lang w:val="sr-Cyrl-CS"/>
              </w:rPr>
              <w:t>и</w:t>
            </w:r>
            <w:r w:rsidR="00F8562E" w:rsidRPr="00F8562E">
              <w:rPr>
                <w:rFonts w:cs="Arial"/>
                <w:bCs/>
                <w:i/>
                <w:iCs/>
                <w:sz w:val="24"/>
                <w:szCs w:val="24"/>
                <w:lang w:val="sr-Cyrl-CS"/>
              </w:rPr>
              <w:t xml:space="preserve"> простора</w:t>
            </w:r>
          </w:p>
        </w:tc>
        <w:tc>
          <w:tcPr>
            <w:tcW w:w="845" w:type="pct"/>
            <w:shd w:val="clear" w:color="auto" w:fill="auto"/>
            <w:vAlign w:val="center"/>
          </w:tcPr>
          <w:p w14:paraId="4DDE85A5" w14:textId="54D8C92E" w:rsidR="00926D25" w:rsidRPr="00EC5BB4" w:rsidRDefault="003931D0" w:rsidP="003931D0">
            <w:pPr>
              <w:spacing w:before="0"/>
              <w:rPr>
                <w:rFonts w:cs="Arial"/>
                <w:bCs/>
                <w:i/>
                <w:iCs/>
                <w:sz w:val="24"/>
                <w:szCs w:val="24"/>
                <w:lang w:val="sr-Cyrl-CS"/>
              </w:rPr>
            </w:pPr>
            <w:r>
              <w:rPr>
                <w:rFonts w:cs="Arial"/>
                <w:bCs/>
                <w:i/>
                <w:iCs/>
                <w:sz w:val="24"/>
                <w:szCs w:val="24"/>
                <w:lang w:val="sr-Cyrl-CS"/>
              </w:rPr>
              <w:t xml:space="preserve">   </w:t>
            </w:r>
            <w:r w:rsidR="00F8562E" w:rsidRPr="00F8562E">
              <w:rPr>
                <w:rFonts w:cs="Arial"/>
                <w:bCs/>
                <w:i/>
                <w:iCs/>
                <w:sz w:val="24"/>
                <w:szCs w:val="24"/>
                <w:lang w:val="sr-Cyrl-CS"/>
              </w:rPr>
              <w:t>стубични  центиметар</w:t>
            </w:r>
          </w:p>
        </w:tc>
        <w:tc>
          <w:tcPr>
            <w:tcW w:w="845" w:type="pct"/>
            <w:shd w:val="clear" w:color="auto" w:fill="auto"/>
            <w:vAlign w:val="center"/>
          </w:tcPr>
          <w:p w14:paraId="6CB9EB99" w14:textId="1E1F5C2F" w:rsidR="00926D25" w:rsidRPr="00EC5BB4" w:rsidRDefault="003931D0" w:rsidP="00BC01DC">
            <w:pPr>
              <w:spacing w:before="0"/>
              <w:jc w:val="center"/>
              <w:rPr>
                <w:rFonts w:cs="Arial"/>
                <w:bCs/>
                <w:i/>
                <w:iCs/>
                <w:sz w:val="24"/>
                <w:szCs w:val="24"/>
                <w:lang w:val="sr-Cyrl-CS"/>
              </w:rPr>
            </w:pPr>
            <w:r w:rsidRPr="003931D0">
              <w:rPr>
                <w:rFonts w:cs="Arial"/>
                <w:bCs/>
                <w:i/>
                <w:iCs/>
                <w:sz w:val="24"/>
                <w:szCs w:val="24"/>
                <w:lang w:val="sr-Cyrl-CS"/>
              </w:rPr>
              <w:t>Један   стубични  центиметар</w:t>
            </w:r>
          </w:p>
        </w:tc>
        <w:tc>
          <w:tcPr>
            <w:tcW w:w="449" w:type="pct"/>
            <w:shd w:val="clear" w:color="auto" w:fill="auto"/>
            <w:vAlign w:val="center"/>
          </w:tcPr>
          <w:p w14:paraId="3390328F" w14:textId="77777777" w:rsidR="00926D25" w:rsidRPr="00EC5BB4" w:rsidRDefault="00926D25" w:rsidP="00BC01DC">
            <w:pPr>
              <w:spacing w:before="0"/>
              <w:jc w:val="center"/>
              <w:rPr>
                <w:rFonts w:cs="Arial"/>
                <w:b/>
                <w:bCs/>
                <w:i/>
                <w:iCs/>
                <w:sz w:val="24"/>
                <w:szCs w:val="24"/>
              </w:rPr>
            </w:pPr>
          </w:p>
        </w:tc>
        <w:tc>
          <w:tcPr>
            <w:tcW w:w="607" w:type="pct"/>
            <w:shd w:val="clear" w:color="auto" w:fill="auto"/>
            <w:vAlign w:val="center"/>
          </w:tcPr>
          <w:p w14:paraId="3DF07A08" w14:textId="77777777" w:rsidR="00926D25" w:rsidRPr="00EC5BB4" w:rsidRDefault="00926D25" w:rsidP="00BC01DC">
            <w:pPr>
              <w:spacing w:before="0"/>
              <w:jc w:val="center"/>
              <w:rPr>
                <w:rFonts w:cs="Arial"/>
                <w:b/>
                <w:bCs/>
                <w:i/>
                <w:iCs/>
                <w:sz w:val="24"/>
                <w:szCs w:val="24"/>
              </w:rPr>
            </w:pPr>
          </w:p>
        </w:tc>
        <w:tc>
          <w:tcPr>
            <w:tcW w:w="582" w:type="pct"/>
            <w:shd w:val="clear" w:color="auto" w:fill="auto"/>
            <w:vAlign w:val="center"/>
          </w:tcPr>
          <w:p w14:paraId="4D8655D4" w14:textId="77777777" w:rsidR="00926D25" w:rsidRPr="00EC5BB4" w:rsidRDefault="00926D25" w:rsidP="00BC01DC">
            <w:pPr>
              <w:spacing w:before="0"/>
              <w:jc w:val="center"/>
              <w:rPr>
                <w:rFonts w:cs="Arial"/>
                <w:b/>
                <w:bCs/>
                <w:i/>
                <w:iCs/>
                <w:sz w:val="24"/>
                <w:szCs w:val="24"/>
              </w:rPr>
            </w:pPr>
          </w:p>
        </w:tc>
        <w:tc>
          <w:tcPr>
            <w:tcW w:w="581" w:type="pct"/>
            <w:shd w:val="clear" w:color="auto" w:fill="auto"/>
            <w:vAlign w:val="center"/>
          </w:tcPr>
          <w:p w14:paraId="35978673" w14:textId="77777777" w:rsidR="00926D25" w:rsidRPr="00EC5BB4" w:rsidRDefault="00926D25"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14:paraId="073FD0DB" w14:textId="77777777" w:rsidTr="00BE2EA9">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3A249DC3" w14:textId="796F56BB" w:rsidR="007F7D7A" w:rsidRPr="00EC5BB4"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29C50AE6" w14:textId="281CFD2E" w:rsidR="007F7D7A" w:rsidRPr="003931D0" w:rsidRDefault="003931D0" w:rsidP="00BE2EA9">
            <w:pPr>
              <w:spacing w:before="0"/>
              <w:rPr>
                <w:rFonts w:cs="Arial"/>
                <w:sz w:val="24"/>
                <w:szCs w:val="24"/>
                <w:lang w:val="sr-Cyrl-RS"/>
              </w:rPr>
            </w:pPr>
            <w:r w:rsidRPr="003931D0">
              <w:rPr>
                <w:rFonts w:cs="Arial"/>
                <w:sz w:val="24"/>
                <w:szCs w:val="24"/>
                <w:lang w:val="sr-Cyrl-RS"/>
              </w:rPr>
              <w:t>...................динара</w:t>
            </w:r>
          </w:p>
        </w:tc>
      </w:tr>
      <w:tr w:rsidR="007F7D7A" w:rsidRPr="00EC5BB4" w14:paraId="6DF3D20C" w14:textId="77777777" w:rsidTr="00BE2EA9">
        <w:trPr>
          <w:trHeight w:val="610"/>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A4A8894" w14:textId="4A5EF948" w:rsidR="007F7D7A" w:rsidRPr="00EC5BB4" w:rsidRDefault="007F7D7A" w:rsidP="00566368">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610" w:type="dxa"/>
            <w:tcBorders>
              <w:bottom w:val="single" w:sz="4" w:space="0" w:color="auto"/>
              <w:right w:val="single" w:sz="4" w:space="0" w:color="auto"/>
            </w:tcBorders>
          </w:tcPr>
          <w:p w14:paraId="58667719" w14:textId="0D7E4B0A" w:rsidR="007F7D7A" w:rsidRPr="003931D0" w:rsidRDefault="003931D0" w:rsidP="00BE2EA9">
            <w:pPr>
              <w:spacing w:before="0"/>
              <w:rPr>
                <w:rFonts w:cs="Arial"/>
                <w:sz w:val="24"/>
                <w:szCs w:val="24"/>
              </w:rPr>
            </w:pPr>
            <w:r w:rsidRPr="003931D0">
              <w:rPr>
                <w:rFonts w:cs="Arial"/>
                <w:sz w:val="24"/>
                <w:szCs w:val="24"/>
              </w:rPr>
              <w:t>...................динара</w:t>
            </w:r>
          </w:p>
        </w:tc>
      </w:tr>
      <w:tr w:rsidR="007F7D7A" w:rsidRPr="00EC5BB4" w14:paraId="1F703E08" w14:textId="77777777" w:rsidTr="00BE2EA9">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3E33C261"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610" w:type="dxa"/>
            <w:tcBorders>
              <w:bottom w:val="single" w:sz="4" w:space="0" w:color="auto"/>
              <w:right w:val="single" w:sz="4" w:space="0" w:color="auto"/>
            </w:tcBorders>
          </w:tcPr>
          <w:p w14:paraId="5AB9A809" w14:textId="1933D16F" w:rsidR="007F7D7A" w:rsidRPr="003931D0" w:rsidRDefault="003931D0" w:rsidP="00BE2EA9">
            <w:pPr>
              <w:spacing w:before="0"/>
              <w:rPr>
                <w:rFonts w:cs="Arial"/>
                <w:sz w:val="24"/>
                <w:szCs w:val="24"/>
              </w:rPr>
            </w:pPr>
            <w:r w:rsidRPr="003931D0">
              <w:rPr>
                <w:rFonts w:cs="Arial"/>
                <w:sz w:val="24"/>
                <w:szCs w:val="24"/>
              </w:rPr>
              <w:t>...................динара</w:t>
            </w:r>
          </w:p>
        </w:tc>
      </w:tr>
    </w:tbl>
    <w:p w14:paraId="7C4F808B" w14:textId="77777777" w:rsidR="00343A18" w:rsidRPr="00EC5BB4" w:rsidRDefault="00343A18" w:rsidP="00343A18">
      <w:pPr>
        <w:spacing w:before="0"/>
        <w:rPr>
          <w:rFonts w:cs="Arial"/>
          <w:sz w:val="24"/>
          <w:szCs w:val="24"/>
        </w:rPr>
      </w:pPr>
    </w:p>
    <w:p w14:paraId="487BE146" w14:textId="77777777" w:rsidR="00343A18" w:rsidRPr="00EC5BB4" w:rsidRDefault="00343A18" w:rsidP="00343A18">
      <w:pPr>
        <w:widowControl w:val="0"/>
        <w:spacing w:before="0"/>
        <w:rPr>
          <w:rFonts w:eastAsia="Arial Unicode MS" w:cs="Arial"/>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26BD87F" w14:textId="77777777" w:rsidTr="00BC01DC">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BC01DC">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Pr="00EC5BB4" w:rsidRDefault="00343A18"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8E0033D" w14:textId="21E3747F"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2B4D1D6" w14:textId="77777777" w:rsidR="003931D0" w:rsidRDefault="003931D0" w:rsidP="00AD72CA">
      <w:pPr>
        <w:pStyle w:val="KDKomentar"/>
        <w:spacing w:before="0"/>
        <w:rPr>
          <w:rFonts w:cs="Arial"/>
          <w:sz w:val="24"/>
          <w:szCs w:val="24"/>
          <w:lang w:val="sr-Latn-CS"/>
        </w:rPr>
      </w:pPr>
    </w:p>
    <w:p w14:paraId="2D703884" w14:textId="4534E09E"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14:paraId="44E93538" w14:textId="77777777" w:rsidR="00343A18" w:rsidRPr="003931D0"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17B6C71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0E97C5AF" w14:textId="4918F77E"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6F878491" w14:textId="20500DA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0DFC0A54"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473F895" w14:textId="2A3016EB" w:rsidR="00343A18" w:rsidRPr="003931D0" w:rsidRDefault="00343A18" w:rsidP="003931D0">
      <w:pPr>
        <w:numPr>
          <w:ilvl w:val="0"/>
          <w:numId w:val="25"/>
        </w:numPr>
        <w:tabs>
          <w:tab w:val="left" w:pos="992"/>
        </w:tabs>
        <w:spacing w:before="0"/>
        <w:rPr>
          <w:rFonts w:cs="Arial"/>
          <w:sz w:val="24"/>
          <w:szCs w:val="24"/>
        </w:rPr>
      </w:pPr>
      <w:proofErr w:type="gramStart"/>
      <w:r w:rsidRPr="00EC5BB4">
        <w:rPr>
          <w:rFonts w:cs="Arial"/>
          <w:sz w:val="24"/>
          <w:szCs w:val="24"/>
        </w:rPr>
        <w:lastRenderedPageBreak/>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14:paraId="10142B5F"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70D09AAC"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35D1219D" w14:textId="3B25FF2E" w:rsidR="00343A18" w:rsidRPr="004624D9" w:rsidRDefault="00343A18" w:rsidP="00343A18">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33034DEA"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6A911D99" w14:textId="131F9C0D" w:rsidR="007E7BB8" w:rsidRDefault="00343A18" w:rsidP="00537552">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3EB25652" w14:textId="77777777" w:rsidR="004624D9" w:rsidRPr="004624D9" w:rsidRDefault="004624D9" w:rsidP="003931D0">
      <w:pPr>
        <w:tabs>
          <w:tab w:val="left" w:pos="992"/>
        </w:tabs>
        <w:spacing w:before="0"/>
        <w:ind w:left="720"/>
        <w:rPr>
          <w:rFonts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Pr="00EC5BB4" w:rsidRDefault="007E7BB8"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76E67A67" w14:textId="77777777" w:rsidR="007E7BB8" w:rsidRDefault="007E7BB8" w:rsidP="00537552">
      <w:pPr>
        <w:rPr>
          <w:rFonts w:eastAsia="TimesNewRomanPS-BoldMT" w:cs="Arial"/>
          <w:sz w:val="24"/>
          <w:szCs w:val="24"/>
        </w:rPr>
      </w:pPr>
    </w:p>
    <w:p w14:paraId="456D1710" w14:textId="77777777" w:rsidR="00827E75" w:rsidRDefault="00827E75" w:rsidP="00537552">
      <w:pPr>
        <w:rPr>
          <w:rFonts w:eastAsia="TimesNewRomanPS-BoldMT" w:cs="Arial"/>
          <w:sz w:val="24"/>
          <w:szCs w:val="24"/>
        </w:rPr>
      </w:pPr>
    </w:p>
    <w:p w14:paraId="051A87EC" w14:textId="77777777" w:rsidR="00827E75" w:rsidRDefault="00827E75" w:rsidP="00537552">
      <w:pPr>
        <w:rPr>
          <w:rFonts w:eastAsia="TimesNewRomanPS-BoldMT" w:cs="Arial"/>
          <w:sz w:val="24"/>
          <w:szCs w:val="24"/>
        </w:rPr>
      </w:pPr>
    </w:p>
    <w:p w14:paraId="4C8D09C1" w14:textId="77777777" w:rsidR="003931D0" w:rsidRDefault="003931D0" w:rsidP="00537552">
      <w:pPr>
        <w:rPr>
          <w:rFonts w:eastAsia="TimesNewRomanPS-BoldMT" w:cs="Arial"/>
          <w:sz w:val="24"/>
          <w:szCs w:val="24"/>
        </w:rPr>
      </w:pPr>
    </w:p>
    <w:p w14:paraId="59BC1238" w14:textId="77777777" w:rsidR="003931D0" w:rsidRDefault="003931D0" w:rsidP="00537552">
      <w:pPr>
        <w:rPr>
          <w:rFonts w:eastAsia="TimesNewRomanPS-BoldMT" w:cs="Arial"/>
          <w:sz w:val="24"/>
          <w:szCs w:val="24"/>
        </w:rPr>
      </w:pPr>
    </w:p>
    <w:p w14:paraId="1F13D7C5" w14:textId="77777777" w:rsidR="003931D0" w:rsidRDefault="003931D0" w:rsidP="00537552">
      <w:pPr>
        <w:rPr>
          <w:rFonts w:eastAsia="TimesNewRomanPS-BoldMT" w:cs="Arial"/>
          <w:sz w:val="24"/>
          <w:szCs w:val="24"/>
        </w:rPr>
      </w:pPr>
    </w:p>
    <w:p w14:paraId="574969D8" w14:textId="77777777" w:rsidR="003931D0" w:rsidRDefault="003931D0" w:rsidP="00537552">
      <w:pPr>
        <w:rPr>
          <w:rFonts w:eastAsia="TimesNewRomanPS-BoldMT" w:cs="Arial"/>
          <w:sz w:val="24"/>
          <w:szCs w:val="24"/>
        </w:rPr>
      </w:pPr>
    </w:p>
    <w:p w14:paraId="366E7609" w14:textId="77777777" w:rsidR="003931D0" w:rsidRDefault="003931D0" w:rsidP="00537552">
      <w:pPr>
        <w:rPr>
          <w:rFonts w:eastAsia="TimesNewRomanPS-BoldMT" w:cs="Arial"/>
          <w:sz w:val="24"/>
          <w:szCs w:val="24"/>
        </w:rPr>
      </w:pPr>
    </w:p>
    <w:p w14:paraId="46B306B2" w14:textId="77777777" w:rsidR="003931D0" w:rsidRDefault="003931D0" w:rsidP="00537552">
      <w:pPr>
        <w:rPr>
          <w:rFonts w:eastAsia="TimesNewRomanPS-BoldMT" w:cs="Arial"/>
          <w:sz w:val="24"/>
          <w:szCs w:val="24"/>
        </w:rPr>
      </w:pPr>
    </w:p>
    <w:p w14:paraId="5D14A2D2" w14:textId="77777777" w:rsidR="003931D0" w:rsidRDefault="003931D0" w:rsidP="00537552">
      <w:pPr>
        <w:rPr>
          <w:rFonts w:eastAsia="TimesNewRomanPS-BoldMT" w:cs="Arial"/>
          <w:sz w:val="24"/>
          <w:szCs w:val="24"/>
        </w:rPr>
      </w:pPr>
    </w:p>
    <w:p w14:paraId="7BB7290D" w14:textId="77777777" w:rsidR="003931D0" w:rsidRDefault="003931D0" w:rsidP="00537552">
      <w:pPr>
        <w:rPr>
          <w:rFonts w:eastAsia="TimesNewRomanPS-BoldMT" w:cs="Arial"/>
          <w:sz w:val="24"/>
          <w:szCs w:val="24"/>
        </w:rPr>
      </w:pPr>
    </w:p>
    <w:p w14:paraId="3CAEE4F7" w14:textId="77777777" w:rsidR="003931D0" w:rsidRDefault="003931D0" w:rsidP="00537552">
      <w:pPr>
        <w:rPr>
          <w:rFonts w:eastAsia="TimesNewRomanPS-BoldMT" w:cs="Arial"/>
          <w:sz w:val="24"/>
          <w:szCs w:val="24"/>
        </w:rPr>
      </w:pPr>
    </w:p>
    <w:p w14:paraId="1C929A58" w14:textId="77777777" w:rsidR="003931D0" w:rsidRDefault="003931D0" w:rsidP="00537552">
      <w:pPr>
        <w:rPr>
          <w:rFonts w:eastAsia="TimesNewRomanPS-BoldMT" w:cs="Arial"/>
          <w:sz w:val="24"/>
          <w:szCs w:val="24"/>
        </w:rPr>
      </w:pPr>
    </w:p>
    <w:p w14:paraId="3F37E7CD" w14:textId="77777777" w:rsidR="003931D0" w:rsidRDefault="003931D0" w:rsidP="00537552">
      <w:pPr>
        <w:rPr>
          <w:rFonts w:eastAsia="TimesNewRomanPS-BoldMT" w:cs="Arial"/>
          <w:sz w:val="24"/>
          <w:szCs w:val="24"/>
        </w:rPr>
      </w:pPr>
    </w:p>
    <w:p w14:paraId="5EC48866" w14:textId="77777777" w:rsidR="003931D0" w:rsidRDefault="003931D0" w:rsidP="00537552">
      <w:pPr>
        <w:rPr>
          <w:rFonts w:eastAsia="TimesNewRomanPS-BoldMT" w:cs="Arial"/>
          <w:sz w:val="24"/>
          <w:szCs w:val="24"/>
        </w:rPr>
      </w:pPr>
    </w:p>
    <w:p w14:paraId="34B1A498" w14:textId="77777777" w:rsidR="003931D0" w:rsidRDefault="003931D0" w:rsidP="00537552">
      <w:pPr>
        <w:rPr>
          <w:rFonts w:eastAsia="TimesNewRomanPS-BoldMT" w:cs="Arial"/>
          <w:sz w:val="24"/>
          <w:szCs w:val="24"/>
        </w:rPr>
      </w:pPr>
    </w:p>
    <w:p w14:paraId="1E043882" w14:textId="77777777" w:rsidR="003931D0" w:rsidRDefault="003931D0" w:rsidP="00537552">
      <w:pPr>
        <w:rPr>
          <w:rFonts w:eastAsia="TimesNewRomanPS-BoldMT" w:cs="Arial"/>
          <w:sz w:val="24"/>
          <w:szCs w:val="24"/>
        </w:rPr>
      </w:pPr>
    </w:p>
    <w:p w14:paraId="22F88C2D" w14:textId="77777777" w:rsidR="003931D0" w:rsidRDefault="003931D0" w:rsidP="00537552">
      <w:pPr>
        <w:rPr>
          <w:rFonts w:eastAsia="TimesNewRomanPS-BoldMT" w:cs="Arial"/>
          <w:sz w:val="24"/>
          <w:szCs w:val="24"/>
        </w:rPr>
      </w:pPr>
    </w:p>
    <w:p w14:paraId="34264F9F" w14:textId="77777777" w:rsidR="003931D0" w:rsidRDefault="003931D0" w:rsidP="00537552">
      <w:pPr>
        <w:rPr>
          <w:rFonts w:eastAsia="TimesNewRomanPS-BoldMT" w:cs="Arial"/>
          <w:sz w:val="24"/>
          <w:szCs w:val="24"/>
        </w:rPr>
      </w:pPr>
    </w:p>
    <w:p w14:paraId="3CC96639" w14:textId="77777777" w:rsidR="003931D0" w:rsidRDefault="003931D0" w:rsidP="00537552">
      <w:pPr>
        <w:rPr>
          <w:rFonts w:eastAsia="TimesNewRomanPS-BoldMT" w:cs="Arial"/>
          <w:sz w:val="24"/>
          <w:szCs w:val="24"/>
        </w:rPr>
      </w:pPr>
    </w:p>
    <w:p w14:paraId="27DDEDD1" w14:textId="77777777" w:rsidR="003931D0" w:rsidRPr="00EC5BB4" w:rsidRDefault="003931D0" w:rsidP="00537552">
      <w:pPr>
        <w:rPr>
          <w:rFonts w:eastAsia="TimesNewRomanPS-BoldMT" w:cs="Arial"/>
          <w:sz w:val="24"/>
          <w:szCs w:val="24"/>
        </w:rPr>
      </w:pPr>
    </w:p>
    <w:p w14:paraId="054BAC18" w14:textId="19569CD3" w:rsidR="00537552" w:rsidRPr="00781B02" w:rsidRDefault="00537552" w:rsidP="00781B02">
      <w:pPr>
        <w:rPr>
          <w:rFonts w:eastAsia="TimesNewRomanPS-BoldMT"/>
        </w:rPr>
      </w:pPr>
    </w:p>
    <w:p w14:paraId="333D2296" w14:textId="75847713" w:rsidR="00343A18" w:rsidRPr="003931D0" w:rsidRDefault="00343A18" w:rsidP="00343A18">
      <w:pPr>
        <w:pStyle w:val="KDObrazac"/>
        <w:spacing w:before="0"/>
        <w:rPr>
          <w:sz w:val="24"/>
          <w:szCs w:val="24"/>
          <w:lang w:val="sr-Cyrl-RS"/>
        </w:rPr>
      </w:pPr>
      <w:bookmarkStart w:id="257" w:name="_Toc442559926"/>
      <w:r w:rsidRPr="00EC5BB4">
        <w:rPr>
          <w:sz w:val="24"/>
          <w:szCs w:val="24"/>
        </w:rPr>
        <w:t xml:space="preserve">ОБРАЗАЦ </w:t>
      </w:r>
      <w:bookmarkEnd w:id="257"/>
      <w:r w:rsidR="003931D0">
        <w:rPr>
          <w:sz w:val="24"/>
          <w:szCs w:val="24"/>
          <w:lang w:val="sr-Cyrl-RS"/>
        </w:rPr>
        <w:t>3</w:t>
      </w:r>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573596D6" w14:textId="639ACD1B"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14:paraId="3DE87B0B"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2851BB2F"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F71DC3" w:rsidRPr="00F71DC3">
        <w:rPr>
          <w:rFonts w:cs="Arial"/>
          <w:sz w:val="24"/>
          <w:szCs w:val="24"/>
          <w:lang w:val="ru-RU"/>
        </w:rPr>
        <w:t>Закуп једне дневне новине за објављив</w:t>
      </w:r>
      <w:r w:rsidR="0031438C">
        <w:rPr>
          <w:rFonts w:cs="Arial"/>
          <w:sz w:val="24"/>
          <w:szCs w:val="24"/>
          <w:lang w:val="ru-RU"/>
        </w:rPr>
        <w:t>а</w:t>
      </w:r>
      <w:r w:rsidR="00F71DC3" w:rsidRPr="00F71DC3">
        <w:rPr>
          <w:rFonts w:cs="Arial"/>
          <w:sz w:val="24"/>
          <w:szCs w:val="24"/>
          <w:lang w:val="ru-RU"/>
        </w:rPr>
        <w:t>ње огласa за потребе Е</w:t>
      </w:r>
      <w:r w:rsidR="00F71DC3">
        <w:rPr>
          <w:rFonts w:cs="Arial"/>
          <w:sz w:val="24"/>
          <w:szCs w:val="24"/>
          <w:lang w:val="ru-RU"/>
        </w:rPr>
        <w:t xml:space="preserve">ПС-а а који су законска обавеза, </w:t>
      </w:r>
      <w:r w:rsidR="00F64894" w:rsidRPr="00F64894">
        <w:rPr>
          <w:rFonts w:cs="Arial"/>
          <w:sz w:val="24"/>
          <w:szCs w:val="24"/>
          <w:lang w:val="ru-RU"/>
        </w:rPr>
        <w:t>JNMV/1000/0068/2016</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0F5597">
        <w:rPr>
          <w:rFonts w:cs="Arial"/>
          <w:sz w:val="24"/>
          <w:szCs w:val="24"/>
          <w:lang w:val="ru-RU"/>
        </w:rPr>
        <w:t>13.05.2016.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2EC10C58"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420635C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7E73DC0"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D38E178" w14:textId="77777777" w:rsidR="00343A18" w:rsidRPr="00EC5BB4" w:rsidRDefault="00343A18" w:rsidP="00343A18">
      <w:pPr>
        <w:rPr>
          <w:rFonts w:cs="Arial"/>
          <w:i/>
          <w:sz w:val="24"/>
          <w:szCs w:val="24"/>
        </w:rPr>
      </w:pPr>
    </w:p>
    <w:p w14:paraId="6DC90049" w14:textId="77777777" w:rsidR="00566368" w:rsidRDefault="00566368" w:rsidP="00343A18">
      <w:pPr>
        <w:rPr>
          <w:rFonts w:cs="Arial"/>
          <w:i/>
          <w:sz w:val="24"/>
          <w:szCs w:val="24"/>
        </w:rPr>
      </w:pPr>
    </w:p>
    <w:p w14:paraId="531CE52F" w14:textId="77777777" w:rsidR="00566368" w:rsidRPr="00EC5BB4" w:rsidRDefault="00566368" w:rsidP="00343A18">
      <w:pPr>
        <w:rPr>
          <w:rFonts w:cs="Arial"/>
          <w:i/>
          <w:sz w:val="24"/>
          <w:szCs w:val="24"/>
        </w:rPr>
      </w:pPr>
    </w:p>
    <w:p w14:paraId="3557D58D" w14:textId="77777777" w:rsidR="00343A18" w:rsidRPr="00EC5BB4" w:rsidRDefault="00343A18" w:rsidP="00343A18">
      <w:pPr>
        <w:rPr>
          <w:rFonts w:cs="Arial"/>
          <w:i/>
          <w:sz w:val="24"/>
          <w:szCs w:val="24"/>
          <w:lang w:val="ru-RU"/>
        </w:rPr>
      </w:pPr>
    </w:p>
    <w:p w14:paraId="05A8650F" w14:textId="38C71297" w:rsidR="00343A18" w:rsidRPr="003931D0" w:rsidRDefault="00343A18" w:rsidP="00343A18">
      <w:pPr>
        <w:pStyle w:val="KDObrazac"/>
        <w:spacing w:before="0"/>
        <w:rPr>
          <w:sz w:val="24"/>
          <w:szCs w:val="24"/>
          <w:lang w:val="sr-Cyrl-RS"/>
        </w:rPr>
      </w:pPr>
      <w:bookmarkStart w:id="258" w:name="_Toc442559928"/>
      <w:r w:rsidRPr="00EC5BB4">
        <w:rPr>
          <w:sz w:val="24"/>
          <w:szCs w:val="24"/>
        </w:rPr>
        <w:lastRenderedPageBreak/>
        <w:t xml:space="preserve">ОБРАЗАЦ </w:t>
      </w:r>
      <w:bookmarkEnd w:id="258"/>
      <w:r w:rsidR="003931D0">
        <w:rPr>
          <w:sz w:val="24"/>
          <w:szCs w:val="24"/>
          <w:lang w:val="sr-Cyrl-RS"/>
        </w:rPr>
        <w:t>4</w:t>
      </w:r>
    </w:p>
    <w:p w14:paraId="283993F8"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A37124">
      <w:pPr>
        <w:pStyle w:val="Title"/>
        <w:spacing w:before="0"/>
        <w:jc w:val="both"/>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9" w:name="_Toc442559929"/>
      <w:r w:rsidRPr="00781B02">
        <w:rPr>
          <w:b/>
          <w:lang w:val="ru-RU"/>
        </w:rPr>
        <w:t>И З Ј А В У</w:t>
      </w:r>
      <w:bookmarkEnd w:id="259"/>
    </w:p>
    <w:p w14:paraId="47B4A18A" w14:textId="77777777" w:rsidR="00343A18" w:rsidRPr="00781B02" w:rsidRDefault="00343A18" w:rsidP="00781B02"/>
    <w:p w14:paraId="77A5F622" w14:textId="77777777" w:rsidR="00343A18" w:rsidRPr="00781B02" w:rsidRDefault="00343A18" w:rsidP="00781B02"/>
    <w:p w14:paraId="34E06FBD" w14:textId="4DD46FD6"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F71DC3" w:rsidRPr="00F71DC3">
        <w:rPr>
          <w:rFonts w:cs="Arial"/>
          <w:sz w:val="24"/>
          <w:szCs w:val="24"/>
          <w:lang w:val="ru-RU"/>
        </w:rPr>
        <w:t>Закуп једне дневне новине за објављив</w:t>
      </w:r>
      <w:r w:rsidR="0031438C">
        <w:rPr>
          <w:rFonts w:cs="Arial"/>
          <w:sz w:val="24"/>
          <w:szCs w:val="24"/>
          <w:lang w:val="ru-RU"/>
        </w:rPr>
        <w:t>а</w:t>
      </w:r>
      <w:r w:rsidR="00F71DC3" w:rsidRPr="00F71DC3">
        <w:rPr>
          <w:rFonts w:cs="Arial"/>
          <w:sz w:val="24"/>
          <w:szCs w:val="24"/>
          <w:lang w:val="ru-RU"/>
        </w:rPr>
        <w:t>ње огласa за потребе ЕП</w:t>
      </w:r>
      <w:r w:rsidR="00F71DC3">
        <w:rPr>
          <w:rFonts w:cs="Arial"/>
          <w:sz w:val="24"/>
          <w:szCs w:val="24"/>
          <w:lang w:val="ru-RU"/>
        </w:rPr>
        <w:t xml:space="preserve">С-а а који су законска обавеза, </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F64894" w:rsidRPr="00F64894">
        <w:rPr>
          <w:rFonts w:cs="Arial"/>
          <w:sz w:val="24"/>
          <w:szCs w:val="24"/>
          <w:lang w:val="ru-RU"/>
        </w:rPr>
        <w:t>JNMV/1000/0068/2016</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45F91A6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2B62AD68" w14:textId="77777777" w:rsidR="0042687E" w:rsidRPr="00781B02" w:rsidRDefault="0042687E" w:rsidP="00781B02"/>
    <w:p w14:paraId="03A32901" w14:textId="77777777" w:rsidR="0042687E" w:rsidRPr="00781B02" w:rsidRDefault="0042687E" w:rsidP="00781B02"/>
    <w:p w14:paraId="2568C403" w14:textId="77777777" w:rsidR="0042687E" w:rsidRPr="00781B02" w:rsidRDefault="0042687E" w:rsidP="00781B02"/>
    <w:p w14:paraId="794D4520" w14:textId="77777777" w:rsidR="000F683D" w:rsidRPr="00781B02" w:rsidRDefault="000F683D" w:rsidP="00781B02"/>
    <w:p w14:paraId="2461D543" w14:textId="77777777" w:rsidR="000F683D" w:rsidRPr="00781B02" w:rsidRDefault="000F683D" w:rsidP="00781B02"/>
    <w:p w14:paraId="51ED616A" w14:textId="77777777" w:rsidR="00343A18" w:rsidRDefault="00343A18" w:rsidP="00781B02"/>
    <w:p w14:paraId="3B3CB406" w14:textId="77777777" w:rsidR="00A37124" w:rsidRPr="00F3209D" w:rsidRDefault="00A37124" w:rsidP="00781B02"/>
    <w:p w14:paraId="4A82C9C5" w14:textId="4197B1E4" w:rsidR="00343A18" w:rsidRPr="003931D0" w:rsidRDefault="00343A18" w:rsidP="00343A18">
      <w:pPr>
        <w:pStyle w:val="KDObrazac"/>
        <w:spacing w:before="0"/>
        <w:rPr>
          <w:sz w:val="24"/>
          <w:szCs w:val="24"/>
          <w:lang w:val="sr-Cyrl-RS"/>
        </w:rPr>
      </w:pPr>
      <w:bookmarkStart w:id="260" w:name="_Toc442559930"/>
      <w:r w:rsidRPr="00F3209D">
        <w:rPr>
          <w:sz w:val="24"/>
          <w:szCs w:val="24"/>
        </w:rPr>
        <w:lastRenderedPageBreak/>
        <w:t xml:space="preserve">OБРАЗАЦ </w:t>
      </w:r>
      <w:bookmarkEnd w:id="260"/>
      <w:r w:rsidR="003931D0">
        <w:rPr>
          <w:sz w:val="24"/>
          <w:szCs w:val="24"/>
          <w:lang w:val="sr-Cyrl-RS"/>
        </w:rPr>
        <w:t>5</w:t>
      </w:r>
    </w:p>
    <w:p w14:paraId="48486B9E" w14:textId="77777777" w:rsidR="00343A18" w:rsidRPr="00F3209D" w:rsidRDefault="00343A18" w:rsidP="00C56A52">
      <w:pPr>
        <w:jc w:val="center"/>
        <w:rPr>
          <w:b/>
        </w:rPr>
      </w:pPr>
      <w:bookmarkStart w:id="261" w:name="_Toc442559931"/>
      <w:r w:rsidRPr="00F3209D">
        <w:rPr>
          <w:b/>
        </w:rPr>
        <w:t>И З Ј А В А</w:t>
      </w:r>
      <w:bookmarkEnd w:id="261"/>
    </w:p>
    <w:p w14:paraId="1D557633" w14:textId="77777777" w:rsidR="00343A18" w:rsidRPr="00F3209D" w:rsidRDefault="00343A18" w:rsidP="00C56A52">
      <w:pPr>
        <w:rPr>
          <w:b/>
          <w:lang w:val="ru-RU"/>
        </w:rPr>
      </w:pPr>
      <w:bookmarkStart w:id="262" w:name="_Toc442559932"/>
      <w:r w:rsidRPr="00F3209D">
        <w:rPr>
          <w:b/>
          <w:lang w:val="ru-RU"/>
        </w:rPr>
        <w:t>КОЈОМ ПОНУЂАЧ/ЧЛАН ГРУПЕ  ПОТВРЂУЈЕ ДА ИСПУЊАВА УСЛОВЕ ЗА УЧЕШЋЕ</w:t>
      </w:r>
      <w:bookmarkEnd w:id="262"/>
    </w:p>
    <w:p w14:paraId="72A44848" w14:textId="77777777" w:rsidR="00343A18" w:rsidRPr="00F3209D" w:rsidRDefault="00343A18" w:rsidP="00C56A52">
      <w:pPr>
        <w:jc w:val="center"/>
        <w:rPr>
          <w:b/>
          <w:lang w:val="ru-RU"/>
        </w:rPr>
      </w:pPr>
      <w:bookmarkStart w:id="263" w:name="_Toc442559933"/>
      <w:r w:rsidRPr="00F3209D">
        <w:rPr>
          <w:b/>
          <w:lang w:val="ru-RU"/>
        </w:rPr>
        <w:t>У ПОСТУПКУ ЈАВНЕ НАБАВКЕ</w:t>
      </w:r>
      <w:bookmarkEnd w:id="263"/>
    </w:p>
    <w:p w14:paraId="7F7D9E21" w14:textId="6480E910"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14:paraId="112842D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5098E67B" w14:textId="6C3898D9"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0F5597">
        <w:rPr>
          <w:rFonts w:cs="Arial"/>
          <w:noProof/>
          <w:sz w:val="24"/>
          <w:szCs w:val="24"/>
        </w:rPr>
        <w:t>и додатне 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Pr="00F3209D">
        <w:rPr>
          <w:rFonts w:cs="Arial"/>
          <w:noProof/>
          <w:sz w:val="24"/>
          <w:szCs w:val="24"/>
        </w:rPr>
        <w:t xml:space="preserve"> –  </w:t>
      </w:r>
      <w:r w:rsidR="00F71DC3" w:rsidRPr="00F71DC3">
        <w:rPr>
          <w:rFonts w:cs="Arial"/>
          <w:noProof/>
          <w:sz w:val="24"/>
          <w:szCs w:val="24"/>
        </w:rPr>
        <w:t>Закуп једне дневне новине за објављив</w:t>
      </w:r>
      <w:r w:rsidR="0031438C">
        <w:rPr>
          <w:rFonts w:cs="Arial"/>
          <w:noProof/>
          <w:sz w:val="24"/>
          <w:szCs w:val="24"/>
          <w:lang w:val="sr-Cyrl-RS"/>
        </w:rPr>
        <w:t>а</w:t>
      </w:r>
      <w:r w:rsidR="00F71DC3" w:rsidRPr="00F71DC3">
        <w:rPr>
          <w:rFonts w:cs="Arial"/>
          <w:noProof/>
          <w:sz w:val="24"/>
          <w:szCs w:val="24"/>
        </w:rPr>
        <w:t>ње огласa за потребе Е</w:t>
      </w:r>
      <w:r w:rsidR="00F71DC3">
        <w:rPr>
          <w:rFonts w:cs="Arial"/>
          <w:noProof/>
          <w:sz w:val="24"/>
          <w:szCs w:val="24"/>
        </w:rPr>
        <w:t>ПС-а а који су законска обавеза</w:t>
      </w:r>
      <w:r w:rsidRPr="00F3209D">
        <w:rPr>
          <w:rFonts w:cs="Arial"/>
          <w:noProof/>
          <w:sz w:val="24"/>
          <w:szCs w:val="24"/>
          <w:lang w:val="sr-Latn-CS"/>
        </w:rPr>
        <w:t>,</w:t>
      </w:r>
      <w:r w:rsidR="00F64894" w:rsidRPr="00F3209D">
        <w:rPr>
          <w:rFonts w:cs="Arial"/>
          <w:noProof/>
          <w:sz w:val="24"/>
          <w:szCs w:val="24"/>
        </w:rPr>
        <w:t xml:space="preserve"> </w:t>
      </w:r>
      <w:r w:rsidRPr="00F3209D">
        <w:rPr>
          <w:rFonts w:cs="Arial"/>
          <w:noProof/>
          <w:sz w:val="24"/>
          <w:szCs w:val="24"/>
        </w:rPr>
        <w:t xml:space="preserve">  </w:t>
      </w:r>
      <w:r w:rsidR="00F64894" w:rsidRPr="00F3209D">
        <w:rPr>
          <w:rFonts w:cs="Arial"/>
          <w:noProof/>
          <w:sz w:val="24"/>
          <w:szCs w:val="24"/>
        </w:rPr>
        <w:t>JNMV/1000/0068/2016</w:t>
      </w:r>
      <w:r w:rsidR="00F71DC3">
        <w:rPr>
          <w:rFonts w:cs="Arial"/>
          <w:noProof/>
          <w:sz w:val="24"/>
          <w:szCs w:val="24"/>
          <w:lang w:val="sr-Cyrl-RS"/>
        </w:rPr>
        <w:t>,</w:t>
      </w:r>
      <w:r w:rsidR="00902AEA" w:rsidRPr="00F3209D">
        <w:rPr>
          <w:rFonts w:cs="Arial"/>
          <w:noProof/>
          <w:sz w:val="24"/>
          <w:szCs w:val="24"/>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0F5597">
        <w:rPr>
          <w:rFonts w:cs="Arial"/>
          <w:noProof/>
          <w:sz w:val="24"/>
          <w:szCs w:val="24"/>
          <w:lang w:val="sr-Cyrl-RS"/>
        </w:rPr>
        <w:t>13.05.2016.</w:t>
      </w:r>
      <w:r w:rsidRPr="00F3209D">
        <w:rPr>
          <w:rFonts w:cs="Arial"/>
          <w:noProof/>
          <w:sz w:val="24"/>
          <w:szCs w:val="24"/>
        </w:rPr>
        <w:t>године.</w:t>
      </w:r>
    </w:p>
    <w:p w14:paraId="14CED540"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5DD7C68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39E8E1F2"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630C8C5" w14:textId="77777777"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010A4B5" w14:textId="6C4D0C5C" w:rsidR="00343A18" w:rsidRPr="00F3209D" w:rsidRDefault="00343A18" w:rsidP="00162465">
      <w:pPr>
        <w:tabs>
          <w:tab w:val="left" w:pos="378"/>
        </w:tabs>
        <w:rPr>
          <w:rFonts w:cs="Arial"/>
          <w:i/>
          <w:noProof/>
          <w:sz w:val="24"/>
          <w:szCs w:val="24"/>
          <w:lang w:val="ru-RU"/>
        </w:rPr>
      </w:pPr>
      <w:r w:rsidRPr="00F3209D">
        <w:rPr>
          <w:rFonts w:cs="Arial"/>
          <w:noProof/>
          <w:sz w:val="24"/>
          <w:szCs w:val="24"/>
          <w:lang w:val="ru-RU"/>
        </w:rPr>
        <w:tab/>
      </w:r>
      <w:r w:rsidRPr="00F3209D">
        <w:rPr>
          <w:rFonts w:cs="Arial"/>
          <w:noProof/>
          <w:sz w:val="24"/>
          <w:szCs w:val="24"/>
          <w:lang w:val="ru-RU"/>
        </w:rPr>
        <w:tab/>
      </w:r>
      <w:r w:rsidR="0035581B" w:rsidRPr="0035581B">
        <w:rPr>
          <w:rFonts w:cs="Arial"/>
          <w:noProof/>
          <w:sz w:val="24"/>
          <w:szCs w:val="24"/>
          <w:lang w:val="ru-RU"/>
        </w:rPr>
        <w:t>Додатни услови:</w:t>
      </w:r>
    </w:p>
    <w:p w14:paraId="398B7C23" w14:textId="160B1A4B" w:rsidR="00343A18" w:rsidRDefault="00343A18" w:rsidP="00343A18">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r w:rsidR="0035581B">
        <w:rPr>
          <w:rFonts w:cs="Arial"/>
          <w:noProof/>
          <w:sz w:val="24"/>
          <w:szCs w:val="24"/>
          <w:lang w:val="ru-RU"/>
        </w:rPr>
        <w:t xml:space="preserve">1) </w:t>
      </w:r>
      <w:r w:rsidR="00520DBE">
        <w:rPr>
          <w:rFonts w:cs="Arial"/>
          <w:noProof/>
          <w:sz w:val="24"/>
          <w:szCs w:val="24"/>
          <w:lang w:val="ru-RU"/>
        </w:rPr>
        <w:t xml:space="preserve">да понуђач </w:t>
      </w:r>
      <w:r w:rsidR="0035581B" w:rsidRPr="0035581B">
        <w:rPr>
          <w:rFonts w:cs="Arial"/>
          <w:noProof/>
          <w:sz w:val="24"/>
          <w:szCs w:val="24"/>
          <w:lang w:val="ru-RU"/>
        </w:rPr>
        <w:t>мора да буде издавач са националном фрекфенцијом што значи да новина излази и дистрибуира се на територији целе Републике Србије</w:t>
      </w:r>
    </w:p>
    <w:p w14:paraId="4AA14511" w14:textId="77777777" w:rsidR="0035581B" w:rsidRDefault="0035581B" w:rsidP="00343A18">
      <w:pPr>
        <w:tabs>
          <w:tab w:val="left" w:pos="378"/>
        </w:tabs>
        <w:rPr>
          <w:rFonts w:cs="Arial"/>
          <w:noProof/>
          <w:sz w:val="24"/>
          <w:szCs w:val="24"/>
          <w:lang w:val="ru-RU"/>
        </w:rPr>
      </w:pPr>
    </w:p>
    <w:p w14:paraId="27E38939" w14:textId="77777777" w:rsidR="0035581B" w:rsidRDefault="0035581B" w:rsidP="00343A18">
      <w:pPr>
        <w:tabs>
          <w:tab w:val="left" w:pos="378"/>
        </w:tabs>
        <w:rPr>
          <w:rFonts w:cs="Arial"/>
          <w:noProof/>
          <w:sz w:val="24"/>
          <w:szCs w:val="24"/>
          <w:lang w:val="ru-RU"/>
        </w:rPr>
      </w:pPr>
    </w:p>
    <w:p w14:paraId="62AAE441" w14:textId="77777777" w:rsidR="0035581B" w:rsidRPr="00F3209D" w:rsidRDefault="0035581B" w:rsidP="00343A18">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7D70AD0" w14:textId="77777777" w:rsidTr="00BC01DC">
        <w:trPr>
          <w:jc w:val="center"/>
        </w:trPr>
        <w:tc>
          <w:tcPr>
            <w:tcW w:w="3882" w:type="dxa"/>
          </w:tcPr>
          <w:p w14:paraId="37261006"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4A4190B1" w14:textId="77777777" w:rsidR="00343A18" w:rsidRPr="00F3209D" w:rsidRDefault="00343A18" w:rsidP="00BC01DC">
            <w:pPr>
              <w:spacing w:before="0"/>
              <w:jc w:val="center"/>
              <w:rPr>
                <w:rFonts w:cs="Arial"/>
                <w:sz w:val="24"/>
                <w:szCs w:val="24"/>
                <w:lang w:val="ru-RU"/>
              </w:rPr>
            </w:pPr>
          </w:p>
        </w:tc>
        <w:tc>
          <w:tcPr>
            <w:tcW w:w="4022" w:type="dxa"/>
          </w:tcPr>
          <w:p w14:paraId="5058C053" w14:textId="77777777"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14:paraId="41D85404" w14:textId="77777777" w:rsidTr="00BC01DC">
        <w:trPr>
          <w:jc w:val="center"/>
        </w:trPr>
        <w:tc>
          <w:tcPr>
            <w:tcW w:w="3882" w:type="dxa"/>
          </w:tcPr>
          <w:p w14:paraId="0FC6C587" w14:textId="77777777" w:rsidR="00343A18" w:rsidRPr="00F3209D" w:rsidRDefault="00343A18" w:rsidP="00BC01DC">
            <w:pPr>
              <w:spacing w:before="0"/>
              <w:jc w:val="center"/>
              <w:rPr>
                <w:rFonts w:cs="Arial"/>
                <w:sz w:val="24"/>
                <w:szCs w:val="24"/>
              </w:rPr>
            </w:pPr>
          </w:p>
        </w:tc>
        <w:tc>
          <w:tcPr>
            <w:tcW w:w="2127" w:type="dxa"/>
          </w:tcPr>
          <w:p w14:paraId="5794782D"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5D32FA9" w14:textId="77777777" w:rsidR="00343A18" w:rsidRPr="00F3209D" w:rsidRDefault="00343A18" w:rsidP="00BC01DC">
            <w:pPr>
              <w:spacing w:before="0"/>
              <w:jc w:val="center"/>
              <w:rPr>
                <w:rFonts w:cs="Arial"/>
                <w:sz w:val="24"/>
                <w:szCs w:val="24"/>
                <w:lang w:val="ru-RU"/>
              </w:rPr>
            </w:pPr>
          </w:p>
        </w:tc>
      </w:tr>
      <w:tr w:rsidR="00F3209D" w:rsidRPr="00F3209D" w14:paraId="02634D4E" w14:textId="77777777" w:rsidTr="00BC01DC">
        <w:trPr>
          <w:jc w:val="center"/>
        </w:trPr>
        <w:tc>
          <w:tcPr>
            <w:tcW w:w="3882" w:type="dxa"/>
            <w:tcBorders>
              <w:bottom w:val="single" w:sz="4" w:space="0" w:color="auto"/>
            </w:tcBorders>
          </w:tcPr>
          <w:p w14:paraId="231BED67" w14:textId="77777777" w:rsidR="00343A18" w:rsidRPr="00F3209D" w:rsidRDefault="00343A18" w:rsidP="00BC01DC">
            <w:pPr>
              <w:spacing w:before="0"/>
              <w:jc w:val="center"/>
              <w:rPr>
                <w:rFonts w:cs="Arial"/>
                <w:sz w:val="24"/>
                <w:szCs w:val="24"/>
              </w:rPr>
            </w:pPr>
          </w:p>
        </w:tc>
        <w:tc>
          <w:tcPr>
            <w:tcW w:w="2127" w:type="dxa"/>
          </w:tcPr>
          <w:p w14:paraId="016F5AFE"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28027C32" w14:textId="77777777" w:rsidR="00343A18" w:rsidRPr="00F3209D" w:rsidRDefault="00343A18" w:rsidP="00BC01DC">
            <w:pPr>
              <w:spacing w:before="0"/>
              <w:jc w:val="center"/>
              <w:rPr>
                <w:rFonts w:cs="Arial"/>
                <w:sz w:val="24"/>
                <w:szCs w:val="24"/>
                <w:lang w:val="ru-RU"/>
              </w:rPr>
            </w:pPr>
          </w:p>
        </w:tc>
      </w:tr>
    </w:tbl>
    <w:p w14:paraId="34D3B5F1" w14:textId="77777777"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14:paraId="38F79F5D" w14:textId="77777777"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14:paraId="0EA99133"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1A33FFE9" w14:textId="7D5DE30C" w:rsidR="00343A18" w:rsidRPr="00F3209D" w:rsidRDefault="00343A18" w:rsidP="00343A18">
      <w:pPr>
        <w:pStyle w:val="KDObrazac"/>
        <w:spacing w:before="0"/>
        <w:rPr>
          <w:sz w:val="24"/>
          <w:szCs w:val="24"/>
        </w:rPr>
      </w:pPr>
      <w:r w:rsidRPr="00F3209D">
        <w:rPr>
          <w:sz w:val="20"/>
          <w:szCs w:val="20"/>
        </w:rPr>
        <w:br w:type="page"/>
      </w:r>
      <w:bookmarkStart w:id="264" w:name="_Toc442559934"/>
      <w:r w:rsidRPr="00F3209D">
        <w:rPr>
          <w:sz w:val="24"/>
          <w:szCs w:val="24"/>
        </w:rPr>
        <w:lastRenderedPageBreak/>
        <w:t xml:space="preserve">ОБРАЗАЦ </w:t>
      </w:r>
      <w:r w:rsidR="003931D0">
        <w:rPr>
          <w:sz w:val="24"/>
          <w:szCs w:val="24"/>
          <w:lang w:val="sr-Cyrl-RS"/>
        </w:rPr>
        <w:t>5</w:t>
      </w:r>
      <w:r w:rsidRPr="00F3209D">
        <w:rPr>
          <w:sz w:val="24"/>
          <w:szCs w:val="24"/>
        </w:rPr>
        <w:t>А</w:t>
      </w:r>
      <w:bookmarkEnd w:id="264"/>
    </w:p>
    <w:p w14:paraId="57ED51D4" w14:textId="77777777" w:rsidR="00343A18" w:rsidRPr="00F3209D" w:rsidRDefault="00343A18" w:rsidP="00781B02"/>
    <w:p w14:paraId="46691718" w14:textId="77777777" w:rsidR="00343A18" w:rsidRPr="00F3209D" w:rsidRDefault="00343A18" w:rsidP="00C56A52">
      <w:pPr>
        <w:jc w:val="center"/>
        <w:rPr>
          <w:b/>
          <w:lang w:val="ru-RU"/>
        </w:rPr>
      </w:pPr>
      <w:bookmarkStart w:id="265" w:name="_Toc442559935"/>
      <w:r w:rsidRPr="00F3209D">
        <w:rPr>
          <w:b/>
          <w:lang w:val="ru-RU"/>
        </w:rPr>
        <w:t>И З Ј А В А</w:t>
      </w:r>
      <w:bookmarkEnd w:id="265"/>
    </w:p>
    <w:p w14:paraId="68B6966C" w14:textId="226FB0BF" w:rsidR="00343A18" w:rsidRDefault="00343A18" w:rsidP="00C52A47">
      <w:pPr>
        <w:jc w:val="center"/>
        <w:rPr>
          <w:b/>
          <w:lang w:val="ru-RU"/>
        </w:rPr>
      </w:pPr>
      <w:bookmarkStart w:id="266" w:name="_Toc442559936"/>
      <w:r w:rsidRPr="00F3209D">
        <w:rPr>
          <w:b/>
          <w:lang w:val="ru-RU"/>
        </w:rPr>
        <w:t>КОЈОМ ПОДИЗВОЂАЧ ПОТВРЂУЈЕ ДА ИСПУЊАВА УСЛОВЕ ЗА УЧЕШЋЕ У ПОСТУПКУ ЈАВНЕ НАБАВКЕ</w:t>
      </w:r>
      <w:bookmarkEnd w:id="266"/>
    </w:p>
    <w:p w14:paraId="31DC57D8" w14:textId="77777777" w:rsidR="00C52A47" w:rsidRPr="00C52A47" w:rsidRDefault="00C52A47" w:rsidP="00C52A47">
      <w:pPr>
        <w:jc w:val="center"/>
        <w:rPr>
          <w:b/>
          <w:lang w:val="ru-RU"/>
        </w:rPr>
      </w:pPr>
    </w:p>
    <w:p w14:paraId="32FA4AD7" w14:textId="6D1BE155"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14:paraId="4715F6B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30A6B7CD" w14:textId="3BF79608"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F71DC3">
        <w:rPr>
          <w:rFonts w:cs="Arial"/>
          <w:noProof/>
          <w:sz w:val="24"/>
          <w:szCs w:val="24"/>
        </w:rPr>
        <w:t xml:space="preserve">– </w:t>
      </w:r>
      <w:r w:rsidR="00F71DC3" w:rsidRPr="00F71DC3">
        <w:rPr>
          <w:rFonts w:cs="Arial"/>
          <w:noProof/>
          <w:sz w:val="24"/>
          <w:szCs w:val="24"/>
        </w:rPr>
        <w:t>Закуп једне дневне новине за објављив</w:t>
      </w:r>
      <w:r w:rsidR="0031438C">
        <w:rPr>
          <w:rFonts w:cs="Arial"/>
          <w:noProof/>
          <w:sz w:val="24"/>
          <w:szCs w:val="24"/>
          <w:lang w:val="sr-Cyrl-RS"/>
        </w:rPr>
        <w:t>а</w:t>
      </w:r>
      <w:r w:rsidR="00F71DC3" w:rsidRPr="00F71DC3">
        <w:rPr>
          <w:rFonts w:cs="Arial"/>
          <w:noProof/>
          <w:sz w:val="24"/>
          <w:szCs w:val="24"/>
        </w:rPr>
        <w:t>ње огласa за потребе Е</w:t>
      </w:r>
      <w:r w:rsidR="00F71DC3">
        <w:rPr>
          <w:rFonts w:cs="Arial"/>
          <w:noProof/>
          <w:sz w:val="24"/>
          <w:szCs w:val="24"/>
        </w:rPr>
        <w:t>ПС-а а који су законска обавеза</w:t>
      </w:r>
      <w:r w:rsidRPr="00F3209D">
        <w:rPr>
          <w:rFonts w:cs="Arial"/>
          <w:noProof/>
          <w:sz w:val="24"/>
          <w:szCs w:val="24"/>
          <w:lang w:val="sr-Latn-CS"/>
        </w:rPr>
        <w:t>,</w:t>
      </w:r>
      <w:r w:rsidRPr="00F3209D">
        <w:rPr>
          <w:rFonts w:cs="Arial"/>
          <w:noProof/>
          <w:sz w:val="24"/>
          <w:szCs w:val="24"/>
        </w:rPr>
        <w:t xml:space="preserve"> </w:t>
      </w:r>
      <w:r w:rsidR="00F64894" w:rsidRPr="00F3209D">
        <w:rPr>
          <w:rFonts w:cs="Arial"/>
          <w:noProof/>
          <w:sz w:val="24"/>
          <w:szCs w:val="24"/>
        </w:rPr>
        <w:t>JNMV/1000/0068/2016</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0F5597">
        <w:rPr>
          <w:rFonts w:cs="Arial"/>
          <w:noProof/>
          <w:sz w:val="24"/>
          <w:szCs w:val="24"/>
          <w:lang w:val="sr-Cyrl-RS"/>
        </w:rPr>
        <w:t>13.05.</w:t>
      </w:r>
      <w:r w:rsidRPr="00F3209D">
        <w:rPr>
          <w:rFonts w:cs="Arial"/>
          <w:noProof/>
          <w:sz w:val="24"/>
          <w:szCs w:val="24"/>
        </w:rPr>
        <w:t>2016.године.</w:t>
      </w:r>
    </w:p>
    <w:p w14:paraId="06E60DD7"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42ADA6D4"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1AE5F5E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182F96" w14:textId="77777777"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948DC6B" w14:textId="77777777"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2511A63" w14:textId="77777777" w:rsidTr="00BC01DC">
        <w:trPr>
          <w:jc w:val="center"/>
        </w:trPr>
        <w:tc>
          <w:tcPr>
            <w:tcW w:w="3882" w:type="dxa"/>
          </w:tcPr>
          <w:p w14:paraId="4B3CAD24"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71CB27B9" w14:textId="77777777" w:rsidR="00343A18" w:rsidRPr="00F3209D" w:rsidRDefault="00343A18" w:rsidP="00BC01DC">
            <w:pPr>
              <w:spacing w:before="0"/>
              <w:jc w:val="center"/>
              <w:rPr>
                <w:rFonts w:cs="Arial"/>
                <w:sz w:val="24"/>
                <w:szCs w:val="24"/>
                <w:lang w:val="ru-RU"/>
              </w:rPr>
            </w:pPr>
          </w:p>
        </w:tc>
        <w:tc>
          <w:tcPr>
            <w:tcW w:w="4022" w:type="dxa"/>
          </w:tcPr>
          <w:p w14:paraId="19BFE8C2" w14:textId="77777777"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14:paraId="75E98627" w14:textId="77777777" w:rsidTr="00BC01DC">
        <w:trPr>
          <w:jc w:val="center"/>
        </w:trPr>
        <w:tc>
          <w:tcPr>
            <w:tcW w:w="3882" w:type="dxa"/>
          </w:tcPr>
          <w:p w14:paraId="2C6E45D9" w14:textId="77777777" w:rsidR="00343A18" w:rsidRPr="00F3209D" w:rsidRDefault="00343A18" w:rsidP="00BC01DC">
            <w:pPr>
              <w:spacing w:before="0"/>
              <w:jc w:val="center"/>
              <w:rPr>
                <w:rFonts w:cs="Arial"/>
                <w:sz w:val="24"/>
                <w:szCs w:val="24"/>
              </w:rPr>
            </w:pPr>
          </w:p>
        </w:tc>
        <w:tc>
          <w:tcPr>
            <w:tcW w:w="2127" w:type="dxa"/>
          </w:tcPr>
          <w:p w14:paraId="1D7A4F4E"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8412306" w14:textId="77777777" w:rsidR="00343A18" w:rsidRPr="00F3209D" w:rsidRDefault="00343A18" w:rsidP="00BC01DC">
            <w:pPr>
              <w:spacing w:before="0"/>
              <w:jc w:val="center"/>
              <w:rPr>
                <w:rFonts w:cs="Arial"/>
                <w:sz w:val="24"/>
                <w:szCs w:val="24"/>
                <w:lang w:val="ru-RU"/>
              </w:rPr>
            </w:pPr>
          </w:p>
        </w:tc>
      </w:tr>
      <w:tr w:rsidR="00343A18" w:rsidRPr="00F3209D" w14:paraId="5A6E2769" w14:textId="77777777" w:rsidTr="00BC01DC">
        <w:trPr>
          <w:jc w:val="center"/>
        </w:trPr>
        <w:tc>
          <w:tcPr>
            <w:tcW w:w="3882" w:type="dxa"/>
            <w:tcBorders>
              <w:bottom w:val="single" w:sz="4" w:space="0" w:color="auto"/>
            </w:tcBorders>
          </w:tcPr>
          <w:p w14:paraId="1ACC7271" w14:textId="77777777" w:rsidR="00343A18" w:rsidRPr="00F3209D" w:rsidRDefault="00343A18" w:rsidP="00BC01DC">
            <w:pPr>
              <w:spacing w:before="0"/>
              <w:jc w:val="center"/>
              <w:rPr>
                <w:rFonts w:cs="Arial"/>
                <w:sz w:val="24"/>
                <w:szCs w:val="24"/>
              </w:rPr>
            </w:pPr>
          </w:p>
        </w:tc>
        <w:tc>
          <w:tcPr>
            <w:tcW w:w="2127" w:type="dxa"/>
          </w:tcPr>
          <w:p w14:paraId="304F1EA9"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6658096A" w14:textId="77777777" w:rsidR="00343A18" w:rsidRPr="00F3209D" w:rsidRDefault="00343A18" w:rsidP="00BC01DC">
            <w:pPr>
              <w:spacing w:before="0"/>
              <w:jc w:val="center"/>
              <w:rPr>
                <w:rFonts w:cs="Arial"/>
                <w:sz w:val="24"/>
                <w:szCs w:val="24"/>
                <w:lang w:val="ru-RU"/>
              </w:rPr>
            </w:pPr>
          </w:p>
        </w:tc>
      </w:tr>
    </w:tbl>
    <w:p w14:paraId="4EEAC34E" w14:textId="77777777" w:rsidR="00343A18" w:rsidRPr="00F3209D" w:rsidRDefault="00343A18" w:rsidP="00343A18">
      <w:pPr>
        <w:tabs>
          <w:tab w:val="left" w:pos="378"/>
        </w:tabs>
        <w:rPr>
          <w:rFonts w:eastAsia="Arial Unicode MS" w:cs="Arial"/>
          <w:sz w:val="24"/>
          <w:szCs w:val="24"/>
        </w:rPr>
      </w:pPr>
    </w:p>
    <w:p w14:paraId="0D7996D0" w14:textId="77777777"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14:paraId="0C9B54E0"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3E13C867" w14:textId="77777777" w:rsidR="00343A18" w:rsidRPr="00F3209D" w:rsidRDefault="00343A18" w:rsidP="00781B02"/>
    <w:p w14:paraId="39A32982" w14:textId="77777777" w:rsidR="00343A18" w:rsidRPr="00F3209D" w:rsidRDefault="00343A18" w:rsidP="00343A18">
      <w:pPr>
        <w:rPr>
          <w:rFonts w:cs="Arial"/>
          <w:sz w:val="24"/>
          <w:szCs w:val="24"/>
        </w:rPr>
      </w:pPr>
    </w:p>
    <w:p w14:paraId="075AA9B1" w14:textId="77777777" w:rsidR="0042687E" w:rsidRDefault="0042687E" w:rsidP="00343A18">
      <w:pPr>
        <w:rPr>
          <w:rFonts w:cs="Arial"/>
          <w:sz w:val="24"/>
          <w:szCs w:val="24"/>
        </w:rPr>
      </w:pPr>
    </w:p>
    <w:p w14:paraId="38BEF83B" w14:textId="62FFF524" w:rsidR="007E7BB8" w:rsidRPr="00EC5BB4" w:rsidRDefault="00343A18" w:rsidP="00566368">
      <w:pPr>
        <w:pStyle w:val="KDObrazac"/>
        <w:jc w:val="both"/>
        <w:rPr>
          <w:sz w:val="24"/>
          <w:szCs w:val="24"/>
          <w:lang w:val="sr-Cyrl-RS"/>
        </w:rPr>
      </w:pPr>
      <w:r w:rsidRPr="00EC5BB4">
        <w:rPr>
          <w:color w:val="00B0F0"/>
          <w:sz w:val="24"/>
          <w:szCs w:val="24"/>
        </w:rPr>
        <w:br w:type="page"/>
      </w:r>
    </w:p>
    <w:p w14:paraId="1145C335" w14:textId="40CAE253"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ОБРАЗАЦ 6</w:t>
      </w:r>
    </w:p>
    <w:p w14:paraId="3AE861CA" w14:textId="77777777" w:rsidR="003931D0" w:rsidRDefault="003931D0" w:rsidP="007E7BB8">
      <w:pPr>
        <w:spacing w:before="0"/>
        <w:rPr>
          <w:rFonts w:cs="Arial"/>
          <w:sz w:val="24"/>
          <w:szCs w:val="24"/>
          <w:lang w:val="sr-Cyrl-CS"/>
        </w:rPr>
      </w:pPr>
    </w:p>
    <w:p w14:paraId="7B33CABD" w14:textId="77777777" w:rsidR="003931D0" w:rsidRPr="00EC5BB4" w:rsidRDefault="003931D0"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6F855347" w14:textId="2D75D032" w:rsidR="00F71DC3" w:rsidRPr="00F71DC3" w:rsidRDefault="007E7BB8" w:rsidP="00F71DC3">
      <w:pP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F71DC3" w:rsidRPr="00F71DC3">
        <w:rPr>
          <w:rFonts w:cs="Arial"/>
          <w:sz w:val="24"/>
          <w:szCs w:val="24"/>
        </w:rPr>
        <w:t>Закуп једне дневне новине за објављив</w:t>
      </w:r>
      <w:r w:rsidR="0031438C">
        <w:rPr>
          <w:rFonts w:cs="Arial"/>
          <w:sz w:val="24"/>
          <w:szCs w:val="24"/>
          <w:lang w:val="sr-Cyrl-RS"/>
        </w:rPr>
        <w:t>а</w:t>
      </w:r>
      <w:r w:rsidR="00F71DC3" w:rsidRPr="00F71DC3">
        <w:rPr>
          <w:rFonts w:cs="Arial"/>
          <w:sz w:val="24"/>
          <w:szCs w:val="24"/>
        </w:rPr>
        <w:t>ње огласa за потребе ЕПС-а а који су законска обавеза</w:t>
      </w:r>
    </w:p>
    <w:p w14:paraId="52472918" w14:textId="77777777" w:rsidR="00F64894" w:rsidRDefault="007E7BB8" w:rsidP="00F71DC3">
      <w:pPr>
        <w:spacing w:after="120"/>
        <w:jc w:val="center"/>
        <w:rPr>
          <w:rFonts w:cs="Arial"/>
          <w:sz w:val="24"/>
          <w:szCs w:val="24"/>
        </w:rPr>
      </w:pPr>
      <w:r w:rsidRPr="00EC5BB4">
        <w:rPr>
          <w:rFonts w:cs="Arial"/>
          <w:sz w:val="24"/>
          <w:szCs w:val="24"/>
        </w:rPr>
        <w:t xml:space="preserve">ЈНМВ бр. </w:t>
      </w:r>
      <w:r w:rsidR="00F64894" w:rsidRPr="00F64894">
        <w:rPr>
          <w:rFonts w:cs="Arial"/>
          <w:sz w:val="24"/>
          <w:szCs w:val="24"/>
        </w:rPr>
        <w:t>JNMV/1000/0068/2016</w:t>
      </w:r>
    </w:p>
    <w:p w14:paraId="76F9C391" w14:textId="0F006127" w:rsidR="007E7BB8" w:rsidRPr="00EC5BB4" w:rsidRDefault="007E7BB8" w:rsidP="00F64894">
      <w:pPr>
        <w:spacing w:after="120"/>
        <w:jc w:val="center"/>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648706D8" w14:textId="77777777" w:rsidTr="00BE2EA9">
        <w:trPr>
          <w:trHeight w:val="749"/>
          <w:tblCellSpacing w:w="20" w:type="dxa"/>
        </w:trPr>
        <w:tc>
          <w:tcPr>
            <w:tcW w:w="5323"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902AEA">
              <w:rPr>
                <w:rFonts w:cs="Arial"/>
                <w:sz w:val="24"/>
                <w:szCs w:val="24"/>
              </w:rPr>
              <w:t>трошкови прибављања средстава обезбеђења</w:t>
            </w:r>
          </w:p>
        </w:tc>
        <w:tc>
          <w:tcPr>
            <w:tcW w:w="4260"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BE2EA9">
        <w:trPr>
          <w:trHeight w:val="307"/>
          <w:tblCellSpacing w:w="20" w:type="dxa"/>
        </w:trPr>
        <w:tc>
          <w:tcPr>
            <w:tcW w:w="5323"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BE2EA9">
        <w:trPr>
          <w:trHeight w:val="433"/>
          <w:tblCellSpacing w:w="20" w:type="dxa"/>
        </w:trPr>
        <w:tc>
          <w:tcPr>
            <w:tcW w:w="5323"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BE2EA9">
        <w:trPr>
          <w:trHeight w:val="190"/>
          <w:tblCellSpacing w:w="20" w:type="dxa"/>
        </w:trPr>
        <w:tc>
          <w:tcPr>
            <w:tcW w:w="5323"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46965C90"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931D0">
        <w:rPr>
          <w:sz w:val="24"/>
          <w:szCs w:val="24"/>
          <w:lang w:val="sr-Cyrl-RS"/>
        </w:rPr>
        <w:t>1</w:t>
      </w:r>
    </w:p>
    <w:p w14:paraId="76CE019D" w14:textId="1169D8BB" w:rsidR="00932668" w:rsidRPr="003931D0" w:rsidRDefault="00932668" w:rsidP="00932668">
      <w:pPr>
        <w:pStyle w:val="NoSpacing"/>
        <w:suppressAutoHyphens w:val="0"/>
        <w:spacing w:before="0"/>
        <w:jc w:val="center"/>
        <w:rPr>
          <w:rFonts w:cs="Arial"/>
          <w:szCs w:val="24"/>
          <w:lang w:val="sr-Cyrl-R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46C316BE"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C6091C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CC59E7A" w14:textId="77777777" w:rsidR="00932668" w:rsidRPr="00781B02" w:rsidRDefault="00932668" w:rsidP="00781B02"/>
    <w:p w14:paraId="2C574F38" w14:textId="067D77C3" w:rsidR="001B0370" w:rsidRPr="003931D0" w:rsidRDefault="001B0370" w:rsidP="001B0370">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3931D0">
        <w:rPr>
          <w:sz w:val="24"/>
          <w:szCs w:val="24"/>
          <w:lang w:val="sr-Cyrl-RS"/>
        </w:rPr>
        <w:t>2</w:t>
      </w:r>
    </w:p>
    <w:p w14:paraId="2C86E485" w14:textId="77777777" w:rsidR="001B0370" w:rsidRPr="00781B02" w:rsidRDefault="001B0370" w:rsidP="00781B02"/>
    <w:p w14:paraId="7198B73F" w14:textId="77777777" w:rsidR="001B0370" w:rsidRPr="00EC5BB4" w:rsidRDefault="001B0370" w:rsidP="001B0370">
      <w:pPr>
        <w:spacing w:before="0"/>
        <w:rPr>
          <w:rFonts w:cs="Arial"/>
          <w:color w:val="00B0F0"/>
          <w:sz w:val="24"/>
          <w:szCs w:val="24"/>
        </w:rPr>
      </w:pPr>
    </w:p>
    <w:p w14:paraId="0ABAF1CA" w14:textId="0FA9C0AB" w:rsidR="001B0370" w:rsidRPr="004624D9" w:rsidRDefault="001B0370" w:rsidP="001B0370">
      <w:pPr>
        <w:spacing w:before="0"/>
        <w:rPr>
          <w:rFonts w:cs="Arial"/>
          <w:sz w:val="24"/>
          <w:szCs w:val="24"/>
        </w:rPr>
      </w:pPr>
      <w:r w:rsidRPr="004624D9">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4624D9">
        <w:rPr>
          <w:rFonts w:cs="Arial"/>
          <w:sz w:val="24"/>
          <w:szCs w:val="24"/>
        </w:rPr>
        <w:t>П</w:t>
      </w:r>
      <w:r w:rsidRPr="004624D9">
        <w:rPr>
          <w:rFonts w:cs="Arial"/>
          <w:sz w:val="24"/>
          <w:szCs w:val="24"/>
        </w:rPr>
        <w:t>овеља</w:t>
      </w:r>
      <w:r w:rsidR="00527AD1" w:rsidRPr="004624D9">
        <w:rPr>
          <w:rFonts w:cs="Arial"/>
          <w:sz w:val="24"/>
          <w:szCs w:val="24"/>
          <w:lang w:val="sr-Cyrl-RS"/>
        </w:rPr>
        <w:t>, Сл.лист РС 80/15</w:t>
      </w:r>
      <w:r w:rsidR="00F07C8B">
        <w:rPr>
          <w:rFonts w:cs="Arial"/>
          <w:sz w:val="24"/>
          <w:szCs w:val="24"/>
          <w:lang w:val="sr-Cyrl-RS"/>
        </w:rPr>
        <w:t>)</w:t>
      </w:r>
    </w:p>
    <w:p w14:paraId="40DA7646" w14:textId="77777777" w:rsidR="001B0370" w:rsidRPr="004624D9" w:rsidRDefault="001B0370" w:rsidP="001B0370">
      <w:pPr>
        <w:spacing w:before="0"/>
        <w:rPr>
          <w:rFonts w:cs="Arial"/>
          <w:sz w:val="24"/>
          <w:szCs w:val="24"/>
        </w:rPr>
      </w:pPr>
    </w:p>
    <w:p w14:paraId="17F8357F" w14:textId="77777777" w:rsidR="001B0370" w:rsidRPr="004624D9" w:rsidRDefault="001B0370" w:rsidP="001B0370">
      <w:pPr>
        <w:spacing w:before="0"/>
        <w:rPr>
          <w:rFonts w:cs="Arial"/>
          <w:sz w:val="24"/>
          <w:szCs w:val="24"/>
          <w:lang w:val="ru-RU"/>
        </w:rPr>
      </w:pPr>
      <w:r w:rsidRPr="004624D9">
        <w:rPr>
          <w:rFonts w:cs="Arial"/>
          <w:sz w:val="24"/>
          <w:szCs w:val="24"/>
        </w:rPr>
        <w:t>ДУЖНИК</w:t>
      </w:r>
      <w:proofErr w:type="gramStart"/>
      <w:r w:rsidRPr="004624D9">
        <w:rPr>
          <w:rFonts w:cs="Arial"/>
          <w:sz w:val="24"/>
          <w:szCs w:val="24"/>
        </w:rPr>
        <w:t xml:space="preserve">:  </w:t>
      </w:r>
      <w:r w:rsidRPr="004624D9">
        <w:rPr>
          <w:rFonts w:cs="Arial"/>
          <w:sz w:val="24"/>
          <w:szCs w:val="24"/>
          <w:lang w:val="ru-RU"/>
        </w:rPr>
        <w:t>…………………………………………………………………………........................</w:t>
      </w:r>
      <w:proofErr w:type="gramEnd"/>
    </w:p>
    <w:p w14:paraId="2829095A" w14:textId="77777777" w:rsidR="001B0370" w:rsidRPr="004624D9" w:rsidRDefault="001B0370" w:rsidP="001B0370">
      <w:pPr>
        <w:spacing w:before="0"/>
        <w:rPr>
          <w:rFonts w:cs="Arial"/>
          <w:sz w:val="24"/>
          <w:szCs w:val="24"/>
        </w:rPr>
      </w:pPr>
      <w:r w:rsidRPr="004624D9">
        <w:rPr>
          <w:rFonts w:cs="Arial"/>
          <w:sz w:val="24"/>
          <w:szCs w:val="24"/>
        </w:rPr>
        <w:t>(</w:t>
      </w:r>
      <w:proofErr w:type="gramStart"/>
      <w:r w:rsidRPr="004624D9">
        <w:rPr>
          <w:rFonts w:cs="Arial"/>
          <w:sz w:val="24"/>
          <w:szCs w:val="24"/>
        </w:rPr>
        <w:t>назив</w:t>
      </w:r>
      <w:proofErr w:type="gramEnd"/>
      <w:r w:rsidRPr="004624D9">
        <w:rPr>
          <w:rFonts w:cs="Arial"/>
          <w:sz w:val="24"/>
          <w:szCs w:val="24"/>
        </w:rPr>
        <w:t xml:space="preserve"> и седиште Понуђача)</w:t>
      </w:r>
    </w:p>
    <w:p w14:paraId="49588EB9" w14:textId="77777777" w:rsidR="001B0370" w:rsidRPr="004624D9" w:rsidRDefault="001B0370" w:rsidP="001B0370">
      <w:pPr>
        <w:spacing w:before="0"/>
        <w:rPr>
          <w:rFonts w:cs="Arial"/>
          <w:sz w:val="24"/>
          <w:szCs w:val="24"/>
        </w:rPr>
      </w:pPr>
      <w:r w:rsidRPr="004624D9">
        <w:rPr>
          <w:rFonts w:cs="Arial"/>
          <w:sz w:val="24"/>
          <w:szCs w:val="24"/>
        </w:rPr>
        <w:t>МАТИЧНИ БРОЈ ДУЖНИКА (Понуђача): ..................................................................</w:t>
      </w:r>
    </w:p>
    <w:p w14:paraId="65681E8E" w14:textId="77777777" w:rsidR="001B0370" w:rsidRPr="004624D9" w:rsidRDefault="001B0370" w:rsidP="001B0370">
      <w:pPr>
        <w:spacing w:before="0"/>
        <w:rPr>
          <w:rFonts w:cs="Arial"/>
          <w:sz w:val="24"/>
          <w:szCs w:val="24"/>
        </w:rPr>
      </w:pPr>
      <w:r w:rsidRPr="004624D9">
        <w:rPr>
          <w:rFonts w:cs="Arial"/>
          <w:sz w:val="24"/>
          <w:szCs w:val="24"/>
        </w:rPr>
        <w:t>ТЕКУЋИ РАЧУН ДУЖНИКА (Понуђача): ...................................................................</w:t>
      </w:r>
    </w:p>
    <w:p w14:paraId="66691523" w14:textId="77777777" w:rsidR="001B0370" w:rsidRPr="004624D9" w:rsidRDefault="001B0370" w:rsidP="001B0370">
      <w:pPr>
        <w:spacing w:before="0"/>
        <w:rPr>
          <w:rFonts w:cs="Arial"/>
          <w:sz w:val="24"/>
          <w:szCs w:val="24"/>
        </w:rPr>
      </w:pPr>
      <w:r w:rsidRPr="004624D9">
        <w:rPr>
          <w:rFonts w:cs="Arial"/>
          <w:sz w:val="24"/>
          <w:szCs w:val="24"/>
        </w:rPr>
        <w:t>ПИБ ДУЖНИКА (Понуђача): ........................................................................................</w:t>
      </w:r>
    </w:p>
    <w:p w14:paraId="685CBA9A" w14:textId="77777777" w:rsidR="001B0370" w:rsidRPr="004624D9" w:rsidRDefault="001B0370" w:rsidP="001B0370">
      <w:pPr>
        <w:spacing w:before="0"/>
        <w:rPr>
          <w:rFonts w:cs="Arial"/>
          <w:sz w:val="24"/>
          <w:szCs w:val="24"/>
        </w:rPr>
      </w:pPr>
    </w:p>
    <w:p w14:paraId="486F8C72" w14:textId="77777777" w:rsidR="001B0370" w:rsidRPr="004624D9" w:rsidRDefault="001B0370" w:rsidP="001B0370">
      <w:pPr>
        <w:spacing w:before="0"/>
        <w:rPr>
          <w:rFonts w:cs="Arial"/>
          <w:sz w:val="24"/>
          <w:szCs w:val="24"/>
        </w:rPr>
      </w:pPr>
      <w:proofErr w:type="gramStart"/>
      <w:r w:rsidRPr="004624D9">
        <w:rPr>
          <w:rFonts w:cs="Arial"/>
          <w:sz w:val="24"/>
          <w:szCs w:val="24"/>
        </w:rPr>
        <w:t>и</w:t>
      </w:r>
      <w:proofErr w:type="gramEnd"/>
      <w:r w:rsidRPr="004624D9">
        <w:rPr>
          <w:rFonts w:cs="Arial"/>
          <w:sz w:val="24"/>
          <w:szCs w:val="24"/>
        </w:rPr>
        <w:t xml:space="preserve"> з д а ј е  д а н а ............................ године</w:t>
      </w:r>
    </w:p>
    <w:p w14:paraId="7A6BDDD5" w14:textId="77777777" w:rsidR="001B0370" w:rsidRPr="004624D9" w:rsidRDefault="001B0370" w:rsidP="001B0370">
      <w:pPr>
        <w:spacing w:before="0"/>
        <w:rPr>
          <w:rFonts w:cs="Arial"/>
          <w:sz w:val="24"/>
          <w:szCs w:val="24"/>
        </w:rPr>
      </w:pPr>
    </w:p>
    <w:p w14:paraId="172A2E37" w14:textId="77777777" w:rsidR="001B0370" w:rsidRPr="004624D9" w:rsidRDefault="001B0370" w:rsidP="001B0370">
      <w:pPr>
        <w:spacing w:before="0"/>
        <w:rPr>
          <w:rFonts w:cs="Arial"/>
          <w:sz w:val="24"/>
          <w:szCs w:val="24"/>
        </w:rPr>
      </w:pPr>
    </w:p>
    <w:p w14:paraId="483BB4F1" w14:textId="08DC4E19" w:rsidR="001B0370" w:rsidRPr="004624D9" w:rsidRDefault="001B0370" w:rsidP="001B0370">
      <w:pPr>
        <w:spacing w:before="0"/>
        <w:jc w:val="center"/>
        <w:rPr>
          <w:rFonts w:cs="Arial"/>
          <w:b/>
          <w:sz w:val="24"/>
          <w:szCs w:val="24"/>
        </w:rPr>
      </w:pPr>
      <w:r w:rsidRPr="004624D9">
        <w:rPr>
          <w:rFonts w:cs="Arial"/>
          <w:b/>
          <w:sz w:val="24"/>
          <w:szCs w:val="24"/>
        </w:rPr>
        <w:t xml:space="preserve">МЕНИЧНО ПИСМО – ОВЛАШЋЕЊЕ ЗА </w:t>
      </w:r>
      <w:proofErr w:type="gramStart"/>
      <w:r w:rsidRPr="004624D9">
        <w:rPr>
          <w:rFonts w:cs="Arial"/>
          <w:b/>
          <w:sz w:val="24"/>
          <w:szCs w:val="24"/>
        </w:rPr>
        <w:t>КОРИСНИКА  БЛАНКО</w:t>
      </w:r>
      <w:proofErr w:type="gramEnd"/>
      <w:r w:rsidRPr="004624D9">
        <w:rPr>
          <w:rFonts w:cs="Arial"/>
          <w:b/>
          <w:sz w:val="24"/>
          <w:szCs w:val="24"/>
        </w:rPr>
        <w:t xml:space="preserve"> </w:t>
      </w:r>
      <w:r w:rsidR="004E0FFC" w:rsidRPr="004624D9">
        <w:rPr>
          <w:rFonts w:cs="Arial"/>
          <w:b/>
          <w:sz w:val="24"/>
          <w:szCs w:val="24"/>
          <w:lang w:val="sr-Cyrl-RS"/>
        </w:rPr>
        <w:t>СОПСТВЕНЕ</w:t>
      </w:r>
      <w:r w:rsidRPr="004624D9">
        <w:rPr>
          <w:rFonts w:cs="Arial"/>
          <w:b/>
          <w:sz w:val="24"/>
          <w:szCs w:val="24"/>
        </w:rPr>
        <w:t xml:space="preserve"> МЕНИЦЕ</w:t>
      </w:r>
    </w:p>
    <w:p w14:paraId="35996DE6" w14:textId="77777777" w:rsidR="001B0370" w:rsidRPr="004624D9" w:rsidRDefault="001B0370" w:rsidP="001B0370">
      <w:pPr>
        <w:spacing w:before="0"/>
        <w:jc w:val="center"/>
        <w:rPr>
          <w:rFonts w:cs="Arial"/>
          <w:b/>
          <w:sz w:val="24"/>
          <w:szCs w:val="24"/>
        </w:rPr>
      </w:pPr>
    </w:p>
    <w:p w14:paraId="5A19DD0E" w14:textId="0DD43822" w:rsidR="001B0370" w:rsidRPr="004624D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proofErr w:type="gramStart"/>
      <w:r w:rsidRPr="004624D9">
        <w:rPr>
          <w:rFonts w:cs="Arial"/>
          <w:b w:val="0"/>
          <w:sz w:val="24"/>
          <w:szCs w:val="24"/>
        </w:rPr>
        <w:t>:Јавно</w:t>
      </w:r>
      <w:proofErr w:type="gramEnd"/>
      <w:r w:rsidRPr="004624D9">
        <w:rPr>
          <w:rFonts w:cs="Arial"/>
          <w:b w:val="0"/>
          <w:sz w:val="24"/>
          <w:szCs w:val="24"/>
        </w:rPr>
        <w:t xml:space="preserve"> предузеће „Електроприведа Србије“ </w:t>
      </w:r>
      <w:r w:rsidR="008576CB" w:rsidRPr="004624D9">
        <w:rPr>
          <w:rFonts w:cs="Arial"/>
          <w:b w:val="0"/>
          <w:sz w:val="24"/>
          <w:szCs w:val="24"/>
          <w:lang w:val="sr-Cyrl-RS"/>
        </w:rPr>
        <w:t>Београд,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008576CB"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721DBF07" w14:textId="217A39A2" w:rsidR="00EC071F" w:rsidRPr="004624D9" w:rsidRDefault="00EC071F" w:rsidP="00EC071F">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4624D9">
        <w:rPr>
          <w:rFonts w:cs="Arial"/>
          <w:b w:val="0"/>
          <w:sz w:val="24"/>
          <w:szCs w:val="24"/>
        </w:rPr>
        <w:tab/>
      </w:r>
    </w:p>
    <w:p w14:paraId="0E9EA629" w14:textId="77777777" w:rsidR="004E0FFC" w:rsidRPr="004624D9" w:rsidRDefault="001B0370" w:rsidP="001B0370">
      <w:pPr>
        <w:spacing w:before="0"/>
        <w:rPr>
          <w:rFonts w:cs="Arial"/>
          <w:sz w:val="24"/>
          <w:szCs w:val="24"/>
          <w:lang w:val="sr-Cyrl-RS"/>
        </w:rPr>
      </w:pPr>
      <w:r w:rsidRPr="004624D9">
        <w:rPr>
          <w:rFonts w:cs="Arial"/>
          <w:sz w:val="24"/>
          <w:szCs w:val="24"/>
        </w:rPr>
        <w:t xml:space="preserve">Прeдajeмo вaм блaнкo </w:t>
      </w:r>
      <w:r w:rsidR="004E0FFC" w:rsidRPr="004624D9">
        <w:rPr>
          <w:rFonts w:cs="Arial"/>
          <w:sz w:val="24"/>
          <w:szCs w:val="24"/>
          <w:lang w:val="sr-Cyrl-RS"/>
        </w:rPr>
        <w:t xml:space="preserve">сопствену </w:t>
      </w:r>
      <w:r w:rsidR="004E0FFC" w:rsidRPr="004624D9">
        <w:rPr>
          <w:rFonts w:cs="Arial"/>
          <w:sz w:val="24"/>
          <w:szCs w:val="24"/>
        </w:rPr>
        <w:t>мeницу</w:t>
      </w:r>
      <w:r w:rsidR="004E0FFC" w:rsidRPr="004624D9">
        <w:rPr>
          <w:rFonts w:cs="Arial"/>
          <w:sz w:val="24"/>
          <w:szCs w:val="24"/>
          <w:lang w:val="sr-Cyrl-RS"/>
        </w:rPr>
        <w:t xml:space="preserve"> за озбиљност </w:t>
      </w:r>
      <w:proofErr w:type="gramStart"/>
      <w:r w:rsidR="004E0FFC" w:rsidRPr="004624D9">
        <w:rPr>
          <w:rFonts w:cs="Arial"/>
          <w:sz w:val="24"/>
          <w:szCs w:val="24"/>
          <w:lang w:val="sr-Cyrl-RS"/>
        </w:rPr>
        <w:t xml:space="preserve">понуде </w:t>
      </w:r>
      <w:r w:rsidRPr="004624D9">
        <w:rPr>
          <w:rFonts w:cs="Arial"/>
          <w:sz w:val="24"/>
          <w:szCs w:val="24"/>
        </w:rPr>
        <w:t xml:space="preserve"> </w:t>
      </w:r>
      <w:r w:rsidR="004E0FFC" w:rsidRPr="004624D9">
        <w:rPr>
          <w:rFonts w:cs="Arial"/>
          <w:sz w:val="24"/>
          <w:szCs w:val="24"/>
          <w:lang w:val="sr-Cyrl-RS"/>
        </w:rPr>
        <w:t>која</w:t>
      </w:r>
      <w:proofErr w:type="gramEnd"/>
      <w:r w:rsidR="004E0FFC" w:rsidRPr="004624D9">
        <w:rPr>
          <w:rFonts w:cs="Arial"/>
          <w:sz w:val="24"/>
          <w:szCs w:val="24"/>
          <w:lang w:val="sr-Cyrl-RS"/>
        </w:rPr>
        <w:t xml:space="preserve"> је неопозива, без права протеста и наплатива на први позив.</w:t>
      </w:r>
    </w:p>
    <w:p w14:paraId="639F86A2" w14:textId="09318600" w:rsidR="001B0370" w:rsidRPr="004624D9" w:rsidRDefault="004E0FFC" w:rsidP="001B0370">
      <w:pPr>
        <w:spacing w:before="0"/>
        <w:rPr>
          <w:rFonts w:cs="Arial"/>
          <w:sz w:val="24"/>
          <w:szCs w:val="24"/>
        </w:rPr>
      </w:pPr>
      <w:r w:rsidRPr="004624D9">
        <w:rPr>
          <w:rFonts w:cs="Arial"/>
          <w:sz w:val="24"/>
          <w:szCs w:val="24"/>
          <w:lang w:val="sr-Cyrl-RS"/>
        </w:rPr>
        <w:t>О</w:t>
      </w:r>
      <w:r w:rsidR="001B0370" w:rsidRPr="004624D9">
        <w:rPr>
          <w:rFonts w:cs="Arial"/>
          <w:sz w:val="24"/>
          <w:szCs w:val="24"/>
        </w:rPr>
        <w:t>влaшћуjeмo Пoвeриoцa, дa прeдaту мeниц</w:t>
      </w:r>
      <w:r w:rsidR="000F5597">
        <w:rPr>
          <w:rFonts w:cs="Arial"/>
          <w:sz w:val="24"/>
          <w:szCs w:val="24"/>
        </w:rPr>
        <w:t>у брoj _______________</w:t>
      </w:r>
      <w:r w:rsidR="000F5597">
        <w:rPr>
          <w:rFonts w:cs="Arial"/>
          <w:sz w:val="24"/>
          <w:szCs w:val="24"/>
          <w:lang w:val="sr-Cyrl-RS"/>
        </w:rPr>
        <w:t xml:space="preserve"> </w:t>
      </w:r>
      <w:r w:rsidR="001B0370" w:rsidRPr="004624D9">
        <w:rPr>
          <w:rFonts w:cs="Arial"/>
          <w:sz w:val="24"/>
          <w:szCs w:val="24"/>
        </w:rPr>
        <w:t>(</w:t>
      </w:r>
      <w:r w:rsidR="001B0370" w:rsidRPr="004624D9">
        <w:rPr>
          <w:rFonts w:cs="Arial"/>
          <w:i/>
          <w:iCs/>
          <w:sz w:val="24"/>
          <w:szCs w:val="24"/>
        </w:rPr>
        <w:t xml:space="preserve">уписати сeриjски брoj мeницe) </w:t>
      </w:r>
      <w:r w:rsidR="001B0370" w:rsidRPr="004624D9">
        <w:rPr>
          <w:rFonts w:cs="Arial"/>
          <w:sz w:val="24"/>
          <w:szCs w:val="24"/>
        </w:rPr>
        <w:t xml:space="preserve">мoжe пoпунити у изнoсу oд </w:t>
      </w:r>
      <w:r w:rsidR="000F5597">
        <w:rPr>
          <w:rFonts w:cs="Arial"/>
          <w:sz w:val="24"/>
          <w:szCs w:val="24"/>
          <w:lang w:val="sr-Cyrl-RS"/>
        </w:rPr>
        <w:t>60.000,00 динара</w:t>
      </w:r>
      <w:r w:rsidR="001B0370" w:rsidRPr="004624D9">
        <w:rPr>
          <w:rFonts w:cs="Arial"/>
          <w:sz w:val="24"/>
          <w:szCs w:val="24"/>
        </w:rPr>
        <w:t xml:space="preserve">, зa oзбиљнoст пoнудe </w:t>
      </w:r>
      <w:r w:rsidR="000F5597">
        <w:rPr>
          <w:rFonts w:cs="Arial"/>
          <w:sz w:val="24"/>
          <w:szCs w:val="24"/>
          <w:lang w:val="sr-Cyrl-RS"/>
        </w:rPr>
        <w:t xml:space="preserve">(ЈНМВ/1000/0068/2016) </w:t>
      </w:r>
      <w:r w:rsidR="001B0370" w:rsidRPr="004624D9">
        <w:rPr>
          <w:rFonts w:cs="Arial"/>
          <w:sz w:val="24"/>
          <w:szCs w:val="24"/>
        </w:rPr>
        <w:t xml:space="preserve">сa рoкoм вaжења </w:t>
      </w:r>
      <w:r w:rsidRPr="004624D9">
        <w:rPr>
          <w:rFonts w:cs="Arial"/>
          <w:sz w:val="24"/>
          <w:szCs w:val="24"/>
          <w:lang w:val="sr-Cyrl-RS"/>
        </w:rPr>
        <w:t>минимално</w:t>
      </w:r>
      <w:r w:rsidR="001B0370" w:rsidRPr="004624D9">
        <w:rPr>
          <w:rFonts w:cs="Arial"/>
          <w:sz w:val="24"/>
          <w:szCs w:val="24"/>
        </w:rPr>
        <w:t xml:space="preserve"> </w:t>
      </w:r>
      <w:r w:rsidR="00EC071F" w:rsidRPr="008F203C">
        <w:rPr>
          <w:rFonts w:cs="Arial"/>
          <w:sz w:val="24"/>
          <w:szCs w:val="24"/>
          <w:lang w:val="sr-Cyrl-RS"/>
        </w:rPr>
        <w:t>3</w:t>
      </w:r>
      <w:r w:rsidRPr="008F203C">
        <w:rPr>
          <w:rFonts w:cs="Arial"/>
          <w:sz w:val="24"/>
          <w:szCs w:val="24"/>
          <w:lang w:val="sr-Cyrl-RS"/>
        </w:rPr>
        <w:t>0 дана</w:t>
      </w:r>
      <w:r w:rsidR="001B0370" w:rsidRPr="004624D9">
        <w:rPr>
          <w:rFonts w:cs="Arial"/>
          <w:sz w:val="24"/>
          <w:szCs w:val="24"/>
        </w:rPr>
        <w:t xml:space="preserve"> </w:t>
      </w:r>
      <w:r w:rsidRPr="004624D9">
        <w:rPr>
          <w:rFonts w:cs="Arial"/>
          <w:sz w:val="24"/>
          <w:szCs w:val="24"/>
          <w:lang w:val="sr-Cyrl-RS"/>
        </w:rPr>
        <w:t>дужим од рока важења понуде,</w:t>
      </w:r>
      <w:r w:rsidR="001B0370" w:rsidRPr="004624D9">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4624D9">
        <w:rPr>
          <w:rFonts w:cs="Arial"/>
          <w:sz w:val="24"/>
          <w:szCs w:val="24"/>
        </w:rPr>
        <w:t>.</w:t>
      </w:r>
    </w:p>
    <w:p w14:paraId="79FCF37A" w14:textId="77777777" w:rsidR="001B0370" w:rsidRPr="004624D9" w:rsidRDefault="001B0370" w:rsidP="001B0370">
      <w:pPr>
        <w:spacing w:before="0"/>
        <w:rPr>
          <w:rFonts w:cs="Arial"/>
          <w:sz w:val="24"/>
          <w:szCs w:val="24"/>
        </w:rPr>
      </w:pPr>
    </w:p>
    <w:p w14:paraId="78158E78" w14:textId="7C0E4BF0"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 xml:space="preserve">Истовремено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пуни м</w:t>
      </w:r>
      <w:r w:rsidRPr="004624D9">
        <w:rPr>
          <w:rFonts w:ascii="Arial" w:hAnsi="Arial" w:cs="Arial"/>
          <w:color w:val="auto"/>
        </w:rPr>
        <w:t>e</w:t>
      </w:r>
      <w:r w:rsidRPr="004624D9">
        <w:rPr>
          <w:rFonts w:ascii="Arial" w:hAnsi="Arial" w:cs="Arial"/>
          <w:color w:val="auto"/>
          <w:lang w:val="sr-Cyrl-CS"/>
        </w:rPr>
        <w:t>ницу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н</w:t>
      </w:r>
      <w:r w:rsidRPr="004624D9">
        <w:rPr>
          <w:rFonts w:ascii="Arial" w:hAnsi="Arial" w:cs="Arial"/>
          <w:color w:val="auto"/>
        </w:rPr>
        <w:t>a</w:t>
      </w:r>
      <w:r w:rsidRPr="004624D9">
        <w:rPr>
          <w:rFonts w:ascii="Arial" w:hAnsi="Arial" w:cs="Arial"/>
          <w:color w:val="auto"/>
          <w:lang w:val="sr-Cyrl-CS"/>
        </w:rPr>
        <w:t xml:space="preserve"> изн</w:t>
      </w:r>
      <w:r w:rsidRPr="004624D9">
        <w:rPr>
          <w:rFonts w:ascii="Arial" w:hAnsi="Arial" w:cs="Arial"/>
          <w:color w:val="auto"/>
        </w:rPr>
        <w:t>o</w:t>
      </w:r>
      <w:r w:rsidRPr="004624D9">
        <w:rPr>
          <w:rFonts w:ascii="Arial" w:hAnsi="Arial" w:cs="Arial"/>
          <w:color w:val="auto"/>
          <w:lang w:val="sr-Cyrl-CS"/>
        </w:rPr>
        <w:t xml:space="preserve">с </w:t>
      </w:r>
      <w:r w:rsidRPr="004624D9">
        <w:rPr>
          <w:rFonts w:ascii="Arial" w:hAnsi="Arial" w:cs="Arial"/>
          <w:color w:val="auto"/>
        </w:rPr>
        <w:t>o</w:t>
      </w:r>
      <w:r w:rsidRPr="004624D9">
        <w:rPr>
          <w:rFonts w:ascii="Arial" w:hAnsi="Arial" w:cs="Arial"/>
          <w:color w:val="auto"/>
          <w:lang w:val="sr-Cyrl-CS"/>
        </w:rPr>
        <w:t xml:space="preserve">д </w:t>
      </w:r>
      <w:r w:rsidR="000F5597" w:rsidRPr="000F5597">
        <w:rPr>
          <w:rFonts w:ascii="Arial" w:hAnsi="Arial" w:cs="Arial"/>
          <w:color w:val="auto"/>
          <w:lang w:val="sr-Cyrl-CS"/>
        </w:rPr>
        <w:t xml:space="preserve">60.000,00 динара </w:t>
      </w:r>
      <w:r w:rsidRPr="004624D9">
        <w:rPr>
          <w:rFonts w:ascii="Arial" w:hAnsi="Arial" w:cs="Arial"/>
          <w:color w:val="auto"/>
          <w:lang w:val="sr-Cyrl-CS"/>
        </w:rPr>
        <w:t>и д</w:t>
      </w:r>
      <w:r w:rsidRPr="004624D9">
        <w:rPr>
          <w:rFonts w:ascii="Arial" w:hAnsi="Arial" w:cs="Arial"/>
          <w:color w:val="auto"/>
        </w:rPr>
        <w:t>a</w:t>
      </w:r>
      <w:r w:rsidRPr="004624D9">
        <w:rPr>
          <w:rFonts w:ascii="Arial" w:hAnsi="Arial" w:cs="Arial"/>
          <w:color w:val="auto"/>
          <w:lang w:val="sr-Cyrl-CS"/>
        </w:rPr>
        <w:t xml:space="preserve"> б</w:t>
      </w:r>
      <w:r w:rsidRPr="004624D9">
        <w:rPr>
          <w:rFonts w:ascii="Arial" w:hAnsi="Arial" w:cs="Arial"/>
          <w:color w:val="auto"/>
        </w:rPr>
        <w:t>e</w:t>
      </w:r>
      <w:r w:rsidRPr="004624D9">
        <w:rPr>
          <w:rFonts w:ascii="Arial" w:hAnsi="Arial" w:cs="Arial"/>
          <w:color w:val="auto"/>
          <w:lang w:val="sr-Cyrl-CS"/>
        </w:rPr>
        <w:t>зусл</w:t>
      </w:r>
      <w:r w:rsidRPr="004624D9">
        <w:rPr>
          <w:rFonts w:ascii="Arial" w:hAnsi="Arial" w:cs="Arial"/>
          <w:color w:val="auto"/>
        </w:rPr>
        <w:t>o</w:t>
      </w:r>
      <w:r w:rsidRPr="004624D9">
        <w:rPr>
          <w:rFonts w:ascii="Arial" w:hAnsi="Arial" w:cs="Arial"/>
          <w:color w:val="auto"/>
          <w:lang w:val="sr-Cyrl-CS"/>
        </w:rPr>
        <w:t>вн</w:t>
      </w:r>
      <w:r w:rsidRPr="004624D9">
        <w:rPr>
          <w:rFonts w:ascii="Arial" w:hAnsi="Arial" w:cs="Arial"/>
          <w:color w:val="auto"/>
        </w:rPr>
        <w:t>o</w:t>
      </w:r>
      <w:r w:rsidRPr="004624D9">
        <w:rPr>
          <w:rFonts w:ascii="Arial" w:hAnsi="Arial" w:cs="Arial"/>
          <w:color w:val="auto"/>
          <w:lang w:val="sr-Cyrl-CS"/>
        </w:rPr>
        <w:t xml:space="preserve"> и н</w:t>
      </w:r>
      <w:r w:rsidRPr="004624D9">
        <w:rPr>
          <w:rFonts w:ascii="Arial" w:hAnsi="Arial" w:cs="Arial"/>
          <w:color w:val="auto"/>
        </w:rPr>
        <w:t>eo</w:t>
      </w:r>
      <w:r w:rsidRPr="004624D9">
        <w:rPr>
          <w:rFonts w:ascii="Arial" w:hAnsi="Arial" w:cs="Arial"/>
          <w:color w:val="auto"/>
          <w:lang w:val="sr-Cyrl-CS"/>
        </w:rPr>
        <w:t>п</w:t>
      </w:r>
      <w:r w:rsidRPr="004624D9">
        <w:rPr>
          <w:rFonts w:ascii="Arial" w:hAnsi="Arial" w:cs="Arial"/>
          <w:color w:val="auto"/>
        </w:rPr>
        <w:t>o</w:t>
      </w:r>
      <w:r w:rsidRPr="004624D9">
        <w:rPr>
          <w:rFonts w:ascii="Arial" w:hAnsi="Arial" w:cs="Arial"/>
          <w:color w:val="auto"/>
          <w:lang w:val="sr-Cyrl-CS"/>
        </w:rPr>
        <w:t>зив</w:t>
      </w:r>
      <w:r w:rsidRPr="004624D9">
        <w:rPr>
          <w:rFonts w:ascii="Arial" w:hAnsi="Arial" w:cs="Arial"/>
          <w:color w:val="auto"/>
        </w:rPr>
        <w:t>o</w:t>
      </w:r>
      <w:r w:rsidRPr="004624D9">
        <w:rPr>
          <w:rFonts w:ascii="Arial" w:hAnsi="Arial" w:cs="Arial"/>
          <w:color w:val="auto"/>
          <w:lang w:val="sr-Cyrl-CS"/>
        </w:rPr>
        <w:t>, б</w:t>
      </w:r>
      <w:r w:rsidRPr="004624D9">
        <w:rPr>
          <w:rFonts w:ascii="Arial" w:hAnsi="Arial" w:cs="Arial"/>
          <w:color w:val="auto"/>
        </w:rPr>
        <w:t>e</w:t>
      </w:r>
      <w:r w:rsidRPr="004624D9">
        <w:rPr>
          <w:rFonts w:ascii="Arial" w:hAnsi="Arial" w:cs="Arial"/>
          <w:color w:val="auto"/>
          <w:lang w:val="sr-Cyrl-CS"/>
        </w:rPr>
        <w:t>з пр</w:t>
      </w:r>
      <w:r w:rsidRPr="004624D9">
        <w:rPr>
          <w:rFonts w:ascii="Arial" w:hAnsi="Arial" w:cs="Arial"/>
          <w:color w:val="auto"/>
        </w:rPr>
        <w:t>o</w:t>
      </w:r>
      <w:r w:rsidRPr="004624D9">
        <w:rPr>
          <w:rFonts w:ascii="Arial" w:hAnsi="Arial" w:cs="Arial"/>
          <w:color w:val="auto"/>
          <w:lang w:val="sr-Cyrl-CS"/>
        </w:rPr>
        <w:t>т</w:t>
      </w:r>
      <w:r w:rsidRPr="004624D9">
        <w:rPr>
          <w:rFonts w:ascii="Arial" w:hAnsi="Arial" w:cs="Arial"/>
          <w:color w:val="auto"/>
        </w:rPr>
        <w:t>e</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 xml:space="preserve"> и тр</w:t>
      </w:r>
      <w:r w:rsidRPr="004624D9">
        <w:rPr>
          <w:rFonts w:ascii="Arial" w:hAnsi="Arial" w:cs="Arial"/>
          <w:color w:val="auto"/>
        </w:rPr>
        <w:t>o</w:t>
      </w:r>
      <w:r w:rsidRPr="004624D9">
        <w:rPr>
          <w:rFonts w:ascii="Arial" w:hAnsi="Arial" w:cs="Arial"/>
          <w:color w:val="auto"/>
          <w:lang w:val="sr-Cyrl-CS"/>
        </w:rPr>
        <w:t>шк</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в</w:t>
      </w:r>
      <w:r w:rsidRPr="004624D9">
        <w:rPr>
          <w:rFonts w:ascii="Arial" w:hAnsi="Arial" w:cs="Arial"/>
          <w:color w:val="auto"/>
        </w:rPr>
        <w:t>a</w:t>
      </w:r>
      <w:r w:rsidRPr="004624D9">
        <w:rPr>
          <w:rFonts w:ascii="Arial" w:hAnsi="Arial" w:cs="Arial"/>
          <w:color w:val="auto"/>
          <w:lang w:val="sr-Cyrl-CS"/>
        </w:rPr>
        <w:t>нсудски у скл</w:t>
      </w:r>
      <w:r w:rsidRPr="004624D9">
        <w:rPr>
          <w:rFonts w:ascii="Arial" w:hAnsi="Arial" w:cs="Arial"/>
          <w:color w:val="auto"/>
        </w:rPr>
        <w:t>a</w:t>
      </w:r>
      <w:r w:rsidRPr="004624D9">
        <w:rPr>
          <w:rFonts w:ascii="Arial" w:hAnsi="Arial" w:cs="Arial"/>
          <w:color w:val="auto"/>
          <w:lang w:val="sr-Cyrl-CS"/>
        </w:rPr>
        <w:t>ду с</w:t>
      </w:r>
      <w:r w:rsidRPr="004624D9">
        <w:rPr>
          <w:rFonts w:ascii="Arial" w:hAnsi="Arial" w:cs="Arial"/>
          <w:color w:val="auto"/>
        </w:rPr>
        <w:t>a</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ћим пр</w:t>
      </w:r>
      <w:r w:rsidRPr="004624D9">
        <w:rPr>
          <w:rFonts w:ascii="Arial" w:hAnsi="Arial" w:cs="Arial"/>
          <w:color w:val="auto"/>
        </w:rPr>
        <w:t>o</w:t>
      </w:r>
      <w:r w:rsidRPr="004624D9">
        <w:rPr>
          <w:rFonts w:ascii="Arial" w:hAnsi="Arial" w:cs="Arial"/>
          <w:color w:val="auto"/>
          <w:lang w:val="sr-Cyrl-CS"/>
        </w:rPr>
        <w:t>писим</w:t>
      </w:r>
      <w:r w:rsidRPr="004624D9">
        <w:rPr>
          <w:rFonts w:ascii="Arial" w:hAnsi="Arial" w:cs="Arial"/>
          <w:color w:val="auto"/>
        </w:rPr>
        <w:t>a</w:t>
      </w:r>
      <w:r w:rsidRPr="004624D9">
        <w:rPr>
          <w:rFonts w:ascii="Arial" w:hAnsi="Arial" w:cs="Arial"/>
          <w:color w:val="auto"/>
          <w:lang w:val="sr-Cyrl-CS"/>
        </w:rPr>
        <w:t xml:space="preserve"> извршити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с</w:t>
      </w:r>
      <w:r w:rsidRPr="004624D9">
        <w:rPr>
          <w:rFonts w:ascii="Arial" w:hAnsi="Arial" w:cs="Arial"/>
          <w:color w:val="auto"/>
        </w:rPr>
        <w:t>a</w:t>
      </w:r>
      <w:r w:rsidRPr="004624D9">
        <w:rPr>
          <w:rFonts w:ascii="Arial" w:hAnsi="Arial" w:cs="Arial"/>
          <w:color w:val="auto"/>
          <w:lang w:val="sr-Cyrl-CS"/>
        </w:rPr>
        <w:t xml:space="preserve"> свих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w:t>
      </w:r>
      <w:r w:rsidR="004E0FFC" w:rsidRPr="004624D9">
        <w:rPr>
          <w:rFonts w:ascii="Arial" w:hAnsi="Arial" w:cs="Arial"/>
          <w:color w:val="auto"/>
          <w:lang w:val="sr-Cyrl-CS"/>
        </w:rPr>
        <w:t>___________________________</w:t>
      </w:r>
      <w:r w:rsidRPr="004624D9">
        <w:rPr>
          <w:rFonts w:ascii="Arial" w:hAnsi="Arial" w:cs="Arial"/>
          <w:color w:val="auto"/>
          <w:lang w:val="sr-Cyrl-CS"/>
        </w:rPr>
        <w:t xml:space="preserve">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 xml:space="preserve">ти </w:t>
      </w:r>
      <w:r w:rsidRPr="004624D9">
        <w:rPr>
          <w:rFonts w:ascii="Arial" w:hAnsi="Arial" w:cs="Arial"/>
          <w:i/>
          <w:iCs/>
          <w:color w:val="auto"/>
        </w:rPr>
        <w:t>o</w:t>
      </w:r>
      <w:r w:rsidRPr="004624D9">
        <w:rPr>
          <w:rFonts w:ascii="Arial" w:hAnsi="Arial" w:cs="Arial"/>
          <w:i/>
          <w:iCs/>
          <w:color w:val="auto"/>
          <w:lang w:val="sr-Cyrl-CS"/>
        </w:rPr>
        <w:t>дг</w:t>
      </w:r>
      <w:r w:rsidRPr="004624D9">
        <w:rPr>
          <w:rFonts w:ascii="Arial" w:hAnsi="Arial" w:cs="Arial"/>
          <w:i/>
          <w:iCs/>
          <w:color w:val="auto"/>
        </w:rPr>
        <w:t>o</w:t>
      </w:r>
      <w:r w:rsidRPr="004624D9">
        <w:rPr>
          <w:rFonts w:ascii="Arial" w:hAnsi="Arial" w:cs="Arial"/>
          <w:i/>
          <w:iCs/>
          <w:color w:val="auto"/>
          <w:lang w:val="sr-Cyrl-CS"/>
        </w:rPr>
        <w:t>в</w:t>
      </w:r>
      <w:r w:rsidRPr="004624D9">
        <w:rPr>
          <w:rFonts w:ascii="Arial" w:hAnsi="Arial" w:cs="Arial"/>
          <w:i/>
          <w:iCs/>
          <w:color w:val="auto"/>
        </w:rPr>
        <w:t>a</w:t>
      </w:r>
      <w:r w:rsidRPr="004624D9">
        <w:rPr>
          <w:rFonts w:ascii="Arial" w:hAnsi="Arial" w:cs="Arial"/>
          <w:i/>
          <w:iCs/>
          <w:color w:val="auto"/>
          <w:lang w:val="sr-Cyrl-CS"/>
        </w:rPr>
        <w:t>р</w:t>
      </w:r>
      <w:r w:rsidRPr="004624D9">
        <w:rPr>
          <w:rFonts w:ascii="Arial" w:hAnsi="Arial" w:cs="Arial"/>
          <w:i/>
          <w:iCs/>
          <w:color w:val="auto"/>
        </w:rPr>
        <w:t>aj</w:t>
      </w:r>
      <w:r w:rsidRPr="004624D9">
        <w:rPr>
          <w:rFonts w:ascii="Arial" w:hAnsi="Arial" w:cs="Arial"/>
          <w:i/>
          <w:iCs/>
          <w:color w:val="auto"/>
          <w:lang w:val="sr-Cyrl-CS"/>
        </w:rPr>
        <w:t>ућ</w:t>
      </w:r>
      <w:r w:rsidRPr="004624D9">
        <w:rPr>
          <w:rFonts w:ascii="Arial" w:hAnsi="Arial" w:cs="Arial"/>
          <w:i/>
          <w:iCs/>
          <w:color w:val="auto"/>
        </w:rPr>
        <w:t>e</w:t>
      </w:r>
      <w:r w:rsidRPr="004624D9">
        <w:rPr>
          <w:rFonts w:ascii="Arial" w:hAnsi="Arial" w:cs="Arial"/>
          <w:i/>
          <w:iCs/>
          <w:color w:val="auto"/>
          <w:lang w:val="sr-Cyrl-CS"/>
        </w:rPr>
        <w:t xml:space="preserve"> п</w:t>
      </w:r>
      <w:r w:rsidRPr="004624D9">
        <w:rPr>
          <w:rFonts w:ascii="Arial" w:hAnsi="Arial" w:cs="Arial"/>
          <w:i/>
          <w:iCs/>
          <w:color w:val="auto"/>
        </w:rPr>
        <w:t>o</w:t>
      </w:r>
      <w:r w:rsidRPr="004624D9">
        <w:rPr>
          <w:rFonts w:ascii="Arial" w:hAnsi="Arial" w:cs="Arial"/>
          <w:i/>
          <w:iCs/>
          <w:color w:val="auto"/>
          <w:lang w:val="sr-Cyrl-CS"/>
        </w:rPr>
        <w:t>д</w:t>
      </w:r>
      <w:r w:rsidRPr="004624D9">
        <w:rPr>
          <w:rFonts w:ascii="Arial" w:hAnsi="Arial" w:cs="Arial"/>
          <w:i/>
          <w:iCs/>
          <w:color w:val="auto"/>
        </w:rPr>
        <w:t>a</w:t>
      </w:r>
      <w:r w:rsidRPr="004624D9">
        <w:rPr>
          <w:rFonts w:ascii="Arial" w:hAnsi="Arial" w:cs="Arial"/>
          <w:i/>
          <w:iCs/>
          <w:color w:val="auto"/>
          <w:lang w:val="sr-Cyrl-CS"/>
        </w:rPr>
        <w:t>тк</w:t>
      </w:r>
      <w:r w:rsidRPr="004624D9">
        <w:rPr>
          <w:rFonts w:ascii="Arial" w:hAnsi="Arial" w:cs="Arial"/>
          <w:i/>
          <w:iCs/>
          <w:color w:val="auto"/>
        </w:rPr>
        <w:t>e</w:t>
      </w:r>
      <w:r w:rsidRPr="004624D9">
        <w:rPr>
          <w:rFonts w:ascii="Arial" w:hAnsi="Arial" w:cs="Arial"/>
          <w:i/>
          <w:iCs/>
          <w:color w:val="auto"/>
          <w:lang w:val="sr-Cyrl-CS"/>
        </w:rPr>
        <w:t xml:space="preserve"> дужник</w:t>
      </w:r>
      <w:r w:rsidRPr="004624D9">
        <w:rPr>
          <w:rFonts w:ascii="Arial" w:hAnsi="Arial" w:cs="Arial"/>
          <w:i/>
          <w:iCs/>
          <w:color w:val="auto"/>
        </w:rPr>
        <w:t>a</w:t>
      </w:r>
      <w:r w:rsidRPr="004624D9">
        <w:rPr>
          <w:rFonts w:ascii="Arial" w:hAnsi="Arial" w:cs="Arial"/>
          <w:i/>
          <w:iCs/>
          <w:color w:val="auto"/>
          <w:lang w:val="sr-Cyrl-CS"/>
        </w:rPr>
        <w:t xml:space="preserve"> – изд</w:t>
      </w:r>
      <w:r w:rsidRPr="004624D9">
        <w:rPr>
          <w:rFonts w:ascii="Arial" w:hAnsi="Arial" w:cs="Arial"/>
          <w:i/>
          <w:iCs/>
          <w:color w:val="auto"/>
        </w:rPr>
        <w:t>a</w:t>
      </w:r>
      <w:r w:rsidRPr="004624D9">
        <w:rPr>
          <w:rFonts w:ascii="Arial" w:hAnsi="Arial" w:cs="Arial"/>
          <w:i/>
          <w:iCs/>
          <w:color w:val="auto"/>
          <w:lang w:val="sr-Cyrl-CS"/>
        </w:rPr>
        <w:t>в</w:t>
      </w:r>
      <w:r w:rsidRPr="004624D9">
        <w:rPr>
          <w:rFonts w:ascii="Arial" w:hAnsi="Arial" w:cs="Arial"/>
          <w:i/>
          <w:iCs/>
          <w:color w:val="auto"/>
        </w:rPr>
        <w:t>ao</w:t>
      </w:r>
      <w:r w:rsidRPr="004624D9">
        <w:rPr>
          <w:rFonts w:ascii="Arial" w:hAnsi="Arial" w:cs="Arial"/>
          <w:i/>
          <w:iCs/>
          <w:color w:val="auto"/>
          <w:lang w:val="sr-Cyrl-CS"/>
        </w:rPr>
        <w:t>ц</w:t>
      </w:r>
      <w:r w:rsidRPr="004624D9">
        <w:rPr>
          <w:rFonts w:ascii="Arial" w:hAnsi="Arial" w:cs="Arial"/>
          <w:i/>
          <w:iCs/>
          <w:color w:val="auto"/>
        </w:rPr>
        <w:t>a</w:t>
      </w:r>
      <w:r w:rsidRPr="004624D9">
        <w:rPr>
          <w:rFonts w:ascii="Arial" w:hAnsi="Arial" w:cs="Arial"/>
          <w:i/>
          <w:iCs/>
          <w:color w:val="auto"/>
          <w:lang w:val="sr-Cyrl-CS"/>
        </w:rPr>
        <w:t xml:space="preserve"> м</w:t>
      </w:r>
      <w:r w:rsidRPr="004624D9">
        <w:rPr>
          <w:rFonts w:ascii="Arial" w:hAnsi="Arial" w:cs="Arial"/>
          <w:i/>
          <w:iCs/>
          <w:color w:val="auto"/>
        </w:rPr>
        <w:t>e</w:t>
      </w:r>
      <w:r w:rsidRPr="004624D9">
        <w:rPr>
          <w:rFonts w:ascii="Arial" w:hAnsi="Arial" w:cs="Arial"/>
          <w:i/>
          <w:iCs/>
          <w:color w:val="auto"/>
          <w:lang w:val="sr-Cyrl-CS"/>
        </w:rPr>
        <w:t>ниц</w:t>
      </w:r>
      <w:r w:rsidRPr="004624D9">
        <w:rPr>
          <w:rFonts w:ascii="Arial" w:hAnsi="Arial" w:cs="Arial"/>
          <w:i/>
          <w:iCs/>
          <w:color w:val="auto"/>
        </w:rPr>
        <w:t>e</w:t>
      </w:r>
      <w:r w:rsidRPr="004624D9">
        <w:rPr>
          <w:rFonts w:ascii="Arial" w:hAnsi="Arial" w:cs="Arial"/>
          <w:i/>
          <w:iCs/>
          <w:color w:val="auto"/>
          <w:lang w:val="sr-Cyrl-CS"/>
        </w:rPr>
        <w:t xml:space="preserve"> – н</w:t>
      </w:r>
      <w:r w:rsidRPr="004624D9">
        <w:rPr>
          <w:rFonts w:ascii="Arial" w:hAnsi="Arial" w:cs="Arial"/>
          <w:i/>
          <w:iCs/>
          <w:color w:val="auto"/>
        </w:rPr>
        <w:t>a</w:t>
      </w:r>
      <w:r w:rsidRPr="004624D9">
        <w:rPr>
          <w:rFonts w:ascii="Arial" w:hAnsi="Arial" w:cs="Arial"/>
          <w:i/>
          <w:iCs/>
          <w:color w:val="auto"/>
          <w:lang w:val="sr-Cyrl-CS"/>
        </w:rPr>
        <w:t>зив, м</w:t>
      </w:r>
      <w:r w:rsidRPr="004624D9">
        <w:rPr>
          <w:rFonts w:ascii="Arial" w:hAnsi="Arial" w:cs="Arial"/>
          <w:i/>
          <w:iCs/>
          <w:color w:val="auto"/>
        </w:rPr>
        <w:t>e</w:t>
      </w:r>
      <w:r w:rsidRPr="004624D9">
        <w:rPr>
          <w:rFonts w:ascii="Arial" w:hAnsi="Arial" w:cs="Arial"/>
          <w:i/>
          <w:iCs/>
          <w:color w:val="auto"/>
          <w:lang w:val="sr-Cyrl-CS"/>
        </w:rPr>
        <w:t>ст</w:t>
      </w:r>
      <w:r w:rsidRPr="004624D9">
        <w:rPr>
          <w:rFonts w:ascii="Arial" w:hAnsi="Arial" w:cs="Arial"/>
          <w:i/>
          <w:iCs/>
          <w:color w:val="auto"/>
        </w:rPr>
        <w:t>o</w:t>
      </w:r>
      <w:r w:rsidRPr="004624D9">
        <w:rPr>
          <w:rFonts w:ascii="Arial" w:hAnsi="Arial" w:cs="Arial"/>
          <w:i/>
          <w:iCs/>
          <w:color w:val="auto"/>
          <w:lang w:val="sr-Cyrl-CS"/>
        </w:rPr>
        <w:t xml:space="preserve"> и </w:t>
      </w:r>
      <w:r w:rsidRPr="004624D9">
        <w:rPr>
          <w:rFonts w:ascii="Arial" w:hAnsi="Arial" w:cs="Arial"/>
          <w:i/>
          <w:iCs/>
          <w:color w:val="auto"/>
        </w:rPr>
        <w:t>a</w:t>
      </w:r>
      <w:r w:rsidRPr="004624D9">
        <w:rPr>
          <w:rFonts w:ascii="Arial" w:hAnsi="Arial" w:cs="Arial"/>
          <w:i/>
          <w:iCs/>
          <w:color w:val="auto"/>
          <w:lang w:val="sr-Cyrl-CS"/>
        </w:rPr>
        <w:t>др</w:t>
      </w:r>
      <w:r w:rsidRPr="004624D9">
        <w:rPr>
          <w:rFonts w:ascii="Arial" w:hAnsi="Arial" w:cs="Arial"/>
          <w:i/>
          <w:iCs/>
          <w:color w:val="auto"/>
        </w:rPr>
        <w:t>e</w:t>
      </w:r>
      <w:r w:rsidRPr="004624D9">
        <w:rPr>
          <w:rFonts w:ascii="Arial" w:hAnsi="Arial" w:cs="Arial"/>
          <w:i/>
          <w:iCs/>
          <w:color w:val="auto"/>
          <w:lang w:val="sr-Cyrl-CS"/>
        </w:rPr>
        <w:t xml:space="preserve">су) </w:t>
      </w:r>
      <w:r w:rsidRPr="004624D9">
        <w:rPr>
          <w:rFonts w:ascii="Arial" w:hAnsi="Arial" w:cs="Arial"/>
          <w:color w:val="auto"/>
          <w:lang w:val="sr-Cyrl-CS"/>
        </w:rPr>
        <w:t>к</w:t>
      </w:r>
      <w:r w:rsidRPr="004624D9">
        <w:rPr>
          <w:rFonts w:ascii="Arial" w:hAnsi="Arial" w:cs="Arial"/>
          <w:color w:val="auto"/>
        </w:rPr>
        <w:t>o</w:t>
      </w:r>
      <w:r w:rsidRPr="004624D9">
        <w:rPr>
          <w:rFonts w:ascii="Arial" w:hAnsi="Arial" w:cs="Arial"/>
          <w:color w:val="auto"/>
          <w:lang w:val="sr-Cyrl-CS"/>
        </w:rPr>
        <w:t>д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у к</w:t>
      </w:r>
      <w:r w:rsidRPr="004624D9">
        <w:rPr>
          <w:rFonts w:ascii="Arial" w:hAnsi="Arial" w:cs="Arial"/>
          <w:color w:val="auto"/>
        </w:rPr>
        <w:t>o</w:t>
      </w:r>
      <w:r w:rsidRPr="004624D9">
        <w:rPr>
          <w:rFonts w:ascii="Arial" w:hAnsi="Arial" w:cs="Arial"/>
          <w:color w:val="auto"/>
          <w:lang w:val="sr-Cyrl-CS"/>
        </w:rPr>
        <w:t>рист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004E0FFC" w:rsidRPr="004624D9">
        <w:rPr>
          <w:rFonts w:ascii="Arial" w:hAnsi="Arial" w:cs="Arial"/>
          <w:color w:val="auto"/>
          <w:lang w:val="sr-Cyrl-RS"/>
        </w:rPr>
        <w:t>.</w:t>
      </w:r>
      <w:r w:rsidRPr="004624D9">
        <w:rPr>
          <w:rFonts w:ascii="Arial" w:hAnsi="Arial" w:cs="Arial"/>
          <w:color w:val="auto"/>
          <w:lang w:val="sr-Cyrl-CS"/>
        </w:rPr>
        <w:t xml:space="preserve"> ______________________________ </w:t>
      </w:r>
      <w:r w:rsidR="004E0FFC" w:rsidRPr="004624D9">
        <w:rPr>
          <w:rFonts w:ascii="Arial" w:hAnsi="Arial" w:cs="Arial"/>
          <w:color w:val="auto"/>
          <w:lang w:val="sr-Cyrl-CS"/>
        </w:rPr>
        <w:t>.</w:t>
      </w:r>
    </w:p>
    <w:p w14:paraId="6E079B3C" w14:textId="77777777" w:rsidR="001B0370" w:rsidRPr="004624D9" w:rsidRDefault="001B0370" w:rsidP="001B0370">
      <w:pPr>
        <w:pStyle w:val="Default"/>
        <w:spacing w:before="0"/>
        <w:rPr>
          <w:rFonts w:ascii="Arial" w:hAnsi="Arial" w:cs="Arial"/>
          <w:color w:val="auto"/>
          <w:lang w:val="sr-Cyrl-CS"/>
        </w:rPr>
      </w:pPr>
    </w:p>
    <w:p w14:paraId="34DB4090"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к</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их им</w:t>
      </w:r>
      <w:r w:rsidRPr="004624D9">
        <w:rPr>
          <w:rFonts w:ascii="Arial" w:hAnsi="Arial" w:cs="Arial"/>
          <w:color w:val="auto"/>
        </w:rPr>
        <w:t>a</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 пл</w:t>
      </w:r>
      <w:r w:rsidRPr="004624D9">
        <w:rPr>
          <w:rFonts w:ascii="Arial" w:hAnsi="Arial" w:cs="Arial"/>
          <w:color w:val="auto"/>
        </w:rPr>
        <w:t>a</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изврш</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т</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e</w:t>
      </w:r>
      <w:r w:rsidRPr="004624D9">
        <w:rPr>
          <w:rFonts w:ascii="Arial" w:hAnsi="Arial" w:cs="Arial"/>
          <w:color w:val="auto"/>
          <w:lang w:val="sr-Cyrl-CS"/>
        </w:rPr>
        <w:t>т свих н</w:t>
      </w:r>
      <w:r w:rsidRPr="004624D9">
        <w:rPr>
          <w:rFonts w:ascii="Arial" w:hAnsi="Arial" w:cs="Arial"/>
          <w:color w:val="auto"/>
        </w:rPr>
        <w:t>a</w:t>
      </w:r>
      <w:r w:rsidRPr="004624D9">
        <w:rPr>
          <w:rFonts w:ascii="Arial" w:hAnsi="Arial" w:cs="Arial"/>
          <w:color w:val="auto"/>
          <w:lang w:val="sr-Cyrl-CS"/>
        </w:rPr>
        <w:t>ших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к</w:t>
      </w:r>
      <w:r w:rsidRPr="004624D9">
        <w:rPr>
          <w:rFonts w:ascii="Arial" w:hAnsi="Arial" w:cs="Arial"/>
          <w:color w:val="auto"/>
        </w:rPr>
        <w:t>ao</w:t>
      </w:r>
      <w:r w:rsidRPr="004624D9">
        <w:rPr>
          <w:rFonts w:ascii="Arial" w:hAnsi="Arial" w:cs="Arial"/>
          <w:color w:val="auto"/>
          <w:lang w:val="sr-Cyrl-CS"/>
        </w:rPr>
        <w:t xml:space="preserve"> и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дн</w:t>
      </w:r>
      <w:r w:rsidRPr="004624D9">
        <w:rPr>
          <w:rFonts w:ascii="Arial" w:hAnsi="Arial" w:cs="Arial"/>
          <w:color w:val="auto"/>
        </w:rPr>
        <w:t>e</w:t>
      </w:r>
      <w:r w:rsidRPr="004624D9">
        <w:rPr>
          <w:rFonts w:ascii="Arial" w:hAnsi="Arial" w:cs="Arial"/>
          <w:color w:val="auto"/>
          <w:lang w:val="sr-Cyrl-CS"/>
        </w:rPr>
        <w:t>ти н</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з</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ду у р</w:t>
      </w:r>
      <w:r w:rsidRPr="004624D9">
        <w:rPr>
          <w:rFonts w:ascii="Arial" w:hAnsi="Arial" w:cs="Arial"/>
          <w:color w:val="auto"/>
        </w:rPr>
        <w:t>e</w:t>
      </w:r>
      <w:r w:rsidRPr="004624D9">
        <w:rPr>
          <w:rFonts w:ascii="Arial" w:hAnsi="Arial" w:cs="Arial"/>
          <w:color w:val="auto"/>
          <w:lang w:val="sr-Cyrl-CS"/>
        </w:rPr>
        <w:t>д</w:t>
      </w:r>
      <w:r w:rsidRPr="004624D9">
        <w:rPr>
          <w:rFonts w:ascii="Arial" w:hAnsi="Arial" w:cs="Arial"/>
          <w:color w:val="auto"/>
        </w:rPr>
        <w:t>o</w:t>
      </w:r>
      <w:r w:rsidRPr="004624D9">
        <w:rPr>
          <w:rFonts w:ascii="Arial" w:hAnsi="Arial" w:cs="Arial"/>
          <w:color w:val="auto"/>
          <w:lang w:val="sr-Cyrl-CS"/>
        </w:rPr>
        <w:t>сл</w:t>
      </w:r>
      <w:r w:rsidRPr="004624D9">
        <w:rPr>
          <w:rFonts w:ascii="Arial" w:hAnsi="Arial" w:cs="Arial"/>
          <w:color w:val="auto"/>
        </w:rPr>
        <w:t>e</w:t>
      </w:r>
      <w:r w:rsidRPr="004624D9">
        <w:rPr>
          <w:rFonts w:ascii="Arial" w:hAnsi="Arial" w:cs="Arial"/>
          <w:color w:val="auto"/>
          <w:lang w:val="sr-Cyrl-CS"/>
        </w:rPr>
        <w:t>д ч</w:t>
      </w:r>
      <w:r w:rsidRPr="004624D9">
        <w:rPr>
          <w:rFonts w:ascii="Arial" w:hAnsi="Arial" w:cs="Arial"/>
          <w:color w:val="auto"/>
        </w:rPr>
        <w:t>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чуним</w:t>
      </w:r>
      <w:r w:rsidRPr="004624D9">
        <w:rPr>
          <w:rFonts w:ascii="Arial" w:hAnsi="Arial" w:cs="Arial"/>
          <w:color w:val="auto"/>
        </w:rPr>
        <w:t>a</w:t>
      </w:r>
      <w:r w:rsidRPr="004624D9">
        <w:rPr>
          <w:rFonts w:ascii="Arial" w:hAnsi="Arial" w:cs="Arial"/>
          <w:color w:val="auto"/>
          <w:lang w:val="sr-Cyrl-CS"/>
        </w:rPr>
        <w:t xml:space="preserve"> у</w:t>
      </w:r>
      <w:r w:rsidRPr="004624D9">
        <w:rPr>
          <w:rFonts w:ascii="Arial" w:hAnsi="Arial" w:cs="Arial"/>
          <w:color w:val="auto"/>
        </w:rPr>
        <w:t>o</w:t>
      </w:r>
      <w:r w:rsidRPr="004624D9">
        <w:rPr>
          <w:rFonts w:ascii="Arial" w:hAnsi="Arial" w:cs="Arial"/>
          <w:color w:val="auto"/>
          <w:lang w:val="sr-Cyrl-CS"/>
        </w:rPr>
        <w:t>пшт</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или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љн</w:t>
      </w:r>
      <w:r w:rsidRPr="004624D9">
        <w:rPr>
          <w:rFonts w:ascii="Arial" w:hAnsi="Arial" w:cs="Arial"/>
          <w:color w:val="auto"/>
        </w:rPr>
        <w:t>o</w:t>
      </w:r>
      <w:r w:rsidRPr="004624D9">
        <w:rPr>
          <w:rFonts w:ascii="Arial" w:hAnsi="Arial" w:cs="Arial"/>
          <w:color w:val="auto"/>
          <w:lang w:val="sr-Cyrl-CS"/>
        </w:rPr>
        <w:t xml:space="preserve"> ср</w:t>
      </w:r>
      <w:r w:rsidRPr="004624D9">
        <w:rPr>
          <w:rFonts w:ascii="Arial" w:hAnsi="Arial" w:cs="Arial"/>
          <w:color w:val="auto"/>
        </w:rPr>
        <w:t>e</w:t>
      </w:r>
      <w:r w:rsidRPr="004624D9">
        <w:rPr>
          <w:rFonts w:ascii="Arial" w:hAnsi="Arial" w:cs="Arial"/>
          <w:color w:val="auto"/>
          <w:lang w:val="sr-Cyrl-CS"/>
        </w:rPr>
        <w:t>дст</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или зб</w:t>
      </w:r>
      <w:r w:rsidRPr="004624D9">
        <w:rPr>
          <w:rFonts w:ascii="Arial" w:hAnsi="Arial" w:cs="Arial"/>
          <w:color w:val="auto"/>
        </w:rPr>
        <w:t>o</w:t>
      </w:r>
      <w:r w:rsidRPr="004624D9">
        <w:rPr>
          <w:rFonts w:ascii="Arial" w:hAnsi="Arial" w:cs="Arial"/>
          <w:color w:val="auto"/>
          <w:lang w:val="sr-Cyrl-CS"/>
        </w:rPr>
        <w:t>г п</w:t>
      </w:r>
      <w:r w:rsidRPr="004624D9">
        <w:rPr>
          <w:rFonts w:ascii="Arial" w:hAnsi="Arial" w:cs="Arial"/>
          <w:color w:val="auto"/>
        </w:rPr>
        <w:t>o</w:t>
      </w:r>
      <w:r w:rsidRPr="004624D9">
        <w:rPr>
          <w:rFonts w:ascii="Arial" w:hAnsi="Arial" w:cs="Arial"/>
          <w:color w:val="auto"/>
          <w:lang w:val="sr-Cyrl-CS"/>
        </w:rPr>
        <w:t>шт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при</w:t>
      </w:r>
      <w:r w:rsidRPr="004624D9">
        <w:rPr>
          <w:rFonts w:ascii="Arial" w:hAnsi="Arial" w:cs="Arial"/>
          <w:color w:val="auto"/>
        </w:rPr>
        <w:t>o</w:t>
      </w:r>
      <w:r w:rsidRPr="004624D9">
        <w:rPr>
          <w:rFonts w:ascii="Arial" w:hAnsi="Arial" w:cs="Arial"/>
          <w:color w:val="auto"/>
          <w:lang w:val="sr-Cyrl-CS"/>
        </w:rPr>
        <w:t>рит</w:t>
      </w:r>
      <w:r w:rsidRPr="004624D9">
        <w:rPr>
          <w:rFonts w:ascii="Arial" w:hAnsi="Arial" w:cs="Arial"/>
          <w:color w:val="auto"/>
        </w:rPr>
        <w:t>e</w:t>
      </w:r>
      <w:r w:rsidRPr="004624D9">
        <w:rPr>
          <w:rFonts w:ascii="Arial" w:hAnsi="Arial" w:cs="Arial"/>
          <w:color w:val="auto"/>
          <w:lang w:val="sr-Cyrl-CS"/>
        </w:rPr>
        <w:t>т</w:t>
      </w:r>
      <w:r w:rsidRPr="004624D9">
        <w:rPr>
          <w:rFonts w:ascii="Arial" w:hAnsi="Arial" w:cs="Arial"/>
          <w:color w:val="auto"/>
        </w:rPr>
        <w:t>a</w:t>
      </w:r>
      <w:r w:rsidRPr="004624D9">
        <w:rPr>
          <w:rFonts w:ascii="Arial" w:hAnsi="Arial" w:cs="Arial"/>
          <w:color w:val="auto"/>
          <w:lang w:val="sr-Cyrl-CS"/>
        </w:rPr>
        <w:t xml:space="preserve"> у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ти с</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w:t>
      </w:r>
    </w:p>
    <w:p w14:paraId="5A48A037" w14:textId="77777777" w:rsidR="001B0370" w:rsidRPr="004624D9" w:rsidRDefault="001B0370" w:rsidP="001B0370">
      <w:pPr>
        <w:pStyle w:val="Default"/>
        <w:spacing w:before="0"/>
        <w:rPr>
          <w:rFonts w:ascii="Arial" w:hAnsi="Arial" w:cs="Arial"/>
          <w:color w:val="auto"/>
          <w:lang w:val="sr-Cyrl-CS"/>
        </w:rPr>
      </w:pPr>
    </w:p>
    <w:p w14:paraId="2F3737E5" w14:textId="155ABECC"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Дужник с</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дрич</w:t>
      </w:r>
      <w:r w:rsidRPr="004624D9">
        <w:rPr>
          <w:rFonts w:ascii="Arial" w:hAnsi="Arial" w:cs="Arial"/>
          <w:color w:val="auto"/>
        </w:rPr>
        <w:t>e</w:t>
      </w:r>
      <w:r w:rsidRPr="004624D9">
        <w:rPr>
          <w:rFonts w:ascii="Arial" w:hAnsi="Arial" w:cs="Arial"/>
          <w:color w:val="auto"/>
          <w:lang w:val="sr-Cyrl-CS"/>
        </w:rPr>
        <w:t xml:space="preserve"> пр</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ч</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000365C7"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г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н</w:t>
      </w:r>
      <w:r w:rsidRPr="004624D9">
        <w:rPr>
          <w:rFonts w:ascii="Arial" w:hAnsi="Arial" w:cs="Arial"/>
          <w:color w:val="auto"/>
        </w:rPr>
        <w:t>a</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вљ</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приг</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 н</w:t>
      </w:r>
      <w:r w:rsidRPr="004624D9">
        <w:rPr>
          <w:rFonts w:ascii="Arial" w:hAnsi="Arial" w:cs="Arial"/>
          <w:color w:val="auto"/>
        </w:rPr>
        <w:t>a</w:t>
      </w:r>
      <w:r w:rsidRPr="004624D9">
        <w:rPr>
          <w:rFonts w:ascii="Arial" w:hAnsi="Arial" w:cs="Arial"/>
          <w:color w:val="auto"/>
          <w:lang w:val="sr-Cyrl-CS"/>
        </w:rPr>
        <w:t xml:space="preserve"> ст</w:t>
      </w:r>
      <w:r w:rsidRPr="004624D9">
        <w:rPr>
          <w:rFonts w:ascii="Arial" w:hAnsi="Arial" w:cs="Arial"/>
          <w:color w:val="auto"/>
        </w:rPr>
        <w:t>o</w:t>
      </w:r>
      <w:r w:rsidRPr="004624D9">
        <w:rPr>
          <w:rFonts w:ascii="Arial" w:hAnsi="Arial" w:cs="Arial"/>
          <w:color w:val="auto"/>
          <w:lang w:val="sr-Cyrl-CS"/>
        </w:rPr>
        <w:t>рнир</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м </w:t>
      </w:r>
      <w:r w:rsidRPr="004624D9">
        <w:rPr>
          <w:rFonts w:ascii="Arial" w:hAnsi="Arial" w:cs="Arial"/>
          <w:color w:val="auto"/>
        </w:rPr>
        <w:t>o</w:t>
      </w:r>
      <w:r w:rsidRPr="004624D9">
        <w:rPr>
          <w:rFonts w:ascii="Arial" w:hAnsi="Arial" w:cs="Arial"/>
          <w:color w:val="auto"/>
          <w:lang w:val="sr-Cyrl-CS"/>
        </w:rPr>
        <w:t>сн</w:t>
      </w:r>
      <w:r w:rsidRPr="004624D9">
        <w:rPr>
          <w:rFonts w:ascii="Arial" w:hAnsi="Arial" w:cs="Arial"/>
          <w:color w:val="auto"/>
        </w:rPr>
        <w:t>o</w:t>
      </w:r>
      <w:r w:rsidRPr="004624D9">
        <w:rPr>
          <w:rFonts w:ascii="Arial" w:hAnsi="Arial" w:cs="Arial"/>
          <w:color w:val="auto"/>
          <w:lang w:val="sr-Cyrl-CS"/>
        </w:rPr>
        <w:t>ву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 xml:space="preserve">ту. </w:t>
      </w:r>
    </w:p>
    <w:p w14:paraId="746824D4" w14:textId="77777777" w:rsidR="001B0370" w:rsidRPr="004624D9" w:rsidRDefault="001B0370" w:rsidP="001B0370">
      <w:pPr>
        <w:pStyle w:val="Default"/>
        <w:spacing w:before="0"/>
        <w:rPr>
          <w:rFonts w:ascii="Arial" w:hAnsi="Arial" w:cs="Arial"/>
          <w:color w:val="auto"/>
          <w:lang w:val="sr-Cyrl-CS"/>
        </w:rPr>
      </w:pPr>
    </w:p>
    <w:p w14:paraId="5A59D4A5" w14:textId="413EFA93"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 xml:space="preserve"> и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ђ</w:t>
      </w:r>
      <w:r w:rsidRPr="004624D9">
        <w:rPr>
          <w:rFonts w:ascii="Arial" w:hAnsi="Arial" w:cs="Arial"/>
          <w:color w:val="auto"/>
        </w:rPr>
        <w:t>e</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 xml:space="preserve">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лиц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ст</w:t>
      </w:r>
      <w:r w:rsidRPr="004624D9">
        <w:rPr>
          <w:rFonts w:ascii="Arial" w:hAnsi="Arial" w:cs="Arial"/>
          <w:color w:val="auto"/>
        </w:rPr>
        <w:t>a</w:t>
      </w:r>
      <w:r w:rsidRPr="004624D9">
        <w:rPr>
          <w:rFonts w:ascii="Arial" w:hAnsi="Arial" w:cs="Arial"/>
          <w:color w:val="auto"/>
          <w:lang w:val="sr-Cyrl-CS"/>
        </w:rPr>
        <w:t>тусних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a</w:t>
      </w:r>
      <w:r w:rsidRPr="004624D9">
        <w:rPr>
          <w:rFonts w:ascii="Arial" w:hAnsi="Arial" w:cs="Arial"/>
          <w:color w:val="auto"/>
          <w:lang w:val="sr-Cyrl-CS"/>
        </w:rPr>
        <w:t xml:space="preserve"> или</w:t>
      </w:r>
      <w:r w:rsidR="00EC071F" w:rsidRPr="004624D9">
        <w:rPr>
          <w:rFonts w:ascii="Arial" w:hAnsi="Arial" w:cs="Arial"/>
          <w:color w:val="auto"/>
          <w:lang w:val="sr-Cyrl-CS"/>
        </w:rPr>
        <w:t>/</w:t>
      </w:r>
      <w:r w:rsidRPr="004624D9">
        <w:rPr>
          <w:rFonts w:ascii="Arial" w:hAnsi="Arial" w:cs="Arial"/>
          <w:color w:val="auto"/>
          <w:lang w:val="sr-Cyrl-CS"/>
        </w:rPr>
        <w:t xml:space="preserve">и </w:t>
      </w:r>
      <w:r w:rsidRPr="004624D9">
        <w:rPr>
          <w:rFonts w:ascii="Arial" w:hAnsi="Arial" w:cs="Arial"/>
          <w:color w:val="auto"/>
        </w:rPr>
        <w:t>o</w:t>
      </w:r>
      <w:r w:rsidRPr="004624D9">
        <w:rPr>
          <w:rFonts w:ascii="Arial" w:hAnsi="Arial" w:cs="Arial"/>
          <w:color w:val="auto"/>
          <w:lang w:val="sr-Cyrl-CS"/>
        </w:rPr>
        <w:t>снив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o</w:t>
      </w:r>
      <w:r w:rsidRPr="004624D9">
        <w:rPr>
          <w:rFonts w:ascii="Arial" w:hAnsi="Arial" w:cs="Arial"/>
          <w:color w:val="auto"/>
          <w:lang w:val="sr-Cyrl-CS"/>
        </w:rPr>
        <w:t>вих пр</w:t>
      </w:r>
      <w:r w:rsidRPr="004624D9">
        <w:rPr>
          <w:rFonts w:ascii="Arial" w:hAnsi="Arial" w:cs="Arial"/>
          <w:color w:val="auto"/>
        </w:rPr>
        <w:t>a</w:t>
      </w:r>
      <w:r w:rsidRPr="004624D9">
        <w:rPr>
          <w:rFonts w:ascii="Arial" w:hAnsi="Arial" w:cs="Arial"/>
          <w:color w:val="auto"/>
          <w:lang w:val="sr-Cyrl-CS"/>
        </w:rPr>
        <w:t>вних суб</w:t>
      </w:r>
      <w:r w:rsidRPr="004624D9">
        <w:rPr>
          <w:rFonts w:ascii="Arial" w:hAnsi="Arial" w:cs="Arial"/>
          <w:color w:val="auto"/>
        </w:rPr>
        <w:t>je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т</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тпис</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a</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лиц</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________________________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ти им</w:t>
      </w:r>
      <w:r w:rsidRPr="004624D9">
        <w:rPr>
          <w:rFonts w:ascii="Arial" w:hAnsi="Arial" w:cs="Arial"/>
          <w:i/>
          <w:iCs/>
          <w:color w:val="auto"/>
        </w:rPr>
        <w:t>e</w:t>
      </w:r>
      <w:r w:rsidRPr="004624D9">
        <w:rPr>
          <w:rFonts w:ascii="Arial" w:hAnsi="Arial" w:cs="Arial"/>
          <w:i/>
          <w:iCs/>
          <w:color w:val="auto"/>
          <w:lang w:val="sr-Cyrl-CS"/>
        </w:rPr>
        <w:t xml:space="preserve"> и пр</w:t>
      </w:r>
      <w:r w:rsidRPr="004624D9">
        <w:rPr>
          <w:rFonts w:ascii="Arial" w:hAnsi="Arial" w:cs="Arial"/>
          <w:i/>
          <w:iCs/>
          <w:color w:val="auto"/>
        </w:rPr>
        <w:t>e</w:t>
      </w:r>
      <w:r w:rsidRPr="004624D9">
        <w:rPr>
          <w:rFonts w:ascii="Arial" w:hAnsi="Arial" w:cs="Arial"/>
          <w:i/>
          <w:iCs/>
          <w:color w:val="auto"/>
          <w:lang w:val="sr-Cyrl-CS"/>
        </w:rPr>
        <w:t>зим</w:t>
      </w:r>
      <w:r w:rsidRPr="004624D9">
        <w:rPr>
          <w:rFonts w:ascii="Arial" w:hAnsi="Arial" w:cs="Arial"/>
          <w:i/>
          <w:iCs/>
          <w:color w:val="auto"/>
        </w:rPr>
        <w:t>e</w:t>
      </w:r>
      <w:r w:rsidR="004E0FFC" w:rsidRPr="004624D9">
        <w:rPr>
          <w:rFonts w:ascii="Arial" w:hAnsi="Arial" w:cs="Arial"/>
          <w:i/>
          <w:iCs/>
          <w:color w:val="auto"/>
          <w:lang w:val="sr-Cyrl-RS"/>
        </w:rPr>
        <w:t xml:space="preserve"> </w:t>
      </w:r>
      <w:r w:rsidRPr="004624D9">
        <w:rPr>
          <w:rFonts w:ascii="Arial" w:hAnsi="Arial" w:cs="Arial"/>
          <w:i/>
          <w:iCs/>
          <w:color w:val="auto"/>
        </w:rPr>
        <w:t>o</w:t>
      </w:r>
      <w:r w:rsidRPr="004624D9">
        <w:rPr>
          <w:rFonts w:ascii="Arial" w:hAnsi="Arial" w:cs="Arial"/>
          <w:i/>
          <w:iCs/>
          <w:color w:val="auto"/>
          <w:lang w:val="sr-Cyrl-CS"/>
        </w:rPr>
        <w:t>вл</w:t>
      </w:r>
      <w:r w:rsidRPr="004624D9">
        <w:rPr>
          <w:rFonts w:ascii="Arial" w:hAnsi="Arial" w:cs="Arial"/>
          <w:i/>
          <w:iCs/>
          <w:color w:val="auto"/>
        </w:rPr>
        <w:t>a</w:t>
      </w:r>
      <w:r w:rsidRPr="004624D9">
        <w:rPr>
          <w:rFonts w:ascii="Arial" w:hAnsi="Arial" w:cs="Arial"/>
          <w:i/>
          <w:iCs/>
          <w:color w:val="auto"/>
          <w:lang w:val="sr-Cyrl-CS"/>
        </w:rPr>
        <w:t>шћ</w:t>
      </w:r>
      <w:r w:rsidRPr="004624D9">
        <w:rPr>
          <w:rFonts w:ascii="Arial" w:hAnsi="Arial" w:cs="Arial"/>
          <w:i/>
          <w:iCs/>
          <w:color w:val="auto"/>
        </w:rPr>
        <w:t>e</w:t>
      </w:r>
      <w:r w:rsidRPr="004624D9">
        <w:rPr>
          <w:rFonts w:ascii="Arial" w:hAnsi="Arial" w:cs="Arial"/>
          <w:i/>
          <w:iCs/>
          <w:color w:val="auto"/>
          <w:lang w:val="sr-Cyrl-CS"/>
        </w:rPr>
        <w:t>н</w:t>
      </w:r>
      <w:r w:rsidRPr="004624D9">
        <w:rPr>
          <w:rFonts w:ascii="Arial" w:hAnsi="Arial" w:cs="Arial"/>
          <w:i/>
          <w:iCs/>
          <w:color w:val="auto"/>
        </w:rPr>
        <w:t>o</w:t>
      </w:r>
      <w:r w:rsidRPr="004624D9">
        <w:rPr>
          <w:rFonts w:ascii="Arial" w:hAnsi="Arial" w:cs="Arial"/>
          <w:i/>
          <w:iCs/>
          <w:color w:val="auto"/>
          <w:lang w:val="sr-Cyrl-CS"/>
        </w:rPr>
        <w:t>г лиц</w:t>
      </w:r>
      <w:r w:rsidRPr="004624D9">
        <w:rPr>
          <w:rFonts w:ascii="Arial" w:hAnsi="Arial" w:cs="Arial"/>
          <w:i/>
          <w:iCs/>
          <w:color w:val="auto"/>
        </w:rPr>
        <w:t>a</w:t>
      </w:r>
      <w:r w:rsidRPr="004624D9">
        <w:rPr>
          <w:rFonts w:ascii="Arial" w:hAnsi="Arial" w:cs="Arial"/>
          <w:i/>
          <w:iCs/>
          <w:color w:val="auto"/>
          <w:lang w:val="sr-Cyrl-CS"/>
        </w:rPr>
        <w:t xml:space="preserve">). </w:t>
      </w:r>
    </w:p>
    <w:p w14:paraId="433FB30E" w14:textId="77777777" w:rsidR="001B0370" w:rsidRPr="004624D9" w:rsidRDefault="001B0370" w:rsidP="001B0370">
      <w:pPr>
        <w:pStyle w:val="Default"/>
        <w:spacing w:before="0"/>
        <w:rPr>
          <w:rFonts w:ascii="Arial" w:hAnsi="Arial" w:cs="Arial"/>
          <w:color w:val="auto"/>
          <w:lang w:val="sr-Cyrl-CS"/>
        </w:rPr>
      </w:pPr>
    </w:p>
    <w:p w14:paraId="7DC4F640" w14:textId="55565925"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 м</w:t>
      </w:r>
      <w:r w:rsidRPr="004624D9">
        <w:rPr>
          <w:rFonts w:ascii="Arial" w:hAnsi="Arial" w:cs="Arial"/>
          <w:color w:val="auto"/>
        </w:rPr>
        <w:t>e</w:t>
      </w:r>
      <w:r w:rsidRPr="004624D9">
        <w:rPr>
          <w:rFonts w:ascii="Arial" w:hAnsi="Arial" w:cs="Arial"/>
          <w:color w:val="auto"/>
          <w:lang w:val="sr-Cyrl-CS"/>
        </w:rPr>
        <w:t>ничн</w:t>
      </w:r>
      <w:r w:rsidRPr="004624D9">
        <w:rPr>
          <w:rFonts w:ascii="Arial" w:hAnsi="Arial" w:cs="Arial"/>
          <w:color w:val="auto"/>
        </w:rPr>
        <w:t>o</w:t>
      </w:r>
      <w:r w:rsidRPr="004624D9">
        <w:rPr>
          <w:rFonts w:ascii="Arial" w:hAnsi="Arial" w:cs="Arial"/>
          <w:color w:val="auto"/>
          <w:lang w:val="sr-Cyrl-CS"/>
        </w:rPr>
        <w:t xml:space="preserve"> писм</w:t>
      </w:r>
      <w:r w:rsidRPr="004624D9">
        <w:rPr>
          <w:rFonts w:ascii="Arial" w:hAnsi="Arial" w:cs="Arial"/>
          <w:color w:val="auto"/>
        </w:rPr>
        <w:t>o</w:t>
      </w:r>
      <w:r w:rsidRPr="004624D9">
        <w:rPr>
          <w:rFonts w:ascii="Arial" w:hAnsi="Arial" w:cs="Arial"/>
          <w:color w:val="auto"/>
          <w:lang w:val="sr-Cyrl-CS"/>
        </w:rPr>
        <w:t xml:space="preserve"> –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чињ</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000365C7"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у 2 (дв</w:t>
      </w:r>
      <w:r w:rsidRPr="004624D9">
        <w:rPr>
          <w:rFonts w:ascii="Arial" w:hAnsi="Arial" w:cs="Arial"/>
          <w:color w:val="auto"/>
        </w:rPr>
        <w:t>a</w:t>
      </w:r>
      <w:r w:rsidRPr="004624D9">
        <w:rPr>
          <w:rFonts w:ascii="Arial" w:hAnsi="Arial" w:cs="Arial"/>
          <w:color w:val="auto"/>
          <w:lang w:val="sr-Cyrl-CS"/>
        </w:rPr>
        <w:t>) ист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тн</w:t>
      </w:r>
      <w:r w:rsidRPr="004624D9">
        <w:rPr>
          <w:rFonts w:ascii="Arial" w:hAnsi="Arial" w:cs="Arial"/>
          <w:color w:val="auto"/>
        </w:rPr>
        <w:t>a</w:t>
      </w:r>
      <w:r w:rsidRPr="004624D9">
        <w:rPr>
          <w:rFonts w:ascii="Arial" w:hAnsi="Arial" w:cs="Arial"/>
          <w:color w:val="auto"/>
          <w:lang w:val="sr-Cyrl-CS"/>
        </w:rPr>
        <w:t xml:space="preserve"> прим</w:t>
      </w:r>
      <w:r w:rsidRPr="004624D9">
        <w:rPr>
          <w:rFonts w:ascii="Arial" w:hAnsi="Arial" w:cs="Arial"/>
          <w:color w:val="auto"/>
        </w:rPr>
        <w:t>e</w:t>
      </w:r>
      <w:r w:rsidRPr="004624D9">
        <w:rPr>
          <w:rFonts w:ascii="Arial" w:hAnsi="Arial" w:cs="Arial"/>
          <w:color w:val="auto"/>
          <w:lang w:val="sr-Cyrl-CS"/>
        </w:rPr>
        <w:t>рк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 xml:space="preserve">их </w:t>
      </w:r>
      <w:r w:rsidRPr="004624D9">
        <w:rPr>
          <w:rFonts w:ascii="Arial" w:hAnsi="Arial" w:cs="Arial"/>
          <w:color w:val="auto"/>
        </w:rPr>
        <w:t>je</w:t>
      </w:r>
      <w:r w:rsidRPr="004624D9">
        <w:rPr>
          <w:rFonts w:ascii="Arial" w:hAnsi="Arial" w:cs="Arial"/>
          <w:color w:val="auto"/>
          <w:lang w:val="sr-Cyrl-CS"/>
        </w:rPr>
        <w:t xml:space="preserve"> 1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прим</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к з</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1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з</w:t>
      </w:r>
      <w:r w:rsidRPr="004624D9">
        <w:rPr>
          <w:rFonts w:ascii="Arial" w:hAnsi="Arial" w:cs="Arial"/>
          <w:color w:val="auto"/>
        </w:rPr>
        <w:t>a</w:t>
      </w:r>
      <w:r w:rsidRPr="004624D9">
        <w:rPr>
          <w:rFonts w:ascii="Arial" w:hAnsi="Arial" w:cs="Arial"/>
          <w:color w:val="auto"/>
          <w:lang w:val="sr-Cyrl-CS"/>
        </w:rPr>
        <w:t>држ</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Дужник. </w:t>
      </w:r>
    </w:p>
    <w:p w14:paraId="0827F11C" w14:textId="77777777" w:rsidR="001B0370" w:rsidRPr="004624D9" w:rsidRDefault="001B0370" w:rsidP="001B0370">
      <w:pPr>
        <w:pStyle w:val="Default"/>
        <w:spacing w:before="0"/>
        <w:rPr>
          <w:rFonts w:ascii="Arial" w:hAnsi="Arial" w:cs="Arial"/>
          <w:color w:val="auto"/>
          <w:lang w:val="sr-Cyrl-CS"/>
        </w:rPr>
      </w:pPr>
    </w:p>
    <w:p w14:paraId="7F597C62"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_______________________ Изд</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a</w:t>
      </w:r>
      <w:r w:rsidRPr="004624D9">
        <w:rPr>
          <w:rFonts w:ascii="Arial" w:hAnsi="Arial" w:cs="Arial"/>
          <w:color w:val="auto"/>
          <w:lang w:val="sr-Cyrl-CS"/>
        </w:rPr>
        <w:t>ц м</w:t>
      </w:r>
      <w:r w:rsidRPr="004624D9">
        <w:rPr>
          <w:rFonts w:ascii="Arial" w:hAnsi="Arial" w:cs="Arial"/>
          <w:color w:val="auto"/>
        </w:rPr>
        <w:t>e</w:t>
      </w:r>
      <w:r w:rsidRPr="004624D9">
        <w:rPr>
          <w:rFonts w:ascii="Arial" w:hAnsi="Arial" w:cs="Arial"/>
          <w:color w:val="auto"/>
          <w:lang w:val="sr-Cyrl-CS"/>
        </w:rPr>
        <w:t>ниц</w:t>
      </w:r>
      <w:r w:rsidRPr="004624D9">
        <w:rPr>
          <w:rFonts w:ascii="Arial" w:hAnsi="Arial" w:cs="Arial"/>
          <w:color w:val="auto"/>
        </w:rPr>
        <w:t>e</w:t>
      </w:r>
    </w:p>
    <w:p w14:paraId="2705CB2A" w14:textId="77777777" w:rsidR="001B0370" w:rsidRPr="004624D9" w:rsidRDefault="001B0370" w:rsidP="001B0370">
      <w:pPr>
        <w:spacing w:before="0"/>
        <w:rPr>
          <w:rFonts w:cs="Arial"/>
          <w:sz w:val="24"/>
          <w:szCs w:val="24"/>
        </w:rPr>
      </w:pPr>
    </w:p>
    <w:p w14:paraId="244FE4FF" w14:textId="77777777" w:rsidR="001B0370" w:rsidRPr="004624D9" w:rsidRDefault="001B0370" w:rsidP="001B0370">
      <w:pPr>
        <w:spacing w:before="0"/>
        <w:rPr>
          <w:rFonts w:cs="Arial"/>
          <w:sz w:val="24"/>
          <w:szCs w:val="24"/>
        </w:rPr>
      </w:pPr>
      <w:r w:rsidRPr="004624D9">
        <w:rPr>
          <w:rFonts w:cs="Arial"/>
          <w:sz w:val="24"/>
          <w:szCs w:val="24"/>
        </w:rPr>
        <w:t>Услoви мeничнe oбaвeзe:</w:t>
      </w:r>
    </w:p>
    <w:p w14:paraId="2810E334" w14:textId="02D72DB6" w:rsidR="001B0370" w:rsidRPr="004624D9" w:rsidRDefault="001B0370" w:rsidP="001B0370">
      <w:pPr>
        <w:numPr>
          <w:ilvl w:val="0"/>
          <w:numId w:val="6"/>
        </w:numPr>
        <w:spacing w:before="0"/>
        <w:rPr>
          <w:rFonts w:cs="Arial"/>
          <w:sz w:val="24"/>
          <w:szCs w:val="24"/>
        </w:rPr>
      </w:pPr>
      <w:r w:rsidRPr="004624D9">
        <w:rPr>
          <w:rFonts w:cs="Arial"/>
          <w:sz w:val="24"/>
          <w:szCs w:val="24"/>
        </w:rPr>
        <w:t xml:space="preserve">Укoликo кao пoнуђaч у пoступку jaвнe нaбaвкe </w:t>
      </w:r>
      <w:r w:rsidRPr="004624D9">
        <w:rPr>
          <w:rFonts w:cs="Arial"/>
          <w:sz w:val="24"/>
          <w:szCs w:val="24"/>
          <w:lang w:val="sr-Cyrl-RS"/>
        </w:rPr>
        <w:t xml:space="preserve">након истека рока за подношење понуда </w:t>
      </w:r>
      <w:r w:rsidRPr="004624D9">
        <w:rPr>
          <w:rFonts w:cs="Arial"/>
          <w:sz w:val="24"/>
          <w:szCs w:val="24"/>
        </w:rPr>
        <w:t>пoвучeмo</w:t>
      </w:r>
      <w:r w:rsidRPr="004624D9">
        <w:rPr>
          <w:rFonts w:cs="Arial"/>
          <w:sz w:val="24"/>
          <w:szCs w:val="24"/>
          <w:lang w:val="sr-Cyrl-RS"/>
        </w:rPr>
        <w:t>, изменимо</w:t>
      </w:r>
      <w:r w:rsidRPr="004624D9">
        <w:rPr>
          <w:rFonts w:cs="Arial"/>
          <w:sz w:val="24"/>
          <w:szCs w:val="24"/>
        </w:rPr>
        <w:t xml:space="preserve"> или oдустaнeмo oд свoje пoнудe у рoку њeнe вaжнoсти (oпциje пoнудe)</w:t>
      </w:r>
    </w:p>
    <w:p w14:paraId="2AE91031" w14:textId="63432229" w:rsidR="001B0370" w:rsidRPr="004624D9" w:rsidRDefault="001B0370" w:rsidP="001B0370">
      <w:pPr>
        <w:numPr>
          <w:ilvl w:val="0"/>
          <w:numId w:val="6"/>
        </w:numPr>
        <w:spacing w:before="0"/>
        <w:rPr>
          <w:rFonts w:cs="Arial"/>
          <w:sz w:val="24"/>
          <w:szCs w:val="24"/>
        </w:rPr>
      </w:pPr>
      <w:r w:rsidRPr="004624D9">
        <w:rPr>
          <w:rFonts w:cs="Arial"/>
          <w:sz w:val="24"/>
          <w:szCs w:val="24"/>
        </w:rPr>
        <w:t xml:space="preserve">Укoликo кao изaбрaни </w:t>
      </w:r>
      <w:r w:rsidR="00EC071F" w:rsidRPr="004624D9">
        <w:rPr>
          <w:rFonts w:cs="Arial"/>
          <w:sz w:val="24"/>
          <w:szCs w:val="24"/>
        </w:rPr>
        <w:t>пoнуђaч нe пoтпишeмo угoвoр сa Н</w:t>
      </w:r>
      <w:r w:rsidRPr="004624D9">
        <w:rPr>
          <w:rFonts w:cs="Arial"/>
          <w:sz w:val="24"/>
          <w:szCs w:val="24"/>
        </w:rPr>
        <w:t xml:space="preserve">aручиoцeм у рoку дeфинисaнoм пoзивoм зa пoтписивaњe угoвoрa или нe oбeзбeдимo или oдбиjeмo дa oбeзбeдимo </w:t>
      </w:r>
      <w:r w:rsidR="004E0FFC" w:rsidRPr="004624D9">
        <w:rPr>
          <w:rFonts w:cs="Arial"/>
          <w:sz w:val="24"/>
          <w:szCs w:val="24"/>
          <w:lang w:val="sr-Cyrl-RS"/>
        </w:rPr>
        <w:t>средство финансијског обезбеђења</w:t>
      </w:r>
      <w:r w:rsidRPr="004624D9">
        <w:rPr>
          <w:rFonts w:cs="Arial"/>
          <w:sz w:val="24"/>
          <w:szCs w:val="24"/>
        </w:rPr>
        <w:t xml:space="preserve"> у рoку дeфинисaнoм у конкурсној дoкумeнтaциjи.</w:t>
      </w:r>
    </w:p>
    <w:p w14:paraId="4A1EFA85" w14:textId="77777777" w:rsidR="001B0370" w:rsidRPr="004624D9"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0E1DB59D" w14:textId="77777777" w:rsidTr="00BE2EA9">
        <w:trPr>
          <w:jc w:val="center"/>
        </w:trPr>
        <w:tc>
          <w:tcPr>
            <w:tcW w:w="3882" w:type="dxa"/>
          </w:tcPr>
          <w:p w14:paraId="217DAE8A"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6D9D9F06" w14:textId="77777777" w:rsidR="001B0370" w:rsidRPr="004624D9" w:rsidRDefault="001B0370" w:rsidP="00BE2EA9">
            <w:pPr>
              <w:spacing w:before="0"/>
              <w:jc w:val="center"/>
              <w:rPr>
                <w:rFonts w:cs="Arial"/>
                <w:sz w:val="24"/>
                <w:szCs w:val="24"/>
                <w:lang w:val="ru-RU"/>
              </w:rPr>
            </w:pPr>
          </w:p>
        </w:tc>
        <w:tc>
          <w:tcPr>
            <w:tcW w:w="4022" w:type="dxa"/>
          </w:tcPr>
          <w:p w14:paraId="52EAA08A"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1F18BD24" w14:textId="77777777" w:rsidTr="00BE2EA9">
        <w:trPr>
          <w:jc w:val="center"/>
        </w:trPr>
        <w:tc>
          <w:tcPr>
            <w:tcW w:w="3882" w:type="dxa"/>
          </w:tcPr>
          <w:p w14:paraId="24CCF598" w14:textId="77777777" w:rsidR="001B0370" w:rsidRPr="004624D9" w:rsidRDefault="001B0370" w:rsidP="00BE2EA9">
            <w:pPr>
              <w:spacing w:before="0"/>
              <w:jc w:val="center"/>
              <w:rPr>
                <w:rFonts w:cs="Arial"/>
                <w:sz w:val="24"/>
                <w:szCs w:val="24"/>
              </w:rPr>
            </w:pPr>
          </w:p>
        </w:tc>
        <w:tc>
          <w:tcPr>
            <w:tcW w:w="2127" w:type="dxa"/>
          </w:tcPr>
          <w:p w14:paraId="65F68C7A"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3E78105E" w14:textId="77777777" w:rsidR="001B0370" w:rsidRPr="004624D9" w:rsidRDefault="001B0370" w:rsidP="00BE2EA9">
            <w:pPr>
              <w:spacing w:before="0"/>
              <w:jc w:val="center"/>
              <w:rPr>
                <w:rFonts w:cs="Arial"/>
                <w:sz w:val="24"/>
                <w:szCs w:val="24"/>
                <w:lang w:val="ru-RU"/>
              </w:rPr>
            </w:pPr>
          </w:p>
        </w:tc>
      </w:tr>
      <w:tr w:rsidR="004624D9" w:rsidRPr="004624D9" w14:paraId="3307DF3A" w14:textId="77777777" w:rsidTr="00BE2EA9">
        <w:trPr>
          <w:jc w:val="center"/>
        </w:trPr>
        <w:tc>
          <w:tcPr>
            <w:tcW w:w="3882" w:type="dxa"/>
            <w:tcBorders>
              <w:bottom w:val="single" w:sz="4" w:space="0" w:color="auto"/>
            </w:tcBorders>
          </w:tcPr>
          <w:p w14:paraId="131CE380" w14:textId="77777777" w:rsidR="001B0370" w:rsidRPr="004624D9" w:rsidRDefault="001B0370" w:rsidP="00BE2EA9">
            <w:pPr>
              <w:spacing w:before="0"/>
              <w:jc w:val="center"/>
              <w:rPr>
                <w:rFonts w:cs="Arial"/>
                <w:sz w:val="24"/>
                <w:szCs w:val="24"/>
              </w:rPr>
            </w:pPr>
          </w:p>
        </w:tc>
        <w:tc>
          <w:tcPr>
            <w:tcW w:w="2127" w:type="dxa"/>
          </w:tcPr>
          <w:p w14:paraId="56505BAC"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4624D9" w:rsidRDefault="001B0370" w:rsidP="00BE2EA9">
            <w:pPr>
              <w:spacing w:before="0"/>
              <w:jc w:val="center"/>
              <w:rPr>
                <w:rFonts w:cs="Arial"/>
                <w:sz w:val="24"/>
                <w:szCs w:val="24"/>
                <w:lang w:val="ru-RU"/>
              </w:rPr>
            </w:pPr>
          </w:p>
        </w:tc>
      </w:tr>
      <w:tr w:rsidR="001B0370" w:rsidRPr="004624D9" w14:paraId="22C3DE39" w14:textId="77777777" w:rsidTr="00BE2EA9">
        <w:trPr>
          <w:trHeight w:val="389"/>
          <w:jc w:val="center"/>
        </w:trPr>
        <w:tc>
          <w:tcPr>
            <w:tcW w:w="3882" w:type="dxa"/>
            <w:tcBorders>
              <w:top w:val="single" w:sz="4" w:space="0" w:color="auto"/>
            </w:tcBorders>
          </w:tcPr>
          <w:p w14:paraId="500B8FC8" w14:textId="77777777" w:rsidR="001B0370" w:rsidRPr="004624D9" w:rsidRDefault="001B0370" w:rsidP="00BE2EA9">
            <w:pPr>
              <w:spacing w:before="0"/>
              <w:jc w:val="center"/>
              <w:rPr>
                <w:rFonts w:cs="Arial"/>
                <w:sz w:val="24"/>
                <w:szCs w:val="24"/>
              </w:rPr>
            </w:pPr>
          </w:p>
        </w:tc>
        <w:tc>
          <w:tcPr>
            <w:tcW w:w="2127" w:type="dxa"/>
          </w:tcPr>
          <w:p w14:paraId="6697D215" w14:textId="77777777" w:rsidR="001B0370" w:rsidRPr="004624D9"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4624D9" w:rsidRDefault="001B0370" w:rsidP="00BE2EA9">
            <w:pPr>
              <w:spacing w:before="0"/>
              <w:jc w:val="center"/>
              <w:rPr>
                <w:rFonts w:cs="Arial"/>
                <w:sz w:val="24"/>
                <w:szCs w:val="24"/>
                <w:lang w:val="ru-RU"/>
              </w:rPr>
            </w:pPr>
          </w:p>
        </w:tc>
      </w:tr>
    </w:tbl>
    <w:p w14:paraId="4F30F125" w14:textId="77777777" w:rsidR="001B0370" w:rsidRPr="004624D9" w:rsidRDefault="001B0370" w:rsidP="001B0370">
      <w:pPr>
        <w:spacing w:before="0"/>
        <w:ind w:firstLine="720"/>
        <w:rPr>
          <w:rFonts w:cs="Arial"/>
          <w:sz w:val="24"/>
          <w:szCs w:val="24"/>
          <w:lang w:val="ru-RU"/>
        </w:rPr>
      </w:pPr>
    </w:p>
    <w:p w14:paraId="239FFA60" w14:textId="77777777" w:rsidR="001B0370" w:rsidRPr="004624D9" w:rsidRDefault="001B0370" w:rsidP="001B0370">
      <w:pPr>
        <w:spacing w:before="0"/>
        <w:ind w:firstLine="720"/>
        <w:rPr>
          <w:rFonts w:cs="Arial"/>
          <w:sz w:val="24"/>
          <w:szCs w:val="24"/>
          <w:lang w:val="ru-RU"/>
        </w:rPr>
      </w:pPr>
    </w:p>
    <w:p w14:paraId="4B54F7DC" w14:textId="77777777" w:rsidR="001B0370" w:rsidRPr="004624D9" w:rsidRDefault="001B0370" w:rsidP="001B0370">
      <w:pPr>
        <w:spacing w:before="0"/>
        <w:ind w:firstLine="720"/>
        <w:rPr>
          <w:rFonts w:cs="Arial"/>
          <w:sz w:val="24"/>
          <w:szCs w:val="24"/>
          <w:lang w:val="ru-RU"/>
        </w:rPr>
      </w:pPr>
      <w:r w:rsidRPr="004624D9">
        <w:rPr>
          <w:rFonts w:cs="Arial"/>
          <w:sz w:val="24"/>
          <w:szCs w:val="24"/>
          <w:lang w:val="ru-RU"/>
        </w:rPr>
        <w:t>Прилог:</w:t>
      </w:r>
    </w:p>
    <w:p w14:paraId="15B59B99" w14:textId="0A538C26" w:rsidR="001B0370" w:rsidRPr="004624D9" w:rsidRDefault="001B0370"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1 једна потписана и оверена бланко </w:t>
      </w:r>
      <w:r w:rsidR="004E0FFC" w:rsidRPr="004624D9">
        <w:rPr>
          <w:rFonts w:ascii="Arial" w:hAnsi="Arial" w:cs="Arial"/>
          <w:sz w:val="24"/>
          <w:szCs w:val="24"/>
          <w:lang w:val="sr-Cyrl-RS"/>
        </w:rPr>
        <w:t>сопствена</w:t>
      </w:r>
      <w:r w:rsidRPr="004624D9">
        <w:rPr>
          <w:rFonts w:ascii="Arial" w:hAnsi="Arial" w:cs="Arial"/>
          <w:sz w:val="24"/>
          <w:szCs w:val="24"/>
        </w:rPr>
        <w:t xml:space="preserve"> меница као гаранција за озбиљност понуде </w:t>
      </w:r>
    </w:p>
    <w:p w14:paraId="577AFDEA"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549B6EFA" w14:textId="77777777" w:rsidR="004E0FFC" w:rsidRPr="004624D9" w:rsidRDefault="004E0FFC" w:rsidP="004E0FFC">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DCFB2C" w14:textId="77777777" w:rsidR="001B0370" w:rsidRPr="008F203C" w:rsidRDefault="001B0370" w:rsidP="008F203C">
      <w:pPr>
        <w:spacing w:before="0"/>
        <w:rPr>
          <w:rFonts w:cs="Arial"/>
          <w:sz w:val="24"/>
          <w:szCs w:val="24"/>
        </w:rPr>
      </w:pPr>
    </w:p>
    <w:p w14:paraId="3B9CA731" w14:textId="14015EF6" w:rsidR="001B0370" w:rsidRPr="004624D9" w:rsidRDefault="001B0370" w:rsidP="001B0370">
      <w:pPr>
        <w:pStyle w:val="ListParagraph"/>
        <w:spacing w:before="0" w:after="0" w:line="240" w:lineRule="auto"/>
        <w:rPr>
          <w:rFonts w:ascii="Arial" w:hAnsi="Arial" w:cs="Arial"/>
          <w:sz w:val="24"/>
          <w:szCs w:val="24"/>
          <w:lang w:val="sr-Cyrl-RS"/>
        </w:rPr>
      </w:pPr>
      <w:r w:rsidRPr="004624D9">
        <w:rPr>
          <w:rFonts w:ascii="Arial" w:hAnsi="Arial" w:cs="Arial"/>
          <w:sz w:val="24"/>
          <w:szCs w:val="24"/>
          <w:lang w:val="sr-Cyrl-RS"/>
        </w:rPr>
        <w:t>Менично писмо у складу са садржином овог Прилога се доставља у оквиру понуде.</w:t>
      </w:r>
    </w:p>
    <w:p w14:paraId="6901C80D" w14:textId="77777777" w:rsidR="00F3209D" w:rsidRDefault="00F3209D" w:rsidP="001B0370">
      <w:pPr>
        <w:pStyle w:val="ListParagraph"/>
        <w:spacing w:before="0" w:after="0" w:line="240" w:lineRule="auto"/>
        <w:rPr>
          <w:rFonts w:ascii="Arial" w:hAnsi="Arial" w:cs="Arial"/>
          <w:sz w:val="24"/>
          <w:szCs w:val="24"/>
          <w:lang w:val="sr-Cyrl-RS"/>
        </w:rPr>
      </w:pPr>
    </w:p>
    <w:p w14:paraId="5E22B4A6" w14:textId="77777777" w:rsidR="008F203C" w:rsidRDefault="008F203C" w:rsidP="001B0370">
      <w:pPr>
        <w:pStyle w:val="ListParagraph"/>
        <w:spacing w:before="0" w:after="0" w:line="240" w:lineRule="auto"/>
        <w:rPr>
          <w:rFonts w:ascii="Arial" w:hAnsi="Arial" w:cs="Arial"/>
          <w:sz w:val="24"/>
          <w:szCs w:val="24"/>
          <w:lang w:val="sr-Cyrl-RS"/>
        </w:rPr>
      </w:pPr>
    </w:p>
    <w:p w14:paraId="747930A6" w14:textId="77777777" w:rsidR="008F203C" w:rsidRDefault="008F203C" w:rsidP="001B0370">
      <w:pPr>
        <w:pStyle w:val="ListParagraph"/>
        <w:spacing w:before="0" w:after="0" w:line="240" w:lineRule="auto"/>
        <w:rPr>
          <w:rFonts w:ascii="Arial" w:hAnsi="Arial" w:cs="Arial"/>
          <w:sz w:val="24"/>
          <w:szCs w:val="24"/>
          <w:lang w:val="sr-Cyrl-RS"/>
        </w:rPr>
      </w:pPr>
    </w:p>
    <w:p w14:paraId="684C432B" w14:textId="77777777" w:rsidR="008F203C" w:rsidRDefault="008F203C" w:rsidP="001B0370">
      <w:pPr>
        <w:pStyle w:val="ListParagraph"/>
        <w:spacing w:before="0" w:after="0" w:line="240" w:lineRule="auto"/>
        <w:rPr>
          <w:rFonts w:ascii="Arial" w:hAnsi="Arial" w:cs="Arial"/>
          <w:sz w:val="24"/>
          <w:szCs w:val="24"/>
          <w:lang w:val="sr-Cyrl-RS"/>
        </w:rPr>
      </w:pPr>
    </w:p>
    <w:p w14:paraId="50B9B3FE" w14:textId="77777777" w:rsidR="008F203C" w:rsidRDefault="008F203C" w:rsidP="001B0370">
      <w:pPr>
        <w:pStyle w:val="ListParagraph"/>
        <w:spacing w:before="0" w:after="0" w:line="240" w:lineRule="auto"/>
        <w:rPr>
          <w:rFonts w:ascii="Arial" w:hAnsi="Arial" w:cs="Arial"/>
          <w:sz w:val="24"/>
          <w:szCs w:val="24"/>
          <w:lang w:val="sr-Cyrl-RS"/>
        </w:rPr>
      </w:pPr>
    </w:p>
    <w:p w14:paraId="7F3AFC46" w14:textId="77777777" w:rsidR="008F203C" w:rsidRDefault="008F203C" w:rsidP="001B0370">
      <w:pPr>
        <w:pStyle w:val="ListParagraph"/>
        <w:spacing w:before="0" w:after="0" w:line="240" w:lineRule="auto"/>
        <w:rPr>
          <w:rFonts w:ascii="Arial" w:hAnsi="Arial" w:cs="Arial"/>
          <w:sz w:val="24"/>
          <w:szCs w:val="24"/>
          <w:lang w:val="sr-Cyrl-RS"/>
        </w:rPr>
      </w:pPr>
    </w:p>
    <w:p w14:paraId="14ED03F1" w14:textId="77777777" w:rsidR="008F203C" w:rsidRPr="004624D9" w:rsidRDefault="008F203C" w:rsidP="001B0370">
      <w:pPr>
        <w:pStyle w:val="ListParagraph"/>
        <w:spacing w:before="0" w:after="0" w:line="240" w:lineRule="auto"/>
        <w:rPr>
          <w:rFonts w:ascii="Arial" w:hAnsi="Arial" w:cs="Arial"/>
          <w:sz w:val="24"/>
          <w:szCs w:val="24"/>
          <w:lang w:val="sr-Cyrl-RS"/>
        </w:rPr>
      </w:pPr>
    </w:p>
    <w:p w14:paraId="04649084" w14:textId="77777777" w:rsidR="00F3209D" w:rsidRPr="004624D9" w:rsidRDefault="00F3209D" w:rsidP="001B0370">
      <w:pPr>
        <w:pStyle w:val="ListParagraph"/>
        <w:spacing w:before="0" w:after="0" w:line="240" w:lineRule="auto"/>
        <w:rPr>
          <w:rFonts w:ascii="Arial" w:hAnsi="Arial" w:cs="Arial"/>
          <w:sz w:val="24"/>
          <w:szCs w:val="24"/>
          <w:lang w:val="sr-Cyrl-RS"/>
        </w:rPr>
      </w:pPr>
    </w:p>
    <w:p w14:paraId="1F0B34B2" w14:textId="6111B3E1" w:rsidR="001B0370" w:rsidRPr="004624D9" w:rsidRDefault="001B0370" w:rsidP="001B0370">
      <w:pPr>
        <w:spacing w:before="0"/>
        <w:jc w:val="right"/>
        <w:rPr>
          <w:rFonts w:cs="Arial"/>
          <w:b/>
          <w:sz w:val="24"/>
          <w:szCs w:val="24"/>
          <w:lang w:val="sr-Cyrl-RS"/>
        </w:rPr>
      </w:pPr>
      <w:r w:rsidRPr="004624D9">
        <w:rPr>
          <w:rFonts w:cs="Arial"/>
          <w:b/>
          <w:sz w:val="24"/>
          <w:szCs w:val="24"/>
          <w:lang w:val="sr-Cyrl-RS"/>
        </w:rPr>
        <w:t xml:space="preserve">ПРИЛОГ </w:t>
      </w:r>
      <w:r w:rsidR="003931D0">
        <w:rPr>
          <w:rFonts w:cs="Arial"/>
          <w:b/>
          <w:sz w:val="24"/>
          <w:szCs w:val="24"/>
          <w:lang w:val="sr-Cyrl-RS"/>
        </w:rPr>
        <w:t>2А</w:t>
      </w:r>
    </w:p>
    <w:p w14:paraId="62484940" w14:textId="77777777" w:rsidR="004E0FFC" w:rsidRPr="004624D9" w:rsidRDefault="004E0FFC" w:rsidP="001B0370">
      <w:pPr>
        <w:spacing w:before="0"/>
        <w:jc w:val="right"/>
        <w:rPr>
          <w:rFonts w:cs="Arial"/>
          <w:b/>
          <w:sz w:val="24"/>
          <w:szCs w:val="24"/>
        </w:rPr>
      </w:pPr>
    </w:p>
    <w:p w14:paraId="27C2411A" w14:textId="7E510AC0" w:rsidR="004E0FFC" w:rsidRPr="004624D9" w:rsidRDefault="004E0FFC" w:rsidP="004E0FFC">
      <w:pPr>
        <w:spacing w:before="0"/>
        <w:rPr>
          <w:rFonts w:cs="Arial"/>
          <w:sz w:val="24"/>
          <w:szCs w:val="24"/>
        </w:rPr>
      </w:pPr>
      <w:r w:rsidRPr="004624D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624D9">
        <w:rPr>
          <w:rFonts w:cs="Arial"/>
          <w:sz w:val="24"/>
          <w:szCs w:val="24"/>
          <w:lang w:val="sr-Cyrl-RS"/>
        </w:rPr>
        <w:t>, Сл.лист РС 80/15</w:t>
      </w:r>
      <w:r w:rsidRPr="004624D9">
        <w:rPr>
          <w:rFonts w:cs="Arial"/>
          <w:sz w:val="24"/>
          <w:szCs w:val="24"/>
        </w:rPr>
        <w:t xml:space="preserve">) </w:t>
      </w:r>
    </w:p>
    <w:p w14:paraId="53E232C3" w14:textId="77777777" w:rsidR="004E0FFC" w:rsidRPr="004624D9" w:rsidRDefault="004E0FFC" w:rsidP="001B0370">
      <w:pPr>
        <w:spacing w:before="0"/>
        <w:rPr>
          <w:rFonts w:cs="Arial"/>
          <w:sz w:val="24"/>
          <w:szCs w:val="24"/>
        </w:rPr>
      </w:pPr>
    </w:p>
    <w:p w14:paraId="0BF14BA3" w14:textId="77777777" w:rsidR="001B0370" w:rsidRPr="004624D9" w:rsidRDefault="001B0370" w:rsidP="001B0370">
      <w:pPr>
        <w:spacing w:before="0"/>
        <w:rPr>
          <w:rFonts w:cs="Arial"/>
          <w:sz w:val="24"/>
          <w:szCs w:val="24"/>
        </w:rPr>
      </w:pPr>
      <w:r w:rsidRPr="004624D9">
        <w:rPr>
          <w:rFonts w:cs="Arial"/>
          <w:sz w:val="24"/>
          <w:szCs w:val="24"/>
        </w:rPr>
        <w:t>(</w:t>
      </w:r>
      <w:proofErr w:type="gramStart"/>
      <w:r w:rsidRPr="004624D9">
        <w:rPr>
          <w:rFonts w:cs="Arial"/>
          <w:sz w:val="24"/>
          <w:szCs w:val="24"/>
        </w:rPr>
        <w:t>напомена</w:t>
      </w:r>
      <w:proofErr w:type="gramEnd"/>
      <w:r w:rsidRPr="004624D9">
        <w:rPr>
          <w:rFonts w:cs="Arial"/>
          <w:sz w:val="24"/>
          <w:szCs w:val="24"/>
        </w:rPr>
        <w:t>: не доставља се у понуди)</w:t>
      </w:r>
    </w:p>
    <w:p w14:paraId="0A2F0F0B" w14:textId="77777777" w:rsidR="004E0FFC" w:rsidRPr="004624D9" w:rsidRDefault="004E0FFC" w:rsidP="001B0370">
      <w:pPr>
        <w:spacing w:before="0"/>
        <w:rPr>
          <w:rFonts w:cs="Arial"/>
          <w:sz w:val="24"/>
          <w:szCs w:val="24"/>
        </w:rPr>
      </w:pPr>
    </w:p>
    <w:p w14:paraId="58386A3A" w14:textId="77777777" w:rsidR="004E0FFC" w:rsidRPr="004624D9" w:rsidRDefault="004E0FFC" w:rsidP="004E0FFC">
      <w:pPr>
        <w:spacing w:before="0"/>
        <w:rPr>
          <w:rFonts w:cs="Arial"/>
          <w:sz w:val="24"/>
          <w:szCs w:val="24"/>
          <w:lang w:val="ru-RU"/>
        </w:rPr>
      </w:pPr>
      <w:r w:rsidRPr="004624D9">
        <w:rPr>
          <w:rFonts w:cs="Arial"/>
          <w:sz w:val="24"/>
          <w:szCs w:val="24"/>
        </w:rPr>
        <w:t>ДУЖНИК</w:t>
      </w:r>
      <w:proofErr w:type="gramStart"/>
      <w:r w:rsidRPr="004624D9">
        <w:rPr>
          <w:rFonts w:cs="Arial"/>
          <w:sz w:val="24"/>
          <w:szCs w:val="24"/>
        </w:rPr>
        <w:t xml:space="preserve">:  </w:t>
      </w:r>
      <w:r w:rsidRPr="004624D9">
        <w:rPr>
          <w:rFonts w:cs="Arial"/>
          <w:sz w:val="24"/>
          <w:szCs w:val="24"/>
          <w:lang w:val="ru-RU"/>
        </w:rPr>
        <w:t>…………………………………………………………………………........................</w:t>
      </w:r>
      <w:proofErr w:type="gramEnd"/>
    </w:p>
    <w:p w14:paraId="075010BC" w14:textId="77777777" w:rsidR="004E0FFC" w:rsidRPr="004624D9" w:rsidRDefault="004E0FFC" w:rsidP="004E0FFC">
      <w:pPr>
        <w:spacing w:before="0"/>
        <w:rPr>
          <w:rFonts w:cs="Arial"/>
          <w:sz w:val="24"/>
          <w:szCs w:val="24"/>
        </w:rPr>
      </w:pPr>
      <w:r w:rsidRPr="004624D9">
        <w:rPr>
          <w:rFonts w:cs="Arial"/>
          <w:sz w:val="24"/>
          <w:szCs w:val="24"/>
        </w:rPr>
        <w:t>(</w:t>
      </w:r>
      <w:proofErr w:type="gramStart"/>
      <w:r w:rsidRPr="004624D9">
        <w:rPr>
          <w:rFonts w:cs="Arial"/>
          <w:sz w:val="24"/>
          <w:szCs w:val="24"/>
        </w:rPr>
        <w:t>назив</w:t>
      </w:r>
      <w:proofErr w:type="gramEnd"/>
      <w:r w:rsidRPr="004624D9">
        <w:rPr>
          <w:rFonts w:cs="Arial"/>
          <w:sz w:val="24"/>
          <w:szCs w:val="24"/>
        </w:rPr>
        <w:t xml:space="preserve"> и седиште Понуђача)</w:t>
      </w:r>
    </w:p>
    <w:p w14:paraId="259EB1B9" w14:textId="77777777" w:rsidR="004E0FFC" w:rsidRPr="004624D9" w:rsidRDefault="004E0FFC" w:rsidP="004E0FFC">
      <w:pPr>
        <w:spacing w:before="0"/>
        <w:rPr>
          <w:rFonts w:cs="Arial"/>
          <w:sz w:val="24"/>
          <w:szCs w:val="24"/>
        </w:rPr>
      </w:pPr>
      <w:r w:rsidRPr="004624D9">
        <w:rPr>
          <w:rFonts w:cs="Arial"/>
          <w:sz w:val="24"/>
          <w:szCs w:val="24"/>
        </w:rPr>
        <w:t>МАТИЧНИ БРОЈ ДУЖНИКА (Понуђача): ..................................................................</w:t>
      </w:r>
    </w:p>
    <w:p w14:paraId="5414CD3D" w14:textId="77777777" w:rsidR="004E0FFC" w:rsidRPr="004624D9" w:rsidRDefault="004E0FFC" w:rsidP="004E0FFC">
      <w:pPr>
        <w:spacing w:before="0"/>
        <w:rPr>
          <w:rFonts w:cs="Arial"/>
          <w:sz w:val="24"/>
          <w:szCs w:val="24"/>
        </w:rPr>
      </w:pPr>
      <w:r w:rsidRPr="004624D9">
        <w:rPr>
          <w:rFonts w:cs="Arial"/>
          <w:sz w:val="24"/>
          <w:szCs w:val="24"/>
        </w:rPr>
        <w:t>ТЕКУЋИ РАЧУН ДУЖНИКА (Понуђача): ...................................................................</w:t>
      </w:r>
    </w:p>
    <w:p w14:paraId="3D127E7E" w14:textId="77777777" w:rsidR="004E0FFC" w:rsidRPr="004624D9" w:rsidRDefault="004E0FFC" w:rsidP="004E0FFC">
      <w:pPr>
        <w:spacing w:before="0"/>
        <w:rPr>
          <w:rFonts w:cs="Arial"/>
          <w:sz w:val="24"/>
          <w:szCs w:val="24"/>
        </w:rPr>
      </w:pPr>
      <w:r w:rsidRPr="004624D9">
        <w:rPr>
          <w:rFonts w:cs="Arial"/>
          <w:sz w:val="24"/>
          <w:szCs w:val="24"/>
        </w:rPr>
        <w:t>ПИБ ДУЖНИКА (Понуђача): ........................................................................................</w:t>
      </w:r>
    </w:p>
    <w:p w14:paraId="098B7FBE" w14:textId="77777777" w:rsidR="004E0FFC" w:rsidRPr="004624D9" w:rsidRDefault="004E0FFC" w:rsidP="004E0FFC">
      <w:pPr>
        <w:spacing w:before="0"/>
        <w:rPr>
          <w:rFonts w:cs="Arial"/>
          <w:sz w:val="24"/>
          <w:szCs w:val="24"/>
        </w:rPr>
      </w:pPr>
    </w:p>
    <w:p w14:paraId="47B058F1" w14:textId="77777777" w:rsidR="004E0FFC" w:rsidRPr="004624D9" w:rsidRDefault="004E0FFC" w:rsidP="004E0FFC">
      <w:pPr>
        <w:spacing w:before="0"/>
        <w:rPr>
          <w:rFonts w:cs="Arial"/>
          <w:sz w:val="24"/>
          <w:szCs w:val="24"/>
        </w:rPr>
      </w:pPr>
      <w:proofErr w:type="gramStart"/>
      <w:r w:rsidRPr="004624D9">
        <w:rPr>
          <w:rFonts w:cs="Arial"/>
          <w:sz w:val="24"/>
          <w:szCs w:val="24"/>
        </w:rPr>
        <w:t>и</w:t>
      </w:r>
      <w:proofErr w:type="gramEnd"/>
      <w:r w:rsidRPr="004624D9">
        <w:rPr>
          <w:rFonts w:cs="Arial"/>
          <w:sz w:val="24"/>
          <w:szCs w:val="24"/>
        </w:rPr>
        <w:t xml:space="preserve"> з д а ј е  д а н а ............................ године</w:t>
      </w:r>
    </w:p>
    <w:p w14:paraId="5350E2E0" w14:textId="77777777" w:rsidR="004E0FFC" w:rsidRPr="004624D9" w:rsidRDefault="004E0FFC" w:rsidP="004E0FFC">
      <w:pPr>
        <w:spacing w:before="0"/>
        <w:rPr>
          <w:rFonts w:cs="Arial"/>
          <w:sz w:val="24"/>
          <w:szCs w:val="24"/>
        </w:rPr>
      </w:pPr>
    </w:p>
    <w:p w14:paraId="611C9698" w14:textId="77777777" w:rsidR="004E0FFC" w:rsidRPr="004624D9" w:rsidRDefault="004E0FFC" w:rsidP="004E0FFC">
      <w:pPr>
        <w:spacing w:before="0"/>
        <w:rPr>
          <w:rFonts w:cs="Arial"/>
          <w:sz w:val="24"/>
          <w:szCs w:val="24"/>
        </w:rPr>
      </w:pPr>
    </w:p>
    <w:p w14:paraId="20CA42A7" w14:textId="77777777" w:rsidR="004E0FFC" w:rsidRPr="004624D9" w:rsidRDefault="004E0FFC" w:rsidP="004E0FFC">
      <w:pPr>
        <w:spacing w:before="0"/>
        <w:jc w:val="center"/>
        <w:rPr>
          <w:rFonts w:cs="Arial"/>
          <w:b/>
          <w:sz w:val="24"/>
          <w:szCs w:val="24"/>
        </w:rPr>
      </w:pPr>
      <w:r w:rsidRPr="004624D9">
        <w:rPr>
          <w:rFonts w:cs="Arial"/>
          <w:b/>
          <w:sz w:val="24"/>
          <w:szCs w:val="24"/>
        </w:rPr>
        <w:t xml:space="preserve">МЕНИЧНО ПИСМО – ОВЛАШЋЕЊЕ ЗА </w:t>
      </w:r>
      <w:proofErr w:type="gramStart"/>
      <w:r w:rsidRPr="004624D9">
        <w:rPr>
          <w:rFonts w:cs="Arial"/>
          <w:b/>
          <w:sz w:val="24"/>
          <w:szCs w:val="24"/>
        </w:rPr>
        <w:t>КОРИСНИКА  БЛАНКО</w:t>
      </w:r>
      <w:proofErr w:type="gramEnd"/>
      <w:r w:rsidRPr="004624D9">
        <w:rPr>
          <w:rFonts w:cs="Arial"/>
          <w:b/>
          <w:sz w:val="24"/>
          <w:szCs w:val="24"/>
        </w:rPr>
        <w:t xml:space="preserve"> </w:t>
      </w:r>
      <w:r w:rsidRPr="004624D9">
        <w:rPr>
          <w:rFonts w:cs="Arial"/>
          <w:b/>
          <w:sz w:val="24"/>
          <w:szCs w:val="24"/>
          <w:lang w:val="sr-Cyrl-RS"/>
        </w:rPr>
        <w:t>СОПСТВЕНЕ</w:t>
      </w:r>
      <w:r w:rsidRPr="004624D9">
        <w:rPr>
          <w:rFonts w:cs="Arial"/>
          <w:b/>
          <w:sz w:val="24"/>
          <w:szCs w:val="24"/>
        </w:rPr>
        <w:t xml:space="preserve"> МЕНИЦЕ</w:t>
      </w:r>
    </w:p>
    <w:p w14:paraId="37D921F9" w14:textId="77777777" w:rsidR="001B0370" w:rsidRPr="004624D9" w:rsidRDefault="001B0370" w:rsidP="001B0370">
      <w:pPr>
        <w:spacing w:before="0"/>
        <w:rPr>
          <w:rFonts w:cs="Arial"/>
          <w:sz w:val="24"/>
          <w:szCs w:val="24"/>
        </w:rPr>
      </w:pPr>
    </w:p>
    <w:p w14:paraId="51E0D92E" w14:textId="18C354D5" w:rsidR="008576CB" w:rsidRPr="004624D9"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r w:rsidR="00902AEA" w:rsidRPr="004624D9">
        <w:rPr>
          <w:rFonts w:cs="Arial"/>
          <w:b w:val="0"/>
          <w:sz w:val="24"/>
          <w:szCs w:val="24"/>
        </w:rPr>
        <w:t xml:space="preserve"> </w:t>
      </w:r>
      <w:r w:rsidRPr="004624D9">
        <w:rPr>
          <w:rFonts w:cs="Arial"/>
          <w:b w:val="0"/>
          <w:sz w:val="24"/>
          <w:szCs w:val="24"/>
        </w:rPr>
        <w:t>Јавно предузеће „Електроприведа Србије</w:t>
      </w:r>
      <w:proofErr w:type="gramStart"/>
      <w:r w:rsidRPr="004624D9">
        <w:rPr>
          <w:rFonts w:cs="Arial"/>
          <w:b w:val="0"/>
          <w:sz w:val="24"/>
          <w:szCs w:val="24"/>
        </w:rPr>
        <w:t xml:space="preserve">“ </w:t>
      </w:r>
      <w:r w:rsidRPr="004624D9">
        <w:rPr>
          <w:rFonts w:cs="Arial"/>
          <w:b w:val="0"/>
          <w:sz w:val="24"/>
          <w:szCs w:val="24"/>
          <w:lang w:val="sr-Cyrl-RS"/>
        </w:rPr>
        <w:t>Београд</w:t>
      </w:r>
      <w:proofErr w:type="gramEnd"/>
      <w:r w:rsidRPr="004624D9">
        <w:rPr>
          <w:rFonts w:cs="Arial"/>
          <w:b w:val="0"/>
          <w:sz w:val="24"/>
          <w:szCs w:val="24"/>
          <w:lang w:val="sr-Cyrl-RS"/>
        </w:rPr>
        <w:t>,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315A6354" w14:textId="189A2302" w:rsidR="001B0370" w:rsidRPr="004624D9" w:rsidRDefault="001B0370" w:rsidP="00902AEA">
      <w:pPr>
        <w:tabs>
          <w:tab w:val="left" w:pos="1418"/>
        </w:tabs>
        <w:spacing w:before="0"/>
        <w:rPr>
          <w:rFonts w:cs="Arial"/>
          <w:sz w:val="24"/>
          <w:szCs w:val="24"/>
        </w:rPr>
      </w:pPr>
      <w:r w:rsidRPr="004624D9">
        <w:rPr>
          <w:rFonts w:cs="Arial"/>
          <w:sz w:val="24"/>
          <w:szCs w:val="24"/>
        </w:rPr>
        <w:t xml:space="preserve"> </w:t>
      </w:r>
      <w:r w:rsidR="00EC071F" w:rsidRPr="004624D9">
        <w:rPr>
          <w:rFonts w:cs="Arial"/>
          <w:sz w:val="24"/>
          <w:szCs w:val="24"/>
        </w:rPr>
        <w:tab/>
      </w:r>
    </w:p>
    <w:p w14:paraId="73A16B2C" w14:textId="66E296EA" w:rsidR="001B0370" w:rsidRPr="004624D9" w:rsidRDefault="001B0370" w:rsidP="001B0370">
      <w:pPr>
        <w:spacing w:before="0"/>
        <w:rPr>
          <w:rFonts w:cs="Arial"/>
          <w:sz w:val="24"/>
          <w:szCs w:val="24"/>
        </w:rPr>
      </w:pPr>
      <w:r w:rsidRPr="004624D9">
        <w:rPr>
          <w:rFonts w:cs="Arial"/>
          <w:sz w:val="24"/>
          <w:szCs w:val="24"/>
        </w:rPr>
        <w:t xml:space="preserve">Предајемо вам 1 (једну) потписану и оверену, бланко  </w:t>
      </w:r>
      <w:r w:rsidR="004E0FFC" w:rsidRPr="004624D9">
        <w:rPr>
          <w:rFonts w:cs="Arial"/>
          <w:sz w:val="24"/>
          <w:szCs w:val="24"/>
          <w:lang w:val="sr-Cyrl-RS"/>
        </w:rPr>
        <w:t>сопствену</w:t>
      </w:r>
      <w:r w:rsidRPr="004624D9">
        <w:rPr>
          <w:rFonts w:cs="Arial"/>
          <w:sz w:val="24"/>
          <w:szCs w:val="24"/>
        </w:rPr>
        <w:t xml:space="preserve">  меницу</w:t>
      </w:r>
      <w:r w:rsidR="000365C7" w:rsidRPr="004624D9">
        <w:rPr>
          <w:rFonts w:cs="Arial"/>
          <w:sz w:val="24"/>
          <w:szCs w:val="24"/>
          <w:lang w:val="sr-Cyrl-RS"/>
        </w:rPr>
        <w:t xml:space="preserve"> која је неопозива, без права протеста и наплатива на први позив</w:t>
      </w:r>
      <w:r w:rsidRPr="004624D9">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4624D9">
        <w:rPr>
          <w:rFonts w:cs="Arial"/>
          <w:sz w:val="24"/>
          <w:szCs w:val="24"/>
          <w:lang w:val="sr-Cyrl-RS"/>
        </w:rPr>
        <w:t xml:space="preserve">Београд Улица </w:t>
      </w:r>
      <w:r w:rsidRPr="004624D9">
        <w:rPr>
          <w:rFonts w:cs="Arial"/>
          <w:sz w:val="24"/>
          <w:szCs w:val="24"/>
        </w:rPr>
        <w:t>Царице Милице број 2, као Повериоца, да предату меницу може попунити до максимално</w:t>
      </w:r>
      <w:r w:rsidR="00BC6106">
        <w:rPr>
          <w:rFonts w:cs="Arial"/>
          <w:sz w:val="24"/>
          <w:szCs w:val="24"/>
        </w:rPr>
        <w:t xml:space="preserve">г износа </w:t>
      </w:r>
      <w:r w:rsidR="000365C7" w:rsidRPr="004624D9">
        <w:rPr>
          <w:rFonts w:cs="Arial"/>
          <w:sz w:val="24"/>
          <w:szCs w:val="24"/>
        </w:rPr>
        <w:t>од ___________</w:t>
      </w:r>
      <w:r w:rsidRPr="004624D9">
        <w:rPr>
          <w:rFonts w:cs="Arial"/>
          <w:sz w:val="24"/>
          <w:szCs w:val="24"/>
        </w:rPr>
        <w:t>динара,</w:t>
      </w:r>
      <w:r w:rsidR="00BC6106">
        <w:rPr>
          <w:rFonts w:cs="Arial"/>
          <w:sz w:val="24"/>
          <w:szCs w:val="24"/>
        </w:rPr>
        <w:t xml:space="preserve"> (и  словима __________ </w:t>
      </w:r>
      <w:r w:rsidRPr="004624D9">
        <w:rPr>
          <w:rFonts w:cs="Arial"/>
          <w:sz w:val="24"/>
          <w:szCs w:val="24"/>
        </w:rPr>
        <w:t>динара), по Уговору о</w:t>
      </w:r>
      <w:r w:rsidR="00BC6106" w:rsidRPr="00BC6106">
        <w:t xml:space="preserve"> </w:t>
      </w:r>
      <w:r w:rsidR="00BC6106">
        <w:rPr>
          <w:lang w:val="sr-Cyrl-RS"/>
        </w:rPr>
        <w:t>н</w:t>
      </w:r>
      <w:r w:rsidR="00BC6106" w:rsidRPr="00BC6106">
        <w:rPr>
          <w:rFonts w:cs="Arial"/>
          <w:sz w:val="24"/>
          <w:szCs w:val="24"/>
        </w:rPr>
        <w:t>абавк</w:t>
      </w:r>
      <w:r w:rsidR="00BC6106">
        <w:rPr>
          <w:rFonts w:cs="Arial"/>
          <w:sz w:val="24"/>
          <w:szCs w:val="24"/>
          <w:lang w:val="sr-Cyrl-RS"/>
        </w:rPr>
        <w:t>и</w:t>
      </w:r>
      <w:r w:rsidR="00BC6106" w:rsidRPr="00BC6106">
        <w:rPr>
          <w:rFonts w:cs="Arial"/>
          <w:sz w:val="24"/>
          <w:szCs w:val="24"/>
        </w:rPr>
        <w:t xml:space="preserve"> услуга: Закуп једне дневне новине за објављив</w:t>
      </w:r>
      <w:r w:rsidR="0031438C">
        <w:rPr>
          <w:rFonts w:cs="Arial"/>
          <w:sz w:val="24"/>
          <w:szCs w:val="24"/>
          <w:lang w:val="sr-Cyrl-RS"/>
        </w:rPr>
        <w:t>а</w:t>
      </w:r>
      <w:r w:rsidR="00BC6106" w:rsidRPr="00BC6106">
        <w:rPr>
          <w:rFonts w:cs="Arial"/>
          <w:sz w:val="24"/>
          <w:szCs w:val="24"/>
        </w:rPr>
        <w:t>ње огласa за потребе Е</w:t>
      </w:r>
      <w:r w:rsidR="00BC6106">
        <w:rPr>
          <w:rFonts w:cs="Arial"/>
          <w:sz w:val="24"/>
          <w:szCs w:val="24"/>
        </w:rPr>
        <w:t>ПС-а а који су законска обавеза</w:t>
      </w:r>
      <w:r w:rsidR="00BC6106">
        <w:rPr>
          <w:rFonts w:cs="Arial"/>
          <w:sz w:val="24"/>
          <w:szCs w:val="24"/>
          <w:lang w:val="sr-Cyrl-RS"/>
        </w:rPr>
        <w:t>, ЈНМВ/1000/0068/2016,</w:t>
      </w:r>
      <w:r w:rsidR="000F5597">
        <w:rPr>
          <w:rFonts w:cs="Arial"/>
          <w:sz w:val="24"/>
          <w:szCs w:val="24"/>
        </w:rPr>
        <w:t xml:space="preserve"> </w:t>
      </w:r>
      <w:r w:rsidR="00BC6106">
        <w:rPr>
          <w:rFonts w:cs="Arial"/>
          <w:sz w:val="24"/>
          <w:szCs w:val="24"/>
        </w:rPr>
        <w:t>бр._____од</w:t>
      </w:r>
      <w:r w:rsidR="000F5597">
        <w:rPr>
          <w:rFonts w:cs="Arial"/>
          <w:sz w:val="24"/>
          <w:szCs w:val="24"/>
        </w:rPr>
        <w:t>______</w:t>
      </w:r>
      <w:r w:rsidRPr="004624D9">
        <w:rPr>
          <w:rFonts w:cs="Arial"/>
          <w:sz w:val="24"/>
          <w:szCs w:val="24"/>
        </w:rPr>
        <w:t>(заведен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4624D9" w:rsidRDefault="001B0370" w:rsidP="001B0370">
      <w:pPr>
        <w:spacing w:before="0"/>
        <w:rPr>
          <w:rFonts w:cs="Arial"/>
          <w:sz w:val="24"/>
          <w:szCs w:val="24"/>
        </w:rPr>
      </w:pPr>
    </w:p>
    <w:p w14:paraId="24C8FAD3" w14:textId="481241A5" w:rsidR="001B0370" w:rsidRPr="004624D9" w:rsidRDefault="000365C7" w:rsidP="001B0370">
      <w:pPr>
        <w:spacing w:before="0"/>
        <w:rPr>
          <w:rFonts w:cs="Arial"/>
          <w:sz w:val="24"/>
          <w:szCs w:val="24"/>
        </w:rPr>
      </w:pPr>
      <w:r w:rsidRPr="004624D9">
        <w:rPr>
          <w:rFonts w:cs="Arial"/>
          <w:sz w:val="24"/>
          <w:szCs w:val="24"/>
        </w:rPr>
        <w:t>Издата б</w:t>
      </w:r>
      <w:r w:rsidR="001B0370" w:rsidRPr="004624D9">
        <w:rPr>
          <w:rFonts w:cs="Arial"/>
          <w:sz w:val="24"/>
          <w:szCs w:val="24"/>
        </w:rPr>
        <w:t xml:space="preserve">ланко </w:t>
      </w:r>
      <w:r w:rsidRPr="004624D9">
        <w:rPr>
          <w:rFonts w:cs="Arial"/>
          <w:sz w:val="24"/>
          <w:szCs w:val="24"/>
          <w:lang w:val="sr-Cyrl-RS"/>
        </w:rPr>
        <w:t>сопствена</w:t>
      </w:r>
      <w:r w:rsidR="001B0370" w:rsidRPr="004624D9">
        <w:rPr>
          <w:rFonts w:cs="Arial"/>
          <w:sz w:val="24"/>
          <w:szCs w:val="24"/>
        </w:rPr>
        <w:t xml:space="preserve"> меница серијски број</w:t>
      </w:r>
      <w:r w:rsidR="001B0370" w:rsidRPr="004624D9">
        <w:rPr>
          <w:rFonts w:cs="Arial"/>
          <w:sz w:val="24"/>
          <w:szCs w:val="24"/>
        </w:rPr>
        <w:tab/>
        <w:t xml:space="preserve">(уписати серијски број) може се поднети на наплату у року </w:t>
      </w:r>
      <w:proofErr w:type="gramStart"/>
      <w:r w:rsidR="001B0370" w:rsidRPr="004624D9">
        <w:rPr>
          <w:rFonts w:cs="Arial"/>
          <w:sz w:val="24"/>
          <w:szCs w:val="24"/>
        </w:rPr>
        <w:t>доспећа  утврђеном</w:t>
      </w:r>
      <w:proofErr w:type="gramEnd"/>
      <w:r w:rsidR="001B0370" w:rsidRPr="004624D9">
        <w:rPr>
          <w:rFonts w:cs="Arial"/>
          <w:sz w:val="24"/>
          <w:szCs w:val="24"/>
        </w:rPr>
        <w:t xml:space="preserve">  Уговором бр. ___________ </w:t>
      </w:r>
      <w:proofErr w:type="gramStart"/>
      <w:r w:rsidR="001B0370" w:rsidRPr="004624D9">
        <w:rPr>
          <w:rFonts w:cs="Arial"/>
          <w:sz w:val="24"/>
          <w:szCs w:val="24"/>
        </w:rPr>
        <w:t>од</w:t>
      </w:r>
      <w:proofErr w:type="gramEnd"/>
      <w:r w:rsidR="001B0370" w:rsidRPr="004624D9">
        <w:rPr>
          <w:rFonts w:cs="Arial"/>
          <w:sz w:val="24"/>
          <w:szCs w:val="24"/>
        </w:rPr>
        <w:t xml:space="preserve"> _________ године (заведен код Корисника-Повериоца)  и бр. _____________ </w:t>
      </w:r>
      <w:proofErr w:type="gramStart"/>
      <w:r w:rsidR="001B0370" w:rsidRPr="004624D9">
        <w:rPr>
          <w:rFonts w:cs="Arial"/>
          <w:sz w:val="24"/>
          <w:szCs w:val="24"/>
        </w:rPr>
        <w:t>од</w:t>
      </w:r>
      <w:proofErr w:type="gramEnd"/>
      <w:r w:rsidR="001B0370" w:rsidRPr="004624D9">
        <w:rPr>
          <w:rFonts w:cs="Arial"/>
          <w:sz w:val="24"/>
          <w:szCs w:val="24"/>
        </w:rPr>
        <w:t xml:space="preserve"> _____ године (заведен код дужника) т.ј</w:t>
      </w:r>
      <w:r w:rsidR="00EC071F" w:rsidRPr="004624D9">
        <w:rPr>
          <w:rFonts w:cs="Arial"/>
          <w:sz w:val="24"/>
          <w:szCs w:val="24"/>
        </w:rPr>
        <w:t>. најкасније до истека рока од 3</w:t>
      </w:r>
      <w:r w:rsidR="001B0370" w:rsidRPr="004624D9">
        <w:rPr>
          <w:rFonts w:cs="Arial"/>
          <w:sz w:val="24"/>
          <w:szCs w:val="24"/>
        </w:rPr>
        <w:t>0 (</w:t>
      </w:r>
      <w:r w:rsidR="00EC071F" w:rsidRPr="004624D9">
        <w:rPr>
          <w:rFonts w:cs="Arial"/>
          <w:sz w:val="24"/>
          <w:szCs w:val="24"/>
          <w:lang w:val="sr-Cyrl-RS"/>
        </w:rPr>
        <w:t>три</w:t>
      </w:r>
      <w:r w:rsidR="001B0370" w:rsidRPr="004624D9">
        <w:rPr>
          <w:rFonts w:cs="Arial"/>
          <w:sz w:val="24"/>
          <w:szCs w:val="24"/>
        </w:rPr>
        <w:t>десет) дана од уговореног рока  с тим да евентуални</w:t>
      </w:r>
      <w:r w:rsidR="001B0370" w:rsidRPr="004624D9">
        <w:rPr>
          <w:rFonts w:cs="Arial"/>
          <w:sz w:val="24"/>
          <w:szCs w:val="24"/>
        </w:rPr>
        <w:br/>
        <w:t xml:space="preserve">продужетак рока </w:t>
      </w:r>
      <w:r w:rsidR="003801C4" w:rsidRPr="004624D9">
        <w:rPr>
          <w:rFonts w:cs="Arial"/>
          <w:sz w:val="24"/>
          <w:szCs w:val="24"/>
          <w:lang w:val="sr-Cyrl-RS"/>
        </w:rPr>
        <w:t>окончања извршења</w:t>
      </w:r>
      <w:r w:rsidR="001B0370" w:rsidRPr="004624D9">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4624D9">
        <w:rPr>
          <w:rFonts w:cs="Arial"/>
          <w:sz w:val="24"/>
          <w:szCs w:val="24"/>
          <w:lang w:val="sr-Cyrl-RS"/>
        </w:rPr>
        <w:t>звршење</w:t>
      </w:r>
      <w:r w:rsidR="001B0370" w:rsidRPr="004624D9">
        <w:rPr>
          <w:rFonts w:cs="Arial"/>
          <w:sz w:val="24"/>
          <w:szCs w:val="24"/>
        </w:rPr>
        <w:t>.</w:t>
      </w:r>
    </w:p>
    <w:p w14:paraId="4D4B3297" w14:textId="77777777" w:rsidR="001B0370" w:rsidRPr="004624D9" w:rsidRDefault="001B0370" w:rsidP="001B0370">
      <w:pPr>
        <w:spacing w:before="0"/>
        <w:rPr>
          <w:rFonts w:cs="Arial"/>
          <w:sz w:val="24"/>
          <w:szCs w:val="24"/>
        </w:rPr>
      </w:pPr>
    </w:p>
    <w:p w14:paraId="58E09EB3" w14:textId="77777777" w:rsidR="001B0370" w:rsidRPr="004624D9" w:rsidRDefault="001B0370" w:rsidP="001B0370">
      <w:pPr>
        <w:spacing w:before="0"/>
        <w:rPr>
          <w:rFonts w:cs="Arial"/>
          <w:sz w:val="24"/>
          <w:szCs w:val="24"/>
        </w:rPr>
      </w:pPr>
      <w:r w:rsidRPr="004624D9">
        <w:rPr>
          <w:rFonts w:cs="Arial"/>
          <w:sz w:val="24"/>
          <w:szCs w:val="24"/>
        </w:rPr>
        <w:lastRenderedPageBreak/>
        <w:t>Овлашћујемо Јавно предузеће „Електропривреда Србије</w:t>
      </w:r>
      <w:proofErr w:type="gramStart"/>
      <w:r w:rsidRPr="004624D9">
        <w:rPr>
          <w:rFonts w:cs="Arial"/>
          <w:sz w:val="24"/>
          <w:szCs w:val="24"/>
        </w:rPr>
        <w:t>“ Београд</w:t>
      </w:r>
      <w:proofErr w:type="gramEnd"/>
      <w:r w:rsidRPr="004624D9">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4624D9">
        <w:rPr>
          <w:rFonts w:cs="Arial"/>
          <w:sz w:val="24"/>
          <w:szCs w:val="24"/>
        </w:rPr>
        <w:t>вансудски</w:t>
      </w:r>
      <w:proofErr w:type="gramEnd"/>
      <w:r w:rsidRPr="004624D9">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4624D9" w:rsidRDefault="001B0370" w:rsidP="001B0370">
      <w:pPr>
        <w:spacing w:before="0"/>
        <w:rPr>
          <w:rFonts w:cs="Arial"/>
          <w:sz w:val="24"/>
          <w:szCs w:val="24"/>
        </w:rPr>
      </w:pPr>
    </w:p>
    <w:p w14:paraId="5C9A2F61" w14:textId="77777777" w:rsidR="001B0370" w:rsidRPr="004624D9" w:rsidRDefault="001B0370" w:rsidP="001B0370">
      <w:pPr>
        <w:spacing w:before="0"/>
        <w:rPr>
          <w:rFonts w:cs="Arial"/>
          <w:sz w:val="24"/>
          <w:szCs w:val="24"/>
        </w:rPr>
      </w:pPr>
      <w:r w:rsidRPr="004624D9">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4624D9" w:rsidRDefault="001B0370" w:rsidP="001B0370">
      <w:pPr>
        <w:spacing w:before="0"/>
        <w:rPr>
          <w:rFonts w:cs="Arial"/>
          <w:sz w:val="24"/>
          <w:szCs w:val="24"/>
        </w:rPr>
      </w:pPr>
    </w:p>
    <w:p w14:paraId="1EFB1480" w14:textId="77777777" w:rsidR="001B0370" w:rsidRPr="004624D9" w:rsidRDefault="001B0370" w:rsidP="001B0370">
      <w:pPr>
        <w:spacing w:before="0"/>
        <w:rPr>
          <w:rFonts w:cs="Arial"/>
          <w:sz w:val="24"/>
          <w:szCs w:val="24"/>
        </w:rPr>
      </w:pPr>
      <w:r w:rsidRPr="004624D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4624D9" w:rsidRDefault="001B0370" w:rsidP="001B0370">
      <w:pPr>
        <w:spacing w:before="0"/>
        <w:rPr>
          <w:rFonts w:cs="Arial"/>
          <w:sz w:val="24"/>
          <w:szCs w:val="24"/>
        </w:rPr>
      </w:pPr>
    </w:p>
    <w:p w14:paraId="5191B145" w14:textId="77777777" w:rsidR="001B0370" w:rsidRPr="004624D9" w:rsidRDefault="001B0370" w:rsidP="001B0370">
      <w:pPr>
        <w:spacing w:before="0"/>
        <w:rPr>
          <w:rFonts w:cs="Arial"/>
          <w:sz w:val="24"/>
          <w:szCs w:val="24"/>
        </w:rPr>
      </w:pPr>
      <w:r w:rsidRPr="004624D9">
        <w:rPr>
          <w:rFonts w:cs="Arial"/>
          <w:sz w:val="24"/>
          <w:szCs w:val="24"/>
        </w:rPr>
        <w:t>Меница је потписана од стране овлашћеног лица за заступање Дужника ____________________</w:t>
      </w:r>
      <w:proofErr w:type="gramStart"/>
      <w:r w:rsidRPr="004624D9">
        <w:rPr>
          <w:rFonts w:cs="Arial"/>
          <w:sz w:val="24"/>
          <w:szCs w:val="24"/>
        </w:rPr>
        <w:t>_(</w:t>
      </w:r>
      <w:proofErr w:type="gramEnd"/>
      <w:r w:rsidRPr="004624D9">
        <w:rPr>
          <w:rFonts w:cs="Arial"/>
          <w:sz w:val="24"/>
          <w:szCs w:val="24"/>
        </w:rPr>
        <w:t>унети име и презиме овлашћеног лица).</w:t>
      </w:r>
    </w:p>
    <w:p w14:paraId="5D4A9428" w14:textId="77777777" w:rsidR="001B0370" w:rsidRPr="004624D9" w:rsidRDefault="001B0370" w:rsidP="001B0370">
      <w:pPr>
        <w:spacing w:before="0"/>
        <w:rPr>
          <w:rFonts w:cs="Arial"/>
          <w:sz w:val="24"/>
          <w:szCs w:val="24"/>
        </w:rPr>
      </w:pPr>
    </w:p>
    <w:p w14:paraId="1122B88C" w14:textId="77777777" w:rsidR="001B0370" w:rsidRPr="004624D9" w:rsidRDefault="001B0370" w:rsidP="001B0370">
      <w:pPr>
        <w:spacing w:before="0"/>
        <w:rPr>
          <w:rFonts w:cs="Arial"/>
          <w:sz w:val="24"/>
          <w:szCs w:val="24"/>
        </w:rPr>
      </w:pPr>
      <w:r w:rsidRPr="004624D9">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4624D9" w:rsidRDefault="001B0370" w:rsidP="001B0370">
      <w:pPr>
        <w:spacing w:before="0"/>
        <w:rPr>
          <w:rFonts w:cs="Arial"/>
          <w:sz w:val="24"/>
          <w:szCs w:val="24"/>
        </w:rPr>
      </w:pPr>
      <w:r w:rsidRPr="004624D9">
        <w:rPr>
          <w:rFonts w:cs="Arial"/>
          <w:sz w:val="24"/>
          <w:szCs w:val="24"/>
        </w:rPr>
        <w:t xml:space="preserve">Место и датум издавања Овлашћења          </w:t>
      </w:r>
    </w:p>
    <w:p w14:paraId="54BFFD5A" w14:textId="77777777" w:rsidR="001B0370" w:rsidRPr="004624D9" w:rsidRDefault="001B0370" w:rsidP="001B0370">
      <w:pPr>
        <w:spacing w:before="0"/>
        <w:rPr>
          <w:rFonts w:cs="Arial"/>
          <w:sz w:val="24"/>
          <w:szCs w:val="24"/>
        </w:rPr>
      </w:pPr>
    </w:p>
    <w:p w14:paraId="64674DC5" w14:textId="77777777" w:rsidR="001B0370" w:rsidRPr="004624D9" w:rsidRDefault="001B0370" w:rsidP="001B0370">
      <w:pPr>
        <w:spacing w:before="0"/>
        <w:rPr>
          <w:rFonts w:cs="Arial"/>
          <w:sz w:val="24"/>
          <w:szCs w:val="24"/>
        </w:rPr>
      </w:pPr>
      <w:r w:rsidRPr="004624D9">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1C2F24A8" w14:textId="77777777" w:rsidTr="00BE2EA9">
        <w:trPr>
          <w:jc w:val="center"/>
        </w:trPr>
        <w:tc>
          <w:tcPr>
            <w:tcW w:w="3882" w:type="dxa"/>
          </w:tcPr>
          <w:p w14:paraId="6A1F63DE"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51472BAA" w14:textId="77777777" w:rsidR="001B0370" w:rsidRPr="004624D9" w:rsidRDefault="001B0370" w:rsidP="00BE2EA9">
            <w:pPr>
              <w:spacing w:before="0"/>
              <w:jc w:val="center"/>
              <w:rPr>
                <w:rFonts w:cs="Arial"/>
                <w:sz w:val="24"/>
                <w:szCs w:val="24"/>
                <w:lang w:val="ru-RU"/>
              </w:rPr>
            </w:pPr>
          </w:p>
        </w:tc>
        <w:tc>
          <w:tcPr>
            <w:tcW w:w="4022" w:type="dxa"/>
          </w:tcPr>
          <w:p w14:paraId="326307CD"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7328DF2B" w14:textId="77777777" w:rsidTr="00BE2EA9">
        <w:trPr>
          <w:jc w:val="center"/>
        </w:trPr>
        <w:tc>
          <w:tcPr>
            <w:tcW w:w="3882" w:type="dxa"/>
          </w:tcPr>
          <w:p w14:paraId="579E0B0F" w14:textId="77777777" w:rsidR="001B0370" w:rsidRPr="004624D9" w:rsidRDefault="001B0370" w:rsidP="00BE2EA9">
            <w:pPr>
              <w:spacing w:before="0"/>
              <w:jc w:val="center"/>
              <w:rPr>
                <w:rFonts w:cs="Arial"/>
                <w:sz w:val="24"/>
                <w:szCs w:val="24"/>
              </w:rPr>
            </w:pPr>
          </w:p>
        </w:tc>
        <w:tc>
          <w:tcPr>
            <w:tcW w:w="2127" w:type="dxa"/>
          </w:tcPr>
          <w:p w14:paraId="651B29F8"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5E260208" w14:textId="77777777" w:rsidR="001B0370" w:rsidRPr="004624D9" w:rsidRDefault="001B0370" w:rsidP="00BE2EA9">
            <w:pPr>
              <w:spacing w:before="0"/>
              <w:jc w:val="center"/>
              <w:rPr>
                <w:rFonts w:cs="Arial"/>
                <w:sz w:val="24"/>
                <w:szCs w:val="24"/>
                <w:lang w:val="ru-RU"/>
              </w:rPr>
            </w:pPr>
          </w:p>
        </w:tc>
      </w:tr>
      <w:tr w:rsidR="004624D9" w:rsidRPr="004624D9" w14:paraId="1CC7C2EE" w14:textId="77777777" w:rsidTr="00BE2EA9">
        <w:trPr>
          <w:jc w:val="center"/>
        </w:trPr>
        <w:tc>
          <w:tcPr>
            <w:tcW w:w="3882" w:type="dxa"/>
            <w:tcBorders>
              <w:bottom w:val="single" w:sz="4" w:space="0" w:color="auto"/>
            </w:tcBorders>
          </w:tcPr>
          <w:p w14:paraId="020674E7" w14:textId="77777777" w:rsidR="001B0370" w:rsidRPr="004624D9" w:rsidRDefault="001B0370" w:rsidP="00BE2EA9">
            <w:pPr>
              <w:spacing w:before="0"/>
              <w:jc w:val="center"/>
              <w:rPr>
                <w:rFonts w:cs="Arial"/>
                <w:sz w:val="24"/>
                <w:szCs w:val="24"/>
              </w:rPr>
            </w:pPr>
          </w:p>
        </w:tc>
        <w:tc>
          <w:tcPr>
            <w:tcW w:w="2127" w:type="dxa"/>
          </w:tcPr>
          <w:p w14:paraId="4CBF7432"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4624D9" w:rsidRDefault="001B0370" w:rsidP="00BE2EA9">
            <w:pPr>
              <w:spacing w:before="0"/>
              <w:jc w:val="center"/>
              <w:rPr>
                <w:rFonts w:cs="Arial"/>
                <w:sz w:val="24"/>
                <w:szCs w:val="24"/>
                <w:lang w:val="ru-RU"/>
              </w:rPr>
            </w:pPr>
          </w:p>
        </w:tc>
      </w:tr>
    </w:tbl>
    <w:p w14:paraId="368DE3A0" w14:textId="782DA4D6" w:rsidR="001B0370" w:rsidRPr="004624D9" w:rsidRDefault="001B0370" w:rsidP="001B0370">
      <w:pPr>
        <w:spacing w:before="0"/>
        <w:rPr>
          <w:rFonts w:cs="Arial"/>
          <w:sz w:val="24"/>
          <w:szCs w:val="24"/>
        </w:rPr>
      </w:pPr>
      <w:r w:rsidRPr="004624D9">
        <w:rPr>
          <w:rFonts w:cs="Arial"/>
          <w:sz w:val="24"/>
          <w:szCs w:val="24"/>
        </w:rPr>
        <w:t xml:space="preserve">                                                                     </w:t>
      </w:r>
      <w:r w:rsidR="004624D9">
        <w:rPr>
          <w:rFonts w:cs="Arial"/>
          <w:sz w:val="24"/>
          <w:szCs w:val="24"/>
        </w:rPr>
        <w:t xml:space="preserve">                       Потпис </w:t>
      </w:r>
      <w:r w:rsidRPr="004624D9">
        <w:rPr>
          <w:rFonts w:cs="Arial"/>
          <w:sz w:val="24"/>
          <w:szCs w:val="24"/>
        </w:rPr>
        <w:t>овлашћеног лица</w:t>
      </w:r>
    </w:p>
    <w:p w14:paraId="7C624FAE" w14:textId="77777777" w:rsidR="001B0370" w:rsidRPr="004624D9" w:rsidRDefault="001B0370" w:rsidP="001B0370">
      <w:pPr>
        <w:spacing w:before="0"/>
        <w:rPr>
          <w:rFonts w:cs="Arial"/>
          <w:sz w:val="24"/>
          <w:szCs w:val="24"/>
        </w:rPr>
      </w:pPr>
    </w:p>
    <w:p w14:paraId="6297CF41" w14:textId="77777777" w:rsidR="001B0370" w:rsidRPr="004624D9" w:rsidRDefault="001B0370" w:rsidP="001B0370">
      <w:pPr>
        <w:spacing w:before="0"/>
        <w:rPr>
          <w:rFonts w:cs="Arial"/>
          <w:sz w:val="24"/>
          <w:szCs w:val="24"/>
        </w:rPr>
      </w:pPr>
      <w:r w:rsidRPr="004624D9">
        <w:rPr>
          <w:rFonts w:cs="Arial"/>
          <w:sz w:val="24"/>
          <w:szCs w:val="24"/>
        </w:rPr>
        <w:t>Прилог:</w:t>
      </w:r>
    </w:p>
    <w:p w14:paraId="39763697" w14:textId="10244C89" w:rsidR="000365C7" w:rsidRPr="004624D9" w:rsidRDefault="001B0370" w:rsidP="000365C7">
      <w:pPr>
        <w:pStyle w:val="ListParagraph"/>
        <w:numPr>
          <w:ilvl w:val="0"/>
          <w:numId w:val="7"/>
        </w:numPr>
        <w:spacing w:before="0" w:after="0" w:line="240" w:lineRule="auto"/>
        <w:rPr>
          <w:rFonts w:ascii="Arial" w:hAnsi="Arial" w:cs="Arial"/>
          <w:sz w:val="24"/>
          <w:szCs w:val="24"/>
        </w:rPr>
      </w:pPr>
      <w:r w:rsidRPr="004624D9">
        <w:rPr>
          <w:rFonts w:cs="Arial"/>
          <w:sz w:val="24"/>
          <w:szCs w:val="24"/>
        </w:rPr>
        <w:t xml:space="preserve"> </w:t>
      </w:r>
      <w:r w:rsidR="000365C7" w:rsidRPr="004624D9">
        <w:rPr>
          <w:rFonts w:ascii="Arial" w:hAnsi="Arial" w:cs="Arial"/>
          <w:sz w:val="24"/>
          <w:szCs w:val="24"/>
        </w:rPr>
        <w:t xml:space="preserve">1 једна потписана и оверена бланко </w:t>
      </w:r>
      <w:r w:rsidR="000365C7" w:rsidRPr="004624D9">
        <w:rPr>
          <w:rFonts w:ascii="Arial" w:hAnsi="Arial" w:cs="Arial"/>
          <w:sz w:val="24"/>
          <w:szCs w:val="24"/>
          <w:lang w:val="sr-Cyrl-RS"/>
        </w:rPr>
        <w:t>сопствена</w:t>
      </w:r>
      <w:r w:rsidR="000365C7" w:rsidRPr="004624D9">
        <w:rPr>
          <w:rFonts w:ascii="Arial" w:hAnsi="Arial" w:cs="Arial"/>
          <w:sz w:val="24"/>
          <w:szCs w:val="24"/>
        </w:rPr>
        <w:t xml:space="preserve"> меница као гаранција за </w:t>
      </w:r>
      <w:r w:rsidR="000365C7" w:rsidRPr="004624D9">
        <w:rPr>
          <w:rFonts w:ascii="Arial" w:hAnsi="Arial" w:cs="Arial"/>
          <w:sz w:val="24"/>
          <w:szCs w:val="24"/>
          <w:lang w:val="sr-Cyrl-RS"/>
        </w:rPr>
        <w:t>добро извршење посла</w:t>
      </w:r>
      <w:r w:rsidR="000365C7" w:rsidRPr="004624D9">
        <w:rPr>
          <w:rFonts w:ascii="Arial" w:hAnsi="Arial" w:cs="Arial"/>
          <w:sz w:val="24"/>
          <w:szCs w:val="24"/>
        </w:rPr>
        <w:t xml:space="preserve"> </w:t>
      </w:r>
    </w:p>
    <w:p w14:paraId="0719163A"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1F7EB43E"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4BB7EB8" w14:textId="77777777" w:rsidR="00AD72CA" w:rsidRPr="004624D9" w:rsidRDefault="00AD72CA" w:rsidP="000365C7">
      <w:pPr>
        <w:pStyle w:val="ListParagraph"/>
        <w:numPr>
          <w:ilvl w:val="0"/>
          <w:numId w:val="7"/>
        </w:numPr>
        <w:spacing w:before="0" w:after="0" w:line="240" w:lineRule="auto"/>
        <w:rPr>
          <w:rFonts w:ascii="Arial" w:hAnsi="Arial" w:cs="Arial"/>
          <w:sz w:val="24"/>
          <w:szCs w:val="24"/>
        </w:rPr>
      </w:pPr>
    </w:p>
    <w:p w14:paraId="09EC9F2F" w14:textId="77777777" w:rsidR="001B0370" w:rsidRPr="004624D9" w:rsidRDefault="001B0370" w:rsidP="001B0370">
      <w:pPr>
        <w:spacing w:before="0"/>
        <w:rPr>
          <w:rFonts w:cs="Arial"/>
          <w:sz w:val="24"/>
          <w:szCs w:val="24"/>
        </w:rPr>
      </w:pPr>
    </w:p>
    <w:p w14:paraId="449456D0" w14:textId="77777777" w:rsidR="00D07CCC" w:rsidRPr="004624D9" w:rsidRDefault="00D07CCC" w:rsidP="001B0370">
      <w:pPr>
        <w:spacing w:before="0"/>
        <w:rPr>
          <w:rFonts w:cs="Arial"/>
          <w:sz w:val="24"/>
          <w:szCs w:val="24"/>
        </w:rPr>
      </w:pPr>
    </w:p>
    <w:p w14:paraId="09D32FD9" w14:textId="77777777" w:rsidR="00D07CCC" w:rsidRDefault="00D07CCC" w:rsidP="001B0370">
      <w:pPr>
        <w:spacing w:before="0"/>
        <w:rPr>
          <w:rFonts w:cs="Arial"/>
          <w:sz w:val="24"/>
          <w:szCs w:val="24"/>
        </w:rPr>
      </w:pPr>
    </w:p>
    <w:p w14:paraId="286C6F6C" w14:textId="77777777" w:rsidR="008F203C" w:rsidRDefault="008F203C" w:rsidP="001B0370">
      <w:pPr>
        <w:spacing w:before="0"/>
        <w:rPr>
          <w:rFonts w:cs="Arial"/>
          <w:sz w:val="24"/>
          <w:szCs w:val="24"/>
        </w:rPr>
      </w:pPr>
    </w:p>
    <w:p w14:paraId="60EE1209" w14:textId="77777777" w:rsidR="008F203C" w:rsidRDefault="008F203C" w:rsidP="001B0370">
      <w:pPr>
        <w:spacing w:before="0"/>
        <w:rPr>
          <w:rFonts w:cs="Arial"/>
          <w:sz w:val="24"/>
          <w:szCs w:val="24"/>
        </w:rPr>
      </w:pPr>
    </w:p>
    <w:p w14:paraId="2836BC49" w14:textId="77777777" w:rsidR="008F203C" w:rsidRDefault="008F203C" w:rsidP="001B0370">
      <w:pPr>
        <w:spacing w:before="0"/>
        <w:rPr>
          <w:rFonts w:cs="Arial"/>
          <w:sz w:val="24"/>
          <w:szCs w:val="24"/>
        </w:rPr>
      </w:pPr>
    </w:p>
    <w:p w14:paraId="56E20E44" w14:textId="77777777" w:rsidR="008F203C" w:rsidRDefault="008F203C" w:rsidP="001B0370">
      <w:pPr>
        <w:spacing w:before="0"/>
        <w:rPr>
          <w:rFonts w:cs="Arial"/>
          <w:sz w:val="24"/>
          <w:szCs w:val="24"/>
        </w:rPr>
      </w:pPr>
    </w:p>
    <w:p w14:paraId="394A2710" w14:textId="77777777" w:rsidR="008F203C" w:rsidRPr="004624D9" w:rsidRDefault="008F203C" w:rsidP="001B0370">
      <w:pPr>
        <w:spacing w:before="0"/>
        <w:rPr>
          <w:rFonts w:cs="Arial"/>
          <w:sz w:val="24"/>
          <w:szCs w:val="24"/>
        </w:rPr>
      </w:pPr>
    </w:p>
    <w:p w14:paraId="76EB626E" w14:textId="7F2EBB0A" w:rsidR="00343A18" w:rsidRPr="00EC5BB4" w:rsidRDefault="00B44559" w:rsidP="005B40FF">
      <w:pPr>
        <w:pStyle w:val="KDPodnaslov1"/>
        <w:spacing w:before="0"/>
        <w:ind w:left="360"/>
        <w:rPr>
          <w:rFonts w:cs="Arial"/>
          <w:sz w:val="24"/>
          <w:szCs w:val="24"/>
        </w:rPr>
      </w:pPr>
      <w:bookmarkStart w:id="267" w:name="_Toc442559948"/>
      <w:r>
        <w:rPr>
          <w:rFonts w:eastAsia="Arial Unicode MS" w:cs="Arial"/>
          <w:sz w:val="24"/>
          <w:szCs w:val="24"/>
        </w:rPr>
        <w:t xml:space="preserve">7. </w:t>
      </w:r>
      <w:r w:rsidR="00343A18" w:rsidRPr="00EC5BB4">
        <w:rPr>
          <w:rFonts w:cs="Arial"/>
          <w:sz w:val="24"/>
          <w:szCs w:val="24"/>
        </w:rPr>
        <w:t>МОДЕЛ УГОВОРА</w:t>
      </w:r>
      <w:bookmarkEnd w:id="267"/>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E6E160" w14:textId="77777777" w:rsidR="00343A18" w:rsidRPr="00EC5BB4" w:rsidRDefault="00343A18" w:rsidP="00343A18">
      <w:pPr>
        <w:pStyle w:val="KDParagraf"/>
        <w:spacing w:before="0"/>
        <w:rPr>
          <w:rFonts w:cs="Arial"/>
          <w:color w:val="000000"/>
          <w:sz w:val="24"/>
          <w:szCs w:val="24"/>
        </w:rPr>
      </w:pPr>
    </w:p>
    <w:p w14:paraId="33EB0FE6" w14:textId="2BAA7941"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5BCDAFB6"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7CDACC0E" w14:textId="77777777" w:rsidR="00EE793E" w:rsidRPr="00EE793E" w:rsidRDefault="00EE793E" w:rsidP="00EE793E">
      <w:pPr>
        <w:pStyle w:val="KDParagraf"/>
        <w:spacing w:before="0"/>
        <w:rPr>
          <w:rFonts w:cs="Arial"/>
          <w:sz w:val="24"/>
          <w:szCs w:val="24"/>
        </w:rPr>
      </w:pPr>
    </w:p>
    <w:p w14:paraId="70D32759" w14:textId="26ECEBE9" w:rsidR="00EE793E" w:rsidRP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Pr="004D2B26">
        <w:rPr>
          <w:rFonts w:cs="Arial"/>
          <w:sz w:val="24"/>
          <w:szCs w:val="24"/>
        </w:rPr>
        <w:t>,</w:t>
      </w:r>
      <w:r w:rsidRPr="00EE793E">
        <w:rPr>
          <w:rFonts w:cs="Arial"/>
          <w:sz w:val="24"/>
          <w:szCs w:val="24"/>
        </w:rPr>
        <w:t xml:space="preserve"> </w:t>
      </w:r>
      <w:r w:rsidR="00C3460C">
        <w:rPr>
          <w:rFonts w:cs="Arial"/>
          <w:sz w:val="24"/>
          <w:szCs w:val="24"/>
          <w:lang w:val="sr-Cyrl-RS"/>
        </w:rPr>
        <w:t xml:space="preserve">в.д. </w:t>
      </w:r>
      <w:r w:rsidRPr="00EE793E">
        <w:rPr>
          <w:rFonts w:cs="Arial"/>
          <w:sz w:val="24"/>
          <w:szCs w:val="24"/>
        </w:rPr>
        <w:t>директор</w:t>
      </w:r>
      <w:r w:rsidR="00C3460C">
        <w:rPr>
          <w:rFonts w:cs="Arial"/>
          <w:sz w:val="24"/>
          <w:szCs w:val="24"/>
          <w:lang w:val="sr-Cyrl-RS"/>
        </w:rPr>
        <w:t>а</w:t>
      </w:r>
      <w:r w:rsidRPr="00EE793E">
        <w:rPr>
          <w:rFonts w:cs="Arial"/>
          <w:sz w:val="24"/>
          <w:szCs w:val="24"/>
        </w:rPr>
        <w:t xml:space="preserve"> (у даљем тексту: Корисник услуге)  </w:t>
      </w:r>
    </w:p>
    <w:p w14:paraId="6F9981AE" w14:textId="77777777" w:rsidR="00EE793E" w:rsidRPr="00EE793E" w:rsidRDefault="00EE793E" w:rsidP="00EE793E">
      <w:pPr>
        <w:pStyle w:val="KDParagraf"/>
        <w:spacing w:before="0"/>
        <w:rPr>
          <w:rFonts w:cs="Arial"/>
          <w:sz w:val="24"/>
          <w:szCs w:val="24"/>
        </w:rPr>
      </w:pPr>
    </w:p>
    <w:p w14:paraId="6F10F641"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78C41A2A" w14:textId="77777777" w:rsidR="00EE793E" w:rsidRPr="00EE793E" w:rsidRDefault="00EE793E" w:rsidP="00EE793E">
      <w:pPr>
        <w:pStyle w:val="KDParagraf"/>
        <w:spacing w:before="0"/>
        <w:rPr>
          <w:rFonts w:cs="Arial"/>
          <w:sz w:val="24"/>
          <w:szCs w:val="24"/>
        </w:rPr>
      </w:pPr>
    </w:p>
    <w:p w14:paraId="162CB585"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4C3C7752" w14:textId="77777777" w:rsidR="00EE793E" w:rsidRPr="00EE793E" w:rsidRDefault="00EE793E" w:rsidP="00EE793E">
      <w:pPr>
        <w:pStyle w:val="KDParagraf"/>
        <w:spacing w:before="0"/>
        <w:rPr>
          <w:rFonts w:cs="Arial"/>
          <w:sz w:val="24"/>
          <w:szCs w:val="24"/>
        </w:rPr>
      </w:pPr>
    </w:p>
    <w:p w14:paraId="46BA73FC" w14:textId="77777777" w:rsidR="00EE793E" w:rsidRPr="00EE793E" w:rsidRDefault="00EE793E" w:rsidP="00EE793E">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988991F" w14:textId="77777777" w:rsidR="00EE793E" w:rsidRPr="00EE793E" w:rsidRDefault="00EE793E" w:rsidP="00EE793E">
      <w:pPr>
        <w:pStyle w:val="KDParagraf"/>
        <w:spacing w:before="0"/>
        <w:rPr>
          <w:rFonts w:cs="Arial"/>
          <w:sz w:val="24"/>
          <w:szCs w:val="24"/>
        </w:rPr>
      </w:pPr>
    </w:p>
    <w:p w14:paraId="086726B0" w14:textId="77777777"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5E39FC0B"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652517A5" w14:textId="71870C6F" w:rsidR="00343A18"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45FA7C45" w14:textId="77777777" w:rsidR="005F7AC5" w:rsidRPr="00EE793E" w:rsidRDefault="005F7AC5" w:rsidP="00EE793E">
      <w:pPr>
        <w:pStyle w:val="KDParagraf"/>
        <w:spacing w:before="0"/>
        <w:rPr>
          <w:rFonts w:cs="Arial"/>
          <w:sz w:val="24"/>
          <w:szCs w:val="24"/>
        </w:rPr>
      </w:pPr>
    </w:p>
    <w:p w14:paraId="541D9B0C" w14:textId="77777777" w:rsidR="00EE793E" w:rsidRPr="00EE793E" w:rsidRDefault="00EE793E" w:rsidP="00EE793E">
      <w:pPr>
        <w:pStyle w:val="KDParagraf"/>
        <w:spacing w:before="0"/>
        <w:rPr>
          <w:rFonts w:cs="Arial"/>
          <w:sz w:val="24"/>
          <w:szCs w:val="24"/>
        </w:rPr>
      </w:pPr>
    </w:p>
    <w:p w14:paraId="277EF9CA" w14:textId="5D86C05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62E9998A" w14:textId="77777777" w:rsidR="00EE793E" w:rsidRPr="00EE793E" w:rsidRDefault="00EE793E" w:rsidP="00EE793E">
      <w:pPr>
        <w:pStyle w:val="KDParagraf"/>
        <w:spacing w:before="0"/>
        <w:rPr>
          <w:rFonts w:cs="Arial"/>
          <w:sz w:val="24"/>
          <w:szCs w:val="24"/>
        </w:rPr>
      </w:pPr>
    </w:p>
    <w:p w14:paraId="36B42EF5" w14:textId="77777777"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14:paraId="397A2F17" w14:textId="77777777" w:rsidR="00EE793E" w:rsidRPr="00EE793E" w:rsidRDefault="00EE793E" w:rsidP="00EE793E">
      <w:pPr>
        <w:pStyle w:val="KDParagraf"/>
        <w:spacing w:before="0"/>
        <w:rPr>
          <w:rFonts w:cs="Arial"/>
          <w:sz w:val="24"/>
          <w:szCs w:val="24"/>
        </w:rPr>
      </w:pPr>
    </w:p>
    <w:p w14:paraId="1F6D672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431A8521" w14:textId="5FE8BCF7" w:rsidR="00EE793E" w:rsidRPr="00EE793E" w:rsidRDefault="00EE793E" w:rsidP="00F71DC3">
      <w:pPr>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00162465">
        <w:rPr>
          <w:rFonts w:cs="Arial"/>
          <w:sz w:val="24"/>
          <w:szCs w:val="24"/>
        </w:rPr>
        <w:t xml:space="preserve"> </w:t>
      </w:r>
      <w:r w:rsidR="00162465">
        <w:rPr>
          <w:rFonts w:cs="Arial"/>
          <w:sz w:val="24"/>
          <w:szCs w:val="24"/>
          <w:lang w:val="sr-Cyrl-RS"/>
        </w:rPr>
        <w:t xml:space="preserve">и </w:t>
      </w:r>
      <w:r w:rsidR="005D531E" w:rsidRPr="00753924">
        <w:rPr>
          <w:rFonts w:cs="Arial"/>
          <w:sz w:val="24"/>
          <w:szCs w:val="24"/>
        </w:rPr>
        <w:t>124a</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 Закон) за јавну набавку услуге</w:t>
      </w:r>
      <w:r w:rsidR="00F71DC3" w:rsidRPr="00F71DC3">
        <w:t xml:space="preserve"> </w:t>
      </w:r>
      <w:r w:rsidR="00F71DC3">
        <w:rPr>
          <w:lang w:val="sr-Cyrl-RS"/>
        </w:rPr>
        <w:t xml:space="preserve">- </w:t>
      </w:r>
      <w:r w:rsidR="00F71DC3" w:rsidRPr="00F71DC3">
        <w:rPr>
          <w:rFonts w:cs="Arial"/>
          <w:sz w:val="24"/>
          <w:szCs w:val="24"/>
        </w:rPr>
        <w:t>Закуп једне дневне новине за објављив</w:t>
      </w:r>
      <w:r w:rsidR="0031438C">
        <w:rPr>
          <w:rFonts w:cs="Arial"/>
          <w:sz w:val="24"/>
          <w:szCs w:val="24"/>
          <w:lang w:val="sr-Cyrl-RS"/>
        </w:rPr>
        <w:t>а</w:t>
      </w:r>
      <w:r w:rsidR="00F71DC3" w:rsidRPr="00F71DC3">
        <w:rPr>
          <w:rFonts w:cs="Arial"/>
          <w:sz w:val="24"/>
          <w:szCs w:val="24"/>
        </w:rPr>
        <w:t>ње огласa за потребе ЕПС-а а који су законска обавеза</w:t>
      </w:r>
      <w:r w:rsidR="00F71DC3">
        <w:rPr>
          <w:rFonts w:cs="Arial"/>
          <w:sz w:val="24"/>
          <w:szCs w:val="24"/>
          <w:lang w:val="sr-Cyrl-RS"/>
        </w:rPr>
        <w:t xml:space="preserve"> </w:t>
      </w:r>
      <w:r w:rsidRPr="00EE793E">
        <w:rPr>
          <w:rFonts w:cs="Arial"/>
          <w:sz w:val="24"/>
          <w:szCs w:val="24"/>
        </w:rPr>
        <w:t xml:space="preserve">(у даљем тексту: Услуга), </w:t>
      </w:r>
      <w:r w:rsidR="00F71DC3">
        <w:rPr>
          <w:rFonts w:cs="Arial"/>
          <w:sz w:val="24"/>
          <w:szCs w:val="24"/>
          <w:lang w:val="sr-Latn-RS"/>
        </w:rPr>
        <w:t>JNMV/1000/0068/2016.</w:t>
      </w:r>
    </w:p>
    <w:p w14:paraId="6B720D8A" w14:textId="53AB1345"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0F5597">
        <w:rPr>
          <w:rFonts w:cs="Arial"/>
          <w:sz w:val="24"/>
          <w:szCs w:val="24"/>
          <w:lang w:val="sr-Cyrl-RS"/>
        </w:rPr>
        <w:t>13.05.2016.</w:t>
      </w:r>
      <w:r w:rsidRPr="00EE793E">
        <w:rPr>
          <w:rFonts w:cs="Arial"/>
          <w:sz w:val="24"/>
          <w:szCs w:val="24"/>
        </w:rPr>
        <w:t xml:space="preserve"> године, као и на интернет страници  Корисника услуге;</w:t>
      </w:r>
    </w:p>
    <w:p w14:paraId="117E5D13" w14:textId="1F61302D"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w:t>
      </w:r>
      <w:r w:rsidR="0048300D">
        <w:rPr>
          <w:rFonts w:cs="Arial"/>
          <w:sz w:val="24"/>
          <w:szCs w:val="24"/>
          <w:lang w:val="sr-Cyrl-RS"/>
        </w:rPr>
        <w:t xml:space="preserve">јавне набавке мале вредности </w:t>
      </w:r>
      <w:r w:rsidRPr="00EE793E">
        <w:rPr>
          <w:rFonts w:cs="Arial"/>
          <w:sz w:val="24"/>
          <w:szCs w:val="24"/>
        </w:rPr>
        <w:t xml:space="preserve">за јн број </w:t>
      </w:r>
      <w:r w:rsidR="004B1BA1" w:rsidRPr="004B1BA1">
        <w:rPr>
          <w:rFonts w:cs="Arial"/>
          <w:sz w:val="24"/>
          <w:szCs w:val="24"/>
        </w:rPr>
        <w:t>JNMV/1000/0068/2016</w:t>
      </w:r>
      <w:r w:rsidRPr="00EE793E">
        <w:rPr>
          <w:rFonts w:cs="Arial"/>
          <w:sz w:val="24"/>
          <w:szCs w:val="24"/>
        </w:rPr>
        <w:t>, која је заведена код Корисника услуге под ЈП Е</w:t>
      </w:r>
      <w:r w:rsidR="0048300D">
        <w:rPr>
          <w:rFonts w:cs="Arial"/>
          <w:sz w:val="24"/>
          <w:szCs w:val="24"/>
        </w:rPr>
        <w:t>ПС  бројем ______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w:t>
      </w:r>
      <w:r w:rsidRPr="00EE793E">
        <w:rPr>
          <w:rFonts w:cs="Arial"/>
          <w:sz w:val="24"/>
          <w:szCs w:val="24"/>
        </w:rPr>
        <w:lastRenderedPageBreak/>
        <w:t xml:space="preserve">одговара захтеву Корисника услуге из позива за подношење понуда и Конкурсној документацији ; </w:t>
      </w:r>
    </w:p>
    <w:p w14:paraId="37C551C8" w14:textId="328C0EE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162465">
        <w:rPr>
          <w:rFonts w:cs="Arial"/>
          <w:sz w:val="24"/>
          <w:szCs w:val="24"/>
          <w:lang w:val="sr-Cyrl-RS"/>
        </w:rPr>
        <w:t xml:space="preserve"> </w:t>
      </w:r>
      <w:r w:rsidR="00162465">
        <w:rPr>
          <w:rFonts w:cs="Arial"/>
          <w:sz w:val="24"/>
          <w:szCs w:val="24"/>
          <w:lang w:val="sr-Latn-RS"/>
        </w:rPr>
        <w:t>JNMV/1000/0068/2016</w:t>
      </w:r>
      <w:r w:rsidRPr="00EE793E">
        <w:rPr>
          <w:rFonts w:cs="Arial"/>
          <w:sz w:val="24"/>
          <w:szCs w:val="24"/>
        </w:rPr>
        <w:t>.</w:t>
      </w:r>
    </w:p>
    <w:p w14:paraId="27DF421F" w14:textId="77777777" w:rsidR="00EE793E" w:rsidRPr="00EE793E" w:rsidRDefault="00EE793E" w:rsidP="00EE793E">
      <w:pPr>
        <w:pStyle w:val="KDParagraf"/>
        <w:spacing w:before="0"/>
        <w:rPr>
          <w:rFonts w:cs="Arial"/>
          <w:sz w:val="24"/>
          <w:szCs w:val="24"/>
        </w:rPr>
      </w:pPr>
    </w:p>
    <w:p w14:paraId="3AF85848"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2E034453" w14:textId="77777777" w:rsidR="000A57D7" w:rsidRPr="00C64A78" w:rsidRDefault="000A57D7" w:rsidP="00EE793E">
      <w:pPr>
        <w:pStyle w:val="KDParagraf"/>
        <w:spacing w:before="0"/>
        <w:rPr>
          <w:rFonts w:cs="Arial"/>
          <w:b/>
          <w:sz w:val="24"/>
          <w:szCs w:val="24"/>
        </w:rPr>
      </w:pPr>
    </w:p>
    <w:p w14:paraId="4440A82D" w14:textId="678A76CF" w:rsidR="00EE793E" w:rsidRPr="00EE793E" w:rsidRDefault="00EE793E" w:rsidP="00100E72">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7F80B04B" w14:textId="4792B7D7" w:rsidR="00EE793E" w:rsidRPr="00EE793E" w:rsidRDefault="00EE793E" w:rsidP="00EE793E">
      <w:pPr>
        <w:pStyle w:val="KDParagraf"/>
        <w:spacing w:before="0"/>
        <w:rPr>
          <w:rFonts w:cs="Arial"/>
          <w:sz w:val="24"/>
          <w:szCs w:val="24"/>
        </w:rPr>
      </w:pPr>
      <w:r w:rsidRPr="00EE793E">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753924" w:rsidRPr="00753924">
        <w:rPr>
          <w:rFonts w:cs="Arial"/>
          <w:sz w:val="24"/>
          <w:szCs w:val="24"/>
        </w:rPr>
        <w:t>Закуп једне дневне новине за објављив</w:t>
      </w:r>
      <w:r w:rsidR="0031438C">
        <w:rPr>
          <w:rFonts w:cs="Arial"/>
          <w:sz w:val="24"/>
          <w:szCs w:val="24"/>
          <w:lang w:val="sr-Cyrl-RS"/>
        </w:rPr>
        <w:t>а</w:t>
      </w:r>
      <w:r w:rsidR="00753924" w:rsidRPr="00753924">
        <w:rPr>
          <w:rFonts w:cs="Arial"/>
          <w:sz w:val="24"/>
          <w:szCs w:val="24"/>
        </w:rPr>
        <w:t>ње огласa за потребе Е</w:t>
      </w:r>
      <w:r w:rsidR="00F11878">
        <w:rPr>
          <w:rFonts w:cs="Arial"/>
          <w:sz w:val="24"/>
          <w:szCs w:val="24"/>
        </w:rPr>
        <w:t>ПС-а а који су законска обавеза</w:t>
      </w:r>
      <w:proofErr w:type="gramStart"/>
      <w:r w:rsidR="00F11878">
        <w:rPr>
          <w:rFonts w:cs="Arial"/>
          <w:sz w:val="24"/>
          <w:szCs w:val="24"/>
        </w:rPr>
        <w:t xml:space="preserve">“ </w:t>
      </w:r>
      <w:r w:rsidRPr="00EE793E">
        <w:rPr>
          <w:rFonts w:cs="Arial"/>
          <w:sz w:val="24"/>
          <w:szCs w:val="24"/>
        </w:rPr>
        <w:t>(</w:t>
      </w:r>
      <w:proofErr w:type="gramEnd"/>
      <w:r w:rsidRPr="00EE793E">
        <w:rPr>
          <w:rFonts w:cs="Arial"/>
          <w:sz w:val="24"/>
          <w:szCs w:val="24"/>
        </w:rPr>
        <w:t>у даљем тексту: Услуга)</w:t>
      </w:r>
      <w:r w:rsidR="00F11878">
        <w:rPr>
          <w:rFonts w:cs="Arial"/>
          <w:sz w:val="24"/>
          <w:szCs w:val="24"/>
          <w:lang w:val="sr-Cyrl-RS"/>
        </w:rPr>
        <w:t>,</w:t>
      </w:r>
      <w:r w:rsidRPr="00EE793E">
        <w:rPr>
          <w:rFonts w:cs="Arial"/>
          <w:sz w:val="24"/>
          <w:szCs w:val="24"/>
        </w:rPr>
        <w:t xml:space="preserve"> која се састоји од:</w:t>
      </w:r>
      <w:r w:rsidR="00753924" w:rsidRPr="00753924">
        <w:t xml:space="preserve"> </w:t>
      </w:r>
      <w:r w:rsidR="00753924" w:rsidRPr="00753924">
        <w:rPr>
          <w:rFonts w:cs="Arial"/>
          <w:sz w:val="24"/>
          <w:szCs w:val="24"/>
        </w:rPr>
        <w:t>услуге оглашавања информативних огласа, у дневном листу који се продаје на територији целе Републике Србије</w:t>
      </w:r>
      <w:r w:rsidR="00753924">
        <w:rPr>
          <w:rFonts w:cs="Arial"/>
          <w:sz w:val="24"/>
          <w:szCs w:val="24"/>
        </w:rPr>
        <w:t>.</w:t>
      </w:r>
    </w:p>
    <w:p w14:paraId="5D801800" w14:textId="77777777" w:rsidR="00EE793E" w:rsidRPr="00EE793E" w:rsidRDefault="00EE793E" w:rsidP="00EE793E">
      <w:pPr>
        <w:pStyle w:val="KDParagraf"/>
        <w:spacing w:before="0"/>
        <w:rPr>
          <w:rFonts w:cs="Arial"/>
          <w:sz w:val="24"/>
          <w:szCs w:val="24"/>
        </w:rPr>
      </w:pPr>
    </w:p>
    <w:p w14:paraId="1625B01D" w14:textId="154FC6E2" w:rsidR="00EE793E" w:rsidRPr="00F11878" w:rsidRDefault="00EE793E" w:rsidP="00EE793E">
      <w:pPr>
        <w:pStyle w:val="KDParagraf"/>
        <w:spacing w:before="0"/>
        <w:rPr>
          <w:rFonts w:cs="Arial"/>
          <w:b/>
          <w:sz w:val="24"/>
          <w:szCs w:val="24"/>
          <w:lang w:val="sr-Cyrl-RS"/>
        </w:rPr>
      </w:pPr>
      <w:r w:rsidRPr="00C64A78">
        <w:rPr>
          <w:rFonts w:cs="Arial"/>
          <w:b/>
          <w:sz w:val="24"/>
          <w:szCs w:val="24"/>
        </w:rPr>
        <w:t>ЦЕНА</w:t>
      </w:r>
      <w:r w:rsidR="00F11878">
        <w:rPr>
          <w:rFonts w:cs="Arial"/>
          <w:b/>
          <w:sz w:val="24"/>
          <w:szCs w:val="24"/>
          <w:lang w:val="sr-Cyrl-RS"/>
        </w:rPr>
        <w:t xml:space="preserve"> И УГОВОРЕНА ВРЕДНОСТ</w:t>
      </w:r>
    </w:p>
    <w:p w14:paraId="3EE20288" w14:textId="77777777" w:rsidR="00EE793E" w:rsidRPr="00EE793E" w:rsidRDefault="00EE793E" w:rsidP="00EE793E">
      <w:pPr>
        <w:pStyle w:val="KDParagraf"/>
        <w:spacing w:before="0"/>
        <w:rPr>
          <w:rFonts w:cs="Arial"/>
          <w:sz w:val="24"/>
          <w:szCs w:val="24"/>
        </w:rPr>
      </w:pPr>
    </w:p>
    <w:p w14:paraId="1B7C9EB8" w14:textId="24FB744B" w:rsidR="00EE793E" w:rsidRPr="00EE793E" w:rsidRDefault="00EE793E" w:rsidP="00100E72">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2345C5A8" w14:textId="521F51C7" w:rsidR="00100E72" w:rsidRDefault="00100E72" w:rsidP="004B1BA1">
      <w:pPr>
        <w:tabs>
          <w:tab w:val="left" w:pos="1701"/>
        </w:tabs>
        <w:spacing w:before="0"/>
        <w:rPr>
          <w:rFonts w:cs="Calibri"/>
          <w:sz w:val="24"/>
          <w:szCs w:val="20"/>
          <w:lang w:val="sr-Cyrl-RS" w:eastAsia="ar-SA"/>
        </w:rPr>
      </w:pPr>
      <w:r w:rsidRPr="00100E72">
        <w:rPr>
          <w:rFonts w:cs="Calibri"/>
          <w:sz w:val="24"/>
          <w:szCs w:val="20"/>
          <w:lang w:val="sr-Cyrl-RS" w:eastAsia="ar-SA"/>
        </w:rPr>
        <w:t>Цена услуга објављивања информативних огласа са свим зависним трошковима износи по јединици мере:</w:t>
      </w:r>
    </w:p>
    <w:p w14:paraId="2D4AB429" w14:textId="77777777" w:rsidR="007A7203" w:rsidRPr="004B1BA1" w:rsidRDefault="007A7203" w:rsidP="004B1BA1">
      <w:pPr>
        <w:tabs>
          <w:tab w:val="left" w:pos="1701"/>
        </w:tabs>
        <w:spacing w:before="0"/>
        <w:rPr>
          <w:rFonts w:cs="Calibri"/>
          <w:sz w:val="24"/>
          <w:szCs w:val="20"/>
          <w:lang w:val="sr-Cyrl-RS" w:eastAsia="ar-SA"/>
        </w:rPr>
      </w:pPr>
    </w:p>
    <w:tbl>
      <w:tblPr>
        <w:tblW w:w="8962" w:type="dxa"/>
        <w:tblInd w:w="30" w:type="dxa"/>
        <w:tblLayout w:type="fixed"/>
        <w:tblCellMar>
          <w:left w:w="30" w:type="dxa"/>
          <w:right w:w="30" w:type="dxa"/>
        </w:tblCellMar>
        <w:tblLook w:val="0000" w:firstRow="0" w:lastRow="0" w:firstColumn="0" w:lastColumn="0" w:noHBand="0" w:noVBand="0"/>
      </w:tblPr>
      <w:tblGrid>
        <w:gridCol w:w="772"/>
        <w:gridCol w:w="1980"/>
        <w:gridCol w:w="2610"/>
        <w:gridCol w:w="1170"/>
        <w:gridCol w:w="2430"/>
      </w:tblGrid>
      <w:tr w:rsidR="004E6A2D" w:rsidRPr="00100E72" w14:paraId="71DCBF19" w14:textId="6F350AC2" w:rsidTr="00753924">
        <w:trPr>
          <w:trHeight w:val="907"/>
          <w:tblHeader/>
        </w:trPr>
        <w:tc>
          <w:tcPr>
            <w:tcW w:w="772" w:type="dxa"/>
            <w:tcBorders>
              <w:top w:val="single" w:sz="6" w:space="0" w:color="000000"/>
              <w:left w:val="single" w:sz="6" w:space="0" w:color="000000"/>
              <w:bottom w:val="single" w:sz="2" w:space="0" w:color="000000"/>
            </w:tcBorders>
            <w:shd w:val="clear" w:color="auto" w:fill="C0C0C0"/>
            <w:vAlign w:val="center"/>
          </w:tcPr>
          <w:p w14:paraId="46BC7B53" w14:textId="77777777"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Ред. бр.</w:t>
            </w:r>
          </w:p>
        </w:tc>
        <w:tc>
          <w:tcPr>
            <w:tcW w:w="1980" w:type="dxa"/>
            <w:tcBorders>
              <w:top w:val="single" w:sz="6" w:space="0" w:color="000000"/>
              <w:left w:val="single" w:sz="6" w:space="0" w:color="000000"/>
            </w:tcBorders>
            <w:shd w:val="clear" w:color="auto" w:fill="C0C0C0"/>
            <w:vAlign w:val="center"/>
          </w:tcPr>
          <w:p w14:paraId="47D3E8F5" w14:textId="02780F36" w:rsidR="004E6A2D" w:rsidRPr="00753924" w:rsidRDefault="004E6A2D" w:rsidP="004E6A2D">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Огласни простор</w:t>
            </w:r>
          </w:p>
        </w:tc>
        <w:tc>
          <w:tcPr>
            <w:tcW w:w="2610" w:type="dxa"/>
            <w:tcBorders>
              <w:top w:val="single" w:sz="6" w:space="0" w:color="000000"/>
              <w:left w:val="single" w:sz="6" w:space="0" w:color="000000"/>
              <w:right w:val="single" w:sz="6" w:space="0" w:color="000000"/>
            </w:tcBorders>
            <w:shd w:val="clear" w:color="auto" w:fill="C0C0C0"/>
            <w:vAlign w:val="center"/>
          </w:tcPr>
          <w:p w14:paraId="279CD59F" w14:textId="12088C20"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Цена по јединици мере</w:t>
            </w:r>
          </w:p>
          <w:p w14:paraId="46BC0DB4" w14:textId="77777777"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црно-бела штампа</w:t>
            </w:r>
          </w:p>
          <w:p w14:paraId="37667D2B" w14:textId="30484174" w:rsidR="004E6A2D" w:rsidRPr="00753924" w:rsidRDefault="004E6A2D" w:rsidP="00A86247">
            <w:pPr>
              <w:autoSpaceDE w:val="0"/>
              <w:spacing w:before="0"/>
              <w:jc w:val="center"/>
              <w:rPr>
                <w:rFonts w:cs="Calibri"/>
                <w:b/>
                <w:bCs/>
                <w:color w:val="000000"/>
                <w:sz w:val="20"/>
                <w:szCs w:val="20"/>
                <w:lang w:val="sr-Latn-CS" w:eastAsia="sr-Latn-CS"/>
              </w:rPr>
            </w:pPr>
            <w:r w:rsidRPr="00753924">
              <w:rPr>
                <w:rFonts w:cs="Calibri"/>
                <w:b/>
                <w:bCs/>
                <w:color w:val="000000"/>
                <w:sz w:val="20"/>
                <w:szCs w:val="20"/>
                <w:lang w:val="sr-Cyrl-CS" w:eastAsia="sr-Latn-CS"/>
              </w:rPr>
              <w:t>(без ПДВ)</w:t>
            </w:r>
          </w:p>
        </w:tc>
        <w:tc>
          <w:tcPr>
            <w:tcW w:w="1170" w:type="dxa"/>
            <w:tcBorders>
              <w:top w:val="single" w:sz="6" w:space="0" w:color="000000"/>
              <w:left w:val="single" w:sz="6" w:space="0" w:color="000000"/>
              <w:right w:val="single" w:sz="6" w:space="0" w:color="000000"/>
            </w:tcBorders>
            <w:shd w:val="clear" w:color="auto" w:fill="C0C0C0"/>
          </w:tcPr>
          <w:p w14:paraId="2F35430D" w14:textId="77777777" w:rsidR="004E6A2D" w:rsidRPr="00753924" w:rsidRDefault="004E6A2D" w:rsidP="00100E72">
            <w:pPr>
              <w:autoSpaceDE w:val="0"/>
              <w:spacing w:before="0"/>
              <w:jc w:val="center"/>
              <w:rPr>
                <w:rFonts w:cs="Calibri"/>
                <w:b/>
                <w:bCs/>
                <w:color w:val="000000"/>
                <w:sz w:val="20"/>
                <w:szCs w:val="20"/>
                <w:lang w:val="sr-Cyrl-CS" w:eastAsia="sr-Latn-CS"/>
              </w:rPr>
            </w:pPr>
          </w:p>
          <w:p w14:paraId="295A0CC9" w14:textId="77777777" w:rsidR="004E6A2D" w:rsidRPr="00753924" w:rsidRDefault="004E6A2D" w:rsidP="00100E72">
            <w:pPr>
              <w:autoSpaceDE w:val="0"/>
              <w:spacing w:before="0"/>
              <w:jc w:val="center"/>
              <w:rPr>
                <w:rFonts w:cs="Calibri"/>
                <w:b/>
                <w:bCs/>
                <w:color w:val="000000"/>
                <w:sz w:val="20"/>
                <w:szCs w:val="20"/>
                <w:lang w:val="sr-Cyrl-CS" w:eastAsia="sr-Latn-CS"/>
              </w:rPr>
            </w:pPr>
          </w:p>
          <w:p w14:paraId="458128EB" w14:textId="5F03C8A5"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Износ ПДВ</w:t>
            </w:r>
          </w:p>
        </w:tc>
        <w:tc>
          <w:tcPr>
            <w:tcW w:w="2430" w:type="dxa"/>
            <w:tcBorders>
              <w:top w:val="single" w:sz="6" w:space="0" w:color="000000"/>
              <w:left w:val="single" w:sz="6" w:space="0" w:color="000000"/>
              <w:right w:val="single" w:sz="6" w:space="0" w:color="000000"/>
            </w:tcBorders>
            <w:shd w:val="clear" w:color="auto" w:fill="C0C0C0"/>
          </w:tcPr>
          <w:p w14:paraId="66673D2F" w14:textId="77777777" w:rsidR="004E6A2D" w:rsidRPr="00753924" w:rsidRDefault="004E6A2D" w:rsidP="00A86247">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Цена по јединици мере</w:t>
            </w:r>
          </w:p>
          <w:p w14:paraId="21A319C1" w14:textId="77777777" w:rsidR="004E6A2D" w:rsidRPr="00753924" w:rsidRDefault="004E6A2D" w:rsidP="00A86247">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црно-бела штампа</w:t>
            </w:r>
          </w:p>
          <w:p w14:paraId="60EA95CF" w14:textId="4DB0F9DB" w:rsidR="004E6A2D" w:rsidRPr="00753924" w:rsidRDefault="004E6A2D" w:rsidP="00A86247">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 са ПДВ)</w:t>
            </w:r>
          </w:p>
        </w:tc>
      </w:tr>
      <w:tr w:rsidR="004E6A2D" w:rsidRPr="00100E72" w14:paraId="6916936E" w14:textId="2281FE3E" w:rsidTr="00753924">
        <w:trPr>
          <w:trHeight w:val="230"/>
        </w:trPr>
        <w:tc>
          <w:tcPr>
            <w:tcW w:w="772" w:type="dxa"/>
            <w:tcBorders>
              <w:top w:val="single" w:sz="6" w:space="0" w:color="000000"/>
              <w:left w:val="single" w:sz="6" w:space="0" w:color="000000"/>
              <w:bottom w:val="single" w:sz="6" w:space="0" w:color="000000"/>
            </w:tcBorders>
            <w:shd w:val="clear" w:color="auto" w:fill="C0C0C0"/>
          </w:tcPr>
          <w:p w14:paraId="3C9C122D" w14:textId="77777777"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Latn-CS" w:eastAsia="sr-Latn-CS"/>
              </w:rPr>
              <w:t>1</w:t>
            </w:r>
          </w:p>
        </w:tc>
        <w:tc>
          <w:tcPr>
            <w:tcW w:w="1980" w:type="dxa"/>
            <w:tcBorders>
              <w:top w:val="single" w:sz="6" w:space="0" w:color="000000"/>
              <w:left w:val="single" w:sz="6" w:space="0" w:color="000000"/>
              <w:bottom w:val="single" w:sz="6" w:space="0" w:color="000000"/>
            </w:tcBorders>
            <w:shd w:val="clear" w:color="auto" w:fill="C0C0C0"/>
          </w:tcPr>
          <w:p w14:paraId="4A7217FF" w14:textId="77777777"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2</w:t>
            </w:r>
          </w:p>
        </w:tc>
        <w:tc>
          <w:tcPr>
            <w:tcW w:w="2610" w:type="dxa"/>
            <w:tcBorders>
              <w:top w:val="single" w:sz="6" w:space="0" w:color="000000"/>
              <w:left w:val="single" w:sz="6" w:space="0" w:color="000000"/>
              <w:bottom w:val="single" w:sz="6" w:space="0" w:color="000000"/>
              <w:right w:val="single" w:sz="6" w:space="0" w:color="000000"/>
            </w:tcBorders>
            <w:shd w:val="clear" w:color="auto" w:fill="C0C0C0"/>
          </w:tcPr>
          <w:p w14:paraId="160F6EB3" w14:textId="74DF0B8C" w:rsidR="004E6A2D" w:rsidRPr="00753924" w:rsidRDefault="004E6A2D" w:rsidP="00100E72">
            <w:pPr>
              <w:autoSpaceDE w:val="0"/>
              <w:spacing w:before="0"/>
              <w:jc w:val="center"/>
              <w:rPr>
                <w:rFonts w:cs="Calibri"/>
                <w:sz w:val="20"/>
                <w:szCs w:val="20"/>
                <w:lang w:val="sr-Cyrl-CS" w:eastAsia="ar-SA"/>
              </w:rPr>
            </w:pPr>
            <w:r w:rsidRPr="00753924">
              <w:rPr>
                <w:rFonts w:cs="Calibri"/>
                <w:b/>
                <w:bCs/>
                <w:color w:val="000000"/>
                <w:sz w:val="20"/>
                <w:szCs w:val="20"/>
                <w:lang w:val="sr-Cyrl-CS" w:eastAsia="sr-Latn-CS"/>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Pr>
          <w:p w14:paraId="6599806A" w14:textId="3189567B" w:rsidR="004E6A2D" w:rsidRPr="00753924" w:rsidRDefault="004B1BA1" w:rsidP="00100E72">
            <w:pPr>
              <w:autoSpaceDE w:val="0"/>
              <w:spacing w:before="0"/>
              <w:jc w:val="center"/>
              <w:rPr>
                <w:rFonts w:cs="Calibri"/>
                <w:b/>
                <w:bCs/>
                <w:color w:val="000000"/>
                <w:sz w:val="20"/>
                <w:szCs w:val="20"/>
                <w:lang w:val="sr-Latn-RS" w:eastAsia="sr-Latn-CS"/>
              </w:rPr>
            </w:pPr>
            <w:r w:rsidRPr="00753924">
              <w:rPr>
                <w:rFonts w:cs="Calibri"/>
                <w:b/>
                <w:bCs/>
                <w:color w:val="000000"/>
                <w:sz w:val="20"/>
                <w:szCs w:val="20"/>
                <w:lang w:val="sr-Latn-RS" w:eastAsia="sr-Latn-CS"/>
              </w:rPr>
              <w:t>4</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14:paraId="70035468" w14:textId="7CC76BB2" w:rsidR="004E6A2D" w:rsidRPr="00753924" w:rsidRDefault="004B1BA1" w:rsidP="00100E72">
            <w:pPr>
              <w:autoSpaceDE w:val="0"/>
              <w:spacing w:before="0"/>
              <w:jc w:val="center"/>
              <w:rPr>
                <w:rFonts w:cs="Calibri"/>
                <w:b/>
                <w:bCs/>
                <w:color w:val="000000"/>
                <w:sz w:val="20"/>
                <w:szCs w:val="20"/>
                <w:lang w:val="sr-Latn-RS" w:eastAsia="sr-Latn-CS"/>
              </w:rPr>
            </w:pPr>
            <w:r w:rsidRPr="00753924">
              <w:rPr>
                <w:rFonts w:cs="Calibri"/>
                <w:b/>
                <w:bCs/>
                <w:color w:val="000000"/>
                <w:sz w:val="20"/>
                <w:szCs w:val="20"/>
                <w:lang w:val="sr-Latn-RS" w:eastAsia="sr-Latn-CS"/>
              </w:rPr>
              <w:t>5</w:t>
            </w:r>
          </w:p>
        </w:tc>
      </w:tr>
      <w:tr w:rsidR="004E6A2D" w:rsidRPr="00100E72" w14:paraId="1585EDCE" w14:textId="4ACA0959" w:rsidTr="00753924">
        <w:trPr>
          <w:trHeight w:val="284"/>
        </w:trPr>
        <w:tc>
          <w:tcPr>
            <w:tcW w:w="772" w:type="dxa"/>
            <w:tcBorders>
              <w:top w:val="single" w:sz="6" w:space="0" w:color="000000"/>
              <w:left w:val="single" w:sz="6" w:space="0" w:color="000000"/>
              <w:bottom w:val="single" w:sz="6" w:space="0" w:color="000000"/>
            </w:tcBorders>
            <w:shd w:val="clear" w:color="auto" w:fill="auto"/>
            <w:vAlign w:val="center"/>
          </w:tcPr>
          <w:p w14:paraId="2222CAF7" w14:textId="52EC37A6" w:rsidR="004E6A2D" w:rsidRPr="00753924" w:rsidRDefault="004E6A2D" w:rsidP="00100E72">
            <w:pPr>
              <w:tabs>
                <w:tab w:val="left" w:pos="1701"/>
              </w:tabs>
              <w:spacing w:before="0"/>
              <w:jc w:val="center"/>
              <w:rPr>
                <w:rFonts w:cs="Calibri"/>
                <w:sz w:val="20"/>
                <w:szCs w:val="20"/>
                <w:lang w:val="sr-Cyrl-RS" w:eastAsia="ar-SA"/>
              </w:rPr>
            </w:pPr>
            <w:r w:rsidRPr="00753924">
              <w:rPr>
                <w:rFonts w:cs="Calibri"/>
                <w:sz w:val="20"/>
                <w:szCs w:val="20"/>
                <w:lang w:val="sr-Cyrl-RS" w:eastAsia="ar-SA"/>
              </w:rPr>
              <w:t>1.</w:t>
            </w:r>
          </w:p>
        </w:tc>
        <w:tc>
          <w:tcPr>
            <w:tcW w:w="1980" w:type="dxa"/>
            <w:tcBorders>
              <w:top w:val="single" w:sz="6" w:space="0" w:color="000000"/>
              <w:left w:val="single" w:sz="6" w:space="0" w:color="000000"/>
              <w:bottom w:val="single" w:sz="6" w:space="0" w:color="000000"/>
            </w:tcBorders>
            <w:shd w:val="clear" w:color="auto" w:fill="auto"/>
            <w:vAlign w:val="center"/>
          </w:tcPr>
          <w:p w14:paraId="2BD11DB4" w14:textId="2A0ECFDE" w:rsidR="004E6A2D" w:rsidRPr="00753924" w:rsidRDefault="004E6A2D" w:rsidP="00100E72">
            <w:pPr>
              <w:tabs>
                <w:tab w:val="left" w:pos="1701"/>
              </w:tabs>
              <w:spacing w:before="0"/>
              <w:jc w:val="left"/>
              <w:rPr>
                <w:rFonts w:cs="Calibri"/>
                <w:b/>
                <w:bCs/>
                <w:color w:val="000000"/>
                <w:sz w:val="20"/>
                <w:szCs w:val="20"/>
                <w:lang w:val="sr-Cyrl-CS" w:eastAsia="sr-Latn-CS"/>
              </w:rPr>
            </w:pPr>
            <w:r w:rsidRPr="00753924">
              <w:rPr>
                <w:rFonts w:cs="Calibri"/>
                <w:sz w:val="20"/>
                <w:szCs w:val="20"/>
                <w:lang w:val="sr-Cyrl-RS" w:eastAsia="ar-SA"/>
              </w:rPr>
              <w:t xml:space="preserve">Један </w:t>
            </w:r>
            <w:r w:rsidRPr="00753924">
              <w:rPr>
                <w:rFonts w:cs="Calibri"/>
                <w:sz w:val="20"/>
                <w:szCs w:val="20"/>
                <w:lang w:val="sr-Latn-RS" w:eastAsia="ar-SA"/>
              </w:rPr>
              <w:t xml:space="preserve">  </w:t>
            </w:r>
            <w:r w:rsidRPr="00753924">
              <w:rPr>
                <w:rFonts w:cs="Calibri"/>
                <w:sz w:val="20"/>
                <w:szCs w:val="20"/>
                <w:lang w:val="sr-Cyrl-RS" w:eastAsia="ar-SA"/>
              </w:rPr>
              <w:t xml:space="preserve"> </w:t>
            </w:r>
            <w:r w:rsidRPr="00753924">
              <w:rPr>
                <w:rFonts w:cs="Calibri"/>
                <w:sz w:val="20"/>
                <w:szCs w:val="20"/>
                <w:lang w:val="sr-Cyrl-CS" w:eastAsia="ar-SA"/>
              </w:rPr>
              <w:t>стубични  центиметар</w:t>
            </w:r>
          </w:p>
        </w:tc>
        <w:tc>
          <w:tcPr>
            <w:tcW w:w="2610" w:type="dxa"/>
            <w:tcBorders>
              <w:top w:val="single" w:sz="6" w:space="0" w:color="000000"/>
              <w:left w:val="single" w:sz="6" w:space="0" w:color="000000"/>
              <w:bottom w:val="single" w:sz="6" w:space="0" w:color="000000"/>
              <w:right w:val="single" w:sz="6" w:space="0" w:color="000000"/>
            </w:tcBorders>
            <w:shd w:val="clear" w:color="auto" w:fill="auto"/>
          </w:tcPr>
          <w:p w14:paraId="106D502B" w14:textId="22082AAB" w:rsidR="004E6A2D" w:rsidRPr="00753924" w:rsidRDefault="004E6A2D" w:rsidP="00100E72">
            <w:pPr>
              <w:autoSpaceDE w:val="0"/>
              <w:snapToGrid w:val="0"/>
              <w:spacing w:before="0"/>
              <w:jc w:val="center"/>
              <w:rPr>
                <w:rFonts w:cs="Calibri"/>
                <w:b/>
                <w:bCs/>
                <w:color w:val="000000"/>
                <w:sz w:val="20"/>
                <w:szCs w:val="20"/>
                <w:lang w:val="sr-Cyrl-CS" w:eastAsia="sr-Latn-CS"/>
              </w:rPr>
            </w:pPr>
          </w:p>
          <w:p w14:paraId="4CA949ED" w14:textId="77777777" w:rsidR="004E6A2D" w:rsidRPr="00753924" w:rsidRDefault="004E6A2D" w:rsidP="00100E72">
            <w:pPr>
              <w:autoSpaceDE w:val="0"/>
              <w:snapToGrid w:val="0"/>
              <w:spacing w:before="0"/>
              <w:jc w:val="center"/>
              <w:rPr>
                <w:rFonts w:cs="Calibri"/>
                <w:b/>
                <w:bCs/>
                <w:color w:val="000000"/>
                <w:sz w:val="20"/>
                <w:szCs w:val="20"/>
                <w:lang w:val="sr-Cyrl-CS" w:eastAsia="sr-Latn-CS"/>
              </w:rPr>
            </w:pPr>
          </w:p>
        </w:tc>
        <w:tc>
          <w:tcPr>
            <w:tcW w:w="1170" w:type="dxa"/>
            <w:tcBorders>
              <w:top w:val="single" w:sz="6" w:space="0" w:color="000000"/>
              <w:left w:val="single" w:sz="6" w:space="0" w:color="000000"/>
              <w:bottom w:val="single" w:sz="6" w:space="0" w:color="000000"/>
              <w:right w:val="single" w:sz="6" w:space="0" w:color="000000"/>
            </w:tcBorders>
          </w:tcPr>
          <w:p w14:paraId="5277C87E" w14:textId="77777777" w:rsidR="004E6A2D" w:rsidRPr="00753924" w:rsidRDefault="004E6A2D" w:rsidP="00100E72">
            <w:pPr>
              <w:autoSpaceDE w:val="0"/>
              <w:snapToGrid w:val="0"/>
              <w:spacing w:before="0"/>
              <w:jc w:val="center"/>
              <w:rPr>
                <w:rFonts w:cs="Calibri"/>
                <w:b/>
                <w:bCs/>
                <w:color w:val="000000"/>
                <w:sz w:val="20"/>
                <w:szCs w:val="20"/>
                <w:lang w:val="sr-Cyrl-CS" w:eastAsia="sr-Latn-CS"/>
              </w:rPr>
            </w:pPr>
          </w:p>
        </w:tc>
        <w:tc>
          <w:tcPr>
            <w:tcW w:w="2430" w:type="dxa"/>
            <w:tcBorders>
              <w:top w:val="single" w:sz="6" w:space="0" w:color="000000"/>
              <w:left w:val="single" w:sz="6" w:space="0" w:color="000000"/>
              <w:bottom w:val="single" w:sz="6" w:space="0" w:color="000000"/>
              <w:right w:val="single" w:sz="6" w:space="0" w:color="000000"/>
            </w:tcBorders>
          </w:tcPr>
          <w:p w14:paraId="43D58701" w14:textId="77777777" w:rsidR="004E6A2D" w:rsidRPr="00753924" w:rsidRDefault="004E6A2D" w:rsidP="00100E72">
            <w:pPr>
              <w:autoSpaceDE w:val="0"/>
              <w:snapToGrid w:val="0"/>
              <w:spacing w:before="0"/>
              <w:jc w:val="center"/>
              <w:rPr>
                <w:rFonts w:cs="Calibri"/>
                <w:b/>
                <w:bCs/>
                <w:color w:val="000000"/>
                <w:sz w:val="20"/>
                <w:szCs w:val="20"/>
                <w:lang w:val="sr-Cyrl-CS" w:eastAsia="sr-Latn-CS"/>
              </w:rPr>
            </w:pPr>
          </w:p>
        </w:tc>
      </w:tr>
    </w:tbl>
    <w:p w14:paraId="4E00B01B" w14:textId="77777777" w:rsidR="00100E72" w:rsidRPr="00100E72" w:rsidRDefault="00100E72" w:rsidP="00100E72">
      <w:pPr>
        <w:spacing w:before="0"/>
        <w:rPr>
          <w:rFonts w:cs="Arial"/>
          <w:sz w:val="24"/>
          <w:szCs w:val="24"/>
          <w:lang w:val="sr-Cyrl-RS"/>
        </w:rPr>
      </w:pPr>
    </w:p>
    <w:p w14:paraId="2EC40F66" w14:textId="0F59A87D" w:rsidR="003931D0" w:rsidRDefault="003931D0" w:rsidP="003931D0">
      <w:pPr>
        <w:pStyle w:val="KDParagraf"/>
        <w:spacing w:before="0"/>
        <w:rPr>
          <w:rFonts w:cs="Arial"/>
          <w:sz w:val="24"/>
          <w:szCs w:val="24"/>
          <w:lang w:val="sr-Cyrl-RS"/>
        </w:rPr>
      </w:pPr>
      <w:r w:rsidRPr="003931D0">
        <w:rPr>
          <w:rFonts w:cs="Arial"/>
          <w:sz w:val="24"/>
          <w:szCs w:val="24"/>
          <w:lang w:val="sr-Cyrl-RS"/>
        </w:rPr>
        <w:t xml:space="preserve">Цена сваког од објављених огласа који је предмет уговора израчунава се применом јединичне цене за један стубични центиметар на величину конкретног огласа који је предмет објављивања. Број огласа који ће бити објављени зависи од потреба </w:t>
      </w:r>
      <w:r w:rsidR="00024ADA">
        <w:rPr>
          <w:rFonts w:cs="Arial"/>
          <w:sz w:val="24"/>
          <w:szCs w:val="24"/>
          <w:lang w:val="sr-Cyrl-RS"/>
        </w:rPr>
        <w:t>Корисниика услуга</w:t>
      </w:r>
      <w:r w:rsidRPr="003931D0">
        <w:rPr>
          <w:rFonts w:cs="Arial"/>
          <w:sz w:val="24"/>
          <w:szCs w:val="24"/>
          <w:lang w:val="sr-Cyrl-RS"/>
        </w:rPr>
        <w:t xml:space="preserve"> у уговорном периоду и величине огласа који су предмет објављивања. </w:t>
      </w:r>
    </w:p>
    <w:p w14:paraId="64094169" w14:textId="77777777" w:rsidR="004B1BA1" w:rsidRPr="003931D0" w:rsidRDefault="004B1BA1" w:rsidP="003931D0">
      <w:pPr>
        <w:pStyle w:val="KDParagraf"/>
        <w:spacing w:before="0"/>
        <w:rPr>
          <w:rFonts w:cs="Arial"/>
          <w:sz w:val="24"/>
          <w:szCs w:val="24"/>
          <w:lang w:val="sr-Cyrl-RS"/>
        </w:rPr>
      </w:pPr>
    </w:p>
    <w:p w14:paraId="328F8D47" w14:textId="097B8E28" w:rsidR="003931D0" w:rsidRDefault="003931D0" w:rsidP="003931D0">
      <w:pPr>
        <w:pStyle w:val="KDParagraf"/>
        <w:spacing w:before="0"/>
        <w:rPr>
          <w:rFonts w:cs="Arial"/>
          <w:sz w:val="24"/>
          <w:szCs w:val="24"/>
          <w:lang w:val="sr-Cyrl-RS"/>
        </w:rPr>
      </w:pPr>
      <w:r w:rsidRPr="003931D0">
        <w:rPr>
          <w:rFonts w:cs="Arial"/>
          <w:sz w:val="24"/>
          <w:szCs w:val="24"/>
          <w:lang w:val="sr-Cyrl-RS"/>
        </w:rPr>
        <w:t>Цена услуге по јединици мере која је дата у Табели из става 1.</w:t>
      </w:r>
      <w:r w:rsidR="004B1BA1">
        <w:rPr>
          <w:rFonts w:cs="Arial"/>
          <w:sz w:val="24"/>
          <w:szCs w:val="24"/>
          <w:lang w:val="sr-Latn-RS"/>
        </w:rPr>
        <w:t xml:space="preserve"> </w:t>
      </w:r>
      <w:r w:rsidRPr="003931D0">
        <w:rPr>
          <w:rFonts w:cs="Arial"/>
          <w:sz w:val="24"/>
          <w:szCs w:val="24"/>
          <w:lang w:val="sr-Cyrl-RS"/>
        </w:rPr>
        <w:t>овог члана  увећава се за порез на додату вредност у складу са законом.</w:t>
      </w:r>
    </w:p>
    <w:p w14:paraId="4F74BD3F" w14:textId="77777777" w:rsidR="003931D0" w:rsidRPr="003931D0" w:rsidRDefault="003931D0" w:rsidP="003931D0">
      <w:pPr>
        <w:pStyle w:val="KDParagraf"/>
        <w:spacing w:before="0"/>
        <w:rPr>
          <w:rFonts w:cs="Arial"/>
          <w:sz w:val="24"/>
          <w:szCs w:val="24"/>
          <w:lang w:val="sr-Cyrl-RS"/>
        </w:rPr>
      </w:pPr>
    </w:p>
    <w:p w14:paraId="3C37C678" w14:textId="77777777" w:rsidR="00C52A47" w:rsidRDefault="003931D0" w:rsidP="003931D0">
      <w:pPr>
        <w:pStyle w:val="KDParagraf"/>
        <w:spacing w:before="0"/>
        <w:rPr>
          <w:rFonts w:cs="Arial"/>
          <w:sz w:val="24"/>
          <w:szCs w:val="24"/>
          <w:lang w:val="sr-Cyrl-RS"/>
        </w:rPr>
      </w:pPr>
      <w:r w:rsidRPr="003931D0">
        <w:rPr>
          <w:rFonts w:cs="Arial"/>
          <w:sz w:val="24"/>
          <w:szCs w:val="24"/>
          <w:lang w:val="sr-Cyrl-RS"/>
        </w:rPr>
        <w:t>Наведена цена је фиксна тј. не може се мењати у року важности уговора.</w:t>
      </w:r>
    </w:p>
    <w:p w14:paraId="482BB2BC" w14:textId="42C5BFB0" w:rsidR="003931D0" w:rsidRPr="003931D0" w:rsidRDefault="003931D0" w:rsidP="003931D0">
      <w:pPr>
        <w:pStyle w:val="KDParagraf"/>
        <w:spacing w:before="0"/>
        <w:rPr>
          <w:rFonts w:cs="Arial"/>
          <w:sz w:val="24"/>
          <w:szCs w:val="24"/>
          <w:lang w:val="sr-Cyrl-RS"/>
        </w:rPr>
      </w:pPr>
      <w:r w:rsidRPr="003931D0">
        <w:rPr>
          <w:rFonts w:cs="Arial"/>
          <w:sz w:val="24"/>
          <w:szCs w:val="24"/>
          <w:lang w:val="sr-Cyrl-RS"/>
        </w:rPr>
        <w:t xml:space="preserve"> </w:t>
      </w:r>
    </w:p>
    <w:p w14:paraId="47DFD0E0" w14:textId="357E2BBF" w:rsidR="00C52A47" w:rsidRPr="00C52A47" w:rsidRDefault="00C52A47" w:rsidP="00C52A47">
      <w:pPr>
        <w:pStyle w:val="KDParagraf"/>
        <w:spacing w:before="0"/>
        <w:rPr>
          <w:rFonts w:cs="Arial"/>
          <w:sz w:val="24"/>
          <w:szCs w:val="24"/>
          <w:lang w:val="sr-Cyrl-RS"/>
        </w:rPr>
      </w:pPr>
      <w:r w:rsidRPr="00C52A47">
        <w:rPr>
          <w:rFonts w:cs="Arial"/>
          <w:sz w:val="24"/>
          <w:szCs w:val="24"/>
          <w:lang w:val="sr-Cyrl-RS"/>
        </w:rPr>
        <w:t>Укупна уговорена вредност</w:t>
      </w:r>
      <w:r>
        <w:rPr>
          <w:rFonts w:cs="Arial"/>
          <w:sz w:val="24"/>
          <w:szCs w:val="24"/>
        </w:rPr>
        <w:t xml:space="preserve"> </w:t>
      </w:r>
      <w:r>
        <w:rPr>
          <w:rFonts w:cs="Arial"/>
          <w:sz w:val="24"/>
          <w:szCs w:val="24"/>
          <w:lang w:val="sr-Cyrl-RS"/>
        </w:rPr>
        <w:t>(без ПДВ</w:t>
      </w:r>
      <w:r w:rsidRPr="00C52A47">
        <w:rPr>
          <w:rFonts w:cs="Arial"/>
          <w:sz w:val="24"/>
          <w:szCs w:val="24"/>
          <w:lang w:val="sr-Cyrl-RS"/>
        </w:rPr>
        <w:t>) по Пон</w:t>
      </w:r>
      <w:r>
        <w:rPr>
          <w:rFonts w:cs="Arial"/>
          <w:sz w:val="24"/>
          <w:szCs w:val="24"/>
          <w:lang w:val="sr-Cyrl-RS"/>
        </w:rPr>
        <w:t xml:space="preserve">уди Пружаоца услуге број </w:t>
      </w:r>
      <w:r w:rsidRPr="00C52A47">
        <w:rPr>
          <w:rFonts w:cs="Arial"/>
          <w:sz w:val="24"/>
          <w:szCs w:val="24"/>
          <w:lang w:val="sr-Cyrl-RS"/>
        </w:rPr>
        <w:t xml:space="preserve">износи                       </w:t>
      </w:r>
      <w:r w:rsidR="00307667">
        <w:rPr>
          <w:rFonts w:cs="Arial"/>
          <w:sz w:val="24"/>
          <w:szCs w:val="24"/>
          <w:lang w:val="sr-Cyrl-RS"/>
        </w:rPr>
        <w:t>__________</w:t>
      </w:r>
      <w:r w:rsidRPr="00C52A47">
        <w:rPr>
          <w:rFonts w:cs="Arial"/>
          <w:sz w:val="24"/>
          <w:szCs w:val="24"/>
          <w:lang w:val="sr-Cyrl-RS"/>
        </w:rPr>
        <w:t>динара, словима</w:t>
      </w:r>
      <w:r w:rsidR="005F7AC5">
        <w:rPr>
          <w:rFonts w:cs="Arial"/>
          <w:sz w:val="24"/>
          <w:szCs w:val="24"/>
          <w:lang w:val="sr-Cyrl-RS"/>
        </w:rPr>
        <w:t xml:space="preserve"> </w:t>
      </w:r>
      <w:r w:rsidRPr="00C52A47">
        <w:rPr>
          <w:rFonts w:cs="Arial"/>
          <w:sz w:val="24"/>
          <w:szCs w:val="24"/>
          <w:lang w:val="sr-Cyrl-RS"/>
        </w:rPr>
        <w:t>(</w:t>
      </w:r>
      <w:r>
        <w:rPr>
          <w:rFonts w:cs="Arial"/>
          <w:sz w:val="24"/>
          <w:szCs w:val="24"/>
          <w:lang w:val="sr-Cyrl-RS"/>
        </w:rPr>
        <w:t>_____________</w:t>
      </w:r>
      <w:r w:rsidRPr="00C52A47">
        <w:rPr>
          <w:rFonts w:cs="Arial"/>
          <w:sz w:val="24"/>
          <w:szCs w:val="24"/>
          <w:lang w:val="sr-Cyrl-RS"/>
        </w:rPr>
        <w:t>),</w:t>
      </w:r>
      <w:r>
        <w:rPr>
          <w:rFonts w:cs="Arial"/>
          <w:sz w:val="24"/>
          <w:szCs w:val="24"/>
          <w:lang w:val="sr-Cyrl-RS"/>
        </w:rPr>
        <w:t xml:space="preserve"> </w:t>
      </w:r>
      <w:r w:rsidRPr="007051B1">
        <w:rPr>
          <w:rFonts w:cs="Arial"/>
          <w:sz w:val="24"/>
          <w:szCs w:val="24"/>
          <w:lang w:val="sr-Cyrl-RS"/>
        </w:rPr>
        <w:t>према Прилогу број 2.</w:t>
      </w:r>
    </w:p>
    <w:p w14:paraId="705D0939" w14:textId="77777777" w:rsidR="00C52A47" w:rsidRPr="00C52A47" w:rsidRDefault="00C52A47" w:rsidP="00C52A47">
      <w:pPr>
        <w:pStyle w:val="KDParagraf"/>
        <w:spacing w:before="0"/>
        <w:rPr>
          <w:rFonts w:cs="Arial"/>
          <w:sz w:val="24"/>
          <w:szCs w:val="24"/>
          <w:lang w:val="sr-Cyrl-RS"/>
        </w:rPr>
      </w:pPr>
      <w:r w:rsidRPr="00C52A47">
        <w:rPr>
          <w:rFonts w:cs="Arial"/>
          <w:sz w:val="24"/>
          <w:szCs w:val="24"/>
          <w:lang w:val="sr-Cyrl-RS"/>
        </w:rPr>
        <w:t xml:space="preserve">На вредност из претходног  става овог члана обрачунава се припадајући износ пореза на додату вредност у складу са  релевантном законском регулативом.                               </w:t>
      </w:r>
    </w:p>
    <w:p w14:paraId="610E8B2E" w14:textId="77777777" w:rsidR="00441E81" w:rsidRPr="00441E81" w:rsidRDefault="00441E81" w:rsidP="00EE793E">
      <w:pPr>
        <w:pStyle w:val="KDParagraf"/>
        <w:spacing w:before="0"/>
        <w:rPr>
          <w:rFonts w:cs="Arial"/>
          <w:sz w:val="24"/>
          <w:szCs w:val="24"/>
          <w:lang w:val="sr-Cyrl-RS"/>
        </w:rPr>
      </w:pPr>
    </w:p>
    <w:p w14:paraId="7FE0EE4A"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73228DFB" w14:textId="77777777" w:rsidR="00EE793E" w:rsidRPr="00EE793E" w:rsidRDefault="00EE793E" w:rsidP="00EE793E">
      <w:pPr>
        <w:pStyle w:val="KDParagraf"/>
        <w:spacing w:before="0"/>
        <w:rPr>
          <w:rFonts w:cs="Arial"/>
          <w:sz w:val="24"/>
          <w:szCs w:val="24"/>
        </w:rPr>
      </w:pPr>
    </w:p>
    <w:p w14:paraId="1AD867C9" w14:textId="1EE07BD6" w:rsidR="00EE793E" w:rsidRPr="00EE793E" w:rsidRDefault="00EE793E" w:rsidP="00100E72">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2241921E" w14:textId="216F0258" w:rsid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w:t>
      </w:r>
      <w:r w:rsidR="008D401B">
        <w:rPr>
          <w:rFonts w:cs="Arial"/>
          <w:sz w:val="24"/>
          <w:szCs w:val="24"/>
        </w:rPr>
        <w:t xml:space="preserve"> плати извршену Услугу </w:t>
      </w:r>
      <w:r w:rsidR="008D401B">
        <w:rPr>
          <w:rFonts w:cs="Arial"/>
          <w:sz w:val="24"/>
          <w:szCs w:val="24"/>
          <w:lang w:val="sr-Cyrl-RS"/>
        </w:rPr>
        <w:t xml:space="preserve">у </w:t>
      </w:r>
      <w:r w:rsidR="008D401B">
        <w:rPr>
          <w:rFonts w:cs="Arial"/>
          <w:sz w:val="24"/>
          <w:szCs w:val="24"/>
        </w:rPr>
        <w:t>динар</w:t>
      </w:r>
      <w:r w:rsidR="008D401B">
        <w:rPr>
          <w:rFonts w:cs="Arial"/>
          <w:sz w:val="24"/>
          <w:szCs w:val="24"/>
          <w:lang w:val="sr-Cyrl-RS"/>
        </w:rPr>
        <w:t>има</w:t>
      </w:r>
      <w:r w:rsidRPr="00EE793E">
        <w:rPr>
          <w:rFonts w:cs="Arial"/>
          <w:sz w:val="24"/>
          <w:szCs w:val="24"/>
        </w:rPr>
        <w:t>, на следећи начин:</w:t>
      </w:r>
      <w:r w:rsidR="008D401B">
        <w:rPr>
          <w:rFonts w:cs="Arial"/>
          <w:sz w:val="24"/>
          <w:szCs w:val="24"/>
          <w:lang w:val="sr-Cyrl-RS"/>
        </w:rPr>
        <w:t xml:space="preserve"> с</w:t>
      </w:r>
      <w:r w:rsidR="00AD72CA">
        <w:rPr>
          <w:rFonts w:cs="Arial"/>
          <w:sz w:val="24"/>
          <w:szCs w:val="24"/>
          <w:lang w:val="sr-Cyrl-RS"/>
        </w:rPr>
        <w:t>укцесивно,</w:t>
      </w:r>
      <w:r w:rsidRPr="00EE793E">
        <w:rPr>
          <w:rFonts w:cs="Arial"/>
          <w:sz w:val="24"/>
          <w:szCs w:val="24"/>
        </w:rPr>
        <w:t xml:space="preserve"> са припадајућим порезом на додату </w:t>
      </w:r>
      <w:r w:rsidRPr="00EE793E">
        <w:rPr>
          <w:rFonts w:cs="Arial"/>
          <w:sz w:val="24"/>
          <w:szCs w:val="24"/>
        </w:rPr>
        <w:lastRenderedPageBreak/>
        <w:t xml:space="preserve">вредност након извршења </w:t>
      </w:r>
      <w:r w:rsidR="00AD72CA">
        <w:rPr>
          <w:rFonts w:cs="Arial"/>
          <w:sz w:val="24"/>
          <w:szCs w:val="24"/>
          <w:lang w:val="sr-Cyrl-RS"/>
        </w:rPr>
        <w:t>у</w:t>
      </w:r>
      <w:r w:rsidRPr="00EE793E">
        <w:rPr>
          <w:rFonts w:cs="Arial"/>
          <w:sz w:val="24"/>
          <w:szCs w:val="24"/>
        </w:rPr>
        <w:t xml:space="preserve">слуге, у року </w:t>
      </w:r>
      <w:r w:rsidR="004D2B26">
        <w:rPr>
          <w:rFonts w:cs="Arial"/>
          <w:sz w:val="24"/>
          <w:szCs w:val="24"/>
          <w:lang w:val="sr-Cyrl-RS"/>
        </w:rPr>
        <w:t>до</w:t>
      </w:r>
      <w:r w:rsidRPr="00EE793E">
        <w:rPr>
          <w:rFonts w:cs="Arial"/>
          <w:sz w:val="24"/>
          <w:szCs w:val="24"/>
        </w:rPr>
        <w:t xml:space="preserve"> 45 (словима: четрдесет пет) дана од дана пријема </w:t>
      </w:r>
      <w:r w:rsidR="008D401B">
        <w:rPr>
          <w:rFonts w:cs="Arial"/>
          <w:sz w:val="24"/>
          <w:szCs w:val="24"/>
          <w:lang w:val="sr-Cyrl-RS"/>
        </w:rPr>
        <w:t>исправног</w:t>
      </w:r>
      <w:r w:rsidR="008D401B">
        <w:rPr>
          <w:rFonts w:cs="Arial"/>
          <w:sz w:val="24"/>
          <w:szCs w:val="24"/>
        </w:rPr>
        <w:t xml:space="preserve"> рачуна </w:t>
      </w:r>
      <w:r w:rsidR="008D401B" w:rsidRPr="008D401B">
        <w:rPr>
          <w:rFonts w:cs="Arial"/>
          <w:sz w:val="24"/>
          <w:szCs w:val="24"/>
        </w:rPr>
        <w:t>издатог након контроле објављеног огласа од стране стручне службе Наручиоца.</w:t>
      </w:r>
    </w:p>
    <w:p w14:paraId="5FA76351" w14:textId="77777777" w:rsidR="00773E52" w:rsidRPr="00EE793E" w:rsidRDefault="00773E52" w:rsidP="00835EF5">
      <w:pPr>
        <w:pStyle w:val="KDParagraf"/>
        <w:spacing w:before="0"/>
        <w:rPr>
          <w:rFonts w:cs="Arial"/>
          <w:sz w:val="24"/>
          <w:szCs w:val="24"/>
        </w:rPr>
      </w:pPr>
    </w:p>
    <w:p w14:paraId="068FFD6B" w14:textId="77777777" w:rsidR="00EE793E" w:rsidRPr="00C64A78" w:rsidRDefault="00EE793E" w:rsidP="00EE793E">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ДИНАМКА ПРУЖАЊА УСЛУГЕ</w:t>
      </w:r>
    </w:p>
    <w:p w14:paraId="5CF9B71A" w14:textId="77777777" w:rsidR="00EE793E" w:rsidRPr="00C64A78" w:rsidRDefault="00EE793E" w:rsidP="00EE793E">
      <w:pPr>
        <w:pStyle w:val="KDParagraf"/>
        <w:spacing w:before="0"/>
        <w:rPr>
          <w:rFonts w:cs="Arial"/>
          <w:b/>
          <w:sz w:val="24"/>
          <w:szCs w:val="24"/>
        </w:rPr>
      </w:pPr>
    </w:p>
    <w:p w14:paraId="56811CD7" w14:textId="4B90FAF2"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4</w:t>
      </w:r>
      <w:r w:rsidRPr="00EE793E">
        <w:rPr>
          <w:rFonts w:cs="Arial"/>
          <w:sz w:val="24"/>
          <w:szCs w:val="24"/>
        </w:rPr>
        <w:t>.</w:t>
      </w:r>
    </w:p>
    <w:p w14:paraId="5DB6763E" w14:textId="39AAADFC" w:rsidR="00566368" w:rsidRDefault="00566368" w:rsidP="00566368">
      <w:pPr>
        <w:spacing w:before="0"/>
        <w:rPr>
          <w:rFonts w:cs="Arial"/>
          <w:iCs/>
          <w:sz w:val="24"/>
          <w:szCs w:val="24"/>
          <w:lang w:val="sr-Cyrl-CS"/>
        </w:rPr>
      </w:pPr>
      <w:r>
        <w:rPr>
          <w:rFonts w:cs="Arial"/>
          <w:iCs/>
          <w:sz w:val="24"/>
          <w:szCs w:val="24"/>
          <w:lang w:val="sr-Cyrl-CS"/>
        </w:rPr>
        <w:t xml:space="preserve">Рок извршења услуге </w:t>
      </w:r>
      <w:r w:rsidRPr="00566368">
        <w:rPr>
          <w:rFonts w:cs="Arial"/>
          <w:iCs/>
          <w:sz w:val="24"/>
          <w:szCs w:val="24"/>
          <w:lang w:val="sr-Cyrl-CS"/>
        </w:rPr>
        <w:t>износи 1 (</w:t>
      </w:r>
      <w:r w:rsidR="00024ADA">
        <w:rPr>
          <w:rFonts w:cs="Arial"/>
          <w:iCs/>
          <w:sz w:val="24"/>
          <w:szCs w:val="24"/>
          <w:lang w:val="sr-Cyrl-CS"/>
        </w:rPr>
        <w:t xml:space="preserve">словима: </w:t>
      </w:r>
      <w:r w:rsidRPr="00566368">
        <w:rPr>
          <w:rFonts w:cs="Arial"/>
          <w:iCs/>
          <w:sz w:val="24"/>
          <w:szCs w:val="24"/>
          <w:lang w:val="sr-Cyrl-CS"/>
        </w:rPr>
        <w:t>један) дан, од дана пријема огласа и писменог налога за објављивање, путем електронске поште (налог се шаље „данас за сутра“)</w:t>
      </w:r>
      <w:r w:rsidR="00835EF5">
        <w:rPr>
          <w:rFonts w:cs="Arial"/>
          <w:iCs/>
          <w:sz w:val="24"/>
          <w:szCs w:val="24"/>
          <w:lang w:val="sr-Cyrl-CS"/>
        </w:rPr>
        <w:t>. Техника објављивања огласа биће накнадно дефинисана.</w:t>
      </w:r>
    </w:p>
    <w:p w14:paraId="06167585" w14:textId="77777777" w:rsidR="00F07C8B" w:rsidRDefault="00F07C8B" w:rsidP="00566368">
      <w:pPr>
        <w:spacing w:before="0"/>
        <w:rPr>
          <w:rFonts w:cs="Arial"/>
          <w:iCs/>
          <w:sz w:val="24"/>
          <w:szCs w:val="24"/>
          <w:lang w:val="sr-Cyrl-CS"/>
        </w:rPr>
      </w:pPr>
    </w:p>
    <w:p w14:paraId="26A715E8" w14:textId="77777777" w:rsidR="00F07C8B" w:rsidRPr="00566368" w:rsidRDefault="00F07C8B" w:rsidP="00566368">
      <w:pPr>
        <w:spacing w:before="0"/>
        <w:rPr>
          <w:rFonts w:cs="Arial"/>
          <w:b/>
          <w:iCs/>
          <w:sz w:val="24"/>
          <w:szCs w:val="24"/>
          <w:lang w:val="sr-Cyrl-CS"/>
        </w:rPr>
      </w:pPr>
    </w:p>
    <w:p w14:paraId="3BE2FEEB" w14:textId="77777777" w:rsidR="00566368" w:rsidRPr="00566368" w:rsidRDefault="00566368" w:rsidP="00566368">
      <w:pPr>
        <w:spacing w:before="0"/>
        <w:rPr>
          <w:rFonts w:ascii="Nyala" w:hAnsi="Nyala" w:cs="Arial"/>
          <w:sz w:val="24"/>
          <w:szCs w:val="20"/>
          <w:lang w:val="am-ET" w:eastAsia="ar-SA"/>
        </w:rPr>
      </w:pPr>
    </w:p>
    <w:p w14:paraId="0EF3B1F1" w14:textId="14B61CD1" w:rsidR="00EE793E"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350957A6" w14:textId="77777777" w:rsidR="00E65A2D" w:rsidRPr="00C64A78" w:rsidRDefault="00E65A2D" w:rsidP="00EE793E">
      <w:pPr>
        <w:pStyle w:val="KDParagraf"/>
        <w:spacing w:before="0"/>
        <w:rPr>
          <w:rFonts w:cs="Arial"/>
          <w:b/>
          <w:sz w:val="24"/>
          <w:szCs w:val="24"/>
        </w:rPr>
      </w:pPr>
    </w:p>
    <w:p w14:paraId="7387850B" w14:textId="0C893A29" w:rsidR="00EE793E" w:rsidRPr="00EE793E" w:rsidRDefault="00EE793E" w:rsidP="00100E72">
      <w:pPr>
        <w:pStyle w:val="KDParagraf"/>
        <w:spacing w:before="0"/>
        <w:jc w:val="center"/>
        <w:rPr>
          <w:rFonts w:cs="Arial"/>
          <w:sz w:val="24"/>
          <w:szCs w:val="24"/>
        </w:rPr>
      </w:pPr>
      <w:r w:rsidRPr="00C64A78">
        <w:rPr>
          <w:rFonts w:cs="Arial"/>
          <w:b/>
          <w:sz w:val="24"/>
          <w:szCs w:val="24"/>
        </w:rPr>
        <w:t>Члан</w:t>
      </w:r>
      <w:r w:rsidR="00835EF5">
        <w:rPr>
          <w:rFonts w:cs="Arial"/>
          <w:b/>
          <w:sz w:val="24"/>
          <w:szCs w:val="24"/>
          <w:lang w:val="sr-Cyrl-RS"/>
        </w:rPr>
        <w:t xml:space="preserve"> 5</w:t>
      </w:r>
      <w:r w:rsidRPr="00EE793E">
        <w:rPr>
          <w:rFonts w:cs="Arial"/>
          <w:sz w:val="24"/>
          <w:szCs w:val="24"/>
        </w:rPr>
        <w:t>.</w:t>
      </w:r>
    </w:p>
    <w:p w14:paraId="3087DC5D" w14:textId="2734A21A" w:rsidR="00A16EAB" w:rsidRPr="00D27B92" w:rsidRDefault="00024ADA" w:rsidP="00A16EAB">
      <w:pPr>
        <w:pStyle w:val="KDParagraf"/>
        <w:spacing w:before="0"/>
        <w:rPr>
          <w:rFonts w:cs="Arial"/>
          <w:sz w:val="24"/>
          <w:szCs w:val="24"/>
          <w:lang w:val="sr-Cyrl-RS"/>
        </w:rPr>
      </w:pPr>
      <w:r>
        <w:rPr>
          <w:rFonts w:cs="Arial"/>
          <w:sz w:val="24"/>
          <w:szCs w:val="24"/>
        </w:rPr>
        <w:t>Пружа</w:t>
      </w:r>
      <w:r>
        <w:rPr>
          <w:rFonts w:cs="Arial"/>
          <w:sz w:val="24"/>
          <w:szCs w:val="24"/>
          <w:lang w:val="sr-Cyrl-RS"/>
        </w:rPr>
        <w:t>лац</w:t>
      </w:r>
      <w:r w:rsidR="00BC050B">
        <w:rPr>
          <w:rFonts w:cs="Arial"/>
          <w:sz w:val="24"/>
          <w:szCs w:val="24"/>
        </w:rPr>
        <w:t xml:space="preserve"> услуг</w:t>
      </w:r>
      <w:r w:rsidR="00BC050B">
        <w:rPr>
          <w:rFonts w:cs="Arial"/>
          <w:sz w:val="24"/>
          <w:szCs w:val="24"/>
          <w:lang w:val="sr-Cyrl-RS"/>
        </w:rPr>
        <w:t>е</w:t>
      </w:r>
      <w:r w:rsidR="00A16EAB" w:rsidRPr="00A16EAB">
        <w:rPr>
          <w:rFonts w:cs="Arial"/>
          <w:sz w:val="24"/>
          <w:szCs w:val="24"/>
        </w:rPr>
        <w:t xml:space="preserve"> је обавезан да </w:t>
      </w:r>
      <w:r>
        <w:rPr>
          <w:rFonts w:cs="Arial"/>
          <w:sz w:val="24"/>
          <w:szCs w:val="24"/>
          <w:lang w:val="sr-Cyrl-RS"/>
        </w:rPr>
        <w:t>Кориснику услуге</w:t>
      </w:r>
      <w:r w:rsidR="00A16EAB" w:rsidRPr="00A16EAB">
        <w:rPr>
          <w:rFonts w:cs="Arial"/>
          <w:sz w:val="24"/>
          <w:szCs w:val="24"/>
        </w:rPr>
        <w:t xml:space="preserve"> достави при потписивању Уговора</w:t>
      </w:r>
      <w:r w:rsidR="00D27B92" w:rsidRPr="00D27B92">
        <w:rPr>
          <w:rFonts w:cs="Arial"/>
          <w:sz w:val="24"/>
          <w:szCs w:val="24"/>
        </w:rPr>
        <w:t>, а најкасније у року од 7 (</w:t>
      </w:r>
      <w:r w:rsidR="008D401B">
        <w:rPr>
          <w:rFonts w:cs="Arial"/>
          <w:sz w:val="24"/>
          <w:szCs w:val="24"/>
          <w:lang w:val="sr-Cyrl-RS"/>
        </w:rPr>
        <w:t xml:space="preserve">словима: </w:t>
      </w:r>
      <w:r w:rsidR="00D27B92" w:rsidRPr="00D27B92">
        <w:rPr>
          <w:rFonts w:cs="Arial"/>
          <w:sz w:val="24"/>
          <w:szCs w:val="24"/>
        </w:rPr>
        <w:t>седам) дана од дана обостраног потписивања</w:t>
      </w:r>
      <w:r w:rsidR="00D27B92">
        <w:rPr>
          <w:rFonts w:cs="Arial"/>
          <w:sz w:val="24"/>
          <w:szCs w:val="24"/>
          <w:lang w:val="sr-Cyrl-RS"/>
        </w:rPr>
        <w:t>:</w:t>
      </w:r>
    </w:p>
    <w:p w14:paraId="671DACB5" w14:textId="618CB49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r>
      <w:proofErr w:type="gramStart"/>
      <w:r w:rsidRPr="00A16EAB">
        <w:rPr>
          <w:rFonts w:cs="Arial"/>
          <w:sz w:val="24"/>
          <w:szCs w:val="24"/>
        </w:rPr>
        <w:t>бланко</w:t>
      </w:r>
      <w:proofErr w:type="gramEnd"/>
      <w:r w:rsidRPr="00A16EAB">
        <w:rPr>
          <w:rFonts w:cs="Arial"/>
          <w:sz w:val="24"/>
          <w:szCs w:val="24"/>
        </w:rPr>
        <w:t xml:space="preserve"> сопствену</w:t>
      </w:r>
      <w:r w:rsidR="00F07C8B">
        <w:rPr>
          <w:rFonts w:cs="Arial"/>
          <w:sz w:val="24"/>
          <w:szCs w:val="24"/>
        </w:rPr>
        <w:t xml:space="preserve"> меницу за добро извршење посла</w:t>
      </w:r>
      <w:r w:rsidRPr="00A16EAB">
        <w:rPr>
          <w:rFonts w:cs="Arial"/>
          <w:sz w:val="24"/>
          <w:szCs w:val="24"/>
        </w:rPr>
        <w:t>,</w:t>
      </w:r>
      <w:r w:rsidR="00F07C8B">
        <w:rPr>
          <w:rFonts w:cs="Arial"/>
          <w:sz w:val="24"/>
          <w:szCs w:val="24"/>
          <w:lang w:val="sr-Cyrl-RS"/>
        </w:rPr>
        <w:t xml:space="preserve"> са клаузулом</w:t>
      </w:r>
      <w:r w:rsidR="00F07C8B">
        <w:rPr>
          <w:rFonts w:cs="Arial"/>
          <w:sz w:val="24"/>
          <w:szCs w:val="24"/>
        </w:rPr>
        <w:t xml:space="preserve"> без </w:t>
      </w:r>
      <w:r w:rsidRPr="00A16EAB">
        <w:rPr>
          <w:rFonts w:cs="Arial"/>
          <w:sz w:val="24"/>
          <w:szCs w:val="24"/>
        </w:rPr>
        <w:t>протеста</w:t>
      </w:r>
      <w:r w:rsidR="00F07C8B">
        <w:rPr>
          <w:rFonts w:cs="Arial"/>
          <w:sz w:val="24"/>
          <w:szCs w:val="24"/>
          <w:lang w:val="sr-Cyrl-RS"/>
        </w:rPr>
        <w:t>,</w:t>
      </w:r>
      <w:r w:rsidRPr="00A16EAB">
        <w:rPr>
          <w:rFonts w:cs="Arial"/>
          <w:sz w:val="24"/>
          <w:szCs w:val="24"/>
        </w:rPr>
        <w:t xml:space="preserve"> потписана и оверена службеним печатом од стране овлашћено</w:t>
      </w:r>
      <w:r w:rsidR="00F07C8B">
        <w:rPr>
          <w:rFonts w:cs="Arial"/>
          <w:sz w:val="24"/>
          <w:szCs w:val="24"/>
        </w:rPr>
        <w:t>г  лица или лица по овлашћењу законског заступника.</w:t>
      </w:r>
    </w:p>
    <w:p w14:paraId="78777C2F" w14:textId="64EB0AD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 xml:space="preserve">Менично писмо – овлашћење којим </w:t>
      </w:r>
      <w:r w:rsidR="00BC050B">
        <w:rPr>
          <w:rFonts w:cs="Arial"/>
          <w:sz w:val="24"/>
          <w:szCs w:val="24"/>
        </w:rPr>
        <w:t>Пружалац услуге</w:t>
      </w:r>
      <w:r w:rsidRPr="00A16EAB">
        <w:rPr>
          <w:rFonts w:cs="Arial"/>
          <w:sz w:val="24"/>
          <w:szCs w:val="24"/>
        </w:rPr>
        <w:t xml:space="preserve"> овлашћује </w:t>
      </w:r>
      <w:r w:rsidR="00BC050B">
        <w:rPr>
          <w:rFonts w:cs="Arial"/>
          <w:sz w:val="24"/>
          <w:szCs w:val="24"/>
        </w:rPr>
        <w:t>Корисника</w:t>
      </w:r>
      <w:r w:rsidR="00BC050B" w:rsidRPr="00BC050B">
        <w:rPr>
          <w:rFonts w:cs="Arial"/>
          <w:sz w:val="24"/>
          <w:szCs w:val="24"/>
        </w:rPr>
        <w:t xml:space="preserve"> услуге </w:t>
      </w:r>
      <w:r w:rsidRPr="00A16EAB">
        <w:rPr>
          <w:rFonts w:cs="Arial"/>
          <w:sz w:val="24"/>
          <w:szCs w:val="24"/>
        </w:rPr>
        <w:t xml:space="preserve">да може наплатити меницу  на износ од </w:t>
      </w:r>
      <w:r w:rsidR="00D27B92">
        <w:rPr>
          <w:rFonts w:cs="Arial"/>
          <w:sz w:val="24"/>
          <w:szCs w:val="24"/>
          <w:lang w:val="sr-Cyrl-RS"/>
        </w:rPr>
        <w:t>10</w:t>
      </w:r>
      <w:r w:rsidRPr="00A16EAB">
        <w:rPr>
          <w:rFonts w:cs="Arial"/>
          <w:sz w:val="24"/>
          <w:szCs w:val="24"/>
        </w:rPr>
        <w:t>% од вредности уговора (без ПДВ) са р</w:t>
      </w:r>
      <w:r w:rsidR="00D27B92">
        <w:rPr>
          <w:rFonts w:cs="Arial"/>
          <w:sz w:val="24"/>
          <w:szCs w:val="24"/>
        </w:rPr>
        <w:t>оком важења минимално 30 дана</w:t>
      </w:r>
      <w:r w:rsidRPr="00A16EAB">
        <w:rPr>
          <w:rFonts w:cs="Arial"/>
          <w:sz w:val="24"/>
          <w:szCs w:val="24"/>
        </w:rPr>
        <w:t xml:space="preserve">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3A0D7FBF"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r>
      <w:proofErr w:type="gramStart"/>
      <w:r w:rsidRPr="00A16EAB">
        <w:rPr>
          <w:rFonts w:cs="Arial"/>
          <w:sz w:val="24"/>
          <w:szCs w:val="24"/>
        </w:rPr>
        <w:t>фотокопију</w:t>
      </w:r>
      <w:proofErr w:type="gramEnd"/>
      <w:r w:rsidRPr="00A16EAB">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EA9928" w14:textId="708FAE02" w:rsidR="00A16EAB" w:rsidRPr="00A16EAB" w:rsidRDefault="00BC050B" w:rsidP="00A16EAB">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фотокопију</w:t>
      </w:r>
      <w:proofErr w:type="gramEnd"/>
      <w:r>
        <w:rPr>
          <w:rFonts w:cs="Arial"/>
          <w:sz w:val="24"/>
          <w:szCs w:val="24"/>
        </w:rPr>
        <w:t xml:space="preserve"> ОП обрасца </w:t>
      </w:r>
      <w:r w:rsidRPr="00BC050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14:paraId="6D02540B"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Доказ о регистрацији менице у Регистру меница Народне банке Србије (</w:t>
      </w:r>
      <w:proofErr w:type="gramStart"/>
      <w:r w:rsidRPr="00A16EAB">
        <w:rPr>
          <w:rFonts w:cs="Arial"/>
          <w:sz w:val="24"/>
          <w:szCs w:val="24"/>
        </w:rPr>
        <w:t>фотокопија  Захтева</w:t>
      </w:r>
      <w:proofErr w:type="gramEnd"/>
      <w:r w:rsidRPr="00A16EAB">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1FDAC38" w14:textId="739F8F1E" w:rsidR="00D27B92" w:rsidRDefault="00BC050B" w:rsidP="00A16EAB">
      <w:pPr>
        <w:pStyle w:val="KDParagraf"/>
        <w:spacing w:before="0"/>
        <w:rPr>
          <w:rFonts w:cs="Arial"/>
          <w:sz w:val="24"/>
          <w:szCs w:val="24"/>
        </w:rPr>
      </w:pPr>
      <w:r w:rsidRPr="00BC050B">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BC050B">
        <w:rPr>
          <w:rFonts w:cs="Arial"/>
          <w:sz w:val="24"/>
          <w:szCs w:val="24"/>
        </w:rPr>
        <w:t>овог</w:t>
      </w:r>
      <w:proofErr w:type="gramEnd"/>
      <w:r w:rsidRPr="00BC050B">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обавеза.</w:t>
      </w:r>
    </w:p>
    <w:p w14:paraId="4B426BF5" w14:textId="77777777" w:rsidR="00BC050B" w:rsidRPr="00EE793E" w:rsidRDefault="00BC050B" w:rsidP="00A16EAB">
      <w:pPr>
        <w:pStyle w:val="KDParagraf"/>
        <w:spacing w:before="0"/>
        <w:rPr>
          <w:rFonts w:cs="Arial"/>
          <w:sz w:val="24"/>
          <w:szCs w:val="24"/>
        </w:rPr>
      </w:pPr>
    </w:p>
    <w:p w14:paraId="7C800264" w14:textId="77777777" w:rsidR="00EE793E" w:rsidRPr="00100E72" w:rsidRDefault="00EE793E" w:rsidP="00EE793E">
      <w:pPr>
        <w:pStyle w:val="KDParagraf"/>
        <w:spacing w:before="0"/>
        <w:rPr>
          <w:rFonts w:cs="Arial"/>
          <w:b/>
          <w:sz w:val="24"/>
          <w:szCs w:val="24"/>
        </w:rPr>
      </w:pPr>
      <w:r w:rsidRPr="00100E72">
        <w:rPr>
          <w:rFonts w:cs="Arial"/>
          <w:b/>
          <w:sz w:val="24"/>
          <w:szCs w:val="24"/>
        </w:rPr>
        <w:t xml:space="preserve">ЗАКЉУЧИВАЊЕ И СТУПАЊЕ НА СНАГУ </w:t>
      </w:r>
    </w:p>
    <w:p w14:paraId="55E8AEA9" w14:textId="77777777" w:rsidR="00EE793E" w:rsidRPr="00EE793E" w:rsidRDefault="00EE793E" w:rsidP="00EE793E">
      <w:pPr>
        <w:pStyle w:val="KDParagraf"/>
        <w:spacing w:before="0"/>
        <w:rPr>
          <w:rFonts w:cs="Arial"/>
          <w:sz w:val="24"/>
          <w:szCs w:val="24"/>
        </w:rPr>
      </w:pPr>
    </w:p>
    <w:p w14:paraId="34EA96E1" w14:textId="2D658FB9"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6</w:t>
      </w:r>
      <w:r w:rsidRPr="00EE793E">
        <w:rPr>
          <w:rFonts w:cs="Arial"/>
          <w:sz w:val="24"/>
          <w:szCs w:val="24"/>
        </w:rPr>
        <w:t>.</w:t>
      </w:r>
    </w:p>
    <w:p w14:paraId="26AAFAC0" w14:textId="77777777" w:rsidR="00EE793E" w:rsidRPr="00EE793E" w:rsidRDefault="00EE793E" w:rsidP="00EE793E">
      <w:pPr>
        <w:pStyle w:val="KDParagraf"/>
        <w:spacing w:before="0"/>
        <w:rPr>
          <w:rFonts w:cs="Arial"/>
          <w:sz w:val="24"/>
          <w:szCs w:val="24"/>
        </w:rPr>
      </w:pPr>
      <w:r w:rsidRPr="00EE793E">
        <w:rPr>
          <w:rFonts w:cs="Arial"/>
          <w:sz w:val="24"/>
          <w:szCs w:val="24"/>
        </w:rPr>
        <w:t>Овај Уговор сматра се закљученим када га потпишу овлашћени представници Уговорних страна.</w:t>
      </w:r>
    </w:p>
    <w:p w14:paraId="08625665" w14:textId="77777777" w:rsidR="00EE793E" w:rsidRPr="00EE793E" w:rsidRDefault="00EE793E" w:rsidP="00EE793E">
      <w:pPr>
        <w:pStyle w:val="KDParagraf"/>
        <w:spacing w:before="0"/>
        <w:rPr>
          <w:rFonts w:cs="Arial"/>
          <w:sz w:val="24"/>
          <w:szCs w:val="24"/>
        </w:rPr>
      </w:pPr>
    </w:p>
    <w:p w14:paraId="3F990E79" w14:textId="045EEFE9" w:rsidR="00EE793E" w:rsidRPr="00BC050B" w:rsidRDefault="00EE793E" w:rsidP="00EE793E">
      <w:pPr>
        <w:pStyle w:val="KDParagraf"/>
        <w:spacing w:before="0"/>
        <w:rPr>
          <w:rFonts w:cs="Arial"/>
          <w:sz w:val="24"/>
          <w:szCs w:val="24"/>
          <w:lang w:val="sr-Cyrl-RS"/>
        </w:rPr>
      </w:pPr>
      <w:r w:rsidRPr="00EE793E">
        <w:rPr>
          <w:rFonts w:cs="Arial"/>
          <w:sz w:val="24"/>
          <w:szCs w:val="24"/>
        </w:rPr>
        <w:lastRenderedPageBreak/>
        <w:t>Овај Уговор ступа на снагу када Пружалац услуге у складу са роковима из члана</w:t>
      </w:r>
      <w:r w:rsidR="008D401B">
        <w:rPr>
          <w:rFonts w:cs="Arial"/>
          <w:sz w:val="24"/>
          <w:szCs w:val="24"/>
          <w:lang w:val="sr-Cyrl-RS"/>
        </w:rPr>
        <w:t xml:space="preserve"> 5</w:t>
      </w:r>
      <w:r w:rsidR="00835EF5">
        <w:rPr>
          <w:rFonts w:cs="Arial"/>
          <w:sz w:val="24"/>
          <w:szCs w:val="24"/>
          <w:lang w:val="sr-Cyrl-RS"/>
        </w:rPr>
        <w:t xml:space="preserve">. </w:t>
      </w:r>
      <w:proofErr w:type="gramStart"/>
      <w:r w:rsidRPr="00EE793E">
        <w:rPr>
          <w:rFonts w:cs="Arial"/>
          <w:sz w:val="24"/>
          <w:szCs w:val="24"/>
        </w:rPr>
        <w:t>овог</w:t>
      </w:r>
      <w:proofErr w:type="gramEnd"/>
      <w:r w:rsidRPr="00EE793E">
        <w:rPr>
          <w:rFonts w:cs="Arial"/>
          <w:sz w:val="24"/>
          <w:szCs w:val="24"/>
        </w:rPr>
        <w:t xml:space="preserve"> Уговора </w:t>
      </w:r>
      <w:r w:rsidR="00BC050B" w:rsidRPr="00BC050B">
        <w:rPr>
          <w:rFonts w:cs="Arial"/>
          <w:sz w:val="24"/>
          <w:szCs w:val="24"/>
        </w:rPr>
        <w:t xml:space="preserve">као одложни услов из чл. 74. </w:t>
      </w:r>
      <w:proofErr w:type="gramStart"/>
      <w:r w:rsidR="00BC050B" w:rsidRPr="00BC050B">
        <w:rPr>
          <w:rFonts w:cs="Arial"/>
          <w:sz w:val="24"/>
          <w:szCs w:val="24"/>
        </w:rPr>
        <w:t>став</w:t>
      </w:r>
      <w:proofErr w:type="gramEnd"/>
      <w:r w:rsidR="00BC050B" w:rsidRPr="00BC050B">
        <w:rPr>
          <w:rFonts w:cs="Arial"/>
          <w:sz w:val="24"/>
          <w:szCs w:val="24"/>
        </w:rPr>
        <w:t xml:space="preserve"> 2. Закона о облигационим односима ("Sl. list SFRJ", br. 29/78, 39/85, 45/89 - odluka USJ i 57/89, "Sl. list SRJ", br. 31/93 i "Sl. list SCG", br. 1/2003 - Ustavna povelja), (даље</w:t>
      </w:r>
      <w:proofErr w:type="gramStart"/>
      <w:r w:rsidR="00BC050B" w:rsidRPr="00BC050B">
        <w:rPr>
          <w:rFonts w:cs="Arial"/>
          <w:sz w:val="24"/>
          <w:szCs w:val="24"/>
        </w:rPr>
        <w:t>:ЗОО</w:t>
      </w:r>
      <w:proofErr w:type="gramEnd"/>
      <w:r w:rsidR="00BC050B" w:rsidRPr="00BC050B">
        <w:rPr>
          <w:rFonts w:cs="Arial"/>
          <w:sz w:val="24"/>
          <w:szCs w:val="24"/>
        </w:rPr>
        <w:t>), достави Кориснику услуге, средство финансијског обезбеђења</w:t>
      </w:r>
      <w:r w:rsidR="00BC050B">
        <w:rPr>
          <w:rFonts w:cs="Arial"/>
          <w:sz w:val="24"/>
          <w:szCs w:val="24"/>
          <w:lang w:val="sr-Cyrl-RS"/>
        </w:rPr>
        <w:t>.</w:t>
      </w:r>
    </w:p>
    <w:p w14:paraId="6F16B1F1" w14:textId="77777777" w:rsidR="00EE793E" w:rsidRPr="00EE793E" w:rsidRDefault="00EE793E" w:rsidP="00EE793E">
      <w:pPr>
        <w:pStyle w:val="KDParagraf"/>
        <w:spacing w:before="0"/>
        <w:rPr>
          <w:rFonts w:cs="Arial"/>
          <w:sz w:val="24"/>
          <w:szCs w:val="24"/>
        </w:rPr>
      </w:pPr>
    </w:p>
    <w:p w14:paraId="4E8E02B4" w14:textId="4F13AA59"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7</w:t>
      </w:r>
      <w:r w:rsidRPr="00EE793E">
        <w:rPr>
          <w:rFonts w:cs="Arial"/>
          <w:sz w:val="24"/>
          <w:szCs w:val="24"/>
        </w:rPr>
        <w:t>.</w:t>
      </w:r>
    </w:p>
    <w:p w14:paraId="390AA1B0" w14:textId="58135792"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r w:rsidR="00024ADA">
        <w:rPr>
          <w:rFonts w:cs="Arial"/>
          <w:sz w:val="24"/>
          <w:szCs w:val="24"/>
          <w:lang w:val="sr-Cyrl-RS"/>
        </w:rPr>
        <w:t>на одређено време на</w:t>
      </w:r>
      <w:r w:rsidRPr="00EE793E">
        <w:rPr>
          <w:rFonts w:cs="Arial"/>
          <w:sz w:val="24"/>
          <w:szCs w:val="24"/>
        </w:rPr>
        <w:t xml:space="preserve"> период од </w:t>
      </w:r>
      <w:r w:rsidR="00BF4D73">
        <w:rPr>
          <w:rFonts w:cs="Arial"/>
          <w:sz w:val="24"/>
          <w:szCs w:val="24"/>
          <w:lang w:val="sr-Cyrl-RS"/>
        </w:rPr>
        <w:t xml:space="preserve">12 </w:t>
      </w:r>
      <w:r w:rsidRPr="00EE793E">
        <w:rPr>
          <w:rFonts w:cs="Arial"/>
          <w:sz w:val="24"/>
          <w:szCs w:val="24"/>
        </w:rPr>
        <w:t>(словима:</w:t>
      </w:r>
      <w:r w:rsidR="00BF4D73">
        <w:rPr>
          <w:rFonts w:cs="Arial"/>
          <w:sz w:val="24"/>
          <w:szCs w:val="24"/>
          <w:lang w:val="sr-Cyrl-RS"/>
        </w:rPr>
        <w:t xml:space="preserve"> дванаест</w:t>
      </w:r>
      <w:r w:rsidRPr="00EE793E">
        <w:rPr>
          <w:rFonts w:cs="Arial"/>
          <w:sz w:val="24"/>
          <w:szCs w:val="24"/>
        </w:rPr>
        <w:t>)</w:t>
      </w:r>
      <w:r w:rsidR="00BF4D73">
        <w:rPr>
          <w:rFonts w:cs="Arial"/>
          <w:sz w:val="24"/>
          <w:szCs w:val="24"/>
          <w:lang w:val="sr-Cyrl-RS"/>
        </w:rPr>
        <w:t xml:space="preserve"> месеци</w:t>
      </w:r>
      <w:r w:rsidR="000B3B05">
        <w:rPr>
          <w:rFonts w:cs="Arial"/>
          <w:sz w:val="24"/>
          <w:szCs w:val="24"/>
        </w:rPr>
        <w:t xml:space="preserve"> од</w:t>
      </w:r>
      <w:r w:rsidRPr="00EE793E">
        <w:rPr>
          <w:rFonts w:cs="Arial"/>
          <w:sz w:val="24"/>
          <w:szCs w:val="24"/>
        </w:rPr>
        <w:t xml:space="preserve"> </w:t>
      </w:r>
      <w:r w:rsidR="000B3B05">
        <w:rPr>
          <w:rFonts w:cs="Arial"/>
          <w:sz w:val="24"/>
          <w:szCs w:val="24"/>
          <w:lang w:val="sr-Cyrl-RS"/>
        </w:rPr>
        <w:t>ступања Уговора на снагу или до утрошка предвиђених средстава</w:t>
      </w:r>
      <w:r w:rsidR="00307667">
        <w:rPr>
          <w:rFonts w:cs="Arial"/>
          <w:sz w:val="24"/>
          <w:szCs w:val="24"/>
          <w:lang w:val="sr-Cyrl-RS"/>
        </w:rPr>
        <w:t xml:space="preserve"> од _______динара без ПДВ</w:t>
      </w:r>
      <w:r w:rsidR="000B3B05">
        <w:rPr>
          <w:rFonts w:cs="Arial"/>
          <w:sz w:val="24"/>
          <w:szCs w:val="24"/>
          <w:lang w:val="sr-Cyrl-RS"/>
        </w:rPr>
        <w:t>.</w:t>
      </w:r>
    </w:p>
    <w:p w14:paraId="67E99ECC" w14:textId="77777777" w:rsidR="00EE793E" w:rsidRPr="00EE793E" w:rsidRDefault="00EE793E" w:rsidP="00EE793E">
      <w:pPr>
        <w:pStyle w:val="KDParagraf"/>
        <w:spacing w:before="0"/>
        <w:rPr>
          <w:rFonts w:cs="Arial"/>
          <w:sz w:val="24"/>
          <w:szCs w:val="24"/>
        </w:rPr>
      </w:pPr>
    </w:p>
    <w:p w14:paraId="2A514025" w14:textId="4FF7A864"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8</w:t>
      </w:r>
      <w:r w:rsidRPr="00EE793E">
        <w:rPr>
          <w:rFonts w:cs="Arial"/>
          <w:sz w:val="24"/>
          <w:szCs w:val="24"/>
        </w:rPr>
        <w:t>.</w:t>
      </w:r>
    </w:p>
    <w:p w14:paraId="0A168D9B" w14:textId="191152FF" w:rsidR="00EE793E" w:rsidRPr="00EE793E" w:rsidRDefault="000B3B05" w:rsidP="00EE793E">
      <w:pPr>
        <w:pStyle w:val="KDParagraf"/>
        <w:spacing w:before="0"/>
        <w:rPr>
          <w:rFonts w:cs="Arial"/>
          <w:sz w:val="24"/>
          <w:szCs w:val="24"/>
        </w:rPr>
      </w:pPr>
      <w:r>
        <w:rPr>
          <w:rFonts w:cs="Arial"/>
          <w:sz w:val="24"/>
          <w:szCs w:val="24"/>
        </w:rPr>
        <w:t xml:space="preserve">Овај Уговор и његови Прилози </w:t>
      </w:r>
      <w:r w:rsidR="00EE793E" w:rsidRPr="00EE793E">
        <w:rPr>
          <w:rFonts w:cs="Arial"/>
          <w:sz w:val="24"/>
          <w:szCs w:val="24"/>
        </w:rPr>
        <w:t xml:space="preserve">сачињени су на српском језику. </w:t>
      </w:r>
    </w:p>
    <w:p w14:paraId="1E4335B3" w14:textId="77777777" w:rsidR="00EE793E" w:rsidRPr="00EE793E" w:rsidRDefault="00EE793E" w:rsidP="00EE793E">
      <w:pPr>
        <w:pStyle w:val="KDParagraf"/>
        <w:spacing w:before="0"/>
        <w:rPr>
          <w:rFonts w:cs="Arial"/>
          <w:sz w:val="24"/>
          <w:szCs w:val="24"/>
        </w:rPr>
      </w:pPr>
    </w:p>
    <w:p w14:paraId="136FC4F5"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41E3B5EF" w14:textId="77777777" w:rsidR="00EE793E" w:rsidRPr="00EE793E" w:rsidRDefault="00EE793E" w:rsidP="00EE793E">
      <w:pPr>
        <w:pStyle w:val="KDParagraf"/>
        <w:spacing w:before="0"/>
        <w:rPr>
          <w:rFonts w:cs="Arial"/>
          <w:sz w:val="24"/>
          <w:szCs w:val="24"/>
        </w:rPr>
      </w:pPr>
    </w:p>
    <w:p w14:paraId="57C75DE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2F73809D" w14:textId="77777777" w:rsidR="00EE793E" w:rsidRPr="00EE793E" w:rsidRDefault="00EE793E" w:rsidP="00EE793E">
      <w:pPr>
        <w:pStyle w:val="KDParagraf"/>
        <w:spacing w:before="0"/>
        <w:rPr>
          <w:rFonts w:cs="Arial"/>
          <w:sz w:val="24"/>
          <w:szCs w:val="24"/>
        </w:rPr>
      </w:pPr>
    </w:p>
    <w:p w14:paraId="7D19CE97" w14:textId="77777777" w:rsidR="00EE793E" w:rsidRPr="00C64A78" w:rsidRDefault="00EE793E" w:rsidP="00EE793E">
      <w:pPr>
        <w:pStyle w:val="KDParagraf"/>
        <w:spacing w:before="0"/>
        <w:rPr>
          <w:rFonts w:cs="Arial"/>
          <w:b/>
          <w:sz w:val="24"/>
          <w:szCs w:val="24"/>
        </w:rPr>
      </w:pPr>
      <w:r w:rsidRPr="00835EF5">
        <w:rPr>
          <w:rFonts w:cs="Arial"/>
          <w:b/>
          <w:sz w:val="24"/>
          <w:szCs w:val="24"/>
        </w:rPr>
        <w:t>ОВЛАШЋЕНИ ПРЕДСТАВНИЦИ ЗА ПРАЋЕЊЕ УГОВОРА</w:t>
      </w:r>
    </w:p>
    <w:p w14:paraId="6217629A" w14:textId="77777777" w:rsidR="00EE793E" w:rsidRPr="00C64A78" w:rsidRDefault="00EE793E" w:rsidP="00EE793E">
      <w:pPr>
        <w:pStyle w:val="KDParagraf"/>
        <w:spacing w:before="0"/>
        <w:rPr>
          <w:rFonts w:cs="Arial"/>
          <w:b/>
          <w:sz w:val="24"/>
          <w:szCs w:val="24"/>
        </w:rPr>
      </w:pPr>
    </w:p>
    <w:p w14:paraId="3346EE3E" w14:textId="12F22EEB"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9</w:t>
      </w:r>
      <w:r w:rsidRPr="00EE793E">
        <w:rPr>
          <w:rFonts w:cs="Arial"/>
          <w:sz w:val="24"/>
          <w:szCs w:val="24"/>
        </w:rPr>
        <w:t>.</w:t>
      </w:r>
    </w:p>
    <w:p w14:paraId="6CD67F9C" w14:textId="6B68B81A"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7BEA872B" w14:textId="61D3F6C6" w:rsidR="00EE793E" w:rsidRPr="00835EF5" w:rsidRDefault="00EE793E" w:rsidP="00EE793E">
      <w:pPr>
        <w:pStyle w:val="KDParagraf"/>
        <w:spacing w:before="0"/>
        <w:rPr>
          <w:rFonts w:cs="Arial"/>
          <w:sz w:val="24"/>
          <w:szCs w:val="24"/>
          <w:lang w:val="sr-Cyrl-RS"/>
        </w:rPr>
      </w:pPr>
      <w:r w:rsidRPr="00EE793E">
        <w:rPr>
          <w:rFonts w:cs="Arial"/>
          <w:sz w:val="24"/>
          <w:szCs w:val="24"/>
        </w:rPr>
        <w:tab/>
        <w:t>-</w:t>
      </w:r>
      <w:r w:rsidR="00835EF5">
        <w:rPr>
          <w:rFonts w:cs="Arial"/>
          <w:sz w:val="24"/>
          <w:szCs w:val="24"/>
        </w:rPr>
        <w:t xml:space="preserve"> </w:t>
      </w:r>
      <w:proofErr w:type="gramStart"/>
      <w:r w:rsidR="00835EF5">
        <w:rPr>
          <w:rFonts w:cs="Arial"/>
          <w:sz w:val="24"/>
          <w:szCs w:val="24"/>
        </w:rPr>
        <w:t>за</w:t>
      </w:r>
      <w:proofErr w:type="gramEnd"/>
      <w:r w:rsidR="00835EF5">
        <w:rPr>
          <w:rFonts w:cs="Arial"/>
          <w:sz w:val="24"/>
          <w:szCs w:val="24"/>
        </w:rPr>
        <w:t xml:space="preserve"> Корисника услуге: </w:t>
      </w:r>
      <w:r w:rsidR="00835EF5">
        <w:rPr>
          <w:rFonts w:cs="Arial"/>
          <w:sz w:val="24"/>
          <w:szCs w:val="24"/>
          <w:lang w:val="sr-Cyrl-RS"/>
        </w:rPr>
        <w:t>Дејан Љубинковић</w:t>
      </w:r>
    </w:p>
    <w:p w14:paraId="6F50746E" w14:textId="40581122" w:rsidR="00EE793E" w:rsidRPr="00EE793E" w:rsidRDefault="00835EF5"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sidR="007A7203">
        <w:rPr>
          <w:rFonts w:cs="Arial"/>
          <w:sz w:val="24"/>
          <w:szCs w:val="24"/>
        </w:rPr>
        <w:t>________________</w:t>
      </w:r>
    </w:p>
    <w:p w14:paraId="208448E0" w14:textId="77777777" w:rsidR="00EE793E" w:rsidRPr="00EE793E" w:rsidRDefault="00EE793E" w:rsidP="00EE793E">
      <w:pPr>
        <w:pStyle w:val="KDParagraf"/>
        <w:spacing w:before="0"/>
        <w:rPr>
          <w:rFonts w:cs="Arial"/>
          <w:sz w:val="24"/>
          <w:szCs w:val="24"/>
        </w:rPr>
      </w:pPr>
    </w:p>
    <w:p w14:paraId="0DEC715A" w14:textId="63B0D12E" w:rsidR="00EE793E" w:rsidRPr="00C64A78" w:rsidRDefault="000712B7" w:rsidP="00EE793E">
      <w:pPr>
        <w:pStyle w:val="KDParagraf"/>
        <w:spacing w:before="0"/>
        <w:rPr>
          <w:rFonts w:cs="Arial"/>
          <w:b/>
          <w:sz w:val="24"/>
          <w:szCs w:val="24"/>
        </w:rPr>
      </w:pPr>
      <w:r>
        <w:rPr>
          <w:rFonts w:cs="Arial"/>
          <w:b/>
          <w:sz w:val="24"/>
          <w:szCs w:val="24"/>
        </w:rPr>
        <w:t>ВИША СИЛА</w:t>
      </w:r>
    </w:p>
    <w:p w14:paraId="065887A9" w14:textId="77777777" w:rsidR="00A96BCA" w:rsidRPr="00C64A78" w:rsidRDefault="00A96BCA" w:rsidP="00EE793E">
      <w:pPr>
        <w:pStyle w:val="KDParagraf"/>
        <w:spacing w:before="0"/>
        <w:rPr>
          <w:rFonts w:cs="Arial"/>
          <w:b/>
          <w:sz w:val="24"/>
          <w:szCs w:val="24"/>
        </w:rPr>
      </w:pPr>
    </w:p>
    <w:p w14:paraId="21F9C77B" w14:textId="151D25A3"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835EF5">
        <w:rPr>
          <w:rFonts w:cs="Arial"/>
          <w:b/>
          <w:sz w:val="24"/>
          <w:szCs w:val="24"/>
          <w:lang w:val="sr-Cyrl-RS"/>
        </w:rPr>
        <w:t>0</w:t>
      </w:r>
      <w:r w:rsidRPr="00EE793E">
        <w:rPr>
          <w:rFonts w:cs="Arial"/>
          <w:sz w:val="24"/>
          <w:szCs w:val="24"/>
        </w:rPr>
        <w:t>.</w:t>
      </w:r>
    </w:p>
    <w:p w14:paraId="06667807"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EE793E">
        <w:rPr>
          <w:rFonts w:cs="Arial"/>
          <w:sz w:val="24"/>
          <w:szCs w:val="24"/>
        </w:rPr>
        <w:t>:три</w:t>
      </w:r>
      <w:proofErr w:type="gramEnd"/>
      <w:r w:rsidRPr="00EE793E">
        <w:rPr>
          <w:rFonts w:cs="Arial"/>
          <w:sz w:val="24"/>
          <w:szCs w:val="24"/>
        </w:rPr>
        <w:t>) радна дана о наступању више силе.</w:t>
      </w:r>
    </w:p>
    <w:p w14:paraId="24175CD1" w14:textId="77777777" w:rsidR="00EE793E" w:rsidRPr="00EE793E" w:rsidRDefault="00EE793E" w:rsidP="00EE793E">
      <w:pPr>
        <w:pStyle w:val="KDParagraf"/>
        <w:spacing w:before="0"/>
        <w:rPr>
          <w:rFonts w:cs="Arial"/>
          <w:sz w:val="24"/>
          <w:szCs w:val="24"/>
        </w:rPr>
      </w:pPr>
    </w:p>
    <w:p w14:paraId="2F508136"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3E79D2CD" w14:textId="77777777" w:rsidR="00EE793E" w:rsidRPr="00EE793E" w:rsidRDefault="00EE793E" w:rsidP="00EE793E">
      <w:pPr>
        <w:pStyle w:val="KDParagraf"/>
        <w:spacing w:before="0"/>
        <w:rPr>
          <w:rFonts w:cs="Arial"/>
          <w:sz w:val="24"/>
          <w:szCs w:val="24"/>
        </w:rPr>
      </w:pPr>
    </w:p>
    <w:p w14:paraId="6298E8AC"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F230566" w14:textId="77777777" w:rsidR="00EE793E" w:rsidRPr="00EE793E" w:rsidRDefault="00EE793E" w:rsidP="00EE793E">
      <w:pPr>
        <w:pStyle w:val="KDParagraf"/>
        <w:spacing w:before="0"/>
        <w:rPr>
          <w:rFonts w:cs="Arial"/>
          <w:sz w:val="24"/>
          <w:szCs w:val="24"/>
        </w:rPr>
      </w:pPr>
    </w:p>
    <w:p w14:paraId="1D92D7A6" w14:textId="77777777" w:rsidR="00EE793E" w:rsidRP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30EF984" w14:textId="77777777" w:rsidR="00EE793E" w:rsidRPr="00EE793E" w:rsidRDefault="00EE793E" w:rsidP="00EE793E">
      <w:pPr>
        <w:pStyle w:val="KDParagraf"/>
        <w:spacing w:before="0"/>
        <w:rPr>
          <w:rFonts w:cs="Arial"/>
          <w:sz w:val="24"/>
          <w:szCs w:val="24"/>
        </w:rPr>
      </w:pPr>
    </w:p>
    <w:p w14:paraId="308713B9"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0D591D7D" w14:textId="77777777" w:rsidR="00A96BCA" w:rsidRPr="00C64A78" w:rsidRDefault="00A96BCA" w:rsidP="00EE793E">
      <w:pPr>
        <w:pStyle w:val="KDParagraf"/>
        <w:spacing w:before="0"/>
        <w:rPr>
          <w:rFonts w:cs="Arial"/>
          <w:b/>
          <w:sz w:val="24"/>
          <w:szCs w:val="24"/>
        </w:rPr>
      </w:pPr>
    </w:p>
    <w:p w14:paraId="7AE75BBD" w14:textId="30CD1FFD"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835EF5">
        <w:rPr>
          <w:rFonts w:cs="Arial"/>
          <w:b/>
          <w:sz w:val="24"/>
          <w:szCs w:val="24"/>
          <w:lang w:val="sr-Cyrl-RS"/>
        </w:rPr>
        <w:t>1</w:t>
      </w:r>
      <w:r w:rsidRPr="00EE793E">
        <w:rPr>
          <w:rFonts w:cs="Arial"/>
          <w:sz w:val="24"/>
          <w:szCs w:val="24"/>
        </w:rPr>
        <w:t>.</w:t>
      </w:r>
    </w:p>
    <w:p w14:paraId="18B76D41" w14:textId="36FA66B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у складу са </w:t>
      </w:r>
      <w:r w:rsidR="000B3B05" w:rsidRPr="000B3B05">
        <w:rPr>
          <w:rFonts w:cs="Arial"/>
          <w:sz w:val="24"/>
          <w:szCs w:val="24"/>
        </w:rPr>
        <w:t>Законом о облигационим односима ("Сл. лист СФРЈ", бр. 29/78, 39/85, 45/89 - oдлукa усj и 57/89, "Сл. лист СРЈ", бр. 31/93 и "Сл. лист СЦГ", бр. 1/2003 - Устaвнa</w:t>
      </w:r>
      <w:r w:rsidR="000B3B05">
        <w:rPr>
          <w:rFonts w:cs="Arial"/>
          <w:sz w:val="24"/>
          <w:szCs w:val="24"/>
        </w:rPr>
        <w:t xml:space="preserve"> пoвeљa), (у даљем тексту: ЗОО)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FE71960" w14:textId="77777777" w:rsidR="00EE793E" w:rsidRPr="00EE793E" w:rsidRDefault="00EE793E" w:rsidP="00EE793E">
      <w:pPr>
        <w:pStyle w:val="KDParagraf"/>
        <w:spacing w:before="0"/>
        <w:rPr>
          <w:rFonts w:cs="Arial"/>
          <w:sz w:val="24"/>
          <w:szCs w:val="24"/>
        </w:rPr>
      </w:pPr>
    </w:p>
    <w:p w14:paraId="6FC54BA4"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EF3D5A0" w14:textId="77777777" w:rsidR="00EE793E" w:rsidRPr="00EE793E" w:rsidRDefault="00EE793E" w:rsidP="00EE793E">
      <w:pPr>
        <w:pStyle w:val="KDParagraf"/>
        <w:spacing w:before="0"/>
        <w:rPr>
          <w:rFonts w:cs="Arial"/>
          <w:sz w:val="24"/>
          <w:szCs w:val="24"/>
        </w:rPr>
      </w:pPr>
    </w:p>
    <w:p w14:paraId="6B574F7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F914BB3" w14:textId="77777777" w:rsidR="00EE793E" w:rsidRPr="00EE793E" w:rsidRDefault="00EE793E" w:rsidP="00EE793E">
      <w:pPr>
        <w:pStyle w:val="KDParagraf"/>
        <w:spacing w:before="0"/>
        <w:rPr>
          <w:rFonts w:cs="Arial"/>
          <w:sz w:val="24"/>
          <w:szCs w:val="24"/>
        </w:rPr>
      </w:pPr>
    </w:p>
    <w:p w14:paraId="26350E20"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2ECCF5A4" w14:textId="77777777" w:rsidR="00A96BCA" w:rsidRPr="00C64A78" w:rsidRDefault="00A96BCA" w:rsidP="00EE793E">
      <w:pPr>
        <w:pStyle w:val="KDParagraf"/>
        <w:spacing w:before="0"/>
        <w:rPr>
          <w:rFonts w:cs="Arial"/>
          <w:b/>
          <w:sz w:val="24"/>
          <w:szCs w:val="24"/>
        </w:rPr>
      </w:pPr>
    </w:p>
    <w:p w14:paraId="4E0CAD46" w14:textId="6343F60C"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835EF5">
        <w:rPr>
          <w:rFonts w:cs="Arial"/>
          <w:b/>
          <w:sz w:val="24"/>
          <w:szCs w:val="24"/>
          <w:lang w:val="sr-Cyrl-RS"/>
        </w:rPr>
        <w:t>2</w:t>
      </w:r>
      <w:r w:rsidRPr="00EE793E">
        <w:rPr>
          <w:rFonts w:cs="Arial"/>
          <w:sz w:val="24"/>
          <w:szCs w:val="24"/>
        </w:rPr>
        <w:t>.</w:t>
      </w:r>
    </w:p>
    <w:p w14:paraId="57602C4C" w14:textId="6A2B38AF"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w:t>
      </w:r>
      <w:r w:rsidR="000B3B05">
        <w:rPr>
          <w:rFonts w:cs="Arial"/>
          <w:sz w:val="24"/>
          <w:szCs w:val="24"/>
          <w:lang w:val="sr-Cyrl-RS"/>
        </w:rPr>
        <w:t xml:space="preserve"> уговорене цене</w:t>
      </w:r>
      <w:r w:rsidRPr="00EE793E">
        <w:rPr>
          <w:rFonts w:cs="Arial"/>
          <w:sz w:val="24"/>
          <w:szCs w:val="24"/>
        </w:rPr>
        <w:t xml:space="preserve">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1F903F98" w14:textId="77777777" w:rsidR="00EE793E" w:rsidRPr="00EE793E" w:rsidRDefault="00EE793E" w:rsidP="00EE793E">
      <w:pPr>
        <w:pStyle w:val="KDParagraf"/>
        <w:spacing w:before="0"/>
        <w:rPr>
          <w:rFonts w:cs="Arial"/>
          <w:sz w:val="24"/>
          <w:szCs w:val="24"/>
        </w:rPr>
      </w:pPr>
    </w:p>
    <w:p w14:paraId="7BE477D7"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6D67A34" w14:textId="77777777" w:rsidR="00EE793E" w:rsidRPr="00EE793E" w:rsidRDefault="00EE793E" w:rsidP="00EE793E">
      <w:pPr>
        <w:pStyle w:val="KDParagraf"/>
        <w:spacing w:before="0"/>
        <w:rPr>
          <w:rFonts w:cs="Arial"/>
          <w:sz w:val="24"/>
          <w:szCs w:val="24"/>
        </w:rPr>
      </w:pPr>
    </w:p>
    <w:p w14:paraId="6D1AE38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5E4370D6" w14:textId="77777777" w:rsidR="00EE793E" w:rsidRPr="00EE793E" w:rsidRDefault="00EE793E" w:rsidP="00EE793E">
      <w:pPr>
        <w:pStyle w:val="KDParagraf"/>
        <w:spacing w:before="0"/>
        <w:rPr>
          <w:rFonts w:cs="Arial"/>
          <w:sz w:val="24"/>
          <w:szCs w:val="24"/>
        </w:rPr>
      </w:pPr>
    </w:p>
    <w:p w14:paraId="5C4CB116"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05326FB0" w14:textId="77777777" w:rsidR="00EE793E" w:rsidRPr="00C64A78" w:rsidRDefault="00EE793E" w:rsidP="00EE793E">
      <w:pPr>
        <w:pStyle w:val="KDParagraf"/>
        <w:spacing w:before="0"/>
        <w:rPr>
          <w:rFonts w:cs="Arial"/>
          <w:b/>
          <w:sz w:val="24"/>
          <w:szCs w:val="24"/>
        </w:rPr>
      </w:pPr>
    </w:p>
    <w:p w14:paraId="679597B4" w14:textId="4532911C"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835EF5">
        <w:rPr>
          <w:rFonts w:cs="Arial"/>
          <w:b/>
          <w:sz w:val="24"/>
          <w:szCs w:val="24"/>
          <w:lang w:val="sr-Cyrl-RS"/>
        </w:rPr>
        <w:t>3</w:t>
      </w:r>
      <w:r w:rsidRPr="00EE793E">
        <w:rPr>
          <w:rFonts w:cs="Arial"/>
          <w:sz w:val="24"/>
          <w:szCs w:val="24"/>
        </w:rPr>
        <w:t>.</w:t>
      </w:r>
    </w:p>
    <w:p w14:paraId="70E9B95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1774BF7" w14:textId="77777777" w:rsidR="00EE793E" w:rsidRPr="00EE793E" w:rsidRDefault="00EE793E" w:rsidP="00EE793E">
      <w:pPr>
        <w:pStyle w:val="KDParagraf"/>
        <w:spacing w:before="0"/>
        <w:rPr>
          <w:rFonts w:cs="Arial"/>
          <w:sz w:val="24"/>
          <w:szCs w:val="24"/>
        </w:rPr>
      </w:pPr>
    </w:p>
    <w:p w14:paraId="68AA202A"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1A0D880" w14:textId="77777777" w:rsidR="00EE793E" w:rsidRPr="00EE793E" w:rsidRDefault="00EE793E" w:rsidP="00EE793E">
      <w:pPr>
        <w:pStyle w:val="KDParagraf"/>
        <w:spacing w:before="0"/>
        <w:rPr>
          <w:rFonts w:cs="Arial"/>
          <w:sz w:val="24"/>
          <w:szCs w:val="24"/>
        </w:rPr>
      </w:pPr>
    </w:p>
    <w:p w14:paraId="729EA041" w14:textId="13E41AAC"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B3B05">
        <w:rPr>
          <w:rFonts w:cs="Arial"/>
          <w:sz w:val="24"/>
          <w:szCs w:val="24"/>
          <w:lang w:val="sr-Cyrl-RS"/>
        </w:rPr>
        <w:t>12</w:t>
      </w:r>
      <w:r w:rsidRPr="00EE793E">
        <w:rPr>
          <w:rFonts w:cs="Arial"/>
          <w:sz w:val="24"/>
          <w:szCs w:val="24"/>
        </w:rPr>
        <w:t>. овог Уговора, у висини од 10% од укупне вредности Уговора</w:t>
      </w:r>
      <w:r w:rsidR="008D401B">
        <w:rPr>
          <w:rFonts w:cs="Arial"/>
          <w:sz w:val="24"/>
          <w:szCs w:val="24"/>
          <w:lang w:val="sr-Cyrl-RS"/>
        </w:rPr>
        <w:t xml:space="preserve"> без ПДВ</w:t>
      </w:r>
      <w:r w:rsidRPr="00EE793E">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4A76E42F" w14:textId="77777777" w:rsidR="00EE793E" w:rsidRPr="00EE793E" w:rsidRDefault="00EE793E" w:rsidP="00EE793E">
      <w:pPr>
        <w:pStyle w:val="KDParagraf"/>
        <w:spacing w:before="0"/>
        <w:rPr>
          <w:rFonts w:cs="Arial"/>
          <w:sz w:val="24"/>
          <w:szCs w:val="24"/>
        </w:rPr>
      </w:pPr>
    </w:p>
    <w:p w14:paraId="4E1CC19B"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403C2BAE" w14:textId="77777777" w:rsidR="00EE793E" w:rsidRPr="00EE793E" w:rsidRDefault="00EE793E" w:rsidP="00EE793E">
      <w:pPr>
        <w:pStyle w:val="KDParagraf"/>
        <w:spacing w:before="0"/>
        <w:rPr>
          <w:rFonts w:cs="Arial"/>
          <w:sz w:val="24"/>
          <w:szCs w:val="24"/>
        </w:rPr>
      </w:pPr>
    </w:p>
    <w:p w14:paraId="2CA5FFB1" w14:textId="51A1EFEF" w:rsidR="00EE793E" w:rsidRPr="00773E52" w:rsidRDefault="00EE793E" w:rsidP="00100E72">
      <w:pPr>
        <w:pStyle w:val="KDParagraf"/>
        <w:spacing w:before="0"/>
        <w:jc w:val="center"/>
        <w:rPr>
          <w:rFonts w:cs="Arial"/>
          <w:sz w:val="24"/>
          <w:szCs w:val="24"/>
          <w:lang w:val="sr-Cyrl-RS"/>
        </w:rPr>
      </w:pPr>
      <w:r w:rsidRPr="00C64A78">
        <w:rPr>
          <w:rFonts w:cs="Arial"/>
          <w:b/>
          <w:sz w:val="24"/>
          <w:szCs w:val="24"/>
        </w:rPr>
        <w:t xml:space="preserve">Члан </w:t>
      </w:r>
      <w:r w:rsidR="00835EF5">
        <w:rPr>
          <w:rFonts w:cs="Arial"/>
          <w:b/>
          <w:sz w:val="24"/>
          <w:szCs w:val="24"/>
          <w:lang w:val="sr-Cyrl-RS"/>
        </w:rPr>
        <w:t>14</w:t>
      </w:r>
      <w:r w:rsidR="00773E52">
        <w:rPr>
          <w:rFonts w:cs="Arial"/>
          <w:b/>
          <w:sz w:val="24"/>
          <w:szCs w:val="24"/>
          <w:lang w:val="sr-Cyrl-RS"/>
        </w:rPr>
        <w:t>.</w:t>
      </w:r>
    </w:p>
    <w:p w14:paraId="774F028A"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1D84929" w14:textId="77777777" w:rsidR="00EE793E" w:rsidRPr="00EE793E" w:rsidRDefault="00EE793E" w:rsidP="00EE793E">
      <w:pPr>
        <w:pStyle w:val="KDParagraf"/>
        <w:spacing w:before="0"/>
        <w:rPr>
          <w:rFonts w:cs="Arial"/>
          <w:sz w:val="24"/>
          <w:szCs w:val="24"/>
        </w:rPr>
      </w:pPr>
    </w:p>
    <w:p w14:paraId="61B4963A" w14:textId="2AA50012"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835EF5">
        <w:rPr>
          <w:rFonts w:cs="Arial"/>
          <w:b/>
          <w:sz w:val="24"/>
          <w:szCs w:val="24"/>
          <w:lang w:val="sr-Cyrl-RS"/>
        </w:rPr>
        <w:t>5</w:t>
      </w:r>
      <w:r w:rsidRPr="00EE793E">
        <w:rPr>
          <w:rFonts w:cs="Arial"/>
          <w:sz w:val="24"/>
          <w:szCs w:val="24"/>
        </w:rPr>
        <w:t>.</w:t>
      </w:r>
    </w:p>
    <w:p w14:paraId="67F4180B"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6A1EBA" w14:textId="77777777" w:rsidR="00EE793E" w:rsidRPr="00EE793E" w:rsidRDefault="00EE793E" w:rsidP="00EE793E">
      <w:pPr>
        <w:pStyle w:val="KDParagraf"/>
        <w:spacing w:before="0"/>
        <w:rPr>
          <w:rFonts w:cs="Arial"/>
          <w:sz w:val="24"/>
          <w:szCs w:val="24"/>
        </w:rPr>
      </w:pPr>
    </w:p>
    <w:p w14:paraId="52AF4475" w14:textId="091C4DAD"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835EF5">
        <w:rPr>
          <w:rFonts w:cs="Arial"/>
          <w:b/>
          <w:sz w:val="24"/>
          <w:szCs w:val="24"/>
          <w:lang w:val="sr-Cyrl-RS"/>
        </w:rPr>
        <w:t>6</w:t>
      </w:r>
      <w:r w:rsidRPr="00EE793E">
        <w:rPr>
          <w:rFonts w:cs="Arial"/>
          <w:sz w:val="24"/>
          <w:szCs w:val="24"/>
        </w:rPr>
        <w:t>.</w:t>
      </w:r>
    </w:p>
    <w:p w14:paraId="3F574A1F" w14:textId="3B893812"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6FC2998E" w14:textId="664DDFF2" w:rsidR="0022602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17</w:t>
      </w:r>
      <w:r w:rsidRPr="00EE793E">
        <w:rPr>
          <w:rFonts w:cs="Arial"/>
          <w:sz w:val="24"/>
          <w:szCs w:val="24"/>
        </w:rPr>
        <w:t>.</w:t>
      </w:r>
    </w:p>
    <w:p w14:paraId="30B1821E" w14:textId="572A06D5" w:rsidR="00EE793E" w:rsidRP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______.</w:t>
      </w:r>
    </w:p>
    <w:p w14:paraId="31E6BA0B" w14:textId="77777777" w:rsidR="00EE793E" w:rsidRPr="00EE793E" w:rsidRDefault="00EE793E" w:rsidP="00EE793E">
      <w:pPr>
        <w:pStyle w:val="KDParagraf"/>
        <w:spacing w:before="0"/>
        <w:rPr>
          <w:rFonts w:cs="Arial"/>
          <w:sz w:val="24"/>
          <w:szCs w:val="24"/>
        </w:rPr>
      </w:pPr>
    </w:p>
    <w:p w14:paraId="5E5E1799" w14:textId="0706BDE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18</w:t>
      </w:r>
      <w:r w:rsidRPr="00EE793E">
        <w:rPr>
          <w:rFonts w:cs="Arial"/>
          <w:sz w:val="24"/>
          <w:szCs w:val="24"/>
        </w:rPr>
        <w:t>.</w:t>
      </w:r>
    </w:p>
    <w:p w14:paraId="5ABC371A"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773797F" w14:textId="77777777" w:rsidR="00EE793E" w:rsidRPr="00EE793E" w:rsidRDefault="00EE793E" w:rsidP="00EE793E">
      <w:pPr>
        <w:pStyle w:val="KDParagraf"/>
        <w:spacing w:before="0"/>
        <w:rPr>
          <w:rFonts w:cs="Arial"/>
          <w:sz w:val="24"/>
          <w:szCs w:val="24"/>
        </w:rPr>
      </w:pPr>
    </w:p>
    <w:p w14:paraId="2EAE1A37" w14:textId="0E67C08B"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19</w:t>
      </w:r>
      <w:r w:rsidRPr="00EE793E">
        <w:rPr>
          <w:rFonts w:cs="Arial"/>
          <w:sz w:val="24"/>
          <w:szCs w:val="24"/>
        </w:rPr>
        <w:t>.</w:t>
      </w:r>
    </w:p>
    <w:p w14:paraId="68308150"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27DDCDA4" w14:textId="77777777" w:rsidR="00EE793E" w:rsidRPr="00EE793E" w:rsidRDefault="00EE793E" w:rsidP="00EE793E">
      <w:pPr>
        <w:pStyle w:val="KDParagraf"/>
        <w:spacing w:before="0"/>
        <w:rPr>
          <w:rFonts w:cs="Arial"/>
          <w:sz w:val="24"/>
          <w:szCs w:val="24"/>
        </w:rPr>
      </w:pPr>
    </w:p>
    <w:p w14:paraId="0326DA35" w14:textId="439B3E73"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p>
    <w:p w14:paraId="517C09B6" w14:textId="20BC73D7" w:rsidR="00EE793E" w:rsidRPr="00EE793E" w:rsidRDefault="00773E52" w:rsidP="00EE793E">
      <w:pPr>
        <w:pStyle w:val="KDParagraf"/>
        <w:spacing w:before="0"/>
        <w:rPr>
          <w:rFonts w:cs="Arial"/>
          <w:sz w:val="24"/>
          <w:szCs w:val="24"/>
        </w:rPr>
      </w:pPr>
      <w:r>
        <w:rPr>
          <w:rFonts w:cs="Arial"/>
          <w:sz w:val="24"/>
          <w:szCs w:val="24"/>
        </w:rPr>
        <w:t>Прилог број 2</w:t>
      </w:r>
      <w:r>
        <w:rPr>
          <w:rFonts w:cs="Arial"/>
          <w:sz w:val="24"/>
          <w:szCs w:val="24"/>
        </w:rPr>
        <w:tab/>
        <w:t>Понуда;</w:t>
      </w:r>
    </w:p>
    <w:p w14:paraId="1E8D59A3" w14:textId="49EB7081" w:rsidR="00EE793E" w:rsidRPr="00EE793E" w:rsidRDefault="00773E52" w:rsidP="00EE793E">
      <w:pPr>
        <w:pStyle w:val="KDParagraf"/>
        <w:spacing w:before="0"/>
        <w:rPr>
          <w:rFonts w:cs="Arial"/>
          <w:sz w:val="24"/>
          <w:szCs w:val="24"/>
        </w:rPr>
      </w:pPr>
      <w:r>
        <w:rPr>
          <w:rFonts w:cs="Arial"/>
          <w:sz w:val="24"/>
          <w:szCs w:val="24"/>
        </w:rPr>
        <w:t>Прилог број 3</w:t>
      </w:r>
      <w:r w:rsidR="00EE793E" w:rsidRPr="00EE793E">
        <w:rPr>
          <w:rFonts w:cs="Arial"/>
          <w:sz w:val="24"/>
          <w:szCs w:val="24"/>
        </w:rPr>
        <w:tab/>
        <w:t>Структура цене из Понуде;</w:t>
      </w:r>
    </w:p>
    <w:p w14:paraId="2EA23A85" w14:textId="282BF195" w:rsidR="00D06CFD" w:rsidRDefault="00773E52" w:rsidP="00EE793E">
      <w:pPr>
        <w:pStyle w:val="KDParagraf"/>
        <w:spacing w:before="0"/>
        <w:rPr>
          <w:rFonts w:cs="Arial"/>
          <w:color w:val="00B0F0"/>
          <w:sz w:val="24"/>
          <w:szCs w:val="24"/>
        </w:rPr>
      </w:pPr>
      <w:r>
        <w:rPr>
          <w:rFonts w:cs="Arial"/>
          <w:sz w:val="24"/>
          <w:szCs w:val="24"/>
        </w:rPr>
        <w:t>Прилог број 4</w:t>
      </w:r>
      <w:r w:rsidR="00D06CFD">
        <w:rPr>
          <w:rFonts w:cs="Arial"/>
          <w:sz w:val="24"/>
          <w:szCs w:val="24"/>
        </w:rPr>
        <w:t xml:space="preserve">         </w:t>
      </w:r>
      <w:r w:rsidR="00EE793E" w:rsidRPr="000B3B05">
        <w:rPr>
          <w:rFonts w:cs="Arial"/>
          <w:sz w:val="24"/>
          <w:szCs w:val="24"/>
        </w:rPr>
        <w:t>Споразум о заједничком извршењу услуге</w:t>
      </w:r>
    </w:p>
    <w:p w14:paraId="552BABBD" w14:textId="77777777" w:rsidR="00EE793E" w:rsidRPr="00EE793E" w:rsidRDefault="00EE793E" w:rsidP="00EE793E">
      <w:pPr>
        <w:pStyle w:val="KDParagraf"/>
        <w:spacing w:before="0"/>
        <w:rPr>
          <w:rFonts w:cs="Arial"/>
          <w:sz w:val="24"/>
          <w:szCs w:val="24"/>
        </w:rPr>
      </w:pPr>
    </w:p>
    <w:p w14:paraId="4855F177" w14:textId="1B1E106C"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2</w:t>
      </w:r>
      <w:r w:rsidR="00835EF5">
        <w:rPr>
          <w:rFonts w:cs="Arial"/>
          <w:b/>
          <w:sz w:val="24"/>
          <w:szCs w:val="24"/>
          <w:lang w:val="sr-Cyrl-RS"/>
        </w:rPr>
        <w:t>0</w:t>
      </w:r>
      <w:r w:rsidRPr="00EE793E">
        <w:rPr>
          <w:rFonts w:cs="Arial"/>
          <w:sz w:val="24"/>
          <w:szCs w:val="24"/>
        </w:rPr>
        <w:t>.</w:t>
      </w:r>
    </w:p>
    <w:p w14:paraId="241D2CC9"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0E4BEA99" w14:textId="77777777" w:rsidR="00EE793E" w:rsidRPr="00EE793E" w:rsidRDefault="00EE793E" w:rsidP="00EE793E">
      <w:pPr>
        <w:pStyle w:val="KDParagraf"/>
        <w:spacing w:before="0"/>
        <w:rPr>
          <w:rFonts w:cs="Arial"/>
          <w:sz w:val="24"/>
          <w:szCs w:val="24"/>
        </w:rPr>
      </w:pPr>
    </w:p>
    <w:p w14:paraId="11739F51" w14:textId="77777777" w:rsidR="00EE793E" w:rsidRPr="00EE793E" w:rsidRDefault="00EE793E" w:rsidP="00EE793E">
      <w:pPr>
        <w:pStyle w:val="KDParagraf"/>
        <w:spacing w:before="0"/>
        <w:rPr>
          <w:rFonts w:cs="Arial"/>
          <w:sz w:val="24"/>
          <w:szCs w:val="24"/>
        </w:rPr>
      </w:pPr>
    </w:p>
    <w:p w14:paraId="6775EFCB" w14:textId="68425271" w:rsidR="0022602E" w:rsidRPr="00773E52" w:rsidRDefault="003C3007" w:rsidP="0022602E">
      <w:pPr>
        <w:pStyle w:val="KDParagraf"/>
        <w:tabs>
          <w:tab w:val="left" w:pos="5730"/>
        </w:tabs>
        <w:spacing w:before="0"/>
        <w:rPr>
          <w:rFonts w:cs="Arial"/>
          <w:sz w:val="24"/>
          <w:szCs w:val="24"/>
          <w:lang w:val="sr-Cyrl-RS"/>
        </w:rPr>
      </w:pPr>
      <w:r>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КОРИСНИК УСЛУГЕ</w:t>
      </w:r>
      <w:r w:rsidR="0022602E" w:rsidRPr="00773E52">
        <w:rPr>
          <w:rFonts w:cs="Arial"/>
          <w:sz w:val="24"/>
          <w:szCs w:val="24"/>
          <w:lang w:val="sr-Cyrl-RS"/>
        </w:rPr>
        <w:tab/>
        <w:t xml:space="preserve">    ПРУЖАЛАЦ УСЛУГЕ</w:t>
      </w:r>
    </w:p>
    <w:p w14:paraId="1BB38E97" w14:textId="3D258E42" w:rsidR="00EE793E" w:rsidRPr="00773E52" w:rsidRDefault="003C3007" w:rsidP="003C3007">
      <w:pPr>
        <w:pStyle w:val="KDParagraf"/>
        <w:tabs>
          <w:tab w:val="left" w:pos="6240"/>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p>
    <w:p w14:paraId="6E420628" w14:textId="77777777"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Јавно предузеће </w:t>
      </w:r>
      <w:r w:rsidR="0022602E" w:rsidRPr="00773E52">
        <w:rPr>
          <w:rFonts w:cs="Arial"/>
          <w:sz w:val="24"/>
          <w:szCs w:val="24"/>
          <w:lang w:val="sr-Cyrl-RS"/>
        </w:rPr>
        <w:tab/>
        <w:t>Назив</w:t>
      </w:r>
    </w:p>
    <w:p w14:paraId="7061DCA4" w14:textId="75F32E61" w:rsidR="00EE793E" w:rsidRPr="00773E52" w:rsidRDefault="0022602E"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Електропривреда Србије Београд                                 </w:t>
      </w:r>
    </w:p>
    <w:p w14:paraId="6BE46172" w14:textId="17276DF3" w:rsidR="00C64A78" w:rsidRPr="00773E52" w:rsidRDefault="00773E52" w:rsidP="0022602E">
      <w:pPr>
        <w:pStyle w:val="KDParagraf"/>
        <w:spacing w:before="0"/>
        <w:ind w:left="360"/>
        <w:rPr>
          <w:rFonts w:cs="Arial"/>
          <w:sz w:val="24"/>
          <w:szCs w:val="24"/>
          <w:lang w:val="sr-Cyrl-RS"/>
        </w:rPr>
      </w:pPr>
      <w:r w:rsidRPr="00773E52">
        <w:rPr>
          <w:rFonts w:cs="Arial"/>
          <w:sz w:val="24"/>
          <w:szCs w:val="24"/>
          <w:lang w:val="sr-Cyrl-RS"/>
        </w:rPr>
        <w:t xml:space="preserve">  </w:t>
      </w:r>
    </w:p>
    <w:p w14:paraId="443CE8FA" w14:textId="77777777" w:rsidR="0022602E" w:rsidRPr="00773E52" w:rsidRDefault="0022602E" w:rsidP="0022602E">
      <w:pPr>
        <w:pStyle w:val="KDParagraf"/>
        <w:spacing w:before="0"/>
        <w:ind w:left="720"/>
        <w:rPr>
          <w:rFonts w:cs="Arial"/>
          <w:sz w:val="24"/>
          <w:szCs w:val="24"/>
          <w:lang w:val="sr-Cyrl-RS"/>
        </w:rPr>
      </w:pPr>
    </w:p>
    <w:p w14:paraId="755A7CEE" w14:textId="0419D506" w:rsidR="00EE793E" w:rsidRPr="00773E52" w:rsidRDefault="00EE793E" w:rsidP="00EE793E">
      <w:pPr>
        <w:pStyle w:val="KDParagraf"/>
        <w:spacing w:before="0"/>
        <w:rPr>
          <w:rFonts w:cs="Arial"/>
          <w:sz w:val="24"/>
          <w:szCs w:val="24"/>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00A96BCA" w:rsidRPr="00773E52">
        <w:rPr>
          <w:rFonts w:cs="Arial"/>
          <w:sz w:val="24"/>
          <w:szCs w:val="24"/>
          <w:lang w:val="sr-Cyrl-RS"/>
        </w:rPr>
        <w:t xml:space="preserve">                      </w:t>
      </w:r>
      <w:r w:rsidRPr="00773E52">
        <w:rPr>
          <w:rFonts w:cs="Arial"/>
          <w:sz w:val="24"/>
          <w:szCs w:val="24"/>
        </w:rPr>
        <w:t>________________________</w:t>
      </w:r>
    </w:p>
    <w:p w14:paraId="2B77B252" w14:textId="0BC3173C"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773E52" w:rsidRPr="00773E52">
        <w:rPr>
          <w:rFonts w:cs="Arial"/>
          <w:sz w:val="24"/>
          <w:szCs w:val="24"/>
          <w:lang w:val="sr-Cyrl-RS"/>
        </w:rPr>
        <w:t xml:space="preserve">          Милорад Грчић</w:t>
      </w:r>
    </w:p>
    <w:p w14:paraId="2A00B102" w14:textId="2DA59474" w:rsidR="00EE793E" w:rsidRPr="00773E52" w:rsidRDefault="0022602E" w:rsidP="00EE793E">
      <w:pPr>
        <w:pStyle w:val="KDParagraf"/>
        <w:spacing w:before="0"/>
        <w:rPr>
          <w:rFonts w:cs="Arial"/>
          <w:sz w:val="24"/>
          <w:szCs w:val="24"/>
        </w:rPr>
      </w:pPr>
      <w:r w:rsidRPr="00773E52">
        <w:rPr>
          <w:rFonts w:cs="Arial"/>
          <w:sz w:val="24"/>
          <w:szCs w:val="24"/>
          <w:lang w:val="sr-Cyrl-RS"/>
        </w:rPr>
        <w:t xml:space="preserve">     в.д. директора ЈП ЕПС</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Pr="00773E52">
        <w:rPr>
          <w:rFonts w:cs="Arial"/>
          <w:sz w:val="24"/>
          <w:szCs w:val="24"/>
          <w:lang w:val="sr-Cyrl-RS"/>
        </w:rPr>
        <w:t xml:space="preserve">                               </w:t>
      </w:r>
      <w:r w:rsidR="00EE793E" w:rsidRPr="00773E52">
        <w:rPr>
          <w:rFonts w:cs="Arial"/>
          <w:sz w:val="24"/>
          <w:szCs w:val="24"/>
        </w:rPr>
        <w:t>Име и презиме</w:t>
      </w:r>
    </w:p>
    <w:p w14:paraId="77935C8F" w14:textId="6BBA0814" w:rsidR="00EE793E" w:rsidRPr="00773E52"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3C3007" w:rsidRPr="00773E52">
        <w:rPr>
          <w:rFonts w:cs="Arial"/>
          <w:sz w:val="24"/>
          <w:szCs w:val="24"/>
          <w:lang w:val="sr-Cyrl-RS"/>
        </w:rPr>
        <w:t xml:space="preserve"> </w:t>
      </w:r>
      <w:r w:rsidR="00EE793E" w:rsidRPr="00773E52">
        <w:rPr>
          <w:rFonts w:cs="Arial"/>
          <w:sz w:val="24"/>
          <w:szCs w:val="24"/>
        </w:rPr>
        <w:t>Функција</w:t>
      </w:r>
    </w:p>
    <w:p w14:paraId="6B52DB0C" w14:textId="77777777" w:rsidR="00EE793E" w:rsidRPr="00773E52" w:rsidRDefault="00EE793E" w:rsidP="00EE793E">
      <w:pPr>
        <w:pStyle w:val="KDParagraf"/>
        <w:spacing w:before="0"/>
        <w:rPr>
          <w:rFonts w:cs="Arial"/>
          <w:sz w:val="24"/>
          <w:szCs w:val="24"/>
        </w:rPr>
      </w:pPr>
    </w:p>
    <w:p w14:paraId="64AA5A5C" w14:textId="77777777" w:rsidR="00EE793E" w:rsidRPr="00EE793E" w:rsidRDefault="00EE793E" w:rsidP="00EE793E">
      <w:pPr>
        <w:pStyle w:val="KDParagraf"/>
        <w:spacing w:before="0"/>
        <w:rPr>
          <w:rFonts w:cs="Arial"/>
          <w:sz w:val="24"/>
          <w:szCs w:val="24"/>
        </w:rPr>
      </w:pPr>
    </w:p>
    <w:sectPr w:rsidR="00EE793E" w:rsidRPr="00EE793E"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2CA0B" w14:textId="77777777" w:rsidR="007731C5" w:rsidRDefault="007731C5">
      <w:r>
        <w:separator/>
      </w:r>
    </w:p>
    <w:p w14:paraId="613DDE76" w14:textId="77777777" w:rsidR="007731C5" w:rsidRDefault="007731C5"/>
  </w:endnote>
  <w:endnote w:type="continuationSeparator" w:id="0">
    <w:p w14:paraId="296F3ED2" w14:textId="77777777" w:rsidR="007731C5" w:rsidRDefault="007731C5">
      <w:r>
        <w:continuationSeparator/>
      </w:r>
    </w:p>
    <w:p w14:paraId="2BC9BBA8" w14:textId="77777777" w:rsidR="007731C5" w:rsidRDefault="00773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650850" w:rsidRDefault="0065085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650850" w:rsidRDefault="00650850" w:rsidP="00841BE7">
    <w:pPr>
      <w:pStyle w:val="Footer"/>
      <w:ind w:right="360"/>
    </w:pPr>
  </w:p>
  <w:p w14:paraId="340F1A55" w14:textId="77777777" w:rsidR="00650850" w:rsidRDefault="0065085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650850" w:rsidRPr="00B7384C" w:rsidRDefault="00650850"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8E29F0">
      <w:rPr>
        <w:rStyle w:val="PageNumber"/>
        <w:rFonts w:cs="Arial"/>
        <w:noProof/>
        <w:sz w:val="20"/>
      </w:rPr>
      <w:t>21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8E29F0">
      <w:rPr>
        <w:rStyle w:val="PageNumber"/>
        <w:rFonts w:cs="Arial"/>
        <w:noProof/>
        <w:sz w:val="20"/>
      </w:rPr>
      <w:t>47</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650850" w:rsidRPr="00B7384C" w:rsidRDefault="00650850"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8E29F0">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8E29F0">
      <w:rPr>
        <w:rStyle w:val="PageNumber"/>
        <w:rFonts w:cs="Arial"/>
        <w:noProof/>
        <w:sz w:val="20"/>
      </w:rPr>
      <w:t>47</w:t>
    </w:r>
    <w:r w:rsidRPr="00B7384C">
      <w:rPr>
        <w:rStyle w:val="PageNumber"/>
        <w:rFonts w:cs="Arial"/>
        <w:sz w:val="20"/>
      </w:rPr>
      <w:fldChar w:fldCharType="end"/>
    </w:r>
  </w:p>
  <w:p w14:paraId="7C7538CB" w14:textId="77777777" w:rsidR="00650850" w:rsidRDefault="00650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9B4CB" w14:textId="77777777" w:rsidR="007731C5" w:rsidRDefault="007731C5">
      <w:r>
        <w:separator/>
      </w:r>
    </w:p>
    <w:p w14:paraId="0B397E35" w14:textId="77777777" w:rsidR="007731C5" w:rsidRDefault="007731C5"/>
  </w:footnote>
  <w:footnote w:type="continuationSeparator" w:id="0">
    <w:p w14:paraId="43F6F2F4" w14:textId="77777777" w:rsidR="007731C5" w:rsidRDefault="007731C5">
      <w:r>
        <w:continuationSeparator/>
      </w:r>
    </w:p>
    <w:p w14:paraId="73D35620" w14:textId="77777777" w:rsidR="007731C5" w:rsidRDefault="007731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650850" w:rsidRDefault="00650850" w:rsidP="004276AD">
    <w:pPr>
      <w:pStyle w:val="Header"/>
      <w:rPr>
        <w:sz w:val="20"/>
      </w:rPr>
    </w:pPr>
  </w:p>
  <w:p w14:paraId="7578695B" w14:textId="77777777" w:rsidR="00650850" w:rsidRPr="00B7384C" w:rsidRDefault="00650850"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276EC557" w14:textId="7160EC55" w:rsidR="00650850" w:rsidRPr="00B7384C" w:rsidRDefault="00650850" w:rsidP="00B7384C">
    <w:pPr>
      <w:pStyle w:val="Header"/>
      <w:jc w:val="center"/>
      <w:rPr>
        <w:i/>
        <w:sz w:val="20"/>
      </w:rPr>
    </w:pPr>
    <w:r w:rsidRPr="00B7384C">
      <w:rPr>
        <w:i/>
        <w:sz w:val="20"/>
      </w:rPr>
      <w:t>Конкурсна документација JNMV/1000/0068/2016</w:t>
    </w:r>
  </w:p>
  <w:p w14:paraId="3A3C99C2" w14:textId="77777777" w:rsidR="00650850" w:rsidRPr="004276AD" w:rsidRDefault="00650850"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3">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7">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8">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0"/>
  </w:num>
  <w:num w:numId="2">
    <w:abstractNumId w:val="65"/>
  </w:num>
  <w:num w:numId="3">
    <w:abstractNumId w:val="83"/>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4"/>
  </w:num>
  <w:num w:numId="8">
    <w:abstractNumId w:val="70"/>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num>
  <w:num w:numId="11">
    <w:abstractNumId w:val="73"/>
  </w:num>
  <w:num w:numId="12">
    <w:abstractNumId w:val="67"/>
  </w:num>
  <w:num w:numId="13">
    <w:abstractNumId w:val="61"/>
  </w:num>
  <w:num w:numId="14">
    <w:abstractNumId w:val="58"/>
  </w:num>
  <w:num w:numId="15">
    <w:abstractNumId w:val="96"/>
  </w:num>
  <w:num w:numId="16">
    <w:abstractNumId w:val="75"/>
  </w:num>
  <w:num w:numId="17">
    <w:abstractNumId w:val="68"/>
  </w:num>
  <w:num w:numId="18">
    <w:abstractNumId w:val="69"/>
  </w:num>
  <w:num w:numId="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4"/>
  </w:num>
  <w:num w:numId="22">
    <w:abstractNumId w:val="89"/>
  </w:num>
  <w:num w:numId="23">
    <w:abstractNumId w:val="84"/>
  </w:num>
  <w:num w:numId="24">
    <w:abstractNumId w:val="51"/>
  </w:num>
  <w:num w:numId="25">
    <w:abstractNumId w:val="74"/>
  </w:num>
  <w:num w:numId="26">
    <w:abstractNumId w:val="59"/>
  </w:num>
  <w:num w:numId="27">
    <w:abstractNumId w:val="78"/>
  </w:num>
  <w:num w:numId="28">
    <w:abstractNumId w:val="88"/>
  </w:num>
  <w:num w:numId="29">
    <w:abstractNumId w:val="66"/>
  </w:num>
  <w:num w:numId="30">
    <w:abstractNumId w:val="81"/>
  </w:num>
  <w:num w:numId="31">
    <w:abstractNumId w:val="79"/>
  </w:num>
  <w:num w:numId="32">
    <w:abstractNumId w:val="52"/>
  </w:num>
  <w:num w:numId="33">
    <w:abstractNumId w:val="53"/>
  </w:num>
  <w:num w:numId="34">
    <w:abstractNumId w:val="49"/>
  </w:num>
  <w:num w:numId="35">
    <w:abstractNumId w:val="72"/>
  </w:num>
  <w:num w:numId="36">
    <w:abstractNumId w:val="86"/>
  </w:num>
  <w:num w:numId="37">
    <w:abstractNumId w:val="50"/>
  </w:num>
  <w:num w:numId="38">
    <w:abstractNumId w:val="8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2355E-13DD-460A-80B4-B5477EF47903}"/>
</file>

<file path=customXml/itemProps10.xml><?xml version="1.0" encoding="utf-8"?>
<ds:datastoreItem xmlns:ds="http://schemas.openxmlformats.org/officeDocument/2006/customXml" ds:itemID="{73D65837-5932-4063-B036-838F632CF5E6}"/>
</file>

<file path=customXml/itemProps100.xml><?xml version="1.0" encoding="utf-8"?>
<ds:datastoreItem xmlns:ds="http://schemas.openxmlformats.org/officeDocument/2006/customXml" ds:itemID="{91FA61C2-1496-4877-ABE1-6B8FF79928F6}"/>
</file>

<file path=customXml/itemProps101.xml><?xml version="1.0" encoding="utf-8"?>
<ds:datastoreItem xmlns:ds="http://schemas.openxmlformats.org/officeDocument/2006/customXml" ds:itemID="{56B97C48-5DF4-4DE3-8BE8-9F4B4B1B3854}"/>
</file>

<file path=customXml/itemProps102.xml><?xml version="1.0" encoding="utf-8"?>
<ds:datastoreItem xmlns:ds="http://schemas.openxmlformats.org/officeDocument/2006/customXml" ds:itemID="{0845EC15-F4EE-41D1-BF2F-355F20E81A9C}"/>
</file>

<file path=customXml/itemProps103.xml><?xml version="1.0" encoding="utf-8"?>
<ds:datastoreItem xmlns:ds="http://schemas.openxmlformats.org/officeDocument/2006/customXml" ds:itemID="{EDCCC142-A8DC-4B1C-BCB8-B65B42BA5FF9}"/>
</file>

<file path=customXml/itemProps104.xml><?xml version="1.0" encoding="utf-8"?>
<ds:datastoreItem xmlns:ds="http://schemas.openxmlformats.org/officeDocument/2006/customXml" ds:itemID="{E61974B7-A751-4CE5-A2B7-624D41146DBB}"/>
</file>

<file path=customXml/itemProps105.xml><?xml version="1.0" encoding="utf-8"?>
<ds:datastoreItem xmlns:ds="http://schemas.openxmlformats.org/officeDocument/2006/customXml" ds:itemID="{49D57BF5-5D70-4133-BA29-CA5641AC68E7}"/>
</file>

<file path=customXml/itemProps106.xml><?xml version="1.0" encoding="utf-8"?>
<ds:datastoreItem xmlns:ds="http://schemas.openxmlformats.org/officeDocument/2006/customXml" ds:itemID="{251A8109-C59C-495A-81ED-A91CFA637884}"/>
</file>

<file path=customXml/itemProps107.xml><?xml version="1.0" encoding="utf-8"?>
<ds:datastoreItem xmlns:ds="http://schemas.openxmlformats.org/officeDocument/2006/customXml" ds:itemID="{CEFF9994-2507-4F5A-8A2B-711A89815DB3}"/>
</file>

<file path=customXml/itemProps108.xml><?xml version="1.0" encoding="utf-8"?>
<ds:datastoreItem xmlns:ds="http://schemas.openxmlformats.org/officeDocument/2006/customXml" ds:itemID="{2458D9D9-5D44-49B5-A498-011C132A6C3C}"/>
</file>

<file path=customXml/itemProps109.xml><?xml version="1.0" encoding="utf-8"?>
<ds:datastoreItem xmlns:ds="http://schemas.openxmlformats.org/officeDocument/2006/customXml" ds:itemID="{446107DE-7DB3-426B-A109-66768858FE51}"/>
</file>

<file path=customXml/itemProps11.xml><?xml version="1.0" encoding="utf-8"?>
<ds:datastoreItem xmlns:ds="http://schemas.openxmlformats.org/officeDocument/2006/customXml" ds:itemID="{494ECB0E-3C8B-4FB4-BD9D-EF5A54ECD463}"/>
</file>

<file path=customXml/itemProps110.xml><?xml version="1.0" encoding="utf-8"?>
<ds:datastoreItem xmlns:ds="http://schemas.openxmlformats.org/officeDocument/2006/customXml" ds:itemID="{68A70F85-B0F7-48E1-A62A-5937756D430A}"/>
</file>

<file path=customXml/itemProps111.xml><?xml version="1.0" encoding="utf-8"?>
<ds:datastoreItem xmlns:ds="http://schemas.openxmlformats.org/officeDocument/2006/customXml" ds:itemID="{18CC2151-732C-4CDA-9B68-D4A7A61D0509}"/>
</file>

<file path=customXml/itemProps112.xml><?xml version="1.0" encoding="utf-8"?>
<ds:datastoreItem xmlns:ds="http://schemas.openxmlformats.org/officeDocument/2006/customXml" ds:itemID="{A429A5D6-EBDF-4400-BCA6-98BF96E305F7}"/>
</file>

<file path=customXml/itemProps113.xml><?xml version="1.0" encoding="utf-8"?>
<ds:datastoreItem xmlns:ds="http://schemas.openxmlformats.org/officeDocument/2006/customXml" ds:itemID="{638BB372-0A74-4314-99B0-FA47045D1A13}"/>
</file>

<file path=customXml/itemProps114.xml><?xml version="1.0" encoding="utf-8"?>
<ds:datastoreItem xmlns:ds="http://schemas.openxmlformats.org/officeDocument/2006/customXml" ds:itemID="{58CED395-F1CE-4ACF-A7D0-A85A7E5241BE}"/>
</file>

<file path=customXml/itemProps115.xml><?xml version="1.0" encoding="utf-8"?>
<ds:datastoreItem xmlns:ds="http://schemas.openxmlformats.org/officeDocument/2006/customXml" ds:itemID="{DAB56921-A566-43C8-AC3D-594C4261B3F6}"/>
</file>

<file path=customXml/itemProps116.xml><?xml version="1.0" encoding="utf-8"?>
<ds:datastoreItem xmlns:ds="http://schemas.openxmlformats.org/officeDocument/2006/customXml" ds:itemID="{1B997EE5-EEA9-434A-80E6-4C5A23B69E95}"/>
</file>

<file path=customXml/itemProps117.xml><?xml version="1.0" encoding="utf-8"?>
<ds:datastoreItem xmlns:ds="http://schemas.openxmlformats.org/officeDocument/2006/customXml" ds:itemID="{71D8B474-4AB1-4C46-B3D4-1509EB5A7360}"/>
</file>

<file path=customXml/itemProps118.xml><?xml version="1.0" encoding="utf-8"?>
<ds:datastoreItem xmlns:ds="http://schemas.openxmlformats.org/officeDocument/2006/customXml" ds:itemID="{C9C21803-4295-4144-A68A-EE53DDC13B19}"/>
</file>

<file path=customXml/itemProps119.xml><?xml version="1.0" encoding="utf-8"?>
<ds:datastoreItem xmlns:ds="http://schemas.openxmlformats.org/officeDocument/2006/customXml" ds:itemID="{9F856810-3CD3-458D-A30D-811128B697CC}"/>
</file>

<file path=customXml/itemProps12.xml><?xml version="1.0" encoding="utf-8"?>
<ds:datastoreItem xmlns:ds="http://schemas.openxmlformats.org/officeDocument/2006/customXml" ds:itemID="{63D9E5A7-83DF-492F-B5BB-6295DD045DBB}"/>
</file>

<file path=customXml/itemProps120.xml><?xml version="1.0" encoding="utf-8"?>
<ds:datastoreItem xmlns:ds="http://schemas.openxmlformats.org/officeDocument/2006/customXml" ds:itemID="{82F0F82B-67BF-4743-9DAB-9100B8F08E06}"/>
</file>

<file path=customXml/itemProps121.xml><?xml version="1.0" encoding="utf-8"?>
<ds:datastoreItem xmlns:ds="http://schemas.openxmlformats.org/officeDocument/2006/customXml" ds:itemID="{B83E4A52-566B-4616-B4CE-CC0BC11E94C8}"/>
</file>

<file path=customXml/itemProps122.xml><?xml version="1.0" encoding="utf-8"?>
<ds:datastoreItem xmlns:ds="http://schemas.openxmlformats.org/officeDocument/2006/customXml" ds:itemID="{5D3F8F5F-CFCD-4DC7-919E-658187A47E17}"/>
</file>

<file path=customXml/itemProps123.xml><?xml version="1.0" encoding="utf-8"?>
<ds:datastoreItem xmlns:ds="http://schemas.openxmlformats.org/officeDocument/2006/customXml" ds:itemID="{56E6FC1B-FE1D-4DA2-A1F8-0A8B34E00757}"/>
</file>

<file path=customXml/itemProps124.xml><?xml version="1.0" encoding="utf-8"?>
<ds:datastoreItem xmlns:ds="http://schemas.openxmlformats.org/officeDocument/2006/customXml" ds:itemID="{84F7E0C9-0C4F-4071-8624-F104930096FC}"/>
</file>

<file path=customXml/itemProps125.xml><?xml version="1.0" encoding="utf-8"?>
<ds:datastoreItem xmlns:ds="http://schemas.openxmlformats.org/officeDocument/2006/customXml" ds:itemID="{610673EC-3766-4657-B463-BCEFF710A51C}"/>
</file>

<file path=customXml/itemProps126.xml><?xml version="1.0" encoding="utf-8"?>
<ds:datastoreItem xmlns:ds="http://schemas.openxmlformats.org/officeDocument/2006/customXml" ds:itemID="{D50695E5-9D38-4684-9272-564D79310658}"/>
</file>

<file path=customXml/itemProps127.xml><?xml version="1.0" encoding="utf-8"?>
<ds:datastoreItem xmlns:ds="http://schemas.openxmlformats.org/officeDocument/2006/customXml" ds:itemID="{E4DCF624-F25B-4772-9633-7296CFE06622}"/>
</file>

<file path=customXml/itemProps128.xml><?xml version="1.0" encoding="utf-8"?>
<ds:datastoreItem xmlns:ds="http://schemas.openxmlformats.org/officeDocument/2006/customXml" ds:itemID="{5728437A-1A4A-4671-929E-8185330F8030}"/>
</file>

<file path=customXml/itemProps129.xml><?xml version="1.0" encoding="utf-8"?>
<ds:datastoreItem xmlns:ds="http://schemas.openxmlformats.org/officeDocument/2006/customXml" ds:itemID="{80097124-CD62-4DF5-BBEB-EA19A2A41F20}"/>
</file>

<file path=customXml/itemProps13.xml><?xml version="1.0" encoding="utf-8"?>
<ds:datastoreItem xmlns:ds="http://schemas.openxmlformats.org/officeDocument/2006/customXml" ds:itemID="{0FEA73AA-55CB-4A79-99E0-CB1AFC99AF9D}"/>
</file>

<file path=customXml/itemProps130.xml><?xml version="1.0" encoding="utf-8"?>
<ds:datastoreItem xmlns:ds="http://schemas.openxmlformats.org/officeDocument/2006/customXml" ds:itemID="{FDB3B5C3-10CF-4380-BDD0-9D6E8ADF292C}"/>
</file>

<file path=customXml/itemProps131.xml><?xml version="1.0" encoding="utf-8"?>
<ds:datastoreItem xmlns:ds="http://schemas.openxmlformats.org/officeDocument/2006/customXml" ds:itemID="{4C4D562F-BC77-4826-A532-67FA42598C73}"/>
</file>

<file path=customXml/itemProps132.xml><?xml version="1.0" encoding="utf-8"?>
<ds:datastoreItem xmlns:ds="http://schemas.openxmlformats.org/officeDocument/2006/customXml" ds:itemID="{48DD7DF2-B9F6-4451-8DB7-FD1EF083F299}"/>
</file>

<file path=customXml/itemProps133.xml><?xml version="1.0" encoding="utf-8"?>
<ds:datastoreItem xmlns:ds="http://schemas.openxmlformats.org/officeDocument/2006/customXml" ds:itemID="{671C1D92-D933-4524-BC3D-2059E74178B2}"/>
</file>

<file path=customXml/itemProps134.xml><?xml version="1.0" encoding="utf-8"?>
<ds:datastoreItem xmlns:ds="http://schemas.openxmlformats.org/officeDocument/2006/customXml" ds:itemID="{EEC3BB68-ECBC-4796-BDE1-01F1CD8ABC54}"/>
</file>

<file path=customXml/itemProps135.xml><?xml version="1.0" encoding="utf-8"?>
<ds:datastoreItem xmlns:ds="http://schemas.openxmlformats.org/officeDocument/2006/customXml" ds:itemID="{2E1D2002-9ADE-4D40-BC80-875D5F0818A7}"/>
</file>

<file path=customXml/itemProps136.xml><?xml version="1.0" encoding="utf-8"?>
<ds:datastoreItem xmlns:ds="http://schemas.openxmlformats.org/officeDocument/2006/customXml" ds:itemID="{2E216014-7E61-47FC-81DB-ABEA38A300F2}"/>
</file>

<file path=customXml/itemProps137.xml><?xml version="1.0" encoding="utf-8"?>
<ds:datastoreItem xmlns:ds="http://schemas.openxmlformats.org/officeDocument/2006/customXml" ds:itemID="{8E6D10C4-493E-44BB-8A7C-E482777017B7}"/>
</file>

<file path=customXml/itemProps138.xml><?xml version="1.0" encoding="utf-8"?>
<ds:datastoreItem xmlns:ds="http://schemas.openxmlformats.org/officeDocument/2006/customXml" ds:itemID="{922F8B82-AF59-40FD-A62E-FB233439961B}"/>
</file>

<file path=customXml/itemProps139.xml><?xml version="1.0" encoding="utf-8"?>
<ds:datastoreItem xmlns:ds="http://schemas.openxmlformats.org/officeDocument/2006/customXml" ds:itemID="{EECFA100-2668-4302-9371-2D342EB9DEE0}"/>
</file>

<file path=customXml/itemProps14.xml><?xml version="1.0" encoding="utf-8"?>
<ds:datastoreItem xmlns:ds="http://schemas.openxmlformats.org/officeDocument/2006/customXml" ds:itemID="{6E6B191D-056B-4DAE-AF08-6B880B4769AC}"/>
</file>

<file path=customXml/itemProps140.xml><?xml version="1.0" encoding="utf-8"?>
<ds:datastoreItem xmlns:ds="http://schemas.openxmlformats.org/officeDocument/2006/customXml" ds:itemID="{1FD0709E-0F4D-4FB4-9031-54F8EFEC60A3}"/>
</file>

<file path=customXml/itemProps141.xml><?xml version="1.0" encoding="utf-8"?>
<ds:datastoreItem xmlns:ds="http://schemas.openxmlformats.org/officeDocument/2006/customXml" ds:itemID="{A8BAC51E-2947-480F-B176-C3CF324C5456}"/>
</file>

<file path=customXml/itemProps142.xml><?xml version="1.0" encoding="utf-8"?>
<ds:datastoreItem xmlns:ds="http://schemas.openxmlformats.org/officeDocument/2006/customXml" ds:itemID="{A37A34A1-A0CF-4E5B-B5EA-18CC45B0E50D}"/>
</file>

<file path=customXml/itemProps143.xml><?xml version="1.0" encoding="utf-8"?>
<ds:datastoreItem xmlns:ds="http://schemas.openxmlformats.org/officeDocument/2006/customXml" ds:itemID="{AD4231AD-21C6-47C7-B415-A6ACFA8A2FC9}"/>
</file>

<file path=customXml/itemProps144.xml><?xml version="1.0" encoding="utf-8"?>
<ds:datastoreItem xmlns:ds="http://schemas.openxmlformats.org/officeDocument/2006/customXml" ds:itemID="{A265A994-2029-4687-A70C-08ADA33E033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DA8940C-793C-44CE-93D0-F6D941D5BB68}"/>
</file>

<file path=customXml/itemProps147.xml><?xml version="1.0" encoding="utf-8"?>
<ds:datastoreItem xmlns:ds="http://schemas.openxmlformats.org/officeDocument/2006/customXml" ds:itemID="{6F9553A0-E8C4-4D28-9D2D-950666967D35}"/>
</file>

<file path=customXml/itemProps148.xml><?xml version="1.0" encoding="utf-8"?>
<ds:datastoreItem xmlns:ds="http://schemas.openxmlformats.org/officeDocument/2006/customXml" ds:itemID="{C33D501F-45C8-44B8-B5DB-6B1A5E0FEEA0}"/>
</file>

<file path=customXml/itemProps149.xml><?xml version="1.0" encoding="utf-8"?>
<ds:datastoreItem xmlns:ds="http://schemas.openxmlformats.org/officeDocument/2006/customXml" ds:itemID="{7D7F63CF-C2FF-4E94-B81F-997A8370137A}"/>
</file>

<file path=customXml/itemProps15.xml><?xml version="1.0" encoding="utf-8"?>
<ds:datastoreItem xmlns:ds="http://schemas.openxmlformats.org/officeDocument/2006/customXml" ds:itemID="{C3D8F749-C16D-4FFA-8314-0DE4CFDCB4B3}"/>
</file>

<file path=customXml/itemProps150.xml><?xml version="1.0" encoding="utf-8"?>
<ds:datastoreItem xmlns:ds="http://schemas.openxmlformats.org/officeDocument/2006/customXml" ds:itemID="{8607736F-48F5-4FF3-8391-AFD784BF2CC9}"/>
</file>

<file path=customXml/itemProps151.xml><?xml version="1.0" encoding="utf-8"?>
<ds:datastoreItem xmlns:ds="http://schemas.openxmlformats.org/officeDocument/2006/customXml" ds:itemID="{91BAB992-DF11-48C1-9221-0634EAC3D676}"/>
</file>

<file path=customXml/itemProps152.xml><?xml version="1.0" encoding="utf-8"?>
<ds:datastoreItem xmlns:ds="http://schemas.openxmlformats.org/officeDocument/2006/customXml" ds:itemID="{823DA103-686C-42B1-A42A-F511D4BC19E4}"/>
</file>

<file path=customXml/itemProps153.xml><?xml version="1.0" encoding="utf-8"?>
<ds:datastoreItem xmlns:ds="http://schemas.openxmlformats.org/officeDocument/2006/customXml" ds:itemID="{B2160DE2-D8C9-4BAB-ACCD-107C15961976}"/>
</file>

<file path=customXml/itemProps154.xml><?xml version="1.0" encoding="utf-8"?>
<ds:datastoreItem xmlns:ds="http://schemas.openxmlformats.org/officeDocument/2006/customXml" ds:itemID="{18D19BD3-E470-429E-A8C2-857DC19D27B3}"/>
</file>

<file path=customXml/itemProps155.xml><?xml version="1.0" encoding="utf-8"?>
<ds:datastoreItem xmlns:ds="http://schemas.openxmlformats.org/officeDocument/2006/customXml" ds:itemID="{D6435F0E-9DFF-4548-A23B-55CFFEDDC9A8}"/>
</file>

<file path=customXml/itemProps156.xml><?xml version="1.0" encoding="utf-8"?>
<ds:datastoreItem xmlns:ds="http://schemas.openxmlformats.org/officeDocument/2006/customXml" ds:itemID="{2D923C74-404B-4506-AD92-7907D3099474}"/>
</file>

<file path=customXml/itemProps157.xml><?xml version="1.0" encoding="utf-8"?>
<ds:datastoreItem xmlns:ds="http://schemas.openxmlformats.org/officeDocument/2006/customXml" ds:itemID="{DFF39255-7003-4EDC-B057-E95AF8BD6E7D}"/>
</file>

<file path=customXml/itemProps158.xml><?xml version="1.0" encoding="utf-8"?>
<ds:datastoreItem xmlns:ds="http://schemas.openxmlformats.org/officeDocument/2006/customXml" ds:itemID="{464C39B0-6BF6-4CBD-9EE1-9651A17CBB93}"/>
</file>

<file path=customXml/itemProps159.xml><?xml version="1.0" encoding="utf-8"?>
<ds:datastoreItem xmlns:ds="http://schemas.openxmlformats.org/officeDocument/2006/customXml" ds:itemID="{E784A4A6-6B11-4E3E-96DB-8FC7C61BAFB2}"/>
</file>

<file path=customXml/itemProps16.xml><?xml version="1.0" encoding="utf-8"?>
<ds:datastoreItem xmlns:ds="http://schemas.openxmlformats.org/officeDocument/2006/customXml" ds:itemID="{8B52A40C-C51C-470C-9203-3C641871F634}"/>
</file>

<file path=customXml/itemProps160.xml><?xml version="1.0" encoding="utf-8"?>
<ds:datastoreItem xmlns:ds="http://schemas.openxmlformats.org/officeDocument/2006/customXml" ds:itemID="{D8A8C8CE-C0FE-4AB0-B25E-32637829EC80}"/>
</file>

<file path=customXml/itemProps17.xml><?xml version="1.0" encoding="utf-8"?>
<ds:datastoreItem xmlns:ds="http://schemas.openxmlformats.org/officeDocument/2006/customXml" ds:itemID="{37B83D1D-ECA6-4A99-A5D8-56A1B4CC1515}"/>
</file>

<file path=customXml/itemProps18.xml><?xml version="1.0" encoding="utf-8"?>
<ds:datastoreItem xmlns:ds="http://schemas.openxmlformats.org/officeDocument/2006/customXml" ds:itemID="{0870D587-7A73-4509-96DC-21A74F4EF983}"/>
</file>

<file path=customXml/itemProps19.xml><?xml version="1.0" encoding="utf-8"?>
<ds:datastoreItem xmlns:ds="http://schemas.openxmlformats.org/officeDocument/2006/customXml" ds:itemID="{D32B1068-E876-46A2-9095-16C7EFBC04AF}"/>
</file>

<file path=customXml/itemProps2.xml><?xml version="1.0" encoding="utf-8"?>
<ds:datastoreItem xmlns:ds="http://schemas.openxmlformats.org/officeDocument/2006/customXml" ds:itemID="{533DAC58-147F-486B-A03A-4D17C915F493}"/>
</file>

<file path=customXml/itemProps20.xml><?xml version="1.0" encoding="utf-8"?>
<ds:datastoreItem xmlns:ds="http://schemas.openxmlformats.org/officeDocument/2006/customXml" ds:itemID="{87229481-0581-4D23-AEE0-E718D5B7CFA2}"/>
</file>

<file path=customXml/itemProps21.xml><?xml version="1.0" encoding="utf-8"?>
<ds:datastoreItem xmlns:ds="http://schemas.openxmlformats.org/officeDocument/2006/customXml" ds:itemID="{3586F69E-3B51-476F-8BFD-FFF37E05D2F8}"/>
</file>

<file path=customXml/itemProps22.xml><?xml version="1.0" encoding="utf-8"?>
<ds:datastoreItem xmlns:ds="http://schemas.openxmlformats.org/officeDocument/2006/customXml" ds:itemID="{5E9EC2BD-0092-42FD-969A-12FF703C6812}"/>
</file>

<file path=customXml/itemProps23.xml><?xml version="1.0" encoding="utf-8"?>
<ds:datastoreItem xmlns:ds="http://schemas.openxmlformats.org/officeDocument/2006/customXml" ds:itemID="{A7B1781F-F4CB-41E5-91E8-F768B4E67F43}"/>
</file>

<file path=customXml/itemProps24.xml><?xml version="1.0" encoding="utf-8"?>
<ds:datastoreItem xmlns:ds="http://schemas.openxmlformats.org/officeDocument/2006/customXml" ds:itemID="{80DE121C-EEBE-4C01-A2A2-D538C1D90C32}"/>
</file>

<file path=customXml/itemProps25.xml><?xml version="1.0" encoding="utf-8"?>
<ds:datastoreItem xmlns:ds="http://schemas.openxmlformats.org/officeDocument/2006/customXml" ds:itemID="{1EF81086-AAF7-4D10-9687-57A5C8EA4DC6}"/>
</file>

<file path=customXml/itemProps26.xml><?xml version="1.0" encoding="utf-8"?>
<ds:datastoreItem xmlns:ds="http://schemas.openxmlformats.org/officeDocument/2006/customXml" ds:itemID="{9AAEAE48-1506-4A2F-9BE1-00AA428E58B0}"/>
</file>

<file path=customXml/itemProps27.xml><?xml version="1.0" encoding="utf-8"?>
<ds:datastoreItem xmlns:ds="http://schemas.openxmlformats.org/officeDocument/2006/customXml" ds:itemID="{3A3FAFA4-8B14-4A4E-860A-E2D007EBCFF9}"/>
</file>

<file path=customXml/itemProps28.xml><?xml version="1.0" encoding="utf-8"?>
<ds:datastoreItem xmlns:ds="http://schemas.openxmlformats.org/officeDocument/2006/customXml" ds:itemID="{94675357-7F9B-4ACA-9101-56752A011C23}"/>
</file>

<file path=customXml/itemProps29.xml><?xml version="1.0" encoding="utf-8"?>
<ds:datastoreItem xmlns:ds="http://schemas.openxmlformats.org/officeDocument/2006/customXml" ds:itemID="{3000ABC7-36FB-4C9F-944B-10CA3A85E530}"/>
</file>

<file path=customXml/itemProps3.xml><?xml version="1.0" encoding="utf-8"?>
<ds:datastoreItem xmlns:ds="http://schemas.openxmlformats.org/officeDocument/2006/customXml" ds:itemID="{F64D57AB-442B-4E79-B889-FA63C19F404C}"/>
</file>

<file path=customXml/itemProps30.xml><?xml version="1.0" encoding="utf-8"?>
<ds:datastoreItem xmlns:ds="http://schemas.openxmlformats.org/officeDocument/2006/customXml" ds:itemID="{465E7580-9D04-4478-8B3F-AA67B0485B1E}"/>
</file>

<file path=customXml/itemProps31.xml><?xml version="1.0" encoding="utf-8"?>
<ds:datastoreItem xmlns:ds="http://schemas.openxmlformats.org/officeDocument/2006/customXml" ds:itemID="{7721802A-AB2F-4185-9A59-467583DDE8E0}"/>
</file>

<file path=customXml/itemProps32.xml><?xml version="1.0" encoding="utf-8"?>
<ds:datastoreItem xmlns:ds="http://schemas.openxmlformats.org/officeDocument/2006/customXml" ds:itemID="{D51EB06C-5969-40BC-9D10-4429EFB4528E}"/>
</file>

<file path=customXml/itemProps33.xml><?xml version="1.0" encoding="utf-8"?>
<ds:datastoreItem xmlns:ds="http://schemas.openxmlformats.org/officeDocument/2006/customXml" ds:itemID="{BC2B66B2-E118-4188-8D3B-3B489C0FE328}"/>
</file>

<file path=customXml/itemProps34.xml><?xml version="1.0" encoding="utf-8"?>
<ds:datastoreItem xmlns:ds="http://schemas.openxmlformats.org/officeDocument/2006/customXml" ds:itemID="{7AF6223E-E86E-440F-BD40-174168CE38BA}"/>
</file>

<file path=customXml/itemProps35.xml><?xml version="1.0" encoding="utf-8"?>
<ds:datastoreItem xmlns:ds="http://schemas.openxmlformats.org/officeDocument/2006/customXml" ds:itemID="{EB91EBD5-7574-4374-8727-14E7617225C1}"/>
</file>

<file path=customXml/itemProps36.xml><?xml version="1.0" encoding="utf-8"?>
<ds:datastoreItem xmlns:ds="http://schemas.openxmlformats.org/officeDocument/2006/customXml" ds:itemID="{FFA97C9D-52AD-4E54-B2C2-5A8DD692B6A9}"/>
</file>

<file path=customXml/itemProps37.xml><?xml version="1.0" encoding="utf-8"?>
<ds:datastoreItem xmlns:ds="http://schemas.openxmlformats.org/officeDocument/2006/customXml" ds:itemID="{3F7CC376-D724-4B51-A87A-93108BCA7251}"/>
</file>

<file path=customXml/itemProps38.xml><?xml version="1.0" encoding="utf-8"?>
<ds:datastoreItem xmlns:ds="http://schemas.openxmlformats.org/officeDocument/2006/customXml" ds:itemID="{79C1F743-0F71-4752-9AE7-5CB0419441C0}"/>
</file>

<file path=customXml/itemProps39.xml><?xml version="1.0" encoding="utf-8"?>
<ds:datastoreItem xmlns:ds="http://schemas.openxmlformats.org/officeDocument/2006/customXml" ds:itemID="{E27FDEEA-7A81-45EA-8A0F-5BDDC2304623}"/>
</file>

<file path=customXml/itemProps4.xml><?xml version="1.0" encoding="utf-8"?>
<ds:datastoreItem xmlns:ds="http://schemas.openxmlformats.org/officeDocument/2006/customXml" ds:itemID="{69568FC6-F307-4CF4-8BDE-35A6438FBB44}"/>
</file>

<file path=customXml/itemProps40.xml><?xml version="1.0" encoding="utf-8"?>
<ds:datastoreItem xmlns:ds="http://schemas.openxmlformats.org/officeDocument/2006/customXml" ds:itemID="{26D58218-0996-400E-BD82-D9F4D44FA7E6}"/>
</file>

<file path=customXml/itemProps41.xml><?xml version="1.0" encoding="utf-8"?>
<ds:datastoreItem xmlns:ds="http://schemas.openxmlformats.org/officeDocument/2006/customXml" ds:itemID="{E90ECD78-7277-4D9F-9117-72FEBE93D96B}"/>
</file>

<file path=customXml/itemProps42.xml><?xml version="1.0" encoding="utf-8"?>
<ds:datastoreItem xmlns:ds="http://schemas.openxmlformats.org/officeDocument/2006/customXml" ds:itemID="{F893DD9A-1DAA-43AF-ACC1-4149609D7787}"/>
</file>

<file path=customXml/itemProps43.xml><?xml version="1.0" encoding="utf-8"?>
<ds:datastoreItem xmlns:ds="http://schemas.openxmlformats.org/officeDocument/2006/customXml" ds:itemID="{DB69FDB9-F09F-4690-87CF-77FE07B8D591}"/>
</file>

<file path=customXml/itemProps44.xml><?xml version="1.0" encoding="utf-8"?>
<ds:datastoreItem xmlns:ds="http://schemas.openxmlformats.org/officeDocument/2006/customXml" ds:itemID="{C8BD1D8A-66A7-48DC-8B22-3A601D333FCD}"/>
</file>

<file path=customXml/itemProps45.xml><?xml version="1.0" encoding="utf-8"?>
<ds:datastoreItem xmlns:ds="http://schemas.openxmlformats.org/officeDocument/2006/customXml" ds:itemID="{59E93910-34EE-4A8C-BB84-8062C1D18831}"/>
</file>

<file path=customXml/itemProps46.xml><?xml version="1.0" encoding="utf-8"?>
<ds:datastoreItem xmlns:ds="http://schemas.openxmlformats.org/officeDocument/2006/customXml" ds:itemID="{5C691FC3-FF98-42B4-A42A-F20E0C4E0125}"/>
</file>

<file path=customXml/itemProps47.xml><?xml version="1.0" encoding="utf-8"?>
<ds:datastoreItem xmlns:ds="http://schemas.openxmlformats.org/officeDocument/2006/customXml" ds:itemID="{42A5D487-3C08-4522-AC5A-224D5AE7C485}"/>
</file>

<file path=customXml/itemProps48.xml><?xml version="1.0" encoding="utf-8"?>
<ds:datastoreItem xmlns:ds="http://schemas.openxmlformats.org/officeDocument/2006/customXml" ds:itemID="{C3208DE0-59E5-49FA-A68F-94C1CCEB14A9}"/>
</file>

<file path=customXml/itemProps49.xml><?xml version="1.0" encoding="utf-8"?>
<ds:datastoreItem xmlns:ds="http://schemas.openxmlformats.org/officeDocument/2006/customXml" ds:itemID="{F5FE3CE0-DDFB-439C-8E2D-76303A2ECF83}"/>
</file>

<file path=customXml/itemProps5.xml><?xml version="1.0" encoding="utf-8"?>
<ds:datastoreItem xmlns:ds="http://schemas.openxmlformats.org/officeDocument/2006/customXml" ds:itemID="{EB28E0AE-AC24-4901-A6D1-AB97713D1A95}"/>
</file>

<file path=customXml/itemProps50.xml><?xml version="1.0" encoding="utf-8"?>
<ds:datastoreItem xmlns:ds="http://schemas.openxmlformats.org/officeDocument/2006/customXml" ds:itemID="{0EE260EB-1336-4C6B-B38A-6153166F7EF4}"/>
</file>

<file path=customXml/itemProps51.xml><?xml version="1.0" encoding="utf-8"?>
<ds:datastoreItem xmlns:ds="http://schemas.openxmlformats.org/officeDocument/2006/customXml" ds:itemID="{800EE121-17DC-402A-AFAE-539B685402D7}"/>
</file>

<file path=customXml/itemProps52.xml><?xml version="1.0" encoding="utf-8"?>
<ds:datastoreItem xmlns:ds="http://schemas.openxmlformats.org/officeDocument/2006/customXml" ds:itemID="{6E400BB9-C3C3-4234-AF74-F0D51DD9284A}"/>
</file>

<file path=customXml/itemProps53.xml><?xml version="1.0" encoding="utf-8"?>
<ds:datastoreItem xmlns:ds="http://schemas.openxmlformats.org/officeDocument/2006/customXml" ds:itemID="{43AD77FB-C034-48C6-8771-215B2252D556}"/>
</file>

<file path=customXml/itemProps54.xml><?xml version="1.0" encoding="utf-8"?>
<ds:datastoreItem xmlns:ds="http://schemas.openxmlformats.org/officeDocument/2006/customXml" ds:itemID="{044F2E73-335C-4AD8-9A57-4AC2376E0A95}"/>
</file>

<file path=customXml/itemProps55.xml><?xml version="1.0" encoding="utf-8"?>
<ds:datastoreItem xmlns:ds="http://schemas.openxmlformats.org/officeDocument/2006/customXml" ds:itemID="{1F5F93E4-5242-41D5-BC1C-D351C08E214A}"/>
</file>

<file path=customXml/itemProps56.xml><?xml version="1.0" encoding="utf-8"?>
<ds:datastoreItem xmlns:ds="http://schemas.openxmlformats.org/officeDocument/2006/customXml" ds:itemID="{23BE900A-605F-43BE-80F3-852EA8F58F24}"/>
</file>

<file path=customXml/itemProps57.xml><?xml version="1.0" encoding="utf-8"?>
<ds:datastoreItem xmlns:ds="http://schemas.openxmlformats.org/officeDocument/2006/customXml" ds:itemID="{196DFBC7-8395-49CC-86DA-BFAA860CADF6}"/>
</file>

<file path=customXml/itemProps58.xml><?xml version="1.0" encoding="utf-8"?>
<ds:datastoreItem xmlns:ds="http://schemas.openxmlformats.org/officeDocument/2006/customXml" ds:itemID="{DEDD42CE-8D1E-4391-A100-D5CA4E2249D0}"/>
</file>

<file path=customXml/itemProps59.xml><?xml version="1.0" encoding="utf-8"?>
<ds:datastoreItem xmlns:ds="http://schemas.openxmlformats.org/officeDocument/2006/customXml" ds:itemID="{73A56916-9CCF-456D-BE86-2BA3542742BA}"/>
</file>

<file path=customXml/itemProps6.xml><?xml version="1.0" encoding="utf-8"?>
<ds:datastoreItem xmlns:ds="http://schemas.openxmlformats.org/officeDocument/2006/customXml" ds:itemID="{7E527A44-5D44-418C-8BC4-2B950361810F}"/>
</file>

<file path=customXml/itemProps60.xml><?xml version="1.0" encoding="utf-8"?>
<ds:datastoreItem xmlns:ds="http://schemas.openxmlformats.org/officeDocument/2006/customXml" ds:itemID="{E24F8257-F7F2-4B67-AC3B-5B094330A4A3}"/>
</file>

<file path=customXml/itemProps61.xml><?xml version="1.0" encoding="utf-8"?>
<ds:datastoreItem xmlns:ds="http://schemas.openxmlformats.org/officeDocument/2006/customXml" ds:itemID="{A379AE40-42E9-47EE-8B7A-53FC93F8BA4A}"/>
</file>

<file path=customXml/itemProps62.xml><?xml version="1.0" encoding="utf-8"?>
<ds:datastoreItem xmlns:ds="http://schemas.openxmlformats.org/officeDocument/2006/customXml" ds:itemID="{87E267A9-8CAF-4B55-A4F7-AE6A2F83F885}"/>
</file>

<file path=customXml/itemProps63.xml><?xml version="1.0" encoding="utf-8"?>
<ds:datastoreItem xmlns:ds="http://schemas.openxmlformats.org/officeDocument/2006/customXml" ds:itemID="{1EC6FAA4-81C7-4C91-8ECF-DA991EA61727}"/>
</file>

<file path=customXml/itemProps64.xml><?xml version="1.0" encoding="utf-8"?>
<ds:datastoreItem xmlns:ds="http://schemas.openxmlformats.org/officeDocument/2006/customXml" ds:itemID="{AA644431-982A-4EA9-AD89-4D0CFFCC1DE7}"/>
</file>

<file path=customXml/itemProps65.xml><?xml version="1.0" encoding="utf-8"?>
<ds:datastoreItem xmlns:ds="http://schemas.openxmlformats.org/officeDocument/2006/customXml" ds:itemID="{9EA13A21-92A8-4F03-B24F-9A873D7B9B94}"/>
</file>

<file path=customXml/itemProps66.xml><?xml version="1.0" encoding="utf-8"?>
<ds:datastoreItem xmlns:ds="http://schemas.openxmlformats.org/officeDocument/2006/customXml" ds:itemID="{727D8702-D40D-4498-A44F-8A1747EB4F47}"/>
</file>

<file path=customXml/itemProps67.xml><?xml version="1.0" encoding="utf-8"?>
<ds:datastoreItem xmlns:ds="http://schemas.openxmlformats.org/officeDocument/2006/customXml" ds:itemID="{68E9804E-F3CA-48BF-B00A-D331734F805B}"/>
</file>

<file path=customXml/itemProps68.xml><?xml version="1.0" encoding="utf-8"?>
<ds:datastoreItem xmlns:ds="http://schemas.openxmlformats.org/officeDocument/2006/customXml" ds:itemID="{2390C94E-2650-478A-80B5-5C5A2F9A7B05}"/>
</file>

<file path=customXml/itemProps69.xml><?xml version="1.0" encoding="utf-8"?>
<ds:datastoreItem xmlns:ds="http://schemas.openxmlformats.org/officeDocument/2006/customXml" ds:itemID="{8136CDF5-DAF6-4532-BDA1-D68576272B4F}"/>
</file>

<file path=customXml/itemProps7.xml><?xml version="1.0" encoding="utf-8"?>
<ds:datastoreItem xmlns:ds="http://schemas.openxmlformats.org/officeDocument/2006/customXml" ds:itemID="{0F9286B0-DF15-4A38-BBEC-4DBF0B74A904}"/>
</file>

<file path=customXml/itemProps70.xml><?xml version="1.0" encoding="utf-8"?>
<ds:datastoreItem xmlns:ds="http://schemas.openxmlformats.org/officeDocument/2006/customXml" ds:itemID="{ABA7D0E9-C810-4F33-B600-E11C7A57128C}"/>
</file>

<file path=customXml/itemProps71.xml><?xml version="1.0" encoding="utf-8"?>
<ds:datastoreItem xmlns:ds="http://schemas.openxmlformats.org/officeDocument/2006/customXml" ds:itemID="{412A247F-E738-418D-A36B-C5D39F2D2FBB}"/>
</file>

<file path=customXml/itemProps72.xml><?xml version="1.0" encoding="utf-8"?>
<ds:datastoreItem xmlns:ds="http://schemas.openxmlformats.org/officeDocument/2006/customXml" ds:itemID="{DEA52A3A-F291-4BE9-BE31-2D1EFA33C14E}"/>
</file>

<file path=customXml/itemProps73.xml><?xml version="1.0" encoding="utf-8"?>
<ds:datastoreItem xmlns:ds="http://schemas.openxmlformats.org/officeDocument/2006/customXml" ds:itemID="{FCD914A2-B0F1-4A52-B4DF-26F05765E76F}"/>
</file>

<file path=customXml/itemProps74.xml><?xml version="1.0" encoding="utf-8"?>
<ds:datastoreItem xmlns:ds="http://schemas.openxmlformats.org/officeDocument/2006/customXml" ds:itemID="{642CDD18-A2AA-4CCD-9403-3CF7B4A8ED97}"/>
</file>

<file path=customXml/itemProps75.xml><?xml version="1.0" encoding="utf-8"?>
<ds:datastoreItem xmlns:ds="http://schemas.openxmlformats.org/officeDocument/2006/customXml" ds:itemID="{39F00720-CF20-4160-B259-19A91DC925FB}"/>
</file>

<file path=customXml/itemProps76.xml><?xml version="1.0" encoding="utf-8"?>
<ds:datastoreItem xmlns:ds="http://schemas.openxmlformats.org/officeDocument/2006/customXml" ds:itemID="{D1506DA1-D4FD-4641-9D17-67AA4484A4A3}"/>
</file>

<file path=customXml/itemProps77.xml><?xml version="1.0" encoding="utf-8"?>
<ds:datastoreItem xmlns:ds="http://schemas.openxmlformats.org/officeDocument/2006/customXml" ds:itemID="{EC06BCCD-D961-4EA8-AC6B-9269FA019512}"/>
</file>

<file path=customXml/itemProps78.xml><?xml version="1.0" encoding="utf-8"?>
<ds:datastoreItem xmlns:ds="http://schemas.openxmlformats.org/officeDocument/2006/customXml" ds:itemID="{A996DF35-3DBF-49A7-9A7D-A77E50F7164E}"/>
</file>

<file path=customXml/itemProps79.xml><?xml version="1.0" encoding="utf-8"?>
<ds:datastoreItem xmlns:ds="http://schemas.openxmlformats.org/officeDocument/2006/customXml" ds:itemID="{FA2024FC-755E-4CFE-B862-F4EA81CD24A6}"/>
</file>

<file path=customXml/itemProps8.xml><?xml version="1.0" encoding="utf-8"?>
<ds:datastoreItem xmlns:ds="http://schemas.openxmlformats.org/officeDocument/2006/customXml" ds:itemID="{ED50BD9B-0C83-4D3E-9F9F-2309D3538C6C}"/>
</file>

<file path=customXml/itemProps80.xml><?xml version="1.0" encoding="utf-8"?>
<ds:datastoreItem xmlns:ds="http://schemas.openxmlformats.org/officeDocument/2006/customXml" ds:itemID="{86D23CA8-31CA-45E3-8374-01E308217092}"/>
</file>

<file path=customXml/itemProps81.xml><?xml version="1.0" encoding="utf-8"?>
<ds:datastoreItem xmlns:ds="http://schemas.openxmlformats.org/officeDocument/2006/customXml" ds:itemID="{7FC007F7-39E7-4828-BBBB-7F079494B5F8}"/>
</file>

<file path=customXml/itemProps82.xml><?xml version="1.0" encoding="utf-8"?>
<ds:datastoreItem xmlns:ds="http://schemas.openxmlformats.org/officeDocument/2006/customXml" ds:itemID="{80E9B836-2C2B-4D15-A672-22E309574F5F}"/>
</file>

<file path=customXml/itemProps83.xml><?xml version="1.0" encoding="utf-8"?>
<ds:datastoreItem xmlns:ds="http://schemas.openxmlformats.org/officeDocument/2006/customXml" ds:itemID="{5605AAC2-B5E5-4D95-8FB7-3B713067F6CF}"/>
</file>

<file path=customXml/itemProps84.xml><?xml version="1.0" encoding="utf-8"?>
<ds:datastoreItem xmlns:ds="http://schemas.openxmlformats.org/officeDocument/2006/customXml" ds:itemID="{F7102776-DAD6-4DE9-8FF4-C7510F69B061}"/>
</file>

<file path=customXml/itemProps85.xml><?xml version="1.0" encoding="utf-8"?>
<ds:datastoreItem xmlns:ds="http://schemas.openxmlformats.org/officeDocument/2006/customXml" ds:itemID="{D7E2BFC2-6A0D-419A-888A-A4AA5EE79471}"/>
</file>

<file path=customXml/itemProps86.xml><?xml version="1.0" encoding="utf-8"?>
<ds:datastoreItem xmlns:ds="http://schemas.openxmlformats.org/officeDocument/2006/customXml" ds:itemID="{548C886F-6376-447D-862E-2A669FF5D0B2}"/>
</file>

<file path=customXml/itemProps87.xml><?xml version="1.0" encoding="utf-8"?>
<ds:datastoreItem xmlns:ds="http://schemas.openxmlformats.org/officeDocument/2006/customXml" ds:itemID="{CBE2A77C-073A-4EEC-8AE9-7B02BF7392A1}"/>
</file>

<file path=customXml/itemProps88.xml><?xml version="1.0" encoding="utf-8"?>
<ds:datastoreItem xmlns:ds="http://schemas.openxmlformats.org/officeDocument/2006/customXml" ds:itemID="{72989975-F683-4DF1-AD2B-EE1FC337C2FD}"/>
</file>

<file path=customXml/itemProps89.xml><?xml version="1.0" encoding="utf-8"?>
<ds:datastoreItem xmlns:ds="http://schemas.openxmlformats.org/officeDocument/2006/customXml" ds:itemID="{8A0C2E37-82D7-4502-9130-060F7A9E5996}"/>
</file>

<file path=customXml/itemProps9.xml><?xml version="1.0" encoding="utf-8"?>
<ds:datastoreItem xmlns:ds="http://schemas.openxmlformats.org/officeDocument/2006/customXml" ds:itemID="{A3D7A7FC-E7E3-4E88-8A05-A4F0208529A9}"/>
</file>

<file path=customXml/itemProps90.xml><?xml version="1.0" encoding="utf-8"?>
<ds:datastoreItem xmlns:ds="http://schemas.openxmlformats.org/officeDocument/2006/customXml" ds:itemID="{DA61C74A-D08E-48D8-B6BA-BC71E1E0C404}"/>
</file>

<file path=customXml/itemProps91.xml><?xml version="1.0" encoding="utf-8"?>
<ds:datastoreItem xmlns:ds="http://schemas.openxmlformats.org/officeDocument/2006/customXml" ds:itemID="{53A2F91B-CA38-4BDE-A28E-65E9643C2F17}"/>
</file>

<file path=customXml/itemProps92.xml><?xml version="1.0" encoding="utf-8"?>
<ds:datastoreItem xmlns:ds="http://schemas.openxmlformats.org/officeDocument/2006/customXml" ds:itemID="{C619DDA6-3587-4A60-953D-2E9436E46FF5}"/>
</file>

<file path=customXml/itemProps93.xml><?xml version="1.0" encoding="utf-8"?>
<ds:datastoreItem xmlns:ds="http://schemas.openxmlformats.org/officeDocument/2006/customXml" ds:itemID="{890F0567-7D13-4D83-B38C-003ADE687C29}"/>
</file>

<file path=customXml/itemProps94.xml><?xml version="1.0" encoding="utf-8"?>
<ds:datastoreItem xmlns:ds="http://schemas.openxmlformats.org/officeDocument/2006/customXml" ds:itemID="{21E53C33-EF68-4340-9B01-4310B2380763}"/>
</file>

<file path=customXml/itemProps95.xml><?xml version="1.0" encoding="utf-8"?>
<ds:datastoreItem xmlns:ds="http://schemas.openxmlformats.org/officeDocument/2006/customXml" ds:itemID="{4F9EEC72-7BE0-42E5-84CF-48A6E5D3E366}"/>
</file>

<file path=customXml/itemProps96.xml><?xml version="1.0" encoding="utf-8"?>
<ds:datastoreItem xmlns:ds="http://schemas.openxmlformats.org/officeDocument/2006/customXml" ds:itemID="{5ABDADF6-631D-4F63-85D1-2F2755E81038}"/>
</file>

<file path=customXml/itemProps97.xml><?xml version="1.0" encoding="utf-8"?>
<ds:datastoreItem xmlns:ds="http://schemas.openxmlformats.org/officeDocument/2006/customXml" ds:itemID="{0038A4EB-70F5-46F5-9A92-EFB164DA65AC}"/>
</file>

<file path=customXml/itemProps98.xml><?xml version="1.0" encoding="utf-8"?>
<ds:datastoreItem xmlns:ds="http://schemas.openxmlformats.org/officeDocument/2006/customXml" ds:itemID="{9BC559C5-E6B0-4F55-A709-8D748731AFB5}"/>
</file>

<file path=customXml/itemProps99.xml><?xml version="1.0" encoding="utf-8"?>
<ds:datastoreItem xmlns:ds="http://schemas.openxmlformats.org/officeDocument/2006/customXml" ds:itemID="{D2ACC0BD-5BB5-438A-BC61-0F447EBB35DC}"/>
</file>

<file path=docProps/app.xml><?xml version="1.0" encoding="utf-8"?>
<Properties xmlns="http://schemas.openxmlformats.org/officeDocument/2006/extended-properties" xmlns:vt="http://schemas.openxmlformats.org/officeDocument/2006/docPropsVTypes">
  <Template>Normal</Template>
  <TotalTime>728</TotalTime>
  <Pages>1</Pages>
  <Words>13753</Words>
  <Characters>78394</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91964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Jovanovic</cp:lastModifiedBy>
  <cp:revision>55</cp:revision>
  <cp:lastPrinted>2016-05-13T10:08:00Z</cp:lastPrinted>
  <dcterms:created xsi:type="dcterms:W3CDTF">2016-03-22T13:24:00Z</dcterms:created>
  <dcterms:modified xsi:type="dcterms:W3CDTF">2016-05-13T11:31:00Z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