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53.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30.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4.xml" ContentType="application/vnd.openxmlformats-officedocument.customXmlProperties+xml"/>
  <Override PartName="/customXml/itemProps127.xml" ContentType="application/vnd.openxmlformats-officedocument.customXmlProperties+xml"/>
  <Override PartName="/customXml/itemProps129.xml" ContentType="application/vnd.openxmlformats-officedocument.customXmlProperties+xml"/>
  <Override PartName="/customXml/itemProps128.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47.xml" ContentType="application/vnd.openxmlformats-officedocument.customXmlProperties+xml"/>
  <Override PartName="/customXml/itemProps150.xml" ContentType="application/vnd.openxmlformats-officedocument.customXmlProperties+xml"/>
  <Override PartName="/customXml/itemProps152.xml" ContentType="application/vnd.openxmlformats-officedocument.customXmlProperties+xml"/>
  <Override PartName="/customXml/itemProps151.xml" ContentType="application/vnd.openxmlformats-officedocument.customXmlProperties+xml"/>
  <Override PartName="/customXml/itemProps146.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1.xml" ContentType="application/vnd.openxmlformats-officedocument.customXmlProperties+xml"/>
  <Override PartName="/customXml/itemProps104.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5.xml" ContentType="application/vnd.openxmlformats-officedocument.customXmlProperties+xml"/>
  <Override PartName="/customXml/itemProps100.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5.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09.xml" ContentType="application/vnd.openxmlformats-officedocument.customXmlProperties+xml"/>
  <Override PartName="/customXml/itemProps112.xml" ContentType="application/vnd.openxmlformats-officedocument.customXmlProperties+xml"/>
  <Override PartName="/customXml/itemProps114.xml" ContentType="application/vnd.openxmlformats-officedocument.customXmlProperties+xml"/>
  <Override PartName="/customXml/itemProps113.xml" ContentType="application/vnd.openxmlformats-officedocument.customXmlProperties+xml"/>
  <Override PartName="/customXml/itemProps93.xml" ContentType="application/vnd.openxmlformats-officedocument.customXmlProperties+xml"/>
  <Override PartName="/customXml/itemProps92.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6.xml" ContentType="application/vnd.openxmlformats-officedocument.customXmlProperties+xml"/>
  <Override PartName="/customXml/itemProps89.xml" ContentType="application/vnd.openxmlformats-officedocument.customXmlProperties+xml"/>
  <Override PartName="/customXml/itemProps91.xml" ContentType="application/vnd.openxmlformats-officedocument.customXmlProperties+xml"/>
  <Override PartName="/customXml/itemProps90.xml" ContentType="application/vnd.openxmlformats-officedocument.customXmlProperties+xml"/>
  <Override PartName="/customXml/itemProps85.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48261" w14:textId="77777777"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4A6B35FA" w14:textId="77777777" w:rsidR="00210557" w:rsidRPr="00EC5BB4" w:rsidRDefault="00210557" w:rsidP="00210557">
      <w:pPr>
        <w:jc w:val="center"/>
        <w:rPr>
          <w:rFonts w:cs="Arial"/>
          <w:sz w:val="24"/>
          <w:szCs w:val="24"/>
        </w:rPr>
      </w:pPr>
    </w:p>
    <w:p w14:paraId="179C126F" w14:textId="2FA4B798" w:rsidR="00210557" w:rsidRPr="00EC5BB4" w:rsidRDefault="00B67C02" w:rsidP="00210557">
      <w:pPr>
        <w:jc w:val="center"/>
        <w:rPr>
          <w:rFonts w:cs="Arial"/>
          <w:b/>
          <w:sz w:val="24"/>
          <w:szCs w:val="24"/>
          <w:lang w:val="sr-Latn-CS"/>
        </w:rPr>
      </w:pPr>
      <w:r>
        <w:rPr>
          <w:rFonts w:cs="Arial"/>
          <w:noProof/>
          <w:sz w:val="24"/>
          <w:szCs w:val="24"/>
        </w:rPr>
        <w:drawing>
          <wp:inline distT="0" distB="0" distL="0" distR="0" wp14:anchorId="4B87FEDF" wp14:editId="28A100F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597BEF62" w14:textId="77777777"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14:paraId="029B7240" w14:textId="77777777"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у поступку јавне набавке мале вредности</w:t>
      </w:r>
    </w:p>
    <w:p w14:paraId="1C68ECC9" w14:textId="0988DEEF" w:rsidR="00210557" w:rsidRPr="00F32F36" w:rsidRDefault="00210557" w:rsidP="00F32F36">
      <w:pPr>
        <w:jc w:val="center"/>
        <w:rPr>
          <w:sz w:val="24"/>
          <w:szCs w:val="24"/>
          <w:lang w:val="sr-Latn-RS"/>
        </w:rPr>
      </w:pPr>
      <w:bookmarkStart w:id="3" w:name="_Toc441215597"/>
      <w:bookmarkStart w:id="4" w:name="_Toc441651536"/>
      <w:bookmarkStart w:id="5" w:name="_Toc442559873"/>
      <w:proofErr w:type="gramStart"/>
      <w:r w:rsidRPr="00781B02">
        <w:rPr>
          <w:sz w:val="24"/>
          <w:szCs w:val="24"/>
        </w:rPr>
        <w:t>за</w:t>
      </w:r>
      <w:proofErr w:type="gramEnd"/>
      <w:r w:rsidRPr="00781B02">
        <w:rPr>
          <w:sz w:val="24"/>
          <w:szCs w:val="24"/>
        </w:rPr>
        <w:t xml:space="preserve"> јавну набавку </w:t>
      </w:r>
      <w:r w:rsidR="00A63575">
        <w:rPr>
          <w:sz w:val="24"/>
          <w:szCs w:val="24"/>
          <w:lang w:val="sr-Cyrl-RS"/>
        </w:rPr>
        <w:t xml:space="preserve">услуга </w:t>
      </w:r>
      <w:r w:rsidRPr="00781B02">
        <w:rPr>
          <w:sz w:val="24"/>
          <w:szCs w:val="24"/>
        </w:rPr>
        <w:t>бр</w:t>
      </w:r>
      <w:bookmarkEnd w:id="3"/>
      <w:bookmarkEnd w:id="4"/>
      <w:bookmarkEnd w:id="5"/>
      <w:r w:rsidR="00113B84" w:rsidRPr="00781B02">
        <w:rPr>
          <w:sz w:val="24"/>
          <w:szCs w:val="24"/>
        </w:rPr>
        <w:t>.</w:t>
      </w:r>
      <w:r w:rsidR="00F32F36">
        <w:rPr>
          <w:sz w:val="24"/>
          <w:szCs w:val="24"/>
        </w:rPr>
        <w:t xml:space="preserve"> JNMV/1000/0</w:t>
      </w:r>
      <w:r w:rsidR="00283236">
        <w:rPr>
          <w:sz w:val="24"/>
          <w:szCs w:val="24"/>
        </w:rPr>
        <w:t>399</w:t>
      </w:r>
      <w:r w:rsidR="00F32F36">
        <w:rPr>
          <w:sz w:val="24"/>
          <w:szCs w:val="24"/>
        </w:rPr>
        <w:t>/2016</w:t>
      </w:r>
    </w:p>
    <w:p w14:paraId="005093D2" w14:textId="4B5B2017" w:rsidR="00210557" w:rsidRPr="00283236" w:rsidRDefault="00283236" w:rsidP="00210557">
      <w:pPr>
        <w:jc w:val="center"/>
        <w:rPr>
          <w:rFonts w:cs="Arial"/>
          <w:b/>
          <w:sz w:val="24"/>
          <w:szCs w:val="24"/>
          <w:lang w:val="sr-Cyrl-RS"/>
        </w:rPr>
      </w:pPr>
      <w:r w:rsidRPr="00283236">
        <w:rPr>
          <w:rFonts w:cs="Arial"/>
          <w:b/>
          <w:sz w:val="24"/>
          <w:szCs w:val="24"/>
          <w:lang w:val="sr-Cyrl-RS"/>
        </w:rPr>
        <w:t>Монтажа фолија на прозоре</w:t>
      </w:r>
    </w:p>
    <w:p w14:paraId="17EA88DE" w14:textId="77777777" w:rsidR="00210557" w:rsidRPr="00EC5BB4" w:rsidRDefault="00210557" w:rsidP="00210557">
      <w:pPr>
        <w:pStyle w:val="Title"/>
        <w:spacing w:before="0"/>
        <w:rPr>
          <w:rFonts w:cs="Arial"/>
          <w:szCs w:val="24"/>
        </w:rPr>
      </w:pPr>
    </w:p>
    <w:p w14:paraId="1B915FD4" w14:textId="77777777" w:rsidR="00210557" w:rsidRPr="00EC5BB4" w:rsidRDefault="00210557" w:rsidP="00210557">
      <w:pPr>
        <w:pStyle w:val="Title"/>
        <w:spacing w:before="0"/>
        <w:rPr>
          <w:rFonts w:cs="Arial"/>
          <w:b w:val="0"/>
          <w:color w:val="FF0000"/>
          <w:szCs w:val="24"/>
        </w:rPr>
      </w:pPr>
    </w:p>
    <w:p w14:paraId="3315FDD1" w14:textId="77777777" w:rsidR="009642F1" w:rsidRPr="00EC5BB4" w:rsidRDefault="009642F1" w:rsidP="00F32F36">
      <w:pPr>
        <w:jc w:val="right"/>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6DB6FE6F" w14:textId="752ED722" w:rsidR="009642F1" w:rsidRPr="00EC5BB4" w:rsidRDefault="009642F1" w:rsidP="00F32F36">
      <w:pPr>
        <w:jc w:val="right"/>
        <w:rPr>
          <w:rFonts w:eastAsia="Arial Unicode MS" w:cs="Arial"/>
          <w:kern w:val="2"/>
          <w:sz w:val="24"/>
          <w:szCs w:val="24"/>
        </w:rPr>
      </w:pPr>
      <w:r w:rsidRPr="00EC5BB4">
        <w:rPr>
          <w:rFonts w:eastAsia="Arial Unicode MS" w:cs="Arial"/>
          <w:kern w:val="2"/>
          <w:sz w:val="24"/>
          <w:szCs w:val="24"/>
          <w:lang w:val="ru-RU"/>
        </w:rPr>
        <w:t xml:space="preserve">                                                                      за спровођење </w:t>
      </w:r>
      <w:r w:rsidR="00F32F36" w:rsidRPr="00F32F36">
        <w:rPr>
          <w:rFonts w:eastAsia="Arial Unicode MS" w:cs="Arial"/>
          <w:kern w:val="2"/>
          <w:sz w:val="24"/>
          <w:szCs w:val="24"/>
          <w:lang w:val="ru-RU"/>
        </w:rPr>
        <w:t>JNMV/1000/0</w:t>
      </w:r>
      <w:r w:rsidR="00283236">
        <w:rPr>
          <w:rFonts w:eastAsia="Arial Unicode MS" w:cs="Arial"/>
          <w:kern w:val="2"/>
          <w:sz w:val="24"/>
          <w:szCs w:val="24"/>
          <w:lang w:val="ru-RU"/>
        </w:rPr>
        <w:t>399</w:t>
      </w:r>
      <w:r w:rsidR="00F32F36" w:rsidRPr="00F32F36">
        <w:rPr>
          <w:rFonts w:eastAsia="Arial Unicode MS" w:cs="Arial"/>
          <w:kern w:val="2"/>
          <w:sz w:val="24"/>
          <w:szCs w:val="24"/>
          <w:lang w:val="ru-RU"/>
        </w:rPr>
        <w:t>/2016</w:t>
      </w:r>
    </w:p>
    <w:p w14:paraId="192D4B59" w14:textId="0F492CD1" w:rsidR="009642F1" w:rsidRDefault="009642F1" w:rsidP="00F32F36">
      <w:pPr>
        <w:jc w:val="right"/>
        <w:rPr>
          <w:rFonts w:eastAsia="Arial Unicode MS" w:cs="Arial"/>
          <w:kern w:val="2"/>
          <w:sz w:val="24"/>
          <w:szCs w:val="24"/>
          <w:lang w:val="ru-RU"/>
        </w:rPr>
      </w:pPr>
      <w:r w:rsidRPr="00EC5BB4">
        <w:rPr>
          <w:rFonts w:eastAsia="Arial Unicode MS" w:cs="Arial"/>
          <w:kern w:val="2"/>
          <w:sz w:val="24"/>
          <w:szCs w:val="24"/>
          <w:lang w:val="ru-RU"/>
        </w:rPr>
        <w:t xml:space="preserve">                     </w:t>
      </w:r>
      <w:r w:rsidR="00F32F36">
        <w:rPr>
          <w:rFonts w:eastAsia="Arial Unicode MS" w:cs="Arial"/>
          <w:kern w:val="2"/>
          <w:sz w:val="24"/>
          <w:szCs w:val="24"/>
          <w:lang w:val="ru-RU"/>
        </w:rPr>
        <w:t xml:space="preserve"> </w:t>
      </w:r>
      <w:r w:rsidRPr="00EC5BB4">
        <w:rPr>
          <w:rFonts w:eastAsia="Arial Unicode MS" w:cs="Arial"/>
          <w:kern w:val="2"/>
          <w:sz w:val="24"/>
          <w:szCs w:val="24"/>
          <w:lang w:val="ru-RU"/>
        </w:rPr>
        <w:t xml:space="preserve"> формирана Решењем бр.12.01.</w:t>
      </w:r>
      <w:r w:rsidR="00283236">
        <w:rPr>
          <w:rFonts w:eastAsia="Arial Unicode MS" w:cs="Arial"/>
          <w:kern w:val="2"/>
          <w:sz w:val="24"/>
          <w:szCs w:val="24"/>
          <w:lang w:val="ru-RU"/>
        </w:rPr>
        <w:t>145395</w:t>
      </w:r>
      <w:r w:rsidR="00F32F36">
        <w:rPr>
          <w:rFonts w:eastAsia="Arial Unicode MS" w:cs="Arial"/>
          <w:kern w:val="2"/>
          <w:sz w:val="24"/>
          <w:szCs w:val="24"/>
          <w:lang w:val="ru-RU"/>
        </w:rPr>
        <w:t>/</w:t>
      </w:r>
      <w:r w:rsidR="00283236">
        <w:rPr>
          <w:rFonts w:eastAsia="Arial Unicode MS" w:cs="Arial"/>
          <w:kern w:val="2"/>
          <w:sz w:val="24"/>
          <w:szCs w:val="24"/>
          <w:lang w:val="ru-RU"/>
        </w:rPr>
        <w:t>4</w:t>
      </w:r>
      <w:r w:rsidR="00F32F36">
        <w:rPr>
          <w:rFonts w:eastAsia="Arial Unicode MS" w:cs="Arial"/>
          <w:kern w:val="2"/>
          <w:sz w:val="24"/>
          <w:szCs w:val="24"/>
          <w:lang w:val="ru-RU"/>
        </w:rPr>
        <w:t>-16 од 2</w:t>
      </w:r>
      <w:r w:rsidR="00283236">
        <w:rPr>
          <w:rFonts w:eastAsia="Arial Unicode MS" w:cs="Arial"/>
          <w:kern w:val="2"/>
          <w:sz w:val="24"/>
          <w:szCs w:val="24"/>
          <w:lang w:val="ru-RU"/>
        </w:rPr>
        <w:t>5</w:t>
      </w:r>
      <w:r w:rsidR="00F32F36">
        <w:rPr>
          <w:rFonts w:eastAsia="Arial Unicode MS" w:cs="Arial"/>
          <w:kern w:val="2"/>
          <w:sz w:val="24"/>
          <w:szCs w:val="24"/>
          <w:lang w:val="ru-RU"/>
        </w:rPr>
        <w:t>.04.2016.</w:t>
      </w:r>
      <w:r w:rsidRPr="00EC5BB4">
        <w:rPr>
          <w:rFonts w:eastAsia="Arial Unicode MS" w:cs="Arial"/>
          <w:kern w:val="2"/>
          <w:sz w:val="24"/>
          <w:szCs w:val="24"/>
          <w:lang w:val="ru-RU"/>
        </w:rPr>
        <w:t xml:space="preserve"> </w:t>
      </w:r>
      <w:r w:rsidR="00F32F36">
        <w:rPr>
          <w:rFonts w:eastAsia="Arial Unicode MS" w:cs="Arial"/>
          <w:kern w:val="2"/>
          <w:sz w:val="24"/>
          <w:szCs w:val="24"/>
          <w:lang w:val="ru-RU"/>
        </w:rPr>
        <w:t>године</w:t>
      </w:r>
    </w:p>
    <w:p w14:paraId="7D483C69" w14:textId="0E6B9C9E" w:rsidR="00210557" w:rsidRDefault="00113B84" w:rsidP="00F32F36">
      <w:pPr>
        <w:pStyle w:val="Title"/>
        <w:spacing w:before="0"/>
        <w:jc w:val="right"/>
        <w:rPr>
          <w:rFonts w:cs="Arial"/>
          <w:i/>
          <w:color w:val="00B0F0"/>
          <w:szCs w:val="24"/>
        </w:rPr>
      </w:pPr>
      <w:r w:rsidRPr="00EC5BB4">
        <w:rPr>
          <w:rFonts w:cs="Arial"/>
          <w:i/>
          <w:color w:val="00B0F0"/>
          <w:szCs w:val="24"/>
          <w:lang w:val="sr-Latn-RS"/>
        </w:rPr>
        <w:t xml:space="preserve">                           </w:t>
      </w:r>
      <w:r w:rsidRPr="00EC5BB4">
        <w:rPr>
          <w:rFonts w:cs="Arial"/>
          <w:i/>
          <w:color w:val="00B0F0"/>
          <w:szCs w:val="24"/>
          <w:lang w:val="sr-Cyrl-RS"/>
        </w:rPr>
        <w:t xml:space="preserve">                    </w:t>
      </w:r>
      <w:r w:rsidRPr="00EC5BB4">
        <w:rPr>
          <w:rFonts w:cs="Arial"/>
          <w:i/>
          <w:color w:val="00B0F0"/>
          <w:szCs w:val="24"/>
          <w:lang w:val="sr-Latn-RS"/>
        </w:rPr>
        <w:t xml:space="preserve"> </w:t>
      </w:r>
    </w:p>
    <w:p w14:paraId="089D84D4" w14:textId="77777777" w:rsidR="00F32F36" w:rsidRPr="00F32F36" w:rsidRDefault="00F32F36" w:rsidP="00F32F36">
      <w:pPr>
        <w:pStyle w:val="Subtitle"/>
      </w:pPr>
    </w:p>
    <w:p w14:paraId="5742814D" w14:textId="77777777" w:rsidR="00150FCE" w:rsidRPr="00EC5BB4" w:rsidRDefault="00150FCE" w:rsidP="000C50A0">
      <w:pPr>
        <w:pStyle w:val="BodyText"/>
        <w:spacing w:before="0"/>
        <w:jc w:val="center"/>
        <w:rPr>
          <w:rFonts w:cs="Arial"/>
          <w:szCs w:val="24"/>
          <w:lang w:val="ru-RU"/>
        </w:rPr>
      </w:pPr>
    </w:p>
    <w:p w14:paraId="2D675C3D" w14:textId="77777777" w:rsidR="00150FCE" w:rsidRPr="00EC5BB4" w:rsidRDefault="00150FCE" w:rsidP="000C50A0">
      <w:pPr>
        <w:pStyle w:val="BodyText"/>
        <w:spacing w:before="0"/>
        <w:jc w:val="center"/>
        <w:rPr>
          <w:rFonts w:cs="Arial"/>
          <w:szCs w:val="24"/>
          <w:lang w:val="ru-RU"/>
        </w:rPr>
      </w:pPr>
    </w:p>
    <w:p w14:paraId="714A4DE6" w14:textId="77777777" w:rsidR="00150FCE" w:rsidRPr="00EC5BB4" w:rsidRDefault="00150FCE" w:rsidP="000C50A0">
      <w:pPr>
        <w:pStyle w:val="BodyText"/>
        <w:spacing w:before="0"/>
        <w:jc w:val="center"/>
        <w:rPr>
          <w:rFonts w:cs="Arial"/>
          <w:szCs w:val="24"/>
          <w:lang w:val="ru-RU"/>
        </w:rPr>
      </w:pPr>
    </w:p>
    <w:p w14:paraId="4A9B642B" w14:textId="37D8CD73"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(заведено у ЈП ЕПС број</w:t>
      </w:r>
      <w:r w:rsidR="008C3153">
        <w:rPr>
          <w:rFonts w:eastAsia="Arial Unicode MS" w:cs="Arial"/>
          <w:kern w:val="2"/>
          <w:sz w:val="24"/>
          <w:szCs w:val="24"/>
          <w:lang w:val="ru-RU"/>
        </w:rPr>
        <w:t xml:space="preserve"> 12.01.</w:t>
      </w:r>
      <w:r w:rsidR="004F18BB">
        <w:rPr>
          <w:rFonts w:eastAsia="Arial Unicode MS" w:cs="Arial"/>
          <w:kern w:val="2"/>
          <w:sz w:val="24"/>
          <w:szCs w:val="24"/>
        </w:rPr>
        <w:t>145395</w:t>
      </w:r>
      <w:r w:rsidR="004872D4">
        <w:rPr>
          <w:rFonts w:eastAsia="Arial Unicode MS" w:cs="Arial"/>
          <w:kern w:val="2"/>
          <w:sz w:val="24"/>
          <w:szCs w:val="24"/>
          <w:lang w:val="sr-Cyrl-RS"/>
        </w:rPr>
        <w:t>/</w:t>
      </w:r>
      <w:r w:rsidR="00A32541">
        <w:rPr>
          <w:rFonts w:eastAsia="Arial Unicode MS" w:cs="Arial"/>
          <w:kern w:val="2"/>
          <w:sz w:val="24"/>
          <w:szCs w:val="24"/>
        </w:rPr>
        <w:t>11-16</w:t>
      </w:r>
      <w:r w:rsidRPr="00EC5BB4">
        <w:rPr>
          <w:rFonts w:eastAsia="Arial Unicode MS" w:cs="Arial"/>
          <w:kern w:val="2"/>
          <w:sz w:val="24"/>
          <w:szCs w:val="24"/>
          <w:lang w:val="ru-RU"/>
        </w:rPr>
        <w:t xml:space="preserve"> од </w:t>
      </w:r>
      <w:r w:rsidR="00A32541">
        <w:rPr>
          <w:rFonts w:eastAsia="Arial Unicode MS" w:cs="Arial"/>
          <w:kern w:val="2"/>
          <w:sz w:val="24"/>
          <w:szCs w:val="24"/>
        </w:rPr>
        <w:t>02.06.</w:t>
      </w:r>
      <w:bookmarkStart w:id="6" w:name="_GoBack"/>
      <w:bookmarkEnd w:id="6"/>
      <w:r w:rsidR="00413BCE" w:rsidRPr="00EC5BB4">
        <w:rPr>
          <w:rFonts w:eastAsia="Arial Unicode MS" w:cs="Arial"/>
          <w:kern w:val="2"/>
          <w:sz w:val="24"/>
          <w:szCs w:val="24"/>
          <w:lang w:val="ru-RU"/>
        </w:rPr>
        <w:t>201</w:t>
      </w:r>
      <w:r w:rsidR="00210557" w:rsidRPr="00EC5BB4">
        <w:rPr>
          <w:rFonts w:eastAsia="Arial Unicode MS" w:cs="Arial"/>
          <w:kern w:val="2"/>
          <w:sz w:val="24"/>
          <w:szCs w:val="24"/>
          <w:lang w:val="ru-RU"/>
        </w:rPr>
        <w:t>6</w:t>
      </w:r>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14:paraId="465EA9F3" w14:textId="77777777" w:rsidR="000C50A0" w:rsidRPr="00EC5BB4" w:rsidRDefault="000C50A0" w:rsidP="000C50A0">
      <w:pPr>
        <w:spacing w:before="0"/>
        <w:jc w:val="center"/>
        <w:rPr>
          <w:rFonts w:eastAsia="Arial Unicode MS" w:cs="Arial"/>
          <w:kern w:val="2"/>
          <w:sz w:val="24"/>
          <w:szCs w:val="24"/>
          <w:lang w:val="ru-RU"/>
        </w:rPr>
      </w:pPr>
    </w:p>
    <w:p w14:paraId="38AAB16F" w14:textId="77777777" w:rsidR="00A3774E" w:rsidRPr="00EC5BB4" w:rsidRDefault="00A3774E" w:rsidP="000C50A0">
      <w:pPr>
        <w:pStyle w:val="BodyText"/>
        <w:spacing w:before="0"/>
        <w:jc w:val="center"/>
        <w:rPr>
          <w:rFonts w:cs="Arial"/>
          <w:szCs w:val="24"/>
        </w:rPr>
      </w:pPr>
    </w:p>
    <w:p w14:paraId="0765C738" w14:textId="77777777" w:rsidR="00C53AC6" w:rsidRPr="00EC5BB4" w:rsidRDefault="00C53AC6" w:rsidP="000C50A0">
      <w:pPr>
        <w:pStyle w:val="BodyText"/>
        <w:spacing w:before="0"/>
        <w:jc w:val="center"/>
        <w:rPr>
          <w:rFonts w:cs="Arial"/>
          <w:szCs w:val="24"/>
        </w:rPr>
      </w:pPr>
    </w:p>
    <w:p w14:paraId="6698654A" w14:textId="77777777" w:rsidR="00C53AC6" w:rsidRPr="00EC5BB4" w:rsidRDefault="00C53AC6" w:rsidP="000C50A0">
      <w:pPr>
        <w:pStyle w:val="BodyText"/>
        <w:spacing w:before="0"/>
        <w:jc w:val="center"/>
        <w:rPr>
          <w:rFonts w:cs="Arial"/>
          <w:szCs w:val="24"/>
        </w:rPr>
      </w:pPr>
    </w:p>
    <w:p w14:paraId="7F72BFB1" w14:textId="77777777" w:rsidR="00C53AC6" w:rsidRPr="00EC5BB4" w:rsidRDefault="00C53AC6" w:rsidP="000C50A0">
      <w:pPr>
        <w:pStyle w:val="BodyText"/>
        <w:spacing w:before="0"/>
        <w:jc w:val="center"/>
        <w:rPr>
          <w:rFonts w:cs="Arial"/>
          <w:szCs w:val="24"/>
          <w:lang w:val="en-US"/>
        </w:rPr>
      </w:pPr>
    </w:p>
    <w:p w14:paraId="7030D425" w14:textId="77777777" w:rsidR="000C50A0" w:rsidRPr="00EC5BB4" w:rsidRDefault="000C50A0" w:rsidP="000C50A0">
      <w:pPr>
        <w:pStyle w:val="BodyText"/>
        <w:spacing w:before="0"/>
        <w:jc w:val="center"/>
        <w:rPr>
          <w:rFonts w:cs="Arial"/>
          <w:szCs w:val="24"/>
          <w:lang w:val="ru-RU"/>
        </w:rPr>
      </w:pPr>
    </w:p>
    <w:p w14:paraId="1C47908C" w14:textId="46240494" w:rsidR="00B37917" w:rsidRPr="00EC5BB4" w:rsidRDefault="00DA2BB4" w:rsidP="000C50A0">
      <w:pPr>
        <w:spacing w:before="0"/>
        <w:jc w:val="center"/>
        <w:rPr>
          <w:rFonts w:cs="Arial"/>
          <w:sz w:val="24"/>
          <w:szCs w:val="24"/>
          <w:lang w:val="ru-RU"/>
        </w:rPr>
      </w:pPr>
      <w:r>
        <w:rPr>
          <w:rFonts w:cs="Arial"/>
          <w:sz w:val="24"/>
          <w:szCs w:val="24"/>
          <w:lang w:val="sr-Cyrl-RS"/>
        </w:rPr>
        <w:t>Београд, jун</w:t>
      </w:r>
      <w:r w:rsidR="00F32F36">
        <w:rPr>
          <w:rFonts w:cs="Arial"/>
          <w:sz w:val="24"/>
          <w:szCs w:val="24"/>
          <w:lang w:val="sr-Cyrl-RS"/>
        </w:rPr>
        <w:t xml:space="preserve"> </w:t>
      </w:r>
      <w:r w:rsidR="001F62BF" w:rsidRPr="00EC5BB4">
        <w:rPr>
          <w:rFonts w:cs="Arial"/>
          <w:sz w:val="24"/>
          <w:szCs w:val="24"/>
          <w:lang w:val="ru-RU"/>
        </w:rPr>
        <w:t>201</w:t>
      </w:r>
      <w:r w:rsidR="00210557" w:rsidRPr="00EC5BB4">
        <w:rPr>
          <w:rFonts w:cs="Arial"/>
          <w:sz w:val="24"/>
          <w:szCs w:val="24"/>
          <w:lang w:val="ru-RU"/>
        </w:rPr>
        <w:t>6</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14:paraId="02A51E27" w14:textId="2E29A1B7"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261778"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00261778" w:rsidRPr="00EC5BB4">
        <w:rPr>
          <w:rFonts w:eastAsia="TimesNewRomanPSMT" w:cs="Arial"/>
          <w:color w:val="000000"/>
          <w:kern w:val="2"/>
          <w:sz w:val="24"/>
          <w:szCs w:val="24"/>
          <w:lang w:val="ru-RU"/>
        </w:rPr>
        <w:t xml:space="preserve"> 3</w:t>
      </w:r>
      <w:r w:rsidR="00B66A96" w:rsidRPr="00EC5BB4">
        <w:rPr>
          <w:rFonts w:eastAsia="TimesNewRomanPSMT" w:cs="Arial"/>
          <w:color w:val="000000"/>
          <w:kern w:val="2"/>
          <w:sz w:val="24"/>
          <w:szCs w:val="24"/>
          <w:lang w:val="ru-RU"/>
        </w:rPr>
        <w:t>9</w:t>
      </w:r>
      <w:r w:rsidR="009D3699" w:rsidRPr="00EC5BB4">
        <w:rPr>
          <w:rFonts w:eastAsia="TimesNewRomanPSMT" w:cs="Arial"/>
          <w:color w:val="000000"/>
          <w:kern w:val="2"/>
          <w:sz w:val="24"/>
          <w:szCs w:val="24"/>
          <w:lang w:val="ru-RU"/>
        </w:rPr>
        <w:t>,</w:t>
      </w:r>
      <w:r w:rsidR="00F32F36">
        <w:rPr>
          <w:rFonts w:eastAsia="TimesNewRomanPSMT" w:cs="Arial"/>
          <w:color w:val="000000"/>
          <w:kern w:val="2"/>
          <w:sz w:val="24"/>
          <w:szCs w:val="24"/>
          <w:lang w:val="ru-RU"/>
        </w:rPr>
        <w:t xml:space="preserve"> </w:t>
      </w:r>
      <w:r w:rsidR="00261778" w:rsidRPr="00EC5BB4">
        <w:rPr>
          <w:rFonts w:eastAsia="TimesNewRomanPSMT" w:cs="Arial"/>
          <w:color w:val="000000"/>
          <w:kern w:val="2"/>
          <w:sz w:val="24"/>
          <w:szCs w:val="24"/>
          <w:lang w:val="ru-RU"/>
        </w:rPr>
        <w:t>61.</w:t>
      </w:r>
      <w:r w:rsidR="009D3699" w:rsidRPr="00EC5BB4">
        <w:rPr>
          <w:rFonts w:eastAsia="TimesNewRomanPSMT" w:cs="Arial"/>
          <w:color w:val="000000"/>
          <w:kern w:val="2"/>
          <w:sz w:val="24"/>
          <w:szCs w:val="24"/>
          <w:lang w:val="ru-RU"/>
        </w:rPr>
        <w:t xml:space="preserve"> и </w:t>
      </w:r>
      <w:r w:rsidR="009D3699" w:rsidRPr="004C1E5D">
        <w:rPr>
          <w:rFonts w:eastAsia="TimesNewRomanPSMT" w:cs="Arial"/>
          <w:kern w:val="2"/>
          <w:sz w:val="24"/>
          <w:szCs w:val="24"/>
          <w:lang w:val="ru-RU"/>
        </w:rPr>
        <w:t>124а.</w:t>
      </w:r>
      <w:r w:rsidR="00261778" w:rsidRPr="004C1E5D">
        <w:rPr>
          <w:rFonts w:eastAsia="TimesNewRomanPSMT" w:cs="Arial"/>
          <w:kern w:val="2"/>
          <w:sz w:val="24"/>
          <w:szCs w:val="24"/>
          <w:lang w:val="ru-RU"/>
        </w:rPr>
        <w:t xml:space="preserve"> </w:t>
      </w:r>
      <w:r w:rsidR="00261778" w:rsidRPr="00EC5BB4">
        <w:rPr>
          <w:rFonts w:eastAsia="TimesNewRomanPSMT" w:cs="Arial"/>
          <w:color w:val="000000"/>
          <w:kern w:val="2"/>
          <w:sz w:val="24"/>
          <w:szCs w:val="24"/>
          <w:lang w:val="ru-RU"/>
        </w:rPr>
        <w:t xml:space="preserve">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0B393C">
        <w:rPr>
          <w:rFonts w:eastAsia="TimesNewRomanPSMT" w:cs="Arial"/>
          <w:color w:val="000000"/>
          <w:kern w:val="2"/>
          <w:sz w:val="24"/>
          <w:szCs w:val="24"/>
          <w:lang w:val="sr-Cyrl-RS"/>
        </w:rPr>
        <w:t>)</w:t>
      </w:r>
      <w:r w:rsidR="000F57ED" w:rsidRPr="00EC5BB4">
        <w:rPr>
          <w:rFonts w:eastAsia="TimesNewRomanPSMT" w:cs="Arial"/>
          <w:color w:val="000000"/>
          <w:kern w:val="2"/>
          <w:sz w:val="24"/>
          <w:szCs w:val="24"/>
          <w:lang w:val="ru-RU"/>
        </w:rPr>
        <w:t xml:space="preserve">, </w:t>
      </w:r>
      <w:r w:rsidR="000B393C">
        <w:rPr>
          <w:rFonts w:eastAsia="TimesNewRomanPSMT" w:cs="Arial"/>
          <w:color w:val="000000"/>
          <w:kern w:val="2"/>
          <w:sz w:val="24"/>
          <w:szCs w:val="24"/>
          <w:lang w:val="ru-RU"/>
        </w:rPr>
        <w:t>(</w:t>
      </w:r>
      <w:r w:rsidR="000F57ED" w:rsidRPr="00EC5BB4">
        <w:rPr>
          <w:rFonts w:eastAsia="TimesNewRomanPSMT" w:cs="Arial"/>
          <w:color w:val="000000"/>
          <w:kern w:val="2"/>
          <w:sz w:val="24"/>
          <w:szCs w:val="24"/>
          <w:lang w:val="ru-RU"/>
        </w:rPr>
        <w:t>у даљем тексту</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00261778" w:rsidRPr="00EC5BB4">
        <w:rPr>
          <w:rFonts w:eastAsia="TimesNewRomanPSMT" w:cs="Arial"/>
          <w:color w:val="000000"/>
          <w:kern w:val="2"/>
          <w:sz w:val="24"/>
          <w:szCs w:val="24"/>
          <w:lang w:val="ru-RU"/>
        </w:rPr>
        <w:t>),</w:t>
      </w:r>
      <w:r w:rsidR="00F32F36">
        <w:rPr>
          <w:rFonts w:eastAsia="TimesNewRomanPSMT" w:cs="Arial"/>
          <w:color w:val="000000"/>
          <w:kern w:val="2"/>
          <w:sz w:val="24"/>
          <w:szCs w:val="24"/>
          <w:lang w:val="ru-RU"/>
        </w:rPr>
        <w:t xml:space="preserve"> </w:t>
      </w:r>
      <w:r w:rsidR="00261778"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6A3550" w:rsidRPr="00EC5BB4">
        <w:rPr>
          <w:rFonts w:eastAsia="TimesNewRomanPSMT" w:cs="Arial"/>
          <w:color w:val="000000"/>
          <w:kern w:val="2"/>
          <w:sz w:val="24"/>
          <w:szCs w:val="24"/>
          <w:lang w:val="ru-RU"/>
        </w:rPr>
        <w:t>6</w:t>
      </w:r>
      <w:r w:rsidR="00261778"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C5BB4">
        <w:rPr>
          <w:rFonts w:eastAsia="TimesNewRomanPSMT" w:cs="Arial"/>
          <w:color w:val="000000"/>
          <w:kern w:val="2"/>
          <w:sz w:val="24"/>
          <w:szCs w:val="24"/>
          <w:lang w:val="ru-RU"/>
        </w:rPr>
        <w:t xml:space="preserve">лова („Сл. гласник РС” бр. </w:t>
      </w:r>
      <w:r w:rsidR="00DB369C" w:rsidRPr="00EC5BB4">
        <w:rPr>
          <w:rFonts w:eastAsia="TimesNewRomanPSMT" w:cs="Arial"/>
          <w:color w:val="000000"/>
          <w:kern w:val="2"/>
          <w:sz w:val="24"/>
          <w:szCs w:val="24"/>
        </w:rPr>
        <w:t>86/15</w:t>
      </w:r>
      <w:r w:rsidR="00261778" w:rsidRPr="00EC5BB4">
        <w:rPr>
          <w:rFonts w:eastAsia="TimesNewRomanPSMT" w:cs="Arial"/>
          <w:color w:val="000000"/>
          <w:kern w:val="2"/>
          <w:sz w:val="24"/>
          <w:szCs w:val="24"/>
          <w:lang w:val="ru-RU"/>
        </w:rPr>
        <w:t xml:space="preserve">), </w:t>
      </w:r>
      <w:r w:rsidR="00261778" w:rsidRPr="00EC5BB4">
        <w:rPr>
          <w:rFonts w:eastAsia="Arial Unicode MS" w:cs="Arial"/>
          <w:color w:val="000000"/>
          <w:kern w:val="2"/>
          <w:sz w:val="24"/>
          <w:szCs w:val="24"/>
          <w:lang w:val="ru-RU"/>
        </w:rPr>
        <w:t xml:space="preserve">Одлуке о покретању поступка јавне набавке </w:t>
      </w:r>
      <w:proofErr w:type="gramStart"/>
      <w:r w:rsidR="00261778" w:rsidRPr="00EC5BB4">
        <w:rPr>
          <w:rFonts w:eastAsia="Arial Unicode MS" w:cs="Arial"/>
          <w:color w:val="000000"/>
          <w:kern w:val="2"/>
          <w:sz w:val="24"/>
          <w:szCs w:val="24"/>
          <w:lang w:val="ru-RU"/>
        </w:rPr>
        <w:t>број</w:t>
      </w:r>
      <w:r w:rsidR="00F32F36">
        <w:rPr>
          <w:rFonts w:eastAsia="Arial Unicode MS" w:cs="Arial"/>
          <w:color w:val="000000"/>
          <w:kern w:val="2"/>
          <w:sz w:val="24"/>
          <w:szCs w:val="24"/>
          <w:lang w:val="ru-RU"/>
        </w:rPr>
        <w:t xml:space="preserve"> </w:t>
      </w:r>
      <w:r w:rsidR="00261778" w:rsidRPr="00EC5BB4">
        <w:rPr>
          <w:rFonts w:eastAsia="Arial Unicode MS" w:cs="Arial"/>
          <w:color w:val="000000"/>
          <w:kern w:val="2"/>
          <w:sz w:val="24"/>
          <w:szCs w:val="24"/>
          <w:lang w:val="ru-RU"/>
        </w:rPr>
        <w:t xml:space="preserve"> </w:t>
      </w:r>
      <w:r w:rsidR="00F32F36">
        <w:rPr>
          <w:rFonts w:eastAsia="Arial Unicode MS" w:cs="Arial"/>
          <w:color w:val="000000"/>
          <w:kern w:val="2"/>
          <w:sz w:val="24"/>
          <w:szCs w:val="24"/>
          <w:lang w:val="ru-RU"/>
        </w:rPr>
        <w:t>12.01.</w:t>
      </w:r>
      <w:r w:rsidR="00283236">
        <w:rPr>
          <w:rFonts w:eastAsia="Arial Unicode MS" w:cs="Arial"/>
          <w:color w:val="000000"/>
          <w:kern w:val="2"/>
          <w:sz w:val="24"/>
          <w:szCs w:val="24"/>
          <w:lang w:val="ru-RU"/>
        </w:rPr>
        <w:t>145395</w:t>
      </w:r>
      <w:proofErr w:type="gramEnd"/>
      <w:r w:rsidR="00F32F36">
        <w:rPr>
          <w:rFonts w:eastAsia="Arial Unicode MS" w:cs="Arial"/>
          <w:color w:val="000000"/>
          <w:kern w:val="2"/>
          <w:sz w:val="24"/>
          <w:szCs w:val="24"/>
          <w:lang w:val="ru-RU"/>
        </w:rPr>
        <w:t>/</w:t>
      </w:r>
      <w:r w:rsidR="00283236">
        <w:rPr>
          <w:rFonts w:eastAsia="Arial Unicode MS" w:cs="Arial"/>
          <w:color w:val="000000"/>
          <w:kern w:val="2"/>
          <w:sz w:val="24"/>
          <w:szCs w:val="24"/>
          <w:lang w:val="ru-RU"/>
        </w:rPr>
        <w:t>3</w:t>
      </w:r>
      <w:r w:rsidR="00F32F36" w:rsidRPr="00F32F36">
        <w:rPr>
          <w:rFonts w:eastAsia="Arial Unicode MS" w:cs="Arial"/>
          <w:color w:val="000000"/>
          <w:kern w:val="2"/>
          <w:sz w:val="24"/>
          <w:szCs w:val="24"/>
          <w:lang w:val="ru-RU"/>
        </w:rPr>
        <w:t>-16 од 2</w:t>
      </w:r>
      <w:r w:rsidR="00283236">
        <w:rPr>
          <w:rFonts w:eastAsia="Arial Unicode MS" w:cs="Arial"/>
          <w:color w:val="000000"/>
          <w:kern w:val="2"/>
          <w:sz w:val="24"/>
          <w:szCs w:val="24"/>
          <w:lang w:val="ru-RU"/>
        </w:rPr>
        <w:t>5</w:t>
      </w:r>
      <w:r w:rsidR="00F32F36" w:rsidRPr="00F32F36">
        <w:rPr>
          <w:rFonts w:eastAsia="Arial Unicode MS" w:cs="Arial"/>
          <w:color w:val="000000"/>
          <w:kern w:val="2"/>
          <w:sz w:val="24"/>
          <w:szCs w:val="24"/>
          <w:lang w:val="ru-RU"/>
        </w:rPr>
        <w:t>.04.2016. године</w:t>
      </w:r>
      <w:r w:rsidR="00413BCE" w:rsidRPr="00EC5BB4">
        <w:rPr>
          <w:rFonts w:eastAsia="Arial Unicode MS" w:cs="Arial"/>
          <w:color w:val="000000"/>
          <w:kern w:val="2"/>
          <w:sz w:val="24"/>
          <w:szCs w:val="24"/>
          <w:lang w:val="ru-RU"/>
        </w:rPr>
        <w:t>.</w:t>
      </w:r>
      <w:r w:rsidR="00261778" w:rsidRPr="00EC5BB4">
        <w:rPr>
          <w:rFonts w:eastAsia="Arial Unicode MS" w:cs="Arial"/>
          <w:color w:val="000000"/>
          <w:kern w:val="2"/>
          <w:sz w:val="24"/>
          <w:szCs w:val="24"/>
          <w:lang w:val="ru-RU"/>
        </w:rPr>
        <w:t xml:space="preserve"> године и Решења о образовању комисије за јавну набавку број </w:t>
      </w:r>
      <w:r w:rsidR="00F32F36" w:rsidRPr="00F32F36">
        <w:rPr>
          <w:rFonts w:eastAsia="Arial Unicode MS" w:cs="Arial"/>
          <w:color w:val="000000"/>
          <w:kern w:val="2"/>
          <w:sz w:val="24"/>
          <w:szCs w:val="24"/>
          <w:lang w:val="ru-RU"/>
        </w:rPr>
        <w:t>12.01.</w:t>
      </w:r>
      <w:r w:rsidR="00283236" w:rsidRPr="00283236">
        <w:rPr>
          <w:rFonts w:eastAsia="Arial Unicode MS" w:cs="Arial"/>
          <w:color w:val="000000"/>
          <w:kern w:val="2"/>
          <w:sz w:val="24"/>
          <w:szCs w:val="24"/>
          <w:lang w:val="ru-RU"/>
        </w:rPr>
        <w:t>145395/</w:t>
      </w:r>
      <w:r w:rsidR="00283236">
        <w:rPr>
          <w:rFonts w:eastAsia="Arial Unicode MS" w:cs="Arial"/>
          <w:color w:val="000000"/>
          <w:kern w:val="2"/>
          <w:sz w:val="24"/>
          <w:szCs w:val="24"/>
          <w:lang w:val="ru-RU"/>
        </w:rPr>
        <w:t>4</w:t>
      </w:r>
      <w:r w:rsidR="00283236" w:rsidRPr="00283236">
        <w:rPr>
          <w:rFonts w:eastAsia="Arial Unicode MS" w:cs="Arial"/>
          <w:color w:val="000000"/>
          <w:kern w:val="2"/>
          <w:sz w:val="24"/>
          <w:szCs w:val="24"/>
          <w:lang w:val="ru-RU"/>
        </w:rPr>
        <w:t xml:space="preserve">-16 </w:t>
      </w:r>
      <w:r w:rsidR="00F32F36" w:rsidRPr="00F32F36">
        <w:rPr>
          <w:rFonts w:eastAsia="Arial Unicode MS" w:cs="Arial"/>
          <w:color w:val="000000"/>
          <w:kern w:val="2"/>
          <w:sz w:val="24"/>
          <w:szCs w:val="24"/>
          <w:lang w:val="ru-RU"/>
        </w:rPr>
        <w:t>од 2</w:t>
      </w:r>
      <w:r w:rsidR="00283236">
        <w:rPr>
          <w:rFonts w:eastAsia="Arial Unicode MS" w:cs="Arial"/>
          <w:color w:val="000000"/>
          <w:kern w:val="2"/>
          <w:sz w:val="24"/>
          <w:szCs w:val="24"/>
          <w:lang w:val="ru-RU"/>
        </w:rPr>
        <w:t>5</w:t>
      </w:r>
      <w:r w:rsidR="00F32F36" w:rsidRPr="00F32F36">
        <w:rPr>
          <w:rFonts w:eastAsia="Arial Unicode MS" w:cs="Arial"/>
          <w:color w:val="000000"/>
          <w:kern w:val="2"/>
          <w:sz w:val="24"/>
          <w:szCs w:val="24"/>
          <w:lang w:val="ru-RU"/>
        </w:rPr>
        <w:t xml:space="preserve">.04.2016. године </w:t>
      </w:r>
      <w:r w:rsidR="00261778" w:rsidRPr="00EC5BB4">
        <w:rPr>
          <w:rFonts w:eastAsia="Arial Unicode MS" w:cs="Arial"/>
          <w:color w:val="000000"/>
          <w:kern w:val="2"/>
          <w:sz w:val="24"/>
          <w:szCs w:val="24"/>
          <w:lang w:val="ru-RU"/>
        </w:rPr>
        <w:t>припремљена је:</w:t>
      </w:r>
    </w:p>
    <w:p w14:paraId="0D68A2F7" w14:textId="77777777" w:rsidR="000C50A0" w:rsidRPr="00EC5BB4" w:rsidRDefault="000C50A0" w:rsidP="000C50A0">
      <w:pPr>
        <w:pStyle w:val="BodyText"/>
        <w:spacing w:before="0"/>
        <w:rPr>
          <w:rFonts w:cs="Arial"/>
          <w:b/>
          <w:spacing w:val="80"/>
          <w:szCs w:val="24"/>
          <w:lang w:val="ru-RU"/>
        </w:rPr>
      </w:pPr>
    </w:p>
    <w:p w14:paraId="0240982E" w14:textId="77777777" w:rsidR="00210557" w:rsidRPr="00781B02" w:rsidRDefault="00210557" w:rsidP="00781B02">
      <w:pPr>
        <w:jc w:val="center"/>
        <w:rPr>
          <w:b/>
        </w:rPr>
      </w:pPr>
      <w:bookmarkStart w:id="7" w:name="_Toc441215598"/>
      <w:bookmarkStart w:id="8" w:name="_Toc441651537"/>
      <w:bookmarkStart w:id="9" w:name="_Toc442559874"/>
      <w:r w:rsidRPr="00781B02">
        <w:rPr>
          <w:b/>
        </w:rPr>
        <w:t>КОНКУРСНА ДОКУМЕНТАЦИЈА</w:t>
      </w:r>
      <w:bookmarkEnd w:id="7"/>
      <w:bookmarkEnd w:id="8"/>
      <w:bookmarkEnd w:id="9"/>
    </w:p>
    <w:p w14:paraId="031AC3E7" w14:textId="77777777"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у поступку јавне набавке мале вредности</w:t>
      </w:r>
    </w:p>
    <w:p w14:paraId="3049B37E" w14:textId="69048168" w:rsidR="009D3699" w:rsidRPr="00EC5BB4" w:rsidRDefault="00210557" w:rsidP="00F32F36">
      <w:pPr>
        <w:jc w:val="center"/>
        <w:rPr>
          <w:rFonts w:cs="Arial"/>
          <w:i/>
          <w:color w:val="00B0F0"/>
          <w:szCs w:val="24"/>
          <w:lang w:val="sr-Latn-CS"/>
        </w:rPr>
      </w:pPr>
      <w:bookmarkStart w:id="10" w:name="_Toc441215599"/>
      <w:bookmarkStart w:id="11" w:name="_Toc441651538"/>
      <w:bookmarkStart w:id="12" w:name="_Toc442559875"/>
      <w:proofErr w:type="gramStart"/>
      <w:r w:rsidRPr="00781B02">
        <w:rPr>
          <w:b/>
        </w:rPr>
        <w:t>за</w:t>
      </w:r>
      <w:proofErr w:type="gramEnd"/>
      <w:r w:rsidRPr="00781B02">
        <w:rPr>
          <w:b/>
        </w:rPr>
        <w:t xml:space="preserve"> јавну набавку </w:t>
      </w:r>
      <w:r w:rsidR="00A63575">
        <w:rPr>
          <w:b/>
          <w:lang w:val="sr-Cyrl-RS"/>
        </w:rPr>
        <w:t xml:space="preserve">услуга </w:t>
      </w:r>
      <w:r w:rsidRPr="00781B02">
        <w:rPr>
          <w:b/>
        </w:rPr>
        <w:t>бр</w:t>
      </w:r>
      <w:bookmarkEnd w:id="10"/>
      <w:bookmarkEnd w:id="11"/>
      <w:bookmarkEnd w:id="12"/>
      <w:r w:rsidR="00F32F36">
        <w:rPr>
          <w:b/>
          <w:lang w:val="sr-Cyrl-RS"/>
        </w:rPr>
        <w:t>.</w:t>
      </w:r>
      <w:r w:rsidR="00F32F36" w:rsidRPr="00F32F36">
        <w:t xml:space="preserve"> </w:t>
      </w:r>
      <w:r w:rsidR="00F32F36" w:rsidRPr="00F32F36">
        <w:rPr>
          <w:b/>
        </w:rPr>
        <w:t>JNMV/1000/0</w:t>
      </w:r>
      <w:r w:rsidR="00283236">
        <w:rPr>
          <w:b/>
          <w:lang w:val="sr-Cyrl-RS"/>
        </w:rPr>
        <w:t>399</w:t>
      </w:r>
      <w:r w:rsidR="00F32F36" w:rsidRPr="00F32F36">
        <w:rPr>
          <w:b/>
        </w:rPr>
        <w:t>/2016</w:t>
      </w:r>
    </w:p>
    <w:p w14:paraId="097DA937" w14:textId="77777777" w:rsidR="009D3699" w:rsidRPr="00EC5BB4" w:rsidRDefault="009D3699" w:rsidP="000C50A0">
      <w:pPr>
        <w:pStyle w:val="BodyText"/>
        <w:spacing w:before="0"/>
        <w:rPr>
          <w:rFonts w:cs="Arial"/>
          <w:i/>
          <w:color w:val="00B0F0"/>
          <w:szCs w:val="24"/>
          <w:lang w:val="sr-Latn-CS"/>
        </w:rPr>
      </w:pPr>
    </w:p>
    <w:p w14:paraId="34D14A2B" w14:textId="77777777" w:rsidR="009D3699" w:rsidRPr="00EC5BB4" w:rsidRDefault="009D3699" w:rsidP="000C50A0">
      <w:pPr>
        <w:pStyle w:val="BodyText"/>
        <w:spacing w:before="0"/>
        <w:rPr>
          <w:rFonts w:cs="Arial"/>
          <w:i/>
          <w:color w:val="00B0F0"/>
          <w:szCs w:val="24"/>
          <w:lang w:val="sr-Latn-CS"/>
        </w:rPr>
      </w:pPr>
    </w:p>
    <w:p w14:paraId="28476321" w14:textId="77777777"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3036AD2E" w14:textId="06517659"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4872D4">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2503ED" w14:paraId="5128A724" w14:textId="77777777" w:rsidTr="00C62AA7">
        <w:tc>
          <w:tcPr>
            <w:tcW w:w="564" w:type="dxa"/>
          </w:tcPr>
          <w:p w14:paraId="3C9E9CA5" w14:textId="77777777"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14:paraId="2BEC451A" w14:textId="77777777"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810" w:type="dxa"/>
          </w:tcPr>
          <w:p w14:paraId="2223C426" w14:textId="585E9FCF" w:rsidR="004872D4" w:rsidRPr="00C62AA7" w:rsidRDefault="004872D4" w:rsidP="004872D4">
            <w:pPr>
              <w:tabs>
                <w:tab w:val="left" w:pos="360"/>
                <w:tab w:val="left" w:pos="567"/>
                <w:tab w:val="right" w:leader="dot" w:pos="9639"/>
              </w:tabs>
              <w:jc w:val="center"/>
              <w:rPr>
                <w:sz w:val="24"/>
                <w:szCs w:val="24"/>
                <w:lang w:val="sr-Cyrl-RS"/>
              </w:rPr>
            </w:pPr>
            <w:r>
              <w:rPr>
                <w:sz w:val="24"/>
                <w:szCs w:val="24"/>
                <w:lang w:val="sr-Cyrl-RS"/>
              </w:rPr>
              <w:t>3</w:t>
            </w:r>
          </w:p>
        </w:tc>
      </w:tr>
      <w:tr w:rsidR="00C62AA7" w:rsidRPr="002503ED" w14:paraId="0F610DD2" w14:textId="77777777" w:rsidTr="00C62AA7">
        <w:tc>
          <w:tcPr>
            <w:tcW w:w="564" w:type="dxa"/>
          </w:tcPr>
          <w:p w14:paraId="1FA0F8E8" w14:textId="57FB2245"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14:paraId="7D79942D" w14:textId="77777777"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c>
          <w:tcPr>
            <w:tcW w:w="810" w:type="dxa"/>
          </w:tcPr>
          <w:p w14:paraId="3C366F85" w14:textId="4125B3DF" w:rsidR="00C62AA7" w:rsidRPr="00C62AA7" w:rsidRDefault="004872D4" w:rsidP="004C3B38">
            <w:pPr>
              <w:tabs>
                <w:tab w:val="left" w:pos="360"/>
                <w:tab w:val="left" w:pos="567"/>
                <w:tab w:val="right" w:leader="dot" w:pos="9639"/>
              </w:tabs>
              <w:jc w:val="center"/>
              <w:rPr>
                <w:sz w:val="24"/>
                <w:szCs w:val="24"/>
                <w:lang w:val="sr-Cyrl-RS"/>
              </w:rPr>
            </w:pPr>
            <w:r>
              <w:rPr>
                <w:sz w:val="24"/>
                <w:szCs w:val="24"/>
                <w:lang w:val="sr-Cyrl-RS"/>
              </w:rPr>
              <w:t>3</w:t>
            </w:r>
          </w:p>
        </w:tc>
      </w:tr>
      <w:tr w:rsidR="00C62AA7" w:rsidRPr="002503ED" w14:paraId="5DB2D2D2" w14:textId="77777777" w:rsidTr="00C62AA7">
        <w:tc>
          <w:tcPr>
            <w:tcW w:w="564" w:type="dxa"/>
          </w:tcPr>
          <w:p w14:paraId="195BF63A"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14:paraId="7801C6BD" w14:textId="33976AA3" w:rsidR="00C62AA7" w:rsidRPr="00C62AA7" w:rsidRDefault="00C62AA7" w:rsidP="006F517A">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Техничка спецификација (врста, техничке карактеристике, квалитет, </w:t>
            </w:r>
            <w:r w:rsidR="006F517A">
              <w:rPr>
                <w:rFonts w:cs="Arial"/>
                <w:sz w:val="24"/>
                <w:szCs w:val="24"/>
                <w:lang w:val="sr-Cyrl-RS"/>
              </w:rPr>
              <w:t>обим</w:t>
            </w:r>
            <w:r w:rsidRPr="00C62AA7">
              <w:rPr>
                <w:rFonts w:cs="Arial"/>
                <w:sz w:val="24"/>
                <w:szCs w:val="24"/>
                <w:lang w:val="sr-Cyrl-RS"/>
              </w:rPr>
              <w:t xml:space="preserve"> и опис </w:t>
            </w:r>
            <w:r w:rsidR="00A63575">
              <w:rPr>
                <w:rFonts w:cs="Arial"/>
                <w:sz w:val="24"/>
                <w:szCs w:val="24"/>
                <w:lang w:val="sr-Cyrl-RS"/>
              </w:rPr>
              <w:t>услуга</w:t>
            </w:r>
            <w:r w:rsidRPr="00C62AA7">
              <w:rPr>
                <w:rFonts w:cs="Arial"/>
                <w:sz w:val="24"/>
                <w:szCs w:val="24"/>
                <w:lang w:val="sr-Cyrl-RS"/>
              </w:rPr>
              <w:t>...)</w:t>
            </w:r>
          </w:p>
        </w:tc>
        <w:tc>
          <w:tcPr>
            <w:tcW w:w="810" w:type="dxa"/>
          </w:tcPr>
          <w:p w14:paraId="77323F49" w14:textId="5E724C86" w:rsidR="00C62AA7" w:rsidRPr="00C62AA7" w:rsidRDefault="004872D4" w:rsidP="004C3B38">
            <w:pPr>
              <w:tabs>
                <w:tab w:val="left" w:pos="360"/>
                <w:tab w:val="left" w:pos="567"/>
                <w:tab w:val="right" w:leader="dot" w:pos="9639"/>
              </w:tabs>
              <w:jc w:val="center"/>
              <w:rPr>
                <w:sz w:val="24"/>
                <w:szCs w:val="24"/>
                <w:lang w:val="sr-Cyrl-RS"/>
              </w:rPr>
            </w:pPr>
            <w:r>
              <w:rPr>
                <w:sz w:val="24"/>
                <w:szCs w:val="24"/>
                <w:lang w:val="sr-Cyrl-RS"/>
              </w:rPr>
              <w:t>4</w:t>
            </w:r>
          </w:p>
        </w:tc>
      </w:tr>
      <w:tr w:rsidR="00C62AA7" w:rsidRPr="002503ED" w14:paraId="71E4CF81" w14:textId="77777777" w:rsidTr="00C62AA7">
        <w:tc>
          <w:tcPr>
            <w:tcW w:w="564" w:type="dxa"/>
          </w:tcPr>
          <w:p w14:paraId="304EB382"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14:paraId="5649474F" w14:textId="77777777" w:rsidR="00C62AA7" w:rsidRPr="00C62AA7" w:rsidRDefault="00C62AA7"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810" w:type="dxa"/>
          </w:tcPr>
          <w:p w14:paraId="54418DAC" w14:textId="61EE9AB4" w:rsidR="00C62AA7" w:rsidRPr="004872D4" w:rsidRDefault="004872D4" w:rsidP="008C3153">
            <w:pPr>
              <w:tabs>
                <w:tab w:val="left" w:pos="360"/>
                <w:tab w:val="left" w:pos="567"/>
                <w:tab w:val="right" w:leader="dot" w:pos="9639"/>
              </w:tabs>
              <w:jc w:val="center"/>
              <w:rPr>
                <w:sz w:val="24"/>
                <w:szCs w:val="24"/>
                <w:lang w:val="sr-Cyrl-RS"/>
              </w:rPr>
            </w:pPr>
            <w:r>
              <w:rPr>
                <w:sz w:val="24"/>
                <w:szCs w:val="24"/>
                <w:lang w:val="sr-Cyrl-RS"/>
              </w:rPr>
              <w:t>5</w:t>
            </w:r>
          </w:p>
        </w:tc>
      </w:tr>
      <w:tr w:rsidR="00C62AA7" w:rsidRPr="002503ED" w14:paraId="176BF547" w14:textId="77777777" w:rsidTr="00C62AA7">
        <w:tc>
          <w:tcPr>
            <w:tcW w:w="564" w:type="dxa"/>
          </w:tcPr>
          <w:p w14:paraId="282F4123" w14:textId="23AD5D5E"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14:paraId="37E29A35" w14:textId="4CE397F2"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c>
          <w:tcPr>
            <w:tcW w:w="810" w:type="dxa"/>
          </w:tcPr>
          <w:p w14:paraId="0B42A977" w14:textId="19B1C60E" w:rsidR="00C62AA7" w:rsidRPr="008C3153" w:rsidRDefault="004872D4" w:rsidP="004C3B38">
            <w:pPr>
              <w:tabs>
                <w:tab w:val="left" w:pos="360"/>
                <w:tab w:val="left" w:pos="567"/>
                <w:tab w:val="right" w:leader="dot" w:pos="9639"/>
              </w:tabs>
              <w:jc w:val="center"/>
              <w:rPr>
                <w:sz w:val="24"/>
                <w:szCs w:val="24"/>
                <w:lang w:val="sr-Cyrl-RS"/>
              </w:rPr>
            </w:pPr>
            <w:r>
              <w:rPr>
                <w:sz w:val="24"/>
                <w:szCs w:val="24"/>
                <w:lang w:val="sr-Cyrl-RS"/>
              </w:rPr>
              <w:t>9</w:t>
            </w:r>
          </w:p>
        </w:tc>
      </w:tr>
      <w:tr w:rsidR="00C62AA7" w:rsidRPr="002503ED" w14:paraId="557534E2" w14:textId="77777777" w:rsidTr="00C62AA7">
        <w:tc>
          <w:tcPr>
            <w:tcW w:w="564" w:type="dxa"/>
          </w:tcPr>
          <w:p w14:paraId="71F987C3" w14:textId="52AA2ABC"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14:paraId="0CDA4671" w14:textId="77777777"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c>
          <w:tcPr>
            <w:tcW w:w="810" w:type="dxa"/>
          </w:tcPr>
          <w:p w14:paraId="2CCD279B" w14:textId="5407D8AF" w:rsidR="00C62AA7" w:rsidRPr="008C3153" w:rsidRDefault="004872D4" w:rsidP="004C3B38">
            <w:pPr>
              <w:tabs>
                <w:tab w:val="left" w:pos="360"/>
                <w:tab w:val="left" w:pos="567"/>
                <w:tab w:val="right" w:leader="dot" w:pos="9639"/>
              </w:tabs>
              <w:jc w:val="center"/>
              <w:rPr>
                <w:sz w:val="24"/>
                <w:szCs w:val="24"/>
                <w:lang w:val="sr-Cyrl-RS"/>
              </w:rPr>
            </w:pPr>
            <w:r>
              <w:rPr>
                <w:sz w:val="24"/>
                <w:szCs w:val="24"/>
                <w:lang w:val="sr-Cyrl-RS"/>
              </w:rPr>
              <w:t>10</w:t>
            </w:r>
          </w:p>
        </w:tc>
      </w:tr>
      <w:tr w:rsidR="00C62AA7" w:rsidRPr="002503ED" w14:paraId="0D21E52C" w14:textId="77777777" w:rsidTr="00C62AA7">
        <w:tc>
          <w:tcPr>
            <w:tcW w:w="564" w:type="dxa"/>
          </w:tcPr>
          <w:p w14:paraId="0C7A9833" w14:textId="70B91E85"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74" w:type="dxa"/>
          </w:tcPr>
          <w:p w14:paraId="562D84B0" w14:textId="4B19A8E8" w:rsidR="00C62AA7" w:rsidRPr="00C62AA7" w:rsidRDefault="00C62AA7" w:rsidP="008C3153">
            <w:pPr>
              <w:tabs>
                <w:tab w:val="left" w:pos="360"/>
                <w:tab w:val="left" w:pos="567"/>
                <w:tab w:val="right" w:leader="dot" w:pos="9639"/>
              </w:tabs>
              <w:rPr>
                <w:rFonts w:cs="Arial"/>
                <w:sz w:val="24"/>
                <w:szCs w:val="24"/>
                <w:lang w:val="sr-Cyrl-RS"/>
              </w:rPr>
            </w:pPr>
            <w:r w:rsidRPr="00C62AA7">
              <w:rPr>
                <w:rFonts w:cs="Arial"/>
                <w:sz w:val="24"/>
                <w:szCs w:val="24"/>
                <w:lang w:val="sr-Cyrl-RS"/>
              </w:rPr>
              <w:t xml:space="preserve">Обрасци ( 1 - </w:t>
            </w:r>
            <w:r w:rsidR="008C3153">
              <w:rPr>
                <w:rFonts w:cs="Arial"/>
                <w:sz w:val="24"/>
                <w:szCs w:val="24"/>
                <w:lang w:val="sr-Cyrl-RS"/>
              </w:rPr>
              <w:t>6</w:t>
            </w:r>
            <w:r w:rsidRPr="00C62AA7">
              <w:rPr>
                <w:rFonts w:cs="Arial"/>
                <w:sz w:val="24"/>
                <w:szCs w:val="24"/>
                <w:lang w:val="sr-Cyrl-RS"/>
              </w:rPr>
              <w:t>)</w:t>
            </w:r>
          </w:p>
        </w:tc>
        <w:tc>
          <w:tcPr>
            <w:tcW w:w="810" w:type="dxa"/>
          </w:tcPr>
          <w:p w14:paraId="2B483B91" w14:textId="4C1083FF" w:rsidR="00C62AA7" w:rsidRPr="008C3153" w:rsidRDefault="004872D4" w:rsidP="004C3B38">
            <w:pPr>
              <w:tabs>
                <w:tab w:val="left" w:pos="360"/>
                <w:tab w:val="left" w:pos="567"/>
                <w:tab w:val="right" w:leader="dot" w:pos="9639"/>
              </w:tabs>
              <w:jc w:val="center"/>
              <w:rPr>
                <w:sz w:val="24"/>
                <w:szCs w:val="24"/>
                <w:lang w:val="sr-Cyrl-RS"/>
              </w:rPr>
            </w:pPr>
            <w:r>
              <w:rPr>
                <w:sz w:val="24"/>
                <w:szCs w:val="24"/>
                <w:lang w:val="sr-Cyrl-RS"/>
              </w:rPr>
              <w:t>22</w:t>
            </w:r>
          </w:p>
        </w:tc>
      </w:tr>
      <w:tr w:rsidR="00C62AA7" w:rsidRPr="002503ED" w14:paraId="34767B66" w14:textId="77777777" w:rsidTr="00C62AA7">
        <w:tc>
          <w:tcPr>
            <w:tcW w:w="564" w:type="dxa"/>
          </w:tcPr>
          <w:p w14:paraId="6E92CEE0" w14:textId="650FA4E9"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574" w:type="dxa"/>
          </w:tcPr>
          <w:p w14:paraId="111758F8" w14:textId="4492ACE5"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Модел уговора</w:t>
            </w:r>
          </w:p>
        </w:tc>
        <w:tc>
          <w:tcPr>
            <w:tcW w:w="810" w:type="dxa"/>
          </w:tcPr>
          <w:p w14:paraId="47BCE3A8" w14:textId="30A49FFC" w:rsidR="00C62AA7" w:rsidRPr="008C3153" w:rsidRDefault="004872D4" w:rsidP="004C3B38">
            <w:pPr>
              <w:tabs>
                <w:tab w:val="left" w:pos="360"/>
                <w:tab w:val="left" w:pos="567"/>
                <w:tab w:val="right" w:leader="dot" w:pos="9639"/>
              </w:tabs>
              <w:jc w:val="center"/>
              <w:rPr>
                <w:sz w:val="24"/>
                <w:szCs w:val="24"/>
                <w:lang w:val="sr-Cyrl-RS"/>
              </w:rPr>
            </w:pPr>
            <w:r>
              <w:rPr>
                <w:sz w:val="24"/>
                <w:szCs w:val="24"/>
                <w:lang w:val="sr-Cyrl-RS"/>
              </w:rPr>
              <w:t>36</w:t>
            </w:r>
          </w:p>
        </w:tc>
      </w:tr>
    </w:tbl>
    <w:p w14:paraId="0034F9AC" w14:textId="77777777" w:rsidR="009D3699" w:rsidRPr="00EC5BB4" w:rsidRDefault="009D3699" w:rsidP="000C50A0">
      <w:pPr>
        <w:pStyle w:val="BodyText"/>
        <w:spacing w:before="0"/>
        <w:rPr>
          <w:rFonts w:cs="Arial"/>
          <w:b/>
          <w:spacing w:val="80"/>
          <w:szCs w:val="24"/>
          <w:highlight w:val="yellow"/>
        </w:rPr>
      </w:pPr>
    </w:p>
    <w:p w14:paraId="02ED531D" w14:textId="12E23C76" w:rsidR="00F5264D" w:rsidRPr="00EC5BB4" w:rsidRDefault="00C53AC6" w:rsidP="00C53AC6">
      <w:pPr>
        <w:jc w:val="right"/>
        <w:rPr>
          <w:rFonts w:cs="Arial"/>
          <w:color w:val="548DD4" w:themeColor="text2" w:themeTint="99"/>
          <w:sz w:val="24"/>
          <w:szCs w:val="24"/>
          <w:lang w:val="sr-Cyrl-CS"/>
        </w:rPr>
      </w:pPr>
      <w:r w:rsidRPr="00EC5BB4">
        <w:rPr>
          <w:rFonts w:cs="Arial"/>
          <w:bCs/>
          <w:noProof/>
          <w:sz w:val="24"/>
          <w:szCs w:val="24"/>
          <w:lang w:val="sr-Cyrl-CS"/>
        </w:rPr>
        <w:t xml:space="preserve">Укупан број страна документације: </w:t>
      </w:r>
      <w:r w:rsidR="008C3153">
        <w:rPr>
          <w:rFonts w:cs="Arial"/>
          <w:bCs/>
          <w:noProof/>
          <w:sz w:val="24"/>
          <w:szCs w:val="24"/>
          <w:lang w:val="sr-Cyrl-CS"/>
        </w:rPr>
        <w:t>4</w:t>
      </w:r>
      <w:r w:rsidR="002B47B5">
        <w:rPr>
          <w:rFonts w:cs="Arial"/>
          <w:bCs/>
          <w:noProof/>
          <w:sz w:val="24"/>
          <w:szCs w:val="24"/>
          <w:lang w:val="sr-Cyrl-CS"/>
        </w:rPr>
        <w:t>4</w:t>
      </w:r>
    </w:p>
    <w:p w14:paraId="6A025079" w14:textId="77777777" w:rsidR="00FA0E61" w:rsidRPr="00EC5BB4" w:rsidRDefault="00473AD5" w:rsidP="00485720">
      <w:pPr>
        <w:pStyle w:val="Heading10"/>
        <w:numPr>
          <w:ilvl w:val="0"/>
          <w:numId w:val="20"/>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14:paraId="75D62F29" w14:textId="6564B4A7" w:rsidR="004276AD" w:rsidRPr="004C3B38"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5604"/>
      </w:tblGrid>
      <w:tr w:rsidR="004276AD" w:rsidRPr="00EC5BB4" w14:paraId="076CEE58" w14:textId="77777777" w:rsidTr="000B393C">
        <w:trPr>
          <w:trHeight w:val="1331"/>
        </w:trPr>
        <w:tc>
          <w:tcPr>
            <w:tcW w:w="3415" w:type="dxa"/>
            <w:shd w:val="clear" w:color="auto" w:fill="auto"/>
          </w:tcPr>
          <w:p w14:paraId="6E200D04" w14:textId="77777777" w:rsidR="008B01C8" w:rsidRDefault="008B01C8" w:rsidP="000F3AC3">
            <w:pPr>
              <w:autoSpaceDE w:val="0"/>
              <w:autoSpaceDN w:val="0"/>
              <w:adjustRightInd w:val="0"/>
              <w:jc w:val="center"/>
              <w:rPr>
                <w:rFonts w:eastAsia="TimesNewRomanPSMT" w:cs="Arial"/>
                <w:bCs/>
                <w:sz w:val="24"/>
                <w:szCs w:val="24"/>
              </w:rPr>
            </w:pPr>
          </w:p>
          <w:p w14:paraId="0E2DB4C9" w14:textId="77777777" w:rsidR="004276AD" w:rsidRDefault="004276AD" w:rsidP="000F3AC3">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p w14:paraId="0A7D4B8E" w14:textId="77777777" w:rsidR="000B393C" w:rsidRDefault="000B393C" w:rsidP="000F3AC3">
            <w:pPr>
              <w:autoSpaceDE w:val="0"/>
              <w:autoSpaceDN w:val="0"/>
              <w:adjustRightInd w:val="0"/>
              <w:jc w:val="center"/>
              <w:rPr>
                <w:rFonts w:eastAsia="TimesNewRomanPSMT" w:cs="Arial"/>
                <w:bCs/>
                <w:sz w:val="24"/>
                <w:szCs w:val="24"/>
              </w:rPr>
            </w:pPr>
          </w:p>
          <w:p w14:paraId="34DC25BE" w14:textId="03C83379" w:rsidR="000B393C" w:rsidRPr="000B393C" w:rsidRDefault="000B393C" w:rsidP="000F3AC3">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Скраћени назив Наручиоца</w:t>
            </w:r>
          </w:p>
        </w:tc>
        <w:tc>
          <w:tcPr>
            <w:tcW w:w="5604" w:type="dxa"/>
            <w:shd w:val="clear" w:color="auto" w:fill="auto"/>
          </w:tcPr>
          <w:p w14:paraId="7CA0A896" w14:textId="77777777" w:rsidR="004276AD" w:rsidRPr="00EC5BB4" w:rsidRDefault="004276AD" w:rsidP="000F3AC3">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14:paraId="770031D3" w14:textId="77777777" w:rsidR="004276AD" w:rsidRPr="00EC5BB4" w:rsidRDefault="004276AD" w:rsidP="000F3AC3">
            <w:pPr>
              <w:suppressAutoHyphens/>
              <w:spacing w:line="100" w:lineRule="atLeast"/>
              <w:jc w:val="center"/>
              <w:rPr>
                <w:rFonts w:cs="Arial"/>
                <w:sz w:val="24"/>
                <w:szCs w:val="24"/>
              </w:rPr>
            </w:pPr>
            <w:r w:rsidRPr="00EC5BB4">
              <w:rPr>
                <w:rFonts w:cs="Arial"/>
                <w:sz w:val="24"/>
                <w:szCs w:val="24"/>
              </w:rPr>
              <w:t>Улица царице Милице бр.2, 11000 Београд</w:t>
            </w:r>
          </w:p>
          <w:p w14:paraId="3A707608" w14:textId="0C16760E" w:rsidR="002E12CC" w:rsidRPr="002E12CC" w:rsidRDefault="000B393C" w:rsidP="000F3AC3">
            <w:pPr>
              <w:suppressAutoHyphens/>
              <w:spacing w:line="100" w:lineRule="atLeast"/>
              <w:jc w:val="center"/>
              <w:rPr>
                <w:rFonts w:cs="Arial"/>
                <w:color w:val="00B0F0"/>
                <w:sz w:val="24"/>
                <w:szCs w:val="24"/>
                <w:lang w:val="sr-Cyrl-RS"/>
              </w:rPr>
            </w:pPr>
            <w:r w:rsidRPr="000B393C">
              <w:rPr>
                <w:rFonts w:cs="Arial"/>
                <w:sz w:val="24"/>
                <w:szCs w:val="24"/>
                <w:lang w:val="sr-Cyrl-RS"/>
              </w:rPr>
              <w:t>ЈП ЕПС</w:t>
            </w:r>
          </w:p>
        </w:tc>
      </w:tr>
      <w:tr w:rsidR="004276AD" w:rsidRPr="00EC5BB4" w14:paraId="206F1324" w14:textId="77777777" w:rsidTr="000B393C">
        <w:tc>
          <w:tcPr>
            <w:tcW w:w="3415" w:type="dxa"/>
            <w:shd w:val="clear" w:color="auto" w:fill="auto"/>
          </w:tcPr>
          <w:p w14:paraId="79006CD9" w14:textId="77777777" w:rsidR="004276AD" w:rsidRPr="00EC5BB4" w:rsidRDefault="004276AD" w:rsidP="000F3AC3">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5604" w:type="dxa"/>
            <w:shd w:val="clear" w:color="auto" w:fill="auto"/>
          </w:tcPr>
          <w:p w14:paraId="2516039F" w14:textId="77777777" w:rsidR="004276AD" w:rsidRPr="002E12CC" w:rsidRDefault="007E7D95" w:rsidP="000F3AC3">
            <w:pPr>
              <w:autoSpaceDE w:val="0"/>
              <w:autoSpaceDN w:val="0"/>
              <w:adjustRightInd w:val="0"/>
              <w:jc w:val="center"/>
              <w:rPr>
                <w:rStyle w:val="Hyperlink"/>
                <w:rFonts w:eastAsia="Arial Unicode MS" w:cs="Arial"/>
                <w:color w:val="00B0F0"/>
                <w:kern w:val="1"/>
                <w:sz w:val="24"/>
                <w:szCs w:val="24"/>
                <w:lang w:eastAsia="ar-SA"/>
              </w:rPr>
            </w:pPr>
            <w:hyperlink r:id="rId165" w:history="1">
              <w:r w:rsidR="004276AD" w:rsidRPr="002E12CC">
                <w:rPr>
                  <w:rStyle w:val="Hyperlink"/>
                  <w:rFonts w:eastAsia="Arial Unicode MS" w:cs="Arial"/>
                  <w:color w:val="00B0F0"/>
                  <w:kern w:val="1"/>
                  <w:sz w:val="24"/>
                  <w:szCs w:val="24"/>
                  <w:lang w:eastAsia="ar-SA"/>
                </w:rPr>
                <w:t>www.eps.rs</w:t>
              </w:r>
            </w:hyperlink>
          </w:p>
          <w:p w14:paraId="205CBA98" w14:textId="5C1752DB" w:rsidR="002E12CC" w:rsidRPr="004C3B38" w:rsidRDefault="002E12CC" w:rsidP="000F3AC3">
            <w:pPr>
              <w:autoSpaceDE w:val="0"/>
              <w:autoSpaceDN w:val="0"/>
              <w:adjustRightInd w:val="0"/>
              <w:jc w:val="center"/>
              <w:rPr>
                <w:rFonts w:eastAsia="TimesNewRomanPSMT" w:cs="Arial"/>
                <w:bCs/>
                <w:color w:val="FF0000"/>
                <w:sz w:val="24"/>
                <w:szCs w:val="24"/>
              </w:rPr>
            </w:pPr>
          </w:p>
        </w:tc>
      </w:tr>
      <w:tr w:rsidR="004276AD" w:rsidRPr="00EC5BB4" w14:paraId="249C7C84" w14:textId="77777777" w:rsidTr="000F3AC3">
        <w:trPr>
          <w:trHeight w:val="458"/>
        </w:trPr>
        <w:tc>
          <w:tcPr>
            <w:tcW w:w="3415" w:type="dxa"/>
            <w:shd w:val="clear" w:color="auto" w:fill="auto"/>
          </w:tcPr>
          <w:p w14:paraId="603E0F36" w14:textId="77777777" w:rsidR="004276AD" w:rsidRPr="00EC5BB4" w:rsidRDefault="004276AD" w:rsidP="000F3AC3">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5604" w:type="dxa"/>
            <w:shd w:val="clear" w:color="auto" w:fill="auto"/>
            <w:vAlign w:val="center"/>
          </w:tcPr>
          <w:p w14:paraId="47DA813B" w14:textId="24BD630E" w:rsidR="004276AD" w:rsidRPr="00EC5BB4" w:rsidRDefault="004276AD" w:rsidP="000F3AC3">
            <w:pPr>
              <w:autoSpaceDE w:val="0"/>
              <w:autoSpaceDN w:val="0"/>
              <w:adjustRightInd w:val="0"/>
              <w:jc w:val="center"/>
              <w:rPr>
                <w:rFonts w:eastAsia="TimesNewRomanPSMT" w:cs="Arial"/>
                <w:bCs/>
                <w:sz w:val="24"/>
                <w:szCs w:val="24"/>
              </w:rPr>
            </w:pPr>
            <w:r w:rsidRPr="00EC5BB4">
              <w:rPr>
                <w:rFonts w:eastAsia="TimesNewRomanPSMT" w:cs="Arial"/>
                <w:bCs/>
                <w:sz w:val="24"/>
                <w:szCs w:val="24"/>
              </w:rPr>
              <w:t>Јавна набавка мале вредности</w:t>
            </w:r>
          </w:p>
        </w:tc>
      </w:tr>
      <w:tr w:rsidR="004276AD" w:rsidRPr="00EC5BB4" w14:paraId="32DDE87A" w14:textId="77777777" w:rsidTr="000B393C">
        <w:trPr>
          <w:trHeight w:val="575"/>
        </w:trPr>
        <w:tc>
          <w:tcPr>
            <w:tcW w:w="3415" w:type="dxa"/>
            <w:shd w:val="clear" w:color="auto" w:fill="auto"/>
          </w:tcPr>
          <w:p w14:paraId="16D3E7C0" w14:textId="77777777" w:rsidR="004276AD" w:rsidRPr="00EC5BB4" w:rsidRDefault="004276AD" w:rsidP="000F3AC3">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5604" w:type="dxa"/>
            <w:shd w:val="clear" w:color="auto" w:fill="auto"/>
          </w:tcPr>
          <w:p w14:paraId="2DAF22FC" w14:textId="3534B05D" w:rsidR="004276AD" w:rsidRPr="00283236" w:rsidRDefault="004276AD" w:rsidP="000F3AC3">
            <w:pPr>
              <w:jc w:val="center"/>
              <w:rPr>
                <w:rFonts w:cs="Arial"/>
                <w:sz w:val="24"/>
                <w:szCs w:val="24"/>
                <w:lang w:val="sr-Cyrl-RS"/>
              </w:rPr>
            </w:pPr>
            <w:bookmarkStart w:id="16" w:name="_Toc442559877"/>
            <w:r w:rsidRPr="00EC5BB4">
              <w:rPr>
                <w:rFonts w:cs="Arial"/>
                <w:b/>
                <w:sz w:val="24"/>
                <w:szCs w:val="24"/>
              </w:rPr>
              <w:t xml:space="preserve">Набавка </w:t>
            </w:r>
            <w:r w:rsidR="00A63575">
              <w:rPr>
                <w:rFonts w:cs="Arial"/>
                <w:b/>
                <w:sz w:val="24"/>
                <w:szCs w:val="24"/>
                <w:lang w:val="sr-Cyrl-RS"/>
              </w:rPr>
              <w:t>услуга</w:t>
            </w:r>
            <w:r w:rsidRPr="00EC5BB4">
              <w:rPr>
                <w:rFonts w:cs="Arial"/>
                <w:b/>
                <w:sz w:val="24"/>
                <w:szCs w:val="24"/>
              </w:rPr>
              <w:t xml:space="preserve">: </w:t>
            </w:r>
            <w:bookmarkEnd w:id="16"/>
            <w:r w:rsidR="00283236">
              <w:rPr>
                <w:rFonts w:cs="Arial"/>
                <w:b/>
                <w:sz w:val="24"/>
                <w:szCs w:val="24"/>
                <w:lang w:val="sr-Cyrl-RS"/>
              </w:rPr>
              <w:t>монтажа фолија на прозоре</w:t>
            </w:r>
          </w:p>
        </w:tc>
      </w:tr>
      <w:tr w:rsidR="002E12CC" w:rsidRPr="00EC5BB4" w14:paraId="5556B36F" w14:textId="77777777" w:rsidTr="000B393C">
        <w:trPr>
          <w:trHeight w:val="710"/>
        </w:trPr>
        <w:tc>
          <w:tcPr>
            <w:tcW w:w="3415" w:type="dxa"/>
            <w:shd w:val="clear" w:color="auto" w:fill="auto"/>
          </w:tcPr>
          <w:p w14:paraId="17324962" w14:textId="512663F0" w:rsidR="002E12CC" w:rsidRPr="00EC5BB4" w:rsidRDefault="002E12CC" w:rsidP="000F3AC3">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5604" w:type="dxa"/>
            <w:shd w:val="clear" w:color="auto" w:fill="auto"/>
            <w:vAlign w:val="center"/>
          </w:tcPr>
          <w:p w14:paraId="48D4C81A" w14:textId="77777777" w:rsidR="002E12CC" w:rsidRPr="00F32F36" w:rsidRDefault="002E12CC" w:rsidP="000F3AC3">
            <w:pPr>
              <w:pStyle w:val="ListParagraph"/>
              <w:widowControl w:val="0"/>
              <w:ind w:left="0"/>
              <w:jc w:val="center"/>
              <w:rPr>
                <w:rFonts w:ascii="Arial" w:hAnsi="Arial" w:cs="Arial"/>
                <w:sz w:val="24"/>
                <w:szCs w:val="24"/>
              </w:rPr>
            </w:pPr>
            <w:r w:rsidRPr="00F32F36">
              <w:rPr>
                <w:rFonts w:ascii="Arial" w:hAnsi="Arial" w:cs="Arial"/>
                <w:sz w:val="24"/>
                <w:szCs w:val="24"/>
              </w:rPr>
              <w:t>Jавна набавка није обликована по партијама</w:t>
            </w:r>
          </w:p>
          <w:p w14:paraId="7F35FDCE" w14:textId="4AE4E830" w:rsidR="002E12CC" w:rsidRPr="00EC5BB4" w:rsidRDefault="002E12CC" w:rsidP="000F3AC3">
            <w:pPr>
              <w:autoSpaceDE w:val="0"/>
              <w:autoSpaceDN w:val="0"/>
              <w:adjustRightInd w:val="0"/>
              <w:ind w:left="252"/>
              <w:jc w:val="center"/>
              <w:rPr>
                <w:rFonts w:eastAsia="TimesNewRomanPSMT" w:cs="Arial"/>
                <w:b/>
                <w:bCs/>
                <w:sz w:val="24"/>
                <w:szCs w:val="24"/>
              </w:rPr>
            </w:pPr>
          </w:p>
        </w:tc>
      </w:tr>
      <w:tr w:rsidR="004276AD" w:rsidRPr="00EC5BB4" w14:paraId="380F102F" w14:textId="77777777" w:rsidTr="000B393C">
        <w:trPr>
          <w:trHeight w:val="594"/>
        </w:trPr>
        <w:tc>
          <w:tcPr>
            <w:tcW w:w="3415" w:type="dxa"/>
            <w:shd w:val="clear" w:color="auto" w:fill="auto"/>
          </w:tcPr>
          <w:p w14:paraId="062C5C60" w14:textId="77777777" w:rsidR="004276AD" w:rsidRPr="00EC5BB4" w:rsidRDefault="004276AD" w:rsidP="000F3AC3">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5604" w:type="dxa"/>
            <w:shd w:val="clear" w:color="auto" w:fill="auto"/>
          </w:tcPr>
          <w:p w14:paraId="60B228FB" w14:textId="2EE6BFAF" w:rsidR="004276AD" w:rsidRDefault="004276AD" w:rsidP="000F3AC3">
            <w:pPr>
              <w:autoSpaceDE w:val="0"/>
              <w:autoSpaceDN w:val="0"/>
              <w:adjustRightInd w:val="0"/>
              <w:jc w:val="center"/>
              <w:rPr>
                <w:rFonts w:eastAsia="TimesNewRomanPSMT" w:cs="Arial"/>
                <w:bCs/>
                <w:sz w:val="24"/>
                <w:szCs w:val="24"/>
              </w:rPr>
            </w:pPr>
            <w:r w:rsidRPr="00EC5BB4">
              <w:rPr>
                <w:rFonts w:eastAsia="TimesNewRomanPSMT" w:cs="Arial"/>
                <w:bCs/>
                <w:sz w:val="24"/>
                <w:szCs w:val="24"/>
              </w:rPr>
              <w:t>Закључење Уговора о јавној набавци</w:t>
            </w:r>
          </w:p>
          <w:p w14:paraId="6EE0905C" w14:textId="05D29206" w:rsidR="002E12CC" w:rsidRPr="004C3B38" w:rsidRDefault="002E12CC" w:rsidP="000F3AC3">
            <w:pPr>
              <w:autoSpaceDE w:val="0"/>
              <w:autoSpaceDN w:val="0"/>
              <w:adjustRightInd w:val="0"/>
              <w:jc w:val="center"/>
              <w:rPr>
                <w:rFonts w:eastAsia="TimesNewRomanPSMT" w:cs="Arial"/>
                <w:b/>
                <w:bCs/>
                <w:color w:val="FF0000"/>
                <w:sz w:val="24"/>
                <w:szCs w:val="24"/>
              </w:rPr>
            </w:pPr>
          </w:p>
        </w:tc>
      </w:tr>
      <w:tr w:rsidR="004276AD" w:rsidRPr="00EC5BB4" w14:paraId="5CB4A234" w14:textId="77777777" w:rsidTr="000B393C">
        <w:trPr>
          <w:trHeight w:val="1057"/>
        </w:trPr>
        <w:tc>
          <w:tcPr>
            <w:tcW w:w="3415" w:type="dxa"/>
            <w:shd w:val="clear" w:color="auto" w:fill="auto"/>
          </w:tcPr>
          <w:p w14:paraId="34ECB12B" w14:textId="77777777" w:rsidR="004276AD" w:rsidRPr="00EC5BB4" w:rsidRDefault="004276AD" w:rsidP="000F3AC3">
            <w:pPr>
              <w:autoSpaceDE w:val="0"/>
              <w:autoSpaceDN w:val="0"/>
              <w:adjustRightInd w:val="0"/>
              <w:jc w:val="center"/>
              <w:rPr>
                <w:rFonts w:eastAsia="TimesNewRomanPSMT" w:cs="Arial"/>
                <w:bCs/>
                <w:sz w:val="24"/>
                <w:szCs w:val="24"/>
              </w:rPr>
            </w:pPr>
          </w:p>
          <w:p w14:paraId="77558D25" w14:textId="77777777" w:rsidR="004276AD" w:rsidRPr="00EC5BB4" w:rsidRDefault="004276AD" w:rsidP="000F3AC3">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5604" w:type="dxa"/>
            <w:shd w:val="clear" w:color="auto" w:fill="auto"/>
            <w:vAlign w:val="center"/>
          </w:tcPr>
          <w:p w14:paraId="2814AC12" w14:textId="05BDC03F" w:rsidR="004276AD" w:rsidRPr="00F5287F" w:rsidRDefault="00F32F36" w:rsidP="000F3AC3">
            <w:pPr>
              <w:jc w:val="center"/>
              <w:rPr>
                <w:rFonts w:cs="Arial"/>
                <w:sz w:val="24"/>
                <w:szCs w:val="24"/>
              </w:rPr>
            </w:pPr>
            <w:r w:rsidRPr="00F5287F">
              <w:rPr>
                <w:rFonts w:cs="Arial"/>
                <w:sz w:val="24"/>
                <w:szCs w:val="24"/>
                <w:lang w:val="sr-Cyrl-RS"/>
              </w:rPr>
              <w:t>Гордана Јовановић</w:t>
            </w:r>
          </w:p>
          <w:p w14:paraId="3C19EA1C" w14:textId="6554791C" w:rsidR="004276AD" w:rsidRPr="00F5287F" w:rsidRDefault="004276AD" w:rsidP="000F3AC3">
            <w:pPr>
              <w:jc w:val="center"/>
              <w:rPr>
                <w:rFonts w:cs="Arial"/>
                <w:sz w:val="24"/>
                <w:szCs w:val="24"/>
                <w:lang w:val="sr-Latn-RS"/>
              </w:rPr>
            </w:pPr>
            <w:r w:rsidRPr="00EC5BB4">
              <w:rPr>
                <w:rFonts w:cs="Arial"/>
                <w:sz w:val="24"/>
                <w:szCs w:val="24"/>
              </w:rPr>
              <w:t xml:space="preserve">e-mail: </w:t>
            </w:r>
            <w:hyperlink r:id="rId166" w:history="1">
              <w:r w:rsidR="00F5287F" w:rsidRPr="004E3FE9">
                <w:rPr>
                  <w:rStyle w:val="Hyperlink"/>
                  <w:rFonts w:cs="Arial"/>
                  <w:sz w:val="24"/>
                  <w:szCs w:val="24"/>
                </w:rPr>
                <w:t>gordana.jovanovic@</w:t>
              </w:r>
              <w:r w:rsidR="00F5287F" w:rsidRPr="004E3FE9">
                <w:rPr>
                  <w:rStyle w:val="Hyperlink"/>
                  <w:rFonts w:cs="Arial"/>
                  <w:sz w:val="24"/>
                  <w:szCs w:val="24"/>
                  <w:lang w:val="sr-Latn-RS"/>
                </w:rPr>
                <w:t>eps.rs</w:t>
              </w:r>
            </w:hyperlink>
          </w:p>
          <w:p w14:paraId="4936F728" w14:textId="77777777" w:rsidR="004276AD" w:rsidRPr="00EC5BB4" w:rsidRDefault="004276AD" w:rsidP="000F3AC3">
            <w:pPr>
              <w:jc w:val="center"/>
              <w:rPr>
                <w:rFonts w:cs="Arial"/>
                <w:sz w:val="24"/>
                <w:szCs w:val="24"/>
              </w:rPr>
            </w:pPr>
          </w:p>
        </w:tc>
      </w:tr>
    </w:tbl>
    <w:p w14:paraId="22DA53FA" w14:textId="77777777" w:rsidR="00FA0E61" w:rsidRDefault="00FA0E61" w:rsidP="000C50A0">
      <w:pPr>
        <w:spacing w:before="0"/>
        <w:rPr>
          <w:rFonts w:cs="Arial"/>
          <w:sz w:val="24"/>
          <w:szCs w:val="24"/>
        </w:rPr>
      </w:pPr>
    </w:p>
    <w:p w14:paraId="1F2CF4EE" w14:textId="77777777" w:rsidR="002E12CC" w:rsidRPr="00EC5BB4" w:rsidRDefault="002E12CC" w:rsidP="000C50A0">
      <w:pPr>
        <w:spacing w:before="0"/>
        <w:rPr>
          <w:rFonts w:cs="Arial"/>
          <w:sz w:val="24"/>
          <w:szCs w:val="24"/>
        </w:rPr>
      </w:pPr>
    </w:p>
    <w:p w14:paraId="1ABD04B6" w14:textId="70E69043" w:rsidR="002E12CC" w:rsidRDefault="002E12CC" w:rsidP="00485720">
      <w:pPr>
        <w:pStyle w:val="Heading10"/>
        <w:numPr>
          <w:ilvl w:val="0"/>
          <w:numId w:val="20"/>
        </w:numPr>
        <w:jc w:val="both"/>
        <w:rPr>
          <w:rFonts w:cs="Arial"/>
          <w:sz w:val="24"/>
          <w:szCs w:val="24"/>
          <w:lang w:val="sr-Cyrl-RS"/>
        </w:rPr>
      </w:pPr>
      <w:bookmarkStart w:id="17" w:name="_Toc442559878"/>
      <w:bookmarkStart w:id="18" w:name="_Toc427817448"/>
      <w:r>
        <w:rPr>
          <w:rFonts w:cs="Arial"/>
          <w:sz w:val="24"/>
          <w:szCs w:val="24"/>
          <w:lang w:val="sr-Cyrl-RS"/>
        </w:rPr>
        <w:t>ПОДАЦИ О ПРЕДМЕТУ ЈАВНЕ НАБАВКЕ</w:t>
      </w:r>
    </w:p>
    <w:p w14:paraId="052C0843" w14:textId="0545A093" w:rsidR="00A225EA" w:rsidRPr="00A225EA" w:rsidRDefault="002E12CC" w:rsidP="00A225EA">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2CD8AD51" w14:textId="77777777" w:rsidR="00283236" w:rsidRDefault="002E12CC" w:rsidP="0032186E">
      <w:pPr>
        <w:spacing w:before="0"/>
        <w:rPr>
          <w:rFonts w:cs="Arial"/>
          <w:sz w:val="24"/>
          <w:szCs w:val="24"/>
          <w:lang w:val="sr-Cyrl-RS" w:eastAsia="zh-CN"/>
        </w:rPr>
      </w:pPr>
      <w:r w:rsidRPr="0032186E">
        <w:rPr>
          <w:rFonts w:cs="Arial"/>
          <w:sz w:val="24"/>
          <w:szCs w:val="24"/>
          <w:lang w:eastAsia="zh-CN"/>
        </w:rPr>
        <w:t xml:space="preserve">Опис предмета јавне набавке: </w:t>
      </w:r>
      <w:r w:rsidR="00283236" w:rsidRPr="00283236">
        <w:rPr>
          <w:rFonts w:cs="Arial"/>
          <w:sz w:val="24"/>
          <w:szCs w:val="24"/>
          <w:lang w:val="sr-Cyrl-RS" w:eastAsia="zh-CN"/>
        </w:rPr>
        <w:t xml:space="preserve">монтажа фолија на прозоре </w:t>
      </w:r>
    </w:p>
    <w:p w14:paraId="629103F8" w14:textId="76E62929" w:rsidR="002E12CC" w:rsidRPr="00F5287F" w:rsidRDefault="002E12CC" w:rsidP="0032186E">
      <w:pPr>
        <w:spacing w:before="0"/>
        <w:rPr>
          <w:rFonts w:cs="Arial"/>
          <w:sz w:val="24"/>
          <w:szCs w:val="24"/>
          <w:lang w:val="sr-Cyrl-RS" w:eastAsia="zh-CN"/>
        </w:rPr>
      </w:pPr>
      <w:r w:rsidRPr="0032186E">
        <w:rPr>
          <w:rFonts w:cs="Arial"/>
          <w:sz w:val="24"/>
          <w:szCs w:val="24"/>
          <w:lang w:eastAsia="zh-CN"/>
        </w:rPr>
        <w:t>Назив из општег речника набавке:</w:t>
      </w:r>
      <w:r w:rsidR="00F5287F">
        <w:rPr>
          <w:rFonts w:cs="Arial"/>
          <w:sz w:val="24"/>
          <w:szCs w:val="24"/>
          <w:lang w:eastAsia="zh-CN"/>
        </w:rPr>
        <w:t xml:space="preserve"> </w:t>
      </w:r>
      <w:r w:rsidR="00283236">
        <w:rPr>
          <w:rFonts w:cs="Arial"/>
          <w:sz w:val="24"/>
          <w:szCs w:val="24"/>
          <w:lang w:val="sr-Cyrl-RS" w:eastAsia="zh-CN"/>
        </w:rPr>
        <w:t xml:space="preserve">разне </w:t>
      </w:r>
      <w:r w:rsidR="00F5287F">
        <w:rPr>
          <w:rFonts w:cs="Arial"/>
          <w:sz w:val="24"/>
          <w:szCs w:val="24"/>
          <w:lang w:val="sr-Cyrl-RS" w:eastAsia="zh-CN"/>
        </w:rPr>
        <w:t xml:space="preserve">услуге </w:t>
      </w:r>
      <w:r w:rsidR="00283236">
        <w:rPr>
          <w:rFonts w:cs="Arial"/>
          <w:sz w:val="24"/>
          <w:szCs w:val="24"/>
          <w:lang w:val="sr-Cyrl-RS" w:eastAsia="zh-CN"/>
        </w:rPr>
        <w:t>поправке и одржавања</w:t>
      </w:r>
    </w:p>
    <w:p w14:paraId="70523993" w14:textId="7F276CC4" w:rsidR="002E12CC" w:rsidRPr="00283236" w:rsidRDefault="002E12CC" w:rsidP="0032186E">
      <w:pPr>
        <w:spacing w:before="0"/>
        <w:rPr>
          <w:rFonts w:cs="Arial"/>
          <w:sz w:val="24"/>
          <w:szCs w:val="24"/>
          <w:lang w:val="sr-Cyrl-RS" w:eastAsia="zh-CN"/>
        </w:rPr>
      </w:pPr>
      <w:r w:rsidRPr="0032186E">
        <w:rPr>
          <w:rFonts w:cs="Arial"/>
          <w:sz w:val="24"/>
          <w:szCs w:val="24"/>
          <w:lang w:eastAsia="zh-CN"/>
        </w:rPr>
        <w:t xml:space="preserve">Ознака из општег речника набавке: </w:t>
      </w:r>
      <w:r w:rsidR="00283236">
        <w:rPr>
          <w:rFonts w:cs="Arial"/>
          <w:sz w:val="24"/>
          <w:szCs w:val="24"/>
          <w:lang w:val="sr-Cyrl-RS" w:eastAsia="zh-CN"/>
        </w:rPr>
        <w:t>50800000</w:t>
      </w:r>
    </w:p>
    <w:p w14:paraId="7314C023" w14:textId="77777777" w:rsidR="0032186E" w:rsidRPr="0032186E" w:rsidRDefault="0032186E" w:rsidP="0032186E">
      <w:pPr>
        <w:spacing w:before="0"/>
        <w:rPr>
          <w:rFonts w:cs="Arial"/>
          <w:sz w:val="24"/>
          <w:szCs w:val="24"/>
          <w:lang w:val="sr-Cyrl-RS" w:eastAsia="zh-CN"/>
        </w:rPr>
      </w:pPr>
    </w:p>
    <w:p w14:paraId="79874CEA" w14:textId="293AE762" w:rsidR="0032186E" w:rsidRDefault="002E12CC" w:rsidP="00B7384C">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53CB6468" w14:textId="77777777" w:rsidR="00B7384C" w:rsidRDefault="00B7384C" w:rsidP="00B7384C">
      <w:pPr>
        <w:spacing w:before="0"/>
        <w:rPr>
          <w:rFonts w:cs="Arial"/>
          <w:sz w:val="24"/>
          <w:szCs w:val="24"/>
          <w:lang w:eastAsia="zh-CN"/>
        </w:rPr>
      </w:pPr>
    </w:p>
    <w:p w14:paraId="79411701" w14:textId="77777777" w:rsidR="008F203C" w:rsidRDefault="008F203C" w:rsidP="00B7384C">
      <w:pPr>
        <w:spacing w:before="0"/>
        <w:rPr>
          <w:rFonts w:cs="Arial"/>
          <w:sz w:val="24"/>
          <w:szCs w:val="24"/>
          <w:lang w:eastAsia="zh-CN"/>
        </w:rPr>
      </w:pPr>
    </w:p>
    <w:p w14:paraId="511C7816" w14:textId="77777777" w:rsidR="008F203C" w:rsidRDefault="008F203C" w:rsidP="00B7384C">
      <w:pPr>
        <w:spacing w:before="0"/>
        <w:rPr>
          <w:rFonts w:cs="Arial"/>
          <w:sz w:val="24"/>
          <w:szCs w:val="24"/>
          <w:lang w:eastAsia="zh-CN"/>
        </w:rPr>
      </w:pPr>
    </w:p>
    <w:p w14:paraId="4C37C9D2" w14:textId="77777777" w:rsidR="008F203C" w:rsidRDefault="008F203C" w:rsidP="00B7384C">
      <w:pPr>
        <w:spacing w:before="0"/>
        <w:rPr>
          <w:rFonts w:cs="Arial"/>
          <w:sz w:val="24"/>
          <w:szCs w:val="24"/>
          <w:lang w:eastAsia="zh-CN"/>
        </w:rPr>
      </w:pPr>
    </w:p>
    <w:p w14:paraId="1346515D" w14:textId="77777777" w:rsidR="008F203C" w:rsidRDefault="008F203C" w:rsidP="00B7384C">
      <w:pPr>
        <w:spacing w:before="0"/>
        <w:rPr>
          <w:rFonts w:cs="Arial"/>
          <w:sz w:val="24"/>
          <w:szCs w:val="24"/>
          <w:lang w:eastAsia="zh-CN"/>
        </w:rPr>
      </w:pPr>
    </w:p>
    <w:p w14:paraId="0BAC089F" w14:textId="77777777" w:rsidR="008F203C" w:rsidRDefault="008F203C" w:rsidP="00B7384C">
      <w:pPr>
        <w:spacing w:before="0"/>
        <w:rPr>
          <w:rFonts w:cs="Arial"/>
          <w:sz w:val="24"/>
          <w:szCs w:val="24"/>
          <w:lang w:eastAsia="zh-CN"/>
        </w:rPr>
      </w:pPr>
    </w:p>
    <w:p w14:paraId="61D37934" w14:textId="77777777" w:rsidR="008F203C" w:rsidRDefault="008F203C" w:rsidP="00B7384C">
      <w:pPr>
        <w:spacing w:before="0"/>
        <w:rPr>
          <w:rFonts w:cs="Arial"/>
          <w:sz w:val="24"/>
          <w:szCs w:val="24"/>
          <w:lang w:eastAsia="zh-CN"/>
        </w:rPr>
      </w:pPr>
    </w:p>
    <w:p w14:paraId="08DD97A3" w14:textId="77777777" w:rsidR="008F203C" w:rsidRDefault="008F203C" w:rsidP="00B7384C">
      <w:pPr>
        <w:spacing w:before="0"/>
        <w:rPr>
          <w:rFonts w:cs="Arial"/>
          <w:sz w:val="24"/>
          <w:szCs w:val="24"/>
          <w:lang w:eastAsia="zh-CN"/>
        </w:rPr>
      </w:pPr>
    </w:p>
    <w:p w14:paraId="380EF03A" w14:textId="77777777" w:rsidR="008F203C" w:rsidRDefault="008F203C" w:rsidP="00B7384C">
      <w:pPr>
        <w:spacing w:before="0"/>
        <w:rPr>
          <w:rFonts w:cs="Arial"/>
          <w:sz w:val="24"/>
          <w:szCs w:val="24"/>
          <w:lang w:eastAsia="zh-CN"/>
        </w:rPr>
      </w:pPr>
    </w:p>
    <w:p w14:paraId="3022BAC3" w14:textId="77777777" w:rsidR="008F203C" w:rsidRDefault="008F203C" w:rsidP="00B7384C">
      <w:pPr>
        <w:spacing w:before="0"/>
        <w:rPr>
          <w:rFonts w:cs="Arial"/>
          <w:sz w:val="24"/>
          <w:szCs w:val="24"/>
          <w:lang w:eastAsia="zh-CN"/>
        </w:rPr>
      </w:pPr>
    </w:p>
    <w:p w14:paraId="2684A200" w14:textId="77777777" w:rsidR="00283236" w:rsidRDefault="00283236" w:rsidP="00B7384C">
      <w:pPr>
        <w:spacing w:before="0"/>
        <w:rPr>
          <w:rFonts w:cs="Arial"/>
          <w:sz w:val="24"/>
          <w:szCs w:val="24"/>
          <w:lang w:eastAsia="zh-CN"/>
        </w:rPr>
      </w:pPr>
    </w:p>
    <w:p w14:paraId="4947AB26" w14:textId="77777777" w:rsidR="00283236" w:rsidRDefault="00283236" w:rsidP="00B7384C">
      <w:pPr>
        <w:spacing w:before="0"/>
        <w:rPr>
          <w:rFonts w:cs="Arial"/>
          <w:sz w:val="24"/>
          <w:szCs w:val="24"/>
          <w:lang w:eastAsia="zh-CN"/>
        </w:rPr>
      </w:pPr>
    </w:p>
    <w:p w14:paraId="5D7D9FC7" w14:textId="77777777" w:rsidR="00283236" w:rsidRDefault="00283236" w:rsidP="00B7384C">
      <w:pPr>
        <w:spacing w:before="0"/>
        <w:rPr>
          <w:rFonts w:cs="Arial"/>
          <w:sz w:val="24"/>
          <w:szCs w:val="24"/>
          <w:lang w:eastAsia="zh-CN"/>
        </w:rPr>
      </w:pPr>
    </w:p>
    <w:p w14:paraId="3767805E" w14:textId="77777777" w:rsidR="00283236" w:rsidRDefault="00283236" w:rsidP="00B7384C">
      <w:pPr>
        <w:spacing w:before="0"/>
        <w:rPr>
          <w:rFonts w:cs="Arial"/>
          <w:sz w:val="24"/>
          <w:szCs w:val="24"/>
          <w:lang w:eastAsia="zh-CN"/>
        </w:rPr>
      </w:pPr>
    </w:p>
    <w:p w14:paraId="3F638E93" w14:textId="77777777" w:rsidR="008F203C" w:rsidRPr="00B7384C" w:rsidRDefault="008F203C" w:rsidP="00B7384C">
      <w:pPr>
        <w:spacing w:before="0"/>
        <w:rPr>
          <w:rFonts w:cs="Arial"/>
          <w:sz w:val="24"/>
          <w:szCs w:val="24"/>
          <w:lang w:eastAsia="zh-CN"/>
        </w:rPr>
      </w:pPr>
    </w:p>
    <w:p w14:paraId="2208FDEF" w14:textId="0C61D298" w:rsidR="00A225EA" w:rsidRDefault="00DB369C" w:rsidP="00A225EA">
      <w:pPr>
        <w:pStyle w:val="Heading10"/>
        <w:numPr>
          <w:ilvl w:val="0"/>
          <w:numId w:val="20"/>
        </w:numPr>
        <w:spacing w:before="0"/>
        <w:jc w:val="both"/>
        <w:rPr>
          <w:rFonts w:cs="Arial"/>
          <w:sz w:val="24"/>
          <w:szCs w:val="24"/>
        </w:rPr>
      </w:pPr>
      <w:r w:rsidRPr="00EC5BB4">
        <w:rPr>
          <w:rFonts w:cs="Arial"/>
          <w:sz w:val="24"/>
          <w:szCs w:val="24"/>
        </w:rPr>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bookmarkStart w:id="19" w:name="_Toc441651541"/>
      <w:bookmarkStart w:id="20" w:name="_Toc442559879"/>
      <w:bookmarkEnd w:id="17"/>
    </w:p>
    <w:p w14:paraId="1FD8BCC1" w14:textId="77777777" w:rsidR="00A225EA" w:rsidRPr="00A225EA" w:rsidRDefault="00A225EA" w:rsidP="00A225EA">
      <w:pPr>
        <w:spacing w:before="0"/>
        <w:rPr>
          <w:lang w:val="sr-Cyrl-CS" w:eastAsia="ar-SA"/>
        </w:rPr>
      </w:pPr>
    </w:p>
    <w:p w14:paraId="05B5C105" w14:textId="001D5325" w:rsidR="00DB369C" w:rsidRPr="0032186E" w:rsidRDefault="0032186E" w:rsidP="00A225EA">
      <w:pPr>
        <w:pStyle w:val="Heading10"/>
        <w:spacing w:before="0"/>
        <w:ind w:left="0" w:firstLine="0"/>
        <w:jc w:val="both"/>
        <w:rPr>
          <w:rFonts w:cs="Arial"/>
          <w:sz w:val="24"/>
          <w:szCs w:val="24"/>
          <w:lang w:val="sr-Cyrl-RS"/>
        </w:rPr>
      </w:pPr>
      <w:r>
        <w:rPr>
          <w:rFonts w:cs="Arial"/>
          <w:sz w:val="24"/>
          <w:szCs w:val="24"/>
          <w:lang w:val="sr-Cyrl-RS"/>
        </w:rPr>
        <w:t xml:space="preserve">3.1 </w:t>
      </w:r>
      <w:r w:rsidR="00DB369C" w:rsidRPr="0032186E">
        <w:rPr>
          <w:rFonts w:cs="Arial"/>
          <w:sz w:val="24"/>
          <w:szCs w:val="24"/>
          <w:lang w:val="sr-Cyrl-RS"/>
        </w:rPr>
        <w:t>Врста</w:t>
      </w:r>
      <w:r w:rsidR="005551C2" w:rsidRPr="0032186E">
        <w:rPr>
          <w:rFonts w:cs="Arial"/>
          <w:sz w:val="24"/>
          <w:szCs w:val="24"/>
          <w:lang w:val="sr-Cyrl-RS"/>
        </w:rPr>
        <w:t xml:space="preserve"> и </w:t>
      </w:r>
      <w:r w:rsidR="006F517A">
        <w:rPr>
          <w:rFonts w:cs="Arial"/>
          <w:sz w:val="24"/>
          <w:szCs w:val="24"/>
          <w:lang w:val="sr-Cyrl-RS"/>
        </w:rPr>
        <w:t>обим</w:t>
      </w:r>
      <w:r w:rsidR="00DB369C" w:rsidRPr="0032186E">
        <w:rPr>
          <w:rFonts w:cs="Arial"/>
          <w:sz w:val="24"/>
          <w:szCs w:val="24"/>
          <w:lang w:val="sr-Cyrl-RS"/>
        </w:rPr>
        <w:t xml:space="preserve"> </w:t>
      </w:r>
      <w:bookmarkEnd w:id="19"/>
      <w:bookmarkEnd w:id="20"/>
      <w:r w:rsidR="00A63575">
        <w:rPr>
          <w:rFonts w:cs="Arial"/>
          <w:sz w:val="24"/>
          <w:szCs w:val="24"/>
          <w:lang w:val="sr-Cyrl-RS"/>
        </w:rPr>
        <w:t>услуга</w:t>
      </w:r>
    </w:p>
    <w:p w14:paraId="436E7CA8" w14:textId="77777777" w:rsidR="000B46DE" w:rsidRPr="000B46DE" w:rsidRDefault="000B46DE" w:rsidP="000B46DE">
      <w:pPr>
        <w:pStyle w:val="Heading10"/>
        <w:rPr>
          <w:b w:val="0"/>
          <w:sz w:val="24"/>
          <w:szCs w:val="24"/>
          <w:lang w:eastAsia="en-US"/>
        </w:rPr>
      </w:pPr>
      <w:r w:rsidRPr="000B46DE">
        <w:rPr>
          <w:b w:val="0"/>
          <w:sz w:val="24"/>
          <w:szCs w:val="24"/>
          <w:lang w:eastAsia="en-US"/>
        </w:rPr>
        <w:t>Неопходне су следеће врсте фолија:</w:t>
      </w:r>
    </w:p>
    <w:p w14:paraId="00B10FE1" w14:textId="77777777" w:rsidR="000B46DE" w:rsidRPr="000B46DE" w:rsidRDefault="000B46DE" w:rsidP="000B46DE">
      <w:pPr>
        <w:pStyle w:val="Heading10"/>
        <w:rPr>
          <w:b w:val="0"/>
          <w:sz w:val="24"/>
          <w:szCs w:val="24"/>
          <w:lang w:eastAsia="en-US"/>
        </w:rPr>
      </w:pPr>
      <w:r w:rsidRPr="000B46DE">
        <w:rPr>
          <w:b w:val="0"/>
          <w:sz w:val="24"/>
          <w:szCs w:val="24"/>
          <w:lang w:eastAsia="en-US"/>
        </w:rPr>
        <w:t>1. термоизолациона фолија са уградњом површине 200 м²</w:t>
      </w:r>
    </w:p>
    <w:p w14:paraId="23BACBDC" w14:textId="77777777" w:rsidR="000B46DE" w:rsidRPr="000B46DE" w:rsidRDefault="000B46DE" w:rsidP="000B46DE">
      <w:pPr>
        <w:pStyle w:val="Heading10"/>
        <w:rPr>
          <w:b w:val="0"/>
          <w:sz w:val="24"/>
          <w:szCs w:val="24"/>
          <w:lang w:eastAsia="en-US"/>
        </w:rPr>
      </w:pPr>
      <w:r w:rsidRPr="000B46DE">
        <w:rPr>
          <w:b w:val="0"/>
          <w:sz w:val="24"/>
          <w:szCs w:val="24"/>
          <w:lang w:eastAsia="en-US"/>
        </w:rPr>
        <w:t>2. пескирна мат фолија са уградњом површине 50 м².</w:t>
      </w:r>
    </w:p>
    <w:p w14:paraId="2E415559" w14:textId="71B2DD40" w:rsidR="000B46DE" w:rsidRDefault="000B46DE" w:rsidP="000B46DE">
      <w:pPr>
        <w:pStyle w:val="Heading10"/>
        <w:ind w:left="0" w:firstLine="0"/>
        <w:jc w:val="both"/>
        <w:rPr>
          <w:b w:val="0"/>
          <w:sz w:val="24"/>
          <w:szCs w:val="24"/>
          <w:lang w:eastAsia="en-US"/>
        </w:rPr>
      </w:pPr>
      <w:r w:rsidRPr="000B46DE">
        <w:rPr>
          <w:b w:val="0"/>
          <w:sz w:val="24"/>
          <w:szCs w:val="24"/>
          <w:lang w:eastAsia="en-US"/>
        </w:rPr>
        <w:t>Наведена површина фолија је ор</w:t>
      </w:r>
      <w:r>
        <w:rPr>
          <w:b w:val="0"/>
          <w:sz w:val="24"/>
          <w:szCs w:val="24"/>
          <w:lang w:val="sr-Cyrl-RS" w:eastAsia="en-US"/>
        </w:rPr>
        <w:t>и</w:t>
      </w:r>
      <w:r w:rsidRPr="000B46DE">
        <w:rPr>
          <w:b w:val="0"/>
          <w:sz w:val="24"/>
          <w:szCs w:val="24"/>
          <w:lang w:eastAsia="en-US"/>
        </w:rPr>
        <w:t>јентационa.</w:t>
      </w:r>
    </w:p>
    <w:p w14:paraId="6023E4E3" w14:textId="1B74051C" w:rsidR="00DB369C" w:rsidRPr="00AF7077" w:rsidRDefault="000628D0" w:rsidP="000B46DE">
      <w:pPr>
        <w:pStyle w:val="Heading10"/>
        <w:ind w:left="0" w:firstLine="0"/>
        <w:jc w:val="both"/>
        <w:rPr>
          <w:rFonts w:cs="Arial"/>
          <w:sz w:val="24"/>
          <w:szCs w:val="24"/>
          <w:lang w:val="sr-Cyrl-RS"/>
        </w:rPr>
      </w:pPr>
      <w:r w:rsidRPr="00AF7077">
        <w:rPr>
          <w:rFonts w:cs="Arial"/>
          <w:sz w:val="24"/>
          <w:szCs w:val="24"/>
          <w:lang w:val="sr-Cyrl-RS"/>
        </w:rPr>
        <w:t>3.</w:t>
      </w:r>
      <w:r w:rsidR="00AF7077" w:rsidRPr="00AF7077">
        <w:rPr>
          <w:rFonts w:cs="Arial"/>
          <w:sz w:val="24"/>
          <w:szCs w:val="24"/>
          <w:lang w:val="sr-Cyrl-RS"/>
        </w:rPr>
        <w:t>2</w:t>
      </w:r>
      <w:r w:rsidRPr="00AF7077">
        <w:rPr>
          <w:rFonts w:cs="Arial"/>
          <w:sz w:val="24"/>
          <w:szCs w:val="24"/>
          <w:lang w:val="sr-Cyrl-RS"/>
        </w:rPr>
        <w:t xml:space="preserve"> </w:t>
      </w:r>
      <w:r w:rsidR="00DB369C" w:rsidRPr="00AF7077">
        <w:rPr>
          <w:rFonts w:cs="Arial"/>
          <w:sz w:val="24"/>
          <w:szCs w:val="24"/>
          <w:lang w:val="sr-Cyrl-RS"/>
        </w:rPr>
        <w:t xml:space="preserve">Рок </w:t>
      </w:r>
      <w:r w:rsidR="00A63575" w:rsidRPr="00AF7077">
        <w:rPr>
          <w:rFonts w:cs="Arial"/>
          <w:sz w:val="24"/>
          <w:szCs w:val="24"/>
          <w:lang w:val="sr-Cyrl-RS"/>
        </w:rPr>
        <w:t>извршења услуга</w:t>
      </w:r>
    </w:p>
    <w:p w14:paraId="6420DD78" w14:textId="7F95CA46" w:rsidR="00C053B1" w:rsidRPr="003C153F" w:rsidRDefault="000B46DE" w:rsidP="003C153F">
      <w:pPr>
        <w:rPr>
          <w:rFonts w:cs="Arial"/>
          <w:sz w:val="24"/>
          <w:szCs w:val="24"/>
          <w:lang w:val="sr-Cyrl-RS"/>
        </w:rPr>
      </w:pPr>
      <w:bookmarkStart w:id="21" w:name="_Toc441651542"/>
      <w:bookmarkStart w:id="22" w:name="_Toc442559880"/>
      <w:r>
        <w:rPr>
          <w:rFonts w:cs="Arial"/>
          <w:sz w:val="24"/>
          <w:szCs w:val="24"/>
          <w:lang w:val="sr-Cyrl-RS"/>
        </w:rPr>
        <w:t xml:space="preserve">Рок испоруке је у периоду од 12 </w:t>
      </w:r>
      <w:r w:rsidR="000B393C">
        <w:rPr>
          <w:rFonts w:cs="Arial"/>
          <w:sz w:val="24"/>
          <w:szCs w:val="24"/>
          <w:lang w:val="sr-Cyrl-RS"/>
        </w:rPr>
        <w:t xml:space="preserve">(словима: дванаест) </w:t>
      </w:r>
      <w:r>
        <w:rPr>
          <w:rFonts w:cs="Arial"/>
          <w:sz w:val="24"/>
          <w:szCs w:val="24"/>
          <w:lang w:val="sr-Cyrl-RS"/>
        </w:rPr>
        <w:t>месеци од дана потписивања уговора, а по позиву наручиоца. Испоручилац је обавезан да се на по</w:t>
      </w:r>
      <w:r w:rsidR="004F18BB">
        <w:rPr>
          <w:rFonts w:cs="Arial"/>
          <w:sz w:val="24"/>
          <w:szCs w:val="24"/>
          <w:lang w:val="sr-Cyrl-RS"/>
        </w:rPr>
        <w:t xml:space="preserve">зив наручиоца одазове у року  не дужем од </w:t>
      </w:r>
      <w:r>
        <w:rPr>
          <w:rFonts w:cs="Arial"/>
          <w:sz w:val="24"/>
          <w:szCs w:val="24"/>
          <w:lang w:val="sr-Cyrl-RS"/>
        </w:rPr>
        <w:t xml:space="preserve">3 дана од дана позива. </w:t>
      </w:r>
      <w:bookmarkEnd w:id="21"/>
      <w:bookmarkEnd w:id="22"/>
    </w:p>
    <w:p w14:paraId="1555F12D" w14:textId="3CED0701" w:rsidR="000B46DE" w:rsidRPr="000B46DE" w:rsidRDefault="000B46DE" w:rsidP="000B46DE">
      <w:pPr>
        <w:rPr>
          <w:rFonts w:cs="Arial"/>
          <w:b/>
          <w:sz w:val="24"/>
          <w:szCs w:val="24"/>
          <w:lang w:val="sr-Cyrl-RS"/>
        </w:rPr>
      </w:pPr>
      <w:r w:rsidRPr="000B46DE">
        <w:rPr>
          <w:rFonts w:cs="Arial"/>
          <w:b/>
          <w:sz w:val="24"/>
          <w:szCs w:val="24"/>
          <w:lang w:val="sr-Cyrl-RS"/>
        </w:rPr>
        <w:t>3</w:t>
      </w:r>
      <w:r w:rsidR="003C153F">
        <w:rPr>
          <w:rFonts w:cs="Arial"/>
          <w:b/>
          <w:sz w:val="24"/>
          <w:szCs w:val="24"/>
          <w:lang w:val="sr-Cyrl-RS"/>
        </w:rPr>
        <w:t>.4</w:t>
      </w:r>
      <w:r w:rsidRPr="000B46DE">
        <w:rPr>
          <w:rFonts w:cs="Arial"/>
          <w:b/>
          <w:sz w:val="24"/>
          <w:szCs w:val="24"/>
          <w:lang w:val="sr-Cyrl-RS"/>
        </w:rPr>
        <w:t xml:space="preserve"> Гарантни рок</w:t>
      </w:r>
    </w:p>
    <w:p w14:paraId="38B322E7" w14:textId="5BE2AEB8" w:rsidR="000B46DE" w:rsidRDefault="000B46DE" w:rsidP="000B46DE">
      <w:pPr>
        <w:rPr>
          <w:rFonts w:cs="Arial"/>
          <w:sz w:val="24"/>
          <w:szCs w:val="24"/>
          <w:lang w:val="sr-Cyrl-RS"/>
        </w:rPr>
      </w:pPr>
      <w:r>
        <w:rPr>
          <w:rFonts w:cs="Arial"/>
          <w:sz w:val="24"/>
          <w:szCs w:val="24"/>
          <w:lang w:val="sr-Cyrl-RS"/>
        </w:rPr>
        <w:t xml:space="preserve">Гарантни рок је 12 </w:t>
      </w:r>
      <w:r w:rsidR="000B393C" w:rsidRPr="000B393C">
        <w:rPr>
          <w:rFonts w:cs="Arial"/>
          <w:sz w:val="24"/>
          <w:szCs w:val="24"/>
          <w:lang w:val="sr-Cyrl-RS"/>
        </w:rPr>
        <w:t xml:space="preserve">(словима: дванаест) </w:t>
      </w:r>
      <w:r>
        <w:rPr>
          <w:rFonts w:cs="Arial"/>
          <w:sz w:val="24"/>
          <w:szCs w:val="24"/>
          <w:lang w:val="sr-Cyrl-RS"/>
        </w:rPr>
        <w:t>месеци од дана постављања (уградње).</w:t>
      </w:r>
    </w:p>
    <w:p w14:paraId="69617F08" w14:textId="77777777" w:rsidR="008F203C" w:rsidRPr="000B46DE" w:rsidRDefault="008F203C" w:rsidP="008112A2">
      <w:pPr>
        <w:pStyle w:val="ListParagraph"/>
        <w:autoSpaceDE w:val="0"/>
        <w:autoSpaceDN w:val="0"/>
        <w:adjustRightInd w:val="0"/>
        <w:spacing w:before="0" w:after="0" w:line="240" w:lineRule="auto"/>
        <w:ind w:left="0"/>
        <w:contextualSpacing w:val="0"/>
        <w:rPr>
          <w:rFonts w:ascii="Arial" w:hAnsi="Arial" w:cs="Arial"/>
          <w:color w:val="F79646" w:themeColor="accent6"/>
          <w:sz w:val="24"/>
          <w:szCs w:val="24"/>
          <w:lang w:val="sr-Cyrl-RS"/>
        </w:rPr>
      </w:pPr>
    </w:p>
    <w:p w14:paraId="5C5349BE"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0240F730"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115794E7"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67F818B1"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33D826AD"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065095AA"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5C8A53ED"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41C29BA4"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61D9B5AC"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781B722E"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4FF841BA"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01FE4F85"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143D57B8"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105ADC61"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08C53801"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11022BC6"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1B560141"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4D7AE88A"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7F37CC5F"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1AA85B57"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47C4D1C7"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64B08978"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6A236D8C" w14:textId="77777777" w:rsidR="003C153F" w:rsidRDefault="003C153F"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6C2E885F" w14:textId="77777777" w:rsidR="003C153F" w:rsidRDefault="003C153F"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50328FA9" w14:textId="77777777" w:rsidR="003C153F" w:rsidRDefault="003C153F"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3EBE16A5" w14:textId="77777777" w:rsidR="003C153F" w:rsidRDefault="003C153F"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1D778006" w14:textId="77777777" w:rsidR="003C153F" w:rsidRDefault="003C153F"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0C7735FB" w14:textId="77777777" w:rsidR="003C153F" w:rsidRDefault="003C153F"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6396BA0D" w14:textId="77777777" w:rsidR="008F203C" w:rsidRPr="00A63575"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6D448C30" w14:textId="2F44DA0D" w:rsidR="00756A02" w:rsidRPr="008112A2" w:rsidRDefault="00756A02" w:rsidP="00485720">
      <w:pPr>
        <w:pStyle w:val="Heading10"/>
        <w:numPr>
          <w:ilvl w:val="0"/>
          <w:numId w:val="20"/>
        </w:numPr>
        <w:jc w:val="both"/>
        <w:rPr>
          <w:rFonts w:cs="Arial"/>
          <w:sz w:val="24"/>
          <w:szCs w:val="24"/>
          <w:lang w:val="sr-Cyrl-RS"/>
        </w:rPr>
      </w:pPr>
      <w:bookmarkStart w:id="23" w:name="_Toc442559884"/>
      <w:r w:rsidRPr="008112A2">
        <w:rPr>
          <w:rFonts w:cs="Arial"/>
          <w:sz w:val="24"/>
          <w:szCs w:val="24"/>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3"/>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536"/>
      </w:tblGrid>
      <w:tr w:rsidR="00175774" w:rsidRPr="00EC5BB4" w14:paraId="68858D64" w14:textId="77777777" w:rsidTr="00A253C3">
        <w:trPr>
          <w:trHeight w:val="524"/>
          <w:jc w:val="center"/>
        </w:trPr>
        <w:tc>
          <w:tcPr>
            <w:tcW w:w="729" w:type="dxa"/>
            <w:vAlign w:val="center"/>
          </w:tcPr>
          <w:p w14:paraId="4AE67EA3" w14:textId="77777777" w:rsidR="00175774" w:rsidRPr="00EC5BB4" w:rsidRDefault="00175774" w:rsidP="003A4822">
            <w:pPr>
              <w:jc w:val="center"/>
              <w:rPr>
                <w:rFonts w:cs="Arial"/>
                <w:b/>
                <w:sz w:val="24"/>
                <w:szCs w:val="24"/>
              </w:rPr>
            </w:pPr>
            <w:r w:rsidRPr="00EC5BB4">
              <w:rPr>
                <w:rFonts w:cs="Arial"/>
                <w:b/>
                <w:sz w:val="24"/>
                <w:szCs w:val="24"/>
              </w:rPr>
              <w:t>Ред. бр.</w:t>
            </w:r>
          </w:p>
        </w:tc>
        <w:tc>
          <w:tcPr>
            <w:tcW w:w="8536" w:type="dxa"/>
            <w:vAlign w:val="center"/>
          </w:tcPr>
          <w:p w14:paraId="0795190C" w14:textId="77777777"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14:paraId="7DEE8F10" w14:textId="249F79CD"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14:paraId="43F3515F" w14:textId="77777777" w:rsidR="00175774" w:rsidRPr="00EC5BB4" w:rsidRDefault="00175774" w:rsidP="003A4822">
            <w:pPr>
              <w:jc w:val="center"/>
              <w:rPr>
                <w:rFonts w:cs="Arial"/>
                <w:b/>
                <w:color w:val="FF0000"/>
                <w:sz w:val="24"/>
                <w:szCs w:val="24"/>
              </w:rPr>
            </w:pPr>
          </w:p>
        </w:tc>
      </w:tr>
      <w:tr w:rsidR="00175774" w:rsidRPr="00EC5BB4" w14:paraId="05847525" w14:textId="77777777" w:rsidTr="00A253C3">
        <w:trPr>
          <w:jc w:val="center"/>
        </w:trPr>
        <w:tc>
          <w:tcPr>
            <w:tcW w:w="729" w:type="dxa"/>
            <w:vAlign w:val="center"/>
          </w:tcPr>
          <w:p w14:paraId="668E1409" w14:textId="77777777" w:rsidR="00175774" w:rsidRPr="00EC5BB4" w:rsidRDefault="00175774" w:rsidP="003A4822">
            <w:pPr>
              <w:jc w:val="center"/>
              <w:rPr>
                <w:rFonts w:cs="Arial"/>
                <w:sz w:val="24"/>
                <w:szCs w:val="24"/>
              </w:rPr>
            </w:pPr>
            <w:r w:rsidRPr="00EC5BB4">
              <w:rPr>
                <w:rFonts w:cs="Arial"/>
                <w:sz w:val="24"/>
                <w:szCs w:val="24"/>
              </w:rPr>
              <w:t>1.</w:t>
            </w:r>
          </w:p>
        </w:tc>
        <w:tc>
          <w:tcPr>
            <w:tcW w:w="8536" w:type="dxa"/>
            <w:vAlign w:val="center"/>
          </w:tcPr>
          <w:p w14:paraId="73A38DE2" w14:textId="4D7F40B2"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00C52A47">
              <w:rPr>
                <w:rFonts w:cs="Arial"/>
                <w:b/>
                <w:sz w:val="24"/>
                <w:szCs w:val="24"/>
                <w:u w:val="single"/>
              </w:rPr>
              <w:t xml:space="preserve"> </w:t>
            </w:r>
            <w:r w:rsidRPr="00EC5BB4">
              <w:rPr>
                <w:rFonts w:cs="Arial"/>
                <w:sz w:val="24"/>
                <w:szCs w:val="24"/>
                <w:lang w:val="pl-PL"/>
              </w:rPr>
              <w:t>Да је понуђач регистрован код надлежног органа, односно уписан у одговарајући регистар;</w:t>
            </w:r>
          </w:p>
          <w:p w14:paraId="64871787"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14:paraId="2D9E7CC5" w14:textId="2255A5E8"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AF7077">
              <w:rPr>
                <w:rFonts w:eastAsia="Calibri" w:cs="Arial"/>
                <w:b/>
                <w:sz w:val="24"/>
                <w:szCs w:val="24"/>
                <w:lang w:val="sr-Cyrl-RS"/>
              </w:rPr>
              <w:t xml:space="preserve"> </w:t>
            </w:r>
            <w:r w:rsidRPr="00EC5BB4">
              <w:rPr>
                <w:rFonts w:eastAsia="Calibri" w:cs="Arial"/>
                <w:sz w:val="24"/>
                <w:szCs w:val="24"/>
                <w:lang w:val="ru-RU"/>
              </w:rPr>
              <w:t>Извод из регистра</w:t>
            </w:r>
            <w:r w:rsidR="000B393C">
              <w:rPr>
                <w:rFonts w:eastAsia="Calibri" w:cs="Arial"/>
                <w:sz w:val="24"/>
                <w:szCs w:val="24"/>
                <w:lang w:val="ru-RU"/>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14:paraId="34256C88"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1AC16484"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0839DDE5" w14:textId="77777777" w:rsidR="00175774" w:rsidRPr="00EC5BB4" w:rsidRDefault="00175774" w:rsidP="00485720">
            <w:pPr>
              <w:numPr>
                <w:ilvl w:val="0"/>
                <w:numId w:val="21"/>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2F0247AD" w14:textId="77777777" w:rsidR="00175774" w:rsidRPr="00EC5BB4" w:rsidRDefault="00175774" w:rsidP="00485720">
            <w:pPr>
              <w:numPr>
                <w:ilvl w:val="0"/>
                <w:numId w:val="21"/>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14:paraId="436A432E" w14:textId="77777777" w:rsidTr="00A253C3">
        <w:trPr>
          <w:trHeight w:val="2717"/>
          <w:jc w:val="center"/>
        </w:trPr>
        <w:tc>
          <w:tcPr>
            <w:tcW w:w="729" w:type="dxa"/>
            <w:vAlign w:val="center"/>
          </w:tcPr>
          <w:p w14:paraId="458EAFE2" w14:textId="77777777" w:rsidR="00175774" w:rsidRPr="00EC5BB4" w:rsidRDefault="00175774" w:rsidP="003A4822">
            <w:pPr>
              <w:jc w:val="center"/>
              <w:rPr>
                <w:rFonts w:cs="Arial"/>
                <w:sz w:val="24"/>
                <w:szCs w:val="24"/>
              </w:rPr>
            </w:pPr>
            <w:r w:rsidRPr="00EC5BB4">
              <w:rPr>
                <w:rFonts w:cs="Arial"/>
                <w:sz w:val="24"/>
                <w:szCs w:val="24"/>
              </w:rPr>
              <w:t>2.</w:t>
            </w:r>
          </w:p>
        </w:tc>
        <w:tc>
          <w:tcPr>
            <w:tcW w:w="8536" w:type="dxa"/>
            <w:vAlign w:val="center"/>
          </w:tcPr>
          <w:p w14:paraId="0DFE47B9"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F1236C8"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28CC87CD" w14:textId="77777777"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14:paraId="498281BD" w14:textId="77777777"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2EB80754" w14:textId="0B6E559E"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00F32F36" w:rsidRPr="004221C0">
                <w:rPr>
                  <w:rStyle w:val="Hyperlink"/>
                  <w:rFonts w:cs="Arial"/>
                  <w:sz w:val="24"/>
                  <w:szCs w:val="24"/>
                </w:rPr>
                <w:t>http://www.bg.vi.sud.rs/lt/articles/o-visem-sudu/obavestenje-ke-za-pravna-lica.html</w:t>
              </w:r>
            </w:hyperlink>
          </w:p>
          <w:p w14:paraId="64FDE8EC" w14:textId="77777777"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w:t>
            </w:r>
            <w:r w:rsidRPr="00EC5BB4">
              <w:rPr>
                <w:rFonts w:cs="Arial"/>
                <w:sz w:val="24"/>
                <w:szCs w:val="24"/>
              </w:rPr>
              <w:lastRenderedPageBreak/>
              <w:t>за кривична дела против привреде, кривична дела против животне средине, кривично дело примања или давања мита, кривично дело преваре.</w:t>
            </w:r>
          </w:p>
          <w:p w14:paraId="7BDD838B" w14:textId="77777777"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14:paraId="7C0C5537" w14:textId="77777777"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002E2A93"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06240C2B" w14:textId="77777777"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2FF37B08" w14:textId="77777777"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14:paraId="2AC3A69A" w14:textId="77777777"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2EDB3A8D" w14:textId="77777777" w:rsidR="00B46D29" w:rsidRPr="00EC5BB4" w:rsidRDefault="00175774" w:rsidP="00485720">
            <w:pPr>
              <w:numPr>
                <w:ilvl w:val="0"/>
                <w:numId w:val="23"/>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14:paraId="2B61F1D4" w14:textId="77777777"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14:paraId="67870F7E" w14:textId="77777777"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14:paraId="3C4B60B7" w14:textId="77777777" w:rsidTr="00A253C3">
        <w:trPr>
          <w:trHeight w:val="70"/>
          <w:jc w:val="center"/>
        </w:trPr>
        <w:tc>
          <w:tcPr>
            <w:tcW w:w="729" w:type="dxa"/>
            <w:vAlign w:val="center"/>
          </w:tcPr>
          <w:p w14:paraId="5EA01B2B" w14:textId="77777777" w:rsidR="00175774" w:rsidRPr="00EC5BB4" w:rsidRDefault="00175774" w:rsidP="003A4822">
            <w:pPr>
              <w:jc w:val="center"/>
              <w:rPr>
                <w:rFonts w:cs="Arial"/>
                <w:sz w:val="24"/>
                <w:szCs w:val="24"/>
              </w:rPr>
            </w:pPr>
            <w:r w:rsidRPr="00EC5BB4">
              <w:rPr>
                <w:rFonts w:cs="Arial"/>
                <w:sz w:val="24"/>
                <w:szCs w:val="24"/>
              </w:rPr>
              <w:lastRenderedPageBreak/>
              <w:t>3.</w:t>
            </w:r>
          </w:p>
        </w:tc>
        <w:tc>
          <w:tcPr>
            <w:tcW w:w="8536" w:type="dxa"/>
            <w:vAlign w:val="center"/>
          </w:tcPr>
          <w:p w14:paraId="3F3F2A32"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38DF5F8E" w14:textId="77777777" w:rsidR="00A37124" w:rsidRDefault="00175774" w:rsidP="00A37124">
            <w:pPr>
              <w:autoSpaceDE w:val="0"/>
              <w:autoSpaceDN w:val="0"/>
              <w:adjustRightInd w:val="0"/>
              <w:rPr>
                <w:rFonts w:cs="Arial"/>
                <w:b/>
                <w:sz w:val="24"/>
                <w:szCs w:val="24"/>
                <w:u w:val="single"/>
              </w:rPr>
            </w:pPr>
            <w:r w:rsidRPr="00EC5BB4">
              <w:rPr>
                <w:rFonts w:cs="Arial"/>
                <w:b/>
                <w:sz w:val="24"/>
                <w:szCs w:val="24"/>
                <w:u w:val="single"/>
              </w:rPr>
              <w:t>Доказ:</w:t>
            </w:r>
          </w:p>
          <w:p w14:paraId="16B64E90" w14:textId="6C61AD0A" w:rsidR="00175774" w:rsidRPr="00A37124" w:rsidRDefault="00175774" w:rsidP="00A37124">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6AF0BA8F" w14:textId="09C0030B"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3031EE65" w14:textId="77777777"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069368A5" w14:textId="77777777" w:rsidR="00175774" w:rsidRPr="00EC5BB4" w:rsidRDefault="00175774" w:rsidP="003A4822">
            <w:pPr>
              <w:ind w:right="122"/>
              <w:rPr>
                <w:rFonts w:cs="Arial"/>
                <w:sz w:val="24"/>
                <w:szCs w:val="24"/>
                <w:lang w:val="ru-RU"/>
              </w:rPr>
            </w:pPr>
            <w:r w:rsidRPr="00EC5BB4">
              <w:rPr>
                <w:rFonts w:cs="Arial"/>
                <w:sz w:val="24"/>
                <w:szCs w:val="24"/>
                <w:lang w:val="ru-RU"/>
              </w:rPr>
              <w:t>Напомена:</w:t>
            </w:r>
          </w:p>
          <w:p w14:paraId="60222E26" w14:textId="77777777" w:rsidR="00175774" w:rsidRPr="00EC5BB4" w:rsidRDefault="00B24BAB" w:rsidP="00485720">
            <w:pPr>
              <w:numPr>
                <w:ilvl w:val="0"/>
                <w:numId w:val="16"/>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14:paraId="1A514817" w14:textId="77777777" w:rsidR="00175774" w:rsidRPr="00EC5BB4" w:rsidRDefault="00175774" w:rsidP="00485720">
            <w:pPr>
              <w:numPr>
                <w:ilvl w:val="0"/>
                <w:numId w:val="16"/>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lastRenderedPageBreak/>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14:paraId="3B475D7E" w14:textId="77777777" w:rsidR="00175774" w:rsidRPr="00EC5BB4" w:rsidRDefault="00175774" w:rsidP="00485720">
            <w:pPr>
              <w:numPr>
                <w:ilvl w:val="0"/>
                <w:numId w:val="16"/>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14:paraId="3BDA7B06" w14:textId="77777777" w:rsidR="00175774" w:rsidRPr="00EC5BB4" w:rsidRDefault="00175774" w:rsidP="00485720">
            <w:pPr>
              <w:numPr>
                <w:ilvl w:val="0"/>
                <w:numId w:val="22"/>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47AE5D43" w14:textId="77777777"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14:paraId="073CA324" w14:textId="77777777" w:rsidR="00175774" w:rsidRPr="00EC5BB4" w:rsidRDefault="00175774" w:rsidP="003A4822">
            <w:pPr>
              <w:tabs>
                <w:tab w:val="left" w:pos="680"/>
              </w:tabs>
              <w:snapToGrid w:val="0"/>
              <w:contextualSpacing/>
              <w:rPr>
                <w:rFonts w:cs="Arial"/>
                <w:i/>
                <w:sz w:val="24"/>
                <w:szCs w:val="24"/>
              </w:rPr>
            </w:pPr>
          </w:p>
        </w:tc>
      </w:tr>
      <w:tr w:rsidR="00175774" w:rsidRPr="00EC5BB4" w14:paraId="6349547C" w14:textId="77777777" w:rsidTr="00A253C3">
        <w:trPr>
          <w:jc w:val="center"/>
        </w:trPr>
        <w:tc>
          <w:tcPr>
            <w:tcW w:w="729" w:type="dxa"/>
            <w:vAlign w:val="center"/>
          </w:tcPr>
          <w:p w14:paraId="32CA0EA5" w14:textId="77777777"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536" w:type="dxa"/>
          </w:tcPr>
          <w:p w14:paraId="0CA09255" w14:textId="591BAC74" w:rsidR="00175774" w:rsidRPr="00EC5BB4" w:rsidRDefault="00175774" w:rsidP="003A4822">
            <w:pPr>
              <w:snapToGrid w:val="0"/>
              <w:rPr>
                <w:rFonts w:cs="Arial"/>
                <w:sz w:val="24"/>
                <w:szCs w:val="24"/>
              </w:rPr>
            </w:pPr>
            <w:r w:rsidRPr="00EC5BB4">
              <w:rPr>
                <w:rFonts w:cs="Arial"/>
                <w:b/>
                <w:sz w:val="24"/>
                <w:szCs w:val="24"/>
                <w:u w:val="single"/>
              </w:rPr>
              <w:t>Услов:</w:t>
            </w:r>
            <w:r w:rsidR="001D33B3">
              <w:rPr>
                <w:rFonts w:cs="Arial"/>
                <w:b/>
                <w:sz w:val="24"/>
                <w:szCs w:val="24"/>
                <w:u w:val="single"/>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1D730B21" w14:textId="671C767D" w:rsidR="00175774" w:rsidRPr="00A37124" w:rsidRDefault="00175774" w:rsidP="00A37124">
            <w:pPr>
              <w:autoSpaceDE w:val="0"/>
              <w:autoSpaceDN w:val="0"/>
              <w:adjustRightInd w:val="0"/>
              <w:rPr>
                <w:rFonts w:cs="Arial"/>
                <w:b/>
                <w:sz w:val="24"/>
                <w:szCs w:val="24"/>
                <w:u w:val="single"/>
              </w:rPr>
            </w:pPr>
            <w:r w:rsidRPr="00EC5BB4">
              <w:rPr>
                <w:rFonts w:cs="Arial"/>
                <w:b/>
                <w:sz w:val="24"/>
                <w:szCs w:val="24"/>
                <w:u w:val="single"/>
              </w:rPr>
              <w:t>Доказ:</w:t>
            </w:r>
            <w:r w:rsidR="00A37124">
              <w:rPr>
                <w:rFonts w:cs="Arial"/>
                <w:b/>
                <w:sz w:val="24"/>
                <w:szCs w:val="24"/>
                <w:u w:val="single"/>
              </w:rPr>
              <w:t xml:space="preserve"> </w:t>
            </w:r>
            <w:r w:rsidRPr="00EC5BB4">
              <w:rPr>
                <w:rFonts w:cs="Arial"/>
                <w:sz w:val="24"/>
                <w:szCs w:val="24"/>
              </w:rPr>
              <w:t xml:space="preserve">Потписан и оверен Образац изјаве на основу члана 75. </w:t>
            </w:r>
            <w:proofErr w:type="gramStart"/>
            <w:r w:rsidRPr="00EC5BB4">
              <w:rPr>
                <w:rFonts w:cs="Arial"/>
                <w:sz w:val="24"/>
                <w:szCs w:val="24"/>
              </w:rPr>
              <w:t>став</w:t>
            </w:r>
            <w:proofErr w:type="gramEnd"/>
            <w:r w:rsidRPr="00EC5BB4">
              <w:rPr>
                <w:rFonts w:cs="Arial"/>
                <w:sz w:val="24"/>
                <w:szCs w:val="24"/>
              </w:rPr>
              <w:t xml:space="preserve"> 2. З</w:t>
            </w:r>
            <w:r w:rsidR="001D33B3">
              <w:rPr>
                <w:rFonts w:cs="Arial"/>
                <w:sz w:val="24"/>
                <w:szCs w:val="24"/>
                <w:lang w:val="sr-Cyrl-RS"/>
              </w:rPr>
              <w:t>акона</w:t>
            </w:r>
            <w:r w:rsidR="00BF39C7" w:rsidRPr="00EC5BB4">
              <w:rPr>
                <w:rFonts w:cs="Arial"/>
                <w:sz w:val="24"/>
                <w:szCs w:val="24"/>
                <w:lang w:val="sr-Cyrl-RS"/>
              </w:rPr>
              <w:t xml:space="preserve"> </w:t>
            </w:r>
            <w:r w:rsidRPr="00EC5BB4">
              <w:rPr>
                <w:rFonts w:cs="Arial"/>
                <w:sz w:val="24"/>
                <w:szCs w:val="24"/>
              </w:rPr>
              <w:t>(Образац бр</w:t>
            </w:r>
            <w:r w:rsidR="00A37124">
              <w:rPr>
                <w:rFonts w:cs="Arial"/>
                <w:sz w:val="24"/>
                <w:szCs w:val="24"/>
              </w:rPr>
              <w:t>. 4</w:t>
            </w:r>
            <w:r w:rsidRPr="00EC5BB4">
              <w:rPr>
                <w:rFonts w:cs="Arial"/>
                <w:sz w:val="24"/>
                <w:szCs w:val="24"/>
              </w:rPr>
              <w:t>)</w:t>
            </w:r>
          </w:p>
          <w:p w14:paraId="617EBD0A" w14:textId="77777777" w:rsidR="005E487E" w:rsidRPr="00EC5BB4" w:rsidRDefault="00175774" w:rsidP="003A4822">
            <w:pPr>
              <w:snapToGrid w:val="0"/>
              <w:rPr>
                <w:rFonts w:cs="Arial"/>
                <w:sz w:val="24"/>
                <w:szCs w:val="24"/>
                <w:lang w:val="sr-Cyrl-CS"/>
              </w:rPr>
            </w:pPr>
            <w:r w:rsidRPr="00EC5BB4">
              <w:rPr>
                <w:rFonts w:cs="Arial"/>
                <w:i/>
                <w:sz w:val="24"/>
                <w:szCs w:val="24"/>
              </w:rPr>
              <w:t>Напомена:</w:t>
            </w:r>
          </w:p>
          <w:p w14:paraId="5627107B" w14:textId="77777777" w:rsidR="005E487E" w:rsidRPr="00EC5BB4" w:rsidRDefault="00175774" w:rsidP="00485720">
            <w:pPr>
              <w:numPr>
                <w:ilvl w:val="0"/>
                <w:numId w:val="24"/>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14:paraId="33B03572" w14:textId="77777777" w:rsidR="00175774" w:rsidRPr="00EC5BB4" w:rsidRDefault="00175774" w:rsidP="00485720">
            <w:pPr>
              <w:numPr>
                <w:ilvl w:val="0"/>
                <w:numId w:val="24"/>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14:paraId="1D5865E2" w14:textId="77777777" w:rsidR="005E487E" w:rsidRPr="00EC5BB4" w:rsidRDefault="005E487E" w:rsidP="00950B76">
            <w:pPr>
              <w:snapToGrid w:val="0"/>
              <w:ind w:left="720"/>
              <w:rPr>
                <w:rFonts w:cs="Arial"/>
                <w:sz w:val="24"/>
                <w:szCs w:val="24"/>
              </w:rPr>
            </w:pPr>
          </w:p>
        </w:tc>
      </w:tr>
      <w:tr w:rsidR="009738AB" w:rsidRPr="009738AB" w14:paraId="57F057A1" w14:textId="77777777" w:rsidTr="00A253C3">
        <w:trPr>
          <w:jc w:val="center"/>
        </w:trPr>
        <w:tc>
          <w:tcPr>
            <w:tcW w:w="9265" w:type="dxa"/>
            <w:gridSpan w:val="2"/>
          </w:tcPr>
          <w:p w14:paraId="62C5C3AB" w14:textId="71926693" w:rsidR="009738AB" w:rsidRPr="009738AB" w:rsidRDefault="009738AB" w:rsidP="00A253C3">
            <w:pPr>
              <w:spacing w:before="0"/>
              <w:rPr>
                <w:rFonts w:cs="Arial"/>
                <w:sz w:val="24"/>
                <w:szCs w:val="24"/>
                <w:lang w:eastAsia="zh-CN"/>
              </w:rPr>
            </w:pPr>
          </w:p>
        </w:tc>
      </w:tr>
    </w:tbl>
    <w:p w14:paraId="2B4CAF8C" w14:textId="77777777" w:rsidR="00D21D51" w:rsidRDefault="00D21D51" w:rsidP="00B13CD3">
      <w:pPr>
        <w:spacing w:before="0"/>
        <w:rPr>
          <w:rFonts w:cs="Arial"/>
          <w:sz w:val="24"/>
          <w:szCs w:val="24"/>
          <w:lang w:eastAsia="zh-CN"/>
        </w:rPr>
      </w:pPr>
    </w:p>
    <w:p w14:paraId="4AD66BD3" w14:textId="64395459"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proofErr w:type="gramStart"/>
      <w:r w:rsidR="007F582B">
        <w:rPr>
          <w:rFonts w:cs="Arial"/>
          <w:sz w:val="24"/>
          <w:szCs w:val="24"/>
          <w:lang w:eastAsia="zh-CN"/>
        </w:rPr>
        <w:t>д</w:t>
      </w:r>
      <w:r w:rsidRPr="00EC5BB4">
        <w:rPr>
          <w:rFonts w:cs="Arial"/>
          <w:sz w:val="24"/>
          <w:szCs w:val="24"/>
          <w:lang w:eastAsia="zh-CN"/>
        </w:rPr>
        <w:t>о</w:t>
      </w:r>
      <w:proofErr w:type="gramEnd"/>
      <w:r w:rsidR="007F582B">
        <w:rPr>
          <w:rFonts w:cs="Arial"/>
          <w:sz w:val="24"/>
          <w:szCs w:val="24"/>
          <w:lang w:val="sr-Cyrl-RS" w:eastAsia="zh-CN"/>
        </w:rPr>
        <w:t xml:space="preserve"> </w:t>
      </w:r>
      <w:r w:rsidR="00A253C3">
        <w:rPr>
          <w:rFonts w:cs="Arial"/>
          <w:sz w:val="24"/>
          <w:szCs w:val="24"/>
          <w:lang w:val="sr-Cyrl-RS" w:eastAsia="zh-CN"/>
        </w:rPr>
        <w:t>5</w:t>
      </w:r>
      <w:r w:rsidR="00D21D51">
        <w:rPr>
          <w:rFonts w:cs="Arial"/>
          <w:sz w:val="24"/>
          <w:szCs w:val="24"/>
          <w:lang w:val="sr-Cyrl-RS" w:eastAsia="zh-CN"/>
        </w:rPr>
        <w:t>.</w:t>
      </w:r>
      <w:r w:rsidRPr="00EC5BB4">
        <w:rPr>
          <w:rFonts w:cs="Arial"/>
          <w:sz w:val="24"/>
          <w:szCs w:val="24"/>
          <w:lang w:eastAsia="zh-CN"/>
        </w:rPr>
        <w:t xml:space="preserve"> </w:t>
      </w:r>
      <w:proofErr w:type="gramStart"/>
      <w:r w:rsidRPr="007F582B">
        <w:rPr>
          <w:rFonts w:cs="Arial"/>
          <w:sz w:val="24"/>
          <w:szCs w:val="24"/>
          <w:lang w:eastAsia="zh-CN"/>
        </w:rPr>
        <w:t>овог</w:t>
      </w:r>
      <w:proofErr w:type="gramEnd"/>
      <w:r w:rsidRPr="007F582B">
        <w:rPr>
          <w:rFonts w:cs="Arial"/>
          <w:sz w:val="24"/>
          <w:szCs w:val="24"/>
          <w:lang w:eastAsia="zh-CN"/>
        </w:rPr>
        <w:t xml:space="preserve"> обрасца, биће одбијена као неприхватљива.</w:t>
      </w:r>
    </w:p>
    <w:p w14:paraId="46D3F538" w14:textId="77777777" w:rsidR="00A57F1E"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доказа наведених у овом одељку.</w:t>
      </w:r>
    </w:p>
    <w:p w14:paraId="766168D5" w14:textId="531874BE" w:rsidR="00A57F1E" w:rsidRPr="00A57F1E" w:rsidRDefault="00C10575" w:rsidP="00C10575">
      <w:pPr>
        <w:rPr>
          <w:rFonts w:cs="Arial"/>
          <w:sz w:val="24"/>
          <w:szCs w:val="24"/>
          <w:lang w:val="sr-Cyrl-RS"/>
        </w:rPr>
      </w:pPr>
      <w:r w:rsidRPr="00EC5BB4">
        <w:rPr>
          <w:rFonts w:cs="Arial"/>
          <w:sz w:val="24"/>
          <w:szCs w:val="24"/>
        </w:rPr>
        <w:t xml:space="preserve"> </w:t>
      </w:r>
      <w:r w:rsidR="00A57F1E" w:rsidRPr="00A57F1E">
        <w:rPr>
          <w:rFonts w:cs="Arial"/>
          <w:sz w:val="24"/>
          <w:szCs w:val="24"/>
        </w:rPr>
        <w:t xml:space="preserve">Доказ из члана 75.став 1.тачка 5) </w:t>
      </w:r>
      <w:r w:rsidR="00354AF5">
        <w:rPr>
          <w:rFonts w:cs="Arial"/>
          <w:sz w:val="24"/>
          <w:szCs w:val="24"/>
          <w:lang w:val="sr-Cyrl-RS"/>
        </w:rPr>
        <w:t xml:space="preserve">Закона </w:t>
      </w:r>
      <w:r w:rsidR="00A57F1E" w:rsidRPr="00A57F1E">
        <w:rPr>
          <w:rFonts w:cs="Arial"/>
          <w:sz w:val="24"/>
          <w:szCs w:val="24"/>
        </w:rPr>
        <w:t>доставља се за део набавке који ће се вршити преко подизвођача</w:t>
      </w:r>
      <w:r w:rsidR="00A57F1E">
        <w:rPr>
          <w:rFonts w:cs="Arial"/>
          <w:sz w:val="24"/>
          <w:szCs w:val="24"/>
          <w:lang w:val="sr-Cyrl-RS"/>
        </w:rPr>
        <w:t>.</w:t>
      </w:r>
    </w:p>
    <w:p w14:paraId="7A02BC56" w14:textId="199C0CAD" w:rsidR="00C10575" w:rsidRPr="00EC5BB4"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14:paraId="56002D7F" w14:textId="78F0FD73"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6BEB1618" w14:textId="14402AE6"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34BB7D72" w14:textId="77777777" w:rsidR="00B13CD3" w:rsidRPr="00EC5BB4" w:rsidRDefault="00B13CD3" w:rsidP="00B13CD3">
      <w:pPr>
        <w:spacing w:before="0"/>
        <w:rPr>
          <w:rFonts w:cs="Arial"/>
          <w:sz w:val="24"/>
          <w:szCs w:val="24"/>
          <w:lang w:eastAsia="zh-CN"/>
        </w:rPr>
      </w:pPr>
      <w:r w:rsidRPr="00EC5BB4">
        <w:rPr>
          <w:rFonts w:cs="Arial"/>
          <w:sz w:val="24"/>
          <w:szCs w:val="24"/>
          <w:lang w:eastAsia="zh-CN"/>
        </w:rPr>
        <w:lastRenderedPageBreak/>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4BBB7BAD" w14:textId="066F399F"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5061C030" w14:textId="69B8AEAF"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5116D89D" w14:textId="77777777" w:rsidR="00D96616" w:rsidRPr="00EC5BB4" w:rsidRDefault="00D96616" w:rsidP="00D96616">
      <w:pPr>
        <w:spacing w:before="0"/>
        <w:ind w:firstLine="720"/>
        <w:rPr>
          <w:rFonts w:cs="Arial"/>
          <w:sz w:val="24"/>
          <w:szCs w:val="24"/>
          <w:lang w:eastAsia="zh-CN"/>
        </w:rPr>
      </w:pPr>
      <w:proofErr w:type="gramStart"/>
      <w:r w:rsidRPr="00EC5BB4">
        <w:rPr>
          <w:rFonts w:cs="Arial"/>
          <w:sz w:val="24"/>
          <w:szCs w:val="24"/>
          <w:lang w:eastAsia="zh-CN"/>
        </w:rPr>
        <w:t>1)извод</w:t>
      </w:r>
      <w:proofErr w:type="gramEnd"/>
      <w:r w:rsidRPr="00EC5BB4">
        <w:rPr>
          <w:rFonts w:cs="Arial"/>
          <w:sz w:val="24"/>
          <w:szCs w:val="24"/>
          <w:lang w:eastAsia="zh-CN"/>
        </w:rPr>
        <w:t xml:space="preserve"> из регистра надлежног органа:</w:t>
      </w:r>
    </w:p>
    <w:p w14:paraId="7480DD71" w14:textId="77777777"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68" w:history="1">
        <w:r w:rsidRPr="00EC5BB4">
          <w:rPr>
            <w:rFonts w:cs="Arial"/>
            <w:sz w:val="24"/>
            <w:szCs w:val="24"/>
            <w:lang w:eastAsia="zh-CN"/>
          </w:rPr>
          <w:t>www.apr.gov.rs</w:t>
        </w:r>
      </w:hyperlink>
    </w:p>
    <w:p w14:paraId="304067FB" w14:textId="6ADF6AF0" w:rsidR="007F582B" w:rsidRPr="00250031" w:rsidRDefault="007F582B" w:rsidP="007F582B">
      <w:pPr>
        <w:spacing w:before="0"/>
        <w:ind w:firstLine="720"/>
        <w:rPr>
          <w:rFonts w:cs="Arial"/>
          <w:sz w:val="24"/>
          <w:szCs w:val="24"/>
          <w:lang w:val="sr-Cyrl-RS" w:eastAsia="zh-CN"/>
        </w:rPr>
      </w:pPr>
      <w:proofErr w:type="gramStart"/>
      <w:r w:rsidRPr="007F582B">
        <w:rPr>
          <w:rFonts w:cs="Arial"/>
          <w:sz w:val="24"/>
          <w:szCs w:val="24"/>
          <w:lang w:eastAsia="zh-CN"/>
        </w:rPr>
        <w:t>2)докази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sidR="00250031">
        <w:rPr>
          <w:rFonts w:cs="Arial"/>
          <w:sz w:val="24"/>
          <w:szCs w:val="24"/>
          <w:lang w:val="sr-Cyrl-RS" w:eastAsia="zh-CN"/>
        </w:rPr>
        <w:t>акона</w:t>
      </w:r>
    </w:p>
    <w:p w14:paraId="31E1E339" w14:textId="77777777"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69" w:history="1">
        <w:r w:rsidRPr="007F582B">
          <w:rPr>
            <w:rFonts w:cs="Arial"/>
            <w:sz w:val="24"/>
            <w:szCs w:val="24"/>
            <w:lang w:eastAsia="zh-CN"/>
          </w:rPr>
          <w:t>www.apr.gov.rs</w:t>
        </w:r>
      </w:hyperlink>
    </w:p>
    <w:p w14:paraId="4390D6E9"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14:paraId="3927AB1F" w14:textId="77777777"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47F1F9E2"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54E2772D" w14:textId="04E2BB0B"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7C5DF3BC" w14:textId="77777777"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5A58C309" w14:textId="05911C24" w:rsidR="00B13CD3" w:rsidRPr="00D21D51" w:rsidRDefault="00B13CD3" w:rsidP="00B13CD3">
      <w:pPr>
        <w:spacing w:before="0"/>
        <w:rPr>
          <w:rFonts w:cs="Arial"/>
          <w:sz w:val="24"/>
          <w:szCs w:val="24"/>
          <w:lang w:eastAsia="zh-CN"/>
        </w:rPr>
      </w:pPr>
      <w:r w:rsidRPr="00D21D51">
        <w:rPr>
          <w:rFonts w:cs="Arial"/>
          <w:sz w:val="24"/>
          <w:szCs w:val="24"/>
          <w:lang w:eastAsia="zh-CN"/>
        </w:rPr>
        <w:t xml:space="preserve">Испуњеност обавезних услова из члана 75. </w:t>
      </w:r>
      <w:proofErr w:type="gramStart"/>
      <w:r w:rsidRPr="00D21D51">
        <w:rPr>
          <w:rFonts w:cs="Arial"/>
          <w:sz w:val="24"/>
          <w:szCs w:val="24"/>
          <w:lang w:eastAsia="zh-CN"/>
        </w:rPr>
        <w:t>став</w:t>
      </w:r>
      <w:proofErr w:type="gramEnd"/>
      <w:r w:rsidRPr="00D21D51">
        <w:rPr>
          <w:rFonts w:cs="Arial"/>
          <w:sz w:val="24"/>
          <w:szCs w:val="24"/>
          <w:lang w:eastAsia="zh-CN"/>
        </w:rPr>
        <w:t xml:space="preserve"> 1.</w:t>
      </w:r>
      <w:r w:rsidR="007F582B" w:rsidRPr="00D21D51">
        <w:rPr>
          <w:rFonts w:cs="Arial"/>
          <w:sz w:val="24"/>
          <w:szCs w:val="24"/>
          <w:lang w:val="sr-Cyrl-RS" w:eastAsia="zh-CN"/>
        </w:rPr>
        <w:t xml:space="preserve"> </w:t>
      </w:r>
      <w:proofErr w:type="gramStart"/>
      <w:r w:rsidR="007F582B" w:rsidRPr="00D21D51">
        <w:rPr>
          <w:rFonts w:cs="Arial"/>
          <w:sz w:val="24"/>
          <w:szCs w:val="24"/>
          <w:lang w:eastAsia="zh-CN"/>
        </w:rPr>
        <w:t>и</w:t>
      </w:r>
      <w:proofErr w:type="gramEnd"/>
      <w:r w:rsidR="007F582B" w:rsidRPr="00D21D51">
        <w:rPr>
          <w:rFonts w:cs="Arial"/>
          <w:sz w:val="24"/>
          <w:szCs w:val="24"/>
          <w:lang w:eastAsia="zh-CN"/>
        </w:rPr>
        <w:t xml:space="preserve"> додатних услова из члана 76. </w:t>
      </w:r>
      <w:proofErr w:type="gramStart"/>
      <w:r w:rsidR="007F582B" w:rsidRPr="00D21D51">
        <w:rPr>
          <w:rFonts w:cs="Arial"/>
          <w:sz w:val="24"/>
          <w:szCs w:val="24"/>
          <w:lang w:eastAsia="zh-CN"/>
        </w:rPr>
        <w:t>став</w:t>
      </w:r>
      <w:proofErr w:type="gramEnd"/>
      <w:r w:rsidR="007F582B" w:rsidRPr="00D21D51">
        <w:rPr>
          <w:rFonts w:cs="Arial"/>
          <w:sz w:val="24"/>
          <w:szCs w:val="24"/>
          <w:lang w:eastAsia="zh-CN"/>
        </w:rPr>
        <w:t xml:space="preserve"> 2.</w:t>
      </w:r>
      <w:r w:rsidRPr="00D21D51">
        <w:rPr>
          <w:rFonts w:cs="Arial"/>
          <w:sz w:val="24"/>
          <w:szCs w:val="24"/>
          <w:lang w:eastAsia="zh-CN"/>
        </w:rPr>
        <w:t>,</w:t>
      </w:r>
      <w:r w:rsidR="007F582B" w:rsidRPr="00D21D51">
        <w:rPr>
          <w:rFonts w:cs="Arial"/>
          <w:sz w:val="24"/>
          <w:szCs w:val="24"/>
          <w:lang w:val="sr-Cyrl-RS" w:eastAsia="zh-CN"/>
        </w:rPr>
        <w:t xml:space="preserve"> </w:t>
      </w:r>
      <w:r w:rsidRPr="00D21D51">
        <w:rPr>
          <w:rFonts w:cs="Arial"/>
          <w:sz w:val="24"/>
          <w:szCs w:val="24"/>
          <w:lang w:eastAsia="zh-CN"/>
        </w:rPr>
        <w:t xml:space="preserve">осим услова из члана 75. </w:t>
      </w:r>
      <w:proofErr w:type="gramStart"/>
      <w:r w:rsidRPr="00D21D51">
        <w:rPr>
          <w:rFonts w:cs="Arial"/>
          <w:sz w:val="24"/>
          <w:szCs w:val="24"/>
          <w:lang w:eastAsia="zh-CN"/>
        </w:rPr>
        <w:t>став</w:t>
      </w:r>
      <w:proofErr w:type="gramEnd"/>
      <w:r w:rsidRPr="00D21D51">
        <w:rPr>
          <w:rFonts w:cs="Arial"/>
          <w:sz w:val="24"/>
          <w:szCs w:val="24"/>
          <w:lang w:eastAsia="zh-CN"/>
        </w:rPr>
        <w:t xml:space="preserve"> 1. </w:t>
      </w:r>
      <w:proofErr w:type="gramStart"/>
      <w:r w:rsidRPr="00D21D51">
        <w:rPr>
          <w:rFonts w:cs="Arial"/>
          <w:sz w:val="24"/>
          <w:szCs w:val="24"/>
          <w:lang w:eastAsia="zh-CN"/>
        </w:rPr>
        <w:t>тачка</w:t>
      </w:r>
      <w:proofErr w:type="gramEnd"/>
      <w:r w:rsidRPr="00D21D51">
        <w:rPr>
          <w:rFonts w:cs="Arial"/>
          <w:sz w:val="24"/>
          <w:szCs w:val="24"/>
          <w:lang w:eastAsia="zh-CN"/>
        </w:rPr>
        <w:t xml:space="preserve"> 5. (</w:t>
      </w:r>
      <w:proofErr w:type="gramStart"/>
      <w:r w:rsidRPr="00D21D51">
        <w:rPr>
          <w:rFonts w:cs="Arial"/>
          <w:sz w:val="24"/>
          <w:szCs w:val="24"/>
          <w:lang w:eastAsia="zh-CN"/>
        </w:rPr>
        <w:t>важећа</w:t>
      </w:r>
      <w:proofErr w:type="gramEnd"/>
      <w:r w:rsidRPr="00D21D51">
        <w:rPr>
          <w:rFonts w:cs="Arial"/>
          <w:sz w:val="24"/>
          <w:szCs w:val="24"/>
          <w:lang w:eastAsia="zh-CN"/>
        </w:rPr>
        <w:t xml:space="preserve"> дозвола надлежног органа за обављање делатности која је предмет јавне набавке ако је таква дозвола предвиђена посебним прописом), сходно ставу 4. </w:t>
      </w:r>
      <w:proofErr w:type="gramStart"/>
      <w:r w:rsidRPr="00D21D51">
        <w:rPr>
          <w:rFonts w:cs="Arial"/>
          <w:sz w:val="24"/>
          <w:szCs w:val="24"/>
          <w:lang w:eastAsia="zh-CN"/>
        </w:rPr>
        <w:t>члана</w:t>
      </w:r>
      <w:proofErr w:type="gramEnd"/>
      <w:r w:rsidRPr="00D21D51">
        <w:rPr>
          <w:rFonts w:cs="Arial"/>
          <w:sz w:val="24"/>
          <w:szCs w:val="24"/>
          <w:lang w:eastAsia="zh-CN"/>
        </w:rPr>
        <w:t xml:space="preserve"> 77. Закона, понуђач доказује достављањем Изјаве (Образац бр</w:t>
      </w:r>
      <w:r w:rsidR="00650850">
        <w:rPr>
          <w:rFonts w:cs="Arial"/>
          <w:sz w:val="24"/>
          <w:szCs w:val="24"/>
          <w:lang w:eastAsia="zh-CN"/>
        </w:rPr>
        <w:t>. 5</w:t>
      </w:r>
      <w:r w:rsidRPr="00D21D51">
        <w:rPr>
          <w:rFonts w:cs="Arial"/>
          <w:sz w:val="24"/>
          <w:szCs w:val="24"/>
          <w:lang w:eastAsia="zh-CN"/>
        </w:rPr>
        <w:t xml:space="preserve">) којом под пуном материјалном и кривичном одговорношћу, потврђује да испуњава услове за учешће у поступку јавне набавке. </w:t>
      </w:r>
    </w:p>
    <w:p w14:paraId="1A3F2323" w14:textId="311E7FCD" w:rsidR="00BE7496" w:rsidRPr="00D21D51" w:rsidRDefault="00BE7496" w:rsidP="00BE7496">
      <w:pPr>
        <w:pStyle w:val="KDParagraf"/>
        <w:spacing w:before="0"/>
        <w:rPr>
          <w:rFonts w:cs="Arial"/>
          <w:sz w:val="24"/>
          <w:szCs w:val="24"/>
        </w:rPr>
      </w:pPr>
      <w:r w:rsidRPr="00D21D51">
        <w:rPr>
          <w:rFonts w:cs="Arial"/>
          <w:sz w:val="24"/>
          <w:szCs w:val="24"/>
          <w:lang w:val="ru-RU"/>
        </w:rPr>
        <w:t>Сваки подизвођач мора да испуњава услове из члана 75. став 1. тачка 1), 2) и 4) Закона, што доказује достављањем тражене Изјаве</w:t>
      </w:r>
      <w:r w:rsidRPr="00D21D51">
        <w:rPr>
          <w:rFonts w:cs="Arial"/>
          <w:sz w:val="24"/>
          <w:szCs w:val="24"/>
        </w:rPr>
        <w:t xml:space="preserve"> (</w:t>
      </w:r>
      <w:r w:rsidR="00C10575" w:rsidRPr="00D21D51">
        <w:rPr>
          <w:rFonts w:cs="Arial"/>
          <w:sz w:val="24"/>
          <w:szCs w:val="24"/>
          <w:lang w:eastAsia="zh-CN"/>
        </w:rPr>
        <w:t>Образац бр</w:t>
      </w:r>
      <w:r w:rsidR="00650850">
        <w:rPr>
          <w:rFonts w:cs="Arial"/>
          <w:sz w:val="24"/>
          <w:szCs w:val="24"/>
          <w:lang w:eastAsia="zh-CN"/>
        </w:rPr>
        <w:t>. 5A</w:t>
      </w:r>
      <w:r w:rsidRPr="00D21D51">
        <w:rPr>
          <w:rFonts w:cs="Arial"/>
          <w:sz w:val="24"/>
          <w:szCs w:val="24"/>
        </w:rPr>
        <w:t>)</w:t>
      </w:r>
      <w:r w:rsidRPr="00D21D51">
        <w:rPr>
          <w:rFonts w:cs="Arial"/>
          <w:sz w:val="24"/>
          <w:szCs w:val="24"/>
          <w:lang w:val="ru-RU"/>
        </w:rPr>
        <w:t xml:space="preserve">. </w:t>
      </w:r>
      <w:r w:rsidRPr="00D21D51">
        <w:rPr>
          <w:rFonts w:cs="Arial"/>
          <w:sz w:val="24"/>
          <w:szCs w:val="24"/>
        </w:rPr>
        <w:t>Услове у вези са капацитетима из члана 76. Закона, понуђач испуњава самостално без обзира на ангажовање подизвођача.</w:t>
      </w:r>
    </w:p>
    <w:p w14:paraId="0333BAA7" w14:textId="0565A990" w:rsidR="00BE7496" w:rsidRPr="00D21D51" w:rsidRDefault="00BE7496" w:rsidP="00BE7496">
      <w:pPr>
        <w:spacing w:before="0"/>
        <w:rPr>
          <w:rFonts w:cs="Arial"/>
          <w:sz w:val="24"/>
          <w:szCs w:val="24"/>
          <w:lang w:eastAsia="zh-CN"/>
        </w:rPr>
      </w:pPr>
      <w:r w:rsidRPr="00D21D51">
        <w:rPr>
          <w:rFonts w:cs="Arial"/>
          <w:sz w:val="24"/>
          <w:szCs w:val="24"/>
          <w:lang w:val="ru-RU"/>
        </w:rPr>
        <w:t>Сваки понуђач из групе понуђача  која подноси заједничку понуду мора да испуњава услове из члана 75. став 1. тачка 1), 2) и 4) Закона, што доказује достављањем тражене Изјаве</w:t>
      </w:r>
      <w:r w:rsidR="00DB658F" w:rsidRPr="00D21D51">
        <w:rPr>
          <w:rFonts w:cs="Arial"/>
          <w:sz w:val="24"/>
          <w:szCs w:val="24"/>
          <w:lang w:val="ru-RU"/>
        </w:rPr>
        <w:t xml:space="preserve"> </w:t>
      </w:r>
      <w:r w:rsidR="00C10575" w:rsidRPr="00D21D51">
        <w:rPr>
          <w:rFonts w:cs="Arial"/>
          <w:sz w:val="24"/>
          <w:szCs w:val="24"/>
          <w:lang w:eastAsia="zh-CN"/>
        </w:rPr>
        <w:t>(Образац бр</w:t>
      </w:r>
      <w:r w:rsidR="00650850">
        <w:rPr>
          <w:rFonts w:cs="Arial"/>
          <w:sz w:val="24"/>
          <w:szCs w:val="24"/>
          <w:lang w:eastAsia="zh-CN"/>
        </w:rPr>
        <w:t>. 5</w:t>
      </w:r>
      <w:r w:rsidR="00C10575" w:rsidRPr="00D21D51">
        <w:rPr>
          <w:rFonts w:cs="Arial"/>
          <w:sz w:val="24"/>
          <w:szCs w:val="24"/>
          <w:lang w:eastAsia="zh-CN"/>
        </w:rPr>
        <w:t>)</w:t>
      </w:r>
      <w:r w:rsidR="00C10575" w:rsidRPr="00D21D51">
        <w:rPr>
          <w:rFonts w:cs="Arial"/>
          <w:sz w:val="24"/>
          <w:szCs w:val="24"/>
          <w:lang w:val="sr-Cyrl-CS" w:eastAsia="zh-CN"/>
        </w:rPr>
        <w:t>.</w:t>
      </w:r>
      <w:r w:rsidRPr="00D21D51">
        <w:rPr>
          <w:rFonts w:cs="Arial"/>
          <w:sz w:val="24"/>
          <w:szCs w:val="24"/>
          <w:lang w:val="ru-RU"/>
        </w:rPr>
        <w:t xml:space="preserve">Услове у вези са капацитетима из </w:t>
      </w:r>
      <w:r w:rsidRPr="00D21D51">
        <w:rPr>
          <w:rFonts w:cs="Arial"/>
          <w:sz w:val="24"/>
          <w:szCs w:val="24"/>
          <w:lang w:val="ru-RU"/>
        </w:rPr>
        <w:lastRenderedPageBreak/>
        <w:t xml:space="preserve">члана 76. </w:t>
      </w:r>
      <w:r w:rsidRPr="00D21D51">
        <w:rPr>
          <w:rFonts w:cs="Arial"/>
          <w:sz w:val="24"/>
          <w:szCs w:val="24"/>
        </w:rPr>
        <w:t>Закона понуђачи из групе испуњавају заједно, на основу достављених доказа</w:t>
      </w:r>
      <w:r w:rsidR="00C10575" w:rsidRPr="00D21D51">
        <w:rPr>
          <w:rFonts w:cs="Arial"/>
          <w:sz w:val="24"/>
          <w:szCs w:val="24"/>
          <w:lang w:val="sr-Cyrl-CS"/>
        </w:rPr>
        <w:t>/Изјаве</w:t>
      </w:r>
      <w:r w:rsidRPr="00D21D51">
        <w:rPr>
          <w:rFonts w:cs="Arial"/>
          <w:sz w:val="24"/>
          <w:szCs w:val="24"/>
        </w:rPr>
        <w:t xml:space="preserve"> у складу са oвим одељком конкурсне документације.</w:t>
      </w:r>
    </w:p>
    <w:p w14:paraId="728C5056" w14:textId="4ACA7FAF" w:rsidR="00B13CD3" w:rsidRPr="00D21D51" w:rsidRDefault="00B13CD3" w:rsidP="00B13CD3">
      <w:pPr>
        <w:spacing w:before="0"/>
        <w:rPr>
          <w:rFonts w:cs="Arial"/>
          <w:sz w:val="24"/>
          <w:szCs w:val="24"/>
          <w:lang w:eastAsia="zh-CN"/>
        </w:rPr>
      </w:pPr>
      <w:r w:rsidRPr="00D21D51">
        <w:rPr>
          <w:rFonts w:cs="Arial"/>
          <w:sz w:val="24"/>
          <w:szCs w:val="24"/>
          <w:lang w:eastAsia="zh-CN"/>
        </w:rPr>
        <w:t>Ако је понуђач доставио Изјаву из члана 77.</w:t>
      </w:r>
      <w:r w:rsidR="000B393C">
        <w:rPr>
          <w:rFonts w:cs="Arial"/>
          <w:sz w:val="24"/>
          <w:szCs w:val="24"/>
          <w:lang w:val="sr-Cyrl-RS" w:eastAsia="zh-CN"/>
        </w:rPr>
        <w:t xml:space="preserve"> </w:t>
      </w:r>
      <w:proofErr w:type="gramStart"/>
      <w:r w:rsidRPr="00D21D51">
        <w:rPr>
          <w:rFonts w:cs="Arial"/>
          <w:sz w:val="24"/>
          <w:szCs w:val="24"/>
          <w:lang w:eastAsia="zh-CN"/>
        </w:rPr>
        <w:t>став</w:t>
      </w:r>
      <w:proofErr w:type="gramEnd"/>
      <w:r w:rsidRPr="00D21D51">
        <w:rPr>
          <w:rFonts w:cs="Arial"/>
          <w:sz w:val="24"/>
          <w:szCs w:val="24"/>
          <w:lang w:eastAsia="zh-CN"/>
        </w:rPr>
        <w:t xml:space="preserve"> 4 З</w:t>
      </w:r>
      <w:r w:rsidR="00DB658F" w:rsidRPr="00D21D51">
        <w:rPr>
          <w:rFonts w:cs="Arial"/>
          <w:sz w:val="24"/>
          <w:szCs w:val="24"/>
          <w:lang w:val="sr-Cyrl-RS" w:eastAsia="zh-CN"/>
        </w:rPr>
        <w:t xml:space="preserve">акона </w:t>
      </w:r>
      <w:r w:rsidR="00F02AA7" w:rsidRPr="00D21D51">
        <w:rPr>
          <w:rFonts w:cs="Arial"/>
          <w:sz w:val="24"/>
          <w:szCs w:val="24"/>
          <w:lang w:val="sr-Cyrl-RS" w:eastAsia="zh-CN"/>
        </w:rPr>
        <w:t xml:space="preserve">Наручилац </w:t>
      </w:r>
      <w:r w:rsidR="00C10575" w:rsidRPr="00D21D51">
        <w:rPr>
          <w:rFonts w:cs="Arial"/>
          <w:sz w:val="24"/>
          <w:szCs w:val="24"/>
          <w:lang w:val="sr-Cyrl-CS" w:eastAsia="zh-CN"/>
        </w:rPr>
        <w:t xml:space="preserve">може </w:t>
      </w:r>
      <w:r w:rsidR="000B225C" w:rsidRPr="00D21D51">
        <w:rPr>
          <w:rFonts w:cs="Arial"/>
          <w:sz w:val="24"/>
          <w:szCs w:val="24"/>
          <w:lang w:val="sr-Cyrl-CS" w:eastAsia="zh-CN"/>
        </w:rPr>
        <w:t xml:space="preserve">да </w:t>
      </w:r>
      <w:r w:rsidRPr="00D21D51">
        <w:rPr>
          <w:rFonts w:cs="Arial"/>
          <w:sz w:val="24"/>
          <w:szCs w:val="24"/>
          <w:lang w:eastAsia="zh-CN"/>
        </w:rPr>
        <w:t>пре доношења одлуке о додели уговора од понуђача чија понуда је изабрана као најповољнија затражи</w:t>
      </w:r>
      <w:r w:rsidR="00C10575" w:rsidRPr="00D21D51">
        <w:rPr>
          <w:rFonts w:cs="Arial"/>
          <w:sz w:val="24"/>
          <w:szCs w:val="24"/>
          <w:lang w:val="sr-Cyrl-CS" w:eastAsia="zh-CN"/>
        </w:rPr>
        <w:t>ти</w:t>
      </w:r>
      <w:r w:rsidRPr="00D21D51">
        <w:rPr>
          <w:rFonts w:cs="Arial"/>
          <w:sz w:val="24"/>
          <w:szCs w:val="24"/>
          <w:lang w:eastAsia="zh-CN"/>
        </w:rPr>
        <w:t xml:space="preserve"> да достави копију захтеваних доказа о испуњености услова, а може и да затражи на увид оригинал или оверену копију свих или појединих доказа.</w:t>
      </w:r>
    </w:p>
    <w:p w14:paraId="0BF2F1E0" w14:textId="77777777" w:rsidR="00B13CD3" w:rsidRPr="00D21D51" w:rsidRDefault="00B13CD3" w:rsidP="00B13CD3">
      <w:pPr>
        <w:spacing w:before="0"/>
        <w:rPr>
          <w:rFonts w:cs="Arial"/>
          <w:sz w:val="24"/>
          <w:szCs w:val="24"/>
          <w:lang w:eastAsia="zh-CN"/>
        </w:rPr>
      </w:pPr>
      <w:r w:rsidRPr="00D21D51">
        <w:rPr>
          <w:rFonts w:cs="Arial"/>
          <w:sz w:val="24"/>
          <w:szCs w:val="24"/>
          <w:lang w:eastAsia="zh-CN"/>
        </w:rPr>
        <w:t xml:space="preserve">Наручилац </w:t>
      </w:r>
      <w:r w:rsidR="00C10575" w:rsidRPr="00D21D51">
        <w:rPr>
          <w:rFonts w:cs="Arial"/>
          <w:sz w:val="24"/>
          <w:szCs w:val="24"/>
          <w:lang w:val="sr-Cyrl-CS" w:eastAsia="zh-CN"/>
        </w:rPr>
        <w:t xml:space="preserve">може </w:t>
      </w:r>
      <w:r w:rsidR="00C10575" w:rsidRPr="00D21D51">
        <w:rPr>
          <w:rFonts w:cs="Arial"/>
          <w:sz w:val="24"/>
          <w:szCs w:val="24"/>
          <w:lang w:eastAsia="zh-CN"/>
        </w:rPr>
        <w:t>и од осталих понуђача затражи</w:t>
      </w:r>
      <w:r w:rsidR="00C10575" w:rsidRPr="00D21D51">
        <w:rPr>
          <w:rFonts w:cs="Arial"/>
          <w:sz w:val="24"/>
          <w:szCs w:val="24"/>
          <w:lang w:val="sr-Cyrl-CS" w:eastAsia="zh-CN"/>
        </w:rPr>
        <w:t xml:space="preserve">ти </w:t>
      </w:r>
      <w:r w:rsidRPr="00D21D51">
        <w:rPr>
          <w:rFonts w:cs="Arial"/>
          <w:sz w:val="24"/>
          <w:szCs w:val="24"/>
          <w:lang w:eastAsia="zh-CN"/>
        </w:rPr>
        <w:t>да доставе копију захтеваних доказа о испуњености услова.</w:t>
      </w:r>
    </w:p>
    <w:p w14:paraId="0235E7E2" w14:textId="77777777" w:rsidR="00B13CD3" w:rsidRPr="00D21D51" w:rsidRDefault="00B13CD3" w:rsidP="00B13CD3">
      <w:pPr>
        <w:spacing w:before="0"/>
        <w:rPr>
          <w:rFonts w:cs="Arial"/>
          <w:sz w:val="24"/>
          <w:szCs w:val="24"/>
          <w:lang w:eastAsia="zh-CN"/>
        </w:rPr>
      </w:pPr>
      <w:r w:rsidRPr="00D21D51">
        <w:rPr>
          <w:rFonts w:cs="Arial"/>
          <w:sz w:val="24"/>
          <w:szCs w:val="24"/>
          <w:lang w:eastAsia="zh-CN"/>
        </w:rPr>
        <w:t>Понуђач је дужан да у остављеном примереном року који не може бити краћи од 5 (пет) дана од дана пријема писменог захтева Наручиоца, достави тражене доказе.</w:t>
      </w:r>
    </w:p>
    <w:p w14:paraId="690D83D8" w14:textId="77777777" w:rsidR="00B13CD3" w:rsidRPr="00D21D51" w:rsidRDefault="00B13CD3" w:rsidP="00B13CD3">
      <w:pPr>
        <w:spacing w:before="0"/>
        <w:rPr>
          <w:rFonts w:cs="Arial"/>
          <w:sz w:val="24"/>
          <w:szCs w:val="24"/>
          <w:lang w:eastAsia="zh-CN"/>
        </w:rPr>
      </w:pPr>
      <w:r w:rsidRPr="00D21D51">
        <w:rPr>
          <w:rFonts w:cs="Arial"/>
          <w:sz w:val="24"/>
          <w:szCs w:val="24"/>
          <w:lang w:eastAsia="zh-CN"/>
        </w:rPr>
        <w:t xml:space="preserve">Ако понуђач у остављеном, примереном року који не може бити краћи од 5 (пет) дана не достави </w:t>
      </w:r>
      <w:r w:rsidR="00C10575" w:rsidRPr="00D21D51">
        <w:rPr>
          <w:rFonts w:cs="Arial"/>
          <w:sz w:val="24"/>
          <w:szCs w:val="24"/>
          <w:lang w:val="sr-Cyrl-CS" w:eastAsia="zh-CN"/>
        </w:rPr>
        <w:t>тражене доказе</w:t>
      </w:r>
      <w:r w:rsidRPr="00D21D51">
        <w:rPr>
          <w:rFonts w:cs="Arial"/>
          <w:sz w:val="24"/>
          <w:szCs w:val="24"/>
          <w:lang w:eastAsia="zh-CN"/>
        </w:rPr>
        <w:t>, његова понуда ће се одбити као неприхватљива.</w:t>
      </w:r>
    </w:p>
    <w:p w14:paraId="531CE273" w14:textId="33BF8649" w:rsidR="00BE7496" w:rsidRPr="00A477F6" w:rsidRDefault="00BE7496" w:rsidP="00B13CD3">
      <w:pPr>
        <w:spacing w:before="0"/>
        <w:rPr>
          <w:rFonts w:cs="Arial"/>
          <w:color w:val="00B0F0"/>
          <w:sz w:val="24"/>
          <w:szCs w:val="24"/>
          <w:lang w:eastAsia="zh-CN"/>
        </w:rPr>
      </w:pPr>
    </w:p>
    <w:p w14:paraId="3A9E596E" w14:textId="191A53FF" w:rsidR="00621752" w:rsidRDefault="008D2B23" w:rsidP="00F64894">
      <w:pPr>
        <w:pStyle w:val="KDPodnaslov1"/>
        <w:spacing w:before="0"/>
        <w:rPr>
          <w:rFonts w:cs="Arial"/>
          <w:sz w:val="24"/>
          <w:szCs w:val="24"/>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42559885"/>
      <w:bookmarkStart w:id="193" w:name="_Toc297798704"/>
      <w:bookmarkStart w:id="194" w:name="_Toc310433002"/>
      <w:bookmarkStart w:id="195" w:name="_Toc374917437"/>
      <w:bookmarkStart w:id="196" w:name="_Toc415142477"/>
      <w:bookmarkStart w:id="197" w:name="_Toc430335150"/>
      <w:bookmarkEnd w:id="15"/>
      <w:bookmarkEnd w:id="1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EC5BB4">
        <w:rPr>
          <w:rFonts w:cs="Arial"/>
          <w:sz w:val="24"/>
          <w:szCs w:val="24"/>
        </w:rPr>
        <w:t xml:space="preserve">5. </w:t>
      </w:r>
      <w:r w:rsidR="00322313" w:rsidRPr="00EC5BB4">
        <w:rPr>
          <w:rFonts w:cs="Arial"/>
          <w:sz w:val="24"/>
          <w:szCs w:val="24"/>
        </w:rPr>
        <w:t>КРИТЕРИЈУМ ЗА ДОДЕЛУ УГОВОРА</w:t>
      </w:r>
      <w:bookmarkEnd w:id="192"/>
    </w:p>
    <w:p w14:paraId="22151C34" w14:textId="77777777" w:rsidR="00F64894" w:rsidRPr="00F64894" w:rsidRDefault="00F64894" w:rsidP="00F64894">
      <w:pPr>
        <w:pStyle w:val="KDPodnaslov1"/>
        <w:spacing w:before="0"/>
        <w:rPr>
          <w:rFonts w:cs="Arial"/>
          <w:sz w:val="24"/>
          <w:szCs w:val="24"/>
        </w:rPr>
      </w:pPr>
    </w:p>
    <w:p w14:paraId="67D99332" w14:textId="77777777" w:rsidR="00621752" w:rsidRPr="00AD72CA" w:rsidRDefault="00621752" w:rsidP="00621752">
      <w:pPr>
        <w:pStyle w:val="KDKomentar"/>
        <w:spacing w:before="0"/>
        <w:rPr>
          <w:rFonts w:cs="Arial"/>
          <w:b/>
          <w:i w:val="0"/>
          <w:color w:val="auto"/>
          <w:sz w:val="24"/>
          <w:szCs w:val="24"/>
        </w:rPr>
      </w:pPr>
      <w:r w:rsidRPr="00AD72CA">
        <w:rPr>
          <w:rFonts w:cs="Arial"/>
          <w:i w:val="0"/>
          <w:color w:val="auto"/>
          <w:sz w:val="24"/>
          <w:szCs w:val="24"/>
        </w:rPr>
        <w:t xml:space="preserve">Избор најповољније понуде ће се извршити применом критеријума </w:t>
      </w:r>
      <w:r w:rsidRPr="00AD72CA">
        <w:rPr>
          <w:rFonts w:cs="Arial"/>
          <w:b/>
          <w:i w:val="0"/>
          <w:color w:val="auto"/>
          <w:sz w:val="24"/>
          <w:szCs w:val="24"/>
        </w:rPr>
        <w:t>„Најнижа понуђена цена“.</w:t>
      </w:r>
    </w:p>
    <w:p w14:paraId="20F0D4E2" w14:textId="45D95AF0" w:rsidR="00621752" w:rsidRPr="00AD72CA" w:rsidRDefault="00621752" w:rsidP="00621752">
      <w:pPr>
        <w:pStyle w:val="KDKomentar"/>
        <w:spacing w:before="0"/>
        <w:rPr>
          <w:rFonts w:cs="Arial"/>
          <w:i w:val="0"/>
          <w:color w:val="auto"/>
          <w:sz w:val="24"/>
          <w:szCs w:val="24"/>
        </w:rPr>
      </w:pPr>
      <w:r w:rsidRPr="00AD72CA">
        <w:rPr>
          <w:rFonts w:cs="Arial"/>
          <w:i w:val="0"/>
          <w:color w:val="auto"/>
          <w:sz w:val="24"/>
          <w:szCs w:val="24"/>
        </w:rPr>
        <w:t>Критеријум за оцењивање понуда</w:t>
      </w:r>
      <w:r w:rsidRPr="00AD72CA">
        <w:rPr>
          <w:rFonts w:cs="Arial"/>
          <w:b/>
          <w:i w:val="0"/>
          <w:color w:val="auto"/>
          <w:sz w:val="24"/>
          <w:szCs w:val="24"/>
        </w:rPr>
        <w:t xml:space="preserve"> </w:t>
      </w:r>
      <w:r w:rsidR="00F64894">
        <w:rPr>
          <w:rFonts w:cs="Arial"/>
          <w:b/>
          <w:i w:val="0"/>
          <w:color w:val="auto"/>
          <w:sz w:val="24"/>
          <w:szCs w:val="24"/>
          <w:lang w:val="sr-Cyrl-RS"/>
        </w:rPr>
        <w:t>„</w:t>
      </w:r>
      <w:r w:rsidRPr="00F64894">
        <w:rPr>
          <w:rFonts w:cs="Arial"/>
          <w:i w:val="0"/>
          <w:color w:val="auto"/>
          <w:sz w:val="24"/>
          <w:szCs w:val="24"/>
        </w:rPr>
        <w:t>Најнижа понуђена цена</w:t>
      </w:r>
      <w:r w:rsidR="00F64894">
        <w:rPr>
          <w:rFonts w:cs="Arial"/>
          <w:i w:val="0"/>
          <w:color w:val="auto"/>
          <w:sz w:val="24"/>
          <w:szCs w:val="24"/>
          <w:lang w:val="sr-Cyrl-RS"/>
        </w:rPr>
        <w:t>“</w:t>
      </w:r>
      <w:r w:rsidRPr="00AD72CA">
        <w:rPr>
          <w:rFonts w:cs="Arial"/>
          <w:b/>
          <w:i w:val="0"/>
          <w:color w:val="auto"/>
          <w:sz w:val="24"/>
          <w:szCs w:val="24"/>
        </w:rPr>
        <w:t xml:space="preserve">, </w:t>
      </w:r>
      <w:r w:rsidRPr="00AD72CA">
        <w:rPr>
          <w:rFonts w:cs="Arial"/>
          <w:i w:val="0"/>
          <w:color w:val="auto"/>
          <w:sz w:val="24"/>
          <w:szCs w:val="24"/>
        </w:rPr>
        <w:t>заснива се на понуђеној цени</w:t>
      </w:r>
      <w:r w:rsidR="00C10575" w:rsidRPr="00AD72CA">
        <w:rPr>
          <w:rFonts w:cs="Arial"/>
          <w:i w:val="0"/>
          <w:color w:val="auto"/>
          <w:sz w:val="24"/>
          <w:szCs w:val="24"/>
          <w:lang w:val="sr-Cyrl-CS"/>
        </w:rPr>
        <w:t xml:space="preserve"> као једином критеријуму</w:t>
      </w:r>
      <w:r w:rsidRPr="00AD72CA">
        <w:rPr>
          <w:rFonts w:cs="Arial"/>
          <w:i w:val="0"/>
          <w:color w:val="auto"/>
          <w:sz w:val="24"/>
          <w:szCs w:val="24"/>
        </w:rPr>
        <w:t>.</w:t>
      </w:r>
    </w:p>
    <w:p w14:paraId="2CCFF86F" w14:textId="2C40F46C" w:rsidR="00A253C3" w:rsidRDefault="00A253C3" w:rsidP="00A253C3">
      <w:pPr>
        <w:pStyle w:val="KDParagraf"/>
        <w:spacing w:before="0"/>
        <w:rPr>
          <w:rFonts w:cs="Arial"/>
          <w:sz w:val="24"/>
          <w:szCs w:val="24"/>
        </w:rPr>
      </w:pPr>
      <w:r w:rsidRPr="00011DCA">
        <w:rPr>
          <w:rFonts w:cs="Arial"/>
          <w:sz w:val="24"/>
          <w:szCs w:val="24"/>
        </w:rPr>
        <w:t xml:space="preserve">Јединичне цене и укупно понуђена цена морају бити изражене са две децимале у складу са правилом заокруживања бројева. </w:t>
      </w:r>
    </w:p>
    <w:p w14:paraId="7796D7C1" w14:textId="77777777" w:rsidR="00A477F6" w:rsidRPr="00EC5BB4" w:rsidRDefault="00A477F6" w:rsidP="00621752">
      <w:pPr>
        <w:pStyle w:val="KDParagraf"/>
        <w:spacing w:before="0"/>
        <w:rPr>
          <w:rFonts w:cs="Arial"/>
          <w:color w:val="00B0F0"/>
          <w:sz w:val="24"/>
          <w:szCs w:val="24"/>
        </w:rPr>
      </w:pPr>
    </w:p>
    <w:p w14:paraId="2DC41581" w14:textId="1CE82CF1" w:rsidR="006F1B4D" w:rsidRPr="00F64894" w:rsidRDefault="00F64894" w:rsidP="006F1B4D">
      <w:pPr>
        <w:pStyle w:val="KDPodnaslov2"/>
        <w:numPr>
          <w:ilvl w:val="1"/>
          <w:numId w:val="28"/>
        </w:numPr>
        <w:spacing w:before="0"/>
        <w:jc w:val="both"/>
        <w:rPr>
          <w:rFonts w:cs="Arial"/>
          <w:sz w:val="24"/>
          <w:szCs w:val="24"/>
        </w:rPr>
      </w:pPr>
      <w:bookmarkStart w:id="198" w:name="_Toc441651548"/>
      <w:bookmarkStart w:id="199" w:name="_Toc442559886"/>
      <w:r>
        <w:rPr>
          <w:rFonts w:cs="Arial"/>
          <w:sz w:val="24"/>
          <w:szCs w:val="24"/>
          <w:lang w:val="sr-Cyrl-RS"/>
        </w:rPr>
        <w:t xml:space="preserve"> </w:t>
      </w:r>
      <w:r w:rsidR="00621752" w:rsidRPr="00EC5BB4">
        <w:rPr>
          <w:rFonts w:cs="Arial"/>
          <w:sz w:val="24"/>
          <w:szCs w:val="24"/>
        </w:rPr>
        <w:t>Резервни критеријум</w:t>
      </w:r>
      <w:bookmarkEnd w:id="198"/>
      <w:bookmarkEnd w:id="199"/>
    </w:p>
    <w:p w14:paraId="579186A9" w14:textId="5885F15A" w:rsidR="00543010" w:rsidRDefault="00621752" w:rsidP="001945FA">
      <w:pPr>
        <w:spacing w:before="0"/>
        <w:rPr>
          <w:rFonts w:cs="Arial"/>
          <w:sz w:val="24"/>
          <w:szCs w:val="24"/>
        </w:rPr>
      </w:pPr>
      <w:r w:rsidRPr="00A477F6">
        <w:rPr>
          <w:rFonts w:cs="Arial"/>
          <w:sz w:val="24"/>
          <w:szCs w:val="24"/>
        </w:rPr>
        <w:t>Уколико две или више понуда имају исту најнижу понуђену цену,</w:t>
      </w:r>
      <w:r w:rsidR="00F64894">
        <w:rPr>
          <w:rFonts w:cs="Arial"/>
          <w:sz w:val="24"/>
          <w:szCs w:val="24"/>
          <w:lang w:val="sr-Cyrl-RS"/>
        </w:rPr>
        <w:t xml:space="preserve"> па није могуће </w:t>
      </w:r>
      <w:proofErr w:type="gramStart"/>
      <w:r w:rsidR="00F64894">
        <w:rPr>
          <w:rFonts w:cs="Arial"/>
          <w:sz w:val="24"/>
          <w:szCs w:val="24"/>
          <w:lang w:val="sr-Cyrl-RS"/>
        </w:rPr>
        <w:t>изабрати</w:t>
      </w:r>
      <w:r w:rsidRPr="00A477F6">
        <w:rPr>
          <w:rFonts w:cs="Arial"/>
          <w:sz w:val="24"/>
          <w:szCs w:val="24"/>
        </w:rPr>
        <w:t xml:space="preserve"> </w:t>
      </w:r>
      <w:r w:rsidR="001945FA" w:rsidRPr="00AF7077">
        <w:rPr>
          <w:rFonts w:cs="Arial"/>
          <w:sz w:val="24"/>
          <w:szCs w:val="24"/>
        </w:rPr>
        <w:t xml:space="preserve"> најповољнију</w:t>
      </w:r>
      <w:proofErr w:type="gramEnd"/>
      <w:r w:rsidR="001945FA" w:rsidRPr="00AF7077">
        <w:rPr>
          <w:rFonts w:cs="Arial"/>
          <w:sz w:val="24"/>
          <w:szCs w:val="24"/>
        </w:rPr>
        <w:t xml:space="preserve"> понуду, </w:t>
      </w:r>
      <w:r w:rsidR="000E0BDD" w:rsidRPr="00AF7077">
        <w:rPr>
          <w:rFonts w:cs="Arial"/>
          <w:sz w:val="24"/>
          <w:szCs w:val="24"/>
          <w:lang w:val="sr-Cyrl-RS"/>
        </w:rPr>
        <w:t>уговор ће бити</w:t>
      </w:r>
      <w:r w:rsidR="000E0BDD" w:rsidRPr="00AF7077">
        <w:rPr>
          <w:rFonts w:cs="Arial"/>
          <w:sz w:val="24"/>
          <w:szCs w:val="24"/>
        </w:rPr>
        <w:t xml:space="preserve"> </w:t>
      </w:r>
      <w:r w:rsidR="00543010" w:rsidRPr="00543010">
        <w:rPr>
          <w:rFonts w:cs="Arial"/>
          <w:sz w:val="24"/>
          <w:szCs w:val="24"/>
        </w:rPr>
        <w:t>као најповољнија биће изабрана понуда оног понуђача који је понудио краћи  рок и</w:t>
      </w:r>
      <w:r w:rsidR="00543010">
        <w:rPr>
          <w:rFonts w:cs="Arial"/>
          <w:sz w:val="24"/>
          <w:szCs w:val="24"/>
          <w:lang w:val="sr-Cyrl-RS"/>
        </w:rPr>
        <w:t>звршења услуге</w:t>
      </w:r>
      <w:r w:rsidR="001945FA" w:rsidRPr="00AF7077">
        <w:rPr>
          <w:rFonts w:cs="Arial"/>
          <w:sz w:val="24"/>
          <w:szCs w:val="24"/>
        </w:rPr>
        <w:t>.</w:t>
      </w:r>
    </w:p>
    <w:p w14:paraId="7091814D" w14:textId="40820EFE" w:rsidR="00F64894" w:rsidRPr="00543010" w:rsidRDefault="00543010" w:rsidP="00543010">
      <w:pPr>
        <w:autoSpaceDE w:val="0"/>
        <w:autoSpaceDN w:val="0"/>
        <w:adjustRightInd w:val="0"/>
        <w:spacing w:before="0"/>
        <w:rPr>
          <w:rFonts w:cs="Arial"/>
          <w:sz w:val="24"/>
          <w:szCs w:val="24"/>
        </w:rPr>
      </w:pPr>
      <w:r w:rsidRPr="0043430A">
        <w:rPr>
          <w:rFonts w:cs="Arial"/>
          <w:sz w:val="24"/>
          <w:szCs w:val="24"/>
        </w:rPr>
        <w:t>Уко</w:t>
      </w:r>
      <w:r>
        <w:rPr>
          <w:rFonts w:cs="Arial"/>
          <w:sz w:val="24"/>
          <w:szCs w:val="24"/>
        </w:rPr>
        <w:t>лико ни после примене резервног</w:t>
      </w:r>
      <w:r w:rsidRPr="0043430A">
        <w:rPr>
          <w:rFonts w:cs="Arial"/>
          <w:sz w:val="24"/>
          <w:szCs w:val="24"/>
        </w:rPr>
        <w:t xml:space="preserve"> критеријума не </w:t>
      </w:r>
      <w:proofErr w:type="gramStart"/>
      <w:r w:rsidRPr="0043430A">
        <w:rPr>
          <w:rFonts w:cs="Arial"/>
          <w:sz w:val="24"/>
          <w:szCs w:val="24"/>
        </w:rPr>
        <w:t>буде  могуће</w:t>
      </w:r>
      <w:proofErr w:type="gramEnd"/>
      <w:r w:rsidRPr="0043430A">
        <w:rPr>
          <w:rFonts w:cs="Arial"/>
          <w:sz w:val="24"/>
          <w:szCs w:val="24"/>
        </w:rPr>
        <w:t xml:space="preserve"> изабрати најповољнију понуду, </w:t>
      </w:r>
      <w:r w:rsidR="00DE7579">
        <w:rPr>
          <w:rFonts w:cs="Arial"/>
          <w:sz w:val="24"/>
          <w:szCs w:val="24"/>
        </w:rPr>
        <w:t xml:space="preserve">биће </w:t>
      </w:r>
      <w:r w:rsidRPr="0043430A">
        <w:rPr>
          <w:rFonts w:cs="Arial"/>
          <w:sz w:val="24"/>
          <w:szCs w:val="24"/>
        </w:rPr>
        <w:t>изабран</w:t>
      </w:r>
      <w:r>
        <w:rPr>
          <w:rFonts w:cs="Arial"/>
          <w:sz w:val="24"/>
          <w:szCs w:val="24"/>
          <w:lang w:val="sr-Cyrl-RS"/>
        </w:rPr>
        <w:t>а</w:t>
      </w:r>
      <w:r w:rsidRPr="0043430A">
        <w:rPr>
          <w:rFonts w:cs="Arial"/>
          <w:sz w:val="24"/>
          <w:szCs w:val="24"/>
        </w:rPr>
        <w:t xml:space="preserve"> путем жреба.</w:t>
      </w:r>
    </w:p>
    <w:p w14:paraId="25E9DAF3" w14:textId="34196758" w:rsidR="001945FA" w:rsidRPr="00AF7077" w:rsidRDefault="001945FA" w:rsidP="001945FA">
      <w:pPr>
        <w:spacing w:before="0"/>
        <w:rPr>
          <w:rFonts w:cs="Arial"/>
          <w:b/>
          <w:sz w:val="24"/>
          <w:szCs w:val="24"/>
          <w:lang w:val="ru-RU"/>
        </w:rPr>
      </w:pPr>
      <w:r w:rsidRPr="00AF7077">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w:t>
      </w:r>
      <w:r w:rsidR="002412A5" w:rsidRPr="00AF7077">
        <w:rPr>
          <w:rFonts w:cs="Arial"/>
          <w:sz w:val="24"/>
          <w:szCs w:val="24"/>
          <w:lang w:val="sr-Cyrl-RS"/>
        </w:rPr>
        <w:t>Н</w:t>
      </w:r>
      <w:r w:rsidRPr="00AF7077">
        <w:rPr>
          <w:rFonts w:cs="Arial"/>
          <w:sz w:val="24"/>
          <w:szCs w:val="24"/>
        </w:rPr>
        <w:t xml:space="preserve">аручилац ће исписати називе понуђача, те папире ставити у кутију, одакле ће </w:t>
      </w:r>
      <w:r w:rsidR="00AF7077" w:rsidRPr="00AF7077">
        <w:rPr>
          <w:rFonts w:cs="Arial"/>
          <w:sz w:val="24"/>
          <w:szCs w:val="24"/>
          <w:lang w:val="sr-Cyrl-RS"/>
        </w:rPr>
        <w:t>члан</w:t>
      </w:r>
      <w:r w:rsidRPr="00AF7077">
        <w:rPr>
          <w:rFonts w:cs="Arial"/>
          <w:sz w:val="24"/>
          <w:szCs w:val="24"/>
        </w:rPr>
        <w:t xml:space="preserve"> Комисије извући само један папир. </w:t>
      </w:r>
      <w:r w:rsidR="00AF7077" w:rsidRPr="00AF7077">
        <w:rPr>
          <w:rFonts w:cs="Arial"/>
          <w:sz w:val="24"/>
          <w:szCs w:val="24"/>
          <w:lang w:val="sr-Cyrl-RS"/>
        </w:rPr>
        <w:t>П</w:t>
      </w:r>
      <w:r w:rsidRPr="00AF7077">
        <w:rPr>
          <w:rFonts w:cs="Arial"/>
          <w:sz w:val="24"/>
          <w:szCs w:val="24"/>
        </w:rPr>
        <w:t xml:space="preserve">онуђачу чији назив буде на извученом папиру биће додељен </w:t>
      </w:r>
      <w:r w:rsidRPr="00AF7077">
        <w:rPr>
          <w:rFonts w:cs="Arial"/>
          <w:sz w:val="24"/>
          <w:szCs w:val="24"/>
          <w:lang w:val="sr-Cyrl-RS"/>
        </w:rPr>
        <w:t xml:space="preserve">уговор </w:t>
      </w:r>
      <w:r w:rsidRPr="00AF7077">
        <w:rPr>
          <w:rFonts w:cs="Arial"/>
          <w:sz w:val="24"/>
          <w:szCs w:val="24"/>
        </w:rPr>
        <w:t xml:space="preserve"> о јавној набавци</w:t>
      </w:r>
      <w:r w:rsidRPr="00AF7077">
        <w:rPr>
          <w:rFonts w:eastAsia="TimesNewRomanPSMT" w:cs="Arial"/>
          <w:bCs/>
          <w:sz w:val="24"/>
          <w:szCs w:val="24"/>
          <w:lang w:val="sr-Cyrl-RS"/>
        </w:rPr>
        <w:t>.</w:t>
      </w:r>
    </w:p>
    <w:p w14:paraId="197B02A1" w14:textId="77777777" w:rsidR="00BE7496" w:rsidRPr="00EC5BB4" w:rsidRDefault="008512C6" w:rsidP="00621752">
      <w:pPr>
        <w:autoSpaceDE w:val="0"/>
        <w:autoSpaceDN w:val="0"/>
        <w:adjustRightInd w:val="0"/>
        <w:spacing w:before="0"/>
        <w:rPr>
          <w:rFonts w:eastAsia="TimesNewRomanPSMT" w:cs="Arial"/>
          <w:bCs/>
          <w:color w:val="00B0F0"/>
          <w:sz w:val="24"/>
          <w:szCs w:val="24"/>
        </w:rPr>
      </w:pPr>
      <w:r w:rsidRPr="00EC5BB4">
        <w:rPr>
          <w:rFonts w:eastAsia="TimesNewRomanPSMT" w:cs="Arial"/>
          <w:bCs/>
          <w:color w:val="00B0F0"/>
          <w:sz w:val="24"/>
          <w:szCs w:val="24"/>
        </w:rPr>
        <w:br w:type="page"/>
      </w:r>
    </w:p>
    <w:p w14:paraId="41C76DD0" w14:textId="545EA2D1" w:rsidR="00645F72" w:rsidRDefault="003C153F" w:rsidP="003C153F">
      <w:pPr>
        <w:pStyle w:val="KDPodnaslov1"/>
        <w:spacing w:before="0"/>
        <w:ind w:left="360"/>
        <w:rPr>
          <w:rFonts w:cs="Arial"/>
          <w:sz w:val="24"/>
          <w:szCs w:val="24"/>
        </w:rPr>
      </w:pPr>
      <w:bookmarkStart w:id="200" w:name="_Toc430335194"/>
      <w:bookmarkStart w:id="201" w:name="_Toc430335287"/>
      <w:bookmarkStart w:id="202" w:name="_Toc430335706"/>
      <w:bookmarkStart w:id="203" w:name="_Toc430335196"/>
      <w:bookmarkStart w:id="204" w:name="_Toc430335289"/>
      <w:bookmarkStart w:id="205" w:name="_Toc430335708"/>
      <w:bookmarkStart w:id="206" w:name="_Toc442559887"/>
      <w:bookmarkEnd w:id="193"/>
      <w:bookmarkEnd w:id="194"/>
      <w:bookmarkEnd w:id="195"/>
      <w:bookmarkEnd w:id="196"/>
      <w:bookmarkEnd w:id="197"/>
      <w:bookmarkEnd w:id="200"/>
      <w:bookmarkEnd w:id="201"/>
      <w:bookmarkEnd w:id="202"/>
      <w:bookmarkEnd w:id="203"/>
      <w:bookmarkEnd w:id="204"/>
      <w:bookmarkEnd w:id="205"/>
      <w:r>
        <w:rPr>
          <w:rFonts w:cs="Arial"/>
          <w:sz w:val="24"/>
          <w:szCs w:val="24"/>
          <w:lang w:val="sr-Cyrl-RS"/>
        </w:rPr>
        <w:lastRenderedPageBreak/>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6"/>
    </w:p>
    <w:p w14:paraId="36DAAFE8" w14:textId="77777777" w:rsidR="00AF7077" w:rsidRPr="00AF7077" w:rsidRDefault="00AF7077" w:rsidP="00AF7077">
      <w:pPr>
        <w:pStyle w:val="KDPodnaslov1"/>
        <w:spacing w:before="0"/>
        <w:ind w:left="720"/>
        <w:rPr>
          <w:rFonts w:cs="Arial"/>
          <w:sz w:val="24"/>
          <w:szCs w:val="24"/>
        </w:rPr>
      </w:pPr>
    </w:p>
    <w:p w14:paraId="1ACC9B42"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66CEC86" w14:textId="5EB62997"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w:t>
      </w:r>
      <w:r w:rsidR="000B393C">
        <w:rPr>
          <w:rFonts w:cs="Arial"/>
          <w:sz w:val="24"/>
          <w:szCs w:val="24"/>
        </w:rPr>
        <w:t xml:space="preserve">ава све услове одређене Законом </w:t>
      </w:r>
      <w:r w:rsidRPr="00EC5BB4">
        <w:rPr>
          <w:rFonts w:cs="Arial"/>
          <w:sz w:val="24"/>
          <w:szCs w:val="24"/>
        </w:rPr>
        <w:t>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BBA9757" w14:textId="77777777" w:rsidR="008D2B23" w:rsidRPr="00EC5BB4" w:rsidRDefault="008D2B23" w:rsidP="008D2B23">
      <w:pPr>
        <w:pStyle w:val="KDParagraf"/>
        <w:spacing w:before="0"/>
        <w:rPr>
          <w:rFonts w:cs="Arial"/>
          <w:sz w:val="24"/>
          <w:szCs w:val="24"/>
        </w:rPr>
      </w:pPr>
    </w:p>
    <w:p w14:paraId="104CA319" w14:textId="2588E3B0" w:rsidR="008D2B23" w:rsidRPr="00EC5BB4" w:rsidRDefault="00DE7579" w:rsidP="00485720">
      <w:pPr>
        <w:pStyle w:val="KDPodnaslov2"/>
        <w:numPr>
          <w:ilvl w:val="1"/>
          <w:numId w:val="29"/>
        </w:numPr>
        <w:spacing w:before="0"/>
        <w:jc w:val="both"/>
        <w:rPr>
          <w:rFonts w:cs="Arial"/>
          <w:sz w:val="24"/>
          <w:szCs w:val="24"/>
        </w:rPr>
      </w:pPr>
      <w:bookmarkStart w:id="207" w:name="_Toc441651577"/>
      <w:bookmarkStart w:id="208" w:name="_Toc442559888"/>
      <w:r>
        <w:rPr>
          <w:rFonts w:cs="Arial"/>
          <w:sz w:val="24"/>
          <w:szCs w:val="24"/>
          <w:lang w:val="sr-Cyrl-RS"/>
        </w:rPr>
        <w:t xml:space="preserve"> </w:t>
      </w:r>
      <w:r w:rsidR="008D2B23" w:rsidRPr="00EC5BB4">
        <w:rPr>
          <w:rFonts w:cs="Arial"/>
          <w:sz w:val="24"/>
          <w:szCs w:val="24"/>
        </w:rPr>
        <w:t>Језик на којем понуда мора бити састављена</w:t>
      </w:r>
      <w:bookmarkEnd w:id="207"/>
      <w:bookmarkEnd w:id="208"/>
    </w:p>
    <w:p w14:paraId="7B07326E" w14:textId="7E454F1E" w:rsidR="00F5287F"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6159444A" w14:textId="77777777" w:rsidR="008D2B23" w:rsidRDefault="008D2B23" w:rsidP="008D2B23">
      <w:pPr>
        <w:pStyle w:val="KDKomentar"/>
        <w:spacing w:before="0"/>
        <w:rPr>
          <w:rFonts w:cs="Arial"/>
          <w:i w:val="0"/>
          <w:color w:val="auto"/>
          <w:sz w:val="24"/>
          <w:szCs w:val="24"/>
        </w:rPr>
      </w:pPr>
      <w:r w:rsidRPr="00F5287F">
        <w:rPr>
          <w:rFonts w:cs="Arial"/>
          <w:i w:val="0"/>
          <w:color w:val="auto"/>
          <w:sz w:val="24"/>
          <w:szCs w:val="24"/>
        </w:rPr>
        <w:t>Понуда са свим прилозима мора бити сачињена на српском језику.</w:t>
      </w:r>
    </w:p>
    <w:p w14:paraId="43F93972" w14:textId="77777777" w:rsidR="00F5287F" w:rsidRPr="00F5287F" w:rsidRDefault="00F5287F" w:rsidP="008D2B23">
      <w:pPr>
        <w:pStyle w:val="KDKomentar"/>
        <w:spacing w:before="0"/>
        <w:rPr>
          <w:rFonts w:cs="Arial"/>
          <w:i w:val="0"/>
          <w:color w:val="auto"/>
          <w:sz w:val="24"/>
          <w:szCs w:val="24"/>
        </w:rPr>
      </w:pPr>
    </w:p>
    <w:p w14:paraId="7AAE78D0" w14:textId="67671F51" w:rsidR="008D2B23" w:rsidRPr="00EC5BB4" w:rsidRDefault="00DE7579" w:rsidP="00485720">
      <w:pPr>
        <w:pStyle w:val="KDPodnaslov2"/>
        <w:numPr>
          <w:ilvl w:val="1"/>
          <w:numId w:val="29"/>
        </w:numPr>
        <w:spacing w:before="0"/>
        <w:jc w:val="both"/>
        <w:rPr>
          <w:rFonts w:cs="Arial"/>
          <w:sz w:val="24"/>
          <w:szCs w:val="24"/>
        </w:rPr>
      </w:pPr>
      <w:bookmarkStart w:id="209" w:name="_Toc441651578"/>
      <w:bookmarkStart w:id="210" w:name="_Toc442559889"/>
      <w:r>
        <w:rPr>
          <w:rFonts w:cs="Arial"/>
          <w:sz w:val="24"/>
          <w:szCs w:val="24"/>
          <w:lang w:val="sr-Cyrl-RS"/>
        </w:rPr>
        <w:t xml:space="preserve"> </w:t>
      </w:r>
      <w:r w:rsidR="008D2B23" w:rsidRPr="00EC5BB4">
        <w:rPr>
          <w:rFonts w:cs="Arial"/>
          <w:sz w:val="24"/>
          <w:szCs w:val="24"/>
        </w:rPr>
        <w:t xml:space="preserve">Начин састављања </w:t>
      </w:r>
      <w:r w:rsidR="00FC355A" w:rsidRPr="00EC5BB4">
        <w:rPr>
          <w:rFonts w:cs="Arial"/>
          <w:sz w:val="24"/>
          <w:szCs w:val="24"/>
        </w:rPr>
        <w:t xml:space="preserve">и подношења </w:t>
      </w:r>
      <w:r w:rsidR="008D2B23" w:rsidRPr="00EC5BB4">
        <w:rPr>
          <w:rFonts w:cs="Arial"/>
          <w:sz w:val="24"/>
          <w:szCs w:val="24"/>
        </w:rPr>
        <w:t>понуде</w:t>
      </w:r>
      <w:bookmarkEnd w:id="209"/>
      <w:bookmarkEnd w:id="210"/>
    </w:p>
    <w:p w14:paraId="125DB65B" w14:textId="3231529C"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30297F07"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7E9B2FB1" w14:textId="77777777" w:rsidR="00AF7077" w:rsidRPr="00EC5BB4" w:rsidRDefault="00AF7077" w:rsidP="008D2B23">
      <w:pPr>
        <w:pStyle w:val="KDParagraf"/>
        <w:spacing w:before="0"/>
        <w:rPr>
          <w:rFonts w:cs="Arial"/>
          <w:sz w:val="24"/>
          <w:szCs w:val="24"/>
          <w:lang w:val="ru-RU"/>
        </w:rPr>
      </w:pPr>
    </w:p>
    <w:p w14:paraId="2F231A22" w14:textId="48D77E71" w:rsidR="008D2B23" w:rsidRPr="00AF7077" w:rsidRDefault="008D2B23" w:rsidP="008D2B23">
      <w:pPr>
        <w:pStyle w:val="KDKomentar"/>
        <w:spacing w:before="0"/>
        <w:rPr>
          <w:rFonts w:cs="Arial"/>
          <w:i w:val="0"/>
          <w:color w:val="auto"/>
          <w:sz w:val="24"/>
          <w:szCs w:val="24"/>
        </w:rPr>
      </w:pPr>
      <w:r w:rsidRPr="00AF7077">
        <w:rPr>
          <w:rFonts w:cs="Arial"/>
          <w:i w:val="0"/>
          <w:color w:val="auto"/>
          <w:sz w:val="24"/>
          <w:szCs w:val="24"/>
        </w:rPr>
        <w:t>Препоручује се да доказе који се достављају уз понуду, а због своје важности не смеју бити оштећени, означе</w:t>
      </w:r>
      <w:r w:rsidR="00F5287F">
        <w:rPr>
          <w:rFonts w:cs="Arial"/>
          <w:i w:val="0"/>
          <w:color w:val="auto"/>
          <w:sz w:val="24"/>
          <w:szCs w:val="24"/>
        </w:rPr>
        <w:t>ни бројем (</w:t>
      </w:r>
      <w:r w:rsidRPr="00AF7077">
        <w:rPr>
          <w:rFonts w:cs="Arial"/>
          <w:i w:val="0"/>
          <w:color w:val="auto"/>
          <w:sz w:val="24"/>
          <w:szCs w:val="24"/>
        </w:rPr>
        <w:t>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2B0ED2DB" w14:textId="1996BB0C" w:rsidR="00AF7077" w:rsidRDefault="008D2B23" w:rsidP="00F64894">
      <w:pPr>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00AF7077">
        <w:rPr>
          <w:rFonts w:cs="Arial"/>
          <w:sz w:val="24"/>
          <w:szCs w:val="24"/>
          <w:lang w:val="ru-RU"/>
        </w:rPr>
        <w:t xml:space="preserve">, на адресу: Јавно предузеће </w:t>
      </w:r>
      <w:r w:rsidRPr="00EC5BB4">
        <w:rPr>
          <w:rFonts w:cs="Arial"/>
          <w:sz w:val="24"/>
          <w:szCs w:val="24"/>
          <w:lang w:val="ru-RU"/>
        </w:rPr>
        <w:t>„Електропривреда Србије“,</w:t>
      </w:r>
      <w:r w:rsidR="00AF7077">
        <w:rPr>
          <w:rFonts w:cs="Arial"/>
          <w:sz w:val="24"/>
          <w:szCs w:val="24"/>
          <w:lang w:val="ru-RU"/>
        </w:rPr>
        <w:t>Балканска 13</w:t>
      </w:r>
      <w:r w:rsidRPr="00EC5BB4">
        <w:rPr>
          <w:rFonts w:cs="Arial"/>
          <w:sz w:val="24"/>
          <w:szCs w:val="24"/>
          <w:lang w:val="ru-RU"/>
        </w:rPr>
        <w:t xml:space="preserve"> </w:t>
      </w:r>
      <w:r w:rsidR="00613B13">
        <w:rPr>
          <w:rFonts w:cs="Arial"/>
          <w:sz w:val="24"/>
          <w:szCs w:val="24"/>
          <w:lang w:val="ru-RU"/>
        </w:rPr>
        <w:t>,</w:t>
      </w:r>
      <w:r w:rsidRPr="00EC5BB4">
        <w:rPr>
          <w:rFonts w:cs="Arial"/>
          <w:sz w:val="24"/>
          <w:szCs w:val="24"/>
          <w:lang w:val="ru-RU"/>
        </w:rPr>
        <w:t xml:space="preserve"> ПАК </w:t>
      </w:r>
      <w:r w:rsidR="00F5287F" w:rsidRPr="00F5287F">
        <w:rPr>
          <w:rFonts w:cs="Arial"/>
          <w:sz w:val="24"/>
          <w:szCs w:val="24"/>
          <w:lang w:val="sr-Latn-CS"/>
        </w:rPr>
        <w:t>103925</w:t>
      </w:r>
      <w:r w:rsidRPr="00EC5BB4">
        <w:rPr>
          <w:rFonts w:cs="Arial"/>
          <w:sz w:val="24"/>
          <w:szCs w:val="24"/>
          <w:lang w:val="ru-RU"/>
        </w:rPr>
        <w:t xml:space="preserve"> писарница - са назнаком: „Понуда за јавну набавку</w:t>
      </w:r>
      <w:r w:rsidR="00302A63" w:rsidRPr="00302A63">
        <w:rPr>
          <w:rFonts w:cs="Arial"/>
          <w:sz w:val="24"/>
          <w:szCs w:val="24"/>
          <w:lang w:val="ru-RU"/>
        </w:rPr>
        <w:t xml:space="preserve"> услуга: </w:t>
      </w:r>
      <w:r w:rsidR="00302A63">
        <w:rPr>
          <w:rFonts w:cs="Arial"/>
          <w:sz w:val="24"/>
          <w:szCs w:val="24"/>
          <w:lang w:val="ru-RU"/>
        </w:rPr>
        <w:t>М</w:t>
      </w:r>
      <w:r w:rsidR="00302A63" w:rsidRPr="00302A63">
        <w:rPr>
          <w:rFonts w:cs="Arial"/>
          <w:sz w:val="24"/>
          <w:szCs w:val="24"/>
          <w:lang w:val="ru-RU"/>
        </w:rPr>
        <w:t>онтажа фолија на прозоре</w:t>
      </w:r>
      <w:r w:rsidR="00F64894">
        <w:rPr>
          <w:rFonts w:cs="Arial"/>
          <w:sz w:val="24"/>
          <w:szCs w:val="24"/>
          <w:lang w:val="ru-RU"/>
        </w:rPr>
        <w:t xml:space="preserve"> </w:t>
      </w:r>
      <w:r w:rsidRPr="00EC5BB4">
        <w:rPr>
          <w:rFonts w:cs="Arial"/>
          <w:sz w:val="24"/>
          <w:szCs w:val="24"/>
          <w:lang w:val="ru-RU"/>
        </w:rPr>
        <w:t xml:space="preserve">- Јавна набавка број </w:t>
      </w:r>
      <w:r w:rsidR="00302A63">
        <w:rPr>
          <w:rFonts w:cs="Arial"/>
          <w:b/>
          <w:sz w:val="24"/>
          <w:szCs w:val="24"/>
        </w:rPr>
        <w:t>JNMV/1000/0399</w:t>
      </w:r>
      <w:r w:rsidR="00F64894" w:rsidRPr="00F64894">
        <w:rPr>
          <w:rFonts w:cs="Arial"/>
          <w:b/>
          <w:sz w:val="24"/>
          <w:szCs w:val="24"/>
        </w:rPr>
        <w:t>/2016</w:t>
      </w:r>
      <w:r w:rsidR="00F64894">
        <w:rPr>
          <w:rFonts w:cs="Arial"/>
          <w:b/>
          <w:sz w:val="24"/>
          <w:szCs w:val="24"/>
          <w:lang w:val="sr-Cyrl-RS"/>
        </w:rPr>
        <w:t xml:space="preserve"> </w:t>
      </w:r>
      <w:r w:rsidRPr="00EC5BB4">
        <w:rPr>
          <w:rFonts w:cs="Arial"/>
          <w:sz w:val="24"/>
          <w:szCs w:val="24"/>
          <w:lang w:val="ru-RU"/>
        </w:rPr>
        <w:t>- НЕ ОТВАРАТИ“.</w:t>
      </w:r>
    </w:p>
    <w:p w14:paraId="70AE66A9" w14:textId="72BBEC54"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 </w:t>
      </w:r>
    </w:p>
    <w:p w14:paraId="6DA55934" w14:textId="77777777"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B5C0ACF" w14:textId="1763A5D8" w:rsidR="008D2B23" w:rsidRDefault="008D2B23" w:rsidP="008D2B23">
      <w:pPr>
        <w:pStyle w:val="KDParagraf"/>
        <w:spacing w:before="0"/>
        <w:rPr>
          <w:rFonts w:cs="Arial"/>
          <w:sz w:val="24"/>
          <w:szCs w:val="24"/>
        </w:rPr>
      </w:pPr>
      <w:r w:rsidRPr="00EC5BB4">
        <w:rPr>
          <w:rFonts w:eastAsia="TimesNewRomanPSMT" w:cs="Arial"/>
          <w:bCs/>
          <w:sz w:val="24"/>
          <w:szCs w:val="24"/>
        </w:rPr>
        <w:t>У случају да понуду подноси група понуђача, на полеђини коверте је по</w:t>
      </w:r>
      <w:r w:rsidR="00AC36F1">
        <w:rPr>
          <w:rFonts w:eastAsia="TimesNewRomanPSMT" w:cs="Arial"/>
          <w:bCs/>
          <w:sz w:val="24"/>
          <w:szCs w:val="24"/>
          <w:lang w:val="sr-Cyrl-RS"/>
        </w:rPr>
        <w:t>жељно</w:t>
      </w:r>
      <w:r w:rsidRPr="00EC5BB4">
        <w:rPr>
          <w:rFonts w:eastAsia="TimesNewRomanPSMT" w:cs="Arial"/>
          <w:bCs/>
          <w:sz w:val="24"/>
          <w:szCs w:val="24"/>
        </w:rPr>
        <w:t xml:space="preserve"> назначити да се ради о групи понуђача и навести називе и адресу свих чланова групе понуђача</w:t>
      </w:r>
      <w:r w:rsidRPr="00EC5BB4">
        <w:rPr>
          <w:rFonts w:cs="Arial"/>
          <w:sz w:val="24"/>
          <w:szCs w:val="24"/>
        </w:rPr>
        <w:t>.</w:t>
      </w:r>
    </w:p>
    <w:p w14:paraId="71905A8C" w14:textId="77777777" w:rsidR="00F5287F" w:rsidRPr="00EC5BB4" w:rsidRDefault="00F5287F" w:rsidP="008D2B23">
      <w:pPr>
        <w:pStyle w:val="KDParagraf"/>
        <w:spacing w:before="0"/>
        <w:rPr>
          <w:rFonts w:cs="Arial"/>
          <w:sz w:val="24"/>
          <w:szCs w:val="24"/>
        </w:rPr>
      </w:pPr>
    </w:p>
    <w:p w14:paraId="309D4BF1" w14:textId="77777777" w:rsidR="00613B13" w:rsidRDefault="00613B13" w:rsidP="00613B13">
      <w:pPr>
        <w:pStyle w:val="KDParagraf"/>
        <w:spacing w:before="0"/>
        <w:rPr>
          <w:rFonts w:cs="Arial"/>
          <w:sz w:val="24"/>
          <w:szCs w:val="24"/>
        </w:rPr>
      </w:pPr>
      <w:r w:rsidRPr="00613B13">
        <w:rPr>
          <w:rFonts w:cs="Arial"/>
          <w:sz w:val="24"/>
          <w:szCs w:val="24"/>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w:t>
      </w:r>
      <w:r w:rsidRPr="00613B13">
        <w:rPr>
          <w:rFonts w:cs="Arial"/>
          <w:sz w:val="24"/>
          <w:szCs w:val="24"/>
        </w:rPr>
        <w:lastRenderedPageBreak/>
        <w:t>под материјалном и кривичном одговорношћу морају бити потписани и оверени печатом од стране сваког понуђача из групе понуђача.</w:t>
      </w:r>
    </w:p>
    <w:p w14:paraId="49EEA7F7" w14:textId="77777777" w:rsidR="00F5287F" w:rsidRPr="00613B13" w:rsidRDefault="00F5287F" w:rsidP="00613B13">
      <w:pPr>
        <w:pStyle w:val="KDParagraf"/>
        <w:spacing w:before="0"/>
        <w:rPr>
          <w:rFonts w:cs="Arial"/>
          <w:sz w:val="24"/>
          <w:szCs w:val="24"/>
        </w:rPr>
      </w:pPr>
    </w:p>
    <w:p w14:paraId="63AE995A" w14:textId="135EBFD4" w:rsidR="00F5287F"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000B393C">
        <w:rPr>
          <w:rFonts w:cs="Arial"/>
          <w:sz w:val="24"/>
          <w:szCs w:val="24"/>
          <w:lang w:val="sr-Cyrl-RS"/>
        </w:rPr>
        <w:t>.</w:t>
      </w:r>
    </w:p>
    <w:p w14:paraId="1D77241C" w14:textId="3C3DFDBE" w:rsidR="00613B13" w:rsidRPr="00613B13" w:rsidRDefault="00613B13" w:rsidP="00613B13">
      <w:pPr>
        <w:pStyle w:val="KDParagraf"/>
        <w:spacing w:before="0"/>
        <w:rPr>
          <w:rFonts w:cs="Arial"/>
          <w:sz w:val="24"/>
          <w:szCs w:val="24"/>
        </w:rPr>
      </w:pPr>
      <w:r w:rsidRPr="00613B13">
        <w:rPr>
          <w:rFonts w:cs="Arial"/>
          <w:sz w:val="24"/>
          <w:szCs w:val="24"/>
        </w:rPr>
        <w:t xml:space="preserve"> </w:t>
      </w:r>
    </w:p>
    <w:p w14:paraId="7EB1170E"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ACE6437" w14:textId="77777777" w:rsidR="00613B13" w:rsidRDefault="00613B13" w:rsidP="00613B13">
      <w:pPr>
        <w:tabs>
          <w:tab w:val="left" w:pos="284"/>
          <w:tab w:val="left" w:pos="330"/>
        </w:tabs>
        <w:ind w:left="284"/>
        <w:rPr>
          <w:rFonts w:eastAsia="TimesNewRomanPSMT" w:cs="Arial"/>
          <w:bCs/>
          <w:lang w:val="sr-Cyrl-RS"/>
        </w:rPr>
      </w:pPr>
    </w:p>
    <w:p w14:paraId="48A8DEB7" w14:textId="77777777" w:rsidR="008D2B23" w:rsidRPr="00EC5BB4" w:rsidRDefault="008D2B23" w:rsidP="00485720">
      <w:pPr>
        <w:pStyle w:val="KDPodnaslov2"/>
        <w:numPr>
          <w:ilvl w:val="1"/>
          <w:numId w:val="29"/>
        </w:numPr>
        <w:spacing w:before="0"/>
        <w:jc w:val="both"/>
        <w:rPr>
          <w:rFonts w:cs="Arial"/>
          <w:sz w:val="24"/>
          <w:szCs w:val="24"/>
        </w:rPr>
      </w:pPr>
      <w:bookmarkStart w:id="211" w:name="_Toc441651579"/>
      <w:bookmarkStart w:id="212" w:name="_Toc442559890"/>
      <w:r w:rsidRPr="00EC5BB4">
        <w:rPr>
          <w:rFonts w:cs="Arial"/>
          <w:sz w:val="24"/>
          <w:szCs w:val="24"/>
        </w:rPr>
        <w:t>Обавезна садржина понуде</w:t>
      </w:r>
      <w:bookmarkEnd w:id="211"/>
      <w:bookmarkEnd w:id="212"/>
    </w:p>
    <w:p w14:paraId="1174EC3F" w14:textId="7723B538" w:rsidR="008D2B23" w:rsidRPr="00EC5BB4" w:rsidRDefault="008D2B23" w:rsidP="008D2B23">
      <w:pPr>
        <w:pStyle w:val="KDParagraf"/>
        <w:spacing w:before="0"/>
        <w:rPr>
          <w:rFonts w:cs="Arial"/>
          <w:sz w:val="24"/>
          <w:szCs w:val="24"/>
        </w:rPr>
      </w:pPr>
      <w:r w:rsidRPr="00EC5BB4">
        <w:rPr>
          <w:rFonts w:cs="Arial"/>
          <w:sz w:val="24"/>
          <w:szCs w:val="24"/>
          <w:lang w:val="ru-RU" w:bidi="en-US"/>
        </w:rPr>
        <w:t xml:space="preserve">Садржину понуде, поред Обрасца понуде, чине </w:t>
      </w:r>
      <w:r w:rsidR="007267FC" w:rsidRPr="00EC5BB4">
        <w:rPr>
          <w:rFonts w:cs="Arial"/>
          <w:color w:val="00B0F0"/>
          <w:sz w:val="24"/>
          <w:szCs w:val="24"/>
          <w:lang w:val="ru-RU" w:bidi="en-US"/>
        </w:rPr>
        <w:t xml:space="preserve"> </w:t>
      </w:r>
      <w:r w:rsidR="007267FC" w:rsidRPr="00D21D51">
        <w:rPr>
          <w:rFonts w:cs="Arial"/>
          <w:sz w:val="24"/>
          <w:szCs w:val="24"/>
          <w:lang w:val="ru-RU" w:bidi="en-US"/>
        </w:rPr>
        <w:t>Изјаве</w:t>
      </w:r>
      <w:r w:rsidR="00A870A7" w:rsidRPr="00EC5BB4">
        <w:rPr>
          <w:rFonts w:cs="Arial"/>
          <w:color w:val="00B0F0"/>
          <w:sz w:val="24"/>
          <w:szCs w:val="24"/>
          <w:lang w:val="sr-Latn-RS" w:bidi="en-US"/>
        </w:rPr>
        <w:t xml:space="preserve"> </w:t>
      </w:r>
      <w:r w:rsidRPr="00EC5BB4">
        <w:rPr>
          <w:rFonts w:cs="Arial"/>
          <w:sz w:val="24"/>
          <w:szCs w:val="24"/>
          <w:lang w:val="ru-RU" w:bidi="en-US"/>
        </w:rPr>
        <w:t xml:space="preserve">о испуњености услова из чл. </w:t>
      </w:r>
      <w:r w:rsidRPr="00D21D51">
        <w:rPr>
          <w:rFonts w:cs="Arial"/>
          <w:sz w:val="24"/>
          <w:szCs w:val="24"/>
          <w:lang w:val="ru-RU" w:bidi="en-US"/>
        </w:rPr>
        <w:t>75.и 76.</w:t>
      </w:r>
      <w:r w:rsidR="00D21D51">
        <w:rPr>
          <w:rFonts w:cs="Arial"/>
          <w:sz w:val="24"/>
          <w:szCs w:val="24"/>
          <w:lang w:val="sr-Cyrl-RS"/>
        </w:rPr>
        <w:t xml:space="preserve"> </w:t>
      </w:r>
      <w:r w:rsidR="001D33B3">
        <w:rPr>
          <w:rFonts w:cs="Arial"/>
          <w:sz w:val="24"/>
          <w:szCs w:val="24"/>
        </w:rPr>
        <w:t>Закона</w:t>
      </w:r>
      <w:r w:rsidRPr="00EC5BB4">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14:paraId="4D97F797" w14:textId="72D10D29" w:rsidR="00645F72" w:rsidRPr="00EC5BB4" w:rsidRDefault="00645F72" w:rsidP="00645F72">
      <w:pPr>
        <w:pStyle w:val="KDNabrajanje"/>
        <w:spacing w:before="0"/>
        <w:rPr>
          <w:rFonts w:cs="Arial"/>
          <w:sz w:val="24"/>
          <w:szCs w:val="24"/>
        </w:rPr>
      </w:pPr>
      <w:r w:rsidRPr="00EC5BB4">
        <w:rPr>
          <w:rFonts w:cs="Arial"/>
          <w:sz w:val="24"/>
          <w:szCs w:val="24"/>
        </w:rPr>
        <w:t xml:space="preserve">Образац понуде </w:t>
      </w:r>
    </w:p>
    <w:p w14:paraId="5A02395D" w14:textId="795EA9E5" w:rsidR="00645F72" w:rsidRPr="00EC5BB4" w:rsidRDefault="00645F72" w:rsidP="00645F72">
      <w:pPr>
        <w:pStyle w:val="KDNabrajanje"/>
        <w:spacing w:before="0"/>
        <w:rPr>
          <w:rFonts w:cs="Arial"/>
          <w:sz w:val="24"/>
          <w:szCs w:val="24"/>
        </w:rPr>
      </w:pPr>
      <w:r w:rsidRPr="00EC5BB4">
        <w:rPr>
          <w:rFonts w:cs="Arial"/>
          <w:sz w:val="24"/>
          <w:szCs w:val="24"/>
        </w:rPr>
        <w:t xml:space="preserve">Структура цене </w:t>
      </w:r>
    </w:p>
    <w:p w14:paraId="225F9900" w14:textId="31A53FD7" w:rsidR="00645F72" w:rsidRPr="00EC5BB4" w:rsidRDefault="00645F72" w:rsidP="00F5287F">
      <w:pPr>
        <w:pStyle w:val="KDNabrajanje"/>
      </w:pPr>
      <w:r w:rsidRPr="00EC5BB4">
        <w:t xml:space="preserve">Образац трошкова припреме понуде , </w:t>
      </w:r>
      <w:r w:rsidR="0056571E" w:rsidRPr="00EC5BB4">
        <w:t>ако понуђач захтева надокнаду трошкова у складу са чл.88 Закона</w:t>
      </w:r>
      <w:r w:rsidR="00F5287F" w:rsidRPr="00F5287F">
        <w:t xml:space="preserve"> </w:t>
      </w:r>
      <w:r w:rsidR="00F5287F" w:rsidRPr="00F5287F">
        <w:rPr>
          <w:rFonts w:cs="Arial"/>
          <w:sz w:val="24"/>
          <w:szCs w:val="24"/>
        </w:rPr>
        <w:t>о јавним набавкама</w:t>
      </w:r>
    </w:p>
    <w:p w14:paraId="487D6446" w14:textId="37BDE0F4" w:rsidR="008D2B23" w:rsidRPr="00EC5BB4" w:rsidRDefault="008D2B23" w:rsidP="008D2B23">
      <w:pPr>
        <w:pStyle w:val="KDNabrajanje"/>
        <w:spacing w:before="0"/>
        <w:rPr>
          <w:rFonts w:cs="Arial"/>
          <w:sz w:val="24"/>
          <w:szCs w:val="24"/>
        </w:rPr>
      </w:pPr>
      <w:r w:rsidRPr="00EC5BB4">
        <w:rPr>
          <w:rFonts w:cs="Arial"/>
          <w:sz w:val="24"/>
          <w:szCs w:val="24"/>
        </w:rPr>
        <w:t xml:space="preserve">Изјава о независној понуди </w:t>
      </w:r>
    </w:p>
    <w:p w14:paraId="0D7CB204" w14:textId="71F2AE91" w:rsidR="00645F72" w:rsidRPr="00EC5BB4" w:rsidRDefault="00645F72" w:rsidP="00F5287F">
      <w:pPr>
        <w:pStyle w:val="KDNabrajanje"/>
      </w:pPr>
      <w:r w:rsidRPr="00EC5BB4">
        <w:t>Изјав</w:t>
      </w:r>
      <w:r w:rsidR="001945FA" w:rsidRPr="00EC5BB4">
        <w:rPr>
          <w:lang w:val="sr-Cyrl-RS"/>
        </w:rPr>
        <w:t>а</w:t>
      </w:r>
      <w:r w:rsidRPr="00EC5BB4">
        <w:t xml:space="preserve"> у складу са чланом 75. став 2. Закона</w:t>
      </w:r>
    </w:p>
    <w:p w14:paraId="03C5FC1A" w14:textId="32D67F31" w:rsidR="007267FC" w:rsidRPr="00D21D51" w:rsidRDefault="008D2B23" w:rsidP="008D2B23">
      <w:pPr>
        <w:pStyle w:val="KDNabrajanje"/>
        <w:spacing w:before="0"/>
        <w:rPr>
          <w:rFonts w:cs="Arial"/>
          <w:sz w:val="24"/>
          <w:szCs w:val="24"/>
        </w:rPr>
      </w:pPr>
      <w:r w:rsidRPr="00D21D51">
        <w:rPr>
          <w:rFonts w:cs="Arial"/>
          <w:sz w:val="24"/>
          <w:szCs w:val="24"/>
        </w:rPr>
        <w:t xml:space="preserve">Изјава </w:t>
      </w:r>
      <w:r w:rsidR="007267FC" w:rsidRPr="00D21D51">
        <w:rPr>
          <w:rFonts w:cs="Arial"/>
          <w:sz w:val="24"/>
          <w:szCs w:val="24"/>
          <w:lang w:val="sr-Cyrl-CS"/>
        </w:rPr>
        <w:t>којом понуђач потврђује да</w:t>
      </w:r>
      <w:r w:rsidR="007267FC" w:rsidRPr="00D21D51">
        <w:rPr>
          <w:rFonts w:cs="Arial"/>
          <w:sz w:val="24"/>
          <w:szCs w:val="24"/>
        </w:rPr>
        <w:t xml:space="preserve"> испуњавањ</w:t>
      </w:r>
      <w:r w:rsidR="007267FC" w:rsidRPr="00D21D51">
        <w:rPr>
          <w:rFonts w:cs="Arial"/>
          <w:sz w:val="24"/>
          <w:szCs w:val="24"/>
          <w:lang w:val="sr-Cyrl-CS"/>
        </w:rPr>
        <w:t>а</w:t>
      </w:r>
      <w:r w:rsidR="007267FC" w:rsidRPr="00D21D51">
        <w:rPr>
          <w:rFonts w:cs="Arial"/>
          <w:sz w:val="24"/>
          <w:szCs w:val="24"/>
        </w:rPr>
        <w:t xml:space="preserve"> услов</w:t>
      </w:r>
      <w:r w:rsidR="007267FC" w:rsidRPr="00D21D51">
        <w:rPr>
          <w:rFonts w:cs="Arial"/>
          <w:sz w:val="24"/>
          <w:szCs w:val="24"/>
          <w:lang w:val="sr-Cyrl-CS"/>
        </w:rPr>
        <w:t>еза учешће у поступку јавне набавке</w:t>
      </w:r>
      <w:r w:rsidRPr="00D21D51">
        <w:rPr>
          <w:rFonts w:cs="Arial"/>
          <w:sz w:val="24"/>
          <w:szCs w:val="24"/>
        </w:rPr>
        <w:t>, осим услова из</w:t>
      </w:r>
      <w:r w:rsidR="003C4E60" w:rsidRPr="00D21D51">
        <w:rPr>
          <w:rFonts w:cs="Arial"/>
          <w:sz w:val="24"/>
          <w:szCs w:val="24"/>
        </w:rPr>
        <w:t xml:space="preserve"> чл.75 став 1.тачка 5) Закона </w:t>
      </w:r>
    </w:p>
    <w:p w14:paraId="5D653135" w14:textId="08C1A83D" w:rsidR="008D2B23" w:rsidRPr="00D21D51" w:rsidRDefault="007267FC" w:rsidP="008D2B23">
      <w:pPr>
        <w:pStyle w:val="KDNabrajanje"/>
        <w:spacing w:before="0"/>
        <w:rPr>
          <w:rFonts w:cs="Arial"/>
          <w:sz w:val="24"/>
          <w:szCs w:val="24"/>
        </w:rPr>
      </w:pPr>
      <w:r w:rsidRPr="00D21D51">
        <w:rPr>
          <w:rFonts w:cs="Arial"/>
          <w:sz w:val="24"/>
          <w:szCs w:val="24"/>
        </w:rPr>
        <w:t xml:space="preserve">Изјава </w:t>
      </w:r>
      <w:r w:rsidRPr="00D21D51">
        <w:rPr>
          <w:rFonts w:cs="Arial"/>
          <w:sz w:val="24"/>
          <w:szCs w:val="24"/>
          <w:lang w:val="sr-Cyrl-CS"/>
        </w:rPr>
        <w:t>којом подизвођач потврђује да</w:t>
      </w:r>
      <w:r w:rsidRPr="00D21D51">
        <w:rPr>
          <w:rFonts w:cs="Arial"/>
          <w:sz w:val="24"/>
          <w:szCs w:val="24"/>
        </w:rPr>
        <w:t xml:space="preserve"> испуњавањ</w:t>
      </w:r>
      <w:r w:rsidRPr="00D21D51">
        <w:rPr>
          <w:rFonts w:cs="Arial"/>
          <w:sz w:val="24"/>
          <w:szCs w:val="24"/>
          <w:lang w:val="sr-Cyrl-CS"/>
        </w:rPr>
        <w:t>а</w:t>
      </w:r>
      <w:r w:rsidRPr="00D21D51">
        <w:rPr>
          <w:rFonts w:cs="Arial"/>
          <w:sz w:val="24"/>
          <w:szCs w:val="24"/>
        </w:rPr>
        <w:t xml:space="preserve"> услов</w:t>
      </w:r>
      <w:r w:rsidRPr="00D21D51">
        <w:rPr>
          <w:rFonts w:cs="Arial"/>
          <w:sz w:val="24"/>
          <w:szCs w:val="24"/>
          <w:lang w:val="sr-Cyrl-CS"/>
        </w:rPr>
        <w:t>еза учешће у поступку јавне набавке</w:t>
      </w:r>
      <w:r w:rsidRPr="00D21D51">
        <w:rPr>
          <w:rFonts w:cs="Arial"/>
          <w:sz w:val="24"/>
          <w:szCs w:val="24"/>
        </w:rPr>
        <w:t>, осим услова и</w:t>
      </w:r>
      <w:r w:rsidR="003C4E60" w:rsidRPr="00D21D51">
        <w:rPr>
          <w:rFonts w:cs="Arial"/>
          <w:sz w:val="24"/>
          <w:szCs w:val="24"/>
        </w:rPr>
        <w:t xml:space="preserve">з чл.75 став 1.тачка 5) Закона </w:t>
      </w:r>
      <w:r w:rsidRPr="00D21D51">
        <w:rPr>
          <w:rFonts w:cs="Arial"/>
          <w:sz w:val="24"/>
          <w:szCs w:val="24"/>
          <w:lang w:val="sr-Cyrl-CS"/>
        </w:rPr>
        <w:t>, у случају подношења понуде са подизвођачем</w:t>
      </w:r>
    </w:p>
    <w:p w14:paraId="23B09C3E" w14:textId="221E0642" w:rsidR="0056571E" w:rsidRPr="00302A63" w:rsidRDefault="00AC36F1" w:rsidP="00302A63">
      <w:pPr>
        <w:pStyle w:val="KDNabrajanje"/>
        <w:rPr>
          <w:rFonts w:cs="Arial"/>
          <w:sz w:val="24"/>
          <w:szCs w:val="24"/>
        </w:rPr>
      </w:pPr>
      <w:r w:rsidRPr="00A253C3">
        <w:rPr>
          <w:rFonts w:cs="Arial"/>
          <w:sz w:val="24"/>
          <w:szCs w:val="24"/>
        </w:rPr>
        <w:t>Овлашћење</w:t>
      </w:r>
      <w:r w:rsidRPr="00D21D51">
        <w:rPr>
          <w:rFonts w:cs="Arial"/>
          <w:sz w:val="24"/>
          <w:szCs w:val="24"/>
        </w:rPr>
        <w:t xml:space="preserve"> из тачке 6.2 Конкурсне документације</w:t>
      </w:r>
    </w:p>
    <w:p w14:paraId="417A83E7" w14:textId="55832FD7" w:rsidR="00A253C3" w:rsidRPr="00302A63" w:rsidRDefault="008D2B23" w:rsidP="00302A63">
      <w:pPr>
        <w:pStyle w:val="KDNabrajanje"/>
        <w:spacing w:before="0"/>
        <w:rPr>
          <w:rFonts w:cs="Arial"/>
          <w:sz w:val="24"/>
          <w:szCs w:val="24"/>
        </w:rPr>
      </w:pPr>
      <w:r w:rsidRPr="00EC5BB4">
        <w:rPr>
          <w:rFonts w:cs="Arial"/>
          <w:sz w:val="24"/>
          <w:szCs w:val="24"/>
        </w:rPr>
        <w:t xml:space="preserve">потписан и печатом оверен образац „Модел уговора“ </w:t>
      </w:r>
      <w:r w:rsidR="003C4E60">
        <w:rPr>
          <w:rFonts w:cs="Arial"/>
          <w:sz w:val="24"/>
          <w:szCs w:val="24"/>
          <w:lang w:val="sr-Cyrl-RS"/>
        </w:rPr>
        <w:t>(пожељно је да буде попуњен)</w:t>
      </w:r>
    </w:p>
    <w:p w14:paraId="1AD31C9F"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2FFDAE8E"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0AC769A" w14:textId="77777777" w:rsidR="008D2B23" w:rsidRPr="00EC5BB4" w:rsidRDefault="008D2B23" w:rsidP="008D2B23">
      <w:pPr>
        <w:pStyle w:val="KDParagraf"/>
        <w:spacing w:before="0"/>
        <w:rPr>
          <w:rFonts w:eastAsia="TimesNewRomanPS-BoldMT" w:cs="Arial"/>
          <w:bCs/>
          <w:color w:val="000000"/>
          <w:sz w:val="24"/>
          <w:szCs w:val="24"/>
          <w:lang w:val="ru-RU"/>
        </w:rPr>
      </w:pPr>
    </w:p>
    <w:p w14:paraId="034ECF1F" w14:textId="32D841DE" w:rsidR="008D2B23" w:rsidRPr="00EC5BB4" w:rsidRDefault="00AC36F1" w:rsidP="00485720">
      <w:pPr>
        <w:pStyle w:val="KDPodnaslov2"/>
        <w:numPr>
          <w:ilvl w:val="1"/>
          <w:numId w:val="29"/>
        </w:numPr>
        <w:spacing w:before="0"/>
        <w:jc w:val="both"/>
        <w:rPr>
          <w:rFonts w:cs="Arial"/>
          <w:sz w:val="24"/>
          <w:szCs w:val="24"/>
        </w:rPr>
      </w:pPr>
      <w:bookmarkStart w:id="213" w:name="_Toc441651580"/>
      <w:bookmarkStart w:id="214" w:name="_Toc442559891"/>
      <w:r>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3"/>
      <w:bookmarkEnd w:id="214"/>
    </w:p>
    <w:p w14:paraId="016C99E7" w14:textId="4D813C3A"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14:paraId="3E58EAE4" w14:textId="77777777" w:rsidR="00FC355A" w:rsidRDefault="008D2B23" w:rsidP="00FC355A">
      <w:pPr>
        <w:pStyle w:val="KDParagraf"/>
        <w:spacing w:before="0"/>
        <w:rPr>
          <w:rFonts w:cs="Arial"/>
          <w:sz w:val="24"/>
          <w:szCs w:val="24"/>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67FFABE9" w14:textId="77777777" w:rsidR="00AF7077" w:rsidRPr="00EC5BB4" w:rsidRDefault="00AF7077" w:rsidP="00FC355A">
      <w:pPr>
        <w:pStyle w:val="KDParagraf"/>
        <w:spacing w:before="0"/>
        <w:rPr>
          <w:rFonts w:cs="Arial"/>
          <w:sz w:val="24"/>
          <w:szCs w:val="24"/>
          <w:lang w:val="sr-Cyrl-CS"/>
        </w:rPr>
      </w:pPr>
    </w:p>
    <w:p w14:paraId="74381199" w14:textId="50C9C7E7" w:rsidR="00FC355A" w:rsidRDefault="00FC355A" w:rsidP="008D2B23">
      <w:pPr>
        <w:pStyle w:val="KDParagraf"/>
        <w:spacing w:before="0"/>
        <w:rPr>
          <w:rFonts w:cs="Arial"/>
          <w:sz w:val="24"/>
          <w:szCs w:val="24"/>
          <w:lang w:val="sr-Cyrl-RS"/>
        </w:rPr>
      </w:pPr>
      <w:r w:rsidRPr="00EC5BB4">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AF7077">
        <w:rPr>
          <w:rFonts w:cs="Arial"/>
          <w:sz w:val="24"/>
          <w:szCs w:val="24"/>
          <w:lang w:val="sr-Cyrl-RS"/>
        </w:rPr>
        <w:t>Балканска 13, сала на другом спрату.</w:t>
      </w:r>
    </w:p>
    <w:p w14:paraId="6806CD52" w14:textId="77777777" w:rsidR="00AF7077" w:rsidRPr="003C4E60" w:rsidRDefault="00AF7077" w:rsidP="008D2B23">
      <w:pPr>
        <w:pStyle w:val="KDParagraf"/>
        <w:spacing w:before="0"/>
        <w:rPr>
          <w:rFonts w:cs="Arial"/>
          <w:sz w:val="24"/>
          <w:szCs w:val="24"/>
          <w:lang w:val="sr-Cyrl-RS"/>
        </w:rPr>
      </w:pPr>
    </w:p>
    <w:p w14:paraId="26081371" w14:textId="567303C7"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w:t>
      </w:r>
      <w:r w:rsidR="00AC36F1">
        <w:rPr>
          <w:rFonts w:cs="Arial"/>
          <w:sz w:val="24"/>
          <w:szCs w:val="24"/>
        </w:rPr>
        <w:t>ступку</w:t>
      </w:r>
      <w:r w:rsidR="00AC36F1">
        <w:rPr>
          <w:rFonts w:cs="Arial"/>
          <w:sz w:val="24"/>
          <w:szCs w:val="24"/>
          <w:lang w:val="sr-Cyrl-RS"/>
        </w:rPr>
        <w:t>,</w:t>
      </w:r>
      <w:r w:rsidR="00AC36F1">
        <w:rPr>
          <w:rFonts w:cs="Arial"/>
          <w:sz w:val="24"/>
          <w:szCs w:val="24"/>
        </w:rPr>
        <w:t xml:space="preserve"> </w:t>
      </w:r>
      <w:r w:rsidR="00AC36F1">
        <w:rPr>
          <w:rFonts w:cs="Arial"/>
          <w:sz w:val="24"/>
          <w:szCs w:val="24"/>
          <w:lang w:val="sr-Cyrl-RS"/>
        </w:rPr>
        <w:t xml:space="preserve">(пожељно је да буде </w:t>
      </w:r>
      <w:r w:rsidR="00AC36F1">
        <w:rPr>
          <w:rFonts w:cs="Arial"/>
          <w:sz w:val="24"/>
          <w:szCs w:val="24"/>
        </w:rPr>
        <w:t xml:space="preserve">издато на меморандуму понуђача), </w:t>
      </w:r>
      <w:r w:rsidRPr="00EC5BB4">
        <w:rPr>
          <w:rFonts w:cs="Arial"/>
          <w:sz w:val="24"/>
          <w:szCs w:val="24"/>
        </w:rPr>
        <w:t>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EDEAF71" w14:textId="77777777"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14:paraId="5FFD5046" w14:textId="77777777"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13FD7F8C" w14:textId="77777777" w:rsidR="008D2B23" w:rsidRPr="00EC5BB4" w:rsidRDefault="008D2B23" w:rsidP="008D2B23">
      <w:pPr>
        <w:pStyle w:val="KDParagraf"/>
        <w:spacing w:before="0"/>
        <w:rPr>
          <w:rFonts w:cs="Arial"/>
          <w:sz w:val="24"/>
          <w:szCs w:val="24"/>
        </w:rPr>
      </w:pPr>
      <w:r w:rsidRPr="00EC5BB4">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F12E9D5" w14:textId="77777777" w:rsidR="008D2B23" w:rsidRPr="00EC5BB4" w:rsidRDefault="008D2B23" w:rsidP="008D2B23">
      <w:pPr>
        <w:pStyle w:val="KDParagraf"/>
        <w:spacing w:before="0"/>
        <w:rPr>
          <w:rFonts w:cs="Arial"/>
          <w:sz w:val="24"/>
          <w:szCs w:val="24"/>
        </w:rPr>
      </w:pPr>
    </w:p>
    <w:p w14:paraId="13A197A1" w14:textId="571BFAA3" w:rsidR="008D2B23" w:rsidRPr="00EC5BB4" w:rsidRDefault="00150C3E" w:rsidP="00485720">
      <w:pPr>
        <w:pStyle w:val="KDPodnaslov2"/>
        <w:numPr>
          <w:ilvl w:val="1"/>
          <w:numId w:val="29"/>
        </w:numPr>
        <w:spacing w:before="0"/>
        <w:jc w:val="both"/>
        <w:rPr>
          <w:rFonts w:cs="Arial"/>
          <w:sz w:val="24"/>
          <w:szCs w:val="24"/>
        </w:rPr>
      </w:pPr>
      <w:bookmarkStart w:id="215" w:name="_Toc441651581"/>
      <w:bookmarkStart w:id="216" w:name="_Toc442559892"/>
      <w:r>
        <w:rPr>
          <w:rFonts w:cs="Arial"/>
          <w:sz w:val="24"/>
          <w:szCs w:val="24"/>
        </w:rPr>
        <w:t xml:space="preserve">    </w:t>
      </w:r>
      <w:r w:rsidR="008D2B23" w:rsidRPr="00EC5BB4">
        <w:rPr>
          <w:rFonts w:cs="Arial"/>
          <w:sz w:val="24"/>
          <w:szCs w:val="24"/>
        </w:rPr>
        <w:t>Начин подношења понуде</w:t>
      </w:r>
      <w:bookmarkEnd w:id="215"/>
      <w:bookmarkEnd w:id="216"/>
    </w:p>
    <w:p w14:paraId="3942A9B8"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4D75D474"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3C645376"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FE2B03A"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68FA385"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F81084C" w14:textId="77777777" w:rsidR="008D2B23" w:rsidRPr="00EC5BB4" w:rsidRDefault="008D2B23" w:rsidP="008D2B23">
      <w:pPr>
        <w:pStyle w:val="KDParagraf"/>
        <w:spacing w:before="0"/>
        <w:rPr>
          <w:rFonts w:cs="Arial"/>
          <w:sz w:val="24"/>
          <w:szCs w:val="24"/>
        </w:rPr>
      </w:pPr>
    </w:p>
    <w:p w14:paraId="0428236E" w14:textId="2319B08D" w:rsidR="008D2B23" w:rsidRPr="00EC5BB4" w:rsidRDefault="00150C3E" w:rsidP="00485720">
      <w:pPr>
        <w:pStyle w:val="KDPodnaslov2"/>
        <w:numPr>
          <w:ilvl w:val="1"/>
          <w:numId w:val="29"/>
        </w:numPr>
        <w:spacing w:before="0"/>
        <w:jc w:val="both"/>
        <w:rPr>
          <w:rFonts w:cs="Arial"/>
          <w:sz w:val="24"/>
          <w:szCs w:val="24"/>
        </w:rPr>
      </w:pPr>
      <w:bookmarkStart w:id="217" w:name="_Toc441651582"/>
      <w:bookmarkStart w:id="218" w:name="_Toc442559893"/>
      <w:r>
        <w:rPr>
          <w:rFonts w:cs="Arial"/>
          <w:sz w:val="24"/>
          <w:szCs w:val="24"/>
        </w:rPr>
        <w:t xml:space="preserve">    </w:t>
      </w:r>
      <w:r w:rsidR="008D2B23" w:rsidRPr="00EC5BB4">
        <w:rPr>
          <w:rFonts w:cs="Arial"/>
          <w:sz w:val="24"/>
          <w:szCs w:val="24"/>
        </w:rPr>
        <w:t>Измена, допуна и опозив понуде</w:t>
      </w:r>
      <w:bookmarkEnd w:id="217"/>
      <w:bookmarkEnd w:id="218"/>
    </w:p>
    <w:p w14:paraId="12E3E1F2" w14:textId="62F2990E"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F5287F">
        <w:rPr>
          <w:rFonts w:cs="Arial"/>
          <w:sz w:val="24"/>
          <w:szCs w:val="24"/>
          <w:lang w:val="ru-RU"/>
        </w:rPr>
        <w:t xml:space="preserve">услуга </w:t>
      </w:r>
      <w:r w:rsidR="00302A63">
        <w:rPr>
          <w:rFonts w:cs="Arial"/>
          <w:sz w:val="24"/>
          <w:szCs w:val="24"/>
          <w:lang w:val="ru-RU"/>
        </w:rPr>
        <w:t>–</w:t>
      </w:r>
      <w:r w:rsidR="00F5287F">
        <w:rPr>
          <w:rFonts w:cs="Arial"/>
          <w:sz w:val="24"/>
          <w:szCs w:val="24"/>
          <w:lang w:val="ru-RU"/>
        </w:rPr>
        <w:t xml:space="preserve"> </w:t>
      </w:r>
      <w:r w:rsidR="00302A63">
        <w:rPr>
          <w:rFonts w:cs="Arial"/>
          <w:sz w:val="24"/>
          <w:szCs w:val="24"/>
          <w:lang w:val="ru-RU"/>
        </w:rPr>
        <w:t>Монтажа фолије на прозоре</w:t>
      </w:r>
      <w:r w:rsidRPr="00EC5BB4">
        <w:rPr>
          <w:rFonts w:cs="Arial"/>
          <w:sz w:val="24"/>
          <w:szCs w:val="24"/>
          <w:lang w:val="ru-RU"/>
        </w:rPr>
        <w:t xml:space="preserve"> - Јавна набавка број </w:t>
      </w:r>
      <w:r w:rsidR="00F64894" w:rsidRPr="00F64894">
        <w:rPr>
          <w:rFonts w:cs="Arial"/>
          <w:sz w:val="24"/>
          <w:szCs w:val="24"/>
          <w:lang w:val="ru-RU"/>
        </w:rPr>
        <w:t>JNMV/1000/0</w:t>
      </w:r>
      <w:r w:rsidR="00302A63">
        <w:rPr>
          <w:rFonts w:cs="Arial"/>
          <w:sz w:val="24"/>
          <w:szCs w:val="24"/>
          <w:lang w:val="ru-RU"/>
        </w:rPr>
        <w:t>399</w:t>
      </w:r>
      <w:r w:rsidR="00F64894" w:rsidRPr="00F64894">
        <w:rPr>
          <w:rFonts w:cs="Arial"/>
          <w:sz w:val="24"/>
          <w:szCs w:val="24"/>
          <w:lang w:val="ru-RU"/>
        </w:rPr>
        <w:t>/2016</w:t>
      </w:r>
      <w:r w:rsidRPr="00EC5BB4">
        <w:rPr>
          <w:rFonts w:cs="Arial"/>
          <w:sz w:val="24"/>
          <w:szCs w:val="24"/>
          <w:lang w:val="ru-RU"/>
        </w:rPr>
        <w:t xml:space="preserve"> – НЕ ОТВАРАТИ“.</w:t>
      </w:r>
    </w:p>
    <w:p w14:paraId="4B5FB01E"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EC5BB4">
        <w:rPr>
          <w:rFonts w:cs="Arial"/>
          <w:sz w:val="24"/>
          <w:szCs w:val="24"/>
        </w:rPr>
        <w:t>,измена</w:t>
      </w:r>
      <w:proofErr w:type="gramEnd"/>
      <w:r w:rsidRPr="00EC5BB4">
        <w:rPr>
          <w:rFonts w:cs="Arial"/>
          <w:sz w:val="24"/>
          <w:szCs w:val="24"/>
        </w:rPr>
        <w:t xml:space="preserve"> или допуна односи.</w:t>
      </w:r>
    </w:p>
    <w:p w14:paraId="30F4595F" w14:textId="2ADE04BC" w:rsidR="008D2B23" w:rsidRPr="00EC5BB4" w:rsidRDefault="008D2B23" w:rsidP="008D2B23">
      <w:pPr>
        <w:pStyle w:val="KDParagraf"/>
        <w:spacing w:before="0"/>
        <w:rPr>
          <w:rFonts w:cs="Arial"/>
          <w:sz w:val="24"/>
          <w:szCs w:val="24"/>
        </w:rPr>
      </w:pPr>
      <w:r w:rsidRPr="00EC5BB4">
        <w:rPr>
          <w:rFonts w:cs="Arial"/>
          <w:sz w:val="24"/>
          <w:szCs w:val="24"/>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F5287F">
        <w:rPr>
          <w:rFonts w:cs="Arial"/>
          <w:sz w:val="24"/>
          <w:szCs w:val="24"/>
          <w:lang w:val="sr-Cyrl-RS"/>
        </w:rPr>
        <w:t xml:space="preserve"> услуга -</w:t>
      </w:r>
      <w:r w:rsidRPr="00EC5BB4">
        <w:rPr>
          <w:rFonts w:cs="Arial"/>
          <w:sz w:val="24"/>
          <w:szCs w:val="24"/>
        </w:rPr>
        <w:t xml:space="preserve"> </w:t>
      </w:r>
      <w:r w:rsidR="00302A63" w:rsidRPr="00302A63">
        <w:rPr>
          <w:rFonts w:cs="Arial"/>
          <w:sz w:val="24"/>
          <w:szCs w:val="24"/>
        </w:rPr>
        <w:t xml:space="preserve">Монтажа фолије на прозоре </w:t>
      </w:r>
      <w:r w:rsidRPr="00EC5BB4">
        <w:rPr>
          <w:rFonts w:cs="Arial"/>
          <w:sz w:val="24"/>
          <w:szCs w:val="24"/>
        </w:rPr>
        <w:t xml:space="preserve">- Јавна набавка број </w:t>
      </w:r>
      <w:r w:rsidR="00F64894" w:rsidRPr="00F64894">
        <w:rPr>
          <w:rFonts w:cs="Arial"/>
          <w:sz w:val="24"/>
          <w:szCs w:val="24"/>
        </w:rPr>
        <w:t>JNMV/1000/0</w:t>
      </w:r>
      <w:r w:rsidR="00302A63">
        <w:rPr>
          <w:rFonts w:cs="Arial"/>
          <w:sz w:val="24"/>
          <w:szCs w:val="24"/>
          <w:lang w:val="sr-Cyrl-RS"/>
        </w:rPr>
        <w:t>399</w:t>
      </w:r>
      <w:r w:rsidR="00F64894" w:rsidRPr="00F64894">
        <w:rPr>
          <w:rFonts w:cs="Arial"/>
          <w:sz w:val="24"/>
          <w:szCs w:val="24"/>
        </w:rPr>
        <w:t>/2016</w:t>
      </w:r>
      <w:r w:rsidRPr="00EC5BB4">
        <w:rPr>
          <w:rFonts w:cs="Arial"/>
          <w:sz w:val="24"/>
          <w:szCs w:val="24"/>
        </w:rPr>
        <w:t xml:space="preserve"> – НЕ ОТВАРАТИ“.</w:t>
      </w:r>
    </w:p>
    <w:p w14:paraId="29156FA0" w14:textId="77777777" w:rsidR="008D2B23"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52E51BB3" w14:textId="77777777" w:rsidR="00A32D89" w:rsidRPr="00EC5BB4" w:rsidRDefault="00A32D89" w:rsidP="008D2B23">
      <w:pPr>
        <w:pStyle w:val="KDParagraf"/>
        <w:spacing w:before="0"/>
        <w:rPr>
          <w:rFonts w:cs="Arial"/>
          <w:sz w:val="24"/>
          <w:szCs w:val="24"/>
        </w:rPr>
      </w:pPr>
    </w:p>
    <w:p w14:paraId="4EA27FEA" w14:textId="535249B2" w:rsidR="008D2B23" w:rsidRPr="00EC5BB4" w:rsidRDefault="00150C3E" w:rsidP="00485720">
      <w:pPr>
        <w:pStyle w:val="KDPodnaslov2"/>
        <w:numPr>
          <w:ilvl w:val="1"/>
          <w:numId w:val="29"/>
        </w:numPr>
        <w:spacing w:before="0"/>
        <w:jc w:val="both"/>
        <w:rPr>
          <w:rFonts w:cs="Arial"/>
          <w:sz w:val="24"/>
          <w:szCs w:val="24"/>
        </w:rPr>
      </w:pPr>
      <w:bookmarkStart w:id="219" w:name="_Toc441651583"/>
      <w:bookmarkStart w:id="220" w:name="_Toc442559894"/>
      <w:r>
        <w:rPr>
          <w:rFonts w:cs="Arial"/>
          <w:sz w:val="24"/>
          <w:szCs w:val="24"/>
        </w:rPr>
        <w:t xml:space="preserve">    </w:t>
      </w:r>
      <w:r w:rsidR="008D2B23" w:rsidRPr="00EC5BB4">
        <w:rPr>
          <w:rFonts w:cs="Arial"/>
          <w:sz w:val="24"/>
          <w:szCs w:val="24"/>
          <w:lang w:val="ru-RU"/>
        </w:rPr>
        <w:t>П</w:t>
      </w:r>
      <w:r w:rsidR="008D2B23" w:rsidRPr="00EC5BB4">
        <w:rPr>
          <w:rFonts w:cs="Arial"/>
          <w:sz w:val="24"/>
          <w:szCs w:val="24"/>
        </w:rPr>
        <w:t>артије</w:t>
      </w:r>
      <w:bookmarkEnd w:id="219"/>
      <w:bookmarkEnd w:id="220"/>
    </w:p>
    <w:p w14:paraId="4B121D35" w14:textId="77777777"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14:paraId="1BA29698" w14:textId="77777777" w:rsidR="008D2B23" w:rsidRPr="00EC5BB4" w:rsidRDefault="008D2B23" w:rsidP="008D2B23">
      <w:pPr>
        <w:spacing w:before="0"/>
        <w:rPr>
          <w:rFonts w:cs="Arial"/>
          <w:color w:val="00B0F0"/>
          <w:sz w:val="24"/>
          <w:szCs w:val="24"/>
        </w:rPr>
      </w:pPr>
    </w:p>
    <w:p w14:paraId="4777FBFE" w14:textId="3683F32E" w:rsidR="008D2B23" w:rsidRPr="00EC5BB4" w:rsidRDefault="00150C3E" w:rsidP="00485720">
      <w:pPr>
        <w:pStyle w:val="KDPodnaslov2"/>
        <w:numPr>
          <w:ilvl w:val="1"/>
          <w:numId w:val="29"/>
        </w:numPr>
        <w:spacing w:before="0"/>
        <w:jc w:val="both"/>
        <w:rPr>
          <w:rFonts w:cs="Arial"/>
          <w:sz w:val="24"/>
          <w:szCs w:val="24"/>
        </w:rPr>
      </w:pPr>
      <w:bookmarkStart w:id="221" w:name="_Toc441651584"/>
      <w:bookmarkStart w:id="222" w:name="_Toc442559895"/>
      <w:r>
        <w:rPr>
          <w:rFonts w:cs="Arial"/>
          <w:sz w:val="24"/>
          <w:szCs w:val="24"/>
        </w:rPr>
        <w:t xml:space="preserve">    </w:t>
      </w:r>
      <w:r w:rsidR="008D2B23" w:rsidRPr="00EC5BB4">
        <w:rPr>
          <w:rFonts w:cs="Arial"/>
          <w:sz w:val="24"/>
          <w:szCs w:val="24"/>
        </w:rPr>
        <w:t>Понуда са варијантама</w:t>
      </w:r>
      <w:bookmarkEnd w:id="221"/>
      <w:bookmarkEnd w:id="222"/>
    </w:p>
    <w:p w14:paraId="610B10A5"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008A6DD3" w14:textId="77777777" w:rsidR="008D2B23" w:rsidRPr="00EC5BB4" w:rsidRDefault="008D2B23" w:rsidP="008D2B23">
      <w:pPr>
        <w:tabs>
          <w:tab w:val="num" w:pos="993"/>
        </w:tabs>
        <w:spacing w:before="0"/>
        <w:rPr>
          <w:rFonts w:cs="Arial"/>
          <w:sz w:val="24"/>
          <w:szCs w:val="24"/>
          <w:lang w:val="ru-RU"/>
        </w:rPr>
      </w:pPr>
    </w:p>
    <w:p w14:paraId="59A3EFFF" w14:textId="541BED0B" w:rsidR="008D2B23" w:rsidRPr="00EC5BB4" w:rsidRDefault="00011DCA" w:rsidP="00485720">
      <w:pPr>
        <w:pStyle w:val="KDPodnaslov2"/>
        <w:numPr>
          <w:ilvl w:val="1"/>
          <w:numId w:val="29"/>
        </w:numPr>
        <w:spacing w:before="0"/>
        <w:jc w:val="both"/>
        <w:rPr>
          <w:rFonts w:cs="Arial"/>
          <w:sz w:val="24"/>
          <w:szCs w:val="24"/>
        </w:rPr>
      </w:pPr>
      <w:bookmarkStart w:id="223" w:name="_Toc441651585"/>
      <w:bookmarkStart w:id="224" w:name="_Toc442559896"/>
      <w:r>
        <w:rPr>
          <w:rFonts w:cs="Arial"/>
          <w:sz w:val="24"/>
          <w:szCs w:val="24"/>
          <w:lang w:val="sr-Cyrl-RS"/>
        </w:rPr>
        <w:t xml:space="preserve"> </w:t>
      </w:r>
      <w:r w:rsidR="00150C3E">
        <w:rPr>
          <w:rFonts w:cs="Arial"/>
          <w:sz w:val="24"/>
          <w:szCs w:val="24"/>
        </w:rPr>
        <w:t xml:space="preserve">   </w:t>
      </w:r>
      <w:r w:rsidR="008D2B23" w:rsidRPr="00EC5BB4">
        <w:rPr>
          <w:rFonts w:cs="Arial"/>
          <w:sz w:val="24"/>
          <w:szCs w:val="24"/>
        </w:rPr>
        <w:t>Подношење понуде са подизвођачима</w:t>
      </w:r>
      <w:bookmarkEnd w:id="223"/>
      <w:bookmarkEnd w:id="224"/>
    </w:p>
    <w:p w14:paraId="04E082B8"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40385CA"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а уколико уговор између наручиоца и понуђача буде закључен, тај подизвођач ће бити наведен у уговору;</w:t>
      </w:r>
    </w:p>
    <w:p w14:paraId="06307206"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B930947" w14:textId="77777777"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64D8F5B" w14:textId="041CE72E" w:rsidR="008D2B23" w:rsidRPr="00EE070C" w:rsidRDefault="00EE070C" w:rsidP="008D2B23">
      <w:pPr>
        <w:pStyle w:val="KDParagraf"/>
        <w:spacing w:before="0"/>
        <w:rPr>
          <w:rFonts w:cs="Arial"/>
          <w:sz w:val="24"/>
          <w:szCs w:val="24"/>
          <w:lang w:val="sr-Cyrl-RS"/>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76. Закона и Упутство како се доказује испуњеност тих услова</w:t>
      </w:r>
      <w:r>
        <w:rPr>
          <w:rFonts w:cs="Arial"/>
          <w:sz w:val="24"/>
          <w:szCs w:val="24"/>
          <w:lang w:val="sr-Cyrl-RS"/>
        </w:rPr>
        <w:t>,</w:t>
      </w:r>
      <w:r w:rsidRPr="00EE070C">
        <w:rPr>
          <w:rFonts w:cs="Arial"/>
          <w:color w:val="00B0F0"/>
          <w:sz w:val="24"/>
          <w:szCs w:val="24"/>
        </w:rPr>
        <w:t xml:space="preserve"> </w:t>
      </w:r>
      <w:r w:rsidRPr="00D21D51">
        <w:rPr>
          <w:rFonts w:cs="Arial"/>
          <w:sz w:val="24"/>
          <w:szCs w:val="24"/>
        </w:rPr>
        <w:t>што доказује достављањем Изјаве</w:t>
      </w:r>
      <w:r w:rsidRPr="00D21D51">
        <w:rPr>
          <w:rFonts w:cs="Arial"/>
          <w:sz w:val="24"/>
          <w:szCs w:val="24"/>
          <w:lang w:val="sr-Cyrl-RS"/>
        </w:rPr>
        <w:t>.</w:t>
      </w:r>
      <w:r w:rsidR="00D21D51" w:rsidRPr="00D21D51">
        <w:rPr>
          <w:rFonts w:cs="Arial"/>
          <w:sz w:val="24"/>
          <w:szCs w:val="24"/>
          <w:lang w:val="sr-Cyrl-RS"/>
        </w:rPr>
        <w:t xml:space="preserve"> </w:t>
      </w:r>
    </w:p>
    <w:p w14:paraId="2E7F993D" w14:textId="5159E3CD"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A32D89">
        <w:rPr>
          <w:rFonts w:cs="Arial"/>
          <w:sz w:val="24"/>
          <w:szCs w:val="24"/>
        </w:rPr>
        <w:t xml:space="preserve"> </w:t>
      </w:r>
      <w:r w:rsidRPr="00EC5BB4">
        <w:rPr>
          <w:rFonts w:cs="Arial"/>
          <w:sz w:val="24"/>
          <w:szCs w:val="24"/>
        </w:rPr>
        <w:t>које попуњава, потписује и оверава сваки подизвођач у своје име.</w:t>
      </w:r>
    </w:p>
    <w:p w14:paraId="0F1C6421"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552F9398" w14:textId="77777777" w:rsidR="00011DCA" w:rsidRPr="00011DCA" w:rsidRDefault="00011DCA" w:rsidP="00011DCA">
      <w:pPr>
        <w:pStyle w:val="KDParagraf"/>
        <w:spacing w:before="0"/>
        <w:rPr>
          <w:rFonts w:cs="Arial"/>
          <w:sz w:val="24"/>
          <w:szCs w:val="24"/>
        </w:rPr>
      </w:pPr>
      <w:r w:rsidRPr="00011DCA">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w:t>
      </w:r>
      <w:proofErr w:type="gramStart"/>
      <w:r w:rsidRPr="00011DCA">
        <w:rPr>
          <w:rFonts w:cs="Arial"/>
          <w:sz w:val="24"/>
          <w:szCs w:val="24"/>
        </w:rPr>
        <w:t>одлуке  о</w:t>
      </w:r>
      <w:proofErr w:type="gramEnd"/>
      <w:r w:rsidRPr="00011DCA">
        <w:rPr>
          <w:rFonts w:cs="Arial"/>
          <w:sz w:val="24"/>
          <w:szCs w:val="24"/>
        </w:rPr>
        <w:t xml:space="preserve">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011DCA">
        <w:rPr>
          <w:rFonts w:cs="Arial"/>
          <w:sz w:val="24"/>
          <w:szCs w:val="24"/>
        </w:rPr>
        <w:t>обавеза ,</w:t>
      </w:r>
      <w:proofErr w:type="gramEnd"/>
      <w:r w:rsidRPr="00011DCA">
        <w:rPr>
          <w:rFonts w:cs="Arial"/>
          <w:sz w:val="24"/>
          <w:szCs w:val="24"/>
        </w:rPr>
        <w:t xml:space="preserve"> без обзира на број подизвођача.</w:t>
      </w:r>
    </w:p>
    <w:p w14:paraId="7EA29635" w14:textId="2C2CD790" w:rsidR="008D2B23" w:rsidRPr="00D21D51" w:rsidRDefault="008D2B23" w:rsidP="008D2B23">
      <w:pPr>
        <w:pStyle w:val="KDParagraf"/>
        <w:spacing w:before="0"/>
        <w:rPr>
          <w:rFonts w:cs="Arial"/>
          <w:sz w:val="24"/>
          <w:szCs w:val="24"/>
          <w:lang w:bidi="en-US"/>
        </w:rPr>
      </w:pPr>
      <w:r w:rsidRPr="00D21D51">
        <w:rPr>
          <w:rFonts w:cs="Arial"/>
          <w:sz w:val="24"/>
          <w:szCs w:val="24"/>
        </w:rPr>
        <w:t>Наручилац</w:t>
      </w:r>
      <w:r w:rsidRPr="00D21D51">
        <w:rPr>
          <w:rFonts w:cs="Arial"/>
          <w:sz w:val="24"/>
          <w:szCs w:val="24"/>
          <w:lang w:bidi="en-US"/>
        </w:rPr>
        <w:t xml:space="preserve"> у овом поступку не предвиђа примену одредби става 9. </w:t>
      </w:r>
      <w:proofErr w:type="gramStart"/>
      <w:r w:rsidRPr="00D21D51">
        <w:rPr>
          <w:rFonts w:cs="Arial"/>
          <w:sz w:val="24"/>
          <w:szCs w:val="24"/>
          <w:lang w:bidi="en-US"/>
        </w:rPr>
        <w:t>и</w:t>
      </w:r>
      <w:proofErr w:type="gramEnd"/>
      <w:r w:rsidRPr="00D21D51">
        <w:rPr>
          <w:rFonts w:cs="Arial"/>
          <w:sz w:val="24"/>
          <w:szCs w:val="24"/>
          <w:lang w:bidi="en-US"/>
        </w:rPr>
        <w:t xml:space="preserve"> 10. </w:t>
      </w:r>
      <w:proofErr w:type="gramStart"/>
      <w:r w:rsidRPr="00D21D51">
        <w:rPr>
          <w:rFonts w:cs="Arial"/>
          <w:sz w:val="24"/>
          <w:szCs w:val="24"/>
          <w:lang w:bidi="en-US"/>
        </w:rPr>
        <w:t>члана</w:t>
      </w:r>
      <w:proofErr w:type="gramEnd"/>
      <w:r w:rsidRPr="00D21D51">
        <w:rPr>
          <w:rFonts w:cs="Arial"/>
          <w:sz w:val="24"/>
          <w:szCs w:val="24"/>
          <w:lang w:bidi="en-US"/>
        </w:rPr>
        <w:t xml:space="preserve"> 80. Закона.</w:t>
      </w:r>
    </w:p>
    <w:p w14:paraId="3E69797F" w14:textId="77777777" w:rsidR="008D2B23" w:rsidRPr="00011DCA" w:rsidRDefault="008D2B23" w:rsidP="008D2B23">
      <w:pPr>
        <w:pStyle w:val="KDParagraf"/>
        <w:spacing w:before="0"/>
        <w:rPr>
          <w:rFonts w:cs="Arial"/>
          <w:color w:val="00B0F0"/>
          <w:sz w:val="24"/>
          <w:szCs w:val="24"/>
          <w:lang w:bidi="en-US"/>
        </w:rPr>
      </w:pPr>
    </w:p>
    <w:p w14:paraId="6F66DBEB" w14:textId="40A29446" w:rsidR="008D2B23" w:rsidRPr="00EC5BB4" w:rsidRDefault="008D2B23" w:rsidP="00485720">
      <w:pPr>
        <w:pStyle w:val="KDPodnaslov2"/>
        <w:numPr>
          <w:ilvl w:val="1"/>
          <w:numId w:val="29"/>
        </w:numPr>
        <w:spacing w:before="0"/>
        <w:jc w:val="both"/>
        <w:rPr>
          <w:rFonts w:cs="Arial"/>
          <w:sz w:val="24"/>
          <w:szCs w:val="24"/>
        </w:rPr>
      </w:pPr>
      <w:bookmarkStart w:id="225" w:name="_Toc441651586"/>
      <w:bookmarkStart w:id="226" w:name="_Toc442559897"/>
      <w:r w:rsidRPr="00EC5BB4">
        <w:rPr>
          <w:rFonts w:cs="Arial"/>
          <w:sz w:val="24"/>
          <w:szCs w:val="24"/>
        </w:rPr>
        <w:t>Подношење заједничке понуде</w:t>
      </w:r>
      <w:bookmarkEnd w:id="225"/>
      <w:bookmarkEnd w:id="226"/>
    </w:p>
    <w:p w14:paraId="580FBDF5" w14:textId="312A6045"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5.Закона и то: </w:t>
      </w:r>
    </w:p>
    <w:p w14:paraId="6EF735F2"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lastRenderedPageBreak/>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1CDD6BDE" w14:textId="77777777"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14:paraId="2D3C3FD5" w14:textId="00850E1C" w:rsidR="00011DCA" w:rsidRPr="00D21D51" w:rsidRDefault="008D2B23" w:rsidP="008D2B23">
      <w:pPr>
        <w:pStyle w:val="KDParagraf"/>
        <w:spacing w:before="0"/>
        <w:rPr>
          <w:rFonts w:cs="Arial"/>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r w:rsidR="00011DCA">
        <w:rPr>
          <w:rFonts w:cs="Arial"/>
          <w:sz w:val="24"/>
          <w:szCs w:val="24"/>
        </w:rPr>
        <w:t xml:space="preserve">, </w:t>
      </w:r>
      <w:r w:rsidR="00011DCA" w:rsidRPr="00D21D51">
        <w:rPr>
          <w:rFonts w:cs="Arial"/>
          <w:sz w:val="24"/>
          <w:szCs w:val="24"/>
        </w:rPr>
        <w:t>што доказује достављањем Изјаве</w:t>
      </w:r>
      <w:r w:rsidR="00011DCA">
        <w:rPr>
          <w:rFonts w:cs="Arial"/>
          <w:color w:val="00B0F0"/>
          <w:sz w:val="24"/>
          <w:szCs w:val="24"/>
          <w:lang w:val="sr-Cyrl-RS"/>
        </w:rPr>
        <w:t>.</w:t>
      </w:r>
      <w:r w:rsidRPr="00EC5BB4">
        <w:rPr>
          <w:rFonts w:cs="Arial"/>
          <w:sz w:val="24"/>
          <w:szCs w:val="24"/>
        </w:rPr>
        <w:t xml:space="preserve"> </w:t>
      </w:r>
    </w:p>
    <w:p w14:paraId="47BF9204" w14:textId="01858311"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proofErr w:type="gramStart"/>
      <w:r w:rsidRPr="00EC5BB4">
        <w:rPr>
          <w:rFonts w:cs="Arial"/>
          <w:sz w:val="24"/>
          <w:szCs w:val="24"/>
          <w:lang w:bidi="en-US"/>
        </w:rPr>
        <w:t>.</w:t>
      </w:r>
      <w:r w:rsidR="00B20A6C">
        <w:rPr>
          <w:rFonts w:cs="Arial"/>
          <w:sz w:val="24"/>
          <w:szCs w:val="24"/>
          <w:lang w:val="sr-Cyrl-RS" w:bidi="en-US"/>
        </w:rPr>
        <w:t>(</w:t>
      </w:r>
      <w:proofErr w:type="gramEnd"/>
      <w:r w:rsidR="00B20A6C">
        <w:rPr>
          <w:rFonts w:cs="Arial"/>
          <w:sz w:val="24"/>
          <w:szCs w:val="24"/>
          <w:lang w:val="sr-Cyrl-RS" w:bidi="en-US"/>
        </w:rPr>
        <w:t xml:space="preserve"> Образац Изјаве о независној понуди и Образац изјаве у складу са чланом 75. став 2. Закона)</w:t>
      </w:r>
    </w:p>
    <w:p w14:paraId="1B5184CA" w14:textId="0DD4D553"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14:paraId="6B84BF33" w14:textId="77777777" w:rsidR="00011DCA" w:rsidRPr="00011DCA" w:rsidRDefault="00011DCA" w:rsidP="008D2B23">
      <w:pPr>
        <w:pStyle w:val="KDParagraf"/>
        <w:spacing w:before="0"/>
        <w:rPr>
          <w:rFonts w:cs="Arial"/>
          <w:sz w:val="24"/>
          <w:szCs w:val="24"/>
          <w:lang w:val="sr-Cyrl-RS" w:bidi="en-US"/>
        </w:rPr>
      </w:pPr>
    </w:p>
    <w:p w14:paraId="215FEAFD" w14:textId="77777777" w:rsidR="008D2B23" w:rsidRPr="00EC5BB4" w:rsidRDefault="008D2B23" w:rsidP="00485720">
      <w:pPr>
        <w:pStyle w:val="KDPodnaslov2"/>
        <w:numPr>
          <w:ilvl w:val="1"/>
          <w:numId w:val="29"/>
        </w:numPr>
        <w:spacing w:before="0"/>
        <w:jc w:val="both"/>
        <w:rPr>
          <w:rFonts w:cs="Arial"/>
          <w:sz w:val="24"/>
          <w:szCs w:val="24"/>
        </w:rPr>
      </w:pPr>
      <w:bookmarkStart w:id="227" w:name="_Toc441651587"/>
      <w:bookmarkStart w:id="228" w:name="_Toc442559898"/>
      <w:r w:rsidRPr="00EC5BB4">
        <w:rPr>
          <w:rFonts w:cs="Arial"/>
          <w:sz w:val="24"/>
          <w:szCs w:val="24"/>
        </w:rPr>
        <w:t>Понуђена цена</w:t>
      </w:r>
      <w:bookmarkEnd w:id="227"/>
      <w:bookmarkEnd w:id="228"/>
    </w:p>
    <w:p w14:paraId="77C6A8D3" w14:textId="67054CF6" w:rsidR="008D2B23" w:rsidRDefault="008D2B23" w:rsidP="00523E89">
      <w:pPr>
        <w:pStyle w:val="KDParagraf"/>
        <w:spacing w:before="0"/>
        <w:rPr>
          <w:rFonts w:cs="Arial"/>
          <w:sz w:val="24"/>
          <w:szCs w:val="24"/>
        </w:rPr>
      </w:pPr>
      <w:r w:rsidRPr="00523E89">
        <w:rPr>
          <w:rFonts w:cs="Arial"/>
          <w:sz w:val="24"/>
          <w:szCs w:val="24"/>
        </w:rPr>
        <w:t>Цена се исказује у динарима, без пореза на додату вредност.</w:t>
      </w:r>
    </w:p>
    <w:p w14:paraId="0859F103" w14:textId="77777777" w:rsidR="00523E89" w:rsidRPr="00523E89" w:rsidRDefault="00523E89" w:rsidP="00523E89">
      <w:pPr>
        <w:pStyle w:val="KDParagraf"/>
        <w:spacing w:before="0"/>
        <w:rPr>
          <w:rFonts w:cs="Arial"/>
          <w:sz w:val="24"/>
          <w:szCs w:val="24"/>
        </w:rPr>
      </w:pPr>
    </w:p>
    <w:p w14:paraId="1B479A58" w14:textId="2E836D80" w:rsidR="008D2B23" w:rsidRDefault="008D2B23" w:rsidP="00523E89">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 xml:space="preserve">. </w:t>
      </w:r>
    </w:p>
    <w:p w14:paraId="2C59B3F8" w14:textId="77777777" w:rsidR="00523E89" w:rsidRDefault="00523E89" w:rsidP="00523E89">
      <w:pPr>
        <w:pStyle w:val="KDParagraf"/>
        <w:spacing w:before="0"/>
        <w:rPr>
          <w:rFonts w:cs="Arial"/>
          <w:sz w:val="24"/>
          <w:szCs w:val="24"/>
        </w:rPr>
      </w:pPr>
    </w:p>
    <w:p w14:paraId="0C4F50C2" w14:textId="77777777" w:rsidR="00523E89" w:rsidRPr="00523E89" w:rsidRDefault="00523E89" w:rsidP="00523E89">
      <w:pPr>
        <w:pStyle w:val="KDParagraf"/>
        <w:spacing w:before="0"/>
        <w:rPr>
          <w:rFonts w:cs="Arial"/>
          <w:sz w:val="24"/>
          <w:szCs w:val="24"/>
        </w:rPr>
      </w:pPr>
      <w:r w:rsidRPr="00523E89">
        <w:rPr>
          <w:rFonts w:cs="Arial"/>
          <w:sz w:val="24"/>
          <w:szCs w:val="24"/>
        </w:rPr>
        <w:t xml:space="preserve">Цена коју треба доставити у понуди је цена за један </w:t>
      </w:r>
      <w:proofErr w:type="gramStart"/>
      <w:r w:rsidRPr="00523E89">
        <w:rPr>
          <w:rFonts w:cs="Arial"/>
          <w:sz w:val="24"/>
          <w:szCs w:val="24"/>
        </w:rPr>
        <w:t>стубични  центиметар</w:t>
      </w:r>
      <w:proofErr w:type="gramEnd"/>
      <w:r w:rsidRPr="00523E89">
        <w:rPr>
          <w:rFonts w:cs="Arial"/>
          <w:sz w:val="24"/>
          <w:szCs w:val="24"/>
        </w:rPr>
        <w:t>.</w:t>
      </w:r>
    </w:p>
    <w:p w14:paraId="7D7FB13D" w14:textId="77777777" w:rsidR="00523E89" w:rsidRDefault="00523E89" w:rsidP="00523E89">
      <w:pPr>
        <w:pStyle w:val="KDParagraf"/>
        <w:spacing w:before="0"/>
        <w:rPr>
          <w:rFonts w:cs="Arial"/>
          <w:sz w:val="24"/>
          <w:szCs w:val="24"/>
        </w:rPr>
      </w:pPr>
      <w:r w:rsidRPr="00523E89">
        <w:rPr>
          <w:rFonts w:cs="Arial"/>
          <w:sz w:val="24"/>
          <w:szCs w:val="24"/>
        </w:rPr>
        <w:t>Цена стубичног центиметра у понуди не сме бити виша од цене из званичног ценовника потенцијалног понуђача.</w:t>
      </w:r>
    </w:p>
    <w:p w14:paraId="740A3B8F" w14:textId="5A368B79" w:rsidR="00523E89" w:rsidRDefault="00523E89" w:rsidP="00523E89">
      <w:pPr>
        <w:pStyle w:val="KDParagraf"/>
        <w:spacing w:before="0"/>
        <w:rPr>
          <w:rFonts w:cs="Arial"/>
          <w:sz w:val="24"/>
          <w:szCs w:val="24"/>
        </w:rPr>
      </w:pPr>
      <w:r w:rsidRPr="00523E89">
        <w:rPr>
          <w:rFonts w:cs="Arial"/>
          <w:sz w:val="24"/>
          <w:szCs w:val="24"/>
        </w:rPr>
        <w:t xml:space="preserve"> </w:t>
      </w:r>
    </w:p>
    <w:p w14:paraId="36D79626" w14:textId="77777777" w:rsidR="00011DCA" w:rsidRDefault="00011DCA" w:rsidP="00523E89">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1A52C430" w14:textId="77777777" w:rsidR="00523E89" w:rsidRDefault="00523E89" w:rsidP="00523E89">
      <w:pPr>
        <w:pStyle w:val="KDParagraf"/>
        <w:spacing w:before="0"/>
        <w:rPr>
          <w:rFonts w:cs="Arial"/>
          <w:sz w:val="24"/>
          <w:szCs w:val="24"/>
        </w:rPr>
      </w:pPr>
    </w:p>
    <w:p w14:paraId="59CB6868" w14:textId="77777777" w:rsidR="002E2F11" w:rsidRDefault="002E2F11" w:rsidP="00523E89">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14:paraId="743D2F04" w14:textId="77777777" w:rsidR="00523E89" w:rsidRDefault="00523E89" w:rsidP="00523E89">
      <w:pPr>
        <w:pStyle w:val="KDParagraf"/>
        <w:spacing w:before="0"/>
        <w:rPr>
          <w:rFonts w:cs="Arial"/>
          <w:sz w:val="24"/>
          <w:szCs w:val="24"/>
        </w:rPr>
      </w:pPr>
    </w:p>
    <w:p w14:paraId="29328315" w14:textId="43757A14" w:rsidR="002E2F11" w:rsidRPr="006F517A" w:rsidRDefault="002E2F11" w:rsidP="00523E89">
      <w:pPr>
        <w:pStyle w:val="KDParagraf"/>
        <w:spacing w:before="0"/>
        <w:rPr>
          <w:rFonts w:cs="Arial"/>
          <w:color w:val="F79646" w:themeColor="accent6"/>
          <w:sz w:val="24"/>
          <w:szCs w:val="24"/>
          <w:lang w:val="sr-Cyrl-RS"/>
        </w:rPr>
      </w:pPr>
      <w:r w:rsidRPr="002E2F11">
        <w:rPr>
          <w:rFonts w:cs="Arial"/>
          <w:sz w:val="24"/>
          <w:szCs w:val="24"/>
        </w:rPr>
        <w:t xml:space="preserve">Понуђена цена укључује све трошкове </w:t>
      </w:r>
      <w:r w:rsidR="006F517A">
        <w:rPr>
          <w:rFonts w:cs="Arial"/>
          <w:sz w:val="24"/>
          <w:szCs w:val="24"/>
          <w:lang w:val="sr-Cyrl-RS"/>
        </w:rPr>
        <w:t>везане за реализацију предметне услуге.</w:t>
      </w:r>
    </w:p>
    <w:p w14:paraId="2B6861F9" w14:textId="58559001" w:rsidR="002E2F11" w:rsidRDefault="002E2F11" w:rsidP="00523E89">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250031">
        <w:rPr>
          <w:rFonts w:cs="Arial"/>
          <w:sz w:val="24"/>
          <w:szCs w:val="24"/>
          <w:lang w:val="sr-Cyrl-RS"/>
        </w:rPr>
        <w:t>акона</w:t>
      </w:r>
      <w:r w:rsidRPr="002E2F11">
        <w:rPr>
          <w:rFonts w:cs="Arial"/>
          <w:sz w:val="24"/>
          <w:szCs w:val="24"/>
        </w:rPr>
        <w:t>.</w:t>
      </w:r>
    </w:p>
    <w:p w14:paraId="799179D2" w14:textId="77777777" w:rsidR="00315E02" w:rsidRDefault="00315E02" w:rsidP="00523E89">
      <w:pPr>
        <w:pStyle w:val="KDParagraf"/>
        <w:spacing w:before="0"/>
        <w:rPr>
          <w:rFonts w:cs="Arial"/>
          <w:sz w:val="24"/>
          <w:szCs w:val="24"/>
        </w:rPr>
      </w:pPr>
    </w:p>
    <w:p w14:paraId="5CFB5776" w14:textId="3157328B" w:rsidR="00315E02" w:rsidRPr="00315E02" w:rsidRDefault="00315E02" w:rsidP="00523E89">
      <w:pPr>
        <w:pStyle w:val="KDParagraf"/>
        <w:spacing w:before="0"/>
        <w:rPr>
          <w:rFonts w:cs="Arial"/>
          <w:sz w:val="24"/>
          <w:szCs w:val="24"/>
          <w:lang w:val="sr-Cyrl-RS"/>
        </w:rPr>
      </w:pPr>
      <w:r>
        <w:rPr>
          <w:rFonts w:cs="Arial"/>
          <w:sz w:val="24"/>
          <w:szCs w:val="24"/>
          <w:lang w:val="sr-Cyrl-RS"/>
        </w:rPr>
        <w:t>Цена из понуде је фиксна за уговорени рок.</w:t>
      </w:r>
    </w:p>
    <w:p w14:paraId="63A6F4A6" w14:textId="77777777" w:rsidR="009977EB" w:rsidRDefault="009977EB" w:rsidP="0054056C">
      <w:pPr>
        <w:pStyle w:val="KDParagraf"/>
        <w:spacing w:before="0"/>
        <w:rPr>
          <w:rFonts w:eastAsia="Calibri" w:cs="Arial"/>
          <w:color w:val="00B0F0"/>
          <w:sz w:val="24"/>
          <w:szCs w:val="24"/>
        </w:rPr>
      </w:pPr>
    </w:p>
    <w:p w14:paraId="2DC15E22" w14:textId="7E098D4A" w:rsidR="006E6F46" w:rsidRPr="006C6FDF" w:rsidRDefault="006E6F46" w:rsidP="00485720">
      <w:pPr>
        <w:pStyle w:val="KDPodnaslov2"/>
        <w:numPr>
          <w:ilvl w:val="1"/>
          <w:numId w:val="29"/>
        </w:numPr>
        <w:spacing w:before="0"/>
        <w:jc w:val="both"/>
        <w:rPr>
          <w:rFonts w:cs="Arial"/>
          <w:sz w:val="24"/>
          <w:szCs w:val="24"/>
        </w:rPr>
      </w:pPr>
      <w:r w:rsidRPr="006C6FDF">
        <w:rPr>
          <w:rFonts w:cs="Arial"/>
          <w:sz w:val="24"/>
          <w:szCs w:val="24"/>
          <w:lang w:eastAsia="ar-SA"/>
        </w:rPr>
        <w:t xml:space="preserve">Рок </w:t>
      </w:r>
      <w:r w:rsidR="00C51ECD">
        <w:rPr>
          <w:rFonts w:cs="Arial"/>
          <w:sz w:val="24"/>
          <w:szCs w:val="24"/>
          <w:lang w:val="sr-Cyrl-RS" w:eastAsia="ar-SA"/>
        </w:rPr>
        <w:t>извршења услуга</w:t>
      </w:r>
    </w:p>
    <w:p w14:paraId="4E47A63D" w14:textId="34F1D413" w:rsidR="006E6F46" w:rsidRDefault="00566368" w:rsidP="0054056C">
      <w:pPr>
        <w:pStyle w:val="KDParagraf"/>
        <w:spacing w:before="0"/>
        <w:rPr>
          <w:rFonts w:eastAsia="Calibri" w:cs="Arial"/>
          <w:sz w:val="24"/>
          <w:szCs w:val="24"/>
          <w:lang w:val="sr-Cyrl-RS"/>
        </w:rPr>
      </w:pPr>
      <w:r w:rsidRPr="00566368">
        <w:rPr>
          <w:rFonts w:eastAsia="Calibri" w:cs="Arial"/>
          <w:sz w:val="24"/>
          <w:szCs w:val="24"/>
          <w:lang w:val="sr-Cyrl-RS"/>
        </w:rPr>
        <w:t xml:space="preserve">Рок извршења услуге износи </w:t>
      </w:r>
      <w:r w:rsidR="00150C3E">
        <w:rPr>
          <w:rFonts w:eastAsia="Calibri" w:cs="Arial"/>
          <w:sz w:val="24"/>
          <w:szCs w:val="24"/>
          <w:lang w:val="sr-Cyrl-RS"/>
        </w:rPr>
        <w:t xml:space="preserve">најдуже </w:t>
      </w:r>
      <w:r w:rsidR="00150C3E">
        <w:rPr>
          <w:rFonts w:eastAsia="Calibri" w:cs="Arial"/>
          <w:sz w:val="24"/>
          <w:szCs w:val="24"/>
        </w:rPr>
        <w:t>3</w:t>
      </w:r>
      <w:r w:rsidRPr="00566368">
        <w:rPr>
          <w:rFonts w:eastAsia="Calibri" w:cs="Arial"/>
          <w:sz w:val="24"/>
          <w:szCs w:val="24"/>
          <w:lang w:val="sr-Cyrl-RS"/>
        </w:rPr>
        <w:t xml:space="preserve"> (</w:t>
      </w:r>
      <w:r w:rsidR="00150C3E">
        <w:rPr>
          <w:rFonts w:eastAsia="Calibri" w:cs="Arial"/>
          <w:sz w:val="24"/>
          <w:szCs w:val="24"/>
        </w:rPr>
        <w:t>словима: три</w:t>
      </w:r>
      <w:r w:rsidRPr="00566368">
        <w:rPr>
          <w:rFonts w:eastAsia="Calibri" w:cs="Arial"/>
          <w:sz w:val="24"/>
          <w:szCs w:val="24"/>
          <w:lang w:val="sr-Cyrl-RS"/>
        </w:rPr>
        <w:t>) дан</w:t>
      </w:r>
      <w:r w:rsidR="000B393C">
        <w:rPr>
          <w:rFonts w:eastAsia="Calibri" w:cs="Arial"/>
          <w:sz w:val="24"/>
          <w:szCs w:val="24"/>
          <w:lang w:val="sr-Cyrl-RS"/>
        </w:rPr>
        <w:t>а</w:t>
      </w:r>
      <w:r w:rsidRPr="00566368">
        <w:rPr>
          <w:rFonts w:eastAsia="Calibri" w:cs="Arial"/>
          <w:sz w:val="24"/>
          <w:szCs w:val="24"/>
          <w:lang w:val="sr-Cyrl-RS"/>
        </w:rPr>
        <w:t xml:space="preserve">, од дана </w:t>
      </w:r>
      <w:r w:rsidR="00150C3E" w:rsidRPr="00150C3E">
        <w:rPr>
          <w:rFonts w:eastAsia="Calibri" w:cs="Arial"/>
          <w:sz w:val="24"/>
          <w:szCs w:val="24"/>
          <w:lang w:val="sr-Cyrl-RS"/>
        </w:rPr>
        <w:t xml:space="preserve">од дана позива </w:t>
      </w:r>
      <w:r w:rsidR="00150C3E">
        <w:rPr>
          <w:rFonts w:eastAsia="Calibri" w:cs="Arial"/>
          <w:sz w:val="24"/>
          <w:szCs w:val="24"/>
          <w:lang w:val="sr-Cyrl-RS"/>
        </w:rPr>
        <w:t>путем електронске поште</w:t>
      </w:r>
      <w:r>
        <w:rPr>
          <w:rFonts w:eastAsia="Calibri" w:cs="Arial"/>
          <w:sz w:val="24"/>
          <w:szCs w:val="24"/>
          <w:lang w:val="sr-Cyrl-RS"/>
        </w:rPr>
        <w:t>.</w:t>
      </w:r>
    </w:p>
    <w:p w14:paraId="0814DE0C" w14:textId="77777777" w:rsidR="000866C9" w:rsidRDefault="000866C9" w:rsidP="0054056C">
      <w:pPr>
        <w:pStyle w:val="KDParagraf"/>
        <w:spacing w:before="0"/>
        <w:rPr>
          <w:rFonts w:eastAsia="Calibri" w:cs="Arial"/>
          <w:color w:val="00B0F0"/>
          <w:sz w:val="24"/>
          <w:szCs w:val="24"/>
        </w:rPr>
      </w:pPr>
    </w:p>
    <w:p w14:paraId="73749A96" w14:textId="77777777" w:rsidR="008D2B23" w:rsidRPr="00EC5BB4" w:rsidRDefault="008D2B23" w:rsidP="00485720">
      <w:pPr>
        <w:pStyle w:val="KDPodnaslov2"/>
        <w:numPr>
          <w:ilvl w:val="1"/>
          <w:numId w:val="29"/>
        </w:numPr>
        <w:spacing w:before="0"/>
        <w:jc w:val="both"/>
        <w:rPr>
          <w:rFonts w:cs="Arial"/>
          <w:sz w:val="24"/>
          <w:szCs w:val="24"/>
        </w:rPr>
      </w:pPr>
      <w:bookmarkStart w:id="229" w:name="_Toc441651588"/>
      <w:bookmarkStart w:id="230" w:name="_Toc442559899"/>
      <w:r w:rsidRPr="00EC5BB4">
        <w:rPr>
          <w:rFonts w:cs="Arial"/>
          <w:sz w:val="24"/>
          <w:szCs w:val="24"/>
        </w:rPr>
        <w:t>Начин и услови плаћања</w:t>
      </w:r>
      <w:bookmarkEnd w:id="229"/>
      <w:bookmarkEnd w:id="230"/>
    </w:p>
    <w:p w14:paraId="0436CD5A" w14:textId="4E1247BD" w:rsidR="00A64241" w:rsidRPr="001D33B3" w:rsidRDefault="00041FE3" w:rsidP="00041FE3">
      <w:pPr>
        <w:pStyle w:val="KDParagraf"/>
        <w:spacing w:before="0"/>
        <w:rPr>
          <w:rFonts w:eastAsia="Calibri" w:cs="Arial"/>
          <w:sz w:val="24"/>
          <w:szCs w:val="24"/>
        </w:rPr>
      </w:pPr>
      <w:r w:rsidRPr="006B40D5">
        <w:rPr>
          <w:rFonts w:eastAsia="Calibri" w:cs="Arial"/>
          <w:sz w:val="24"/>
          <w:szCs w:val="24"/>
        </w:rPr>
        <w:t>Корисник услуге се обавезује да Пружаоцу услуга</w:t>
      </w:r>
      <w:r w:rsidR="00D9365E">
        <w:rPr>
          <w:rFonts w:eastAsia="Calibri" w:cs="Arial"/>
          <w:sz w:val="24"/>
          <w:szCs w:val="24"/>
        </w:rPr>
        <w:t xml:space="preserve"> плати извршену Услугу</w:t>
      </w:r>
      <w:r w:rsidRPr="006B40D5">
        <w:rPr>
          <w:rFonts w:eastAsia="Calibri" w:cs="Arial"/>
          <w:sz w:val="24"/>
          <w:szCs w:val="24"/>
        </w:rPr>
        <w:t xml:space="preserve"> на следећи начин:</w:t>
      </w:r>
      <w:r w:rsidR="001D33B3">
        <w:rPr>
          <w:rFonts w:eastAsia="Calibri" w:cs="Arial"/>
          <w:sz w:val="24"/>
          <w:szCs w:val="24"/>
          <w:lang w:val="sr-Cyrl-RS"/>
        </w:rPr>
        <w:t xml:space="preserve"> </w:t>
      </w:r>
      <w:r w:rsidR="00D9365E">
        <w:rPr>
          <w:rFonts w:eastAsia="Calibri" w:cs="Arial"/>
          <w:sz w:val="24"/>
          <w:szCs w:val="24"/>
          <w:lang w:val="sr-Cyrl-RS"/>
        </w:rPr>
        <w:t>с</w:t>
      </w:r>
      <w:r w:rsidR="00A64241" w:rsidRPr="00A64241">
        <w:rPr>
          <w:rFonts w:eastAsia="Calibri" w:cs="Arial"/>
          <w:sz w:val="24"/>
          <w:szCs w:val="24"/>
        </w:rPr>
        <w:t xml:space="preserve">укцесивно, </w:t>
      </w:r>
      <w:r w:rsidRPr="00A64241">
        <w:rPr>
          <w:rFonts w:eastAsia="Calibri" w:cs="Arial"/>
          <w:sz w:val="24"/>
          <w:szCs w:val="24"/>
        </w:rPr>
        <w:t xml:space="preserve">са припадајућим порезом на додату вредност након извршења Услуге, у року </w:t>
      </w:r>
      <w:r w:rsidR="00D333D0" w:rsidRPr="00A64241">
        <w:rPr>
          <w:rFonts w:eastAsia="Calibri" w:cs="Arial"/>
          <w:sz w:val="24"/>
          <w:szCs w:val="24"/>
          <w:lang w:val="sr-Cyrl-RS"/>
        </w:rPr>
        <w:t>до</w:t>
      </w:r>
      <w:r w:rsidRPr="00A64241">
        <w:rPr>
          <w:rFonts w:eastAsia="Calibri" w:cs="Arial"/>
          <w:sz w:val="24"/>
          <w:szCs w:val="24"/>
        </w:rPr>
        <w:t xml:space="preserve"> 45 (словима: четрдесет пет) дан</w:t>
      </w:r>
      <w:r w:rsidR="00D9365E">
        <w:rPr>
          <w:rFonts w:eastAsia="Calibri" w:cs="Arial"/>
          <w:sz w:val="24"/>
          <w:szCs w:val="24"/>
        </w:rPr>
        <w:t xml:space="preserve">а од дана пријема исправног </w:t>
      </w:r>
      <w:r w:rsidRPr="00A64241">
        <w:rPr>
          <w:rFonts w:eastAsia="Calibri" w:cs="Arial"/>
          <w:sz w:val="24"/>
          <w:szCs w:val="24"/>
        </w:rPr>
        <w:t>рачуна</w:t>
      </w:r>
      <w:r w:rsidR="00150C3E">
        <w:rPr>
          <w:rFonts w:eastAsia="Calibri" w:cs="Arial"/>
          <w:sz w:val="24"/>
          <w:szCs w:val="24"/>
          <w:lang w:val="sr-Cyrl-RS"/>
        </w:rPr>
        <w:t>.</w:t>
      </w:r>
    </w:p>
    <w:p w14:paraId="5BB51DE9" w14:textId="4EFCA564" w:rsidR="00821916" w:rsidRPr="00EC5BB4" w:rsidRDefault="00821916" w:rsidP="005A3029">
      <w:pPr>
        <w:pStyle w:val="KDParagraf"/>
        <w:spacing w:before="0"/>
        <w:rPr>
          <w:rFonts w:eastAsia="Calibri" w:cs="Arial"/>
          <w:color w:val="00B0F0"/>
          <w:sz w:val="24"/>
          <w:szCs w:val="24"/>
          <w:lang w:val="sr-Cyrl-CS"/>
        </w:rPr>
      </w:pPr>
    </w:p>
    <w:p w14:paraId="334ADC91" w14:textId="69237EE5" w:rsidR="008D2B23" w:rsidRDefault="005A3029" w:rsidP="00F11878">
      <w:pPr>
        <w:pStyle w:val="KDParagraf"/>
        <w:spacing w:before="0"/>
        <w:rPr>
          <w:rFonts w:cs="Arial"/>
          <w:sz w:val="24"/>
          <w:szCs w:val="24"/>
          <w:lang w:val="sr-Cyrl-RS"/>
        </w:rPr>
      </w:pPr>
      <w:r w:rsidRPr="00EC5BB4">
        <w:rPr>
          <w:rFonts w:cs="Arial"/>
          <w:sz w:val="24"/>
          <w:szCs w:val="24"/>
        </w:rPr>
        <w:t>Рачун мора бити достављен на адресу наручиоца: Јавно предузеће „Електропривреда Србије</w:t>
      </w:r>
      <w:proofErr w:type="gramStart"/>
      <w:r w:rsidRPr="00EC5BB4">
        <w:rPr>
          <w:rFonts w:cs="Arial"/>
          <w:sz w:val="24"/>
          <w:szCs w:val="24"/>
        </w:rPr>
        <w:t>“ Београд</w:t>
      </w:r>
      <w:proofErr w:type="gramEnd"/>
      <w:r w:rsidRPr="00EC5BB4">
        <w:rPr>
          <w:rFonts w:cs="Arial"/>
          <w:sz w:val="24"/>
          <w:szCs w:val="24"/>
        </w:rPr>
        <w:t xml:space="preserve">, </w:t>
      </w:r>
      <w:r w:rsidR="00A64241">
        <w:rPr>
          <w:rFonts w:cs="Arial"/>
          <w:sz w:val="24"/>
          <w:szCs w:val="24"/>
          <w:lang w:val="sr-Cyrl-RS"/>
        </w:rPr>
        <w:t>Царице Милице</w:t>
      </w:r>
      <w:r w:rsidRPr="00EC5BB4">
        <w:rPr>
          <w:rFonts w:cs="Arial"/>
          <w:sz w:val="24"/>
          <w:szCs w:val="24"/>
        </w:rPr>
        <w:t xml:space="preserve">, ПИБ </w:t>
      </w:r>
      <w:r w:rsidR="00A32D89">
        <w:rPr>
          <w:rFonts w:cs="Arial"/>
          <w:sz w:val="24"/>
          <w:szCs w:val="24"/>
        </w:rPr>
        <w:t>103920327</w:t>
      </w:r>
      <w:r w:rsidR="00150C3E">
        <w:rPr>
          <w:rFonts w:cs="Arial"/>
          <w:sz w:val="24"/>
          <w:szCs w:val="24"/>
          <w:lang w:val="sr-Cyrl-RS"/>
        </w:rPr>
        <w:t>.</w:t>
      </w:r>
    </w:p>
    <w:p w14:paraId="517BD07F" w14:textId="77777777" w:rsidR="00F11878" w:rsidRPr="00F11878" w:rsidRDefault="00F11878" w:rsidP="00F11878">
      <w:pPr>
        <w:pStyle w:val="KDParagraf"/>
        <w:spacing w:before="0"/>
        <w:rPr>
          <w:rFonts w:eastAsia="Calibri" w:cs="Arial"/>
          <w:i/>
          <w:sz w:val="24"/>
          <w:szCs w:val="24"/>
          <w:lang w:val="sr-Cyrl-RS"/>
        </w:rPr>
      </w:pPr>
    </w:p>
    <w:p w14:paraId="59FC78B9" w14:textId="77777777" w:rsidR="008D2B23" w:rsidRPr="00EC5BB4" w:rsidRDefault="008D2B23" w:rsidP="00485720">
      <w:pPr>
        <w:pStyle w:val="KDPodnaslov2"/>
        <w:numPr>
          <w:ilvl w:val="1"/>
          <w:numId w:val="29"/>
        </w:numPr>
        <w:spacing w:before="0"/>
        <w:jc w:val="both"/>
        <w:rPr>
          <w:rFonts w:cs="Arial"/>
          <w:sz w:val="24"/>
          <w:szCs w:val="24"/>
          <w:lang w:val="ru-RU"/>
        </w:rPr>
      </w:pPr>
      <w:bookmarkStart w:id="231" w:name="_Toc441651589"/>
      <w:bookmarkStart w:id="232" w:name="_Toc442559900"/>
      <w:r w:rsidRPr="00EC5BB4">
        <w:rPr>
          <w:rFonts w:cs="Arial"/>
          <w:sz w:val="24"/>
          <w:szCs w:val="24"/>
        </w:rPr>
        <w:t>Рок важења понуде</w:t>
      </w:r>
      <w:bookmarkEnd w:id="231"/>
      <w:bookmarkEnd w:id="232"/>
    </w:p>
    <w:p w14:paraId="45B02713" w14:textId="2D62DD3C"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најмање </w:t>
      </w:r>
      <w:r w:rsidR="00080390">
        <w:rPr>
          <w:rFonts w:cs="Arial"/>
          <w:sz w:val="24"/>
          <w:szCs w:val="24"/>
          <w:lang w:val="ru-RU"/>
        </w:rPr>
        <w:t>60</w:t>
      </w:r>
      <w:r w:rsidRPr="00EC5BB4">
        <w:rPr>
          <w:rFonts w:cs="Arial"/>
          <w:sz w:val="24"/>
          <w:szCs w:val="24"/>
          <w:lang w:val="ru-RU"/>
        </w:rPr>
        <w:t xml:space="preserve"> (словима:</w:t>
      </w:r>
      <w:r w:rsidR="00080390">
        <w:rPr>
          <w:rFonts w:cs="Arial"/>
          <w:sz w:val="24"/>
          <w:szCs w:val="24"/>
          <w:lang w:val="ru-RU"/>
        </w:rPr>
        <w:t xml:space="preserve"> шездесет</w:t>
      </w:r>
      <w:r w:rsidRPr="00EC5BB4">
        <w:rPr>
          <w:rFonts w:cs="Arial"/>
          <w:sz w:val="24"/>
          <w:szCs w:val="24"/>
          <w:lang w:val="ru-RU"/>
        </w:rPr>
        <w:t xml:space="preserve">) дана од дана отварања понуда. </w:t>
      </w:r>
    </w:p>
    <w:p w14:paraId="267FF4EC" w14:textId="3516278D" w:rsidR="00AD72CA" w:rsidRDefault="008D2B23" w:rsidP="003C153F">
      <w:pPr>
        <w:spacing w:before="0"/>
        <w:rPr>
          <w:rFonts w:cs="Arial"/>
          <w:sz w:val="24"/>
          <w:szCs w:val="24"/>
        </w:rPr>
      </w:pPr>
      <w:r w:rsidRPr="00EC5BB4">
        <w:rPr>
          <w:rFonts w:cs="Arial"/>
          <w:sz w:val="24"/>
          <w:szCs w:val="24"/>
        </w:rPr>
        <w:t>У случају да понуђач наведе краћи рок важења понуде, понуда ће</w:t>
      </w:r>
      <w:r w:rsidR="003C153F">
        <w:rPr>
          <w:rFonts w:cs="Arial"/>
          <w:sz w:val="24"/>
          <w:szCs w:val="24"/>
        </w:rPr>
        <w:t xml:space="preserve"> бити одбијена, као неприхватљи</w:t>
      </w:r>
    </w:p>
    <w:p w14:paraId="17A52200" w14:textId="77777777" w:rsidR="003C153F" w:rsidRPr="003C153F" w:rsidRDefault="003C153F" w:rsidP="003C153F">
      <w:pPr>
        <w:spacing w:before="0"/>
        <w:rPr>
          <w:rFonts w:cs="Arial"/>
          <w:sz w:val="24"/>
          <w:szCs w:val="24"/>
        </w:rPr>
      </w:pPr>
    </w:p>
    <w:p w14:paraId="3E5DE9C2" w14:textId="77777777" w:rsidR="0085348E" w:rsidRPr="00EC5BB4" w:rsidRDefault="0085348E" w:rsidP="00485720">
      <w:pPr>
        <w:pStyle w:val="KDPodnaslov2"/>
        <w:numPr>
          <w:ilvl w:val="1"/>
          <w:numId w:val="29"/>
        </w:numPr>
        <w:spacing w:before="0"/>
        <w:jc w:val="both"/>
        <w:rPr>
          <w:rFonts w:cs="Arial"/>
          <w:sz w:val="24"/>
          <w:szCs w:val="24"/>
        </w:rPr>
      </w:pPr>
      <w:r w:rsidRPr="00EC5BB4">
        <w:rPr>
          <w:rFonts w:cs="Arial"/>
          <w:sz w:val="24"/>
          <w:szCs w:val="24"/>
        </w:rPr>
        <w:t>Начин означавања поверљивих података у понуди</w:t>
      </w:r>
    </w:p>
    <w:p w14:paraId="33DD7B96"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2DB079A"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37BF7E2E"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8587F61"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061B8FD2"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6A692E1F" w14:textId="77777777"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601B5C5D"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4B3345A"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9EC2EFF" w14:textId="6AADAB42"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r w:rsidR="00D51696">
        <w:rPr>
          <w:rFonts w:cs="Arial"/>
          <w:sz w:val="24"/>
          <w:szCs w:val="24"/>
          <w:lang w:val="sr-Cyrl-RS"/>
        </w:rPr>
        <w:t xml:space="preserve"> </w:t>
      </w:r>
      <w:r w:rsidRPr="00EC5BB4">
        <w:rPr>
          <w:rFonts w:cs="Arial"/>
          <w:sz w:val="24"/>
          <w:szCs w:val="24"/>
        </w:rPr>
        <w:t xml:space="preserve">цена и други подаци из понуде који су од значаја за примену критеријума и рангирање понуде. </w:t>
      </w:r>
    </w:p>
    <w:p w14:paraId="34D3BF5C" w14:textId="77777777" w:rsidR="0085348E" w:rsidRPr="00EC5BB4" w:rsidRDefault="0085348E" w:rsidP="0085348E">
      <w:pPr>
        <w:autoSpaceDE w:val="0"/>
        <w:autoSpaceDN w:val="0"/>
        <w:adjustRightInd w:val="0"/>
        <w:spacing w:before="0"/>
        <w:rPr>
          <w:rFonts w:eastAsia="TimesNewRomanPSMT" w:cs="Arial"/>
          <w:bCs/>
          <w:color w:val="00B0F0"/>
          <w:sz w:val="24"/>
          <w:szCs w:val="24"/>
        </w:rPr>
      </w:pPr>
    </w:p>
    <w:p w14:paraId="3A60F447" w14:textId="77777777" w:rsidR="0085348E" w:rsidRPr="008F774C" w:rsidRDefault="0085348E" w:rsidP="00485720">
      <w:pPr>
        <w:pStyle w:val="KDPodnaslov2"/>
        <w:numPr>
          <w:ilvl w:val="1"/>
          <w:numId w:val="29"/>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14:paraId="669BA8B8" w14:textId="3AB9B711" w:rsidR="0085348E"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0F5597">
        <w:rPr>
          <w:rFonts w:cs="Arial"/>
          <w:sz w:val="24"/>
          <w:szCs w:val="24"/>
          <w:lang w:val="ru-RU"/>
        </w:rPr>
        <w:t>4</w:t>
      </w:r>
      <w:r w:rsidRPr="00EC5BB4">
        <w:rPr>
          <w:rFonts w:cs="Arial"/>
          <w:sz w:val="24"/>
          <w:szCs w:val="24"/>
          <w:lang w:val="ru-RU"/>
        </w:rPr>
        <w:t xml:space="preserve"> из конкурсне документације).</w:t>
      </w:r>
    </w:p>
    <w:p w14:paraId="06BE912A" w14:textId="77777777" w:rsidR="00150C3E" w:rsidRPr="00EC5BB4" w:rsidRDefault="00150C3E" w:rsidP="0085348E">
      <w:pPr>
        <w:pStyle w:val="KDParagraf"/>
        <w:spacing w:before="0"/>
        <w:rPr>
          <w:rFonts w:cs="Arial"/>
          <w:sz w:val="24"/>
          <w:szCs w:val="24"/>
          <w:lang w:val="ru-RU"/>
        </w:rPr>
      </w:pPr>
    </w:p>
    <w:p w14:paraId="1935C1F1" w14:textId="05608E23" w:rsidR="0085348E" w:rsidRDefault="008F774C" w:rsidP="00485720">
      <w:pPr>
        <w:pStyle w:val="KDPodnaslov2"/>
        <w:numPr>
          <w:ilvl w:val="1"/>
          <w:numId w:val="29"/>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14:paraId="29029429" w14:textId="52A990E4"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B18C061" w14:textId="77777777" w:rsidR="008D2B23" w:rsidRPr="00EC5BB4" w:rsidRDefault="008D2B23" w:rsidP="008D2B23">
      <w:pPr>
        <w:spacing w:before="0"/>
        <w:ind w:left="851"/>
        <w:rPr>
          <w:rFonts w:eastAsia="TimesNewRomanPSMT" w:cs="Arial"/>
          <w:bCs/>
          <w:iCs/>
          <w:color w:val="00B0F0"/>
          <w:sz w:val="24"/>
          <w:szCs w:val="24"/>
        </w:rPr>
      </w:pPr>
    </w:p>
    <w:p w14:paraId="5F992540" w14:textId="77777777" w:rsidR="008D2B23" w:rsidRPr="00EC5BB4" w:rsidRDefault="008D2B23" w:rsidP="00485720">
      <w:pPr>
        <w:pStyle w:val="KDPodnaslov2"/>
        <w:numPr>
          <w:ilvl w:val="1"/>
          <w:numId w:val="29"/>
        </w:numPr>
        <w:spacing w:before="0"/>
        <w:jc w:val="both"/>
        <w:rPr>
          <w:rFonts w:cs="Arial"/>
          <w:sz w:val="24"/>
          <w:szCs w:val="24"/>
        </w:rPr>
      </w:pPr>
      <w:bookmarkStart w:id="233" w:name="_Toc441651602"/>
      <w:bookmarkStart w:id="234" w:name="_Toc442559913"/>
      <w:r w:rsidRPr="00EC5BB4">
        <w:rPr>
          <w:rFonts w:cs="Arial"/>
          <w:sz w:val="24"/>
          <w:szCs w:val="24"/>
        </w:rPr>
        <w:t>Додатне информације и објашњења</w:t>
      </w:r>
      <w:bookmarkEnd w:id="233"/>
      <w:bookmarkEnd w:id="234"/>
    </w:p>
    <w:p w14:paraId="1136E431" w14:textId="23270432"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 xml:space="preserve">додатне </w:t>
      </w:r>
      <w:r w:rsidRPr="00EC5BB4">
        <w:rPr>
          <w:rFonts w:cs="Arial"/>
          <w:sz w:val="24"/>
          <w:szCs w:val="24"/>
          <w:lang w:val="ru-RU"/>
        </w:rPr>
        <w:lastRenderedPageBreak/>
        <w:t>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F64894" w:rsidRPr="00F64894">
        <w:rPr>
          <w:rFonts w:cs="Arial"/>
          <w:color w:val="000000"/>
          <w:sz w:val="24"/>
          <w:szCs w:val="24"/>
          <w:lang w:val="ru-RU"/>
        </w:rPr>
        <w:t>JNMV/1000/0</w:t>
      </w:r>
      <w:r w:rsidR="00150C3E">
        <w:rPr>
          <w:rFonts w:cs="Arial"/>
          <w:color w:val="000000"/>
          <w:sz w:val="24"/>
          <w:szCs w:val="24"/>
          <w:lang w:val="ru-RU"/>
        </w:rPr>
        <w:t>399</w:t>
      </w:r>
      <w:r w:rsidR="00F64894" w:rsidRPr="00F64894">
        <w:rPr>
          <w:rFonts w:cs="Arial"/>
          <w:color w:val="000000"/>
          <w:sz w:val="24"/>
          <w:szCs w:val="24"/>
          <w:lang w:val="ru-RU"/>
        </w:rPr>
        <w:t>/2016</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r w:rsidR="005A0122">
        <w:rPr>
          <w:rFonts w:cs="Arial"/>
          <w:sz w:val="24"/>
          <w:szCs w:val="24"/>
          <w:lang w:val="ru-RU"/>
        </w:rPr>
        <w:t xml:space="preserve"> </w:t>
      </w:r>
      <w:hyperlink r:id="rId170" w:history="1">
        <w:r w:rsidR="005A0122" w:rsidRPr="00370770">
          <w:rPr>
            <w:rStyle w:val="Hyperlink"/>
            <w:rFonts w:cs="Arial"/>
            <w:sz w:val="24"/>
            <w:szCs w:val="24"/>
            <w:lang w:val="sr-Latn-RS"/>
          </w:rPr>
          <w:t>gordana.jovanovic</w:t>
        </w:r>
        <w:r w:rsidR="005A0122" w:rsidRPr="00370770">
          <w:rPr>
            <w:rStyle w:val="Hyperlink"/>
            <w:rFonts w:cs="Arial"/>
            <w:sz w:val="24"/>
            <w:szCs w:val="24"/>
          </w:rPr>
          <w:t>@eps.rs</w:t>
        </w:r>
      </w:hyperlink>
      <w:r w:rsidRPr="00EC5BB4">
        <w:rPr>
          <w:rFonts w:cs="Arial"/>
          <w:sz w:val="24"/>
          <w:szCs w:val="24"/>
          <w:lang w:val="ru-RU"/>
        </w:rPr>
        <w:t>,</w:t>
      </w:r>
      <w:r w:rsidR="005A0122">
        <w:rPr>
          <w:rFonts w:cs="Arial"/>
          <w:sz w:val="24"/>
          <w:szCs w:val="24"/>
        </w:rPr>
        <w:t xml:space="preserve"> </w:t>
      </w:r>
      <w:r w:rsidRPr="00EC5BB4">
        <w:rPr>
          <w:rFonts w:cs="Arial"/>
          <w:sz w:val="24"/>
          <w:szCs w:val="24"/>
          <w:lang w:val="ru-RU"/>
        </w:rPr>
        <w:t xml:space="preserve">радним данима (понедељак – петак) у времену од </w:t>
      </w:r>
      <w:r w:rsidRPr="005A0122">
        <w:rPr>
          <w:rFonts w:cs="Arial"/>
          <w:sz w:val="24"/>
          <w:szCs w:val="24"/>
          <w:lang w:val="ru-RU"/>
        </w:rPr>
        <w:t>8</w:t>
      </w:r>
      <w:r w:rsidR="005A0122">
        <w:rPr>
          <w:rFonts w:cs="Arial"/>
          <w:sz w:val="24"/>
          <w:szCs w:val="24"/>
        </w:rPr>
        <w:t>,00</w:t>
      </w:r>
      <w:r w:rsidRPr="005A0122">
        <w:rPr>
          <w:rFonts w:cs="Arial"/>
          <w:sz w:val="24"/>
          <w:szCs w:val="24"/>
          <w:lang w:val="ru-RU"/>
        </w:rPr>
        <w:t xml:space="preserve"> до 1</w:t>
      </w:r>
      <w:r w:rsidR="00270B2B" w:rsidRPr="005A0122">
        <w:rPr>
          <w:rFonts w:cs="Arial"/>
          <w:sz w:val="24"/>
          <w:szCs w:val="24"/>
          <w:lang w:val="ru-RU"/>
        </w:rPr>
        <w:t>5</w:t>
      </w:r>
      <w:r w:rsidR="005A0122" w:rsidRPr="005A0122">
        <w:rPr>
          <w:rFonts w:cs="Arial"/>
          <w:sz w:val="24"/>
          <w:szCs w:val="24"/>
        </w:rPr>
        <w:t>,00</w:t>
      </w:r>
      <w:r w:rsidRPr="005A0122">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01DCDA69"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14:paraId="10B3A0E0"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53D62DD3" w14:textId="77777777"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5AA8E293"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C0902F6"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0C35DE0" w14:textId="77777777"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562F63BA" w14:textId="523A1195"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AC36F1">
        <w:rPr>
          <w:rFonts w:cs="Arial"/>
          <w:i w:val="0"/>
          <w:color w:val="auto"/>
          <w:sz w:val="24"/>
          <w:szCs w:val="24"/>
          <w:lang w:val="sr-Cyrl-RS"/>
        </w:rPr>
        <w:t>предвиђен</w:t>
      </w:r>
      <w:r w:rsidRPr="00EC5BB4">
        <w:rPr>
          <w:rFonts w:cs="Arial"/>
          <w:i w:val="0"/>
          <w:color w:val="auto"/>
          <w:sz w:val="24"/>
          <w:szCs w:val="24"/>
        </w:rPr>
        <w:t xml:space="preserve"> чланом 20. Закона.</w:t>
      </w:r>
    </w:p>
    <w:p w14:paraId="7311C9CF" w14:textId="40F23FE0"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5A0122" w:rsidRPr="00370770">
          <w:rPr>
            <w:rStyle w:val="Hyperlink"/>
            <w:rFonts w:cs="Arial"/>
            <w:sz w:val="24"/>
            <w:szCs w:val="24"/>
          </w:rPr>
          <w:t>www.</w:t>
        </w:r>
        <w:r w:rsidR="005A0122" w:rsidRPr="00370770">
          <w:rPr>
            <w:rStyle w:val="Hyperlink"/>
            <w:rFonts w:cs="Arial"/>
            <w:sz w:val="24"/>
            <w:szCs w:val="24"/>
            <w:lang w:val="sr-Cyrl-CS"/>
          </w:rPr>
          <w:t>к</w:t>
        </w:r>
        <w:r w:rsidR="005A0122" w:rsidRPr="00370770">
          <w:rPr>
            <w:rStyle w:val="Hyperlink"/>
            <w:rFonts w:cs="Arial"/>
            <w:sz w:val="24"/>
            <w:szCs w:val="24"/>
          </w:rPr>
          <w:t>jn.gov.rs</w:t>
        </w:r>
      </w:hyperlink>
      <w:r w:rsidRPr="00EC5BB4">
        <w:rPr>
          <w:rFonts w:cs="Arial"/>
          <w:sz w:val="24"/>
          <w:szCs w:val="24"/>
          <w:lang w:val="ru-RU"/>
        </w:rPr>
        <w:t>).</w:t>
      </w:r>
    </w:p>
    <w:p w14:paraId="0C77F1FA" w14:textId="77777777" w:rsidR="008D2B23" w:rsidRPr="00EC5BB4" w:rsidRDefault="008D2B23" w:rsidP="008D2B23">
      <w:pPr>
        <w:pStyle w:val="KDMojTekst"/>
        <w:spacing w:before="0"/>
        <w:rPr>
          <w:rFonts w:cs="Arial"/>
          <w:i w:val="0"/>
          <w:color w:val="auto"/>
          <w:sz w:val="24"/>
          <w:szCs w:val="24"/>
        </w:rPr>
      </w:pPr>
    </w:p>
    <w:p w14:paraId="708ACD53" w14:textId="77777777" w:rsidR="008D2B23" w:rsidRPr="00EC5BB4" w:rsidRDefault="008D2B23" w:rsidP="00485720">
      <w:pPr>
        <w:pStyle w:val="KDPodnaslov2"/>
        <w:numPr>
          <w:ilvl w:val="1"/>
          <w:numId w:val="29"/>
        </w:numPr>
        <w:spacing w:before="0"/>
        <w:jc w:val="both"/>
        <w:rPr>
          <w:rFonts w:cs="Arial"/>
          <w:sz w:val="24"/>
          <w:szCs w:val="24"/>
        </w:rPr>
      </w:pPr>
      <w:bookmarkStart w:id="235" w:name="_Toc441651603"/>
      <w:bookmarkStart w:id="236" w:name="_Toc442559914"/>
      <w:r w:rsidRPr="00EC5BB4">
        <w:rPr>
          <w:rFonts w:cs="Arial"/>
          <w:sz w:val="24"/>
          <w:szCs w:val="24"/>
        </w:rPr>
        <w:t>Трошкови понуде</w:t>
      </w:r>
      <w:bookmarkEnd w:id="235"/>
      <w:bookmarkEnd w:id="236"/>
    </w:p>
    <w:p w14:paraId="17F3CA43"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7EA32F66"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55E4BB2" w14:textId="77777777"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1D8ADE62" w14:textId="77777777" w:rsidR="008D2B23" w:rsidRPr="00EC5BB4" w:rsidRDefault="008D2B23" w:rsidP="008D2B23">
      <w:pPr>
        <w:pStyle w:val="KDParagraf"/>
        <w:spacing w:before="0"/>
        <w:rPr>
          <w:rFonts w:cs="Arial"/>
          <w:sz w:val="24"/>
          <w:szCs w:val="24"/>
        </w:rPr>
      </w:pPr>
    </w:p>
    <w:p w14:paraId="60F3FE26" w14:textId="77777777" w:rsidR="00C14152" w:rsidRPr="00EC5BB4" w:rsidRDefault="00C14152" w:rsidP="00485720">
      <w:pPr>
        <w:pStyle w:val="KDPodnaslov2"/>
        <w:numPr>
          <w:ilvl w:val="1"/>
          <w:numId w:val="29"/>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0B69DFA9"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7B6006D" w14:textId="7DE58D56"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lastRenderedPageBreak/>
        <w:t>Уколико је потр</w:t>
      </w:r>
      <w:r w:rsidR="00AC36F1">
        <w:rPr>
          <w:rFonts w:eastAsia="TimesNewRomanPSMT" w:cs="Arial"/>
          <w:sz w:val="24"/>
          <w:szCs w:val="24"/>
          <w:lang w:val="ru-RU"/>
        </w:rPr>
        <w:t>ебно вршити додатна објашњења, Н</w:t>
      </w:r>
      <w:r w:rsidRPr="00EC5BB4">
        <w:rPr>
          <w:rFonts w:eastAsia="TimesNewRomanPSMT" w:cs="Arial"/>
          <w:sz w:val="24"/>
          <w:szCs w:val="24"/>
          <w:lang w:val="ru-RU"/>
        </w:rPr>
        <w:t>аручилац ће понуђачу оставити прим</w:t>
      </w:r>
      <w:r w:rsidR="00AC36F1">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 односно да омогући наручиоцу контролу (увид) код понуђача, као и код његовог подизвођача.</w:t>
      </w:r>
    </w:p>
    <w:p w14:paraId="1C3B51FB"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2AC4D1BE"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3550A264" w14:textId="77777777" w:rsidR="008D2B23" w:rsidRPr="00EC5BB4" w:rsidRDefault="008D2B23" w:rsidP="008D2B23">
      <w:pPr>
        <w:spacing w:before="0"/>
        <w:rPr>
          <w:rFonts w:cs="Arial"/>
          <w:sz w:val="24"/>
          <w:szCs w:val="24"/>
        </w:rPr>
      </w:pPr>
    </w:p>
    <w:p w14:paraId="31C562D4" w14:textId="77777777" w:rsidR="00B20A6C" w:rsidRPr="00EC5BB4" w:rsidRDefault="00B20A6C" w:rsidP="00485720">
      <w:pPr>
        <w:pStyle w:val="KDPodnaslov2"/>
        <w:numPr>
          <w:ilvl w:val="1"/>
          <w:numId w:val="29"/>
        </w:numPr>
        <w:spacing w:before="0"/>
        <w:jc w:val="both"/>
        <w:rPr>
          <w:rFonts w:cs="Arial"/>
          <w:sz w:val="24"/>
          <w:szCs w:val="24"/>
        </w:rPr>
      </w:pPr>
      <w:bookmarkStart w:id="237" w:name="_Toc442559917"/>
      <w:bookmarkStart w:id="238" w:name="_Toc441651606"/>
      <w:r w:rsidRPr="00EC5BB4">
        <w:rPr>
          <w:rFonts w:cs="Arial"/>
          <w:sz w:val="24"/>
          <w:szCs w:val="24"/>
        </w:rPr>
        <w:t>Разлози за одбијање понуде</w:t>
      </w:r>
      <w:bookmarkEnd w:id="237"/>
      <w:r w:rsidRPr="00EC5BB4">
        <w:rPr>
          <w:rFonts w:cs="Arial"/>
          <w:sz w:val="24"/>
          <w:szCs w:val="24"/>
        </w:rPr>
        <w:t xml:space="preserve"> </w:t>
      </w:r>
      <w:bookmarkEnd w:id="238"/>
    </w:p>
    <w:p w14:paraId="7C6D352E"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049E2192"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417A9B41"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14:paraId="17A2F5D1" w14:textId="5CB7F0FC"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 недостатке сходно члану 106. З</w:t>
      </w:r>
      <w:r w:rsidR="000B393C">
        <w:rPr>
          <w:rFonts w:ascii="Arial" w:eastAsia="TimesNewRomanPSMT" w:hAnsi="Arial" w:cs="Arial"/>
          <w:bCs/>
          <w:iCs/>
          <w:sz w:val="24"/>
          <w:szCs w:val="24"/>
          <w:lang w:val="sr-Cyrl-RS"/>
        </w:rPr>
        <w:t>акона</w:t>
      </w:r>
    </w:p>
    <w:p w14:paraId="61BD074D"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roofErr w:type="gramStart"/>
      <w:r w:rsidRPr="00EC5BB4">
        <w:rPr>
          <w:rFonts w:ascii="Arial" w:eastAsia="TimesNewRomanPSMT" w:hAnsi="Arial" w:cs="Arial"/>
          <w:bCs/>
          <w:iCs/>
          <w:sz w:val="24"/>
          <w:szCs w:val="24"/>
        </w:rPr>
        <w:t>односно</w:t>
      </w:r>
      <w:proofErr w:type="gramEnd"/>
      <w:r w:rsidRPr="00EC5BB4">
        <w:rPr>
          <w:rFonts w:ascii="Arial" w:eastAsia="TimesNewRomanPSMT" w:hAnsi="Arial" w:cs="Arial"/>
          <w:bCs/>
          <w:iCs/>
          <w:sz w:val="24"/>
          <w:szCs w:val="24"/>
        </w:rPr>
        <w:t xml:space="preserve"> ако:</w:t>
      </w:r>
    </w:p>
    <w:p w14:paraId="2BCDED8A" w14:textId="77777777" w:rsidR="00B20A6C" w:rsidRPr="00EC5BB4" w:rsidRDefault="00B20A6C" w:rsidP="00485720">
      <w:pPr>
        <w:pStyle w:val="KDNabrajanje"/>
        <w:numPr>
          <w:ilvl w:val="0"/>
          <w:numId w:val="27"/>
        </w:numPr>
        <w:spacing w:before="0"/>
        <w:ind w:left="714" w:hanging="357"/>
        <w:rPr>
          <w:rFonts w:cs="Arial"/>
          <w:sz w:val="24"/>
          <w:szCs w:val="24"/>
        </w:rPr>
      </w:pPr>
      <w:r w:rsidRPr="00EC5BB4">
        <w:rPr>
          <w:rFonts w:cs="Arial"/>
          <w:sz w:val="24"/>
          <w:szCs w:val="24"/>
        </w:rPr>
        <w:t xml:space="preserve">Понуђач не докаже да </w:t>
      </w:r>
      <w:r w:rsidRPr="00EC5BB4">
        <w:rPr>
          <w:rFonts w:eastAsia="TimesNewRomanPSMT" w:cs="Arial"/>
          <w:bCs/>
          <w:iCs/>
          <w:sz w:val="24"/>
          <w:szCs w:val="24"/>
        </w:rPr>
        <w:t>испуњава обавезне услове за учешће;</w:t>
      </w:r>
    </w:p>
    <w:p w14:paraId="2E57960C" w14:textId="7FFA8FCB" w:rsidR="00B20A6C" w:rsidRPr="003C153F" w:rsidRDefault="00B20A6C" w:rsidP="003C153F">
      <w:pPr>
        <w:pStyle w:val="KDNabrajanje"/>
        <w:numPr>
          <w:ilvl w:val="0"/>
          <w:numId w:val="27"/>
        </w:numPr>
        <w:spacing w:before="0"/>
        <w:ind w:left="714" w:hanging="357"/>
        <w:rPr>
          <w:rFonts w:cs="Arial"/>
          <w:sz w:val="24"/>
          <w:szCs w:val="24"/>
        </w:rPr>
      </w:pPr>
      <w:r w:rsidRPr="00EC5BB4">
        <w:rPr>
          <w:rFonts w:eastAsia="TimesNewRomanPSMT" w:cs="Arial"/>
          <w:bCs/>
          <w:iCs/>
          <w:sz w:val="24"/>
          <w:szCs w:val="24"/>
        </w:rPr>
        <w:t>понуђач не докаже да испуњава додатне услове;</w:t>
      </w:r>
    </w:p>
    <w:p w14:paraId="71241237" w14:textId="77777777" w:rsidR="00B20A6C" w:rsidRPr="00EC5BB4" w:rsidRDefault="00B20A6C" w:rsidP="00485720">
      <w:pPr>
        <w:pStyle w:val="KDNabrajanje"/>
        <w:numPr>
          <w:ilvl w:val="0"/>
          <w:numId w:val="27"/>
        </w:numPr>
        <w:spacing w:before="0"/>
        <w:ind w:left="714" w:hanging="357"/>
        <w:rPr>
          <w:rFonts w:eastAsia="TimesNewRomanPSMT" w:cs="Arial"/>
          <w:sz w:val="24"/>
          <w:szCs w:val="24"/>
        </w:rPr>
      </w:pPr>
      <w:r w:rsidRPr="00EC5BB4">
        <w:rPr>
          <w:rFonts w:eastAsia="TimesNewRomanPSMT" w:cs="Arial"/>
          <w:sz w:val="24"/>
          <w:szCs w:val="24"/>
        </w:rPr>
        <w:t>је понуђени рок важења понуде краћи од прописаног;</w:t>
      </w:r>
    </w:p>
    <w:p w14:paraId="0FDBA93E" w14:textId="77777777" w:rsidR="00B20A6C" w:rsidRPr="00EC5BB4" w:rsidRDefault="00B20A6C" w:rsidP="00485720">
      <w:pPr>
        <w:pStyle w:val="KDNabrajanje"/>
        <w:numPr>
          <w:ilvl w:val="0"/>
          <w:numId w:val="27"/>
        </w:numPr>
        <w:spacing w:before="0"/>
        <w:ind w:left="714" w:hanging="357"/>
        <w:rPr>
          <w:rFonts w:cs="Arial"/>
          <w:sz w:val="24"/>
          <w:szCs w:val="24"/>
        </w:rPr>
      </w:pPr>
      <w:r w:rsidRPr="00EC5BB4">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14:paraId="78F85A4E" w14:textId="77777777" w:rsidR="00B20A6C" w:rsidRPr="00EC5BB4" w:rsidRDefault="00B20A6C" w:rsidP="00B20A6C">
      <w:pPr>
        <w:spacing w:before="0"/>
        <w:rPr>
          <w:rFonts w:cs="Arial"/>
          <w:sz w:val="24"/>
          <w:szCs w:val="24"/>
          <w:lang w:val="sr-Cyrl-CS"/>
        </w:rPr>
      </w:pPr>
    </w:p>
    <w:p w14:paraId="6AAD57AC" w14:textId="77777777"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14:paraId="17094CB6"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7172B842" w14:textId="0C5510B2" w:rsidR="008D2B23" w:rsidRPr="00EC5BB4" w:rsidRDefault="00C14152" w:rsidP="00485720">
      <w:pPr>
        <w:pStyle w:val="KDPodnaslov2"/>
        <w:numPr>
          <w:ilvl w:val="1"/>
          <w:numId w:val="29"/>
        </w:numPr>
        <w:spacing w:before="0"/>
        <w:jc w:val="both"/>
        <w:rPr>
          <w:rFonts w:cs="Arial"/>
          <w:sz w:val="24"/>
          <w:szCs w:val="24"/>
        </w:rPr>
      </w:pPr>
      <w:r>
        <w:rPr>
          <w:rFonts w:cs="Arial"/>
          <w:sz w:val="24"/>
          <w:szCs w:val="24"/>
        </w:rPr>
        <w:t>Рок за доношење Одлуке о додели уговора/обустави</w:t>
      </w:r>
    </w:p>
    <w:p w14:paraId="2E124842" w14:textId="2AD8A5DE"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додели </w:t>
      </w:r>
      <w:r w:rsidRPr="00A32D89">
        <w:rPr>
          <w:rFonts w:eastAsia="TimesNewRomanPSMT"/>
          <w:sz w:val="24"/>
          <w:szCs w:val="24"/>
        </w:rPr>
        <w:t>уговора</w:t>
      </w:r>
      <w:r w:rsidRPr="000F5597">
        <w:rPr>
          <w:rFonts w:eastAsia="TimesNewRomanPSMT"/>
          <w:sz w:val="24"/>
          <w:szCs w:val="24"/>
        </w:rPr>
        <w:t>/обустави поступка</w:t>
      </w:r>
      <w:r w:rsidRPr="00C14152">
        <w:rPr>
          <w:rFonts w:eastAsia="TimesNewRomanPSMT" w:cs="Arial"/>
          <w:sz w:val="24"/>
          <w:szCs w:val="24"/>
        </w:rPr>
        <w:t xml:space="preserve"> донети у року од максимално 10 (</w:t>
      </w:r>
      <w:r w:rsidR="00150C3E">
        <w:rPr>
          <w:rFonts w:eastAsia="TimesNewRomanPSMT" w:cs="Arial"/>
          <w:sz w:val="24"/>
          <w:szCs w:val="24"/>
          <w:lang w:val="sr-Cyrl-RS"/>
        </w:rPr>
        <w:t xml:space="preserve">словима: </w:t>
      </w:r>
      <w:r w:rsidRPr="00C14152">
        <w:rPr>
          <w:rFonts w:eastAsia="TimesNewRomanPSMT" w:cs="Arial"/>
          <w:sz w:val="24"/>
          <w:szCs w:val="24"/>
        </w:rPr>
        <w:t>десет) дана од дана јавног отварања понуда.</w:t>
      </w:r>
    </w:p>
    <w:p w14:paraId="0E6AC4C7" w14:textId="545FF5DC"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Одлуку о додели уговора/обустави </w:t>
      </w:r>
      <w:proofErr w:type="gramStart"/>
      <w:r w:rsidRPr="00C14152">
        <w:rPr>
          <w:rFonts w:eastAsia="TimesNewRomanPSMT" w:cs="Arial"/>
          <w:sz w:val="24"/>
          <w:szCs w:val="24"/>
        </w:rPr>
        <w:t>поступка  Наручилац</w:t>
      </w:r>
      <w:proofErr w:type="gramEnd"/>
      <w:r w:rsidRPr="00C14152">
        <w:rPr>
          <w:rFonts w:eastAsia="TimesNewRomanPSMT" w:cs="Arial"/>
          <w:sz w:val="24"/>
          <w:szCs w:val="24"/>
        </w:rPr>
        <w:t xml:space="preserve"> ће објавити на Порталу јавних набавки и на својој интернет страници у року од 3 (</w:t>
      </w:r>
      <w:r w:rsidR="00150C3E">
        <w:rPr>
          <w:rFonts w:eastAsia="TimesNewRomanPSMT" w:cs="Arial"/>
          <w:sz w:val="24"/>
          <w:szCs w:val="24"/>
          <w:lang w:val="sr-Cyrl-RS"/>
        </w:rPr>
        <w:t xml:space="preserve">словима: </w:t>
      </w:r>
      <w:r w:rsidRPr="00C14152">
        <w:rPr>
          <w:rFonts w:eastAsia="TimesNewRomanPSMT" w:cs="Arial"/>
          <w:sz w:val="24"/>
          <w:szCs w:val="24"/>
        </w:rPr>
        <w:t>три) дана од дана доношења.</w:t>
      </w:r>
    </w:p>
    <w:p w14:paraId="57DF7B1D" w14:textId="77777777" w:rsidR="008D2B23" w:rsidRPr="00EC5BB4" w:rsidRDefault="008D2B23" w:rsidP="008D2B23">
      <w:pPr>
        <w:pStyle w:val="KDParagraf"/>
        <w:spacing w:before="0"/>
        <w:rPr>
          <w:rFonts w:eastAsia="TimesNewRomanPSMT" w:cs="Arial"/>
          <w:sz w:val="24"/>
          <w:szCs w:val="24"/>
        </w:rPr>
      </w:pPr>
    </w:p>
    <w:p w14:paraId="08ABB547" w14:textId="77777777" w:rsidR="008D2B23" w:rsidRPr="00EC5BB4" w:rsidRDefault="008D2B23" w:rsidP="00485720">
      <w:pPr>
        <w:pStyle w:val="KDPodnaslov2"/>
        <w:numPr>
          <w:ilvl w:val="1"/>
          <w:numId w:val="29"/>
        </w:numPr>
        <w:spacing w:before="0"/>
        <w:jc w:val="both"/>
        <w:rPr>
          <w:rFonts w:cs="Arial"/>
          <w:sz w:val="24"/>
          <w:szCs w:val="24"/>
          <w:lang w:val="ru-RU"/>
        </w:rPr>
      </w:pPr>
      <w:bookmarkStart w:id="239" w:name="_Toc441651607"/>
      <w:bookmarkStart w:id="240" w:name="_Toc442559918"/>
      <w:r w:rsidRPr="00EC5BB4">
        <w:rPr>
          <w:rFonts w:cs="Arial"/>
          <w:sz w:val="24"/>
          <w:szCs w:val="24"/>
          <w:lang w:val="ru-RU"/>
        </w:rPr>
        <w:t>Н</w:t>
      </w:r>
      <w:r w:rsidRPr="00EC5BB4">
        <w:rPr>
          <w:rFonts w:cs="Arial"/>
          <w:sz w:val="24"/>
          <w:szCs w:val="24"/>
        </w:rPr>
        <w:t>егативне референце</w:t>
      </w:r>
      <w:bookmarkEnd w:id="239"/>
      <w:bookmarkEnd w:id="240"/>
    </w:p>
    <w:p w14:paraId="3E561A71"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8413CFE"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49CD8AE1"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6D55B2D3" w14:textId="77777777"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0BBA47BC"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045EAD2D"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3F263B77"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38C40CD6"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542D47F4" w14:textId="77777777" w:rsidR="008D2B23" w:rsidRPr="00EC5BB4" w:rsidRDefault="008D2B23" w:rsidP="008D2B23">
      <w:pPr>
        <w:pStyle w:val="KDNabrajanje"/>
        <w:spacing w:before="0"/>
        <w:rPr>
          <w:rFonts w:cs="Arial"/>
          <w:sz w:val="24"/>
          <w:szCs w:val="24"/>
        </w:rPr>
      </w:pPr>
      <w:r w:rsidRPr="00EC5BB4">
        <w:rPr>
          <w:rFonts w:cs="Arial"/>
          <w:sz w:val="24"/>
          <w:szCs w:val="24"/>
        </w:rPr>
        <w:lastRenderedPageBreak/>
        <w:t>исправа о реализованом средству обезбеђења испуњења обавеза у поступку јавне набавке или испуњења уговорних обавеза;</w:t>
      </w:r>
    </w:p>
    <w:p w14:paraId="682E5027"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53C5D351"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67489A86"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75CE72F"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21DF47A"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0238D693" w14:textId="77777777"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598C6865"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A8DBDDC" w14:textId="77777777" w:rsidR="008D2B23" w:rsidRPr="00EC5BB4" w:rsidRDefault="008D2B23" w:rsidP="008D2B23">
      <w:pPr>
        <w:pStyle w:val="KDParagraf"/>
        <w:spacing w:before="0"/>
        <w:rPr>
          <w:rFonts w:cs="Arial"/>
          <w:sz w:val="24"/>
          <w:szCs w:val="24"/>
          <w:lang w:bidi="en-US"/>
        </w:rPr>
      </w:pPr>
    </w:p>
    <w:p w14:paraId="2AB9A998" w14:textId="77777777" w:rsidR="008D2B23" w:rsidRPr="00EC5BB4" w:rsidRDefault="008D2B23" w:rsidP="00485720">
      <w:pPr>
        <w:pStyle w:val="KDPodnaslov2"/>
        <w:numPr>
          <w:ilvl w:val="1"/>
          <w:numId w:val="29"/>
        </w:numPr>
        <w:spacing w:before="0"/>
        <w:jc w:val="both"/>
        <w:rPr>
          <w:rFonts w:cs="Arial"/>
          <w:sz w:val="24"/>
          <w:szCs w:val="24"/>
        </w:rPr>
      </w:pPr>
      <w:bookmarkStart w:id="241" w:name="_Toc441651608"/>
      <w:bookmarkStart w:id="242" w:name="_Toc442559919"/>
      <w:r w:rsidRPr="00EC5BB4">
        <w:rPr>
          <w:rFonts w:cs="Arial"/>
          <w:sz w:val="24"/>
          <w:szCs w:val="24"/>
        </w:rPr>
        <w:t>Увид у документацију</w:t>
      </w:r>
      <w:bookmarkEnd w:id="241"/>
      <w:bookmarkEnd w:id="242"/>
    </w:p>
    <w:p w14:paraId="2FABEBAF"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717D6CA4"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73BDC823" w14:textId="77777777" w:rsidR="008D2B23" w:rsidRPr="00EC5BB4" w:rsidRDefault="008D2B23" w:rsidP="008D2B23">
      <w:pPr>
        <w:pStyle w:val="KDParagraf"/>
        <w:spacing w:before="0"/>
        <w:rPr>
          <w:rFonts w:cs="Arial"/>
          <w:sz w:val="24"/>
          <w:szCs w:val="24"/>
          <w:lang w:bidi="en-US"/>
        </w:rPr>
      </w:pPr>
    </w:p>
    <w:p w14:paraId="52B3CA98" w14:textId="77777777" w:rsidR="008D2B23" w:rsidRPr="00EC5BB4" w:rsidRDefault="008D2B23" w:rsidP="00485720">
      <w:pPr>
        <w:pStyle w:val="KDPodnaslov2"/>
        <w:numPr>
          <w:ilvl w:val="1"/>
          <w:numId w:val="29"/>
        </w:numPr>
        <w:spacing w:before="0"/>
        <w:jc w:val="both"/>
        <w:rPr>
          <w:rFonts w:cs="Arial"/>
          <w:sz w:val="24"/>
          <w:szCs w:val="24"/>
        </w:rPr>
      </w:pPr>
      <w:bookmarkStart w:id="243" w:name="_Toc441651609"/>
      <w:bookmarkStart w:id="244" w:name="_Toc442559920"/>
      <w:r w:rsidRPr="00EC5BB4">
        <w:rPr>
          <w:rFonts w:cs="Arial"/>
          <w:sz w:val="24"/>
          <w:szCs w:val="24"/>
          <w:lang w:val="ru-RU"/>
        </w:rPr>
        <w:t>З</w:t>
      </w:r>
      <w:r w:rsidRPr="00EC5BB4">
        <w:rPr>
          <w:rFonts w:cs="Arial"/>
          <w:sz w:val="24"/>
          <w:szCs w:val="24"/>
        </w:rPr>
        <w:t>аштита права понуђача</w:t>
      </w:r>
      <w:bookmarkEnd w:id="243"/>
      <w:bookmarkEnd w:id="244"/>
    </w:p>
    <w:p w14:paraId="5670080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xml:space="preserve">. 1)–7) Закона, као и износом таксе из члана 156.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xml:space="preserve">. 1)–3) Закона и детаљним упутством о потврди из члана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тачка</w:t>
      </w:r>
      <w:proofErr w:type="gramEnd"/>
      <w:r w:rsidRPr="00EC5BB4">
        <w:rPr>
          <w:rFonts w:cs="Arial"/>
          <w:sz w:val="24"/>
          <w:szCs w:val="24"/>
          <w:lang w:bidi="en-US"/>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2EFDF96" w14:textId="77777777" w:rsidR="00886827" w:rsidRPr="00EC5BB4" w:rsidRDefault="00886827" w:rsidP="00886827">
      <w:pPr>
        <w:pStyle w:val="KDParagraf"/>
        <w:spacing w:before="0"/>
        <w:rPr>
          <w:rFonts w:cs="Arial"/>
          <w:sz w:val="24"/>
          <w:szCs w:val="24"/>
          <w:lang w:bidi="en-US"/>
        </w:rPr>
      </w:pPr>
    </w:p>
    <w:p w14:paraId="6761536F"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Рокови и начин подношења захтева за заштиту права:</w:t>
      </w:r>
    </w:p>
    <w:p w14:paraId="1BCAB047" w14:textId="7C5C5CC6" w:rsidR="00886827" w:rsidRPr="00EC5BB4" w:rsidRDefault="00886827" w:rsidP="00633838">
      <w:pPr>
        <w:rPr>
          <w:rFonts w:cs="Arial"/>
          <w:sz w:val="24"/>
          <w:szCs w:val="24"/>
          <w:lang w:bidi="en-US"/>
        </w:rPr>
      </w:pPr>
      <w:r w:rsidRPr="00EC5BB4">
        <w:rPr>
          <w:rFonts w:cs="Arial"/>
          <w:sz w:val="24"/>
          <w:szCs w:val="24"/>
          <w:lang w:bidi="en-US"/>
        </w:rPr>
        <w:t xml:space="preserve">Захтев за заштиту права подноси се лично или путем поште на адресу: ЈП </w:t>
      </w:r>
      <w:r w:rsidRPr="00C14152">
        <w:rPr>
          <w:rFonts w:cs="Arial"/>
          <w:sz w:val="24"/>
          <w:szCs w:val="24"/>
          <w:lang w:bidi="en-US"/>
        </w:rPr>
        <w:t>„Електропривреда Србије</w:t>
      </w:r>
      <w:proofErr w:type="gramStart"/>
      <w:r w:rsidRPr="00C14152">
        <w:rPr>
          <w:rFonts w:cs="Arial"/>
          <w:sz w:val="24"/>
          <w:szCs w:val="24"/>
          <w:lang w:bidi="en-US"/>
        </w:rPr>
        <w:t>“ Београд</w:t>
      </w:r>
      <w:proofErr w:type="gramEnd"/>
      <w:r w:rsidR="005A4048">
        <w:rPr>
          <w:rFonts w:cs="Arial"/>
          <w:sz w:val="24"/>
          <w:szCs w:val="24"/>
          <w:lang w:val="sr-Cyrl-RS" w:bidi="en-US"/>
        </w:rPr>
        <w:t xml:space="preserve">, </w:t>
      </w:r>
      <w:r w:rsidRPr="00EC5BB4">
        <w:rPr>
          <w:rFonts w:cs="Arial"/>
          <w:sz w:val="24"/>
          <w:szCs w:val="24"/>
          <w:lang w:bidi="en-US"/>
        </w:rPr>
        <w:t>са назнаком Захтев за заштиту права за ЈН</w:t>
      </w:r>
      <w:r w:rsidR="00C14152">
        <w:rPr>
          <w:rFonts w:cs="Arial"/>
          <w:sz w:val="24"/>
          <w:szCs w:val="24"/>
          <w:lang w:val="sr-Cyrl-RS" w:bidi="en-US"/>
        </w:rPr>
        <w:t>МВ</w:t>
      </w:r>
      <w:r w:rsidRPr="00EC5BB4">
        <w:rPr>
          <w:rFonts w:cs="Arial"/>
          <w:sz w:val="24"/>
          <w:szCs w:val="24"/>
          <w:lang w:bidi="en-US"/>
        </w:rPr>
        <w:t xml:space="preserve"> </w:t>
      </w:r>
      <w:r w:rsidR="00ED0D86">
        <w:rPr>
          <w:rFonts w:cs="Arial"/>
          <w:sz w:val="24"/>
          <w:szCs w:val="24"/>
          <w:lang w:val="sr-Cyrl-RS" w:bidi="en-US"/>
        </w:rPr>
        <w:t>услуга</w:t>
      </w:r>
      <w:r w:rsidR="00633838">
        <w:rPr>
          <w:rFonts w:cs="Arial"/>
          <w:sz w:val="24"/>
          <w:szCs w:val="24"/>
          <w:lang w:bidi="en-US"/>
        </w:rPr>
        <w:t xml:space="preserve"> </w:t>
      </w:r>
      <w:r w:rsidR="00672DE1">
        <w:rPr>
          <w:rFonts w:cs="Arial"/>
          <w:sz w:val="24"/>
          <w:szCs w:val="24"/>
          <w:lang w:bidi="en-US"/>
        </w:rPr>
        <w:t>–</w:t>
      </w:r>
      <w:r w:rsidR="00672DE1">
        <w:rPr>
          <w:rFonts w:cs="Arial"/>
          <w:sz w:val="24"/>
          <w:szCs w:val="24"/>
          <w:lang w:val="sr-Cyrl-RS" w:bidi="en-US"/>
        </w:rPr>
        <w:t xml:space="preserve"> Монтажа фолије на прозоре</w:t>
      </w:r>
      <w:r w:rsidR="00633838">
        <w:rPr>
          <w:rFonts w:cs="Arial"/>
          <w:sz w:val="24"/>
          <w:szCs w:val="24"/>
          <w:lang w:bidi="en-US"/>
        </w:rPr>
        <w:t>,</w:t>
      </w:r>
      <w:r w:rsidR="00F64894">
        <w:rPr>
          <w:rFonts w:cs="Arial"/>
          <w:sz w:val="24"/>
          <w:szCs w:val="24"/>
          <w:lang w:bidi="en-US"/>
        </w:rPr>
        <w:t xml:space="preserve"> бр. </w:t>
      </w:r>
      <w:r w:rsidR="00F64894" w:rsidRPr="00F64894">
        <w:rPr>
          <w:rFonts w:cs="Arial"/>
          <w:sz w:val="24"/>
          <w:szCs w:val="24"/>
          <w:lang w:bidi="en-US"/>
        </w:rPr>
        <w:t>JNMV/1000/0</w:t>
      </w:r>
      <w:r w:rsidR="00672DE1">
        <w:rPr>
          <w:rFonts w:cs="Arial"/>
          <w:sz w:val="24"/>
          <w:szCs w:val="24"/>
          <w:lang w:val="sr-Cyrl-RS" w:bidi="en-US"/>
        </w:rPr>
        <w:t>399</w:t>
      </w:r>
      <w:r w:rsidR="00F64894" w:rsidRPr="00F64894">
        <w:rPr>
          <w:rFonts w:cs="Arial"/>
          <w:sz w:val="24"/>
          <w:szCs w:val="24"/>
          <w:lang w:bidi="en-US"/>
        </w:rPr>
        <w:t>/2016</w:t>
      </w:r>
      <w:r w:rsidRPr="00EC5BB4">
        <w:rPr>
          <w:rFonts w:cs="Arial"/>
          <w:sz w:val="24"/>
          <w:szCs w:val="24"/>
          <w:lang w:bidi="en-US"/>
        </w:rPr>
        <w:t>, а копија се истовремено доставља Републичкој комисији.</w:t>
      </w:r>
    </w:p>
    <w:p w14:paraId="49D95D4C" w14:textId="14B2C144"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се може доставити и путем електронске поште на e-mail:</w:t>
      </w:r>
      <w:r w:rsidR="005A0122">
        <w:rPr>
          <w:rFonts w:cs="Arial"/>
          <w:sz w:val="24"/>
          <w:szCs w:val="24"/>
          <w:lang w:bidi="en-US"/>
        </w:rPr>
        <w:t xml:space="preserve"> </w:t>
      </w:r>
      <w:hyperlink r:id="rId172" w:history="1">
        <w:r w:rsidR="005A0122" w:rsidRPr="00370770">
          <w:rPr>
            <w:rStyle w:val="Hyperlink"/>
            <w:rFonts w:cs="Arial"/>
            <w:sz w:val="24"/>
            <w:szCs w:val="24"/>
            <w:lang w:bidi="en-US"/>
          </w:rPr>
          <w:t>Gordana.jovanovic@eps.rs</w:t>
        </w:r>
      </w:hyperlink>
      <w:r w:rsidR="005A0122">
        <w:rPr>
          <w:rFonts w:cs="Arial"/>
          <w:sz w:val="24"/>
          <w:szCs w:val="24"/>
          <w:lang w:bidi="en-US"/>
        </w:rPr>
        <w:t xml:space="preserve">, </w:t>
      </w:r>
      <w:r w:rsidRPr="00EC5BB4">
        <w:rPr>
          <w:rFonts w:cs="Arial"/>
          <w:sz w:val="24"/>
          <w:szCs w:val="24"/>
          <w:lang w:bidi="en-US"/>
        </w:rPr>
        <w:t xml:space="preserve">радним данима (понедељак-петак) од </w:t>
      </w:r>
      <w:r w:rsidR="008824F8" w:rsidRPr="005A0122">
        <w:rPr>
          <w:rFonts w:cs="Arial"/>
          <w:sz w:val="24"/>
          <w:szCs w:val="24"/>
          <w:lang w:bidi="en-US"/>
        </w:rPr>
        <w:t>8</w:t>
      </w:r>
      <w:proofErr w:type="gramStart"/>
      <w:r w:rsidR="008824F8" w:rsidRPr="005A0122">
        <w:rPr>
          <w:rFonts w:cs="Arial"/>
          <w:sz w:val="24"/>
          <w:szCs w:val="24"/>
          <w:lang w:bidi="en-US"/>
        </w:rPr>
        <w:t>,00</w:t>
      </w:r>
      <w:proofErr w:type="gramEnd"/>
      <w:r w:rsidR="008824F8" w:rsidRPr="005A0122">
        <w:rPr>
          <w:rFonts w:cs="Arial"/>
          <w:sz w:val="24"/>
          <w:szCs w:val="24"/>
          <w:lang w:bidi="en-US"/>
        </w:rPr>
        <w:t xml:space="preserve"> до 1</w:t>
      </w:r>
      <w:r w:rsidR="00C14152" w:rsidRPr="005A0122">
        <w:rPr>
          <w:rFonts w:cs="Arial"/>
          <w:sz w:val="24"/>
          <w:szCs w:val="24"/>
          <w:lang w:val="sr-Cyrl-RS" w:bidi="en-US"/>
        </w:rPr>
        <w:t>5</w:t>
      </w:r>
      <w:r w:rsidRPr="005A0122">
        <w:rPr>
          <w:rFonts w:cs="Arial"/>
          <w:sz w:val="24"/>
          <w:szCs w:val="24"/>
          <w:lang w:bidi="en-US"/>
        </w:rPr>
        <w:t xml:space="preserve">,00 </w:t>
      </w:r>
      <w:r w:rsidRPr="00EC5BB4">
        <w:rPr>
          <w:rFonts w:cs="Arial"/>
          <w:sz w:val="24"/>
          <w:szCs w:val="24"/>
          <w:lang w:bidi="en-US"/>
        </w:rPr>
        <w:t>часова.</w:t>
      </w:r>
    </w:p>
    <w:p w14:paraId="32DD0DB8" w14:textId="77777777" w:rsidR="00886827" w:rsidRPr="00EC5BB4" w:rsidRDefault="00886827" w:rsidP="008824F8">
      <w:pPr>
        <w:pStyle w:val="KDParagraf"/>
        <w:spacing w:before="0"/>
        <w:rPr>
          <w:rFonts w:cs="Arial"/>
          <w:sz w:val="24"/>
          <w:szCs w:val="24"/>
          <w:lang w:bidi="en-US"/>
        </w:rPr>
      </w:pPr>
      <w:r w:rsidRPr="00EC5BB4">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5640EE7" w14:textId="22685892" w:rsidR="00886827" w:rsidRPr="00EC5BB4" w:rsidRDefault="00886827" w:rsidP="008824F8">
      <w:pPr>
        <w:pStyle w:val="KDParagraf"/>
        <w:spacing w:before="0"/>
        <w:rPr>
          <w:rFonts w:cs="Arial"/>
          <w:sz w:val="24"/>
          <w:szCs w:val="24"/>
          <w:lang w:bidi="en-US"/>
        </w:rPr>
      </w:pPr>
      <w:r w:rsidRPr="00EC5BB4">
        <w:rPr>
          <w:rFonts w:cs="Arial"/>
          <w:sz w:val="24"/>
          <w:szCs w:val="24"/>
          <w:lang w:bidi="en-US"/>
        </w:rPr>
        <w:lastRenderedPageBreak/>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proofErr w:type="gramStart"/>
      <w:r w:rsidRPr="00EC5BB4">
        <w:rPr>
          <w:rFonts w:cs="Arial"/>
          <w:sz w:val="24"/>
          <w:szCs w:val="24"/>
          <w:lang w:bidi="en-US"/>
        </w:rPr>
        <w:t xml:space="preserve">најкасније </w:t>
      </w:r>
      <w:r w:rsidR="007C43F5" w:rsidRPr="00EC5BB4">
        <w:rPr>
          <w:rFonts w:cs="Arial"/>
          <w:sz w:val="24"/>
          <w:szCs w:val="24"/>
          <w:lang w:bidi="en-US"/>
        </w:rPr>
        <w:t xml:space="preserve"> </w:t>
      </w:r>
      <w:r w:rsidR="007C43F5" w:rsidRPr="00751BCE">
        <w:rPr>
          <w:rFonts w:cs="Arial"/>
          <w:b/>
          <w:sz w:val="24"/>
          <w:szCs w:val="24"/>
          <w:lang w:bidi="en-US"/>
        </w:rPr>
        <w:t>3</w:t>
      </w:r>
      <w:proofErr w:type="gramEnd"/>
      <w:r w:rsidR="007C43F5" w:rsidRPr="00751BCE">
        <w:rPr>
          <w:rFonts w:cs="Arial"/>
          <w:b/>
          <w:sz w:val="24"/>
          <w:szCs w:val="24"/>
          <w:lang w:bidi="en-US"/>
        </w:rPr>
        <w:t xml:space="preserve"> (</w:t>
      </w:r>
      <w:r w:rsidR="00302A63">
        <w:rPr>
          <w:rFonts w:cs="Arial"/>
          <w:b/>
          <w:sz w:val="24"/>
          <w:szCs w:val="24"/>
          <w:lang w:val="sr-Cyrl-RS" w:bidi="en-US"/>
        </w:rPr>
        <w:t xml:space="preserve">словима: </w:t>
      </w:r>
      <w:r w:rsidR="007C43F5" w:rsidRPr="00751BCE">
        <w:rPr>
          <w:rFonts w:cs="Arial"/>
          <w:b/>
          <w:sz w:val="24"/>
          <w:szCs w:val="24"/>
          <w:lang w:bidi="en-US"/>
        </w:rPr>
        <w:t>три)</w:t>
      </w:r>
      <w:r w:rsidR="007C43F5" w:rsidRPr="00EC5BB4">
        <w:rPr>
          <w:rFonts w:cs="Arial"/>
          <w:sz w:val="24"/>
          <w:szCs w:val="24"/>
          <w:lang w:bidi="en-US"/>
        </w:rPr>
        <w:t xml:space="preserve"> </w:t>
      </w:r>
      <w:r w:rsidRPr="00EC5BB4">
        <w:rPr>
          <w:rFonts w:cs="Arial"/>
          <w:sz w:val="24"/>
          <w:szCs w:val="24"/>
          <w:lang w:bidi="en-US"/>
        </w:rPr>
        <w:t xml:space="preserve">дана пре истека рока за подношење понуда, без обзира на начин достављања и уколико је подносилац захтева у складу са чланом 63. </w:t>
      </w:r>
      <w:proofErr w:type="gramStart"/>
      <w:r w:rsidRPr="00EC5BB4">
        <w:rPr>
          <w:rFonts w:cs="Arial"/>
          <w:sz w:val="24"/>
          <w:szCs w:val="24"/>
          <w:lang w:bidi="en-US"/>
        </w:rPr>
        <w:t>став</w:t>
      </w:r>
      <w:proofErr w:type="gramEnd"/>
      <w:r w:rsidRPr="00EC5BB4">
        <w:rPr>
          <w:rFonts w:cs="Arial"/>
          <w:sz w:val="24"/>
          <w:szCs w:val="24"/>
          <w:lang w:bidi="en-US"/>
        </w:rPr>
        <w:t xml:space="preserve"> 2. </w:t>
      </w:r>
      <w:proofErr w:type="gramStart"/>
      <w:r w:rsidRPr="00EC5BB4">
        <w:rPr>
          <w:rFonts w:cs="Arial"/>
          <w:sz w:val="24"/>
          <w:szCs w:val="24"/>
          <w:lang w:bidi="en-US"/>
        </w:rPr>
        <w:t>овог</w:t>
      </w:r>
      <w:proofErr w:type="gramEnd"/>
      <w:r w:rsidRPr="00EC5BB4">
        <w:rPr>
          <w:rFonts w:cs="Arial"/>
          <w:sz w:val="24"/>
          <w:szCs w:val="24"/>
          <w:lang w:bidi="en-US"/>
        </w:rPr>
        <w:t xml:space="preserve"> закона указао наручиоцу на евентуалне недостатке и неправилности, а наручилац исте није отклонио. </w:t>
      </w:r>
    </w:p>
    <w:p w14:paraId="4A9CA39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EC5BB4">
        <w:rPr>
          <w:rFonts w:cs="Arial"/>
          <w:sz w:val="24"/>
          <w:szCs w:val="24"/>
          <w:lang w:bidi="en-US"/>
        </w:rPr>
        <w:t>ове</w:t>
      </w:r>
      <w:proofErr w:type="gramEnd"/>
      <w:r w:rsidRPr="00EC5BB4">
        <w:rPr>
          <w:rFonts w:cs="Arial"/>
          <w:sz w:val="24"/>
          <w:szCs w:val="24"/>
          <w:lang w:bidi="en-US"/>
        </w:rPr>
        <w:t xml:space="preserve"> тачке, сматраће се благовременим уколико је поднет најкасније до истека рока за подношење понуда. </w:t>
      </w:r>
    </w:p>
    <w:p w14:paraId="763B9783" w14:textId="181A9C54"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После доношења одлуке о додели </w:t>
      </w:r>
      <w:proofErr w:type="gramStart"/>
      <w:r w:rsidRPr="00EC5BB4">
        <w:rPr>
          <w:rFonts w:cs="Arial"/>
          <w:sz w:val="24"/>
          <w:szCs w:val="24"/>
          <w:lang w:bidi="en-US"/>
        </w:rPr>
        <w:t>уговора</w:t>
      </w:r>
      <w:r w:rsidR="008F7F28" w:rsidRPr="00EC5BB4">
        <w:rPr>
          <w:rFonts w:cs="Arial"/>
          <w:color w:val="00B0F0"/>
          <w:sz w:val="24"/>
          <w:szCs w:val="24"/>
          <w:lang w:bidi="en-US"/>
        </w:rPr>
        <w:t xml:space="preserve">  </w:t>
      </w:r>
      <w:r w:rsidR="008F7F28" w:rsidRPr="00C14152">
        <w:rPr>
          <w:rFonts w:cs="Arial"/>
          <w:sz w:val="24"/>
          <w:szCs w:val="24"/>
          <w:lang w:bidi="en-US"/>
        </w:rPr>
        <w:t>и</w:t>
      </w:r>
      <w:proofErr w:type="gramEnd"/>
      <w:r w:rsidRPr="00EC5BB4">
        <w:rPr>
          <w:rFonts w:cs="Arial"/>
          <w:sz w:val="24"/>
          <w:szCs w:val="24"/>
          <w:lang w:bidi="en-US"/>
        </w:rPr>
        <w:t xml:space="preserve"> одлуке о обустави поступка, рок за подношење захтева за заштиту права је </w:t>
      </w:r>
      <w:r w:rsidR="008F7F28" w:rsidRPr="00751BCE">
        <w:rPr>
          <w:rFonts w:cs="Arial"/>
          <w:b/>
          <w:sz w:val="24"/>
          <w:szCs w:val="24"/>
          <w:lang w:bidi="en-US"/>
        </w:rPr>
        <w:t>5 (</w:t>
      </w:r>
      <w:r w:rsidR="00302A63">
        <w:rPr>
          <w:rFonts w:cs="Arial"/>
          <w:b/>
          <w:sz w:val="24"/>
          <w:szCs w:val="24"/>
          <w:lang w:val="sr-Cyrl-RS" w:bidi="en-US"/>
        </w:rPr>
        <w:t xml:space="preserve">словима: </w:t>
      </w:r>
      <w:r w:rsidR="008F7F28" w:rsidRPr="00751BCE">
        <w:rPr>
          <w:rFonts w:cs="Arial"/>
          <w:b/>
          <w:sz w:val="24"/>
          <w:szCs w:val="24"/>
          <w:lang w:bidi="en-US"/>
        </w:rPr>
        <w:t>пет)</w:t>
      </w:r>
      <w:r w:rsidRPr="00EC5BB4">
        <w:rPr>
          <w:rFonts w:cs="Arial"/>
          <w:sz w:val="24"/>
          <w:szCs w:val="24"/>
          <w:lang w:bidi="en-US"/>
        </w:rPr>
        <w:t xml:space="preserve"> дана од дана објављивања одлуке на Порталу јавних набавки. </w:t>
      </w:r>
    </w:p>
    <w:p w14:paraId="67307260" w14:textId="7B886840"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не задржава даље активности наручиоца у поступку јавне набавке у складу са одредбама члана 150. З</w:t>
      </w:r>
      <w:r w:rsidR="00F07C8B">
        <w:rPr>
          <w:rFonts w:cs="Arial"/>
          <w:sz w:val="24"/>
          <w:szCs w:val="24"/>
          <w:lang w:val="sr-Cyrl-RS" w:bidi="en-US"/>
        </w:rPr>
        <w:t>акона</w:t>
      </w:r>
      <w:r w:rsidRPr="00EC5BB4">
        <w:rPr>
          <w:rFonts w:cs="Arial"/>
          <w:sz w:val="24"/>
          <w:szCs w:val="24"/>
          <w:lang w:bidi="en-US"/>
        </w:rPr>
        <w:t xml:space="preserve">. </w:t>
      </w:r>
    </w:p>
    <w:p w14:paraId="48A0BB65" w14:textId="77777777" w:rsidR="008824F8" w:rsidRPr="00EC5BB4" w:rsidRDefault="00886827" w:rsidP="008824F8">
      <w:pPr>
        <w:pStyle w:val="KDParagraf"/>
        <w:spacing w:before="0"/>
        <w:rPr>
          <w:rFonts w:cs="Arial"/>
          <w:sz w:val="24"/>
          <w:szCs w:val="24"/>
          <w:lang w:val="sr-Cyrl-CS" w:bidi="en-US"/>
        </w:rPr>
      </w:pPr>
      <w:r w:rsidRPr="00EC5BB4">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5941E875" w14:textId="77777777" w:rsidR="008824F8" w:rsidRPr="00EC5BB4" w:rsidRDefault="008824F8" w:rsidP="008824F8">
      <w:pPr>
        <w:pStyle w:val="KDParagraf"/>
        <w:spacing w:before="0"/>
        <w:rPr>
          <w:rFonts w:cs="Arial"/>
          <w:sz w:val="24"/>
          <w:szCs w:val="24"/>
          <w:lang w:bidi="en-US"/>
        </w:rPr>
      </w:pPr>
      <w:r w:rsidRPr="00EC5BB4">
        <w:rPr>
          <w:rFonts w:cs="Arial"/>
          <w:sz w:val="24"/>
          <w:szCs w:val="24"/>
          <w:lang w:val="sr-Cyrl-CS" w:bidi="en-US"/>
        </w:rPr>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C5BB4">
        <w:rPr>
          <w:rFonts w:cs="Arial"/>
          <w:sz w:val="24"/>
          <w:szCs w:val="24"/>
          <w:lang w:eastAsia="sr-Latn-CS"/>
        </w:rPr>
        <w:t xml:space="preserve"> тад</w:t>
      </w:r>
      <w:r w:rsidRPr="00EC5BB4">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507FB761" w14:textId="77777777" w:rsidR="00886827" w:rsidRPr="00EC5BB4" w:rsidRDefault="00886827" w:rsidP="00886827">
      <w:pPr>
        <w:pStyle w:val="KDParagraf"/>
        <w:spacing w:before="0"/>
        <w:rPr>
          <w:rFonts w:cs="Arial"/>
          <w:sz w:val="24"/>
          <w:szCs w:val="24"/>
          <w:lang w:bidi="en-US"/>
        </w:rPr>
      </w:pPr>
    </w:p>
    <w:p w14:paraId="4EAAED23" w14:textId="562A2804" w:rsidR="00886827" w:rsidRPr="00EC5BB4" w:rsidRDefault="00886827" w:rsidP="00886827">
      <w:pPr>
        <w:pStyle w:val="KDParagraf"/>
        <w:spacing w:before="0"/>
        <w:rPr>
          <w:rFonts w:cs="Arial"/>
          <w:sz w:val="24"/>
          <w:szCs w:val="24"/>
          <w:lang w:bidi="en-US"/>
        </w:rPr>
      </w:pPr>
      <w:r w:rsidRPr="00EC5BB4">
        <w:rPr>
          <w:rFonts w:cs="Arial"/>
          <w:b/>
          <w:sz w:val="24"/>
          <w:szCs w:val="24"/>
          <w:lang w:bidi="en-US"/>
        </w:rPr>
        <w:t>Детаљно упутство о садржини потпуног захтева за заштиту права</w:t>
      </w:r>
      <w:r w:rsidRPr="00EC5BB4">
        <w:rPr>
          <w:rFonts w:cs="Arial"/>
          <w:sz w:val="24"/>
          <w:szCs w:val="24"/>
          <w:lang w:bidi="en-US"/>
        </w:rPr>
        <w:t xml:space="preserve"> у складу са чланом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1) – 7) З</w:t>
      </w:r>
      <w:r w:rsidR="00F07C8B">
        <w:rPr>
          <w:rFonts w:cs="Arial"/>
          <w:sz w:val="24"/>
          <w:szCs w:val="24"/>
          <w:lang w:val="sr-Cyrl-RS" w:bidi="en-US"/>
        </w:rPr>
        <w:t>акона</w:t>
      </w:r>
      <w:r w:rsidRPr="00EC5BB4">
        <w:rPr>
          <w:rFonts w:cs="Arial"/>
          <w:sz w:val="24"/>
          <w:szCs w:val="24"/>
          <w:lang w:bidi="en-US"/>
        </w:rPr>
        <w:t>:</w:t>
      </w:r>
    </w:p>
    <w:p w14:paraId="0E583CF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садржи:</w:t>
      </w:r>
    </w:p>
    <w:p w14:paraId="6A26D29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подносиоца захтева и лице за контакт</w:t>
      </w:r>
    </w:p>
    <w:p w14:paraId="6E6A2AB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наручиоца</w:t>
      </w:r>
    </w:p>
    <w:p w14:paraId="79F6C23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w:t>
      </w:r>
      <w:proofErr w:type="gramStart"/>
      <w:r w:rsidRPr="00EC5BB4">
        <w:rPr>
          <w:rFonts w:cs="Arial"/>
          <w:sz w:val="24"/>
          <w:szCs w:val="24"/>
          <w:lang w:bidi="en-US"/>
        </w:rPr>
        <w:t>податке</w:t>
      </w:r>
      <w:proofErr w:type="gramEnd"/>
      <w:r w:rsidRPr="00EC5BB4">
        <w:rPr>
          <w:rFonts w:cs="Arial"/>
          <w:sz w:val="24"/>
          <w:szCs w:val="24"/>
          <w:lang w:bidi="en-US"/>
        </w:rPr>
        <w:t xml:space="preserve"> о јавној набавци која је предмет захтева, односно о одлуци наручиоца</w:t>
      </w:r>
    </w:p>
    <w:p w14:paraId="0A84C5B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повреде</w:t>
      </w:r>
      <w:proofErr w:type="gramEnd"/>
      <w:r w:rsidRPr="00EC5BB4">
        <w:rPr>
          <w:rFonts w:cs="Arial"/>
          <w:sz w:val="24"/>
          <w:szCs w:val="24"/>
          <w:lang w:bidi="en-US"/>
        </w:rPr>
        <w:t xml:space="preserve"> прописа којима се уређује поступак јавне набавке</w:t>
      </w:r>
    </w:p>
    <w:p w14:paraId="22A1D75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чињенице</w:t>
      </w:r>
      <w:proofErr w:type="gramEnd"/>
      <w:r w:rsidRPr="00EC5BB4">
        <w:rPr>
          <w:rFonts w:cs="Arial"/>
          <w:sz w:val="24"/>
          <w:szCs w:val="24"/>
          <w:lang w:bidi="en-US"/>
        </w:rPr>
        <w:t xml:space="preserve"> и доказе којима се повреде доказују</w:t>
      </w:r>
    </w:p>
    <w:p w14:paraId="35CE3676" w14:textId="057F4EAD" w:rsidR="00886827" w:rsidRPr="00F07C8B" w:rsidRDefault="00886827" w:rsidP="00886827">
      <w:pPr>
        <w:pStyle w:val="KDParagraf"/>
        <w:spacing w:before="0"/>
        <w:rPr>
          <w:rFonts w:cs="Arial"/>
          <w:sz w:val="24"/>
          <w:szCs w:val="24"/>
          <w:lang w:val="sr-Cyrl-RS" w:bidi="en-US"/>
        </w:rPr>
      </w:pPr>
      <w:r w:rsidRPr="00EC5BB4">
        <w:rPr>
          <w:rFonts w:cs="Arial"/>
          <w:sz w:val="24"/>
          <w:szCs w:val="24"/>
          <w:lang w:bidi="en-US"/>
        </w:rPr>
        <w:t xml:space="preserve">6) </w:t>
      </w:r>
      <w:proofErr w:type="gramStart"/>
      <w:r w:rsidRPr="00EC5BB4">
        <w:rPr>
          <w:rFonts w:cs="Arial"/>
          <w:sz w:val="24"/>
          <w:szCs w:val="24"/>
          <w:lang w:bidi="en-US"/>
        </w:rPr>
        <w:t>потврду</w:t>
      </w:r>
      <w:proofErr w:type="gramEnd"/>
      <w:r w:rsidRPr="00EC5BB4">
        <w:rPr>
          <w:rFonts w:cs="Arial"/>
          <w:sz w:val="24"/>
          <w:szCs w:val="24"/>
          <w:lang w:bidi="en-US"/>
        </w:rPr>
        <w:t xml:space="preserve"> о уплати таксе из члана 156. З</w:t>
      </w:r>
      <w:r w:rsidR="00F07C8B">
        <w:rPr>
          <w:rFonts w:cs="Arial"/>
          <w:sz w:val="24"/>
          <w:szCs w:val="24"/>
          <w:lang w:val="sr-Cyrl-RS" w:bidi="en-US"/>
        </w:rPr>
        <w:t>акона</w:t>
      </w:r>
    </w:p>
    <w:p w14:paraId="430C264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потпис</w:t>
      </w:r>
      <w:proofErr w:type="gramEnd"/>
      <w:r w:rsidRPr="00EC5BB4">
        <w:rPr>
          <w:rFonts w:cs="Arial"/>
          <w:sz w:val="24"/>
          <w:szCs w:val="24"/>
          <w:lang w:bidi="en-US"/>
        </w:rPr>
        <w:t xml:space="preserve"> подносиоца.</w:t>
      </w:r>
    </w:p>
    <w:p w14:paraId="44248034" w14:textId="77777777" w:rsidR="008824F8" w:rsidRPr="00EC5BB4" w:rsidRDefault="008824F8" w:rsidP="00886827">
      <w:pPr>
        <w:pStyle w:val="KDParagraf"/>
        <w:spacing w:before="0"/>
        <w:rPr>
          <w:rFonts w:cs="Arial"/>
          <w:b/>
          <w:sz w:val="24"/>
          <w:szCs w:val="24"/>
          <w:lang w:val="sr-Cyrl-CS" w:bidi="en-US"/>
        </w:rPr>
      </w:pPr>
    </w:p>
    <w:p w14:paraId="475716A5"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14:paraId="730C83E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Закључак   наручилац доставља подносиоцу захтева и Републичкој комисији у року од три дана од дана доношења. </w:t>
      </w:r>
    </w:p>
    <w:p w14:paraId="422DAF4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6DA92534" w14:textId="77777777" w:rsidR="00886827" w:rsidRPr="00EC5BB4" w:rsidRDefault="00886827" w:rsidP="00886827">
      <w:pPr>
        <w:pStyle w:val="KDParagraf"/>
        <w:spacing w:before="0"/>
        <w:rPr>
          <w:rFonts w:cs="Arial"/>
          <w:sz w:val="24"/>
          <w:szCs w:val="24"/>
          <w:lang w:bidi="en-US"/>
        </w:rPr>
      </w:pPr>
    </w:p>
    <w:p w14:paraId="0D053EDE" w14:textId="2B32BE9B"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Износ таксе из члана 156. </w:t>
      </w:r>
      <w:proofErr w:type="gramStart"/>
      <w:r w:rsidRPr="00EC5BB4">
        <w:rPr>
          <w:rFonts w:cs="Arial"/>
          <w:b/>
          <w:sz w:val="24"/>
          <w:szCs w:val="24"/>
          <w:lang w:bidi="en-US"/>
        </w:rPr>
        <w:t>став</w:t>
      </w:r>
      <w:proofErr w:type="gramEnd"/>
      <w:r w:rsidRPr="00EC5BB4">
        <w:rPr>
          <w:rFonts w:cs="Arial"/>
          <w:b/>
          <w:sz w:val="24"/>
          <w:szCs w:val="24"/>
          <w:lang w:bidi="en-US"/>
        </w:rPr>
        <w:t xml:space="preserve"> 1. </w:t>
      </w:r>
      <w:proofErr w:type="gramStart"/>
      <w:r w:rsidRPr="00EC5BB4">
        <w:rPr>
          <w:rFonts w:cs="Arial"/>
          <w:b/>
          <w:sz w:val="24"/>
          <w:szCs w:val="24"/>
          <w:lang w:bidi="en-US"/>
        </w:rPr>
        <w:t>тач</w:t>
      </w:r>
      <w:proofErr w:type="gramEnd"/>
      <w:r w:rsidRPr="00EC5BB4">
        <w:rPr>
          <w:rFonts w:cs="Arial"/>
          <w:b/>
          <w:sz w:val="24"/>
          <w:szCs w:val="24"/>
          <w:lang w:bidi="en-US"/>
        </w:rPr>
        <w:t xml:space="preserve">. </w:t>
      </w:r>
      <w:proofErr w:type="gramStart"/>
      <w:r w:rsidRPr="00EC5BB4">
        <w:rPr>
          <w:rFonts w:cs="Arial"/>
          <w:b/>
          <w:sz w:val="24"/>
          <w:szCs w:val="24"/>
          <w:lang w:bidi="en-US"/>
        </w:rPr>
        <w:t>1)-</w:t>
      </w:r>
      <w:proofErr w:type="gramEnd"/>
      <w:r w:rsidRPr="00EC5BB4">
        <w:rPr>
          <w:rFonts w:cs="Arial"/>
          <w:b/>
          <w:sz w:val="24"/>
          <w:szCs w:val="24"/>
          <w:lang w:bidi="en-US"/>
        </w:rPr>
        <w:t xml:space="preserve"> 3) З</w:t>
      </w:r>
      <w:r w:rsidR="00F07C8B">
        <w:rPr>
          <w:rFonts w:cs="Arial"/>
          <w:b/>
          <w:sz w:val="24"/>
          <w:szCs w:val="24"/>
          <w:lang w:val="sr-Cyrl-RS" w:bidi="en-US"/>
        </w:rPr>
        <w:t>акона</w:t>
      </w:r>
      <w:r w:rsidRPr="00EC5BB4">
        <w:rPr>
          <w:rFonts w:cs="Arial"/>
          <w:b/>
          <w:sz w:val="24"/>
          <w:szCs w:val="24"/>
          <w:lang w:bidi="en-US"/>
        </w:rPr>
        <w:t>:</w:t>
      </w:r>
    </w:p>
    <w:p w14:paraId="1D49919C" w14:textId="2BC72CFE" w:rsidR="00091BB0" w:rsidRPr="00EC5BB4" w:rsidRDefault="008824F8" w:rsidP="008824F8">
      <w:pPr>
        <w:pStyle w:val="KDParagraf"/>
        <w:spacing w:before="0"/>
        <w:rPr>
          <w:rFonts w:cs="Arial"/>
          <w:sz w:val="24"/>
          <w:szCs w:val="24"/>
          <w:lang w:bidi="en-US"/>
        </w:rPr>
      </w:pPr>
      <w:r w:rsidRPr="00EC5BB4">
        <w:rPr>
          <w:rFonts w:cs="Arial"/>
          <w:sz w:val="24"/>
          <w:szCs w:val="24"/>
        </w:rPr>
        <w:t xml:space="preserve">Подносилац захтева за заштиту права дужан је да на рачун буџета Републике Србије (број рачуна: </w:t>
      </w:r>
      <w:r w:rsidRPr="00EC5BB4">
        <w:rPr>
          <w:rFonts w:cs="Arial"/>
          <w:sz w:val="24"/>
          <w:szCs w:val="24"/>
          <w:lang w:val="ru-RU"/>
        </w:rPr>
        <w:t>840-</w:t>
      </w:r>
      <w:r w:rsidRPr="00EC5BB4">
        <w:rPr>
          <w:rFonts w:cs="Arial"/>
          <w:bCs/>
          <w:iCs/>
          <w:sz w:val="24"/>
          <w:szCs w:val="24"/>
        </w:rPr>
        <w:t>30678845-06</w:t>
      </w:r>
      <w:r w:rsidRPr="00EC5BB4">
        <w:rPr>
          <w:rFonts w:cs="Arial"/>
          <w:sz w:val="24"/>
          <w:szCs w:val="24"/>
        </w:rPr>
        <w:t xml:space="preserve">, шифра плаћања 153 или 253, позив на број </w:t>
      </w:r>
      <w:r w:rsidR="00902AEA">
        <w:rPr>
          <w:rFonts w:cs="Arial"/>
          <w:sz w:val="24"/>
          <w:szCs w:val="24"/>
        </w:rPr>
        <w:t>10000</w:t>
      </w:r>
      <w:r w:rsidR="00672DE1">
        <w:rPr>
          <w:rFonts w:cs="Arial"/>
          <w:sz w:val="24"/>
          <w:szCs w:val="24"/>
          <w:lang w:val="sr-Cyrl-RS"/>
        </w:rPr>
        <w:t>399</w:t>
      </w:r>
      <w:r w:rsidR="00902AEA">
        <w:rPr>
          <w:rFonts w:cs="Arial"/>
          <w:sz w:val="24"/>
          <w:szCs w:val="24"/>
        </w:rPr>
        <w:t>2016</w:t>
      </w:r>
      <w:r w:rsidRPr="00EC5BB4">
        <w:rPr>
          <w:rFonts w:cs="Arial"/>
          <w:sz w:val="24"/>
          <w:szCs w:val="24"/>
        </w:rPr>
        <w:t>, сврха: ЗЗП, ЈП ЕПС</w:t>
      </w:r>
      <w:r w:rsidR="00A225EA">
        <w:rPr>
          <w:rFonts w:cs="Arial"/>
          <w:sz w:val="24"/>
          <w:szCs w:val="24"/>
        </w:rPr>
        <w:t>,</w:t>
      </w:r>
      <w:r w:rsidR="00A225EA">
        <w:rPr>
          <w:rFonts w:cs="Arial"/>
          <w:sz w:val="24"/>
          <w:szCs w:val="24"/>
          <w:lang w:val="sr-Cyrl-RS"/>
        </w:rPr>
        <w:t xml:space="preserve"> Царице Милице 2, Београд</w:t>
      </w:r>
      <w:r w:rsidRPr="00EC5BB4">
        <w:rPr>
          <w:rFonts w:cs="Arial"/>
          <w:sz w:val="24"/>
          <w:szCs w:val="24"/>
        </w:rPr>
        <w:t xml:space="preserve">, јн. бр. </w:t>
      </w:r>
      <w:r w:rsidR="00F64894" w:rsidRPr="00F64894">
        <w:rPr>
          <w:rFonts w:cs="Arial"/>
          <w:sz w:val="24"/>
          <w:szCs w:val="24"/>
          <w:lang w:val="sr-Cyrl-CS"/>
        </w:rPr>
        <w:t>JNMV/1000/0</w:t>
      </w:r>
      <w:r w:rsidR="00672DE1">
        <w:rPr>
          <w:rFonts w:cs="Arial"/>
          <w:sz w:val="24"/>
          <w:szCs w:val="24"/>
          <w:lang w:val="sr-Cyrl-CS"/>
        </w:rPr>
        <w:t>399</w:t>
      </w:r>
      <w:r w:rsidR="00F64894" w:rsidRPr="00F64894">
        <w:rPr>
          <w:rFonts w:cs="Arial"/>
          <w:sz w:val="24"/>
          <w:szCs w:val="24"/>
          <w:lang w:val="sr-Cyrl-CS"/>
        </w:rPr>
        <w:t>/2016</w:t>
      </w:r>
      <w:r w:rsidRPr="00EC5BB4">
        <w:rPr>
          <w:rFonts w:cs="Arial"/>
          <w:sz w:val="24"/>
          <w:szCs w:val="24"/>
        </w:rPr>
        <w:t>, прималац уплате: буџет Републике Србије) уплати таксу</w:t>
      </w:r>
      <w:r w:rsidR="00886827" w:rsidRPr="00EC5BB4">
        <w:rPr>
          <w:rFonts w:cs="Arial"/>
          <w:sz w:val="24"/>
          <w:szCs w:val="24"/>
          <w:lang w:bidi="en-US"/>
        </w:rPr>
        <w:t xml:space="preserve"> од: </w:t>
      </w:r>
      <w:r w:rsidR="00751BCE" w:rsidRPr="00751BCE">
        <w:rPr>
          <w:rFonts w:cs="Arial"/>
          <w:b/>
          <w:sz w:val="24"/>
          <w:szCs w:val="24"/>
          <w:lang w:val="sr-Cyrl-RS" w:bidi="en-US"/>
        </w:rPr>
        <w:t>60.000</w:t>
      </w:r>
      <w:r w:rsidR="00751BCE">
        <w:rPr>
          <w:rFonts w:cs="Arial"/>
          <w:b/>
          <w:sz w:val="24"/>
          <w:szCs w:val="24"/>
          <w:lang w:val="sr-Cyrl-RS" w:bidi="en-US"/>
        </w:rPr>
        <w:t>,00</w:t>
      </w:r>
      <w:r w:rsidR="00886827" w:rsidRPr="00EC5BB4">
        <w:rPr>
          <w:rFonts w:cs="Arial"/>
          <w:sz w:val="24"/>
          <w:szCs w:val="24"/>
          <w:lang w:bidi="en-US"/>
        </w:rPr>
        <w:t xml:space="preserve"> динара у поступку јавне набавке мале вредности</w:t>
      </w:r>
      <w:r w:rsidR="00751BCE">
        <w:rPr>
          <w:rFonts w:cs="Arial"/>
          <w:sz w:val="24"/>
          <w:szCs w:val="24"/>
          <w:lang w:val="sr-Cyrl-RS" w:bidi="en-US"/>
        </w:rPr>
        <w:t>.</w:t>
      </w:r>
      <w:r w:rsidR="00886827" w:rsidRPr="00EC5BB4">
        <w:rPr>
          <w:rFonts w:cs="Arial"/>
          <w:sz w:val="24"/>
          <w:szCs w:val="24"/>
          <w:lang w:bidi="en-US"/>
        </w:rPr>
        <w:t xml:space="preserve"> </w:t>
      </w:r>
    </w:p>
    <w:p w14:paraId="2A63C1AC" w14:textId="77777777" w:rsidR="00886827" w:rsidRPr="00EC5BB4" w:rsidRDefault="00886827" w:rsidP="00091BB0">
      <w:pPr>
        <w:pStyle w:val="KDParagraf"/>
        <w:spacing w:before="0"/>
        <w:rPr>
          <w:rFonts w:cs="Arial"/>
          <w:sz w:val="24"/>
          <w:szCs w:val="24"/>
          <w:lang w:bidi="en-US"/>
        </w:rPr>
      </w:pPr>
      <w:r w:rsidRPr="00EC5BB4">
        <w:rPr>
          <w:rFonts w:cs="Arial"/>
          <w:sz w:val="24"/>
          <w:szCs w:val="24"/>
          <w:lang w:bidi="en-US"/>
        </w:rPr>
        <w:lastRenderedPageBreak/>
        <w:t>Свака странка у поступку сноси трошкове које проузрокује својим радњама.</w:t>
      </w:r>
    </w:p>
    <w:p w14:paraId="5009BF9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210726F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A6DE2C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4A12C4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Странке у захтеву морају прецизно да наведу трошкове за које траже накнаду.</w:t>
      </w:r>
    </w:p>
    <w:p w14:paraId="462D818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5ACF060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О трошковима одлучује Републичка комисија. Одлука Републичке комисије је извршни наслов.</w:t>
      </w:r>
    </w:p>
    <w:p w14:paraId="532779FC" w14:textId="77777777" w:rsidR="00886827" w:rsidRPr="00EC5BB4" w:rsidRDefault="00886827" w:rsidP="00886827">
      <w:pPr>
        <w:pStyle w:val="KDParagraf"/>
        <w:spacing w:before="0"/>
        <w:rPr>
          <w:rFonts w:cs="Arial"/>
          <w:sz w:val="24"/>
          <w:szCs w:val="24"/>
          <w:lang w:bidi="en-US"/>
        </w:rPr>
      </w:pPr>
    </w:p>
    <w:p w14:paraId="2C7F95E9" w14:textId="6C9046E5" w:rsidR="00886827" w:rsidRPr="00F07C8B" w:rsidRDefault="00886827" w:rsidP="00886827">
      <w:pPr>
        <w:pStyle w:val="KDParagraf"/>
        <w:spacing w:before="0"/>
        <w:rPr>
          <w:rFonts w:cs="Arial"/>
          <w:b/>
          <w:sz w:val="24"/>
          <w:szCs w:val="24"/>
          <w:lang w:val="sr-Cyrl-RS" w:bidi="en-US"/>
        </w:rPr>
      </w:pPr>
      <w:r w:rsidRPr="00EC5BB4">
        <w:rPr>
          <w:rFonts w:cs="Arial"/>
          <w:b/>
          <w:sz w:val="24"/>
          <w:szCs w:val="24"/>
          <w:lang w:bidi="en-US"/>
        </w:rPr>
        <w:t xml:space="preserve">Детаљно упутство о потврди из члана 151. </w:t>
      </w:r>
      <w:proofErr w:type="gramStart"/>
      <w:r w:rsidRPr="00EC5BB4">
        <w:rPr>
          <w:rFonts w:cs="Arial"/>
          <w:b/>
          <w:sz w:val="24"/>
          <w:szCs w:val="24"/>
          <w:lang w:bidi="en-US"/>
        </w:rPr>
        <w:t>став</w:t>
      </w:r>
      <w:proofErr w:type="gramEnd"/>
      <w:r w:rsidRPr="00EC5BB4">
        <w:rPr>
          <w:rFonts w:cs="Arial"/>
          <w:b/>
          <w:sz w:val="24"/>
          <w:szCs w:val="24"/>
          <w:lang w:bidi="en-US"/>
        </w:rPr>
        <w:t xml:space="preserve"> 1. </w:t>
      </w:r>
      <w:proofErr w:type="gramStart"/>
      <w:r w:rsidRPr="00EC5BB4">
        <w:rPr>
          <w:rFonts w:cs="Arial"/>
          <w:b/>
          <w:sz w:val="24"/>
          <w:szCs w:val="24"/>
          <w:lang w:bidi="en-US"/>
        </w:rPr>
        <w:t>тачка</w:t>
      </w:r>
      <w:proofErr w:type="gramEnd"/>
      <w:r w:rsidRPr="00EC5BB4">
        <w:rPr>
          <w:rFonts w:cs="Arial"/>
          <w:b/>
          <w:sz w:val="24"/>
          <w:szCs w:val="24"/>
          <w:lang w:bidi="en-US"/>
        </w:rPr>
        <w:t xml:space="preserve"> 6) З</w:t>
      </w:r>
      <w:r w:rsidR="00F07C8B">
        <w:rPr>
          <w:rFonts w:cs="Arial"/>
          <w:b/>
          <w:sz w:val="24"/>
          <w:szCs w:val="24"/>
          <w:lang w:val="sr-Cyrl-RS" w:bidi="en-US"/>
        </w:rPr>
        <w:t>акона</w:t>
      </w:r>
    </w:p>
    <w:p w14:paraId="35A6CB8F" w14:textId="77777777"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 xml:space="preserve">Потврда </w:t>
      </w:r>
      <w:r w:rsidR="00886827" w:rsidRPr="00EC5BB4">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ADC0477" w14:textId="38AD4EAF" w:rsidR="00886827" w:rsidRPr="00EC5BB4" w:rsidRDefault="00886827" w:rsidP="00886827">
      <w:pPr>
        <w:pStyle w:val="KDParagraf"/>
        <w:spacing w:before="0"/>
        <w:rPr>
          <w:rFonts w:cs="Arial"/>
          <w:sz w:val="24"/>
          <w:szCs w:val="24"/>
          <w:lang w:bidi="en-US"/>
        </w:rPr>
      </w:pPr>
      <w:r w:rsidRPr="00EC5BB4">
        <w:rPr>
          <w:rFonts w:cs="Arial"/>
          <w:sz w:val="24"/>
          <w:szCs w:val="24"/>
          <w:lang w:bidi="en-US"/>
        </w:rPr>
        <w:t>Чланом 151. Закона („</w:t>
      </w:r>
      <w:proofErr w:type="gramStart"/>
      <w:r w:rsidRPr="00EC5BB4">
        <w:rPr>
          <w:rFonts w:cs="Arial"/>
          <w:sz w:val="24"/>
          <w:szCs w:val="24"/>
          <w:lang w:bidi="en-US"/>
        </w:rPr>
        <w:t>Службени  гласник</w:t>
      </w:r>
      <w:proofErr w:type="gramEnd"/>
      <w:r w:rsidRPr="00EC5BB4">
        <w:rPr>
          <w:rFonts w:cs="Arial"/>
          <w:sz w:val="24"/>
          <w:szCs w:val="24"/>
          <w:lang w:bidi="en-US"/>
        </w:rPr>
        <w:t xml:space="preserve"> РС“, број 124/12, 14/15 и 68/15) је прописано да захтев за заштиту права мора да садржи, између осталог, и потврду о уплати таксе из члана 156. З</w:t>
      </w:r>
      <w:r w:rsidR="00F07C8B">
        <w:rPr>
          <w:rFonts w:cs="Arial"/>
          <w:sz w:val="24"/>
          <w:szCs w:val="24"/>
          <w:lang w:val="sr-Cyrl-RS" w:bidi="en-US"/>
        </w:rPr>
        <w:t>акона</w:t>
      </w:r>
      <w:r w:rsidRPr="00EC5BB4">
        <w:rPr>
          <w:rFonts w:cs="Arial"/>
          <w:sz w:val="24"/>
          <w:szCs w:val="24"/>
          <w:lang w:bidi="en-US"/>
        </w:rPr>
        <w:t>.</w:t>
      </w:r>
    </w:p>
    <w:p w14:paraId="45A42910" w14:textId="6C21AB61" w:rsidR="00886827" w:rsidRPr="00F07C8B" w:rsidRDefault="00886827" w:rsidP="00886827">
      <w:pPr>
        <w:pStyle w:val="KDParagraf"/>
        <w:spacing w:before="0"/>
        <w:rPr>
          <w:rFonts w:cs="Arial"/>
          <w:sz w:val="24"/>
          <w:szCs w:val="24"/>
          <w:lang w:val="sr-Cyrl-RS" w:bidi="en-US"/>
        </w:rPr>
      </w:pPr>
      <w:r w:rsidRPr="00EC5BB4">
        <w:rPr>
          <w:rFonts w:cs="Arial"/>
          <w:sz w:val="24"/>
          <w:szCs w:val="24"/>
          <w:lang w:bidi="en-US"/>
        </w:rPr>
        <w:t xml:space="preserve">Подносилац захтева за заштиту права је дужан да на одређени рачун буџета Републике Србије уплати таксу у </w:t>
      </w:r>
      <w:r w:rsidR="00F07C8B">
        <w:rPr>
          <w:rFonts w:cs="Arial"/>
          <w:sz w:val="24"/>
          <w:szCs w:val="24"/>
          <w:lang w:bidi="en-US"/>
        </w:rPr>
        <w:t>износу прописаном чланом 156. З</w:t>
      </w:r>
      <w:r w:rsidR="00F07C8B">
        <w:rPr>
          <w:rFonts w:cs="Arial"/>
          <w:sz w:val="24"/>
          <w:szCs w:val="24"/>
          <w:lang w:val="sr-Cyrl-RS" w:bidi="en-US"/>
        </w:rPr>
        <w:t>акона.</w:t>
      </w:r>
    </w:p>
    <w:p w14:paraId="2C077743" w14:textId="3F6EF862"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Као доказ о уплати таксе, у смислу члана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тачка</w:t>
      </w:r>
      <w:proofErr w:type="gramEnd"/>
      <w:r w:rsidRPr="00EC5BB4">
        <w:rPr>
          <w:rFonts w:cs="Arial"/>
          <w:sz w:val="24"/>
          <w:szCs w:val="24"/>
          <w:lang w:bidi="en-US"/>
        </w:rPr>
        <w:t xml:space="preserve"> 6) З</w:t>
      </w:r>
      <w:r w:rsidR="00F07C8B">
        <w:rPr>
          <w:rFonts w:cs="Arial"/>
          <w:sz w:val="24"/>
          <w:szCs w:val="24"/>
          <w:lang w:val="sr-Cyrl-RS" w:bidi="en-US"/>
        </w:rPr>
        <w:t>акона</w:t>
      </w:r>
      <w:r w:rsidRPr="00EC5BB4">
        <w:rPr>
          <w:rFonts w:cs="Arial"/>
          <w:sz w:val="24"/>
          <w:szCs w:val="24"/>
          <w:lang w:bidi="en-US"/>
        </w:rPr>
        <w:t>, прихватиће се:</w:t>
      </w:r>
    </w:p>
    <w:p w14:paraId="35770B2D" w14:textId="31378843"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Потврда о извршеној уплати таксе из члана 156. З</w:t>
      </w:r>
      <w:r w:rsidR="000B393C">
        <w:rPr>
          <w:rFonts w:cs="Arial"/>
          <w:sz w:val="24"/>
          <w:szCs w:val="24"/>
          <w:lang w:val="sr-Cyrl-RS" w:bidi="en-US"/>
        </w:rPr>
        <w:t>акона</w:t>
      </w:r>
      <w:r w:rsidRPr="00EC5BB4">
        <w:rPr>
          <w:rFonts w:cs="Arial"/>
          <w:sz w:val="24"/>
          <w:szCs w:val="24"/>
          <w:lang w:bidi="en-US"/>
        </w:rPr>
        <w:t xml:space="preserve"> која садржи следеће елементе:</w:t>
      </w:r>
    </w:p>
    <w:p w14:paraId="32F47BE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да</w:t>
      </w:r>
      <w:proofErr w:type="gramEnd"/>
      <w:r w:rsidRPr="00EC5BB4">
        <w:rPr>
          <w:rFonts w:cs="Arial"/>
          <w:sz w:val="24"/>
          <w:szCs w:val="24"/>
          <w:lang w:bidi="en-US"/>
        </w:rPr>
        <w:t xml:space="preserve"> буде издата од стране банке и да садржи печат банке;</w:t>
      </w:r>
    </w:p>
    <w:p w14:paraId="68428D2F" w14:textId="389876F6"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да</w:t>
      </w:r>
      <w:proofErr w:type="gramEnd"/>
      <w:r w:rsidRPr="00EC5BB4">
        <w:rPr>
          <w:rFonts w:cs="Arial"/>
          <w:sz w:val="24"/>
          <w:szCs w:val="24"/>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F07C8B">
        <w:rPr>
          <w:rFonts w:cs="Arial"/>
          <w:sz w:val="24"/>
          <w:szCs w:val="24"/>
          <w:lang w:bidi="en-US"/>
        </w:rPr>
        <w:t xml:space="preserve"> као и датум извршења налога. </w:t>
      </w:r>
      <w:r w:rsidRPr="00EC5BB4">
        <w:rPr>
          <w:rFonts w:cs="Arial"/>
          <w:sz w:val="24"/>
          <w:szCs w:val="24"/>
          <w:lang w:bidi="en-US"/>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C2F215C" w14:textId="26E8257F" w:rsidR="00886827" w:rsidRPr="00EC5BB4" w:rsidRDefault="00F07C8B" w:rsidP="00886827">
      <w:pPr>
        <w:pStyle w:val="KDParagraf"/>
        <w:spacing w:before="0"/>
        <w:rPr>
          <w:rFonts w:cs="Arial"/>
          <w:sz w:val="24"/>
          <w:szCs w:val="24"/>
          <w:lang w:bidi="en-US"/>
        </w:rPr>
      </w:pPr>
      <w:r>
        <w:rPr>
          <w:rFonts w:cs="Arial"/>
          <w:sz w:val="24"/>
          <w:szCs w:val="24"/>
          <w:lang w:bidi="en-US"/>
        </w:rPr>
        <w:t xml:space="preserve">(3) </w:t>
      </w:r>
      <w:proofErr w:type="gramStart"/>
      <w:r>
        <w:rPr>
          <w:rFonts w:cs="Arial"/>
          <w:sz w:val="24"/>
          <w:szCs w:val="24"/>
          <w:lang w:bidi="en-US"/>
        </w:rPr>
        <w:t>износ</w:t>
      </w:r>
      <w:proofErr w:type="gramEnd"/>
      <w:r>
        <w:rPr>
          <w:rFonts w:cs="Arial"/>
          <w:sz w:val="24"/>
          <w:szCs w:val="24"/>
          <w:lang w:bidi="en-US"/>
        </w:rPr>
        <w:t xml:space="preserve"> таксе из члана 156. Закона</w:t>
      </w:r>
      <w:r w:rsidR="00886827" w:rsidRPr="00EC5BB4">
        <w:rPr>
          <w:rFonts w:cs="Arial"/>
          <w:sz w:val="24"/>
          <w:szCs w:val="24"/>
          <w:lang w:bidi="en-US"/>
        </w:rPr>
        <w:t xml:space="preserve"> чија се уплата врши;</w:t>
      </w:r>
    </w:p>
    <w:p w14:paraId="171FA5B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број</w:t>
      </w:r>
      <w:proofErr w:type="gramEnd"/>
      <w:r w:rsidRPr="00EC5BB4">
        <w:rPr>
          <w:rFonts w:cs="Arial"/>
          <w:sz w:val="24"/>
          <w:szCs w:val="24"/>
          <w:lang w:bidi="en-US"/>
        </w:rPr>
        <w:t xml:space="preserve"> рачуна: 840-30678845-06;</w:t>
      </w:r>
    </w:p>
    <w:p w14:paraId="3425D29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шифру</w:t>
      </w:r>
      <w:proofErr w:type="gramEnd"/>
      <w:r w:rsidRPr="00EC5BB4">
        <w:rPr>
          <w:rFonts w:cs="Arial"/>
          <w:sz w:val="24"/>
          <w:szCs w:val="24"/>
          <w:lang w:bidi="en-US"/>
        </w:rPr>
        <w:t xml:space="preserve"> плаћања: 153 или 253;</w:t>
      </w:r>
    </w:p>
    <w:p w14:paraId="2A0C0A8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(6) </w:t>
      </w:r>
      <w:proofErr w:type="gramStart"/>
      <w:r w:rsidRPr="00EC5BB4">
        <w:rPr>
          <w:rFonts w:cs="Arial"/>
          <w:sz w:val="24"/>
          <w:szCs w:val="24"/>
          <w:lang w:bidi="en-US"/>
        </w:rPr>
        <w:t>позив</w:t>
      </w:r>
      <w:proofErr w:type="gramEnd"/>
      <w:r w:rsidRPr="00EC5BB4">
        <w:rPr>
          <w:rFonts w:cs="Arial"/>
          <w:sz w:val="24"/>
          <w:szCs w:val="24"/>
          <w:lang w:bidi="en-US"/>
        </w:rPr>
        <w:t xml:space="preserve"> на број: подаци о броју или ознаци јавне набавке поводом које се подноси захтев за заштиту права;</w:t>
      </w:r>
    </w:p>
    <w:p w14:paraId="2AFB93B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сврха</w:t>
      </w:r>
      <w:proofErr w:type="gramEnd"/>
      <w:r w:rsidRPr="00EC5BB4">
        <w:rPr>
          <w:rFonts w:cs="Arial"/>
          <w:sz w:val="24"/>
          <w:szCs w:val="24"/>
          <w:lang w:bidi="en-US"/>
        </w:rPr>
        <w:t>: ЗЗП; назив наручиоца; број или ознака јавне набавке поводом које се подноси захтев за заштиту права;</w:t>
      </w:r>
    </w:p>
    <w:p w14:paraId="105E845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(8) </w:t>
      </w:r>
      <w:proofErr w:type="gramStart"/>
      <w:r w:rsidRPr="00EC5BB4">
        <w:rPr>
          <w:rFonts w:cs="Arial"/>
          <w:sz w:val="24"/>
          <w:szCs w:val="24"/>
          <w:lang w:bidi="en-US"/>
        </w:rPr>
        <w:t>корисник</w:t>
      </w:r>
      <w:proofErr w:type="gramEnd"/>
      <w:r w:rsidRPr="00EC5BB4">
        <w:rPr>
          <w:rFonts w:cs="Arial"/>
          <w:sz w:val="24"/>
          <w:szCs w:val="24"/>
          <w:lang w:bidi="en-US"/>
        </w:rPr>
        <w:t>: буџет Републике Србије;</w:t>
      </w:r>
    </w:p>
    <w:p w14:paraId="15079B3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(9) </w:t>
      </w:r>
      <w:proofErr w:type="gramStart"/>
      <w:r w:rsidRPr="00EC5BB4">
        <w:rPr>
          <w:rFonts w:cs="Arial"/>
          <w:sz w:val="24"/>
          <w:szCs w:val="24"/>
          <w:lang w:bidi="en-US"/>
        </w:rPr>
        <w:t>назив</w:t>
      </w:r>
      <w:proofErr w:type="gramEnd"/>
      <w:r w:rsidRPr="00EC5BB4">
        <w:rPr>
          <w:rFonts w:cs="Arial"/>
          <w:sz w:val="24"/>
          <w:szCs w:val="24"/>
          <w:lang w:bidi="en-US"/>
        </w:rPr>
        <w:t xml:space="preserve"> уплатиоца, односно назив подносиоца захтева за заштиту права за којег је извршена уплата таксе;</w:t>
      </w:r>
    </w:p>
    <w:p w14:paraId="5FD9EA1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(10) </w:t>
      </w:r>
      <w:proofErr w:type="gramStart"/>
      <w:r w:rsidRPr="00EC5BB4">
        <w:rPr>
          <w:rFonts w:cs="Arial"/>
          <w:sz w:val="24"/>
          <w:szCs w:val="24"/>
          <w:lang w:bidi="en-US"/>
        </w:rPr>
        <w:t>потпис</w:t>
      </w:r>
      <w:proofErr w:type="gramEnd"/>
      <w:r w:rsidRPr="00EC5BB4">
        <w:rPr>
          <w:rFonts w:cs="Arial"/>
          <w:sz w:val="24"/>
          <w:szCs w:val="24"/>
          <w:lang w:bidi="en-US"/>
        </w:rPr>
        <w:t xml:space="preserve"> овлашћеног лица банке.</w:t>
      </w:r>
    </w:p>
    <w:p w14:paraId="45F54F4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EEF9DC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7985AC18" w14:textId="77777777" w:rsidR="00886827" w:rsidRPr="00EC5BB4" w:rsidRDefault="00886827" w:rsidP="00886827">
      <w:pPr>
        <w:pStyle w:val="KDParagraf"/>
        <w:spacing w:before="0"/>
        <w:rPr>
          <w:rFonts w:cs="Arial"/>
          <w:sz w:val="24"/>
          <w:szCs w:val="24"/>
          <w:lang w:bidi="en-US"/>
        </w:rPr>
      </w:pPr>
      <w:proofErr w:type="gramStart"/>
      <w:r w:rsidRPr="00EC5BB4">
        <w:rPr>
          <w:rFonts w:cs="Arial"/>
          <w:sz w:val="24"/>
          <w:szCs w:val="24"/>
          <w:lang w:bidi="en-US"/>
        </w:rPr>
        <w:t>извршеној</w:t>
      </w:r>
      <w:proofErr w:type="gramEnd"/>
      <w:r w:rsidRPr="00EC5BB4">
        <w:rPr>
          <w:rFonts w:cs="Arial"/>
          <w:sz w:val="24"/>
          <w:szCs w:val="24"/>
          <w:lang w:bidi="en-US"/>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82800D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51B51624" w14:textId="7F522891" w:rsidR="00886827" w:rsidRDefault="00886827" w:rsidP="00886827">
      <w:pPr>
        <w:pStyle w:val="KDParagraf"/>
        <w:spacing w:before="0"/>
        <w:rPr>
          <w:rFonts w:cs="Arial"/>
          <w:sz w:val="24"/>
          <w:szCs w:val="24"/>
          <w:lang w:val="sr-Cyrl-CS" w:bidi="en-US"/>
        </w:rPr>
      </w:pPr>
      <w:r w:rsidRPr="00EC5BB4">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3" w:history="1">
        <w:r w:rsidRPr="00EC5BB4">
          <w:rPr>
            <w:rFonts w:cs="Arial"/>
            <w:sz w:val="24"/>
            <w:szCs w:val="24"/>
            <w:lang w:bidi="en-US"/>
          </w:rPr>
          <w:t>http://www.kjn.gov.rs/ci/uputstvo-o-uplati-republicke-administrativne-takse.html</w:t>
        </w:r>
      </w:hyperlink>
      <w:r w:rsidR="008824F8" w:rsidRPr="00EC5BB4">
        <w:rPr>
          <w:rFonts w:cs="Arial"/>
          <w:sz w:val="24"/>
          <w:szCs w:val="24"/>
          <w:lang w:val="sr-Cyrl-CS" w:bidi="en-US"/>
        </w:rPr>
        <w:t xml:space="preserve">и </w:t>
      </w:r>
      <w:hyperlink r:id="rId174" w:history="1">
        <w:r w:rsidR="005A4048" w:rsidRPr="004E3FE9">
          <w:rPr>
            <w:rStyle w:val="Hyperlink"/>
            <w:rFonts w:cs="Arial"/>
            <w:sz w:val="24"/>
            <w:szCs w:val="24"/>
            <w:lang w:val="sr-Cyrl-CS" w:bidi="en-US"/>
          </w:rPr>
          <w:t>http://www.kjn.gov.rs/download/Taksa-popunjeni-nalozi-ci.pdf</w:t>
        </w:r>
      </w:hyperlink>
    </w:p>
    <w:p w14:paraId="23FAE4F0" w14:textId="77777777" w:rsidR="005A4048" w:rsidRPr="00EC5BB4" w:rsidRDefault="005A4048" w:rsidP="00886827">
      <w:pPr>
        <w:pStyle w:val="KDParagraf"/>
        <w:spacing w:before="0"/>
        <w:rPr>
          <w:rFonts w:cs="Arial"/>
          <w:sz w:val="24"/>
          <w:szCs w:val="24"/>
          <w:lang w:val="sr-Cyrl-CS" w:bidi="en-US"/>
        </w:rPr>
      </w:pPr>
    </w:p>
    <w:p w14:paraId="262D1BC8" w14:textId="3F18E99B" w:rsidR="008D2B23" w:rsidRPr="00EC5BB4" w:rsidRDefault="008D2B23" w:rsidP="00485720">
      <w:pPr>
        <w:pStyle w:val="KDPodnaslov2"/>
        <w:numPr>
          <w:ilvl w:val="1"/>
          <w:numId w:val="29"/>
        </w:numPr>
        <w:spacing w:before="0"/>
        <w:jc w:val="both"/>
        <w:rPr>
          <w:rFonts w:cs="Arial"/>
          <w:sz w:val="24"/>
          <w:szCs w:val="24"/>
        </w:rPr>
      </w:pPr>
      <w:bookmarkStart w:id="245" w:name="_Toc441651610"/>
      <w:bookmarkStart w:id="246" w:name="_Toc442559921"/>
      <w:r w:rsidRPr="00EC5BB4">
        <w:rPr>
          <w:rFonts w:cs="Arial"/>
          <w:sz w:val="24"/>
          <w:szCs w:val="24"/>
        </w:rPr>
        <w:t xml:space="preserve">Закључивање </w:t>
      </w:r>
      <w:r w:rsidR="007E3AF6">
        <w:rPr>
          <w:rFonts w:cs="Arial"/>
          <w:sz w:val="24"/>
          <w:szCs w:val="24"/>
          <w:lang w:val="sr-Cyrl-RS"/>
        </w:rPr>
        <w:t xml:space="preserve">и ступање на снагу </w:t>
      </w:r>
      <w:r w:rsidRPr="00EC5BB4">
        <w:rPr>
          <w:rFonts w:cs="Arial"/>
          <w:sz w:val="24"/>
          <w:szCs w:val="24"/>
        </w:rPr>
        <w:t>уговора</w:t>
      </w:r>
      <w:bookmarkEnd w:id="245"/>
      <w:bookmarkEnd w:id="246"/>
    </w:p>
    <w:p w14:paraId="0DEB4BB9" w14:textId="46D4AF97" w:rsidR="005A4048"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94426">
        <w:rPr>
          <w:rFonts w:cs="Arial"/>
          <w:sz w:val="24"/>
          <w:szCs w:val="24"/>
          <w:lang w:val="sr-Cyrl-RS"/>
        </w:rPr>
        <w:t>8 (</w:t>
      </w:r>
      <w:r w:rsidR="00D9365E">
        <w:rPr>
          <w:rFonts w:cs="Arial"/>
          <w:sz w:val="24"/>
          <w:szCs w:val="24"/>
          <w:lang w:val="sr-Cyrl-RS"/>
        </w:rPr>
        <w:t xml:space="preserve">словима: </w:t>
      </w:r>
      <w:r w:rsidRPr="00EC5BB4">
        <w:rPr>
          <w:rFonts w:cs="Arial"/>
          <w:sz w:val="24"/>
          <w:szCs w:val="24"/>
        </w:rPr>
        <w:t>осам</w:t>
      </w:r>
      <w:r w:rsidR="00B94426">
        <w:rPr>
          <w:rFonts w:cs="Arial"/>
          <w:sz w:val="24"/>
          <w:szCs w:val="24"/>
          <w:lang w:val="sr-Cyrl-RS"/>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14:paraId="5FBF9928" w14:textId="64280B27" w:rsidR="008D2B23" w:rsidRPr="00EC5BB4" w:rsidRDefault="008D2B23" w:rsidP="008D2B23">
      <w:pPr>
        <w:spacing w:before="0"/>
        <w:rPr>
          <w:rFonts w:cs="Arial"/>
          <w:sz w:val="24"/>
          <w:szCs w:val="24"/>
          <w:lang w:val="ru-RU"/>
        </w:rPr>
      </w:pPr>
      <w:r w:rsidRPr="00EC5BB4">
        <w:rPr>
          <w:rFonts w:cs="Arial"/>
          <w:sz w:val="24"/>
          <w:szCs w:val="24"/>
          <w:lang w:val="ru-RU"/>
        </w:rPr>
        <w:t>Ако понуђач којем је додељен уговор одбије да потпише уговор или уговор не потпише у року</w:t>
      </w:r>
      <w:r w:rsidR="00F2311C" w:rsidRPr="00EC5BB4">
        <w:rPr>
          <w:rFonts w:cs="Arial"/>
          <w:sz w:val="24"/>
          <w:szCs w:val="24"/>
          <w:lang w:val="ru-RU"/>
        </w:rPr>
        <w:t xml:space="preserve"> од </w:t>
      </w:r>
      <w:r w:rsidR="005A4048" w:rsidRPr="005A4048">
        <w:rPr>
          <w:rFonts w:cs="Arial"/>
          <w:sz w:val="24"/>
          <w:szCs w:val="24"/>
          <w:lang w:val="ru-RU"/>
        </w:rPr>
        <w:t>8 (</w:t>
      </w:r>
      <w:r w:rsidR="00D9365E">
        <w:rPr>
          <w:rFonts w:cs="Arial"/>
          <w:sz w:val="24"/>
          <w:szCs w:val="24"/>
          <w:lang w:val="ru-RU"/>
        </w:rPr>
        <w:t xml:space="preserve">словима: </w:t>
      </w:r>
      <w:r w:rsidR="005A4048" w:rsidRPr="005A4048">
        <w:rPr>
          <w:rFonts w:cs="Arial"/>
          <w:sz w:val="24"/>
          <w:szCs w:val="24"/>
          <w:lang w:val="ru-RU"/>
        </w:rPr>
        <w:t xml:space="preserve">осам) </w:t>
      </w:r>
      <w:r w:rsidR="00F2311C" w:rsidRPr="00EC5BB4">
        <w:rPr>
          <w:rFonts w:cs="Arial"/>
          <w:sz w:val="24"/>
          <w:szCs w:val="24"/>
          <w:lang w:val="ru-RU"/>
        </w:rPr>
        <w:t xml:space="preserve"> дана</w:t>
      </w:r>
      <w:r w:rsidRPr="00EC5BB4">
        <w:rPr>
          <w:rFonts w:cs="Arial"/>
          <w:sz w:val="24"/>
          <w:szCs w:val="24"/>
          <w:lang w:val="ru-RU"/>
        </w:rPr>
        <w:t xml:space="preserve">, Наручилац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14:paraId="3C988C83" w14:textId="1807971B" w:rsidR="007E3AF6" w:rsidRDefault="007E3AF6" w:rsidP="007E3AF6">
      <w:pPr>
        <w:spacing w:before="0"/>
        <w:rPr>
          <w:rFonts w:cs="Arial"/>
          <w:sz w:val="24"/>
          <w:szCs w:val="24"/>
          <w:lang w:val="ru-RU"/>
        </w:rPr>
      </w:pPr>
      <w:r w:rsidRPr="007E3AF6">
        <w:rPr>
          <w:rFonts w:cs="Arial"/>
          <w:sz w:val="24"/>
          <w:szCs w:val="24"/>
          <w:lang w:val="ru-RU"/>
        </w:rPr>
        <w:t>Уколико у року за подношење понуда пристигне само једна понуда и та понуда буде прихватљива, наручилац ће сходно члану 112. став 2. тачка 5) З</w:t>
      </w:r>
      <w:r w:rsidR="00F07C8B">
        <w:rPr>
          <w:rFonts w:cs="Arial"/>
          <w:sz w:val="24"/>
          <w:szCs w:val="24"/>
          <w:lang w:val="ru-RU"/>
        </w:rPr>
        <w:t>акона</w:t>
      </w:r>
      <w:r w:rsidRPr="007E3AF6">
        <w:rPr>
          <w:rFonts w:cs="Arial"/>
          <w:sz w:val="24"/>
          <w:szCs w:val="24"/>
          <w:lang w:val="ru-RU"/>
        </w:rPr>
        <w:t xml:space="preserve"> закључити уговор са понуђачем и пре истека рока за подношење захтева за заштиту права. </w:t>
      </w:r>
    </w:p>
    <w:p w14:paraId="41B237BC" w14:textId="77777777" w:rsidR="00902AEA" w:rsidRPr="007E3AF6" w:rsidRDefault="00902AEA" w:rsidP="007E3AF6">
      <w:pPr>
        <w:spacing w:before="0"/>
        <w:rPr>
          <w:rFonts w:cs="Arial"/>
          <w:sz w:val="24"/>
          <w:szCs w:val="24"/>
          <w:lang w:val="ru-RU"/>
        </w:rPr>
      </w:pPr>
    </w:p>
    <w:p w14:paraId="762E3950" w14:textId="77777777" w:rsidR="008D2B23" w:rsidRPr="00EC5BB4" w:rsidRDefault="008D2B23" w:rsidP="00485720">
      <w:pPr>
        <w:pStyle w:val="KDPodnaslov2"/>
        <w:numPr>
          <w:ilvl w:val="1"/>
          <w:numId w:val="29"/>
        </w:numPr>
        <w:spacing w:before="0"/>
        <w:jc w:val="both"/>
        <w:rPr>
          <w:rFonts w:cs="Arial"/>
          <w:sz w:val="24"/>
          <w:szCs w:val="24"/>
        </w:rPr>
      </w:pPr>
      <w:bookmarkStart w:id="247" w:name="_Toc441651611"/>
      <w:bookmarkStart w:id="248" w:name="_Toc442559922"/>
      <w:r w:rsidRPr="00EC5BB4">
        <w:rPr>
          <w:rFonts w:cs="Arial"/>
          <w:sz w:val="24"/>
          <w:szCs w:val="24"/>
        </w:rPr>
        <w:t>Измене током трајања уговора</w:t>
      </w:r>
      <w:bookmarkEnd w:id="247"/>
      <w:bookmarkEnd w:id="248"/>
    </w:p>
    <w:p w14:paraId="405F66AB" w14:textId="76B388EF" w:rsidR="00750A33" w:rsidRPr="00902AEA" w:rsidRDefault="008D2B23" w:rsidP="00922EDB">
      <w:pPr>
        <w:spacing w:before="0"/>
        <w:rPr>
          <w:rFonts w:cs="Arial"/>
          <w:sz w:val="24"/>
          <w:szCs w:val="24"/>
          <w:lang w:eastAsia="sr-Latn-CS"/>
        </w:rPr>
      </w:pPr>
      <w:r w:rsidRPr="00EC5BB4">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EC5BB4">
        <w:rPr>
          <w:rFonts w:cs="Arial"/>
          <w:sz w:val="24"/>
          <w:szCs w:val="24"/>
          <w:lang w:eastAsia="sr-Latn-CS"/>
        </w:rPr>
        <w:t>став</w:t>
      </w:r>
      <w:proofErr w:type="gramEnd"/>
      <w:r w:rsidRPr="00EC5BB4">
        <w:rPr>
          <w:rFonts w:cs="Arial"/>
          <w:sz w:val="24"/>
          <w:szCs w:val="24"/>
          <w:lang w:eastAsia="sr-Latn-CS"/>
        </w:rPr>
        <w:t xml:space="preserve"> 1. Закона</w:t>
      </w:r>
      <w:r w:rsidR="000B393C">
        <w:rPr>
          <w:rFonts w:cs="Arial"/>
          <w:sz w:val="24"/>
          <w:szCs w:val="24"/>
          <w:lang w:val="sr-Cyrl-RS" w:eastAsia="sr-Latn-CS"/>
        </w:rPr>
        <w:t>.</w:t>
      </w:r>
    </w:p>
    <w:p w14:paraId="728D30CC" w14:textId="6D1106C1" w:rsidR="00922EDB" w:rsidRPr="00902AEA" w:rsidRDefault="00191706" w:rsidP="00922EDB">
      <w:pPr>
        <w:spacing w:before="0"/>
        <w:rPr>
          <w:rFonts w:cs="Arial"/>
          <w:sz w:val="24"/>
          <w:szCs w:val="24"/>
          <w:lang w:eastAsia="sr-Latn-CS"/>
        </w:rPr>
      </w:pPr>
      <w:r w:rsidRPr="00902AEA">
        <w:rPr>
          <w:rFonts w:cs="Arial"/>
          <w:sz w:val="24"/>
          <w:szCs w:val="24"/>
          <w:lang w:eastAsia="sr-Latn-CS"/>
        </w:rPr>
        <w:t xml:space="preserve">Након закључења уговора о јавној набавци наручилац може да дозволи </w:t>
      </w:r>
      <w:r w:rsidR="00611A8D" w:rsidRPr="00902AEA">
        <w:rPr>
          <w:rFonts w:cs="Arial"/>
          <w:sz w:val="24"/>
          <w:szCs w:val="24"/>
          <w:lang w:eastAsia="sr-Latn-CS"/>
        </w:rPr>
        <w:t>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00922EDB" w:rsidRPr="00902AEA">
        <w:rPr>
          <w:rFonts w:cs="Arial"/>
          <w:sz w:val="24"/>
          <w:szCs w:val="24"/>
          <w:lang w:eastAsia="sr-Latn-CS"/>
        </w:rPr>
        <w:t>,</w:t>
      </w:r>
      <w:r w:rsidR="00902AEA">
        <w:rPr>
          <w:rFonts w:cs="Arial"/>
          <w:sz w:val="24"/>
          <w:szCs w:val="24"/>
          <w:lang w:eastAsia="sr-Latn-CS"/>
        </w:rPr>
        <w:t xml:space="preserve"> </w:t>
      </w:r>
      <w:r w:rsidR="00922EDB" w:rsidRPr="00902AEA">
        <w:rPr>
          <w:rFonts w:cs="Arial"/>
          <w:sz w:val="24"/>
          <w:szCs w:val="24"/>
          <w:lang w:eastAsia="sr-Latn-CS"/>
        </w:rPr>
        <w:t>као што су: виша сила, измена важећих законских прописа, мере државних органа и измењене околности на тржишту настале услед више силе.</w:t>
      </w:r>
    </w:p>
    <w:p w14:paraId="1DBABD20" w14:textId="77777777" w:rsidR="00922EDB" w:rsidRDefault="00922EDB" w:rsidP="00781B02"/>
    <w:p w14:paraId="60993ECB" w14:textId="77777777" w:rsidR="000B393C" w:rsidRDefault="000B393C" w:rsidP="00781B02"/>
    <w:p w14:paraId="720AE941" w14:textId="77777777" w:rsidR="000B393C" w:rsidRDefault="000B393C" w:rsidP="00781B02"/>
    <w:p w14:paraId="27A357F4" w14:textId="77777777" w:rsidR="000B393C" w:rsidRDefault="000B393C" w:rsidP="00781B02"/>
    <w:p w14:paraId="4071F080" w14:textId="77777777" w:rsidR="000B393C" w:rsidRDefault="000B393C" w:rsidP="00781B02"/>
    <w:p w14:paraId="6E243590" w14:textId="77777777" w:rsidR="000B393C" w:rsidRDefault="000B393C" w:rsidP="00781B02"/>
    <w:p w14:paraId="7E27D80F" w14:textId="77777777" w:rsidR="000B393C" w:rsidRPr="00902AEA" w:rsidRDefault="000B393C" w:rsidP="00781B02"/>
    <w:p w14:paraId="7A11C859" w14:textId="77777777" w:rsidR="008C3986" w:rsidRDefault="008C3986" w:rsidP="00302A63">
      <w:pPr>
        <w:spacing w:before="0"/>
        <w:rPr>
          <w:rFonts w:cs="Arial"/>
          <w:color w:val="00B0F0"/>
          <w:sz w:val="24"/>
          <w:szCs w:val="24"/>
          <w:lang w:eastAsia="sr-Latn-CS"/>
        </w:rPr>
      </w:pPr>
    </w:p>
    <w:p w14:paraId="6F76D93D" w14:textId="49463922" w:rsidR="008C3986" w:rsidRPr="005A4048" w:rsidRDefault="008C3986" w:rsidP="005A4048">
      <w:pPr>
        <w:pStyle w:val="KDPodnaslov1"/>
        <w:numPr>
          <w:ilvl w:val="0"/>
          <w:numId w:val="29"/>
        </w:numPr>
        <w:spacing w:before="0"/>
        <w:rPr>
          <w:rFonts w:cs="Arial"/>
          <w:sz w:val="24"/>
          <w:szCs w:val="24"/>
        </w:rPr>
      </w:pPr>
      <w:r w:rsidRPr="00752318">
        <w:rPr>
          <w:rFonts w:cs="Arial"/>
          <w:sz w:val="24"/>
          <w:szCs w:val="24"/>
        </w:rPr>
        <w:t>ОБРАСЦИ</w:t>
      </w:r>
    </w:p>
    <w:p w14:paraId="02DF0523" w14:textId="77777777" w:rsidR="00922EDB" w:rsidRDefault="00922EDB" w:rsidP="00922EDB">
      <w:pPr>
        <w:spacing w:before="0"/>
        <w:rPr>
          <w:rFonts w:cs="Arial"/>
          <w:color w:val="00B0F0"/>
          <w:sz w:val="24"/>
          <w:szCs w:val="24"/>
          <w:lang w:eastAsia="sr-Latn-CS"/>
        </w:rPr>
      </w:pPr>
    </w:p>
    <w:p w14:paraId="46BB3689" w14:textId="1607A212" w:rsidR="00343A18" w:rsidRPr="00EC5BB4" w:rsidRDefault="00343A18" w:rsidP="00343A18">
      <w:pPr>
        <w:pStyle w:val="KDObrazac"/>
        <w:spacing w:before="0"/>
        <w:rPr>
          <w:noProof/>
          <w:sz w:val="24"/>
          <w:szCs w:val="24"/>
        </w:rPr>
      </w:pPr>
      <w:bookmarkStart w:id="249" w:name="_Toc442559924"/>
      <w:r w:rsidRPr="00EC5BB4">
        <w:rPr>
          <w:sz w:val="24"/>
          <w:szCs w:val="24"/>
        </w:rPr>
        <w:t xml:space="preserve">ОБРАЗАЦ </w:t>
      </w:r>
      <w:r w:rsidR="003931D0">
        <w:rPr>
          <w:sz w:val="24"/>
          <w:szCs w:val="24"/>
          <w:lang w:val="sr-Cyrl-RS"/>
        </w:rPr>
        <w:t>1</w:t>
      </w:r>
      <w:bookmarkEnd w:id="249"/>
    </w:p>
    <w:p w14:paraId="1727F978" w14:textId="77777777" w:rsidR="00343A18" w:rsidRPr="00781B02" w:rsidRDefault="00343A18" w:rsidP="00781B02"/>
    <w:p w14:paraId="739A1FF2"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7AC87F52" w14:textId="77777777" w:rsidR="00343A18" w:rsidRPr="00EC5BB4" w:rsidRDefault="00343A18" w:rsidP="00343A18">
      <w:pPr>
        <w:spacing w:before="0"/>
        <w:rPr>
          <w:rStyle w:val="BookTitle"/>
          <w:rFonts w:cs="Arial"/>
          <w:sz w:val="24"/>
          <w:szCs w:val="24"/>
        </w:rPr>
      </w:pPr>
    </w:p>
    <w:p w14:paraId="78C96918" w14:textId="77777777" w:rsidR="00343A18" w:rsidRPr="00EC5BB4" w:rsidRDefault="00343A18" w:rsidP="00343A18">
      <w:pPr>
        <w:spacing w:before="0"/>
        <w:rPr>
          <w:rStyle w:val="BookTitle"/>
          <w:rFonts w:cs="Arial"/>
          <w:sz w:val="24"/>
          <w:szCs w:val="24"/>
        </w:rPr>
      </w:pPr>
    </w:p>
    <w:p w14:paraId="61D1A4BE" w14:textId="54A7E415" w:rsidR="00343A18" w:rsidRPr="00922EDB" w:rsidRDefault="00343A18" w:rsidP="00F71DC3">
      <w:pPr>
        <w:rPr>
          <w:rFonts w:eastAsia="TimesNewRomanPS-BoldMT" w:cs="Arial"/>
          <w:bCs/>
          <w:color w:val="000000" w:themeColor="text1"/>
          <w:sz w:val="24"/>
          <w:szCs w:val="24"/>
        </w:rPr>
      </w:pPr>
      <w:r w:rsidRPr="00EC5BB4">
        <w:rPr>
          <w:rFonts w:eastAsia="TimesNewRomanPS-BoldMT" w:cs="Arial"/>
          <w:bCs/>
          <w:color w:val="000000"/>
          <w:sz w:val="24"/>
          <w:szCs w:val="24"/>
        </w:rPr>
        <w:t xml:space="preserve">Понуда бр._________ од _______________ </w:t>
      </w:r>
      <w:proofErr w:type="gramStart"/>
      <w:r w:rsidRPr="00EC5BB4">
        <w:rPr>
          <w:rFonts w:eastAsia="TimesNewRomanPS-BoldMT" w:cs="Arial"/>
          <w:bCs/>
          <w:color w:val="000000"/>
          <w:sz w:val="24"/>
          <w:szCs w:val="24"/>
        </w:rPr>
        <w:t>за  поступа</w:t>
      </w:r>
      <w:r w:rsidR="00672DE1">
        <w:rPr>
          <w:rFonts w:eastAsia="TimesNewRomanPS-BoldMT" w:cs="Arial"/>
          <w:bCs/>
          <w:color w:val="000000"/>
          <w:sz w:val="24"/>
          <w:szCs w:val="24"/>
        </w:rPr>
        <w:t>к</w:t>
      </w:r>
      <w:proofErr w:type="gramEnd"/>
      <w:r w:rsidR="00672DE1">
        <w:rPr>
          <w:rFonts w:eastAsia="TimesNewRomanPS-BoldMT" w:cs="Arial"/>
          <w:bCs/>
          <w:color w:val="000000"/>
          <w:sz w:val="24"/>
          <w:szCs w:val="24"/>
        </w:rPr>
        <w:t xml:space="preserve"> јавне набавке мале вредности </w:t>
      </w:r>
      <w:r w:rsidR="00041FE3">
        <w:rPr>
          <w:rFonts w:eastAsia="TimesNewRomanPS-BoldMT" w:cs="Arial"/>
          <w:bCs/>
          <w:color w:val="000000" w:themeColor="text1"/>
          <w:sz w:val="24"/>
          <w:szCs w:val="24"/>
        </w:rPr>
        <w:t>услуге</w:t>
      </w:r>
      <w:r w:rsidR="00672DE1">
        <w:rPr>
          <w:rFonts w:eastAsia="TimesNewRomanPS-BoldMT" w:cs="Arial"/>
          <w:bCs/>
          <w:color w:val="000000" w:themeColor="text1"/>
          <w:sz w:val="24"/>
          <w:szCs w:val="24"/>
          <w:lang w:val="sr-Cyrl-RS"/>
        </w:rPr>
        <w:t xml:space="preserve"> -</w:t>
      </w:r>
      <w:r w:rsidR="00F64894">
        <w:rPr>
          <w:rFonts w:eastAsia="TimesNewRomanPS-BoldMT" w:cs="Arial"/>
          <w:bCs/>
          <w:color w:val="000000" w:themeColor="text1"/>
          <w:sz w:val="24"/>
          <w:szCs w:val="24"/>
        </w:rPr>
        <w:t xml:space="preserve"> </w:t>
      </w:r>
      <w:r w:rsidR="00672DE1">
        <w:rPr>
          <w:rFonts w:eastAsia="TimesNewRomanPS-BoldMT" w:cs="Arial"/>
          <w:bCs/>
          <w:color w:val="000000" w:themeColor="text1"/>
          <w:sz w:val="24"/>
          <w:szCs w:val="24"/>
          <w:lang w:val="sr-Cyrl-RS"/>
        </w:rPr>
        <w:t>Монтажа фолије на прозоре,</w:t>
      </w:r>
      <w:r w:rsidRPr="00922EDB">
        <w:rPr>
          <w:rFonts w:eastAsia="TimesNewRomanPS-BoldMT" w:cs="Arial"/>
          <w:bCs/>
          <w:color w:val="000000" w:themeColor="text1"/>
          <w:sz w:val="24"/>
          <w:szCs w:val="24"/>
        </w:rPr>
        <w:t xml:space="preserve"> бр. </w:t>
      </w:r>
      <w:r w:rsidR="00F64894" w:rsidRPr="00F64894">
        <w:rPr>
          <w:rFonts w:eastAsia="TimesNewRomanPS-BoldMT" w:cs="Arial"/>
          <w:bCs/>
          <w:color w:val="000000" w:themeColor="text1"/>
          <w:sz w:val="24"/>
          <w:szCs w:val="24"/>
        </w:rPr>
        <w:t>JNMV/1000/0</w:t>
      </w:r>
      <w:r w:rsidR="00672DE1">
        <w:rPr>
          <w:rFonts w:eastAsia="TimesNewRomanPS-BoldMT" w:cs="Arial"/>
          <w:bCs/>
          <w:color w:val="000000" w:themeColor="text1"/>
          <w:sz w:val="24"/>
          <w:szCs w:val="24"/>
          <w:lang w:val="sr-Cyrl-RS"/>
        </w:rPr>
        <w:t>399</w:t>
      </w:r>
      <w:r w:rsidR="00F64894" w:rsidRPr="00F64894">
        <w:rPr>
          <w:rFonts w:eastAsia="TimesNewRomanPS-BoldMT" w:cs="Arial"/>
          <w:bCs/>
          <w:color w:val="000000" w:themeColor="text1"/>
          <w:sz w:val="24"/>
          <w:szCs w:val="24"/>
        </w:rPr>
        <w:t>/2016</w:t>
      </w:r>
    </w:p>
    <w:p w14:paraId="42AA03EF" w14:textId="77777777" w:rsidR="00343A18" w:rsidRPr="00EC5BB4" w:rsidRDefault="00343A18" w:rsidP="00343A18">
      <w:pPr>
        <w:spacing w:before="0"/>
        <w:rPr>
          <w:rFonts w:eastAsia="TimesNewRomanPS-BoldMT" w:cs="Arial"/>
          <w:bCs/>
          <w:color w:val="00B0F0"/>
          <w:sz w:val="24"/>
          <w:szCs w:val="24"/>
        </w:rPr>
      </w:pPr>
    </w:p>
    <w:p w14:paraId="0F65CBC8" w14:textId="77777777" w:rsidR="00343A18" w:rsidRPr="00EC5BB4" w:rsidRDefault="00343A18" w:rsidP="00343A18">
      <w:pPr>
        <w:spacing w:before="0"/>
        <w:rPr>
          <w:rFonts w:cs="Arial"/>
          <w:b/>
          <w:bCs/>
          <w:i/>
          <w:iCs/>
          <w:sz w:val="24"/>
          <w:szCs w:val="24"/>
        </w:rPr>
      </w:pPr>
      <w:proofErr w:type="gramStart"/>
      <w:r w:rsidRPr="00EC5BB4">
        <w:rPr>
          <w:rFonts w:cs="Arial"/>
          <w:b/>
          <w:bCs/>
          <w:i/>
          <w:iCs/>
          <w:sz w:val="24"/>
          <w:szCs w:val="24"/>
        </w:rPr>
        <w:t>1)ОПШТИ</w:t>
      </w:r>
      <w:proofErr w:type="gramEnd"/>
      <w:r w:rsidRPr="00EC5BB4">
        <w:rPr>
          <w:rFonts w:cs="Arial"/>
          <w:b/>
          <w:bCs/>
          <w:i/>
          <w:iCs/>
          <w:sz w:val="24"/>
          <w:szCs w:val="24"/>
        </w:rPr>
        <w:t xml:space="preserve"> ПОДАЦИ О ПОНУЂАЧУ</w:t>
      </w:r>
    </w:p>
    <w:p w14:paraId="4F4776F8" w14:textId="77777777" w:rsidR="00343A18" w:rsidRPr="00EC5BB4"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674622" w:rsidRPr="00EC5BB4" w14:paraId="138DCDB5"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72E8CD8D" w14:textId="46F3EAB0" w:rsidR="00674622" w:rsidRPr="00EC5BB4" w:rsidRDefault="00674622" w:rsidP="00BC01DC">
            <w:pPr>
              <w:spacing w:before="0"/>
              <w:rPr>
                <w:rFonts w:cs="Arial"/>
                <w:i/>
                <w:iCs/>
                <w:sz w:val="24"/>
                <w:szCs w:val="24"/>
              </w:rPr>
            </w:pPr>
            <w:r w:rsidRPr="00674622">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822A12B" w14:textId="77777777" w:rsidR="00674622" w:rsidRPr="00EC5BB4" w:rsidRDefault="00674622" w:rsidP="00BC01DC">
            <w:pPr>
              <w:snapToGrid w:val="0"/>
              <w:spacing w:before="0"/>
              <w:rPr>
                <w:rFonts w:cs="Arial"/>
                <w:b/>
                <w:bCs/>
                <w:i/>
                <w:iCs/>
                <w:sz w:val="24"/>
                <w:szCs w:val="24"/>
              </w:rPr>
            </w:pPr>
          </w:p>
        </w:tc>
      </w:tr>
      <w:tr w:rsidR="00343A18" w:rsidRPr="00EC5BB4" w14:paraId="57662670"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13B8D1BC" w14:textId="77777777" w:rsidR="00674622" w:rsidRPr="00674622" w:rsidRDefault="00674622" w:rsidP="00674622">
            <w:pPr>
              <w:spacing w:before="0"/>
              <w:rPr>
                <w:rFonts w:cs="Arial"/>
                <w:b/>
                <w:bCs/>
                <w:i/>
                <w:iCs/>
                <w:sz w:val="24"/>
                <w:szCs w:val="24"/>
              </w:rPr>
            </w:pPr>
          </w:p>
          <w:p w14:paraId="03ABF498" w14:textId="33241FF1" w:rsidR="00343A18" w:rsidRPr="00674622" w:rsidRDefault="00674622" w:rsidP="005A4048">
            <w:pPr>
              <w:spacing w:before="0"/>
              <w:rPr>
                <w:rFonts w:cs="Arial"/>
                <w:bCs/>
                <w:i/>
                <w:iCs/>
                <w:sz w:val="24"/>
                <w:szCs w:val="24"/>
              </w:rPr>
            </w:pPr>
            <w:r w:rsidRPr="00674622">
              <w:rPr>
                <w:rFonts w:cs="Arial"/>
                <w:bCs/>
                <w:i/>
                <w:iCs/>
                <w:sz w:val="24"/>
                <w:szCs w:val="24"/>
              </w:rPr>
              <w:t xml:space="preserve">Врста правног лица: </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D31F4A" w14:textId="77777777" w:rsidR="00343A18" w:rsidRPr="00EC5BB4" w:rsidRDefault="00343A18" w:rsidP="00BC01DC">
            <w:pPr>
              <w:snapToGrid w:val="0"/>
              <w:spacing w:before="0"/>
              <w:rPr>
                <w:rFonts w:cs="Arial"/>
                <w:b/>
                <w:bCs/>
                <w:i/>
                <w:iCs/>
                <w:sz w:val="24"/>
                <w:szCs w:val="24"/>
              </w:rPr>
            </w:pPr>
          </w:p>
          <w:p w14:paraId="1C64634E" w14:textId="77777777" w:rsidR="00343A18" w:rsidRPr="00EC5BB4" w:rsidRDefault="00343A18" w:rsidP="00BC01DC">
            <w:pPr>
              <w:spacing w:before="0"/>
              <w:rPr>
                <w:rFonts w:cs="Arial"/>
                <w:b/>
                <w:bCs/>
                <w:i/>
                <w:iCs/>
                <w:sz w:val="24"/>
                <w:szCs w:val="24"/>
              </w:rPr>
            </w:pPr>
          </w:p>
          <w:p w14:paraId="52425FE8" w14:textId="77777777" w:rsidR="00343A18" w:rsidRPr="00EC5BB4" w:rsidRDefault="00343A18" w:rsidP="00BC01DC">
            <w:pPr>
              <w:spacing w:before="0"/>
              <w:rPr>
                <w:rFonts w:cs="Arial"/>
                <w:b/>
                <w:bCs/>
                <w:i/>
                <w:iCs/>
                <w:sz w:val="24"/>
                <w:szCs w:val="24"/>
              </w:rPr>
            </w:pPr>
          </w:p>
        </w:tc>
      </w:tr>
      <w:tr w:rsidR="00343A18" w:rsidRPr="00EC5BB4" w14:paraId="3DA9F136"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04DD8AC1" w14:textId="77777777"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20CF73" w14:textId="77777777" w:rsidR="00343A18" w:rsidRPr="00EC5BB4" w:rsidRDefault="00343A18" w:rsidP="00BC01DC">
            <w:pPr>
              <w:snapToGrid w:val="0"/>
              <w:spacing w:before="0"/>
              <w:rPr>
                <w:rFonts w:cs="Arial"/>
                <w:b/>
                <w:bCs/>
                <w:i/>
                <w:iCs/>
                <w:sz w:val="24"/>
                <w:szCs w:val="24"/>
              </w:rPr>
            </w:pPr>
          </w:p>
          <w:p w14:paraId="7FC35799" w14:textId="77777777" w:rsidR="00343A18" w:rsidRPr="00EC5BB4" w:rsidRDefault="00343A18" w:rsidP="00BC01DC">
            <w:pPr>
              <w:spacing w:before="0"/>
              <w:rPr>
                <w:rFonts w:cs="Arial"/>
                <w:b/>
                <w:bCs/>
                <w:i/>
                <w:iCs/>
                <w:sz w:val="24"/>
                <w:szCs w:val="24"/>
              </w:rPr>
            </w:pPr>
          </w:p>
          <w:p w14:paraId="04048D36" w14:textId="77777777" w:rsidR="00343A18" w:rsidRPr="00EC5BB4" w:rsidRDefault="00343A18" w:rsidP="00BC01DC">
            <w:pPr>
              <w:spacing w:before="0"/>
              <w:rPr>
                <w:rFonts w:cs="Arial"/>
                <w:b/>
                <w:bCs/>
                <w:i/>
                <w:iCs/>
                <w:sz w:val="24"/>
                <w:szCs w:val="24"/>
              </w:rPr>
            </w:pPr>
          </w:p>
        </w:tc>
      </w:tr>
      <w:tr w:rsidR="00343A18" w:rsidRPr="00EC5BB4" w14:paraId="6A6982CC"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3B977EFB" w14:textId="77777777"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EF3F45" w14:textId="77777777" w:rsidR="00343A18" w:rsidRPr="00EC5BB4" w:rsidRDefault="00343A18" w:rsidP="00BC01DC">
            <w:pPr>
              <w:snapToGrid w:val="0"/>
              <w:spacing w:before="0"/>
              <w:rPr>
                <w:rFonts w:cs="Arial"/>
                <w:b/>
                <w:bCs/>
                <w:i/>
                <w:iCs/>
                <w:sz w:val="24"/>
                <w:szCs w:val="24"/>
              </w:rPr>
            </w:pPr>
          </w:p>
          <w:p w14:paraId="1E5B1CF9" w14:textId="77777777" w:rsidR="00343A18" w:rsidRPr="00EC5BB4" w:rsidRDefault="00343A18" w:rsidP="00BC01DC">
            <w:pPr>
              <w:spacing w:before="0"/>
              <w:rPr>
                <w:rFonts w:cs="Arial"/>
                <w:b/>
                <w:bCs/>
                <w:i/>
                <w:iCs/>
                <w:sz w:val="24"/>
                <w:szCs w:val="24"/>
              </w:rPr>
            </w:pPr>
          </w:p>
          <w:p w14:paraId="28734D4E" w14:textId="77777777" w:rsidR="00343A18" w:rsidRPr="00EC5BB4" w:rsidRDefault="00343A18" w:rsidP="00BC01DC">
            <w:pPr>
              <w:spacing w:before="0"/>
              <w:rPr>
                <w:rFonts w:cs="Arial"/>
                <w:b/>
                <w:bCs/>
                <w:i/>
                <w:iCs/>
                <w:sz w:val="24"/>
                <w:szCs w:val="24"/>
              </w:rPr>
            </w:pPr>
          </w:p>
        </w:tc>
      </w:tr>
      <w:tr w:rsidR="00343A18" w:rsidRPr="00EC5BB4" w14:paraId="02516278" w14:textId="77777777" w:rsidTr="00BC01DC">
        <w:tc>
          <w:tcPr>
            <w:tcW w:w="4621" w:type="dxa"/>
            <w:tcBorders>
              <w:top w:val="single" w:sz="4" w:space="0" w:color="000000"/>
              <w:left w:val="single" w:sz="4" w:space="0" w:color="000000"/>
              <w:bottom w:val="single" w:sz="4" w:space="0" w:color="000000"/>
            </w:tcBorders>
            <w:shd w:val="clear" w:color="auto" w:fill="auto"/>
          </w:tcPr>
          <w:p w14:paraId="6CCBC7AA"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B7B2C0" w14:textId="77777777" w:rsidR="00343A18" w:rsidRPr="00EC5BB4" w:rsidRDefault="00343A18" w:rsidP="00BC01DC">
            <w:pPr>
              <w:snapToGrid w:val="0"/>
              <w:spacing w:before="0"/>
              <w:rPr>
                <w:rFonts w:cs="Arial"/>
                <w:b/>
                <w:bCs/>
                <w:i/>
                <w:iCs/>
                <w:sz w:val="24"/>
                <w:szCs w:val="24"/>
                <w:lang w:val="ru-RU"/>
              </w:rPr>
            </w:pPr>
          </w:p>
        </w:tc>
      </w:tr>
      <w:tr w:rsidR="00343A18" w:rsidRPr="00EC5BB4" w14:paraId="44051B7B"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073B4C98" w14:textId="77777777" w:rsidR="00343A18" w:rsidRPr="00EC5BB4" w:rsidRDefault="00343A18" w:rsidP="00BC01DC">
            <w:pPr>
              <w:spacing w:before="0"/>
              <w:rPr>
                <w:rFonts w:cs="Arial"/>
                <w:i/>
                <w:iCs/>
                <w:sz w:val="24"/>
                <w:szCs w:val="24"/>
              </w:rPr>
            </w:pPr>
          </w:p>
          <w:p w14:paraId="08F62323" w14:textId="77777777"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AEBDDC" w14:textId="77777777" w:rsidR="00343A18" w:rsidRPr="00EC5BB4" w:rsidRDefault="00343A18" w:rsidP="00BC01DC">
            <w:pPr>
              <w:snapToGrid w:val="0"/>
              <w:spacing w:before="0"/>
              <w:rPr>
                <w:rFonts w:cs="Arial"/>
                <w:b/>
                <w:bCs/>
                <w:i/>
                <w:iCs/>
                <w:sz w:val="24"/>
                <w:szCs w:val="24"/>
              </w:rPr>
            </w:pPr>
          </w:p>
          <w:p w14:paraId="7BB68ECB" w14:textId="77777777" w:rsidR="00343A18" w:rsidRPr="00EC5BB4" w:rsidRDefault="00343A18" w:rsidP="00BC01DC">
            <w:pPr>
              <w:spacing w:before="0"/>
              <w:rPr>
                <w:rFonts w:cs="Arial"/>
                <w:b/>
                <w:bCs/>
                <w:i/>
                <w:iCs/>
                <w:sz w:val="24"/>
                <w:szCs w:val="24"/>
              </w:rPr>
            </w:pPr>
          </w:p>
          <w:p w14:paraId="2590EDF2" w14:textId="77777777" w:rsidR="00343A18" w:rsidRPr="00EC5BB4" w:rsidRDefault="00343A18" w:rsidP="00BC01DC">
            <w:pPr>
              <w:spacing w:before="0"/>
              <w:rPr>
                <w:rFonts w:cs="Arial"/>
                <w:b/>
                <w:bCs/>
                <w:i/>
                <w:iCs/>
                <w:sz w:val="24"/>
                <w:szCs w:val="24"/>
              </w:rPr>
            </w:pPr>
          </w:p>
        </w:tc>
      </w:tr>
      <w:tr w:rsidR="00343A18" w:rsidRPr="00EC5BB4" w14:paraId="258B6EF4" w14:textId="77777777" w:rsidTr="00BC01DC">
        <w:tc>
          <w:tcPr>
            <w:tcW w:w="4621" w:type="dxa"/>
            <w:tcBorders>
              <w:top w:val="single" w:sz="4" w:space="0" w:color="000000"/>
              <w:left w:val="single" w:sz="4" w:space="0" w:color="000000"/>
              <w:bottom w:val="single" w:sz="4" w:space="0" w:color="000000"/>
            </w:tcBorders>
            <w:shd w:val="clear" w:color="auto" w:fill="auto"/>
          </w:tcPr>
          <w:p w14:paraId="12FC0ADD"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14:paraId="6A397735" w14:textId="77777777"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9F0B90" w14:textId="77777777" w:rsidR="00343A18" w:rsidRPr="00EC5BB4" w:rsidRDefault="00343A18" w:rsidP="00BC01DC">
            <w:pPr>
              <w:snapToGrid w:val="0"/>
              <w:spacing w:before="0"/>
              <w:rPr>
                <w:rFonts w:cs="Arial"/>
                <w:b/>
                <w:bCs/>
                <w:i/>
                <w:iCs/>
                <w:sz w:val="24"/>
                <w:szCs w:val="24"/>
                <w:lang w:val="ru-RU"/>
              </w:rPr>
            </w:pPr>
          </w:p>
        </w:tc>
      </w:tr>
      <w:tr w:rsidR="00343A18" w:rsidRPr="00EC5BB4" w14:paraId="52F755C1"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712C3FBC" w14:textId="77777777"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95F8DF" w14:textId="77777777" w:rsidR="00343A18" w:rsidRPr="00EC5BB4" w:rsidRDefault="00343A18" w:rsidP="00BC01DC">
            <w:pPr>
              <w:snapToGrid w:val="0"/>
              <w:spacing w:before="0"/>
              <w:rPr>
                <w:rFonts w:cs="Arial"/>
                <w:b/>
                <w:bCs/>
                <w:i/>
                <w:iCs/>
                <w:sz w:val="24"/>
                <w:szCs w:val="24"/>
              </w:rPr>
            </w:pPr>
          </w:p>
          <w:p w14:paraId="19795A4E" w14:textId="77777777" w:rsidR="00343A18" w:rsidRPr="00EC5BB4" w:rsidRDefault="00343A18" w:rsidP="00BC01DC">
            <w:pPr>
              <w:spacing w:before="0"/>
              <w:rPr>
                <w:rFonts w:cs="Arial"/>
                <w:b/>
                <w:bCs/>
                <w:i/>
                <w:iCs/>
                <w:sz w:val="24"/>
                <w:szCs w:val="24"/>
              </w:rPr>
            </w:pPr>
          </w:p>
          <w:p w14:paraId="5F8A2D43" w14:textId="77777777" w:rsidR="00343A18" w:rsidRPr="00EC5BB4" w:rsidRDefault="00343A18" w:rsidP="00BC01DC">
            <w:pPr>
              <w:spacing w:before="0"/>
              <w:rPr>
                <w:rFonts w:cs="Arial"/>
                <w:b/>
                <w:bCs/>
                <w:i/>
                <w:iCs/>
                <w:sz w:val="24"/>
                <w:szCs w:val="24"/>
              </w:rPr>
            </w:pPr>
          </w:p>
        </w:tc>
      </w:tr>
      <w:tr w:rsidR="00343A18" w:rsidRPr="00EC5BB4" w14:paraId="31BD83CC"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75A1B4F6" w14:textId="77777777"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A83821" w14:textId="77777777" w:rsidR="00343A18" w:rsidRPr="00EC5BB4" w:rsidRDefault="00343A18" w:rsidP="00BC01DC">
            <w:pPr>
              <w:snapToGrid w:val="0"/>
              <w:spacing w:before="0"/>
              <w:rPr>
                <w:rFonts w:cs="Arial"/>
                <w:b/>
                <w:bCs/>
                <w:i/>
                <w:iCs/>
                <w:sz w:val="24"/>
                <w:szCs w:val="24"/>
              </w:rPr>
            </w:pPr>
          </w:p>
          <w:p w14:paraId="6B7E2014" w14:textId="77777777" w:rsidR="00343A18" w:rsidRPr="00EC5BB4" w:rsidRDefault="00343A18" w:rsidP="00BC01DC">
            <w:pPr>
              <w:spacing w:before="0"/>
              <w:rPr>
                <w:rFonts w:cs="Arial"/>
                <w:b/>
                <w:bCs/>
                <w:i/>
                <w:iCs/>
                <w:sz w:val="24"/>
                <w:szCs w:val="24"/>
              </w:rPr>
            </w:pPr>
          </w:p>
          <w:p w14:paraId="60A19427" w14:textId="77777777" w:rsidR="00343A18" w:rsidRPr="00EC5BB4" w:rsidRDefault="00343A18" w:rsidP="00BC01DC">
            <w:pPr>
              <w:spacing w:before="0"/>
              <w:rPr>
                <w:rFonts w:cs="Arial"/>
                <w:b/>
                <w:bCs/>
                <w:i/>
                <w:iCs/>
                <w:sz w:val="24"/>
                <w:szCs w:val="24"/>
              </w:rPr>
            </w:pPr>
          </w:p>
        </w:tc>
      </w:tr>
      <w:tr w:rsidR="00343A18" w:rsidRPr="00EC5BB4" w14:paraId="4D47C3A4"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E75E49A"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CFCA54" w14:textId="77777777" w:rsidR="00343A18" w:rsidRPr="00EC5BB4" w:rsidRDefault="00343A18" w:rsidP="00BC01DC">
            <w:pPr>
              <w:snapToGrid w:val="0"/>
              <w:spacing w:before="0"/>
              <w:rPr>
                <w:rFonts w:cs="Arial"/>
                <w:b/>
                <w:bCs/>
                <w:i/>
                <w:iCs/>
                <w:sz w:val="24"/>
                <w:szCs w:val="24"/>
                <w:lang w:val="ru-RU"/>
              </w:rPr>
            </w:pPr>
          </w:p>
          <w:p w14:paraId="0D91BEF4" w14:textId="77777777" w:rsidR="00343A18" w:rsidRPr="00EC5BB4" w:rsidRDefault="00343A18" w:rsidP="00BC01DC">
            <w:pPr>
              <w:spacing w:before="0"/>
              <w:rPr>
                <w:rFonts w:cs="Arial"/>
                <w:b/>
                <w:bCs/>
                <w:i/>
                <w:iCs/>
                <w:sz w:val="24"/>
                <w:szCs w:val="24"/>
                <w:lang w:val="ru-RU"/>
              </w:rPr>
            </w:pPr>
          </w:p>
          <w:p w14:paraId="2B57403A" w14:textId="77777777" w:rsidR="00343A18" w:rsidRPr="00EC5BB4" w:rsidRDefault="00343A18" w:rsidP="00BC01DC">
            <w:pPr>
              <w:spacing w:before="0"/>
              <w:rPr>
                <w:rFonts w:cs="Arial"/>
                <w:b/>
                <w:bCs/>
                <w:i/>
                <w:iCs/>
                <w:sz w:val="24"/>
                <w:szCs w:val="24"/>
                <w:lang w:val="ru-RU"/>
              </w:rPr>
            </w:pPr>
          </w:p>
        </w:tc>
      </w:tr>
      <w:tr w:rsidR="00343A18" w:rsidRPr="00EC5BB4" w14:paraId="467490C9"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5294ADC"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29C36C" w14:textId="77777777" w:rsidR="00343A18" w:rsidRPr="00EC5BB4" w:rsidRDefault="00343A18" w:rsidP="00BC01DC">
            <w:pPr>
              <w:snapToGrid w:val="0"/>
              <w:spacing w:before="0"/>
              <w:ind w:firstLine="708"/>
              <w:rPr>
                <w:rFonts w:cs="Arial"/>
                <w:b/>
                <w:bCs/>
                <w:i/>
                <w:iCs/>
                <w:sz w:val="24"/>
                <w:szCs w:val="24"/>
                <w:lang w:val="ru-RU"/>
              </w:rPr>
            </w:pPr>
          </w:p>
          <w:p w14:paraId="593AD67B" w14:textId="77777777" w:rsidR="00343A18" w:rsidRPr="00EC5BB4" w:rsidRDefault="00343A18" w:rsidP="00BC01DC">
            <w:pPr>
              <w:spacing w:before="0"/>
              <w:ind w:firstLine="708"/>
              <w:rPr>
                <w:rFonts w:cs="Arial"/>
                <w:b/>
                <w:bCs/>
                <w:i/>
                <w:iCs/>
                <w:sz w:val="24"/>
                <w:szCs w:val="24"/>
                <w:lang w:val="ru-RU"/>
              </w:rPr>
            </w:pPr>
          </w:p>
          <w:p w14:paraId="41431B21" w14:textId="77777777" w:rsidR="00343A18" w:rsidRPr="00EC5BB4" w:rsidRDefault="00343A18" w:rsidP="00BC01DC">
            <w:pPr>
              <w:spacing w:before="0"/>
              <w:ind w:firstLine="708"/>
              <w:rPr>
                <w:rFonts w:cs="Arial"/>
                <w:b/>
                <w:bCs/>
                <w:i/>
                <w:iCs/>
                <w:sz w:val="24"/>
                <w:szCs w:val="24"/>
                <w:lang w:val="ru-RU"/>
              </w:rPr>
            </w:pPr>
          </w:p>
        </w:tc>
      </w:tr>
    </w:tbl>
    <w:p w14:paraId="00E35A05" w14:textId="77777777" w:rsidR="00343A18" w:rsidRPr="00EC5BB4" w:rsidRDefault="00343A18" w:rsidP="00343A18">
      <w:pPr>
        <w:spacing w:before="0"/>
        <w:rPr>
          <w:rFonts w:cs="Arial"/>
          <w:sz w:val="24"/>
          <w:szCs w:val="24"/>
        </w:rPr>
      </w:pPr>
    </w:p>
    <w:p w14:paraId="2D0133FB" w14:textId="77777777"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14:paraId="2233E693"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14:paraId="5D82506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C2151D5" w14:textId="77777777" w:rsidR="00343A18" w:rsidRPr="00EC5BB4" w:rsidRDefault="00343A18" w:rsidP="00BC01DC">
            <w:pPr>
              <w:snapToGrid w:val="0"/>
              <w:spacing w:before="0"/>
              <w:jc w:val="center"/>
              <w:rPr>
                <w:rFonts w:cs="Arial"/>
                <w:sz w:val="24"/>
                <w:szCs w:val="24"/>
              </w:rPr>
            </w:pPr>
          </w:p>
          <w:p w14:paraId="654D31F4"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14:paraId="2DB5BCA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B54704A" w14:textId="77777777" w:rsidR="00343A18" w:rsidRPr="00EC5BB4" w:rsidRDefault="00343A18" w:rsidP="00BC01DC">
            <w:pPr>
              <w:snapToGrid w:val="0"/>
              <w:spacing w:before="0"/>
              <w:jc w:val="center"/>
              <w:rPr>
                <w:rFonts w:eastAsia="TimesNewRomanPSMT" w:cs="Arial"/>
                <w:b/>
                <w:bCs/>
                <w:sz w:val="24"/>
                <w:szCs w:val="24"/>
              </w:rPr>
            </w:pPr>
          </w:p>
          <w:p w14:paraId="2164A90B"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121BF71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013FCBC" w14:textId="77777777" w:rsidR="00343A18" w:rsidRPr="00EC5BB4" w:rsidRDefault="00343A18" w:rsidP="00BC01DC">
            <w:pPr>
              <w:snapToGrid w:val="0"/>
              <w:spacing w:before="0"/>
              <w:jc w:val="center"/>
              <w:rPr>
                <w:rFonts w:eastAsia="TimesNewRomanPSMT" w:cs="Arial"/>
                <w:b/>
                <w:bCs/>
                <w:sz w:val="24"/>
                <w:szCs w:val="24"/>
              </w:rPr>
            </w:pPr>
          </w:p>
          <w:p w14:paraId="09D38181" w14:textId="77777777"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55E34DA0" w14:textId="77777777" w:rsidR="00343A18" w:rsidRPr="00EC5BB4" w:rsidRDefault="00343A18" w:rsidP="00343A18">
      <w:pPr>
        <w:spacing w:before="0"/>
        <w:rPr>
          <w:rFonts w:cs="Arial"/>
          <w:b/>
          <w:i/>
          <w:iCs/>
          <w:sz w:val="24"/>
          <w:szCs w:val="24"/>
          <w:lang w:val="ru-RU"/>
        </w:rPr>
      </w:pPr>
    </w:p>
    <w:p w14:paraId="0C25E146" w14:textId="77777777"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43FEE5B" w14:textId="77777777" w:rsidR="00343A18" w:rsidRPr="00EC5BB4" w:rsidRDefault="00343A18" w:rsidP="00343A18">
      <w:pPr>
        <w:spacing w:before="0"/>
        <w:rPr>
          <w:rFonts w:eastAsia="TimesNewRomanPSMT" w:cs="Arial"/>
          <w:bCs/>
          <w:sz w:val="24"/>
          <w:szCs w:val="24"/>
        </w:rPr>
      </w:pPr>
    </w:p>
    <w:p w14:paraId="43A7EE2D" w14:textId="77777777"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14:paraId="1C691B60" w14:textId="77777777" w:rsidR="00343A18" w:rsidRPr="00EC5BB4" w:rsidRDefault="00343A18" w:rsidP="00343A18">
      <w:pPr>
        <w:spacing w:before="0"/>
        <w:rPr>
          <w:rFonts w:eastAsia="TimesNewRomanPSMT" w:cs="Arial"/>
          <w:b/>
          <w:bCs/>
          <w:i/>
          <w:sz w:val="24"/>
          <w:szCs w:val="24"/>
        </w:rPr>
      </w:pPr>
    </w:p>
    <w:p w14:paraId="074C025A" w14:textId="77777777" w:rsidR="00343A18" w:rsidRPr="00EC5BB4" w:rsidRDefault="00343A18" w:rsidP="00343A18">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7CB609E2" w14:textId="77777777" w:rsidTr="00BC01DC">
        <w:tc>
          <w:tcPr>
            <w:tcW w:w="465" w:type="dxa"/>
            <w:tcBorders>
              <w:top w:val="single" w:sz="4" w:space="0" w:color="000000"/>
              <w:left w:val="single" w:sz="4" w:space="0" w:color="000000"/>
              <w:bottom w:val="single" w:sz="4" w:space="0" w:color="000000"/>
            </w:tcBorders>
            <w:shd w:val="clear" w:color="auto" w:fill="auto"/>
          </w:tcPr>
          <w:p w14:paraId="0A02ED52" w14:textId="77777777" w:rsidR="00343A18" w:rsidRPr="00EC5BB4" w:rsidRDefault="00343A18" w:rsidP="00BC01DC">
            <w:pPr>
              <w:snapToGrid w:val="0"/>
              <w:spacing w:before="0"/>
              <w:rPr>
                <w:rFonts w:cs="Arial"/>
                <w:sz w:val="24"/>
                <w:szCs w:val="24"/>
              </w:rPr>
            </w:pPr>
          </w:p>
          <w:p w14:paraId="2D57263A"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036244D5" w14:textId="77777777" w:rsidR="00343A18" w:rsidRPr="00EC5BB4" w:rsidRDefault="00343A18" w:rsidP="00BC01DC">
            <w:pPr>
              <w:snapToGrid w:val="0"/>
              <w:spacing w:before="0"/>
              <w:rPr>
                <w:rFonts w:eastAsia="TimesNewRomanPSMT" w:cs="Arial"/>
                <w:bCs/>
                <w:i/>
                <w:sz w:val="24"/>
                <w:szCs w:val="24"/>
              </w:rPr>
            </w:pPr>
          </w:p>
          <w:p w14:paraId="6BF756F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D0861F" w14:textId="77777777" w:rsidR="00343A18" w:rsidRPr="00EC5BB4" w:rsidRDefault="00343A18" w:rsidP="00BC01DC">
            <w:pPr>
              <w:snapToGrid w:val="0"/>
              <w:spacing w:before="0"/>
              <w:rPr>
                <w:rFonts w:eastAsia="TimesNewRomanPSMT" w:cs="Arial"/>
                <w:b/>
                <w:bCs/>
                <w:sz w:val="24"/>
                <w:szCs w:val="24"/>
              </w:rPr>
            </w:pPr>
          </w:p>
        </w:tc>
      </w:tr>
      <w:tr w:rsidR="00343A18" w:rsidRPr="00EC5BB4" w14:paraId="7E416127" w14:textId="77777777" w:rsidTr="00BC01DC">
        <w:tc>
          <w:tcPr>
            <w:tcW w:w="465" w:type="dxa"/>
            <w:tcBorders>
              <w:top w:val="single" w:sz="4" w:space="0" w:color="000000"/>
              <w:left w:val="single" w:sz="4" w:space="0" w:color="000000"/>
              <w:bottom w:val="single" w:sz="4" w:space="0" w:color="000000"/>
            </w:tcBorders>
            <w:shd w:val="clear" w:color="auto" w:fill="auto"/>
          </w:tcPr>
          <w:p w14:paraId="6EA60CE6" w14:textId="77777777" w:rsidR="00343A18" w:rsidRPr="00EC5BB4" w:rsidRDefault="00343A18" w:rsidP="00BC01DC">
            <w:pPr>
              <w:snapToGrid w:val="0"/>
              <w:spacing w:before="0"/>
              <w:rPr>
                <w:rFonts w:eastAsia="TimesNewRomanPSMT" w:cs="Arial"/>
                <w:bCs/>
                <w:i/>
                <w:sz w:val="24"/>
                <w:szCs w:val="24"/>
              </w:rPr>
            </w:pPr>
          </w:p>
          <w:p w14:paraId="7349BFAC"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F4B2DE1" w14:textId="77777777" w:rsidR="00343A18" w:rsidRPr="00EC5BB4" w:rsidRDefault="00343A18" w:rsidP="00BC01DC">
            <w:pPr>
              <w:snapToGrid w:val="0"/>
              <w:spacing w:before="0"/>
              <w:rPr>
                <w:rFonts w:eastAsia="TimesNewRomanPSMT" w:cs="Arial"/>
                <w:bCs/>
                <w:i/>
                <w:sz w:val="24"/>
                <w:szCs w:val="24"/>
              </w:rPr>
            </w:pPr>
          </w:p>
          <w:p w14:paraId="322C0F71" w14:textId="199B47D4" w:rsidR="00343A18" w:rsidRPr="00674622" w:rsidRDefault="00674622" w:rsidP="005A4048">
            <w:pPr>
              <w:spacing w:before="0"/>
              <w:rPr>
                <w:rFonts w:eastAsia="TimesNewRomanPSMT" w:cs="Arial"/>
                <w:b/>
                <w:bCs/>
                <w:sz w:val="24"/>
                <w:szCs w:val="24"/>
                <w:lang w:val="sr-Cyrl-RS"/>
              </w:rPr>
            </w:pPr>
            <w:r>
              <w:rPr>
                <w:rFonts w:eastAsia="TimesNewRomanPSMT" w:cs="Arial"/>
                <w:bCs/>
                <w:i/>
                <w:sz w:val="24"/>
                <w:szCs w:val="24"/>
                <w:lang w:val="sr-Cyrl-RS"/>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5941E2" w14:textId="77777777" w:rsidR="00343A18" w:rsidRPr="00EC5BB4" w:rsidRDefault="00343A18" w:rsidP="00BC01DC">
            <w:pPr>
              <w:snapToGrid w:val="0"/>
              <w:spacing w:before="0"/>
              <w:rPr>
                <w:rFonts w:eastAsia="TimesNewRomanPSMT" w:cs="Arial"/>
                <w:b/>
                <w:bCs/>
                <w:sz w:val="24"/>
                <w:szCs w:val="24"/>
              </w:rPr>
            </w:pPr>
          </w:p>
        </w:tc>
      </w:tr>
      <w:tr w:rsidR="00674622" w:rsidRPr="00EC5BB4" w14:paraId="74DBAE55" w14:textId="77777777" w:rsidTr="00674622">
        <w:trPr>
          <w:trHeight w:val="548"/>
        </w:trPr>
        <w:tc>
          <w:tcPr>
            <w:tcW w:w="465" w:type="dxa"/>
            <w:tcBorders>
              <w:top w:val="single" w:sz="4" w:space="0" w:color="000000"/>
              <w:left w:val="single" w:sz="4" w:space="0" w:color="000000"/>
              <w:bottom w:val="single" w:sz="4" w:space="0" w:color="000000"/>
            </w:tcBorders>
            <w:shd w:val="clear" w:color="auto" w:fill="auto"/>
          </w:tcPr>
          <w:p w14:paraId="5E0CDD65" w14:textId="77777777" w:rsidR="00674622" w:rsidRPr="00EC5BB4" w:rsidRDefault="00674622"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A54754F" w14:textId="77777777" w:rsidR="00674622" w:rsidRDefault="00674622" w:rsidP="00674622">
            <w:pPr>
              <w:snapToGrid w:val="0"/>
              <w:spacing w:before="0"/>
              <w:jc w:val="left"/>
              <w:rPr>
                <w:rFonts w:eastAsia="TimesNewRomanPSMT" w:cs="Arial"/>
                <w:bCs/>
                <w:i/>
                <w:sz w:val="24"/>
                <w:szCs w:val="24"/>
                <w:lang w:val="sr-Cyrl-RS"/>
              </w:rPr>
            </w:pPr>
          </w:p>
          <w:p w14:paraId="39545DC7" w14:textId="77777777" w:rsidR="00674622" w:rsidRDefault="00674622" w:rsidP="00674622">
            <w:pPr>
              <w:snapToGrid w:val="0"/>
              <w:spacing w:before="0"/>
              <w:jc w:val="left"/>
              <w:rPr>
                <w:rFonts w:eastAsia="TimesNewRomanPSMT" w:cs="Arial"/>
                <w:bCs/>
                <w:i/>
                <w:sz w:val="24"/>
                <w:szCs w:val="24"/>
                <w:lang w:val="sr-Cyrl-RS"/>
              </w:rPr>
            </w:pPr>
            <w:r>
              <w:rPr>
                <w:rFonts w:eastAsia="TimesNewRomanPSMT" w:cs="Arial"/>
                <w:bCs/>
                <w:i/>
                <w:sz w:val="24"/>
                <w:szCs w:val="24"/>
                <w:lang w:val="sr-Cyrl-RS"/>
              </w:rPr>
              <w:t>Адреса</w:t>
            </w:r>
          </w:p>
          <w:p w14:paraId="2E9658F0" w14:textId="0B904930" w:rsidR="00674622" w:rsidRPr="00674622" w:rsidRDefault="00674622" w:rsidP="00674622">
            <w:pPr>
              <w:snapToGrid w:val="0"/>
              <w:spacing w:before="0"/>
              <w:jc w:val="left"/>
              <w:rPr>
                <w:rFonts w:eastAsia="TimesNewRomanPSMT" w:cs="Arial"/>
                <w:bCs/>
                <w:i/>
                <w:sz w:val="24"/>
                <w:szCs w:val="24"/>
                <w:lang w:val="sr-Cyrl-R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DEC295" w14:textId="77777777" w:rsidR="00674622" w:rsidRPr="00EC5BB4" w:rsidRDefault="00674622" w:rsidP="00BC01DC">
            <w:pPr>
              <w:snapToGrid w:val="0"/>
              <w:spacing w:before="0"/>
              <w:rPr>
                <w:rFonts w:eastAsia="TimesNewRomanPSMT" w:cs="Arial"/>
                <w:b/>
                <w:bCs/>
                <w:sz w:val="24"/>
                <w:szCs w:val="24"/>
              </w:rPr>
            </w:pPr>
          </w:p>
        </w:tc>
      </w:tr>
      <w:tr w:rsidR="00343A18" w:rsidRPr="00EC5BB4" w14:paraId="27445454" w14:textId="77777777" w:rsidTr="00BC01DC">
        <w:tc>
          <w:tcPr>
            <w:tcW w:w="465" w:type="dxa"/>
            <w:tcBorders>
              <w:top w:val="single" w:sz="4" w:space="0" w:color="000000"/>
              <w:left w:val="single" w:sz="4" w:space="0" w:color="000000"/>
              <w:bottom w:val="single" w:sz="4" w:space="0" w:color="000000"/>
            </w:tcBorders>
            <w:shd w:val="clear" w:color="auto" w:fill="auto"/>
          </w:tcPr>
          <w:p w14:paraId="2D38FE25" w14:textId="77777777" w:rsidR="00343A18" w:rsidRPr="00EC5BB4" w:rsidRDefault="00343A18" w:rsidP="00BC01DC">
            <w:pPr>
              <w:snapToGrid w:val="0"/>
              <w:spacing w:before="0"/>
              <w:rPr>
                <w:rFonts w:eastAsia="TimesNewRomanPSMT" w:cs="Arial"/>
                <w:bCs/>
                <w:i/>
                <w:sz w:val="24"/>
                <w:szCs w:val="24"/>
              </w:rPr>
            </w:pPr>
          </w:p>
          <w:p w14:paraId="7E7A9759"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00D1D3B" w14:textId="77777777" w:rsidR="00343A18" w:rsidRPr="00EC5BB4" w:rsidRDefault="00343A18" w:rsidP="00BC01DC">
            <w:pPr>
              <w:snapToGrid w:val="0"/>
              <w:spacing w:before="0"/>
              <w:rPr>
                <w:rFonts w:eastAsia="TimesNewRomanPSMT" w:cs="Arial"/>
                <w:bCs/>
                <w:i/>
                <w:sz w:val="24"/>
                <w:szCs w:val="24"/>
              </w:rPr>
            </w:pPr>
          </w:p>
          <w:p w14:paraId="5227297D"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6F7E12" w14:textId="77777777" w:rsidR="00343A18" w:rsidRPr="00EC5BB4" w:rsidRDefault="00343A18" w:rsidP="00BC01DC">
            <w:pPr>
              <w:snapToGrid w:val="0"/>
              <w:spacing w:before="0"/>
              <w:rPr>
                <w:rFonts w:eastAsia="TimesNewRomanPSMT" w:cs="Arial"/>
                <w:b/>
                <w:bCs/>
                <w:sz w:val="24"/>
                <w:szCs w:val="24"/>
              </w:rPr>
            </w:pPr>
          </w:p>
        </w:tc>
      </w:tr>
      <w:tr w:rsidR="00343A18" w:rsidRPr="00EC5BB4" w14:paraId="1CEE67BD" w14:textId="77777777" w:rsidTr="00BC01DC">
        <w:tc>
          <w:tcPr>
            <w:tcW w:w="465" w:type="dxa"/>
            <w:tcBorders>
              <w:top w:val="single" w:sz="4" w:space="0" w:color="000000"/>
              <w:left w:val="single" w:sz="4" w:space="0" w:color="000000"/>
              <w:bottom w:val="single" w:sz="4" w:space="0" w:color="000000"/>
            </w:tcBorders>
            <w:shd w:val="clear" w:color="auto" w:fill="auto"/>
          </w:tcPr>
          <w:p w14:paraId="0363E18D" w14:textId="77777777" w:rsidR="00343A18" w:rsidRPr="00EC5BB4" w:rsidRDefault="00343A18" w:rsidP="00BC01DC">
            <w:pPr>
              <w:snapToGrid w:val="0"/>
              <w:spacing w:before="0"/>
              <w:rPr>
                <w:rFonts w:eastAsia="TimesNewRomanPSMT" w:cs="Arial"/>
                <w:bCs/>
                <w:i/>
                <w:sz w:val="24"/>
                <w:szCs w:val="24"/>
              </w:rPr>
            </w:pPr>
          </w:p>
          <w:p w14:paraId="29D09931"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291C4C4" w14:textId="77777777" w:rsidR="00343A18" w:rsidRPr="00EC5BB4" w:rsidRDefault="00343A18" w:rsidP="00BC01DC">
            <w:pPr>
              <w:snapToGrid w:val="0"/>
              <w:spacing w:before="0"/>
              <w:rPr>
                <w:rFonts w:eastAsia="TimesNewRomanPSMT" w:cs="Arial"/>
                <w:bCs/>
                <w:i/>
                <w:sz w:val="24"/>
                <w:szCs w:val="24"/>
              </w:rPr>
            </w:pPr>
          </w:p>
          <w:p w14:paraId="6D36767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6C405F" w14:textId="77777777" w:rsidR="00343A18" w:rsidRPr="00EC5BB4" w:rsidRDefault="00343A18" w:rsidP="00BC01DC">
            <w:pPr>
              <w:snapToGrid w:val="0"/>
              <w:spacing w:before="0"/>
              <w:rPr>
                <w:rFonts w:eastAsia="TimesNewRomanPSMT" w:cs="Arial"/>
                <w:b/>
                <w:bCs/>
                <w:sz w:val="24"/>
                <w:szCs w:val="24"/>
              </w:rPr>
            </w:pPr>
          </w:p>
        </w:tc>
      </w:tr>
      <w:tr w:rsidR="00343A18" w:rsidRPr="00EC5BB4" w14:paraId="56FDDCE1" w14:textId="77777777" w:rsidTr="00BC01DC">
        <w:tc>
          <w:tcPr>
            <w:tcW w:w="465" w:type="dxa"/>
            <w:tcBorders>
              <w:top w:val="single" w:sz="4" w:space="0" w:color="000000"/>
              <w:left w:val="single" w:sz="4" w:space="0" w:color="000000"/>
              <w:bottom w:val="single" w:sz="4" w:space="0" w:color="000000"/>
            </w:tcBorders>
            <w:shd w:val="clear" w:color="auto" w:fill="auto"/>
          </w:tcPr>
          <w:p w14:paraId="010E6E5E"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1ACC22D" w14:textId="77777777" w:rsidR="00343A18" w:rsidRPr="00EC5BB4" w:rsidRDefault="00343A18" w:rsidP="00BC01DC">
            <w:pPr>
              <w:snapToGrid w:val="0"/>
              <w:spacing w:before="0"/>
              <w:rPr>
                <w:rFonts w:eastAsia="TimesNewRomanPSMT" w:cs="Arial"/>
                <w:bCs/>
                <w:i/>
                <w:sz w:val="24"/>
                <w:szCs w:val="24"/>
              </w:rPr>
            </w:pPr>
          </w:p>
          <w:p w14:paraId="7BA1EA66"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AA3D49" w14:textId="77777777" w:rsidR="00343A18" w:rsidRPr="00EC5BB4" w:rsidRDefault="00343A18" w:rsidP="00BC01DC">
            <w:pPr>
              <w:snapToGrid w:val="0"/>
              <w:spacing w:before="0"/>
              <w:rPr>
                <w:rFonts w:eastAsia="TimesNewRomanPSMT" w:cs="Arial"/>
                <w:b/>
                <w:bCs/>
                <w:sz w:val="24"/>
                <w:szCs w:val="24"/>
              </w:rPr>
            </w:pPr>
          </w:p>
        </w:tc>
      </w:tr>
      <w:tr w:rsidR="00343A18" w:rsidRPr="00EC5BB4" w14:paraId="51DF6952" w14:textId="77777777" w:rsidTr="00BC01DC">
        <w:tc>
          <w:tcPr>
            <w:tcW w:w="465" w:type="dxa"/>
            <w:tcBorders>
              <w:top w:val="single" w:sz="4" w:space="0" w:color="000000"/>
              <w:left w:val="single" w:sz="4" w:space="0" w:color="000000"/>
              <w:bottom w:val="single" w:sz="4" w:space="0" w:color="000000"/>
            </w:tcBorders>
            <w:shd w:val="clear" w:color="auto" w:fill="auto"/>
          </w:tcPr>
          <w:p w14:paraId="640F88E4"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30374E9" w14:textId="77777777" w:rsidR="00343A18" w:rsidRPr="00EC5BB4" w:rsidRDefault="00343A18" w:rsidP="00BC01DC">
            <w:pPr>
              <w:snapToGrid w:val="0"/>
              <w:spacing w:before="0"/>
              <w:rPr>
                <w:rFonts w:eastAsia="TimesNewRomanPSMT" w:cs="Arial"/>
                <w:bCs/>
                <w:i/>
                <w:sz w:val="24"/>
                <w:szCs w:val="24"/>
                <w:lang w:val="ru-RU"/>
              </w:rPr>
            </w:pPr>
          </w:p>
          <w:p w14:paraId="76A8DF90"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959E1C"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3718DCEF" w14:textId="77777777" w:rsidTr="00BC01DC">
        <w:tc>
          <w:tcPr>
            <w:tcW w:w="465" w:type="dxa"/>
            <w:tcBorders>
              <w:top w:val="single" w:sz="4" w:space="0" w:color="000000"/>
              <w:left w:val="single" w:sz="4" w:space="0" w:color="000000"/>
              <w:bottom w:val="single" w:sz="4" w:space="0" w:color="000000"/>
            </w:tcBorders>
            <w:shd w:val="clear" w:color="auto" w:fill="auto"/>
          </w:tcPr>
          <w:p w14:paraId="02D83DC4"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CC64CEA" w14:textId="77777777" w:rsidR="00343A18" w:rsidRPr="00EC5BB4" w:rsidRDefault="00343A18" w:rsidP="00BC01DC">
            <w:pPr>
              <w:snapToGrid w:val="0"/>
              <w:spacing w:before="0"/>
              <w:rPr>
                <w:rFonts w:eastAsia="TimesNewRomanPSMT" w:cs="Arial"/>
                <w:bCs/>
                <w:i/>
                <w:sz w:val="24"/>
                <w:szCs w:val="24"/>
                <w:lang w:val="ru-RU"/>
              </w:rPr>
            </w:pPr>
          </w:p>
          <w:p w14:paraId="1E817624"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9E1858"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3725B14E" w14:textId="77777777" w:rsidTr="00BC01DC">
        <w:tc>
          <w:tcPr>
            <w:tcW w:w="465" w:type="dxa"/>
            <w:tcBorders>
              <w:top w:val="single" w:sz="4" w:space="0" w:color="000000"/>
              <w:left w:val="single" w:sz="4" w:space="0" w:color="000000"/>
              <w:bottom w:val="single" w:sz="4" w:space="0" w:color="000000"/>
            </w:tcBorders>
            <w:shd w:val="clear" w:color="auto" w:fill="auto"/>
          </w:tcPr>
          <w:p w14:paraId="4FE0850E" w14:textId="77777777" w:rsidR="00343A18" w:rsidRPr="00EC5BB4" w:rsidRDefault="00343A18" w:rsidP="00BC01DC">
            <w:pPr>
              <w:snapToGrid w:val="0"/>
              <w:spacing w:before="0"/>
              <w:rPr>
                <w:rFonts w:eastAsia="TimesNewRomanPSMT" w:cs="Arial"/>
                <w:bCs/>
                <w:i/>
                <w:sz w:val="24"/>
                <w:szCs w:val="24"/>
                <w:lang w:val="ru-RU"/>
              </w:rPr>
            </w:pPr>
          </w:p>
          <w:p w14:paraId="735D47D2"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5C99260B" w14:textId="77777777" w:rsidR="00343A18" w:rsidRPr="00EC5BB4" w:rsidRDefault="00343A18" w:rsidP="00BC01DC">
            <w:pPr>
              <w:snapToGrid w:val="0"/>
              <w:spacing w:before="0"/>
              <w:rPr>
                <w:rFonts w:eastAsia="TimesNewRomanPSMT" w:cs="Arial"/>
                <w:bCs/>
                <w:i/>
                <w:sz w:val="24"/>
                <w:szCs w:val="24"/>
              </w:rPr>
            </w:pPr>
          </w:p>
          <w:p w14:paraId="7A555D6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EDC184" w14:textId="77777777" w:rsidR="00343A18" w:rsidRPr="00EC5BB4" w:rsidRDefault="00343A18" w:rsidP="00BC01DC">
            <w:pPr>
              <w:snapToGrid w:val="0"/>
              <w:spacing w:before="0"/>
              <w:rPr>
                <w:rFonts w:eastAsia="TimesNewRomanPSMT" w:cs="Arial"/>
                <w:b/>
                <w:bCs/>
                <w:sz w:val="24"/>
                <w:szCs w:val="24"/>
              </w:rPr>
            </w:pPr>
          </w:p>
        </w:tc>
      </w:tr>
      <w:tr w:rsidR="004527F0" w:rsidRPr="00EC5BB4" w14:paraId="73AE092A" w14:textId="77777777" w:rsidTr="004527F0">
        <w:trPr>
          <w:trHeight w:val="485"/>
        </w:trPr>
        <w:tc>
          <w:tcPr>
            <w:tcW w:w="465" w:type="dxa"/>
            <w:tcBorders>
              <w:top w:val="single" w:sz="4" w:space="0" w:color="000000"/>
              <w:left w:val="single" w:sz="4" w:space="0" w:color="000000"/>
              <w:bottom w:val="single" w:sz="4" w:space="0" w:color="000000"/>
            </w:tcBorders>
            <w:shd w:val="clear" w:color="auto" w:fill="auto"/>
          </w:tcPr>
          <w:p w14:paraId="59FFBF81" w14:textId="77777777" w:rsidR="004527F0" w:rsidRPr="00EC5BB4" w:rsidRDefault="004527F0"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362A7A8" w14:textId="71D5A3C1" w:rsidR="004527F0" w:rsidRPr="00EC5BB4" w:rsidRDefault="004527F0" w:rsidP="005A4048">
            <w:pPr>
              <w:snapToGrid w:val="0"/>
              <w:spacing w:before="0"/>
              <w:rPr>
                <w:rFonts w:eastAsia="TimesNewRomanPSMT" w:cs="Arial"/>
                <w:bCs/>
                <w:i/>
                <w:sz w:val="24"/>
                <w:szCs w:val="24"/>
              </w:rPr>
            </w:pPr>
            <w:r w:rsidRPr="004527F0">
              <w:rPr>
                <w:rFonts w:eastAsia="TimesNewRomanPSMT" w:cs="Arial"/>
                <w:bCs/>
                <w:i/>
                <w:sz w:val="24"/>
                <w:szCs w:val="24"/>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AC6B22C" w14:textId="77777777" w:rsidR="004527F0" w:rsidRPr="00EC5BB4" w:rsidRDefault="004527F0" w:rsidP="00BC01DC">
            <w:pPr>
              <w:snapToGrid w:val="0"/>
              <w:spacing w:before="0"/>
              <w:rPr>
                <w:rFonts w:eastAsia="TimesNewRomanPSMT" w:cs="Arial"/>
                <w:b/>
                <w:bCs/>
                <w:sz w:val="24"/>
                <w:szCs w:val="24"/>
              </w:rPr>
            </w:pPr>
          </w:p>
        </w:tc>
      </w:tr>
      <w:tr w:rsidR="00343A18" w:rsidRPr="00EC5BB4" w14:paraId="12677E6C" w14:textId="77777777" w:rsidTr="00BC01DC">
        <w:tc>
          <w:tcPr>
            <w:tcW w:w="465" w:type="dxa"/>
            <w:tcBorders>
              <w:top w:val="single" w:sz="4" w:space="0" w:color="000000"/>
              <w:left w:val="single" w:sz="4" w:space="0" w:color="000000"/>
              <w:bottom w:val="single" w:sz="4" w:space="0" w:color="000000"/>
            </w:tcBorders>
            <w:shd w:val="clear" w:color="auto" w:fill="auto"/>
          </w:tcPr>
          <w:p w14:paraId="3C0FDAB2" w14:textId="77777777" w:rsidR="00343A18" w:rsidRPr="00EC5BB4" w:rsidRDefault="00343A18" w:rsidP="00BC01DC">
            <w:pPr>
              <w:snapToGrid w:val="0"/>
              <w:spacing w:before="0"/>
              <w:rPr>
                <w:rFonts w:eastAsia="TimesNewRomanPSMT" w:cs="Arial"/>
                <w:bCs/>
                <w:i/>
                <w:sz w:val="24"/>
                <w:szCs w:val="24"/>
              </w:rPr>
            </w:pPr>
          </w:p>
          <w:p w14:paraId="4745C4F1"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AA12911" w14:textId="77777777" w:rsidR="00343A18" w:rsidRPr="00EC5BB4" w:rsidRDefault="00343A18" w:rsidP="00BC01DC">
            <w:pPr>
              <w:snapToGrid w:val="0"/>
              <w:spacing w:before="0"/>
              <w:rPr>
                <w:rFonts w:eastAsia="TimesNewRomanPSMT" w:cs="Arial"/>
                <w:bCs/>
                <w:i/>
                <w:sz w:val="24"/>
                <w:szCs w:val="24"/>
              </w:rPr>
            </w:pPr>
          </w:p>
          <w:p w14:paraId="73B15102"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7D9FC7" w14:textId="77777777" w:rsidR="00343A18" w:rsidRPr="00EC5BB4" w:rsidRDefault="00343A18" w:rsidP="00BC01DC">
            <w:pPr>
              <w:snapToGrid w:val="0"/>
              <w:spacing w:before="0"/>
              <w:rPr>
                <w:rFonts w:eastAsia="TimesNewRomanPSMT" w:cs="Arial"/>
                <w:b/>
                <w:bCs/>
                <w:sz w:val="24"/>
                <w:szCs w:val="24"/>
              </w:rPr>
            </w:pPr>
          </w:p>
        </w:tc>
      </w:tr>
      <w:tr w:rsidR="00343A18" w:rsidRPr="00EC5BB4" w14:paraId="33D1E4FC" w14:textId="77777777" w:rsidTr="00BC01DC">
        <w:tc>
          <w:tcPr>
            <w:tcW w:w="465" w:type="dxa"/>
            <w:tcBorders>
              <w:top w:val="single" w:sz="4" w:space="0" w:color="000000"/>
              <w:left w:val="single" w:sz="4" w:space="0" w:color="000000"/>
              <w:bottom w:val="single" w:sz="4" w:space="0" w:color="000000"/>
            </w:tcBorders>
            <w:shd w:val="clear" w:color="auto" w:fill="auto"/>
          </w:tcPr>
          <w:p w14:paraId="2769A2B8" w14:textId="77777777" w:rsidR="00343A18" w:rsidRPr="00EC5BB4" w:rsidRDefault="00343A18" w:rsidP="00BC01DC">
            <w:pPr>
              <w:snapToGrid w:val="0"/>
              <w:spacing w:before="0"/>
              <w:rPr>
                <w:rFonts w:eastAsia="TimesNewRomanPSMT" w:cs="Arial"/>
                <w:bCs/>
                <w:i/>
                <w:sz w:val="24"/>
                <w:szCs w:val="24"/>
              </w:rPr>
            </w:pPr>
          </w:p>
          <w:p w14:paraId="1A942A23"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1214A85" w14:textId="77777777" w:rsidR="00343A18" w:rsidRPr="00EC5BB4" w:rsidRDefault="00343A18" w:rsidP="00BC01DC">
            <w:pPr>
              <w:snapToGrid w:val="0"/>
              <w:spacing w:before="0"/>
              <w:rPr>
                <w:rFonts w:eastAsia="TimesNewRomanPSMT" w:cs="Arial"/>
                <w:bCs/>
                <w:i/>
                <w:sz w:val="24"/>
                <w:szCs w:val="24"/>
              </w:rPr>
            </w:pPr>
          </w:p>
          <w:p w14:paraId="3534A6EF"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F4F7C4" w14:textId="77777777" w:rsidR="00343A18" w:rsidRPr="00EC5BB4" w:rsidRDefault="00343A18" w:rsidP="00BC01DC">
            <w:pPr>
              <w:snapToGrid w:val="0"/>
              <w:spacing w:before="0"/>
              <w:rPr>
                <w:rFonts w:eastAsia="TimesNewRomanPSMT" w:cs="Arial"/>
                <w:b/>
                <w:bCs/>
                <w:sz w:val="24"/>
                <w:szCs w:val="24"/>
              </w:rPr>
            </w:pPr>
          </w:p>
        </w:tc>
      </w:tr>
      <w:tr w:rsidR="00343A18" w:rsidRPr="00EC5BB4" w14:paraId="3C0EAE04" w14:textId="77777777" w:rsidTr="00BC01DC">
        <w:tc>
          <w:tcPr>
            <w:tcW w:w="465" w:type="dxa"/>
            <w:tcBorders>
              <w:top w:val="single" w:sz="4" w:space="0" w:color="000000"/>
              <w:left w:val="single" w:sz="4" w:space="0" w:color="000000"/>
              <w:bottom w:val="single" w:sz="4" w:space="0" w:color="000000"/>
            </w:tcBorders>
            <w:shd w:val="clear" w:color="auto" w:fill="auto"/>
          </w:tcPr>
          <w:p w14:paraId="164A55AA" w14:textId="77777777" w:rsidR="00343A18" w:rsidRPr="00EC5BB4" w:rsidRDefault="00343A18" w:rsidP="00BC01DC">
            <w:pPr>
              <w:snapToGrid w:val="0"/>
              <w:spacing w:before="0"/>
              <w:rPr>
                <w:rFonts w:eastAsia="TimesNewRomanPSMT" w:cs="Arial"/>
                <w:bCs/>
                <w:i/>
                <w:sz w:val="24"/>
                <w:szCs w:val="24"/>
              </w:rPr>
            </w:pPr>
          </w:p>
          <w:p w14:paraId="3CC5247D"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2159F0E" w14:textId="77777777" w:rsidR="00343A18" w:rsidRPr="00EC5BB4" w:rsidRDefault="00343A18" w:rsidP="00BC01DC">
            <w:pPr>
              <w:snapToGrid w:val="0"/>
              <w:spacing w:before="0"/>
              <w:rPr>
                <w:rFonts w:eastAsia="TimesNewRomanPSMT" w:cs="Arial"/>
                <w:bCs/>
                <w:i/>
                <w:sz w:val="24"/>
                <w:szCs w:val="24"/>
              </w:rPr>
            </w:pPr>
          </w:p>
          <w:p w14:paraId="4283DF8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226F24" w14:textId="77777777" w:rsidR="00343A18" w:rsidRPr="00EC5BB4" w:rsidRDefault="00343A18" w:rsidP="00BC01DC">
            <w:pPr>
              <w:snapToGrid w:val="0"/>
              <w:spacing w:before="0"/>
              <w:rPr>
                <w:rFonts w:eastAsia="TimesNewRomanPSMT" w:cs="Arial"/>
                <w:b/>
                <w:bCs/>
                <w:sz w:val="24"/>
                <w:szCs w:val="24"/>
              </w:rPr>
            </w:pPr>
          </w:p>
        </w:tc>
      </w:tr>
      <w:tr w:rsidR="00343A18" w:rsidRPr="00EC5BB4" w14:paraId="1087A17C" w14:textId="77777777" w:rsidTr="00BC01DC">
        <w:tc>
          <w:tcPr>
            <w:tcW w:w="465" w:type="dxa"/>
            <w:tcBorders>
              <w:top w:val="single" w:sz="4" w:space="0" w:color="000000"/>
              <w:left w:val="single" w:sz="4" w:space="0" w:color="000000"/>
              <w:bottom w:val="single" w:sz="4" w:space="0" w:color="000000"/>
            </w:tcBorders>
            <w:shd w:val="clear" w:color="auto" w:fill="auto"/>
          </w:tcPr>
          <w:p w14:paraId="1A36A58C"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D79BA62" w14:textId="77777777" w:rsidR="00343A18" w:rsidRPr="00EC5BB4" w:rsidRDefault="00343A18" w:rsidP="00BC01DC">
            <w:pPr>
              <w:snapToGrid w:val="0"/>
              <w:spacing w:before="0"/>
              <w:rPr>
                <w:rFonts w:eastAsia="TimesNewRomanPSMT" w:cs="Arial"/>
                <w:bCs/>
                <w:i/>
                <w:sz w:val="24"/>
                <w:szCs w:val="24"/>
              </w:rPr>
            </w:pPr>
          </w:p>
          <w:p w14:paraId="01F0293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6A77EC" w14:textId="77777777" w:rsidR="00343A18" w:rsidRPr="00EC5BB4" w:rsidRDefault="00343A18" w:rsidP="00BC01DC">
            <w:pPr>
              <w:snapToGrid w:val="0"/>
              <w:spacing w:before="0"/>
              <w:rPr>
                <w:rFonts w:eastAsia="TimesNewRomanPSMT" w:cs="Arial"/>
                <w:b/>
                <w:bCs/>
                <w:sz w:val="24"/>
                <w:szCs w:val="24"/>
              </w:rPr>
            </w:pPr>
          </w:p>
        </w:tc>
      </w:tr>
      <w:tr w:rsidR="00343A18" w:rsidRPr="00EC5BB4" w14:paraId="52C0DCCF" w14:textId="77777777" w:rsidTr="00BC01DC">
        <w:tc>
          <w:tcPr>
            <w:tcW w:w="465" w:type="dxa"/>
            <w:tcBorders>
              <w:top w:val="single" w:sz="4" w:space="0" w:color="000000"/>
              <w:left w:val="single" w:sz="4" w:space="0" w:color="000000"/>
              <w:bottom w:val="single" w:sz="4" w:space="0" w:color="000000"/>
            </w:tcBorders>
            <w:shd w:val="clear" w:color="auto" w:fill="auto"/>
          </w:tcPr>
          <w:p w14:paraId="3E4AC91F"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6127125" w14:textId="77777777" w:rsidR="00343A18" w:rsidRPr="00EC5BB4" w:rsidRDefault="00343A18" w:rsidP="00BC01DC">
            <w:pPr>
              <w:snapToGrid w:val="0"/>
              <w:spacing w:before="0"/>
              <w:rPr>
                <w:rFonts w:eastAsia="TimesNewRomanPSMT" w:cs="Arial"/>
                <w:bCs/>
                <w:i/>
                <w:sz w:val="24"/>
                <w:szCs w:val="24"/>
                <w:lang w:val="ru-RU"/>
              </w:rPr>
            </w:pPr>
          </w:p>
          <w:p w14:paraId="1C8B6BD7"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B4D0F4"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2E60ADED" w14:textId="77777777" w:rsidTr="00BC01DC">
        <w:tc>
          <w:tcPr>
            <w:tcW w:w="465" w:type="dxa"/>
            <w:tcBorders>
              <w:top w:val="single" w:sz="4" w:space="0" w:color="000000"/>
              <w:left w:val="single" w:sz="4" w:space="0" w:color="000000"/>
              <w:bottom w:val="single" w:sz="4" w:space="0" w:color="000000"/>
            </w:tcBorders>
            <w:shd w:val="clear" w:color="auto" w:fill="auto"/>
          </w:tcPr>
          <w:p w14:paraId="4BE3C591"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C1F39BE" w14:textId="77777777" w:rsidR="00343A18" w:rsidRPr="00EC5BB4" w:rsidRDefault="00343A18" w:rsidP="00BC01DC">
            <w:pPr>
              <w:snapToGrid w:val="0"/>
              <w:spacing w:before="0"/>
              <w:rPr>
                <w:rFonts w:eastAsia="TimesNewRomanPSMT" w:cs="Arial"/>
                <w:bCs/>
                <w:i/>
                <w:sz w:val="24"/>
                <w:szCs w:val="24"/>
                <w:lang w:val="ru-RU"/>
              </w:rPr>
            </w:pPr>
          </w:p>
          <w:p w14:paraId="54F727B5"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lastRenderedPageBreak/>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BB23FF" w14:textId="77777777" w:rsidR="00343A18" w:rsidRPr="00EC5BB4" w:rsidRDefault="00343A18" w:rsidP="00BC01DC">
            <w:pPr>
              <w:snapToGrid w:val="0"/>
              <w:spacing w:before="0"/>
              <w:rPr>
                <w:rFonts w:eastAsia="TimesNewRomanPSMT" w:cs="Arial"/>
                <w:b/>
                <w:bCs/>
                <w:sz w:val="24"/>
                <w:szCs w:val="24"/>
                <w:lang w:val="ru-RU"/>
              </w:rPr>
            </w:pPr>
          </w:p>
        </w:tc>
      </w:tr>
    </w:tbl>
    <w:p w14:paraId="4DFD3117" w14:textId="77777777" w:rsidR="00343A18" w:rsidRPr="00EC5BB4" w:rsidRDefault="00343A18" w:rsidP="00343A18">
      <w:pPr>
        <w:spacing w:before="0"/>
        <w:rPr>
          <w:rFonts w:cs="Arial"/>
          <w:b/>
          <w:bCs/>
          <w:i/>
          <w:iCs/>
          <w:sz w:val="24"/>
          <w:szCs w:val="24"/>
          <w:u w:val="single"/>
          <w:lang w:val="ru-RU"/>
        </w:rPr>
      </w:pPr>
    </w:p>
    <w:p w14:paraId="055130F3" w14:textId="77777777" w:rsidR="00343A18" w:rsidRPr="00EC5BB4" w:rsidRDefault="00343A18" w:rsidP="00343A18">
      <w:pPr>
        <w:spacing w:before="0"/>
        <w:rPr>
          <w:rFonts w:cs="Arial"/>
          <w:b/>
          <w:bCs/>
          <w:i/>
          <w:iCs/>
          <w:sz w:val="24"/>
          <w:szCs w:val="24"/>
          <w:u w:val="single"/>
          <w:lang w:val="ru-RU"/>
        </w:rPr>
      </w:pPr>
    </w:p>
    <w:p w14:paraId="16CF9BD8"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359A5E79" w14:textId="77777777"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3D17AE7E" w14:textId="77777777" w:rsidR="00343A18" w:rsidRPr="00EC5BB4" w:rsidRDefault="00343A18" w:rsidP="00343A18">
      <w:pPr>
        <w:spacing w:before="0"/>
        <w:rPr>
          <w:rFonts w:eastAsia="TimesNewRomanPSMT" w:cs="Arial"/>
          <w:b/>
          <w:bCs/>
          <w:sz w:val="24"/>
          <w:szCs w:val="24"/>
          <w:lang w:val="ru-RU"/>
        </w:rPr>
      </w:pPr>
    </w:p>
    <w:p w14:paraId="26CB193A" w14:textId="77777777"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p w14:paraId="39960780" w14:textId="5E9020B5"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46A32F4D" w14:textId="77777777" w:rsidTr="00BC01DC">
        <w:tc>
          <w:tcPr>
            <w:tcW w:w="465" w:type="dxa"/>
            <w:tcBorders>
              <w:top w:val="single" w:sz="4" w:space="0" w:color="000000"/>
              <w:left w:val="single" w:sz="4" w:space="0" w:color="000000"/>
              <w:bottom w:val="single" w:sz="4" w:space="0" w:color="000000"/>
            </w:tcBorders>
            <w:shd w:val="clear" w:color="auto" w:fill="auto"/>
          </w:tcPr>
          <w:p w14:paraId="4BAA8F98" w14:textId="77777777" w:rsidR="00343A18" w:rsidRPr="00EC5BB4" w:rsidRDefault="00343A18" w:rsidP="00BC01DC">
            <w:pPr>
              <w:snapToGrid w:val="0"/>
              <w:spacing w:before="0"/>
              <w:rPr>
                <w:rFonts w:cs="Arial"/>
                <w:sz w:val="24"/>
                <w:szCs w:val="24"/>
              </w:rPr>
            </w:pPr>
          </w:p>
          <w:p w14:paraId="695388BE"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44B1C8A6" w14:textId="77777777" w:rsidR="00343A18" w:rsidRPr="00EC5BB4" w:rsidRDefault="00343A18" w:rsidP="00BC01DC">
            <w:pPr>
              <w:snapToGrid w:val="0"/>
              <w:spacing w:before="0"/>
              <w:rPr>
                <w:rFonts w:eastAsia="TimesNewRomanPSMT" w:cs="Arial"/>
                <w:bCs/>
                <w:i/>
                <w:sz w:val="24"/>
                <w:szCs w:val="24"/>
                <w:lang w:val="ru-RU"/>
              </w:rPr>
            </w:pPr>
          </w:p>
          <w:p w14:paraId="736B6A29"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D48946" w14:textId="77777777" w:rsidR="00343A18" w:rsidRPr="00EC5BB4" w:rsidRDefault="00343A18" w:rsidP="00BC01DC">
            <w:pPr>
              <w:snapToGrid w:val="0"/>
              <w:spacing w:before="0"/>
              <w:rPr>
                <w:rFonts w:eastAsia="TimesNewRomanPSMT" w:cs="Arial"/>
                <w:b/>
                <w:bCs/>
                <w:sz w:val="24"/>
                <w:szCs w:val="24"/>
                <w:lang w:val="ru-RU"/>
              </w:rPr>
            </w:pPr>
          </w:p>
        </w:tc>
      </w:tr>
      <w:tr w:rsidR="00674622" w:rsidRPr="00EC5BB4" w14:paraId="5E3A83A6" w14:textId="77777777" w:rsidTr="00674622">
        <w:trPr>
          <w:trHeight w:val="557"/>
        </w:trPr>
        <w:tc>
          <w:tcPr>
            <w:tcW w:w="465" w:type="dxa"/>
            <w:tcBorders>
              <w:top w:val="single" w:sz="4" w:space="0" w:color="000000"/>
              <w:left w:val="single" w:sz="4" w:space="0" w:color="000000"/>
              <w:bottom w:val="single" w:sz="4" w:space="0" w:color="000000"/>
            </w:tcBorders>
            <w:shd w:val="clear" w:color="auto" w:fill="auto"/>
          </w:tcPr>
          <w:p w14:paraId="10DC4014" w14:textId="77777777" w:rsidR="00674622" w:rsidRPr="00EC5BB4" w:rsidRDefault="00674622"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C0C6619" w14:textId="77777777" w:rsidR="00674622" w:rsidRPr="00674622" w:rsidRDefault="00674622" w:rsidP="00674622">
            <w:pPr>
              <w:snapToGrid w:val="0"/>
              <w:spacing w:before="0"/>
              <w:rPr>
                <w:rFonts w:eastAsia="TimesNewRomanPSMT" w:cs="Arial"/>
                <w:bCs/>
                <w:i/>
                <w:sz w:val="24"/>
                <w:szCs w:val="24"/>
                <w:lang w:val="ru-RU"/>
              </w:rPr>
            </w:pPr>
          </w:p>
          <w:p w14:paraId="6C92F463" w14:textId="799F90D7" w:rsidR="00674622" w:rsidRPr="00EC5BB4" w:rsidRDefault="00674622" w:rsidP="008D7A7F">
            <w:pPr>
              <w:snapToGrid w:val="0"/>
              <w:spacing w:before="0"/>
              <w:rPr>
                <w:rFonts w:eastAsia="TimesNewRomanPSMT" w:cs="Arial"/>
                <w:bCs/>
                <w:i/>
                <w:sz w:val="24"/>
                <w:szCs w:val="24"/>
                <w:lang w:val="ru-RU"/>
              </w:rPr>
            </w:pPr>
            <w:r w:rsidRPr="00674622">
              <w:rPr>
                <w:rFonts w:eastAsia="TimesNewRomanPSMT" w:cs="Arial"/>
                <w:bCs/>
                <w:i/>
                <w:sz w:val="24"/>
                <w:szCs w:val="24"/>
                <w:lang w:val="ru-RU"/>
              </w:rPr>
              <w:t xml:space="preserve">Врста правног лица: </w:t>
            </w:r>
            <w:r w:rsidR="008D7A7F">
              <w:rPr>
                <w:rFonts w:eastAsia="TimesNewRomanPSMT" w:cs="Arial"/>
                <w:bCs/>
                <w:i/>
                <w:color w:val="00B0F0"/>
                <w:sz w:val="24"/>
                <w:szCs w:val="24"/>
                <w:lang w:val="ru-RU"/>
              </w:rPr>
              <w:t xml:space="preserve">(микро, мало, средње, велико, </w:t>
            </w:r>
            <w:r w:rsidRPr="00674622">
              <w:rPr>
                <w:rFonts w:eastAsia="TimesNewRomanPSMT" w:cs="Arial"/>
                <w:bCs/>
                <w:i/>
                <w:color w:val="00B0F0"/>
                <w:sz w:val="24"/>
                <w:szCs w:val="24"/>
                <w:lang w:val="ru-RU"/>
              </w:rPr>
              <w:t>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B671D9" w14:textId="77777777" w:rsidR="00674622" w:rsidRPr="00EC5BB4" w:rsidRDefault="00674622" w:rsidP="00BC01DC">
            <w:pPr>
              <w:snapToGrid w:val="0"/>
              <w:spacing w:before="0"/>
              <w:rPr>
                <w:rFonts w:eastAsia="TimesNewRomanPSMT" w:cs="Arial"/>
                <w:b/>
                <w:bCs/>
                <w:sz w:val="24"/>
                <w:szCs w:val="24"/>
              </w:rPr>
            </w:pPr>
          </w:p>
        </w:tc>
      </w:tr>
      <w:tr w:rsidR="00343A18" w:rsidRPr="00EC5BB4" w14:paraId="2B8EC520" w14:textId="77777777" w:rsidTr="00BC01DC">
        <w:tc>
          <w:tcPr>
            <w:tcW w:w="465" w:type="dxa"/>
            <w:tcBorders>
              <w:top w:val="single" w:sz="4" w:space="0" w:color="000000"/>
              <w:left w:val="single" w:sz="4" w:space="0" w:color="000000"/>
              <w:bottom w:val="single" w:sz="4" w:space="0" w:color="000000"/>
            </w:tcBorders>
            <w:shd w:val="clear" w:color="auto" w:fill="auto"/>
          </w:tcPr>
          <w:p w14:paraId="7D5A73F6" w14:textId="77777777" w:rsidR="00343A18" w:rsidRPr="00EC5BB4" w:rsidRDefault="00343A18" w:rsidP="00BC01DC">
            <w:pPr>
              <w:snapToGrid w:val="0"/>
              <w:spacing w:before="0"/>
              <w:rPr>
                <w:rFonts w:eastAsia="TimesNewRomanPSMT" w:cs="Arial"/>
                <w:bCs/>
                <w:i/>
                <w:sz w:val="24"/>
                <w:szCs w:val="24"/>
                <w:lang w:val="ru-RU"/>
              </w:rPr>
            </w:pPr>
          </w:p>
          <w:p w14:paraId="121FA027"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24FAE57" w14:textId="77777777" w:rsidR="00343A18" w:rsidRPr="00EC5BB4" w:rsidRDefault="00343A18" w:rsidP="00BC01DC">
            <w:pPr>
              <w:snapToGrid w:val="0"/>
              <w:spacing w:before="0"/>
              <w:rPr>
                <w:rFonts w:eastAsia="TimesNewRomanPSMT" w:cs="Arial"/>
                <w:bCs/>
                <w:i/>
                <w:sz w:val="24"/>
                <w:szCs w:val="24"/>
                <w:lang w:val="ru-RU"/>
              </w:rPr>
            </w:pPr>
          </w:p>
          <w:p w14:paraId="25E025F6"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1D067E" w14:textId="77777777" w:rsidR="00343A18" w:rsidRPr="00EC5BB4" w:rsidRDefault="00343A18" w:rsidP="00BC01DC">
            <w:pPr>
              <w:snapToGrid w:val="0"/>
              <w:spacing w:before="0"/>
              <w:rPr>
                <w:rFonts w:eastAsia="TimesNewRomanPSMT" w:cs="Arial"/>
                <w:b/>
                <w:bCs/>
                <w:sz w:val="24"/>
                <w:szCs w:val="24"/>
              </w:rPr>
            </w:pPr>
          </w:p>
        </w:tc>
      </w:tr>
      <w:tr w:rsidR="00343A18" w:rsidRPr="00EC5BB4" w14:paraId="60AEDD5B" w14:textId="77777777" w:rsidTr="00BC01DC">
        <w:tc>
          <w:tcPr>
            <w:tcW w:w="465" w:type="dxa"/>
            <w:tcBorders>
              <w:top w:val="single" w:sz="4" w:space="0" w:color="000000"/>
              <w:left w:val="single" w:sz="4" w:space="0" w:color="000000"/>
              <w:bottom w:val="single" w:sz="4" w:space="0" w:color="000000"/>
            </w:tcBorders>
            <w:shd w:val="clear" w:color="auto" w:fill="auto"/>
          </w:tcPr>
          <w:p w14:paraId="1F2D1CB1" w14:textId="77777777" w:rsidR="00343A18" w:rsidRPr="00EC5BB4" w:rsidRDefault="00343A18" w:rsidP="00BC01DC">
            <w:pPr>
              <w:snapToGrid w:val="0"/>
              <w:spacing w:before="0"/>
              <w:rPr>
                <w:rFonts w:eastAsia="TimesNewRomanPSMT" w:cs="Arial"/>
                <w:bCs/>
                <w:i/>
                <w:sz w:val="24"/>
                <w:szCs w:val="24"/>
              </w:rPr>
            </w:pPr>
          </w:p>
          <w:p w14:paraId="20B27165"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8B4E0EB" w14:textId="77777777" w:rsidR="00343A18" w:rsidRPr="00EC5BB4" w:rsidRDefault="00343A18" w:rsidP="00BC01DC">
            <w:pPr>
              <w:snapToGrid w:val="0"/>
              <w:spacing w:before="0"/>
              <w:rPr>
                <w:rFonts w:eastAsia="TimesNewRomanPSMT" w:cs="Arial"/>
                <w:bCs/>
                <w:i/>
                <w:sz w:val="24"/>
                <w:szCs w:val="24"/>
              </w:rPr>
            </w:pPr>
          </w:p>
          <w:p w14:paraId="4E257E2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663FEB" w14:textId="77777777" w:rsidR="00343A18" w:rsidRPr="00EC5BB4" w:rsidRDefault="00343A18" w:rsidP="00BC01DC">
            <w:pPr>
              <w:snapToGrid w:val="0"/>
              <w:spacing w:before="0"/>
              <w:rPr>
                <w:rFonts w:eastAsia="TimesNewRomanPSMT" w:cs="Arial"/>
                <w:b/>
                <w:bCs/>
                <w:sz w:val="24"/>
                <w:szCs w:val="24"/>
              </w:rPr>
            </w:pPr>
          </w:p>
        </w:tc>
      </w:tr>
      <w:tr w:rsidR="00343A18" w:rsidRPr="00EC5BB4" w14:paraId="07A9D26A" w14:textId="77777777" w:rsidTr="00BC01DC">
        <w:tc>
          <w:tcPr>
            <w:tcW w:w="465" w:type="dxa"/>
            <w:tcBorders>
              <w:top w:val="single" w:sz="4" w:space="0" w:color="000000"/>
              <w:left w:val="single" w:sz="4" w:space="0" w:color="000000"/>
              <w:bottom w:val="single" w:sz="4" w:space="0" w:color="000000"/>
            </w:tcBorders>
            <w:shd w:val="clear" w:color="auto" w:fill="auto"/>
          </w:tcPr>
          <w:p w14:paraId="2F6ED4BC" w14:textId="77777777" w:rsidR="00343A18" w:rsidRPr="00EC5BB4" w:rsidRDefault="00343A18" w:rsidP="00BC01DC">
            <w:pPr>
              <w:snapToGrid w:val="0"/>
              <w:spacing w:before="0"/>
              <w:rPr>
                <w:rFonts w:eastAsia="TimesNewRomanPSMT" w:cs="Arial"/>
                <w:bCs/>
                <w:i/>
                <w:sz w:val="24"/>
                <w:szCs w:val="24"/>
              </w:rPr>
            </w:pPr>
          </w:p>
          <w:p w14:paraId="49E4009F"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AF8A2D0" w14:textId="77777777" w:rsidR="00343A18" w:rsidRPr="00EC5BB4" w:rsidRDefault="00343A18" w:rsidP="00BC01DC">
            <w:pPr>
              <w:snapToGrid w:val="0"/>
              <w:spacing w:before="0"/>
              <w:rPr>
                <w:rFonts w:eastAsia="TimesNewRomanPSMT" w:cs="Arial"/>
                <w:bCs/>
                <w:i/>
                <w:sz w:val="24"/>
                <w:szCs w:val="24"/>
              </w:rPr>
            </w:pPr>
          </w:p>
          <w:p w14:paraId="3F8AD13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89FC88" w14:textId="77777777" w:rsidR="00343A18" w:rsidRPr="00EC5BB4" w:rsidRDefault="00343A18" w:rsidP="00BC01DC">
            <w:pPr>
              <w:snapToGrid w:val="0"/>
              <w:spacing w:before="0"/>
              <w:rPr>
                <w:rFonts w:eastAsia="TimesNewRomanPSMT" w:cs="Arial"/>
                <w:b/>
                <w:bCs/>
                <w:sz w:val="24"/>
                <w:szCs w:val="24"/>
              </w:rPr>
            </w:pPr>
          </w:p>
        </w:tc>
      </w:tr>
      <w:tr w:rsidR="00343A18" w:rsidRPr="00EC5BB4" w14:paraId="33329F64" w14:textId="77777777" w:rsidTr="00BC01DC">
        <w:tc>
          <w:tcPr>
            <w:tcW w:w="465" w:type="dxa"/>
            <w:tcBorders>
              <w:top w:val="single" w:sz="4" w:space="0" w:color="000000"/>
              <w:left w:val="single" w:sz="4" w:space="0" w:color="000000"/>
              <w:bottom w:val="single" w:sz="4" w:space="0" w:color="000000"/>
            </w:tcBorders>
            <w:shd w:val="clear" w:color="auto" w:fill="auto"/>
          </w:tcPr>
          <w:p w14:paraId="18F9DA4B"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438220C" w14:textId="77777777" w:rsidR="00343A18" w:rsidRPr="00EC5BB4" w:rsidRDefault="00343A18" w:rsidP="00BC01DC">
            <w:pPr>
              <w:snapToGrid w:val="0"/>
              <w:spacing w:before="0"/>
              <w:rPr>
                <w:rFonts w:eastAsia="TimesNewRomanPSMT" w:cs="Arial"/>
                <w:bCs/>
                <w:i/>
                <w:sz w:val="24"/>
                <w:szCs w:val="24"/>
              </w:rPr>
            </w:pPr>
          </w:p>
          <w:p w14:paraId="387F060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17AC1C" w14:textId="77777777" w:rsidR="00343A18" w:rsidRPr="00EC5BB4" w:rsidRDefault="00343A18" w:rsidP="00BC01DC">
            <w:pPr>
              <w:snapToGrid w:val="0"/>
              <w:spacing w:before="0"/>
              <w:rPr>
                <w:rFonts w:eastAsia="TimesNewRomanPSMT" w:cs="Arial"/>
                <w:b/>
                <w:bCs/>
                <w:sz w:val="24"/>
                <w:szCs w:val="24"/>
              </w:rPr>
            </w:pPr>
          </w:p>
        </w:tc>
      </w:tr>
      <w:tr w:rsidR="00343A18" w:rsidRPr="00EC5BB4" w14:paraId="11844AA4" w14:textId="77777777" w:rsidTr="00BC01DC">
        <w:tc>
          <w:tcPr>
            <w:tcW w:w="465" w:type="dxa"/>
            <w:tcBorders>
              <w:top w:val="single" w:sz="4" w:space="0" w:color="000000"/>
              <w:left w:val="single" w:sz="4" w:space="0" w:color="000000"/>
              <w:bottom w:val="single" w:sz="4" w:space="0" w:color="000000"/>
            </w:tcBorders>
            <w:shd w:val="clear" w:color="auto" w:fill="auto"/>
          </w:tcPr>
          <w:p w14:paraId="3819847D" w14:textId="77777777" w:rsidR="00343A18" w:rsidRPr="00EC5BB4" w:rsidRDefault="00343A18" w:rsidP="00BC01DC">
            <w:pPr>
              <w:snapToGrid w:val="0"/>
              <w:spacing w:before="0"/>
              <w:rPr>
                <w:rFonts w:eastAsia="TimesNewRomanPSMT" w:cs="Arial"/>
                <w:bCs/>
                <w:i/>
                <w:sz w:val="24"/>
                <w:szCs w:val="24"/>
              </w:rPr>
            </w:pPr>
          </w:p>
          <w:p w14:paraId="45FC7BFD"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022D64D1" w14:textId="77777777" w:rsidR="00343A18" w:rsidRPr="00EC5BB4" w:rsidRDefault="00343A18" w:rsidP="00BC01DC">
            <w:pPr>
              <w:snapToGrid w:val="0"/>
              <w:spacing w:before="0"/>
              <w:rPr>
                <w:rFonts w:eastAsia="TimesNewRomanPSMT" w:cs="Arial"/>
                <w:bCs/>
                <w:i/>
                <w:sz w:val="24"/>
                <w:szCs w:val="24"/>
                <w:lang w:val="ru-RU"/>
              </w:rPr>
            </w:pPr>
          </w:p>
          <w:p w14:paraId="2281597B"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5275F6" w14:textId="77777777" w:rsidR="00343A18" w:rsidRPr="00EC5BB4" w:rsidRDefault="00343A18" w:rsidP="00BC01DC">
            <w:pPr>
              <w:snapToGrid w:val="0"/>
              <w:spacing w:before="0"/>
              <w:rPr>
                <w:rFonts w:eastAsia="TimesNewRomanPSMT" w:cs="Arial"/>
                <w:b/>
                <w:bCs/>
                <w:sz w:val="24"/>
                <w:szCs w:val="24"/>
                <w:lang w:val="ru-RU"/>
              </w:rPr>
            </w:pPr>
          </w:p>
        </w:tc>
      </w:tr>
      <w:tr w:rsidR="00674622" w:rsidRPr="00EC5BB4" w14:paraId="30EC2F8C" w14:textId="77777777" w:rsidTr="00674622">
        <w:trPr>
          <w:trHeight w:val="413"/>
        </w:trPr>
        <w:tc>
          <w:tcPr>
            <w:tcW w:w="465" w:type="dxa"/>
            <w:tcBorders>
              <w:top w:val="single" w:sz="4" w:space="0" w:color="000000"/>
              <w:left w:val="single" w:sz="4" w:space="0" w:color="000000"/>
              <w:bottom w:val="single" w:sz="4" w:space="0" w:color="000000"/>
            </w:tcBorders>
            <w:shd w:val="clear" w:color="auto" w:fill="auto"/>
          </w:tcPr>
          <w:p w14:paraId="55B37E35" w14:textId="77777777" w:rsidR="00674622" w:rsidRPr="00EC5BB4" w:rsidRDefault="00674622"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B7E8074" w14:textId="77777777" w:rsidR="00674622" w:rsidRPr="00674622" w:rsidRDefault="00674622" w:rsidP="00674622">
            <w:pPr>
              <w:snapToGrid w:val="0"/>
              <w:spacing w:before="0"/>
              <w:rPr>
                <w:rFonts w:eastAsia="TimesNewRomanPSMT" w:cs="Arial"/>
                <w:bCs/>
                <w:i/>
                <w:sz w:val="24"/>
                <w:szCs w:val="24"/>
                <w:lang w:val="ru-RU"/>
              </w:rPr>
            </w:pPr>
          </w:p>
          <w:p w14:paraId="61FD9344" w14:textId="78FCA04F" w:rsidR="00674622" w:rsidRPr="00EC5BB4" w:rsidRDefault="00674622" w:rsidP="00674622">
            <w:pPr>
              <w:snapToGrid w:val="0"/>
              <w:spacing w:before="0"/>
              <w:rPr>
                <w:rFonts w:eastAsia="TimesNewRomanPSMT" w:cs="Arial"/>
                <w:bCs/>
                <w:i/>
                <w:sz w:val="24"/>
                <w:szCs w:val="24"/>
                <w:lang w:val="ru-RU"/>
              </w:rPr>
            </w:pPr>
            <w:r w:rsidRPr="00674622">
              <w:rPr>
                <w:rFonts w:eastAsia="TimesNewRomanPSMT" w:cs="Arial"/>
                <w:bCs/>
                <w:i/>
                <w:sz w:val="24"/>
                <w:szCs w:val="24"/>
                <w:lang w:val="ru-RU"/>
              </w:rPr>
              <w:t xml:space="preserve">Врста правног лица: </w:t>
            </w:r>
            <w:r w:rsidRPr="00674622">
              <w:rPr>
                <w:rFonts w:eastAsia="TimesNewRomanPSMT" w:cs="Arial"/>
                <w:bCs/>
                <w:i/>
                <w:color w:val="00B0F0"/>
                <w:sz w:val="24"/>
                <w:szCs w:val="24"/>
                <w:lang w:val="ru-RU"/>
              </w:rPr>
              <w:t>(микро, мало, средње, велико у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0773A4" w14:textId="77777777" w:rsidR="00674622" w:rsidRPr="00EC5BB4" w:rsidRDefault="00674622" w:rsidP="00BC01DC">
            <w:pPr>
              <w:snapToGrid w:val="0"/>
              <w:spacing w:before="0"/>
              <w:rPr>
                <w:rFonts w:eastAsia="TimesNewRomanPSMT" w:cs="Arial"/>
                <w:b/>
                <w:bCs/>
                <w:sz w:val="24"/>
                <w:szCs w:val="24"/>
              </w:rPr>
            </w:pPr>
          </w:p>
        </w:tc>
      </w:tr>
      <w:tr w:rsidR="00343A18" w:rsidRPr="00EC5BB4" w14:paraId="04E41B4B" w14:textId="77777777" w:rsidTr="00BC01DC">
        <w:tc>
          <w:tcPr>
            <w:tcW w:w="465" w:type="dxa"/>
            <w:tcBorders>
              <w:top w:val="single" w:sz="4" w:space="0" w:color="000000"/>
              <w:left w:val="single" w:sz="4" w:space="0" w:color="000000"/>
              <w:bottom w:val="single" w:sz="4" w:space="0" w:color="000000"/>
            </w:tcBorders>
            <w:shd w:val="clear" w:color="auto" w:fill="auto"/>
          </w:tcPr>
          <w:p w14:paraId="1B303B1D" w14:textId="77777777" w:rsidR="00343A18" w:rsidRPr="00EC5BB4" w:rsidRDefault="00343A18" w:rsidP="00BC01DC">
            <w:pPr>
              <w:snapToGrid w:val="0"/>
              <w:spacing w:before="0"/>
              <w:rPr>
                <w:rFonts w:eastAsia="TimesNewRomanPSMT" w:cs="Arial"/>
                <w:bCs/>
                <w:i/>
                <w:sz w:val="24"/>
                <w:szCs w:val="24"/>
                <w:lang w:val="ru-RU"/>
              </w:rPr>
            </w:pPr>
          </w:p>
          <w:p w14:paraId="24589098"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4AFCE83" w14:textId="77777777" w:rsidR="00343A18" w:rsidRPr="00EC5BB4" w:rsidRDefault="00343A18" w:rsidP="00BC01DC">
            <w:pPr>
              <w:snapToGrid w:val="0"/>
              <w:spacing w:before="0"/>
              <w:rPr>
                <w:rFonts w:eastAsia="TimesNewRomanPSMT" w:cs="Arial"/>
                <w:bCs/>
                <w:i/>
                <w:sz w:val="24"/>
                <w:szCs w:val="24"/>
                <w:lang w:val="ru-RU"/>
              </w:rPr>
            </w:pPr>
          </w:p>
          <w:p w14:paraId="179279B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553521" w14:textId="77777777" w:rsidR="00343A18" w:rsidRPr="00EC5BB4" w:rsidRDefault="00343A18" w:rsidP="00BC01DC">
            <w:pPr>
              <w:snapToGrid w:val="0"/>
              <w:spacing w:before="0"/>
              <w:rPr>
                <w:rFonts w:eastAsia="TimesNewRomanPSMT" w:cs="Arial"/>
                <w:b/>
                <w:bCs/>
                <w:sz w:val="24"/>
                <w:szCs w:val="24"/>
              </w:rPr>
            </w:pPr>
          </w:p>
        </w:tc>
      </w:tr>
      <w:tr w:rsidR="00343A18" w:rsidRPr="00EC5BB4" w14:paraId="554D66C2" w14:textId="77777777" w:rsidTr="00BC01DC">
        <w:tc>
          <w:tcPr>
            <w:tcW w:w="465" w:type="dxa"/>
            <w:tcBorders>
              <w:top w:val="single" w:sz="4" w:space="0" w:color="000000"/>
              <w:left w:val="single" w:sz="4" w:space="0" w:color="000000"/>
              <w:bottom w:val="single" w:sz="4" w:space="0" w:color="000000"/>
            </w:tcBorders>
            <w:shd w:val="clear" w:color="auto" w:fill="auto"/>
          </w:tcPr>
          <w:p w14:paraId="3DF7B9BA" w14:textId="77777777" w:rsidR="00343A18" w:rsidRPr="00EC5BB4" w:rsidRDefault="00343A18" w:rsidP="00BC01DC">
            <w:pPr>
              <w:snapToGrid w:val="0"/>
              <w:spacing w:before="0"/>
              <w:rPr>
                <w:rFonts w:eastAsia="TimesNewRomanPSMT" w:cs="Arial"/>
                <w:bCs/>
                <w:i/>
                <w:sz w:val="24"/>
                <w:szCs w:val="24"/>
              </w:rPr>
            </w:pPr>
          </w:p>
          <w:p w14:paraId="639CF839"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7EB92E1" w14:textId="77777777" w:rsidR="00343A18" w:rsidRPr="00EC5BB4" w:rsidRDefault="00343A18" w:rsidP="00BC01DC">
            <w:pPr>
              <w:snapToGrid w:val="0"/>
              <w:spacing w:before="0"/>
              <w:rPr>
                <w:rFonts w:eastAsia="TimesNewRomanPSMT" w:cs="Arial"/>
                <w:bCs/>
                <w:i/>
                <w:sz w:val="24"/>
                <w:szCs w:val="24"/>
              </w:rPr>
            </w:pPr>
          </w:p>
          <w:p w14:paraId="436E71F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17F636" w14:textId="77777777" w:rsidR="00343A18" w:rsidRPr="00EC5BB4" w:rsidRDefault="00343A18" w:rsidP="00BC01DC">
            <w:pPr>
              <w:snapToGrid w:val="0"/>
              <w:spacing w:before="0"/>
              <w:rPr>
                <w:rFonts w:eastAsia="TimesNewRomanPSMT" w:cs="Arial"/>
                <w:b/>
                <w:bCs/>
                <w:sz w:val="24"/>
                <w:szCs w:val="24"/>
              </w:rPr>
            </w:pPr>
          </w:p>
        </w:tc>
      </w:tr>
      <w:tr w:rsidR="00343A18" w:rsidRPr="00EC5BB4" w14:paraId="5A003A69" w14:textId="77777777" w:rsidTr="00BC01DC">
        <w:tc>
          <w:tcPr>
            <w:tcW w:w="465" w:type="dxa"/>
            <w:tcBorders>
              <w:top w:val="single" w:sz="4" w:space="0" w:color="000000"/>
              <w:left w:val="single" w:sz="4" w:space="0" w:color="000000"/>
              <w:bottom w:val="single" w:sz="4" w:space="0" w:color="000000"/>
            </w:tcBorders>
            <w:shd w:val="clear" w:color="auto" w:fill="auto"/>
          </w:tcPr>
          <w:p w14:paraId="156C051C" w14:textId="77777777" w:rsidR="00343A18" w:rsidRPr="00EC5BB4" w:rsidRDefault="00343A18" w:rsidP="00BC01DC">
            <w:pPr>
              <w:snapToGrid w:val="0"/>
              <w:spacing w:before="0"/>
              <w:rPr>
                <w:rFonts w:eastAsia="TimesNewRomanPSMT" w:cs="Arial"/>
                <w:bCs/>
                <w:i/>
                <w:sz w:val="24"/>
                <w:szCs w:val="24"/>
              </w:rPr>
            </w:pPr>
          </w:p>
          <w:p w14:paraId="6C0CB479"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E7473BA" w14:textId="77777777" w:rsidR="00343A18" w:rsidRPr="00EC5BB4" w:rsidRDefault="00343A18" w:rsidP="00BC01DC">
            <w:pPr>
              <w:snapToGrid w:val="0"/>
              <w:spacing w:before="0"/>
              <w:rPr>
                <w:rFonts w:eastAsia="TimesNewRomanPSMT" w:cs="Arial"/>
                <w:bCs/>
                <w:i/>
                <w:sz w:val="24"/>
                <w:szCs w:val="24"/>
              </w:rPr>
            </w:pPr>
          </w:p>
          <w:p w14:paraId="1488847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4E46D5" w14:textId="77777777" w:rsidR="00343A18" w:rsidRPr="00EC5BB4" w:rsidRDefault="00343A18" w:rsidP="00BC01DC">
            <w:pPr>
              <w:snapToGrid w:val="0"/>
              <w:spacing w:before="0"/>
              <w:rPr>
                <w:rFonts w:eastAsia="TimesNewRomanPSMT" w:cs="Arial"/>
                <w:b/>
                <w:bCs/>
                <w:sz w:val="24"/>
                <w:szCs w:val="24"/>
              </w:rPr>
            </w:pPr>
          </w:p>
        </w:tc>
      </w:tr>
      <w:tr w:rsidR="00343A18" w:rsidRPr="00EC5BB4" w14:paraId="039196DF" w14:textId="77777777" w:rsidTr="00BC01DC">
        <w:tc>
          <w:tcPr>
            <w:tcW w:w="465" w:type="dxa"/>
            <w:tcBorders>
              <w:top w:val="single" w:sz="4" w:space="0" w:color="000000"/>
              <w:left w:val="single" w:sz="4" w:space="0" w:color="000000"/>
              <w:bottom w:val="single" w:sz="4" w:space="0" w:color="000000"/>
            </w:tcBorders>
            <w:shd w:val="clear" w:color="auto" w:fill="auto"/>
          </w:tcPr>
          <w:p w14:paraId="55CDB099"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EFCD158" w14:textId="77777777" w:rsidR="00343A18" w:rsidRPr="00EC5BB4" w:rsidRDefault="00343A18" w:rsidP="00BC01DC">
            <w:pPr>
              <w:snapToGrid w:val="0"/>
              <w:spacing w:before="0"/>
              <w:rPr>
                <w:rFonts w:eastAsia="TimesNewRomanPSMT" w:cs="Arial"/>
                <w:bCs/>
                <w:i/>
                <w:sz w:val="24"/>
                <w:szCs w:val="24"/>
              </w:rPr>
            </w:pPr>
          </w:p>
          <w:p w14:paraId="53F80F2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6A6AD6" w14:textId="77777777" w:rsidR="00343A18" w:rsidRPr="00EC5BB4" w:rsidRDefault="00343A18" w:rsidP="00BC01DC">
            <w:pPr>
              <w:snapToGrid w:val="0"/>
              <w:spacing w:before="0"/>
              <w:rPr>
                <w:rFonts w:eastAsia="TimesNewRomanPSMT" w:cs="Arial"/>
                <w:b/>
                <w:bCs/>
                <w:sz w:val="24"/>
                <w:szCs w:val="24"/>
              </w:rPr>
            </w:pPr>
          </w:p>
        </w:tc>
      </w:tr>
      <w:tr w:rsidR="00343A18" w:rsidRPr="00EC5BB4" w14:paraId="52EEE6B7" w14:textId="77777777" w:rsidTr="00BC01DC">
        <w:tc>
          <w:tcPr>
            <w:tcW w:w="465" w:type="dxa"/>
            <w:tcBorders>
              <w:top w:val="single" w:sz="4" w:space="0" w:color="000000"/>
              <w:left w:val="single" w:sz="4" w:space="0" w:color="000000"/>
              <w:bottom w:val="single" w:sz="4" w:space="0" w:color="000000"/>
            </w:tcBorders>
            <w:shd w:val="clear" w:color="auto" w:fill="auto"/>
          </w:tcPr>
          <w:p w14:paraId="035597B2" w14:textId="77777777" w:rsidR="00343A18" w:rsidRPr="00EC5BB4" w:rsidRDefault="00343A18" w:rsidP="00BC01DC">
            <w:pPr>
              <w:snapToGrid w:val="0"/>
              <w:spacing w:before="0"/>
              <w:rPr>
                <w:rFonts w:eastAsia="TimesNewRomanPSMT" w:cs="Arial"/>
                <w:bCs/>
                <w:i/>
                <w:sz w:val="24"/>
                <w:szCs w:val="24"/>
              </w:rPr>
            </w:pPr>
          </w:p>
          <w:p w14:paraId="05A9415D"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493D3B04" w14:textId="77777777" w:rsidR="00343A18" w:rsidRPr="00EC5BB4" w:rsidRDefault="00343A18" w:rsidP="00BC01DC">
            <w:pPr>
              <w:snapToGrid w:val="0"/>
              <w:spacing w:before="0"/>
              <w:rPr>
                <w:rFonts w:eastAsia="TimesNewRomanPSMT" w:cs="Arial"/>
                <w:bCs/>
                <w:i/>
                <w:sz w:val="24"/>
                <w:szCs w:val="24"/>
                <w:lang w:val="ru-RU"/>
              </w:rPr>
            </w:pPr>
          </w:p>
          <w:p w14:paraId="4D0DE510"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198422" w14:textId="77777777" w:rsidR="00343A18" w:rsidRPr="00EC5BB4" w:rsidRDefault="00343A18" w:rsidP="00BC01DC">
            <w:pPr>
              <w:snapToGrid w:val="0"/>
              <w:spacing w:before="0"/>
              <w:rPr>
                <w:rFonts w:eastAsia="TimesNewRomanPSMT" w:cs="Arial"/>
                <w:b/>
                <w:bCs/>
                <w:sz w:val="24"/>
                <w:szCs w:val="24"/>
                <w:lang w:val="ru-RU"/>
              </w:rPr>
            </w:pPr>
          </w:p>
        </w:tc>
      </w:tr>
      <w:tr w:rsidR="00674622" w:rsidRPr="00EC5BB4" w14:paraId="5F01852F" w14:textId="77777777" w:rsidTr="00674622">
        <w:trPr>
          <w:trHeight w:val="512"/>
        </w:trPr>
        <w:tc>
          <w:tcPr>
            <w:tcW w:w="465" w:type="dxa"/>
            <w:tcBorders>
              <w:top w:val="single" w:sz="4" w:space="0" w:color="000000"/>
              <w:left w:val="single" w:sz="4" w:space="0" w:color="000000"/>
              <w:bottom w:val="single" w:sz="4" w:space="0" w:color="000000"/>
            </w:tcBorders>
            <w:shd w:val="clear" w:color="auto" w:fill="auto"/>
          </w:tcPr>
          <w:p w14:paraId="2004C619" w14:textId="77777777" w:rsidR="00674622" w:rsidRPr="00EC5BB4" w:rsidRDefault="00674622"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C5CB083" w14:textId="77777777" w:rsidR="00674622" w:rsidRPr="00674622" w:rsidRDefault="00674622" w:rsidP="00674622">
            <w:pPr>
              <w:snapToGrid w:val="0"/>
              <w:spacing w:before="0"/>
              <w:rPr>
                <w:rFonts w:eastAsia="TimesNewRomanPSMT" w:cs="Arial"/>
                <w:bCs/>
                <w:i/>
                <w:sz w:val="24"/>
                <w:szCs w:val="24"/>
                <w:lang w:val="ru-RU"/>
              </w:rPr>
            </w:pPr>
          </w:p>
          <w:p w14:paraId="72307323" w14:textId="7B994C15" w:rsidR="00674622" w:rsidRPr="00EC5BB4" w:rsidRDefault="00674622" w:rsidP="00674622">
            <w:pPr>
              <w:snapToGrid w:val="0"/>
              <w:spacing w:before="0"/>
              <w:rPr>
                <w:rFonts w:eastAsia="TimesNewRomanPSMT" w:cs="Arial"/>
                <w:bCs/>
                <w:i/>
                <w:sz w:val="24"/>
                <w:szCs w:val="24"/>
                <w:lang w:val="ru-RU"/>
              </w:rPr>
            </w:pPr>
            <w:r w:rsidRPr="00674622">
              <w:rPr>
                <w:rFonts w:eastAsia="TimesNewRomanPSMT" w:cs="Arial"/>
                <w:bCs/>
                <w:i/>
                <w:sz w:val="24"/>
                <w:szCs w:val="24"/>
                <w:lang w:val="ru-RU"/>
              </w:rPr>
              <w:t xml:space="preserve">Врста правног лица: </w:t>
            </w:r>
            <w:r w:rsidR="004857BF">
              <w:rPr>
                <w:rFonts w:eastAsia="TimesNewRomanPSMT" w:cs="Arial"/>
                <w:bCs/>
                <w:i/>
                <w:color w:val="00B0F0"/>
                <w:sz w:val="24"/>
                <w:szCs w:val="24"/>
                <w:lang w:val="ru-RU"/>
              </w:rPr>
              <w:t>(микро, мало, средње, велико,</w:t>
            </w:r>
            <w:r w:rsidRPr="00674622">
              <w:rPr>
                <w:rFonts w:eastAsia="TimesNewRomanPSMT" w:cs="Arial"/>
                <w:bCs/>
                <w:i/>
                <w:color w:val="00B0F0"/>
                <w:sz w:val="24"/>
                <w:szCs w:val="24"/>
                <w:lang w:val="ru-RU"/>
              </w:rPr>
              <w:t xml:space="preserve"> физичко лице</w:t>
            </w:r>
            <w:r>
              <w:rPr>
                <w:rFonts w:eastAsia="TimesNewRomanPSMT" w:cs="Arial"/>
                <w:bCs/>
                <w:i/>
                <w:color w:val="00B0F0"/>
                <w:sz w:val="24"/>
                <w:szCs w:val="24"/>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BDFF8C" w14:textId="77777777" w:rsidR="00674622" w:rsidRPr="00EC5BB4" w:rsidRDefault="00674622" w:rsidP="00BC01DC">
            <w:pPr>
              <w:snapToGrid w:val="0"/>
              <w:spacing w:before="0"/>
              <w:rPr>
                <w:rFonts w:eastAsia="TimesNewRomanPSMT" w:cs="Arial"/>
                <w:b/>
                <w:bCs/>
                <w:sz w:val="24"/>
                <w:szCs w:val="24"/>
              </w:rPr>
            </w:pPr>
          </w:p>
        </w:tc>
      </w:tr>
      <w:tr w:rsidR="00343A18" w:rsidRPr="00EC5BB4" w14:paraId="6135941C" w14:textId="77777777" w:rsidTr="00BC01DC">
        <w:tc>
          <w:tcPr>
            <w:tcW w:w="465" w:type="dxa"/>
            <w:tcBorders>
              <w:top w:val="single" w:sz="4" w:space="0" w:color="000000"/>
              <w:left w:val="single" w:sz="4" w:space="0" w:color="000000"/>
              <w:bottom w:val="single" w:sz="4" w:space="0" w:color="000000"/>
            </w:tcBorders>
            <w:shd w:val="clear" w:color="auto" w:fill="auto"/>
          </w:tcPr>
          <w:p w14:paraId="3215D692" w14:textId="77777777" w:rsidR="00343A18" w:rsidRPr="00EC5BB4" w:rsidRDefault="00343A18" w:rsidP="00BC01DC">
            <w:pPr>
              <w:snapToGrid w:val="0"/>
              <w:spacing w:before="0"/>
              <w:rPr>
                <w:rFonts w:eastAsia="TimesNewRomanPSMT" w:cs="Arial"/>
                <w:bCs/>
                <w:i/>
                <w:sz w:val="24"/>
                <w:szCs w:val="24"/>
                <w:lang w:val="ru-RU"/>
              </w:rPr>
            </w:pPr>
          </w:p>
          <w:p w14:paraId="0AD55B96"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62733FA" w14:textId="77777777" w:rsidR="00343A18" w:rsidRPr="00EC5BB4" w:rsidRDefault="00343A18" w:rsidP="00BC01DC">
            <w:pPr>
              <w:snapToGrid w:val="0"/>
              <w:spacing w:before="0"/>
              <w:rPr>
                <w:rFonts w:eastAsia="TimesNewRomanPSMT" w:cs="Arial"/>
                <w:bCs/>
                <w:i/>
                <w:sz w:val="24"/>
                <w:szCs w:val="24"/>
                <w:lang w:val="ru-RU"/>
              </w:rPr>
            </w:pPr>
          </w:p>
          <w:p w14:paraId="1901D74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ACE0B6" w14:textId="77777777" w:rsidR="00343A18" w:rsidRPr="00EC5BB4" w:rsidRDefault="00343A18" w:rsidP="00BC01DC">
            <w:pPr>
              <w:snapToGrid w:val="0"/>
              <w:spacing w:before="0"/>
              <w:rPr>
                <w:rFonts w:eastAsia="TimesNewRomanPSMT" w:cs="Arial"/>
                <w:b/>
                <w:bCs/>
                <w:sz w:val="24"/>
                <w:szCs w:val="24"/>
              </w:rPr>
            </w:pPr>
          </w:p>
        </w:tc>
      </w:tr>
      <w:tr w:rsidR="00343A18" w:rsidRPr="00EC5BB4" w14:paraId="2D1A80CC" w14:textId="77777777" w:rsidTr="00BC01DC">
        <w:tc>
          <w:tcPr>
            <w:tcW w:w="465" w:type="dxa"/>
            <w:tcBorders>
              <w:top w:val="single" w:sz="4" w:space="0" w:color="000000"/>
              <w:left w:val="single" w:sz="4" w:space="0" w:color="000000"/>
              <w:bottom w:val="single" w:sz="4" w:space="0" w:color="000000"/>
            </w:tcBorders>
            <w:shd w:val="clear" w:color="auto" w:fill="auto"/>
          </w:tcPr>
          <w:p w14:paraId="5F7FE8E3" w14:textId="77777777" w:rsidR="00343A18" w:rsidRPr="00EC5BB4" w:rsidRDefault="00343A18" w:rsidP="00BC01DC">
            <w:pPr>
              <w:snapToGrid w:val="0"/>
              <w:spacing w:before="0"/>
              <w:rPr>
                <w:rFonts w:eastAsia="TimesNewRomanPSMT" w:cs="Arial"/>
                <w:bCs/>
                <w:i/>
                <w:sz w:val="24"/>
                <w:szCs w:val="24"/>
              </w:rPr>
            </w:pPr>
          </w:p>
          <w:p w14:paraId="491629D3"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24F69ED" w14:textId="77777777" w:rsidR="00343A18" w:rsidRPr="00EC5BB4" w:rsidRDefault="00343A18" w:rsidP="00BC01DC">
            <w:pPr>
              <w:snapToGrid w:val="0"/>
              <w:spacing w:before="0"/>
              <w:rPr>
                <w:rFonts w:eastAsia="TimesNewRomanPSMT" w:cs="Arial"/>
                <w:bCs/>
                <w:i/>
                <w:sz w:val="24"/>
                <w:szCs w:val="24"/>
              </w:rPr>
            </w:pPr>
          </w:p>
          <w:p w14:paraId="6B9FA6F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D5A4A7" w14:textId="77777777" w:rsidR="00343A18" w:rsidRPr="00EC5BB4" w:rsidRDefault="00343A18" w:rsidP="00BC01DC">
            <w:pPr>
              <w:snapToGrid w:val="0"/>
              <w:spacing w:before="0"/>
              <w:rPr>
                <w:rFonts w:eastAsia="TimesNewRomanPSMT" w:cs="Arial"/>
                <w:b/>
                <w:bCs/>
                <w:sz w:val="24"/>
                <w:szCs w:val="24"/>
              </w:rPr>
            </w:pPr>
          </w:p>
        </w:tc>
      </w:tr>
      <w:tr w:rsidR="00343A18" w:rsidRPr="00EC5BB4" w14:paraId="0E33727A" w14:textId="77777777" w:rsidTr="00BC01DC">
        <w:tc>
          <w:tcPr>
            <w:tcW w:w="465" w:type="dxa"/>
            <w:tcBorders>
              <w:top w:val="single" w:sz="4" w:space="0" w:color="000000"/>
              <w:left w:val="single" w:sz="4" w:space="0" w:color="000000"/>
              <w:bottom w:val="single" w:sz="4" w:space="0" w:color="000000"/>
            </w:tcBorders>
            <w:shd w:val="clear" w:color="auto" w:fill="auto"/>
          </w:tcPr>
          <w:p w14:paraId="6CCBDBB0" w14:textId="77777777" w:rsidR="00343A18" w:rsidRPr="00EC5BB4" w:rsidRDefault="00343A18" w:rsidP="00BC01DC">
            <w:pPr>
              <w:snapToGrid w:val="0"/>
              <w:spacing w:before="0"/>
              <w:rPr>
                <w:rFonts w:eastAsia="TimesNewRomanPSMT" w:cs="Arial"/>
                <w:bCs/>
                <w:i/>
                <w:sz w:val="24"/>
                <w:szCs w:val="24"/>
              </w:rPr>
            </w:pPr>
          </w:p>
          <w:p w14:paraId="63B7D703"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EC07378" w14:textId="77777777" w:rsidR="00343A18" w:rsidRPr="00EC5BB4" w:rsidRDefault="00343A18" w:rsidP="00BC01DC">
            <w:pPr>
              <w:snapToGrid w:val="0"/>
              <w:spacing w:before="0"/>
              <w:rPr>
                <w:rFonts w:eastAsia="TimesNewRomanPSMT" w:cs="Arial"/>
                <w:bCs/>
                <w:i/>
                <w:sz w:val="24"/>
                <w:szCs w:val="24"/>
              </w:rPr>
            </w:pPr>
          </w:p>
          <w:p w14:paraId="581A933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8E8FE8" w14:textId="77777777" w:rsidR="00343A18" w:rsidRPr="00EC5BB4" w:rsidRDefault="00343A18" w:rsidP="00BC01DC">
            <w:pPr>
              <w:snapToGrid w:val="0"/>
              <w:spacing w:before="0"/>
              <w:rPr>
                <w:rFonts w:eastAsia="TimesNewRomanPSMT" w:cs="Arial"/>
                <w:b/>
                <w:bCs/>
                <w:sz w:val="24"/>
                <w:szCs w:val="24"/>
              </w:rPr>
            </w:pPr>
          </w:p>
        </w:tc>
      </w:tr>
      <w:tr w:rsidR="00343A18" w:rsidRPr="00EC5BB4" w14:paraId="385D2DF8" w14:textId="77777777" w:rsidTr="00BC01DC">
        <w:tc>
          <w:tcPr>
            <w:tcW w:w="465" w:type="dxa"/>
            <w:tcBorders>
              <w:top w:val="single" w:sz="4" w:space="0" w:color="000000"/>
              <w:left w:val="single" w:sz="4" w:space="0" w:color="000000"/>
              <w:bottom w:val="single" w:sz="4" w:space="0" w:color="000000"/>
            </w:tcBorders>
            <w:shd w:val="clear" w:color="auto" w:fill="auto"/>
          </w:tcPr>
          <w:p w14:paraId="66BB78D3"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11733EF" w14:textId="77777777" w:rsidR="00343A18" w:rsidRPr="00EC5BB4" w:rsidRDefault="00343A18" w:rsidP="00BC01DC">
            <w:pPr>
              <w:snapToGrid w:val="0"/>
              <w:spacing w:before="0"/>
              <w:rPr>
                <w:rFonts w:eastAsia="TimesNewRomanPSMT" w:cs="Arial"/>
                <w:bCs/>
                <w:i/>
                <w:sz w:val="24"/>
                <w:szCs w:val="24"/>
              </w:rPr>
            </w:pPr>
          </w:p>
          <w:p w14:paraId="32302646"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lastRenderedPageBreak/>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392C15" w14:textId="77777777" w:rsidR="00343A18" w:rsidRPr="00EC5BB4" w:rsidRDefault="00343A18" w:rsidP="00BC01DC">
            <w:pPr>
              <w:snapToGrid w:val="0"/>
              <w:spacing w:before="0"/>
              <w:rPr>
                <w:rFonts w:eastAsia="TimesNewRomanPSMT" w:cs="Arial"/>
                <w:b/>
                <w:bCs/>
                <w:sz w:val="24"/>
                <w:szCs w:val="24"/>
              </w:rPr>
            </w:pPr>
          </w:p>
        </w:tc>
      </w:tr>
    </w:tbl>
    <w:p w14:paraId="69B9652C" w14:textId="77777777" w:rsidR="00343A18" w:rsidRPr="00EC5BB4" w:rsidRDefault="00343A18" w:rsidP="00343A18">
      <w:pPr>
        <w:spacing w:before="0"/>
        <w:rPr>
          <w:rFonts w:cs="Arial"/>
          <w:b/>
          <w:bCs/>
          <w:i/>
          <w:iCs/>
          <w:sz w:val="24"/>
          <w:szCs w:val="24"/>
          <w:u w:val="single"/>
        </w:rPr>
      </w:pPr>
    </w:p>
    <w:p w14:paraId="086B4046"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158D7781" w14:textId="77777777"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5016740A" w14:textId="77777777" w:rsidR="00F2311C" w:rsidRPr="00EC5BB4" w:rsidRDefault="00F2311C" w:rsidP="00343A18">
      <w:pPr>
        <w:spacing w:before="0"/>
        <w:rPr>
          <w:rFonts w:cs="Arial"/>
          <w:i/>
          <w:iCs/>
          <w:sz w:val="24"/>
          <w:szCs w:val="24"/>
          <w:lang w:val="ru-RU"/>
        </w:rPr>
      </w:pPr>
    </w:p>
    <w:p w14:paraId="37C8F226" w14:textId="5AC89C28"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p w14:paraId="787C2C1D" w14:textId="77777777" w:rsidR="000E75A0" w:rsidRPr="00EC5BB4" w:rsidRDefault="000E75A0" w:rsidP="000E75A0">
      <w:pPr>
        <w:spacing w:before="0"/>
        <w:jc w:val="center"/>
        <w:rPr>
          <w:rFonts w:cs="Arial"/>
          <w:bCs/>
          <w:i/>
          <w:iCs/>
          <w:sz w:val="24"/>
          <w:szCs w:val="24"/>
          <w:lang w:val="sr-Cyrl-CS"/>
        </w:rPr>
      </w:pPr>
    </w:p>
    <w:p w14:paraId="4EB53F3C"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9"/>
        <w:gridCol w:w="3790"/>
      </w:tblGrid>
      <w:tr w:rsidR="00672DE1" w:rsidRPr="00EC5BB4" w14:paraId="0B24A11A" w14:textId="77777777" w:rsidTr="00922EDB">
        <w:trPr>
          <w:trHeight w:val="485"/>
        </w:trPr>
        <w:tc>
          <w:tcPr>
            <w:tcW w:w="5920" w:type="dxa"/>
            <w:shd w:val="clear" w:color="auto" w:fill="C6D9F1" w:themeFill="text2" w:themeFillTint="33"/>
            <w:vAlign w:val="center"/>
          </w:tcPr>
          <w:p w14:paraId="1A47AD73" w14:textId="77777777"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14:paraId="4AD5E7A6" w14:textId="1A0753AE" w:rsidR="000E75A0" w:rsidRPr="00EC5BB4" w:rsidRDefault="000E75A0" w:rsidP="00672DE1">
            <w:pPr>
              <w:spacing w:before="0"/>
              <w:jc w:val="center"/>
              <w:rPr>
                <w:rFonts w:cs="Arial"/>
                <w:b/>
                <w:bCs/>
                <w:i/>
                <w:iCs/>
                <w:sz w:val="24"/>
                <w:szCs w:val="24"/>
                <w:lang w:val="sr-Cyrl-CS"/>
              </w:rPr>
            </w:pPr>
            <w:r w:rsidRPr="00EC5BB4">
              <w:rPr>
                <w:rFonts w:cs="Arial"/>
                <w:b/>
                <w:bCs/>
                <w:i/>
                <w:iCs/>
                <w:sz w:val="24"/>
                <w:szCs w:val="24"/>
                <w:lang w:val="sr-Cyrl-CS"/>
              </w:rPr>
              <w:t>УКУПНА ЦЕНА</w:t>
            </w:r>
            <w:r w:rsidR="00672DE1">
              <w:rPr>
                <w:rFonts w:cs="Arial"/>
                <w:b/>
                <w:bCs/>
                <w:i/>
                <w:iCs/>
                <w:sz w:val="24"/>
                <w:szCs w:val="24"/>
                <w:lang w:val="sr-Cyrl-CS"/>
              </w:rPr>
              <w:t xml:space="preserve"> </w:t>
            </w:r>
            <w:r w:rsidRPr="00EC5BB4">
              <w:rPr>
                <w:rFonts w:eastAsia="Arial Unicode MS" w:cs="Arial"/>
                <w:b/>
                <w:bCs/>
                <w:i/>
                <w:iCs/>
                <w:kern w:val="1"/>
                <w:sz w:val="24"/>
                <w:szCs w:val="24"/>
                <w:lang w:val="sr-Cyrl-CS" w:eastAsia="ar-SA"/>
              </w:rPr>
              <w:t xml:space="preserve"> </w:t>
            </w:r>
            <w:r w:rsidRPr="00922EDB">
              <w:rPr>
                <w:rFonts w:cs="Arial"/>
                <w:b/>
                <w:bCs/>
                <w:i/>
                <w:iCs/>
                <w:color w:val="00B0F0"/>
                <w:sz w:val="24"/>
                <w:szCs w:val="24"/>
                <w:lang w:val="sr-Cyrl-CS"/>
              </w:rPr>
              <w:t xml:space="preserve"> </w:t>
            </w:r>
            <w:r w:rsidRPr="00EC5BB4">
              <w:rPr>
                <w:rFonts w:cs="Arial"/>
                <w:b/>
                <w:bCs/>
                <w:i/>
                <w:iCs/>
                <w:sz w:val="24"/>
                <w:szCs w:val="24"/>
                <w:lang w:val="sr-Cyrl-CS"/>
              </w:rPr>
              <w:t>без ПДВ</w:t>
            </w:r>
            <w:r w:rsidR="00087F6D">
              <w:rPr>
                <w:rFonts w:cs="Arial"/>
                <w:b/>
                <w:bCs/>
                <w:i/>
                <w:iCs/>
                <w:sz w:val="24"/>
                <w:szCs w:val="24"/>
                <w:lang w:val="sr-Cyrl-CS"/>
              </w:rPr>
              <w:t xml:space="preserve"> (колона 7 из Обрасца структуре цене)</w:t>
            </w:r>
            <w:r w:rsidR="00672DE1">
              <w:rPr>
                <w:rFonts w:cs="Arial"/>
                <w:b/>
                <w:bCs/>
                <w:i/>
                <w:iCs/>
                <w:sz w:val="24"/>
                <w:szCs w:val="24"/>
                <w:lang w:val="sr-Cyrl-CS"/>
              </w:rPr>
              <w:t>:</w:t>
            </w:r>
          </w:p>
        </w:tc>
      </w:tr>
      <w:tr w:rsidR="00672DE1" w:rsidRPr="00EC5BB4" w14:paraId="40E396FB" w14:textId="77777777" w:rsidTr="00AF3AF8">
        <w:trPr>
          <w:trHeight w:val="440"/>
        </w:trPr>
        <w:tc>
          <w:tcPr>
            <w:tcW w:w="5920" w:type="dxa"/>
            <w:vAlign w:val="center"/>
          </w:tcPr>
          <w:p w14:paraId="1745151A" w14:textId="3F162C69" w:rsidR="000E75A0" w:rsidRPr="00EC5BB4" w:rsidRDefault="00F64894" w:rsidP="00672DE1">
            <w:pPr>
              <w:spacing w:before="0"/>
              <w:ind w:left="1365"/>
              <w:jc w:val="center"/>
              <w:rPr>
                <w:rFonts w:cs="Arial"/>
                <w:b/>
                <w:i/>
                <w:sz w:val="24"/>
                <w:szCs w:val="24"/>
                <w:lang w:val="sr-Cyrl-CS"/>
              </w:rPr>
            </w:pPr>
            <w:r w:rsidRPr="00F64894">
              <w:rPr>
                <w:rFonts w:cs="Arial"/>
                <w:b/>
                <w:i/>
                <w:sz w:val="24"/>
                <w:szCs w:val="24"/>
                <w:lang w:val="sr-Cyrl-CS"/>
              </w:rPr>
              <w:t>JNMV/1000/0</w:t>
            </w:r>
            <w:r w:rsidR="00672DE1">
              <w:rPr>
                <w:rFonts w:cs="Arial"/>
                <w:b/>
                <w:i/>
                <w:sz w:val="24"/>
                <w:szCs w:val="24"/>
                <w:lang w:val="sr-Cyrl-CS"/>
              </w:rPr>
              <w:t>399</w:t>
            </w:r>
            <w:r w:rsidRPr="00F64894">
              <w:rPr>
                <w:rFonts w:cs="Arial"/>
                <w:b/>
                <w:i/>
                <w:sz w:val="24"/>
                <w:szCs w:val="24"/>
                <w:lang w:val="sr-Cyrl-CS"/>
              </w:rPr>
              <w:t>/2016</w:t>
            </w:r>
          </w:p>
        </w:tc>
        <w:tc>
          <w:tcPr>
            <w:tcW w:w="4394" w:type="dxa"/>
          </w:tcPr>
          <w:p w14:paraId="39C2B219" w14:textId="77777777" w:rsidR="00087F6D" w:rsidRDefault="00087F6D" w:rsidP="00AF3AF8">
            <w:pPr>
              <w:spacing w:before="0"/>
              <w:jc w:val="center"/>
              <w:rPr>
                <w:rFonts w:cs="Arial"/>
                <w:bCs/>
                <w:iCs/>
                <w:sz w:val="24"/>
                <w:szCs w:val="24"/>
                <w:lang w:val="sr-Cyrl-CS"/>
              </w:rPr>
            </w:pPr>
          </w:p>
          <w:p w14:paraId="504731D4" w14:textId="7F0D3BF9" w:rsidR="000E75A0" w:rsidRPr="00672DE1" w:rsidRDefault="00087F6D" w:rsidP="00AF3AF8">
            <w:pPr>
              <w:spacing w:before="0"/>
              <w:jc w:val="center"/>
              <w:rPr>
                <w:rFonts w:cs="Arial"/>
                <w:bCs/>
                <w:iCs/>
                <w:sz w:val="24"/>
                <w:szCs w:val="24"/>
                <w:lang w:val="sr-Cyrl-CS"/>
              </w:rPr>
            </w:pPr>
            <w:r>
              <w:rPr>
                <w:rFonts w:cs="Arial"/>
                <w:bCs/>
                <w:iCs/>
                <w:sz w:val="24"/>
                <w:szCs w:val="24"/>
                <w:lang w:val="sr-Cyrl-CS"/>
              </w:rPr>
              <w:t>..........................данара</w:t>
            </w:r>
          </w:p>
          <w:p w14:paraId="564F725F" w14:textId="63B69075" w:rsidR="000E75A0" w:rsidRPr="00672DE1" w:rsidRDefault="00672DE1" w:rsidP="00672DE1">
            <w:pPr>
              <w:spacing w:before="0"/>
              <w:rPr>
                <w:rFonts w:cs="Arial"/>
                <w:bCs/>
                <w:iCs/>
                <w:sz w:val="24"/>
                <w:szCs w:val="24"/>
                <w:lang w:val="sr-Cyrl-CS"/>
              </w:rPr>
            </w:pPr>
            <w:r>
              <w:rPr>
                <w:rFonts w:cs="Arial"/>
                <w:b/>
                <w:bCs/>
                <w:i/>
                <w:iCs/>
                <w:sz w:val="24"/>
                <w:szCs w:val="24"/>
                <w:lang w:val="sr-Cyrl-CS"/>
              </w:rPr>
              <w:t xml:space="preserve">           </w:t>
            </w:r>
          </w:p>
        </w:tc>
      </w:tr>
    </w:tbl>
    <w:p w14:paraId="5A6DB084"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8"/>
        <w:gridCol w:w="3841"/>
      </w:tblGrid>
      <w:tr w:rsidR="000E75A0" w:rsidRPr="00EC5BB4" w14:paraId="705137F5" w14:textId="77777777" w:rsidTr="00566368">
        <w:trPr>
          <w:trHeight w:val="647"/>
        </w:trPr>
        <w:tc>
          <w:tcPr>
            <w:tcW w:w="5178" w:type="dxa"/>
            <w:shd w:val="clear" w:color="auto" w:fill="C6D9F1" w:themeFill="text2" w:themeFillTint="33"/>
            <w:vAlign w:val="center"/>
          </w:tcPr>
          <w:p w14:paraId="3D19AAAB"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841" w:type="dxa"/>
            <w:shd w:val="clear" w:color="auto" w:fill="C6D9F1" w:themeFill="text2" w:themeFillTint="33"/>
            <w:vAlign w:val="center"/>
          </w:tcPr>
          <w:p w14:paraId="1CB53F7C"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14:paraId="25F0B00E" w14:textId="77777777" w:rsidTr="00566368">
        <w:tc>
          <w:tcPr>
            <w:tcW w:w="5178" w:type="dxa"/>
            <w:vAlign w:val="center"/>
          </w:tcPr>
          <w:p w14:paraId="76DCAFE1" w14:textId="77777777" w:rsidR="000E75A0" w:rsidRPr="00F8562E" w:rsidRDefault="000E75A0" w:rsidP="00AF3AF8">
            <w:pPr>
              <w:spacing w:before="0"/>
              <w:jc w:val="center"/>
              <w:rPr>
                <w:rFonts w:cs="Arial"/>
                <w:b/>
                <w:bCs/>
                <w:iCs/>
                <w:sz w:val="20"/>
                <w:szCs w:val="20"/>
                <w:lang w:val="sr-Cyrl-CS"/>
              </w:rPr>
            </w:pPr>
            <w:r w:rsidRPr="00F8562E">
              <w:rPr>
                <w:rFonts w:cs="Arial"/>
                <w:b/>
                <w:bCs/>
                <w:iCs/>
                <w:sz w:val="20"/>
                <w:szCs w:val="20"/>
                <w:lang w:val="sr-Cyrl-CS"/>
              </w:rPr>
              <w:t>РОК И НАЧИН ПЛАЋАЊА:</w:t>
            </w:r>
          </w:p>
          <w:p w14:paraId="0B5450F0" w14:textId="5B4263DF" w:rsidR="000E75A0" w:rsidRPr="00F8562E" w:rsidRDefault="00F8562E" w:rsidP="00AF3AF8">
            <w:pPr>
              <w:spacing w:before="0"/>
              <w:jc w:val="center"/>
              <w:rPr>
                <w:rFonts w:cs="Arial"/>
                <w:bCs/>
                <w:iCs/>
                <w:sz w:val="20"/>
                <w:szCs w:val="20"/>
                <w:lang w:val="sr-Cyrl-CS"/>
              </w:rPr>
            </w:pPr>
            <w:r>
              <w:rPr>
                <w:rFonts w:cs="Arial"/>
                <w:bCs/>
                <w:iCs/>
                <w:sz w:val="20"/>
                <w:szCs w:val="20"/>
                <w:lang w:val="sr-Cyrl-CS"/>
              </w:rPr>
              <w:t xml:space="preserve">У </w:t>
            </w:r>
            <w:r w:rsidR="00922EDB" w:rsidRPr="00F8562E">
              <w:rPr>
                <w:rFonts w:cs="Arial"/>
                <w:bCs/>
                <w:iCs/>
                <w:sz w:val="20"/>
                <w:szCs w:val="20"/>
                <w:lang w:val="sr-Cyrl-CS"/>
              </w:rPr>
              <w:t xml:space="preserve"> року до</w:t>
            </w:r>
            <w:r w:rsidR="000E75A0" w:rsidRPr="00F8562E">
              <w:rPr>
                <w:rFonts w:cs="Arial"/>
                <w:bCs/>
                <w:iCs/>
                <w:sz w:val="20"/>
                <w:szCs w:val="20"/>
                <w:lang w:val="sr-Cyrl-CS"/>
              </w:rPr>
              <w:t xml:space="preserve"> 45 дана од пријема исправног рачуна и </w:t>
            </w:r>
            <w:r w:rsidR="00175F69" w:rsidRPr="00F8562E">
              <w:rPr>
                <w:rFonts w:cs="Arial"/>
                <w:bCs/>
                <w:iCs/>
                <w:sz w:val="20"/>
                <w:szCs w:val="20"/>
                <w:lang w:val="sr-Cyrl-CS"/>
              </w:rPr>
              <w:t>одговарајућег доказа у виду исечка из новина</w:t>
            </w:r>
          </w:p>
          <w:p w14:paraId="7021746B" w14:textId="77777777" w:rsidR="000E75A0" w:rsidRPr="00F8562E" w:rsidRDefault="000E75A0" w:rsidP="00566368">
            <w:pPr>
              <w:spacing w:before="0"/>
              <w:jc w:val="center"/>
              <w:rPr>
                <w:rFonts w:cs="Arial"/>
                <w:b/>
                <w:bCs/>
                <w:iCs/>
                <w:sz w:val="20"/>
                <w:szCs w:val="20"/>
                <w:lang w:val="sr-Cyrl-CS"/>
              </w:rPr>
            </w:pPr>
          </w:p>
        </w:tc>
        <w:tc>
          <w:tcPr>
            <w:tcW w:w="3841" w:type="dxa"/>
            <w:vAlign w:val="center"/>
          </w:tcPr>
          <w:p w14:paraId="5A1D11C1" w14:textId="77777777" w:rsidR="00175F69" w:rsidRPr="00F8562E" w:rsidRDefault="00175F69" w:rsidP="00175F69">
            <w:pPr>
              <w:spacing w:before="0"/>
              <w:rPr>
                <w:rFonts w:cs="Arial"/>
                <w:bCs/>
                <w:iCs/>
                <w:sz w:val="20"/>
                <w:szCs w:val="20"/>
                <w:lang w:val="sr-Cyrl-CS"/>
              </w:rPr>
            </w:pPr>
            <w:r w:rsidRPr="00F8562E">
              <w:rPr>
                <w:rFonts w:cs="Arial"/>
                <w:bCs/>
                <w:iCs/>
                <w:sz w:val="20"/>
                <w:szCs w:val="20"/>
                <w:lang w:val="sr-Cyrl-CS"/>
              </w:rPr>
              <w:t>Сагласан за захтевом наручиоца</w:t>
            </w:r>
          </w:p>
          <w:p w14:paraId="5229BAD0" w14:textId="283F095C" w:rsidR="000E75A0" w:rsidRPr="00F8562E" w:rsidRDefault="00175F69" w:rsidP="00175F69">
            <w:pPr>
              <w:spacing w:before="0"/>
              <w:jc w:val="center"/>
              <w:rPr>
                <w:rFonts w:cs="Arial"/>
                <w:b/>
                <w:bCs/>
                <w:iCs/>
                <w:sz w:val="20"/>
                <w:szCs w:val="20"/>
                <w:lang w:val="sr-Cyrl-CS"/>
              </w:rPr>
            </w:pPr>
            <w:r w:rsidRPr="00F8562E">
              <w:rPr>
                <w:rFonts w:cs="Arial"/>
                <w:bCs/>
                <w:iCs/>
                <w:sz w:val="20"/>
                <w:szCs w:val="20"/>
                <w:lang w:val="sr-Cyrl-CS"/>
              </w:rPr>
              <w:t>ДА/НЕ (заокружити)</w:t>
            </w:r>
          </w:p>
        </w:tc>
      </w:tr>
      <w:tr w:rsidR="000E75A0" w:rsidRPr="00EC5BB4" w14:paraId="46B89F73" w14:textId="77777777" w:rsidTr="00566368">
        <w:tc>
          <w:tcPr>
            <w:tcW w:w="5178" w:type="dxa"/>
            <w:vAlign w:val="center"/>
          </w:tcPr>
          <w:p w14:paraId="1D9ED18B" w14:textId="650EE4C4" w:rsidR="000E75A0" w:rsidRPr="00F8562E" w:rsidRDefault="000E75A0" w:rsidP="00AF3AF8">
            <w:pPr>
              <w:spacing w:before="0"/>
              <w:jc w:val="center"/>
              <w:rPr>
                <w:rFonts w:cs="Arial"/>
                <w:b/>
                <w:bCs/>
                <w:iCs/>
                <w:sz w:val="20"/>
                <w:szCs w:val="20"/>
                <w:lang w:val="sr-Cyrl-CS"/>
              </w:rPr>
            </w:pPr>
            <w:r w:rsidRPr="00F8562E">
              <w:rPr>
                <w:rFonts w:cs="Arial"/>
                <w:b/>
                <w:bCs/>
                <w:iCs/>
                <w:sz w:val="20"/>
                <w:szCs w:val="20"/>
                <w:lang w:val="sr-Cyrl-CS"/>
              </w:rPr>
              <w:t>РОК И</w:t>
            </w:r>
            <w:r w:rsidR="00DF169D" w:rsidRPr="00F8562E">
              <w:rPr>
                <w:rFonts w:cs="Arial"/>
                <w:b/>
                <w:bCs/>
                <w:iCs/>
                <w:sz w:val="20"/>
                <w:szCs w:val="20"/>
                <w:lang w:val="sr-Cyrl-CS"/>
              </w:rPr>
              <w:t>ЗВРШЕЊА</w:t>
            </w:r>
            <w:r w:rsidRPr="00F8562E">
              <w:rPr>
                <w:rFonts w:cs="Arial"/>
                <w:b/>
                <w:bCs/>
                <w:iCs/>
                <w:sz w:val="20"/>
                <w:szCs w:val="20"/>
                <w:lang w:val="sr-Cyrl-CS"/>
              </w:rPr>
              <w:t>:</w:t>
            </w:r>
          </w:p>
          <w:p w14:paraId="70D98DC5" w14:textId="22347656" w:rsidR="000E75A0" w:rsidRPr="00F8562E" w:rsidRDefault="000460CB" w:rsidP="000460CB">
            <w:pPr>
              <w:spacing w:before="0"/>
              <w:jc w:val="center"/>
              <w:rPr>
                <w:rFonts w:cs="Arial"/>
                <w:bCs/>
                <w:iCs/>
                <w:sz w:val="20"/>
                <w:szCs w:val="20"/>
                <w:lang w:val="sr-Cyrl-CS"/>
              </w:rPr>
            </w:pPr>
            <w:r>
              <w:rPr>
                <w:rFonts w:cs="Arial"/>
                <w:spacing w:val="4"/>
                <w:sz w:val="20"/>
                <w:szCs w:val="20"/>
                <w:lang w:val="sr-Cyrl-CS"/>
              </w:rPr>
              <w:t>Не може бити дужи од</w:t>
            </w:r>
            <w:r w:rsidR="00175F69" w:rsidRPr="00F8562E">
              <w:rPr>
                <w:rFonts w:cs="Arial"/>
                <w:spacing w:val="4"/>
                <w:sz w:val="20"/>
                <w:szCs w:val="20"/>
                <w:lang w:val="sr-Cyrl-CS"/>
              </w:rPr>
              <w:t xml:space="preserve"> </w:t>
            </w:r>
            <w:r w:rsidR="00672DE1">
              <w:rPr>
                <w:rFonts w:cs="Arial"/>
                <w:spacing w:val="4"/>
                <w:sz w:val="20"/>
                <w:szCs w:val="20"/>
                <w:lang w:val="sr-Cyrl-CS"/>
              </w:rPr>
              <w:t>3</w:t>
            </w:r>
            <w:r w:rsidR="00175F69" w:rsidRPr="00F8562E">
              <w:rPr>
                <w:rFonts w:cs="Arial"/>
                <w:spacing w:val="4"/>
                <w:sz w:val="20"/>
                <w:szCs w:val="20"/>
                <w:lang w:val="sr-Cyrl-CS"/>
              </w:rPr>
              <w:t xml:space="preserve"> (</w:t>
            </w:r>
            <w:r w:rsidR="00672DE1">
              <w:rPr>
                <w:rFonts w:cs="Arial"/>
                <w:spacing w:val="4"/>
                <w:sz w:val="20"/>
                <w:szCs w:val="20"/>
                <w:lang w:val="sr-Cyrl-CS"/>
              </w:rPr>
              <w:t>словима: три</w:t>
            </w:r>
            <w:r w:rsidR="00175F69" w:rsidRPr="00F8562E">
              <w:rPr>
                <w:rFonts w:cs="Arial"/>
                <w:spacing w:val="4"/>
                <w:sz w:val="20"/>
                <w:szCs w:val="20"/>
                <w:lang w:val="sr-Cyrl-CS"/>
              </w:rPr>
              <w:t xml:space="preserve">) дан </w:t>
            </w:r>
            <w:r w:rsidR="00672DE1" w:rsidRPr="00672DE1">
              <w:rPr>
                <w:rFonts w:cs="Arial"/>
                <w:spacing w:val="4"/>
                <w:sz w:val="20"/>
                <w:szCs w:val="20"/>
                <w:lang w:val="sr-Cyrl-CS"/>
              </w:rPr>
              <w:t>од дана позива</w:t>
            </w:r>
          </w:p>
        </w:tc>
        <w:tc>
          <w:tcPr>
            <w:tcW w:w="3841" w:type="dxa"/>
            <w:vAlign w:val="center"/>
          </w:tcPr>
          <w:p w14:paraId="33BF2343" w14:textId="0E5766C3" w:rsidR="000E75A0" w:rsidRPr="00F8562E" w:rsidRDefault="00672DE1" w:rsidP="00F8562E">
            <w:pPr>
              <w:spacing w:before="0"/>
              <w:jc w:val="center"/>
              <w:rPr>
                <w:rFonts w:cs="Arial"/>
                <w:bCs/>
                <w:iCs/>
                <w:sz w:val="20"/>
                <w:szCs w:val="20"/>
              </w:rPr>
            </w:pPr>
            <w:r>
              <w:rPr>
                <w:rFonts w:cs="Arial"/>
                <w:bCs/>
                <w:iCs/>
                <w:sz w:val="20"/>
                <w:szCs w:val="20"/>
                <w:lang w:val="sr-Cyrl-CS"/>
              </w:rPr>
              <w:t xml:space="preserve">_____ дана </w:t>
            </w:r>
            <w:r w:rsidRPr="00F8562E">
              <w:rPr>
                <w:rFonts w:cs="Arial"/>
                <w:bCs/>
                <w:iCs/>
                <w:sz w:val="20"/>
                <w:szCs w:val="20"/>
                <w:lang w:val="sr-Cyrl-CS"/>
              </w:rPr>
              <w:t xml:space="preserve"> </w:t>
            </w:r>
            <w:r w:rsidRPr="00672DE1">
              <w:rPr>
                <w:rFonts w:cs="Arial"/>
                <w:bCs/>
                <w:iCs/>
                <w:sz w:val="20"/>
                <w:szCs w:val="20"/>
                <w:lang w:val="sr-Cyrl-CS"/>
              </w:rPr>
              <w:t>од дана позива</w:t>
            </w:r>
          </w:p>
        </w:tc>
      </w:tr>
      <w:tr w:rsidR="000E75A0" w:rsidRPr="00EC5BB4" w14:paraId="494C2615" w14:textId="77777777" w:rsidTr="00566368">
        <w:trPr>
          <w:trHeight w:val="818"/>
        </w:trPr>
        <w:tc>
          <w:tcPr>
            <w:tcW w:w="5178" w:type="dxa"/>
            <w:vAlign w:val="center"/>
          </w:tcPr>
          <w:p w14:paraId="3BA3E5EF" w14:textId="77777777" w:rsidR="00F8562E" w:rsidRPr="00F8562E" w:rsidRDefault="000E75A0" w:rsidP="00F8562E">
            <w:pPr>
              <w:spacing w:before="0"/>
              <w:jc w:val="center"/>
              <w:rPr>
                <w:rFonts w:cs="Arial"/>
                <w:b/>
                <w:bCs/>
                <w:iCs/>
                <w:sz w:val="20"/>
                <w:szCs w:val="20"/>
                <w:lang w:val="sr-Cyrl-CS"/>
              </w:rPr>
            </w:pPr>
            <w:r w:rsidRPr="00F8562E">
              <w:rPr>
                <w:rFonts w:cs="Arial"/>
                <w:b/>
                <w:bCs/>
                <w:iCs/>
                <w:sz w:val="20"/>
                <w:szCs w:val="20"/>
                <w:lang w:val="sr-Cyrl-CS"/>
              </w:rPr>
              <w:t>МЕСТО И</w:t>
            </w:r>
            <w:r w:rsidR="00750A33" w:rsidRPr="00F8562E">
              <w:rPr>
                <w:rFonts w:cs="Arial"/>
                <w:b/>
                <w:bCs/>
                <w:iCs/>
                <w:sz w:val="20"/>
                <w:szCs w:val="20"/>
                <w:lang w:val="sr-Cyrl-CS"/>
              </w:rPr>
              <w:t>ЗВРШЕЊА</w:t>
            </w:r>
            <w:r w:rsidRPr="00F8562E">
              <w:rPr>
                <w:rFonts w:cs="Arial"/>
                <w:b/>
                <w:bCs/>
                <w:iCs/>
                <w:sz w:val="20"/>
                <w:szCs w:val="20"/>
                <w:lang w:val="sr-Cyrl-CS"/>
              </w:rPr>
              <w:t>:</w:t>
            </w:r>
          </w:p>
          <w:p w14:paraId="4074588B" w14:textId="049ADE64" w:rsidR="00F8562E" w:rsidRPr="000C2B4E" w:rsidRDefault="00672DE1" w:rsidP="00F8562E">
            <w:pPr>
              <w:spacing w:before="0"/>
              <w:jc w:val="center"/>
              <w:rPr>
                <w:rFonts w:cs="Arial"/>
                <w:bCs/>
                <w:iCs/>
                <w:sz w:val="20"/>
                <w:szCs w:val="20"/>
                <w:lang w:val="sr-Cyrl-CS"/>
              </w:rPr>
            </w:pPr>
            <w:r w:rsidRPr="000C2B4E">
              <w:rPr>
                <w:rFonts w:cs="Arial"/>
                <w:bCs/>
                <w:iCs/>
                <w:sz w:val="20"/>
                <w:szCs w:val="20"/>
                <w:lang w:val="sr-Cyrl-CS"/>
              </w:rPr>
              <w:t>ЈП ЕПС</w:t>
            </w:r>
            <w:r w:rsidR="00F8562E" w:rsidRPr="000C2B4E">
              <w:rPr>
                <w:rFonts w:cs="Arial"/>
                <w:bCs/>
                <w:iCs/>
                <w:sz w:val="20"/>
                <w:szCs w:val="20"/>
                <w:lang w:val="sr-Cyrl-CS"/>
              </w:rPr>
              <w:t>, Београд</w:t>
            </w:r>
          </w:p>
          <w:p w14:paraId="1CC056D5" w14:textId="2E4C81B3" w:rsidR="000E75A0" w:rsidRPr="00F8562E" w:rsidRDefault="000E75A0" w:rsidP="00AF3AF8">
            <w:pPr>
              <w:spacing w:before="0"/>
              <w:jc w:val="left"/>
              <w:rPr>
                <w:rFonts w:cs="Arial"/>
                <w:b/>
                <w:bCs/>
                <w:iCs/>
                <w:sz w:val="20"/>
                <w:szCs w:val="20"/>
                <w:lang w:val="sr-Cyrl-CS"/>
              </w:rPr>
            </w:pPr>
          </w:p>
        </w:tc>
        <w:tc>
          <w:tcPr>
            <w:tcW w:w="3841" w:type="dxa"/>
            <w:vAlign w:val="center"/>
          </w:tcPr>
          <w:p w14:paraId="19CFF13D" w14:textId="77777777" w:rsidR="000E75A0" w:rsidRPr="00F8562E" w:rsidRDefault="000E75A0" w:rsidP="00AF3AF8">
            <w:pPr>
              <w:spacing w:before="0"/>
              <w:jc w:val="center"/>
              <w:rPr>
                <w:rFonts w:cs="Arial"/>
                <w:bCs/>
                <w:iCs/>
                <w:sz w:val="20"/>
                <w:szCs w:val="20"/>
                <w:lang w:val="sr-Cyrl-CS"/>
              </w:rPr>
            </w:pPr>
            <w:r w:rsidRPr="00F8562E">
              <w:rPr>
                <w:rFonts w:cs="Arial"/>
                <w:bCs/>
                <w:iCs/>
                <w:sz w:val="20"/>
                <w:szCs w:val="20"/>
                <w:lang w:val="sr-Cyrl-CS"/>
              </w:rPr>
              <w:t>Сагласан за захтевом наручиоца</w:t>
            </w:r>
          </w:p>
          <w:p w14:paraId="59666C0D" w14:textId="77777777" w:rsidR="000E75A0" w:rsidRPr="00F8562E" w:rsidRDefault="000E75A0" w:rsidP="00AF3AF8">
            <w:pPr>
              <w:spacing w:before="0"/>
              <w:jc w:val="center"/>
              <w:rPr>
                <w:rFonts w:cs="Arial"/>
                <w:b/>
                <w:bCs/>
                <w:iCs/>
                <w:sz w:val="20"/>
                <w:szCs w:val="20"/>
                <w:lang w:val="sr-Cyrl-CS"/>
              </w:rPr>
            </w:pPr>
            <w:r w:rsidRPr="00F8562E">
              <w:rPr>
                <w:rFonts w:cs="Arial"/>
                <w:bCs/>
                <w:iCs/>
                <w:sz w:val="20"/>
                <w:szCs w:val="20"/>
                <w:lang w:val="sr-Cyrl-CS"/>
              </w:rPr>
              <w:t>ДА/НЕ (заокружити)</w:t>
            </w:r>
          </w:p>
        </w:tc>
      </w:tr>
      <w:tr w:rsidR="000E75A0" w:rsidRPr="00F8562E" w14:paraId="5E525B32" w14:textId="77777777" w:rsidTr="00566368">
        <w:trPr>
          <w:trHeight w:val="800"/>
        </w:trPr>
        <w:tc>
          <w:tcPr>
            <w:tcW w:w="5178" w:type="dxa"/>
            <w:vAlign w:val="center"/>
          </w:tcPr>
          <w:p w14:paraId="095DDB09" w14:textId="77777777" w:rsidR="000E75A0" w:rsidRPr="000C2B4E" w:rsidRDefault="000E75A0" w:rsidP="00AF3AF8">
            <w:pPr>
              <w:spacing w:before="0"/>
              <w:jc w:val="center"/>
              <w:rPr>
                <w:rFonts w:cs="Arial"/>
                <w:b/>
                <w:bCs/>
                <w:iCs/>
                <w:sz w:val="20"/>
                <w:szCs w:val="20"/>
                <w:lang w:val="sr-Cyrl-CS"/>
              </w:rPr>
            </w:pPr>
            <w:r w:rsidRPr="000C2B4E">
              <w:rPr>
                <w:rFonts w:cs="Arial"/>
                <w:b/>
                <w:bCs/>
                <w:iCs/>
                <w:sz w:val="20"/>
                <w:szCs w:val="20"/>
                <w:lang w:val="sr-Cyrl-CS"/>
              </w:rPr>
              <w:t>РОК ВАЖЕЊА ПОНУДЕ:</w:t>
            </w:r>
          </w:p>
          <w:p w14:paraId="70A88EDB" w14:textId="1D54D98C" w:rsidR="000E75A0" w:rsidRPr="000C2B4E" w:rsidRDefault="000C2B4E" w:rsidP="00F8562E">
            <w:pPr>
              <w:spacing w:before="0"/>
              <w:jc w:val="center"/>
              <w:rPr>
                <w:rFonts w:cs="Arial"/>
                <w:bCs/>
                <w:iCs/>
                <w:sz w:val="20"/>
                <w:szCs w:val="20"/>
                <w:lang w:val="sr-Cyrl-CS"/>
              </w:rPr>
            </w:pPr>
            <w:r>
              <w:rPr>
                <w:rFonts w:cs="Arial"/>
                <w:bCs/>
                <w:iCs/>
                <w:sz w:val="20"/>
                <w:szCs w:val="20"/>
                <w:lang w:val="sr-Cyrl-CS"/>
              </w:rPr>
              <w:t>Н</w:t>
            </w:r>
            <w:r w:rsidR="000E75A0" w:rsidRPr="000C2B4E">
              <w:rPr>
                <w:rFonts w:cs="Arial"/>
                <w:bCs/>
                <w:iCs/>
                <w:sz w:val="20"/>
                <w:szCs w:val="20"/>
                <w:lang w:val="sr-Cyrl-CS"/>
              </w:rPr>
              <w:t>е може бити краћ</w:t>
            </w:r>
            <w:r w:rsidR="000E75A0" w:rsidRPr="000C2B4E">
              <w:rPr>
                <w:rFonts w:cs="Arial"/>
                <w:bCs/>
                <w:iCs/>
                <w:sz w:val="20"/>
                <w:szCs w:val="20"/>
              </w:rPr>
              <w:t>и</w:t>
            </w:r>
            <w:r w:rsidR="000E75A0" w:rsidRPr="000C2B4E">
              <w:rPr>
                <w:rFonts w:cs="Arial"/>
                <w:bCs/>
                <w:iCs/>
                <w:sz w:val="20"/>
                <w:szCs w:val="20"/>
                <w:lang w:val="sr-Cyrl-CS"/>
              </w:rPr>
              <w:t xml:space="preserve"> од </w:t>
            </w:r>
            <w:r w:rsidR="00F8562E" w:rsidRPr="000C2B4E">
              <w:rPr>
                <w:rFonts w:cs="Arial"/>
                <w:bCs/>
                <w:iCs/>
                <w:sz w:val="20"/>
                <w:szCs w:val="20"/>
                <w:lang w:val="sr-Cyrl-CS"/>
              </w:rPr>
              <w:t>60</w:t>
            </w:r>
            <w:r w:rsidR="000F3AC3">
              <w:rPr>
                <w:rFonts w:cs="Arial"/>
                <w:bCs/>
                <w:iCs/>
                <w:sz w:val="20"/>
                <w:szCs w:val="20"/>
                <w:lang w:val="sr-Cyrl-CS"/>
              </w:rPr>
              <w:t xml:space="preserve"> (словима: шездесет)</w:t>
            </w:r>
            <w:r w:rsidR="000E75A0" w:rsidRPr="000C2B4E">
              <w:rPr>
                <w:rFonts w:cs="Arial"/>
                <w:bCs/>
                <w:iCs/>
                <w:sz w:val="20"/>
                <w:szCs w:val="20"/>
                <w:lang w:val="sr-Cyrl-CS"/>
              </w:rPr>
              <w:t xml:space="preserve"> дана од дана отварања понуда</w:t>
            </w:r>
          </w:p>
        </w:tc>
        <w:tc>
          <w:tcPr>
            <w:tcW w:w="3841" w:type="dxa"/>
            <w:vAlign w:val="center"/>
          </w:tcPr>
          <w:p w14:paraId="0D7D564E" w14:textId="77777777" w:rsidR="000E75A0" w:rsidRPr="00F8562E" w:rsidRDefault="000E75A0" w:rsidP="00AF3AF8">
            <w:pPr>
              <w:spacing w:before="0"/>
              <w:jc w:val="center"/>
              <w:rPr>
                <w:rFonts w:cs="Arial"/>
                <w:b/>
                <w:bCs/>
                <w:iCs/>
                <w:sz w:val="20"/>
                <w:szCs w:val="20"/>
                <w:lang w:val="sr-Cyrl-CS"/>
              </w:rPr>
            </w:pPr>
          </w:p>
          <w:p w14:paraId="1C64B3CC" w14:textId="77777777" w:rsidR="000E75A0" w:rsidRPr="00F8562E" w:rsidRDefault="000E75A0" w:rsidP="00AF3AF8">
            <w:pPr>
              <w:spacing w:before="0"/>
              <w:jc w:val="center"/>
              <w:rPr>
                <w:rFonts w:cs="Arial"/>
                <w:b/>
                <w:bCs/>
                <w:iCs/>
                <w:sz w:val="20"/>
                <w:szCs w:val="20"/>
                <w:lang w:val="sr-Cyrl-CS"/>
              </w:rPr>
            </w:pPr>
            <w:r w:rsidRPr="00F8562E">
              <w:rPr>
                <w:rFonts w:cs="Arial"/>
                <w:bCs/>
                <w:iCs/>
                <w:sz w:val="20"/>
                <w:szCs w:val="20"/>
                <w:lang w:val="sr-Cyrl-CS"/>
              </w:rPr>
              <w:t>_____ дана од дана отварања понуда</w:t>
            </w:r>
          </w:p>
        </w:tc>
      </w:tr>
      <w:tr w:rsidR="000C2B4E" w:rsidRPr="00F8562E" w14:paraId="6192DBDC" w14:textId="77777777" w:rsidTr="00566368">
        <w:trPr>
          <w:trHeight w:val="800"/>
        </w:trPr>
        <w:tc>
          <w:tcPr>
            <w:tcW w:w="5178" w:type="dxa"/>
            <w:vAlign w:val="center"/>
          </w:tcPr>
          <w:p w14:paraId="66C4B76C" w14:textId="77777777" w:rsidR="000C2B4E" w:rsidRPr="000C2B4E" w:rsidRDefault="000C2B4E" w:rsidP="00AF3AF8">
            <w:pPr>
              <w:spacing w:before="0"/>
              <w:jc w:val="center"/>
              <w:rPr>
                <w:rFonts w:cs="Arial"/>
                <w:b/>
                <w:bCs/>
                <w:iCs/>
                <w:sz w:val="20"/>
                <w:szCs w:val="20"/>
                <w:lang w:val="sr-Cyrl-RS"/>
              </w:rPr>
            </w:pPr>
            <w:r w:rsidRPr="000C2B4E">
              <w:rPr>
                <w:rFonts w:cs="Arial"/>
                <w:b/>
                <w:bCs/>
                <w:iCs/>
                <w:sz w:val="20"/>
                <w:szCs w:val="20"/>
                <w:lang w:val="sr-Cyrl-RS"/>
              </w:rPr>
              <w:t>ГАРЉНТНИ РОК:</w:t>
            </w:r>
          </w:p>
          <w:p w14:paraId="1ACC6B38" w14:textId="7DA1578A" w:rsidR="000C2B4E" w:rsidRPr="000C2B4E" w:rsidRDefault="000C2B4E" w:rsidP="00AF3AF8">
            <w:pPr>
              <w:spacing w:before="0"/>
              <w:jc w:val="center"/>
              <w:rPr>
                <w:rFonts w:cs="Arial"/>
                <w:bCs/>
                <w:iCs/>
                <w:sz w:val="20"/>
                <w:szCs w:val="20"/>
                <w:lang w:val="sr-Cyrl-RS"/>
              </w:rPr>
            </w:pPr>
            <w:r w:rsidRPr="000C2B4E">
              <w:rPr>
                <w:rFonts w:cs="Arial"/>
                <w:bCs/>
                <w:iCs/>
                <w:sz w:val="20"/>
                <w:szCs w:val="20"/>
                <w:lang w:val="sr-Cyrl-RS"/>
              </w:rPr>
              <w:t>Гарантни рок је 12</w:t>
            </w:r>
            <w:r w:rsidR="000F3AC3">
              <w:rPr>
                <w:rFonts w:cs="Arial"/>
                <w:bCs/>
                <w:iCs/>
                <w:sz w:val="20"/>
                <w:szCs w:val="20"/>
              </w:rPr>
              <w:t xml:space="preserve"> </w:t>
            </w:r>
            <w:r w:rsidR="000F3AC3">
              <w:rPr>
                <w:rFonts w:cs="Arial"/>
                <w:bCs/>
                <w:iCs/>
                <w:sz w:val="20"/>
                <w:szCs w:val="20"/>
                <w:lang w:val="sr-Cyrl-RS"/>
              </w:rPr>
              <w:t>(словима: дванаест)</w:t>
            </w:r>
            <w:r w:rsidRPr="000C2B4E">
              <w:rPr>
                <w:rFonts w:cs="Arial"/>
                <w:bCs/>
                <w:iCs/>
                <w:sz w:val="20"/>
                <w:szCs w:val="20"/>
                <w:lang w:val="sr-Cyrl-RS"/>
              </w:rPr>
              <w:t xml:space="preserve"> месеци од дана постављања (уградње).</w:t>
            </w:r>
          </w:p>
        </w:tc>
        <w:tc>
          <w:tcPr>
            <w:tcW w:w="3841" w:type="dxa"/>
            <w:vAlign w:val="center"/>
          </w:tcPr>
          <w:p w14:paraId="304EF3F4" w14:textId="77777777" w:rsidR="000C2B4E" w:rsidRPr="000C2B4E" w:rsidRDefault="000C2B4E" w:rsidP="000C2B4E">
            <w:pPr>
              <w:spacing w:before="0"/>
              <w:jc w:val="center"/>
              <w:rPr>
                <w:rFonts w:cs="Arial"/>
                <w:bCs/>
                <w:iCs/>
                <w:sz w:val="20"/>
                <w:szCs w:val="20"/>
                <w:lang w:val="sr-Cyrl-CS"/>
              </w:rPr>
            </w:pPr>
            <w:r w:rsidRPr="000C2B4E">
              <w:rPr>
                <w:rFonts w:cs="Arial"/>
                <w:bCs/>
                <w:iCs/>
                <w:sz w:val="20"/>
                <w:szCs w:val="20"/>
                <w:lang w:val="sr-Cyrl-CS"/>
              </w:rPr>
              <w:t>Сагласан за захтевом наручиоца</w:t>
            </w:r>
          </w:p>
          <w:p w14:paraId="2F3A105F" w14:textId="5FF1935B" w:rsidR="000C2B4E" w:rsidRPr="00F8562E" w:rsidRDefault="000C2B4E" w:rsidP="000C2B4E">
            <w:pPr>
              <w:spacing w:before="0"/>
              <w:jc w:val="center"/>
              <w:rPr>
                <w:rFonts w:cs="Arial"/>
                <w:b/>
                <w:bCs/>
                <w:iCs/>
                <w:sz w:val="20"/>
                <w:szCs w:val="20"/>
                <w:lang w:val="sr-Cyrl-CS"/>
              </w:rPr>
            </w:pPr>
            <w:r w:rsidRPr="000C2B4E">
              <w:rPr>
                <w:rFonts w:cs="Arial"/>
                <w:bCs/>
                <w:iCs/>
                <w:sz w:val="20"/>
                <w:szCs w:val="20"/>
                <w:lang w:val="sr-Cyrl-CS"/>
              </w:rPr>
              <w:t>ДА/НЕ (заокружити)</w:t>
            </w:r>
          </w:p>
        </w:tc>
      </w:tr>
      <w:tr w:rsidR="000E75A0" w:rsidRPr="00EC5BB4" w14:paraId="388A1554" w14:textId="77777777" w:rsidTr="00566368">
        <w:tc>
          <w:tcPr>
            <w:tcW w:w="9019" w:type="dxa"/>
            <w:gridSpan w:val="2"/>
          </w:tcPr>
          <w:p w14:paraId="18816EF3" w14:textId="26B17CA3" w:rsidR="000E75A0" w:rsidRPr="00BA2C2D" w:rsidRDefault="000E75A0" w:rsidP="00F96F3E">
            <w:pPr>
              <w:spacing w:before="0"/>
              <w:rPr>
                <w:rFonts w:cs="Arial"/>
                <w:bCs/>
                <w:iCs/>
                <w:sz w:val="20"/>
                <w:szCs w:val="20"/>
                <w:lang w:val="sr-Cyrl-CS"/>
              </w:rPr>
            </w:pPr>
            <w:r w:rsidRPr="00BA2C2D">
              <w:rPr>
                <w:rFonts w:cs="Arial"/>
                <w:bCs/>
                <w:iCs/>
                <w:sz w:val="20"/>
                <w:szCs w:val="20"/>
                <w:lang w:val="sr-Cyrl-CS"/>
              </w:rPr>
              <w:t xml:space="preserve">Понуда понуђача који не прихвата услове наручиоца за рок и начин плаћања, рок </w:t>
            </w:r>
            <w:r w:rsidR="00F96F3E">
              <w:rPr>
                <w:rFonts w:cs="Arial"/>
                <w:bCs/>
                <w:iCs/>
                <w:sz w:val="20"/>
                <w:szCs w:val="20"/>
                <w:lang w:val="sr-Cyrl-RS"/>
              </w:rPr>
              <w:t xml:space="preserve">извршења, </w:t>
            </w:r>
            <w:r w:rsidRPr="00BA2C2D">
              <w:rPr>
                <w:rFonts w:cs="Arial"/>
                <w:bCs/>
                <w:iCs/>
                <w:sz w:val="20"/>
                <w:szCs w:val="20"/>
                <w:lang w:val="sr-Cyrl-CS"/>
              </w:rPr>
              <w:t xml:space="preserve">гарантни рок, место </w:t>
            </w:r>
            <w:r w:rsidR="00F96F3E">
              <w:rPr>
                <w:rFonts w:cs="Arial"/>
                <w:bCs/>
                <w:iCs/>
                <w:sz w:val="20"/>
                <w:szCs w:val="20"/>
                <w:lang w:val="sr-Cyrl-CS"/>
              </w:rPr>
              <w:t>извршења</w:t>
            </w:r>
            <w:r w:rsidRPr="00BA2C2D">
              <w:rPr>
                <w:rFonts w:cs="Arial"/>
                <w:bCs/>
                <w:iCs/>
                <w:sz w:val="20"/>
                <w:szCs w:val="20"/>
                <w:lang w:val="sr-Cyrl-CS"/>
              </w:rPr>
              <w:t xml:space="preserve"> и рок важења понуде сматраће се неприхватљивом.</w:t>
            </w:r>
          </w:p>
        </w:tc>
      </w:tr>
    </w:tbl>
    <w:p w14:paraId="429E76B8" w14:textId="77777777" w:rsidR="00BA2C2D" w:rsidRDefault="00BA2C2D" w:rsidP="00BA2C2D">
      <w:pPr>
        <w:spacing w:before="0"/>
        <w:rPr>
          <w:rFonts w:cs="Arial"/>
          <w:b/>
          <w:bCs/>
          <w:i/>
          <w:iCs/>
          <w:sz w:val="24"/>
          <w:szCs w:val="24"/>
          <w:lang w:val="sr-Cyrl-CS"/>
        </w:rPr>
      </w:pPr>
    </w:p>
    <w:p w14:paraId="69A3FAA0" w14:textId="4F9D5F47"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52D2C103" w14:textId="77777777" w:rsidR="000E75A0" w:rsidRPr="00EC5BB4" w:rsidRDefault="000E75A0" w:rsidP="000E75A0">
      <w:pPr>
        <w:spacing w:before="0"/>
        <w:ind w:left="720" w:firstLine="720"/>
        <w:rPr>
          <w:rFonts w:eastAsia="TimesNewRomanPSMT" w:cs="Arial"/>
          <w:bCs/>
          <w:sz w:val="24"/>
          <w:szCs w:val="24"/>
          <w:lang w:val="sr-Cyrl-CS"/>
        </w:rPr>
      </w:pPr>
    </w:p>
    <w:p w14:paraId="7A4377B6" w14:textId="6029942A"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36260233" w14:textId="77777777" w:rsidR="00BA2C2D" w:rsidRDefault="00BA2C2D" w:rsidP="000E75A0">
      <w:pPr>
        <w:spacing w:before="0"/>
        <w:rPr>
          <w:rFonts w:cs="Arial"/>
          <w:b/>
          <w:bCs/>
          <w:i/>
          <w:iCs/>
          <w:sz w:val="24"/>
          <w:szCs w:val="24"/>
          <w:u w:val="single"/>
        </w:rPr>
      </w:pPr>
    </w:p>
    <w:p w14:paraId="0B258AC7" w14:textId="77777777"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14:paraId="48A2E14D"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2BAA1FC4"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3891760C" w14:textId="590F8F6E" w:rsidR="00BA2C2D" w:rsidRDefault="00BA2C2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D78DF37" w14:textId="77777777"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2F99AF98" w14:textId="77777777" w:rsidR="000C2B4E" w:rsidRDefault="000C2B4E"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5EDE457D" w14:textId="77777777" w:rsidR="000C2B4E" w:rsidRPr="0042687E" w:rsidRDefault="000C2B4E"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0F11295" w14:textId="77777777" w:rsidR="0042687E" w:rsidRPr="00781B02" w:rsidRDefault="0042687E" w:rsidP="00781B02">
      <w:bookmarkStart w:id="250" w:name="_Toc442559925"/>
    </w:p>
    <w:p w14:paraId="2863D4BB" w14:textId="3D44DE0E" w:rsidR="00343A18" w:rsidRPr="003931D0" w:rsidRDefault="00343A18" w:rsidP="00343A18">
      <w:pPr>
        <w:pStyle w:val="KDObrazac"/>
        <w:spacing w:before="0"/>
        <w:rPr>
          <w:sz w:val="24"/>
          <w:szCs w:val="24"/>
          <w:lang w:val="sr-Cyrl-RS"/>
        </w:rPr>
      </w:pPr>
      <w:r w:rsidRPr="00EC5BB4">
        <w:rPr>
          <w:sz w:val="24"/>
          <w:szCs w:val="24"/>
        </w:rPr>
        <w:t xml:space="preserve">ОБРАЗАЦ </w:t>
      </w:r>
      <w:bookmarkEnd w:id="250"/>
      <w:r w:rsidR="003931D0">
        <w:rPr>
          <w:sz w:val="24"/>
          <w:szCs w:val="24"/>
          <w:lang w:val="sr-Cyrl-RS"/>
        </w:rPr>
        <w:t>2</w:t>
      </w:r>
    </w:p>
    <w:p w14:paraId="04323D86" w14:textId="77777777" w:rsidR="00827E75" w:rsidRPr="00EC5BB4" w:rsidRDefault="00827E75" w:rsidP="00343A18">
      <w:pPr>
        <w:pStyle w:val="KDObrazac"/>
        <w:spacing w:before="0"/>
        <w:rPr>
          <w:sz w:val="24"/>
          <w:szCs w:val="24"/>
        </w:rPr>
      </w:pPr>
    </w:p>
    <w:p w14:paraId="18E4D1F1" w14:textId="77777777" w:rsidR="00343A18" w:rsidRPr="00EC5BB4" w:rsidRDefault="00343A18" w:rsidP="00343A18">
      <w:pPr>
        <w:spacing w:before="0"/>
        <w:jc w:val="center"/>
        <w:rPr>
          <w:rFonts w:cs="Arial"/>
          <w:b/>
          <w:sz w:val="24"/>
          <w:szCs w:val="24"/>
        </w:rPr>
      </w:pPr>
      <w:r w:rsidRPr="00EC5BB4">
        <w:rPr>
          <w:rFonts w:cs="Arial"/>
          <w:b/>
          <w:sz w:val="24"/>
          <w:szCs w:val="24"/>
        </w:rPr>
        <w:t>ОБРАЗАЦ СТРУКУТРЕ ЦЕНЕ</w:t>
      </w:r>
    </w:p>
    <w:p w14:paraId="1D56D362" w14:textId="77777777" w:rsidR="00343A18" w:rsidRPr="00EC5BB4" w:rsidRDefault="00343A18" w:rsidP="00343A18">
      <w:pPr>
        <w:spacing w:before="0"/>
        <w:rPr>
          <w:rFonts w:cs="Arial"/>
          <w:sz w:val="24"/>
          <w:szCs w:val="24"/>
        </w:rPr>
      </w:pPr>
    </w:p>
    <w:p w14:paraId="26F81F5C" w14:textId="4ADBFCB8" w:rsidR="00343A18" w:rsidRPr="00EC5BB4" w:rsidRDefault="00343A18" w:rsidP="00343A18">
      <w:pPr>
        <w:spacing w:before="0"/>
        <w:rPr>
          <w:rFonts w:cs="Arial"/>
          <w:sz w:val="24"/>
          <w:szCs w:val="24"/>
        </w:rPr>
      </w:pPr>
    </w:p>
    <w:tbl>
      <w:tblPr>
        <w:tblW w:w="56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2591"/>
        <w:gridCol w:w="1236"/>
        <w:gridCol w:w="1612"/>
        <w:gridCol w:w="805"/>
        <w:gridCol w:w="1126"/>
        <w:gridCol w:w="1075"/>
        <w:gridCol w:w="1073"/>
      </w:tblGrid>
      <w:tr w:rsidR="00566368" w:rsidRPr="00EC5BB4" w14:paraId="580AF94D" w14:textId="2F33D21D" w:rsidTr="00672DE1">
        <w:tc>
          <w:tcPr>
            <w:tcW w:w="317" w:type="pct"/>
            <w:shd w:val="clear" w:color="auto" w:fill="C6D9F1" w:themeFill="text2" w:themeFillTint="33"/>
            <w:vAlign w:val="center"/>
          </w:tcPr>
          <w:p w14:paraId="17D7CE36" w14:textId="77777777" w:rsidR="002D5D85" w:rsidRPr="00EC5BB4" w:rsidRDefault="002D5D85" w:rsidP="00BC01DC">
            <w:pPr>
              <w:spacing w:before="0"/>
              <w:jc w:val="center"/>
              <w:rPr>
                <w:rFonts w:cs="Arial"/>
                <w:bCs/>
                <w:i/>
                <w:iCs/>
                <w:sz w:val="24"/>
                <w:szCs w:val="24"/>
                <w:lang w:val="sr-Cyrl-CS"/>
              </w:rPr>
            </w:pPr>
            <w:r w:rsidRPr="00EC5BB4">
              <w:rPr>
                <w:rFonts w:cs="Arial"/>
                <w:bCs/>
                <w:i/>
                <w:iCs/>
                <w:sz w:val="24"/>
                <w:szCs w:val="24"/>
                <w:lang w:val="sr-Cyrl-CS"/>
              </w:rPr>
              <w:t>Рбр</w:t>
            </w:r>
          </w:p>
        </w:tc>
        <w:tc>
          <w:tcPr>
            <w:tcW w:w="1274" w:type="pct"/>
            <w:shd w:val="clear" w:color="auto" w:fill="C6D9F1" w:themeFill="text2" w:themeFillTint="33"/>
            <w:vAlign w:val="center"/>
          </w:tcPr>
          <w:p w14:paraId="4D0EB386" w14:textId="4467D7AC" w:rsidR="002D5D85" w:rsidRPr="00EC5BB4" w:rsidRDefault="00926D25" w:rsidP="00F8562E">
            <w:pPr>
              <w:spacing w:before="0"/>
              <w:jc w:val="center"/>
              <w:rPr>
                <w:rFonts w:cs="Arial"/>
                <w:b/>
                <w:bCs/>
                <w:i/>
                <w:iCs/>
                <w:sz w:val="24"/>
                <w:szCs w:val="24"/>
                <w:lang w:val="sr-Cyrl-CS"/>
              </w:rPr>
            </w:pPr>
            <w:r>
              <w:rPr>
                <w:rFonts w:cs="Arial"/>
                <w:b/>
                <w:bCs/>
                <w:i/>
                <w:iCs/>
                <w:sz w:val="24"/>
                <w:szCs w:val="24"/>
                <w:lang w:val="sr-Cyrl-RS"/>
              </w:rPr>
              <w:t>Врста</w:t>
            </w:r>
            <w:r w:rsidR="002D5D85" w:rsidRPr="00EC5BB4">
              <w:rPr>
                <w:rFonts w:cs="Arial"/>
                <w:b/>
                <w:bCs/>
                <w:i/>
                <w:iCs/>
                <w:sz w:val="24"/>
                <w:szCs w:val="24"/>
                <w:lang w:val="sr-Cyrl-CS"/>
              </w:rPr>
              <w:t xml:space="preserve"> </w:t>
            </w:r>
            <w:r w:rsidR="002D5D85">
              <w:rPr>
                <w:rFonts w:cs="Arial"/>
                <w:b/>
                <w:bCs/>
                <w:i/>
                <w:iCs/>
                <w:sz w:val="24"/>
                <w:szCs w:val="24"/>
                <w:lang w:val="sr-Cyrl-CS"/>
              </w:rPr>
              <w:t>услуге</w:t>
            </w:r>
            <w:r w:rsidR="00F8562E">
              <w:t xml:space="preserve"> </w:t>
            </w:r>
          </w:p>
        </w:tc>
        <w:tc>
          <w:tcPr>
            <w:tcW w:w="608" w:type="pct"/>
            <w:shd w:val="clear" w:color="auto" w:fill="C6D9F1" w:themeFill="text2" w:themeFillTint="33"/>
            <w:vAlign w:val="center"/>
          </w:tcPr>
          <w:p w14:paraId="480A0794" w14:textId="77777777" w:rsidR="002D5D85" w:rsidRPr="00672DE1" w:rsidRDefault="002D5D85" w:rsidP="00BC01DC">
            <w:pPr>
              <w:spacing w:before="0"/>
              <w:jc w:val="center"/>
              <w:rPr>
                <w:rFonts w:cs="Arial"/>
                <w:bCs/>
                <w:i/>
                <w:iCs/>
                <w:sz w:val="24"/>
                <w:szCs w:val="24"/>
                <w:lang w:val="sr-Cyrl-CS"/>
              </w:rPr>
            </w:pPr>
            <w:r w:rsidRPr="00672DE1">
              <w:rPr>
                <w:rFonts w:cs="Arial"/>
                <w:bCs/>
                <w:i/>
                <w:iCs/>
                <w:sz w:val="24"/>
                <w:szCs w:val="24"/>
                <w:lang w:val="sr-Cyrl-CS"/>
              </w:rPr>
              <w:t>Јед.</w:t>
            </w:r>
          </w:p>
          <w:p w14:paraId="43D181D2" w14:textId="77777777" w:rsidR="002D5D85" w:rsidRPr="00672DE1" w:rsidRDefault="002D5D85" w:rsidP="00BC01DC">
            <w:pPr>
              <w:spacing w:before="0"/>
              <w:jc w:val="center"/>
              <w:rPr>
                <w:rFonts w:cs="Arial"/>
                <w:bCs/>
                <w:i/>
                <w:iCs/>
                <w:sz w:val="24"/>
                <w:szCs w:val="24"/>
                <w:lang w:val="sr-Cyrl-CS"/>
              </w:rPr>
            </w:pPr>
            <w:r w:rsidRPr="00672DE1">
              <w:rPr>
                <w:rFonts w:cs="Arial"/>
                <w:bCs/>
                <w:i/>
                <w:iCs/>
                <w:sz w:val="24"/>
                <w:szCs w:val="24"/>
                <w:lang w:val="sr-Cyrl-CS"/>
              </w:rPr>
              <w:t>мере</w:t>
            </w:r>
          </w:p>
        </w:tc>
        <w:tc>
          <w:tcPr>
            <w:tcW w:w="793" w:type="pct"/>
            <w:shd w:val="clear" w:color="auto" w:fill="C6D9F1" w:themeFill="text2" w:themeFillTint="33"/>
            <w:vAlign w:val="center"/>
          </w:tcPr>
          <w:p w14:paraId="576E32F3" w14:textId="498747CC" w:rsidR="002D5D85" w:rsidRPr="00EC5BB4" w:rsidRDefault="00926D25" w:rsidP="00BC01DC">
            <w:pPr>
              <w:spacing w:before="0"/>
              <w:jc w:val="center"/>
              <w:rPr>
                <w:rFonts w:cs="Arial"/>
                <w:b/>
                <w:bCs/>
                <w:i/>
                <w:iCs/>
                <w:sz w:val="24"/>
                <w:szCs w:val="24"/>
                <w:lang w:val="sr-Cyrl-CS"/>
              </w:rPr>
            </w:pPr>
            <w:r>
              <w:rPr>
                <w:rFonts w:cs="Arial"/>
                <w:b/>
                <w:bCs/>
                <w:i/>
                <w:iCs/>
                <w:sz w:val="24"/>
                <w:szCs w:val="24"/>
                <w:lang w:val="sr-Cyrl-CS"/>
              </w:rPr>
              <w:t xml:space="preserve">Обим </w:t>
            </w:r>
            <w:r w:rsidR="00672DE1" w:rsidRPr="00672DE1">
              <w:rPr>
                <w:rFonts w:cs="Arial"/>
                <w:b/>
                <w:bCs/>
                <w:i/>
                <w:iCs/>
                <w:sz w:val="24"/>
                <w:szCs w:val="24"/>
                <w:lang w:val="sr-Cyrl-CS"/>
              </w:rPr>
              <w:t xml:space="preserve"> (количина</w:t>
            </w:r>
            <w:r w:rsidR="00254D5F">
              <w:rPr>
                <w:rFonts w:cs="Arial"/>
                <w:b/>
                <w:bCs/>
                <w:i/>
                <w:iCs/>
                <w:sz w:val="24"/>
                <w:szCs w:val="24"/>
                <w:lang w:val="sr-Cyrl-CS"/>
              </w:rPr>
              <w:t>)</w:t>
            </w:r>
          </w:p>
        </w:tc>
        <w:tc>
          <w:tcPr>
            <w:tcW w:w="396" w:type="pct"/>
            <w:shd w:val="clear" w:color="auto" w:fill="C6D9F1" w:themeFill="text2" w:themeFillTint="33"/>
            <w:vAlign w:val="center"/>
          </w:tcPr>
          <w:p w14:paraId="39A57011"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Јед.</w:t>
            </w:r>
          </w:p>
          <w:p w14:paraId="1AC90336"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цена без ПДВ</w:t>
            </w:r>
          </w:p>
          <w:p w14:paraId="2C8CE996" w14:textId="5AA1258C" w:rsidR="002D5D85" w:rsidRPr="00EC5BB4" w:rsidRDefault="002D5D85" w:rsidP="00566368">
            <w:pPr>
              <w:spacing w:before="0"/>
              <w:jc w:val="center"/>
              <w:rPr>
                <w:rFonts w:cs="Arial"/>
                <w:b/>
                <w:bCs/>
                <w:i/>
                <w:iCs/>
                <w:sz w:val="24"/>
                <w:szCs w:val="24"/>
                <w:lang w:val="sr-Cyrl-CS"/>
              </w:rPr>
            </w:pPr>
            <w:r w:rsidRPr="00EC5BB4">
              <w:rPr>
                <w:rFonts w:cs="Arial"/>
                <w:b/>
                <w:bCs/>
                <w:i/>
                <w:iCs/>
                <w:sz w:val="24"/>
                <w:szCs w:val="24"/>
                <w:lang w:val="sr-Cyrl-CS"/>
              </w:rPr>
              <w:t xml:space="preserve">дин. </w:t>
            </w:r>
          </w:p>
        </w:tc>
        <w:tc>
          <w:tcPr>
            <w:tcW w:w="554" w:type="pct"/>
            <w:shd w:val="clear" w:color="auto" w:fill="C6D9F1" w:themeFill="text2" w:themeFillTint="33"/>
            <w:vAlign w:val="center"/>
          </w:tcPr>
          <w:p w14:paraId="34E9F776"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Јед.</w:t>
            </w:r>
          </w:p>
          <w:p w14:paraId="0EC726CA"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цена са ПДВ</w:t>
            </w:r>
          </w:p>
          <w:p w14:paraId="0927BA59" w14:textId="17DDB4EE" w:rsidR="002D5D85" w:rsidRPr="00EC5BB4" w:rsidRDefault="002D5D85" w:rsidP="00566368">
            <w:pPr>
              <w:spacing w:before="0"/>
              <w:jc w:val="center"/>
              <w:rPr>
                <w:rFonts w:cs="Arial"/>
                <w:b/>
                <w:bCs/>
                <w:i/>
                <w:iCs/>
                <w:sz w:val="24"/>
                <w:szCs w:val="24"/>
                <w:lang w:val="sr-Cyrl-CS"/>
              </w:rPr>
            </w:pPr>
            <w:r w:rsidRPr="00EC5BB4">
              <w:rPr>
                <w:rFonts w:cs="Arial"/>
                <w:b/>
                <w:bCs/>
                <w:i/>
                <w:iCs/>
                <w:sz w:val="24"/>
                <w:szCs w:val="24"/>
                <w:lang w:val="sr-Cyrl-CS"/>
              </w:rPr>
              <w:t xml:space="preserve">дин. </w:t>
            </w:r>
          </w:p>
        </w:tc>
        <w:tc>
          <w:tcPr>
            <w:tcW w:w="529" w:type="pct"/>
            <w:shd w:val="clear" w:color="auto" w:fill="C6D9F1" w:themeFill="text2" w:themeFillTint="33"/>
            <w:vAlign w:val="center"/>
          </w:tcPr>
          <w:p w14:paraId="5424AD31"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Укупна цена без ПДВ</w:t>
            </w:r>
          </w:p>
          <w:p w14:paraId="1E1507DF" w14:textId="1BFBEFD3" w:rsidR="002D5D85" w:rsidRPr="00EC5BB4" w:rsidRDefault="002D5D85" w:rsidP="00566368">
            <w:pPr>
              <w:spacing w:before="0"/>
              <w:jc w:val="center"/>
              <w:rPr>
                <w:rFonts w:cs="Arial"/>
                <w:b/>
                <w:bCs/>
                <w:i/>
                <w:iCs/>
                <w:sz w:val="24"/>
                <w:szCs w:val="24"/>
                <w:lang w:val="sr-Cyrl-CS"/>
              </w:rPr>
            </w:pPr>
            <w:r w:rsidRPr="00EC5BB4">
              <w:rPr>
                <w:rFonts w:cs="Arial"/>
                <w:b/>
                <w:bCs/>
                <w:i/>
                <w:iCs/>
                <w:sz w:val="24"/>
                <w:szCs w:val="24"/>
                <w:lang w:val="sr-Cyrl-CS"/>
              </w:rPr>
              <w:t xml:space="preserve">дин. </w:t>
            </w:r>
            <w:r w:rsidRPr="00743433">
              <w:rPr>
                <w:rFonts w:cs="Arial"/>
                <w:b/>
                <w:bCs/>
                <w:i/>
                <w:iCs/>
                <w:color w:val="00B0F0"/>
                <w:sz w:val="24"/>
                <w:szCs w:val="24"/>
                <w:lang w:val="sr-Cyrl-CS"/>
              </w:rPr>
              <w:t xml:space="preserve"> </w:t>
            </w:r>
          </w:p>
        </w:tc>
        <w:tc>
          <w:tcPr>
            <w:tcW w:w="528" w:type="pct"/>
            <w:shd w:val="clear" w:color="auto" w:fill="C6D9F1" w:themeFill="text2" w:themeFillTint="33"/>
            <w:vAlign w:val="center"/>
          </w:tcPr>
          <w:p w14:paraId="27DBAC09"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Укупна цена са ПДВ</w:t>
            </w:r>
          </w:p>
          <w:p w14:paraId="3163ADB0" w14:textId="73F0846B" w:rsidR="002D5D85" w:rsidRPr="00EC5BB4" w:rsidRDefault="002D5D85" w:rsidP="00566368">
            <w:pPr>
              <w:spacing w:before="0"/>
              <w:jc w:val="center"/>
              <w:rPr>
                <w:rFonts w:cs="Arial"/>
                <w:b/>
                <w:bCs/>
                <w:i/>
                <w:iCs/>
                <w:sz w:val="24"/>
                <w:szCs w:val="24"/>
                <w:lang w:val="sr-Cyrl-CS"/>
              </w:rPr>
            </w:pPr>
            <w:r w:rsidRPr="00EC5BB4">
              <w:rPr>
                <w:rFonts w:cs="Arial"/>
                <w:b/>
                <w:bCs/>
                <w:i/>
                <w:iCs/>
                <w:sz w:val="24"/>
                <w:szCs w:val="24"/>
                <w:lang w:val="sr-Cyrl-CS"/>
              </w:rPr>
              <w:t xml:space="preserve">дин. </w:t>
            </w:r>
          </w:p>
        </w:tc>
      </w:tr>
      <w:tr w:rsidR="00566368" w:rsidRPr="00EC5BB4" w14:paraId="518E1634" w14:textId="7AA62164" w:rsidTr="00672DE1">
        <w:tc>
          <w:tcPr>
            <w:tcW w:w="317" w:type="pct"/>
            <w:shd w:val="clear" w:color="auto" w:fill="auto"/>
          </w:tcPr>
          <w:p w14:paraId="380AD9F0"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(1)</w:t>
            </w:r>
          </w:p>
        </w:tc>
        <w:tc>
          <w:tcPr>
            <w:tcW w:w="1274" w:type="pct"/>
            <w:shd w:val="clear" w:color="auto" w:fill="auto"/>
          </w:tcPr>
          <w:p w14:paraId="1357934C"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(2)</w:t>
            </w:r>
          </w:p>
        </w:tc>
        <w:tc>
          <w:tcPr>
            <w:tcW w:w="608" w:type="pct"/>
            <w:shd w:val="clear" w:color="auto" w:fill="auto"/>
          </w:tcPr>
          <w:p w14:paraId="21BA8C8C"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(3)</w:t>
            </w:r>
          </w:p>
        </w:tc>
        <w:tc>
          <w:tcPr>
            <w:tcW w:w="793" w:type="pct"/>
            <w:shd w:val="clear" w:color="auto" w:fill="auto"/>
          </w:tcPr>
          <w:p w14:paraId="0CAEAAB5"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(4)</w:t>
            </w:r>
          </w:p>
        </w:tc>
        <w:tc>
          <w:tcPr>
            <w:tcW w:w="396" w:type="pct"/>
            <w:shd w:val="clear" w:color="auto" w:fill="auto"/>
          </w:tcPr>
          <w:p w14:paraId="23D79F0C"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(5)</w:t>
            </w:r>
          </w:p>
        </w:tc>
        <w:tc>
          <w:tcPr>
            <w:tcW w:w="554" w:type="pct"/>
            <w:shd w:val="clear" w:color="auto" w:fill="auto"/>
          </w:tcPr>
          <w:p w14:paraId="21FD592A"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(6)</w:t>
            </w:r>
          </w:p>
        </w:tc>
        <w:tc>
          <w:tcPr>
            <w:tcW w:w="529" w:type="pct"/>
            <w:shd w:val="clear" w:color="auto" w:fill="auto"/>
          </w:tcPr>
          <w:p w14:paraId="0F5276E1"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(7)</w:t>
            </w:r>
          </w:p>
        </w:tc>
        <w:tc>
          <w:tcPr>
            <w:tcW w:w="528" w:type="pct"/>
            <w:shd w:val="clear" w:color="auto" w:fill="auto"/>
          </w:tcPr>
          <w:p w14:paraId="69A74850"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(8)</w:t>
            </w:r>
          </w:p>
        </w:tc>
      </w:tr>
      <w:tr w:rsidR="00566368" w:rsidRPr="00EC5BB4" w14:paraId="110DBADA" w14:textId="77777777" w:rsidTr="00672DE1">
        <w:tc>
          <w:tcPr>
            <w:tcW w:w="317" w:type="pct"/>
            <w:shd w:val="clear" w:color="auto" w:fill="auto"/>
            <w:vAlign w:val="center"/>
          </w:tcPr>
          <w:p w14:paraId="40A721E7" w14:textId="56C60533" w:rsidR="00926D25" w:rsidRPr="00EC5BB4" w:rsidRDefault="00926D25" w:rsidP="00BC01DC">
            <w:pPr>
              <w:spacing w:before="0"/>
              <w:jc w:val="center"/>
              <w:rPr>
                <w:rFonts w:cs="Arial"/>
                <w:b/>
                <w:bCs/>
                <w:i/>
                <w:iCs/>
                <w:sz w:val="24"/>
                <w:szCs w:val="24"/>
                <w:lang w:val="sr-Cyrl-CS"/>
              </w:rPr>
            </w:pPr>
            <w:r>
              <w:rPr>
                <w:rFonts w:cs="Arial"/>
                <w:b/>
                <w:bCs/>
                <w:i/>
                <w:iCs/>
                <w:sz w:val="24"/>
                <w:szCs w:val="24"/>
                <w:lang w:val="sr-Cyrl-CS"/>
              </w:rPr>
              <w:t>1.</w:t>
            </w:r>
          </w:p>
        </w:tc>
        <w:tc>
          <w:tcPr>
            <w:tcW w:w="1274" w:type="pct"/>
            <w:shd w:val="clear" w:color="auto" w:fill="auto"/>
          </w:tcPr>
          <w:p w14:paraId="66CC7CD9" w14:textId="32430F4E" w:rsidR="00926D25" w:rsidRPr="00672DE1" w:rsidRDefault="00672DE1" w:rsidP="00DD5F58">
            <w:pPr>
              <w:spacing w:before="0"/>
              <w:jc w:val="center"/>
              <w:rPr>
                <w:rFonts w:cs="Arial"/>
                <w:bCs/>
                <w:iCs/>
                <w:sz w:val="24"/>
                <w:szCs w:val="24"/>
                <w:lang w:val="sr-Cyrl-CS"/>
              </w:rPr>
            </w:pPr>
            <w:r w:rsidRPr="00672DE1">
              <w:rPr>
                <w:rFonts w:cs="Arial"/>
                <w:bCs/>
                <w:iCs/>
                <w:sz w:val="24"/>
                <w:szCs w:val="24"/>
                <w:lang w:val="sr-Cyrl-CS"/>
              </w:rPr>
              <w:t>термоизолациона фолија са уградњом</w:t>
            </w:r>
          </w:p>
        </w:tc>
        <w:tc>
          <w:tcPr>
            <w:tcW w:w="608" w:type="pct"/>
            <w:shd w:val="clear" w:color="auto" w:fill="auto"/>
            <w:vAlign w:val="center"/>
          </w:tcPr>
          <w:p w14:paraId="4DDE85A5" w14:textId="0A15DF0C" w:rsidR="00926D25" w:rsidRPr="00672DE1" w:rsidRDefault="00254D5F" w:rsidP="00672DE1">
            <w:pPr>
              <w:spacing w:before="0"/>
              <w:jc w:val="center"/>
              <w:rPr>
                <w:rFonts w:cs="Arial"/>
                <w:bCs/>
                <w:iCs/>
                <w:sz w:val="24"/>
                <w:szCs w:val="24"/>
                <w:lang w:val="sr-Cyrl-CS"/>
              </w:rPr>
            </w:pPr>
            <w:r>
              <w:rPr>
                <w:rFonts w:cs="Arial"/>
                <w:bCs/>
                <w:iCs/>
                <w:sz w:val="24"/>
                <w:szCs w:val="24"/>
                <w:lang w:val="sr-Latn-RS"/>
              </w:rPr>
              <w:t>m</w:t>
            </w:r>
            <w:r w:rsidR="00672DE1" w:rsidRPr="00672DE1">
              <w:rPr>
                <w:rFonts w:cs="Arial"/>
                <w:bCs/>
                <w:iCs/>
                <w:sz w:val="24"/>
                <w:szCs w:val="24"/>
                <w:lang w:val="sr-Cyrl-CS"/>
              </w:rPr>
              <w:t>²</w:t>
            </w:r>
          </w:p>
        </w:tc>
        <w:tc>
          <w:tcPr>
            <w:tcW w:w="793" w:type="pct"/>
            <w:shd w:val="clear" w:color="auto" w:fill="auto"/>
            <w:vAlign w:val="center"/>
          </w:tcPr>
          <w:p w14:paraId="6CB9EB99" w14:textId="65DA3E24" w:rsidR="00926D25" w:rsidRPr="00254D5F" w:rsidRDefault="00254D5F" w:rsidP="00BC01DC">
            <w:pPr>
              <w:spacing w:before="0"/>
              <w:jc w:val="center"/>
              <w:rPr>
                <w:rFonts w:cs="Arial"/>
                <w:bCs/>
                <w:iCs/>
                <w:sz w:val="24"/>
                <w:szCs w:val="24"/>
                <w:lang w:val="sr-Cyrl-CS"/>
              </w:rPr>
            </w:pPr>
            <w:r w:rsidRPr="00254D5F">
              <w:rPr>
                <w:rFonts w:cs="Arial"/>
                <w:bCs/>
                <w:iCs/>
                <w:sz w:val="24"/>
                <w:szCs w:val="24"/>
                <w:lang w:val="sr-Cyrl-CS"/>
              </w:rPr>
              <w:t>1</w:t>
            </w:r>
          </w:p>
        </w:tc>
        <w:tc>
          <w:tcPr>
            <w:tcW w:w="396" w:type="pct"/>
            <w:shd w:val="clear" w:color="auto" w:fill="auto"/>
            <w:vAlign w:val="center"/>
          </w:tcPr>
          <w:p w14:paraId="3390328F" w14:textId="77777777" w:rsidR="00926D25" w:rsidRPr="00EC5BB4" w:rsidRDefault="00926D25" w:rsidP="00BC01DC">
            <w:pPr>
              <w:spacing w:before="0"/>
              <w:jc w:val="center"/>
              <w:rPr>
                <w:rFonts w:cs="Arial"/>
                <w:b/>
                <w:bCs/>
                <w:i/>
                <w:iCs/>
                <w:sz w:val="24"/>
                <w:szCs w:val="24"/>
              </w:rPr>
            </w:pPr>
          </w:p>
        </w:tc>
        <w:tc>
          <w:tcPr>
            <w:tcW w:w="554" w:type="pct"/>
            <w:shd w:val="clear" w:color="auto" w:fill="auto"/>
            <w:vAlign w:val="center"/>
          </w:tcPr>
          <w:p w14:paraId="3DF07A08" w14:textId="77777777" w:rsidR="00926D25" w:rsidRPr="00EC5BB4" w:rsidRDefault="00926D25" w:rsidP="00BC01DC">
            <w:pPr>
              <w:spacing w:before="0"/>
              <w:jc w:val="center"/>
              <w:rPr>
                <w:rFonts w:cs="Arial"/>
                <w:b/>
                <w:bCs/>
                <w:i/>
                <w:iCs/>
                <w:sz w:val="24"/>
                <w:szCs w:val="24"/>
              </w:rPr>
            </w:pPr>
          </w:p>
        </w:tc>
        <w:tc>
          <w:tcPr>
            <w:tcW w:w="529" w:type="pct"/>
            <w:shd w:val="clear" w:color="auto" w:fill="auto"/>
            <w:vAlign w:val="center"/>
          </w:tcPr>
          <w:p w14:paraId="4D8655D4" w14:textId="77777777" w:rsidR="00926D25" w:rsidRPr="00EC5BB4" w:rsidRDefault="00926D25" w:rsidP="00BC01DC">
            <w:pPr>
              <w:spacing w:before="0"/>
              <w:jc w:val="center"/>
              <w:rPr>
                <w:rFonts w:cs="Arial"/>
                <w:b/>
                <w:bCs/>
                <w:i/>
                <w:iCs/>
                <w:sz w:val="24"/>
                <w:szCs w:val="24"/>
              </w:rPr>
            </w:pPr>
          </w:p>
        </w:tc>
        <w:tc>
          <w:tcPr>
            <w:tcW w:w="528" w:type="pct"/>
            <w:shd w:val="clear" w:color="auto" w:fill="auto"/>
            <w:vAlign w:val="center"/>
          </w:tcPr>
          <w:p w14:paraId="35978673" w14:textId="77777777" w:rsidR="00926D25" w:rsidRPr="00EC5BB4" w:rsidRDefault="00926D25" w:rsidP="00BC01DC">
            <w:pPr>
              <w:spacing w:before="0"/>
              <w:jc w:val="center"/>
              <w:rPr>
                <w:rFonts w:cs="Arial"/>
                <w:b/>
                <w:bCs/>
                <w:i/>
                <w:iCs/>
                <w:sz w:val="24"/>
                <w:szCs w:val="24"/>
              </w:rPr>
            </w:pPr>
          </w:p>
        </w:tc>
      </w:tr>
      <w:tr w:rsidR="00672DE1" w:rsidRPr="00EC5BB4" w14:paraId="08C8A7DC" w14:textId="77777777" w:rsidTr="00672DE1">
        <w:tc>
          <w:tcPr>
            <w:tcW w:w="317" w:type="pct"/>
            <w:shd w:val="clear" w:color="auto" w:fill="auto"/>
            <w:vAlign w:val="center"/>
          </w:tcPr>
          <w:p w14:paraId="25DA8792" w14:textId="14DC54E7" w:rsidR="00672DE1" w:rsidRDefault="00672DE1" w:rsidP="00BC01DC">
            <w:pPr>
              <w:spacing w:before="0"/>
              <w:jc w:val="center"/>
              <w:rPr>
                <w:rFonts w:cs="Arial"/>
                <w:b/>
                <w:bCs/>
                <w:i/>
                <w:iCs/>
                <w:sz w:val="24"/>
                <w:szCs w:val="24"/>
                <w:lang w:val="sr-Cyrl-CS"/>
              </w:rPr>
            </w:pPr>
            <w:r>
              <w:rPr>
                <w:rFonts w:cs="Arial"/>
                <w:b/>
                <w:bCs/>
                <w:i/>
                <w:iCs/>
                <w:sz w:val="24"/>
                <w:szCs w:val="24"/>
                <w:lang w:val="sr-Cyrl-CS"/>
              </w:rPr>
              <w:t>2.</w:t>
            </w:r>
          </w:p>
        </w:tc>
        <w:tc>
          <w:tcPr>
            <w:tcW w:w="1274" w:type="pct"/>
            <w:shd w:val="clear" w:color="auto" w:fill="auto"/>
          </w:tcPr>
          <w:p w14:paraId="4B8FB073" w14:textId="6A8CBC1F" w:rsidR="00672DE1" w:rsidRPr="00672DE1" w:rsidRDefault="00672DE1" w:rsidP="00DD5F58">
            <w:pPr>
              <w:spacing w:before="0"/>
              <w:jc w:val="center"/>
              <w:rPr>
                <w:rFonts w:cs="Arial"/>
                <w:bCs/>
                <w:iCs/>
                <w:sz w:val="24"/>
                <w:szCs w:val="24"/>
                <w:lang w:val="sr-Cyrl-CS"/>
              </w:rPr>
            </w:pPr>
            <w:r w:rsidRPr="00672DE1">
              <w:rPr>
                <w:rFonts w:cs="Arial"/>
                <w:bCs/>
                <w:iCs/>
                <w:sz w:val="24"/>
                <w:szCs w:val="24"/>
                <w:lang w:val="sr-Cyrl-CS"/>
              </w:rPr>
              <w:t>пескирна мат фолија са уградњом</w:t>
            </w:r>
          </w:p>
        </w:tc>
        <w:tc>
          <w:tcPr>
            <w:tcW w:w="608" w:type="pct"/>
            <w:shd w:val="clear" w:color="auto" w:fill="auto"/>
            <w:vAlign w:val="center"/>
          </w:tcPr>
          <w:p w14:paraId="6270FF65" w14:textId="07B2B911" w:rsidR="00672DE1" w:rsidRPr="00254D5F" w:rsidRDefault="00254D5F" w:rsidP="00254D5F">
            <w:pPr>
              <w:spacing w:before="0"/>
              <w:jc w:val="center"/>
              <w:rPr>
                <w:rFonts w:cs="Arial"/>
                <w:bCs/>
                <w:iCs/>
                <w:sz w:val="24"/>
                <w:szCs w:val="24"/>
                <w:lang w:val="sr-Cyrl-CS"/>
              </w:rPr>
            </w:pPr>
            <w:r w:rsidRPr="00254D5F">
              <w:rPr>
                <w:rFonts w:cs="Arial"/>
                <w:bCs/>
                <w:iCs/>
                <w:sz w:val="24"/>
                <w:szCs w:val="24"/>
                <w:lang w:val="sr-Cyrl-CS"/>
              </w:rPr>
              <w:t>m²</w:t>
            </w:r>
          </w:p>
        </w:tc>
        <w:tc>
          <w:tcPr>
            <w:tcW w:w="793" w:type="pct"/>
            <w:shd w:val="clear" w:color="auto" w:fill="auto"/>
            <w:vAlign w:val="center"/>
          </w:tcPr>
          <w:p w14:paraId="2402BACE" w14:textId="008ECD8A" w:rsidR="00672DE1" w:rsidRPr="00254D5F" w:rsidRDefault="00254D5F" w:rsidP="00BC01DC">
            <w:pPr>
              <w:spacing w:before="0"/>
              <w:jc w:val="center"/>
              <w:rPr>
                <w:rFonts w:cs="Arial"/>
                <w:bCs/>
                <w:iCs/>
                <w:sz w:val="24"/>
                <w:szCs w:val="24"/>
                <w:lang w:val="sr-Cyrl-CS"/>
              </w:rPr>
            </w:pPr>
            <w:r w:rsidRPr="00254D5F">
              <w:rPr>
                <w:rFonts w:cs="Arial"/>
                <w:bCs/>
                <w:iCs/>
                <w:sz w:val="24"/>
                <w:szCs w:val="24"/>
                <w:lang w:val="sr-Cyrl-CS"/>
              </w:rPr>
              <w:t>1</w:t>
            </w:r>
          </w:p>
        </w:tc>
        <w:tc>
          <w:tcPr>
            <w:tcW w:w="396" w:type="pct"/>
            <w:shd w:val="clear" w:color="auto" w:fill="auto"/>
            <w:vAlign w:val="center"/>
          </w:tcPr>
          <w:p w14:paraId="17C54702" w14:textId="77777777" w:rsidR="00672DE1" w:rsidRPr="00EC5BB4" w:rsidRDefault="00672DE1" w:rsidP="00BC01DC">
            <w:pPr>
              <w:spacing w:before="0"/>
              <w:jc w:val="center"/>
              <w:rPr>
                <w:rFonts w:cs="Arial"/>
                <w:b/>
                <w:bCs/>
                <w:i/>
                <w:iCs/>
                <w:sz w:val="24"/>
                <w:szCs w:val="24"/>
              </w:rPr>
            </w:pPr>
          </w:p>
        </w:tc>
        <w:tc>
          <w:tcPr>
            <w:tcW w:w="554" w:type="pct"/>
            <w:shd w:val="clear" w:color="auto" w:fill="auto"/>
            <w:vAlign w:val="center"/>
          </w:tcPr>
          <w:p w14:paraId="0641C6DC" w14:textId="77777777" w:rsidR="00672DE1" w:rsidRPr="00EC5BB4" w:rsidRDefault="00672DE1" w:rsidP="00BC01DC">
            <w:pPr>
              <w:spacing w:before="0"/>
              <w:jc w:val="center"/>
              <w:rPr>
                <w:rFonts w:cs="Arial"/>
                <w:b/>
                <w:bCs/>
                <w:i/>
                <w:iCs/>
                <w:sz w:val="24"/>
                <w:szCs w:val="24"/>
              </w:rPr>
            </w:pPr>
          </w:p>
        </w:tc>
        <w:tc>
          <w:tcPr>
            <w:tcW w:w="529" w:type="pct"/>
            <w:shd w:val="clear" w:color="auto" w:fill="auto"/>
            <w:vAlign w:val="center"/>
          </w:tcPr>
          <w:p w14:paraId="2476A311" w14:textId="77777777" w:rsidR="00672DE1" w:rsidRPr="00EC5BB4" w:rsidRDefault="00672DE1" w:rsidP="00BC01DC">
            <w:pPr>
              <w:spacing w:before="0"/>
              <w:jc w:val="center"/>
              <w:rPr>
                <w:rFonts w:cs="Arial"/>
                <w:b/>
                <w:bCs/>
                <w:i/>
                <w:iCs/>
                <w:sz w:val="24"/>
                <w:szCs w:val="24"/>
              </w:rPr>
            </w:pPr>
          </w:p>
        </w:tc>
        <w:tc>
          <w:tcPr>
            <w:tcW w:w="528" w:type="pct"/>
            <w:shd w:val="clear" w:color="auto" w:fill="auto"/>
            <w:vAlign w:val="center"/>
          </w:tcPr>
          <w:p w14:paraId="765A7F0A" w14:textId="77777777" w:rsidR="00672DE1" w:rsidRPr="00EC5BB4" w:rsidRDefault="00672DE1" w:rsidP="00BC01DC">
            <w:pPr>
              <w:spacing w:before="0"/>
              <w:jc w:val="center"/>
              <w:rPr>
                <w:rFonts w:cs="Arial"/>
                <w:b/>
                <w:bCs/>
                <w:i/>
                <w:iCs/>
                <w:sz w:val="24"/>
                <w:szCs w:val="24"/>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740"/>
        <w:gridCol w:w="2610"/>
      </w:tblGrid>
      <w:tr w:rsidR="007F7D7A" w:rsidRPr="00EC5BB4" w14:paraId="073FD0DB" w14:textId="77777777" w:rsidTr="00BE2EA9">
        <w:trPr>
          <w:trHeight w:val="418"/>
        </w:trPr>
        <w:tc>
          <w:tcPr>
            <w:tcW w:w="568" w:type="dxa"/>
            <w:vAlign w:val="center"/>
          </w:tcPr>
          <w:p w14:paraId="52A21E6C" w14:textId="77777777" w:rsidR="007F7D7A" w:rsidRPr="00EC5BB4" w:rsidRDefault="007F7D7A" w:rsidP="00BE2EA9">
            <w:pPr>
              <w:spacing w:before="0"/>
              <w:jc w:val="center"/>
              <w:rPr>
                <w:rFonts w:cs="Arial"/>
                <w:b/>
                <w:sz w:val="24"/>
                <w:szCs w:val="24"/>
                <w:lang w:val="sr-Latn-CS"/>
              </w:rPr>
            </w:pPr>
            <w:r w:rsidRPr="00EC5BB4">
              <w:rPr>
                <w:rFonts w:cs="Arial"/>
                <w:b/>
                <w:sz w:val="24"/>
                <w:szCs w:val="24"/>
              </w:rPr>
              <w:t>I</w:t>
            </w:r>
          </w:p>
        </w:tc>
        <w:tc>
          <w:tcPr>
            <w:tcW w:w="6740" w:type="dxa"/>
          </w:tcPr>
          <w:p w14:paraId="3A249DC3" w14:textId="796F56BB" w:rsidR="007F7D7A" w:rsidRPr="00EC5BB4" w:rsidRDefault="007F7D7A" w:rsidP="003931D0">
            <w:pPr>
              <w:spacing w:before="0"/>
              <w:jc w:val="center"/>
              <w:rPr>
                <w:rFonts w:cs="Arial"/>
                <w:b/>
                <w:sz w:val="24"/>
                <w:szCs w:val="24"/>
              </w:rPr>
            </w:pPr>
            <w:r w:rsidRPr="00EC5BB4">
              <w:rPr>
                <w:rFonts w:cs="Arial"/>
                <w:b/>
                <w:sz w:val="24"/>
                <w:szCs w:val="24"/>
              </w:rPr>
              <w:t xml:space="preserve">УКУПНО ПОНУЂЕНА ЦЕНА  без ПДВ </w:t>
            </w:r>
            <w:r w:rsidRPr="00EC5BB4">
              <w:rPr>
                <w:rFonts w:cs="Arial"/>
                <w:b/>
                <w:color w:val="000000"/>
                <w:sz w:val="24"/>
                <w:szCs w:val="24"/>
              </w:rPr>
              <w:t>(колон</w:t>
            </w:r>
            <w:r w:rsidR="003931D0">
              <w:rPr>
                <w:rFonts w:cs="Arial"/>
                <w:b/>
                <w:color w:val="000000"/>
                <w:sz w:val="24"/>
                <w:szCs w:val="24"/>
                <w:lang w:val="sr-Cyrl-RS"/>
              </w:rPr>
              <w:t>а</w:t>
            </w:r>
            <w:r w:rsidRPr="00EC5BB4">
              <w:rPr>
                <w:rFonts w:cs="Arial"/>
                <w:b/>
                <w:color w:val="000000"/>
                <w:sz w:val="24"/>
                <w:szCs w:val="24"/>
              </w:rPr>
              <w:t xml:space="preserve"> бр. </w:t>
            </w:r>
            <w:r w:rsidRPr="00EC5BB4">
              <w:rPr>
                <w:rFonts w:cs="Arial"/>
                <w:b/>
                <w:color w:val="000000"/>
                <w:sz w:val="24"/>
                <w:szCs w:val="24"/>
                <w:lang w:val="sr-Cyrl-CS"/>
              </w:rPr>
              <w:t>7</w:t>
            </w:r>
            <w:r w:rsidRPr="00EC5BB4">
              <w:rPr>
                <w:rFonts w:cs="Arial"/>
                <w:b/>
                <w:color w:val="000000"/>
                <w:sz w:val="24"/>
                <w:szCs w:val="24"/>
              </w:rPr>
              <w:t>)</w:t>
            </w:r>
          </w:p>
        </w:tc>
        <w:tc>
          <w:tcPr>
            <w:tcW w:w="2610" w:type="dxa"/>
          </w:tcPr>
          <w:p w14:paraId="29C50AE6" w14:textId="281CFD2E" w:rsidR="007F7D7A" w:rsidRPr="003931D0" w:rsidRDefault="003931D0" w:rsidP="00BE2EA9">
            <w:pPr>
              <w:spacing w:before="0"/>
              <w:rPr>
                <w:rFonts w:cs="Arial"/>
                <w:sz w:val="24"/>
                <w:szCs w:val="24"/>
                <w:lang w:val="sr-Cyrl-RS"/>
              </w:rPr>
            </w:pPr>
            <w:r w:rsidRPr="003931D0">
              <w:rPr>
                <w:rFonts w:cs="Arial"/>
                <w:sz w:val="24"/>
                <w:szCs w:val="24"/>
                <w:lang w:val="sr-Cyrl-RS"/>
              </w:rPr>
              <w:t>...................динара</w:t>
            </w:r>
          </w:p>
        </w:tc>
      </w:tr>
      <w:tr w:rsidR="007F7D7A" w:rsidRPr="00EC5BB4" w14:paraId="6DF3D20C" w14:textId="77777777" w:rsidTr="00BE2EA9">
        <w:trPr>
          <w:trHeight w:val="610"/>
        </w:trPr>
        <w:tc>
          <w:tcPr>
            <w:tcW w:w="568" w:type="dxa"/>
            <w:tcBorders>
              <w:bottom w:val="single" w:sz="4" w:space="0" w:color="auto"/>
            </w:tcBorders>
            <w:vAlign w:val="center"/>
          </w:tcPr>
          <w:p w14:paraId="363C16FC" w14:textId="77777777"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w:t>
            </w:r>
          </w:p>
        </w:tc>
        <w:tc>
          <w:tcPr>
            <w:tcW w:w="6740" w:type="dxa"/>
            <w:tcBorders>
              <w:bottom w:val="single" w:sz="4" w:space="0" w:color="auto"/>
              <w:right w:val="single" w:sz="4" w:space="0" w:color="auto"/>
            </w:tcBorders>
          </w:tcPr>
          <w:p w14:paraId="3A4A8894" w14:textId="4A5EF948" w:rsidR="007F7D7A" w:rsidRPr="00EC5BB4" w:rsidRDefault="007F7D7A" w:rsidP="00566368">
            <w:pPr>
              <w:spacing w:before="0"/>
              <w:jc w:val="center"/>
              <w:rPr>
                <w:rFonts w:cs="Arial"/>
                <w:b/>
                <w:color w:val="00B050"/>
                <w:sz w:val="24"/>
                <w:szCs w:val="24"/>
                <w:lang w:val="sr-Cyrl-RS"/>
              </w:rPr>
            </w:pPr>
            <w:r w:rsidRPr="00EC5BB4">
              <w:rPr>
                <w:rFonts w:cs="Arial"/>
                <w:b/>
                <w:sz w:val="24"/>
                <w:szCs w:val="24"/>
              </w:rPr>
              <w:t xml:space="preserve">УКУПАН ИЗНОС  ПДВ </w:t>
            </w:r>
          </w:p>
        </w:tc>
        <w:tc>
          <w:tcPr>
            <w:tcW w:w="2610" w:type="dxa"/>
            <w:tcBorders>
              <w:bottom w:val="single" w:sz="4" w:space="0" w:color="auto"/>
              <w:right w:val="single" w:sz="4" w:space="0" w:color="auto"/>
            </w:tcBorders>
          </w:tcPr>
          <w:p w14:paraId="58667719" w14:textId="0D7E4B0A" w:rsidR="007F7D7A" w:rsidRPr="003931D0" w:rsidRDefault="003931D0" w:rsidP="00BE2EA9">
            <w:pPr>
              <w:spacing w:before="0"/>
              <w:rPr>
                <w:rFonts w:cs="Arial"/>
                <w:sz w:val="24"/>
                <w:szCs w:val="24"/>
              </w:rPr>
            </w:pPr>
            <w:r w:rsidRPr="003931D0">
              <w:rPr>
                <w:rFonts w:cs="Arial"/>
                <w:sz w:val="24"/>
                <w:szCs w:val="24"/>
              </w:rPr>
              <w:t>...................динара</w:t>
            </w:r>
          </w:p>
        </w:tc>
      </w:tr>
      <w:tr w:rsidR="007F7D7A" w:rsidRPr="00EC5BB4" w14:paraId="1F703E08" w14:textId="77777777" w:rsidTr="00BE2EA9">
        <w:trPr>
          <w:trHeight w:val="562"/>
        </w:trPr>
        <w:tc>
          <w:tcPr>
            <w:tcW w:w="568" w:type="dxa"/>
            <w:tcBorders>
              <w:bottom w:val="single" w:sz="4" w:space="0" w:color="auto"/>
            </w:tcBorders>
            <w:vAlign w:val="center"/>
          </w:tcPr>
          <w:p w14:paraId="3DCDF9A4" w14:textId="77777777"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III</w:t>
            </w:r>
          </w:p>
        </w:tc>
        <w:tc>
          <w:tcPr>
            <w:tcW w:w="6740" w:type="dxa"/>
            <w:tcBorders>
              <w:bottom w:val="single" w:sz="4" w:space="0" w:color="auto"/>
              <w:right w:val="single" w:sz="4" w:space="0" w:color="auto"/>
            </w:tcBorders>
          </w:tcPr>
          <w:p w14:paraId="21EED5FB" w14:textId="77777777" w:rsidR="007F7D7A" w:rsidRPr="00EC5BB4" w:rsidRDefault="007F7D7A" w:rsidP="00BE2EA9">
            <w:pPr>
              <w:spacing w:before="0"/>
              <w:jc w:val="center"/>
              <w:rPr>
                <w:rFonts w:cs="Arial"/>
                <w:b/>
                <w:sz w:val="24"/>
                <w:szCs w:val="24"/>
              </w:rPr>
            </w:pPr>
            <w:r w:rsidRPr="00EC5BB4">
              <w:rPr>
                <w:rFonts w:cs="Arial"/>
                <w:b/>
                <w:sz w:val="24"/>
                <w:szCs w:val="24"/>
              </w:rPr>
              <w:t>УКУПНО ПОНУЂЕНА ЦЕНА  са ПДВ</w:t>
            </w:r>
          </w:p>
          <w:p w14:paraId="6293CA02" w14:textId="3E33C261" w:rsidR="007F7D7A" w:rsidRPr="00EC5BB4" w:rsidRDefault="007F7D7A" w:rsidP="00566368">
            <w:pPr>
              <w:spacing w:before="0"/>
              <w:jc w:val="center"/>
              <w:rPr>
                <w:rFonts w:cs="Arial"/>
                <w:b/>
                <w:sz w:val="24"/>
                <w:szCs w:val="24"/>
                <w:lang w:val="sr-Cyrl-RS"/>
              </w:rPr>
            </w:pPr>
            <w:r w:rsidRPr="00EC5BB4">
              <w:rPr>
                <w:rFonts w:cs="Arial"/>
                <w:b/>
                <w:sz w:val="24"/>
                <w:szCs w:val="24"/>
              </w:rPr>
              <w:t>(ред. бр.</w:t>
            </w:r>
            <w:r w:rsidRPr="00EC5BB4">
              <w:rPr>
                <w:rFonts w:cs="Arial"/>
                <w:b/>
                <w:sz w:val="24"/>
                <w:szCs w:val="24"/>
                <w:lang w:val="sr-Latn-CS"/>
              </w:rPr>
              <w:t>I</w:t>
            </w:r>
            <w:r w:rsidRPr="00EC5BB4">
              <w:rPr>
                <w:rFonts w:cs="Arial"/>
                <w:b/>
                <w:sz w:val="24"/>
                <w:szCs w:val="24"/>
              </w:rPr>
              <w:t>+ред.бр.</w:t>
            </w:r>
            <w:r w:rsidRPr="00EC5BB4">
              <w:rPr>
                <w:rFonts w:cs="Arial"/>
                <w:b/>
                <w:sz w:val="24"/>
                <w:szCs w:val="24"/>
                <w:lang w:val="sr-Latn-CS"/>
              </w:rPr>
              <w:t>II</w:t>
            </w:r>
            <w:r w:rsidRPr="00EC5BB4">
              <w:rPr>
                <w:rFonts w:cs="Arial"/>
                <w:b/>
                <w:sz w:val="24"/>
                <w:szCs w:val="24"/>
              </w:rPr>
              <w:t xml:space="preserve">) </w:t>
            </w:r>
          </w:p>
        </w:tc>
        <w:tc>
          <w:tcPr>
            <w:tcW w:w="2610" w:type="dxa"/>
            <w:tcBorders>
              <w:bottom w:val="single" w:sz="4" w:space="0" w:color="auto"/>
              <w:right w:val="single" w:sz="4" w:space="0" w:color="auto"/>
            </w:tcBorders>
          </w:tcPr>
          <w:p w14:paraId="5AB9A809" w14:textId="1933D16F" w:rsidR="007F7D7A" w:rsidRPr="003931D0" w:rsidRDefault="003931D0" w:rsidP="00BE2EA9">
            <w:pPr>
              <w:spacing w:before="0"/>
              <w:rPr>
                <w:rFonts w:cs="Arial"/>
                <w:sz w:val="24"/>
                <w:szCs w:val="24"/>
              </w:rPr>
            </w:pPr>
            <w:r w:rsidRPr="003931D0">
              <w:rPr>
                <w:rFonts w:cs="Arial"/>
                <w:sz w:val="24"/>
                <w:szCs w:val="24"/>
              </w:rPr>
              <w:t>...................динара</w:t>
            </w:r>
          </w:p>
        </w:tc>
      </w:tr>
    </w:tbl>
    <w:p w14:paraId="7C4F808B" w14:textId="77777777" w:rsidR="00343A18" w:rsidRPr="00EC5BB4" w:rsidRDefault="00343A18" w:rsidP="00343A18">
      <w:pPr>
        <w:spacing w:before="0"/>
        <w:rPr>
          <w:rFonts w:cs="Arial"/>
          <w:sz w:val="24"/>
          <w:szCs w:val="24"/>
        </w:rPr>
      </w:pPr>
    </w:p>
    <w:p w14:paraId="487BE146" w14:textId="77777777" w:rsidR="00343A18" w:rsidRPr="00EC5BB4" w:rsidRDefault="00343A18" w:rsidP="00343A18">
      <w:pPr>
        <w:widowControl w:val="0"/>
        <w:spacing w:before="0"/>
        <w:rPr>
          <w:rFonts w:eastAsia="Arial Unicode MS" w:cs="Arial"/>
          <w:sz w:val="24"/>
          <w:szCs w:val="24"/>
        </w:rPr>
      </w:pPr>
    </w:p>
    <w:p w14:paraId="65E3CBC2" w14:textId="77777777" w:rsidR="00343A18" w:rsidRPr="00EC5BB4" w:rsidRDefault="00343A18" w:rsidP="00343A1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426BD87F" w14:textId="77777777" w:rsidTr="00BC01DC">
        <w:trPr>
          <w:jc w:val="center"/>
        </w:trPr>
        <w:tc>
          <w:tcPr>
            <w:tcW w:w="3882" w:type="dxa"/>
          </w:tcPr>
          <w:p w14:paraId="6F0CC790"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5850C357" w14:textId="77777777" w:rsidR="00343A18" w:rsidRPr="00EC5BB4" w:rsidRDefault="00343A18" w:rsidP="00BC01DC">
            <w:pPr>
              <w:spacing w:before="0"/>
              <w:jc w:val="center"/>
              <w:rPr>
                <w:rFonts w:cs="Arial"/>
                <w:sz w:val="24"/>
                <w:szCs w:val="24"/>
                <w:lang w:val="ru-RU"/>
              </w:rPr>
            </w:pPr>
          </w:p>
        </w:tc>
        <w:tc>
          <w:tcPr>
            <w:tcW w:w="4022" w:type="dxa"/>
          </w:tcPr>
          <w:p w14:paraId="2D62CD54" w14:textId="77777777"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14:paraId="52D424F7" w14:textId="77777777" w:rsidTr="00BC01DC">
        <w:trPr>
          <w:jc w:val="center"/>
        </w:trPr>
        <w:tc>
          <w:tcPr>
            <w:tcW w:w="3882" w:type="dxa"/>
          </w:tcPr>
          <w:p w14:paraId="3E5D56D4" w14:textId="77777777" w:rsidR="00343A18" w:rsidRPr="00EC5BB4" w:rsidRDefault="00343A18" w:rsidP="00BC01DC">
            <w:pPr>
              <w:spacing w:before="0"/>
              <w:jc w:val="center"/>
              <w:rPr>
                <w:rFonts w:cs="Arial"/>
                <w:sz w:val="24"/>
                <w:szCs w:val="24"/>
              </w:rPr>
            </w:pPr>
          </w:p>
        </w:tc>
        <w:tc>
          <w:tcPr>
            <w:tcW w:w="2127" w:type="dxa"/>
          </w:tcPr>
          <w:p w14:paraId="1DD8E2ED"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248664C2" w14:textId="77777777" w:rsidR="00343A18" w:rsidRPr="00EC5BB4" w:rsidRDefault="00343A18" w:rsidP="00BC01DC">
            <w:pPr>
              <w:spacing w:before="0"/>
              <w:jc w:val="center"/>
              <w:rPr>
                <w:rFonts w:cs="Arial"/>
                <w:sz w:val="24"/>
                <w:szCs w:val="24"/>
                <w:lang w:val="ru-RU"/>
              </w:rPr>
            </w:pPr>
          </w:p>
        </w:tc>
      </w:tr>
      <w:tr w:rsidR="00343A18" w:rsidRPr="00EC5BB4" w14:paraId="7CCA5624" w14:textId="77777777" w:rsidTr="00BC01DC">
        <w:trPr>
          <w:jc w:val="center"/>
        </w:trPr>
        <w:tc>
          <w:tcPr>
            <w:tcW w:w="3882" w:type="dxa"/>
            <w:tcBorders>
              <w:bottom w:val="single" w:sz="4" w:space="0" w:color="auto"/>
            </w:tcBorders>
          </w:tcPr>
          <w:p w14:paraId="2F9B044E" w14:textId="77777777" w:rsidR="00343A18" w:rsidRPr="00EC5BB4" w:rsidRDefault="00343A18" w:rsidP="00BC01DC">
            <w:pPr>
              <w:spacing w:before="0"/>
              <w:jc w:val="center"/>
              <w:rPr>
                <w:rFonts w:cs="Arial"/>
                <w:sz w:val="24"/>
                <w:szCs w:val="24"/>
              </w:rPr>
            </w:pPr>
          </w:p>
        </w:tc>
        <w:tc>
          <w:tcPr>
            <w:tcW w:w="2127" w:type="dxa"/>
          </w:tcPr>
          <w:p w14:paraId="6900DF61"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61866B2C" w14:textId="77777777" w:rsidR="00343A18" w:rsidRPr="00EC5BB4" w:rsidRDefault="00343A18" w:rsidP="00BC01DC">
            <w:pPr>
              <w:spacing w:before="0"/>
              <w:jc w:val="center"/>
              <w:rPr>
                <w:rFonts w:cs="Arial"/>
                <w:sz w:val="24"/>
                <w:szCs w:val="24"/>
                <w:lang w:val="ru-RU"/>
              </w:rPr>
            </w:pPr>
          </w:p>
        </w:tc>
      </w:tr>
      <w:tr w:rsidR="00343A18" w:rsidRPr="00EC5BB4" w14:paraId="005D04CD" w14:textId="77777777" w:rsidTr="00BC01DC">
        <w:trPr>
          <w:trHeight w:val="389"/>
          <w:jc w:val="center"/>
        </w:trPr>
        <w:tc>
          <w:tcPr>
            <w:tcW w:w="3882" w:type="dxa"/>
            <w:tcBorders>
              <w:top w:val="single" w:sz="4" w:space="0" w:color="auto"/>
            </w:tcBorders>
          </w:tcPr>
          <w:p w14:paraId="304E27DB" w14:textId="77777777" w:rsidR="00343A18" w:rsidRPr="00EC5BB4" w:rsidRDefault="00343A18" w:rsidP="00BC01DC">
            <w:pPr>
              <w:spacing w:before="0"/>
              <w:jc w:val="center"/>
              <w:rPr>
                <w:rFonts w:cs="Arial"/>
                <w:sz w:val="24"/>
                <w:szCs w:val="24"/>
              </w:rPr>
            </w:pPr>
          </w:p>
        </w:tc>
        <w:tc>
          <w:tcPr>
            <w:tcW w:w="2127" w:type="dxa"/>
          </w:tcPr>
          <w:p w14:paraId="415BC610"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78CA34EB" w14:textId="77777777" w:rsidR="00343A18" w:rsidRPr="00EC5BB4" w:rsidRDefault="00343A18" w:rsidP="00BC01DC">
            <w:pPr>
              <w:spacing w:before="0"/>
              <w:jc w:val="center"/>
              <w:rPr>
                <w:rFonts w:cs="Arial"/>
                <w:sz w:val="24"/>
                <w:szCs w:val="24"/>
                <w:lang w:val="ru-RU"/>
              </w:rPr>
            </w:pPr>
          </w:p>
        </w:tc>
      </w:tr>
    </w:tbl>
    <w:p w14:paraId="0B8DCF78" w14:textId="77777777" w:rsidR="00343A18" w:rsidRPr="00EC5BB4" w:rsidRDefault="00343A18" w:rsidP="00343A18">
      <w:pPr>
        <w:spacing w:before="0"/>
        <w:rPr>
          <w:rFonts w:cs="Arial"/>
          <w:b/>
          <w:sz w:val="24"/>
          <w:szCs w:val="24"/>
          <w:lang w:val="sr-Latn-CS"/>
        </w:rPr>
      </w:pPr>
    </w:p>
    <w:p w14:paraId="58EF5DB9" w14:textId="77777777"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14:paraId="71EB72BF" w14:textId="77777777"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78E0033D" w14:textId="21E3747F" w:rsidR="00AD72CA" w:rsidRDefault="00343A18" w:rsidP="00AD72CA">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62B4D1D6" w14:textId="77777777" w:rsidR="003931D0" w:rsidRDefault="003931D0" w:rsidP="00AD72CA">
      <w:pPr>
        <w:pStyle w:val="KDKomentar"/>
        <w:spacing w:before="0"/>
        <w:rPr>
          <w:rFonts w:cs="Arial"/>
          <w:sz w:val="24"/>
          <w:szCs w:val="24"/>
          <w:lang w:val="sr-Latn-CS"/>
        </w:rPr>
      </w:pPr>
    </w:p>
    <w:p w14:paraId="2D703884" w14:textId="4534E09E" w:rsidR="00343A18" w:rsidRPr="003931D0" w:rsidRDefault="00343A18" w:rsidP="00AD72CA">
      <w:pPr>
        <w:pStyle w:val="KDKomentar"/>
        <w:spacing w:before="0"/>
        <w:rPr>
          <w:rFonts w:eastAsia="TimesNewRomanPS-BoldMT" w:cs="Arial"/>
          <w:color w:val="auto"/>
        </w:rPr>
      </w:pPr>
      <w:r w:rsidRPr="003931D0">
        <w:rPr>
          <w:rFonts w:cs="Arial"/>
          <w:b/>
          <w:color w:val="auto"/>
          <w:sz w:val="24"/>
          <w:szCs w:val="24"/>
          <w:lang w:val="sr-Latn-CS"/>
        </w:rPr>
        <w:t>Упутствоза попуњавањ</w:t>
      </w:r>
      <w:r w:rsidRPr="003931D0">
        <w:rPr>
          <w:rFonts w:cs="Arial"/>
          <w:b/>
          <w:color w:val="auto"/>
          <w:sz w:val="24"/>
          <w:szCs w:val="24"/>
        </w:rPr>
        <w:t>е</w:t>
      </w:r>
      <w:r w:rsidR="007E7BB8" w:rsidRPr="003931D0">
        <w:rPr>
          <w:rFonts w:cs="Arial"/>
          <w:b/>
          <w:color w:val="auto"/>
          <w:sz w:val="24"/>
          <w:szCs w:val="24"/>
        </w:rPr>
        <w:t xml:space="preserve"> О</w:t>
      </w:r>
      <w:r w:rsidRPr="003931D0">
        <w:rPr>
          <w:rFonts w:cs="Arial"/>
          <w:b/>
          <w:color w:val="auto"/>
          <w:sz w:val="24"/>
          <w:szCs w:val="24"/>
        </w:rPr>
        <w:t>брасца структуре цене</w:t>
      </w:r>
    </w:p>
    <w:p w14:paraId="44E93538" w14:textId="77777777" w:rsidR="00343A18" w:rsidRPr="003931D0" w:rsidRDefault="00343A18" w:rsidP="00343A18">
      <w:pPr>
        <w:spacing w:before="0"/>
        <w:rPr>
          <w:rFonts w:cs="Arial"/>
          <w:b/>
          <w:sz w:val="24"/>
          <w:szCs w:val="24"/>
        </w:rPr>
      </w:pPr>
    </w:p>
    <w:p w14:paraId="41AB7B23" w14:textId="77777777" w:rsidR="00343A18" w:rsidRDefault="00343A18" w:rsidP="00343A18">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 </w:t>
      </w:r>
      <w:r w:rsidRPr="00EC5BB4">
        <w:rPr>
          <w:rFonts w:ascii="Arial" w:hAnsi="Arial" w:cs="Arial"/>
          <w:bCs/>
          <w:iCs/>
          <w:sz w:val="24"/>
          <w:szCs w:val="24"/>
          <w:lang w:val="sr-Cyrl-CS"/>
        </w:rPr>
        <w:t>Табела 1. на следећи начин</w:t>
      </w:r>
      <w:r w:rsidRPr="00EC5BB4">
        <w:rPr>
          <w:rFonts w:ascii="Arial" w:hAnsi="Arial" w:cs="Arial"/>
          <w:bCs/>
          <w:iCs/>
          <w:sz w:val="24"/>
          <w:szCs w:val="24"/>
        </w:rPr>
        <w:t>:</w:t>
      </w:r>
    </w:p>
    <w:p w14:paraId="39148460" w14:textId="77777777" w:rsidR="000F683D" w:rsidRPr="00EC5BB4" w:rsidRDefault="000F683D" w:rsidP="00343A18">
      <w:pPr>
        <w:pStyle w:val="ListParagraph"/>
        <w:tabs>
          <w:tab w:val="left" w:pos="90"/>
        </w:tabs>
        <w:spacing w:before="0" w:after="0" w:line="240" w:lineRule="auto"/>
        <w:ind w:left="0"/>
        <w:rPr>
          <w:rFonts w:ascii="Arial" w:hAnsi="Arial" w:cs="Arial"/>
          <w:bCs/>
          <w:iCs/>
          <w:sz w:val="24"/>
          <w:szCs w:val="24"/>
        </w:rPr>
      </w:pPr>
    </w:p>
    <w:p w14:paraId="6A9FC6BA" w14:textId="17B6C719"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 xml:space="preserve">у колону 5.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јединична цена без ПДВ за </w:t>
      </w:r>
      <w:r w:rsidR="00FA439F">
        <w:rPr>
          <w:rFonts w:ascii="Arial" w:hAnsi="Arial" w:cs="Arial"/>
          <w:bCs/>
          <w:iCs/>
          <w:sz w:val="24"/>
          <w:szCs w:val="24"/>
          <w:lang w:val="sr-Cyrl-RS"/>
        </w:rPr>
        <w:t>извршену услугу</w:t>
      </w:r>
      <w:r w:rsidRPr="00EC5BB4">
        <w:rPr>
          <w:rFonts w:ascii="Arial" w:hAnsi="Arial" w:cs="Arial"/>
          <w:bCs/>
          <w:iCs/>
          <w:sz w:val="24"/>
          <w:szCs w:val="24"/>
        </w:rPr>
        <w:t>;</w:t>
      </w:r>
    </w:p>
    <w:p w14:paraId="0E97C5AF" w14:textId="4918F77E"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EC5BB4">
        <w:rPr>
          <w:rFonts w:ascii="Arial" w:hAnsi="Arial" w:cs="Arial"/>
          <w:bCs/>
          <w:iCs/>
          <w:sz w:val="24"/>
          <w:szCs w:val="24"/>
        </w:rPr>
        <w:t>у</w:t>
      </w:r>
      <w:proofErr w:type="gramEnd"/>
      <w:r w:rsidRPr="00EC5BB4">
        <w:rPr>
          <w:rFonts w:ascii="Arial" w:hAnsi="Arial" w:cs="Arial"/>
          <w:bCs/>
          <w:iCs/>
          <w:sz w:val="24"/>
          <w:szCs w:val="24"/>
        </w:rPr>
        <w:t xml:space="preserve"> колону </w:t>
      </w:r>
      <w:r w:rsidRPr="00EC5BB4">
        <w:rPr>
          <w:rFonts w:ascii="Arial" w:hAnsi="Arial" w:cs="Arial"/>
          <w:bCs/>
          <w:iCs/>
          <w:sz w:val="24"/>
          <w:szCs w:val="24"/>
          <w:lang w:val="sr-Cyrl-CS"/>
        </w:rPr>
        <w:t>6</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јединична цена са ПДВ за </w:t>
      </w:r>
      <w:r w:rsidR="00FA439F">
        <w:rPr>
          <w:rFonts w:ascii="Arial" w:hAnsi="Arial" w:cs="Arial"/>
          <w:bCs/>
          <w:iCs/>
          <w:sz w:val="24"/>
          <w:szCs w:val="24"/>
          <w:lang w:val="sr-Cyrl-RS"/>
        </w:rPr>
        <w:t>извршену услугу</w:t>
      </w:r>
      <w:r w:rsidRPr="00EC5BB4">
        <w:rPr>
          <w:rFonts w:ascii="Arial" w:hAnsi="Arial" w:cs="Arial"/>
          <w:bCs/>
          <w:iCs/>
          <w:sz w:val="24"/>
          <w:szCs w:val="24"/>
        </w:rPr>
        <w:t>;</w:t>
      </w:r>
    </w:p>
    <w:p w14:paraId="6F878491" w14:textId="20500DA9"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EC5BB4">
        <w:rPr>
          <w:rFonts w:ascii="Arial" w:hAnsi="Arial" w:cs="Arial"/>
          <w:bCs/>
          <w:iCs/>
          <w:sz w:val="24"/>
          <w:szCs w:val="24"/>
        </w:rPr>
        <w:t>у</w:t>
      </w:r>
      <w:proofErr w:type="gramEnd"/>
      <w:r w:rsidRPr="00EC5BB4">
        <w:rPr>
          <w:rFonts w:ascii="Arial" w:hAnsi="Arial" w:cs="Arial"/>
          <w:bCs/>
          <w:iCs/>
          <w:sz w:val="24"/>
          <w:szCs w:val="24"/>
        </w:rPr>
        <w:t xml:space="preserve"> колону </w:t>
      </w:r>
      <w:r w:rsidRPr="00EC5BB4">
        <w:rPr>
          <w:rFonts w:ascii="Arial" w:hAnsi="Arial" w:cs="Arial"/>
          <w:bCs/>
          <w:iCs/>
          <w:sz w:val="24"/>
          <w:szCs w:val="24"/>
          <w:lang w:val="sr-Cyrl-CS"/>
        </w:rPr>
        <w:t>7</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укупна цена без ПДВ и то тако што ће помножити јединичну цену без ПДВ (наведену у колони </w:t>
      </w:r>
      <w:r w:rsidRPr="00EC5BB4">
        <w:rPr>
          <w:rFonts w:ascii="Arial" w:hAnsi="Arial" w:cs="Arial"/>
          <w:bCs/>
          <w:iCs/>
          <w:sz w:val="24"/>
          <w:szCs w:val="24"/>
          <w:lang w:val="sr-Cyrl-CS"/>
        </w:rPr>
        <w:t>5</w:t>
      </w:r>
      <w:r w:rsidR="00926D25">
        <w:rPr>
          <w:rFonts w:ascii="Arial" w:hAnsi="Arial" w:cs="Arial"/>
          <w:bCs/>
          <w:iCs/>
          <w:sz w:val="24"/>
          <w:szCs w:val="24"/>
        </w:rPr>
        <w:t>.) са тражени</w:t>
      </w:r>
      <w:r w:rsidRPr="00EC5BB4">
        <w:rPr>
          <w:rFonts w:ascii="Arial" w:hAnsi="Arial" w:cs="Arial"/>
          <w:bCs/>
          <w:iCs/>
          <w:sz w:val="24"/>
          <w:szCs w:val="24"/>
        </w:rPr>
        <w:t>м</w:t>
      </w:r>
      <w:r w:rsidR="00926D25">
        <w:rPr>
          <w:rFonts w:ascii="Arial" w:hAnsi="Arial" w:cs="Arial"/>
          <w:bCs/>
          <w:iCs/>
          <w:sz w:val="24"/>
          <w:szCs w:val="24"/>
          <w:lang w:val="sr-Cyrl-RS"/>
        </w:rPr>
        <w:t xml:space="preserve"> обимом</w:t>
      </w:r>
      <w:r w:rsidR="00926D25">
        <w:rPr>
          <w:rFonts w:ascii="Arial" w:hAnsi="Arial" w:cs="Arial"/>
          <w:bCs/>
          <w:iCs/>
          <w:sz w:val="24"/>
          <w:szCs w:val="24"/>
        </w:rPr>
        <w:t>-</w:t>
      </w:r>
      <w:r w:rsidRPr="00EC5BB4">
        <w:rPr>
          <w:rFonts w:ascii="Arial" w:hAnsi="Arial" w:cs="Arial"/>
          <w:bCs/>
          <w:iCs/>
          <w:sz w:val="24"/>
          <w:szCs w:val="24"/>
        </w:rPr>
        <w:t xml:space="preserve">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 xml:space="preserve">.); </w:t>
      </w:r>
    </w:p>
    <w:p w14:paraId="3CF59F25" w14:textId="0DFC0A54"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у колону 8</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укупна цена са ПДВ и то тако што ће помножити јединичну цену са ПДВ (наведену у колони </w:t>
      </w:r>
      <w:r w:rsidRPr="00EC5BB4">
        <w:rPr>
          <w:rFonts w:ascii="Arial" w:hAnsi="Arial" w:cs="Arial"/>
          <w:bCs/>
          <w:iCs/>
          <w:sz w:val="24"/>
          <w:szCs w:val="24"/>
          <w:lang w:val="sr-Cyrl-CS"/>
        </w:rPr>
        <w:t>6</w:t>
      </w:r>
      <w:r w:rsidR="00926D25">
        <w:rPr>
          <w:rFonts w:ascii="Arial" w:hAnsi="Arial" w:cs="Arial"/>
          <w:bCs/>
          <w:iCs/>
          <w:sz w:val="24"/>
          <w:szCs w:val="24"/>
        </w:rPr>
        <w:t>.) са тражени</w:t>
      </w:r>
      <w:r w:rsidRPr="00EC5BB4">
        <w:rPr>
          <w:rFonts w:ascii="Arial" w:hAnsi="Arial" w:cs="Arial"/>
          <w:bCs/>
          <w:iCs/>
          <w:sz w:val="24"/>
          <w:szCs w:val="24"/>
        </w:rPr>
        <w:t>м</w:t>
      </w:r>
      <w:r w:rsidR="00926D25">
        <w:rPr>
          <w:rFonts w:ascii="Arial" w:hAnsi="Arial" w:cs="Arial"/>
          <w:bCs/>
          <w:iCs/>
          <w:sz w:val="24"/>
          <w:szCs w:val="24"/>
          <w:lang w:val="sr-Cyrl-RS"/>
        </w:rPr>
        <w:t xml:space="preserve"> обимом-</w:t>
      </w:r>
      <w:r w:rsidRPr="00EC5BB4">
        <w:rPr>
          <w:rFonts w:ascii="Arial" w:hAnsi="Arial" w:cs="Arial"/>
          <w:bCs/>
          <w:iCs/>
          <w:sz w:val="24"/>
          <w:szCs w:val="24"/>
        </w:rPr>
        <w:t xml:space="preserve">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w:t>
      </w:r>
    </w:p>
    <w:p w14:paraId="6DFFCC11" w14:textId="77777777" w:rsidR="007E7BB8" w:rsidRPr="00EC5BB4" w:rsidRDefault="007E7BB8" w:rsidP="00343A18">
      <w:pPr>
        <w:pStyle w:val="ListParagraph"/>
        <w:tabs>
          <w:tab w:val="left" w:pos="90"/>
        </w:tabs>
        <w:suppressAutoHyphens/>
        <w:spacing w:before="0" w:after="0" w:line="240" w:lineRule="auto"/>
        <w:ind w:left="0"/>
        <w:contextualSpacing w:val="0"/>
        <w:rPr>
          <w:rFonts w:ascii="Arial" w:hAnsi="Arial" w:cs="Arial"/>
          <w:color w:val="00B0F0"/>
          <w:sz w:val="24"/>
          <w:szCs w:val="24"/>
        </w:rPr>
      </w:pPr>
    </w:p>
    <w:p w14:paraId="2473F895" w14:textId="2A3016EB" w:rsidR="00343A18" w:rsidRPr="003931D0" w:rsidRDefault="00343A18" w:rsidP="003931D0">
      <w:pPr>
        <w:numPr>
          <w:ilvl w:val="0"/>
          <w:numId w:val="25"/>
        </w:numPr>
        <w:tabs>
          <w:tab w:val="left" w:pos="992"/>
        </w:tabs>
        <w:spacing w:before="0"/>
        <w:rPr>
          <w:rFonts w:cs="Arial"/>
          <w:sz w:val="24"/>
          <w:szCs w:val="24"/>
        </w:rPr>
      </w:pPr>
      <w:proofErr w:type="gramStart"/>
      <w:r w:rsidRPr="00EC5BB4">
        <w:rPr>
          <w:rFonts w:cs="Arial"/>
          <w:sz w:val="24"/>
          <w:szCs w:val="24"/>
        </w:rPr>
        <w:lastRenderedPageBreak/>
        <w:t>у</w:t>
      </w:r>
      <w:proofErr w:type="gramEnd"/>
      <w:r w:rsidRPr="00EC5BB4">
        <w:rPr>
          <w:rFonts w:cs="Arial"/>
          <w:sz w:val="24"/>
          <w:szCs w:val="24"/>
        </w:rPr>
        <w:t xml:space="preserve"> ред бр. I – уписује се укупно понуђена цен</w:t>
      </w:r>
      <w:r w:rsidR="003931D0">
        <w:rPr>
          <w:rFonts w:cs="Arial"/>
          <w:sz w:val="24"/>
          <w:szCs w:val="24"/>
        </w:rPr>
        <w:t>а за све позиције  без ПДВ (колона</w:t>
      </w:r>
      <w:r w:rsidRPr="003931D0">
        <w:rPr>
          <w:rFonts w:cs="Arial"/>
          <w:sz w:val="24"/>
          <w:szCs w:val="24"/>
        </w:rPr>
        <w:t xml:space="preserve"> бр. </w:t>
      </w:r>
      <w:r w:rsidR="003931D0" w:rsidRPr="003931D0">
        <w:rPr>
          <w:rFonts w:cs="Arial"/>
          <w:sz w:val="24"/>
          <w:szCs w:val="24"/>
          <w:lang w:val="sr-Cyrl-RS"/>
        </w:rPr>
        <w:t>7</w:t>
      </w:r>
      <w:r w:rsidRPr="003931D0">
        <w:rPr>
          <w:rFonts w:cs="Arial"/>
          <w:sz w:val="24"/>
          <w:szCs w:val="24"/>
        </w:rPr>
        <w:t>)</w:t>
      </w:r>
    </w:p>
    <w:p w14:paraId="10142B5F" w14:textId="77777777" w:rsidR="00343A18" w:rsidRPr="00EC5BB4" w:rsidRDefault="00343A18" w:rsidP="00485720">
      <w:pPr>
        <w:numPr>
          <w:ilvl w:val="0"/>
          <w:numId w:val="25"/>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II – уписује се укупан износ ПДВ </w:t>
      </w:r>
    </w:p>
    <w:p w14:paraId="70D09AAC" w14:textId="77777777" w:rsidR="00343A18" w:rsidRPr="00EC5BB4" w:rsidRDefault="00343A18" w:rsidP="00485720">
      <w:pPr>
        <w:numPr>
          <w:ilvl w:val="0"/>
          <w:numId w:val="25"/>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III – уписује се укупно понуђена цена са ПДВ (ред бр. I + ред.</w:t>
      </w:r>
    </w:p>
    <w:p w14:paraId="35D1219D" w14:textId="3B25FF2E" w:rsidR="00343A18" w:rsidRPr="004624D9" w:rsidRDefault="00343A18" w:rsidP="00343A18">
      <w:pPr>
        <w:numPr>
          <w:ilvl w:val="0"/>
          <w:numId w:val="25"/>
        </w:numPr>
        <w:tabs>
          <w:tab w:val="left" w:pos="992"/>
        </w:tabs>
        <w:spacing w:before="0"/>
        <w:rPr>
          <w:rFonts w:cs="Arial"/>
          <w:sz w:val="24"/>
          <w:szCs w:val="24"/>
        </w:rPr>
      </w:pPr>
      <w:proofErr w:type="gramStart"/>
      <w:r w:rsidRPr="00EC5BB4">
        <w:rPr>
          <w:rFonts w:cs="Arial"/>
          <w:sz w:val="24"/>
          <w:szCs w:val="24"/>
        </w:rPr>
        <w:t>бр</w:t>
      </w:r>
      <w:proofErr w:type="gramEnd"/>
      <w:r w:rsidRPr="00EC5BB4">
        <w:rPr>
          <w:rFonts w:cs="Arial"/>
          <w:sz w:val="24"/>
          <w:szCs w:val="24"/>
        </w:rPr>
        <w:t>. II)</w:t>
      </w:r>
    </w:p>
    <w:p w14:paraId="33034DEA" w14:textId="77777777" w:rsidR="00343A18" w:rsidRPr="00EC5BB4" w:rsidRDefault="00343A18" w:rsidP="00485720">
      <w:pPr>
        <w:numPr>
          <w:ilvl w:val="0"/>
          <w:numId w:val="26"/>
        </w:numPr>
        <w:tabs>
          <w:tab w:val="left" w:pos="992"/>
        </w:tabs>
        <w:spacing w:before="0"/>
        <w:rPr>
          <w:rFonts w:cs="Arial"/>
          <w:sz w:val="24"/>
          <w:szCs w:val="24"/>
        </w:rPr>
      </w:pPr>
      <w:proofErr w:type="gramStart"/>
      <w:r w:rsidRPr="00EC5BB4">
        <w:rPr>
          <w:rFonts w:cs="Arial"/>
          <w:sz w:val="24"/>
          <w:szCs w:val="24"/>
        </w:rPr>
        <w:t>на</w:t>
      </w:r>
      <w:proofErr w:type="gramEnd"/>
      <w:r w:rsidRPr="00EC5BB4">
        <w:rPr>
          <w:rFonts w:cs="Arial"/>
          <w:sz w:val="24"/>
          <w:szCs w:val="24"/>
        </w:rPr>
        <w:t xml:space="preserve"> место предвиђено за место и датум уписује се место и датум попуњавањаобрасца структуре цене.</w:t>
      </w:r>
    </w:p>
    <w:p w14:paraId="6A911D99" w14:textId="131F9C0D" w:rsidR="007E7BB8" w:rsidRDefault="00343A18" w:rsidP="00537552">
      <w:pPr>
        <w:numPr>
          <w:ilvl w:val="0"/>
          <w:numId w:val="26"/>
        </w:numPr>
        <w:tabs>
          <w:tab w:val="left" w:pos="992"/>
        </w:tabs>
        <w:spacing w:before="0"/>
        <w:rPr>
          <w:rFonts w:cs="Arial"/>
          <w:sz w:val="24"/>
          <w:szCs w:val="24"/>
        </w:rPr>
      </w:pPr>
      <w:proofErr w:type="gramStart"/>
      <w:r w:rsidRPr="00EC5BB4">
        <w:rPr>
          <w:rFonts w:cs="Arial"/>
          <w:sz w:val="24"/>
          <w:szCs w:val="24"/>
        </w:rPr>
        <w:t>на  место</w:t>
      </w:r>
      <w:proofErr w:type="gramEnd"/>
      <w:r w:rsidRPr="00EC5BB4">
        <w:rPr>
          <w:rFonts w:cs="Arial"/>
          <w:sz w:val="24"/>
          <w:szCs w:val="24"/>
        </w:rPr>
        <w:t xml:space="preserve"> предвиђено за печат и потпис понуђач печатом оверава и потписује образац структуре цене.</w:t>
      </w:r>
    </w:p>
    <w:p w14:paraId="3EB25652" w14:textId="77777777" w:rsidR="004624D9" w:rsidRPr="004624D9" w:rsidRDefault="004624D9" w:rsidP="003931D0">
      <w:pPr>
        <w:tabs>
          <w:tab w:val="left" w:pos="992"/>
        </w:tabs>
        <w:spacing w:before="0"/>
        <w:ind w:left="720"/>
        <w:rPr>
          <w:rFonts w:cs="Arial"/>
          <w:sz w:val="24"/>
          <w:szCs w:val="24"/>
        </w:rPr>
      </w:pPr>
    </w:p>
    <w:p w14:paraId="219466B6" w14:textId="77777777" w:rsidR="007E7BB8" w:rsidRPr="00EC5BB4" w:rsidRDefault="007E7BB8" w:rsidP="00537552">
      <w:pPr>
        <w:rPr>
          <w:rFonts w:eastAsia="TimesNewRomanPS-BoldMT" w:cs="Arial"/>
          <w:sz w:val="24"/>
          <w:szCs w:val="24"/>
        </w:rPr>
      </w:pPr>
    </w:p>
    <w:p w14:paraId="553517C7" w14:textId="77777777" w:rsidR="007E7BB8" w:rsidRPr="00EC5BB4" w:rsidRDefault="007E7BB8" w:rsidP="00537552">
      <w:pPr>
        <w:rPr>
          <w:rFonts w:eastAsia="TimesNewRomanPS-BoldMT" w:cs="Arial"/>
          <w:sz w:val="24"/>
          <w:szCs w:val="24"/>
        </w:rPr>
      </w:pPr>
    </w:p>
    <w:p w14:paraId="70DE07F4" w14:textId="77777777" w:rsidR="007E7BB8" w:rsidRPr="00EC5BB4" w:rsidRDefault="007E7BB8" w:rsidP="00537552">
      <w:pPr>
        <w:rPr>
          <w:rFonts w:eastAsia="TimesNewRomanPS-BoldMT" w:cs="Arial"/>
          <w:sz w:val="24"/>
          <w:szCs w:val="24"/>
        </w:rPr>
      </w:pPr>
    </w:p>
    <w:p w14:paraId="10E4139B" w14:textId="77777777" w:rsidR="007E7BB8" w:rsidRPr="00EC5BB4" w:rsidRDefault="007E7BB8" w:rsidP="00537552">
      <w:pPr>
        <w:rPr>
          <w:rFonts w:eastAsia="TimesNewRomanPS-BoldMT" w:cs="Arial"/>
          <w:sz w:val="24"/>
          <w:szCs w:val="24"/>
        </w:rPr>
      </w:pPr>
    </w:p>
    <w:p w14:paraId="18D0CD72" w14:textId="77777777" w:rsidR="007E7BB8" w:rsidRPr="00EC5BB4" w:rsidRDefault="007E7BB8" w:rsidP="00537552">
      <w:pPr>
        <w:rPr>
          <w:rFonts w:eastAsia="TimesNewRomanPS-BoldMT" w:cs="Arial"/>
          <w:sz w:val="24"/>
          <w:szCs w:val="24"/>
        </w:rPr>
      </w:pPr>
    </w:p>
    <w:p w14:paraId="1D66415E" w14:textId="77777777" w:rsidR="007E7BB8" w:rsidRPr="00EC5BB4" w:rsidRDefault="007E7BB8" w:rsidP="00537552">
      <w:pPr>
        <w:rPr>
          <w:rFonts w:eastAsia="TimesNewRomanPS-BoldMT" w:cs="Arial"/>
          <w:sz w:val="24"/>
          <w:szCs w:val="24"/>
        </w:rPr>
      </w:pPr>
    </w:p>
    <w:p w14:paraId="76E67A67" w14:textId="77777777" w:rsidR="007E7BB8" w:rsidRDefault="007E7BB8" w:rsidP="00537552">
      <w:pPr>
        <w:rPr>
          <w:rFonts w:eastAsia="TimesNewRomanPS-BoldMT" w:cs="Arial"/>
          <w:sz w:val="24"/>
          <w:szCs w:val="24"/>
        </w:rPr>
      </w:pPr>
    </w:p>
    <w:p w14:paraId="456D1710" w14:textId="77777777" w:rsidR="00827E75" w:rsidRDefault="00827E75" w:rsidP="00537552">
      <w:pPr>
        <w:rPr>
          <w:rFonts w:eastAsia="TimesNewRomanPS-BoldMT" w:cs="Arial"/>
          <w:sz w:val="24"/>
          <w:szCs w:val="24"/>
        </w:rPr>
      </w:pPr>
    </w:p>
    <w:p w14:paraId="051A87EC" w14:textId="77777777" w:rsidR="00827E75" w:rsidRDefault="00827E75" w:rsidP="00537552">
      <w:pPr>
        <w:rPr>
          <w:rFonts w:eastAsia="TimesNewRomanPS-BoldMT" w:cs="Arial"/>
          <w:sz w:val="24"/>
          <w:szCs w:val="24"/>
        </w:rPr>
      </w:pPr>
    </w:p>
    <w:p w14:paraId="4C8D09C1" w14:textId="77777777" w:rsidR="003931D0" w:rsidRDefault="003931D0" w:rsidP="00537552">
      <w:pPr>
        <w:rPr>
          <w:rFonts w:eastAsia="TimesNewRomanPS-BoldMT" w:cs="Arial"/>
          <w:sz w:val="24"/>
          <w:szCs w:val="24"/>
        </w:rPr>
      </w:pPr>
    </w:p>
    <w:p w14:paraId="59BC1238" w14:textId="77777777" w:rsidR="003931D0" w:rsidRDefault="003931D0" w:rsidP="00537552">
      <w:pPr>
        <w:rPr>
          <w:rFonts w:eastAsia="TimesNewRomanPS-BoldMT" w:cs="Arial"/>
          <w:sz w:val="24"/>
          <w:szCs w:val="24"/>
        </w:rPr>
      </w:pPr>
    </w:p>
    <w:p w14:paraId="1F13D7C5" w14:textId="77777777" w:rsidR="003931D0" w:rsidRDefault="003931D0" w:rsidP="00537552">
      <w:pPr>
        <w:rPr>
          <w:rFonts w:eastAsia="TimesNewRomanPS-BoldMT" w:cs="Arial"/>
          <w:sz w:val="24"/>
          <w:szCs w:val="24"/>
        </w:rPr>
      </w:pPr>
    </w:p>
    <w:p w14:paraId="574969D8" w14:textId="77777777" w:rsidR="003931D0" w:rsidRDefault="003931D0" w:rsidP="00537552">
      <w:pPr>
        <w:rPr>
          <w:rFonts w:eastAsia="TimesNewRomanPS-BoldMT" w:cs="Arial"/>
          <w:sz w:val="24"/>
          <w:szCs w:val="24"/>
        </w:rPr>
      </w:pPr>
    </w:p>
    <w:p w14:paraId="366E7609" w14:textId="77777777" w:rsidR="003931D0" w:rsidRDefault="003931D0" w:rsidP="00537552">
      <w:pPr>
        <w:rPr>
          <w:rFonts w:eastAsia="TimesNewRomanPS-BoldMT" w:cs="Arial"/>
          <w:sz w:val="24"/>
          <w:szCs w:val="24"/>
        </w:rPr>
      </w:pPr>
    </w:p>
    <w:p w14:paraId="46B306B2" w14:textId="77777777" w:rsidR="003931D0" w:rsidRDefault="003931D0" w:rsidP="00537552">
      <w:pPr>
        <w:rPr>
          <w:rFonts w:eastAsia="TimesNewRomanPS-BoldMT" w:cs="Arial"/>
          <w:sz w:val="24"/>
          <w:szCs w:val="24"/>
        </w:rPr>
      </w:pPr>
    </w:p>
    <w:p w14:paraId="5D14A2D2" w14:textId="77777777" w:rsidR="003931D0" w:rsidRDefault="003931D0" w:rsidP="00537552">
      <w:pPr>
        <w:rPr>
          <w:rFonts w:eastAsia="TimesNewRomanPS-BoldMT" w:cs="Arial"/>
          <w:sz w:val="24"/>
          <w:szCs w:val="24"/>
        </w:rPr>
      </w:pPr>
    </w:p>
    <w:p w14:paraId="7BB7290D" w14:textId="77777777" w:rsidR="003931D0" w:rsidRDefault="003931D0" w:rsidP="00537552">
      <w:pPr>
        <w:rPr>
          <w:rFonts w:eastAsia="TimesNewRomanPS-BoldMT" w:cs="Arial"/>
          <w:sz w:val="24"/>
          <w:szCs w:val="24"/>
        </w:rPr>
      </w:pPr>
    </w:p>
    <w:p w14:paraId="3CAEE4F7" w14:textId="77777777" w:rsidR="003931D0" w:rsidRDefault="003931D0" w:rsidP="00537552">
      <w:pPr>
        <w:rPr>
          <w:rFonts w:eastAsia="TimesNewRomanPS-BoldMT" w:cs="Arial"/>
          <w:sz w:val="24"/>
          <w:szCs w:val="24"/>
        </w:rPr>
      </w:pPr>
    </w:p>
    <w:p w14:paraId="1C929A58" w14:textId="77777777" w:rsidR="003931D0" w:rsidRDefault="003931D0" w:rsidP="00537552">
      <w:pPr>
        <w:rPr>
          <w:rFonts w:eastAsia="TimesNewRomanPS-BoldMT" w:cs="Arial"/>
          <w:sz w:val="24"/>
          <w:szCs w:val="24"/>
        </w:rPr>
      </w:pPr>
    </w:p>
    <w:p w14:paraId="3F37E7CD" w14:textId="77777777" w:rsidR="003931D0" w:rsidRDefault="003931D0" w:rsidP="00537552">
      <w:pPr>
        <w:rPr>
          <w:rFonts w:eastAsia="TimesNewRomanPS-BoldMT" w:cs="Arial"/>
          <w:sz w:val="24"/>
          <w:szCs w:val="24"/>
        </w:rPr>
      </w:pPr>
    </w:p>
    <w:p w14:paraId="5EC48866" w14:textId="77777777" w:rsidR="003931D0" w:rsidRDefault="003931D0" w:rsidP="00537552">
      <w:pPr>
        <w:rPr>
          <w:rFonts w:eastAsia="TimesNewRomanPS-BoldMT" w:cs="Arial"/>
          <w:sz w:val="24"/>
          <w:szCs w:val="24"/>
        </w:rPr>
      </w:pPr>
    </w:p>
    <w:p w14:paraId="34B1A498" w14:textId="77777777" w:rsidR="003931D0" w:rsidRDefault="003931D0" w:rsidP="00537552">
      <w:pPr>
        <w:rPr>
          <w:rFonts w:eastAsia="TimesNewRomanPS-BoldMT" w:cs="Arial"/>
          <w:sz w:val="24"/>
          <w:szCs w:val="24"/>
        </w:rPr>
      </w:pPr>
    </w:p>
    <w:p w14:paraId="1E043882" w14:textId="77777777" w:rsidR="003931D0" w:rsidRDefault="003931D0" w:rsidP="00537552">
      <w:pPr>
        <w:rPr>
          <w:rFonts w:eastAsia="TimesNewRomanPS-BoldMT" w:cs="Arial"/>
          <w:sz w:val="24"/>
          <w:szCs w:val="24"/>
        </w:rPr>
      </w:pPr>
    </w:p>
    <w:p w14:paraId="22F88C2D" w14:textId="77777777" w:rsidR="003931D0" w:rsidRDefault="003931D0" w:rsidP="00537552">
      <w:pPr>
        <w:rPr>
          <w:rFonts w:eastAsia="TimesNewRomanPS-BoldMT" w:cs="Arial"/>
          <w:sz w:val="24"/>
          <w:szCs w:val="24"/>
        </w:rPr>
      </w:pPr>
    </w:p>
    <w:p w14:paraId="57DEB837" w14:textId="77777777" w:rsidR="004659D4" w:rsidRDefault="004659D4" w:rsidP="00537552">
      <w:pPr>
        <w:rPr>
          <w:rFonts w:eastAsia="TimesNewRomanPS-BoldMT" w:cs="Arial"/>
          <w:sz w:val="24"/>
          <w:szCs w:val="24"/>
        </w:rPr>
      </w:pPr>
    </w:p>
    <w:p w14:paraId="164DEF39" w14:textId="77777777" w:rsidR="004659D4" w:rsidRDefault="004659D4" w:rsidP="00537552">
      <w:pPr>
        <w:rPr>
          <w:rFonts w:eastAsia="TimesNewRomanPS-BoldMT" w:cs="Arial"/>
          <w:sz w:val="24"/>
          <w:szCs w:val="24"/>
        </w:rPr>
      </w:pPr>
    </w:p>
    <w:p w14:paraId="3CC96639" w14:textId="77777777" w:rsidR="003931D0" w:rsidRDefault="003931D0" w:rsidP="00537552">
      <w:pPr>
        <w:rPr>
          <w:rFonts w:eastAsia="TimesNewRomanPS-BoldMT" w:cs="Arial"/>
          <w:sz w:val="24"/>
          <w:szCs w:val="24"/>
        </w:rPr>
      </w:pPr>
    </w:p>
    <w:p w14:paraId="054BAC18" w14:textId="19569CD3" w:rsidR="00537552" w:rsidRPr="00781B02" w:rsidRDefault="00537552" w:rsidP="00781B02">
      <w:pPr>
        <w:rPr>
          <w:rFonts w:eastAsia="TimesNewRomanPS-BoldMT"/>
        </w:rPr>
      </w:pPr>
    </w:p>
    <w:p w14:paraId="333D2296" w14:textId="75847713" w:rsidR="00343A18" w:rsidRPr="003931D0" w:rsidRDefault="00343A18" w:rsidP="00343A18">
      <w:pPr>
        <w:pStyle w:val="KDObrazac"/>
        <w:spacing w:before="0"/>
        <w:rPr>
          <w:sz w:val="24"/>
          <w:szCs w:val="24"/>
          <w:lang w:val="sr-Cyrl-RS"/>
        </w:rPr>
      </w:pPr>
      <w:bookmarkStart w:id="251" w:name="_Toc442559926"/>
      <w:r w:rsidRPr="00EC5BB4">
        <w:rPr>
          <w:sz w:val="24"/>
          <w:szCs w:val="24"/>
        </w:rPr>
        <w:t xml:space="preserve">ОБРАЗАЦ </w:t>
      </w:r>
      <w:bookmarkEnd w:id="251"/>
      <w:r w:rsidR="003931D0">
        <w:rPr>
          <w:sz w:val="24"/>
          <w:szCs w:val="24"/>
          <w:lang w:val="sr-Cyrl-RS"/>
        </w:rPr>
        <w:t>3</w:t>
      </w:r>
    </w:p>
    <w:p w14:paraId="17B655CA" w14:textId="77777777" w:rsidR="00343A18" w:rsidRPr="00EC5BB4" w:rsidRDefault="00343A18" w:rsidP="00343A18">
      <w:pPr>
        <w:spacing w:before="0"/>
        <w:rPr>
          <w:rFonts w:cs="Arial"/>
          <w:sz w:val="24"/>
          <w:szCs w:val="24"/>
          <w:lang w:val="sr-Cyrl-CS"/>
        </w:rPr>
      </w:pPr>
    </w:p>
    <w:p w14:paraId="573596D6" w14:textId="287A4550" w:rsidR="00343A18" w:rsidRPr="00AD72CA" w:rsidRDefault="00343A18" w:rsidP="00AD72CA">
      <w:pPr>
        <w:tabs>
          <w:tab w:val="left" w:pos="6870"/>
        </w:tabs>
        <w:spacing w:before="0"/>
        <w:rPr>
          <w:rFonts w:cs="Arial"/>
          <w:sz w:val="24"/>
          <w:szCs w:val="24"/>
        </w:rPr>
      </w:pPr>
    </w:p>
    <w:p w14:paraId="3DE87B0B" w14:textId="75FB77D5" w:rsidR="00343A18" w:rsidRPr="00EC5BB4" w:rsidRDefault="00343A18" w:rsidP="00343A18">
      <w:pPr>
        <w:ind w:right="-360"/>
        <w:rPr>
          <w:rFonts w:cs="Arial"/>
          <w:sz w:val="24"/>
          <w:szCs w:val="24"/>
          <w:lang w:val="ru-RU"/>
        </w:rPr>
      </w:pPr>
      <w:r w:rsidRPr="00EC5BB4">
        <w:rPr>
          <w:rFonts w:cs="Arial"/>
          <w:sz w:val="24"/>
          <w:szCs w:val="24"/>
          <w:lang w:val="ru-RU"/>
        </w:rPr>
        <w:t xml:space="preserve">На основу члана 26. Закона о јавним набавкама ( „Службени гласник РС“, бр. 124/2012, 14/15 и 68/15), </w:t>
      </w:r>
      <w:r w:rsidR="00985295">
        <w:rPr>
          <w:rFonts w:cs="Arial"/>
          <w:sz w:val="24"/>
          <w:szCs w:val="24"/>
          <w:lang w:val="ru-RU"/>
        </w:rPr>
        <w:t xml:space="preserve">(даље: Закон) </w:t>
      </w:r>
      <w:r w:rsidRPr="00EC5BB4">
        <w:rPr>
          <w:rFonts w:cs="Arial"/>
          <w:sz w:val="24"/>
          <w:szCs w:val="24"/>
          <w:lang w:val="ru-RU"/>
        </w:rPr>
        <w:t>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AC51822" w14:textId="77777777" w:rsidR="00343A18" w:rsidRPr="00EC5BB4" w:rsidRDefault="00343A18" w:rsidP="00343A18">
      <w:pPr>
        <w:rPr>
          <w:rFonts w:cs="Arial"/>
          <w:sz w:val="24"/>
          <w:szCs w:val="24"/>
          <w:lang w:val="ru-RU"/>
        </w:rPr>
      </w:pPr>
    </w:p>
    <w:p w14:paraId="088CFC08"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23AD6858" w14:textId="77777777" w:rsidR="00343A18" w:rsidRPr="00EC5BB4" w:rsidRDefault="00343A18" w:rsidP="00343A18">
      <w:pPr>
        <w:jc w:val="center"/>
        <w:rPr>
          <w:rFonts w:cs="Arial"/>
          <w:b/>
          <w:sz w:val="24"/>
          <w:szCs w:val="24"/>
          <w:lang w:val="ru-RU"/>
        </w:rPr>
      </w:pPr>
    </w:p>
    <w:p w14:paraId="4E88BC9A" w14:textId="77777777" w:rsidR="00343A18" w:rsidRPr="00EC5BB4" w:rsidRDefault="00343A18" w:rsidP="00343A18">
      <w:pPr>
        <w:jc w:val="center"/>
        <w:rPr>
          <w:rFonts w:cs="Arial"/>
          <w:b/>
          <w:sz w:val="24"/>
          <w:szCs w:val="24"/>
          <w:lang w:val="ru-RU"/>
        </w:rPr>
      </w:pPr>
    </w:p>
    <w:p w14:paraId="6EB84878" w14:textId="54A857C4" w:rsidR="00343A18" w:rsidRPr="00EC5BB4" w:rsidRDefault="00343A18" w:rsidP="00343A18">
      <w:pPr>
        <w:rPr>
          <w:rFonts w:cs="Arial"/>
          <w:sz w:val="24"/>
          <w:szCs w:val="24"/>
          <w:lang w:val="ru-RU"/>
        </w:rPr>
      </w:pPr>
      <w:r w:rsidRPr="00EC5BB4">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FD6BCE">
        <w:rPr>
          <w:rFonts w:cs="Arial"/>
          <w:sz w:val="24"/>
          <w:szCs w:val="24"/>
          <w:lang w:val="ru-RU"/>
        </w:rPr>
        <w:t>услуга</w:t>
      </w:r>
      <w:r w:rsidRPr="00EC5BB4">
        <w:rPr>
          <w:rFonts w:cs="Arial"/>
          <w:sz w:val="24"/>
          <w:szCs w:val="24"/>
          <w:lang w:val="ru-RU"/>
        </w:rPr>
        <w:t xml:space="preserve"> </w:t>
      </w:r>
      <w:r w:rsidR="00254D5F" w:rsidRPr="00254D5F">
        <w:rPr>
          <w:rFonts w:cs="Arial"/>
          <w:sz w:val="24"/>
          <w:szCs w:val="24"/>
          <w:lang w:val="ru-RU"/>
        </w:rPr>
        <w:t>- Монтажа фолије на прозоре</w:t>
      </w:r>
      <w:r w:rsidR="00F71DC3">
        <w:rPr>
          <w:rFonts w:cs="Arial"/>
          <w:sz w:val="24"/>
          <w:szCs w:val="24"/>
          <w:lang w:val="ru-RU"/>
        </w:rPr>
        <w:t xml:space="preserve">, </w:t>
      </w:r>
      <w:r w:rsidR="00F64894" w:rsidRPr="00F64894">
        <w:rPr>
          <w:rFonts w:cs="Arial"/>
          <w:sz w:val="24"/>
          <w:szCs w:val="24"/>
          <w:lang w:val="ru-RU"/>
        </w:rPr>
        <w:t>JNMV/1000/0</w:t>
      </w:r>
      <w:r w:rsidR="00254D5F">
        <w:rPr>
          <w:rFonts w:cs="Arial"/>
          <w:sz w:val="24"/>
          <w:szCs w:val="24"/>
          <w:lang w:val="sr-Latn-RS"/>
        </w:rPr>
        <w:t>399</w:t>
      </w:r>
      <w:r w:rsidR="00F64894" w:rsidRPr="00F64894">
        <w:rPr>
          <w:rFonts w:cs="Arial"/>
          <w:sz w:val="24"/>
          <w:szCs w:val="24"/>
          <w:lang w:val="ru-RU"/>
        </w:rPr>
        <w:t>/2016</w:t>
      </w:r>
      <w:r w:rsidR="00F71DC3">
        <w:rPr>
          <w:rFonts w:cs="Arial"/>
          <w:sz w:val="24"/>
          <w:szCs w:val="24"/>
          <w:lang w:val="ru-RU"/>
        </w:rPr>
        <w:t xml:space="preserve">,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 Београд</w:t>
      </w:r>
      <w:r w:rsidR="008B6E76">
        <w:rPr>
          <w:rFonts w:eastAsia="Arial Unicode MS" w:cs="Arial"/>
          <w:color w:val="000000"/>
          <w:kern w:val="1"/>
          <w:sz w:val="24"/>
          <w:szCs w:val="24"/>
          <w:lang w:val="sr-Cyrl-RS"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 xml:space="preserve">Порталу јавних набавки и интернет страници Наручиоца дана </w:t>
      </w:r>
      <w:r w:rsidR="000F5597">
        <w:rPr>
          <w:rFonts w:cs="Arial"/>
          <w:sz w:val="24"/>
          <w:szCs w:val="24"/>
          <w:lang w:val="ru-RU"/>
        </w:rPr>
        <w:t>13.05.2016.</w:t>
      </w:r>
      <w:r w:rsidRPr="00EC5BB4">
        <w:rPr>
          <w:rFonts w:cs="Arial"/>
          <w:sz w:val="24"/>
          <w:szCs w:val="24"/>
          <w:lang w:val="ru-RU"/>
        </w:rPr>
        <w:t xml:space="preserve"> године, поднео независно, без договора са другим понуђачима или заинтересованим лицима.</w:t>
      </w:r>
    </w:p>
    <w:p w14:paraId="2EC10C58" w14:textId="208AA184"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члану 168.</w:t>
      </w:r>
      <w:r w:rsidR="00985295">
        <w:rPr>
          <w:rFonts w:cs="Arial"/>
          <w:sz w:val="24"/>
          <w:szCs w:val="24"/>
          <w:lang w:val="ru-RU"/>
        </w:rPr>
        <w:t xml:space="preserve"> </w:t>
      </w:r>
      <w:r w:rsidRPr="00EC5BB4">
        <w:rPr>
          <w:rFonts w:cs="Arial"/>
          <w:sz w:val="24"/>
          <w:szCs w:val="24"/>
          <w:lang w:val="ru-RU"/>
        </w:rPr>
        <w:t>став 1.</w:t>
      </w:r>
      <w:r w:rsidR="00985295">
        <w:rPr>
          <w:rFonts w:cs="Arial"/>
          <w:sz w:val="24"/>
          <w:szCs w:val="24"/>
          <w:lang w:val="ru-RU"/>
        </w:rPr>
        <w:t xml:space="preserve"> </w:t>
      </w:r>
      <w:r w:rsidRPr="00EC5BB4">
        <w:rPr>
          <w:rFonts w:cs="Arial"/>
          <w:sz w:val="24"/>
          <w:szCs w:val="24"/>
          <w:lang w:val="ru-RU"/>
        </w:rPr>
        <w:t>тачка 2) Закона уговор о јавној набавци бити ништав.</w:t>
      </w:r>
    </w:p>
    <w:p w14:paraId="3F036369" w14:textId="77777777" w:rsidR="00343A18" w:rsidRPr="00EC5BB4" w:rsidRDefault="00343A18" w:rsidP="00343A18">
      <w:pPr>
        <w:rPr>
          <w:rFonts w:cs="Arial"/>
          <w:b/>
          <w:sz w:val="24"/>
          <w:szCs w:val="24"/>
          <w:lang w:val="ru-RU"/>
        </w:rPr>
      </w:pPr>
    </w:p>
    <w:p w14:paraId="00098C04"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693ABD32" w14:textId="77777777" w:rsidTr="00BC01DC">
        <w:trPr>
          <w:jc w:val="center"/>
        </w:trPr>
        <w:tc>
          <w:tcPr>
            <w:tcW w:w="3882" w:type="dxa"/>
          </w:tcPr>
          <w:p w14:paraId="094D12E7"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6CDAEA27" w14:textId="77777777" w:rsidR="00343A18" w:rsidRPr="00EC5BB4" w:rsidRDefault="00343A18" w:rsidP="00BC01DC">
            <w:pPr>
              <w:spacing w:before="0"/>
              <w:jc w:val="center"/>
              <w:rPr>
                <w:rFonts w:cs="Arial"/>
                <w:sz w:val="24"/>
                <w:szCs w:val="24"/>
                <w:lang w:val="ru-RU"/>
              </w:rPr>
            </w:pPr>
          </w:p>
        </w:tc>
        <w:tc>
          <w:tcPr>
            <w:tcW w:w="4022" w:type="dxa"/>
          </w:tcPr>
          <w:p w14:paraId="2555D78B" w14:textId="77777777"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644BFE48" w14:textId="77777777" w:rsidTr="00BC01DC">
        <w:trPr>
          <w:jc w:val="center"/>
        </w:trPr>
        <w:tc>
          <w:tcPr>
            <w:tcW w:w="3882" w:type="dxa"/>
          </w:tcPr>
          <w:p w14:paraId="0D790EDE" w14:textId="77777777" w:rsidR="00343A18" w:rsidRPr="00EC5BB4" w:rsidRDefault="00343A18" w:rsidP="00BC01DC">
            <w:pPr>
              <w:spacing w:before="0"/>
              <w:jc w:val="center"/>
              <w:rPr>
                <w:rFonts w:cs="Arial"/>
                <w:sz w:val="24"/>
                <w:szCs w:val="24"/>
              </w:rPr>
            </w:pPr>
          </w:p>
        </w:tc>
        <w:tc>
          <w:tcPr>
            <w:tcW w:w="2127" w:type="dxa"/>
          </w:tcPr>
          <w:p w14:paraId="783C1D1B"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3535996F" w14:textId="77777777" w:rsidR="00343A18" w:rsidRPr="00EC5BB4" w:rsidRDefault="00343A18" w:rsidP="00BC01DC">
            <w:pPr>
              <w:spacing w:before="0"/>
              <w:jc w:val="center"/>
              <w:rPr>
                <w:rFonts w:cs="Arial"/>
                <w:sz w:val="24"/>
                <w:szCs w:val="24"/>
                <w:lang w:val="ru-RU"/>
              </w:rPr>
            </w:pPr>
          </w:p>
        </w:tc>
      </w:tr>
      <w:tr w:rsidR="00343A18" w:rsidRPr="00EC5BB4" w14:paraId="41423700" w14:textId="77777777" w:rsidTr="00BC01DC">
        <w:trPr>
          <w:jc w:val="center"/>
        </w:trPr>
        <w:tc>
          <w:tcPr>
            <w:tcW w:w="3882" w:type="dxa"/>
            <w:tcBorders>
              <w:bottom w:val="single" w:sz="4" w:space="0" w:color="auto"/>
            </w:tcBorders>
          </w:tcPr>
          <w:p w14:paraId="5266EA85" w14:textId="77777777" w:rsidR="00343A18" w:rsidRPr="00EC5BB4" w:rsidRDefault="00343A18" w:rsidP="00BC01DC">
            <w:pPr>
              <w:spacing w:before="0"/>
              <w:jc w:val="center"/>
              <w:rPr>
                <w:rFonts w:cs="Arial"/>
                <w:sz w:val="24"/>
                <w:szCs w:val="24"/>
              </w:rPr>
            </w:pPr>
          </w:p>
        </w:tc>
        <w:tc>
          <w:tcPr>
            <w:tcW w:w="2127" w:type="dxa"/>
          </w:tcPr>
          <w:p w14:paraId="513FCC67"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17916E53" w14:textId="77777777" w:rsidR="00343A18" w:rsidRPr="00EC5BB4" w:rsidRDefault="00343A18" w:rsidP="00BC01DC">
            <w:pPr>
              <w:spacing w:before="0"/>
              <w:jc w:val="center"/>
              <w:rPr>
                <w:rFonts w:cs="Arial"/>
                <w:sz w:val="24"/>
                <w:szCs w:val="24"/>
                <w:lang w:val="ru-RU"/>
              </w:rPr>
            </w:pPr>
          </w:p>
        </w:tc>
      </w:tr>
      <w:tr w:rsidR="00343A18" w:rsidRPr="00EC5BB4" w14:paraId="7B645E74" w14:textId="77777777" w:rsidTr="00BC01DC">
        <w:trPr>
          <w:trHeight w:val="389"/>
          <w:jc w:val="center"/>
        </w:trPr>
        <w:tc>
          <w:tcPr>
            <w:tcW w:w="3882" w:type="dxa"/>
            <w:tcBorders>
              <w:top w:val="single" w:sz="4" w:space="0" w:color="auto"/>
            </w:tcBorders>
          </w:tcPr>
          <w:p w14:paraId="2444D477" w14:textId="77777777" w:rsidR="00343A18" w:rsidRPr="00EC5BB4" w:rsidRDefault="00343A18" w:rsidP="00BC01DC">
            <w:pPr>
              <w:spacing w:before="0"/>
              <w:jc w:val="center"/>
              <w:rPr>
                <w:rFonts w:cs="Arial"/>
                <w:sz w:val="24"/>
                <w:szCs w:val="24"/>
              </w:rPr>
            </w:pPr>
          </w:p>
          <w:p w14:paraId="7F97AE6C" w14:textId="77777777" w:rsidR="00343A18" w:rsidRPr="00EC5BB4" w:rsidRDefault="00343A18" w:rsidP="00BC01DC">
            <w:pPr>
              <w:spacing w:before="0"/>
              <w:jc w:val="center"/>
              <w:rPr>
                <w:rFonts w:cs="Arial"/>
                <w:sz w:val="24"/>
                <w:szCs w:val="24"/>
              </w:rPr>
            </w:pPr>
          </w:p>
        </w:tc>
        <w:tc>
          <w:tcPr>
            <w:tcW w:w="2127" w:type="dxa"/>
          </w:tcPr>
          <w:p w14:paraId="790B533A"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4284CAC9" w14:textId="77777777" w:rsidR="00343A18" w:rsidRPr="00EC5BB4" w:rsidRDefault="00343A18" w:rsidP="00BC01DC">
            <w:pPr>
              <w:spacing w:before="0"/>
              <w:jc w:val="center"/>
              <w:rPr>
                <w:rFonts w:cs="Arial"/>
                <w:sz w:val="24"/>
                <w:szCs w:val="24"/>
                <w:lang w:val="ru-RU"/>
              </w:rPr>
            </w:pPr>
          </w:p>
        </w:tc>
      </w:tr>
    </w:tbl>
    <w:p w14:paraId="54887563"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120C2A83" w14:textId="77777777" w:rsidR="00343A18" w:rsidRPr="00EC5BB4" w:rsidRDefault="00343A18" w:rsidP="00343A18">
      <w:pPr>
        <w:jc w:val="center"/>
        <w:rPr>
          <w:rFonts w:cs="Arial"/>
          <w:b/>
          <w:sz w:val="24"/>
          <w:szCs w:val="24"/>
          <w:lang w:val="ru-RU"/>
        </w:rPr>
      </w:pPr>
    </w:p>
    <w:p w14:paraId="77C7AB5E" w14:textId="77777777" w:rsidR="00343A18" w:rsidRPr="00EC5BB4" w:rsidRDefault="00343A18" w:rsidP="00343A18">
      <w:pPr>
        <w:jc w:val="center"/>
        <w:rPr>
          <w:rFonts w:cs="Arial"/>
          <w:b/>
          <w:sz w:val="24"/>
          <w:szCs w:val="24"/>
          <w:lang w:val="ru-RU"/>
        </w:rPr>
      </w:pPr>
    </w:p>
    <w:p w14:paraId="420635CD" w14:textId="77777777"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67E73DC0" w14:textId="77777777"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14:paraId="2D38E178" w14:textId="77777777" w:rsidR="00343A18" w:rsidRPr="00EC5BB4" w:rsidRDefault="00343A18" w:rsidP="00343A18">
      <w:pPr>
        <w:rPr>
          <w:rFonts w:cs="Arial"/>
          <w:i/>
          <w:sz w:val="24"/>
          <w:szCs w:val="24"/>
        </w:rPr>
      </w:pPr>
    </w:p>
    <w:p w14:paraId="6DC90049" w14:textId="77777777" w:rsidR="00566368" w:rsidRDefault="00566368" w:rsidP="00343A18">
      <w:pPr>
        <w:rPr>
          <w:rFonts w:cs="Arial"/>
          <w:i/>
          <w:sz w:val="24"/>
          <w:szCs w:val="24"/>
        </w:rPr>
      </w:pPr>
    </w:p>
    <w:p w14:paraId="531CE52F" w14:textId="77777777" w:rsidR="00566368" w:rsidRDefault="00566368" w:rsidP="00343A18">
      <w:pPr>
        <w:rPr>
          <w:rFonts w:cs="Arial"/>
          <w:i/>
          <w:sz w:val="24"/>
          <w:szCs w:val="24"/>
        </w:rPr>
      </w:pPr>
    </w:p>
    <w:p w14:paraId="101CC5A6" w14:textId="77777777" w:rsidR="000C2B4E" w:rsidRDefault="000C2B4E" w:rsidP="00343A18">
      <w:pPr>
        <w:rPr>
          <w:rFonts w:cs="Arial"/>
          <w:i/>
          <w:sz w:val="24"/>
          <w:szCs w:val="24"/>
        </w:rPr>
      </w:pPr>
    </w:p>
    <w:p w14:paraId="7545BFCE" w14:textId="77777777" w:rsidR="000C2B4E" w:rsidRDefault="000C2B4E" w:rsidP="00343A18">
      <w:pPr>
        <w:rPr>
          <w:rFonts w:cs="Arial"/>
          <w:i/>
          <w:sz w:val="24"/>
          <w:szCs w:val="24"/>
        </w:rPr>
      </w:pPr>
    </w:p>
    <w:p w14:paraId="0FDC488F" w14:textId="77777777" w:rsidR="000C2B4E" w:rsidRDefault="000C2B4E" w:rsidP="00343A18">
      <w:pPr>
        <w:rPr>
          <w:rFonts w:cs="Arial"/>
          <w:i/>
          <w:sz w:val="24"/>
          <w:szCs w:val="24"/>
        </w:rPr>
      </w:pPr>
    </w:p>
    <w:p w14:paraId="7D373F9F" w14:textId="77777777" w:rsidR="00087F6D" w:rsidRDefault="00087F6D" w:rsidP="00343A18">
      <w:pPr>
        <w:rPr>
          <w:rFonts w:cs="Arial"/>
          <w:i/>
          <w:sz w:val="24"/>
          <w:szCs w:val="24"/>
        </w:rPr>
      </w:pPr>
    </w:p>
    <w:p w14:paraId="4B90AF19" w14:textId="77777777" w:rsidR="00087F6D" w:rsidRPr="00EC5BB4" w:rsidRDefault="00087F6D" w:rsidP="00343A18">
      <w:pPr>
        <w:rPr>
          <w:rFonts w:cs="Arial"/>
          <w:i/>
          <w:sz w:val="24"/>
          <w:szCs w:val="24"/>
        </w:rPr>
      </w:pPr>
    </w:p>
    <w:p w14:paraId="3557D58D" w14:textId="77777777" w:rsidR="00343A18" w:rsidRPr="00EC5BB4" w:rsidRDefault="00343A18" w:rsidP="00343A18">
      <w:pPr>
        <w:rPr>
          <w:rFonts w:cs="Arial"/>
          <w:i/>
          <w:sz w:val="24"/>
          <w:szCs w:val="24"/>
          <w:lang w:val="ru-RU"/>
        </w:rPr>
      </w:pPr>
    </w:p>
    <w:p w14:paraId="05A8650F" w14:textId="38C71297" w:rsidR="00343A18" w:rsidRPr="003931D0" w:rsidRDefault="00343A18" w:rsidP="00343A18">
      <w:pPr>
        <w:pStyle w:val="KDObrazac"/>
        <w:spacing w:before="0"/>
        <w:rPr>
          <w:sz w:val="24"/>
          <w:szCs w:val="24"/>
          <w:lang w:val="sr-Cyrl-RS"/>
        </w:rPr>
      </w:pPr>
      <w:bookmarkStart w:id="252" w:name="_Toc442559928"/>
      <w:r w:rsidRPr="00EC5BB4">
        <w:rPr>
          <w:sz w:val="24"/>
          <w:szCs w:val="24"/>
        </w:rPr>
        <w:t xml:space="preserve">ОБРАЗАЦ </w:t>
      </w:r>
      <w:bookmarkEnd w:id="252"/>
      <w:r w:rsidR="003931D0">
        <w:rPr>
          <w:sz w:val="24"/>
          <w:szCs w:val="24"/>
          <w:lang w:val="sr-Cyrl-RS"/>
        </w:rPr>
        <w:t>4</w:t>
      </w:r>
    </w:p>
    <w:p w14:paraId="283993F8" w14:textId="77777777" w:rsidR="00343A18" w:rsidRPr="00EC5BB4" w:rsidRDefault="00343A18" w:rsidP="00343A18">
      <w:pPr>
        <w:pStyle w:val="KDParagraf"/>
        <w:spacing w:before="0"/>
        <w:rPr>
          <w:rFonts w:cs="Arial"/>
          <w:sz w:val="24"/>
          <w:szCs w:val="24"/>
        </w:rPr>
      </w:pPr>
    </w:p>
    <w:p w14:paraId="2136DC0B" w14:textId="77777777" w:rsidR="00343A18" w:rsidRPr="00EC5BB4" w:rsidRDefault="00343A18" w:rsidP="00A37124">
      <w:pPr>
        <w:pStyle w:val="Title"/>
        <w:spacing w:before="0"/>
        <w:jc w:val="both"/>
        <w:rPr>
          <w:rFonts w:cs="Arial"/>
          <w:b w:val="0"/>
          <w:caps/>
          <w:szCs w:val="24"/>
        </w:rPr>
      </w:pPr>
    </w:p>
    <w:p w14:paraId="50A44C97"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4A1B1858" w14:textId="77777777" w:rsidR="00343A18" w:rsidRPr="00EC5BB4" w:rsidRDefault="00343A18" w:rsidP="00343A18">
      <w:pPr>
        <w:rPr>
          <w:rFonts w:cs="Arial"/>
          <w:sz w:val="24"/>
          <w:szCs w:val="24"/>
          <w:lang w:val="ru-RU"/>
        </w:rPr>
      </w:pPr>
    </w:p>
    <w:p w14:paraId="0C81B97F" w14:textId="77777777" w:rsidR="00343A18" w:rsidRPr="00EC5BB4" w:rsidRDefault="00343A18" w:rsidP="00343A18">
      <w:pPr>
        <w:rPr>
          <w:rFonts w:cs="Arial"/>
          <w:sz w:val="24"/>
          <w:szCs w:val="24"/>
          <w:lang w:val="ru-RU"/>
        </w:rPr>
      </w:pPr>
    </w:p>
    <w:p w14:paraId="67B5E239" w14:textId="77777777" w:rsidR="00343A18" w:rsidRPr="00781B02" w:rsidRDefault="00343A18" w:rsidP="00781B02">
      <w:pPr>
        <w:jc w:val="center"/>
        <w:rPr>
          <w:b/>
          <w:lang w:val="ru-RU"/>
        </w:rPr>
      </w:pPr>
      <w:bookmarkStart w:id="253" w:name="_Toc442559929"/>
      <w:r w:rsidRPr="00781B02">
        <w:rPr>
          <w:b/>
          <w:lang w:val="ru-RU"/>
        </w:rPr>
        <w:t>И З Ј А В У</w:t>
      </w:r>
      <w:bookmarkEnd w:id="253"/>
    </w:p>
    <w:p w14:paraId="47B4A18A" w14:textId="77777777" w:rsidR="00343A18" w:rsidRPr="00781B02" w:rsidRDefault="00343A18" w:rsidP="00781B02"/>
    <w:p w14:paraId="77A5F622" w14:textId="77777777" w:rsidR="00343A18" w:rsidRPr="00781B02" w:rsidRDefault="00343A18" w:rsidP="00781B02"/>
    <w:p w14:paraId="34E06FBD" w14:textId="1DE5311D"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______________</w:t>
      </w:r>
      <w:r w:rsidRPr="00EC5BB4">
        <w:rPr>
          <w:rFonts w:cs="Arial"/>
          <w:sz w:val="24"/>
          <w:szCs w:val="24"/>
        </w:rPr>
        <w:t xml:space="preserve"> </w:t>
      </w:r>
      <w:r w:rsidRPr="00EC5BB4">
        <w:rPr>
          <w:rFonts w:cs="Arial"/>
          <w:sz w:val="24"/>
          <w:szCs w:val="24"/>
          <w:lang w:val="ru-RU"/>
        </w:rPr>
        <w:t xml:space="preserve">за јавну набавку </w:t>
      </w:r>
      <w:r w:rsidR="00FD6BCE">
        <w:rPr>
          <w:rFonts w:cs="Arial"/>
          <w:sz w:val="24"/>
          <w:szCs w:val="24"/>
          <w:lang w:val="ru-RU"/>
        </w:rPr>
        <w:t>услуга</w:t>
      </w:r>
      <w:r w:rsidRPr="00EC5BB4">
        <w:rPr>
          <w:rFonts w:cs="Arial"/>
          <w:sz w:val="24"/>
          <w:szCs w:val="24"/>
          <w:lang w:val="ru-RU"/>
        </w:rPr>
        <w:t xml:space="preserve"> </w:t>
      </w:r>
      <w:r w:rsidR="00254D5F" w:rsidRPr="00254D5F">
        <w:rPr>
          <w:rFonts w:cs="Arial"/>
          <w:sz w:val="24"/>
          <w:szCs w:val="24"/>
          <w:lang w:val="ru-RU"/>
        </w:rPr>
        <w:t>- Монтажа фолије на прозоре</w:t>
      </w:r>
      <w:r w:rsidR="00F71DC3">
        <w:rPr>
          <w:rFonts w:cs="Arial"/>
          <w:sz w:val="24"/>
          <w:szCs w:val="24"/>
          <w:lang w:val="ru-RU"/>
        </w:rPr>
        <w:t xml:space="preserve">, </w:t>
      </w:r>
      <w:r w:rsidRPr="00EC5BB4">
        <w:rPr>
          <w:rFonts w:cs="Arial"/>
          <w:sz w:val="24"/>
          <w:szCs w:val="24"/>
        </w:rPr>
        <w:t xml:space="preserve"> у поступку</w:t>
      </w:r>
      <w:r w:rsidR="000F683D">
        <w:rPr>
          <w:rFonts w:cs="Arial"/>
          <w:sz w:val="24"/>
          <w:szCs w:val="24"/>
          <w:lang w:val="sr-Cyrl-RS"/>
        </w:rPr>
        <w:t xml:space="preserve"> </w:t>
      </w:r>
      <w:r w:rsidRPr="00EC5BB4">
        <w:rPr>
          <w:rFonts w:cs="Arial"/>
          <w:sz w:val="24"/>
          <w:szCs w:val="24"/>
          <w:lang w:val="ru-RU"/>
        </w:rPr>
        <w:t>ја</w:t>
      </w:r>
      <w:r w:rsidR="00F64894">
        <w:rPr>
          <w:rFonts w:cs="Arial"/>
          <w:sz w:val="24"/>
          <w:szCs w:val="24"/>
          <w:lang w:val="ru-RU"/>
        </w:rPr>
        <w:t xml:space="preserve">вне набавке мале вредности </w:t>
      </w:r>
      <w:r w:rsidRPr="00EC5BB4">
        <w:rPr>
          <w:rFonts w:cs="Arial"/>
          <w:sz w:val="24"/>
          <w:szCs w:val="24"/>
          <w:lang w:val="ru-RU"/>
        </w:rPr>
        <w:t>бр.</w:t>
      </w:r>
      <w:r w:rsidR="00F64894" w:rsidRPr="00F64894">
        <w:t xml:space="preserve"> </w:t>
      </w:r>
      <w:r w:rsidR="00F64894" w:rsidRPr="00F64894">
        <w:rPr>
          <w:rFonts w:cs="Arial"/>
          <w:sz w:val="24"/>
          <w:szCs w:val="24"/>
          <w:lang w:val="ru-RU"/>
        </w:rPr>
        <w:t>JNMV/1000/0</w:t>
      </w:r>
      <w:r w:rsidR="00254D5F">
        <w:rPr>
          <w:rFonts w:cs="Arial"/>
          <w:sz w:val="24"/>
          <w:szCs w:val="24"/>
          <w:lang w:val="sr-Latn-RS"/>
        </w:rPr>
        <w:t>399</w:t>
      </w:r>
      <w:r w:rsidR="00F64894" w:rsidRPr="00F64894">
        <w:rPr>
          <w:rFonts w:cs="Arial"/>
          <w:sz w:val="24"/>
          <w:szCs w:val="24"/>
          <w:lang w:val="ru-RU"/>
        </w:rPr>
        <w:t>/2016</w:t>
      </w:r>
      <w:r w:rsidR="00F71DC3">
        <w:rPr>
          <w:rFonts w:cs="Arial"/>
          <w:sz w:val="24"/>
          <w:szCs w:val="24"/>
          <w:lang w:val="ru-RU"/>
        </w:rPr>
        <w:t>,</w:t>
      </w:r>
      <w:r w:rsidRPr="00EC5BB4">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14:paraId="212B6307" w14:textId="77777777" w:rsidR="00343A18" w:rsidRPr="00EC5BB4" w:rsidRDefault="00343A18" w:rsidP="00343A18">
      <w:pPr>
        <w:rPr>
          <w:rFonts w:cs="Arial"/>
          <w:sz w:val="24"/>
          <w:szCs w:val="24"/>
        </w:rPr>
      </w:pPr>
    </w:p>
    <w:p w14:paraId="1882D452"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6E17F9EB"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28DBAC0D"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53957420" w14:textId="77777777" w:rsidTr="00BC01DC">
        <w:trPr>
          <w:jc w:val="center"/>
        </w:trPr>
        <w:tc>
          <w:tcPr>
            <w:tcW w:w="3882" w:type="dxa"/>
          </w:tcPr>
          <w:p w14:paraId="0E6435FC"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3577AE0F" w14:textId="77777777" w:rsidR="00343A18" w:rsidRPr="00EC5BB4" w:rsidRDefault="00343A18" w:rsidP="00BC01DC">
            <w:pPr>
              <w:spacing w:before="0"/>
              <w:jc w:val="center"/>
              <w:rPr>
                <w:rFonts w:cs="Arial"/>
                <w:sz w:val="24"/>
                <w:szCs w:val="24"/>
                <w:lang w:val="ru-RU"/>
              </w:rPr>
            </w:pPr>
          </w:p>
        </w:tc>
        <w:tc>
          <w:tcPr>
            <w:tcW w:w="4022" w:type="dxa"/>
          </w:tcPr>
          <w:p w14:paraId="4B5D410D" w14:textId="45F91A6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14:paraId="1B5F0C4B" w14:textId="77777777" w:rsidTr="00BC01DC">
        <w:trPr>
          <w:jc w:val="center"/>
        </w:trPr>
        <w:tc>
          <w:tcPr>
            <w:tcW w:w="3882" w:type="dxa"/>
          </w:tcPr>
          <w:p w14:paraId="2794D8C0" w14:textId="77777777" w:rsidR="00343A18" w:rsidRPr="00EC5BB4" w:rsidRDefault="00343A18" w:rsidP="00BC01DC">
            <w:pPr>
              <w:spacing w:before="0"/>
              <w:jc w:val="center"/>
              <w:rPr>
                <w:rFonts w:cs="Arial"/>
                <w:sz w:val="24"/>
                <w:szCs w:val="24"/>
              </w:rPr>
            </w:pPr>
          </w:p>
        </w:tc>
        <w:tc>
          <w:tcPr>
            <w:tcW w:w="2127" w:type="dxa"/>
          </w:tcPr>
          <w:p w14:paraId="144C1186"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4548F801" w14:textId="77777777" w:rsidR="00343A18" w:rsidRPr="00EC5BB4" w:rsidRDefault="00343A18" w:rsidP="00BC01DC">
            <w:pPr>
              <w:spacing w:before="0"/>
              <w:jc w:val="center"/>
              <w:rPr>
                <w:rFonts w:cs="Arial"/>
                <w:sz w:val="24"/>
                <w:szCs w:val="24"/>
                <w:lang w:val="ru-RU"/>
              </w:rPr>
            </w:pPr>
          </w:p>
        </w:tc>
      </w:tr>
      <w:tr w:rsidR="00343A18" w:rsidRPr="00EC5BB4" w14:paraId="1E4E397C" w14:textId="77777777" w:rsidTr="00BC01DC">
        <w:trPr>
          <w:jc w:val="center"/>
        </w:trPr>
        <w:tc>
          <w:tcPr>
            <w:tcW w:w="3882" w:type="dxa"/>
            <w:tcBorders>
              <w:bottom w:val="single" w:sz="4" w:space="0" w:color="auto"/>
            </w:tcBorders>
          </w:tcPr>
          <w:p w14:paraId="28674921" w14:textId="77777777" w:rsidR="00343A18" w:rsidRPr="00EC5BB4" w:rsidRDefault="00343A18" w:rsidP="00BC01DC">
            <w:pPr>
              <w:spacing w:before="0"/>
              <w:jc w:val="center"/>
              <w:rPr>
                <w:rFonts w:cs="Arial"/>
                <w:sz w:val="24"/>
                <w:szCs w:val="24"/>
              </w:rPr>
            </w:pPr>
          </w:p>
        </w:tc>
        <w:tc>
          <w:tcPr>
            <w:tcW w:w="2127" w:type="dxa"/>
          </w:tcPr>
          <w:p w14:paraId="1D6D2D17"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00678461" w14:textId="77777777" w:rsidR="00343A18" w:rsidRPr="00EC5BB4" w:rsidRDefault="00343A18" w:rsidP="00BC01DC">
            <w:pPr>
              <w:spacing w:before="0"/>
              <w:jc w:val="center"/>
              <w:rPr>
                <w:rFonts w:cs="Arial"/>
                <w:sz w:val="24"/>
                <w:szCs w:val="24"/>
                <w:lang w:val="ru-RU"/>
              </w:rPr>
            </w:pPr>
          </w:p>
        </w:tc>
      </w:tr>
      <w:tr w:rsidR="00343A18" w:rsidRPr="00EC5BB4" w14:paraId="7AE02D67" w14:textId="77777777" w:rsidTr="00BC01DC">
        <w:trPr>
          <w:trHeight w:val="389"/>
          <w:jc w:val="center"/>
        </w:trPr>
        <w:tc>
          <w:tcPr>
            <w:tcW w:w="3882" w:type="dxa"/>
            <w:tcBorders>
              <w:top w:val="single" w:sz="4" w:space="0" w:color="auto"/>
            </w:tcBorders>
          </w:tcPr>
          <w:p w14:paraId="39FFFF06" w14:textId="77777777" w:rsidR="00343A18" w:rsidRPr="00EC5BB4" w:rsidRDefault="00343A18" w:rsidP="00BC01DC">
            <w:pPr>
              <w:spacing w:before="0"/>
              <w:jc w:val="center"/>
              <w:rPr>
                <w:rFonts w:cs="Arial"/>
                <w:sz w:val="24"/>
                <w:szCs w:val="24"/>
              </w:rPr>
            </w:pPr>
          </w:p>
          <w:p w14:paraId="2CE75B27" w14:textId="77777777" w:rsidR="00343A18" w:rsidRPr="00EC5BB4" w:rsidRDefault="00343A18" w:rsidP="00BC01DC">
            <w:pPr>
              <w:spacing w:before="0"/>
              <w:jc w:val="center"/>
              <w:rPr>
                <w:rFonts w:cs="Arial"/>
                <w:sz w:val="24"/>
                <w:szCs w:val="24"/>
              </w:rPr>
            </w:pPr>
          </w:p>
        </w:tc>
        <w:tc>
          <w:tcPr>
            <w:tcW w:w="2127" w:type="dxa"/>
          </w:tcPr>
          <w:p w14:paraId="42A0B611"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2A758E48" w14:textId="77777777" w:rsidR="00343A18" w:rsidRPr="00EC5BB4" w:rsidRDefault="00343A18" w:rsidP="00BC01DC">
            <w:pPr>
              <w:spacing w:before="0"/>
              <w:jc w:val="center"/>
              <w:rPr>
                <w:rFonts w:cs="Arial"/>
                <w:sz w:val="24"/>
                <w:szCs w:val="24"/>
                <w:lang w:val="ru-RU"/>
              </w:rPr>
            </w:pPr>
          </w:p>
        </w:tc>
      </w:tr>
    </w:tbl>
    <w:p w14:paraId="5318BEAC" w14:textId="77777777"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7757A233"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77F68266"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46F57745" w14:textId="77777777" w:rsidR="00343A18" w:rsidRPr="00781B02" w:rsidRDefault="00343A18" w:rsidP="00781B02"/>
    <w:p w14:paraId="339F174A" w14:textId="77777777" w:rsidR="000F683D" w:rsidRPr="00781B02" w:rsidRDefault="000F683D" w:rsidP="00781B02"/>
    <w:p w14:paraId="2B62AD68" w14:textId="77777777" w:rsidR="0042687E" w:rsidRPr="00781B02" w:rsidRDefault="0042687E" w:rsidP="00781B02"/>
    <w:p w14:paraId="03A32901" w14:textId="77777777" w:rsidR="0042687E" w:rsidRPr="00781B02" w:rsidRDefault="0042687E" w:rsidP="00781B02"/>
    <w:p w14:paraId="2568C403" w14:textId="77777777" w:rsidR="0042687E" w:rsidRPr="00781B02" w:rsidRDefault="0042687E" w:rsidP="00781B02"/>
    <w:p w14:paraId="794D4520" w14:textId="77777777" w:rsidR="000F683D" w:rsidRPr="00781B02" w:rsidRDefault="000F683D" w:rsidP="00781B02"/>
    <w:p w14:paraId="2461D543" w14:textId="77777777" w:rsidR="000F683D" w:rsidRPr="00781B02" w:rsidRDefault="000F683D" w:rsidP="00781B02"/>
    <w:p w14:paraId="51ED616A" w14:textId="77777777" w:rsidR="00343A18" w:rsidRDefault="00343A18" w:rsidP="00781B02"/>
    <w:p w14:paraId="3B3CB406" w14:textId="77777777" w:rsidR="00A37124" w:rsidRPr="00F3209D" w:rsidRDefault="00A37124" w:rsidP="00781B02"/>
    <w:p w14:paraId="4A82C9C5" w14:textId="4197B1E4" w:rsidR="00343A18" w:rsidRPr="003931D0" w:rsidRDefault="00343A18" w:rsidP="00343A18">
      <w:pPr>
        <w:pStyle w:val="KDObrazac"/>
        <w:spacing w:before="0"/>
        <w:rPr>
          <w:sz w:val="24"/>
          <w:szCs w:val="24"/>
          <w:lang w:val="sr-Cyrl-RS"/>
        </w:rPr>
      </w:pPr>
      <w:bookmarkStart w:id="254" w:name="_Toc442559930"/>
      <w:r w:rsidRPr="00F3209D">
        <w:rPr>
          <w:sz w:val="24"/>
          <w:szCs w:val="24"/>
        </w:rPr>
        <w:t xml:space="preserve">OБРАЗАЦ </w:t>
      </w:r>
      <w:bookmarkEnd w:id="254"/>
      <w:r w:rsidR="003931D0">
        <w:rPr>
          <w:sz w:val="24"/>
          <w:szCs w:val="24"/>
          <w:lang w:val="sr-Cyrl-RS"/>
        </w:rPr>
        <w:t>5</w:t>
      </w:r>
    </w:p>
    <w:p w14:paraId="48486B9E" w14:textId="77777777" w:rsidR="00343A18" w:rsidRPr="00F3209D" w:rsidRDefault="00343A18" w:rsidP="00C56A52">
      <w:pPr>
        <w:jc w:val="center"/>
        <w:rPr>
          <w:b/>
        </w:rPr>
      </w:pPr>
      <w:bookmarkStart w:id="255" w:name="_Toc442559931"/>
      <w:r w:rsidRPr="00F3209D">
        <w:rPr>
          <w:b/>
        </w:rPr>
        <w:t>И З Ј А В А</w:t>
      </w:r>
      <w:bookmarkEnd w:id="255"/>
    </w:p>
    <w:p w14:paraId="1D557633" w14:textId="77777777" w:rsidR="00343A18" w:rsidRPr="00F3209D" w:rsidRDefault="00343A18" w:rsidP="00C56A52">
      <w:pPr>
        <w:rPr>
          <w:b/>
          <w:lang w:val="ru-RU"/>
        </w:rPr>
      </w:pPr>
      <w:bookmarkStart w:id="256" w:name="_Toc442559932"/>
      <w:r w:rsidRPr="00F3209D">
        <w:rPr>
          <w:b/>
          <w:lang w:val="ru-RU"/>
        </w:rPr>
        <w:t>КОЈОМ ПОНУЂАЧ/ЧЛАН ГРУПЕ  ПОТВРЂУЈЕ ДА ИСПУЊАВА УСЛОВЕ ЗА УЧЕШЋЕ</w:t>
      </w:r>
      <w:bookmarkEnd w:id="256"/>
    </w:p>
    <w:p w14:paraId="72A44848" w14:textId="77777777" w:rsidR="00343A18" w:rsidRPr="00F3209D" w:rsidRDefault="00343A18" w:rsidP="00C56A52">
      <w:pPr>
        <w:jc w:val="center"/>
        <w:rPr>
          <w:b/>
          <w:lang w:val="ru-RU"/>
        </w:rPr>
      </w:pPr>
      <w:bookmarkStart w:id="257" w:name="_Toc442559933"/>
      <w:r w:rsidRPr="00F3209D">
        <w:rPr>
          <w:b/>
          <w:lang w:val="ru-RU"/>
        </w:rPr>
        <w:t>У ПОСТУПКУ ЈАВНЕ НАБАВКЕ</w:t>
      </w:r>
      <w:bookmarkEnd w:id="257"/>
    </w:p>
    <w:p w14:paraId="7F7D9E21" w14:textId="6480E910" w:rsidR="00343A18" w:rsidRPr="00F3209D" w:rsidRDefault="00343A18" w:rsidP="00343A18">
      <w:pPr>
        <w:ind w:right="-360"/>
        <w:rPr>
          <w:rFonts w:cs="Arial"/>
          <w:noProof/>
          <w:sz w:val="24"/>
          <w:szCs w:val="24"/>
        </w:rPr>
      </w:pPr>
      <w:r w:rsidRPr="00F3209D">
        <w:rPr>
          <w:rFonts w:cs="Arial"/>
          <w:sz w:val="24"/>
          <w:szCs w:val="24"/>
        </w:rPr>
        <w:t xml:space="preserve">На основу члана 77. </w:t>
      </w:r>
      <w:proofErr w:type="gramStart"/>
      <w:r w:rsidRPr="00F3209D">
        <w:rPr>
          <w:rFonts w:cs="Arial"/>
          <w:sz w:val="24"/>
          <w:szCs w:val="24"/>
        </w:rPr>
        <w:t>став</w:t>
      </w:r>
      <w:proofErr w:type="gramEnd"/>
      <w:r w:rsidRPr="00F3209D">
        <w:rPr>
          <w:rFonts w:cs="Arial"/>
          <w:sz w:val="24"/>
          <w:szCs w:val="24"/>
        </w:rPr>
        <w:t xml:space="preserve"> 4. Закона о јавним набавкама („Службени гланик РС“, бр.124/12, 14/15 и 68/15)</w:t>
      </w:r>
      <w:r w:rsidR="008B6E76" w:rsidRPr="00F3209D">
        <w:rPr>
          <w:rFonts w:cs="Arial"/>
          <w:sz w:val="24"/>
          <w:szCs w:val="24"/>
          <w:lang w:val="sr-Cyrl-RS"/>
        </w:rPr>
        <w:t xml:space="preserve"> </w:t>
      </w:r>
      <w:r w:rsidRPr="00F3209D">
        <w:rPr>
          <w:rFonts w:cs="Arial"/>
          <w:noProof/>
          <w:sz w:val="24"/>
          <w:szCs w:val="24"/>
          <w:lang w:val="sr-Latn-CS"/>
        </w:rPr>
        <w:t>Понуђач</w:t>
      </w:r>
      <w:r w:rsidR="008B6E76" w:rsidRPr="00F3209D">
        <w:rPr>
          <w:rFonts w:cs="Arial"/>
          <w:noProof/>
          <w:sz w:val="24"/>
          <w:szCs w:val="24"/>
          <w:lang w:val="sr-Cyrl-RS"/>
        </w:rPr>
        <w:t xml:space="preserve"> </w:t>
      </w:r>
      <w:r w:rsidRPr="00F3209D">
        <w:rPr>
          <w:rFonts w:cs="Arial"/>
          <w:noProof/>
          <w:sz w:val="24"/>
          <w:szCs w:val="24"/>
          <w:lang w:val="sr-Latn-CS"/>
        </w:rPr>
        <w:t>даје под пуном материјалном и кривичном одговорношћу</w:t>
      </w:r>
    </w:p>
    <w:p w14:paraId="112842D7" w14:textId="77777777" w:rsidR="00343A18" w:rsidRPr="00F3209D" w:rsidRDefault="00343A18" w:rsidP="00343A18">
      <w:pPr>
        <w:jc w:val="center"/>
        <w:rPr>
          <w:rFonts w:cs="Arial"/>
          <w:b/>
          <w:noProof/>
          <w:sz w:val="24"/>
          <w:szCs w:val="24"/>
          <w:lang w:val="sr-Latn-CS"/>
        </w:rPr>
      </w:pPr>
      <w:r w:rsidRPr="00F3209D">
        <w:rPr>
          <w:rFonts w:cs="Arial"/>
          <w:b/>
          <w:noProof/>
          <w:sz w:val="24"/>
          <w:szCs w:val="24"/>
          <w:lang w:val="sr-Latn-CS"/>
        </w:rPr>
        <w:t>И З Ј А В У</w:t>
      </w:r>
    </w:p>
    <w:p w14:paraId="5098E67B" w14:textId="4372C389" w:rsidR="00343A18" w:rsidRPr="00F3209D" w:rsidRDefault="00343A18" w:rsidP="00F71DC3">
      <w:pPr>
        <w:rPr>
          <w:rFonts w:cs="Arial"/>
          <w:noProof/>
          <w:sz w:val="24"/>
          <w:szCs w:val="24"/>
        </w:rPr>
      </w:pPr>
      <w:r w:rsidRPr="00F3209D">
        <w:rPr>
          <w:rFonts w:cs="Arial"/>
          <w:noProof/>
          <w:sz w:val="24"/>
          <w:szCs w:val="24"/>
        </w:rPr>
        <w:t xml:space="preserve">којом потврђује </w:t>
      </w:r>
      <w:r w:rsidRPr="00F3209D">
        <w:rPr>
          <w:rFonts w:cs="Arial"/>
          <w:noProof/>
          <w:sz w:val="24"/>
          <w:szCs w:val="24"/>
          <w:lang w:val="sr-Latn-CS"/>
        </w:rPr>
        <w:t xml:space="preserve">да испуњава </w:t>
      </w:r>
      <w:r w:rsidRPr="00F3209D">
        <w:rPr>
          <w:rFonts w:cs="Arial"/>
          <w:noProof/>
          <w:sz w:val="24"/>
          <w:szCs w:val="24"/>
        </w:rPr>
        <w:t xml:space="preserve">обавезне </w:t>
      </w:r>
      <w:r w:rsidRPr="000F5597">
        <w:rPr>
          <w:rFonts w:cs="Arial"/>
          <w:noProof/>
          <w:sz w:val="24"/>
          <w:szCs w:val="24"/>
        </w:rPr>
        <w:t>и додатне услове</w:t>
      </w:r>
      <w:r w:rsidR="00FD6BCE" w:rsidRPr="00F3209D">
        <w:rPr>
          <w:rFonts w:cs="Arial"/>
          <w:i/>
          <w:noProof/>
          <w:sz w:val="24"/>
          <w:szCs w:val="24"/>
          <w:lang w:val="sr-Cyrl-RS"/>
        </w:rPr>
        <w:t xml:space="preserve"> </w:t>
      </w:r>
      <w:r w:rsidRPr="00F3209D">
        <w:rPr>
          <w:rFonts w:cs="Arial"/>
          <w:noProof/>
          <w:sz w:val="24"/>
          <w:szCs w:val="24"/>
        </w:rPr>
        <w:t>садржане у</w:t>
      </w:r>
      <w:r w:rsidRPr="00F3209D">
        <w:rPr>
          <w:rFonts w:cs="Arial"/>
          <w:noProof/>
          <w:sz w:val="24"/>
          <w:szCs w:val="24"/>
          <w:lang w:val="sr-Latn-CS"/>
        </w:rPr>
        <w:t xml:space="preserve"> Конкурсно</w:t>
      </w:r>
      <w:r w:rsidRPr="00F3209D">
        <w:rPr>
          <w:rFonts w:cs="Arial"/>
          <w:noProof/>
          <w:sz w:val="24"/>
          <w:szCs w:val="24"/>
        </w:rPr>
        <w:t>ј</w:t>
      </w:r>
      <w:r w:rsidRPr="00F3209D">
        <w:rPr>
          <w:rFonts w:cs="Arial"/>
          <w:noProof/>
          <w:sz w:val="24"/>
          <w:szCs w:val="24"/>
          <w:lang w:val="sr-Latn-CS"/>
        </w:rPr>
        <w:t xml:space="preserve"> документациј</w:t>
      </w:r>
      <w:r w:rsidRPr="00F3209D">
        <w:rPr>
          <w:rFonts w:cs="Arial"/>
          <w:noProof/>
          <w:sz w:val="24"/>
          <w:szCs w:val="24"/>
        </w:rPr>
        <w:t>и</w:t>
      </w:r>
      <w:r w:rsidRPr="00F3209D">
        <w:rPr>
          <w:rFonts w:cs="Arial"/>
          <w:noProof/>
          <w:sz w:val="24"/>
          <w:szCs w:val="24"/>
          <w:lang w:val="sr-Latn-CS"/>
        </w:rPr>
        <w:t xml:space="preserve"> за јавну набавку </w:t>
      </w:r>
      <w:r w:rsidR="00FD6BCE" w:rsidRPr="00F3209D">
        <w:rPr>
          <w:rFonts w:cs="Arial"/>
          <w:noProof/>
          <w:sz w:val="24"/>
          <w:szCs w:val="24"/>
          <w:lang w:val="sr-Cyrl-RS"/>
        </w:rPr>
        <w:t>услуга</w:t>
      </w:r>
      <w:r w:rsidR="000F3AC3">
        <w:rPr>
          <w:rFonts w:cs="Arial"/>
          <w:noProof/>
          <w:sz w:val="24"/>
          <w:szCs w:val="24"/>
        </w:rPr>
        <w:t xml:space="preserve"> </w:t>
      </w:r>
      <w:r w:rsidR="00254D5F" w:rsidRPr="00254D5F">
        <w:rPr>
          <w:rFonts w:cs="Arial"/>
          <w:noProof/>
          <w:sz w:val="24"/>
          <w:szCs w:val="24"/>
        </w:rPr>
        <w:t>- Монтажа фолије на прозоре</w:t>
      </w:r>
      <w:r w:rsidRPr="00F3209D">
        <w:rPr>
          <w:rFonts w:cs="Arial"/>
          <w:noProof/>
          <w:sz w:val="24"/>
          <w:szCs w:val="24"/>
          <w:lang w:val="sr-Latn-CS"/>
        </w:rPr>
        <w:t>,</w:t>
      </w:r>
      <w:r w:rsidR="00F64894" w:rsidRPr="00F3209D">
        <w:rPr>
          <w:rFonts w:cs="Arial"/>
          <w:noProof/>
          <w:sz w:val="24"/>
          <w:szCs w:val="24"/>
        </w:rPr>
        <w:t xml:space="preserve"> </w:t>
      </w:r>
      <w:r w:rsidRPr="00F3209D">
        <w:rPr>
          <w:rFonts w:cs="Arial"/>
          <w:noProof/>
          <w:sz w:val="24"/>
          <w:szCs w:val="24"/>
        </w:rPr>
        <w:t xml:space="preserve">  </w:t>
      </w:r>
      <w:r w:rsidR="00F64894" w:rsidRPr="00F3209D">
        <w:rPr>
          <w:rFonts w:cs="Arial"/>
          <w:noProof/>
          <w:sz w:val="24"/>
          <w:szCs w:val="24"/>
        </w:rPr>
        <w:t>JNMV/1000/0</w:t>
      </w:r>
      <w:r w:rsidR="00254D5F">
        <w:rPr>
          <w:rFonts w:cs="Arial"/>
          <w:noProof/>
          <w:sz w:val="24"/>
          <w:szCs w:val="24"/>
        </w:rPr>
        <w:t>399</w:t>
      </w:r>
      <w:r w:rsidR="00F64894" w:rsidRPr="00F3209D">
        <w:rPr>
          <w:rFonts w:cs="Arial"/>
          <w:noProof/>
          <w:sz w:val="24"/>
          <w:szCs w:val="24"/>
        </w:rPr>
        <w:t>/2016</w:t>
      </w:r>
      <w:r w:rsidR="00F71DC3">
        <w:rPr>
          <w:rFonts w:cs="Arial"/>
          <w:noProof/>
          <w:sz w:val="24"/>
          <w:szCs w:val="24"/>
          <w:lang w:val="sr-Cyrl-RS"/>
        </w:rPr>
        <w:t>,</w:t>
      </w:r>
      <w:r w:rsidR="00902AEA" w:rsidRPr="00F3209D">
        <w:rPr>
          <w:rFonts w:cs="Arial"/>
          <w:noProof/>
          <w:sz w:val="24"/>
          <w:szCs w:val="24"/>
        </w:rPr>
        <w:t xml:space="preserve"> </w:t>
      </w:r>
      <w:r w:rsidRPr="00F3209D">
        <w:rPr>
          <w:rFonts w:cs="Arial"/>
          <w:noProof/>
          <w:sz w:val="24"/>
          <w:szCs w:val="24"/>
        </w:rPr>
        <w:t xml:space="preserve">по Позиву  објављеном на Порталу јавних набавки и интернет страници Наручиоца дана </w:t>
      </w:r>
      <w:r w:rsidR="000F3AC3">
        <w:rPr>
          <w:rFonts w:cs="Arial"/>
          <w:noProof/>
          <w:sz w:val="24"/>
          <w:szCs w:val="24"/>
          <w:lang w:val="sr-Cyrl-RS"/>
        </w:rPr>
        <w:t xml:space="preserve">02.06.2016. </w:t>
      </w:r>
      <w:r w:rsidRPr="00F3209D">
        <w:rPr>
          <w:rFonts w:cs="Arial"/>
          <w:noProof/>
          <w:sz w:val="24"/>
          <w:szCs w:val="24"/>
        </w:rPr>
        <w:t>године.</w:t>
      </w:r>
    </w:p>
    <w:p w14:paraId="14CED540" w14:textId="77777777" w:rsidR="00343A18" w:rsidRPr="00F3209D" w:rsidRDefault="00343A18" w:rsidP="00343A18">
      <w:pPr>
        <w:ind w:left="6"/>
        <w:rPr>
          <w:rFonts w:cs="Arial"/>
          <w:noProof/>
          <w:sz w:val="24"/>
          <w:szCs w:val="24"/>
        </w:rPr>
      </w:pPr>
      <w:r w:rsidRPr="00F3209D">
        <w:rPr>
          <w:rFonts w:cs="Arial"/>
          <w:noProof/>
          <w:sz w:val="24"/>
          <w:szCs w:val="24"/>
        </w:rPr>
        <w:tab/>
        <w:t>Обавезни услови:</w:t>
      </w:r>
    </w:p>
    <w:p w14:paraId="5DD7C68C" w14:textId="77777777" w:rsidR="00343A18" w:rsidRPr="00F3209D" w:rsidRDefault="00343A18" w:rsidP="00343A18">
      <w:pPr>
        <w:ind w:firstLine="708"/>
        <w:rPr>
          <w:rFonts w:cs="Arial"/>
          <w:sz w:val="24"/>
          <w:szCs w:val="24"/>
          <w:lang w:val="sr-Latn-CS" w:eastAsia="sr-Latn-CS"/>
        </w:rPr>
      </w:pPr>
      <w:r w:rsidRPr="00F3209D">
        <w:rPr>
          <w:rFonts w:cs="Arial"/>
          <w:sz w:val="24"/>
          <w:szCs w:val="24"/>
          <w:lang w:val="sr-Latn-CS" w:eastAsia="sr-Latn-CS"/>
        </w:rPr>
        <w:t>1) да је регистрован код надлежног органа, односно уписан у одговарајући регистар;</w:t>
      </w:r>
    </w:p>
    <w:p w14:paraId="39E8E1F2" w14:textId="77777777" w:rsidR="00343A18" w:rsidRPr="00F3209D" w:rsidRDefault="00343A18" w:rsidP="00343A18">
      <w:pPr>
        <w:ind w:firstLine="708"/>
        <w:rPr>
          <w:rFonts w:cs="Arial"/>
          <w:sz w:val="24"/>
          <w:szCs w:val="24"/>
          <w:lang w:val="sr-Latn-CS" w:eastAsia="sr-Latn-CS"/>
        </w:rPr>
      </w:pPr>
      <w:r w:rsidRPr="00F3209D">
        <w:rPr>
          <w:rFonts w:cs="Arial"/>
          <w:sz w:val="24"/>
          <w:szCs w:val="24"/>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3630C8C5" w14:textId="77777777" w:rsidR="00343A18" w:rsidRPr="00F3209D" w:rsidRDefault="00343A18" w:rsidP="00343A18">
      <w:pPr>
        <w:ind w:firstLine="708"/>
        <w:rPr>
          <w:rFonts w:cs="Arial"/>
          <w:sz w:val="24"/>
          <w:szCs w:val="24"/>
          <w:lang w:val="sr-Latn-CS" w:eastAsia="sr-Latn-CS"/>
        </w:rPr>
      </w:pPr>
      <w:r w:rsidRPr="00F3209D">
        <w:rPr>
          <w:rFonts w:cs="Arial"/>
          <w:sz w:val="24"/>
          <w:szCs w:val="24"/>
          <w:lang w:eastAsia="sr-Latn-CS"/>
        </w:rPr>
        <w:t>3</w:t>
      </w:r>
      <w:r w:rsidRPr="00F3209D">
        <w:rPr>
          <w:rFonts w:cs="Arial"/>
          <w:sz w:val="24"/>
          <w:szCs w:val="24"/>
          <w:lang w:val="sr-Latn-CS" w:eastAsia="sr-Latn-CS"/>
        </w:rPr>
        <w:t xml:space="preserve">) </w:t>
      </w:r>
      <w:proofErr w:type="gramStart"/>
      <w:r w:rsidRPr="00F3209D">
        <w:rPr>
          <w:rFonts w:cs="Arial"/>
          <w:sz w:val="24"/>
          <w:szCs w:val="24"/>
          <w:lang w:val="sr-Latn-CS" w:eastAsia="sr-Latn-CS"/>
        </w:rPr>
        <w:t>да</w:t>
      </w:r>
      <w:proofErr w:type="gramEnd"/>
      <w:r w:rsidRPr="00F3209D">
        <w:rPr>
          <w:rFonts w:cs="Arial"/>
          <w:sz w:val="24"/>
          <w:szCs w:val="24"/>
          <w:lang w:val="sr-Latn-CS" w:eastAsia="sr-Latn-CS"/>
        </w:rPr>
        <w:t xml:space="preserve">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4AA14511" w14:textId="089A2123" w:rsidR="0035581B" w:rsidRDefault="00343A18" w:rsidP="00087F6D">
      <w:pPr>
        <w:tabs>
          <w:tab w:val="left" w:pos="378"/>
        </w:tabs>
        <w:rPr>
          <w:rFonts w:cs="Arial"/>
          <w:noProof/>
          <w:sz w:val="24"/>
          <w:szCs w:val="24"/>
          <w:lang w:val="ru-RU"/>
        </w:rPr>
      </w:pPr>
      <w:r w:rsidRPr="00F3209D">
        <w:rPr>
          <w:rFonts w:cs="Arial"/>
          <w:noProof/>
          <w:sz w:val="24"/>
          <w:szCs w:val="24"/>
          <w:lang w:val="ru-RU"/>
        </w:rPr>
        <w:tab/>
      </w:r>
      <w:r w:rsidRPr="00F3209D">
        <w:rPr>
          <w:rFonts w:cs="Arial"/>
          <w:noProof/>
          <w:sz w:val="24"/>
          <w:szCs w:val="24"/>
          <w:lang w:val="ru-RU"/>
        </w:rPr>
        <w:tab/>
      </w:r>
    </w:p>
    <w:p w14:paraId="62AAE441" w14:textId="77777777" w:rsidR="0035581B" w:rsidRPr="00F3209D" w:rsidRDefault="0035581B" w:rsidP="00343A18">
      <w:pPr>
        <w:tabs>
          <w:tab w:val="left" w:pos="378"/>
        </w:tabs>
        <w:rPr>
          <w:rFonts w:cs="Arial"/>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F3209D" w:rsidRPr="00F3209D" w14:paraId="77D70AD0" w14:textId="77777777" w:rsidTr="00BC01DC">
        <w:trPr>
          <w:jc w:val="center"/>
        </w:trPr>
        <w:tc>
          <w:tcPr>
            <w:tcW w:w="3882" w:type="dxa"/>
          </w:tcPr>
          <w:p w14:paraId="37261006" w14:textId="77777777" w:rsidR="00343A18" w:rsidRPr="00F3209D" w:rsidRDefault="00343A18" w:rsidP="00BC01DC">
            <w:pPr>
              <w:spacing w:before="0"/>
              <w:jc w:val="center"/>
              <w:rPr>
                <w:rFonts w:cs="Arial"/>
                <w:sz w:val="24"/>
                <w:szCs w:val="24"/>
              </w:rPr>
            </w:pPr>
            <w:r w:rsidRPr="00F3209D">
              <w:rPr>
                <w:rFonts w:cs="Arial"/>
                <w:sz w:val="24"/>
                <w:szCs w:val="24"/>
              </w:rPr>
              <w:t>Датум:</w:t>
            </w:r>
          </w:p>
        </w:tc>
        <w:tc>
          <w:tcPr>
            <w:tcW w:w="2127" w:type="dxa"/>
          </w:tcPr>
          <w:p w14:paraId="4A4190B1" w14:textId="77777777" w:rsidR="00343A18" w:rsidRPr="00F3209D" w:rsidRDefault="00343A18" w:rsidP="00BC01DC">
            <w:pPr>
              <w:spacing w:before="0"/>
              <w:jc w:val="center"/>
              <w:rPr>
                <w:rFonts w:cs="Arial"/>
                <w:sz w:val="24"/>
                <w:szCs w:val="24"/>
                <w:lang w:val="ru-RU"/>
              </w:rPr>
            </w:pPr>
          </w:p>
        </w:tc>
        <w:tc>
          <w:tcPr>
            <w:tcW w:w="4022" w:type="dxa"/>
          </w:tcPr>
          <w:p w14:paraId="5058C053" w14:textId="77777777" w:rsidR="00343A18" w:rsidRPr="00F3209D" w:rsidRDefault="00343A18" w:rsidP="00BC01DC">
            <w:pPr>
              <w:spacing w:before="0"/>
              <w:jc w:val="center"/>
              <w:rPr>
                <w:rFonts w:cs="Arial"/>
                <w:sz w:val="24"/>
                <w:szCs w:val="24"/>
              </w:rPr>
            </w:pPr>
            <w:r w:rsidRPr="00F3209D">
              <w:rPr>
                <w:rFonts w:cs="Arial"/>
                <w:sz w:val="24"/>
                <w:szCs w:val="24"/>
                <w:lang w:val="sr-Cyrl-CS"/>
              </w:rPr>
              <w:t>П</w:t>
            </w:r>
            <w:r w:rsidRPr="00F3209D">
              <w:rPr>
                <w:rFonts w:cs="Arial"/>
                <w:sz w:val="24"/>
                <w:szCs w:val="24"/>
              </w:rPr>
              <w:t>онуђач/члан групе</w:t>
            </w:r>
          </w:p>
        </w:tc>
      </w:tr>
      <w:tr w:rsidR="00F3209D" w:rsidRPr="00F3209D" w14:paraId="41D85404" w14:textId="77777777" w:rsidTr="00BC01DC">
        <w:trPr>
          <w:jc w:val="center"/>
        </w:trPr>
        <w:tc>
          <w:tcPr>
            <w:tcW w:w="3882" w:type="dxa"/>
          </w:tcPr>
          <w:p w14:paraId="0FC6C587" w14:textId="77777777" w:rsidR="00343A18" w:rsidRPr="00F3209D" w:rsidRDefault="00343A18" w:rsidP="00BC01DC">
            <w:pPr>
              <w:spacing w:before="0"/>
              <w:jc w:val="center"/>
              <w:rPr>
                <w:rFonts w:cs="Arial"/>
                <w:sz w:val="24"/>
                <w:szCs w:val="24"/>
              </w:rPr>
            </w:pPr>
          </w:p>
        </w:tc>
        <w:tc>
          <w:tcPr>
            <w:tcW w:w="2127" w:type="dxa"/>
          </w:tcPr>
          <w:p w14:paraId="5794782D" w14:textId="77777777" w:rsidR="00343A18" w:rsidRPr="00F3209D" w:rsidRDefault="00343A18" w:rsidP="00BC01DC">
            <w:pPr>
              <w:spacing w:before="0"/>
              <w:jc w:val="center"/>
              <w:rPr>
                <w:rFonts w:cs="Arial"/>
                <w:sz w:val="24"/>
                <w:szCs w:val="24"/>
              </w:rPr>
            </w:pPr>
            <w:r w:rsidRPr="00F3209D">
              <w:rPr>
                <w:rFonts w:cs="Arial"/>
                <w:sz w:val="24"/>
                <w:szCs w:val="24"/>
              </w:rPr>
              <w:t>М.П.</w:t>
            </w:r>
          </w:p>
        </w:tc>
        <w:tc>
          <w:tcPr>
            <w:tcW w:w="4022" w:type="dxa"/>
          </w:tcPr>
          <w:p w14:paraId="75D32FA9" w14:textId="77777777" w:rsidR="00343A18" w:rsidRPr="00F3209D" w:rsidRDefault="00343A18" w:rsidP="00BC01DC">
            <w:pPr>
              <w:spacing w:before="0"/>
              <w:jc w:val="center"/>
              <w:rPr>
                <w:rFonts w:cs="Arial"/>
                <w:sz w:val="24"/>
                <w:szCs w:val="24"/>
                <w:lang w:val="ru-RU"/>
              </w:rPr>
            </w:pPr>
          </w:p>
        </w:tc>
      </w:tr>
      <w:tr w:rsidR="00F3209D" w:rsidRPr="00F3209D" w14:paraId="02634D4E" w14:textId="77777777" w:rsidTr="00BC01DC">
        <w:trPr>
          <w:jc w:val="center"/>
        </w:trPr>
        <w:tc>
          <w:tcPr>
            <w:tcW w:w="3882" w:type="dxa"/>
            <w:tcBorders>
              <w:bottom w:val="single" w:sz="4" w:space="0" w:color="auto"/>
            </w:tcBorders>
          </w:tcPr>
          <w:p w14:paraId="231BED67" w14:textId="77777777" w:rsidR="00343A18" w:rsidRPr="00F3209D" w:rsidRDefault="00343A18" w:rsidP="00BC01DC">
            <w:pPr>
              <w:spacing w:before="0"/>
              <w:jc w:val="center"/>
              <w:rPr>
                <w:rFonts w:cs="Arial"/>
                <w:sz w:val="24"/>
                <w:szCs w:val="24"/>
              </w:rPr>
            </w:pPr>
          </w:p>
        </w:tc>
        <w:tc>
          <w:tcPr>
            <w:tcW w:w="2127" w:type="dxa"/>
          </w:tcPr>
          <w:p w14:paraId="016F5AFE" w14:textId="77777777" w:rsidR="00343A18" w:rsidRPr="00F3209D" w:rsidRDefault="00343A18" w:rsidP="00BC01DC">
            <w:pPr>
              <w:spacing w:before="0"/>
              <w:jc w:val="center"/>
              <w:rPr>
                <w:rFonts w:cs="Arial"/>
                <w:sz w:val="24"/>
                <w:szCs w:val="24"/>
                <w:lang w:val="ru-RU"/>
              </w:rPr>
            </w:pPr>
          </w:p>
        </w:tc>
        <w:tc>
          <w:tcPr>
            <w:tcW w:w="4022" w:type="dxa"/>
            <w:tcBorders>
              <w:bottom w:val="single" w:sz="4" w:space="0" w:color="auto"/>
            </w:tcBorders>
          </w:tcPr>
          <w:p w14:paraId="28027C32" w14:textId="77777777" w:rsidR="00343A18" w:rsidRPr="00F3209D" w:rsidRDefault="00343A18" w:rsidP="00BC01DC">
            <w:pPr>
              <w:spacing w:before="0"/>
              <w:jc w:val="center"/>
              <w:rPr>
                <w:rFonts w:cs="Arial"/>
                <w:sz w:val="24"/>
                <w:szCs w:val="24"/>
                <w:lang w:val="ru-RU"/>
              </w:rPr>
            </w:pPr>
          </w:p>
        </w:tc>
      </w:tr>
    </w:tbl>
    <w:p w14:paraId="34D3B5F1" w14:textId="77777777" w:rsidR="00343A18" w:rsidRPr="00F3209D" w:rsidRDefault="00343A18" w:rsidP="00343A18">
      <w:pPr>
        <w:rPr>
          <w:rFonts w:cs="Arial"/>
          <w:i/>
          <w:sz w:val="20"/>
          <w:szCs w:val="20"/>
          <w:lang w:val="sr-Cyrl-CS"/>
        </w:rPr>
      </w:pPr>
      <w:r w:rsidRPr="00F3209D">
        <w:rPr>
          <w:rFonts w:cs="Arial"/>
          <w:b/>
          <w:i/>
          <w:sz w:val="20"/>
          <w:szCs w:val="20"/>
          <w:lang w:val="sr-Cyrl-CS"/>
        </w:rPr>
        <w:t>Напомена:</w:t>
      </w:r>
      <w:r w:rsidRPr="00F3209D">
        <w:rPr>
          <w:rFonts w:cs="Arial"/>
          <w:i/>
          <w:sz w:val="20"/>
          <w:szCs w:val="20"/>
        </w:rPr>
        <w:t xml:space="preserve">Уколико </w:t>
      </w:r>
      <w:r w:rsidRPr="00F3209D">
        <w:rPr>
          <w:rFonts w:cs="Arial"/>
          <w:i/>
          <w:sz w:val="20"/>
          <w:szCs w:val="20"/>
          <w:lang w:val="sr-Cyrl-CS"/>
        </w:rPr>
        <w:t xml:space="preserve">заједничку </w:t>
      </w:r>
      <w:r w:rsidRPr="00F3209D">
        <w:rPr>
          <w:rFonts w:cs="Arial"/>
          <w:i/>
          <w:sz w:val="20"/>
          <w:szCs w:val="20"/>
        </w:rPr>
        <w:t xml:space="preserve">понуду подноси група понуђача Изјава </w:t>
      </w:r>
      <w:r w:rsidRPr="00F3209D">
        <w:rPr>
          <w:rFonts w:cs="Arial"/>
          <w:i/>
          <w:sz w:val="20"/>
          <w:szCs w:val="20"/>
          <w:lang w:val="sr-Cyrl-CS"/>
        </w:rPr>
        <w:t xml:space="preserve">се доставља за сваког члана групе понуђача. Изјава </w:t>
      </w:r>
      <w:r w:rsidRPr="00F3209D">
        <w:rPr>
          <w:rFonts w:cs="Arial"/>
          <w:i/>
          <w:sz w:val="20"/>
          <w:szCs w:val="20"/>
        </w:rPr>
        <w:t>мора бити попуњена, потписана од стране овлашћеног лица</w:t>
      </w:r>
      <w:r w:rsidRPr="00F3209D">
        <w:rPr>
          <w:rFonts w:cs="Arial"/>
          <w:i/>
          <w:sz w:val="20"/>
          <w:szCs w:val="20"/>
          <w:lang w:val="sr-Cyrl-CS"/>
        </w:rPr>
        <w:t xml:space="preserve"> за заступање</w:t>
      </w:r>
      <w:r w:rsidRPr="00F3209D">
        <w:rPr>
          <w:rFonts w:cs="Arial"/>
          <w:i/>
          <w:sz w:val="20"/>
          <w:szCs w:val="20"/>
        </w:rPr>
        <w:t xml:space="preserve"> понуђача из групе понуђача и оверена печатом. </w:t>
      </w:r>
      <w:r w:rsidRPr="00F3209D">
        <w:rPr>
          <w:rFonts w:cs="Arial"/>
          <w:i/>
          <w:sz w:val="20"/>
          <w:szCs w:val="20"/>
          <w:lang w:val="sr-Cyrl-CS"/>
        </w:rPr>
        <w:t xml:space="preserve">Сваки члан групе заокружује број испред додатног услова који испуњава. </w:t>
      </w:r>
    </w:p>
    <w:p w14:paraId="38F79F5D" w14:textId="77777777" w:rsidR="00343A18" w:rsidRPr="00F3209D" w:rsidRDefault="00343A18" w:rsidP="00343A18">
      <w:pPr>
        <w:rPr>
          <w:rFonts w:cs="Arial"/>
          <w:i/>
          <w:sz w:val="20"/>
          <w:szCs w:val="20"/>
        </w:rPr>
      </w:pPr>
      <w:r w:rsidRPr="00F3209D">
        <w:rPr>
          <w:rFonts w:eastAsia="Calibri" w:cs="Arial"/>
          <w:i/>
          <w:sz w:val="20"/>
          <w:szCs w:val="20"/>
        </w:rPr>
        <w:t xml:space="preserve">Изјава </w:t>
      </w:r>
      <w:r w:rsidRPr="00F3209D">
        <w:rPr>
          <w:rFonts w:eastAsia="Calibri" w:cs="Arial"/>
          <w:i/>
          <w:sz w:val="20"/>
          <w:szCs w:val="20"/>
          <w:lang w:val="sr-Cyrl-CS"/>
        </w:rPr>
        <w:t xml:space="preserve">се доставља за понуђача. Изјава </w:t>
      </w:r>
      <w:r w:rsidRPr="00F3209D">
        <w:rPr>
          <w:rFonts w:eastAsia="Calibri" w:cs="Arial"/>
          <w:i/>
          <w:sz w:val="20"/>
          <w:szCs w:val="20"/>
        </w:rPr>
        <w:t xml:space="preserve">мора бити </w:t>
      </w:r>
      <w:r w:rsidRPr="00F3209D">
        <w:rPr>
          <w:rFonts w:eastAsia="Calibri" w:cs="Arial"/>
          <w:i/>
          <w:sz w:val="20"/>
          <w:szCs w:val="20"/>
          <w:lang w:val="sr-Cyrl-CS"/>
        </w:rPr>
        <w:t>попуњена,</w:t>
      </w:r>
      <w:r w:rsidRPr="00F3209D">
        <w:rPr>
          <w:rFonts w:eastAsia="Calibri" w:cs="Arial"/>
          <w:i/>
          <w:sz w:val="20"/>
          <w:szCs w:val="20"/>
        </w:rPr>
        <w:t xml:space="preserve"> потписана</w:t>
      </w:r>
      <w:r w:rsidRPr="00F3209D">
        <w:rPr>
          <w:rFonts w:eastAsia="Calibri" w:cs="Arial"/>
          <w:i/>
          <w:sz w:val="20"/>
          <w:szCs w:val="20"/>
          <w:lang w:val="sr-Cyrl-CS"/>
        </w:rPr>
        <w:t xml:space="preserve"> и оверена</w:t>
      </w:r>
      <w:r w:rsidRPr="00F3209D">
        <w:rPr>
          <w:rFonts w:eastAsia="Calibri" w:cs="Arial"/>
          <w:i/>
          <w:sz w:val="20"/>
          <w:szCs w:val="20"/>
        </w:rPr>
        <w:t xml:space="preserve"> од стране овлашћеног лица за заступање </w:t>
      </w:r>
      <w:r w:rsidRPr="00F3209D">
        <w:rPr>
          <w:rFonts w:eastAsia="Calibri" w:cs="Arial"/>
          <w:i/>
          <w:sz w:val="20"/>
          <w:szCs w:val="20"/>
          <w:lang w:val="sr-Cyrl-CS"/>
        </w:rPr>
        <w:t>понуђача.</w:t>
      </w:r>
    </w:p>
    <w:p w14:paraId="0EA99133" w14:textId="77777777" w:rsidR="00343A18" w:rsidRPr="00F3209D" w:rsidRDefault="00343A18" w:rsidP="00343A18">
      <w:pPr>
        <w:rPr>
          <w:rFonts w:cs="Arial"/>
          <w:sz w:val="20"/>
          <w:szCs w:val="20"/>
          <w:lang w:val="sr-Cyrl-CS"/>
        </w:rPr>
      </w:pPr>
      <w:r w:rsidRPr="00F3209D">
        <w:rPr>
          <w:rFonts w:cs="Arial"/>
          <w:i/>
          <w:sz w:val="20"/>
          <w:szCs w:val="20"/>
        </w:rPr>
        <w:t>Приликом подношења понуде овај образац копирати у потребном броју примерака.</w:t>
      </w:r>
    </w:p>
    <w:p w14:paraId="1A33FFE9" w14:textId="7D5DE30C" w:rsidR="00343A18" w:rsidRPr="00F3209D" w:rsidRDefault="00343A18" w:rsidP="00343A18">
      <w:pPr>
        <w:pStyle w:val="KDObrazac"/>
        <w:spacing w:before="0"/>
        <w:rPr>
          <w:sz w:val="24"/>
          <w:szCs w:val="24"/>
        </w:rPr>
      </w:pPr>
      <w:r w:rsidRPr="00F3209D">
        <w:rPr>
          <w:sz w:val="20"/>
          <w:szCs w:val="20"/>
        </w:rPr>
        <w:br w:type="page"/>
      </w:r>
      <w:bookmarkStart w:id="258" w:name="_Toc442559934"/>
      <w:r w:rsidRPr="00F3209D">
        <w:rPr>
          <w:sz w:val="24"/>
          <w:szCs w:val="24"/>
        </w:rPr>
        <w:lastRenderedPageBreak/>
        <w:t xml:space="preserve">ОБРАЗАЦ </w:t>
      </w:r>
      <w:r w:rsidR="003931D0">
        <w:rPr>
          <w:sz w:val="24"/>
          <w:szCs w:val="24"/>
          <w:lang w:val="sr-Cyrl-RS"/>
        </w:rPr>
        <w:t>5</w:t>
      </w:r>
      <w:r w:rsidRPr="00F3209D">
        <w:rPr>
          <w:sz w:val="24"/>
          <w:szCs w:val="24"/>
        </w:rPr>
        <w:t>А</w:t>
      </w:r>
      <w:bookmarkEnd w:id="258"/>
    </w:p>
    <w:p w14:paraId="57ED51D4" w14:textId="77777777" w:rsidR="00343A18" w:rsidRPr="00F3209D" w:rsidRDefault="00343A18" w:rsidP="00781B02"/>
    <w:p w14:paraId="46691718" w14:textId="77777777" w:rsidR="00343A18" w:rsidRPr="00F3209D" w:rsidRDefault="00343A18" w:rsidP="00C56A52">
      <w:pPr>
        <w:jc w:val="center"/>
        <w:rPr>
          <w:b/>
          <w:lang w:val="ru-RU"/>
        </w:rPr>
      </w:pPr>
      <w:bookmarkStart w:id="259" w:name="_Toc442559935"/>
      <w:r w:rsidRPr="00F3209D">
        <w:rPr>
          <w:b/>
          <w:lang w:val="ru-RU"/>
        </w:rPr>
        <w:t>И З Ј А В А</w:t>
      </w:r>
      <w:bookmarkEnd w:id="259"/>
    </w:p>
    <w:p w14:paraId="68B6966C" w14:textId="226FB0BF" w:rsidR="00343A18" w:rsidRDefault="00343A18" w:rsidP="00C52A47">
      <w:pPr>
        <w:jc w:val="center"/>
        <w:rPr>
          <w:b/>
          <w:lang w:val="ru-RU"/>
        </w:rPr>
      </w:pPr>
      <w:bookmarkStart w:id="260" w:name="_Toc442559936"/>
      <w:r w:rsidRPr="00F3209D">
        <w:rPr>
          <w:b/>
          <w:lang w:val="ru-RU"/>
        </w:rPr>
        <w:t>КОЈОМ ПОДИЗВОЂАЧ ПОТВРЂУЈЕ ДА ИСПУЊАВА УСЛОВЕ ЗА УЧЕШЋЕ У ПОСТУПКУ ЈАВНЕ НАБАВКЕ</w:t>
      </w:r>
      <w:bookmarkEnd w:id="260"/>
    </w:p>
    <w:p w14:paraId="31DC57D8" w14:textId="77777777" w:rsidR="00C52A47" w:rsidRPr="00C52A47" w:rsidRDefault="00C52A47" w:rsidP="00C52A47">
      <w:pPr>
        <w:jc w:val="center"/>
        <w:rPr>
          <w:b/>
          <w:lang w:val="ru-RU"/>
        </w:rPr>
      </w:pPr>
    </w:p>
    <w:p w14:paraId="32FA4AD7" w14:textId="6D1BE155" w:rsidR="00343A18" w:rsidRPr="00F3209D" w:rsidRDefault="00343A18" w:rsidP="00343A18">
      <w:pPr>
        <w:ind w:right="-360"/>
        <w:rPr>
          <w:rFonts w:cs="Arial"/>
          <w:noProof/>
          <w:sz w:val="24"/>
          <w:szCs w:val="24"/>
        </w:rPr>
      </w:pPr>
      <w:r w:rsidRPr="00F3209D">
        <w:rPr>
          <w:rFonts w:cs="Arial"/>
          <w:sz w:val="24"/>
          <w:szCs w:val="24"/>
        </w:rPr>
        <w:t xml:space="preserve">На основу члана 77. </w:t>
      </w:r>
      <w:proofErr w:type="gramStart"/>
      <w:r w:rsidRPr="00F3209D">
        <w:rPr>
          <w:rFonts w:cs="Arial"/>
          <w:sz w:val="24"/>
          <w:szCs w:val="24"/>
        </w:rPr>
        <w:t>став</w:t>
      </w:r>
      <w:proofErr w:type="gramEnd"/>
      <w:r w:rsidRPr="00F3209D">
        <w:rPr>
          <w:rFonts w:cs="Arial"/>
          <w:sz w:val="24"/>
          <w:szCs w:val="24"/>
        </w:rPr>
        <w:t xml:space="preserve"> 4. Закона о јавним набавкама („Службени гланик РС“, бр.124/12, 14/15 и 68/15) </w:t>
      </w:r>
      <w:r w:rsidRPr="00F3209D">
        <w:rPr>
          <w:rFonts w:cs="Arial"/>
          <w:noProof/>
          <w:sz w:val="24"/>
          <w:szCs w:val="24"/>
          <w:lang w:val="sr-Cyrl-CS"/>
        </w:rPr>
        <w:t>Подизвођач</w:t>
      </w:r>
      <w:r w:rsidR="008B6E76" w:rsidRPr="00F3209D">
        <w:rPr>
          <w:rFonts w:cs="Arial"/>
          <w:noProof/>
          <w:sz w:val="24"/>
          <w:szCs w:val="24"/>
          <w:lang w:val="sr-Cyrl-CS"/>
        </w:rPr>
        <w:t xml:space="preserve"> </w:t>
      </w:r>
      <w:r w:rsidRPr="00F3209D">
        <w:rPr>
          <w:rFonts w:cs="Arial"/>
          <w:noProof/>
          <w:sz w:val="24"/>
          <w:szCs w:val="24"/>
          <w:lang w:val="sr-Latn-CS"/>
        </w:rPr>
        <w:t>даје под пуном материјалном и кривичном одговорношћу</w:t>
      </w:r>
    </w:p>
    <w:p w14:paraId="4715F6B7" w14:textId="77777777" w:rsidR="00343A18" w:rsidRPr="00F3209D" w:rsidRDefault="00343A18" w:rsidP="00343A18">
      <w:pPr>
        <w:jc w:val="center"/>
        <w:rPr>
          <w:rFonts w:cs="Arial"/>
          <w:b/>
          <w:noProof/>
          <w:sz w:val="24"/>
          <w:szCs w:val="24"/>
          <w:lang w:val="sr-Latn-CS"/>
        </w:rPr>
      </w:pPr>
      <w:r w:rsidRPr="00F3209D">
        <w:rPr>
          <w:rFonts w:cs="Arial"/>
          <w:b/>
          <w:noProof/>
          <w:sz w:val="24"/>
          <w:szCs w:val="24"/>
          <w:lang w:val="sr-Latn-CS"/>
        </w:rPr>
        <w:t>И З Ј А В У</w:t>
      </w:r>
    </w:p>
    <w:p w14:paraId="30A6B7CD" w14:textId="6D3F42BF" w:rsidR="00343A18" w:rsidRPr="00F3209D" w:rsidRDefault="00343A18" w:rsidP="00F71DC3">
      <w:pPr>
        <w:rPr>
          <w:rFonts w:cs="Arial"/>
          <w:noProof/>
          <w:sz w:val="24"/>
          <w:szCs w:val="24"/>
        </w:rPr>
      </w:pPr>
      <w:r w:rsidRPr="00F3209D">
        <w:rPr>
          <w:rFonts w:cs="Arial"/>
          <w:noProof/>
          <w:sz w:val="24"/>
          <w:szCs w:val="24"/>
        </w:rPr>
        <w:t xml:space="preserve">којом потврђује </w:t>
      </w:r>
      <w:r w:rsidRPr="00F3209D">
        <w:rPr>
          <w:rFonts w:cs="Arial"/>
          <w:noProof/>
          <w:sz w:val="24"/>
          <w:szCs w:val="24"/>
          <w:lang w:val="sr-Latn-CS"/>
        </w:rPr>
        <w:t xml:space="preserve">да испуњава </w:t>
      </w:r>
      <w:r w:rsidRPr="00F3209D">
        <w:rPr>
          <w:rFonts w:cs="Arial"/>
          <w:noProof/>
          <w:sz w:val="24"/>
          <w:szCs w:val="24"/>
        </w:rPr>
        <w:t>обавезне услове</w:t>
      </w:r>
      <w:r w:rsidR="00FD6BCE" w:rsidRPr="00F3209D">
        <w:rPr>
          <w:rFonts w:cs="Arial"/>
          <w:noProof/>
          <w:sz w:val="24"/>
          <w:szCs w:val="24"/>
          <w:lang w:val="sr-Cyrl-RS"/>
        </w:rPr>
        <w:t xml:space="preserve"> </w:t>
      </w:r>
      <w:r w:rsidRPr="00F3209D">
        <w:rPr>
          <w:rFonts w:cs="Arial"/>
          <w:noProof/>
          <w:sz w:val="24"/>
          <w:szCs w:val="24"/>
        </w:rPr>
        <w:t>садржане у</w:t>
      </w:r>
      <w:r w:rsidRPr="00F3209D">
        <w:rPr>
          <w:rFonts w:cs="Arial"/>
          <w:noProof/>
          <w:sz w:val="24"/>
          <w:szCs w:val="24"/>
          <w:lang w:val="sr-Latn-CS"/>
        </w:rPr>
        <w:t xml:space="preserve"> Конкурсно</w:t>
      </w:r>
      <w:r w:rsidRPr="00F3209D">
        <w:rPr>
          <w:rFonts w:cs="Arial"/>
          <w:noProof/>
          <w:sz w:val="24"/>
          <w:szCs w:val="24"/>
        </w:rPr>
        <w:t>ј</w:t>
      </w:r>
      <w:r w:rsidRPr="00F3209D">
        <w:rPr>
          <w:rFonts w:cs="Arial"/>
          <w:noProof/>
          <w:sz w:val="24"/>
          <w:szCs w:val="24"/>
          <w:lang w:val="sr-Latn-CS"/>
        </w:rPr>
        <w:t xml:space="preserve"> документациј</w:t>
      </w:r>
      <w:r w:rsidRPr="00F3209D">
        <w:rPr>
          <w:rFonts w:cs="Arial"/>
          <w:noProof/>
          <w:sz w:val="24"/>
          <w:szCs w:val="24"/>
        </w:rPr>
        <w:t>и</w:t>
      </w:r>
      <w:r w:rsidRPr="00F3209D">
        <w:rPr>
          <w:rFonts w:cs="Arial"/>
          <w:noProof/>
          <w:sz w:val="24"/>
          <w:szCs w:val="24"/>
          <w:lang w:val="sr-Latn-CS"/>
        </w:rPr>
        <w:t xml:space="preserve"> за јавну набавку </w:t>
      </w:r>
      <w:r w:rsidR="00FD6BCE" w:rsidRPr="00F3209D">
        <w:rPr>
          <w:rFonts w:cs="Arial"/>
          <w:noProof/>
          <w:sz w:val="24"/>
          <w:szCs w:val="24"/>
          <w:lang w:val="sr-Cyrl-RS"/>
        </w:rPr>
        <w:t>услуга</w:t>
      </w:r>
      <w:r w:rsidR="00F71DC3">
        <w:rPr>
          <w:rFonts w:cs="Arial"/>
          <w:noProof/>
          <w:sz w:val="24"/>
          <w:szCs w:val="24"/>
          <w:lang w:val="sr-Cyrl-RS"/>
        </w:rPr>
        <w:t xml:space="preserve"> </w:t>
      </w:r>
      <w:r w:rsidR="00087F6D">
        <w:rPr>
          <w:rFonts w:cs="Arial"/>
          <w:noProof/>
          <w:sz w:val="24"/>
          <w:szCs w:val="24"/>
        </w:rPr>
        <w:t xml:space="preserve">– </w:t>
      </w:r>
      <w:r w:rsidR="00254D5F" w:rsidRPr="00254D5F">
        <w:rPr>
          <w:rFonts w:cs="Arial"/>
          <w:noProof/>
          <w:sz w:val="24"/>
          <w:szCs w:val="24"/>
        </w:rPr>
        <w:t>Монтажа фолије на прозоре</w:t>
      </w:r>
      <w:r w:rsidRPr="00F3209D">
        <w:rPr>
          <w:rFonts w:cs="Arial"/>
          <w:noProof/>
          <w:sz w:val="24"/>
          <w:szCs w:val="24"/>
          <w:lang w:val="sr-Latn-CS"/>
        </w:rPr>
        <w:t>,</w:t>
      </w:r>
      <w:r w:rsidRPr="00F3209D">
        <w:rPr>
          <w:rFonts w:cs="Arial"/>
          <w:noProof/>
          <w:sz w:val="24"/>
          <w:szCs w:val="24"/>
        </w:rPr>
        <w:t xml:space="preserve"> </w:t>
      </w:r>
      <w:r w:rsidR="00F64894" w:rsidRPr="00F3209D">
        <w:rPr>
          <w:rFonts w:cs="Arial"/>
          <w:noProof/>
          <w:sz w:val="24"/>
          <w:szCs w:val="24"/>
        </w:rPr>
        <w:t>JNMV/1000/0</w:t>
      </w:r>
      <w:r w:rsidR="00254D5F">
        <w:rPr>
          <w:rFonts w:cs="Arial"/>
          <w:noProof/>
          <w:sz w:val="24"/>
          <w:szCs w:val="24"/>
        </w:rPr>
        <w:t>399</w:t>
      </w:r>
      <w:r w:rsidR="00F64894" w:rsidRPr="00F3209D">
        <w:rPr>
          <w:rFonts w:cs="Arial"/>
          <w:noProof/>
          <w:sz w:val="24"/>
          <w:szCs w:val="24"/>
        </w:rPr>
        <w:t>/2016</w:t>
      </w:r>
      <w:r w:rsidR="00F64894" w:rsidRPr="00F3209D">
        <w:rPr>
          <w:rFonts w:cs="Arial"/>
          <w:noProof/>
          <w:sz w:val="24"/>
          <w:szCs w:val="24"/>
          <w:lang w:val="sr-Cyrl-RS"/>
        </w:rPr>
        <w:t xml:space="preserve"> </w:t>
      </w:r>
      <w:r w:rsidRPr="00F3209D">
        <w:rPr>
          <w:rFonts w:cs="Arial"/>
          <w:noProof/>
          <w:sz w:val="24"/>
          <w:szCs w:val="24"/>
        </w:rPr>
        <w:t xml:space="preserve">по Позиву  објављеном на Порталу јавних набавки и интернет страници Наручиоца дана </w:t>
      </w:r>
      <w:r w:rsidR="000F3AC3">
        <w:rPr>
          <w:rFonts w:cs="Arial"/>
          <w:noProof/>
          <w:sz w:val="24"/>
          <w:szCs w:val="24"/>
          <w:lang w:val="sr-Cyrl-RS"/>
        </w:rPr>
        <w:t>02.06.</w:t>
      </w:r>
      <w:r w:rsidRPr="00F3209D">
        <w:rPr>
          <w:rFonts w:cs="Arial"/>
          <w:noProof/>
          <w:sz w:val="24"/>
          <w:szCs w:val="24"/>
        </w:rPr>
        <w:t>2016.</w:t>
      </w:r>
      <w:r w:rsidR="000F3AC3">
        <w:rPr>
          <w:rFonts w:cs="Arial"/>
          <w:noProof/>
          <w:sz w:val="24"/>
          <w:szCs w:val="24"/>
          <w:lang w:val="sr-Cyrl-RS"/>
        </w:rPr>
        <w:t xml:space="preserve"> </w:t>
      </w:r>
      <w:r w:rsidRPr="00F3209D">
        <w:rPr>
          <w:rFonts w:cs="Arial"/>
          <w:noProof/>
          <w:sz w:val="24"/>
          <w:szCs w:val="24"/>
        </w:rPr>
        <w:t>године.</w:t>
      </w:r>
    </w:p>
    <w:p w14:paraId="06E60DD7" w14:textId="77777777" w:rsidR="00343A18" w:rsidRPr="00F3209D" w:rsidRDefault="00343A18" w:rsidP="00343A18">
      <w:pPr>
        <w:ind w:left="6"/>
        <w:rPr>
          <w:rFonts w:cs="Arial"/>
          <w:noProof/>
          <w:sz w:val="24"/>
          <w:szCs w:val="24"/>
        </w:rPr>
      </w:pPr>
      <w:r w:rsidRPr="00F3209D">
        <w:rPr>
          <w:rFonts w:cs="Arial"/>
          <w:noProof/>
          <w:sz w:val="24"/>
          <w:szCs w:val="24"/>
        </w:rPr>
        <w:tab/>
        <w:t>Обавезни услови:</w:t>
      </w:r>
    </w:p>
    <w:p w14:paraId="42ADA6D4" w14:textId="77777777" w:rsidR="00343A18" w:rsidRPr="00F3209D" w:rsidRDefault="00343A18" w:rsidP="00343A18">
      <w:pPr>
        <w:ind w:firstLine="708"/>
        <w:rPr>
          <w:rFonts w:cs="Arial"/>
          <w:sz w:val="24"/>
          <w:szCs w:val="24"/>
          <w:lang w:val="sr-Latn-CS" w:eastAsia="sr-Latn-CS"/>
        </w:rPr>
      </w:pPr>
      <w:r w:rsidRPr="00F3209D">
        <w:rPr>
          <w:rFonts w:cs="Arial"/>
          <w:sz w:val="24"/>
          <w:szCs w:val="24"/>
          <w:lang w:val="sr-Latn-CS" w:eastAsia="sr-Latn-CS"/>
        </w:rPr>
        <w:t>1) да је регистрован код надлежног органа, односно уписан у одговарајући регистар;</w:t>
      </w:r>
    </w:p>
    <w:p w14:paraId="1AE5F5EC" w14:textId="77777777" w:rsidR="00343A18" w:rsidRPr="00F3209D" w:rsidRDefault="00343A18" w:rsidP="00343A18">
      <w:pPr>
        <w:ind w:firstLine="708"/>
        <w:rPr>
          <w:rFonts w:cs="Arial"/>
          <w:sz w:val="24"/>
          <w:szCs w:val="24"/>
          <w:lang w:val="sr-Latn-CS" w:eastAsia="sr-Latn-CS"/>
        </w:rPr>
      </w:pPr>
      <w:r w:rsidRPr="00F3209D">
        <w:rPr>
          <w:rFonts w:cs="Arial"/>
          <w:sz w:val="24"/>
          <w:szCs w:val="24"/>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03182F96" w14:textId="77777777" w:rsidR="00343A18" w:rsidRDefault="00343A18" w:rsidP="00343A18">
      <w:pPr>
        <w:ind w:firstLine="708"/>
        <w:rPr>
          <w:rFonts w:cs="Arial"/>
          <w:sz w:val="24"/>
          <w:szCs w:val="24"/>
          <w:lang w:val="sr-Latn-CS" w:eastAsia="sr-Latn-CS"/>
        </w:rPr>
      </w:pPr>
      <w:r w:rsidRPr="00F3209D">
        <w:rPr>
          <w:rFonts w:cs="Arial"/>
          <w:sz w:val="24"/>
          <w:szCs w:val="24"/>
          <w:lang w:eastAsia="sr-Latn-CS"/>
        </w:rPr>
        <w:t>3</w:t>
      </w:r>
      <w:r w:rsidRPr="00F3209D">
        <w:rPr>
          <w:rFonts w:cs="Arial"/>
          <w:sz w:val="24"/>
          <w:szCs w:val="24"/>
          <w:lang w:val="sr-Latn-CS" w:eastAsia="sr-Latn-CS"/>
        </w:rPr>
        <w:t xml:space="preserve">) </w:t>
      </w:r>
      <w:proofErr w:type="gramStart"/>
      <w:r w:rsidRPr="00F3209D">
        <w:rPr>
          <w:rFonts w:cs="Arial"/>
          <w:sz w:val="24"/>
          <w:szCs w:val="24"/>
          <w:lang w:val="sr-Latn-CS" w:eastAsia="sr-Latn-CS"/>
        </w:rPr>
        <w:t>да</w:t>
      </w:r>
      <w:proofErr w:type="gramEnd"/>
      <w:r w:rsidRPr="00F3209D">
        <w:rPr>
          <w:rFonts w:cs="Arial"/>
          <w:sz w:val="24"/>
          <w:szCs w:val="24"/>
          <w:lang w:val="sr-Latn-CS" w:eastAsia="sr-Latn-CS"/>
        </w:rPr>
        <w:t xml:space="preserve">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0948DC6B" w14:textId="77777777" w:rsidR="00343A18" w:rsidRPr="00F3209D" w:rsidRDefault="00343A18" w:rsidP="00343A18">
      <w:pPr>
        <w:tabs>
          <w:tab w:val="left" w:pos="378"/>
        </w:tabs>
        <w:rPr>
          <w:rFonts w:eastAsia="Arial Unicode MS" w:cs="Arial"/>
          <w:sz w:val="24"/>
          <w:szCs w:val="24"/>
        </w:rPr>
      </w:pPr>
      <w:r w:rsidRPr="00F3209D">
        <w:rPr>
          <w:rFonts w:cs="Arial"/>
          <w:noProof/>
          <w:sz w:val="24"/>
          <w:szCs w:val="24"/>
          <w:lang w:val="ru-RU"/>
        </w:rPr>
        <w:tab/>
      </w:r>
      <w:r w:rsidRPr="00F3209D">
        <w:rPr>
          <w:rFonts w:cs="Arial"/>
          <w:noProof/>
          <w:sz w:val="24"/>
          <w:szCs w:val="24"/>
          <w:lang w:val="ru-RU"/>
        </w:rPr>
        <w:tab/>
      </w:r>
    </w:p>
    <w:tbl>
      <w:tblPr>
        <w:tblW w:w="10031" w:type="dxa"/>
        <w:jc w:val="center"/>
        <w:tblLayout w:type="fixed"/>
        <w:tblLook w:val="0000" w:firstRow="0" w:lastRow="0" w:firstColumn="0" w:lastColumn="0" w:noHBand="0" w:noVBand="0"/>
      </w:tblPr>
      <w:tblGrid>
        <w:gridCol w:w="3882"/>
        <w:gridCol w:w="2127"/>
        <w:gridCol w:w="4022"/>
      </w:tblGrid>
      <w:tr w:rsidR="00F3209D" w:rsidRPr="00F3209D" w14:paraId="72511A63" w14:textId="77777777" w:rsidTr="00BC01DC">
        <w:trPr>
          <w:jc w:val="center"/>
        </w:trPr>
        <w:tc>
          <w:tcPr>
            <w:tcW w:w="3882" w:type="dxa"/>
          </w:tcPr>
          <w:p w14:paraId="4B3CAD24" w14:textId="77777777" w:rsidR="00343A18" w:rsidRPr="00F3209D" w:rsidRDefault="00343A18" w:rsidP="00BC01DC">
            <w:pPr>
              <w:spacing w:before="0"/>
              <w:jc w:val="center"/>
              <w:rPr>
                <w:rFonts w:cs="Arial"/>
                <w:sz w:val="24"/>
                <w:szCs w:val="24"/>
              </w:rPr>
            </w:pPr>
            <w:r w:rsidRPr="00F3209D">
              <w:rPr>
                <w:rFonts w:cs="Arial"/>
                <w:sz w:val="24"/>
                <w:szCs w:val="24"/>
              </w:rPr>
              <w:t>Датум:</w:t>
            </w:r>
          </w:p>
        </w:tc>
        <w:tc>
          <w:tcPr>
            <w:tcW w:w="2127" w:type="dxa"/>
          </w:tcPr>
          <w:p w14:paraId="71CB27B9" w14:textId="77777777" w:rsidR="00343A18" w:rsidRPr="00F3209D" w:rsidRDefault="00343A18" w:rsidP="00BC01DC">
            <w:pPr>
              <w:spacing w:before="0"/>
              <w:jc w:val="center"/>
              <w:rPr>
                <w:rFonts w:cs="Arial"/>
                <w:sz w:val="24"/>
                <w:szCs w:val="24"/>
                <w:lang w:val="ru-RU"/>
              </w:rPr>
            </w:pPr>
          </w:p>
        </w:tc>
        <w:tc>
          <w:tcPr>
            <w:tcW w:w="4022" w:type="dxa"/>
          </w:tcPr>
          <w:p w14:paraId="19BFE8C2" w14:textId="77777777" w:rsidR="00343A18" w:rsidRPr="00F3209D" w:rsidRDefault="00343A18" w:rsidP="00BC01DC">
            <w:pPr>
              <w:spacing w:before="0"/>
              <w:jc w:val="center"/>
              <w:rPr>
                <w:rFonts w:cs="Arial"/>
                <w:sz w:val="24"/>
                <w:szCs w:val="24"/>
                <w:lang w:val="sr-Cyrl-CS"/>
              </w:rPr>
            </w:pPr>
            <w:r w:rsidRPr="00F3209D">
              <w:rPr>
                <w:rFonts w:cs="Arial"/>
                <w:sz w:val="24"/>
                <w:szCs w:val="24"/>
                <w:lang w:val="sr-Cyrl-CS"/>
              </w:rPr>
              <w:t>П</w:t>
            </w:r>
            <w:r w:rsidRPr="00F3209D">
              <w:rPr>
                <w:rFonts w:cs="Arial"/>
                <w:sz w:val="24"/>
                <w:szCs w:val="24"/>
              </w:rPr>
              <w:t>о</w:t>
            </w:r>
            <w:r w:rsidRPr="00F3209D">
              <w:rPr>
                <w:rFonts w:cs="Arial"/>
                <w:sz w:val="24"/>
                <w:szCs w:val="24"/>
                <w:lang w:val="sr-Cyrl-CS"/>
              </w:rPr>
              <w:t>дизвођач</w:t>
            </w:r>
          </w:p>
        </w:tc>
      </w:tr>
      <w:tr w:rsidR="00F3209D" w:rsidRPr="00F3209D" w14:paraId="75E98627" w14:textId="77777777" w:rsidTr="00BC01DC">
        <w:trPr>
          <w:jc w:val="center"/>
        </w:trPr>
        <w:tc>
          <w:tcPr>
            <w:tcW w:w="3882" w:type="dxa"/>
          </w:tcPr>
          <w:p w14:paraId="2C6E45D9" w14:textId="77777777" w:rsidR="00343A18" w:rsidRPr="00F3209D" w:rsidRDefault="00343A18" w:rsidP="00BC01DC">
            <w:pPr>
              <w:spacing w:before="0"/>
              <w:jc w:val="center"/>
              <w:rPr>
                <w:rFonts w:cs="Arial"/>
                <w:sz w:val="24"/>
                <w:szCs w:val="24"/>
              </w:rPr>
            </w:pPr>
          </w:p>
        </w:tc>
        <w:tc>
          <w:tcPr>
            <w:tcW w:w="2127" w:type="dxa"/>
          </w:tcPr>
          <w:p w14:paraId="1D7A4F4E" w14:textId="77777777" w:rsidR="00343A18" w:rsidRPr="00F3209D" w:rsidRDefault="00343A18" w:rsidP="00BC01DC">
            <w:pPr>
              <w:spacing w:before="0"/>
              <w:jc w:val="center"/>
              <w:rPr>
                <w:rFonts w:cs="Arial"/>
                <w:sz w:val="24"/>
                <w:szCs w:val="24"/>
              </w:rPr>
            </w:pPr>
            <w:r w:rsidRPr="00F3209D">
              <w:rPr>
                <w:rFonts w:cs="Arial"/>
                <w:sz w:val="24"/>
                <w:szCs w:val="24"/>
              </w:rPr>
              <w:t>М.П.</w:t>
            </w:r>
          </w:p>
        </w:tc>
        <w:tc>
          <w:tcPr>
            <w:tcW w:w="4022" w:type="dxa"/>
          </w:tcPr>
          <w:p w14:paraId="78412306" w14:textId="77777777" w:rsidR="00343A18" w:rsidRPr="00F3209D" w:rsidRDefault="00343A18" w:rsidP="00BC01DC">
            <w:pPr>
              <w:spacing w:before="0"/>
              <w:jc w:val="center"/>
              <w:rPr>
                <w:rFonts w:cs="Arial"/>
                <w:sz w:val="24"/>
                <w:szCs w:val="24"/>
                <w:lang w:val="ru-RU"/>
              </w:rPr>
            </w:pPr>
          </w:p>
        </w:tc>
      </w:tr>
      <w:tr w:rsidR="00343A18" w:rsidRPr="00F3209D" w14:paraId="5A6E2769" w14:textId="77777777" w:rsidTr="00BC01DC">
        <w:trPr>
          <w:jc w:val="center"/>
        </w:trPr>
        <w:tc>
          <w:tcPr>
            <w:tcW w:w="3882" w:type="dxa"/>
            <w:tcBorders>
              <w:bottom w:val="single" w:sz="4" w:space="0" w:color="auto"/>
            </w:tcBorders>
          </w:tcPr>
          <w:p w14:paraId="1ACC7271" w14:textId="77777777" w:rsidR="00343A18" w:rsidRPr="00F3209D" w:rsidRDefault="00343A18" w:rsidP="00BC01DC">
            <w:pPr>
              <w:spacing w:before="0"/>
              <w:jc w:val="center"/>
              <w:rPr>
                <w:rFonts w:cs="Arial"/>
                <w:sz w:val="24"/>
                <w:szCs w:val="24"/>
              </w:rPr>
            </w:pPr>
          </w:p>
        </w:tc>
        <w:tc>
          <w:tcPr>
            <w:tcW w:w="2127" w:type="dxa"/>
          </w:tcPr>
          <w:p w14:paraId="304F1EA9" w14:textId="77777777" w:rsidR="00343A18" w:rsidRPr="00F3209D" w:rsidRDefault="00343A18" w:rsidP="00BC01DC">
            <w:pPr>
              <w:spacing w:before="0"/>
              <w:jc w:val="center"/>
              <w:rPr>
                <w:rFonts w:cs="Arial"/>
                <w:sz w:val="24"/>
                <w:szCs w:val="24"/>
                <w:lang w:val="ru-RU"/>
              </w:rPr>
            </w:pPr>
          </w:p>
        </w:tc>
        <w:tc>
          <w:tcPr>
            <w:tcW w:w="4022" w:type="dxa"/>
            <w:tcBorders>
              <w:bottom w:val="single" w:sz="4" w:space="0" w:color="auto"/>
            </w:tcBorders>
          </w:tcPr>
          <w:p w14:paraId="6658096A" w14:textId="77777777" w:rsidR="00343A18" w:rsidRPr="00F3209D" w:rsidRDefault="00343A18" w:rsidP="00BC01DC">
            <w:pPr>
              <w:spacing w:before="0"/>
              <w:jc w:val="center"/>
              <w:rPr>
                <w:rFonts w:cs="Arial"/>
                <w:sz w:val="24"/>
                <w:szCs w:val="24"/>
                <w:lang w:val="ru-RU"/>
              </w:rPr>
            </w:pPr>
          </w:p>
        </w:tc>
      </w:tr>
    </w:tbl>
    <w:p w14:paraId="4EEAC34E" w14:textId="77777777" w:rsidR="00343A18" w:rsidRPr="00F3209D" w:rsidRDefault="00343A18" w:rsidP="00343A18">
      <w:pPr>
        <w:tabs>
          <w:tab w:val="left" w:pos="378"/>
        </w:tabs>
        <w:rPr>
          <w:rFonts w:eastAsia="Arial Unicode MS" w:cs="Arial"/>
          <w:sz w:val="24"/>
          <w:szCs w:val="24"/>
        </w:rPr>
      </w:pPr>
    </w:p>
    <w:p w14:paraId="0D7996D0" w14:textId="77777777" w:rsidR="00343A18" w:rsidRPr="00F3209D" w:rsidRDefault="00343A18" w:rsidP="00343A18">
      <w:pPr>
        <w:rPr>
          <w:rFonts w:cs="Arial"/>
          <w:i/>
          <w:sz w:val="20"/>
          <w:szCs w:val="20"/>
        </w:rPr>
      </w:pPr>
      <w:r w:rsidRPr="00F3209D">
        <w:rPr>
          <w:rFonts w:eastAsia="Calibri" w:cs="Arial"/>
          <w:b/>
          <w:i/>
          <w:sz w:val="20"/>
          <w:szCs w:val="20"/>
          <w:lang w:val="sr-Cyrl-CS"/>
        </w:rPr>
        <w:t>Напомена:</w:t>
      </w:r>
      <w:r w:rsidRPr="00F3209D">
        <w:rPr>
          <w:rFonts w:eastAsia="Calibri" w:cs="Arial"/>
          <w:i/>
          <w:sz w:val="20"/>
          <w:szCs w:val="20"/>
        </w:rPr>
        <w:t xml:space="preserve">У случају да понуђач подноси понуду са подизвођачем, Изјава </w:t>
      </w:r>
      <w:r w:rsidRPr="00F3209D">
        <w:rPr>
          <w:rFonts w:eastAsia="Calibri" w:cs="Arial"/>
          <w:i/>
          <w:sz w:val="20"/>
          <w:szCs w:val="20"/>
          <w:lang w:val="sr-Cyrl-CS"/>
        </w:rPr>
        <w:t xml:space="preserve">се доставља за сваког подизвођача. Изјава </w:t>
      </w:r>
      <w:r w:rsidRPr="00F3209D">
        <w:rPr>
          <w:rFonts w:eastAsia="Calibri" w:cs="Arial"/>
          <w:i/>
          <w:sz w:val="20"/>
          <w:szCs w:val="20"/>
        </w:rPr>
        <w:t xml:space="preserve">мора бити </w:t>
      </w:r>
      <w:r w:rsidRPr="00F3209D">
        <w:rPr>
          <w:rFonts w:eastAsia="Calibri" w:cs="Arial"/>
          <w:i/>
          <w:sz w:val="20"/>
          <w:szCs w:val="20"/>
          <w:lang w:val="sr-Cyrl-CS"/>
        </w:rPr>
        <w:t>попуњена,</w:t>
      </w:r>
      <w:r w:rsidRPr="00F3209D">
        <w:rPr>
          <w:rFonts w:eastAsia="Calibri" w:cs="Arial"/>
          <w:i/>
          <w:sz w:val="20"/>
          <w:szCs w:val="20"/>
        </w:rPr>
        <w:t xml:space="preserve"> потписана</w:t>
      </w:r>
      <w:r w:rsidRPr="00F3209D">
        <w:rPr>
          <w:rFonts w:eastAsia="Calibri" w:cs="Arial"/>
          <w:i/>
          <w:sz w:val="20"/>
          <w:szCs w:val="20"/>
          <w:lang w:val="sr-Cyrl-CS"/>
        </w:rPr>
        <w:t xml:space="preserve"> и оверена</w:t>
      </w:r>
      <w:r w:rsidRPr="00F3209D">
        <w:rPr>
          <w:rFonts w:eastAsia="Calibri" w:cs="Arial"/>
          <w:i/>
          <w:sz w:val="20"/>
          <w:szCs w:val="20"/>
        </w:rPr>
        <w:t xml:space="preserve"> од стране овлашћеног лица за заступање подизвођача</w:t>
      </w:r>
      <w:r w:rsidRPr="00F3209D">
        <w:rPr>
          <w:rFonts w:eastAsia="Calibri" w:cs="Arial"/>
          <w:i/>
          <w:sz w:val="20"/>
          <w:szCs w:val="20"/>
          <w:lang w:val="sr-Cyrl-CS"/>
        </w:rPr>
        <w:t xml:space="preserve"> и оверена печатом.</w:t>
      </w:r>
    </w:p>
    <w:p w14:paraId="0C9B54E0" w14:textId="77777777" w:rsidR="00343A18" w:rsidRPr="00F3209D" w:rsidRDefault="00343A18" w:rsidP="00343A18">
      <w:pPr>
        <w:rPr>
          <w:rFonts w:cs="Arial"/>
          <w:sz w:val="20"/>
          <w:szCs w:val="20"/>
          <w:lang w:val="sr-Cyrl-CS"/>
        </w:rPr>
      </w:pPr>
      <w:r w:rsidRPr="00F3209D">
        <w:rPr>
          <w:rFonts w:cs="Arial"/>
          <w:i/>
          <w:sz w:val="20"/>
          <w:szCs w:val="20"/>
        </w:rPr>
        <w:t>Приликом подношења понуде овај образац копирати у потребном броју примерака.</w:t>
      </w:r>
    </w:p>
    <w:p w14:paraId="3E13C867" w14:textId="77777777" w:rsidR="00343A18" w:rsidRPr="00F3209D" w:rsidRDefault="00343A18" w:rsidP="00781B02"/>
    <w:p w14:paraId="39A32982" w14:textId="77777777" w:rsidR="00343A18" w:rsidRPr="00F3209D" w:rsidRDefault="00343A18" w:rsidP="00343A18">
      <w:pPr>
        <w:rPr>
          <w:rFonts w:cs="Arial"/>
          <w:sz w:val="24"/>
          <w:szCs w:val="24"/>
        </w:rPr>
      </w:pPr>
    </w:p>
    <w:p w14:paraId="075AA9B1" w14:textId="77777777" w:rsidR="0042687E" w:rsidRDefault="0042687E" w:rsidP="00343A18">
      <w:pPr>
        <w:rPr>
          <w:rFonts w:cs="Arial"/>
          <w:sz w:val="24"/>
          <w:szCs w:val="24"/>
        </w:rPr>
      </w:pPr>
    </w:p>
    <w:p w14:paraId="38BEF83B" w14:textId="62FFF524" w:rsidR="007E7BB8" w:rsidRPr="00EC5BB4" w:rsidRDefault="00343A18" w:rsidP="00566368">
      <w:pPr>
        <w:pStyle w:val="KDObrazac"/>
        <w:jc w:val="both"/>
        <w:rPr>
          <w:sz w:val="24"/>
          <w:szCs w:val="24"/>
          <w:lang w:val="sr-Cyrl-RS"/>
        </w:rPr>
      </w:pPr>
      <w:r w:rsidRPr="00EC5BB4">
        <w:rPr>
          <w:color w:val="00B0F0"/>
          <w:sz w:val="24"/>
          <w:szCs w:val="24"/>
        </w:rPr>
        <w:br w:type="page"/>
      </w:r>
    </w:p>
    <w:p w14:paraId="1145C335" w14:textId="40CAE253" w:rsidR="007E7BB8" w:rsidRPr="003931D0" w:rsidRDefault="003931D0" w:rsidP="003931D0">
      <w:pPr>
        <w:spacing w:before="0"/>
        <w:jc w:val="right"/>
        <w:rPr>
          <w:rFonts w:cs="Arial"/>
          <w:b/>
          <w:sz w:val="24"/>
          <w:szCs w:val="24"/>
          <w:lang w:val="sr-Cyrl-CS"/>
        </w:rPr>
      </w:pPr>
      <w:r w:rsidRPr="003931D0">
        <w:rPr>
          <w:rFonts w:cs="Arial"/>
          <w:b/>
          <w:sz w:val="24"/>
          <w:szCs w:val="24"/>
          <w:lang w:val="sr-Cyrl-CS"/>
        </w:rPr>
        <w:lastRenderedPageBreak/>
        <w:t>ОБРАЗАЦ 6</w:t>
      </w:r>
    </w:p>
    <w:p w14:paraId="3AE861CA" w14:textId="77777777" w:rsidR="003931D0" w:rsidRDefault="003931D0" w:rsidP="007E7BB8">
      <w:pPr>
        <w:spacing w:before="0"/>
        <w:rPr>
          <w:rFonts w:cs="Arial"/>
          <w:sz w:val="24"/>
          <w:szCs w:val="24"/>
          <w:lang w:val="sr-Cyrl-CS"/>
        </w:rPr>
      </w:pPr>
    </w:p>
    <w:p w14:paraId="7B33CABD" w14:textId="77777777" w:rsidR="003931D0" w:rsidRPr="00EC5BB4" w:rsidRDefault="003931D0" w:rsidP="007E7BB8">
      <w:pPr>
        <w:spacing w:before="0"/>
        <w:rPr>
          <w:rFonts w:cs="Arial"/>
          <w:sz w:val="24"/>
          <w:szCs w:val="24"/>
          <w:lang w:val="sr-Cyrl-CS"/>
        </w:rPr>
      </w:pPr>
    </w:p>
    <w:p w14:paraId="3C5E7E94" w14:textId="77777777"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14:paraId="7C729999" w14:textId="59D23C38" w:rsidR="00254D5F" w:rsidRPr="00F71DC3" w:rsidRDefault="007E7BB8" w:rsidP="00254D5F">
      <w:pPr>
        <w:jc w:val="center"/>
        <w:rPr>
          <w:rFonts w:cs="Arial"/>
          <w:sz w:val="24"/>
          <w:szCs w:val="24"/>
        </w:rPr>
      </w:pPr>
      <w:proofErr w:type="gramStart"/>
      <w:r w:rsidRPr="00EC5BB4">
        <w:rPr>
          <w:rFonts w:cs="Arial"/>
          <w:sz w:val="24"/>
          <w:szCs w:val="24"/>
        </w:rPr>
        <w:t>за</w:t>
      </w:r>
      <w:proofErr w:type="gramEnd"/>
      <w:r w:rsidRPr="00EC5BB4">
        <w:rPr>
          <w:rFonts w:cs="Arial"/>
          <w:sz w:val="24"/>
          <w:szCs w:val="24"/>
        </w:rPr>
        <w:t xml:space="preserve"> јавну набавку </w:t>
      </w:r>
      <w:r w:rsidR="00FD6BCE">
        <w:rPr>
          <w:rFonts w:cs="Arial"/>
          <w:sz w:val="24"/>
          <w:szCs w:val="24"/>
          <w:lang w:val="sr-Cyrl-RS"/>
        </w:rPr>
        <w:t>услуга</w:t>
      </w:r>
      <w:r w:rsidRPr="00EC5BB4">
        <w:rPr>
          <w:rFonts w:cs="Arial"/>
          <w:sz w:val="24"/>
          <w:szCs w:val="24"/>
        </w:rPr>
        <w:t>:</w:t>
      </w:r>
      <w:r w:rsidR="00F71DC3" w:rsidRPr="00F71DC3">
        <w:t xml:space="preserve"> </w:t>
      </w:r>
      <w:r w:rsidR="00254D5F" w:rsidRPr="00254D5F">
        <w:rPr>
          <w:rFonts w:cs="Arial"/>
          <w:sz w:val="24"/>
          <w:szCs w:val="24"/>
        </w:rPr>
        <w:t xml:space="preserve"> Монтажа фолије на прозоре</w:t>
      </w:r>
    </w:p>
    <w:p w14:paraId="52472918" w14:textId="5E901FD9" w:rsidR="00F64894" w:rsidRDefault="007E7BB8" w:rsidP="00F71DC3">
      <w:pPr>
        <w:spacing w:after="120"/>
        <w:jc w:val="center"/>
        <w:rPr>
          <w:rFonts w:cs="Arial"/>
          <w:sz w:val="24"/>
          <w:szCs w:val="24"/>
        </w:rPr>
      </w:pPr>
      <w:r w:rsidRPr="00EC5BB4">
        <w:rPr>
          <w:rFonts w:cs="Arial"/>
          <w:sz w:val="24"/>
          <w:szCs w:val="24"/>
        </w:rPr>
        <w:t xml:space="preserve">ЈНМВ бр. </w:t>
      </w:r>
      <w:r w:rsidR="00F64894" w:rsidRPr="00F64894">
        <w:rPr>
          <w:rFonts w:cs="Arial"/>
          <w:sz w:val="24"/>
          <w:szCs w:val="24"/>
        </w:rPr>
        <w:t>JNMV/1000/0</w:t>
      </w:r>
      <w:r w:rsidR="00254D5F">
        <w:rPr>
          <w:rFonts w:cs="Arial"/>
          <w:sz w:val="24"/>
          <w:szCs w:val="24"/>
        </w:rPr>
        <w:t>399</w:t>
      </w:r>
      <w:r w:rsidR="00F64894" w:rsidRPr="00F64894">
        <w:rPr>
          <w:rFonts w:cs="Arial"/>
          <w:sz w:val="24"/>
          <w:szCs w:val="24"/>
        </w:rPr>
        <w:t>/2016</w:t>
      </w:r>
    </w:p>
    <w:p w14:paraId="4F5BF11A" w14:textId="77777777" w:rsidR="00985295" w:rsidRDefault="007E7BB8" w:rsidP="00985295">
      <w:pPr>
        <w:spacing w:after="120"/>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w:t>
      </w:r>
      <w:r w:rsidR="00985295">
        <w:rPr>
          <w:rFonts w:cs="Arial"/>
          <w:sz w:val="24"/>
          <w:szCs w:val="24"/>
          <w:lang w:val="ru-RU"/>
        </w:rPr>
        <w:t xml:space="preserve">(даље: Закон) </w:t>
      </w:r>
      <w:r w:rsidRPr="00EC5BB4">
        <w:rPr>
          <w:rFonts w:cs="Arial"/>
          <w:sz w:val="24"/>
          <w:szCs w:val="24"/>
          <w:lang w:val="ru-RU"/>
        </w:rPr>
        <w:t>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w:t>
      </w:r>
    </w:p>
    <w:p w14:paraId="76F9C391" w14:textId="153D5894" w:rsidR="007E7BB8" w:rsidRPr="00EC5BB4" w:rsidRDefault="007E7BB8" w:rsidP="00985295">
      <w:pPr>
        <w:spacing w:after="120"/>
        <w:rPr>
          <w:rFonts w:cs="Arial"/>
          <w:sz w:val="24"/>
          <w:szCs w:val="24"/>
          <w:lang w:val="ru-RU"/>
        </w:rPr>
      </w:pPr>
      <w:r w:rsidRPr="00EC5BB4">
        <w:rPr>
          <w:rFonts w:cs="Arial"/>
          <w:sz w:val="24"/>
          <w:szCs w:val="24"/>
          <w:lang w:val="ru-RU"/>
        </w:rPr>
        <w:t xml:space="preserve"> </w:t>
      </w:r>
    </w:p>
    <w:p w14:paraId="66D09360"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14:paraId="648706D8" w14:textId="77777777" w:rsidTr="00BE2EA9">
        <w:trPr>
          <w:trHeight w:val="749"/>
          <w:tblCellSpacing w:w="20" w:type="dxa"/>
        </w:trPr>
        <w:tc>
          <w:tcPr>
            <w:tcW w:w="5323" w:type="dxa"/>
            <w:shd w:val="clear" w:color="auto" w:fill="auto"/>
            <w:vAlign w:val="center"/>
          </w:tcPr>
          <w:p w14:paraId="28A25D37" w14:textId="77777777" w:rsidR="007E7BB8" w:rsidRPr="00EC5BB4" w:rsidRDefault="007E7BB8" w:rsidP="00BE2EA9">
            <w:pPr>
              <w:jc w:val="center"/>
              <w:rPr>
                <w:rFonts w:cs="Arial"/>
                <w:color w:val="00B0F0"/>
                <w:sz w:val="24"/>
                <w:szCs w:val="24"/>
              </w:rPr>
            </w:pPr>
            <w:r w:rsidRPr="00902AEA">
              <w:rPr>
                <w:rFonts w:cs="Arial"/>
                <w:sz w:val="24"/>
                <w:szCs w:val="24"/>
              </w:rPr>
              <w:t>трошкови прибављања средстава обезбеђења</w:t>
            </w:r>
          </w:p>
        </w:tc>
        <w:tc>
          <w:tcPr>
            <w:tcW w:w="4260" w:type="dxa"/>
            <w:shd w:val="clear" w:color="auto" w:fill="auto"/>
          </w:tcPr>
          <w:p w14:paraId="77DED67A" w14:textId="77777777" w:rsidR="007E7BB8" w:rsidRPr="00EC5BB4" w:rsidRDefault="007E7BB8" w:rsidP="00BE2EA9">
            <w:pPr>
              <w:rPr>
                <w:rFonts w:cs="Arial"/>
                <w:sz w:val="24"/>
                <w:szCs w:val="24"/>
              </w:rPr>
            </w:pPr>
          </w:p>
          <w:p w14:paraId="3AD6FBCF" w14:textId="63FCF86B"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14:paraId="432C0770" w14:textId="77777777" w:rsidTr="00BE2EA9">
        <w:trPr>
          <w:trHeight w:val="307"/>
          <w:tblCellSpacing w:w="20" w:type="dxa"/>
        </w:trPr>
        <w:tc>
          <w:tcPr>
            <w:tcW w:w="5323" w:type="dxa"/>
            <w:shd w:val="clear" w:color="auto" w:fill="auto"/>
            <w:vAlign w:val="center"/>
          </w:tcPr>
          <w:p w14:paraId="2B1E73B9" w14:textId="77777777"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14:paraId="4A4A3F39" w14:textId="77777777" w:rsidR="007E7BB8" w:rsidRPr="00EC5BB4" w:rsidRDefault="007E7BB8" w:rsidP="00BE2EA9">
            <w:pPr>
              <w:rPr>
                <w:rFonts w:cs="Arial"/>
                <w:sz w:val="24"/>
                <w:szCs w:val="24"/>
              </w:rPr>
            </w:pPr>
          </w:p>
          <w:p w14:paraId="1D683E55"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0F76DC20" w14:textId="77777777" w:rsidTr="00BE2EA9">
        <w:trPr>
          <w:trHeight w:val="433"/>
          <w:tblCellSpacing w:w="20" w:type="dxa"/>
        </w:trPr>
        <w:tc>
          <w:tcPr>
            <w:tcW w:w="5323" w:type="dxa"/>
            <w:shd w:val="clear" w:color="auto" w:fill="auto"/>
            <w:vAlign w:val="center"/>
          </w:tcPr>
          <w:p w14:paraId="0B26353F" w14:textId="77777777"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14:paraId="53D57865" w14:textId="77777777" w:rsidR="007E7BB8" w:rsidRPr="00EC5BB4" w:rsidRDefault="007E7BB8" w:rsidP="00BE2EA9">
            <w:pPr>
              <w:rPr>
                <w:rFonts w:cs="Arial"/>
                <w:sz w:val="24"/>
                <w:szCs w:val="24"/>
              </w:rPr>
            </w:pPr>
          </w:p>
          <w:p w14:paraId="3F78919C"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21C6C381" w14:textId="77777777" w:rsidTr="00BE2EA9">
        <w:trPr>
          <w:trHeight w:val="190"/>
          <w:tblCellSpacing w:w="20" w:type="dxa"/>
        </w:trPr>
        <w:tc>
          <w:tcPr>
            <w:tcW w:w="5323" w:type="dxa"/>
            <w:shd w:val="clear" w:color="auto" w:fill="auto"/>
          </w:tcPr>
          <w:p w14:paraId="5DE771EB" w14:textId="77777777" w:rsidR="007E7BB8" w:rsidRPr="00EC5BB4" w:rsidRDefault="007E7BB8" w:rsidP="00BE2EA9">
            <w:pPr>
              <w:jc w:val="center"/>
              <w:rPr>
                <w:rFonts w:cs="Arial"/>
                <w:sz w:val="24"/>
                <w:szCs w:val="24"/>
              </w:rPr>
            </w:pPr>
          </w:p>
          <w:p w14:paraId="130A2A5A" w14:textId="77777777"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14:paraId="08077A58" w14:textId="77777777" w:rsidR="007E7BB8" w:rsidRPr="00EC5BB4" w:rsidRDefault="007E7BB8" w:rsidP="00BE2EA9">
            <w:pPr>
              <w:rPr>
                <w:rFonts w:cs="Arial"/>
                <w:sz w:val="24"/>
                <w:szCs w:val="24"/>
              </w:rPr>
            </w:pPr>
          </w:p>
          <w:p w14:paraId="21ED2590" w14:textId="77777777" w:rsidR="007E7BB8" w:rsidRPr="00EC5BB4" w:rsidRDefault="007E7BB8" w:rsidP="00BE2EA9">
            <w:pPr>
              <w:rPr>
                <w:rFonts w:cs="Arial"/>
                <w:sz w:val="24"/>
                <w:szCs w:val="24"/>
              </w:rPr>
            </w:pPr>
            <w:r w:rsidRPr="00EC5BB4">
              <w:rPr>
                <w:rFonts w:cs="Arial"/>
                <w:sz w:val="24"/>
                <w:szCs w:val="24"/>
              </w:rPr>
              <w:t>__________ динара</w:t>
            </w:r>
          </w:p>
        </w:tc>
      </w:tr>
    </w:tbl>
    <w:p w14:paraId="6146FC8F" w14:textId="4C9CA039"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r w:rsidR="00AE7CE8">
        <w:rPr>
          <w:rFonts w:cs="Arial"/>
          <w:sz w:val="24"/>
          <w:szCs w:val="24"/>
        </w:rPr>
        <w:t>.</w:t>
      </w:r>
    </w:p>
    <w:p w14:paraId="7B53EBD6" w14:textId="77777777"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162EF3F4" w14:textId="77777777" w:rsidTr="00BE2EA9">
        <w:trPr>
          <w:jc w:val="center"/>
        </w:trPr>
        <w:tc>
          <w:tcPr>
            <w:tcW w:w="3882" w:type="dxa"/>
          </w:tcPr>
          <w:p w14:paraId="5D8B748A"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4A02BF74" w14:textId="77777777" w:rsidR="007E7BB8" w:rsidRPr="00EC5BB4" w:rsidRDefault="007E7BB8" w:rsidP="00BE2EA9">
            <w:pPr>
              <w:spacing w:before="0"/>
              <w:jc w:val="center"/>
              <w:rPr>
                <w:rFonts w:cs="Arial"/>
                <w:sz w:val="24"/>
                <w:szCs w:val="24"/>
                <w:lang w:val="ru-RU"/>
              </w:rPr>
            </w:pPr>
          </w:p>
        </w:tc>
        <w:tc>
          <w:tcPr>
            <w:tcW w:w="4022" w:type="dxa"/>
          </w:tcPr>
          <w:p w14:paraId="66779F81"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57404BB8" w14:textId="77777777" w:rsidTr="00BE2EA9">
        <w:trPr>
          <w:jc w:val="center"/>
        </w:trPr>
        <w:tc>
          <w:tcPr>
            <w:tcW w:w="3882" w:type="dxa"/>
          </w:tcPr>
          <w:p w14:paraId="2251942F" w14:textId="77777777" w:rsidR="007E7BB8" w:rsidRPr="00EC5BB4" w:rsidRDefault="007E7BB8" w:rsidP="00BE2EA9">
            <w:pPr>
              <w:spacing w:before="0"/>
              <w:jc w:val="center"/>
              <w:rPr>
                <w:rFonts w:cs="Arial"/>
                <w:sz w:val="24"/>
                <w:szCs w:val="24"/>
              </w:rPr>
            </w:pPr>
          </w:p>
        </w:tc>
        <w:tc>
          <w:tcPr>
            <w:tcW w:w="2127" w:type="dxa"/>
          </w:tcPr>
          <w:p w14:paraId="2EAE9FEC"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14:paraId="7C39FA32" w14:textId="77777777" w:rsidR="007E7BB8" w:rsidRPr="00EC5BB4" w:rsidRDefault="007E7BB8" w:rsidP="00BE2EA9">
            <w:pPr>
              <w:spacing w:before="0"/>
              <w:jc w:val="center"/>
              <w:rPr>
                <w:rFonts w:cs="Arial"/>
                <w:sz w:val="24"/>
                <w:szCs w:val="24"/>
                <w:lang w:val="ru-RU"/>
              </w:rPr>
            </w:pPr>
          </w:p>
        </w:tc>
      </w:tr>
      <w:tr w:rsidR="007E7BB8" w:rsidRPr="00EC5BB4" w14:paraId="2F43E4C4" w14:textId="77777777" w:rsidTr="00BE2EA9">
        <w:trPr>
          <w:jc w:val="center"/>
        </w:trPr>
        <w:tc>
          <w:tcPr>
            <w:tcW w:w="3882" w:type="dxa"/>
            <w:tcBorders>
              <w:bottom w:val="single" w:sz="4" w:space="0" w:color="auto"/>
            </w:tcBorders>
          </w:tcPr>
          <w:p w14:paraId="58A5BFEA" w14:textId="77777777" w:rsidR="007E7BB8" w:rsidRPr="00EC5BB4" w:rsidRDefault="007E7BB8" w:rsidP="00BE2EA9">
            <w:pPr>
              <w:spacing w:before="0"/>
              <w:jc w:val="center"/>
              <w:rPr>
                <w:rFonts w:cs="Arial"/>
                <w:sz w:val="24"/>
                <w:szCs w:val="24"/>
              </w:rPr>
            </w:pPr>
          </w:p>
        </w:tc>
        <w:tc>
          <w:tcPr>
            <w:tcW w:w="2127" w:type="dxa"/>
          </w:tcPr>
          <w:p w14:paraId="69C04753" w14:textId="77777777"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14:paraId="107D3AC2" w14:textId="77777777" w:rsidR="007E7BB8" w:rsidRPr="00EC5BB4" w:rsidRDefault="007E7BB8" w:rsidP="00BE2EA9">
            <w:pPr>
              <w:spacing w:before="0"/>
              <w:jc w:val="center"/>
              <w:rPr>
                <w:rFonts w:cs="Arial"/>
                <w:sz w:val="24"/>
                <w:szCs w:val="24"/>
                <w:lang w:val="ru-RU"/>
              </w:rPr>
            </w:pPr>
          </w:p>
        </w:tc>
      </w:tr>
      <w:tr w:rsidR="007E7BB8" w:rsidRPr="00EC5BB4" w14:paraId="09E8C2E6" w14:textId="77777777" w:rsidTr="00BE2EA9">
        <w:trPr>
          <w:trHeight w:val="389"/>
          <w:jc w:val="center"/>
        </w:trPr>
        <w:tc>
          <w:tcPr>
            <w:tcW w:w="3882" w:type="dxa"/>
            <w:tcBorders>
              <w:top w:val="single" w:sz="4" w:space="0" w:color="auto"/>
            </w:tcBorders>
          </w:tcPr>
          <w:p w14:paraId="149CFAC2" w14:textId="77777777" w:rsidR="007E7BB8" w:rsidRPr="00EC5BB4" w:rsidRDefault="007E7BB8" w:rsidP="00BE2EA9">
            <w:pPr>
              <w:spacing w:before="0"/>
              <w:jc w:val="center"/>
              <w:rPr>
                <w:rFonts w:cs="Arial"/>
                <w:sz w:val="24"/>
                <w:szCs w:val="24"/>
              </w:rPr>
            </w:pPr>
          </w:p>
        </w:tc>
        <w:tc>
          <w:tcPr>
            <w:tcW w:w="2127" w:type="dxa"/>
          </w:tcPr>
          <w:p w14:paraId="654CA609" w14:textId="77777777"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14:paraId="488AA500" w14:textId="77777777" w:rsidR="007E7BB8" w:rsidRPr="00EC5BB4" w:rsidRDefault="007E7BB8" w:rsidP="00BE2EA9">
            <w:pPr>
              <w:spacing w:before="0"/>
              <w:jc w:val="center"/>
              <w:rPr>
                <w:rFonts w:cs="Arial"/>
                <w:sz w:val="24"/>
                <w:szCs w:val="24"/>
                <w:lang w:val="ru-RU"/>
              </w:rPr>
            </w:pPr>
          </w:p>
        </w:tc>
      </w:tr>
    </w:tbl>
    <w:p w14:paraId="4189B97C"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5B9DB245"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4BCCF44E" w14:textId="2EF07D91"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w:t>
      </w:r>
      <w:r w:rsidR="000F3AC3">
        <w:rPr>
          <w:rFonts w:cs="Arial"/>
          <w:i/>
          <w:sz w:val="20"/>
          <w:szCs w:val="20"/>
          <w:lang w:val="ru-RU"/>
        </w:rPr>
        <w:t>)</w:t>
      </w:r>
      <w:r w:rsidR="002B47B5">
        <w:rPr>
          <w:rFonts w:cs="Arial"/>
          <w:i/>
          <w:sz w:val="20"/>
          <w:szCs w:val="20"/>
        </w:rPr>
        <w:t>.</w:t>
      </w:r>
      <w:r w:rsidRPr="0042687E">
        <w:rPr>
          <w:rFonts w:cs="Arial"/>
          <w:i/>
          <w:sz w:val="20"/>
          <w:szCs w:val="20"/>
          <w:lang w:val="ru-RU"/>
        </w:rPr>
        <w:t xml:space="preserve"> </w:t>
      </w:r>
    </w:p>
    <w:p w14:paraId="10C53C1D" w14:textId="77777777"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799FEDF6" w14:textId="77777777"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2A018F99" w14:textId="46965C90" w:rsidR="00925E05" w:rsidRPr="00EC5BB4" w:rsidRDefault="007E7BB8" w:rsidP="00925E05">
      <w:pPr>
        <w:pStyle w:val="KDObrazac"/>
        <w:spacing w:before="0"/>
        <w:rPr>
          <w:sz w:val="24"/>
          <w:szCs w:val="24"/>
          <w:lang w:val="sr-Cyrl-RS"/>
        </w:rPr>
      </w:pPr>
      <w:r w:rsidRPr="0042687E">
        <w:rPr>
          <w:sz w:val="20"/>
          <w:szCs w:val="20"/>
          <w:lang w:val="sr-Latn-CS"/>
        </w:rPr>
        <w:br w:type="page"/>
      </w:r>
      <w:r w:rsidR="00925E05" w:rsidRPr="00EC5BB4">
        <w:rPr>
          <w:sz w:val="24"/>
          <w:szCs w:val="24"/>
          <w:lang w:val="sr-Cyrl-RS"/>
        </w:rPr>
        <w:lastRenderedPageBreak/>
        <w:t xml:space="preserve">ПРИЛОГ </w:t>
      </w:r>
      <w:r w:rsidR="00925E05" w:rsidRPr="00EC5BB4">
        <w:rPr>
          <w:sz w:val="24"/>
          <w:szCs w:val="24"/>
        </w:rPr>
        <w:t xml:space="preserve"> </w:t>
      </w:r>
      <w:r w:rsidR="003931D0">
        <w:rPr>
          <w:sz w:val="24"/>
          <w:szCs w:val="24"/>
          <w:lang w:val="sr-Cyrl-RS"/>
        </w:rPr>
        <w:t>1</w:t>
      </w:r>
    </w:p>
    <w:p w14:paraId="76CE019D" w14:textId="1169D8BB" w:rsidR="00932668" w:rsidRPr="003931D0" w:rsidRDefault="00932668" w:rsidP="00932668">
      <w:pPr>
        <w:pStyle w:val="NoSpacing"/>
        <w:suppressAutoHyphens w:val="0"/>
        <w:spacing w:before="0"/>
        <w:jc w:val="center"/>
        <w:rPr>
          <w:rFonts w:cs="Arial"/>
          <w:szCs w:val="24"/>
          <w:lang w:val="sr-Cyrl-RS"/>
        </w:rPr>
      </w:pPr>
    </w:p>
    <w:p w14:paraId="01D23F0C" w14:textId="77777777" w:rsidR="00932668" w:rsidRPr="00EC5BB4" w:rsidRDefault="00932668" w:rsidP="00932668">
      <w:pPr>
        <w:pStyle w:val="NoSpacing"/>
        <w:suppressAutoHyphens w:val="0"/>
        <w:spacing w:before="0"/>
        <w:jc w:val="center"/>
        <w:rPr>
          <w:rFonts w:cs="Arial"/>
          <w:szCs w:val="24"/>
          <w:lang w:val="sr-Latn-CS"/>
        </w:rPr>
      </w:pPr>
    </w:p>
    <w:p w14:paraId="245DA396" w14:textId="5820EA88"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0CB7809F" w14:textId="77777777" w:rsidR="00932668" w:rsidRPr="00EC5BB4" w:rsidRDefault="00932668" w:rsidP="00932668">
      <w:pPr>
        <w:pStyle w:val="NoSpacing"/>
        <w:suppressAutoHyphens w:val="0"/>
        <w:spacing w:before="0"/>
        <w:jc w:val="center"/>
        <w:rPr>
          <w:rFonts w:cs="Arial"/>
          <w:b/>
          <w:szCs w:val="24"/>
        </w:rPr>
      </w:pPr>
    </w:p>
    <w:p w14:paraId="7D0D1E0B" w14:textId="77777777"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14:paraId="751E106E"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7B46969C" w14:textId="77777777"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5E0CE05F" w14:textId="77777777"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14:paraId="2F088689" w14:textId="77777777" w:rsidR="00932668" w:rsidRPr="00EC5BB4" w:rsidRDefault="00932668" w:rsidP="00BE2EA9">
            <w:pPr>
              <w:pStyle w:val="NoSpacing"/>
              <w:rPr>
                <w:rFonts w:cs="Arial"/>
                <w:szCs w:val="24"/>
              </w:rPr>
            </w:pPr>
          </w:p>
        </w:tc>
      </w:tr>
      <w:tr w:rsidR="00932668" w:rsidRPr="00EC5BB4" w14:paraId="6DD3BBBF"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1D6943EC" w14:textId="77777777"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6A5F873A" w14:textId="77777777" w:rsidR="00932668" w:rsidRPr="00EC5BB4" w:rsidRDefault="00932668" w:rsidP="00BE2EA9">
            <w:pPr>
              <w:pStyle w:val="NoSpacing"/>
              <w:rPr>
                <w:rFonts w:cs="Arial"/>
                <w:szCs w:val="24"/>
              </w:rPr>
            </w:pPr>
          </w:p>
        </w:tc>
      </w:tr>
      <w:tr w:rsidR="00932668" w:rsidRPr="00EC5BB4" w14:paraId="333331A6"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6ED67C01" w14:textId="77777777"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14:paraId="356028AD" w14:textId="77777777" w:rsidR="00932668" w:rsidRPr="00EC5BB4" w:rsidRDefault="00932668" w:rsidP="00BE2EA9">
            <w:pPr>
              <w:pStyle w:val="NoSpacing"/>
              <w:rPr>
                <w:rFonts w:cs="Arial"/>
                <w:i/>
                <w:szCs w:val="24"/>
                <w:lang w:val="sr-Cyrl-RS"/>
              </w:rPr>
            </w:pPr>
          </w:p>
          <w:p w14:paraId="4505477E" w14:textId="77777777" w:rsidR="00932668" w:rsidRPr="00EC5BB4" w:rsidRDefault="00932668" w:rsidP="00BE2EA9">
            <w:pPr>
              <w:pStyle w:val="NoSpacing"/>
              <w:rPr>
                <w:rFonts w:cs="Arial"/>
                <w:i/>
                <w:szCs w:val="24"/>
                <w:lang w:val="sr-Cyrl-RS"/>
              </w:rPr>
            </w:pPr>
          </w:p>
          <w:p w14:paraId="76949406"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3CFF8F8F" w14:textId="77777777" w:rsidR="00932668" w:rsidRPr="00EC5BB4" w:rsidRDefault="00932668" w:rsidP="00BE2EA9">
            <w:pPr>
              <w:pStyle w:val="NoSpacing"/>
              <w:rPr>
                <w:rFonts w:cs="Arial"/>
                <w:szCs w:val="24"/>
              </w:rPr>
            </w:pPr>
          </w:p>
        </w:tc>
      </w:tr>
      <w:tr w:rsidR="00932668" w:rsidRPr="00EC5BB4" w14:paraId="24D1AA21"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4E0478D5" w14:textId="46C316BE" w:rsidR="00932668" w:rsidRPr="00EC5BB4" w:rsidRDefault="00932668" w:rsidP="00BE2EA9">
            <w:pPr>
              <w:pStyle w:val="NoSpacing"/>
              <w:rPr>
                <w:rFonts w:cs="Arial"/>
                <w:i/>
                <w:szCs w:val="24"/>
                <w:lang w:val="sr-Cyrl-RS"/>
              </w:rPr>
            </w:pPr>
            <w:r w:rsidRPr="00EC5BB4">
              <w:rPr>
                <w:rFonts w:cs="Arial"/>
                <w:i/>
                <w:szCs w:val="24"/>
                <w:lang w:val="sr-Cyrl-RS"/>
              </w:rPr>
              <w:t>3.</w:t>
            </w:r>
            <w:r w:rsidR="00F3209D">
              <w:rPr>
                <w:rFonts w:cs="Arial"/>
                <w:i/>
                <w:szCs w:val="24"/>
                <w:lang w:val="en-US"/>
              </w:rPr>
              <w:t xml:space="preserve"> </w:t>
            </w:r>
            <w:r w:rsidRPr="00EC5BB4">
              <w:rPr>
                <w:rFonts w:cs="Arial"/>
                <w:i/>
                <w:szCs w:val="24"/>
                <w:lang w:val="sr-Cyrl-RS"/>
              </w:rPr>
              <w:t>Друго:</w:t>
            </w:r>
          </w:p>
          <w:p w14:paraId="1C9C60D1" w14:textId="77777777" w:rsidR="00932668" w:rsidRPr="00EC5BB4" w:rsidRDefault="00932668" w:rsidP="00BE2EA9">
            <w:pPr>
              <w:pStyle w:val="NoSpacing"/>
              <w:rPr>
                <w:rFonts w:cs="Arial"/>
                <w:i/>
                <w:szCs w:val="24"/>
                <w:lang w:val="sr-Cyrl-RS"/>
              </w:rPr>
            </w:pPr>
          </w:p>
          <w:p w14:paraId="363AF8CF" w14:textId="77777777" w:rsidR="00932668" w:rsidRPr="00EC5BB4" w:rsidRDefault="00932668" w:rsidP="00BE2EA9">
            <w:pPr>
              <w:pStyle w:val="NoSpacing"/>
              <w:rPr>
                <w:rFonts w:cs="Arial"/>
                <w:i/>
                <w:szCs w:val="24"/>
                <w:lang w:val="sr-Cyrl-RS"/>
              </w:rPr>
            </w:pPr>
          </w:p>
          <w:p w14:paraId="0F67F099" w14:textId="77777777" w:rsidR="00932668" w:rsidRPr="00EC5BB4" w:rsidRDefault="00932668" w:rsidP="00BE2EA9">
            <w:pPr>
              <w:pStyle w:val="NoSpacing"/>
              <w:rPr>
                <w:rFonts w:cs="Arial"/>
                <w:i/>
                <w:szCs w:val="24"/>
                <w:lang w:val="sr-Cyrl-RS"/>
              </w:rPr>
            </w:pPr>
          </w:p>
          <w:p w14:paraId="2185D76E" w14:textId="77777777" w:rsidR="00932668" w:rsidRPr="00EC5BB4" w:rsidRDefault="00932668" w:rsidP="00BE2EA9">
            <w:pPr>
              <w:pStyle w:val="NoSpacing"/>
              <w:rPr>
                <w:rFonts w:cs="Arial"/>
                <w:i/>
                <w:szCs w:val="24"/>
                <w:lang w:val="sr-Cyrl-RS"/>
              </w:rPr>
            </w:pPr>
          </w:p>
          <w:p w14:paraId="26A65321"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55CFED5B" w14:textId="77777777" w:rsidR="00932668" w:rsidRPr="00EC5BB4" w:rsidRDefault="00932668" w:rsidP="00BE2EA9">
            <w:pPr>
              <w:pStyle w:val="NoSpacing"/>
              <w:rPr>
                <w:rFonts w:cs="Arial"/>
                <w:szCs w:val="24"/>
              </w:rPr>
            </w:pPr>
          </w:p>
        </w:tc>
      </w:tr>
    </w:tbl>
    <w:p w14:paraId="1CEBBAF1" w14:textId="77777777" w:rsidR="00932668" w:rsidRPr="00EC5BB4" w:rsidRDefault="00932668" w:rsidP="00932668">
      <w:pPr>
        <w:tabs>
          <w:tab w:val="num" w:pos="360"/>
        </w:tabs>
        <w:rPr>
          <w:rFonts w:cs="Arial"/>
          <w:i/>
          <w:spacing w:val="2"/>
          <w:sz w:val="24"/>
          <w:szCs w:val="24"/>
          <w:lang w:val="sr-Cyrl-RS"/>
        </w:rPr>
      </w:pPr>
    </w:p>
    <w:p w14:paraId="1A6F6FD8"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40225F1A"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01A733AD"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0676356A"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7FEBD482"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154482FC"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15B0D824" w14:textId="77777777"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14:paraId="1D2F0009" w14:textId="501DBCC4" w:rsidR="004E3196" w:rsidRPr="004E3196" w:rsidRDefault="00932668" w:rsidP="00932668">
      <w:pPr>
        <w:tabs>
          <w:tab w:val="num" w:pos="360"/>
        </w:tabs>
        <w:rPr>
          <w:rFonts w:cs="Arial"/>
          <w:spacing w:val="2"/>
          <w:sz w:val="24"/>
          <w:szCs w:val="24"/>
          <w:lang w:val="sr-Cyrl-CS"/>
        </w:rPr>
      </w:pPr>
      <w:r w:rsidRPr="00EC5BB4">
        <w:rPr>
          <w:rFonts w:cs="Arial"/>
          <w:spacing w:val="2"/>
          <w:sz w:val="24"/>
          <w:szCs w:val="24"/>
          <w:lang w:val="sr-Cyrl-CS"/>
        </w:rPr>
        <w:t xml:space="preserve">___________   </w:t>
      </w:r>
    </w:p>
    <w:p w14:paraId="2C5AD69E" w14:textId="7AE3840B" w:rsidR="004E3196" w:rsidRPr="004E3196" w:rsidRDefault="004E3196" w:rsidP="004E3196">
      <w:pPr>
        <w:spacing w:before="0"/>
        <w:jc w:val="right"/>
        <w:rPr>
          <w:rFonts w:cs="Arial"/>
          <w:b/>
          <w:sz w:val="24"/>
          <w:szCs w:val="24"/>
        </w:rPr>
      </w:pPr>
      <w:r w:rsidRPr="004E3196">
        <w:rPr>
          <w:rFonts w:cs="Arial"/>
          <w:b/>
          <w:sz w:val="24"/>
          <w:szCs w:val="24"/>
        </w:rPr>
        <w:lastRenderedPageBreak/>
        <w:t xml:space="preserve">ПРИЛОГ </w:t>
      </w:r>
      <w:r w:rsidRPr="004E3196">
        <w:rPr>
          <w:rFonts w:cs="Arial"/>
          <w:b/>
          <w:sz w:val="24"/>
          <w:szCs w:val="24"/>
          <w:lang w:val="sr-Cyrl-RS"/>
        </w:rPr>
        <w:t>2</w:t>
      </w:r>
    </w:p>
    <w:p w14:paraId="33E8252B" w14:textId="77777777" w:rsidR="004E3196" w:rsidRPr="004E3196" w:rsidRDefault="004E3196" w:rsidP="004E3196">
      <w:pPr>
        <w:spacing w:before="0"/>
        <w:rPr>
          <w:rFonts w:cs="Arial"/>
          <w:sz w:val="24"/>
          <w:szCs w:val="24"/>
        </w:rPr>
      </w:pPr>
    </w:p>
    <w:p w14:paraId="6BE6BE2E" w14:textId="70AA4B75" w:rsidR="004E3196" w:rsidRPr="004E3196" w:rsidRDefault="004E3196" w:rsidP="00BC07A2">
      <w:pPr>
        <w:spacing w:before="0"/>
        <w:jc w:val="center"/>
        <w:rPr>
          <w:rFonts w:cs="Arial"/>
          <w:sz w:val="24"/>
          <w:szCs w:val="24"/>
        </w:rPr>
      </w:pPr>
      <w:r w:rsidRPr="004E3196">
        <w:rPr>
          <w:rFonts w:cs="Arial"/>
          <w:sz w:val="24"/>
          <w:szCs w:val="24"/>
        </w:rPr>
        <w:t>ЗАПИС</w:t>
      </w:r>
      <w:r w:rsidR="00BC07A2">
        <w:rPr>
          <w:rFonts w:cs="Arial"/>
          <w:sz w:val="24"/>
          <w:szCs w:val="24"/>
        </w:rPr>
        <w:t xml:space="preserve">НИК О </w:t>
      </w:r>
      <w:r w:rsidRPr="004E3196">
        <w:rPr>
          <w:rFonts w:cs="Arial"/>
          <w:sz w:val="24"/>
          <w:szCs w:val="24"/>
        </w:rPr>
        <w:t>ПРУЖЕНИМ УСЛУГАМА</w:t>
      </w:r>
    </w:p>
    <w:p w14:paraId="0E1AE991" w14:textId="77777777" w:rsidR="004E3196" w:rsidRPr="004E3196" w:rsidRDefault="004E3196" w:rsidP="004E3196">
      <w:pPr>
        <w:spacing w:before="0"/>
        <w:rPr>
          <w:rFonts w:cs="Arial"/>
          <w:sz w:val="24"/>
          <w:szCs w:val="24"/>
        </w:rPr>
      </w:pPr>
    </w:p>
    <w:p w14:paraId="397F2715" w14:textId="77777777" w:rsidR="004E3196" w:rsidRDefault="004E3196" w:rsidP="004E3196">
      <w:pPr>
        <w:spacing w:before="0"/>
        <w:rPr>
          <w:rFonts w:cs="Arial"/>
          <w:sz w:val="24"/>
          <w:szCs w:val="24"/>
        </w:rPr>
      </w:pPr>
      <w:r w:rsidRPr="004E3196">
        <w:rPr>
          <w:rFonts w:cs="Arial"/>
          <w:sz w:val="24"/>
          <w:szCs w:val="24"/>
        </w:rPr>
        <w:tab/>
      </w:r>
      <w:r w:rsidRPr="004E3196">
        <w:rPr>
          <w:rFonts w:cs="Arial"/>
          <w:sz w:val="24"/>
          <w:szCs w:val="24"/>
        </w:rPr>
        <w:tab/>
      </w:r>
      <w:r w:rsidRPr="004E3196">
        <w:rPr>
          <w:rFonts w:cs="Arial"/>
          <w:sz w:val="24"/>
          <w:szCs w:val="24"/>
        </w:rPr>
        <w:tab/>
        <w:t>Датум ___________</w:t>
      </w:r>
    </w:p>
    <w:p w14:paraId="02C56AC2" w14:textId="77777777" w:rsidR="00087F6D" w:rsidRPr="004E3196" w:rsidRDefault="00087F6D" w:rsidP="004E3196">
      <w:pPr>
        <w:spacing w:before="0"/>
        <w:rPr>
          <w:rFonts w:cs="Arial"/>
          <w:sz w:val="24"/>
          <w:szCs w:val="24"/>
        </w:rPr>
      </w:pPr>
    </w:p>
    <w:p w14:paraId="5E0B2E70" w14:textId="77777777" w:rsidR="004E3196" w:rsidRPr="004E3196" w:rsidRDefault="004E3196" w:rsidP="004E3196">
      <w:pPr>
        <w:spacing w:before="0"/>
        <w:rPr>
          <w:rFonts w:cs="Arial"/>
          <w:sz w:val="24"/>
          <w:szCs w:val="24"/>
        </w:rPr>
      </w:pPr>
    </w:p>
    <w:p w14:paraId="6E016869" w14:textId="77777777" w:rsidR="004E3196" w:rsidRPr="004E3196" w:rsidRDefault="004E3196" w:rsidP="004E3196">
      <w:pPr>
        <w:spacing w:before="0"/>
        <w:rPr>
          <w:rFonts w:cs="Arial"/>
          <w:sz w:val="24"/>
          <w:szCs w:val="24"/>
        </w:rPr>
      </w:pPr>
      <w:r w:rsidRPr="004E3196">
        <w:rPr>
          <w:rFonts w:cs="Arial"/>
          <w:sz w:val="24"/>
          <w:szCs w:val="24"/>
        </w:rPr>
        <w:tab/>
        <w:t>ПРОДАВАЦ:</w:t>
      </w:r>
      <w:r w:rsidRPr="004E3196">
        <w:rPr>
          <w:rFonts w:cs="Arial"/>
          <w:sz w:val="24"/>
          <w:szCs w:val="24"/>
        </w:rPr>
        <w:tab/>
      </w:r>
      <w:r w:rsidRPr="004E3196">
        <w:rPr>
          <w:rFonts w:cs="Arial"/>
          <w:sz w:val="24"/>
          <w:szCs w:val="24"/>
        </w:rPr>
        <w:tab/>
      </w:r>
      <w:r w:rsidRPr="004E3196">
        <w:rPr>
          <w:rFonts w:cs="Arial"/>
          <w:sz w:val="24"/>
          <w:szCs w:val="24"/>
        </w:rPr>
        <w:tab/>
      </w:r>
      <w:r w:rsidRPr="004E3196">
        <w:rPr>
          <w:rFonts w:cs="Arial"/>
          <w:sz w:val="24"/>
          <w:szCs w:val="24"/>
        </w:rPr>
        <w:tab/>
        <w:t xml:space="preserve">                             КУПАЦ:</w:t>
      </w:r>
    </w:p>
    <w:p w14:paraId="470F694C" w14:textId="3251AF78" w:rsidR="004E3196" w:rsidRPr="004E3196" w:rsidRDefault="004E3196" w:rsidP="004E3196">
      <w:pPr>
        <w:spacing w:before="0"/>
        <w:rPr>
          <w:rFonts w:cs="Arial"/>
          <w:sz w:val="24"/>
          <w:szCs w:val="24"/>
        </w:rPr>
      </w:pPr>
      <w:r w:rsidRPr="004E3196">
        <w:rPr>
          <w:rFonts w:cs="Arial"/>
          <w:sz w:val="24"/>
          <w:szCs w:val="24"/>
        </w:rPr>
        <w:t xml:space="preserve"> </w:t>
      </w:r>
      <w:r w:rsidR="00087F6D">
        <w:rPr>
          <w:rFonts w:cs="Arial"/>
          <w:sz w:val="24"/>
          <w:szCs w:val="24"/>
          <w:lang w:val="sr-Cyrl-RS"/>
        </w:rPr>
        <w:t xml:space="preserve">                                                                        </w:t>
      </w:r>
      <w:r w:rsidRPr="004E3196">
        <w:rPr>
          <w:rFonts w:cs="Arial"/>
          <w:sz w:val="24"/>
          <w:szCs w:val="24"/>
        </w:rPr>
        <w:t>___________________________                                 ____________________________</w:t>
      </w:r>
    </w:p>
    <w:p w14:paraId="35476AD7" w14:textId="1FFAE274" w:rsidR="004E3196" w:rsidRPr="004E3196" w:rsidRDefault="004E3196" w:rsidP="004E3196">
      <w:pPr>
        <w:spacing w:before="0"/>
        <w:rPr>
          <w:rFonts w:cs="Arial"/>
          <w:sz w:val="24"/>
          <w:szCs w:val="24"/>
        </w:rPr>
      </w:pPr>
      <w:r w:rsidRPr="004E3196">
        <w:rPr>
          <w:rFonts w:cs="Arial"/>
          <w:sz w:val="24"/>
          <w:szCs w:val="24"/>
        </w:rPr>
        <w:t xml:space="preserve">    (На</w:t>
      </w:r>
      <w:r w:rsidR="00087F6D">
        <w:rPr>
          <w:rFonts w:cs="Arial"/>
          <w:sz w:val="24"/>
          <w:szCs w:val="24"/>
        </w:rPr>
        <w:t xml:space="preserve">зив </w:t>
      </w:r>
      <w:proofErr w:type="gramStart"/>
      <w:r w:rsidR="00087F6D">
        <w:rPr>
          <w:rFonts w:cs="Arial"/>
          <w:sz w:val="24"/>
          <w:szCs w:val="24"/>
        </w:rPr>
        <w:t>правног  лица</w:t>
      </w:r>
      <w:proofErr w:type="gramEnd"/>
      <w:r w:rsidR="00087F6D">
        <w:rPr>
          <w:rFonts w:cs="Arial"/>
          <w:sz w:val="24"/>
          <w:szCs w:val="24"/>
        </w:rPr>
        <w:t xml:space="preserve">) </w:t>
      </w:r>
      <w:r w:rsidR="00087F6D">
        <w:rPr>
          <w:rFonts w:cs="Arial"/>
          <w:sz w:val="24"/>
          <w:szCs w:val="24"/>
        </w:rPr>
        <w:tab/>
      </w:r>
      <w:r w:rsidR="00087F6D">
        <w:rPr>
          <w:rFonts w:cs="Arial"/>
          <w:sz w:val="24"/>
          <w:szCs w:val="24"/>
        </w:rPr>
        <w:tab/>
      </w:r>
      <w:r w:rsidR="00087F6D">
        <w:rPr>
          <w:rFonts w:cs="Arial"/>
          <w:sz w:val="24"/>
          <w:szCs w:val="24"/>
        </w:rPr>
        <w:tab/>
        <w:t xml:space="preserve">      </w:t>
      </w:r>
      <w:r w:rsidRPr="004E3196">
        <w:rPr>
          <w:rFonts w:cs="Arial"/>
          <w:sz w:val="24"/>
          <w:szCs w:val="24"/>
        </w:rPr>
        <w:t xml:space="preserve"> (Назив организационог дела ЈП ЕПС)</w:t>
      </w:r>
    </w:p>
    <w:p w14:paraId="0FDA98F8" w14:textId="77777777" w:rsidR="004E3196" w:rsidRPr="004E3196" w:rsidRDefault="004E3196" w:rsidP="004E3196">
      <w:pPr>
        <w:spacing w:before="0"/>
        <w:rPr>
          <w:rFonts w:cs="Arial"/>
          <w:sz w:val="24"/>
          <w:szCs w:val="24"/>
        </w:rPr>
      </w:pPr>
    </w:p>
    <w:p w14:paraId="502B13EC" w14:textId="2B5256D7" w:rsidR="004E3196" w:rsidRPr="004E3196" w:rsidRDefault="004E3196" w:rsidP="004E3196">
      <w:pPr>
        <w:spacing w:before="0"/>
        <w:rPr>
          <w:rFonts w:cs="Arial"/>
          <w:sz w:val="24"/>
          <w:szCs w:val="24"/>
        </w:rPr>
      </w:pPr>
      <w:r w:rsidRPr="004E3196">
        <w:rPr>
          <w:rFonts w:cs="Arial"/>
          <w:sz w:val="24"/>
          <w:szCs w:val="24"/>
        </w:rPr>
        <w:t>_________</w:t>
      </w:r>
      <w:r w:rsidR="00087F6D">
        <w:rPr>
          <w:rFonts w:cs="Arial"/>
          <w:sz w:val="24"/>
          <w:szCs w:val="24"/>
        </w:rPr>
        <w:t xml:space="preserve">__________________    </w:t>
      </w:r>
      <w:r w:rsidR="00087F6D">
        <w:rPr>
          <w:rFonts w:cs="Arial"/>
          <w:sz w:val="24"/>
          <w:szCs w:val="24"/>
        </w:rPr>
        <w:tab/>
        <w:t xml:space="preserve">       </w:t>
      </w:r>
      <w:r w:rsidR="00087F6D">
        <w:rPr>
          <w:rFonts w:cs="Arial"/>
          <w:sz w:val="24"/>
          <w:szCs w:val="24"/>
        </w:rPr>
        <w:tab/>
      </w:r>
      <w:r w:rsidRPr="004E3196">
        <w:rPr>
          <w:rFonts w:cs="Arial"/>
          <w:sz w:val="24"/>
          <w:szCs w:val="24"/>
        </w:rPr>
        <w:t>_____________________________</w:t>
      </w:r>
    </w:p>
    <w:p w14:paraId="1FA8168F" w14:textId="61BD32C6" w:rsidR="004E3196" w:rsidRPr="004E3196" w:rsidRDefault="004E3196" w:rsidP="004E3196">
      <w:pPr>
        <w:spacing w:before="0"/>
        <w:rPr>
          <w:rFonts w:cs="Arial"/>
          <w:sz w:val="24"/>
          <w:szCs w:val="24"/>
        </w:rPr>
      </w:pPr>
      <w:r w:rsidRPr="004E3196">
        <w:rPr>
          <w:rFonts w:cs="Arial"/>
          <w:sz w:val="24"/>
          <w:szCs w:val="24"/>
        </w:rPr>
        <w:t xml:space="preserve">   (</w:t>
      </w:r>
      <w:r w:rsidR="00087F6D">
        <w:rPr>
          <w:rFonts w:cs="Arial"/>
          <w:sz w:val="24"/>
          <w:szCs w:val="24"/>
        </w:rPr>
        <w:t xml:space="preserve">Адреса </w:t>
      </w:r>
      <w:proofErr w:type="gramStart"/>
      <w:r w:rsidR="00087F6D">
        <w:rPr>
          <w:rFonts w:cs="Arial"/>
          <w:sz w:val="24"/>
          <w:szCs w:val="24"/>
        </w:rPr>
        <w:t>правног  лица</w:t>
      </w:r>
      <w:proofErr w:type="gramEnd"/>
      <w:r w:rsidR="00087F6D">
        <w:rPr>
          <w:rFonts w:cs="Arial"/>
          <w:sz w:val="24"/>
          <w:szCs w:val="24"/>
        </w:rPr>
        <w:t xml:space="preserve">) </w:t>
      </w:r>
      <w:r w:rsidR="00087F6D">
        <w:rPr>
          <w:rFonts w:cs="Arial"/>
          <w:sz w:val="24"/>
          <w:szCs w:val="24"/>
        </w:rPr>
        <w:tab/>
      </w:r>
      <w:r w:rsidR="00087F6D">
        <w:rPr>
          <w:rFonts w:cs="Arial"/>
          <w:sz w:val="24"/>
          <w:szCs w:val="24"/>
        </w:rPr>
        <w:tab/>
      </w:r>
      <w:r w:rsidR="00087F6D">
        <w:rPr>
          <w:rFonts w:cs="Arial"/>
          <w:sz w:val="24"/>
          <w:szCs w:val="24"/>
        </w:rPr>
        <w:tab/>
        <w:t xml:space="preserve">     </w:t>
      </w:r>
      <w:r w:rsidRPr="004E3196">
        <w:rPr>
          <w:rFonts w:cs="Arial"/>
          <w:sz w:val="24"/>
          <w:szCs w:val="24"/>
        </w:rPr>
        <w:t>(Адреса организационог дела ЈП ЕПС)</w:t>
      </w:r>
    </w:p>
    <w:p w14:paraId="0E762CEA" w14:textId="77777777" w:rsidR="004E3196" w:rsidRPr="004E3196" w:rsidRDefault="004E3196" w:rsidP="004E3196">
      <w:pPr>
        <w:spacing w:before="0"/>
        <w:rPr>
          <w:rFonts w:cs="Arial"/>
          <w:sz w:val="24"/>
          <w:szCs w:val="24"/>
        </w:rPr>
      </w:pPr>
    </w:p>
    <w:p w14:paraId="66A5D2FD" w14:textId="77777777" w:rsidR="004E3196" w:rsidRPr="004E3196" w:rsidRDefault="004E3196" w:rsidP="004E3196">
      <w:pPr>
        <w:spacing w:before="0"/>
        <w:rPr>
          <w:rFonts w:cs="Arial"/>
          <w:sz w:val="24"/>
          <w:szCs w:val="24"/>
        </w:rPr>
      </w:pPr>
    </w:p>
    <w:p w14:paraId="029C26C8" w14:textId="77777777" w:rsidR="004E3196" w:rsidRPr="004E3196" w:rsidRDefault="004E3196" w:rsidP="004E3196">
      <w:pPr>
        <w:spacing w:before="0"/>
        <w:rPr>
          <w:rFonts w:cs="Arial"/>
          <w:sz w:val="24"/>
          <w:szCs w:val="24"/>
        </w:rPr>
      </w:pPr>
      <w:r w:rsidRPr="004E3196">
        <w:rPr>
          <w:rFonts w:cs="Arial"/>
          <w:sz w:val="24"/>
          <w:szCs w:val="24"/>
        </w:rPr>
        <w:t>Број Уговора/Датум:      __________________________________________</w:t>
      </w:r>
    </w:p>
    <w:p w14:paraId="3B88653A" w14:textId="77777777" w:rsidR="004E3196" w:rsidRPr="004E3196" w:rsidRDefault="004E3196" w:rsidP="004E3196">
      <w:pPr>
        <w:spacing w:before="0"/>
        <w:rPr>
          <w:rFonts w:cs="Arial"/>
          <w:sz w:val="24"/>
          <w:szCs w:val="24"/>
        </w:rPr>
      </w:pPr>
      <w:r w:rsidRPr="004E3196">
        <w:rPr>
          <w:rFonts w:cs="Arial"/>
          <w:sz w:val="24"/>
          <w:szCs w:val="24"/>
        </w:rPr>
        <w:t>Број налога за набавку/наруџбенице (НЗН):  ________________________</w:t>
      </w:r>
    </w:p>
    <w:p w14:paraId="7AA0401B" w14:textId="77777777" w:rsidR="004E3196" w:rsidRPr="004E3196" w:rsidRDefault="004E3196" w:rsidP="004E3196">
      <w:pPr>
        <w:spacing w:before="0"/>
        <w:rPr>
          <w:rFonts w:cs="Arial"/>
          <w:sz w:val="24"/>
          <w:szCs w:val="24"/>
        </w:rPr>
      </w:pPr>
      <w:r w:rsidRPr="004E3196">
        <w:rPr>
          <w:rFonts w:cs="Arial"/>
          <w:sz w:val="24"/>
          <w:szCs w:val="24"/>
        </w:rPr>
        <w:t>Место извршене услуге/ Место трошка 1:  __________________________</w:t>
      </w:r>
    </w:p>
    <w:p w14:paraId="70C83B13" w14:textId="77777777" w:rsidR="004E3196" w:rsidRPr="004E3196" w:rsidRDefault="004E3196" w:rsidP="004E3196">
      <w:pPr>
        <w:spacing w:before="0"/>
        <w:rPr>
          <w:rFonts w:cs="Arial"/>
          <w:sz w:val="24"/>
          <w:szCs w:val="24"/>
        </w:rPr>
      </w:pPr>
      <w:r w:rsidRPr="004E3196">
        <w:rPr>
          <w:rFonts w:cs="Arial"/>
          <w:sz w:val="24"/>
          <w:szCs w:val="24"/>
        </w:rPr>
        <w:t>Објекат: ______________________________________________________</w:t>
      </w:r>
    </w:p>
    <w:p w14:paraId="4C8F3E10" w14:textId="77777777" w:rsidR="004E3196" w:rsidRPr="004E3196" w:rsidRDefault="004E3196" w:rsidP="004E3196">
      <w:pPr>
        <w:spacing w:before="0"/>
        <w:rPr>
          <w:rFonts w:cs="Arial"/>
          <w:sz w:val="24"/>
          <w:szCs w:val="24"/>
        </w:rPr>
      </w:pPr>
    </w:p>
    <w:p w14:paraId="2E4CD6E3" w14:textId="77777777" w:rsidR="004E3196" w:rsidRPr="004E3196" w:rsidRDefault="004E3196" w:rsidP="004E3196">
      <w:pPr>
        <w:spacing w:before="0"/>
        <w:rPr>
          <w:rFonts w:cs="Arial"/>
          <w:sz w:val="24"/>
          <w:szCs w:val="24"/>
        </w:rPr>
      </w:pPr>
    </w:p>
    <w:p w14:paraId="54DC8B98" w14:textId="77777777" w:rsidR="004E3196" w:rsidRPr="004E3196" w:rsidRDefault="004E3196" w:rsidP="004E3196">
      <w:pPr>
        <w:spacing w:before="0"/>
        <w:rPr>
          <w:rFonts w:cs="Arial"/>
          <w:sz w:val="24"/>
          <w:szCs w:val="24"/>
        </w:rPr>
      </w:pPr>
      <w:r w:rsidRPr="004E3196">
        <w:rPr>
          <w:rFonts w:cs="Arial"/>
          <w:sz w:val="24"/>
          <w:szCs w:val="24"/>
        </w:rPr>
        <w:t xml:space="preserve">А) ДЕТАЉНА СПЕЦИФИКАЦИЈА ДОБАРА/УСЛУГЕ/РАДОВА: </w:t>
      </w:r>
    </w:p>
    <w:p w14:paraId="2BE42AD9" w14:textId="77777777" w:rsidR="004E3196" w:rsidRPr="004E3196" w:rsidRDefault="004E3196" w:rsidP="004E3196">
      <w:pPr>
        <w:spacing w:before="0"/>
        <w:rPr>
          <w:rFonts w:cs="Arial"/>
          <w:sz w:val="24"/>
          <w:szCs w:val="24"/>
        </w:rPr>
      </w:pPr>
    </w:p>
    <w:p w14:paraId="6B4C9E7F" w14:textId="193A4BF7" w:rsidR="004E3196" w:rsidRPr="004E3196" w:rsidRDefault="004E3196" w:rsidP="004E3196">
      <w:pPr>
        <w:spacing w:before="0"/>
        <w:rPr>
          <w:rFonts w:cs="Arial"/>
          <w:sz w:val="24"/>
          <w:szCs w:val="24"/>
        </w:rPr>
      </w:pPr>
      <w:r w:rsidRPr="004E3196">
        <w:rPr>
          <w:rFonts w:cs="Arial"/>
          <w:sz w:val="24"/>
          <w:szCs w:val="24"/>
        </w:rPr>
        <w:t>Укупна вредност испоручених добара/извршених услуга или ра</w:t>
      </w:r>
      <w:r w:rsidR="00087F6D">
        <w:rPr>
          <w:rFonts w:cs="Arial"/>
          <w:sz w:val="24"/>
          <w:szCs w:val="24"/>
        </w:rPr>
        <w:t>дова по спецификацији (без ПД</w:t>
      </w:r>
      <w:r w:rsidRPr="004E3196">
        <w:rPr>
          <w:rFonts w:cs="Arial"/>
          <w:sz w:val="24"/>
          <w:szCs w:val="24"/>
        </w:rPr>
        <w:t xml:space="preserve">) </w:t>
      </w:r>
    </w:p>
    <w:p w14:paraId="75695BE7" w14:textId="77777777" w:rsidR="004E3196" w:rsidRPr="004E3196" w:rsidRDefault="004E3196" w:rsidP="004E3196">
      <w:pPr>
        <w:spacing w:before="0"/>
        <w:rPr>
          <w:rFonts w:cs="Arial"/>
          <w:sz w:val="24"/>
          <w:szCs w:val="24"/>
        </w:rPr>
      </w:pPr>
    </w:p>
    <w:p w14:paraId="65F7B12A" w14:textId="27A23D4B" w:rsidR="004E3196" w:rsidRPr="004E3196" w:rsidRDefault="004E3196" w:rsidP="004E3196">
      <w:pPr>
        <w:spacing w:before="0"/>
        <w:rPr>
          <w:rFonts w:cs="Arial"/>
          <w:sz w:val="24"/>
          <w:szCs w:val="24"/>
        </w:rPr>
      </w:pPr>
      <w:r w:rsidRPr="004E3196">
        <w:rPr>
          <w:rFonts w:cs="Arial"/>
          <w:sz w:val="24"/>
          <w:szCs w:val="24"/>
        </w:rPr>
        <w:t>ПРИЛОГ: НАЛОГ ЗА НАБАВКУ (садржи предмет, рок, количину, јед.мере, јед.цену без ПДВ, укупну цену без ПДВ, укупан износ без ПДВ</w:t>
      </w:r>
      <w:r w:rsidR="002B47B5">
        <w:rPr>
          <w:rFonts w:cs="Arial"/>
          <w:sz w:val="24"/>
          <w:szCs w:val="24"/>
        </w:rPr>
        <w:t>)/</w:t>
      </w:r>
      <w:r w:rsidRPr="004E3196">
        <w:rPr>
          <w:rFonts w:cs="Arial"/>
          <w:sz w:val="24"/>
          <w:szCs w:val="24"/>
        </w:rPr>
        <w:t>Извештај о извршеним услугама / изведеним радовима</w:t>
      </w:r>
    </w:p>
    <w:p w14:paraId="6A548906" w14:textId="77777777" w:rsidR="004E3196" w:rsidRPr="004E3196" w:rsidRDefault="004E3196" w:rsidP="004E3196">
      <w:pPr>
        <w:spacing w:before="0"/>
        <w:rPr>
          <w:rFonts w:cs="Arial"/>
          <w:sz w:val="24"/>
          <w:szCs w:val="24"/>
        </w:rPr>
      </w:pPr>
    </w:p>
    <w:p w14:paraId="4819932E" w14:textId="77777777" w:rsidR="004E3196" w:rsidRPr="004E3196" w:rsidRDefault="004E3196" w:rsidP="004E3196">
      <w:pPr>
        <w:spacing w:before="0"/>
        <w:rPr>
          <w:rFonts w:cs="Arial"/>
          <w:sz w:val="24"/>
          <w:szCs w:val="24"/>
        </w:rPr>
      </w:pPr>
    </w:p>
    <w:p w14:paraId="18302A0C" w14:textId="77777777" w:rsidR="004E3196" w:rsidRPr="004E3196" w:rsidRDefault="004E3196" w:rsidP="004E3196">
      <w:pPr>
        <w:spacing w:before="0"/>
        <w:rPr>
          <w:rFonts w:cs="Arial"/>
          <w:sz w:val="24"/>
          <w:szCs w:val="24"/>
        </w:rPr>
      </w:pPr>
      <w:r w:rsidRPr="004E3196">
        <w:rPr>
          <w:rFonts w:cs="Arial"/>
          <w:sz w:val="24"/>
          <w:szCs w:val="24"/>
        </w:rPr>
        <w:t>Предмет уговора (добра, услуге, радови) одговара траженим техничким карактеристикама.</w:t>
      </w:r>
      <w:r w:rsidRPr="004E3196">
        <w:rPr>
          <w:rFonts w:cs="Arial"/>
          <w:sz w:val="24"/>
          <w:szCs w:val="24"/>
        </w:rPr>
        <w:tab/>
      </w:r>
    </w:p>
    <w:p w14:paraId="0AC9DC23" w14:textId="77777777" w:rsidR="004E3196" w:rsidRPr="004E3196" w:rsidRDefault="004E3196" w:rsidP="004E3196">
      <w:pPr>
        <w:spacing w:before="0"/>
        <w:rPr>
          <w:rFonts w:cs="Arial"/>
          <w:sz w:val="24"/>
          <w:szCs w:val="24"/>
        </w:rPr>
      </w:pPr>
    </w:p>
    <w:p w14:paraId="7D0EF304" w14:textId="77777777" w:rsidR="004E3196" w:rsidRPr="004E3196" w:rsidRDefault="004E3196" w:rsidP="004E3196">
      <w:pPr>
        <w:spacing w:before="0"/>
        <w:rPr>
          <w:rFonts w:cs="Arial"/>
          <w:sz w:val="24"/>
          <w:szCs w:val="24"/>
        </w:rPr>
      </w:pPr>
    </w:p>
    <w:p w14:paraId="418DEB85" w14:textId="77777777" w:rsidR="004E3196" w:rsidRPr="004E3196" w:rsidRDefault="004E3196" w:rsidP="004E3196">
      <w:pPr>
        <w:spacing w:before="0"/>
        <w:rPr>
          <w:rFonts w:cs="Arial"/>
          <w:sz w:val="24"/>
          <w:szCs w:val="24"/>
        </w:rPr>
      </w:pPr>
      <w:r w:rsidRPr="004E3196">
        <w:rPr>
          <w:rFonts w:cs="Arial"/>
          <w:sz w:val="24"/>
          <w:szCs w:val="24"/>
        </w:rPr>
        <w:t>□ ДА</w:t>
      </w:r>
    </w:p>
    <w:p w14:paraId="7C912BF3" w14:textId="77777777" w:rsidR="004E3196" w:rsidRPr="004E3196" w:rsidRDefault="004E3196" w:rsidP="004E3196">
      <w:pPr>
        <w:spacing w:before="0"/>
        <w:rPr>
          <w:rFonts w:cs="Arial"/>
          <w:sz w:val="24"/>
          <w:szCs w:val="24"/>
        </w:rPr>
      </w:pPr>
      <w:r w:rsidRPr="004E3196">
        <w:rPr>
          <w:rFonts w:cs="Arial"/>
          <w:sz w:val="24"/>
          <w:szCs w:val="24"/>
        </w:rPr>
        <w:t>□ НЕ</w:t>
      </w:r>
    </w:p>
    <w:p w14:paraId="684FF2ED" w14:textId="77777777" w:rsidR="004E3196" w:rsidRPr="004E3196" w:rsidRDefault="004E3196" w:rsidP="004E3196">
      <w:pPr>
        <w:spacing w:before="0"/>
        <w:rPr>
          <w:rFonts w:cs="Arial"/>
          <w:sz w:val="24"/>
          <w:szCs w:val="24"/>
        </w:rPr>
      </w:pPr>
      <w:r w:rsidRPr="004E3196">
        <w:rPr>
          <w:rFonts w:cs="Arial"/>
          <w:sz w:val="24"/>
          <w:szCs w:val="24"/>
        </w:rPr>
        <w:t xml:space="preserve">Предмет уговора нема видљивих оштећења </w:t>
      </w:r>
      <w:r w:rsidRPr="004E3196">
        <w:rPr>
          <w:rFonts w:cs="Arial"/>
          <w:sz w:val="24"/>
          <w:szCs w:val="24"/>
        </w:rPr>
        <w:tab/>
        <w:t>□ ДА</w:t>
      </w:r>
    </w:p>
    <w:p w14:paraId="5E274C6E" w14:textId="77777777" w:rsidR="004E3196" w:rsidRPr="004E3196" w:rsidRDefault="004E3196" w:rsidP="004E3196">
      <w:pPr>
        <w:spacing w:before="0"/>
        <w:rPr>
          <w:rFonts w:cs="Arial"/>
          <w:sz w:val="24"/>
          <w:szCs w:val="24"/>
        </w:rPr>
      </w:pPr>
      <w:r w:rsidRPr="004E3196">
        <w:rPr>
          <w:rFonts w:cs="Arial"/>
          <w:sz w:val="24"/>
          <w:szCs w:val="24"/>
        </w:rPr>
        <w:t>□ НЕ</w:t>
      </w:r>
    </w:p>
    <w:p w14:paraId="24AC0C1A" w14:textId="77777777" w:rsidR="004E3196" w:rsidRPr="004E3196" w:rsidRDefault="004E3196" w:rsidP="004E3196">
      <w:pPr>
        <w:spacing w:before="0"/>
        <w:rPr>
          <w:rFonts w:cs="Arial"/>
          <w:sz w:val="24"/>
          <w:szCs w:val="24"/>
        </w:rPr>
      </w:pPr>
    </w:p>
    <w:p w14:paraId="775909C0" w14:textId="77777777" w:rsidR="004E3196" w:rsidRPr="004E3196" w:rsidRDefault="004E3196" w:rsidP="004E3196">
      <w:pPr>
        <w:spacing w:before="0"/>
        <w:rPr>
          <w:rFonts w:cs="Arial"/>
          <w:sz w:val="24"/>
          <w:szCs w:val="24"/>
        </w:rPr>
      </w:pPr>
      <w:r w:rsidRPr="004E3196">
        <w:rPr>
          <w:rFonts w:cs="Arial"/>
          <w:sz w:val="24"/>
          <w:szCs w:val="24"/>
        </w:rPr>
        <w:t>Укупан број позиција из спецификације:                            Број улаза:</w:t>
      </w:r>
    </w:p>
    <w:p w14:paraId="2DD7EF74" w14:textId="77777777" w:rsidR="004E3196" w:rsidRPr="004E3196" w:rsidRDefault="004E3196" w:rsidP="004E3196">
      <w:pPr>
        <w:spacing w:before="0"/>
        <w:rPr>
          <w:rFonts w:cs="Arial"/>
          <w:sz w:val="24"/>
          <w:szCs w:val="24"/>
        </w:rPr>
      </w:pPr>
      <w:r w:rsidRPr="004E3196">
        <w:rPr>
          <w:rFonts w:cs="Arial"/>
          <w:sz w:val="24"/>
          <w:szCs w:val="24"/>
        </w:rPr>
        <w:t>___________________________________________________________________</w:t>
      </w:r>
    </w:p>
    <w:p w14:paraId="500A13C6" w14:textId="77777777" w:rsidR="004E3196" w:rsidRPr="004E3196" w:rsidRDefault="004E3196" w:rsidP="004E3196">
      <w:pPr>
        <w:spacing w:before="0"/>
        <w:rPr>
          <w:rFonts w:cs="Arial"/>
          <w:sz w:val="24"/>
          <w:szCs w:val="24"/>
        </w:rPr>
      </w:pPr>
    </w:p>
    <w:p w14:paraId="2DA57C94" w14:textId="77777777" w:rsidR="004E3196" w:rsidRPr="004E3196" w:rsidRDefault="004E3196" w:rsidP="004E3196">
      <w:pPr>
        <w:spacing w:before="0"/>
        <w:rPr>
          <w:rFonts w:cs="Arial"/>
          <w:sz w:val="24"/>
          <w:szCs w:val="24"/>
        </w:rPr>
      </w:pPr>
      <w:r w:rsidRPr="004E3196">
        <w:rPr>
          <w:rFonts w:cs="Arial"/>
          <w:sz w:val="24"/>
          <w:szCs w:val="24"/>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40A917F3" w14:textId="77777777" w:rsidR="004E3196" w:rsidRPr="004E3196" w:rsidRDefault="004E3196" w:rsidP="004E3196">
      <w:pPr>
        <w:spacing w:before="0"/>
        <w:rPr>
          <w:rFonts w:cs="Arial"/>
          <w:sz w:val="24"/>
          <w:szCs w:val="24"/>
        </w:rPr>
      </w:pPr>
    </w:p>
    <w:p w14:paraId="3208AB7B" w14:textId="77777777" w:rsidR="004E3196" w:rsidRPr="004E3196" w:rsidRDefault="004E3196" w:rsidP="004E3196">
      <w:pPr>
        <w:spacing w:before="0"/>
        <w:rPr>
          <w:rFonts w:cs="Arial"/>
          <w:sz w:val="24"/>
          <w:szCs w:val="24"/>
        </w:rPr>
      </w:pPr>
    </w:p>
    <w:p w14:paraId="11A75E3C" w14:textId="77777777" w:rsidR="004E3196" w:rsidRPr="004E3196" w:rsidRDefault="004E3196" w:rsidP="004E3196">
      <w:pPr>
        <w:spacing w:before="0"/>
        <w:rPr>
          <w:rFonts w:cs="Arial"/>
          <w:sz w:val="24"/>
          <w:szCs w:val="24"/>
        </w:rPr>
      </w:pPr>
      <w:r w:rsidRPr="004E3196">
        <w:rPr>
          <w:rFonts w:cs="Arial"/>
          <w:sz w:val="24"/>
          <w:szCs w:val="24"/>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5CD6E163" w14:textId="77777777" w:rsidR="004E3196" w:rsidRPr="004E3196" w:rsidRDefault="004E3196" w:rsidP="004E3196">
      <w:pPr>
        <w:spacing w:before="0"/>
        <w:rPr>
          <w:rFonts w:cs="Arial"/>
          <w:sz w:val="24"/>
          <w:szCs w:val="24"/>
        </w:rPr>
      </w:pPr>
    </w:p>
    <w:p w14:paraId="3A9178A5" w14:textId="77777777" w:rsidR="004E3196" w:rsidRPr="004E3196" w:rsidRDefault="004E3196" w:rsidP="004E3196">
      <w:pPr>
        <w:spacing w:before="0"/>
        <w:rPr>
          <w:rFonts w:cs="Arial"/>
          <w:sz w:val="24"/>
          <w:szCs w:val="24"/>
        </w:rPr>
      </w:pPr>
    </w:p>
    <w:p w14:paraId="79CE1812" w14:textId="77777777" w:rsidR="004E3196" w:rsidRDefault="004E3196" w:rsidP="004E3196">
      <w:pPr>
        <w:spacing w:before="0"/>
        <w:rPr>
          <w:rFonts w:cs="Arial"/>
          <w:sz w:val="24"/>
          <w:szCs w:val="24"/>
        </w:rPr>
      </w:pPr>
      <w:r w:rsidRPr="004E3196">
        <w:rPr>
          <w:rFonts w:cs="Arial"/>
          <w:sz w:val="24"/>
          <w:szCs w:val="24"/>
        </w:rPr>
        <w:t>Б) Да су добра испоручена/ услуга или радови извршени у обиму, квалитету, уговореном року и сагласно уговору потврђују:</w:t>
      </w:r>
    </w:p>
    <w:p w14:paraId="37CE20F2" w14:textId="77777777" w:rsidR="00CE54DE" w:rsidRDefault="00CE54DE" w:rsidP="004E3196">
      <w:pPr>
        <w:spacing w:before="0"/>
        <w:rPr>
          <w:rFonts w:cs="Arial"/>
          <w:sz w:val="24"/>
          <w:szCs w:val="24"/>
        </w:rPr>
      </w:pPr>
    </w:p>
    <w:p w14:paraId="79D2A2ED" w14:textId="77777777" w:rsidR="00CE54DE" w:rsidRDefault="00CE54DE" w:rsidP="004E3196">
      <w:pPr>
        <w:spacing w:before="0"/>
        <w:rPr>
          <w:rFonts w:cs="Arial"/>
          <w:sz w:val="24"/>
          <w:szCs w:val="24"/>
        </w:rPr>
      </w:pPr>
    </w:p>
    <w:p w14:paraId="20C15516" w14:textId="77777777" w:rsidR="00CE54DE" w:rsidRPr="004E3196" w:rsidRDefault="00CE54DE" w:rsidP="004E3196">
      <w:pPr>
        <w:spacing w:before="0"/>
        <w:rPr>
          <w:rFonts w:cs="Arial"/>
          <w:sz w:val="24"/>
          <w:szCs w:val="24"/>
        </w:rPr>
      </w:pPr>
    </w:p>
    <w:p w14:paraId="727E6B57" w14:textId="77777777" w:rsidR="004E3196" w:rsidRPr="004E3196" w:rsidRDefault="004E3196" w:rsidP="004E3196">
      <w:pPr>
        <w:spacing w:before="0"/>
        <w:rPr>
          <w:rFonts w:cs="Arial"/>
          <w:sz w:val="24"/>
          <w:szCs w:val="24"/>
        </w:rPr>
      </w:pPr>
    </w:p>
    <w:p w14:paraId="76E8CBBC" w14:textId="35EB0B21" w:rsidR="004E3196" w:rsidRPr="004E3196" w:rsidRDefault="004E3196" w:rsidP="004E3196">
      <w:pPr>
        <w:spacing w:before="0"/>
        <w:rPr>
          <w:rFonts w:cs="Arial"/>
          <w:sz w:val="24"/>
          <w:szCs w:val="24"/>
        </w:rPr>
      </w:pPr>
      <w:r w:rsidRPr="004E3196">
        <w:rPr>
          <w:rFonts w:cs="Arial"/>
          <w:sz w:val="24"/>
          <w:szCs w:val="24"/>
        </w:rPr>
        <w:t xml:space="preserve">    ПРОДАВАЦ:</w:t>
      </w:r>
      <w:r w:rsidRPr="004E3196">
        <w:rPr>
          <w:rFonts w:cs="Arial"/>
          <w:sz w:val="24"/>
          <w:szCs w:val="24"/>
        </w:rPr>
        <w:tab/>
        <w:t xml:space="preserve">                    </w:t>
      </w:r>
      <w:r w:rsidR="00CE54DE">
        <w:rPr>
          <w:rFonts w:cs="Arial"/>
          <w:sz w:val="24"/>
          <w:szCs w:val="24"/>
        </w:rPr>
        <w:t xml:space="preserve">    КУПАЦ:                 ОВЕРА НАДЗОРНОГ ОРГАНА </w:t>
      </w:r>
    </w:p>
    <w:p w14:paraId="5BDCD120" w14:textId="77777777" w:rsidR="004E3196" w:rsidRPr="004E3196" w:rsidRDefault="004E3196" w:rsidP="004E3196">
      <w:pPr>
        <w:spacing w:before="0"/>
        <w:rPr>
          <w:rFonts w:cs="Arial"/>
          <w:sz w:val="24"/>
          <w:szCs w:val="24"/>
        </w:rPr>
      </w:pPr>
    </w:p>
    <w:p w14:paraId="31F2FE48" w14:textId="77777777" w:rsidR="00CE54DE" w:rsidRDefault="00CE54DE" w:rsidP="004E3196">
      <w:pPr>
        <w:spacing w:before="0"/>
        <w:rPr>
          <w:rFonts w:cs="Arial"/>
          <w:sz w:val="24"/>
          <w:szCs w:val="24"/>
          <w:lang w:val="sr-Cyrl-RS"/>
        </w:rPr>
      </w:pPr>
      <w:r>
        <w:rPr>
          <w:rFonts w:cs="Arial"/>
          <w:sz w:val="24"/>
          <w:szCs w:val="24"/>
          <w:lang w:val="sr-Cyrl-RS"/>
        </w:rPr>
        <w:t xml:space="preserve">                                    </w:t>
      </w:r>
      <w:r w:rsidR="004E3196" w:rsidRPr="004E3196">
        <w:rPr>
          <w:rFonts w:cs="Arial"/>
          <w:sz w:val="24"/>
          <w:szCs w:val="24"/>
        </w:rPr>
        <w:tab/>
      </w:r>
      <w:r>
        <w:rPr>
          <w:rFonts w:cs="Arial"/>
          <w:sz w:val="24"/>
          <w:szCs w:val="24"/>
          <w:lang w:val="sr-Cyrl-RS"/>
        </w:rPr>
        <w:t xml:space="preserve">                                           </w:t>
      </w:r>
    </w:p>
    <w:p w14:paraId="414F8CC5" w14:textId="3D4CA56F" w:rsidR="004E3196" w:rsidRPr="004E3196" w:rsidRDefault="004E3196" w:rsidP="004E3196">
      <w:pPr>
        <w:spacing w:before="0"/>
        <w:rPr>
          <w:rFonts w:cs="Arial"/>
          <w:sz w:val="24"/>
          <w:szCs w:val="24"/>
        </w:rPr>
      </w:pPr>
      <w:r w:rsidRPr="004E3196">
        <w:rPr>
          <w:rFonts w:cs="Arial"/>
          <w:sz w:val="24"/>
          <w:szCs w:val="24"/>
        </w:rPr>
        <w:t xml:space="preserve">____________________   </w:t>
      </w:r>
      <w:r w:rsidR="00CE54DE">
        <w:rPr>
          <w:rFonts w:cs="Arial"/>
          <w:sz w:val="24"/>
          <w:szCs w:val="24"/>
          <w:lang w:val="sr-Cyrl-RS"/>
        </w:rPr>
        <w:t xml:space="preserve"> __________________</w:t>
      </w:r>
      <w:r w:rsidRPr="004E3196">
        <w:rPr>
          <w:rFonts w:cs="Arial"/>
          <w:sz w:val="24"/>
          <w:szCs w:val="24"/>
        </w:rPr>
        <w:t xml:space="preserve"> </w:t>
      </w:r>
      <w:r w:rsidR="00CE54DE">
        <w:rPr>
          <w:rFonts w:cs="Arial"/>
          <w:sz w:val="24"/>
          <w:szCs w:val="24"/>
          <w:lang w:val="sr-Cyrl-RS"/>
        </w:rPr>
        <w:t xml:space="preserve">    </w:t>
      </w:r>
      <w:r w:rsidRPr="004E3196">
        <w:rPr>
          <w:rFonts w:cs="Arial"/>
          <w:sz w:val="24"/>
          <w:szCs w:val="24"/>
        </w:rPr>
        <w:t>_______________________</w:t>
      </w:r>
    </w:p>
    <w:p w14:paraId="23D83ABC" w14:textId="70C51F6D" w:rsidR="004E3196" w:rsidRPr="004E3196" w:rsidRDefault="004E3196" w:rsidP="004E3196">
      <w:pPr>
        <w:spacing w:before="0"/>
        <w:rPr>
          <w:rFonts w:cs="Arial"/>
          <w:sz w:val="24"/>
          <w:szCs w:val="24"/>
        </w:rPr>
      </w:pPr>
      <w:r w:rsidRPr="004E3196">
        <w:rPr>
          <w:rFonts w:cs="Arial"/>
          <w:sz w:val="24"/>
          <w:szCs w:val="24"/>
        </w:rPr>
        <w:t xml:space="preserve">    (Име </w:t>
      </w:r>
      <w:r w:rsidR="00CE54DE">
        <w:rPr>
          <w:rFonts w:cs="Arial"/>
          <w:sz w:val="24"/>
          <w:szCs w:val="24"/>
        </w:rPr>
        <w:t>и презиме)</w:t>
      </w:r>
      <w:r w:rsidR="00CE54DE">
        <w:rPr>
          <w:rFonts w:cs="Arial"/>
          <w:sz w:val="24"/>
          <w:szCs w:val="24"/>
        </w:rPr>
        <w:tab/>
      </w:r>
      <w:r w:rsidR="00CE54DE">
        <w:rPr>
          <w:rFonts w:cs="Arial"/>
          <w:sz w:val="24"/>
          <w:szCs w:val="24"/>
        </w:rPr>
        <w:tab/>
      </w:r>
      <w:r w:rsidR="00CE54DE" w:rsidRPr="00CE54DE">
        <w:rPr>
          <w:rFonts w:cs="Arial"/>
          <w:sz w:val="24"/>
          <w:szCs w:val="24"/>
        </w:rPr>
        <w:t>(Име и презиме)</w:t>
      </w:r>
    </w:p>
    <w:p w14:paraId="3951F79E" w14:textId="2F7BD529" w:rsidR="004E3196" w:rsidRPr="004E3196" w:rsidRDefault="004E3196" w:rsidP="004E3196">
      <w:pPr>
        <w:spacing w:before="0"/>
        <w:rPr>
          <w:rFonts w:cs="Arial"/>
          <w:sz w:val="24"/>
          <w:szCs w:val="24"/>
        </w:rPr>
      </w:pPr>
      <w:r w:rsidRPr="004E3196">
        <w:rPr>
          <w:rFonts w:cs="Arial"/>
          <w:sz w:val="24"/>
          <w:szCs w:val="24"/>
        </w:rPr>
        <w:t xml:space="preserve">             </w:t>
      </w:r>
      <w:r w:rsidR="00CE54DE">
        <w:rPr>
          <w:rFonts w:cs="Arial"/>
          <w:sz w:val="24"/>
          <w:szCs w:val="24"/>
        </w:rPr>
        <w:t xml:space="preserve">                              </w:t>
      </w:r>
      <w:r w:rsidR="00CE54DE">
        <w:rPr>
          <w:rFonts w:cs="Arial"/>
          <w:sz w:val="24"/>
          <w:szCs w:val="24"/>
          <w:lang w:val="sr-Cyrl-RS"/>
        </w:rPr>
        <w:t xml:space="preserve">                                    </w:t>
      </w:r>
      <w:r w:rsidRPr="004E3196">
        <w:rPr>
          <w:rFonts w:cs="Arial"/>
          <w:sz w:val="24"/>
          <w:szCs w:val="24"/>
        </w:rPr>
        <w:t xml:space="preserve"> Одговорно лице по Решењу</w:t>
      </w:r>
    </w:p>
    <w:p w14:paraId="18954084" w14:textId="673A0491" w:rsidR="004E3196" w:rsidRPr="004E3196" w:rsidRDefault="004E3196" w:rsidP="004E3196">
      <w:pPr>
        <w:spacing w:before="0"/>
        <w:rPr>
          <w:rFonts w:cs="Arial"/>
          <w:sz w:val="24"/>
          <w:szCs w:val="24"/>
        </w:rPr>
      </w:pPr>
      <w:r w:rsidRPr="004E3196">
        <w:rPr>
          <w:rFonts w:cs="Arial"/>
          <w:sz w:val="24"/>
          <w:szCs w:val="24"/>
        </w:rPr>
        <w:t xml:space="preserve">                                                     </w:t>
      </w:r>
      <w:r w:rsidR="00CE54DE">
        <w:rPr>
          <w:rFonts w:cs="Arial"/>
          <w:sz w:val="24"/>
          <w:szCs w:val="24"/>
          <w:lang w:val="sr-Cyrl-RS"/>
        </w:rPr>
        <w:t xml:space="preserve">                            </w:t>
      </w:r>
      <w:r w:rsidR="00CE54DE">
        <w:rPr>
          <w:rFonts w:cs="Arial"/>
          <w:sz w:val="24"/>
          <w:szCs w:val="24"/>
        </w:rPr>
        <w:t xml:space="preserve"> </w:t>
      </w:r>
    </w:p>
    <w:p w14:paraId="30D8D2CF" w14:textId="77777777" w:rsidR="004E3196" w:rsidRPr="004E3196" w:rsidRDefault="004E3196" w:rsidP="004E3196">
      <w:pPr>
        <w:spacing w:before="0"/>
        <w:rPr>
          <w:rFonts w:cs="Arial"/>
          <w:sz w:val="24"/>
          <w:szCs w:val="24"/>
        </w:rPr>
      </w:pPr>
    </w:p>
    <w:p w14:paraId="2F210B40" w14:textId="77777777" w:rsidR="004E3196" w:rsidRDefault="004E3196" w:rsidP="00932668">
      <w:pPr>
        <w:tabs>
          <w:tab w:val="num" w:pos="360"/>
        </w:tabs>
        <w:rPr>
          <w:rFonts w:cs="Arial"/>
          <w:spacing w:val="2"/>
          <w:sz w:val="24"/>
          <w:szCs w:val="24"/>
          <w:lang w:val="sr-Cyrl-CS"/>
        </w:rPr>
      </w:pPr>
    </w:p>
    <w:p w14:paraId="3245923D" w14:textId="77777777" w:rsidR="004E3196" w:rsidRDefault="004E3196" w:rsidP="00932668">
      <w:pPr>
        <w:tabs>
          <w:tab w:val="num" w:pos="360"/>
        </w:tabs>
        <w:rPr>
          <w:rFonts w:cs="Arial"/>
          <w:spacing w:val="2"/>
          <w:sz w:val="24"/>
          <w:szCs w:val="24"/>
          <w:lang w:val="sr-Cyrl-CS"/>
        </w:rPr>
      </w:pPr>
    </w:p>
    <w:p w14:paraId="3207E9A8" w14:textId="77777777" w:rsidR="004E3196" w:rsidRDefault="004E3196" w:rsidP="00932668">
      <w:pPr>
        <w:tabs>
          <w:tab w:val="num" w:pos="360"/>
        </w:tabs>
        <w:rPr>
          <w:rFonts w:cs="Arial"/>
          <w:spacing w:val="2"/>
          <w:sz w:val="24"/>
          <w:szCs w:val="24"/>
          <w:lang w:val="sr-Cyrl-CS"/>
        </w:rPr>
      </w:pPr>
    </w:p>
    <w:p w14:paraId="749B8E0C" w14:textId="77777777" w:rsidR="004E3196" w:rsidRDefault="004E3196" w:rsidP="00932668">
      <w:pPr>
        <w:tabs>
          <w:tab w:val="num" w:pos="360"/>
        </w:tabs>
        <w:rPr>
          <w:rFonts w:cs="Arial"/>
          <w:spacing w:val="2"/>
          <w:sz w:val="24"/>
          <w:szCs w:val="24"/>
          <w:lang w:val="sr-Cyrl-CS"/>
        </w:rPr>
      </w:pPr>
    </w:p>
    <w:p w14:paraId="0EA54F29" w14:textId="77777777" w:rsidR="004E3196" w:rsidRDefault="004E3196" w:rsidP="00932668">
      <w:pPr>
        <w:tabs>
          <w:tab w:val="num" w:pos="360"/>
        </w:tabs>
        <w:rPr>
          <w:rFonts w:cs="Arial"/>
          <w:spacing w:val="2"/>
          <w:sz w:val="24"/>
          <w:szCs w:val="24"/>
          <w:lang w:val="sr-Cyrl-CS"/>
        </w:rPr>
      </w:pPr>
    </w:p>
    <w:p w14:paraId="76DA817A" w14:textId="77777777" w:rsidR="004E3196" w:rsidRDefault="004E3196" w:rsidP="00932668">
      <w:pPr>
        <w:tabs>
          <w:tab w:val="num" w:pos="360"/>
        </w:tabs>
        <w:rPr>
          <w:rFonts w:cs="Arial"/>
          <w:spacing w:val="2"/>
          <w:sz w:val="24"/>
          <w:szCs w:val="24"/>
          <w:lang w:val="sr-Cyrl-CS"/>
        </w:rPr>
      </w:pPr>
    </w:p>
    <w:p w14:paraId="37A61E41" w14:textId="77777777" w:rsidR="004E3196" w:rsidRDefault="004E3196" w:rsidP="00932668">
      <w:pPr>
        <w:tabs>
          <w:tab w:val="num" w:pos="360"/>
        </w:tabs>
        <w:rPr>
          <w:rFonts w:cs="Arial"/>
          <w:spacing w:val="2"/>
          <w:sz w:val="24"/>
          <w:szCs w:val="24"/>
          <w:lang w:val="sr-Cyrl-CS"/>
        </w:rPr>
      </w:pPr>
    </w:p>
    <w:p w14:paraId="3C6091C1" w14:textId="11B1CC56" w:rsidR="00932668" w:rsidRPr="00EC5BB4" w:rsidRDefault="00932668" w:rsidP="00932668">
      <w:pPr>
        <w:tabs>
          <w:tab w:val="num" w:pos="360"/>
        </w:tabs>
        <w:rPr>
          <w:rFonts w:cs="Arial"/>
          <w:spacing w:val="2"/>
          <w:sz w:val="24"/>
          <w:szCs w:val="24"/>
          <w:lang w:val="sr-Cyrl-RS"/>
        </w:rPr>
      </w:pPr>
      <w:r w:rsidRPr="00EC5BB4">
        <w:rPr>
          <w:rFonts w:cs="Arial"/>
          <w:spacing w:val="2"/>
          <w:sz w:val="24"/>
          <w:szCs w:val="24"/>
          <w:lang w:val="sr-Cyrl-CS"/>
        </w:rPr>
        <w:t xml:space="preserve">                                  </w:t>
      </w:r>
      <w:r w:rsidRPr="00EC5BB4">
        <w:rPr>
          <w:rFonts w:cs="Arial"/>
          <w:spacing w:val="2"/>
          <w:sz w:val="24"/>
          <w:szCs w:val="24"/>
          <w:lang w:val="sr-Latn-CS"/>
        </w:rPr>
        <w:t xml:space="preserve">                  </w:t>
      </w:r>
    </w:p>
    <w:p w14:paraId="747930A6" w14:textId="77777777" w:rsidR="008F203C" w:rsidRDefault="008F203C" w:rsidP="001B0370">
      <w:pPr>
        <w:pStyle w:val="ListParagraph"/>
        <w:spacing w:before="0" w:after="0" w:line="240" w:lineRule="auto"/>
        <w:rPr>
          <w:rFonts w:ascii="Arial" w:hAnsi="Arial" w:cs="Arial"/>
          <w:sz w:val="24"/>
          <w:szCs w:val="24"/>
          <w:lang w:val="sr-Cyrl-RS"/>
        </w:rPr>
      </w:pPr>
    </w:p>
    <w:p w14:paraId="56E20E44" w14:textId="77777777" w:rsidR="008F203C" w:rsidRDefault="008F203C" w:rsidP="001B0370">
      <w:pPr>
        <w:spacing w:before="0"/>
        <w:rPr>
          <w:rFonts w:cs="Arial"/>
          <w:sz w:val="24"/>
          <w:szCs w:val="24"/>
        </w:rPr>
      </w:pPr>
    </w:p>
    <w:p w14:paraId="3E1ED456" w14:textId="77777777" w:rsidR="00CE54DE" w:rsidRDefault="00CE54DE" w:rsidP="001B0370">
      <w:pPr>
        <w:spacing w:before="0"/>
        <w:rPr>
          <w:rFonts w:cs="Arial"/>
          <w:sz w:val="24"/>
          <w:szCs w:val="24"/>
        </w:rPr>
      </w:pPr>
    </w:p>
    <w:p w14:paraId="3FC4B757" w14:textId="77777777" w:rsidR="00CE54DE" w:rsidRDefault="00CE54DE" w:rsidP="001B0370">
      <w:pPr>
        <w:spacing w:before="0"/>
        <w:rPr>
          <w:rFonts w:cs="Arial"/>
          <w:sz w:val="24"/>
          <w:szCs w:val="24"/>
        </w:rPr>
      </w:pPr>
    </w:p>
    <w:p w14:paraId="78BA651C" w14:textId="77777777" w:rsidR="00CE54DE" w:rsidRDefault="00CE54DE" w:rsidP="001B0370">
      <w:pPr>
        <w:spacing w:before="0"/>
        <w:rPr>
          <w:rFonts w:cs="Arial"/>
          <w:sz w:val="24"/>
          <w:szCs w:val="24"/>
        </w:rPr>
      </w:pPr>
    </w:p>
    <w:p w14:paraId="21C5E194" w14:textId="77777777" w:rsidR="00CE54DE" w:rsidRDefault="00CE54DE" w:rsidP="001B0370">
      <w:pPr>
        <w:spacing w:before="0"/>
        <w:rPr>
          <w:rFonts w:cs="Arial"/>
          <w:sz w:val="24"/>
          <w:szCs w:val="24"/>
        </w:rPr>
      </w:pPr>
    </w:p>
    <w:p w14:paraId="3F6BAEBA" w14:textId="77777777" w:rsidR="00CE54DE" w:rsidRDefault="00CE54DE" w:rsidP="001B0370">
      <w:pPr>
        <w:spacing w:before="0"/>
        <w:rPr>
          <w:rFonts w:cs="Arial"/>
          <w:sz w:val="24"/>
          <w:szCs w:val="24"/>
        </w:rPr>
      </w:pPr>
    </w:p>
    <w:p w14:paraId="394A2710" w14:textId="77777777" w:rsidR="008F203C" w:rsidRDefault="008F203C" w:rsidP="001B0370">
      <w:pPr>
        <w:spacing w:before="0"/>
        <w:rPr>
          <w:rFonts w:cs="Arial"/>
          <w:sz w:val="24"/>
          <w:szCs w:val="24"/>
        </w:rPr>
      </w:pPr>
    </w:p>
    <w:p w14:paraId="33E9F18D" w14:textId="77777777" w:rsidR="00CE54DE" w:rsidRDefault="00CE54DE" w:rsidP="001B0370">
      <w:pPr>
        <w:spacing w:before="0"/>
        <w:rPr>
          <w:rFonts w:cs="Arial"/>
          <w:sz w:val="24"/>
          <w:szCs w:val="24"/>
        </w:rPr>
      </w:pPr>
    </w:p>
    <w:p w14:paraId="30E48FC8" w14:textId="77777777" w:rsidR="00CE54DE" w:rsidRDefault="00CE54DE" w:rsidP="001B0370">
      <w:pPr>
        <w:spacing w:before="0"/>
        <w:rPr>
          <w:rFonts w:cs="Arial"/>
          <w:sz w:val="24"/>
          <w:szCs w:val="24"/>
        </w:rPr>
      </w:pPr>
    </w:p>
    <w:p w14:paraId="4B6CB22A" w14:textId="77777777" w:rsidR="00CE54DE" w:rsidRDefault="00CE54DE" w:rsidP="001B0370">
      <w:pPr>
        <w:spacing w:before="0"/>
        <w:rPr>
          <w:rFonts w:cs="Arial"/>
          <w:sz w:val="24"/>
          <w:szCs w:val="24"/>
        </w:rPr>
      </w:pPr>
    </w:p>
    <w:p w14:paraId="23FBCC2D" w14:textId="77777777" w:rsidR="00CE54DE" w:rsidRPr="004624D9" w:rsidRDefault="00CE54DE" w:rsidP="001B0370">
      <w:pPr>
        <w:spacing w:before="0"/>
        <w:rPr>
          <w:rFonts w:cs="Arial"/>
          <w:sz w:val="24"/>
          <w:szCs w:val="24"/>
        </w:rPr>
      </w:pPr>
    </w:p>
    <w:p w14:paraId="76EB626E" w14:textId="7F2EBB0A" w:rsidR="00343A18" w:rsidRPr="00EC5BB4" w:rsidRDefault="00B44559" w:rsidP="005B40FF">
      <w:pPr>
        <w:pStyle w:val="KDPodnaslov1"/>
        <w:spacing w:before="0"/>
        <w:ind w:left="360"/>
        <w:rPr>
          <w:rFonts w:cs="Arial"/>
          <w:sz w:val="24"/>
          <w:szCs w:val="24"/>
        </w:rPr>
      </w:pPr>
      <w:bookmarkStart w:id="261" w:name="_Toc442559948"/>
      <w:r>
        <w:rPr>
          <w:rFonts w:eastAsia="Arial Unicode MS" w:cs="Arial"/>
          <w:sz w:val="24"/>
          <w:szCs w:val="24"/>
        </w:rPr>
        <w:lastRenderedPageBreak/>
        <w:t xml:space="preserve">7. </w:t>
      </w:r>
      <w:r w:rsidR="00343A18" w:rsidRPr="00EC5BB4">
        <w:rPr>
          <w:rFonts w:cs="Arial"/>
          <w:sz w:val="24"/>
          <w:szCs w:val="24"/>
        </w:rPr>
        <w:t>МОДЕЛ УГОВОРА</w:t>
      </w:r>
      <w:bookmarkEnd w:id="261"/>
    </w:p>
    <w:p w14:paraId="3F2C10EB" w14:textId="77777777" w:rsidR="00343A18" w:rsidRPr="00EC5BB4" w:rsidRDefault="00343A18" w:rsidP="00343A18">
      <w:pPr>
        <w:pStyle w:val="KDParagraf"/>
        <w:spacing w:before="0"/>
        <w:rPr>
          <w:rFonts w:cs="Arial"/>
          <w:i/>
          <w:sz w:val="24"/>
          <w:szCs w:val="24"/>
        </w:rPr>
      </w:pPr>
      <w:r w:rsidRPr="00EC5BB4">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2FE6E160" w14:textId="77777777" w:rsidR="00343A18" w:rsidRPr="00EC5BB4" w:rsidRDefault="00343A18" w:rsidP="00343A18">
      <w:pPr>
        <w:pStyle w:val="KDParagraf"/>
        <w:spacing w:before="0"/>
        <w:rPr>
          <w:rFonts w:cs="Arial"/>
          <w:color w:val="000000"/>
          <w:sz w:val="24"/>
          <w:szCs w:val="24"/>
        </w:rPr>
      </w:pPr>
    </w:p>
    <w:p w14:paraId="33EB0FE6" w14:textId="2BAA7941" w:rsidR="00EE793E" w:rsidRDefault="00EE793E" w:rsidP="00EE793E">
      <w:pPr>
        <w:pStyle w:val="KDParagraf"/>
        <w:spacing w:before="0"/>
        <w:rPr>
          <w:rFonts w:cs="Arial"/>
          <w:b/>
          <w:sz w:val="24"/>
          <w:szCs w:val="24"/>
        </w:rPr>
      </w:pPr>
      <w:r w:rsidRPr="00EE793E">
        <w:rPr>
          <w:rFonts w:cs="Arial"/>
          <w:b/>
          <w:sz w:val="24"/>
          <w:szCs w:val="24"/>
        </w:rPr>
        <w:t>Уговорне стране:</w:t>
      </w:r>
    </w:p>
    <w:p w14:paraId="477F1FD1" w14:textId="77777777" w:rsidR="00C35CC9" w:rsidRPr="00EE793E" w:rsidRDefault="00C35CC9" w:rsidP="00EE793E">
      <w:pPr>
        <w:pStyle w:val="KDParagraf"/>
        <w:spacing w:before="0"/>
        <w:rPr>
          <w:rFonts w:cs="Arial"/>
          <w:b/>
          <w:sz w:val="24"/>
          <w:szCs w:val="24"/>
        </w:rPr>
      </w:pPr>
    </w:p>
    <w:p w14:paraId="5BCDAFB6" w14:textId="77777777" w:rsidR="00EE793E" w:rsidRPr="00EE793E" w:rsidRDefault="00EE793E" w:rsidP="00EE793E">
      <w:pPr>
        <w:pStyle w:val="KDParagraf"/>
        <w:spacing w:before="0"/>
        <w:rPr>
          <w:rFonts w:cs="Arial"/>
          <w:sz w:val="24"/>
          <w:szCs w:val="24"/>
        </w:rPr>
      </w:pPr>
      <w:r w:rsidRPr="00C64A78">
        <w:rPr>
          <w:rFonts w:cs="Arial"/>
          <w:b/>
          <w:sz w:val="24"/>
          <w:szCs w:val="24"/>
        </w:rPr>
        <w:t>КОРИСНИК УСЛУГЕ</w:t>
      </w:r>
      <w:r w:rsidRPr="00EE793E">
        <w:rPr>
          <w:rFonts w:cs="Arial"/>
          <w:sz w:val="24"/>
          <w:szCs w:val="24"/>
        </w:rPr>
        <w:t xml:space="preserve">: </w:t>
      </w:r>
    </w:p>
    <w:p w14:paraId="7CDACC0E" w14:textId="77777777" w:rsidR="00EE793E" w:rsidRPr="00EE793E" w:rsidRDefault="00EE793E" w:rsidP="00EE793E">
      <w:pPr>
        <w:pStyle w:val="KDParagraf"/>
        <w:spacing w:before="0"/>
        <w:rPr>
          <w:rFonts w:cs="Arial"/>
          <w:sz w:val="24"/>
          <w:szCs w:val="24"/>
        </w:rPr>
      </w:pPr>
    </w:p>
    <w:p w14:paraId="6F9981AE" w14:textId="2862D097" w:rsidR="00EE793E" w:rsidRPr="00EE793E" w:rsidRDefault="002B47B5" w:rsidP="00EE793E">
      <w:pPr>
        <w:pStyle w:val="KDParagraf"/>
        <w:spacing w:before="0"/>
        <w:rPr>
          <w:rFonts w:cs="Arial"/>
          <w:sz w:val="24"/>
          <w:szCs w:val="24"/>
        </w:rPr>
      </w:pPr>
      <w:r>
        <w:rPr>
          <w:rFonts w:cs="Arial"/>
          <w:sz w:val="24"/>
          <w:szCs w:val="24"/>
        </w:rPr>
        <w:t xml:space="preserve">1.  </w:t>
      </w:r>
      <w:r w:rsidR="00EE793E" w:rsidRPr="00EE793E">
        <w:rPr>
          <w:rFonts w:cs="Arial"/>
          <w:sz w:val="24"/>
          <w:szCs w:val="24"/>
        </w:rPr>
        <w:t>Јавно предузеће „Електропривреда Србије</w:t>
      </w:r>
      <w:proofErr w:type="gramStart"/>
      <w:r w:rsidR="00EE793E" w:rsidRPr="00EE793E">
        <w:rPr>
          <w:rFonts w:cs="Arial"/>
          <w:sz w:val="24"/>
          <w:szCs w:val="24"/>
        </w:rPr>
        <w:t>“ Београд</w:t>
      </w:r>
      <w:proofErr w:type="gramEnd"/>
      <w:r w:rsidR="00EE793E" w:rsidRPr="00EE793E">
        <w:rPr>
          <w:rFonts w:cs="Arial"/>
          <w:sz w:val="24"/>
          <w:szCs w:val="24"/>
        </w:rPr>
        <w:t>, Улица царице Милице бр. 2, матични број: 20053658, ПИБ 103920327, текући рачун 160-700-13, Banca Intesа, а.д. Београд, које заступа законски заступник</w:t>
      </w:r>
      <w:r w:rsidR="004B3501">
        <w:rPr>
          <w:rFonts w:cs="Arial"/>
          <w:sz w:val="24"/>
          <w:szCs w:val="24"/>
          <w:lang w:val="sr-Cyrl-RS"/>
        </w:rPr>
        <w:t xml:space="preserve"> Милорад Грчић</w:t>
      </w:r>
      <w:r w:rsidR="00EE793E" w:rsidRPr="004D2B26">
        <w:rPr>
          <w:rFonts w:cs="Arial"/>
          <w:sz w:val="24"/>
          <w:szCs w:val="24"/>
        </w:rPr>
        <w:t>,</w:t>
      </w:r>
      <w:r w:rsidR="00EE793E" w:rsidRPr="00EE793E">
        <w:rPr>
          <w:rFonts w:cs="Arial"/>
          <w:sz w:val="24"/>
          <w:szCs w:val="24"/>
        </w:rPr>
        <w:t xml:space="preserve"> </w:t>
      </w:r>
      <w:r w:rsidR="00C3460C">
        <w:rPr>
          <w:rFonts w:cs="Arial"/>
          <w:sz w:val="24"/>
          <w:szCs w:val="24"/>
          <w:lang w:val="sr-Cyrl-RS"/>
        </w:rPr>
        <w:t xml:space="preserve">в.д. </w:t>
      </w:r>
      <w:r w:rsidR="00EE793E" w:rsidRPr="00EE793E">
        <w:rPr>
          <w:rFonts w:cs="Arial"/>
          <w:sz w:val="24"/>
          <w:szCs w:val="24"/>
        </w:rPr>
        <w:t>директор</w:t>
      </w:r>
      <w:r w:rsidR="00C3460C">
        <w:rPr>
          <w:rFonts w:cs="Arial"/>
          <w:sz w:val="24"/>
          <w:szCs w:val="24"/>
          <w:lang w:val="sr-Cyrl-RS"/>
        </w:rPr>
        <w:t>а</w:t>
      </w:r>
      <w:r w:rsidR="00EE793E" w:rsidRPr="00EE793E">
        <w:rPr>
          <w:rFonts w:cs="Arial"/>
          <w:sz w:val="24"/>
          <w:szCs w:val="24"/>
        </w:rPr>
        <w:t xml:space="preserve"> (у даљем тексту: Корисник услуге)  </w:t>
      </w:r>
    </w:p>
    <w:p w14:paraId="78C41A2A" w14:textId="48BA83B5" w:rsidR="00EE793E" w:rsidRPr="00EE793E" w:rsidRDefault="00EE793E" w:rsidP="00EE793E">
      <w:pPr>
        <w:pStyle w:val="KDParagraf"/>
        <w:spacing w:before="0"/>
        <w:rPr>
          <w:rFonts w:cs="Arial"/>
          <w:sz w:val="24"/>
          <w:szCs w:val="24"/>
        </w:rPr>
      </w:pPr>
      <w:proofErr w:type="gramStart"/>
      <w:r w:rsidRPr="00EE793E">
        <w:rPr>
          <w:rFonts w:cs="Arial"/>
          <w:sz w:val="24"/>
          <w:szCs w:val="24"/>
        </w:rPr>
        <w:t>и</w:t>
      </w:r>
      <w:proofErr w:type="gramEnd"/>
    </w:p>
    <w:p w14:paraId="162CB585" w14:textId="77777777" w:rsidR="00EE793E" w:rsidRPr="00EE793E" w:rsidRDefault="00EE793E" w:rsidP="00EE793E">
      <w:pPr>
        <w:pStyle w:val="KDParagraf"/>
        <w:spacing w:before="0"/>
        <w:rPr>
          <w:rFonts w:cs="Arial"/>
          <w:sz w:val="24"/>
          <w:szCs w:val="24"/>
        </w:rPr>
      </w:pPr>
      <w:r w:rsidRPr="00C64A78">
        <w:rPr>
          <w:rFonts w:cs="Arial"/>
          <w:b/>
          <w:sz w:val="24"/>
          <w:szCs w:val="24"/>
        </w:rPr>
        <w:t>ПРУЖАЛАЦ УСЛУГЕ</w:t>
      </w:r>
      <w:r w:rsidRPr="00EE793E">
        <w:rPr>
          <w:rFonts w:cs="Arial"/>
          <w:sz w:val="24"/>
          <w:szCs w:val="24"/>
        </w:rPr>
        <w:t xml:space="preserve">:  </w:t>
      </w:r>
    </w:p>
    <w:p w14:paraId="4C3C7752" w14:textId="77777777" w:rsidR="00EE793E" w:rsidRPr="00EE793E" w:rsidRDefault="00EE793E" w:rsidP="00EE793E">
      <w:pPr>
        <w:pStyle w:val="KDParagraf"/>
        <w:spacing w:before="0"/>
        <w:rPr>
          <w:rFonts w:cs="Arial"/>
          <w:sz w:val="24"/>
          <w:szCs w:val="24"/>
        </w:rPr>
      </w:pPr>
    </w:p>
    <w:p w14:paraId="0DD4A8CD" w14:textId="6B1BE666" w:rsidR="00CE54DE" w:rsidRDefault="002B47B5" w:rsidP="00EE793E">
      <w:pPr>
        <w:pStyle w:val="KDParagraf"/>
        <w:spacing w:before="0"/>
        <w:rPr>
          <w:rFonts w:cs="Arial"/>
          <w:sz w:val="24"/>
          <w:szCs w:val="24"/>
        </w:rPr>
      </w:pPr>
      <w:r>
        <w:rPr>
          <w:rFonts w:cs="Arial"/>
          <w:sz w:val="24"/>
          <w:szCs w:val="24"/>
        </w:rPr>
        <w:t xml:space="preserve">2.  </w:t>
      </w:r>
      <w:r w:rsidR="00EE793E" w:rsidRPr="00EE793E">
        <w:rPr>
          <w:rFonts w:cs="Arial"/>
          <w:sz w:val="24"/>
          <w:szCs w:val="24"/>
        </w:rPr>
        <w:t>_________________ (назив Пружаоца услуге) из _______</w:t>
      </w:r>
      <w:proofErr w:type="gramStart"/>
      <w:r w:rsidR="00EE793E" w:rsidRPr="00EE793E">
        <w:rPr>
          <w:rFonts w:cs="Arial"/>
          <w:sz w:val="24"/>
          <w:szCs w:val="24"/>
        </w:rPr>
        <w:t>_(</w:t>
      </w:r>
      <w:proofErr w:type="gramEnd"/>
      <w:r w:rsidR="00EE793E" w:rsidRPr="00EE793E">
        <w:rPr>
          <w:rFonts w:cs="Arial"/>
          <w:sz w:val="24"/>
          <w:szCs w:val="24"/>
        </w:rPr>
        <w:t>седиште), ул. ___________</w:t>
      </w:r>
      <w:proofErr w:type="gramStart"/>
      <w:r w:rsidR="00EE793E" w:rsidRPr="00EE793E">
        <w:rPr>
          <w:rFonts w:cs="Arial"/>
          <w:sz w:val="24"/>
          <w:szCs w:val="24"/>
        </w:rPr>
        <w:t>_(</w:t>
      </w:r>
      <w:proofErr w:type="gramEnd"/>
      <w:r w:rsidR="00EE793E" w:rsidRPr="00EE793E">
        <w:rPr>
          <w:rFonts w:cs="Arial"/>
          <w:sz w:val="24"/>
          <w:szCs w:val="24"/>
        </w:rPr>
        <w:t>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w:t>
      </w:r>
    </w:p>
    <w:p w14:paraId="1DDD1CCC" w14:textId="77777777" w:rsidR="00D976FB" w:rsidRDefault="00D976FB" w:rsidP="00EE793E">
      <w:pPr>
        <w:pStyle w:val="KDParagraf"/>
        <w:spacing w:before="0"/>
        <w:rPr>
          <w:rFonts w:cs="Arial"/>
          <w:sz w:val="24"/>
          <w:szCs w:val="24"/>
        </w:rPr>
      </w:pPr>
    </w:p>
    <w:p w14:paraId="690829BC" w14:textId="77777777" w:rsidR="00D976FB" w:rsidRPr="00D976FB" w:rsidRDefault="00EE793E" w:rsidP="00D976FB">
      <w:pPr>
        <w:pStyle w:val="KDParagraf"/>
        <w:spacing w:before="0"/>
        <w:rPr>
          <w:rFonts w:cs="Arial"/>
          <w:sz w:val="24"/>
          <w:szCs w:val="24"/>
        </w:rPr>
      </w:pPr>
      <w:r w:rsidRPr="00EE793E">
        <w:rPr>
          <w:rFonts w:cs="Arial"/>
          <w:sz w:val="24"/>
          <w:szCs w:val="24"/>
        </w:rPr>
        <w:t xml:space="preserve"> </w:t>
      </w:r>
      <w:proofErr w:type="gramStart"/>
      <w:r w:rsidR="00D976FB" w:rsidRPr="00D976FB">
        <w:rPr>
          <w:rFonts w:cs="Arial"/>
          <w:sz w:val="24"/>
          <w:szCs w:val="24"/>
        </w:rPr>
        <w:t>док</w:t>
      </w:r>
      <w:proofErr w:type="gramEnd"/>
      <w:r w:rsidR="00D976FB" w:rsidRPr="00D976FB">
        <w:rPr>
          <w:rFonts w:cs="Arial"/>
          <w:sz w:val="24"/>
          <w:szCs w:val="24"/>
        </w:rPr>
        <w:t xml:space="preserve"> су чланови групе/подизвођачи:</w:t>
      </w:r>
    </w:p>
    <w:p w14:paraId="7935F39A" w14:textId="77777777" w:rsidR="00D976FB" w:rsidRDefault="00D976FB" w:rsidP="00D976FB">
      <w:pPr>
        <w:pStyle w:val="KDParagraf"/>
        <w:spacing w:before="0"/>
        <w:rPr>
          <w:rFonts w:cs="Arial"/>
          <w:sz w:val="24"/>
          <w:szCs w:val="24"/>
        </w:rPr>
      </w:pPr>
      <w:r w:rsidRPr="00D976FB">
        <w:rPr>
          <w:rFonts w:cs="Arial"/>
          <w:sz w:val="24"/>
          <w:szCs w:val="24"/>
        </w:rPr>
        <w:t xml:space="preserve">_________________ </w:t>
      </w:r>
      <w:proofErr w:type="gramStart"/>
      <w:r w:rsidRPr="00D976FB">
        <w:rPr>
          <w:rFonts w:cs="Arial"/>
          <w:sz w:val="24"/>
          <w:szCs w:val="24"/>
        </w:rPr>
        <w:t>из</w:t>
      </w:r>
      <w:proofErr w:type="gramEnd"/>
      <w:r w:rsidRPr="00D976FB">
        <w:rPr>
          <w:rFonts w:cs="Arial"/>
          <w:sz w:val="24"/>
          <w:szCs w:val="24"/>
        </w:rPr>
        <w:t xml:space="preserve"> _________, Ул. _______ бр.__ Матични број _________, ПИБ _______, Текући рачун _____ Банка___________ кога заступа __________.</w:t>
      </w:r>
    </w:p>
    <w:p w14:paraId="3A797211" w14:textId="77777777" w:rsidR="00D976FB" w:rsidRPr="00D976FB" w:rsidRDefault="00D976FB" w:rsidP="00D976FB">
      <w:pPr>
        <w:pStyle w:val="KDParagraf"/>
        <w:spacing w:before="0"/>
        <w:rPr>
          <w:rFonts w:cs="Arial"/>
          <w:sz w:val="24"/>
          <w:szCs w:val="24"/>
        </w:rPr>
      </w:pPr>
    </w:p>
    <w:p w14:paraId="7988991F" w14:textId="25CF40C6" w:rsidR="00EE793E" w:rsidRDefault="00D976FB" w:rsidP="00D976FB">
      <w:pPr>
        <w:pStyle w:val="KDParagraf"/>
        <w:spacing w:before="0"/>
        <w:rPr>
          <w:rFonts w:cs="Arial"/>
          <w:sz w:val="24"/>
          <w:szCs w:val="24"/>
        </w:rPr>
      </w:pPr>
      <w:r w:rsidRPr="00D976FB">
        <w:rPr>
          <w:rFonts w:cs="Arial"/>
          <w:sz w:val="24"/>
          <w:szCs w:val="24"/>
        </w:rPr>
        <w:t xml:space="preserve">_________________ </w:t>
      </w:r>
      <w:proofErr w:type="gramStart"/>
      <w:r w:rsidRPr="00D976FB">
        <w:rPr>
          <w:rFonts w:cs="Arial"/>
          <w:sz w:val="24"/>
          <w:szCs w:val="24"/>
        </w:rPr>
        <w:t>из</w:t>
      </w:r>
      <w:proofErr w:type="gramEnd"/>
      <w:r w:rsidRPr="00D976FB">
        <w:rPr>
          <w:rFonts w:cs="Arial"/>
          <w:sz w:val="24"/>
          <w:szCs w:val="24"/>
        </w:rPr>
        <w:t xml:space="preserve"> _________, Ул. _______ бр.__ Матични број _________, ПИБ _______, Текући рачун _____ Банка _________,  кога заступа __________.</w:t>
      </w:r>
    </w:p>
    <w:p w14:paraId="1AF4C014" w14:textId="77777777" w:rsidR="00D976FB" w:rsidRPr="00EE793E" w:rsidRDefault="00D976FB" w:rsidP="00D976FB">
      <w:pPr>
        <w:pStyle w:val="KDParagraf"/>
        <w:spacing w:before="0"/>
        <w:rPr>
          <w:rFonts w:cs="Arial"/>
          <w:sz w:val="24"/>
          <w:szCs w:val="24"/>
        </w:rPr>
      </w:pPr>
    </w:p>
    <w:p w14:paraId="086726B0" w14:textId="77777777" w:rsidR="00EE793E" w:rsidRPr="00EE793E" w:rsidRDefault="00EE793E" w:rsidP="00EE793E">
      <w:pPr>
        <w:pStyle w:val="KDParagraf"/>
        <w:spacing w:before="0"/>
        <w:rPr>
          <w:rFonts w:cs="Arial"/>
          <w:sz w:val="24"/>
          <w:szCs w:val="24"/>
        </w:rPr>
      </w:pPr>
      <w:r w:rsidRPr="00EE793E">
        <w:rPr>
          <w:rFonts w:cs="Arial"/>
          <w:sz w:val="24"/>
          <w:szCs w:val="24"/>
        </w:rPr>
        <w:t>(</w:t>
      </w:r>
      <w:proofErr w:type="gramStart"/>
      <w:r w:rsidRPr="00EE793E">
        <w:rPr>
          <w:rFonts w:cs="Arial"/>
          <w:sz w:val="24"/>
          <w:szCs w:val="24"/>
        </w:rPr>
        <w:t>у</w:t>
      </w:r>
      <w:proofErr w:type="gramEnd"/>
      <w:r w:rsidRPr="00EE793E">
        <w:rPr>
          <w:rFonts w:cs="Arial"/>
          <w:sz w:val="24"/>
          <w:szCs w:val="24"/>
        </w:rPr>
        <w:t xml:space="preserve"> даљем тексту заједно: Уговорне стране)</w:t>
      </w:r>
    </w:p>
    <w:p w14:paraId="5E39FC0B" w14:textId="77777777" w:rsidR="00EE793E" w:rsidRPr="00EE793E" w:rsidRDefault="00EE793E" w:rsidP="00EE793E">
      <w:pPr>
        <w:pStyle w:val="KDParagraf"/>
        <w:spacing w:before="0"/>
        <w:rPr>
          <w:rFonts w:cs="Arial"/>
          <w:sz w:val="24"/>
          <w:szCs w:val="24"/>
        </w:rPr>
      </w:pPr>
      <w:r w:rsidRPr="00EE793E">
        <w:rPr>
          <w:rFonts w:cs="Arial"/>
          <w:sz w:val="24"/>
          <w:szCs w:val="24"/>
        </w:rPr>
        <w:tab/>
      </w:r>
    </w:p>
    <w:p w14:paraId="652517A5" w14:textId="71870C6F" w:rsidR="00343A18" w:rsidRDefault="00EE793E" w:rsidP="00EE793E">
      <w:pPr>
        <w:pStyle w:val="KDParagraf"/>
        <w:spacing w:before="0"/>
        <w:rPr>
          <w:rFonts w:cs="Arial"/>
          <w:sz w:val="24"/>
          <w:szCs w:val="24"/>
        </w:rPr>
      </w:pPr>
      <w:proofErr w:type="gramStart"/>
      <w:r w:rsidRPr="00EE793E">
        <w:rPr>
          <w:rFonts w:cs="Arial"/>
          <w:sz w:val="24"/>
          <w:szCs w:val="24"/>
        </w:rPr>
        <w:t>закључиле</w:t>
      </w:r>
      <w:proofErr w:type="gramEnd"/>
      <w:r w:rsidRPr="00EE793E">
        <w:rPr>
          <w:rFonts w:cs="Arial"/>
          <w:sz w:val="24"/>
          <w:szCs w:val="24"/>
        </w:rPr>
        <w:t xml:space="preserve"> су у Београду,</w:t>
      </w:r>
    </w:p>
    <w:p w14:paraId="541D9B0C" w14:textId="77777777" w:rsidR="00EE793E" w:rsidRPr="00EE793E" w:rsidRDefault="00EE793E" w:rsidP="00EE793E">
      <w:pPr>
        <w:pStyle w:val="KDParagraf"/>
        <w:spacing w:before="0"/>
        <w:rPr>
          <w:rFonts w:cs="Arial"/>
          <w:sz w:val="24"/>
          <w:szCs w:val="24"/>
        </w:rPr>
      </w:pPr>
    </w:p>
    <w:p w14:paraId="62E9998A" w14:textId="365B8C66" w:rsidR="00EE793E" w:rsidRPr="00315E02" w:rsidRDefault="00EE793E" w:rsidP="00EE793E">
      <w:pPr>
        <w:pStyle w:val="KDParagraf"/>
        <w:spacing w:before="0"/>
        <w:rPr>
          <w:rFonts w:cs="Arial"/>
          <w:b/>
          <w:sz w:val="24"/>
          <w:szCs w:val="24"/>
        </w:rPr>
      </w:pPr>
      <w:r>
        <w:rPr>
          <w:rFonts w:cs="Arial"/>
          <w:b/>
          <w:sz w:val="24"/>
          <w:szCs w:val="24"/>
          <w:lang w:val="sr-Cyrl-RS"/>
        </w:rPr>
        <w:t xml:space="preserve">                                      </w:t>
      </w:r>
      <w:r w:rsidRPr="00EE793E">
        <w:rPr>
          <w:rFonts w:cs="Arial"/>
          <w:b/>
          <w:sz w:val="24"/>
          <w:szCs w:val="24"/>
        </w:rPr>
        <w:t>УГОВОР</w:t>
      </w:r>
      <w:r w:rsidRPr="00EE793E">
        <w:rPr>
          <w:rFonts w:cs="Arial"/>
          <w:b/>
          <w:sz w:val="24"/>
          <w:szCs w:val="24"/>
          <w:lang w:val="sr-Cyrl-RS"/>
        </w:rPr>
        <w:t xml:space="preserve"> </w:t>
      </w:r>
      <w:r w:rsidRPr="00EE793E">
        <w:rPr>
          <w:rFonts w:cs="Arial"/>
          <w:b/>
          <w:sz w:val="24"/>
          <w:szCs w:val="24"/>
        </w:rPr>
        <w:t xml:space="preserve">О ПРУЖАЊУ УСЛУГЕ </w:t>
      </w:r>
    </w:p>
    <w:p w14:paraId="36B42EF5" w14:textId="77777777" w:rsidR="00EE793E" w:rsidRPr="005B40FF" w:rsidRDefault="00EE793E" w:rsidP="00EE793E">
      <w:pPr>
        <w:pStyle w:val="KDParagraf"/>
        <w:spacing w:before="0"/>
        <w:rPr>
          <w:rFonts w:cs="Arial"/>
          <w:b/>
          <w:sz w:val="24"/>
          <w:szCs w:val="24"/>
        </w:rPr>
      </w:pPr>
      <w:r w:rsidRPr="005B40FF">
        <w:rPr>
          <w:rFonts w:cs="Arial"/>
          <w:b/>
          <w:sz w:val="24"/>
          <w:szCs w:val="24"/>
        </w:rPr>
        <w:t>УВОДНЕ ОДРЕДБЕ</w:t>
      </w:r>
    </w:p>
    <w:p w14:paraId="397A2F17" w14:textId="77777777" w:rsidR="00EE793E" w:rsidRPr="00EE793E" w:rsidRDefault="00EE793E" w:rsidP="00EE793E">
      <w:pPr>
        <w:pStyle w:val="KDParagraf"/>
        <w:spacing w:before="0"/>
        <w:rPr>
          <w:rFonts w:cs="Arial"/>
          <w:sz w:val="24"/>
          <w:szCs w:val="24"/>
        </w:rPr>
      </w:pPr>
    </w:p>
    <w:p w14:paraId="1F6D6724"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Имајући у виду:  </w:t>
      </w:r>
    </w:p>
    <w:p w14:paraId="431A8521" w14:textId="1E242248" w:rsidR="00EE793E" w:rsidRPr="00EE793E" w:rsidRDefault="00EE793E" w:rsidP="00F71DC3">
      <w:pPr>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је Наручилац (у даљем тексту: Корисник услуге) спровео, поступак јавне набавке</w:t>
      </w:r>
      <w:r w:rsidR="0048300D">
        <w:rPr>
          <w:rFonts w:cs="Arial"/>
          <w:sz w:val="24"/>
          <w:szCs w:val="24"/>
          <w:lang w:val="sr-Cyrl-RS"/>
        </w:rPr>
        <w:t xml:space="preserve"> мале вредности</w:t>
      </w:r>
      <w:r w:rsidRPr="00EE793E">
        <w:rPr>
          <w:rFonts w:cs="Arial"/>
          <w:sz w:val="24"/>
          <w:szCs w:val="24"/>
        </w:rPr>
        <w:t>, сагласно члану</w:t>
      </w:r>
      <w:r w:rsidR="0048300D">
        <w:rPr>
          <w:rFonts w:cs="Arial"/>
          <w:sz w:val="24"/>
          <w:szCs w:val="24"/>
          <w:lang w:val="sr-Cyrl-RS"/>
        </w:rPr>
        <w:t xml:space="preserve"> </w:t>
      </w:r>
      <w:r w:rsidR="0048300D">
        <w:rPr>
          <w:rFonts w:cs="Arial"/>
          <w:sz w:val="24"/>
          <w:szCs w:val="24"/>
        </w:rPr>
        <w:t>39</w:t>
      </w:r>
      <w:r w:rsidR="00753924">
        <w:rPr>
          <w:rFonts w:cs="Arial"/>
          <w:sz w:val="24"/>
          <w:szCs w:val="24"/>
        </w:rPr>
        <w:t>.</w:t>
      </w:r>
      <w:r w:rsidR="00162465">
        <w:rPr>
          <w:rFonts w:cs="Arial"/>
          <w:sz w:val="24"/>
          <w:szCs w:val="24"/>
        </w:rPr>
        <w:t xml:space="preserve"> </w:t>
      </w:r>
      <w:r w:rsidR="00162465">
        <w:rPr>
          <w:rFonts w:cs="Arial"/>
          <w:sz w:val="24"/>
          <w:szCs w:val="24"/>
          <w:lang w:val="sr-Cyrl-RS"/>
        </w:rPr>
        <w:t xml:space="preserve">и </w:t>
      </w:r>
      <w:r w:rsidR="005D531E" w:rsidRPr="00753924">
        <w:rPr>
          <w:rFonts w:cs="Arial"/>
          <w:sz w:val="24"/>
          <w:szCs w:val="24"/>
        </w:rPr>
        <w:t>124a</w:t>
      </w:r>
      <w:r w:rsidRPr="005D531E">
        <w:rPr>
          <w:rFonts w:cs="Arial"/>
          <w:color w:val="00B0F0"/>
          <w:sz w:val="24"/>
          <w:szCs w:val="24"/>
        </w:rPr>
        <w:t xml:space="preserve"> </w:t>
      </w:r>
      <w:r w:rsidRPr="00EE793E">
        <w:rPr>
          <w:rFonts w:cs="Arial"/>
          <w:sz w:val="24"/>
          <w:szCs w:val="24"/>
        </w:rPr>
        <w:t xml:space="preserve">Закона о јавним набавкама  („Службени гласник РС“ број 124/2012, 14/2015 </w:t>
      </w:r>
      <w:r w:rsidR="004D2B26">
        <w:rPr>
          <w:rFonts w:cs="Arial"/>
          <w:sz w:val="24"/>
          <w:szCs w:val="24"/>
          <w:lang w:val="sr-Cyrl-RS"/>
        </w:rPr>
        <w:t xml:space="preserve">и </w:t>
      </w:r>
      <w:r w:rsidRPr="00EE793E">
        <w:rPr>
          <w:rFonts w:cs="Arial"/>
          <w:sz w:val="24"/>
          <w:szCs w:val="24"/>
        </w:rPr>
        <w:t>68/2015), (у даљем тексту: Закон) за јавну набавку услуге</w:t>
      </w:r>
      <w:r w:rsidR="00F71DC3" w:rsidRPr="00F71DC3">
        <w:t xml:space="preserve"> </w:t>
      </w:r>
      <w:r w:rsidR="00D83FB1">
        <w:rPr>
          <w:lang w:val="sr-Cyrl-RS"/>
        </w:rPr>
        <w:t>-</w:t>
      </w:r>
      <w:r w:rsidR="00254D5F" w:rsidRPr="00254D5F">
        <w:rPr>
          <w:rFonts w:cs="Arial"/>
          <w:sz w:val="24"/>
          <w:szCs w:val="24"/>
        </w:rPr>
        <w:t xml:space="preserve"> Монтажа фолије на прозоре </w:t>
      </w:r>
      <w:r w:rsidRPr="00EE793E">
        <w:rPr>
          <w:rFonts w:cs="Arial"/>
          <w:sz w:val="24"/>
          <w:szCs w:val="24"/>
        </w:rPr>
        <w:t xml:space="preserve">(у даљем тексту: Услуга), </w:t>
      </w:r>
      <w:r w:rsidR="00F71DC3">
        <w:rPr>
          <w:rFonts w:cs="Arial"/>
          <w:sz w:val="24"/>
          <w:szCs w:val="24"/>
          <w:lang w:val="sr-Latn-RS"/>
        </w:rPr>
        <w:t>JNMV/1000/0</w:t>
      </w:r>
      <w:r w:rsidR="00254D5F">
        <w:rPr>
          <w:rFonts w:cs="Arial"/>
          <w:sz w:val="24"/>
          <w:szCs w:val="24"/>
          <w:lang w:val="sr-Latn-RS"/>
        </w:rPr>
        <w:t>399</w:t>
      </w:r>
      <w:r w:rsidR="00F71DC3">
        <w:rPr>
          <w:rFonts w:cs="Arial"/>
          <w:sz w:val="24"/>
          <w:szCs w:val="24"/>
          <w:lang w:val="sr-Latn-RS"/>
        </w:rPr>
        <w:t>/2016.</w:t>
      </w:r>
    </w:p>
    <w:p w14:paraId="6B720D8A" w14:textId="41784AFF"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је Позив за подношење понуда у вези предметне јавне набавке објављен на Порталу јавних набавки дана</w:t>
      </w:r>
      <w:r w:rsidR="000F3AC3">
        <w:rPr>
          <w:rFonts w:cs="Arial"/>
          <w:sz w:val="24"/>
          <w:szCs w:val="24"/>
          <w:lang w:val="sr-Cyrl-RS"/>
        </w:rPr>
        <w:t xml:space="preserve"> 02.06.</w:t>
      </w:r>
      <w:r w:rsidR="000F5597">
        <w:rPr>
          <w:rFonts w:cs="Arial"/>
          <w:sz w:val="24"/>
          <w:szCs w:val="24"/>
          <w:lang w:val="sr-Cyrl-RS"/>
        </w:rPr>
        <w:t>2016.</w:t>
      </w:r>
      <w:r w:rsidRPr="00EE793E">
        <w:rPr>
          <w:rFonts w:cs="Arial"/>
          <w:sz w:val="24"/>
          <w:szCs w:val="24"/>
        </w:rPr>
        <w:t xml:space="preserve"> </w:t>
      </w:r>
      <w:proofErr w:type="gramStart"/>
      <w:r w:rsidRPr="00EE793E">
        <w:rPr>
          <w:rFonts w:cs="Arial"/>
          <w:sz w:val="24"/>
          <w:szCs w:val="24"/>
        </w:rPr>
        <w:t>године</w:t>
      </w:r>
      <w:proofErr w:type="gramEnd"/>
      <w:r w:rsidRPr="00EE793E">
        <w:rPr>
          <w:rFonts w:cs="Arial"/>
          <w:sz w:val="24"/>
          <w:szCs w:val="24"/>
        </w:rPr>
        <w:t>, као и на интернет страници  Корисника услуге;</w:t>
      </w:r>
    </w:p>
    <w:p w14:paraId="117E5D13" w14:textId="4ACC7765"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Понуда Понуђача (у даљем тексту: Пружалац услуге) у поступку </w:t>
      </w:r>
      <w:r w:rsidR="0048300D">
        <w:rPr>
          <w:rFonts w:cs="Arial"/>
          <w:sz w:val="24"/>
          <w:szCs w:val="24"/>
          <w:lang w:val="sr-Cyrl-RS"/>
        </w:rPr>
        <w:t xml:space="preserve">јавне набавке мале вредности </w:t>
      </w:r>
      <w:r w:rsidRPr="00EE793E">
        <w:rPr>
          <w:rFonts w:cs="Arial"/>
          <w:sz w:val="24"/>
          <w:szCs w:val="24"/>
        </w:rPr>
        <w:t xml:space="preserve">за јн број </w:t>
      </w:r>
      <w:r w:rsidR="004B1BA1" w:rsidRPr="004B1BA1">
        <w:rPr>
          <w:rFonts w:cs="Arial"/>
          <w:sz w:val="24"/>
          <w:szCs w:val="24"/>
        </w:rPr>
        <w:t>JNMV/1000/0</w:t>
      </w:r>
      <w:r w:rsidR="00254D5F">
        <w:rPr>
          <w:rFonts w:cs="Arial"/>
          <w:sz w:val="24"/>
          <w:szCs w:val="24"/>
        </w:rPr>
        <w:t>399</w:t>
      </w:r>
      <w:r w:rsidR="004B1BA1" w:rsidRPr="004B1BA1">
        <w:rPr>
          <w:rFonts w:cs="Arial"/>
          <w:sz w:val="24"/>
          <w:szCs w:val="24"/>
        </w:rPr>
        <w:t>/2016</w:t>
      </w:r>
      <w:r w:rsidRPr="00EE793E">
        <w:rPr>
          <w:rFonts w:cs="Arial"/>
          <w:sz w:val="24"/>
          <w:szCs w:val="24"/>
        </w:rPr>
        <w:t>, која је заведена код Корисника услуге под ЈП Е</w:t>
      </w:r>
      <w:r w:rsidR="0048300D">
        <w:rPr>
          <w:rFonts w:cs="Arial"/>
          <w:sz w:val="24"/>
          <w:szCs w:val="24"/>
        </w:rPr>
        <w:t>ПС  бројем ______ од _____.2016.</w:t>
      </w:r>
      <w:r w:rsidRPr="00EE793E">
        <w:rPr>
          <w:rFonts w:cs="Arial"/>
          <w:sz w:val="24"/>
          <w:szCs w:val="24"/>
        </w:rPr>
        <w:t xml:space="preserve"> </w:t>
      </w:r>
      <w:proofErr w:type="gramStart"/>
      <w:r w:rsidRPr="00EE793E">
        <w:rPr>
          <w:rFonts w:cs="Arial"/>
          <w:sz w:val="24"/>
          <w:szCs w:val="24"/>
        </w:rPr>
        <w:t>године</w:t>
      </w:r>
      <w:proofErr w:type="gramEnd"/>
      <w:r w:rsidRPr="00EE793E">
        <w:rPr>
          <w:rFonts w:cs="Arial"/>
          <w:sz w:val="24"/>
          <w:szCs w:val="24"/>
        </w:rPr>
        <w:t xml:space="preserve"> у потпуности </w:t>
      </w:r>
      <w:r w:rsidRPr="00EE793E">
        <w:rPr>
          <w:rFonts w:cs="Arial"/>
          <w:sz w:val="24"/>
          <w:szCs w:val="24"/>
        </w:rPr>
        <w:lastRenderedPageBreak/>
        <w:t xml:space="preserve">одговара захтеву Корисника услуге из позива за подношење понуда и Конкурсној документацији ; </w:t>
      </w:r>
    </w:p>
    <w:p w14:paraId="37C551C8" w14:textId="3A415CAB"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је Корисник услуге, на основу Понуде Пружаоца услуге  и Одлуке о додели Уговора, изабрао Пружаоца услуге за реализацију услуге, јавна набавка број</w:t>
      </w:r>
      <w:r w:rsidR="00162465">
        <w:rPr>
          <w:rFonts w:cs="Arial"/>
          <w:sz w:val="24"/>
          <w:szCs w:val="24"/>
          <w:lang w:val="sr-Cyrl-RS"/>
        </w:rPr>
        <w:t xml:space="preserve"> </w:t>
      </w:r>
      <w:r w:rsidR="00162465">
        <w:rPr>
          <w:rFonts w:cs="Arial"/>
          <w:sz w:val="24"/>
          <w:szCs w:val="24"/>
          <w:lang w:val="sr-Latn-RS"/>
        </w:rPr>
        <w:t>JNMV/1000/0</w:t>
      </w:r>
      <w:r w:rsidR="00254D5F">
        <w:rPr>
          <w:rFonts w:cs="Arial"/>
          <w:sz w:val="24"/>
          <w:szCs w:val="24"/>
          <w:lang w:val="sr-Latn-RS"/>
        </w:rPr>
        <w:t>399</w:t>
      </w:r>
      <w:r w:rsidR="00162465">
        <w:rPr>
          <w:rFonts w:cs="Arial"/>
          <w:sz w:val="24"/>
          <w:szCs w:val="24"/>
          <w:lang w:val="sr-Latn-RS"/>
        </w:rPr>
        <w:t>/2016</w:t>
      </w:r>
      <w:r w:rsidRPr="00EE793E">
        <w:rPr>
          <w:rFonts w:cs="Arial"/>
          <w:sz w:val="24"/>
          <w:szCs w:val="24"/>
        </w:rPr>
        <w:t>.</w:t>
      </w:r>
    </w:p>
    <w:p w14:paraId="27DF421F" w14:textId="77777777" w:rsidR="00EE793E" w:rsidRPr="00EE793E" w:rsidRDefault="00EE793E" w:rsidP="00EE793E">
      <w:pPr>
        <w:pStyle w:val="KDParagraf"/>
        <w:spacing w:before="0"/>
        <w:rPr>
          <w:rFonts w:cs="Arial"/>
          <w:sz w:val="24"/>
          <w:szCs w:val="24"/>
        </w:rPr>
      </w:pPr>
    </w:p>
    <w:p w14:paraId="3AF85848" w14:textId="77777777" w:rsidR="00EE793E" w:rsidRDefault="00EE793E" w:rsidP="00EE793E">
      <w:pPr>
        <w:pStyle w:val="KDParagraf"/>
        <w:spacing w:before="0"/>
        <w:rPr>
          <w:rFonts w:cs="Arial"/>
          <w:b/>
          <w:sz w:val="24"/>
          <w:szCs w:val="24"/>
        </w:rPr>
      </w:pPr>
      <w:r w:rsidRPr="00C64A78">
        <w:rPr>
          <w:rFonts w:cs="Arial"/>
          <w:b/>
          <w:sz w:val="24"/>
          <w:szCs w:val="24"/>
        </w:rPr>
        <w:t>ПРЕДМЕТ УГОВОРА</w:t>
      </w:r>
    </w:p>
    <w:p w14:paraId="2E034453" w14:textId="77777777" w:rsidR="000A57D7" w:rsidRPr="00C64A78" w:rsidRDefault="000A57D7" w:rsidP="00EE793E">
      <w:pPr>
        <w:pStyle w:val="KDParagraf"/>
        <w:spacing w:before="0"/>
        <w:rPr>
          <w:rFonts w:cs="Arial"/>
          <w:b/>
          <w:sz w:val="24"/>
          <w:szCs w:val="24"/>
        </w:rPr>
      </w:pPr>
    </w:p>
    <w:p w14:paraId="4440A82D" w14:textId="678A76CF" w:rsidR="00EE793E" w:rsidRPr="00EE793E" w:rsidRDefault="00EE793E" w:rsidP="00100E72">
      <w:pPr>
        <w:pStyle w:val="KDParagraf"/>
        <w:spacing w:before="0"/>
        <w:jc w:val="center"/>
        <w:rPr>
          <w:rFonts w:cs="Arial"/>
          <w:sz w:val="24"/>
          <w:szCs w:val="24"/>
        </w:rPr>
      </w:pPr>
      <w:r w:rsidRPr="00C64A78">
        <w:rPr>
          <w:rFonts w:cs="Arial"/>
          <w:b/>
          <w:sz w:val="24"/>
          <w:szCs w:val="24"/>
        </w:rPr>
        <w:t>Члан 1</w:t>
      </w:r>
      <w:r w:rsidRPr="00EE793E">
        <w:rPr>
          <w:rFonts w:cs="Arial"/>
          <w:sz w:val="24"/>
          <w:szCs w:val="24"/>
        </w:rPr>
        <w:t>.</w:t>
      </w:r>
    </w:p>
    <w:p w14:paraId="7F80B04B" w14:textId="6B43EB69" w:rsidR="00EE793E" w:rsidRPr="00EE793E" w:rsidRDefault="00EE793E" w:rsidP="00EE793E">
      <w:pPr>
        <w:pStyle w:val="KDParagraf"/>
        <w:spacing w:before="0"/>
        <w:rPr>
          <w:rFonts w:cs="Arial"/>
          <w:sz w:val="24"/>
          <w:szCs w:val="24"/>
        </w:rPr>
      </w:pPr>
      <w:r w:rsidRPr="00EE793E">
        <w:rPr>
          <w:rFonts w:cs="Arial"/>
          <w:sz w:val="24"/>
          <w:szCs w:val="24"/>
        </w:rPr>
        <w:t>Овим Уговором о пружању услуге (у даљем тексту: Уговор) Пружалац услуге се обавезује да за потребе Корисника</w:t>
      </w:r>
      <w:r w:rsidR="00254D5F">
        <w:rPr>
          <w:rFonts w:cs="Arial"/>
          <w:sz w:val="24"/>
          <w:szCs w:val="24"/>
        </w:rPr>
        <w:t xml:space="preserve"> услуге изврши и пружи услугу: </w:t>
      </w:r>
      <w:r w:rsidR="00254D5F" w:rsidRPr="00254D5F">
        <w:rPr>
          <w:rFonts w:cs="Arial"/>
          <w:sz w:val="24"/>
          <w:szCs w:val="24"/>
        </w:rPr>
        <w:t xml:space="preserve"> Монтажа фолије на прозоре </w:t>
      </w:r>
      <w:r w:rsidRPr="00EE793E">
        <w:rPr>
          <w:rFonts w:cs="Arial"/>
          <w:sz w:val="24"/>
          <w:szCs w:val="24"/>
        </w:rPr>
        <w:t>(у даљем тексту: Услуга)</w:t>
      </w:r>
      <w:r w:rsidR="00254D5F">
        <w:rPr>
          <w:rFonts w:cs="Arial"/>
          <w:sz w:val="24"/>
          <w:szCs w:val="24"/>
        </w:rPr>
        <w:t>.</w:t>
      </w:r>
    </w:p>
    <w:p w14:paraId="5D801800" w14:textId="77777777" w:rsidR="00EE793E" w:rsidRPr="00EE793E" w:rsidRDefault="00EE793E" w:rsidP="00EE793E">
      <w:pPr>
        <w:pStyle w:val="KDParagraf"/>
        <w:spacing w:before="0"/>
        <w:rPr>
          <w:rFonts w:cs="Arial"/>
          <w:sz w:val="24"/>
          <w:szCs w:val="24"/>
        </w:rPr>
      </w:pPr>
    </w:p>
    <w:p w14:paraId="1625B01D" w14:textId="154FC6E2" w:rsidR="00EE793E" w:rsidRPr="00F11878" w:rsidRDefault="00EE793E" w:rsidP="00EE793E">
      <w:pPr>
        <w:pStyle w:val="KDParagraf"/>
        <w:spacing w:before="0"/>
        <w:rPr>
          <w:rFonts w:cs="Arial"/>
          <w:b/>
          <w:sz w:val="24"/>
          <w:szCs w:val="24"/>
          <w:lang w:val="sr-Cyrl-RS"/>
        </w:rPr>
      </w:pPr>
      <w:r w:rsidRPr="00C64A78">
        <w:rPr>
          <w:rFonts w:cs="Arial"/>
          <w:b/>
          <w:sz w:val="24"/>
          <w:szCs w:val="24"/>
        </w:rPr>
        <w:t>ЦЕНА</w:t>
      </w:r>
      <w:r w:rsidR="00F11878">
        <w:rPr>
          <w:rFonts w:cs="Arial"/>
          <w:b/>
          <w:sz w:val="24"/>
          <w:szCs w:val="24"/>
          <w:lang w:val="sr-Cyrl-RS"/>
        </w:rPr>
        <w:t xml:space="preserve"> И УГОВОРЕНА ВРЕДНОСТ</w:t>
      </w:r>
    </w:p>
    <w:p w14:paraId="3EE20288" w14:textId="77777777" w:rsidR="00EE793E" w:rsidRPr="00EE793E" w:rsidRDefault="00EE793E" w:rsidP="00EE793E">
      <w:pPr>
        <w:pStyle w:val="KDParagraf"/>
        <w:spacing w:before="0"/>
        <w:rPr>
          <w:rFonts w:cs="Arial"/>
          <w:sz w:val="24"/>
          <w:szCs w:val="24"/>
        </w:rPr>
      </w:pPr>
    </w:p>
    <w:p w14:paraId="1B7C9EB8" w14:textId="24FB744B" w:rsidR="00EE793E" w:rsidRPr="00EE793E" w:rsidRDefault="00EE793E" w:rsidP="00100E72">
      <w:pPr>
        <w:pStyle w:val="KDParagraf"/>
        <w:spacing w:before="0"/>
        <w:jc w:val="center"/>
        <w:rPr>
          <w:rFonts w:cs="Arial"/>
          <w:sz w:val="24"/>
          <w:szCs w:val="24"/>
        </w:rPr>
      </w:pPr>
      <w:r w:rsidRPr="00C64A78">
        <w:rPr>
          <w:rFonts w:cs="Arial"/>
          <w:b/>
          <w:sz w:val="24"/>
          <w:szCs w:val="24"/>
        </w:rPr>
        <w:t>Члан 2</w:t>
      </w:r>
      <w:r w:rsidRPr="00EE793E">
        <w:rPr>
          <w:rFonts w:cs="Arial"/>
          <w:sz w:val="24"/>
          <w:szCs w:val="24"/>
        </w:rPr>
        <w:t>.</w:t>
      </w:r>
    </w:p>
    <w:p w14:paraId="2D4AB429" w14:textId="08B4F30E" w:rsidR="007A7203" w:rsidRPr="004B1BA1" w:rsidRDefault="00100E72" w:rsidP="004B1BA1">
      <w:pPr>
        <w:tabs>
          <w:tab w:val="left" w:pos="1701"/>
        </w:tabs>
        <w:spacing w:before="0"/>
        <w:rPr>
          <w:rFonts w:cs="Calibri"/>
          <w:sz w:val="24"/>
          <w:szCs w:val="20"/>
          <w:lang w:val="sr-Cyrl-RS" w:eastAsia="ar-SA"/>
        </w:rPr>
      </w:pPr>
      <w:r w:rsidRPr="00100E72">
        <w:rPr>
          <w:rFonts w:cs="Calibri"/>
          <w:sz w:val="24"/>
          <w:szCs w:val="20"/>
          <w:lang w:val="sr-Cyrl-RS" w:eastAsia="ar-SA"/>
        </w:rPr>
        <w:t xml:space="preserve">Цена услуга </w:t>
      </w:r>
      <w:r w:rsidR="00D83FB1">
        <w:rPr>
          <w:rFonts w:cs="Calibri"/>
          <w:sz w:val="24"/>
          <w:szCs w:val="20"/>
          <w:lang w:val="sr-Cyrl-RS" w:eastAsia="ar-SA"/>
        </w:rPr>
        <w:t>монтаже</w:t>
      </w:r>
      <w:r w:rsidR="00D83FB1" w:rsidRPr="00D83FB1">
        <w:rPr>
          <w:rFonts w:cs="Calibri"/>
          <w:sz w:val="24"/>
          <w:szCs w:val="20"/>
          <w:lang w:val="sr-Cyrl-RS" w:eastAsia="ar-SA"/>
        </w:rPr>
        <w:t xml:space="preserve"> фолије на прозоре</w:t>
      </w:r>
      <w:r w:rsidRPr="00100E72">
        <w:rPr>
          <w:rFonts w:cs="Calibri"/>
          <w:sz w:val="24"/>
          <w:szCs w:val="20"/>
          <w:lang w:val="sr-Cyrl-RS" w:eastAsia="ar-SA"/>
        </w:rPr>
        <w:t xml:space="preserve"> са свим зависним трошковима износи по јединици мере:</w:t>
      </w:r>
    </w:p>
    <w:tbl>
      <w:tblPr>
        <w:tblW w:w="8962" w:type="dxa"/>
        <w:tblInd w:w="30" w:type="dxa"/>
        <w:tblLayout w:type="fixed"/>
        <w:tblCellMar>
          <w:left w:w="30" w:type="dxa"/>
          <w:right w:w="30" w:type="dxa"/>
        </w:tblCellMar>
        <w:tblLook w:val="0000" w:firstRow="0" w:lastRow="0" w:firstColumn="0" w:lastColumn="0" w:noHBand="0" w:noVBand="0"/>
      </w:tblPr>
      <w:tblGrid>
        <w:gridCol w:w="772"/>
        <w:gridCol w:w="1980"/>
        <w:gridCol w:w="2610"/>
        <w:gridCol w:w="1170"/>
        <w:gridCol w:w="2430"/>
      </w:tblGrid>
      <w:tr w:rsidR="004E6A2D" w:rsidRPr="00100E72" w14:paraId="71DCBF19" w14:textId="6F350AC2" w:rsidTr="00753924">
        <w:trPr>
          <w:trHeight w:val="907"/>
          <w:tblHeader/>
        </w:trPr>
        <w:tc>
          <w:tcPr>
            <w:tcW w:w="772" w:type="dxa"/>
            <w:tcBorders>
              <w:top w:val="single" w:sz="6" w:space="0" w:color="000000"/>
              <w:left w:val="single" w:sz="6" w:space="0" w:color="000000"/>
              <w:bottom w:val="single" w:sz="2" w:space="0" w:color="000000"/>
            </w:tcBorders>
            <w:shd w:val="clear" w:color="auto" w:fill="C0C0C0"/>
            <w:vAlign w:val="center"/>
          </w:tcPr>
          <w:p w14:paraId="46BC7B53" w14:textId="77777777" w:rsidR="004E6A2D" w:rsidRPr="00753924" w:rsidRDefault="004E6A2D" w:rsidP="00100E72">
            <w:pPr>
              <w:autoSpaceDE w:val="0"/>
              <w:spacing w:before="0"/>
              <w:jc w:val="center"/>
              <w:rPr>
                <w:rFonts w:cs="Calibri"/>
                <w:b/>
                <w:bCs/>
                <w:color w:val="000000"/>
                <w:sz w:val="20"/>
                <w:szCs w:val="20"/>
                <w:lang w:val="sr-Cyrl-CS" w:eastAsia="sr-Latn-CS"/>
              </w:rPr>
            </w:pPr>
            <w:r w:rsidRPr="00753924">
              <w:rPr>
                <w:rFonts w:cs="Calibri"/>
                <w:b/>
                <w:bCs/>
                <w:color w:val="000000"/>
                <w:sz w:val="20"/>
                <w:szCs w:val="20"/>
                <w:lang w:val="sr-Cyrl-CS" w:eastAsia="sr-Latn-CS"/>
              </w:rPr>
              <w:t>Ред. бр.</w:t>
            </w:r>
          </w:p>
        </w:tc>
        <w:tc>
          <w:tcPr>
            <w:tcW w:w="1980" w:type="dxa"/>
            <w:tcBorders>
              <w:top w:val="single" w:sz="6" w:space="0" w:color="000000"/>
              <w:left w:val="single" w:sz="6" w:space="0" w:color="000000"/>
            </w:tcBorders>
            <w:shd w:val="clear" w:color="auto" w:fill="C0C0C0"/>
            <w:vAlign w:val="center"/>
          </w:tcPr>
          <w:p w14:paraId="47D3E8F5" w14:textId="00CCAFC1" w:rsidR="004E6A2D" w:rsidRPr="00753924" w:rsidRDefault="00C35CC9" w:rsidP="00C35CC9">
            <w:pPr>
              <w:autoSpaceDE w:val="0"/>
              <w:spacing w:before="0"/>
              <w:jc w:val="center"/>
              <w:rPr>
                <w:rFonts w:cs="Calibri"/>
                <w:b/>
                <w:bCs/>
                <w:color w:val="000000"/>
                <w:sz w:val="20"/>
                <w:szCs w:val="20"/>
                <w:lang w:val="sr-Cyrl-CS" w:eastAsia="sr-Latn-CS"/>
              </w:rPr>
            </w:pPr>
            <w:r>
              <w:rPr>
                <w:rFonts w:cs="Calibri"/>
                <w:b/>
                <w:bCs/>
                <w:color w:val="000000"/>
                <w:sz w:val="20"/>
                <w:szCs w:val="20"/>
                <w:lang w:val="sr-Cyrl-CS" w:eastAsia="sr-Latn-CS"/>
              </w:rPr>
              <w:t>Услуга м</w:t>
            </w:r>
            <w:r w:rsidRPr="00C35CC9">
              <w:rPr>
                <w:rFonts w:cs="Calibri"/>
                <w:b/>
                <w:bCs/>
                <w:color w:val="000000"/>
                <w:sz w:val="20"/>
                <w:szCs w:val="20"/>
                <w:lang w:val="sr-Cyrl-CS" w:eastAsia="sr-Latn-CS"/>
              </w:rPr>
              <w:t>онтажа фолије на прозоре</w:t>
            </w:r>
          </w:p>
        </w:tc>
        <w:tc>
          <w:tcPr>
            <w:tcW w:w="2610" w:type="dxa"/>
            <w:tcBorders>
              <w:top w:val="single" w:sz="6" w:space="0" w:color="000000"/>
              <w:left w:val="single" w:sz="6" w:space="0" w:color="000000"/>
              <w:right w:val="single" w:sz="6" w:space="0" w:color="000000"/>
            </w:tcBorders>
            <w:shd w:val="clear" w:color="auto" w:fill="C0C0C0"/>
            <w:vAlign w:val="center"/>
          </w:tcPr>
          <w:p w14:paraId="67F0060C" w14:textId="77777777" w:rsidR="00C35CC9" w:rsidRDefault="004E6A2D" w:rsidP="00C35CC9">
            <w:pPr>
              <w:autoSpaceDE w:val="0"/>
              <w:spacing w:before="0"/>
              <w:jc w:val="center"/>
              <w:rPr>
                <w:rFonts w:cs="Calibri"/>
                <w:b/>
                <w:bCs/>
                <w:color w:val="000000"/>
                <w:sz w:val="20"/>
                <w:szCs w:val="20"/>
                <w:lang w:val="sr-Latn-RS" w:eastAsia="sr-Latn-CS"/>
              </w:rPr>
            </w:pPr>
            <w:r w:rsidRPr="00753924">
              <w:rPr>
                <w:rFonts w:cs="Calibri"/>
                <w:b/>
                <w:bCs/>
                <w:color w:val="000000"/>
                <w:sz w:val="20"/>
                <w:szCs w:val="20"/>
                <w:lang w:val="sr-Cyrl-CS" w:eastAsia="sr-Latn-CS"/>
              </w:rPr>
              <w:t xml:space="preserve">Цена по </w:t>
            </w:r>
            <w:r w:rsidR="00C35CC9">
              <w:rPr>
                <w:rFonts w:cs="Calibri"/>
                <w:b/>
                <w:bCs/>
                <w:color w:val="000000"/>
                <w:sz w:val="20"/>
                <w:szCs w:val="20"/>
                <w:lang w:val="sr-Latn-RS" w:eastAsia="sr-Latn-CS"/>
              </w:rPr>
              <w:t>1 m</w:t>
            </w:r>
            <w:r w:rsidR="00C35CC9">
              <w:rPr>
                <w:rFonts w:cs="Arial"/>
                <w:b/>
                <w:bCs/>
                <w:color w:val="000000"/>
                <w:sz w:val="20"/>
                <w:szCs w:val="20"/>
                <w:lang w:val="sr-Latn-RS" w:eastAsia="sr-Latn-CS"/>
              </w:rPr>
              <w:t xml:space="preserve">² </w:t>
            </w:r>
            <w:r w:rsidR="00C35CC9">
              <w:rPr>
                <w:rFonts w:cs="Arial"/>
                <w:b/>
                <w:bCs/>
                <w:color w:val="000000"/>
                <w:sz w:val="20"/>
                <w:szCs w:val="20"/>
                <w:lang w:val="sr-Cyrl-RS" w:eastAsia="sr-Latn-CS"/>
              </w:rPr>
              <w:t>фолије</w:t>
            </w:r>
            <w:r w:rsidR="00C35CC9">
              <w:rPr>
                <w:rFonts w:cs="Calibri"/>
                <w:b/>
                <w:bCs/>
                <w:color w:val="000000"/>
                <w:sz w:val="20"/>
                <w:szCs w:val="20"/>
                <w:lang w:val="sr-Latn-RS" w:eastAsia="sr-Latn-CS"/>
              </w:rPr>
              <w:t xml:space="preserve"> </w:t>
            </w:r>
          </w:p>
          <w:p w14:paraId="37667D2B" w14:textId="7E24F90F" w:rsidR="004E6A2D" w:rsidRPr="00753924" w:rsidRDefault="004E6A2D" w:rsidP="00C35CC9">
            <w:pPr>
              <w:autoSpaceDE w:val="0"/>
              <w:spacing w:before="0"/>
              <w:jc w:val="center"/>
              <w:rPr>
                <w:rFonts w:cs="Calibri"/>
                <w:b/>
                <w:bCs/>
                <w:color w:val="000000"/>
                <w:sz w:val="20"/>
                <w:szCs w:val="20"/>
                <w:lang w:val="sr-Latn-CS" w:eastAsia="sr-Latn-CS"/>
              </w:rPr>
            </w:pPr>
            <w:r w:rsidRPr="00753924">
              <w:rPr>
                <w:rFonts w:cs="Calibri"/>
                <w:b/>
                <w:bCs/>
                <w:color w:val="000000"/>
                <w:sz w:val="20"/>
                <w:szCs w:val="20"/>
                <w:lang w:val="sr-Cyrl-CS" w:eastAsia="sr-Latn-CS"/>
              </w:rPr>
              <w:t>(без ПДВ)</w:t>
            </w:r>
          </w:p>
        </w:tc>
        <w:tc>
          <w:tcPr>
            <w:tcW w:w="1170" w:type="dxa"/>
            <w:tcBorders>
              <w:top w:val="single" w:sz="6" w:space="0" w:color="000000"/>
              <w:left w:val="single" w:sz="6" w:space="0" w:color="000000"/>
              <w:right w:val="single" w:sz="6" w:space="0" w:color="000000"/>
            </w:tcBorders>
            <w:shd w:val="clear" w:color="auto" w:fill="C0C0C0"/>
          </w:tcPr>
          <w:p w14:paraId="2F35430D" w14:textId="77777777" w:rsidR="004E6A2D" w:rsidRPr="00753924" w:rsidRDefault="004E6A2D" w:rsidP="00100E72">
            <w:pPr>
              <w:autoSpaceDE w:val="0"/>
              <w:spacing w:before="0"/>
              <w:jc w:val="center"/>
              <w:rPr>
                <w:rFonts w:cs="Calibri"/>
                <w:b/>
                <w:bCs/>
                <w:color w:val="000000"/>
                <w:sz w:val="20"/>
                <w:szCs w:val="20"/>
                <w:lang w:val="sr-Cyrl-CS" w:eastAsia="sr-Latn-CS"/>
              </w:rPr>
            </w:pPr>
          </w:p>
          <w:p w14:paraId="295A0CC9" w14:textId="77777777" w:rsidR="004E6A2D" w:rsidRPr="00753924" w:rsidRDefault="004E6A2D" w:rsidP="00100E72">
            <w:pPr>
              <w:autoSpaceDE w:val="0"/>
              <w:spacing w:before="0"/>
              <w:jc w:val="center"/>
              <w:rPr>
                <w:rFonts w:cs="Calibri"/>
                <w:b/>
                <w:bCs/>
                <w:color w:val="000000"/>
                <w:sz w:val="20"/>
                <w:szCs w:val="20"/>
                <w:lang w:val="sr-Cyrl-CS" w:eastAsia="sr-Latn-CS"/>
              </w:rPr>
            </w:pPr>
          </w:p>
          <w:p w14:paraId="458128EB" w14:textId="5F03C8A5" w:rsidR="004E6A2D" w:rsidRPr="00753924" w:rsidRDefault="004E6A2D" w:rsidP="00100E72">
            <w:pPr>
              <w:autoSpaceDE w:val="0"/>
              <w:spacing w:before="0"/>
              <w:jc w:val="center"/>
              <w:rPr>
                <w:rFonts w:cs="Calibri"/>
                <w:b/>
                <w:bCs/>
                <w:color w:val="000000"/>
                <w:sz w:val="20"/>
                <w:szCs w:val="20"/>
                <w:lang w:val="sr-Cyrl-CS" w:eastAsia="sr-Latn-CS"/>
              </w:rPr>
            </w:pPr>
            <w:r w:rsidRPr="00753924">
              <w:rPr>
                <w:rFonts w:cs="Calibri"/>
                <w:b/>
                <w:bCs/>
                <w:color w:val="000000"/>
                <w:sz w:val="20"/>
                <w:szCs w:val="20"/>
                <w:lang w:val="sr-Cyrl-CS" w:eastAsia="sr-Latn-CS"/>
              </w:rPr>
              <w:t>Износ ПДВ</w:t>
            </w:r>
          </w:p>
        </w:tc>
        <w:tc>
          <w:tcPr>
            <w:tcW w:w="2430" w:type="dxa"/>
            <w:tcBorders>
              <w:top w:val="single" w:sz="6" w:space="0" w:color="000000"/>
              <w:left w:val="single" w:sz="6" w:space="0" w:color="000000"/>
              <w:right w:val="single" w:sz="6" w:space="0" w:color="000000"/>
            </w:tcBorders>
            <w:shd w:val="clear" w:color="auto" w:fill="C0C0C0"/>
          </w:tcPr>
          <w:p w14:paraId="6B73BA92" w14:textId="77777777" w:rsidR="00C35CC9" w:rsidRDefault="00C35CC9" w:rsidP="00A86247">
            <w:pPr>
              <w:autoSpaceDE w:val="0"/>
              <w:spacing w:before="0"/>
              <w:jc w:val="center"/>
              <w:rPr>
                <w:rFonts w:cs="Calibri"/>
                <w:b/>
                <w:bCs/>
                <w:color w:val="000000"/>
                <w:sz w:val="20"/>
                <w:szCs w:val="20"/>
                <w:lang w:val="sr-Cyrl-CS" w:eastAsia="sr-Latn-CS"/>
              </w:rPr>
            </w:pPr>
          </w:p>
          <w:p w14:paraId="21A319C1" w14:textId="499EB0C3" w:rsidR="004E6A2D" w:rsidRPr="00753924" w:rsidRDefault="004E6A2D" w:rsidP="00A86247">
            <w:pPr>
              <w:autoSpaceDE w:val="0"/>
              <w:spacing w:before="0"/>
              <w:jc w:val="center"/>
              <w:rPr>
                <w:rFonts w:cs="Calibri"/>
                <w:b/>
                <w:bCs/>
                <w:color w:val="000000"/>
                <w:sz w:val="20"/>
                <w:szCs w:val="20"/>
                <w:lang w:val="sr-Cyrl-CS" w:eastAsia="sr-Latn-CS"/>
              </w:rPr>
            </w:pPr>
            <w:r w:rsidRPr="00753924">
              <w:rPr>
                <w:rFonts w:cs="Calibri"/>
                <w:b/>
                <w:bCs/>
                <w:color w:val="000000"/>
                <w:sz w:val="20"/>
                <w:szCs w:val="20"/>
                <w:lang w:val="sr-Cyrl-CS" w:eastAsia="sr-Latn-CS"/>
              </w:rPr>
              <w:t>Цена по</w:t>
            </w:r>
            <w:r w:rsidR="00C35CC9" w:rsidRPr="00C35CC9">
              <w:rPr>
                <w:rFonts w:cs="Calibri"/>
                <w:b/>
                <w:bCs/>
                <w:color w:val="000000"/>
                <w:sz w:val="20"/>
                <w:szCs w:val="20"/>
                <w:lang w:val="sr-Cyrl-CS" w:eastAsia="sr-Latn-CS"/>
              </w:rPr>
              <w:t>1 m²</w:t>
            </w:r>
            <w:r w:rsidR="00C35CC9">
              <w:rPr>
                <w:rFonts w:cs="Calibri"/>
                <w:b/>
                <w:bCs/>
                <w:color w:val="000000"/>
                <w:sz w:val="20"/>
                <w:szCs w:val="20"/>
                <w:lang w:val="sr-Cyrl-CS" w:eastAsia="sr-Latn-CS"/>
              </w:rPr>
              <w:t xml:space="preserve"> фолију</w:t>
            </w:r>
            <w:r w:rsidR="00C35CC9" w:rsidRPr="00C35CC9">
              <w:rPr>
                <w:rFonts w:cs="Calibri"/>
                <w:b/>
                <w:bCs/>
                <w:color w:val="000000"/>
                <w:sz w:val="20"/>
                <w:szCs w:val="20"/>
                <w:lang w:val="sr-Cyrl-CS" w:eastAsia="sr-Latn-CS"/>
              </w:rPr>
              <w:t xml:space="preserve"> </w:t>
            </w:r>
          </w:p>
          <w:p w14:paraId="60EA95CF" w14:textId="4DB0F9DB" w:rsidR="004E6A2D" w:rsidRPr="00753924" w:rsidRDefault="004E6A2D" w:rsidP="00A86247">
            <w:pPr>
              <w:autoSpaceDE w:val="0"/>
              <w:spacing w:before="0"/>
              <w:jc w:val="center"/>
              <w:rPr>
                <w:rFonts w:cs="Calibri"/>
                <w:b/>
                <w:bCs/>
                <w:color w:val="000000"/>
                <w:sz w:val="20"/>
                <w:szCs w:val="20"/>
                <w:lang w:val="sr-Cyrl-CS" w:eastAsia="sr-Latn-CS"/>
              </w:rPr>
            </w:pPr>
            <w:r w:rsidRPr="00753924">
              <w:rPr>
                <w:rFonts w:cs="Calibri"/>
                <w:b/>
                <w:bCs/>
                <w:color w:val="000000"/>
                <w:sz w:val="20"/>
                <w:szCs w:val="20"/>
                <w:lang w:val="sr-Cyrl-CS" w:eastAsia="sr-Latn-CS"/>
              </w:rPr>
              <w:t>( са ПДВ)</w:t>
            </w:r>
          </w:p>
        </w:tc>
      </w:tr>
      <w:tr w:rsidR="004E6A2D" w:rsidRPr="00100E72" w14:paraId="6916936E" w14:textId="2281FE3E" w:rsidTr="00753924">
        <w:trPr>
          <w:trHeight w:val="230"/>
        </w:trPr>
        <w:tc>
          <w:tcPr>
            <w:tcW w:w="772" w:type="dxa"/>
            <w:tcBorders>
              <w:top w:val="single" w:sz="6" w:space="0" w:color="000000"/>
              <w:left w:val="single" w:sz="6" w:space="0" w:color="000000"/>
              <w:bottom w:val="single" w:sz="6" w:space="0" w:color="000000"/>
            </w:tcBorders>
            <w:shd w:val="clear" w:color="auto" w:fill="C0C0C0"/>
          </w:tcPr>
          <w:p w14:paraId="3C9C122D" w14:textId="77777777" w:rsidR="004E6A2D" w:rsidRPr="00753924" w:rsidRDefault="004E6A2D" w:rsidP="00100E72">
            <w:pPr>
              <w:autoSpaceDE w:val="0"/>
              <w:spacing w:before="0"/>
              <w:jc w:val="center"/>
              <w:rPr>
                <w:rFonts w:cs="Calibri"/>
                <w:b/>
                <w:bCs/>
                <w:color w:val="000000"/>
                <w:sz w:val="20"/>
                <w:szCs w:val="20"/>
                <w:lang w:val="sr-Cyrl-CS" w:eastAsia="sr-Latn-CS"/>
              </w:rPr>
            </w:pPr>
            <w:r w:rsidRPr="00753924">
              <w:rPr>
                <w:rFonts w:cs="Calibri"/>
                <w:b/>
                <w:bCs/>
                <w:color w:val="000000"/>
                <w:sz w:val="20"/>
                <w:szCs w:val="20"/>
                <w:lang w:val="sr-Latn-CS" w:eastAsia="sr-Latn-CS"/>
              </w:rPr>
              <w:t>1</w:t>
            </w:r>
          </w:p>
        </w:tc>
        <w:tc>
          <w:tcPr>
            <w:tcW w:w="1980" w:type="dxa"/>
            <w:tcBorders>
              <w:top w:val="single" w:sz="6" w:space="0" w:color="000000"/>
              <w:left w:val="single" w:sz="6" w:space="0" w:color="000000"/>
              <w:bottom w:val="single" w:sz="6" w:space="0" w:color="000000"/>
            </w:tcBorders>
            <w:shd w:val="clear" w:color="auto" w:fill="C0C0C0"/>
          </w:tcPr>
          <w:p w14:paraId="4A7217FF" w14:textId="77777777" w:rsidR="004E6A2D" w:rsidRPr="00753924" w:rsidRDefault="004E6A2D" w:rsidP="00100E72">
            <w:pPr>
              <w:autoSpaceDE w:val="0"/>
              <w:spacing w:before="0"/>
              <w:jc w:val="center"/>
              <w:rPr>
                <w:rFonts w:cs="Calibri"/>
                <w:b/>
                <w:bCs/>
                <w:color w:val="000000"/>
                <w:sz w:val="20"/>
                <w:szCs w:val="20"/>
                <w:lang w:val="sr-Cyrl-CS" w:eastAsia="sr-Latn-CS"/>
              </w:rPr>
            </w:pPr>
            <w:r w:rsidRPr="00753924">
              <w:rPr>
                <w:rFonts w:cs="Calibri"/>
                <w:b/>
                <w:bCs/>
                <w:color w:val="000000"/>
                <w:sz w:val="20"/>
                <w:szCs w:val="20"/>
                <w:lang w:val="sr-Cyrl-CS" w:eastAsia="sr-Latn-CS"/>
              </w:rPr>
              <w:t>2</w:t>
            </w:r>
          </w:p>
        </w:tc>
        <w:tc>
          <w:tcPr>
            <w:tcW w:w="2610" w:type="dxa"/>
            <w:tcBorders>
              <w:top w:val="single" w:sz="6" w:space="0" w:color="000000"/>
              <w:left w:val="single" w:sz="6" w:space="0" w:color="000000"/>
              <w:bottom w:val="single" w:sz="6" w:space="0" w:color="000000"/>
              <w:right w:val="single" w:sz="6" w:space="0" w:color="000000"/>
            </w:tcBorders>
            <w:shd w:val="clear" w:color="auto" w:fill="C0C0C0"/>
          </w:tcPr>
          <w:p w14:paraId="160F6EB3" w14:textId="74DF0B8C" w:rsidR="004E6A2D" w:rsidRPr="00753924" w:rsidRDefault="004E6A2D" w:rsidP="00100E72">
            <w:pPr>
              <w:autoSpaceDE w:val="0"/>
              <w:spacing w:before="0"/>
              <w:jc w:val="center"/>
              <w:rPr>
                <w:rFonts w:cs="Calibri"/>
                <w:sz w:val="20"/>
                <w:szCs w:val="20"/>
                <w:lang w:val="sr-Cyrl-CS" w:eastAsia="ar-SA"/>
              </w:rPr>
            </w:pPr>
            <w:r w:rsidRPr="00753924">
              <w:rPr>
                <w:rFonts w:cs="Calibri"/>
                <w:b/>
                <w:bCs/>
                <w:color w:val="000000"/>
                <w:sz w:val="20"/>
                <w:szCs w:val="20"/>
                <w:lang w:val="sr-Cyrl-CS" w:eastAsia="sr-Latn-CS"/>
              </w:rPr>
              <w:t>3</w:t>
            </w:r>
          </w:p>
        </w:tc>
        <w:tc>
          <w:tcPr>
            <w:tcW w:w="1170" w:type="dxa"/>
            <w:tcBorders>
              <w:top w:val="single" w:sz="6" w:space="0" w:color="000000"/>
              <w:left w:val="single" w:sz="6" w:space="0" w:color="000000"/>
              <w:bottom w:val="single" w:sz="6" w:space="0" w:color="000000"/>
              <w:right w:val="single" w:sz="6" w:space="0" w:color="000000"/>
            </w:tcBorders>
            <w:shd w:val="clear" w:color="auto" w:fill="C0C0C0"/>
          </w:tcPr>
          <w:p w14:paraId="6599806A" w14:textId="3189567B" w:rsidR="004E6A2D" w:rsidRPr="00753924" w:rsidRDefault="004B1BA1" w:rsidP="00100E72">
            <w:pPr>
              <w:autoSpaceDE w:val="0"/>
              <w:spacing w:before="0"/>
              <w:jc w:val="center"/>
              <w:rPr>
                <w:rFonts w:cs="Calibri"/>
                <w:b/>
                <w:bCs/>
                <w:color w:val="000000"/>
                <w:sz w:val="20"/>
                <w:szCs w:val="20"/>
                <w:lang w:val="sr-Latn-RS" w:eastAsia="sr-Latn-CS"/>
              </w:rPr>
            </w:pPr>
            <w:r w:rsidRPr="00753924">
              <w:rPr>
                <w:rFonts w:cs="Calibri"/>
                <w:b/>
                <w:bCs/>
                <w:color w:val="000000"/>
                <w:sz w:val="20"/>
                <w:szCs w:val="20"/>
                <w:lang w:val="sr-Latn-RS" w:eastAsia="sr-Latn-CS"/>
              </w:rPr>
              <w:t>4</w:t>
            </w:r>
          </w:p>
        </w:tc>
        <w:tc>
          <w:tcPr>
            <w:tcW w:w="2430" w:type="dxa"/>
            <w:tcBorders>
              <w:top w:val="single" w:sz="6" w:space="0" w:color="000000"/>
              <w:left w:val="single" w:sz="6" w:space="0" w:color="000000"/>
              <w:bottom w:val="single" w:sz="6" w:space="0" w:color="000000"/>
              <w:right w:val="single" w:sz="6" w:space="0" w:color="000000"/>
            </w:tcBorders>
            <w:shd w:val="clear" w:color="auto" w:fill="C0C0C0"/>
          </w:tcPr>
          <w:p w14:paraId="70035468" w14:textId="7CC76BB2" w:rsidR="004E6A2D" w:rsidRPr="00753924" w:rsidRDefault="004B1BA1" w:rsidP="00100E72">
            <w:pPr>
              <w:autoSpaceDE w:val="0"/>
              <w:spacing w:before="0"/>
              <w:jc w:val="center"/>
              <w:rPr>
                <w:rFonts w:cs="Calibri"/>
                <w:b/>
                <w:bCs/>
                <w:color w:val="000000"/>
                <w:sz w:val="20"/>
                <w:szCs w:val="20"/>
                <w:lang w:val="sr-Latn-RS" w:eastAsia="sr-Latn-CS"/>
              </w:rPr>
            </w:pPr>
            <w:r w:rsidRPr="00753924">
              <w:rPr>
                <w:rFonts w:cs="Calibri"/>
                <w:b/>
                <w:bCs/>
                <w:color w:val="000000"/>
                <w:sz w:val="20"/>
                <w:szCs w:val="20"/>
                <w:lang w:val="sr-Latn-RS" w:eastAsia="sr-Latn-CS"/>
              </w:rPr>
              <w:t>5</w:t>
            </w:r>
          </w:p>
        </w:tc>
      </w:tr>
      <w:tr w:rsidR="004E6A2D" w:rsidRPr="00100E72" w14:paraId="1585EDCE" w14:textId="4ACA0959" w:rsidTr="00753924">
        <w:trPr>
          <w:trHeight w:val="284"/>
        </w:trPr>
        <w:tc>
          <w:tcPr>
            <w:tcW w:w="772" w:type="dxa"/>
            <w:tcBorders>
              <w:top w:val="single" w:sz="6" w:space="0" w:color="000000"/>
              <w:left w:val="single" w:sz="6" w:space="0" w:color="000000"/>
              <w:bottom w:val="single" w:sz="6" w:space="0" w:color="000000"/>
            </w:tcBorders>
            <w:shd w:val="clear" w:color="auto" w:fill="auto"/>
            <w:vAlign w:val="center"/>
          </w:tcPr>
          <w:p w14:paraId="2222CAF7" w14:textId="52EC37A6" w:rsidR="004E6A2D" w:rsidRPr="00753924" w:rsidRDefault="004E6A2D" w:rsidP="00100E72">
            <w:pPr>
              <w:tabs>
                <w:tab w:val="left" w:pos="1701"/>
              </w:tabs>
              <w:spacing w:before="0"/>
              <w:jc w:val="center"/>
              <w:rPr>
                <w:rFonts w:cs="Calibri"/>
                <w:sz w:val="20"/>
                <w:szCs w:val="20"/>
                <w:lang w:val="sr-Cyrl-RS" w:eastAsia="ar-SA"/>
              </w:rPr>
            </w:pPr>
            <w:r w:rsidRPr="00753924">
              <w:rPr>
                <w:rFonts w:cs="Calibri"/>
                <w:sz w:val="20"/>
                <w:szCs w:val="20"/>
                <w:lang w:val="sr-Cyrl-RS" w:eastAsia="ar-SA"/>
              </w:rPr>
              <w:t>1.</w:t>
            </w:r>
          </w:p>
        </w:tc>
        <w:tc>
          <w:tcPr>
            <w:tcW w:w="1980" w:type="dxa"/>
            <w:tcBorders>
              <w:top w:val="single" w:sz="6" w:space="0" w:color="000000"/>
              <w:left w:val="single" w:sz="6" w:space="0" w:color="000000"/>
              <w:bottom w:val="single" w:sz="6" w:space="0" w:color="000000"/>
            </w:tcBorders>
            <w:shd w:val="clear" w:color="auto" w:fill="auto"/>
            <w:vAlign w:val="center"/>
          </w:tcPr>
          <w:p w14:paraId="2BD11DB4" w14:textId="756CA22E" w:rsidR="004E6A2D" w:rsidRPr="00753924" w:rsidRDefault="00C35CC9" w:rsidP="00100E72">
            <w:pPr>
              <w:tabs>
                <w:tab w:val="left" w:pos="1701"/>
              </w:tabs>
              <w:spacing w:before="0"/>
              <w:jc w:val="left"/>
              <w:rPr>
                <w:rFonts w:cs="Calibri"/>
                <w:b/>
                <w:bCs/>
                <w:color w:val="000000"/>
                <w:sz w:val="20"/>
                <w:szCs w:val="20"/>
                <w:lang w:val="sr-Cyrl-CS" w:eastAsia="sr-Latn-CS"/>
              </w:rPr>
            </w:pPr>
            <w:r w:rsidRPr="00C35CC9">
              <w:rPr>
                <w:rFonts w:cs="Calibri"/>
                <w:sz w:val="20"/>
                <w:szCs w:val="20"/>
                <w:lang w:val="sr-Cyrl-RS" w:eastAsia="ar-SA"/>
              </w:rPr>
              <w:t>термоизолациона фолија са уградњом</w:t>
            </w:r>
          </w:p>
        </w:tc>
        <w:tc>
          <w:tcPr>
            <w:tcW w:w="2610" w:type="dxa"/>
            <w:tcBorders>
              <w:top w:val="single" w:sz="6" w:space="0" w:color="000000"/>
              <w:left w:val="single" w:sz="6" w:space="0" w:color="000000"/>
              <w:bottom w:val="single" w:sz="6" w:space="0" w:color="000000"/>
              <w:right w:val="single" w:sz="6" w:space="0" w:color="000000"/>
            </w:tcBorders>
            <w:shd w:val="clear" w:color="auto" w:fill="auto"/>
          </w:tcPr>
          <w:p w14:paraId="106D502B" w14:textId="22082AAB" w:rsidR="004E6A2D" w:rsidRPr="00753924" w:rsidRDefault="004E6A2D" w:rsidP="00100E72">
            <w:pPr>
              <w:autoSpaceDE w:val="0"/>
              <w:snapToGrid w:val="0"/>
              <w:spacing w:before="0"/>
              <w:jc w:val="center"/>
              <w:rPr>
                <w:rFonts w:cs="Calibri"/>
                <w:b/>
                <w:bCs/>
                <w:color w:val="000000"/>
                <w:sz w:val="20"/>
                <w:szCs w:val="20"/>
                <w:lang w:val="sr-Cyrl-CS" w:eastAsia="sr-Latn-CS"/>
              </w:rPr>
            </w:pPr>
          </w:p>
          <w:p w14:paraId="4CA949ED" w14:textId="77777777" w:rsidR="004E6A2D" w:rsidRPr="00753924" w:rsidRDefault="004E6A2D" w:rsidP="00100E72">
            <w:pPr>
              <w:autoSpaceDE w:val="0"/>
              <w:snapToGrid w:val="0"/>
              <w:spacing w:before="0"/>
              <w:jc w:val="center"/>
              <w:rPr>
                <w:rFonts w:cs="Calibri"/>
                <w:b/>
                <w:bCs/>
                <w:color w:val="000000"/>
                <w:sz w:val="20"/>
                <w:szCs w:val="20"/>
                <w:lang w:val="sr-Cyrl-CS" w:eastAsia="sr-Latn-CS"/>
              </w:rPr>
            </w:pPr>
          </w:p>
        </w:tc>
        <w:tc>
          <w:tcPr>
            <w:tcW w:w="1170" w:type="dxa"/>
            <w:tcBorders>
              <w:top w:val="single" w:sz="6" w:space="0" w:color="000000"/>
              <w:left w:val="single" w:sz="6" w:space="0" w:color="000000"/>
              <w:bottom w:val="single" w:sz="6" w:space="0" w:color="000000"/>
              <w:right w:val="single" w:sz="6" w:space="0" w:color="000000"/>
            </w:tcBorders>
          </w:tcPr>
          <w:p w14:paraId="5277C87E" w14:textId="77777777" w:rsidR="004E6A2D" w:rsidRPr="00753924" w:rsidRDefault="004E6A2D" w:rsidP="00100E72">
            <w:pPr>
              <w:autoSpaceDE w:val="0"/>
              <w:snapToGrid w:val="0"/>
              <w:spacing w:before="0"/>
              <w:jc w:val="center"/>
              <w:rPr>
                <w:rFonts w:cs="Calibri"/>
                <w:b/>
                <w:bCs/>
                <w:color w:val="000000"/>
                <w:sz w:val="20"/>
                <w:szCs w:val="20"/>
                <w:lang w:val="sr-Cyrl-CS" w:eastAsia="sr-Latn-CS"/>
              </w:rPr>
            </w:pPr>
          </w:p>
        </w:tc>
        <w:tc>
          <w:tcPr>
            <w:tcW w:w="2430" w:type="dxa"/>
            <w:tcBorders>
              <w:top w:val="single" w:sz="6" w:space="0" w:color="000000"/>
              <w:left w:val="single" w:sz="6" w:space="0" w:color="000000"/>
              <w:bottom w:val="single" w:sz="6" w:space="0" w:color="000000"/>
              <w:right w:val="single" w:sz="6" w:space="0" w:color="000000"/>
            </w:tcBorders>
          </w:tcPr>
          <w:p w14:paraId="43D58701" w14:textId="77777777" w:rsidR="004E6A2D" w:rsidRPr="00753924" w:rsidRDefault="004E6A2D" w:rsidP="00100E72">
            <w:pPr>
              <w:autoSpaceDE w:val="0"/>
              <w:snapToGrid w:val="0"/>
              <w:spacing w:before="0"/>
              <w:jc w:val="center"/>
              <w:rPr>
                <w:rFonts w:cs="Calibri"/>
                <w:b/>
                <w:bCs/>
                <w:color w:val="000000"/>
                <w:sz w:val="20"/>
                <w:szCs w:val="20"/>
                <w:lang w:val="sr-Cyrl-CS" w:eastAsia="sr-Latn-CS"/>
              </w:rPr>
            </w:pPr>
          </w:p>
        </w:tc>
      </w:tr>
      <w:tr w:rsidR="00C35CC9" w:rsidRPr="00100E72" w14:paraId="56C68A96" w14:textId="77777777" w:rsidTr="00753924">
        <w:trPr>
          <w:trHeight w:val="284"/>
        </w:trPr>
        <w:tc>
          <w:tcPr>
            <w:tcW w:w="772" w:type="dxa"/>
            <w:tcBorders>
              <w:top w:val="single" w:sz="6" w:space="0" w:color="000000"/>
              <w:left w:val="single" w:sz="6" w:space="0" w:color="000000"/>
              <w:bottom w:val="single" w:sz="6" w:space="0" w:color="000000"/>
            </w:tcBorders>
            <w:shd w:val="clear" w:color="auto" w:fill="auto"/>
            <w:vAlign w:val="center"/>
          </w:tcPr>
          <w:p w14:paraId="2D85672B" w14:textId="4C6CD1F8" w:rsidR="00C35CC9" w:rsidRPr="00C35CC9" w:rsidRDefault="00C35CC9" w:rsidP="00100E72">
            <w:pPr>
              <w:tabs>
                <w:tab w:val="left" w:pos="1701"/>
              </w:tabs>
              <w:spacing w:before="0"/>
              <w:jc w:val="center"/>
              <w:rPr>
                <w:rFonts w:cs="Calibri"/>
                <w:sz w:val="20"/>
                <w:szCs w:val="20"/>
                <w:lang w:val="sr-Latn-RS" w:eastAsia="ar-SA"/>
              </w:rPr>
            </w:pPr>
            <w:r>
              <w:rPr>
                <w:rFonts w:cs="Calibri"/>
                <w:sz w:val="20"/>
                <w:szCs w:val="20"/>
                <w:lang w:val="sr-Latn-RS" w:eastAsia="ar-SA"/>
              </w:rPr>
              <w:t>2.</w:t>
            </w:r>
          </w:p>
        </w:tc>
        <w:tc>
          <w:tcPr>
            <w:tcW w:w="1980" w:type="dxa"/>
            <w:tcBorders>
              <w:top w:val="single" w:sz="6" w:space="0" w:color="000000"/>
              <w:left w:val="single" w:sz="6" w:space="0" w:color="000000"/>
              <w:bottom w:val="single" w:sz="6" w:space="0" w:color="000000"/>
            </w:tcBorders>
            <w:shd w:val="clear" w:color="auto" w:fill="auto"/>
            <w:vAlign w:val="center"/>
          </w:tcPr>
          <w:p w14:paraId="71D3BACE" w14:textId="1055F38B" w:rsidR="00C35CC9" w:rsidRPr="00753924" w:rsidRDefault="00C35CC9" w:rsidP="00100E72">
            <w:pPr>
              <w:tabs>
                <w:tab w:val="left" w:pos="1701"/>
              </w:tabs>
              <w:spacing w:before="0"/>
              <w:jc w:val="left"/>
              <w:rPr>
                <w:rFonts w:cs="Calibri"/>
                <w:sz w:val="20"/>
                <w:szCs w:val="20"/>
                <w:lang w:val="sr-Cyrl-RS" w:eastAsia="ar-SA"/>
              </w:rPr>
            </w:pPr>
            <w:r w:rsidRPr="00C35CC9">
              <w:rPr>
                <w:rFonts w:cs="Calibri"/>
                <w:sz w:val="20"/>
                <w:szCs w:val="20"/>
                <w:lang w:val="sr-Cyrl-RS" w:eastAsia="ar-SA"/>
              </w:rPr>
              <w:t>пескирна мат фолија са уградњом</w:t>
            </w:r>
          </w:p>
        </w:tc>
        <w:tc>
          <w:tcPr>
            <w:tcW w:w="2610" w:type="dxa"/>
            <w:tcBorders>
              <w:top w:val="single" w:sz="6" w:space="0" w:color="000000"/>
              <w:left w:val="single" w:sz="6" w:space="0" w:color="000000"/>
              <w:bottom w:val="single" w:sz="6" w:space="0" w:color="000000"/>
              <w:right w:val="single" w:sz="6" w:space="0" w:color="000000"/>
            </w:tcBorders>
            <w:shd w:val="clear" w:color="auto" w:fill="auto"/>
          </w:tcPr>
          <w:p w14:paraId="62B25709" w14:textId="77777777" w:rsidR="00C35CC9" w:rsidRPr="00753924" w:rsidRDefault="00C35CC9" w:rsidP="00100E72">
            <w:pPr>
              <w:autoSpaceDE w:val="0"/>
              <w:snapToGrid w:val="0"/>
              <w:spacing w:before="0"/>
              <w:jc w:val="center"/>
              <w:rPr>
                <w:rFonts w:cs="Calibri"/>
                <w:b/>
                <w:bCs/>
                <w:color w:val="000000"/>
                <w:sz w:val="20"/>
                <w:szCs w:val="20"/>
                <w:lang w:val="sr-Cyrl-CS" w:eastAsia="sr-Latn-CS"/>
              </w:rPr>
            </w:pPr>
          </w:p>
        </w:tc>
        <w:tc>
          <w:tcPr>
            <w:tcW w:w="1170" w:type="dxa"/>
            <w:tcBorders>
              <w:top w:val="single" w:sz="6" w:space="0" w:color="000000"/>
              <w:left w:val="single" w:sz="6" w:space="0" w:color="000000"/>
              <w:bottom w:val="single" w:sz="6" w:space="0" w:color="000000"/>
              <w:right w:val="single" w:sz="6" w:space="0" w:color="000000"/>
            </w:tcBorders>
          </w:tcPr>
          <w:p w14:paraId="6EC1EB2E" w14:textId="77777777" w:rsidR="00C35CC9" w:rsidRPr="00753924" w:rsidRDefault="00C35CC9" w:rsidP="00100E72">
            <w:pPr>
              <w:autoSpaceDE w:val="0"/>
              <w:snapToGrid w:val="0"/>
              <w:spacing w:before="0"/>
              <w:jc w:val="center"/>
              <w:rPr>
                <w:rFonts w:cs="Calibri"/>
                <w:b/>
                <w:bCs/>
                <w:color w:val="000000"/>
                <w:sz w:val="20"/>
                <w:szCs w:val="20"/>
                <w:lang w:val="sr-Cyrl-CS" w:eastAsia="sr-Latn-CS"/>
              </w:rPr>
            </w:pPr>
          </w:p>
        </w:tc>
        <w:tc>
          <w:tcPr>
            <w:tcW w:w="2430" w:type="dxa"/>
            <w:tcBorders>
              <w:top w:val="single" w:sz="6" w:space="0" w:color="000000"/>
              <w:left w:val="single" w:sz="6" w:space="0" w:color="000000"/>
              <w:bottom w:val="single" w:sz="6" w:space="0" w:color="000000"/>
              <w:right w:val="single" w:sz="6" w:space="0" w:color="000000"/>
            </w:tcBorders>
          </w:tcPr>
          <w:p w14:paraId="206827AB" w14:textId="77777777" w:rsidR="00C35CC9" w:rsidRPr="00753924" w:rsidRDefault="00C35CC9" w:rsidP="00100E72">
            <w:pPr>
              <w:autoSpaceDE w:val="0"/>
              <w:snapToGrid w:val="0"/>
              <w:spacing w:before="0"/>
              <w:jc w:val="center"/>
              <w:rPr>
                <w:rFonts w:cs="Calibri"/>
                <w:b/>
                <w:bCs/>
                <w:color w:val="000000"/>
                <w:sz w:val="20"/>
                <w:szCs w:val="20"/>
                <w:lang w:val="sr-Cyrl-CS" w:eastAsia="sr-Latn-CS"/>
              </w:rPr>
            </w:pPr>
          </w:p>
        </w:tc>
      </w:tr>
    </w:tbl>
    <w:p w14:paraId="64094169" w14:textId="77777777" w:rsidR="004B1BA1" w:rsidRPr="003931D0" w:rsidRDefault="004B1BA1" w:rsidP="003931D0">
      <w:pPr>
        <w:pStyle w:val="KDParagraf"/>
        <w:spacing w:before="0"/>
        <w:rPr>
          <w:rFonts w:cs="Arial"/>
          <w:sz w:val="24"/>
          <w:szCs w:val="24"/>
          <w:lang w:val="sr-Cyrl-RS"/>
        </w:rPr>
      </w:pPr>
    </w:p>
    <w:p w14:paraId="328F8D47" w14:textId="097B8E28" w:rsidR="003931D0" w:rsidRDefault="003931D0" w:rsidP="003931D0">
      <w:pPr>
        <w:pStyle w:val="KDParagraf"/>
        <w:spacing w:before="0"/>
        <w:rPr>
          <w:rFonts w:cs="Arial"/>
          <w:sz w:val="24"/>
          <w:szCs w:val="24"/>
          <w:lang w:val="sr-Cyrl-RS"/>
        </w:rPr>
      </w:pPr>
      <w:r w:rsidRPr="003931D0">
        <w:rPr>
          <w:rFonts w:cs="Arial"/>
          <w:sz w:val="24"/>
          <w:szCs w:val="24"/>
          <w:lang w:val="sr-Cyrl-RS"/>
        </w:rPr>
        <w:t>Цена услуге по јединици мере која је дата у Табели из става 1.</w:t>
      </w:r>
      <w:r w:rsidR="004B1BA1">
        <w:rPr>
          <w:rFonts w:cs="Arial"/>
          <w:sz w:val="24"/>
          <w:szCs w:val="24"/>
          <w:lang w:val="sr-Latn-RS"/>
        </w:rPr>
        <w:t xml:space="preserve"> </w:t>
      </w:r>
      <w:r w:rsidRPr="003931D0">
        <w:rPr>
          <w:rFonts w:cs="Arial"/>
          <w:sz w:val="24"/>
          <w:szCs w:val="24"/>
          <w:lang w:val="sr-Cyrl-RS"/>
        </w:rPr>
        <w:t>овог члана  увећава се за порез на додату вредност у складу са законом.</w:t>
      </w:r>
    </w:p>
    <w:p w14:paraId="4F74BD3F" w14:textId="77777777" w:rsidR="003931D0" w:rsidRPr="003931D0" w:rsidRDefault="003931D0" w:rsidP="003931D0">
      <w:pPr>
        <w:pStyle w:val="KDParagraf"/>
        <w:spacing w:before="0"/>
        <w:rPr>
          <w:rFonts w:cs="Arial"/>
          <w:sz w:val="24"/>
          <w:szCs w:val="24"/>
          <w:lang w:val="sr-Cyrl-RS"/>
        </w:rPr>
      </w:pPr>
    </w:p>
    <w:p w14:paraId="3C37C678" w14:textId="77777777" w:rsidR="00C52A47" w:rsidRDefault="003931D0" w:rsidP="003931D0">
      <w:pPr>
        <w:pStyle w:val="KDParagraf"/>
        <w:spacing w:before="0"/>
        <w:rPr>
          <w:rFonts w:cs="Arial"/>
          <w:sz w:val="24"/>
          <w:szCs w:val="24"/>
          <w:lang w:val="sr-Cyrl-RS"/>
        </w:rPr>
      </w:pPr>
      <w:r w:rsidRPr="003931D0">
        <w:rPr>
          <w:rFonts w:cs="Arial"/>
          <w:sz w:val="24"/>
          <w:szCs w:val="24"/>
          <w:lang w:val="sr-Cyrl-RS"/>
        </w:rPr>
        <w:t>Наведена цена је фиксна тј. не може се мењати у року важности уговора.</w:t>
      </w:r>
    </w:p>
    <w:p w14:paraId="482BB2BC" w14:textId="42C5BFB0" w:rsidR="003931D0" w:rsidRPr="003931D0" w:rsidRDefault="003931D0" w:rsidP="003931D0">
      <w:pPr>
        <w:pStyle w:val="KDParagraf"/>
        <w:spacing w:before="0"/>
        <w:rPr>
          <w:rFonts w:cs="Arial"/>
          <w:sz w:val="24"/>
          <w:szCs w:val="24"/>
          <w:lang w:val="sr-Cyrl-RS"/>
        </w:rPr>
      </w:pPr>
      <w:r w:rsidRPr="003931D0">
        <w:rPr>
          <w:rFonts w:cs="Arial"/>
          <w:sz w:val="24"/>
          <w:szCs w:val="24"/>
          <w:lang w:val="sr-Cyrl-RS"/>
        </w:rPr>
        <w:t xml:space="preserve"> </w:t>
      </w:r>
    </w:p>
    <w:p w14:paraId="47DFD0E0" w14:textId="23EAC7AD" w:rsidR="00C52A47" w:rsidRPr="00C52A47" w:rsidRDefault="00C52A47" w:rsidP="00C52A47">
      <w:pPr>
        <w:pStyle w:val="KDParagraf"/>
        <w:spacing w:before="0"/>
        <w:rPr>
          <w:rFonts w:cs="Arial"/>
          <w:sz w:val="24"/>
          <w:szCs w:val="24"/>
          <w:lang w:val="sr-Cyrl-RS"/>
        </w:rPr>
      </w:pPr>
      <w:r w:rsidRPr="00C52A47">
        <w:rPr>
          <w:rFonts w:cs="Arial"/>
          <w:sz w:val="24"/>
          <w:szCs w:val="24"/>
          <w:lang w:val="sr-Cyrl-RS"/>
        </w:rPr>
        <w:t>Укупна уговорена вредност</w:t>
      </w:r>
      <w:r>
        <w:rPr>
          <w:rFonts w:cs="Arial"/>
          <w:sz w:val="24"/>
          <w:szCs w:val="24"/>
        </w:rPr>
        <w:t xml:space="preserve"> </w:t>
      </w:r>
      <w:r>
        <w:rPr>
          <w:rFonts w:cs="Arial"/>
          <w:sz w:val="24"/>
          <w:szCs w:val="24"/>
          <w:lang w:val="sr-Cyrl-RS"/>
        </w:rPr>
        <w:t>(без ПДВ</w:t>
      </w:r>
      <w:r w:rsidRPr="00C52A47">
        <w:rPr>
          <w:rFonts w:cs="Arial"/>
          <w:sz w:val="24"/>
          <w:szCs w:val="24"/>
          <w:lang w:val="sr-Cyrl-RS"/>
        </w:rPr>
        <w:t>) по Пон</w:t>
      </w:r>
      <w:r>
        <w:rPr>
          <w:rFonts w:cs="Arial"/>
          <w:sz w:val="24"/>
          <w:szCs w:val="24"/>
          <w:lang w:val="sr-Cyrl-RS"/>
        </w:rPr>
        <w:t xml:space="preserve">уди Пружаоца услуге број </w:t>
      </w:r>
      <w:r w:rsidRPr="00C52A47">
        <w:rPr>
          <w:rFonts w:cs="Arial"/>
          <w:sz w:val="24"/>
          <w:szCs w:val="24"/>
          <w:lang w:val="sr-Cyrl-RS"/>
        </w:rPr>
        <w:t xml:space="preserve">износи                       </w:t>
      </w:r>
      <w:r w:rsidR="00307667">
        <w:rPr>
          <w:rFonts w:cs="Arial"/>
          <w:sz w:val="24"/>
          <w:szCs w:val="24"/>
          <w:lang w:val="sr-Cyrl-RS"/>
        </w:rPr>
        <w:t>__________</w:t>
      </w:r>
      <w:r w:rsidRPr="00C52A47">
        <w:rPr>
          <w:rFonts w:cs="Arial"/>
          <w:sz w:val="24"/>
          <w:szCs w:val="24"/>
          <w:lang w:val="sr-Cyrl-RS"/>
        </w:rPr>
        <w:t>динара, словима</w:t>
      </w:r>
      <w:r w:rsidR="005F7AC5">
        <w:rPr>
          <w:rFonts w:cs="Arial"/>
          <w:sz w:val="24"/>
          <w:szCs w:val="24"/>
          <w:lang w:val="sr-Cyrl-RS"/>
        </w:rPr>
        <w:t xml:space="preserve"> </w:t>
      </w:r>
      <w:r w:rsidRPr="00C52A47">
        <w:rPr>
          <w:rFonts w:cs="Arial"/>
          <w:sz w:val="24"/>
          <w:szCs w:val="24"/>
          <w:lang w:val="sr-Cyrl-RS"/>
        </w:rPr>
        <w:t>(</w:t>
      </w:r>
      <w:r w:rsidR="00C35CC9">
        <w:rPr>
          <w:rFonts w:cs="Arial"/>
          <w:sz w:val="24"/>
          <w:szCs w:val="24"/>
          <w:lang w:val="sr-Cyrl-RS"/>
        </w:rPr>
        <w:t>____________</w:t>
      </w:r>
      <w:r w:rsidRPr="00C52A47">
        <w:rPr>
          <w:rFonts w:cs="Arial"/>
          <w:sz w:val="24"/>
          <w:szCs w:val="24"/>
          <w:lang w:val="sr-Cyrl-RS"/>
        </w:rPr>
        <w:t>),</w:t>
      </w:r>
      <w:r>
        <w:rPr>
          <w:rFonts w:cs="Arial"/>
          <w:sz w:val="24"/>
          <w:szCs w:val="24"/>
          <w:lang w:val="sr-Cyrl-RS"/>
        </w:rPr>
        <w:t xml:space="preserve"> </w:t>
      </w:r>
      <w:r w:rsidRPr="007051B1">
        <w:rPr>
          <w:rFonts w:cs="Arial"/>
          <w:sz w:val="24"/>
          <w:szCs w:val="24"/>
          <w:lang w:val="sr-Cyrl-RS"/>
        </w:rPr>
        <w:t>према Прилогу број 2.</w:t>
      </w:r>
    </w:p>
    <w:p w14:paraId="705D0939" w14:textId="289066D5" w:rsidR="00C52A47" w:rsidRPr="00C52A47" w:rsidRDefault="00C52A47" w:rsidP="00C52A47">
      <w:pPr>
        <w:pStyle w:val="KDParagraf"/>
        <w:spacing w:before="0"/>
        <w:rPr>
          <w:rFonts w:cs="Arial"/>
          <w:sz w:val="24"/>
          <w:szCs w:val="24"/>
          <w:lang w:val="sr-Cyrl-RS"/>
        </w:rPr>
      </w:pPr>
      <w:r w:rsidRPr="00C52A47">
        <w:rPr>
          <w:rFonts w:cs="Arial"/>
          <w:sz w:val="24"/>
          <w:szCs w:val="24"/>
          <w:lang w:val="sr-Cyrl-RS"/>
        </w:rPr>
        <w:t xml:space="preserve">На вредност из претходног  става овог члана обрачунава се припадајући износ пореза на додату вредност у складу са </w:t>
      </w:r>
      <w:r w:rsidR="002B47B5">
        <w:rPr>
          <w:rFonts w:cs="Arial"/>
          <w:sz w:val="24"/>
          <w:szCs w:val="24"/>
          <w:lang w:val="sr-Cyrl-RS"/>
        </w:rPr>
        <w:t>прописима Републике Србије</w:t>
      </w:r>
      <w:r w:rsidRPr="00C52A47">
        <w:rPr>
          <w:rFonts w:cs="Arial"/>
          <w:sz w:val="24"/>
          <w:szCs w:val="24"/>
          <w:lang w:val="sr-Cyrl-RS"/>
        </w:rPr>
        <w:t xml:space="preserve">.                               </w:t>
      </w:r>
    </w:p>
    <w:p w14:paraId="610E8B2E" w14:textId="77777777" w:rsidR="00441E81" w:rsidRPr="00441E81" w:rsidRDefault="00441E81" w:rsidP="00EE793E">
      <w:pPr>
        <w:pStyle w:val="KDParagraf"/>
        <w:spacing w:before="0"/>
        <w:rPr>
          <w:rFonts w:cs="Arial"/>
          <w:sz w:val="24"/>
          <w:szCs w:val="24"/>
          <w:lang w:val="sr-Cyrl-RS"/>
        </w:rPr>
      </w:pPr>
    </w:p>
    <w:p w14:paraId="7FE0EE4A" w14:textId="77777777" w:rsidR="00EE793E" w:rsidRPr="00C64A78" w:rsidRDefault="00EE793E" w:rsidP="00EE793E">
      <w:pPr>
        <w:pStyle w:val="KDParagraf"/>
        <w:spacing w:before="0"/>
        <w:rPr>
          <w:rFonts w:cs="Arial"/>
          <w:b/>
          <w:sz w:val="24"/>
          <w:szCs w:val="24"/>
        </w:rPr>
      </w:pPr>
      <w:r w:rsidRPr="00C64A78">
        <w:rPr>
          <w:rFonts w:cs="Arial"/>
          <w:b/>
          <w:sz w:val="24"/>
          <w:szCs w:val="24"/>
        </w:rPr>
        <w:t>НАЧИН ПЛАЋАЊА</w:t>
      </w:r>
    </w:p>
    <w:p w14:paraId="73228DFB" w14:textId="77777777" w:rsidR="00EE793E" w:rsidRPr="00EE793E" w:rsidRDefault="00EE793E" w:rsidP="00EE793E">
      <w:pPr>
        <w:pStyle w:val="KDParagraf"/>
        <w:spacing w:before="0"/>
        <w:rPr>
          <w:rFonts w:cs="Arial"/>
          <w:sz w:val="24"/>
          <w:szCs w:val="24"/>
        </w:rPr>
      </w:pPr>
    </w:p>
    <w:p w14:paraId="1AD867C9" w14:textId="1EE07BD6" w:rsidR="00EE793E" w:rsidRPr="00EE793E" w:rsidRDefault="00EE793E" w:rsidP="00100E72">
      <w:pPr>
        <w:pStyle w:val="KDParagraf"/>
        <w:spacing w:before="0"/>
        <w:jc w:val="center"/>
        <w:rPr>
          <w:rFonts w:cs="Arial"/>
          <w:sz w:val="24"/>
          <w:szCs w:val="24"/>
        </w:rPr>
      </w:pPr>
      <w:r w:rsidRPr="00C64A78">
        <w:rPr>
          <w:rFonts w:cs="Arial"/>
          <w:b/>
          <w:sz w:val="24"/>
          <w:szCs w:val="24"/>
        </w:rPr>
        <w:t>Члан 3</w:t>
      </w:r>
      <w:r w:rsidRPr="00EE793E">
        <w:rPr>
          <w:rFonts w:cs="Arial"/>
          <w:sz w:val="24"/>
          <w:szCs w:val="24"/>
        </w:rPr>
        <w:t>.</w:t>
      </w:r>
    </w:p>
    <w:p w14:paraId="2241921E" w14:textId="1547BF58" w:rsidR="00EE793E" w:rsidRDefault="00EE793E" w:rsidP="00EE793E">
      <w:pPr>
        <w:pStyle w:val="KDParagraf"/>
        <w:spacing w:before="0"/>
        <w:rPr>
          <w:rFonts w:cs="Arial"/>
          <w:sz w:val="24"/>
          <w:szCs w:val="24"/>
          <w:lang w:val="sr-Cyrl-RS"/>
        </w:rPr>
      </w:pPr>
      <w:r w:rsidRPr="00EE793E">
        <w:rPr>
          <w:rFonts w:cs="Arial"/>
          <w:sz w:val="24"/>
          <w:szCs w:val="24"/>
        </w:rPr>
        <w:t>Корисник услуге се обавезује да Пружаоцу услуга</w:t>
      </w:r>
      <w:r w:rsidR="008D401B">
        <w:rPr>
          <w:rFonts w:cs="Arial"/>
          <w:sz w:val="24"/>
          <w:szCs w:val="24"/>
        </w:rPr>
        <w:t xml:space="preserve"> плати извршену Услугу </w:t>
      </w:r>
      <w:r w:rsidR="008D401B">
        <w:rPr>
          <w:rFonts w:cs="Arial"/>
          <w:sz w:val="24"/>
          <w:szCs w:val="24"/>
          <w:lang w:val="sr-Cyrl-RS"/>
        </w:rPr>
        <w:t xml:space="preserve">у </w:t>
      </w:r>
      <w:r w:rsidR="008D401B">
        <w:rPr>
          <w:rFonts w:cs="Arial"/>
          <w:sz w:val="24"/>
          <w:szCs w:val="24"/>
        </w:rPr>
        <w:t>динар</w:t>
      </w:r>
      <w:r w:rsidR="008D401B">
        <w:rPr>
          <w:rFonts w:cs="Arial"/>
          <w:sz w:val="24"/>
          <w:szCs w:val="24"/>
          <w:lang w:val="sr-Cyrl-RS"/>
        </w:rPr>
        <w:t>има</w:t>
      </w:r>
      <w:r w:rsidRPr="00EE793E">
        <w:rPr>
          <w:rFonts w:cs="Arial"/>
          <w:sz w:val="24"/>
          <w:szCs w:val="24"/>
        </w:rPr>
        <w:t>, на следећи начин:</w:t>
      </w:r>
      <w:r w:rsidR="008D401B">
        <w:rPr>
          <w:rFonts w:cs="Arial"/>
          <w:sz w:val="24"/>
          <w:szCs w:val="24"/>
          <w:lang w:val="sr-Cyrl-RS"/>
        </w:rPr>
        <w:t xml:space="preserve"> с</w:t>
      </w:r>
      <w:r w:rsidR="00AD72CA">
        <w:rPr>
          <w:rFonts w:cs="Arial"/>
          <w:sz w:val="24"/>
          <w:szCs w:val="24"/>
          <w:lang w:val="sr-Cyrl-RS"/>
        </w:rPr>
        <w:t>укцесивно,</w:t>
      </w:r>
      <w:r w:rsidRPr="00EE793E">
        <w:rPr>
          <w:rFonts w:cs="Arial"/>
          <w:sz w:val="24"/>
          <w:szCs w:val="24"/>
        </w:rPr>
        <w:t xml:space="preserve"> са припадајућим порезом на додату вредност након извршења </w:t>
      </w:r>
      <w:r w:rsidR="00AD72CA">
        <w:rPr>
          <w:rFonts w:cs="Arial"/>
          <w:sz w:val="24"/>
          <w:szCs w:val="24"/>
          <w:lang w:val="sr-Cyrl-RS"/>
        </w:rPr>
        <w:t>у</w:t>
      </w:r>
      <w:r w:rsidRPr="00EE793E">
        <w:rPr>
          <w:rFonts w:cs="Arial"/>
          <w:sz w:val="24"/>
          <w:szCs w:val="24"/>
        </w:rPr>
        <w:t xml:space="preserve">слуге, у року </w:t>
      </w:r>
      <w:r w:rsidR="004D2B26">
        <w:rPr>
          <w:rFonts w:cs="Arial"/>
          <w:sz w:val="24"/>
          <w:szCs w:val="24"/>
          <w:lang w:val="sr-Cyrl-RS"/>
        </w:rPr>
        <w:t>до</w:t>
      </w:r>
      <w:r w:rsidRPr="00EE793E">
        <w:rPr>
          <w:rFonts w:cs="Arial"/>
          <w:sz w:val="24"/>
          <w:szCs w:val="24"/>
        </w:rPr>
        <w:t xml:space="preserve"> 45 (словима: четрдесет пет) дана од дана пријема </w:t>
      </w:r>
      <w:r w:rsidR="008D401B">
        <w:rPr>
          <w:rFonts w:cs="Arial"/>
          <w:sz w:val="24"/>
          <w:szCs w:val="24"/>
          <w:lang w:val="sr-Cyrl-RS"/>
        </w:rPr>
        <w:t>исправног</w:t>
      </w:r>
      <w:r w:rsidR="008D401B">
        <w:rPr>
          <w:rFonts w:cs="Arial"/>
          <w:sz w:val="24"/>
          <w:szCs w:val="24"/>
        </w:rPr>
        <w:t xml:space="preserve"> рачуна</w:t>
      </w:r>
      <w:r w:rsidR="00D83FB1">
        <w:rPr>
          <w:rFonts w:cs="Arial"/>
          <w:sz w:val="24"/>
          <w:szCs w:val="24"/>
          <w:lang w:val="sr-Cyrl-RS"/>
        </w:rPr>
        <w:t>.</w:t>
      </w:r>
    </w:p>
    <w:p w14:paraId="5FA76351" w14:textId="77777777" w:rsidR="00773E52" w:rsidRPr="00EE793E" w:rsidRDefault="00773E52" w:rsidP="00835EF5">
      <w:pPr>
        <w:pStyle w:val="KDParagraf"/>
        <w:spacing w:before="0"/>
        <w:rPr>
          <w:rFonts w:cs="Arial"/>
          <w:sz w:val="24"/>
          <w:szCs w:val="24"/>
        </w:rPr>
      </w:pPr>
    </w:p>
    <w:p w14:paraId="068FFD6B" w14:textId="77777777" w:rsidR="00EE793E" w:rsidRPr="00C64A78" w:rsidRDefault="00EE793E" w:rsidP="00EE793E">
      <w:pPr>
        <w:pStyle w:val="KDParagraf"/>
        <w:spacing w:before="0"/>
        <w:rPr>
          <w:rFonts w:cs="Arial"/>
          <w:b/>
          <w:sz w:val="24"/>
          <w:szCs w:val="24"/>
        </w:rPr>
      </w:pPr>
      <w:proofErr w:type="gramStart"/>
      <w:r w:rsidRPr="00C64A78">
        <w:rPr>
          <w:rFonts w:cs="Arial"/>
          <w:b/>
          <w:sz w:val="24"/>
          <w:szCs w:val="24"/>
        </w:rPr>
        <w:t>РОК  И</w:t>
      </w:r>
      <w:proofErr w:type="gramEnd"/>
      <w:r w:rsidRPr="00C64A78">
        <w:rPr>
          <w:rFonts w:cs="Arial"/>
          <w:b/>
          <w:sz w:val="24"/>
          <w:szCs w:val="24"/>
        </w:rPr>
        <w:t xml:space="preserve"> ДИНАМКА ПРУЖАЊА УСЛУГЕ</w:t>
      </w:r>
    </w:p>
    <w:p w14:paraId="5CF9B71A" w14:textId="77777777" w:rsidR="00EE793E" w:rsidRPr="00C64A78" w:rsidRDefault="00EE793E" w:rsidP="00EE793E">
      <w:pPr>
        <w:pStyle w:val="KDParagraf"/>
        <w:spacing w:before="0"/>
        <w:rPr>
          <w:rFonts w:cs="Arial"/>
          <w:b/>
          <w:sz w:val="24"/>
          <w:szCs w:val="24"/>
        </w:rPr>
      </w:pPr>
    </w:p>
    <w:p w14:paraId="56811CD7" w14:textId="4B90FAF2"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835EF5">
        <w:rPr>
          <w:rFonts w:cs="Arial"/>
          <w:b/>
          <w:sz w:val="24"/>
          <w:szCs w:val="24"/>
          <w:lang w:val="sr-Cyrl-RS"/>
        </w:rPr>
        <w:t>4</w:t>
      </w:r>
      <w:r w:rsidRPr="00EE793E">
        <w:rPr>
          <w:rFonts w:cs="Arial"/>
          <w:sz w:val="24"/>
          <w:szCs w:val="24"/>
        </w:rPr>
        <w:t>.</w:t>
      </w:r>
    </w:p>
    <w:p w14:paraId="4B426BF5" w14:textId="61C4B300" w:rsidR="00BC050B" w:rsidRPr="00315E02" w:rsidRDefault="00566368" w:rsidP="00315E02">
      <w:pPr>
        <w:spacing w:before="0"/>
        <w:rPr>
          <w:rFonts w:cs="Arial"/>
          <w:iCs/>
          <w:sz w:val="24"/>
          <w:szCs w:val="24"/>
          <w:lang w:val="sr-Cyrl-CS"/>
        </w:rPr>
      </w:pPr>
      <w:r>
        <w:rPr>
          <w:rFonts w:cs="Arial"/>
          <w:iCs/>
          <w:sz w:val="24"/>
          <w:szCs w:val="24"/>
          <w:lang w:val="sr-Cyrl-CS"/>
        </w:rPr>
        <w:t xml:space="preserve">Рок извршења услуге </w:t>
      </w:r>
      <w:r w:rsidRPr="00566368">
        <w:rPr>
          <w:rFonts w:cs="Arial"/>
          <w:iCs/>
          <w:sz w:val="24"/>
          <w:szCs w:val="24"/>
          <w:lang w:val="sr-Cyrl-CS"/>
        </w:rPr>
        <w:t xml:space="preserve">износи </w:t>
      </w:r>
      <w:r w:rsidR="00D83FB1">
        <w:rPr>
          <w:rFonts w:cs="Arial"/>
          <w:iCs/>
          <w:sz w:val="24"/>
          <w:szCs w:val="24"/>
          <w:lang w:val="sr-Cyrl-CS"/>
        </w:rPr>
        <w:t xml:space="preserve">_________ </w:t>
      </w:r>
      <w:r w:rsidRPr="00566368">
        <w:rPr>
          <w:rFonts w:cs="Arial"/>
          <w:iCs/>
          <w:sz w:val="24"/>
          <w:szCs w:val="24"/>
          <w:lang w:val="sr-Cyrl-CS"/>
        </w:rPr>
        <w:t xml:space="preserve"> дан</w:t>
      </w:r>
      <w:r w:rsidR="00D83FB1">
        <w:rPr>
          <w:rFonts w:cs="Arial"/>
          <w:iCs/>
          <w:sz w:val="24"/>
          <w:szCs w:val="24"/>
          <w:lang w:val="sr-Cyrl-CS"/>
        </w:rPr>
        <w:t>а</w:t>
      </w:r>
      <w:r w:rsidRPr="00566368">
        <w:rPr>
          <w:rFonts w:cs="Arial"/>
          <w:iCs/>
          <w:sz w:val="24"/>
          <w:szCs w:val="24"/>
          <w:lang w:val="sr-Cyrl-CS"/>
        </w:rPr>
        <w:t xml:space="preserve">, од дана </w:t>
      </w:r>
      <w:r w:rsidR="002B47B5">
        <w:rPr>
          <w:rFonts w:cs="Arial"/>
          <w:iCs/>
          <w:sz w:val="24"/>
          <w:szCs w:val="24"/>
          <w:lang w:val="sr-Cyrl-CS"/>
        </w:rPr>
        <w:t xml:space="preserve">позива </w:t>
      </w:r>
      <w:r w:rsidR="00D83FB1">
        <w:rPr>
          <w:rFonts w:cs="Arial"/>
          <w:iCs/>
          <w:sz w:val="24"/>
          <w:szCs w:val="24"/>
          <w:lang w:val="sr-Cyrl-CS"/>
        </w:rPr>
        <w:t xml:space="preserve">путем </w:t>
      </w:r>
      <w:r w:rsidRPr="00566368">
        <w:rPr>
          <w:rFonts w:cs="Arial"/>
          <w:iCs/>
          <w:sz w:val="24"/>
          <w:szCs w:val="24"/>
          <w:lang w:val="sr-Cyrl-CS"/>
        </w:rPr>
        <w:t>електронске поште</w:t>
      </w:r>
      <w:r w:rsidR="00D83FB1">
        <w:rPr>
          <w:rFonts w:cs="Arial"/>
          <w:iCs/>
          <w:sz w:val="24"/>
          <w:szCs w:val="24"/>
          <w:lang w:val="sr-Cyrl-CS"/>
        </w:rPr>
        <w:t>.</w:t>
      </w:r>
    </w:p>
    <w:p w14:paraId="7C800264" w14:textId="77777777" w:rsidR="00EE793E" w:rsidRPr="00100E72" w:rsidRDefault="00EE793E" w:rsidP="00EE793E">
      <w:pPr>
        <w:pStyle w:val="KDParagraf"/>
        <w:spacing w:before="0"/>
        <w:rPr>
          <w:rFonts w:cs="Arial"/>
          <w:b/>
          <w:sz w:val="24"/>
          <w:szCs w:val="24"/>
        </w:rPr>
      </w:pPr>
      <w:r w:rsidRPr="00100E72">
        <w:rPr>
          <w:rFonts w:cs="Arial"/>
          <w:b/>
          <w:sz w:val="24"/>
          <w:szCs w:val="24"/>
        </w:rPr>
        <w:lastRenderedPageBreak/>
        <w:t xml:space="preserve">ЗАКЉУЧИВАЊЕ И СТУПАЊЕ НА СНАГУ </w:t>
      </w:r>
    </w:p>
    <w:p w14:paraId="55E8AEA9" w14:textId="77777777" w:rsidR="00EE793E" w:rsidRPr="00EE793E" w:rsidRDefault="00EE793E" w:rsidP="00EE793E">
      <w:pPr>
        <w:pStyle w:val="KDParagraf"/>
        <w:spacing w:before="0"/>
        <w:rPr>
          <w:rFonts w:cs="Arial"/>
          <w:sz w:val="24"/>
          <w:szCs w:val="24"/>
        </w:rPr>
      </w:pPr>
    </w:p>
    <w:p w14:paraId="34EA96E1" w14:textId="3F5C7EC8"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0C2B4E">
        <w:rPr>
          <w:rFonts w:cs="Arial"/>
          <w:b/>
          <w:sz w:val="24"/>
          <w:szCs w:val="24"/>
          <w:lang w:val="sr-Cyrl-RS"/>
        </w:rPr>
        <w:t>5</w:t>
      </w:r>
      <w:r w:rsidRPr="00EE793E">
        <w:rPr>
          <w:rFonts w:cs="Arial"/>
          <w:sz w:val="24"/>
          <w:szCs w:val="24"/>
        </w:rPr>
        <w:t>.</w:t>
      </w:r>
    </w:p>
    <w:p w14:paraId="26AAFAC0" w14:textId="793ACED1" w:rsidR="00EE793E" w:rsidRPr="00EE793E" w:rsidRDefault="00EE793E" w:rsidP="00EE793E">
      <w:pPr>
        <w:pStyle w:val="KDParagraf"/>
        <w:spacing w:before="0"/>
        <w:rPr>
          <w:rFonts w:cs="Arial"/>
          <w:sz w:val="24"/>
          <w:szCs w:val="24"/>
        </w:rPr>
      </w:pPr>
      <w:r w:rsidRPr="00EE793E">
        <w:rPr>
          <w:rFonts w:cs="Arial"/>
          <w:sz w:val="24"/>
          <w:szCs w:val="24"/>
        </w:rPr>
        <w:t xml:space="preserve">Овај Уговор сматра се закљученим када га потпишу </w:t>
      </w:r>
      <w:r w:rsidR="00315E02">
        <w:rPr>
          <w:rFonts w:cs="Arial"/>
          <w:sz w:val="24"/>
          <w:szCs w:val="24"/>
          <w:lang w:val="sr-Cyrl-RS"/>
        </w:rPr>
        <w:t>законски/</w:t>
      </w:r>
      <w:r w:rsidRPr="00EE793E">
        <w:rPr>
          <w:rFonts w:cs="Arial"/>
          <w:sz w:val="24"/>
          <w:szCs w:val="24"/>
        </w:rPr>
        <w:t>овлашћени представници Уговорних страна.</w:t>
      </w:r>
    </w:p>
    <w:p w14:paraId="08625665" w14:textId="77777777" w:rsidR="00EE793E" w:rsidRPr="00EE793E" w:rsidRDefault="00EE793E" w:rsidP="00EE793E">
      <w:pPr>
        <w:pStyle w:val="KDParagraf"/>
        <w:spacing w:before="0"/>
        <w:rPr>
          <w:rFonts w:cs="Arial"/>
          <w:sz w:val="24"/>
          <w:szCs w:val="24"/>
        </w:rPr>
      </w:pPr>
    </w:p>
    <w:p w14:paraId="4E8E02B4" w14:textId="5CF28F2A"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0C2B4E">
        <w:rPr>
          <w:rFonts w:cs="Arial"/>
          <w:b/>
          <w:sz w:val="24"/>
          <w:szCs w:val="24"/>
          <w:lang w:val="sr-Cyrl-RS"/>
        </w:rPr>
        <w:t>6</w:t>
      </w:r>
      <w:r w:rsidRPr="00EE793E">
        <w:rPr>
          <w:rFonts w:cs="Arial"/>
          <w:sz w:val="24"/>
          <w:szCs w:val="24"/>
        </w:rPr>
        <w:t>.</w:t>
      </w:r>
    </w:p>
    <w:p w14:paraId="390AA1B0" w14:textId="58135792" w:rsidR="00EE793E" w:rsidRPr="00EE793E" w:rsidRDefault="00EE793E" w:rsidP="00EE793E">
      <w:pPr>
        <w:pStyle w:val="KDParagraf"/>
        <w:spacing w:before="0"/>
        <w:rPr>
          <w:rFonts w:cs="Arial"/>
          <w:sz w:val="24"/>
          <w:szCs w:val="24"/>
        </w:rPr>
      </w:pPr>
      <w:r w:rsidRPr="00EE793E">
        <w:rPr>
          <w:rFonts w:cs="Arial"/>
          <w:sz w:val="24"/>
          <w:szCs w:val="24"/>
        </w:rPr>
        <w:t xml:space="preserve">Овај Уговор се закључује </w:t>
      </w:r>
      <w:r w:rsidR="00024ADA">
        <w:rPr>
          <w:rFonts w:cs="Arial"/>
          <w:sz w:val="24"/>
          <w:szCs w:val="24"/>
          <w:lang w:val="sr-Cyrl-RS"/>
        </w:rPr>
        <w:t>на одређено време на</w:t>
      </w:r>
      <w:r w:rsidRPr="00EE793E">
        <w:rPr>
          <w:rFonts w:cs="Arial"/>
          <w:sz w:val="24"/>
          <w:szCs w:val="24"/>
        </w:rPr>
        <w:t xml:space="preserve"> период од </w:t>
      </w:r>
      <w:r w:rsidR="00BF4D73">
        <w:rPr>
          <w:rFonts w:cs="Arial"/>
          <w:sz w:val="24"/>
          <w:szCs w:val="24"/>
          <w:lang w:val="sr-Cyrl-RS"/>
        </w:rPr>
        <w:t xml:space="preserve">12 </w:t>
      </w:r>
      <w:r w:rsidRPr="00EE793E">
        <w:rPr>
          <w:rFonts w:cs="Arial"/>
          <w:sz w:val="24"/>
          <w:szCs w:val="24"/>
        </w:rPr>
        <w:t>(словима:</w:t>
      </w:r>
      <w:r w:rsidR="00BF4D73">
        <w:rPr>
          <w:rFonts w:cs="Arial"/>
          <w:sz w:val="24"/>
          <w:szCs w:val="24"/>
          <w:lang w:val="sr-Cyrl-RS"/>
        </w:rPr>
        <w:t xml:space="preserve"> дванаест</w:t>
      </w:r>
      <w:r w:rsidRPr="00EE793E">
        <w:rPr>
          <w:rFonts w:cs="Arial"/>
          <w:sz w:val="24"/>
          <w:szCs w:val="24"/>
        </w:rPr>
        <w:t>)</w:t>
      </w:r>
      <w:r w:rsidR="00BF4D73">
        <w:rPr>
          <w:rFonts w:cs="Arial"/>
          <w:sz w:val="24"/>
          <w:szCs w:val="24"/>
          <w:lang w:val="sr-Cyrl-RS"/>
        </w:rPr>
        <w:t xml:space="preserve"> месеци</w:t>
      </w:r>
      <w:r w:rsidR="000B3B05">
        <w:rPr>
          <w:rFonts w:cs="Arial"/>
          <w:sz w:val="24"/>
          <w:szCs w:val="24"/>
        </w:rPr>
        <w:t xml:space="preserve"> од</w:t>
      </w:r>
      <w:r w:rsidRPr="00EE793E">
        <w:rPr>
          <w:rFonts w:cs="Arial"/>
          <w:sz w:val="24"/>
          <w:szCs w:val="24"/>
        </w:rPr>
        <w:t xml:space="preserve"> </w:t>
      </w:r>
      <w:r w:rsidR="000B3B05">
        <w:rPr>
          <w:rFonts w:cs="Arial"/>
          <w:sz w:val="24"/>
          <w:szCs w:val="24"/>
          <w:lang w:val="sr-Cyrl-RS"/>
        </w:rPr>
        <w:t>ступања Уговора на снагу или до утрошка предвиђених средстава</w:t>
      </w:r>
      <w:r w:rsidR="00307667">
        <w:rPr>
          <w:rFonts w:cs="Arial"/>
          <w:sz w:val="24"/>
          <w:szCs w:val="24"/>
          <w:lang w:val="sr-Cyrl-RS"/>
        </w:rPr>
        <w:t xml:space="preserve"> од _______динара без ПДВ</w:t>
      </w:r>
      <w:r w:rsidR="000B3B05">
        <w:rPr>
          <w:rFonts w:cs="Arial"/>
          <w:sz w:val="24"/>
          <w:szCs w:val="24"/>
          <w:lang w:val="sr-Cyrl-RS"/>
        </w:rPr>
        <w:t>.</w:t>
      </w:r>
    </w:p>
    <w:p w14:paraId="67E99ECC" w14:textId="77777777" w:rsidR="00EE793E" w:rsidRPr="00EE793E" w:rsidRDefault="00EE793E" w:rsidP="00EE793E">
      <w:pPr>
        <w:pStyle w:val="KDParagraf"/>
        <w:spacing w:before="0"/>
        <w:rPr>
          <w:rFonts w:cs="Arial"/>
          <w:sz w:val="24"/>
          <w:szCs w:val="24"/>
        </w:rPr>
      </w:pPr>
    </w:p>
    <w:p w14:paraId="2A514025" w14:textId="09AD500E"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0C2B4E">
        <w:rPr>
          <w:rFonts w:cs="Arial"/>
          <w:b/>
          <w:sz w:val="24"/>
          <w:szCs w:val="24"/>
          <w:lang w:val="sr-Cyrl-RS"/>
        </w:rPr>
        <w:t>7</w:t>
      </w:r>
      <w:r w:rsidRPr="00EE793E">
        <w:rPr>
          <w:rFonts w:cs="Arial"/>
          <w:sz w:val="24"/>
          <w:szCs w:val="24"/>
        </w:rPr>
        <w:t>.</w:t>
      </w:r>
    </w:p>
    <w:p w14:paraId="0A168D9B" w14:textId="191152FF" w:rsidR="00EE793E" w:rsidRPr="00EE793E" w:rsidRDefault="000B3B05" w:rsidP="00EE793E">
      <w:pPr>
        <w:pStyle w:val="KDParagraf"/>
        <w:spacing w:before="0"/>
        <w:rPr>
          <w:rFonts w:cs="Arial"/>
          <w:sz w:val="24"/>
          <w:szCs w:val="24"/>
        </w:rPr>
      </w:pPr>
      <w:r>
        <w:rPr>
          <w:rFonts w:cs="Arial"/>
          <w:sz w:val="24"/>
          <w:szCs w:val="24"/>
        </w:rPr>
        <w:t xml:space="preserve">Овај Уговор и његови Прилози </w:t>
      </w:r>
      <w:r w:rsidR="00EE793E" w:rsidRPr="00EE793E">
        <w:rPr>
          <w:rFonts w:cs="Arial"/>
          <w:sz w:val="24"/>
          <w:szCs w:val="24"/>
        </w:rPr>
        <w:t xml:space="preserve">сачињени су на српском језику. </w:t>
      </w:r>
    </w:p>
    <w:p w14:paraId="1E4335B3" w14:textId="77777777" w:rsidR="00EE793E" w:rsidRPr="00EE793E" w:rsidRDefault="00EE793E" w:rsidP="00EE793E">
      <w:pPr>
        <w:pStyle w:val="KDParagraf"/>
        <w:spacing w:before="0"/>
        <w:rPr>
          <w:rFonts w:cs="Arial"/>
          <w:sz w:val="24"/>
          <w:szCs w:val="24"/>
        </w:rPr>
      </w:pPr>
    </w:p>
    <w:p w14:paraId="136FC4F5" w14:textId="77777777" w:rsidR="00EE793E" w:rsidRPr="00EE793E" w:rsidRDefault="00EE793E" w:rsidP="00EE793E">
      <w:pPr>
        <w:pStyle w:val="KDParagraf"/>
        <w:spacing w:before="0"/>
        <w:rPr>
          <w:rFonts w:cs="Arial"/>
          <w:sz w:val="24"/>
          <w:szCs w:val="24"/>
        </w:rPr>
      </w:pPr>
      <w:r w:rsidRPr="00EE793E">
        <w:rPr>
          <w:rFonts w:cs="Arial"/>
          <w:sz w:val="24"/>
          <w:szCs w:val="24"/>
        </w:rPr>
        <w:t>На овај Уговор примењују се закони Републике Србије.</w:t>
      </w:r>
    </w:p>
    <w:p w14:paraId="41E3B5EF" w14:textId="77777777" w:rsidR="00EE793E" w:rsidRPr="00EE793E" w:rsidRDefault="00EE793E" w:rsidP="00EE793E">
      <w:pPr>
        <w:pStyle w:val="KDParagraf"/>
        <w:spacing w:before="0"/>
        <w:rPr>
          <w:rFonts w:cs="Arial"/>
          <w:sz w:val="24"/>
          <w:szCs w:val="24"/>
        </w:rPr>
      </w:pPr>
    </w:p>
    <w:p w14:paraId="57C75DE0"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У случају спора меродавно право је право Републике Србије, а поступак се води на српском језику. </w:t>
      </w:r>
    </w:p>
    <w:p w14:paraId="208448E0" w14:textId="77777777" w:rsidR="00EE793E" w:rsidRPr="00EE793E" w:rsidRDefault="00EE793E" w:rsidP="00EE793E">
      <w:pPr>
        <w:pStyle w:val="KDParagraf"/>
        <w:spacing w:before="0"/>
        <w:rPr>
          <w:rFonts w:cs="Arial"/>
          <w:sz w:val="24"/>
          <w:szCs w:val="24"/>
        </w:rPr>
      </w:pPr>
    </w:p>
    <w:p w14:paraId="0DEC715A" w14:textId="63B0D12E" w:rsidR="00EE793E" w:rsidRPr="00C64A78" w:rsidRDefault="000712B7" w:rsidP="00EE793E">
      <w:pPr>
        <w:pStyle w:val="KDParagraf"/>
        <w:spacing w:before="0"/>
        <w:rPr>
          <w:rFonts w:cs="Arial"/>
          <w:b/>
          <w:sz w:val="24"/>
          <w:szCs w:val="24"/>
        </w:rPr>
      </w:pPr>
      <w:r>
        <w:rPr>
          <w:rFonts w:cs="Arial"/>
          <w:b/>
          <w:sz w:val="24"/>
          <w:szCs w:val="24"/>
        </w:rPr>
        <w:t>ВИША СИЛА</w:t>
      </w:r>
    </w:p>
    <w:p w14:paraId="065887A9" w14:textId="77777777" w:rsidR="00A96BCA" w:rsidRPr="00C64A78" w:rsidRDefault="00A96BCA" w:rsidP="00EE793E">
      <w:pPr>
        <w:pStyle w:val="KDParagraf"/>
        <w:spacing w:before="0"/>
        <w:rPr>
          <w:rFonts w:cs="Arial"/>
          <w:b/>
          <w:sz w:val="24"/>
          <w:szCs w:val="24"/>
        </w:rPr>
      </w:pPr>
    </w:p>
    <w:p w14:paraId="21F9C77B" w14:textId="4815B996"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0C2B4E">
        <w:rPr>
          <w:rFonts w:cs="Arial"/>
          <w:b/>
          <w:sz w:val="24"/>
          <w:szCs w:val="24"/>
          <w:lang w:val="sr-Cyrl-RS"/>
        </w:rPr>
        <w:t>8</w:t>
      </w:r>
      <w:r w:rsidRPr="00EE793E">
        <w:rPr>
          <w:rFonts w:cs="Arial"/>
          <w:sz w:val="24"/>
          <w:szCs w:val="24"/>
        </w:rPr>
        <w:t>.</w:t>
      </w:r>
    </w:p>
    <w:p w14:paraId="06667807" w14:textId="77777777" w:rsidR="00EE793E" w:rsidRPr="00EE793E" w:rsidRDefault="00EE793E" w:rsidP="00EE793E">
      <w:pPr>
        <w:pStyle w:val="KDParagraf"/>
        <w:spacing w:before="0"/>
        <w:rPr>
          <w:rFonts w:cs="Arial"/>
          <w:sz w:val="24"/>
          <w:szCs w:val="24"/>
        </w:rPr>
      </w:pPr>
      <w:r w:rsidRPr="00EE793E">
        <w:rPr>
          <w:rFonts w:cs="Arial"/>
          <w:sz w:val="24"/>
          <w:szCs w:val="24"/>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w:t>
      </w:r>
      <w:proofErr w:type="gramStart"/>
      <w:r w:rsidRPr="00EE793E">
        <w:rPr>
          <w:rFonts w:cs="Arial"/>
          <w:sz w:val="24"/>
          <w:szCs w:val="24"/>
        </w:rPr>
        <w:t>:три</w:t>
      </w:r>
      <w:proofErr w:type="gramEnd"/>
      <w:r w:rsidRPr="00EE793E">
        <w:rPr>
          <w:rFonts w:cs="Arial"/>
          <w:sz w:val="24"/>
          <w:szCs w:val="24"/>
        </w:rPr>
        <w:t>) радна дана о наступању више силе.</w:t>
      </w:r>
    </w:p>
    <w:p w14:paraId="24175CD1" w14:textId="77777777" w:rsidR="00EE793E" w:rsidRPr="00EE793E" w:rsidRDefault="00EE793E" w:rsidP="00EE793E">
      <w:pPr>
        <w:pStyle w:val="KDParagraf"/>
        <w:spacing w:before="0"/>
        <w:rPr>
          <w:rFonts w:cs="Arial"/>
          <w:sz w:val="24"/>
          <w:szCs w:val="24"/>
        </w:rPr>
      </w:pPr>
    </w:p>
    <w:p w14:paraId="2F508136"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14:paraId="3E79D2CD" w14:textId="77777777" w:rsidR="00EE793E" w:rsidRPr="00EE793E" w:rsidRDefault="00EE793E" w:rsidP="00EE793E">
      <w:pPr>
        <w:pStyle w:val="KDParagraf"/>
        <w:spacing w:before="0"/>
        <w:rPr>
          <w:rFonts w:cs="Arial"/>
          <w:sz w:val="24"/>
          <w:szCs w:val="24"/>
        </w:rPr>
      </w:pPr>
    </w:p>
    <w:p w14:paraId="6298E8AC" w14:textId="77777777" w:rsidR="00EE793E" w:rsidRPr="00EE793E" w:rsidRDefault="00EE793E" w:rsidP="00EE793E">
      <w:pPr>
        <w:pStyle w:val="KDParagraf"/>
        <w:spacing w:before="0"/>
        <w:rPr>
          <w:rFonts w:cs="Arial"/>
          <w:sz w:val="24"/>
          <w:szCs w:val="24"/>
        </w:rPr>
      </w:pPr>
      <w:r w:rsidRPr="00EE793E">
        <w:rPr>
          <w:rFonts w:cs="Arial"/>
          <w:sz w:val="24"/>
          <w:szCs w:val="24"/>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1F230566" w14:textId="77777777" w:rsidR="00EE793E" w:rsidRPr="00EE793E" w:rsidRDefault="00EE793E" w:rsidP="00EE793E">
      <w:pPr>
        <w:pStyle w:val="KDParagraf"/>
        <w:spacing w:before="0"/>
        <w:rPr>
          <w:rFonts w:cs="Arial"/>
          <w:sz w:val="24"/>
          <w:szCs w:val="24"/>
        </w:rPr>
      </w:pPr>
    </w:p>
    <w:p w14:paraId="1D92D7A6" w14:textId="77777777" w:rsidR="00EE793E" w:rsidRDefault="00EE793E" w:rsidP="00EE793E">
      <w:pPr>
        <w:pStyle w:val="KDParagraf"/>
        <w:spacing w:before="0"/>
        <w:rPr>
          <w:rFonts w:cs="Arial"/>
          <w:sz w:val="24"/>
          <w:szCs w:val="24"/>
        </w:rPr>
      </w:pPr>
      <w:r w:rsidRPr="00EE793E">
        <w:rPr>
          <w:rFonts w:cs="Arial"/>
          <w:sz w:val="24"/>
          <w:szCs w:val="24"/>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14:paraId="2936A2CF" w14:textId="77777777" w:rsidR="00D83FB1" w:rsidRDefault="00D83FB1" w:rsidP="00EE793E">
      <w:pPr>
        <w:pStyle w:val="KDParagraf"/>
        <w:spacing w:before="0"/>
        <w:rPr>
          <w:rFonts w:cs="Arial"/>
          <w:sz w:val="24"/>
          <w:szCs w:val="24"/>
        </w:rPr>
      </w:pPr>
    </w:p>
    <w:p w14:paraId="308713B9" w14:textId="77777777" w:rsidR="00EE793E" w:rsidRPr="00C64A78" w:rsidRDefault="00EE793E" w:rsidP="00EE793E">
      <w:pPr>
        <w:pStyle w:val="KDParagraf"/>
        <w:spacing w:before="0"/>
        <w:rPr>
          <w:rFonts w:cs="Arial"/>
          <w:b/>
          <w:sz w:val="24"/>
          <w:szCs w:val="24"/>
        </w:rPr>
      </w:pPr>
      <w:r w:rsidRPr="00C64A78">
        <w:rPr>
          <w:rFonts w:cs="Arial"/>
          <w:b/>
          <w:sz w:val="24"/>
          <w:szCs w:val="24"/>
        </w:rPr>
        <w:t>НАКНАДА ШТЕТЕ</w:t>
      </w:r>
    </w:p>
    <w:p w14:paraId="0D591D7D" w14:textId="77777777" w:rsidR="00A96BCA" w:rsidRPr="00C64A78" w:rsidRDefault="00A96BCA" w:rsidP="00EE793E">
      <w:pPr>
        <w:pStyle w:val="KDParagraf"/>
        <w:spacing w:before="0"/>
        <w:rPr>
          <w:rFonts w:cs="Arial"/>
          <w:b/>
          <w:sz w:val="24"/>
          <w:szCs w:val="24"/>
        </w:rPr>
      </w:pPr>
    </w:p>
    <w:p w14:paraId="7AE75BBD" w14:textId="5D5AE2C5"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0C2B4E">
        <w:rPr>
          <w:rFonts w:cs="Arial"/>
          <w:b/>
          <w:sz w:val="24"/>
          <w:szCs w:val="24"/>
          <w:lang w:val="sr-Cyrl-RS"/>
        </w:rPr>
        <w:t>9</w:t>
      </w:r>
      <w:r w:rsidRPr="00EE793E">
        <w:rPr>
          <w:rFonts w:cs="Arial"/>
          <w:sz w:val="24"/>
          <w:szCs w:val="24"/>
        </w:rPr>
        <w:t>.</w:t>
      </w:r>
    </w:p>
    <w:p w14:paraId="18B76D41" w14:textId="36FA66B7" w:rsidR="00EE793E" w:rsidRPr="00EE793E" w:rsidRDefault="00EE793E" w:rsidP="00EE793E">
      <w:pPr>
        <w:pStyle w:val="KDParagraf"/>
        <w:spacing w:before="0"/>
        <w:rPr>
          <w:rFonts w:cs="Arial"/>
          <w:sz w:val="24"/>
          <w:szCs w:val="24"/>
        </w:rPr>
      </w:pPr>
      <w:r w:rsidRPr="00EE793E">
        <w:rPr>
          <w:rFonts w:cs="Arial"/>
          <w:sz w:val="24"/>
          <w:szCs w:val="24"/>
        </w:rPr>
        <w:t xml:space="preserve">Пружалац услуге је у складу са </w:t>
      </w:r>
      <w:r w:rsidR="000B3B05" w:rsidRPr="000B3B05">
        <w:rPr>
          <w:rFonts w:cs="Arial"/>
          <w:sz w:val="24"/>
          <w:szCs w:val="24"/>
        </w:rPr>
        <w:t>Законом о облигационим односима ("Сл. лист СФРЈ", бр. 29/78, 39/85, 45/89 - oдлукa усj и 57/89, "Сл. лист СРЈ", бр. 31/93 и "Сл. лист СЦГ", бр. 1/2003 - Устaвнa</w:t>
      </w:r>
      <w:r w:rsidR="000B3B05">
        <w:rPr>
          <w:rFonts w:cs="Arial"/>
          <w:sz w:val="24"/>
          <w:szCs w:val="24"/>
        </w:rPr>
        <w:t xml:space="preserve"> пoвeљa), (у даљем тексту: ЗОО) </w:t>
      </w:r>
      <w:r w:rsidRPr="00EE793E">
        <w:rPr>
          <w:rFonts w:cs="Arial"/>
          <w:sz w:val="24"/>
          <w:szCs w:val="24"/>
        </w:rPr>
        <w:t xml:space="preserve">одговоран за </w:t>
      </w:r>
      <w:r w:rsidRPr="00EE793E">
        <w:rPr>
          <w:rFonts w:cs="Arial"/>
          <w:sz w:val="24"/>
          <w:szCs w:val="24"/>
        </w:rPr>
        <w:lastRenderedPageBreak/>
        <w:t>штету коју је претрпео Корисник услуге неиспуњењем, делимичним испуњењем или задоцњењем у испуњењу обавеза преузетих овим Уговором.</w:t>
      </w:r>
    </w:p>
    <w:p w14:paraId="4FE71960" w14:textId="77777777" w:rsidR="00EE793E" w:rsidRPr="00EE793E" w:rsidRDefault="00EE793E" w:rsidP="00EE793E">
      <w:pPr>
        <w:pStyle w:val="KDParagraf"/>
        <w:spacing w:before="0"/>
        <w:rPr>
          <w:rFonts w:cs="Arial"/>
          <w:sz w:val="24"/>
          <w:szCs w:val="24"/>
        </w:rPr>
      </w:pPr>
    </w:p>
    <w:p w14:paraId="6FC54BA4" w14:textId="77777777" w:rsidR="00EE793E" w:rsidRPr="00EE793E" w:rsidRDefault="00EE793E" w:rsidP="00EE793E">
      <w:pPr>
        <w:pStyle w:val="KDParagraf"/>
        <w:spacing w:before="0"/>
        <w:rPr>
          <w:rFonts w:cs="Arial"/>
          <w:sz w:val="24"/>
          <w:szCs w:val="24"/>
        </w:rPr>
      </w:pPr>
      <w:r w:rsidRPr="00EE793E">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7EF3D5A0" w14:textId="77777777" w:rsidR="00EE793E" w:rsidRPr="00EE793E" w:rsidRDefault="00EE793E" w:rsidP="00EE793E">
      <w:pPr>
        <w:pStyle w:val="KDParagraf"/>
        <w:spacing w:before="0"/>
        <w:rPr>
          <w:rFonts w:cs="Arial"/>
          <w:sz w:val="24"/>
          <w:szCs w:val="24"/>
        </w:rPr>
      </w:pPr>
    </w:p>
    <w:p w14:paraId="6B574F7C"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0F914BB3" w14:textId="77777777" w:rsidR="00EE793E" w:rsidRPr="00EE793E" w:rsidRDefault="00EE793E" w:rsidP="00EE793E">
      <w:pPr>
        <w:pStyle w:val="KDParagraf"/>
        <w:spacing w:before="0"/>
        <w:rPr>
          <w:rFonts w:cs="Arial"/>
          <w:sz w:val="24"/>
          <w:szCs w:val="24"/>
        </w:rPr>
      </w:pPr>
    </w:p>
    <w:p w14:paraId="26350E20" w14:textId="77777777" w:rsidR="00EE793E" w:rsidRPr="00C64A78" w:rsidRDefault="00EE793E" w:rsidP="00EE793E">
      <w:pPr>
        <w:pStyle w:val="KDParagraf"/>
        <w:spacing w:before="0"/>
        <w:rPr>
          <w:rFonts w:cs="Arial"/>
          <w:b/>
          <w:sz w:val="24"/>
          <w:szCs w:val="24"/>
        </w:rPr>
      </w:pPr>
      <w:r w:rsidRPr="00C64A78">
        <w:rPr>
          <w:rFonts w:cs="Arial"/>
          <w:b/>
          <w:sz w:val="24"/>
          <w:szCs w:val="24"/>
        </w:rPr>
        <w:t>УГОВОРНА КАЗНА</w:t>
      </w:r>
    </w:p>
    <w:p w14:paraId="2ECCF5A4" w14:textId="77777777" w:rsidR="00A96BCA" w:rsidRPr="00C64A78" w:rsidRDefault="00A96BCA" w:rsidP="00EE793E">
      <w:pPr>
        <w:pStyle w:val="KDParagraf"/>
        <w:spacing w:before="0"/>
        <w:rPr>
          <w:rFonts w:cs="Arial"/>
          <w:b/>
          <w:sz w:val="24"/>
          <w:szCs w:val="24"/>
        </w:rPr>
      </w:pPr>
    </w:p>
    <w:p w14:paraId="4E0CAD46" w14:textId="46887FB0"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773E52">
        <w:rPr>
          <w:rFonts w:cs="Arial"/>
          <w:b/>
          <w:sz w:val="24"/>
          <w:szCs w:val="24"/>
          <w:lang w:val="sr-Cyrl-RS"/>
        </w:rPr>
        <w:t>1</w:t>
      </w:r>
      <w:r w:rsidR="000C2B4E">
        <w:rPr>
          <w:rFonts w:cs="Arial"/>
          <w:b/>
          <w:sz w:val="24"/>
          <w:szCs w:val="24"/>
          <w:lang w:val="sr-Cyrl-RS"/>
        </w:rPr>
        <w:t>0</w:t>
      </w:r>
      <w:r w:rsidRPr="00EE793E">
        <w:rPr>
          <w:rFonts w:cs="Arial"/>
          <w:sz w:val="24"/>
          <w:szCs w:val="24"/>
        </w:rPr>
        <w:t>.</w:t>
      </w:r>
    </w:p>
    <w:p w14:paraId="57602C4C" w14:textId="6017259A" w:rsidR="00EE793E" w:rsidRPr="00EE793E" w:rsidRDefault="00EE793E" w:rsidP="00EE793E">
      <w:pPr>
        <w:pStyle w:val="KDParagraf"/>
        <w:spacing w:before="0"/>
        <w:rPr>
          <w:rFonts w:cs="Arial"/>
          <w:sz w:val="24"/>
          <w:szCs w:val="24"/>
        </w:rPr>
      </w:pPr>
      <w:r w:rsidRPr="00EE793E">
        <w:rPr>
          <w:rFonts w:cs="Arial"/>
          <w:sz w:val="24"/>
          <w:szCs w:val="24"/>
        </w:rPr>
        <w:t>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w:t>
      </w:r>
      <w:r w:rsidR="00FC2355" w:rsidRPr="00FC2355">
        <w:rPr>
          <w:rFonts w:cs="Arial"/>
          <w:sz w:val="24"/>
          <w:szCs w:val="24"/>
        </w:rPr>
        <w:t>‰</w:t>
      </w:r>
      <w:r w:rsidRPr="00EE793E">
        <w:rPr>
          <w:rFonts w:cs="Arial"/>
          <w:sz w:val="24"/>
          <w:szCs w:val="24"/>
        </w:rPr>
        <w:t xml:space="preserve"> од</w:t>
      </w:r>
      <w:r w:rsidR="000B3B05">
        <w:rPr>
          <w:rFonts w:cs="Arial"/>
          <w:sz w:val="24"/>
          <w:szCs w:val="24"/>
          <w:lang w:val="sr-Cyrl-RS"/>
        </w:rPr>
        <w:t xml:space="preserve"> уговорене цене</w:t>
      </w:r>
      <w:r w:rsidRPr="00EE793E">
        <w:rPr>
          <w:rFonts w:cs="Arial"/>
          <w:sz w:val="24"/>
          <w:szCs w:val="24"/>
        </w:rPr>
        <w:t xml:space="preserve"> за сваки започети дан кашњења, у максималном износу од 10% од цене из члана 2. </w:t>
      </w:r>
      <w:proofErr w:type="gramStart"/>
      <w:r w:rsidRPr="00EE793E">
        <w:rPr>
          <w:rFonts w:cs="Arial"/>
          <w:sz w:val="24"/>
          <w:szCs w:val="24"/>
        </w:rPr>
        <w:t>став</w:t>
      </w:r>
      <w:proofErr w:type="gramEnd"/>
      <w:r w:rsidRPr="00EE793E">
        <w:rPr>
          <w:rFonts w:cs="Arial"/>
          <w:sz w:val="24"/>
          <w:szCs w:val="24"/>
        </w:rPr>
        <w:t xml:space="preserve"> 1. </w:t>
      </w:r>
      <w:proofErr w:type="gramStart"/>
      <w:r w:rsidRPr="00EE793E">
        <w:rPr>
          <w:rFonts w:cs="Arial"/>
          <w:sz w:val="24"/>
          <w:szCs w:val="24"/>
        </w:rPr>
        <w:t>овог</w:t>
      </w:r>
      <w:proofErr w:type="gramEnd"/>
      <w:r w:rsidRPr="00EE793E">
        <w:rPr>
          <w:rFonts w:cs="Arial"/>
          <w:sz w:val="24"/>
          <w:szCs w:val="24"/>
        </w:rPr>
        <w:t xml:space="preserve"> Уговора без пореза на додату вредност. </w:t>
      </w:r>
    </w:p>
    <w:p w14:paraId="1F903F98" w14:textId="77777777" w:rsidR="00EE793E" w:rsidRPr="00EE793E" w:rsidRDefault="00EE793E" w:rsidP="00EE793E">
      <w:pPr>
        <w:pStyle w:val="KDParagraf"/>
        <w:spacing w:before="0"/>
        <w:rPr>
          <w:rFonts w:cs="Arial"/>
          <w:sz w:val="24"/>
          <w:szCs w:val="24"/>
        </w:rPr>
      </w:pPr>
    </w:p>
    <w:p w14:paraId="7BE477D7" w14:textId="77777777" w:rsidR="00EE793E" w:rsidRPr="00EE793E" w:rsidRDefault="00EE793E" w:rsidP="00EE793E">
      <w:pPr>
        <w:pStyle w:val="KDParagraf"/>
        <w:spacing w:before="0"/>
        <w:rPr>
          <w:rFonts w:cs="Arial"/>
          <w:sz w:val="24"/>
          <w:szCs w:val="24"/>
        </w:rPr>
      </w:pPr>
      <w:r w:rsidRPr="00EE793E">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06D67A34" w14:textId="77777777" w:rsidR="00EE793E" w:rsidRPr="00EE793E" w:rsidRDefault="00EE793E" w:rsidP="00EE793E">
      <w:pPr>
        <w:pStyle w:val="KDParagraf"/>
        <w:spacing w:before="0"/>
        <w:rPr>
          <w:rFonts w:cs="Arial"/>
          <w:sz w:val="24"/>
          <w:szCs w:val="24"/>
        </w:rPr>
      </w:pPr>
    </w:p>
    <w:p w14:paraId="6D1AE38C"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Уколико Корисник услуге услед кашњења из ст.1. </w:t>
      </w:r>
      <w:proofErr w:type="gramStart"/>
      <w:r w:rsidRPr="00EE793E">
        <w:rPr>
          <w:rFonts w:cs="Arial"/>
          <w:sz w:val="24"/>
          <w:szCs w:val="24"/>
        </w:rPr>
        <w:t>овог</w:t>
      </w:r>
      <w:proofErr w:type="gramEnd"/>
      <w:r w:rsidRPr="00EE793E">
        <w:rPr>
          <w:rFonts w:cs="Arial"/>
          <w:sz w:val="24"/>
          <w:szCs w:val="24"/>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14:paraId="5E4370D6" w14:textId="77777777" w:rsidR="00EE793E" w:rsidRPr="00EE793E" w:rsidRDefault="00EE793E" w:rsidP="00EE793E">
      <w:pPr>
        <w:pStyle w:val="KDParagraf"/>
        <w:spacing w:before="0"/>
        <w:rPr>
          <w:rFonts w:cs="Arial"/>
          <w:sz w:val="24"/>
          <w:szCs w:val="24"/>
        </w:rPr>
      </w:pPr>
    </w:p>
    <w:p w14:paraId="5C4CB116" w14:textId="77777777" w:rsidR="00EE793E" w:rsidRPr="00C64A78" w:rsidRDefault="00EE793E" w:rsidP="00EE793E">
      <w:pPr>
        <w:pStyle w:val="KDParagraf"/>
        <w:spacing w:before="0"/>
        <w:rPr>
          <w:rFonts w:cs="Arial"/>
          <w:b/>
          <w:sz w:val="24"/>
          <w:szCs w:val="24"/>
        </w:rPr>
      </w:pPr>
      <w:r w:rsidRPr="00C64A78">
        <w:rPr>
          <w:rFonts w:cs="Arial"/>
          <w:b/>
          <w:sz w:val="24"/>
          <w:szCs w:val="24"/>
        </w:rPr>
        <w:t>РАСКИД УГОВОРА</w:t>
      </w:r>
    </w:p>
    <w:p w14:paraId="05326FB0" w14:textId="77777777" w:rsidR="00EE793E" w:rsidRPr="00C64A78" w:rsidRDefault="00EE793E" w:rsidP="00EE793E">
      <w:pPr>
        <w:pStyle w:val="KDParagraf"/>
        <w:spacing w:before="0"/>
        <w:rPr>
          <w:rFonts w:cs="Arial"/>
          <w:b/>
          <w:sz w:val="24"/>
          <w:szCs w:val="24"/>
        </w:rPr>
      </w:pPr>
    </w:p>
    <w:p w14:paraId="679597B4" w14:textId="30EF1C91"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773E52">
        <w:rPr>
          <w:rFonts w:cs="Arial"/>
          <w:b/>
          <w:sz w:val="24"/>
          <w:szCs w:val="24"/>
          <w:lang w:val="sr-Cyrl-RS"/>
        </w:rPr>
        <w:t>1</w:t>
      </w:r>
      <w:r w:rsidR="000C2B4E">
        <w:rPr>
          <w:rFonts w:cs="Arial"/>
          <w:b/>
          <w:sz w:val="24"/>
          <w:szCs w:val="24"/>
          <w:lang w:val="sr-Cyrl-RS"/>
        </w:rPr>
        <w:t>1</w:t>
      </w:r>
      <w:r w:rsidRPr="00EE793E">
        <w:rPr>
          <w:rFonts w:cs="Arial"/>
          <w:sz w:val="24"/>
          <w:szCs w:val="24"/>
        </w:rPr>
        <w:t>.</w:t>
      </w:r>
    </w:p>
    <w:p w14:paraId="70E9B951"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51774BF7" w14:textId="77777777" w:rsidR="00EE793E" w:rsidRPr="00EE793E" w:rsidRDefault="00EE793E" w:rsidP="00EE793E">
      <w:pPr>
        <w:pStyle w:val="KDParagraf"/>
        <w:spacing w:before="0"/>
        <w:rPr>
          <w:rFonts w:cs="Arial"/>
          <w:sz w:val="24"/>
          <w:szCs w:val="24"/>
        </w:rPr>
      </w:pPr>
    </w:p>
    <w:p w14:paraId="5D2A42A3" w14:textId="380DF3B2" w:rsidR="00D83FB1" w:rsidRDefault="00EE793E" w:rsidP="00EE793E">
      <w:pPr>
        <w:pStyle w:val="KDParagraf"/>
        <w:spacing w:before="0"/>
        <w:rPr>
          <w:rFonts w:cs="Arial"/>
          <w:sz w:val="24"/>
          <w:szCs w:val="24"/>
        </w:rPr>
      </w:pPr>
      <w:r w:rsidRPr="00EE793E">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577A2257" w14:textId="77777777" w:rsidR="00315E02" w:rsidRDefault="00315E02" w:rsidP="00EE793E">
      <w:pPr>
        <w:pStyle w:val="KDParagraf"/>
        <w:spacing w:before="0"/>
        <w:rPr>
          <w:rFonts w:cs="Arial"/>
          <w:sz w:val="24"/>
          <w:szCs w:val="24"/>
        </w:rPr>
      </w:pPr>
    </w:p>
    <w:p w14:paraId="394B5031" w14:textId="77777777" w:rsidR="00D83FB1" w:rsidRPr="00EE793E" w:rsidRDefault="00D83FB1" w:rsidP="00EE793E">
      <w:pPr>
        <w:pStyle w:val="KDParagraf"/>
        <w:spacing w:before="0"/>
        <w:rPr>
          <w:rFonts w:cs="Arial"/>
          <w:sz w:val="24"/>
          <w:szCs w:val="24"/>
        </w:rPr>
      </w:pPr>
    </w:p>
    <w:p w14:paraId="4E1CC19B" w14:textId="77777777" w:rsidR="00EE793E" w:rsidRPr="00C64A78" w:rsidRDefault="00EE793E" w:rsidP="00EE793E">
      <w:pPr>
        <w:pStyle w:val="KDParagraf"/>
        <w:spacing w:before="0"/>
        <w:rPr>
          <w:rFonts w:cs="Arial"/>
          <w:b/>
          <w:sz w:val="24"/>
          <w:szCs w:val="24"/>
        </w:rPr>
      </w:pPr>
      <w:r w:rsidRPr="00C64A78">
        <w:rPr>
          <w:rFonts w:cs="Arial"/>
          <w:b/>
          <w:sz w:val="24"/>
          <w:szCs w:val="24"/>
        </w:rPr>
        <w:lastRenderedPageBreak/>
        <w:t>ЗАВРШНЕ ОДРЕДБЕ</w:t>
      </w:r>
    </w:p>
    <w:p w14:paraId="403C2BAE" w14:textId="77777777" w:rsidR="00EE793E" w:rsidRPr="00EE793E" w:rsidRDefault="00EE793E" w:rsidP="00EE793E">
      <w:pPr>
        <w:pStyle w:val="KDParagraf"/>
        <w:spacing w:before="0"/>
        <w:rPr>
          <w:rFonts w:cs="Arial"/>
          <w:sz w:val="24"/>
          <w:szCs w:val="24"/>
        </w:rPr>
      </w:pPr>
    </w:p>
    <w:p w14:paraId="2CA5FFB1" w14:textId="6E50EDCC" w:rsidR="00EE793E" w:rsidRPr="00773E52" w:rsidRDefault="00EE793E" w:rsidP="00100E72">
      <w:pPr>
        <w:pStyle w:val="KDParagraf"/>
        <w:spacing w:before="0"/>
        <w:jc w:val="center"/>
        <w:rPr>
          <w:rFonts w:cs="Arial"/>
          <w:sz w:val="24"/>
          <w:szCs w:val="24"/>
          <w:lang w:val="sr-Cyrl-RS"/>
        </w:rPr>
      </w:pPr>
      <w:r w:rsidRPr="00C64A78">
        <w:rPr>
          <w:rFonts w:cs="Arial"/>
          <w:b/>
          <w:sz w:val="24"/>
          <w:szCs w:val="24"/>
        </w:rPr>
        <w:t xml:space="preserve">Члан </w:t>
      </w:r>
      <w:r w:rsidR="00835EF5">
        <w:rPr>
          <w:rFonts w:cs="Arial"/>
          <w:b/>
          <w:sz w:val="24"/>
          <w:szCs w:val="24"/>
          <w:lang w:val="sr-Cyrl-RS"/>
        </w:rPr>
        <w:t>1</w:t>
      </w:r>
      <w:r w:rsidR="000C2B4E">
        <w:rPr>
          <w:rFonts w:cs="Arial"/>
          <w:b/>
          <w:sz w:val="24"/>
          <w:szCs w:val="24"/>
          <w:lang w:val="sr-Cyrl-RS"/>
        </w:rPr>
        <w:t>2</w:t>
      </w:r>
      <w:r w:rsidR="00773E52">
        <w:rPr>
          <w:rFonts w:cs="Arial"/>
          <w:b/>
          <w:sz w:val="24"/>
          <w:szCs w:val="24"/>
          <w:lang w:val="sr-Cyrl-RS"/>
        </w:rPr>
        <w:t>.</w:t>
      </w:r>
    </w:p>
    <w:p w14:paraId="774F028A" w14:textId="77777777" w:rsidR="00EE793E" w:rsidRPr="00EE793E" w:rsidRDefault="00EE793E" w:rsidP="00EE793E">
      <w:pPr>
        <w:pStyle w:val="KDParagraf"/>
        <w:spacing w:before="0"/>
        <w:rPr>
          <w:rFonts w:cs="Arial"/>
          <w:sz w:val="24"/>
          <w:szCs w:val="24"/>
        </w:rPr>
      </w:pPr>
      <w:r w:rsidRPr="00EE793E">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71D84929" w14:textId="77777777" w:rsidR="00EE793E" w:rsidRPr="00EE793E" w:rsidRDefault="00EE793E" w:rsidP="00EE793E">
      <w:pPr>
        <w:pStyle w:val="KDParagraf"/>
        <w:spacing w:before="0"/>
        <w:rPr>
          <w:rFonts w:cs="Arial"/>
          <w:sz w:val="24"/>
          <w:szCs w:val="24"/>
        </w:rPr>
      </w:pPr>
    </w:p>
    <w:p w14:paraId="61B4963A" w14:textId="1FA63EA0"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773E52">
        <w:rPr>
          <w:rFonts w:cs="Arial"/>
          <w:b/>
          <w:sz w:val="24"/>
          <w:szCs w:val="24"/>
          <w:lang w:val="sr-Cyrl-RS"/>
        </w:rPr>
        <w:t>1</w:t>
      </w:r>
      <w:r w:rsidR="000C2B4E">
        <w:rPr>
          <w:rFonts w:cs="Arial"/>
          <w:b/>
          <w:sz w:val="24"/>
          <w:szCs w:val="24"/>
          <w:lang w:val="sr-Cyrl-RS"/>
        </w:rPr>
        <w:t>3</w:t>
      </w:r>
      <w:r w:rsidRPr="00EE793E">
        <w:rPr>
          <w:rFonts w:cs="Arial"/>
          <w:sz w:val="24"/>
          <w:szCs w:val="24"/>
        </w:rPr>
        <w:t>.</w:t>
      </w:r>
    </w:p>
    <w:p w14:paraId="67F4180B" w14:textId="77777777" w:rsidR="00EE793E" w:rsidRPr="00EE793E" w:rsidRDefault="00EE793E" w:rsidP="00EE793E">
      <w:pPr>
        <w:pStyle w:val="KDParagraf"/>
        <w:spacing w:before="0"/>
        <w:rPr>
          <w:rFonts w:cs="Arial"/>
          <w:sz w:val="24"/>
          <w:szCs w:val="24"/>
        </w:rPr>
      </w:pPr>
      <w:r w:rsidRPr="00EE793E">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556A1EBA" w14:textId="77777777" w:rsidR="00EE793E" w:rsidRPr="00EE793E" w:rsidRDefault="00EE793E" w:rsidP="00EE793E">
      <w:pPr>
        <w:pStyle w:val="KDParagraf"/>
        <w:spacing w:before="0"/>
        <w:rPr>
          <w:rFonts w:cs="Arial"/>
          <w:sz w:val="24"/>
          <w:szCs w:val="24"/>
        </w:rPr>
      </w:pPr>
    </w:p>
    <w:p w14:paraId="52AF4475" w14:textId="4137C3B2"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773E52">
        <w:rPr>
          <w:rFonts w:cs="Arial"/>
          <w:b/>
          <w:sz w:val="24"/>
          <w:szCs w:val="24"/>
          <w:lang w:val="sr-Cyrl-RS"/>
        </w:rPr>
        <w:t>1</w:t>
      </w:r>
      <w:r w:rsidR="000C2B4E">
        <w:rPr>
          <w:rFonts w:cs="Arial"/>
          <w:b/>
          <w:sz w:val="24"/>
          <w:szCs w:val="24"/>
          <w:lang w:val="sr-Cyrl-RS"/>
        </w:rPr>
        <w:t>4</w:t>
      </w:r>
      <w:r w:rsidRPr="00EE793E">
        <w:rPr>
          <w:rFonts w:cs="Arial"/>
          <w:sz w:val="24"/>
          <w:szCs w:val="24"/>
        </w:rPr>
        <w:t>.</w:t>
      </w:r>
    </w:p>
    <w:p w14:paraId="3F574A1F" w14:textId="3B893812" w:rsidR="00EE793E" w:rsidRPr="00EE793E" w:rsidRDefault="00EE793E" w:rsidP="00EE793E">
      <w:pPr>
        <w:pStyle w:val="KDParagraf"/>
        <w:spacing w:before="0"/>
        <w:rPr>
          <w:rFonts w:cs="Arial"/>
          <w:sz w:val="24"/>
          <w:szCs w:val="24"/>
        </w:rPr>
      </w:pPr>
      <w:r w:rsidRPr="00EE793E">
        <w:rPr>
          <w:rFonts w:cs="Arial"/>
          <w:sz w:val="24"/>
          <w:szCs w:val="24"/>
        </w:rPr>
        <w:t xml:space="preserve">Уговорне страна током трајања овог </w:t>
      </w:r>
      <w:proofErr w:type="gramStart"/>
      <w:r w:rsidRPr="00EE793E">
        <w:rPr>
          <w:rFonts w:cs="Arial"/>
          <w:sz w:val="24"/>
          <w:szCs w:val="24"/>
        </w:rPr>
        <w:t>Уговора  због</w:t>
      </w:r>
      <w:proofErr w:type="gramEnd"/>
      <w:r w:rsidRPr="00EE793E">
        <w:rPr>
          <w:rFonts w:cs="Arial"/>
          <w:sz w:val="24"/>
          <w:szCs w:val="24"/>
        </w:rPr>
        <w:t xml:space="preserve"> промењених околности ближе одређених у члану 115. Закона, могу у писменој форми путем Анекса извршити измене и допуне овог Уговора. </w:t>
      </w:r>
    </w:p>
    <w:p w14:paraId="6FC2998E" w14:textId="30AF2B9A" w:rsidR="0022602E" w:rsidRDefault="00EE793E" w:rsidP="00100E72">
      <w:pPr>
        <w:pStyle w:val="KDParagraf"/>
        <w:spacing w:before="0"/>
        <w:jc w:val="center"/>
        <w:rPr>
          <w:rFonts w:cs="Arial"/>
          <w:sz w:val="24"/>
          <w:szCs w:val="24"/>
        </w:rPr>
      </w:pPr>
      <w:r w:rsidRPr="00C64A78">
        <w:rPr>
          <w:rFonts w:cs="Arial"/>
          <w:b/>
          <w:sz w:val="24"/>
          <w:szCs w:val="24"/>
        </w:rPr>
        <w:t xml:space="preserve">Члан </w:t>
      </w:r>
      <w:r w:rsidR="00835EF5">
        <w:rPr>
          <w:rFonts w:cs="Arial"/>
          <w:b/>
          <w:sz w:val="24"/>
          <w:szCs w:val="24"/>
          <w:lang w:val="sr-Cyrl-RS"/>
        </w:rPr>
        <w:t>1</w:t>
      </w:r>
      <w:r w:rsidR="000C2B4E">
        <w:rPr>
          <w:rFonts w:cs="Arial"/>
          <w:b/>
          <w:sz w:val="24"/>
          <w:szCs w:val="24"/>
          <w:lang w:val="sr-Cyrl-RS"/>
        </w:rPr>
        <w:t>5</w:t>
      </w:r>
      <w:r w:rsidRPr="00EE793E">
        <w:rPr>
          <w:rFonts w:cs="Arial"/>
          <w:sz w:val="24"/>
          <w:szCs w:val="24"/>
        </w:rPr>
        <w:t>.</w:t>
      </w:r>
    </w:p>
    <w:p w14:paraId="30B1821E" w14:textId="62004200" w:rsidR="00EE793E" w:rsidRPr="00EE793E" w:rsidRDefault="003C3007" w:rsidP="00EE793E">
      <w:pPr>
        <w:pStyle w:val="KDParagraf"/>
        <w:spacing w:before="0"/>
        <w:rPr>
          <w:rFonts w:cs="Arial"/>
          <w:sz w:val="24"/>
          <w:szCs w:val="24"/>
        </w:rPr>
      </w:pPr>
      <w:r>
        <w:rPr>
          <w:rFonts w:cs="Arial"/>
          <w:sz w:val="24"/>
          <w:szCs w:val="24"/>
        </w:rPr>
        <w:t xml:space="preserve">Све </w:t>
      </w:r>
      <w:r w:rsidR="00EE793E" w:rsidRPr="00EE793E">
        <w:rPr>
          <w:rFonts w:cs="Arial"/>
          <w:sz w:val="24"/>
          <w:szCs w:val="24"/>
        </w:rPr>
        <w:t xml:space="preserve">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00D83FB1">
        <w:rPr>
          <w:rFonts w:cs="Arial"/>
          <w:sz w:val="24"/>
          <w:szCs w:val="24"/>
          <w:lang w:val="sr-Cyrl-RS"/>
        </w:rPr>
        <w:t>________</w:t>
      </w:r>
      <w:r w:rsidR="00EE793E" w:rsidRPr="00EE793E">
        <w:rPr>
          <w:rFonts w:cs="Arial"/>
          <w:sz w:val="24"/>
          <w:szCs w:val="24"/>
        </w:rPr>
        <w:t>.</w:t>
      </w:r>
    </w:p>
    <w:p w14:paraId="31E6BA0B" w14:textId="77777777" w:rsidR="00EE793E" w:rsidRPr="00EE793E" w:rsidRDefault="00EE793E" w:rsidP="00EE793E">
      <w:pPr>
        <w:pStyle w:val="KDParagraf"/>
        <w:spacing w:before="0"/>
        <w:rPr>
          <w:rFonts w:cs="Arial"/>
          <w:sz w:val="24"/>
          <w:szCs w:val="24"/>
        </w:rPr>
      </w:pPr>
    </w:p>
    <w:p w14:paraId="5E5E1799" w14:textId="69A5DB1E"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835EF5">
        <w:rPr>
          <w:rFonts w:cs="Arial"/>
          <w:b/>
          <w:sz w:val="24"/>
          <w:szCs w:val="24"/>
          <w:lang w:val="sr-Cyrl-RS"/>
        </w:rPr>
        <w:t>1</w:t>
      </w:r>
      <w:r w:rsidR="000C2B4E">
        <w:rPr>
          <w:rFonts w:cs="Arial"/>
          <w:b/>
          <w:sz w:val="24"/>
          <w:szCs w:val="24"/>
          <w:lang w:val="sr-Cyrl-RS"/>
        </w:rPr>
        <w:t>6</w:t>
      </w:r>
      <w:r w:rsidRPr="00EE793E">
        <w:rPr>
          <w:rFonts w:cs="Arial"/>
          <w:sz w:val="24"/>
          <w:szCs w:val="24"/>
        </w:rPr>
        <w:t>.</w:t>
      </w:r>
    </w:p>
    <w:p w14:paraId="5ABC371A" w14:textId="77777777" w:rsidR="00EE793E" w:rsidRPr="00EE793E" w:rsidRDefault="00EE793E" w:rsidP="00EE793E">
      <w:pPr>
        <w:pStyle w:val="KDParagraf"/>
        <w:spacing w:before="0"/>
        <w:rPr>
          <w:rFonts w:cs="Arial"/>
          <w:sz w:val="24"/>
          <w:szCs w:val="24"/>
        </w:rPr>
      </w:pPr>
      <w:r w:rsidRPr="00EE793E">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2773797F" w14:textId="77777777" w:rsidR="00EE793E" w:rsidRPr="00EE793E" w:rsidRDefault="00EE793E" w:rsidP="00EE793E">
      <w:pPr>
        <w:pStyle w:val="KDParagraf"/>
        <w:spacing w:before="0"/>
        <w:rPr>
          <w:rFonts w:cs="Arial"/>
          <w:sz w:val="24"/>
          <w:szCs w:val="24"/>
        </w:rPr>
      </w:pPr>
    </w:p>
    <w:p w14:paraId="2EAE1A37" w14:textId="519B8ABB"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835EF5">
        <w:rPr>
          <w:rFonts w:cs="Arial"/>
          <w:b/>
          <w:sz w:val="24"/>
          <w:szCs w:val="24"/>
          <w:lang w:val="sr-Cyrl-RS"/>
        </w:rPr>
        <w:t>1</w:t>
      </w:r>
      <w:r w:rsidR="000C2B4E">
        <w:rPr>
          <w:rFonts w:cs="Arial"/>
          <w:b/>
          <w:sz w:val="24"/>
          <w:szCs w:val="24"/>
          <w:lang w:val="sr-Cyrl-RS"/>
        </w:rPr>
        <w:t>7</w:t>
      </w:r>
      <w:r w:rsidRPr="00EE793E">
        <w:rPr>
          <w:rFonts w:cs="Arial"/>
          <w:sz w:val="24"/>
          <w:szCs w:val="24"/>
        </w:rPr>
        <w:t>.</w:t>
      </w:r>
    </w:p>
    <w:p w14:paraId="27DDCDA4" w14:textId="35F9EEA5" w:rsidR="00EE793E" w:rsidRPr="00EE793E" w:rsidRDefault="00EE793E" w:rsidP="00EE793E">
      <w:pPr>
        <w:pStyle w:val="KDParagraf"/>
        <w:spacing w:before="0"/>
        <w:rPr>
          <w:rFonts w:cs="Arial"/>
          <w:sz w:val="24"/>
          <w:szCs w:val="24"/>
        </w:rPr>
      </w:pPr>
      <w:r w:rsidRPr="00EE793E">
        <w:rPr>
          <w:rFonts w:cs="Arial"/>
          <w:sz w:val="24"/>
          <w:szCs w:val="24"/>
        </w:rPr>
        <w:t>Саставни део овог Уговора чине:</w:t>
      </w:r>
    </w:p>
    <w:p w14:paraId="0326DA35" w14:textId="439B3E73" w:rsidR="00EE793E" w:rsidRPr="00EE793E" w:rsidRDefault="00D06CFD" w:rsidP="00EE793E">
      <w:pPr>
        <w:pStyle w:val="KDParagraf"/>
        <w:spacing w:before="0"/>
        <w:rPr>
          <w:rFonts w:cs="Arial"/>
          <w:sz w:val="24"/>
          <w:szCs w:val="24"/>
        </w:rPr>
      </w:pPr>
      <w:r>
        <w:rPr>
          <w:rFonts w:cs="Arial"/>
          <w:sz w:val="24"/>
          <w:szCs w:val="24"/>
        </w:rPr>
        <w:t>Прилог број 1</w:t>
      </w:r>
      <w:r>
        <w:rPr>
          <w:rFonts w:cs="Arial"/>
          <w:sz w:val="24"/>
          <w:szCs w:val="24"/>
        </w:rPr>
        <w:tab/>
      </w:r>
      <w:r w:rsidR="00EE793E" w:rsidRPr="00EE793E">
        <w:rPr>
          <w:rFonts w:cs="Arial"/>
          <w:sz w:val="24"/>
          <w:szCs w:val="24"/>
        </w:rPr>
        <w:t>Конкурсна документација;</w:t>
      </w:r>
    </w:p>
    <w:p w14:paraId="517C09B6" w14:textId="20BC73D7" w:rsidR="00EE793E" w:rsidRPr="00EE793E" w:rsidRDefault="00773E52" w:rsidP="00EE793E">
      <w:pPr>
        <w:pStyle w:val="KDParagraf"/>
        <w:spacing w:before="0"/>
        <w:rPr>
          <w:rFonts w:cs="Arial"/>
          <w:sz w:val="24"/>
          <w:szCs w:val="24"/>
        </w:rPr>
      </w:pPr>
      <w:r>
        <w:rPr>
          <w:rFonts w:cs="Arial"/>
          <w:sz w:val="24"/>
          <w:szCs w:val="24"/>
        </w:rPr>
        <w:t>Прилог број 2</w:t>
      </w:r>
      <w:r>
        <w:rPr>
          <w:rFonts w:cs="Arial"/>
          <w:sz w:val="24"/>
          <w:szCs w:val="24"/>
        </w:rPr>
        <w:tab/>
        <w:t>Понуда;</w:t>
      </w:r>
    </w:p>
    <w:p w14:paraId="1E8D59A3" w14:textId="49EB7081" w:rsidR="00EE793E" w:rsidRDefault="00773E52" w:rsidP="00EE793E">
      <w:pPr>
        <w:pStyle w:val="KDParagraf"/>
        <w:spacing w:before="0"/>
        <w:rPr>
          <w:rFonts w:cs="Arial"/>
          <w:sz w:val="24"/>
          <w:szCs w:val="24"/>
        </w:rPr>
      </w:pPr>
      <w:r>
        <w:rPr>
          <w:rFonts w:cs="Arial"/>
          <w:sz w:val="24"/>
          <w:szCs w:val="24"/>
        </w:rPr>
        <w:t>Прилог број 3</w:t>
      </w:r>
      <w:r w:rsidR="00EE793E" w:rsidRPr="00EE793E">
        <w:rPr>
          <w:rFonts w:cs="Arial"/>
          <w:sz w:val="24"/>
          <w:szCs w:val="24"/>
        </w:rPr>
        <w:tab/>
        <w:t>Структура цене из Понуде;</w:t>
      </w:r>
    </w:p>
    <w:p w14:paraId="0C650540" w14:textId="05962CFA" w:rsidR="00315E02" w:rsidRPr="00EE793E" w:rsidRDefault="00315E02" w:rsidP="00EE793E">
      <w:pPr>
        <w:pStyle w:val="KDParagraf"/>
        <w:spacing w:before="0"/>
        <w:rPr>
          <w:rFonts w:cs="Arial"/>
          <w:sz w:val="24"/>
          <w:szCs w:val="24"/>
        </w:rPr>
      </w:pPr>
      <w:r w:rsidRPr="00315E02">
        <w:rPr>
          <w:rFonts w:cs="Arial"/>
          <w:sz w:val="24"/>
          <w:szCs w:val="24"/>
        </w:rPr>
        <w:t>Прилог број 4         Прилог о безбедности и здрављу на раду</w:t>
      </w:r>
    </w:p>
    <w:p w14:paraId="2EA23A85" w14:textId="054DD3A3" w:rsidR="00D06CFD" w:rsidRDefault="00315E02" w:rsidP="00EE793E">
      <w:pPr>
        <w:pStyle w:val="KDParagraf"/>
        <w:spacing w:before="0"/>
        <w:rPr>
          <w:rFonts w:cs="Arial"/>
          <w:color w:val="00B0F0"/>
          <w:sz w:val="24"/>
          <w:szCs w:val="24"/>
        </w:rPr>
      </w:pPr>
      <w:r>
        <w:rPr>
          <w:rFonts w:cs="Arial"/>
          <w:sz w:val="24"/>
          <w:szCs w:val="24"/>
        </w:rPr>
        <w:t>Прилог број 5</w:t>
      </w:r>
      <w:r w:rsidR="00D06CFD">
        <w:rPr>
          <w:rFonts w:cs="Arial"/>
          <w:sz w:val="24"/>
          <w:szCs w:val="24"/>
        </w:rPr>
        <w:t xml:space="preserve">         </w:t>
      </w:r>
      <w:r w:rsidR="00EE793E" w:rsidRPr="000B3B05">
        <w:rPr>
          <w:rFonts w:cs="Arial"/>
          <w:sz w:val="24"/>
          <w:szCs w:val="24"/>
        </w:rPr>
        <w:t>Споразум о заједничком извршењу услуге</w:t>
      </w:r>
    </w:p>
    <w:p w14:paraId="552BABBD" w14:textId="063A237E" w:rsidR="00EE793E" w:rsidRPr="00EE793E" w:rsidRDefault="00EE793E" w:rsidP="00EE793E">
      <w:pPr>
        <w:pStyle w:val="KDParagraf"/>
        <w:spacing w:before="0"/>
        <w:rPr>
          <w:rFonts w:cs="Arial"/>
          <w:sz w:val="24"/>
          <w:szCs w:val="24"/>
        </w:rPr>
      </w:pPr>
    </w:p>
    <w:p w14:paraId="4855F177" w14:textId="2B7FA06D"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0C2B4E">
        <w:rPr>
          <w:rFonts w:cs="Arial"/>
          <w:b/>
          <w:sz w:val="24"/>
          <w:szCs w:val="24"/>
          <w:lang w:val="sr-Cyrl-RS"/>
        </w:rPr>
        <w:t>18</w:t>
      </w:r>
      <w:r w:rsidRPr="00EE793E">
        <w:rPr>
          <w:rFonts w:cs="Arial"/>
          <w:sz w:val="24"/>
          <w:szCs w:val="24"/>
        </w:rPr>
        <w:t>.</w:t>
      </w:r>
    </w:p>
    <w:p w14:paraId="241D2CC9"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Овај Уговор се закључује </w:t>
      </w:r>
      <w:proofErr w:type="gramStart"/>
      <w:r w:rsidRPr="00EE793E">
        <w:rPr>
          <w:rFonts w:cs="Arial"/>
          <w:sz w:val="24"/>
          <w:szCs w:val="24"/>
        </w:rPr>
        <w:t>у  6</w:t>
      </w:r>
      <w:proofErr w:type="gramEnd"/>
      <w:r w:rsidRPr="00EE793E">
        <w:rPr>
          <w:rFonts w:cs="Arial"/>
          <w:sz w:val="24"/>
          <w:szCs w:val="24"/>
        </w:rPr>
        <w:t xml:space="preserve"> (словима: шест) примерака од којих свака Уговорна страна задржава по 3 (словима: три) идентична примерка Уговора.</w:t>
      </w:r>
    </w:p>
    <w:p w14:paraId="11739F51" w14:textId="77777777" w:rsidR="00EE793E" w:rsidRPr="00EE793E" w:rsidRDefault="00EE793E" w:rsidP="00EE793E">
      <w:pPr>
        <w:pStyle w:val="KDParagraf"/>
        <w:spacing w:before="0"/>
        <w:rPr>
          <w:rFonts w:cs="Arial"/>
          <w:sz w:val="24"/>
          <w:szCs w:val="24"/>
        </w:rPr>
      </w:pPr>
    </w:p>
    <w:p w14:paraId="1BB38E97" w14:textId="79756F2A" w:rsidR="00EE793E" w:rsidRPr="00773E52" w:rsidRDefault="003C3007" w:rsidP="00D83FB1">
      <w:pPr>
        <w:pStyle w:val="KDParagraf"/>
        <w:tabs>
          <w:tab w:val="left" w:pos="5730"/>
        </w:tabs>
        <w:spacing w:before="0"/>
        <w:rPr>
          <w:rFonts w:cs="Arial"/>
          <w:sz w:val="24"/>
          <w:szCs w:val="24"/>
          <w:lang w:val="sr-Cyrl-RS"/>
        </w:rPr>
      </w:pPr>
      <w:r>
        <w:rPr>
          <w:rFonts w:cs="Arial"/>
          <w:sz w:val="24"/>
          <w:szCs w:val="24"/>
          <w:lang w:val="sr-Cyrl-RS"/>
        </w:rPr>
        <w:t xml:space="preserve">     </w:t>
      </w:r>
      <w:r w:rsidR="0022602E">
        <w:rPr>
          <w:rFonts w:cs="Arial"/>
          <w:b/>
          <w:sz w:val="24"/>
          <w:szCs w:val="24"/>
          <w:lang w:val="sr-Cyrl-RS"/>
        </w:rPr>
        <w:t xml:space="preserve"> </w:t>
      </w:r>
      <w:r w:rsidR="0022602E" w:rsidRPr="00773E52">
        <w:rPr>
          <w:rFonts w:cs="Arial"/>
          <w:sz w:val="24"/>
          <w:szCs w:val="24"/>
          <w:lang w:val="sr-Cyrl-RS"/>
        </w:rPr>
        <w:t>КОРИСНИК УСЛУГЕ</w:t>
      </w:r>
      <w:r w:rsidR="0022602E" w:rsidRPr="00773E52">
        <w:rPr>
          <w:rFonts w:cs="Arial"/>
          <w:sz w:val="24"/>
          <w:szCs w:val="24"/>
          <w:lang w:val="sr-Cyrl-RS"/>
        </w:rPr>
        <w:tab/>
        <w:t xml:space="preserve">    ПРУЖАЛАЦ УСЛУГЕ</w:t>
      </w:r>
      <w:r w:rsidR="00D83FB1">
        <w:rPr>
          <w:rFonts w:cs="Arial"/>
          <w:sz w:val="24"/>
          <w:szCs w:val="24"/>
          <w:lang w:val="sr-Cyrl-RS"/>
        </w:rPr>
        <w:t xml:space="preserve">            </w:t>
      </w:r>
      <w:r w:rsidRPr="00773E52">
        <w:rPr>
          <w:rFonts w:cs="Arial"/>
          <w:sz w:val="24"/>
          <w:szCs w:val="24"/>
          <w:lang w:val="sr-Cyrl-RS"/>
        </w:rPr>
        <w:t xml:space="preserve">                                </w:t>
      </w:r>
      <w:r w:rsidR="0022602E" w:rsidRPr="00773E52">
        <w:rPr>
          <w:rFonts w:cs="Arial"/>
          <w:sz w:val="24"/>
          <w:szCs w:val="24"/>
          <w:lang w:val="sr-Cyrl-RS"/>
        </w:rPr>
        <w:t xml:space="preserve">                                       </w:t>
      </w:r>
    </w:p>
    <w:p w14:paraId="6E420628" w14:textId="77777777" w:rsidR="0022602E" w:rsidRPr="00773E52" w:rsidRDefault="003C3007" w:rsidP="0022602E">
      <w:pPr>
        <w:pStyle w:val="KDParagraf"/>
        <w:tabs>
          <w:tab w:val="left" w:pos="6615"/>
        </w:tabs>
        <w:spacing w:before="0"/>
        <w:rPr>
          <w:rFonts w:cs="Arial"/>
          <w:sz w:val="24"/>
          <w:szCs w:val="24"/>
          <w:lang w:val="sr-Cyrl-RS"/>
        </w:rPr>
      </w:pPr>
      <w:r w:rsidRPr="00773E52">
        <w:rPr>
          <w:rFonts w:cs="Arial"/>
          <w:sz w:val="24"/>
          <w:szCs w:val="24"/>
          <w:lang w:val="sr-Cyrl-RS"/>
        </w:rPr>
        <w:t xml:space="preserve">     </w:t>
      </w:r>
      <w:r w:rsidR="0022602E" w:rsidRPr="00773E52">
        <w:rPr>
          <w:rFonts w:cs="Arial"/>
          <w:sz w:val="24"/>
          <w:szCs w:val="24"/>
          <w:lang w:val="sr-Cyrl-RS"/>
        </w:rPr>
        <w:t xml:space="preserve"> Јавно предузеће </w:t>
      </w:r>
      <w:r w:rsidR="0022602E" w:rsidRPr="00773E52">
        <w:rPr>
          <w:rFonts w:cs="Arial"/>
          <w:sz w:val="24"/>
          <w:szCs w:val="24"/>
          <w:lang w:val="sr-Cyrl-RS"/>
        </w:rPr>
        <w:tab/>
        <w:t>Назив</w:t>
      </w:r>
    </w:p>
    <w:p w14:paraId="7061DCA4" w14:textId="75F32E61" w:rsidR="00EE793E" w:rsidRPr="00773E52" w:rsidRDefault="0022602E" w:rsidP="0022602E">
      <w:pPr>
        <w:pStyle w:val="KDParagraf"/>
        <w:tabs>
          <w:tab w:val="left" w:pos="6615"/>
        </w:tabs>
        <w:spacing w:before="0"/>
        <w:rPr>
          <w:rFonts w:cs="Arial"/>
          <w:sz w:val="24"/>
          <w:szCs w:val="24"/>
          <w:lang w:val="sr-Cyrl-RS"/>
        </w:rPr>
      </w:pPr>
      <w:r w:rsidRPr="00773E52">
        <w:rPr>
          <w:rFonts w:cs="Arial"/>
          <w:sz w:val="24"/>
          <w:szCs w:val="24"/>
          <w:lang w:val="sr-Cyrl-RS"/>
        </w:rPr>
        <w:t xml:space="preserve">Електропривреда Србије Београд                                 </w:t>
      </w:r>
    </w:p>
    <w:p w14:paraId="755A7CEE" w14:textId="1FE82FBA" w:rsidR="00EE793E" w:rsidRPr="00315E02" w:rsidRDefault="00EE793E" w:rsidP="00315E02">
      <w:pPr>
        <w:pStyle w:val="KDParagraf"/>
        <w:spacing w:before="0"/>
        <w:rPr>
          <w:rFonts w:cs="Arial"/>
          <w:sz w:val="24"/>
          <w:szCs w:val="24"/>
          <w:lang w:val="sr-Cyrl-RS"/>
        </w:rPr>
      </w:pPr>
      <w:r w:rsidRPr="00773E52">
        <w:rPr>
          <w:rFonts w:cs="Arial"/>
          <w:sz w:val="24"/>
          <w:szCs w:val="24"/>
        </w:rPr>
        <w:t>_____________________</w:t>
      </w:r>
      <w:r w:rsidRPr="00773E52">
        <w:rPr>
          <w:rFonts w:cs="Arial"/>
          <w:sz w:val="24"/>
          <w:szCs w:val="24"/>
        </w:rPr>
        <w:tab/>
      </w:r>
      <w:r w:rsidRPr="00773E52">
        <w:rPr>
          <w:rFonts w:cs="Arial"/>
          <w:sz w:val="24"/>
          <w:szCs w:val="24"/>
        </w:rPr>
        <w:tab/>
      </w:r>
      <w:r w:rsidR="00A96BCA" w:rsidRPr="00773E52">
        <w:rPr>
          <w:rFonts w:cs="Arial"/>
          <w:sz w:val="24"/>
          <w:szCs w:val="24"/>
          <w:lang w:val="sr-Cyrl-RS"/>
        </w:rPr>
        <w:t xml:space="preserve">                      </w:t>
      </w:r>
      <w:r w:rsidRPr="00773E52">
        <w:rPr>
          <w:rFonts w:cs="Arial"/>
          <w:sz w:val="24"/>
          <w:szCs w:val="24"/>
        </w:rPr>
        <w:t>________________________</w:t>
      </w:r>
    </w:p>
    <w:p w14:paraId="2B77B252" w14:textId="0BC3173C" w:rsidR="00EE793E" w:rsidRPr="00773E52" w:rsidRDefault="00C64A78" w:rsidP="00EE793E">
      <w:pPr>
        <w:pStyle w:val="KDParagraf"/>
        <w:spacing w:before="0"/>
        <w:rPr>
          <w:rFonts w:cs="Arial"/>
          <w:sz w:val="24"/>
          <w:szCs w:val="24"/>
        </w:rPr>
      </w:pPr>
      <w:r w:rsidRPr="00773E52">
        <w:rPr>
          <w:rFonts w:cs="Arial"/>
          <w:sz w:val="24"/>
          <w:szCs w:val="24"/>
          <w:lang w:val="sr-Cyrl-RS"/>
        </w:rPr>
        <w:t xml:space="preserve"> </w:t>
      </w:r>
      <w:r w:rsidR="00773E52" w:rsidRPr="00773E52">
        <w:rPr>
          <w:rFonts w:cs="Arial"/>
          <w:sz w:val="24"/>
          <w:szCs w:val="24"/>
          <w:lang w:val="sr-Cyrl-RS"/>
        </w:rPr>
        <w:t xml:space="preserve">          Милорад Грчић</w:t>
      </w:r>
    </w:p>
    <w:p w14:paraId="2A00B102" w14:textId="148B2479" w:rsidR="00EE793E" w:rsidRPr="00773E52" w:rsidRDefault="004A3007" w:rsidP="00EE793E">
      <w:pPr>
        <w:pStyle w:val="KDParagraf"/>
        <w:spacing w:before="0"/>
        <w:rPr>
          <w:rFonts w:cs="Arial"/>
          <w:sz w:val="24"/>
          <w:szCs w:val="24"/>
        </w:rPr>
      </w:pPr>
      <w:r>
        <w:rPr>
          <w:rFonts w:cs="Arial"/>
          <w:sz w:val="24"/>
          <w:szCs w:val="24"/>
          <w:lang w:val="sr-Cyrl-RS"/>
        </w:rPr>
        <w:t xml:space="preserve">           в.д. директора                </w:t>
      </w:r>
      <w:r w:rsidR="00EE793E" w:rsidRPr="00773E52">
        <w:rPr>
          <w:rFonts w:cs="Arial"/>
          <w:sz w:val="24"/>
          <w:szCs w:val="24"/>
        </w:rPr>
        <w:tab/>
      </w:r>
      <w:r w:rsidR="00EE793E" w:rsidRPr="00773E52">
        <w:rPr>
          <w:rFonts w:cs="Arial"/>
          <w:sz w:val="24"/>
          <w:szCs w:val="24"/>
        </w:rPr>
        <w:tab/>
      </w:r>
      <w:r w:rsidR="00A96BCA" w:rsidRPr="00773E52">
        <w:rPr>
          <w:rFonts w:cs="Arial"/>
          <w:sz w:val="24"/>
          <w:szCs w:val="24"/>
          <w:lang w:val="sr-Cyrl-RS"/>
        </w:rPr>
        <w:t xml:space="preserve"> </w:t>
      </w:r>
      <w:r>
        <w:rPr>
          <w:rFonts w:cs="Arial"/>
          <w:sz w:val="24"/>
          <w:szCs w:val="24"/>
          <w:lang w:val="sr-Cyrl-RS"/>
        </w:rPr>
        <w:t xml:space="preserve">                           </w:t>
      </w:r>
      <w:r w:rsidR="00EE793E" w:rsidRPr="00773E52">
        <w:rPr>
          <w:rFonts w:cs="Arial"/>
          <w:sz w:val="24"/>
          <w:szCs w:val="24"/>
        </w:rPr>
        <w:t>Име и презиме</w:t>
      </w:r>
    </w:p>
    <w:p w14:paraId="77935C8F" w14:textId="6BBA0814" w:rsidR="00EE793E" w:rsidRPr="00773E52" w:rsidRDefault="00A96BCA" w:rsidP="00EE793E">
      <w:pPr>
        <w:pStyle w:val="KDParagraf"/>
        <w:spacing w:before="0"/>
        <w:rPr>
          <w:rFonts w:cs="Arial"/>
          <w:sz w:val="24"/>
          <w:szCs w:val="24"/>
        </w:rPr>
      </w:pPr>
      <w:r w:rsidRPr="00773E52">
        <w:rPr>
          <w:rFonts w:cs="Arial"/>
          <w:sz w:val="24"/>
          <w:szCs w:val="24"/>
          <w:lang w:val="sr-Cyrl-RS"/>
        </w:rPr>
        <w:t xml:space="preserve">                                                                      </w:t>
      </w:r>
      <w:r w:rsidR="00F96F3E" w:rsidRPr="00773E52">
        <w:rPr>
          <w:rFonts w:cs="Arial"/>
          <w:sz w:val="24"/>
          <w:szCs w:val="24"/>
          <w:lang w:val="sr-Cyrl-RS"/>
        </w:rPr>
        <w:t xml:space="preserve">                            </w:t>
      </w:r>
      <w:r w:rsidR="003C3007" w:rsidRPr="00773E52">
        <w:rPr>
          <w:rFonts w:cs="Arial"/>
          <w:sz w:val="24"/>
          <w:szCs w:val="24"/>
          <w:lang w:val="sr-Cyrl-RS"/>
        </w:rPr>
        <w:t xml:space="preserve"> </w:t>
      </w:r>
      <w:r w:rsidR="00EE793E" w:rsidRPr="00773E52">
        <w:rPr>
          <w:rFonts w:cs="Arial"/>
          <w:sz w:val="24"/>
          <w:szCs w:val="24"/>
        </w:rPr>
        <w:t>Функција</w:t>
      </w:r>
    </w:p>
    <w:p w14:paraId="6B52DB0C" w14:textId="77777777" w:rsidR="00EE793E" w:rsidRDefault="00EE793E" w:rsidP="00EE793E">
      <w:pPr>
        <w:pStyle w:val="KDParagraf"/>
        <w:spacing w:before="0"/>
        <w:rPr>
          <w:rFonts w:cs="Arial"/>
          <w:sz w:val="24"/>
          <w:szCs w:val="24"/>
        </w:rPr>
      </w:pPr>
    </w:p>
    <w:p w14:paraId="11E5C2E9" w14:textId="77777777" w:rsidR="00D976FB" w:rsidRDefault="00D976FB" w:rsidP="00EE793E">
      <w:pPr>
        <w:pStyle w:val="KDParagraf"/>
        <w:spacing w:before="0"/>
        <w:rPr>
          <w:rFonts w:cs="Arial"/>
          <w:sz w:val="24"/>
          <w:szCs w:val="24"/>
        </w:rPr>
      </w:pPr>
    </w:p>
    <w:p w14:paraId="367328C1" w14:textId="77777777" w:rsidR="00D976FB" w:rsidRDefault="00D976FB" w:rsidP="00EE793E">
      <w:pPr>
        <w:pStyle w:val="KDParagraf"/>
        <w:spacing w:before="0"/>
        <w:rPr>
          <w:rFonts w:cs="Arial"/>
          <w:sz w:val="24"/>
          <w:szCs w:val="24"/>
        </w:rPr>
      </w:pPr>
    </w:p>
    <w:p w14:paraId="297BC43E" w14:textId="77777777" w:rsidR="00315E02" w:rsidRPr="00773E52" w:rsidRDefault="00315E02" w:rsidP="00EE793E">
      <w:pPr>
        <w:pStyle w:val="KDParagraf"/>
        <w:spacing w:before="0"/>
        <w:rPr>
          <w:rFonts w:cs="Arial"/>
          <w:sz w:val="24"/>
          <w:szCs w:val="24"/>
        </w:rPr>
      </w:pPr>
    </w:p>
    <w:p w14:paraId="073DD605" w14:textId="77777777" w:rsidR="00D976FB" w:rsidRDefault="00D976FB" w:rsidP="00D976FB">
      <w:pPr>
        <w:pStyle w:val="KDParagraf"/>
        <w:spacing w:before="0"/>
        <w:rPr>
          <w:rFonts w:cs="Arial"/>
          <w:sz w:val="24"/>
          <w:szCs w:val="24"/>
        </w:rPr>
      </w:pPr>
      <w:r w:rsidRPr="00D976FB">
        <w:rPr>
          <w:rFonts w:cs="Arial"/>
          <w:sz w:val="24"/>
          <w:szCs w:val="24"/>
        </w:rPr>
        <w:lastRenderedPageBreak/>
        <w:t>Прилог о безбедности и здрављу на раду</w:t>
      </w:r>
    </w:p>
    <w:p w14:paraId="5A2E3109" w14:textId="77777777" w:rsidR="00D976FB" w:rsidRPr="00D976FB" w:rsidRDefault="00D976FB" w:rsidP="00D976FB">
      <w:pPr>
        <w:pStyle w:val="KDParagraf"/>
        <w:spacing w:before="0"/>
        <w:rPr>
          <w:rFonts w:cs="Arial"/>
          <w:sz w:val="24"/>
          <w:szCs w:val="24"/>
        </w:rPr>
      </w:pPr>
    </w:p>
    <w:p w14:paraId="6A4829F2" w14:textId="5213E290" w:rsidR="00D976FB" w:rsidRDefault="00D976FB" w:rsidP="00D976FB">
      <w:pPr>
        <w:pStyle w:val="KDParagraf"/>
        <w:spacing w:before="0"/>
        <w:rPr>
          <w:rFonts w:cs="Arial"/>
          <w:sz w:val="24"/>
          <w:szCs w:val="24"/>
        </w:rPr>
      </w:pPr>
      <w:r w:rsidRPr="00D976FB">
        <w:rPr>
          <w:rFonts w:cs="Arial"/>
          <w:sz w:val="24"/>
          <w:szCs w:val="24"/>
        </w:rPr>
        <w:t xml:space="preserve">1. </w:t>
      </w:r>
      <w:r w:rsidR="002B47B5">
        <w:rPr>
          <w:rFonts w:cs="Arial"/>
          <w:sz w:val="24"/>
          <w:szCs w:val="24"/>
          <w:lang w:val="sr-Cyrl-RS"/>
        </w:rPr>
        <w:t xml:space="preserve"> </w:t>
      </w:r>
      <w:r w:rsidRPr="00D976FB">
        <w:rPr>
          <w:rFonts w:cs="Arial"/>
          <w:sz w:val="24"/>
          <w:szCs w:val="24"/>
        </w:rPr>
        <w:t>Јавно предузеће „Електропривреда Србије</w:t>
      </w:r>
      <w:proofErr w:type="gramStart"/>
      <w:r w:rsidRPr="00D976FB">
        <w:rPr>
          <w:rFonts w:cs="Arial"/>
          <w:sz w:val="24"/>
          <w:szCs w:val="24"/>
        </w:rPr>
        <w:t>“  Београд</w:t>
      </w:r>
      <w:proofErr w:type="gramEnd"/>
      <w:r w:rsidRPr="00D976FB">
        <w:rPr>
          <w:rFonts w:cs="Arial"/>
          <w:sz w:val="24"/>
          <w:szCs w:val="24"/>
        </w:rPr>
        <w:t>, Улица царице Милице бр. 2, Матични број 20053658, ПИБ 103920327, Текући рачун 160-700-13 Banca Intesа ад Београд, које заступа законски заступни Милорад Грчић, в.д. директора (у даљем тексту: Наручилац)</w:t>
      </w:r>
    </w:p>
    <w:p w14:paraId="68D8B8B6" w14:textId="77777777" w:rsidR="002B47B5" w:rsidRPr="00D976FB" w:rsidRDefault="002B47B5" w:rsidP="00D976FB">
      <w:pPr>
        <w:pStyle w:val="KDParagraf"/>
        <w:spacing w:before="0"/>
        <w:rPr>
          <w:rFonts w:cs="Arial"/>
          <w:sz w:val="24"/>
          <w:szCs w:val="24"/>
        </w:rPr>
      </w:pPr>
    </w:p>
    <w:p w14:paraId="6D7E2897" w14:textId="718F2497" w:rsidR="00D976FB" w:rsidRPr="002B47B5" w:rsidRDefault="002B47B5" w:rsidP="00D976FB">
      <w:pPr>
        <w:pStyle w:val="KDParagraf"/>
        <w:spacing w:before="0"/>
        <w:rPr>
          <w:rFonts w:cs="Arial"/>
          <w:sz w:val="24"/>
          <w:szCs w:val="24"/>
          <w:lang w:val="sr-Cyrl-RS"/>
        </w:rPr>
      </w:pPr>
      <w:r>
        <w:rPr>
          <w:rFonts w:cs="Arial"/>
          <w:sz w:val="24"/>
          <w:szCs w:val="24"/>
          <w:lang w:val="sr-Cyrl-RS"/>
        </w:rPr>
        <w:t>и</w:t>
      </w:r>
    </w:p>
    <w:p w14:paraId="5D3302E5" w14:textId="77777777" w:rsidR="002B47B5" w:rsidRPr="00D976FB" w:rsidRDefault="002B47B5" w:rsidP="00D976FB">
      <w:pPr>
        <w:pStyle w:val="KDParagraf"/>
        <w:spacing w:before="0"/>
        <w:rPr>
          <w:rFonts w:cs="Arial"/>
          <w:sz w:val="24"/>
          <w:szCs w:val="24"/>
        </w:rPr>
      </w:pPr>
    </w:p>
    <w:p w14:paraId="1BE8167A" w14:textId="091FF4E9" w:rsidR="00D976FB" w:rsidRPr="00D976FB" w:rsidRDefault="00D976FB" w:rsidP="00D976FB">
      <w:pPr>
        <w:pStyle w:val="KDParagraf"/>
        <w:spacing w:before="0"/>
        <w:rPr>
          <w:rFonts w:cs="Arial"/>
          <w:sz w:val="24"/>
          <w:szCs w:val="24"/>
        </w:rPr>
      </w:pPr>
      <w:r w:rsidRPr="00D976FB">
        <w:rPr>
          <w:rFonts w:cs="Arial"/>
          <w:sz w:val="24"/>
          <w:szCs w:val="24"/>
        </w:rPr>
        <w:t xml:space="preserve">2. </w:t>
      </w:r>
      <w:r w:rsidR="004A3007">
        <w:rPr>
          <w:rFonts w:cs="Arial"/>
          <w:sz w:val="24"/>
          <w:szCs w:val="24"/>
          <w:lang w:val="sr-Cyrl-RS"/>
        </w:rPr>
        <w:t xml:space="preserve"> </w:t>
      </w:r>
      <w:r w:rsidRPr="00D976FB">
        <w:rPr>
          <w:rFonts w:cs="Arial"/>
          <w:sz w:val="24"/>
          <w:szCs w:val="24"/>
        </w:rPr>
        <w:t>_________________ из _________, Ул. _______ бр.__ Матични број _________, ПИБ _______, Текући рачун _____ Банка________</w:t>
      </w:r>
      <w:proofErr w:type="gramStart"/>
      <w:r w:rsidRPr="00D976FB">
        <w:rPr>
          <w:rFonts w:cs="Arial"/>
          <w:sz w:val="24"/>
          <w:szCs w:val="24"/>
        </w:rPr>
        <w:t>,кога</w:t>
      </w:r>
      <w:proofErr w:type="gramEnd"/>
      <w:r w:rsidRPr="00D976FB">
        <w:rPr>
          <w:rFonts w:cs="Arial"/>
          <w:sz w:val="24"/>
          <w:szCs w:val="24"/>
        </w:rPr>
        <w:t xml:space="preserve"> заступа ___________________, ______________(у даљем тексту: Извођач радова)</w:t>
      </w:r>
    </w:p>
    <w:p w14:paraId="31B31645" w14:textId="77777777" w:rsidR="00D976FB" w:rsidRPr="00D976FB" w:rsidRDefault="00D976FB" w:rsidP="00D976FB">
      <w:pPr>
        <w:pStyle w:val="KDParagraf"/>
        <w:spacing w:before="0"/>
        <w:rPr>
          <w:rFonts w:cs="Arial"/>
          <w:sz w:val="24"/>
          <w:szCs w:val="24"/>
        </w:rPr>
      </w:pPr>
      <w:proofErr w:type="gramStart"/>
      <w:r w:rsidRPr="00D976FB">
        <w:rPr>
          <w:rFonts w:cs="Arial"/>
          <w:sz w:val="24"/>
          <w:szCs w:val="24"/>
        </w:rPr>
        <w:t>док</w:t>
      </w:r>
      <w:proofErr w:type="gramEnd"/>
      <w:r w:rsidRPr="00D976FB">
        <w:rPr>
          <w:rFonts w:cs="Arial"/>
          <w:sz w:val="24"/>
          <w:szCs w:val="24"/>
        </w:rPr>
        <w:t xml:space="preserve"> су чланови групе/подизвођачи:</w:t>
      </w:r>
    </w:p>
    <w:p w14:paraId="3E6A27A3" w14:textId="77777777" w:rsidR="00D976FB" w:rsidRPr="00D976FB" w:rsidRDefault="00D976FB" w:rsidP="00D976FB">
      <w:pPr>
        <w:pStyle w:val="KDParagraf"/>
        <w:spacing w:before="0"/>
        <w:rPr>
          <w:rFonts w:cs="Arial"/>
          <w:sz w:val="24"/>
          <w:szCs w:val="24"/>
        </w:rPr>
      </w:pPr>
      <w:r w:rsidRPr="00D976FB">
        <w:rPr>
          <w:rFonts w:cs="Arial"/>
          <w:sz w:val="24"/>
          <w:szCs w:val="24"/>
        </w:rPr>
        <w:t xml:space="preserve">_________________ </w:t>
      </w:r>
      <w:proofErr w:type="gramStart"/>
      <w:r w:rsidRPr="00D976FB">
        <w:rPr>
          <w:rFonts w:cs="Arial"/>
          <w:sz w:val="24"/>
          <w:szCs w:val="24"/>
        </w:rPr>
        <w:t>из</w:t>
      </w:r>
      <w:proofErr w:type="gramEnd"/>
      <w:r w:rsidRPr="00D976FB">
        <w:rPr>
          <w:rFonts w:cs="Arial"/>
          <w:sz w:val="24"/>
          <w:szCs w:val="24"/>
        </w:rPr>
        <w:t xml:space="preserve"> _________, Ул. _______ бр.__ Матични број _________, ПИБ _______, Текући рачун _____ Банка___________ кога заступа __________.</w:t>
      </w:r>
    </w:p>
    <w:p w14:paraId="097F7880" w14:textId="77777777" w:rsidR="00D976FB" w:rsidRPr="00D976FB" w:rsidRDefault="00D976FB" w:rsidP="00D976FB">
      <w:pPr>
        <w:pStyle w:val="KDParagraf"/>
        <w:spacing w:before="0"/>
        <w:rPr>
          <w:rFonts w:cs="Arial"/>
          <w:sz w:val="24"/>
          <w:szCs w:val="24"/>
        </w:rPr>
      </w:pPr>
      <w:r w:rsidRPr="00D976FB">
        <w:rPr>
          <w:rFonts w:cs="Arial"/>
          <w:sz w:val="24"/>
          <w:szCs w:val="24"/>
        </w:rPr>
        <w:t xml:space="preserve">_________________ </w:t>
      </w:r>
      <w:proofErr w:type="gramStart"/>
      <w:r w:rsidRPr="00D976FB">
        <w:rPr>
          <w:rFonts w:cs="Arial"/>
          <w:sz w:val="24"/>
          <w:szCs w:val="24"/>
        </w:rPr>
        <w:t>из</w:t>
      </w:r>
      <w:proofErr w:type="gramEnd"/>
      <w:r w:rsidRPr="00D976FB">
        <w:rPr>
          <w:rFonts w:cs="Arial"/>
          <w:sz w:val="24"/>
          <w:szCs w:val="24"/>
        </w:rPr>
        <w:t xml:space="preserve"> _________, Ул. _______ бр.__ Матични број _________, ПИБ _______, Текући рачун _____ Банка _________,  кога заступа __________.</w:t>
      </w:r>
    </w:p>
    <w:p w14:paraId="7A3E89A2" w14:textId="77777777" w:rsidR="00D976FB" w:rsidRPr="00D976FB" w:rsidRDefault="00D976FB" w:rsidP="00D976FB">
      <w:pPr>
        <w:pStyle w:val="KDParagraf"/>
        <w:spacing w:before="0"/>
        <w:rPr>
          <w:rFonts w:cs="Arial"/>
          <w:sz w:val="24"/>
          <w:szCs w:val="24"/>
        </w:rPr>
      </w:pPr>
    </w:p>
    <w:p w14:paraId="4C330276" w14:textId="77777777" w:rsidR="00D976FB" w:rsidRPr="00D976FB" w:rsidRDefault="00D976FB" w:rsidP="00D976FB">
      <w:pPr>
        <w:pStyle w:val="KDParagraf"/>
        <w:spacing w:before="0"/>
        <w:rPr>
          <w:rFonts w:cs="Arial"/>
          <w:sz w:val="24"/>
          <w:szCs w:val="24"/>
        </w:rPr>
      </w:pPr>
      <w:r w:rsidRPr="00D976FB">
        <w:rPr>
          <w:rFonts w:cs="Arial"/>
          <w:sz w:val="24"/>
          <w:szCs w:val="24"/>
        </w:rPr>
        <w:t>(</w:t>
      </w:r>
      <w:proofErr w:type="gramStart"/>
      <w:r w:rsidRPr="00D976FB">
        <w:rPr>
          <w:rFonts w:cs="Arial"/>
          <w:sz w:val="24"/>
          <w:szCs w:val="24"/>
        </w:rPr>
        <w:t>у</w:t>
      </w:r>
      <w:proofErr w:type="gramEnd"/>
      <w:r w:rsidRPr="00D976FB">
        <w:rPr>
          <w:rFonts w:cs="Arial"/>
          <w:sz w:val="24"/>
          <w:szCs w:val="24"/>
        </w:rPr>
        <w:t xml:space="preserve"> даљем тексту заједно: Уговорне стране)</w:t>
      </w:r>
    </w:p>
    <w:p w14:paraId="5BF25763" w14:textId="77777777" w:rsidR="00D976FB" w:rsidRPr="00D976FB" w:rsidRDefault="00D976FB" w:rsidP="00D976FB">
      <w:pPr>
        <w:pStyle w:val="KDParagraf"/>
        <w:spacing w:before="0"/>
        <w:rPr>
          <w:rFonts w:cs="Arial"/>
          <w:sz w:val="24"/>
          <w:szCs w:val="24"/>
        </w:rPr>
      </w:pPr>
    </w:p>
    <w:p w14:paraId="7B0F47BB" w14:textId="77777777" w:rsidR="00D976FB" w:rsidRPr="00D976FB" w:rsidRDefault="00D976FB" w:rsidP="00D976FB">
      <w:pPr>
        <w:pStyle w:val="KDParagraf"/>
        <w:spacing w:before="0"/>
        <w:rPr>
          <w:rFonts w:cs="Arial"/>
          <w:sz w:val="24"/>
          <w:szCs w:val="24"/>
        </w:rPr>
      </w:pPr>
      <w:r w:rsidRPr="00D976FB">
        <w:rPr>
          <w:rFonts w:cs="Arial"/>
          <w:sz w:val="24"/>
          <w:szCs w:val="24"/>
        </w:rPr>
        <w:t>Наручилац и Извођач радова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 као и свих других лица на чије здравље и безбедност могу да утичу послови који су предмет Уговора, а у свему у складу са релевантним прописима Републике Србије.</w:t>
      </w:r>
    </w:p>
    <w:p w14:paraId="143FB7D0" w14:textId="77777777" w:rsidR="00D976FB" w:rsidRPr="00D976FB" w:rsidRDefault="00D976FB" w:rsidP="00D976FB">
      <w:pPr>
        <w:pStyle w:val="KDParagraf"/>
        <w:spacing w:before="0"/>
        <w:rPr>
          <w:rFonts w:cs="Arial"/>
          <w:sz w:val="24"/>
          <w:szCs w:val="24"/>
        </w:rPr>
      </w:pPr>
      <w:r w:rsidRPr="00D976FB">
        <w:rPr>
          <w:rFonts w:cs="Arial"/>
          <w:sz w:val="24"/>
          <w:szCs w:val="24"/>
        </w:rPr>
        <w:t>Наручилац посебно истиче и указује:</w:t>
      </w:r>
    </w:p>
    <w:p w14:paraId="6B7B692C" w14:textId="50F85475" w:rsidR="00D976FB" w:rsidRPr="00D976FB" w:rsidRDefault="00D976FB" w:rsidP="00D976FB">
      <w:pPr>
        <w:pStyle w:val="KDParagraf"/>
        <w:spacing w:before="0"/>
        <w:rPr>
          <w:rFonts w:cs="Arial"/>
          <w:sz w:val="24"/>
          <w:szCs w:val="24"/>
        </w:rPr>
      </w:pPr>
      <w:r w:rsidRPr="00D976FB">
        <w:rPr>
          <w:rFonts w:cs="Arial"/>
          <w:sz w:val="24"/>
          <w:szCs w:val="24"/>
        </w:rPr>
        <w:t>1</w:t>
      </w:r>
      <w:r w:rsidR="004A3007">
        <w:rPr>
          <w:rFonts w:cs="Arial"/>
          <w:sz w:val="24"/>
          <w:szCs w:val="24"/>
        </w:rPr>
        <w:t xml:space="preserve">. </w:t>
      </w:r>
      <w:r w:rsidR="004A3007">
        <w:rPr>
          <w:rFonts w:cs="Arial"/>
          <w:sz w:val="24"/>
          <w:szCs w:val="24"/>
          <w:lang w:val="sr-Cyrl-RS"/>
        </w:rPr>
        <w:t xml:space="preserve"> </w:t>
      </w:r>
      <w:r w:rsidRPr="00D976FB">
        <w:rPr>
          <w:rFonts w:cs="Arial"/>
          <w:sz w:val="24"/>
          <w:szCs w:val="24"/>
        </w:rPr>
        <w:t>Да је Пословна политика Наручиоца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Наручиоца, који регулишу ову материју.</w:t>
      </w:r>
    </w:p>
    <w:p w14:paraId="787EA92D" w14:textId="75076176" w:rsidR="00D976FB" w:rsidRPr="00D976FB" w:rsidRDefault="004A3007" w:rsidP="00D976FB">
      <w:pPr>
        <w:pStyle w:val="KDParagraf"/>
        <w:spacing w:before="0"/>
        <w:rPr>
          <w:rFonts w:cs="Arial"/>
          <w:sz w:val="24"/>
          <w:szCs w:val="24"/>
        </w:rPr>
      </w:pPr>
      <w:r>
        <w:rPr>
          <w:rFonts w:cs="Arial"/>
          <w:sz w:val="24"/>
          <w:szCs w:val="24"/>
        </w:rPr>
        <w:t xml:space="preserve">2. </w:t>
      </w:r>
      <w:r w:rsidR="00D976FB" w:rsidRPr="00D976FB">
        <w:rPr>
          <w:rFonts w:cs="Arial"/>
          <w:sz w:val="24"/>
          <w:szCs w:val="24"/>
        </w:rPr>
        <w:t>Да Наручилац захтева од Извођача радова да се приликом пружања услуга/извођења радова које су предмет  овог Уговора, доследно придржава Пословне политике Наручиоца у вези са спровођењем и унапређењем безбедности и здравља на раду запослених и свих других лица која учествују у радним процесима Наручиоца, као и лица која се затекну у радној околини,ради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Наручиоца,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2E2D2EA4" w14:textId="61CCE870" w:rsidR="00D976FB" w:rsidRPr="00D976FB" w:rsidRDefault="004A3007" w:rsidP="00D976FB">
      <w:pPr>
        <w:pStyle w:val="KDParagraf"/>
        <w:spacing w:before="0"/>
        <w:rPr>
          <w:rFonts w:cs="Arial"/>
          <w:sz w:val="24"/>
          <w:szCs w:val="24"/>
        </w:rPr>
      </w:pPr>
      <w:r>
        <w:rPr>
          <w:rFonts w:cs="Arial"/>
          <w:sz w:val="24"/>
          <w:szCs w:val="24"/>
        </w:rPr>
        <w:t xml:space="preserve">3. </w:t>
      </w:r>
      <w:r>
        <w:rPr>
          <w:rFonts w:cs="Arial"/>
          <w:sz w:val="24"/>
          <w:szCs w:val="24"/>
          <w:lang w:val="sr-Cyrl-RS"/>
        </w:rPr>
        <w:t xml:space="preserve"> </w:t>
      </w:r>
      <w:r w:rsidR="00D976FB" w:rsidRPr="00D976FB">
        <w:rPr>
          <w:rFonts w:cs="Arial"/>
          <w:sz w:val="24"/>
          <w:szCs w:val="24"/>
        </w:rPr>
        <w:t xml:space="preserve">Да Извођач радова прихвата захтеве Наручиоца из тачке 2. </w:t>
      </w:r>
      <w:proofErr w:type="gramStart"/>
      <w:r w:rsidR="00D976FB" w:rsidRPr="00D976FB">
        <w:rPr>
          <w:rFonts w:cs="Arial"/>
          <w:sz w:val="24"/>
          <w:szCs w:val="24"/>
        </w:rPr>
        <w:t>овог</w:t>
      </w:r>
      <w:proofErr w:type="gramEnd"/>
      <w:r w:rsidR="00D976FB" w:rsidRPr="00D976FB">
        <w:rPr>
          <w:rFonts w:cs="Arial"/>
          <w:sz w:val="24"/>
          <w:szCs w:val="24"/>
        </w:rPr>
        <w:t xml:space="preserve"> става.</w:t>
      </w:r>
    </w:p>
    <w:p w14:paraId="166316D5" w14:textId="77777777" w:rsidR="00D976FB" w:rsidRPr="00D976FB" w:rsidRDefault="00D976FB" w:rsidP="00D976FB">
      <w:pPr>
        <w:pStyle w:val="KDParagraf"/>
        <w:spacing w:before="0"/>
        <w:rPr>
          <w:rFonts w:cs="Arial"/>
          <w:sz w:val="24"/>
          <w:szCs w:val="24"/>
        </w:rPr>
      </w:pPr>
      <w:r w:rsidRPr="00D976FB">
        <w:rPr>
          <w:rFonts w:cs="Arial"/>
          <w:sz w:val="24"/>
          <w:szCs w:val="24"/>
        </w:rPr>
        <w:t>Предмет</w:t>
      </w:r>
    </w:p>
    <w:p w14:paraId="726FA744" w14:textId="77777777" w:rsidR="00D976FB" w:rsidRPr="00D976FB" w:rsidRDefault="00D976FB" w:rsidP="000F3AC3">
      <w:pPr>
        <w:pStyle w:val="KDParagraf"/>
        <w:spacing w:before="0"/>
        <w:jc w:val="center"/>
        <w:rPr>
          <w:rFonts w:cs="Arial"/>
          <w:sz w:val="24"/>
          <w:szCs w:val="24"/>
        </w:rPr>
      </w:pPr>
      <w:r w:rsidRPr="00D976FB">
        <w:rPr>
          <w:rFonts w:cs="Arial"/>
          <w:sz w:val="24"/>
          <w:szCs w:val="24"/>
        </w:rPr>
        <w:t>Тачка 1.</w:t>
      </w:r>
    </w:p>
    <w:p w14:paraId="2948CC77" w14:textId="1B7B972A" w:rsidR="002B47B5" w:rsidRPr="00D976FB" w:rsidRDefault="00D976FB" w:rsidP="00D976FB">
      <w:pPr>
        <w:pStyle w:val="KDParagraf"/>
        <w:spacing w:before="0"/>
        <w:rPr>
          <w:rFonts w:cs="Arial"/>
          <w:sz w:val="24"/>
          <w:szCs w:val="24"/>
        </w:rPr>
      </w:pPr>
      <w:r w:rsidRPr="00D976FB">
        <w:rPr>
          <w:rFonts w:cs="Arial"/>
          <w:sz w:val="24"/>
          <w:szCs w:val="24"/>
        </w:rPr>
        <w:t xml:space="preserve">Предмет овог Прилога је дефинисање права Наручиоца и права и обавеза Извођача радова, као и његових запослених и других лица која ангажује приликом извођења радова које су предмет </w:t>
      </w:r>
      <w:proofErr w:type="gramStart"/>
      <w:r w:rsidRPr="00D976FB">
        <w:rPr>
          <w:rFonts w:cs="Arial"/>
          <w:sz w:val="24"/>
          <w:szCs w:val="24"/>
        </w:rPr>
        <w:t>Уговора ,</w:t>
      </w:r>
      <w:proofErr w:type="gramEnd"/>
      <w:r w:rsidRPr="00D976FB">
        <w:rPr>
          <w:rFonts w:cs="Arial"/>
          <w:sz w:val="24"/>
          <w:szCs w:val="24"/>
        </w:rPr>
        <w:t xml:space="preserve"> а у вези безбедности и здравља на раду (у даљем тексту:БЗР)</w:t>
      </w:r>
    </w:p>
    <w:p w14:paraId="44E4E2B3" w14:textId="77777777" w:rsidR="00D976FB" w:rsidRPr="00D976FB" w:rsidRDefault="00D976FB" w:rsidP="00D976FB">
      <w:pPr>
        <w:pStyle w:val="KDParagraf"/>
        <w:spacing w:before="0"/>
        <w:rPr>
          <w:rFonts w:cs="Arial"/>
          <w:sz w:val="24"/>
          <w:szCs w:val="24"/>
        </w:rPr>
      </w:pPr>
    </w:p>
    <w:p w14:paraId="1BD9CFEF" w14:textId="77777777" w:rsidR="00D976FB" w:rsidRPr="00D976FB" w:rsidRDefault="00D976FB" w:rsidP="000F3AC3">
      <w:pPr>
        <w:pStyle w:val="KDParagraf"/>
        <w:spacing w:before="0"/>
        <w:jc w:val="center"/>
        <w:rPr>
          <w:rFonts w:cs="Arial"/>
          <w:sz w:val="24"/>
          <w:szCs w:val="24"/>
        </w:rPr>
      </w:pPr>
      <w:r w:rsidRPr="00D976FB">
        <w:rPr>
          <w:rFonts w:cs="Arial"/>
          <w:sz w:val="24"/>
          <w:szCs w:val="24"/>
        </w:rPr>
        <w:lastRenderedPageBreak/>
        <w:t>Тачка 2.</w:t>
      </w:r>
    </w:p>
    <w:p w14:paraId="0E0AD4AD" w14:textId="77777777" w:rsidR="00D976FB" w:rsidRPr="00D976FB" w:rsidRDefault="00D976FB" w:rsidP="00D976FB">
      <w:pPr>
        <w:pStyle w:val="KDParagraf"/>
        <w:spacing w:before="0"/>
        <w:rPr>
          <w:rFonts w:cs="Arial"/>
          <w:sz w:val="24"/>
          <w:szCs w:val="24"/>
        </w:rPr>
      </w:pPr>
      <w:r w:rsidRPr="00D976FB">
        <w:rPr>
          <w:rFonts w:cs="Arial"/>
          <w:sz w:val="24"/>
          <w:szCs w:val="24"/>
        </w:rPr>
        <w:t>Извођач радова, његови запослени и сва друга лица која ангажује, дужни су да у току припрема за извођење радова који су предмет Уговора</w:t>
      </w:r>
      <w:proofErr w:type="gramStart"/>
      <w:r w:rsidRPr="00D976FB">
        <w:rPr>
          <w:rFonts w:cs="Arial"/>
          <w:sz w:val="24"/>
          <w:szCs w:val="24"/>
        </w:rPr>
        <w:t>,у</w:t>
      </w:r>
      <w:proofErr w:type="gramEnd"/>
      <w:r w:rsidRPr="00D976FB">
        <w:rPr>
          <w:rFonts w:cs="Arial"/>
          <w:sz w:val="24"/>
          <w:szCs w:val="24"/>
        </w:rPr>
        <w:t xml:space="preserve">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Наручиоца.</w:t>
      </w:r>
    </w:p>
    <w:p w14:paraId="508DA3F3" w14:textId="77777777" w:rsidR="00D976FB" w:rsidRPr="00D976FB" w:rsidRDefault="00D976FB" w:rsidP="00D976FB">
      <w:pPr>
        <w:pStyle w:val="KDParagraf"/>
        <w:spacing w:before="0"/>
        <w:rPr>
          <w:rFonts w:cs="Arial"/>
          <w:sz w:val="24"/>
          <w:szCs w:val="24"/>
        </w:rPr>
      </w:pPr>
      <w:r w:rsidRPr="00D976FB">
        <w:rPr>
          <w:rFonts w:cs="Arial"/>
          <w:sz w:val="24"/>
          <w:szCs w:val="24"/>
        </w:rPr>
        <w:t xml:space="preserve"> </w:t>
      </w:r>
    </w:p>
    <w:p w14:paraId="64D77678" w14:textId="77777777" w:rsidR="00D976FB" w:rsidRPr="00D976FB" w:rsidRDefault="00D976FB" w:rsidP="000F3AC3">
      <w:pPr>
        <w:pStyle w:val="KDParagraf"/>
        <w:spacing w:before="0"/>
        <w:jc w:val="center"/>
        <w:rPr>
          <w:rFonts w:cs="Arial"/>
          <w:sz w:val="24"/>
          <w:szCs w:val="24"/>
        </w:rPr>
      </w:pPr>
      <w:r w:rsidRPr="00D976FB">
        <w:rPr>
          <w:rFonts w:cs="Arial"/>
          <w:sz w:val="24"/>
          <w:szCs w:val="24"/>
        </w:rPr>
        <w:t>Тачка 3.</w:t>
      </w:r>
    </w:p>
    <w:p w14:paraId="38E8C797" w14:textId="77777777" w:rsidR="00D976FB" w:rsidRPr="00D976FB" w:rsidRDefault="00D976FB" w:rsidP="00D976FB">
      <w:pPr>
        <w:pStyle w:val="KDParagraf"/>
        <w:spacing w:before="0"/>
        <w:rPr>
          <w:rFonts w:cs="Arial"/>
          <w:sz w:val="24"/>
          <w:szCs w:val="24"/>
        </w:rPr>
      </w:pPr>
      <w:r w:rsidRPr="00D976FB">
        <w:rPr>
          <w:rFonts w:cs="Arial"/>
          <w:sz w:val="24"/>
          <w:szCs w:val="24"/>
        </w:rPr>
        <w:t xml:space="preserve">Извођач радова је дужан да обезбеди рад на радним местима на којима су спроведене мере за безбедан и здрав рад, односно да обезбеди да радни процес, радна </w:t>
      </w:r>
      <w:proofErr w:type="gramStart"/>
      <w:r w:rsidRPr="00D976FB">
        <w:rPr>
          <w:rFonts w:cs="Arial"/>
          <w:sz w:val="24"/>
          <w:szCs w:val="24"/>
        </w:rPr>
        <w:t>околина ,</w:t>
      </w:r>
      <w:proofErr w:type="gramEnd"/>
      <w:r w:rsidRPr="00D976FB">
        <w:rPr>
          <w:rFonts w:cs="Arial"/>
          <w:sz w:val="24"/>
          <w:szCs w:val="24"/>
        </w:rPr>
        <w:t xml:space="preserve">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извођење радова који су предмет Уговора, суседних објеката, пролазника или учесника у саобраћају.</w:t>
      </w:r>
    </w:p>
    <w:p w14:paraId="553DB835" w14:textId="77777777" w:rsidR="00D976FB" w:rsidRPr="00D976FB" w:rsidRDefault="00D976FB" w:rsidP="00D976FB">
      <w:pPr>
        <w:pStyle w:val="KDParagraf"/>
        <w:spacing w:before="0"/>
        <w:rPr>
          <w:rFonts w:cs="Arial"/>
          <w:sz w:val="24"/>
          <w:szCs w:val="24"/>
        </w:rPr>
      </w:pPr>
    </w:p>
    <w:p w14:paraId="3BD0A69D" w14:textId="77777777" w:rsidR="00D976FB" w:rsidRPr="00D976FB" w:rsidRDefault="00D976FB" w:rsidP="000F3AC3">
      <w:pPr>
        <w:pStyle w:val="KDParagraf"/>
        <w:spacing w:before="0"/>
        <w:jc w:val="center"/>
        <w:rPr>
          <w:rFonts w:cs="Arial"/>
          <w:sz w:val="24"/>
          <w:szCs w:val="24"/>
        </w:rPr>
      </w:pPr>
      <w:r w:rsidRPr="00D976FB">
        <w:rPr>
          <w:rFonts w:cs="Arial"/>
          <w:sz w:val="24"/>
          <w:szCs w:val="24"/>
        </w:rPr>
        <w:t>Тачка 4.</w:t>
      </w:r>
    </w:p>
    <w:p w14:paraId="4E94BB50" w14:textId="77777777" w:rsidR="00D976FB" w:rsidRPr="00D976FB" w:rsidRDefault="00D976FB" w:rsidP="00D976FB">
      <w:pPr>
        <w:pStyle w:val="KDParagraf"/>
        <w:spacing w:before="0"/>
        <w:rPr>
          <w:rFonts w:cs="Arial"/>
          <w:sz w:val="24"/>
          <w:szCs w:val="24"/>
        </w:rPr>
      </w:pPr>
      <w:r w:rsidRPr="00D976FB">
        <w:rPr>
          <w:rFonts w:cs="Arial"/>
          <w:sz w:val="24"/>
          <w:szCs w:val="24"/>
        </w:rPr>
        <w:t xml:space="preserve">Извођач радова је дужан да обавести запослене и друга лица која ангажује приликом извођења радова које су предмет </w:t>
      </w:r>
      <w:proofErr w:type="gramStart"/>
      <w:r w:rsidRPr="00D976FB">
        <w:rPr>
          <w:rFonts w:cs="Arial"/>
          <w:sz w:val="24"/>
          <w:szCs w:val="24"/>
        </w:rPr>
        <w:t>Уговора  о</w:t>
      </w:r>
      <w:proofErr w:type="gramEnd"/>
      <w:r w:rsidRPr="00D976FB">
        <w:rPr>
          <w:rFonts w:cs="Arial"/>
          <w:sz w:val="24"/>
          <w:szCs w:val="24"/>
        </w:rPr>
        <w:t xml:space="preserve"> обавезама из овог Прилога.</w:t>
      </w:r>
    </w:p>
    <w:p w14:paraId="3AE2C394" w14:textId="77777777" w:rsidR="00D976FB" w:rsidRPr="00D976FB" w:rsidRDefault="00D976FB" w:rsidP="000F3AC3">
      <w:pPr>
        <w:pStyle w:val="KDParagraf"/>
        <w:spacing w:before="0"/>
        <w:jc w:val="center"/>
        <w:rPr>
          <w:rFonts w:cs="Arial"/>
          <w:sz w:val="24"/>
          <w:szCs w:val="24"/>
        </w:rPr>
      </w:pPr>
      <w:r w:rsidRPr="00D976FB">
        <w:rPr>
          <w:rFonts w:cs="Arial"/>
          <w:sz w:val="24"/>
          <w:szCs w:val="24"/>
        </w:rPr>
        <w:t>Тачка 5.</w:t>
      </w:r>
    </w:p>
    <w:p w14:paraId="2875E49A" w14:textId="77777777" w:rsidR="00D976FB" w:rsidRPr="00D976FB" w:rsidRDefault="00D976FB" w:rsidP="00D976FB">
      <w:pPr>
        <w:pStyle w:val="KDParagraf"/>
        <w:spacing w:before="0"/>
        <w:rPr>
          <w:rFonts w:cs="Arial"/>
          <w:sz w:val="24"/>
          <w:szCs w:val="24"/>
        </w:rPr>
      </w:pPr>
      <w:r w:rsidRPr="00D976FB">
        <w:rPr>
          <w:rFonts w:cs="Arial"/>
          <w:sz w:val="24"/>
          <w:szCs w:val="24"/>
        </w:rPr>
        <w:t>Извођач радова, његови запослени и сва друга лица која ангажује, дужни су да се у току припрема за извођење радова које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Наручиоца, а посебно су дужни да се придржавају следећих правила:</w:t>
      </w:r>
    </w:p>
    <w:p w14:paraId="4DCFA7A2" w14:textId="77777777" w:rsidR="00D976FB" w:rsidRPr="00D976FB" w:rsidRDefault="00D976FB" w:rsidP="00D976FB">
      <w:pPr>
        <w:pStyle w:val="KDParagraf"/>
        <w:spacing w:before="0"/>
        <w:rPr>
          <w:rFonts w:cs="Arial"/>
          <w:sz w:val="24"/>
          <w:szCs w:val="24"/>
        </w:rPr>
      </w:pPr>
      <w:r w:rsidRPr="00D976FB">
        <w:rPr>
          <w:rFonts w:cs="Arial"/>
          <w:sz w:val="24"/>
          <w:szCs w:val="24"/>
        </w:rPr>
        <w:t>1.</w:t>
      </w:r>
      <w:r w:rsidRPr="00D976FB">
        <w:rPr>
          <w:rFonts w:cs="Arial"/>
          <w:sz w:val="24"/>
          <w:szCs w:val="24"/>
        </w:rPr>
        <w:tab/>
      </w:r>
      <w:proofErr w:type="gramStart"/>
      <w:r w:rsidRPr="00D976FB">
        <w:rPr>
          <w:rFonts w:cs="Arial"/>
          <w:sz w:val="24"/>
          <w:szCs w:val="24"/>
        </w:rPr>
        <w:t>забрањено</w:t>
      </w:r>
      <w:proofErr w:type="gramEnd"/>
      <w:r w:rsidRPr="00D976FB">
        <w:rPr>
          <w:rFonts w:cs="Arial"/>
          <w:sz w:val="24"/>
          <w:szCs w:val="24"/>
        </w:rPr>
        <w:t xml:space="preserve"> је избегавање примене и /или ометање спровођење БЗР;</w:t>
      </w:r>
    </w:p>
    <w:p w14:paraId="325EDAD4" w14:textId="77777777" w:rsidR="00D976FB" w:rsidRPr="00D976FB" w:rsidRDefault="00D976FB" w:rsidP="00D976FB">
      <w:pPr>
        <w:pStyle w:val="KDParagraf"/>
        <w:spacing w:before="0"/>
        <w:rPr>
          <w:rFonts w:cs="Arial"/>
          <w:sz w:val="24"/>
          <w:szCs w:val="24"/>
        </w:rPr>
      </w:pPr>
      <w:r w:rsidRPr="00D976FB">
        <w:rPr>
          <w:rFonts w:cs="Arial"/>
          <w:sz w:val="24"/>
          <w:szCs w:val="24"/>
        </w:rPr>
        <w:t>2.</w:t>
      </w:r>
      <w:r w:rsidRPr="00D976FB">
        <w:rPr>
          <w:rFonts w:cs="Arial"/>
          <w:sz w:val="24"/>
          <w:szCs w:val="24"/>
        </w:rPr>
        <w:tab/>
      </w:r>
      <w:proofErr w:type="gramStart"/>
      <w:r w:rsidRPr="00D976FB">
        <w:rPr>
          <w:rFonts w:cs="Arial"/>
          <w:sz w:val="24"/>
          <w:szCs w:val="24"/>
        </w:rPr>
        <w:t>обавезно</w:t>
      </w:r>
      <w:proofErr w:type="gramEnd"/>
      <w:r w:rsidRPr="00D976FB">
        <w:rPr>
          <w:rFonts w:cs="Arial"/>
          <w:sz w:val="24"/>
          <w:szCs w:val="24"/>
        </w:rPr>
        <w:t xml:space="preserve"> је поштовање правила коришћења средстава и опреме за личну заштиту на раду;</w:t>
      </w:r>
    </w:p>
    <w:p w14:paraId="7BFDBCD8" w14:textId="77777777" w:rsidR="00D976FB" w:rsidRPr="00D976FB" w:rsidRDefault="00D976FB" w:rsidP="00D976FB">
      <w:pPr>
        <w:pStyle w:val="KDParagraf"/>
        <w:spacing w:before="0"/>
        <w:rPr>
          <w:rFonts w:cs="Arial"/>
          <w:sz w:val="24"/>
          <w:szCs w:val="24"/>
        </w:rPr>
      </w:pPr>
      <w:r w:rsidRPr="00D976FB">
        <w:rPr>
          <w:rFonts w:cs="Arial"/>
          <w:sz w:val="24"/>
          <w:szCs w:val="24"/>
        </w:rPr>
        <w:t>3.</w:t>
      </w:r>
      <w:r w:rsidRPr="00D976FB">
        <w:rPr>
          <w:rFonts w:cs="Arial"/>
          <w:sz w:val="24"/>
          <w:szCs w:val="24"/>
        </w:rPr>
        <w:tab/>
      </w:r>
      <w:proofErr w:type="gramStart"/>
      <w:r w:rsidRPr="00D976FB">
        <w:rPr>
          <w:rFonts w:cs="Arial"/>
          <w:sz w:val="24"/>
          <w:szCs w:val="24"/>
        </w:rPr>
        <w:t>процедуре</w:t>
      </w:r>
      <w:proofErr w:type="gramEnd"/>
      <w:r w:rsidRPr="00D976FB">
        <w:rPr>
          <w:rFonts w:cs="Arial"/>
          <w:sz w:val="24"/>
          <w:szCs w:val="24"/>
        </w:rPr>
        <w:t xml:space="preserve"> Наручиоца за спровођење система контроле приступа и дозвола за рад увек морају да буду испоштоване,</w:t>
      </w:r>
    </w:p>
    <w:p w14:paraId="5042B5C3" w14:textId="77777777" w:rsidR="00D976FB" w:rsidRPr="00D976FB" w:rsidRDefault="00D976FB" w:rsidP="00D976FB">
      <w:pPr>
        <w:pStyle w:val="KDParagraf"/>
        <w:spacing w:before="0"/>
        <w:rPr>
          <w:rFonts w:cs="Arial"/>
          <w:sz w:val="24"/>
          <w:szCs w:val="24"/>
        </w:rPr>
      </w:pPr>
      <w:r w:rsidRPr="00D976FB">
        <w:rPr>
          <w:rFonts w:cs="Arial"/>
          <w:sz w:val="24"/>
          <w:szCs w:val="24"/>
        </w:rPr>
        <w:t>4.</w:t>
      </w:r>
      <w:r w:rsidRPr="00D976FB">
        <w:rPr>
          <w:rFonts w:cs="Arial"/>
          <w:sz w:val="24"/>
          <w:szCs w:val="24"/>
        </w:rPr>
        <w:tab/>
      </w:r>
      <w:proofErr w:type="gramStart"/>
      <w:r w:rsidRPr="00D976FB">
        <w:rPr>
          <w:rFonts w:cs="Arial"/>
          <w:sz w:val="24"/>
          <w:szCs w:val="24"/>
        </w:rPr>
        <w:t>процедуре</w:t>
      </w:r>
      <w:proofErr w:type="gramEnd"/>
      <w:r w:rsidRPr="00D976FB">
        <w:rPr>
          <w:rFonts w:cs="Arial"/>
          <w:sz w:val="24"/>
          <w:szCs w:val="24"/>
        </w:rPr>
        <w:t xml:space="preserve"> за изолацију и закључавање извора енергије и радних флуида увек морају да буду испоштоване;</w:t>
      </w:r>
    </w:p>
    <w:p w14:paraId="2A43C718" w14:textId="77777777" w:rsidR="00D976FB" w:rsidRPr="00D976FB" w:rsidRDefault="00D976FB" w:rsidP="00D976FB">
      <w:pPr>
        <w:pStyle w:val="KDParagraf"/>
        <w:spacing w:before="0"/>
        <w:rPr>
          <w:rFonts w:cs="Arial"/>
          <w:sz w:val="24"/>
          <w:szCs w:val="24"/>
        </w:rPr>
      </w:pPr>
      <w:r w:rsidRPr="00D976FB">
        <w:rPr>
          <w:rFonts w:cs="Arial"/>
          <w:sz w:val="24"/>
          <w:szCs w:val="24"/>
        </w:rPr>
        <w:t>5.</w:t>
      </w:r>
      <w:r w:rsidRPr="00D976FB">
        <w:rPr>
          <w:rFonts w:cs="Arial"/>
          <w:sz w:val="24"/>
          <w:szCs w:val="24"/>
        </w:rPr>
        <w:tab/>
      </w:r>
      <w:proofErr w:type="gramStart"/>
      <w:r w:rsidRPr="00D976FB">
        <w:rPr>
          <w:rFonts w:cs="Arial"/>
          <w:sz w:val="24"/>
          <w:szCs w:val="24"/>
        </w:rPr>
        <w:t>најстроже</w:t>
      </w:r>
      <w:proofErr w:type="gramEnd"/>
      <w:r w:rsidRPr="00D976FB">
        <w:rPr>
          <w:rFonts w:cs="Arial"/>
          <w:sz w:val="24"/>
          <w:szCs w:val="24"/>
        </w:rPr>
        <w:t xml:space="preserve"> је забрањен улазак, боравак или рад, на територији и у просторијама Наручиоца, под утицајем алкохола или других психоактивних супстанци;</w:t>
      </w:r>
    </w:p>
    <w:p w14:paraId="0539A19D" w14:textId="77777777" w:rsidR="00D976FB" w:rsidRPr="00D976FB" w:rsidRDefault="00D976FB" w:rsidP="00D976FB">
      <w:pPr>
        <w:pStyle w:val="KDParagraf"/>
        <w:spacing w:before="0"/>
        <w:rPr>
          <w:rFonts w:cs="Arial"/>
          <w:sz w:val="24"/>
          <w:szCs w:val="24"/>
        </w:rPr>
      </w:pPr>
      <w:r w:rsidRPr="00D976FB">
        <w:rPr>
          <w:rFonts w:cs="Arial"/>
          <w:sz w:val="24"/>
          <w:szCs w:val="24"/>
        </w:rPr>
        <w:t>6.</w:t>
      </w:r>
      <w:r w:rsidRPr="00D976FB">
        <w:rPr>
          <w:rFonts w:cs="Arial"/>
          <w:sz w:val="24"/>
          <w:szCs w:val="24"/>
        </w:rPr>
        <w:tab/>
      </w:r>
      <w:proofErr w:type="gramStart"/>
      <w:r w:rsidRPr="00D976FB">
        <w:rPr>
          <w:rFonts w:cs="Arial"/>
          <w:sz w:val="24"/>
          <w:szCs w:val="24"/>
        </w:rPr>
        <w:t>забрањено</w:t>
      </w:r>
      <w:proofErr w:type="gramEnd"/>
      <w:r w:rsidRPr="00D976FB">
        <w:rPr>
          <w:rFonts w:cs="Arial"/>
          <w:sz w:val="24"/>
          <w:szCs w:val="24"/>
        </w:rPr>
        <w:t xml:space="preserve"> је уношење оружја унутар локација Наручиоца, као и неовлашћено фотографисање;</w:t>
      </w:r>
    </w:p>
    <w:p w14:paraId="0EF9B8DD" w14:textId="77777777" w:rsidR="00D976FB" w:rsidRPr="00D976FB" w:rsidRDefault="00D976FB" w:rsidP="00D976FB">
      <w:pPr>
        <w:pStyle w:val="KDParagraf"/>
        <w:spacing w:before="0"/>
        <w:rPr>
          <w:rFonts w:cs="Arial"/>
          <w:sz w:val="24"/>
          <w:szCs w:val="24"/>
        </w:rPr>
      </w:pPr>
      <w:r w:rsidRPr="00D976FB">
        <w:rPr>
          <w:rFonts w:cs="Arial"/>
          <w:sz w:val="24"/>
          <w:szCs w:val="24"/>
        </w:rPr>
        <w:t>7.</w:t>
      </w:r>
      <w:r w:rsidRPr="00D976FB">
        <w:rPr>
          <w:rFonts w:cs="Arial"/>
          <w:sz w:val="24"/>
          <w:szCs w:val="24"/>
        </w:rPr>
        <w:tab/>
      </w:r>
      <w:proofErr w:type="gramStart"/>
      <w:r w:rsidRPr="00D976FB">
        <w:rPr>
          <w:rFonts w:cs="Arial"/>
          <w:sz w:val="24"/>
          <w:szCs w:val="24"/>
        </w:rPr>
        <w:t>обавезно</w:t>
      </w:r>
      <w:proofErr w:type="gramEnd"/>
      <w:r w:rsidRPr="00D976FB">
        <w:rPr>
          <w:rFonts w:cs="Arial"/>
          <w:sz w:val="24"/>
          <w:szCs w:val="24"/>
        </w:rPr>
        <w:t xml:space="preserve"> је придржавање правила и сигнализације безбедности у саобраћају</w:t>
      </w:r>
    </w:p>
    <w:p w14:paraId="1D35ABF0" w14:textId="77777777" w:rsidR="00D976FB" w:rsidRPr="00D976FB" w:rsidRDefault="00D976FB" w:rsidP="000F3AC3">
      <w:pPr>
        <w:pStyle w:val="KDParagraf"/>
        <w:spacing w:before="0"/>
        <w:jc w:val="center"/>
        <w:rPr>
          <w:rFonts w:cs="Arial"/>
          <w:sz w:val="24"/>
          <w:szCs w:val="24"/>
        </w:rPr>
      </w:pPr>
      <w:r w:rsidRPr="00D976FB">
        <w:rPr>
          <w:rFonts w:cs="Arial"/>
          <w:sz w:val="24"/>
          <w:szCs w:val="24"/>
        </w:rPr>
        <w:t>Тачка 6.</w:t>
      </w:r>
    </w:p>
    <w:p w14:paraId="2F11CBC3" w14:textId="77777777" w:rsidR="00D976FB" w:rsidRPr="00D976FB" w:rsidRDefault="00D976FB" w:rsidP="00D976FB">
      <w:pPr>
        <w:pStyle w:val="KDParagraf"/>
        <w:spacing w:before="0"/>
        <w:rPr>
          <w:rFonts w:cs="Arial"/>
          <w:sz w:val="24"/>
          <w:szCs w:val="24"/>
        </w:rPr>
      </w:pPr>
      <w:r w:rsidRPr="00D976FB">
        <w:rPr>
          <w:rFonts w:cs="Arial"/>
          <w:sz w:val="24"/>
          <w:szCs w:val="24"/>
        </w:rPr>
        <w:t xml:space="preserve">Извођач радова је искључиво одговоран за безбедност и здравље својих запослених и свих других лица која ангажује приликом извођења радова које су предмет </w:t>
      </w:r>
      <w:proofErr w:type="gramStart"/>
      <w:r w:rsidRPr="00D976FB">
        <w:rPr>
          <w:rFonts w:cs="Arial"/>
          <w:sz w:val="24"/>
          <w:szCs w:val="24"/>
        </w:rPr>
        <w:t>Уговора  .</w:t>
      </w:r>
      <w:proofErr w:type="gramEnd"/>
    </w:p>
    <w:p w14:paraId="58C2CCCF" w14:textId="77777777" w:rsidR="00D976FB" w:rsidRPr="00D976FB" w:rsidRDefault="00D976FB" w:rsidP="00D976FB">
      <w:pPr>
        <w:pStyle w:val="KDParagraf"/>
        <w:spacing w:before="0"/>
        <w:rPr>
          <w:rFonts w:cs="Arial"/>
          <w:sz w:val="24"/>
          <w:szCs w:val="24"/>
        </w:rPr>
      </w:pPr>
      <w:r w:rsidRPr="00D976FB">
        <w:rPr>
          <w:rFonts w:cs="Arial"/>
          <w:sz w:val="24"/>
          <w:szCs w:val="24"/>
        </w:rPr>
        <w:t>У случају непоштовања правила БЗР, Наручилац неће сносити никакву одговорност нити исплатити накнаде/трошкове Извођачу радова по питању повреда на раду, односно оштећења средстава за рад.</w:t>
      </w:r>
    </w:p>
    <w:p w14:paraId="4437FA4A" w14:textId="77777777" w:rsidR="00D976FB" w:rsidRDefault="00D976FB" w:rsidP="00D976FB">
      <w:pPr>
        <w:pStyle w:val="KDParagraf"/>
        <w:spacing w:before="0"/>
        <w:rPr>
          <w:rFonts w:cs="Arial"/>
          <w:sz w:val="24"/>
          <w:szCs w:val="24"/>
        </w:rPr>
      </w:pPr>
    </w:p>
    <w:p w14:paraId="6F62E5B8" w14:textId="77777777" w:rsidR="002B47B5" w:rsidRDefault="002B47B5" w:rsidP="00D976FB">
      <w:pPr>
        <w:pStyle w:val="KDParagraf"/>
        <w:spacing w:before="0"/>
        <w:rPr>
          <w:rFonts w:cs="Arial"/>
          <w:sz w:val="24"/>
          <w:szCs w:val="24"/>
        </w:rPr>
      </w:pPr>
    </w:p>
    <w:p w14:paraId="4013BE47" w14:textId="77777777" w:rsidR="002B47B5" w:rsidRPr="00D976FB" w:rsidRDefault="002B47B5" w:rsidP="00D976FB">
      <w:pPr>
        <w:pStyle w:val="KDParagraf"/>
        <w:spacing w:before="0"/>
        <w:rPr>
          <w:rFonts w:cs="Arial"/>
          <w:sz w:val="24"/>
          <w:szCs w:val="24"/>
        </w:rPr>
      </w:pPr>
    </w:p>
    <w:p w14:paraId="3289C199" w14:textId="77777777" w:rsidR="00D976FB" w:rsidRPr="00D976FB" w:rsidRDefault="00D976FB" w:rsidP="000F3AC3">
      <w:pPr>
        <w:pStyle w:val="KDParagraf"/>
        <w:spacing w:before="0"/>
        <w:jc w:val="center"/>
        <w:rPr>
          <w:rFonts w:cs="Arial"/>
          <w:sz w:val="24"/>
          <w:szCs w:val="24"/>
        </w:rPr>
      </w:pPr>
      <w:r w:rsidRPr="00D976FB">
        <w:rPr>
          <w:rFonts w:cs="Arial"/>
          <w:sz w:val="24"/>
          <w:szCs w:val="24"/>
        </w:rPr>
        <w:lastRenderedPageBreak/>
        <w:t>Тачка 7.</w:t>
      </w:r>
    </w:p>
    <w:p w14:paraId="69D4E6D1" w14:textId="77777777" w:rsidR="00D976FB" w:rsidRPr="00D976FB" w:rsidRDefault="00D976FB" w:rsidP="00D976FB">
      <w:pPr>
        <w:pStyle w:val="KDParagraf"/>
        <w:spacing w:before="0"/>
        <w:rPr>
          <w:rFonts w:cs="Arial"/>
          <w:sz w:val="24"/>
          <w:szCs w:val="24"/>
        </w:rPr>
      </w:pPr>
      <w:r w:rsidRPr="00D976FB">
        <w:rPr>
          <w:rFonts w:cs="Arial"/>
          <w:sz w:val="24"/>
          <w:szCs w:val="24"/>
        </w:rPr>
        <w:t xml:space="preserve">Извођач радова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извођење радова који су предмет </w:t>
      </w:r>
      <w:proofErr w:type="gramStart"/>
      <w:r w:rsidRPr="00D976FB">
        <w:rPr>
          <w:rFonts w:cs="Arial"/>
          <w:sz w:val="24"/>
          <w:szCs w:val="24"/>
        </w:rPr>
        <w:t>Уговора  ,</w:t>
      </w:r>
      <w:proofErr w:type="gramEnd"/>
      <w:r w:rsidRPr="00D976FB">
        <w:rPr>
          <w:rFonts w:cs="Arial"/>
          <w:sz w:val="24"/>
          <w:szCs w:val="24"/>
        </w:rPr>
        <w:t xml:space="preserve"> а све у складу са законским прописима из области БЗР, односно интерним документима Наручиоца.</w:t>
      </w:r>
    </w:p>
    <w:p w14:paraId="27A7D0C5" w14:textId="77777777" w:rsidR="00D976FB" w:rsidRPr="00D976FB" w:rsidRDefault="00D976FB" w:rsidP="00D976FB">
      <w:pPr>
        <w:pStyle w:val="KDParagraf"/>
        <w:spacing w:before="0"/>
        <w:rPr>
          <w:rFonts w:cs="Arial"/>
          <w:sz w:val="24"/>
          <w:szCs w:val="24"/>
        </w:rPr>
      </w:pPr>
    </w:p>
    <w:p w14:paraId="6C00DE2B" w14:textId="77777777" w:rsidR="00D976FB" w:rsidRPr="00D976FB" w:rsidRDefault="00D976FB" w:rsidP="000F3AC3">
      <w:pPr>
        <w:pStyle w:val="KDParagraf"/>
        <w:spacing w:before="0"/>
        <w:jc w:val="center"/>
        <w:rPr>
          <w:rFonts w:cs="Arial"/>
          <w:sz w:val="24"/>
          <w:szCs w:val="24"/>
        </w:rPr>
      </w:pPr>
      <w:r w:rsidRPr="00D976FB">
        <w:rPr>
          <w:rFonts w:cs="Arial"/>
          <w:sz w:val="24"/>
          <w:szCs w:val="24"/>
        </w:rPr>
        <w:t>Тачка 8.</w:t>
      </w:r>
    </w:p>
    <w:p w14:paraId="78581832" w14:textId="77777777" w:rsidR="00D976FB" w:rsidRPr="00D976FB" w:rsidRDefault="00D976FB" w:rsidP="00D976FB">
      <w:pPr>
        <w:pStyle w:val="KDParagraf"/>
        <w:spacing w:before="0"/>
        <w:rPr>
          <w:rFonts w:cs="Arial"/>
          <w:sz w:val="24"/>
          <w:szCs w:val="24"/>
        </w:rPr>
      </w:pPr>
      <w:r w:rsidRPr="00D976FB">
        <w:rPr>
          <w:rFonts w:cs="Arial"/>
          <w:sz w:val="24"/>
          <w:szCs w:val="24"/>
        </w:rPr>
        <w:t>Извођач радова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извођење радова који су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 Наручиоца.</w:t>
      </w:r>
    </w:p>
    <w:p w14:paraId="66A52AAD" w14:textId="77777777" w:rsidR="00D976FB" w:rsidRPr="00D976FB" w:rsidRDefault="00D976FB" w:rsidP="00D976FB">
      <w:pPr>
        <w:pStyle w:val="KDParagraf"/>
        <w:spacing w:before="0"/>
        <w:rPr>
          <w:rFonts w:cs="Arial"/>
          <w:sz w:val="24"/>
          <w:szCs w:val="24"/>
        </w:rPr>
      </w:pPr>
      <w:r w:rsidRPr="00D976FB">
        <w:rPr>
          <w:rFonts w:cs="Arial"/>
          <w:sz w:val="24"/>
          <w:szCs w:val="24"/>
        </w:rPr>
        <w:t xml:space="preserve">Уколико </w:t>
      </w:r>
      <w:proofErr w:type="gramStart"/>
      <w:r w:rsidRPr="00D976FB">
        <w:rPr>
          <w:rFonts w:cs="Arial"/>
          <w:sz w:val="24"/>
          <w:szCs w:val="24"/>
        </w:rPr>
        <w:t>Наручилац  утврди</w:t>
      </w:r>
      <w:proofErr w:type="gramEnd"/>
      <w:r w:rsidRPr="00D976FB">
        <w:rPr>
          <w:rFonts w:cs="Arial"/>
          <w:sz w:val="24"/>
          <w:szCs w:val="24"/>
        </w:rPr>
        <w:t xml:space="preserve">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Наручиоца неће бити дозвољено.</w:t>
      </w:r>
    </w:p>
    <w:p w14:paraId="69631A11" w14:textId="77777777" w:rsidR="00D976FB" w:rsidRPr="00D976FB" w:rsidRDefault="00D976FB" w:rsidP="00D976FB">
      <w:pPr>
        <w:pStyle w:val="KDParagraf"/>
        <w:spacing w:before="0"/>
        <w:rPr>
          <w:rFonts w:cs="Arial"/>
          <w:sz w:val="24"/>
          <w:szCs w:val="24"/>
        </w:rPr>
      </w:pPr>
    </w:p>
    <w:p w14:paraId="19EBFB9C" w14:textId="77777777" w:rsidR="00D976FB" w:rsidRPr="00D976FB" w:rsidRDefault="00D976FB" w:rsidP="000F3AC3">
      <w:pPr>
        <w:pStyle w:val="KDParagraf"/>
        <w:spacing w:before="0"/>
        <w:jc w:val="center"/>
        <w:rPr>
          <w:rFonts w:cs="Arial"/>
          <w:sz w:val="24"/>
          <w:szCs w:val="24"/>
        </w:rPr>
      </w:pPr>
      <w:r w:rsidRPr="00D976FB">
        <w:rPr>
          <w:rFonts w:cs="Arial"/>
          <w:sz w:val="24"/>
          <w:szCs w:val="24"/>
        </w:rPr>
        <w:t>Тачка 9.</w:t>
      </w:r>
    </w:p>
    <w:p w14:paraId="0D2045B3" w14:textId="77777777" w:rsidR="00D976FB" w:rsidRPr="00D976FB" w:rsidRDefault="00D976FB" w:rsidP="00D976FB">
      <w:pPr>
        <w:pStyle w:val="KDParagraf"/>
        <w:spacing w:before="0"/>
        <w:rPr>
          <w:rFonts w:cs="Arial"/>
          <w:sz w:val="24"/>
          <w:szCs w:val="24"/>
        </w:rPr>
      </w:pPr>
      <w:r w:rsidRPr="00D976FB">
        <w:rPr>
          <w:rFonts w:cs="Arial"/>
          <w:sz w:val="24"/>
          <w:szCs w:val="24"/>
        </w:rPr>
        <w:t>Извођач радова је дужан да Наручиоцу најкасније три дана пре датума почетка радова достави:</w:t>
      </w:r>
    </w:p>
    <w:p w14:paraId="2A1E9615" w14:textId="40677EA1" w:rsidR="00D976FB" w:rsidRPr="00D976FB" w:rsidRDefault="004A3007" w:rsidP="00D976FB">
      <w:pPr>
        <w:pStyle w:val="KDParagraf"/>
        <w:spacing w:before="0"/>
        <w:rPr>
          <w:rFonts w:cs="Arial"/>
          <w:sz w:val="24"/>
          <w:szCs w:val="24"/>
        </w:rPr>
      </w:pPr>
      <w:r>
        <w:rPr>
          <w:rFonts w:cs="Arial"/>
          <w:sz w:val="24"/>
          <w:szCs w:val="24"/>
        </w:rPr>
        <w:t xml:space="preserve">1. </w:t>
      </w:r>
      <w:proofErr w:type="gramStart"/>
      <w:r w:rsidR="00D976FB" w:rsidRPr="00D976FB">
        <w:rPr>
          <w:rFonts w:cs="Arial"/>
          <w:sz w:val="24"/>
          <w:szCs w:val="24"/>
        </w:rPr>
        <w:t>списак</w:t>
      </w:r>
      <w:proofErr w:type="gramEnd"/>
      <w:r w:rsidR="00D976FB" w:rsidRPr="00D976FB">
        <w:rPr>
          <w:rFonts w:cs="Arial"/>
          <w:sz w:val="24"/>
          <w:szCs w:val="24"/>
        </w:rPr>
        <w:t xml:space="preserve"> лица са њиховим својеручно потписаним изјавама из којих ће се видети да их је упознао са обавезама у складу са тачком 4. </w:t>
      </w:r>
      <w:proofErr w:type="gramStart"/>
      <w:r w:rsidR="00D976FB" w:rsidRPr="00D976FB">
        <w:rPr>
          <w:rFonts w:cs="Arial"/>
          <w:sz w:val="24"/>
          <w:szCs w:val="24"/>
        </w:rPr>
        <w:t>овог</w:t>
      </w:r>
      <w:proofErr w:type="gramEnd"/>
      <w:r w:rsidR="00D976FB" w:rsidRPr="00D976FB">
        <w:rPr>
          <w:rFonts w:cs="Arial"/>
          <w:sz w:val="24"/>
          <w:szCs w:val="24"/>
        </w:rPr>
        <w:t xml:space="preserve"> Прилога,</w:t>
      </w:r>
    </w:p>
    <w:p w14:paraId="727063FD" w14:textId="7119FA9B" w:rsidR="00D976FB" w:rsidRPr="00D976FB" w:rsidRDefault="004A3007" w:rsidP="00D976FB">
      <w:pPr>
        <w:pStyle w:val="KDParagraf"/>
        <w:spacing w:before="0"/>
        <w:rPr>
          <w:rFonts w:cs="Arial"/>
          <w:sz w:val="24"/>
          <w:szCs w:val="24"/>
        </w:rPr>
      </w:pPr>
      <w:r>
        <w:rPr>
          <w:rFonts w:cs="Arial"/>
          <w:sz w:val="24"/>
          <w:szCs w:val="24"/>
        </w:rPr>
        <w:t xml:space="preserve">2. </w:t>
      </w:r>
      <w:proofErr w:type="gramStart"/>
      <w:r w:rsidR="00D976FB" w:rsidRPr="00D976FB">
        <w:rPr>
          <w:rFonts w:cs="Arial"/>
          <w:sz w:val="24"/>
          <w:szCs w:val="24"/>
        </w:rPr>
        <w:t>списак</w:t>
      </w:r>
      <w:proofErr w:type="gramEnd"/>
      <w:r w:rsidR="00D976FB" w:rsidRPr="00D976FB">
        <w:rPr>
          <w:rFonts w:cs="Arial"/>
          <w:sz w:val="24"/>
          <w:szCs w:val="24"/>
        </w:rPr>
        <w:t xml:space="preserve"> средстава за рад која ће бити ангажована за извођење радова и</w:t>
      </w:r>
    </w:p>
    <w:p w14:paraId="5CB8E23C" w14:textId="573082AE" w:rsidR="00D976FB" w:rsidRPr="00D976FB" w:rsidRDefault="004A3007" w:rsidP="00D976FB">
      <w:pPr>
        <w:pStyle w:val="KDParagraf"/>
        <w:spacing w:before="0"/>
        <w:rPr>
          <w:rFonts w:cs="Arial"/>
          <w:sz w:val="24"/>
          <w:szCs w:val="24"/>
        </w:rPr>
      </w:pPr>
      <w:r>
        <w:rPr>
          <w:rFonts w:cs="Arial"/>
          <w:sz w:val="24"/>
          <w:szCs w:val="24"/>
        </w:rPr>
        <w:t xml:space="preserve">3. </w:t>
      </w:r>
      <w:proofErr w:type="gramStart"/>
      <w:r w:rsidR="00D976FB" w:rsidRPr="00D976FB">
        <w:rPr>
          <w:rFonts w:cs="Arial"/>
          <w:sz w:val="24"/>
          <w:szCs w:val="24"/>
        </w:rPr>
        <w:t>податке</w:t>
      </w:r>
      <w:proofErr w:type="gramEnd"/>
      <w:r w:rsidR="00D976FB" w:rsidRPr="00D976FB">
        <w:rPr>
          <w:rFonts w:cs="Arial"/>
          <w:sz w:val="24"/>
          <w:szCs w:val="24"/>
        </w:rPr>
        <w:t xml:space="preserve"> о лицу за безбедност и здравље на раду</w:t>
      </w:r>
    </w:p>
    <w:p w14:paraId="3BCC056B" w14:textId="047EF7BB" w:rsidR="00D976FB" w:rsidRPr="00D976FB" w:rsidRDefault="004A3007" w:rsidP="00D976FB">
      <w:pPr>
        <w:pStyle w:val="KDParagraf"/>
        <w:spacing w:before="0"/>
        <w:rPr>
          <w:rFonts w:cs="Arial"/>
          <w:sz w:val="24"/>
          <w:szCs w:val="24"/>
        </w:rPr>
      </w:pPr>
      <w:r>
        <w:rPr>
          <w:rFonts w:cs="Arial"/>
          <w:sz w:val="24"/>
          <w:szCs w:val="24"/>
        </w:rPr>
        <w:t xml:space="preserve">4. </w:t>
      </w:r>
      <w:r w:rsidR="00D976FB" w:rsidRPr="00D976FB">
        <w:rPr>
          <w:rFonts w:cs="Arial"/>
          <w:sz w:val="24"/>
          <w:szCs w:val="24"/>
        </w:rPr>
        <w:t xml:space="preserve">Уз списак лица из става 1. </w:t>
      </w:r>
      <w:proofErr w:type="gramStart"/>
      <w:r w:rsidR="00D976FB" w:rsidRPr="00D976FB">
        <w:rPr>
          <w:rFonts w:cs="Arial"/>
          <w:sz w:val="24"/>
          <w:szCs w:val="24"/>
        </w:rPr>
        <w:t>ове</w:t>
      </w:r>
      <w:proofErr w:type="gramEnd"/>
      <w:r w:rsidR="00D976FB" w:rsidRPr="00D976FB">
        <w:rPr>
          <w:rFonts w:cs="Arial"/>
          <w:sz w:val="24"/>
          <w:szCs w:val="24"/>
        </w:rPr>
        <w:t xml:space="preserve"> тачке, Извођач радова је дужан да достави доказе о:</w:t>
      </w:r>
    </w:p>
    <w:p w14:paraId="1CF8A9BF" w14:textId="13515BD6" w:rsidR="00D976FB" w:rsidRPr="00D976FB" w:rsidRDefault="004A3007" w:rsidP="00D976FB">
      <w:pPr>
        <w:pStyle w:val="KDParagraf"/>
        <w:spacing w:before="0"/>
        <w:rPr>
          <w:rFonts w:cs="Arial"/>
          <w:sz w:val="24"/>
          <w:szCs w:val="24"/>
        </w:rPr>
      </w:pPr>
      <w:r>
        <w:rPr>
          <w:rFonts w:cs="Arial"/>
          <w:sz w:val="24"/>
          <w:szCs w:val="24"/>
        </w:rPr>
        <w:t xml:space="preserve">5. </w:t>
      </w:r>
      <w:proofErr w:type="gramStart"/>
      <w:r w:rsidR="00D976FB" w:rsidRPr="00D976FB">
        <w:rPr>
          <w:rFonts w:cs="Arial"/>
          <w:sz w:val="24"/>
          <w:szCs w:val="24"/>
        </w:rPr>
        <w:t>извршеном</w:t>
      </w:r>
      <w:proofErr w:type="gramEnd"/>
      <w:r w:rsidR="00D976FB" w:rsidRPr="00D976FB">
        <w:rPr>
          <w:rFonts w:cs="Arial"/>
          <w:sz w:val="24"/>
          <w:szCs w:val="24"/>
        </w:rPr>
        <w:t xml:space="preserve"> оспособљавању запослених за безбедан и здрав рад,</w:t>
      </w:r>
    </w:p>
    <w:p w14:paraId="0A94CFFE" w14:textId="3E13CC1F" w:rsidR="00D976FB" w:rsidRPr="00D976FB" w:rsidRDefault="004A3007" w:rsidP="00D976FB">
      <w:pPr>
        <w:pStyle w:val="KDParagraf"/>
        <w:spacing w:before="0"/>
        <w:rPr>
          <w:rFonts w:cs="Arial"/>
          <w:sz w:val="24"/>
          <w:szCs w:val="24"/>
        </w:rPr>
      </w:pPr>
      <w:r>
        <w:rPr>
          <w:rFonts w:cs="Arial"/>
          <w:sz w:val="24"/>
          <w:szCs w:val="24"/>
        </w:rPr>
        <w:t xml:space="preserve">6. </w:t>
      </w:r>
      <w:proofErr w:type="gramStart"/>
      <w:r w:rsidR="00D976FB" w:rsidRPr="00D976FB">
        <w:rPr>
          <w:rFonts w:cs="Arial"/>
          <w:sz w:val="24"/>
          <w:szCs w:val="24"/>
        </w:rPr>
        <w:t>извршеним</w:t>
      </w:r>
      <w:proofErr w:type="gramEnd"/>
      <w:r w:rsidR="00D976FB" w:rsidRPr="00D976FB">
        <w:rPr>
          <w:rFonts w:cs="Arial"/>
          <w:sz w:val="24"/>
          <w:szCs w:val="24"/>
        </w:rPr>
        <w:t xml:space="preserve"> лекарским прегледима запослених,</w:t>
      </w:r>
    </w:p>
    <w:p w14:paraId="09FC0151" w14:textId="1895444F" w:rsidR="00D976FB" w:rsidRPr="00D976FB" w:rsidRDefault="004A3007" w:rsidP="00D976FB">
      <w:pPr>
        <w:pStyle w:val="KDParagraf"/>
        <w:spacing w:before="0"/>
        <w:rPr>
          <w:rFonts w:cs="Arial"/>
          <w:sz w:val="24"/>
          <w:szCs w:val="24"/>
        </w:rPr>
      </w:pPr>
      <w:r>
        <w:rPr>
          <w:rFonts w:cs="Arial"/>
          <w:sz w:val="24"/>
          <w:szCs w:val="24"/>
        </w:rPr>
        <w:t xml:space="preserve">7. </w:t>
      </w:r>
      <w:proofErr w:type="gramStart"/>
      <w:r w:rsidR="00D976FB" w:rsidRPr="00D976FB">
        <w:rPr>
          <w:rFonts w:cs="Arial"/>
          <w:sz w:val="24"/>
          <w:szCs w:val="24"/>
        </w:rPr>
        <w:t>извршеним</w:t>
      </w:r>
      <w:proofErr w:type="gramEnd"/>
      <w:r w:rsidR="00D976FB" w:rsidRPr="00D976FB">
        <w:rPr>
          <w:rFonts w:cs="Arial"/>
          <w:sz w:val="24"/>
          <w:szCs w:val="24"/>
        </w:rPr>
        <w:t xml:space="preserve"> прегледима и испитивањима опреме за рад и</w:t>
      </w:r>
    </w:p>
    <w:p w14:paraId="23CB4330" w14:textId="56A8F5F2" w:rsidR="00D976FB" w:rsidRPr="00D976FB" w:rsidRDefault="004A3007" w:rsidP="00D976FB">
      <w:pPr>
        <w:pStyle w:val="KDParagraf"/>
        <w:spacing w:before="0"/>
        <w:rPr>
          <w:rFonts w:cs="Arial"/>
          <w:sz w:val="24"/>
          <w:szCs w:val="24"/>
        </w:rPr>
      </w:pPr>
      <w:r>
        <w:rPr>
          <w:rFonts w:cs="Arial"/>
          <w:sz w:val="24"/>
          <w:szCs w:val="24"/>
        </w:rPr>
        <w:t xml:space="preserve">8. </w:t>
      </w:r>
      <w:proofErr w:type="gramStart"/>
      <w:r w:rsidR="00D976FB" w:rsidRPr="00D976FB">
        <w:rPr>
          <w:rFonts w:cs="Arial"/>
          <w:sz w:val="24"/>
          <w:szCs w:val="24"/>
        </w:rPr>
        <w:t>коришћењу</w:t>
      </w:r>
      <w:proofErr w:type="gramEnd"/>
      <w:r w:rsidR="00D976FB" w:rsidRPr="00D976FB">
        <w:rPr>
          <w:rFonts w:cs="Arial"/>
          <w:sz w:val="24"/>
          <w:szCs w:val="24"/>
        </w:rPr>
        <w:t xml:space="preserve"> средстава и опреме за личну заштиту на раду.</w:t>
      </w:r>
    </w:p>
    <w:p w14:paraId="47DD5C35" w14:textId="77777777" w:rsidR="00D976FB" w:rsidRPr="00D976FB" w:rsidRDefault="00D976FB" w:rsidP="00D976FB">
      <w:pPr>
        <w:pStyle w:val="KDParagraf"/>
        <w:spacing w:before="0"/>
        <w:rPr>
          <w:rFonts w:cs="Arial"/>
          <w:sz w:val="24"/>
          <w:szCs w:val="24"/>
        </w:rPr>
      </w:pPr>
    </w:p>
    <w:p w14:paraId="122739F1" w14:textId="77777777" w:rsidR="00D976FB" w:rsidRPr="00D976FB" w:rsidRDefault="00D976FB" w:rsidP="000F3AC3">
      <w:pPr>
        <w:pStyle w:val="KDParagraf"/>
        <w:spacing w:before="0"/>
        <w:jc w:val="center"/>
        <w:rPr>
          <w:rFonts w:cs="Arial"/>
          <w:sz w:val="24"/>
          <w:szCs w:val="24"/>
        </w:rPr>
      </w:pPr>
      <w:r w:rsidRPr="00D976FB">
        <w:rPr>
          <w:rFonts w:cs="Arial"/>
          <w:sz w:val="24"/>
          <w:szCs w:val="24"/>
        </w:rPr>
        <w:t>Тачка 10.</w:t>
      </w:r>
    </w:p>
    <w:p w14:paraId="05E6A07B" w14:textId="77777777" w:rsidR="00D976FB" w:rsidRPr="00D976FB" w:rsidRDefault="00D976FB" w:rsidP="00D976FB">
      <w:pPr>
        <w:pStyle w:val="KDParagraf"/>
        <w:spacing w:before="0"/>
        <w:rPr>
          <w:rFonts w:cs="Arial"/>
          <w:sz w:val="24"/>
          <w:szCs w:val="24"/>
        </w:rPr>
      </w:pPr>
      <w:r w:rsidRPr="00D976FB">
        <w:rPr>
          <w:rFonts w:cs="Arial"/>
          <w:sz w:val="24"/>
          <w:szCs w:val="24"/>
        </w:rPr>
        <w:t xml:space="preserve">Наручилац има право да врши контролу примене превентивних мера за безбедан и здрав рад приликом извођења радова које су предмет </w:t>
      </w:r>
      <w:proofErr w:type="gramStart"/>
      <w:r w:rsidRPr="00D976FB">
        <w:rPr>
          <w:rFonts w:cs="Arial"/>
          <w:sz w:val="24"/>
          <w:szCs w:val="24"/>
        </w:rPr>
        <w:t>Уговора .</w:t>
      </w:r>
      <w:proofErr w:type="gramEnd"/>
    </w:p>
    <w:p w14:paraId="7BA73E8F" w14:textId="77777777" w:rsidR="00D976FB" w:rsidRPr="00D976FB" w:rsidRDefault="00D976FB" w:rsidP="00D976FB">
      <w:pPr>
        <w:pStyle w:val="KDParagraf"/>
        <w:spacing w:before="0"/>
        <w:rPr>
          <w:rFonts w:cs="Arial"/>
          <w:sz w:val="24"/>
          <w:szCs w:val="24"/>
        </w:rPr>
      </w:pPr>
      <w:r w:rsidRPr="00D976FB">
        <w:rPr>
          <w:rFonts w:cs="Arial"/>
          <w:sz w:val="24"/>
          <w:szCs w:val="24"/>
        </w:rPr>
        <w:t>Извођач радова је дужан да лицу одређеном, у складу са прописима, од стране Наручиоца омогући спровођење контроле примене превентивних мера за безбедан и здрав рад.</w:t>
      </w:r>
    </w:p>
    <w:p w14:paraId="5A17F6C6" w14:textId="77777777" w:rsidR="00D976FB" w:rsidRPr="00D976FB" w:rsidRDefault="00D976FB" w:rsidP="00D976FB">
      <w:pPr>
        <w:pStyle w:val="KDParagraf"/>
        <w:spacing w:before="0"/>
        <w:rPr>
          <w:rFonts w:cs="Arial"/>
          <w:sz w:val="24"/>
          <w:szCs w:val="24"/>
        </w:rPr>
      </w:pPr>
      <w:r w:rsidRPr="00D976FB">
        <w:rPr>
          <w:rFonts w:cs="Arial"/>
          <w:sz w:val="24"/>
          <w:szCs w:val="24"/>
        </w:rPr>
        <w:t>Наручилац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извођења радова док се не отклоне уочени недостаци и о томе одмах обавести Извођача радова и надлежну инспекцијску службу.</w:t>
      </w:r>
    </w:p>
    <w:p w14:paraId="6462E976" w14:textId="77777777" w:rsidR="00D976FB" w:rsidRDefault="00D976FB" w:rsidP="00D976FB">
      <w:pPr>
        <w:pStyle w:val="KDParagraf"/>
        <w:spacing w:before="0"/>
        <w:rPr>
          <w:rFonts w:cs="Arial"/>
          <w:sz w:val="24"/>
          <w:szCs w:val="24"/>
        </w:rPr>
      </w:pPr>
      <w:r w:rsidRPr="00D976FB">
        <w:rPr>
          <w:rFonts w:cs="Arial"/>
          <w:sz w:val="24"/>
          <w:szCs w:val="24"/>
        </w:rPr>
        <w:t>Извођач радова се обавезује да поступи по налогу Наручиоца из става 3.ове тачке.</w:t>
      </w:r>
    </w:p>
    <w:p w14:paraId="3EE1E211" w14:textId="77777777" w:rsidR="000F3AC3" w:rsidRDefault="000F3AC3" w:rsidP="00D976FB">
      <w:pPr>
        <w:pStyle w:val="KDParagraf"/>
        <w:spacing w:before="0"/>
        <w:rPr>
          <w:rFonts w:cs="Arial"/>
          <w:sz w:val="24"/>
          <w:szCs w:val="24"/>
        </w:rPr>
      </w:pPr>
    </w:p>
    <w:p w14:paraId="7AAA8050" w14:textId="77777777" w:rsidR="000F3AC3" w:rsidRDefault="000F3AC3" w:rsidP="00D976FB">
      <w:pPr>
        <w:pStyle w:val="KDParagraf"/>
        <w:spacing w:before="0"/>
        <w:rPr>
          <w:rFonts w:cs="Arial"/>
          <w:sz w:val="24"/>
          <w:szCs w:val="24"/>
        </w:rPr>
      </w:pPr>
    </w:p>
    <w:p w14:paraId="7A096A9B" w14:textId="77777777" w:rsidR="000F3AC3" w:rsidRPr="00D976FB" w:rsidRDefault="000F3AC3" w:rsidP="00D976FB">
      <w:pPr>
        <w:pStyle w:val="KDParagraf"/>
        <w:spacing w:before="0"/>
        <w:rPr>
          <w:rFonts w:cs="Arial"/>
          <w:sz w:val="24"/>
          <w:szCs w:val="24"/>
        </w:rPr>
      </w:pPr>
    </w:p>
    <w:p w14:paraId="41A34469" w14:textId="77777777" w:rsidR="00D976FB" w:rsidRPr="00D976FB" w:rsidRDefault="00D976FB" w:rsidP="000F3AC3">
      <w:pPr>
        <w:pStyle w:val="KDParagraf"/>
        <w:spacing w:before="0"/>
        <w:jc w:val="center"/>
        <w:rPr>
          <w:rFonts w:cs="Arial"/>
          <w:sz w:val="24"/>
          <w:szCs w:val="24"/>
        </w:rPr>
      </w:pPr>
      <w:r w:rsidRPr="00D976FB">
        <w:rPr>
          <w:rFonts w:cs="Arial"/>
          <w:sz w:val="24"/>
          <w:szCs w:val="24"/>
        </w:rPr>
        <w:lastRenderedPageBreak/>
        <w:t>Тачка 11.</w:t>
      </w:r>
    </w:p>
    <w:p w14:paraId="2F84433E" w14:textId="77777777" w:rsidR="00D976FB" w:rsidRPr="00D976FB" w:rsidRDefault="00D976FB" w:rsidP="00D976FB">
      <w:pPr>
        <w:pStyle w:val="KDParagraf"/>
        <w:spacing w:before="0"/>
        <w:rPr>
          <w:rFonts w:cs="Arial"/>
          <w:sz w:val="24"/>
          <w:szCs w:val="24"/>
        </w:rPr>
      </w:pPr>
      <w:r w:rsidRPr="00D976FB">
        <w:rPr>
          <w:rFonts w:cs="Arial"/>
          <w:sz w:val="24"/>
          <w:szCs w:val="24"/>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14:paraId="001465DD" w14:textId="77777777" w:rsidR="00D976FB" w:rsidRPr="00D976FB" w:rsidRDefault="00D976FB" w:rsidP="00D976FB">
      <w:pPr>
        <w:pStyle w:val="KDParagraf"/>
        <w:spacing w:before="0"/>
        <w:rPr>
          <w:rFonts w:cs="Arial"/>
          <w:sz w:val="24"/>
          <w:szCs w:val="24"/>
        </w:rPr>
      </w:pPr>
      <w:r w:rsidRPr="00D976FB">
        <w:rPr>
          <w:rFonts w:cs="Arial"/>
          <w:sz w:val="24"/>
          <w:szCs w:val="24"/>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14:paraId="29947593" w14:textId="77777777" w:rsidR="00D976FB" w:rsidRPr="00D976FB" w:rsidRDefault="00D976FB" w:rsidP="00D976FB">
      <w:pPr>
        <w:pStyle w:val="KDParagraf"/>
        <w:spacing w:before="0"/>
        <w:rPr>
          <w:rFonts w:cs="Arial"/>
          <w:sz w:val="24"/>
          <w:szCs w:val="24"/>
        </w:rPr>
      </w:pPr>
      <w:r w:rsidRPr="00D976FB">
        <w:rPr>
          <w:rFonts w:cs="Arial"/>
          <w:sz w:val="24"/>
          <w:szCs w:val="24"/>
        </w:rPr>
        <w:t xml:space="preserve">Начин остваривања сарадње из ст. 1. </w:t>
      </w:r>
      <w:proofErr w:type="gramStart"/>
      <w:r w:rsidRPr="00D976FB">
        <w:rPr>
          <w:rFonts w:cs="Arial"/>
          <w:sz w:val="24"/>
          <w:szCs w:val="24"/>
        </w:rPr>
        <w:t>и</w:t>
      </w:r>
      <w:proofErr w:type="gramEnd"/>
      <w:r w:rsidRPr="00D976FB">
        <w:rPr>
          <w:rFonts w:cs="Arial"/>
          <w:sz w:val="24"/>
          <w:szCs w:val="24"/>
        </w:rPr>
        <w:t xml:space="preserve"> 2. </w:t>
      </w:r>
      <w:proofErr w:type="gramStart"/>
      <w:r w:rsidRPr="00D976FB">
        <w:rPr>
          <w:rFonts w:cs="Arial"/>
          <w:sz w:val="24"/>
          <w:szCs w:val="24"/>
        </w:rPr>
        <w:t>ове</w:t>
      </w:r>
      <w:proofErr w:type="gramEnd"/>
      <w:r w:rsidRPr="00D976FB">
        <w:rPr>
          <w:rFonts w:cs="Arial"/>
          <w:sz w:val="24"/>
          <w:szCs w:val="24"/>
        </w:rPr>
        <w:t xml:space="preserve"> тачке утврђује се писменим споразумом.</w:t>
      </w:r>
    </w:p>
    <w:p w14:paraId="3F6F5B46" w14:textId="77777777" w:rsidR="00D976FB" w:rsidRPr="00D976FB" w:rsidRDefault="00D976FB" w:rsidP="00D976FB">
      <w:pPr>
        <w:pStyle w:val="KDParagraf"/>
        <w:spacing w:before="0"/>
        <w:rPr>
          <w:rFonts w:cs="Arial"/>
          <w:sz w:val="24"/>
          <w:szCs w:val="24"/>
        </w:rPr>
      </w:pPr>
      <w:r w:rsidRPr="00D976FB">
        <w:rPr>
          <w:rFonts w:cs="Arial"/>
          <w:sz w:val="24"/>
          <w:szCs w:val="24"/>
        </w:rPr>
        <w:t xml:space="preserve">Споразумом из става 3. </w:t>
      </w:r>
      <w:proofErr w:type="gramStart"/>
      <w:r w:rsidRPr="00D976FB">
        <w:rPr>
          <w:rFonts w:cs="Arial"/>
          <w:sz w:val="24"/>
          <w:szCs w:val="24"/>
        </w:rPr>
        <w:t>ове</w:t>
      </w:r>
      <w:proofErr w:type="gramEnd"/>
      <w:r w:rsidRPr="00D976FB">
        <w:rPr>
          <w:rFonts w:cs="Arial"/>
          <w:sz w:val="24"/>
          <w:szCs w:val="24"/>
        </w:rPr>
        <w:t xml:space="preserve"> тачке, из реда запослених код Наручиоца одређује се лице за координацију спровођења заједничких мера којима се обезбеђује безбедност и здравље свих запослених.</w:t>
      </w:r>
    </w:p>
    <w:p w14:paraId="2E0D6FDC" w14:textId="77777777" w:rsidR="00D976FB" w:rsidRPr="00D976FB" w:rsidRDefault="00D976FB" w:rsidP="000F3AC3">
      <w:pPr>
        <w:pStyle w:val="KDParagraf"/>
        <w:spacing w:before="0"/>
        <w:jc w:val="center"/>
        <w:rPr>
          <w:rFonts w:cs="Arial"/>
          <w:sz w:val="24"/>
          <w:szCs w:val="24"/>
        </w:rPr>
      </w:pPr>
      <w:r w:rsidRPr="00D976FB">
        <w:rPr>
          <w:rFonts w:cs="Arial"/>
          <w:sz w:val="24"/>
          <w:szCs w:val="24"/>
        </w:rPr>
        <w:t>Тачка 12.</w:t>
      </w:r>
    </w:p>
    <w:p w14:paraId="5489262F" w14:textId="77777777" w:rsidR="00D976FB" w:rsidRPr="00D976FB" w:rsidRDefault="00D976FB" w:rsidP="00D976FB">
      <w:pPr>
        <w:pStyle w:val="KDParagraf"/>
        <w:spacing w:before="0"/>
        <w:rPr>
          <w:rFonts w:cs="Arial"/>
          <w:sz w:val="24"/>
          <w:szCs w:val="24"/>
        </w:rPr>
      </w:pPr>
      <w:r w:rsidRPr="00D976FB">
        <w:rPr>
          <w:rFonts w:cs="Arial"/>
          <w:sz w:val="24"/>
          <w:szCs w:val="24"/>
        </w:rPr>
        <w:t>Извођач радова је дужан да благовремено извештава Наручиоца о свим догађајима из области БЗР који су настали приликом извођења радова који су предмет Уговора, а нарочито о свим инцидентима и акцидентима.</w:t>
      </w:r>
    </w:p>
    <w:p w14:paraId="2C8ABC0E" w14:textId="77777777" w:rsidR="00D976FB" w:rsidRPr="00D976FB" w:rsidRDefault="00D976FB" w:rsidP="00D976FB">
      <w:pPr>
        <w:pStyle w:val="KDParagraf"/>
        <w:spacing w:before="0"/>
        <w:rPr>
          <w:rFonts w:cs="Arial"/>
          <w:sz w:val="24"/>
          <w:szCs w:val="24"/>
        </w:rPr>
      </w:pPr>
      <w:r w:rsidRPr="00D976FB">
        <w:rPr>
          <w:rFonts w:cs="Arial"/>
          <w:sz w:val="24"/>
          <w:szCs w:val="24"/>
        </w:rPr>
        <w:t>Извођач радова је дужан да Наручиоцу достави копију Извештаја о повреди на раду који је издао за сваког свог запосленог који се повредио приликом извођења радова који су предмет Уговора   и то у року од 24 часа од сачињавања Извештаја о повреди на раду.</w:t>
      </w:r>
    </w:p>
    <w:p w14:paraId="615D3CE6" w14:textId="77777777" w:rsidR="00D976FB" w:rsidRPr="00D976FB" w:rsidRDefault="00D976FB" w:rsidP="000F3AC3">
      <w:pPr>
        <w:pStyle w:val="KDParagraf"/>
        <w:spacing w:before="0"/>
        <w:jc w:val="center"/>
        <w:rPr>
          <w:rFonts w:cs="Arial"/>
          <w:sz w:val="24"/>
          <w:szCs w:val="24"/>
        </w:rPr>
      </w:pPr>
      <w:r w:rsidRPr="00D976FB">
        <w:rPr>
          <w:rFonts w:cs="Arial"/>
          <w:sz w:val="24"/>
          <w:szCs w:val="24"/>
        </w:rPr>
        <w:t>Тачка 13.</w:t>
      </w:r>
    </w:p>
    <w:p w14:paraId="64AA5A5C" w14:textId="50F63F43" w:rsidR="00EE793E" w:rsidRPr="00EE793E" w:rsidRDefault="00D976FB" w:rsidP="00D976FB">
      <w:pPr>
        <w:pStyle w:val="KDParagraf"/>
        <w:spacing w:before="0"/>
        <w:rPr>
          <w:rFonts w:cs="Arial"/>
          <w:sz w:val="24"/>
          <w:szCs w:val="24"/>
        </w:rPr>
      </w:pPr>
      <w:r w:rsidRPr="00D976FB">
        <w:rPr>
          <w:rFonts w:cs="Arial"/>
          <w:sz w:val="24"/>
          <w:szCs w:val="24"/>
        </w:rPr>
        <w:t>Овај Прилог је сачињен у 6 (шест) истоветних примерака, од којих по три примерка задржавају Наручилац и Извођач радова.</w:t>
      </w:r>
    </w:p>
    <w:sectPr w:rsidR="00EE793E" w:rsidRPr="00EE793E" w:rsidSect="000C50A0">
      <w:headerReference w:type="default" r:id="rId175"/>
      <w:footerReference w:type="even" r:id="rId176"/>
      <w:footerReference w:type="default" r:id="rId177"/>
      <w:footerReference w:type="first" r:id="rId178"/>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B5B161" w14:textId="77777777" w:rsidR="007E7D95" w:rsidRDefault="007E7D95">
      <w:r>
        <w:separator/>
      </w:r>
    </w:p>
    <w:p w14:paraId="686295ED" w14:textId="77777777" w:rsidR="007E7D95" w:rsidRDefault="007E7D95"/>
  </w:endnote>
  <w:endnote w:type="continuationSeparator" w:id="0">
    <w:p w14:paraId="143D34BD" w14:textId="77777777" w:rsidR="007E7D95" w:rsidRDefault="007E7D95">
      <w:r>
        <w:continuationSeparator/>
      </w:r>
    </w:p>
    <w:p w14:paraId="0B1CF53B" w14:textId="77777777" w:rsidR="007E7D95" w:rsidRDefault="007E7D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charset w:val="00"/>
    <w:family w:val="swiss"/>
    <w:pitch w:val="variable"/>
    <w:sig w:usb0="00000287" w:usb1="00000000" w:usb2="00000000" w:usb3="00000000" w:csb0="0000009F" w:csb1="00000000"/>
  </w:font>
  <w:font w:name="CHelvPlai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Times New Roman"/>
    <w:charset w:val="00"/>
    <w:family w:val="auto"/>
    <w:pitch w:val="variable"/>
    <w:sig w:usb0="00000003" w:usb1="00000000" w:usb2="00000000" w:usb3="00000000" w:csb0="00000001" w:csb1="00000000"/>
  </w:font>
  <w:font w:name="CTimesRoman">
    <w:altName w:val="Tahoma"/>
    <w:charset w:val="00"/>
    <w:family w:val="auto"/>
    <w:pitch w:val="variable"/>
    <w:sig w:usb0="01000207" w:usb1="090E0000" w:usb2="00000010" w:usb3="00000000" w:csb0="001D0095"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E709E" w14:textId="77777777" w:rsidR="000F3AC3" w:rsidRDefault="000F3AC3"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734446" w14:textId="77777777" w:rsidR="000F3AC3" w:rsidRDefault="000F3AC3" w:rsidP="00841BE7">
    <w:pPr>
      <w:pStyle w:val="Footer"/>
      <w:ind w:right="360"/>
    </w:pPr>
  </w:p>
  <w:p w14:paraId="340F1A55" w14:textId="77777777" w:rsidR="000F3AC3" w:rsidRDefault="000F3AC3"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A7B13" w14:textId="77777777" w:rsidR="000F3AC3" w:rsidRPr="00B7384C" w:rsidRDefault="000F3AC3" w:rsidP="004276AD">
    <w:pPr>
      <w:pStyle w:val="Footer"/>
      <w:pBdr>
        <w:top w:val="single" w:sz="4" w:space="3" w:color="auto"/>
      </w:pBdr>
      <w:jc w:val="right"/>
      <w:rPr>
        <w:sz w:val="20"/>
      </w:rPr>
    </w:pPr>
    <w:r w:rsidRPr="00B7384C">
      <w:rPr>
        <w:rFonts w:cs="Arial"/>
        <w:sz w:val="20"/>
      </w:rPr>
      <w:t xml:space="preserve">Страна </w:t>
    </w:r>
    <w:r w:rsidRPr="00B7384C">
      <w:rPr>
        <w:rStyle w:val="PageNumber"/>
        <w:rFonts w:cs="Arial"/>
        <w:sz w:val="20"/>
      </w:rPr>
      <w:fldChar w:fldCharType="begin"/>
    </w:r>
    <w:r w:rsidRPr="00B7384C">
      <w:rPr>
        <w:rStyle w:val="PageNumber"/>
        <w:rFonts w:cs="Arial"/>
        <w:sz w:val="20"/>
      </w:rPr>
      <w:instrText xml:space="preserve"> PAGE </w:instrText>
    </w:r>
    <w:r w:rsidRPr="00B7384C">
      <w:rPr>
        <w:rStyle w:val="PageNumber"/>
        <w:rFonts w:cs="Arial"/>
        <w:sz w:val="20"/>
      </w:rPr>
      <w:fldChar w:fldCharType="separate"/>
    </w:r>
    <w:r w:rsidR="00A32541">
      <w:rPr>
        <w:rStyle w:val="PageNumber"/>
        <w:rFonts w:cs="Arial"/>
        <w:noProof/>
        <w:sz w:val="20"/>
      </w:rPr>
      <w:t>2</w:t>
    </w:r>
    <w:r w:rsidRPr="00B7384C">
      <w:rPr>
        <w:rStyle w:val="PageNumber"/>
        <w:rFonts w:cs="Arial"/>
        <w:sz w:val="20"/>
      </w:rPr>
      <w:fldChar w:fldCharType="end"/>
    </w:r>
    <w:r w:rsidRPr="00B7384C">
      <w:rPr>
        <w:rStyle w:val="PageNumber"/>
        <w:rFonts w:cs="Arial"/>
        <w:sz w:val="20"/>
      </w:rPr>
      <w:t xml:space="preserve"> од </w:t>
    </w:r>
    <w:r w:rsidRPr="00B7384C">
      <w:rPr>
        <w:rStyle w:val="PageNumber"/>
        <w:rFonts w:cs="Arial"/>
        <w:sz w:val="20"/>
      </w:rPr>
      <w:fldChar w:fldCharType="begin"/>
    </w:r>
    <w:r w:rsidRPr="00B7384C">
      <w:rPr>
        <w:rStyle w:val="PageNumber"/>
        <w:rFonts w:cs="Arial"/>
        <w:sz w:val="20"/>
      </w:rPr>
      <w:instrText xml:space="preserve"> NUMPAGES </w:instrText>
    </w:r>
    <w:r w:rsidRPr="00B7384C">
      <w:rPr>
        <w:rStyle w:val="PageNumber"/>
        <w:rFonts w:cs="Arial"/>
        <w:sz w:val="20"/>
      </w:rPr>
      <w:fldChar w:fldCharType="separate"/>
    </w:r>
    <w:r w:rsidR="00A32541">
      <w:rPr>
        <w:rStyle w:val="PageNumber"/>
        <w:rFonts w:cs="Arial"/>
        <w:noProof/>
        <w:sz w:val="20"/>
      </w:rPr>
      <w:t>44</w:t>
    </w:r>
    <w:r w:rsidRPr="00B7384C">
      <w:rPr>
        <w:rStyle w:val="PageNumber"/>
        <w:rFonts w:cs="Arial"/>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08042" w14:textId="77777777" w:rsidR="000F3AC3" w:rsidRPr="00B7384C" w:rsidRDefault="000F3AC3" w:rsidP="004276AD">
    <w:pPr>
      <w:pStyle w:val="Footer"/>
      <w:pBdr>
        <w:top w:val="single" w:sz="4" w:space="3" w:color="auto"/>
      </w:pBdr>
      <w:jc w:val="right"/>
      <w:rPr>
        <w:sz w:val="20"/>
      </w:rPr>
    </w:pPr>
    <w:r w:rsidRPr="00B7384C">
      <w:rPr>
        <w:rFonts w:cs="Arial"/>
        <w:sz w:val="20"/>
      </w:rPr>
      <w:t xml:space="preserve">Страна </w:t>
    </w:r>
    <w:r w:rsidRPr="00B7384C">
      <w:rPr>
        <w:rStyle w:val="PageNumber"/>
        <w:rFonts w:cs="Arial"/>
        <w:sz w:val="20"/>
      </w:rPr>
      <w:fldChar w:fldCharType="begin"/>
    </w:r>
    <w:r w:rsidRPr="00B7384C">
      <w:rPr>
        <w:rStyle w:val="PageNumber"/>
        <w:rFonts w:cs="Arial"/>
        <w:sz w:val="20"/>
      </w:rPr>
      <w:instrText xml:space="preserve"> PAGE </w:instrText>
    </w:r>
    <w:r w:rsidRPr="00B7384C">
      <w:rPr>
        <w:rStyle w:val="PageNumber"/>
        <w:rFonts w:cs="Arial"/>
        <w:sz w:val="20"/>
      </w:rPr>
      <w:fldChar w:fldCharType="separate"/>
    </w:r>
    <w:r w:rsidR="00A32541">
      <w:rPr>
        <w:rStyle w:val="PageNumber"/>
        <w:rFonts w:cs="Arial"/>
        <w:noProof/>
        <w:sz w:val="20"/>
      </w:rPr>
      <w:t>1</w:t>
    </w:r>
    <w:r w:rsidRPr="00B7384C">
      <w:rPr>
        <w:rStyle w:val="PageNumber"/>
        <w:rFonts w:cs="Arial"/>
        <w:sz w:val="20"/>
      </w:rPr>
      <w:fldChar w:fldCharType="end"/>
    </w:r>
    <w:r w:rsidRPr="00B7384C">
      <w:rPr>
        <w:rStyle w:val="PageNumber"/>
        <w:rFonts w:cs="Arial"/>
        <w:sz w:val="20"/>
      </w:rPr>
      <w:t xml:space="preserve"> од </w:t>
    </w:r>
    <w:r w:rsidRPr="00B7384C">
      <w:rPr>
        <w:rStyle w:val="PageNumber"/>
        <w:rFonts w:cs="Arial"/>
        <w:sz w:val="20"/>
      </w:rPr>
      <w:fldChar w:fldCharType="begin"/>
    </w:r>
    <w:r w:rsidRPr="00B7384C">
      <w:rPr>
        <w:rStyle w:val="PageNumber"/>
        <w:rFonts w:cs="Arial"/>
        <w:sz w:val="20"/>
      </w:rPr>
      <w:instrText xml:space="preserve"> NUMPAGES </w:instrText>
    </w:r>
    <w:r w:rsidRPr="00B7384C">
      <w:rPr>
        <w:rStyle w:val="PageNumber"/>
        <w:rFonts w:cs="Arial"/>
        <w:sz w:val="20"/>
      </w:rPr>
      <w:fldChar w:fldCharType="separate"/>
    </w:r>
    <w:r w:rsidR="00A32541">
      <w:rPr>
        <w:rStyle w:val="PageNumber"/>
        <w:rFonts w:cs="Arial"/>
        <w:noProof/>
        <w:sz w:val="20"/>
      </w:rPr>
      <w:t>44</w:t>
    </w:r>
    <w:r w:rsidRPr="00B7384C">
      <w:rPr>
        <w:rStyle w:val="PageNumber"/>
        <w:rFonts w:cs="Arial"/>
        <w:sz w:val="20"/>
      </w:rPr>
      <w:fldChar w:fldCharType="end"/>
    </w:r>
  </w:p>
  <w:p w14:paraId="7C7538CB" w14:textId="77777777" w:rsidR="000F3AC3" w:rsidRDefault="000F3A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2FDCC9" w14:textId="77777777" w:rsidR="007E7D95" w:rsidRDefault="007E7D95">
      <w:r>
        <w:separator/>
      </w:r>
    </w:p>
    <w:p w14:paraId="4735B4E8" w14:textId="77777777" w:rsidR="007E7D95" w:rsidRDefault="007E7D95"/>
  </w:footnote>
  <w:footnote w:type="continuationSeparator" w:id="0">
    <w:p w14:paraId="6536FDF8" w14:textId="77777777" w:rsidR="007E7D95" w:rsidRDefault="007E7D95">
      <w:r>
        <w:continuationSeparator/>
      </w:r>
    </w:p>
    <w:p w14:paraId="09B9F960" w14:textId="77777777" w:rsidR="007E7D95" w:rsidRDefault="007E7D9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2AC69" w14:textId="77777777" w:rsidR="000F3AC3" w:rsidRDefault="000F3AC3" w:rsidP="004276AD">
    <w:pPr>
      <w:pStyle w:val="Header"/>
      <w:rPr>
        <w:sz w:val="20"/>
      </w:rPr>
    </w:pPr>
  </w:p>
  <w:p w14:paraId="7578695B" w14:textId="77777777" w:rsidR="000F3AC3" w:rsidRPr="00B7384C" w:rsidRDefault="000F3AC3" w:rsidP="00B7384C">
    <w:pPr>
      <w:pStyle w:val="Header"/>
      <w:jc w:val="center"/>
      <w:rPr>
        <w:i/>
        <w:sz w:val="20"/>
      </w:rPr>
    </w:pPr>
    <w:r w:rsidRPr="00B7384C">
      <w:rPr>
        <w:i/>
        <w:sz w:val="20"/>
      </w:rPr>
      <w:t>ЈП „Електропривреда Србије</w:t>
    </w:r>
    <w:proofErr w:type="gramStart"/>
    <w:r w:rsidRPr="00B7384C">
      <w:rPr>
        <w:i/>
        <w:sz w:val="20"/>
      </w:rPr>
      <w:t>“ Београд</w:t>
    </w:r>
    <w:proofErr w:type="gramEnd"/>
  </w:p>
  <w:p w14:paraId="276EC557" w14:textId="21F1098E" w:rsidR="000F3AC3" w:rsidRPr="00B7384C" w:rsidRDefault="000F3AC3" w:rsidP="00B7384C">
    <w:pPr>
      <w:pStyle w:val="Header"/>
      <w:jc w:val="center"/>
      <w:rPr>
        <w:i/>
        <w:sz w:val="20"/>
      </w:rPr>
    </w:pPr>
    <w:r w:rsidRPr="00B7384C">
      <w:rPr>
        <w:i/>
        <w:sz w:val="20"/>
      </w:rPr>
      <w:t>Конкурсна документација JNMV/1000/0</w:t>
    </w:r>
    <w:r>
      <w:rPr>
        <w:i/>
        <w:sz w:val="20"/>
        <w:lang w:val="sr-Cyrl-RS"/>
      </w:rPr>
      <w:t>399</w:t>
    </w:r>
    <w:r w:rsidRPr="00B7384C">
      <w:rPr>
        <w:i/>
        <w:sz w:val="20"/>
      </w:rPr>
      <w:t>/2016</w:t>
    </w:r>
  </w:p>
  <w:p w14:paraId="3A3C99C2" w14:textId="77777777" w:rsidR="000F3AC3" w:rsidRPr="004276AD" w:rsidRDefault="000F3AC3" w:rsidP="004276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2743C38"/>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0">
    <w:nsid w:val="04991244"/>
    <w:multiLevelType w:val="hybridMultilevel"/>
    <w:tmpl w:val="EA94C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3">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7">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1">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3AD4263D"/>
    <w:multiLevelType w:val="hybridMultilevel"/>
    <w:tmpl w:val="6E52D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5">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8">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9">
    <w:nsid w:val="527B0035"/>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1">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2">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3">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4">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5">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6A505863"/>
    <w:multiLevelType w:val="hybridMultilevel"/>
    <w:tmpl w:val="1A8A7F9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7">
    <w:nsid w:val="6C107C8E"/>
    <w:multiLevelType w:val="hybridMultilevel"/>
    <w:tmpl w:val="2EF8368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8">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9">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1">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3">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4">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6">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90"/>
  </w:num>
  <w:num w:numId="2">
    <w:abstractNumId w:val="65"/>
  </w:num>
  <w:num w:numId="3">
    <w:abstractNumId w:val="83"/>
  </w:num>
  <w:num w:numId="4">
    <w:abstractNumId w:val="57"/>
  </w:num>
  <w:num w:numId="5">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94"/>
  </w:num>
  <w:num w:numId="8">
    <w:abstractNumId w:val="70"/>
  </w:num>
  <w:num w:numId="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5"/>
  </w:num>
  <w:num w:numId="11">
    <w:abstractNumId w:val="73"/>
  </w:num>
  <w:num w:numId="12">
    <w:abstractNumId w:val="67"/>
  </w:num>
  <w:num w:numId="13">
    <w:abstractNumId w:val="61"/>
  </w:num>
  <w:num w:numId="14">
    <w:abstractNumId w:val="58"/>
  </w:num>
  <w:num w:numId="15">
    <w:abstractNumId w:val="96"/>
  </w:num>
  <w:num w:numId="16">
    <w:abstractNumId w:val="75"/>
  </w:num>
  <w:num w:numId="17">
    <w:abstractNumId w:val="68"/>
  </w:num>
  <w:num w:numId="18">
    <w:abstractNumId w:val="69"/>
  </w:num>
  <w:num w:numId="1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4"/>
  </w:num>
  <w:num w:numId="21">
    <w:abstractNumId w:val="84"/>
  </w:num>
  <w:num w:numId="22">
    <w:abstractNumId w:val="89"/>
  </w:num>
  <w:num w:numId="23">
    <w:abstractNumId w:val="84"/>
  </w:num>
  <w:num w:numId="24">
    <w:abstractNumId w:val="51"/>
  </w:num>
  <w:num w:numId="25">
    <w:abstractNumId w:val="74"/>
  </w:num>
  <w:num w:numId="26">
    <w:abstractNumId w:val="59"/>
  </w:num>
  <w:num w:numId="27">
    <w:abstractNumId w:val="78"/>
  </w:num>
  <w:num w:numId="28">
    <w:abstractNumId w:val="88"/>
  </w:num>
  <w:num w:numId="29">
    <w:abstractNumId w:val="66"/>
  </w:num>
  <w:num w:numId="30">
    <w:abstractNumId w:val="81"/>
  </w:num>
  <w:num w:numId="31">
    <w:abstractNumId w:val="79"/>
  </w:num>
  <w:num w:numId="32">
    <w:abstractNumId w:val="52"/>
  </w:num>
  <w:num w:numId="33">
    <w:abstractNumId w:val="53"/>
  </w:num>
  <w:num w:numId="34">
    <w:abstractNumId w:val="49"/>
  </w:num>
  <w:num w:numId="35">
    <w:abstractNumId w:val="72"/>
  </w:num>
  <w:num w:numId="36">
    <w:abstractNumId w:val="86"/>
  </w:num>
  <w:num w:numId="37">
    <w:abstractNumId w:val="50"/>
  </w:num>
  <w:num w:numId="38">
    <w:abstractNumId w:val="8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38D2"/>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363"/>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4ADA"/>
    <w:rsid w:val="0002512F"/>
    <w:rsid w:val="00025304"/>
    <w:rsid w:val="00025ABF"/>
    <w:rsid w:val="00025B97"/>
    <w:rsid w:val="00025EC5"/>
    <w:rsid w:val="00026036"/>
    <w:rsid w:val="000261C8"/>
    <w:rsid w:val="00026444"/>
    <w:rsid w:val="00026621"/>
    <w:rsid w:val="000267C3"/>
    <w:rsid w:val="00026F45"/>
    <w:rsid w:val="00027418"/>
    <w:rsid w:val="0002750F"/>
    <w:rsid w:val="00027BAC"/>
    <w:rsid w:val="00027F81"/>
    <w:rsid w:val="000303E2"/>
    <w:rsid w:val="00030591"/>
    <w:rsid w:val="00030B9D"/>
    <w:rsid w:val="0003103E"/>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4DBD"/>
    <w:rsid w:val="000455D2"/>
    <w:rsid w:val="00045FB6"/>
    <w:rsid w:val="000460CB"/>
    <w:rsid w:val="00046B34"/>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6F06"/>
    <w:rsid w:val="0006783E"/>
    <w:rsid w:val="00067DF5"/>
    <w:rsid w:val="00070234"/>
    <w:rsid w:val="00070240"/>
    <w:rsid w:val="000706CF"/>
    <w:rsid w:val="000706E1"/>
    <w:rsid w:val="00071074"/>
    <w:rsid w:val="000711DD"/>
    <w:rsid w:val="000712B7"/>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390"/>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6C9"/>
    <w:rsid w:val="00086EED"/>
    <w:rsid w:val="00086F03"/>
    <w:rsid w:val="0008707A"/>
    <w:rsid w:val="000870AF"/>
    <w:rsid w:val="0008737F"/>
    <w:rsid w:val="000875AB"/>
    <w:rsid w:val="00087D31"/>
    <w:rsid w:val="00087F6D"/>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393C"/>
    <w:rsid w:val="000B3B05"/>
    <w:rsid w:val="000B420C"/>
    <w:rsid w:val="000B4512"/>
    <w:rsid w:val="000B4588"/>
    <w:rsid w:val="000B45FD"/>
    <w:rsid w:val="000B46DE"/>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B4E"/>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BDD"/>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AC3"/>
    <w:rsid w:val="000F4109"/>
    <w:rsid w:val="000F4348"/>
    <w:rsid w:val="000F458B"/>
    <w:rsid w:val="000F4610"/>
    <w:rsid w:val="000F48FD"/>
    <w:rsid w:val="000F5222"/>
    <w:rsid w:val="000F53AA"/>
    <w:rsid w:val="000F5597"/>
    <w:rsid w:val="000F57ED"/>
    <w:rsid w:val="000F59DB"/>
    <w:rsid w:val="000F6421"/>
    <w:rsid w:val="000F683D"/>
    <w:rsid w:val="000F6D51"/>
    <w:rsid w:val="000F6E93"/>
    <w:rsid w:val="000F6EA8"/>
    <w:rsid w:val="000F7272"/>
    <w:rsid w:val="000F79CB"/>
    <w:rsid w:val="00100252"/>
    <w:rsid w:val="00100827"/>
    <w:rsid w:val="00100E72"/>
    <w:rsid w:val="00100F41"/>
    <w:rsid w:val="00101220"/>
    <w:rsid w:val="00101B4E"/>
    <w:rsid w:val="00102340"/>
    <w:rsid w:val="001029A5"/>
    <w:rsid w:val="00102AC1"/>
    <w:rsid w:val="00102F65"/>
    <w:rsid w:val="001033C2"/>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0D7"/>
    <w:rsid w:val="0012159F"/>
    <w:rsid w:val="00121732"/>
    <w:rsid w:val="00121A3B"/>
    <w:rsid w:val="00121BA9"/>
    <w:rsid w:val="00121F0A"/>
    <w:rsid w:val="001220FA"/>
    <w:rsid w:val="0012222E"/>
    <w:rsid w:val="001224E7"/>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C3E"/>
    <w:rsid w:val="00150FCE"/>
    <w:rsid w:val="001510F7"/>
    <w:rsid w:val="0015110F"/>
    <w:rsid w:val="00151402"/>
    <w:rsid w:val="001515D2"/>
    <w:rsid w:val="00151D13"/>
    <w:rsid w:val="00151F32"/>
    <w:rsid w:val="001521E3"/>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465"/>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99B"/>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5F69"/>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15E"/>
    <w:rsid w:val="00192224"/>
    <w:rsid w:val="00192230"/>
    <w:rsid w:val="00192727"/>
    <w:rsid w:val="00192B46"/>
    <w:rsid w:val="00192E7A"/>
    <w:rsid w:val="001930F3"/>
    <w:rsid w:val="001933D4"/>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6A3C"/>
    <w:rsid w:val="001A706C"/>
    <w:rsid w:val="001A72BF"/>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3B3"/>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2E"/>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0BF6"/>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D5F"/>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236"/>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7D3"/>
    <w:rsid w:val="00292BDB"/>
    <w:rsid w:val="00292C1F"/>
    <w:rsid w:val="00292CA3"/>
    <w:rsid w:val="00292DDF"/>
    <w:rsid w:val="00292E14"/>
    <w:rsid w:val="00293149"/>
    <w:rsid w:val="00293264"/>
    <w:rsid w:val="00293D60"/>
    <w:rsid w:val="00293EEA"/>
    <w:rsid w:val="00293F1B"/>
    <w:rsid w:val="00293F5E"/>
    <w:rsid w:val="00294082"/>
    <w:rsid w:val="00294CFD"/>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7B5"/>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8D"/>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4C8C"/>
    <w:rsid w:val="002F536E"/>
    <w:rsid w:val="002F53FF"/>
    <w:rsid w:val="003003A5"/>
    <w:rsid w:val="00300AC5"/>
    <w:rsid w:val="00300AF6"/>
    <w:rsid w:val="0030144A"/>
    <w:rsid w:val="00302472"/>
    <w:rsid w:val="00302473"/>
    <w:rsid w:val="003024F5"/>
    <w:rsid w:val="0030251B"/>
    <w:rsid w:val="003025B9"/>
    <w:rsid w:val="0030297F"/>
    <w:rsid w:val="00302A63"/>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492"/>
    <w:rsid w:val="00306B60"/>
    <w:rsid w:val="00306EB9"/>
    <w:rsid w:val="00306EDC"/>
    <w:rsid w:val="00307667"/>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38C"/>
    <w:rsid w:val="003144E0"/>
    <w:rsid w:val="00314573"/>
    <w:rsid w:val="00314768"/>
    <w:rsid w:val="00314AE3"/>
    <w:rsid w:val="003152EB"/>
    <w:rsid w:val="00315BF5"/>
    <w:rsid w:val="00315E02"/>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BB"/>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704"/>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AF5"/>
    <w:rsid w:val="00354D41"/>
    <w:rsid w:val="00354EB5"/>
    <w:rsid w:val="0035563A"/>
    <w:rsid w:val="0035581B"/>
    <w:rsid w:val="003559E9"/>
    <w:rsid w:val="00355AF2"/>
    <w:rsid w:val="00355F74"/>
    <w:rsid w:val="00356699"/>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1C4"/>
    <w:rsid w:val="003807DF"/>
    <w:rsid w:val="00381009"/>
    <w:rsid w:val="00381027"/>
    <w:rsid w:val="003810FE"/>
    <w:rsid w:val="0038206D"/>
    <w:rsid w:val="0038233F"/>
    <w:rsid w:val="00382754"/>
    <w:rsid w:val="00383211"/>
    <w:rsid w:val="0038375A"/>
    <w:rsid w:val="003841C5"/>
    <w:rsid w:val="003844CF"/>
    <w:rsid w:val="00384656"/>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C1"/>
    <w:rsid w:val="00392CF4"/>
    <w:rsid w:val="00392DE4"/>
    <w:rsid w:val="00392E30"/>
    <w:rsid w:val="003931D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53F"/>
    <w:rsid w:val="003C165C"/>
    <w:rsid w:val="003C171A"/>
    <w:rsid w:val="003C1F3E"/>
    <w:rsid w:val="003C217A"/>
    <w:rsid w:val="003C24B3"/>
    <w:rsid w:val="003C298E"/>
    <w:rsid w:val="003C2FF1"/>
    <w:rsid w:val="003C3007"/>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15A"/>
    <w:rsid w:val="003F5EAC"/>
    <w:rsid w:val="003F5ED0"/>
    <w:rsid w:val="003F60C3"/>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D58"/>
    <w:rsid w:val="00405E5E"/>
    <w:rsid w:val="004062E7"/>
    <w:rsid w:val="004065AE"/>
    <w:rsid w:val="00406F7D"/>
    <w:rsid w:val="0040775A"/>
    <w:rsid w:val="004077E5"/>
    <w:rsid w:val="00410291"/>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24"/>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150"/>
    <w:rsid w:val="0045246A"/>
    <w:rsid w:val="00452710"/>
    <w:rsid w:val="00452758"/>
    <w:rsid w:val="004527F0"/>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0A4C"/>
    <w:rsid w:val="004612CD"/>
    <w:rsid w:val="004618A5"/>
    <w:rsid w:val="00461F43"/>
    <w:rsid w:val="0046240B"/>
    <w:rsid w:val="004624D9"/>
    <w:rsid w:val="0046293B"/>
    <w:rsid w:val="00463455"/>
    <w:rsid w:val="004635BD"/>
    <w:rsid w:val="004636C5"/>
    <w:rsid w:val="00463E7A"/>
    <w:rsid w:val="00463FD9"/>
    <w:rsid w:val="00463FE2"/>
    <w:rsid w:val="00464918"/>
    <w:rsid w:val="00464D1D"/>
    <w:rsid w:val="00464D71"/>
    <w:rsid w:val="004650BE"/>
    <w:rsid w:val="00465275"/>
    <w:rsid w:val="00465992"/>
    <w:rsid w:val="004659D4"/>
    <w:rsid w:val="00465B0B"/>
    <w:rsid w:val="00465D95"/>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DB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00D"/>
    <w:rsid w:val="00483BB4"/>
    <w:rsid w:val="00483CD8"/>
    <w:rsid w:val="00483EFF"/>
    <w:rsid w:val="00484F79"/>
    <w:rsid w:val="0048566A"/>
    <w:rsid w:val="00485720"/>
    <w:rsid w:val="004857BF"/>
    <w:rsid w:val="0048599A"/>
    <w:rsid w:val="00485AB8"/>
    <w:rsid w:val="00485C55"/>
    <w:rsid w:val="00485F02"/>
    <w:rsid w:val="004863B7"/>
    <w:rsid w:val="0048686C"/>
    <w:rsid w:val="004872D4"/>
    <w:rsid w:val="00487309"/>
    <w:rsid w:val="00487825"/>
    <w:rsid w:val="004905AB"/>
    <w:rsid w:val="00490B45"/>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07"/>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BA1"/>
    <w:rsid w:val="004B1DD8"/>
    <w:rsid w:val="004B20FF"/>
    <w:rsid w:val="004B2200"/>
    <w:rsid w:val="004B25C8"/>
    <w:rsid w:val="004B2BFA"/>
    <w:rsid w:val="004B347E"/>
    <w:rsid w:val="004B3501"/>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E5D"/>
    <w:rsid w:val="004C1F97"/>
    <w:rsid w:val="004C29C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B26"/>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196"/>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A2D"/>
    <w:rsid w:val="004E6CE6"/>
    <w:rsid w:val="004E725E"/>
    <w:rsid w:val="004E7380"/>
    <w:rsid w:val="004E7414"/>
    <w:rsid w:val="004E7466"/>
    <w:rsid w:val="004E75AB"/>
    <w:rsid w:val="004E75F9"/>
    <w:rsid w:val="004F01B7"/>
    <w:rsid w:val="004F0358"/>
    <w:rsid w:val="004F1238"/>
    <w:rsid w:val="004F17E7"/>
    <w:rsid w:val="004F18B1"/>
    <w:rsid w:val="004F18BB"/>
    <w:rsid w:val="004F1A0A"/>
    <w:rsid w:val="004F1E87"/>
    <w:rsid w:val="004F1EB3"/>
    <w:rsid w:val="004F3373"/>
    <w:rsid w:val="004F3396"/>
    <w:rsid w:val="004F3781"/>
    <w:rsid w:val="004F3D64"/>
    <w:rsid w:val="004F4790"/>
    <w:rsid w:val="004F49BB"/>
    <w:rsid w:val="004F4C91"/>
    <w:rsid w:val="004F4DA8"/>
    <w:rsid w:val="004F4DBA"/>
    <w:rsid w:val="004F5115"/>
    <w:rsid w:val="004F5367"/>
    <w:rsid w:val="004F5616"/>
    <w:rsid w:val="004F584F"/>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0FCC"/>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633"/>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0DBE"/>
    <w:rsid w:val="0052108C"/>
    <w:rsid w:val="00521704"/>
    <w:rsid w:val="00522165"/>
    <w:rsid w:val="00522381"/>
    <w:rsid w:val="00522ABF"/>
    <w:rsid w:val="00522D84"/>
    <w:rsid w:val="005232DA"/>
    <w:rsid w:val="0052331A"/>
    <w:rsid w:val="00523E89"/>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01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25D"/>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78F"/>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68"/>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07E"/>
    <w:rsid w:val="005863F4"/>
    <w:rsid w:val="0058657D"/>
    <w:rsid w:val="00586789"/>
    <w:rsid w:val="00586F76"/>
    <w:rsid w:val="0058726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122"/>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048"/>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0FF"/>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1E"/>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AC5"/>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9FE"/>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0E3E"/>
    <w:rsid w:val="00631036"/>
    <w:rsid w:val="00631454"/>
    <w:rsid w:val="006318B6"/>
    <w:rsid w:val="00631E7E"/>
    <w:rsid w:val="006327A1"/>
    <w:rsid w:val="006328D3"/>
    <w:rsid w:val="00632FBA"/>
    <w:rsid w:val="00633020"/>
    <w:rsid w:val="00633838"/>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5BD"/>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0850"/>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2DE1"/>
    <w:rsid w:val="006734A8"/>
    <w:rsid w:val="0067367A"/>
    <w:rsid w:val="00673B4A"/>
    <w:rsid w:val="00674172"/>
    <w:rsid w:val="006744BC"/>
    <w:rsid w:val="00674622"/>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580"/>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45"/>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6EE1"/>
    <w:rsid w:val="006E6F46"/>
    <w:rsid w:val="006E7441"/>
    <w:rsid w:val="006E7512"/>
    <w:rsid w:val="006E7B9D"/>
    <w:rsid w:val="006E7BBE"/>
    <w:rsid w:val="006F031E"/>
    <w:rsid w:val="006F0448"/>
    <w:rsid w:val="006F08F5"/>
    <w:rsid w:val="006F0C0D"/>
    <w:rsid w:val="006F0D08"/>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1B1"/>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3C6"/>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BCE"/>
    <w:rsid w:val="00751C9C"/>
    <w:rsid w:val="00752BF3"/>
    <w:rsid w:val="00752CD8"/>
    <w:rsid w:val="00752EAC"/>
    <w:rsid w:val="00753180"/>
    <w:rsid w:val="0075384F"/>
    <w:rsid w:val="0075390E"/>
    <w:rsid w:val="00753924"/>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1C5"/>
    <w:rsid w:val="007739D2"/>
    <w:rsid w:val="00773B43"/>
    <w:rsid w:val="00773B8F"/>
    <w:rsid w:val="00773BE9"/>
    <w:rsid w:val="00773D2A"/>
    <w:rsid w:val="00773E52"/>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203"/>
    <w:rsid w:val="007A7B4F"/>
    <w:rsid w:val="007A7D40"/>
    <w:rsid w:val="007A7ED2"/>
    <w:rsid w:val="007B0642"/>
    <w:rsid w:val="007B0659"/>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CDA"/>
    <w:rsid w:val="007C0E7C"/>
    <w:rsid w:val="007C114C"/>
    <w:rsid w:val="007C1277"/>
    <w:rsid w:val="007C17C9"/>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7DC"/>
    <w:rsid w:val="007E0856"/>
    <w:rsid w:val="007E08D4"/>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572E"/>
    <w:rsid w:val="007E6390"/>
    <w:rsid w:val="007E6425"/>
    <w:rsid w:val="007E64D4"/>
    <w:rsid w:val="007E64F4"/>
    <w:rsid w:val="007E6544"/>
    <w:rsid w:val="007E6C69"/>
    <w:rsid w:val="007E72C6"/>
    <w:rsid w:val="007E76FF"/>
    <w:rsid w:val="007E7976"/>
    <w:rsid w:val="007E7BB8"/>
    <w:rsid w:val="007E7D95"/>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72"/>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5980"/>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27E75"/>
    <w:rsid w:val="00830956"/>
    <w:rsid w:val="0083122D"/>
    <w:rsid w:val="0083139A"/>
    <w:rsid w:val="00831BD7"/>
    <w:rsid w:val="00832564"/>
    <w:rsid w:val="008337DE"/>
    <w:rsid w:val="00833911"/>
    <w:rsid w:val="00834673"/>
    <w:rsid w:val="00834839"/>
    <w:rsid w:val="00834929"/>
    <w:rsid w:val="00834A47"/>
    <w:rsid w:val="00834F58"/>
    <w:rsid w:val="00835EF5"/>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0D32"/>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87A7E"/>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0AB4"/>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1C8"/>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0AB"/>
    <w:rsid w:val="008B51D9"/>
    <w:rsid w:val="008B56BD"/>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153"/>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01B"/>
    <w:rsid w:val="008D46DF"/>
    <w:rsid w:val="008D476D"/>
    <w:rsid w:val="008D4C2B"/>
    <w:rsid w:val="008D4F98"/>
    <w:rsid w:val="008D5016"/>
    <w:rsid w:val="008D5429"/>
    <w:rsid w:val="008D5F13"/>
    <w:rsid w:val="008D60CF"/>
    <w:rsid w:val="008D6D61"/>
    <w:rsid w:val="008D71DE"/>
    <w:rsid w:val="008D71FC"/>
    <w:rsid w:val="008D7A7F"/>
    <w:rsid w:val="008D7AB5"/>
    <w:rsid w:val="008E0174"/>
    <w:rsid w:val="008E0524"/>
    <w:rsid w:val="008E052A"/>
    <w:rsid w:val="008E0BD1"/>
    <w:rsid w:val="008E1385"/>
    <w:rsid w:val="008E140B"/>
    <w:rsid w:val="008E143A"/>
    <w:rsid w:val="008E1460"/>
    <w:rsid w:val="008E14F1"/>
    <w:rsid w:val="008E176E"/>
    <w:rsid w:val="008E1828"/>
    <w:rsid w:val="008E21F5"/>
    <w:rsid w:val="008E2232"/>
    <w:rsid w:val="008E28FE"/>
    <w:rsid w:val="008E2976"/>
    <w:rsid w:val="008E29F0"/>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3C"/>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78C"/>
    <w:rsid w:val="00902AEA"/>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01"/>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49BD"/>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CCF"/>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8AB"/>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295"/>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37"/>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C7F49"/>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EAB"/>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5EA"/>
    <w:rsid w:val="00A227E1"/>
    <w:rsid w:val="00A22F1B"/>
    <w:rsid w:val="00A2376D"/>
    <w:rsid w:val="00A238D1"/>
    <w:rsid w:val="00A23976"/>
    <w:rsid w:val="00A239AC"/>
    <w:rsid w:val="00A23A68"/>
    <w:rsid w:val="00A23FE0"/>
    <w:rsid w:val="00A240F7"/>
    <w:rsid w:val="00A24A3E"/>
    <w:rsid w:val="00A24AA3"/>
    <w:rsid w:val="00A253C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541"/>
    <w:rsid w:val="00A32AAB"/>
    <w:rsid w:val="00A32D89"/>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124"/>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1E"/>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575"/>
    <w:rsid w:val="00A63E9D"/>
    <w:rsid w:val="00A64241"/>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0F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398"/>
    <w:rsid w:val="00A85576"/>
    <w:rsid w:val="00A856EA"/>
    <w:rsid w:val="00A85D2F"/>
    <w:rsid w:val="00A85E25"/>
    <w:rsid w:val="00A86247"/>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14C"/>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3B7"/>
    <w:rsid w:val="00AB3921"/>
    <w:rsid w:val="00AB3E2C"/>
    <w:rsid w:val="00AB3F73"/>
    <w:rsid w:val="00AB416F"/>
    <w:rsid w:val="00AB4555"/>
    <w:rsid w:val="00AB4ACA"/>
    <w:rsid w:val="00AB4F22"/>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6F1"/>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864"/>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2CA"/>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CE8"/>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077"/>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966"/>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76E"/>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9B5"/>
    <w:rsid w:val="00B66A88"/>
    <w:rsid w:val="00B66A96"/>
    <w:rsid w:val="00B677C8"/>
    <w:rsid w:val="00B67A37"/>
    <w:rsid w:val="00B67C02"/>
    <w:rsid w:val="00B67C31"/>
    <w:rsid w:val="00B700D3"/>
    <w:rsid w:val="00B71B46"/>
    <w:rsid w:val="00B72190"/>
    <w:rsid w:val="00B722F4"/>
    <w:rsid w:val="00B72DA0"/>
    <w:rsid w:val="00B72E06"/>
    <w:rsid w:val="00B72F2E"/>
    <w:rsid w:val="00B73336"/>
    <w:rsid w:val="00B7342A"/>
    <w:rsid w:val="00B73437"/>
    <w:rsid w:val="00B7384C"/>
    <w:rsid w:val="00B73F08"/>
    <w:rsid w:val="00B7442A"/>
    <w:rsid w:val="00B747EB"/>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2F37"/>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26"/>
    <w:rsid w:val="00B944BA"/>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50B"/>
    <w:rsid w:val="00BC07A2"/>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106"/>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0EF"/>
    <w:rsid w:val="00BF4204"/>
    <w:rsid w:val="00BF43C7"/>
    <w:rsid w:val="00BF4B90"/>
    <w:rsid w:val="00BF4D73"/>
    <w:rsid w:val="00BF4F69"/>
    <w:rsid w:val="00BF5065"/>
    <w:rsid w:val="00BF580C"/>
    <w:rsid w:val="00BF5BB3"/>
    <w:rsid w:val="00BF5F6A"/>
    <w:rsid w:val="00BF65FB"/>
    <w:rsid w:val="00BF6A4C"/>
    <w:rsid w:val="00BF6CF9"/>
    <w:rsid w:val="00BF70C8"/>
    <w:rsid w:val="00BF7360"/>
    <w:rsid w:val="00BF74CC"/>
    <w:rsid w:val="00BF74E3"/>
    <w:rsid w:val="00BF7719"/>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3B1"/>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05"/>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0C"/>
    <w:rsid w:val="00C3465A"/>
    <w:rsid w:val="00C34907"/>
    <w:rsid w:val="00C34B7A"/>
    <w:rsid w:val="00C34C0A"/>
    <w:rsid w:val="00C35004"/>
    <w:rsid w:val="00C354C5"/>
    <w:rsid w:val="00C35A11"/>
    <w:rsid w:val="00C35A7A"/>
    <w:rsid w:val="00C35CC9"/>
    <w:rsid w:val="00C35D26"/>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A47"/>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029"/>
    <w:rsid w:val="00C65320"/>
    <w:rsid w:val="00C65C25"/>
    <w:rsid w:val="00C65DCD"/>
    <w:rsid w:val="00C65F8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936"/>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7C7"/>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4DE"/>
    <w:rsid w:val="00CE57FC"/>
    <w:rsid w:val="00CE5E29"/>
    <w:rsid w:val="00CE65AE"/>
    <w:rsid w:val="00CE6B89"/>
    <w:rsid w:val="00CE72F7"/>
    <w:rsid w:val="00CF014B"/>
    <w:rsid w:val="00CF063D"/>
    <w:rsid w:val="00CF0E9D"/>
    <w:rsid w:val="00CF0EB4"/>
    <w:rsid w:val="00CF12EE"/>
    <w:rsid w:val="00CF1909"/>
    <w:rsid w:val="00CF2640"/>
    <w:rsid w:val="00CF2649"/>
    <w:rsid w:val="00CF2865"/>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07CCC"/>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1D51"/>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27B92"/>
    <w:rsid w:val="00D30177"/>
    <w:rsid w:val="00D3017F"/>
    <w:rsid w:val="00D30598"/>
    <w:rsid w:val="00D30E90"/>
    <w:rsid w:val="00D30EBF"/>
    <w:rsid w:val="00D31213"/>
    <w:rsid w:val="00D31828"/>
    <w:rsid w:val="00D3204F"/>
    <w:rsid w:val="00D32139"/>
    <w:rsid w:val="00D3284C"/>
    <w:rsid w:val="00D32883"/>
    <w:rsid w:val="00D328E8"/>
    <w:rsid w:val="00D329DB"/>
    <w:rsid w:val="00D32A6C"/>
    <w:rsid w:val="00D333D0"/>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96"/>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3FB1"/>
    <w:rsid w:val="00D84029"/>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65E"/>
    <w:rsid w:val="00D93759"/>
    <w:rsid w:val="00D93879"/>
    <w:rsid w:val="00D93B6C"/>
    <w:rsid w:val="00D93EB8"/>
    <w:rsid w:val="00D9410D"/>
    <w:rsid w:val="00D946E4"/>
    <w:rsid w:val="00D94ACF"/>
    <w:rsid w:val="00D94B1C"/>
    <w:rsid w:val="00D94EA0"/>
    <w:rsid w:val="00D95747"/>
    <w:rsid w:val="00D95F02"/>
    <w:rsid w:val="00D964CE"/>
    <w:rsid w:val="00D96616"/>
    <w:rsid w:val="00D9683C"/>
    <w:rsid w:val="00D96ED3"/>
    <w:rsid w:val="00D9736F"/>
    <w:rsid w:val="00D97437"/>
    <w:rsid w:val="00D976FA"/>
    <w:rsid w:val="00D976FB"/>
    <w:rsid w:val="00D97B1F"/>
    <w:rsid w:val="00DA07EB"/>
    <w:rsid w:val="00DA0CFC"/>
    <w:rsid w:val="00DA180F"/>
    <w:rsid w:val="00DA18EC"/>
    <w:rsid w:val="00DA2052"/>
    <w:rsid w:val="00DA2456"/>
    <w:rsid w:val="00DA2519"/>
    <w:rsid w:val="00DA2849"/>
    <w:rsid w:val="00DA2BB4"/>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95E"/>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5F58"/>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579"/>
    <w:rsid w:val="00DE77D6"/>
    <w:rsid w:val="00DE7C65"/>
    <w:rsid w:val="00DE7DA9"/>
    <w:rsid w:val="00DE7FBE"/>
    <w:rsid w:val="00DF06C2"/>
    <w:rsid w:val="00DF0E23"/>
    <w:rsid w:val="00DF169D"/>
    <w:rsid w:val="00DF188B"/>
    <w:rsid w:val="00DF1E59"/>
    <w:rsid w:val="00DF2577"/>
    <w:rsid w:val="00DF260A"/>
    <w:rsid w:val="00DF2854"/>
    <w:rsid w:val="00DF288B"/>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5740"/>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5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A2D"/>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45B5"/>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E5"/>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497"/>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84"/>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1F"/>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6E5"/>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EF7FBE"/>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C8B"/>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878"/>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07"/>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09D"/>
    <w:rsid w:val="00F321A3"/>
    <w:rsid w:val="00F32CE4"/>
    <w:rsid w:val="00F32E68"/>
    <w:rsid w:val="00F32F36"/>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0DC"/>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41D"/>
    <w:rsid w:val="00F51CB0"/>
    <w:rsid w:val="00F51E7D"/>
    <w:rsid w:val="00F51F4A"/>
    <w:rsid w:val="00F52127"/>
    <w:rsid w:val="00F5264D"/>
    <w:rsid w:val="00F5272D"/>
    <w:rsid w:val="00F5287F"/>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894"/>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1DC3"/>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62E"/>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3E"/>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59"/>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55"/>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9D4"/>
    <w:rsid w:val="00FE4C19"/>
    <w:rsid w:val="00FE5738"/>
    <w:rsid w:val="00FE5A9E"/>
    <w:rsid w:val="00FE5EBE"/>
    <w:rsid w:val="00FE62F5"/>
    <w:rsid w:val="00FE63EA"/>
    <w:rsid w:val="00FE64C5"/>
    <w:rsid w:val="00FE6630"/>
    <w:rsid w:val="00FE6D80"/>
    <w:rsid w:val="00FE6F4A"/>
    <w:rsid w:val="00FE73E8"/>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8E9A5"/>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077"/>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gordana.jovanovic@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2.xml"/><Relationship Id="rId172" Type="http://schemas.openxmlformats.org/officeDocument/2006/relationships/hyperlink" Target="mailto:Gordana.jovanov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kjn.gov.rs/ci/uputstvo-o-uplati-republicke-administrativne-takse.html"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kjn.gov.rs/download/Taksa-popunjeni-nalozi-ci.pdf" TargetMode="Externa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gordana.jovano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mso-contentType ?>
<FormTemplates xmlns="http://schemas.microsoft.com/sharepoint/v3/contenttype/forms">
  <Display>DocumentLibraryForm</Display>
  <Edit>DocumentLibraryForm</Edit>
  <New>DocumentLibraryForm</New>
</FormTemplates>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p:properties xmlns:p="http://schemas.microsoft.com/office/2006/metadata/properties" xmlns:xsi="http://www.w3.org/2001/XMLSchema-instance" xmlns:pc="http://schemas.microsoft.com/office/infopath/2007/PartnerControls">
  <documentManagement/>
</p:properties>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D501F-45C8-44B8-B5DB-6B1A5E0FEEA0}"/>
</file>

<file path=customXml/itemProps10.xml><?xml version="1.0" encoding="utf-8"?>
<ds:datastoreItem xmlns:ds="http://schemas.openxmlformats.org/officeDocument/2006/customXml" ds:itemID="{6E400BB9-C3C3-4234-AF74-F0D51DD9284A}"/>
</file>

<file path=customXml/itemProps100.xml><?xml version="1.0" encoding="utf-8"?>
<ds:datastoreItem xmlns:ds="http://schemas.openxmlformats.org/officeDocument/2006/customXml" ds:itemID="{A379AE40-42E9-47EE-8B7A-53FC93F8BA4A}"/>
</file>

<file path=customXml/itemProps101.xml><?xml version="1.0" encoding="utf-8"?>
<ds:datastoreItem xmlns:ds="http://schemas.openxmlformats.org/officeDocument/2006/customXml" ds:itemID="{8DD1BA0E-2C00-4719-9D95-17C5EF5F29A5}"/>
</file>

<file path=customXml/itemProps102.xml><?xml version="1.0" encoding="utf-8"?>
<ds:datastoreItem xmlns:ds="http://schemas.openxmlformats.org/officeDocument/2006/customXml" ds:itemID="{E24F8257-F7F2-4B67-AC3B-5B094330A4A3}"/>
</file>

<file path=customXml/itemProps103.xml><?xml version="1.0" encoding="utf-8"?>
<ds:datastoreItem xmlns:ds="http://schemas.openxmlformats.org/officeDocument/2006/customXml" ds:itemID="{FA2024FC-755E-4CFE-B862-F4EA81CD24A6}"/>
</file>

<file path=customXml/itemProps104.xml><?xml version="1.0" encoding="utf-8"?>
<ds:datastoreItem xmlns:ds="http://schemas.openxmlformats.org/officeDocument/2006/customXml" ds:itemID="{26497BB1-BE17-4E41-91A5-216FB8E8DF24}"/>
</file>

<file path=customXml/itemProps105.xml><?xml version="1.0" encoding="utf-8"?>
<ds:datastoreItem xmlns:ds="http://schemas.openxmlformats.org/officeDocument/2006/customXml" ds:itemID="{C766153A-507E-4FF1-A36B-C334519D6104}"/>
</file>

<file path=customXml/itemProps106.xml><?xml version="1.0" encoding="utf-8"?>
<ds:datastoreItem xmlns:ds="http://schemas.openxmlformats.org/officeDocument/2006/customXml" ds:itemID="{5232BC4D-F76E-4DC2-8661-E9F1D6F39313}"/>
</file>

<file path=customXml/itemProps107.xml><?xml version="1.0" encoding="utf-8"?>
<ds:datastoreItem xmlns:ds="http://schemas.openxmlformats.org/officeDocument/2006/customXml" ds:itemID="{D9CEF521-251E-42C8-BAB0-E9427398BA66}"/>
</file>

<file path=customXml/itemProps108.xml><?xml version="1.0" encoding="utf-8"?>
<ds:datastoreItem xmlns:ds="http://schemas.openxmlformats.org/officeDocument/2006/customXml" ds:itemID="{0845EC15-F4EE-41D1-BF2F-355F20E81A9C}"/>
</file>

<file path=customXml/itemProps109.xml><?xml version="1.0" encoding="utf-8"?>
<ds:datastoreItem xmlns:ds="http://schemas.openxmlformats.org/officeDocument/2006/customXml" ds:itemID="{8813E771-FBED-4B3D-99B9-5E437539A36D}"/>
</file>

<file path=customXml/itemProps11.xml><?xml version="1.0" encoding="utf-8"?>
<ds:datastoreItem xmlns:ds="http://schemas.openxmlformats.org/officeDocument/2006/customXml" ds:itemID="{3C7C201D-9516-43B6-A375-DC6A70B61806}"/>
</file>

<file path=customXml/itemProps110.xml><?xml version="1.0" encoding="utf-8"?>
<ds:datastoreItem xmlns:ds="http://schemas.openxmlformats.org/officeDocument/2006/customXml" ds:itemID="{16CD6492-FDC1-46EE-A7CD-CBB1B94FECE9}"/>
</file>

<file path=customXml/itemProps111.xml><?xml version="1.0" encoding="utf-8"?>
<ds:datastoreItem xmlns:ds="http://schemas.openxmlformats.org/officeDocument/2006/customXml" ds:itemID="{461908F8-2ED2-44E7-AA97-09E6F757F654}"/>
</file>

<file path=customXml/itemProps112.xml><?xml version="1.0" encoding="utf-8"?>
<ds:datastoreItem xmlns:ds="http://schemas.openxmlformats.org/officeDocument/2006/customXml" ds:itemID="{69568FC6-F307-4CF4-8BDE-35A6438FBB44}"/>
</file>

<file path=customXml/itemProps113.xml><?xml version="1.0" encoding="utf-8"?>
<ds:datastoreItem xmlns:ds="http://schemas.openxmlformats.org/officeDocument/2006/customXml" ds:itemID="{8A0C2E37-82D7-4502-9130-060F7A9E5996}"/>
</file>

<file path=customXml/itemProps114.xml><?xml version="1.0" encoding="utf-8"?>
<ds:datastoreItem xmlns:ds="http://schemas.openxmlformats.org/officeDocument/2006/customXml" ds:itemID="{A342D0EF-6700-4962-8BDE-60E25DE96823}"/>
</file>

<file path=customXml/itemProps115.xml><?xml version="1.0" encoding="utf-8"?>
<ds:datastoreItem xmlns:ds="http://schemas.openxmlformats.org/officeDocument/2006/customXml" ds:itemID="{610673EC-3766-4657-B463-BCEFF710A51C}"/>
</file>

<file path=customXml/itemProps116.xml><?xml version="1.0" encoding="utf-8"?>
<ds:datastoreItem xmlns:ds="http://schemas.openxmlformats.org/officeDocument/2006/customXml" ds:itemID="{1EFF1345-4F3B-4A40-830D-B126A6E92A66}"/>
</file>

<file path=customXml/itemProps117.xml><?xml version="1.0" encoding="utf-8"?>
<ds:datastoreItem xmlns:ds="http://schemas.openxmlformats.org/officeDocument/2006/customXml" ds:itemID="{FDB3B5C3-10CF-4380-BDD0-9D6E8ADF292C}"/>
</file>

<file path=customXml/itemProps118.xml><?xml version="1.0" encoding="utf-8"?>
<ds:datastoreItem xmlns:ds="http://schemas.openxmlformats.org/officeDocument/2006/customXml" ds:itemID="{FCD914A2-B0F1-4A52-B4DF-26F05765E76F}"/>
</file>

<file path=customXml/itemProps119.xml><?xml version="1.0" encoding="utf-8"?>
<ds:datastoreItem xmlns:ds="http://schemas.openxmlformats.org/officeDocument/2006/customXml" ds:itemID="{37B83D1D-ECA6-4A99-A5D8-56A1B4CC1515}"/>
</file>

<file path=customXml/itemProps12.xml><?xml version="1.0" encoding="utf-8"?>
<ds:datastoreItem xmlns:ds="http://schemas.openxmlformats.org/officeDocument/2006/customXml" ds:itemID="{DEACFFEB-908F-4F87-800D-5514EEE8A6F4}"/>
</file>

<file path=customXml/itemProps120.xml><?xml version="1.0" encoding="utf-8"?>
<ds:datastoreItem xmlns:ds="http://schemas.openxmlformats.org/officeDocument/2006/customXml" ds:itemID="{DE58A379-629B-41DB-A2D6-666C610A3EF7}"/>
</file>

<file path=customXml/itemProps121.xml><?xml version="1.0" encoding="utf-8"?>
<ds:datastoreItem xmlns:ds="http://schemas.openxmlformats.org/officeDocument/2006/customXml" ds:itemID="{DA61C74A-D08E-48D8-B6BA-BC71E1E0C404}"/>
</file>

<file path=customXml/itemProps122.xml><?xml version="1.0" encoding="utf-8"?>
<ds:datastoreItem xmlns:ds="http://schemas.openxmlformats.org/officeDocument/2006/customXml" ds:itemID="{2390C94E-2650-478A-80B5-5C5A2F9A7B05}"/>
</file>

<file path=customXml/itemProps123.xml><?xml version="1.0" encoding="utf-8"?>
<ds:datastoreItem xmlns:ds="http://schemas.openxmlformats.org/officeDocument/2006/customXml" ds:itemID="{251A8109-C59C-495A-81ED-A91CFA637884}"/>
</file>

<file path=customXml/itemProps124.xml><?xml version="1.0" encoding="utf-8"?>
<ds:datastoreItem xmlns:ds="http://schemas.openxmlformats.org/officeDocument/2006/customXml" ds:itemID="{EAAFE42B-1664-46A2-A490-77C5B8235285}"/>
</file>

<file path=customXml/itemProps125.xml><?xml version="1.0" encoding="utf-8"?>
<ds:datastoreItem xmlns:ds="http://schemas.openxmlformats.org/officeDocument/2006/customXml" ds:itemID="{465E7580-9D04-4478-8B3F-AA67B0485B1E}"/>
</file>

<file path=customXml/itemProps126.xml><?xml version="1.0" encoding="utf-8"?>
<ds:datastoreItem xmlns:ds="http://schemas.openxmlformats.org/officeDocument/2006/customXml" ds:itemID="{87229481-0581-4D23-AEE0-E718D5B7CFA2}"/>
</file>

<file path=customXml/itemProps127.xml><?xml version="1.0" encoding="utf-8"?>
<ds:datastoreItem xmlns:ds="http://schemas.openxmlformats.org/officeDocument/2006/customXml" ds:itemID="{1EC6FAA4-81C7-4C91-8ECF-DA991EA61727}"/>
</file>

<file path=customXml/itemProps128.xml><?xml version="1.0" encoding="utf-8"?>
<ds:datastoreItem xmlns:ds="http://schemas.openxmlformats.org/officeDocument/2006/customXml" ds:itemID="{75EAABEE-7A60-4A69-935D-9BDE6C1D493A}"/>
</file>

<file path=customXml/itemProps129.xml><?xml version="1.0" encoding="utf-8"?>
<ds:datastoreItem xmlns:ds="http://schemas.openxmlformats.org/officeDocument/2006/customXml" ds:itemID="{6E6B191D-056B-4DAE-AF08-6B880B4769AC}"/>
</file>

<file path=customXml/itemProps13.xml><?xml version="1.0" encoding="utf-8"?>
<ds:datastoreItem xmlns:ds="http://schemas.openxmlformats.org/officeDocument/2006/customXml" ds:itemID="{1EF81086-AAF7-4D10-9687-57A5C8EA4DC6}"/>
</file>

<file path=customXml/itemProps130.xml><?xml version="1.0" encoding="utf-8"?>
<ds:datastoreItem xmlns:ds="http://schemas.openxmlformats.org/officeDocument/2006/customXml" ds:itemID="{5605AAC2-B5E5-4D95-8FB7-3B713067F6CF}"/>
</file>

<file path=customXml/itemProps131.xml><?xml version="1.0" encoding="utf-8"?>
<ds:datastoreItem xmlns:ds="http://schemas.openxmlformats.org/officeDocument/2006/customXml" ds:itemID="{E61B2BF0-EF36-45D0-8674-8B0A2E9671AE}"/>
</file>

<file path=customXml/itemProps132.xml><?xml version="1.0" encoding="utf-8"?>
<ds:datastoreItem xmlns:ds="http://schemas.openxmlformats.org/officeDocument/2006/customXml" ds:itemID="{D1506DA1-D4FD-4641-9D17-67AA4484A4A3}"/>
</file>

<file path=customXml/itemProps133.xml><?xml version="1.0" encoding="utf-8"?>
<ds:datastoreItem xmlns:ds="http://schemas.openxmlformats.org/officeDocument/2006/customXml" ds:itemID="{4E488DDF-6470-48DE-B1C0-5FBE085F6B8B}"/>
</file>

<file path=customXml/itemProps134.xml><?xml version="1.0" encoding="utf-8"?>
<ds:datastoreItem xmlns:ds="http://schemas.openxmlformats.org/officeDocument/2006/customXml" ds:itemID="{C3D8F749-C16D-4FFA-8314-0DE4CFDCB4B3}"/>
</file>

<file path=customXml/itemProps135.xml><?xml version="1.0" encoding="utf-8"?>
<ds:datastoreItem xmlns:ds="http://schemas.openxmlformats.org/officeDocument/2006/customXml" ds:itemID="{F7102776-DAD6-4DE9-8FF4-C7510F69B061}"/>
</file>

<file path=customXml/itemProps136.xml><?xml version="1.0" encoding="utf-8"?>
<ds:datastoreItem xmlns:ds="http://schemas.openxmlformats.org/officeDocument/2006/customXml" ds:itemID="{CA27B47E-C38A-4AAC-B096-977A275961C3}"/>
</file>

<file path=customXml/itemProps137.xml><?xml version="1.0" encoding="utf-8"?>
<ds:datastoreItem xmlns:ds="http://schemas.openxmlformats.org/officeDocument/2006/customXml" ds:itemID="{A37A34A1-A0CF-4E5B-B5EA-18CC45B0E50D}"/>
</file>

<file path=customXml/itemProps138.xml><?xml version="1.0" encoding="utf-8"?>
<ds:datastoreItem xmlns:ds="http://schemas.openxmlformats.org/officeDocument/2006/customXml" ds:itemID="{68E9804E-F3CA-48BF-B00A-D331734F805B}"/>
</file>

<file path=customXml/itemProps139.xml><?xml version="1.0" encoding="utf-8"?>
<ds:datastoreItem xmlns:ds="http://schemas.openxmlformats.org/officeDocument/2006/customXml" ds:itemID="{ED6C2BE9-CE55-4C16-9FD5-39AB3CA645A4}"/>
</file>

<file path=customXml/itemProps14.xml><?xml version="1.0" encoding="utf-8"?>
<ds:datastoreItem xmlns:ds="http://schemas.openxmlformats.org/officeDocument/2006/customXml" ds:itemID="{52ECB3F9-D71F-4251-9164-A4D6BCDDF54B}"/>
</file>

<file path=customXml/itemProps140.xml><?xml version="1.0" encoding="utf-8"?>
<ds:datastoreItem xmlns:ds="http://schemas.openxmlformats.org/officeDocument/2006/customXml" ds:itemID="{E65EEBC1-5D50-4A2E-9E24-1555DAD129D2}"/>
</file>

<file path=customXml/itemProps141.xml><?xml version="1.0" encoding="utf-8"?>
<ds:datastoreItem xmlns:ds="http://schemas.openxmlformats.org/officeDocument/2006/customXml" ds:itemID="{196DFBC7-8395-49CC-86DA-BFAA860CADF6}"/>
</file>

<file path=customXml/itemProps142.xml><?xml version="1.0" encoding="utf-8"?>
<ds:datastoreItem xmlns:ds="http://schemas.openxmlformats.org/officeDocument/2006/customXml" ds:itemID="{125FD78F-3C39-479B-AD6F-50E48F395C65}"/>
</file>

<file path=customXml/itemProps143.xml><?xml version="1.0" encoding="utf-8"?>
<ds:datastoreItem xmlns:ds="http://schemas.openxmlformats.org/officeDocument/2006/customXml" ds:itemID="{2E216014-7E61-47FC-81DB-ABEA38A300F2}"/>
</file>

<file path=customXml/itemProps144.xml><?xml version="1.0" encoding="utf-8"?>
<ds:datastoreItem xmlns:ds="http://schemas.openxmlformats.org/officeDocument/2006/customXml" ds:itemID="{0E37AD59-97C8-44CF-85CA-590CC82FECAB}"/>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3862195B-8E71-4B5D-B5F0-CDF0F7C4D260}"/>
</file>

<file path=customXml/itemProps147.xml><?xml version="1.0" encoding="utf-8"?>
<ds:datastoreItem xmlns:ds="http://schemas.openxmlformats.org/officeDocument/2006/customXml" ds:itemID="{91BAB992-DF11-48C1-9221-0634EAC3D676}"/>
</file>

<file path=customXml/itemProps148.xml><?xml version="1.0" encoding="utf-8"?>
<ds:datastoreItem xmlns:ds="http://schemas.openxmlformats.org/officeDocument/2006/customXml" ds:itemID="{73FAC8D5-8864-464F-84A3-542C64EBC53C}"/>
</file>

<file path=customXml/itemProps149.xml><?xml version="1.0" encoding="utf-8"?>
<ds:datastoreItem xmlns:ds="http://schemas.openxmlformats.org/officeDocument/2006/customXml" ds:itemID="{9EA13A21-92A8-4F03-B24F-9A873D7B9B94}"/>
</file>

<file path=customXml/itemProps15.xml><?xml version="1.0" encoding="utf-8"?>
<ds:datastoreItem xmlns:ds="http://schemas.openxmlformats.org/officeDocument/2006/customXml" ds:itemID="{E90ECD78-7277-4D9F-9117-72FEBE93D96B}"/>
</file>

<file path=customXml/itemProps150.xml><?xml version="1.0" encoding="utf-8"?>
<ds:datastoreItem xmlns:ds="http://schemas.openxmlformats.org/officeDocument/2006/customXml" ds:itemID="{8136CDF5-DAF6-4532-BDA1-D68576272B4F}"/>
</file>

<file path=customXml/itemProps151.xml><?xml version="1.0" encoding="utf-8"?>
<ds:datastoreItem xmlns:ds="http://schemas.openxmlformats.org/officeDocument/2006/customXml" ds:itemID="{3FB6D1E0-06A7-47DE-BCF0-0C021318C583}"/>
</file>

<file path=customXml/itemProps152.xml><?xml version="1.0" encoding="utf-8"?>
<ds:datastoreItem xmlns:ds="http://schemas.openxmlformats.org/officeDocument/2006/customXml" ds:itemID="{B41FA5EB-F720-4FD3-8B46-106EA75FCE96}"/>
</file>

<file path=customXml/itemProps153.xml><?xml version="1.0" encoding="utf-8"?>
<ds:datastoreItem xmlns:ds="http://schemas.openxmlformats.org/officeDocument/2006/customXml" ds:itemID="{7DCF3EE4-D03F-49EA-BACE-F4CBC2FF0198}"/>
</file>

<file path=customXml/itemProps154.xml><?xml version="1.0" encoding="utf-8"?>
<ds:datastoreItem xmlns:ds="http://schemas.openxmlformats.org/officeDocument/2006/customXml" ds:itemID="{A429A5D6-EBDF-4400-BCA6-98BF96E305F7}"/>
</file>

<file path=customXml/itemProps155.xml><?xml version="1.0" encoding="utf-8"?>
<ds:datastoreItem xmlns:ds="http://schemas.openxmlformats.org/officeDocument/2006/customXml" ds:itemID="{18CC2151-732C-4CDA-9B68-D4A7A61D0509}"/>
</file>

<file path=customXml/itemProps156.xml><?xml version="1.0" encoding="utf-8"?>
<ds:datastoreItem xmlns:ds="http://schemas.openxmlformats.org/officeDocument/2006/customXml" ds:itemID="{EEC3BB68-ECBC-4796-BDE1-01F1CD8ABC54}"/>
</file>

<file path=customXml/itemProps157.xml><?xml version="1.0" encoding="utf-8"?>
<ds:datastoreItem xmlns:ds="http://schemas.openxmlformats.org/officeDocument/2006/customXml" ds:itemID="{0E2E0FEA-286D-40E5-8549-DE12FB8197BF}"/>
</file>

<file path=customXml/itemProps158.xml><?xml version="1.0" encoding="utf-8"?>
<ds:datastoreItem xmlns:ds="http://schemas.openxmlformats.org/officeDocument/2006/customXml" ds:itemID="{671C1D92-D933-4524-BC3D-2059E74178B2}"/>
</file>

<file path=customXml/itemProps159.xml><?xml version="1.0" encoding="utf-8"?>
<ds:datastoreItem xmlns:ds="http://schemas.openxmlformats.org/officeDocument/2006/customXml" ds:itemID="{EC06BCCD-D961-4EA8-AC6B-9269FA019512}"/>
</file>

<file path=customXml/itemProps16.xml><?xml version="1.0" encoding="utf-8"?>
<ds:datastoreItem xmlns:ds="http://schemas.openxmlformats.org/officeDocument/2006/customXml" ds:itemID="{F255C36D-DB2B-4E44-BEA5-7AEC911828E0}"/>
</file>

<file path=customXml/itemProps160.xml><?xml version="1.0" encoding="utf-8"?>
<ds:datastoreItem xmlns:ds="http://schemas.openxmlformats.org/officeDocument/2006/customXml" ds:itemID="{5E9EC2BD-0092-42FD-969A-12FF703C6812}"/>
</file>

<file path=customXml/itemProps17.xml><?xml version="1.0" encoding="utf-8"?>
<ds:datastoreItem xmlns:ds="http://schemas.openxmlformats.org/officeDocument/2006/customXml" ds:itemID="{72989975-F683-4DF1-AD2B-EE1FC337C2FD}"/>
</file>

<file path=customXml/itemProps18.xml><?xml version="1.0" encoding="utf-8"?>
<ds:datastoreItem xmlns:ds="http://schemas.openxmlformats.org/officeDocument/2006/customXml" ds:itemID="{EF7F1047-0FA2-45CA-9DB7-699BEEE1AB66}"/>
</file>

<file path=customXml/itemProps19.xml><?xml version="1.0" encoding="utf-8"?>
<ds:datastoreItem xmlns:ds="http://schemas.openxmlformats.org/officeDocument/2006/customXml" ds:itemID="{0B21B20B-DAFC-4FC1-80D5-237AB5B46905}"/>
</file>

<file path=customXml/itemProps2.xml><?xml version="1.0" encoding="utf-8"?>
<ds:datastoreItem xmlns:ds="http://schemas.openxmlformats.org/officeDocument/2006/customXml" ds:itemID="{8B52A40C-C51C-470C-9203-3C641871F634}"/>
</file>

<file path=customXml/itemProps20.xml><?xml version="1.0" encoding="utf-8"?>
<ds:datastoreItem xmlns:ds="http://schemas.openxmlformats.org/officeDocument/2006/customXml" ds:itemID="{39F00720-CF20-4160-B259-19A91DC925FB}"/>
</file>

<file path=customXml/itemProps21.xml><?xml version="1.0" encoding="utf-8"?>
<ds:datastoreItem xmlns:ds="http://schemas.openxmlformats.org/officeDocument/2006/customXml" ds:itemID="{AD4C10D4-0B83-4975-B36F-163A9BC28766}"/>
</file>

<file path=customXml/itemProps22.xml><?xml version="1.0" encoding="utf-8"?>
<ds:datastoreItem xmlns:ds="http://schemas.openxmlformats.org/officeDocument/2006/customXml" ds:itemID="{2D923C74-404B-4506-AD92-7907D3099474}"/>
</file>

<file path=customXml/itemProps23.xml><?xml version="1.0" encoding="utf-8"?>
<ds:datastoreItem xmlns:ds="http://schemas.openxmlformats.org/officeDocument/2006/customXml" ds:itemID="{2E1D2002-9ADE-4D40-BC80-875D5F0818A7}"/>
</file>

<file path=customXml/itemProps24.xml><?xml version="1.0" encoding="utf-8"?>
<ds:datastoreItem xmlns:ds="http://schemas.openxmlformats.org/officeDocument/2006/customXml" ds:itemID="{3C41CF0B-947F-4CA7-8913-6F855000C14C}"/>
</file>

<file path=customXml/itemProps25.xml><?xml version="1.0" encoding="utf-8"?>
<ds:datastoreItem xmlns:ds="http://schemas.openxmlformats.org/officeDocument/2006/customXml" ds:itemID="{4C4D562F-BC77-4826-A532-67FA42598C73}"/>
</file>

<file path=customXml/itemProps26.xml><?xml version="1.0" encoding="utf-8"?>
<ds:datastoreItem xmlns:ds="http://schemas.openxmlformats.org/officeDocument/2006/customXml" ds:itemID="{8FF12128-886A-4823-AD83-31A61ABF64FE}"/>
</file>

<file path=customXml/itemProps27.xml><?xml version="1.0" encoding="utf-8"?>
<ds:datastoreItem xmlns:ds="http://schemas.openxmlformats.org/officeDocument/2006/customXml" ds:itemID="{86D23CA8-31CA-45E3-8374-01E308217092}"/>
</file>

<file path=customXml/itemProps28.xml><?xml version="1.0" encoding="utf-8"?>
<ds:datastoreItem xmlns:ds="http://schemas.openxmlformats.org/officeDocument/2006/customXml" ds:itemID="{53A2F91B-CA38-4BDE-A28E-65E9643C2F17}"/>
</file>

<file path=customXml/itemProps29.xml><?xml version="1.0" encoding="utf-8"?>
<ds:datastoreItem xmlns:ds="http://schemas.openxmlformats.org/officeDocument/2006/customXml" ds:itemID="{42A5D487-3C08-4522-AC5A-224D5AE7C485}"/>
</file>

<file path=customXml/itemProps3.xml><?xml version="1.0" encoding="utf-8"?>
<ds:datastoreItem xmlns:ds="http://schemas.openxmlformats.org/officeDocument/2006/customXml" ds:itemID="{5C691FC3-FF98-42B4-A42A-F20E0C4E0125}"/>
</file>

<file path=customXml/itemProps30.xml><?xml version="1.0" encoding="utf-8"?>
<ds:datastoreItem xmlns:ds="http://schemas.openxmlformats.org/officeDocument/2006/customXml" ds:itemID="{9A4C1145-ED51-4B52-8973-428556411E70}"/>
</file>

<file path=customXml/itemProps31.xml><?xml version="1.0" encoding="utf-8"?>
<ds:datastoreItem xmlns:ds="http://schemas.openxmlformats.org/officeDocument/2006/customXml" ds:itemID="{DDA41FA6-0E2D-403D-A786-2F8B466C4EA4}"/>
</file>

<file path=customXml/itemProps32.xml><?xml version="1.0" encoding="utf-8"?>
<ds:datastoreItem xmlns:ds="http://schemas.openxmlformats.org/officeDocument/2006/customXml" ds:itemID="{9A8C3517-BE41-4D2C-B5DD-4A3E64DDBF60}"/>
</file>

<file path=customXml/itemProps33.xml><?xml version="1.0" encoding="utf-8"?>
<ds:datastoreItem xmlns:ds="http://schemas.openxmlformats.org/officeDocument/2006/customXml" ds:itemID="{494ECB0E-3C8B-4FB4-BD9D-EF5A54ECD463}"/>
</file>

<file path=customXml/itemProps34.xml><?xml version="1.0" encoding="utf-8"?>
<ds:datastoreItem xmlns:ds="http://schemas.openxmlformats.org/officeDocument/2006/customXml" ds:itemID="{464C39B0-6BF6-4CBD-9EE1-9651A17CBB93}"/>
</file>

<file path=customXml/itemProps35.xml><?xml version="1.0" encoding="utf-8"?>
<ds:datastoreItem xmlns:ds="http://schemas.openxmlformats.org/officeDocument/2006/customXml" ds:itemID="{0038A4EB-70F5-46F5-9A92-EFB164DA65AC}"/>
</file>

<file path=customXml/itemProps36.xml><?xml version="1.0" encoding="utf-8"?>
<ds:datastoreItem xmlns:ds="http://schemas.openxmlformats.org/officeDocument/2006/customXml" ds:itemID="{39CB9FB6-E208-4285-A65E-7A0618126833}"/>
</file>

<file path=customXml/itemProps37.xml><?xml version="1.0" encoding="utf-8"?>
<ds:datastoreItem xmlns:ds="http://schemas.openxmlformats.org/officeDocument/2006/customXml" ds:itemID="{F7F895BA-AE8A-412C-8C1C-7D17B0B51615}"/>
</file>

<file path=customXml/itemProps38.xml><?xml version="1.0" encoding="utf-8"?>
<ds:datastoreItem xmlns:ds="http://schemas.openxmlformats.org/officeDocument/2006/customXml" ds:itemID="{F518A87A-554F-4FD1-8733-2280E0F4D0F5}"/>
</file>

<file path=customXml/itemProps39.xml><?xml version="1.0" encoding="utf-8"?>
<ds:datastoreItem xmlns:ds="http://schemas.openxmlformats.org/officeDocument/2006/customXml" ds:itemID="{EFCFA2D3-D8DB-4319-9074-07B8FE1D394C}"/>
</file>

<file path=customXml/itemProps4.xml><?xml version="1.0" encoding="utf-8"?>
<ds:datastoreItem xmlns:ds="http://schemas.openxmlformats.org/officeDocument/2006/customXml" ds:itemID="{7FC007F7-39E7-4828-BBBB-7F079494B5F8}"/>
</file>

<file path=customXml/itemProps40.xml><?xml version="1.0" encoding="utf-8"?>
<ds:datastoreItem xmlns:ds="http://schemas.openxmlformats.org/officeDocument/2006/customXml" ds:itemID="{4E909118-700E-40A9-935F-123D2E22985B}"/>
</file>

<file path=customXml/itemProps41.xml><?xml version="1.0" encoding="utf-8"?>
<ds:datastoreItem xmlns:ds="http://schemas.openxmlformats.org/officeDocument/2006/customXml" ds:itemID="{DEDD42CE-8D1E-4391-A100-D5CA4E2249D0}"/>
</file>

<file path=customXml/itemProps42.xml><?xml version="1.0" encoding="utf-8"?>
<ds:datastoreItem xmlns:ds="http://schemas.openxmlformats.org/officeDocument/2006/customXml" ds:itemID="{D51EB06C-5969-40BC-9D10-4429EFB4528E}"/>
</file>

<file path=customXml/itemProps43.xml><?xml version="1.0" encoding="utf-8"?>
<ds:datastoreItem xmlns:ds="http://schemas.openxmlformats.org/officeDocument/2006/customXml" ds:itemID="{2954413D-6C1D-49B8-9120-E3E1A3364086}"/>
</file>

<file path=customXml/itemProps44.xml><?xml version="1.0" encoding="utf-8"?>
<ds:datastoreItem xmlns:ds="http://schemas.openxmlformats.org/officeDocument/2006/customXml" ds:itemID="{E8869E97-92A4-481C-9859-33A45933AC4C}"/>
</file>

<file path=customXml/itemProps45.xml><?xml version="1.0" encoding="utf-8"?>
<ds:datastoreItem xmlns:ds="http://schemas.openxmlformats.org/officeDocument/2006/customXml" ds:itemID="{2458D9D9-5D44-49B5-A498-011C132A6C3C}"/>
</file>

<file path=customXml/itemProps46.xml><?xml version="1.0" encoding="utf-8"?>
<ds:datastoreItem xmlns:ds="http://schemas.openxmlformats.org/officeDocument/2006/customXml" ds:itemID="{80E9B836-2C2B-4D15-A672-22E309574F5F}"/>
</file>

<file path=customXml/itemProps47.xml><?xml version="1.0" encoding="utf-8"?>
<ds:datastoreItem xmlns:ds="http://schemas.openxmlformats.org/officeDocument/2006/customXml" ds:itemID="{3B298413-80F8-47A0-ADD5-67C59D48ADDA}"/>
</file>

<file path=customXml/itemProps48.xml><?xml version="1.0" encoding="utf-8"?>
<ds:datastoreItem xmlns:ds="http://schemas.openxmlformats.org/officeDocument/2006/customXml" ds:itemID="{9AAEAE48-1506-4A2F-9BE1-00AA428E58B0}"/>
</file>

<file path=customXml/itemProps49.xml><?xml version="1.0" encoding="utf-8"?>
<ds:datastoreItem xmlns:ds="http://schemas.openxmlformats.org/officeDocument/2006/customXml" ds:itemID="{CBE2A77C-073A-4EEC-8AE9-7B02BF7392A1}"/>
</file>

<file path=customXml/itemProps5.xml><?xml version="1.0" encoding="utf-8"?>
<ds:datastoreItem xmlns:ds="http://schemas.openxmlformats.org/officeDocument/2006/customXml" ds:itemID="{AD4231AD-21C6-47C7-B415-A6ACFA8A2FC9}"/>
</file>

<file path=customXml/itemProps50.xml><?xml version="1.0" encoding="utf-8"?>
<ds:datastoreItem xmlns:ds="http://schemas.openxmlformats.org/officeDocument/2006/customXml" ds:itemID="{DF76A90E-EE52-4855-B1EE-D32E833DAF20}"/>
</file>

<file path=customXml/itemProps51.xml><?xml version="1.0" encoding="utf-8"?>
<ds:datastoreItem xmlns:ds="http://schemas.openxmlformats.org/officeDocument/2006/customXml" ds:itemID="{6F9553A0-E8C4-4D28-9D2D-950666967D35}"/>
</file>

<file path=customXml/itemProps52.xml><?xml version="1.0" encoding="utf-8"?>
<ds:datastoreItem xmlns:ds="http://schemas.openxmlformats.org/officeDocument/2006/customXml" ds:itemID="{0B8ABBC5-5305-4F6E-A180-24B4F2187A9A}"/>
</file>

<file path=customXml/itemProps53.xml><?xml version="1.0" encoding="utf-8"?>
<ds:datastoreItem xmlns:ds="http://schemas.openxmlformats.org/officeDocument/2006/customXml" ds:itemID="{91FA61C2-1496-4877-ABE1-6B8FF79928F6}"/>
</file>

<file path=customXml/itemProps54.xml><?xml version="1.0" encoding="utf-8"?>
<ds:datastoreItem xmlns:ds="http://schemas.openxmlformats.org/officeDocument/2006/customXml" ds:itemID="{7721802A-AB2F-4185-9A59-467583DDE8E0}"/>
</file>

<file path=customXml/itemProps55.xml><?xml version="1.0" encoding="utf-8"?>
<ds:datastoreItem xmlns:ds="http://schemas.openxmlformats.org/officeDocument/2006/customXml" ds:itemID="{4E63A217-661F-4B7C-A5B2-D2ECB81D2DC0}"/>
</file>

<file path=customXml/itemProps56.xml><?xml version="1.0" encoding="utf-8"?>
<ds:datastoreItem xmlns:ds="http://schemas.openxmlformats.org/officeDocument/2006/customXml" ds:itemID="{4BA73361-3973-4472-9A93-4554EB7CBC2C}"/>
</file>

<file path=customXml/itemProps57.xml><?xml version="1.0" encoding="utf-8"?>
<ds:datastoreItem xmlns:ds="http://schemas.openxmlformats.org/officeDocument/2006/customXml" ds:itemID="{C6F3B5F8-80B1-4033-8D9E-70E2B3809A83}"/>
</file>

<file path=customXml/itemProps58.xml><?xml version="1.0" encoding="utf-8"?>
<ds:datastoreItem xmlns:ds="http://schemas.openxmlformats.org/officeDocument/2006/customXml" ds:itemID="{9F856810-3CD3-458D-A30D-811128B697CC}"/>
</file>

<file path=customXml/itemProps59.xml><?xml version="1.0" encoding="utf-8"?>
<ds:datastoreItem xmlns:ds="http://schemas.openxmlformats.org/officeDocument/2006/customXml" ds:itemID="{DEA52A3A-F291-4BE9-BE31-2D1EFA33C14E}"/>
</file>

<file path=customXml/itemProps6.xml><?xml version="1.0" encoding="utf-8"?>
<ds:datastoreItem xmlns:ds="http://schemas.openxmlformats.org/officeDocument/2006/customXml" ds:itemID="{E1E9E051-5DA7-477A-BB80-64BBCED46E3C}"/>
</file>

<file path=customXml/itemProps60.xml><?xml version="1.0" encoding="utf-8"?>
<ds:datastoreItem xmlns:ds="http://schemas.openxmlformats.org/officeDocument/2006/customXml" ds:itemID="{823DA103-686C-42B1-A42A-F511D4BC19E4}"/>
</file>

<file path=customXml/itemProps61.xml><?xml version="1.0" encoding="utf-8"?>
<ds:datastoreItem xmlns:ds="http://schemas.openxmlformats.org/officeDocument/2006/customXml" ds:itemID="{DFF436BB-418F-4FA9-ACDA-0E31653C0FA4}"/>
</file>

<file path=customXml/itemProps62.xml><?xml version="1.0" encoding="utf-8"?>
<ds:datastoreItem xmlns:ds="http://schemas.openxmlformats.org/officeDocument/2006/customXml" ds:itemID="{D7ACD75B-8843-48B7-83C5-7835487163D9}"/>
</file>

<file path=customXml/itemProps63.xml><?xml version="1.0" encoding="utf-8"?>
<ds:datastoreItem xmlns:ds="http://schemas.openxmlformats.org/officeDocument/2006/customXml" ds:itemID="{1BFFBA8A-63EA-46FC-A77A-8F8D8275519A}"/>
</file>

<file path=customXml/itemProps64.xml><?xml version="1.0" encoding="utf-8"?>
<ds:datastoreItem xmlns:ds="http://schemas.openxmlformats.org/officeDocument/2006/customXml" ds:itemID="{26D58218-0996-400E-BD82-D9F4D44FA7E6}"/>
</file>

<file path=customXml/itemProps65.xml><?xml version="1.0" encoding="utf-8"?>
<ds:datastoreItem xmlns:ds="http://schemas.openxmlformats.org/officeDocument/2006/customXml" ds:itemID="{2A908A4A-CE9A-4E66-AD34-00E9D4218358}"/>
</file>

<file path=customXml/itemProps66.xml><?xml version="1.0" encoding="utf-8"?>
<ds:datastoreItem xmlns:ds="http://schemas.openxmlformats.org/officeDocument/2006/customXml" ds:itemID="{DFF39255-7003-4EDC-B057-E95AF8BD6E7D}"/>
</file>

<file path=customXml/itemProps67.xml><?xml version="1.0" encoding="utf-8"?>
<ds:datastoreItem xmlns:ds="http://schemas.openxmlformats.org/officeDocument/2006/customXml" ds:itemID="{39FB8692-35C5-4B7B-A765-72EA621FDCEB}"/>
</file>

<file path=customXml/itemProps68.xml><?xml version="1.0" encoding="utf-8"?>
<ds:datastoreItem xmlns:ds="http://schemas.openxmlformats.org/officeDocument/2006/customXml" ds:itemID="{7A6AE741-4359-4DFD-BF17-5C6760C46C45}"/>
</file>

<file path=customXml/itemProps69.xml><?xml version="1.0" encoding="utf-8"?>
<ds:datastoreItem xmlns:ds="http://schemas.openxmlformats.org/officeDocument/2006/customXml" ds:itemID="{87E267A9-8CAF-4B55-A4F7-AE6A2F83F885}"/>
</file>

<file path=customXml/itemProps7.xml><?xml version="1.0" encoding="utf-8"?>
<ds:datastoreItem xmlns:ds="http://schemas.openxmlformats.org/officeDocument/2006/customXml" ds:itemID="{EECFA100-2668-4302-9371-2D342EB9DEE0}"/>
</file>

<file path=customXml/itemProps70.xml><?xml version="1.0" encoding="utf-8"?>
<ds:datastoreItem xmlns:ds="http://schemas.openxmlformats.org/officeDocument/2006/customXml" ds:itemID="{E3D98BE6-0B87-4950-AE48-5D21493A0F5A}"/>
</file>

<file path=customXml/itemProps71.xml><?xml version="1.0" encoding="utf-8"?>
<ds:datastoreItem xmlns:ds="http://schemas.openxmlformats.org/officeDocument/2006/customXml" ds:itemID="{ABA7D0E9-C810-4F33-B600-E11C7A57128C}"/>
</file>

<file path=customXml/itemProps72.xml><?xml version="1.0" encoding="utf-8"?>
<ds:datastoreItem xmlns:ds="http://schemas.openxmlformats.org/officeDocument/2006/customXml" ds:itemID="{0AA7529A-D8D1-4A3D-908C-73241E3C98CF}"/>
</file>

<file path=customXml/itemProps73.xml><?xml version="1.0" encoding="utf-8"?>
<ds:datastoreItem xmlns:ds="http://schemas.openxmlformats.org/officeDocument/2006/customXml" ds:itemID="{56E6FC1B-FE1D-4DA2-A1F8-0A8B34E00757}"/>
</file>

<file path=customXml/itemProps74.xml><?xml version="1.0" encoding="utf-8"?>
<ds:datastoreItem xmlns:ds="http://schemas.openxmlformats.org/officeDocument/2006/customXml" ds:itemID="{285409F6-6CB9-4297-9AB7-958428A708BE}"/>
</file>

<file path=customXml/itemProps75.xml><?xml version="1.0" encoding="utf-8"?>
<ds:datastoreItem xmlns:ds="http://schemas.openxmlformats.org/officeDocument/2006/customXml" ds:itemID="{8E6D10C4-493E-44BB-8A7C-E482777017B7}"/>
</file>

<file path=customXml/itemProps76.xml><?xml version="1.0" encoding="utf-8"?>
<ds:datastoreItem xmlns:ds="http://schemas.openxmlformats.org/officeDocument/2006/customXml" ds:itemID="{ED82F424-6961-4C93-8585-5F4C0D3782EE}"/>
</file>

<file path=customXml/itemProps77.xml><?xml version="1.0" encoding="utf-8"?>
<ds:datastoreItem xmlns:ds="http://schemas.openxmlformats.org/officeDocument/2006/customXml" ds:itemID="{810AE68B-1838-468D-A710-FCAEF5BDDD6B}"/>
</file>

<file path=customXml/itemProps78.xml><?xml version="1.0" encoding="utf-8"?>
<ds:datastoreItem xmlns:ds="http://schemas.openxmlformats.org/officeDocument/2006/customXml" ds:itemID="{206CC09C-1602-4D11-A150-CBDE4361570D}"/>
</file>

<file path=customXml/itemProps79.xml><?xml version="1.0" encoding="utf-8"?>
<ds:datastoreItem xmlns:ds="http://schemas.openxmlformats.org/officeDocument/2006/customXml" ds:itemID="{315009FF-AF8F-47C2-B644-0AE5E8005137}"/>
</file>

<file path=customXml/itemProps8.xml><?xml version="1.0" encoding="utf-8"?>
<ds:datastoreItem xmlns:ds="http://schemas.openxmlformats.org/officeDocument/2006/customXml" ds:itemID="{1F59F1D2-1D17-4F7B-88D0-D20FE6C8D09E}"/>
</file>

<file path=customXml/itemProps80.xml><?xml version="1.0" encoding="utf-8"?>
<ds:datastoreItem xmlns:ds="http://schemas.openxmlformats.org/officeDocument/2006/customXml" ds:itemID="{389BB439-17C8-40C3-B843-38BDAE71DB1E}"/>
</file>

<file path=customXml/itemProps81.xml><?xml version="1.0" encoding="utf-8"?>
<ds:datastoreItem xmlns:ds="http://schemas.openxmlformats.org/officeDocument/2006/customXml" ds:itemID="{4DA8940C-793C-44CE-93D0-F6D941D5BB68}"/>
</file>

<file path=customXml/itemProps82.xml><?xml version="1.0" encoding="utf-8"?>
<ds:datastoreItem xmlns:ds="http://schemas.openxmlformats.org/officeDocument/2006/customXml" ds:itemID="{18D226E1-3983-4819-B631-2E97CFF4036C}"/>
</file>

<file path=customXml/itemProps83.xml><?xml version="1.0" encoding="utf-8"?>
<ds:datastoreItem xmlns:ds="http://schemas.openxmlformats.org/officeDocument/2006/customXml" ds:itemID="{7AF6223E-E86E-440F-BD40-174168CE38BA}"/>
</file>

<file path=customXml/itemProps84.xml><?xml version="1.0" encoding="utf-8"?>
<ds:datastoreItem xmlns:ds="http://schemas.openxmlformats.org/officeDocument/2006/customXml" ds:itemID="{D8A8C8CE-C0FE-4AB0-B25E-32637829EC80}"/>
</file>

<file path=customXml/itemProps85.xml><?xml version="1.0" encoding="utf-8"?>
<ds:datastoreItem xmlns:ds="http://schemas.openxmlformats.org/officeDocument/2006/customXml" ds:itemID="{F64D57AB-442B-4E79-B889-FA63C19F404C}"/>
</file>

<file path=customXml/itemProps86.xml><?xml version="1.0" encoding="utf-8"?>
<ds:datastoreItem xmlns:ds="http://schemas.openxmlformats.org/officeDocument/2006/customXml" ds:itemID="{7026CAF2-288E-46C0-80D1-890D849632C8}"/>
</file>

<file path=customXml/itemProps87.xml><?xml version="1.0" encoding="utf-8"?>
<ds:datastoreItem xmlns:ds="http://schemas.openxmlformats.org/officeDocument/2006/customXml" ds:itemID="{C8BD1D8A-66A7-48DC-8B22-3A601D333FCD}"/>
</file>

<file path=customXml/itemProps88.xml><?xml version="1.0" encoding="utf-8"?>
<ds:datastoreItem xmlns:ds="http://schemas.openxmlformats.org/officeDocument/2006/customXml" ds:itemID="{446107DE-7DB3-426B-A109-66768858FE51}"/>
</file>

<file path=customXml/itemProps89.xml><?xml version="1.0" encoding="utf-8"?>
<ds:datastoreItem xmlns:ds="http://schemas.openxmlformats.org/officeDocument/2006/customXml" ds:itemID="{A7B1781F-F4CB-41E5-91E8-F768B4E67F43}"/>
</file>

<file path=customXml/itemProps9.xml><?xml version="1.0" encoding="utf-8"?>
<ds:datastoreItem xmlns:ds="http://schemas.openxmlformats.org/officeDocument/2006/customXml" ds:itemID="{79C1F743-0F71-4752-9AE7-5CB0419441C0}"/>
</file>

<file path=customXml/itemProps90.xml><?xml version="1.0" encoding="utf-8"?>
<ds:datastoreItem xmlns:ds="http://schemas.openxmlformats.org/officeDocument/2006/customXml" ds:itemID="{FFA97C9D-52AD-4E54-B2C2-5A8DD692B6A9}"/>
</file>

<file path=customXml/itemProps91.xml><?xml version="1.0" encoding="utf-8"?>
<ds:datastoreItem xmlns:ds="http://schemas.openxmlformats.org/officeDocument/2006/customXml" ds:itemID="{887E8942-D5CE-47FD-B2C9-953AAAE0D8C8}"/>
</file>

<file path=customXml/itemProps92.xml><?xml version="1.0" encoding="utf-8"?>
<ds:datastoreItem xmlns:ds="http://schemas.openxmlformats.org/officeDocument/2006/customXml" ds:itemID="{EFCC7F26-5DA9-4299-B26D-CD84978CD0E5}"/>
</file>

<file path=customXml/itemProps93.xml><?xml version="1.0" encoding="utf-8"?>
<ds:datastoreItem xmlns:ds="http://schemas.openxmlformats.org/officeDocument/2006/customXml" ds:itemID="{84F7E0C9-0C4F-4071-8624-F104930096FC}"/>
</file>

<file path=customXml/itemProps94.xml><?xml version="1.0" encoding="utf-8"?>
<ds:datastoreItem xmlns:ds="http://schemas.openxmlformats.org/officeDocument/2006/customXml" ds:itemID="{BC2B66B2-E118-4188-8D3B-3B489C0FE328}"/>
</file>

<file path=customXml/itemProps95.xml><?xml version="1.0" encoding="utf-8"?>
<ds:datastoreItem xmlns:ds="http://schemas.openxmlformats.org/officeDocument/2006/customXml" ds:itemID="{CEFF9994-2507-4F5A-8A2B-711A89815DB3}"/>
</file>

<file path=customXml/itemProps96.xml><?xml version="1.0" encoding="utf-8"?>
<ds:datastoreItem xmlns:ds="http://schemas.openxmlformats.org/officeDocument/2006/customXml" ds:itemID="{764EF16D-ED72-441C-9137-372196520B21}"/>
</file>

<file path=customXml/itemProps97.xml><?xml version="1.0" encoding="utf-8"?>
<ds:datastoreItem xmlns:ds="http://schemas.openxmlformats.org/officeDocument/2006/customXml" ds:itemID="{839EE0FC-03CA-4FF4-AD5F-8876E101490B}"/>
</file>

<file path=customXml/itemProps98.xml><?xml version="1.0" encoding="utf-8"?>
<ds:datastoreItem xmlns:ds="http://schemas.openxmlformats.org/officeDocument/2006/customXml" ds:itemID="{C6ED7A9B-E161-48C4-99EA-F9E6116C3C4F}"/>
</file>

<file path=customXml/itemProps99.xml><?xml version="1.0" encoding="utf-8"?>
<ds:datastoreItem xmlns:ds="http://schemas.openxmlformats.org/officeDocument/2006/customXml" ds:itemID="{890F0567-7D13-4D83-B38C-003ADE687C29}"/>
</file>

<file path=docProps/app.xml><?xml version="1.0" encoding="utf-8"?>
<Properties xmlns="http://schemas.openxmlformats.org/officeDocument/2006/extended-properties" xmlns:vt="http://schemas.openxmlformats.org/officeDocument/2006/docPropsVTypes">
  <Template>Normal</Template>
  <TotalTime>957</TotalTime>
  <Pages>44</Pages>
  <Words>12528</Words>
  <Characters>71411</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83772</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Svetlana</dc:creator>
  <cp:keywords/>
  <cp:lastModifiedBy>Gordana Jovanović</cp:lastModifiedBy>
  <cp:revision>83</cp:revision>
  <cp:lastPrinted>2016-06-02T06:38:00Z</cp:lastPrinted>
  <dcterms:created xsi:type="dcterms:W3CDTF">2016-03-22T13:24:00Z</dcterms:created>
  <dcterms:modified xsi:type="dcterms:W3CDTF">2016-06-02T11:02:00Z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