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179C126F" w14:textId="2FA4B798" w:rsidR="00210557" w:rsidRPr="00EC5BB4" w:rsidRDefault="00B67C02" w:rsidP="00210557">
      <w:pPr>
        <w:jc w:val="center"/>
        <w:rPr>
          <w:rFonts w:cs="Arial"/>
          <w:b/>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97BEF6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029B7240"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1C68ECC9" w14:textId="2DE0E59F" w:rsidR="00210557" w:rsidRPr="00F32F36" w:rsidRDefault="00210557" w:rsidP="00F32F36">
      <w:pPr>
        <w:jc w:val="center"/>
        <w:rPr>
          <w:sz w:val="24"/>
          <w:szCs w:val="24"/>
          <w:lang w:val="sr-Latn-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F32F36">
        <w:rPr>
          <w:sz w:val="24"/>
          <w:szCs w:val="24"/>
        </w:rPr>
        <w:t xml:space="preserve"> JNMV/1000/00</w:t>
      </w:r>
      <w:r w:rsidR="0033657D">
        <w:rPr>
          <w:sz w:val="24"/>
          <w:szCs w:val="24"/>
        </w:rPr>
        <w:t>19</w:t>
      </w:r>
      <w:r w:rsidR="00F32F36">
        <w:rPr>
          <w:sz w:val="24"/>
          <w:szCs w:val="24"/>
        </w:rPr>
        <w:t>/201</w:t>
      </w:r>
      <w:r w:rsidR="0033657D">
        <w:rPr>
          <w:sz w:val="24"/>
          <w:szCs w:val="24"/>
        </w:rPr>
        <w:t>7</w:t>
      </w:r>
    </w:p>
    <w:p w14:paraId="005093D2" w14:textId="356F7C6F" w:rsidR="00210557" w:rsidRPr="00EC5BB4" w:rsidRDefault="00F32F36" w:rsidP="00210557">
      <w:pPr>
        <w:jc w:val="center"/>
        <w:rPr>
          <w:rFonts w:cs="Arial"/>
          <w:sz w:val="24"/>
          <w:szCs w:val="24"/>
        </w:rPr>
      </w:pPr>
      <w:r w:rsidRPr="00F32F36">
        <w:rPr>
          <w:rFonts w:cs="Arial"/>
          <w:b/>
          <w:sz w:val="24"/>
          <w:szCs w:val="24"/>
        </w:rPr>
        <w:t xml:space="preserve">Закуп једне дневне новине </w:t>
      </w:r>
      <w:r w:rsidR="0033657D">
        <w:rPr>
          <w:rFonts w:cs="Arial"/>
          <w:b/>
          <w:sz w:val="24"/>
          <w:szCs w:val="24"/>
          <w:lang w:val="sr-Cyrl-RS"/>
        </w:rPr>
        <w:t>ради</w:t>
      </w:r>
      <w:r w:rsidRPr="00F32F36">
        <w:rPr>
          <w:rFonts w:cs="Arial"/>
          <w:b/>
          <w:sz w:val="24"/>
          <w:szCs w:val="24"/>
        </w:rPr>
        <w:t xml:space="preserve"> објављив</w:t>
      </w:r>
      <w:r w:rsidR="0031438C">
        <w:rPr>
          <w:rFonts w:cs="Arial"/>
          <w:b/>
          <w:sz w:val="24"/>
          <w:szCs w:val="24"/>
        </w:rPr>
        <w:t>a</w:t>
      </w:r>
      <w:r w:rsidRPr="00F32F36">
        <w:rPr>
          <w:rFonts w:cs="Arial"/>
          <w:b/>
          <w:sz w:val="24"/>
          <w:szCs w:val="24"/>
        </w:rPr>
        <w:t>њ</w:t>
      </w:r>
      <w:r w:rsidR="0033657D">
        <w:rPr>
          <w:rFonts w:cs="Arial"/>
          <w:b/>
          <w:sz w:val="24"/>
          <w:szCs w:val="24"/>
          <w:lang w:val="sr-Cyrl-RS"/>
        </w:rPr>
        <w:t>а</w:t>
      </w:r>
      <w:r w:rsidRPr="00F32F36">
        <w:rPr>
          <w:rFonts w:cs="Arial"/>
          <w:b/>
          <w:sz w:val="24"/>
          <w:szCs w:val="24"/>
        </w:rPr>
        <w:t xml:space="preserve"> оглас</w:t>
      </w:r>
      <w:r w:rsidR="008B01C8">
        <w:rPr>
          <w:rFonts w:cs="Arial"/>
          <w:b/>
          <w:sz w:val="24"/>
          <w:szCs w:val="24"/>
        </w:rPr>
        <w:t>a</w:t>
      </w:r>
      <w:r w:rsidRPr="00F32F36">
        <w:rPr>
          <w:rFonts w:cs="Arial"/>
          <w:b/>
          <w:sz w:val="24"/>
          <w:szCs w:val="24"/>
        </w:rPr>
        <w:t xml:space="preserve"> који су законска обавеза</w:t>
      </w:r>
    </w:p>
    <w:p w14:paraId="17EA88DE" w14:textId="77777777" w:rsidR="00210557" w:rsidRPr="00EC5BB4" w:rsidRDefault="00210557" w:rsidP="00210557">
      <w:pPr>
        <w:pStyle w:val="Title"/>
        <w:spacing w:before="0"/>
        <w:rPr>
          <w:rFonts w:cs="Arial"/>
          <w:szCs w:val="24"/>
        </w:rPr>
      </w:pPr>
    </w:p>
    <w:p w14:paraId="1B915FD4" w14:textId="77777777" w:rsidR="00210557" w:rsidRPr="00EC5BB4" w:rsidRDefault="00210557" w:rsidP="00210557">
      <w:pPr>
        <w:pStyle w:val="Title"/>
        <w:spacing w:before="0"/>
        <w:rPr>
          <w:rFonts w:cs="Arial"/>
          <w:b w:val="0"/>
          <w:color w:val="FF0000"/>
          <w:szCs w:val="24"/>
        </w:rPr>
      </w:pPr>
    </w:p>
    <w:p w14:paraId="3315FDD1" w14:textId="77777777" w:rsidR="009642F1" w:rsidRPr="00EC5BB4" w:rsidRDefault="009642F1" w:rsidP="00F32F36">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379E1178" w:rsidR="009642F1" w:rsidRPr="00EC5BB4"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F32F36" w:rsidRPr="00F32F36">
        <w:rPr>
          <w:rFonts w:eastAsia="Arial Unicode MS" w:cs="Arial"/>
          <w:kern w:val="2"/>
          <w:sz w:val="24"/>
          <w:szCs w:val="24"/>
          <w:lang w:val="ru-RU"/>
        </w:rPr>
        <w:t>JNMV/1000/00</w:t>
      </w:r>
      <w:r w:rsidR="0033657D">
        <w:rPr>
          <w:rFonts w:eastAsia="Arial Unicode MS" w:cs="Arial"/>
          <w:kern w:val="2"/>
          <w:sz w:val="24"/>
          <w:szCs w:val="24"/>
          <w:lang w:val="ru-RU"/>
        </w:rPr>
        <w:t>19</w:t>
      </w:r>
      <w:r w:rsidR="00F32F36" w:rsidRPr="00F32F36">
        <w:rPr>
          <w:rFonts w:eastAsia="Arial Unicode MS" w:cs="Arial"/>
          <w:kern w:val="2"/>
          <w:sz w:val="24"/>
          <w:szCs w:val="24"/>
          <w:lang w:val="ru-RU"/>
        </w:rPr>
        <w:t>/201</w:t>
      </w:r>
      <w:r w:rsidR="0033657D">
        <w:rPr>
          <w:rFonts w:eastAsia="Arial Unicode MS" w:cs="Arial"/>
          <w:kern w:val="2"/>
          <w:sz w:val="24"/>
          <w:szCs w:val="24"/>
          <w:lang w:val="ru-RU"/>
        </w:rPr>
        <w:t>7</w:t>
      </w:r>
    </w:p>
    <w:p w14:paraId="192D4B59" w14:textId="0AFECA5F" w:rsidR="009642F1" w:rsidRDefault="009642F1" w:rsidP="00F32F36">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sidR="0033657D">
        <w:rPr>
          <w:rFonts w:eastAsia="Arial Unicode MS" w:cs="Arial"/>
          <w:kern w:val="2"/>
          <w:sz w:val="24"/>
          <w:szCs w:val="24"/>
          <w:lang w:val="ru-RU"/>
        </w:rPr>
        <w:t>253752</w:t>
      </w:r>
      <w:r w:rsidR="00F32F36">
        <w:rPr>
          <w:rFonts w:eastAsia="Arial Unicode MS" w:cs="Arial"/>
          <w:kern w:val="2"/>
          <w:sz w:val="24"/>
          <w:szCs w:val="24"/>
          <w:lang w:val="ru-RU"/>
        </w:rPr>
        <w:t>/3-1</w:t>
      </w:r>
      <w:r w:rsidR="0033657D">
        <w:rPr>
          <w:rFonts w:eastAsia="Arial Unicode MS" w:cs="Arial"/>
          <w:kern w:val="2"/>
          <w:sz w:val="24"/>
          <w:szCs w:val="24"/>
          <w:lang w:val="ru-RU"/>
        </w:rPr>
        <w:t>7</w:t>
      </w:r>
      <w:r w:rsidR="00F32F36">
        <w:rPr>
          <w:rFonts w:eastAsia="Arial Unicode MS" w:cs="Arial"/>
          <w:kern w:val="2"/>
          <w:sz w:val="24"/>
          <w:szCs w:val="24"/>
          <w:lang w:val="ru-RU"/>
        </w:rPr>
        <w:t xml:space="preserve"> од </w:t>
      </w:r>
      <w:r w:rsidR="0033657D">
        <w:rPr>
          <w:rFonts w:eastAsia="Arial Unicode MS" w:cs="Arial"/>
          <w:kern w:val="2"/>
          <w:sz w:val="24"/>
          <w:szCs w:val="24"/>
          <w:lang w:val="ru-RU"/>
        </w:rPr>
        <w:t>31</w:t>
      </w:r>
      <w:r w:rsidR="00F32F36">
        <w:rPr>
          <w:rFonts w:eastAsia="Arial Unicode MS" w:cs="Arial"/>
          <w:kern w:val="2"/>
          <w:sz w:val="24"/>
          <w:szCs w:val="24"/>
          <w:lang w:val="ru-RU"/>
        </w:rPr>
        <w:t>.0</w:t>
      </w:r>
      <w:r w:rsidR="0033657D">
        <w:rPr>
          <w:rFonts w:eastAsia="Arial Unicode MS" w:cs="Arial"/>
          <w:kern w:val="2"/>
          <w:sz w:val="24"/>
          <w:szCs w:val="24"/>
          <w:lang w:val="ru-RU"/>
        </w:rPr>
        <w:t>5</w:t>
      </w:r>
      <w:r w:rsidR="00F32F36">
        <w:rPr>
          <w:rFonts w:eastAsia="Arial Unicode MS" w:cs="Arial"/>
          <w:kern w:val="2"/>
          <w:sz w:val="24"/>
          <w:szCs w:val="24"/>
          <w:lang w:val="ru-RU"/>
        </w:rPr>
        <w:t>.201</w:t>
      </w:r>
      <w:r w:rsidR="0033657D">
        <w:rPr>
          <w:rFonts w:eastAsia="Arial Unicode MS" w:cs="Arial"/>
          <w:kern w:val="2"/>
          <w:sz w:val="24"/>
          <w:szCs w:val="24"/>
          <w:lang w:val="ru-RU"/>
        </w:rPr>
        <w:t>7</w:t>
      </w:r>
      <w:r w:rsidR="00F32F36">
        <w:rPr>
          <w:rFonts w:eastAsia="Arial Unicode MS" w:cs="Arial"/>
          <w:kern w:val="2"/>
          <w:sz w:val="24"/>
          <w:szCs w:val="24"/>
          <w:lang w:val="ru-RU"/>
        </w:rPr>
        <w:t>.</w:t>
      </w:r>
      <w:r w:rsidRPr="00EC5BB4">
        <w:rPr>
          <w:rFonts w:eastAsia="Arial Unicode MS" w:cs="Arial"/>
          <w:kern w:val="2"/>
          <w:sz w:val="24"/>
          <w:szCs w:val="24"/>
          <w:lang w:val="ru-RU"/>
        </w:rPr>
        <w:t xml:space="preserve"> </w:t>
      </w:r>
      <w:r w:rsidR="00F32F36">
        <w:rPr>
          <w:rFonts w:eastAsia="Arial Unicode MS" w:cs="Arial"/>
          <w:kern w:val="2"/>
          <w:sz w:val="24"/>
          <w:szCs w:val="24"/>
          <w:lang w:val="ru-RU"/>
        </w:rPr>
        <w:t>године</w:t>
      </w:r>
    </w:p>
    <w:p w14:paraId="56850F25" w14:textId="77777777" w:rsidR="00F32F36" w:rsidRPr="00EC5BB4" w:rsidRDefault="00F32F36" w:rsidP="00F32F36">
      <w:pPr>
        <w:jc w:val="right"/>
        <w:rPr>
          <w:rFonts w:cs="Arial"/>
          <w:b/>
          <w:color w:val="FF0000"/>
          <w:szCs w:val="24"/>
        </w:rPr>
      </w:pPr>
    </w:p>
    <w:p w14:paraId="7D483C69" w14:textId="49A2E0F9"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089D84D4" w14:textId="77777777" w:rsidR="00F32F36" w:rsidRPr="00F32F36" w:rsidRDefault="00F32F36" w:rsidP="00F32F36">
      <w:pPr>
        <w:pStyle w:val="Subtitle"/>
      </w:pP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5AA454F1"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8C3153">
        <w:rPr>
          <w:rFonts w:eastAsia="Arial Unicode MS" w:cs="Arial"/>
          <w:kern w:val="2"/>
          <w:sz w:val="24"/>
          <w:szCs w:val="24"/>
          <w:lang w:val="ru-RU"/>
        </w:rPr>
        <w:t xml:space="preserve"> 12.01.</w:t>
      </w:r>
      <w:r w:rsidR="0033657D">
        <w:rPr>
          <w:rFonts w:eastAsia="Arial Unicode MS" w:cs="Arial"/>
          <w:kern w:val="2"/>
          <w:sz w:val="24"/>
          <w:szCs w:val="24"/>
          <w:lang w:val="ru-RU"/>
        </w:rPr>
        <w:t xml:space="preserve">253752/10 </w:t>
      </w:r>
      <w:r w:rsidR="007E572E">
        <w:rPr>
          <w:rFonts w:eastAsia="Arial Unicode MS" w:cs="Arial"/>
          <w:kern w:val="2"/>
          <w:sz w:val="24"/>
          <w:szCs w:val="24"/>
        </w:rPr>
        <w:t>-1</w:t>
      </w:r>
      <w:r w:rsidR="0033657D">
        <w:rPr>
          <w:rFonts w:eastAsia="Arial Unicode MS" w:cs="Arial"/>
          <w:kern w:val="2"/>
          <w:sz w:val="24"/>
          <w:szCs w:val="24"/>
          <w:lang w:val="sr-Cyrl-RS"/>
        </w:rPr>
        <w:t>7</w:t>
      </w:r>
      <w:r w:rsidRPr="00EC5BB4">
        <w:rPr>
          <w:rFonts w:eastAsia="Arial Unicode MS" w:cs="Arial"/>
          <w:kern w:val="2"/>
          <w:sz w:val="24"/>
          <w:szCs w:val="24"/>
          <w:lang w:val="ru-RU"/>
        </w:rPr>
        <w:t xml:space="preserve"> </w:t>
      </w:r>
      <w:r w:rsidRPr="00A71A5B">
        <w:rPr>
          <w:rFonts w:eastAsia="Arial Unicode MS" w:cs="Arial"/>
          <w:kern w:val="2"/>
          <w:sz w:val="24"/>
          <w:szCs w:val="24"/>
          <w:lang w:val="ru-RU"/>
        </w:rPr>
        <w:t xml:space="preserve">од </w:t>
      </w:r>
      <w:r w:rsidR="0033657D" w:rsidRPr="00A71A5B">
        <w:rPr>
          <w:rFonts w:eastAsia="Arial Unicode MS" w:cs="Arial"/>
          <w:kern w:val="2"/>
          <w:sz w:val="24"/>
          <w:szCs w:val="24"/>
          <w:lang w:val="ru-RU"/>
        </w:rPr>
        <w:t>2</w:t>
      </w:r>
      <w:r w:rsidR="00A71A5B" w:rsidRPr="00A71A5B">
        <w:rPr>
          <w:rFonts w:eastAsia="Arial Unicode MS" w:cs="Arial"/>
          <w:kern w:val="2"/>
          <w:sz w:val="24"/>
          <w:szCs w:val="24"/>
        </w:rPr>
        <w:t>0</w:t>
      </w:r>
      <w:r w:rsidR="007E572E" w:rsidRPr="00A71A5B">
        <w:rPr>
          <w:rFonts w:eastAsia="Arial Unicode MS" w:cs="Arial"/>
          <w:kern w:val="2"/>
          <w:sz w:val="24"/>
          <w:szCs w:val="24"/>
        </w:rPr>
        <w:t>.0</w:t>
      </w:r>
      <w:r w:rsidR="0033657D" w:rsidRPr="00A71A5B">
        <w:rPr>
          <w:rFonts w:eastAsia="Arial Unicode MS" w:cs="Arial"/>
          <w:kern w:val="2"/>
          <w:sz w:val="24"/>
          <w:szCs w:val="24"/>
          <w:lang w:val="sr-Cyrl-RS"/>
        </w:rPr>
        <w:t>6</w:t>
      </w:r>
      <w:r w:rsidR="007E572E">
        <w:rPr>
          <w:rFonts w:eastAsia="Arial Unicode MS" w:cs="Arial"/>
          <w:kern w:val="2"/>
          <w:sz w:val="24"/>
          <w:szCs w:val="24"/>
        </w:rPr>
        <w:t>.</w:t>
      </w:r>
      <w:r w:rsidR="00413BCE" w:rsidRPr="00EC5BB4">
        <w:rPr>
          <w:rFonts w:eastAsia="Arial Unicode MS" w:cs="Arial"/>
          <w:kern w:val="2"/>
          <w:sz w:val="24"/>
          <w:szCs w:val="24"/>
          <w:lang w:val="ru-RU"/>
        </w:rPr>
        <w:t>201</w:t>
      </w:r>
      <w:r w:rsidR="0033657D">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Pr="00EC5BB4" w:rsidRDefault="00C53AC6"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5F837A36" w:rsidR="00B37917" w:rsidRPr="00EC5BB4" w:rsidRDefault="004B1BA1" w:rsidP="000C50A0">
      <w:pPr>
        <w:spacing w:before="0"/>
        <w:jc w:val="center"/>
        <w:rPr>
          <w:rFonts w:cs="Arial"/>
          <w:sz w:val="24"/>
          <w:szCs w:val="24"/>
          <w:lang w:val="ru-RU"/>
        </w:rPr>
      </w:pPr>
      <w:r>
        <w:rPr>
          <w:rFonts w:cs="Arial"/>
          <w:sz w:val="24"/>
          <w:szCs w:val="24"/>
          <w:lang w:val="sr-Cyrl-RS"/>
        </w:rPr>
        <w:t xml:space="preserve">Београд, </w:t>
      </w:r>
      <w:r w:rsidR="0033657D">
        <w:rPr>
          <w:rFonts w:cs="Arial"/>
          <w:sz w:val="24"/>
          <w:szCs w:val="24"/>
          <w:lang w:val="sr-Cyrl-RS"/>
        </w:rPr>
        <w:t>јун</w:t>
      </w:r>
      <w:r w:rsidR="00F32F36">
        <w:rPr>
          <w:rFonts w:cs="Arial"/>
          <w:sz w:val="24"/>
          <w:szCs w:val="24"/>
          <w:lang w:val="sr-Cyrl-RS"/>
        </w:rPr>
        <w:t xml:space="preserve"> </w:t>
      </w:r>
      <w:r w:rsidR="001F62BF" w:rsidRPr="00EC5BB4">
        <w:rPr>
          <w:rFonts w:cs="Arial"/>
          <w:sz w:val="24"/>
          <w:szCs w:val="24"/>
          <w:lang w:val="ru-RU"/>
        </w:rPr>
        <w:t>201</w:t>
      </w:r>
      <w:r w:rsidR="0033657D">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7CBEA84D"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9D3699"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 xml:space="preserve"> и </w:t>
      </w:r>
      <w:r w:rsidR="009D3699" w:rsidRPr="004C1E5D">
        <w:rPr>
          <w:rFonts w:eastAsia="TimesNewRomanPSMT" w:cs="Arial"/>
          <w:kern w:val="2"/>
          <w:sz w:val="24"/>
          <w:szCs w:val="24"/>
          <w:lang w:val="ru-RU"/>
        </w:rPr>
        <w:t>124а.</w:t>
      </w:r>
      <w:r w:rsidR="00261778" w:rsidRPr="004C1E5D">
        <w:rPr>
          <w:rFonts w:eastAsia="TimesNewRomanPSMT" w:cs="Arial"/>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Одлуке о покретању поступка јавне набавке 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F32F36">
        <w:rPr>
          <w:rFonts w:eastAsia="Arial Unicode MS" w:cs="Arial"/>
          <w:color w:val="000000"/>
          <w:kern w:val="2"/>
          <w:sz w:val="24"/>
          <w:szCs w:val="24"/>
          <w:lang w:val="ru-RU"/>
        </w:rPr>
        <w:t>12.01.</w:t>
      </w:r>
      <w:r w:rsidR="0033657D">
        <w:rPr>
          <w:rFonts w:eastAsia="Arial Unicode MS" w:cs="Arial"/>
          <w:color w:val="000000"/>
          <w:kern w:val="2"/>
          <w:sz w:val="24"/>
          <w:szCs w:val="24"/>
          <w:lang w:val="ru-RU"/>
        </w:rPr>
        <w:t>253752</w:t>
      </w:r>
      <w:r w:rsidR="00F32F36">
        <w:rPr>
          <w:rFonts w:eastAsia="Arial Unicode MS" w:cs="Arial"/>
          <w:color w:val="000000"/>
          <w:kern w:val="2"/>
          <w:sz w:val="24"/>
          <w:szCs w:val="24"/>
          <w:lang w:val="ru-RU"/>
        </w:rPr>
        <w:t>/2</w:t>
      </w:r>
      <w:r w:rsidR="00F32F36" w:rsidRPr="00F32F36">
        <w:rPr>
          <w:rFonts w:eastAsia="Arial Unicode MS" w:cs="Arial"/>
          <w:color w:val="000000"/>
          <w:kern w:val="2"/>
          <w:sz w:val="24"/>
          <w:szCs w:val="24"/>
          <w:lang w:val="ru-RU"/>
        </w:rPr>
        <w:t>-1</w:t>
      </w:r>
      <w:r w:rsidR="0033657D">
        <w:rPr>
          <w:rFonts w:eastAsia="Arial Unicode MS" w:cs="Arial"/>
          <w:color w:val="000000"/>
          <w:kern w:val="2"/>
          <w:sz w:val="24"/>
          <w:szCs w:val="24"/>
          <w:lang w:val="ru-RU"/>
        </w:rPr>
        <w:t>7</w:t>
      </w:r>
      <w:r w:rsidR="00F32F36" w:rsidRPr="00F32F36">
        <w:rPr>
          <w:rFonts w:eastAsia="Arial Unicode MS" w:cs="Arial"/>
          <w:color w:val="000000"/>
          <w:kern w:val="2"/>
          <w:sz w:val="24"/>
          <w:szCs w:val="24"/>
          <w:lang w:val="ru-RU"/>
        </w:rPr>
        <w:t xml:space="preserve"> од </w:t>
      </w:r>
      <w:r w:rsidR="0033657D">
        <w:rPr>
          <w:rFonts w:eastAsia="Arial Unicode MS" w:cs="Arial"/>
          <w:color w:val="000000"/>
          <w:kern w:val="2"/>
          <w:sz w:val="24"/>
          <w:szCs w:val="24"/>
          <w:lang w:val="ru-RU"/>
        </w:rPr>
        <w:t>31</w:t>
      </w:r>
      <w:r w:rsidR="00F32F36" w:rsidRPr="00F32F36">
        <w:rPr>
          <w:rFonts w:eastAsia="Arial Unicode MS" w:cs="Arial"/>
          <w:color w:val="000000"/>
          <w:kern w:val="2"/>
          <w:sz w:val="24"/>
          <w:szCs w:val="24"/>
          <w:lang w:val="ru-RU"/>
        </w:rPr>
        <w:t>.0</w:t>
      </w:r>
      <w:r w:rsidR="0033657D">
        <w:rPr>
          <w:rFonts w:eastAsia="Arial Unicode MS" w:cs="Arial"/>
          <w:color w:val="000000"/>
          <w:kern w:val="2"/>
          <w:sz w:val="24"/>
          <w:szCs w:val="24"/>
          <w:lang w:val="ru-RU"/>
        </w:rPr>
        <w:t>5</w:t>
      </w:r>
      <w:r w:rsidR="00F32F36" w:rsidRPr="00F32F36">
        <w:rPr>
          <w:rFonts w:eastAsia="Arial Unicode MS" w:cs="Arial"/>
          <w:color w:val="000000"/>
          <w:kern w:val="2"/>
          <w:sz w:val="24"/>
          <w:szCs w:val="24"/>
          <w:lang w:val="ru-RU"/>
        </w:rPr>
        <w:t>.201</w:t>
      </w:r>
      <w:r w:rsidR="0033657D">
        <w:rPr>
          <w:rFonts w:eastAsia="Arial Unicode MS" w:cs="Arial"/>
          <w:color w:val="000000"/>
          <w:kern w:val="2"/>
          <w:sz w:val="24"/>
          <w:szCs w:val="24"/>
          <w:lang w:val="ru-RU"/>
        </w:rPr>
        <w:t>7</w:t>
      </w:r>
      <w:r w:rsidR="00F32F36" w:rsidRPr="00F32F36">
        <w:rPr>
          <w:rFonts w:eastAsia="Arial Unicode MS" w:cs="Arial"/>
          <w:color w:val="000000"/>
          <w:kern w:val="2"/>
          <w:sz w:val="24"/>
          <w:szCs w:val="24"/>
          <w:lang w:val="ru-RU"/>
        </w:rPr>
        <w:t>. године</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F32F36" w:rsidRPr="00F32F36">
        <w:rPr>
          <w:rFonts w:eastAsia="Arial Unicode MS" w:cs="Arial"/>
          <w:color w:val="000000"/>
          <w:kern w:val="2"/>
          <w:sz w:val="24"/>
          <w:szCs w:val="24"/>
          <w:lang w:val="ru-RU"/>
        </w:rPr>
        <w:t>12.01.</w:t>
      </w:r>
      <w:r w:rsidR="0033657D">
        <w:rPr>
          <w:rFonts w:eastAsia="Arial Unicode MS" w:cs="Arial"/>
          <w:color w:val="000000"/>
          <w:kern w:val="2"/>
          <w:sz w:val="24"/>
          <w:szCs w:val="24"/>
          <w:lang w:val="ru-RU"/>
        </w:rPr>
        <w:t>253752</w:t>
      </w:r>
      <w:r w:rsidR="00F32F36" w:rsidRPr="00F32F36">
        <w:rPr>
          <w:rFonts w:eastAsia="Arial Unicode MS" w:cs="Arial"/>
          <w:color w:val="000000"/>
          <w:kern w:val="2"/>
          <w:sz w:val="24"/>
          <w:szCs w:val="24"/>
          <w:lang w:val="ru-RU"/>
        </w:rPr>
        <w:t>/3-1</w:t>
      </w:r>
      <w:r w:rsidR="0033657D">
        <w:rPr>
          <w:rFonts w:eastAsia="Arial Unicode MS" w:cs="Arial"/>
          <w:color w:val="000000"/>
          <w:kern w:val="2"/>
          <w:sz w:val="24"/>
          <w:szCs w:val="24"/>
          <w:lang w:val="ru-RU"/>
        </w:rPr>
        <w:t>7</w:t>
      </w:r>
      <w:r w:rsidR="00F32F36" w:rsidRPr="00F32F36">
        <w:rPr>
          <w:rFonts w:eastAsia="Arial Unicode MS" w:cs="Arial"/>
          <w:color w:val="000000"/>
          <w:kern w:val="2"/>
          <w:sz w:val="24"/>
          <w:szCs w:val="24"/>
          <w:lang w:val="ru-RU"/>
        </w:rPr>
        <w:t xml:space="preserve"> од </w:t>
      </w:r>
      <w:r w:rsidR="0033657D">
        <w:rPr>
          <w:rFonts w:eastAsia="Arial Unicode MS" w:cs="Arial"/>
          <w:color w:val="000000"/>
          <w:kern w:val="2"/>
          <w:sz w:val="24"/>
          <w:szCs w:val="24"/>
          <w:lang w:val="ru-RU"/>
        </w:rPr>
        <w:t>31</w:t>
      </w:r>
      <w:r w:rsidR="00F32F36" w:rsidRPr="00F32F36">
        <w:rPr>
          <w:rFonts w:eastAsia="Arial Unicode MS" w:cs="Arial"/>
          <w:color w:val="000000"/>
          <w:kern w:val="2"/>
          <w:sz w:val="24"/>
          <w:szCs w:val="24"/>
          <w:lang w:val="ru-RU"/>
        </w:rPr>
        <w:t>.0</w:t>
      </w:r>
      <w:r w:rsidR="0033657D">
        <w:rPr>
          <w:rFonts w:eastAsia="Arial Unicode MS" w:cs="Arial"/>
          <w:color w:val="000000"/>
          <w:kern w:val="2"/>
          <w:sz w:val="24"/>
          <w:szCs w:val="24"/>
          <w:lang w:val="ru-RU"/>
        </w:rPr>
        <w:t>5</w:t>
      </w:r>
      <w:r w:rsidR="00F32F36" w:rsidRPr="00F32F36">
        <w:rPr>
          <w:rFonts w:eastAsia="Arial Unicode MS" w:cs="Arial"/>
          <w:color w:val="000000"/>
          <w:kern w:val="2"/>
          <w:sz w:val="24"/>
          <w:szCs w:val="24"/>
          <w:lang w:val="ru-RU"/>
        </w:rPr>
        <w:t>.201</w:t>
      </w:r>
      <w:r w:rsidR="0033657D">
        <w:rPr>
          <w:rFonts w:eastAsia="Arial Unicode MS" w:cs="Arial"/>
          <w:color w:val="000000"/>
          <w:kern w:val="2"/>
          <w:sz w:val="24"/>
          <w:szCs w:val="24"/>
          <w:lang w:val="ru-RU"/>
        </w:rPr>
        <w:t>7</w:t>
      </w:r>
      <w:r w:rsidR="00F32F36" w:rsidRPr="00F32F36">
        <w:rPr>
          <w:rFonts w:eastAsia="Arial Unicode MS" w:cs="Arial"/>
          <w:color w:val="000000"/>
          <w:kern w:val="2"/>
          <w:sz w:val="24"/>
          <w:szCs w:val="24"/>
          <w:lang w:val="ru-RU"/>
        </w:rPr>
        <w:t xml:space="preserve">. године </w:t>
      </w:r>
      <w:r w:rsidR="00261778" w:rsidRPr="00EC5BB4">
        <w:rPr>
          <w:rFonts w:eastAsia="Arial Unicode MS" w:cs="Arial"/>
          <w:color w:val="000000"/>
          <w:kern w:val="2"/>
          <w:sz w:val="24"/>
          <w:szCs w:val="24"/>
          <w:lang w:val="ru-RU"/>
        </w:rPr>
        <w:t>припремљена је:</w:t>
      </w: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031AC3E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3049B37E" w14:textId="5672B37B" w:rsidR="009D3699" w:rsidRPr="0033657D" w:rsidRDefault="00210557" w:rsidP="00F32F36">
      <w:pPr>
        <w:jc w:val="center"/>
        <w:rPr>
          <w:rFonts w:cs="Arial"/>
          <w:i/>
          <w:color w:val="00B0F0"/>
          <w:szCs w:val="24"/>
          <w:lang w:val="sr-Cyrl-RS"/>
        </w:rPr>
      </w:pPr>
      <w:bookmarkStart w:id="9" w:name="_Toc441215599"/>
      <w:bookmarkStart w:id="10" w:name="_Toc441651538"/>
      <w:bookmarkStart w:id="11" w:name="_Toc442559875"/>
      <w:r w:rsidRPr="00781B02">
        <w:rPr>
          <w:b/>
        </w:rPr>
        <w:t xml:space="preserve">за јавну набавку </w:t>
      </w:r>
      <w:r w:rsidR="00A63575">
        <w:rPr>
          <w:b/>
          <w:lang w:val="sr-Cyrl-RS"/>
        </w:rPr>
        <w:t xml:space="preserve">услуга </w:t>
      </w:r>
      <w:r w:rsidRPr="00781B02">
        <w:rPr>
          <w:b/>
        </w:rPr>
        <w:t>бр</w:t>
      </w:r>
      <w:bookmarkEnd w:id="9"/>
      <w:bookmarkEnd w:id="10"/>
      <w:bookmarkEnd w:id="11"/>
      <w:r w:rsidR="00F32F36">
        <w:rPr>
          <w:b/>
          <w:lang w:val="sr-Cyrl-RS"/>
        </w:rPr>
        <w:t>.</w:t>
      </w:r>
      <w:r w:rsidR="00F32F36" w:rsidRPr="00F32F36">
        <w:t xml:space="preserve"> </w:t>
      </w:r>
      <w:r w:rsidR="00F32F36" w:rsidRPr="00F32F36">
        <w:rPr>
          <w:b/>
        </w:rPr>
        <w:t>JNMV/1000/00</w:t>
      </w:r>
      <w:r w:rsidR="0033657D">
        <w:rPr>
          <w:b/>
          <w:lang w:val="sr-Cyrl-RS"/>
        </w:rPr>
        <w:t>19</w:t>
      </w:r>
      <w:r w:rsidR="00F32F36" w:rsidRPr="00F32F36">
        <w:rPr>
          <w:b/>
        </w:rPr>
        <w:t>/201</w:t>
      </w:r>
      <w:r w:rsidR="0033657D">
        <w:rPr>
          <w:b/>
          <w:lang w:val="sr-Cyrl-RS"/>
        </w:rPr>
        <w:t>7</w:t>
      </w: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8476321"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0651765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5128A724" w14:textId="77777777" w:rsidTr="00C62AA7">
        <w:tc>
          <w:tcPr>
            <w:tcW w:w="564" w:type="dxa"/>
          </w:tcPr>
          <w:p w14:paraId="3C9E9CA5"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2BEC451A"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2223C426" w14:textId="2DB4008E"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0F610DD2" w14:textId="77777777" w:rsidTr="00C62AA7">
        <w:tc>
          <w:tcPr>
            <w:tcW w:w="564" w:type="dxa"/>
          </w:tcPr>
          <w:p w14:paraId="1FA0F8E8"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7D79942D"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3C366F85" w14:textId="6D861B21"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5DB2D2D2" w14:textId="77777777" w:rsidTr="00C62AA7">
        <w:tc>
          <w:tcPr>
            <w:tcW w:w="564" w:type="dxa"/>
          </w:tcPr>
          <w:p w14:paraId="195BF63A"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7801C6BD" w14:textId="33976AA3"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14:paraId="77323F49" w14:textId="4CCBAF22"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14:paraId="71E4CF81" w14:textId="77777777" w:rsidTr="00C62AA7">
        <w:tc>
          <w:tcPr>
            <w:tcW w:w="564" w:type="dxa"/>
          </w:tcPr>
          <w:p w14:paraId="304EB382"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5649474F"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54418DAC" w14:textId="6D359F2D" w:rsidR="00C62AA7" w:rsidRPr="00C62AA7" w:rsidRDefault="008C3153" w:rsidP="008C3153">
            <w:pPr>
              <w:tabs>
                <w:tab w:val="left" w:pos="360"/>
                <w:tab w:val="left" w:pos="567"/>
                <w:tab w:val="right" w:leader="dot" w:pos="9639"/>
              </w:tabs>
              <w:jc w:val="center"/>
              <w:rPr>
                <w:sz w:val="24"/>
                <w:szCs w:val="24"/>
                <w:lang w:val="sr-Latn-RS"/>
              </w:rPr>
            </w:pPr>
            <w:r>
              <w:rPr>
                <w:sz w:val="24"/>
                <w:szCs w:val="24"/>
                <w:lang w:val="sr-Latn-RS"/>
              </w:rPr>
              <w:t>5</w:t>
            </w:r>
          </w:p>
        </w:tc>
      </w:tr>
      <w:tr w:rsidR="00C62AA7" w:rsidRPr="002503ED" w14:paraId="176BF547" w14:textId="77777777" w:rsidTr="00C62AA7">
        <w:tc>
          <w:tcPr>
            <w:tcW w:w="564" w:type="dxa"/>
          </w:tcPr>
          <w:p w14:paraId="282F4123" w14:textId="23AD5D5E"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37E29A35" w14:textId="4CE397F2"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0B42A977" w14:textId="3D287DA7" w:rsidR="00C62AA7" w:rsidRPr="008C3153" w:rsidRDefault="008C3153" w:rsidP="004C3B38">
            <w:pPr>
              <w:tabs>
                <w:tab w:val="left" w:pos="360"/>
                <w:tab w:val="left" w:pos="567"/>
                <w:tab w:val="right" w:leader="dot" w:pos="9639"/>
              </w:tabs>
              <w:jc w:val="center"/>
              <w:rPr>
                <w:sz w:val="24"/>
                <w:szCs w:val="24"/>
                <w:lang w:val="sr-Cyrl-RS"/>
              </w:rPr>
            </w:pPr>
            <w:r>
              <w:rPr>
                <w:sz w:val="24"/>
                <w:szCs w:val="24"/>
                <w:lang w:val="sr-Cyrl-RS"/>
              </w:rPr>
              <w:t>9</w:t>
            </w:r>
          </w:p>
        </w:tc>
      </w:tr>
      <w:tr w:rsidR="00C62AA7" w:rsidRPr="002503ED" w14:paraId="557534E2" w14:textId="77777777" w:rsidTr="00C62AA7">
        <w:tc>
          <w:tcPr>
            <w:tcW w:w="564" w:type="dxa"/>
          </w:tcPr>
          <w:p w14:paraId="71F987C3" w14:textId="52AA2ABC"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0CDA4671"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2CCD279B" w14:textId="35465ED4" w:rsidR="00C62AA7" w:rsidRPr="008C3153" w:rsidRDefault="008C3153" w:rsidP="004C3B38">
            <w:pPr>
              <w:tabs>
                <w:tab w:val="left" w:pos="360"/>
                <w:tab w:val="left" w:pos="567"/>
                <w:tab w:val="right" w:leader="dot" w:pos="9639"/>
              </w:tabs>
              <w:jc w:val="center"/>
              <w:rPr>
                <w:sz w:val="24"/>
                <w:szCs w:val="24"/>
                <w:lang w:val="sr-Cyrl-RS"/>
              </w:rPr>
            </w:pPr>
            <w:r>
              <w:rPr>
                <w:sz w:val="24"/>
                <w:szCs w:val="24"/>
                <w:lang w:val="sr-Cyrl-RS"/>
              </w:rPr>
              <w:t>10</w:t>
            </w:r>
          </w:p>
        </w:tc>
      </w:tr>
      <w:tr w:rsidR="00C62AA7" w:rsidRPr="002503ED" w14:paraId="0D21E52C" w14:textId="77777777" w:rsidTr="00C62AA7">
        <w:tc>
          <w:tcPr>
            <w:tcW w:w="564" w:type="dxa"/>
          </w:tcPr>
          <w:p w14:paraId="0C7A9833" w14:textId="70B91E85"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562D84B0" w14:textId="4FDA0F73" w:rsidR="00C62AA7" w:rsidRPr="00C62AA7" w:rsidRDefault="00C62AA7" w:rsidP="00A71A5B">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w:t>
            </w:r>
          </w:p>
        </w:tc>
        <w:tc>
          <w:tcPr>
            <w:tcW w:w="810" w:type="dxa"/>
          </w:tcPr>
          <w:p w14:paraId="2B483B91" w14:textId="007A79E5" w:rsidR="00C62AA7" w:rsidRPr="008C3153" w:rsidRDefault="008C3153" w:rsidP="004C3B38">
            <w:pPr>
              <w:tabs>
                <w:tab w:val="left" w:pos="360"/>
                <w:tab w:val="left" w:pos="567"/>
                <w:tab w:val="right" w:leader="dot" w:pos="9639"/>
              </w:tabs>
              <w:jc w:val="center"/>
              <w:rPr>
                <w:sz w:val="24"/>
                <w:szCs w:val="24"/>
                <w:lang w:val="sr-Cyrl-RS"/>
              </w:rPr>
            </w:pPr>
            <w:r>
              <w:rPr>
                <w:sz w:val="24"/>
                <w:szCs w:val="24"/>
                <w:lang w:val="sr-Cyrl-RS"/>
              </w:rPr>
              <w:t>25</w:t>
            </w:r>
          </w:p>
        </w:tc>
      </w:tr>
      <w:tr w:rsidR="00C62AA7" w:rsidRPr="002503ED" w14:paraId="34767B66" w14:textId="77777777" w:rsidTr="00C62AA7">
        <w:tc>
          <w:tcPr>
            <w:tcW w:w="564" w:type="dxa"/>
          </w:tcPr>
          <w:p w14:paraId="6E92CEE0" w14:textId="650FA4E9"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111758F8" w14:textId="4492ACE5"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14:paraId="47BCE3A8" w14:textId="3271BB67" w:rsidR="00C62AA7" w:rsidRPr="008C3153" w:rsidRDefault="008C3153" w:rsidP="004C3B38">
            <w:pPr>
              <w:tabs>
                <w:tab w:val="left" w:pos="360"/>
                <w:tab w:val="left" w:pos="567"/>
                <w:tab w:val="right" w:leader="dot" w:pos="9639"/>
              </w:tabs>
              <w:jc w:val="center"/>
              <w:rPr>
                <w:sz w:val="24"/>
                <w:szCs w:val="24"/>
                <w:lang w:val="sr-Cyrl-RS"/>
              </w:rPr>
            </w:pPr>
            <w:r>
              <w:rPr>
                <w:sz w:val="24"/>
                <w:szCs w:val="24"/>
                <w:lang w:val="sr-Cyrl-RS"/>
              </w:rPr>
              <w:t>41</w:t>
            </w:r>
          </w:p>
        </w:tc>
      </w:tr>
    </w:tbl>
    <w:p w14:paraId="0034F9AC" w14:textId="77777777" w:rsidR="009D3699" w:rsidRPr="00EC5BB4" w:rsidRDefault="009D3699" w:rsidP="000C50A0">
      <w:pPr>
        <w:pStyle w:val="BodyText"/>
        <w:spacing w:before="0"/>
        <w:rPr>
          <w:rFonts w:cs="Arial"/>
          <w:b/>
          <w:spacing w:val="80"/>
          <w:szCs w:val="24"/>
          <w:highlight w:val="yellow"/>
        </w:rPr>
      </w:pPr>
    </w:p>
    <w:p w14:paraId="02ED531D" w14:textId="364E984C"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8C3153">
        <w:rPr>
          <w:rFonts w:cs="Arial"/>
          <w:bCs/>
          <w:noProof/>
          <w:sz w:val="24"/>
          <w:szCs w:val="24"/>
          <w:lang w:val="sr-Cyrl-CS"/>
        </w:rPr>
        <w:t>47</w:t>
      </w:r>
    </w:p>
    <w:p w14:paraId="6A025079"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75D62F29" w14:textId="6564B4A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784"/>
      </w:tblGrid>
      <w:tr w:rsidR="004276AD" w:rsidRPr="00EC5BB4" w14:paraId="076CEE58" w14:textId="77777777" w:rsidTr="008B01C8">
        <w:trPr>
          <w:trHeight w:val="1331"/>
        </w:trPr>
        <w:tc>
          <w:tcPr>
            <w:tcW w:w="3235" w:type="dxa"/>
            <w:shd w:val="clear" w:color="auto" w:fill="auto"/>
          </w:tcPr>
          <w:p w14:paraId="6E200D04" w14:textId="77777777" w:rsidR="008B01C8" w:rsidRDefault="008B01C8" w:rsidP="008B01C8">
            <w:pPr>
              <w:autoSpaceDE w:val="0"/>
              <w:autoSpaceDN w:val="0"/>
              <w:adjustRightInd w:val="0"/>
              <w:rPr>
                <w:rFonts w:eastAsia="TimesNewRomanPSMT" w:cs="Arial"/>
                <w:bCs/>
                <w:sz w:val="24"/>
                <w:szCs w:val="24"/>
              </w:rPr>
            </w:pPr>
          </w:p>
          <w:p w14:paraId="34DC25BE" w14:textId="77777777" w:rsidR="004276AD" w:rsidRPr="00EC5BB4" w:rsidRDefault="004276AD" w:rsidP="008B01C8">
            <w:pPr>
              <w:autoSpaceDE w:val="0"/>
              <w:autoSpaceDN w:val="0"/>
              <w:adjustRightInd w:val="0"/>
              <w:rPr>
                <w:rFonts w:eastAsia="TimesNewRomanPSMT" w:cs="Arial"/>
                <w:bCs/>
                <w:sz w:val="24"/>
                <w:szCs w:val="24"/>
              </w:rPr>
            </w:pPr>
            <w:r w:rsidRPr="00EC5BB4">
              <w:rPr>
                <w:rFonts w:eastAsia="TimesNewRomanPSMT" w:cs="Arial"/>
                <w:bCs/>
                <w:sz w:val="24"/>
                <w:szCs w:val="24"/>
              </w:rPr>
              <w:t>Назив и адреса Наручиоца</w:t>
            </w:r>
          </w:p>
        </w:tc>
        <w:tc>
          <w:tcPr>
            <w:tcW w:w="5784" w:type="dxa"/>
            <w:shd w:val="clear" w:color="auto" w:fill="auto"/>
          </w:tcPr>
          <w:p w14:paraId="7CA0A89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3A707608" w14:textId="63735F2E"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14:paraId="206F1324" w14:textId="77777777" w:rsidTr="008B01C8">
        <w:tc>
          <w:tcPr>
            <w:tcW w:w="3235" w:type="dxa"/>
            <w:shd w:val="clear" w:color="auto" w:fill="auto"/>
          </w:tcPr>
          <w:p w14:paraId="79006CD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784" w:type="dxa"/>
            <w:shd w:val="clear" w:color="auto" w:fill="auto"/>
          </w:tcPr>
          <w:p w14:paraId="2516039F" w14:textId="77777777" w:rsidR="004276AD" w:rsidRPr="002E12CC" w:rsidRDefault="000F5D13"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205CBA98" w14:textId="5C1752DB"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8B01C8">
        <w:tc>
          <w:tcPr>
            <w:tcW w:w="3235"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784" w:type="dxa"/>
            <w:shd w:val="clear" w:color="auto" w:fill="auto"/>
            <w:vAlign w:val="center"/>
          </w:tcPr>
          <w:p w14:paraId="47DA813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32DDE87A" w14:textId="77777777" w:rsidTr="008B01C8">
        <w:trPr>
          <w:trHeight w:val="575"/>
        </w:trPr>
        <w:tc>
          <w:tcPr>
            <w:tcW w:w="3235" w:type="dxa"/>
            <w:shd w:val="clear" w:color="auto" w:fill="auto"/>
          </w:tcPr>
          <w:p w14:paraId="16D3E7C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784" w:type="dxa"/>
            <w:shd w:val="clear" w:color="auto" w:fill="auto"/>
          </w:tcPr>
          <w:p w14:paraId="196C097A" w14:textId="4E184317" w:rsidR="008B01C8" w:rsidRPr="008B01C8" w:rsidRDefault="004276AD" w:rsidP="008B01C8">
            <w:pPr>
              <w:rPr>
                <w:rFonts w:cs="Arial"/>
                <w:sz w:val="24"/>
                <w:szCs w:val="24"/>
                <w:lang w:val="sr-Cyrl-CS" w:eastAsia="ar-SA"/>
              </w:rPr>
            </w:pPr>
            <w:bookmarkStart w:id="15" w:name="_Toc442559877"/>
            <w:r w:rsidRPr="00EC5BB4">
              <w:rPr>
                <w:rFonts w:cs="Arial"/>
                <w:b/>
                <w:sz w:val="24"/>
                <w:szCs w:val="24"/>
              </w:rPr>
              <w:t xml:space="preserve">Набавка </w:t>
            </w:r>
            <w:r w:rsidR="00A63575">
              <w:rPr>
                <w:rFonts w:cs="Arial"/>
                <w:b/>
                <w:sz w:val="24"/>
                <w:szCs w:val="24"/>
                <w:lang w:val="sr-Cyrl-RS"/>
              </w:rPr>
              <w:t>услуга</w:t>
            </w:r>
            <w:r w:rsidRPr="00EC5BB4">
              <w:rPr>
                <w:rFonts w:cs="Arial"/>
                <w:b/>
                <w:sz w:val="24"/>
                <w:szCs w:val="24"/>
              </w:rPr>
              <w:t xml:space="preserve">: </w:t>
            </w:r>
            <w:r w:rsidR="008B01C8" w:rsidRPr="008B01C8">
              <w:rPr>
                <w:rFonts w:cs="Arial"/>
                <w:sz w:val="24"/>
                <w:szCs w:val="24"/>
                <w:lang w:val="sr-Cyrl-CS" w:eastAsia="ar-SA"/>
              </w:rPr>
              <w:t xml:space="preserve">Закуп једне дневне новине </w:t>
            </w:r>
            <w:r w:rsidR="0033657D">
              <w:rPr>
                <w:rFonts w:cs="Arial"/>
                <w:sz w:val="24"/>
                <w:szCs w:val="24"/>
                <w:lang w:val="sr-Cyrl-CS" w:eastAsia="ar-SA"/>
              </w:rPr>
              <w:t>ради</w:t>
            </w:r>
            <w:r w:rsidR="008B01C8" w:rsidRPr="008B01C8">
              <w:rPr>
                <w:rFonts w:cs="Arial"/>
                <w:sz w:val="24"/>
                <w:szCs w:val="24"/>
                <w:lang w:val="sr-Cyrl-CS" w:eastAsia="ar-SA"/>
              </w:rPr>
              <w:t xml:space="preserve"> објављив</w:t>
            </w:r>
            <w:r w:rsidR="00435A24">
              <w:rPr>
                <w:rFonts w:cs="Arial"/>
                <w:sz w:val="24"/>
                <w:szCs w:val="24"/>
                <w:lang w:eastAsia="ar-SA"/>
              </w:rPr>
              <w:t>a</w:t>
            </w:r>
            <w:r w:rsidR="008B01C8" w:rsidRPr="008B01C8">
              <w:rPr>
                <w:rFonts w:cs="Arial"/>
                <w:sz w:val="24"/>
                <w:szCs w:val="24"/>
                <w:lang w:val="sr-Cyrl-CS" w:eastAsia="ar-SA"/>
              </w:rPr>
              <w:t>њ</w:t>
            </w:r>
            <w:r w:rsidR="0033657D">
              <w:rPr>
                <w:rFonts w:cs="Arial"/>
                <w:sz w:val="24"/>
                <w:szCs w:val="24"/>
                <w:lang w:val="sr-Cyrl-CS" w:eastAsia="ar-SA"/>
              </w:rPr>
              <w:t>а</w:t>
            </w:r>
            <w:r w:rsidR="008B01C8" w:rsidRPr="008B01C8">
              <w:rPr>
                <w:rFonts w:cs="Arial"/>
                <w:sz w:val="24"/>
                <w:szCs w:val="24"/>
                <w:lang w:val="sr-Cyrl-CS" w:eastAsia="ar-SA"/>
              </w:rPr>
              <w:t xml:space="preserve"> оглас</w:t>
            </w:r>
            <w:r w:rsidR="008B01C8">
              <w:rPr>
                <w:rFonts w:cs="Arial"/>
                <w:sz w:val="24"/>
                <w:szCs w:val="24"/>
                <w:lang w:eastAsia="ar-SA"/>
              </w:rPr>
              <w:t>a</w:t>
            </w:r>
            <w:r w:rsidR="008B01C8" w:rsidRPr="008B01C8">
              <w:rPr>
                <w:rFonts w:cs="Arial"/>
                <w:sz w:val="24"/>
                <w:szCs w:val="24"/>
                <w:lang w:val="sr-Cyrl-CS" w:eastAsia="ar-SA"/>
              </w:rPr>
              <w:t xml:space="preserve"> </w:t>
            </w:r>
            <w:r w:rsidR="0033657D">
              <w:rPr>
                <w:rFonts w:cs="Arial"/>
                <w:sz w:val="24"/>
                <w:szCs w:val="24"/>
                <w:lang w:val="sr-Cyrl-CS" w:eastAsia="ar-SA"/>
              </w:rPr>
              <w:t xml:space="preserve"> који су законска обавеза</w:t>
            </w:r>
          </w:p>
          <w:bookmarkEnd w:id="15"/>
          <w:p w14:paraId="2DAF22FC" w14:textId="77777777" w:rsidR="004276AD" w:rsidRPr="00EC5BB4" w:rsidRDefault="004276AD" w:rsidP="004276AD">
            <w:pPr>
              <w:rPr>
                <w:rFonts w:cs="Arial"/>
                <w:sz w:val="24"/>
                <w:szCs w:val="24"/>
              </w:rPr>
            </w:pPr>
          </w:p>
        </w:tc>
      </w:tr>
      <w:tr w:rsidR="002E12CC" w:rsidRPr="00EC5BB4" w14:paraId="5556B36F" w14:textId="77777777" w:rsidTr="00A225EA">
        <w:trPr>
          <w:trHeight w:val="710"/>
        </w:trPr>
        <w:tc>
          <w:tcPr>
            <w:tcW w:w="3235" w:type="dxa"/>
            <w:shd w:val="clear" w:color="auto" w:fill="auto"/>
          </w:tcPr>
          <w:p w14:paraId="17324962" w14:textId="512663F0" w:rsidR="002E12CC" w:rsidRPr="00EC5BB4" w:rsidRDefault="002E12CC" w:rsidP="00F32F36">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5784" w:type="dxa"/>
            <w:shd w:val="clear" w:color="auto" w:fill="auto"/>
            <w:vAlign w:val="center"/>
          </w:tcPr>
          <w:p w14:paraId="48D4C81A" w14:textId="77777777" w:rsidR="002E12CC" w:rsidRPr="00F32F36" w:rsidRDefault="002E12CC" w:rsidP="002E12CC">
            <w:pPr>
              <w:pStyle w:val="ListParagraph"/>
              <w:widowControl w:val="0"/>
              <w:ind w:left="0"/>
              <w:jc w:val="center"/>
              <w:rPr>
                <w:rFonts w:ascii="Arial" w:hAnsi="Arial" w:cs="Arial"/>
                <w:sz w:val="24"/>
                <w:szCs w:val="24"/>
              </w:rPr>
            </w:pPr>
            <w:r w:rsidRPr="00F32F36">
              <w:rPr>
                <w:rFonts w:ascii="Arial" w:hAnsi="Arial" w:cs="Arial"/>
                <w:sz w:val="24"/>
                <w:szCs w:val="24"/>
              </w:rPr>
              <w:t>Jавна набавка није обликована по партијама</w:t>
            </w:r>
          </w:p>
          <w:p w14:paraId="7F35FDCE" w14:textId="4AE4E830"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380F102F" w14:textId="77777777" w:rsidTr="008B01C8">
        <w:trPr>
          <w:trHeight w:val="594"/>
        </w:trPr>
        <w:tc>
          <w:tcPr>
            <w:tcW w:w="3235" w:type="dxa"/>
            <w:shd w:val="clear" w:color="auto" w:fill="auto"/>
          </w:tcPr>
          <w:p w14:paraId="062C5C6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784" w:type="dxa"/>
            <w:shd w:val="clear" w:color="auto" w:fill="auto"/>
          </w:tcPr>
          <w:p w14:paraId="60B228F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EE0905C" w14:textId="05D29206"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5CB4A234" w14:textId="77777777" w:rsidTr="008B01C8">
        <w:trPr>
          <w:trHeight w:val="1057"/>
        </w:trPr>
        <w:tc>
          <w:tcPr>
            <w:tcW w:w="3235" w:type="dxa"/>
            <w:shd w:val="clear" w:color="auto" w:fill="auto"/>
          </w:tcPr>
          <w:p w14:paraId="34ECB12B" w14:textId="77777777" w:rsidR="004276AD" w:rsidRPr="00EC5BB4" w:rsidRDefault="004276AD" w:rsidP="004276AD">
            <w:pPr>
              <w:autoSpaceDE w:val="0"/>
              <w:autoSpaceDN w:val="0"/>
              <w:adjustRightInd w:val="0"/>
              <w:jc w:val="center"/>
              <w:rPr>
                <w:rFonts w:eastAsia="TimesNewRomanPSMT" w:cs="Arial"/>
                <w:bCs/>
                <w:sz w:val="24"/>
                <w:szCs w:val="24"/>
              </w:rPr>
            </w:pPr>
          </w:p>
          <w:p w14:paraId="77558D2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784" w:type="dxa"/>
            <w:shd w:val="clear" w:color="auto" w:fill="auto"/>
            <w:vAlign w:val="center"/>
          </w:tcPr>
          <w:p w14:paraId="2814AC12" w14:textId="13B73C3C" w:rsidR="004276AD" w:rsidRPr="00F5287F" w:rsidRDefault="0033657D" w:rsidP="004276AD">
            <w:pPr>
              <w:jc w:val="center"/>
              <w:rPr>
                <w:rFonts w:cs="Arial"/>
                <w:sz w:val="24"/>
                <w:szCs w:val="24"/>
              </w:rPr>
            </w:pPr>
            <w:r>
              <w:rPr>
                <w:rFonts w:cs="Arial"/>
                <w:sz w:val="24"/>
                <w:szCs w:val="24"/>
                <w:lang w:val="sr-Cyrl-RS"/>
              </w:rPr>
              <w:t>Јелена Шормаз</w:t>
            </w:r>
          </w:p>
          <w:p w14:paraId="3C19EA1C" w14:textId="74065459" w:rsidR="004276AD" w:rsidRPr="00F5287F" w:rsidRDefault="004276AD" w:rsidP="004276AD">
            <w:pPr>
              <w:jc w:val="center"/>
              <w:rPr>
                <w:rFonts w:cs="Arial"/>
                <w:sz w:val="24"/>
                <w:szCs w:val="24"/>
                <w:lang w:val="sr-Latn-RS"/>
              </w:rPr>
            </w:pPr>
            <w:r w:rsidRPr="00EC5BB4">
              <w:rPr>
                <w:rFonts w:cs="Arial"/>
                <w:sz w:val="24"/>
                <w:szCs w:val="24"/>
              </w:rPr>
              <w:t xml:space="preserve">e-mail: </w:t>
            </w:r>
            <w:hyperlink r:id="rId166" w:history="1">
              <w:r w:rsidR="0033657D" w:rsidRPr="00292731">
                <w:rPr>
                  <w:rStyle w:val="Hyperlink"/>
                  <w:rFonts w:cs="Arial"/>
                  <w:sz w:val="24"/>
                  <w:szCs w:val="24"/>
                </w:rPr>
                <w:t>jelena.sormaz@</w:t>
              </w:r>
              <w:r w:rsidR="0033657D" w:rsidRPr="00292731">
                <w:rPr>
                  <w:rStyle w:val="Hyperlink"/>
                  <w:rFonts w:cs="Arial"/>
                  <w:sz w:val="24"/>
                  <w:szCs w:val="24"/>
                  <w:lang w:val="sr-Latn-RS"/>
                </w:rPr>
                <w:t>eps.rs</w:t>
              </w:r>
            </w:hyperlink>
            <w:r w:rsidR="00F5287F">
              <w:rPr>
                <w:rFonts w:cs="Arial"/>
                <w:sz w:val="24"/>
                <w:szCs w:val="24"/>
                <w:lang w:val="sr-Latn-RS"/>
              </w:rPr>
              <w:t xml:space="preserve"> </w:t>
            </w:r>
          </w:p>
          <w:p w14:paraId="4936F728" w14:textId="77777777" w:rsidR="004276AD" w:rsidRPr="00EC5BB4" w:rsidRDefault="004276AD" w:rsidP="004276AD">
            <w:pPr>
              <w:jc w:val="center"/>
              <w:rPr>
                <w:rFonts w:cs="Arial"/>
                <w:sz w:val="24"/>
                <w:szCs w:val="24"/>
              </w:rPr>
            </w:pPr>
          </w:p>
        </w:tc>
      </w:tr>
    </w:tbl>
    <w:p w14:paraId="22DA53FA" w14:textId="77777777" w:rsidR="00FA0E61" w:rsidRDefault="00FA0E61" w:rsidP="000C50A0">
      <w:pPr>
        <w:spacing w:before="0"/>
        <w:rPr>
          <w:rFonts w:cs="Arial"/>
          <w:sz w:val="24"/>
          <w:szCs w:val="24"/>
        </w:rPr>
      </w:pPr>
    </w:p>
    <w:p w14:paraId="1F2CF4EE" w14:textId="77777777" w:rsidR="002E12CC" w:rsidRPr="00EC5BB4" w:rsidRDefault="002E12CC" w:rsidP="000C50A0">
      <w:pPr>
        <w:spacing w:before="0"/>
        <w:rPr>
          <w:rFonts w:cs="Arial"/>
          <w:sz w:val="24"/>
          <w:szCs w:val="24"/>
        </w:rPr>
      </w:pPr>
    </w:p>
    <w:p w14:paraId="1ABD04B6" w14:textId="70E69043" w:rsidR="002E12CC" w:rsidRDefault="002E12CC" w:rsidP="00485720">
      <w:pPr>
        <w:pStyle w:val="Heading10"/>
        <w:numPr>
          <w:ilvl w:val="0"/>
          <w:numId w:val="20"/>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052C0843" w14:textId="0545A093"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38F31333" w14:textId="382BE415" w:rsidR="00F5287F"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F5287F" w:rsidRPr="00F5287F">
        <w:rPr>
          <w:rFonts w:cs="Arial"/>
          <w:sz w:val="24"/>
          <w:szCs w:val="24"/>
          <w:lang w:val="sr-Cyrl-RS" w:eastAsia="zh-CN"/>
        </w:rPr>
        <w:t xml:space="preserve">Закуп једне дневне новине </w:t>
      </w:r>
      <w:r w:rsidR="0033657D">
        <w:rPr>
          <w:rFonts w:cs="Arial"/>
          <w:sz w:val="24"/>
          <w:szCs w:val="24"/>
          <w:lang w:val="sr-Cyrl-RS" w:eastAsia="zh-CN"/>
        </w:rPr>
        <w:t>ради</w:t>
      </w:r>
      <w:r w:rsidR="00F5287F" w:rsidRPr="00F5287F">
        <w:rPr>
          <w:rFonts w:cs="Arial"/>
          <w:sz w:val="24"/>
          <w:szCs w:val="24"/>
          <w:lang w:val="sr-Cyrl-RS" w:eastAsia="zh-CN"/>
        </w:rPr>
        <w:t xml:space="preserve"> објављив</w:t>
      </w:r>
      <w:r w:rsidR="0031438C">
        <w:rPr>
          <w:rFonts w:cs="Arial"/>
          <w:sz w:val="24"/>
          <w:szCs w:val="24"/>
          <w:lang w:eastAsia="zh-CN"/>
        </w:rPr>
        <w:t>a</w:t>
      </w:r>
      <w:r w:rsidR="00F5287F" w:rsidRPr="00F5287F">
        <w:rPr>
          <w:rFonts w:cs="Arial"/>
          <w:sz w:val="24"/>
          <w:szCs w:val="24"/>
          <w:lang w:val="sr-Cyrl-RS" w:eastAsia="zh-CN"/>
        </w:rPr>
        <w:t>њ</w:t>
      </w:r>
      <w:r w:rsidR="0033657D">
        <w:rPr>
          <w:rFonts w:cs="Arial"/>
          <w:sz w:val="24"/>
          <w:szCs w:val="24"/>
          <w:lang w:val="sr-Cyrl-RS" w:eastAsia="zh-CN"/>
        </w:rPr>
        <w:t>а</w:t>
      </w:r>
      <w:r w:rsidR="00F5287F" w:rsidRPr="00F5287F">
        <w:rPr>
          <w:rFonts w:cs="Arial"/>
          <w:sz w:val="24"/>
          <w:szCs w:val="24"/>
          <w:lang w:val="sr-Cyrl-RS" w:eastAsia="zh-CN"/>
        </w:rPr>
        <w:t xml:space="preserve"> огласa који су законска обавеза.</w:t>
      </w:r>
    </w:p>
    <w:p w14:paraId="629103F8" w14:textId="430B3D58" w:rsidR="002E12CC" w:rsidRPr="00F5287F"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F5287F">
        <w:rPr>
          <w:rFonts w:cs="Arial"/>
          <w:sz w:val="24"/>
          <w:szCs w:val="24"/>
          <w:lang w:eastAsia="zh-CN"/>
        </w:rPr>
        <w:t xml:space="preserve"> </w:t>
      </w:r>
      <w:r w:rsidR="00F5287F">
        <w:rPr>
          <w:rFonts w:cs="Arial"/>
          <w:sz w:val="24"/>
          <w:szCs w:val="24"/>
          <w:lang w:val="sr-Cyrl-RS" w:eastAsia="zh-CN"/>
        </w:rPr>
        <w:t>услуге кампање оглашавања</w:t>
      </w:r>
    </w:p>
    <w:p w14:paraId="70523993" w14:textId="4C65868F"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F5287F">
        <w:rPr>
          <w:rFonts w:cs="Arial"/>
          <w:sz w:val="24"/>
          <w:szCs w:val="24"/>
          <w:lang w:eastAsia="zh-CN"/>
        </w:rPr>
        <w:t>79341400</w:t>
      </w:r>
    </w:p>
    <w:p w14:paraId="7314C023" w14:textId="77777777" w:rsidR="0032186E" w:rsidRPr="0032186E" w:rsidRDefault="0032186E" w:rsidP="0032186E">
      <w:pPr>
        <w:spacing w:before="0"/>
        <w:rPr>
          <w:rFonts w:cs="Arial"/>
          <w:sz w:val="24"/>
          <w:szCs w:val="24"/>
          <w:lang w:val="sr-Cyrl-RS" w:eastAsia="zh-CN"/>
        </w:rPr>
      </w:pPr>
    </w:p>
    <w:p w14:paraId="79874CEA" w14:textId="293AE762" w:rsidR="0032186E" w:rsidRDefault="002E12CC" w:rsidP="00B7384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3CB6468" w14:textId="77777777" w:rsidR="00B7384C" w:rsidRDefault="00B7384C" w:rsidP="00B7384C">
      <w:pPr>
        <w:spacing w:before="0"/>
        <w:rPr>
          <w:rFonts w:cs="Arial"/>
          <w:sz w:val="24"/>
          <w:szCs w:val="24"/>
          <w:lang w:eastAsia="zh-CN"/>
        </w:rPr>
      </w:pPr>
    </w:p>
    <w:p w14:paraId="79411701" w14:textId="77777777" w:rsidR="008F203C" w:rsidRDefault="008F203C" w:rsidP="00B7384C">
      <w:pPr>
        <w:spacing w:before="0"/>
        <w:rPr>
          <w:rFonts w:cs="Arial"/>
          <w:sz w:val="24"/>
          <w:szCs w:val="24"/>
          <w:lang w:eastAsia="zh-CN"/>
        </w:rPr>
      </w:pPr>
    </w:p>
    <w:p w14:paraId="511C7816" w14:textId="77777777" w:rsidR="008F203C" w:rsidRDefault="008F203C" w:rsidP="00B7384C">
      <w:pPr>
        <w:spacing w:before="0"/>
        <w:rPr>
          <w:rFonts w:cs="Arial"/>
          <w:sz w:val="24"/>
          <w:szCs w:val="24"/>
          <w:lang w:eastAsia="zh-CN"/>
        </w:rPr>
      </w:pPr>
    </w:p>
    <w:p w14:paraId="4C37C9D2" w14:textId="77777777" w:rsidR="008F203C" w:rsidRDefault="008F203C" w:rsidP="00B7384C">
      <w:pPr>
        <w:spacing w:before="0"/>
        <w:rPr>
          <w:rFonts w:cs="Arial"/>
          <w:sz w:val="24"/>
          <w:szCs w:val="24"/>
          <w:lang w:eastAsia="zh-CN"/>
        </w:rPr>
      </w:pPr>
    </w:p>
    <w:p w14:paraId="1346515D" w14:textId="77777777" w:rsidR="008F203C" w:rsidRDefault="008F203C" w:rsidP="00B7384C">
      <w:pPr>
        <w:spacing w:before="0"/>
        <w:rPr>
          <w:rFonts w:cs="Arial"/>
          <w:sz w:val="24"/>
          <w:szCs w:val="24"/>
          <w:lang w:eastAsia="zh-CN"/>
        </w:rPr>
      </w:pPr>
    </w:p>
    <w:p w14:paraId="0BAC089F" w14:textId="77777777" w:rsidR="008F203C" w:rsidRDefault="008F203C" w:rsidP="00B7384C">
      <w:pPr>
        <w:spacing w:before="0"/>
        <w:rPr>
          <w:rFonts w:cs="Arial"/>
          <w:sz w:val="24"/>
          <w:szCs w:val="24"/>
          <w:lang w:eastAsia="zh-CN"/>
        </w:rPr>
      </w:pPr>
    </w:p>
    <w:p w14:paraId="61D37934" w14:textId="77777777" w:rsidR="008F203C" w:rsidRDefault="008F203C" w:rsidP="00B7384C">
      <w:pPr>
        <w:spacing w:before="0"/>
        <w:rPr>
          <w:rFonts w:cs="Arial"/>
          <w:sz w:val="24"/>
          <w:szCs w:val="24"/>
          <w:lang w:eastAsia="zh-CN"/>
        </w:rPr>
      </w:pPr>
    </w:p>
    <w:p w14:paraId="08DD97A3" w14:textId="77777777" w:rsidR="008F203C" w:rsidRDefault="008F203C" w:rsidP="00B7384C">
      <w:pPr>
        <w:spacing w:before="0"/>
        <w:rPr>
          <w:rFonts w:cs="Arial"/>
          <w:sz w:val="24"/>
          <w:szCs w:val="24"/>
          <w:lang w:eastAsia="zh-CN"/>
        </w:rPr>
      </w:pPr>
    </w:p>
    <w:p w14:paraId="380EF03A" w14:textId="77777777" w:rsidR="008F203C" w:rsidRDefault="008F203C" w:rsidP="00B7384C">
      <w:pPr>
        <w:spacing w:before="0"/>
        <w:rPr>
          <w:rFonts w:cs="Arial"/>
          <w:sz w:val="24"/>
          <w:szCs w:val="24"/>
          <w:lang w:eastAsia="zh-CN"/>
        </w:rPr>
      </w:pPr>
    </w:p>
    <w:p w14:paraId="3022BAC3" w14:textId="77777777" w:rsidR="008F203C" w:rsidRDefault="008F203C" w:rsidP="00B7384C">
      <w:pPr>
        <w:spacing w:before="0"/>
        <w:rPr>
          <w:rFonts w:cs="Arial"/>
          <w:sz w:val="24"/>
          <w:szCs w:val="24"/>
          <w:lang w:eastAsia="zh-CN"/>
        </w:rPr>
      </w:pPr>
    </w:p>
    <w:p w14:paraId="3F638E93" w14:textId="77777777" w:rsidR="008F203C" w:rsidRPr="00B7384C" w:rsidRDefault="008F203C" w:rsidP="00B7384C">
      <w:pPr>
        <w:spacing w:before="0"/>
        <w:rPr>
          <w:rFonts w:cs="Arial"/>
          <w:sz w:val="24"/>
          <w:szCs w:val="24"/>
          <w:lang w:eastAsia="zh-CN"/>
        </w:rPr>
      </w:pPr>
    </w:p>
    <w:p w14:paraId="2208FDEF" w14:textId="0C61D298" w:rsidR="00A225EA" w:rsidRDefault="00DB369C" w:rsidP="00A225EA">
      <w:pPr>
        <w:pStyle w:val="Heading10"/>
        <w:numPr>
          <w:ilvl w:val="0"/>
          <w:numId w:val="20"/>
        </w:numPr>
        <w:spacing w:before="0"/>
        <w:jc w:val="both"/>
        <w:rPr>
          <w:rFonts w:cs="Arial"/>
          <w:sz w:val="24"/>
          <w:szCs w:val="24"/>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bookmarkStart w:id="18" w:name="_Toc441651541"/>
      <w:bookmarkStart w:id="19" w:name="_Toc442559879"/>
      <w:bookmarkEnd w:id="16"/>
    </w:p>
    <w:p w14:paraId="1FD8BCC1" w14:textId="77777777" w:rsidR="00A225EA" w:rsidRPr="00A225EA" w:rsidRDefault="00A225EA" w:rsidP="00A225EA">
      <w:pPr>
        <w:spacing w:before="0"/>
        <w:rPr>
          <w:lang w:val="sr-Cyrl-CS" w:eastAsia="ar-SA"/>
        </w:rPr>
      </w:pPr>
    </w:p>
    <w:p w14:paraId="05B5C105" w14:textId="001D5325" w:rsidR="00DB369C" w:rsidRPr="0032186E" w:rsidRDefault="0032186E" w:rsidP="00A225EA">
      <w:pPr>
        <w:pStyle w:val="Heading10"/>
        <w:spacing w:before="0"/>
        <w:ind w:left="0" w:firstLine="0"/>
        <w:jc w:val="both"/>
        <w:rPr>
          <w:rFonts w:cs="Arial"/>
          <w:sz w:val="24"/>
          <w:szCs w:val="24"/>
          <w:lang w:val="sr-Cyrl-RS"/>
        </w:rPr>
      </w:pPr>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8"/>
      <w:bookmarkEnd w:id="19"/>
      <w:r w:rsidR="00A63575">
        <w:rPr>
          <w:rFonts w:cs="Arial"/>
          <w:sz w:val="24"/>
          <w:szCs w:val="24"/>
          <w:lang w:val="sr-Cyrl-RS"/>
        </w:rPr>
        <w:t>услуга</w:t>
      </w:r>
    </w:p>
    <w:p w14:paraId="0AA4315F" w14:textId="77777777" w:rsidR="00523E89" w:rsidRPr="00C053B1" w:rsidRDefault="00523E89" w:rsidP="00A225EA">
      <w:pPr>
        <w:widowControl w:val="0"/>
        <w:tabs>
          <w:tab w:val="left" w:pos="567"/>
        </w:tabs>
        <w:autoSpaceDE w:val="0"/>
        <w:spacing w:before="0"/>
        <w:ind w:right="75"/>
        <w:rPr>
          <w:sz w:val="24"/>
          <w:szCs w:val="24"/>
          <w:lang w:val="sr-Cyrl-RS"/>
        </w:rPr>
      </w:pPr>
      <w:r w:rsidRPr="00C053B1">
        <w:rPr>
          <w:sz w:val="24"/>
          <w:szCs w:val="24"/>
          <w:lang w:val="sr-Cyrl-CS"/>
        </w:rPr>
        <w:t xml:space="preserve">Предмет јавне набавке мале вредности </w:t>
      </w:r>
      <w:r w:rsidRPr="00C053B1">
        <w:rPr>
          <w:bCs/>
          <w:sz w:val="24"/>
          <w:szCs w:val="24"/>
          <w:lang w:val="sr-Cyrl-CS"/>
        </w:rPr>
        <w:t>су услуге оглашавања</w:t>
      </w:r>
      <w:r w:rsidRPr="00C053B1">
        <w:rPr>
          <w:bCs/>
          <w:sz w:val="24"/>
          <w:szCs w:val="24"/>
          <w:lang w:val="sr-Cyrl-RS"/>
        </w:rPr>
        <w:t xml:space="preserve"> информативних</w:t>
      </w:r>
      <w:r w:rsidRPr="00C053B1">
        <w:rPr>
          <w:b/>
          <w:bCs/>
          <w:sz w:val="24"/>
          <w:szCs w:val="24"/>
          <w:lang w:val="sr-Cyrl-RS"/>
        </w:rPr>
        <w:t xml:space="preserve"> </w:t>
      </w:r>
      <w:r w:rsidRPr="00C053B1">
        <w:rPr>
          <w:bCs/>
          <w:sz w:val="24"/>
          <w:szCs w:val="24"/>
          <w:lang w:val="sr-Cyrl-RS"/>
        </w:rPr>
        <w:t>огласа,</w:t>
      </w:r>
      <w:r w:rsidRPr="00C053B1">
        <w:rPr>
          <w:sz w:val="24"/>
          <w:szCs w:val="24"/>
          <w:lang w:val="sr-Cyrl-CS"/>
        </w:rPr>
        <w:t xml:space="preserve"> у дневном листу који се продаје на територији целе Републике Србије,</w:t>
      </w:r>
      <w:r w:rsidRPr="00C053B1">
        <w:rPr>
          <w:sz w:val="24"/>
          <w:szCs w:val="24"/>
          <w:lang w:val="sr-Cyrl-RS"/>
        </w:rPr>
        <w:t xml:space="preserve"> </w:t>
      </w:r>
      <w:r w:rsidRPr="00C053B1">
        <w:rPr>
          <w:sz w:val="24"/>
          <w:szCs w:val="24"/>
          <w:lang w:val="sr-Cyrl-CS"/>
        </w:rPr>
        <w:t>за потребе Јавног предузећа „Електропривреда Србије“ Београд</w:t>
      </w:r>
      <w:r w:rsidRPr="00C053B1">
        <w:rPr>
          <w:sz w:val="24"/>
          <w:szCs w:val="24"/>
          <w:lang w:val="sr-Latn-RS"/>
        </w:rPr>
        <w:t xml:space="preserve">. </w:t>
      </w:r>
      <w:r w:rsidRPr="00C053B1">
        <w:rPr>
          <w:sz w:val="24"/>
          <w:szCs w:val="24"/>
          <w:lang w:val="sr-Cyrl-RS"/>
        </w:rPr>
        <w:t>Огл</w:t>
      </w:r>
      <w:r>
        <w:rPr>
          <w:sz w:val="24"/>
          <w:szCs w:val="24"/>
          <w:lang w:val="sr-Cyrl-RS"/>
        </w:rPr>
        <w:t>ашавање се врши на комерцијално</w:t>
      </w:r>
      <w:r w:rsidRPr="00C053B1">
        <w:rPr>
          <w:sz w:val="24"/>
          <w:szCs w:val="24"/>
          <w:lang w:val="sr-Cyrl-RS"/>
        </w:rPr>
        <w:t>/огласним странама.</w:t>
      </w:r>
    </w:p>
    <w:p w14:paraId="5806B0ED" w14:textId="77777777" w:rsidR="00523E89" w:rsidRPr="00AF7077" w:rsidRDefault="00523E89" w:rsidP="00523E89">
      <w:pPr>
        <w:widowControl w:val="0"/>
        <w:tabs>
          <w:tab w:val="left" w:pos="567"/>
        </w:tabs>
        <w:autoSpaceDE w:val="0"/>
        <w:ind w:right="75"/>
        <w:rPr>
          <w:sz w:val="24"/>
          <w:szCs w:val="24"/>
          <w:lang w:val="sr-Cyrl-RS"/>
        </w:rPr>
      </w:pPr>
      <w:r w:rsidRPr="00C053B1">
        <w:rPr>
          <w:sz w:val="24"/>
          <w:szCs w:val="24"/>
          <w:lang w:val="sr-Cyrl-RS"/>
        </w:rPr>
        <w:t xml:space="preserve">Очекивани број огласа у периоду од годину дана је око 120 огласа оквирне </w:t>
      </w:r>
      <w:r w:rsidRPr="00AF7077">
        <w:rPr>
          <w:sz w:val="24"/>
          <w:szCs w:val="24"/>
          <w:lang w:val="sr-Cyrl-RS"/>
        </w:rPr>
        <w:t>величине 11х11</w:t>
      </w:r>
      <w:r w:rsidRPr="00AF7077">
        <w:rPr>
          <w:sz w:val="24"/>
          <w:szCs w:val="24"/>
        </w:rPr>
        <w:t>cm а највише до износа процењене вредности за ову јавну набавку.</w:t>
      </w:r>
    </w:p>
    <w:p w14:paraId="6023E4E3" w14:textId="2B96A5D0" w:rsidR="00DB369C" w:rsidRPr="00AF7077" w:rsidRDefault="000628D0" w:rsidP="000628D0">
      <w:pPr>
        <w:pStyle w:val="Heading10"/>
        <w:ind w:left="0" w:firstLine="0"/>
        <w:jc w:val="both"/>
        <w:rPr>
          <w:rFonts w:cs="Arial"/>
          <w:sz w:val="24"/>
          <w:szCs w:val="24"/>
          <w:lang w:val="sr-Cyrl-RS"/>
        </w:rPr>
      </w:pPr>
      <w:r w:rsidRPr="00AF7077">
        <w:rPr>
          <w:rFonts w:cs="Arial"/>
          <w:sz w:val="24"/>
          <w:szCs w:val="24"/>
          <w:lang w:val="sr-Cyrl-RS"/>
        </w:rPr>
        <w:t>3.</w:t>
      </w:r>
      <w:r w:rsidR="00AF7077" w:rsidRPr="00AF7077">
        <w:rPr>
          <w:rFonts w:cs="Arial"/>
          <w:sz w:val="24"/>
          <w:szCs w:val="24"/>
          <w:lang w:val="sr-Cyrl-RS"/>
        </w:rPr>
        <w:t>2</w:t>
      </w:r>
      <w:r w:rsidRPr="00AF7077">
        <w:rPr>
          <w:rFonts w:cs="Arial"/>
          <w:sz w:val="24"/>
          <w:szCs w:val="24"/>
          <w:lang w:val="sr-Cyrl-RS"/>
        </w:rPr>
        <w:t xml:space="preserve"> </w:t>
      </w:r>
      <w:r w:rsidR="00DB369C" w:rsidRPr="00AF7077">
        <w:rPr>
          <w:rFonts w:cs="Arial"/>
          <w:sz w:val="24"/>
          <w:szCs w:val="24"/>
          <w:lang w:val="sr-Cyrl-RS"/>
        </w:rPr>
        <w:t xml:space="preserve">Рок </w:t>
      </w:r>
      <w:r w:rsidR="00A63575" w:rsidRPr="00AF7077">
        <w:rPr>
          <w:rFonts w:cs="Arial"/>
          <w:sz w:val="24"/>
          <w:szCs w:val="24"/>
          <w:lang w:val="sr-Cyrl-RS"/>
        </w:rPr>
        <w:t>извршења услуга</w:t>
      </w:r>
    </w:p>
    <w:p w14:paraId="0DC693A7" w14:textId="067777E0" w:rsidR="00AF7077" w:rsidRPr="00AF7077" w:rsidRDefault="00AF7077" w:rsidP="00AF7077">
      <w:pPr>
        <w:widowControl w:val="0"/>
        <w:tabs>
          <w:tab w:val="left" w:pos="567"/>
        </w:tabs>
        <w:autoSpaceDE w:val="0"/>
        <w:ind w:right="75"/>
        <w:rPr>
          <w:sz w:val="24"/>
          <w:szCs w:val="24"/>
          <w:lang w:val="sr-Cyrl-RS"/>
        </w:rPr>
      </w:pPr>
      <w:bookmarkStart w:id="20" w:name="_Toc441651542"/>
      <w:bookmarkStart w:id="21" w:name="_Toc442559880"/>
      <w:r w:rsidRPr="00AF7077">
        <w:rPr>
          <w:sz w:val="24"/>
          <w:szCs w:val="24"/>
          <w:lang w:val="sr-Cyrl-RS"/>
        </w:rPr>
        <w:t xml:space="preserve">Предметна услуга се набавља на период од годину дана, почев од дана </w:t>
      </w:r>
      <w:r w:rsidR="00F72657">
        <w:rPr>
          <w:sz w:val="24"/>
          <w:szCs w:val="24"/>
          <w:lang w:val="sr-Cyrl-RS"/>
        </w:rPr>
        <w:t>ступања</w:t>
      </w:r>
      <w:r w:rsidRPr="00AF7077">
        <w:rPr>
          <w:sz w:val="24"/>
          <w:szCs w:val="24"/>
          <w:lang w:val="sr-Cyrl-RS"/>
        </w:rPr>
        <w:t xml:space="preserve"> </w:t>
      </w:r>
      <w:r w:rsidR="001A6A3C">
        <w:rPr>
          <w:sz w:val="24"/>
          <w:szCs w:val="24"/>
          <w:lang w:val="sr-Cyrl-RS"/>
        </w:rPr>
        <w:t>У</w:t>
      </w:r>
      <w:r w:rsidR="009738AB">
        <w:rPr>
          <w:sz w:val="24"/>
          <w:szCs w:val="24"/>
          <w:lang w:val="sr-Cyrl-RS"/>
        </w:rPr>
        <w:t>говора</w:t>
      </w:r>
      <w:r w:rsidR="00F72657">
        <w:rPr>
          <w:sz w:val="24"/>
          <w:szCs w:val="24"/>
          <w:lang w:val="sr-Cyrl-RS"/>
        </w:rPr>
        <w:t xml:space="preserve"> на снагу</w:t>
      </w:r>
      <w:r w:rsidR="009738AB">
        <w:rPr>
          <w:sz w:val="24"/>
          <w:szCs w:val="24"/>
          <w:lang w:val="sr-Cyrl-RS"/>
        </w:rPr>
        <w:t xml:space="preserve"> или до утрошка предвиђених средстава.</w:t>
      </w:r>
    </w:p>
    <w:p w14:paraId="1B48EC57" w14:textId="569455D6" w:rsidR="00DB369C" w:rsidRPr="00AF7077" w:rsidRDefault="00781B02" w:rsidP="00781B02">
      <w:pPr>
        <w:pStyle w:val="Heading10"/>
        <w:rPr>
          <w:sz w:val="24"/>
          <w:szCs w:val="24"/>
          <w:lang w:val="sr-Cyrl-RS"/>
        </w:rPr>
      </w:pPr>
      <w:r w:rsidRPr="00AF7077">
        <w:rPr>
          <w:sz w:val="24"/>
          <w:szCs w:val="24"/>
        </w:rPr>
        <w:t>3.</w:t>
      </w:r>
      <w:r w:rsidR="00AF7077" w:rsidRPr="00AF7077">
        <w:rPr>
          <w:sz w:val="24"/>
          <w:szCs w:val="24"/>
          <w:lang w:val="sr-Cyrl-RS"/>
        </w:rPr>
        <w:t>3</w:t>
      </w:r>
      <w:r w:rsidRPr="00AF7077">
        <w:rPr>
          <w:sz w:val="24"/>
          <w:szCs w:val="24"/>
          <w:lang w:val="en-US"/>
        </w:rPr>
        <w:t xml:space="preserve"> </w:t>
      </w:r>
      <w:r w:rsidR="00523E89" w:rsidRPr="00AF7077">
        <w:rPr>
          <w:sz w:val="24"/>
          <w:szCs w:val="24"/>
          <w:lang w:val="sr-Cyrl-RS"/>
        </w:rPr>
        <w:t>Начин</w:t>
      </w:r>
      <w:r w:rsidR="00DB369C" w:rsidRPr="00AF7077">
        <w:rPr>
          <w:sz w:val="24"/>
          <w:szCs w:val="24"/>
        </w:rPr>
        <w:t xml:space="preserve"> </w:t>
      </w:r>
      <w:bookmarkEnd w:id="20"/>
      <w:bookmarkEnd w:id="21"/>
      <w:r w:rsidR="00A63575" w:rsidRPr="00AF7077">
        <w:rPr>
          <w:sz w:val="24"/>
          <w:szCs w:val="24"/>
          <w:lang w:val="sr-Cyrl-RS"/>
        </w:rPr>
        <w:t>извршења услуга</w:t>
      </w:r>
    </w:p>
    <w:p w14:paraId="0E147DA7" w14:textId="77777777" w:rsidR="00523E89" w:rsidRPr="00AF7077" w:rsidRDefault="00523E89" w:rsidP="00523E89">
      <w:pPr>
        <w:widowControl w:val="0"/>
        <w:tabs>
          <w:tab w:val="left" w:pos="567"/>
        </w:tabs>
        <w:autoSpaceDE w:val="0"/>
        <w:ind w:right="75"/>
        <w:rPr>
          <w:sz w:val="24"/>
          <w:szCs w:val="24"/>
          <w:lang w:val="sr-Cyrl-RS"/>
        </w:rPr>
      </w:pPr>
      <w:r w:rsidRPr="00AF7077">
        <w:rPr>
          <w:sz w:val="24"/>
          <w:szCs w:val="24"/>
          <w:lang w:val="sr-Cyrl-RS"/>
        </w:rPr>
        <w:t>Технологија објаве огласа ће бити дефинисана након закључења уговора са понуђачем.</w:t>
      </w:r>
    </w:p>
    <w:p w14:paraId="43252D7C" w14:textId="77777777" w:rsidR="00523E89" w:rsidRPr="00AF7077" w:rsidRDefault="00523E89" w:rsidP="00523E89">
      <w:pPr>
        <w:widowControl w:val="0"/>
        <w:tabs>
          <w:tab w:val="left" w:pos="567"/>
        </w:tabs>
        <w:autoSpaceDE w:val="0"/>
        <w:ind w:right="75"/>
        <w:rPr>
          <w:sz w:val="24"/>
          <w:szCs w:val="24"/>
          <w:lang w:val="sr-Latn-RS"/>
        </w:rPr>
      </w:pPr>
      <w:r w:rsidRPr="00AF7077">
        <w:rPr>
          <w:sz w:val="24"/>
          <w:szCs w:val="24"/>
          <w:lang w:val="sr-Cyrl-RS"/>
        </w:rPr>
        <w:t>Након објаве, понуђач је дужан да уз рачун, достави Наручиоцу исечак целе стране на којој је оглас објављен.</w:t>
      </w:r>
    </w:p>
    <w:p w14:paraId="68584A14" w14:textId="0F5A2D1D" w:rsidR="008112A2" w:rsidRPr="00AF7077" w:rsidRDefault="00781B02" w:rsidP="00781B02">
      <w:pPr>
        <w:pStyle w:val="Heading10"/>
        <w:rPr>
          <w:sz w:val="24"/>
          <w:szCs w:val="24"/>
        </w:rPr>
      </w:pPr>
      <w:r w:rsidRPr="00AF7077">
        <w:rPr>
          <w:sz w:val="24"/>
          <w:szCs w:val="24"/>
          <w:lang w:val="en-US"/>
        </w:rPr>
        <w:t>3.</w:t>
      </w:r>
      <w:r w:rsidR="00AF7077" w:rsidRPr="00AF7077">
        <w:rPr>
          <w:sz w:val="24"/>
          <w:szCs w:val="24"/>
          <w:lang w:val="sr-Cyrl-RS"/>
        </w:rPr>
        <w:t>4</w:t>
      </w:r>
      <w:r w:rsidRPr="00AF7077">
        <w:rPr>
          <w:sz w:val="24"/>
          <w:szCs w:val="24"/>
          <w:lang w:val="en-US"/>
        </w:rPr>
        <w:t xml:space="preserve">. </w:t>
      </w:r>
      <w:r w:rsidR="008112A2" w:rsidRPr="00AF7077">
        <w:rPr>
          <w:sz w:val="24"/>
          <w:szCs w:val="24"/>
        </w:rPr>
        <w:t>Квалитативни и квантитативни пријем</w:t>
      </w:r>
    </w:p>
    <w:p w14:paraId="3FC54DF7" w14:textId="77777777" w:rsidR="00C053B1" w:rsidRPr="00AF7077" w:rsidRDefault="008112A2" w:rsidP="00C053B1">
      <w:pPr>
        <w:widowControl w:val="0"/>
        <w:tabs>
          <w:tab w:val="left" w:pos="567"/>
        </w:tabs>
        <w:autoSpaceDE w:val="0"/>
        <w:ind w:right="74"/>
        <w:rPr>
          <w:b/>
          <w:sz w:val="24"/>
          <w:szCs w:val="24"/>
          <w:lang w:val="sr-Cyrl-RS"/>
        </w:rPr>
      </w:pPr>
      <w:r w:rsidRPr="00AF7077">
        <w:rPr>
          <w:rFonts w:cs="Arial"/>
          <w:i/>
          <w:color w:val="00B0F0"/>
          <w:sz w:val="24"/>
          <w:szCs w:val="24"/>
          <w:lang w:val="sr-Cyrl-RS"/>
        </w:rPr>
        <w:t xml:space="preserve"> </w:t>
      </w:r>
      <w:r w:rsidR="00C053B1" w:rsidRPr="00AF7077">
        <w:rPr>
          <w:spacing w:val="-1"/>
          <w:sz w:val="24"/>
          <w:szCs w:val="24"/>
          <w:lang w:val="sr-Cyrl-RS"/>
        </w:rPr>
        <w:t>К</w:t>
      </w:r>
      <w:r w:rsidR="00C053B1" w:rsidRPr="00AF7077">
        <w:rPr>
          <w:sz w:val="24"/>
          <w:szCs w:val="24"/>
          <w:lang w:val="sr-Cyrl-RS"/>
        </w:rPr>
        <w:t>он</w:t>
      </w:r>
      <w:r w:rsidR="00C053B1" w:rsidRPr="00AF7077">
        <w:rPr>
          <w:spacing w:val="-1"/>
          <w:sz w:val="24"/>
          <w:szCs w:val="24"/>
          <w:lang w:val="sr-Cyrl-RS"/>
        </w:rPr>
        <w:t>т</w:t>
      </w:r>
      <w:r w:rsidR="00C053B1" w:rsidRPr="00AF7077">
        <w:rPr>
          <w:sz w:val="24"/>
          <w:szCs w:val="24"/>
          <w:lang w:val="sr-Cyrl-RS"/>
        </w:rPr>
        <w:t xml:space="preserve">рола </w:t>
      </w:r>
      <w:r w:rsidR="00C053B1" w:rsidRPr="00AF7077">
        <w:rPr>
          <w:spacing w:val="-23"/>
          <w:sz w:val="24"/>
          <w:szCs w:val="24"/>
          <w:lang w:val="sr-Cyrl-RS"/>
        </w:rPr>
        <w:t xml:space="preserve"> </w:t>
      </w:r>
      <w:r w:rsidR="00C053B1" w:rsidRPr="00AF7077">
        <w:rPr>
          <w:sz w:val="24"/>
          <w:szCs w:val="24"/>
          <w:lang w:val="sr-Cyrl-RS"/>
        </w:rPr>
        <w:t>и</w:t>
      </w:r>
      <w:r w:rsidR="00C053B1" w:rsidRPr="00AF7077">
        <w:rPr>
          <w:sz w:val="24"/>
          <w:szCs w:val="24"/>
          <w:lang w:val="sr-Cyrl-CS"/>
        </w:rPr>
        <w:t>звршених услуга</w:t>
      </w:r>
      <w:r w:rsidR="00C053B1" w:rsidRPr="00AF7077">
        <w:rPr>
          <w:spacing w:val="24"/>
          <w:sz w:val="24"/>
          <w:szCs w:val="24"/>
          <w:lang w:val="sr-Cyrl-RS"/>
        </w:rPr>
        <w:t xml:space="preserve"> </w:t>
      </w:r>
      <w:r w:rsidR="00C053B1" w:rsidRPr="00AF7077">
        <w:rPr>
          <w:sz w:val="24"/>
          <w:szCs w:val="24"/>
          <w:lang w:val="sr-Cyrl-RS"/>
        </w:rPr>
        <w:t>се</w:t>
      </w:r>
      <w:r w:rsidR="00C053B1" w:rsidRPr="00AF7077">
        <w:rPr>
          <w:spacing w:val="27"/>
          <w:sz w:val="24"/>
          <w:szCs w:val="24"/>
          <w:lang w:val="sr-Cyrl-RS"/>
        </w:rPr>
        <w:t xml:space="preserve"> </w:t>
      </w:r>
      <w:r w:rsidR="00C053B1" w:rsidRPr="00AF7077">
        <w:rPr>
          <w:spacing w:val="-1"/>
          <w:sz w:val="24"/>
          <w:szCs w:val="24"/>
          <w:lang w:val="sr-Cyrl-RS"/>
        </w:rPr>
        <w:t>в</w:t>
      </w:r>
      <w:r w:rsidR="00C053B1" w:rsidRPr="00AF7077">
        <w:rPr>
          <w:spacing w:val="-2"/>
          <w:sz w:val="24"/>
          <w:szCs w:val="24"/>
          <w:lang w:val="sr-Cyrl-RS"/>
        </w:rPr>
        <w:t>р</w:t>
      </w:r>
      <w:r w:rsidR="00C053B1" w:rsidRPr="00AF7077">
        <w:rPr>
          <w:sz w:val="24"/>
          <w:szCs w:val="24"/>
          <w:lang w:val="sr-Cyrl-RS"/>
        </w:rPr>
        <w:t>ши</w:t>
      </w:r>
      <w:r w:rsidR="00C053B1" w:rsidRPr="00AF7077">
        <w:rPr>
          <w:spacing w:val="27"/>
          <w:sz w:val="24"/>
          <w:szCs w:val="24"/>
          <w:lang w:val="sr-Cyrl-RS"/>
        </w:rPr>
        <w:t xml:space="preserve"> </w:t>
      </w:r>
      <w:r w:rsidR="00C053B1" w:rsidRPr="00AF7077">
        <w:rPr>
          <w:sz w:val="24"/>
          <w:szCs w:val="24"/>
          <w:lang w:val="sr-Cyrl-RS"/>
        </w:rPr>
        <w:t>од</w:t>
      </w:r>
      <w:r w:rsidR="00C053B1" w:rsidRPr="00AF7077">
        <w:rPr>
          <w:spacing w:val="24"/>
          <w:sz w:val="24"/>
          <w:szCs w:val="24"/>
          <w:lang w:val="sr-Cyrl-RS"/>
        </w:rPr>
        <w:t xml:space="preserve"> </w:t>
      </w:r>
      <w:r w:rsidR="00C053B1" w:rsidRPr="00AF7077">
        <w:rPr>
          <w:sz w:val="24"/>
          <w:szCs w:val="24"/>
          <w:lang w:val="sr-Cyrl-RS"/>
        </w:rPr>
        <w:t>стра</w:t>
      </w:r>
      <w:r w:rsidR="00C053B1" w:rsidRPr="00AF7077">
        <w:rPr>
          <w:spacing w:val="-3"/>
          <w:sz w:val="24"/>
          <w:szCs w:val="24"/>
          <w:lang w:val="sr-Cyrl-RS"/>
        </w:rPr>
        <w:t>н</w:t>
      </w:r>
      <w:r w:rsidR="00C053B1" w:rsidRPr="00AF7077">
        <w:rPr>
          <w:sz w:val="24"/>
          <w:szCs w:val="24"/>
          <w:lang w:val="sr-Cyrl-RS"/>
        </w:rPr>
        <w:t>е</w:t>
      </w:r>
      <w:r w:rsidR="00C053B1" w:rsidRPr="00AF7077">
        <w:rPr>
          <w:spacing w:val="25"/>
          <w:sz w:val="24"/>
          <w:szCs w:val="24"/>
          <w:lang w:val="sr-Cyrl-RS"/>
        </w:rPr>
        <w:t xml:space="preserve"> </w:t>
      </w:r>
      <w:r w:rsidR="00C053B1" w:rsidRPr="00AF7077">
        <w:rPr>
          <w:sz w:val="24"/>
          <w:szCs w:val="24"/>
          <w:lang w:val="sr-Cyrl-RS"/>
        </w:rPr>
        <w:t>стр</w:t>
      </w:r>
      <w:r w:rsidR="00C053B1" w:rsidRPr="00AF7077">
        <w:rPr>
          <w:spacing w:val="-2"/>
          <w:sz w:val="24"/>
          <w:szCs w:val="24"/>
          <w:lang w:val="sr-Cyrl-RS"/>
        </w:rPr>
        <w:t>у</w:t>
      </w:r>
      <w:r w:rsidR="00C053B1" w:rsidRPr="00AF7077">
        <w:rPr>
          <w:spacing w:val="-1"/>
          <w:sz w:val="24"/>
          <w:szCs w:val="24"/>
          <w:lang w:val="sr-Cyrl-RS"/>
        </w:rPr>
        <w:t>ч</w:t>
      </w:r>
      <w:r w:rsidR="00C053B1" w:rsidRPr="00AF7077">
        <w:rPr>
          <w:sz w:val="24"/>
          <w:szCs w:val="24"/>
          <w:lang w:val="sr-Cyrl-RS"/>
        </w:rPr>
        <w:t>не</w:t>
      </w:r>
      <w:r w:rsidR="00C053B1" w:rsidRPr="00AF7077">
        <w:rPr>
          <w:spacing w:val="26"/>
          <w:sz w:val="24"/>
          <w:szCs w:val="24"/>
          <w:lang w:val="sr-Cyrl-RS"/>
        </w:rPr>
        <w:t xml:space="preserve"> </w:t>
      </w:r>
      <w:r w:rsidR="00C053B1" w:rsidRPr="00AF7077">
        <w:rPr>
          <w:sz w:val="24"/>
          <w:szCs w:val="24"/>
          <w:lang w:val="sr-Cyrl-RS"/>
        </w:rPr>
        <w:t>сл</w:t>
      </w:r>
      <w:r w:rsidR="00C053B1" w:rsidRPr="00AF7077">
        <w:rPr>
          <w:spacing w:val="-2"/>
          <w:sz w:val="24"/>
          <w:szCs w:val="24"/>
          <w:lang w:val="sr-Cyrl-RS"/>
        </w:rPr>
        <w:t>у</w:t>
      </w:r>
      <w:r w:rsidR="00C053B1" w:rsidRPr="00AF7077">
        <w:rPr>
          <w:spacing w:val="1"/>
          <w:sz w:val="24"/>
          <w:szCs w:val="24"/>
          <w:lang w:val="sr-Cyrl-RS"/>
        </w:rPr>
        <w:t>ж</w:t>
      </w:r>
      <w:r w:rsidR="00C053B1" w:rsidRPr="00AF7077">
        <w:rPr>
          <w:sz w:val="24"/>
          <w:szCs w:val="24"/>
          <w:lang w:val="sr-Cyrl-RS"/>
        </w:rPr>
        <w:t>бе</w:t>
      </w:r>
      <w:r w:rsidR="00C053B1" w:rsidRPr="00AF7077">
        <w:rPr>
          <w:spacing w:val="25"/>
          <w:sz w:val="24"/>
          <w:szCs w:val="24"/>
          <w:lang w:val="sr-Cyrl-RS"/>
        </w:rPr>
        <w:t xml:space="preserve"> </w:t>
      </w:r>
      <w:r w:rsidR="00C053B1" w:rsidRPr="00AF7077">
        <w:rPr>
          <w:spacing w:val="-1"/>
          <w:sz w:val="24"/>
          <w:szCs w:val="24"/>
          <w:lang w:val="sr-Cyrl-RS"/>
        </w:rPr>
        <w:t>Н</w:t>
      </w:r>
      <w:r w:rsidR="00C053B1" w:rsidRPr="00AF7077">
        <w:rPr>
          <w:sz w:val="24"/>
          <w:szCs w:val="24"/>
          <w:lang w:val="sr-Cyrl-RS"/>
        </w:rPr>
        <w:t>ар</w:t>
      </w:r>
      <w:r w:rsidR="00C053B1" w:rsidRPr="00AF7077">
        <w:rPr>
          <w:spacing w:val="-2"/>
          <w:sz w:val="24"/>
          <w:szCs w:val="24"/>
          <w:lang w:val="sr-Cyrl-RS"/>
        </w:rPr>
        <w:t>у</w:t>
      </w:r>
      <w:r w:rsidR="00C053B1" w:rsidRPr="00AF7077">
        <w:rPr>
          <w:spacing w:val="-1"/>
          <w:sz w:val="24"/>
          <w:szCs w:val="24"/>
          <w:lang w:val="sr-Cyrl-RS"/>
        </w:rPr>
        <w:t>ч</w:t>
      </w:r>
      <w:r w:rsidR="00C053B1" w:rsidRPr="00AF7077">
        <w:rPr>
          <w:sz w:val="24"/>
          <w:szCs w:val="24"/>
          <w:lang w:val="sr-Cyrl-RS"/>
        </w:rPr>
        <w:t>ио</w:t>
      </w:r>
      <w:r w:rsidR="00C053B1" w:rsidRPr="00AF7077">
        <w:rPr>
          <w:spacing w:val="-1"/>
          <w:sz w:val="24"/>
          <w:szCs w:val="24"/>
          <w:lang w:val="sr-Cyrl-RS"/>
        </w:rPr>
        <w:t>ц</w:t>
      </w:r>
      <w:r w:rsidR="00C053B1" w:rsidRPr="00AF7077">
        <w:rPr>
          <w:sz w:val="24"/>
          <w:szCs w:val="24"/>
          <w:lang w:val="sr-Cyrl-RS"/>
        </w:rPr>
        <w:t>а.</w:t>
      </w:r>
    </w:p>
    <w:p w14:paraId="6420DD78" w14:textId="0BD68552" w:rsidR="00C053B1" w:rsidRDefault="00C053B1"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9617F08"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5C5349BE"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240F730"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15794E7"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7F818B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33D826AD"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65095AA"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5C8A53ED"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1C29BA4"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1D9B5AC"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781B722E"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FF841BA"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1FE4F85"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43D57B8"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05ADC6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8C5380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1022BC6"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B56014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D7AE88A"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7F37CC5F"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AA85B57"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7C4D1C7"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4B08978"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396BA0D" w14:textId="77777777" w:rsidR="008F203C" w:rsidRPr="00A63575"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D448C30" w14:textId="2F44DA0D" w:rsidR="00756A02" w:rsidRPr="008112A2" w:rsidRDefault="00756A02" w:rsidP="00485720">
      <w:pPr>
        <w:pStyle w:val="Heading10"/>
        <w:numPr>
          <w:ilvl w:val="0"/>
          <w:numId w:val="20"/>
        </w:numPr>
        <w:jc w:val="both"/>
        <w:rPr>
          <w:rFonts w:cs="Arial"/>
          <w:sz w:val="24"/>
          <w:szCs w:val="24"/>
          <w:lang w:val="sr-Cyrl-RS"/>
        </w:rPr>
      </w:pPr>
      <w:bookmarkStart w:id="22"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14:paraId="68858D64" w14:textId="77777777" w:rsidTr="00A253C3">
        <w:trPr>
          <w:trHeight w:val="524"/>
          <w:jc w:val="center"/>
        </w:trPr>
        <w:tc>
          <w:tcPr>
            <w:tcW w:w="729" w:type="dxa"/>
            <w:vAlign w:val="center"/>
          </w:tcPr>
          <w:p w14:paraId="4AE67EA3"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536" w:type="dxa"/>
            <w:vAlign w:val="center"/>
          </w:tcPr>
          <w:p w14:paraId="0795190C"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7DEE8F10" w14:textId="249F79CD"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43F3515F" w14:textId="77777777" w:rsidR="00175774" w:rsidRPr="00EC5BB4" w:rsidRDefault="00175774" w:rsidP="003A4822">
            <w:pPr>
              <w:jc w:val="center"/>
              <w:rPr>
                <w:rFonts w:cs="Arial"/>
                <w:b/>
                <w:color w:val="FF0000"/>
                <w:sz w:val="24"/>
                <w:szCs w:val="24"/>
              </w:rPr>
            </w:pPr>
          </w:p>
        </w:tc>
      </w:tr>
      <w:tr w:rsidR="00175774" w:rsidRPr="00EC5BB4" w14:paraId="05847525" w14:textId="77777777" w:rsidTr="00A253C3">
        <w:trPr>
          <w:jc w:val="center"/>
        </w:trPr>
        <w:tc>
          <w:tcPr>
            <w:tcW w:w="729" w:type="dxa"/>
            <w:vAlign w:val="center"/>
          </w:tcPr>
          <w:p w14:paraId="668E1409" w14:textId="77777777"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14:paraId="73A38DE2" w14:textId="4D7F40B2"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D9E7CC5" w14:textId="7BE19426"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302AAD">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839DDE5"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F0247AD"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36A432E" w14:textId="77777777" w:rsidTr="00A253C3">
        <w:trPr>
          <w:trHeight w:val="2717"/>
          <w:jc w:val="center"/>
        </w:trPr>
        <w:tc>
          <w:tcPr>
            <w:tcW w:w="729" w:type="dxa"/>
            <w:vAlign w:val="center"/>
          </w:tcPr>
          <w:p w14:paraId="458EAFE2" w14:textId="77777777"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14:paraId="0DFE47B9"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8CC87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98281B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EB80754" w14:textId="0B6E559E"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00F32F36" w:rsidRPr="004221C0">
                <w:rPr>
                  <w:rStyle w:val="Hyperlink"/>
                  <w:rFonts w:cs="Arial"/>
                  <w:sz w:val="24"/>
                  <w:szCs w:val="24"/>
                </w:rPr>
                <w:t>http://www.bg.vi.sud.rs/lt/articles/o-visem-sudu/obavestenje-ke-za-pravna-lica.html</w:t>
              </w:r>
            </w:hyperlink>
          </w:p>
          <w:p w14:paraId="64FDE8E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EC5BB4">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C0C5537"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02E2A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6240C2B"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EDB3A8D"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B61F1D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7870F7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3C4B60B7" w14:textId="77777777" w:rsidTr="00A253C3">
        <w:trPr>
          <w:trHeight w:val="70"/>
          <w:jc w:val="center"/>
        </w:trPr>
        <w:tc>
          <w:tcPr>
            <w:tcW w:w="729" w:type="dxa"/>
            <w:vAlign w:val="center"/>
          </w:tcPr>
          <w:p w14:paraId="5EA01B2B"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14:paraId="3F3F2A3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8DF5F8E" w14:textId="77777777" w:rsid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p>
          <w:p w14:paraId="16B64E90" w14:textId="6C61AD0A"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AF0BA8F" w14:textId="09C0030B"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031EE65"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222E26"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A514817"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73CA32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349547C" w14:textId="77777777" w:rsidTr="00A253C3">
        <w:trPr>
          <w:jc w:val="center"/>
        </w:trPr>
        <w:tc>
          <w:tcPr>
            <w:tcW w:w="729" w:type="dxa"/>
            <w:vAlign w:val="center"/>
          </w:tcPr>
          <w:p w14:paraId="32CA0EA5"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14:paraId="0CA09255" w14:textId="591BAC74" w:rsidR="00175774" w:rsidRPr="00EC5BB4" w:rsidRDefault="00175774" w:rsidP="003A4822">
            <w:pPr>
              <w:snapToGrid w:val="0"/>
              <w:rPr>
                <w:rFonts w:cs="Arial"/>
                <w:sz w:val="24"/>
                <w:szCs w:val="24"/>
              </w:rPr>
            </w:pPr>
            <w:r w:rsidRPr="00EC5BB4">
              <w:rPr>
                <w:rFonts w:cs="Arial"/>
                <w:b/>
                <w:sz w:val="24"/>
                <w:szCs w:val="24"/>
                <w:u w:val="single"/>
              </w:rPr>
              <w:t>Услов:</w:t>
            </w:r>
            <w:r w:rsidR="001D33B3">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D730B21" w14:textId="5620A7F7" w:rsidR="00175774" w:rsidRP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r w:rsidR="00302AAD" w:rsidRPr="00EC5BB4">
              <w:rPr>
                <w:rFonts w:cs="Arial"/>
                <w:sz w:val="24"/>
                <w:szCs w:val="24"/>
              </w:rPr>
              <w:t>С</w:t>
            </w:r>
            <w:r w:rsidRPr="00EC5BB4">
              <w:rPr>
                <w:rFonts w:cs="Arial"/>
                <w:sz w:val="24"/>
                <w:szCs w:val="24"/>
              </w:rPr>
              <w:t>тав 2. З</w:t>
            </w:r>
            <w:r w:rsidR="001D33B3">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14:paraId="617EBD0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5627107B"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3B03572"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1D5865E2" w14:textId="77777777" w:rsidR="005E487E" w:rsidRPr="00EC5BB4" w:rsidRDefault="005E487E" w:rsidP="00950B76">
            <w:pPr>
              <w:snapToGrid w:val="0"/>
              <w:ind w:left="720"/>
              <w:rPr>
                <w:rFonts w:cs="Arial"/>
                <w:sz w:val="24"/>
                <w:szCs w:val="24"/>
              </w:rPr>
            </w:pPr>
          </w:p>
        </w:tc>
      </w:tr>
      <w:tr w:rsidR="009738AB" w:rsidRPr="009738AB" w14:paraId="57F057A1" w14:textId="77777777" w:rsidTr="00A253C3">
        <w:trPr>
          <w:jc w:val="center"/>
        </w:trPr>
        <w:tc>
          <w:tcPr>
            <w:tcW w:w="9265" w:type="dxa"/>
            <w:gridSpan w:val="2"/>
          </w:tcPr>
          <w:p w14:paraId="379824BA" w14:textId="32C9053F" w:rsidR="009738AB" w:rsidRPr="00A253C3" w:rsidRDefault="009738AB" w:rsidP="00302AAD">
            <w:pPr>
              <w:spacing w:before="0"/>
              <w:jc w:val="center"/>
              <w:rPr>
                <w:rFonts w:cs="Arial"/>
                <w:b/>
                <w:i/>
                <w:sz w:val="24"/>
                <w:szCs w:val="24"/>
                <w:lang w:eastAsia="zh-CN"/>
              </w:rPr>
            </w:pPr>
            <w:r w:rsidRPr="009738AB">
              <w:rPr>
                <w:rFonts w:cs="Arial"/>
                <w:b/>
                <w:sz w:val="24"/>
                <w:szCs w:val="24"/>
                <w:lang w:eastAsia="zh-CN"/>
              </w:rPr>
              <w:t>ДОДАТНИ УСЛОВИ ЗА УЧЕШЋЕ У ПОСТУПКУ ЈАВНЕ НАБАВКЕ ИЗ ЧЛАНА 76. З</w:t>
            </w:r>
            <w:r w:rsidRPr="009738AB">
              <w:rPr>
                <w:rFonts w:cs="Arial"/>
                <w:b/>
                <w:sz w:val="24"/>
                <w:szCs w:val="24"/>
                <w:lang w:val="sr-Cyrl-RS" w:eastAsia="zh-CN"/>
              </w:rPr>
              <w:t>АКОНА</w:t>
            </w:r>
          </w:p>
          <w:p w14:paraId="62C5C3AB" w14:textId="441770CB" w:rsidR="009738AB" w:rsidRPr="009738AB" w:rsidRDefault="00A253C3" w:rsidP="00A253C3">
            <w:pPr>
              <w:spacing w:before="0"/>
              <w:rPr>
                <w:rFonts w:cs="Arial"/>
                <w:sz w:val="24"/>
                <w:szCs w:val="24"/>
                <w:lang w:eastAsia="zh-CN"/>
              </w:rPr>
            </w:pPr>
            <w:r>
              <w:rPr>
                <w:rFonts w:cs="Arial"/>
                <w:i/>
                <w:sz w:val="24"/>
                <w:szCs w:val="24"/>
                <w:lang w:val="sr-Cyrl-RS" w:eastAsia="zh-CN"/>
              </w:rPr>
              <w:t xml:space="preserve">       </w:t>
            </w:r>
          </w:p>
        </w:tc>
      </w:tr>
      <w:tr w:rsidR="00302AAD" w:rsidRPr="00EC5BB4" w14:paraId="0CACA5A4" w14:textId="77777777" w:rsidTr="00A253C3">
        <w:trPr>
          <w:jc w:val="center"/>
        </w:trPr>
        <w:tc>
          <w:tcPr>
            <w:tcW w:w="729" w:type="dxa"/>
            <w:vAlign w:val="center"/>
          </w:tcPr>
          <w:p w14:paraId="4970E8F1" w14:textId="44B73921" w:rsidR="00302AAD" w:rsidRPr="00EC5BB4" w:rsidRDefault="00302AAD" w:rsidP="00302AAD">
            <w:pPr>
              <w:jc w:val="center"/>
              <w:rPr>
                <w:rFonts w:cs="Arial"/>
                <w:sz w:val="24"/>
                <w:szCs w:val="24"/>
              </w:rPr>
            </w:pPr>
            <w:r>
              <w:rPr>
                <w:rFonts w:cs="Arial"/>
                <w:sz w:val="24"/>
                <w:szCs w:val="24"/>
                <w:lang w:val="sr-Cyrl-RS"/>
              </w:rPr>
              <w:t>5</w:t>
            </w:r>
            <w:r w:rsidRPr="00EC5BB4">
              <w:rPr>
                <w:rFonts w:cs="Arial"/>
                <w:sz w:val="24"/>
                <w:szCs w:val="24"/>
              </w:rPr>
              <w:t xml:space="preserve">. </w:t>
            </w:r>
          </w:p>
        </w:tc>
        <w:tc>
          <w:tcPr>
            <w:tcW w:w="8536" w:type="dxa"/>
          </w:tcPr>
          <w:p w14:paraId="1B67ACFF" w14:textId="686E6337" w:rsidR="00302AAD" w:rsidRPr="00E228E1" w:rsidRDefault="00302AAD" w:rsidP="00302AAD">
            <w:pPr>
              <w:autoSpaceDE w:val="0"/>
              <w:autoSpaceDN w:val="0"/>
              <w:adjustRightInd w:val="0"/>
              <w:rPr>
                <w:rFonts w:cs="Arial"/>
                <w:sz w:val="24"/>
                <w:szCs w:val="24"/>
                <w:lang w:val="sr-Cyrl-RS"/>
              </w:rPr>
            </w:pPr>
            <w:r w:rsidRPr="00EC5BB4">
              <w:rPr>
                <w:rFonts w:cs="Arial"/>
                <w:b/>
                <w:sz w:val="24"/>
                <w:szCs w:val="24"/>
                <w:u w:val="single"/>
              </w:rPr>
              <w:t>Услов:</w:t>
            </w:r>
            <w:r>
              <w:t xml:space="preserve"> </w:t>
            </w:r>
            <w:r w:rsidRPr="00A253C3">
              <w:rPr>
                <w:rFonts w:cs="Arial"/>
                <w:sz w:val="24"/>
                <w:szCs w:val="24"/>
                <w:lang w:val="ru-RU"/>
              </w:rPr>
              <w:t xml:space="preserve">Понуђач мора да буде издавач </w:t>
            </w:r>
            <w:r>
              <w:rPr>
                <w:rFonts w:cs="Arial"/>
                <w:sz w:val="24"/>
                <w:szCs w:val="24"/>
                <w:lang w:val="ru-RU"/>
              </w:rPr>
              <w:t>дневног листа који се дистрибуира</w:t>
            </w:r>
            <w:r w:rsidRPr="00A253C3">
              <w:rPr>
                <w:rFonts w:cs="Arial"/>
                <w:sz w:val="24"/>
                <w:szCs w:val="24"/>
                <w:lang w:val="ru-RU"/>
              </w:rPr>
              <w:t xml:space="preserve"> на територији целе Републике Србије </w:t>
            </w:r>
            <w:r>
              <w:rPr>
                <w:rFonts w:cs="Arial"/>
                <w:sz w:val="24"/>
                <w:szCs w:val="24"/>
                <w:lang w:val="sr-Cyrl-RS"/>
              </w:rPr>
              <w:t>у тиражу од минимум 50.000 дневно у претходне две године</w:t>
            </w:r>
          </w:p>
          <w:p w14:paraId="5C085C98" w14:textId="0668FE3E" w:rsidR="00302AAD" w:rsidRDefault="00302AAD" w:rsidP="00302AAD">
            <w:pPr>
              <w:rPr>
                <w:rFonts w:cs="Arial"/>
                <w:sz w:val="24"/>
                <w:szCs w:val="24"/>
              </w:rPr>
            </w:pPr>
            <w:r w:rsidRPr="00EC5BB4">
              <w:rPr>
                <w:rFonts w:cs="Arial"/>
                <w:b/>
                <w:sz w:val="24"/>
                <w:szCs w:val="24"/>
                <w:u w:val="single"/>
              </w:rPr>
              <w:t>Доказ:</w:t>
            </w:r>
            <w:r>
              <w:rPr>
                <w:rFonts w:cs="Arial"/>
                <w:b/>
                <w:sz w:val="24"/>
                <w:szCs w:val="24"/>
                <w:u w:val="single"/>
              </w:rPr>
              <w:t xml:space="preserve"> </w:t>
            </w:r>
            <w:r w:rsidRPr="00A253C3">
              <w:rPr>
                <w:rFonts w:cs="Arial"/>
                <w:sz w:val="24"/>
                <w:szCs w:val="24"/>
              </w:rPr>
              <w:t>Потписан и оверен Образац изјаве (Образац бр</w:t>
            </w:r>
            <w:r>
              <w:rPr>
                <w:rFonts w:cs="Arial"/>
                <w:sz w:val="24"/>
                <w:szCs w:val="24"/>
              </w:rPr>
              <w:t xml:space="preserve">. </w:t>
            </w:r>
            <w:r w:rsidR="00391E71">
              <w:rPr>
                <w:rFonts w:cs="Arial"/>
                <w:sz w:val="24"/>
                <w:szCs w:val="24"/>
                <w:lang w:val="sr-Cyrl-RS"/>
              </w:rPr>
              <w:t>5</w:t>
            </w:r>
            <w:r w:rsidRPr="00A253C3">
              <w:rPr>
                <w:rFonts w:cs="Arial"/>
                <w:sz w:val="24"/>
                <w:szCs w:val="24"/>
              </w:rPr>
              <w:t xml:space="preserve">) </w:t>
            </w:r>
          </w:p>
          <w:p w14:paraId="3680F7BC" w14:textId="28B25234" w:rsidR="00302AAD" w:rsidRPr="00A37124" w:rsidRDefault="00302AAD" w:rsidP="00302AAD">
            <w:pPr>
              <w:rPr>
                <w:rFonts w:cs="Arial"/>
                <w:b/>
                <w:sz w:val="24"/>
                <w:szCs w:val="24"/>
                <w:u w:val="single"/>
              </w:rPr>
            </w:pPr>
          </w:p>
        </w:tc>
      </w:tr>
      <w:tr w:rsidR="00302AAD" w:rsidRPr="00EC5BB4" w14:paraId="76F67FB8" w14:textId="77777777" w:rsidTr="00A253C3">
        <w:trPr>
          <w:jc w:val="center"/>
        </w:trPr>
        <w:tc>
          <w:tcPr>
            <w:tcW w:w="729" w:type="dxa"/>
            <w:vAlign w:val="center"/>
          </w:tcPr>
          <w:p w14:paraId="33E83C1D" w14:textId="3DD889EB" w:rsidR="00302AAD" w:rsidRPr="00302AAD" w:rsidRDefault="00302AAD" w:rsidP="00302AAD">
            <w:pPr>
              <w:jc w:val="center"/>
              <w:rPr>
                <w:rFonts w:cs="Arial"/>
                <w:sz w:val="24"/>
                <w:szCs w:val="24"/>
                <w:lang w:val="sr-Cyrl-RS"/>
              </w:rPr>
            </w:pPr>
            <w:r>
              <w:rPr>
                <w:rFonts w:cs="Arial"/>
                <w:sz w:val="24"/>
                <w:szCs w:val="24"/>
                <w:lang w:val="sr-Cyrl-RS"/>
              </w:rPr>
              <w:t>6</w:t>
            </w:r>
            <w:r>
              <w:rPr>
                <w:rFonts w:eastAsia="TimesNewRomanPSMT" w:cs="Arial"/>
                <w:i/>
                <w:sz w:val="24"/>
                <w:szCs w:val="24"/>
                <w:lang w:val="sr-Cyrl-RS"/>
              </w:rPr>
              <w:t>.</w:t>
            </w:r>
          </w:p>
        </w:tc>
        <w:tc>
          <w:tcPr>
            <w:tcW w:w="8536" w:type="dxa"/>
          </w:tcPr>
          <w:p w14:paraId="70C4B4A4" w14:textId="22D6AC2F" w:rsidR="00302AAD" w:rsidRPr="00DB6760" w:rsidRDefault="00302AAD" w:rsidP="00302AAD">
            <w:pPr>
              <w:autoSpaceDE w:val="0"/>
              <w:autoSpaceDN w:val="0"/>
              <w:adjustRightInd w:val="0"/>
              <w:rPr>
                <w:rFonts w:cs="Arial"/>
                <w:sz w:val="24"/>
                <w:szCs w:val="24"/>
                <w:lang w:val="sr-Cyrl-RS"/>
              </w:rPr>
            </w:pPr>
            <w:r w:rsidRPr="00DB6760">
              <w:rPr>
                <w:rFonts w:cs="Arial"/>
                <w:b/>
                <w:sz w:val="24"/>
                <w:szCs w:val="24"/>
                <w:lang w:val="sr-Cyrl-RS"/>
              </w:rPr>
              <w:t>Услов:</w:t>
            </w:r>
            <w:r w:rsidRPr="00DB6760">
              <w:rPr>
                <w:rFonts w:cs="Arial"/>
                <w:sz w:val="24"/>
                <w:szCs w:val="24"/>
                <w:lang w:val="sr-Cyrl-RS"/>
              </w:rPr>
              <w:t xml:space="preserve">  Понуђач мора да има просечно продат тираж медија од </w:t>
            </w:r>
            <w:r>
              <w:rPr>
                <w:rFonts w:cs="Arial"/>
                <w:sz w:val="24"/>
                <w:szCs w:val="24"/>
                <w:lang w:val="sr-Cyrl-RS"/>
              </w:rPr>
              <w:t xml:space="preserve">по минимум </w:t>
            </w:r>
            <w:r w:rsidRPr="00A1075C">
              <w:rPr>
                <w:rFonts w:cs="Arial"/>
                <w:sz w:val="24"/>
                <w:szCs w:val="24"/>
                <w:lang w:val="sr-Cyrl-RS"/>
              </w:rPr>
              <w:t>30.000</w:t>
            </w:r>
            <w:r w:rsidRPr="00DB6760">
              <w:rPr>
                <w:rFonts w:cs="Arial"/>
                <w:sz w:val="24"/>
                <w:szCs w:val="24"/>
                <w:lang w:val="sr-Cyrl-RS"/>
              </w:rPr>
              <w:t xml:space="preserve"> </w:t>
            </w:r>
            <w:r>
              <w:rPr>
                <w:rFonts w:cs="Arial"/>
                <w:sz w:val="24"/>
                <w:szCs w:val="24"/>
                <w:lang w:val="sr-Cyrl-RS"/>
              </w:rPr>
              <w:t>комада ,</w:t>
            </w:r>
            <w:r w:rsidRPr="00DB6760">
              <w:rPr>
                <w:rFonts w:cs="Arial"/>
                <w:sz w:val="24"/>
                <w:szCs w:val="24"/>
                <w:lang w:val="sr-Cyrl-RS"/>
              </w:rPr>
              <w:t>у претходне две календарске године</w:t>
            </w:r>
            <w:r>
              <w:rPr>
                <w:rFonts w:cs="Arial"/>
                <w:sz w:val="24"/>
                <w:szCs w:val="24"/>
                <w:lang w:val="sr-Cyrl-RS"/>
              </w:rPr>
              <w:t xml:space="preserve"> (2016,2015)</w:t>
            </w:r>
            <w:r w:rsidRPr="00DB6760">
              <w:rPr>
                <w:rFonts w:cs="Arial"/>
                <w:sz w:val="24"/>
                <w:szCs w:val="24"/>
                <w:lang w:val="sr-Cyrl-RS"/>
              </w:rPr>
              <w:t>, гледајући по години</w:t>
            </w:r>
          </w:p>
          <w:p w14:paraId="34272321" w14:textId="43D8E3FE" w:rsidR="00302AAD" w:rsidRDefault="00302AAD" w:rsidP="00302AAD">
            <w:pPr>
              <w:rPr>
                <w:rFonts w:cs="Arial"/>
                <w:sz w:val="24"/>
                <w:szCs w:val="24"/>
              </w:rPr>
            </w:pPr>
            <w:r w:rsidRPr="00DB6760">
              <w:rPr>
                <w:rFonts w:cs="Arial"/>
                <w:b/>
                <w:sz w:val="24"/>
                <w:szCs w:val="24"/>
                <w:lang w:val="sr-Cyrl-RS"/>
              </w:rPr>
              <w:t>Доказ:</w:t>
            </w:r>
            <w:r>
              <w:rPr>
                <w:rFonts w:cs="Arial"/>
                <w:sz w:val="24"/>
                <w:szCs w:val="24"/>
                <w:lang w:val="sr-Cyrl-RS"/>
              </w:rPr>
              <w:t xml:space="preserve"> </w:t>
            </w:r>
            <w:r w:rsidRPr="00A253C3">
              <w:rPr>
                <w:rFonts w:cs="Arial"/>
                <w:sz w:val="24"/>
                <w:szCs w:val="24"/>
              </w:rPr>
              <w:t>Потписан и оверен Образац изјаве (Образац бр</w:t>
            </w:r>
            <w:r>
              <w:rPr>
                <w:rFonts w:cs="Arial"/>
                <w:sz w:val="24"/>
                <w:szCs w:val="24"/>
              </w:rPr>
              <w:t xml:space="preserve">. </w:t>
            </w:r>
            <w:r w:rsidR="00391E71">
              <w:rPr>
                <w:rFonts w:cs="Arial"/>
                <w:sz w:val="24"/>
                <w:szCs w:val="24"/>
                <w:lang w:val="sr-Cyrl-RS"/>
              </w:rPr>
              <w:t>5</w:t>
            </w:r>
            <w:r w:rsidRPr="00A253C3">
              <w:rPr>
                <w:rFonts w:cs="Arial"/>
                <w:sz w:val="24"/>
                <w:szCs w:val="24"/>
              </w:rPr>
              <w:t xml:space="preserve">) </w:t>
            </w:r>
          </w:p>
          <w:p w14:paraId="6F56FB60" w14:textId="0FEA8CC5" w:rsidR="00302AAD" w:rsidRPr="00EC5BB4" w:rsidRDefault="00302AAD" w:rsidP="00302AAD">
            <w:pPr>
              <w:autoSpaceDE w:val="0"/>
              <w:autoSpaceDN w:val="0"/>
              <w:adjustRightInd w:val="0"/>
              <w:rPr>
                <w:rFonts w:cs="Arial"/>
                <w:b/>
                <w:sz w:val="24"/>
                <w:szCs w:val="24"/>
                <w:u w:val="single"/>
              </w:rPr>
            </w:pPr>
          </w:p>
        </w:tc>
      </w:tr>
    </w:tbl>
    <w:p w14:paraId="2B4CAF8C" w14:textId="77777777" w:rsidR="00D21D51" w:rsidRDefault="00D21D51" w:rsidP="00B13CD3">
      <w:pPr>
        <w:spacing w:before="0"/>
        <w:rPr>
          <w:rFonts w:cs="Arial"/>
          <w:sz w:val="24"/>
          <w:szCs w:val="24"/>
          <w:lang w:eastAsia="zh-CN"/>
        </w:rPr>
      </w:pPr>
    </w:p>
    <w:p w14:paraId="4AD66BD3" w14:textId="7AB2130C"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302AAD">
        <w:rPr>
          <w:rFonts w:cs="Arial"/>
          <w:sz w:val="24"/>
          <w:szCs w:val="24"/>
          <w:lang w:val="sr-Cyrl-RS" w:eastAsia="zh-CN"/>
        </w:rPr>
        <w:t>6</w:t>
      </w:r>
      <w:r w:rsidR="00D21D51">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46D3F538" w14:textId="77777777"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w:t>
      </w:r>
    </w:p>
    <w:p w14:paraId="766168D5" w14:textId="1C91A69A" w:rsidR="00A57F1E" w:rsidRPr="00A57F1E" w:rsidRDefault="00C10575" w:rsidP="00C10575">
      <w:pPr>
        <w:rPr>
          <w:rFonts w:cs="Arial"/>
          <w:sz w:val="24"/>
          <w:szCs w:val="24"/>
          <w:lang w:val="sr-Cyrl-RS"/>
        </w:rPr>
      </w:pPr>
      <w:r w:rsidRPr="00EC5BB4">
        <w:rPr>
          <w:rFonts w:cs="Arial"/>
          <w:sz w:val="24"/>
          <w:szCs w:val="24"/>
        </w:rPr>
        <w:t xml:space="preserve"> </w:t>
      </w:r>
    </w:p>
    <w:p w14:paraId="7A02BC56" w14:textId="199C0CAD" w:rsidR="00C10575" w:rsidRPr="00EC5BB4" w:rsidRDefault="00C10575" w:rsidP="00C10575">
      <w:pPr>
        <w:rPr>
          <w:rFonts w:cs="Arial"/>
          <w:sz w:val="24"/>
          <w:szCs w:val="24"/>
        </w:rPr>
      </w:pPr>
      <w:r w:rsidRPr="00EC5BB4">
        <w:rPr>
          <w:rFonts w:cs="Arial"/>
          <w:sz w:val="24"/>
          <w:szCs w:val="24"/>
        </w:rPr>
        <w:lastRenderedPageBreak/>
        <w:t>Услове у вези са капацитетима из члана 76. Закона, понуђач испуњава самостално без обзира на ангажовање подизвођача.</w:t>
      </w:r>
    </w:p>
    <w:p w14:paraId="56002D7F" w14:textId="78F0FD73"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BEB1618" w14:textId="14402AE6"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BB7BAD" w14:textId="066F399F"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304067FB" w14:textId="6ADF6AF0"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31E1E339"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4390D6E9"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3927AB1F"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4E2772D" w14:textId="04E2BB0B"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C5DF3BC"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A58C309" w14:textId="30DF3827" w:rsidR="00B13CD3" w:rsidRPr="00D21D51" w:rsidRDefault="00B13CD3" w:rsidP="00B13CD3">
      <w:pPr>
        <w:spacing w:before="0"/>
        <w:rPr>
          <w:rFonts w:cs="Arial"/>
          <w:sz w:val="24"/>
          <w:szCs w:val="24"/>
          <w:lang w:eastAsia="zh-CN"/>
        </w:rPr>
      </w:pPr>
      <w:r w:rsidRPr="00D21D51">
        <w:rPr>
          <w:rFonts w:cs="Arial"/>
          <w:sz w:val="24"/>
          <w:szCs w:val="24"/>
          <w:lang w:eastAsia="zh-CN"/>
        </w:rPr>
        <w:t>Испуњеност обавезних услова из члана 75. став 1.</w:t>
      </w:r>
      <w:r w:rsidR="007F582B" w:rsidRPr="00D21D51">
        <w:rPr>
          <w:rFonts w:cs="Arial"/>
          <w:sz w:val="24"/>
          <w:szCs w:val="24"/>
          <w:lang w:val="sr-Cyrl-RS" w:eastAsia="zh-CN"/>
        </w:rPr>
        <w:t xml:space="preserve"> </w:t>
      </w:r>
      <w:r w:rsidR="007F582B" w:rsidRPr="00D21D51">
        <w:rPr>
          <w:rFonts w:cs="Arial"/>
          <w:sz w:val="24"/>
          <w:szCs w:val="24"/>
          <w:lang w:eastAsia="zh-CN"/>
        </w:rPr>
        <w:t>и додатних услова из члана 76. став 2.</w:t>
      </w:r>
      <w:r w:rsidRPr="00D21D51">
        <w:rPr>
          <w:rFonts w:cs="Arial"/>
          <w:sz w:val="24"/>
          <w:szCs w:val="24"/>
          <w:lang w:eastAsia="zh-CN"/>
        </w:rPr>
        <w:t>,</w:t>
      </w:r>
      <w:r w:rsidR="007F582B" w:rsidRPr="00D21D51">
        <w:rPr>
          <w:rFonts w:cs="Arial"/>
          <w:sz w:val="24"/>
          <w:szCs w:val="24"/>
          <w:lang w:val="sr-Cyrl-RS" w:eastAsia="zh-CN"/>
        </w:rPr>
        <w:t xml:space="preserve"> </w:t>
      </w:r>
      <w:r w:rsidRPr="00D21D51">
        <w:rPr>
          <w:rFonts w:cs="Arial"/>
          <w:sz w:val="24"/>
          <w:szCs w:val="24"/>
          <w:lang w:eastAsia="zh-CN"/>
        </w:rPr>
        <w:t>сходно ставу 4. члана 77. Закона, понуђач доказује достављањем Изјаве (Образац бр</w:t>
      </w:r>
      <w:r w:rsidR="00650850">
        <w:rPr>
          <w:rFonts w:cs="Arial"/>
          <w:sz w:val="24"/>
          <w:szCs w:val="24"/>
          <w:lang w:eastAsia="zh-CN"/>
        </w:rPr>
        <w:t>. 5</w:t>
      </w:r>
      <w:r w:rsidRPr="00D21D51">
        <w:rPr>
          <w:rFonts w:cs="Arial"/>
          <w:sz w:val="24"/>
          <w:szCs w:val="24"/>
          <w:lang w:eastAsia="zh-CN"/>
        </w:rPr>
        <w:t xml:space="preserve">) којом под пуном материјалном и кривичном </w:t>
      </w:r>
      <w:r w:rsidRPr="00D21D51">
        <w:rPr>
          <w:rFonts w:cs="Arial"/>
          <w:sz w:val="24"/>
          <w:szCs w:val="24"/>
          <w:lang w:eastAsia="zh-CN"/>
        </w:rPr>
        <w:lastRenderedPageBreak/>
        <w:t xml:space="preserve">одговорношћу, потврђује да испуњава услове за учешће у поступку јавне набавке. </w:t>
      </w:r>
    </w:p>
    <w:p w14:paraId="1A3F2323" w14:textId="311E7FCD" w:rsidR="00BE7496" w:rsidRPr="00D21D51" w:rsidRDefault="00BE7496" w:rsidP="00BE7496">
      <w:pPr>
        <w:pStyle w:val="KDParagraf"/>
        <w:spacing w:before="0"/>
        <w:rPr>
          <w:rFonts w:cs="Arial"/>
          <w:sz w:val="24"/>
          <w:szCs w:val="24"/>
        </w:rPr>
      </w:pPr>
      <w:r w:rsidRPr="00D21D51">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21D51">
        <w:rPr>
          <w:rFonts w:cs="Arial"/>
          <w:sz w:val="24"/>
          <w:szCs w:val="24"/>
        </w:rPr>
        <w:t xml:space="preserve"> (</w:t>
      </w:r>
      <w:r w:rsidR="00C10575" w:rsidRPr="00D21D51">
        <w:rPr>
          <w:rFonts w:cs="Arial"/>
          <w:sz w:val="24"/>
          <w:szCs w:val="24"/>
          <w:lang w:eastAsia="zh-CN"/>
        </w:rPr>
        <w:t>Образац бр</w:t>
      </w:r>
      <w:r w:rsidR="00650850">
        <w:rPr>
          <w:rFonts w:cs="Arial"/>
          <w:sz w:val="24"/>
          <w:szCs w:val="24"/>
          <w:lang w:eastAsia="zh-CN"/>
        </w:rPr>
        <w:t>. 5A</w:t>
      </w:r>
      <w:r w:rsidRPr="00D21D51">
        <w:rPr>
          <w:rFonts w:cs="Arial"/>
          <w:sz w:val="24"/>
          <w:szCs w:val="24"/>
        </w:rPr>
        <w:t>)</w:t>
      </w:r>
      <w:r w:rsidRPr="00D21D51">
        <w:rPr>
          <w:rFonts w:cs="Arial"/>
          <w:sz w:val="24"/>
          <w:szCs w:val="24"/>
          <w:lang w:val="ru-RU"/>
        </w:rPr>
        <w:t xml:space="preserve">. </w:t>
      </w:r>
      <w:r w:rsidRPr="00D21D51">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0333BAA7" w14:textId="0565A990" w:rsidR="00BE7496" w:rsidRPr="00D21D51" w:rsidRDefault="00BE7496" w:rsidP="00BE7496">
      <w:pPr>
        <w:spacing w:before="0"/>
        <w:rPr>
          <w:rFonts w:cs="Arial"/>
          <w:sz w:val="24"/>
          <w:szCs w:val="24"/>
          <w:lang w:eastAsia="zh-CN"/>
        </w:rPr>
      </w:pPr>
      <w:r w:rsidRPr="00D21D51">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21D51">
        <w:rPr>
          <w:rFonts w:cs="Arial"/>
          <w:sz w:val="24"/>
          <w:szCs w:val="24"/>
          <w:lang w:val="ru-RU"/>
        </w:rPr>
        <w:t xml:space="preserve"> </w:t>
      </w:r>
      <w:r w:rsidR="00C10575" w:rsidRPr="00D21D51">
        <w:rPr>
          <w:rFonts w:cs="Arial"/>
          <w:sz w:val="24"/>
          <w:szCs w:val="24"/>
          <w:lang w:eastAsia="zh-CN"/>
        </w:rPr>
        <w:t>(Образац бр</w:t>
      </w:r>
      <w:r w:rsidR="00650850">
        <w:rPr>
          <w:rFonts w:cs="Arial"/>
          <w:sz w:val="24"/>
          <w:szCs w:val="24"/>
          <w:lang w:eastAsia="zh-CN"/>
        </w:rPr>
        <w:t>. 5</w:t>
      </w:r>
      <w:r w:rsidR="00C10575" w:rsidRPr="00D21D51">
        <w:rPr>
          <w:rFonts w:cs="Arial"/>
          <w:sz w:val="24"/>
          <w:szCs w:val="24"/>
          <w:lang w:eastAsia="zh-CN"/>
        </w:rPr>
        <w:t>)</w:t>
      </w:r>
      <w:r w:rsidR="00C10575" w:rsidRPr="00D21D51">
        <w:rPr>
          <w:rFonts w:cs="Arial"/>
          <w:sz w:val="24"/>
          <w:szCs w:val="24"/>
          <w:lang w:val="sr-Cyrl-CS" w:eastAsia="zh-CN"/>
        </w:rPr>
        <w:t>.</w:t>
      </w:r>
      <w:r w:rsidRPr="00D21D51">
        <w:rPr>
          <w:rFonts w:cs="Arial"/>
          <w:sz w:val="24"/>
          <w:szCs w:val="24"/>
          <w:lang w:val="ru-RU"/>
        </w:rPr>
        <w:t xml:space="preserve">Услове у вези са капацитетима из члана 76. </w:t>
      </w:r>
      <w:r w:rsidRPr="00D21D51">
        <w:rPr>
          <w:rFonts w:cs="Arial"/>
          <w:sz w:val="24"/>
          <w:szCs w:val="24"/>
        </w:rPr>
        <w:t>Закона понуђачи из групе испуњавају заједно, на основу достављених доказа</w:t>
      </w:r>
      <w:r w:rsidR="00C10575" w:rsidRPr="00D21D51">
        <w:rPr>
          <w:rFonts w:cs="Arial"/>
          <w:sz w:val="24"/>
          <w:szCs w:val="24"/>
          <w:lang w:val="sr-Cyrl-CS"/>
        </w:rPr>
        <w:t>/Изјаве</w:t>
      </w:r>
      <w:r w:rsidRPr="00D21D51">
        <w:rPr>
          <w:rFonts w:cs="Arial"/>
          <w:sz w:val="24"/>
          <w:szCs w:val="24"/>
        </w:rPr>
        <w:t xml:space="preserve"> у складу са oвим одељком конкурсне документације.</w:t>
      </w:r>
    </w:p>
    <w:p w14:paraId="728C5056" w14:textId="24928A0D" w:rsidR="00B13CD3" w:rsidRPr="00D21D51" w:rsidRDefault="00B13CD3" w:rsidP="00B13CD3">
      <w:pPr>
        <w:spacing w:before="0"/>
        <w:rPr>
          <w:rFonts w:cs="Arial"/>
          <w:sz w:val="24"/>
          <w:szCs w:val="24"/>
          <w:lang w:eastAsia="zh-CN"/>
        </w:rPr>
      </w:pPr>
      <w:r w:rsidRPr="00D21D51">
        <w:rPr>
          <w:rFonts w:cs="Arial"/>
          <w:sz w:val="24"/>
          <w:szCs w:val="24"/>
          <w:lang w:eastAsia="zh-CN"/>
        </w:rPr>
        <w:t>Ако је понуђач доставио Изјаву из члана 77.став 4 З</w:t>
      </w:r>
      <w:r w:rsidR="00DB658F" w:rsidRPr="00D21D51">
        <w:rPr>
          <w:rFonts w:cs="Arial"/>
          <w:sz w:val="24"/>
          <w:szCs w:val="24"/>
          <w:lang w:val="sr-Cyrl-RS" w:eastAsia="zh-CN"/>
        </w:rPr>
        <w:t xml:space="preserve">акона </w:t>
      </w:r>
      <w:r w:rsidR="00F02AA7" w:rsidRPr="00D21D51">
        <w:rPr>
          <w:rFonts w:cs="Arial"/>
          <w:sz w:val="24"/>
          <w:szCs w:val="24"/>
          <w:lang w:val="sr-Cyrl-RS" w:eastAsia="zh-CN"/>
        </w:rPr>
        <w:t xml:space="preserve">Наручилац </w:t>
      </w:r>
      <w:r w:rsidR="00C10575" w:rsidRPr="00D21D51">
        <w:rPr>
          <w:rFonts w:cs="Arial"/>
          <w:sz w:val="24"/>
          <w:szCs w:val="24"/>
          <w:lang w:val="sr-Cyrl-CS" w:eastAsia="zh-CN"/>
        </w:rPr>
        <w:t xml:space="preserve">може </w:t>
      </w:r>
      <w:r w:rsidR="000B225C" w:rsidRPr="00D21D51">
        <w:rPr>
          <w:rFonts w:cs="Arial"/>
          <w:sz w:val="24"/>
          <w:szCs w:val="24"/>
          <w:lang w:val="sr-Cyrl-CS" w:eastAsia="zh-CN"/>
        </w:rPr>
        <w:t xml:space="preserve">да </w:t>
      </w:r>
      <w:r w:rsidRPr="00D21D51">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D21D51">
        <w:rPr>
          <w:rFonts w:cs="Arial"/>
          <w:sz w:val="24"/>
          <w:szCs w:val="24"/>
          <w:lang w:val="sr-Cyrl-CS" w:eastAsia="zh-CN"/>
        </w:rPr>
        <w:t>ти</w:t>
      </w:r>
      <w:r w:rsidRPr="00D21D51">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0BF2F1E0"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Наручилац </w:t>
      </w:r>
      <w:r w:rsidR="00C10575" w:rsidRPr="00D21D51">
        <w:rPr>
          <w:rFonts w:cs="Arial"/>
          <w:sz w:val="24"/>
          <w:szCs w:val="24"/>
          <w:lang w:val="sr-Cyrl-CS" w:eastAsia="zh-CN"/>
        </w:rPr>
        <w:t xml:space="preserve">може </w:t>
      </w:r>
      <w:r w:rsidR="00C10575" w:rsidRPr="00D21D51">
        <w:rPr>
          <w:rFonts w:cs="Arial"/>
          <w:sz w:val="24"/>
          <w:szCs w:val="24"/>
          <w:lang w:eastAsia="zh-CN"/>
        </w:rPr>
        <w:t>и од осталих понуђача затражи</w:t>
      </w:r>
      <w:r w:rsidR="00C10575" w:rsidRPr="00D21D51">
        <w:rPr>
          <w:rFonts w:cs="Arial"/>
          <w:sz w:val="24"/>
          <w:szCs w:val="24"/>
          <w:lang w:val="sr-Cyrl-CS" w:eastAsia="zh-CN"/>
        </w:rPr>
        <w:t xml:space="preserve">ти </w:t>
      </w:r>
      <w:r w:rsidRPr="00D21D51">
        <w:rPr>
          <w:rFonts w:cs="Arial"/>
          <w:sz w:val="24"/>
          <w:szCs w:val="24"/>
          <w:lang w:eastAsia="zh-CN"/>
        </w:rPr>
        <w:t>да доставе копију захтеваних доказа о испуњености услова.</w:t>
      </w:r>
    </w:p>
    <w:p w14:paraId="0235E7E2"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690D83D8"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D21D51">
        <w:rPr>
          <w:rFonts w:cs="Arial"/>
          <w:sz w:val="24"/>
          <w:szCs w:val="24"/>
          <w:lang w:val="sr-Cyrl-CS" w:eastAsia="zh-CN"/>
        </w:rPr>
        <w:t>тражене доказе</w:t>
      </w:r>
      <w:r w:rsidRPr="00D21D51">
        <w:rPr>
          <w:rFonts w:cs="Arial"/>
          <w:sz w:val="24"/>
          <w:szCs w:val="24"/>
          <w:lang w:eastAsia="zh-CN"/>
        </w:rPr>
        <w:t>, његова понуда ће се одбити као неприхватљива.</w:t>
      </w:r>
    </w:p>
    <w:p w14:paraId="531CE273" w14:textId="33BF8649" w:rsidR="00BE7496" w:rsidRPr="00A477F6" w:rsidRDefault="00BE7496" w:rsidP="00B13CD3">
      <w:pPr>
        <w:spacing w:before="0"/>
        <w:rPr>
          <w:rFonts w:cs="Arial"/>
          <w:color w:val="00B0F0"/>
          <w:sz w:val="24"/>
          <w:szCs w:val="24"/>
          <w:lang w:eastAsia="zh-CN"/>
        </w:rPr>
      </w:pPr>
    </w:p>
    <w:p w14:paraId="3A9E596E" w14:textId="191A53FF" w:rsidR="00621752" w:rsidRDefault="008D2B23" w:rsidP="00F64894">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5BB4">
        <w:rPr>
          <w:rFonts w:cs="Arial"/>
          <w:sz w:val="24"/>
          <w:szCs w:val="24"/>
        </w:rPr>
        <w:t xml:space="preserve">5. </w:t>
      </w:r>
      <w:r w:rsidR="00322313" w:rsidRPr="00EC5BB4">
        <w:rPr>
          <w:rFonts w:cs="Arial"/>
          <w:sz w:val="24"/>
          <w:szCs w:val="24"/>
        </w:rPr>
        <w:t>КРИТЕРИЈУМ ЗА ДОДЕЛУ УГОВОРА</w:t>
      </w:r>
      <w:bookmarkEnd w:id="191"/>
    </w:p>
    <w:p w14:paraId="22151C34" w14:textId="77777777" w:rsidR="00F64894" w:rsidRPr="00F64894" w:rsidRDefault="00F64894" w:rsidP="00F64894">
      <w:pPr>
        <w:pStyle w:val="KDPodnaslov1"/>
        <w:spacing w:before="0"/>
        <w:rPr>
          <w:rFonts w:cs="Arial"/>
          <w:sz w:val="24"/>
          <w:szCs w:val="24"/>
        </w:rPr>
      </w:pPr>
    </w:p>
    <w:p w14:paraId="67D99332" w14:textId="77777777" w:rsidR="00621752" w:rsidRPr="00AD72CA" w:rsidRDefault="00621752" w:rsidP="0062175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„Најнижа понуђена цена“.</w:t>
      </w:r>
    </w:p>
    <w:p w14:paraId="20F0D4E2" w14:textId="45D95AF0" w:rsidR="00621752" w:rsidRPr="00AD72CA" w:rsidRDefault="00621752" w:rsidP="00621752">
      <w:pPr>
        <w:pStyle w:val="KDKomentar"/>
        <w:spacing w:before="0"/>
        <w:rPr>
          <w:rFonts w:cs="Arial"/>
          <w:i w:val="0"/>
          <w:color w:val="auto"/>
          <w:sz w:val="24"/>
          <w:szCs w:val="24"/>
        </w:rPr>
      </w:pPr>
      <w:r w:rsidRPr="00AD72CA">
        <w:rPr>
          <w:rFonts w:cs="Arial"/>
          <w:i w:val="0"/>
          <w:color w:val="auto"/>
          <w:sz w:val="24"/>
          <w:szCs w:val="24"/>
        </w:rPr>
        <w:t>Критеријум за оцењивање понуда</w:t>
      </w:r>
      <w:r w:rsidRPr="00AD72CA">
        <w:rPr>
          <w:rFonts w:cs="Arial"/>
          <w:b/>
          <w:i w:val="0"/>
          <w:color w:val="auto"/>
          <w:sz w:val="24"/>
          <w:szCs w:val="24"/>
        </w:rPr>
        <w:t xml:space="preserve"> </w:t>
      </w:r>
      <w:r w:rsidR="00F64894">
        <w:rPr>
          <w:rFonts w:cs="Arial"/>
          <w:b/>
          <w:i w:val="0"/>
          <w:color w:val="auto"/>
          <w:sz w:val="24"/>
          <w:szCs w:val="24"/>
          <w:lang w:val="sr-Cyrl-RS"/>
        </w:rPr>
        <w:t>„</w:t>
      </w:r>
      <w:r w:rsidRPr="00F64894">
        <w:rPr>
          <w:rFonts w:cs="Arial"/>
          <w:i w:val="0"/>
          <w:color w:val="auto"/>
          <w:sz w:val="24"/>
          <w:szCs w:val="24"/>
        </w:rPr>
        <w:t>Најнижа понуђена цена</w:t>
      </w:r>
      <w:r w:rsidR="00F64894">
        <w:rPr>
          <w:rFonts w:cs="Arial"/>
          <w:i w:val="0"/>
          <w:color w:val="auto"/>
          <w:sz w:val="24"/>
          <w:szCs w:val="24"/>
          <w:lang w:val="sr-Cyrl-RS"/>
        </w:rPr>
        <w:t>“</w:t>
      </w:r>
      <w:r w:rsidRPr="00AD72CA">
        <w:rPr>
          <w:rFonts w:cs="Arial"/>
          <w:b/>
          <w:i w:val="0"/>
          <w:color w:val="auto"/>
          <w:sz w:val="24"/>
          <w:szCs w:val="24"/>
        </w:rPr>
        <w:t xml:space="preserve">, </w:t>
      </w:r>
      <w:r w:rsidRPr="00AD72CA">
        <w:rPr>
          <w:rFonts w:cs="Arial"/>
          <w:i w:val="0"/>
          <w:color w:val="auto"/>
          <w:sz w:val="24"/>
          <w:szCs w:val="24"/>
        </w:rPr>
        <w:t>заснива се на понуђеној цени</w:t>
      </w:r>
      <w:r w:rsidR="00C10575" w:rsidRPr="00AD72CA">
        <w:rPr>
          <w:rFonts w:cs="Arial"/>
          <w:i w:val="0"/>
          <w:color w:val="auto"/>
          <w:sz w:val="24"/>
          <w:szCs w:val="24"/>
          <w:lang w:val="sr-Cyrl-CS"/>
        </w:rPr>
        <w:t xml:space="preserve"> као једином критеријуму</w:t>
      </w:r>
      <w:r w:rsidRPr="00AD72CA">
        <w:rPr>
          <w:rFonts w:cs="Arial"/>
          <w:i w:val="0"/>
          <w:color w:val="auto"/>
          <w:sz w:val="24"/>
          <w:szCs w:val="24"/>
        </w:rPr>
        <w:t>.</w:t>
      </w:r>
    </w:p>
    <w:p w14:paraId="2CCFF86F" w14:textId="2C40F46C" w:rsidR="00A253C3" w:rsidRDefault="00A253C3" w:rsidP="00A253C3">
      <w:pPr>
        <w:pStyle w:val="KDParagraf"/>
        <w:spacing w:before="0"/>
        <w:rPr>
          <w:rFonts w:cs="Arial"/>
          <w:sz w:val="24"/>
          <w:szCs w:val="24"/>
        </w:rPr>
      </w:pPr>
      <w:r w:rsidRPr="00011DCA">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14:paraId="7796D7C1" w14:textId="77777777" w:rsidR="00A477F6" w:rsidRPr="00EC5BB4" w:rsidRDefault="00A477F6" w:rsidP="00621752">
      <w:pPr>
        <w:pStyle w:val="KDParagraf"/>
        <w:spacing w:before="0"/>
        <w:rPr>
          <w:rFonts w:cs="Arial"/>
          <w:color w:val="00B0F0"/>
          <w:sz w:val="24"/>
          <w:szCs w:val="24"/>
        </w:rPr>
      </w:pPr>
    </w:p>
    <w:p w14:paraId="2DC41581" w14:textId="1CE82CF1" w:rsidR="006F1B4D" w:rsidRPr="00F64894" w:rsidRDefault="00F64894" w:rsidP="006F1B4D">
      <w:pPr>
        <w:pStyle w:val="KDPodnaslov2"/>
        <w:numPr>
          <w:ilvl w:val="1"/>
          <w:numId w:val="28"/>
        </w:numPr>
        <w:spacing w:before="0"/>
        <w:jc w:val="both"/>
        <w:rPr>
          <w:rFonts w:cs="Arial"/>
          <w:sz w:val="24"/>
          <w:szCs w:val="24"/>
        </w:rPr>
      </w:pPr>
      <w:bookmarkStart w:id="197" w:name="_Toc441651548"/>
      <w:bookmarkStart w:id="198" w:name="_Toc442559886"/>
      <w:r>
        <w:rPr>
          <w:rFonts w:cs="Arial"/>
          <w:sz w:val="24"/>
          <w:szCs w:val="24"/>
          <w:lang w:val="sr-Cyrl-RS"/>
        </w:rPr>
        <w:t xml:space="preserve"> </w:t>
      </w:r>
      <w:r w:rsidR="00621752" w:rsidRPr="00EC5BB4">
        <w:rPr>
          <w:rFonts w:cs="Arial"/>
          <w:sz w:val="24"/>
          <w:szCs w:val="24"/>
        </w:rPr>
        <w:t>Резервни критеријум</w:t>
      </w:r>
      <w:bookmarkEnd w:id="197"/>
      <w:bookmarkEnd w:id="198"/>
    </w:p>
    <w:p w14:paraId="1B5BA587" w14:textId="7007A6A8" w:rsidR="001945FA" w:rsidRDefault="00621752" w:rsidP="001945FA">
      <w:pPr>
        <w:spacing w:before="0"/>
        <w:rPr>
          <w:rFonts w:cs="Arial"/>
          <w:sz w:val="24"/>
          <w:szCs w:val="24"/>
        </w:rPr>
      </w:pPr>
      <w:r w:rsidRPr="00A477F6">
        <w:rPr>
          <w:rFonts w:cs="Arial"/>
          <w:sz w:val="24"/>
          <w:szCs w:val="24"/>
        </w:rPr>
        <w:t>Уколико две или више понуда имају исту најнижу понуђену цену,</w:t>
      </w:r>
      <w:r w:rsidR="00F64894">
        <w:rPr>
          <w:rFonts w:cs="Arial"/>
          <w:sz w:val="24"/>
          <w:szCs w:val="24"/>
          <w:lang w:val="sr-Cyrl-RS"/>
        </w:rPr>
        <w:t xml:space="preserve"> па није могуће изабрати</w:t>
      </w:r>
      <w:r w:rsidRPr="00A477F6">
        <w:rPr>
          <w:rFonts w:cs="Arial"/>
          <w:sz w:val="24"/>
          <w:szCs w:val="24"/>
        </w:rPr>
        <w:t xml:space="preserve"> </w:t>
      </w:r>
      <w:r w:rsidR="001945FA" w:rsidRPr="00AF7077">
        <w:rPr>
          <w:rFonts w:cs="Arial"/>
          <w:sz w:val="24"/>
          <w:szCs w:val="24"/>
        </w:rPr>
        <w:t xml:space="preserve"> најповољнију понуду, </w:t>
      </w:r>
      <w:r w:rsidR="000E0BDD" w:rsidRPr="00AF7077">
        <w:rPr>
          <w:rFonts w:cs="Arial"/>
          <w:sz w:val="24"/>
          <w:szCs w:val="24"/>
          <w:lang w:val="sr-Cyrl-RS"/>
        </w:rPr>
        <w:t>уговор ће бити</w:t>
      </w:r>
      <w:r w:rsidR="000E0BDD" w:rsidRPr="00AF7077">
        <w:rPr>
          <w:rFonts w:cs="Arial"/>
          <w:sz w:val="24"/>
          <w:szCs w:val="24"/>
        </w:rPr>
        <w:t xml:space="preserve"> изабран</w:t>
      </w:r>
      <w:r w:rsidR="001945FA" w:rsidRPr="00AF7077">
        <w:rPr>
          <w:rFonts w:cs="Arial"/>
          <w:sz w:val="24"/>
          <w:szCs w:val="24"/>
        </w:rPr>
        <w:t xml:space="preserve"> путем жреба.</w:t>
      </w:r>
    </w:p>
    <w:p w14:paraId="7091814D" w14:textId="77777777" w:rsidR="00F64894" w:rsidRPr="00F64894" w:rsidRDefault="00F64894" w:rsidP="001945FA">
      <w:pPr>
        <w:spacing w:before="0"/>
        <w:rPr>
          <w:rFonts w:cs="Arial"/>
          <w:color w:val="00B0F0"/>
          <w:sz w:val="24"/>
          <w:szCs w:val="24"/>
          <w:lang w:val="sr-Cyrl-CS"/>
        </w:rPr>
      </w:pPr>
    </w:p>
    <w:p w14:paraId="25E9DAF3" w14:textId="34196758" w:rsidR="001945FA" w:rsidRPr="00AF7077" w:rsidRDefault="001945FA" w:rsidP="001945FA">
      <w:pPr>
        <w:spacing w:before="0"/>
        <w:rPr>
          <w:rFonts w:cs="Arial"/>
          <w:b/>
          <w:sz w:val="24"/>
          <w:szCs w:val="24"/>
          <w:lang w:val="ru-RU"/>
        </w:rPr>
      </w:pPr>
      <w:r w:rsidRPr="00AF7077">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2412A5" w:rsidRPr="00AF7077">
        <w:rPr>
          <w:rFonts w:cs="Arial"/>
          <w:sz w:val="24"/>
          <w:szCs w:val="24"/>
          <w:lang w:val="sr-Cyrl-RS"/>
        </w:rPr>
        <w:t>Н</w:t>
      </w:r>
      <w:r w:rsidRPr="00AF7077">
        <w:rPr>
          <w:rFonts w:cs="Arial"/>
          <w:sz w:val="24"/>
          <w:szCs w:val="24"/>
        </w:rPr>
        <w:t xml:space="preserve">аручилац ће исписати називе понуђача, те папире ставити у кутију, одакле ће </w:t>
      </w:r>
      <w:r w:rsidR="00AF7077" w:rsidRPr="00AF7077">
        <w:rPr>
          <w:rFonts w:cs="Arial"/>
          <w:sz w:val="24"/>
          <w:szCs w:val="24"/>
          <w:lang w:val="sr-Cyrl-RS"/>
        </w:rPr>
        <w:t>члан</w:t>
      </w:r>
      <w:r w:rsidRPr="00AF7077">
        <w:rPr>
          <w:rFonts w:cs="Arial"/>
          <w:sz w:val="24"/>
          <w:szCs w:val="24"/>
        </w:rPr>
        <w:t xml:space="preserve"> Комисије извући само један папир. </w:t>
      </w:r>
      <w:r w:rsidR="00AF7077" w:rsidRPr="00AF7077">
        <w:rPr>
          <w:rFonts w:cs="Arial"/>
          <w:sz w:val="24"/>
          <w:szCs w:val="24"/>
          <w:lang w:val="sr-Cyrl-RS"/>
        </w:rPr>
        <w:t>П</w:t>
      </w:r>
      <w:r w:rsidRPr="00AF7077">
        <w:rPr>
          <w:rFonts w:cs="Arial"/>
          <w:sz w:val="24"/>
          <w:szCs w:val="24"/>
        </w:rPr>
        <w:t xml:space="preserve">онуђачу чији назив буде на извученом папиру биће додељен </w:t>
      </w:r>
      <w:r w:rsidRPr="00AF7077">
        <w:rPr>
          <w:rFonts w:cs="Arial"/>
          <w:sz w:val="24"/>
          <w:szCs w:val="24"/>
          <w:lang w:val="sr-Cyrl-RS"/>
        </w:rPr>
        <w:t xml:space="preserve">уговор </w:t>
      </w:r>
      <w:r w:rsidRPr="00AF7077">
        <w:rPr>
          <w:rFonts w:cs="Arial"/>
          <w:sz w:val="24"/>
          <w:szCs w:val="24"/>
        </w:rPr>
        <w:t xml:space="preserve"> о јавној набавци</w:t>
      </w:r>
      <w:r w:rsidRPr="00AF7077">
        <w:rPr>
          <w:rFonts w:eastAsia="TimesNewRomanPSMT" w:cs="Arial"/>
          <w:bCs/>
          <w:sz w:val="24"/>
          <w:szCs w:val="24"/>
          <w:lang w:val="sr-Cyrl-RS"/>
        </w:rPr>
        <w:t>.</w:t>
      </w:r>
    </w:p>
    <w:p w14:paraId="197B02A1" w14:textId="77777777" w:rsidR="00BE7496" w:rsidRPr="00EC5BB4" w:rsidRDefault="008512C6" w:rsidP="00621752">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14:paraId="41C76DD0" w14:textId="7E79F061" w:rsidR="00645F72" w:rsidRDefault="00B5648C" w:rsidP="00B5648C">
      <w:pPr>
        <w:pStyle w:val="KDPodnaslov1"/>
        <w:spacing w:before="0"/>
        <w:ind w:left="36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5"/>
    </w:p>
    <w:p w14:paraId="36DAAFE8" w14:textId="77777777" w:rsidR="00AF7077" w:rsidRPr="00AF7077" w:rsidRDefault="00AF7077" w:rsidP="00AF7077">
      <w:pPr>
        <w:pStyle w:val="KDPodnaslov1"/>
        <w:spacing w:before="0"/>
        <w:ind w:left="720"/>
        <w:rPr>
          <w:rFonts w:cs="Arial"/>
          <w:sz w:val="24"/>
          <w:szCs w:val="24"/>
        </w:rPr>
      </w:pPr>
    </w:p>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F1E2D33" w:rsidR="008D2B23" w:rsidRPr="00EC5BB4" w:rsidRDefault="008D2B23" w:rsidP="00485720">
      <w:pPr>
        <w:pStyle w:val="KDPodnaslov2"/>
        <w:numPr>
          <w:ilvl w:val="1"/>
          <w:numId w:val="29"/>
        </w:numPr>
        <w:spacing w:before="0"/>
        <w:jc w:val="both"/>
        <w:rPr>
          <w:rFonts w:cs="Arial"/>
          <w:sz w:val="24"/>
          <w:szCs w:val="24"/>
        </w:rPr>
      </w:pPr>
      <w:bookmarkStart w:id="206" w:name="_Toc441651577"/>
      <w:bookmarkStart w:id="207" w:name="_Toc442559888"/>
      <w:r w:rsidRPr="00EC5BB4">
        <w:rPr>
          <w:rFonts w:cs="Arial"/>
          <w:sz w:val="24"/>
          <w:szCs w:val="24"/>
        </w:rPr>
        <w:t>Језик на којем понуда мора бити састављена</w:t>
      </w:r>
      <w:bookmarkEnd w:id="206"/>
      <w:bookmarkEnd w:id="207"/>
    </w:p>
    <w:p w14:paraId="7B07326E" w14:textId="7E454F1E" w:rsidR="00F5287F"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14:paraId="43F93972" w14:textId="77777777" w:rsidR="00F5287F" w:rsidRPr="00F5287F" w:rsidRDefault="00F5287F" w:rsidP="008D2B23">
      <w:pPr>
        <w:pStyle w:val="KDKomentar"/>
        <w:spacing w:before="0"/>
        <w:rPr>
          <w:rFonts w:cs="Arial"/>
          <w:i w:val="0"/>
          <w:color w:val="auto"/>
          <w:sz w:val="24"/>
          <w:szCs w:val="24"/>
        </w:rPr>
      </w:pPr>
    </w:p>
    <w:p w14:paraId="7AAE78D0" w14:textId="67243086" w:rsidR="008D2B23" w:rsidRPr="00EC5BB4" w:rsidRDefault="008D2B23" w:rsidP="00485720">
      <w:pPr>
        <w:pStyle w:val="KDPodnaslov2"/>
        <w:numPr>
          <w:ilvl w:val="1"/>
          <w:numId w:val="29"/>
        </w:numPr>
        <w:spacing w:before="0"/>
        <w:jc w:val="both"/>
        <w:rPr>
          <w:rFonts w:cs="Arial"/>
          <w:sz w:val="24"/>
          <w:szCs w:val="24"/>
        </w:rPr>
      </w:pPr>
      <w:bookmarkStart w:id="208" w:name="_Toc441651578"/>
      <w:bookmarkStart w:id="209"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8"/>
      <w:bookmarkEnd w:id="209"/>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E9B2FB1" w14:textId="77777777" w:rsidR="00AF7077" w:rsidRPr="00EC5BB4" w:rsidRDefault="00AF7077" w:rsidP="008D2B23">
      <w:pPr>
        <w:pStyle w:val="KDParagraf"/>
        <w:spacing w:before="0"/>
        <w:rPr>
          <w:rFonts w:cs="Arial"/>
          <w:sz w:val="24"/>
          <w:szCs w:val="24"/>
          <w:lang w:val="ru-RU"/>
        </w:rPr>
      </w:pPr>
    </w:p>
    <w:p w14:paraId="2F231A22" w14:textId="48D77E71" w:rsidR="008D2B23" w:rsidRPr="00AF7077"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B0ED2DB" w14:textId="189D7266" w:rsidR="00AF7077" w:rsidRDefault="008D2B23" w:rsidP="00F64894">
      <w:pPr>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00AF7077">
        <w:rPr>
          <w:rFonts w:cs="Arial"/>
          <w:sz w:val="24"/>
          <w:szCs w:val="24"/>
          <w:lang w:val="ru-RU"/>
        </w:rPr>
        <w:t xml:space="preserve">, на адресу: Јавно предузеће </w:t>
      </w:r>
      <w:r w:rsidRPr="00EC5BB4">
        <w:rPr>
          <w:rFonts w:cs="Arial"/>
          <w:sz w:val="24"/>
          <w:szCs w:val="24"/>
          <w:lang w:val="ru-RU"/>
        </w:rPr>
        <w:t>„Електропривреда Србије“,</w:t>
      </w:r>
      <w:r w:rsidR="00AF7077">
        <w:rPr>
          <w:rFonts w:cs="Arial"/>
          <w:sz w:val="24"/>
          <w:szCs w:val="24"/>
          <w:lang w:val="ru-RU"/>
        </w:rPr>
        <w:t>Балканска 13</w:t>
      </w:r>
      <w:r w:rsidRPr="00EC5BB4">
        <w:rPr>
          <w:rFonts w:cs="Arial"/>
          <w:sz w:val="24"/>
          <w:szCs w:val="24"/>
          <w:lang w:val="ru-RU"/>
        </w:rPr>
        <w:t xml:space="preserve"> </w:t>
      </w:r>
      <w:r w:rsidR="00613B13">
        <w:rPr>
          <w:rFonts w:cs="Arial"/>
          <w:sz w:val="24"/>
          <w:szCs w:val="24"/>
          <w:lang w:val="ru-RU"/>
        </w:rPr>
        <w:t>,</w:t>
      </w:r>
      <w:r w:rsidRPr="00EC5BB4">
        <w:rPr>
          <w:rFonts w:cs="Arial"/>
          <w:sz w:val="24"/>
          <w:szCs w:val="24"/>
          <w:lang w:val="ru-RU"/>
        </w:rPr>
        <w:t xml:space="preserve"> ПАК </w:t>
      </w:r>
      <w:r w:rsidR="00F5287F" w:rsidRPr="00F5287F">
        <w:rPr>
          <w:rFonts w:cs="Arial"/>
          <w:sz w:val="24"/>
          <w:szCs w:val="24"/>
          <w:lang w:val="sr-Latn-CS"/>
        </w:rPr>
        <w:t>103925</w:t>
      </w:r>
      <w:r w:rsidRPr="00EC5BB4">
        <w:rPr>
          <w:rFonts w:cs="Arial"/>
          <w:sz w:val="24"/>
          <w:szCs w:val="24"/>
          <w:lang w:val="ru-RU"/>
        </w:rPr>
        <w:t xml:space="preserve"> писарница - са назнаком: „Понуда за јавну набавку</w:t>
      </w:r>
      <w:r w:rsidR="00F64894">
        <w:rPr>
          <w:rFonts w:cs="Arial"/>
          <w:sz w:val="24"/>
          <w:szCs w:val="24"/>
          <w:lang w:val="ru-RU"/>
        </w:rPr>
        <w:t xml:space="preserve"> -</w:t>
      </w:r>
      <w:r w:rsidRPr="00EC5BB4">
        <w:rPr>
          <w:rFonts w:cs="Arial"/>
          <w:sz w:val="24"/>
          <w:szCs w:val="24"/>
          <w:lang w:val="ru-RU"/>
        </w:rPr>
        <w:t xml:space="preserve"> </w:t>
      </w:r>
      <w:r w:rsidR="00F64894" w:rsidRPr="00F64894">
        <w:rPr>
          <w:rFonts w:cs="Arial"/>
          <w:b/>
          <w:sz w:val="24"/>
          <w:szCs w:val="24"/>
          <w:lang w:val="ru-RU"/>
        </w:rPr>
        <w:t xml:space="preserve">Закуп једне дневне новине </w:t>
      </w:r>
      <w:r w:rsidR="00B5648C">
        <w:rPr>
          <w:rFonts w:cs="Arial"/>
          <w:b/>
          <w:sz w:val="24"/>
          <w:szCs w:val="24"/>
          <w:lang w:val="ru-RU"/>
        </w:rPr>
        <w:t>ради</w:t>
      </w:r>
      <w:r w:rsidR="00F64894" w:rsidRPr="00F64894">
        <w:rPr>
          <w:rFonts w:cs="Arial"/>
          <w:b/>
          <w:sz w:val="24"/>
          <w:szCs w:val="24"/>
          <w:lang w:val="ru-RU"/>
        </w:rPr>
        <w:t xml:space="preserve"> објављив</w:t>
      </w:r>
      <w:r w:rsidR="0031438C">
        <w:rPr>
          <w:rFonts w:cs="Arial"/>
          <w:b/>
          <w:sz w:val="24"/>
          <w:szCs w:val="24"/>
        </w:rPr>
        <w:t>a</w:t>
      </w:r>
      <w:r w:rsidR="00F64894" w:rsidRPr="00F64894">
        <w:rPr>
          <w:rFonts w:cs="Arial"/>
          <w:b/>
          <w:sz w:val="24"/>
          <w:szCs w:val="24"/>
          <w:lang w:val="ru-RU"/>
        </w:rPr>
        <w:t>њ</w:t>
      </w:r>
      <w:r w:rsidR="00B5648C">
        <w:rPr>
          <w:rFonts w:cs="Arial"/>
          <w:b/>
          <w:sz w:val="24"/>
          <w:szCs w:val="24"/>
          <w:lang w:val="ru-RU"/>
        </w:rPr>
        <w:t>а</w:t>
      </w:r>
      <w:r w:rsidR="00F64894" w:rsidRPr="00F64894">
        <w:rPr>
          <w:rFonts w:cs="Arial"/>
          <w:b/>
          <w:sz w:val="24"/>
          <w:szCs w:val="24"/>
          <w:lang w:val="ru-RU"/>
        </w:rPr>
        <w:t xml:space="preserve"> огласa који су законска обавеза</w:t>
      </w:r>
      <w:r w:rsidR="00F64894">
        <w:rPr>
          <w:rFonts w:cs="Arial"/>
          <w:sz w:val="24"/>
          <w:szCs w:val="24"/>
          <w:lang w:val="ru-RU"/>
        </w:rPr>
        <w:t xml:space="preserve"> </w:t>
      </w:r>
      <w:r w:rsidRPr="00EC5BB4">
        <w:rPr>
          <w:rFonts w:cs="Arial"/>
          <w:sz w:val="24"/>
          <w:szCs w:val="24"/>
          <w:lang w:val="ru-RU"/>
        </w:rPr>
        <w:t xml:space="preserve">- Јавна набавка број </w:t>
      </w:r>
      <w:r w:rsidR="00F64894" w:rsidRPr="00F64894">
        <w:rPr>
          <w:rFonts w:cs="Arial"/>
          <w:b/>
          <w:sz w:val="24"/>
          <w:szCs w:val="24"/>
        </w:rPr>
        <w:t>JNMV/1000/00</w:t>
      </w:r>
      <w:r w:rsidR="007C1CD8">
        <w:rPr>
          <w:rFonts w:cs="Arial"/>
          <w:b/>
          <w:sz w:val="24"/>
          <w:szCs w:val="24"/>
          <w:lang w:val="sr-Cyrl-RS"/>
        </w:rPr>
        <w:t>19</w:t>
      </w:r>
      <w:r w:rsidR="00F64894" w:rsidRPr="00F64894">
        <w:rPr>
          <w:rFonts w:cs="Arial"/>
          <w:b/>
          <w:sz w:val="24"/>
          <w:szCs w:val="24"/>
        </w:rPr>
        <w:t>/201</w:t>
      </w:r>
      <w:r w:rsidR="007C1CD8">
        <w:rPr>
          <w:rFonts w:cs="Arial"/>
          <w:b/>
          <w:sz w:val="24"/>
          <w:szCs w:val="24"/>
          <w:lang w:val="sr-Cyrl-RS"/>
        </w:rPr>
        <w:t>7</w:t>
      </w:r>
      <w:r w:rsidR="00F64894">
        <w:rPr>
          <w:rFonts w:cs="Arial"/>
          <w:b/>
          <w:sz w:val="24"/>
          <w:szCs w:val="24"/>
          <w:lang w:val="sr-Cyrl-RS"/>
        </w:rPr>
        <w:t xml:space="preserve"> </w:t>
      </w:r>
      <w:r w:rsidRPr="00EC5BB4">
        <w:rPr>
          <w:rFonts w:cs="Arial"/>
          <w:sz w:val="24"/>
          <w:szCs w:val="24"/>
          <w:lang w:val="ru-RU"/>
        </w:rPr>
        <w:t>- НЕ ОТВАРАТИ“.</w:t>
      </w:r>
    </w:p>
    <w:p w14:paraId="70AE66A9" w14:textId="72BBEC54"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1763A5D8" w:rsidR="008D2B23"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71905A8C" w14:textId="77777777" w:rsidR="00F5287F" w:rsidRPr="00EC5BB4" w:rsidRDefault="00F5287F" w:rsidP="008D2B23">
      <w:pPr>
        <w:pStyle w:val="KDParagraf"/>
        <w:spacing w:before="0"/>
        <w:rPr>
          <w:rFonts w:cs="Arial"/>
          <w:sz w:val="24"/>
          <w:szCs w:val="24"/>
        </w:rPr>
      </w:pPr>
    </w:p>
    <w:p w14:paraId="309D4BF1" w14:textId="77777777" w:rsid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w:t>
      </w:r>
      <w:r w:rsidRPr="00613B13">
        <w:rPr>
          <w:rFonts w:cs="Arial"/>
          <w:sz w:val="24"/>
          <w:szCs w:val="24"/>
        </w:rPr>
        <w:lastRenderedPageBreak/>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9EEA7F7" w14:textId="77777777" w:rsidR="00F5287F" w:rsidRPr="00613B13" w:rsidRDefault="00F5287F" w:rsidP="00613B13">
      <w:pPr>
        <w:pStyle w:val="KDParagraf"/>
        <w:spacing w:before="0"/>
        <w:rPr>
          <w:rFonts w:cs="Arial"/>
          <w:sz w:val="24"/>
          <w:szCs w:val="24"/>
        </w:rPr>
      </w:pPr>
    </w:p>
    <w:p w14:paraId="63AE995A" w14:textId="6E6423DE" w:rsidR="00F5287F"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F5287F">
        <w:rPr>
          <w:rFonts w:cs="Arial"/>
          <w:sz w:val="24"/>
          <w:szCs w:val="24"/>
        </w:rPr>
        <w:t xml:space="preserve"> о јавним набавкама.</w:t>
      </w:r>
    </w:p>
    <w:p w14:paraId="1D77241C" w14:textId="3C3DFDBE" w:rsidR="00613B13" w:rsidRPr="00613B13" w:rsidRDefault="00613B13" w:rsidP="00613B13">
      <w:pPr>
        <w:pStyle w:val="KDParagraf"/>
        <w:spacing w:before="0"/>
        <w:rPr>
          <w:rFonts w:cs="Arial"/>
          <w:sz w:val="24"/>
          <w:szCs w:val="24"/>
        </w:rPr>
      </w:pP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7777777" w:rsidR="008D2B23" w:rsidRPr="00EC5BB4" w:rsidRDefault="008D2B23" w:rsidP="00485720">
      <w:pPr>
        <w:pStyle w:val="KDPodnaslov2"/>
        <w:numPr>
          <w:ilvl w:val="1"/>
          <w:numId w:val="29"/>
        </w:numPr>
        <w:spacing w:before="0"/>
        <w:jc w:val="both"/>
        <w:rPr>
          <w:rFonts w:cs="Arial"/>
          <w:sz w:val="24"/>
          <w:szCs w:val="24"/>
        </w:rPr>
      </w:pPr>
      <w:bookmarkStart w:id="210" w:name="_Toc441651579"/>
      <w:bookmarkStart w:id="211" w:name="_Toc442559890"/>
      <w:r w:rsidRPr="00EC5BB4">
        <w:rPr>
          <w:rFonts w:cs="Arial"/>
          <w:sz w:val="24"/>
          <w:szCs w:val="24"/>
        </w:rPr>
        <w:t>Обавезна садржина понуде</w:t>
      </w:r>
      <w:bookmarkEnd w:id="210"/>
      <w:bookmarkEnd w:id="211"/>
    </w:p>
    <w:p w14:paraId="1174EC3F" w14:textId="7723B538"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w:t>
      </w:r>
      <w:r w:rsidR="007267FC" w:rsidRPr="00EC5BB4">
        <w:rPr>
          <w:rFonts w:cs="Arial"/>
          <w:color w:val="00B0F0"/>
          <w:sz w:val="24"/>
          <w:szCs w:val="24"/>
          <w:lang w:val="ru-RU" w:bidi="en-US"/>
        </w:rPr>
        <w:t xml:space="preserve"> </w:t>
      </w:r>
      <w:r w:rsidR="007267FC" w:rsidRPr="00D21D51">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 xml:space="preserve">о испуњености услова из чл. </w:t>
      </w:r>
      <w:r w:rsidRPr="00D21D51">
        <w:rPr>
          <w:rFonts w:cs="Arial"/>
          <w:sz w:val="24"/>
          <w:szCs w:val="24"/>
          <w:lang w:val="ru-RU" w:bidi="en-US"/>
        </w:rPr>
        <w:t>75.и 76.</w:t>
      </w:r>
      <w:r w:rsidR="00D21D51">
        <w:rPr>
          <w:rFonts w:cs="Arial"/>
          <w:sz w:val="24"/>
          <w:szCs w:val="24"/>
          <w:lang w:val="sr-Cyrl-RS"/>
        </w:rPr>
        <w:t xml:space="preserve"> </w:t>
      </w:r>
      <w:r w:rsidR="001D33B3">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D97F797" w14:textId="72D10D29"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5A02395D" w14:textId="795EA9E5"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225F9900" w14:textId="31A53FD7" w:rsidR="00645F72" w:rsidRPr="007C1CD8" w:rsidRDefault="00645F72" w:rsidP="007C1CD8">
      <w:pPr>
        <w:pStyle w:val="KDNabrajanje"/>
        <w:tabs>
          <w:tab w:val="num" w:pos="567"/>
        </w:tabs>
        <w:spacing w:before="0"/>
        <w:ind w:left="568" w:hanging="284"/>
        <w:rPr>
          <w:rFonts w:cs="Arial"/>
          <w:sz w:val="24"/>
          <w:szCs w:val="24"/>
        </w:rPr>
      </w:pPr>
      <w:r w:rsidRPr="007C1CD8">
        <w:rPr>
          <w:rFonts w:cs="Arial"/>
          <w:sz w:val="24"/>
          <w:szCs w:val="24"/>
        </w:rPr>
        <w:t xml:space="preserve">Образац трошкова припреме понуде , </w:t>
      </w:r>
      <w:r w:rsidR="0056571E" w:rsidRPr="007C1CD8">
        <w:rPr>
          <w:rFonts w:cs="Arial"/>
          <w:sz w:val="24"/>
          <w:szCs w:val="24"/>
        </w:rPr>
        <w:t>ако понуђач захтева надокнаду трошкова у складу са чл.88 Закона</w:t>
      </w:r>
      <w:r w:rsidR="00F5287F" w:rsidRPr="007C1CD8">
        <w:rPr>
          <w:rFonts w:cs="Arial"/>
          <w:sz w:val="24"/>
          <w:szCs w:val="24"/>
        </w:rPr>
        <w:t xml:space="preserve"> </w:t>
      </w:r>
      <w:r w:rsidR="00F5287F" w:rsidRPr="00F5287F">
        <w:rPr>
          <w:rFonts w:cs="Arial"/>
          <w:sz w:val="24"/>
          <w:szCs w:val="24"/>
        </w:rPr>
        <w:t>о јавним набавкама</w:t>
      </w:r>
    </w:p>
    <w:p w14:paraId="487D6446" w14:textId="37BDE0F4"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0D7CB204" w14:textId="71F2AE91" w:rsidR="00645F72" w:rsidRPr="007C1CD8" w:rsidRDefault="00645F72" w:rsidP="007C1CD8">
      <w:pPr>
        <w:pStyle w:val="KDNabrajanje"/>
        <w:tabs>
          <w:tab w:val="num" w:pos="567"/>
        </w:tabs>
        <w:spacing w:before="0"/>
        <w:ind w:left="568" w:hanging="284"/>
        <w:rPr>
          <w:rFonts w:cs="Arial"/>
          <w:sz w:val="24"/>
          <w:szCs w:val="24"/>
        </w:rPr>
      </w:pPr>
      <w:r w:rsidRPr="007C1CD8">
        <w:rPr>
          <w:rFonts w:cs="Arial"/>
          <w:sz w:val="24"/>
          <w:szCs w:val="24"/>
        </w:rPr>
        <w:t>Изјав</w:t>
      </w:r>
      <w:r w:rsidR="001945FA" w:rsidRPr="007C1CD8">
        <w:rPr>
          <w:rFonts w:cs="Arial"/>
          <w:sz w:val="24"/>
          <w:szCs w:val="24"/>
        </w:rPr>
        <w:t>а</w:t>
      </w:r>
      <w:r w:rsidRPr="007C1CD8">
        <w:rPr>
          <w:rFonts w:cs="Arial"/>
          <w:sz w:val="24"/>
          <w:szCs w:val="24"/>
        </w:rPr>
        <w:t xml:space="preserve"> у складу са чланом 75. став 2. Закона</w:t>
      </w:r>
    </w:p>
    <w:p w14:paraId="03C5FC1A" w14:textId="1166DAD9" w:rsidR="007267FC" w:rsidRPr="00D21D51" w:rsidRDefault="008D2B23" w:rsidP="008D2B23">
      <w:pPr>
        <w:pStyle w:val="KDNabrajanje"/>
        <w:spacing w:before="0"/>
        <w:rPr>
          <w:rFonts w:cs="Arial"/>
          <w:sz w:val="24"/>
          <w:szCs w:val="24"/>
        </w:rPr>
      </w:pPr>
      <w:r w:rsidRPr="00D21D51">
        <w:rPr>
          <w:rFonts w:cs="Arial"/>
          <w:sz w:val="24"/>
          <w:szCs w:val="24"/>
        </w:rPr>
        <w:t xml:space="preserve">Изјава </w:t>
      </w:r>
      <w:r w:rsidR="007267FC" w:rsidRPr="00D21D51">
        <w:rPr>
          <w:rFonts w:cs="Arial"/>
          <w:sz w:val="24"/>
          <w:szCs w:val="24"/>
          <w:lang w:val="sr-Cyrl-CS"/>
        </w:rPr>
        <w:t>којом понуђач потврђује да</w:t>
      </w:r>
      <w:r w:rsidR="007267FC" w:rsidRPr="00D21D51">
        <w:rPr>
          <w:rFonts w:cs="Arial"/>
          <w:sz w:val="24"/>
          <w:szCs w:val="24"/>
        </w:rPr>
        <w:t xml:space="preserve"> испуњавањ</w:t>
      </w:r>
      <w:r w:rsidR="007267FC" w:rsidRPr="00D21D51">
        <w:rPr>
          <w:rFonts w:cs="Arial"/>
          <w:sz w:val="24"/>
          <w:szCs w:val="24"/>
          <w:lang w:val="sr-Cyrl-CS"/>
        </w:rPr>
        <w:t>а</w:t>
      </w:r>
      <w:r w:rsidR="007267FC" w:rsidRPr="00D21D51">
        <w:rPr>
          <w:rFonts w:cs="Arial"/>
          <w:sz w:val="24"/>
          <w:szCs w:val="24"/>
        </w:rPr>
        <w:t xml:space="preserve"> услов</w:t>
      </w:r>
      <w:r w:rsidR="007267FC" w:rsidRPr="00D21D51">
        <w:rPr>
          <w:rFonts w:cs="Arial"/>
          <w:sz w:val="24"/>
          <w:szCs w:val="24"/>
          <w:lang w:val="sr-Cyrl-CS"/>
        </w:rPr>
        <w:t>е</w:t>
      </w:r>
      <w:r w:rsidR="00F72657">
        <w:rPr>
          <w:rFonts w:cs="Arial"/>
          <w:sz w:val="24"/>
          <w:szCs w:val="24"/>
          <w:lang w:val="sr-Cyrl-CS"/>
        </w:rPr>
        <w:t xml:space="preserve"> </w:t>
      </w:r>
      <w:r w:rsidR="007267FC" w:rsidRPr="00D21D51">
        <w:rPr>
          <w:rFonts w:cs="Arial"/>
          <w:sz w:val="24"/>
          <w:szCs w:val="24"/>
          <w:lang w:val="sr-Cyrl-CS"/>
        </w:rPr>
        <w:t>за учешће у поступку јавне набавке</w:t>
      </w:r>
      <w:r w:rsidRPr="00D21D51">
        <w:rPr>
          <w:rFonts w:cs="Arial"/>
          <w:sz w:val="24"/>
          <w:szCs w:val="24"/>
        </w:rPr>
        <w:t xml:space="preserve">, </w:t>
      </w:r>
    </w:p>
    <w:p w14:paraId="5D653135" w14:textId="55A40BD5" w:rsidR="008D2B23" w:rsidRPr="00D21D51" w:rsidRDefault="007267FC" w:rsidP="008D2B23">
      <w:pPr>
        <w:pStyle w:val="KDNabrajanje"/>
        <w:spacing w:before="0"/>
        <w:rPr>
          <w:rFonts w:cs="Arial"/>
          <w:sz w:val="24"/>
          <w:szCs w:val="24"/>
        </w:rPr>
      </w:pPr>
      <w:r w:rsidRPr="00D21D51">
        <w:rPr>
          <w:rFonts w:cs="Arial"/>
          <w:sz w:val="24"/>
          <w:szCs w:val="24"/>
        </w:rPr>
        <w:t xml:space="preserve">Изјава </w:t>
      </w:r>
      <w:r w:rsidRPr="00D21D51">
        <w:rPr>
          <w:rFonts w:cs="Arial"/>
          <w:sz w:val="24"/>
          <w:szCs w:val="24"/>
          <w:lang w:val="sr-Cyrl-CS"/>
        </w:rPr>
        <w:t>којом подизвођач потврђује да</w:t>
      </w:r>
      <w:r w:rsidRPr="00D21D51">
        <w:rPr>
          <w:rFonts w:cs="Arial"/>
          <w:sz w:val="24"/>
          <w:szCs w:val="24"/>
        </w:rPr>
        <w:t xml:space="preserve"> испуњавањ</w:t>
      </w:r>
      <w:r w:rsidRPr="00D21D51">
        <w:rPr>
          <w:rFonts w:cs="Arial"/>
          <w:sz w:val="24"/>
          <w:szCs w:val="24"/>
          <w:lang w:val="sr-Cyrl-CS"/>
        </w:rPr>
        <w:t>а</w:t>
      </w:r>
      <w:r w:rsidRPr="00D21D51">
        <w:rPr>
          <w:rFonts w:cs="Arial"/>
          <w:sz w:val="24"/>
          <w:szCs w:val="24"/>
        </w:rPr>
        <w:t xml:space="preserve"> услов</w:t>
      </w:r>
      <w:r w:rsidRPr="00D21D51">
        <w:rPr>
          <w:rFonts w:cs="Arial"/>
          <w:sz w:val="24"/>
          <w:szCs w:val="24"/>
          <w:lang w:val="sr-Cyrl-CS"/>
        </w:rPr>
        <w:t>еза учешће у поступку јавне набавке</w:t>
      </w:r>
      <w:r w:rsidRPr="00D21D51">
        <w:rPr>
          <w:rFonts w:cs="Arial"/>
          <w:sz w:val="24"/>
          <w:szCs w:val="24"/>
        </w:rPr>
        <w:t xml:space="preserve">, </w:t>
      </w:r>
      <w:r w:rsidRPr="00D21D51">
        <w:rPr>
          <w:rFonts w:cs="Arial"/>
          <w:sz w:val="24"/>
          <w:szCs w:val="24"/>
          <w:lang w:val="sr-Cyrl-CS"/>
        </w:rPr>
        <w:t xml:space="preserve"> у случају подношења понуде са подизвођачем</w:t>
      </w:r>
    </w:p>
    <w:p w14:paraId="11AEF1E4" w14:textId="699818DF" w:rsidR="00AC36F1" w:rsidRPr="00D21D51" w:rsidRDefault="00AC36F1" w:rsidP="00AC36F1">
      <w:pPr>
        <w:pStyle w:val="KDNabrajanje"/>
        <w:rPr>
          <w:rFonts w:cs="Arial"/>
          <w:sz w:val="24"/>
          <w:szCs w:val="24"/>
        </w:rPr>
      </w:pPr>
      <w:r w:rsidRPr="00A253C3">
        <w:rPr>
          <w:rFonts w:cs="Arial"/>
          <w:sz w:val="24"/>
          <w:szCs w:val="24"/>
        </w:rPr>
        <w:t>Овлашћење</w:t>
      </w:r>
      <w:r w:rsidRPr="00D21D51">
        <w:rPr>
          <w:rFonts w:cs="Arial"/>
          <w:sz w:val="24"/>
          <w:szCs w:val="24"/>
        </w:rPr>
        <w:t xml:space="preserve"> из тачке 6.2 Конкурсне документације</w:t>
      </w:r>
    </w:p>
    <w:p w14:paraId="23B09C3E" w14:textId="27352946" w:rsidR="0056571E" w:rsidRPr="00D21D51" w:rsidRDefault="00645F72" w:rsidP="00D21D51">
      <w:pPr>
        <w:pStyle w:val="KDNabrajanje"/>
        <w:spacing w:before="0"/>
        <w:rPr>
          <w:rFonts w:cs="Arial"/>
          <w:sz w:val="24"/>
          <w:szCs w:val="24"/>
        </w:rPr>
      </w:pPr>
      <w:r w:rsidRPr="00D21D51">
        <w:rPr>
          <w:rFonts w:cs="Arial"/>
          <w:sz w:val="24"/>
          <w:szCs w:val="24"/>
        </w:rPr>
        <w:t>средства финансијског обезбеђења</w:t>
      </w:r>
    </w:p>
    <w:p w14:paraId="075D5F32" w14:textId="79289664" w:rsidR="008D2B23" w:rsidRPr="00A253C3"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образац „Модел уговора“ </w:t>
      </w:r>
      <w:r w:rsidR="003C4E60">
        <w:rPr>
          <w:rFonts w:cs="Arial"/>
          <w:sz w:val="24"/>
          <w:szCs w:val="24"/>
          <w:lang w:val="sr-Cyrl-RS"/>
        </w:rPr>
        <w:t>(пожељно је да буде попуњен)</w:t>
      </w:r>
    </w:p>
    <w:p w14:paraId="417A83E7" w14:textId="221C2194" w:rsidR="00A253C3" w:rsidRPr="00EC5BB4" w:rsidRDefault="00A253C3" w:rsidP="008D2B23">
      <w:pPr>
        <w:pStyle w:val="KDNabrajanje"/>
        <w:spacing w:before="0"/>
        <w:rPr>
          <w:rFonts w:cs="Arial"/>
          <w:sz w:val="24"/>
          <w:szCs w:val="24"/>
        </w:rPr>
      </w:pPr>
      <w:r>
        <w:rPr>
          <w:rFonts w:cs="Arial"/>
          <w:sz w:val="24"/>
          <w:szCs w:val="24"/>
          <w:lang w:val="sr-Cyrl-RS"/>
        </w:rPr>
        <w:t>Званичан ценовник потписан и печатом оверен</w:t>
      </w: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32D841DE" w:rsidR="008D2B23" w:rsidRPr="00EC5BB4" w:rsidRDefault="00AC36F1" w:rsidP="00485720">
      <w:pPr>
        <w:pStyle w:val="KDPodnaslov2"/>
        <w:numPr>
          <w:ilvl w:val="1"/>
          <w:numId w:val="29"/>
        </w:numPr>
        <w:spacing w:before="0"/>
        <w:jc w:val="both"/>
        <w:rPr>
          <w:rFonts w:cs="Arial"/>
          <w:sz w:val="24"/>
          <w:szCs w:val="24"/>
        </w:rPr>
      </w:pPr>
      <w:bookmarkStart w:id="212" w:name="_Toc441651580"/>
      <w:bookmarkStart w:id="213"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2"/>
      <w:bookmarkEnd w:id="213"/>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Default="008D2B23" w:rsidP="00FC355A">
      <w:pPr>
        <w:pStyle w:val="KDParagraf"/>
        <w:spacing w:before="0"/>
        <w:rPr>
          <w:rFonts w:cs="Arial"/>
          <w:sz w:val="24"/>
          <w:szCs w:val="24"/>
        </w:rPr>
      </w:pPr>
      <w:r w:rsidRPr="00EC5BB4">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EC5BB4">
        <w:rPr>
          <w:rFonts w:cs="Arial"/>
          <w:sz w:val="24"/>
          <w:szCs w:val="24"/>
        </w:rPr>
        <w:lastRenderedPageBreak/>
        <w:t>понуда, овакву понуду вратити неотворену понуђачу, са назнаком да је поднета неблаговремено.</w:t>
      </w:r>
    </w:p>
    <w:p w14:paraId="67FFABE9" w14:textId="77777777" w:rsidR="00AF7077" w:rsidRPr="00EC5BB4" w:rsidRDefault="00AF7077" w:rsidP="00FC355A">
      <w:pPr>
        <w:pStyle w:val="KDParagraf"/>
        <w:spacing w:before="0"/>
        <w:rPr>
          <w:rFonts w:cs="Arial"/>
          <w:sz w:val="24"/>
          <w:szCs w:val="24"/>
          <w:lang w:val="sr-Cyrl-CS"/>
        </w:rPr>
      </w:pPr>
    </w:p>
    <w:p w14:paraId="74381199" w14:textId="50C9C7E7"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Балканска 13, сала на другом спрату.</w:t>
      </w:r>
    </w:p>
    <w:p w14:paraId="6806CD52" w14:textId="77777777" w:rsidR="00AF7077" w:rsidRPr="003C4E60" w:rsidRDefault="00AF7077" w:rsidP="008D2B23">
      <w:pPr>
        <w:pStyle w:val="KDParagraf"/>
        <w:spacing w:before="0"/>
        <w:rPr>
          <w:rFonts w:cs="Arial"/>
          <w:sz w:val="24"/>
          <w:szCs w:val="24"/>
          <w:lang w:val="sr-Cyrl-RS"/>
        </w:rPr>
      </w:pPr>
    </w:p>
    <w:p w14:paraId="26081371" w14:textId="567303C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77777777" w:rsidR="008D2B23" w:rsidRPr="00EC5BB4" w:rsidRDefault="008D2B23" w:rsidP="00485720">
      <w:pPr>
        <w:pStyle w:val="KDPodnaslov2"/>
        <w:numPr>
          <w:ilvl w:val="1"/>
          <w:numId w:val="29"/>
        </w:numPr>
        <w:spacing w:before="0"/>
        <w:jc w:val="both"/>
        <w:rPr>
          <w:rFonts w:cs="Arial"/>
          <w:sz w:val="24"/>
          <w:szCs w:val="24"/>
        </w:rPr>
      </w:pPr>
      <w:bookmarkStart w:id="214" w:name="_Toc441651581"/>
      <w:bookmarkStart w:id="215" w:name="_Toc442559892"/>
      <w:r w:rsidRPr="00EC5BB4">
        <w:rPr>
          <w:rFonts w:cs="Arial"/>
          <w:sz w:val="24"/>
          <w:szCs w:val="24"/>
        </w:rPr>
        <w:t>Начин подношења понуде</w:t>
      </w:r>
      <w:bookmarkEnd w:id="214"/>
      <w:bookmarkEnd w:id="215"/>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77777777" w:rsidR="008D2B23" w:rsidRPr="00EC5BB4" w:rsidRDefault="008D2B23" w:rsidP="00485720">
      <w:pPr>
        <w:pStyle w:val="KDPodnaslov2"/>
        <w:numPr>
          <w:ilvl w:val="1"/>
          <w:numId w:val="29"/>
        </w:numPr>
        <w:spacing w:before="0"/>
        <w:jc w:val="both"/>
        <w:rPr>
          <w:rFonts w:cs="Arial"/>
          <w:sz w:val="24"/>
          <w:szCs w:val="24"/>
        </w:rPr>
      </w:pPr>
      <w:bookmarkStart w:id="216" w:name="_Toc441651582"/>
      <w:bookmarkStart w:id="217" w:name="_Toc442559893"/>
      <w:r w:rsidRPr="00EC5BB4">
        <w:rPr>
          <w:rFonts w:cs="Arial"/>
          <w:sz w:val="24"/>
          <w:szCs w:val="24"/>
        </w:rPr>
        <w:t>Измена, допуна и опозив понуде</w:t>
      </w:r>
      <w:bookmarkEnd w:id="216"/>
      <w:bookmarkEnd w:id="217"/>
    </w:p>
    <w:p w14:paraId="12E3E1F2" w14:textId="3B9A2810"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F5287F">
        <w:rPr>
          <w:rFonts w:cs="Arial"/>
          <w:sz w:val="24"/>
          <w:szCs w:val="24"/>
          <w:lang w:val="ru-RU"/>
        </w:rPr>
        <w:t xml:space="preserve">услуга - </w:t>
      </w:r>
      <w:r w:rsidR="00F5287F" w:rsidRPr="00F5287F">
        <w:rPr>
          <w:rFonts w:cs="Arial"/>
          <w:sz w:val="24"/>
          <w:szCs w:val="24"/>
          <w:lang w:val="ru-RU"/>
        </w:rPr>
        <w:t xml:space="preserve">Закуп једне дневне новине </w:t>
      </w:r>
      <w:r w:rsidR="00F72657">
        <w:rPr>
          <w:rFonts w:cs="Arial"/>
          <w:sz w:val="24"/>
          <w:szCs w:val="24"/>
          <w:lang w:val="ru-RU"/>
        </w:rPr>
        <w:t>ради</w:t>
      </w:r>
      <w:r w:rsidR="00F5287F" w:rsidRPr="00F5287F">
        <w:rPr>
          <w:rFonts w:cs="Arial"/>
          <w:sz w:val="24"/>
          <w:szCs w:val="24"/>
          <w:lang w:val="ru-RU"/>
        </w:rPr>
        <w:t xml:space="preserve"> објављив</w:t>
      </w:r>
      <w:r w:rsidR="00650850">
        <w:rPr>
          <w:rFonts w:cs="Arial"/>
          <w:sz w:val="24"/>
          <w:szCs w:val="24"/>
        </w:rPr>
        <w:t>a</w:t>
      </w:r>
      <w:r w:rsidR="00F5287F" w:rsidRPr="00F5287F">
        <w:rPr>
          <w:rFonts w:cs="Arial"/>
          <w:sz w:val="24"/>
          <w:szCs w:val="24"/>
          <w:lang w:val="ru-RU"/>
        </w:rPr>
        <w:t>њ</w:t>
      </w:r>
      <w:r w:rsidR="00F72657">
        <w:rPr>
          <w:rFonts w:cs="Arial"/>
          <w:sz w:val="24"/>
          <w:szCs w:val="24"/>
          <w:lang w:val="ru-RU"/>
        </w:rPr>
        <w:t>а</w:t>
      </w:r>
      <w:r w:rsidR="00F5287F" w:rsidRPr="00F5287F">
        <w:rPr>
          <w:rFonts w:cs="Arial"/>
          <w:sz w:val="24"/>
          <w:szCs w:val="24"/>
          <w:lang w:val="ru-RU"/>
        </w:rPr>
        <w:t xml:space="preserve"> огласa који су законска обавеза</w:t>
      </w:r>
      <w:r w:rsidRPr="00EC5BB4">
        <w:rPr>
          <w:rFonts w:cs="Arial"/>
          <w:sz w:val="24"/>
          <w:szCs w:val="24"/>
          <w:lang w:val="ru-RU"/>
        </w:rPr>
        <w:t xml:space="preserve"> - Јавна набавка број </w:t>
      </w:r>
      <w:r w:rsidR="00F64894" w:rsidRPr="00F64894">
        <w:rPr>
          <w:rFonts w:cs="Arial"/>
          <w:sz w:val="24"/>
          <w:szCs w:val="24"/>
          <w:lang w:val="ru-RU"/>
        </w:rPr>
        <w:t>JNMV/1000/00</w:t>
      </w:r>
      <w:r w:rsidR="00F72657">
        <w:rPr>
          <w:rFonts w:cs="Arial"/>
          <w:sz w:val="24"/>
          <w:szCs w:val="24"/>
          <w:lang w:val="ru-RU"/>
        </w:rPr>
        <w:t>19</w:t>
      </w:r>
      <w:r w:rsidR="00F64894" w:rsidRPr="00F64894">
        <w:rPr>
          <w:rFonts w:cs="Arial"/>
          <w:sz w:val="24"/>
          <w:szCs w:val="24"/>
          <w:lang w:val="ru-RU"/>
        </w:rPr>
        <w:t>/201</w:t>
      </w:r>
      <w:r w:rsidR="00F72657">
        <w:rPr>
          <w:rFonts w:cs="Arial"/>
          <w:sz w:val="24"/>
          <w:szCs w:val="24"/>
          <w:lang w:val="ru-RU"/>
        </w:rPr>
        <w:t>7</w:t>
      </w:r>
      <w:r w:rsidRPr="00EC5BB4">
        <w:rPr>
          <w:rFonts w:cs="Arial"/>
          <w:sz w:val="24"/>
          <w:szCs w:val="24"/>
          <w:lang w:val="ru-RU"/>
        </w:rPr>
        <w:t xml:space="preserve"> – НЕ ОТВАРАТИ“.</w:t>
      </w:r>
    </w:p>
    <w:p w14:paraId="4B5FB01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0F4595F" w14:textId="59A1EDFE"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Pr>
          <w:rFonts w:cs="Arial"/>
          <w:sz w:val="24"/>
          <w:szCs w:val="24"/>
          <w:lang w:val="sr-Cyrl-RS"/>
        </w:rPr>
        <w:t xml:space="preserve"> </w:t>
      </w:r>
      <w:r w:rsidR="00F5287F">
        <w:rPr>
          <w:rFonts w:cs="Arial"/>
          <w:sz w:val="24"/>
          <w:szCs w:val="24"/>
          <w:lang w:val="sr-Cyrl-RS"/>
        </w:rPr>
        <w:lastRenderedPageBreak/>
        <w:t>услуга -</w:t>
      </w:r>
      <w:r w:rsidRPr="00EC5BB4">
        <w:rPr>
          <w:rFonts w:cs="Arial"/>
          <w:sz w:val="24"/>
          <w:szCs w:val="24"/>
        </w:rPr>
        <w:t xml:space="preserve"> </w:t>
      </w:r>
      <w:r w:rsidR="00F5287F" w:rsidRPr="00F5287F">
        <w:rPr>
          <w:rFonts w:cs="Arial"/>
          <w:sz w:val="24"/>
          <w:szCs w:val="24"/>
        </w:rPr>
        <w:t xml:space="preserve">Закуп једне дневне новине </w:t>
      </w:r>
      <w:r w:rsidR="00F72657">
        <w:rPr>
          <w:rFonts w:cs="Arial"/>
          <w:sz w:val="24"/>
          <w:szCs w:val="24"/>
          <w:lang w:val="sr-Cyrl-RS"/>
        </w:rPr>
        <w:t xml:space="preserve">ради </w:t>
      </w:r>
      <w:r w:rsidR="00F5287F" w:rsidRPr="00F5287F">
        <w:rPr>
          <w:rFonts w:cs="Arial"/>
          <w:sz w:val="24"/>
          <w:szCs w:val="24"/>
        </w:rPr>
        <w:t>објављив</w:t>
      </w:r>
      <w:r w:rsidR="0031438C">
        <w:rPr>
          <w:rFonts w:cs="Arial"/>
          <w:sz w:val="24"/>
          <w:szCs w:val="24"/>
        </w:rPr>
        <w:t>a</w:t>
      </w:r>
      <w:r w:rsidR="00F5287F" w:rsidRPr="00F5287F">
        <w:rPr>
          <w:rFonts w:cs="Arial"/>
          <w:sz w:val="24"/>
          <w:szCs w:val="24"/>
        </w:rPr>
        <w:t>њ</w:t>
      </w:r>
      <w:r w:rsidR="00F72657">
        <w:rPr>
          <w:rFonts w:cs="Arial"/>
          <w:sz w:val="24"/>
          <w:szCs w:val="24"/>
          <w:lang w:val="sr-Cyrl-RS"/>
        </w:rPr>
        <w:t>а</w:t>
      </w:r>
      <w:r w:rsidR="00F5287F" w:rsidRPr="00F5287F">
        <w:rPr>
          <w:rFonts w:cs="Arial"/>
          <w:sz w:val="24"/>
          <w:szCs w:val="24"/>
        </w:rPr>
        <w:t xml:space="preserve"> огласa  који су законска обавеза</w:t>
      </w:r>
      <w:r w:rsidRPr="00EC5BB4">
        <w:rPr>
          <w:rFonts w:cs="Arial"/>
          <w:sz w:val="24"/>
          <w:szCs w:val="24"/>
        </w:rPr>
        <w:t xml:space="preserve"> - Јавна набавка број </w:t>
      </w:r>
      <w:r w:rsidR="00F64894" w:rsidRPr="00F64894">
        <w:rPr>
          <w:rFonts w:cs="Arial"/>
          <w:sz w:val="24"/>
          <w:szCs w:val="24"/>
        </w:rPr>
        <w:t>JNMV/1000/00</w:t>
      </w:r>
      <w:r w:rsidR="00F72657">
        <w:rPr>
          <w:rFonts w:cs="Arial"/>
          <w:sz w:val="24"/>
          <w:szCs w:val="24"/>
          <w:lang w:val="sr-Cyrl-RS"/>
        </w:rPr>
        <w:t>19</w:t>
      </w:r>
      <w:r w:rsidR="00F64894" w:rsidRPr="00F64894">
        <w:rPr>
          <w:rFonts w:cs="Arial"/>
          <w:sz w:val="24"/>
          <w:szCs w:val="24"/>
        </w:rPr>
        <w:t>/201</w:t>
      </w:r>
      <w:r w:rsidR="00F72657">
        <w:rPr>
          <w:rFonts w:cs="Arial"/>
          <w:sz w:val="24"/>
          <w:szCs w:val="24"/>
          <w:lang w:val="sr-Cyrl-RS"/>
        </w:rPr>
        <w:t>7</w:t>
      </w:r>
      <w:r w:rsidRPr="00EC5BB4">
        <w:rPr>
          <w:rFonts w:cs="Arial"/>
          <w:sz w:val="24"/>
          <w:szCs w:val="24"/>
        </w:rPr>
        <w:t xml:space="preserve"> – НЕ ОТВАРАТИ“.</w:t>
      </w:r>
    </w:p>
    <w:p w14:paraId="29156FA0" w14:textId="77777777"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E51BB3" w14:textId="77777777" w:rsidR="00A32D89" w:rsidRPr="00EC5BB4" w:rsidRDefault="00A32D89" w:rsidP="008D2B23">
      <w:pPr>
        <w:pStyle w:val="KDParagraf"/>
        <w:spacing w:before="0"/>
        <w:rPr>
          <w:rFonts w:cs="Arial"/>
          <w:sz w:val="24"/>
          <w:szCs w:val="24"/>
        </w:rPr>
      </w:pPr>
    </w:p>
    <w:p w14:paraId="4EA27FEA" w14:textId="3E31F837" w:rsidR="008D2B23" w:rsidRPr="00EC5BB4" w:rsidRDefault="00A225EA" w:rsidP="00485720">
      <w:pPr>
        <w:pStyle w:val="KDPodnaslov2"/>
        <w:numPr>
          <w:ilvl w:val="1"/>
          <w:numId w:val="29"/>
        </w:numPr>
        <w:spacing w:before="0"/>
        <w:jc w:val="both"/>
        <w:rPr>
          <w:rFonts w:cs="Arial"/>
          <w:sz w:val="24"/>
          <w:szCs w:val="24"/>
        </w:rPr>
      </w:pPr>
      <w:bookmarkStart w:id="218" w:name="_Toc441651583"/>
      <w:bookmarkStart w:id="219" w:name="_Toc442559894"/>
      <w:r>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8"/>
      <w:bookmarkEnd w:id="219"/>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1BA29698" w14:textId="77777777" w:rsidR="008D2B23" w:rsidRPr="00EC5BB4" w:rsidRDefault="008D2B23" w:rsidP="008D2B23">
      <w:pPr>
        <w:spacing w:before="0"/>
        <w:rPr>
          <w:rFonts w:cs="Arial"/>
          <w:color w:val="00B0F0"/>
          <w:sz w:val="24"/>
          <w:szCs w:val="24"/>
        </w:rPr>
      </w:pPr>
    </w:p>
    <w:p w14:paraId="4777FBFE" w14:textId="1E0C1C91" w:rsidR="008D2B23" w:rsidRPr="00EC5BB4" w:rsidRDefault="00A225EA" w:rsidP="00485720">
      <w:pPr>
        <w:pStyle w:val="KDPodnaslov2"/>
        <w:numPr>
          <w:ilvl w:val="1"/>
          <w:numId w:val="29"/>
        </w:numPr>
        <w:spacing w:before="0"/>
        <w:jc w:val="both"/>
        <w:rPr>
          <w:rFonts w:cs="Arial"/>
          <w:sz w:val="24"/>
          <w:szCs w:val="24"/>
        </w:rPr>
      </w:pPr>
      <w:bookmarkStart w:id="220" w:name="_Toc441651584"/>
      <w:bookmarkStart w:id="221" w:name="_Toc442559895"/>
      <w:r>
        <w:rPr>
          <w:rFonts w:cs="Arial"/>
          <w:sz w:val="24"/>
          <w:szCs w:val="24"/>
        </w:rPr>
        <w:t xml:space="preserve">            </w:t>
      </w:r>
      <w:r w:rsidR="008D2B23" w:rsidRPr="00EC5BB4">
        <w:rPr>
          <w:rFonts w:cs="Arial"/>
          <w:sz w:val="24"/>
          <w:szCs w:val="24"/>
        </w:rPr>
        <w:t>Понуда са варијантама</w:t>
      </w:r>
      <w:bookmarkEnd w:id="220"/>
      <w:bookmarkEnd w:id="221"/>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63D2DFC6" w:rsidR="008D2B23" w:rsidRPr="00EC5BB4" w:rsidRDefault="00011DCA" w:rsidP="00485720">
      <w:pPr>
        <w:pStyle w:val="KDPodnaslov2"/>
        <w:numPr>
          <w:ilvl w:val="1"/>
          <w:numId w:val="29"/>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00A225EA">
        <w:rPr>
          <w:rFonts w:cs="Arial"/>
          <w:sz w:val="24"/>
          <w:szCs w:val="24"/>
        </w:rPr>
        <w:t xml:space="preserve">           </w:t>
      </w:r>
      <w:r w:rsidR="008D2B23" w:rsidRPr="00EC5BB4">
        <w:rPr>
          <w:rFonts w:cs="Arial"/>
          <w:sz w:val="24"/>
          <w:szCs w:val="24"/>
        </w:rPr>
        <w:t>Подношење понуде са подизвођачима</w:t>
      </w:r>
      <w:bookmarkEnd w:id="222"/>
      <w:bookmarkEnd w:id="223"/>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041CE72E"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D21D51">
        <w:rPr>
          <w:rFonts w:cs="Arial"/>
          <w:sz w:val="24"/>
          <w:szCs w:val="24"/>
        </w:rPr>
        <w:t>што доказује достављањем Изјаве</w:t>
      </w:r>
      <w:r w:rsidRPr="00D21D51">
        <w:rPr>
          <w:rFonts w:cs="Arial"/>
          <w:sz w:val="24"/>
          <w:szCs w:val="24"/>
          <w:lang w:val="sr-Cyrl-RS"/>
        </w:rPr>
        <w:t>.</w:t>
      </w:r>
      <w:r w:rsidR="00D21D51" w:rsidRPr="00D21D51">
        <w:rPr>
          <w:rFonts w:cs="Arial"/>
          <w:sz w:val="24"/>
          <w:szCs w:val="24"/>
          <w:lang w:val="sr-Cyrl-RS"/>
        </w:rPr>
        <w:t xml:space="preserve"> </w:t>
      </w:r>
    </w:p>
    <w:p w14:paraId="2E7F993D" w14:textId="5159E3CD"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14:paraId="0F1C642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EA29635" w14:textId="2C2CD790" w:rsidR="008D2B23" w:rsidRPr="00D21D51" w:rsidRDefault="008D2B23" w:rsidP="008D2B23">
      <w:pPr>
        <w:pStyle w:val="KDParagraf"/>
        <w:spacing w:before="0"/>
        <w:rPr>
          <w:rFonts w:cs="Arial"/>
          <w:sz w:val="24"/>
          <w:szCs w:val="24"/>
          <w:lang w:bidi="en-US"/>
        </w:rPr>
      </w:pPr>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 и 10. члана 80. Закона.</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485720">
      <w:pPr>
        <w:pStyle w:val="KDPodnaslov2"/>
        <w:numPr>
          <w:ilvl w:val="1"/>
          <w:numId w:val="29"/>
        </w:numPr>
        <w:spacing w:before="0"/>
        <w:jc w:val="both"/>
        <w:rPr>
          <w:rFonts w:cs="Arial"/>
          <w:sz w:val="24"/>
          <w:szCs w:val="24"/>
        </w:rPr>
      </w:pPr>
      <w:bookmarkStart w:id="224" w:name="_Toc441651586"/>
      <w:bookmarkStart w:id="225" w:name="_Toc442559897"/>
      <w:r w:rsidRPr="00EC5BB4">
        <w:rPr>
          <w:rFonts w:cs="Arial"/>
          <w:sz w:val="24"/>
          <w:szCs w:val="24"/>
        </w:rPr>
        <w:lastRenderedPageBreak/>
        <w:t>Подношење заједничке понуде</w:t>
      </w:r>
      <w:bookmarkEnd w:id="224"/>
      <w:bookmarkEnd w:id="225"/>
    </w:p>
    <w:p w14:paraId="580FBDF5" w14:textId="312A6045"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2D3C3FD5" w14:textId="00850E1C" w:rsidR="00011DCA" w:rsidRPr="00D21D51"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sz w:val="24"/>
          <w:szCs w:val="24"/>
        </w:rPr>
        <w:t xml:space="preserve">, </w:t>
      </w:r>
      <w:r w:rsidR="00011DCA" w:rsidRPr="00D21D51">
        <w:rPr>
          <w:rFonts w:cs="Arial"/>
          <w:sz w:val="24"/>
          <w:szCs w:val="24"/>
        </w:rPr>
        <w:t>што доказује достављањем Изјаве</w:t>
      </w:r>
      <w:r w:rsidR="00011DCA">
        <w:rPr>
          <w:rFonts w:cs="Arial"/>
          <w:color w:val="00B0F0"/>
          <w:sz w:val="24"/>
          <w:szCs w:val="24"/>
          <w:lang w:val="sr-Cyrl-RS"/>
        </w:rPr>
        <w:t>.</w:t>
      </w:r>
      <w:r w:rsidRPr="00EC5BB4">
        <w:rPr>
          <w:rFonts w:cs="Arial"/>
          <w:sz w:val="24"/>
          <w:szCs w:val="24"/>
        </w:rPr>
        <w:t xml:space="preserve"> </w:t>
      </w:r>
    </w:p>
    <w:p w14:paraId="47BF9204" w14:textId="01858311"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485720">
      <w:pPr>
        <w:pStyle w:val="KDPodnaslov2"/>
        <w:numPr>
          <w:ilvl w:val="1"/>
          <w:numId w:val="29"/>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14:paraId="77C6A8D3" w14:textId="67054CF6" w:rsidR="008D2B23" w:rsidRDefault="008D2B23" w:rsidP="00523E89">
      <w:pPr>
        <w:pStyle w:val="KDParagraf"/>
        <w:spacing w:before="0"/>
        <w:rPr>
          <w:rFonts w:cs="Arial"/>
          <w:sz w:val="24"/>
          <w:szCs w:val="24"/>
        </w:rPr>
      </w:pPr>
      <w:r w:rsidRPr="00523E89">
        <w:rPr>
          <w:rFonts w:cs="Arial"/>
          <w:sz w:val="24"/>
          <w:szCs w:val="24"/>
        </w:rPr>
        <w:t>Цена се исказује у динарима, без пореза на додату вредност.</w:t>
      </w:r>
    </w:p>
    <w:p w14:paraId="0859F103" w14:textId="77777777" w:rsidR="00523E89" w:rsidRPr="00523E89" w:rsidRDefault="00523E89" w:rsidP="00523E89">
      <w:pPr>
        <w:pStyle w:val="KDParagraf"/>
        <w:spacing w:before="0"/>
        <w:rPr>
          <w:rFonts w:cs="Arial"/>
          <w:sz w:val="24"/>
          <w:szCs w:val="24"/>
        </w:rPr>
      </w:pPr>
    </w:p>
    <w:p w14:paraId="1B479A58" w14:textId="2E836D80" w:rsidR="008D2B23" w:rsidRDefault="008D2B23" w:rsidP="00523E89">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2C59B3F8" w14:textId="77777777" w:rsidR="00523E89" w:rsidRDefault="00523E89" w:rsidP="00523E89">
      <w:pPr>
        <w:pStyle w:val="KDParagraf"/>
        <w:spacing w:before="0"/>
        <w:rPr>
          <w:rFonts w:cs="Arial"/>
          <w:sz w:val="24"/>
          <w:szCs w:val="24"/>
        </w:rPr>
      </w:pPr>
    </w:p>
    <w:p w14:paraId="0C4F50C2" w14:textId="77777777" w:rsidR="00523E89" w:rsidRPr="00523E89" w:rsidRDefault="00523E89" w:rsidP="00523E89">
      <w:pPr>
        <w:pStyle w:val="KDParagraf"/>
        <w:spacing w:before="0"/>
        <w:rPr>
          <w:rFonts w:cs="Arial"/>
          <w:sz w:val="24"/>
          <w:szCs w:val="24"/>
        </w:rPr>
      </w:pPr>
      <w:r w:rsidRPr="00523E89">
        <w:rPr>
          <w:rFonts w:cs="Arial"/>
          <w:sz w:val="24"/>
          <w:szCs w:val="24"/>
        </w:rPr>
        <w:t>Цена коју треба доставити у понуди је цена за један стубични  центиметар.</w:t>
      </w:r>
    </w:p>
    <w:p w14:paraId="7D7FB13D" w14:textId="77777777" w:rsidR="00523E89" w:rsidRDefault="00523E89" w:rsidP="00523E89">
      <w:pPr>
        <w:pStyle w:val="KDParagraf"/>
        <w:spacing w:before="0"/>
        <w:rPr>
          <w:rFonts w:cs="Arial"/>
          <w:sz w:val="24"/>
          <w:szCs w:val="24"/>
        </w:rPr>
      </w:pPr>
      <w:r w:rsidRPr="00523E89">
        <w:rPr>
          <w:rFonts w:cs="Arial"/>
          <w:sz w:val="24"/>
          <w:szCs w:val="24"/>
        </w:rPr>
        <w:t>Цена стубичног центиметра у понуди не сме бити виша од цене из званичног ценовника потенцијалног понуђача.</w:t>
      </w:r>
    </w:p>
    <w:p w14:paraId="59D9C9E4" w14:textId="26BF775C" w:rsidR="00523E89" w:rsidRPr="00523E89" w:rsidRDefault="00523E89" w:rsidP="00523E89">
      <w:pPr>
        <w:pStyle w:val="KDParagraf"/>
        <w:spacing w:before="0"/>
        <w:rPr>
          <w:rFonts w:cs="Arial"/>
          <w:sz w:val="24"/>
          <w:szCs w:val="24"/>
        </w:rPr>
      </w:pPr>
      <w:r w:rsidRPr="00523E89">
        <w:rPr>
          <w:rFonts w:cs="Arial"/>
          <w:sz w:val="24"/>
          <w:szCs w:val="24"/>
        </w:rPr>
        <w:t xml:space="preserve"> </w:t>
      </w:r>
    </w:p>
    <w:p w14:paraId="13230F21" w14:textId="1FBBA0E9" w:rsidR="00523E89" w:rsidRPr="00523E89" w:rsidRDefault="00523E89" w:rsidP="00A32D89">
      <w:pPr>
        <w:pStyle w:val="KDParagraf"/>
        <w:spacing w:before="0"/>
        <w:rPr>
          <w:rFonts w:cs="Arial"/>
          <w:sz w:val="24"/>
          <w:szCs w:val="24"/>
        </w:rPr>
      </w:pPr>
      <w:r w:rsidRPr="00523E89">
        <w:rPr>
          <w:rFonts w:cs="Arial"/>
          <w:sz w:val="24"/>
          <w:szCs w:val="24"/>
        </w:rPr>
        <w:t xml:space="preserve">Званични ценовник, оверен и потписан, </w:t>
      </w:r>
      <w:r w:rsidR="00A253C3">
        <w:rPr>
          <w:rFonts w:cs="Arial"/>
          <w:sz w:val="24"/>
          <w:szCs w:val="24"/>
          <w:lang w:val="sr-Cyrl-RS"/>
        </w:rPr>
        <w:t>обавезно</w:t>
      </w:r>
      <w:r w:rsidRPr="00523E89">
        <w:rPr>
          <w:rFonts w:cs="Arial"/>
          <w:sz w:val="24"/>
          <w:szCs w:val="24"/>
        </w:rPr>
        <w:t xml:space="preserve"> је доставити уз понуду.</w:t>
      </w:r>
    </w:p>
    <w:p w14:paraId="3C99D196" w14:textId="43083157" w:rsidR="00523E89" w:rsidRDefault="00523E89" w:rsidP="00A32D89">
      <w:pPr>
        <w:pStyle w:val="KDParagraf"/>
        <w:spacing w:before="0"/>
        <w:rPr>
          <w:rFonts w:cs="Arial"/>
          <w:sz w:val="24"/>
          <w:szCs w:val="24"/>
        </w:rPr>
      </w:pPr>
      <w:r w:rsidRPr="00523E89">
        <w:rPr>
          <w:rFonts w:cs="Arial"/>
          <w:sz w:val="24"/>
          <w:szCs w:val="24"/>
        </w:rPr>
        <w:t>Цена из понуде за један стубични центиметар треба да буде фиксна односно треба да се односи на све дане у години - празнична издања, нерадне дане, двоброје и слично.</w:t>
      </w:r>
    </w:p>
    <w:p w14:paraId="740A3B8F" w14:textId="77777777" w:rsidR="00523E89" w:rsidRDefault="00523E89" w:rsidP="00523E89">
      <w:pPr>
        <w:pStyle w:val="KDParagraf"/>
        <w:spacing w:before="0"/>
        <w:rPr>
          <w:rFonts w:cs="Arial"/>
          <w:sz w:val="24"/>
          <w:szCs w:val="24"/>
        </w:rPr>
      </w:pPr>
    </w:p>
    <w:p w14:paraId="36D79626" w14:textId="77777777" w:rsidR="00011DCA" w:rsidRDefault="00011DCA" w:rsidP="00523E89">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A52C430" w14:textId="77777777" w:rsidR="00523E89" w:rsidRDefault="00523E89" w:rsidP="00523E89">
      <w:pPr>
        <w:pStyle w:val="KDParagraf"/>
        <w:spacing w:before="0"/>
        <w:rPr>
          <w:rFonts w:cs="Arial"/>
          <w:sz w:val="24"/>
          <w:szCs w:val="24"/>
        </w:rPr>
      </w:pPr>
    </w:p>
    <w:p w14:paraId="59CB6868" w14:textId="77777777" w:rsidR="002E2F11" w:rsidRDefault="002E2F11" w:rsidP="00523E89">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743D2F04" w14:textId="77777777" w:rsidR="00523E89" w:rsidRDefault="00523E89" w:rsidP="00523E89">
      <w:pPr>
        <w:pStyle w:val="KDParagraf"/>
        <w:spacing w:before="0"/>
        <w:rPr>
          <w:rFonts w:cs="Arial"/>
          <w:sz w:val="24"/>
          <w:szCs w:val="24"/>
        </w:rPr>
      </w:pPr>
    </w:p>
    <w:p w14:paraId="29328315" w14:textId="43757A14" w:rsidR="002E2F11" w:rsidRPr="006F517A" w:rsidRDefault="002E2F11" w:rsidP="00523E89">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2B6861F9" w14:textId="58559001" w:rsidR="002E2F11" w:rsidRPr="002E2F11" w:rsidRDefault="002E2F11" w:rsidP="00523E89">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6D01A748" w14:textId="77777777" w:rsidR="002E2F11" w:rsidRPr="002E2F11" w:rsidRDefault="002E2F11" w:rsidP="002E2F11">
      <w:pPr>
        <w:pStyle w:val="KDParagraf"/>
        <w:spacing w:before="0"/>
        <w:rPr>
          <w:rFonts w:cs="Arial"/>
          <w:color w:val="00B0F0"/>
          <w:sz w:val="24"/>
          <w:szCs w:val="24"/>
        </w:rPr>
      </w:pPr>
    </w:p>
    <w:p w14:paraId="63A6F4A6" w14:textId="77777777" w:rsidR="009977EB" w:rsidRDefault="009977EB" w:rsidP="0054056C">
      <w:pPr>
        <w:pStyle w:val="KDParagraf"/>
        <w:spacing w:before="0"/>
        <w:rPr>
          <w:rFonts w:eastAsia="Calibri" w:cs="Arial"/>
          <w:color w:val="00B0F0"/>
          <w:sz w:val="24"/>
          <w:szCs w:val="24"/>
        </w:rPr>
      </w:pPr>
    </w:p>
    <w:p w14:paraId="2DC15E22" w14:textId="7E098D4A" w:rsidR="006E6F46" w:rsidRPr="006C6FDF" w:rsidRDefault="006E6F46" w:rsidP="00485720">
      <w:pPr>
        <w:pStyle w:val="KDPodnaslov2"/>
        <w:numPr>
          <w:ilvl w:val="1"/>
          <w:numId w:val="29"/>
        </w:numPr>
        <w:spacing w:before="0"/>
        <w:jc w:val="both"/>
        <w:rPr>
          <w:rFonts w:cs="Arial"/>
          <w:sz w:val="24"/>
          <w:szCs w:val="24"/>
        </w:rPr>
      </w:pPr>
      <w:r w:rsidRPr="006C6FDF">
        <w:rPr>
          <w:rFonts w:cs="Arial"/>
          <w:sz w:val="24"/>
          <w:szCs w:val="24"/>
          <w:lang w:eastAsia="ar-SA"/>
        </w:rPr>
        <w:lastRenderedPageBreak/>
        <w:t xml:space="preserve">Рок </w:t>
      </w:r>
      <w:r w:rsidR="00C51ECD">
        <w:rPr>
          <w:rFonts w:cs="Arial"/>
          <w:sz w:val="24"/>
          <w:szCs w:val="24"/>
          <w:lang w:val="sr-Cyrl-RS" w:eastAsia="ar-SA"/>
        </w:rPr>
        <w:t>извршења услуга</w:t>
      </w:r>
    </w:p>
    <w:p w14:paraId="4E47A63D" w14:textId="10F21159" w:rsidR="006E6F46" w:rsidRDefault="00566368" w:rsidP="0054056C">
      <w:pPr>
        <w:pStyle w:val="KDParagraf"/>
        <w:spacing w:before="0"/>
        <w:rPr>
          <w:rFonts w:eastAsia="Calibri" w:cs="Arial"/>
          <w:sz w:val="24"/>
          <w:szCs w:val="24"/>
          <w:lang w:val="sr-Cyrl-RS"/>
        </w:rPr>
      </w:pPr>
      <w:r w:rsidRPr="00566368">
        <w:rPr>
          <w:rFonts w:eastAsia="Calibri" w:cs="Arial"/>
          <w:sz w:val="24"/>
          <w:szCs w:val="24"/>
          <w:lang w:val="sr-Cyrl-RS"/>
        </w:rPr>
        <w:t>Рок извршења услуге износи 1 (један) дан, од дана пријема огласа и писменог налога за објављивање, путем електронске поште (налог се шаље „данас за сутра“)</w:t>
      </w:r>
      <w:r>
        <w:rPr>
          <w:rFonts w:eastAsia="Calibri" w:cs="Arial"/>
          <w:sz w:val="24"/>
          <w:szCs w:val="24"/>
          <w:lang w:val="sr-Cyrl-RS"/>
        </w:rPr>
        <w:t>.</w:t>
      </w:r>
    </w:p>
    <w:p w14:paraId="0814DE0C" w14:textId="77777777" w:rsidR="000866C9" w:rsidRDefault="000866C9" w:rsidP="0054056C">
      <w:pPr>
        <w:pStyle w:val="KDParagraf"/>
        <w:spacing w:before="0"/>
        <w:rPr>
          <w:rFonts w:eastAsia="Calibri" w:cs="Arial"/>
          <w:color w:val="00B0F0"/>
          <w:sz w:val="24"/>
          <w:szCs w:val="24"/>
        </w:rPr>
      </w:pPr>
    </w:p>
    <w:p w14:paraId="73749A96" w14:textId="77777777" w:rsidR="008D2B23" w:rsidRPr="00EC5BB4" w:rsidRDefault="008D2B23" w:rsidP="00485720">
      <w:pPr>
        <w:pStyle w:val="KDPodnaslov2"/>
        <w:numPr>
          <w:ilvl w:val="1"/>
          <w:numId w:val="29"/>
        </w:numPr>
        <w:spacing w:before="0"/>
        <w:jc w:val="both"/>
        <w:rPr>
          <w:rFonts w:cs="Arial"/>
          <w:sz w:val="24"/>
          <w:szCs w:val="24"/>
        </w:rPr>
      </w:pPr>
      <w:bookmarkStart w:id="228" w:name="_Toc441651588"/>
      <w:bookmarkStart w:id="229" w:name="_Toc442559899"/>
      <w:r w:rsidRPr="00EC5BB4">
        <w:rPr>
          <w:rFonts w:cs="Arial"/>
          <w:sz w:val="24"/>
          <w:szCs w:val="24"/>
        </w:rPr>
        <w:t>Начин и услови плаћања</w:t>
      </w:r>
      <w:bookmarkEnd w:id="228"/>
      <w:bookmarkEnd w:id="229"/>
    </w:p>
    <w:p w14:paraId="0436CD5A" w14:textId="664BECAD" w:rsidR="00A64241" w:rsidRPr="001D33B3" w:rsidRDefault="00041FE3" w:rsidP="00041FE3">
      <w:pPr>
        <w:pStyle w:val="KDParagraf"/>
        <w:spacing w:before="0"/>
        <w:rPr>
          <w:rFonts w:eastAsia="Calibri" w:cs="Arial"/>
          <w:sz w:val="24"/>
          <w:szCs w:val="24"/>
        </w:rPr>
      </w:pPr>
      <w:r w:rsidRPr="006B40D5">
        <w:rPr>
          <w:rFonts w:eastAsia="Calibri" w:cs="Arial"/>
          <w:sz w:val="24"/>
          <w:szCs w:val="24"/>
        </w:rPr>
        <w:t>Корисник услуге се обавезује да Пружаоцу услуга</w:t>
      </w:r>
      <w:r w:rsidR="00D9365E">
        <w:rPr>
          <w:rFonts w:eastAsia="Calibri" w:cs="Arial"/>
          <w:sz w:val="24"/>
          <w:szCs w:val="24"/>
        </w:rPr>
        <w:t xml:space="preserve"> плати извршену Услугу</w:t>
      </w:r>
      <w:r w:rsidRPr="006B40D5">
        <w:rPr>
          <w:rFonts w:eastAsia="Calibri" w:cs="Arial"/>
          <w:sz w:val="24"/>
          <w:szCs w:val="24"/>
        </w:rPr>
        <w:t xml:space="preserve"> на следећи начин:</w:t>
      </w:r>
      <w:r w:rsidR="001D33B3">
        <w:rPr>
          <w:rFonts w:eastAsia="Calibri" w:cs="Arial"/>
          <w:sz w:val="24"/>
          <w:szCs w:val="24"/>
          <w:lang w:val="sr-Cyrl-RS"/>
        </w:rPr>
        <w:t xml:space="preserve"> </w:t>
      </w:r>
      <w:r w:rsidR="00D9365E">
        <w:rPr>
          <w:rFonts w:eastAsia="Calibri" w:cs="Arial"/>
          <w:sz w:val="24"/>
          <w:szCs w:val="24"/>
          <w:lang w:val="sr-Cyrl-RS"/>
        </w:rPr>
        <w:t>с</w:t>
      </w:r>
      <w:r w:rsidR="00A64241" w:rsidRPr="00A64241">
        <w:rPr>
          <w:rFonts w:eastAsia="Calibri" w:cs="Arial"/>
          <w:sz w:val="24"/>
          <w:szCs w:val="24"/>
        </w:rPr>
        <w:t xml:space="preserve">укцесивно, </w:t>
      </w:r>
      <w:r w:rsidRPr="00A64241">
        <w:rPr>
          <w:rFonts w:eastAsia="Calibri" w:cs="Arial"/>
          <w:sz w:val="24"/>
          <w:szCs w:val="24"/>
        </w:rPr>
        <w:t xml:space="preserve">са припадајућим порезом на додату вредност након извршења Услуге, у року </w:t>
      </w:r>
      <w:r w:rsidR="00D333D0" w:rsidRPr="00A64241">
        <w:rPr>
          <w:rFonts w:eastAsia="Calibri" w:cs="Arial"/>
          <w:sz w:val="24"/>
          <w:szCs w:val="24"/>
          <w:lang w:val="sr-Cyrl-RS"/>
        </w:rPr>
        <w:t>до</w:t>
      </w:r>
      <w:r w:rsidRPr="00A64241">
        <w:rPr>
          <w:rFonts w:eastAsia="Calibri" w:cs="Arial"/>
          <w:sz w:val="24"/>
          <w:szCs w:val="24"/>
        </w:rPr>
        <w:t xml:space="preserve"> 45 (словима: четрдесет пет) дан</w:t>
      </w:r>
      <w:r w:rsidR="00D9365E">
        <w:rPr>
          <w:rFonts w:eastAsia="Calibri" w:cs="Arial"/>
          <w:sz w:val="24"/>
          <w:szCs w:val="24"/>
        </w:rPr>
        <w:t xml:space="preserve">а од дана пријема исправног </w:t>
      </w:r>
      <w:r w:rsidRPr="00A64241">
        <w:rPr>
          <w:rFonts w:eastAsia="Calibri" w:cs="Arial"/>
          <w:sz w:val="24"/>
          <w:szCs w:val="24"/>
        </w:rPr>
        <w:t>рачуна</w:t>
      </w:r>
      <w:r w:rsidR="00A64241" w:rsidRPr="00A64241">
        <w:rPr>
          <w:rFonts w:eastAsia="Calibri" w:cs="Arial"/>
          <w:sz w:val="24"/>
          <w:szCs w:val="24"/>
          <w:lang w:val="sr-Cyrl-RS"/>
        </w:rPr>
        <w:t xml:space="preserve"> издатог након к</w:t>
      </w:r>
      <w:r w:rsidR="00A64241" w:rsidRPr="00A64241">
        <w:rPr>
          <w:rFonts w:eastAsia="Calibri" w:cs="Arial"/>
          <w:sz w:val="24"/>
          <w:szCs w:val="24"/>
        </w:rPr>
        <w:t xml:space="preserve">онтроле </w:t>
      </w:r>
      <w:r w:rsidR="00D9365E" w:rsidRPr="00F11878">
        <w:rPr>
          <w:rFonts w:eastAsia="Calibri" w:cs="Arial"/>
          <w:sz w:val="24"/>
          <w:szCs w:val="24"/>
          <w:lang w:val="sr-Cyrl-RS"/>
        </w:rPr>
        <w:t>објављеног огласа</w:t>
      </w:r>
      <w:r w:rsidR="00D9365E">
        <w:rPr>
          <w:rFonts w:eastAsia="Calibri" w:cs="Arial"/>
          <w:sz w:val="24"/>
          <w:szCs w:val="24"/>
          <w:lang w:val="sr-Cyrl-RS"/>
        </w:rPr>
        <w:t xml:space="preserve"> од</w:t>
      </w:r>
      <w:r w:rsidR="00A64241" w:rsidRPr="00A64241">
        <w:rPr>
          <w:rFonts w:eastAsia="Calibri" w:cs="Arial"/>
          <w:sz w:val="24"/>
          <w:szCs w:val="24"/>
        </w:rPr>
        <w:t xml:space="preserve"> стране стручне службе Наручиоца</w:t>
      </w:r>
      <w:r w:rsidR="00A64241" w:rsidRPr="00A64241">
        <w:rPr>
          <w:rFonts w:eastAsia="Calibri" w:cs="Arial"/>
          <w:sz w:val="24"/>
          <w:szCs w:val="24"/>
          <w:lang w:val="sr-Cyrl-RS"/>
        </w:rPr>
        <w:t>.</w:t>
      </w:r>
    </w:p>
    <w:p w14:paraId="5BB51DE9" w14:textId="4EFCA564" w:rsidR="00821916" w:rsidRPr="00EC5BB4" w:rsidRDefault="00821916" w:rsidP="005A3029">
      <w:pPr>
        <w:pStyle w:val="KDParagraf"/>
        <w:spacing w:before="0"/>
        <w:rPr>
          <w:rFonts w:eastAsia="Calibri" w:cs="Arial"/>
          <w:color w:val="00B0F0"/>
          <w:sz w:val="24"/>
          <w:szCs w:val="24"/>
          <w:lang w:val="sr-Cyrl-CS"/>
        </w:rPr>
      </w:pPr>
    </w:p>
    <w:p w14:paraId="334ADC91" w14:textId="24B1BBBC" w:rsidR="008D2B23" w:rsidRDefault="005A3029" w:rsidP="00F11878">
      <w:pPr>
        <w:pStyle w:val="KDParagraf"/>
        <w:spacing w:before="0"/>
        <w:rPr>
          <w:rFonts w:cs="Arial"/>
          <w:sz w:val="24"/>
          <w:szCs w:val="24"/>
          <w:lang w:val="sr-Cyrl-RS"/>
        </w:rPr>
      </w:pPr>
      <w:r w:rsidRPr="00EC5BB4">
        <w:rPr>
          <w:rFonts w:cs="Arial"/>
          <w:sz w:val="24"/>
          <w:szCs w:val="24"/>
        </w:rPr>
        <w:t xml:space="preserve">Рачун мора бити достављен на адресу наручиоца: Јавно предузеће „Електропривреда Србије“ Београд, </w:t>
      </w:r>
      <w:r w:rsidR="00A64241">
        <w:rPr>
          <w:rFonts w:cs="Arial"/>
          <w:sz w:val="24"/>
          <w:szCs w:val="24"/>
          <w:lang w:val="sr-Cyrl-RS"/>
        </w:rPr>
        <w:t>Царице Милице</w:t>
      </w:r>
      <w:r w:rsidRPr="00EC5BB4">
        <w:rPr>
          <w:rFonts w:cs="Arial"/>
          <w:sz w:val="24"/>
          <w:szCs w:val="24"/>
        </w:rPr>
        <w:t xml:space="preserve">, ПИБ </w:t>
      </w:r>
      <w:r w:rsidR="00A32D89">
        <w:rPr>
          <w:rFonts w:cs="Arial"/>
          <w:sz w:val="24"/>
          <w:szCs w:val="24"/>
        </w:rPr>
        <w:t>103920327</w:t>
      </w:r>
      <w:r w:rsidR="00750A33">
        <w:rPr>
          <w:rFonts w:cs="Arial"/>
          <w:sz w:val="24"/>
          <w:szCs w:val="24"/>
        </w:rPr>
        <w:t xml:space="preserve">, </w:t>
      </w:r>
      <w:r w:rsidR="00F11878">
        <w:rPr>
          <w:rFonts w:cs="Arial"/>
          <w:sz w:val="24"/>
          <w:szCs w:val="24"/>
          <w:lang w:val="sr-Cyrl-RS"/>
        </w:rPr>
        <w:t>са</w:t>
      </w:r>
      <w:r w:rsidR="00F11878" w:rsidRPr="00F11878">
        <w:rPr>
          <w:rFonts w:cs="Arial"/>
          <w:sz w:val="24"/>
          <w:szCs w:val="24"/>
        </w:rPr>
        <w:t xml:space="preserve"> одговарајућ</w:t>
      </w:r>
      <w:r w:rsidR="00F11878">
        <w:rPr>
          <w:rFonts w:cs="Arial"/>
          <w:sz w:val="24"/>
          <w:szCs w:val="24"/>
          <w:lang w:val="sr-Cyrl-RS"/>
        </w:rPr>
        <w:t>им</w:t>
      </w:r>
      <w:r w:rsidR="00F11878" w:rsidRPr="00F11878">
        <w:rPr>
          <w:rFonts w:cs="Arial"/>
          <w:sz w:val="24"/>
          <w:szCs w:val="24"/>
        </w:rPr>
        <w:t xml:space="preserve"> доказ</w:t>
      </w:r>
      <w:r w:rsidR="00F11878">
        <w:rPr>
          <w:rFonts w:cs="Arial"/>
          <w:sz w:val="24"/>
          <w:szCs w:val="24"/>
          <w:lang w:val="sr-Cyrl-RS"/>
        </w:rPr>
        <w:t>ом</w:t>
      </w:r>
      <w:r w:rsidR="00F11878" w:rsidRPr="00F11878">
        <w:rPr>
          <w:rFonts w:cs="Arial"/>
          <w:sz w:val="24"/>
          <w:szCs w:val="24"/>
        </w:rPr>
        <w:t xml:space="preserve"> у виду исечка из новина</w:t>
      </w:r>
      <w:r w:rsidR="00F11878">
        <w:rPr>
          <w:rFonts w:cs="Arial"/>
          <w:sz w:val="24"/>
          <w:szCs w:val="24"/>
          <w:lang w:val="sr-Cyrl-RS"/>
        </w:rPr>
        <w:t>.</w:t>
      </w:r>
    </w:p>
    <w:p w14:paraId="517BD07F" w14:textId="77777777" w:rsidR="00F11878" w:rsidRPr="00F11878" w:rsidRDefault="00F11878" w:rsidP="00F11878">
      <w:pPr>
        <w:pStyle w:val="KDParagraf"/>
        <w:spacing w:before="0"/>
        <w:rPr>
          <w:rFonts w:eastAsia="Calibri" w:cs="Arial"/>
          <w:i/>
          <w:sz w:val="24"/>
          <w:szCs w:val="24"/>
          <w:lang w:val="sr-Cyrl-RS"/>
        </w:rPr>
      </w:pPr>
    </w:p>
    <w:p w14:paraId="59FC78B9"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0" w:name="_Toc441651589"/>
      <w:bookmarkStart w:id="231" w:name="_Toc442559900"/>
      <w:r w:rsidRPr="00EC5BB4">
        <w:rPr>
          <w:rFonts w:cs="Arial"/>
          <w:sz w:val="24"/>
          <w:szCs w:val="24"/>
        </w:rPr>
        <w:t>Рок важења понуде</w:t>
      </w:r>
      <w:bookmarkEnd w:id="230"/>
      <w:bookmarkEnd w:id="231"/>
    </w:p>
    <w:p w14:paraId="45B02713" w14:textId="2D62DD3C"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080390">
        <w:rPr>
          <w:rFonts w:cs="Arial"/>
          <w:sz w:val="24"/>
          <w:szCs w:val="24"/>
          <w:lang w:val="ru-RU"/>
        </w:rPr>
        <w:t>60</w:t>
      </w:r>
      <w:r w:rsidRPr="00EC5BB4">
        <w:rPr>
          <w:rFonts w:cs="Arial"/>
          <w:sz w:val="24"/>
          <w:szCs w:val="24"/>
          <w:lang w:val="ru-RU"/>
        </w:rPr>
        <w:t xml:space="preserve"> (словима:</w:t>
      </w:r>
      <w:r w:rsidR="00080390">
        <w:rPr>
          <w:rFonts w:cs="Arial"/>
          <w:sz w:val="24"/>
          <w:szCs w:val="24"/>
          <w:lang w:val="ru-RU"/>
        </w:rPr>
        <w:t xml:space="preserve"> шездесет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25EEFA73" w14:textId="77777777" w:rsidR="008D2B23" w:rsidRPr="00EC5BB4" w:rsidRDefault="008D2B23" w:rsidP="00485720">
      <w:pPr>
        <w:pStyle w:val="KDPodnaslov2"/>
        <w:numPr>
          <w:ilvl w:val="1"/>
          <w:numId w:val="29"/>
        </w:numPr>
        <w:spacing w:before="0"/>
        <w:jc w:val="both"/>
        <w:rPr>
          <w:rFonts w:cs="Arial"/>
          <w:sz w:val="24"/>
          <w:szCs w:val="24"/>
        </w:rPr>
      </w:pPr>
      <w:bookmarkStart w:id="232" w:name="_Toc441651593"/>
      <w:bookmarkStart w:id="233" w:name="_Toc442559904"/>
      <w:r w:rsidRPr="00EC5BB4">
        <w:rPr>
          <w:rFonts w:cs="Arial"/>
          <w:sz w:val="24"/>
          <w:szCs w:val="24"/>
        </w:rPr>
        <w:t>Средства финансијског обезбеђења</w:t>
      </w:r>
      <w:bookmarkEnd w:id="232"/>
      <w:bookmarkEnd w:id="233"/>
    </w:p>
    <w:p w14:paraId="5C0AC67F" w14:textId="2C1337F0"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поступку јавне набавке мале вредности (достављају се уз понуду), као и испуњење својих уговорних обавеза (достављају се </w:t>
      </w:r>
      <w:r w:rsidR="00AC36F1">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246DE33C"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B018B43"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AC36F1">
        <w:rPr>
          <w:rFonts w:eastAsia="TimesNewRomanPSMT" w:cs="Arial"/>
          <w:bCs/>
          <w:iCs/>
          <w:sz w:val="24"/>
          <w:szCs w:val="24"/>
          <w:lang w:val="sr-Cyrl-RS"/>
        </w:rPr>
        <w:t>СФО.</w:t>
      </w:r>
    </w:p>
    <w:p w14:paraId="26B33A42" w14:textId="716F3DFC" w:rsidR="00541E19" w:rsidRPr="002A2488" w:rsidRDefault="00AC36F1"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49781F98"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14:paraId="2E1C35A9" w14:textId="4AD01C5A" w:rsidR="008D2B23" w:rsidRPr="00EC5BB4" w:rsidRDefault="00566368" w:rsidP="00566368">
      <w:pPr>
        <w:pStyle w:val="KDPodnaslov2"/>
        <w:spacing w:before="0"/>
        <w:jc w:val="both"/>
        <w:rPr>
          <w:rFonts w:cs="Arial"/>
          <w:i/>
          <w:sz w:val="24"/>
          <w:szCs w:val="24"/>
        </w:rPr>
      </w:pPr>
      <w:r w:rsidRPr="00EC5BB4">
        <w:rPr>
          <w:rFonts w:cs="Arial"/>
          <w:i/>
          <w:sz w:val="24"/>
          <w:szCs w:val="24"/>
        </w:rPr>
        <w:t xml:space="preserve"> </w:t>
      </w:r>
    </w:p>
    <w:p w14:paraId="0B4357C2"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318A6C45" w14:textId="77777777" w:rsidR="008D2B23" w:rsidRPr="00EC5BB4" w:rsidRDefault="008D2B23" w:rsidP="008D2B23">
      <w:pPr>
        <w:spacing w:before="0"/>
        <w:rPr>
          <w:rFonts w:cs="Arial"/>
          <w:color w:val="00B0F0"/>
          <w:sz w:val="24"/>
          <w:szCs w:val="24"/>
          <w:lang w:val="ru-RU"/>
        </w:rPr>
      </w:pPr>
    </w:p>
    <w:p w14:paraId="26684EC9" w14:textId="77777777"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2EC8C31A" w14:textId="77777777" w:rsidR="007C0E7C" w:rsidRPr="00EC5BB4" w:rsidRDefault="007C0E7C" w:rsidP="00566368">
      <w:pPr>
        <w:tabs>
          <w:tab w:val="left" w:pos="1786"/>
        </w:tabs>
        <w:spacing w:before="0"/>
        <w:ind w:right="-6"/>
        <w:rPr>
          <w:rFonts w:cs="Arial"/>
          <w:color w:val="00B0F0"/>
          <w:sz w:val="24"/>
          <w:szCs w:val="24"/>
        </w:rPr>
      </w:pPr>
    </w:p>
    <w:p w14:paraId="66F17FE1" w14:textId="19407546" w:rsidR="008D2B23" w:rsidRPr="00175F69" w:rsidRDefault="008D2B23" w:rsidP="007C0E7C">
      <w:pPr>
        <w:pStyle w:val="KDPodnaslov3"/>
        <w:keepNext w:val="0"/>
        <w:spacing w:before="0"/>
        <w:ind w:left="851"/>
        <w:rPr>
          <w:rFonts w:cs="Arial"/>
          <w:b/>
          <w:sz w:val="24"/>
          <w:szCs w:val="24"/>
        </w:rPr>
      </w:pPr>
      <w:bookmarkStart w:id="234" w:name="_Toc441651595"/>
      <w:bookmarkStart w:id="235" w:name="_Toc442559906"/>
      <w:r w:rsidRPr="00175F69">
        <w:rPr>
          <w:rFonts w:cs="Arial"/>
          <w:b/>
          <w:sz w:val="24"/>
          <w:szCs w:val="24"/>
        </w:rPr>
        <w:t>Меница за озбиљност понуде</w:t>
      </w:r>
      <w:bookmarkEnd w:id="234"/>
      <w:bookmarkEnd w:id="235"/>
    </w:p>
    <w:p w14:paraId="4A42A75D" w14:textId="77777777" w:rsidR="0046240B" w:rsidRPr="00175F69" w:rsidRDefault="0046240B" w:rsidP="0046240B">
      <w:pPr>
        <w:rPr>
          <w:rFonts w:cs="Arial"/>
          <w:sz w:val="24"/>
          <w:szCs w:val="24"/>
        </w:rPr>
      </w:pPr>
      <w:r w:rsidRPr="00175F69">
        <w:rPr>
          <w:rFonts w:cs="Arial"/>
          <w:sz w:val="24"/>
          <w:szCs w:val="24"/>
        </w:rPr>
        <w:t>Понуђач је обавезан да уз понуду Наручиоцу достави:</w:t>
      </w:r>
    </w:p>
    <w:p w14:paraId="7A1B7512" w14:textId="1CFC6B19" w:rsidR="0046240B" w:rsidRPr="00175F69" w:rsidRDefault="00AC36F1" w:rsidP="00AC36F1">
      <w:pPr>
        <w:rPr>
          <w:rFonts w:cs="Arial"/>
          <w:sz w:val="24"/>
          <w:szCs w:val="24"/>
        </w:rPr>
      </w:pPr>
      <w:r w:rsidRPr="00175F69">
        <w:rPr>
          <w:rFonts w:cs="Arial"/>
          <w:sz w:val="24"/>
          <w:szCs w:val="24"/>
          <w:lang w:val="sr-Cyrl-RS"/>
        </w:rPr>
        <w:t xml:space="preserve">1)  </w:t>
      </w:r>
      <w:r w:rsidR="0046240B" w:rsidRPr="00175F69">
        <w:rPr>
          <w:rFonts w:cs="Arial"/>
          <w:sz w:val="24"/>
          <w:szCs w:val="24"/>
        </w:rPr>
        <w:t xml:space="preserve">бланко сопствену меницу за озбиљност понуде која </w:t>
      </w:r>
      <w:r w:rsidR="0046240B" w:rsidRPr="00175F69">
        <w:rPr>
          <w:rFonts w:cs="Arial"/>
          <w:sz w:val="24"/>
          <w:szCs w:val="24"/>
          <w:lang w:val="sr-Cyrl-RS"/>
        </w:rPr>
        <w:t>је</w:t>
      </w:r>
    </w:p>
    <w:p w14:paraId="0A673A7D" w14:textId="09C398B8" w:rsidR="0046240B" w:rsidRPr="00175F69" w:rsidRDefault="0046240B" w:rsidP="0046240B">
      <w:pPr>
        <w:numPr>
          <w:ilvl w:val="0"/>
          <w:numId w:val="14"/>
        </w:numPr>
        <w:ind w:left="1710"/>
        <w:rPr>
          <w:rFonts w:cs="Arial"/>
          <w:sz w:val="24"/>
          <w:szCs w:val="24"/>
        </w:rPr>
      </w:pPr>
      <w:r w:rsidRPr="00175F69">
        <w:rPr>
          <w:rFonts w:cs="Arial"/>
          <w:sz w:val="24"/>
          <w:szCs w:val="24"/>
        </w:rPr>
        <w:t>издата са клаузулом „без протеста“ и „без извештаја“</w:t>
      </w:r>
      <w:r w:rsidRPr="00175F69">
        <w:rPr>
          <w:rFonts w:cs="Arial"/>
          <w:sz w:val="24"/>
          <w:szCs w:val="24"/>
          <w:lang w:val="sr-Cyrl-RS"/>
        </w:rPr>
        <w:t xml:space="preserve"> </w:t>
      </w:r>
      <w:r w:rsidRPr="00175F69">
        <w:rPr>
          <w:rFonts w:cs="Arial"/>
          <w:sz w:val="24"/>
          <w:szCs w:val="24"/>
        </w:rPr>
        <w:t xml:space="preserve">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w:t>
      </w:r>
      <w:r w:rsidRPr="00175F69">
        <w:rPr>
          <w:rFonts w:cs="Arial"/>
          <w:sz w:val="24"/>
          <w:szCs w:val="24"/>
        </w:rPr>
        <w:lastRenderedPageBreak/>
        <w:t>57/89 и "Сл. лист СРЈ" бр. 46/96, Сл. лист СЦГ бр. 01/03 Уст. повеља)</w:t>
      </w:r>
      <w:r w:rsidR="001D33B3">
        <w:rPr>
          <w:rFonts w:cs="Arial"/>
          <w:sz w:val="24"/>
          <w:szCs w:val="24"/>
          <w:lang w:val="sr-Cyrl-RS"/>
        </w:rPr>
        <w:t>, (даље: Закон о меници)</w:t>
      </w:r>
    </w:p>
    <w:p w14:paraId="353B8622" w14:textId="77777777" w:rsidR="0046240B" w:rsidRPr="00175F69" w:rsidRDefault="0046240B" w:rsidP="0046240B">
      <w:pPr>
        <w:numPr>
          <w:ilvl w:val="0"/>
          <w:numId w:val="14"/>
        </w:numPr>
        <w:ind w:left="1710"/>
        <w:rPr>
          <w:rFonts w:cs="Arial"/>
          <w:sz w:val="24"/>
          <w:szCs w:val="24"/>
        </w:rPr>
      </w:pPr>
      <w:r w:rsidRPr="00175F69">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175F69">
        <w:rPr>
          <w:rFonts w:cs="Arial"/>
          <w:sz w:val="24"/>
          <w:szCs w:val="24"/>
          <w:lang w:val="sr-Cyrl-RS"/>
        </w:rPr>
        <w:t xml:space="preserve"> и 80/15</w:t>
      </w:r>
      <w:r w:rsidRPr="00175F69">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7958D15" w14:textId="038BE163" w:rsidR="0046240B" w:rsidRPr="00175F69" w:rsidRDefault="0046240B" w:rsidP="0046240B">
      <w:pPr>
        <w:numPr>
          <w:ilvl w:val="0"/>
          <w:numId w:val="14"/>
        </w:numPr>
        <w:ind w:left="1710"/>
        <w:rPr>
          <w:rFonts w:cs="Arial"/>
          <w:sz w:val="24"/>
          <w:szCs w:val="24"/>
        </w:rPr>
      </w:pPr>
      <w:r w:rsidRPr="00175F69">
        <w:rPr>
          <w:rFonts w:cs="Arial"/>
          <w:sz w:val="24"/>
          <w:szCs w:val="24"/>
        </w:rPr>
        <w:t xml:space="preserve">Менично писмо – овлашћење којим понуђач овлашћује наручиоца да може наплатити меницу  на износ од </w:t>
      </w:r>
      <w:r w:rsidR="00F72657">
        <w:rPr>
          <w:rFonts w:cs="Arial"/>
          <w:sz w:val="24"/>
          <w:szCs w:val="24"/>
          <w:lang w:val="sr-Cyrl-RS"/>
        </w:rPr>
        <w:t xml:space="preserve">10% вредности понуде, </w:t>
      </w:r>
      <w:r w:rsidRPr="00175F69">
        <w:rPr>
          <w:rFonts w:cs="Arial"/>
          <w:sz w:val="24"/>
          <w:szCs w:val="24"/>
        </w:rPr>
        <w:t xml:space="preserve"> са р</w:t>
      </w:r>
      <w:r w:rsidR="00175F69">
        <w:rPr>
          <w:rFonts w:cs="Arial"/>
          <w:sz w:val="24"/>
          <w:szCs w:val="24"/>
        </w:rPr>
        <w:t xml:space="preserve">оком важења минимално </w:t>
      </w:r>
      <w:r w:rsidRPr="00175F69">
        <w:rPr>
          <w:rFonts w:cs="Arial"/>
          <w:sz w:val="24"/>
          <w:szCs w:val="24"/>
          <w:lang w:val="sr-Cyrl-RS"/>
        </w:rPr>
        <w:t>30</w:t>
      </w:r>
      <w:r w:rsidR="00175F69">
        <w:rPr>
          <w:rFonts w:cs="Arial"/>
          <w:sz w:val="24"/>
          <w:szCs w:val="24"/>
        </w:rPr>
        <w:t xml:space="preserve"> дана </w:t>
      </w:r>
      <w:r w:rsidRPr="00175F69">
        <w:rPr>
          <w:rFonts w:cs="Arial"/>
          <w:sz w:val="24"/>
          <w:szCs w:val="24"/>
        </w:rPr>
        <w:t>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175F69">
        <w:rPr>
          <w:rFonts w:cs="Arial"/>
          <w:sz w:val="24"/>
          <w:szCs w:val="24"/>
          <w:lang w:val="sr-Cyrl-RS"/>
        </w:rPr>
        <w:t>.</w:t>
      </w:r>
      <w:r w:rsidRPr="00175F69">
        <w:rPr>
          <w:rFonts w:cs="Arial"/>
          <w:sz w:val="24"/>
          <w:szCs w:val="24"/>
        </w:rPr>
        <w:t xml:space="preserve"> </w:t>
      </w:r>
    </w:p>
    <w:p w14:paraId="4F524A73" w14:textId="77777777" w:rsidR="0046240B" w:rsidRPr="00175F69" w:rsidRDefault="0046240B" w:rsidP="0046240B">
      <w:pPr>
        <w:numPr>
          <w:ilvl w:val="0"/>
          <w:numId w:val="14"/>
        </w:numPr>
        <w:ind w:left="1710"/>
        <w:rPr>
          <w:rFonts w:cs="Arial"/>
          <w:sz w:val="24"/>
          <w:szCs w:val="24"/>
        </w:rPr>
      </w:pPr>
      <w:r w:rsidRPr="00175F69">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246BC82E" w:rsidR="004D4636" w:rsidRPr="00175F69" w:rsidRDefault="00AC36F1" w:rsidP="00AC36F1">
      <w:pPr>
        <w:rPr>
          <w:rFonts w:cs="Arial"/>
          <w:sz w:val="24"/>
          <w:szCs w:val="24"/>
        </w:rPr>
      </w:pPr>
      <w:r w:rsidRPr="00175F69">
        <w:rPr>
          <w:rFonts w:cs="Arial"/>
          <w:sz w:val="24"/>
          <w:szCs w:val="24"/>
          <w:lang w:val="sr-Cyrl-RS"/>
        </w:rPr>
        <w:t xml:space="preserve">2)  </w:t>
      </w:r>
      <w:r w:rsidR="004D4636" w:rsidRPr="00175F69">
        <w:rPr>
          <w:rFonts w:cs="Arial"/>
          <w:sz w:val="24"/>
          <w:szCs w:val="24"/>
        </w:rPr>
        <w:t xml:space="preserve">фотокопију важећег Картона депонованих потписа овлашћених лица за располагање новчаним средствима </w:t>
      </w:r>
      <w:r w:rsidR="001D33B3">
        <w:rPr>
          <w:rFonts w:cs="Arial"/>
          <w:sz w:val="24"/>
          <w:szCs w:val="24"/>
          <w:lang w:val="sr-Cyrl-RS"/>
        </w:rPr>
        <w:t>П</w:t>
      </w:r>
      <w:r w:rsidR="004D4636" w:rsidRPr="00175F69">
        <w:rPr>
          <w:rFonts w:cs="Arial"/>
          <w:sz w:val="24"/>
          <w:szCs w:val="24"/>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05CC64A8" w:rsidR="004D4636" w:rsidRPr="001D33B3" w:rsidRDefault="00AC36F1" w:rsidP="00AC36F1">
      <w:pPr>
        <w:rPr>
          <w:rFonts w:cs="Arial"/>
          <w:sz w:val="24"/>
          <w:szCs w:val="24"/>
          <w:lang w:val="sr-Cyrl-RS"/>
        </w:rPr>
      </w:pPr>
      <w:r w:rsidRPr="00175F69">
        <w:rPr>
          <w:rFonts w:cs="Arial"/>
          <w:sz w:val="24"/>
          <w:szCs w:val="24"/>
          <w:lang w:val="sr-Cyrl-RS"/>
        </w:rPr>
        <w:t xml:space="preserve">3)  </w:t>
      </w:r>
      <w:r w:rsidR="001D33B3">
        <w:rPr>
          <w:rFonts w:cs="Arial"/>
          <w:sz w:val="24"/>
          <w:szCs w:val="24"/>
        </w:rPr>
        <w:t>фотокопију ОП обрасца за законског заступника и лица овлашћених за потпис меница/овлашћења (Оверени потписи лица овлашћен</w:t>
      </w:r>
      <w:r w:rsidR="001D33B3">
        <w:rPr>
          <w:rFonts w:cs="Arial"/>
          <w:sz w:val="24"/>
          <w:szCs w:val="24"/>
          <w:lang w:val="sr-Cyrl-RS"/>
        </w:rPr>
        <w:t>их за заступање).</w:t>
      </w:r>
    </w:p>
    <w:p w14:paraId="480274BE" w14:textId="7532D2BF" w:rsidR="004D4636" w:rsidRPr="00175F69" w:rsidRDefault="00AC36F1" w:rsidP="00AC36F1">
      <w:pPr>
        <w:rPr>
          <w:rFonts w:cs="Arial"/>
          <w:sz w:val="24"/>
          <w:szCs w:val="24"/>
        </w:rPr>
      </w:pPr>
      <w:r w:rsidRPr="00175F69">
        <w:rPr>
          <w:rFonts w:cs="Arial"/>
          <w:sz w:val="24"/>
          <w:szCs w:val="24"/>
          <w:lang w:val="sr-Cyrl-RS"/>
        </w:rPr>
        <w:t xml:space="preserve">4)  </w:t>
      </w:r>
      <w:r w:rsidR="004D4636" w:rsidRPr="00175F69">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77777777" w:rsidR="004D4636" w:rsidRPr="00175F69" w:rsidRDefault="004D4636" w:rsidP="004D4636">
      <w:pPr>
        <w:rPr>
          <w:rFonts w:cs="Arial"/>
          <w:sz w:val="24"/>
          <w:szCs w:val="24"/>
        </w:rPr>
      </w:pPr>
      <w:r w:rsidRPr="00175F69">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078AAC7B" w:rsidR="004D4636" w:rsidRPr="00175F69" w:rsidRDefault="004D4636" w:rsidP="004D4636">
      <w:pPr>
        <w:rPr>
          <w:rFonts w:cs="Arial"/>
          <w:sz w:val="24"/>
          <w:szCs w:val="24"/>
        </w:rPr>
      </w:pPr>
      <w:r w:rsidRPr="00175F69">
        <w:rPr>
          <w:rFonts w:cs="Arial"/>
          <w:sz w:val="24"/>
          <w:szCs w:val="24"/>
        </w:rPr>
        <w:t xml:space="preserve">Меница ће бити враћена Продавцу у року од осам дана од дана предаје </w:t>
      </w:r>
      <w:r w:rsidR="00AC36F1" w:rsidRPr="00175F69">
        <w:rPr>
          <w:rFonts w:cs="Arial"/>
          <w:sz w:val="24"/>
          <w:szCs w:val="24"/>
          <w:lang w:val="sr-Cyrl-RS"/>
        </w:rPr>
        <w:t>Наручиоцу</w:t>
      </w:r>
      <w:r w:rsidRPr="00175F69">
        <w:rPr>
          <w:rFonts w:cs="Arial"/>
          <w:sz w:val="24"/>
          <w:szCs w:val="24"/>
        </w:rPr>
        <w:t xml:space="preserve"> средства финансијског обезбеђења која су захтевана у закљученом уговору.</w:t>
      </w:r>
    </w:p>
    <w:p w14:paraId="76909802" w14:textId="77777777" w:rsidR="004D4636" w:rsidRPr="00175F69" w:rsidRDefault="004D4636" w:rsidP="004D4636">
      <w:pPr>
        <w:rPr>
          <w:rFonts w:cs="Arial"/>
          <w:sz w:val="24"/>
          <w:szCs w:val="24"/>
        </w:rPr>
      </w:pPr>
      <w:r w:rsidRPr="00175F69">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13319D64" w14:textId="2943729F" w:rsidR="008D2B23" w:rsidRPr="00175F69" w:rsidRDefault="004D4636" w:rsidP="00AD72CA">
      <w:pPr>
        <w:rPr>
          <w:rFonts w:cs="Arial"/>
          <w:sz w:val="24"/>
          <w:szCs w:val="24"/>
        </w:rPr>
      </w:pPr>
      <w:r w:rsidRPr="00175F69">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093688BD" w14:textId="77777777" w:rsidR="00630E3E" w:rsidRPr="00175F69" w:rsidRDefault="00630E3E" w:rsidP="00AD72CA">
      <w:pPr>
        <w:rPr>
          <w:rFonts w:cs="Arial"/>
          <w:sz w:val="24"/>
          <w:szCs w:val="24"/>
        </w:rPr>
      </w:pPr>
    </w:p>
    <w:p w14:paraId="716FC7B6" w14:textId="1BFF3AF9" w:rsidR="008D2B23" w:rsidRPr="00D21D51" w:rsidRDefault="008D2B23" w:rsidP="00510945">
      <w:pPr>
        <w:pStyle w:val="KDPodnaslov3"/>
        <w:keepNext w:val="0"/>
        <w:spacing w:before="0"/>
        <w:ind w:left="851"/>
        <w:rPr>
          <w:rFonts w:cs="Arial"/>
          <w:b/>
          <w:sz w:val="24"/>
          <w:szCs w:val="24"/>
        </w:rPr>
      </w:pPr>
      <w:bookmarkStart w:id="236" w:name="_Toc441651599"/>
      <w:bookmarkStart w:id="237" w:name="_Toc442559910"/>
      <w:r w:rsidRPr="00D21D51">
        <w:rPr>
          <w:rFonts w:cs="Arial"/>
          <w:b/>
          <w:sz w:val="24"/>
          <w:szCs w:val="24"/>
        </w:rPr>
        <w:t xml:space="preserve">Меница за добро извршење посла </w:t>
      </w:r>
      <w:bookmarkEnd w:id="236"/>
      <w:bookmarkEnd w:id="237"/>
    </w:p>
    <w:p w14:paraId="3D83A262" w14:textId="37F7314C" w:rsidR="00BC1827" w:rsidRPr="00D21D51" w:rsidRDefault="00175F69" w:rsidP="00BC1827">
      <w:pPr>
        <w:rPr>
          <w:rFonts w:cs="Arial"/>
          <w:sz w:val="24"/>
          <w:szCs w:val="24"/>
        </w:rPr>
      </w:pPr>
      <w:r w:rsidRPr="00175F69">
        <w:rPr>
          <w:rFonts w:cs="Arial"/>
          <w:sz w:val="24"/>
          <w:szCs w:val="24"/>
        </w:rPr>
        <w:t xml:space="preserve">Понуђач је обавезан да Наручиоцу у тренутку, а најкасније у року од 7 (седам) дана </w:t>
      </w:r>
      <w:r>
        <w:rPr>
          <w:rFonts w:cs="Arial"/>
          <w:sz w:val="24"/>
          <w:szCs w:val="24"/>
        </w:rPr>
        <w:t>од  закључења Уговора</w:t>
      </w:r>
      <w:r w:rsidRPr="00175F69">
        <w:rPr>
          <w:rFonts w:cs="Arial"/>
          <w:sz w:val="24"/>
          <w:szCs w:val="24"/>
        </w:rPr>
        <w:t xml:space="preserve">  достави:</w:t>
      </w:r>
    </w:p>
    <w:p w14:paraId="38A74D14" w14:textId="46487D08" w:rsidR="001D33B3" w:rsidRPr="001D33B3" w:rsidRDefault="001D33B3" w:rsidP="001D33B3">
      <w:pPr>
        <w:numPr>
          <w:ilvl w:val="0"/>
          <w:numId w:val="14"/>
        </w:numPr>
        <w:rPr>
          <w:rFonts w:cs="Arial"/>
          <w:sz w:val="24"/>
          <w:szCs w:val="24"/>
        </w:rPr>
      </w:pPr>
      <w:r w:rsidRPr="001D33B3">
        <w:rPr>
          <w:rFonts w:cs="Arial"/>
          <w:sz w:val="24"/>
          <w:szCs w:val="24"/>
        </w:rPr>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p>
    <w:p w14:paraId="0544D21C" w14:textId="77777777" w:rsidR="001D33B3" w:rsidRPr="001D33B3" w:rsidRDefault="001D33B3" w:rsidP="001D33B3">
      <w:pPr>
        <w:numPr>
          <w:ilvl w:val="0"/>
          <w:numId w:val="14"/>
        </w:numPr>
        <w:rPr>
          <w:rFonts w:cs="Arial"/>
          <w:sz w:val="24"/>
          <w:szCs w:val="24"/>
        </w:rPr>
      </w:pPr>
      <w:r w:rsidRPr="001D33B3">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624F0465" w14:textId="5B2BAB40" w:rsidR="00BC1827" w:rsidRPr="00D21D51" w:rsidRDefault="00BC1827" w:rsidP="00BC1827">
      <w:pPr>
        <w:numPr>
          <w:ilvl w:val="0"/>
          <w:numId w:val="14"/>
        </w:numPr>
        <w:rPr>
          <w:rFonts w:cs="Arial"/>
          <w:sz w:val="24"/>
          <w:szCs w:val="24"/>
        </w:rPr>
      </w:pPr>
      <w:r w:rsidRPr="00D21D51">
        <w:rPr>
          <w:rFonts w:cs="Arial"/>
          <w:sz w:val="24"/>
          <w:szCs w:val="24"/>
        </w:rPr>
        <w:t xml:space="preserve">Менично писмо – овлашћење којим понуђач овлашћује наручиоца да може наплатити меницу  на износ од </w:t>
      </w:r>
      <w:r w:rsidR="00175F69">
        <w:rPr>
          <w:rFonts w:cs="Arial"/>
          <w:sz w:val="24"/>
          <w:szCs w:val="24"/>
          <w:lang w:val="sr-Cyrl-RS"/>
        </w:rPr>
        <w:t>10</w:t>
      </w:r>
      <w:r w:rsidRPr="00D21D51">
        <w:rPr>
          <w:rFonts w:cs="Arial"/>
          <w:sz w:val="24"/>
          <w:szCs w:val="24"/>
        </w:rPr>
        <w:t xml:space="preserve">% од вредности </w:t>
      </w:r>
      <w:r w:rsidRPr="00D21D51">
        <w:rPr>
          <w:rFonts w:cs="Arial"/>
          <w:sz w:val="24"/>
          <w:szCs w:val="24"/>
          <w:lang w:val="sr-Cyrl-RS"/>
        </w:rPr>
        <w:t>уговора</w:t>
      </w:r>
      <w:r w:rsidRPr="00D21D51">
        <w:rPr>
          <w:rFonts w:cs="Arial"/>
          <w:sz w:val="24"/>
          <w:szCs w:val="24"/>
        </w:rPr>
        <w:t xml:space="preserve"> (без ПДВ) са ро</w:t>
      </w:r>
      <w:r w:rsidR="00F07C8B">
        <w:rPr>
          <w:rFonts w:cs="Arial"/>
          <w:sz w:val="24"/>
          <w:szCs w:val="24"/>
        </w:rPr>
        <w:t xml:space="preserve">ком важења минимално </w:t>
      </w:r>
      <w:r w:rsidR="00EB1E84" w:rsidRPr="00D21D51">
        <w:rPr>
          <w:rFonts w:cs="Arial"/>
          <w:sz w:val="24"/>
          <w:szCs w:val="24"/>
        </w:rPr>
        <w:t>3</w:t>
      </w:r>
      <w:r w:rsidR="00F07C8B">
        <w:rPr>
          <w:rFonts w:cs="Arial"/>
          <w:sz w:val="24"/>
          <w:szCs w:val="24"/>
        </w:rPr>
        <w:t xml:space="preserve">0 дана </w:t>
      </w:r>
      <w:r w:rsidRPr="00D21D51">
        <w:rPr>
          <w:rFonts w:cs="Arial"/>
          <w:sz w:val="24"/>
          <w:szCs w:val="24"/>
        </w:rPr>
        <w:t xml:space="preserve">дужим од рока важења </w:t>
      </w:r>
      <w:r w:rsidRPr="00D21D51">
        <w:rPr>
          <w:rFonts w:cs="Arial"/>
          <w:sz w:val="24"/>
          <w:szCs w:val="24"/>
          <w:lang w:val="sr-Cyrl-RS"/>
        </w:rPr>
        <w:t>уговора</w:t>
      </w:r>
      <w:r w:rsidR="003801C4" w:rsidRPr="00D21D51">
        <w:rPr>
          <w:rFonts w:cs="Arial"/>
          <w:sz w:val="24"/>
          <w:szCs w:val="24"/>
          <w:lang w:val="sr-Cyrl-RS"/>
        </w:rPr>
        <w:t>/оквирног споразума</w:t>
      </w:r>
      <w:r w:rsidR="00F07C8B">
        <w:rPr>
          <w:rFonts w:cs="Arial"/>
          <w:sz w:val="24"/>
          <w:szCs w:val="24"/>
        </w:rPr>
        <w:t xml:space="preserve">, с </w:t>
      </w:r>
      <w:r w:rsidRPr="00D21D51">
        <w:rPr>
          <w:rFonts w:cs="Arial"/>
          <w:sz w:val="24"/>
          <w:szCs w:val="24"/>
        </w:rPr>
        <w:t xml:space="preserve">тим да евентуални продужетак рока важења </w:t>
      </w:r>
      <w:r w:rsidRPr="00D21D51">
        <w:rPr>
          <w:rFonts w:cs="Arial"/>
          <w:sz w:val="24"/>
          <w:szCs w:val="24"/>
          <w:lang w:val="sr-Cyrl-RS"/>
        </w:rPr>
        <w:t>уговора</w:t>
      </w:r>
      <w:r w:rsidRPr="00D21D51">
        <w:rPr>
          <w:rFonts w:cs="Arial"/>
          <w:sz w:val="24"/>
          <w:szCs w:val="24"/>
        </w:rPr>
        <w:t xml:space="preserve"> има за последицу и продужење рока важења менице и меничног овлашћења, </w:t>
      </w:r>
    </w:p>
    <w:p w14:paraId="20A8C0F0" w14:textId="77777777" w:rsidR="00BC1827" w:rsidRPr="00D21D51" w:rsidRDefault="00BC1827" w:rsidP="00BC1827">
      <w:pPr>
        <w:numPr>
          <w:ilvl w:val="0"/>
          <w:numId w:val="14"/>
        </w:numPr>
        <w:rPr>
          <w:rFonts w:cs="Arial"/>
          <w:sz w:val="24"/>
          <w:szCs w:val="24"/>
        </w:rPr>
      </w:pPr>
      <w:r w:rsidRPr="00D21D51">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4FD0A74E" w:rsidR="00BC1827" w:rsidRPr="00F07C8B" w:rsidRDefault="00F07C8B" w:rsidP="00F07C8B">
      <w:pPr>
        <w:pStyle w:val="ListParagraph"/>
        <w:numPr>
          <w:ilvl w:val="0"/>
          <w:numId w:val="14"/>
        </w:numPr>
        <w:rPr>
          <w:rFonts w:ascii="Arial" w:eastAsia="Times New Roman" w:hAnsi="Arial" w:cs="Arial"/>
          <w:sz w:val="24"/>
          <w:szCs w:val="24"/>
        </w:rPr>
      </w:pPr>
      <w:r>
        <w:rPr>
          <w:rFonts w:ascii="Arial" w:hAnsi="Arial" w:cs="Arial"/>
          <w:sz w:val="24"/>
          <w:szCs w:val="24"/>
        </w:rPr>
        <w:t>фотокопију ОП обрасца</w:t>
      </w:r>
      <w:r w:rsidRPr="00F07C8B">
        <w:rPr>
          <w:rFonts w:ascii="Arial" w:hAnsi="Arial" w:cs="Arial"/>
          <w:sz w:val="24"/>
          <w:szCs w:val="24"/>
        </w:rPr>
        <w:t xml:space="preserve"> </w:t>
      </w:r>
      <w:r w:rsidRPr="00F07C8B">
        <w:rPr>
          <w:rFonts w:ascii="Arial" w:eastAsia="Times New Roman" w:hAnsi="Arial" w:cs="Arial"/>
          <w:sz w:val="24"/>
          <w:szCs w:val="24"/>
        </w:rPr>
        <w:t>за законског заступника и лица овлашћених за потпис менице/овлашћења (Оверени потписи лица овлашћених за заступање).</w:t>
      </w:r>
    </w:p>
    <w:p w14:paraId="32EC63CA" w14:textId="77777777" w:rsidR="00BC1827" w:rsidRPr="00D21D51" w:rsidRDefault="00BC1827" w:rsidP="00BC1827">
      <w:pPr>
        <w:numPr>
          <w:ilvl w:val="0"/>
          <w:numId w:val="14"/>
        </w:numPr>
        <w:rPr>
          <w:rFonts w:cs="Arial"/>
          <w:sz w:val="24"/>
          <w:szCs w:val="24"/>
        </w:rPr>
      </w:pPr>
      <w:r w:rsidRPr="00D21D5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Pr="00D21D51" w:rsidRDefault="008D2B23" w:rsidP="00143DEB">
      <w:pPr>
        <w:rPr>
          <w:rFonts w:cs="Arial"/>
          <w:sz w:val="24"/>
          <w:szCs w:val="24"/>
        </w:rPr>
      </w:pPr>
      <w:r w:rsidRPr="00D21D51">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365F198" w14:textId="77777777" w:rsidR="00EA6A03" w:rsidRPr="00D21D51" w:rsidRDefault="00EA6A03" w:rsidP="00781B02">
      <w:pPr>
        <w:rPr>
          <w:rFonts w:eastAsia="TimesNewRomanPSMT"/>
        </w:rPr>
      </w:pPr>
    </w:p>
    <w:p w14:paraId="363BD2F7" w14:textId="19A5367E" w:rsidR="004C3B38" w:rsidRPr="00D21D51" w:rsidRDefault="004C3B38" w:rsidP="004C3B38">
      <w:pPr>
        <w:pStyle w:val="KDPodnaslov3"/>
        <w:keepNext w:val="0"/>
        <w:spacing w:before="0"/>
        <w:ind w:left="851"/>
        <w:rPr>
          <w:rFonts w:eastAsia="TimesNewRomanPSMT" w:cs="Arial"/>
          <w:b/>
          <w:bCs/>
          <w:iCs/>
          <w:sz w:val="24"/>
          <w:szCs w:val="24"/>
          <w:lang w:val="sr-Cyrl-RS"/>
        </w:rPr>
      </w:pPr>
      <w:r w:rsidRPr="00D21D51">
        <w:rPr>
          <w:rFonts w:eastAsia="TimesNewRomanPSMT" w:cs="Arial"/>
          <w:b/>
          <w:bCs/>
          <w:iCs/>
          <w:sz w:val="24"/>
          <w:szCs w:val="24"/>
          <w:lang w:val="sr-Cyrl-RS"/>
        </w:rPr>
        <w:t>Достављање средстава финансијског обезбеђења</w:t>
      </w:r>
    </w:p>
    <w:p w14:paraId="3AB311A3" w14:textId="6C3A8368" w:rsidR="00F066DE" w:rsidRPr="00A32D89" w:rsidRDefault="00F066DE" w:rsidP="00F066DE">
      <w:pPr>
        <w:tabs>
          <w:tab w:val="left" w:pos="567"/>
          <w:tab w:val="left" w:pos="709"/>
        </w:tabs>
        <w:spacing w:after="120"/>
        <w:rPr>
          <w:rFonts w:eastAsia="TimesNewRomanPSMT" w:cs="Arial"/>
          <w:bCs/>
          <w:sz w:val="24"/>
          <w:szCs w:val="24"/>
          <w:lang w:val="sr-Cyrl-RS"/>
        </w:rPr>
      </w:pPr>
      <w:r w:rsidRPr="00D21D51">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A32D89">
        <w:rPr>
          <w:rFonts w:eastAsia="TimesNewRomanPSMT" w:cs="Arial"/>
          <w:bCs/>
          <w:sz w:val="24"/>
          <w:szCs w:val="24"/>
        </w:rPr>
        <w:t xml:space="preserve"> </w:t>
      </w:r>
      <w:r w:rsidR="00A32D89">
        <w:rPr>
          <w:rFonts w:eastAsia="TimesNewRomanPSMT" w:cs="Arial"/>
          <w:bCs/>
          <w:sz w:val="24"/>
          <w:szCs w:val="24"/>
          <w:lang w:val="sr-Cyrl-RS"/>
        </w:rPr>
        <w:t>Царице Милице 2, Београд.</w:t>
      </w:r>
    </w:p>
    <w:p w14:paraId="0EC697B9" w14:textId="29C3ABB7" w:rsidR="00F066DE" w:rsidRPr="005A0122" w:rsidRDefault="00F066DE" w:rsidP="00D21D51">
      <w:pPr>
        <w:tabs>
          <w:tab w:val="left" w:pos="567"/>
          <w:tab w:val="left" w:pos="709"/>
        </w:tabs>
        <w:spacing w:after="120"/>
        <w:rPr>
          <w:rFonts w:cs="Arial"/>
          <w:b/>
          <w:sz w:val="24"/>
          <w:szCs w:val="24"/>
          <w:lang w:val="sr-Cyrl-RS"/>
        </w:rPr>
      </w:pPr>
      <w:r w:rsidRPr="00D21D51">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00D21D51" w:rsidRPr="00D21D51">
        <w:rPr>
          <w:rFonts w:eastAsia="TimesNewRomanPSMT" w:cs="Arial"/>
          <w:bCs/>
          <w:sz w:val="24"/>
          <w:szCs w:val="24"/>
          <w:lang w:val="sr-Cyrl-RS"/>
        </w:rPr>
        <w:t>Балканска 13, Београд</w:t>
      </w:r>
      <w:r w:rsidRPr="00D21D51">
        <w:rPr>
          <w:rFonts w:cs="Arial"/>
          <w:b/>
          <w:sz w:val="24"/>
          <w:szCs w:val="24"/>
          <w:lang w:val="sr-Cyrl-RS"/>
        </w:rPr>
        <w:t xml:space="preserve"> </w:t>
      </w:r>
      <w:r w:rsidRPr="00D21D51">
        <w:rPr>
          <w:rFonts w:cs="Arial"/>
          <w:sz w:val="24"/>
          <w:szCs w:val="24"/>
          <w:lang w:val="sr-Cyrl-RS"/>
        </w:rPr>
        <w:t>и</w:t>
      </w:r>
      <w:r w:rsidRPr="00D21D51">
        <w:rPr>
          <w:rFonts w:cs="Arial"/>
          <w:b/>
          <w:sz w:val="24"/>
          <w:szCs w:val="24"/>
          <w:lang w:val="sr-Cyrl-RS"/>
        </w:rPr>
        <w:t xml:space="preserve"> </w:t>
      </w:r>
      <w:r w:rsidRPr="00D21D51">
        <w:rPr>
          <w:rFonts w:cs="Arial"/>
          <w:sz w:val="24"/>
          <w:szCs w:val="24"/>
          <w:lang w:val="sr-Cyrl-RS"/>
        </w:rPr>
        <w:t>доставља</w:t>
      </w:r>
      <w:r w:rsidR="005A0122">
        <w:rPr>
          <w:rFonts w:cs="Arial"/>
          <w:sz w:val="24"/>
          <w:szCs w:val="24"/>
          <w:lang w:val="sr-Cyrl-RS"/>
        </w:rPr>
        <w:t xml:space="preserve"> се лично или поштом, </w:t>
      </w:r>
      <w:r w:rsidRPr="005A0122">
        <w:rPr>
          <w:sz w:val="24"/>
          <w:szCs w:val="24"/>
          <w:lang w:val="sr-Cyrl-RS"/>
        </w:rPr>
        <w:t>са назнаком</w:t>
      </w:r>
      <w:r w:rsidRPr="00D21D51">
        <w:rPr>
          <w:i/>
          <w:sz w:val="24"/>
          <w:szCs w:val="24"/>
          <w:lang w:val="sr-Cyrl-RS"/>
        </w:rPr>
        <w:t>:</w:t>
      </w:r>
      <w:r w:rsidR="00C52A47">
        <w:rPr>
          <w:sz w:val="24"/>
          <w:szCs w:val="24"/>
          <w:lang w:val="sr-Cyrl-RS"/>
        </w:rPr>
        <w:t xml:space="preserve"> </w:t>
      </w:r>
      <w:r w:rsidRPr="005A0122">
        <w:rPr>
          <w:b/>
          <w:sz w:val="24"/>
          <w:szCs w:val="24"/>
          <w:lang w:val="sr-Cyrl-RS"/>
        </w:rPr>
        <w:t>Средст</w:t>
      </w:r>
      <w:r w:rsidR="00D21D51" w:rsidRPr="005A0122">
        <w:rPr>
          <w:b/>
          <w:sz w:val="24"/>
          <w:szCs w:val="24"/>
          <w:lang w:val="sr-Cyrl-RS"/>
        </w:rPr>
        <w:t>во финансијског обезбеђења за јавну набавку</w:t>
      </w:r>
      <w:r w:rsidRPr="005A0122">
        <w:rPr>
          <w:b/>
          <w:sz w:val="24"/>
          <w:szCs w:val="24"/>
          <w:lang w:val="sr-Cyrl-RS"/>
        </w:rPr>
        <w:t xml:space="preserve"> бр.</w:t>
      </w:r>
      <w:r w:rsidR="00D21D51" w:rsidRPr="005A0122">
        <w:rPr>
          <w:b/>
        </w:rPr>
        <w:t xml:space="preserve"> </w:t>
      </w:r>
      <w:r w:rsidR="00D21D51" w:rsidRPr="005A0122">
        <w:rPr>
          <w:b/>
          <w:sz w:val="24"/>
          <w:szCs w:val="24"/>
          <w:lang w:val="sr-Cyrl-RS"/>
        </w:rPr>
        <w:t>JNMV/1000/00</w:t>
      </w:r>
      <w:r w:rsidR="00F72657">
        <w:rPr>
          <w:b/>
          <w:sz w:val="24"/>
          <w:szCs w:val="24"/>
          <w:lang w:val="sr-Cyrl-RS"/>
        </w:rPr>
        <w:t>19</w:t>
      </w:r>
      <w:r w:rsidR="00D21D51" w:rsidRPr="005A0122">
        <w:rPr>
          <w:b/>
          <w:sz w:val="24"/>
          <w:szCs w:val="24"/>
          <w:lang w:val="sr-Cyrl-RS"/>
        </w:rPr>
        <w:t>/201</w:t>
      </w:r>
      <w:r w:rsidR="00F72657">
        <w:rPr>
          <w:b/>
          <w:sz w:val="24"/>
          <w:szCs w:val="24"/>
          <w:lang w:val="sr-Cyrl-RS"/>
        </w:rPr>
        <w:t>7</w:t>
      </w:r>
    </w:p>
    <w:p w14:paraId="267FF4EC" w14:textId="77777777" w:rsidR="00AD72CA" w:rsidRPr="00F066DE" w:rsidRDefault="00AD72CA" w:rsidP="00F066DE">
      <w:pPr>
        <w:tabs>
          <w:tab w:val="left" w:pos="1134"/>
        </w:tabs>
        <w:jc w:val="center"/>
        <w:rPr>
          <w:b/>
          <w:color w:val="00B0F0"/>
          <w:sz w:val="24"/>
          <w:szCs w:val="24"/>
          <w:lang w:val="sr-Cyrl-RS"/>
        </w:rPr>
      </w:pPr>
    </w:p>
    <w:p w14:paraId="3E5DE9C2"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lastRenderedPageBreak/>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6AADAB42"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669BA8B8" w14:textId="66BDC025" w:rsidR="0085348E"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F72657">
        <w:rPr>
          <w:rFonts w:cs="Arial"/>
          <w:sz w:val="24"/>
          <w:szCs w:val="24"/>
          <w:lang w:val="ru-RU"/>
        </w:rPr>
        <w:t>.</w:t>
      </w:r>
    </w:p>
    <w:p w14:paraId="18813DC9" w14:textId="77777777" w:rsidR="00F72657" w:rsidRPr="00EC5BB4" w:rsidRDefault="00F72657" w:rsidP="0085348E">
      <w:pPr>
        <w:pStyle w:val="KDParagraf"/>
        <w:spacing w:before="0"/>
        <w:rPr>
          <w:rFonts w:cs="Arial"/>
          <w:sz w:val="24"/>
          <w:szCs w:val="24"/>
          <w:lang w:val="ru-RU"/>
        </w:rPr>
      </w:pPr>
    </w:p>
    <w:p w14:paraId="7CA4823E"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9029429" w14:textId="52A990E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485720">
      <w:pPr>
        <w:pStyle w:val="KDPodnaslov2"/>
        <w:numPr>
          <w:ilvl w:val="1"/>
          <w:numId w:val="29"/>
        </w:numPr>
        <w:spacing w:before="0"/>
        <w:jc w:val="both"/>
        <w:rPr>
          <w:rFonts w:cs="Arial"/>
          <w:sz w:val="24"/>
          <w:szCs w:val="24"/>
        </w:rPr>
      </w:pPr>
      <w:bookmarkStart w:id="238" w:name="_Toc441651602"/>
      <w:bookmarkStart w:id="239" w:name="_Toc442559913"/>
      <w:r w:rsidRPr="00EC5BB4">
        <w:rPr>
          <w:rFonts w:cs="Arial"/>
          <w:sz w:val="24"/>
          <w:szCs w:val="24"/>
        </w:rPr>
        <w:t>Додатне информације и објашњења</w:t>
      </w:r>
      <w:bookmarkEnd w:id="238"/>
      <w:bookmarkEnd w:id="239"/>
    </w:p>
    <w:p w14:paraId="1136E431" w14:textId="0CF8AD40"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w:t>
      </w:r>
      <w:r w:rsidRPr="00EC5BB4">
        <w:rPr>
          <w:rFonts w:cs="Arial"/>
          <w:sz w:val="24"/>
          <w:szCs w:val="24"/>
          <w:lang w:val="ru-RU"/>
        </w:rPr>
        <w:lastRenderedPageBreak/>
        <w:t xml:space="preserve">набавку број </w:t>
      </w:r>
      <w:r w:rsidR="00F64894" w:rsidRPr="00F64894">
        <w:rPr>
          <w:rFonts w:cs="Arial"/>
          <w:color w:val="000000"/>
          <w:sz w:val="24"/>
          <w:szCs w:val="24"/>
          <w:lang w:val="ru-RU"/>
        </w:rPr>
        <w:t>JNMV/1000/00</w:t>
      </w:r>
      <w:r w:rsidR="00F72657">
        <w:rPr>
          <w:rFonts w:cs="Arial"/>
          <w:color w:val="000000"/>
          <w:sz w:val="24"/>
          <w:szCs w:val="24"/>
          <w:lang w:val="ru-RU"/>
        </w:rPr>
        <w:t>19</w:t>
      </w:r>
      <w:r w:rsidR="00F64894" w:rsidRPr="00F64894">
        <w:rPr>
          <w:rFonts w:cs="Arial"/>
          <w:color w:val="000000"/>
          <w:sz w:val="24"/>
          <w:szCs w:val="24"/>
          <w:lang w:val="ru-RU"/>
        </w:rPr>
        <w:t>/201</w:t>
      </w:r>
      <w:r w:rsidR="00F72657">
        <w:rPr>
          <w:rFonts w:cs="Arial"/>
          <w:color w:val="000000"/>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5A0122">
        <w:rPr>
          <w:rFonts w:cs="Arial"/>
          <w:sz w:val="24"/>
          <w:szCs w:val="24"/>
          <w:lang w:val="ru-RU"/>
        </w:rPr>
        <w:t xml:space="preserve"> </w:t>
      </w:r>
      <w:hyperlink r:id="rId170" w:history="1">
        <w:r w:rsidR="00F72657" w:rsidRPr="00292731">
          <w:rPr>
            <w:rStyle w:val="Hyperlink"/>
            <w:rFonts w:cs="Arial"/>
            <w:sz w:val="24"/>
            <w:szCs w:val="24"/>
            <w:lang w:val="sr-Latn-RS"/>
          </w:rPr>
          <w:t>jelena.sormaz</w:t>
        </w:r>
        <w:r w:rsidR="00F72657" w:rsidRPr="00292731">
          <w:rPr>
            <w:rStyle w:val="Hyperlink"/>
            <w:rFonts w:cs="Arial"/>
            <w:sz w:val="24"/>
            <w:szCs w:val="24"/>
          </w:rPr>
          <w:t>@eps.rs</w:t>
        </w:r>
      </w:hyperlink>
      <w:r w:rsidRPr="00EC5BB4">
        <w:rPr>
          <w:rFonts w:cs="Arial"/>
          <w:sz w:val="24"/>
          <w:szCs w:val="24"/>
          <w:lang w:val="ru-RU"/>
        </w:rPr>
        <w:t>,</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,00</w:t>
      </w:r>
      <w:r w:rsidRPr="005A012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23A1195"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7311C9CF" w14:textId="40F23FE0"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485720">
      <w:pPr>
        <w:pStyle w:val="KDPodnaslov2"/>
        <w:numPr>
          <w:ilvl w:val="1"/>
          <w:numId w:val="29"/>
        </w:numPr>
        <w:spacing w:before="0"/>
        <w:jc w:val="both"/>
        <w:rPr>
          <w:rFonts w:cs="Arial"/>
          <w:sz w:val="24"/>
          <w:szCs w:val="24"/>
        </w:rPr>
      </w:pPr>
      <w:bookmarkStart w:id="240" w:name="_Toc441651603"/>
      <w:bookmarkStart w:id="241" w:name="_Toc442559914"/>
      <w:r w:rsidRPr="00EC5BB4">
        <w:rPr>
          <w:rFonts w:cs="Arial"/>
          <w:sz w:val="24"/>
          <w:szCs w:val="24"/>
        </w:rPr>
        <w:t>Трошкови понуде</w:t>
      </w:r>
      <w:bookmarkEnd w:id="240"/>
      <w:bookmarkEnd w:id="241"/>
    </w:p>
    <w:p w14:paraId="17F3CA4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7DE58D56"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1C3B51F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AC4D1B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485720">
      <w:pPr>
        <w:pStyle w:val="KDPodnaslov2"/>
        <w:numPr>
          <w:ilvl w:val="1"/>
          <w:numId w:val="29"/>
        </w:numPr>
        <w:spacing w:before="0"/>
        <w:jc w:val="both"/>
        <w:rPr>
          <w:rFonts w:cs="Arial"/>
          <w:sz w:val="24"/>
          <w:szCs w:val="24"/>
        </w:rPr>
      </w:pPr>
      <w:bookmarkStart w:id="242" w:name="_Toc442559917"/>
      <w:bookmarkStart w:id="243" w:name="_Toc441651606"/>
      <w:r w:rsidRPr="00EC5BB4">
        <w:rPr>
          <w:rFonts w:cs="Arial"/>
          <w:sz w:val="24"/>
          <w:szCs w:val="24"/>
        </w:rPr>
        <w:t>Разлози за одбијање понуде</w:t>
      </w:r>
      <w:bookmarkEnd w:id="242"/>
      <w:r w:rsidRPr="00EC5BB4">
        <w:rPr>
          <w:rFonts w:cs="Arial"/>
          <w:sz w:val="24"/>
          <w:szCs w:val="24"/>
        </w:rPr>
        <w:t xml:space="preserve"> </w:t>
      </w:r>
      <w:bookmarkEnd w:id="243"/>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ЗЈН</w:t>
      </w:r>
    </w:p>
    <w:p w14:paraId="61BD07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2BCDED8A"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161E9570"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2E57960C"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71241237" w14:textId="77777777"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FDBA93E"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2E124842"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(десет) дана од дана јавног отварања понуда.</w:t>
      </w:r>
    </w:p>
    <w:p w14:paraId="0E6AC4C7"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4" w:name="_Toc441651607"/>
      <w:bookmarkStart w:id="245" w:name="_Toc442559918"/>
      <w:r w:rsidRPr="00EC5BB4">
        <w:rPr>
          <w:rFonts w:cs="Arial"/>
          <w:sz w:val="24"/>
          <w:szCs w:val="24"/>
          <w:lang w:val="ru-RU"/>
        </w:rPr>
        <w:t>Н</w:t>
      </w:r>
      <w:r w:rsidRPr="00EC5BB4">
        <w:rPr>
          <w:rFonts w:cs="Arial"/>
          <w:sz w:val="24"/>
          <w:szCs w:val="24"/>
        </w:rPr>
        <w:t>егативне референце</w:t>
      </w:r>
      <w:bookmarkEnd w:id="244"/>
      <w:bookmarkEnd w:id="245"/>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485720">
      <w:pPr>
        <w:pStyle w:val="KDPodnaslov2"/>
        <w:numPr>
          <w:ilvl w:val="1"/>
          <w:numId w:val="29"/>
        </w:numPr>
        <w:spacing w:before="0"/>
        <w:jc w:val="both"/>
        <w:rPr>
          <w:rFonts w:cs="Arial"/>
          <w:sz w:val="24"/>
          <w:szCs w:val="24"/>
        </w:rPr>
      </w:pPr>
      <w:bookmarkStart w:id="246" w:name="_Toc441651608"/>
      <w:bookmarkStart w:id="247" w:name="_Toc442559919"/>
      <w:r w:rsidRPr="00EC5BB4">
        <w:rPr>
          <w:rFonts w:cs="Arial"/>
          <w:sz w:val="24"/>
          <w:szCs w:val="24"/>
        </w:rPr>
        <w:t>Увид у документацију</w:t>
      </w:r>
      <w:bookmarkEnd w:id="246"/>
      <w:bookmarkEnd w:id="247"/>
    </w:p>
    <w:p w14:paraId="2FABEBA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485720">
      <w:pPr>
        <w:pStyle w:val="KDPodnaslov2"/>
        <w:numPr>
          <w:ilvl w:val="1"/>
          <w:numId w:val="29"/>
        </w:numPr>
        <w:spacing w:before="0"/>
        <w:jc w:val="both"/>
        <w:rPr>
          <w:rFonts w:cs="Arial"/>
          <w:sz w:val="24"/>
          <w:szCs w:val="24"/>
        </w:rPr>
      </w:pPr>
      <w:bookmarkStart w:id="248" w:name="_Toc441651609"/>
      <w:bookmarkStart w:id="249" w:name="_Toc442559920"/>
      <w:r w:rsidRPr="00EC5BB4">
        <w:rPr>
          <w:rFonts w:cs="Arial"/>
          <w:sz w:val="24"/>
          <w:szCs w:val="24"/>
          <w:lang w:val="ru-RU"/>
        </w:rPr>
        <w:t>З</w:t>
      </w:r>
      <w:r w:rsidRPr="00EC5BB4">
        <w:rPr>
          <w:rFonts w:cs="Arial"/>
          <w:sz w:val="24"/>
          <w:szCs w:val="24"/>
        </w:rPr>
        <w:t>аштита права понуђача</w:t>
      </w:r>
      <w:bookmarkEnd w:id="248"/>
      <w:bookmarkEnd w:id="249"/>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3E975543"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Београд</w:t>
      </w:r>
      <w:r w:rsidR="005A4048">
        <w:rPr>
          <w:rFonts w:cs="Arial"/>
          <w:sz w:val="24"/>
          <w:szCs w:val="24"/>
          <w:lang w:val="sr-Cyrl-RS" w:bidi="en-US"/>
        </w:rPr>
        <w:t xml:space="preserve">, </w:t>
      </w:r>
      <w:r w:rsidRPr="00EC5BB4">
        <w:rPr>
          <w:rFonts w:cs="Arial"/>
          <w:sz w:val="24"/>
          <w:szCs w:val="24"/>
          <w:lang w:bidi="en-US"/>
        </w:rPr>
        <w:t>са назнаком Захтев за заштиту права за ЈН</w:t>
      </w:r>
      <w:r w:rsidR="00C14152">
        <w:rPr>
          <w:rFonts w:cs="Arial"/>
          <w:sz w:val="24"/>
          <w:szCs w:val="24"/>
          <w:lang w:val="sr-Cyrl-RS" w:bidi="en-US"/>
        </w:rPr>
        <w:t>МВ</w:t>
      </w:r>
      <w:r w:rsidRPr="00EC5BB4">
        <w:rPr>
          <w:rFonts w:cs="Arial"/>
          <w:sz w:val="24"/>
          <w:szCs w:val="24"/>
          <w:lang w:bidi="en-US"/>
        </w:rPr>
        <w:t xml:space="preserve"> </w:t>
      </w:r>
      <w:r w:rsidR="00ED0D86">
        <w:rPr>
          <w:rFonts w:cs="Arial"/>
          <w:sz w:val="24"/>
          <w:szCs w:val="24"/>
          <w:lang w:val="sr-Cyrl-RS" w:bidi="en-US"/>
        </w:rPr>
        <w:t>услуга</w:t>
      </w:r>
      <w:r w:rsidR="00633838">
        <w:rPr>
          <w:rFonts w:cs="Arial"/>
          <w:sz w:val="24"/>
          <w:szCs w:val="24"/>
          <w:lang w:bidi="en-US"/>
        </w:rPr>
        <w:t xml:space="preserve"> - </w:t>
      </w:r>
      <w:r w:rsidR="00633838" w:rsidRPr="00633838">
        <w:rPr>
          <w:rFonts w:cs="Arial"/>
          <w:sz w:val="24"/>
          <w:szCs w:val="24"/>
          <w:lang w:bidi="en-US"/>
        </w:rPr>
        <w:t xml:space="preserve">Закуп једне дневне новине </w:t>
      </w:r>
      <w:r w:rsidR="00F72657">
        <w:rPr>
          <w:rFonts w:cs="Arial"/>
          <w:sz w:val="24"/>
          <w:szCs w:val="24"/>
          <w:lang w:val="sr-Cyrl-RS" w:bidi="en-US"/>
        </w:rPr>
        <w:t>ради</w:t>
      </w:r>
      <w:r w:rsidR="00633838" w:rsidRPr="00633838">
        <w:rPr>
          <w:rFonts w:cs="Arial"/>
          <w:sz w:val="24"/>
          <w:szCs w:val="24"/>
          <w:lang w:bidi="en-US"/>
        </w:rPr>
        <w:t xml:space="preserve"> објављив</w:t>
      </w:r>
      <w:r w:rsidR="0031438C">
        <w:rPr>
          <w:rFonts w:cs="Arial"/>
          <w:sz w:val="24"/>
          <w:szCs w:val="24"/>
          <w:lang w:bidi="en-US"/>
        </w:rPr>
        <w:t>a</w:t>
      </w:r>
      <w:r w:rsidR="00633838" w:rsidRPr="00633838">
        <w:rPr>
          <w:rFonts w:cs="Arial"/>
          <w:sz w:val="24"/>
          <w:szCs w:val="24"/>
          <w:lang w:bidi="en-US"/>
        </w:rPr>
        <w:t>њ</w:t>
      </w:r>
      <w:r w:rsidR="00F72657">
        <w:rPr>
          <w:rFonts w:cs="Arial"/>
          <w:sz w:val="24"/>
          <w:szCs w:val="24"/>
          <w:lang w:val="sr-Cyrl-RS" w:bidi="en-US"/>
        </w:rPr>
        <w:t>а</w:t>
      </w:r>
      <w:r w:rsidR="00633838" w:rsidRPr="00633838">
        <w:rPr>
          <w:rFonts w:cs="Arial"/>
          <w:sz w:val="24"/>
          <w:szCs w:val="24"/>
          <w:lang w:bidi="en-US"/>
        </w:rPr>
        <w:t xml:space="preserve"> огласa </w:t>
      </w:r>
      <w:r w:rsidR="00633838">
        <w:rPr>
          <w:rFonts w:cs="Arial"/>
          <w:sz w:val="24"/>
          <w:szCs w:val="24"/>
          <w:lang w:bidi="en-US"/>
        </w:rPr>
        <w:t>који су законска обавеза,</w:t>
      </w:r>
      <w:r w:rsidR="00F64894">
        <w:rPr>
          <w:rFonts w:cs="Arial"/>
          <w:sz w:val="24"/>
          <w:szCs w:val="24"/>
          <w:lang w:bidi="en-US"/>
        </w:rPr>
        <w:t xml:space="preserve"> бр. </w:t>
      </w:r>
      <w:r w:rsidR="00F64894" w:rsidRPr="00F64894">
        <w:rPr>
          <w:rFonts w:cs="Arial"/>
          <w:sz w:val="24"/>
          <w:szCs w:val="24"/>
          <w:lang w:bidi="en-US"/>
        </w:rPr>
        <w:t>JNMV/1000/00</w:t>
      </w:r>
      <w:r w:rsidR="00F72657">
        <w:rPr>
          <w:rFonts w:cs="Arial"/>
          <w:sz w:val="24"/>
          <w:szCs w:val="24"/>
          <w:lang w:val="sr-Cyrl-RS" w:bidi="en-US"/>
        </w:rPr>
        <w:t>19</w:t>
      </w:r>
      <w:r w:rsidR="00F64894" w:rsidRPr="00F64894">
        <w:rPr>
          <w:rFonts w:cs="Arial"/>
          <w:sz w:val="24"/>
          <w:szCs w:val="24"/>
          <w:lang w:bidi="en-US"/>
        </w:rPr>
        <w:t>/201</w:t>
      </w:r>
      <w:r w:rsidR="00F72657">
        <w:rPr>
          <w:rFonts w:cs="Arial"/>
          <w:sz w:val="24"/>
          <w:szCs w:val="24"/>
          <w:lang w:val="sr-Cyrl-RS" w:bidi="en-US"/>
        </w:rPr>
        <w:t>7</w:t>
      </w:r>
      <w:r w:rsidRPr="00EC5BB4">
        <w:rPr>
          <w:rFonts w:cs="Arial"/>
          <w:sz w:val="24"/>
          <w:szCs w:val="24"/>
          <w:lang w:bidi="en-US"/>
        </w:rPr>
        <w:t>, а копија се истовремено доставља Републичкој комисији.</w:t>
      </w:r>
    </w:p>
    <w:p w14:paraId="49D95D4C" w14:textId="772EEB52"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5A0122">
        <w:rPr>
          <w:rFonts w:cs="Arial"/>
          <w:sz w:val="24"/>
          <w:szCs w:val="24"/>
          <w:lang w:bidi="en-US"/>
        </w:rPr>
        <w:t xml:space="preserve"> </w:t>
      </w:r>
      <w:hyperlink r:id="rId172" w:history="1">
        <w:r w:rsidR="00F72657" w:rsidRPr="00292731">
          <w:rPr>
            <w:rStyle w:val="Hyperlink"/>
            <w:rFonts w:cs="Arial"/>
            <w:sz w:val="24"/>
            <w:szCs w:val="24"/>
            <w:lang w:val="sr-Latn-RS"/>
          </w:rPr>
          <w:t>jelena.sormaz</w:t>
        </w:r>
        <w:r w:rsidR="00F72657" w:rsidRPr="00292731">
          <w:rPr>
            <w:rStyle w:val="Hyperlink"/>
            <w:rFonts w:cs="Arial"/>
            <w:sz w:val="24"/>
            <w:szCs w:val="24"/>
          </w:rPr>
          <w:t>@eps.rs</w:t>
        </w:r>
      </w:hyperlink>
      <w:r w:rsidR="005A0122">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5A0122">
        <w:rPr>
          <w:rFonts w:cs="Arial"/>
          <w:sz w:val="24"/>
          <w:szCs w:val="24"/>
          <w:lang w:bidi="en-US"/>
        </w:rPr>
        <w:t>8,00 до 1</w:t>
      </w:r>
      <w:r w:rsidR="00C14152" w:rsidRPr="005A0122">
        <w:rPr>
          <w:rFonts w:cs="Arial"/>
          <w:sz w:val="24"/>
          <w:szCs w:val="24"/>
          <w:lang w:val="sr-Cyrl-RS" w:bidi="en-US"/>
        </w:rPr>
        <w:t>5</w:t>
      </w:r>
      <w:r w:rsidRPr="005A0122">
        <w:rPr>
          <w:rFonts w:cs="Arial"/>
          <w:sz w:val="24"/>
          <w:szCs w:val="24"/>
          <w:lang w:bidi="en-US"/>
        </w:rPr>
        <w:t xml:space="preserve">,00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C5BB4">
        <w:rPr>
          <w:rFonts w:cs="Arial"/>
          <w:sz w:val="24"/>
          <w:szCs w:val="24"/>
          <w:lang w:bidi="en-US"/>
        </w:rPr>
        <w:t xml:space="preserve"> </w:t>
      </w:r>
      <w:r w:rsidR="007C43F5" w:rsidRPr="00751BCE">
        <w:rPr>
          <w:rFonts w:cs="Arial"/>
          <w:b/>
          <w:sz w:val="24"/>
          <w:szCs w:val="24"/>
          <w:lang w:bidi="en-US"/>
        </w:rPr>
        <w:t>3 (три)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w:t>
      </w:r>
      <w:r w:rsidRPr="00EC5BB4">
        <w:rPr>
          <w:rFonts w:cs="Arial"/>
          <w:sz w:val="24"/>
          <w:szCs w:val="24"/>
          <w:lang w:bidi="en-US"/>
        </w:rPr>
        <w:lastRenderedPageBreak/>
        <w:t xml:space="preserve">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После доношења одлуке о додели уговора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8F7F28" w:rsidRPr="00751BCE">
        <w:rPr>
          <w:rFonts w:cs="Arial"/>
          <w:b/>
          <w:sz w:val="24"/>
          <w:szCs w:val="24"/>
          <w:lang w:bidi="en-US"/>
        </w:rPr>
        <w:t>5 (пет)</w:t>
      </w:r>
      <w:r w:rsidRPr="00EC5BB4">
        <w:rPr>
          <w:rFonts w:cs="Arial"/>
          <w:sz w:val="24"/>
          <w:szCs w:val="24"/>
          <w:lang w:bidi="en-US"/>
        </w:rPr>
        <w:t xml:space="preserve"> дана од дана објављивања одлуке на Порталу јавних набавки. </w:t>
      </w:r>
    </w:p>
    <w:p w14:paraId="67307260" w14:textId="7B886840"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562A2804"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F07C8B">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35CE3676" w14:textId="057F4EAD"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6) потврду о уплати таксе из члана 156. З</w:t>
      </w:r>
      <w:r w:rsidR="00F07C8B">
        <w:rPr>
          <w:rFonts w:cs="Arial"/>
          <w:sz w:val="24"/>
          <w:szCs w:val="24"/>
          <w:lang w:val="sr-Cyrl-RS" w:bidi="en-US"/>
        </w:rPr>
        <w:t>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2B32BE9B"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Износ таксе из члана 156. став 1. тач. 1)- 3) З</w:t>
      </w:r>
      <w:r w:rsidR="00F07C8B">
        <w:rPr>
          <w:rFonts w:cs="Arial"/>
          <w:b/>
          <w:sz w:val="24"/>
          <w:szCs w:val="24"/>
          <w:lang w:val="sr-Cyrl-RS" w:bidi="en-US"/>
        </w:rPr>
        <w:t>акона</w:t>
      </w:r>
      <w:r w:rsidRPr="00EC5BB4">
        <w:rPr>
          <w:rFonts w:cs="Arial"/>
          <w:b/>
          <w:sz w:val="24"/>
          <w:szCs w:val="24"/>
          <w:lang w:bidi="en-US"/>
        </w:rPr>
        <w:t>:</w:t>
      </w:r>
    </w:p>
    <w:p w14:paraId="1D49919C" w14:textId="289F66C7"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902AEA">
        <w:rPr>
          <w:rFonts w:cs="Arial"/>
          <w:sz w:val="24"/>
          <w:szCs w:val="24"/>
        </w:rPr>
        <w:t>100000</w:t>
      </w:r>
      <w:r w:rsidR="00F72657">
        <w:rPr>
          <w:rFonts w:cs="Arial"/>
          <w:sz w:val="24"/>
          <w:szCs w:val="24"/>
          <w:lang w:val="sr-Cyrl-RS"/>
        </w:rPr>
        <w:t>19</w:t>
      </w:r>
      <w:r w:rsidR="00902AEA">
        <w:rPr>
          <w:rFonts w:cs="Arial"/>
          <w:sz w:val="24"/>
          <w:szCs w:val="24"/>
        </w:rPr>
        <w:t>201</w:t>
      </w:r>
      <w:r w:rsidR="00F72657">
        <w:rPr>
          <w:rFonts w:cs="Arial"/>
          <w:sz w:val="24"/>
          <w:szCs w:val="24"/>
          <w:lang w:val="sr-Cyrl-RS"/>
        </w:rPr>
        <w:t>7</w:t>
      </w:r>
      <w:r w:rsidRPr="00EC5BB4">
        <w:rPr>
          <w:rFonts w:cs="Arial"/>
          <w:sz w:val="24"/>
          <w:szCs w:val="24"/>
        </w:rPr>
        <w:t>, сврха: ЗЗП, ЈП ЕПС</w:t>
      </w:r>
      <w:r w:rsidR="00A225EA">
        <w:rPr>
          <w:rFonts w:cs="Arial"/>
          <w:sz w:val="24"/>
          <w:szCs w:val="24"/>
        </w:rPr>
        <w:t>,</w:t>
      </w:r>
      <w:r w:rsidR="00A225EA">
        <w:rPr>
          <w:rFonts w:cs="Arial"/>
          <w:sz w:val="24"/>
          <w:szCs w:val="24"/>
          <w:lang w:val="sr-Cyrl-RS"/>
        </w:rPr>
        <w:t xml:space="preserve"> Царице Милице 2, Београд</w:t>
      </w:r>
      <w:r w:rsidRPr="00EC5BB4">
        <w:rPr>
          <w:rFonts w:cs="Arial"/>
          <w:sz w:val="24"/>
          <w:szCs w:val="24"/>
        </w:rPr>
        <w:t xml:space="preserve">, јн. бр. </w:t>
      </w:r>
      <w:r w:rsidR="00F64894" w:rsidRPr="00F64894">
        <w:rPr>
          <w:rFonts w:cs="Arial"/>
          <w:sz w:val="24"/>
          <w:szCs w:val="24"/>
          <w:lang w:val="sr-Cyrl-CS"/>
        </w:rPr>
        <w:t>JNMV/1000/00</w:t>
      </w:r>
      <w:r w:rsidR="00F72657">
        <w:rPr>
          <w:rFonts w:cs="Arial"/>
          <w:sz w:val="24"/>
          <w:szCs w:val="24"/>
          <w:lang w:val="sr-Cyrl-CS"/>
        </w:rPr>
        <w:t>19</w:t>
      </w:r>
      <w:r w:rsidR="00F64894" w:rsidRPr="00F64894">
        <w:rPr>
          <w:rFonts w:cs="Arial"/>
          <w:sz w:val="24"/>
          <w:szCs w:val="24"/>
          <w:lang w:val="sr-Cyrl-CS"/>
        </w:rPr>
        <w:t>/201</w:t>
      </w:r>
      <w:r w:rsidR="00F72657">
        <w:rPr>
          <w:rFonts w:cs="Arial"/>
          <w:sz w:val="24"/>
          <w:szCs w:val="24"/>
          <w:lang w:val="sr-Cyrl-CS"/>
        </w:rPr>
        <w:t>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Pr="00EC5BB4" w:rsidRDefault="00886827" w:rsidP="00886827">
      <w:pPr>
        <w:pStyle w:val="KDParagraf"/>
        <w:spacing w:before="0"/>
        <w:rPr>
          <w:rFonts w:cs="Arial"/>
          <w:sz w:val="24"/>
          <w:szCs w:val="24"/>
          <w:lang w:bidi="en-US"/>
        </w:rPr>
      </w:pPr>
    </w:p>
    <w:p w14:paraId="2C7F95E9" w14:textId="6C9046E5" w:rsidR="00886827" w:rsidRPr="00F07C8B" w:rsidRDefault="00886827" w:rsidP="00886827">
      <w:pPr>
        <w:pStyle w:val="KDParagraf"/>
        <w:spacing w:before="0"/>
        <w:rPr>
          <w:rFonts w:cs="Arial"/>
          <w:b/>
          <w:sz w:val="24"/>
          <w:szCs w:val="24"/>
          <w:lang w:val="sr-Cyrl-RS" w:bidi="en-US"/>
        </w:rPr>
      </w:pPr>
      <w:r w:rsidRPr="00EC5BB4">
        <w:rPr>
          <w:rFonts w:cs="Arial"/>
          <w:b/>
          <w:sz w:val="24"/>
          <w:szCs w:val="24"/>
          <w:lang w:bidi="en-US"/>
        </w:rPr>
        <w:t>Детаљно упутство о потврди из члана 151. став 1. тачка 6) З</w:t>
      </w:r>
      <w:r w:rsidR="00F07C8B">
        <w:rPr>
          <w:rFonts w:cs="Arial"/>
          <w:b/>
          <w:sz w:val="24"/>
          <w:szCs w:val="24"/>
          <w:lang w:val="sr-Cyrl-RS" w:bidi="en-US"/>
        </w:rPr>
        <w:t>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38AD4EAF"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(„Службени  гласник РС“, број 124/12, 14/15 и 68/15) 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Pr="00EC5BB4">
        <w:rPr>
          <w:rFonts w:cs="Arial"/>
          <w:sz w:val="24"/>
          <w:szCs w:val="24"/>
          <w:lang w:bidi="en-US"/>
        </w:rPr>
        <w:t>.</w:t>
      </w:r>
    </w:p>
    <w:p w14:paraId="45A42910" w14:textId="6C21AB61"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w:t>
      </w:r>
      <w:r w:rsidR="00F07C8B">
        <w:rPr>
          <w:rFonts w:cs="Arial"/>
          <w:sz w:val="24"/>
          <w:szCs w:val="24"/>
          <w:lang w:val="sr-Cyrl-RS" w:bidi="en-US"/>
        </w:rPr>
        <w:t>акона.</w:t>
      </w:r>
    </w:p>
    <w:p w14:paraId="2C077743" w14:textId="3F6EF862" w:rsidR="00886827" w:rsidRPr="00EC5BB4"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смислу члана 151. став 1. тачка 6) З</w:t>
      </w:r>
      <w:r w:rsidR="00F07C8B">
        <w:rPr>
          <w:rFonts w:cs="Arial"/>
          <w:sz w:val="24"/>
          <w:szCs w:val="24"/>
          <w:lang w:val="sr-Cyrl-RS" w:bidi="en-US"/>
        </w:rPr>
        <w:t>акона</w:t>
      </w:r>
      <w:r w:rsidRPr="00EC5BB4">
        <w:rPr>
          <w:rFonts w:cs="Arial"/>
          <w:sz w:val="24"/>
          <w:szCs w:val="24"/>
          <w:lang w:bidi="en-US"/>
        </w:rPr>
        <w:t>, прихватиће се:</w:t>
      </w:r>
    </w:p>
    <w:p w14:paraId="35770B2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ЗЈН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68428D2F" w14:textId="389876F6"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26E8257F" w:rsidR="00886827" w:rsidRPr="00EC5BB4" w:rsidRDefault="00F07C8B" w:rsidP="00886827">
      <w:pPr>
        <w:pStyle w:val="KDParagraf"/>
        <w:spacing w:before="0"/>
        <w:rPr>
          <w:rFonts w:cs="Arial"/>
          <w:sz w:val="24"/>
          <w:szCs w:val="24"/>
          <w:lang w:bidi="en-US"/>
        </w:rPr>
      </w:pPr>
      <w:r>
        <w:rPr>
          <w:rFonts w:cs="Arial"/>
          <w:sz w:val="24"/>
          <w:szCs w:val="24"/>
          <w:lang w:bidi="en-US"/>
        </w:rPr>
        <w:t>(3) износ таксе из члана 156. Закона</w:t>
      </w:r>
      <w:r w:rsidR="00886827"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F522891"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4" w:history="1">
        <w:r w:rsidR="005A4048" w:rsidRPr="004E3FE9">
          <w:rPr>
            <w:rStyle w:val="Hyperlink"/>
            <w:rFonts w:cs="Arial"/>
            <w:sz w:val="24"/>
            <w:szCs w:val="24"/>
            <w:lang w:val="sr-Cyrl-CS" w:bidi="en-US"/>
          </w:rPr>
          <w:t>http://www.kjn.gov.rs/download/Taksa-popunjeni-nalozi-ci.pdf</w:t>
        </w:r>
      </w:hyperlink>
    </w:p>
    <w:p w14:paraId="23FAE4F0" w14:textId="77777777" w:rsidR="005A4048" w:rsidRPr="00EC5BB4" w:rsidRDefault="005A4048" w:rsidP="00886827">
      <w:pPr>
        <w:pStyle w:val="KDParagraf"/>
        <w:spacing w:before="0"/>
        <w:rPr>
          <w:rFonts w:cs="Arial"/>
          <w:sz w:val="24"/>
          <w:szCs w:val="24"/>
          <w:lang w:val="sr-Cyrl-CS" w:bidi="en-US"/>
        </w:rPr>
      </w:pPr>
    </w:p>
    <w:p w14:paraId="262D1BC8" w14:textId="3F18E99B" w:rsidR="008D2B23" w:rsidRPr="00EC5BB4" w:rsidRDefault="008D2B23" w:rsidP="00485720">
      <w:pPr>
        <w:pStyle w:val="KDPodnaslov2"/>
        <w:numPr>
          <w:ilvl w:val="1"/>
          <w:numId w:val="29"/>
        </w:numPr>
        <w:spacing w:before="0"/>
        <w:jc w:val="both"/>
        <w:rPr>
          <w:rFonts w:cs="Arial"/>
          <w:sz w:val="24"/>
          <w:szCs w:val="24"/>
        </w:rPr>
      </w:pPr>
      <w:bookmarkStart w:id="250" w:name="_Toc441651610"/>
      <w:bookmarkStart w:id="251"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0"/>
      <w:bookmarkEnd w:id="251"/>
    </w:p>
    <w:p w14:paraId="0DEB4BB9" w14:textId="46D4AF97"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Pr>
          <w:rFonts w:cs="Arial"/>
          <w:sz w:val="24"/>
          <w:szCs w:val="24"/>
          <w:lang w:val="sr-Cyrl-RS"/>
        </w:rPr>
        <w:t>8 (</w:t>
      </w:r>
      <w:r w:rsidR="00D9365E">
        <w:rPr>
          <w:rFonts w:cs="Arial"/>
          <w:sz w:val="24"/>
          <w:szCs w:val="24"/>
          <w:lang w:val="sr-Cyrl-RS"/>
        </w:rPr>
        <w:t xml:space="preserve">словима: </w:t>
      </w:r>
      <w:r w:rsidRPr="00EC5BB4">
        <w:rPr>
          <w:rFonts w:cs="Arial"/>
          <w:sz w:val="24"/>
          <w:szCs w:val="24"/>
        </w:rPr>
        <w:t>осам</w:t>
      </w:r>
      <w:r w:rsidR="00B94426">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13A2CFAC" w14:textId="7C83B79D" w:rsidR="007E3AF6" w:rsidRPr="005A4048" w:rsidRDefault="007E3AF6" w:rsidP="007E3AF6">
      <w:pPr>
        <w:spacing w:before="0"/>
        <w:rPr>
          <w:rFonts w:cs="Arial"/>
          <w:sz w:val="24"/>
          <w:szCs w:val="24"/>
        </w:rPr>
      </w:pPr>
      <w:r w:rsidRPr="005A4048">
        <w:rPr>
          <w:rFonts w:cs="Arial"/>
          <w:sz w:val="24"/>
          <w:szCs w:val="24"/>
        </w:rPr>
        <w:t xml:space="preserve">Понуђач којем буде додељен уговор, обавезан је да приликом закључења уговора, а најкасније у року од </w:t>
      </w:r>
      <w:r w:rsidR="00D9365E">
        <w:rPr>
          <w:rFonts w:cs="Arial"/>
          <w:sz w:val="24"/>
          <w:szCs w:val="24"/>
          <w:lang w:val="sr-Cyrl-RS"/>
        </w:rPr>
        <w:t>7</w:t>
      </w:r>
      <w:r w:rsidRPr="005A4048">
        <w:rPr>
          <w:rFonts w:cs="Arial"/>
          <w:sz w:val="24"/>
          <w:szCs w:val="24"/>
        </w:rPr>
        <w:t xml:space="preserve"> </w:t>
      </w:r>
      <w:r w:rsidR="00D9365E" w:rsidRPr="00D9365E">
        <w:rPr>
          <w:rFonts w:cs="Arial"/>
          <w:sz w:val="24"/>
          <w:szCs w:val="24"/>
        </w:rPr>
        <w:t xml:space="preserve">(словима: </w:t>
      </w:r>
      <w:r w:rsidR="00D9365E">
        <w:rPr>
          <w:rFonts w:cs="Arial"/>
          <w:sz w:val="24"/>
          <w:szCs w:val="24"/>
          <w:lang w:val="sr-Cyrl-RS"/>
        </w:rPr>
        <w:t>седам</w:t>
      </w:r>
      <w:r w:rsidR="00D9365E" w:rsidRPr="00D9365E">
        <w:rPr>
          <w:rFonts w:cs="Arial"/>
          <w:sz w:val="24"/>
          <w:szCs w:val="24"/>
        </w:rPr>
        <w:t xml:space="preserve">) </w:t>
      </w:r>
      <w:r w:rsidRPr="005A4048">
        <w:rPr>
          <w:rFonts w:cs="Arial"/>
          <w:sz w:val="24"/>
          <w:szCs w:val="24"/>
        </w:rPr>
        <w:t xml:space="preserve"> дана  од дана закључења уговора достави сопствену бланко меницу за добро извршење посла са пратећом документацијом. </w:t>
      </w:r>
    </w:p>
    <w:p w14:paraId="5FBF9928" w14:textId="64280B2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3C988C83" w14:textId="1807971B"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41B237BC" w14:textId="77777777" w:rsidR="00902AEA" w:rsidRPr="007E3AF6" w:rsidRDefault="00902AEA" w:rsidP="007E3AF6">
      <w:pPr>
        <w:spacing w:before="0"/>
        <w:rPr>
          <w:rFonts w:cs="Arial"/>
          <w:sz w:val="24"/>
          <w:szCs w:val="24"/>
          <w:lang w:val="ru-RU"/>
        </w:rPr>
      </w:pPr>
    </w:p>
    <w:p w14:paraId="762E3950" w14:textId="77777777" w:rsidR="008D2B23" w:rsidRPr="00EC5BB4" w:rsidRDefault="008D2B23" w:rsidP="00485720">
      <w:pPr>
        <w:pStyle w:val="KDPodnaslov2"/>
        <w:numPr>
          <w:ilvl w:val="1"/>
          <w:numId w:val="29"/>
        </w:numPr>
        <w:spacing w:before="0"/>
        <w:jc w:val="both"/>
        <w:rPr>
          <w:rFonts w:cs="Arial"/>
          <w:sz w:val="24"/>
          <w:szCs w:val="24"/>
        </w:rPr>
      </w:pPr>
      <w:bookmarkStart w:id="252" w:name="_Toc441651611"/>
      <w:bookmarkStart w:id="253" w:name="_Toc442559922"/>
      <w:r w:rsidRPr="00EC5BB4">
        <w:rPr>
          <w:rFonts w:cs="Arial"/>
          <w:sz w:val="24"/>
          <w:szCs w:val="24"/>
        </w:rPr>
        <w:t>Измене током трајања уговора</w:t>
      </w:r>
      <w:bookmarkEnd w:id="252"/>
      <w:bookmarkEnd w:id="253"/>
    </w:p>
    <w:p w14:paraId="405F66AB" w14:textId="413D03B0" w:rsidR="00750A33" w:rsidRPr="00902AEA" w:rsidRDefault="008D2B23" w:rsidP="00922EDB">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728D30CC" w14:textId="6D1106C1" w:rsidR="00922EDB" w:rsidRPr="00902AEA" w:rsidRDefault="00191706" w:rsidP="00922EDB">
      <w:pPr>
        <w:spacing w:before="0"/>
        <w:rPr>
          <w:rFonts w:cs="Arial"/>
          <w:sz w:val="24"/>
          <w:szCs w:val="24"/>
          <w:lang w:eastAsia="sr-Latn-CS"/>
        </w:rPr>
      </w:pPr>
      <w:r w:rsidRPr="00902AEA">
        <w:rPr>
          <w:rFonts w:cs="Arial"/>
          <w:sz w:val="24"/>
          <w:szCs w:val="24"/>
          <w:lang w:eastAsia="sr-Latn-CS"/>
        </w:rPr>
        <w:t xml:space="preserve">Након закључења уговора о јавној набавци наручилац може да дозволи </w:t>
      </w:r>
      <w:r w:rsidR="00611A8D" w:rsidRPr="00902AEA">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902AEA">
        <w:rPr>
          <w:rFonts w:cs="Arial"/>
          <w:sz w:val="24"/>
          <w:szCs w:val="24"/>
          <w:lang w:eastAsia="sr-Latn-CS"/>
        </w:rPr>
        <w:t>,</w:t>
      </w:r>
      <w:r w:rsidR="00902AEA">
        <w:rPr>
          <w:rFonts w:cs="Arial"/>
          <w:sz w:val="24"/>
          <w:szCs w:val="24"/>
          <w:lang w:eastAsia="sr-Latn-CS"/>
        </w:rPr>
        <w:t xml:space="preserve"> </w:t>
      </w:r>
      <w:r w:rsidR="00922EDB" w:rsidRPr="00902AE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1DBABD20" w14:textId="77777777" w:rsidR="00922EDB" w:rsidRPr="00902AEA" w:rsidRDefault="00922EDB" w:rsidP="00781B02"/>
    <w:p w14:paraId="1484115B" w14:textId="77777777" w:rsidR="006E6F46" w:rsidRDefault="006E6F46" w:rsidP="006E6F46">
      <w:pPr>
        <w:rPr>
          <w:lang w:eastAsia="sr-Latn-CS"/>
        </w:rPr>
      </w:pPr>
    </w:p>
    <w:p w14:paraId="299A9DFC" w14:textId="77777777" w:rsidR="006E6F46" w:rsidRDefault="006E6F46" w:rsidP="006E6F46">
      <w:pPr>
        <w:rPr>
          <w:lang w:eastAsia="sr-Latn-CS"/>
        </w:rPr>
      </w:pPr>
    </w:p>
    <w:p w14:paraId="2BABA2CA" w14:textId="77777777" w:rsidR="006E6F46" w:rsidRDefault="006E6F46" w:rsidP="006E6F46">
      <w:pPr>
        <w:rPr>
          <w:lang w:eastAsia="sr-Latn-CS"/>
        </w:rPr>
      </w:pPr>
    </w:p>
    <w:p w14:paraId="7290FBD7" w14:textId="77777777" w:rsidR="006E6F46" w:rsidRDefault="006E6F46" w:rsidP="006E6F46">
      <w:pPr>
        <w:rPr>
          <w:lang w:eastAsia="sr-Latn-CS"/>
        </w:rPr>
      </w:pPr>
    </w:p>
    <w:p w14:paraId="64A4B74E" w14:textId="77777777" w:rsidR="005A4048" w:rsidRDefault="005A4048" w:rsidP="00902AEA">
      <w:pPr>
        <w:spacing w:before="0"/>
        <w:rPr>
          <w:rFonts w:cs="Arial"/>
          <w:color w:val="00B0F0"/>
          <w:sz w:val="24"/>
          <w:szCs w:val="24"/>
          <w:lang w:eastAsia="sr-Latn-CS"/>
        </w:rPr>
      </w:pPr>
    </w:p>
    <w:p w14:paraId="7A11C859" w14:textId="77777777" w:rsidR="008C3986" w:rsidRDefault="008C3986" w:rsidP="008C3986">
      <w:pPr>
        <w:spacing w:before="0"/>
        <w:jc w:val="center"/>
        <w:rPr>
          <w:rFonts w:cs="Arial"/>
          <w:color w:val="00B0F0"/>
          <w:sz w:val="24"/>
          <w:szCs w:val="24"/>
          <w:lang w:eastAsia="sr-Latn-CS"/>
        </w:rPr>
      </w:pPr>
    </w:p>
    <w:p w14:paraId="6F76D93D" w14:textId="49463922" w:rsidR="008C3986" w:rsidRPr="005A4048" w:rsidRDefault="008C3986" w:rsidP="005A4048">
      <w:pPr>
        <w:pStyle w:val="KDPodnaslov1"/>
        <w:numPr>
          <w:ilvl w:val="0"/>
          <w:numId w:val="29"/>
        </w:numPr>
        <w:spacing w:before="0"/>
        <w:rPr>
          <w:rFonts w:cs="Arial"/>
          <w:sz w:val="24"/>
          <w:szCs w:val="24"/>
        </w:rPr>
      </w:pPr>
      <w:r w:rsidRPr="00752318">
        <w:rPr>
          <w:rFonts w:cs="Arial"/>
          <w:sz w:val="24"/>
          <w:szCs w:val="24"/>
        </w:rPr>
        <w:lastRenderedPageBreak/>
        <w:t>ОБРАСЦИ</w:t>
      </w:r>
    </w:p>
    <w:p w14:paraId="46BB3689" w14:textId="1607A212" w:rsidR="00343A18" w:rsidRPr="00EC5BB4" w:rsidRDefault="00343A18" w:rsidP="00343A18">
      <w:pPr>
        <w:pStyle w:val="KDObrazac"/>
        <w:spacing w:before="0"/>
        <w:rPr>
          <w:noProof/>
          <w:sz w:val="24"/>
          <w:szCs w:val="24"/>
        </w:rPr>
      </w:pPr>
      <w:bookmarkStart w:id="254" w:name="_Toc442559924"/>
      <w:r w:rsidRPr="00EC5BB4">
        <w:rPr>
          <w:sz w:val="24"/>
          <w:szCs w:val="24"/>
        </w:rPr>
        <w:t xml:space="preserve">ОБРАЗАЦ </w:t>
      </w:r>
      <w:r w:rsidR="003931D0">
        <w:rPr>
          <w:sz w:val="24"/>
          <w:szCs w:val="24"/>
          <w:lang w:val="sr-Cyrl-RS"/>
        </w:rPr>
        <w:t>1</w:t>
      </w:r>
      <w:bookmarkEnd w:id="254"/>
    </w:p>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61D1A4BE" w14:textId="430AFB2E" w:rsidR="00343A18" w:rsidRPr="00F72657" w:rsidRDefault="00343A18" w:rsidP="00F71DC3">
      <w:pPr>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бр._________ од _______________ за  поступак јавне набавке мале вредности – </w:t>
      </w:r>
      <w:r w:rsidR="00041FE3">
        <w:rPr>
          <w:rFonts w:eastAsia="TimesNewRomanPS-BoldMT" w:cs="Arial"/>
          <w:bCs/>
          <w:color w:val="000000" w:themeColor="text1"/>
          <w:sz w:val="24"/>
          <w:szCs w:val="24"/>
        </w:rPr>
        <w:t>услуге</w:t>
      </w:r>
      <w:r w:rsidR="00F64894">
        <w:rPr>
          <w:rFonts w:eastAsia="TimesNewRomanPS-BoldMT" w:cs="Arial"/>
          <w:bCs/>
          <w:color w:val="000000" w:themeColor="text1"/>
          <w:sz w:val="24"/>
          <w:szCs w:val="24"/>
        </w:rPr>
        <w:t xml:space="preserve"> </w:t>
      </w:r>
      <w:r w:rsidR="00F71DC3" w:rsidRPr="00F71DC3">
        <w:rPr>
          <w:rFonts w:eastAsia="TimesNewRomanPS-BoldMT" w:cs="Arial"/>
          <w:bCs/>
          <w:color w:val="000000" w:themeColor="text1"/>
          <w:sz w:val="24"/>
          <w:szCs w:val="24"/>
        </w:rPr>
        <w:t xml:space="preserve">Закуп једне дневне новине </w:t>
      </w:r>
      <w:r w:rsidR="00F72657">
        <w:rPr>
          <w:rFonts w:eastAsia="TimesNewRomanPS-BoldMT" w:cs="Arial"/>
          <w:bCs/>
          <w:color w:val="000000" w:themeColor="text1"/>
          <w:sz w:val="24"/>
          <w:szCs w:val="24"/>
          <w:lang w:val="sr-Cyrl-RS"/>
        </w:rPr>
        <w:t>ради</w:t>
      </w:r>
      <w:r w:rsidR="00F71DC3" w:rsidRPr="00F71DC3">
        <w:rPr>
          <w:rFonts w:eastAsia="TimesNewRomanPS-BoldMT" w:cs="Arial"/>
          <w:bCs/>
          <w:color w:val="000000" w:themeColor="text1"/>
          <w:sz w:val="24"/>
          <w:szCs w:val="24"/>
        </w:rPr>
        <w:t xml:space="preserve"> објављив</w:t>
      </w:r>
      <w:r w:rsidR="000F5597">
        <w:rPr>
          <w:rFonts w:eastAsia="TimesNewRomanPS-BoldMT" w:cs="Arial"/>
          <w:bCs/>
          <w:color w:val="000000" w:themeColor="text1"/>
          <w:sz w:val="24"/>
          <w:szCs w:val="24"/>
          <w:lang w:val="sr-Cyrl-RS"/>
        </w:rPr>
        <w:t>а</w:t>
      </w:r>
      <w:r w:rsidR="00F71DC3" w:rsidRPr="00F71DC3">
        <w:rPr>
          <w:rFonts w:eastAsia="TimesNewRomanPS-BoldMT" w:cs="Arial"/>
          <w:bCs/>
          <w:color w:val="000000" w:themeColor="text1"/>
          <w:sz w:val="24"/>
          <w:szCs w:val="24"/>
        </w:rPr>
        <w:t>њ</w:t>
      </w:r>
      <w:r w:rsidR="00F72657">
        <w:rPr>
          <w:rFonts w:eastAsia="TimesNewRomanPS-BoldMT" w:cs="Arial"/>
          <w:bCs/>
          <w:color w:val="000000" w:themeColor="text1"/>
          <w:sz w:val="24"/>
          <w:szCs w:val="24"/>
          <w:lang w:val="sr-Cyrl-RS"/>
        </w:rPr>
        <w:t>а</w:t>
      </w:r>
      <w:r w:rsidR="00F71DC3" w:rsidRPr="00F71DC3">
        <w:rPr>
          <w:rFonts w:eastAsia="TimesNewRomanPS-BoldMT" w:cs="Arial"/>
          <w:bCs/>
          <w:color w:val="000000" w:themeColor="text1"/>
          <w:sz w:val="24"/>
          <w:szCs w:val="24"/>
        </w:rPr>
        <w:t xml:space="preserve"> огласa </w:t>
      </w:r>
      <w:r w:rsidR="00F71DC3">
        <w:rPr>
          <w:rFonts w:eastAsia="TimesNewRomanPS-BoldMT" w:cs="Arial"/>
          <w:bCs/>
          <w:color w:val="000000" w:themeColor="text1"/>
          <w:sz w:val="24"/>
          <w:szCs w:val="24"/>
        </w:rPr>
        <w:t>који су законска обавеза,</w:t>
      </w:r>
      <w:r w:rsidRPr="00922EDB">
        <w:rPr>
          <w:rFonts w:eastAsia="TimesNewRomanPS-BoldMT" w:cs="Arial"/>
          <w:bCs/>
          <w:color w:val="000000" w:themeColor="text1"/>
          <w:sz w:val="24"/>
          <w:szCs w:val="24"/>
        </w:rPr>
        <w:t xml:space="preserve"> бр. </w:t>
      </w:r>
      <w:r w:rsidR="00F64894" w:rsidRPr="00F64894">
        <w:rPr>
          <w:rFonts w:eastAsia="TimesNewRomanPS-BoldMT" w:cs="Arial"/>
          <w:bCs/>
          <w:color w:val="000000" w:themeColor="text1"/>
          <w:sz w:val="24"/>
          <w:szCs w:val="24"/>
        </w:rPr>
        <w:t>JNMV/1000/00</w:t>
      </w:r>
      <w:r w:rsidR="00F72657">
        <w:rPr>
          <w:rFonts w:eastAsia="TimesNewRomanPS-BoldMT" w:cs="Arial"/>
          <w:bCs/>
          <w:color w:val="000000" w:themeColor="text1"/>
          <w:sz w:val="24"/>
          <w:szCs w:val="24"/>
          <w:lang w:val="sr-Cyrl-RS"/>
        </w:rPr>
        <w:t>19</w:t>
      </w:r>
      <w:r w:rsidR="00F64894" w:rsidRPr="00F64894">
        <w:rPr>
          <w:rFonts w:eastAsia="TimesNewRomanPS-BoldMT" w:cs="Arial"/>
          <w:bCs/>
          <w:color w:val="000000" w:themeColor="text1"/>
          <w:sz w:val="24"/>
          <w:szCs w:val="24"/>
        </w:rPr>
        <w:t>/201</w:t>
      </w:r>
      <w:r w:rsidR="00F72657">
        <w:rPr>
          <w:rFonts w:eastAsia="TimesNewRomanPS-BoldMT" w:cs="Arial"/>
          <w:bCs/>
          <w:color w:val="000000" w:themeColor="text1"/>
          <w:sz w:val="24"/>
          <w:szCs w:val="24"/>
          <w:lang w:val="sr-Cyrl-RS"/>
        </w:rPr>
        <w:t>7</w:t>
      </w:r>
    </w:p>
    <w:p w14:paraId="0F65CBC8"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674622" w:rsidRPr="00EC5BB4" w14:paraId="138DCDB5" w14:textId="77777777" w:rsidTr="00F72657">
        <w:trPr>
          <w:trHeight w:val="620"/>
        </w:trPr>
        <w:tc>
          <w:tcPr>
            <w:tcW w:w="4621" w:type="dxa"/>
            <w:tcBorders>
              <w:top w:val="single" w:sz="4" w:space="0" w:color="000000"/>
              <w:left w:val="single" w:sz="4" w:space="0" w:color="000000"/>
              <w:bottom w:val="single" w:sz="4" w:space="0" w:color="000000"/>
            </w:tcBorders>
            <w:shd w:val="clear" w:color="auto" w:fill="auto"/>
          </w:tcPr>
          <w:p w14:paraId="72E8CD8D" w14:textId="46F3EAB0"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22A12B" w14:textId="77777777" w:rsidR="00674622" w:rsidRPr="00EC5BB4" w:rsidRDefault="00674622" w:rsidP="00BC01DC">
            <w:pPr>
              <w:snapToGrid w:val="0"/>
              <w:spacing w:before="0"/>
              <w:rPr>
                <w:rFonts w:cs="Arial"/>
                <w:b/>
                <w:bCs/>
                <w:i/>
                <w:iCs/>
                <w:sz w:val="24"/>
                <w:szCs w:val="24"/>
              </w:rPr>
            </w:pPr>
          </w:p>
        </w:tc>
      </w:tr>
      <w:tr w:rsidR="00343A18" w:rsidRPr="00EC5BB4" w14:paraId="57662670" w14:textId="77777777" w:rsidTr="00F72657">
        <w:trPr>
          <w:trHeight w:val="620"/>
        </w:trPr>
        <w:tc>
          <w:tcPr>
            <w:tcW w:w="4621" w:type="dxa"/>
            <w:tcBorders>
              <w:top w:val="single" w:sz="4" w:space="0" w:color="000000"/>
              <w:left w:val="single" w:sz="4" w:space="0" w:color="000000"/>
              <w:bottom w:val="single" w:sz="4" w:space="0" w:color="000000"/>
            </w:tcBorders>
            <w:shd w:val="clear" w:color="auto" w:fill="auto"/>
          </w:tcPr>
          <w:p w14:paraId="13B8D1BC" w14:textId="77777777" w:rsidR="00674622" w:rsidRPr="00674622" w:rsidRDefault="00674622" w:rsidP="00674622">
            <w:pPr>
              <w:spacing w:before="0"/>
              <w:rPr>
                <w:rFonts w:cs="Arial"/>
                <w:b/>
                <w:bCs/>
                <w:i/>
                <w:iCs/>
                <w:sz w:val="24"/>
                <w:szCs w:val="24"/>
              </w:rPr>
            </w:pPr>
          </w:p>
          <w:p w14:paraId="03ABF498" w14:textId="33241FF1" w:rsidR="00343A18" w:rsidRPr="00674622" w:rsidRDefault="00674622" w:rsidP="005A4048">
            <w:pPr>
              <w:spacing w:before="0"/>
              <w:rPr>
                <w:rFonts w:cs="Arial"/>
                <w:bCs/>
                <w:i/>
                <w:iCs/>
                <w:sz w:val="24"/>
                <w:szCs w:val="24"/>
              </w:rPr>
            </w:pPr>
            <w:r w:rsidRPr="00674622">
              <w:rPr>
                <w:rFonts w:cs="Arial"/>
                <w:bCs/>
                <w:i/>
                <w:iCs/>
                <w:sz w:val="24"/>
                <w:szCs w:val="24"/>
              </w:rPr>
              <w:t xml:space="preserve">Врста правног лица: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C5BB4" w:rsidRDefault="00343A18" w:rsidP="00BC01DC">
            <w:pPr>
              <w:snapToGrid w:val="0"/>
              <w:spacing w:before="0"/>
              <w:rPr>
                <w:rFonts w:cs="Arial"/>
                <w:b/>
                <w:bCs/>
                <w:i/>
                <w:iCs/>
                <w:sz w:val="24"/>
                <w:szCs w:val="24"/>
              </w:rPr>
            </w:pPr>
          </w:p>
          <w:p w14:paraId="1C64634E" w14:textId="77777777" w:rsidR="00343A18" w:rsidRPr="00EC5BB4" w:rsidRDefault="00343A18" w:rsidP="00BC01DC">
            <w:pPr>
              <w:spacing w:before="0"/>
              <w:rPr>
                <w:rFonts w:cs="Arial"/>
                <w:b/>
                <w:bCs/>
                <w:i/>
                <w:iCs/>
                <w:sz w:val="24"/>
                <w:szCs w:val="24"/>
              </w:rPr>
            </w:pPr>
          </w:p>
          <w:p w14:paraId="52425FE8" w14:textId="77777777" w:rsidR="00343A18" w:rsidRPr="00EC5BB4" w:rsidRDefault="00343A18" w:rsidP="00BC01DC">
            <w:pPr>
              <w:spacing w:before="0"/>
              <w:rPr>
                <w:rFonts w:cs="Arial"/>
                <w:b/>
                <w:bCs/>
                <w:i/>
                <w:iCs/>
                <w:sz w:val="24"/>
                <w:szCs w:val="24"/>
              </w:rPr>
            </w:pPr>
          </w:p>
        </w:tc>
      </w:tr>
      <w:tr w:rsidR="00343A18" w:rsidRPr="00EC5BB4" w14:paraId="3DA9F136" w14:textId="77777777" w:rsidTr="00F72657">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C5BB4" w:rsidRDefault="00343A18" w:rsidP="00BC01DC">
            <w:pPr>
              <w:snapToGrid w:val="0"/>
              <w:spacing w:before="0"/>
              <w:rPr>
                <w:rFonts w:cs="Arial"/>
                <w:b/>
                <w:bCs/>
                <w:i/>
                <w:iCs/>
                <w:sz w:val="24"/>
                <w:szCs w:val="24"/>
              </w:rPr>
            </w:pPr>
          </w:p>
          <w:p w14:paraId="7FC35799" w14:textId="77777777" w:rsidR="00343A18" w:rsidRPr="00EC5BB4" w:rsidRDefault="00343A18" w:rsidP="00BC01DC">
            <w:pPr>
              <w:spacing w:before="0"/>
              <w:rPr>
                <w:rFonts w:cs="Arial"/>
                <w:b/>
                <w:bCs/>
                <w:i/>
                <w:iCs/>
                <w:sz w:val="24"/>
                <w:szCs w:val="24"/>
              </w:rPr>
            </w:pPr>
          </w:p>
          <w:p w14:paraId="04048D36" w14:textId="77777777" w:rsidR="00343A18" w:rsidRPr="00EC5BB4" w:rsidRDefault="00343A18" w:rsidP="00BC01DC">
            <w:pPr>
              <w:spacing w:before="0"/>
              <w:rPr>
                <w:rFonts w:cs="Arial"/>
                <w:b/>
                <w:bCs/>
                <w:i/>
                <w:iCs/>
                <w:sz w:val="24"/>
                <w:szCs w:val="24"/>
              </w:rPr>
            </w:pPr>
          </w:p>
        </w:tc>
      </w:tr>
      <w:tr w:rsidR="00343A18" w:rsidRPr="00EC5BB4" w14:paraId="6A6982CC" w14:textId="77777777" w:rsidTr="00F72657">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C5BB4" w:rsidRDefault="00343A18" w:rsidP="00BC01DC">
            <w:pPr>
              <w:snapToGrid w:val="0"/>
              <w:spacing w:before="0"/>
              <w:rPr>
                <w:rFonts w:cs="Arial"/>
                <w:b/>
                <w:bCs/>
                <w:i/>
                <w:iCs/>
                <w:sz w:val="24"/>
                <w:szCs w:val="24"/>
              </w:rPr>
            </w:pPr>
          </w:p>
          <w:p w14:paraId="1E5B1CF9" w14:textId="77777777" w:rsidR="00343A18" w:rsidRPr="00EC5BB4" w:rsidRDefault="00343A18" w:rsidP="00BC01DC">
            <w:pPr>
              <w:spacing w:before="0"/>
              <w:rPr>
                <w:rFonts w:cs="Arial"/>
                <w:b/>
                <w:bCs/>
                <w:i/>
                <w:iCs/>
                <w:sz w:val="24"/>
                <w:szCs w:val="24"/>
              </w:rPr>
            </w:pPr>
          </w:p>
          <w:p w14:paraId="28734D4E" w14:textId="77777777" w:rsidR="00343A18" w:rsidRPr="00EC5BB4" w:rsidRDefault="00343A18" w:rsidP="00BC01DC">
            <w:pPr>
              <w:spacing w:before="0"/>
              <w:rPr>
                <w:rFonts w:cs="Arial"/>
                <w:b/>
                <w:bCs/>
                <w:i/>
                <w:iCs/>
                <w:sz w:val="24"/>
                <w:szCs w:val="24"/>
              </w:rPr>
            </w:pPr>
          </w:p>
        </w:tc>
      </w:tr>
      <w:tr w:rsidR="00343A18" w:rsidRPr="00EC5BB4" w14:paraId="02516278" w14:textId="77777777" w:rsidTr="00F72657">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EC5BB4" w:rsidRDefault="00343A18" w:rsidP="00BC01DC">
            <w:pPr>
              <w:snapToGrid w:val="0"/>
              <w:spacing w:before="0"/>
              <w:rPr>
                <w:rFonts w:cs="Arial"/>
                <w:b/>
                <w:bCs/>
                <w:i/>
                <w:iCs/>
                <w:sz w:val="24"/>
                <w:szCs w:val="24"/>
                <w:lang w:val="ru-RU"/>
              </w:rPr>
            </w:pPr>
          </w:p>
        </w:tc>
      </w:tr>
      <w:tr w:rsidR="00343A18" w:rsidRPr="00EC5BB4" w14:paraId="44051B7B" w14:textId="77777777" w:rsidTr="00F72657">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EC5BB4" w:rsidRDefault="00343A18" w:rsidP="00BC01DC">
            <w:pPr>
              <w:spacing w:before="0"/>
              <w:rPr>
                <w:rFonts w:cs="Arial"/>
                <w:i/>
                <w:iCs/>
                <w:sz w:val="24"/>
                <w:szCs w:val="24"/>
              </w:rPr>
            </w:pPr>
          </w:p>
          <w:p w14:paraId="08F62323"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EC5BB4" w:rsidRDefault="00343A18" w:rsidP="00BC01DC">
            <w:pPr>
              <w:snapToGrid w:val="0"/>
              <w:spacing w:before="0"/>
              <w:rPr>
                <w:rFonts w:cs="Arial"/>
                <w:b/>
                <w:bCs/>
                <w:i/>
                <w:iCs/>
                <w:sz w:val="24"/>
                <w:szCs w:val="24"/>
              </w:rPr>
            </w:pPr>
          </w:p>
          <w:p w14:paraId="7BB68ECB" w14:textId="77777777" w:rsidR="00343A18" w:rsidRPr="00EC5BB4" w:rsidRDefault="00343A18" w:rsidP="00BC01DC">
            <w:pPr>
              <w:spacing w:before="0"/>
              <w:rPr>
                <w:rFonts w:cs="Arial"/>
                <w:b/>
                <w:bCs/>
                <w:i/>
                <w:iCs/>
                <w:sz w:val="24"/>
                <w:szCs w:val="24"/>
              </w:rPr>
            </w:pPr>
          </w:p>
          <w:p w14:paraId="2590EDF2" w14:textId="77777777" w:rsidR="00343A18" w:rsidRPr="00EC5BB4" w:rsidRDefault="00343A18" w:rsidP="00BC01DC">
            <w:pPr>
              <w:spacing w:before="0"/>
              <w:rPr>
                <w:rFonts w:cs="Arial"/>
                <w:b/>
                <w:bCs/>
                <w:i/>
                <w:iCs/>
                <w:sz w:val="24"/>
                <w:szCs w:val="24"/>
              </w:rPr>
            </w:pPr>
          </w:p>
        </w:tc>
      </w:tr>
      <w:tr w:rsidR="00343A18" w:rsidRPr="00EC5BB4" w14:paraId="258B6EF4" w14:textId="77777777" w:rsidTr="00F72657">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6A397735"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EC5BB4" w:rsidRDefault="00343A18" w:rsidP="00BC01DC">
            <w:pPr>
              <w:snapToGrid w:val="0"/>
              <w:spacing w:before="0"/>
              <w:rPr>
                <w:rFonts w:cs="Arial"/>
                <w:b/>
                <w:bCs/>
                <w:i/>
                <w:iCs/>
                <w:sz w:val="24"/>
                <w:szCs w:val="24"/>
                <w:lang w:val="ru-RU"/>
              </w:rPr>
            </w:pPr>
          </w:p>
        </w:tc>
      </w:tr>
      <w:tr w:rsidR="00343A18" w:rsidRPr="00EC5BB4" w14:paraId="52F755C1" w14:textId="77777777" w:rsidTr="00F72657">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EC5BB4" w:rsidRDefault="00343A18" w:rsidP="00BC01DC">
            <w:pPr>
              <w:snapToGrid w:val="0"/>
              <w:spacing w:before="0"/>
              <w:rPr>
                <w:rFonts w:cs="Arial"/>
                <w:b/>
                <w:bCs/>
                <w:i/>
                <w:iCs/>
                <w:sz w:val="24"/>
                <w:szCs w:val="24"/>
              </w:rPr>
            </w:pPr>
          </w:p>
          <w:p w14:paraId="19795A4E" w14:textId="77777777" w:rsidR="00343A18" w:rsidRPr="00EC5BB4" w:rsidRDefault="00343A18" w:rsidP="00BC01DC">
            <w:pPr>
              <w:spacing w:before="0"/>
              <w:rPr>
                <w:rFonts w:cs="Arial"/>
                <w:b/>
                <w:bCs/>
                <w:i/>
                <w:iCs/>
                <w:sz w:val="24"/>
                <w:szCs w:val="24"/>
              </w:rPr>
            </w:pPr>
          </w:p>
          <w:p w14:paraId="5F8A2D43" w14:textId="77777777" w:rsidR="00343A18" w:rsidRPr="00EC5BB4" w:rsidRDefault="00343A18" w:rsidP="00BC01DC">
            <w:pPr>
              <w:spacing w:before="0"/>
              <w:rPr>
                <w:rFonts w:cs="Arial"/>
                <w:b/>
                <w:bCs/>
                <w:i/>
                <w:iCs/>
                <w:sz w:val="24"/>
                <w:szCs w:val="24"/>
              </w:rPr>
            </w:pPr>
          </w:p>
        </w:tc>
      </w:tr>
      <w:tr w:rsidR="00343A18" w:rsidRPr="00EC5BB4" w14:paraId="31BD83CC" w14:textId="77777777" w:rsidTr="00F72657">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EC5BB4" w:rsidRDefault="00343A18" w:rsidP="00BC01DC">
            <w:pPr>
              <w:snapToGrid w:val="0"/>
              <w:spacing w:before="0"/>
              <w:rPr>
                <w:rFonts w:cs="Arial"/>
                <w:b/>
                <w:bCs/>
                <w:i/>
                <w:iCs/>
                <w:sz w:val="24"/>
                <w:szCs w:val="24"/>
              </w:rPr>
            </w:pPr>
          </w:p>
          <w:p w14:paraId="6B7E2014" w14:textId="77777777" w:rsidR="00343A18" w:rsidRPr="00EC5BB4" w:rsidRDefault="00343A18" w:rsidP="00BC01DC">
            <w:pPr>
              <w:spacing w:before="0"/>
              <w:rPr>
                <w:rFonts w:cs="Arial"/>
                <w:b/>
                <w:bCs/>
                <w:i/>
                <w:iCs/>
                <w:sz w:val="24"/>
                <w:szCs w:val="24"/>
              </w:rPr>
            </w:pPr>
          </w:p>
          <w:p w14:paraId="60A19427" w14:textId="77777777" w:rsidR="00343A18" w:rsidRPr="00EC5BB4" w:rsidRDefault="00343A18" w:rsidP="00BC01DC">
            <w:pPr>
              <w:spacing w:before="0"/>
              <w:rPr>
                <w:rFonts w:cs="Arial"/>
                <w:b/>
                <w:bCs/>
                <w:i/>
                <w:iCs/>
                <w:sz w:val="24"/>
                <w:szCs w:val="24"/>
              </w:rPr>
            </w:pPr>
          </w:p>
        </w:tc>
      </w:tr>
      <w:tr w:rsidR="00343A18" w:rsidRPr="00EC5BB4" w14:paraId="4D47C3A4" w14:textId="77777777" w:rsidTr="00F72657">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EC5BB4" w:rsidRDefault="00343A18" w:rsidP="00BC01DC">
            <w:pPr>
              <w:snapToGrid w:val="0"/>
              <w:spacing w:before="0"/>
              <w:rPr>
                <w:rFonts w:cs="Arial"/>
                <w:b/>
                <w:bCs/>
                <w:i/>
                <w:iCs/>
                <w:sz w:val="24"/>
                <w:szCs w:val="24"/>
                <w:lang w:val="ru-RU"/>
              </w:rPr>
            </w:pPr>
          </w:p>
          <w:p w14:paraId="0D91BEF4" w14:textId="77777777" w:rsidR="00343A18" w:rsidRPr="00EC5BB4" w:rsidRDefault="00343A18" w:rsidP="00BC01DC">
            <w:pPr>
              <w:spacing w:before="0"/>
              <w:rPr>
                <w:rFonts w:cs="Arial"/>
                <w:b/>
                <w:bCs/>
                <w:i/>
                <w:iCs/>
                <w:sz w:val="24"/>
                <w:szCs w:val="24"/>
                <w:lang w:val="ru-RU"/>
              </w:rPr>
            </w:pPr>
          </w:p>
          <w:p w14:paraId="2B57403A" w14:textId="77777777" w:rsidR="00343A18" w:rsidRPr="00EC5BB4" w:rsidRDefault="00343A18" w:rsidP="00BC01DC">
            <w:pPr>
              <w:spacing w:before="0"/>
              <w:rPr>
                <w:rFonts w:cs="Arial"/>
                <w:b/>
                <w:bCs/>
                <w:i/>
                <w:iCs/>
                <w:sz w:val="24"/>
                <w:szCs w:val="24"/>
                <w:lang w:val="ru-RU"/>
              </w:rPr>
            </w:pPr>
          </w:p>
        </w:tc>
      </w:tr>
      <w:tr w:rsidR="00343A18" w:rsidRPr="00EC5BB4" w14:paraId="467490C9" w14:textId="77777777" w:rsidTr="00F72657">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EC5BB4" w:rsidRDefault="00343A18" w:rsidP="00BC01DC">
            <w:pPr>
              <w:snapToGrid w:val="0"/>
              <w:spacing w:before="0"/>
              <w:ind w:firstLine="708"/>
              <w:rPr>
                <w:rFonts w:cs="Arial"/>
                <w:b/>
                <w:bCs/>
                <w:i/>
                <w:iCs/>
                <w:sz w:val="24"/>
                <w:szCs w:val="24"/>
                <w:lang w:val="ru-RU"/>
              </w:rPr>
            </w:pPr>
          </w:p>
          <w:p w14:paraId="593AD67B" w14:textId="77777777" w:rsidR="00343A18" w:rsidRPr="00EC5BB4" w:rsidRDefault="00343A18" w:rsidP="00BC01DC">
            <w:pPr>
              <w:spacing w:before="0"/>
              <w:ind w:firstLine="708"/>
              <w:rPr>
                <w:rFonts w:cs="Arial"/>
                <w:b/>
                <w:bCs/>
                <w:i/>
                <w:iCs/>
                <w:sz w:val="24"/>
                <w:szCs w:val="24"/>
                <w:lang w:val="ru-RU"/>
              </w:rPr>
            </w:pPr>
          </w:p>
          <w:p w14:paraId="41431B21" w14:textId="77777777" w:rsidR="00343A18" w:rsidRPr="00EC5BB4" w:rsidRDefault="00343A18" w:rsidP="00BC01DC">
            <w:pPr>
              <w:spacing w:before="0"/>
              <w:ind w:firstLine="708"/>
              <w:rPr>
                <w:rFonts w:cs="Arial"/>
                <w:b/>
                <w:bCs/>
                <w:i/>
                <w:iCs/>
                <w:sz w:val="24"/>
                <w:szCs w:val="24"/>
                <w:lang w:val="ru-RU"/>
              </w:rPr>
            </w:pPr>
          </w:p>
        </w:tc>
      </w:tr>
    </w:tbl>
    <w:p w14:paraId="00E35A05" w14:textId="77777777" w:rsidR="00343A18" w:rsidRPr="00EC5BB4" w:rsidRDefault="00343A18" w:rsidP="00343A18">
      <w:pPr>
        <w:spacing w:before="0"/>
        <w:rPr>
          <w:rFonts w:cs="Arial"/>
          <w:sz w:val="24"/>
          <w:szCs w:val="24"/>
        </w:rPr>
      </w:pPr>
    </w:p>
    <w:p w14:paraId="2233E693" w14:textId="1752ED54"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EC5BB4" w:rsidRDefault="00343A18" w:rsidP="00BC01DC">
            <w:pPr>
              <w:snapToGrid w:val="0"/>
              <w:spacing w:before="0"/>
              <w:jc w:val="center"/>
              <w:rPr>
                <w:rFonts w:cs="Arial"/>
                <w:sz w:val="24"/>
                <w:szCs w:val="24"/>
              </w:rPr>
            </w:pPr>
          </w:p>
          <w:p w14:paraId="654D31F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EC5BB4" w:rsidRDefault="00343A18" w:rsidP="00BC01DC">
            <w:pPr>
              <w:snapToGrid w:val="0"/>
              <w:spacing w:before="0"/>
              <w:jc w:val="center"/>
              <w:rPr>
                <w:rFonts w:eastAsia="TimesNewRomanPSMT" w:cs="Arial"/>
                <w:b/>
                <w:bCs/>
                <w:sz w:val="24"/>
                <w:szCs w:val="24"/>
              </w:rPr>
            </w:pPr>
          </w:p>
          <w:p w14:paraId="2164A90B"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EC5BB4" w:rsidRDefault="00343A18" w:rsidP="00BC01DC">
            <w:pPr>
              <w:snapToGrid w:val="0"/>
              <w:spacing w:before="0"/>
              <w:jc w:val="center"/>
              <w:rPr>
                <w:rFonts w:eastAsia="TimesNewRomanPSMT" w:cs="Arial"/>
                <w:b/>
                <w:bCs/>
                <w:sz w:val="24"/>
                <w:szCs w:val="24"/>
              </w:rPr>
            </w:pPr>
          </w:p>
          <w:p w14:paraId="09D3818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5E34DA0" w14:textId="77777777" w:rsidR="00343A18" w:rsidRPr="00EC5BB4" w:rsidRDefault="00343A18" w:rsidP="00343A18">
      <w:pPr>
        <w:spacing w:before="0"/>
        <w:rPr>
          <w:rFonts w:cs="Arial"/>
          <w:b/>
          <w:i/>
          <w:iCs/>
          <w:sz w:val="24"/>
          <w:szCs w:val="24"/>
          <w:lang w:val="ru-RU"/>
        </w:rPr>
      </w:pPr>
    </w:p>
    <w:p w14:paraId="0C25E146"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EC5BB4" w:rsidRDefault="00343A18" w:rsidP="00343A18">
      <w:pPr>
        <w:spacing w:before="0"/>
        <w:rPr>
          <w:rFonts w:eastAsia="TimesNewRomanPSMT" w:cs="Arial"/>
          <w:bCs/>
          <w:sz w:val="24"/>
          <w:szCs w:val="24"/>
        </w:rPr>
      </w:pPr>
    </w:p>
    <w:p w14:paraId="43A7EE2D"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1C691B60" w14:textId="77777777" w:rsidR="00343A18" w:rsidRPr="00EC5BB4" w:rsidRDefault="00343A18" w:rsidP="00343A18">
      <w:pPr>
        <w:spacing w:before="0"/>
        <w:rPr>
          <w:rFonts w:eastAsia="TimesNewRomanPSMT" w:cs="Arial"/>
          <w:b/>
          <w:bCs/>
          <w:i/>
          <w:sz w:val="24"/>
          <w:szCs w:val="24"/>
        </w:rPr>
      </w:pPr>
    </w:p>
    <w:p w14:paraId="074C025A"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EC5BB4" w:rsidRDefault="00343A18" w:rsidP="00BC01DC">
            <w:pPr>
              <w:snapToGrid w:val="0"/>
              <w:spacing w:before="0"/>
              <w:rPr>
                <w:rFonts w:cs="Arial"/>
                <w:sz w:val="24"/>
                <w:szCs w:val="24"/>
              </w:rPr>
            </w:pPr>
          </w:p>
          <w:p w14:paraId="2D57263A"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EC5BB4" w:rsidRDefault="00343A18" w:rsidP="00BC01DC">
            <w:pPr>
              <w:snapToGrid w:val="0"/>
              <w:spacing w:before="0"/>
              <w:rPr>
                <w:rFonts w:eastAsia="TimesNewRomanPSMT" w:cs="Arial"/>
                <w:bCs/>
                <w:i/>
                <w:sz w:val="24"/>
                <w:szCs w:val="24"/>
              </w:rPr>
            </w:pPr>
          </w:p>
          <w:p w14:paraId="6BF756F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EC5BB4" w:rsidRDefault="00343A18" w:rsidP="00BC01DC">
            <w:pPr>
              <w:snapToGrid w:val="0"/>
              <w:spacing w:before="0"/>
              <w:rPr>
                <w:rFonts w:eastAsia="TimesNewRomanPSMT" w:cs="Arial"/>
                <w:b/>
                <w:bCs/>
                <w:sz w:val="24"/>
                <w:szCs w:val="24"/>
              </w:rPr>
            </w:pPr>
          </w:p>
        </w:tc>
      </w:tr>
      <w:tr w:rsidR="00343A18" w:rsidRPr="00EC5BB4"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EC5BB4" w:rsidRDefault="00343A18" w:rsidP="00BC01DC">
            <w:pPr>
              <w:snapToGrid w:val="0"/>
              <w:spacing w:before="0"/>
              <w:rPr>
                <w:rFonts w:eastAsia="TimesNewRomanPSMT" w:cs="Arial"/>
                <w:bCs/>
                <w:i/>
                <w:sz w:val="24"/>
                <w:szCs w:val="24"/>
              </w:rPr>
            </w:pPr>
          </w:p>
          <w:p w14:paraId="7349BF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EC5BB4" w:rsidRDefault="00343A18" w:rsidP="00BC01DC">
            <w:pPr>
              <w:snapToGrid w:val="0"/>
              <w:spacing w:before="0"/>
              <w:rPr>
                <w:rFonts w:eastAsia="TimesNewRomanPSMT" w:cs="Arial"/>
                <w:bCs/>
                <w:i/>
                <w:sz w:val="24"/>
                <w:szCs w:val="24"/>
              </w:rPr>
            </w:pPr>
          </w:p>
          <w:p w14:paraId="322C0F71" w14:textId="199B47D4" w:rsidR="00343A18" w:rsidRPr="00674622" w:rsidRDefault="00674622" w:rsidP="005A4048">
            <w:pPr>
              <w:spacing w:before="0"/>
              <w:rPr>
                <w:rFonts w:eastAsia="TimesNewRomanPSMT" w:cs="Arial"/>
                <w:b/>
                <w:bCs/>
                <w:sz w:val="24"/>
                <w:szCs w:val="24"/>
                <w:lang w:val="sr-Cyrl-RS"/>
              </w:rPr>
            </w:pPr>
            <w:r>
              <w:rPr>
                <w:rFonts w:eastAsia="TimesNewRomanPSMT" w:cs="Arial"/>
                <w:bCs/>
                <w:i/>
                <w:sz w:val="24"/>
                <w:szCs w:val="24"/>
                <w:lang w:val="sr-Cyrl-R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EC5BB4" w:rsidRDefault="00343A18" w:rsidP="00BC01DC">
            <w:pPr>
              <w:snapToGrid w:val="0"/>
              <w:spacing w:before="0"/>
              <w:rPr>
                <w:rFonts w:eastAsia="TimesNewRomanPSMT" w:cs="Arial"/>
                <w:b/>
                <w:bCs/>
                <w:sz w:val="24"/>
                <w:szCs w:val="24"/>
              </w:rPr>
            </w:pPr>
          </w:p>
        </w:tc>
      </w:tr>
      <w:tr w:rsidR="00674622" w:rsidRPr="00EC5BB4" w14:paraId="74DBAE55"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5E0CDD65" w14:textId="77777777"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54754F" w14:textId="77777777" w:rsidR="00674622" w:rsidRDefault="00674622" w:rsidP="00674622">
            <w:pPr>
              <w:snapToGrid w:val="0"/>
              <w:spacing w:before="0"/>
              <w:jc w:val="left"/>
              <w:rPr>
                <w:rFonts w:eastAsia="TimesNewRomanPSMT" w:cs="Arial"/>
                <w:bCs/>
                <w:i/>
                <w:sz w:val="24"/>
                <w:szCs w:val="24"/>
                <w:lang w:val="sr-Cyrl-RS"/>
              </w:rPr>
            </w:pPr>
          </w:p>
          <w:p w14:paraId="39545DC7" w14:textId="77777777"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14:paraId="2E9658F0" w14:textId="0B904930"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DEC295" w14:textId="77777777" w:rsidR="00674622" w:rsidRPr="00EC5BB4" w:rsidRDefault="00674622" w:rsidP="00BC01DC">
            <w:pPr>
              <w:snapToGrid w:val="0"/>
              <w:spacing w:before="0"/>
              <w:rPr>
                <w:rFonts w:eastAsia="TimesNewRomanPSMT" w:cs="Arial"/>
                <w:b/>
                <w:bCs/>
                <w:sz w:val="24"/>
                <w:szCs w:val="24"/>
              </w:rPr>
            </w:pPr>
          </w:p>
        </w:tc>
      </w:tr>
      <w:tr w:rsidR="00343A18" w:rsidRPr="00EC5BB4"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EC5BB4" w:rsidRDefault="00343A18" w:rsidP="00BC01DC">
            <w:pPr>
              <w:snapToGrid w:val="0"/>
              <w:spacing w:before="0"/>
              <w:rPr>
                <w:rFonts w:eastAsia="TimesNewRomanPSMT" w:cs="Arial"/>
                <w:bCs/>
                <w:i/>
                <w:sz w:val="24"/>
                <w:szCs w:val="24"/>
              </w:rPr>
            </w:pPr>
          </w:p>
          <w:p w14:paraId="7E7A975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EC5BB4" w:rsidRDefault="00343A18" w:rsidP="00BC01DC">
            <w:pPr>
              <w:snapToGrid w:val="0"/>
              <w:spacing w:before="0"/>
              <w:rPr>
                <w:rFonts w:eastAsia="TimesNewRomanPSMT" w:cs="Arial"/>
                <w:bCs/>
                <w:i/>
                <w:sz w:val="24"/>
                <w:szCs w:val="24"/>
              </w:rPr>
            </w:pPr>
          </w:p>
          <w:p w14:paraId="5227297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EC5BB4" w:rsidRDefault="00343A18" w:rsidP="00BC01DC">
            <w:pPr>
              <w:snapToGrid w:val="0"/>
              <w:spacing w:before="0"/>
              <w:rPr>
                <w:rFonts w:eastAsia="TimesNewRomanPSMT" w:cs="Arial"/>
                <w:b/>
                <w:bCs/>
                <w:sz w:val="24"/>
                <w:szCs w:val="24"/>
              </w:rPr>
            </w:pPr>
          </w:p>
        </w:tc>
      </w:tr>
      <w:tr w:rsidR="00343A18" w:rsidRPr="00EC5BB4"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EC5BB4" w:rsidRDefault="00343A18" w:rsidP="00BC01DC">
            <w:pPr>
              <w:snapToGrid w:val="0"/>
              <w:spacing w:before="0"/>
              <w:rPr>
                <w:rFonts w:eastAsia="TimesNewRomanPSMT" w:cs="Arial"/>
                <w:bCs/>
                <w:i/>
                <w:sz w:val="24"/>
                <w:szCs w:val="24"/>
              </w:rPr>
            </w:pPr>
          </w:p>
          <w:p w14:paraId="29D0993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EC5BB4" w:rsidRDefault="00343A18" w:rsidP="00BC01DC">
            <w:pPr>
              <w:snapToGrid w:val="0"/>
              <w:spacing w:before="0"/>
              <w:rPr>
                <w:rFonts w:eastAsia="TimesNewRomanPSMT" w:cs="Arial"/>
                <w:bCs/>
                <w:i/>
                <w:sz w:val="24"/>
                <w:szCs w:val="24"/>
              </w:rPr>
            </w:pPr>
          </w:p>
          <w:p w14:paraId="6D3676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EC5BB4" w:rsidRDefault="00343A18" w:rsidP="00BC01DC">
            <w:pPr>
              <w:snapToGrid w:val="0"/>
              <w:spacing w:before="0"/>
              <w:rPr>
                <w:rFonts w:eastAsia="TimesNewRomanPSMT" w:cs="Arial"/>
                <w:b/>
                <w:bCs/>
                <w:sz w:val="24"/>
                <w:szCs w:val="24"/>
              </w:rPr>
            </w:pPr>
          </w:p>
        </w:tc>
      </w:tr>
      <w:tr w:rsidR="00343A18" w:rsidRPr="00EC5BB4"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EC5BB4" w:rsidRDefault="00343A18" w:rsidP="00BC01DC">
            <w:pPr>
              <w:snapToGrid w:val="0"/>
              <w:spacing w:before="0"/>
              <w:rPr>
                <w:rFonts w:eastAsia="TimesNewRomanPSMT" w:cs="Arial"/>
                <w:bCs/>
                <w:i/>
                <w:sz w:val="24"/>
                <w:szCs w:val="24"/>
              </w:rPr>
            </w:pPr>
          </w:p>
          <w:p w14:paraId="7BA1EA6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EC5BB4" w:rsidRDefault="00343A18" w:rsidP="00BC01DC">
            <w:pPr>
              <w:snapToGrid w:val="0"/>
              <w:spacing w:before="0"/>
              <w:rPr>
                <w:rFonts w:eastAsia="TimesNewRomanPSMT" w:cs="Arial"/>
                <w:b/>
                <w:bCs/>
                <w:sz w:val="24"/>
                <w:szCs w:val="24"/>
              </w:rPr>
            </w:pPr>
          </w:p>
        </w:tc>
      </w:tr>
      <w:tr w:rsidR="00343A18" w:rsidRPr="00EC5BB4"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EC5BB4" w:rsidRDefault="00343A18" w:rsidP="00BC01DC">
            <w:pPr>
              <w:snapToGrid w:val="0"/>
              <w:spacing w:before="0"/>
              <w:rPr>
                <w:rFonts w:eastAsia="TimesNewRomanPSMT" w:cs="Arial"/>
                <w:bCs/>
                <w:i/>
                <w:sz w:val="24"/>
                <w:szCs w:val="24"/>
                <w:lang w:val="ru-RU"/>
              </w:rPr>
            </w:pPr>
          </w:p>
          <w:p w14:paraId="76A8DF9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EC5BB4" w:rsidRDefault="00343A18" w:rsidP="00BC01DC">
            <w:pPr>
              <w:snapToGrid w:val="0"/>
              <w:spacing w:before="0"/>
              <w:rPr>
                <w:rFonts w:eastAsia="TimesNewRomanPSMT" w:cs="Arial"/>
                <w:bCs/>
                <w:i/>
                <w:sz w:val="24"/>
                <w:szCs w:val="24"/>
                <w:lang w:val="ru-RU"/>
              </w:rPr>
            </w:pPr>
          </w:p>
          <w:p w14:paraId="1E81762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EC5BB4" w:rsidRDefault="00343A18" w:rsidP="00BC01DC">
            <w:pPr>
              <w:snapToGrid w:val="0"/>
              <w:spacing w:before="0"/>
              <w:rPr>
                <w:rFonts w:eastAsia="TimesNewRomanPSMT" w:cs="Arial"/>
                <w:bCs/>
                <w:i/>
                <w:sz w:val="24"/>
                <w:szCs w:val="24"/>
                <w:lang w:val="ru-RU"/>
              </w:rPr>
            </w:pPr>
          </w:p>
          <w:p w14:paraId="735D47D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EC5BB4" w:rsidRDefault="00343A18" w:rsidP="00BC01DC">
            <w:pPr>
              <w:snapToGrid w:val="0"/>
              <w:spacing w:before="0"/>
              <w:rPr>
                <w:rFonts w:eastAsia="TimesNewRomanPSMT" w:cs="Arial"/>
                <w:bCs/>
                <w:i/>
                <w:sz w:val="24"/>
                <w:szCs w:val="24"/>
              </w:rPr>
            </w:pPr>
          </w:p>
          <w:p w14:paraId="7A555D6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EC5BB4" w:rsidRDefault="00343A18" w:rsidP="00BC01DC">
            <w:pPr>
              <w:snapToGrid w:val="0"/>
              <w:spacing w:before="0"/>
              <w:rPr>
                <w:rFonts w:eastAsia="TimesNewRomanPSMT" w:cs="Arial"/>
                <w:b/>
                <w:bCs/>
                <w:sz w:val="24"/>
                <w:szCs w:val="24"/>
              </w:rPr>
            </w:pPr>
          </w:p>
        </w:tc>
      </w:tr>
      <w:tr w:rsidR="004527F0" w:rsidRPr="00EC5BB4" w14:paraId="73AE092A"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59FFBF81" w14:textId="77777777"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62A7A8" w14:textId="71D5A3C1" w:rsidR="004527F0" w:rsidRPr="00EC5BB4" w:rsidRDefault="004527F0" w:rsidP="005A4048">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C6B22C" w14:textId="77777777" w:rsidR="004527F0" w:rsidRPr="00EC5BB4" w:rsidRDefault="004527F0" w:rsidP="00BC01DC">
            <w:pPr>
              <w:snapToGrid w:val="0"/>
              <w:spacing w:before="0"/>
              <w:rPr>
                <w:rFonts w:eastAsia="TimesNewRomanPSMT" w:cs="Arial"/>
                <w:b/>
                <w:bCs/>
                <w:sz w:val="24"/>
                <w:szCs w:val="24"/>
              </w:rPr>
            </w:pPr>
          </w:p>
        </w:tc>
      </w:tr>
      <w:tr w:rsidR="00343A18" w:rsidRPr="00EC5BB4"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EC5BB4" w:rsidRDefault="00343A18" w:rsidP="00BC01DC">
            <w:pPr>
              <w:snapToGrid w:val="0"/>
              <w:spacing w:before="0"/>
              <w:rPr>
                <w:rFonts w:eastAsia="TimesNewRomanPSMT" w:cs="Arial"/>
                <w:bCs/>
                <w:i/>
                <w:sz w:val="24"/>
                <w:szCs w:val="24"/>
              </w:rPr>
            </w:pPr>
          </w:p>
          <w:p w14:paraId="4745C4F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EC5BB4" w:rsidRDefault="00343A18" w:rsidP="00BC01DC">
            <w:pPr>
              <w:snapToGrid w:val="0"/>
              <w:spacing w:before="0"/>
              <w:rPr>
                <w:rFonts w:eastAsia="TimesNewRomanPSMT" w:cs="Arial"/>
                <w:bCs/>
                <w:i/>
                <w:sz w:val="24"/>
                <w:szCs w:val="24"/>
              </w:rPr>
            </w:pPr>
          </w:p>
          <w:p w14:paraId="73B1510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EC5BB4" w:rsidRDefault="00343A18" w:rsidP="00BC01DC">
            <w:pPr>
              <w:snapToGrid w:val="0"/>
              <w:spacing w:before="0"/>
              <w:rPr>
                <w:rFonts w:eastAsia="TimesNewRomanPSMT" w:cs="Arial"/>
                <w:b/>
                <w:bCs/>
                <w:sz w:val="24"/>
                <w:szCs w:val="24"/>
              </w:rPr>
            </w:pPr>
          </w:p>
        </w:tc>
      </w:tr>
      <w:tr w:rsidR="00343A18" w:rsidRPr="00EC5BB4"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EC5BB4" w:rsidRDefault="00343A18" w:rsidP="00BC01DC">
            <w:pPr>
              <w:snapToGrid w:val="0"/>
              <w:spacing w:before="0"/>
              <w:rPr>
                <w:rFonts w:eastAsia="TimesNewRomanPSMT" w:cs="Arial"/>
                <w:bCs/>
                <w:i/>
                <w:sz w:val="24"/>
                <w:szCs w:val="24"/>
              </w:rPr>
            </w:pPr>
          </w:p>
          <w:p w14:paraId="1A942A2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EC5BB4" w:rsidRDefault="00343A18" w:rsidP="00BC01DC">
            <w:pPr>
              <w:snapToGrid w:val="0"/>
              <w:spacing w:before="0"/>
              <w:rPr>
                <w:rFonts w:eastAsia="TimesNewRomanPSMT" w:cs="Arial"/>
                <w:bCs/>
                <w:i/>
                <w:sz w:val="24"/>
                <w:szCs w:val="24"/>
              </w:rPr>
            </w:pPr>
          </w:p>
          <w:p w14:paraId="3534A6E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EC5BB4" w:rsidRDefault="00343A18" w:rsidP="00BC01DC">
            <w:pPr>
              <w:snapToGrid w:val="0"/>
              <w:spacing w:before="0"/>
              <w:rPr>
                <w:rFonts w:eastAsia="TimesNewRomanPSMT" w:cs="Arial"/>
                <w:b/>
                <w:bCs/>
                <w:sz w:val="24"/>
                <w:szCs w:val="24"/>
              </w:rPr>
            </w:pPr>
          </w:p>
        </w:tc>
      </w:tr>
      <w:tr w:rsidR="00343A18" w:rsidRPr="00EC5BB4"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EC5BB4" w:rsidRDefault="00343A18" w:rsidP="00BC01DC">
            <w:pPr>
              <w:snapToGrid w:val="0"/>
              <w:spacing w:before="0"/>
              <w:rPr>
                <w:rFonts w:eastAsia="TimesNewRomanPSMT" w:cs="Arial"/>
                <w:bCs/>
                <w:i/>
                <w:sz w:val="24"/>
                <w:szCs w:val="24"/>
              </w:rPr>
            </w:pPr>
          </w:p>
          <w:p w14:paraId="3CC5247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EC5BB4" w:rsidRDefault="00343A18" w:rsidP="00BC01DC">
            <w:pPr>
              <w:snapToGrid w:val="0"/>
              <w:spacing w:before="0"/>
              <w:rPr>
                <w:rFonts w:eastAsia="TimesNewRomanPSMT" w:cs="Arial"/>
                <w:bCs/>
                <w:i/>
                <w:sz w:val="24"/>
                <w:szCs w:val="24"/>
              </w:rPr>
            </w:pPr>
          </w:p>
          <w:p w14:paraId="4283DF8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EC5BB4" w:rsidRDefault="00343A18" w:rsidP="00BC01DC">
            <w:pPr>
              <w:snapToGrid w:val="0"/>
              <w:spacing w:before="0"/>
              <w:rPr>
                <w:rFonts w:eastAsia="TimesNewRomanPSMT" w:cs="Arial"/>
                <w:b/>
                <w:bCs/>
                <w:sz w:val="24"/>
                <w:szCs w:val="24"/>
              </w:rPr>
            </w:pPr>
          </w:p>
        </w:tc>
      </w:tr>
      <w:tr w:rsidR="00343A18" w:rsidRPr="00EC5BB4"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EC5BB4" w:rsidRDefault="00343A18" w:rsidP="00BC01DC">
            <w:pPr>
              <w:snapToGrid w:val="0"/>
              <w:spacing w:before="0"/>
              <w:rPr>
                <w:rFonts w:eastAsia="TimesNewRomanPSMT" w:cs="Arial"/>
                <w:bCs/>
                <w:i/>
                <w:sz w:val="24"/>
                <w:szCs w:val="24"/>
              </w:rPr>
            </w:pPr>
          </w:p>
          <w:p w14:paraId="01F0293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EC5BB4" w:rsidRDefault="00343A18" w:rsidP="00BC01DC">
            <w:pPr>
              <w:snapToGrid w:val="0"/>
              <w:spacing w:before="0"/>
              <w:rPr>
                <w:rFonts w:eastAsia="TimesNewRomanPSMT" w:cs="Arial"/>
                <w:b/>
                <w:bCs/>
                <w:sz w:val="24"/>
                <w:szCs w:val="24"/>
              </w:rPr>
            </w:pPr>
          </w:p>
        </w:tc>
      </w:tr>
      <w:tr w:rsidR="00343A18" w:rsidRPr="00EC5BB4"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EC5BB4" w:rsidRDefault="00343A18" w:rsidP="00BC01DC">
            <w:pPr>
              <w:snapToGrid w:val="0"/>
              <w:spacing w:before="0"/>
              <w:rPr>
                <w:rFonts w:eastAsia="TimesNewRomanPSMT" w:cs="Arial"/>
                <w:bCs/>
                <w:i/>
                <w:sz w:val="24"/>
                <w:szCs w:val="24"/>
                <w:lang w:val="ru-RU"/>
              </w:rPr>
            </w:pPr>
          </w:p>
          <w:p w14:paraId="1C8B6BD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EC5BB4" w:rsidRDefault="00343A18" w:rsidP="00BC01DC">
            <w:pPr>
              <w:snapToGrid w:val="0"/>
              <w:spacing w:before="0"/>
              <w:rPr>
                <w:rFonts w:eastAsia="TimesNewRomanPSMT" w:cs="Arial"/>
                <w:bCs/>
                <w:i/>
                <w:sz w:val="24"/>
                <w:szCs w:val="24"/>
                <w:lang w:val="ru-RU"/>
              </w:rPr>
            </w:pPr>
          </w:p>
          <w:p w14:paraId="54F727B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EC5BB4" w:rsidRDefault="00343A18" w:rsidP="00BC01DC">
            <w:pPr>
              <w:snapToGrid w:val="0"/>
              <w:spacing w:before="0"/>
              <w:rPr>
                <w:rFonts w:eastAsia="TimesNewRomanPSMT" w:cs="Arial"/>
                <w:b/>
                <w:bCs/>
                <w:sz w:val="24"/>
                <w:szCs w:val="24"/>
                <w:lang w:val="ru-RU"/>
              </w:rPr>
            </w:pPr>
          </w:p>
        </w:tc>
      </w:tr>
    </w:tbl>
    <w:p w14:paraId="4DFD3117" w14:textId="77777777" w:rsidR="00343A18" w:rsidRPr="00EC5BB4" w:rsidRDefault="00343A18" w:rsidP="00343A18">
      <w:pPr>
        <w:spacing w:before="0"/>
        <w:rPr>
          <w:rFonts w:cs="Arial"/>
          <w:b/>
          <w:bCs/>
          <w:i/>
          <w:iCs/>
          <w:sz w:val="24"/>
          <w:szCs w:val="24"/>
          <w:u w:val="single"/>
          <w:lang w:val="ru-RU"/>
        </w:rPr>
      </w:pPr>
    </w:p>
    <w:p w14:paraId="055130F3" w14:textId="77777777" w:rsidR="00343A18" w:rsidRPr="00EC5BB4" w:rsidRDefault="00343A18" w:rsidP="00343A18">
      <w:pPr>
        <w:spacing w:before="0"/>
        <w:rPr>
          <w:rFonts w:cs="Arial"/>
          <w:b/>
          <w:bCs/>
          <w:i/>
          <w:iCs/>
          <w:sz w:val="24"/>
          <w:szCs w:val="24"/>
          <w:u w:val="single"/>
          <w:lang w:val="ru-RU"/>
        </w:rPr>
      </w:pPr>
    </w:p>
    <w:p w14:paraId="16CF9BD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59A5E79"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D17AE7E" w14:textId="77777777" w:rsidR="00343A18" w:rsidRPr="00EC5BB4" w:rsidRDefault="00343A18" w:rsidP="00343A18">
      <w:pPr>
        <w:spacing w:before="0"/>
        <w:rPr>
          <w:rFonts w:eastAsia="TimesNewRomanPSMT" w:cs="Arial"/>
          <w:b/>
          <w:bCs/>
          <w:sz w:val="24"/>
          <w:szCs w:val="24"/>
          <w:lang w:val="ru-RU"/>
        </w:rPr>
      </w:pPr>
    </w:p>
    <w:p w14:paraId="26CB193A"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9960780" w14:textId="5E9020B5"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EC5BB4" w:rsidRDefault="00343A18" w:rsidP="00BC01DC">
            <w:pPr>
              <w:snapToGrid w:val="0"/>
              <w:spacing w:before="0"/>
              <w:rPr>
                <w:rFonts w:cs="Arial"/>
                <w:sz w:val="24"/>
                <w:szCs w:val="24"/>
              </w:rPr>
            </w:pPr>
          </w:p>
          <w:p w14:paraId="695388B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EC5BB4" w:rsidRDefault="00343A18" w:rsidP="00BC01DC">
            <w:pPr>
              <w:snapToGrid w:val="0"/>
              <w:spacing w:before="0"/>
              <w:rPr>
                <w:rFonts w:eastAsia="TimesNewRomanPSMT" w:cs="Arial"/>
                <w:bCs/>
                <w:i/>
                <w:sz w:val="24"/>
                <w:szCs w:val="24"/>
                <w:lang w:val="ru-RU"/>
              </w:rPr>
            </w:pPr>
          </w:p>
          <w:p w14:paraId="736B6A2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E3A83A6"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10DC4014"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0C6619" w14:textId="77777777" w:rsidR="00674622" w:rsidRPr="00674622" w:rsidRDefault="00674622" w:rsidP="00674622">
            <w:pPr>
              <w:snapToGrid w:val="0"/>
              <w:spacing w:before="0"/>
              <w:rPr>
                <w:rFonts w:eastAsia="TimesNewRomanPSMT" w:cs="Arial"/>
                <w:bCs/>
                <w:i/>
                <w:sz w:val="24"/>
                <w:szCs w:val="24"/>
                <w:lang w:val="ru-RU"/>
              </w:rPr>
            </w:pPr>
          </w:p>
          <w:p w14:paraId="6C92F463" w14:textId="799F90D7"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671D9" w14:textId="77777777" w:rsidR="00674622" w:rsidRPr="00EC5BB4" w:rsidRDefault="00674622" w:rsidP="00BC01DC">
            <w:pPr>
              <w:snapToGrid w:val="0"/>
              <w:spacing w:before="0"/>
              <w:rPr>
                <w:rFonts w:eastAsia="TimesNewRomanPSMT" w:cs="Arial"/>
                <w:b/>
                <w:bCs/>
                <w:sz w:val="24"/>
                <w:szCs w:val="24"/>
              </w:rPr>
            </w:pPr>
          </w:p>
        </w:tc>
      </w:tr>
      <w:tr w:rsidR="00343A18" w:rsidRPr="00EC5BB4"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EC5BB4" w:rsidRDefault="00343A18" w:rsidP="00BC01DC">
            <w:pPr>
              <w:snapToGrid w:val="0"/>
              <w:spacing w:before="0"/>
              <w:rPr>
                <w:rFonts w:eastAsia="TimesNewRomanPSMT" w:cs="Arial"/>
                <w:bCs/>
                <w:i/>
                <w:sz w:val="24"/>
                <w:szCs w:val="24"/>
                <w:lang w:val="ru-RU"/>
              </w:rPr>
            </w:pPr>
          </w:p>
          <w:p w14:paraId="121FA02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EC5BB4" w:rsidRDefault="00343A18" w:rsidP="00BC01DC">
            <w:pPr>
              <w:snapToGrid w:val="0"/>
              <w:spacing w:before="0"/>
              <w:rPr>
                <w:rFonts w:eastAsia="TimesNewRomanPSMT" w:cs="Arial"/>
                <w:bCs/>
                <w:i/>
                <w:sz w:val="24"/>
                <w:szCs w:val="24"/>
                <w:lang w:val="ru-RU"/>
              </w:rPr>
            </w:pPr>
          </w:p>
          <w:p w14:paraId="25E025F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EC5BB4" w:rsidRDefault="00343A18" w:rsidP="00BC01DC">
            <w:pPr>
              <w:snapToGrid w:val="0"/>
              <w:spacing w:before="0"/>
              <w:rPr>
                <w:rFonts w:eastAsia="TimesNewRomanPSMT" w:cs="Arial"/>
                <w:b/>
                <w:bCs/>
                <w:sz w:val="24"/>
                <w:szCs w:val="24"/>
              </w:rPr>
            </w:pPr>
          </w:p>
        </w:tc>
      </w:tr>
      <w:tr w:rsidR="00343A18" w:rsidRPr="00EC5BB4"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EC5BB4" w:rsidRDefault="00343A18" w:rsidP="00BC01DC">
            <w:pPr>
              <w:snapToGrid w:val="0"/>
              <w:spacing w:before="0"/>
              <w:rPr>
                <w:rFonts w:eastAsia="TimesNewRomanPSMT" w:cs="Arial"/>
                <w:bCs/>
                <w:i/>
                <w:sz w:val="24"/>
                <w:szCs w:val="24"/>
              </w:rPr>
            </w:pPr>
          </w:p>
          <w:p w14:paraId="20B271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EC5BB4" w:rsidRDefault="00343A18" w:rsidP="00BC01DC">
            <w:pPr>
              <w:snapToGrid w:val="0"/>
              <w:spacing w:before="0"/>
              <w:rPr>
                <w:rFonts w:eastAsia="TimesNewRomanPSMT" w:cs="Arial"/>
                <w:bCs/>
                <w:i/>
                <w:sz w:val="24"/>
                <w:szCs w:val="24"/>
              </w:rPr>
            </w:pPr>
          </w:p>
          <w:p w14:paraId="4E257E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EC5BB4" w:rsidRDefault="00343A18" w:rsidP="00BC01DC">
            <w:pPr>
              <w:snapToGrid w:val="0"/>
              <w:spacing w:before="0"/>
              <w:rPr>
                <w:rFonts w:eastAsia="TimesNewRomanPSMT" w:cs="Arial"/>
                <w:b/>
                <w:bCs/>
                <w:sz w:val="24"/>
                <w:szCs w:val="24"/>
              </w:rPr>
            </w:pPr>
          </w:p>
        </w:tc>
      </w:tr>
      <w:tr w:rsidR="00343A18" w:rsidRPr="00EC5BB4"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EC5BB4" w:rsidRDefault="00343A18" w:rsidP="00BC01DC">
            <w:pPr>
              <w:snapToGrid w:val="0"/>
              <w:spacing w:before="0"/>
              <w:rPr>
                <w:rFonts w:eastAsia="TimesNewRomanPSMT" w:cs="Arial"/>
                <w:bCs/>
                <w:i/>
                <w:sz w:val="24"/>
                <w:szCs w:val="24"/>
              </w:rPr>
            </w:pPr>
          </w:p>
          <w:p w14:paraId="49E4009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EC5BB4" w:rsidRDefault="00343A18" w:rsidP="00BC01DC">
            <w:pPr>
              <w:snapToGrid w:val="0"/>
              <w:spacing w:before="0"/>
              <w:rPr>
                <w:rFonts w:eastAsia="TimesNewRomanPSMT" w:cs="Arial"/>
                <w:bCs/>
                <w:i/>
                <w:sz w:val="24"/>
                <w:szCs w:val="24"/>
              </w:rPr>
            </w:pPr>
          </w:p>
          <w:p w14:paraId="3F8AD13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EC5BB4" w:rsidRDefault="00343A18" w:rsidP="00BC01DC">
            <w:pPr>
              <w:snapToGrid w:val="0"/>
              <w:spacing w:before="0"/>
              <w:rPr>
                <w:rFonts w:eastAsia="TimesNewRomanPSMT" w:cs="Arial"/>
                <w:b/>
                <w:bCs/>
                <w:sz w:val="24"/>
                <w:szCs w:val="24"/>
              </w:rPr>
            </w:pPr>
          </w:p>
        </w:tc>
      </w:tr>
      <w:tr w:rsidR="00343A18" w:rsidRPr="00EC5BB4"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EC5BB4" w:rsidRDefault="00343A18" w:rsidP="00BC01DC">
            <w:pPr>
              <w:snapToGrid w:val="0"/>
              <w:spacing w:before="0"/>
              <w:rPr>
                <w:rFonts w:eastAsia="TimesNewRomanPSMT" w:cs="Arial"/>
                <w:bCs/>
                <w:i/>
                <w:sz w:val="24"/>
                <w:szCs w:val="24"/>
              </w:rPr>
            </w:pPr>
          </w:p>
          <w:p w14:paraId="387F060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EC5BB4" w:rsidRDefault="00343A18" w:rsidP="00BC01DC">
            <w:pPr>
              <w:snapToGrid w:val="0"/>
              <w:spacing w:before="0"/>
              <w:rPr>
                <w:rFonts w:eastAsia="TimesNewRomanPSMT" w:cs="Arial"/>
                <w:b/>
                <w:bCs/>
                <w:sz w:val="24"/>
                <w:szCs w:val="24"/>
              </w:rPr>
            </w:pPr>
          </w:p>
        </w:tc>
      </w:tr>
      <w:tr w:rsidR="00343A18" w:rsidRPr="00EC5BB4"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EC5BB4" w:rsidRDefault="00343A18" w:rsidP="00BC01DC">
            <w:pPr>
              <w:snapToGrid w:val="0"/>
              <w:spacing w:before="0"/>
              <w:rPr>
                <w:rFonts w:eastAsia="TimesNewRomanPSMT" w:cs="Arial"/>
                <w:bCs/>
                <w:i/>
                <w:sz w:val="24"/>
                <w:szCs w:val="24"/>
              </w:rPr>
            </w:pPr>
          </w:p>
          <w:p w14:paraId="45FC7BF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EC5BB4" w:rsidRDefault="00343A18" w:rsidP="00BC01DC">
            <w:pPr>
              <w:snapToGrid w:val="0"/>
              <w:spacing w:before="0"/>
              <w:rPr>
                <w:rFonts w:eastAsia="TimesNewRomanPSMT" w:cs="Arial"/>
                <w:bCs/>
                <w:i/>
                <w:sz w:val="24"/>
                <w:szCs w:val="24"/>
                <w:lang w:val="ru-RU"/>
              </w:rPr>
            </w:pPr>
          </w:p>
          <w:p w14:paraId="2281597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30EC2F8C"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55B37E35"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B7E8074" w14:textId="77777777" w:rsidR="00674622" w:rsidRPr="00674622" w:rsidRDefault="00674622" w:rsidP="00674622">
            <w:pPr>
              <w:snapToGrid w:val="0"/>
              <w:spacing w:before="0"/>
              <w:rPr>
                <w:rFonts w:eastAsia="TimesNewRomanPSMT" w:cs="Arial"/>
                <w:bCs/>
                <w:i/>
                <w:sz w:val="24"/>
                <w:szCs w:val="24"/>
                <w:lang w:val="ru-RU"/>
              </w:rPr>
            </w:pPr>
          </w:p>
          <w:p w14:paraId="61FD9344" w14:textId="78FCA04F"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773A4" w14:textId="77777777" w:rsidR="00674622" w:rsidRPr="00EC5BB4" w:rsidRDefault="00674622" w:rsidP="00BC01DC">
            <w:pPr>
              <w:snapToGrid w:val="0"/>
              <w:spacing w:before="0"/>
              <w:rPr>
                <w:rFonts w:eastAsia="TimesNewRomanPSMT" w:cs="Arial"/>
                <w:b/>
                <w:bCs/>
                <w:sz w:val="24"/>
                <w:szCs w:val="24"/>
              </w:rPr>
            </w:pPr>
          </w:p>
        </w:tc>
      </w:tr>
      <w:tr w:rsidR="00343A18" w:rsidRPr="00EC5BB4"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EC5BB4" w:rsidRDefault="00343A18" w:rsidP="00BC01DC">
            <w:pPr>
              <w:snapToGrid w:val="0"/>
              <w:spacing w:before="0"/>
              <w:rPr>
                <w:rFonts w:eastAsia="TimesNewRomanPSMT" w:cs="Arial"/>
                <w:bCs/>
                <w:i/>
                <w:sz w:val="24"/>
                <w:szCs w:val="24"/>
                <w:lang w:val="ru-RU"/>
              </w:rPr>
            </w:pPr>
          </w:p>
          <w:p w14:paraId="2458909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EC5BB4" w:rsidRDefault="00343A18" w:rsidP="00BC01DC">
            <w:pPr>
              <w:snapToGrid w:val="0"/>
              <w:spacing w:before="0"/>
              <w:rPr>
                <w:rFonts w:eastAsia="TimesNewRomanPSMT" w:cs="Arial"/>
                <w:bCs/>
                <w:i/>
                <w:sz w:val="24"/>
                <w:szCs w:val="24"/>
                <w:lang w:val="ru-RU"/>
              </w:rPr>
            </w:pPr>
          </w:p>
          <w:p w14:paraId="179279B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EC5BB4" w:rsidRDefault="00343A18" w:rsidP="00BC01DC">
            <w:pPr>
              <w:snapToGrid w:val="0"/>
              <w:spacing w:before="0"/>
              <w:rPr>
                <w:rFonts w:eastAsia="TimesNewRomanPSMT" w:cs="Arial"/>
                <w:b/>
                <w:bCs/>
                <w:sz w:val="24"/>
                <w:szCs w:val="24"/>
              </w:rPr>
            </w:pPr>
          </w:p>
        </w:tc>
      </w:tr>
      <w:tr w:rsidR="00343A18" w:rsidRPr="00EC5BB4"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EC5BB4" w:rsidRDefault="00343A18" w:rsidP="00BC01DC">
            <w:pPr>
              <w:snapToGrid w:val="0"/>
              <w:spacing w:before="0"/>
              <w:rPr>
                <w:rFonts w:eastAsia="TimesNewRomanPSMT" w:cs="Arial"/>
                <w:bCs/>
                <w:i/>
                <w:sz w:val="24"/>
                <w:szCs w:val="24"/>
              </w:rPr>
            </w:pPr>
          </w:p>
          <w:p w14:paraId="639CF83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EC5BB4" w:rsidRDefault="00343A18" w:rsidP="00BC01DC">
            <w:pPr>
              <w:snapToGrid w:val="0"/>
              <w:spacing w:before="0"/>
              <w:rPr>
                <w:rFonts w:eastAsia="TimesNewRomanPSMT" w:cs="Arial"/>
                <w:bCs/>
                <w:i/>
                <w:sz w:val="24"/>
                <w:szCs w:val="24"/>
              </w:rPr>
            </w:pPr>
          </w:p>
          <w:p w14:paraId="436E71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EC5BB4" w:rsidRDefault="00343A18" w:rsidP="00BC01DC">
            <w:pPr>
              <w:snapToGrid w:val="0"/>
              <w:spacing w:before="0"/>
              <w:rPr>
                <w:rFonts w:eastAsia="TimesNewRomanPSMT" w:cs="Arial"/>
                <w:b/>
                <w:bCs/>
                <w:sz w:val="24"/>
                <w:szCs w:val="24"/>
              </w:rPr>
            </w:pPr>
          </w:p>
        </w:tc>
      </w:tr>
      <w:tr w:rsidR="00343A18" w:rsidRPr="00EC5BB4"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EC5BB4" w:rsidRDefault="00343A18" w:rsidP="00BC01DC">
            <w:pPr>
              <w:snapToGrid w:val="0"/>
              <w:spacing w:before="0"/>
              <w:rPr>
                <w:rFonts w:eastAsia="TimesNewRomanPSMT" w:cs="Arial"/>
                <w:bCs/>
                <w:i/>
                <w:sz w:val="24"/>
                <w:szCs w:val="24"/>
              </w:rPr>
            </w:pPr>
          </w:p>
          <w:p w14:paraId="6C0CB47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EC5BB4" w:rsidRDefault="00343A18" w:rsidP="00BC01DC">
            <w:pPr>
              <w:snapToGrid w:val="0"/>
              <w:spacing w:before="0"/>
              <w:rPr>
                <w:rFonts w:eastAsia="TimesNewRomanPSMT" w:cs="Arial"/>
                <w:bCs/>
                <w:i/>
                <w:sz w:val="24"/>
                <w:szCs w:val="24"/>
              </w:rPr>
            </w:pPr>
          </w:p>
          <w:p w14:paraId="1488847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EC5BB4" w:rsidRDefault="00343A18" w:rsidP="00BC01DC">
            <w:pPr>
              <w:snapToGrid w:val="0"/>
              <w:spacing w:before="0"/>
              <w:rPr>
                <w:rFonts w:eastAsia="TimesNewRomanPSMT" w:cs="Arial"/>
                <w:b/>
                <w:bCs/>
                <w:sz w:val="24"/>
                <w:szCs w:val="24"/>
              </w:rPr>
            </w:pPr>
          </w:p>
        </w:tc>
      </w:tr>
      <w:tr w:rsidR="00343A18" w:rsidRPr="00EC5BB4"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EC5BB4" w:rsidRDefault="00343A18" w:rsidP="00BC01DC">
            <w:pPr>
              <w:snapToGrid w:val="0"/>
              <w:spacing w:before="0"/>
              <w:rPr>
                <w:rFonts w:eastAsia="TimesNewRomanPSMT" w:cs="Arial"/>
                <w:bCs/>
                <w:i/>
                <w:sz w:val="24"/>
                <w:szCs w:val="24"/>
              </w:rPr>
            </w:pPr>
          </w:p>
          <w:p w14:paraId="53F80F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EC5BB4" w:rsidRDefault="00343A18" w:rsidP="00BC01DC">
            <w:pPr>
              <w:snapToGrid w:val="0"/>
              <w:spacing w:before="0"/>
              <w:rPr>
                <w:rFonts w:eastAsia="TimesNewRomanPSMT" w:cs="Arial"/>
                <w:b/>
                <w:bCs/>
                <w:sz w:val="24"/>
                <w:szCs w:val="24"/>
              </w:rPr>
            </w:pPr>
          </w:p>
        </w:tc>
      </w:tr>
      <w:tr w:rsidR="00343A18" w:rsidRPr="00EC5BB4"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EC5BB4" w:rsidRDefault="00343A18" w:rsidP="00BC01DC">
            <w:pPr>
              <w:snapToGrid w:val="0"/>
              <w:spacing w:before="0"/>
              <w:rPr>
                <w:rFonts w:eastAsia="TimesNewRomanPSMT" w:cs="Arial"/>
                <w:bCs/>
                <w:i/>
                <w:sz w:val="24"/>
                <w:szCs w:val="24"/>
              </w:rPr>
            </w:pPr>
          </w:p>
          <w:p w14:paraId="05A9415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EC5BB4" w:rsidRDefault="00343A18" w:rsidP="00BC01DC">
            <w:pPr>
              <w:snapToGrid w:val="0"/>
              <w:spacing w:before="0"/>
              <w:rPr>
                <w:rFonts w:eastAsia="TimesNewRomanPSMT" w:cs="Arial"/>
                <w:bCs/>
                <w:i/>
                <w:sz w:val="24"/>
                <w:szCs w:val="24"/>
                <w:lang w:val="ru-RU"/>
              </w:rPr>
            </w:pPr>
          </w:p>
          <w:p w14:paraId="4D0DE51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F01852F"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2004C619"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5CB083" w14:textId="77777777" w:rsidR="00674622" w:rsidRPr="00674622" w:rsidRDefault="00674622" w:rsidP="00674622">
            <w:pPr>
              <w:snapToGrid w:val="0"/>
              <w:spacing w:before="0"/>
              <w:rPr>
                <w:rFonts w:eastAsia="TimesNewRomanPSMT" w:cs="Arial"/>
                <w:bCs/>
                <w:i/>
                <w:sz w:val="24"/>
                <w:szCs w:val="24"/>
                <w:lang w:val="ru-RU"/>
              </w:rPr>
            </w:pPr>
          </w:p>
          <w:p w14:paraId="72307323" w14:textId="7B994C15"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DFF8C" w14:textId="77777777" w:rsidR="00674622" w:rsidRPr="00EC5BB4" w:rsidRDefault="00674622" w:rsidP="00BC01DC">
            <w:pPr>
              <w:snapToGrid w:val="0"/>
              <w:spacing w:before="0"/>
              <w:rPr>
                <w:rFonts w:eastAsia="TimesNewRomanPSMT" w:cs="Arial"/>
                <w:b/>
                <w:bCs/>
                <w:sz w:val="24"/>
                <w:szCs w:val="24"/>
              </w:rPr>
            </w:pPr>
          </w:p>
        </w:tc>
      </w:tr>
      <w:tr w:rsidR="00343A18" w:rsidRPr="00EC5BB4"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EC5BB4" w:rsidRDefault="00343A18" w:rsidP="00BC01DC">
            <w:pPr>
              <w:snapToGrid w:val="0"/>
              <w:spacing w:before="0"/>
              <w:rPr>
                <w:rFonts w:eastAsia="TimesNewRomanPSMT" w:cs="Arial"/>
                <w:bCs/>
                <w:i/>
                <w:sz w:val="24"/>
                <w:szCs w:val="24"/>
                <w:lang w:val="ru-RU"/>
              </w:rPr>
            </w:pPr>
          </w:p>
          <w:p w14:paraId="0AD55B9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EC5BB4" w:rsidRDefault="00343A18" w:rsidP="00BC01DC">
            <w:pPr>
              <w:snapToGrid w:val="0"/>
              <w:spacing w:before="0"/>
              <w:rPr>
                <w:rFonts w:eastAsia="TimesNewRomanPSMT" w:cs="Arial"/>
                <w:bCs/>
                <w:i/>
                <w:sz w:val="24"/>
                <w:szCs w:val="24"/>
                <w:lang w:val="ru-RU"/>
              </w:rPr>
            </w:pPr>
          </w:p>
          <w:p w14:paraId="1901D74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EC5BB4" w:rsidRDefault="00343A18" w:rsidP="00BC01DC">
            <w:pPr>
              <w:snapToGrid w:val="0"/>
              <w:spacing w:before="0"/>
              <w:rPr>
                <w:rFonts w:eastAsia="TimesNewRomanPSMT" w:cs="Arial"/>
                <w:b/>
                <w:bCs/>
                <w:sz w:val="24"/>
                <w:szCs w:val="24"/>
              </w:rPr>
            </w:pPr>
          </w:p>
        </w:tc>
      </w:tr>
      <w:tr w:rsidR="00343A18" w:rsidRPr="00EC5BB4"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EC5BB4" w:rsidRDefault="00343A18" w:rsidP="00BC01DC">
            <w:pPr>
              <w:snapToGrid w:val="0"/>
              <w:spacing w:before="0"/>
              <w:rPr>
                <w:rFonts w:eastAsia="TimesNewRomanPSMT" w:cs="Arial"/>
                <w:bCs/>
                <w:i/>
                <w:sz w:val="24"/>
                <w:szCs w:val="24"/>
              </w:rPr>
            </w:pPr>
          </w:p>
          <w:p w14:paraId="491629D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EC5BB4" w:rsidRDefault="00343A18" w:rsidP="00BC01DC">
            <w:pPr>
              <w:snapToGrid w:val="0"/>
              <w:spacing w:before="0"/>
              <w:rPr>
                <w:rFonts w:eastAsia="TimesNewRomanPSMT" w:cs="Arial"/>
                <w:bCs/>
                <w:i/>
                <w:sz w:val="24"/>
                <w:szCs w:val="24"/>
              </w:rPr>
            </w:pPr>
          </w:p>
          <w:p w14:paraId="6B9FA6F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EC5BB4" w:rsidRDefault="00343A18" w:rsidP="00BC01DC">
            <w:pPr>
              <w:snapToGrid w:val="0"/>
              <w:spacing w:before="0"/>
              <w:rPr>
                <w:rFonts w:eastAsia="TimesNewRomanPSMT" w:cs="Arial"/>
                <w:b/>
                <w:bCs/>
                <w:sz w:val="24"/>
                <w:szCs w:val="24"/>
              </w:rPr>
            </w:pPr>
          </w:p>
        </w:tc>
      </w:tr>
      <w:tr w:rsidR="00343A18" w:rsidRPr="00EC5BB4"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EC5BB4" w:rsidRDefault="00343A18" w:rsidP="00BC01DC">
            <w:pPr>
              <w:snapToGrid w:val="0"/>
              <w:spacing w:before="0"/>
              <w:rPr>
                <w:rFonts w:eastAsia="TimesNewRomanPSMT" w:cs="Arial"/>
                <w:bCs/>
                <w:i/>
                <w:sz w:val="24"/>
                <w:szCs w:val="24"/>
              </w:rPr>
            </w:pPr>
          </w:p>
          <w:p w14:paraId="63B7D7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EC5BB4" w:rsidRDefault="00343A18" w:rsidP="00BC01DC">
            <w:pPr>
              <w:snapToGrid w:val="0"/>
              <w:spacing w:before="0"/>
              <w:rPr>
                <w:rFonts w:eastAsia="TimesNewRomanPSMT" w:cs="Arial"/>
                <w:bCs/>
                <w:i/>
                <w:sz w:val="24"/>
                <w:szCs w:val="24"/>
              </w:rPr>
            </w:pPr>
          </w:p>
          <w:p w14:paraId="581A933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EC5BB4" w:rsidRDefault="00343A18" w:rsidP="00BC01DC">
            <w:pPr>
              <w:snapToGrid w:val="0"/>
              <w:spacing w:before="0"/>
              <w:rPr>
                <w:rFonts w:eastAsia="TimesNewRomanPSMT" w:cs="Arial"/>
                <w:b/>
                <w:bCs/>
                <w:sz w:val="24"/>
                <w:szCs w:val="24"/>
              </w:rPr>
            </w:pPr>
          </w:p>
        </w:tc>
      </w:tr>
      <w:tr w:rsidR="00343A18" w:rsidRPr="00EC5BB4"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EC5BB4" w:rsidRDefault="00343A18" w:rsidP="00BC01DC">
            <w:pPr>
              <w:snapToGrid w:val="0"/>
              <w:spacing w:before="0"/>
              <w:rPr>
                <w:rFonts w:eastAsia="TimesNewRomanPSMT" w:cs="Arial"/>
                <w:bCs/>
                <w:i/>
                <w:sz w:val="24"/>
                <w:szCs w:val="24"/>
              </w:rPr>
            </w:pPr>
          </w:p>
          <w:p w14:paraId="3230264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EC5BB4" w:rsidRDefault="00343A18" w:rsidP="00BC01DC">
            <w:pPr>
              <w:snapToGrid w:val="0"/>
              <w:spacing w:before="0"/>
              <w:rPr>
                <w:rFonts w:eastAsia="TimesNewRomanPSMT" w:cs="Arial"/>
                <w:b/>
                <w:bCs/>
                <w:sz w:val="24"/>
                <w:szCs w:val="24"/>
              </w:rPr>
            </w:pPr>
          </w:p>
        </w:tc>
      </w:tr>
    </w:tbl>
    <w:p w14:paraId="69B9652C" w14:textId="77777777" w:rsidR="00343A18" w:rsidRPr="00EC5BB4" w:rsidRDefault="00343A18" w:rsidP="00343A18">
      <w:pPr>
        <w:spacing w:before="0"/>
        <w:rPr>
          <w:rFonts w:cs="Arial"/>
          <w:b/>
          <w:bCs/>
          <w:i/>
          <w:iCs/>
          <w:sz w:val="24"/>
          <w:szCs w:val="24"/>
          <w:u w:val="single"/>
        </w:rPr>
      </w:pPr>
    </w:p>
    <w:p w14:paraId="086B404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158D7781"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3676C48" w14:textId="77777777" w:rsidR="00F72657" w:rsidRPr="0042687E" w:rsidRDefault="00F72657" w:rsidP="00343A18">
      <w:pPr>
        <w:spacing w:before="0"/>
        <w:rPr>
          <w:rFonts w:cs="Arial"/>
          <w:i/>
          <w:iCs/>
          <w:sz w:val="20"/>
          <w:szCs w:val="20"/>
          <w:lang w:val="ru-RU"/>
        </w:rPr>
      </w:pPr>
    </w:p>
    <w:p w14:paraId="5016740A" w14:textId="77777777" w:rsidR="00F2311C" w:rsidRPr="00EC5BB4" w:rsidRDefault="00F2311C" w:rsidP="00343A18">
      <w:pPr>
        <w:spacing w:before="0"/>
        <w:rPr>
          <w:rFonts w:cs="Arial"/>
          <w:i/>
          <w:iCs/>
          <w:sz w:val="24"/>
          <w:szCs w:val="24"/>
          <w:lang w:val="ru-RU"/>
        </w:rPr>
      </w:pPr>
    </w:p>
    <w:p w14:paraId="37C8F226" w14:textId="5AC89C28"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787C2C1D" w14:textId="77777777" w:rsidR="000E75A0" w:rsidRPr="00EC5BB4" w:rsidRDefault="000E75A0" w:rsidP="000E75A0">
      <w:pPr>
        <w:spacing w:before="0"/>
        <w:jc w:val="center"/>
        <w:rPr>
          <w:rFonts w:cs="Arial"/>
          <w:bCs/>
          <w:i/>
          <w:iCs/>
          <w:sz w:val="24"/>
          <w:szCs w:val="24"/>
          <w:lang w:val="sr-Cyrl-CS"/>
        </w:rPr>
      </w:pPr>
    </w:p>
    <w:p w14:paraId="4EB53F3C"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3614"/>
      </w:tblGrid>
      <w:tr w:rsidR="000E75A0" w:rsidRPr="00EC5BB4" w14:paraId="0B24A11A" w14:textId="77777777" w:rsidTr="00922EDB">
        <w:trPr>
          <w:trHeight w:val="485"/>
        </w:trPr>
        <w:tc>
          <w:tcPr>
            <w:tcW w:w="5920" w:type="dxa"/>
            <w:shd w:val="clear" w:color="auto" w:fill="C6D9F1" w:themeFill="text2" w:themeFillTint="33"/>
            <w:vAlign w:val="center"/>
          </w:tcPr>
          <w:p w14:paraId="1A47AD73"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4AD5E7A6" w14:textId="1A067CA3" w:rsidR="000E75A0" w:rsidRPr="00EC5BB4" w:rsidRDefault="000E75A0" w:rsidP="005A4048">
            <w:pPr>
              <w:spacing w:before="0"/>
              <w:jc w:val="center"/>
              <w:rPr>
                <w:rFonts w:cs="Arial"/>
                <w:b/>
                <w:bCs/>
                <w:i/>
                <w:iCs/>
                <w:sz w:val="24"/>
                <w:szCs w:val="24"/>
                <w:lang w:val="sr-Cyrl-CS"/>
              </w:rPr>
            </w:pPr>
            <w:r w:rsidRPr="00EC5BB4">
              <w:rPr>
                <w:rFonts w:cs="Arial"/>
                <w:b/>
                <w:bCs/>
                <w:i/>
                <w:iCs/>
                <w:sz w:val="24"/>
                <w:szCs w:val="24"/>
                <w:lang w:val="sr-Cyrl-CS"/>
              </w:rPr>
              <w:t>УКУПНА ЦЕНА</w:t>
            </w:r>
            <w:r w:rsidR="00566368">
              <w:rPr>
                <w:rFonts w:cs="Arial"/>
                <w:b/>
                <w:bCs/>
                <w:i/>
                <w:iCs/>
                <w:sz w:val="24"/>
                <w:szCs w:val="24"/>
                <w:lang w:val="sr-Cyrl-CS"/>
              </w:rPr>
              <w:t>_____</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14:paraId="40E396FB" w14:textId="77777777" w:rsidTr="00AF3AF8">
        <w:trPr>
          <w:trHeight w:val="440"/>
        </w:trPr>
        <w:tc>
          <w:tcPr>
            <w:tcW w:w="5920" w:type="dxa"/>
            <w:vAlign w:val="center"/>
          </w:tcPr>
          <w:p w14:paraId="1745151A" w14:textId="28F18A8E" w:rsidR="000E75A0" w:rsidRPr="00EC5BB4" w:rsidRDefault="00F64894" w:rsidP="00F72657">
            <w:pPr>
              <w:spacing w:before="0"/>
              <w:ind w:left="1365"/>
              <w:jc w:val="center"/>
              <w:rPr>
                <w:rFonts w:cs="Arial"/>
                <w:b/>
                <w:i/>
                <w:sz w:val="24"/>
                <w:szCs w:val="24"/>
                <w:lang w:val="sr-Cyrl-CS"/>
              </w:rPr>
            </w:pPr>
            <w:r w:rsidRPr="00F64894">
              <w:rPr>
                <w:rFonts w:cs="Arial"/>
                <w:b/>
                <w:i/>
                <w:sz w:val="24"/>
                <w:szCs w:val="24"/>
                <w:lang w:val="sr-Cyrl-CS"/>
              </w:rPr>
              <w:t>JNMV/1000/00</w:t>
            </w:r>
            <w:r w:rsidR="00F72657">
              <w:rPr>
                <w:rFonts w:cs="Arial"/>
                <w:b/>
                <w:i/>
                <w:sz w:val="24"/>
                <w:szCs w:val="24"/>
                <w:lang w:val="sr-Cyrl-CS"/>
              </w:rPr>
              <w:t>19</w:t>
            </w:r>
            <w:r w:rsidRPr="00F64894">
              <w:rPr>
                <w:rFonts w:cs="Arial"/>
                <w:b/>
                <w:i/>
                <w:sz w:val="24"/>
                <w:szCs w:val="24"/>
                <w:lang w:val="sr-Cyrl-CS"/>
              </w:rPr>
              <w:t>/201</w:t>
            </w:r>
            <w:r w:rsidR="00F72657">
              <w:rPr>
                <w:rFonts w:cs="Arial"/>
                <w:b/>
                <w:i/>
                <w:sz w:val="24"/>
                <w:szCs w:val="24"/>
                <w:lang w:val="sr-Cyrl-CS"/>
              </w:rPr>
              <w:t>7</w:t>
            </w:r>
          </w:p>
        </w:tc>
        <w:tc>
          <w:tcPr>
            <w:tcW w:w="4394" w:type="dxa"/>
          </w:tcPr>
          <w:p w14:paraId="504731D4" w14:textId="77777777" w:rsidR="000E75A0" w:rsidRPr="00EC5BB4" w:rsidRDefault="000E75A0" w:rsidP="00AF3AF8">
            <w:pPr>
              <w:spacing w:before="0"/>
              <w:jc w:val="center"/>
              <w:rPr>
                <w:rFonts w:cs="Arial"/>
                <w:b/>
                <w:bCs/>
                <w:i/>
                <w:iCs/>
                <w:sz w:val="24"/>
                <w:szCs w:val="24"/>
                <w:lang w:val="sr-Cyrl-CS"/>
              </w:rPr>
            </w:pPr>
          </w:p>
          <w:p w14:paraId="564F725F" w14:textId="77777777" w:rsidR="000E75A0" w:rsidRPr="00EC5BB4" w:rsidRDefault="000E75A0" w:rsidP="00AF3AF8">
            <w:pPr>
              <w:spacing w:before="0"/>
              <w:jc w:val="center"/>
              <w:rPr>
                <w:rFonts w:cs="Arial"/>
                <w:b/>
                <w:bCs/>
                <w:i/>
                <w:iCs/>
                <w:sz w:val="24"/>
                <w:szCs w:val="24"/>
                <w:lang w:val="sr-Cyrl-CS"/>
              </w:rPr>
            </w:pPr>
          </w:p>
        </w:tc>
      </w:tr>
    </w:tbl>
    <w:p w14:paraId="5A6DB084"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EC5BB4" w14:paraId="705137F5" w14:textId="77777777" w:rsidTr="00566368">
        <w:trPr>
          <w:trHeight w:val="647"/>
        </w:trPr>
        <w:tc>
          <w:tcPr>
            <w:tcW w:w="5178" w:type="dxa"/>
            <w:shd w:val="clear" w:color="auto" w:fill="C6D9F1" w:themeFill="text2" w:themeFillTint="33"/>
            <w:vAlign w:val="center"/>
          </w:tcPr>
          <w:p w14:paraId="3D19AAAB"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1" w:type="dxa"/>
            <w:shd w:val="clear" w:color="auto" w:fill="C6D9F1" w:themeFill="text2" w:themeFillTint="33"/>
            <w:vAlign w:val="center"/>
          </w:tcPr>
          <w:p w14:paraId="1CB53F7C"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25F0B00E" w14:textId="77777777" w:rsidTr="00566368">
        <w:tc>
          <w:tcPr>
            <w:tcW w:w="5178" w:type="dxa"/>
            <w:vAlign w:val="center"/>
          </w:tcPr>
          <w:p w14:paraId="76DCAFE1" w14:textId="77777777"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 НАЧИН ПЛАЋАЊА:</w:t>
            </w:r>
          </w:p>
          <w:p w14:paraId="0B5450F0" w14:textId="5B4263DF" w:rsidR="000E75A0" w:rsidRPr="00F8562E" w:rsidRDefault="00F8562E" w:rsidP="00AF3AF8">
            <w:pPr>
              <w:spacing w:before="0"/>
              <w:jc w:val="center"/>
              <w:rPr>
                <w:rFonts w:cs="Arial"/>
                <w:bCs/>
                <w:iCs/>
                <w:sz w:val="20"/>
                <w:szCs w:val="20"/>
                <w:lang w:val="sr-Cyrl-CS"/>
              </w:rPr>
            </w:pPr>
            <w:r>
              <w:rPr>
                <w:rFonts w:cs="Arial"/>
                <w:bCs/>
                <w:iCs/>
                <w:sz w:val="20"/>
                <w:szCs w:val="20"/>
                <w:lang w:val="sr-Cyrl-CS"/>
              </w:rPr>
              <w:t xml:space="preserve">У </w:t>
            </w:r>
            <w:r w:rsidR="00922EDB" w:rsidRPr="00F8562E">
              <w:rPr>
                <w:rFonts w:cs="Arial"/>
                <w:bCs/>
                <w:iCs/>
                <w:sz w:val="20"/>
                <w:szCs w:val="20"/>
                <w:lang w:val="sr-Cyrl-CS"/>
              </w:rPr>
              <w:t xml:space="preserve"> року до</w:t>
            </w:r>
            <w:r w:rsidR="000E75A0" w:rsidRPr="00F8562E">
              <w:rPr>
                <w:rFonts w:cs="Arial"/>
                <w:bCs/>
                <w:iCs/>
                <w:sz w:val="20"/>
                <w:szCs w:val="20"/>
                <w:lang w:val="sr-Cyrl-CS"/>
              </w:rPr>
              <w:t xml:space="preserve"> 45 дана од пријема исправног рачуна и </w:t>
            </w:r>
            <w:r w:rsidR="00175F69" w:rsidRPr="00F8562E">
              <w:rPr>
                <w:rFonts w:cs="Arial"/>
                <w:bCs/>
                <w:iCs/>
                <w:sz w:val="20"/>
                <w:szCs w:val="20"/>
                <w:lang w:val="sr-Cyrl-CS"/>
              </w:rPr>
              <w:t>одговарајућег доказа у виду исечка из новина</w:t>
            </w:r>
          </w:p>
          <w:p w14:paraId="7021746B" w14:textId="77777777" w:rsidR="000E75A0" w:rsidRPr="00F8562E" w:rsidRDefault="000E75A0" w:rsidP="00566368">
            <w:pPr>
              <w:spacing w:before="0"/>
              <w:jc w:val="center"/>
              <w:rPr>
                <w:rFonts w:cs="Arial"/>
                <w:b/>
                <w:bCs/>
                <w:iCs/>
                <w:sz w:val="20"/>
                <w:szCs w:val="20"/>
                <w:lang w:val="sr-Cyrl-CS"/>
              </w:rPr>
            </w:pPr>
          </w:p>
        </w:tc>
        <w:tc>
          <w:tcPr>
            <w:tcW w:w="3841" w:type="dxa"/>
            <w:vAlign w:val="center"/>
          </w:tcPr>
          <w:p w14:paraId="5A1D11C1" w14:textId="77777777" w:rsidR="00175F69" w:rsidRPr="00F8562E" w:rsidRDefault="00175F69" w:rsidP="00175F69">
            <w:pPr>
              <w:spacing w:before="0"/>
              <w:rPr>
                <w:rFonts w:cs="Arial"/>
                <w:bCs/>
                <w:iCs/>
                <w:sz w:val="20"/>
                <w:szCs w:val="20"/>
                <w:lang w:val="sr-Cyrl-CS"/>
              </w:rPr>
            </w:pPr>
            <w:r w:rsidRPr="00F8562E">
              <w:rPr>
                <w:rFonts w:cs="Arial"/>
                <w:bCs/>
                <w:iCs/>
                <w:sz w:val="20"/>
                <w:szCs w:val="20"/>
                <w:lang w:val="sr-Cyrl-CS"/>
              </w:rPr>
              <w:t>Сагласан за захтевом наручиоца</w:t>
            </w:r>
          </w:p>
          <w:p w14:paraId="5229BAD0" w14:textId="283F095C" w:rsidR="000E75A0" w:rsidRPr="00F8562E" w:rsidRDefault="00175F69" w:rsidP="00175F69">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EC5BB4" w14:paraId="46B89F73" w14:textId="77777777" w:rsidTr="00566368">
        <w:tc>
          <w:tcPr>
            <w:tcW w:w="5178" w:type="dxa"/>
            <w:vAlign w:val="center"/>
          </w:tcPr>
          <w:p w14:paraId="1D9ED18B" w14:textId="650EE4C4"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w:t>
            </w:r>
            <w:r w:rsidR="00DF169D" w:rsidRPr="00F8562E">
              <w:rPr>
                <w:rFonts w:cs="Arial"/>
                <w:b/>
                <w:bCs/>
                <w:iCs/>
                <w:sz w:val="20"/>
                <w:szCs w:val="20"/>
                <w:lang w:val="sr-Cyrl-CS"/>
              </w:rPr>
              <w:t>ЗВРШЕЊА</w:t>
            </w:r>
            <w:r w:rsidRPr="00F8562E">
              <w:rPr>
                <w:rFonts w:cs="Arial"/>
                <w:b/>
                <w:bCs/>
                <w:iCs/>
                <w:sz w:val="20"/>
                <w:szCs w:val="20"/>
                <w:lang w:val="sr-Cyrl-CS"/>
              </w:rPr>
              <w:t>:</w:t>
            </w:r>
          </w:p>
          <w:p w14:paraId="70D98DC5" w14:textId="252EC74B" w:rsidR="000E75A0" w:rsidRPr="00F8562E" w:rsidRDefault="00175F69" w:rsidP="0031438C">
            <w:pPr>
              <w:spacing w:before="0"/>
              <w:jc w:val="center"/>
              <w:rPr>
                <w:rFonts w:cs="Arial"/>
                <w:bCs/>
                <w:iCs/>
                <w:sz w:val="20"/>
                <w:szCs w:val="20"/>
                <w:lang w:val="sr-Cyrl-CS"/>
              </w:rPr>
            </w:pPr>
            <w:r w:rsidRPr="00F8562E">
              <w:rPr>
                <w:rFonts w:cs="Arial"/>
                <w:spacing w:val="4"/>
                <w:sz w:val="20"/>
                <w:szCs w:val="20"/>
                <w:lang w:val="sr-Cyrl-CS"/>
              </w:rPr>
              <w:t xml:space="preserve">Износи 1 (један) дан од дана пријема огласа и писменог налога </w:t>
            </w:r>
            <w:r w:rsidR="00F8562E" w:rsidRPr="00F8562E">
              <w:rPr>
                <w:rFonts w:cs="Arial"/>
                <w:spacing w:val="4"/>
                <w:sz w:val="20"/>
                <w:szCs w:val="20"/>
                <w:lang w:val="sr-Cyrl-CS"/>
              </w:rPr>
              <w:t>за обја</w:t>
            </w:r>
            <w:r w:rsidR="0031438C">
              <w:rPr>
                <w:rFonts w:cs="Arial"/>
                <w:spacing w:val="4"/>
                <w:sz w:val="20"/>
                <w:szCs w:val="20"/>
                <w:lang w:val="sr-Cyrl-RS"/>
              </w:rPr>
              <w:t>в</w:t>
            </w:r>
            <w:r w:rsidR="00F8562E" w:rsidRPr="00F8562E">
              <w:rPr>
                <w:rFonts w:cs="Arial"/>
                <w:spacing w:val="4"/>
                <w:sz w:val="20"/>
                <w:szCs w:val="20"/>
                <w:lang w:val="sr-Cyrl-CS"/>
              </w:rPr>
              <w:t>љ</w:t>
            </w:r>
            <w:r w:rsidRPr="00F8562E">
              <w:rPr>
                <w:rFonts w:cs="Arial"/>
                <w:spacing w:val="4"/>
                <w:sz w:val="20"/>
                <w:szCs w:val="20"/>
                <w:lang w:val="sr-Cyrl-CS"/>
              </w:rPr>
              <w:t>ивање</w:t>
            </w:r>
            <w:r w:rsidR="00F8562E" w:rsidRPr="00F8562E">
              <w:rPr>
                <w:rFonts w:cs="Arial"/>
                <w:spacing w:val="4"/>
                <w:sz w:val="20"/>
                <w:szCs w:val="20"/>
                <w:lang w:val="sr-Cyrl-CS"/>
              </w:rPr>
              <w:t xml:space="preserve"> путем електронске поште (налог се шаље „данас за сутра“)</w:t>
            </w:r>
          </w:p>
        </w:tc>
        <w:tc>
          <w:tcPr>
            <w:tcW w:w="3841" w:type="dxa"/>
            <w:vAlign w:val="center"/>
          </w:tcPr>
          <w:p w14:paraId="24FD9FAF" w14:textId="77777777" w:rsidR="00F8562E" w:rsidRPr="00F8562E" w:rsidRDefault="00F8562E" w:rsidP="00F8562E">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14:paraId="33BF2343" w14:textId="30E3CD6C" w:rsidR="000E75A0" w:rsidRPr="00F8562E" w:rsidRDefault="00F8562E" w:rsidP="00F8562E">
            <w:pPr>
              <w:spacing w:before="0"/>
              <w:jc w:val="center"/>
              <w:rPr>
                <w:rFonts w:cs="Arial"/>
                <w:bCs/>
                <w:iCs/>
                <w:sz w:val="20"/>
                <w:szCs w:val="20"/>
              </w:rPr>
            </w:pPr>
            <w:r w:rsidRPr="00F8562E">
              <w:rPr>
                <w:rFonts w:cs="Arial"/>
                <w:bCs/>
                <w:iCs/>
                <w:sz w:val="20"/>
                <w:szCs w:val="20"/>
                <w:lang w:val="sr-Cyrl-CS"/>
              </w:rPr>
              <w:t>ДА/НЕ (заокружити)</w:t>
            </w:r>
          </w:p>
        </w:tc>
      </w:tr>
      <w:tr w:rsidR="000E75A0" w:rsidRPr="00EC5BB4" w14:paraId="494C2615" w14:textId="77777777" w:rsidTr="00566368">
        <w:trPr>
          <w:trHeight w:val="818"/>
        </w:trPr>
        <w:tc>
          <w:tcPr>
            <w:tcW w:w="5178" w:type="dxa"/>
            <w:vAlign w:val="center"/>
          </w:tcPr>
          <w:p w14:paraId="3BA3E5EF" w14:textId="77777777" w:rsidR="00F8562E" w:rsidRPr="00F8562E" w:rsidRDefault="000E75A0" w:rsidP="00F8562E">
            <w:pPr>
              <w:spacing w:before="0"/>
              <w:jc w:val="center"/>
              <w:rPr>
                <w:rFonts w:cs="Arial"/>
                <w:b/>
                <w:bCs/>
                <w:iCs/>
                <w:sz w:val="20"/>
                <w:szCs w:val="20"/>
                <w:lang w:val="sr-Cyrl-CS"/>
              </w:rPr>
            </w:pPr>
            <w:r w:rsidRPr="00F8562E">
              <w:rPr>
                <w:rFonts w:cs="Arial"/>
                <w:b/>
                <w:bCs/>
                <w:iCs/>
                <w:sz w:val="20"/>
                <w:szCs w:val="20"/>
                <w:lang w:val="sr-Cyrl-CS"/>
              </w:rPr>
              <w:t>МЕСТО И</w:t>
            </w:r>
            <w:r w:rsidR="00750A33" w:rsidRPr="00F8562E">
              <w:rPr>
                <w:rFonts w:cs="Arial"/>
                <w:b/>
                <w:bCs/>
                <w:iCs/>
                <w:sz w:val="20"/>
                <w:szCs w:val="20"/>
                <w:lang w:val="sr-Cyrl-CS"/>
              </w:rPr>
              <w:t>ЗВРШЕЊА</w:t>
            </w:r>
            <w:r w:rsidRPr="00F8562E">
              <w:rPr>
                <w:rFonts w:cs="Arial"/>
                <w:b/>
                <w:bCs/>
                <w:iCs/>
                <w:sz w:val="20"/>
                <w:szCs w:val="20"/>
                <w:lang w:val="sr-Cyrl-CS"/>
              </w:rPr>
              <w:t>:</w:t>
            </w:r>
          </w:p>
          <w:p w14:paraId="4074588B" w14:textId="62D8A58D" w:rsidR="00F8562E" w:rsidRPr="00F8562E" w:rsidRDefault="00F8562E" w:rsidP="00F8562E">
            <w:pPr>
              <w:spacing w:before="0"/>
              <w:jc w:val="center"/>
              <w:rPr>
                <w:rFonts w:cs="Arial"/>
                <w:b/>
                <w:bCs/>
                <w:iCs/>
                <w:sz w:val="20"/>
                <w:szCs w:val="20"/>
                <w:lang w:val="sr-Cyrl-CS"/>
              </w:rPr>
            </w:pPr>
            <w:r w:rsidRPr="00F8562E">
              <w:rPr>
                <w:rFonts w:cs="Arial"/>
                <w:b/>
                <w:bCs/>
                <w:iCs/>
                <w:sz w:val="20"/>
                <w:szCs w:val="20"/>
                <w:lang w:val="sr-Cyrl-CS"/>
              </w:rPr>
              <w:t>адреса Наручиоца -</w:t>
            </w:r>
            <w:r w:rsidR="000E75A0" w:rsidRPr="00F8562E">
              <w:rPr>
                <w:rFonts w:cs="Arial"/>
                <w:b/>
                <w:bCs/>
                <w:iCs/>
                <w:sz w:val="20"/>
                <w:szCs w:val="20"/>
                <w:lang w:val="sr-Cyrl-CS"/>
              </w:rPr>
              <w:t xml:space="preserve"> </w:t>
            </w:r>
            <w:r w:rsidRPr="00F8562E">
              <w:rPr>
                <w:rFonts w:cs="Arial"/>
                <w:b/>
                <w:bCs/>
                <w:iCs/>
                <w:sz w:val="20"/>
                <w:szCs w:val="20"/>
                <w:lang w:val="sr-Cyrl-CS"/>
              </w:rPr>
              <w:t>Балканска 13, Београд</w:t>
            </w:r>
          </w:p>
          <w:p w14:paraId="1CC056D5" w14:textId="2E4C81B3" w:rsidR="000E75A0" w:rsidRPr="00F8562E" w:rsidRDefault="000E75A0" w:rsidP="00AF3AF8">
            <w:pPr>
              <w:spacing w:before="0"/>
              <w:jc w:val="left"/>
              <w:rPr>
                <w:rFonts w:cs="Arial"/>
                <w:b/>
                <w:bCs/>
                <w:iCs/>
                <w:sz w:val="20"/>
                <w:szCs w:val="20"/>
                <w:lang w:val="sr-Cyrl-CS"/>
              </w:rPr>
            </w:pPr>
          </w:p>
        </w:tc>
        <w:tc>
          <w:tcPr>
            <w:tcW w:w="3841" w:type="dxa"/>
            <w:vAlign w:val="center"/>
          </w:tcPr>
          <w:p w14:paraId="19CFF13D" w14:textId="77777777" w:rsidR="000E75A0" w:rsidRPr="00F8562E" w:rsidRDefault="000E75A0" w:rsidP="00AF3AF8">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14:paraId="59666C0D" w14:textId="77777777" w:rsidR="000E75A0" w:rsidRPr="00F8562E" w:rsidRDefault="000E75A0" w:rsidP="00AF3AF8">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F8562E" w14:paraId="5E525B32" w14:textId="77777777" w:rsidTr="00566368">
        <w:trPr>
          <w:trHeight w:val="800"/>
        </w:trPr>
        <w:tc>
          <w:tcPr>
            <w:tcW w:w="5178" w:type="dxa"/>
            <w:vAlign w:val="center"/>
          </w:tcPr>
          <w:p w14:paraId="095DDB09"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14:paraId="70A88EDB" w14:textId="00D8B0C2" w:rsidR="000E75A0" w:rsidRPr="00F8562E" w:rsidRDefault="000E75A0" w:rsidP="00F8562E">
            <w:pPr>
              <w:spacing w:before="0"/>
              <w:jc w:val="center"/>
              <w:rPr>
                <w:rFonts w:cs="Arial"/>
                <w:b/>
                <w:bCs/>
                <w:i/>
                <w:iCs/>
                <w:sz w:val="20"/>
                <w:szCs w:val="20"/>
                <w:lang w:val="sr-Cyrl-CS"/>
              </w:rPr>
            </w:pPr>
            <w:r w:rsidRPr="00F8562E">
              <w:rPr>
                <w:rFonts w:cs="Arial"/>
                <w:b/>
                <w:bCs/>
                <w:i/>
                <w:iCs/>
                <w:sz w:val="20"/>
                <w:szCs w:val="20"/>
                <w:lang w:val="sr-Cyrl-CS"/>
              </w:rPr>
              <w:t>не може бити краћ</w:t>
            </w:r>
            <w:r w:rsidRPr="00F8562E">
              <w:rPr>
                <w:rFonts w:cs="Arial"/>
                <w:b/>
                <w:bCs/>
                <w:i/>
                <w:iCs/>
                <w:sz w:val="20"/>
                <w:szCs w:val="20"/>
              </w:rPr>
              <w:t>и</w:t>
            </w:r>
            <w:r w:rsidRPr="00F8562E">
              <w:rPr>
                <w:rFonts w:cs="Arial"/>
                <w:b/>
                <w:bCs/>
                <w:i/>
                <w:iCs/>
                <w:sz w:val="20"/>
                <w:szCs w:val="20"/>
                <w:lang w:val="sr-Cyrl-CS"/>
              </w:rPr>
              <w:t xml:space="preserve"> од </w:t>
            </w:r>
            <w:r w:rsidR="00F8562E" w:rsidRPr="00F8562E">
              <w:rPr>
                <w:rFonts w:cs="Arial"/>
                <w:b/>
                <w:bCs/>
                <w:i/>
                <w:iCs/>
                <w:sz w:val="20"/>
                <w:szCs w:val="20"/>
                <w:lang w:val="sr-Cyrl-CS"/>
              </w:rPr>
              <w:t>60</w:t>
            </w:r>
            <w:r w:rsidRPr="00F8562E">
              <w:rPr>
                <w:rFonts w:cs="Arial"/>
                <w:b/>
                <w:bCs/>
                <w:i/>
                <w:iCs/>
                <w:sz w:val="20"/>
                <w:szCs w:val="20"/>
                <w:lang w:val="sr-Cyrl-CS"/>
              </w:rPr>
              <w:t xml:space="preserve"> дана од дана отварања понуда</w:t>
            </w:r>
          </w:p>
        </w:tc>
        <w:tc>
          <w:tcPr>
            <w:tcW w:w="3841" w:type="dxa"/>
            <w:vAlign w:val="center"/>
          </w:tcPr>
          <w:p w14:paraId="0D7D564E" w14:textId="77777777" w:rsidR="000E75A0" w:rsidRPr="00F8562E" w:rsidRDefault="000E75A0" w:rsidP="00AF3AF8">
            <w:pPr>
              <w:spacing w:before="0"/>
              <w:jc w:val="center"/>
              <w:rPr>
                <w:rFonts w:cs="Arial"/>
                <w:b/>
                <w:bCs/>
                <w:iCs/>
                <w:sz w:val="20"/>
                <w:szCs w:val="20"/>
                <w:lang w:val="sr-Cyrl-CS"/>
              </w:rPr>
            </w:pPr>
          </w:p>
          <w:p w14:paraId="1C64B3CC" w14:textId="77777777" w:rsidR="000E75A0" w:rsidRPr="00F8562E" w:rsidRDefault="000E75A0" w:rsidP="00AF3AF8">
            <w:pPr>
              <w:spacing w:before="0"/>
              <w:jc w:val="center"/>
              <w:rPr>
                <w:rFonts w:cs="Arial"/>
                <w:b/>
                <w:bCs/>
                <w:iCs/>
                <w:sz w:val="20"/>
                <w:szCs w:val="20"/>
                <w:lang w:val="sr-Cyrl-CS"/>
              </w:rPr>
            </w:pPr>
            <w:r w:rsidRPr="00F8562E">
              <w:rPr>
                <w:rFonts w:cs="Arial"/>
                <w:bCs/>
                <w:iCs/>
                <w:sz w:val="20"/>
                <w:szCs w:val="20"/>
                <w:lang w:val="sr-Cyrl-CS"/>
              </w:rPr>
              <w:t>_____ дана од дана отварања понуда</w:t>
            </w:r>
          </w:p>
        </w:tc>
      </w:tr>
      <w:tr w:rsidR="000E75A0" w:rsidRPr="00EC5BB4" w14:paraId="388A1554" w14:textId="77777777" w:rsidTr="00566368">
        <w:tc>
          <w:tcPr>
            <w:tcW w:w="9019" w:type="dxa"/>
            <w:gridSpan w:val="2"/>
          </w:tcPr>
          <w:p w14:paraId="18816EF3" w14:textId="26B17CA3" w:rsidR="000E75A0" w:rsidRPr="00BA2C2D" w:rsidRDefault="000E75A0" w:rsidP="00F96F3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F96F3E">
              <w:rPr>
                <w:rFonts w:cs="Arial"/>
                <w:bCs/>
                <w:iCs/>
                <w:sz w:val="20"/>
                <w:szCs w:val="20"/>
                <w:lang w:val="sr-Cyrl-RS"/>
              </w:rPr>
              <w:t xml:space="preserve">извршења, </w:t>
            </w:r>
            <w:r w:rsidRPr="00BA2C2D">
              <w:rPr>
                <w:rFonts w:cs="Arial"/>
                <w:bCs/>
                <w:iCs/>
                <w:sz w:val="20"/>
                <w:szCs w:val="20"/>
                <w:lang w:val="sr-Cyrl-CS"/>
              </w:rPr>
              <w:t xml:space="preserve">гарантни рок, место </w:t>
            </w:r>
            <w:r w:rsidR="00F96F3E">
              <w:rPr>
                <w:rFonts w:cs="Arial"/>
                <w:bCs/>
                <w:iCs/>
                <w:sz w:val="20"/>
                <w:szCs w:val="20"/>
                <w:lang w:val="sr-Cyrl-CS"/>
              </w:rPr>
              <w:t>извршења</w:t>
            </w:r>
            <w:r w:rsidRPr="00BA2C2D">
              <w:rPr>
                <w:rFonts w:cs="Arial"/>
                <w:bCs/>
                <w:iCs/>
                <w:sz w:val="20"/>
                <w:szCs w:val="20"/>
                <w:lang w:val="sr-Cyrl-CS"/>
              </w:rPr>
              <w:t xml:space="preserve"> и рок важења понуде сматраће се неприхватљивом.</w:t>
            </w:r>
          </w:p>
        </w:tc>
      </w:tr>
    </w:tbl>
    <w:p w14:paraId="429E76B8" w14:textId="77777777" w:rsidR="00BA2C2D" w:rsidRDefault="00BA2C2D" w:rsidP="00BA2C2D">
      <w:pPr>
        <w:spacing w:before="0"/>
        <w:rPr>
          <w:rFonts w:cs="Arial"/>
          <w:b/>
          <w:bCs/>
          <w:i/>
          <w:iCs/>
          <w:sz w:val="24"/>
          <w:szCs w:val="24"/>
          <w:lang w:val="sr-Cyrl-CS"/>
        </w:rPr>
      </w:pPr>
    </w:p>
    <w:p w14:paraId="69A3FAA0" w14:textId="4F9D5F4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6260233" w14:textId="77777777" w:rsidR="00BA2C2D" w:rsidRDefault="00BA2C2D"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78DF37"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11803BD"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BF5A7B7"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A2FE70E"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94532EE" w14:textId="77777777" w:rsidR="00F6416B" w:rsidRDefault="00F6416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EBFB6C5" w14:textId="77777777" w:rsidR="00F6416B" w:rsidRDefault="00F6416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BD36308" w14:textId="77777777" w:rsidR="00F6416B" w:rsidRDefault="00F6416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78AFDFA" w14:textId="77777777" w:rsidR="00F6416B" w:rsidRDefault="00F6416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A3E3204" w14:textId="77777777" w:rsidR="00F6416B" w:rsidRDefault="00F6416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F11A741" w14:textId="77777777" w:rsidR="00F6416B" w:rsidRDefault="00F6416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ABFDA2D"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D21E53D"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2BD0F18" w14:textId="77777777" w:rsidR="003931D0" w:rsidRPr="0042687E"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0F11295" w14:textId="77777777" w:rsidR="0042687E" w:rsidRPr="00781B02" w:rsidRDefault="0042687E" w:rsidP="00781B02">
      <w:bookmarkStart w:id="255" w:name="_Toc442559925"/>
    </w:p>
    <w:p w14:paraId="2863D4BB" w14:textId="3D44DE0E" w:rsidR="00343A18" w:rsidRPr="003931D0" w:rsidRDefault="00343A18" w:rsidP="00343A18">
      <w:pPr>
        <w:pStyle w:val="KDObrazac"/>
        <w:spacing w:before="0"/>
        <w:rPr>
          <w:sz w:val="24"/>
          <w:szCs w:val="24"/>
          <w:lang w:val="sr-Cyrl-RS"/>
        </w:rPr>
      </w:pPr>
      <w:r w:rsidRPr="00EC5BB4">
        <w:rPr>
          <w:sz w:val="24"/>
          <w:szCs w:val="24"/>
        </w:rPr>
        <w:t xml:space="preserve">ОБРАЗАЦ </w:t>
      </w:r>
      <w:bookmarkEnd w:id="255"/>
      <w:r w:rsidR="003931D0">
        <w:rPr>
          <w:sz w:val="24"/>
          <w:szCs w:val="24"/>
          <w:lang w:val="sr-Cyrl-RS"/>
        </w:rPr>
        <w:t>2</w:t>
      </w:r>
    </w:p>
    <w:p w14:paraId="04323D86" w14:textId="77777777" w:rsidR="00827E75" w:rsidRPr="00EC5BB4" w:rsidRDefault="00827E75" w:rsidP="00343A18">
      <w:pPr>
        <w:pStyle w:val="KDObrazac"/>
        <w:spacing w:before="0"/>
        <w:rPr>
          <w:sz w:val="24"/>
          <w:szCs w:val="24"/>
        </w:rPr>
      </w:pPr>
    </w:p>
    <w:p w14:paraId="18E4D1F1"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1D56D362" w14:textId="77777777" w:rsidR="00343A18" w:rsidRPr="00EC5BB4" w:rsidRDefault="00343A18" w:rsidP="00343A18">
      <w:pPr>
        <w:spacing w:before="0"/>
        <w:rPr>
          <w:rFonts w:cs="Arial"/>
          <w:sz w:val="24"/>
          <w:szCs w:val="24"/>
        </w:rPr>
      </w:pPr>
    </w:p>
    <w:p w14:paraId="26F81F5C" w14:textId="4ADBFCB8" w:rsidR="00343A18" w:rsidRPr="00EC5BB4" w:rsidRDefault="00343A18" w:rsidP="00343A18">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571"/>
        <w:gridCol w:w="1718"/>
        <w:gridCol w:w="1718"/>
        <w:gridCol w:w="913"/>
        <w:gridCol w:w="1234"/>
        <w:gridCol w:w="1183"/>
        <w:gridCol w:w="1181"/>
      </w:tblGrid>
      <w:tr w:rsidR="00566368" w:rsidRPr="00EC5BB4" w14:paraId="580AF94D" w14:textId="2F33D21D" w:rsidTr="003931D0">
        <w:tc>
          <w:tcPr>
            <w:tcW w:w="317" w:type="pct"/>
            <w:shd w:val="clear" w:color="auto" w:fill="C6D9F1" w:themeFill="text2" w:themeFillTint="33"/>
            <w:vAlign w:val="center"/>
          </w:tcPr>
          <w:p w14:paraId="17D7CE36" w14:textId="77777777"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773" w:type="pct"/>
            <w:shd w:val="clear" w:color="auto" w:fill="C6D9F1" w:themeFill="text2" w:themeFillTint="33"/>
            <w:vAlign w:val="center"/>
          </w:tcPr>
          <w:p w14:paraId="4D0EB386" w14:textId="4467D7AC" w:rsidR="002D5D85" w:rsidRPr="00EC5BB4" w:rsidRDefault="00926D25" w:rsidP="00F8562E">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r w:rsidR="00F8562E">
              <w:t xml:space="preserve"> </w:t>
            </w:r>
          </w:p>
        </w:tc>
        <w:tc>
          <w:tcPr>
            <w:tcW w:w="845" w:type="pct"/>
            <w:shd w:val="clear" w:color="auto" w:fill="C6D9F1" w:themeFill="text2" w:themeFillTint="33"/>
            <w:vAlign w:val="center"/>
          </w:tcPr>
          <w:p w14:paraId="480A0794"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43D181D2"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845" w:type="pct"/>
            <w:shd w:val="clear" w:color="auto" w:fill="C6D9F1" w:themeFill="text2" w:themeFillTint="33"/>
            <w:vAlign w:val="center"/>
          </w:tcPr>
          <w:p w14:paraId="576E32F3" w14:textId="15AEAAFF"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Обим (</w:t>
            </w:r>
            <w:r w:rsidR="00F8562E" w:rsidRPr="00F8562E">
              <w:rPr>
                <w:rFonts w:cs="Arial"/>
                <w:b/>
                <w:bCs/>
                <w:i/>
                <w:iCs/>
                <w:sz w:val="24"/>
                <w:szCs w:val="24"/>
                <w:lang w:val="sr-Cyrl-CS"/>
              </w:rPr>
              <w:t>Димензија огласног простора</w:t>
            </w:r>
            <w:r>
              <w:rPr>
                <w:rFonts w:cs="Arial"/>
                <w:b/>
                <w:bCs/>
                <w:i/>
                <w:iCs/>
                <w:sz w:val="24"/>
                <w:szCs w:val="24"/>
                <w:lang w:val="sr-Cyrl-CS"/>
              </w:rPr>
              <w:t>)</w:t>
            </w:r>
          </w:p>
        </w:tc>
        <w:tc>
          <w:tcPr>
            <w:tcW w:w="449" w:type="pct"/>
            <w:shd w:val="clear" w:color="auto" w:fill="C6D9F1" w:themeFill="text2" w:themeFillTint="33"/>
            <w:vAlign w:val="center"/>
          </w:tcPr>
          <w:p w14:paraId="39A5701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1AC9033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2C8CE996" w14:textId="5AA1258C"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607" w:type="pct"/>
            <w:shd w:val="clear" w:color="auto" w:fill="C6D9F1" w:themeFill="text2" w:themeFillTint="33"/>
            <w:vAlign w:val="center"/>
          </w:tcPr>
          <w:p w14:paraId="34E9F77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0EC726CA"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14:paraId="0927BA59" w14:textId="17DDB4EE"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582" w:type="pct"/>
            <w:shd w:val="clear" w:color="auto" w:fill="C6D9F1" w:themeFill="text2" w:themeFillTint="33"/>
            <w:vAlign w:val="center"/>
          </w:tcPr>
          <w:p w14:paraId="5424AD3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1E1507DF" w14:textId="1BFBEFD3"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 xml:space="preserve"> </w:t>
            </w:r>
          </w:p>
        </w:tc>
        <w:tc>
          <w:tcPr>
            <w:tcW w:w="581" w:type="pct"/>
            <w:shd w:val="clear" w:color="auto" w:fill="C6D9F1" w:themeFill="text2" w:themeFillTint="33"/>
            <w:vAlign w:val="center"/>
          </w:tcPr>
          <w:p w14:paraId="27DBAC09"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3163ADB0" w14:textId="73F0846B"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r>
      <w:tr w:rsidR="00566368" w:rsidRPr="00EC5BB4" w14:paraId="518E1634" w14:textId="7AA62164" w:rsidTr="003931D0">
        <w:tc>
          <w:tcPr>
            <w:tcW w:w="317" w:type="pct"/>
            <w:shd w:val="clear" w:color="auto" w:fill="auto"/>
          </w:tcPr>
          <w:p w14:paraId="380AD9F0"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773" w:type="pct"/>
            <w:shd w:val="clear" w:color="auto" w:fill="auto"/>
          </w:tcPr>
          <w:p w14:paraId="1357934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845" w:type="pct"/>
            <w:shd w:val="clear" w:color="auto" w:fill="auto"/>
          </w:tcPr>
          <w:p w14:paraId="21BA8C8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845" w:type="pct"/>
            <w:shd w:val="clear" w:color="auto" w:fill="auto"/>
          </w:tcPr>
          <w:p w14:paraId="0CAEAAB5"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449" w:type="pct"/>
            <w:shd w:val="clear" w:color="auto" w:fill="auto"/>
          </w:tcPr>
          <w:p w14:paraId="23D79F0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607" w:type="pct"/>
            <w:shd w:val="clear" w:color="auto" w:fill="auto"/>
          </w:tcPr>
          <w:p w14:paraId="21FD592A"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582" w:type="pct"/>
            <w:shd w:val="clear" w:color="auto" w:fill="auto"/>
          </w:tcPr>
          <w:p w14:paraId="0F5276E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581" w:type="pct"/>
            <w:shd w:val="clear" w:color="auto" w:fill="auto"/>
          </w:tcPr>
          <w:p w14:paraId="69A74850"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566368" w:rsidRPr="00EC5BB4" w14:paraId="110DBADA" w14:textId="77777777" w:rsidTr="003931D0">
        <w:tc>
          <w:tcPr>
            <w:tcW w:w="317" w:type="pct"/>
            <w:shd w:val="clear" w:color="auto" w:fill="auto"/>
            <w:vAlign w:val="center"/>
          </w:tcPr>
          <w:p w14:paraId="40A721E7" w14:textId="56C60533" w:rsidR="00926D25" w:rsidRPr="00EC5BB4" w:rsidRDefault="00926D25" w:rsidP="00BC01DC">
            <w:pPr>
              <w:spacing w:before="0"/>
              <w:jc w:val="center"/>
              <w:rPr>
                <w:rFonts w:cs="Arial"/>
                <w:b/>
                <w:bCs/>
                <w:i/>
                <w:iCs/>
                <w:sz w:val="24"/>
                <w:szCs w:val="24"/>
                <w:lang w:val="sr-Cyrl-CS"/>
              </w:rPr>
            </w:pPr>
            <w:r>
              <w:rPr>
                <w:rFonts w:cs="Arial"/>
                <w:b/>
                <w:bCs/>
                <w:i/>
                <w:iCs/>
                <w:sz w:val="24"/>
                <w:szCs w:val="24"/>
                <w:lang w:val="sr-Cyrl-CS"/>
              </w:rPr>
              <w:t>1.</w:t>
            </w:r>
          </w:p>
        </w:tc>
        <w:tc>
          <w:tcPr>
            <w:tcW w:w="773" w:type="pct"/>
            <w:shd w:val="clear" w:color="auto" w:fill="auto"/>
          </w:tcPr>
          <w:p w14:paraId="66CC7CD9" w14:textId="3982CDD9" w:rsidR="00926D25" w:rsidRPr="00EC5BB4" w:rsidRDefault="00DD5F58" w:rsidP="00DD5F58">
            <w:pPr>
              <w:spacing w:before="0"/>
              <w:jc w:val="center"/>
              <w:rPr>
                <w:rFonts w:cs="Arial"/>
                <w:bCs/>
                <w:i/>
                <w:iCs/>
                <w:sz w:val="24"/>
                <w:szCs w:val="24"/>
                <w:lang w:val="sr-Cyrl-CS"/>
              </w:rPr>
            </w:pPr>
            <w:r>
              <w:rPr>
                <w:rFonts w:cs="Arial"/>
                <w:bCs/>
                <w:i/>
                <w:iCs/>
                <w:sz w:val="24"/>
                <w:szCs w:val="24"/>
                <w:lang w:val="sr-Cyrl-CS"/>
              </w:rPr>
              <w:t>О</w:t>
            </w:r>
            <w:r w:rsidR="00F8562E" w:rsidRPr="00F8562E">
              <w:rPr>
                <w:rFonts w:cs="Arial"/>
                <w:bCs/>
                <w:i/>
                <w:iCs/>
                <w:sz w:val="24"/>
                <w:szCs w:val="24"/>
                <w:lang w:val="sr-Cyrl-CS"/>
              </w:rPr>
              <w:t>гласн</w:t>
            </w:r>
            <w:r>
              <w:rPr>
                <w:rFonts w:cs="Arial"/>
                <w:bCs/>
                <w:i/>
                <w:iCs/>
                <w:sz w:val="24"/>
                <w:szCs w:val="24"/>
                <w:lang w:val="sr-Cyrl-CS"/>
              </w:rPr>
              <w:t>и</w:t>
            </w:r>
            <w:r w:rsidR="00F8562E" w:rsidRPr="00F8562E">
              <w:rPr>
                <w:rFonts w:cs="Arial"/>
                <w:bCs/>
                <w:i/>
                <w:iCs/>
                <w:sz w:val="24"/>
                <w:szCs w:val="24"/>
                <w:lang w:val="sr-Cyrl-CS"/>
              </w:rPr>
              <w:t xml:space="preserve"> простора</w:t>
            </w:r>
          </w:p>
        </w:tc>
        <w:tc>
          <w:tcPr>
            <w:tcW w:w="845" w:type="pct"/>
            <w:shd w:val="clear" w:color="auto" w:fill="auto"/>
            <w:vAlign w:val="center"/>
          </w:tcPr>
          <w:p w14:paraId="4DDE85A5" w14:textId="54D8C92E" w:rsidR="00926D25" w:rsidRPr="00EC5BB4" w:rsidRDefault="003931D0" w:rsidP="003931D0">
            <w:pPr>
              <w:spacing w:before="0"/>
              <w:rPr>
                <w:rFonts w:cs="Arial"/>
                <w:bCs/>
                <w:i/>
                <w:iCs/>
                <w:sz w:val="24"/>
                <w:szCs w:val="24"/>
                <w:lang w:val="sr-Cyrl-CS"/>
              </w:rPr>
            </w:pPr>
            <w:r>
              <w:rPr>
                <w:rFonts w:cs="Arial"/>
                <w:bCs/>
                <w:i/>
                <w:iCs/>
                <w:sz w:val="24"/>
                <w:szCs w:val="24"/>
                <w:lang w:val="sr-Cyrl-CS"/>
              </w:rPr>
              <w:t xml:space="preserve">   </w:t>
            </w:r>
            <w:r w:rsidR="00F8562E" w:rsidRPr="00F8562E">
              <w:rPr>
                <w:rFonts w:cs="Arial"/>
                <w:bCs/>
                <w:i/>
                <w:iCs/>
                <w:sz w:val="24"/>
                <w:szCs w:val="24"/>
                <w:lang w:val="sr-Cyrl-CS"/>
              </w:rPr>
              <w:t>стубични  центиметар</w:t>
            </w:r>
          </w:p>
        </w:tc>
        <w:tc>
          <w:tcPr>
            <w:tcW w:w="845" w:type="pct"/>
            <w:shd w:val="clear" w:color="auto" w:fill="auto"/>
            <w:vAlign w:val="center"/>
          </w:tcPr>
          <w:p w14:paraId="6CB9EB99" w14:textId="1E1F5C2F" w:rsidR="00926D25" w:rsidRPr="00EC5BB4" w:rsidRDefault="003931D0" w:rsidP="00BC01DC">
            <w:pPr>
              <w:spacing w:before="0"/>
              <w:jc w:val="center"/>
              <w:rPr>
                <w:rFonts w:cs="Arial"/>
                <w:bCs/>
                <w:i/>
                <w:iCs/>
                <w:sz w:val="24"/>
                <w:szCs w:val="24"/>
                <w:lang w:val="sr-Cyrl-CS"/>
              </w:rPr>
            </w:pPr>
            <w:r w:rsidRPr="003931D0">
              <w:rPr>
                <w:rFonts w:cs="Arial"/>
                <w:bCs/>
                <w:i/>
                <w:iCs/>
                <w:sz w:val="24"/>
                <w:szCs w:val="24"/>
                <w:lang w:val="sr-Cyrl-CS"/>
              </w:rPr>
              <w:t>Један   стубични  центиметар</w:t>
            </w:r>
          </w:p>
        </w:tc>
        <w:tc>
          <w:tcPr>
            <w:tcW w:w="449" w:type="pct"/>
            <w:shd w:val="clear" w:color="auto" w:fill="auto"/>
            <w:vAlign w:val="center"/>
          </w:tcPr>
          <w:p w14:paraId="3390328F" w14:textId="77777777" w:rsidR="00926D25" w:rsidRPr="00EC5BB4" w:rsidRDefault="00926D25" w:rsidP="00BC01DC">
            <w:pPr>
              <w:spacing w:before="0"/>
              <w:jc w:val="center"/>
              <w:rPr>
                <w:rFonts w:cs="Arial"/>
                <w:b/>
                <w:bCs/>
                <w:i/>
                <w:iCs/>
                <w:sz w:val="24"/>
                <w:szCs w:val="24"/>
              </w:rPr>
            </w:pPr>
          </w:p>
        </w:tc>
        <w:tc>
          <w:tcPr>
            <w:tcW w:w="607" w:type="pct"/>
            <w:shd w:val="clear" w:color="auto" w:fill="auto"/>
            <w:vAlign w:val="center"/>
          </w:tcPr>
          <w:p w14:paraId="3DF07A08" w14:textId="77777777" w:rsidR="00926D25" w:rsidRPr="00EC5BB4" w:rsidRDefault="00926D25" w:rsidP="00BC01DC">
            <w:pPr>
              <w:spacing w:before="0"/>
              <w:jc w:val="center"/>
              <w:rPr>
                <w:rFonts w:cs="Arial"/>
                <w:b/>
                <w:bCs/>
                <w:i/>
                <w:iCs/>
                <w:sz w:val="24"/>
                <w:szCs w:val="24"/>
              </w:rPr>
            </w:pPr>
          </w:p>
        </w:tc>
        <w:tc>
          <w:tcPr>
            <w:tcW w:w="582" w:type="pct"/>
            <w:shd w:val="clear" w:color="auto" w:fill="auto"/>
            <w:vAlign w:val="center"/>
          </w:tcPr>
          <w:p w14:paraId="4D8655D4" w14:textId="77777777" w:rsidR="00926D25" w:rsidRPr="00EC5BB4" w:rsidRDefault="00926D25" w:rsidP="00BC01DC">
            <w:pPr>
              <w:spacing w:before="0"/>
              <w:jc w:val="center"/>
              <w:rPr>
                <w:rFonts w:cs="Arial"/>
                <w:b/>
                <w:bCs/>
                <w:i/>
                <w:iCs/>
                <w:sz w:val="24"/>
                <w:szCs w:val="24"/>
              </w:rPr>
            </w:pPr>
          </w:p>
        </w:tc>
        <w:tc>
          <w:tcPr>
            <w:tcW w:w="581" w:type="pct"/>
            <w:shd w:val="clear" w:color="auto" w:fill="auto"/>
            <w:vAlign w:val="center"/>
          </w:tcPr>
          <w:p w14:paraId="35978673" w14:textId="77777777" w:rsidR="00926D25" w:rsidRPr="00EC5BB4" w:rsidRDefault="00926D25"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7F7D7A" w:rsidRPr="00EC5BB4" w14:paraId="073FD0DB" w14:textId="77777777" w:rsidTr="00BE2EA9">
        <w:trPr>
          <w:trHeight w:val="418"/>
        </w:trPr>
        <w:tc>
          <w:tcPr>
            <w:tcW w:w="568" w:type="dxa"/>
            <w:vAlign w:val="center"/>
          </w:tcPr>
          <w:p w14:paraId="52A21E6C"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3A249DC3" w14:textId="796F56BB" w:rsidR="007F7D7A" w:rsidRPr="00EC5BB4" w:rsidRDefault="007F7D7A" w:rsidP="003931D0">
            <w:pPr>
              <w:spacing w:before="0"/>
              <w:jc w:val="center"/>
              <w:rPr>
                <w:rFonts w:cs="Arial"/>
                <w:b/>
                <w:sz w:val="24"/>
                <w:szCs w:val="24"/>
              </w:rPr>
            </w:pPr>
            <w:r w:rsidRPr="00EC5BB4">
              <w:rPr>
                <w:rFonts w:cs="Arial"/>
                <w:b/>
                <w:sz w:val="24"/>
                <w:szCs w:val="24"/>
              </w:rPr>
              <w:t xml:space="preserve">УКУПНО ПОНУЂЕНА ЦЕНА  без ПДВ </w:t>
            </w:r>
            <w:r w:rsidRPr="00EC5BB4">
              <w:rPr>
                <w:rFonts w:cs="Arial"/>
                <w:b/>
                <w:color w:val="000000"/>
                <w:sz w:val="24"/>
                <w:szCs w:val="24"/>
              </w:rPr>
              <w:t>(колон</w:t>
            </w:r>
            <w:r w:rsidR="003931D0">
              <w:rPr>
                <w:rFonts w:cs="Arial"/>
                <w:b/>
                <w:color w:val="000000"/>
                <w:sz w:val="24"/>
                <w:szCs w:val="24"/>
                <w:lang w:val="sr-Cyrl-RS"/>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29C50AE6" w14:textId="281CFD2E" w:rsidR="007F7D7A" w:rsidRPr="003931D0" w:rsidRDefault="003931D0" w:rsidP="00BE2EA9">
            <w:pPr>
              <w:spacing w:before="0"/>
              <w:rPr>
                <w:rFonts w:cs="Arial"/>
                <w:sz w:val="24"/>
                <w:szCs w:val="24"/>
                <w:lang w:val="sr-Cyrl-RS"/>
              </w:rPr>
            </w:pPr>
            <w:r w:rsidRPr="003931D0">
              <w:rPr>
                <w:rFonts w:cs="Arial"/>
                <w:sz w:val="24"/>
                <w:szCs w:val="24"/>
                <w:lang w:val="sr-Cyrl-RS"/>
              </w:rPr>
              <w:t>...................динара</w:t>
            </w:r>
          </w:p>
        </w:tc>
      </w:tr>
      <w:tr w:rsidR="007F7D7A" w:rsidRPr="00EC5BB4" w14:paraId="6DF3D20C" w14:textId="77777777" w:rsidTr="00BE2EA9">
        <w:trPr>
          <w:trHeight w:val="610"/>
        </w:trPr>
        <w:tc>
          <w:tcPr>
            <w:tcW w:w="568" w:type="dxa"/>
            <w:tcBorders>
              <w:bottom w:val="single" w:sz="4" w:space="0" w:color="auto"/>
            </w:tcBorders>
            <w:vAlign w:val="center"/>
          </w:tcPr>
          <w:p w14:paraId="363C16FC"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A4A8894" w14:textId="4A5EF948" w:rsidR="007F7D7A" w:rsidRPr="00EC5BB4" w:rsidRDefault="007F7D7A" w:rsidP="00566368">
            <w:pPr>
              <w:spacing w:before="0"/>
              <w:jc w:val="center"/>
              <w:rPr>
                <w:rFonts w:cs="Arial"/>
                <w:b/>
                <w:color w:val="00B050"/>
                <w:sz w:val="24"/>
                <w:szCs w:val="24"/>
                <w:lang w:val="sr-Cyrl-RS"/>
              </w:rPr>
            </w:pPr>
            <w:r w:rsidRPr="00EC5BB4">
              <w:rPr>
                <w:rFonts w:cs="Arial"/>
                <w:b/>
                <w:sz w:val="24"/>
                <w:szCs w:val="24"/>
              </w:rPr>
              <w:t xml:space="preserve">УКУПАН ИЗНОС  ПДВ </w:t>
            </w:r>
          </w:p>
        </w:tc>
        <w:tc>
          <w:tcPr>
            <w:tcW w:w="2610" w:type="dxa"/>
            <w:tcBorders>
              <w:bottom w:val="single" w:sz="4" w:space="0" w:color="auto"/>
              <w:right w:val="single" w:sz="4" w:space="0" w:color="auto"/>
            </w:tcBorders>
          </w:tcPr>
          <w:p w14:paraId="58667719" w14:textId="0D7E4B0A" w:rsidR="007F7D7A" w:rsidRPr="003931D0" w:rsidRDefault="003931D0" w:rsidP="00BE2EA9">
            <w:pPr>
              <w:spacing w:before="0"/>
              <w:rPr>
                <w:rFonts w:cs="Arial"/>
                <w:sz w:val="24"/>
                <w:szCs w:val="24"/>
              </w:rPr>
            </w:pPr>
            <w:r w:rsidRPr="003931D0">
              <w:rPr>
                <w:rFonts w:cs="Arial"/>
                <w:sz w:val="24"/>
                <w:szCs w:val="24"/>
              </w:rPr>
              <w:t>...................динара</w:t>
            </w:r>
          </w:p>
        </w:tc>
      </w:tr>
      <w:tr w:rsidR="007F7D7A" w:rsidRPr="00EC5BB4" w14:paraId="1F703E08" w14:textId="77777777" w:rsidTr="00BE2EA9">
        <w:trPr>
          <w:trHeight w:val="562"/>
        </w:trPr>
        <w:tc>
          <w:tcPr>
            <w:tcW w:w="568" w:type="dxa"/>
            <w:tcBorders>
              <w:bottom w:val="single" w:sz="4" w:space="0" w:color="auto"/>
            </w:tcBorders>
            <w:vAlign w:val="center"/>
          </w:tcPr>
          <w:p w14:paraId="3DCDF9A4"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21EED5FB"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6293CA02" w14:textId="3E33C261" w:rsidR="007F7D7A" w:rsidRPr="00EC5BB4" w:rsidRDefault="007F7D7A" w:rsidP="0056636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610" w:type="dxa"/>
            <w:tcBorders>
              <w:bottom w:val="single" w:sz="4" w:space="0" w:color="auto"/>
              <w:right w:val="single" w:sz="4" w:space="0" w:color="auto"/>
            </w:tcBorders>
          </w:tcPr>
          <w:p w14:paraId="5AB9A809" w14:textId="1933D16F" w:rsidR="007F7D7A" w:rsidRPr="003931D0" w:rsidRDefault="003931D0" w:rsidP="00BE2EA9">
            <w:pPr>
              <w:spacing w:before="0"/>
              <w:rPr>
                <w:rFonts w:cs="Arial"/>
                <w:sz w:val="24"/>
                <w:szCs w:val="24"/>
              </w:rPr>
            </w:pPr>
            <w:r w:rsidRPr="003931D0">
              <w:rPr>
                <w:rFonts w:cs="Arial"/>
                <w:sz w:val="24"/>
                <w:szCs w:val="24"/>
              </w:rPr>
              <w:t>...................динара</w:t>
            </w:r>
          </w:p>
        </w:tc>
      </w:tr>
    </w:tbl>
    <w:p w14:paraId="7C4F808B" w14:textId="77777777" w:rsidR="00343A18" w:rsidRPr="00EC5BB4" w:rsidRDefault="00343A18" w:rsidP="00343A18">
      <w:pPr>
        <w:spacing w:before="0"/>
        <w:rPr>
          <w:rFonts w:cs="Arial"/>
          <w:sz w:val="24"/>
          <w:szCs w:val="24"/>
        </w:rPr>
      </w:pPr>
    </w:p>
    <w:p w14:paraId="487BE146" w14:textId="77777777" w:rsidR="00343A18" w:rsidRPr="00EC5BB4" w:rsidRDefault="00343A18" w:rsidP="00343A18">
      <w:pPr>
        <w:widowControl w:val="0"/>
        <w:spacing w:before="0"/>
        <w:rPr>
          <w:rFonts w:eastAsia="Arial Unicode MS" w:cs="Arial"/>
          <w:sz w:val="24"/>
          <w:szCs w:val="24"/>
        </w:rPr>
      </w:pPr>
    </w:p>
    <w:p w14:paraId="65E3CBC2"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26BD87F" w14:textId="77777777" w:rsidTr="00BC01DC">
        <w:trPr>
          <w:jc w:val="center"/>
        </w:trPr>
        <w:tc>
          <w:tcPr>
            <w:tcW w:w="388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4022"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BC01DC">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BC01DC">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BC01DC">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0B8DCF78" w14:textId="77777777" w:rsidR="00343A18" w:rsidRPr="00EC5BB4" w:rsidRDefault="00343A18" w:rsidP="00343A18">
      <w:pPr>
        <w:spacing w:before="0"/>
        <w:rPr>
          <w:rFonts w:cs="Arial"/>
          <w:b/>
          <w:sz w:val="24"/>
          <w:szCs w:val="24"/>
          <w:lang w:val="sr-Latn-CS"/>
        </w:rPr>
      </w:pPr>
    </w:p>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8E0033D" w14:textId="21E3747F" w:rsidR="00AD72CA" w:rsidRDefault="00343A18" w:rsidP="00AD72C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2B4D1D6" w14:textId="77777777" w:rsidR="003931D0" w:rsidRDefault="003931D0" w:rsidP="00AD72CA">
      <w:pPr>
        <w:pStyle w:val="KDKomentar"/>
        <w:spacing w:before="0"/>
        <w:rPr>
          <w:rFonts w:cs="Arial"/>
          <w:sz w:val="24"/>
          <w:szCs w:val="24"/>
          <w:lang w:val="sr-Latn-CS"/>
        </w:rPr>
      </w:pPr>
    </w:p>
    <w:p w14:paraId="2D703884" w14:textId="4534E09E" w:rsidR="00343A18" w:rsidRPr="003931D0" w:rsidRDefault="00343A18" w:rsidP="00AD72CA">
      <w:pPr>
        <w:pStyle w:val="KDKomentar"/>
        <w:spacing w:before="0"/>
        <w:rPr>
          <w:rFonts w:eastAsia="TimesNewRomanPS-BoldMT" w:cs="Arial"/>
          <w:color w:val="auto"/>
        </w:rPr>
      </w:pPr>
      <w:r w:rsidRPr="003931D0">
        <w:rPr>
          <w:rFonts w:cs="Arial"/>
          <w:b/>
          <w:color w:val="auto"/>
          <w:sz w:val="24"/>
          <w:szCs w:val="24"/>
          <w:lang w:val="sr-Latn-CS"/>
        </w:rPr>
        <w:t>Упутствоза попуњавањ</w:t>
      </w:r>
      <w:r w:rsidRPr="003931D0">
        <w:rPr>
          <w:rFonts w:cs="Arial"/>
          <w:b/>
          <w:color w:val="auto"/>
          <w:sz w:val="24"/>
          <w:szCs w:val="24"/>
        </w:rPr>
        <w:t>е</w:t>
      </w:r>
      <w:r w:rsidR="007E7BB8" w:rsidRPr="003931D0">
        <w:rPr>
          <w:rFonts w:cs="Arial"/>
          <w:b/>
          <w:color w:val="auto"/>
          <w:sz w:val="24"/>
          <w:szCs w:val="24"/>
        </w:rPr>
        <w:t xml:space="preserve"> О</w:t>
      </w:r>
      <w:r w:rsidRPr="003931D0">
        <w:rPr>
          <w:rFonts w:cs="Arial"/>
          <w:b/>
          <w:color w:val="auto"/>
          <w:sz w:val="24"/>
          <w:szCs w:val="24"/>
        </w:rPr>
        <w:t>брасца структуре цене</w:t>
      </w:r>
    </w:p>
    <w:p w14:paraId="44E93538" w14:textId="77777777" w:rsidR="00343A18" w:rsidRPr="003931D0"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17B6C719"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0E97C5AF" w14:textId="4918F77E"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6F878491" w14:textId="20500DA9"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CF59F25" w14:textId="0DFC0A54" w:rsidR="00343A18"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134A66B8" w14:textId="77777777" w:rsidR="00F6416B" w:rsidRDefault="00F6416B" w:rsidP="00343A18">
      <w:pPr>
        <w:pStyle w:val="ListParagraph"/>
        <w:tabs>
          <w:tab w:val="left" w:pos="90"/>
        </w:tabs>
        <w:suppressAutoHyphens/>
        <w:spacing w:before="0" w:after="0" w:line="240" w:lineRule="auto"/>
        <w:ind w:left="0"/>
        <w:contextualSpacing w:val="0"/>
        <w:rPr>
          <w:rFonts w:ascii="Arial" w:hAnsi="Arial" w:cs="Arial"/>
          <w:bCs/>
          <w:iCs/>
          <w:sz w:val="24"/>
          <w:szCs w:val="24"/>
        </w:rPr>
      </w:pPr>
    </w:p>
    <w:p w14:paraId="28536F4C" w14:textId="77777777" w:rsidR="00F6416B" w:rsidRDefault="00F6416B" w:rsidP="00343A18">
      <w:pPr>
        <w:pStyle w:val="ListParagraph"/>
        <w:tabs>
          <w:tab w:val="left" w:pos="90"/>
        </w:tabs>
        <w:suppressAutoHyphens/>
        <w:spacing w:before="0" w:after="0" w:line="240" w:lineRule="auto"/>
        <w:ind w:left="0"/>
        <w:contextualSpacing w:val="0"/>
        <w:rPr>
          <w:rFonts w:ascii="Arial" w:hAnsi="Arial" w:cs="Arial"/>
          <w:bCs/>
          <w:iCs/>
          <w:sz w:val="24"/>
          <w:szCs w:val="24"/>
        </w:rPr>
      </w:pPr>
    </w:p>
    <w:p w14:paraId="23E170E8" w14:textId="77777777" w:rsidR="00F6416B" w:rsidRPr="00EC5BB4" w:rsidRDefault="00F6416B" w:rsidP="00343A18">
      <w:pPr>
        <w:pStyle w:val="ListParagraph"/>
        <w:tabs>
          <w:tab w:val="left" w:pos="90"/>
        </w:tabs>
        <w:suppressAutoHyphens/>
        <w:spacing w:before="0" w:after="0" w:line="240" w:lineRule="auto"/>
        <w:ind w:left="0"/>
        <w:contextualSpacing w:val="0"/>
        <w:rPr>
          <w:rFonts w:ascii="Arial" w:hAnsi="Arial" w:cs="Arial"/>
          <w:bCs/>
          <w:iCs/>
          <w:sz w:val="24"/>
          <w:szCs w:val="24"/>
        </w:rPr>
      </w:pP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2473F895" w14:textId="2A3016EB" w:rsidR="00343A18" w:rsidRPr="003931D0" w:rsidRDefault="00343A18" w:rsidP="003931D0">
      <w:pPr>
        <w:numPr>
          <w:ilvl w:val="0"/>
          <w:numId w:val="25"/>
        </w:numPr>
        <w:tabs>
          <w:tab w:val="left" w:pos="992"/>
        </w:tabs>
        <w:spacing w:before="0"/>
        <w:rPr>
          <w:rFonts w:cs="Arial"/>
          <w:sz w:val="24"/>
          <w:szCs w:val="24"/>
        </w:rPr>
      </w:pPr>
      <w:r w:rsidRPr="00EC5BB4">
        <w:rPr>
          <w:rFonts w:cs="Arial"/>
          <w:sz w:val="24"/>
          <w:szCs w:val="24"/>
        </w:rPr>
        <w:t>у ред бр. I – уписује се укупно понуђена цен</w:t>
      </w:r>
      <w:r w:rsidR="003931D0">
        <w:rPr>
          <w:rFonts w:cs="Arial"/>
          <w:sz w:val="24"/>
          <w:szCs w:val="24"/>
        </w:rPr>
        <w:t>а за све позиције  без ПДВ (колона</w:t>
      </w:r>
      <w:r w:rsidRPr="003931D0">
        <w:rPr>
          <w:rFonts w:cs="Arial"/>
          <w:sz w:val="24"/>
          <w:szCs w:val="24"/>
        </w:rPr>
        <w:t xml:space="preserve"> бр. </w:t>
      </w:r>
      <w:r w:rsidR="003931D0" w:rsidRPr="003931D0">
        <w:rPr>
          <w:rFonts w:cs="Arial"/>
          <w:sz w:val="24"/>
          <w:szCs w:val="24"/>
          <w:lang w:val="sr-Cyrl-RS"/>
        </w:rPr>
        <w:t>7</w:t>
      </w:r>
      <w:r w:rsidRPr="003931D0">
        <w:rPr>
          <w:rFonts w:cs="Arial"/>
          <w:sz w:val="24"/>
          <w:szCs w:val="24"/>
        </w:rPr>
        <w:t>)</w:t>
      </w:r>
    </w:p>
    <w:p w14:paraId="10142B5F" w14:textId="77777777" w:rsidR="00343A18" w:rsidRPr="00EC5BB4" w:rsidRDefault="00343A18" w:rsidP="00485720">
      <w:pPr>
        <w:numPr>
          <w:ilvl w:val="0"/>
          <w:numId w:val="25"/>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70D09AAC" w14:textId="77777777" w:rsidR="00343A18" w:rsidRPr="00EC5BB4" w:rsidRDefault="00343A18" w:rsidP="00485720">
      <w:pPr>
        <w:numPr>
          <w:ilvl w:val="0"/>
          <w:numId w:val="25"/>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35D1219D" w14:textId="3B25FF2E" w:rsidR="00343A18" w:rsidRPr="004624D9" w:rsidRDefault="00343A18" w:rsidP="00343A18">
      <w:pPr>
        <w:numPr>
          <w:ilvl w:val="0"/>
          <w:numId w:val="25"/>
        </w:numPr>
        <w:tabs>
          <w:tab w:val="left" w:pos="992"/>
        </w:tabs>
        <w:spacing w:before="0"/>
        <w:rPr>
          <w:rFonts w:cs="Arial"/>
          <w:sz w:val="24"/>
          <w:szCs w:val="24"/>
        </w:rPr>
      </w:pPr>
      <w:r w:rsidRPr="00EC5BB4">
        <w:rPr>
          <w:rFonts w:cs="Arial"/>
          <w:sz w:val="24"/>
          <w:szCs w:val="24"/>
        </w:rPr>
        <w:t>бр. II)</w:t>
      </w:r>
    </w:p>
    <w:p w14:paraId="33034DEA" w14:textId="77777777" w:rsidR="00343A18" w:rsidRPr="00EC5BB4" w:rsidRDefault="00343A18" w:rsidP="00485720">
      <w:pPr>
        <w:numPr>
          <w:ilvl w:val="0"/>
          <w:numId w:val="26"/>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попуњавањаобрасца структуре цене.</w:t>
      </w:r>
    </w:p>
    <w:p w14:paraId="6A911D99" w14:textId="131F9C0D" w:rsidR="007E7BB8" w:rsidRDefault="00343A18" w:rsidP="00537552">
      <w:pPr>
        <w:numPr>
          <w:ilvl w:val="0"/>
          <w:numId w:val="26"/>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3EB25652" w14:textId="77777777" w:rsidR="004624D9" w:rsidRPr="004624D9" w:rsidRDefault="004624D9" w:rsidP="003931D0">
      <w:pPr>
        <w:tabs>
          <w:tab w:val="left" w:pos="992"/>
        </w:tabs>
        <w:spacing w:before="0"/>
        <w:ind w:left="720"/>
        <w:rPr>
          <w:rFonts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Pr="00EC5BB4" w:rsidRDefault="007E7BB8" w:rsidP="00537552">
      <w:pPr>
        <w:rPr>
          <w:rFonts w:eastAsia="TimesNewRomanPS-BoldMT" w:cs="Arial"/>
          <w:sz w:val="24"/>
          <w:szCs w:val="24"/>
        </w:rPr>
      </w:pPr>
    </w:p>
    <w:p w14:paraId="1D66415E" w14:textId="77777777" w:rsidR="007E7BB8" w:rsidRPr="00EC5BB4" w:rsidRDefault="007E7BB8" w:rsidP="00537552">
      <w:pPr>
        <w:rPr>
          <w:rFonts w:eastAsia="TimesNewRomanPS-BoldMT" w:cs="Arial"/>
          <w:sz w:val="24"/>
          <w:szCs w:val="24"/>
        </w:rPr>
      </w:pPr>
    </w:p>
    <w:p w14:paraId="76E67A67" w14:textId="77777777" w:rsidR="007E7BB8" w:rsidRDefault="007E7BB8" w:rsidP="00537552">
      <w:pPr>
        <w:rPr>
          <w:rFonts w:eastAsia="TimesNewRomanPS-BoldMT" w:cs="Arial"/>
          <w:sz w:val="24"/>
          <w:szCs w:val="24"/>
        </w:rPr>
      </w:pPr>
    </w:p>
    <w:p w14:paraId="456D1710" w14:textId="77777777" w:rsidR="00827E75" w:rsidRDefault="00827E75" w:rsidP="00537552">
      <w:pPr>
        <w:rPr>
          <w:rFonts w:eastAsia="TimesNewRomanPS-BoldMT" w:cs="Arial"/>
          <w:sz w:val="24"/>
          <w:szCs w:val="24"/>
        </w:rPr>
      </w:pPr>
    </w:p>
    <w:p w14:paraId="051A87EC" w14:textId="77777777" w:rsidR="00827E75" w:rsidRDefault="00827E75" w:rsidP="00537552">
      <w:pPr>
        <w:rPr>
          <w:rFonts w:eastAsia="TimesNewRomanPS-BoldMT" w:cs="Arial"/>
          <w:sz w:val="24"/>
          <w:szCs w:val="24"/>
        </w:rPr>
      </w:pPr>
    </w:p>
    <w:p w14:paraId="4C8D09C1" w14:textId="77777777" w:rsidR="003931D0" w:rsidRDefault="003931D0" w:rsidP="00537552">
      <w:pPr>
        <w:rPr>
          <w:rFonts w:eastAsia="TimesNewRomanPS-BoldMT" w:cs="Arial"/>
          <w:sz w:val="24"/>
          <w:szCs w:val="24"/>
        </w:rPr>
      </w:pPr>
    </w:p>
    <w:p w14:paraId="59BC1238" w14:textId="77777777" w:rsidR="003931D0" w:rsidRDefault="003931D0" w:rsidP="00537552">
      <w:pPr>
        <w:rPr>
          <w:rFonts w:eastAsia="TimesNewRomanPS-BoldMT" w:cs="Arial"/>
          <w:sz w:val="24"/>
          <w:szCs w:val="24"/>
        </w:rPr>
      </w:pPr>
    </w:p>
    <w:p w14:paraId="1F13D7C5" w14:textId="77777777" w:rsidR="003931D0" w:rsidRDefault="003931D0" w:rsidP="00537552">
      <w:pPr>
        <w:rPr>
          <w:rFonts w:eastAsia="TimesNewRomanPS-BoldMT" w:cs="Arial"/>
          <w:sz w:val="24"/>
          <w:szCs w:val="24"/>
        </w:rPr>
      </w:pPr>
    </w:p>
    <w:p w14:paraId="574969D8" w14:textId="77777777" w:rsidR="003931D0" w:rsidRDefault="003931D0" w:rsidP="00537552">
      <w:pPr>
        <w:rPr>
          <w:rFonts w:eastAsia="TimesNewRomanPS-BoldMT" w:cs="Arial"/>
          <w:sz w:val="24"/>
          <w:szCs w:val="24"/>
        </w:rPr>
      </w:pPr>
    </w:p>
    <w:p w14:paraId="366E7609" w14:textId="77777777" w:rsidR="003931D0" w:rsidRDefault="003931D0" w:rsidP="00537552">
      <w:pPr>
        <w:rPr>
          <w:rFonts w:eastAsia="TimesNewRomanPS-BoldMT" w:cs="Arial"/>
          <w:sz w:val="24"/>
          <w:szCs w:val="24"/>
        </w:rPr>
      </w:pPr>
    </w:p>
    <w:p w14:paraId="46B306B2" w14:textId="77777777" w:rsidR="003931D0" w:rsidRDefault="003931D0" w:rsidP="00537552">
      <w:pPr>
        <w:rPr>
          <w:rFonts w:eastAsia="TimesNewRomanPS-BoldMT" w:cs="Arial"/>
          <w:sz w:val="24"/>
          <w:szCs w:val="24"/>
        </w:rPr>
      </w:pPr>
    </w:p>
    <w:p w14:paraId="5D14A2D2" w14:textId="77777777" w:rsidR="003931D0" w:rsidRDefault="003931D0" w:rsidP="00537552">
      <w:pPr>
        <w:rPr>
          <w:rFonts w:eastAsia="TimesNewRomanPS-BoldMT" w:cs="Arial"/>
          <w:sz w:val="24"/>
          <w:szCs w:val="24"/>
        </w:rPr>
      </w:pPr>
    </w:p>
    <w:p w14:paraId="7BB7290D" w14:textId="77777777" w:rsidR="003931D0" w:rsidRDefault="003931D0" w:rsidP="00537552">
      <w:pPr>
        <w:rPr>
          <w:rFonts w:eastAsia="TimesNewRomanPS-BoldMT" w:cs="Arial"/>
          <w:sz w:val="24"/>
          <w:szCs w:val="24"/>
        </w:rPr>
      </w:pPr>
    </w:p>
    <w:p w14:paraId="3CAEE4F7" w14:textId="77777777" w:rsidR="003931D0" w:rsidRDefault="003931D0" w:rsidP="00537552">
      <w:pPr>
        <w:rPr>
          <w:rFonts w:eastAsia="TimesNewRomanPS-BoldMT" w:cs="Arial"/>
          <w:sz w:val="24"/>
          <w:szCs w:val="24"/>
        </w:rPr>
      </w:pPr>
    </w:p>
    <w:p w14:paraId="1C929A58" w14:textId="77777777" w:rsidR="003931D0" w:rsidRDefault="003931D0" w:rsidP="00537552">
      <w:pPr>
        <w:rPr>
          <w:rFonts w:eastAsia="TimesNewRomanPS-BoldMT" w:cs="Arial"/>
          <w:sz w:val="24"/>
          <w:szCs w:val="24"/>
        </w:rPr>
      </w:pPr>
    </w:p>
    <w:p w14:paraId="3F37E7CD" w14:textId="77777777" w:rsidR="003931D0" w:rsidRDefault="003931D0" w:rsidP="00537552">
      <w:pPr>
        <w:rPr>
          <w:rFonts w:eastAsia="TimesNewRomanPS-BoldMT" w:cs="Arial"/>
          <w:sz w:val="24"/>
          <w:szCs w:val="24"/>
        </w:rPr>
      </w:pPr>
    </w:p>
    <w:p w14:paraId="5EC48866" w14:textId="77777777" w:rsidR="003931D0" w:rsidRDefault="003931D0" w:rsidP="00537552">
      <w:pPr>
        <w:rPr>
          <w:rFonts w:eastAsia="TimesNewRomanPS-BoldMT" w:cs="Arial"/>
          <w:sz w:val="24"/>
          <w:szCs w:val="24"/>
        </w:rPr>
      </w:pPr>
    </w:p>
    <w:p w14:paraId="34B1A498" w14:textId="77777777" w:rsidR="003931D0" w:rsidRDefault="003931D0" w:rsidP="00537552">
      <w:pPr>
        <w:rPr>
          <w:rFonts w:eastAsia="TimesNewRomanPS-BoldMT" w:cs="Arial"/>
          <w:sz w:val="24"/>
          <w:szCs w:val="24"/>
        </w:rPr>
      </w:pPr>
    </w:p>
    <w:p w14:paraId="1E043882" w14:textId="77777777" w:rsidR="003931D0" w:rsidRDefault="003931D0" w:rsidP="00537552">
      <w:pPr>
        <w:rPr>
          <w:rFonts w:eastAsia="TimesNewRomanPS-BoldMT" w:cs="Arial"/>
          <w:sz w:val="24"/>
          <w:szCs w:val="24"/>
        </w:rPr>
      </w:pPr>
    </w:p>
    <w:p w14:paraId="22F88C2D" w14:textId="77777777" w:rsidR="003931D0" w:rsidRDefault="003931D0" w:rsidP="00537552">
      <w:pPr>
        <w:rPr>
          <w:rFonts w:eastAsia="TimesNewRomanPS-BoldMT" w:cs="Arial"/>
          <w:sz w:val="24"/>
          <w:szCs w:val="24"/>
        </w:rPr>
      </w:pPr>
    </w:p>
    <w:p w14:paraId="34264F9F" w14:textId="77777777" w:rsidR="003931D0" w:rsidRDefault="003931D0" w:rsidP="00537552">
      <w:pPr>
        <w:rPr>
          <w:rFonts w:eastAsia="TimesNewRomanPS-BoldMT" w:cs="Arial"/>
          <w:sz w:val="24"/>
          <w:szCs w:val="24"/>
        </w:rPr>
      </w:pPr>
    </w:p>
    <w:p w14:paraId="3CC96639" w14:textId="77777777" w:rsidR="003931D0" w:rsidRDefault="003931D0" w:rsidP="00537552">
      <w:pPr>
        <w:rPr>
          <w:rFonts w:eastAsia="TimesNewRomanPS-BoldMT" w:cs="Arial"/>
          <w:sz w:val="24"/>
          <w:szCs w:val="24"/>
        </w:rPr>
      </w:pPr>
    </w:p>
    <w:p w14:paraId="27DDEDD1" w14:textId="77777777" w:rsidR="003931D0" w:rsidRPr="00EC5BB4" w:rsidRDefault="003931D0" w:rsidP="00537552">
      <w:pPr>
        <w:rPr>
          <w:rFonts w:eastAsia="TimesNewRomanPS-BoldMT" w:cs="Arial"/>
          <w:sz w:val="24"/>
          <w:szCs w:val="24"/>
        </w:rPr>
      </w:pPr>
    </w:p>
    <w:p w14:paraId="054BAC18" w14:textId="19569CD3" w:rsidR="00537552" w:rsidRPr="00781B02" w:rsidRDefault="00537552" w:rsidP="00781B02">
      <w:pPr>
        <w:rPr>
          <w:rFonts w:eastAsia="TimesNewRomanPS-BoldMT"/>
        </w:rPr>
      </w:pPr>
    </w:p>
    <w:p w14:paraId="333D2296" w14:textId="75847713" w:rsidR="00343A18" w:rsidRPr="003931D0" w:rsidRDefault="00343A18" w:rsidP="00343A18">
      <w:pPr>
        <w:pStyle w:val="KDObrazac"/>
        <w:spacing w:before="0"/>
        <w:rPr>
          <w:sz w:val="24"/>
          <w:szCs w:val="24"/>
          <w:lang w:val="sr-Cyrl-RS"/>
        </w:rPr>
      </w:pPr>
      <w:bookmarkStart w:id="256" w:name="_Toc442559926"/>
      <w:r w:rsidRPr="00EC5BB4">
        <w:rPr>
          <w:sz w:val="24"/>
          <w:szCs w:val="24"/>
        </w:rPr>
        <w:t xml:space="preserve">ОБРАЗАЦ </w:t>
      </w:r>
      <w:bookmarkEnd w:id="256"/>
      <w:r w:rsidR="003931D0">
        <w:rPr>
          <w:sz w:val="24"/>
          <w:szCs w:val="24"/>
          <w:lang w:val="sr-Cyrl-RS"/>
        </w:rPr>
        <w:t>3</w:t>
      </w:r>
    </w:p>
    <w:p w14:paraId="17B655CA" w14:textId="77777777" w:rsidR="00343A18" w:rsidRPr="00EC5BB4" w:rsidRDefault="00343A18" w:rsidP="00343A18">
      <w:pPr>
        <w:spacing w:before="0"/>
        <w:rPr>
          <w:rFonts w:cs="Arial"/>
          <w:sz w:val="24"/>
          <w:szCs w:val="24"/>
          <w:lang w:val="sr-Cyrl-CS"/>
        </w:rPr>
      </w:pPr>
    </w:p>
    <w:p w14:paraId="4FEAE479" w14:textId="53D4AD5D" w:rsidR="007E7BB8" w:rsidRPr="00EC5BB4" w:rsidRDefault="007E7BB8" w:rsidP="00343A18">
      <w:pPr>
        <w:spacing w:before="0"/>
        <w:rPr>
          <w:rFonts w:cs="Arial"/>
          <w:sz w:val="24"/>
          <w:szCs w:val="24"/>
          <w:lang w:val="sr-Latn-CS"/>
        </w:rPr>
      </w:pPr>
    </w:p>
    <w:p w14:paraId="573596D6" w14:textId="639ACD1B" w:rsidR="00343A18" w:rsidRPr="00AD72CA" w:rsidRDefault="007E7BB8" w:rsidP="00AD72CA">
      <w:pPr>
        <w:tabs>
          <w:tab w:val="left" w:pos="6870"/>
        </w:tabs>
        <w:spacing w:before="0"/>
        <w:rPr>
          <w:rFonts w:cs="Arial"/>
          <w:sz w:val="24"/>
          <w:szCs w:val="24"/>
        </w:rPr>
      </w:pPr>
      <w:r w:rsidRPr="00EC5BB4">
        <w:rPr>
          <w:rFonts w:cs="Arial"/>
          <w:sz w:val="24"/>
          <w:szCs w:val="24"/>
          <w:lang w:val="sr-Latn-CS"/>
        </w:rPr>
        <w:tab/>
      </w:r>
    </w:p>
    <w:p w14:paraId="3DE87B0B"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567935BF"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F71DC3" w:rsidRPr="00F71DC3">
        <w:rPr>
          <w:rFonts w:cs="Arial"/>
          <w:sz w:val="24"/>
          <w:szCs w:val="24"/>
          <w:lang w:val="ru-RU"/>
        </w:rPr>
        <w:t xml:space="preserve">Закуп једне дневне новине </w:t>
      </w:r>
      <w:r w:rsidR="00F6416B">
        <w:rPr>
          <w:rFonts w:cs="Arial"/>
          <w:sz w:val="24"/>
          <w:szCs w:val="24"/>
          <w:lang w:val="ru-RU"/>
        </w:rPr>
        <w:t>ради</w:t>
      </w:r>
      <w:r w:rsidR="00F71DC3" w:rsidRPr="00F71DC3">
        <w:rPr>
          <w:rFonts w:cs="Arial"/>
          <w:sz w:val="24"/>
          <w:szCs w:val="24"/>
          <w:lang w:val="ru-RU"/>
        </w:rPr>
        <w:t xml:space="preserve"> објављив</w:t>
      </w:r>
      <w:r w:rsidR="0031438C">
        <w:rPr>
          <w:rFonts w:cs="Arial"/>
          <w:sz w:val="24"/>
          <w:szCs w:val="24"/>
          <w:lang w:val="ru-RU"/>
        </w:rPr>
        <w:t>а</w:t>
      </w:r>
      <w:r w:rsidR="00F71DC3" w:rsidRPr="00F71DC3">
        <w:rPr>
          <w:rFonts w:cs="Arial"/>
          <w:sz w:val="24"/>
          <w:szCs w:val="24"/>
          <w:lang w:val="ru-RU"/>
        </w:rPr>
        <w:t>њ</w:t>
      </w:r>
      <w:r w:rsidR="00F6416B">
        <w:rPr>
          <w:rFonts w:cs="Arial"/>
          <w:sz w:val="24"/>
          <w:szCs w:val="24"/>
          <w:lang w:val="ru-RU"/>
        </w:rPr>
        <w:t>а</w:t>
      </w:r>
      <w:r w:rsidR="00F71DC3" w:rsidRPr="00F71DC3">
        <w:rPr>
          <w:rFonts w:cs="Arial"/>
          <w:sz w:val="24"/>
          <w:szCs w:val="24"/>
          <w:lang w:val="ru-RU"/>
        </w:rPr>
        <w:t xml:space="preserve"> огласa </w:t>
      </w:r>
      <w:r w:rsidR="00F71DC3">
        <w:rPr>
          <w:rFonts w:cs="Arial"/>
          <w:sz w:val="24"/>
          <w:szCs w:val="24"/>
          <w:lang w:val="ru-RU"/>
        </w:rPr>
        <w:t xml:space="preserve">који су законска обавеза, </w:t>
      </w:r>
      <w:r w:rsidR="00F64894" w:rsidRPr="00F64894">
        <w:rPr>
          <w:rFonts w:cs="Arial"/>
          <w:sz w:val="24"/>
          <w:szCs w:val="24"/>
          <w:lang w:val="ru-RU"/>
        </w:rPr>
        <w:t>JNMV/1000/00</w:t>
      </w:r>
      <w:r w:rsidR="00F6416B">
        <w:rPr>
          <w:rFonts w:cs="Arial"/>
          <w:sz w:val="24"/>
          <w:szCs w:val="24"/>
          <w:lang w:val="ru-RU"/>
        </w:rPr>
        <w:t>19</w:t>
      </w:r>
      <w:r w:rsidR="00F64894" w:rsidRPr="00F64894">
        <w:rPr>
          <w:rFonts w:cs="Arial"/>
          <w:sz w:val="24"/>
          <w:szCs w:val="24"/>
          <w:lang w:val="ru-RU"/>
        </w:rPr>
        <w:t>/201</w:t>
      </w:r>
      <w:r w:rsidR="00F6416B">
        <w:rPr>
          <w:rFonts w:cs="Arial"/>
          <w:sz w:val="24"/>
          <w:szCs w:val="24"/>
          <w:lang w:val="ru-RU"/>
        </w:rPr>
        <w:t>7</w:t>
      </w:r>
      <w:r w:rsidR="00F71DC3">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A71A5B" w:rsidRPr="00A71A5B">
        <w:rPr>
          <w:rFonts w:cs="Arial"/>
          <w:sz w:val="24"/>
          <w:szCs w:val="24"/>
          <w:lang w:val="ru-RU"/>
        </w:rPr>
        <w:t>20</w:t>
      </w:r>
      <w:r w:rsidR="000F5597" w:rsidRPr="00A71A5B">
        <w:rPr>
          <w:rFonts w:cs="Arial"/>
          <w:sz w:val="24"/>
          <w:szCs w:val="24"/>
          <w:lang w:val="ru-RU"/>
        </w:rPr>
        <w:t>.0</w:t>
      </w:r>
      <w:r w:rsidR="00A71A5B" w:rsidRPr="00A71A5B">
        <w:rPr>
          <w:rFonts w:cs="Arial"/>
          <w:sz w:val="24"/>
          <w:szCs w:val="24"/>
          <w:lang w:val="ru-RU"/>
        </w:rPr>
        <w:t>6</w:t>
      </w:r>
      <w:r w:rsidR="000F5597" w:rsidRPr="00A71A5B">
        <w:rPr>
          <w:rFonts w:cs="Arial"/>
          <w:sz w:val="24"/>
          <w:szCs w:val="24"/>
          <w:lang w:val="ru-RU"/>
        </w:rPr>
        <w:t>.201</w:t>
      </w:r>
      <w:r w:rsidR="00A71A5B" w:rsidRPr="00A71A5B">
        <w:rPr>
          <w:rFonts w:cs="Arial"/>
          <w:sz w:val="24"/>
          <w:szCs w:val="24"/>
          <w:lang w:val="ru-RU"/>
        </w:rPr>
        <w:t>7</w:t>
      </w:r>
      <w:r w:rsidR="000F5597" w:rsidRPr="00A71A5B">
        <w:rPr>
          <w:rFonts w:cs="Arial"/>
          <w:sz w:val="24"/>
          <w:szCs w:val="24"/>
          <w:lang w:val="ru-RU"/>
        </w:rPr>
        <w:t>.</w:t>
      </w:r>
      <w:r w:rsidRPr="00A71A5B">
        <w:rPr>
          <w:rFonts w:cs="Arial"/>
          <w:sz w:val="24"/>
          <w:szCs w:val="24"/>
          <w:lang w:val="ru-RU"/>
        </w:rPr>
        <w:t xml:space="preserve"> године</w:t>
      </w:r>
      <w:r w:rsidRPr="00EC5BB4">
        <w:rPr>
          <w:rFonts w:cs="Arial"/>
          <w:sz w:val="24"/>
          <w:szCs w:val="24"/>
          <w:lang w:val="ru-RU"/>
        </w:rPr>
        <w:t>, поднео независно, без договора са другим понуђачима или заинтересованим лицима.</w:t>
      </w:r>
    </w:p>
    <w:p w14:paraId="2EC10C58"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420635CD"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7E73DC0"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2D38E178" w14:textId="77777777" w:rsidR="00343A18" w:rsidRPr="00EC5BB4" w:rsidRDefault="00343A18" w:rsidP="00343A18">
      <w:pPr>
        <w:rPr>
          <w:rFonts w:cs="Arial"/>
          <w:i/>
          <w:sz w:val="24"/>
          <w:szCs w:val="24"/>
        </w:rPr>
      </w:pPr>
    </w:p>
    <w:p w14:paraId="6DC90049" w14:textId="77777777" w:rsidR="00566368" w:rsidRDefault="00566368" w:rsidP="00343A18">
      <w:pPr>
        <w:rPr>
          <w:rFonts w:cs="Arial"/>
          <w:i/>
          <w:sz w:val="24"/>
          <w:szCs w:val="24"/>
        </w:rPr>
      </w:pPr>
    </w:p>
    <w:p w14:paraId="531CE52F" w14:textId="77777777" w:rsidR="00566368" w:rsidRPr="00EC5BB4" w:rsidRDefault="00566368" w:rsidP="00343A18">
      <w:pPr>
        <w:rPr>
          <w:rFonts w:cs="Arial"/>
          <w:i/>
          <w:sz w:val="24"/>
          <w:szCs w:val="24"/>
        </w:rPr>
      </w:pPr>
    </w:p>
    <w:p w14:paraId="3557D58D" w14:textId="77777777" w:rsidR="00343A18" w:rsidRPr="00EC5BB4" w:rsidRDefault="00343A18" w:rsidP="00343A18">
      <w:pPr>
        <w:rPr>
          <w:rFonts w:cs="Arial"/>
          <w:i/>
          <w:sz w:val="24"/>
          <w:szCs w:val="24"/>
          <w:lang w:val="ru-RU"/>
        </w:rPr>
      </w:pPr>
    </w:p>
    <w:p w14:paraId="05A8650F" w14:textId="38C71297" w:rsidR="00343A18" w:rsidRPr="003931D0" w:rsidRDefault="00343A18" w:rsidP="00343A18">
      <w:pPr>
        <w:pStyle w:val="KDObrazac"/>
        <w:spacing w:before="0"/>
        <w:rPr>
          <w:sz w:val="24"/>
          <w:szCs w:val="24"/>
          <w:lang w:val="sr-Cyrl-RS"/>
        </w:rPr>
      </w:pPr>
      <w:bookmarkStart w:id="257" w:name="_Toc442559928"/>
      <w:r w:rsidRPr="00EC5BB4">
        <w:rPr>
          <w:sz w:val="24"/>
          <w:szCs w:val="24"/>
        </w:rPr>
        <w:lastRenderedPageBreak/>
        <w:t xml:space="preserve">ОБРАЗАЦ </w:t>
      </w:r>
      <w:bookmarkEnd w:id="257"/>
      <w:r w:rsidR="003931D0">
        <w:rPr>
          <w:sz w:val="24"/>
          <w:szCs w:val="24"/>
          <w:lang w:val="sr-Cyrl-RS"/>
        </w:rPr>
        <w:t>4</w:t>
      </w:r>
    </w:p>
    <w:p w14:paraId="283993F8"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A37124">
      <w:pPr>
        <w:pStyle w:val="Title"/>
        <w:spacing w:before="0"/>
        <w:jc w:val="both"/>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781B02" w:rsidRDefault="00343A18" w:rsidP="00781B02">
      <w:pPr>
        <w:jc w:val="center"/>
        <w:rPr>
          <w:b/>
          <w:lang w:val="ru-RU"/>
        </w:rPr>
      </w:pPr>
      <w:bookmarkStart w:id="258" w:name="_Toc442559929"/>
      <w:r w:rsidRPr="00781B02">
        <w:rPr>
          <w:b/>
          <w:lang w:val="ru-RU"/>
        </w:rPr>
        <w:t>И З Ј А В У</w:t>
      </w:r>
      <w:bookmarkEnd w:id="258"/>
    </w:p>
    <w:p w14:paraId="47B4A18A" w14:textId="77777777" w:rsidR="00343A18" w:rsidRPr="00781B02" w:rsidRDefault="00343A18" w:rsidP="00781B02"/>
    <w:p w14:paraId="77A5F622" w14:textId="77777777" w:rsidR="00343A18" w:rsidRPr="00781B02" w:rsidRDefault="00343A18" w:rsidP="00781B02"/>
    <w:p w14:paraId="34E06FBD" w14:textId="6A5B9A1B"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F71DC3" w:rsidRPr="00F71DC3">
        <w:rPr>
          <w:rFonts w:cs="Arial"/>
          <w:sz w:val="24"/>
          <w:szCs w:val="24"/>
          <w:lang w:val="ru-RU"/>
        </w:rPr>
        <w:t xml:space="preserve">Закуп једне дневне новине </w:t>
      </w:r>
      <w:r w:rsidR="00F6416B">
        <w:rPr>
          <w:rFonts w:cs="Arial"/>
          <w:sz w:val="24"/>
          <w:szCs w:val="24"/>
          <w:lang w:val="ru-RU"/>
        </w:rPr>
        <w:t>ради</w:t>
      </w:r>
      <w:r w:rsidR="00F71DC3" w:rsidRPr="00F71DC3">
        <w:rPr>
          <w:rFonts w:cs="Arial"/>
          <w:sz w:val="24"/>
          <w:szCs w:val="24"/>
          <w:lang w:val="ru-RU"/>
        </w:rPr>
        <w:t xml:space="preserve"> објављив</w:t>
      </w:r>
      <w:r w:rsidR="0031438C">
        <w:rPr>
          <w:rFonts w:cs="Arial"/>
          <w:sz w:val="24"/>
          <w:szCs w:val="24"/>
          <w:lang w:val="ru-RU"/>
        </w:rPr>
        <w:t>а</w:t>
      </w:r>
      <w:r w:rsidR="00F71DC3" w:rsidRPr="00F71DC3">
        <w:rPr>
          <w:rFonts w:cs="Arial"/>
          <w:sz w:val="24"/>
          <w:szCs w:val="24"/>
          <w:lang w:val="ru-RU"/>
        </w:rPr>
        <w:t>њ</w:t>
      </w:r>
      <w:r w:rsidR="00F6416B">
        <w:rPr>
          <w:rFonts w:cs="Arial"/>
          <w:sz w:val="24"/>
          <w:szCs w:val="24"/>
          <w:lang w:val="ru-RU"/>
        </w:rPr>
        <w:t>а</w:t>
      </w:r>
      <w:r w:rsidR="00F71DC3" w:rsidRPr="00F71DC3">
        <w:rPr>
          <w:rFonts w:cs="Arial"/>
          <w:sz w:val="24"/>
          <w:szCs w:val="24"/>
          <w:lang w:val="ru-RU"/>
        </w:rPr>
        <w:t xml:space="preserve"> огласa </w:t>
      </w:r>
      <w:r w:rsidR="00F71DC3">
        <w:rPr>
          <w:rFonts w:cs="Arial"/>
          <w:sz w:val="24"/>
          <w:szCs w:val="24"/>
          <w:lang w:val="ru-RU"/>
        </w:rPr>
        <w:t xml:space="preserve">који су законска обавеза, </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мале вредности </w:t>
      </w:r>
      <w:r w:rsidRPr="00EC5BB4">
        <w:rPr>
          <w:rFonts w:cs="Arial"/>
          <w:sz w:val="24"/>
          <w:szCs w:val="24"/>
          <w:lang w:val="ru-RU"/>
        </w:rPr>
        <w:t>бр.</w:t>
      </w:r>
      <w:r w:rsidR="00F64894" w:rsidRPr="00F64894">
        <w:t xml:space="preserve"> </w:t>
      </w:r>
      <w:r w:rsidR="00F64894" w:rsidRPr="00F64894">
        <w:rPr>
          <w:rFonts w:cs="Arial"/>
          <w:sz w:val="24"/>
          <w:szCs w:val="24"/>
          <w:lang w:val="ru-RU"/>
        </w:rPr>
        <w:t>JNMV/1000/00</w:t>
      </w:r>
      <w:r w:rsidR="00F6416B">
        <w:rPr>
          <w:rFonts w:cs="Arial"/>
          <w:sz w:val="24"/>
          <w:szCs w:val="24"/>
          <w:lang w:val="ru-RU"/>
        </w:rPr>
        <w:t>19</w:t>
      </w:r>
      <w:r w:rsidR="00F64894" w:rsidRPr="00F64894">
        <w:rPr>
          <w:rFonts w:cs="Arial"/>
          <w:sz w:val="24"/>
          <w:szCs w:val="24"/>
          <w:lang w:val="ru-RU"/>
        </w:rPr>
        <w:t>/201</w:t>
      </w:r>
      <w:r w:rsidR="00F6416B">
        <w:rPr>
          <w:rFonts w:cs="Arial"/>
          <w:sz w:val="24"/>
          <w:szCs w:val="24"/>
          <w:lang w:val="ru-RU"/>
        </w:rPr>
        <w:t>7</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45F91A6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781B02" w:rsidRDefault="00343A18" w:rsidP="00781B02"/>
    <w:p w14:paraId="339F174A" w14:textId="77777777" w:rsidR="000F683D" w:rsidRPr="00781B02" w:rsidRDefault="000F683D" w:rsidP="00781B02"/>
    <w:p w14:paraId="2B62AD68" w14:textId="77777777" w:rsidR="0042687E" w:rsidRPr="00781B02" w:rsidRDefault="0042687E" w:rsidP="00781B02"/>
    <w:p w14:paraId="03A32901" w14:textId="77777777" w:rsidR="0042687E" w:rsidRPr="00781B02" w:rsidRDefault="0042687E" w:rsidP="00781B02"/>
    <w:p w14:paraId="2568C403" w14:textId="77777777" w:rsidR="0042687E" w:rsidRPr="00781B02" w:rsidRDefault="0042687E" w:rsidP="00781B02"/>
    <w:p w14:paraId="794D4520" w14:textId="77777777" w:rsidR="000F683D" w:rsidRPr="00781B02" w:rsidRDefault="000F683D" w:rsidP="00781B02"/>
    <w:p w14:paraId="2461D543" w14:textId="77777777" w:rsidR="000F683D" w:rsidRPr="00781B02" w:rsidRDefault="000F683D" w:rsidP="00781B02"/>
    <w:p w14:paraId="51ED616A" w14:textId="77777777" w:rsidR="00343A18" w:rsidRDefault="00343A18" w:rsidP="00781B02"/>
    <w:p w14:paraId="3B3CB406" w14:textId="77777777" w:rsidR="00A37124" w:rsidRPr="00F3209D" w:rsidRDefault="00A37124" w:rsidP="00781B02"/>
    <w:p w14:paraId="4A82C9C5" w14:textId="4197B1E4" w:rsidR="00343A18" w:rsidRPr="003931D0" w:rsidRDefault="00343A18" w:rsidP="00343A18">
      <w:pPr>
        <w:pStyle w:val="KDObrazac"/>
        <w:spacing w:before="0"/>
        <w:rPr>
          <w:sz w:val="24"/>
          <w:szCs w:val="24"/>
          <w:lang w:val="sr-Cyrl-RS"/>
        </w:rPr>
      </w:pPr>
      <w:bookmarkStart w:id="259" w:name="_Toc442559930"/>
      <w:r w:rsidRPr="00F3209D">
        <w:rPr>
          <w:sz w:val="24"/>
          <w:szCs w:val="24"/>
        </w:rPr>
        <w:lastRenderedPageBreak/>
        <w:t xml:space="preserve">OБРАЗАЦ </w:t>
      </w:r>
      <w:bookmarkEnd w:id="259"/>
      <w:r w:rsidR="003931D0">
        <w:rPr>
          <w:sz w:val="24"/>
          <w:szCs w:val="24"/>
          <w:lang w:val="sr-Cyrl-RS"/>
        </w:rPr>
        <w:t>5</w:t>
      </w:r>
    </w:p>
    <w:p w14:paraId="48486B9E" w14:textId="77777777" w:rsidR="00343A18" w:rsidRPr="00F3209D" w:rsidRDefault="00343A18" w:rsidP="00C56A52">
      <w:pPr>
        <w:jc w:val="center"/>
        <w:rPr>
          <w:b/>
        </w:rPr>
      </w:pPr>
      <w:bookmarkStart w:id="260" w:name="_Toc442559931"/>
      <w:r w:rsidRPr="00F3209D">
        <w:rPr>
          <w:b/>
        </w:rPr>
        <w:t>И З Ј А В А</w:t>
      </w:r>
      <w:bookmarkEnd w:id="260"/>
    </w:p>
    <w:p w14:paraId="1D557633" w14:textId="77777777" w:rsidR="00343A18" w:rsidRPr="00F3209D" w:rsidRDefault="00343A18" w:rsidP="00C56A52">
      <w:pPr>
        <w:rPr>
          <w:b/>
          <w:lang w:val="ru-RU"/>
        </w:rPr>
      </w:pPr>
      <w:bookmarkStart w:id="261" w:name="_Toc442559932"/>
      <w:r w:rsidRPr="00F3209D">
        <w:rPr>
          <w:b/>
          <w:lang w:val="ru-RU"/>
        </w:rPr>
        <w:t>КОЈОМ ПОНУЂАЧ/ЧЛАН ГРУПЕ  ПОТВРЂУЈЕ ДА ИСПУЊАВА УСЛОВЕ ЗА УЧЕШЋЕ</w:t>
      </w:r>
      <w:bookmarkEnd w:id="261"/>
    </w:p>
    <w:p w14:paraId="72A44848" w14:textId="77777777" w:rsidR="00343A18" w:rsidRPr="00F3209D" w:rsidRDefault="00343A18" w:rsidP="00C56A52">
      <w:pPr>
        <w:jc w:val="center"/>
        <w:rPr>
          <w:b/>
          <w:lang w:val="ru-RU"/>
        </w:rPr>
      </w:pPr>
      <w:bookmarkStart w:id="262" w:name="_Toc442559933"/>
      <w:r w:rsidRPr="00F3209D">
        <w:rPr>
          <w:b/>
          <w:lang w:val="ru-RU"/>
        </w:rPr>
        <w:t>У ПОСТУПКУ ЈАВНЕ НАБАВКЕ</w:t>
      </w:r>
      <w:bookmarkEnd w:id="262"/>
    </w:p>
    <w:p w14:paraId="7F7D9E21" w14:textId="6480E910" w:rsidR="00343A18" w:rsidRPr="00F3209D" w:rsidRDefault="00343A18" w:rsidP="00343A18">
      <w:pPr>
        <w:ind w:right="-360"/>
        <w:rPr>
          <w:rFonts w:cs="Arial"/>
          <w:noProof/>
          <w:sz w:val="24"/>
          <w:szCs w:val="24"/>
        </w:rPr>
      </w:pPr>
      <w:r w:rsidRPr="00F3209D">
        <w:rPr>
          <w:rFonts w:cs="Arial"/>
          <w:sz w:val="24"/>
          <w:szCs w:val="24"/>
        </w:rPr>
        <w:t>На основу члана 77. став 4. Закона о јавним набавкама („Службени гланик РС“, бр.124/12, 14/15 и 68/15)</w:t>
      </w:r>
      <w:r w:rsidR="008B6E76" w:rsidRPr="00F3209D">
        <w:rPr>
          <w:rFonts w:cs="Arial"/>
          <w:sz w:val="24"/>
          <w:szCs w:val="24"/>
          <w:lang w:val="sr-Cyrl-RS"/>
        </w:rPr>
        <w:t xml:space="preserve"> </w:t>
      </w:r>
      <w:r w:rsidRPr="00F3209D">
        <w:rPr>
          <w:rFonts w:cs="Arial"/>
          <w:noProof/>
          <w:sz w:val="24"/>
          <w:szCs w:val="24"/>
          <w:lang w:val="sr-Latn-CS"/>
        </w:rPr>
        <w:t>Понуђач</w:t>
      </w:r>
      <w:r w:rsidR="008B6E76" w:rsidRPr="00F3209D">
        <w:rPr>
          <w:rFonts w:cs="Arial"/>
          <w:noProof/>
          <w:sz w:val="24"/>
          <w:szCs w:val="24"/>
          <w:lang w:val="sr-Cyrl-RS"/>
        </w:rPr>
        <w:t xml:space="preserve"> </w:t>
      </w:r>
      <w:r w:rsidRPr="00F3209D">
        <w:rPr>
          <w:rFonts w:cs="Arial"/>
          <w:noProof/>
          <w:sz w:val="24"/>
          <w:szCs w:val="24"/>
          <w:lang w:val="sr-Latn-CS"/>
        </w:rPr>
        <w:t>даје под пуном материјалном и кривичном одговорношћу</w:t>
      </w:r>
    </w:p>
    <w:p w14:paraId="112842D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5098E67B" w14:textId="5011137F"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 xml:space="preserve">обавезне </w:t>
      </w:r>
      <w:r w:rsidRPr="000F5597">
        <w:rPr>
          <w:rFonts w:cs="Arial"/>
          <w:noProof/>
          <w:sz w:val="24"/>
          <w:szCs w:val="24"/>
        </w:rPr>
        <w:t>и додатне услове</w:t>
      </w:r>
      <w:r w:rsidR="00FD6BCE" w:rsidRPr="00F3209D">
        <w:rPr>
          <w:rFonts w:cs="Arial"/>
          <w:i/>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Pr="00F3209D">
        <w:rPr>
          <w:rFonts w:cs="Arial"/>
          <w:noProof/>
          <w:sz w:val="24"/>
          <w:szCs w:val="24"/>
        </w:rPr>
        <w:t xml:space="preserve"> –  </w:t>
      </w:r>
      <w:r w:rsidR="00F71DC3" w:rsidRPr="00F71DC3">
        <w:rPr>
          <w:rFonts w:cs="Arial"/>
          <w:noProof/>
          <w:sz w:val="24"/>
          <w:szCs w:val="24"/>
        </w:rPr>
        <w:t xml:space="preserve">Закуп једне дневне новине </w:t>
      </w:r>
      <w:r w:rsidR="00F6416B">
        <w:rPr>
          <w:rFonts w:cs="Arial"/>
          <w:noProof/>
          <w:sz w:val="24"/>
          <w:szCs w:val="24"/>
          <w:lang w:val="sr-Cyrl-RS"/>
        </w:rPr>
        <w:t>ради</w:t>
      </w:r>
      <w:r w:rsidR="00F71DC3" w:rsidRPr="00F71DC3">
        <w:rPr>
          <w:rFonts w:cs="Arial"/>
          <w:noProof/>
          <w:sz w:val="24"/>
          <w:szCs w:val="24"/>
        </w:rPr>
        <w:t xml:space="preserve"> објављив</w:t>
      </w:r>
      <w:r w:rsidR="0031438C">
        <w:rPr>
          <w:rFonts w:cs="Arial"/>
          <w:noProof/>
          <w:sz w:val="24"/>
          <w:szCs w:val="24"/>
          <w:lang w:val="sr-Cyrl-RS"/>
        </w:rPr>
        <w:t>а</w:t>
      </w:r>
      <w:r w:rsidR="00F71DC3" w:rsidRPr="00F71DC3">
        <w:rPr>
          <w:rFonts w:cs="Arial"/>
          <w:noProof/>
          <w:sz w:val="24"/>
          <w:szCs w:val="24"/>
        </w:rPr>
        <w:t>њ</w:t>
      </w:r>
      <w:r w:rsidR="00F6416B">
        <w:rPr>
          <w:rFonts w:cs="Arial"/>
          <w:noProof/>
          <w:sz w:val="24"/>
          <w:szCs w:val="24"/>
          <w:lang w:val="sr-Cyrl-RS"/>
        </w:rPr>
        <w:t>а</w:t>
      </w:r>
      <w:r w:rsidR="00F71DC3" w:rsidRPr="00F71DC3">
        <w:rPr>
          <w:rFonts w:cs="Arial"/>
          <w:noProof/>
          <w:sz w:val="24"/>
          <w:szCs w:val="24"/>
        </w:rPr>
        <w:t xml:space="preserve"> огласa </w:t>
      </w:r>
      <w:r w:rsidR="00F71DC3">
        <w:rPr>
          <w:rFonts w:cs="Arial"/>
          <w:noProof/>
          <w:sz w:val="24"/>
          <w:szCs w:val="24"/>
        </w:rPr>
        <w:t>који су законска обавеза</w:t>
      </w:r>
      <w:r w:rsidRPr="00F3209D">
        <w:rPr>
          <w:rFonts w:cs="Arial"/>
          <w:noProof/>
          <w:sz w:val="24"/>
          <w:szCs w:val="24"/>
          <w:lang w:val="sr-Latn-CS"/>
        </w:rPr>
        <w:t>,</w:t>
      </w:r>
      <w:r w:rsidR="00F64894" w:rsidRPr="00F3209D">
        <w:rPr>
          <w:rFonts w:cs="Arial"/>
          <w:noProof/>
          <w:sz w:val="24"/>
          <w:szCs w:val="24"/>
        </w:rPr>
        <w:t xml:space="preserve"> </w:t>
      </w:r>
      <w:r w:rsidRPr="00F3209D">
        <w:rPr>
          <w:rFonts w:cs="Arial"/>
          <w:noProof/>
          <w:sz w:val="24"/>
          <w:szCs w:val="24"/>
        </w:rPr>
        <w:t xml:space="preserve">  </w:t>
      </w:r>
      <w:r w:rsidR="00F64894" w:rsidRPr="00F3209D">
        <w:rPr>
          <w:rFonts w:cs="Arial"/>
          <w:noProof/>
          <w:sz w:val="24"/>
          <w:szCs w:val="24"/>
        </w:rPr>
        <w:t>JNMV/1000/00</w:t>
      </w:r>
      <w:r w:rsidR="00F6416B">
        <w:rPr>
          <w:rFonts w:cs="Arial"/>
          <w:noProof/>
          <w:sz w:val="24"/>
          <w:szCs w:val="24"/>
          <w:lang w:val="sr-Cyrl-RS"/>
        </w:rPr>
        <w:t>19</w:t>
      </w:r>
      <w:r w:rsidR="00F64894" w:rsidRPr="00F3209D">
        <w:rPr>
          <w:rFonts w:cs="Arial"/>
          <w:noProof/>
          <w:sz w:val="24"/>
          <w:szCs w:val="24"/>
        </w:rPr>
        <w:t>/201</w:t>
      </w:r>
      <w:r w:rsidR="00F6416B">
        <w:rPr>
          <w:rFonts w:cs="Arial"/>
          <w:noProof/>
          <w:sz w:val="24"/>
          <w:szCs w:val="24"/>
          <w:lang w:val="sr-Cyrl-RS"/>
        </w:rPr>
        <w:t>7</w:t>
      </w:r>
      <w:r w:rsidR="00F71DC3">
        <w:rPr>
          <w:rFonts w:cs="Arial"/>
          <w:noProof/>
          <w:sz w:val="24"/>
          <w:szCs w:val="24"/>
          <w:lang w:val="sr-Cyrl-RS"/>
        </w:rPr>
        <w:t>,</w:t>
      </w:r>
      <w:r w:rsidR="00902AEA" w:rsidRPr="00F3209D">
        <w:rPr>
          <w:rFonts w:cs="Arial"/>
          <w:noProof/>
          <w:sz w:val="24"/>
          <w:szCs w:val="24"/>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A71A5B" w:rsidRPr="00A71A5B">
        <w:rPr>
          <w:rFonts w:cs="Arial"/>
          <w:noProof/>
          <w:sz w:val="24"/>
          <w:szCs w:val="24"/>
          <w:lang w:val="sr-Cyrl-RS"/>
        </w:rPr>
        <w:t>20</w:t>
      </w:r>
      <w:r w:rsidR="000F5597" w:rsidRPr="00A71A5B">
        <w:rPr>
          <w:rFonts w:cs="Arial"/>
          <w:noProof/>
          <w:sz w:val="24"/>
          <w:szCs w:val="24"/>
          <w:lang w:val="sr-Cyrl-RS"/>
        </w:rPr>
        <w:t>.0</w:t>
      </w:r>
      <w:r w:rsidR="00A71A5B" w:rsidRPr="00A71A5B">
        <w:rPr>
          <w:rFonts w:cs="Arial"/>
          <w:noProof/>
          <w:sz w:val="24"/>
          <w:szCs w:val="24"/>
          <w:lang w:val="sr-Cyrl-RS"/>
        </w:rPr>
        <w:t>6</w:t>
      </w:r>
      <w:r w:rsidR="000F5597" w:rsidRPr="00A71A5B">
        <w:rPr>
          <w:rFonts w:cs="Arial"/>
          <w:noProof/>
          <w:sz w:val="24"/>
          <w:szCs w:val="24"/>
          <w:lang w:val="sr-Cyrl-RS"/>
        </w:rPr>
        <w:t>.201</w:t>
      </w:r>
      <w:r w:rsidR="00A71A5B" w:rsidRPr="00A71A5B">
        <w:rPr>
          <w:rFonts w:cs="Arial"/>
          <w:noProof/>
          <w:sz w:val="24"/>
          <w:szCs w:val="24"/>
          <w:lang w:val="sr-Cyrl-RS"/>
        </w:rPr>
        <w:t>7</w:t>
      </w:r>
      <w:r w:rsidR="000F5597" w:rsidRPr="00A71A5B">
        <w:rPr>
          <w:rFonts w:cs="Arial"/>
          <w:noProof/>
          <w:sz w:val="24"/>
          <w:szCs w:val="24"/>
          <w:lang w:val="sr-Cyrl-RS"/>
        </w:rPr>
        <w:t>.</w:t>
      </w:r>
      <w:r w:rsidRPr="00A71A5B">
        <w:rPr>
          <w:rFonts w:cs="Arial"/>
          <w:noProof/>
          <w:sz w:val="24"/>
          <w:szCs w:val="24"/>
        </w:rPr>
        <w:t>године.</w:t>
      </w:r>
    </w:p>
    <w:p w14:paraId="14CED540"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5DD7C68C"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39E8E1F2"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630C8C5" w14:textId="77777777" w:rsidR="00343A18" w:rsidRPr="00F3209D"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010A4B5" w14:textId="6C4D0C5C" w:rsidR="00343A18" w:rsidRPr="00F3209D" w:rsidRDefault="00343A18" w:rsidP="00162465">
      <w:pPr>
        <w:tabs>
          <w:tab w:val="left" w:pos="378"/>
        </w:tabs>
        <w:rPr>
          <w:rFonts w:cs="Arial"/>
          <w:i/>
          <w:noProof/>
          <w:sz w:val="24"/>
          <w:szCs w:val="24"/>
          <w:lang w:val="ru-RU"/>
        </w:rPr>
      </w:pPr>
      <w:r w:rsidRPr="00F3209D">
        <w:rPr>
          <w:rFonts w:cs="Arial"/>
          <w:noProof/>
          <w:sz w:val="24"/>
          <w:szCs w:val="24"/>
          <w:lang w:val="ru-RU"/>
        </w:rPr>
        <w:tab/>
      </w:r>
      <w:r w:rsidRPr="00F3209D">
        <w:rPr>
          <w:rFonts w:cs="Arial"/>
          <w:noProof/>
          <w:sz w:val="24"/>
          <w:szCs w:val="24"/>
          <w:lang w:val="ru-RU"/>
        </w:rPr>
        <w:tab/>
      </w:r>
      <w:r w:rsidR="0035581B" w:rsidRPr="0035581B">
        <w:rPr>
          <w:rFonts w:cs="Arial"/>
          <w:noProof/>
          <w:sz w:val="24"/>
          <w:szCs w:val="24"/>
          <w:lang w:val="ru-RU"/>
        </w:rPr>
        <w:t>Додатни услови:</w:t>
      </w:r>
    </w:p>
    <w:p w14:paraId="398B7C23" w14:textId="134CF217" w:rsidR="00343A18" w:rsidRPr="00391E71" w:rsidRDefault="00391E71" w:rsidP="00391E71">
      <w:pPr>
        <w:ind w:firstLine="708"/>
        <w:rPr>
          <w:rFonts w:cs="Arial"/>
          <w:sz w:val="24"/>
          <w:szCs w:val="24"/>
          <w:lang w:val="sr-Latn-CS" w:eastAsia="sr-Latn-CS"/>
        </w:rPr>
      </w:pPr>
      <w:r>
        <w:rPr>
          <w:rFonts w:cs="Arial"/>
          <w:sz w:val="24"/>
          <w:szCs w:val="24"/>
          <w:lang w:val="sr-Cyrl-RS" w:eastAsia="sr-Latn-CS"/>
        </w:rPr>
        <w:t xml:space="preserve">1) </w:t>
      </w:r>
      <w:r w:rsidRPr="00391E71">
        <w:rPr>
          <w:rFonts w:cs="Arial"/>
          <w:sz w:val="24"/>
          <w:szCs w:val="24"/>
          <w:lang w:val="sr-Latn-CS" w:eastAsia="sr-Latn-CS"/>
        </w:rPr>
        <w:t xml:space="preserve">Понуђач </w:t>
      </w:r>
      <w:r w:rsidR="005D42BE">
        <w:rPr>
          <w:rFonts w:cs="Arial"/>
          <w:sz w:val="24"/>
          <w:szCs w:val="24"/>
          <w:lang w:val="sr-Cyrl-RS" w:eastAsia="sr-Latn-CS"/>
        </w:rPr>
        <w:t>је</w:t>
      </w:r>
      <w:r w:rsidRPr="00391E71">
        <w:rPr>
          <w:rFonts w:cs="Arial"/>
          <w:sz w:val="24"/>
          <w:szCs w:val="24"/>
          <w:lang w:val="sr-Latn-CS" w:eastAsia="sr-Latn-CS"/>
        </w:rPr>
        <w:t xml:space="preserve"> издавач дневног листа који се дистрибуира на територији целе Републике Србије у тиражу од минимум 50.000 дневно у претходне две године</w:t>
      </w:r>
    </w:p>
    <w:p w14:paraId="594E8206" w14:textId="09F0196D" w:rsidR="00391E71" w:rsidRPr="00391E71" w:rsidRDefault="00391E71" w:rsidP="00391E71">
      <w:pPr>
        <w:ind w:firstLine="708"/>
        <w:rPr>
          <w:rFonts w:cs="Arial"/>
          <w:sz w:val="24"/>
          <w:szCs w:val="24"/>
          <w:lang w:val="sr-Latn-CS" w:eastAsia="sr-Latn-CS"/>
        </w:rPr>
      </w:pPr>
      <w:r>
        <w:rPr>
          <w:rFonts w:cs="Arial"/>
          <w:sz w:val="24"/>
          <w:szCs w:val="24"/>
          <w:lang w:val="sr-Cyrl-RS" w:eastAsia="sr-Latn-CS"/>
        </w:rPr>
        <w:t>2)</w:t>
      </w:r>
      <w:r w:rsidRPr="00391E71">
        <w:rPr>
          <w:rFonts w:cs="Arial"/>
          <w:sz w:val="24"/>
          <w:szCs w:val="24"/>
          <w:lang w:val="sr-Latn-CS" w:eastAsia="sr-Latn-CS"/>
        </w:rPr>
        <w:t>Понуђач има просечно продат тираж медија од по минимум 30.000 комада ,у претходне две календарске године (2016,2015), гледајући по години</w:t>
      </w:r>
    </w:p>
    <w:p w14:paraId="4AA14511" w14:textId="77777777" w:rsidR="0035581B" w:rsidRDefault="0035581B" w:rsidP="00343A18">
      <w:pPr>
        <w:tabs>
          <w:tab w:val="left" w:pos="378"/>
        </w:tabs>
        <w:rPr>
          <w:rFonts w:cs="Arial"/>
          <w:noProof/>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77D70AD0" w14:textId="77777777" w:rsidTr="00BC01DC">
        <w:trPr>
          <w:jc w:val="center"/>
        </w:trPr>
        <w:tc>
          <w:tcPr>
            <w:tcW w:w="3882" w:type="dxa"/>
          </w:tcPr>
          <w:p w14:paraId="37261006"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4A4190B1" w14:textId="77777777" w:rsidR="00343A18" w:rsidRPr="00F3209D" w:rsidRDefault="00343A18" w:rsidP="00BC01DC">
            <w:pPr>
              <w:spacing w:before="0"/>
              <w:jc w:val="center"/>
              <w:rPr>
                <w:rFonts w:cs="Arial"/>
                <w:sz w:val="24"/>
                <w:szCs w:val="24"/>
                <w:lang w:val="ru-RU"/>
              </w:rPr>
            </w:pPr>
          </w:p>
        </w:tc>
        <w:tc>
          <w:tcPr>
            <w:tcW w:w="4022" w:type="dxa"/>
          </w:tcPr>
          <w:p w14:paraId="5058C053" w14:textId="77777777" w:rsidR="00343A18" w:rsidRPr="00F3209D" w:rsidRDefault="00343A18" w:rsidP="00BC01DC">
            <w:pPr>
              <w:spacing w:before="0"/>
              <w:jc w:val="center"/>
              <w:rPr>
                <w:rFonts w:cs="Arial"/>
                <w:sz w:val="24"/>
                <w:szCs w:val="24"/>
              </w:rPr>
            </w:pPr>
            <w:r w:rsidRPr="00F3209D">
              <w:rPr>
                <w:rFonts w:cs="Arial"/>
                <w:sz w:val="24"/>
                <w:szCs w:val="24"/>
                <w:lang w:val="sr-Cyrl-CS"/>
              </w:rPr>
              <w:t>П</w:t>
            </w:r>
            <w:r w:rsidRPr="00F3209D">
              <w:rPr>
                <w:rFonts w:cs="Arial"/>
                <w:sz w:val="24"/>
                <w:szCs w:val="24"/>
              </w:rPr>
              <w:t>онуђач/члан групе</w:t>
            </w:r>
          </w:p>
        </w:tc>
      </w:tr>
      <w:tr w:rsidR="00F3209D" w:rsidRPr="00F3209D" w14:paraId="41D85404" w14:textId="77777777" w:rsidTr="00BC01DC">
        <w:trPr>
          <w:jc w:val="center"/>
        </w:trPr>
        <w:tc>
          <w:tcPr>
            <w:tcW w:w="3882" w:type="dxa"/>
          </w:tcPr>
          <w:p w14:paraId="0FC6C587" w14:textId="77777777" w:rsidR="00343A18" w:rsidRPr="00F3209D" w:rsidRDefault="00343A18" w:rsidP="00BC01DC">
            <w:pPr>
              <w:spacing w:before="0"/>
              <w:jc w:val="center"/>
              <w:rPr>
                <w:rFonts w:cs="Arial"/>
                <w:sz w:val="24"/>
                <w:szCs w:val="24"/>
              </w:rPr>
            </w:pPr>
          </w:p>
        </w:tc>
        <w:tc>
          <w:tcPr>
            <w:tcW w:w="2127" w:type="dxa"/>
          </w:tcPr>
          <w:p w14:paraId="5794782D"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75D32FA9" w14:textId="77777777" w:rsidR="00343A18" w:rsidRPr="00F3209D" w:rsidRDefault="00343A18" w:rsidP="00BC01DC">
            <w:pPr>
              <w:spacing w:before="0"/>
              <w:jc w:val="center"/>
              <w:rPr>
                <w:rFonts w:cs="Arial"/>
                <w:sz w:val="24"/>
                <w:szCs w:val="24"/>
                <w:lang w:val="ru-RU"/>
              </w:rPr>
            </w:pPr>
          </w:p>
        </w:tc>
      </w:tr>
      <w:tr w:rsidR="00F3209D" w:rsidRPr="00F3209D" w14:paraId="02634D4E" w14:textId="77777777" w:rsidTr="00BC01DC">
        <w:trPr>
          <w:jc w:val="center"/>
        </w:trPr>
        <w:tc>
          <w:tcPr>
            <w:tcW w:w="3882" w:type="dxa"/>
            <w:tcBorders>
              <w:bottom w:val="single" w:sz="4" w:space="0" w:color="auto"/>
            </w:tcBorders>
          </w:tcPr>
          <w:p w14:paraId="231BED67" w14:textId="77777777" w:rsidR="00343A18" w:rsidRPr="00F3209D" w:rsidRDefault="00343A18" w:rsidP="00BC01DC">
            <w:pPr>
              <w:spacing w:before="0"/>
              <w:jc w:val="center"/>
              <w:rPr>
                <w:rFonts w:cs="Arial"/>
                <w:sz w:val="24"/>
                <w:szCs w:val="24"/>
              </w:rPr>
            </w:pPr>
          </w:p>
        </w:tc>
        <w:tc>
          <w:tcPr>
            <w:tcW w:w="2127" w:type="dxa"/>
          </w:tcPr>
          <w:p w14:paraId="016F5AFE"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28027C32" w14:textId="77777777" w:rsidR="00343A18" w:rsidRPr="00F3209D" w:rsidRDefault="00343A18" w:rsidP="00BC01DC">
            <w:pPr>
              <w:spacing w:before="0"/>
              <w:jc w:val="center"/>
              <w:rPr>
                <w:rFonts w:cs="Arial"/>
                <w:sz w:val="24"/>
                <w:szCs w:val="24"/>
                <w:lang w:val="ru-RU"/>
              </w:rPr>
            </w:pPr>
          </w:p>
        </w:tc>
      </w:tr>
    </w:tbl>
    <w:p w14:paraId="34D3B5F1" w14:textId="77777777" w:rsidR="00343A18" w:rsidRPr="00F3209D" w:rsidRDefault="00343A18" w:rsidP="00343A18">
      <w:pPr>
        <w:rPr>
          <w:rFonts w:cs="Arial"/>
          <w:i/>
          <w:sz w:val="20"/>
          <w:szCs w:val="20"/>
          <w:lang w:val="sr-Cyrl-CS"/>
        </w:rPr>
      </w:pPr>
      <w:r w:rsidRPr="00F3209D">
        <w:rPr>
          <w:rFonts w:cs="Arial"/>
          <w:b/>
          <w:i/>
          <w:sz w:val="20"/>
          <w:szCs w:val="20"/>
          <w:lang w:val="sr-Cyrl-CS"/>
        </w:rPr>
        <w:t>Напомена:</w:t>
      </w:r>
      <w:r w:rsidRPr="00F3209D">
        <w:rPr>
          <w:rFonts w:cs="Arial"/>
          <w:i/>
          <w:sz w:val="20"/>
          <w:szCs w:val="20"/>
        </w:rPr>
        <w:t xml:space="preserve">Уколико </w:t>
      </w:r>
      <w:r w:rsidRPr="00F3209D">
        <w:rPr>
          <w:rFonts w:cs="Arial"/>
          <w:i/>
          <w:sz w:val="20"/>
          <w:szCs w:val="20"/>
          <w:lang w:val="sr-Cyrl-CS"/>
        </w:rPr>
        <w:t xml:space="preserve">заједничку </w:t>
      </w:r>
      <w:r w:rsidRPr="00F3209D">
        <w:rPr>
          <w:rFonts w:cs="Arial"/>
          <w:i/>
          <w:sz w:val="20"/>
          <w:szCs w:val="20"/>
        </w:rPr>
        <w:t xml:space="preserve">понуду подноси група понуђача Изјава </w:t>
      </w:r>
      <w:r w:rsidRPr="00F3209D">
        <w:rPr>
          <w:rFonts w:cs="Arial"/>
          <w:i/>
          <w:sz w:val="20"/>
          <w:szCs w:val="20"/>
          <w:lang w:val="sr-Cyrl-CS"/>
        </w:rPr>
        <w:t xml:space="preserve">се доставља за сваког члана групе понуђача. Изјава </w:t>
      </w:r>
      <w:r w:rsidRPr="00F3209D">
        <w:rPr>
          <w:rFonts w:cs="Arial"/>
          <w:i/>
          <w:sz w:val="20"/>
          <w:szCs w:val="20"/>
        </w:rPr>
        <w:t>мора бити попуњена, потписана од стране овлашћеног лица</w:t>
      </w:r>
      <w:r w:rsidRPr="00F3209D">
        <w:rPr>
          <w:rFonts w:cs="Arial"/>
          <w:i/>
          <w:sz w:val="20"/>
          <w:szCs w:val="20"/>
          <w:lang w:val="sr-Cyrl-CS"/>
        </w:rPr>
        <w:t xml:space="preserve"> за заступање</w:t>
      </w:r>
      <w:r w:rsidRPr="00F3209D">
        <w:rPr>
          <w:rFonts w:cs="Arial"/>
          <w:i/>
          <w:sz w:val="20"/>
          <w:szCs w:val="20"/>
        </w:rPr>
        <w:t xml:space="preserve"> понуђача из групе понуђача и оверена печатом. </w:t>
      </w:r>
      <w:r w:rsidRPr="00F3209D">
        <w:rPr>
          <w:rFonts w:cs="Arial"/>
          <w:i/>
          <w:sz w:val="20"/>
          <w:szCs w:val="20"/>
          <w:lang w:val="sr-Cyrl-CS"/>
        </w:rPr>
        <w:t xml:space="preserve">Сваки члан групе заокружује број испред додатног услова који испуњава. </w:t>
      </w:r>
    </w:p>
    <w:p w14:paraId="38F79F5D" w14:textId="77777777" w:rsidR="00343A18" w:rsidRPr="00F3209D" w:rsidRDefault="00343A18" w:rsidP="00343A18">
      <w:pPr>
        <w:rPr>
          <w:rFonts w:cs="Arial"/>
          <w:i/>
          <w:sz w:val="20"/>
          <w:szCs w:val="20"/>
        </w:rPr>
      </w:pPr>
      <w:r w:rsidRPr="00F3209D">
        <w:rPr>
          <w:rFonts w:eastAsia="Calibri" w:cs="Arial"/>
          <w:i/>
          <w:sz w:val="20"/>
          <w:szCs w:val="20"/>
        </w:rPr>
        <w:t xml:space="preserve">Изјава </w:t>
      </w:r>
      <w:r w:rsidRPr="00F3209D">
        <w:rPr>
          <w:rFonts w:eastAsia="Calibri" w:cs="Arial"/>
          <w:i/>
          <w:sz w:val="20"/>
          <w:szCs w:val="20"/>
          <w:lang w:val="sr-Cyrl-CS"/>
        </w:rPr>
        <w:t xml:space="preserve">се доставља за понуђача.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w:t>
      </w:r>
      <w:r w:rsidRPr="00F3209D">
        <w:rPr>
          <w:rFonts w:eastAsia="Calibri" w:cs="Arial"/>
          <w:i/>
          <w:sz w:val="20"/>
          <w:szCs w:val="20"/>
          <w:lang w:val="sr-Cyrl-CS"/>
        </w:rPr>
        <w:t>понуђача.</w:t>
      </w:r>
    </w:p>
    <w:p w14:paraId="0EA99133"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1A33FFE9" w14:textId="7D5DE30C" w:rsidR="00343A18" w:rsidRPr="00F3209D" w:rsidRDefault="00343A18" w:rsidP="00343A18">
      <w:pPr>
        <w:pStyle w:val="KDObrazac"/>
        <w:spacing w:before="0"/>
        <w:rPr>
          <w:sz w:val="24"/>
          <w:szCs w:val="24"/>
        </w:rPr>
      </w:pPr>
      <w:r w:rsidRPr="00F3209D">
        <w:rPr>
          <w:sz w:val="20"/>
          <w:szCs w:val="20"/>
        </w:rPr>
        <w:br w:type="page"/>
      </w:r>
      <w:bookmarkStart w:id="263" w:name="_Toc442559934"/>
      <w:r w:rsidRPr="00F3209D">
        <w:rPr>
          <w:sz w:val="24"/>
          <w:szCs w:val="24"/>
        </w:rPr>
        <w:lastRenderedPageBreak/>
        <w:t xml:space="preserve">ОБРАЗАЦ </w:t>
      </w:r>
      <w:r w:rsidR="003931D0">
        <w:rPr>
          <w:sz w:val="24"/>
          <w:szCs w:val="24"/>
          <w:lang w:val="sr-Cyrl-RS"/>
        </w:rPr>
        <w:t>5</w:t>
      </w:r>
      <w:r w:rsidRPr="00F3209D">
        <w:rPr>
          <w:sz w:val="24"/>
          <w:szCs w:val="24"/>
        </w:rPr>
        <w:t>А</w:t>
      </w:r>
      <w:bookmarkEnd w:id="263"/>
    </w:p>
    <w:p w14:paraId="57ED51D4" w14:textId="77777777" w:rsidR="00343A18" w:rsidRPr="00F3209D" w:rsidRDefault="00343A18" w:rsidP="00781B02"/>
    <w:p w14:paraId="46691718" w14:textId="77777777" w:rsidR="00343A18" w:rsidRPr="00F3209D" w:rsidRDefault="00343A18" w:rsidP="00C56A52">
      <w:pPr>
        <w:jc w:val="center"/>
        <w:rPr>
          <w:b/>
          <w:lang w:val="ru-RU"/>
        </w:rPr>
      </w:pPr>
      <w:bookmarkStart w:id="264" w:name="_Toc442559935"/>
      <w:r w:rsidRPr="00F3209D">
        <w:rPr>
          <w:b/>
          <w:lang w:val="ru-RU"/>
        </w:rPr>
        <w:t>И З Ј А В А</w:t>
      </w:r>
      <w:bookmarkEnd w:id="264"/>
    </w:p>
    <w:p w14:paraId="68B6966C" w14:textId="226FB0BF" w:rsidR="00343A18" w:rsidRDefault="00343A18" w:rsidP="00C52A47">
      <w:pPr>
        <w:jc w:val="center"/>
        <w:rPr>
          <w:b/>
          <w:lang w:val="ru-RU"/>
        </w:rPr>
      </w:pPr>
      <w:bookmarkStart w:id="265" w:name="_Toc442559936"/>
      <w:r w:rsidRPr="00F3209D">
        <w:rPr>
          <w:b/>
          <w:lang w:val="ru-RU"/>
        </w:rPr>
        <w:t>КОЈОМ ПОДИЗВОЂАЧ ПОТВРЂУЈЕ ДА ИСПУЊАВА УСЛОВЕ ЗА УЧЕШЋЕ У ПОСТУПКУ ЈАВНЕ НАБАВКЕ</w:t>
      </w:r>
      <w:bookmarkEnd w:id="265"/>
    </w:p>
    <w:p w14:paraId="31DC57D8" w14:textId="77777777" w:rsidR="00C52A47" w:rsidRPr="00C52A47" w:rsidRDefault="00C52A47" w:rsidP="00C52A47">
      <w:pPr>
        <w:jc w:val="center"/>
        <w:rPr>
          <w:b/>
          <w:lang w:val="ru-RU"/>
        </w:rPr>
      </w:pPr>
    </w:p>
    <w:p w14:paraId="32FA4AD7" w14:textId="6D1BE155" w:rsidR="00343A18" w:rsidRPr="00F3209D" w:rsidRDefault="00343A18" w:rsidP="00343A18">
      <w:pPr>
        <w:ind w:right="-360"/>
        <w:rPr>
          <w:rFonts w:cs="Arial"/>
          <w:noProof/>
          <w:sz w:val="24"/>
          <w:szCs w:val="24"/>
        </w:rPr>
      </w:pPr>
      <w:r w:rsidRPr="00F3209D">
        <w:rPr>
          <w:rFonts w:cs="Arial"/>
          <w:sz w:val="24"/>
          <w:szCs w:val="24"/>
        </w:rPr>
        <w:t xml:space="preserve">На основу члана 77. став 4. Закона о јавним набавкама („Службени гланик РС“, бр.124/12, 14/15 и 68/15) </w:t>
      </w:r>
      <w:r w:rsidRPr="00F3209D">
        <w:rPr>
          <w:rFonts w:cs="Arial"/>
          <w:noProof/>
          <w:sz w:val="24"/>
          <w:szCs w:val="24"/>
          <w:lang w:val="sr-Cyrl-CS"/>
        </w:rPr>
        <w:t>Подизвођач</w:t>
      </w:r>
      <w:r w:rsidR="008B6E76" w:rsidRPr="00F3209D">
        <w:rPr>
          <w:rFonts w:cs="Arial"/>
          <w:noProof/>
          <w:sz w:val="24"/>
          <w:szCs w:val="24"/>
          <w:lang w:val="sr-Cyrl-CS"/>
        </w:rPr>
        <w:t xml:space="preserve"> </w:t>
      </w:r>
      <w:r w:rsidRPr="00F3209D">
        <w:rPr>
          <w:rFonts w:cs="Arial"/>
          <w:noProof/>
          <w:sz w:val="24"/>
          <w:szCs w:val="24"/>
          <w:lang w:val="sr-Latn-CS"/>
        </w:rPr>
        <w:t>даје под пуном материјалном и кривичном одговорношћу</w:t>
      </w:r>
    </w:p>
    <w:p w14:paraId="4715F6B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30A6B7CD" w14:textId="57026B91"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обавезне услове</w:t>
      </w:r>
      <w:r w:rsidR="00FD6BCE" w:rsidRPr="00F3209D">
        <w:rPr>
          <w:rFonts w:cs="Arial"/>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00F71DC3">
        <w:rPr>
          <w:rFonts w:cs="Arial"/>
          <w:noProof/>
          <w:sz w:val="24"/>
          <w:szCs w:val="24"/>
          <w:lang w:val="sr-Cyrl-RS"/>
        </w:rPr>
        <w:t xml:space="preserve"> </w:t>
      </w:r>
      <w:r w:rsidR="00F71DC3">
        <w:rPr>
          <w:rFonts w:cs="Arial"/>
          <w:noProof/>
          <w:sz w:val="24"/>
          <w:szCs w:val="24"/>
        </w:rPr>
        <w:t xml:space="preserve">– </w:t>
      </w:r>
      <w:r w:rsidR="005D42BE" w:rsidRPr="00F71DC3">
        <w:rPr>
          <w:rFonts w:cs="Arial"/>
          <w:noProof/>
          <w:sz w:val="24"/>
          <w:szCs w:val="24"/>
        </w:rPr>
        <w:t xml:space="preserve">Закуп једне дневне новине </w:t>
      </w:r>
      <w:r w:rsidR="005D42BE">
        <w:rPr>
          <w:rFonts w:cs="Arial"/>
          <w:noProof/>
          <w:sz w:val="24"/>
          <w:szCs w:val="24"/>
          <w:lang w:val="sr-Cyrl-RS"/>
        </w:rPr>
        <w:t>ради</w:t>
      </w:r>
      <w:r w:rsidR="005D42BE" w:rsidRPr="00F71DC3">
        <w:rPr>
          <w:rFonts w:cs="Arial"/>
          <w:noProof/>
          <w:sz w:val="24"/>
          <w:szCs w:val="24"/>
        </w:rPr>
        <w:t xml:space="preserve"> објављив</w:t>
      </w:r>
      <w:r w:rsidR="005D42BE">
        <w:rPr>
          <w:rFonts w:cs="Arial"/>
          <w:noProof/>
          <w:sz w:val="24"/>
          <w:szCs w:val="24"/>
          <w:lang w:val="sr-Cyrl-RS"/>
        </w:rPr>
        <w:t>а</w:t>
      </w:r>
      <w:r w:rsidR="005D42BE" w:rsidRPr="00F71DC3">
        <w:rPr>
          <w:rFonts w:cs="Arial"/>
          <w:noProof/>
          <w:sz w:val="24"/>
          <w:szCs w:val="24"/>
        </w:rPr>
        <w:t>њ</w:t>
      </w:r>
      <w:r w:rsidR="005D42BE">
        <w:rPr>
          <w:rFonts w:cs="Arial"/>
          <w:noProof/>
          <w:sz w:val="24"/>
          <w:szCs w:val="24"/>
          <w:lang w:val="sr-Cyrl-RS"/>
        </w:rPr>
        <w:t>а</w:t>
      </w:r>
      <w:r w:rsidR="005D42BE" w:rsidRPr="00F71DC3">
        <w:rPr>
          <w:rFonts w:cs="Arial"/>
          <w:noProof/>
          <w:sz w:val="24"/>
          <w:szCs w:val="24"/>
        </w:rPr>
        <w:t xml:space="preserve"> огласa </w:t>
      </w:r>
      <w:r w:rsidR="005D42BE">
        <w:rPr>
          <w:rFonts w:cs="Arial"/>
          <w:noProof/>
          <w:sz w:val="24"/>
          <w:szCs w:val="24"/>
        </w:rPr>
        <w:t>који су законска обавеза</w:t>
      </w:r>
      <w:r w:rsidR="005D42BE" w:rsidRPr="00F3209D">
        <w:rPr>
          <w:rFonts w:cs="Arial"/>
          <w:noProof/>
          <w:sz w:val="24"/>
          <w:szCs w:val="24"/>
          <w:lang w:val="sr-Latn-CS"/>
        </w:rPr>
        <w:t>,</w:t>
      </w:r>
      <w:r w:rsidR="005D42BE" w:rsidRPr="00F3209D">
        <w:rPr>
          <w:rFonts w:cs="Arial"/>
          <w:noProof/>
          <w:sz w:val="24"/>
          <w:szCs w:val="24"/>
        </w:rPr>
        <w:t xml:space="preserve">   JNMV/1000/00</w:t>
      </w:r>
      <w:r w:rsidR="005D42BE">
        <w:rPr>
          <w:rFonts w:cs="Arial"/>
          <w:noProof/>
          <w:sz w:val="24"/>
          <w:szCs w:val="24"/>
          <w:lang w:val="sr-Cyrl-RS"/>
        </w:rPr>
        <w:t>19</w:t>
      </w:r>
      <w:r w:rsidR="005D42BE" w:rsidRPr="00F3209D">
        <w:rPr>
          <w:rFonts w:cs="Arial"/>
          <w:noProof/>
          <w:sz w:val="24"/>
          <w:szCs w:val="24"/>
        </w:rPr>
        <w:t>/201</w:t>
      </w:r>
      <w:r w:rsidR="005D42BE">
        <w:rPr>
          <w:rFonts w:cs="Arial"/>
          <w:noProof/>
          <w:sz w:val="24"/>
          <w:szCs w:val="24"/>
          <w:lang w:val="sr-Cyrl-RS"/>
        </w:rPr>
        <w:t>7</w:t>
      </w:r>
      <w:r w:rsidRPr="00F3209D">
        <w:rPr>
          <w:rFonts w:cs="Arial"/>
          <w:noProof/>
          <w:sz w:val="24"/>
          <w:szCs w:val="24"/>
          <w:lang w:val="sr-Latn-CS"/>
        </w:rPr>
        <w:t>,</w:t>
      </w:r>
      <w:r w:rsidRPr="00F3209D">
        <w:rPr>
          <w:rFonts w:cs="Arial"/>
          <w:noProof/>
          <w:sz w:val="24"/>
          <w:szCs w:val="24"/>
        </w:rPr>
        <w:t xml:space="preserve"> </w:t>
      </w:r>
      <w:r w:rsidR="00F64894" w:rsidRPr="00F3209D">
        <w:rPr>
          <w:rFonts w:cs="Arial"/>
          <w:noProof/>
          <w:sz w:val="24"/>
          <w:szCs w:val="24"/>
        </w:rPr>
        <w:t>JNMV/1000/00</w:t>
      </w:r>
      <w:r w:rsidR="005D42BE">
        <w:rPr>
          <w:rFonts w:cs="Arial"/>
          <w:noProof/>
          <w:sz w:val="24"/>
          <w:szCs w:val="24"/>
          <w:lang w:val="sr-Cyrl-RS"/>
        </w:rPr>
        <w:t>19</w:t>
      </w:r>
      <w:r w:rsidR="00F64894" w:rsidRPr="00F3209D">
        <w:rPr>
          <w:rFonts w:cs="Arial"/>
          <w:noProof/>
          <w:sz w:val="24"/>
          <w:szCs w:val="24"/>
        </w:rPr>
        <w:t>/201</w:t>
      </w:r>
      <w:r w:rsidR="005D42BE">
        <w:rPr>
          <w:rFonts w:cs="Arial"/>
          <w:noProof/>
          <w:sz w:val="24"/>
          <w:szCs w:val="24"/>
          <w:lang w:val="sr-Cyrl-RS"/>
        </w:rPr>
        <w:t>7</w:t>
      </w:r>
      <w:r w:rsidR="00F64894" w:rsidRPr="00F3209D">
        <w:rPr>
          <w:rFonts w:cs="Arial"/>
          <w:noProof/>
          <w:sz w:val="24"/>
          <w:szCs w:val="24"/>
          <w:lang w:val="sr-Cyrl-RS"/>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A71A5B" w:rsidRPr="00A71A5B">
        <w:rPr>
          <w:rFonts w:cs="Arial"/>
          <w:noProof/>
          <w:sz w:val="24"/>
          <w:szCs w:val="24"/>
          <w:lang w:val="sr-Cyrl-RS"/>
        </w:rPr>
        <w:t>20</w:t>
      </w:r>
      <w:r w:rsidR="000F5597" w:rsidRPr="00A71A5B">
        <w:rPr>
          <w:rFonts w:cs="Arial"/>
          <w:noProof/>
          <w:sz w:val="24"/>
          <w:szCs w:val="24"/>
          <w:lang w:val="sr-Cyrl-RS"/>
        </w:rPr>
        <w:t>.0</w:t>
      </w:r>
      <w:r w:rsidR="00A71A5B" w:rsidRPr="00A71A5B">
        <w:rPr>
          <w:rFonts w:cs="Arial"/>
          <w:noProof/>
          <w:sz w:val="24"/>
          <w:szCs w:val="24"/>
          <w:lang w:val="sr-Cyrl-RS"/>
        </w:rPr>
        <w:t>6</w:t>
      </w:r>
      <w:r w:rsidR="000F5597" w:rsidRPr="00A71A5B">
        <w:rPr>
          <w:rFonts w:cs="Arial"/>
          <w:noProof/>
          <w:sz w:val="24"/>
          <w:szCs w:val="24"/>
          <w:lang w:val="sr-Cyrl-RS"/>
        </w:rPr>
        <w:t>.</w:t>
      </w:r>
      <w:r w:rsidRPr="00A71A5B">
        <w:rPr>
          <w:rFonts w:cs="Arial"/>
          <w:noProof/>
          <w:sz w:val="24"/>
          <w:szCs w:val="24"/>
        </w:rPr>
        <w:t>201</w:t>
      </w:r>
      <w:r w:rsidR="00A71A5B" w:rsidRPr="00A71A5B">
        <w:rPr>
          <w:rFonts w:cs="Arial"/>
          <w:noProof/>
          <w:sz w:val="24"/>
          <w:szCs w:val="24"/>
          <w:lang w:val="sr-Cyrl-RS"/>
        </w:rPr>
        <w:t>7</w:t>
      </w:r>
      <w:r w:rsidRPr="00A71A5B">
        <w:rPr>
          <w:rFonts w:cs="Arial"/>
          <w:noProof/>
          <w:sz w:val="24"/>
          <w:szCs w:val="24"/>
        </w:rPr>
        <w:t>.године.</w:t>
      </w:r>
    </w:p>
    <w:p w14:paraId="06E60DD7"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42ADA6D4"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1AE5F5EC"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3182F96" w14:textId="77777777" w:rsidR="00343A18"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948DC6B" w14:textId="77777777" w:rsidR="00343A18" w:rsidRPr="00F3209D" w:rsidRDefault="00343A18" w:rsidP="00343A18">
      <w:pPr>
        <w:tabs>
          <w:tab w:val="left" w:pos="378"/>
        </w:tabs>
        <w:rPr>
          <w:rFonts w:eastAsia="Arial Unicode MS" w:cs="Arial"/>
          <w:sz w:val="24"/>
          <w:szCs w:val="24"/>
        </w:rPr>
      </w:pPr>
      <w:r w:rsidRPr="00F3209D">
        <w:rPr>
          <w:rFonts w:cs="Arial"/>
          <w:noProof/>
          <w:sz w:val="24"/>
          <w:szCs w:val="24"/>
          <w:lang w:val="ru-RU"/>
        </w:rPr>
        <w:tab/>
      </w:r>
      <w:r w:rsidRPr="00F3209D">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72511A63" w14:textId="77777777" w:rsidTr="00BC01DC">
        <w:trPr>
          <w:jc w:val="center"/>
        </w:trPr>
        <w:tc>
          <w:tcPr>
            <w:tcW w:w="3882" w:type="dxa"/>
          </w:tcPr>
          <w:p w14:paraId="4B3CAD24"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71CB27B9" w14:textId="77777777" w:rsidR="00343A18" w:rsidRPr="00F3209D" w:rsidRDefault="00343A18" w:rsidP="00BC01DC">
            <w:pPr>
              <w:spacing w:before="0"/>
              <w:jc w:val="center"/>
              <w:rPr>
                <w:rFonts w:cs="Arial"/>
                <w:sz w:val="24"/>
                <w:szCs w:val="24"/>
                <w:lang w:val="ru-RU"/>
              </w:rPr>
            </w:pPr>
          </w:p>
        </w:tc>
        <w:tc>
          <w:tcPr>
            <w:tcW w:w="4022" w:type="dxa"/>
          </w:tcPr>
          <w:p w14:paraId="19BFE8C2" w14:textId="77777777" w:rsidR="00343A18" w:rsidRPr="00F3209D" w:rsidRDefault="00343A18" w:rsidP="00BC01DC">
            <w:pPr>
              <w:spacing w:before="0"/>
              <w:jc w:val="center"/>
              <w:rPr>
                <w:rFonts w:cs="Arial"/>
                <w:sz w:val="24"/>
                <w:szCs w:val="24"/>
                <w:lang w:val="sr-Cyrl-CS"/>
              </w:rPr>
            </w:pPr>
            <w:r w:rsidRPr="00F3209D">
              <w:rPr>
                <w:rFonts w:cs="Arial"/>
                <w:sz w:val="24"/>
                <w:szCs w:val="24"/>
                <w:lang w:val="sr-Cyrl-CS"/>
              </w:rPr>
              <w:t>П</w:t>
            </w:r>
            <w:r w:rsidRPr="00F3209D">
              <w:rPr>
                <w:rFonts w:cs="Arial"/>
                <w:sz w:val="24"/>
                <w:szCs w:val="24"/>
              </w:rPr>
              <w:t>о</w:t>
            </w:r>
            <w:r w:rsidRPr="00F3209D">
              <w:rPr>
                <w:rFonts w:cs="Arial"/>
                <w:sz w:val="24"/>
                <w:szCs w:val="24"/>
                <w:lang w:val="sr-Cyrl-CS"/>
              </w:rPr>
              <w:t>дизвођач</w:t>
            </w:r>
          </w:p>
        </w:tc>
      </w:tr>
      <w:tr w:rsidR="00F3209D" w:rsidRPr="00F3209D" w14:paraId="75E98627" w14:textId="77777777" w:rsidTr="00BC01DC">
        <w:trPr>
          <w:jc w:val="center"/>
        </w:trPr>
        <w:tc>
          <w:tcPr>
            <w:tcW w:w="3882" w:type="dxa"/>
          </w:tcPr>
          <w:p w14:paraId="2C6E45D9" w14:textId="77777777" w:rsidR="00343A18" w:rsidRPr="00F3209D" w:rsidRDefault="00343A18" w:rsidP="00BC01DC">
            <w:pPr>
              <w:spacing w:before="0"/>
              <w:jc w:val="center"/>
              <w:rPr>
                <w:rFonts w:cs="Arial"/>
                <w:sz w:val="24"/>
                <w:szCs w:val="24"/>
              </w:rPr>
            </w:pPr>
          </w:p>
        </w:tc>
        <w:tc>
          <w:tcPr>
            <w:tcW w:w="2127" w:type="dxa"/>
          </w:tcPr>
          <w:p w14:paraId="1D7A4F4E"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78412306" w14:textId="77777777" w:rsidR="00343A18" w:rsidRPr="00F3209D" w:rsidRDefault="00343A18" w:rsidP="00BC01DC">
            <w:pPr>
              <w:spacing w:before="0"/>
              <w:jc w:val="center"/>
              <w:rPr>
                <w:rFonts w:cs="Arial"/>
                <w:sz w:val="24"/>
                <w:szCs w:val="24"/>
                <w:lang w:val="ru-RU"/>
              </w:rPr>
            </w:pPr>
          </w:p>
        </w:tc>
      </w:tr>
      <w:tr w:rsidR="00343A18" w:rsidRPr="00F3209D" w14:paraId="5A6E2769" w14:textId="77777777" w:rsidTr="00BC01DC">
        <w:trPr>
          <w:jc w:val="center"/>
        </w:trPr>
        <w:tc>
          <w:tcPr>
            <w:tcW w:w="3882" w:type="dxa"/>
            <w:tcBorders>
              <w:bottom w:val="single" w:sz="4" w:space="0" w:color="auto"/>
            </w:tcBorders>
          </w:tcPr>
          <w:p w14:paraId="1ACC7271" w14:textId="77777777" w:rsidR="00343A18" w:rsidRPr="00F3209D" w:rsidRDefault="00343A18" w:rsidP="00BC01DC">
            <w:pPr>
              <w:spacing w:before="0"/>
              <w:jc w:val="center"/>
              <w:rPr>
                <w:rFonts w:cs="Arial"/>
                <w:sz w:val="24"/>
                <w:szCs w:val="24"/>
              </w:rPr>
            </w:pPr>
          </w:p>
        </w:tc>
        <w:tc>
          <w:tcPr>
            <w:tcW w:w="2127" w:type="dxa"/>
          </w:tcPr>
          <w:p w14:paraId="304F1EA9"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6658096A" w14:textId="77777777" w:rsidR="00343A18" w:rsidRPr="00F3209D" w:rsidRDefault="00343A18" w:rsidP="00BC01DC">
            <w:pPr>
              <w:spacing w:before="0"/>
              <w:jc w:val="center"/>
              <w:rPr>
                <w:rFonts w:cs="Arial"/>
                <w:sz w:val="24"/>
                <w:szCs w:val="24"/>
                <w:lang w:val="ru-RU"/>
              </w:rPr>
            </w:pPr>
          </w:p>
        </w:tc>
      </w:tr>
    </w:tbl>
    <w:p w14:paraId="4EEAC34E" w14:textId="77777777" w:rsidR="00343A18" w:rsidRPr="00F3209D" w:rsidRDefault="00343A18" w:rsidP="00343A18">
      <w:pPr>
        <w:tabs>
          <w:tab w:val="left" w:pos="378"/>
        </w:tabs>
        <w:rPr>
          <w:rFonts w:eastAsia="Arial Unicode MS" w:cs="Arial"/>
          <w:sz w:val="24"/>
          <w:szCs w:val="24"/>
        </w:rPr>
      </w:pPr>
    </w:p>
    <w:p w14:paraId="0D7996D0" w14:textId="77777777" w:rsidR="00343A18" w:rsidRPr="00F3209D" w:rsidRDefault="00343A18" w:rsidP="00343A18">
      <w:pPr>
        <w:rPr>
          <w:rFonts w:cs="Arial"/>
          <w:i/>
          <w:sz w:val="20"/>
          <w:szCs w:val="20"/>
        </w:rPr>
      </w:pPr>
      <w:r w:rsidRPr="00F3209D">
        <w:rPr>
          <w:rFonts w:eastAsia="Calibri" w:cs="Arial"/>
          <w:b/>
          <w:i/>
          <w:sz w:val="20"/>
          <w:szCs w:val="20"/>
          <w:lang w:val="sr-Cyrl-CS"/>
        </w:rPr>
        <w:t>Напомена:</w:t>
      </w:r>
      <w:r w:rsidRPr="00F3209D">
        <w:rPr>
          <w:rFonts w:eastAsia="Calibri" w:cs="Arial"/>
          <w:i/>
          <w:sz w:val="20"/>
          <w:szCs w:val="20"/>
        </w:rPr>
        <w:t xml:space="preserve">У случају да понуђач подноси понуду са подизвођачем, Изјава </w:t>
      </w:r>
      <w:r w:rsidRPr="00F3209D">
        <w:rPr>
          <w:rFonts w:eastAsia="Calibri" w:cs="Arial"/>
          <w:i/>
          <w:sz w:val="20"/>
          <w:szCs w:val="20"/>
          <w:lang w:val="sr-Cyrl-CS"/>
        </w:rPr>
        <w:t xml:space="preserve">се доставља за сваког подизвођача.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подизвођача</w:t>
      </w:r>
      <w:r w:rsidRPr="00F3209D">
        <w:rPr>
          <w:rFonts w:eastAsia="Calibri" w:cs="Arial"/>
          <w:i/>
          <w:sz w:val="20"/>
          <w:szCs w:val="20"/>
          <w:lang w:val="sr-Cyrl-CS"/>
        </w:rPr>
        <w:t xml:space="preserve"> и оверена печатом.</w:t>
      </w:r>
    </w:p>
    <w:p w14:paraId="0C9B54E0"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3E13C867" w14:textId="77777777" w:rsidR="00343A18" w:rsidRPr="00F3209D" w:rsidRDefault="00343A18" w:rsidP="00781B02"/>
    <w:p w14:paraId="39A32982" w14:textId="77777777" w:rsidR="00343A18" w:rsidRPr="00F3209D" w:rsidRDefault="00343A18" w:rsidP="00343A18">
      <w:pPr>
        <w:rPr>
          <w:rFonts w:cs="Arial"/>
          <w:sz w:val="24"/>
          <w:szCs w:val="24"/>
        </w:rPr>
      </w:pPr>
    </w:p>
    <w:p w14:paraId="075AA9B1" w14:textId="77777777" w:rsidR="0042687E" w:rsidRDefault="0042687E" w:rsidP="00343A18">
      <w:pPr>
        <w:rPr>
          <w:rFonts w:cs="Arial"/>
          <w:sz w:val="24"/>
          <w:szCs w:val="24"/>
        </w:rPr>
      </w:pPr>
    </w:p>
    <w:p w14:paraId="38BEF83B" w14:textId="62FFF524" w:rsidR="007E7BB8" w:rsidRPr="00EC5BB4" w:rsidRDefault="00343A18" w:rsidP="00566368">
      <w:pPr>
        <w:pStyle w:val="KDObrazac"/>
        <w:jc w:val="both"/>
        <w:rPr>
          <w:sz w:val="24"/>
          <w:szCs w:val="24"/>
          <w:lang w:val="sr-Cyrl-RS"/>
        </w:rPr>
      </w:pPr>
      <w:r w:rsidRPr="00EC5BB4">
        <w:rPr>
          <w:color w:val="00B0F0"/>
          <w:sz w:val="24"/>
          <w:szCs w:val="24"/>
        </w:rPr>
        <w:br w:type="page"/>
      </w:r>
    </w:p>
    <w:p w14:paraId="1145C335" w14:textId="40CAE253" w:rsidR="007E7BB8" w:rsidRPr="003931D0" w:rsidRDefault="003931D0" w:rsidP="003931D0">
      <w:pPr>
        <w:spacing w:before="0"/>
        <w:jc w:val="right"/>
        <w:rPr>
          <w:rFonts w:cs="Arial"/>
          <w:b/>
          <w:sz w:val="24"/>
          <w:szCs w:val="24"/>
          <w:lang w:val="sr-Cyrl-CS"/>
        </w:rPr>
      </w:pPr>
      <w:r w:rsidRPr="003931D0">
        <w:rPr>
          <w:rFonts w:cs="Arial"/>
          <w:b/>
          <w:sz w:val="24"/>
          <w:szCs w:val="24"/>
          <w:lang w:val="sr-Cyrl-CS"/>
        </w:rPr>
        <w:lastRenderedPageBreak/>
        <w:t>ОБРАЗАЦ 6</w:t>
      </w:r>
    </w:p>
    <w:p w14:paraId="3AE861CA" w14:textId="77777777" w:rsidR="003931D0" w:rsidRDefault="003931D0" w:rsidP="007E7BB8">
      <w:pPr>
        <w:spacing w:before="0"/>
        <w:rPr>
          <w:rFonts w:cs="Arial"/>
          <w:sz w:val="24"/>
          <w:szCs w:val="24"/>
          <w:lang w:val="sr-Cyrl-CS"/>
        </w:rPr>
      </w:pPr>
    </w:p>
    <w:p w14:paraId="7B33CABD" w14:textId="77777777" w:rsidR="003931D0" w:rsidRPr="00EC5BB4" w:rsidRDefault="003931D0"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6F855347" w14:textId="2432316A" w:rsidR="00F71DC3" w:rsidRPr="00F71DC3" w:rsidRDefault="007E7BB8" w:rsidP="00F71DC3">
      <w:pPr>
        <w:rPr>
          <w:rFonts w:cs="Arial"/>
          <w:sz w:val="24"/>
          <w:szCs w:val="24"/>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F71DC3" w:rsidRPr="00F71DC3">
        <w:t xml:space="preserve"> </w:t>
      </w:r>
      <w:r w:rsidR="00F71DC3" w:rsidRPr="00F71DC3">
        <w:rPr>
          <w:rFonts w:cs="Arial"/>
          <w:sz w:val="24"/>
          <w:szCs w:val="24"/>
        </w:rPr>
        <w:t xml:space="preserve">Закуп једне дневне новине </w:t>
      </w:r>
      <w:r w:rsidR="005D42BE">
        <w:rPr>
          <w:rFonts w:cs="Arial"/>
          <w:sz w:val="24"/>
          <w:szCs w:val="24"/>
          <w:lang w:val="sr-Cyrl-RS"/>
        </w:rPr>
        <w:t>ради</w:t>
      </w:r>
      <w:r w:rsidR="00F71DC3" w:rsidRPr="00F71DC3">
        <w:rPr>
          <w:rFonts w:cs="Arial"/>
          <w:sz w:val="24"/>
          <w:szCs w:val="24"/>
        </w:rPr>
        <w:t xml:space="preserve"> објављив</w:t>
      </w:r>
      <w:r w:rsidR="0031438C">
        <w:rPr>
          <w:rFonts w:cs="Arial"/>
          <w:sz w:val="24"/>
          <w:szCs w:val="24"/>
          <w:lang w:val="sr-Cyrl-RS"/>
        </w:rPr>
        <w:t>а</w:t>
      </w:r>
      <w:r w:rsidR="00F71DC3" w:rsidRPr="00F71DC3">
        <w:rPr>
          <w:rFonts w:cs="Arial"/>
          <w:sz w:val="24"/>
          <w:szCs w:val="24"/>
        </w:rPr>
        <w:t>њ</w:t>
      </w:r>
      <w:r w:rsidR="005D42BE">
        <w:rPr>
          <w:rFonts w:cs="Arial"/>
          <w:sz w:val="24"/>
          <w:szCs w:val="24"/>
          <w:lang w:val="sr-Cyrl-RS"/>
        </w:rPr>
        <w:t>а</w:t>
      </w:r>
      <w:r w:rsidR="00F71DC3" w:rsidRPr="00F71DC3">
        <w:rPr>
          <w:rFonts w:cs="Arial"/>
          <w:sz w:val="24"/>
          <w:szCs w:val="24"/>
        </w:rPr>
        <w:t xml:space="preserve"> огласa који су законска обавеза</w:t>
      </w:r>
    </w:p>
    <w:p w14:paraId="52472918" w14:textId="3984C7BA" w:rsidR="00F64894" w:rsidRPr="005D42BE" w:rsidRDefault="007E7BB8" w:rsidP="00F71DC3">
      <w:pPr>
        <w:spacing w:after="120"/>
        <w:jc w:val="center"/>
        <w:rPr>
          <w:rFonts w:cs="Arial"/>
          <w:sz w:val="24"/>
          <w:szCs w:val="24"/>
          <w:lang w:val="sr-Cyrl-RS"/>
        </w:rPr>
      </w:pPr>
      <w:r w:rsidRPr="00EC5BB4">
        <w:rPr>
          <w:rFonts w:cs="Arial"/>
          <w:sz w:val="24"/>
          <w:szCs w:val="24"/>
        </w:rPr>
        <w:t xml:space="preserve">ЈНМВ бр. </w:t>
      </w:r>
      <w:r w:rsidR="00F64894" w:rsidRPr="00F64894">
        <w:rPr>
          <w:rFonts w:cs="Arial"/>
          <w:sz w:val="24"/>
          <w:szCs w:val="24"/>
        </w:rPr>
        <w:t>JNMV/1000/00</w:t>
      </w:r>
      <w:r w:rsidR="005D42BE">
        <w:rPr>
          <w:rFonts w:cs="Arial"/>
          <w:sz w:val="24"/>
          <w:szCs w:val="24"/>
          <w:lang w:val="sr-Cyrl-RS"/>
        </w:rPr>
        <w:t>19</w:t>
      </w:r>
      <w:r w:rsidR="00F64894" w:rsidRPr="00F64894">
        <w:rPr>
          <w:rFonts w:cs="Arial"/>
          <w:sz w:val="24"/>
          <w:szCs w:val="24"/>
        </w:rPr>
        <w:t>/201</w:t>
      </w:r>
      <w:r w:rsidR="005D42BE">
        <w:rPr>
          <w:rFonts w:cs="Arial"/>
          <w:sz w:val="24"/>
          <w:szCs w:val="24"/>
          <w:lang w:val="sr-Cyrl-RS"/>
        </w:rPr>
        <w:t>7</w:t>
      </w:r>
    </w:p>
    <w:p w14:paraId="76F9C391" w14:textId="0F006127" w:rsidR="007E7BB8" w:rsidRPr="00EC5BB4" w:rsidRDefault="007E7BB8" w:rsidP="005D42BE">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7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23"/>
      </w:tblGrid>
      <w:tr w:rsidR="007E7BB8" w:rsidRPr="00EC5BB4" w14:paraId="648706D8" w14:textId="77777777" w:rsidTr="005D42BE">
        <w:trPr>
          <w:trHeight w:val="749"/>
          <w:tblCellSpacing w:w="20" w:type="dxa"/>
        </w:trPr>
        <w:tc>
          <w:tcPr>
            <w:tcW w:w="5789" w:type="dxa"/>
            <w:shd w:val="clear" w:color="auto" w:fill="auto"/>
            <w:vAlign w:val="center"/>
          </w:tcPr>
          <w:p w14:paraId="28A25D37" w14:textId="77777777" w:rsidR="007E7BB8" w:rsidRPr="00EC5BB4" w:rsidRDefault="007E7BB8" w:rsidP="00BE2EA9">
            <w:pPr>
              <w:jc w:val="center"/>
              <w:rPr>
                <w:rFonts w:cs="Arial"/>
                <w:color w:val="00B0F0"/>
                <w:sz w:val="24"/>
                <w:szCs w:val="24"/>
              </w:rPr>
            </w:pPr>
            <w:r w:rsidRPr="00902AEA">
              <w:rPr>
                <w:rFonts w:cs="Arial"/>
                <w:sz w:val="24"/>
                <w:szCs w:val="24"/>
              </w:rPr>
              <w:t>трошкови прибављања средстава обезбеђења</w:t>
            </w:r>
          </w:p>
        </w:tc>
        <w:tc>
          <w:tcPr>
            <w:tcW w:w="3163"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5D42BE">
        <w:trPr>
          <w:trHeight w:val="307"/>
          <w:tblCellSpacing w:w="20" w:type="dxa"/>
        </w:trPr>
        <w:tc>
          <w:tcPr>
            <w:tcW w:w="5789"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63"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5D42BE">
        <w:trPr>
          <w:trHeight w:val="433"/>
          <w:tblCellSpacing w:w="20" w:type="dxa"/>
        </w:trPr>
        <w:tc>
          <w:tcPr>
            <w:tcW w:w="5789"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63"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5D42BE">
        <w:trPr>
          <w:trHeight w:val="190"/>
          <w:tblCellSpacing w:w="20" w:type="dxa"/>
        </w:trPr>
        <w:tc>
          <w:tcPr>
            <w:tcW w:w="5789"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163"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018F99" w14:textId="46965C90"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3931D0">
        <w:rPr>
          <w:sz w:val="24"/>
          <w:szCs w:val="24"/>
          <w:lang w:val="sr-Cyrl-RS"/>
        </w:rPr>
        <w:t>1</w:t>
      </w:r>
    </w:p>
    <w:p w14:paraId="76CE019D" w14:textId="1169D8BB" w:rsidR="00932668" w:rsidRPr="003931D0" w:rsidRDefault="00932668" w:rsidP="00932668">
      <w:pPr>
        <w:pStyle w:val="NoSpacing"/>
        <w:suppressAutoHyphens w:val="0"/>
        <w:spacing w:before="0"/>
        <w:jc w:val="center"/>
        <w:rPr>
          <w:rFonts w:cs="Arial"/>
          <w:szCs w:val="24"/>
          <w:lang w:val="sr-Cyrl-R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46C316BE" w:rsidR="00932668" w:rsidRPr="00EC5BB4" w:rsidRDefault="00932668" w:rsidP="00BE2EA9">
            <w:pPr>
              <w:pStyle w:val="NoSpacing"/>
              <w:rPr>
                <w:rFonts w:cs="Arial"/>
                <w:i/>
                <w:szCs w:val="24"/>
                <w:lang w:val="sr-Cyrl-RS"/>
              </w:rPr>
            </w:pPr>
            <w:r w:rsidRPr="00EC5BB4">
              <w:rPr>
                <w:rFonts w:cs="Arial"/>
                <w:i/>
                <w:szCs w:val="24"/>
                <w:lang w:val="sr-Cyrl-RS"/>
              </w:rPr>
              <w:t>3.</w:t>
            </w:r>
            <w:r w:rsidR="00F3209D">
              <w:rPr>
                <w:rFonts w:cs="Arial"/>
                <w:i/>
                <w:szCs w:val="24"/>
                <w:lang w:val="en-US"/>
              </w:rPr>
              <w:t xml:space="preserve"> </w:t>
            </w:r>
            <w:r w:rsidRPr="00EC5BB4">
              <w:rPr>
                <w:rFonts w:cs="Arial"/>
                <w:i/>
                <w:szCs w:val="24"/>
                <w:lang w:val="sr-Cyrl-RS"/>
              </w:rPr>
              <w:t>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C6091C1"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CC59E7A" w14:textId="77777777" w:rsidR="00932668" w:rsidRPr="00781B02" w:rsidRDefault="00932668" w:rsidP="00781B02"/>
    <w:p w14:paraId="2C574F38" w14:textId="067D77C3" w:rsidR="001B0370" w:rsidRPr="003931D0" w:rsidRDefault="001B0370" w:rsidP="001B0370">
      <w:pPr>
        <w:pStyle w:val="KDObrazac"/>
        <w:spacing w:before="0"/>
        <w:rPr>
          <w:sz w:val="24"/>
          <w:szCs w:val="24"/>
          <w:lang w:val="sr-Cyrl-RS"/>
        </w:rPr>
      </w:pPr>
      <w:r w:rsidRPr="00EC5BB4">
        <w:rPr>
          <w:sz w:val="24"/>
          <w:szCs w:val="24"/>
          <w:lang w:val="sr-Cyrl-RS"/>
        </w:rPr>
        <w:t xml:space="preserve">ПРИЛОГ </w:t>
      </w:r>
      <w:r w:rsidRPr="00EC5BB4">
        <w:rPr>
          <w:sz w:val="24"/>
          <w:szCs w:val="24"/>
        </w:rPr>
        <w:t xml:space="preserve"> </w:t>
      </w:r>
      <w:r w:rsidR="003931D0">
        <w:rPr>
          <w:sz w:val="24"/>
          <w:szCs w:val="24"/>
          <w:lang w:val="sr-Cyrl-RS"/>
        </w:rPr>
        <w:t>2</w:t>
      </w:r>
    </w:p>
    <w:p w14:paraId="2C86E485" w14:textId="77777777" w:rsidR="001B0370" w:rsidRPr="00781B02" w:rsidRDefault="001B0370" w:rsidP="00781B02"/>
    <w:p w14:paraId="7198B73F" w14:textId="77777777" w:rsidR="001B0370" w:rsidRPr="00EC5BB4" w:rsidRDefault="001B0370" w:rsidP="001B0370">
      <w:pPr>
        <w:spacing w:before="0"/>
        <w:rPr>
          <w:rFonts w:cs="Arial"/>
          <w:color w:val="00B0F0"/>
          <w:sz w:val="24"/>
          <w:szCs w:val="24"/>
        </w:rPr>
      </w:pPr>
    </w:p>
    <w:p w14:paraId="0ABAF1CA" w14:textId="0FA9C0AB" w:rsidR="001B0370" w:rsidRPr="004624D9" w:rsidRDefault="001B0370" w:rsidP="001B0370">
      <w:pPr>
        <w:spacing w:before="0"/>
        <w:rPr>
          <w:rFonts w:cs="Arial"/>
          <w:sz w:val="24"/>
          <w:szCs w:val="24"/>
        </w:rPr>
      </w:pPr>
      <w:r w:rsidRPr="004624D9">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4624D9">
        <w:rPr>
          <w:rFonts w:cs="Arial"/>
          <w:sz w:val="24"/>
          <w:szCs w:val="24"/>
        </w:rPr>
        <w:t>П</w:t>
      </w:r>
      <w:r w:rsidRPr="004624D9">
        <w:rPr>
          <w:rFonts w:cs="Arial"/>
          <w:sz w:val="24"/>
          <w:szCs w:val="24"/>
        </w:rPr>
        <w:t>овеља</w:t>
      </w:r>
      <w:r w:rsidR="00527AD1" w:rsidRPr="004624D9">
        <w:rPr>
          <w:rFonts w:cs="Arial"/>
          <w:sz w:val="24"/>
          <w:szCs w:val="24"/>
          <w:lang w:val="sr-Cyrl-RS"/>
        </w:rPr>
        <w:t>, Сл.лист РС 80/15</w:t>
      </w:r>
      <w:r w:rsidR="00F07C8B">
        <w:rPr>
          <w:rFonts w:cs="Arial"/>
          <w:sz w:val="24"/>
          <w:szCs w:val="24"/>
          <w:lang w:val="sr-Cyrl-RS"/>
        </w:rPr>
        <w:t>)</w:t>
      </w:r>
    </w:p>
    <w:p w14:paraId="40DA7646" w14:textId="77777777" w:rsidR="001B0370" w:rsidRPr="004624D9" w:rsidRDefault="001B0370" w:rsidP="001B0370">
      <w:pPr>
        <w:spacing w:before="0"/>
        <w:rPr>
          <w:rFonts w:cs="Arial"/>
          <w:sz w:val="24"/>
          <w:szCs w:val="24"/>
        </w:rPr>
      </w:pPr>
    </w:p>
    <w:p w14:paraId="17F8357F" w14:textId="77777777" w:rsidR="001B0370" w:rsidRPr="004624D9" w:rsidRDefault="001B0370" w:rsidP="001B0370">
      <w:pPr>
        <w:spacing w:before="0"/>
        <w:rPr>
          <w:rFonts w:cs="Arial"/>
          <w:sz w:val="24"/>
          <w:szCs w:val="24"/>
          <w:lang w:val="ru-RU"/>
        </w:rPr>
      </w:pPr>
      <w:r w:rsidRPr="004624D9">
        <w:rPr>
          <w:rFonts w:cs="Arial"/>
          <w:sz w:val="24"/>
          <w:szCs w:val="24"/>
        </w:rPr>
        <w:t xml:space="preserve">ДУЖНИК:  </w:t>
      </w:r>
      <w:r w:rsidRPr="004624D9">
        <w:rPr>
          <w:rFonts w:cs="Arial"/>
          <w:sz w:val="24"/>
          <w:szCs w:val="24"/>
          <w:lang w:val="ru-RU"/>
        </w:rPr>
        <w:t>…………………………………………………………………………........................</w:t>
      </w:r>
    </w:p>
    <w:p w14:paraId="2829095A" w14:textId="77777777" w:rsidR="001B0370" w:rsidRPr="004624D9" w:rsidRDefault="001B0370" w:rsidP="001B0370">
      <w:pPr>
        <w:spacing w:before="0"/>
        <w:rPr>
          <w:rFonts w:cs="Arial"/>
          <w:sz w:val="24"/>
          <w:szCs w:val="24"/>
        </w:rPr>
      </w:pPr>
      <w:r w:rsidRPr="004624D9">
        <w:rPr>
          <w:rFonts w:cs="Arial"/>
          <w:sz w:val="24"/>
          <w:szCs w:val="24"/>
        </w:rPr>
        <w:t>(назив и седиште Понуђача)</w:t>
      </w:r>
    </w:p>
    <w:p w14:paraId="49588EB9" w14:textId="77777777" w:rsidR="001B0370" w:rsidRPr="004624D9" w:rsidRDefault="001B0370" w:rsidP="001B0370">
      <w:pPr>
        <w:spacing w:before="0"/>
        <w:rPr>
          <w:rFonts w:cs="Arial"/>
          <w:sz w:val="24"/>
          <w:szCs w:val="24"/>
        </w:rPr>
      </w:pPr>
      <w:r w:rsidRPr="004624D9">
        <w:rPr>
          <w:rFonts w:cs="Arial"/>
          <w:sz w:val="24"/>
          <w:szCs w:val="24"/>
        </w:rPr>
        <w:t>МАТИЧНИ БРОЈ ДУЖНИКА (Понуђача): ..................................................................</w:t>
      </w:r>
    </w:p>
    <w:p w14:paraId="65681E8E" w14:textId="77777777" w:rsidR="001B0370" w:rsidRPr="004624D9" w:rsidRDefault="001B0370" w:rsidP="001B0370">
      <w:pPr>
        <w:spacing w:before="0"/>
        <w:rPr>
          <w:rFonts w:cs="Arial"/>
          <w:sz w:val="24"/>
          <w:szCs w:val="24"/>
        </w:rPr>
      </w:pPr>
      <w:r w:rsidRPr="004624D9">
        <w:rPr>
          <w:rFonts w:cs="Arial"/>
          <w:sz w:val="24"/>
          <w:szCs w:val="24"/>
        </w:rPr>
        <w:t>ТЕКУЋИ РАЧУН ДУЖНИКА (Понуђача): ...................................................................</w:t>
      </w:r>
    </w:p>
    <w:p w14:paraId="66691523" w14:textId="77777777" w:rsidR="001B0370" w:rsidRPr="004624D9" w:rsidRDefault="001B0370" w:rsidP="001B0370">
      <w:pPr>
        <w:spacing w:before="0"/>
        <w:rPr>
          <w:rFonts w:cs="Arial"/>
          <w:sz w:val="24"/>
          <w:szCs w:val="24"/>
        </w:rPr>
      </w:pPr>
      <w:r w:rsidRPr="004624D9">
        <w:rPr>
          <w:rFonts w:cs="Arial"/>
          <w:sz w:val="24"/>
          <w:szCs w:val="24"/>
        </w:rPr>
        <w:t>ПИБ ДУЖНИКА (Понуђача): ........................................................................................</w:t>
      </w:r>
    </w:p>
    <w:p w14:paraId="685CBA9A" w14:textId="77777777" w:rsidR="001B0370" w:rsidRPr="004624D9" w:rsidRDefault="001B0370" w:rsidP="001B0370">
      <w:pPr>
        <w:spacing w:before="0"/>
        <w:rPr>
          <w:rFonts w:cs="Arial"/>
          <w:sz w:val="24"/>
          <w:szCs w:val="24"/>
        </w:rPr>
      </w:pPr>
    </w:p>
    <w:p w14:paraId="486F8C72" w14:textId="77777777" w:rsidR="001B0370" w:rsidRPr="004624D9" w:rsidRDefault="001B0370" w:rsidP="001B0370">
      <w:pPr>
        <w:spacing w:before="0"/>
        <w:rPr>
          <w:rFonts w:cs="Arial"/>
          <w:sz w:val="24"/>
          <w:szCs w:val="24"/>
        </w:rPr>
      </w:pPr>
      <w:r w:rsidRPr="004624D9">
        <w:rPr>
          <w:rFonts w:cs="Arial"/>
          <w:sz w:val="24"/>
          <w:szCs w:val="24"/>
        </w:rPr>
        <w:t>и з д а ј е  д а н а ............................ године</w:t>
      </w:r>
    </w:p>
    <w:p w14:paraId="7A6BDDD5" w14:textId="77777777" w:rsidR="001B0370" w:rsidRPr="004624D9" w:rsidRDefault="001B0370" w:rsidP="001B0370">
      <w:pPr>
        <w:spacing w:before="0"/>
        <w:rPr>
          <w:rFonts w:cs="Arial"/>
          <w:sz w:val="24"/>
          <w:szCs w:val="24"/>
        </w:rPr>
      </w:pPr>
    </w:p>
    <w:p w14:paraId="172A2E37" w14:textId="77777777" w:rsidR="001B0370" w:rsidRPr="004624D9" w:rsidRDefault="001B0370" w:rsidP="001B0370">
      <w:pPr>
        <w:spacing w:before="0"/>
        <w:rPr>
          <w:rFonts w:cs="Arial"/>
          <w:sz w:val="24"/>
          <w:szCs w:val="24"/>
        </w:rPr>
      </w:pPr>
    </w:p>
    <w:p w14:paraId="483BB4F1" w14:textId="08DC4E19" w:rsidR="001B0370" w:rsidRPr="004624D9" w:rsidRDefault="001B0370" w:rsidP="001B0370">
      <w:pPr>
        <w:spacing w:before="0"/>
        <w:jc w:val="center"/>
        <w:rPr>
          <w:rFonts w:cs="Arial"/>
          <w:b/>
          <w:sz w:val="24"/>
          <w:szCs w:val="24"/>
        </w:rPr>
      </w:pPr>
      <w:r w:rsidRPr="004624D9">
        <w:rPr>
          <w:rFonts w:cs="Arial"/>
          <w:b/>
          <w:sz w:val="24"/>
          <w:szCs w:val="24"/>
        </w:rPr>
        <w:t xml:space="preserve">МЕНИЧНО ПИСМО – ОВЛАШЋЕЊЕ ЗА КОРИСНИКА  БЛАНКО </w:t>
      </w:r>
      <w:r w:rsidR="004E0FFC" w:rsidRPr="004624D9">
        <w:rPr>
          <w:rFonts w:cs="Arial"/>
          <w:b/>
          <w:sz w:val="24"/>
          <w:szCs w:val="24"/>
          <w:lang w:val="sr-Cyrl-RS"/>
        </w:rPr>
        <w:t>СОПСТВЕНЕ</w:t>
      </w:r>
      <w:r w:rsidRPr="004624D9">
        <w:rPr>
          <w:rFonts w:cs="Arial"/>
          <w:b/>
          <w:sz w:val="24"/>
          <w:szCs w:val="24"/>
        </w:rPr>
        <w:t xml:space="preserve"> МЕНИЦЕ</w:t>
      </w:r>
    </w:p>
    <w:p w14:paraId="35996DE6" w14:textId="77777777" w:rsidR="001B0370" w:rsidRPr="004624D9" w:rsidRDefault="001B0370" w:rsidP="001B0370">
      <w:pPr>
        <w:spacing w:before="0"/>
        <w:jc w:val="center"/>
        <w:rPr>
          <w:rFonts w:cs="Arial"/>
          <w:b/>
          <w:sz w:val="24"/>
          <w:szCs w:val="24"/>
        </w:rPr>
      </w:pPr>
    </w:p>
    <w:p w14:paraId="5A19DD0E" w14:textId="0DD43822" w:rsidR="001B0370" w:rsidRPr="004624D9"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624D9">
        <w:rPr>
          <w:rFonts w:cs="Arial"/>
          <w:b w:val="0"/>
          <w:sz w:val="24"/>
          <w:szCs w:val="24"/>
        </w:rPr>
        <w:t xml:space="preserve">КОРИСНИК - ПОВЕРИЛАЦ:Јавно предузеће „Електроприведа Србије“ </w:t>
      </w:r>
      <w:r w:rsidR="008576CB" w:rsidRPr="004624D9">
        <w:rPr>
          <w:rFonts w:cs="Arial"/>
          <w:b w:val="0"/>
          <w:sz w:val="24"/>
          <w:szCs w:val="24"/>
          <w:lang w:val="sr-Cyrl-RS"/>
        </w:rPr>
        <w:t>Београд, Улица ц</w:t>
      </w:r>
      <w:r w:rsidRPr="004624D9">
        <w:rPr>
          <w:rFonts w:cs="Arial"/>
          <w:b w:val="0"/>
          <w:sz w:val="24"/>
          <w:szCs w:val="24"/>
        </w:rPr>
        <w:t>арице Милице број 2,</w:t>
      </w:r>
      <w:r w:rsidR="00EC071F" w:rsidRPr="004624D9">
        <w:rPr>
          <w:rFonts w:cs="Arial"/>
          <w:b w:val="0"/>
          <w:sz w:val="24"/>
          <w:szCs w:val="24"/>
          <w:lang w:val="sr-Cyrl-RS"/>
        </w:rPr>
        <w:t xml:space="preserve"> </w:t>
      </w:r>
      <w:r w:rsidR="008576CB" w:rsidRPr="004624D9">
        <w:rPr>
          <w:rFonts w:cs="Arial"/>
          <w:b w:val="0"/>
          <w:sz w:val="24"/>
          <w:szCs w:val="24"/>
          <w:lang w:val="sr-Cyrl-RS"/>
        </w:rPr>
        <w:t xml:space="preserve">огранак____________, </w:t>
      </w:r>
      <w:r w:rsidRPr="004624D9">
        <w:rPr>
          <w:rFonts w:cs="Arial"/>
          <w:b w:val="0"/>
          <w:sz w:val="24"/>
          <w:szCs w:val="24"/>
        </w:rPr>
        <w:t xml:space="preserve">11000 Београд, Матични број 20053658, ПИБ 103920327, бр. Тек. рачуна: 160-700-13 Banka Intesa, </w:t>
      </w:r>
    </w:p>
    <w:p w14:paraId="721DBF07" w14:textId="217A39A2" w:rsidR="00EC071F" w:rsidRPr="004624D9" w:rsidRDefault="00EC071F" w:rsidP="00EC071F">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4624D9">
        <w:rPr>
          <w:rFonts w:cs="Arial"/>
          <w:b w:val="0"/>
          <w:sz w:val="24"/>
          <w:szCs w:val="24"/>
        </w:rPr>
        <w:tab/>
      </w:r>
    </w:p>
    <w:p w14:paraId="0E9EA629" w14:textId="77777777" w:rsidR="004E0FFC" w:rsidRPr="004624D9" w:rsidRDefault="001B0370" w:rsidP="001B0370">
      <w:pPr>
        <w:spacing w:before="0"/>
        <w:rPr>
          <w:rFonts w:cs="Arial"/>
          <w:sz w:val="24"/>
          <w:szCs w:val="24"/>
          <w:lang w:val="sr-Cyrl-RS"/>
        </w:rPr>
      </w:pPr>
      <w:r w:rsidRPr="004624D9">
        <w:rPr>
          <w:rFonts w:cs="Arial"/>
          <w:sz w:val="24"/>
          <w:szCs w:val="24"/>
        </w:rPr>
        <w:t xml:space="preserve">Прeдajeмo вaм блaнкo </w:t>
      </w:r>
      <w:r w:rsidR="004E0FFC" w:rsidRPr="004624D9">
        <w:rPr>
          <w:rFonts w:cs="Arial"/>
          <w:sz w:val="24"/>
          <w:szCs w:val="24"/>
          <w:lang w:val="sr-Cyrl-RS"/>
        </w:rPr>
        <w:t xml:space="preserve">сопствену </w:t>
      </w:r>
      <w:r w:rsidR="004E0FFC" w:rsidRPr="004624D9">
        <w:rPr>
          <w:rFonts w:cs="Arial"/>
          <w:sz w:val="24"/>
          <w:szCs w:val="24"/>
        </w:rPr>
        <w:t>мeницу</w:t>
      </w:r>
      <w:r w:rsidR="004E0FFC" w:rsidRPr="004624D9">
        <w:rPr>
          <w:rFonts w:cs="Arial"/>
          <w:sz w:val="24"/>
          <w:szCs w:val="24"/>
          <w:lang w:val="sr-Cyrl-RS"/>
        </w:rPr>
        <w:t xml:space="preserve"> за озбиљност понуде </w:t>
      </w:r>
      <w:r w:rsidRPr="004624D9">
        <w:rPr>
          <w:rFonts w:cs="Arial"/>
          <w:sz w:val="24"/>
          <w:szCs w:val="24"/>
        </w:rPr>
        <w:t xml:space="preserve"> </w:t>
      </w:r>
      <w:r w:rsidR="004E0FFC" w:rsidRPr="004624D9">
        <w:rPr>
          <w:rFonts w:cs="Arial"/>
          <w:sz w:val="24"/>
          <w:szCs w:val="24"/>
          <w:lang w:val="sr-Cyrl-RS"/>
        </w:rPr>
        <w:t>која је неопозива, без права протеста и наплатива на први позив.</w:t>
      </w:r>
    </w:p>
    <w:p w14:paraId="639F86A2" w14:textId="0D7BF07B" w:rsidR="001B0370" w:rsidRPr="004624D9" w:rsidRDefault="004E0FFC" w:rsidP="001B0370">
      <w:pPr>
        <w:spacing w:before="0"/>
        <w:rPr>
          <w:rFonts w:cs="Arial"/>
          <w:sz w:val="24"/>
          <w:szCs w:val="24"/>
        </w:rPr>
      </w:pPr>
      <w:r w:rsidRPr="004624D9">
        <w:rPr>
          <w:rFonts w:cs="Arial"/>
          <w:sz w:val="24"/>
          <w:szCs w:val="24"/>
          <w:lang w:val="sr-Cyrl-RS"/>
        </w:rPr>
        <w:t>О</w:t>
      </w:r>
      <w:r w:rsidR="001B0370" w:rsidRPr="004624D9">
        <w:rPr>
          <w:rFonts w:cs="Arial"/>
          <w:sz w:val="24"/>
          <w:szCs w:val="24"/>
        </w:rPr>
        <w:t>влaшћуjeмo Пoвeриoцa, дa прeдaту мeниц</w:t>
      </w:r>
      <w:r w:rsidR="000F5597">
        <w:rPr>
          <w:rFonts w:cs="Arial"/>
          <w:sz w:val="24"/>
          <w:szCs w:val="24"/>
        </w:rPr>
        <w:t>у брoj _______________</w:t>
      </w:r>
      <w:r w:rsidR="000F5597">
        <w:rPr>
          <w:rFonts w:cs="Arial"/>
          <w:sz w:val="24"/>
          <w:szCs w:val="24"/>
          <w:lang w:val="sr-Cyrl-RS"/>
        </w:rPr>
        <w:t xml:space="preserve"> </w:t>
      </w:r>
      <w:r w:rsidR="001B0370" w:rsidRPr="004624D9">
        <w:rPr>
          <w:rFonts w:cs="Arial"/>
          <w:sz w:val="24"/>
          <w:szCs w:val="24"/>
        </w:rPr>
        <w:t>(</w:t>
      </w:r>
      <w:r w:rsidR="001B0370" w:rsidRPr="004624D9">
        <w:rPr>
          <w:rFonts w:cs="Arial"/>
          <w:i/>
          <w:iCs/>
          <w:sz w:val="24"/>
          <w:szCs w:val="24"/>
        </w:rPr>
        <w:t xml:space="preserve">уписати сeриjски брoj мeницe) </w:t>
      </w:r>
      <w:r w:rsidR="001B0370" w:rsidRPr="004624D9">
        <w:rPr>
          <w:rFonts w:cs="Arial"/>
          <w:sz w:val="24"/>
          <w:szCs w:val="24"/>
        </w:rPr>
        <w:t xml:space="preserve">мoжe пoпунити у изнoсу oд </w:t>
      </w:r>
      <w:r w:rsidR="00860A6E">
        <w:rPr>
          <w:rFonts w:cs="Arial"/>
          <w:sz w:val="24"/>
          <w:szCs w:val="24"/>
          <w:lang w:val="sr-Cyrl-RS"/>
        </w:rPr>
        <w:t>___________</w:t>
      </w:r>
      <w:r w:rsidR="000F5597">
        <w:rPr>
          <w:rFonts w:cs="Arial"/>
          <w:sz w:val="24"/>
          <w:szCs w:val="24"/>
          <w:lang w:val="sr-Cyrl-RS"/>
        </w:rPr>
        <w:t xml:space="preserve"> динара</w:t>
      </w:r>
      <w:r w:rsidR="001B0370" w:rsidRPr="004624D9">
        <w:rPr>
          <w:rFonts w:cs="Arial"/>
          <w:sz w:val="24"/>
          <w:szCs w:val="24"/>
        </w:rPr>
        <w:t xml:space="preserve">, зa oзбиљнoст пoнудe </w:t>
      </w:r>
      <w:r w:rsidR="000F5597">
        <w:rPr>
          <w:rFonts w:cs="Arial"/>
          <w:sz w:val="24"/>
          <w:szCs w:val="24"/>
          <w:lang w:val="sr-Cyrl-RS"/>
        </w:rPr>
        <w:t>(ЈНМВ/1000/00</w:t>
      </w:r>
      <w:r w:rsidR="00860A6E">
        <w:rPr>
          <w:rFonts w:cs="Arial"/>
          <w:sz w:val="24"/>
          <w:szCs w:val="24"/>
          <w:lang w:val="sr-Cyrl-RS"/>
        </w:rPr>
        <w:t>19</w:t>
      </w:r>
      <w:r w:rsidR="000F5597">
        <w:rPr>
          <w:rFonts w:cs="Arial"/>
          <w:sz w:val="24"/>
          <w:szCs w:val="24"/>
          <w:lang w:val="sr-Cyrl-RS"/>
        </w:rPr>
        <w:t>/201</w:t>
      </w:r>
      <w:r w:rsidR="00860A6E">
        <w:rPr>
          <w:rFonts w:cs="Arial"/>
          <w:sz w:val="24"/>
          <w:szCs w:val="24"/>
          <w:lang w:val="sr-Cyrl-RS"/>
        </w:rPr>
        <w:t>7</w:t>
      </w:r>
      <w:r w:rsidR="000F5597">
        <w:rPr>
          <w:rFonts w:cs="Arial"/>
          <w:sz w:val="24"/>
          <w:szCs w:val="24"/>
          <w:lang w:val="sr-Cyrl-RS"/>
        </w:rPr>
        <w:t xml:space="preserve">) </w:t>
      </w:r>
      <w:r w:rsidR="001B0370" w:rsidRPr="004624D9">
        <w:rPr>
          <w:rFonts w:cs="Arial"/>
          <w:sz w:val="24"/>
          <w:szCs w:val="24"/>
        </w:rPr>
        <w:t xml:space="preserve">сa рoкoм вaжења </w:t>
      </w:r>
      <w:r w:rsidRPr="004624D9">
        <w:rPr>
          <w:rFonts w:cs="Arial"/>
          <w:sz w:val="24"/>
          <w:szCs w:val="24"/>
          <w:lang w:val="sr-Cyrl-RS"/>
        </w:rPr>
        <w:t>минимално</w:t>
      </w:r>
      <w:r w:rsidR="001B0370" w:rsidRPr="004624D9">
        <w:rPr>
          <w:rFonts w:cs="Arial"/>
          <w:sz w:val="24"/>
          <w:szCs w:val="24"/>
        </w:rPr>
        <w:t xml:space="preserve"> </w:t>
      </w:r>
      <w:r w:rsidR="00EC071F" w:rsidRPr="008F203C">
        <w:rPr>
          <w:rFonts w:cs="Arial"/>
          <w:sz w:val="24"/>
          <w:szCs w:val="24"/>
          <w:lang w:val="sr-Cyrl-RS"/>
        </w:rPr>
        <w:t>3</w:t>
      </w:r>
      <w:r w:rsidRPr="008F203C">
        <w:rPr>
          <w:rFonts w:cs="Arial"/>
          <w:sz w:val="24"/>
          <w:szCs w:val="24"/>
          <w:lang w:val="sr-Cyrl-RS"/>
        </w:rPr>
        <w:t>0 дана</w:t>
      </w:r>
      <w:r w:rsidR="001B0370" w:rsidRPr="004624D9">
        <w:rPr>
          <w:rFonts w:cs="Arial"/>
          <w:sz w:val="24"/>
          <w:szCs w:val="24"/>
        </w:rPr>
        <w:t xml:space="preserve"> </w:t>
      </w:r>
      <w:r w:rsidRPr="004624D9">
        <w:rPr>
          <w:rFonts w:cs="Arial"/>
          <w:sz w:val="24"/>
          <w:szCs w:val="24"/>
          <w:lang w:val="sr-Cyrl-RS"/>
        </w:rPr>
        <w:t>дужим од рока важења понуде,</w:t>
      </w:r>
      <w:r w:rsidR="001B0370" w:rsidRPr="004624D9">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4624D9">
        <w:rPr>
          <w:rFonts w:cs="Arial"/>
          <w:sz w:val="24"/>
          <w:szCs w:val="24"/>
        </w:rPr>
        <w:t>.</w:t>
      </w:r>
    </w:p>
    <w:p w14:paraId="79FCF37A" w14:textId="77777777" w:rsidR="001B0370" w:rsidRPr="004624D9" w:rsidRDefault="001B0370" w:rsidP="001B0370">
      <w:pPr>
        <w:spacing w:before="0"/>
        <w:rPr>
          <w:rFonts w:cs="Arial"/>
          <w:sz w:val="24"/>
          <w:szCs w:val="24"/>
        </w:rPr>
      </w:pPr>
    </w:p>
    <w:p w14:paraId="78158E78" w14:textId="39A32F71"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 xml:space="preserve">Истовремено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шћу</w:t>
      </w:r>
      <w:r w:rsidRPr="004624D9">
        <w:rPr>
          <w:rFonts w:ascii="Arial" w:hAnsi="Arial" w:cs="Arial"/>
          <w:color w:val="auto"/>
        </w:rPr>
        <w:t>je</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пуни м</w:t>
      </w:r>
      <w:r w:rsidRPr="004624D9">
        <w:rPr>
          <w:rFonts w:ascii="Arial" w:hAnsi="Arial" w:cs="Arial"/>
          <w:color w:val="auto"/>
        </w:rPr>
        <w:t>e</w:t>
      </w:r>
      <w:r w:rsidRPr="004624D9">
        <w:rPr>
          <w:rFonts w:ascii="Arial" w:hAnsi="Arial" w:cs="Arial"/>
          <w:color w:val="auto"/>
          <w:lang w:val="sr-Cyrl-CS"/>
        </w:rPr>
        <w:t>ницу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н</w:t>
      </w:r>
      <w:r w:rsidRPr="004624D9">
        <w:rPr>
          <w:rFonts w:ascii="Arial" w:hAnsi="Arial" w:cs="Arial"/>
          <w:color w:val="auto"/>
        </w:rPr>
        <w:t>a</w:t>
      </w:r>
      <w:r w:rsidRPr="004624D9">
        <w:rPr>
          <w:rFonts w:ascii="Arial" w:hAnsi="Arial" w:cs="Arial"/>
          <w:color w:val="auto"/>
          <w:lang w:val="sr-Cyrl-CS"/>
        </w:rPr>
        <w:t xml:space="preserve"> изн</w:t>
      </w:r>
      <w:r w:rsidRPr="004624D9">
        <w:rPr>
          <w:rFonts w:ascii="Arial" w:hAnsi="Arial" w:cs="Arial"/>
          <w:color w:val="auto"/>
        </w:rPr>
        <w:t>o</w:t>
      </w:r>
      <w:r w:rsidRPr="004624D9">
        <w:rPr>
          <w:rFonts w:ascii="Arial" w:hAnsi="Arial" w:cs="Arial"/>
          <w:color w:val="auto"/>
          <w:lang w:val="sr-Cyrl-CS"/>
        </w:rPr>
        <w:t xml:space="preserve">с </w:t>
      </w:r>
      <w:r w:rsidRPr="004624D9">
        <w:rPr>
          <w:rFonts w:ascii="Arial" w:hAnsi="Arial" w:cs="Arial"/>
          <w:color w:val="auto"/>
        </w:rPr>
        <w:t>o</w:t>
      </w:r>
      <w:r w:rsidRPr="004624D9">
        <w:rPr>
          <w:rFonts w:ascii="Arial" w:hAnsi="Arial" w:cs="Arial"/>
          <w:color w:val="auto"/>
          <w:lang w:val="sr-Cyrl-CS"/>
        </w:rPr>
        <w:t xml:space="preserve">д </w:t>
      </w:r>
      <w:r w:rsidR="00860A6E">
        <w:rPr>
          <w:rFonts w:ascii="Arial" w:hAnsi="Arial" w:cs="Arial"/>
          <w:color w:val="auto"/>
          <w:lang w:val="sr-Cyrl-RS"/>
        </w:rPr>
        <w:t>__________</w:t>
      </w:r>
      <w:r w:rsidR="000F5597" w:rsidRPr="000F5597">
        <w:rPr>
          <w:rFonts w:ascii="Arial" w:hAnsi="Arial" w:cs="Arial"/>
          <w:color w:val="auto"/>
          <w:lang w:val="sr-Cyrl-CS"/>
        </w:rPr>
        <w:t xml:space="preserve"> динара </w:t>
      </w:r>
      <w:r w:rsidRPr="004624D9">
        <w:rPr>
          <w:rFonts w:ascii="Arial" w:hAnsi="Arial" w:cs="Arial"/>
          <w:color w:val="auto"/>
          <w:lang w:val="sr-Cyrl-CS"/>
        </w:rPr>
        <w:t>и д</w:t>
      </w:r>
      <w:r w:rsidRPr="004624D9">
        <w:rPr>
          <w:rFonts w:ascii="Arial" w:hAnsi="Arial" w:cs="Arial"/>
          <w:color w:val="auto"/>
        </w:rPr>
        <w:t>a</w:t>
      </w:r>
      <w:r w:rsidRPr="004624D9">
        <w:rPr>
          <w:rFonts w:ascii="Arial" w:hAnsi="Arial" w:cs="Arial"/>
          <w:color w:val="auto"/>
          <w:lang w:val="sr-Cyrl-CS"/>
        </w:rPr>
        <w:t xml:space="preserve"> б</w:t>
      </w:r>
      <w:r w:rsidRPr="004624D9">
        <w:rPr>
          <w:rFonts w:ascii="Arial" w:hAnsi="Arial" w:cs="Arial"/>
          <w:color w:val="auto"/>
        </w:rPr>
        <w:t>e</w:t>
      </w:r>
      <w:r w:rsidRPr="004624D9">
        <w:rPr>
          <w:rFonts w:ascii="Arial" w:hAnsi="Arial" w:cs="Arial"/>
          <w:color w:val="auto"/>
          <w:lang w:val="sr-Cyrl-CS"/>
        </w:rPr>
        <w:t>зусл</w:t>
      </w:r>
      <w:r w:rsidRPr="004624D9">
        <w:rPr>
          <w:rFonts w:ascii="Arial" w:hAnsi="Arial" w:cs="Arial"/>
          <w:color w:val="auto"/>
        </w:rPr>
        <w:t>o</w:t>
      </w:r>
      <w:r w:rsidRPr="004624D9">
        <w:rPr>
          <w:rFonts w:ascii="Arial" w:hAnsi="Arial" w:cs="Arial"/>
          <w:color w:val="auto"/>
          <w:lang w:val="sr-Cyrl-CS"/>
        </w:rPr>
        <w:t>вн</w:t>
      </w:r>
      <w:r w:rsidRPr="004624D9">
        <w:rPr>
          <w:rFonts w:ascii="Arial" w:hAnsi="Arial" w:cs="Arial"/>
          <w:color w:val="auto"/>
        </w:rPr>
        <w:t>o</w:t>
      </w:r>
      <w:r w:rsidRPr="004624D9">
        <w:rPr>
          <w:rFonts w:ascii="Arial" w:hAnsi="Arial" w:cs="Arial"/>
          <w:color w:val="auto"/>
          <w:lang w:val="sr-Cyrl-CS"/>
        </w:rPr>
        <w:t xml:space="preserve"> и н</w:t>
      </w:r>
      <w:r w:rsidRPr="004624D9">
        <w:rPr>
          <w:rFonts w:ascii="Arial" w:hAnsi="Arial" w:cs="Arial"/>
          <w:color w:val="auto"/>
        </w:rPr>
        <w:t>eo</w:t>
      </w:r>
      <w:r w:rsidRPr="004624D9">
        <w:rPr>
          <w:rFonts w:ascii="Arial" w:hAnsi="Arial" w:cs="Arial"/>
          <w:color w:val="auto"/>
          <w:lang w:val="sr-Cyrl-CS"/>
        </w:rPr>
        <w:t>п</w:t>
      </w:r>
      <w:r w:rsidRPr="004624D9">
        <w:rPr>
          <w:rFonts w:ascii="Arial" w:hAnsi="Arial" w:cs="Arial"/>
          <w:color w:val="auto"/>
        </w:rPr>
        <w:t>o</w:t>
      </w:r>
      <w:r w:rsidRPr="004624D9">
        <w:rPr>
          <w:rFonts w:ascii="Arial" w:hAnsi="Arial" w:cs="Arial"/>
          <w:color w:val="auto"/>
          <w:lang w:val="sr-Cyrl-CS"/>
        </w:rPr>
        <w:t>зив</w:t>
      </w:r>
      <w:r w:rsidRPr="004624D9">
        <w:rPr>
          <w:rFonts w:ascii="Arial" w:hAnsi="Arial" w:cs="Arial"/>
          <w:color w:val="auto"/>
        </w:rPr>
        <w:t>o</w:t>
      </w:r>
      <w:r w:rsidRPr="004624D9">
        <w:rPr>
          <w:rFonts w:ascii="Arial" w:hAnsi="Arial" w:cs="Arial"/>
          <w:color w:val="auto"/>
          <w:lang w:val="sr-Cyrl-CS"/>
        </w:rPr>
        <w:t>, б</w:t>
      </w:r>
      <w:r w:rsidRPr="004624D9">
        <w:rPr>
          <w:rFonts w:ascii="Arial" w:hAnsi="Arial" w:cs="Arial"/>
          <w:color w:val="auto"/>
        </w:rPr>
        <w:t>e</w:t>
      </w:r>
      <w:r w:rsidRPr="004624D9">
        <w:rPr>
          <w:rFonts w:ascii="Arial" w:hAnsi="Arial" w:cs="Arial"/>
          <w:color w:val="auto"/>
          <w:lang w:val="sr-Cyrl-CS"/>
        </w:rPr>
        <w:t>з пр</w:t>
      </w:r>
      <w:r w:rsidRPr="004624D9">
        <w:rPr>
          <w:rFonts w:ascii="Arial" w:hAnsi="Arial" w:cs="Arial"/>
          <w:color w:val="auto"/>
        </w:rPr>
        <w:t>o</w:t>
      </w:r>
      <w:r w:rsidRPr="004624D9">
        <w:rPr>
          <w:rFonts w:ascii="Arial" w:hAnsi="Arial" w:cs="Arial"/>
          <w:color w:val="auto"/>
          <w:lang w:val="sr-Cyrl-CS"/>
        </w:rPr>
        <w:t>т</w:t>
      </w:r>
      <w:r w:rsidRPr="004624D9">
        <w:rPr>
          <w:rFonts w:ascii="Arial" w:hAnsi="Arial" w:cs="Arial"/>
          <w:color w:val="auto"/>
        </w:rPr>
        <w:t>e</w:t>
      </w:r>
      <w:r w:rsidRPr="004624D9">
        <w:rPr>
          <w:rFonts w:ascii="Arial" w:hAnsi="Arial" w:cs="Arial"/>
          <w:color w:val="auto"/>
          <w:lang w:val="sr-Cyrl-CS"/>
        </w:rPr>
        <w:t>ст</w:t>
      </w:r>
      <w:r w:rsidRPr="004624D9">
        <w:rPr>
          <w:rFonts w:ascii="Arial" w:hAnsi="Arial" w:cs="Arial"/>
          <w:color w:val="auto"/>
        </w:rPr>
        <w:t>a</w:t>
      </w:r>
      <w:r w:rsidRPr="004624D9">
        <w:rPr>
          <w:rFonts w:ascii="Arial" w:hAnsi="Arial" w:cs="Arial"/>
          <w:color w:val="auto"/>
          <w:lang w:val="sr-Cyrl-CS"/>
        </w:rPr>
        <w:t xml:space="preserve"> и тр</w:t>
      </w:r>
      <w:r w:rsidRPr="004624D9">
        <w:rPr>
          <w:rFonts w:ascii="Arial" w:hAnsi="Arial" w:cs="Arial"/>
          <w:color w:val="auto"/>
        </w:rPr>
        <w:t>o</w:t>
      </w:r>
      <w:r w:rsidRPr="004624D9">
        <w:rPr>
          <w:rFonts w:ascii="Arial" w:hAnsi="Arial" w:cs="Arial"/>
          <w:color w:val="auto"/>
          <w:lang w:val="sr-Cyrl-CS"/>
        </w:rPr>
        <w:t>шк</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в</w:t>
      </w:r>
      <w:r w:rsidRPr="004624D9">
        <w:rPr>
          <w:rFonts w:ascii="Arial" w:hAnsi="Arial" w:cs="Arial"/>
          <w:color w:val="auto"/>
        </w:rPr>
        <w:t>a</w:t>
      </w:r>
      <w:r w:rsidRPr="004624D9">
        <w:rPr>
          <w:rFonts w:ascii="Arial" w:hAnsi="Arial" w:cs="Arial"/>
          <w:color w:val="auto"/>
          <w:lang w:val="sr-Cyrl-CS"/>
        </w:rPr>
        <w:t>нсудски у скл</w:t>
      </w:r>
      <w:r w:rsidRPr="004624D9">
        <w:rPr>
          <w:rFonts w:ascii="Arial" w:hAnsi="Arial" w:cs="Arial"/>
          <w:color w:val="auto"/>
        </w:rPr>
        <w:t>a</w:t>
      </w:r>
      <w:r w:rsidRPr="004624D9">
        <w:rPr>
          <w:rFonts w:ascii="Arial" w:hAnsi="Arial" w:cs="Arial"/>
          <w:color w:val="auto"/>
          <w:lang w:val="sr-Cyrl-CS"/>
        </w:rPr>
        <w:t>ду с</w:t>
      </w:r>
      <w:r w:rsidRPr="004624D9">
        <w:rPr>
          <w:rFonts w:ascii="Arial" w:hAnsi="Arial" w:cs="Arial"/>
          <w:color w:val="auto"/>
        </w:rPr>
        <w:t>a</w:t>
      </w:r>
      <w:r w:rsidRPr="004624D9">
        <w:rPr>
          <w:rFonts w:ascii="Arial" w:hAnsi="Arial" w:cs="Arial"/>
          <w:color w:val="auto"/>
          <w:lang w:val="sr-Cyrl-CS"/>
        </w:rPr>
        <w:t xml:space="preserve"> в</w:t>
      </w:r>
      <w:r w:rsidRPr="004624D9">
        <w:rPr>
          <w:rFonts w:ascii="Arial" w:hAnsi="Arial" w:cs="Arial"/>
          <w:color w:val="auto"/>
        </w:rPr>
        <w:t>a</w:t>
      </w:r>
      <w:r w:rsidRPr="004624D9">
        <w:rPr>
          <w:rFonts w:ascii="Arial" w:hAnsi="Arial" w:cs="Arial"/>
          <w:color w:val="auto"/>
          <w:lang w:val="sr-Cyrl-CS"/>
        </w:rPr>
        <w:t>ж</w:t>
      </w:r>
      <w:r w:rsidRPr="004624D9">
        <w:rPr>
          <w:rFonts w:ascii="Arial" w:hAnsi="Arial" w:cs="Arial"/>
          <w:color w:val="auto"/>
        </w:rPr>
        <w:t>e</w:t>
      </w:r>
      <w:r w:rsidRPr="004624D9">
        <w:rPr>
          <w:rFonts w:ascii="Arial" w:hAnsi="Arial" w:cs="Arial"/>
          <w:color w:val="auto"/>
          <w:lang w:val="sr-Cyrl-CS"/>
        </w:rPr>
        <w:t>ћим пр</w:t>
      </w:r>
      <w:r w:rsidRPr="004624D9">
        <w:rPr>
          <w:rFonts w:ascii="Arial" w:hAnsi="Arial" w:cs="Arial"/>
          <w:color w:val="auto"/>
        </w:rPr>
        <w:t>o</w:t>
      </w:r>
      <w:r w:rsidRPr="004624D9">
        <w:rPr>
          <w:rFonts w:ascii="Arial" w:hAnsi="Arial" w:cs="Arial"/>
          <w:color w:val="auto"/>
          <w:lang w:val="sr-Cyrl-CS"/>
        </w:rPr>
        <w:t>писим</w:t>
      </w:r>
      <w:r w:rsidRPr="004624D9">
        <w:rPr>
          <w:rFonts w:ascii="Arial" w:hAnsi="Arial" w:cs="Arial"/>
          <w:color w:val="auto"/>
        </w:rPr>
        <w:t>a</w:t>
      </w:r>
      <w:r w:rsidRPr="004624D9">
        <w:rPr>
          <w:rFonts w:ascii="Arial" w:hAnsi="Arial" w:cs="Arial"/>
          <w:color w:val="auto"/>
          <w:lang w:val="sr-Cyrl-CS"/>
        </w:rPr>
        <w:t xml:space="preserve"> извршити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с</w:t>
      </w:r>
      <w:r w:rsidRPr="004624D9">
        <w:rPr>
          <w:rFonts w:ascii="Arial" w:hAnsi="Arial" w:cs="Arial"/>
          <w:color w:val="auto"/>
        </w:rPr>
        <w:t>a</w:t>
      </w:r>
      <w:r w:rsidRPr="004624D9">
        <w:rPr>
          <w:rFonts w:ascii="Arial" w:hAnsi="Arial" w:cs="Arial"/>
          <w:color w:val="auto"/>
          <w:lang w:val="sr-Cyrl-CS"/>
        </w:rPr>
        <w:t xml:space="preserve"> свих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_____</w:t>
      </w:r>
      <w:r w:rsidR="004E0FFC" w:rsidRPr="004624D9">
        <w:rPr>
          <w:rFonts w:ascii="Arial" w:hAnsi="Arial" w:cs="Arial"/>
          <w:color w:val="auto"/>
          <w:lang w:val="sr-Cyrl-CS"/>
        </w:rPr>
        <w:t>___________________________</w:t>
      </w:r>
      <w:r w:rsidRPr="004624D9">
        <w:rPr>
          <w:rFonts w:ascii="Arial" w:hAnsi="Arial" w:cs="Arial"/>
          <w:color w:val="auto"/>
          <w:lang w:val="sr-Cyrl-CS"/>
        </w:rPr>
        <w:t xml:space="preserve"> </w:t>
      </w:r>
      <w:r w:rsidRPr="004624D9">
        <w:rPr>
          <w:rFonts w:ascii="Arial" w:hAnsi="Arial" w:cs="Arial"/>
          <w:i/>
          <w:iCs/>
          <w:color w:val="auto"/>
          <w:lang w:val="sr-Cyrl-CS"/>
        </w:rPr>
        <w:t>(ун</w:t>
      </w:r>
      <w:r w:rsidRPr="004624D9">
        <w:rPr>
          <w:rFonts w:ascii="Arial" w:hAnsi="Arial" w:cs="Arial"/>
          <w:i/>
          <w:iCs/>
          <w:color w:val="auto"/>
        </w:rPr>
        <w:t>e</w:t>
      </w:r>
      <w:r w:rsidRPr="004624D9">
        <w:rPr>
          <w:rFonts w:ascii="Arial" w:hAnsi="Arial" w:cs="Arial"/>
          <w:i/>
          <w:iCs/>
          <w:color w:val="auto"/>
          <w:lang w:val="sr-Cyrl-CS"/>
        </w:rPr>
        <w:t xml:space="preserve">ти </w:t>
      </w:r>
      <w:r w:rsidRPr="004624D9">
        <w:rPr>
          <w:rFonts w:ascii="Arial" w:hAnsi="Arial" w:cs="Arial"/>
          <w:i/>
          <w:iCs/>
          <w:color w:val="auto"/>
        </w:rPr>
        <w:t>o</w:t>
      </w:r>
      <w:r w:rsidRPr="004624D9">
        <w:rPr>
          <w:rFonts w:ascii="Arial" w:hAnsi="Arial" w:cs="Arial"/>
          <w:i/>
          <w:iCs/>
          <w:color w:val="auto"/>
          <w:lang w:val="sr-Cyrl-CS"/>
        </w:rPr>
        <w:t>дг</w:t>
      </w:r>
      <w:r w:rsidRPr="004624D9">
        <w:rPr>
          <w:rFonts w:ascii="Arial" w:hAnsi="Arial" w:cs="Arial"/>
          <w:i/>
          <w:iCs/>
          <w:color w:val="auto"/>
        </w:rPr>
        <w:t>o</w:t>
      </w:r>
      <w:r w:rsidRPr="004624D9">
        <w:rPr>
          <w:rFonts w:ascii="Arial" w:hAnsi="Arial" w:cs="Arial"/>
          <w:i/>
          <w:iCs/>
          <w:color w:val="auto"/>
          <w:lang w:val="sr-Cyrl-CS"/>
        </w:rPr>
        <w:t>в</w:t>
      </w:r>
      <w:r w:rsidRPr="004624D9">
        <w:rPr>
          <w:rFonts w:ascii="Arial" w:hAnsi="Arial" w:cs="Arial"/>
          <w:i/>
          <w:iCs/>
          <w:color w:val="auto"/>
        </w:rPr>
        <w:t>a</w:t>
      </w:r>
      <w:r w:rsidRPr="004624D9">
        <w:rPr>
          <w:rFonts w:ascii="Arial" w:hAnsi="Arial" w:cs="Arial"/>
          <w:i/>
          <w:iCs/>
          <w:color w:val="auto"/>
          <w:lang w:val="sr-Cyrl-CS"/>
        </w:rPr>
        <w:t>р</w:t>
      </w:r>
      <w:r w:rsidRPr="004624D9">
        <w:rPr>
          <w:rFonts w:ascii="Arial" w:hAnsi="Arial" w:cs="Arial"/>
          <w:i/>
          <w:iCs/>
          <w:color w:val="auto"/>
        </w:rPr>
        <w:t>aj</w:t>
      </w:r>
      <w:r w:rsidRPr="004624D9">
        <w:rPr>
          <w:rFonts w:ascii="Arial" w:hAnsi="Arial" w:cs="Arial"/>
          <w:i/>
          <w:iCs/>
          <w:color w:val="auto"/>
          <w:lang w:val="sr-Cyrl-CS"/>
        </w:rPr>
        <w:t>ућ</w:t>
      </w:r>
      <w:r w:rsidRPr="004624D9">
        <w:rPr>
          <w:rFonts w:ascii="Arial" w:hAnsi="Arial" w:cs="Arial"/>
          <w:i/>
          <w:iCs/>
          <w:color w:val="auto"/>
        </w:rPr>
        <w:t>e</w:t>
      </w:r>
      <w:r w:rsidRPr="004624D9">
        <w:rPr>
          <w:rFonts w:ascii="Arial" w:hAnsi="Arial" w:cs="Arial"/>
          <w:i/>
          <w:iCs/>
          <w:color w:val="auto"/>
          <w:lang w:val="sr-Cyrl-CS"/>
        </w:rPr>
        <w:t xml:space="preserve"> п</w:t>
      </w:r>
      <w:r w:rsidRPr="004624D9">
        <w:rPr>
          <w:rFonts w:ascii="Arial" w:hAnsi="Arial" w:cs="Arial"/>
          <w:i/>
          <w:iCs/>
          <w:color w:val="auto"/>
        </w:rPr>
        <w:t>o</w:t>
      </w:r>
      <w:r w:rsidRPr="004624D9">
        <w:rPr>
          <w:rFonts w:ascii="Arial" w:hAnsi="Arial" w:cs="Arial"/>
          <w:i/>
          <w:iCs/>
          <w:color w:val="auto"/>
          <w:lang w:val="sr-Cyrl-CS"/>
        </w:rPr>
        <w:t>д</w:t>
      </w:r>
      <w:r w:rsidRPr="004624D9">
        <w:rPr>
          <w:rFonts w:ascii="Arial" w:hAnsi="Arial" w:cs="Arial"/>
          <w:i/>
          <w:iCs/>
          <w:color w:val="auto"/>
        </w:rPr>
        <w:t>a</w:t>
      </w:r>
      <w:r w:rsidRPr="004624D9">
        <w:rPr>
          <w:rFonts w:ascii="Arial" w:hAnsi="Arial" w:cs="Arial"/>
          <w:i/>
          <w:iCs/>
          <w:color w:val="auto"/>
          <w:lang w:val="sr-Cyrl-CS"/>
        </w:rPr>
        <w:t>тк</w:t>
      </w:r>
      <w:r w:rsidRPr="004624D9">
        <w:rPr>
          <w:rFonts w:ascii="Arial" w:hAnsi="Arial" w:cs="Arial"/>
          <w:i/>
          <w:iCs/>
          <w:color w:val="auto"/>
        </w:rPr>
        <w:t>e</w:t>
      </w:r>
      <w:r w:rsidRPr="004624D9">
        <w:rPr>
          <w:rFonts w:ascii="Arial" w:hAnsi="Arial" w:cs="Arial"/>
          <w:i/>
          <w:iCs/>
          <w:color w:val="auto"/>
          <w:lang w:val="sr-Cyrl-CS"/>
        </w:rPr>
        <w:t xml:space="preserve"> дужник</w:t>
      </w:r>
      <w:r w:rsidRPr="004624D9">
        <w:rPr>
          <w:rFonts w:ascii="Arial" w:hAnsi="Arial" w:cs="Arial"/>
          <w:i/>
          <w:iCs/>
          <w:color w:val="auto"/>
        </w:rPr>
        <w:t>a</w:t>
      </w:r>
      <w:r w:rsidRPr="004624D9">
        <w:rPr>
          <w:rFonts w:ascii="Arial" w:hAnsi="Arial" w:cs="Arial"/>
          <w:i/>
          <w:iCs/>
          <w:color w:val="auto"/>
          <w:lang w:val="sr-Cyrl-CS"/>
        </w:rPr>
        <w:t xml:space="preserve"> – изд</w:t>
      </w:r>
      <w:r w:rsidRPr="004624D9">
        <w:rPr>
          <w:rFonts w:ascii="Arial" w:hAnsi="Arial" w:cs="Arial"/>
          <w:i/>
          <w:iCs/>
          <w:color w:val="auto"/>
        </w:rPr>
        <w:t>a</w:t>
      </w:r>
      <w:r w:rsidRPr="004624D9">
        <w:rPr>
          <w:rFonts w:ascii="Arial" w:hAnsi="Arial" w:cs="Arial"/>
          <w:i/>
          <w:iCs/>
          <w:color w:val="auto"/>
          <w:lang w:val="sr-Cyrl-CS"/>
        </w:rPr>
        <w:t>в</w:t>
      </w:r>
      <w:r w:rsidRPr="004624D9">
        <w:rPr>
          <w:rFonts w:ascii="Arial" w:hAnsi="Arial" w:cs="Arial"/>
          <w:i/>
          <w:iCs/>
          <w:color w:val="auto"/>
        </w:rPr>
        <w:t>ao</w:t>
      </w:r>
      <w:r w:rsidRPr="004624D9">
        <w:rPr>
          <w:rFonts w:ascii="Arial" w:hAnsi="Arial" w:cs="Arial"/>
          <w:i/>
          <w:iCs/>
          <w:color w:val="auto"/>
          <w:lang w:val="sr-Cyrl-CS"/>
        </w:rPr>
        <w:t>ц</w:t>
      </w:r>
      <w:r w:rsidRPr="004624D9">
        <w:rPr>
          <w:rFonts w:ascii="Arial" w:hAnsi="Arial" w:cs="Arial"/>
          <w:i/>
          <w:iCs/>
          <w:color w:val="auto"/>
        </w:rPr>
        <w:t>a</w:t>
      </w:r>
      <w:r w:rsidRPr="004624D9">
        <w:rPr>
          <w:rFonts w:ascii="Arial" w:hAnsi="Arial" w:cs="Arial"/>
          <w:i/>
          <w:iCs/>
          <w:color w:val="auto"/>
          <w:lang w:val="sr-Cyrl-CS"/>
        </w:rPr>
        <w:t xml:space="preserve"> м</w:t>
      </w:r>
      <w:r w:rsidRPr="004624D9">
        <w:rPr>
          <w:rFonts w:ascii="Arial" w:hAnsi="Arial" w:cs="Arial"/>
          <w:i/>
          <w:iCs/>
          <w:color w:val="auto"/>
        </w:rPr>
        <w:t>e</w:t>
      </w:r>
      <w:r w:rsidRPr="004624D9">
        <w:rPr>
          <w:rFonts w:ascii="Arial" w:hAnsi="Arial" w:cs="Arial"/>
          <w:i/>
          <w:iCs/>
          <w:color w:val="auto"/>
          <w:lang w:val="sr-Cyrl-CS"/>
        </w:rPr>
        <w:t>ниц</w:t>
      </w:r>
      <w:r w:rsidRPr="004624D9">
        <w:rPr>
          <w:rFonts w:ascii="Arial" w:hAnsi="Arial" w:cs="Arial"/>
          <w:i/>
          <w:iCs/>
          <w:color w:val="auto"/>
        </w:rPr>
        <w:t>e</w:t>
      </w:r>
      <w:r w:rsidRPr="004624D9">
        <w:rPr>
          <w:rFonts w:ascii="Arial" w:hAnsi="Arial" w:cs="Arial"/>
          <w:i/>
          <w:iCs/>
          <w:color w:val="auto"/>
          <w:lang w:val="sr-Cyrl-CS"/>
        </w:rPr>
        <w:t xml:space="preserve"> – н</w:t>
      </w:r>
      <w:r w:rsidRPr="004624D9">
        <w:rPr>
          <w:rFonts w:ascii="Arial" w:hAnsi="Arial" w:cs="Arial"/>
          <w:i/>
          <w:iCs/>
          <w:color w:val="auto"/>
        </w:rPr>
        <w:t>a</w:t>
      </w:r>
      <w:r w:rsidRPr="004624D9">
        <w:rPr>
          <w:rFonts w:ascii="Arial" w:hAnsi="Arial" w:cs="Arial"/>
          <w:i/>
          <w:iCs/>
          <w:color w:val="auto"/>
          <w:lang w:val="sr-Cyrl-CS"/>
        </w:rPr>
        <w:t>зив, м</w:t>
      </w:r>
      <w:r w:rsidRPr="004624D9">
        <w:rPr>
          <w:rFonts w:ascii="Arial" w:hAnsi="Arial" w:cs="Arial"/>
          <w:i/>
          <w:iCs/>
          <w:color w:val="auto"/>
        </w:rPr>
        <w:t>e</w:t>
      </w:r>
      <w:r w:rsidRPr="004624D9">
        <w:rPr>
          <w:rFonts w:ascii="Arial" w:hAnsi="Arial" w:cs="Arial"/>
          <w:i/>
          <w:iCs/>
          <w:color w:val="auto"/>
          <w:lang w:val="sr-Cyrl-CS"/>
        </w:rPr>
        <w:t>ст</w:t>
      </w:r>
      <w:r w:rsidRPr="004624D9">
        <w:rPr>
          <w:rFonts w:ascii="Arial" w:hAnsi="Arial" w:cs="Arial"/>
          <w:i/>
          <w:iCs/>
          <w:color w:val="auto"/>
        </w:rPr>
        <w:t>o</w:t>
      </w:r>
      <w:r w:rsidRPr="004624D9">
        <w:rPr>
          <w:rFonts w:ascii="Arial" w:hAnsi="Arial" w:cs="Arial"/>
          <w:i/>
          <w:iCs/>
          <w:color w:val="auto"/>
          <w:lang w:val="sr-Cyrl-CS"/>
        </w:rPr>
        <w:t xml:space="preserve"> и </w:t>
      </w:r>
      <w:r w:rsidRPr="004624D9">
        <w:rPr>
          <w:rFonts w:ascii="Arial" w:hAnsi="Arial" w:cs="Arial"/>
          <w:i/>
          <w:iCs/>
          <w:color w:val="auto"/>
        </w:rPr>
        <w:t>a</w:t>
      </w:r>
      <w:r w:rsidRPr="004624D9">
        <w:rPr>
          <w:rFonts w:ascii="Arial" w:hAnsi="Arial" w:cs="Arial"/>
          <w:i/>
          <w:iCs/>
          <w:color w:val="auto"/>
          <w:lang w:val="sr-Cyrl-CS"/>
        </w:rPr>
        <w:t>др</w:t>
      </w:r>
      <w:r w:rsidRPr="004624D9">
        <w:rPr>
          <w:rFonts w:ascii="Arial" w:hAnsi="Arial" w:cs="Arial"/>
          <w:i/>
          <w:iCs/>
          <w:color w:val="auto"/>
        </w:rPr>
        <w:t>e</w:t>
      </w:r>
      <w:r w:rsidRPr="004624D9">
        <w:rPr>
          <w:rFonts w:ascii="Arial" w:hAnsi="Arial" w:cs="Arial"/>
          <w:i/>
          <w:iCs/>
          <w:color w:val="auto"/>
          <w:lang w:val="sr-Cyrl-CS"/>
        </w:rPr>
        <w:t xml:space="preserve">су) </w:t>
      </w:r>
      <w:r w:rsidRPr="004624D9">
        <w:rPr>
          <w:rFonts w:ascii="Arial" w:hAnsi="Arial" w:cs="Arial"/>
          <w:color w:val="auto"/>
          <w:lang w:val="sr-Cyrl-CS"/>
        </w:rPr>
        <w:t>к</w:t>
      </w:r>
      <w:r w:rsidRPr="004624D9">
        <w:rPr>
          <w:rFonts w:ascii="Arial" w:hAnsi="Arial" w:cs="Arial"/>
          <w:color w:val="auto"/>
        </w:rPr>
        <w:t>o</w:t>
      </w:r>
      <w:r w:rsidRPr="004624D9">
        <w:rPr>
          <w:rFonts w:ascii="Arial" w:hAnsi="Arial" w:cs="Arial"/>
          <w:color w:val="auto"/>
          <w:lang w:val="sr-Cyrl-CS"/>
        </w:rPr>
        <w:t>д б</w:t>
      </w:r>
      <w:r w:rsidRPr="004624D9">
        <w:rPr>
          <w:rFonts w:ascii="Arial" w:hAnsi="Arial" w:cs="Arial"/>
          <w:color w:val="auto"/>
        </w:rPr>
        <w:t>a</w:t>
      </w:r>
      <w:r w:rsidRPr="004624D9">
        <w:rPr>
          <w:rFonts w:ascii="Arial" w:hAnsi="Arial" w:cs="Arial"/>
          <w:color w:val="auto"/>
          <w:lang w:val="sr-Cyrl-CS"/>
        </w:rPr>
        <w:t>нк</w:t>
      </w:r>
      <w:r w:rsidRPr="004624D9">
        <w:rPr>
          <w:rFonts w:ascii="Arial" w:hAnsi="Arial" w:cs="Arial"/>
          <w:color w:val="auto"/>
        </w:rPr>
        <w:t>e</w:t>
      </w:r>
      <w:r w:rsidRPr="004624D9">
        <w:rPr>
          <w:rFonts w:ascii="Arial" w:hAnsi="Arial" w:cs="Arial"/>
          <w:color w:val="auto"/>
          <w:lang w:val="sr-Cyrl-CS"/>
        </w:rPr>
        <w:t xml:space="preserve">, </w:t>
      </w:r>
      <w:r w:rsidRPr="004624D9">
        <w:rPr>
          <w:rFonts w:ascii="Arial" w:hAnsi="Arial" w:cs="Arial"/>
          <w:color w:val="auto"/>
        </w:rPr>
        <w:t>a</w:t>
      </w:r>
      <w:r w:rsidRPr="004624D9">
        <w:rPr>
          <w:rFonts w:ascii="Arial" w:hAnsi="Arial" w:cs="Arial"/>
          <w:color w:val="auto"/>
          <w:lang w:val="sr-Cyrl-CS"/>
        </w:rPr>
        <w:t xml:space="preserve"> у к</w:t>
      </w:r>
      <w:r w:rsidRPr="004624D9">
        <w:rPr>
          <w:rFonts w:ascii="Arial" w:hAnsi="Arial" w:cs="Arial"/>
          <w:color w:val="auto"/>
        </w:rPr>
        <w:t>o</w:t>
      </w:r>
      <w:r w:rsidRPr="004624D9">
        <w:rPr>
          <w:rFonts w:ascii="Arial" w:hAnsi="Arial" w:cs="Arial"/>
          <w:color w:val="auto"/>
          <w:lang w:val="sr-Cyrl-CS"/>
        </w:rPr>
        <w:t>рист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004E0FFC" w:rsidRPr="004624D9">
        <w:rPr>
          <w:rFonts w:ascii="Arial" w:hAnsi="Arial" w:cs="Arial"/>
          <w:color w:val="auto"/>
          <w:lang w:val="sr-Cyrl-RS"/>
        </w:rPr>
        <w:t>.</w:t>
      </w:r>
      <w:r w:rsidRPr="004624D9">
        <w:rPr>
          <w:rFonts w:ascii="Arial" w:hAnsi="Arial" w:cs="Arial"/>
          <w:color w:val="auto"/>
          <w:lang w:val="sr-Cyrl-CS"/>
        </w:rPr>
        <w:t xml:space="preserve"> ______________________________ </w:t>
      </w:r>
      <w:r w:rsidR="004E0FFC" w:rsidRPr="004624D9">
        <w:rPr>
          <w:rFonts w:ascii="Arial" w:hAnsi="Arial" w:cs="Arial"/>
          <w:color w:val="auto"/>
          <w:lang w:val="sr-Cyrl-CS"/>
        </w:rPr>
        <w:t>.</w:t>
      </w:r>
    </w:p>
    <w:p w14:paraId="6E079B3C" w14:textId="77777777" w:rsidR="001B0370" w:rsidRPr="004624D9" w:rsidRDefault="001B0370" w:rsidP="001B0370">
      <w:pPr>
        <w:pStyle w:val="Default"/>
        <w:spacing w:before="0"/>
        <w:rPr>
          <w:rFonts w:ascii="Arial" w:hAnsi="Arial" w:cs="Arial"/>
          <w:color w:val="auto"/>
          <w:lang w:val="sr-Cyrl-CS"/>
        </w:rPr>
      </w:pPr>
    </w:p>
    <w:p w14:paraId="34DB4090"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шћу</w:t>
      </w:r>
      <w:r w:rsidRPr="004624D9">
        <w:rPr>
          <w:rFonts w:ascii="Arial" w:hAnsi="Arial" w:cs="Arial"/>
          <w:color w:val="auto"/>
        </w:rPr>
        <w:t>je</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б</w:t>
      </w:r>
      <w:r w:rsidRPr="004624D9">
        <w:rPr>
          <w:rFonts w:ascii="Arial" w:hAnsi="Arial" w:cs="Arial"/>
          <w:color w:val="auto"/>
        </w:rPr>
        <w:t>a</w:t>
      </w:r>
      <w:r w:rsidRPr="004624D9">
        <w:rPr>
          <w:rFonts w:ascii="Arial" w:hAnsi="Arial" w:cs="Arial"/>
          <w:color w:val="auto"/>
          <w:lang w:val="sr-Cyrl-CS"/>
        </w:rPr>
        <w:t>нк</w:t>
      </w:r>
      <w:r w:rsidRPr="004624D9">
        <w:rPr>
          <w:rFonts w:ascii="Arial" w:hAnsi="Arial" w:cs="Arial"/>
          <w:color w:val="auto"/>
        </w:rPr>
        <w:t>e</w:t>
      </w:r>
      <w:r w:rsidRPr="004624D9">
        <w:rPr>
          <w:rFonts w:ascii="Arial" w:hAnsi="Arial" w:cs="Arial"/>
          <w:color w:val="auto"/>
          <w:lang w:val="sr-Cyrl-CS"/>
        </w:rPr>
        <w:t xml:space="preserve"> к</w:t>
      </w:r>
      <w:r w:rsidRPr="004624D9">
        <w:rPr>
          <w:rFonts w:ascii="Arial" w:hAnsi="Arial" w:cs="Arial"/>
          <w:color w:val="auto"/>
        </w:rPr>
        <w:t>o</w:t>
      </w:r>
      <w:r w:rsidRPr="004624D9">
        <w:rPr>
          <w:rFonts w:ascii="Arial" w:hAnsi="Arial" w:cs="Arial"/>
          <w:color w:val="auto"/>
          <w:lang w:val="sr-Cyrl-CS"/>
        </w:rPr>
        <w:t>д к</w:t>
      </w:r>
      <w:r w:rsidRPr="004624D9">
        <w:rPr>
          <w:rFonts w:ascii="Arial" w:hAnsi="Arial" w:cs="Arial"/>
          <w:color w:val="auto"/>
        </w:rPr>
        <w:t>oj</w:t>
      </w:r>
      <w:r w:rsidRPr="004624D9">
        <w:rPr>
          <w:rFonts w:ascii="Arial" w:hAnsi="Arial" w:cs="Arial"/>
          <w:color w:val="auto"/>
          <w:lang w:val="sr-Cyrl-CS"/>
        </w:rPr>
        <w:t>их им</w:t>
      </w:r>
      <w:r w:rsidRPr="004624D9">
        <w:rPr>
          <w:rFonts w:ascii="Arial" w:hAnsi="Arial" w:cs="Arial"/>
          <w:color w:val="auto"/>
        </w:rPr>
        <w:t>a</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e</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 пл</w:t>
      </w:r>
      <w:r w:rsidRPr="004624D9">
        <w:rPr>
          <w:rFonts w:ascii="Arial" w:hAnsi="Arial" w:cs="Arial"/>
          <w:color w:val="auto"/>
        </w:rPr>
        <w:t>a</w:t>
      </w:r>
      <w:r w:rsidRPr="004624D9">
        <w:rPr>
          <w:rFonts w:ascii="Arial" w:hAnsi="Arial" w:cs="Arial"/>
          <w:color w:val="auto"/>
          <w:lang w:val="sr-Cyrl-CS"/>
        </w:rPr>
        <w:t>ћ</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изврш</w:t>
      </w:r>
      <w:r w:rsidRPr="004624D9">
        <w:rPr>
          <w:rFonts w:ascii="Arial" w:hAnsi="Arial" w:cs="Arial"/>
          <w:color w:val="auto"/>
        </w:rPr>
        <w:t>e</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т</w:t>
      </w:r>
      <w:r w:rsidRPr="004624D9">
        <w:rPr>
          <w:rFonts w:ascii="Arial" w:hAnsi="Arial" w:cs="Arial"/>
          <w:color w:val="auto"/>
        </w:rPr>
        <w:t>e</w:t>
      </w:r>
      <w:r w:rsidRPr="004624D9">
        <w:rPr>
          <w:rFonts w:ascii="Arial" w:hAnsi="Arial" w:cs="Arial"/>
          <w:color w:val="auto"/>
          <w:lang w:val="sr-Cyrl-CS"/>
        </w:rPr>
        <w:t>р</w:t>
      </w:r>
      <w:r w:rsidRPr="004624D9">
        <w:rPr>
          <w:rFonts w:ascii="Arial" w:hAnsi="Arial" w:cs="Arial"/>
          <w:color w:val="auto"/>
        </w:rPr>
        <w:t>e</w:t>
      </w:r>
      <w:r w:rsidRPr="004624D9">
        <w:rPr>
          <w:rFonts w:ascii="Arial" w:hAnsi="Arial" w:cs="Arial"/>
          <w:color w:val="auto"/>
          <w:lang w:val="sr-Cyrl-CS"/>
        </w:rPr>
        <w:t>т свих н</w:t>
      </w:r>
      <w:r w:rsidRPr="004624D9">
        <w:rPr>
          <w:rFonts w:ascii="Arial" w:hAnsi="Arial" w:cs="Arial"/>
          <w:color w:val="auto"/>
        </w:rPr>
        <w:t>a</w:t>
      </w:r>
      <w:r w:rsidRPr="004624D9">
        <w:rPr>
          <w:rFonts w:ascii="Arial" w:hAnsi="Arial" w:cs="Arial"/>
          <w:color w:val="auto"/>
          <w:lang w:val="sr-Cyrl-CS"/>
        </w:rPr>
        <w:t>ших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к</w:t>
      </w:r>
      <w:r w:rsidRPr="004624D9">
        <w:rPr>
          <w:rFonts w:ascii="Arial" w:hAnsi="Arial" w:cs="Arial"/>
          <w:color w:val="auto"/>
        </w:rPr>
        <w:t>ao</w:t>
      </w:r>
      <w:r w:rsidRPr="004624D9">
        <w:rPr>
          <w:rFonts w:ascii="Arial" w:hAnsi="Arial" w:cs="Arial"/>
          <w:color w:val="auto"/>
          <w:lang w:val="sr-Cyrl-CS"/>
        </w:rPr>
        <w:t xml:space="preserve"> и д</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дн</w:t>
      </w:r>
      <w:r w:rsidRPr="004624D9">
        <w:rPr>
          <w:rFonts w:ascii="Arial" w:hAnsi="Arial" w:cs="Arial"/>
          <w:color w:val="auto"/>
        </w:rPr>
        <w:t>e</w:t>
      </w:r>
      <w:r w:rsidRPr="004624D9">
        <w:rPr>
          <w:rFonts w:ascii="Arial" w:hAnsi="Arial" w:cs="Arial"/>
          <w:color w:val="auto"/>
          <w:lang w:val="sr-Cyrl-CS"/>
        </w:rPr>
        <w:t>ти н</w:t>
      </w:r>
      <w:r w:rsidRPr="004624D9">
        <w:rPr>
          <w:rFonts w:ascii="Arial" w:hAnsi="Arial" w:cs="Arial"/>
          <w:color w:val="auto"/>
        </w:rPr>
        <w:t>a</w:t>
      </w:r>
      <w:r w:rsidRPr="004624D9">
        <w:rPr>
          <w:rFonts w:ascii="Arial" w:hAnsi="Arial" w:cs="Arial"/>
          <w:color w:val="auto"/>
          <w:lang w:val="sr-Cyrl-CS"/>
        </w:rPr>
        <w:t>л</w:t>
      </w:r>
      <w:r w:rsidRPr="004624D9">
        <w:rPr>
          <w:rFonts w:ascii="Arial" w:hAnsi="Arial" w:cs="Arial"/>
          <w:color w:val="auto"/>
        </w:rPr>
        <w:t>o</w:t>
      </w:r>
      <w:r w:rsidRPr="004624D9">
        <w:rPr>
          <w:rFonts w:ascii="Arial" w:hAnsi="Arial" w:cs="Arial"/>
          <w:color w:val="auto"/>
          <w:lang w:val="sr-Cyrl-CS"/>
        </w:rPr>
        <w:t>г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з</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ду у р</w:t>
      </w:r>
      <w:r w:rsidRPr="004624D9">
        <w:rPr>
          <w:rFonts w:ascii="Arial" w:hAnsi="Arial" w:cs="Arial"/>
          <w:color w:val="auto"/>
        </w:rPr>
        <w:t>e</w:t>
      </w:r>
      <w:r w:rsidRPr="004624D9">
        <w:rPr>
          <w:rFonts w:ascii="Arial" w:hAnsi="Arial" w:cs="Arial"/>
          <w:color w:val="auto"/>
          <w:lang w:val="sr-Cyrl-CS"/>
        </w:rPr>
        <w:t>д</w:t>
      </w:r>
      <w:r w:rsidRPr="004624D9">
        <w:rPr>
          <w:rFonts w:ascii="Arial" w:hAnsi="Arial" w:cs="Arial"/>
          <w:color w:val="auto"/>
        </w:rPr>
        <w:t>o</w:t>
      </w:r>
      <w:r w:rsidRPr="004624D9">
        <w:rPr>
          <w:rFonts w:ascii="Arial" w:hAnsi="Arial" w:cs="Arial"/>
          <w:color w:val="auto"/>
          <w:lang w:val="sr-Cyrl-CS"/>
        </w:rPr>
        <w:t>сл</w:t>
      </w:r>
      <w:r w:rsidRPr="004624D9">
        <w:rPr>
          <w:rFonts w:ascii="Arial" w:hAnsi="Arial" w:cs="Arial"/>
          <w:color w:val="auto"/>
        </w:rPr>
        <w:t>e</w:t>
      </w:r>
      <w:r w:rsidRPr="004624D9">
        <w:rPr>
          <w:rFonts w:ascii="Arial" w:hAnsi="Arial" w:cs="Arial"/>
          <w:color w:val="auto"/>
          <w:lang w:val="sr-Cyrl-CS"/>
        </w:rPr>
        <w:t>д ч</w:t>
      </w:r>
      <w:r w:rsidRPr="004624D9">
        <w:rPr>
          <w:rFonts w:ascii="Arial" w:hAnsi="Arial" w:cs="Arial"/>
          <w:color w:val="auto"/>
        </w:rPr>
        <w:t>e</w:t>
      </w:r>
      <w:r w:rsidRPr="004624D9">
        <w:rPr>
          <w:rFonts w:ascii="Arial" w:hAnsi="Arial" w:cs="Arial"/>
          <w:color w:val="auto"/>
          <w:lang w:val="sr-Cyrl-CS"/>
        </w:rPr>
        <w:t>к</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у случ</w:t>
      </w:r>
      <w:r w:rsidRPr="004624D9">
        <w:rPr>
          <w:rFonts w:ascii="Arial" w:hAnsi="Arial" w:cs="Arial"/>
          <w:color w:val="auto"/>
        </w:rPr>
        <w:t>aj</w:t>
      </w:r>
      <w:r w:rsidRPr="004624D9">
        <w:rPr>
          <w:rFonts w:ascii="Arial" w:hAnsi="Arial" w:cs="Arial"/>
          <w:color w:val="auto"/>
          <w:lang w:val="sr-Cyrl-CS"/>
        </w:rPr>
        <w:t>у д</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чуним</w:t>
      </w:r>
      <w:r w:rsidRPr="004624D9">
        <w:rPr>
          <w:rFonts w:ascii="Arial" w:hAnsi="Arial" w:cs="Arial"/>
          <w:color w:val="auto"/>
        </w:rPr>
        <w:t>a</w:t>
      </w:r>
      <w:r w:rsidRPr="004624D9">
        <w:rPr>
          <w:rFonts w:ascii="Arial" w:hAnsi="Arial" w:cs="Arial"/>
          <w:color w:val="auto"/>
          <w:lang w:val="sr-Cyrl-CS"/>
        </w:rPr>
        <w:t xml:space="preserve"> у</w:t>
      </w:r>
      <w:r w:rsidRPr="004624D9">
        <w:rPr>
          <w:rFonts w:ascii="Arial" w:hAnsi="Arial" w:cs="Arial"/>
          <w:color w:val="auto"/>
        </w:rPr>
        <w:t>o</w:t>
      </w:r>
      <w:r w:rsidRPr="004624D9">
        <w:rPr>
          <w:rFonts w:ascii="Arial" w:hAnsi="Arial" w:cs="Arial"/>
          <w:color w:val="auto"/>
          <w:lang w:val="sr-Cyrl-CS"/>
        </w:rPr>
        <w:t>пшт</w:t>
      </w:r>
      <w:r w:rsidRPr="004624D9">
        <w:rPr>
          <w:rFonts w:ascii="Arial" w:hAnsi="Arial" w:cs="Arial"/>
          <w:color w:val="auto"/>
        </w:rPr>
        <w:t>e</w:t>
      </w:r>
      <w:r w:rsidRPr="004624D9">
        <w:rPr>
          <w:rFonts w:ascii="Arial" w:hAnsi="Arial" w:cs="Arial"/>
          <w:color w:val="auto"/>
          <w:lang w:val="sr-Cyrl-CS"/>
        </w:rPr>
        <w:t xml:space="preserve"> н</w:t>
      </w:r>
      <w:r w:rsidRPr="004624D9">
        <w:rPr>
          <w:rFonts w:ascii="Arial" w:hAnsi="Arial" w:cs="Arial"/>
          <w:color w:val="auto"/>
        </w:rPr>
        <w:t>e</w:t>
      </w:r>
      <w:r w:rsidRPr="004624D9">
        <w:rPr>
          <w:rFonts w:ascii="Arial" w:hAnsi="Arial" w:cs="Arial"/>
          <w:color w:val="auto"/>
          <w:lang w:val="sr-Cyrl-CS"/>
        </w:rPr>
        <w:t>м</w:t>
      </w:r>
      <w:r w:rsidRPr="004624D9">
        <w:rPr>
          <w:rFonts w:ascii="Arial" w:hAnsi="Arial" w:cs="Arial"/>
          <w:color w:val="auto"/>
        </w:rPr>
        <w:t>a</w:t>
      </w:r>
      <w:r w:rsidRPr="004624D9">
        <w:rPr>
          <w:rFonts w:ascii="Arial" w:hAnsi="Arial" w:cs="Arial"/>
          <w:color w:val="auto"/>
          <w:lang w:val="sr-Cyrl-CS"/>
        </w:rPr>
        <w:t xml:space="preserve"> или н</w:t>
      </w:r>
      <w:r w:rsidRPr="004624D9">
        <w:rPr>
          <w:rFonts w:ascii="Arial" w:hAnsi="Arial" w:cs="Arial"/>
          <w:color w:val="auto"/>
        </w:rPr>
        <w:t>e</w:t>
      </w:r>
      <w:r w:rsidRPr="004624D9">
        <w:rPr>
          <w:rFonts w:ascii="Arial" w:hAnsi="Arial" w:cs="Arial"/>
          <w:color w:val="auto"/>
          <w:lang w:val="sr-Cyrl-CS"/>
        </w:rPr>
        <w:t>м</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љн</w:t>
      </w:r>
      <w:r w:rsidRPr="004624D9">
        <w:rPr>
          <w:rFonts w:ascii="Arial" w:hAnsi="Arial" w:cs="Arial"/>
          <w:color w:val="auto"/>
        </w:rPr>
        <w:t>o</w:t>
      </w:r>
      <w:r w:rsidRPr="004624D9">
        <w:rPr>
          <w:rFonts w:ascii="Arial" w:hAnsi="Arial" w:cs="Arial"/>
          <w:color w:val="auto"/>
          <w:lang w:val="sr-Cyrl-CS"/>
        </w:rPr>
        <w:t xml:space="preserve"> ср</w:t>
      </w:r>
      <w:r w:rsidRPr="004624D9">
        <w:rPr>
          <w:rFonts w:ascii="Arial" w:hAnsi="Arial" w:cs="Arial"/>
          <w:color w:val="auto"/>
        </w:rPr>
        <w:t>e</w:t>
      </w:r>
      <w:r w:rsidRPr="004624D9">
        <w:rPr>
          <w:rFonts w:ascii="Arial" w:hAnsi="Arial" w:cs="Arial"/>
          <w:color w:val="auto"/>
          <w:lang w:val="sr-Cyrl-CS"/>
        </w:rPr>
        <w:t>дст</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или зб</w:t>
      </w:r>
      <w:r w:rsidRPr="004624D9">
        <w:rPr>
          <w:rFonts w:ascii="Arial" w:hAnsi="Arial" w:cs="Arial"/>
          <w:color w:val="auto"/>
        </w:rPr>
        <w:t>o</w:t>
      </w:r>
      <w:r w:rsidRPr="004624D9">
        <w:rPr>
          <w:rFonts w:ascii="Arial" w:hAnsi="Arial" w:cs="Arial"/>
          <w:color w:val="auto"/>
          <w:lang w:val="sr-Cyrl-CS"/>
        </w:rPr>
        <w:t>г п</w:t>
      </w:r>
      <w:r w:rsidRPr="004624D9">
        <w:rPr>
          <w:rFonts w:ascii="Arial" w:hAnsi="Arial" w:cs="Arial"/>
          <w:color w:val="auto"/>
        </w:rPr>
        <w:t>o</w:t>
      </w:r>
      <w:r w:rsidRPr="004624D9">
        <w:rPr>
          <w:rFonts w:ascii="Arial" w:hAnsi="Arial" w:cs="Arial"/>
          <w:color w:val="auto"/>
          <w:lang w:val="sr-Cyrl-CS"/>
        </w:rPr>
        <w:t>шт</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при</w:t>
      </w:r>
      <w:r w:rsidRPr="004624D9">
        <w:rPr>
          <w:rFonts w:ascii="Arial" w:hAnsi="Arial" w:cs="Arial"/>
          <w:color w:val="auto"/>
        </w:rPr>
        <w:t>o</w:t>
      </w:r>
      <w:r w:rsidRPr="004624D9">
        <w:rPr>
          <w:rFonts w:ascii="Arial" w:hAnsi="Arial" w:cs="Arial"/>
          <w:color w:val="auto"/>
          <w:lang w:val="sr-Cyrl-CS"/>
        </w:rPr>
        <w:t>рит</w:t>
      </w:r>
      <w:r w:rsidRPr="004624D9">
        <w:rPr>
          <w:rFonts w:ascii="Arial" w:hAnsi="Arial" w:cs="Arial"/>
          <w:color w:val="auto"/>
        </w:rPr>
        <w:t>e</w:t>
      </w:r>
      <w:r w:rsidRPr="004624D9">
        <w:rPr>
          <w:rFonts w:ascii="Arial" w:hAnsi="Arial" w:cs="Arial"/>
          <w:color w:val="auto"/>
          <w:lang w:val="sr-Cyrl-CS"/>
        </w:rPr>
        <w:t>т</w:t>
      </w:r>
      <w:r w:rsidRPr="004624D9">
        <w:rPr>
          <w:rFonts w:ascii="Arial" w:hAnsi="Arial" w:cs="Arial"/>
          <w:color w:val="auto"/>
        </w:rPr>
        <w:t>a</w:t>
      </w:r>
      <w:r w:rsidRPr="004624D9">
        <w:rPr>
          <w:rFonts w:ascii="Arial" w:hAnsi="Arial" w:cs="Arial"/>
          <w:color w:val="auto"/>
          <w:lang w:val="sr-Cyrl-CS"/>
        </w:rPr>
        <w:t xml:space="preserve"> у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ти с</w:t>
      </w:r>
      <w:r w:rsidRPr="004624D9">
        <w:rPr>
          <w:rFonts w:ascii="Arial" w:hAnsi="Arial" w:cs="Arial"/>
          <w:color w:val="auto"/>
        </w:rPr>
        <w:t>a</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xml:space="preserve">. </w:t>
      </w:r>
    </w:p>
    <w:p w14:paraId="5A48A037" w14:textId="77777777" w:rsidR="001B0370" w:rsidRPr="004624D9" w:rsidRDefault="001B0370" w:rsidP="001B0370">
      <w:pPr>
        <w:pStyle w:val="Default"/>
        <w:spacing w:before="0"/>
        <w:rPr>
          <w:rFonts w:ascii="Arial" w:hAnsi="Arial" w:cs="Arial"/>
          <w:color w:val="auto"/>
          <w:lang w:val="sr-Cyrl-CS"/>
        </w:rPr>
      </w:pPr>
    </w:p>
    <w:p w14:paraId="2F3737E5" w14:textId="155ABECC"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Дужник с</w:t>
      </w:r>
      <w:r w:rsidRPr="004624D9">
        <w:rPr>
          <w:rFonts w:ascii="Arial" w:hAnsi="Arial" w:cs="Arial"/>
          <w:color w:val="auto"/>
        </w:rPr>
        <w:t>e</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дрич</w:t>
      </w:r>
      <w:r w:rsidRPr="004624D9">
        <w:rPr>
          <w:rFonts w:ascii="Arial" w:hAnsi="Arial" w:cs="Arial"/>
          <w:color w:val="auto"/>
        </w:rPr>
        <w:t>e</w:t>
      </w:r>
      <w:r w:rsidRPr="004624D9">
        <w:rPr>
          <w:rFonts w:ascii="Arial" w:hAnsi="Arial" w:cs="Arial"/>
          <w:color w:val="auto"/>
          <w:lang w:val="sr-Cyrl-CS"/>
        </w:rPr>
        <w:t xml:space="preserve"> пр</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ч</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000365C7"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г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н</w:t>
      </w:r>
      <w:r w:rsidRPr="004624D9">
        <w:rPr>
          <w:rFonts w:ascii="Arial" w:hAnsi="Arial" w:cs="Arial"/>
          <w:color w:val="auto"/>
        </w:rPr>
        <w:t>a</w:t>
      </w:r>
      <w:r w:rsidRPr="004624D9">
        <w:rPr>
          <w:rFonts w:ascii="Arial" w:hAnsi="Arial" w:cs="Arial"/>
          <w:color w:val="auto"/>
          <w:lang w:val="sr-Cyrl-CS"/>
        </w:rPr>
        <w:t xml:space="preserve"> с</w:t>
      </w:r>
      <w:r w:rsidRPr="004624D9">
        <w:rPr>
          <w:rFonts w:ascii="Arial" w:hAnsi="Arial" w:cs="Arial"/>
          <w:color w:val="auto"/>
        </w:rPr>
        <w:t>a</w:t>
      </w:r>
      <w:r w:rsidRPr="004624D9">
        <w:rPr>
          <w:rFonts w:ascii="Arial" w:hAnsi="Arial" w:cs="Arial"/>
          <w:color w:val="auto"/>
          <w:lang w:val="sr-Cyrl-CS"/>
        </w:rPr>
        <w:t>ст</w:t>
      </w:r>
      <w:r w:rsidRPr="004624D9">
        <w:rPr>
          <w:rFonts w:ascii="Arial" w:hAnsi="Arial" w:cs="Arial"/>
          <w:color w:val="auto"/>
        </w:rPr>
        <w:t>a</w:t>
      </w:r>
      <w:r w:rsidRPr="004624D9">
        <w:rPr>
          <w:rFonts w:ascii="Arial" w:hAnsi="Arial" w:cs="Arial"/>
          <w:color w:val="auto"/>
          <w:lang w:val="sr-Cyrl-CS"/>
        </w:rPr>
        <w:t>вљ</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приг</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р</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дуж</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и н</w:t>
      </w:r>
      <w:r w:rsidRPr="004624D9">
        <w:rPr>
          <w:rFonts w:ascii="Arial" w:hAnsi="Arial" w:cs="Arial"/>
          <w:color w:val="auto"/>
        </w:rPr>
        <w:t>a</w:t>
      </w:r>
      <w:r w:rsidRPr="004624D9">
        <w:rPr>
          <w:rFonts w:ascii="Arial" w:hAnsi="Arial" w:cs="Arial"/>
          <w:color w:val="auto"/>
          <w:lang w:val="sr-Cyrl-CS"/>
        </w:rPr>
        <w:t xml:space="preserve"> ст</w:t>
      </w:r>
      <w:r w:rsidRPr="004624D9">
        <w:rPr>
          <w:rFonts w:ascii="Arial" w:hAnsi="Arial" w:cs="Arial"/>
          <w:color w:val="auto"/>
        </w:rPr>
        <w:t>o</w:t>
      </w:r>
      <w:r w:rsidRPr="004624D9">
        <w:rPr>
          <w:rFonts w:ascii="Arial" w:hAnsi="Arial" w:cs="Arial"/>
          <w:color w:val="auto"/>
          <w:lang w:val="sr-Cyrl-CS"/>
        </w:rPr>
        <w:t>рнир</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дуж</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м </w:t>
      </w:r>
      <w:r w:rsidRPr="004624D9">
        <w:rPr>
          <w:rFonts w:ascii="Arial" w:hAnsi="Arial" w:cs="Arial"/>
          <w:color w:val="auto"/>
        </w:rPr>
        <w:t>o</w:t>
      </w:r>
      <w:r w:rsidRPr="004624D9">
        <w:rPr>
          <w:rFonts w:ascii="Arial" w:hAnsi="Arial" w:cs="Arial"/>
          <w:color w:val="auto"/>
          <w:lang w:val="sr-Cyrl-CS"/>
        </w:rPr>
        <w:t>сн</w:t>
      </w:r>
      <w:r w:rsidRPr="004624D9">
        <w:rPr>
          <w:rFonts w:ascii="Arial" w:hAnsi="Arial" w:cs="Arial"/>
          <w:color w:val="auto"/>
        </w:rPr>
        <w:t>o</w:t>
      </w:r>
      <w:r w:rsidRPr="004624D9">
        <w:rPr>
          <w:rFonts w:ascii="Arial" w:hAnsi="Arial" w:cs="Arial"/>
          <w:color w:val="auto"/>
          <w:lang w:val="sr-Cyrl-CS"/>
        </w:rPr>
        <w:t>ву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 xml:space="preserve">ту. </w:t>
      </w:r>
    </w:p>
    <w:p w14:paraId="746824D4" w14:textId="77777777" w:rsidR="001B0370" w:rsidRPr="004624D9" w:rsidRDefault="001B0370" w:rsidP="001B0370">
      <w:pPr>
        <w:pStyle w:val="Default"/>
        <w:spacing w:before="0"/>
        <w:rPr>
          <w:rFonts w:ascii="Arial" w:hAnsi="Arial" w:cs="Arial"/>
          <w:color w:val="auto"/>
          <w:lang w:val="sr-Cyrl-CS"/>
        </w:rPr>
      </w:pPr>
    </w:p>
    <w:p w14:paraId="5A59D4A5" w14:textId="413EFA93"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Me</w:t>
      </w:r>
      <w:r w:rsidRPr="004624D9">
        <w:rPr>
          <w:rFonts w:ascii="Arial" w:hAnsi="Arial" w:cs="Arial"/>
          <w:color w:val="auto"/>
          <w:lang w:val="sr-Cyrl-CS"/>
        </w:rPr>
        <w:t>ниц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в</w:t>
      </w:r>
      <w:r w:rsidRPr="004624D9">
        <w:rPr>
          <w:rFonts w:ascii="Arial" w:hAnsi="Arial" w:cs="Arial"/>
          <w:color w:val="auto"/>
        </w:rPr>
        <w:t>a</w:t>
      </w:r>
      <w:r w:rsidRPr="004624D9">
        <w:rPr>
          <w:rFonts w:ascii="Arial" w:hAnsi="Arial" w:cs="Arial"/>
          <w:color w:val="auto"/>
          <w:lang w:val="sr-Cyrl-CS"/>
        </w:rPr>
        <w:t>ж</w:t>
      </w:r>
      <w:r w:rsidRPr="004624D9">
        <w:rPr>
          <w:rFonts w:ascii="Arial" w:hAnsi="Arial" w:cs="Arial"/>
          <w:color w:val="auto"/>
        </w:rPr>
        <w:t>e</w:t>
      </w:r>
      <w:r w:rsidRPr="004624D9">
        <w:rPr>
          <w:rFonts w:ascii="Arial" w:hAnsi="Arial" w:cs="Arial"/>
          <w:color w:val="auto"/>
          <w:lang w:val="sr-Cyrl-CS"/>
        </w:rPr>
        <w:t>ћ</w:t>
      </w:r>
      <w:r w:rsidRPr="004624D9">
        <w:rPr>
          <w:rFonts w:ascii="Arial" w:hAnsi="Arial" w:cs="Arial"/>
          <w:color w:val="auto"/>
        </w:rPr>
        <w:t>a</w:t>
      </w:r>
      <w:r w:rsidRPr="004624D9">
        <w:rPr>
          <w:rFonts w:ascii="Arial" w:hAnsi="Arial" w:cs="Arial"/>
          <w:color w:val="auto"/>
          <w:lang w:val="sr-Cyrl-CS"/>
        </w:rPr>
        <w:t xml:space="preserve"> и у случ</w:t>
      </w:r>
      <w:r w:rsidRPr="004624D9">
        <w:rPr>
          <w:rFonts w:ascii="Arial" w:hAnsi="Arial" w:cs="Arial"/>
          <w:color w:val="auto"/>
        </w:rPr>
        <w:t>aj</w:t>
      </w:r>
      <w:r w:rsidRPr="004624D9">
        <w:rPr>
          <w:rFonts w:ascii="Arial" w:hAnsi="Arial" w:cs="Arial"/>
          <w:color w:val="auto"/>
          <w:lang w:val="sr-Cyrl-CS"/>
        </w:rPr>
        <w:t>у д</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ђ</w:t>
      </w:r>
      <w:r w:rsidRPr="004624D9">
        <w:rPr>
          <w:rFonts w:ascii="Arial" w:hAnsi="Arial" w:cs="Arial"/>
          <w:color w:val="auto"/>
        </w:rPr>
        <w:t>e</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 xml:space="preserve"> пр</w:t>
      </w:r>
      <w:r w:rsidRPr="004624D9">
        <w:rPr>
          <w:rFonts w:ascii="Arial" w:hAnsi="Arial" w:cs="Arial"/>
          <w:color w:val="auto"/>
        </w:rPr>
        <w:t>o</w:t>
      </w:r>
      <w:r w:rsidRPr="004624D9">
        <w:rPr>
          <w:rFonts w:ascii="Arial" w:hAnsi="Arial" w:cs="Arial"/>
          <w:color w:val="auto"/>
          <w:lang w:val="sr-Cyrl-CS"/>
        </w:rPr>
        <w:t>м</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e</w:t>
      </w:r>
      <w:r w:rsidRPr="004624D9">
        <w:rPr>
          <w:rFonts w:ascii="Arial" w:hAnsi="Arial" w:cs="Arial"/>
          <w:color w:val="auto"/>
          <w:lang w:val="sr-Cyrl-CS"/>
        </w:rPr>
        <w:t xml:space="preserve"> лиц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Pr="004624D9">
        <w:rPr>
          <w:rFonts w:ascii="Arial" w:hAnsi="Arial" w:cs="Arial"/>
          <w:color w:val="auto"/>
          <w:lang w:val="sr-Cyrl-CS"/>
        </w:rPr>
        <w:t>г з</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ступ</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ст</w:t>
      </w:r>
      <w:r w:rsidRPr="004624D9">
        <w:rPr>
          <w:rFonts w:ascii="Arial" w:hAnsi="Arial" w:cs="Arial"/>
          <w:color w:val="auto"/>
        </w:rPr>
        <w:t>a</w:t>
      </w:r>
      <w:r w:rsidRPr="004624D9">
        <w:rPr>
          <w:rFonts w:ascii="Arial" w:hAnsi="Arial" w:cs="Arial"/>
          <w:color w:val="auto"/>
          <w:lang w:val="sr-Cyrl-CS"/>
        </w:rPr>
        <w:t>тусних пр</w:t>
      </w:r>
      <w:r w:rsidRPr="004624D9">
        <w:rPr>
          <w:rFonts w:ascii="Arial" w:hAnsi="Arial" w:cs="Arial"/>
          <w:color w:val="auto"/>
        </w:rPr>
        <w:t>o</w:t>
      </w:r>
      <w:r w:rsidRPr="004624D9">
        <w:rPr>
          <w:rFonts w:ascii="Arial" w:hAnsi="Arial" w:cs="Arial"/>
          <w:color w:val="auto"/>
          <w:lang w:val="sr-Cyrl-CS"/>
        </w:rPr>
        <w:t>м</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a</w:t>
      </w:r>
      <w:r w:rsidRPr="004624D9">
        <w:rPr>
          <w:rFonts w:ascii="Arial" w:hAnsi="Arial" w:cs="Arial"/>
          <w:color w:val="auto"/>
          <w:lang w:val="sr-Cyrl-CS"/>
        </w:rPr>
        <w:t xml:space="preserve"> или</w:t>
      </w:r>
      <w:r w:rsidR="00EC071F" w:rsidRPr="004624D9">
        <w:rPr>
          <w:rFonts w:ascii="Arial" w:hAnsi="Arial" w:cs="Arial"/>
          <w:color w:val="auto"/>
          <w:lang w:val="sr-Cyrl-CS"/>
        </w:rPr>
        <w:t>/</w:t>
      </w:r>
      <w:r w:rsidRPr="004624D9">
        <w:rPr>
          <w:rFonts w:ascii="Arial" w:hAnsi="Arial" w:cs="Arial"/>
          <w:color w:val="auto"/>
          <w:lang w:val="sr-Cyrl-CS"/>
        </w:rPr>
        <w:t xml:space="preserve">и </w:t>
      </w:r>
      <w:r w:rsidRPr="004624D9">
        <w:rPr>
          <w:rFonts w:ascii="Arial" w:hAnsi="Arial" w:cs="Arial"/>
          <w:color w:val="auto"/>
        </w:rPr>
        <w:t>o</w:t>
      </w:r>
      <w:r w:rsidRPr="004624D9">
        <w:rPr>
          <w:rFonts w:ascii="Arial" w:hAnsi="Arial" w:cs="Arial"/>
          <w:color w:val="auto"/>
          <w:lang w:val="sr-Cyrl-CS"/>
        </w:rPr>
        <w:t>снив</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o</w:t>
      </w:r>
      <w:r w:rsidRPr="004624D9">
        <w:rPr>
          <w:rFonts w:ascii="Arial" w:hAnsi="Arial" w:cs="Arial"/>
          <w:color w:val="auto"/>
          <w:lang w:val="sr-Cyrl-CS"/>
        </w:rPr>
        <w:t>вих пр</w:t>
      </w:r>
      <w:r w:rsidRPr="004624D9">
        <w:rPr>
          <w:rFonts w:ascii="Arial" w:hAnsi="Arial" w:cs="Arial"/>
          <w:color w:val="auto"/>
        </w:rPr>
        <w:t>a</w:t>
      </w:r>
      <w:r w:rsidRPr="004624D9">
        <w:rPr>
          <w:rFonts w:ascii="Arial" w:hAnsi="Arial" w:cs="Arial"/>
          <w:color w:val="auto"/>
          <w:lang w:val="sr-Cyrl-CS"/>
        </w:rPr>
        <w:t>вних суб</w:t>
      </w:r>
      <w:r w:rsidRPr="004624D9">
        <w:rPr>
          <w:rFonts w:ascii="Arial" w:hAnsi="Arial" w:cs="Arial"/>
          <w:color w:val="auto"/>
        </w:rPr>
        <w:t>je</w:t>
      </w:r>
      <w:r w:rsidRPr="004624D9">
        <w:rPr>
          <w:rFonts w:ascii="Arial" w:hAnsi="Arial" w:cs="Arial"/>
          <w:color w:val="auto"/>
          <w:lang w:val="sr-Cyrl-CS"/>
        </w:rPr>
        <w:t>к</w:t>
      </w:r>
      <w:r w:rsidRPr="004624D9">
        <w:rPr>
          <w:rFonts w:ascii="Arial" w:hAnsi="Arial" w:cs="Arial"/>
          <w:color w:val="auto"/>
        </w:rPr>
        <w:t>a</w:t>
      </w:r>
      <w:r w:rsidRPr="004624D9">
        <w:rPr>
          <w:rFonts w:ascii="Arial" w:hAnsi="Arial" w:cs="Arial"/>
          <w:color w:val="auto"/>
          <w:lang w:val="sr-Cyrl-CS"/>
        </w:rPr>
        <w:t>т</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 стр</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Me</w:t>
      </w:r>
      <w:r w:rsidRPr="004624D9">
        <w:rPr>
          <w:rFonts w:ascii="Arial" w:hAnsi="Arial" w:cs="Arial"/>
          <w:color w:val="auto"/>
          <w:lang w:val="sr-Cyrl-CS"/>
        </w:rPr>
        <w:t>ниц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тпис</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a</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 стр</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e</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Pr="004624D9">
        <w:rPr>
          <w:rFonts w:ascii="Arial" w:hAnsi="Arial" w:cs="Arial"/>
          <w:color w:val="auto"/>
          <w:lang w:val="sr-Cyrl-CS"/>
        </w:rPr>
        <w:t>г лиц</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ступ</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________________________ </w:t>
      </w:r>
      <w:r w:rsidRPr="004624D9">
        <w:rPr>
          <w:rFonts w:ascii="Arial" w:hAnsi="Arial" w:cs="Arial"/>
          <w:i/>
          <w:iCs/>
          <w:color w:val="auto"/>
          <w:lang w:val="sr-Cyrl-CS"/>
        </w:rPr>
        <w:t>(ун</w:t>
      </w:r>
      <w:r w:rsidRPr="004624D9">
        <w:rPr>
          <w:rFonts w:ascii="Arial" w:hAnsi="Arial" w:cs="Arial"/>
          <w:i/>
          <w:iCs/>
          <w:color w:val="auto"/>
        </w:rPr>
        <w:t>e</w:t>
      </w:r>
      <w:r w:rsidRPr="004624D9">
        <w:rPr>
          <w:rFonts w:ascii="Arial" w:hAnsi="Arial" w:cs="Arial"/>
          <w:i/>
          <w:iCs/>
          <w:color w:val="auto"/>
          <w:lang w:val="sr-Cyrl-CS"/>
        </w:rPr>
        <w:t>ти им</w:t>
      </w:r>
      <w:r w:rsidRPr="004624D9">
        <w:rPr>
          <w:rFonts w:ascii="Arial" w:hAnsi="Arial" w:cs="Arial"/>
          <w:i/>
          <w:iCs/>
          <w:color w:val="auto"/>
        </w:rPr>
        <w:t>e</w:t>
      </w:r>
      <w:r w:rsidRPr="004624D9">
        <w:rPr>
          <w:rFonts w:ascii="Arial" w:hAnsi="Arial" w:cs="Arial"/>
          <w:i/>
          <w:iCs/>
          <w:color w:val="auto"/>
          <w:lang w:val="sr-Cyrl-CS"/>
        </w:rPr>
        <w:t xml:space="preserve"> и пр</w:t>
      </w:r>
      <w:r w:rsidRPr="004624D9">
        <w:rPr>
          <w:rFonts w:ascii="Arial" w:hAnsi="Arial" w:cs="Arial"/>
          <w:i/>
          <w:iCs/>
          <w:color w:val="auto"/>
        </w:rPr>
        <w:t>e</w:t>
      </w:r>
      <w:r w:rsidRPr="004624D9">
        <w:rPr>
          <w:rFonts w:ascii="Arial" w:hAnsi="Arial" w:cs="Arial"/>
          <w:i/>
          <w:iCs/>
          <w:color w:val="auto"/>
          <w:lang w:val="sr-Cyrl-CS"/>
        </w:rPr>
        <w:t>зим</w:t>
      </w:r>
      <w:r w:rsidRPr="004624D9">
        <w:rPr>
          <w:rFonts w:ascii="Arial" w:hAnsi="Arial" w:cs="Arial"/>
          <w:i/>
          <w:iCs/>
          <w:color w:val="auto"/>
        </w:rPr>
        <w:t>e</w:t>
      </w:r>
      <w:r w:rsidR="004E0FFC" w:rsidRPr="004624D9">
        <w:rPr>
          <w:rFonts w:ascii="Arial" w:hAnsi="Arial" w:cs="Arial"/>
          <w:i/>
          <w:iCs/>
          <w:color w:val="auto"/>
          <w:lang w:val="sr-Cyrl-RS"/>
        </w:rPr>
        <w:t xml:space="preserve"> </w:t>
      </w:r>
      <w:r w:rsidRPr="004624D9">
        <w:rPr>
          <w:rFonts w:ascii="Arial" w:hAnsi="Arial" w:cs="Arial"/>
          <w:i/>
          <w:iCs/>
          <w:color w:val="auto"/>
        </w:rPr>
        <w:t>o</w:t>
      </w:r>
      <w:r w:rsidRPr="004624D9">
        <w:rPr>
          <w:rFonts w:ascii="Arial" w:hAnsi="Arial" w:cs="Arial"/>
          <w:i/>
          <w:iCs/>
          <w:color w:val="auto"/>
          <w:lang w:val="sr-Cyrl-CS"/>
        </w:rPr>
        <w:t>вл</w:t>
      </w:r>
      <w:r w:rsidRPr="004624D9">
        <w:rPr>
          <w:rFonts w:ascii="Arial" w:hAnsi="Arial" w:cs="Arial"/>
          <w:i/>
          <w:iCs/>
          <w:color w:val="auto"/>
        </w:rPr>
        <w:t>a</w:t>
      </w:r>
      <w:r w:rsidRPr="004624D9">
        <w:rPr>
          <w:rFonts w:ascii="Arial" w:hAnsi="Arial" w:cs="Arial"/>
          <w:i/>
          <w:iCs/>
          <w:color w:val="auto"/>
          <w:lang w:val="sr-Cyrl-CS"/>
        </w:rPr>
        <w:t>шћ</w:t>
      </w:r>
      <w:r w:rsidRPr="004624D9">
        <w:rPr>
          <w:rFonts w:ascii="Arial" w:hAnsi="Arial" w:cs="Arial"/>
          <w:i/>
          <w:iCs/>
          <w:color w:val="auto"/>
        </w:rPr>
        <w:t>e</w:t>
      </w:r>
      <w:r w:rsidRPr="004624D9">
        <w:rPr>
          <w:rFonts w:ascii="Arial" w:hAnsi="Arial" w:cs="Arial"/>
          <w:i/>
          <w:iCs/>
          <w:color w:val="auto"/>
          <w:lang w:val="sr-Cyrl-CS"/>
        </w:rPr>
        <w:t>н</w:t>
      </w:r>
      <w:r w:rsidRPr="004624D9">
        <w:rPr>
          <w:rFonts w:ascii="Arial" w:hAnsi="Arial" w:cs="Arial"/>
          <w:i/>
          <w:iCs/>
          <w:color w:val="auto"/>
        </w:rPr>
        <w:t>o</w:t>
      </w:r>
      <w:r w:rsidRPr="004624D9">
        <w:rPr>
          <w:rFonts w:ascii="Arial" w:hAnsi="Arial" w:cs="Arial"/>
          <w:i/>
          <w:iCs/>
          <w:color w:val="auto"/>
          <w:lang w:val="sr-Cyrl-CS"/>
        </w:rPr>
        <w:t>г лиц</w:t>
      </w:r>
      <w:r w:rsidRPr="004624D9">
        <w:rPr>
          <w:rFonts w:ascii="Arial" w:hAnsi="Arial" w:cs="Arial"/>
          <w:i/>
          <w:iCs/>
          <w:color w:val="auto"/>
        </w:rPr>
        <w:t>a</w:t>
      </w:r>
      <w:r w:rsidRPr="004624D9">
        <w:rPr>
          <w:rFonts w:ascii="Arial" w:hAnsi="Arial" w:cs="Arial"/>
          <w:i/>
          <w:iCs/>
          <w:color w:val="auto"/>
          <w:lang w:val="sr-Cyrl-CS"/>
        </w:rPr>
        <w:t xml:space="preserve">). </w:t>
      </w:r>
    </w:p>
    <w:p w14:paraId="433FB30E" w14:textId="77777777" w:rsidR="001B0370" w:rsidRPr="004624D9" w:rsidRDefault="001B0370" w:rsidP="001B0370">
      <w:pPr>
        <w:pStyle w:val="Default"/>
        <w:spacing w:before="0"/>
        <w:rPr>
          <w:rFonts w:ascii="Arial" w:hAnsi="Arial" w:cs="Arial"/>
          <w:color w:val="auto"/>
          <w:lang w:val="sr-Cyrl-CS"/>
        </w:rPr>
      </w:pPr>
    </w:p>
    <w:p w14:paraId="7DC4F640" w14:textId="55565925"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 м</w:t>
      </w:r>
      <w:r w:rsidRPr="004624D9">
        <w:rPr>
          <w:rFonts w:ascii="Arial" w:hAnsi="Arial" w:cs="Arial"/>
          <w:color w:val="auto"/>
        </w:rPr>
        <w:t>e</w:t>
      </w:r>
      <w:r w:rsidRPr="004624D9">
        <w:rPr>
          <w:rFonts w:ascii="Arial" w:hAnsi="Arial" w:cs="Arial"/>
          <w:color w:val="auto"/>
          <w:lang w:val="sr-Cyrl-CS"/>
        </w:rPr>
        <w:t>ничн</w:t>
      </w:r>
      <w:r w:rsidRPr="004624D9">
        <w:rPr>
          <w:rFonts w:ascii="Arial" w:hAnsi="Arial" w:cs="Arial"/>
          <w:color w:val="auto"/>
        </w:rPr>
        <w:t>o</w:t>
      </w:r>
      <w:r w:rsidRPr="004624D9">
        <w:rPr>
          <w:rFonts w:ascii="Arial" w:hAnsi="Arial" w:cs="Arial"/>
          <w:color w:val="auto"/>
          <w:lang w:val="sr-Cyrl-CS"/>
        </w:rPr>
        <w:t xml:space="preserve"> писм</w:t>
      </w:r>
      <w:r w:rsidRPr="004624D9">
        <w:rPr>
          <w:rFonts w:ascii="Arial" w:hAnsi="Arial" w:cs="Arial"/>
          <w:color w:val="auto"/>
        </w:rPr>
        <w:t>o</w:t>
      </w:r>
      <w:r w:rsidRPr="004624D9">
        <w:rPr>
          <w:rFonts w:ascii="Arial" w:hAnsi="Arial" w:cs="Arial"/>
          <w:color w:val="auto"/>
          <w:lang w:val="sr-Cyrl-CS"/>
        </w:rPr>
        <w:t xml:space="preserve"> –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с</w:t>
      </w:r>
      <w:r w:rsidRPr="004624D9">
        <w:rPr>
          <w:rFonts w:ascii="Arial" w:hAnsi="Arial" w:cs="Arial"/>
          <w:color w:val="auto"/>
        </w:rPr>
        <w:t>a</w:t>
      </w:r>
      <w:r w:rsidRPr="004624D9">
        <w:rPr>
          <w:rFonts w:ascii="Arial" w:hAnsi="Arial" w:cs="Arial"/>
          <w:color w:val="auto"/>
          <w:lang w:val="sr-Cyrl-CS"/>
        </w:rPr>
        <w:t>чињ</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000365C7"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у 2 (дв</w:t>
      </w:r>
      <w:r w:rsidRPr="004624D9">
        <w:rPr>
          <w:rFonts w:ascii="Arial" w:hAnsi="Arial" w:cs="Arial"/>
          <w:color w:val="auto"/>
        </w:rPr>
        <w:t>a</w:t>
      </w:r>
      <w:r w:rsidRPr="004624D9">
        <w:rPr>
          <w:rFonts w:ascii="Arial" w:hAnsi="Arial" w:cs="Arial"/>
          <w:color w:val="auto"/>
          <w:lang w:val="sr-Cyrl-CS"/>
        </w:rPr>
        <w:t>) ист</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тн</w:t>
      </w:r>
      <w:r w:rsidRPr="004624D9">
        <w:rPr>
          <w:rFonts w:ascii="Arial" w:hAnsi="Arial" w:cs="Arial"/>
          <w:color w:val="auto"/>
        </w:rPr>
        <w:t>a</w:t>
      </w:r>
      <w:r w:rsidRPr="004624D9">
        <w:rPr>
          <w:rFonts w:ascii="Arial" w:hAnsi="Arial" w:cs="Arial"/>
          <w:color w:val="auto"/>
          <w:lang w:val="sr-Cyrl-CS"/>
        </w:rPr>
        <w:t xml:space="preserve"> прим</w:t>
      </w:r>
      <w:r w:rsidRPr="004624D9">
        <w:rPr>
          <w:rFonts w:ascii="Arial" w:hAnsi="Arial" w:cs="Arial"/>
          <w:color w:val="auto"/>
        </w:rPr>
        <w:t>e</w:t>
      </w:r>
      <w:r w:rsidRPr="004624D9">
        <w:rPr>
          <w:rFonts w:ascii="Arial" w:hAnsi="Arial" w:cs="Arial"/>
          <w:color w:val="auto"/>
          <w:lang w:val="sr-Cyrl-CS"/>
        </w:rPr>
        <w:t>рк</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o</w:t>
      </w:r>
      <w:r w:rsidRPr="004624D9">
        <w:rPr>
          <w:rFonts w:ascii="Arial" w:hAnsi="Arial" w:cs="Arial"/>
          <w:color w:val="auto"/>
          <w:lang w:val="sr-Cyrl-CS"/>
        </w:rPr>
        <w:t>д к</w:t>
      </w:r>
      <w:r w:rsidRPr="004624D9">
        <w:rPr>
          <w:rFonts w:ascii="Arial" w:hAnsi="Arial" w:cs="Arial"/>
          <w:color w:val="auto"/>
        </w:rPr>
        <w:t>oj</w:t>
      </w:r>
      <w:r w:rsidRPr="004624D9">
        <w:rPr>
          <w:rFonts w:ascii="Arial" w:hAnsi="Arial" w:cs="Arial"/>
          <w:color w:val="auto"/>
          <w:lang w:val="sr-Cyrl-CS"/>
        </w:rPr>
        <w:t xml:space="preserve">их </w:t>
      </w:r>
      <w:r w:rsidRPr="004624D9">
        <w:rPr>
          <w:rFonts w:ascii="Arial" w:hAnsi="Arial" w:cs="Arial"/>
          <w:color w:val="auto"/>
        </w:rPr>
        <w:t>je</w:t>
      </w:r>
      <w:r w:rsidRPr="004624D9">
        <w:rPr>
          <w:rFonts w:ascii="Arial" w:hAnsi="Arial" w:cs="Arial"/>
          <w:color w:val="auto"/>
          <w:lang w:val="sr-Cyrl-CS"/>
        </w:rPr>
        <w:t xml:space="preserve"> 1 (</w:t>
      </w:r>
      <w:r w:rsidRPr="004624D9">
        <w:rPr>
          <w:rFonts w:ascii="Arial" w:hAnsi="Arial" w:cs="Arial"/>
          <w:color w:val="auto"/>
        </w:rPr>
        <w:t>je</w:t>
      </w:r>
      <w:r w:rsidRPr="004624D9">
        <w:rPr>
          <w:rFonts w:ascii="Arial" w:hAnsi="Arial" w:cs="Arial"/>
          <w:color w:val="auto"/>
          <w:lang w:val="sr-Cyrl-CS"/>
        </w:rPr>
        <w:t>д</w:t>
      </w:r>
      <w:r w:rsidRPr="004624D9">
        <w:rPr>
          <w:rFonts w:ascii="Arial" w:hAnsi="Arial" w:cs="Arial"/>
          <w:color w:val="auto"/>
        </w:rPr>
        <w:t>a</w:t>
      </w:r>
      <w:r w:rsidRPr="004624D9">
        <w:rPr>
          <w:rFonts w:ascii="Arial" w:hAnsi="Arial" w:cs="Arial"/>
          <w:color w:val="auto"/>
          <w:lang w:val="sr-Cyrl-CS"/>
        </w:rPr>
        <w:t>н) прим</w:t>
      </w:r>
      <w:r w:rsidRPr="004624D9">
        <w:rPr>
          <w:rFonts w:ascii="Arial" w:hAnsi="Arial" w:cs="Arial"/>
          <w:color w:val="auto"/>
        </w:rPr>
        <w:t>e</w:t>
      </w:r>
      <w:r w:rsidRPr="004624D9">
        <w:rPr>
          <w:rFonts w:ascii="Arial" w:hAnsi="Arial" w:cs="Arial"/>
          <w:color w:val="auto"/>
          <w:lang w:val="sr-Cyrl-CS"/>
        </w:rPr>
        <w:t>р</w:t>
      </w:r>
      <w:r w:rsidRPr="004624D9">
        <w:rPr>
          <w:rFonts w:ascii="Arial" w:hAnsi="Arial" w:cs="Arial"/>
          <w:color w:val="auto"/>
        </w:rPr>
        <w:t>a</w:t>
      </w:r>
      <w:r w:rsidRPr="004624D9">
        <w:rPr>
          <w:rFonts w:ascii="Arial" w:hAnsi="Arial" w:cs="Arial"/>
          <w:color w:val="auto"/>
          <w:lang w:val="sr-Cyrl-CS"/>
        </w:rPr>
        <w:t>к з</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a</w:t>
      </w:r>
      <w:r w:rsidRPr="004624D9">
        <w:rPr>
          <w:rFonts w:ascii="Arial" w:hAnsi="Arial" w:cs="Arial"/>
          <w:color w:val="auto"/>
          <w:lang w:val="sr-Cyrl-CS"/>
        </w:rPr>
        <w:t xml:space="preserve"> 1 (</w:t>
      </w:r>
      <w:r w:rsidRPr="004624D9">
        <w:rPr>
          <w:rFonts w:ascii="Arial" w:hAnsi="Arial" w:cs="Arial"/>
          <w:color w:val="auto"/>
        </w:rPr>
        <w:t>je</w:t>
      </w:r>
      <w:r w:rsidRPr="004624D9">
        <w:rPr>
          <w:rFonts w:ascii="Arial" w:hAnsi="Arial" w:cs="Arial"/>
          <w:color w:val="auto"/>
          <w:lang w:val="sr-Cyrl-CS"/>
        </w:rPr>
        <w:t>д</w:t>
      </w:r>
      <w:r w:rsidRPr="004624D9">
        <w:rPr>
          <w:rFonts w:ascii="Arial" w:hAnsi="Arial" w:cs="Arial"/>
          <w:color w:val="auto"/>
        </w:rPr>
        <w:t>a</w:t>
      </w:r>
      <w:r w:rsidRPr="004624D9">
        <w:rPr>
          <w:rFonts w:ascii="Arial" w:hAnsi="Arial" w:cs="Arial"/>
          <w:color w:val="auto"/>
          <w:lang w:val="sr-Cyrl-CS"/>
        </w:rPr>
        <w:t>н) з</w:t>
      </w:r>
      <w:r w:rsidRPr="004624D9">
        <w:rPr>
          <w:rFonts w:ascii="Arial" w:hAnsi="Arial" w:cs="Arial"/>
          <w:color w:val="auto"/>
        </w:rPr>
        <w:t>a</w:t>
      </w:r>
      <w:r w:rsidRPr="004624D9">
        <w:rPr>
          <w:rFonts w:ascii="Arial" w:hAnsi="Arial" w:cs="Arial"/>
          <w:color w:val="auto"/>
          <w:lang w:val="sr-Cyrl-CS"/>
        </w:rPr>
        <w:t>држ</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Дужник. </w:t>
      </w:r>
    </w:p>
    <w:p w14:paraId="0827F11C" w14:textId="77777777" w:rsidR="001B0370" w:rsidRPr="004624D9" w:rsidRDefault="001B0370" w:rsidP="001B0370">
      <w:pPr>
        <w:pStyle w:val="Default"/>
        <w:spacing w:before="0"/>
        <w:rPr>
          <w:rFonts w:ascii="Arial" w:hAnsi="Arial" w:cs="Arial"/>
          <w:color w:val="auto"/>
          <w:lang w:val="sr-Cyrl-CS"/>
        </w:rPr>
      </w:pPr>
    </w:p>
    <w:p w14:paraId="7F597C62"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_______________________ Изд</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л</w:t>
      </w:r>
      <w:r w:rsidRPr="004624D9">
        <w:rPr>
          <w:rFonts w:ascii="Arial" w:hAnsi="Arial" w:cs="Arial"/>
          <w:color w:val="auto"/>
        </w:rPr>
        <w:t>a</w:t>
      </w:r>
      <w:r w:rsidRPr="004624D9">
        <w:rPr>
          <w:rFonts w:ascii="Arial" w:hAnsi="Arial" w:cs="Arial"/>
          <w:color w:val="auto"/>
          <w:lang w:val="sr-Cyrl-CS"/>
        </w:rPr>
        <w:t>ц м</w:t>
      </w:r>
      <w:r w:rsidRPr="004624D9">
        <w:rPr>
          <w:rFonts w:ascii="Arial" w:hAnsi="Arial" w:cs="Arial"/>
          <w:color w:val="auto"/>
        </w:rPr>
        <w:t>e</w:t>
      </w:r>
      <w:r w:rsidRPr="004624D9">
        <w:rPr>
          <w:rFonts w:ascii="Arial" w:hAnsi="Arial" w:cs="Arial"/>
          <w:color w:val="auto"/>
          <w:lang w:val="sr-Cyrl-CS"/>
        </w:rPr>
        <w:t>ниц</w:t>
      </w:r>
      <w:r w:rsidRPr="004624D9">
        <w:rPr>
          <w:rFonts w:ascii="Arial" w:hAnsi="Arial" w:cs="Arial"/>
          <w:color w:val="auto"/>
        </w:rPr>
        <w:t>e</w:t>
      </w:r>
    </w:p>
    <w:p w14:paraId="2705CB2A" w14:textId="77777777" w:rsidR="001B0370" w:rsidRPr="004624D9" w:rsidRDefault="001B0370" w:rsidP="001B0370">
      <w:pPr>
        <w:spacing w:before="0"/>
        <w:rPr>
          <w:rFonts w:cs="Arial"/>
          <w:sz w:val="24"/>
          <w:szCs w:val="24"/>
        </w:rPr>
      </w:pPr>
    </w:p>
    <w:p w14:paraId="244FE4FF" w14:textId="77777777" w:rsidR="001B0370" w:rsidRPr="004624D9" w:rsidRDefault="001B0370" w:rsidP="001B0370">
      <w:pPr>
        <w:spacing w:before="0"/>
        <w:rPr>
          <w:rFonts w:cs="Arial"/>
          <w:sz w:val="24"/>
          <w:szCs w:val="24"/>
        </w:rPr>
      </w:pPr>
      <w:r w:rsidRPr="004624D9">
        <w:rPr>
          <w:rFonts w:cs="Arial"/>
          <w:sz w:val="24"/>
          <w:szCs w:val="24"/>
        </w:rPr>
        <w:t>Услoви мeничнe oбaвeзe:</w:t>
      </w:r>
    </w:p>
    <w:p w14:paraId="2810E334" w14:textId="02D72DB6" w:rsidR="001B0370" w:rsidRPr="004624D9" w:rsidRDefault="001B0370" w:rsidP="001B0370">
      <w:pPr>
        <w:numPr>
          <w:ilvl w:val="0"/>
          <w:numId w:val="6"/>
        </w:numPr>
        <w:spacing w:before="0"/>
        <w:rPr>
          <w:rFonts w:cs="Arial"/>
          <w:sz w:val="24"/>
          <w:szCs w:val="24"/>
        </w:rPr>
      </w:pPr>
      <w:r w:rsidRPr="004624D9">
        <w:rPr>
          <w:rFonts w:cs="Arial"/>
          <w:sz w:val="24"/>
          <w:szCs w:val="24"/>
        </w:rPr>
        <w:t xml:space="preserve">Укoликo кao пoнуђaч у пoступку jaвнe нaбaвкe </w:t>
      </w:r>
      <w:r w:rsidRPr="004624D9">
        <w:rPr>
          <w:rFonts w:cs="Arial"/>
          <w:sz w:val="24"/>
          <w:szCs w:val="24"/>
          <w:lang w:val="sr-Cyrl-RS"/>
        </w:rPr>
        <w:t xml:space="preserve">након истека рока за подношење понуда </w:t>
      </w:r>
      <w:r w:rsidRPr="004624D9">
        <w:rPr>
          <w:rFonts w:cs="Arial"/>
          <w:sz w:val="24"/>
          <w:szCs w:val="24"/>
        </w:rPr>
        <w:t>пoвучeмo</w:t>
      </w:r>
      <w:r w:rsidRPr="004624D9">
        <w:rPr>
          <w:rFonts w:cs="Arial"/>
          <w:sz w:val="24"/>
          <w:szCs w:val="24"/>
          <w:lang w:val="sr-Cyrl-RS"/>
        </w:rPr>
        <w:t>, изменимо</w:t>
      </w:r>
      <w:r w:rsidRPr="004624D9">
        <w:rPr>
          <w:rFonts w:cs="Arial"/>
          <w:sz w:val="24"/>
          <w:szCs w:val="24"/>
        </w:rPr>
        <w:t xml:space="preserve"> или oдустaнeмo oд свoje пoнудe у рoку њeнe вaжнoсти (oпциje пoнудe)</w:t>
      </w:r>
    </w:p>
    <w:p w14:paraId="2AE91031" w14:textId="63432229" w:rsidR="001B0370" w:rsidRPr="004624D9" w:rsidRDefault="001B0370" w:rsidP="001B0370">
      <w:pPr>
        <w:numPr>
          <w:ilvl w:val="0"/>
          <w:numId w:val="6"/>
        </w:numPr>
        <w:spacing w:before="0"/>
        <w:rPr>
          <w:rFonts w:cs="Arial"/>
          <w:sz w:val="24"/>
          <w:szCs w:val="24"/>
        </w:rPr>
      </w:pPr>
      <w:r w:rsidRPr="004624D9">
        <w:rPr>
          <w:rFonts w:cs="Arial"/>
          <w:sz w:val="24"/>
          <w:szCs w:val="24"/>
        </w:rPr>
        <w:t xml:space="preserve">Укoликo кao изaбрaни </w:t>
      </w:r>
      <w:r w:rsidR="00EC071F" w:rsidRPr="004624D9">
        <w:rPr>
          <w:rFonts w:cs="Arial"/>
          <w:sz w:val="24"/>
          <w:szCs w:val="24"/>
        </w:rPr>
        <w:t>пoнуђaч нe пoтпишeмo угoвoр сa Н</w:t>
      </w:r>
      <w:r w:rsidRPr="004624D9">
        <w:rPr>
          <w:rFonts w:cs="Arial"/>
          <w:sz w:val="24"/>
          <w:szCs w:val="24"/>
        </w:rPr>
        <w:t xml:space="preserve">aручиoцeм у рoку дeфинисaнoм пoзивoм зa пoтписивaњe угoвoрa или нe oбeзбeдимo или oдбиjeмo дa oбeзбeдимo </w:t>
      </w:r>
      <w:r w:rsidR="004E0FFC" w:rsidRPr="004624D9">
        <w:rPr>
          <w:rFonts w:cs="Arial"/>
          <w:sz w:val="24"/>
          <w:szCs w:val="24"/>
          <w:lang w:val="sr-Cyrl-RS"/>
        </w:rPr>
        <w:t>средство финансијског обезбеђења</w:t>
      </w:r>
      <w:r w:rsidRPr="004624D9">
        <w:rPr>
          <w:rFonts w:cs="Arial"/>
          <w:sz w:val="24"/>
          <w:szCs w:val="24"/>
        </w:rPr>
        <w:t xml:space="preserve"> у рoку дeфинисaнoм у конкурсној дoкумeнтaциjи.</w:t>
      </w:r>
    </w:p>
    <w:p w14:paraId="4A1EFA85" w14:textId="77777777" w:rsidR="001B0370" w:rsidRPr="004624D9"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624D9" w:rsidRPr="004624D9" w14:paraId="0E1DB59D" w14:textId="77777777" w:rsidTr="00BE2EA9">
        <w:trPr>
          <w:jc w:val="center"/>
        </w:trPr>
        <w:tc>
          <w:tcPr>
            <w:tcW w:w="3882" w:type="dxa"/>
          </w:tcPr>
          <w:p w14:paraId="217DAE8A" w14:textId="77777777" w:rsidR="001B0370" w:rsidRPr="004624D9" w:rsidRDefault="001B0370" w:rsidP="00BE2EA9">
            <w:pPr>
              <w:spacing w:before="0"/>
              <w:jc w:val="center"/>
              <w:rPr>
                <w:rFonts w:cs="Arial"/>
                <w:sz w:val="24"/>
                <w:szCs w:val="24"/>
              </w:rPr>
            </w:pPr>
            <w:r w:rsidRPr="004624D9">
              <w:rPr>
                <w:rFonts w:cs="Arial"/>
                <w:sz w:val="24"/>
                <w:szCs w:val="24"/>
              </w:rPr>
              <w:t>Датум:</w:t>
            </w:r>
          </w:p>
        </w:tc>
        <w:tc>
          <w:tcPr>
            <w:tcW w:w="2127" w:type="dxa"/>
          </w:tcPr>
          <w:p w14:paraId="6D9D9F06" w14:textId="77777777" w:rsidR="001B0370" w:rsidRPr="004624D9" w:rsidRDefault="001B0370" w:rsidP="00BE2EA9">
            <w:pPr>
              <w:spacing w:before="0"/>
              <w:jc w:val="center"/>
              <w:rPr>
                <w:rFonts w:cs="Arial"/>
                <w:sz w:val="24"/>
                <w:szCs w:val="24"/>
                <w:lang w:val="ru-RU"/>
              </w:rPr>
            </w:pPr>
          </w:p>
        </w:tc>
        <w:tc>
          <w:tcPr>
            <w:tcW w:w="4022" w:type="dxa"/>
          </w:tcPr>
          <w:p w14:paraId="52EAA08A" w14:textId="77777777" w:rsidR="001B0370" w:rsidRPr="004624D9" w:rsidRDefault="001B0370" w:rsidP="00BE2EA9">
            <w:pPr>
              <w:spacing w:before="0"/>
              <w:jc w:val="center"/>
              <w:rPr>
                <w:rFonts w:cs="Arial"/>
                <w:sz w:val="24"/>
                <w:szCs w:val="24"/>
                <w:lang w:val="ru-RU"/>
              </w:rPr>
            </w:pPr>
            <w:r w:rsidRPr="004624D9">
              <w:rPr>
                <w:rFonts w:cs="Arial"/>
                <w:sz w:val="24"/>
                <w:szCs w:val="24"/>
              </w:rPr>
              <w:t>Понуђач</w:t>
            </w:r>
            <w:r w:rsidRPr="004624D9">
              <w:rPr>
                <w:rFonts w:cs="Arial"/>
                <w:sz w:val="24"/>
                <w:szCs w:val="24"/>
                <w:lang w:val="ru-RU"/>
              </w:rPr>
              <w:t>:</w:t>
            </w:r>
          </w:p>
        </w:tc>
      </w:tr>
      <w:tr w:rsidR="004624D9" w:rsidRPr="004624D9" w14:paraId="1F18BD24" w14:textId="77777777" w:rsidTr="00BE2EA9">
        <w:trPr>
          <w:jc w:val="center"/>
        </w:trPr>
        <w:tc>
          <w:tcPr>
            <w:tcW w:w="3882" w:type="dxa"/>
          </w:tcPr>
          <w:p w14:paraId="24CCF598" w14:textId="77777777" w:rsidR="001B0370" w:rsidRPr="004624D9" w:rsidRDefault="001B0370" w:rsidP="00BE2EA9">
            <w:pPr>
              <w:spacing w:before="0"/>
              <w:jc w:val="center"/>
              <w:rPr>
                <w:rFonts w:cs="Arial"/>
                <w:sz w:val="24"/>
                <w:szCs w:val="24"/>
              </w:rPr>
            </w:pPr>
          </w:p>
        </w:tc>
        <w:tc>
          <w:tcPr>
            <w:tcW w:w="2127" w:type="dxa"/>
          </w:tcPr>
          <w:p w14:paraId="65F68C7A" w14:textId="77777777" w:rsidR="001B0370" w:rsidRPr="004624D9" w:rsidRDefault="001B0370" w:rsidP="00BE2EA9">
            <w:pPr>
              <w:spacing w:before="0"/>
              <w:jc w:val="center"/>
              <w:rPr>
                <w:rFonts w:cs="Arial"/>
                <w:sz w:val="24"/>
                <w:szCs w:val="24"/>
              </w:rPr>
            </w:pPr>
            <w:r w:rsidRPr="004624D9">
              <w:rPr>
                <w:rFonts w:cs="Arial"/>
                <w:sz w:val="24"/>
                <w:szCs w:val="24"/>
              </w:rPr>
              <w:t>М.П.</w:t>
            </w:r>
          </w:p>
        </w:tc>
        <w:tc>
          <w:tcPr>
            <w:tcW w:w="4022" w:type="dxa"/>
          </w:tcPr>
          <w:p w14:paraId="3E78105E" w14:textId="77777777" w:rsidR="001B0370" w:rsidRPr="004624D9" w:rsidRDefault="001B0370" w:rsidP="00BE2EA9">
            <w:pPr>
              <w:spacing w:before="0"/>
              <w:jc w:val="center"/>
              <w:rPr>
                <w:rFonts w:cs="Arial"/>
                <w:sz w:val="24"/>
                <w:szCs w:val="24"/>
                <w:lang w:val="ru-RU"/>
              </w:rPr>
            </w:pPr>
          </w:p>
        </w:tc>
      </w:tr>
      <w:tr w:rsidR="004624D9" w:rsidRPr="004624D9" w14:paraId="3307DF3A" w14:textId="77777777" w:rsidTr="00BE2EA9">
        <w:trPr>
          <w:jc w:val="center"/>
        </w:trPr>
        <w:tc>
          <w:tcPr>
            <w:tcW w:w="3882" w:type="dxa"/>
            <w:tcBorders>
              <w:bottom w:val="single" w:sz="4" w:space="0" w:color="auto"/>
            </w:tcBorders>
          </w:tcPr>
          <w:p w14:paraId="131CE380" w14:textId="77777777" w:rsidR="001B0370" w:rsidRPr="004624D9" w:rsidRDefault="001B0370" w:rsidP="00BE2EA9">
            <w:pPr>
              <w:spacing w:before="0"/>
              <w:jc w:val="center"/>
              <w:rPr>
                <w:rFonts w:cs="Arial"/>
                <w:sz w:val="24"/>
                <w:szCs w:val="24"/>
              </w:rPr>
            </w:pPr>
          </w:p>
        </w:tc>
        <w:tc>
          <w:tcPr>
            <w:tcW w:w="2127" w:type="dxa"/>
          </w:tcPr>
          <w:p w14:paraId="56505BAC" w14:textId="77777777" w:rsidR="001B0370" w:rsidRPr="004624D9" w:rsidRDefault="001B0370" w:rsidP="00BE2EA9">
            <w:pPr>
              <w:spacing w:before="0"/>
              <w:jc w:val="center"/>
              <w:rPr>
                <w:rFonts w:cs="Arial"/>
                <w:sz w:val="24"/>
                <w:szCs w:val="24"/>
                <w:lang w:val="ru-RU"/>
              </w:rPr>
            </w:pPr>
          </w:p>
        </w:tc>
        <w:tc>
          <w:tcPr>
            <w:tcW w:w="4022" w:type="dxa"/>
            <w:tcBorders>
              <w:bottom w:val="single" w:sz="4" w:space="0" w:color="auto"/>
            </w:tcBorders>
          </w:tcPr>
          <w:p w14:paraId="63D9BBD6" w14:textId="77777777" w:rsidR="001B0370" w:rsidRPr="004624D9" w:rsidRDefault="001B0370" w:rsidP="00BE2EA9">
            <w:pPr>
              <w:spacing w:before="0"/>
              <w:jc w:val="center"/>
              <w:rPr>
                <w:rFonts w:cs="Arial"/>
                <w:sz w:val="24"/>
                <w:szCs w:val="24"/>
                <w:lang w:val="ru-RU"/>
              </w:rPr>
            </w:pPr>
          </w:p>
        </w:tc>
      </w:tr>
      <w:tr w:rsidR="001B0370" w:rsidRPr="004624D9" w14:paraId="22C3DE39" w14:textId="77777777" w:rsidTr="00BE2EA9">
        <w:trPr>
          <w:trHeight w:val="389"/>
          <w:jc w:val="center"/>
        </w:trPr>
        <w:tc>
          <w:tcPr>
            <w:tcW w:w="3882" w:type="dxa"/>
            <w:tcBorders>
              <w:top w:val="single" w:sz="4" w:space="0" w:color="auto"/>
            </w:tcBorders>
          </w:tcPr>
          <w:p w14:paraId="500B8FC8" w14:textId="77777777" w:rsidR="001B0370" w:rsidRPr="004624D9" w:rsidRDefault="001B0370" w:rsidP="00BE2EA9">
            <w:pPr>
              <w:spacing w:before="0"/>
              <w:jc w:val="center"/>
              <w:rPr>
                <w:rFonts w:cs="Arial"/>
                <w:sz w:val="24"/>
                <w:szCs w:val="24"/>
              </w:rPr>
            </w:pPr>
          </w:p>
        </w:tc>
        <w:tc>
          <w:tcPr>
            <w:tcW w:w="2127" w:type="dxa"/>
          </w:tcPr>
          <w:p w14:paraId="6697D215" w14:textId="77777777" w:rsidR="001B0370" w:rsidRPr="004624D9" w:rsidRDefault="001B0370" w:rsidP="00BE2EA9">
            <w:pPr>
              <w:spacing w:before="0"/>
              <w:jc w:val="center"/>
              <w:rPr>
                <w:rFonts w:cs="Arial"/>
                <w:sz w:val="24"/>
                <w:szCs w:val="24"/>
                <w:lang w:val="ru-RU"/>
              </w:rPr>
            </w:pPr>
          </w:p>
        </w:tc>
        <w:tc>
          <w:tcPr>
            <w:tcW w:w="4022" w:type="dxa"/>
            <w:tcBorders>
              <w:top w:val="single" w:sz="4" w:space="0" w:color="auto"/>
            </w:tcBorders>
          </w:tcPr>
          <w:p w14:paraId="69635514" w14:textId="77777777" w:rsidR="001B0370" w:rsidRPr="004624D9" w:rsidRDefault="001B0370" w:rsidP="00BE2EA9">
            <w:pPr>
              <w:spacing w:before="0"/>
              <w:jc w:val="center"/>
              <w:rPr>
                <w:rFonts w:cs="Arial"/>
                <w:sz w:val="24"/>
                <w:szCs w:val="24"/>
                <w:lang w:val="ru-RU"/>
              </w:rPr>
            </w:pPr>
          </w:p>
        </w:tc>
      </w:tr>
    </w:tbl>
    <w:p w14:paraId="4F30F125" w14:textId="77777777" w:rsidR="001B0370" w:rsidRPr="004624D9" w:rsidRDefault="001B0370" w:rsidP="001B0370">
      <w:pPr>
        <w:spacing w:before="0"/>
        <w:ind w:firstLine="720"/>
        <w:rPr>
          <w:rFonts w:cs="Arial"/>
          <w:sz w:val="24"/>
          <w:szCs w:val="24"/>
          <w:lang w:val="ru-RU"/>
        </w:rPr>
      </w:pPr>
    </w:p>
    <w:p w14:paraId="239FFA60" w14:textId="77777777" w:rsidR="001B0370" w:rsidRPr="004624D9" w:rsidRDefault="001B0370" w:rsidP="001B0370">
      <w:pPr>
        <w:spacing w:before="0"/>
        <w:ind w:firstLine="720"/>
        <w:rPr>
          <w:rFonts w:cs="Arial"/>
          <w:sz w:val="24"/>
          <w:szCs w:val="24"/>
          <w:lang w:val="ru-RU"/>
        </w:rPr>
      </w:pPr>
    </w:p>
    <w:p w14:paraId="4B54F7DC" w14:textId="77777777" w:rsidR="001B0370" w:rsidRPr="004624D9" w:rsidRDefault="001B0370" w:rsidP="001B0370">
      <w:pPr>
        <w:spacing w:before="0"/>
        <w:ind w:firstLine="720"/>
        <w:rPr>
          <w:rFonts w:cs="Arial"/>
          <w:sz w:val="24"/>
          <w:szCs w:val="24"/>
          <w:lang w:val="ru-RU"/>
        </w:rPr>
      </w:pPr>
      <w:r w:rsidRPr="004624D9">
        <w:rPr>
          <w:rFonts w:cs="Arial"/>
          <w:sz w:val="24"/>
          <w:szCs w:val="24"/>
          <w:lang w:val="ru-RU"/>
        </w:rPr>
        <w:t>Прилог:</w:t>
      </w:r>
    </w:p>
    <w:p w14:paraId="15B59B99" w14:textId="0A538C26" w:rsidR="001B0370" w:rsidRPr="004624D9" w:rsidRDefault="001B0370"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1 једна потписана и оверена бланко </w:t>
      </w:r>
      <w:r w:rsidR="004E0FFC" w:rsidRPr="004624D9">
        <w:rPr>
          <w:rFonts w:ascii="Arial" w:hAnsi="Arial" w:cs="Arial"/>
          <w:sz w:val="24"/>
          <w:szCs w:val="24"/>
          <w:lang w:val="sr-Cyrl-RS"/>
        </w:rPr>
        <w:t>сопствена</w:t>
      </w:r>
      <w:r w:rsidRPr="004624D9">
        <w:rPr>
          <w:rFonts w:ascii="Arial" w:hAnsi="Arial" w:cs="Arial"/>
          <w:sz w:val="24"/>
          <w:szCs w:val="24"/>
        </w:rPr>
        <w:t xml:space="preserve"> меница као гаранција за озбиљност понуде </w:t>
      </w:r>
    </w:p>
    <w:p w14:paraId="577AFDEA" w14:textId="77777777" w:rsidR="004E0FFC" w:rsidRPr="004624D9" w:rsidRDefault="004E0FFC"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77777777" w:rsidR="004E0FFC" w:rsidRPr="004624D9" w:rsidRDefault="004E0FFC"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фотокопију ОП обрасца </w:t>
      </w:r>
    </w:p>
    <w:p w14:paraId="549B6EFA" w14:textId="77777777" w:rsidR="004E0FFC" w:rsidRPr="004624D9" w:rsidRDefault="004E0FFC" w:rsidP="004E0FFC">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FDCFB2C" w14:textId="77777777" w:rsidR="001B0370" w:rsidRPr="008F203C" w:rsidRDefault="001B0370" w:rsidP="008F203C">
      <w:pPr>
        <w:spacing w:before="0"/>
        <w:rPr>
          <w:rFonts w:cs="Arial"/>
          <w:sz w:val="24"/>
          <w:szCs w:val="24"/>
        </w:rPr>
      </w:pPr>
    </w:p>
    <w:p w14:paraId="3B9CA731" w14:textId="14015EF6" w:rsidR="001B0370" w:rsidRPr="004624D9" w:rsidRDefault="001B0370" w:rsidP="001B0370">
      <w:pPr>
        <w:pStyle w:val="ListParagraph"/>
        <w:spacing w:before="0" w:after="0" w:line="240" w:lineRule="auto"/>
        <w:rPr>
          <w:rFonts w:ascii="Arial" w:hAnsi="Arial" w:cs="Arial"/>
          <w:sz w:val="24"/>
          <w:szCs w:val="24"/>
          <w:lang w:val="sr-Cyrl-RS"/>
        </w:rPr>
      </w:pPr>
      <w:r w:rsidRPr="004624D9">
        <w:rPr>
          <w:rFonts w:ascii="Arial" w:hAnsi="Arial" w:cs="Arial"/>
          <w:sz w:val="24"/>
          <w:szCs w:val="24"/>
          <w:lang w:val="sr-Cyrl-RS"/>
        </w:rPr>
        <w:t>Менично писмо у складу са садржином овог Прилога се доставља у оквиру понуде.</w:t>
      </w:r>
    </w:p>
    <w:p w14:paraId="6901C80D" w14:textId="77777777" w:rsidR="00F3209D" w:rsidRDefault="00F3209D" w:rsidP="001B0370">
      <w:pPr>
        <w:pStyle w:val="ListParagraph"/>
        <w:spacing w:before="0" w:after="0" w:line="240" w:lineRule="auto"/>
        <w:rPr>
          <w:rFonts w:ascii="Arial" w:hAnsi="Arial" w:cs="Arial"/>
          <w:sz w:val="24"/>
          <w:szCs w:val="24"/>
          <w:lang w:val="sr-Cyrl-RS"/>
        </w:rPr>
      </w:pPr>
    </w:p>
    <w:p w14:paraId="5E22B4A6" w14:textId="77777777" w:rsidR="008F203C" w:rsidRDefault="008F203C" w:rsidP="001B0370">
      <w:pPr>
        <w:pStyle w:val="ListParagraph"/>
        <w:spacing w:before="0" w:after="0" w:line="240" w:lineRule="auto"/>
        <w:rPr>
          <w:rFonts w:ascii="Arial" w:hAnsi="Arial" w:cs="Arial"/>
          <w:sz w:val="24"/>
          <w:szCs w:val="24"/>
          <w:lang w:val="sr-Cyrl-RS"/>
        </w:rPr>
      </w:pPr>
    </w:p>
    <w:p w14:paraId="747930A6" w14:textId="77777777" w:rsidR="008F203C" w:rsidRDefault="008F203C" w:rsidP="001B0370">
      <w:pPr>
        <w:pStyle w:val="ListParagraph"/>
        <w:spacing w:before="0" w:after="0" w:line="240" w:lineRule="auto"/>
        <w:rPr>
          <w:rFonts w:ascii="Arial" w:hAnsi="Arial" w:cs="Arial"/>
          <w:sz w:val="24"/>
          <w:szCs w:val="24"/>
          <w:lang w:val="sr-Cyrl-RS"/>
        </w:rPr>
      </w:pPr>
    </w:p>
    <w:p w14:paraId="684C432B" w14:textId="77777777" w:rsidR="008F203C" w:rsidRDefault="008F203C" w:rsidP="001B0370">
      <w:pPr>
        <w:pStyle w:val="ListParagraph"/>
        <w:spacing w:before="0" w:after="0" w:line="240" w:lineRule="auto"/>
        <w:rPr>
          <w:rFonts w:ascii="Arial" w:hAnsi="Arial" w:cs="Arial"/>
          <w:sz w:val="24"/>
          <w:szCs w:val="24"/>
          <w:lang w:val="sr-Cyrl-RS"/>
        </w:rPr>
      </w:pPr>
    </w:p>
    <w:p w14:paraId="50B9B3FE" w14:textId="77777777" w:rsidR="008F203C" w:rsidRDefault="008F203C" w:rsidP="001B0370">
      <w:pPr>
        <w:pStyle w:val="ListParagraph"/>
        <w:spacing w:before="0" w:after="0" w:line="240" w:lineRule="auto"/>
        <w:rPr>
          <w:rFonts w:ascii="Arial" w:hAnsi="Arial" w:cs="Arial"/>
          <w:sz w:val="24"/>
          <w:szCs w:val="24"/>
          <w:lang w:val="sr-Cyrl-RS"/>
        </w:rPr>
      </w:pPr>
    </w:p>
    <w:p w14:paraId="7F3AFC46" w14:textId="77777777" w:rsidR="008F203C" w:rsidRDefault="008F203C" w:rsidP="001B0370">
      <w:pPr>
        <w:pStyle w:val="ListParagraph"/>
        <w:spacing w:before="0" w:after="0" w:line="240" w:lineRule="auto"/>
        <w:rPr>
          <w:rFonts w:ascii="Arial" w:hAnsi="Arial" w:cs="Arial"/>
          <w:sz w:val="24"/>
          <w:szCs w:val="24"/>
          <w:lang w:val="sr-Cyrl-RS"/>
        </w:rPr>
      </w:pPr>
    </w:p>
    <w:p w14:paraId="14ED03F1" w14:textId="77777777" w:rsidR="008F203C" w:rsidRPr="004624D9" w:rsidRDefault="008F203C" w:rsidP="001B0370">
      <w:pPr>
        <w:pStyle w:val="ListParagraph"/>
        <w:spacing w:before="0" w:after="0" w:line="240" w:lineRule="auto"/>
        <w:rPr>
          <w:rFonts w:ascii="Arial" w:hAnsi="Arial" w:cs="Arial"/>
          <w:sz w:val="24"/>
          <w:szCs w:val="24"/>
          <w:lang w:val="sr-Cyrl-RS"/>
        </w:rPr>
      </w:pPr>
    </w:p>
    <w:p w14:paraId="04649084" w14:textId="77777777" w:rsidR="00F3209D" w:rsidRPr="004624D9" w:rsidRDefault="00F3209D" w:rsidP="001B0370">
      <w:pPr>
        <w:pStyle w:val="ListParagraph"/>
        <w:spacing w:before="0" w:after="0" w:line="240" w:lineRule="auto"/>
        <w:rPr>
          <w:rFonts w:ascii="Arial" w:hAnsi="Arial" w:cs="Arial"/>
          <w:sz w:val="24"/>
          <w:szCs w:val="24"/>
          <w:lang w:val="sr-Cyrl-RS"/>
        </w:rPr>
      </w:pPr>
    </w:p>
    <w:p w14:paraId="1F0B34B2" w14:textId="6111B3E1" w:rsidR="001B0370" w:rsidRPr="004624D9" w:rsidRDefault="001B0370" w:rsidP="001B0370">
      <w:pPr>
        <w:spacing w:before="0"/>
        <w:jc w:val="right"/>
        <w:rPr>
          <w:rFonts w:cs="Arial"/>
          <w:b/>
          <w:sz w:val="24"/>
          <w:szCs w:val="24"/>
          <w:lang w:val="sr-Cyrl-RS"/>
        </w:rPr>
      </w:pPr>
      <w:r w:rsidRPr="004624D9">
        <w:rPr>
          <w:rFonts w:cs="Arial"/>
          <w:b/>
          <w:sz w:val="24"/>
          <w:szCs w:val="24"/>
          <w:lang w:val="sr-Cyrl-RS"/>
        </w:rPr>
        <w:t xml:space="preserve">ПРИЛОГ </w:t>
      </w:r>
      <w:r w:rsidR="003931D0">
        <w:rPr>
          <w:rFonts w:cs="Arial"/>
          <w:b/>
          <w:sz w:val="24"/>
          <w:szCs w:val="24"/>
          <w:lang w:val="sr-Cyrl-RS"/>
        </w:rPr>
        <w:t>2А</w:t>
      </w:r>
    </w:p>
    <w:p w14:paraId="62484940" w14:textId="77777777" w:rsidR="004E0FFC" w:rsidRPr="004624D9" w:rsidRDefault="004E0FFC" w:rsidP="001B0370">
      <w:pPr>
        <w:spacing w:before="0"/>
        <w:jc w:val="right"/>
        <w:rPr>
          <w:rFonts w:cs="Arial"/>
          <w:b/>
          <w:sz w:val="24"/>
          <w:szCs w:val="24"/>
        </w:rPr>
      </w:pPr>
    </w:p>
    <w:p w14:paraId="27C2411A" w14:textId="7E510AC0" w:rsidR="004E0FFC" w:rsidRPr="004624D9" w:rsidRDefault="004E0FFC" w:rsidP="004E0FFC">
      <w:pPr>
        <w:spacing w:before="0"/>
        <w:rPr>
          <w:rFonts w:cs="Arial"/>
          <w:sz w:val="24"/>
          <w:szCs w:val="24"/>
        </w:rPr>
      </w:pPr>
      <w:r w:rsidRPr="004624D9">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4624D9">
        <w:rPr>
          <w:rFonts w:cs="Arial"/>
          <w:sz w:val="24"/>
          <w:szCs w:val="24"/>
          <w:lang w:val="sr-Cyrl-RS"/>
        </w:rPr>
        <w:t>, Сл.лист РС 80/15</w:t>
      </w:r>
      <w:r w:rsidRPr="004624D9">
        <w:rPr>
          <w:rFonts w:cs="Arial"/>
          <w:sz w:val="24"/>
          <w:szCs w:val="24"/>
        </w:rPr>
        <w:t xml:space="preserve">) </w:t>
      </w:r>
    </w:p>
    <w:p w14:paraId="53E232C3" w14:textId="77777777" w:rsidR="004E0FFC" w:rsidRPr="004624D9" w:rsidRDefault="004E0FFC" w:rsidP="001B0370">
      <w:pPr>
        <w:spacing w:before="0"/>
        <w:rPr>
          <w:rFonts w:cs="Arial"/>
          <w:sz w:val="24"/>
          <w:szCs w:val="24"/>
        </w:rPr>
      </w:pPr>
    </w:p>
    <w:p w14:paraId="0BF14BA3" w14:textId="77777777" w:rsidR="001B0370" w:rsidRPr="004624D9" w:rsidRDefault="001B0370" w:rsidP="001B0370">
      <w:pPr>
        <w:spacing w:before="0"/>
        <w:rPr>
          <w:rFonts w:cs="Arial"/>
          <w:sz w:val="24"/>
          <w:szCs w:val="24"/>
        </w:rPr>
      </w:pPr>
      <w:r w:rsidRPr="004624D9">
        <w:rPr>
          <w:rFonts w:cs="Arial"/>
          <w:sz w:val="24"/>
          <w:szCs w:val="24"/>
        </w:rPr>
        <w:t>(напомена: не доставља се у понуди)</w:t>
      </w:r>
    </w:p>
    <w:p w14:paraId="0A2F0F0B" w14:textId="77777777" w:rsidR="004E0FFC" w:rsidRPr="004624D9" w:rsidRDefault="004E0FFC" w:rsidP="001B0370">
      <w:pPr>
        <w:spacing w:before="0"/>
        <w:rPr>
          <w:rFonts w:cs="Arial"/>
          <w:sz w:val="24"/>
          <w:szCs w:val="24"/>
        </w:rPr>
      </w:pPr>
    </w:p>
    <w:p w14:paraId="58386A3A" w14:textId="77777777" w:rsidR="004E0FFC" w:rsidRPr="004624D9" w:rsidRDefault="004E0FFC" w:rsidP="004E0FFC">
      <w:pPr>
        <w:spacing w:before="0"/>
        <w:rPr>
          <w:rFonts w:cs="Arial"/>
          <w:sz w:val="24"/>
          <w:szCs w:val="24"/>
          <w:lang w:val="ru-RU"/>
        </w:rPr>
      </w:pPr>
      <w:r w:rsidRPr="004624D9">
        <w:rPr>
          <w:rFonts w:cs="Arial"/>
          <w:sz w:val="24"/>
          <w:szCs w:val="24"/>
        </w:rPr>
        <w:t xml:space="preserve">ДУЖНИК:  </w:t>
      </w:r>
      <w:r w:rsidRPr="004624D9">
        <w:rPr>
          <w:rFonts w:cs="Arial"/>
          <w:sz w:val="24"/>
          <w:szCs w:val="24"/>
          <w:lang w:val="ru-RU"/>
        </w:rPr>
        <w:t>…………………………………………………………………………........................</w:t>
      </w:r>
    </w:p>
    <w:p w14:paraId="075010BC" w14:textId="77777777" w:rsidR="004E0FFC" w:rsidRPr="004624D9" w:rsidRDefault="004E0FFC" w:rsidP="004E0FFC">
      <w:pPr>
        <w:spacing w:before="0"/>
        <w:rPr>
          <w:rFonts w:cs="Arial"/>
          <w:sz w:val="24"/>
          <w:szCs w:val="24"/>
        </w:rPr>
      </w:pPr>
      <w:r w:rsidRPr="004624D9">
        <w:rPr>
          <w:rFonts w:cs="Arial"/>
          <w:sz w:val="24"/>
          <w:szCs w:val="24"/>
        </w:rPr>
        <w:t>(назив и седиште Понуђача)</w:t>
      </w:r>
    </w:p>
    <w:p w14:paraId="259EB1B9" w14:textId="77777777" w:rsidR="004E0FFC" w:rsidRPr="004624D9" w:rsidRDefault="004E0FFC" w:rsidP="004E0FFC">
      <w:pPr>
        <w:spacing w:before="0"/>
        <w:rPr>
          <w:rFonts w:cs="Arial"/>
          <w:sz w:val="24"/>
          <w:szCs w:val="24"/>
        </w:rPr>
      </w:pPr>
      <w:r w:rsidRPr="004624D9">
        <w:rPr>
          <w:rFonts w:cs="Arial"/>
          <w:sz w:val="24"/>
          <w:szCs w:val="24"/>
        </w:rPr>
        <w:t>МАТИЧНИ БРОЈ ДУЖНИКА (Понуђача): ..................................................................</w:t>
      </w:r>
    </w:p>
    <w:p w14:paraId="5414CD3D" w14:textId="77777777" w:rsidR="004E0FFC" w:rsidRPr="004624D9" w:rsidRDefault="004E0FFC" w:rsidP="004E0FFC">
      <w:pPr>
        <w:spacing w:before="0"/>
        <w:rPr>
          <w:rFonts w:cs="Arial"/>
          <w:sz w:val="24"/>
          <w:szCs w:val="24"/>
        </w:rPr>
      </w:pPr>
      <w:r w:rsidRPr="004624D9">
        <w:rPr>
          <w:rFonts w:cs="Arial"/>
          <w:sz w:val="24"/>
          <w:szCs w:val="24"/>
        </w:rPr>
        <w:t>ТЕКУЋИ РАЧУН ДУЖНИКА (Понуђача): ...................................................................</w:t>
      </w:r>
    </w:p>
    <w:p w14:paraId="3D127E7E" w14:textId="77777777" w:rsidR="004E0FFC" w:rsidRPr="004624D9" w:rsidRDefault="004E0FFC" w:rsidP="004E0FFC">
      <w:pPr>
        <w:spacing w:before="0"/>
        <w:rPr>
          <w:rFonts w:cs="Arial"/>
          <w:sz w:val="24"/>
          <w:szCs w:val="24"/>
        </w:rPr>
      </w:pPr>
      <w:r w:rsidRPr="004624D9">
        <w:rPr>
          <w:rFonts w:cs="Arial"/>
          <w:sz w:val="24"/>
          <w:szCs w:val="24"/>
        </w:rPr>
        <w:t>ПИБ ДУЖНИКА (Понуђача): ........................................................................................</w:t>
      </w:r>
    </w:p>
    <w:p w14:paraId="098B7FBE" w14:textId="77777777" w:rsidR="004E0FFC" w:rsidRPr="004624D9" w:rsidRDefault="004E0FFC" w:rsidP="004E0FFC">
      <w:pPr>
        <w:spacing w:before="0"/>
        <w:rPr>
          <w:rFonts w:cs="Arial"/>
          <w:sz w:val="24"/>
          <w:szCs w:val="24"/>
        </w:rPr>
      </w:pPr>
    </w:p>
    <w:p w14:paraId="47B058F1" w14:textId="77777777" w:rsidR="004E0FFC" w:rsidRPr="004624D9" w:rsidRDefault="004E0FFC" w:rsidP="004E0FFC">
      <w:pPr>
        <w:spacing w:before="0"/>
        <w:rPr>
          <w:rFonts w:cs="Arial"/>
          <w:sz w:val="24"/>
          <w:szCs w:val="24"/>
        </w:rPr>
      </w:pPr>
      <w:r w:rsidRPr="004624D9">
        <w:rPr>
          <w:rFonts w:cs="Arial"/>
          <w:sz w:val="24"/>
          <w:szCs w:val="24"/>
        </w:rPr>
        <w:t>и з д а ј е  д а н а ............................ године</w:t>
      </w:r>
    </w:p>
    <w:p w14:paraId="5350E2E0" w14:textId="77777777" w:rsidR="004E0FFC" w:rsidRPr="004624D9" w:rsidRDefault="004E0FFC" w:rsidP="004E0FFC">
      <w:pPr>
        <w:spacing w:before="0"/>
        <w:rPr>
          <w:rFonts w:cs="Arial"/>
          <w:sz w:val="24"/>
          <w:szCs w:val="24"/>
        </w:rPr>
      </w:pPr>
    </w:p>
    <w:p w14:paraId="611C9698" w14:textId="77777777" w:rsidR="004E0FFC" w:rsidRPr="004624D9" w:rsidRDefault="004E0FFC" w:rsidP="004E0FFC">
      <w:pPr>
        <w:spacing w:before="0"/>
        <w:rPr>
          <w:rFonts w:cs="Arial"/>
          <w:sz w:val="24"/>
          <w:szCs w:val="24"/>
        </w:rPr>
      </w:pPr>
    </w:p>
    <w:p w14:paraId="20CA42A7" w14:textId="77777777" w:rsidR="004E0FFC" w:rsidRPr="004624D9" w:rsidRDefault="004E0FFC" w:rsidP="004E0FFC">
      <w:pPr>
        <w:spacing w:before="0"/>
        <w:jc w:val="center"/>
        <w:rPr>
          <w:rFonts w:cs="Arial"/>
          <w:b/>
          <w:sz w:val="24"/>
          <w:szCs w:val="24"/>
        </w:rPr>
      </w:pPr>
      <w:r w:rsidRPr="004624D9">
        <w:rPr>
          <w:rFonts w:cs="Arial"/>
          <w:b/>
          <w:sz w:val="24"/>
          <w:szCs w:val="24"/>
        </w:rPr>
        <w:t xml:space="preserve">МЕНИЧНО ПИСМО – ОВЛАШЋЕЊЕ ЗА КОРИСНИКА  БЛАНКО </w:t>
      </w:r>
      <w:r w:rsidRPr="004624D9">
        <w:rPr>
          <w:rFonts w:cs="Arial"/>
          <w:b/>
          <w:sz w:val="24"/>
          <w:szCs w:val="24"/>
          <w:lang w:val="sr-Cyrl-RS"/>
        </w:rPr>
        <w:t>СОПСТВЕНЕ</w:t>
      </w:r>
      <w:r w:rsidRPr="004624D9">
        <w:rPr>
          <w:rFonts w:cs="Arial"/>
          <w:b/>
          <w:sz w:val="24"/>
          <w:szCs w:val="24"/>
        </w:rPr>
        <w:t xml:space="preserve"> МЕНИЦЕ</w:t>
      </w:r>
    </w:p>
    <w:p w14:paraId="37D921F9" w14:textId="77777777" w:rsidR="001B0370" w:rsidRPr="004624D9" w:rsidRDefault="001B0370" w:rsidP="001B0370">
      <w:pPr>
        <w:spacing w:before="0"/>
        <w:rPr>
          <w:rFonts w:cs="Arial"/>
          <w:sz w:val="24"/>
          <w:szCs w:val="24"/>
        </w:rPr>
      </w:pPr>
    </w:p>
    <w:p w14:paraId="51E0D92E" w14:textId="18C354D5" w:rsidR="008576CB" w:rsidRPr="004624D9"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624D9">
        <w:rPr>
          <w:rFonts w:cs="Arial"/>
          <w:b w:val="0"/>
          <w:sz w:val="24"/>
          <w:szCs w:val="24"/>
        </w:rPr>
        <w:t>КОРИСНИК - ПОВЕРИЛАЦ:</w:t>
      </w:r>
      <w:r w:rsidR="00902AEA" w:rsidRPr="004624D9">
        <w:rPr>
          <w:rFonts w:cs="Arial"/>
          <w:b w:val="0"/>
          <w:sz w:val="24"/>
          <w:szCs w:val="24"/>
        </w:rPr>
        <w:t xml:space="preserve"> </w:t>
      </w:r>
      <w:r w:rsidRPr="004624D9">
        <w:rPr>
          <w:rFonts w:cs="Arial"/>
          <w:b w:val="0"/>
          <w:sz w:val="24"/>
          <w:szCs w:val="24"/>
        </w:rPr>
        <w:t xml:space="preserve">Јавно предузеће „Електроприведа Србије“ </w:t>
      </w:r>
      <w:r w:rsidRPr="004624D9">
        <w:rPr>
          <w:rFonts w:cs="Arial"/>
          <w:b w:val="0"/>
          <w:sz w:val="24"/>
          <w:szCs w:val="24"/>
          <w:lang w:val="sr-Cyrl-RS"/>
        </w:rPr>
        <w:t>Београд, Улица ц</w:t>
      </w:r>
      <w:r w:rsidRPr="004624D9">
        <w:rPr>
          <w:rFonts w:cs="Arial"/>
          <w:b w:val="0"/>
          <w:sz w:val="24"/>
          <w:szCs w:val="24"/>
        </w:rPr>
        <w:t>арице Милице број 2,</w:t>
      </w:r>
      <w:r w:rsidR="00EC071F" w:rsidRPr="004624D9">
        <w:rPr>
          <w:rFonts w:cs="Arial"/>
          <w:b w:val="0"/>
          <w:sz w:val="24"/>
          <w:szCs w:val="24"/>
          <w:lang w:val="sr-Cyrl-RS"/>
        </w:rPr>
        <w:t xml:space="preserve"> </w:t>
      </w:r>
      <w:r w:rsidRPr="004624D9">
        <w:rPr>
          <w:rFonts w:cs="Arial"/>
          <w:b w:val="0"/>
          <w:sz w:val="24"/>
          <w:szCs w:val="24"/>
          <w:lang w:val="sr-Cyrl-RS"/>
        </w:rPr>
        <w:t xml:space="preserve">огранак____________, </w:t>
      </w:r>
      <w:r w:rsidRPr="004624D9">
        <w:rPr>
          <w:rFonts w:cs="Arial"/>
          <w:b w:val="0"/>
          <w:sz w:val="24"/>
          <w:szCs w:val="24"/>
        </w:rPr>
        <w:t xml:space="preserve">11000 Београд, Матични број 20053658, ПИБ 103920327, бр. Тек. рачуна: 160-700-13 Banka Intesa, </w:t>
      </w:r>
    </w:p>
    <w:p w14:paraId="315A6354" w14:textId="189A2302" w:rsidR="001B0370" w:rsidRPr="004624D9" w:rsidRDefault="001B0370" w:rsidP="00902AEA">
      <w:pPr>
        <w:tabs>
          <w:tab w:val="left" w:pos="1418"/>
        </w:tabs>
        <w:spacing w:before="0"/>
        <w:rPr>
          <w:rFonts w:cs="Arial"/>
          <w:sz w:val="24"/>
          <w:szCs w:val="24"/>
        </w:rPr>
      </w:pPr>
      <w:r w:rsidRPr="004624D9">
        <w:rPr>
          <w:rFonts w:cs="Arial"/>
          <w:sz w:val="24"/>
          <w:szCs w:val="24"/>
        </w:rPr>
        <w:t xml:space="preserve"> </w:t>
      </w:r>
      <w:r w:rsidR="00EC071F" w:rsidRPr="004624D9">
        <w:rPr>
          <w:rFonts w:cs="Arial"/>
          <w:sz w:val="24"/>
          <w:szCs w:val="24"/>
        </w:rPr>
        <w:tab/>
      </w:r>
    </w:p>
    <w:p w14:paraId="73A16B2C" w14:textId="68EFE6CA" w:rsidR="001B0370" w:rsidRPr="004624D9" w:rsidRDefault="001B0370" w:rsidP="001B0370">
      <w:pPr>
        <w:spacing w:before="0"/>
        <w:rPr>
          <w:rFonts w:cs="Arial"/>
          <w:sz w:val="24"/>
          <w:szCs w:val="24"/>
        </w:rPr>
      </w:pPr>
      <w:r w:rsidRPr="004624D9">
        <w:rPr>
          <w:rFonts w:cs="Arial"/>
          <w:sz w:val="24"/>
          <w:szCs w:val="24"/>
        </w:rPr>
        <w:t xml:space="preserve">Предајемо вам 1 (једну) потписану и оверену, бланко  </w:t>
      </w:r>
      <w:r w:rsidR="004E0FFC" w:rsidRPr="004624D9">
        <w:rPr>
          <w:rFonts w:cs="Arial"/>
          <w:sz w:val="24"/>
          <w:szCs w:val="24"/>
          <w:lang w:val="sr-Cyrl-RS"/>
        </w:rPr>
        <w:t>сопствену</w:t>
      </w:r>
      <w:r w:rsidRPr="004624D9">
        <w:rPr>
          <w:rFonts w:cs="Arial"/>
          <w:sz w:val="24"/>
          <w:szCs w:val="24"/>
        </w:rPr>
        <w:t xml:space="preserve">  меницу</w:t>
      </w:r>
      <w:r w:rsidR="000365C7" w:rsidRPr="004624D9">
        <w:rPr>
          <w:rFonts w:cs="Arial"/>
          <w:sz w:val="24"/>
          <w:szCs w:val="24"/>
          <w:lang w:val="sr-Cyrl-RS"/>
        </w:rPr>
        <w:t xml:space="preserve"> која је неопозива, без права протеста и наплатива на први позив</w:t>
      </w:r>
      <w:r w:rsidRPr="004624D9">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EC071F" w:rsidRPr="004624D9">
        <w:rPr>
          <w:rFonts w:cs="Arial"/>
          <w:sz w:val="24"/>
          <w:szCs w:val="24"/>
          <w:lang w:val="sr-Cyrl-RS"/>
        </w:rPr>
        <w:t xml:space="preserve">Београд Улица </w:t>
      </w:r>
      <w:r w:rsidRPr="004624D9">
        <w:rPr>
          <w:rFonts w:cs="Arial"/>
          <w:sz w:val="24"/>
          <w:szCs w:val="24"/>
        </w:rPr>
        <w:t>Царице Милице број 2, као Повериоца, да предату меницу може попунити до максимално</w:t>
      </w:r>
      <w:r w:rsidR="00BC6106">
        <w:rPr>
          <w:rFonts w:cs="Arial"/>
          <w:sz w:val="24"/>
          <w:szCs w:val="24"/>
        </w:rPr>
        <w:t xml:space="preserve">г износа </w:t>
      </w:r>
      <w:r w:rsidR="000365C7" w:rsidRPr="004624D9">
        <w:rPr>
          <w:rFonts w:cs="Arial"/>
          <w:sz w:val="24"/>
          <w:szCs w:val="24"/>
        </w:rPr>
        <w:t>од ___________</w:t>
      </w:r>
      <w:r w:rsidRPr="004624D9">
        <w:rPr>
          <w:rFonts w:cs="Arial"/>
          <w:sz w:val="24"/>
          <w:szCs w:val="24"/>
        </w:rPr>
        <w:t>динара,</w:t>
      </w:r>
      <w:r w:rsidR="00BC6106">
        <w:rPr>
          <w:rFonts w:cs="Arial"/>
          <w:sz w:val="24"/>
          <w:szCs w:val="24"/>
        </w:rPr>
        <w:t xml:space="preserve"> (и  словима __________ </w:t>
      </w:r>
      <w:r w:rsidRPr="004624D9">
        <w:rPr>
          <w:rFonts w:cs="Arial"/>
          <w:sz w:val="24"/>
          <w:szCs w:val="24"/>
        </w:rPr>
        <w:t>динара), по Уговору о</w:t>
      </w:r>
      <w:r w:rsidR="00BC6106" w:rsidRPr="00BC6106">
        <w:t xml:space="preserve"> </w:t>
      </w:r>
      <w:r w:rsidR="00BC6106">
        <w:rPr>
          <w:lang w:val="sr-Cyrl-RS"/>
        </w:rPr>
        <w:t>н</w:t>
      </w:r>
      <w:r w:rsidR="00BC6106" w:rsidRPr="00BC6106">
        <w:rPr>
          <w:rFonts w:cs="Arial"/>
          <w:sz w:val="24"/>
          <w:szCs w:val="24"/>
        </w:rPr>
        <w:t>абавк</w:t>
      </w:r>
      <w:r w:rsidR="00BC6106">
        <w:rPr>
          <w:rFonts w:cs="Arial"/>
          <w:sz w:val="24"/>
          <w:szCs w:val="24"/>
          <w:lang w:val="sr-Cyrl-RS"/>
        </w:rPr>
        <w:t>и</w:t>
      </w:r>
      <w:r w:rsidR="00BC6106" w:rsidRPr="00BC6106">
        <w:rPr>
          <w:rFonts w:cs="Arial"/>
          <w:sz w:val="24"/>
          <w:szCs w:val="24"/>
        </w:rPr>
        <w:t xml:space="preserve"> услуга: Закуп једне дневне новине </w:t>
      </w:r>
      <w:r w:rsidR="00860A6E">
        <w:rPr>
          <w:rFonts w:cs="Arial"/>
          <w:sz w:val="24"/>
          <w:szCs w:val="24"/>
          <w:lang w:val="sr-Cyrl-RS"/>
        </w:rPr>
        <w:t>ради</w:t>
      </w:r>
      <w:r w:rsidR="00BC6106" w:rsidRPr="00BC6106">
        <w:rPr>
          <w:rFonts w:cs="Arial"/>
          <w:sz w:val="24"/>
          <w:szCs w:val="24"/>
        </w:rPr>
        <w:t xml:space="preserve"> објављив</w:t>
      </w:r>
      <w:r w:rsidR="0031438C">
        <w:rPr>
          <w:rFonts w:cs="Arial"/>
          <w:sz w:val="24"/>
          <w:szCs w:val="24"/>
          <w:lang w:val="sr-Cyrl-RS"/>
        </w:rPr>
        <w:t>а</w:t>
      </w:r>
      <w:r w:rsidR="00860A6E">
        <w:rPr>
          <w:rFonts w:cs="Arial"/>
          <w:sz w:val="24"/>
          <w:szCs w:val="24"/>
        </w:rPr>
        <w:t xml:space="preserve">ње огласa </w:t>
      </w:r>
      <w:r w:rsidR="00BC6106">
        <w:rPr>
          <w:rFonts w:cs="Arial"/>
          <w:sz w:val="24"/>
          <w:szCs w:val="24"/>
        </w:rPr>
        <w:t>који су законска обавеза</w:t>
      </w:r>
      <w:r w:rsidR="00BC6106">
        <w:rPr>
          <w:rFonts w:cs="Arial"/>
          <w:sz w:val="24"/>
          <w:szCs w:val="24"/>
          <w:lang w:val="sr-Cyrl-RS"/>
        </w:rPr>
        <w:t>, ЈНМВ/1000/00</w:t>
      </w:r>
      <w:r w:rsidR="00860A6E">
        <w:rPr>
          <w:rFonts w:cs="Arial"/>
          <w:sz w:val="24"/>
          <w:szCs w:val="24"/>
          <w:lang w:val="sr-Cyrl-RS"/>
        </w:rPr>
        <w:t>19</w:t>
      </w:r>
      <w:r w:rsidR="00BC6106">
        <w:rPr>
          <w:rFonts w:cs="Arial"/>
          <w:sz w:val="24"/>
          <w:szCs w:val="24"/>
          <w:lang w:val="sr-Cyrl-RS"/>
        </w:rPr>
        <w:t>/201</w:t>
      </w:r>
      <w:r w:rsidR="00860A6E">
        <w:rPr>
          <w:rFonts w:cs="Arial"/>
          <w:sz w:val="24"/>
          <w:szCs w:val="24"/>
          <w:lang w:val="sr-Cyrl-RS"/>
        </w:rPr>
        <w:t>7</w:t>
      </w:r>
      <w:r w:rsidR="00BC6106">
        <w:rPr>
          <w:rFonts w:cs="Arial"/>
          <w:sz w:val="24"/>
          <w:szCs w:val="24"/>
          <w:lang w:val="sr-Cyrl-RS"/>
        </w:rPr>
        <w:t>,</w:t>
      </w:r>
      <w:r w:rsidR="000F5597">
        <w:rPr>
          <w:rFonts w:cs="Arial"/>
          <w:sz w:val="24"/>
          <w:szCs w:val="24"/>
        </w:rPr>
        <w:t xml:space="preserve"> </w:t>
      </w:r>
      <w:r w:rsidR="00BC6106">
        <w:rPr>
          <w:rFonts w:cs="Arial"/>
          <w:sz w:val="24"/>
          <w:szCs w:val="24"/>
        </w:rPr>
        <w:t>бр._____од</w:t>
      </w:r>
      <w:r w:rsidR="000F5597">
        <w:rPr>
          <w:rFonts w:cs="Arial"/>
          <w:sz w:val="24"/>
          <w:szCs w:val="24"/>
        </w:rPr>
        <w:t>______</w:t>
      </w:r>
      <w:r w:rsidRPr="004624D9">
        <w:rPr>
          <w:rFonts w:cs="Arial"/>
          <w:sz w:val="24"/>
          <w:szCs w:val="24"/>
        </w:rPr>
        <w:t>(заведен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4624D9" w:rsidRDefault="001B0370" w:rsidP="001B0370">
      <w:pPr>
        <w:spacing w:before="0"/>
        <w:rPr>
          <w:rFonts w:cs="Arial"/>
          <w:sz w:val="24"/>
          <w:szCs w:val="24"/>
        </w:rPr>
      </w:pPr>
    </w:p>
    <w:p w14:paraId="24C8FAD3" w14:textId="5675BC48" w:rsidR="001B0370" w:rsidRPr="004624D9" w:rsidRDefault="000365C7" w:rsidP="001B0370">
      <w:pPr>
        <w:spacing w:before="0"/>
        <w:rPr>
          <w:rFonts w:cs="Arial"/>
          <w:sz w:val="24"/>
          <w:szCs w:val="24"/>
        </w:rPr>
      </w:pPr>
      <w:r w:rsidRPr="004624D9">
        <w:rPr>
          <w:rFonts w:cs="Arial"/>
          <w:sz w:val="24"/>
          <w:szCs w:val="24"/>
        </w:rPr>
        <w:t>Издата б</w:t>
      </w:r>
      <w:r w:rsidR="001B0370" w:rsidRPr="004624D9">
        <w:rPr>
          <w:rFonts w:cs="Arial"/>
          <w:sz w:val="24"/>
          <w:szCs w:val="24"/>
        </w:rPr>
        <w:t xml:space="preserve">ланко </w:t>
      </w:r>
      <w:r w:rsidRPr="004624D9">
        <w:rPr>
          <w:rFonts w:cs="Arial"/>
          <w:sz w:val="24"/>
          <w:szCs w:val="24"/>
          <w:lang w:val="sr-Cyrl-RS"/>
        </w:rPr>
        <w:t>сопствена</w:t>
      </w:r>
      <w:r w:rsidR="001B0370" w:rsidRPr="004624D9">
        <w:rPr>
          <w:rFonts w:cs="Arial"/>
          <w:sz w:val="24"/>
          <w:szCs w:val="24"/>
        </w:rPr>
        <w:t xml:space="preserve"> меница серијски број</w:t>
      </w:r>
      <w:r w:rsidR="00860A6E">
        <w:rPr>
          <w:rFonts w:cs="Arial"/>
          <w:sz w:val="24"/>
          <w:szCs w:val="24"/>
          <w:lang w:val="sr-Cyrl-RS"/>
        </w:rPr>
        <w:t>__________</w:t>
      </w:r>
      <w:r w:rsidR="001B0370" w:rsidRPr="004624D9">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EC071F" w:rsidRPr="004624D9">
        <w:rPr>
          <w:rFonts w:cs="Arial"/>
          <w:sz w:val="24"/>
          <w:szCs w:val="24"/>
        </w:rPr>
        <w:t>. најкасније до истека рока од 3</w:t>
      </w:r>
      <w:r w:rsidR="001B0370" w:rsidRPr="004624D9">
        <w:rPr>
          <w:rFonts w:cs="Arial"/>
          <w:sz w:val="24"/>
          <w:szCs w:val="24"/>
        </w:rPr>
        <w:t>0 (</w:t>
      </w:r>
      <w:r w:rsidR="00EC071F" w:rsidRPr="004624D9">
        <w:rPr>
          <w:rFonts w:cs="Arial"/>
          <w:sz w:val="24"/>
          <w:szCs w:val="24"/>
          <w:lang w:val="sr-Cyrl-RS"/>
        </w:rPr>
        <w:t>три</w:t>
      </w:r>
      <w:r w:rsidR="001B0370" w:rsidRPr="004624D9">
        <w:rPr>
          <w:rFonts w:cs="Arial"/>
          <w:sz w:val="24"/>
          <w:szCs w:val="24"/>
        </w:rPr>
        <w:t>десет) дана од уговореног рока  с тим да евентуални</w:t>
      </w:r>
      <w:r w:rsidR="001B0370" w:rsidRPr="004624D9">
        <w:rPr>
          <w:rFonts w:cs="Arial"/>
          <w:sz w:val="24"/>
          <w:szCs w:val="24"/>
        </w:rPr>
        <w:br/>
        <w:t xml:space="preserve">продужетак рока </w:t>
      </w:r>
      <w:r w:rsidR="003801C4" w:rsidRPr="004624D9">
        <w:rPr>
          <w:rFonts w:cs="Arial"/>
          <w:sz w:val="24"/>
          <w:szCs w:val="24"/>
          <w:lang w:val="sr-Cyrl-RS"/>
        </w:rPr>
        <w:t>окончања извршења</w:t>
      </w:r>
      <w:r w:rsidR="001B0370" w:rsidRPr="004624D9">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003801C4" w:rsidRPr="004624D9">
        <w:rPr>
          <w:rFonts w:cs="Arial"/>
          <w:sz w:val="24"/>
          <w:szCs w:val="24"/>
          <w:lang w:val="sr-Cyrl-RS"/>
        </w:rPr>
        <w:t>звршење</w:t>
      </w:r>
      <w:r w:rsidR="001B0370" w:rsidRPr="004624D9">
        <w:rPr>
          <w:rFonts w:cs="Arial"/>
          <w:sz w:val="24"/>
          <w:szCs w:val="24"/>
        </w:rPr>
        <w:t>.</w:t>
      </w:r>
    </w:p>
    <w:p w14:paraId="4D4B3297" w14:textId="77777777" w:rsidR="001B0370" w:rsidRPr="004624D9" w:rsidRDefault="001B0370" w:rsidP="001B0370">
      <w:pPr>
        <w:spacing w:before="0"/>
        <w:rPr>
          <w:rFonts w:cs="Arial"/>
          <w:sz w:val="24"/>
          <w:szCs w:val="24"/>
        </w:rPr>
      </w:pPr>
    </w:p>
    <w:p w14:paraId="58E09EB3" w14:textId="77777777" w:rsidR="001B0370" w:rsidRPr="004624D9" w:rsidRDefault="001B0370" w:rsidP="001B0370">
      <w:pPr>
        <w:spacing w:before="0"/>
        <w:rPr>
          <w:rFonts w:cs="Arial"/>
          <w:sz w:val="24"/>
          <w:szCs w:val="24"/>
        </w:rPr>
      </w:pPr>
      <w:r w:rsidRPr="004624D9">
        <w:rPr>
          <w:rFonts w:cs="Arial"/>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3C351CAF" w14:textId="77777777" w:rsidR="001B0370" w:rsidRPr="004624D9" w:rsidRDefault="001B0370" w:rsidP="001B0370">
      <w:pPr>
        <w:spacing w:before="0"/>
        <w:rPr>
          <w:rFonts w:cs="Arial"/>
          <w:sz w:val="24"/>
          <w:szCs w:val="24"/>
        </w:rPr>
      </w:pPr>
    </w:p>
    <w:p w14:paraId="5C9A2F61" w14:textId="77777777" w:rsidR="001B0370" w:rsidRPr="004624D9" w:rsidRDefault="001B0370" w:rsidP="001B0370">
      <w:pPr>
        <w:spacing w:before="0"/>
        <w:rPr>
          <w:rFonts w:cs="Arial"/>
          <w:sz w:val="24"/>
          <w:szCs w:val="24"/>
        </w:rPr>
      </w:pPr>
      <w:r w:rsidRPr="004624D9">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4624D9" w:rsidRDefault="001B0370" w:rsidP="001B0370">
      <w:pPr>
        <w:spacing w:before="0"/>
        <w:rPr>
          <w:rFonts w:cs="Arial"/>
          <w:sz w:val="24"/>
          <w:szCs w:val="24"/>
        </w:rPr>
      </w:pPr>
    </w:p>
    <w:p w14:paraId="1EFB1480" w14:textId="77777777" w:rsidR="001B0370" w:rsidRPr="004624D9" w:rsidRDefault="001B0370" w:rsidP="001B0370">
      <w:pPr>
        <w:spacing w:before="0"/>
        <w:rPr>
          <w:rFonts w:cs="Arial"/>
          <w:sz w:val="24"/>
          <w:szCs w:val="24"/>
        </w:rPr>
      </w:pPr>
      <w:r w:rsidRPr="004624D9">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4624D9" w:rsidRDefault="001B0370" w:rsidP="001B0370">
      <w:pPr>
        <w:spacing w:before="0"/>
        <w:rPr>
          <w:rFonts w:cs="Arial"/>
          <w:sz w:val="24"/>
          <w:szCs w:val="24"/>
        </w:rPr>
      </w:pPr>
    </w:p>
    <w:p w14:paraId="5191B145" w14:textId="77777777" w:rsidR="001B0370" w:rsidRPr="004624D9" w:rsidRDefault="001B0370" w:rsidP="001B0370">
      <w:pPr>
        <w:spacing w:before="0"/>
        <w:rPr>
          <w:rFonts w:cs="Arial"/>
          <w:sz w:val="24"/>
          <w:szCs w:val="24"/>
        </w:rPr>
      </w:pPr>
      <w:r w:rsidRPr="004624D9">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4624D9" w:rsidRDefault="001B0370" w:rsidP="001B0370">
      <w:pPr>
        <w:spacing w:before="0"/>
        <w:rPr>
          <w:rFonts w:cs="Arial"/>
          <w:sz w:val="24"/>
          <w:szCs w:val="24"/>
        </w:rPr>
      </w:pPr>
    </w:p>
    <w:p w14:paraId="1122B88C" w14:textId="77777777" w:rsidR="001B0370" w:rsidRPr="004624D9" w:rsidRDefault="001B0370" w:rsidP="001B0370">
      <w:pPr>
        <w:spacing w:before="0"/>
        <w:rPr>
          <w:rFonts w:cs="Arial"/>
          <w:sz w:val="24"/>
          <w:szCs w:val="24"/>
        </w:rPr>
      </w:pPr>
      <w:r w:rsidRPr="004624D9">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4624D9" w:rsidRDefault="001B0370" w:rsidP="001B0370">
      <w:pPr>
        <w:spacing w:before="0"/>
        <w:rPr>
          <w:rFonts w:cs="Arial"/>
          <w:sz w:val="24"/>
          <w:szCs w:val="24"/>
        </w:rPr>
      </w:pPr>
      <w:r w:rsidRPr="004624D9">
        <w:rPr>
          <w:rFonts w:cs="Arial"/>
          <w:sz w:val="24"/>
          <w:szCs w:val="24"/>
        </w:rPr>
        <w:t xml:space="preserve">Место и датум издавања Овлашћења          </w:t>
      </w:r>
    </w:p>
    <w:p w14:paraId="54BFFD5A" w14:textId="77777777" w:rsidR="001B0370" w:rsidRPr="004624D9" w:rsidRDefault="001B0370" w:rsidP="001B0370">
      <w:pPr>
        <w:spacing w:before="0"/>
        <w:rPr>
          <w:rFonts w:cs="Arial"/>
          <w:sz w:val="24"/>
          <w:szCs w:val="24"/>
        </w:rPr>
      </w:pPr>
    </w:p>
    <w:p w14:paraId="64674DC5" w14:textId="77777777" w:rsidR="001B0370" w:rsidRPr="004624D9" w:rsidRDefault="001B0370" w:rsidP="001B0370">
      <w:pPr>
        <w:spacing w:before="0"/>
        <w:rPr>
          <w:rFonts w:cs="Arial"/>
          <w:sz w:val="24"/>
          <w:szCs w:val="24"/>
        </w:rPr>
      </w:pPr>
      <w:r w:rsidRPr="004624D9">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624D9" w:rsidRPr="004624D9" w14:paraId="1C2F24A8" w14:textId="77777777" w:rsidTr="00BE2EA9">
        <w:trPr>
          <w:jc w:val="center"/>
        </w:trPr>
        <w:tc>
          <w:tcPr>
            <w:tcW w:w="3882" w:type="dxa"/>
          </w:tcPr>
          <w:p w14:paraId="6A1F63DE" w14:textId="77777777" w:rsidR="001B0370" w:rsidRPr="004624D9" w:rsidRDefault="001B0370" w:rsidP="00BE2EA9">
            <w:pPr>
              <w:spacing w:before="0"/>
              <w:jc w:val="center"/>
              <w:rPr>
                <w:rFonts w:cs="Arial"/>
                <w:sz w:val="24"/>
                <w:szCs w:val="24"/>
              </w:rPr>
            </w:pPr>
            <w:r w:rsidRPr="004624D9">
              <w:rPr>
                <w:rFonts w:cs="Arial"/>
                <w:sz w:val="24"/>
                <w:szCs w:val="24"/>
              </w:rPr>
              <w:t>Датум:</w:t>
            </w:r>
          </w:p>
        </w:tc>
        <w:tc>
          <w:tcPr>
            <w:tcW w:w="2127" w:type="dxa"/>
          </w:tcPr>
          <w:p w14:paraId="51472BAA" w14:textId="77777777" w:rsidR="001B0370" w:rsidRPr="004624D9" w:rsidRDefault="001B0370" w:rsidP="00BE2EA9">
            <w:pPr>
              <w:spacing w:before="0"/>
              <w:jc w:val="center"/>
              <w:rPr>
                <w:rFonts w:cs="Arial"/>
                <w:sz w:val="24"/>
                <w:szCs w:val="24"/>
                <w:lang w:val="ru-RU"/>
              </w:rPr>
            </w:pPr>
          </w:p>
        </w:tc>
        <w:tc>
          <w:tcPr>
            <w:tcW w:w="4022" w:type="dxa"/>
          </w:tcPr>
          <w:p w14:paraId="326307CD" w14:textId="77777777" w:rsidR="001B0370" w:rsidRPr="004624D9" w:rsidRDefault="001B0370" w:rsidP="00BE2EA9">
            <w:pPr>
              <w:spacing w:before="0"/>
              <w:jc w:val="center"/>
              <w:rPr>
                <w:rFonts w:cs="Arial"/>
                <w:sz w:val="24"/>
                <w:szCs w:val="24"/>
                <w:lang w:val="ru-RU"/>
              </w:rPr>
            </w:pPr>
            <w:r w:rsidRPr="004624D9">
              <w:rPr>
                <w:rFonts w:cs="Arial"/>
                <w:sz w:val="24"/>
                <w:szCs w:val="24"/>
              </w:rPr>
              <w:t>Понуђач</w:t>
            </w:r>
            <w:r w:rsidRPr="004624D9">
              <w:rPr>
                <w:rFonts w:cs="Arial"/>
                <w:sz w:val="24"/>
                <w:szCs w:val="24"/>
                <w:lang w:val="ru-RU"/>
              </w:rPr>
              <w:t>:</w:t>
            </w:r>
          </w:p>
        </w:tc>
      </w:tr>
      <w:tr w:rsidR="004624D9" w:rsidRPr="004624D9" w14:paraId="7328DF2B" w14:textId="77777777" w:rsidTr="00BE2EA9">
        <w:trPr>
          <w:jc w:val="center"/>
        </w:trPr>
        <w:tc>
          <w:tcPr>
            <w:tcW w:w="3882" w:type="dxa"/>
          </w:tcPr>
          <w:p w14:paraId="579E0B0F" w14:textId="77777777" w:rsidR="001B0370" w:rsidRPr="004624D9" w:rsidRDefault="001B0370" w:rsidP="00BE2EA9">
            <w:pPr>
              <w:spacing w:before="0"/>
              <w:jc w:val="center"/>
              <w:rPr>
                <w:rFonts w:cs="Arial"/>
                <w:sz w:val="24"/>
                <w:szCs w:val="24"/>
              </w:rPr>
            </w:pPr>
          </w:p>
        </w:tc>
        <w:tc>
          <w:tcPr>
            <w:tcW w:w="2127" w:type="dxa"/>
          </w:tcPr>
          <w:p w14:paraId="651B29F8" w14:textId="77777777" w:rsidR="001B0370" w:rsidRPr="004624D9" w:rsidRDefault="001B0370" w:rsidP="00BE2EA9">
            <w:pPr>
              <w:spacing w:before="0"/>
              <w:jc w:val="center"/>
              <w:rPr>
                <w:rFonts w:cs="Arial"/>
                <w:sz w:val="24"/>
                <w:szCs w:val="24"/>
              </w:rPr>
            </w:pPr>
            <w:r w:rsidRPr="004624D9">
              <w:rPr>
                <w:rFonts w:cs="Arial"/>
                <w:sz w:val="24"/>
                <w:szCs w:val="24"/>
              </w:rPr>
              <w:t>М.П.</w:t>
            </w:r>
          </w:p>
        </w:tc>
        <w:tc>
          <w:tcPr>
            <w:tcW w:w="4022" w:type="dxa"/>
          </w:tcPr>
          <w:p w14:paraId="5E260208" w14:textId="77777777" w:rsidR="001B0370" w:rsidRPr="004624D9" w:rsidRDefault="001B0370" w:rsidP="00BE2EA9">
            <w:pPr>
              <w:spacing w:before="0"/>
              <w:jc w:val="center"/>
              <w:rPr>
                <w:rFonts w:cs="Arial"/>
                <w:sz w:val="24"/>
                <w:szCs w:val="24"/>
                <w:lang w:val="ru-RU"/>
              </w:rPr>
            </w:pPr>
          </w:p>
        </w:tc>
      </w:tr>
      <w:tr w:rsidR="004624D9" w:rsidRPr="004624D9" w14:paraId="1CC7C2EE" w14:textId="77777777" w:rsidTr="00BE2EA9">
        <w:trPr>
          <w:jc w:val="center"/>
        </w:trPr>
        <w:tc>
          <w:tcPr>
            <w:tcW w:w="3882" w:type="dxa"/>
            <w:tcBorders>
              <w:bottom w:val="single" w:sz="4" w:space="0" w:color="auto"/>
            </w:tcBorders>
          </w:tcPr>
          <w:p w14:paraId="020674E7" w14:textId="77777777" w:rsidR="001B0370" w:rsidRPr="004624D9" w:rsidRDefault="001B0370" w:rsidP="00BE2EA9">
            <w:pPr>
              <w:spacing w:before="0"/>
              <w:jc w:val="center"/>
              <w:rPr>
                <w:rFonts w:cs="Arial"/>
                <w:sz w:val="24"/>
                <w:szCs w:val="24"/>
              </w:rPr>
            </w:pPr>
          </w:p>
        </w:tc>
        <w:tc>
          <w:tcPr>
            <w:tcW w:w="2127" w:type="dxa"/>
          </w:tcPr>
          <w:p w14:paraId="4CBF7432" w14:textId="77777777" w:rsidR="001B0370" w:rsidRPr="004624D9" w:rsidRDefault="001B0370" w:rsidP="00BE2EA9">
            <w:pPr>
              <w:spacing w:before="0"/>
              <w:jc w:val="center"/>
              <w:rPr>
                <w:rFonts w:cs="Arial"/>
                <w:sz w:val="24"/>
                <w:szCs w:val="24"/>
                <w:lang w:val="ru-RU"/>
              </w:rPr>
            </w:pPr>
          </w:p>
        </w:tc>
        <w:tc>
          <w:tcPr>
            <w:tcW w:w="4022" w:type="dxa"/>
            <w:tcBorders>
              <w:bottom w:val="single" w:sz="4" w:space="0" w:color="auto"/>
            </w:tcBorders>
          </w:tcPr>
          <w:p w14:paraId="67D9776F" w14:textId="77777777" w:rsidR="001B0370" w:rsidRPr="004624D9" w:rsidRDefault="001B0370" w:rsidP="00BE2EA9">
            <w:pPr>
              <w:spacing w:before="0"/>
              <w:jc w:val="center"/>
              <w:rPr>
                <w:rFonts w:cs="Arial"/>
                <w:sz w:val="24"/>
                <w:szCs w:val="24"/>
                <w:lang w:val="ru-RU"/>
              </w:rPr>
            </w:pPr>
          </w:p>
        </w:tc>
      </w:tr>
    </w:tbl>
    <w:p w14:paraId="368DE3A0" w14:textId="782DA4D6" w:rsidR="001B0370" w:rsidRPr="004624D9" w:rsidRDefault="001B0370" w:rsidP="001B0370">
      <w:pPr>
        <w:spacing w:before="0"/>
        <w:rPr>
          <w:rFonts w:cs="Arial"/>
          <w:sz w:val="24"/>
          <w:szCs w:val="24"/>
        </w:rPr>
      </w:pPr>
      <w:r w:rsidRPr="004624D9">
        <w:rPr>
          <w:rFonts w:cs="Arial"/>
          <w:sz w:val="24"/>
          <w:szCs w:val="24"/>
        </w:rPr>
        <w:t xml:space="preserve">                                                                     </w:t>
      </w:r>
      <w:r w:rsidR="004624D9">
        <w:rPr>
          <w:rFonts w:cs="Arial"/>
          <w:sz w:val="24"/>
          <w:szCs w:val="24"/>
        </w:rPr>
        <w:t xml:space="preserve">                       Потпис </w:t>
      </w:r>
      <w:r w:rsidRPr="004624D9">
        <w:rPr>
          <w:rFonts w:cs="Arial"/>
          <w:sz w:val="24"/>
          <w:szCs w:val="24"/>
        </w:rPr>
        <w:t>овлашћеног лица</w:t>
      </w:r>
    </w:p>
    <w:p w14:paraId="7C624FAE" w14:textId="77777777" w:rsidR="001B0370" w:rsidRPr="004624D9" w:rsidRDefault="001B0370" w:rsidP="001B0370">
      <w:pPr>
        <w:spacing w:before="0"/>
        <w:rPr>
          <w:rFonts w:cs="Arial"/>
          <w:sz w:val="24"/>
          <w:szCs w:val="24"/>
        </w:rPr>
      </w:pPr>
    </w:p>
    <w:p w14:paraId="6297CF41" w14:textId="77777777" w:rsidR="001B0370" w:rsidRPr="004624D9" w:rsidRDefault="001B0370" w:rsidP="001B0370">
      <w:pPr>
        <w:spacing w:before="0"/>
        <w:rPr>
          <w:rFonts w:cs="Arial"/>
          <w:sz w:val="24"/>
          <w:szCs w:val="24"/>
        </w:rPr>
      </w:pPr>
      <w:r w:rsidRPr="004624D9">
        <w:rPr>
          <w:rFonts w:cs="Arial"/>
          <w:sz w:val="24"/>
          <w:szCs w:val="24"/>
        </w:rPr>
        <w:t>Прилог:</w:t>
      </w:r>
    </w:p>
    <w:p w14:paraId="39763697" w14:textId="10244C89" w:rsidR="000365C7" w:rsidRPr="004624D9" w:rsidRDefault="001B0370" w:rsidP="000365C7">
      <w:pPr>
        <w:pStyle w:val="ListParagraph"/>
        <w:numPr>
          <w:ilvl w:val="0"/>
          <w:numId w:val="7"/>
        </w:numPr>
        <w:spacing w:before="0" w:after="0" w:line="240" w:lineRule="auto"/>
        <w:rPr>
          <w:rFonts w:ascii="Arial" w:hAnsi="Arial" w:cs="Arial"/>
          <w:sz w:val="24"/>
          <w:szCs w:val="24"/>
        </w:rPr>
      </w:pPr>
      <w:r w:rsidRPr="004624D9">
        <w:rPr>
          <w:rFonts w:cs="Arial"/>
          <w:sz w:val="24"/>
          <w:szCs w:val="24"/>
        </w:rPr>
        <w:t xml:space="preserve"> </w:t>
      </w:r>
      <w:r w:rsidR="000365C7" w:rsidRPr="004624D9">
        <w:rPr>
          <w:rFonts w:ascii="Arial" w:hAnsi="Arial" w:cs="Arial"/>
          <w:sz w:val="24"/>
          <w:szCs w:val="24"/>
        </w:rPr>
        <w:t xml:space="preserve">1 једна потписана и оверена бланко </w:t>
      </w:r>
      <w:r w:rsidR="000365C7" w:rsidRPr="004624D9">
        <w:rPr>
          <w:rFonts w:ascii="Arial" w:hAnsi="Arial" w:cs="Arial"/>
          <w:sz w:val="24"/>
          <w:szCs w:val="24"/>
          <w:lang w:val="sr-Cyrl-RS"/>
        </w:rPr>
        <w:t>сопствена</w:t>
      </w:r>
      <w:r w:rsidR="000365C7" w:rsidRPr="004624D9">
        <w:rPr>
          <w:rFonts w:ascii="Arial" w:hAnsi="Arial" w:cs="Arial"/>
          <w:sz w:val="24"/>
          <w:szCs w:val="24"/>
        </w:rPr>
        <w:t xml:space="preserve"> меница као гаранција за </w:t>
      </w:r>
      <w:r w:rsidR="000365C7" w:rsidRPr="004624D9">
        <w:rPr>
          <w:rFonts w:ascii="Arial" w:hAnsi="Arial" w:cs="Arial"/>
          <w:sz w:val="24"/>
          <w:szCs w:val="24"/>
          <w:lang w:val="sr-Cyrl-RS"/>
        </w:rPr>
        <w:t>добро извршење посла</w:t>
      </w:r>
      <w:r w:rsidR="000365C7" w:rsidRPr="004624D9">
        <w:rPr>
          <w:rFonts w:ascii="Arial" w:hAnsi="Arial" w:cs="Arial"/>
          <w:sz w:val="24"/>
          <w:szCs w:val="24"/>
        </w:rPr>
        <w:t xml:space="preserve"> </w:t>
      </w:r>
    </w:p>
    <w:p w14:paraId="0719163A"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фотокопију ОП обрасца </w:t>
      </w:r>
    </w:p>
    <w:p w14:paraId="1F7EB43E"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4BB7EB8" w14:textId="77777777" w:rsidR="00AD72CA" w:rsidRPr="00860A6E" w:rsidRDefault="00AD72CA" w:rsidP="00860A6E">
      <w:pPr>
        <w:spacing w:before="0"/>
        <w:ind w:left="360"/>
        <w:rPr>
          <w:rFonts w:cs="Arial"/>
          <w:sz w:val="24"/>
          <w:szCs w:val="24"/>
        </w:rPr>
      </w:pPr>
    </w:p>
    <w:p w14:paraId="09EC9F2F" w14:textId="77777777" w:rsidR="001B0370" w:rsidRPr="004624D9" w:rsidRDefault="001B0370" w:rsidP="001B0370">
      <w:pPr>
        <w:spacing w:before="0"/>
        <w:rPr>
          <w:rFonts w:cs="Arial"/>
          <w:sz w:val="24"/>
          <w:szCs w:val="24"/>
        </w:rPr>
      </w:pPr>
    </w:p>
    <w:p w14:paraId="449456D0" w14:textId="77777777" w:rsidR="00D07CCC" w:rsidRPr="004624D9" w:rsidRDefault="00D07CCC" w:rsidP="001B0370">
      <w:pPr>
        <w:spacing w:before="0"/>
        <w:rPr>
          <w:rFonts w:cs="Arial"/>
          <w:sz w:val="24"/>
          <w:szCs w:val="24"/>
        </w:rPr>
      </w:pPr>
    </w:p>
    <w:p w14:paraId="09D32FD9" w14:textId="77777777" w:rsidR="00D07CCC" w:rsidRDefault="00D07CCC" w:rsidP="001B0370">
      <w:pPr>
        <w:spacing w:before="0"/>
        <w:rPr>
          <w:rFonts w:cs="Arial"/>
          <w:sz w:val="24"/>
          <w:szCs w:val="24"/>
        </w:rPr>
      </w:pPr>
    </w:p>
    <w:p w14:paraId="286C6F6C" w14:textId="77777777" w:rsidR="008F203C" w:rsidRDefault="008F203C" w:rsidP="001B0370">
      <w:pPr>
        <w:spacing w:before="0"/>
        <w:rPr>
          <w:rFonts w:cs="Arial"/>
          <w:sz w:val="24"/>
          <w:szCs w:val="24"/>
        </w:rPr>
      </w:pPr>
    </w:p>
    <w:p w14:paraId="60EE1209" w14:textId="77777777" w:rsidR="008F203C" w:rsidRDefault="008F203C" w:rsidP="001B0370">
      <w:pPr>
        <w:spacing w:before="0"/>
        <w:rPr>
          <w:rFonts w:cs="Arial"/>
          <w:sz w:val="24"/>
          <w:szCs w:val="24"/>
        </w:rPr>
      </w:pPr>
    </w:p>
    <w:p w14:paraId="2836BC49" w14:textId="77777777" w:rsidR="008F203C" w:rsidRDefault="008F203C" w:rsidP="001B0370">
      <w:pPr>
        <w:spacing w:before="0"/>
        <w:rPr>
          <w:rFonts w:cs="Arial"/>
          <w:sz w:val="24"/>
          <w:szCs w:val="24"/>
        </w:rPr>
      </w:pPr>
    </w:p>
    <w:p w14:paraId="56E20E44" w14:textId="77777777" w:rsidR="008F203C" w:rsidRDefault="008F203C" w:rsidP="001B0370">
      <w:pPr>
        <w:spacing w:before="0"/>
        <w:rPr>
          <w:rFonts w:cs="Arial"/>
          <w:sz w:val="24"/>
          <w:szCs w:val="24"/>
        </w:rPr>
      </w:pPr>
    </w:p>
    <w:p w14:paraId="394A2710" w14:textId="77777777" w:rsidR="008F203C" w:rsidRPr="004624D9" w:rsidRDefault="008F203C" w:rsidP="001B0370">
      <w:pPr>
        <w:spacing w:before="0"/>
        <w:rPr>
          <w:rFonts w:cs="Arial"/>
          <w:sz w:val="24"/>
          <w:szCs w:val="24"/>
        </w:rPr>
      </w:pPr>
    </w:p>
    <w:p w14:paraId="76EB626E" w14:textId="7F2EBB0A" w:rsidR="00343A18" w:rsidRPr="00EC5BB4" w:rsidRDefault="00B44559" w:rsidP="005B40FF">
      <w:pPr>
        <w:pStyle w:val="KDPodnaslov1"/>
        <w:spacing w:before="0"/>
        <w:ind w:left="360"/>
        <w:rPr>
          <w:rFonts w:cs="Arial"/>
          <w:sz w:val="24"/>
          <w:szCs w:val="24"/>
        </w:rPr>
      </w:pPr>
      <w:bookmarkStart w:id="266" w:name="_Toc442559948"/>
      <w:r>
        <w:rPr>
          <w:rFonts w:eastAsia="Arial Unicode MS" w:cs="Arial"/>
          <w:sz w:val="24"/>
          <w:szCs w:val="24"/>
        </w:rPr>
        <w:t xml:space="preserve">7. </w:t>
      </w:r>
      <w:r w:rsidR="00343A18" w:rsidRPr="00EC5BB4">
        <w:rPr>
          <w:rFonts w:cs="Arial"/>
          <w:sz w:val="24"/>
          <w:szCs w:val="24"/>
        </w:rPr>
        <w:t>МОДЕЛ УГОВОРА</w:t>
      </w:r>
      <w:bookmarkEnd w:id="266"/>
    </w:p>
    <w:p w14:paraId="3F2C10EB"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FE6E160" w14:textId="77777777" w:rsidR="00343A18" w:rsidRPr="00EC5BB4" w:rsidRDefault="00343A18" w:rsidP="00343A18">
      <w:pPr>
        <w:pStyle w:val="KDParagraf"/>
        <w:spacing w:before="0"/>
        <w:rPr>
          <w:rFonts w:cs="Arial"/>
          <w:color w:val="000000"/>
          <w:sz w:val="24"/>
          <w:szCs w:val="24"/>
        </w:rPr>
      </w:pPr>
    </w:p>
    <w:p w14:paraId="33EB0FE6" w14:textId="2BAA7941" w:rsidR="00EE793E" w:rsidRDefault="00EE793E" w:rsidP="00EE793E">
      <w:pPr>
        <w:pStyle w:val="KDParagraf"/>
        <w:spacing w:before="0"/>
        <w:rPr>
          <w:rFonts w:cs="Arial"/>
          <w:b/>
          <w:sz w:val="24"/>
          <w:szCs w:val="24"/>
        </w:rPr>
      </w:pPr>
      <w:r w:rsidRPr="00EE793E">
        <w:rPr>
          <w:rFonts w:cs="Arial"/>
          <w:b/>
          <w:sz w:val="24"/>
          <w:szCs w:val="24"/>
        </w:rPr>
        <w:t>Уговорне стране:</w:t>
      </w:r>
    </w:p>
    <w:p w14:paraId="26980B77" w14:textId="77777777" w:rsidR="00414BBF" w:rsidRPr="00EE793E" w:rsidRDefault="00414BBF" w:rsidP="00EE793E">
      <w:pPr>
        <w:pStyle w:val="KDParagraf"/>
        <w:spacing w:before="0"/>
        <w:rPr>
          <w:rFonts w:cs="Arial"/>
          <w:b/>
          <w:sz w:val="24"/>
          <w:szCs w:val="24"/>
        </w:rPr>
      </w:pPr>
    </w:p>
    <w:p w14:paraId="5BCDAFB6"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7CDACC0E" w14:textId="77777777" w:rsidR="00EE793E" w:rsidRPr="00EE793E" w:rsidRDefault="00EE793E" w:rsidP="00EE793E">
      <w:pPr>
        <w:pStyle w:val="KDParagraf"/>
        <w:spacing w:before="0"/>
        <w:rPr>
          <w:rFonts w:cs="Arial"/>
          <w:sz w:val="24"/>
          <w:szCs w:val="24"/>
        </w:rPr>
      </w:pPr>
    </w:p>
    <w:p w14:paraId="70D32759" w14:textId="26ECEBE9" w:rsidR="00EE793E" w:rsidRPr="00EE793E" w:rsidRDefault="00EE793E" w:rsidP="00EE793E">
      <w:pPr>
        <w:pStyle w:val="KDParagraf"/>
        <w:spacing w:before="0"/>
        <w:rPr>
          <w:rFonts w:cs="Arial"/>
          <w:sz w:val="24"/>
          <w:szCs w:val="24"/>
        </w:rPr>
      </w:pPr>
      <w:r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4B3501">
        <w:rPr>
          <w:rFonts w:cs="Arial"/>
          <w:sz w:val="24"/>
          <w:szCs w:val="24"/>
          <w:lang w:val="sr-Cyrl-RS"/>
        </w:rPr>
        <w:t xml:space="preserve"> Милорад Грчић</w:t>
      </w:r>
      <w:r w:rsidRPr="004D2B26">
        <w:rPr>
          <w:rFonts w:cs="Arial"/>
          <w:sz w:val="24"/>
          <w:szCs w:val="24"/>
        </w:rPr>
        <w:t>,</w:t>
      </w:r>
      <w:r w:rsidRPr="00EE793E">
        <w:rPr>
          <w:rFonts w:cs="Arial"/>
          <w:sz w:val="24"/>
          <w:szCs w:val="24"/>
        </w:rPr>
        <w:t xml:space="preserve"> </w:t>
      </w:r>
      <w:r w:rsidR="00C3460C">
        <w:rPr>
          <w:rFonts w:cs="Arial"/>
          <w:sz w:val="24"/>
          <w:szCs w:val="24"/>
          <w:lang w:val="sr-Cyrl-RS"/>
        </w:rPr>
        <w:t xml:space="preserve">в.д. </w:t>
      </w:r>
      <w:r w:rsidRPr="00EE793E">
        <w:rPr>
          <w:rFonts w:cs="Arial"/>
          <w:sz w:val="24"/>
          <w:szCs w:val="24"/>
        </w:rPr>
        <w:t>директор</w:t>
      </w:r>
      <w:r w:rsidR="00C3460C">
        <w:rPr>
          <w:rFonts w:cs="Arial"/>
          <w:sz w:val="24"/>
          <w:szCs w:val="24"/>
          <w:lang w:val="sr-Cyrl-RS"/>
        </w:rPr>
        <w:t>а</w:t>
      </w:r>
      <w:r w:rsidRPr="00EE793E">
        <w:rPr>
          <w:rFonts w:cs="Arial"/>
          <w:sz w:val="24"/>
          <w:szCs w:val="24"/>
        </w:rPr>
        <w:t xml:space="preserve"> (у даљем тексту: Корисник услуге)  </w:t>
      </w:r>
    </w:p>
    <w:p w14:paraId="6F9981AE" w14:textId="77777777" w:rsidR="00EE793E" w:rsidRPr="00EE793E" w:rsidRDefault="00EE793E" w:rsidP="00EE793E">
      <w:pPr>
        <w:pStyle w:val="KDParagraf"/>
        <w:spacing w:before="0"/>
        <w:rPr>
          <w:rFonts w:cs="Arial"/>
          <w:sz w:val="24"/>
          <w:szCs w:val="24"/>
        </w:rPr>
      </w:pPr>
    </w:p>
    <w:p w14:paraId="6F10F641" w14:textId="77777777" w:rsidR="00EE793E" w:rsidRPr="00EE793E" w:rsidRDefault="00EE793E" w:rsidP="00EE793E">
      <w:pPr>
        <w:pStyle w:val="KDParagraf"/>
        <w:spacing w:before="0"/>
        <w:rPr>
          <w:rFonts w:cs="Arial"/>
          <w:sz w:val="24"/>
          <w:szCs w:val="24"/>
        </w:rPr>
      </w:pPr>
      <w:r w:rsidRPr="00EE793E">
        <w:rPr>
          <w:rFonts w:cs="Arial"/>
          <w:sz w:val="24"/>
          <w:szCs w:val="24"/>
        </w:rPr>
        <w:t>и</w:t>
      </w:r>
    </w:p>
    <w:p w14:paraId="78C41A2A" w14:textId="77777777" w:rsidR="00EE793E" w:rsidRPr="00EE793E" w:rsidRDefault="00EE793E" w:rsidP="00EE793E">
      <w:pPr>
        <w:pStyle w:val="KDParagraf"/>
        <w:spacing w:before="0"/>
        <w:rPr>
          <w:rFonts w:cs="Arial"/>
          <w:sz w:val="24"/>
          <w:szCs w:val="24"/>
        </w:rPr>
      </w:pPr>
    </w:p>
    <w:p w14:paraId="162CB585"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4C3C7752" w14:textId="77777777" w:rsidR="00EE793E" w:rsidRPr="00EE793E" w:rsidRDefault="00EE793E" w:rsidP="00EE793E">
      <w:pPr>
        <w:pStyle w:val="KDParagraf"/>
        <w:spacing w:before="0"/>
        <w:rPr>
          <w:rFonts w:cs="Arial"/>
          <w:sz w:val="24"/>
          <w:szCs w:val="24"/>
        </w:rPr>
      </w:pPr>
    </w:p>
    <w:p w14:paraId="46BA73FC" w14:textId="6D5B8594" w:rsidR="00EE793E" w:rsidRPr="00EE793E" w:rsidRDefault="00EE793E" w:rsidP="00EE793E">
      <w:pPr>
        <w:pStyle w:val="KDParagraf"/>
        <w:spacing w:before="0"/>
        <w:rPr>
          <w:rFonts w:cs="Arial"/>
          <w:sz w:val="24"/>
          <w:szCs w:val="24"/>
        </w:rPr>
      </w:pPr>
      <w:r w:rsidRPr="00EE793E">
        <w:rPr>
          <w:rFonts w:cs="Arial"/>
          <w:sz w:val="24"/>
          <w:szCs w:val="24"/>
        </w:rPr>
        <w:t xml:space="preserve">_________________ (назив Пружаоца услуге)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988991F" w14:textId="77777777" w:rsidR="00EE793E" w:rsidRPr="00EE793E" w:rsidRDefault="00EE793E" w:rsidP="00EE793E">
      <w:pPr>
        <w:pStyle w:val="KDParagraf"/>
        <w:spacing w:before="0"/>
        <w:rPr>
          <w:rFonts w:cs="Arial"/>
          <w:sz w:val="24"/>
          <w:szCs w:val="24"/>
        </w:rPr>
      </w:pPr>
    </w:p>
    <w:p w14:paraId="086726B0" w14:textId="77777777"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14:paraId="5E39FC0B"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652517A5" w14:textId="71870C6F" w:rsidR="00343A18" w:rsidRDefault="00EE793E" w:rsidP="00EE793E">
      <w:pPr>
        <w:pStyle w:val="KDParagraf"/>
        <w:spacing w:before="0"/>
        <w:rPr>
          <w:rFonts w:cs="Arial"/>
          <w:sz w:val="24"/>
          <w:szCs w:val="24"/>
        </w:rPr>
      </w:pPr>
      <w:r w:rsidRPr="00EE793E">
        <w:rPr>
          <w:rFonts w:cs="Arial"/>
          <w:sz w:val="24"/>
          <w:szCs w:val="24"/>
        </w:rPr>
        <w:t>закључиле су у Београду,</w:t>
      </w:r>
    </w:p>
    <w:p w14:paraId="45FA7C45" w14:textId="77777777" w:rsidR="005F7AC5" w:rsidRPr="00EE793E" w:rsidRDefault="005F7AC5" w:rsidP="00EE793E">
      <w:pPr>
        <w:pStyle w:val="KDParagraf"/>
        <w:spacing w:before="0"/>
        <w:rPr>
          <w:rFonts w:cs="Arial"/>
          <w:sz w:val="24"/>
          <w:szCs w:val="24"/>
        </w:rPr>
      </w:pPr>
    </w:p>
    <w:p w14:paraId="541D9B0C" w14:textId="77777777" w:rsidR="00EE793E" w:rsidRPr="00EE793E" w:rsidRDefault="00EE793E" w:rsidP="00EE793E">
      <w:pPr>
        <w:pStyle w:val="KDParagraf"/>
        <w:spacing w:before="0"/>
        <w:rPr>
          <w:rFonts w:cs="Arial"/>
          <w:sz w:val="24"/>
          <w:szCs w:val="24"/>
        </w:rPr>
      </w:pPr>
    </w:p>
    <w:p w14:paraId="277EF9CA" w14:textId="5D86C057"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62E9998A" w14:textId="77777777" w:rsidR="00EE793E" w:rsidRPr="00EE793E" w:rsidRDefault="00EE793E" w:rsidP="00EE793E">
      <w:pPr>
        <w:pStyle w:val="KDParagraf"/>
        <w:spacing w:before="0"/>
        <w:rPr>
          <w:rFonts w:cs="Arial"/>
          <w:sz w:val="24"/>
          <w:szCs w:val="24"/>
        </w:rPr>
      </w:pPr>
    </w:p>
    <w:p w14:paraId="36B42EF5" w14:textId="77777777" w:rsidR="00EE793E" w:rsidRPr="005B40FF" w:rsidRDefault="00EE793E" w:rsidP="00EE793E">
      <w:pPr>
        <w:pStyle w:val="KDParagraf"/>
        <w:spacing w:before="0"/>
        <w:rPr>
          <w:rFonts w:cs="Arial"/>
          <w:b/>
          <w:sz w:val="24"/>
          <w:szCs w:val="24"/>
        </w:rPr>
      </w:pPr>
      <w:r w:rsidRPr="005B40FF">
        <w:rPr>
          <w:rFonts w:cs="Arial"/>
          <w:b/>
          <w:sz w:val="24"/>
          <w:szCs w:val="24"/>
        </w:rPr>
        <w:t>УВОДНЕ ОДРЕДБЕ</w:t>
      </w:r>
    </w:p>
    <w:p w14:paraId="397A2F17" w14:textId="77777777" w:rsidR="00EE793E" w:rsidRPr="00EE793E" w:rsidRDefault="00EE793E" w:rsidP="00EE793E">
      <w:pPr>
        <w:pStyle w:val="KDParagraf"/>
        <w:spacing w:before="0"/>
        <w:rPr>
          <w:rFonts w:cs="Arial"/>
          <w:sz w:val="24"/>
          <w:szCs w:val="24"/>
        </w:rPr>
      </w:pPr>
    </w:p>
    <w:p w14:paraId="1F6D6724"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14:paraId="431A8521" w14:textId="67267FF8" w:rsidR="00EE793E" w:rsidRPr="00EE793E" w:rsidRDefault="00EE793E" w:rsidP="00F71DC3">
      <w:pPr>
        <w:rPr>
          <w:rFonts w:cs="Arial"/>
          <w:sz w:val="24"/>
          <w:szCs w:val="24"/>
        </w:rPr>
      </w:pPr>
      <w:r w:rsidRPr="00EE793E">
        <w:rPr>
          <w:rFonts w:cs="Arial"/>
          <w:sz w:val="24"/>
          <w:szCs w:val="24"/>
        </w:rPr>
        <w:t>•</w:t>
      </w:r>
      <w:r w:rsidRPr="00EE793E">
        <w:rPr>
          <w:rFonts w:cs="Arial"/>
          <w:sz w:val="24"/>
          <w:szCs w:val="24"/>
        </w:rPr>
        <w:tab/>
        <w:t>да је Наручилац (у даљем тексту: Корисник услуге) спровео, поступак јавне набавке</w:t>
      </w:r>
      <w:r w:rsidR="0048300D">
        <w:rPr>
          <w:rFonts w:cs="Arial"/>
          <w:sz w:val="24"/>
          <w:szCs w:val="24"/>
          <w:lang w:val="sr-Cyrl-RS"/>
        </w:rPr>
        <w:t xml:space="preserve"> мале вредности</w:t>
      </w:r>
      <w:r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00753924">
        <w:rPr>
          <w:rFonts w:cs="Arial"/>
          <w:sz w:val="24"/>
          <w:szCs w:val="24"/>
        </w:rPr>
        <w:t>.</w:t>
      </w:r>
      <w:r w:rsidR="00162465">
        <w:rPr>
          <w:rFonts w:cs="Arial"/>
          <w:sz w:val="24"/>
          <w:szCs w:val="24"/>
        </w:rPr>
        <w:t xml:space="preserve"> </w:t>
      </w:r>
      <w:r w:rsidR="00162465">
        <w:rPr>
          <w:rFonts w:cs="Arial"/>
          <w:sz w:val="24"/>
          <w:szCs w:val="24"/>
          <w:lang w:val="sr-Cyrl-RS"/>
        </w:rPr>
        <w:t xml:space="preserve">и </w:t>
      </w:r>
      <w:r w:rsidR="005D531E" w:rsidRPr="00753924">
        <w:rPr>
          <w:rFonts w:cs="Arial"/>
          <w:sz w:val="24"/>
          <w:szCs w:val="24"/>
        </w:rPr>
        <w:t>124a</w:t>
      </w:r>
      <w:r w:rsidRPr="005D531E">
        <w:rPr>
          <w:rFonts w:cs="Arial"/>
          <w:color w:val="00B0F0"/>
          <w:sz w:val="24"/>
          <w:szCs w:val="24"/>
        </w:rPr>
        <w:t xml:space="preserve"> </w:t>
      </w:r>
      <w:r w:rsidRPr="00EE793E">
        <w:rPr>
          <w:rFonts w:cs="Arial"/>
          <w:sz w:val="24"/>
          <w:szCs w:val="24"/>
        </w:rPr>
        <w:t xml:space="preserve">Закона о јавним набавкама  („Службени гласник РС“ број 124/2012, 14/2015 </w:t>
      </w:r>
      <w:r w:rsidR="004D2B26">
        <w:rPr>
          <w:rFonts w:cs="Arial"/>
          <w:sz w:val="24"/>
          <w:szCs w:val="24"/>
          <w:lang w:val="sr-Cyrl-RS"/>
        </w:rPr>
        <w:t xml:space="preserve">и </w:t>
      </w:r>
      <w:r w:rsidRPr="00EE793E">
        <w:rPr>
          <w:rFonts w:cs="Arial"/>
          <w:sz w:val="24"/>
          <w:szCs w:val="24"/>
        </w:rPr>
        <w:t>68/2015), (у даљем тексту: Закон) за јавну набавку услуге</w:t>
      </w:r>
      <w:r w:rsidR="00F71DC3" w:rsidRPr="00F71DC3">
        <w:t xml:space="preserve"> </w:t>
      </w:r>
      <w:r w:rsidR="00F71DC3">
        <w:rPr>
          <w:lang w:val="sr-Cyrl-RS"/>
        </w:rPr>
        <w:t xml:space="preserve">- </w:t>
      </w:r>
      <w:r w:rsidR="00F71DC3" w:rsidRPr="00F71DC3">
        <w:rPr>
          <w:rFonts w:cs="Arial"/>
          <w:sz w:val="24"/>
          <w:szCs w:val="24"/>
        </w:rPr>
        <w:t xml:space="preserve">Закуп једне дневне новине </w:t>
      </w:r>
      <w:r w:rsidR="00860A6E">
        <w:rPr>
          <w:rFonts w:cs="Arial"/>
          <w:sz w:val="24"/>
          <w:szCs w:val="24"/>
          <w:lang w:val="sr-Cyrl-RS"/>
        </w:rPr>
        <w:t>ради</w:t>
      </w:r>
      <w:r w:rsidR="00F71DC3" w:rsidRPr="00F71DC3">
        <w:rPr>
          <w:rFonts w:cs="Arial"/>
          <w:sz w:val="24"/>
          <w:szCs w:val="24"/>
        </w:rPr>
        <w:t xml:space="preserve"> објављив</w:t>
      </w:r>
      <w:r w:rsidR="0031438C">
        <w:rPr>
          <w:rFonts w:cs="Arial"/>
          <w:sz w:val="24"/>
          <w:szCs w:val="24"/>
          <w:lang w:val="sr-Cyrl-RS"/>
        </w:rPr>
        <w:t>а</w:t>
      </w:r>
      <w:r w:rsidR="00F71DC3" w:rsidRPr="00F71DC3">
        <w:rPr>
          <w:rFonts w:cs="Arial"/>
          <w:sz w:val="24"/>
          <w:szCs w:val="24"/>
        </w:rPr>
        <w:t>њ</w:t>
      </w:r>
      <w:r w:rsidR="00860A6E">
        <w:rPr>
          <w:rFonts w:cs="Arial"/>
          <w:sz w:val="24"/>
          <w:szCs w:val="24"/>
          <w:lang w:val="sr-Cyrl-RS"/>
        </w:rPr>
        <w:t>а</w:t>
      </w:r>
      <w:r w:rsidR="00F71DC3" w:rsidRPr="00F71DC3">
        <w:rPr>
          <w:rFonts w:cs="Arial"/>
          <w:sz w:val="24"/>
          <w:szCs w:val="24"/>
        </w:rPr>
        <w:t xml:space="preserve"> огласa који су законска обавеза</w:t>
      </w:r>
      <w:r w:rsidR="00F71DC3">
        <w:rPr>
          <w:rFonts w:cs="Arial"/>
          <w:sz w:val="24"/>
          <w:szCs w:val="24"/>
          <w:lang w:val="sr-Cyrl-RS"/>
        </w:rPr>
        <w:t xml:space="preserve"> </w:t>
      </w:r>
      <w:r w:rsidRPr="00EE793E">
        <w:rPr>
          <w:rFonts w:cs="Arial"/>
          <w:sz w:val="24"/>
          <w:szCs w:val="24"/>
        </w:rPr>
        <w:t xml:space="preserve">(у даљем тексту: Услуга), </w:t>
      </w:r>
      <w:r w:rsidR="00F71DC3">
        <w:rPr>
          <w:rFonts w:cs="Arial"/>
          <w:sz w:val="24"/>
          <w:szCs w:val="24"/>
          <w:lang w:val="sr-Latn-RS"/>
        </w:rPr>
        <w:t>JNMV/1000/00</w:t>
      </w:r>
      <w:r w:rsidR="00860A6E">
        <w:rPr>
          <w:rFonts w:cs="Arial"/>
          <w:sz w:val="24"/>
          <w:szCs w:val="24"/>
          <w:lang w:val="sr-Cyrl-RS"/>
        </w:rPr>
        <w:t>19</w:t>
      </w:r>
      <w:r w:rsidR="00F71DC3">
        <w:rPr>
          <w:rFonts w:cs="Arial"/>
          <w:sz w:val="24"/>
          <w:szCs w:val="24"/>
          <w:lang w:val="sr-Latn-RS"/>
        </w:rPr>
        <w:t>/201</w:t>
      </w:r>
      <w:r w:rsidR="00860A6E">
        <w:rPr>
          <w:rFonts w:cs="Arial"/>
          <w:sz w:val="24"/>
          <w:szCs w:val="24"/>
          <w:lang w:val="sr-Cyrl-RS"/>
        </w:rPr>
        <w:t>7</w:t>
      </w:r>
      <w:r w:rsidR="00F71DC3">
        <w:rPr>
          <w:rFonts w:cs="Arial"/>
          <w:sz w:val="24"/>
          <w:szCs w:val="24"/>
          <w:lang w:val="sr-Latn-RS"/>
        </w:rPr>
        <w:t>.</w:t>
      </w:r>
    </w:p>
    <w:p w14:paraId="6B720D8A" w14:textId="572D9AA3"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A71A5B" w:rsidRPr="00A71A5B">
        <w:rPr>
          <w:rFonts w:cs="Arial"/>
          <w:sz w:val="24"/>
          <w:szCs w:val="24"/>
          <w:lang w:val="sr-Cyrl-RS"/>
        </w:rPr>
        <w:t>20</w:t>
      </w:r>
      <w:r w:rsidR="000F5597" w:rsidRPr="00A71A5B">
        <w:rPr>
          <w:rFonts w:cs="Arial"/>
          <w:sz w:val="24"/>
          <w:szCs w:val="24"/>
          <w:lang w:val="sr-Cyrl-RS"/>
        </w:rPr>
        <w:t>.0</w:t>
      </w:r>
      <w:r w:rsidR="00A71A5B" w:rsidRPr="00A71A5B">
        <w:rPr>
          <w:rFonts w:cs="Arial"/>
          <w:sz w:val="24"/>
          <w:szCs w:val="24"/>
          <w:lang w:val="sr-Cyrl-RS"/>
        </w:rPr>
        <w:t>6</w:t>
      </w:r>
      <w:r w:rsidR="000F5597" w:rsidRPr="00A71A5B">
        <w:rPr>
          <w:rFonts w:cs="Arial"/>
          <w:sz w:val="24"/>
          <w:szCs w:val="24"/>
          <w:lang w:val="sr-Cyrl-RS"/>
        </w:rPr>
        <w:t>.201</w:t>
      </w:r>
      <w:r w:rsidR="00A71A5B" w:rsidRPr="00A71A5B">
        <w:rPr>
          <w:rFonts w:cs="Arial"/>
          <w:sz w:val="24"/>
          <w:szCs w:val="24"/>
          <w:lang w:val="sr-Cyrl-RS"/>
        </w:rPr>
        <w:t>7</w:t>
      </w:r>
      <w:r w:rsidR="000F5597" w:rsidRPr="00A71A5B">
        <w:rPr>
          <w:rFonts w:cs="Arial"/>
          <w:sz w:val="24"/>
          <w:szCs w:val="24"/>
          <w:lang w:val="sr-Cyrl-RS"/>
        </w:rPr>
        <w:t>.</w:t>
      </w:r>
      <w:r w:rsidRPr="00A71A5B">
        <w:rPr>
          <w:rFonts w:cs="Arial"/>
          <w:sz w:val="24"/>
          <w:szCs w:val="24"/>
        </w:rPr>
        <w:t xml:space="preserve"> године</w:t>
      </w:r>
      <w:r w:rsidRPr="00EE793E">
        <w:rPr>
          <w:rFonts w:cs="Arial"/>
          <w:sz w:val="24"/>
          <w:szCs w:val="24"/>
        </w:rPr>
        <w:t>, као и на интернет страници  Корисника услуге;</w:t>
      </w:r>
    </w:p>
    <w:p w14:paraId="117E5D13" w14:textId="682A9521"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Понуда Понуђача (у даљем тексту: Пружалац услуге) у поступку </w:t>
      </w:r>
      <w:r w:rsidR="0048300D">
        <w:rPr>
          <w:rFonts w:cs="Arial"/>
          <w:sz w:val="24"/>
          <w:szCs w:val="24"/>
          <w:lang w:val="sr-Cyrl-RS"/>
        </w:rPr>
        <w:t xml:space="preserve">јавне набавке мале вредности </w:t>
      </w:r>
      <w:r w:rsidRPr="00EE793E">
        <w:rPr>
          <w:rFonts w:cs="Arial"/>
          <w:sz w:val="24"/>
          <w:szCs w:val="24"/>
        </w:rPr>
        <w:t xml:space="preserve">за јн број </w:t>
      </w:r>
      <w:r w:rsidR="004B1BA1" w:rsidRPr="004B1BA1">
        <w:rPr>
          <w:rFonts w:cs="Arial"/>
          <w:sz w:val="24"/>
          <w:szCs w:val="24"/>
        </w:rPr>
        <w:t>JNMV/1000/00</w:t>
      </w:r>
      <w:r w:rsidR="00860A6E">
        <w:rPr>
          <w:rFonts w:cs="Arial"/>
          <w:sz w:val="24"/>
          <w:szCs w:val="24"/>
          <w:lang w:val="sr-Cyrl-RS"/>
        </w:rPr>
        <w:t>19</w:t>
      </w:r>
      <w:r w:rsidR="004B1BA1" w:rsidRPr="004B1BA1">
        <w:rPr>
          <w:rFonts w:cs="Arial"/>
          <w:sz w:val="24"/>
          <w:szCs w:val="24"/>
        </w:rPr>
        <w:t>/201</w:t>
      </w:r>
      <w:r w:rsidR="00860A6E">
        <w:rPr>
          <w:rFonts w:cs="Arial"/>
          <w:sz w:val="24"/>
          <w:szCs w:val="24"/>
          <w:lang w:val="sr-Cyrl-RS"/>
        </w:rPr>
        <w:t>7</w:t>
      </w:r>
      <w:r w:rsidRPr="00EE793E">
        <w:rPr>
          <w:rFonts w:cs="Arial"/>
          <w:sz w:val="24"/>
          <w:szCs w:val="24"/>
        </w:rPr>
        <w:t>, која је заведена код Корисника услуге под ЈП Е</w:t>
      </w:r>
      <w:r w:rsidR="0048300D">
        <w:rPr>
          <w:rFonts w:cs="Arial"/>
          <w:sz w:val="24"/>
          <w:szCs w:val="24"/>
        </w:rPr>
        <w:t>ПС  бројем ______ од _____.201</w:t>
      </w:r>
      <w:r w:rsidR="00860A6E">
        <w:rPr>
          <w:rFonts w:cs="Arial"/>
          <w:sz w:val="24"/>
          <w:szCs w:val="24"/>
          <w:lang w:val="sr-Cyrl-RS"/>
        </w:rPr>
        <w:t>7</w:t>
      </w:r>
      <w:r w:rsidR="0048300D">
        <w:rPr>
          <w:rFonts w:cs="Arial"/>
          <w:sz w:val="24"/>
          <w:szCs w:val="24"/>
        </w:rPr>
        <w:t>.</w:t>
      </w:r>
      <w:r w:rsidRPr="00EE793E">
        <w:rPr>
          <w:rFonts w:cs="Arial"/>
          <w:sz w:val="24"/>
          <w:szCs w:val="24"/>
        </w:rPr>
        <w:t xml:space="preserve"> године у потпуности </w:t>
      </w:r>
      <w:r w:rsidRPr="00EE793E">
        <w:rPr>
          <w:rFonts w:cs="Arial"/>
          <w:sz w:val="24"/>
          <w:szCs w:val="24"/>
        </w:rPr>
        <w:lastRenderedPageBreak/>
        <w:t xml:space="preserve">одговара захтеву Корисника услуге из позива за подношење понуда и Конкурсној документацији ; </w:t>
      </w:r>
    </w:p>
    <w:p w14:paraId="37C551C8" w14:textId="0E097729"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162465">
        <w:rPr>
          <w:rFonts w:cs="Arial"/>
          <w:sz w:val="24"/>
          <w:szCs w:val="24"/>
          <w:lang w:val="sr-Cyrl-RS"/>
        </w:rPr>
        <w:t xml:space="preserve"> </w:t>
      </w:r>
      <w:r w:rsidR="00162465">
        <w:rPr>
          <w:rFonts w:cs="Arial"/>
          <w:sz w:val="24"/>
          <w:szCs w:val="24"/>
          <w:lang w:val="sr-Latn-RS"/>
        </w:rPr>
        <w:t>JNMV/1000/00</w:t>
      </w:r>
      <w:r w:rsidR="00860A6E">
        <w:rPr>
          <w:rFonts w:cs="Arial"/>
          <w:sz w:val="24"/>
          <w:szCs w:val="24"/>
          <w:lang w:val="sr-Cyrl-RS"/>
        </w:rPr>
        <w:t>19</w:t>
      </w:r>
      <w:r w:rsidR="00162465">
        <w:rPr>
          <w:rFonts w:cs="Arial"/>
          <w:sz w:val="24"/>
          <w:szCs w:val="24"/>
          <w:lang w:val="sr-Latn-RS"/>
        </w:rPr>
        <w:t>/201</w:t>
      </w:r>
      <w:r w:rsidR="00860A6E">
        <w:rPr>
          <w:rFonts w:cs="Arial"/>
          <w:sz w:val="24"/>
          <w:szCs w:val="24"/>
          <w:lang w:val="sr-Cyrl-RS"/>
        </w:rPr>
        <w:t>7</w:t>
      </w:r>
      <w:r w:rsidRPr="00EE793E">
        <w:rPr>
          <w:rFonts w:cs="Arial"/>
          <w:sz w:val="24"/>
          <w:szCs w:val="24"/>
        </w:rPr>
        <w:t>.</w:t>
      </w:r>
    </w:p>
    <w:p w14:paraId="27DF421F" w14:textId="77777777" w:rsidR="00EE793E" w:rsidRPr="00EE793E" w:rsidRDefault="00EE793E" w:rsidP="00EE793E">
      <w:pPr>
        <w:pStyle w:val="KDParagraf"/>
        <w:spacing w:before="0"/>
        <w:rPr>
          <w:rFonts w:cs="Arial"/>
          <w:sz w:val="24"/>
          <w:szCs w:val="24"/>
        </w:rPr>
      </w:pPr>
    </w:p>
    <w:p w14:paraId="3AF85848"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4440A82D" w14:textId="678A76CF" w:rsidR="00EE793E" w:rsidRPr="00EE793E" w:rsidRDefault="00EE793E" w:rsidP="00100E72">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6A58DF57" w14:textId="3490F063" w:rsidR="0046639C" w:rsidRPr="00401238" w:rsidRDefault="00EE793E" w:rsidP="0046639C">
      <w:pPr>
        <w:rPr>
          <w:rFonts w:cs="Arial"/>
          <w:sz w:val="24"/>
          <w:szCs w:val="24"/>
        </w:rPr>
      </w:pPr>
      <w:r w:rsidRPr="00EE793E">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 „</w:t>
      </w:r>
      <w:r w:rsidR="00753924" w:rsidRPr="00753924">
        <w:rPr>
          <w:rFonts w:cs="Arial"/>
          <w:sz w:val="24"/>
          <w:szCs w:val="24"/>
        </w:rPr>
        <w:t xml:space="preserve">Закуп једне дневне новине </w:t>
      </w:r>
      <w:r w:rsidR="00860A6E">
        <w:rPr>
          <w:rFonts w:cs="Arial"/>
          <w:sz w:val="24"/>
          <w:szCs w:val="24"/>
          <w:lang w:val="sr-Cyrl-RS"/>
        </w:rPr>
        <w:t xml:space="preserve">ради </w:t>
      </w:r>
      <w:r w:rsidR="00753924" w:rsidRPr="00753924">
        <w:rPr>
          <w:rFonts w:cs="Arial"/>
          <w:sz w:val="24"/>
          <w:szCs w:val="24"/>
        </w:rPr>
        <w:t>објављив</w:t>
      </w:r>
      <w:r w:rsidR="0031438C">
        <w:rPr>
          <w:rFonts w:cs="Arial"/>
          <w:sz w:val="24"/>
          <w:szCs w:val="24"/>
          <w:lang w:val="sr-Cyrl-RS"/>
        </w:rPr>
        <w:t>а</w:t>
      </w:r>
      <w:r w:rsidR="00753924" w:rsidRPr="00753924">
        <w:rPr>
          <w:rFonts w:cs="Arial"/>
          <w:sz w:val="24"/>
          <w:szCs w:val="24"/>
        </w:rPr>
        <w:t>њ</w:t>
      </w:r>
      <w:r w:rsidR="00860A6E">
        <w:rPr>
          <w:rFonts w:cs="Arial"/>
          <w:sz w:val="24"/>
          <w:szCs w:val="24"/>
          <w:lang w:val="sr-Cyrl-RS"/>
        </w:rPr>
        <w:t>а</w:t>
      </w:r>
      <w:r w:rsidR="00753924" w:rsidRPr="00753924">
        <w:rPr>
          <w:rFonts w:cs="Arial"/>
          <w:sz w:val="24"/>
          <w:szCs w:val="24"/>
        </w:rPr>
        <w:t xml:space="preserve"> огласa </w:t>
      </w:r>
      <w:r w:rsidR="00F11878">
        <w:rPr>
          <w:rFonts w:cs="Arial"/>
          <w:sz w:val="24"/>
          <w:szCs w:val="24"/>
        </w:rPr>
        <w:t xml:space="preserve">који су законска обавеза“ </w:t>
      </w:r>
      <w:r w:rsidRPr="00EE793E">
        <w:rPr>
          <w:rFonts w:cs="Arial"/>
          <w:sz w:val="24"/>
          <w:szCs w:val="24"/>
        </w:rPr>
        <w:t>(у даљем тексту: Услуга)</w:t>
      </w:r>
      <w:r w:rsidR="00F11878">
        <w:rPr>
          <w:rFonts w:cs="Arial"/>
          <w:sz w:val="24"/>
          <w:szCs w:val="24"/>
          <w:lang w:val="sr-Cyrl-RS"/>
        </w:rPr>
        <w:t>,</w:t>
      </w:r>
      <w:r w:rsidRPr="00EE793E">
        <w:rPr>
          <w:rFonts w:cs="Arial"/>
          <w:sz w:val="24"/>
          <w:szCs w:val="24"/>
        </w:rPr>
        <w:t xml:space="preserve"> која се састоји од:</w:t>
      </w:r>
      <w:r w:rsidR="00753924" w:rsidRPr="00753924">
        <w:t xml:space="preserve"> </w:t>
      </w:r>
      <w:r w:rsidR="00753924" w:rsidRPr="00753924">
        <w:rPr>
          <w:rFonts w:cs="Arial"/>
          <w:sz w:val="24"/>
          <w:szCs w:val="24"/>
        </w:rPr>
        <w:t>услуге оглашавања информативних огласа, у дневном листу који се продаје на територији целе Републике Србије</w:t>
      </w:r>
      <w:r w:rsidR="0046639C">
        <w:rPr>
          <w:rFonts w:cs="Arial"/>
          <w:sz w:val="24"/>
          <w:szCs w:val="24"/>
        </w:rPr>
        <w:t xml:space="preserve">, </w:t>
      </w:r>
      <w:r w:rsidR="0046639C" w:rsidRPr="00401238">
        <w:rPr>
          <w:rFonts w:cs="Arial"/>
          <w:sz w:val="24"/>
          <w:szCs w:val="24"/>
        </w:rPr>
        <w:t>у свему у складу са Конкурсном документацијом</w:t>
      </w:r>
      <w:r w:rsidR="0046639C">
        <w:rPr>
          <w:rFonts w:cs="Arial"/>
          <w:sz w:val="24"/>
          <w:szCs w:val="24"/>
          <w:lang w:val="sr-Cyrl-RS"/>
        </w:rPr>
        <w:t>,</w:t>
      </w:r>
      <w:r w:rsidR="0046639C" w:rsidRPr="00401238">
        <w:rPr>
          <w:rFonts w:cs="Arial"/>
          <w:sz w:val="24"/>
          <w:szCs w:val="24"/>
        </w:rPr>
        <w:t xml:space="preserve"> Понудом Пружаоца услуге</w:t>
      </w:r>
      <w:r w:rsidR="0046639C">
        <w:rPr>
          <w:rFonts w:cs="Arial"/>
          <w:sz w:val="24"/>
          <w:szCs w:val="24"/>
          <w:lang w:val="sr-Cyrl-RS"/>
        </w:rPr>
        <w:t xml:space="preserve"> </w:t>
      </w:r>
      <w:r w:rsidR="0046639C" w:rsidRPr="00401238">
        <w:rPr>
          <w:rFonts w:cs="Arial"/>
          <w:sz w:val="24"/>
          <w:szCs w:val="24"/>
        </w:rPr>
        <w:t>и Структуром цене, који као</w:t>
      </w:r>
      <w:r w:rsidR="00BC2DE6">
        <w:rPr>
          <w:rFonts w:cs="Arial"/>
          <w:sz w:val="24"/>
          <w:szCs w:val="24"/>
        </w:rPr>
        <w:t xml:space="preserve"> Прилог 1, Прилог 2 и</w:t>
      </w:r>
      <w:r w:rsidR="0046639C">
        <w:rPr>
          <w:rFonts w:cs="Arial"/>
          <w:sz w:val="24"/>
          <w:szCs w:val="24"/>
        </w:rPr>
        <w:t xml:space="preserve"> Прилог 3 </w:t>
      </w:r>
      <w:r w:rsidR="0046639C" w:rsidRPr="00401238">
        <w:rPr>
          <w:rFonts w:cs="Arial"/>
          <w:sz w:val="24"/>
          <w:szCs w:val="24"/>
        </w:rPr>
        <w:t>чине саставни део овог Уговора.</w:t>
      </w:r>
    </w:p>
    <w:p w14:paraId="7F80B04B" w14:textId="6B206B69" w:rsidR="00EE793E" w:rsidRPr="00EE793E" w:rsidRDefault="00EE793E" w:rsidP="00EE793E">
      <w:pPr>
        <w:pStyle w:val="KDParagraf"/>
        <w:spacing w:before="0"/>
        <w:rPr>
          <w:rFonts w:cs="Arial"/>
          <w:sz w:val="24"/>
          <w:szCs w:val="24"/>
        </w:rPr>
      </w:pPr>
    </w:p>
    <w:p w14:paraId="5D801800" w14:textId="77777777" w:rsidR="00EE793E" w:rsidRPr="00EE793E" w:rsidRDefault="00EE793E" w:rsidP="00EE793E">
      <w:pPr>
        <w:pStyle w:val="KDParagraf"/>
        <w:spacing w:before="0"/>
        <w:rPr>
          <w:rFonts w:cs="Arial"/>
          <w:sz w:val="24"/>
          <w:szCs w:val="24"/>
        </w:rPr>
      </w:pPr>
    </w:p>
    <w:p w14:paraId="1625B01D" w14:textId="15591FF3" w:rsidR="00EE793E" w:rsidRPr="00F11878" w:rsidRDefault="00F11878" w:rsidP="00EE793E">
      <w:pPr>
        <w:pStyle w:val="KDParagraf"/>
        <w:spacing w:before="0"/>
        <w:rPr>
          <w:rFonts w:cs="Arial"/>
          <w:b/>
          <w:sz w:val="24"/>
          <w:szCs w:val="24"/>
          <w:lang w:val="sr-Cyrl-RS"/>
        </w:rPr>
      </w:pPr>
      <w:r>
        <w:rPr>
          <w:rFonts w:cs="Arial"/>
          <w:b/>
          <w:sz w:val="24"/>
          <w:szCs w:val="24"/>
          <w:lang w:val="sr-Cyrl-RS"/>
        </w:rPr>
        <w:t>УГОВОРЕНА ВРЕДНОСТ</w:t>
      </w:r>
    </w:p>
    <w:p w14:paraId="1B7C9EB8" w14:textId="24FB744B" w:rsidR="00EE793E" w:rsidRPr="00EE793E" w:rsidRDefault="00EE793E" w:rsidP="00100E72">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2345C5A8" w14:textId="521F51C7" w:rsidR="00100E72" w:rsidRDefault="00100E72" w:rsidP="004B1BA1">
      <w:pPr>
        <w:tabs>
          <w:tab w:val="left" w:pos="1701"/>
        </w:tabs>
        <w:spacing w:before="0"/>
        <w:rPr>
          <w:rFonts w:cs="Calibri"/>
          <w:sz w:val="24"/>
          <w:szCs w:val="20"/>
          <w:lang w:val="sr-Cyrl-RS" w:eastAsia="ar-SA"/>
        </w:rPr>
      </w:pPr>
      <w:r w:rsidRPr="00100E72">
        <w:rPr>
          <w:rFonts w:cs="Calibri"/>
          <w:sz w:val="24"/>
          <w:szCs w:val="20"/>
          <w:lang w:val="sr-Cyrl-RS" w:eastAsia="ar-SA"/>
        </w:rPr>
        <w:t>Цена услуга објављивања информативних огласа са свим зависним трошковима износи по јединици мере:</w:t>
      </w:r>
    </w:p>
    <w:p w14:paraId="2D4AB429" w14:textId="77777777" w:rsidR="007A7203" w:rsidRPr="004B1BA1" w:rsidRDefault="007A7203" w:rsidP="004B1BA1">
      <w:pPr>
        <w:tabs>
          <w:tab w:val="left" w:pos="1701"/>
        </w:tabs>
        <w:spacing w:before="0"/>
        <w:rPr>
          <w:rFonts w:cs="Calibri"/>
          <w:sz w:val="24"/>
          <w:szCs w:val="20"/>
          <w:lang w:val="sr-Cyrl-RS" w:eastAsia="ar-SA"/>
        </w:rPr>
      </w:pPr>
    </w:p>
    <w:tbl>
      <w:tblPr>
        <w:tblW w:w="8962" w:type="dxa"/>
        <w:tblInd w:w="30" w:type="dxa"/>
        <w:tblLayout w:type="fixed"/>
        <w:tblCellMar>
          <w:left w:w="30" w:type="dxa"/>
          <w:right w:w="30" w:type="dxa"/>
        </w:tblCellMar>
        <w:tblLook w:val="0000" w:firstRow="0" w:lastRow="0" w:firstColumn="0" w:lastColumn="0" w:noHBand="0" w:noVBand="0"/>
      </w:tblPr>
      <w:tblGrid>
        <w:gridCol w:w="772"/>
        <w:gridCol w:w="1980"/>
        <w:gridCol w:w="2610"/>
        <w:gridCol w:w="1170"/>
        <w:gridCol w:w="2430"/>
      </w:tblGrid>
      <w:tr w:rsidR="004E6A2D" w:rsidRPr="00100E72" w14:paraId="71DCBF19" w14:textId="6F350AC2" w:rsidTr="00753924">
        <w:trPr>
          <w:trHeight w:val="907"/>
          <w:tblHeader/>
        </w:trPr>
        <w:tc>
          <w:tcPr>
            <w:tcW w:w="772" w:type="dxa"/>
            <w:tcBorders>
              <w:top w:val="single" w:sz="6" w:space="0" w:color="000000"/>
              <w:left w:val="single" w:sz="6" w:space="0" w:color="000000"/>
              <w:bottom w:val="single" w:sz="2" w:space="0" w:color="000000"/>
            </w:tcBorders>
            <w:shd w:val="clear" w:color="auto" w:fill="C0C0C0"/>
            <w:vAlign w:val="center"/>
          </w:tcPr>
          <w:p w14:paraId="46BC7B53" w14:textId="77777777"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Ред. бр.</w:t>
            </w:r>
          </w:p>
        </w:tc>
        <w:tc>
          <w:tcPr>
            <w:tcW w:w="1980" w:type="dxa"/>
            <w:tcBorders>
              <w:top w:val="single" w:sz="6" w:space="0" w:color="000000"/>
              <w:left w:val="single" w:sz="6" w:space="0" w:color="000000"/>
            </w:tcBorders>
            <w:shd w:val="clear" w:color="auto" w:fill="C0C0C0"/>
            <w:vAlign w:val="center"/>
          </w:tcPr>
          <w:p w14:paraId="47D3E8F5" w14:textId="02780F36" w:rsidR="004E6A2D" w:rsidRPr="00753924" w:rsidRDefault="004E6A2D" w:rsidP="004E6A2D">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Огласни простор</w:t>
            </w:r>
          </w:p>
        </w:tc>
        <w:tc>
          <w:tcPr>
            <w:tcW w:w="2610" w:type="dxa"/>
            <w:tcBorders>
              <w:top w:val="single" w:sz="6" w:space="0" w:color="000000"/>
              <w:left w:val="single" w:sz="6" w:space="0" w:color="000000"/>
              <w:right w:val="single" w:sz="6" w:space="0" w:color="000000"/>
            </w:tcBorders>
            <w:shd w:val="clear" w:color="auto" w:fill="C0C0C0"/>
            <w:vAlign w:val="center"/>
          </w:tcPr>
          <w:p w14:paraId="279CD59F" w14:textId="12088C20"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Цена по јединици мере</w:t>
            </w:r>
          </w:p>
          <w:p w14:paraId="46BC0DB4" w14:textId="77777777"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црно-бела штампа</w:t>
            </w:r>
          </w:p>
          <w:p w14:paraId="37667D2B" w14:textId="30484174" w:rsidR="004E6A2D" w:rsidRPr="00753924" w:rsidRDefault="004E6A2D" w:rsidP="00A86247">
            <w:pPr>
              <w:autoSpaceDE w:val="0"/>
              <w:spacing w:before="0"/>
              <w:jc w:val="center"/>
              <w:rPr>
                <w:rFonts w:cs="Calibri"/>
                <w:b/>
                <w:bCs/>
                <w:color w:val="000000"/>
                <w:sz w:val="20"/>
                <w:szCs w:val="20"/>
                <w:lang w:val="sr-Latn-CS" w:eastAsia="sr-Latn-CS"/>
              </w:rPr>
            </w:pPr>
            <w:r w:rsidRPr="00753924">
              <w:rPr>
                <w:rFonts w:cs="Calibri"/>
                <w:b/>
                <w:bCs/>
                <w:color w:val="000000"/>
                <w:sz w:val="20"/>
                <w:szCs w:val="20"/>
                <w:lang w:val="sr-Cyrl-CS" w:eastAsia="sr-Latn-CS"/>
              </w:rPr>
              <w:t>(без ПДВ)</w:t>
            </w:r>
          </w:p>
        </w:tc>
        <w:tc>
          <w:tcPr>
            <w:tcW w:w="1170" w:type="dxa"/>
            <w:tcBorders>
              <w:top w:val="single" w:sz="6" w:space="0" w:color="000000"/>
              <w:left w:val="single" w:sz="6" w:space="0" w:color="000000"/>
              <w:right w:val="single" w:sz="6" w:space="0" w:color="000000"/>
            </w:tcBorders>
            <w:shd w:val="clear" w:color="auto" w:fill="C0C0C0"/>
          </w:tcPr>
          <w:p w14:paraId="2F35430D" w14:textId="77777777" w:rsidR="004E6A2D" w:rsidRPr="00753924" w:rsidRDefault="004E6A2D" w:rsidP="00100E72">
            <w:pPr>
              <w:autoSpaceDE w:val="0"/>
              <w:spacing w:before="0"/>
              <w:jc w:val="center"/>
              <w:rPr>
                <w:rFonts w:cs="Calibri"/>
                <w:b/>
                <w:bCs/>
                <w:color w:val="000000"/>
                <w:sz w:val="20"/>
                <w:szCs w:val="20"/>
                <w:lang w:val="sr-Cyrl-CS" w:eastAsia="sr-Latn-CS"/>
              </w:rPr>
            </w:pPr>
          </w:p>
          <w:p w14:paraId="295A0CC9" w14:textId="77777777" w:rsidR="004E6A2D" w:rsidRPr="00753924" w:rsidRDefault="004E6A2D" w:rsidP="00100E72">
            <w:pPr>
              <w:autoSpaceDE w:val="0"/>
              <w:spacing w:before="0"/>
              <w:jc w:val="center"/>
              <w:rPr>
                <w:rFonts w:cs="Calibri"/>
                <w:b/>
                <w:bCs/>
                <w:color w:val="000000"/>
                <w:sz w:val="20"/>
                <w:szCs w:val="20"/>
                <w:lang w:val="sr-Cyrl-CS" w:eastAsia="sr-Latn-CS"/>
              </w:rPr>
            </w:pPr>
          </w:p>
          <w:p w14:paraId="458128EB" w14:textId="5F03C8A5"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Износ ПДВ</w:t>
            </w:r>
          </w:p>
        </w:tc>
        <w:tc>
          <w:tcPr>
            <w:tcW w:w="2430" w:type="dxa"/>
            <w:tcBorders>
              <w:top w:val="single" w:sz="6" w:space="0" w:color="000000"/>
              <w:left w:val="single" w:sz="6" w:space="0" w:color="000000"/>
              <w:right w:val="single" w:sz="6" w:space="0" w:color="000000"/>
            </w:tcBorders>
            <w:shd w:val="clear" w:color="auto" w:fill="C0C0C0"/>
          </w:tcPr>
          <w:p w14:paraId="66673D2F" w14:textId="77777777" w:rsidR="004E6A2D" w:rsidRPr="00753924" w:rsidRDefault="004E6A2D" w:rsidP="00A86247">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Цена по јединици мере</w:t>
            </w:r>
          </w:p>
          <w:p w14:paraId="21A319C1" w14:textId="77777777" w:rsidR="004E6A2D" w:rsidRPr="00753924" w:rsidRDefault="004E6A2D" w:rsidP="00A86247">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црно-бела штампа</w:t>
            </w:r>
          </w:p>
          <w:p w14:paraId="60EA95CF" w14:textId="4DB0F9DB" w:rsidR="004E6A2D" w:rsidRPr="00753924" w:rsidRDefault="004E6A2D" w:rsidP="00A86247">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 са ПДВ)</w:t>
            </w:r>
          </w:p>
        </w:tc>
      </w:tr>
      <w:tr w:rsidR="004E6A2D" w:rsidRPr="00100E72" w14:paraId="6916936E" w14:textId="2281FE3E" w:rsidTr="00753924">
        <w:trPr>
          <w:trHeight w:val="230"/>
        </w:trPr>
        <w:tc>
          <w:tcPr>
            <w:tcW w:w="772" w:type="dxa"/>
            <w:tcBorders>
              <w:top w:val="single" w:sz="6" w:space="0" w:color="000000"/>
              <w:left w:val="single" w:sz="6" w:space="0" w:color="000000"/>
              <w:bottom w:val="single" w:sz="6" w:space="0" w:color="000000"/>
            </w:tcBorders>
            <w:shd w:val="clear" w:color="auto" w:fill="C0C0C0"/>
          </w:tcPr>
          <w:p w14:paraId="3C9C122D" w14:textId="77777777"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Latn-CS" w:eastAsia="sr-Latn-CS"/>
              </w:rPr>
              <w:t>1</w:t>
            </w:r>
          </w:p>
        </w:tc>
        <w:tc>
          <w:tcPr>
            <w:tcW w:w="1980" w:type="dxa"/>
            <w:tcBorders>
              <w:top w:val="single" w:sz="6" w:space="0" w:color="000000"/>
              <w:left w:val="single" w:sz="6" w:space="0" w:color="000000"/>
              <w:bottom w:val="single" w:sz="6" w:space="0" w:color="000000"/>
            </w:tcBorders>
            <w:shd w:val="clear" w:color="auto" w:fill="C0C0C0"/>
          </w:tcPr>
          <w:p w14:paraId="4A7217FF" w14:textId="77777777"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2</w:t>
            </w:r>
          </w:p>
        </w:tc>
        <w:tc>
          <w:tcPr>
            <w:tcW w:w="2610" w:type="dxa"/>
            <w:tcBorders>
              <w:top w:val="single" w:sz="6" w:space="0" w:color="000000"/>
              <w:left w:val="single" w:sz="6" w:space="0" w:color="000000"/>
              <w:bottom w:val="single" w:sz="6" w:space="0" w:color="000000"/>
              <w:right w:val="single" w:sz="6" w:space="0" w:color="000000"/>
            </w:tcBorders>
            <w:shd w:val="clear" w:color="auto" w:fill="C0C0C0"/>
          </w:tcPr>
          <w:p w14:paraId="160F6EB3" w14:textId="74DF0B8C" w:rsidR="004E6A2D" w:rsidRPr="00753924" w:rsidRDefault="004E6A2D" w:rsidP="00100E72">
            <w:pPr>
              <w:autoSpaceDE w:val="0"/>
              <w:spacing w:before="0"/>
              <w:jc w:val="center"/>
              <w:rPr>
                <w:rFonts w:cs="Calibri"/>
                <w:sz w:val="20"/>
                <w:szCs w:val="20"/>
                <w:lang w:val="sr-Cyrl-CS" w:eastAsia="ar-SA"/>
              </w:rPr>
            </w:pPr>
            <w:r w:rsidRPr="00753924">
              <w:rPr>
                <w:rFonts w:cs="Calibri"/>
                <w:b/>
                <w:bCs/>
                <w:color w:val="000000"/>
                <w:sz w:val="20"/>
                <w:szCs w:val="20"/>
                <w:lang w:val="sr-Cyrl-CS" w:eastAsia="sr-Latn-CS"/>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Pr>
          <w:p w14:paraId="6599806A" w14:textId="3189567B" w:rsidR="004E6A2D" w:rsidRPr="00753924" w:rsidRDefault="004B1BA1" w:rsidP="00100E72">
            <w:pPr>
              <w:autoSpaceDE w:val="0"/>
              <w:spacing w:before="0"/>
              <w:jc w:val="center"/>
              <w:rPr>
                <w:rFonts w:cs="Calibri"/>
                <w:b/>
                <w:bCs/>
                <w:color w:val="000000"/>
                <w:sz w:val="20"/>
                <w:szCs w:val="20"/>
                <w:lang w:val="sr-Latn-RS" w:eastAsia="sr-Latn-CS"/>
              </w:rPr>
            </w:pPr>
            <w:r w:rsidRPr="00753924">
              <w:rPr>
                <w:rFonts w:cs="Calibri"/>
                <w:b/>
                <w:bCs/>
                <w:color w:val="000000"/>
                <w:sz w:val="20"/>
                <w:szCs w:val="20"/>
                <w:lang w:val="sr-Latn-RS" w:eastAsia="sr-Latn-CS"/>
              </w:rPr>
              <w:t>4</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14:paraId="70035468" w14:textId="7CC76BB2" w:rsidR="004E6A2D" w:rsidRPr="00753924" w:rsidRDefault="004B1BA1" w:rsidP="00100E72">
            <w:pPr>
              <w:autoSpaceDE w:val="0"/>
              <w:spacing w:before="0"/>
              <w:jc w:val="center"/>
              <w:rPr>
                <w:rFonts w:cs="Calibri"/>
                <w:b/>
                <w:bCs/>
                <w:color w:val="000000"/>
                <w:sz w:val="20"/>
                <w:szCs w:val="20"/>
                <w:lang w:val="sr-Latn-RS" w:eastAsia="sr-Latn-CS"/>
              </w:rPr>
            </w:pPr>
            <w:r w:rsidRPr="00753924">
              <w:rPr>
                <w:rFonts w:cs="Calibri"/>
                <w:b/>
                <w:bCs/>
                <w:color w:val="000000"/>
                <w:sz w:val="20"/>
                <w:szCs w:val="20"/>
                <w:lang w:val="sr-Latn-RS" w:eastAsia="sr-Latn-CS"/>
              </w:rPr>
              <w:t>5</w:t>
            </w:r>
          </w:p>
        </w:tc>
      </w:tr>
      <w:tr w:rsidR="004E6A2D" w:rsidRPr="00100E72" w14:paraId="1585EDCE" w14:textId="4ACA0959" w:rsidTr="00753924">
        <w:trPr>
          <w:trHeight w:val="284"/>
        </w:trPr>
        <w:tc>
          <w:tcPr>
            <w:tcW w:w="772" w:type="dxa"/>
            <w:tcBorders>
              <w:top w:val="single" w:sz="6" w:space="0" w:color="000000"/>
              <w:left w:val="single" w:sz="6" w:space="0" w:color="000000"/>
              <w:bottom w:val="single" w:sz="6" w:space="0" w:color="000000"/>
            </w:tcBorders>
            <w:shd w:val="clear" w:color="auto" w:fill="auto"/>
            <w:vAlign w:val="center"/>
          </w:tcPr>
          <w:p w14:paraId="2222CAF7" w14:textId="52EC37A6" w:rsidR="004E6A2D" w:rsidRPr="00753924" w:rsidRDefault="004E6A2D" w:rsidP="00100E72">
            <w:pPr>
              <w:tabs>
                <w:tab w:val="left" w:pos="1701"/>
              </w:tabs>
              <w:spacing w:before="0"/>
              <w:jc w:val="center"/>
              <w:rPr>
                <w:rFonts w:cs="Calibri"/>
                <w:sz w:val="20"/>
                <w:szCs w:val="20"/>
                <w:lang w:val="sr-Cyrl-RS" w:eastAsia="ar-SA"/>
              </w:rPr>
            </w:pPr>
            <w:r w:rsidRPr="00753924">
              <w:rPr>
                <w:rFonts w:cs="Calibri"/>
                <w:sz w:val="20"/>
                <w:szCs w:val="20"/>
                <w:lang w:val="sr-Cyrl-RS" w:eastAsia="ar-SA"/>
              </w:rPr>
              <w:t>1.</w:t>
            </w:r>
          </w:p>
        </w:tc>
        <w:tc>
          <w:tcPr>
            <w:tcW w:w="1980" w:type="dxa"/>
            <w:tcBorders>
              <w:top w:val="single" w:sz="6" w:space="0" w:color="000000"/>
              <w:left w:val="single" w:sz="6" w:space="0" w:color="000000"/>
              <w:bottom w:val="single" w:sz="6" w:space="0" w:color="000000"/>
            </w:tcBorders>
            <w:shd w:val="clear" w:color="auto" w:fill="auto"/>
            <w:vAlign w:val="center"/>
          </w:tcPr>
          <w:p w14:paraId="2BD11DB4" w14:textId="2A0ECFDE" w:rsidR="004E6A2D" w:rsidRPr="00753924" w:rsidRDefault="004E6A2D" w:rsidP="00100E72">
            <w:pPr>
              <w:tabs>
                <w:tab w:val="left" w:pos="1701"/>
              </w:tabs>
              <w:spacing w:before="0"/>
              <w:jc w:val="left"/>
              <w:rPr>
                <w:rFonts w:cs="Calibri"/>
                <w:b/>
                <w:bCs/>
                <w:color w:val="000000"/>
                <w:sz w:val="20"/>
                <w:szCs w:val="20"/>
                <w:lang w:val="sr-Cyrl-CS" w:eastAsia="sr-Latn-CS"/>
              </w:rPr>
            </w:pPr>
            <w:r w:rsidRPr="00753924">
              <w:rPr>
                <w:rFonts w:cs="Calibri"/>
                <w:sz w:val="20"/>
                <w:szCs w:val="20"/>
                <w:lang w:val="sr-Cyrl-RS" w:eastAsia="ar-SA"/>
              </w:rPr>
              <w:t xml:space="preserve">Један </w:t>
            </w:r>
            <w:r w:rsidRPr="00753924">
              <w:rPr>
                <w:rFonts w:cs="Calibri"/>
                <w:sz w:val="20"/>
                <w:szCs w:val="20"/>
                <w:lang w:val="sr-Latn-RS" w:eastAsia="ar-SA"/>
              </w:rPr>
              <w:t xml:space="preserve">  </w:t>
            </w:r>
            <w:r w:rsidRPr="00753924">
              <w:rPr>
                <w:rFonts w:cs="Calibri"/>
                <w:sz w:val="20"/>
                <w:szCs w:val="20"/>
                <w:lang w:val="sr-Cyrl-RS" w:eastAsia="ar-SA"/>
              </w:rPr>
              <w:t xml:space="preserve"> </w:t>
            </w:r>
            <w:r w:rsidRPr="00753924">
              <w:rPr>
                <w:rFonts w:cs="Calibri"/>
                <w:sz w:val="20"/>
                <w:szCs w:val="20"/>
                <w:lang w:val="sr-Cyrl-CS" w:eastAsia="ar-SA"/>
              </w:rPr>
              <w:t>стубични  центиметар</w:t>
            </w:r>
          </w:p>
        </w:tc>
        <w:tc>
          <w:tcPr>
            <w:tcW w:w="2610" w:type="dxa"/>
            <w:tcBorders>
              <w:top w:val="single" w:sz="6" w:space="0" w:color="000000"/>
              <w:left w:val="single" w:sz="6" w:space="0" w:color="000000"/>
              <w:bottom w:val="single" w:sz="6" w:space="0" w:color="000000"/>
              <w:right w:val="single" w:sz="6" w:space="0" w:color="000000"/>
            </w:tcBorders>
            <w:shd w:val="clear" w:color="auto" w:fill="auto"/>
          </w:tcPr>
          <w:p w14:paraId="106D502B" w14:textId="22082AAB" w:rsidR="004E6A2D" w:rsidRPr="00753924" w:rsidRDefault="004E6A2D" w:rsidP="00100E72">
            <w:pPr>
              <w:autoSpaceDE w:val="0"/>
              <w:snapToGrid w:val="0"/>
              <w:spacing w:before="0"/>
              <w:jc w:val="center"/>
              <w:rPr>
                <w:rFonts w:cs="Calibri"/>
                <w:b/>
                <w:bCs/>
                <w:color w:val="000000"/>
                <w:sz w:val="20"/>
                <w:szCs w:val="20"/>
                <w:lang w:val="sr-Cyrl-CS" w:eastAsia="sr-Latn-CS"/>
              </w:rPr>
            </w:pPr>
          </w:p>
          <w:p w14:paraId="4CA949ED" w14:textId="77777777" w:rsidR="004E6A2D" w:rsidRPr="00753924" w:rsidRDefault="004E6A2D" w:rsidP="00100E72">
            <w:pPr>
              <w:autoSpaceDE w:val="0"/>
              <w:snapToGrid w:val="0"/>
              <w:spacing w:before="0"/>
              <w:jc w:val="center"/>
              <w:rPr>
                <w:rFonts w:cs="Calibri"/>
                <w:b/>
                <w:bCs/>
                <w:color w:val="000000"/>
                <w:sz w:val="20"/>
                <w:szCs w:val="20"/>
                <w:lang w:val="sr-Cyrl-CS" w:eastAsia="sr-Latn-CS"/>
              </w:rPr>
            </w:pPr>
          </w:p>
        </w:tc>
        <w:tc>
          <w:tcPr>
            <w:tcW w:w="1170" w:type="dxa"/>
            <w:tcBorders>
              <w:top w:val="single" w:sz="6" w:space="0" w:color="000000"/>
              <w:left w:val="single" w:sz="6" w:space="0" w:color="000000"/>
              <w:bottom w:val="single" w:sz="6" w:space="0" w:color="000000"/>
              <w:right w:val="single" w:sz="6" w:space="0" w:color="000000"/>
            </w:tcBorders>
          </w:tcPr>
          <w:p w14:paraId="5277C87E" w14:textId="77777777" w:rsidR="004E6A2D" w:rsidRPr="00753924" w:rsidRDefault="004E6A2D" w:rsidP="00100E72">
            <w:pPr>
              <w:autoSpaceDE w:val="0"/>
              <w:snapToGrid w:val="0"/>
              <w:spacing w:before="0"/>
              <w:jc w:val="center"/>
              <w:rPr>
                <w:rFonts w:cs="Calibri"/>
                <w:b/>
                <w:bCs/>
                <w:color w:val="000000"/>
                <w:sz w:val="20"/>
                <w:szCs w:val="20"/>
                <w:lang w:val="sr-Cyrl-CS" w:eastAsia="sr-Latn-CS"/>
              </w:rPr>
            </w:pPr>
          </w:p>
        </w:tc>
        <w:tc>
          <w:tcPr>
            <w:tcW w:w="2430" w:type="dxa"/>
            <w:tcBorders>
              <w:top w:val="single" w:sz="6" w:space="0" w:color="000000"/>
              <w:left w:val="single" w:sz="6" w:space="0" w:color="000000"/>
              <w:bottom w:val="single" w:sz="6" w:space="0" w:color="000000"/>
              <w:right w:val="single" w:sz="6" w:space="0" w:color="000000"/>
            </w:tcBorders>
          </w:tcPr>
          <w:p w14:paraId="43D58701" w14:textId="77777777" w:rsidR="004E6A2D" w:rsidRPr="00753924" w:rsidRDefault="004E6A2D" w:rsidP="00100E72">
            <w:pPr>
              <w:autoSpaceDE w:val="0"/>
              <w:snapToGrid w:val="0"/>
              <w:spacing w:before="0"/>
              <w:jc w:val="center"/>
              <w:rPr>
                <w:rFonts w:cs="Calibri"/>
                <w:b/>
                <w:bCs/>
                <w:color w:val="000000"/>
                <w:sz w:val="20"/>
                <w:szCs w:val="20"/>
                <w:lang w:val="sr-Cyrl-CS" w:eastAsia="sr-Latn-CS"/>
              </w:rPr>
            </w:pPr>
          </w:p>
        </w:tc>
      </w:tr>
    </w:tbl>
    <w:p w14:paraId="4E00B01B" w14:textId="77777777" w:rsidR="00100E72" w:rsidRPr="00100E72" w:rsidRDefault="00100E72" w:rsidP="00100E72">
      <w:pPr>
        <w:spacing w:before="0"/>
        <w:rPr>
          <w:rFonts w:cs="Arial"/>
          <w:sz w:val="24"/>
          <w:szCs w:val="24"/>
          <w:lang w:val="sr-Cyrl-RS"/>
        </w:rPr>
      </w:pPr>
    </w:p>
    <w:p w14:paraId="2EC40F66" w14:textId="172B652D" w:rsidR="003931D0" w:rsidRDefault="003931D0" w:rsidP="003931D0">
      <w:pPr>
        <w:pStyle w:val="KDParagraf"/>
        <w:spacing w:before="0"/>
        <w:rPr>
          <w:rFonts w:cs="Arial"/>
          <w:sz w:val="24"/>
          <w:szCs w:val="24"/>
          <w:lang w:val="sr-Cyrl-RS"/>
        </w:rPr>
      </w:pPr>
      <w:r w:rsidRPr="003931D0">
        <w:rPr>
          <w:rFonts w:cs="Arial"/>
          <w:sz w:val="24"/>
          <w:szCs w:val="24"/>
          <w:lang w:val="sr-Cyrl-RS"/>
        </w:rPr>
        <w:t>Цена сваког од објављених огласа који је предмет</w:t>
      </w:r>
      <w:r w:rsidR="0046639C">
        <w:rPr>
          <w:rFonts w:cs="Arial"/>
          <w:sz w:val="24"/>
          <w:szCs w:val="24"/>
          <w:lang w:val="sr-Cyrl-RS"/>
        </w:rPr>
        <w:t xml:space="preserve"> овог</w:t>
      </w:r>
      <w:r w:rsidRPr="003931D0">
        <w:rPr>
          <w:rFonts w:cs="Arial"/>
          <w:sz w:val="24"/>
          <w:szCs w:val="24"/>
          <w:lang w:val="sr-Cyrl-RS"/>
        </w:rPr>
        <w:t xml:space="preserve"> </w:t>
      </w:r>
      <w:r w:rsidR="0046639C">
        <w:rPr>
          <w:rFonts w:cs="Arial"/>
          <w:sz w:val="24"/>
          <w:szCs w:val="24"/>
          <w:lang w:val="sr-Cyrl-RS"/>
        </w:rPr>
        <w:t>У</w:t>
      </w:r>
      <w:r w:rsidRPr="003931D0">
        <w:rPr>
          <w:rFonts w:cs="Arial"/>
          <w:sz w:val="24"/>
          <w:szCs w:val="24"/>
          <w:lang w:val="sr-Cyrl-RS"/>
        </w:rPr>
        <w:t xml:space="preserve">говора израчунава се применом јединичне цене за један стубични центиметар на величину конкретног огласа који је предмет објављивања. Број огласа који ће бити објављени зависи од потреба </w:t>
      </w:r>
      <w:r w:rsidR="00024ADA">
        <w:rPr>
          <w:rFonts w:cs="Arial"/>
          <w:sz w:val="24"/>
          <w:szCs w:val="24"/>
          <w:lang w:val="sr-Cyrl-RS"/>
        </w:rPr>
        <w:t>Корисниика услуга</w:t>
      </w:r>
      <w:r w:rsidRPr="003931D0">
        <w:rPr>
          <w:rFonts w:cs="Arial"/>
          <w:sz w:val="24"/>
          <w:szCs w:val="24"/>
          <w:lang w:val="sr-Cyrl-RS"/>
        </w:rPr>
        <w:t xml:space="preserve"> у уговорном периоду и величине огласа који су предмет објављивања. </w:t>
      </w:r>
    </w:p>
    <w:p w14:paraId="64094169" w14:textId="77777777" w:rsidR="004B1BA1" w:rsidRPr="003931D0" w:rsidRDefault="004B1BA1" w:rsidP="003931D0">
      <w:pPr>
        <w:pStyle w:val="KDParagraf"/>
        <w:spacing w:before="0"/>
        <w:rPr>
          <w:rFonts w:cs="Arial"/>
          <w:sz w:val="24"/>
          <w:szCs w:val="24"/>
          <w:lang w:val="sr-Cyrl-RS"/>
        </w:rPr>
      </w:pPr>
    </w:p>
    <w:p w14:paraId="328F8D47" w14:textId="76D53627" w:rsidR="003931D0" w:rsidRDefault="003931D0" w:rsidP="003931D0">
      <w:pPr>
        <w:pStyle w:val="KDParagraf"/>
        <w:spacing w:before="0"/>
        <w:rPr>
          <w:rFonts w:cs="Arial"/>
          <w:sz w:val="24"/>
          <w:szCs w:val="24"/>
          <w:lang w:val="sr-Cyrl-RS"/>
        </w:rPr>
      </w:pPr>
      <w:r w:rsidRPr="003931D0">
        <w:rPr>
          <w:rFonts w:cs="Arial"/>
          <w:sz w:val="24"/>
          <w:szCs w:val="24"/>
          <w:lang w:val="sr-Cyrl-RS"/>
        </w:rPr>
        <w:t>Цена услуге по јединици мере која је дата у Табели из става 1.</w:t>
      </w:r>
      <w:r w:rsidR="004B1BA1">
        <w:rPr>
          <w:rFonts w:cs="Arial"/>
          <w:sz w:val="24"/>
          <w:szCs w:val="24"/>
          <w:lang w:val="sr-Latn-RS"/>
        </w:rPr>
        <w:t xml:space="preserve"> </w:t>
      </w:r>
      <w:r w:rsidRPr="003931D0">
        <w:rPr>
          <w:rFonts w:cs="Arial"/>
          <w:sz w:val="24"/>
          <w:szCs w:val="24"/>
          <w:lang w:val="sr-Cyrl-RS"/>
        </w:rPr>
        <w:t xml:space="preserve">овог члана  увећава се за порез на додату вредност у складу са </w:t>
      </w:r>
      <w:r w:rsidR="00253529">
        <w:rPr>
          <w:rFonts w:cs="Arial"/>
          <w:sz w:val="24"/>
          <w:szCs w:val="24"/>
          <w:lang w:val="sr-Cyrl-RS"/>
        </w:rPr>
        <w:t xml:space="preserve">релевантном </w:t>
      </w:r>
      <w:r w:rsidRPr="003931D0">
        <w:rPr>
          <w:rFonts w:cs="Arial"/>
          <w:sz w:val="24"/>
          <w:szCs w:val="24"/>
          <w:lang w:val="sr-Cyrl-RS"/>
        </w:rPr>
        <w:t>закон</w:t>
      </w:r>
      <w:r w:rsidR="00253529">
        <w:rPr>
          <w:rFonts w:cs="Arial"/>
          <w:sz w:val="24"/>
          <w:szCs w:val="24"/>
          <w:lang w:val="sr-Cyrl-RS"/>
        </w:rPr>
        <w:t>ском регулативом</w:t>
      </w:r>
      <w:r w:rsidRPr="003931D0">
        <w:rPr>
          <w:rFonts w:cs="Arial"/>
          <w:sz w:val="24"/>
          <w:szCs w:val="24"/>
          <w:lang w:val="sr-Cyrl-RS"/>
        </w:rPr>
        <w:t>.</w:t>
      </w:r>
    </w:p>
    <w:p w14:paraId="4F74BD3F" w14:textId="77777777" w:rsidR="003931D0" w:rsidRPr="003931D0" w:rsidRDefault="003931D0" w:rsidP="003931D0">
      <w:pPr>
        <w:pStyle w:val="KDParagraf"/>
        <w:spacing w:before="0"/>
        <w:rPr>
          <w:rFonts w:cs="Arial"/>
          <w:sz w:val="24"/>
          <w:szCs w:val="24"/>
          <w:lang w:val="sr-Cyrl-RS"/>
        </w:rPr>
      </w:pPr>
    </w:p>
    <w:p w14:paraId="3C37C678" w14:textId="6C8B68F5" w:rsidR="00C52A47" w:rsidRDefault="003931D0" w:rsidP="003931D0">
      <w:pPr>
        <w:pStyle w:val="KDParagraf"/>
        <w:spacing w:before="0"/>
        <w:rPr>
          <w:rFonts w:cs="Arial"/>
          <w:sz w:val="24"/>
          <w:szCs w:val="24"/>
          <w:lang w:val="sr-Cyrl-RS"/>
        </w:rPr>
      </w:pPr>
      <w:r w:rsidRPr="003931D0">
        <w:rPr>
          <w:rFonts w:cs="Arial"/>
          <w:sz w:val="24"/>
          <w:szCs w:val="24"/>
          <w:lang w:val="sr-Cyrl-RS"/>
        </w:rPr>
        <w:t xml:space="preserve">Наведена цена је фиксна тј. не може се мењати у року важности </w:t>
      </w:r>
      <w:r w:rsidR="0046639C">
        <w:rPr>
          <w:rFonts w:cs="Arial"/>
          <w:sz w:val="24"/>
          <w:szCs w:val="24"/>
          <w:lang w:val="sr-Cyrl-RS"/>
        </w:rPr>
        <w:t>У</w:t>
      </w:r>
      <w:r w:rsidRPr="003931D0">
        <w:rPr>
          <w:rFonts w:cs="Arial"/>
          <w:sz w:val="24"/>
          <w:szCs w:val="24"/>
          <w:lang w:val="sr-Cyrl-RS"/>
        </w:rPr>
        <w:t>говора.</w:t>
      </w:r>
    </w:p>
    <w:p w14:paraId="482BB2BC" w14:textId="42C5BFB0" w:rsidR="003931D0" w:rsidRPr="003931D0" w:rsidRDefault="003931D0" w:rsidP="003931D0">
      <w:pPr>
        <w:pStyle w:val="KDParagraf"/>
        <w:spacing w:before="0"/>
        <w:rPr>
          <w:rFonts w:cs="Arial"/>
          <w:sz w:val="24"/>
          <w:szCs w:val="24"/>
          <w:lang w:val="sr-Cyrl-RS"/>
        </w:rPr>
      </w:pPr>
      <w:r w:rsidRPr="003931D0">
        <w:rPr>
          <w:rFonts w:cs="Arial"/>
          <w:sz w:val="24"/>
          <w:szCs w:val="24"/>
          <w:lang w:val="sr-Cyrl-RS"/>
        </w:rPr>
        <w:t xml:space="preserve"> </w:t>
      </w:r>
    </w:p>
    <w:p w14:paraId="177780B5" w14:textId="1F548F09" w:rsidR="00860A6E" w:rsidRDefault="00C52A47" w:rsidP="00C52A47">
      <w:pPr>
        <w:pStyle w:val="KDParagraf"/>
        <w:spacing w:before="0"/>
        <w:rPr>
          <w:rFonts w:cs="Arial"/>
          <w:sz w:val="24"/>
          <w:szCs w:val="24"/>
          <w:lang w:val="sr-Cyrl-RS"/>
        </w:rPr>
      </w:pPr>
      <w:r w:rsidRPr="00C52A47">
        <w:rPr>
          <w:rFonts w:cs="Arial"/>
          <w:sz w:val="24"/>
          <w:szCs w:val="24"/>
          <w:lang w:val="sr-Cyrl-RS"/>
        </w:rPr>
        <w:t>Укупна уговорена вредност</w:t>
      </w:r>
      <w:r>
        <w:rPr>
          <w:rFonts w:cs="Arial"/>
          <w:sz w:val="24"/>
          <w:szCs w:val="24"/>
        </w:rPr>
        <w:t xml:space="preserve"> </w:t>
      </w:r>
      <w:r>
        <w:rPr>
          <w:rFonts w:cs="Arial"/>
          <w:sz w:val="24"/>
          <w:szCs w:val="24"/>
          <w:lang w:val="sr-Cyrl-RS"/>
        </w:rPr>
        <w:t>(без ПДВ</w:t>
      </w:r>
      <w:r w:rsidRPr="00C52A47">
        <w:rPr>
          <w:rFonts w:cs="Arial"/>
          <w:sz w:val="24"/>
          <w:szCs w:val="24"/>
          <w:lang w:val="sr-Cyrl-RS"/>
        </w:rPr>
        <w:t xml:space="preserve">) </w:t>
      </w:r>
      <w:r w:rsidR="00860A6E">
        <w:rPr>
          <w:rFonts w:cs="Arial"/>
          <w:sz w:val="24"/>
          <w:szCs w:val="24"/>
          <w:lang w:val="sr-Cyrl-RS"/>
        </w:rPr>
        <w:t>износи</w:t>
      </w:r>
      <w:r w:rsidR="00307667">
        <w:rPr>
          <w:rFonts w:cs="Arial"/>
          <w:sz w:val="24"/>
          <w:szCs w:val="24"/>
          <w:lang w:val="sr-Cyrl-RS"/>
        </w:rPr>
        <w:t>__________</w:t>
      </w:r>
      <w:r w:rsidR="00860A6E">
        <w:rPr>
          <w:rFonts w:cs="Arial"/>
          <w:sz w:val="24"/>
          <w:szCs w:val="24"/>
          <w:lang w:val="sr-Cyrl-RS"/>
        </w:rPr>
        <w:t xml:space="preserve"> </w:t>
      </w:r>
      <w:r w:rsidRPr="00C52A47">
        <w:rPr>
          <w:rFonts w:cs="Arial"/>
          <w:sz w:val="24"/>
          <w:szCs w:val="24"/>
          <w:lang w:val="sr-Cyrl-RS"/>
        </w:rPr>
        <w:t>динара, словима</w:t>
      </w:r>
      <w:r w:rsidR="005F7AC5">
        <w:rPr>
          <w:rFonts w:cs="Arial"/>
          <w:sz w:val="24"/>
          <w:szCs w:val="24"/>
          <w:lang w:val="sr-Cyrl-RS"/>
        </w:rPr>
        <w:t xml:space="preserve"> </w:t>
      </w:r>
      <w:r w:rsidRPr="00C52A47">
        <w:rPr>
          <w:rFonts w:cs="Arial"/>
          <w:sz w:val="24"/>
          <w:szCs w:val="24"/>
          <w:lang w:val="sr-Cyrl-RS"/>
        </w:rPr>
        <w:t>(</w:t>
      </w:r>
      <w:r>
        <w:rPr>
          <w:rFonts w:cs="Arial"/>
          <w:sz w:val="24"/>
          <w:szCs w:val="24"/>
          <w:lang w:val="sr-Cyrl-RS"/>
        </w:rPr>
        <w:t>_____________</w:t>
      </w:r>
      <w:r w:rsidR="00860A6E">
        <w:rPr>
          <w:rFonts w:cs="Arial"/>
          <w:sz w:val="24"/>
          <w:szCs w:val="24"/>
          <w:lang w:val="sr-Cyrl-RS"/>
        </w:rPr>
        <w:t xml:space="preserve">) и </w:t>
      </w:r>
      <w:r w:rsidR="0046639C">
        <w:rPr>
          <w:rFonts w:cs="Arial"/>
          <w:sz w:val="24"/>
          <w:szCs w:val="24"/>
          <w:lang w:val="sr-Cyrl-RS"/>
        </w:rPr>
        <w:t xml:space="preserve">представља </w:t>
      </w:r>
      <w:r w:rsidR="00860A6E">
        <w:rPr>
          <w:rFonts w:cs="Arial"/>
          <w:sz w:val="24"/>
          <w:szCs w:val="24"/>
          <w:lang w:val="sr-Cyrl-RS"/>
        </w:rPr>
        <w:t xml:space="preserve"> процењен</w:t>
      </w:r>
      <w:r w:rsidR="0046639C">
        <w:rPr>
          <w:rFonts w:cs="Arial"/>
          <w:sz w:val="24"/>
          <w:szCs w:val="24"/>
          <w:lang w:val="sr-Cyrl-RS"/>
        </w:rPr>
        <w:t>у</w:t>
      </w:r>
      <w:r w:rsidR="00860A6E">
        <w:rPr>
          <w:rFonts w:cs="Arial"/>
          <w:sz w:val="24"/>
          <w:szCs w:val="24"/>
          <w:lang w:val="sr-Cyrl-RS"/>
        </w:rPr>
        <w:t xml:space="preserve"> вредност</w:t>
      </w:r>
      <w:r w:rsidR="0046639C">
        <w:rPr>
          <w:rFonts w:cs="Arial"/>
          <w:sz w:val="24"/>
          <w:szCs w:val="24"/>
          <w:lang w:val="sr-Cyrl-RS"/>
        </w:rPr>
        <w:t xml:space="preserve"> јавне</w:t>
      </w:r>
      <w:r w:rsidR="00860A6E">
        <w:rPr>
          <w:rFonts w:cs="Arial"/>
          <w:sz w:val="24"/>
          <w:szCs w:val="24"/>
          <w:lang w:val="sr-Cyrl-RS"/>
        </w:rPr>
        <w:t xml:space="preserve"> набавке(попуњава Корисник услуге).</w:t>
      </w:r>
    </w:p>
    <w:p w14:paraId="47DFD0E0" w14:textId="5E915853" w:rsidR="00C52A47" w:rsidRPr="00C52A47" w:rsidRDefault="00860A6E" w:rsidP="00C52A47">
      <w:pPr>
        <w:pStyle w:val="KDParagraf"/>
        <w:spacing w:before="0"/>
        <w:rPr>
          <w:rFonts w:cs="Arial"/>
          <w:sz w:val="24"/>
          <w:szCs w:val="24"/>
          <w:lang w:val="sr-Cyrl-RS"/>
        </w:rPr>
      </w:pPr>
      <w:r>
        <w:rPr>
          <w:rFonts w:cs="Arial"/>
          <w:sz w:val="24"/>
          <w:szCs w:val="24"/>
          <w:lang w:val="sr-Cyrl-RS"/>
        </w:rPr>
        <w:t xml:space="preserve"> </w:t>
      </w:r>
    </w:p>
    <w:p w14:paraId="705D0939" w14:textId="09FFFE1A" w:rsidR="00C52A47" w:rsidRPr="00C52A47" w:rsidRDefault="00C52A47" w:rsidP="00C52A47">
      <w:pPr>
        <w:pStyle w:val="KDParagraf"/>
        <w:spacing w:before="0"/>
        <w:rPr>
          <w:rFonts w:cs="Arial"/>
          <w:sz w:val="24"/>
          <w:szCs w:val="24"/>
          <w:lang w:val="sr-Cyrl-RS"/>
        </w:rPr>
      </w:pPr>
      <w:r w:rsidRPr="00C52A47">
        <w:rPr>
          <w:rFonts w:cs="Arial"/>
          <w:sz w:val="24"/>
          <w:szCs w:val="24"/>
          <w:lang w:val="sr-Cyrl-RS"/>
        </w:rPr>
        <w:t xml:space="preserve">На вредност из претходног става овог члана обрачунава се припадајући износ пореза на додату вредност у складу са  релевантном законском регулативом.                               </w:t>
      </w:r>
    </w:p>
    <w:p w14:paraId="610E8B2E" w14:textId="77777777" w:rsidR="00441E81" w:rsidRDefault="00441E81" w:rsidP="00EE793E">
      <w:pPr>
        <w:pStyle w:val="KDParagraf"/>
        <w:spacing w:before="0"/>
        <w:rPr>
          <w:rFonts w:cs="Arial"/>
          <w:sz w:val="24"/>
          <w:szCs w:val="24"/>
          <w:lang w:val="sr-Cyrl-RS"/>
        </w:rPr>
      </w:pPr>
    </w:p>
    <w:p w14:paraId="0B925202" w14:textId="77777777" w:rsidR="00A71A5B" w:rsidRPr="00441E81" w:rsidRDefault="00A71A5B" w:rsidP="00EE793E">
      <w:pPr>
        <w:pStyle w:val="KDParagraf"/>
        <w:spacing w:before="0"/>
        <w:rPr>
          <w:rFonts w:cs="Arial"/>
          <w:sz w:val="24"/>
          <w:szCs w:val="24"/>
          <w:lang w:val="sr-Cyrl-RS"/>
        </w:rPr>
      </w:pPr>
    </w:p>
    <w:p w14:paraId="7FE0EE4A" w14:textId="77777777" w:rsidR="00EE793E" w:rsidRPr="00C64A78" w:rsidRDefault="00EE793E" w:rsidP="00EE793E">
      <w:pPr>
        <w:pStyle w:val="KDParagraf"/>
        <w:spacing w:before="0"/>
        <w:rPr>
          <w:rFonts w:cs="Arial"/>
          <w:b/>
          <w:sz w:val="24"/>
          <w:szCs w:val="24"/>
        </w:rPr>
      </w:pPr>
      <w:r w:rsidRPr="00C64A78">
        <w:rPr>
          <w:rFonts w:cs="Arial"/>
          <w:b/>
          <w:sz w:val="24"/>
          <w:szCs w:val="24"/>
        </w:rPr>
        <w:lastRenderedPageBreak/>
        <w:t>НАЧИН ПЛАЋАЊА</w:t>
      </w:r>
    </w:p>
    <w:p w14:paraId="73228DFB" w14:textId="77777777" w:rsidR="00EE793E" w:rsidRPr="00EE793E" w:rsidRDefault="00EE793E" w:rsidP="00EE793E">
      <w:pPr>
        <w:pStyle w:val="KDParagraf"/>
        <w:spacing w:before="0"/>
        <w:rPr>
          <w:rFonts w:cs="Arial"/>
          <w:sz w:val="24"/>
          <w:szCs w:val="24"/>
        </w:rPr>
      </w:pPr>
    </w:p>
    <w:p w14:paraId="1AD867C9" w14:textId="1EE07BD6" w:rsidR="00EE793E" w:rsidRPr="00EE793E" w:rsidRDefault="00EE793E" w:rsidP="00100E72">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2241921E" w14:textId="216F0258" w:rsid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услуга</w:t>
      </w:r>
      <w:r w:rsidR="008D401B">
        <w:rPr>
          <w:rFonts w:cs="Arial"/>
          <w:sz w:val="24"/>
          <w:szCs w:val="24"/>
        </w:rPr>
        <w:t xml:space="preserve"> плати извршену Услугу </w:t>
      </w:r>
      <w:r w:rsidR="008D401B">
        <w:rPr>
          <w:rFonts w:cs="Arial"/>
          <w:sz w:val="24"/>
          <w:szCs w:val="24"/>
          <w:lang w:val="sr-Cyrl-RS"/>
        </w:rPr>
        <w:t xml:space="preserve">у </w:t>
      </w:r>
      <w:r w:rsidR="008D401B">
        <w:rPr>
          <w:rFonts w:cs="Arial"/>
          <w:sz w:val="24"/>
          <w:szCs w:val="24"/>
        </w:rPr>
        <w:t>динар</w:t>
      </w:r>
      <w:r w:rsidR="008D401B">
        <w:rPr>
          <w:rFonts w:cs="Arial"/>
          <w:sz w:val="24"/>
          <w:szCs w:val="24"/>
          <w:lang w:val="sr-Cyrl-RS"/>
        </w:rPr>
        <w:t>има</w:t>
      </w:r>
      <w:r w:rsidRPr="00EE793E">
        <w:rPr>
          <w:rFonts w:cs="Arial"/>
          <w:sz w:val="24"/>
          <w:szCs w:val="24"/>
        </w:rPr>
        <w:t>, на следећи начин:</w:t>
      </w:r>
      <w:r w:rsidR="008D401B">
        <w:rPr>
          <w:rFonts w:cs="Arial"/>
          <w:sz w:val="24"/>
          <w:szCs w:val="24"/>
          <w:lang w:val="sr-Cyrl-RS"/>
        </w:rPr>
        <w:t xml:space="preserve"> с</w:t>
      </w:r>
      <w:r w:rsidR="00AD72CA">
        <w:rPr>
          <w:rFonts w:cs="Arial"/>
          <w:sz w:val="24"/>
          <w:szCs w:val="24"/>
          <w:lang w:val="sr-Cyrl-RS"/>
        </w:rPr>
        <w:t>укцесивно,</w:t>
      </w:r>
      <w:r w:rsidRPr="00EE793E">
        <w:rPr>
          <w:rFonts w:cs="Arial"/>
          <w:sz w:val="24"/>
          <w:szCs w:val="24"/>
        </w:rPr>
        <w:t xml:space="preserve"> са припадајућим порезом на додату вредност након извршења </w:t>
      </w:r>
      <w:r w:rsidR="00AD72CA">
        <w:rPr>
          <w:rFonts w:cs="Arial"/>
          <w:sz w:val="24"/>
          <w:szCs w:val="24"/>
          <w:lang w:val="sr-Cyrl-RS"/>
        </w:rPr>
        <w:t>у</w:t>
      </w:r>
      <w:r w:rsidRPr="00EE793E">
        <w:rPr>
          <w:rFonts w:cs="Arial"/>
          <w:sz w:val="24"/>
          <w:szCs w:val="24"/>
        </w:rPr>
        <w:t xml:space="preserve">слуге, у року </w:t>
      </w:r>
      <w:r w:rsidR="004D2B26">
        <w:rPr>
          <w:rFonts w:cs="Arial"/>
          <w:sz w:val="24"/>
          <w:szCs w:val="24"/>
          <w:lang w:val="sr-Cyrl-RS"/>
        </w:rPr>
        <w:t>до</w:t>
      </w:r>
      <w:r w:rsidRPr="00EE793E">
        <w:rPr>
          <w:rFonts w:cs="Arial"/>
          <w:sz w:val="24"/>
          <w:szCs w:val="24"/>
        </w:rPr>
        <w:t xml:space="preserve"> 45 (словима: четрдесет пет) дана од дана пријема </w:t>
      </w:r>
      <w:r w:rsidR="008D401B">
        <w:rPr>
          <w:rFonts w:cs="Arial"/>
          <w:sz w:val="24"/>
          <w:szCs w:val="24"/>
          <w:lang w:val="sr-Cyrl-RS"/>
        </w:rPr>
        <w:t>исправног</w:t>
      </w:r>
      <w:r w:rsidR="008D401B">
        <w:rPr>
          <w:rFonts w:cs="Arial"/>
          <w:sz w:val="24"/>
          <w:szCs w:val="24"/>
        </w:rPr>
        <w:t xml:space="preserve"> рачуна </w:t>
      </w:r>
      <w:r w:rsidR="008D401B" w:rsidRPr="008D401B">
        <w:rPr>
          <w:rFonts w:cs="Arial"/>
          <w:sz w:val="24"/>
          <w:szCs w:val="24"/>
        </w:rPr>
        <w:t>издатог након контроле објављеног огласа од стране стручне службе Наручиоца.</w:t>
      </w:r>
    </w:p>
    <w:p w14:paraId="48EDC132" w14:textId="19248796" w:rsidR="003F419C" w:rsidRDefault="00A71A5B" w:rsidP="00EE793E">
      <w:pPr>
        <w:pStyle w:val="KDParagraf"/>
        <w:spacing w:before="0"/>
        <w:rPr>
          <w:rFonts w:cs="Arial"/>
          <w:sz w:val="24"/>
          <w:szCs w:val="24"/>
        </w:rPr>
      </w:pPr>
      <w:r w:rsidRPr="00A71A5B">
        <w:rPr>
          <w:rFonts w:cs="Arial"/>
          <w:sz w:val="24"/>
          <w:szCs w:val="24"/>
        </w:rPr>
        <w:t xml:space="preserve"> </w:t>
      </w:r>
      <w:r w:rsidRPr="00EC5BB4">
        <w:rPr>
          <w:rFonts w:cs="Arial"/>
          <w:sz w:val="24"/>
          <w:szCs w:val="24"/>
        </w:rPr>
        <w:t xml:space="preserve">Рачун мора бити достављен на адресу наручиоца: Јавно предузеће „Електропривреда Србије“ Београд, </w:t>
      </w:r>
      <w:r>
        <w:rPr>
          <w:rFonts w:cs="Arial"/>
          <w:sz w:val="24"/>
          <w:szCs w:val="24"/>
          <w:lang w:val="sr-Cyrl-RS"/>
        </w:rPr>
        <w:t>Царице Милице</w:t>
      </w:r>
      <w:r w:rsidRPr="00EC5BB4">
        <w:rPr>
          <w:rFonts w:cs="Arial"/>
          <w:sz w:val="24"/>
          <w:szCs w:val="24"/>
        </w:rPr>
        <w:t xml:space="preserve">, ПИБ </w:t>
      </w:r>
      <w:r>
        <w:rPr>
          <w:rFonts w:cs="Arial"/>
          <w:sz w:val="24"/>
          <w:szCs w:val="24"/>
        </w:rPr>
        <w:t xml:space="preserve">103920327, </w:t>
      </w:r>
      <w:r>
        <w:rPr>
          <w:rFonts w:cs="Arial"/>
          <w:sz w:val="24"/>
          <w:szCs w:val="24"/>
          <w:lang w:val="sr-Cyrl-RS"/>
        </w:rPr>
        <w:t>са</w:t>
      </w:r>
      <w:r w:rsidRPr="00F11878">
        <w:rPr>
          <w:rFonts w:cs="Arial"/>
          <w:sz w:val="24"/>
          <w:szCs w:val="24"/>
        </w:rPr>
        <w:t xml:space="preserve"> одговарајућ</w:t>
      </w:r>
      <w:r>
        <w:rPr>
          <w:rFonts w:cs="Arial"/>
          <w:sz w:val="24"/>
          <w:szCs w:val="24"/>
          <w:lang w:val="sr-Cyrl-RS"/>
        </w:rPr>
        <w:t>им</w:t>
      </w:r>
      <w:r w:rsidRPr="00F11878">
        <w:rPr>
          <w:rFonts w:cs="Arial"/>
          <w:sz w:val="24"/>
          <w:szCs w:val="24"/>
        </w:rPr>
        <w:t xml:space="preserve"> доказ</w:t>
      </w:r>
      <w:r>
        <w:rPr>
          <w:rFonts w:cs="Arial"/>
          <w:sz w:val="24"/>
          <w:szCs w:val="24"/>
          <w:lang w:val="sr-Cyrl-RS"/>
        </w:rPr>
        <w:t>ом</w:t>
      </w:r>
      <w:r w:rsidRPr="00F11878">
        <w:rPr>
          <w:rFonts w:cs="Arial"/>
          <w:sz w:val="24"/>
          <w:szCs w:val="24"/>
        </w:rPr>
        <w:t xml:space="preserve"> у виду исечка из новина</w:t>
      </w:r>
    </w:p>
    <w:p w14:paraId="5FA76351" w14:textId="77777777" w:rsidR="00773E52" w:rsidRPr="00EE793E" w:rsidRDefault="00773E52" w:rsidP="00835EF5">
      <w:pPr>
        <w:pStyle w:val="KDParagraf"/>
        <w:spacing w:before="0"/>
        <w:rPr>
          <w:rFonts w:cs="Arial"/>
          <w:sz w:val="24"/>
          <w:szCs w:val="24"/>
        </w:rPr>
      </w:pPr>
    </w:p>
    <w:p w14:paraId="068FFD6B" w14:textId="77777777" w:rsidR="00EE793E" w:rsidRPr="00C64A78" w:rsidRDefault="00EE793E" w:rsidP="00EE793E">
      <w:pPr>
        <w:pStyle w:val="KDParagraf"/>
        <w:spacing w:before="0"/>
        <w:rPr>
          <w:rFonts w:cs="Arial"/>
          <w:b/>
          <w:sz w:val="24"/>
          <w:szCs w:val="24"/>
        </w:rPr>
      </w:pPr>
      <w:r w:rsidRPr="00C64A78">
        <w:rPr>
          <w:rFonts w:cs="Arial"/>
          <w:b/>
          <w:sz w:val="24"/>
          <w:szCs w:val="24"/>
        </w:rPr>
        <w:t>РОК  И ДИНАМКА ПРУЖАЊА УСЛУГЕ</w:t>
      </w:r>
    </w:p>
    <w:p w14:paraId="5CF9B71A" w14:textId="77777777" w:rsidR="00EE793E" w:rsidRPr="00C64A78" w:rsidRDefault="00EE793E" w:rsidP="00EE793E">
      <w:pPr>
        <w:pStyle w:val="KDParagraf"/>
        <w:spacing w:before="0"/>
        <w:rPr>
          <w:rFonts w:cs="Arial"/>
          <w:b/>
          <w:sz w:val="24"/>
          <w:szCs w:val="24"/>
        </w:rPr>
      </w:pPr>
    </w:p>
    <w:p w14:paraId="56811CD7" w14:textId="4B90FAF2"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4</w:t>
      </w:r>
      <w:r w:rsidRPr="00EE793E">
        <w:rPr>
          <w:rFonts w:cs="Arial"/>
          <w:sz w:val="24"/>
          <w:szCs w:val="24"/>
        </w:rPr>
        <w:t>.</w:t>
      </w:r>
    </w:p>
    <w:p w14:paraId="5DB6763E" w14:textId="39AAADFC" w:rsidR="00566368" w:rsidRDefault="00566368" w:rsidP="00566368">
      <w:pPr>
        <w:spacing w:before="0"/>
        <w:rPr>
          <w:rFonts w:cs="Arial"/>
          <w:iCs/>
          <w:sz w:val="24"/>
          <w:szCs w:val="24"/>
          <w:lang w:val="sr-Cyrl-CS"/>
        </w:rPr>
      </w:pPr>
      <w:r>
        <w:rPr>
          <w:rFonts w:cs="Arial"/>
          <w:iCs/>
          <w:sz w:val="24"/>
          <w:szCs w:val="24"/>
          <w:lang w:val="sr-Cyrl-CS"/>
        </w:rPr>
        <w:t xml:space="preserve">Рок извршења услуге </w:t>
      </w:r>
      <w:r w:rsidRPr="00566368">
        <w:rPr>
          <w:rFonts w:cs="Arial"/>
          <w:iCs/>
          <w:sz w:val="24"/>
          <w:szCs w:val="24"/>
          <w:lang w:val="sr-Cyrl-CS"/>
        </w:rPr>
        <w:t>износи 1 (</w:t>
      </w:r>
      <w:r w:rsidR="00024ADA">
        <w:rPr>
          <w:rFonts w:cs="Arial"/>
          <w:iCs/>
          <w:sz w:val="24"/>
          <w:szCs w:val="24"/>
          <w:lang w:val="sr-Cyrl-CS"/>
        </w:rPr>
        <w:t xml:space="preserve">словима: </w:t>
      </w:r>
      <w:r w:rsidRPr="00566368">
        <w:rPr>
          <w:rFonts w:cs="Arial"/>
          <w:iCs/>
          <w:sz w:val="24"/>
          <w:szCs w:val="24"/>
          <w:lang w:val="sr-Cyrl-CS"/>
        </w:rPr>
        <w:t>један) дан, од дана пријема огласа и писменог налога за објављивање, путем електронске поште (налог се шаље „данас за сутра“)</w:t>
      </w:r>
      <w:r w:rsidR="00835EF5">
        <w:rPr>
          <w:rFonts w:cs="Arial"/>
          <w:iCs/>
          <w:sz w:val="24"/>
          <w:szCs w:val="24"/>
          <w:lang w:val="sr-Cyrl-CS"/>
        </w:rPr>
        <w:t>. Техника објављивања огласа биће накнадно дефинисана.</w:t>
      </w:r>
    </w:p>
    <w:p w14:paraId="06167585" w14:textId="28CC6C75" w:rsidR="00F07C8B" w:rsidRDefault="00F07C8B" w:rsidP="00566368">
      <w:pPr>
        <w:spacing w:before="0"/>
        <w:rPr>
          <w:rFonts w:cs="Arial"/>
          <w:iCs/>
          <w:sz w:val="24"/>
          <w:szCs w:val="24"/>
          <w:lang w:val="sr-Cyrl-CS"/>
        </w:rPr>
      </w:pPr>
    </w:p>
    <w:p w14:paraId="0EF3B1F1" w14:textId="14B61CD1" w:rsidR="00EE793E"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14:paraId="350957A6" w14:textId="77777777" w:rsidR="00E65A2D" w:rsidRPr="00C64A78" w:rsidRDefault="00E65A2D" w:rsidP="00EE793E">
      <w:pPr>
        <w:pStyle w:val="KDParagraf"/>
        <w:spacing w:before="0"/>
        <w:rPr>
          <w:rFonts w:cs="Arial"/>
          <w:b/>
          <w:sz w:val="24"/>
          <w:szCs w:val="24"/>
        </w:rPr>
      </w:pPr>
    </w:p>
    <w:p w14:paraId="7387850B" w14:textId="0C893A29" w:rsidR="00EE793E" w:rsidRPr="00EE793E" w:rsidRDefault="00EE793E" w:rsidP="00100E72">
      <w:pPr>
        <w:pStyle w:val="KDParagraf"/>
        <w:spacing w:before="0"/>
        <w:jc w:val="center"/>
        <w:rPr>
          <w:rFonts w:cs="Arial"/>
          <w:sz w:val="24"/>
          <w:szCs w:val="24"/>
        </w:rPr>
      </w:pPr>
      <w:r w:rsidRPr="00C64A78">
        <w:rPr>
          <w:rFonts w:cs="Arial"/>
          <w:b/>
          <w:sz w:val="24"/>
          <w:szCs w:val="24"/>
        </w:rPr>
        <w:t>Члан</w:t>
      </w:r>
      <w:r w:rsidR="00835EF5">
        <w:rPr>
          <w:rFonts w:cs="Arial"/>
          <w:b/>
          <w:sz w:val="24"/>
          <w:szCs w:val="24"/>
          <w:lang w:val="sr-Cyrl-RS"/>
        </w:rPr>
        <w:t xml:space="preserve"> 5</w:t>
      </w:r>
      <w:r w:rsidRPr="00EE793E">
        <w:rPr>
          <w:rFonts w:cs="Arial"/>
          <w:sz w:val="24"/>
          <w:szCs w:val="24"/>
        </w:rPr>
        <w:t>.</w:t>
      </w:r>
    </w:p>
    <w:p w14:paraId="3087DC5D" w14:textId="2734A21A" w:rsidR="00A16EAB" w:rsidRPr="00D27B92" w:rsidRDefault="00024ADA" w:rsidP="00A16EAB">
      <w:pPr>
        <w:pStyle w:val="KDParagraf"/>
        <w:spacing w:before="0"/>
        <w:rPr>
          <w:rFonts w:cs="Arial"/>
          <w:sz w:val="24"/>
          <w:szCs w:val="24"/>
          <w:lang w:val="sr-Cyrl-RS"/>
        </w:rPr>
      </w:pPr>
      <w:r>
        <w:rPr>
          <w:rFonts w:cs="Arial"/>
          <w:sz w:val="24"/>
          <w:szCs w:val="24"/>
        </w:rPr>
        <w:t>Пружа</w:t>
      </w:r>
      <w:r>
        <w:rPr>
          <w:rFonts w:cs="Arial"/>
          <w:sz w:val="24"/>
          <w:szCs w:val="24"/>
          <w:lang w:val="sr-Cyrl-RS"/>
        </w:rPr>
        <w:t>лац</w:t>
      </w:r>
      <w:r w:rsidR="00BC050B">
        <w:rPr>
          <w:rFonts w:cs="Arial"/>
          <w:sz w:val="24"/>
          <w:szCs w:val="24"/>
        </w:rPr>
        <w:t xml:space="preserve"> услуг</w:t>
      </w:r>
      <w:r w:rsidR="00BC050B">
        <w:rPr>
          <w:rFonts w:cs="Arial"/>
          <w:sz w:val="24"/>
          <w:szCs w:val="24"/>
          <w:lang w:val="sr-Cyrl-RS"/>
        </w:rPr>
        <w:t>е</w:t>
      </w:r>
      <w:r w:rsidR="00A16EAB" w:rsidRPr="00A16EAB">
        <w:rPr>
          <w:rFonts w:cs="Arial"/>
          <w:sz w:val="24"/>
          <w:szCs w:val="24"/>
        </w:rPr>
        <w:t xml:space="preserve"> је обавезан да </w:t>
      </w:r>
      <w:r>
        <w:rPr>
          <w:rFonts w:cs="Arial"/>
          <w:sz w:val="24"/>
          <w:szCs w:val="24"/>
          <w:lang w:val="sr-Cyrl-RS"/>
        </w:rPr>
        <w:t>Кориснику услуге</w:t>
      </w:r>
      <w:r w:rsidR="00A16EAB" w:rsidRPr="00A16EAB">
        <w:rPr>
          <w:rFonts w:cs="Arial"/>
          <w:sz w:val="24"/>
          <w:szCs w:val="24"/>
        </w:rPr>
        <w:t xml:space="preserve"> достави при потписивању Уговора</w:t>
      </w:r>
      <w:r w:rsidR="00D27B92" w:rsidRPr="00D27B92">
        <w:rPr>
          <w:rFonts w:cs="Arial"/>
          <w:sz w:val="24"/>
          <w:szCs w:val="24"/>
        </w:rPr>
        <w:t>, а најкасније у року од 7 (</w:t>
      </w:r>
      <w:r w:rsidR="008D401B">
        <w:rPr>
          <w:rFonts w:cs="Arial"/>
          <w:sz w:val="24"/>
          <w:szCs w:val="24"/>
          <w:lang w:val="sr-Cyrl-RS"/>
        </w:rPr>
        <w:t xml:space="preserve">словима: </w:t>
      </w:r>
      <w:r w:rsidR="00D27B92" w:rsidRPr="00D27B92">
        <w:rPr>
          <w:rFonts w:cs="Arial"/>
          <w:sz w:val="24"/>
          <w:szCs w:val="24"/>
        </w:rPr>
        <w:t>седам) дана од дана обостраног потписивања</w:t>
      </w:r>
      <w:r w:rsidR="00D27B92">
        <w:rPr>
          <w:rFonts w:cs="Arial"/>
          <w:sz w:val="24"/>
          <w:szCs w:val="24"/>
          <w:lang w:val="sr-Cyrl-RS"/>
        </w:rPr>
        <w:t>:</w:t>
      </w:r>
    </w:p>
    <w:p w14:paraId="671DACB5" w14:textId="618CB49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t>бланко сопствену</w:t>
      </w:r>
      <w:r w:rsidR="00F07C8B">
        <w:rPr>
          <w:rFonts w:cs="Arial"/>
          <w:sz w:val="24"/>
          <w:szCs w:val="24"/>
        </w:rPr>
        <w:t xml:space="preserve"> меницу за добро извршење посла</w:t>
      </w:r>
      <w:r w:rsidRPr="00A16EAB">
        <w:rPr>
          <w:rFonts w:cs="Arial"/>
          <w:sz w:val="24"/>
          <w:szCs w:val="24"/>
        </w:rPr>
        <w:t>,</w:t>
      </w:r>
      <w:r w:rsidR="00F07C8B">
        <w:rPr>
          <w:rFonts w:cs="Arial"/>
          <w:sz w:val="24"/>
          <w:szCs w:val="24"/>
          <w:lang w:val="sr-Cyrl-RS"/>
        </w:rPr>
        <w:t xml:space="preserve"> са клаузулом</w:t>
      </w:r>
      <w:r w:rsidR="00F07C8B">
        <w:rPr>
          <w:rFonts w:cs="Arial"/>
          <w:sz w:val="24"/>
          <w:szCs w:val="24"/>
        </w:rPr>
        <w:t xml:space="preserve"> без </w:t>
      </w:r>
      <w:r w:rsidRPr="00A16EAB">
        <w:rPr>
          <w:rFonts w:cs="Arial"/>
          <w:sz w:val="24"/>
          <w:szCs w:val="24"/>
        </w:rPr>
        <w:t>протеста</w:t>
      </w:r>
      <w:r w:rsidR="00F07C8B">
        <w:rPr>
          <w:rFonts w:cs="Arial"/>
          <w:sz w:val="24"/>
          <w:szCs w:val="24"/>
          <w:lang w:val="sr-Cyrl-RS"/>
        </w:rPr>
        <w:t>,</w:t>
      </w:r>
      <w:r w:rsidRPr="00A16EAB">
        <w:rPr>
          <w:rFonts w:cs="Arial"/>
          <w:sz w:val="24"/>
          <w:szCs w:val="24"/>
        </w:rPr>
        <w:t xml:space="preserve"> потписана и оверена службеним печатом од стране овлашћено</w:t>
      </w:r>
      <w:r w:rsidR="00F07C8B">
        <w:rPr>
          <w:rFonts w:cs="Arial"/>
          <w:sz w:val="24"/>
          <w:szCs w:val="24"/>
        </w:rPr>
        <w:t>г  лица или лица по овлашћењу законског заступника.</w:t>
      </w:r>
    </w:p>
    <w:p w14:paraId="78777C2F" w14:textId="64EB0AD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t xml:space="preserve">Менично писмо – овлашћење којим </w:t>
      </w:r>
      <w:r w:rsidR="00BC050B">
        <w:rPr>
          <w:rFonts w:cs="Arial"/>
          <w:sz w:val="24"/>
          <w:szCs w:val="24"/>
        </w:rPr>
        <w:t>Пружалац услуге</w:t>
      </w:r>
      <w:r w:rsidRPr="00A16EAB">
        <w:rPr>
          <w:rFonts w:cs="Arial"/>
          <w:sz w:val="24"/>
          <w:szCs w:val="24"/>
        </w:rPr>
        <w:t xml:space="preserve"> овлашћује </w:t>
      </w:r>
      <w:r w:rsidR="00BC050B">
        <w:rPr>
          <w:rFonts w:cs="Arial"/>
          <w:sz w:val="24"/>
          <w:szCs w:val="24"/>
        </w:rPr>
        <w:t>Корисника</w:t>
      </w:r>
      <w:r w:rsidR="00BC050B" w:rsidRPr="00BC050B">
        <w:rPr>
          <w:rFonts w:cs="Arial"/>
          <w:sz w:val="24"/>
          <w:szCs w:val="24"/>
        </w:rPr>
        <w:t xml:space="preserve"> услуге </w:t>
      </w:r>
      <w:r w:rsidRPr="00A16EAB">
        <w:rPr>
          <w:rFonts w:cs="Arial"/>
          <w:sz w:val="24"/>
          <w:szCs w:val="24"/>
        </w:rPr>
        <w:t xml:space="preserve">да може наплатити меницу  на износ од </w:t>
      </w:r>
      <w:r w:rsidR="00D27B92">
        <w:rPr>
          <w:rFonts w:cs="Arial"/>
          <w:sz w:val="24"/>
          <w:szCs w:val="24"/>
          <w:lang w:val="sr-Cyrl-RS"/>
        </w:rPr>
        <w:t>10</w:t>
      </w:r>
      <w:r w:rsidRPr="00A16EAB">
        <w:rPr>
          <w:rFonts w:cs="Arial"/>
          <w:sz w:val="24"/>
          <w:szCs w:val="24"/>
        </w:rPr>
        <w:t>% од вредности уговора (без ПДВ) са р</w:t>
      </w:r>
      <w:r w:rsidR="00D27B92">
        <w:rPr>
          <w:rFonts w:cs="Arial"/>
          <w:sz w:val="24"/>
          <w:szCs w:val="24"/>
        </w:rPr>
        <w:t>оком важења минимално 30 дана</w:t>
      </w:r>
      <w:r w:rsidRPr="00A16EAB">
        <w:rPr>
          <w:rFonts w:cs="Arial"/>
          <w:sz w:val="24"/>
          <w:szCs w:val="24"/>
        </w:rPr>
        <w:t xml:space="preserve">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3A0D7FBF" w14:textId="7777777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2EA9928" w14:textId="708FAE02" w:rsidR="00A16EAB" w:rsidRPr="00A16EAB" w:rsidRDefault="00BC050B" w:rsidP="00A16EAB">
      <w:pPr>
        <w:pStyle w:val="KDParagraf"/>
        <w:spacing w:before="0"/>
        <w:rPr>
          <w:rFonts w:cs="Arial"/>
          <w:sz w:val="24"/>
          <w:szCs w:val="24"/>
        </w:rPr>
      </w:pPr>
      <w:r>
        <w:rPr>
          <w:rFonts w:cs="Arial"/>
          <w:sz w:val="24"/>
          <w:szCs w:val="24"/>
        </w:rPr>
        <w:t>•</w:t>
      </w:r>
      <w:r>
        <w:rPr>
          <w:rFonts w:cs="Arial"/>
          <w:sz w:val="24"/>
          <w:szCs w:val="24"/>
        </w:rPr>
        <w:tab/>
        <w:t xml:space="preserve">фотокопију ОП обрасца </w:t>
      </w:r>
      <w:r w:rsidRPr="00BC050B">
        <w:rPr>
          <w:rFonts w:cs="Arial"/>
          <w:sz w:val="24"/>
          <w:szCs w:val="24"/>
        </w:rPr>
        <w:t>за законског заступника и лица овлашћених за потпис менице / овлашћења (Оверени потписи лица овлашћених за заступање).</w:t>
      </w:r>
    </w:p>
    <w:p w14:paraId="6D02540B" w14:textId="7777777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1FDAC38" w14:textId="739F8F1E" w:rsidR="00D27B92" w:rsidRDefault="00BC050B" w:rsidP="00A16EAB">
      <w:pPr>
        <w:pStyle w:val="KDParagraf"/>
        <w:spacing w:before="0"/>
        <w:rPr>
          <w:rFonts w:cs="Arial"/>
          <w:sz w:val="24"/>
          <w:szCs w:val="24"/>
        </w:rPr>
      </w:pPr>
      <w:r w:rsidRPr="00BC050B">
        <w:rPr>
          <w:rFonts w:cs="Arial"/>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обавеза.</w:t>
      </w:r>
    </w:p>
    <w:p w14:paraId="4B426BF5" w14:textId="77777777" w:rsidR="00BC050B" w:rsidRPr="00EE793E" w:rsidRDefault="00BC050B" w:rsidP="00A16EAB">
      <w:pPr>
        <w:pStyle w:val="KDParagraf"/>
        <w:spacing w:before="0"/>
        <w:rPr>
          <w:rFonts w:cs="Arial"/>
          <w:sz w:val="24"/>
          <w:szCs w:val="24"/>
        </w:rPr>
      </w:pPr>
    </w:p>
    <w:p w14:paraId="7C800264" w14:textId="77777777" w:rsidR="00EE793E" w:rsidRPr="00100E72" w:rsidRDefault="00EE793E" w:rsidP="00EE793E">
      <w:pPr>
        <w:pStyle w:val="KDParagraf"/>
        <w:spacing w:before="0"/>
        <w:rPr>
          <w:rFonts w:cs="Arial"/>
          <w:b/>
          <w:sz w:val="24"/>
          <w:szCs w:val="24"/>
        </w:rPr>
      </w:pPr>
      <w:r w:rsidRPr="00100E72">
        <w:rPr>
          <w:rFonts w:cs="Arial"/>
          <w:b/>
          <w:sz w:val="24"/>
          <w:szCs w:val="24"/>
        </w:rPr>
        <w:lastRenderedPageBreak/>
        <w:t xml:space="preserve">ЗАКЉУЧИВАЊЕ И СТУПАЊЕ НА СНАГУ </w:t>
      </w:r>
    </w:p>
    <w:p w14:paraId="55E8AEA9" w14:textId="77777777" w:rsidR="00EE793E" w:rsidRPr="00EE793E" w:rsidRDefault="00EE793E" w:rsidP="00EE793E">
      <w:pPr>
        <w:pStyle w:val="KDParagraf"/>
        <w:spacing w:before="0"/>
        <w:rPr>
          <w:rFonts w:cs="Arial"/>
          <w:sz w:val="24"/>
          <w:szCs w:val="24"/>
        </w:rPr>
      </w:pPr>
    </w:p>
    <w:p w14:paraId="34EA96E1" w14:textId="2D658FB9"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6</w:t>
      </w:r>
      <w:r w:rsidRPr="00EE793E">
        <w:rPr>
          <w:rFonts w:cs="Arial"/>
          <w:sz w:val="24"/>
          <w:szCs w:val="24"/>
        </w:rPr>
        <w:t>.</w:t>
      </w:r>
    </w:p>
    <w:p w14:paraId="26AAFAC0" w14:textId="3CC3D6E7"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3F419C">
        <w:rPr>
          <w:rFonts w:cs="Arial"/>
          <w:sz w:val="24"/>
          <w:szCs w:val="24"/>
          <w:lang w:val="sr-Cyrl-RS"/>
        </w:rPr>
        <w:t xml:space="preserve">законски заступници </w:t>
      </w:r>
      <w:r w:rsidRPr="00EE793E">
        <w:rPr>
          <w:rFonts w:cs="Arial"/>
          <w:sz w:val="24"/>
          <w:szCs w:val="24"/>
        </w:rPr>
        <w:t>Уговорних страна.</w:t>
      </w:r>
    </w:p>
    <w:p w14:paraId="08625665" w14:textId="77777777" w:rsidR="00EE793E" w:rsidRPr="00EE793E" w:rsidRDefault="00EE793E" w:rsidP="00EE793E">
      <w:pPr>
        <w:pStyle w:val="KDParagraf"/>
        <w:spacing w:before="0"/>
        <w:rPr>
          <w:rFonts w:cs="Arial"/>
          <w:sz w:val="24"/>
          <w:szCs w:val="24"/>
        </w:rPr>
      </w:pPr>
    </w:p>
    <w:p w14:paraId="3F990E79" w14:textId="06B21EE9" w:rsidR="00EE793E" w:rsidRPr="00BC050B" w:rsidRDefault="00EE793E" w:rsidP="00EE793E">
      <w:pPr>
        <w:pStyle w:val="KDParagraf"/>
        <w:spacing w:before="0"/>
        <w:rPr>
          <w:rFonts w:cs="Arial"/>
          <w:sz w:val="24"/>
          <w:szCs w:val="24"/>
          <w:lang w:val="sr-Cyrl-RS"/>
        </w:rPr>
      </w:pPr>
      <w:r w:rsidRPr="00EE793E">
        <w:rPr>
          <w:rFonts w:cs="Arial"/>
          <w:sz w:val="24"/>
          <w:szCs w:val="24"/>
        </w:rPr>
        <w:t>Овај Уговор ступа на снагу када Пружалац услуге у складу са роковима из члана</w:t>
      </w:r>
      <w:r w:rsidR="008D401B">
        <w:rPr>
          <w:rFonts w:cs="Arial"/>
          <w:sz w:val="24"/>
          <w:szCs w:val="24"/>
          <w:lang w:val="sr-Cyrl-RS"/>
        </w:rPr>
        <w:t xml:space="preserve"> 5</w:t>
      </w:r>
      <w:r w:rsidR="00835EF5">
        <w:rPr>
          <w:rFonts w:cs="Arial"/>
          <w:sz w:val="24"/>
          <w:szCs w:val="24"/>
          <w:lang w:val="sr-Cyrl-RS"/>
        </w:rPr>
        <w:t xml:space="preserve">. </w:t>
      </w:r>
      <w:r w:rsidRPr="00EE793E">
        <w:rPr>
          <w:rFonts w:cs="Arial"/>
          <w:sz w:val="24"/>
          <w:szCs w:val="24"/>
        </w:rPr>
        <w:t xml:space="preserve">овог Уговора </w:t>
      </w:r>
      <w:r w:rsidR="00BC050B" w:rsidRPr="00BC050B">
        <w:rPr>
          <w:rFonts w:cs="Arial"/>
          <w:sz w:val="24"/>
          <w:szCs w:val="24"/>
        </w:rPr>
        <w:t xml:space="preserve">као одложни услов из чл. 74. став 2. Закона о облигационим односима </w:t>
      </w:r>
      <w:r w:rsidR="00414BBF" w:rsidRPr="00414BBF">
        <w:rPr>
          <w:rFonts w:cs="Arial"/>
          <w:sz w:val="24"/>
          <w:szCs w:val="24"/>
        </w:rPr>
        <w:t>("Сл. лист СФРЈ", бр. 29/78, 39/85, 45/89 - одлука УСЈ и 57/89, "Сл. лист СРЈ", бр. 31/93 и "Сл. лист СЦГ", бр. 1/2003 - Уставна повеља</w:t>
      </w:r>
      <w:r w:rsidR="00BC050B" w:rsidRPr="00BC050B">
        <w:rPr>
          <w:rFonts w:cs="Arial"/>
          <w:sz w:val="24"/>
          <w:szCs w:val="24"/>
        </w:rPr>
        <w:t>), (даље:ЗОО), достави Кориснику услуге, средство финансијског обезбеђења</w:t>
      </w:r>
      <w:r w:rsidR="00BC050B">
        <w:rPr>
          <w:rFonts w:cs="Arial"/>
          <w:sz w:val="24"/>
          <w:szCs w:val="24"/>
          <w:lang w:val="sr-Cyrl-RS"/>
        </w:rPr>
        <w:t>.</w:t>
      </w:r>
    </w:p>
    <w:p w14:paraId="6F16B1F1" w14:textId="77777777" w:rsidR="00EE793E" w:rsidRPr="00EE793E" w:rsidRDefault="00EE793E" w:rsidP="00EE793E">
      <w:pPr>
        <w:pStyle w:val="KDParagraf"/>
        <w:spacing w:before="0"/>
        <w:rPr>
          <w:rFonts w:cs="Arial"/>
          <w:sz w:val="24"/>
          <w:szCs w:val="24"/>
        </w:rPr>
      </w:pPr>
    </w:p>
    <w:p w14:paraId="4E8E02B4" w14:textId="4F13AA59"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7</w:t>
      </w:r>
      <w:r w:rsidRPr="00EE793E">
        <w:rPr>
          <w:rFonts w:cs="Arial"/>
          <w:sz w:val="24"/>
          <w:szCs w:val="24"/>
        </w:rPr>
        <w:t>.</w:t>
      </w:r>
    </w:p>
    <w:p w14:paraId="390AA1B0" w14:textId="45699C65"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r w:rsidR="00024ADA">
        <w:rPr>
          <w:rFonts w:cs="Arial"/>
          <w:sz w:val="24"/>
          <w:szCs w:val="24"/>
          <w:lang w:val="sr-Cyrl-RS"/>
        </w:rPr>
        <w:t>на одређено време на</w:t>
      </w:r>
      <w:r w:rsidRPr="00EE793E">
        <w:rPr>
          <w:rFonts w:cs="Arial"/>
          <w:sz w:val="24"/>
          <w:szCs w:val="24"/>
        </w:rPr>
        <w:t xml:space="preserve"> период од </w:t>
      </w:r>
      <w:r w:rsidR="00BF4D73">
        <w:rPr>
          <w:rFonts w:cs="Arial"/>
          <w:sz w:val="24"/>
          <w:szCs w:val="24"/>
          <w:lang w:val="sr-Cyrl-RS"/>
        </w:rPr>
        <w:t xml:space="preserve">12 </w:t>
      </w:r>
      <w:r w:rsidRPr="00EE793E">
        <w:rPr>
          <w:rFonts w:cs="Arial"/>
          <w:sz w:val="24"/>
          <w:szCs w:val="24"/>
        </w:rPr>
        <w:t>(словима:</w:t>
      </w:r>
      <w:r w:rsidR="00BF4D73">
        <w:rPr>
          <w:rFonts w:cs="Arial"/>
          <w:sz w:val="24"/>
          <w:szCs w:val="24"/>
          <w:lang w:val="sr-Cyrl-RS"/>
        </w:rPr>
        <w:t xml:space="preserve"> дванаест</w:t>
      </w:r>
      <w:r w:rsidRPr="00EE793E">
        <w:rPr>
          <w:rFonts w:cs="Arial"/>
          <w:sz w:val="24"/>
          <w:szCs w:val="24"/>
        </w:rPr>
        <w:t>)</w:t>
      </w:r>
      <w:r w:rsidR="00BF4D73">
        <w:rPr>
          <w:rFonts w:cs="Arial"/>
          <w:sz w:val="24"/>
          <w:szCs w:val="24"/>
          <w:lang w:val="sr-Cyrl-RS"/>
        </w:rPr>
        <w:t xml:space="preserve"> месеци</w:t>
      </w:r>
      <w:r w:rsidR="000B3B05">
        <w:rPr>
          <w:rFonts w:cs="Arial"/>
          <w:sz w:val="24"/>
          <w:szCs w:val="24"/>
        </w:rPr>
        <w:t xml:space="preserve"> од</w:t>
      </w:r>
      <w:r w:rsidRPr="00EE793E">
        <w:rPr>
          <w:rFonts w:cs="Arial"/>
          <w:sz w:val="24"/>
          <w:szCs w:val="24"/>
        </w:rPr>
        <w:t xml:space="preserve"> </w:t>
      </w:r>
      <w:r w:rsidR="000B3B05">
        <w:rPr>
          <w:rFonts w:cs="Arial"/>
          <w:sz w:val="24"/>
          <w:szCs w:val="24"/>
          <w:lang w:val="sr-Cyrl-RS"/>
        </w:rPr>
        <w:t>ступања Уговора на снагу или до утрошка предвиђених средстава</w:t>
      </w:r>
      <w:r w:rsidR="003F419C">
        <w:rPr>
          <w:rFonts w:cs="Arial"/>
          <w:sz w:val="24"/>
          <w:szCs w:val="24"/>
          <w:lang w:val="sr-Cyrl-RS"/>
        </w:rPr>
        <w:t>.</w:t>
      </w:r>
    </w:p>
    <w:p w14:paraId="2A514025" w14:textId="4FF7A864"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8</w:t>
      </w:r>
      <w:r w:rsidRPr="00EE793E">
        <w:rPr>
          <w:rFonts w:cs="Arial"/>
          <w:sz w:val="24"/>
          <w:szCs w:val="24"/>
        </w:rPr>
        <w:t>.</w:t>
      </w:r>
    </w:p>
    <w:p w14:paraId="0A168D9B" w14:textId="191152FF" w:rsidR="00EE793E" w:rsidRPr="00EE793E" w:rsidRDefault="000B3B05" w:rsidP="00EE793E">
      <w:pPr>
        <w:pStyle w:val="KDParagraf"/>
        <w:spacing w:before="0"/>
        <w:rPr>
          <w:rFonts w:cs="Arial"/>
          <w:sz w:val="24"/>
          <w:szCs w:val="24"/>
        </w:rPr>
      </w:pPr>
      <w:r>
        <w:rPr>
          <w:rFonts w:cs="Arial"/>
          <w:sz w:val="24"/>
          <w:szCs w:val="24"/>
        </w:rPr>
        <w:t xml:space="preserve">Овај Уговор и његови Прилози </w:t>
      </w:r>
      <w:r w:rsidR="00EE793E" w:rsidRPr="00EE793E">
        <w:rPr>
          <w:rFonts w:cs="Arial"/>
          <w:sz w:val="24"/>
          <w:szCs w:val="24"/>
        </w:rPr>
        <w:t xml:space="preserve">сачињени су на српском језику. </w:t>
      </w:r>
    </w:p>
    <w:p w14:paraId="1E4335B3" w14:textId="77777777" w:rsidR="00EE793E" w:rsidRPr="00EE793E" w:rsidRDefault="00EE793E" w:rsidP="00EE793E">
      <w:pPr>
        <w:pStyle w:val="KDParagraf"/>
        <w:spacing w:before="0"/>
        <w:rPr>
          <w:rFonts w:cs="Arial"/>
          <w:sz w:val="24"/>
          <w:szCs w:val="24"/>
        </w:rPr>
      </w:pPr>
    </w:p>
    <w:p w14:paraId="136FC4F5"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41E3B5EF" w14:textId="77777777" w:rsidR="00EE793E" w:rsidRPr="00EE793E" w:rsidRDefault="00EE793E" w:rsidP="00EE793E">
      <w:pPr>
        <w:pStyle w:val="KDParagraf"/>
        <w:spacing w:before="0"/>
        <w:rPr>
          <w:rFonts w:cs="Arial"/>
          <w:sz w:val="24"/>
          <w:szCs w:val="24"/>
        </w:rPr>
      </w:pPr>
    </w:p>
    <w:p w14:paraId="57C75DE0"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2F73809D" w14:textId="77777777" w:rsidR="00EE793E" w:rsidRPr="00EE793E" w:rsidRDefault="00EE793E" w:rsidP="00EE793E">
      <w:pPr>
        <w:pStyle w:val="KDParagraf"/>
        <w:spacing w:before="0"/>
        <w:rPr>
          <w:rFonts w:cs="Arial"/>
          <w:sz w:val="24"/>
          <w:szCs w:val="24"/>
        </w:rPr>
      </w:pPr>
    </w:p>
    <w:p w14:paraId="7D19CE97" w14:textId="77777777" w:rsidR="00EE793E" w:rsidRPr="00C64A78" w:rsidRDefault="00EE793E" w:rsidP="00EE793E">
      <w:pPr>
        <w:pStyle w:val="KDParagraf"/>
        <w:spacing w:before="0"/>
        <w:rPr>
          <w:rFonts w:cs="Arial"/>
          <w:b/>
          <w:sz w:val="24"/>
          <w:szCs w:val="24"/>
        </w:rPr>
      </w:pPr>
      <w:r w:rsidRPr="00835EF5">
        <w:rPr>
          <w:rFonts w:cs="Arial"/>
          <w:b/>
          <w:sz w:val="24"/>
          <w:szCs w:val="24"/>
        </w:rPr>
        <w:t>ОВЛАШЋЕНИ ПРЕДСТАВНИЦИ ЗА ПРАЋЕЊЕ УГОВОРА</w:t>
      </w:r>
    </w:p>
    <w:p w14:paraId="6217629A" w14:textId="77777777" w:rsidR="00EE793E" w:rsidRPr="00C64A78" w:rsidRDefault="00EE793E" w:rsidP="00EE793E">
      <w:pPr>
        <w:pStyle w:val="KDParagraf"/>
        <w:spacing w:before="0"/>
        <w:rPr>
          <w:rFonts w:cs="Arial"/>
          <w:b/>
          <w:sz w:val="24"/>
          <w:szCs w:val="24"/>
        </w:rPr>
      </w:pPr>
    </w:p>
    <w:p w14:paraId="3346EE3E" w14:textId="12F22EEB"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9</w:t>
      </w:r>
      <w:r w:rsidRPr="00EE793E">
        <w:rPr>
          <w:rFonts w:cs="Arial"/>
          <w:sz w:val="24"/>
          <w:szCs w:val="24"/>
        </w:rPr>
        <w:t>.</w:t>
      </w:r>
    </w:p>
    <w:p w14:paraId="6CD67F9C" w14:textId="6B68B81A"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14:paraId="7BEA872B" w14:textId="61D3F6C6" w:rsidR="00EE793E" w:rsidRPr="00835EF5" w:rsidRDefault="00EE793E" w:rsidP="00EE793E">
      <w:pPr>
        <w:pStyle w:val="KDParagraf"/>
        <w:spacing w:before="0"/>
        <w:rPr>
          <w:rFonts w:cs="Arial"/>
          <w:sz w:val="24"/>
          <w:szCs w:val="24"/>
          <w:lang w:val="sr-Cyrl-RS"/>
        </w:rPr>
      </w:pPr>
      <w:r w:rsidRPr="00EE793E">
        <w:rPr>
          <w:rFonts w:cs="Arial"/>
          <w:sz w:val="24"/>
          <w:szCs w:val="24"/>
        </w:rPr>
        <w:tab/>
        <w:t>-</w:t>
      </w:r>
      <w:r w:rsidR="00835EF5">
        <w:rPr>
          <w:rFonts w:cs="Arial"/>
          <w:sz w:val="24"/>
          <w:szCs w:val="24"/>
        </w:rPr>
        <w:t xml:space="preserve"> за Корисника услуге: </w:t>
      </w:r>
      <w:r w:rsidR="00835EF5">
        <w:rPr>
          <w:rFonts w:cs="Arial"/>
          <w:sz w:val="24"/>
          <w:szCs w:val="24"/>
          <w:lang w:val="sr-Cyrl-RS"/>
        </w:rPr>
        <w:t>Дејан Љубинковић</w:t>
      </w:r>
    </w:p>
    <w:p w14:paraId="6F50746E" w14:textId="40581122" w:rsidR="00EE793E" w:rsidRPr="00EE793E" w:rsidRDefault="00835EF5" w:rsidP="00EE793E">
      <w:pPr>
        <w:pStyle w:val="KDParagraf"/>
        <w:spacing w:before="0"/>
        <w:rPr>
          <w:rFonts w:cs="Arial"/>
          <w:sz w:val="24"/>
          <w:szCs w:val="24"/>
        </w:rPr>
      </w:pPr>
      <w:r>
        <w:rPr>
          <w:rFonts w:cs="Arial"/>
          <w:sz w:val="24"/>
          <w:szCs w:val="24"/>
        </w:rPr>
        <w:tab/>
        <w:t xml:space="preserve">- за Пружаоца услуге: </w:t>
      </w:r>
      <w:r w:rsidR="007A7203">
        <w:rPr>
          <w:rFonts w:cs="Arial"/>
          <w:sz w:val="24"/>
          <w:szCs w:val="24"/>
        </w:rPr>
        <w:t>________________</w:t>
      </w:r>
    </w:p>
    <w:p w14:paraId="208448E0" w14:textId="77777777" w:rsidR="00EE793E" w:rsidRPr="00EE793E" w:rsidRDefault="00EE793E" w:rsidP="00EE793E">
      <w:pPr>
        <w:pStyle w:val="KDParagraf"/>
        <w:spacing w:before="0"/>
        <w:rPr>
          <w:rFonts w:cs="Arial"/>
          <w:sz w:val="24"/>
          <w:szCs w:val="24"/>
        </w:rPr>
      </w:pPr>
    </w:p>
    <w:p w14:paraId="0DEC715A" w14:textId="63B0D12E" w:rsidR="00EE793E" w:rsidRPr="00C64A78" w:rsidRDefault="000712B7" w:rsidP="00EE793E">
      <w:pPr>
        <w:pStyle w:val="KDParagraf"/>
        <w:spacing w:before="0"/>
        <w:rPr>
          <w:rFonts w:cs="Arial"/>
          <w:b/>
          <w:sz w:val="24"/>
          <w:szCs w:val="24"/>
        </w:rPr>
      </w:pPr>
      <w:r>
        <w:rPr>
          <w:rFonts w:cs="Arial"/>
          <w:b/>
          <w:sz w:val="24"/>
          <w:szCs w:val="24"/>
        </w:rPr>
        <w:t>ВИША СИЛА</w:t>
      </w:r>
    </w:p>
    <w:p w14:paraId="065887A9" w14:textId="77777777" w:rsidR="00A96BCA" w:rsidRPr="00C64A78" w:rsidRDefault="00A96BCA" w:rsidP="00EE793E">
      <w:pPr>
        <w:pStyle w:val="KDParagraf"/>
        <w:spacing w:before="0"/>
        <w:rPr>
          <w:rFonts w:cs="Arial"/>
          <w:b/>
          <w:sz w:val="24"/>
          <w:szCs w:val="24"/>
        </w:rPr>
      </w:pPr>
    </w:p>
    <w:p w14:paraId="21F9C77B" w14:textId="151D25A3"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835EF5">
        <w:rPr>
          <w:rFonts w:cs="Arial"/>
          <w:b/>
          <w:sz w:val="24"/>
          <w:szCs w:val="24"/>
          <w:lang w:val="sr-Cyrl-RS"/>
        </w:rPr>
        <w:t>0</w:t>
      </w:r>
      <w:r w:rsidRPr="00EE793E">
        <w:rPr>
          <w:rFonts w:cs="Arial"/>
          <w:sz w:val="24"/>
          <w:szCs w:val="24"/>
        </w:rPr>
        <w:t>.</w:t>
      </w:r>
    </w:p>
    <w:p w14:paraId="06667807"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24175CD1" w14:textId="77777777" w:rsidR="00EE793E" w:rsidRPr="00EE793E" w:rsidRDefault="00EE793E" w:rsidP="00EE793E">
      <w:pPr>
        <w:pStyle w:val="KDParagraf"/>
        <w:spacing w:before="0"/>
        <w:rPr>
          <w:rFonts w:cs="Arial"/>
          <w:sz w:val="24"/>
          <w:szCs w:val="24"/>
        </w:rPr>
      </w:pPr>
    </w:p>
    <w:p w14:paraId="2F508136"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3E79D2CD" w14:textId="77777777" w:rsidR="00EE793E" w:rsidRPr="00EE793E" w:rsidRDefault="00EE793E" w:rsidP="00EE793E">
      <w:pPr>
        <w:pStyle w:val="KDParagraf"/>
        <w:spacing w:before="0"/>
        <w:rPr>
          <w:rFonts w:cs="Arial"/>
          <w:sz w:val="24"/>
          <w:szCs w:val="24"/>
        </w:rPr>
      </w:pPr>
    </w:p>
    <w:p w14:paraId="6298E8AC" w14:textId="77777777" w:rsidR="00EE793E" w:rsidRPr="00EE793E" w:rsidRDefault="00EE793E" w:rsidP="00EE793E">
      <w:pPr>
        <w:pStyle w:val="KDParagraf"/>
        <w:spacing w:before="0"/>
        <w:rPr>
          <w:rFonts w:cs="Arial"/>
          <w:sz w:val="24"/>
          <w:szCs w:val="24"/>
        </w:rPr>
      </w:pPr>
      <w:r w:rsidRPr="00EE793E">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F230566" w14:textId="77777777" w:rsidR="00EE793E" w:rsidRPr="00EE793E" w:rsidRDefault="00EE793E" w:rsidP="00EE793E">
      <w:pPr>
        <w:pStyle w:val="KDParagraf"/>
        <w:spacing w:before="0"/>
        <w:rPr>
          <w:rFonts w:cs="Arial"/>
          <w:sz w:val="24"/>
          <w:szCs w:val="24"/>
        </w:rPr>
      </w:pPr>
    </w:p>
    <w:p w14:paraId="1D92D7A6" w14:textId="77777777" w:rsidR="00EE793E" w:rsidRPr="00EE793E" w:rsidRDefault="00EE793E" w:rsidP="00EE793E">
      <w:pPr>
        <w:pStyle w:val="KDParagraf"/>
        <w:spacing w:before="0"/>
        <w:rPr>
          <w:rFonts w:cs="Arial"/>
          <w:sz w:val="24"/>
          <w:szCs w:val="24"/>
        </w:rPr>
      </w:pPr>
      <w:r w:rsidRPr="00EE793E">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6B1A95C3" w14:textId="77777777" w:rsidR="00860A6E" w:rsidRPr="00EE793E" w:rsidRDefault="00860A6E" w:rsidP="00EE793E">
      <w:pPr>
        <w:pStyle w:val="KDParagraf"/>
        <w:spacing w:before="0"/>
        <w:rPr>
          <w:rFonts w:cs="Arial"/>
          <w:sz w:val="24"/>
          <w:szCs w:val="24"/>
        </w:rPr>
      </w:pPr>
    </w:p>
    <w:p w14:paraId="308713B9"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0D591D7D" w14:textId="77777777" w:rsidR="00A96BCA" w:rsidRPr="00C64A78" w:rsidRDefault="00A96BCA" w:rsidP="00EE793E">
      <w:pPr>
        <w:pStyle w:val="KDParagraf"/>
        <w:spacing w:before="0"/>
        <w:rPr>
          <w:rFonts w:cs="Arial"/>
          <w:b/>
          <w:sz w:val="24"/>
          <w:szCs w:val="24"/>
        </w:rPr>
      </w:pPr>
    </w:p>
    <w:p w14:paraId="7AE75BBD" w14:textId="30CD1FFD"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835EF5">
        <w:rPr>
          <w:rFonts w:cs="Arial"/>
          <w:b/>
          <w:sz w:val="24"/>
          <w:szCs w:val="24"/>
          <w:lang w:val="sr-Cyrl-RS"/>
        </w:rPr>
        <w:t>1</w:t>
      </w:r>
      <w:r w:rsidRPr="00EE793E">
        <w:rPr>
          <w:rFonts w:cs="Arial"/>
          <w:sz w:val="24"/>
          <w:szCs w:val="24"/>
        </w:rPr>
        <w:t>.</w:t>
      </w:r>
    </w:p>
    <w:p w14:paraId="18B76D41" w14:textId="24138E73"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у складу са </w:t>
      </w:r>
      <w:r w:rsidR="000B3B05">
        <w:rPr>
          <w:rFonts w:cs="Arial"/>
          <w:sz w:val="24"/>
          <w:szCs w:val="24"/>
        </w:rPr>
        <w:t xml:space="preserve">ЗОО </w:t>
      </w:r>
      <w:r w:rsidRPr="00EE793E">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FE71960" w14:textId="77777777" w:rsidR="00EE793E" w:rsidRPr="00EE793E" w:rsidRDefault="00EE793E" w:rsidP="00EE793E">
      <w:pPr>
        <w:pStyle w:val="KDParagraf"/>
        <w:spacing w:before="0"/>
        <w:rPr>
          <w:rFonts w:cs="Arial"/>
          <w:sz w:val="24"/>
          <w:szCs w:val="24"/>
        </w:rPr>
      </w:pPr>
    </w:p>
    <w:p w14:paraId="6FC54BA4" w14:textId="77777777"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EF3D5A0" w14:textId="77777777" w:rsidR="00EE793E" w:rsidRPr="00EE793E" w:rsidRDefault="00EE793E" w:rsidP="00EE793E">
      <w:pPr>
        <w:pStyle w:val="KDParagraf"/>
        <w:spacing w:before="0"/>
        <w:rPr>
          <w:rFonts w:cs="Arial"/>
          <w:sz w:val="24"/>
          <w:szCs w:val="24"/>
        </w:rPr>
      </w:pPr>
    </w:p>
    <w:p w14:paraId="6B574F7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F914BB3" w14:textId="77777777" w:rsidR="00EE793E" w:rsidRPr="00EE793E" w:rsidRDefault="00EE793E" w:rsidP="00EE793E">
      <w:pPr>
        <w:pStyle w:val="KDParagraf"/>
        <w:spacing w:before="0"/>
        <w:rPr>
          <w:rFonts w:cs="Arial"/>
          <w:sz w:val="24"/>
          <w:szCs w:val="24"/>
        </w:rPr>
      </w:pPr>
    </w:p>
    <w:p w14:paraId="26350E20"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2ECCF5A4" w14:textId="77777777" w:rsidR="00A96BCA" w:rsidRPr="00C64A78" w:rsidRDefault="00A96BCA" w:rsidP="00EE793E">
      <w:pPr>
        <w:pStyle w:val="KDParagraf"/>
        <w:spacing w:before="0"/>
        <w:rPr>
          <w:rFonts w:cs="Arial"/>
          <w:b/>
          <w:sz w:val="24"/>
          <w:szCs w:val="24"/>
        </w:rPr>
      </w:pPr>
    </w:p>
    <w:p w14:paraId="4E0CAD46" w14:textId="6343F60C"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835EF5">
        <w:rPr>
          <w:rFonts w:cs="Arial"/>
          <w:b/>
          <w:sz w:val="24"/>
          <w:szCs w:val="24"/>
          <w:lang w:val="sr-Cyrl-RS"/>
        </w:rPr>
        <w:t>2</w:t>
      </w:r>
      <w:r w:rsidRPr="00EE793E">
        <w:rPr>
          <w:rFonts w:cs="Arial"/>
          <w:sz w:val="24"/>
          <w:szCs w:val="24"/>
        </w:rPr>
        <w:t>.</w:t>
      </w:r>
    </w:p>
    <w:p w14:paraId="57602C4C" w14:textId="1BD1BE17" w:rsidR="00EE793E" w:rsidRPr="00EE793E" w:rsidRDefault="00EE793E" w:rsidP="00EE793E">
      <w:pPr>
        <w:pStyle w:val="KDParagraf"/>
        <w:spacing w:before="0"/>
        <w:rPr>
          <w:rFonts w:cs="Arial"/>
          <w:sz w:val="24"/>
          <w:szCs w:val="24"/>
        </w:rPr>
      </w:pPr>
      <w:r w:rsidRPr="00EE793E">
        <w:rPr>
          <w:rFonts w:cs="Arial"/>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w:t>
      </w:r>
      <w:r w:rsidR="000B3B05">
        <w:rPr>
          <w:rFonts w:cs="Arial"/>
          <w:sz w:val="24"/>
          <w:szCs w:val="24"/>
          <w:lang w:val="sr-Cyrl-RS"/>
        </w:rPr>
        <w:t xml:space="preserve"> уговорене цене</w:t>
      </w:r>
      <w:r w:rsidRPr="00EE793E">
        <w:rPr>
          <w:rFonts w:cs="Arial"/>
          <w:sz w:val="24"/>
          <w:szCs w:val="24"/>
        </w:rPr>
        <w:t xml:space="preserve"> за сваки започети дан кашњења, у максималном износу од 10% од </w:t>
      </w:r>
      <w:r w:rsidR="00A71A5B">
        <w:rPr>
          <w:rFonts w:cs="Arial"/>
          <w:sz w:val="24"/>
          <w:szCs w:val="24"/>
          <w:lang w:val="sr-Cyrl-RS"/>
        </w:rPr>
        <w:t xml:space="preserve">укупне вредности </w:t>
      </w:r>
      <w:r w:rsidRPr="00EE793E">
        <w:rPr>
          <w:rFonts w:cs="Arial"/>
          <w:sz w:val="24"/>
          <w:szCs w:val="24"/>
        </w:rPr>
        <w:t xml:space="preserve">из члана 2. став 1. овог Уговора без пореза на додату вредност. </w:t>
      </w:r>
    </w:p>
    <w:p w14:paraId="1F903F98" w14:textId="77777777" w:rsidR="00EE793E" w:rsidRPr="00EE793E" w:rsidRDefault="00EE793E" w:rsidP="00EE793E">
      <w:pPr>
        <w:pStyle w:val="KDParagraf"/>
        <w:spacing w:before="0"/>
        <w:rPr>
          <w:rFonts w:cs="Arial"/>
          <w:sz w:val="24"/>
          <w:szCs w:val="24"/>
        </w:rPr>
      </w:pPr>
    </w:p>
    <w:p w14:paraId="7BE477D7"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06D67A34" w14:textId="77777777" w:rsidR="00EE793E" w:rsidRPr="00EE793E" w:rsidRDefault="00EE793E" w:rsidP="00EE793E">
      <w:pPr>
        <w:pStyle w:val="KDParagraf"/>
        <w:spacing w:before="0"/>
        <w:rPr>
          <w:rFonts w:cs="Arial"/>
          <w:sz w:val="24"/>
          <w:szCs w:val="24"/>
        </w:rPr>
      </w:pPr>
    </w:p>
    <w:p w14:paraId="6D1AE38C" w14:textId="77777777"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5E4370D6" w14:textId="77777777" w:rsidR="00EE793E" w:rsidRPr="00EE793E" w:rsidRDefault="00EE793E" w:rsidP="00EE793E">
      <w:pPr>
        <w:pStyle w:val="KDParagraf"/>
        <w:spacing w:before="0"/>
        <w:rPr>
          <w:rFonts w:cs="Arial"/>
          <w:sz w:val="24"/>
          <w:szCs w:val="24"/>
        </w:rPr>
      </w:pPr>
    </w:p>
    <w:p w14:paraId="5C4CB116"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679597B4" w14:textId="4532911C"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835EF5">
        <w:rPr>
          <w:rFonts w:cs="Arial"/>
          <w:b/>
          <w:sz w:val="24"/>
          <w:szCs w:val="24"/>
          <w:lang w:val="sr-Cyrl-RS"/>
        </w:rPr>
        <w:t>3</w:t>
      </w:r>
      <w:r w:rsidRPr="00EE793E">
        <w:rPr>
          <w:rFonts w:cs="Arial"/>
          <w:sz w:val="24"/>
          <w:szCs w:val="24"/>
        </w:rPr>
        <w:t>.</w:t>
      </w:r>
    </w:p>
    <w:p w14:paraId="70E9B951"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w:t>
      </w:r>
      <w:r w:rsidRPr="00EE793E">
        <w:rPr>
          <w:rFonts w:cs="Arial"/>
          <w:sz w:val="24"/>
          <w:szCs w:val="24"/>
        </w:rPr>
        <w:lastRenderedPageBreak/>
        <w:t xml:space="preserve">Уговорној страни и уз поштовање отказног рока од 15 (словима: петнаест) дана од дана достављања писане изјаве. </w:t>
      </w:r>
    </w:p>
    <w:p w14:paraId="51774BF7" w14:textId="77777777" w:rsidR="00EE793E" w:rsidRPr="00EE793E" w:rsidRDefault="00EE793E" w:rsidP="00EE793E">
      <w:pPr>
        <w:pStyle w:val="KDParagraf"/>
        <w:spacing w:before="0"/>
        <w:rPr>
          <w:rFonts w:cs="Arial"/>
          <w:sz w:val="24"/>
          <w:szCs w:val="24"/>
        </w:rPr>
      </w:pPr>
    </w:p>
    <w:p w14:paraId="68AA202A"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1A0D880" w14:textId="77777777" w:rsidR="00EE793E" w:rsidRPr="00EE793E" w:rsidRDefault="00EE793E" w:rsidP="00EE793E">
      <w:pPr>
        <w:pStyle w:val="KDParagraf"/>
        <w:spacing w:before="0"/>
        <w:rPr>
          <w:rFonts w:cs="Arial"/>
          <w:sz w:val="24"/>
          <w:szCs w:val="24"/>
        </w:rPr>
      </w:pPr>
    </w:p>
    <w:p w14:paraId="729EA041" w14:textId="13E41AAC" w:rsidR="00EE793E" w:rsidRPr="00EE793E" w:rsidRDefault="00EE793E" w:rsidP="00EE793E">
      <w:pPr>
        <w:pStyle w:val="KDParagraf"/>
        <w:spacing w:before="0"/>
        <w:rPr>
          <w:rFonts w:cs="Arial"/>
          <w:sz w:val="24"/>
          <w:szCs w:val="24"/>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0B3B05">
        <w:rPr>
          <w:rFonts w:cs="Arial"/>
          <w:sz w:val="24"/>
          <w:szCs w:val="24"/>
          <w:lang w:val="sr-Cyrl-RS"/>
        </w:rPr>
        <w:t>12</w:t>
      </w:r>
      <w:r w:rsidRPr="00EE793E">
        <w:rPr>
          <w:rFonts w:cs="Arial"/>
          <w:sz w:val="24"/>
          <w:szCs w:val="24"/>
        </w:rPr>
        <w:t>. овог Уговора, у висини од 10% од укупне вредности Уговора</w:t>
      </w:r>
      <w:r w:rsidR="008D401B">
        <w:rPr>
          <w:rFonts w:cs="Arial"/>
          <w:sz w:val="24"/>
          <w:szCs w:val="24"/>
          <w:lang w:val="sr-Cyrl-RS"/>
        </w:rPr>
        <w:t xml:space="preserve"> без ПДВ</w:t>
      </w:r>
      <w:r w:rsidRPr="00EE793E">
        <w:rPr>
          <w:rFonts w:cs="Arial"/>
          <w:sz w:val="24"/>
          <w:szCs w:val="24"/>
        </w:rPr>
        <w:t>, у свему у складу са ЗОО, одговорност за штету због неиспуњења, делимичног испуњења или задоцњења у испуњењу обавеза преузетих овим Уговором.</w:t>
      </w:r>
    </w:p>
    <w:p w14:paraId="4A76E42F" w14:textId="77777777" w:rsidR="00EE793E" w:rsidRPr="00EE793E" w:rsidRDefault="00EE793E" w:rsidP="00EE793E">
      <w:pPr>
        <w:pStyle w:val="KDParagraf"/>
        <w:spacing w:before="0"/>
        <w:rPr>
          <w:rFonts w:cs="Arial"/>
          <w:sz w:val="24"/>
          <w:szCs w:val="24"/>
        </w:rPr>
      </w:pPr>
    </w:p>
    <w:p w14:paraId="4E1CC19B" w14:textId="77777777"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14:paraId="3C0CB7B3" w14:textId="54F0FCE4" w:rsidR="00A71A5B" w:rsidRPr="00A71A5B" w:rsidRDefault="00A71A5B" w:rsidP="00A71A5B">
      <w:pPr>
        <w:jc w:val="center"/>
        <w:rPr>
          <w:rFonts w:cs="Arial"/>
          <w:b/>
          <w:sz w:val="24"/>
          <w:szCs w:val="24"/>
          <w:lang w:val="sr-Cyrl-RS"/>
        </w:rPr>
      </w:pPr>
      <w:r w:rsidRPr="00A71A5B">
        <w:rPr>
          <w:rFonts w:cs="Arial"/>
          <w:b/>
          <w:sz w:val="24"/>
          <w:szCs w:val="24"/>
          <w:lang w:val="sr-Cyrl-RS"/>
        </w:rPr>
        <w:t xml:space="preserve">Члан </w:t>
      </w:r>
      <w:r>
        <w:rPr>
          <w:rFonts w:cs="Arial"/>
          <w:b/>
          <w:sz w:val="24"/>
          <w:szCs w:val="24"/>
          <w:lang w:val="sr-Cyrl-RS"/>
        </w:rPr>
        <w:t>1</w:t>
      </w:r>
      <w:r w:rsidRPr="00A71A5B">
        <w:rPr>
          <w:rFonts w:cs="Arial"/>
          <w:b/>
          <w:sz w:val="24"/>
          <w:szCs w:val="24"/>
          <w:lang w:val="sr-Cyrl-RS"/>
        </w:rPr>
        <w:t>4.</w:t>
      </w:r>
    </w:p>
    <w:p w14:paraId="4EF02757" w14:textId="77777777" w:rsidR="00A71A5B" w:rsidRPr="00401238" w:rsidRDefault="00A71A5B" w:rsidP="00A71A5B">
      <w:pPr>
        <w:rPr>
          <w:rFonts w:cs="Arial"/>
          <w:sz w:val="24"/>
          <w:szCs w:val="24"/>
        </w:rPr>
      </w:pPr>
      <w:r w:rsidRPr="00401238">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E222239" w14:textId="77777777" w:rsidR="00A71A5B" w:rsidRDefault="00A71A5B" w:rsidP="00A71A5B">
      <w:pPr>
        <w:rPr>
          <w:rFonts w:cs="Arial"/>
          <w:sz w:val="24"/>
          <w:szCs w:val="24"/>
          <w:lang w:val="sr-Cyrl-RS"/>
        </w:rPr>
      </w:pPr>
      <w:r w:rsidRPr="00401238">
        <w:rPr>
          <w:rFonts w:cs="Arial"/>
          <w:sz w:val="24"/>
          <w:szCs w:val="24"/>
        </w:rPr>
        <w:t>Након закључења и ступања на правну снагу овог Уговора, К</w:t>
      </w:r>
      <w:r>
        <w:rPr>
          <w:rFonts w:cs="Arial"/>
          <w:sz w:val="24"/>
          <w:szCs w:val="24"/>
          <w:lang w:val="sr-Cyrl-RS"/>
        </w:rPr>
        <w:t>орисник услуге</w:t>
      </w:r>
      <w:r w:rsidRPr="00401238">
        <w:rPr>
          <w:rFonts w:cs="Arial"/>
          <w:sz w:val="24"/>
          <w:szCs w:val="24"/>
        </w:rPr>
        <w:t xml:space="preserve"> може да дозволи, а Пр</w:t>
      </w:r>
      <w:r>
        <w:rPr>
          <w:rFonts w:cs="Arial"/>
          <w:sz w:val="24"/>
          <w:szCs w:val="24"/>
          <w:lang w:val="sr-Cyrl-RS"/>
        </w:rPr>
        <w:t>ужалац услуге</w:t>
      </w:r>
      <w:r w:rsidRPr="00401238">
        <w:rPr>
          <w:rFonts w:cs="Arial"/>
          <w:sz w:val="24"/>
          <w:szCs w:val="24"/>
        </w:rPr>
        <w:t xml:space="preserve"> је обавезан да прихвати промену Уговорних страна због статусних промена код К</w:t>
      </w:r>
      <w:r>
        <w:rPr>
          <w:rFonts w:cs="Arial"/>
          <w:sz w:val="24"/>
          <w:szCs w:val="24"/>
          <w:lang w:val="sr-Cyrl-RS"/>
        </w:rPr>
        <w:t>орисника услуге</w:t>
      </w:r>
      <w:r w:rsidRPr="00401238">
        <w:rPr>
          <w:rFonts w:cs="Arial"/>
          <w:sz w:val="24"/>
          <w:szCs w:val="24"/>
        </w:rPr>
        <w:t>, у складу са Уговором о статусној промени.</w:t>
      </w:r>
      <w:r>
        <w:rPr>
          <w:rFonts w:cs="Arial"/>
          <w:sz w:val="24"/>
          <w:szCs w:val="24"/>
          <w:lang w:val="sr-Cyrl-RS"/>
        </w:rPr>
        <w:t>“</w:t>
      </w:r>
    </w:p>
    <w:p w14:paraId="2CA5FFB1" w14:textId="18FA4BEC" w:rsidR="00EE793E" w:rsidRPr="00773E52" w:rsidRDefault="00EE793E" w:rsidP="00100E72">
      <w:pPr>
        <w:pStyle w:val="KDParagraf"/>
        <w:spacing w:before="0"/>
        <w:jc w:val="center"/>
        <w:rPr>
          <w:rFonts w:cs="Arial"/>
          <w:sz w:val="24"/>
          <w:szCs w:val="24"/>
          <w:lang w:val="sr-Cyrl-RS"/>
        </w:rPr>
      </w:pPr>
      <w:r w:rsidRPr="00C64A78">
        <w:rPr>
          <w:rFonts w:cs="Arial"/>
          <w:b/>
          <w:sz w:val="24"/>
          <w:szCs w:val="24"/>
        </w:rPr>
        <w:t xml:space="preserve">Члан </w:t>
      </w:r>
      <w:r w:rsidR="00835EF5">
        <w:rPr>
          <w:rFonts w:cs="Arial"/>
          <w:b/>
          <w:sz w:val="24"/>
          <w:szCs w:val="24"/>
          <w:lang w:val="sr-Cyrl-RS"/>
        </w:rPr>
        <w:t>1</w:t>
      </w:r>
      <w:r w:rsidR="00A71A5B">
        <w:rPr>
          <w:rFonts w:cs="Arial"/>
          <w:b/>
          <w:sz w:val="24"/>
          <w:szCs w:val="24"/>
          <w:lang w:val="sr-Cyrl-RS"/>
        </w:rPr>
        <w:t>5</w:t>
      </w:r>
      <w:r w:rsidR="00773E52">
        <w:rPr>
          <w:rFonts w:cs="Arial"/>
          <w:b/>
          <w:sz w:val="24"/>
          <w:szCs w:val="24"/>
          <w:lang w:val="sr-Cyrl-RS"/>
        </w:rPr>
        <w:t>.</w:t>
      </w:r>
    </w:p>
    <w:p w14:paraId="774F028A"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1D84929" w14:textId="77777777" w:rsidR="00EE793E" w:rsidRPr="00EE793E" w:rsidRDefault="00EE793E" w:rsidP="00EE793E">
      <w:pPr>
        <w:pStyle w:val="KDParagraf"/>
        <w:spacing w:before="0"/>
        <w:rPr>
          <w:rFonts w:cs="Arial"/>
          <w:sz w:val="24"/>
          <w:szCs w:val="24"/>
        </w:rPr>
      </w:pPr>
    </w:p>
    <w:p w14:paraId="61B4963A" w14:textId="7BB259BB"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A71A5B">
        <w:rPr>
          <w:rFonts w:cs="Arial"/>
          <w:b/>
          <w:sz w:val="24"/>
          <w:szCs w:val="24"/>
          <w:lang w:val="sr-Cyrl-RS"/>
        </w:rPr>
        <w:t>6</w:t>
      </w:r>
      <w:r w:rsidRPr="00EE793E">
        <w:rPr>
          <w:rFonts w:cs="Arial"/>
          <w:sz w:val="24"/>
          <w:szCs w:val="24"/>
        </w:rPr>
        <w:t>.</w:t>
      </w:r>
    </w:p>
    <w:p w14:paraId="67F4180B"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56A1EBA" w14:textId="77777777" w:rsidR="00EE793E" w:rsidRPr="00EE793E" w:rsidRDefault="00EE793E" w:rsidP="00EE793E">
      <w:pPr>
        <w:pStyle w:val="KDParagraf"/>
        <w:spacing w:before="0"/>
        <w:rPr>
          <w:rFonts w:cs="Arial"/>
          <w:sz w:val="24"/>
          <w:szCs w:val="24"/>
        </w:rPr>
      </w:pPr>
    </w:p>
    <w:p w14:paraId="52AF4475" w14:textId="40526E34"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A71A5B">
        <w:rPr>
          <w:rFonts w:cs="Arial"/>
          <w:b/>
          <w:sz w:val="24"/>
          <w:szCs w:val="24"/>
          <w:lang w:val="sr-Cyrl-RS"/>
        </w:rPr>
        <w:t>7</w:t>
      </w:r>
      <w:r w:rsidRPr="00EE793E">
        <w:rPr>
          <w:rFonts w:cs="Arial"/>
          <w:sz w:val="24"/>
          <w:szCs w:val="24"/>
        </w:rPr>
        <w:t>.</w:t>
      </w:r>
    </w:p>
    <w:p w14:paraId="3F574A1F" w14:textId="3B893812"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6FC2998E" w14:textId="72530E0E" w:rsidR="0022602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1</w:t>
      </w:r>
      <w:r w:rsidR="00A71A5B">
        <w:rPr>
          <w:rFonts w:cs="Arial"/>
          <w:b/>
          <w:sz w:val="24"/>
          <w:szCs w:val="24"/>
          <w:lang w:val="sr-Cyrl-RS"/>
        </w:rPr>
        <w:t>8</w:t>
      </w:r>
      <w:r w:rsidRPr="00EE793E">
        <w:rPr>
          <w:rFonts w:cs="Arial"/>
          <w:sz w:val="24"/>
          <w:szCs w:val="24"/>
        </w:rPr>
        <w:t>.</w:t>
      </w:r>
    </w:p>
    <w:p w14:paraId="30B1821E" w14:textId="1D0F33F6" w:rsidR="00EE793E" w:rsidRPr="00EE793E" w:rsidRDefault="003C3007" w:rsidP="00EE793E">
      <w:pPr>
        <w:pStyle w:val="KDParagraf"/>
        <w:spacing w:before="0"/>
        <w:rPr>
          <w:rFonts w:cs="Arial"/>
          <w:sz w:val="24"/>
          <w:szCs w:val="24"/>
        </w:rPr>
      </w:pPr>
      <w:r>
        <w:rPr>
          <w:rFonts w:cs="Arial"/>
          <w:sz w:val="24"/>
          <w:szCs w:val="24"/>
        </w:rPr>
        <w:t xml:space="preserve">Све </w:t>
      </w:r>
      <w:r w:rsidR="00EE793E" w:rsidRPr="00EE793E">
        <w:rPr>
          <w:rFonts w:cs="Arial"/>
          <w:sz w:val="24"/>
          <w:szCs w:val="24"/>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860A6E">
        <w:rPr>
          <w:rFonts w:cs="Arial"/>
          <w:sz w:val="24"/>
          <w:szCs w:val="24"/>
          <w:lang w:val="sr-Cyrl-RS"/>
        </w:rPr>
        <w:t>Београду</w:t>
      </w:r>
      <w:r w:rsidR="00EE793E" w:rsidRPr="00EE793E">
        <w:rPr>
          <w:rFonts w:cs="Arial"/>
          <w:sz w:val="24"/>
          <w:szCs w:val="24"/>
        </w:rPr>
        <w:t>.</w:t>
      </w:r>
    </w:p>
    <w:p w14:paraId="31E6BA0B" w14:textId="77777777" w:rsidR="00EE793E" w:rsidRPr="00EE793E" w:rsidRDefault="00EE793E" w:rsidP="00EE793E">
      <w:pPr>
        <w:pStyle w:val="KDParagraf"/>
        <w:spacing w:before="0"/>
        <w:rPr>
          <w:rFonts w:cs="Arial"/>
          <w:sz w:val="24"/>
          <w:szCs w:val="24"/>
        </w:rPr>
      </w:pPr>
    </w:p>
    <w:p w14:paraId="5E5E1799" w14:textId="34741498"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1</w:t>
      </w:r>
      <w:r w:rsidR="00A71A5B">
        <w:rPr>
          <w:rFonts w:cs="Arial"/>
          <w:b/>
          <w:sz w:val="24"/>
          <w:szCs w:val="24"/>
          <w:lang w:val="sr-Cyrl-RS"/>
        </w:rPr>
        <w:t>9</w:t>
      </w:r>
      <w:r w:rsidRPr="00EE793E">
        <w:rPr>
          <w:rFonts w:cs="Arial"/>
          <w:sz w:val="24"/>
          <w:szCs w:val="24"/>
        </w:rPr>
        <w:t>.</w:t>
      </w:r>
    </w:p>
    <w:p w14:paraId="5ABC371A"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sidRPr="00EE793E">
        <w:rPr>
          <w:rFonts w:cs="Arial"/>
          <w:sz w:val="24"/>
          <w:szCs w:val="24"/>
        </w:rPr>
        <w:lastRenderedPageBreak/>
        <w:t>техничких норматива Републике Србије, примењивих с обзиром на предмет овог Уговора.</w:t>
      </w:r>
    </w:p>
    <w:p w14:paraId="2773797F" w14:textId="77777777" w:rsidR="00EE793E" w:rsidRPr="00EE793E" w:rsidRDefault="00EE793E" w:rsidP="00EE793E">
      <w:pPr>
        <w:pStyle w:val="KDParagraf"/>
        <w:spacing w:before="0"/>
        <w:rPr>
          <w:rFonts w:cs="Arial"/>
          <w:sz w:val="24"/>
          <w:szCs w:val="24"/>
        </w:rPr>
      </w:pPr>
    </w:p>
    <w:p w14:paraId="2EAE1A37" w14:textId="496AF151"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A71A5B">
        <w:rPr>
          <w:rFonts w:cs="Arial"/>
          <w:b/>
          <w:sz w:val="24"/>
          <w:szCs w:val="24"/>
          <w:lang w:val="sr-Cyrl-RS"/>
        </w:rPr>
        <w:t>20</w:t>
      </w:r>
      <w:r w:rsidRPr="00EE793E">
        <w:rPr>
          <w:rFonts w:cs="Arial"/>
          <w:sz w:val="24"/>
          <w:szCs w:val="24"/>
        </w:rPr>
        <w:t>.</w:t>
      </w:r>
    </w:p>
    <w:p w14:paraId="68308150"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27DDCDA4" w14:textId="77777777" w:rsidR="00EE793E" w:rsidRPr="00EE793E" w:rsidRDefault="00EE793E" w:rsidP="00EE793E">
      <w:pPr>
        <w:pStyle w:val="KDParagraf"/>
        <w:spacing w:before="0"/>
        <w:rPr>
          <w:rFonts w:cs="Arial"/>
          <w:sz w:val="24"/>
          <w:szCs w:val="24"/>
        </w:rPr>
      </w:pPr>
    </w:p>
    <w:p w14:paraId="0326DA35" w14:textId="637B8F0E"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860A6E">
        <w:rPr>
          <w:rFonts w:cs="Arial"/>
          <w:sz w:val="24"/>
          <w:szCs w:val="24"/>
          <w:lang w:val="sr-Cyrl-RS"/>
        </w:rPr>
        <w:t xml:space="preserve"> (шифра на Порталу_______)</w:t>
      </w:r>
      <w:r w:rsidR="00EE793E" w:rsidRPr="00EE793E">
        <w:rPr>
          <w:rFonts w:cs="Arial"/>
          <w:sz w:val="24"/>
          <w:szCs w:val="24"/>
        </w:rPr>
        <w:t>;</w:t>
      </w:r>
    </w:p>
    <w:p w14:paraId="517C09B6" w14:textId="162BFECE" w:rsidR="00EE793E" w:rsidRPr="00EE793E" w:rsidRDefault="00773E52" w:rsidP="00EE793E">
      <w:pPr>
        <w:pStyle w:val="KDParagraf"/>
        <w:spacing w:before="0"/>
        <w:rPr>
          <w:rFonts w:cs="Arial"/>
          <w:sz w:val="24"/>
          <w:szCs w:val="24"/>
        </w:rPr>
      </w:pPr>
      <w:r>
        <w:rPr>
          <w:rFonts w:cs="Arial"/>
          <w:sz w:val="24"/>
          <w:szCs w:val="24"/>
        </w:rPr>
        <w:t>Прилог број 2</w:t>
      </w:r>
      <w:r>
        <w:rPr>
          <w:rFonts w:cs="Arial"/>
          <w:sz w:val="24"/>
          <w:szCs w:val="24"/>
        </w:rPr>
        <w:tab/>
        <w:t>Понуда</w:t>
      </w:r>
      <w:r w:rsidR="00860A6E">
        <w:rPr>
          <w:rFonts w:cs="Arial"/>
          <w:sz w:val="24"/>
          <w:szCs w:val="24"/>
          <w:lang w:val="sr-Cyrl-RS"/>
        </w:rPr>
        <w:t xml:space="preserve"> бр______ од ______</w:t>
      </w:r>
      <w:r>
        <w:rPr>
          <w:rFonts w:cs="Arial"/>
          <w:sz w:val="24"/>
          <w:szCs w:val="24"/>
        </w:rPr>
        <w:t>;</w:t>
      </w:r>
    </w:p>
    <w:p w14:paraId="1E8D59A3" w14:textId="49EB7081" w:rsidR="00EE793E" w:rsidRPr="00EE793E" w:rsidRDefault="00773E52" w:rsidP="00EE793E">
      <w:pPr>
        <w:pStyle w:val="KDParagraf"/>
        <w:spacing w:before="0"/>
        <w:rPr>
          <w:rFonts w:cs="Arial"/>
          <w:sz w:val="24"/>
          <w:szCs w:val="24"/>
        </w:rPr>
      </w:pPr>
      <w:r>
        <w:rPr>
          <w:rFonts w:cs="Arial"/>
          <w:sz w:val="24"/>
          <w:szCs w:val="24"/>
        </w:rPr>
        <w:t>Прилог број 3</w:t>
      </w:r>
      <w:r w:rsidR="00EE793E" w:rsidRPr="00EE793E">
        <w:rPr>
          <w:rFonts w:cs="Arial"/>
          <w:sz w:val="24"/>
          <w:szCs w:val="24"/>
        </w:rPr>
        <w:tab/>
        <w:t>Структура цене из Понуде;</w:t>
      </w:r>
    </w:p>
    <w:p w14:paraId="2EA23A85" w14:textId="30DADBD6" w:rsidR="00D06CFD" w:rsidRPr="00860A6E" w:rsidRDefault="00773E52" w:rsidP="00EE793E">
      <w:pPr>
        <w:pStyle w:val="KDParagraf"/>
        <w:spacing w:before="0"/>
        <w:rPr>
          <w:rFonts w:cs="Arial"/>
          <w:color w:val="00B0F0"/>
          <w:sz w:val="24"/>
          <w:szCs w:val="24"/>
          <w:lang w:val="sr-Cyrl-RS"/>
        </w:rPr>
      </w:pPr>
      <w:r>
        <w:rPr>
          <w:rFonts w:cs="Arial"/>
          <w:sz w:val="24"/>
          <w:szCs w:val="24"/>
        </w:rPr>
        <w:t>Прилог број 4</w:t>
      </w:r>
      <w:r w:rsidR="00D06CFD">
        <w:rPr>
          <w:rFonts w:cs="Arial"/>
          <w:sz w:val="24"/>
          <w:szCs w:val="24"/>
        </w:rPr>
        <w:t xml:space="preserve">         </w:t>
      </w:r>
      <w:r w:rsidR="00EE793E" w:rsidRPr="000B3B05">
        <w:rPr>
          <w:rFonts w:cs="Arial"/>
          <w:sz w:val="24"/>
          <w:szCs w:val="24"/>
        </w:rPr>
        <w:t>Споразум о заједничком извршењу услуге</w:t>
      </w:r>
      <w:r w:rsidR="00860A6E">
        <w:rPr>
          <w:rFonts w:cs="Arial"/>
          <w:sz w:val="24"/>
          <w:szCs w:val="24"/>
          <w:lang w:val="sr-Cyrl-RS"/>
        </w:rPr>
        <w:t xml:space="preserve"> бр____ од _____</w:t>
      </w:r>
    </w:p>
    <w:p w14:paraId="552BABBD" w14:textId="77777777" w:rsidR="00EE793E" w:rsidRDefault="00EE793E" w:rsidP="00EE793E">
      <w:pPr>
        <w:pStyle w:val="KDParagraf"/>
        <w:spacing w:before="0"/>
        <w:rPr>
          <w:rFonts w:cs="Arial"/>
          <w:sz w:val="24"/>
          <w:szCs w:val="24"/>
        </w:rPr>
      </w:pPr>
    </w:p>
    <w:p w14:paraId="4855F177" w14:textId="26B88D0A"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2</w:t>
      </w:r>
      <w:r w:rsidR="00A71A5B">
        <w:rPr>
          <w:rFonts w:cs="Arial"/>
          <w:b/>
          <w:sz w:val="24"/>
          <w:szCs w:val="24"/>
          <w:lang w:val="sr-Cyrl-RS"/>
        </w:rPr>
        <w:t>1</w:t>
      </w:r>
      <w:r w:rsidRPr="00EE793E">
        <w:rPr>
          <w:rFonts w:cs="Arial"/>
          <w:sz w:val="24"/>
          <w:szCs w:val="24"/>
        </w:rPr>
        <w:t>.</w:t>
      </w:r>
    </w:p>
    <w:p w14:paraId="241D2CC9" w14:textId="77777777" w:rsidR="00EE793E" w:rsidRPr="00EE793E"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0E4BEA99" w14:textId="77777777" w:rsidR="00EE793E" w:rsidRPr="00EE793E" w:rsidRDefault="00EE793E" w:rsidP="00EE793E">
      <w:pPr>
        <w:pStyle w:val="KDParagraf"/>
        <w:spacing w:before="0"/>
        <w:rPr>
          <w:rFonts w:cs="Arial"/>
          <w:sz w:val="24"/>
          <w:szCs w:val="24"/>
        </w:rPr>
      </w:pPr>
    </w:p>
    <w:p w14:paraId="11739F51" w14:textId="77777777" w:rsidR="00EE793E" w:rsidRPr="00EE793E" w:rsidRDefault="00EE793E" w:rsidP="00EE793E">
      <w:pPr>
        <w:pStyle w:val="KDParagraf"/>
        <w:spacing w:before="0"/>
        <w:rPr>
          <w:rFonts w:cs="Arial"/>
          <w:sz w:val="24"/>
          <w:szCs w:val="24"/>
        </w:rPr>
      </w:pPr>
    </w:p>
    <w:p w14:paraId="6775EFCB" w14:textId="68425271" w:rsidR="0022602E" w:rsidRPr="00773E52" w:rsidRDefault="003C3007" w:rsidP="0022602E">
      <w:pPr>
        <w:pStyle w:val="KDParagraf"/>
        <w:tabs>
          <w:tab w:val="left" w:pos="5730"/>
        </w:tabs>
        <w:spacing w:before="0"/>
        <w:rPr>
          <w:rFonts w:cs="Arial"/>
          <w:sz w:val="24"/>
          <w:szCs w:val="24"/>
          <w:lang w:val="sr-Cyrl-RS"/>
        </w:rPr>
      </w:pPr>
      <w:r>
        <w:rPr>
          <w:rFonts w:cs="Arial"/>
          <w:sz w:val="24"/>
          <w:szCs w:val="24"/>
          <w:lang w:val="sr-Cyrl-RS"/>
        </w:rPr>
        <w:t xml:space="preserve">     </w:t>
      </w:r>
      <w:r w:rsidR="0022602E">
        <w:rPr>
          <w:rFonts w:cs="Arial"/>
          <w:b/>
          <w:sz w:val="24"/>
          <w:szCs w:val="24"/>
          <w:lang w:val="sr-Cyrl-RS"/>
        </w:rPr>
        <w:t xml:space="preserve"> </w:t>
      </w:r>
      <w:r w:rsidR="0022602E" w:rsidRPr="00773E52">
        <w:rPr>
          <w:rFonts w:cs="Arial"/>
          <w:sz w:val="24"/>
          <w:szCs w:val="24"/>
          <w:lang w:val="sr-Cyrl-RS"/>
        </w:rPr>
        <w:t>КОРИСНИК УСЛУГЕ</w:t>
      </w:r>
      <w:r w:rsidR="0022602E" w:rsidRPr="00773E52">
        <w:rPr>
          <w:rFonts w:cs="Arial"/>
          <w:sz w:val="24"/>
          <w:szCs w:val="24"/>
          <w:lang w:val="sr-Cyrl-RS"/>
        </w:rPr>
        <w:tab/>
        <w:t xml:space="preserve">    ПРУЖАЛАЦ УСЛУГЕ</w:t>
      </w:r>
    </w:p>
    <w:p w14:paraId="1BB38E97" w14:textId="3D258E42" w:rsidR="00EE793E" w:rsidRPr="00773E52" w:rsidRDefault="003C3007" w:rsidP="003C3007">
      <w:pPr>
        <w:pStyle w:val="KDParagraf"/>
        <w:tabs>
          <w:tab w:val="left" w:pos="6240"/>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w:t>
      </w:r>
    </w:p>
    <w:p w14:paraId="6E420628" w14:textId="77777777" w:rsidR="0022602E" w:rsidRPr="00773E52" w:rsidRDefault="003C3007"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Јавно предузеће </w:t>
      </w:r>
      <w:r w:rsidR="0022602E" w:rsidRPr="00773E52">
        <w:rPr>
          <w:rFonts w:cs="Arial"/>
          <w:sz w:val="24"/>
          <w:szCs w:val="24"/>
          <w:lang w:val="sr-Cyrl-RS"/>
        </w:rPr>
        <w:tab/>
        <w:t>Назив</w:t>
      </w:r>
    </w:p>
    <w:p w14:paraId="7061DCA4" w14:textId="1434190F" w:rsidR="00EE793E" w:rsidRPr="00773E52" w:rsidRDefault="00514E82" w:rsidP="0022602E">
      <w:pPr>
        <w:pStyle w:val="KDParagraf"/>
        <w:tabs>
          <w:tab w:val="left" w:pos="6615"/>
        </w:tabs>
        <w:spacing w:before="0"/>
        <w:rPr>
          <w:rFonts w:cs="Arial"/>
          <w:sz w:val="24"/>
          <w:szCs w:val="24"/>
          <w:lang w:val="sr-Cyrl-RS"/>
        </w:rPr>
      </w:pPr>
      <w:r>
        <w:rPr>
          <w:rFonts w:cs="Arial"/>
          <w:sz w:val="24"/>
          <w:szCs w:val="24"/>
          <w:lang w:val="sr-Cyrl-RS"/>
        </w:rPr>
        <w:t>„</w:t>
      </w:r>
      <w:r w:rsidR="0022602E" w:rsidRPr="00773E52">
        <w:rPr>
          <w:rFonts w:cs="Arial"/>
          <w:sz w:val="24"/>
          <w:szCs w:val="24"/>
          <w:lang w:val="sr-Cyrl-RS"/>
        </w:rPr>
        <w:t>Електропривреда Србије</w:t>
      </w:r>
      <w:r>
        <w:rPr>
          <w:rFonts w:cs="Arial"/>
          <w:sz w:val="24"/>
          <w:szCs w:val="24"/>
          <w:lang w:val="sr-Cyrl-RS"/>
        </w:rPr>
        <w:t>“</w:t>
      </w:r>
      <w:r w:rsidR="0022602E" w:rsidRPr="00773E52">
        <w:rPr>
          <w:rFonts w:cs="Arial"/>
          <w:sz w:val="24"/>
          <w:szCs w:val="24"/>
          <w:lang w:val="sr-Cyrl-RS"/>
        </w:rPr>
        <w:t xml:space="preserve"> Београд                                 </w:t>
      </w:r>
    </w:p>
    <w:p w14:paraId="6BE46172" w14:textId="17276DF3" w:rsidR="00C64A78" w:rsidRPr="00773E52" w:rsidRDefault="00773E52" w:rsidP="0022602E">
      <w:pPr>
        <w:pStyle w:val="KDParagraf"/>
        <w:spacing w:before="0"/>
        <w:ind w:left="360"/>
        <w:rPr>
          <w:rFonts w:cs="Arial"/>
          <w:sz w:val="24"/>
          <w:szCs w:val="24"/>
          <w:lang w:val="sr-Cyrl-RS"/>
        </w:rPr>
      </w:pPr>
      <w:r w:rsidRPr="00773E52">
        <w:rPr>
          <w:rFonts w:cs="Arial"/>
          <w:sz w:val="24"/>
          <w:szCs w:val="24"/>
          <w:lang w:val="sr-Cyrl-RS"/>
        </w:rPr>
        <w:t xml:space="preserve">  </w:t>
      </w:r>
    </w:p>
    <w:p w14:paraId="443CE8FA" w14:textId="77777777" w:rsidR="0022602E" w:rsidRPr="00773E52" w:rsidRDefault="0022602E" w:rsidP="0022602E">
      <w:pPr>
        <w:pStyle w:val="KDParagraf"/>
        <w:spacing w:before="0"/>
        <w:ind w:left="720"/>
        <w:rPr>
          <w:rFonts w:cs="Arial"/>
          <w:sz w:val="24"/>
          <w:szCs w:val="24"/>
          <w:lang w:val="sr-Cyrl-RS"/>
        </w:rPr>
      </w:pPr>
    </w:p>
    <w:p w14:paraId="755A7CEE" w14:textId="0419D506" w:rsidR="00EE793E" w:rsidRPr="00773E52" w:rsidRDefault="00EE793E" w:rsidP="00EE793E">
      <w:pPr>
        <w:pStyle w:val="KDParagraf"/>
        <w:spacing w:before="0"/>
        <w:rPr>
          <w:rFonts w:cs="Arial"/>
          <w:sz w:val="24"/>
          <w:szCs w:val="24"/>
        </w:rPr>
      </w:pPr>
      <w:r w:rsidRPr="00773E52">
        <w:rPr>
          <w:rFonts w:cs="Arial"/>
          <w:sz w:val="24"/>
          <w:szCs w:val="24"/>
        </w:rPr>
        <w:t>_______________________</w:t>
      </w:r>
      <w:r w:rsidRPr="00773E52">
        <w:rPr>
          <w:rFonts w:cs="Arial"/>
          <w:sz w:val="24"/>
          <w:szCs w:val="24"/>
        </w:rPr>
        <w:tab/>
      </w:r>
      <w:r w:rsidRPr="00773E52">
        <w:rPr>
          <w:rFonts w:cs="Arial"/>
          <w:sz w:val="24"/>
          <w:szCs w:val="24"/>
        </w:rPr>
        <w:tab/>
      </w:r>
      <w:r w:rsidR="00A96BCA" w:rsidRPr="00773E52">
        <w:rPr>
          <w:rFonts w:cs="Arial"/>
          <w:sz w:val="24"/>
          <w:szCs w:val="24"/>
          <w:lang w:val="sr-Cyrl-RS"/>
        </w:rPr>
        <w:t xml:space="preserve">                      </w:t>
      </w:r>
      <w:r w:rsidRPr="00773E52">
        <w:rPr>
          <w:rFonts w:cs="Arial"/>
          <w:sz w:val="24"/>
          <w:szCs w:val="24"/>
        </w:rPr>
        <w:t>________________________</w:t>
      </w:r>
    </w:p>
    <w:p w14:paraId="2B77B252" w14:textId="0BC3173C" w:rsidR="00EE793E" w:rsidRPr="00773E52" w:rsidRDefault="00C64A78" w:rsidP="00EE793E">
      <w:pPr>
        <w:pStyle w:val="KDParagraf"/>
        <w:spacing w:before="0"/>
        <w:rPr>
          <w:rFonts w:cs="Arial"/>
          <w:sz w:val="24"/>
          <w:szCs w:val="24"/>
        </w:rPr>
      </w:pPr>
      <w:r w:rsidRPr="00773E52">
        <w:rPr>
          <w:rFonts w:cs="Arial"/>
          <w:sz w:val="24"/>
          <w:szCs w:val="24"/>
          <w:lang w:val="sr-Cyrl-RS"/>
        </w:rPr>
        <w:t xml:space="preserve"> </w:t>
      </w:r>
      <w:r w:rsidR="00773E52" w:rsidRPr="00773E52">
        <w:rPr>
          <w:rFonts w:cs="Arial"/>
          <w:sz w:val="24"/>
          <w:szCs w:val="24"/>
          <w:lang w:val="sr-Cyrl-RS"/>
        </w:rPr>
        <w:t xml:space="preserve">          Милорад Грчић</w:t>
      </w:r>
    </w:p>
    <w:p w14:paraId="2A00B102" w14:textId="6446CFC7" w:rsidR="00EE793E" w:rsidRPr="00773E52" w:rsidRDefault="0022602E" w:rsidP="00EE793E">
      <w:pPr>
        <w:pStyle w:val="KDParagraf"/>
        <w:spacing w:before="0"/>
        <w:rPr>
          <w:rFonts w:cs="Arial"/>
          <w:sz w:val="24"/>
          <w:szCs w:val="24"/>
        </w:rPr>
      </w:pPr>
      <w:r w:rsidRPr="00773E52">
        <w:rPr>
          <w:rFonts w:cs="Arial"/>
          <w:sz w:val="24"/>
          <w:szCs w:val="24"/>
          <w:lang w:val="sr-Cyrl-RS"/>
        </w:rPr>
        <w:t xml:space="preserve">     в.д. директора</w:t>
      </w:r>
      <w:r w:rsidR="00EE793E" w:rsidRPr="00773E52">
        <w:rPr>
          <w:rFonts w:cs="Arial"/>
          <w:sz w:val="24"/>
          <w:szCs w:val="24"/>
        </w:rPr>
        <w:tab/>
      </w:r>
      <w:r w:rsidR="00EE793E" w:rsidRPr="00773E52">
        <w:rPr>
          <w:rFonts w:cs="Arial"/>
          <w:sz w:val="24"/>
          <w:szCs w:val="24"/>
        </w:rPr>
        <w:tab/>
      </w:r>
      <w:r w:rsidR="00A96BCA" w:rsidRPr="00773E52">
        <w:rPr>
          <w:rFonts w:cs="Arial"/>
          <w:sz w:val="24"/>
          <w:szCs w:val="24"/>
          <w:lang w:val="sr-Cyrl-RS"/>
        </w:rPr>
        <w:t xml:space="preserve"> </w:t>
      </w:r>
      <w:r w:rsidRPr="00773E52">
        <w:rPr>
          <w:rFonts w:cs="Arial"/>
          <w:sz w:val="24"/>
          <w:szCs w:val="24"/>
          <w:lang w:val="sr-Cyrl-RS"/>
        </w:rPr>
        <w:t xml:space="preserve">                               </w:t>
      </w:r>
      <w:r w:rsidR="00A71A5B">
        <w:rPr>
          <w:rFonts w:cs="Arial"/>
          <w:sz w:val="24"/>
          <w:szCs w:val="24"/>
          <w:lang w:val="sr-Cyrl-RS"/>
        </w:rPr>
        <w:t xml:space="preserve">                     </w:t>
      </w:r>
      <w:r w:rsidR="00EE793E" w:rsidRPr="00773E52">
        <w:rPr>
          <w:rFonts w:cs="Arial"/>
          <w:sz w:val="24"/>
          <w:szCs w:val="24"/>
        </w:rPr>
        <w:t>Име и презиме</w:t>
      </w:r>
    </w:p>
    <w:p w14:paraId="77935C8F" w14:textId="0B9DE6DA" w:rsidR="00EE793E" w:rsidRPr="00773E52" w:rsidRDefault="00A96BCA" w:rsidP="00EE793E">
      <w:pPr>
        <w:pStyle w:val="KDParagraf"/>
        <w:spacing w:before="0"/>
        <w:rPr>
          <w:rFonts w:cs="Arial"/>
          <w:sz w:val="24"/>
          <w:szCs w:val="24"/>
        </w:rPr>
      </w:pPr>
      <w:r w:rsidRPr="00773E52">
        <w:rPr>
          <w:rFonts w:cs="Arial"/>
          <w:sz w:val="24"/>
          <w:szCs w:val="24"/>
          <w:lang w:val="sr-Cyrl-RS"/>
        </w:rPr>
        <w:t xml:space="preserve">                                                                      </w:t>
      </w:r>
      <w:r w:rsidR="00F96F3E" w:rsidRPr="00773E52">
        <w:rPr>
          <w:rFonts w:cs="Arial"/>
          <w:sz w:val="24"/>
          <w:szCs w:val="24"/>
          <w:lang w:val="sr-Cyrl-RS"/>
        </w:rPr>
        <w:t xml:space="preserve">                            </w:t>
      </w:r>
      <w:r w:rsidR="00A71A5B">
        <w:rPr>
          <w:rFonts w:cs="Arial"/>
          <w:sz w:val="24"/>
          <w:szCs w:val="24"/>
          <w:lang w:val="sr-Cyrl-RS"/>
        </w:rPr>
        <w:t xml:space="preserve">   </w:t>
      </w:r>
      <w:bookmarkStart w:id="267" w:name="_GoBack"/>
      <w:bookmarkEnd w:id="267"/>
      <w:r w:rsidR="003C3007" w:rsidRPr="00773E52">
        <w:rPr>
          <w:rFonts w:cs="Arial"/>
          <w:sz w:val="24"/>
          <w:szCs w:val="24"/>
          <w:lang w:val="sr-Cyrl-RS"/>
        </w:rPr>
        <w:t xml:space="preserve"> </w:t>
      </w:r>
      <w:r w:rsidR="00EE793E" w:rsidRPr="00773E52">
        <w:rPr>
          <w:rFonts w:cs="Arial"/>
          <w:sz w:val="24"/>
          <w:szCs w:val="24"/>
        </w:rPr>
        <w:t>Функција</w:t>
      </w:r>
    </w:p>
    <w:p w14:paraId="6B52DB0C" w14:textId="77777777" w:rsidR="00EE793E" w:rsidRPr="00773E52" w:rsidRDefault="00EE793E" w:rsidP="00EE793E">
      <w:pPr>
        <w:pStyle w:val="KDParagraf"/>
        <w:spacing w:before="0"/>
        <w:rPr>
          <w:rFonts w:cs="Arial"/>
          <w:sz w:val="24"/>
          <w:szCs w:val="24"/>
        </w:rPr>
      </w:pPr>
    </w:p>
    <w:p w14:paraId="64AA5A5C" w14:textId="77777777" w:rsidR="00EE793E" w:rsidRPr="00EE793E" w:rsidRDefault="00EE793E" w:rsidP="00EE793E">
      <w:pPr>
        <w:pStyle w:val="KDParagraf"/>
        <w:spacing w:before="0"/>
        <w:rPr>
          <w:rFonts w:cs="Arial"/>
          <w:sz w:val="24"/>
          <w:szCs w:val="24"/>
        </w:rPr>
      </w:pPr>
    </w:p>
    <w:sectPr w:rsidR="00EE793E" w:rsidRPr="00EE793E" w:rsidSect="000C50A0">
      <w:headerReference w:type="default" r:id="rId175"/>
      <w:footerReference w:type="even" r:id="rId176"/>
      <w:footerReference w:type="defaul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9A616" w14:textId="77777777" w:rsidR="000F5D13" w:rsidRDefault="000F5D13">
      <w:r>
        <w:separator/>
      </w:r>
    </w:p>
    <w:p w14:paraId="34D54334" w14:textId="77777777" w:rsidR="000F5D13" w:rsidRDefault="000F5D13"/>
  </w:endnote>
  <w:endnote w:type="continuationSeparator" w:id="0">
    <w:p w14:paraId="6C594D12" w14:textId="77777777" w:rsidR="000F5D13" w:rsidRDefault="000F5D13">
      <w:r>
        <w:continuationSeparator/>
      </w:r>
    </w:p>
    <w:p w14:paraId="38EE932A" w14:textId="77777777" w:rsidR="000F5D13" w:rsidRDefault="000F5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46639C" w:rsidRDefault="0046639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46639C" w:rsidRDefault="0046639C" w:rsidP="00841BE7">
    <w:pPr>
      <w:pStyle w:val="Footer"/>
      <w:ind w:right="360"/>
    </w:pPr>
  </w:p>
  <w:p w14:paraId="340F1A55" w14:textId="77777777" w:rsidR="0046639C" w:rsidRDefault="0046639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46639C" w:rsidRPr="00B7384C" w:rsidRDefault="0046639C"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A71A5B">
      <w:rPr>
        <w:rStyle w:val="PageNumber"/>
        <w:rFonts w:cs="Arial"/>
        <w:noProof/>
        <w:sz w:val="20"/>
      </w:rPr>
      <w:t>47</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A71A5B">
      <w:rPr>
        <w:rStyle w:val="PageNumber"/>
        <w:rFonts w:cs="Arial"/>
        <w:noProof/>
        <w:sz w:val="20"/>
      </w:rPr>
      <w:t>47</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46639C" w:rsidRPr="00B7384C" w:rsidRDefault="0046639C"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A71A5B">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A71A5B">
      <w:rPr>
        <w:rStyle w:val="PageNumber"/>
        <w:rFonts w:cs="Arial"/>
        <w:noProof/>
        <w:sz w:val="20"/>
      </w:rPr>
      <w:t>47</w:t>
    </w:r>
    <w:r w:rsidRPr="00B7384C">
      <w:rPr>
        <w:rStyle w:val="PageNumber"/>
        <w:rFonts w:cs="Arial"/>
        <w:sz w:val="20"/>
      </w:rPr>
      <w:fldChar w:fldCharType="end"/>
    </w:r>
  </w:p>
  <w:p w14:paraId="7C7538CB" w14:textId="77777777" w:rsidR="0046639C" w:rsidRDefault="004663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87756" w14:textId="77777777" w:rsidR="000F5D13" w:rsidRDefault="000F5D13">
      <w:r>
        <w:separator/>
      </w:r>
    </w:p>
    <w:p w14:paraId="14F70CFD" w14:textId="77777777" w:rsidR="000F5D13" w:rsidRDefault="000F5D13"/>
  </w:footnote>
  <w:footnote w:type="continuationSeparator" w:id="0">
    <w:p w14:paraId="5052FD99" w14:textId="77777777" w:rsidR="000F5D13" w:rsidRDefault="000F5D13">
      <w:r>
        <w:continuationSeparator/>
      </w:r>
    </w:p>
    <w:p w14:paraId="1AD7B85E" w14:textId="77777777" w:rsidR="000F5D13" w:rsidRDefault="000F5D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46639C" w:rsidRDefault="0046639C" w:rsidP="004276AD">
    <w:pPr>
      <w:pStyle w:val="Header"/>
      <w:rPr>
        <w:sz w:val="20"/>
      </w:rPr>
    </w:pPr>
  </w:p>
  <w:p w14:paraId="7578695B" w14:textId="77777777" w:rsidR="0046639C" w:rsidRPr="00B7384C" w:rsidRDefault="0046639C" w:rsidP="00B7384C">
    <w:pPr>
      <w:pStyle w:val="Header"/>
      <w:jc w:val="center"/>
      <w:rPr>
        <w:i/>
        <w:sz w:val="20"/>
      </w:rPr>
    </w:pPr>
    <w:r w:rsidRPr="00B7384C">
      <w:rPr>
        <w:i/>
        <w:sz w:val="20"/>
      </w:rPr>
      <w:t>ЈП „Електропривреда Србије“ Београд</w:t>
    </w:r>
  </w:p>
  <w:p w14:paraId="276EC557" w14:textId="5CC08128" w:rsidR="0046639C" w:rsidRPr="0033657D" w:rsidRDefault="0046639C" w:rsidP="00B7384C">
    <w:pPr>
      <w:pStyle w:val="Header"/>
      <w:jc w:val="center"/>
      <w:rPr>
        <w:i/>
        <w:sz w:val="20"/>
        <w:lang w:val="sr-Cyrl-RS"/>
      </w:rPr>
    </w:pPr>
    <w:r w:rsidRPr="00B7384C">
      <w:rPr>
        <w:i/>
        <w:sz w:val="20"/>
      </w:rPr>
      <w:t>Конкурсна документација JNMV/1000/00</w:t>
    </w:r>
    <w:r>
      <w:rPr>
        <w:i/>
        <w:sz w:val="20"/>
        <w:lang w:val="sr-Cyrl-RS"/>
      </w:rPr>
      <w:t>19</w:t>
    </w:r>
    <w:r w:rsidRPr="00B7384C">
      <w:rPr>
        <w:i/>
        <w:sz w:val="20"/>
      </w:rPr>
      <w:t>/201</w:t>
    </w:r>
    <w:r>
      <w:rPr>
        <w:i/>
        <w:sz w:val="20"/>
        <w:lang w:val="sr-Cyrl-RS"/>
      </w:rPr>
      <w:t>7</w:t>
    </w:r>
  </w:p>
  <w:p w14:paraId="3A3C99C2" w14:textId="77777777" w:rsidR="0046639C" w:rsidRPr="004276AD" w:rsidRDefault="0046639C"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CA5570A"/>
    <w:multiLevelType w:val="hybridMultilevel"/>
    <w:tmpl w:val="AB069D22"/>
    <w:lvl w:ilvl="0" w:tplc="FFEEE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8" w15:restartNumberingAfterBreak="0">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1"/>
  </w:num>
  <w:num w:numId="2">
    <w:abstractNumId w:val="66"/>
  </w:num>
  <w:num w:numId="3">
    <w:abstractNumId w:val="84"/>
  </w:num>
  <w:num w:numId="4">
    <w:abstractNumId w:val="58"/>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5"/>
  </w:num>
  <w:num w:numId="8">
    <w:abstractNumId w:val="71"/>
  </w:num>
  <w:num w:numId="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6"/>
  </w:num>
  <w:num w:numId="11">
    <w:abstractNumId w:val="74"/>
  </w:num>
  <w:num w:numId="12">
    <w:abstractNumId w:val="68"/>
  </w:num>
  <w:num w:numId="13">
    <w:abstractNumId w:val="62"/>
  </w:num>
  <w:num w:numId="14">
    <w:abstractNumId w:val="59"/>
  </w:num>
  <w:num w:numId="15">
    <w:abstractNumId w:val="97"/>
  </w:num>
  <w:num w:numId="16">
    <w:abstractNumId w:val="76"/>
  </w:num>
  <w:num w:numId="17">
    <w:abstractNumId w:val="69"/>
  </w:num>
  <w:num w:numId="18">
    <w:abstractNumId w:val="70"/>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85"/>
  </w:num>
  <w:num w:numId="22">
    <w:abstractNumId w:val="90"/>
  </w:num>
  <w:num w:numId="23">
    <w:abstractNumId w:val="85"/>
  </w:num>
  <w:num w:numId="24">
    <w:abstractNumId w:val="51"/>
  </w:num>
  <w:num w:numId="25">
    <w:abstractNumId w:val="75"/>
  </w:num>
  <w:num w:numId="26">
    <w:abstractNumId w:val="60"/>
  </w:num>
  <w:num w:numId="27">
    <w:abstractNumId w:val="79"/>
  </w:num>
  <w:num w:numId="28">
    <w:abstractNumId w:val="89"/>
  </w:num>
  <w:num w:numId="29">
    <w:abstractNumId w:val="67"/>
  </w:num>
  <w:num w:numId="30">
    <w:abstractNumId w:val="82"/>
  </w:num>
  <w:num w:numId="31">
    <w:abstractNumId w:val="80"/>
  </w:num>
  <w:num w:numId="32">
    <w:abstractNumId w:val="52"/>
  </w:num>
  <w:num w:numId="33">
    <w:abstractNumId w:val="54"/>
  </w:num>
  <w:num w:numId="34">
    <w:abstractNumId w:val="49"/>
  </w:num>
  <w:num w:numId="35">
    <w:abstractNumId w:val="73"/>
  </w:num>
  <w:num w:numId="36">
    <w:abstractNumId w:val="87"/>
  </w:num>
  <w:num w:numId="37">
    <w:abstractNumId w:val="50"/>
  </w:num>
  <w:num w:numId="38">
    <w:abstractNumId w:val="88"/>
  </w:num>
  <w:num w:numId="39">
    <w:abstractNumId w:val="84"/>
  </w:num>
  <w:num w:numId="40">
    <w:abstractNumId w:val="84"/>
  </w:num>
  <w:num w:numId="41">
    <w:abstractNumId w:val="5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5D13"/>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529"/>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AD"/>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57D"/>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1E71"/>
    <w:rsid w:val="00392978"/>
    <w:rsid w:val="00392CC1"/>
    <w:rsid w:val="00392CF4"/>
    <w:rsid w:val="00392DE4"/>
    <w:rsid w:val="00392E30"/>
    <w:rsid w:val="003931D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19C"/>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BBF"/>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39C"/>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2"/>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2BE"/>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CD8"/>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A6E"/>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6B3"/>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A5B"/>
    <w:rsid w:val="00A71E3B"/>
    <w:rsid w:val="00A720F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48C"/>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2DE6"/>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5CA"/>
    <w:rsid w:val="00C35A11"/>
    <w:rsid w:val="00C35A7A"/>
    <w:rsid w:val="00C35D2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58"/>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E3E"/>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09D"/>
    <w:rsid w:val="00F321A3"/>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287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B"/>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1DC3"/>
    <w:rsid w:val="00F72157"/>
    <w:rsid w:val="00F726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2E"/>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99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D4"/>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7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jelena.sormaz@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ena.sormaz@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CD78-7277-4D9F-9117-72FEBE93D96B}"/>
</file>

<file path=customXml/itemProps10.xml><?xml version="1.0" encoding="utf-8"?>
<ds:datastoreItem xmlns:ds="http://schemas.openxmlformats.org/officeDocument/2006/customXml" ds:itemID="{6F9553A0-E8C4-4D28-9D2D-950666967D35}"/>
</file>

<file path=customXml/itemProps100.xml><?xml version="1.0" encoding="utf-8"?>
<ds:datastoreItem xmlns:ds="http://schemas.openxmlformats.org/officeDocument/2006/customXml" ds:itemID="{82B5D2B2-E6A1-4F51-A6C2-07FDCD2BF4D3}"/>
</file>

<file path=customXml/itemProps101.xml><?xml version="1.0" encoding="utf-8"?>
<ds:datastoreItem xmlns:ds="http://schemas.openxmlformats.org/officeDocument/2006/customXml" ds:itemID="{8136CDF5-DAF6-4532-BDA1-D68576272B4F}"/>
</file>

<file path=customXml/itemProps102.xml><?xml version="1.0" encoding="utf-8"?>
<ds:datastoreItem xmlns:ds="http://schemas.openxmlformats.org/officeDocument/2006/customXml" ds:itemID="{EC06BCCD-D961-4EA8-AC6B-9269FA019512}"/>
</file>

<file path=customXml/itemProps103.xml><?xml version="1.0" encoding="utf-8"?>
<ds:datastoreItem xmlns:ds="http://schemas.openxmlformats.org/officeDocument/2006/customXml" ds:itemID="{7DAE76BC-E6F7-4927-955D-5AAD47ED1658}"/>
</file>

<file path=customXml/itemProps104.xml><?xml version="1.0" encoding="utf-8"?>
<ds:datastoreItem xmlns:ds="http://schemas.openxmlformats.org/officeDocument/2006/customXml" ds:itemID="{80E9B836-2C2B-4D15-A672-22E309574F5F}"/>
</file>

<file path=customXml/itemProps105.xml><?xml version="1.0" encoding="utf-8"?>
<ds:datastoreItem xmlns:ds="http://schemas.openxmlformats.org/officeDocument/2006/customXml" ds:itemID="{69568FC6-F307-4CF4-8BDE-35A6438FBB44}"/>
</file>

<file path=customXml/itemProps106.xml><?xml version="1.0" encoding="utf-8"?>
<ds:datastoreItem xmlns:ds="http://schemas.openxmlformats.org/officeDocument/2006/customXml" ds:itemID="{9278DA2B-97BB-4A0E-B374-8C25D10C3ED1}"/>
</file>

<file path=customXml/itemProps107.xml><?xml version="1.0" encoding="utf-8"?>
<ds:datastoreItem xmlns:ds="http://schemas.openxmlformats.org/officeDocument/2006/customXml" ds:itemID="{890F0567-7D13-4D83-B38C-003ADE687C29}"/>
</file>

<file path=customXml/itemProps108.xml><?xml version="1.0" encoding="utf-8"?>
<ds:datastoreItem xmlns:ds="http://schemas.openxmlformats.org/officeDocument/2006/customXml" ds:itemID="{0870D587-7A73-4509-96DC-21A74F4EF983}"/>
</file>

<file path=customXml/itemProps109.xml><?xml version="1.0" encoding="utf-8"?>
<ds:datastoreItem xmlns:ds="http://schemas.openxmlformats.org/officeDocument/2006/customXml" ds:itemID="{73A56916-9CCF-456D-BE86-2BA3542742BA}"/>
</file>

<file path=customXml/itemProps11.xml><?xml version="1.0" encoding="utf-8"?>
<ds:datastoreItem xmlns:ds="http://schemas.openxmlformats.org/officeDocument/2006/customXml" ds:itemID="{56B97C48-5DF4-4DE3-8BE8-9F4B4B1B3854}"/>
</file>

<file path=customXml/itemProps110.xml><?xml version="1.0" encoding="utf-8"?>
<ds:datastoreItem xmlns:ds="http://schemas.openxmlformats.org/officeDocument/2006/customXml" ds:itemID="{9BC559C5-E6B0-4F55-A709-8D748731AFB5}"/>
</file>

<file path=customXml/itemProps111.xml><?xml version="1.0" encoding="utf-8"?>
<ds:datastoreItem xmlns:ds="http://schemas.openxmlformats.org/officeDocument/2006/customXml" ds:itemID="{7AF6223E-E86E-440F-BD40-174168CE38BA}"/>
</file>

<file path=customXml/itemProps112.xml><?xml version="1.0" encoding="utf-8"?>
<ds:datastoreItem xmlns:ds="http://schemas.openxmlformats.org/officeDocument/2006/customXml" ds:itemID="{59E93910-34EE-4A8C-BB84-8062C1D18831}"/>
</file>

<file path=customXml/itemProps113.xml><?xml version="1.0" encoding="utf-8"?>
<ds:datastoreItem xmlns:ds="http://schemas.openxmlformats.org/officeDocument/2006/customXml" ds:itemID="{C8BD1D8A-66A7-48DC-8B22-3A601D333FCD}"/>
</file>

<file path=customXml/itemProps114.xml><?xml version="1.0" encoding="utf-8"?>
<ds:datastoreItem xmlns:ds="http://schemas.openxmlformats.org/officeDocument/2006/customXml" ds:itemID="{165F741A-0147-4478-A20E-7BB782264DD7}"/>
</file>

<file path=customXml/itemProps115.xml><?xml version="1.0" encoding="utf-8"?>
<ds:datastoreItem xmlns:ds="http://schemas.openxmlformats.org/officeDocument/2006/customXml" ds:itemID="{71D8B474-4AB1-4C46-B3D4-1509EB5A7360}"/>
</file>

<file path=customXml/itemProps116.xml><?xml version="1.0" encoding="utf-8"?>
<ds:datastoreItem xmlns:ds="http://schemas.openxmlformats.org/officeDocument/2006/customXml" ds:itemID="{3A3FAFA4-8B14-4A4E-860A-E2D007EBCFF9}"/>
</file>

<file path=customXml/itemProps117.xml><?xml version="1.0" encoding="utf-8"?>
<ds:datastoreItem xmlns:ds="http://schemas.openxmlformats.org/officeDocument/2006/customXml" ds:itemID="{18D19BD3-E470-429E-A8C2-857DC19D27B3}"/>
</file>

<file path=customXml/itemProps118.xml><?xml version="1.0" encoding="utf-8"?>
<ds:datastoreItem xmlns:ds="http://schemas.openxmlformats.org/officeDocument/2006/customXml" ds:itemID="{1841941E-2522-46F2-9CF9-715C216765C0}"/>
</file>

<file path=customXml/itemProps119.xml><?xml version="1.0" encoding="utf-8"?>
<ds:datastoreItem xmlns:ds="http://schemas.openxmlformats.org/officeDocument/2006/customXml" ds:itemID="{72989975-F683-4DF1-AD2B-EE1FC337C2FD}"/>
</file>

<file path=customXml/itemProps12.xml><?xml version="1.0" encoding="utf-8"?>
<ds:datastoreItem xmlns:ds="http://schemas.openxmlformats.org/officeDocument/2006/customXml" ds:itemID="{D2ACC0BD-5BB5-438A-BC61-0F447EBB35DC}"/>
</file>

<file path=customXml/itemProps120.xml><?xml version="1.0" encoding="utf-8"?>
<ds:datastoreItem xmlns:ds="http://schemas.openxmlformats.org/officeDocument/2006/customXml" ds:itemID="{6E400BB9-C3C3-4234-AF74-F0D51DD9284A}"/>
</file>

<file path=customXml/itemProps121.xml><?xml version="1.0" encoding="utf-8"?>
<ds:datastoreItem xmlns:ds="http://schemas.openxmlformats.org/officeDocument/2006/customXml" ds:itemID="{39F00720-CF20-4160-B259-19A91DC925FB}"/>
</file>

<file path=customXml/itemProps122.xml><?xml version="1.0" encoding="utf-8"?>
<ds:datastoreItem xmlns:ds="http://schemas.openxmlformats.org/officeDocument/2006/customXml" ds:itemID="{B2160DE2-D8C9-4BAB-ACCD-107C15961976}"/>
</file>

<file path=customXml/itemProps123.xml><?xml version="1.0" encoding="utf-8"?>
<ds:datastoreItem xmlns:ds="http://schemas.openxmlformats.org/officeDocument/2006/customXml" ds:itemID="{6B14268D-76B2-4B31-8295-C280ECEC0EE2}"/>
</file>

<file path=customXml/itemProps124.xml><?xml version="1.0" encoding="utf-8"?>
<ds:datastoreItem xmlns:ds="http://schemas.openxmlformats.org/officeDocument/2006/customXml" ds:itemID="{0FEA73AA-55CB-4A79-99E0-CB1AFC99AF9D}"/>
</file>

<file path=customXml/itemProps125.xml><?xml version="1.0" encoding="utf-8"?>
<ds:datastoreItem xmlns:ds="http://schemas.openxmlformats.org/officeDocument/2006/customXml" ds:itemID="{4C4D562F-BC77-4826-A532-67FA42598C73}"/>
</file>

<file path=customXml/itemProps126.xml><?xml version="1.0" encoding="utf-8"?>
<ds:datastoreItem xmlns:ds="http://schemas.openxmlformats.org/officeDocument/2006/customXml" ds:itemID="{23BE900A-605F-43BE-80F3-852EA8F58F24}"/>
</file>

<file path=customXml/itemProps127.xml><?xml version="1.0" encoding="utf-8"?>
<ds:datastoreItem xmlns:ds="http://schemas.openxmlformats.org/officeDocument/2006/customXml" ds:itemID="{1D02355E-13DD-460A-80B4-B5477EF47903}"/>
</file>

<file path=customXml/itemProps128.xml><?xml version="1.0" encoding="utf-8"?>
<ds:datastoreItem xmlns:ds="http://schemas.openxmlformats.org/officeDocument/2006/customXml" ds:itemID="{044F2E73-335C-4AD8-9A57-4AC2376E0A95}"/>
</file>

<file path=customXml/itemProps129.xml><?xml version="1.0" encoding="utf-8"?>
<ds:datastoreItem xmlns:ds="http://schemas.openxmlformats.org/officeDocument/2006/customXml" ds:itemID="{412A247F-E738-418D-A36B-C5D39F2D2FBB}"/>
</file>

<file path=customXml/itemProps13.xml><?xml version="1.0" encoding="utf-8"?>
<ds:datastoreItem xmlns:ds="http://schemas.openxmlformats.org/officeDocument/2006/customXml" ds:itemID="{73D65837-5932-4063-B036-838F632CF5E6}"/>
</file>

<file path=customXml/itemProps130.xml><?xml version="1.0" encoding="utf-8"?>
<ds:datastoreItem xmlns:ds="http://schemas.openxmlformats.org/officeDocument/2006/customXml" ds:itemID="{1B997EE5-EEA9-434A-80E6-4C5A23B69E95}"/>
</file>

<file path=customXml/itemProps131.xml><?xml version="1.0" encoding="utf-8"?>
<ds:datastoreItem xmlns:ds="http://schemas.openxmlformats.org/officeDocument/2006/customXml" ds:itemID="{4F9EEC72-7BE0-42E5-84CF-48A6E5D3E366}"/>
</file>

<file path=customXml/itemProps132.xml><?xml version="1.0" encoding="utf-8"?>
<ds:datastoreItem xmlns:ds="http://schemas.openxmlformats.org/officeDocument/2006/customXml" ds:itemID="{4DE1EC8A-9378-443A-86DA-F5A9B5E72124}"/>
</file>

<file path=customXml/itemProps133.xml><?xml version="1.0" encoding="utf-8"?>
<ds:datastoreItem xmlns:ds="http://schemas.openxmlformats.org/officeDocument/2006/customXml" ds:itemID="{0FB42E69-91FD-48E9-8C14-D8B03E042E67}"/>
</file>

<file path=customXml/itemProps134.xml><?xml version="1.0" encoding="utf-8"?>
<ds:datastoreItem xmlns:ds="http://schemas.openxmlformats.org/officeDocument/2006/customXml" ds:itemID="{3000ABC7-36FB-4C9F-944B-10CA3A85E530}"/>
</file>

<file path=customXml/itemProps135.xml><?xml version="1.0" encoding="utf-8"?>
<ds:datastoreItem xmlns:ds="http://schemas.openxmlformats.org/officeDocument/2006/customXml" ds:itemID="{86D23CA8-31CA-45E3-8374-01E308217092}"/>
</file>

<file path=customXml/itemProps136.xml><?xml version="1.0" encoding="utf-8"?>
<ds:datastoreItem xmlns:ds="http://schemas.openxmlformats.org/officeDocument/2006/customXml" ds:itemID="{814ABC70-19AE-4A84-AAD1-0ADDC0E9563D}"/>
</file>

<file path=customXml/itemProps137.xml><?xml version="1.0" encoding="utf-8"?>
<ds:datastoreItem xmlns:ds="http://schemas.openxmlformats.org/officeDocument/2006/customXml" ds:itemID="{196DFBC7-8395-49CC-86DA-BFAA860CADF6}"/>
</file>

<file path=customXml/itemProps138.xml><?xml version="1.0" encoding="utf-8"?>
<ds:datastoreItem xmlns:ds="http://schemas.openxmlformats.org/officeDocument/2006/customXml" ds:itemID="{A265A994-2029-4687-A70C-08ADA33E0339}"/>
</file>

<file path=customXml/itemProps139.xml><?xml version="1.0" encoding="utf-8"?>
<ds:datastoreItem xmlns:ds="http://schemas.openxmlformats.org/officeDocument/2006/customXml" ds:itemID="{8607736F-48F5-4FF3-8391-AFD784BF2CC9}"/>
</file>

<file path=customXml/itemProps14.xml><?xml version="1.0" encoding="utf-8"?>
<ds:datastoreItem xmlns:ds="http://schemas.openxmlformats.org/officeDocument/2006/customXml" ds:itemID="{D50695E5-9D38-4684-9272-564D79310658}"/>
</file>

<file path=customXml/itemProps140.xml><?xml version="1.0" encoding="utf-8"?>
<ds:datastoreItem xmlns:ds="http://schemas.openxmlformats.org/officeDocument/2006/customXml" ds:itemID="{166C23B8-58B2-405F-B53D-0EFE6CD48884}"/>
</file>

<file path=customXml/itemProps141.xml><?xml version="1.0" encoding="utf-8"?>
<ds:datastoreItem xmlns:ds="http://schemas.openxmlformats.org/officeDocument/2006/customXml" ds:itemID="{5E9EC2BD-0092-42FD-969A-12FF703C6812}"/>
</file>

<file path=customXml/itemProps142.xml><?xml version="1.0" encoding="utf-8"?>
<ds:datastoreItem xmlns:ds="http://schemas.openxmlformats.org/officeDocument/2006/customXml" ds:itemID="{464C39B0-6BF6-4CBD-9EE1-9651A17CBB93}"/>
</file>

<file path=customXml/itemProps143.xml><?xml version="1.0" encoding="utf-8"?>
<ds:datastoreItem xmlns:ds="http://schemas.openxmlformats.org/officeDocument/2006/customXml" ds:itemID="{D51EB06C-5969-40BC-9D10-4429EFB4528E}"/>
</file>

<file path=customXml/itemProps144.xml><?xml version="1.0" encoding="utf-8"?>
<ds:datastoreItem xmlns:ds="http://schemas.openxmlformats.org/officeDocument/2006/customXml" ds:itemID="{4BA73361-3973-4472-9A93-4554EB7CBC2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24F8257-F7F2-4B67-AC3B-5B094330A4A3}"/>
</file>

<file path=customXml/itemProps147.xml><?xml version="1.0" encoding="utf-8"?>
<ds:datastoreItem xmlns:ds="http://schemas.openxmlformats.org/officeDocument/2006/customXml" ds:itemID="{E61974B7-A751-4CE5-A2B7-624D41146DBB}"/>
</file>

<file path=customXml/itemProps148.xml><?xml version="1.0" encoding="utf-8"?>
<ds:datastoreItem xmlns:ds="http://schemas.openxmlformats.org/officeDocument/2006/customXml" ds:itemID="{DFF39255-7003-4EDC-B057-E95AF8BD6E7D}"/>
</file>

<file path=customXml/itemProps149.xml><?xml version="1.0" encoding="utf-8"?>
<ds:datastoreItem xmlns:ds="http://schemas.openxmlformats.org/officeDocument/2006/customXml" ds:itemID="{79C1F743-0F71-4752-9AE7-5CB0419441C0}"/>
</file>

<file path=customXml/itemProps15.xml><?xml version="1.0" encoding="utf-8"?>
<ds:datastoreItem xmlns:ds="http://schemas.openxmlformats.org/officeDocument/2006/customXml" ds:itemID="{C5458CC8-4AAD-4977-85EF-E905D8AAFA2E}"/>
</file>

<file path=customXml/itemProps150.xml><?xml version="1.0" encoding="utf-8"?>
<ds:datastoreItem xmlns:ds="http://schemas.openxmlformats.org/officeDocument/2006/customXml" ds:itemID="{0845EC15-F4EE-41D1-BF2F-355F20E81A9C}"/>
</file>

<file path=customXml/itemProps151.xml><?xml version="1.0" encoding="utf-8"?>
<ds:datastoreItem xmlns:ds="http://schemas.openxmlformats.org/officeDocument/2006/customXml" ds:itemID="{F6D6A1C9-134E-47F8-AB8F-6B4581B69F65}"/>
</file>

<file path=customXml/itemProps152.xml><?xml version="1.0" encoding="utf-8"?>
<ds:datastoreItem xmlns:ds="http://schemas.openxmlformats.org/officeDocument/2006/customXml" ds:itemID="{2458D9D9-5D44-49B5-A498-011C132A6C3C}"/>
</file>

<file path=customXml/itemProps153.xml><?xml version="1.0" encoding="utf-8"?>
<ds:datastoreItem xmlns:ds="http://schemas.openxmlformats.org/officeDocument/2006/customXml" ds:itemID="{A7991B18-E587-4AE4-8819-1ECB2148094A}"/>
</file>

<file path=customXml/itemProps154.xml><?xml version="1.0" encoding="utf-8"?>
<ds:datastoreItem xmlns:ds="http://schemas.openxmlformats.org/officeDocument/2006/customXml" ds:itemID="{25139CD8-5A73-4859-97DF-ADA0CC1214FE}"/>
</file>

<file path=customXml/itemProps155.xml><?xml version="1.0" encoding="utf-8"?>
<ds:datastoreItem xmlns:ds="http://schemas.openxmlformats.org/officeDocument/2006/customXml" ds:itemID="{EB91EBD5-7574-4374-8727-14E7617225C1}"/>
</file>

<file path=customXml/itemProps156.xml><?xml version="1.0" encoding="utf-8"?>
<ds:datastoreItem xmlns:ds="http://schemas.openxmlformats.org/officeDocument/2006/customXml" ds:itemID="{0AA7529A-D8D1-4A3D-908C-73241E3C98CF}"/>
</file>

<file path=customXml/itemProps157.xml><?xml version="1.0" encoding="utf-8"?>
<ds:datastoreItem xmlns:ds="http://schemas.openxmlformats.org/officeDocument/2006/customXml" ds:itemID="{45A1255E-BC90-4642-9442-F4DA6E80EFB5}"/>
</file>

<file path=customXml/itemProps158.xml><?xml version="1.0" encoding="utf-8"?>
<ds:datastoreItem xmlns:ds="http://schemas.openxmlformats.org/officeDocument/2006/customXml" ds:itemID="{3586F69E-3B51-476F-8BFD-FFF37E05D2F8}"/>
</file>

<file path=customXml/itemProps159.xml><?xml version="1.0" encoding="utf-8"?>
<ds:datastoreItem xmlns:ds="http://schemas.openxmlformats.org/officeDocument/2006/customXml" ds:itemID="{B0C04E94-C942-4BCC-99BC-729D8C2A27E4}"/>
</file>

<file path=customXml/itemProps16.xml><?xml version="1.0" encoding="utf-8"?>
<ds:datastoreItem xmlns:ds="http://schemas.openxmlformats.org/officeDocument/2006/customXml" ds:itemID="{A7B1781F-F4CB-41E5-91E8-F768B4E67F43}"/>
</file>

<file path=customXml/itemProps160.xml><?xml version="1.0" encoding="utf-8"?>
<ds:datastoreItem xmlns:ds="http://schemas.openxmlformats.org/officeDocument/2006/customXml" ds:itemID="{3F7CC376-D724-4B51-A87A-93108BCA7251}"/>
</file>

<file path=customXml/itemProps17.xml><?xml version="1.0" encoding="utf-8"?>
<ds:datastoreItem xmlns:ds="http://schemas.openxmlformats.org/officeDocument/2006/customXml" ds:itemID="{BC2B66B2-E118-4188-8D3B-3B489C0FE328}"/>
</file>

<file path=customXml/itemProps18.xml><?xml version="1.0" encoding="utf-8"?>
<ds:datastoreItem xmlns:ds="http://schemas.openxmlformats.org/officeDocument/2006/customXml" ds:itemID="{2DB26697-1DF7-4AA4-B5A0-20A016C0E99C}"/>
</file>

<file path=customXml/itemProps19.xml><?xml version="1.0" encoding="utf-8"?>
<ds:datastoreItem xmlns:ds="http://schemas.openxmlformats.org/officeDocument/2006/customXml" ds:itemID="{E27FDEEA-7A81-45EA-8A0F-5BDDC2304623}"/>
</file>

<file path=customXml/itemProps2.xml><?xml version="1.0" encoding="utf-8"?>
<ds:datastoreItem xmlns:ds="http://schemas.openxmlformats.org/officeDocument/2006/customXml" ds:itemID="{49D57BF5-5D70-4133-BA29-CA5641AC68E7}"/>
</file>

<file path=customXml/itemProps20.xml><?xml version="1.0" encoding="utf-8"?>
<ds:datastoreItem xmlns:ds="http://schemas.openxmlformats.org/officeDocument/2006/customXml" ds:itemID="{EEC3BB68-ECBC-4796-BDE1-01F1CD8ABC54}"/>
</file>

<file path=customXml/itemProps21.xml><?xml version="1.0" encoding="utf-8"?>
<ds:datastoreItem xmlns:ds="http://schemas.openxmlformats.org/officeDocument/2006/customXml" ds:itemID="{91BAB992-DF11-48C1-9221-0634EAC3D676}"/>
</file>

<file path=customXml/itemProps22.xml><?xml version="1.0" encoding="utf-8"?>
<ds:datastoreItem xmlns:ds="http://schemas.openxmlformats.org/officeDocument/2006/customXml" ds:itemID="{D7E2BFC2-6A0D-419A-888A-A4AA5EE79471}"/>
</file>

<file path=customXml/itemProps23.xml><?xml version="1.0" encoding="utf-8"?>
<ds:datastoreItem xmlns:ds="http://schemas.openxmlformats.org/officeDocument/2006/customXml" ds:itemID="{ED50BD9B-0C83-4D3E-9F9F-2309D3538C6C}"/>
</file>

<file path=customXml/itemProps24.xml><?xml version="1.0" encoding="utf-8"?>
<ds:datastoreItem xmlns:ds="http://schemas.openxmlformats.org/officeDocument/2006/customXml" ds:itemID="{26D58218-0996-400E-BD82-D9F4D44FA7E6}"/>
</file>

<file path=customXml/itemProps25.xml><?xml version="1.0" encoding="utf-8"?>
<ds:datastoreItem xmlns:ds="http://schemas.openxmlformats.org/officeDocument/2006/customXml" ds:itemID="{B74EB1D5-EC98-4E34-B7A1-34EAB412629E}"/>
</file>

<file path=customXml/itemProps26.xml><?xml version="1.0" encoding="utf-8"?>
<ds:datastoreItem xmlns:ds="http://schemas.openxmlformats.org/officeDocument/2006/customXml" ds:itemID="{6E6B191D-056B-4DAE-AF08-6B880B4769AC}"/>
</file>

<file path=customXml/itemProps27.xml><?xml version="1.0" encoding="utf-8"?>
<ds:datastoreItem xmlns:ds="http://schemas.openxmlformats.org/officeDocument/2006/customXml" ds:itemID="{FCD914A2-B0F1-4A52-B4DF-26F05765E76F}"/>
</file>

<file path=customXml/itemProps28.xml><?xml version="1.0" encoding="utf-8"?>
<ds:datastoreItem xmlns:ds="http://schemas.openxmlformats.org/officeDocument/2006/customXml" ds:itemID="{9EA13A21-92A8-4F03-B24F-9A873D7B9B94}"/>
</file>

<file path=customXml/itemProps29.xml><?xml version="1.0" encoding="utf-8"?>
<ds:datastoreItem xmlns:ds="http://schemas.openxmlformats.org/officeDocument/2006/customXml" ds:itemID="{CBE2A77C-073A-4EEC-8AE9-7B02BF7392A1}"/>
</file>

<file path=customXml/itemProps3.xml><?xml version="1.0" encoding="utf-8"?>
<ds:datastoreItem xmlns:ds="http://schemas.openxmlformats.org/officeDocument/2006/customXml" ds:itemID="{9AAEAE48-1506-4A2F-9BE1-00AA428E58B0}"/>
</file>

<file path=customXml/itemProps30.xml><?xml version="1.0" encoding="utf-8"?>
<ds:datastoreItem xmlns:ds="http://schemas.openxmlformats.org/officeDocument/2006/customXml" ds:itemID="{B35BA451-AF33-4F18-827B-933509D44A96}"/>
</file>

<file path=customXml/itemProps31.xml><?xml version="1.0" encoding="utf-8"?>
<ds:datastoreItem xmlns:ds="http://schemas.openxmlformats.org/officeDocument/2006/customXml" ds:itemID="{87229481-0581-4D23-AEE0-E718D5B7CFA2}"/>
</file>

<file path=customXml/itemProps32.xml><?xml version="1.0" encoding="utf-8"?>
<ds:datastoreItem xmlns:ds="http://schemas.openxmlformats.org/officeDocument/2006/customXml" ds:itemID="{F75A3991-4881-4E1A-9725-DF9C1D26118E}"/>
</file>

<file path=customXml/itemProps33.xml><?xml version="1.0" encoding="utf-8"?>
<ds:datastoreItem xmlns:ds="http://schemas.openxmlformats.org/officeDocument/2006/customXml" ds:itemID="{610673EC-3766-4657-B463-BCEFF710A51C}"/>
</file>

<file path=customXml/itemProps34.xml><?xml version="1.0" encoding="utf-8"?>
<ds:datastoreItem xmlns:ds="http://schemas.openxmlformats.org/officeDocument/2006/customXml" ds:itemID="{FDB3B5C3-10CF-4380-BDD0-9D6E8ADF292C}"/>
</file>

<file path=customXml/itemProps35.xml><?xml version="1.0" encoding="utf-8"?>
<ds:datastoreItem xmlns:ds="http://schemas.openxmlformats.org/officeDocument/2006/customXml" ds:itemID="{EECFA100-2668-4302-9371-2D342EB9DEE0}"/>
</file>

<file path=customXml/itemProps36.xml><?xml version="1.0" encoding="utf-8"?>
<ds:datastoreItem xmlns:ds="http://schemas.openxmlformats.org/officeDocument/2006/customXml" ds:itemID="{99906DA1-D04A-4DA7-85C9-B88CB9CFA8FF}"/>
</file>

<file path=customXml/itemProps37.xml><?xml version="1.0" encoding="utf-8"?>
<ds:datastoreItem xmlns:ds="http://schemas.openxmlformats.org/officeDocument/2006/customXml" ds:itemID="{DAB56921-A566-43C8-AC3D-594C4261B3F6}"/>
</file>

<file path=customXml/itemProps38.xml><?xml version="1.0" encoding="utf-8"?>
<ds:datastoreItem xmlns:ds="http://schemas.openxmlformats.org/officeDocument/2006/customXml" ds:itemID="{C9F26594-A1B9-4028-8F81-FB0878322CF5}"/>
</file>

<file path=customXml/itemProps39.xml><?xml version="1.0" encoding="utf-8"?>
<ds:datastoreItem xmlns:ds="http://schemas.openxmlformats.org/officeDocument/2006/customXml" ds:itemID="{5ABDADF6-631D-4F63-85D1-2F2755E81038}"/>
</file>

<file path=customXml/itemProps4.xml><?xml version="1.0" encoding="utf-8"?>
<ds:datastoreItem xmlns:ds="http://schemas.openxmlformats.org/officeDocument/2006/customXml" ds:itemID="{FFA97C9D-52AD-4E54-B2C2-5A8DD692B6A9}"/>
</file>

<file path=customXml/itemProps40.xml><?xml version="1.0" encoding="utf-8"?>
<ds:datastoreItem xmlns:ds="http://schemas.openxmlformats.org/officeDocument/2006/customXml" ds:itemID="{21E53C33-EF68-4340-9B01-4310B2380763}"/>
</file>

<file path=customXml/itemProps41.xml><?xml version="1.0" encoding="utf-8"?>
<ds:datastoreItem xmlns:ds="http://schemas.openxmlformats.org/officeDocument/2006/customXml" ds:itemID="{494ECB0E-3C8B-4FB4-BD9D-EF5A54ECD463}"/>
</file>

<file path=customXml/itemProps42.xml><?xml version="1.0" encoding="utf-8"?>
<ds:datastoreItem xmlns:ds="http://schemas.openxmlformats.org/officeDocument/2006/customXml" ds:itemID="{55BC3270-58C1-46F9-A5A6-EFBA16D52724}"/>
</file>

<file path=customXml/itemProps43.xml><?xml version="1.0" encoding="utf-8"?>
<ds:datastoreItem xmlns:ds="http://schemas.openxmlformats.org/officeDocument/2006/customXml" ds:itemID="{251A8109-C59C-495A-81ED-A91CFA637884}"/>
</file>

<file path=customXml/itemProps44.xml><?xml version="1.0" encoding="utf-8"?>
<ds:datastoreItem xmlns:ds="http://schemas.openxmlformats.org/officeDocument/2006/customXml" ds:itemID="{5D3F8F5F-CFCD-4DC7-919E-658187A47E17}"/>
</file>

<file path=customXml/itemProps45.xml><?xml version="1.0" encoding="utf-8"?>
<ds:datastoreItem xmlns:ds="http://schemas.openxmlformats.org/officeDocument/2006/customXml" ds:itemID="{638BB372-0A74-4314-99B0-FA47045D1A13}"/>
</file>

<file path=customXml/itemProps46.xml><?xml version="1.0" encoding="utf-8"?>
<ds:datastoreItem xmlns:ds="http://schemas.openxmlformats.org/officeDocument/2006/customXml" ds:itemID="{68E9804E-F3CA-48BF-B00A-D331734F805B}"/>
</file>

<file path=customXml/itemProps47.xml><?xml version="1.0" encoding="utf-8"?>
<ds:datastoreItem xmlns:ds="http://schemas.openxmlformats.org/officeDocument/2006/customXml" ds:itemID="{47A0DD71-C5DE-4F9F-87AC-2D6ED53681F1}"/>
</file>

<file path=customXml/itemProps48.xml><?xml version="1.0" encoding="utf-8"?>
<ds:datastoreItem xmlns:ds="http://schemas.openxmlformats.org/officeDocument/2006/customXml" ds:itemID="{1EC6FAA4-81C7-4C91-8ECF-DA991EA61727}"/>
</file>

<file path=customXml/itemProps49.xml><?xml version="1.0" encoding="utf-8"?>
<ds:datastoreItem xmlns:ds="http://schemas.openxmlformats.org/officeDocument/2006/customXml" ds:itemID="{53A2F91B-CA38-4BDE-A28E-65E9643C2F17}"/>
</file>

<file path=customXml/itemProps5.xml><?xml version="1.0" encoding="utf-8"?>
<ds:datastoreItem xmlns:ds="http://schemas.openxmlformats.org/officeDocument/2006/customXml" ds:itemID="{2390C94E-2650-478A-80B5-5C5A2F9A7B05}"/>
</file>

<file path=customXml/itemProps50.xml><?xml version="1.0" encoding="utf-8"?>
<ds:datastoreItem xmlns:ds="http://schemas.openxmlformats.org/officeDocument/2006/customXml" ds:itemID="{59AC0A8A-5533-4F76-AA84-CB790B7ADAF1}"/>
</file>

<file path=customXml/itemProps51.xml><?xml version="1.0" encoding="utf-8"?>
<ds:datastoreItem xmlns:ds="http://schemas.openxmlformats.org/officeDocument/2006/customXml" ds:itemID="{EDCCC142-A8DC-4B1C-BCB8-B65B42BA5FF9}"/>
</file>

<file path=customXml/itemProps52.xml><?xml version="1.0" encoding="utf-8"?>
<ds:datastoreItem xmlns:ds="http://schemas.openxmlformats.org/officeDocument/2006/customXml" ds:itemID="{F7102776-DAD6-4DE9-8FF4-C7510F69B061}"/>
</file>

<file path=customXml/itemProps53.xml><?xml version="1.0" encoding="utf-8"?>
<ds:datastoreItem xmlns:ds="http://schemas.openxmlformats.org/officeDocument/2006/customXml" ds:itemID="{800EE121-17DC-402A-AFAE-539B685402D7}"/>
</file>

<file path=customXml/itemProps54.xml><?xml version="1.0" encoding="utf-8"?>
<ds:datastoreItem xmlns:ds="http://schemas.openxmlformats.org/officeDocument/2006/customXml" ds:itemID="{DEACFFEB-908F-4F87-800D-5514EEE8A6F4}"/>
</file>

<file path=customXml/itemProps55.xml><?xml version="1.0" encoding="utf-8"?>
<ds:datastoreItem xmlns:ds="http://schemas.openxmlformats.org/officeDocument/2006/customXml" ds:itemID="{7721802A-AB2F-4185-9A59-467583DDE8E0}"/>
</file>

<file path=customXml/itemProps56.xml><?xml version="1.0" encoding="utf-8"?>
<ds:datastoreItem xmlns:ds="http://schemas.openxmlformats.org/officeDocument/2006/customXml" ds:itemID="{80097124-CD62-4DF5-BBEB-EA19A2A41F20}"/>
</file>

<file path=customXml/itemProps57.xml><?xml version="1.0" encoding="utf-8"?>
<ds:datastoreItem xmlns:ds="http://schemas.openxmlformats.org/officeDocument/2006/customXml" ds:itemID="{92F753AE-79C3-4108-B0CC-43CE0D5F4802}"/>
</file>

<file path=customXml/itemProps58.xml><?xml version="1.0" encoding="utf-8"?>
<ds:datastoreItem xmlns:ds="http://schemas.openxmlformats.org/officeDocument/2006/customXml" ds:itemID="{446107DE-7DB3-426B-A109-66768858FE51}"/>
</file>

<file path=customXml/itemProps59.xml><?xml version="1.0" encoding="utf-8"?>
<ds:datastoreItem xmlns:ds="http://schemas.openxmlformats.org/officeDocument/2006/customXml" ds:itemID="{37B83D1D-ECA6-4A99-A5D8-56A1B4CC1515}"/>
</file>

<file path=customXml/itemProps6.xml><?xml version="1.0" encoding="utf-8"?>
<ds:datastoreItem xmlns:ds="http://schemas.openxmlformats.org/officeDocument/2006/customXml" ds:itemID="{C3D8F749-C16D-4FFA-8314-0DE4CFDCB4B3}"/>
</file>

<file path=customXml/itemProps60.xml><?xml version="1.0" encoding="utf-8"?>
<ds:datastoreItem xmlns:ds="http://schemas.openxmlformats.org/officeDocument/2006/customXml" ds:itemID="{F69DCD25-D1CC-4AB0-8ECF-DFED2174C181}"/>
</file>

<file path=customXml/itemProps61.xml><?xml version="1.0" encoding="utf-8"?>
<ds:datastoreItem xmlns:ds="http://schemas.openxmlformats.org/officeDocument/2006/customXml" ds:itemID="{F64D57AB-442B-4E79-B889-FA63C19F404C}"/>
</file>

<file path=customXml/itemProps62.xml><?xml version="1.0" encoding="utf-8"?>
<ds:datastoreItem xmlns:ds="http://schemas.openxmlformats.org/officeDocument/2006/customXml" ds:itemID="{84F7E0C9-0C4F-4071-8624-F104930096FC}"/>
</file>

<file path=customXml/itemProps63.xml><?xml version="1.0" encoding="utf-8"?>
<ds:datastoreItem xmlns:ds="http://schemas.openxmlformats.org/officeDocument/2006/customXml" ds:itemID="{E4DCF624-F25B-4772-9633-7296CFE06622}"/>
</file>

<file path=customXml/itemProps64.xml><?xml version="1.0" encoding="utf-8"?>
<ds:datastoreItem xmlns:ds="http://schemas.openxmlformats.org/officeDocument/2006/customXml" ds:itemID="{91FA61C2-1496-4877-ABE1-6B8FF79928F6}"/>
</file>

<file path=customXml/itemProps65.xml><?xml version="1.0" encoding="utf-8"?>
<ds:datastoreItem xmlns:ds="http://schemas.openxmlformats.org/officeDocument/2006/customXml" ds:itemID="{0038A4EB-70F5-46F5-9A92-EFB164DA65AC}"/>
</file>

<file path=customXml/itemProps66.xml><?xml version="1.0" encoding="utf-8"?>
<ds:datastoreItem xmlns:ds="http://schemas.openxmlformats.org/officeDocument/2006/customXml" ds:itemID="{2E1D2002-9ADE-4D40-BC80-875D5F0818A7}"/>
</file>

<file path=customXml/itemProps67.xml><?xml version="1.0" encoding="utf-8"?>
<ds:datastoreItem xmlns:ds="http://schemas.openxmlformats.org/officeDocument/2006/customXml" ds:itemID="{CEFF9994-2507-4F5A-8A2B-711A89815DB3}"/>
</file>

<file path=customXml/itemProps68.xml><?xml version="1.0" encoding="utf-8"?>
<ds:datastoreItem xmlns:ds="http://schemas.openxmlformats.org/officeDocument/2006/customXml" ds:itemID="{7FC007F7-39E7-4828-BBBB-7F079494B5F8}"/>
</file>

<file path=customXml/itemProps69.xml><?xml version="1.0" encoding="utf-8"?>
<ds:datastoreItem xmlns:ds="http://schemas.openxmlformats.org/officeDocument/2006/customXml" ds:itemID="{94675357-7F9B-4ACA-9101-56752A011C23}"/>
</file>

<file path=customXml/itemProps7.xml><?xml version="1.0" encoding="utf-8"?>
<ds:datastoreItem xmlns:ds="http://schemas.openxmlformats.org/officeDocument/2006/customXml" ds:itemID="{18CC2151-732C-4CDA-9B68-D4A7A61D0509}"/>
</file>

<file path=customXml/itemProps70.xml><?xml version="1.0" encoding="utf-8"?>
<ds:datastoreItem xmlns:ds="http://schemas.openxmlformats.org/officeDocument/2006/customXml" ds:itemID="{1EF81086-AAF7-4D10-9687-57A5C8EA4DC6}"/>
</file>

<file path=customXml/itemProps71.xml><?xml version="1.0" encoding="utf-8"?>
<ds:datastoreItem xmlns:ds="http://schemas.openxmlformats.org/officeDocument/2006/customXml" ds:itemID="{AD4231AD-21C6-47C7-B415-A6ACFA8A2FC9}"/>
</file>

<file path=customXml/itemProps72.xml><?xml version="1.0" encoding="utf-8"?>
<ds:datastoreItem xmlns:ds="http://schemas.openxmlformats.org/officeDocument/2006/customXml" ds:itemID="{2DA2CBC6-DE9F-4F67-B7FE-C3662011F0C1}"/>
</file>

<file path=customXml/itemProps73.xml><?xml version="1.0" encoding="utf-8"?>
<ds:datastoreItem xmlns:ds="http://schemas.openxmlformats.org/officeDocument/2006/customXml" ds:itemID="{D1506DA1-D4FD-4641-9D17-67AA4484A4A3}"/>
</file>

<file path=customXml/itemProps74.xml><?xml version="1.0" encoding="utf-8"?>
<ds:datastoreItem xmlns:ds="http://schemas.openxmlformats.org/officeDocument/2006/customXml" ds:itemID="{82F0F82B-67BF-4743-9DAB-9100B8F08E06}"/>
</file>

<file path=customXml/itemProps75.xml><?xml version="1.0" encoding="utf-8"?>
<ds:datastoreItem xmlns:ds="http://schemas.openxmlformats.org/officeDocument/2006/customXml" ds:itemID="{E4039767-74E1-4158-A443-846EDC9F9FE1}"/>
</file>

<file path=customXml/itemProps76.xml><?xml version="1.0" encoding="utf-8"?>
<ds:datastoreItem xmlns:ds="http://schemas.openxmlformats.org/officeDocument/2006/customXml" ds:itemID="{DEA52A3A-F291-4BE9-BE31-2D1EFA33C14E}"/>
</file>

<file path=customXml/itemProps77.xml><?xml version="1.0" encoding="utf-8"?>
<ds:datastoreItem xmlns:ds="http://schemas.openxmlformats.org/officeDocument/2006/customXml" ds:itemID="{823DA103-686C-42B1-A42A-F511D4BC19E4}"/>
</file>

<file path=customXml/itemProps78.xml><?xml version="1.0" encoding="utf-8"?>
<ds:datastoreItem xmlns:ds="http://schemas.openxmlformats.org/officeDocument/2006/customXml" ds:itemID="{0EE260EB-1336-4C6B-B38A-6153166F7EF4}"/>
</file>

<file path=customXml/itemProps79.xml><?xml version="1.0" encoding="utf-8"?>
<ds:datastoreItem xmlns:ds="http://schemas.openxmlformats.org/officeDocument/2006/customXml" ds:itemID="{A379AE40-42E9-47EE-8B7A-53FC93F8BA4A}"/>
</file>

<file path=customXml/itemProps8.xml><?xml version="1.0" encoding="utf-8"?>
<ds:datastoreItem xmlns:ds="http://schemas.openxmlformats.org/officeDocument/2006/customXml" ds:itemID="{548C886F-6376-447D-862E-2A669FF5D0B2}"/>
</file>

<file path=customXml/itemProps80.xml><?xml version="1.0" encoding="utf-8"?>
<ds:datastoreItem xmlns:ds="http://schemas.openxmlformats.org/officeDocument/2006/customXml" ds:itemID="{2DFB8FA0-7991-4B91-A059-48F20A45847B}"/>
</file>

<file path=customXml/itemProps81.xml><?xml version="1.0" encoding="utf-8"?>
<ds:datastoreItem xmlns:ds="http://schemas.openxmlformats.org/officeDocument/2006/customXml" ds:itemID="{AA644431-982A-4EA9-AD89-4D0CFFCC1DE7}"/>
</file>

<file path=customXml/itemProps82.xml><?xml version="1.0" encoding="utf-8"?>
<ds:datastoreItem xmlns:ds="http://schemas.openxmlformats.org/officeDocument/2006/customXml" ds:itemID="{9F856810-3CD3-458D-A30D-811128B697CC}"/>
</file>

<file path=customXml/itemProps83.xml><?xml version="1.0" encoding="utf-8"?>
<ds:datastoreItem xmlns:ds="http://schemas.openxmlformats.org/officeDocument/2006/customXml" ds:itemID="{F893DD9A-1DAA-43AF-ACC1-4149609D7787}"/>
</file>

<file path=customXml/itemProps84.xml><?xml version="1.0" encoding="utf-8"?>
<ds:datastoreItem xmlns:ds="http://schemas.openxmlformats.org/officeDocument/2006/customXml" ds:itemID="{1F5F93E4-5242-41D5-BC1C-D351C08E214A}"/>
</file>

<file path=customXml/itemProps85.xml><?xml version="1.0" encoding="utf-8"?>
<ds:datastoreItem xmlns:ds="http://schemas.openxmlformats.org/officeDocument/2006/customXml" ds:itemID="{922F8B82-AF59-40FD-A62E-FB233439961B}"/>
</file>

<file path=customXml/itemProps86.xml><?xml version="1.0" encoding="utf-8"?>
<ds:datastoreItem xmlns:ds="http://schemas.openxmlformats.org/officeDocument/2006/customXml" ds:itemID="{2E216014-7E61-47FC-81DB-ABEA38A300F2}"/>
</file>

<file path=customXml/itemProps87.xml><?xml version="1.0" encoding="utf-8"?>
<ds:datastoreItem xmlns:ds="http://schemas.openxmlformats.org/officeDocument/2006/customXml" ds:itemID="{68A70F85-B0F7-48E1-A62A-5937756D430A}"/>
</file>

<file path=customXml/itemProps88.xml><?xml version="1.0" encoding="utf-8"?>
<ds:datastoreItem xmlns:ds="http://schemas.openxmlformats.org/officeDocument/2006/customXml" ds:itemID="{2D923C74-404B-4506-AD92-7907D3099474}"/>
</file>

<file path=customXml/itemProps89.xml><?xml version="1.0" encoding="utf-8"?>
<ds:datastoreItem xmlns:ds="http://schemas.openxmlformats.org/officeDocument/2006/customXml" ds:itemID="{27F9B5CC-F8F9-4E70-9429-040F21E6AAB7}"/>
</file>

<file path=customXml/itemProps9.xml><?xml version="1.0" encoding="utf-8"?>
<ds:datastoreItem xmlns:ds="http://schemas.openxmlformats.org/officeDocument/2006/customXml" ds:itemID="{C33D501F-45C8-44B8-B5DB-6B1A5E0FEEA0}"/>
</file>

<file path=customXml/itemProps90.xml><?xml version="1.0" encoding="utf-8"?>
<ds:datastoreItem xmlns:ds="http://schemas.openxmlformats.org/officeDocument/2006/customXml" ds:itemID="{727D8702-D40D-4498-A44F-8A1747EB4F47}"/>
</file>

<file path=customXml/itemProps91.xml><?xml version="1.0" encoding="utf-8"?>
<ds:datastoreItem xmlns:ds="http://schemas.openxmlformats.org/officeDocument/2006/customXml" ds:itemID="{A3D7A7FC-E7E3-4E88-8A05-A4F0208529A9}"/>
</file>

<file path=customXml/itemProps92.xml><?xml version="1.0" encoding="utf-8"?>
<ds:datastoreItem xmlns:ds="http://schemas.openxmlformats.org/officeDocument/2006/customXml" ds:itemID="{22928DCA-D402-4AD4-A961-B49014C57DFE}"/>
</file>

<file path=customXml/itemProps93.xml><?xml version="1.0" encoding="utf-8"?>
<ds:datastoreItem xmlns:ds="http://schemas.openxmlformats.org/officeDocument/2006/customXml" ds:itemID="{FD4F1CC9-CE6E-42B4-92DF-C9150BCB701D}"/>
</file>

<file path=customXml/itemProps94.xml><?xml version="1.0" encoding="utf-8"?>
<ds:datastoreItem xmlns:ds="http://schemas.openxmlformats.org/officeDocument/2006/customXml" ds:itemID="{DB5D957A-363A-40FE-B260-C35CFDDE878C}"/>
</file>

<file path=customXml/itemProps95.xml><?xml version="1.0" encoding="utf-8"?>
<ds:datastoreItem xmlns:ds="http://schemas.openxmlformats.org/officeDocument/2006/customXml" ds:itemID="{C3208DE0-59E5-49FA-A68F-94C1CCEB14A9}"/>
</file>

<file path=customXml/itemProps96.xml><?xml version="1.0" encoding="utf-8"?>
<ds:datastoreItem xmlns:ds="http://schemas.openxmlformats.org/officeDocument/2006/customXml" ds:itemID="{465E7580-9D04-4478-8B3F-AA67B0485B1E}"/>
</file>

<file path=customXml/itemProps97.xml><?xml version="1.0" encoding="utf-8"?>
<ds:datastoreItem xmlns:ds="http://schemas.openxmlformats.org/officeDocument/2006/customXml" ds:itemID="{C9C21803-4295-4144-A68A-EE53DDC13B19}"/>
</file>

<file path=customXml/itemProps98.xml><?xml version="1.0" encoding="utf-8"?>
<ds:datastoreItem xmlns:ds="http://schemas.openxmlformats.org/officeDocument/2006/customXml" ds:itemID="{D8A8C8CE-C0FE-4AB0-B25E-32637829EC80}"/>
</file>

<file path=customXml/itemProps99.xml><?xml version="1.0" encoding="utf-8"?>
<ds:datastoreItem xmlns:ds="http://schemas.openxmlformats.org/officeDocument/2006/customXml" ds:itemID="{A429A5D6-EBDF-4400-BCA6-98BF96E305F7}"/>
</file>

<file path=docProps/app.xml><?xml version="1.0" encoding="utf-8"?>
<Properties xmlns="http://schemas.openxmlformats.org/officeDocument/2006/extended-properties" xmlns:vt="http://schemas.openxmlformats.org/officeDocument/2006/docPropsVTypes">
  <Template>Normal</Template>
  <TotalTime>834</TotalTime>
  <Pages>1</Pages>
  <Words>13806</Words>
  <Characters>78698</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92320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Jelena Šormaz</cp:lastModifiedBy>
  <cp:revision>65</cp:revision>
  <cp:lastPrinted>2017-06-20T12:27:00Z</cp:lastPrinted>
  <dcterms:created xsi:type="dcterms:W3CDTF">2016-03-22T13:24:00Z</dcterms:created>
  <dcterms:modified xsi:type="dcterms:W3CDTF">2017-06-20T12:27:00Z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