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B9EF61" w14:textId="77777777" w:rsidR="00113B84" w:rsidRPr="00EC5BB4" w:rsidRDefault="00113B84" w:rsidP="0041303A">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5221236B" w14:textId="77777777" w:rsidR="00B25BA8" w:rsidRDefault="00B25BA8" w:rsidP="0041303A">
      <w:pPr>
        <w:jc w:val="center"/>
        <w:rPr>
          <w:rFonts w:cs="Arial"/>
          <w:sz w:val="24"/>
          <w:szCs w:val="24"/>
          <w:lang w:val="sr-Latn-CS"/>
        </w:rPr>
      </w:pPr>
    </w:p>
    <w:p w14:paraId="5C58AF23" w14:textId="77777777"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44C8B4AC" wp14:editId="62C813C2">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5143C7CD" w14:textId="77777777" w:rsidR="009C3238" w:rsidRPr="009C3238" w:rsidRDefault="009C3238" w:rsidP="009C3238">
      <w:pPr>
        <w:suppressAutoHyphens/>
        <w:spacing w:before="0"/>
        <w:jc w:val="left"/>
        <w:rPr>
          <w:rFonts w:cs="Arial"/>
          <w:sz w:val="24"/>
          <w:szCs w:val="24"/>
          <w:lang w:val="sr-Cyrl-CS" w:eastAsia="ar-SA"/>
        </w:rPr>
      </w:pPr>
    </w:p>
    <w:p w14:paraId="3054E781" w14:textId="77777777" w:rsidR="009C3238" w:rsidRPr="009C3238" w:rsidRDefault="009C3238" w:rsidP="009C3238">
      <w:pPr>
        <w:suppressAutoHyphens/>
        <w:spacing w:before="0"/>
        <w:jc w:val="left"/>
        <w:rPr>
          <w:rFonts w:cs="Arial"/>
          <w:sz w:val="24"/>
          <w:szCs w:val="24"/>
          <w:lang w:val="sr-Cyrl-CS" w:eastAsia="ar-SA"/>
        </w:rPr>
      </w:pPr>
    </w:p>
    <w:p w14:paraId="44420625" w14:textId="77777777" w:rsidR="009C3238" w:rsidRPr="00471F95" w:rsidRDefault="009C3238" w:rsidP="009C3238">
      <w:pPr>
        <w:suppressAutoHyphens/>
        <w:spacing w:before="0"/>
        <w:jc w:val="center"/>
        <w:rPr>
          <w:rFonts w:cs="Arial"/>
          <w:b/>
          <w:sz w:val="24"/>
          <w:szCs w:val="24"/>
          <w:lang w:val="sr-Cyrl-CS" w:eastAsia="ar-SA"/>
        </w:rPr>
      </w:pPr>
      <w:r w:rsidRPr="00471F95">
        <w:rPr>
          <w:rFonts w:cs="Arial"/>
          <w:b/>
          <w:sz w:val="24"/>
          <w:szCs w:val="24"/>
          <w:lang w:val="sr-Cyrl-CS" w:eastAsia="ar-SA"/>
        </w:rPr>
        <w:t>КОНКУРСНА ДОКУМЕНТАЦИЈА</w:t>
      </w:r>
    </w:p>
    <w:p w14:paraId="33F2A1D1" w14:textId="77777777" w:rsidR="00471F95" w:rsidRPr="00471F95" w:rsidRDefault="00471F95" w:rsidP="00471F95">
      <w:pPr>
        <w:jc w:val="center"/>
        <w:rPr>
          <w:rFonts w:cs="Arial"/>
          <w:sz w:val="24"/>
          <w:szCs w:val="24"/>
          <w:lang w:val="sr-Cyrl-RS"/>
        </w:rPr>
      </w:pPr>
      <w:r w:rsidRPr="00471F95">
        <w:rPr>
          <w:rFonts w:cs="Arial"/>
          <w:sz w:val="24"/>
          <w:szCs w:val="24"/>
          <w:lang w:val="sr-Cyrl-CS"/>
        </w:rPr>
        <w:t xml:space="preserve">за подношење понуда </w:t>
      </w:r>
      <w:r w:rsidRPr="00471F95">
        <w:rPr>
          <w:rFonts w:cs="Arial"/>
          <w:sz w:val="24"/>
          <w:szCs w:val="24"/>
        </w:rPr>
        <w:t>у поступку</w:t>
      </w:r>
      <w:r w:rsidRPr="00471F95">
        <w:rPr>
          <w:rFonts w:cs="Arial"/>
          <w:sz w:val="24"/>
          <w:szCs w:val="24"/>
          <w:lang w:val="sr-Cyrl-RS"/>
        </w:rPr>
        <w:t xml:space="preserve"> јавне набавке мале вредности</w:t>
      </w:r>
      <w:r w:rsidRPr="00471F95">
        <w:rPr>
          <w:rFonts w:cs="Arial"/>
          <w:sz w:val="24"/>
          <w:szCs w:val="24"/>
        </w:rPr>
        <w:t xml:space="preserve"> </w:t>
      </w:r>
      <w:r w:rsidRPr="00471F95">
        <w:rPr>
          <w:rFonts w:cs="Arial"/>
          <w:sz w:val="24"/>
          <w:szCs w:val="24"/>
          <w:lang w:val="sr-Cyrl-RS"/>
        </w:rPr>
        <w:t>ради закључења оквирног споразума са једним</w:t>
      </w:r>
      <w:r w:rsidRPr="00471F95">
        <w:rPr>
          <w:rFonts w:cs="Arial"/>
          <w:color w:val="00B0F0"/>
          <w:sz w:val="24"/>
          <w:szCs w:val="24"/>
          <w:lang w:val="sr-Cyrl-RS"/>
        </w:rPr>
        <w:t xml:space="preserve"> </w:t>
      </w:r>
      <w:r w:rsidRPr="00471F95">
        <w:rPr>
          <w:rFonts w:cs="Arial"/>
          <w:sz w:val="24"/>
          <w:szCs w:val="24"/>
          <w:lang w:val="sr-Cyrl-RS"/>
        </w:rPr>
        <w:t>понуђачем</w:t>
      </w:r>
      <w:r w:rsidRPr="00471F95">
        <w:rPr>
          <w:rFonts w:cs="Arial"/>
          <w:color w:val="00B0F0"/>
          <w:sz w:val="24"/>
          <w:szCs w:val="24"/>
          <w:lang w:val="sr-Cyrl-RS"/>
        </w:rPr>
        <w:t xml:space="preserve"> </w:t>
      </w:r>
      <w:r w:rsidR="00B04E36">
        <w:rPr>
          <w:rFonts w:cs="Arial"/>
          <w:sz w:val="24"/>
          <w:szCs w:val="24"/>
          <w:lang w:val="sr-Cyrl-RS"/>
        </w:rPr>
        <w:t>на годину дана</w:t>
      </w:r>
    </w:p>
    <w:p w14:paraId="3D156A2F" w14:textId="77777777" w:rsidR="0056150C" w:rsidRDefault="00471F95" w:rsidP="00471F95">
      <w:pPr>
        <w:jc w:val="center"/>
        <w:rPr>
          <w:rFonts w:cs="Arial"/>
          <w:sz w:val="24"/>
          <w:szCs w:val="24"/>
          <w:lang w:val="sr-Cyrl-RS"/>
        </w:rPr>
      </w:pPr>
      <w:bookmarkStart w:id="0" w:name="_Toc441215597"/>
      <w:bookmarkStart w:id="1" w:name="_Toc441651536"/>
      <w:bookmarkStart w:id="2" w:name="_Toc442559873"/>
      <w:proofErr w:type="gramStart"/>
      <w:r w:rsidRPr="00471F95">
        <w:rPr>
          <w:rFonts w:cs="Arial"/>
          <w:sz w:val="24"/>
          <w:szCs w:val="24"/>
        </w:rPr>
        <w:t>за</w:t>
      </w:r>
      <w:proofErr w:type="gramEnd"/>
      <w:r w:rsidRPr="00471F95">
        <w:rPr>
          <w:rFonts w:cs="Arial"/>
          <w:sz w:val="24"/>
          <w:szCs w:val="24"/>
        </w:rPr>
        <w:t xml:space="preserve"> јавну набавку </w:t>
      </w:r>
      <w:r w:rsidR="005D30E3">
        <w:rPr>
          <w:rFonts w:cs="Arial"/>
          <w:sz w:val="24"/>
          <w:szCs w:val="24"/>
          <w:lang w:val="sr-Cyrl-RS"/>
        </w:rPr>
        <w:t>услуга</w:t>
      </w:r>
      <w:r w:rsidR="005D30E3" w:rsidRPr="00471F95">
        <w:rPr>
          <w:rFonts w:cs="Arial"/>
          <w:sz w:val="24"/>
          <w:szCs w:val="24"/>
          <w:lang w:val="sr-Cyrl-RS"/>
        </w:rPr>
        <w:t xml:space="preserve"> </w:t>
      </w:r>
    </w:p>
    <w:p w14:paraId="266970BC" w14:textId="77777777" w:rsidR="0056150C" w:rsidRPr="0056150C" w:rsidRDefault="0056150C" w:rsidP="00471F95">
      <w:pPr>
        <w:jc w:val="center"/>
        <w:rPr>
          <w:rFonts w:cs="Arial"/>
          <w:b/>
          <w:sz w:val="24"/>
          <w:szCs w:val="24"/>
          <w:lang w:val="sr-Cyrl-RS"/>
        </w:rPr>
      </w:pPr>
      <w:r w:rsidRPr="0056150C">
        <w:rPr>
          <w:rFonts w:cs="Arial"/>
          <w:b/>
          <w:sz w:val="24"/>
          <w:szCs w:val="24"/>
          <w:lang w:val="sr-Cyrl-RS"/>
        </w:rPr>
        <w:t>„Сервис и одржавање кухинских апарата“</w:t>
      </w:r>
    </w:p>
    <w:p w14:paraId="7E36A9BC" w14:textId="361698EA" w:rsidR="00471F95" w:rsidRPr="00471F95" w:rsidRDefault="00471F95" w:rsidP="00471F95">
      <w:pPr>
        <w:jc w:val="center"/>
        <w:rPr>
          <w:rFonts w:cs="Arial"/>
          <w:sz w:val="24"/>
          <w:szCs w:val="24"/>
          <w:lang w:val="sr-Cyrl-RS"/>
        </w:rPr>
      </w:pPr>
      <w:proofErr w:type="gramStart"/>
      <w:r w:rsidRPr="00471F95">
        <w:rPr>
          <w:rFonts w:cs="Arial"/>
          <w:sz w:val="24"/>
          <w:szCs w:val="24"/>
        </w:rPr>
        <w:t>бр</w:t>
      </w:r>
      <w:bookmarkEnd w:id="0"/>
      <w:bookmarkEnd w:id="1"/>
      <w:bookmarkEnd w:id="2"/>
      <w:proofErr w:type="gramEnd"/>
      <w:r w:rsidRPr="00471F95">
        <w:rPr>
          <w:rFonts w:cs="Arial"/>
          <w:sz w:val="24"/>
          <w:szCs w:val="24"/>
        </w:rPr>
        <w:t>.</w:t>
      </w:r>
      <w:r w:rsidRPr="00471F95">
        <w:rPr>
          <w:rFonts w:cs="Arial"/>
          <w:sz w:val="24"/>
          <w:szCs w:val="24"/>
          <w:lang w:val="sr-Cyrl-RS"/>
        </w:rPr>
        <w:t xml:space="preserve"> </w:t>
      </w:r>
      <w:r w:rsidR="0056150C">
        <w:rPr>
          <w:rFonts w:cs="Arial"/>
          <w:sz w:val="24"/>
          <w:szCs w:val="24"/>
          <w:lang w:val="sr-Cyrl-RS"/>
        </w:rPr>
        <w:t>ЈНМВО/1000/0021/2016</w:t>
      </w:r>
    </w:p>
    <w:p w14:paraId="121A9732" w14:textId="77777777" w:rsidR="009C3238" w:rsidRPr="00471F95" w:rsidRDefault="009C3238" w:rsidP="009C3238">
      <w:pPr>
        <w:suppressAutoHyphens/>
        <w:spacing w:before="0"/>
        <w:jc w:val="center"/>
        <w:rPr>
          <w:rFonts w:cs="Arial"/>
          <w:b/>
          <w:sz w:val="24"/>
          <w:szCs w:val="24"/>
          <w:lang w:val="sr-Cyrl-RS" w:eastAsia="ar-SA"/>
        </w:rPr>
      </w:pPr>
    </w:p>
    <w:p w14:paraId="2127236C" w14:textId="77777777" w:rsidR="009C3238" w:rsidRPr="00471F95" w:rsidRDefault="009C3238" w:rsidP="009C3238">
      <w:pPr>
        <w:suppressAutoHyphens/>
        <w:spacing w:before="0"/>
        <w:rPr>
          <w:rFonts w:cs="Arial"/>
          <w:b/>
          <w:sz w:val="24"/>
          <w:szCs w:val="24"/>
          <w:lang w:val="sr-Cyrl-RS" w:eastAsia="ar-SA"/>
        </w:rPr>
      </w:pPr>
    </w:p>
    <w:p w14:paraId="758699EF" w14:textId="77777777" w:rsidR="009C3238" w:rsidRPr="00471F95" w:rsidRDefault="009C3238" w:rsidP="009C3238">
      <w:pPr>
        <w:suppressAutoHyphens/>
        <w:spacing w:before="0"/>
        <w:jc w:val="right"/>
        <w:rPr>
          <w:rFonts w:cs="Arial"/>
          <w:sz w:val="24"/>
          <w:szCs w:val="24"/>
          <w:lang w:val="sr-Cyrl-RS" w:eastAsia="ar-SA"/>
        </w:rPr>
      </w:pPr>
      <w:r w:rsidRPr="00471F95">
        <w:rPr>
          <w:rFonts w:cs="Arial"/>
          <w:b/>
          <w:sz w:val="24"/>
          <w:szCs w:val="24"/>
          <w:lang w:val="sr-Cyrl-RS" w:eastAsia="ar-SA"/>
        </w:rPr>
        <w:t xml:space="preserve">                                                                                    </w:t>
      </w:r>
      <w:r w:rsidRPr="00471F95">
        <w:rPr>
          <w:rFonts w:cs="Arial"/>
          <w:sz w:val="24"/>
          <w:szCs w:val="24"/>
          <w:lang w:val="sr-Cyrl-RS" w:eastAsia="ar-SA"/>
        </w:rPr>
        <w:t>К О М И С И Ј А</w:t>
      </w:r>
    </w:p>
    <w:p w14:paraId="47CC4C67" w14:textId="3C35F462" w:rsidR="009C3238" w:rsidRPr="00471F95" w:rsidRDefault="009C3238" w:rsidP="009C3238">
      <w:pPr>
        <w:suppressAutoHyphens/>
        <w:spacing w:before="0"/>
        <w:jc w:val="right"/>
        <w:rPr>
          <w:rFonts w:cs="Arial"/>
          <w:sz w:val="24"/>
          <w:szCs w:val="24"/>
          <w:lang w:val="sr-Cyrl-RS" w:eastAsia="ar-SA"/>
        </w:rPr>
      </w:pPr>
      <w:r w:rsidRPr="00471F95">
        <w:rPr>
          <w:rFonts w:cs="Arial"/>
          <w:sz w:val="24"/>
          <w:szCs w:val="24"/>
          <w:lang w:val="sr-Cyrl-RS" w:eastAsia="ar-SA"/>
        </w:rPr>
        <w:t xml:space="preserve">                                     </w:t>
      </w:r>
      <w:r w:rsidR="0051165E" w:rsidRPr="00471F95">
        <w:rPr>
          <w:rFonts w:cs="Arial"/>
          <w:sz w:val="24"/>
          <w:szCs w:val="24"/>
          <w:lang w:val="sr-Cyrl-RS" w:eastAsia="ar-SA"/>
        </w:rPr>
        <w:t xml:space="preserve">                            </w:t>
      </w:r>
      <w:r w:rsidRPr="00471F95">
        <w:rPr>
          <w:rFonts w:cs="Arial"/>
          <w:sz w:val="24"/>
          <w:szCs w:val="24"/>
          <w:lang w:val="sr-Cyrl-RS" w:eastAsia="ar-SA"/>
        </w:rPr>
        <w:t xml:space="preserve">за спровођење </w:t>
      </w:r>
      <w:r w:rsidR="0056150C">
        <w:rPr>
          <w:rFonts w:cs="Arial"/>
          <w:sz w:val="24"/>
          <w:szCs w:val="24"/>
          <w:lang w:val="sr-Cyrl-RS" w:eastAsia="ar-SA"/>
        </w:rPr>
        <w:t>ЈНМВО/1000/0021/2016</w:t>
      </w:r>
    </w:p>
    <w:p w14:paraId="039BD886" w14:textId="2F2E9B09" w:rsidR="009C3238" w:rsidRPr="00471F95" w:rsidRDefault="009C3238" w:rsidP="009C3238">
      <w:pPr>
        <w:suppressAutoHyphens/>
        <w:spacing w:before="0"/>
        <w:jc w:val="right"/>
        <w:rPr>
          <w:rFonts w:cs="Arial"/>
          <w:sz w:val="24"/>
          <w:szCs w:val="24"/>
          <w:lang w:val="sr-Cyrl-RS" w:eastAsia="ar-SA"/>
        </w:rPr>
      </w:pPr>
      <w:r w:rsidRPr="00471F95">
        <w:rPr>
          <w:rFonts w:cs="Arial"/>
          <w:sz w:val="24"/>
          <w:szCs w:val="24"/>
          <w:lang w:val="sr-Cyrl-RS" w:eastAsia="ar-SA"/>
        </w:rPr>
        <w:t xml:space="preserve">                                 формирана Решењем бр.12.01.</w:t>
      </w:r>
      <w:r w:rsidR="00B6265C">
        <w:rPr>
          <w:rFonts w:cs="Arial"/>
          <w:sz w:val="24"/>
          <w:szCs w:val="24"/>
          <w:lang w:val="sr-Cyrl-RS" w:eastAsia="ar-SA"/>
        </w:rPr>
        <w:t>550727</w:t>
      </w:r>
      <w:r w:rsidRPr="00471F95">
        <w:rPr>
          <w:rFonts w:cs="Arial"/>
          <w:sz w:val="24"/>
          <w:szCs w:val="24"/>
          <w:lang w:eastAsia="ar-SA"/>
        </w:rPr>
        <w:t>/</w:t>
      </w:r>
      <w:r w:rsidR="00871047" w:rsidRPr="00471F95">
        <w:rPr>
          <w:rFonts w:cs="Arial"/>
          <w:sz w:val="24"/>
          <w:szCs w:val="24"/>
          <w:lang w:eastAsia="ar-SA"/>
        </w:rPr>
        <w:t>4</w:t>
      </w:r>
      <w:r w:rsidRPr="00471F95">
        <w:rPr>
          <w:rFonts w:cs="Arial"/>
          <w:sz w:val="24"/>
          <w:szCs w:val="24"/>
          <w:lang w:val="sr-Cyrl-RS" w:eastAsia="ar-SA"/>
        </w:rPr>
        <w:t xml:space="preserve">-16 од </w:t>
      </w:r>
      <w:r w:rsidR="00B6265C">
        <w:rPr>
          <w:rFonts w:cs="Arial"/>
          <w:sz w:val="24"/>
          <w:szCs w:val="24"/>
          <w:lang w:val="sr-Cyrl-RS" w:eastAsia="ar-SA"/>
        </w:rPr>
        <w:t>30</w:t>
      </w:r>
      <w:r w:rsidR="00FD6C61" w:rsidRPr="00471F95">
        <w:rPr>
          <w:rFonts w:cs="Arial"/>
          <w:sz w:val="24"/>
          <w:szCs w:val="24"/>
          <w:lang w:val="sr-Cyrl-RS" w:eastAsia="ar-SA"/>
        </w:rPr>
        <w:t>.12</w:t>
      </w:r>
      <w:r w:rsidRPr="00471F95">
        <w:rPr>
          <w:rFonts w:cs="Arial"/>
          <w:sz w:val="24"/>
          <w:szCs w:val="24"/>
          <w:lang w:val="sr-Cyrl-RS" w:eastAsia="ar-SA"/>
        </w:rPr>
        <w:t>.2016.</w:t>
      </w:r>
    </w:p>
    <w:p w14:paraId="0CCE3CA3" w14:textId="77777777" w:rsidR="009C3238" w:rsidRPr="009C3238" w:rsidRDefault="009C3238" w:rsidP="009C3238">
      <w:pPr>
        <w:suppressAutoHyphens/>
        <w:spacing w:before="0"/>
        <w:jc w:val="right"/>
        <w:rPr>
          <w:rFonts w:cs="Arial"/>
          <w:b/>
          <w:sz w:val="24"/>
          <w:szCs w:val="24"/>
          <w:lang w:val="sr-Cyrl-RS" w:eastAsia="ar-SA"/>
        </w:rPr>
      </w:pPr>
    </w:p>
    <w:p w14:paraId="5EF8F648" w14:textId="77777777" w:rsidR="009C3238" w:rsidRPr="009C3238" w:rsidRDefault="009C3238" w:rsidP="009C3238">
      <w:pPr>
        <w:suppressAutoHyphens/>
        <w:spacing w:before="0"/>
        <w:jc w:val="center"/>
        <w:rPr>
          <w:rFonts w:cs="Arial"/>
          <w:b/>
          <w:sz w:val="24"/>
          <w:szCs w:val="24"/>
          <w:lang w:val="sr-Cyrl-RS" w:eastAsia="ar-SA"/>
        </w:rPr>
      </w:pPr>
    </w:p>
    <w:p w14:paraId="100D036C" w14:textId="77777777" w:rsidR="009C3238" w:rsidRPr="009C3238" w:rsidRDefault="009C3238" w:rsidP="009C3238">
      <w:pPr>
        <w:suppressAutoHyphens/>
        <w:spacing w:before="0"/>
        <w:rPr>
          <w:rFonts w:cs="Arial"/>
          <w:sz w:val="24"/>
          <w:szCs w:val="24"/>
          <w:lang w:val="sr-Cyrl-CS" w:eastAsia="ar-SA"/>
        </w:rPr>
      </w:pPr>
    </w:p>
    <w:p w14:paraId="5E4902DA" w14:textId="77777777" w:rsidR="009C3238" w:rsidRPr="009C3238" w:rsidRDefault="009C3238" w:rsidP="009C3238">
      <w:pPr>
        <w:suppressAutoHyphens/>
        <w:spacing w:before="0"/>
        <w:jc w:val="center"/>
        <w:rPr>
          <w:rFonts w:cs="Arial"/>
          <w:sz w:val="24"/>
          <w:szCs w:val="24"/>
          <w:lang w:val="sr-Cyrl-CS" w:eastAsia="ar-SA"/>
        </w:rPr>
      </w:pPr>
    </w:p>
    <w:p w14:paraId="31FF3D03" w14:textId="77777777" w:rsidR="009C3238" w:rsidRPr="009C3238" w:rsidRDefault="009C3238" w:rsidP="009C3238">
      <w:pPr>
        <w:suppressAutoHyphens/>
        <w:spacing w:before="0"/>
        <w:jc w:val="center"/>
        <w:rPr>
          <w:rFonts w:cs="Arial"/>
          <w:sz w:val="24"/>
          <w:szCs w:val="24"/>
          <w:lang w:val="sr-Cyrl-CS" w:eastAsia="ar-SA"/>
        </w:rPr>
      </w:pPr>
    </w:p>
    <w:p w14:paraId="27D4716F" w14:textId="270926C2" w:rsidR="009C3238" w:rsidRDefault="009C3238" w:rsidP="009C3238">
      <w:pPr>
        <w:suppressAutoHyphens/>
        <w:spacing w:before="0"/>
        <w:jc w:val="center"/>
        <w:rPr>
          <w:rFonts w:cs="Arial"/>
          <w:sz w:val="24"/>
          <w:szCs w:val="24"/>
          <w:lang w:val="sr-Cyrl-CS" w:eastAsia="ar-SA"/>
        </w:rPr>
      </w:pPr>
      <w:r w:rsidRPr="009C3238">
        <w:rPr>
          <w:rFonts w:cs="Arial"/>
          <w:sz w:val="24"/>
          <w:szCs w:val="24"/>
          <w:lang w:val="sr-Cyrl-CS" w:eastAsia="ar-SA"/>
        </w:rPr>
        <w:t xml:space="preserve">(заведено у ЈП ЕПС број  </w:t>
      </w:r>
      <w:r w:rsidRPr="009C3238">
        <w:rPr>
          <w:rFonts w:cs="Arial"/>
          <w:sz w:val="24"/>
          <w:szCs w:val="24"/>
          <w:lang w:eastAsia="ar-SA"/>
        </w:rPr>
        <w:t>12.</w:t>
      </w:r>
      <w:r w:rsidRPr="004849BE">
        <w:rPr>
          <w:rFonts w:cs="Arial"/>
          <w:sz w:val="24"/>
          <w:szCs w:val="24"/>
          <w:lang w:eastAsia="ar-SA"/>
        </w:rPr>
        <w:t>01</w:t>
      </w:r>
      <w:r w:rsidR="00395378" w:rsidRPr="004849BE">
        <w:rPr>
          <w:rFonts w:cs="Arial"/>
          <w:sz w:val="24"/>
          <w:szCs w:val="24"/>
          <w:lang w:eastAsia="ar-SA"/>
        </w:rPr>
        <w:t>.</w:t>
      </w:r>
      <w:r w:rsidR="004849BE">
        <w:rPr>
          <w:rFonts w:cs="Arial"/>
          <w:sz w:val="24"/>
          <w:szCs w:val="24"/>
          <w:lang w:val="sr-Cyrl-RS" w:eastAsia="ar-SA"/>
        </w:rPr>
        <w:t>18473</w:t>
      </w:r>
      <w:r w:rsidR="00395378" w:rsidRPr="004849BE">
        <w:rPr>
          <w:rFonts w:cs="Arial"/>
          <w:sz w:val="24"/>
          <w:szCs w:val="24"/>
          <w:lang w:eastAsia="ar-SA"/>
        </w:rPr>
        <w:t>/</w:t>
      </w:r>
      <w:r w:rsidR="006A1003">
        <w:rPr>
          <w:rFonts w:cs="Arial"/>
          <w:sz w:val="24"/>
          <w:szCs w:val="24"/>
          <w:lang w:eastAsia="ar-SA"/>
        </w:rPr>
        <w:t>9</w:t>
      </w:r>
      <w:r w:rsidR="00395378" w:rsidRPr="004849BE">
        <w:rPr>
          <w:rFonts w:cs="Arial"/>
          <w:sz w:val="24"/>
          <w:szCs w:val="24"/>
          <w:lang w:eastAsia="ar-SA"/>
        </w:rPr>
        <w:t>-17</w:t>
      </w:r>
      <w:r w:rsidRPr="004849BE">
        <w:rPr>
          <w:rFonts w:cs="Arial"/>
          <w:sz w:val="24"/>
          <w:szCs w:val="24"/>
          <w:lang w:val="sr-Cyrl-RS" w:eastAsia="ar-SA"/>
        </w:rPr>
        <w:t xml:space="preserve"> од </w:t>
      </w:r>
      <w:r w:rsidR="006A1003">
        <w:rPr>
          <w:rFonts w:cs="Arial"/>
          <w:sz w:val="24"/>
          <w:szCs w:val="24"/>
          <w:lang w:eastAsia="ar-SA"/>
        </w:rPr>
        <w:t>21.02.</w:t>
      </w:r>
      <w:r w:rsidR="004849BE">
        <w:rPr>
          <w:rFonts w:cs="Arial"/>
          <w:sz w:val="24"/>
          <w:szCs w:val="24"/>
          <w:lang w:val="sr-Cyrl-RS" w:eastAsia="ar-SA"/>
        </w:rPr>
        <w:t>2017</w:t>
      </w:r>
      <w:r w:rsidRPr="004849BE">
        <w:rPr>
          <w:rFonts w:cs="Arial"/>
          <w:sz w:val="24"/>
          <w:szCs w:val="24"/>
          <w:lang w:val="sr-Cyrl-RS" w:eastAsia="ar-SA"/>
        </w:rPr>
        <w:t>.</w:t>
      </w:r>
      <w:r w:rsidRPr="009C3238">
        <w:rPr>
          <w:rFonts w:cs="Arial"/>
          <w:sz w:val="24"/>
          <w:szCs w:val="24"/>
          <w:lang w:val="sr-Cyrl-CS" w:eastAsia="ar-SA"/>
        </w:rPr>
        <w:t xml:space="preserve"> године)</w:t>
      </w:r>
    </w:p>
    <w:p w14:paraId="1C1084E5" w14:textId="77777777" w:rsidR="009C3238" w:rsidRDefault="009C3238" w:rsidP="009C3238">
      <w:pPr>
        <w:suppressAutoHyphens/>
        <w:spacing w:before="0"/>
        <w:jc w:val="center"/>
        <w:rPr>
          <w:rFonts w:cs="Arial"/>
          <w:sz w:val="24"/>
          <w:szCs w:val="24"/>
          <w:lang w:val="sr-Cyrl-CS" w:eastAsia="ar-SA"/>
        </w:rPr>
      </w:pPr>
    </w:p>
    <w:p w14:paraId="40C7094D" w14:textId="77777777" w:rsidR="009C3238" w:rsidRDefault="009C3238" w:rsidP="009C3238">
      <w:pPr>
        <w:suppressAutoHyphens/>
        <w:spacing w:before="0"/>
        <w:jc w:val="center"/>
        <w:rPr>
          <w:rFonts w:cs="Arial"/>
          <w:sz w:val="24"/>
          <w:szCs w:val="24"/>
          <w:lang w:val="sr-Cyrl-CS" w:eastAsia="ar-SA"/>
        </w:rPr>
      </w:pPr>
    </w:p>
    <w:p w14:paraId="2EBCAD15" w14:textId="77777777" w:rsidR="009C3238" w:rsidRDefault="009C3238" w:rsidP="009C3238">
      <w:pPr>
        <w:suppressAutoHyphens/>
        <w:spacing w:before="0"/>
        <w:jc w:val="center"/>
        <w:rPr>
          <w:rFonts w:cs="Arial"/>
          <w:sz w:val="24"/>
          <w:szCs w:val="24"/>
          <w:lang w:val="sr-Cyrl-CS" w:eastAsia="ar-SA"/>
        </w:rPr>
      </w:pPr>
    </w:p>
    <w:p w14:paraId="1748DDDE" w14:textId="77777777" w:rsidR="009C3238" w:rsidRDefault="009C3238" w:rsidP="009C3238">
      <w:pPr>
        <w:suppressAutoHyphens/>
        <w:spacing w:before="0"/>
        <w:jc w:val="center"/>
        <w:rPr>
          <w:rFonts w:cs="Arial"/>
          <w:sz w:val="24"/>
          <w:szCs w:val="24"/>
          <w:lang w:val="sr-Cyrl-CS" w:eastAsia="ar-SA"/>
        </w:rPr>
      </w:pPr>
    </w:p>
    <w:p w14:paraId="61743BF4" w14:textId="77777777" w:rsidR="009C3238" w:rsidRDefault="009C3238" w:rsidP="009C3238">
      <w:pPr>
        <w:suppressAutoHyphens/>
        <w:spacing w:before="0"/>
        <w:jc w:val="center"/>
        <w:rPr>
          <w:rFonts w:cs="Arial"/>
          <w:sz w:val="24"/>
          <w:szCs w:val="24"/>
          <w:lang w:val="sr-Cyrl-CS" w:eastAsia="ar-SA"/>
        </w:rPr>
      </w:pPr>
      <w:bookmarkStart w:id="3" w:name="_GoBack"/>
      <w:bookmarkEnd w:id="3"/>
    </w:p>
    <w:p w14:paraId="432CE338" w14:textId="77777777" w:rsidR="009C3238" w:rsidRDefault="009C3238" w:rsidP="009C3238">
      <w:pPr>
        <w:suppressAutoHyphens/>
        <w:spacing w:before="0"/>
        <w:jc w:val="center"/>
        <w:rPr>
          <w:rFonts w:cs="Arial"/>
          <w:sz w:val="24"/>
          <w:szCs w:val="24"/>
          <w:lang w:val="sr-Cyrl-CS" w:eastAsia="ar-SA"/>
        </w:rPr>
      </w:pPr>
    </w:p>
    <w:p w14:paraId="2C15C48B" w14:textId="16B46CB5" w:rsidR="009C3238" w:rsidRDefault="00D55C23" w:rsidP="009C3238">
      <w:pPr>
        <w:suppressAutoHyphens/>
        <w:spacing w:before="0"/>
        <w:jc w:val="center"/>
        <w:rPr>
          <w:rFonts w:cs="Arial"/>
          <w:sz w:val="24"/>
          <w:szCs w:val="24"/>
          <w:lang w:val="sr-Cyrl-CS" w:eastAsia="ar-SA"/>
        </w:rPr>
      </w:pPr>
      <w:r w:rsidRPr="00D55C23">
        <w:rPr>
          <w:rFonts w:cs="Arial"/>
          <w:sz w:val="24"/>
          <w:szCs w:val="24"/>
          <w:lang w:val="sr-Cyrl-CS" w:eastAsia="ar-SA"/>
        </w:rPr>
        <w:t>Београд</w:t>
      </w:r>
      <w:r w:rsidR="00395378">
        <w:rPr>
          <w:rFonts w:cs="Arial"/>
          <w:sz w:val="24"/>
          <w:szCs w:val="24"/>
          <w:lang w:eastAsia="ar-SA"/>
        </w:rPr>
        <w:t>,</w:t>
      </w:r>
      <w:r w:rsidR="00395378">
        <w:rPr>
          <w:rFonts w:cs="Arial"/>
          <w:sz w:val="24"/>
          <w:szCs w:val="24"/>
          <w:lang w:val="sr-Cyrl-CS" w:eastAsia="ar-SA"/>
        </w:rPr>
        <w:t xml:space="preserve"> </w:t>
      </w:r>
      <w:r w:rsidR="004849BE">
        <w:rPr>
          <w:rFonts w:cs="Arial"/>
          <w:sz w:val="24"/>
          <w:szCs w:val="24"/>
          <w:lang w:val="sr-Cyrl-CS" w:eastAsia="ar-SA"/>
        </w:rPr>
        <w:t>фебруар</w:t>
      </w:r>
      <w:r w:rsidRPr="004849BE">
        <w:rPr>
          <w:rFonts w:cs="Arial"/>
          <w:sz w:val="24"/>
          <w:szCs w:val="24"/>
          <w:lang w:val="sr-Cyrl-CS" w:eastAsia="ar-SA"/>
        </w:rPr>
        <w:t xml:space="preserve"> 2017</w:t>
      </w:r>
      <w:r w:rsidRPr="00D55C23">
        <w:rPr>
          <w:rFonts w:cs="Arial"/>
          <w:sz w:val="24"/>
          <w:szCs w:val="24"/>
          <w:lang w:val="sr-Cyrl-CS" w:eastAsia="ar-SA"/>
        </w:rPr>
        <w:t>. године</w:t>
      </w:r>
    </w:p>
    <w:p w14:paraId="5A21E33C" w14:textId="77777777" w:rsidR="009C3238" w:rsidRDefault="009C3238" w:rsidP="009C3238">
      <w:pPr>
        <w:suppressAutoHyphens/>
        <w:spacing w:before="0"/>
        <w:jc w:val="center"/>
        <w:rPr>
          <w:rFonts w:cs="Arial"/>
          <w:sz w:val="24"/>
          <w:szCs w:val="24"/>
          <w:lang w:val="sr-Cyrl-CS" w:eastAsia="ar-SA"/>
        </w:rPr>
      </w:pPr>
    </w:p>
    <w:p w14:paraId="61174D5C" w14:textId="77777777" w:rsidR="009C3238" w:rsidRDefault="009C3238" w:rsidP="009C3238">
      <w:pPr>
        <w:suppressAutoHyphens/>
        <w:spacing w:before="0"/>
        <w:jc w:val="center"/>
        <w:rPr>
          <w:rFonts w:cs="Arial"/>
          <w:sz w:val="24"/>
          <w:szCs w:val="24"/>
          <w:lang w:val="sr-Cyrl-CS" w:eastAsia="ar-SA"/>
        </w:rPr>
      </w:pPr>
    </w:p>
    <w:p w14:paraId="55FFB716" w14:textId="77777777" w:rsidR="009C3238" w:rsidRDefault="009C3238" w:rsidP="009C3238">
      <w:pPr>
        <w:suppressAutoHyphens/>
        <w:spacing w:before="0"/>
        <w:jc w:val="center"/>
        <w:rPr>
          <w:rFonts w:cs="Arial"/>
          <w:sz w:val="24"/>
          <w:szCs w:val="24"/>
          <w:lang w:val="sr-Cyrl-CS" w:eastAsia="ar-SA"/>
        </w:rPr>
      </w:pPr>
    </w:p>
    <w:p w14:paraId="4E1F99B6" w14:textId="77777777" w:rsidR="00742BF5" w:rsidRDefault="00742BF5" w:rsidP="009C3238">
      <w:pPr>
        <w:suppressAutoHyphens/>
        <w:spacing w:before="0"/>
        <w:jc w:val="center"/>
        <w:rPr>
          <w:rFonts w:cs="Arial"/>
          <w:sz w:val="24"/>
          <w:szCs w:val="24"/>
          <w:lang w:val="sr-Cyrl-CS" w:eastAsia="ar-SA"/>
        </w:rPr>
      </w:pPr>
    </w:p>
    <w:p w14:paraId="2D58C957" w14:textId="77777777" w:rsidR="00742BF5" w:rsidRDefault="00742BF5" w:rsidP="009C3238">
      <w:pPr>
        <w:suppressAutoHyphens/>
        <w:spacing w:before="0"/>
        <w:jc w:val="center"/>
        <w:rPr>
          <w:rFonts w:cs="Arial"/>
          <w:sz w:val="24"/>
          <w:szCs w:val="24"/>
          <w:lang w:val="sr-Cyrl-CS" w:eastAsia="ar-SA"/>
        </w:rPr>
      </w:pPr>
    </w:p>
    <w:p w14:paraId="4230C980" w14:textId="77777777" w:rsidR="00742BF5" w:rsidRDefault="00742BF5" w:rsidP="009C3238">
      <w:pPr>
        <w:suppressAutoHyphens/>
        <w:spacing w:before="0"/>
        <w:jc w:val="center"/>
        <w:rPr>
          <w:rFonts w:cs="Arial"/>
          <w:sz w:val="24"/>
          <w:szCs w:val="24"/>
          <w:lang w:val="sr-Cyrl-CS" w:eastAsia="ar-SA"/>
        </w:rPr>
      </w:pPr>
    </w:p>
    <w:p w14:paraId="64AF047F" w14:textId="77777777" w:rsidR="00742BF5" w:rsidRDefault="00742BF5" w:rsidP="009C3238">
      <w:pPr>
        <w:suppressAutoHyphens/>
        <w:spacing w:before="0"/>
        <w:jc w:val="center"/>
        <w:rPr>
          <w:rFonts w:cs="Arial"/>
          <w:sz w:val="24"/>
          <w:szCs w:val="24"/>
          <w:lang w:val="sr-Cyrl-CS" w:eastAsia="ar-SA"/>
        </w:rPr>
      </w:pPr>
    </w:p>
    <w:p w14:paraId="294C638A" w14:textId="77777777" w:rsidR="00742BF5" w:rsidRDefault="00742BF5" w:rsidP="009C3238">
      <w:pPr>
        <w:suppressAutoHyphens/>
        <w:spacing w:before="0"/>
        <w:jc w:val="center"/>
        <w:rPr>
          <w:rFonts w:cs="Arial"/>
          <w:sz w:val="24"/>
          <w:szCs w:val="24"/>
          <w:lang w:val="sr-Cyrl-CS" w:eastAsia="ar-SA"/>
        </w:rPr>
      </w:pPr>
    </w:p>
    <w:p w14:paraId="72937215" w14:textId="77777777" w:rsidR="00742BF5" w:rsidRDefault="00742BF5" w:rsidP="009C3238">
      <w:pPr>
        <w:suppressAutoHyphens/>
        <w:spacing w:before="0"/>
        <w:jc w:val="center"/>
        <w:rPr>
          <w:rFonts w:cs="Arial"/>
          <w:sz w:val="24"/>
          <w:szCs w:val="24"/>
          <w:lang w:val="sr-Cyrl-CS" w:eastAsia="ar-SA"/>
        </w:rPr>
      </w:pPr>
    </w:p>
    <w:p w14:paraId="1D8C7E60" w14:textId="77777777" w:rsidR="009C3238" w:rsidRDefault="009C3238" w:rsidP="009C3238">
      <w:pPr>
        <w:suppressAutoHyphens/>
        <w:spacing w:before="0"/>
        <w:jc w:val="center"/>
        <w:rPr>
          <w:rFonts w:cs="Arial"/>
          <w:sz w:val="24"/>
          <w:szCs w:val="24"/>
          <w:lang w:val="sr-Cyrl-CS" w:eastAsia="ar-SA"/>
        </w:rPr>
      </w:pPr>
    </w:p>
    <w:p w14:paraId="31D8EE56" w14:textId="77777777" w:rsidR="00243C82" w:rsidRDefault="00243C82" w:rsidP="009C3238">
      <w:pPr>
        <w:suppressAutoHyphens/>
        <w:spacing w:before="0"/>
        <w:jc w:val="center"/>
        <w:rPr>
          <w:rFonts w:cs="Arial"/>
          <w:sz w:val="24"/>
          <w:szCs w:val="24"/>
          <w:lang w:val="sr-Cyrl-CS" w:eastAsia="ar-SA"/>
        </w:rPr>
      </w:pPr>
    </w:p>
    <w:p w14:paraId="1EF1474D" w14:textId="77777777" w:rsidR="00243C82" w:rsidRPr="009C3238" w:rsidRDefault="00243C82" w:rsidP="00A0587E">
      <w:pPr>
        <w:suppressAutoHyphens/>
        <w:spacing w:before="0"/>
        <w:rPr>
          <w:rFonts w:cs="Arial"/>
          <w:sz w:val="24"/>
          <w:szCs w:val="24"/>
          <w:lang w:val="sr-Cyrl-CS" w:eastAsia="ar-SA"/>
        </w:rPr>
      </w:pPr>
    </w:p>
    <w:p w14:paraId="29490A06" w14:textId="77777777" w:rsidR="009C3238" w:rsidRPr="009C3238" w:rsidRDefault="009C3238" w:rsidP="009C3238">
      <w:pPr>
        <w:suppressAutoHyphens/>
        <w:spacing w:before="0"/>
        <w:ind w:left="5103"/>
        <w:rPr>
          <w:rFonts w:cs="Arial"/>
          <w:sz w:val="24"/>
          <w:szCs w:val="24"/>
          <w:lang w:val="sr-Cyrl-CS" w:eastAsia="ar-SA"/>
        </w:rPr>
      </w:pPr>
    </w:p>
    <w:p w14:paraId="721252BB" w14:textId="578CA564" w:rsidR="00C22B24" w:rsidRPr="00C22B24" w:rsidRDefault="00243C82" w:rsidP="00C22B24">
      <w:pPr>
        <w:spacing w:before="0"/>
        <w:rPr>
          <w:rFonts w:eastAsia="TimesNewRomanPSMT" w:cs="Arial"/>
          <w:color w:val="000000"/>
          <w:kern w:val="2"/>
          <w:sz w:val="24"/>
          <w:szCs w:val="24"/>
          <w:lang w:val="ru-RU"/>
        </w:rPr>
      </w:pPr>
      <w:r>
        <w:rPr>
          <w:rFonts w:eastAsia="TimesNewRomanPSMT" w:cs="Arial"/>
          <w:color w:val="000000"/>
          <w:kern w:val="2"/>
          <w:sz w:val="24"/>
          <w:szCs w:val="24"/>
          <w:lang w:val="ru-RU"/>
        </w:rPr>
        <w:t>На основу члана 39</w:t>
      </w:r>
      <w:r w:rsidR="00C22B24" w:rsidRPr="00C22B24">
        <w:rPr>
          <w:rFonts w:eastAsia="TimesNewRomanPSMT" w:cs="Arial"/>
          <w:color w:val="000000"/>
          <w:kern w:val="2"/>
          <w:sz w:val="24"/>
          <w:szCs w:val="24"/>
          <w:lang w:val="ru-RU"/>
        </w:rPr>
        <w:t xml:space="preserve">, </w:t>
      </w:r>
      <w:r w:rsidR="00C22B24" w:rsidRPr="00B81666">
        <w:rPr>
          <w:rFonts w:eastAsia="TimesNewRomanPSMT" w:cs="Arial"/>
          <w:color w:val="000000"/>
          <w:kern w:val="2"/>
          <w:sz w:val="24"/>
          <w:szCs w:val="24"/>
          <w:lang w:val="ru-RU"/>
        </w:rPr>
        <w:t>40,</w:t>
      </w:r>
      <w:r w:rsidR="00C22B24" w:rsidRPr="00C22B24">
        <w:rPr>
          <w:rFonts w:eastAsia="TimesNewRomanPSMT" w:cs="Arial"/>
          <w:color w:val="000000"/>
          <w:kern w:val="2"/>
          <w:sz w:val="24"/>
          <w:szCs w:val="24"/>
          <w:lang w:val="ru-RU"/>
        </w:rPr>
        <w:t xml:space="preserve"> 40</w:t>
      </w:r>
      <w:r w:rsidR="00C22B24" w:rsidRPr="00C22B24">
        <w:rPr>
          <w:rFonts w:eastAsia="TimesNewRomanPSMT" w:cs="Arial"/>
          <w:color w:val="000000"/>
          <w:kern w:val="2"/>
          <w:sz w:val="24"/>
          <w:szCs w:val="24"/>
        </w:rPr>
        <w:t>a</w:t>
      </w:r>
      <w:r w:rsidR="00C576A1">
        <w:rPr>
          <w:rFonts w:eastAsia="TimesNewRomanPSMT" w:cs="Arial"/>
          <w:color w:val="000000"/>
          <w:kern w:val="2"/>
          <w:sz w:val="24"/>
          <w:szCs w:val="24"/>
          <w:lang w:val="ru-RU"/>
        </w:rPr>
        <w:t xml:space="preserve"> </w:t>
      </w:r>
      <w:r w:rsidR="00C22B24" w:rsidRPr="00C22B24">
        <w:rPr>
          <w:rFonts w:eastAsia="TimesNewRomanPSMT" w:cs="Arial"/>
          <w:color w:val="000000"/>
          <w:kern w:val="2"/>
          <w:sz w:val="24"/>
          <w:szCs w:val="24"/>
          <w:lang w:val="ru-RU"/>
        </w:rPr>
        <w:t xml:space="preserve">и 61. Закона о јавним набавкама („Сл. гласник РС” бр. 124/12, 14/15 и 68/15, у даљем тексту </w:t>
      </w:r>
      <w:r w:rsidR="00C22B24" w:rsidRPr="00C22B24">
        <w:rPr>
          <w:rFonts w:eastAsia="TimesNewRomanPSMT" w:cs="Arial"/>
          <w:bCs/>
          <w:color w:val="000000"/>
          <w:kern w:val="2"/>
          <w:sz w:val="24"/>
          <w:szCs w:val="24"/>
          <w:lang w:val="ru-RU"/>
        </w:rPr>
        <w:t>Закон</w:t>
      </w:r>
      <w:r w:rsidR="00C22B24" w:rsidRPr="00C22B24">
        <w:rPr>
          <w:rFonts w:eastAsia="TimesNewRomanPSMT" w:cs="Arial"/>
          <w:color w:val="000000"/>
          <w:kern w:val="2"/>
          <w:sz w:val="24"/>
          <w:szCs w:val="24"/>
          <w:lang w:val="ru-RU"/>
        </w:rPr>
        <w:t>), члана 2.</w:t>
      </w:r>
      <w:r w:rsidR="00AC0EAC">
        <w:rPr>
          <w:rFonts w:eastAsia="TimesNewRomanPSMT" w:cs="Arial"/>
          <w:color w:val="000000"/>
          <w:kern w:val="2"/>
          <w:sz w:val="24"/>
          <w:szCs w:val="24"/>
          <w:lang w:val="ru-RU"/>
        </w:rPr>
        <w:t xml:space="preserve"> </w:t>
      </w:r>
      <w:r w:rsidR="00C22B24" w:rsidRPr="00C22B24">
        <w:rPr>
          <w:rFonts w:eastAsia="TimesNewRomanPSMT" w:cs="Arial"/>
          <w:color w:val="000000"/>
          <w:kern w:val="2"/>
          <w:sz w:val="24"/>
          <w:szCs w:val="24"/>
          <w:lang w:val="ru-RU"/>
        </w:rPr>
        <w:t xml:space="preserve">и </w:t>
      </w:r>
      <w:r w:rsidR="005D30E3">
        <w:rPr>
          <w:rFonts w:eastAsia="TimesNewRomanPSMT" w:cs="Arial"/>
          <w:color w:val="000000"/>
          <w:kern w:val="2"/>
          <w:sz w:val="24"/>
          <w:szCs w:val="24"/>
          <w:lang w:val="ru-RU"/>
        </w:rPr>
        <w:t>6</w:t>
      </w:r>
      <w:r w:rsidR="00C22B24" w:rsidRPr="00C22B2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услова („Сл. гласник РС” бр. 86/15), Одлуке о покрет</w:t>
      </w:r>
      <w:r w:rsidR="00B25BA8">
        <w:rPr>
          <w:rFonts w:eastAsia="TimesNewRomanPSMT" w:cs="Arial"/>
          <w:color w:val="000000"/>
          <w:kern w:val="2"/>
          <w:sz w:val="24"/>
          <w:szCs w:val="24"/>
          <w:lang w:val="ru-RU"/>
        </w:rPr>
        <w:t xml:space="preserve">ању поступка јавне набавке број </w:t>
      </w:r>
      <w:r w:rsidR="00B25BA8" w:rsidRPr="00B25BA8">
        <w:rPr>
          <w:rFonts w:eastAsia="TimesNewRomanPSMT" w:cs="Arial"/>
          <w:color w:val="000000"/>
          <w:kern w:val="2"/>
          <w:sz w:val="24"/>
          <w:szCs w:val="24"/>
          <w:lang w:val="ru-RU"/>
        </w:rPr>
        <w:t>12.01.</w:t>
      </w:r>
      <w:r w:rsidR="00FD6C61" w:rsidRPr="00FD6C61">
        <w:rPr>
          <w:rFonts w:eastAsia="TimesNewRomanPSMT" w:cs="Arial"/>
          <w:color w:val="000000"/>
          <w:kern w:val="2"/>
          <w:sz w:val="24"/>
          <w:szCs w:val="24"/>
          <w:lang w:val="sr-Latn-RS"/>
        </w:rPr>
        <w:t>5</w:t>
      </w:r>
      <w:r w:rsidR="00B6265C">
        <w:rPr>
          <w:rFonts w:eastAsia="TimesNewRomanPSMT" w:cs="Arial"/>
          <w:color w:val="000000"/>
          <w:kern w:val="2"/>
          <w:sz w:val="24"/>
          <w:szCs w:val="24"/>
          <w:lang w:val="sr-Cyrl-RS"/>
        </w:rPr>
        <w:t>50727</w:t>
      </w:r>
      <w:r w:rsidR="00FD6C61" w:rsidRPr="00FD6C61">
        <w:rPr>
          <w:rFonts w:eastAsia="TimesNewRomanPSMT" w:cs="Arial"/>
          <w:color w:val="000000"/>
          <w:kern w:val="2"/>
          <w:sz w:val="24"/>
          <w:szCs w:val="24"/>
        </w:rPr>
        <w:t>/</w:t>
      </w:r>
      <w:r w:rsidR="00FD6C61">
        <w:rPr>
          <w:rFonts w:eastAsia="TimesNewRomanPSMT" w:cs="Arial"/>
          <w:color w:val="000000"/>
          <w:kern w:val="2"/>
          <w:sz w:val="24"/>
          <w:szCs w:val="24"/>
        </w:rPr>
        <w:t>3</w:t>
      </w:r>
      <w:r w:rsidR="00FD6C61" w:rsidRPr="00FD6C61">
        <w:rPr>
          <w:rFonts w:eastAsia="TimesNewRomanPSMT" w:cs="Arial"/>
          <w:color w:val="000000"/>
          <w:kern w:val="2"/>
          <w:sz w:val="24"/>
          <w:szCs w:val="24"/>
          <w:lang w:val="sr-Cyrl-RS"/>
        </w:rPr>
        <w:t xml:space="preserve">-16 од </w:t>
      </w:r>
      <w:r w:rsidR="00B6265C">
        <w:rPr>
          <w:rFonts w:eastAsia="TimesNewRomanPSMT" w:cs="Arial"/>
          <w:color w:val="000000"/>
          <w:kern w:val="2"/>
          <w:sz w:val="24"/>
          <w:szCs w:val="24"/>
          <w:lang w:val="sr-Cyrl-RS"/>
        </w:rPr>
        <w:t>30</w:t>
      </w:r>
      <w:r w:rsidR="00FD6C61" w:rsidRPr="00FD6C61">
        <w:rPr>
          <w:rFonts w:eastAsia="TimesNewRomanPSMT" w:cs="Arial"/>
          <w:color w:val="000000"/>
          <w:kern w:val="2"/>
          <w:sz w:val="24"/>
          <w:szCs w:val="24"/>
          <w:lang w:val="sr-Cyrl-RS"/>
        </w:rPr>
        <w:t>.12.2016</w:t>
      </w:r>
      <w:r w:rsidR="00C22B24" w:rsidRPr="00C22B24">
        <w:rPr>
          <w:rFonts w:eastAsia="TimesNewRomanPSMT" w:cs="Arial"/>
          <w:color w:val="000000"/>
          <w:kern w:val="2"/>
          <w:sz w:val="24"/>
          <w:szCs w:val="24"/>
          <w:lang w:val="ru-RU"/>
        </w:rPr>
        <w:t xml:space="preserve">. године и Решења о образовању комисије за јавну набавку број </w:t>
      </w:r>
      <w:r w:rsidR="00B6265C" w:rsidRPr="00B25BA8">
        <w:rPr>
          <w:rFonts w:eastAsia="TimesNewRomanPSMT" w:cs="Arial"/>
          <w:color w:val="000000"/>
          <w:kern w:val="2"/>
          <w:sz w:val="24"/>
          <w:szCs w:val="24"/>
          <w:lang w:val="ru-RU"/>
        </w:rPr>
        <w:t>12.01.</w:t>
      </w:r>
      <w:r w:rsidR="00B6265C" w:rsidRPr="00FD6C61">
        <w:rPr>
          <w:rFonts w:eastAsia="TimesNewRomanPSMT" w:cs="Arial"/>
          <w:color w:val="000000"/>
          <w:kern w:val="2"/>
          <w:sz w:val="24"/>
          <w:szCs w:val="24"/>
          <w:lang w:val="sr-Latn-RS"/>
        </w:rPr>
        <w:t>5</w:t>
      </w:r>
      <w:r w:rsidR="00B6265C">
        <w:rPr>
          <w:rFonts w:eastAsia="TimesNewRomanPSMT" w:cs="Arial"/>
          <w:color w:val="000000"/>
          <w:kern w:val="2"/>
          <w:sz w:val="24"/>
          <w:szCs w:val="24"/>
          <w:lang w:val="sr-Cyrl-RS"/>
        </w:rPr>
        <w:t>50727</w:t>
      </w:r>
      <w:r w:rsidR="00B6265C" w:rsidRPr="00FD6C61">
        <w:rPr>
          <w:rFonts w:eastAsia="TimesNewRomanPSMT" w:cs="Arial"/>
          <w:color w:val="000000"/>
          <w:kern w:val="2"/>
          <w:sz w:val="24"/>
          <w:szCs w:val="24"/>
        </w:rPr>
        <w:t>/</w:t>
      </w:r>
      <w:r w:rsidR="00B6265C">
        <w:rPr>
          <w:rFonts w:eastAsia="TimesNewRomanPSMT" w:cs="Arial"/>
          <w:color w:val="000000"/>
          <w:kern w:val="2"/>
          <w:sz w:val="24"/>
          <w:szCs w:val="24"/>
          <w:lang w:val="sr-Cyrl-RS"/>
        </w:rPr>
        <w:t>4</w:t>
      </w:r>
      <w:r w:rsidR="00B6265C" w:rsidRPr="00FD6C61">
        <w:rPr>
          <w:rFonts w:eastAsia="TimesNewRomanPSMT" w:cs="Arial"/>
          <w:color w:val="000000"/>
          <w:kern w:val="2"/>
          <w:sz w:val="24"/>
          <w:szCs w:val="24"/>
          <w:lang w:val="sr-Cyrl-RS"/>
        </w:rPr>
        <w:t xml:space="preserve">-16 од </w:t>
      </w:r>
      <w:r w:rsidR="00B6265C">
        <w:rPr>
          <w:rFonts w:eastAsia="TimesNewRomanPSMT" w:cs="Arial"/>
          <w:color w:val="000000"/>
          <w:kern w:val="2"/>
          <w:sz w:val="24"/>
          <w:szCs w:val="24"/>
          <w:lang w:val="sr-Cyrl-RS"/>
        </w:rPr>
        <w:t>30</w:t>
      </w:r>
      <w:r w:rsidR="00B6265C" w:rsidRPr="00FD6C61">
        <w:rPr>
          <w:rFonts w:eastAsia="TimesNewRomanPSMT" w:cs="Arial"/>
          <w:color w:val="000000"/>
          <w:kern w:val="2"/>
          <w:sz w:val="24"/>
          <w:szCs w:val="24"/>
          <w:lang w:val="sr-Cyrl-RS"/>
        </w:rPr>
        <w:t>.12.2016</w:t>
      </w:r>
      <w:r w:rsidR="00B6265C" w:rsidRPr="00C22B24">
        <w:rPr>
          <w:rFonts w:eastAsia="TimesNewRomanPSMT" w:cs="Arial"/>
          <w:color w:val="000000"/>
          <w:kern w:val="2"/>
          <w:sz w:val="24"/>
          <w:szCs w:val="24"/>
          <w:lang w:val="ru-RU"/>
        </w:rPr>
        <w:t>.</w:t>
      </w:r>
      <w:r w:rsidR="00C22B24" w:rsidRPr="00C22B24">
        <w:rPr>
          <w:rFonts w:eastAsia="TimesNewRomanPSMT" w:cs="Arial"/>
          <w:color w:val="000000"/>
          <w:kern w:val="2"/>
          <w:sz w:val="24"/>
          <w:szCs w:val="24"/>
          <w:lang w:val="ru-RU"/>
        </w:rPr>
        <w:t xml:space="preserve"> године припремљена је:</w:t>
      </w:r>
    </w:p>
    <w:p w14:paraId="43FCC5DF" w14:textId="77777777" w:rsidR="000C50A0" w:rsidRPr="009A7A64" w:rsidRDefault="000C50A0" w:rsidP="000C50A0">
      <w:pPr>
        <w:pStyle w:val="BodyText"/>
        <w:spacing w:before="0"/>
        <w:rPr>
          <w:rFonts w:cs="Arial"/>
          <w:b/>
          <w:spacing w:val="80"/>
          <w:szCs w:val="24"/>
          <w:lang w:val="ru-RU"/>
        </w:rPr>
      </w:pPr>
    </w:p>
    <w:p w14:paraId="533FD241" w14:textId="77777777" w:rsidR="00210557" w:rsidRPr="009A7A64" w:rsidRDefault="00210557" w:rsidP="00874F5B">
      <w:pPr>
        <w:jc w:val="center"/>
        <w:rPr>
          <w:b/>
          <w:sz w:val="24"/>
          <w:szCs w:val="24"/>
        </w:rPr>
      </w:pPr>
      <w:bookmarkStart w:id="4" w:name="_Toc441215598"/>
      <w:bookmarkStart w:id="5" w:name="_Toc441651537"/>
      <w:bookmarkStart w:id="6" w:name="_Toc442559874"/>
      <w:r w:rsidRPr="009A7A64">
        <w:rPr>
          <w:b/>
          <w:sz w:val="24"/>
          <w:szCs w:val="24"/>
        </w:rPr>
        <w:t>КОНКУРСНА ДОКУМЕНТАЦИЈА</w:t>
      </w:r>
      <w:bookmarkEnd w:id="4"/>
      <w:bookmarkEnd w:id="5"/>
      <w:bookmarkEnd w:id="6"/>
    </w:p>
    <w:p w14:paraId="5271E413" w14:textId="77777777" w:rsidR="00243C82" w:rsidRPr="00243C82" w:rsidRDefault="00243C82" w:rsidP="00243C82">
      <w:pPr>
        <w:spacing w:before="0"/>
        <w:jc w:val="center"/>
        <w:rPr>
          <w:rFonts w:cs="Arial"/>
          <w:sz w:val="24"/>
          <w:szCs w:val="24"/>
          <w:lang w:val="sr-Cyrl-RS"/>
        </w:rPr>
      </w:pPr>
      <w:r w:rsidRPr="00243C82">
        <w:rPr>
          <w:rFonts w:cs="Arial"/>
          <w:sz w:val="24"/>
          <w:szCs w:val="24"/>
          <w:lang w:val="sr-Cyrl-CS"/>
        </w:rPr>
        <w:t xml:space="preserve">за подношење понуда </w:t>
      </w:r>
      <w:r w:rsidRPr="00243C82">
        <w:rPr>
          <w:rFonts w:cs="Arial"/>
          <w:sz w:val="24"/>
          <w:szCs w:val="24"/>
        </w:rPr>
        <w:t>у поступку</w:t>
      </w:r>
      <w:r w:rsidRPr="00243C82">
        <w:rPr>
          <w:rFonts w:cs="Arial"/>
          <w:sz w:val="24"/>
          <w:szCs w:val="24"/>
          <w:lang w:val="sr-Cyrl-RS"/>
        </w:rPr>
        <w:t xml:space="preserve"> јавне набавке мале вредности</w:t>
      </w:r>
      <w:r w:rsidRPr="00243C82">
        <w:rPr>
          <w:rFonts w:cs="Arial"/>
          <w:sz w:val="24"/>
          <w:szCs w:val="24"/>
        </w:rPr>
        <w:t xml:space="preserve"> </w:t>
      </w:r>
      <w:r w:rsidRPr="00243C82">
        <w:rPr>
          <w:rFonts w:cs="Arial"/>
          <w:sz w:val="24"/>
          <w:szCs w:val="24"/>
          <w:lang w:val="sr-Cyrl-RS"/>
        </w:rPr>
        <w:t xml:space="preserve">ради закључења оквирног споразума са једним понуђачем </w:t>
      </w:r>
      <w:r w:rsidR="00B04E36" w:rsidRPr="005D30E3">
        <w:rPr>
          <w:rFonts w:cs="Arial"/>
          <w:sz w:val="24"/>
          <w:szCs w:val="24"/>
          <w:lang w:val="sr-Cyrl-RS"/>
        </w:rPr>
        <w:t>на годину дана</w:t>
      </w:r>
    </w:p>
    <w:p w14:paraId="76478C48" w14:textId="320EF88F" w:rsidR="00243C82" w:rsidRPr="00243C82" w:rsidRDefault="00243C82" w:rsidP="00243C82">
      <w:pPr>
        <w:spacing w:before="0"/>
        <w:jc w:val="center"/>
        <w:rPr>
          <w:rFonts w:cs="Arial"/>
          <w:sz w:val="24"/>
          <w:szCs w:val="24"/>
          <w:lang w:val="sr-Cyrl-RS"/>
        </w:rPr>
      </w:pPr>
      <w:proofErr w:type="gramStart"/>
      <w:r w:rsidRPr="00243C82">
        <w:rPr>
          <w:rFonts w:cs="Arial"/>
          <w:sz w:val="24"/>
          <w:szCs w:val="24"/>
        </w:rPr>
        <w:t>за</w:t>
      </w:r>
      <w:proofErr w:type="gramEnd"/>
      <w:r w:rsidRPr="00243C82">
        <w:rPr>
          <w:rFonts w:cs="Arial"/>
          <w:sz w:val="24"/>
          <w:szCs w:val="24"/>
        </w:rPr>
        <w:t xml:space="preserve"> јавну набавку </w:t>
      </w:r>
      <w:r w:rsidR="005D30E3">
        <w:rPr>
          <w:rFonts w:cs="Arial"/>
          <w:sz w:val="24"/>
          <w:szCs w:val="24"/>
          <w:lang w:val="sr-Cyrl-RS"/>
        </w:rPr>
        <w:t>услуга</w:t>
      </w:r>
      <w:r w:rsidR="005D30E3" w:rsidRPr="00243C82">
        <w:rPr>
          <w:rFonts w:cs="Arial"/>
          <w:sz w:val="24"/>
          <w:szCs w:val="24"/>
          <w:lang w:val="sr-Cyrl-RS"/>
        </w:rPr>
        <w:t xml:space="preserve"> </w:t>
      </w:r>
      <w:r w:rsidRPr="00243C82">
        <w:rPr>
          <w:rFonts w:cs="Arial"/>
          <w:sz w:val="24"/>
          <w:szCs w:val="24"/>
        </w:rPr>
        <w:t>бр.</w:t>
      </w:r>
      <w:r w:rsidRPr="00243C82">
        <w:rPr>
          <w:rFonts w:cs="Arial"/>
          <w:sz w:val="24"/>
          <w:szCs w:val="24"/>
          <w:lang w:val="sr-Cyrl-RS"/>
        </w:rPr>
        <w:t xml:space="preserve"> </w:t>
      </w:r>
      <w:r w:rsidR="0056150C">
        <w:rPr>
          <w:rFonts w:cs="Arial"/>
          <w:sz w:val="24"/>
          <w:szCs w:val="24"/>
          <w:lang w:val="sr-Cyrl-RS"/>
        </w:rPr>
        <w:t>ЈНМВО/1000/0021/2016</w:t>
      </w:r>
    </w:p>
    <w:p w14:paraId="31DDAF20" w14:textId="77777777" w:rsidR="00313B82" w:rsidRPr="00EC5BB4" w:rsidRDefault="00313B82" w:rsidP="00313B82">
      <w:pPr>
        <w:spacing w:before="0"/>
        <w:jc w:val="center"/>
        <w:rPr>
          <w:rFonts w:cs="Arial"/>
          <w:i/>
          <w:color w:val="00B0F0"/>
          <w:szCs w:val="24"/>
          <w:lang w:val="sr-Latn-CS"/>
        </w:rPr>
      </w:pPr>
    </w:p>
    <w:p w14:paraId="209439F7" w14:textId="77777777" w:rsidR="00BA69D3" w:rsidRPr="009C3238" w:rsidRDefault="00C62AA7" w:rsidP="00313B82">
      <w:pPr>
        <w:pStyle w:val="Title"/>
        <w:spacing w:before="0"/>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71807C50" w14:textId="77777777"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00590A4D">
        <w:rPr>
          <w:lang w:val="en-US"/>
        </w:rPr>
        <w:t xml:space="preserve"> </w:t>
      </w:r>
      <w:r w:rsidRPr="00C62AA7">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2503ED" w14:paraId="0E314332" w14:textId="77777777" w:rsidTr="00C62AA7">
        <w:tc>
          <w:tcPr>
            <w:tcW w:w="564" w:type="dxa"/>
          </w:tcPr>
          <w:p w14:paraId="692E031E" w14:textId="77777777"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14:paraId="253A920E" w14:textId="77777777"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810" w:type="dxa"/>
          </w:tcPr>
          <w:p w14:paraId="5301FC1A" w14:textId="77777777" w:rsidR="00C62AA7" w:rsidRPr="00A0587E" w:rsidRDefault="007D1718" w:rsidP="004C3B38">
            <w:pPr>
              <w:tabs>
                <w:tab w:val="left" w:pos="360"/>
                <w:tab w:val="left" w:pos="567"/>
                <w:tab w:val="right" w:leader="dot" w:pos="9639"/>
              </w:tabs>
              <w:jc w:val="center"/>
              <w:rPr>
                <w:lang w:val="sr-Cyrl-RS"/>
              </w:rPr>
            </w:pPr>
            <w:r w:rsidRPr="00A0587E">
              <w:rPr>
                <w:lang w:val="sr-Cyrl-RS"/>
              </w:rPr>
              <w:t>3</w:t>
            </w:r>
          </w:p>
        </w:tc>
      </w:tr>
      <w:tr w:rsidR="00C62AA7" w:rsidRPr="002503ED" w14:paraId="25A24872" w14:textId="77777777" w:rsidTr="00C62AA7">
        <w:tc>
          <w:tcPr>
            <w:tcW w:w="564" w:type="dxa"/>
          </w:tcPr>
          <w:p w14:paraId="12EB8F29"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14:paraId="71DFE1FF" w14:textId="77777777"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810" w:type="dxa"/>
          </w:tcPr>
          <w:p w14:paraId="34EDE621" w14:textId="77777777" w:rsidR="00C62AA7" w:rsidRPr="00A0587E" w:rsidRDefault="007D1718" w:rsidP="004C3B38">
            <w:pPr>
              <w:tabs>
                <w:tab w:val="left" w:pos="360"/>
                <w:tab w:val="left" w:pos="567"/>
                <w:tab w:val="right" w:leader="dot" w:pos="9639"/>
              </w:tabs>
              <w:jc w:val="center"/>
              <w:rPr>
                <w:lang w:val="sr-Cyrl-RS"/>
              </w:rPr>
            </w:pPr>
            <w:r w:rsidRPr="00A0587E">
              <w:rPr>
                <w:lang w:val="sr-Cyrl-RS"/>
              </w:rPr>
              <w:t>3</w:t>
            </w:r>
          </w:p>
        </w:tc>
      </w:tr>
      <w:tr w:rsidR="00C62AA7" w:rsidRPr="002503ED" w14:paraId="2EC0C32C" w14:textId="77777777" w:rsidTr="00C62AA7">
        <w:tc>
          <w:tcPr>
            <w:tcW w:w="564" w:type="dxa"/>
          </w:tcPr>
          <w:p w14:paraId="5DC209B1"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14:paraId="77FAA1B1" w14:textId="77777777"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Техничка спецификација (врста, техничке карактеристике, квалитет, количина и опис добара...)</w:t>
            </w:r>
          </w:p>
        </w:tc>
        <w:tc>
          <w:tcPr>
            <w:tcW w:w="810" w:type="dxa"/>
          </w:tcPr>
          <w:p w14:paraId="6519EDB2" w14:textId="77777777" w:rsidR="00C62AA7" w:rsidRPr="00A0587E" w:rsidRDefault="007D1718" w:rsidP="004C3B38">
            <w:pPr>
              <w:tabs>
                <w:tab w:val="left" w:pos="360"/>
                <w:tab w:val="left" w:pos="567"/>
                <w:tab w:val="right" w:leader="dot" w:pos="9639"/>
              </w:tabs>
              <w:jc w:val="center"/>
              <w:rPr>
                <w:lang w:val="sr-Cyrl-RS"/>
              </w:rPr>
            </w:pPr>
            <w:r w:rsidRPr="00A0587E">
              <w:rPr>
                <w:lang w:val="sr-Cyrl-RS"/>
              </w:rPr>
              <w:t>4</w:t>
            </w:r>
          </w:p>
        </w:tc>
      </w:tr>
      <w:tr w:rsidR="00C62AA7" w:rsidRPr="002503ED" w14:paraId="6773E1A7" w14:textId="77777777" w:rsidTr="00C62AA7">
        <w:tc>
          <w:tcPr>
            <w:tcW w:w="564" w:type="dxa"/>
          </w:tcPr>
          <w:p w14:paraId="340C2BFA"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14:paraId="51FFEA1D" w14:textId="77777777" w:rsidR="00C62AA7" w:rsidRPr="00C62AA7" w:rsidRDefault="00C62AA7"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810" w:type="dxa"/>
          </w:tcPr>
          <w:p w14:paraId="61C541A2" w14:textId="3E0D81A4" w:rsidR="00C62AA7" w:rsidRPr="00CC2871" w:rsidRDefault="00CC2871" w:rsidP="004C3B38">
            <w:pPr>
              <w:tabs>
                <w:tab w:val="left" w:pos="360"/>
                <w:tab w:val="left" w:pos="567"/>
                <w:tab w:val="right" w:leader="dot" w:pos="9639"/>
              </w:tabs>
              <w:jc w:val="center"/>
              <w:rPr>
                <w:lang w:val="sr-Cyrl-RS"/>
              </w:rPr>
            </w:pPr>
            <w:r w:rsidRPr="00CC2871">
              <w:rPr>
                <w:lang w:val="sr-Cyrl-RS"/>
              </w:rPr>
              <w:t>5</w:t>
            </w:r>
          </w:p>
        </w:tc>
      </w:tr>
      <w:tr w:rsidR="00C62AA7" w:rsidRPr="002503ED" w14:paraId="3B583452" w14:textId="77777777" w:rsidTr="00C62AA7">
        <w:tc>
          <w:tcPr>
            <w:tcW w:w="564" w:type="dxa"/>
          </w:tcPr>
          <w:p w14:paraId="63A4C2E5"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14:paraId="42D5B55D" w14:textId="77777777" w:rsidR="00C62AA7" w:rsidRPr="00C62AA7" w:rsidRDefault="00C62AA7" w:rsidP="00C22B24">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Критеријум за доделу </w:t>
            </w:r>
            <w:r w:rsidR="00C22B24">
              <w:rPr>
                <w:rFonts w:cs="Arial"/>
                <w:sz w:val="24"/>
                <w:szCs w:val="24"/>
                <w:lang w:val="sr-Cyrl-RS"/>
              </w:rPr>
              <w:t>оквирног споразума</w:t>
            </w:r>
          </w:p>
        </w:tc>
        <w:tc>
          <w:tcPr>
            <w:tcW w:w="810" w:type="dxa"/>
          </w:tcPr>
          <w:p w14:paraId="1B9B9963" w14:textId="273350CA" w:rsidR="00C62AA7" w:rsidRPr="00CC2871" w:rsidRDefault="00CC2871" w:rsidP="004C3B38">
            <w:pPr>
              <w:tabs>
                <w:tab w:val="left" w:pos="360"/>
                <w:tab w:val="left" w:pos="567"/>
                <w:tab w:val="right" w:leader="dot" w:pos="9639"/>
              </w:tabs>
              <w:jc w:val="center"/>
              <w:rPr>
                <w:lang w:val="sr-Cyrl-RS"/>
              </w:rPr>
            </w:pPr>
            <w:r w:rsidRPr="00CC2871">
              <w:rPr>
                <w:lang w:val="sr-Cyrl-RS"/>
              </w:rPr>
              <w:t>9</w:t>
            </w:r>
          </w:p>
        </w:tc>
      </w:tr>
      <w:tr w:rsidR="00C62AA7" w:rsidRPr="002503ED" w14:paraId="359A47B3" w14:textId="77777777" w:rsidTr="00C62AA7">
        <w:tc>
          <w:tcPr>
            <w:tcW w:w="564" w:type="dxa"/>
          </w:tcPr>
          <w:p w14:paraId="41DC00F6" w14:textId="77777777"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14:paraId="301DA8AC" w14:textId="77777777"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c>
          <w:tcPr>
            <w:tcW w:w="810" w:type="dxa"/>
          </w:tcPr>
          <w:p w14:paraId="7CDC9703" w14:textId="76AF118C" w:rsidR="00C62AA7" w:rsidRPr="00CC2871" w:rsidRDefault="00CC2871" w:rsidP="004C3B38">
            <w:pPr>
              <w:tabs>
                <w:tab w:val="left" w:pos="360"/>
                <w:tab w:val="left" w:pos="567"/>
                <w:tab w:val="right" w:leader="dot" w:pos="9639"/>
              </w:tabs>
              <w:jc w:val="center"/>
              <w:rPr>
                <w:lang w:val="sr-Cyrl-RS"/>
              </w:rPr>
            </w:pPr>
            <w:r w:rsidRPr="00CC2871">
              <w:rPr>
                <w:lang w:val="sr-Cyrl-RS"/>
              </w:rPr>
              <w:t>10</w:t>
            </w:r>
          </w:p>
        </w:tc>
      </w:tr>
      <w:tr w:rsidR="00C62AA7" w:rsidRPr="002503ED" w14:paraId="2BB66E67" w14:textId="77777777" w:rsidTr="00C62AA7">
        <w:tc>
          <w:tcPr>
            <w:tcW w:w="564" w:type="dxa"/>
          </w:tcPr>
          <w:p w14:paraId="7ABD705F" w14:textId="77777777" w:rsidR="00C62AA7" w:rsidRPr="00CC2871" w:rsidRDefault="00C62AA7" w:rsidP="004C3B38">
            <w:pPr>
              <w:tabs>
                <w:tab w:val="left" w:pos="360"/>
                <w:tab w:val="left" w:pos="567"/>
                <w:tab w:val="right" w:leader="dot" w:pos="9639"/>
              </w:tabs>
              <w:jc w:val="center"/>
              <w:rPr>
                <w:rFonts w:cs="Arial"/>
                <w:sz w:val="24"/>
                <w:szCs w:val="24"/>
              </w:rPr>
            </w:pPr>
            <w:r w:rsidRPr="00CC2871">
              <w:rPr>
                <w:rFonts w:cs="Arial"/>
                <w:sz w:val="24"/>
                <w:szCs w:val="24"/>
                <w:lang w:val="sr-Cyrl-RS"/>
              </w:rPr>
              <w:t>7</w:t>
            </w:r>
            <w:r w:rsidRPr="00CC2871">
              <w:rPr>
                <w:rFonts w:cs="Arial"/>
                <w:sz w:val="24"/>
                <w:szCs w:val="24"/>
              </w:rPr>
              <w:t>.</w:t>
            </w:r>
          </w:p>
        </w:tc>
        <w:tc>
          <w:tcPr>
            <w:tcW w:w="7574" w:type="dxa"/>
          </w:tcPr>
          <w:p w14:paraId="508CDE41" w14:textId="7E5FAA3A" w:rsidR="00C62AA7" w:rsidRPr="00CC2871" w:rsidRDefault="00C62AA7" w:rsidP="00CC2871">
            <w:pPr>
              <w:tabs>
                <w:tab w:val="left" w:pos="360"/>
                <w:tab w:val="left" w:pos="567"/>
                <w:tab w:val="right" w:leader="dot" w:pos="9639"/>
              </w:tabs>
              <w:rPr>
                <w:rFonts w:cs="Arial"/>
                <w:sz w:val="24"/>
                <w:szCs w:val="24"/>
                <w:lang w:val="sr-Cyrl-RS"/>
              </w:rPr>
            </w:pPr>
            <w:r w:rsidRPr="00CC2871">
              <w:rPr>
                <w:rFonts w:cs="Arial"/>
                <w:sz w:val="24"/>
                <w:szCs w:val="24"/>
                <w:lang w:val="sr-Cyrl-RS"/>
              </w:rPr>
              <w:t xml:space="preserve">Обрасци ( 1 - </w:t>
            </w:r>
            <w:r w:rsidR="00CC2871" w:rsidRPr="00CC2871">
              <w:rPr>
                <w:rFonts w:cs="Arial"/>
                <w:sz w:val="24"/>
                <w:szCs w:val="24"/>
                <w:lang w:val="sr-Cyrl-RS"/>
              </w:rPr>
              <w:t>6</w:t>
            </w:r>
            <w:r w:rsidRPr="00CC2871">
              <w:rPr>
                <w:rFonts w:cs="Arial"/>
                <w:sz w:val="24"/>
                <w:szCs w:val="24"/>
                <w:lang w:val="sr-Cyrl-RS"/>
              </w:rPr>
              <w:t>)</w:t>
            </w:r>
          </w:p>
        </w:tc>
        <w:tc>
          <w:tcPr>
            <w:tcW w:w="810" w:type="dxa"/>
          </w:tcPr>
          <w:p w14:paraId="47373343" w14:textId="35412298" w:rsidR="00C62AA7" w:rsidRPr="00CC2871" w:rsidRDefault="00CC2871" w:rsidP="004C3B38">
            <w:pPr>
              <w:tabs>
                <w:tab w:val="left" w:pos="360"/>
                <w:tab w:val="left" w:pos="567"/>
                <w:tab w:val="right" w:leader="dot" w:pos="9639"/>
              </w:tabs>
              <w:jc w:val="center"/>
              <w:rPr>
                <w:lang w:val="sr-Cyrl-RS"/>
              </w:rPr>
            </w:pPr>
            <w:r w:rsidRPr="00CC2871">
              <w:rPr>
                <w:lang w:val="sr-Cyrl-RS"/>
              </w:rPr>
              <w:t>24</w:t>
            </w:r>
          </w:p>
        </w:tc>
      </w:tr>
      <w:tr w:rsidR="00C62AA7" w:rsidRPr="002503ED" w14:paraId="1F257E1F" w14:textId="77777777" w:rsidTr="00C62AA7">
        <w:tc>
          <w:tcPr>
            <w:tcW w:w="564" w:type="dxa"/>
          </w:tcPr>
          <w:p w14:paraId="10B62FD3"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574" w:type="dxa"/>
          </w:tcPr>
          <w:p w14:paraId="3855734A" w14:textId="77777777" w:rsidR="00C62AA7" w:rsidRPr="00476563" w:rsidRDefault="007D1718" w:rsidP="00476563">
            <w:pPr>
              <w:tabs>
                <w:tab w:val="left" w:pos="360"/>
                <w:tab w:val="left" w:pos="567"/>
                <w:tab w:val="right" w:leader="dot" w:pos="9639"/>
              </w:tabs>
              <w:rPr>
                <w:rFonts w:cs="Arial"/>
                <w:sz w:val="24"/>
                <w:szCs w:val="24"/>
                <w:lang w:val="sr-Cyrl-RS"/>
              </w:rPr>
            </w:pPr>
            <w:r w:rsidRPr="007D1718">
              <w:rPr>
                <w:rFonts w:cs="Arial"/>
                <w:sz w:val="24"/>
                <w:szCs w:val="24"/>
                <w:lang w:val="sr-Cyrl-RS"/>
              </w:rPr>
              <w:t>Прилози</w:t>
            </w:r>
          </w:p>
        </w:tc>
        <w:tc>
          <w:tcPr>
            <w:tcW w:w="810" w:type="dxa"/>
          </w:tcPr>
          <w:p w14:paraId="4134BC38" w14:textId="1ED8E914" w:rsidR="00C62AA7" w:rsidRPr="00CC2871" w:rsidRDefault="00CC2871" w:rsidP="004C3B38">
            <w:pPr>
              <w:tabs>
                <w:tab w:val="left" w:pos="360"/>
                <w:tab w:val="left" w:pos="567"/>
                <w:tab w:val="right" w:leader="dot" w:pos="9639"/>
              </w:tabs>
              <w:jc w:val="center"/>
              <w:rPr>
                <w:lang w:val="sr-Cyrl-RS"/>
              </w:rPr>
            </w:pPr>
            <w:r w:rsidRPr="00CC2871">
              <w:rPr>
                <w:lang w:val="sr-Cyrl-RS"/>
              </w:rPr>
              <w:t>35</w:t>
            </w:r>
          </w:p>
        </w:tc>
      </w:tr>
      <w:tr w:rsidR="00C22B24" w:rsidRPr="002503ED" w14:paraId="42CB95A9" w14:textId="77777777" w:rsidTr="00C62AA7">
        <w:tc>
          <w:tcPr>
            <w:tcW w:w="564" w:type="dxa"/>
          </w:tcPr>
          <w:p w14:paraId="7C643390" w14:textId="77777777" w:rsidR="00C22B24" w:rsidRPr="00C62AA7" w:rsidRDefault="00C22B24" w:rsidP="004C3B38">
            <w:pPr>
              <w:tabs>
                <w:tab w:val="left" w:pos="360"/>
                <w:tab w:val="left" w:pos="567"/>
                <w:tab w:val="right" w:leader="dot" w:pos="9639"/>
              </w:tabs>
              <w:jc w:val="center"/>
              <w:rPr>
                <w:rFonts w:cs="Arial"/>
                <w:sz w:val="24"/>
                <w:szCs w:val="24"/>
                <w:lang w:val="sr-Cyrl-RS"/>
              </w:rPr>
            </w:pPr>
            <w:r>
              <w:rPr>
                <w:rFonts w:cs="Arial"/>
                <w:sz w:val="24"/>
                <w:szCs w:val="24"/>
                <w:lang w:val="sr-Cyrl-RS"/>
              </w:rPr>
              <w:t>9.</w:t>
            </w:r>
          </w:p>
        </w:tc>
        <w:tc>
          <w:tcPr>
            <w:tcW w:w="7574" w:type="dxa"/>
          </w:tcPr>
          <w:p w14:paraId="2B1B2662" w14:textId="77777777" w:rsidR="00C22B24" w:rsidRPr="00C62AA7" w:rsidRDefault="007D1718" w:rsidP="004C3B38">
            <w:pPr>
              <w:tabs>
                <w:tab w:val="left" w:pos="360"/>
                <w:tab w:val="left" w:pos="567"/>
                <w:tab w:val="right" w:leader="dot" w:pos="9639"/>
              </w:tabs>
              <w:rPr>
                <w:rFonts w:cs="Arial"/>
                <w:sz w:val="24"/>
                <w:szCs w:val="24"/>
                <w:lang w:val="sr-Cyrl-RS"/>
              </w:rPr>
            </w:pPr>
            <w:r w:rsidRPr="007D1718">
              <w:rPr>
                <w:rFonts w:cs="Arial"/>
                <w:sz w:val="24"/>
                <w:szCs w:val="24"/>
                <w:lang w:val="sr-Cyrl-RS"/>
              </w:rPr>
              <w:t>Модел Oквирног споразума</w:t>
            </w:r>
          </w:p>
        </w:tc>
        <w:tc>
          <w:tcPr>
            <w:tcW w:w="810" w:type="dxa"/>
          </w:tcPr>
          <w:p w14:paraId="4B9C35DF" w14:textId="02725F2A" w:rsidR="00C22B24" w:rsidRPr="00CC2871" w:rsidRDefault="00CC2871" w:rsidP="00C856FC">
            <w:pPr>
              <w:tabs>
                <w:tab w:val="left" w:pos="360"/>
                <w:tab w:val="left" w:pos="567"/>
                <w:tab w:val="right" w:leader="dot" w:pos="9639"/>
              </w:tabs>
              <w:jc w:val="center"/>
              <w:rPr>
                <w:lang w:val="sr-Cyrl-RS"/>
              </w:rPr>
            </w:pPr>
            <w:r w:rsidRPr="00CC2871">
              <w:rPr>
                <w:lang w:val="sr-Cyrl-RS"/>
              </w:rPr>
              <w:t>39</w:t>
            </w:r>
          </w:p>
        </w:tc>
      </w:tr>
    </w:tbl>
    <w:p w14:paraId="17395295" w14:textId="77777777" w:rsidR="009D3699" w:rsidRPr="00EC5BB4" w:rsidRDefault="009D3699" w:rsidP="000C50A0">
      <w:pPr>
        <w:pStyle w:val="BodyText"/>
        <w:spacing w:before="0"/>
        <w:rPr>
          <w:rFonts w:cs="Arial"/>
          <w:b/>
          <w:spacing w:val="80"/>
          <w:szCs w:val="24"/>
          <w:highlight w:val="yellow"/>
        </w:rPr>
      </w:pPr>
    </w:p>
    <w:p w14:paraId="0D21DDF9" w14:textId="77777777" w:rsidR="00313B82" w:rsidRDefault="00313B82" w:rsidP="00C53AC6">
      <w:pPr>
        <w:jc w:val="right"/>
        <w:rPr>
          <w:rFonts w:cs="Arial"/>
          <w:bCs/>
          <w:noProof/>
          <w:sz w:val="24"/>
          <w:szCs w:val="24"/>
          <w:lang w:val="sr-Cyrl-CS"/>
        </w:rPr>
      </w:pPr>
    </w:p>
    <w:p w14:paraId="674D43A4" w14:textId="2710DDD6" w:rsidR="00F5264D" w:rsidRPr="00CC2871" w:rsidRDefault="00C53AC6" w:rsidP="00C53AC6">
      <w:pPr>
        <w:jc w:val="right"/>
        <w:rPr>
          <w:rFonts w:cs="Arial"/>
          <w:color w:val="548DD4" w:themeColor="text2" w:themeTint="99"/>
          <w:sz w:val="24"/>
          <w:szCs w:val="24"/>
          <w:lang w:val="sr-Cyrl-RS"/>
        </w:rPr>
      </w:pPr>
      <w:r w:rsidRPr="00EC5BB4">
        <w:rPr>
          <w:rFonts w:cs="Arial"/>
          <w:bCs/>
          <w:noProof/>
          <w:sz w:val="24"/>
          <w:szCs w:val="24"/>
          <w:lang w:val="sr-Cyrl-CS"/>
        </w:rPr>
        <w:t xml:space="preserve">Укупан број страна документације: </w:t>
      </w:r>
      <w:r w:rsidR="00CC2871">
        <w:rPr>
          <w:rFonts w:cs="Arial"/>
          <w:bCs/>
          <w:noProof/>
          <w:sz w:val="24"/>
          <w:szCs w:val="24"/>
          <w:lang w:val="sr-Cyrl-RS"/>
        </w:rPr>
        <w:t>51</w:t>
      </w:r>
    </w:p>
    <w:p w14:paraId="1A28CE89" w14:textId="77777777" w:rsidR="001853E1" w:rsidRPr="00EC5BB4" w:rsidRDefault="001853E1" w:rsidP="000C50A0">
      <w:pPr>
        <w:pStyle w:val="BodyText"/>
        <w:spacing w:before="0"/>
        <w:rPr>
          <w:rFonts w:cs="Arial"/>
          <w:szCs w:val="24"/>
        </w:rPr>
      </w:pPr>
    </w:p>
    <w:p w14:paraId="2A881D16" w14:textId="77777777" w:rsidR="00FA0E61" w:rsidRPr="00EC5BB4" w:rsidRDefault="00473AD5" w:rsidP="0058744B">
      <w:pPr>
        <w:pStyle w:val="Heading10"/>
        <w:numPr>
          <w:ilvl w:val="0"/>
          <w:numId w:val="14"/>
        </w:numPr>
        <w:rPr>
          <w:rFonts w:cs="Arial"/>
          <w:sz w:val="24"/>
          <w:szCs w:val="24"/>
          <w:lang w:val="en-US"/>
        </w:rPr>
      </w:pPr>
      <w:r w:rsidRPr="00EC5BB4">
        <w:rPr>
          <w:rFonts w:cs="Arial"/>
          <w:sz w:val="24"/>
          <w:szCs w:val="24"/>
          <w:lang w:val="ru-RU"/>
        </w:rPr>
        <w:br w:type="page"/>
      </w:r>
      <w:bookmarkStart w:id="7" w:name="_Toc430335136"/>
      <w:bookmarkStart w:id="8" w:name="_Toc442559876"/>
      <w:bookmarkStart w:id="9" w:name="_Toc427817447"/>
      <w:r w:rsidR="00FA0E61" w:rsidRPr="00EC5BB4">
        <w:rPr>
          <w:rFonts w:cs="Arial"/>
          <w:sz w:val="24"/>
          <w:szCs w:val="24"/>
        </w:rPr>
        <w:lastRenderedPageBreak/>
        <w:t>ОПШТИ ПОДАЦИ О ЈАВНОЈ НАБАВЦИ</w:t>
      </w:r>
      <w:bookmarkEnd w:id="7"/>
      <w:bookmarkEnd w:id="8"/>
    </w:p>
    <w:p w14:paraId="42D09B20" w14:textId="77777777" w:rsidR="00C22B24" w:rsidRPr="004C3B38" w:rsidRDefault="00C22B24" w:rsidP="00C22B24">
      <w:pPr>
        <w:tabs>
          <w:tab w:val="left" w:pos="1134"/>
        </w:tabs>
        <w:rPr>
          <w:rFonts w:cs="Arial"/>
          <w:color w:val="FF0000"/>
          <w:sz w:val="24"/>
          <w:szCs w:val="24"/>
          <w:lang w:eastAsia="ar-SA"/>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6120"/>
      </w:tblGrid>
      <w:tr w:rsidR="004276AD" w:rsidRPr="00EC5BB4" w14:paraId="0DFC07DC" w14:textId="77777777" w:rsidTr="00243C82">
        <w:trPr>
          <w:trHeight w:val="1394"/>
        </w:trPr>
        <w:tc>
          <w:tcPr>
            <w:tcW w:w="2965" w:type="dxa"/>
            <w:shd w:val="clear" w:color="auto" w:fill="auto"/>
          </w:tcPr>
          <w:p w14:paraId="57DBF510" w14:textId="77777777" w:rsidR="002E12CC" w:rsidRDefault="002E12CC" w:rsidP="004276AD">
            <w:pPr>
              <w:autoSpaceDE w:val="0"/>
              <w:autoSpaceDN w:val="0"/>
              <w:adjustRightInd w:val="0"/>
              <w:jc w:val="center"/>
              <w:rPr>
                <w:rFonts w:eastAsia="TimesNewRomanPSMT" w:cs="Arial"/>
                <w:bCs/>
                <w:sz w:val="24"/>
                <w:szCs w:val="24"/>
              </w:rPr>
            </w:pPr>
          </w:p>
          <w:p w14:paraId="2C5549DF" w14:textId="77777777" w:rsidR="00705AED" w:rsidRDefault="004276AD" w:rsidP="00590A4D">
            <w:pPr>
              <w:autoSpaceDE w:val="0"/>
              <w:autoSpaceDN w:val="0"/>
              <w:adjustRightInd w:val="0"/>
              <w:jc w:val="center"/>
            </w:pPr>
            <w:r w:rsidRPr="00EC5BB4">
              <w:rPr>
                <w:rFonts w:eastAsia="TimesNewRomanPSMT" w:cs="Arial"/>
                <w:bCs/>
                <w:sz w:val="24"/>
                <w:szCs w:val="24"/>
              </w:rPr>
              <w:t>Назив и адреса Наручиоца</w:t>
            </w:r>
            <w:r w:rsidR="00705AED">
              <w:t xml:space="preserve"> </w:t>
            </w:r>
          </w:p>
          <w:p w14:paraId="5EFFA86E" w14:textId="77777777" w:rsidR="00705AED" w:rsidRDefault="00705AED" w:rsidP="00590A4D">
            <w:pPr>
              <w:autoSpaceDE w:val="0"/>
              <w:autoSpaceDN w:val="0"/>
              <w:adjustRightInd w:val="0"/>
              <w:jc w:val="center"/>
            </w:pPr>
          </w:p>
          <w:p w14:paraId="10ED7B8D" w14:textId="77777777" w:rsidR="004276AD" w:rsidRPr="00EC5BB4" w:rsidRDefault="00705AED" w:rsidP="00590A4D">
            <w:pPr>
              <w:autoSpaceDE w:val="0"/>
              <w:autoSpaceDN w:val="0"/>
              <w:adjustRightInd w:val="0"/>
              <w:jc w:val="center"/>
              <w:rPr>
                <w:rFonts w:eastAsia="TimesNewRomanPSMT" w:cs="Arial"/>
                <w:bCs/>
                <w:sz w:val="24"/>
                <w:szCs w:val="24"/>
              </w:rPr>
            </w:pPr>
            <w:r w:rsidRPr="00705AED">
              <w:rPr>
                <w:rFonts w:eastAsia="TimesNewRomanPSMT" w:cs="Arial"/>
                <w:bCs/>
                <w:sz w:val="24"/>
                <w:szCs w:val="24"/>
              </w:rPr>
              <w:t>Скраћено пословно име</w:t>
            </w:r>
          </w:p>
        </w:tc>
        <w:tc>
          <w:tcPr>
            <w:tcW w:w="6120" w:type="dxa"/>
            <w:shd w:val="clear" w:color="auto" w:fill="auto"/>
          </w:tcPr>
          <w:p w14:paraId="01A97FCE" w14:textId="77777777" w:rsidR="00590A4D" w:rsidRDefault="00590A4D" w:rsidP="004276AD">
            <w:pPr>
              <w:suppressAutoHyphens/>
              <w:spacing w:line="100" w:lineRule="atLeast"/>
              <w:jc w:val="center"/>
              <w:rPr>
                <w:rFonts w:cs="Arial"/>
                <w:sz w:val="24"/>
                <w:szCs w:val="24"/>
              </w:rPr>
            </w:pPr>
          </w:p>
          <w:p w14:paraId="5E98C26C" w14:textId="77777777" w:rsidR="004276AD" w:rsidRPr="00EC5BB4" w:rsidRDefault="004276AD" w:rsidP="00705AED">
            <w:pPr>
              <w:suppressAutoHyphens/>
              <w:spacing w:before="0" w:line="100" w:lineRule="atLeast"/>
              <w:jc w:val="center"/>
              <w:rPr>
                <w:rFonts w:cs="Arial"/>
                <w:sz w:val="24"/>
                <w:szCs w:val="24"/>
              </w:rPr>
            </w:pPr>
            <w:r w:rsidRPr="00EC5BB4">
              <w:rPr>
                <w:rFonts w:cs="Arial"/>
                <w:sz w:val="24"/>
                <w:szCs w:val="24"/>
              </w:rPr>
              <w:t>Јавно предузеће „Електропривреда Србије“ Београд,</w:t>
            </w:r>
          </w:p>
          <w:p w14:paraId="2567991B" w14:textId="77777777" w:rsidR="004276AD" w:rsidRDefault="004276AD" w:rsidP="00705AED">
            <w:pPr>
              <w:suppressAutoHyphens/>
              <w:spacing w:before="0" w:line="100" w:lineRule="atLeast"/>
              <w:jc w:val="center"/>
              <w:rPr>
                <w:rFonts w:cs="Arial"/>
                <w:sz w:val="24"/>
                <w:szCs w:val="24"/>
              </w:rPr>
            </w:pPr>
            <w:r w:rsidRPr="00EC5BB4">
              <w:rPr>
                <w:rFonts w:cs="Arial"/>
                <w:sz w:val="24"/>
                <w:szCs w:val="24"/>
              </w:rPr>
              <w:t>Улица царице Милице бр.</w:t>
            </w:r>
            <w:r w:rsidR="00B40BCE">
              <w:rPr>
                <w:rFonts w:cs="Arial"/>
                <w:sz w:val="24"/>
                <w:szCs w:val="24"/>
              </w:rPr>
              <w:t xml:space="preserve"> </w:t>
            </w:r>
            <w:r w:rsidRPr="00EC5BB4">
              <w:rPr>
                <w:rFonts w:cs="Arial"/>
                <w:sz w:val="24"/>
                <w:szCs w:val="24"/>
              </w:rPr>
              <w:t>2, 11000 Београд</w:t>
            </w:r>
          </w:p>
          <w:p w14:paraId="12696705" w14:textId="77777777" w:rsidR="00705AED" w:rsidRPr="00EC5BB4" w:rsidRDefault="00705AED" w:rsidP="00705AED">
            <w:pPr>
              <w:suppressAutoHyphens/>
              <w:spacing w:before="0" w:line="100" w:lineRule="atLeast"/>
              <w:jc w:val="center"/>
              <w:rPr>
                <w:rFonts w:cs="Arial"/>
                <w:sz w:val="24"/>
                <w:szCs w:val="24"/>
              </w:rPr>
            </w:pPr>
          </w:p>
          <w:p w14:paraId="70A1E5DB" w14:textId="77777777" w:rsidR="00705AED" w:rsidRPr="002E12CC" w:rsidRDefault="00705AED" w:rsidP="00705AED">
            <w:pPr>
              <w:suppressAutoHyphens/>
              <w:spacing w:line="100" w:lineRule="atLeast"/>
              <w:jc w:val="center"/>
              <w:rPr>
                <w:rFonts w:cs="Arial"/>
                <w:color w:val="00B0F0"/>
                <w:sz w:val="24"/>
                <w:szCs w:val="24"/>
                <w:lang w:val="sr-Cyrl-RS"/>
              </w:rPr>
            </w:pPr>
            <w:r w:rsidRPr="00722B79">
              <w:rPr>
                <w:rFonts w:cs="Arial"/>
              </w:rPr>
              <w:t>ЈП ЕПС</w:t>
            </w:r>
          </w:p>
        </w:tc>
      </w:tr>
      <w:tr w:rsidR="00C22B24" w:rsidRPr="00EC5BB4" w14:paraId="38148A31" w14:textId="77777777" w:rsidTr="00243C82">
        <w:trPr>
          <w:trHeight w:val="701"/>
        </w:trPr>
        <w:tc>
          <w:tcPr>
            <w:tcW w:w="2965" w:type="dxa"/>
            <w:shd w:val="clear" w:color="auto" w:fill="auto"/>
          </w:tcPr>
          <w:p w14:paraId="18C63BCC" w14:textId="77777777"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120" w:type="dxa"/>
            <w:shd w:val="clear" w:color="auto" w:fill="auto"/>
          </w:tcPr>
          <w:p w14:paraId="07F0AF6B" w14:textId="77777777" w:rsidR="00C22B24" w:rsidRPr="002E12CC" w:rsidRDefault="00101259" w:rsidP="00C22B24">
            <w:pPr>
              <w:autoSpaceDE w:val="0"/>
              <w:autoSpaceDN w:val="0"/>
              <w:adjustRightInd w:val="0"/>
              <w:jc w:val="center"/>
              <w:rPr>
                <w:rStyle w:val="Hyperlink"/>
                <w:rFonts w:eastAsia="Arial Unicode MS" w:cs="Arial"/>
                <w:color w:val="00B0F0"/>
                <w:kern w:val="1"/>
                <w:sz w:val="24"/>
                <w:szCs w:val="24"/>
                <w:lang w:eastAsia="ar-SA"/>
              </w:rPr>
            </w:pPr>
            <w:hyperlink r:id="rId165" w:history="1">
              <w:r w:rsidR="00C22B24" w:rsidRPr="002E12CC">
                <w:rPr>
                  <w:rStyle w:val="Hyperlink"/>
                  <w:rFonts w:eastAsia="Arial Unicode MS" w:cs="Arial"/>
                  <w:color w:val="00B0F0"/>
                  <w:kern w:val="1"/>
                  <w:sz w:val="24"/>
                  <w:szCs w:val="24"/>
                  <w:lang w:eastAsia="ar-SA"/>
                </w:rPr>
                <w:t>www.eps.rs</w:t>
              </w:r>
            </w:hyperlink>
          </w:p>
          <w:p w14:paraId="37865917" w14:textId="77777777" w:rsidR="00C22B24" w:rsidRPr="004C3B38" w:rsidRDefault="00C22B24" w:rsidP="00C22B24">
            <w:pPr>
              <w:autoSpaceDE w:val="0"/>
              <w:autoSpaceDN w:val="0"/>
              <w:adjustRightInd w:val="0"/>
              <w:jc w:val="center"/>
              <w:rPr>
                <w:rFonts w:eastAsia="TimesNewRomanPSMT" w:cs="Arial"/>
                <w:bCs/>
                <w:color w:val="FF0000"/>
                <w:sz w:val="24"/>
                <w:szCs w:val="24"/>
              </w:rPr>
            </w:pPr>
          </w:p>
        </w:tc>
      </w:tr>
      <w:tr w:rsidR="00C22B24" w:rsidRPr="00EC5BB4" w14:paraId="4C354354" w14:textId="77777777" w:rsidTr="00243C82">
        <w:trPr>
          <w:trHeight w:val="530"/>
        </w:trPr>
        <w:tc>
          <w:tcPr>
            <w:tcW w:w="2965" w:type="dxa"/>
            <w:shd w:val="clear" w:color="auto" w:fill="auto"/>
          </w:tcPr>
          <w:p w14:paraId="0706548B" w14:textId="77777777"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120" w:type="dxa"/>
            <w:shd w:val="clear" w:color="auto" w:fill="auto"/>
            <w:vAlign w:val="center"/>
          </w:tcPr>
          <w:p w14:paraId="18E60AB3" w14:textId="77777777" w:rsidR="00C22B24" w:rsidRPr="00D34466" w:rsidRDefault="00243C82" w:rsidP="00896512">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Јавна набавка мале вредности</w:t>
            </w:r>
          </w:p>
        </w:tc>
      </w:tr>
      <w:tr w:rsidR="00C22B24" w:rsidRPr="00EC5BB4" w14:paraId="65E6F6B5" w14:textId="77777777" w:rsidTr="00243C82">
        <w:trPr>
          <w:trHeight w:val="575"/>
        </w:trPr>
        <w:tc>
          <w:tcPr>
            <w:tcW w:w="2965" w:type="dxa"/>
            <w:shd w:val="clear" w:color="auto" w:fill="auto"/>
          </w:tcPr>
          <w:p w14:paraId="3264C03D" w14:textId="77777777"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120" w:type="dxa"/>
            <w:shd w:val="clear" w:color="auto" w:fill="auto"/>
          </w:tcPr>
          <w:p w14:paraId="5E2FAC04" w14:textId="25F913FF" w:rsidR="00C22B24" w:rsidRPr="00871047" w:rsidRDefault="00C22B24" w:rsidP="00243C82">
            <w:pPr>
              <w:jc w:val="center"/>
              <w:rPr>
                <w:rFonts w:cs="Arial"/>
                <w:sz w:val="24"/>
                <w:szCs w:val="24"/>
                <w:lang w:val="sr-Cyrl-RS"/>
              </w:rPr>
            </w:pPr>
            <w:bookmarkStart w:id="10" w:name="_Toc442559877"/>
            <w:r w:rsidRPr="009C3238">
              <w:rPr>
                <w:rFonts w:cs="Arial"/>
                <w:sz w:val="24"/>
                <w:szCs w:val="24"/>
              </w:rPr>
              <w:t xml:space="preserve">Набавка </w:t>
            </w:r>
            <w:r w:rsidR="009C3238" w:rsidRPr="009C3238">
              <w:rPr>
                <w:rFonts w:cs="Arial"/>
                <w:sz w:val="24"/>
                <w:szCs w:val="24"/>
                <w:lang w:val="sr-Cyrl-RS"/>
              </w:rPr>
              <w:t>услуга</w:t>
            </w:r>
            <w:r w:rsidRPr="009C3238">
              <w:rPr>
                <w:rFonts w:cs="Arial"/>
                <w:sz w:val="24"/>
                <w:szCs w:val="24"/>
              </w:rPr>
              <w:t>:</w:t>
            </w:r>
            <w:r w:rsidRPr="00EC5BB4">
              <w:rPr>
                <w:rFonts w:cs="Arial"/>
                <w:b/>
                <w:sz w:val="24"/>
                <w:szCs w:val="24"/>
              </w:rPr>
              <w:t xml:space="preserve"> </w:t>
            </w:r>
            <w:bookmarkEnd w:id="10"/>
            <w:r w:rsidR="0056150C">
              <w:rPr>
                <w:rFonts w:cs="Arial"/>
                <w:sz w:val="24"/>
                <w:szCs w:val="24"/>
                <w:lang w:val="sr-Cyrl-RS"/>
              </w:rPr>
              <w:t>Сервис и одржавање кухинских апарата</w:t>
            </w:r>
          </w:p>
        </w:tc>
      </w:tr>
      <w:tr w:rsidR="00C22B24" w:rsidRPr="00EC5BB4" w14:paraId="5F110FC0" w14:textId="77777777" w:rsidTr="00243C82">
        <w:trPr>
          <w:trHeight w:val="1061"/>
        </w:trPr>
        <w:tc>
          <w:tcPr>
            <w:tcW w:w="2965" w:type="dxa"/>
            <w:shd w:val="clear" w:color="auto" w:fill="auto"/>
          </w:tcPr>
          <w:p w14:paraId="6893751D" w14:textId="77777777" w:rsidR="00C22B24" w:rsidRPr="00EC5BB4" w:rsidRDefault="00C22B24" w:rsidP="00C22B24">
            <w:pPr>
              <w:autoSpaceDE w:val="0"/>
              <w:autoSpaceDN w:val="0"/>
              <w:adjustRightInd w:val="0"/>
              <w:jc w:val="center"/>
              <w:rPr>
                <w:rFonts w:eastAsia="TimesNewRomanPSMT" w:cs="Arial"/>
                <w:bCs/>
                <w:sz w:val="24"/>
                <w:szCs w:val="24"/>
              </w:rPr>
            </w:pPr>
          </w:p>
          <w:p w14:paraId="7C00C0EF" w14:textId="77777777" w:rsidR="00C22B24" w:rsidRPr="00EC5BB4" w:rsidRDefault="00C22B24" w:rsidP="00C22B24">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120" w:type="dxa"/>
            <w:shd w:val="clear" w:color="auto" w:fill="auto"/>
            <w:vAlign w:val="center"/>
          </w:tcPr>
          <w:p w14:paraId="43F68424" w14:textId="77777777" w:rsidR="00C05A04" w:rsidRDefault="00C05A04" w:rsidP="00C22B24">
            <w:pPr>
              <w:pStyle w:val="ListParagraph"/>
              <w:widowControl w:val="0"/>
              <w:ind w:left="0"/>
              <w:jc w:val="center"/>
              <w:rPr>
                <w:rFonts w:ascii="Arial" w:hAnsi="Arial" w:cs="Arial"/>
                <w:sz w:val="24"/>
                <w:szCs w:val="24"/>
              </w:rPr>
            </w:pPr>
          </w:p>
          <w:p w14:paraId="63382188" w14:textId="77777777" w:rsidR="00C22B24" w:rsidRPr="00C05A04" w:rsidRDefault="00C22B24" w:rsidP="00C22B24">
            <w:pPr>
              <w:pStyle w:val="ListParagraph"/>
              <w:widowControl w:val="0"/>
              <w:ind w:left="0"/>
              <w:jc w:val="center"/>
              <w:rPr>
                <w:rFonts w:ascii="Arial" w:hAnsi="Arial" w:cs="Arial"/>
                <w:sz w:val="24"/>
                <w:szCs w:val="24"/>
              </w:rPr>
            </w:pPr>
            <w:r w:rsidRPr="00C05A04">
              <w:rPr>
                <w:rFonts w:ascii="Arial" w:hAnsi="Arial" w:cs="Arial"/>
                <w:sz w:val="24"/>
                <w:szCs w:val="24"/>
              </w:rPr>
              <w:t>Jавна набавка није обликована по партијама</w:t>
            </w:r>
          </w:p>
          <w:p w14:paraId="7B6B510B" w14:textId="77777777" w:rsidR="00C22B24" w:rsidRPr="00EC5BB4" w:rsidRDefault="00C22B24" w:rsidP="009A7A64">
            <w:pPr>
              <w:autoSpaceDE w:val="0"/>
              <w:autoSpaceDN w:val="0"/>
              <w:adjustRightInd w:val="0"/>
              <w:spacing w:before="0"/>
              <w:jc w:val="center"/>
              <w:rPr>
                <w:rFonts w:eastAsia="TimesNewRomanPSMT" w:cs="Arial"/>
                <w:b/>
                <w:bCs/>
                <w:sz w:val="24"/>
                <w:szCs w:val="24"/>
              </w:rPr>
            </w:pPr>
          </w:p>
        </w:tc>
      </w:tr>
      <w:tr w:rsidR="00C22B24" w:rsidRPr="00EC5BB4" w14:paraId="1C421408" w14:textId="77777777" w:rsidTr="00243C82">
        <w:trPr>
          <w:trHeight w:val="594"/>
        </w:trPr>
        <w:tc>
          <w:tcPr>
            <w:tcW w:w="2965" w:type="dxa"/>
            <w:shd w:val="clear" w:color="auto" w:fill="auto"/>
          </w:tcPr>
          <w:p w14:paraId="2C96233A" w14:textId="77777777" w:rsidR="00590A4D" w:rsidRDefault="00590A4D" w:rsidP="00C22B24">
            <w:pPr>
              <w:autoSpaceDE w:val="0"/>
              <w:autoSpaceDN w:val="0"/>
              <w:adjustRightInd w:val="0"/>
              <w:jc w:val="center"/>
              <w:rPr>
                <w:rFonts w:eastAsia="TimesNewRomanPSMT" w:cs="Arial"/>
                <w:bCs/>
                <w:sz w:val="24"/>
                <w:szCs w:val="24"/>
              </w:rPr>
            </w:pPr>
          </w:p>
          <w:p w14:paraId="16D21FD2" w14:textId="77777777"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120" w:type="dxa"/>
            <w:shd w:val="clear" w:color="auto" w:fill="auto"/>
          </w:tcPr>
          <w:p w14:paraId="161B742A" w14:textId="77777777" w:rsidR="00C22B24" w:rsidRPr="00B40BCE" w:rsidRDefault="00C22B24" w:rsidP="009A7A64">
            <w:pPr>
              <w:autoSpaceDE w:val="0"/>
              <w:autoSpaceDN w:val="0"/>
              <w:adjustRightInd w:val="0"/>
              <w:jc w:val="center"/>
              <w:rPr>
                <w:rFonts w:eastAsia="TimesNewRomanPSMT" w:cs="Arial"/>
                <w:b/>
                <w:bCs/>
                <w:sz w:val="24"/>
                <w:szCs w:val="24"/>
              </w:rPr>
            </w:pPr>
            <w:r w:rsidRPr="00EC5BB4">
              <w:rPr>
                <w:rFonts w:eastAsia="TimesNewRomanPSMT" w:cs="Arial"/>
                <w:bCs/>
                <w:sz w:val="24"/>
                <w:szCs w:val="24"/>
              </w:rPr>
              <w:t xml:space="preserve"> </w:t>
            </w:r>
            <w:r w:rsidRPr="00B40BCE">
              <w:rPr>
                <w:rFonts w:eastAsia="TimesNewRomanPSMT" w:cs="Arial"/>
                <w:b/>
                <w:bCs/>
                <w:sz w:val="24"/>
                <w:szCs w:val="24"/>
              </w:rPr>
              <w:t xml:space="preserve">Закључење </w:t>
            </w:r>
            <w:r w:rsidR="00F9654A" w:rsidRPr="00B40BCE">
              <w:rPr>
                <w:rFonts w:eastAsia="TimesNewRomanPSMT" w:cs="Arial"/>
                <w:b/>
                <w:bCs/>
                <w:sz w:val="24"/>
                <w:szCs w:val="24"/>
                <w:lang w:val="sr-Cyrl-RS"/>
              </w:rPr>
              <w:t>Оквирног споразума</w:t>
            </w:r>
          </w:p>
          <w:p w14:paraId="36441D90" w14:textId="60648E5B" w:rsidR="00C22B24" w:rsidRPr="00BE6857" w:rsidRDefault="00C22B24" w:rsidP="00C22B24">
            <w:pPr>
              <w:spacing w:before="0"/>
              <w:rPr>
                <w:rFonts w:cs="Arial"/>
                <w:sz w:val="24"/>
                <w:szCs w:val="24"/>
                <w:lang w:val="ru-RU"/>
              </w:rPr>
            </w:pPr>
            <w:r w:rsidRPr="00BE6857">
              <w:rPr>
                <w:rFonts w:cs="Arial"/>
                <w:sz w:val="24"/>
                <w:szCs w:val="24"/>
                <w:lang w:val="ru-RU"/>
              </w:rPr>
              <w:t>Оквирни споразум ће бити закључен</w:t>
            </w:r>
            <w:r w:rsidR="00243C82">
              <w:rPr>
                <w:rFonts w:cs="Arial"/>
                <w:sz w:val="24"/>
                <w:szCs w:val="24"/>
                <w:lang w:val="ru-RU"/>
              </w:rPr>
              <w:t xml:space="preserve"> </w:t>
            </w:r>
            <w:r w:rsidR="00243C82" w:rsidRPr="005D30E3">
              <w:rPr>
                <w:rFonts w:cs="Arial"/>
                <w:sz w:val="24"/>
                <w:szCs w:val="24"/>
                <w:lang w:val="ru-RU"/>
              </w:rPr>
              <w:t xml:space="preserve">на </w:t>
            </w:r>
            <w:r w:rsidR="00B6265C">
              <w:rPr>
                <w:rFonts w:cs="Arial"/>
                <w:sz w:val="24"/>
                <w:szCs w:val="24"/>
                <w:lang w:val="ru-RU"/>
              </w:rPr>
              <w:t xml:space="preserve">годину дана </w:t>
            </w:r>
            <w:r w:rsidRPr="00BE6857">
              <w:rPr>
                <w:rFonts w:cs="Arial"/>
                <w:sz w:val="24"/>
                <w:szCs w:val="24"/>
                <w:lang w:val="ru-RU"/>
              </w:rPr>
              <w:t xml:space="preserve">са </w:t>
            </w:r>
            <w:r w:rsidRPr="00F42E13">
              <w:rPr>
                <w:rFonts w:cs="Arial"/>
                <w:sz w:val="24"/>
                <w:szCs w:val="24"/>
                <w:lang w:val="ru-RU"/>
              </w:rPr>
              <w:t>једним</w:t>
            </w:r>
            <w:r w:rsidR="00C05A04">
              <w:rPr>
                <w:rFonts w:cs="Arial"/>
                <w:sz w:val="24"/>
                <w:szCs w:val="24"/>
                <w:lang w:val="ru-RU"/>
              </w:rPr>
              <w:t xml:space="preserve"> </w:t>
            </w:r>
            <w:r w:rsidR="00E53871">
              <w:rPr>
                <w:rFonts w:cs="Arial"/>
                <w:sz w:val="24"/>
                <w:szCs w:val="24"/>
                <w:lang w:val="ru-RU"/>
              </w:rPr>
              <w:t>П</w:t>
            </w:r>
            <w:r w:rsidR="00C05A04">
              <w:rPr>
                <w:rFonts w:cs="Arial"/>
                <w:sz w:val="24"/>
                <w:szCs w:val="24"/>
                <w:lang w:val="ru-RU"/>
              </w:rPr>
              <w:t>онуђачем</w:t>
            </w:r>
            <w:r w:rsidRPr="00BE6857">
              <w:rPr>
                <w:rFonts w:cs="Arial"/>
                <w:sz w:val="24"/>
                <w:szCs w:val="24"/>
                <w:lang w:val="ru-RU"/>
              </w:rPr>
              <w:t xml:space="preserve">. </w:t>
            </w:r>
          </w:p>
          <w:p w14:paraId="6E2F00E4" w14:textId="77777777" w:rsidR="00C22B24" w:rsidRPr="004C3B38" w:rsidRDefault="00C22B24" w:rsidP="00E53871">
            <w:pPr>
              <w:autoSpaceDE w:val="0"/>
              <w:autoSpaceDN w:val="0"/>
              <w:adjustRightInd w:val="0"/>
              <w:rPr>
                <w:rFonts w:eastAsia="TimesNewRomanPSMT" w:cs="Arial"/>
                <w:b/>
                <w:bCs/>
                <w:color w:val="FF0000"/>
                <w:sz w:val="24"/>
                <w:szCs w:val="24"/>
              </w:rPr>
            </w:pPr>
            <w:r w:rsidRPr="00BE6857">
              <w:rPr>
                <w:rFonts w:cs="Arial"/>
                <w:sz w:val="24"/>
                <w:szCs w:val="24"/>
                <w:lang w:val="ru-RU"/>
              </w:rPr>
              <w:t>На основу оквирног споразума, када настане потреба,</w:t>
            </w:r>
            <w:r w:rsidR="00F700A8">
              <w:rPr>
                <w:rFonts w:cs="Arial"/>
                <w:sz w:val="24"/>
                <w:szCs w:val="24"/>
                <w:lang w:val="ru-RU"/>
              </w:rPr>
              <w:t xml:space="preserve"> </w:t>
            </w:r>
            <w:r w:rsidRPr="00BE6857">
              <w:rPr>
                <w:rFonts w:cs="Arial"/>
                <w:sz w:val="24"/>
                <w:szCs w:val="24"/>
                <w:lang w:val="ru-RU"/>
              </w:rPr>
              <w:t xml:space="preserve">Наручилац ће </w:t>
            </w:r>
            <w:r w:rsidR="00F55E63">
              <w:rPr>
                <w:rFonts w:cs="Arial"/>
                <w:sz w:val="24"/>
                <w:szCs w:val="24"/>
                <w:lang w:val="sr-Cyrl-RS"/>
              </w:rPr>
              <w:t>П</w:t>
            </w:r>
            <w:r w:rsidR="00E53871">
              <w:rPr>
                <w:rFonts w:cs="Arial"/>
                <w:sz w:val="24"/>
                <w:szCs w:val="24"/>
                <w:lang w:val="sr-Cyrl-RS"/>
              </w:rPr>
              <w:t>онуђачу</w:t>
            </w:r>
            <w:r w:rsidR="00F700A8">
              <w:rPr>
                <w:rFonts w:cs="Arial"/>
                <w:sz w:val="24"/>
                <w:szCs w:val="24"/>
                <w:lang w:val="ru-RU"/>
              </w:rPr>
              <w:t xml:space="preserve"> </w:t>
            </w:r>
            <w:r w:rsidRPr="00BE6857">
              <w:rPr>
                <w:rFonts w:cs="Arial"/>
                <w:sz w:val="24"/>
                <w:szCs w:val="24"/>
                <w:lang w:val="ru-RU"/>
              </w:rPr>
              <w:t>издавати наруџбенице.</w:t>
            </w:r>
          </w:p>
        </w:tc>
      </w:tr>
      <w:tr w:rsidR="00C22B24" w:rsidRPr="00EC5BB4" w14:paraId="52854C9C" w14:textId="77777777" w:rsidTr="00243C82">
        <w:trPr>
          <w:trHeight w:val="971"/>
        </w:trPr>
        <w:tc>
          <w:tcPr>
            <w:tcW w:w="2965" w:type="dxa"/>
            <w:shd w:val="clear" w:color="auto" w:fill="auto"/>
          </w:tcPr>
          <w:p w14:paraId="2E072B48" w14:textId="77777777" w:rsidR="00C22B24" w:rsidRPr="00EC5BB4" w:rsidRDefault="00C22B24" w:rsidP="00C22B24">
            <w:pPr>
              <w:autoSpaceDE w:val="0"/>
              <w:autoSpaceDN w:val="0"/>
              <w:adjustRightInd w:val="0"/>
              <w:jc w:val="center"/>
              <w:rPr>
                <w:rFonts w:eastAsia="TimesNewRomanPSMT" w:cs="Arial"/>
                <w:bCs/>
                <w:sz w:val="24"/>
                <w:szCs w:val="24"/>
              </w:rPr>
            </w:pPr>
          </w:p>
          <w:p w14:paraId="641441B8" w14:textId="77777777"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120" w:type="dxa"/>
            <w:shd w:val="clear" w:color="auto" w:fill="auto"/>
            <w:vAlign w:val="center"/>
          </w:tcPr>
          <w:p w14:paraId="782A2481" w14:textId="77777777" w:rsidR="00C22B24" w:rsidRPr="00243C82" w:rsidRDefault="00FD6C61" w:rsidP="00E96BDB">
            <w:pPr>
              <w:jc w:val="center"/>
              <w:rPr>
                <w:rFonts w:cs="Arial"/>
                <w:sz w:val="24"/>
                <w:szCs w:val="24"/>
              </w:rPr>
            </w:pPr>
            <w:r w:rsidRPr="00243C82">
              <w:rPr>
                <w:rFonts w:cs="Arial"/>
                <w:sz w:val="24"/>
                <w:szCs w:val="24"/>
                <w:lang w:val="sr-Cyrl-RS"/>
              </w:rPr>
              <w:t>Ана Ранковић</w:t>
            </w:r>
            <w:r w:rsidR="00E96BDB" w:rsidRPr="00243C82">
              <w:rPr>
                <w:rFonts w:cs="Arial"/>
                <w:sz w:val="24"/>
                <w:szCs w:val="24"/>
                <w:lang w:val="sr-Cyrl-RS"/>
              </w:rPr>
              <w:t xml:space="preserve">, </w:t>
            </w:r>
            <w:r w:rsidR="00C22B24" w:rsidRPr="00243C82">
              <w:rPr>
                <w:rFonts w:cs="Arial"/>
                <w:sz w:val="24"/>
                <w:szCs w:val="24"/>
              </w:rPr>
              <w:t xml:space="preserve">e-mail: </w:t>
            </w:r>
            <w:hyperlink r:id="rId166" w:history="1">
              <w:r w:rsidRPr="00243C82">
                <w:rPr>
                  <w:rStyle w:val="Hyperlink"/>
                  <w:rFonts w:cs="Arial"/>
                  <w:sz w:val="24"/>
                  <w:szCs w:val="24"/>
                  <w:lang w:val="sr-Latn-RS"/>
                </w:rPr>
                <w:t>ana.rankovic</w:t>
              </w:r>
              <w:r w:rsidRPr="00243C82">
                <w:rPr>
                  <w:rStyle w:val="Hyperlink"/>
                  <w:rFonts w:cs="Arial"/>
                  <w:sz w:val="24"/>
                  <w:szCs w:val="24"/>
                </w:rPr>
                <w:t>@eps.rs</w:t>
              </w:r>
            </w:hyperlink>
            <w:r w:rsidR="009A7A64" w:rsidRPr="00243C82">
              <w:rPr>
                <w:rFonts w:cs="Arial"/>
                <w:sz w:val="24"/>
                <w:szCs w:val="24"/>
              </w:rPr>
              <w:t xml:space="preserve"> </w:t>
            </w:r>
          </w:p>
          <w:p w14:paraId="03C761F4" w14:textId="34B4A31A" w:rsidR="00E96BDB" w:rsidRPr="00243C82" w:rsidRDefault="00B6265C" w:rsidP="00E96BDB">
            <w:pPr>
              <w:jc w:val="center"/>
              <w:rPr>
                <w:rFonts w:cs="Arial"/>
                <w:i/>
                <w:color w:val="00B0F0"/>
                <w:sz w:val="24"/>
                <w:szCs w:val="24"/>
                <w:lang w:val="sr-Cyrl-RS"/>
              </w:rPr>
            </w:pPr>
            <w:r>
              <w:rPr>
                <w:rFonts w:cs="Arial"/>
                <w:sz w:val="24"/>
                <w:szCs w:val="24"/>
                <w:lang w:val="sr-Cyrl-RS"/>
              </w:rPr>
              <w:t>Марко Вујаковић</w:t>
            </w:r>
            <w:r w:rsidR="00E96BDB" w:rsidRPr="00243C82">
              <w:rPr>
                <w:rFonts w:cs="Arial"/>
                <w:sz w:val="24"/>
                <w:szCs w:val="24"/>
                <w:lang w:val="sr-Cyrl-RS"/>
              </w:rPr>
              <w:t xml:space="preserve"> </w:t>
            </w:r>
            <w:r w:rsidR="00E96BDB" w:rsidRPr="00243C82">
              <w:rPr>
                <w:rFonts w:cs="Arial"/>
                <w:sz w:val="24"/>
                <w:szCs w:val="24"/>
              </w:rPr>
              <w:t>e-mail:</w:t>
            </w:r>
            <w:r w:rsidR="00243C82">
              <w:rPr>
                <w:rFonts w:cs="Arial"/>
                <w:sz w:val="24"/>
                <w:szCs w:val="24"/>
              </w:rPr>
              <w:t xml:space="preserve"> </w:t>
            </w:r>
            <w:hyperlink r:id="rId167" w:history="1">
              <w:r>
                <w:rPr>
                  <w:rStyle w:val="Hyperlink"/>
                  <w:sz w:val="24"/>
                  <w:szCs w:val="24"/>
                </w:rPr>
                <w:t>marko.vujakovic@eps.rs</w:t>
              </w:r>
            </w:hyperlink>
          </w:p>
          <w:p w14:paraId="13056F23" w14:textId="77777777" w:rsidR="00C22B24" w:rsidRPr="00EC5BB4" w:rsidRDefault="00C22B24" w:rsidP="00C22B24">
            <w:pPr>
              <w:jc w:val="center"/>
              <w:rPr>
                <w:rFonts w:cs="Arial"/>
                <w:sz w:val="24"/>
                <w:szCs w:val="24"/>
              </w:rPr>
            </w:pPr>
          </w:p>
        </w:tc>
      </w:tr>
    </w:tbl>
    <w:p w14:paraId="5ED8CDAB" w14:textId="77777777" w:rsidR="002E12CC" w:rsidRPr="00EC5BB4" w:rsidRDefault="002E12CC" w:rsidP="000C50A0">
      <w:pPr>
        <w:spacing w:before="0"/>
        <w:rPr>
          <w:rFonts w:cs="Arial"/>
          <w:sz w:val="24"/>
          <w:szCs w:val="24"/>
        </w:rPr>
      </w:pPr>
    </w:p>
    <w:p w14:paraId="3E570086" w14:textId="77777777" w:rsidR="002E12CC" w:rsidRDefault="002E12CC" w:rsidP="0058744B">
      <w:pPr>
        <w:pStyle w:val="Heading10"/>
        <w:numPr>
          <w:ilvl w:val="0"/>
          <w:numId w:val="14"/>
        </w:numPr>
        <w:jc w:val="both"/>
        <w:rPr>
          <w:rFonts w:cs="Arial"/>
          <w:sz w:val="24"/>
          <w:szCs w:val="24"/>
          <w:lang w:val="sr-Cyrl-RS"/>
        </w:rPr>
      </w:pPr>
      <w:bookmarkStart w:id="11" w:name="_Toc442559878"/>
      <w:bookmarkStart w:id="12" w:name="_Toc427817448"/>
      <w:r>
        <w:rPr>
          <w:rFonts w:cs="Arial"/>
          <w:sz w:val="24"/>
          <w:szCs w:val="24"/>
          <w:lang w:val="sr-Cyrl-RS"/>
        </w:rPr>
        <w:t>ПОДАЦИ О ПРЕДМЕТУ ЈАВНЕ НАБАВКЕ</w:t>
      </w:r>
    </w:p>
    <w:p w14:paraId="2ABBE1A2" w14:textId="77777777" w:rsidR="0032186E" w:rsidRPr="00BB721E" w:rsidRDefault="002E12CC" w:rsidP="00BB721E">
      <w:pPr>
        <w:pStyle w:val="Heading10"/>
        <w:ind w:left="0" w:firstLine="0"/>
        <w:jc w:val="both"/>
        <w:rPr>
          <w:rFonts w:cs="Arial"/>
          <w:sz w:val="24"/>
          <w:szCs w:val="24"/>
          <w:lang w:val="sr-Cyrl-RS"/>
        </w:rPr>
      </w:pPr>
      <w:r w:rsidRPr="0032186E">
        <w:rPr>
          <w:rFonts w:cs="Arial"/>
          <w:sz w:val="24"/>
          <w:szCs w:val="24"/>
          <w:lang w:val="sr-Cyrl-RS"/>
        </w:rPr>
        <w:t>2.1</w:t>
      </w:r>
      <w:r w:rsidR="00C05A04">
        <w:rPr>
          <w:rFonts w:cs="Arial"/>
          <w:sz w:val="24"/>
          <w:szCs w:val="24"/>
          <w:lang w:val="sr-Cyrl-RS"/>
        </w:rPr>
        <w:t>.</w:t>
      </w:r>
      <w:r w:rsidRPr="0032186E">
        <w:rPr>
          <w:rFonts w:cs="Arial"/>
          <w:sz w:val="24"/>
          <w:szCs w:val="24"/>
          <w:lang w:val="sr-Cyrl-RS"/>
        </w:rPr>
        <w:t xml:space="preserve">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04CBCC3C" w14:textId="0DA5CEC0" w:rsidR="00871047" w:rsidRDefault="002E12CC" w:rsidP="0032186E">
      <w:pPr>
        <w:spacing w:before="0"/>
        <w:rPr>
          <w:rFonts w:cs="Arial"/>
          <w:sz w:val="24"/>
          <w:szCs w:val="24"/>
          <w:lang w:val="sr-Cyrl-RS" w:eastAsia="zh-CN"/>
        </w:rPr>
      </w:pPr>
      <w:r w:rsidRPr="0032186E">
        <w:rPr>
          <w:rFonts w:cs="Arial"/>
          <w:sz w:val="24"/>
          <w:szCs w:val="24"/>
          <w:lang w:eastAsia="zh-CN"/>
        </w:rPr>
        <w:t xml:space="preserve">Опис предмета јавне набавке: </w:t>
      </w:r>
      <w:r w:rsidR="0056150C">
        <w:rPr>
          <w:rFonts w:cs="Arial"/>
          <w:sz w:val="24"/>
          <w:szCs w:val="24"/>
          <w:lang w:val="sr-Cyrl-RS"/>
        </w:rPr>
        <w:t>Сервис и одржавање кухинских апарата</w:t>
      </w:r>
    </w:p>
    <w:p w14:paraId="1966DF1C" w14:textId="02C564C7" w:rsidR="00896512" w:rsidRPr="00B6265C" w:rsidRDefault="002E12CC" w:rsidP="0032186E">
      <w:pPr>
        <w:spacing w:before="0"/>
        <w:rPr>
          <w:rFonts w:cs="Arial"/>
          <w:sz w:val="24"/>
          <w:szCs w:val="24"/>
          <w:lang w:val="sr-Cyrl-RS" w:eastAsia="zh-CN"/>
        </w:rPr>
      </w:pPr>
      <w:r w:rsidRPr="0032186E">
        <w:rPr>
          <w:rFonts w:cs="Arial"/>
          <w:sz w:val="24"/>
          <w:szCs w:val="24"/>
          <w:lang w:eastAsia="zh-CN"/>
        </w:rPr>
        <w:t>Назив из општег речника набавке:</w:t>
      </w:r>
      <w:r w:rsidR="009A7A64">
        <w:rPr>
          <w:rFonts w:cs="Arial"/>
          <w:sz w:val="24"/>
          <w:szCs w:val="24"/>
          <w:lang w:val="sr-Cyrl-RS" w:eastAsia="zh-CN"/>
        </w:rPr>
        <w:t xml:space="preserve"> </w:t>
      </w:r>
      <w:r w:rsidR="00D47860" w:rsidRPr="00D47860">
        <w:rPr>
          <w:rFonts w:cs="Arial"/>
          <w:sz w:val="24"/>
          <w:szCs w:val="24"/>
          <w:lang w:val="ru-RU" w:eastAsia="zh-CN"/>
        </w:rPr>
        <w:t xml:space="preserve">услуге </w:t>
      </w:r>
      <w:r w:rsidR="00B6265C">
        <w:rPr>
          <w:rFonts w:cs="Arial"/>
          <w:sz w:val="24"/>
          <w:szCs w:val="24"/>
          <w:lang w:val="sr-Cyrl-RS" w:eastAsia="zh-CN"/>
        </w:rPr>
        <w:t>поправки и одржавања расхладних група,</w:t>
      </w:r>
    </w:p>
    <w:p w14:paraId="1A89E953" w14:textId="2EDC6A29" w:rsidR="002E12CC" w:rsidRPr="00871047" w:rsidRDefault="002E12CC" w:rsidP="0032186E">
      <w:pPr>
        <w:spacing w:before="0"/>
        <w:rPr>
          <w:rFonts w:cs="Arial"/>
          <w:sz w:val="24"/>
          <w:szCs w:val="24"/>
          <w:lang w:val="sr-Cyrl-RS" w:eastAsia="zh-CN"/>
        </w:rPr>
      </w:pPr>
      <w:r w:rsidRPr="0032186E">
        <w:rPr>
          <w:rFonts w:cs="Arial"/>
          <w:sz w:val="24"/>
          <w:szCs w:val="24"/>
          <w:lang w:eastAsia="zh-CN"/>
        </w:rPr>
        <w:t xml:space="preserve">Ознака из општег речника набавке: </w:t>
      </w:r>
      <w:r w:rsidR="00B6265C">
        <w:rPr>
          <w:rFonts w:cs="Arial"/>
          <w:sz w:val="24"/>
          <w:szCs w:val="24"/>
          <w:lang w:val="ru-RU" w:eastAsia="zh-CN"/>
        </w:rPr>
        <w:t>50730000-1</w:t>
      </w:r>
      <w:r w:rsidR="00D47860">
        <w:rPr>
          <w:rFonts w:cs="Arial"/>
          <w:sz w:val="24"/>
          <w:szCs w:val="24"/>
          <w:lang w:val="ru-RU" w:eastAsia="zh-CN"/>
        </w:rPr>
        <w:t xml:space="preserve"> </w:t>
      </w:r>
    </w:p>
    <w:p w14:paraId="37C8D8D0" w14:textId="77777777" w:rsidR="0032186E" w:rsidRPr="0032186E" w:rsidRDefault="0032186E" w:rsidP="0032186E">
      <w:pPr>
        <w:spacing w:before="0"/>
        <w:rPr>
          <w:rFonts w:cs="Arial"/>
          <w:sz w:val="24"/>
          <w:szCs w:val="24"/>
          <w:lang w:val="sr-Cyrl-RS" w:eastAsia="zh-CN"/>
        </w:rPr>
      </w:pPr>
    </w:p>
    <w:p w14:paraId="2F327E3A" w14:textId="77777777" w:rsidR="0032186E" w:rsidRDefault="002E12CC" w:rsidP="00BB721E">
      <w:pPr>
        <w:spacing w:before="0"/>
        <w:rPr>
          <w:rFonts w:cs="Arial"/>
          <w:sz w:val="24"/>
          <w:szCs w:val="24"/>
          <w:lang w:eastAsia="zh-CN"/>
        </w:rPr>
      </w:pPr>
      <w:r w:rsidRPr="0032186E">
        <w:rPr>
          <w:rFonts w:cs="Arial"/>
          <w:sz w:val="24"/>
          <w:szCs w:val="24"/>
          <w:lang w:eastAsia="zh-CN"/>
        </w:rPr>
        <w:t>Детаљ</w:t>
      </w:r>
      <w:r w:rsidR="00D47860">
        <w:rPr>
          <w:rFonts w:cs="Arial"/>
          <w:sz w:val="24"/>
          <w:szCs w:val="24"/>
          <w:lang w:val="sr-Cyrl-RS" w:eastAsia="zh-CN"/>
        </w:rPr>
        <w:t>н</w:t>
      </w:r>
      <w:r w:rsidRPr="0032186E">
        <w:rPr>
          <w:rFonts w:cs="Arial"/>
          <w:sz w:val="24"/>
          <w:szCs w:val="24"/>
          <w:lang w:eastAsia="zh-CN"/>
        </w:rPr>
        <w:t>и подаци о предмету набавке наведени су у техничкој спецификацији (поглавље 3. Конкурсне документације)</w:t>
      </w:r>
    </w:p>
    <w:p w14:paraId="3F2148AB" w14:textId="77777777" w:rsidR="00145B67" w:rsidRDefault="00145B67" w:rsidP="00BB721E">
      <w:pPr>
        <w:spacing w:before="0"/>
        <w:rPr>
          <w:rFonts w:cs="Arial"/>
          <w:sz w:val="24"/>
          <w:szCs w:val="24"/>
          <w:lang w:eastAsia="zh-CN"/>
        </w:rPr>
      </w:pPr>
    </w:p>
    <w:p w14:paraId="7AED9A8A" w14:textId="77777777" w:rsidR="00145B67" w:rsidRDefault="00145B67" w:rsidP="00BB721E">
      <w:pPr>
        <w:spacing w:before="0"/>
        <w:rPr>
          <w:rFonts w:cs="Arial"/>
          <w:sz w:val="24"/>
          <w:szCs w:val="24"/>
          <w:lang w:eastAsia="zh-CN"/>
        </w:rPr>
      </w:pPr>
    </w:p>
    <w:p w14:paraId="084E98D9" w14:textId="77777777" w:rsidR="00145B67" w:rsidRDefault="00145B67" w:rsidP="00BB721E">
      <w:pPr>
        <w:spacing w:before="0"/>
        <w:rPr>
          <w:rFonts w:cs="Arial"/>
          <w:sz w:val="24"/>
          <w:szCs w:val="24"/>
          <w:lang w:eastAsia="zh-CN"/>
        </w:rPr>
      </w:pPr>
    </w:p>
    <w:p w14:paraId="4A4A61EC" w14:textId="77777777" w:rsidR="00145B67" w:rsidRDefault="00145B67" w:rsidP="00BB721E">
      <w:pPr>
        <w:spacing w:before="0"/>
        <w:rPr>
          <w:rFonts w:cs="Arial"/>
          <w:sz w:val="24"/>
          <w:szCs w:val="24"/>
          <w:lang w:eastAsia="zh-CN"/>
        </w:rPr>
      </w:pPr>
    </w:p>
    <w:p w14:paraId="229B7134" w14:textId="77777777" w:rsidR="00145B67" w:rsidRDefault="00145B67" w:rsidP="00BB721E">
      <w:pPr>
        <w:spacing w:before="0"/>
        <w:rPr>
          <w:rFonts w:cs="Arial"/>
          <w:sz w:val="24"/>
          <w:szCs w:val="24"/>
          <w:lang w:eastAsia="zh-CN"/>
        </w:rPr>
      </w:pPr>
    </w:p>
    <w:p w14:paraId="4052A2E5" w14:textId="77777777" w:rsidR="00145B67" w:rsidRDefault="00145B67" w:rsidP="00BB721E">
      <w:pPr>
        <w:spacing w:before="0"/>
        <w:rPr>
          <w:rFonts w:cs="Arial"/>
          <w:sz w:val="24"/>
          <w:szCs w:val="24"/>
          <w:lang w:eastAsia="zh-CN"/>
        </w:rPr>
      </w:pPr>
    </w:p>
    <w:p w14:paraId="3D3FFE36" w14:textId="77777777" w:rsidR="00896512" w:rsidRPr="00BB721E" w:rsidRDefault="00896512" w:rsidP="00BB721E">
      <w:pPr>
        <w:spacing w:before="0"/>
        <w:rPr>
          <w:rFonts w:cs="Arial"/>
          <w:sz w:val="24"/>
          <w:szCs w:val="24"/>
          <w:lang w:eastAsia="zh-CN"/>
        </w:rPr>
      </w:pPr>
    </w:p>
    <w:p w14:paraId="5B084158" w14:textId="77777777" w:rsidR="0032186E" w:rsidRPr="0032186E" w:rsidRDefault="00DB369C" w:rsidP="0058744B">
      <w:pPr>
        <w:pStyle w:val="Heading10"/>
        <w:numPr>
          <w:ilvl w:val="0"/>
          <w:numId w:val="14"/>
        </w:numPr>
        <w:jc w:val="both"/>
        <w:rPr>
          <w:rFonts w:cs="Arial"/>
          <w:sz w:val="24"/>
          <w:szCs w:val="24"/>
          <w:lang w:val="sr-Cyrl-RS"/>
        </w:rPr>
      </w:pPr>
      <w:r w:rsidRPr="00EC5BB4">
        <w:rPr>
          <w:rFonts w:cs="Arial"/>
          <w:sz w:val="24"/>
          <w:szCs w:val="24"/>
        </w:rPr>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14:paraId="66BFC41A" w14:textId="77777777" w:rsidR="00243803" w:rsidRDefault="00243803" w:rsidP="00243803">
      <w:pPr>
        <w:rPr>
          <w:sz w:val="24"/>
          <w:szCs w:val="24"/>
          <w:lang w:val="sr-Cyrl-RS"/>
        </w:rPr>
      </w:pPr>
      <w:bookmarkStart w:id="13" w:name="_Toc442559884"/>
      <w:bookmarkEnd w:id="11"/>
      <w:r w:rsidRPr="004F0BB6">
        <w:rPr>
          <w:sz w:val="24"/>
          <w:szCs w:val="24"/>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p>
    <w:p w14:paraId="65D3124D" w14:textId="747AE911" w:rsidR="006A052F" w:rsidRPr="006A052F" w:rsidRDefault="00D34CB4" w:rsidP="006A052F">
      <w:pPr>
        <w:autoSpaceDE w:val="0"/>
        <w:autoSpaceDN w:val="0"/>
        <w:adjustRightInd w:val="0"/>
        <w:spacing w:line="264" w:lineRule="exact"/>
        <w:rPr>
          <w:rFonts w:eastAsia="Calibri" w:cs="Arial"/>
          <w:b/>
          <w:sz w:val="24"/>
          <w:szCs w:val="24"/>
          <w:lang w:val="ru-RU"/>
        </w:rPr>
      </w:pPr>
      <w:r w:rsidRPr="00D34CB4">
        <w:rPr>
          <w:rFonts w:eastAsia="Calibri" w:cs="Arial"/>
          <w:b/>
          <w:sz w:val="24"/>
          <w:szCs w:val="24"/>
          <w:lang w:val="ru-RU"/>
        </w:rPr>
        <w:t>3.1. Спецификација услуга</w:t>
      </w:r>
      <w:r w:rsidR="007B6164" w:rsidRPr="007B6164">
        <w:rPr>
          <w:rFonts w:cs="Arial"/>
          <w:b/>
          <w:bCs/>
          <w:sz w:val="24"/>
          <w:szCs w:val="24"/>
        </w:rPr>
        <w:t xml:space="preserve"> </w:t>
      </w:r>
      <w:r w:rsidR="007B6164" w:rsidRPr="007B6164">
        <w:rPr>
          <w:rFonts w:eastAsia="Calibri" w:cs="Arial"/>
          <w:b/>
          <w:bCs/>
          <w:sz w:val="24"/>
          <w:szCs w:val="24"/>
        </w:rPr>
        <w:t xml:space="preserve">за </w:t>
      </w:r>
      <w:r w:rsidR="007B6164" w:rsidRPr="007B6164">
        <w:rPr>
          <w:rFonts w:eastAsia="Calibri" w:cs="Arial"/>
          <w:b/>
          <w:bCs/>
          <w:sz w:val="24"/>
          <w:szCs w:val="24"/>
          <w:lang w:val="sr-Cyrl-RS"/>
        </w:rPr>
        <w:t xml:space="preserve">јавну набавку </w:t>
      </w:r>
      <w:r w:rsidR="0056150C">
        <w:rPr>
          <w:rFonts w:eastAsia="Calibri" w:cs="Arial"/>
          <w:b/>
          <w:bCs/>
          <w:sz w:val="24"/>
          <w:szCs w:val="24"/>
          <w:lang w:val="sr-Cyrl-RS"/>
        </w:rPr>
        <w:t>Сервис и одржавање кухинских апарата</w:t>
      </w:r>
    </w:p>
    <w:p w14:paraId="6D7213A6" w14:textId="77777777" w:rsidR="00515BDB" w:rsidRDefault="00515BDB" w:rsidP="00515BDB">
      <w:pPr>
        <w:spacing w:before="0"/>
        <w:rPr>
          <w:rFonts w:eastAsia="Calibri" w:cs="Arial"/>
          <w:sz w:val="24"/>
          <w:szCs w:val="24"/>
          <w:lang w:val="sr-Cyrl-CS" w:eastAsia="sr-Latn-CS"/>
        </w:rPr>
      </w:pPr>
    </w:p>
    <w:p w14:paraId="4C68B4ED" w14:textId="77777777" w:rsidR="007B6164" w:rsidRDefault="007B6164" w:rsidP="00515BDB">
      <w:pPr>
        <w:spacing w:before="0"/>
        <w:rPr>
          <w:rFonts w:eastAsia="Calibri" w:cs="Arial"/>
          <w:sz w:val="24"/>
          <w:szCs w:val="24"/>
          <w:lang w:val="sr-Cyrl-CS" w:eastAsia="sr-Latn-CS"/>
        </w:rPr>
      </w:pPr>
    </w:p>
    <w:tbl>
      <w:tblPr>
        <w:tblStyle w:val="TableGrid"/>
        <w:tblW w:w="0" w:type="auto"/>
        <w:tblLook w:val="04A0" w:firstRow="1" w:lastRow="0" w:firstColumn="1" w:lastColumn="0" w:noHBand="0" w:noVBand="1"/>
      </w:tblPr>
      <w:tblGrid>
        <w:gridCol w:w="3215"/>
        <w:gridCol w:w="3216"/>
      </w:tblGrid>
      <w:tr w:rsidR="00B6265C" w14:paraId="21516F2C" w14:textId="77777777" w:rsidTr="00B6265C">
        <w:trPr>
          <w:trHeight w:val="339"/>
        </w:trPr>
        <w:tc>
          <w:tcPr>
            <w:tcW w:w="3215" w:type="dxa"/>
          </w:tcPr>
          <w:p w14:paraId="7CFAAB16" w14:textId="69486D49" w:rsidR="00B6265C" w:rsidRPr="00B6265C" w:rsidRDefault="00B6265C" w:rsidP="008027EF">
            <w:pPr>
              <w:rPr>
                <w:rFonts w:cs="Arial"/>
                <w:lang w:val="sr-Cyrl-RS"/>
              </w:rPr>
            </w:pPr>
            <w:r>
              <w:rPr>
                <w:rFonts w:cs="Arial"/>
                <w:lang w:val="sr-Cyrl-RS"/>
              </w:rPr>
              <w:t>УРЕЂАЈ</w:t>
            </w:r>
          </w:p>
        </w:tc>
        <w:tc>
          <w:tcPr>
            <w:tcW w:w="3216" w:type="dxa"/>
          </w:tcPr>
          <w:p w14:paraId="37826B0C" w14:textId="1A9583BB" w:rsidR="00B6265C" w:rsidRPr="00B6265C" w:rsidRDefault="00B6265C" w:rsidP="008027EF">
            <w:pPr>
              <w:rPr>
                <w:rFonts w:cs="Arial"/>
                <w:lang w:val="sr-Cyrl-RS"/>
              </w:rPr>
            </w:pPr>
            <w:r>
              <w:rPr>
                <w:rFonts w:cs="Arial"/>
                <w:lang w:val="sr-Cyrl-RS"/>
              </w:rPr>
              <w:t>ПРОИЗВОЂАЧ</w:t>
            </w:r>
          </w:p>
        </w:tc>
      </w:tr>
      <w:tr w:rsidR="00B6265C" w14:paraId="103991FC" w14:textId="77777777" w:rsidTr="00B6265C">
        <w:trPr>
          <w:trHeight w:val="328"/>
        </w:trPr>
        <w:tc>
          <w:tcPr>
            <w:tcW w:w="3215" w:type="dxa"/>
          </w:tcPr>
          <w:p w14:paraId="4C22AD38" w14:textId="74EB5A39" w:rsidR="00B6265C" w:rsidRPr="00B6265C" w:rsidRDefault="00B6265C" w:rsidP="008027EF">
            <w:pPr>
              <w:rPr>
                <w:rFonts w:cs="Arial"/>
                <w:lang w:val="sr-Cyrl-RS"/>
              </w:rPr>
            </w:pPr>
            <w:r>
              <w:rPr>
                <w:rFonts w:cs="Arial"/>
                <w:lang w:val="sr-Cyrl-RS"/>
              </w:rPr>
              <w:t>Машина за прање чаша</w:t>
            </w:r>
          </w:p>
        </w:tc>
        <w:tc>
          <w:tcPr>
            <w:tcW w:w="3216" w:type="dxa"/>
          </w:tcPr>
          <w:p w14:paraId="695C2D0F" w14:textId="458F3F26" w:rsidR="00B6265C" w:rsidRPr="00B6265C" w:rsidRDefault="00B6265C" w:rsidP="008027EF">
            <w:pPr>
              <w:rPr>
                <w:rFonts w:cs="Arial"/>
                <w:lang w:val="sr-Latn-RS"/>
              </w:rPr>
            </w:pPr>
            <w:r>
              <w:rPr>
                <w:rFonts w:cs="Arial"/>
                <w:lang w:val="sr-Latn-RS"/>
              </w:rPr>
              <w:t>Kromo</w:t>
            </w:r>
          </w:p>
        </w:tc>
      </w:tr>
      <w:tr w:rsidR="00B6265C" w14:paraId="26ACCCD1" w14:textId="77777777" w:rsidTr="00B6265C">
        <w:trPr>
          <w:trHeight w:val="339"/>
        </w:trPr>
        <w:tc>
          <w:tcPr>
            <w:tcW w:w="3215" w:type="dxa"/>
          </w:tcPr>
          <w:p w14:paraId="0BA23BDA" w14:textId="03F12CE1" w:rsidR="00B6265C" w:rsidRPr="00B6265C" w:rsidRDefault="00B6265C" w:rsidP="008027EF">
            <w:pPr>
              <w:rPr>
                <w:rFonts w:cs="Arial"/>
                <w:lang w:val="sr-Cyrl-RS"/>
              </w:rPr>
            </w:pPr>
            <w:r>
              <w:rPr>
                <w:rFonts w:cs="Arial"/>
                <w:lang w:val="sr-Cyrl-RS"/>
              </w:rPr>
              <w:t>Ледомат</w:t>
            </w:r>
          </w:p>
        </w:tc>
        <w:tc>
          <w:tcPr>
            <w:tcW w:w="3216" w:type="dxa"/>
          </w:tcPr>
          <w:p w14:paraId="69DEE2B9" w14:textId="1B0D3B24" w:rsidR="00B6265C" w:rsidRDefault="00B6265C" w:rsidP="008027EF">
            <w:pPr>
              <w:rPr>
                <w:rFonts w:cs="Arial"/>
              </w:rPr>
            </w:pPr>
            <w:r>
              <w:rPr>
                <w:rFonts w:cs="Arial"/>
              </w:rPr>
              <w:t>Simag SD 22</w:t>
            </w:r>
          </w:p>
        </w:tc>
      </w:tr>
      <w:tr w:rsidR="00B6265C" w14:paraId="2606D2CF" w14:textId="77777777" w:rsidTr="00B6265C">
        <w:trPr>
          <w:trHeight w:val="339"/>
        </w:trPr>
        <w:tc>
          <w:tcPr>
            <w:tcW w:w="3215" w:type="dxa"/>
          </w:tcPr>
          <w:p w14:paraId="4E3A4032" w14:textId="0FADD691" w:rsidR="00B6265C" w:rsidRPr="00B6265C" w:rsidRDefault="00B6265C" w:rsidP="008027EF">
            <w:pPr>
              <w:rPr>
                <w:rFonts w:cs="Arial"/>
                <w:lang w:val="sr-Cyrl-RS"/>
              </w:rPr>
            </w:pPr>
            <w:r>
              <w:rPr>
                <w:rFonts w:cs="Arial"/>
                <w:lang w:val="sr-Cyrl-RS"/>
              </w:rPr>
              <w:t>Аутомат за еспресо кафу</w:t>
            </w:r>
          </w:p>
        </w:tc>
        <w:tc>
          <w:tcPr>
            <w:tcW w:w="3216" w:type="dxa"/>
          </w:tcPr>
          <w:p w14:paraId="2BBDA8F0" w14:textId="65A28BF9" w:rsidR="00B6265C" w:rsidRDefault="00B6265C" w:rsidP="008027EF">
            <w:pPr>
              <w:rPr>
                <w:rFonts w:cs="Arial"/>
              </w:rPr>
            </w:pPr>
            <w:r>
              <w:rPr>
                <w:rFonts w:cs="Arial"/>
              </w:rPr>
              <w:t>SM 85 S</w:t>
            </w:r>
          </w:p>
        </w:tc>
      </w:tr>
      <w:tr w:rsidR="00B6265C" w14:paraId="10E3F00F" w14:textId="77777777" w:rsidTr="00B6265C">
        <w:trPr>
          <w:trHeight w:val="328"/>
        </w:trPr>
        <w:tc>
          <w:tcPr>
            <w:tcW w:w="3215" w:type="dxa"/>
          </w:tcPr>
          <w:p w14:paraId="6ED21DF2" w14:textId="2DFFD2A7" w:rsidR="00B6265C" w:rsidRDefault="00B6265C" w:rsidP="008027EF">
            <w:pPr>
              <w:rPr>
                <w:rFonts w:cs="Arial"/>
              </w:rPr>
            </w:pPr>
            <w:r>
              <w:rPr>
                <w:rFonts w:cs="Arial"/>
                <w:lang w:val="sr-Cyrl-RS"/>
              </w:rPr>
              <w:t>Аутомат за еспресо кафу</w:t>
            </w:r>
          </w:p>
        </w:tc>
        <w:tc>
          <w:tcPr>
            <w:tcW w:w="3216" w:type="dxa"/>
          </w:tcPr>
          <w:p w14:paraId="0DD3C973" w14:textId="27E0BCA1" w:rsidR="00B6265C" w:rsidRDefault="00B6265C" w:rsidP="008027EF">
            <w:pPr>
              <w:rPr>
                <w:rFonts w:cs="Arial"/>
              </w:rPr>
            </w:pPr>
            <w:r>
              <w:rPr>
                <w:rFonts w:cs="Arial"/>
              </w:rPr>
              <w:t>M 27-Start</w:t>
            </w:r>
          </w:p>
        </w:tc>
      </w:tr>
      <w:tr w:rsidR="00B6265C" w14:paraId="66553D83" w14:textId="77777777" w:rsidTr="00B6265C">
        <w:trPr>
          <w:trHeight w:val="339"/>
        </w:trPr>
        <w:tc>
          <w:tcPr>
            <w:tcW w:w="3215" w:type="dxa"/>
          </w:tcPr>
          <w:p w14:paraId="137D3A88" w14:textId="4A410F28" w:rsidR="00B6265C" w:rsidRPr="00B6265C" w:rsidRDefault="00B6265C" w:rsidP="008027EF">
            <w:pPr>
              <w:rPr>
                <w:rFonts w:cs="Arial"/>
                <w:lang w:val="sr-Cyrl-RS"/>
              </w:rPr>
            </w:pPr>
            <w:r>
              <w:rPr>
                <w:rFonts w:cs="Arial"/>
                <w:lang w:val="sr-Cyrl-RS"/>
              </w:rPr>
              <w:t>Млин за еспресо кафу</w:t>
            </w:r>
          </w:p>
        </w:tc>
        <w:tc>
          <w:tcPr>
            <w:tcW w:w="3216" w:type="dxa"/>
          </w:tcPr>
          <w:p w14:paraId="463B2708" w14:textId="73B138EA" w:rsidR="00B6265C" w:rsidRDefault="00B6265C" w:rsidP="008027EF">
            <w:pPr>
              <w:rPr>
                <w:rFonts w:cs="Arial"/>
              </w:rPr>
            </w:pPr>
            <w:r>
              <w:rPr>
                <w:rFonts w:cs="Arial"/>
              </w:rPr>
              <w:t>SN 90, Lasanmarko</w:t>
            </w:r>
          </w:p>
        </w:tc>
      </w:tr>
      <w:tr w:rsidR="00B6265C" w14:paraId="4DC5AA18" w14:textId="77777777" w:rsidTr="00B6265C">
        <w:trPr>
          <w:trHeight w:val="328"/>
        </w:trPr>
        <w:tc>
          <w:tcPr>
            <w:tcW w:w="3215" w:type="dxa"/>
          </w:tcPr>
          <w:p w14:paraId="6F25C219" w14:textId="20004622" w:rsidR="00B6265C" w:rsidRDefault="00B6265C" w:rsidP="008027EF">
            <w:pPr>
              <w:rPr>
                <w:rFonts w:cs="Arial"/>
              </w:rPr>
            </w:pPr>
            <w:r>
              <w:rPr>
                <w:rFonts w:cs="Arial"/>
                <w:lang w:val="sr-Cyrl-RS"/>
              </w:rPr>
              <w:t>Аутомат за еспресо кафу</w:t>
            </w:r>
          </w:p>
        </w:tc>
        <w:tc>
          <w:tcPr>
            <w:tcW w:w="3216" w:type="dxa"/>
          </w:tcPr>
          <w:p w14:paraId="16942E6C" w14:textId="14171B45" w:rsidR="00B6265C" w:rsidRDefault="00FC3CCC" w:rsidP="008027EF">
            <w:pPr>
              <w:rPr>
                <w:rFonts w:cs="Arial"/>
              </w:rPr>
            </w:pPr>
            <w:r>
              <w:rPr>
                <w:rFonts w:cs="Arial"/>
              </w:rPr>
              <w:t>Promac-Italy</w:t>
            </w:r>
          </w:p>
        </w:tc>
      </w:tr>
    </w:tbl>
    <w:p w14:paraId="7EDF4B96" w14:textId="77777777" w:rsidR="008027EF" w:rsidRDefault="008027EF" w:rsidP="008027EF">
      <w:pPr>
        <w:rPr>
          <w:rFonts w:cs="Arial"/>
        </w:rPr>
      </w:pPr>
    </w:p>
    <w:p w14:paraId="5763B9FE" w14:textId="5AA77D4B" w:rsidR="008027EF" w:rsidRDefault="00FC3CCC" w:rsidP="00515BDB">
      <w:pPr>
        <w:spacing w:before="0"/>
        <w:rPr>
          <w:rFonts w:eastAsia="Calibri" w:cs="Arial"/>
          <w:sz w:val="24"/>
          <w:szCs w:val="24"/>
          <w:lang w:val="sr-Cyrl-RS" w:eastAsia="sr-Latn-CS"/>
        </w:rPr>
      </w:pPr>
      <w:r>
        <w:rPr>
          <w:rFonts w:eastAsia="Calibri" w:cs="Arial"/>
          <w:sz w:val="24"/>
          <w:szCs w:val="24"/>
          <w:lang w:val="sr-Cyrl-RS" w:eastAsia="sr-Latn-CS"/>
        </w:rPr>
        <w:t>Редован сервис подразумева визуелни преглед, контролу рада и замену потрошног материјала.</w:t>
      </w:r>
    </w:p>
    <w:p w14:paraId="557DEAD9" w14:textId="1F047228" w:rsidR="00FC3CCC" w:rsidRDefault="00FC3CCC" w:rsidP="00515BDB">
      <w:pPr>
        <w:spacing w:before="0"/>
        <w:rPr>
          <w:rFonts w:eastAsia="Calibri" w:cs="Arial"/>
          <w:sz w:val="24"/>
          <w:szCs w:val="24"/>
          <w:lang w:val="sr-Cyrl-RS" w:eastAsia="sr-Latn-CS"/>
        </w:rPr>
      </w:pPr>
      <w:r>
        <w:rPr>
          <w:rFonts w:eastAsia="Calibri" w:cs="Arial"/>
          <w:sz w:val="24"/>
          <w:szCs w:val="24"/>
          <w:lang w:val="sr-Cyrl-RS" w:eastAsia="sr-Latn-CS"/>
        </w:rPr>
        <w:t>Ванредни сервис се врши по позиву наручиоца.</w:t>
      </w:r>
    </w:p>
    <w:p w14:paraId="6A60CE13" w14:textId="77777777" w:rsidR="00FC3CCC" w:rsidRPr="00FC3CCC" w:rsidRDefault="00FC3CCC" w:rsidP="00515BDB">
      <w:pPr>
        <w:spacing w:before="0"/>
        <w:rPr>
          <w:rFonts w:eastAsia="Calibri" w:cs="Arial"/>
          <w:sz w:val="24"/>
          <w:szCs w:val="24"/>
          <w:lang w:val="sr-Cyrl-RS" w:eastAsia="sr-Latn-CS"/>
        </w:rPr>
      </w:pPr>
    </w:p>
    <w:p w14:paraId="27E332E5" w14:textId="77777777" w:rsidR="007B6164" w:rsidRDefault="008D04B5" w:rsidP="007B6164">
      <w:pPr>
        <w:widowControl w:val="0"/>
        <w:shd w:val="clear" w:color="auto" w:fill="FFFFFF"/>
        <w:tabs>
          <w:tab w:val="left" w:leader="dot" w:pos="1368"/>
        </w:tabs>
        <w:autoSpaceDE w:val="0"/>
        <w:autoSpaceDN w:val="0"/>
        <w:adjustRightInd w:val="0"/>
        <w:spacing w:before="0" w:after="160" w:line="274" w:lineRule="exact"/>
        <w:contextualSpacing/>
        <w:rPr>
          <w:rFonts w:eastAsia="Calibri" w:cs="Arial"/>
          <w:sz w:val="24"/>
          <w:szCs w:val="24"/>
          <w:lang w:val="sr-Cyrl-RS"/>
        </w:rPr>
      </w:pPr>
      <w:r w:rsidRPr="00204445">
        <w:rPr>
          <w:rFonts w:cs="Arial"/>
          <w:b/>
          <w:sz w:val="24"/>
          <w:szCs w:val="24"/>
          <w:lang w:val="sr-Latn-RS"/>
        </w:rPr>
        <w:t>3.2</w:t>
      </w:r>
      <w:r w:rsidR="00204445">
        <w:rPr>
          <w:rFonts w:cs="Arial"/>
          <w:b/>
          <w:sz w:val="24"/>
          <w:szCs w:val="24"/>
          <w:lang w:val="sr-Cyrl-RS"/>
        </w:rPr>
        <w:t xml:space="preserve">. </w:t>
      </w:r>
      <w:r w:rsidR="00C80D78" w:rsidRPr="00204445">
        <w:rPr>
          <w:rFonts w:cs="Arial"/>
          <w:b/>
          <w:sz w:val="24"/>
          <w:szCs w:val="24"/>
          <w:lang w:val="sr-Cyrl-RS"/>
        </w:rPr>
        <w:t xml:space="preserve"> </w:t>
      </w:r>
      <w:r w:rsidR="00204445" w:rsidRPr="00204445">
        <w:rPr>
          <w:rFonts w:eastAsia="Calibri" w:cs="Arial"/>
          <w:b/>
          <w:sz w:val="24"/>
          <w:szCs w:val="24"/>
          <w:lang w:val="sr-Cyrl-RS"/>
        </w:rPr>
        <w:t>Рок извршења</w:t>
      </w:r>
      <w:r w:rsidRPr="008D04B5">
        <w:rPr>
          <w:rFonts w:eastAsia="Calibri" w:cs="Arial"/>
          <w:sz w:val="24"/>
          <w:szCs w:val="24"/>
          <w:lang w:val="sr-Cyrl-RS"/>
        </w:rPr>
        <w:t xml:space="preserve"> </w:t>
      </w:r>
    </w:p>
    <w:p w14:paraId="03F55EEA" w14:textId="77777777" w:rsidR="008F57BD" w:rsidRPr="00FF7FCA" w:rsidRDefault="00FC3CCC" w:rsidP="004424F9">
      <w:pPr>
        <w:widowControl w:val="0"/>
        <w:shd w:val="clear" w:color="auto" w:fill="FFFFFF"/>
        <w:tabs>
          <w:tab w:val="left" w:leader="dot" w:pos="1368"/>
        </w:tabs>
        <w:autoSpaceDE w:val="0"/>
        <w:autoSpaceDN w:val="0"/>
        <w:adjustRightInd w:val="0"/>
        <w:spacing w:before="0" w:after="160" w:line="274" w:lineRule="exact"/>
        <w:contextualSpacing/>
        <w:rPr>
          <w:rFonts w:cs="Arial"/>
          <w:iCs/>
          <w:sz w:val="24"/>
          <w:szCs w:val="24"/>
          <w:lang w:val="sr-Cyrl-RS"/>
        </w:rPr>
      </w:pPr>
      <w:r w:rsidRPr="00FF7FCA">
        <w:rPr>
          <w:rFonts w:cs="Arial"/>
          <w:iCs/>
          <w:sz w:val="24"/>
          <w:szCs w:val="24"/>
          <w:lang w:val="sr-Cyrl-RS"/>
        </w:rPr>
        <w:t>Редован</w:t>
      </w:r>
      <w:r w:rsidR="00AC3D51" w:rsidRPr="00FF7FCA">
        <w:rPr>
          <w:rFonts w:cs="Arial"/>
          <w:iCs/>
          <w:sz w:val="24"/>
          <w:szCs w:val="24"/>
          <w:lang w:val="sr-Cyrl-RS"/>
        </w:rPr>
        <w:t xml:space="preserve"> сервис ће се вршити тромесечно.</w:t>
      </w:r>
    </w:p>
    <w:p w14:paraId="52244B10" w14:textId="61694A87" w:rsidR="004424F9" w:rsidRPr="00FF7FCA" w:rsidRDefault="00AC3D51" w:rsidP="004424F9">
      <w:pPr>
        <w:widowControl w:val="0"/>
        <w:shd w:val="clear" w:color="auto" w:fill="FFFFFF"/>
        <w:tabs>
          <w:tab w:val="left" w:leader="dot" w:pos="1368"/>
        </w:tabs>
        <w:autoSpaceDE w:val="0"/>
        <w:autoSpaceDN w:val="0"/>
        <w:adjustRightInd w:val="0"/>
        <w:spacing w:before="0" w:after="160" w:line="274" w:lineRule="exact"/>
        <w:contextualSpacing/>
        <w:rPr>
          <w:rFonts w:cs="Arial"/>
          <w:iCs/>
          <w:sz w:val="24"/>
          <w:szCs w:val="24"/>
          <w:lang w:val="sr-Cyrl-RS"/>
        </w:rPr>
      </w:pPr>
      <w:r w:rsidRPr="00FF7FCA">
        <w:rPr>
          <w:rFonts w:cs="Arial"/>
          <w:iCs/>
          <w:sz w:val="24"/>
          <w:szCs w:val="24"/>
          <w:lang w:val="sr-Cyrl-RS"/>
        </w:rPr>
        <w:t xml:space="preserve">Вандредни сервис- понуђач је дужан да констатује краварове </w:t>
      </w:r>
      <w:r w:rsidR="008E1D3A" w:rsidRPr="00FF7FCA">
        <w:rPr>
          <w:rFonts w:cs="Arial"/>
          <w:iCs/>
          <w:sz w:val="24"/>
          <w:szCs w:val="24"/>
          <w:lang w:val="sr-Cyrl-RS"/>
        </w:rPr>
        <w:t>у року од једног дана</w:t>
      </w:r>
      <w:r w:rsidRPr="00FF7FCA">
        <w:rPr>
          <w:rFonts w:cs="Arial"/>
          <w:iCs/>
          <w:sz w:val="24"/>
          <w:szCs w:val="24"/>
          <w:lang w:val="sr-Cyrl-RS"/>
        </w:rPr>
        <w:t xml:space="preserve"> по позиву наручиоца и да отк</w:t>
      </w:r>
      <w:r w:rsidR="008F57BD" w:rsidRPr="00FF7FCA">
        <w:rPr>
          <w:rFonts w:cs="Arial"/>
          <w:iCs/>
          <w:sz w:val="24"/>
          <w:szCs w:val="24"/>
          <w:lang w:val="sr-Cyrl-RS"/>
        </w:rPr>
        <w:t>лони наведе</w:t>
      </w:r>
      <w:r w:rsidRPr="00FF7FCA">
        <w:rPr>
          <w:rFonts w:cs="Arial"/>
          <w:iCs/>
          <w:sz w:val="24"/>
          <w:szCs w:val="24"/>
          <w:lang w:val="sr-Cyrl-RS"/>
        </w:rPr>
        <w:t>не кварове</w:t>
      </w:r>
      <w:r w:rsidR="004424F9" w:rsidRPr="00FF7FCA">
        <w:rPr>
          <w:rFonts w:cs="Arial"/>
          <w:iCs/>
          <w:sz w:val="24"/>
          <w:szCs w:val="24"/>
          <w:lang w:val="sr-Cyrl-RS"/>
        </w:rPr>
        <w:t xml:space="preserve"> најдуже 24 (словима:дведесетчетири) сата од дана пријема наруџбенице.</w:t>
      </w:r>
    </w:p>
    <w:p w14:paraId="556096C7" w14:textId="77777777" w:rsidR="00C75C75" w:rsidRPr="00FF7FCA" w:rsidRDefault="00C75C75" w:rsidP="007B6164">
      <w:pPr>
        <w:widowControl w:val="0"/>
        <w:shd w:val="clear" w:color="auto" w:fill="FFFFFF"/>
        <w:tabs>
          <w:tab w:val="left" w:leader="dot" w:pos="1368"/>
        </w:tabs>
        <w:autoSpaceDE w:val="0"/>
        <w:autoSpaceDN w:val="0"/>
        <w:adjustRightInd w:val="0"/>
        <w:spacing w:before="0" w:after="160" w:line="274" w:lineRule="exact"/>
        <w:contextualSpacing/>
        <w:rPr>
          <w:rFonts w:cs="Arial"/>
          <w:iCs/>
          <w:sz w:val="24"/>
          <w:szCs w:val="24"/>
        </w:rPr>
      </w:pPr>
    </w:p>
    <w:p w14:paraId="66EFC4CB" w14:textId="77777777" w:rsidR="00C9174B" w:rsidRPr="00FF7FCA" w:rsidRDefault="00E96BDB" w:rsidP="00C9174B">
      <w:pPr>
        <w:suppressAutoHyphens/>
        <w:spacing w:before="0" w:after="160" w:line="259" w:lineRule="auto"/>
        <w:contextualSpacing/>
        <w:rPr>
          <w:rFonts w:eastAsia="Calibri" w:cs="Arial"/>
          <w:sz w:val="24"/>
          <w:szCs w:val="24"/>
          <w:lang w:val="sr-Cyrl-RS"/>
        </w:rPr>
      </w:pPr>
      <w:r w:rsidRPr="00FF7FCA">
        <w:rPr>
          <w:rFonts w:eastAsia="Calibri" w:cs="Arial"/>
          <w:b/>
          <w:sz w:val="24"/>
          <w:szCs w:val="24"/>
          <w:lang w:val="sr-Latn-RS"/>
        </w:rPr>
        <w:t>3.3.</w:t>
      </w:r>
      <w:r w:rsidRPr="00FF7FCA">
        <w:rPr>
          <w:rFonts w:eastAsia="Calibri" w:cs="Arial"/>
          <w:b/>
          <w:sz w:val="24"/>
          <w:szCs w:val="24"/>
          <w:lang w:val="sr-Cyrl-RS"/>
        </w:rPr>
        <w:t xml:space="preserve"> </w:t>
      </w:r>
      <w:r w:rsidRPr="00FF7FCA">
        <w:rPr>
          <w:rFonts w:eastAsia="Calibri" w:cs="Arial"/>
          <w:b/>
          <w:sz w:val="24"/>
          <w:szCs w:val="24"/>
          <w:lang w:val="sr-Latn-RS"/>
        </w:rPr>
        <w:t xml:space="preserve"> </w:t>
      </w:r>
      <w:r w:rsidRPr="00FF7FCA">
        <w:rPr>
          <w:rFonts w:eastAsia="Calibri" w:cs="Arial"/>
          <w:b/>
          <w:sz w:val="24"/>
          <w:szCs w:val="24"/>
          <w:lang w:val="sr-Cyrl-RS"/>
        </w:rPr>
        <w:t>Место извршења</w:t>
      </w:r>
      <w:r w:rsidRPr="00FF7FCA">
        <w:rPr>
          <w:rFonts w:eastAsia="Calibri" w:cs="Arial"/>
          <w:sz w:val="24"/>
          <w:szCs w:val="24"/>
          <w:lang w:val="sr-Cyrl-RS"/>
        </w:rPr>
        <w:t xml:space="preserve">  </w:t>
      </w:r>
    </w:p>
    <w:p w14:paraId="758534B2" w14:textId="3B8EF92B" w:rsidR="00E96BDB" w:rsidRPr="00E96BDB" w:rsidRDefault="00C9174B" w:rsidP="00C9174B">
      <w:pPr>
        <w:suppressAutoHyphens/>
        <w:spacing w:before="0" w:after="160" w:line="259" w:lineRule="auto"/>
        <w:contextualSpacing/>
        <w:rPr>
          <w:rFonts w:eastAsia="Calibri" w:cs="Arial"/>
          <w:b/>
          <w:sz w:val="24"/>
          <w:szCs w:val="24"/>
          <w:lang w:val="sr-Cyrl-RS"/>
        </w:rPr>
      </w:pPr>
      <w:r w:rsidRPr="00FF7FCA">
        <w:rPr>
          <w:lang w:val="sr-Cyrl-RS"/>
        </w:rPr>
        <w:t xml:space="preserve">Објекти ЈП </w:t>
      </w:r>
      <w:r w:rsidR="008E1D3A" w:rsidRPr="00FF7FCA">
        <w:rPr>
          <w:lang w:val="sr-Cyrl-RS"/>
        </w:rPr>
        <w:t>ЕПС на територији града Београда</w:t>
      </w:r>
      <w:r w:rsidRPr="00FF7FCA">
        <w:rPr>
          <w:lang w:val="sr-Cyrl-RS"/>
        </w:rPr>
        <w:t>.</w:t>
      </w:r>
    </w:p>
    <w:p w14:paraId="41A40E3A" w14:textId="77777777" w:rsidR="007D15CA" w:rsidRPr="008D04B5" w:rsidRDefault="007D15CA" w:rsidP="008D04B5">
      <w:pPr>
        <w:widowControl w:val="0"/>
        <w:shd w:val="clear" w:color="auto" w:fill="FFFFFF"/>
        <w:tabs>
          <w:tab w:val="left" w:leader="dot" w:pos="1368"/>
        </w:tabs>
        <w:autoSpaceDE w:val="0"/>
        <w:autoSpaceDN w:val="0"/>
        <w:adjustRightInd w:val="0"/>
        <w:spacing w:before="0" w:after="160" w:line="274" w:lineRule="exact"/>
        <w:contextualSpacing/>
        <w:rPr>
          <w:rFonts w:cs="Arial"/>
          <w:sz w:val="24"/>
          <w:szCs w:val="24"/>
          <w:lang w:val="sr-Cyrl-RS"/>
        </w:rPr>
      </w:pPr>
    </w:p>
    <w:p w14:paraId="4DC2AAB9" w14:textId="77777777" w:rsidR="00204445" w:rsidRPr="00E96BDB" w:rsidRDefault="00E96BDB" w:rsidP="008D04B5">
      <w:pPr>
        <w:suppressAutoHyphens/>
        <w:spacing w:before="0" w:after="160" w:line="259" w:lineRule="auto"/>
        <w:contextualSpacing/>
        <w:jc w:val="left"/>
        <w:rPr>
          <w:rFonts w:eastAsia="Calibri" w:cs="Arial"/>
          <w:b/>
          <w:sz w:val="24"/>
          <w:szCs w:val="24"/>
          <w:lang w:val="sr-Cyrl-RS"/>
        </w:rPr>
      </w:pPr>
      <w:r>
        <w:rPr>
          <w:rFonts w:eastAsia="Calibri" w:cs="Arial"/>
          <w:b/>
          <w:sz w:val="24"/>
          <w:szCs w:val="24"/>
          <w:lang w:val="sr-Latn-RS"/>
        </w:rPr>
        <w:t>3.4</w:t>
      </w:r>
      <w:r w:rsidR="008D04B5" w:rsidRPr="00204445">
        <w:rPr>
          <w:rFonts w:eastAsia="Calibri" w:cs="Arial"/>
          <w:b/>
          <w:sz w:val="24"/>
          <w:szCs w:val="24"/>
          <w:lang w:val="sr-Latn-RS"/>
        </w:rPr>
        <w:t>.</w:t>
      </w:r>
      <w:r w:rsidR="00204445" w:rsidRPr="00204445">
        <w:rPr>
          <w:rFonts w:eastAsia="Calibri" w:cs="Arial"/>
          <w:b/>
          <w:sz w:val="24"/>
          <w:szCs w:val="24"/>
          <w:lang w:val="sr-Cyrl-RS"/>
        </w:rPr>
        <w:t xml:space="preserve"> </w:t>
      </w:r>
      <w:r w:rsidR="008D04B5" w:rsidRPr="00204445">
        <w:rPr>
          <w:rFonts w:eastAsia="Calibri" w:cs="Arial"/>
          <w:b/>
          <w:sz w:val="24"/>
          <w:szCs w:val="24"/>
          <w:lang w:val="sr-Latn-RS"/>
        </w:rPr>
        <w:t xml:space="preserve"> </w:t>
      </w:r>
      <w:r w:rsidR="00204445" w:rsidRPr="00204445">
        <w:rPr>
          <w:rFonts w:eastAsia="Calibri" w:cs="Arial"/>
          <w:b/>
          <w:sz w:val="24"/>
          <w:szCs w:val="24"/>
          <w:lang w:val="sr-Cyrl-RS"/>
        </w:rPr>
        <w:t>Гарантни рок</w:t>
      </w:r>
      <w:r w:rsidR="008D04B5" w:rsidRPr="008D04B5">
        <w:rPr>
          <w:rFonts w:eastAsia="Calibri" w:cs="Arial"/>
          <w:sz w:val="24"/>
          <w:szCs w:val="24"/>
          <w:lang w:val="sr-Cyrl-RS"/>
        </w:rPr>
        <w:t xml:space="preserve">  </w:t>
      </w:r>
    </w:p>
    <w:p w14:paraId="1D50187F" w14:textId="5B95DE7C" w:rsidR="008027EF" w:rsidRDefault="007B6164" w:rsidP="007B6164">
      <w:pPr>
        <w:pStyle w:val="ListParagraph"/>
        <w:autoSpaceDE w:val="0"/>
        <w:autoSpaceDN w:val="0"/>
        <w:adjustRightInd w:val="0"/>
        <w:ind w:left="0"/>
        <w:rPr>
          <w:rFonts w:ascii="Arial" w:hAnsi="Arial" w:cs="Arial"/>
          <w:iCs/>
          <w:sz w:val="24"/>
          <w:szCs w:val="24"/>
          <w:lang w:val="sr-Cyrl-RS"/>
        </w:rPr>
      </w:pPr>
      <w:r w:rsidRPr="00A166F4">
        <w:rPr>
          <w:rFonts w:ascii="Arial" w:hAnsi="Arial" w:cs="Arial"/>
          <w:iCs/>
          <w:sz w:val="24"/>
          <w:szCs w:val="24"/>
          <w:lang w:val="sr-Cyrl-RS"/>
        </w:rPr>
        <w:t>Гарантни рок н</w:t>
      </w:r>
      <w:r w:rsidRPr="00A166F4">
        <w:rPr>
          <w:rFonts w:ascii="Arial" w:hAnsi="Arial" w:cs="Arial"/>
          <w:iCs/>
          <w:sz w:val="24"/>
          <w:szCs w:val="24"/>
        </w:rPr>
        <w:t xml:space="preserve">е може бити краћи од </w:t>
      </w:r>
      <w:r w:rsidR="00B27E24">
        <w:rPr>
          <w:rFonts w:ascii="Arial" w:hAnsi="Arial" w:cs="Arial"/>
          <w:iCs/>
          <w:sz w:val="24"/>
          <w:szCs w:val="24"/>
          <w:lang w:val="sr-Cyrl-RS"/>
        </w:rPr>
        <w:t>12</w:t>
      </w:r>
      <w:r w:rsidR="00A166F4" w:rsidRPr="00A166F4">
        <w:rPr>
          <w:rFonts w:ascii="Arial" w:hAnsi="Arial" w:cs="Arial"/>
          <w:iCs/>
          <w:sz w:val="24"/>
          <w:szCs w:val="24"/>
        </w:rPr>
        <w:t xml:space="preserve"> </w:t>
      </w:r>
      <w:r w:rsidR="00A166F4" w:rsidRPr="00A166F4">
        <w:rPr>
          <w:rFonts w:ascii="Arial" w:hAnsi="Arial" w:cs="Arial"/>
          <w:iCs/>
          <w:sz w:val="24"/>
          <w:szCs w:val="24"/>
          <w:lang w:val="sr-Cyrl-RS"/>
        </w:rPr>
        <w:t>(словима:</w:t>
      </w:r>
      <w:r w:rsidR="00B27E24">
        <w:rPr>
          <w:rFonts w:ascii="Arial" w:hAnsi="Arial" w:cs="Arial"/>
          <w:iCs/>
          <w:sz w:val="24"/>
          <w:szCs w:val="24"/>
          <w:lang w:val="sr-Cyrl-RS"/>
        </w:rPr>
        <w:t>дванае</w:t>
      </w:r>
      <w:r w:rsidR="00276E85">
        <w:rPr>
          <w:rFonts w:ascii="Arial" w:hAnsi="Arial" w:cs="Arial"/>
          <w:iCs/>
          <w:sz w:val="24"/>
          <w:szCs w:val="24"/>
          <w:lang w:val="sr-Cyrl-RS"/>
        </w:rPr>
        <w:t>с</w:t>
      </w:r>
      <w:r w:rsidR="00B27E24">
        <w:rPr>
          <w:rFonts w:ascii="Arial" w:hAnsi="Arial" w:cs="Arial"/>
          <w:iCs/>
          <w:sz w:val="24"/>
          <w:szCs w:val="24"/>
          <w:lang w:val="sr-Cyrl-RS"/>
        </w:rPr>
        <w:t>т</w:t>
      </w:r>
      <w:r w:rsidR="00A166F4" w:rsidRPr="00A166F4">
        <w:rPr>
          <w:rFonts w:ascii="Arial" w:hAnsi="Arial" w:cs="Arial"/>
          <w:iCs/>
          <w:sz w:val="24"/>
          <w:szCs w:val="24"/>
          <w:lang w:val="sr-Cyrl-RS"/>
        </w:rPr>
        <w:t xml:space="preserve">) </w:t>
      </w:r>
      <w:r w:rsidR="00A166F4" w:rsidRPr="00A166F4">
        <w:rPr>
          <w:rFonts w:ascii="Arial" w:hAnsi="Arial" w:cs="Arial"/>
          <w:iCs/>
          <w:sz w:val="24"/>
          <w:szCs w:val="24"/>
        </w:rPr>
        <w:t>месеци</w:t>
      </w:r>
      <w:r w:rsidRPr="00A166F4">
        <w:rPr>
          <w:rFonts w:ascii="Arial" w:hAnsi="Arial" w:cs="Arial"/>
          <w:iCs/>
          <w:sz w:val="24"/>
          <w:szCs w:val="24"/>
        </w:rPr>
        <w:t xml:space="preserve"> од дана </w:t>
      </w:r>
      <w:r w:rsidR="00B27E24">
        <w:rPr>
          <w:rFonts w:ascii="Arial" w:hAnsi="Arial" w:cs="Arial"/>
          <w:iCs/>
          <w:sz w:val="24"/>
          <w:szCs w:val="24"/>
          <w:lang w:val="sr-Cyrl-RS"/>
        </w:rPr>
        <w:t>замењеног дела</w:t>
      </w:r>
      <w:r w:rsidRPr="00A166F4">
        <w:rPr>
          <w:rFonts w:ascii="Arial" w:hAnsi="Arial" w:cs="Arial"/>
          <w:iCs/>
          <w:sz w:val="24"/>
          <w:szCs w:val="24"/>
          <w:lang w:val="sr-Cyrl-RS"/>
        </w:rPr>
        <w:t>.</w:t>
      </w:r>
    </w:p>
    <w:p w14:paraId="433C5A2F" w14:textId="77777777" w:rsidR="004849BE" w:rsidRDefault="004849BE" w:rsidP="007B6164">
      <w:pPr>
        <w:pStyle w:val="ListParagraph"/>
        <w:autoSpaceDE w:val="0"/>
        <w:autoSpaceDN w:val="0"/>
        <w:adjustRightInd w:val="0"/>
        <w:ind w:left="0"/>
        <w:rPr>
          <w:rFonts w:ascii="Arial" w:hAnsi="Arial" w:cs="Arial"/>
          <w:iCs/>
          <w:sz w:val="24"/>
          <w:szCs w:val="24"/>
          <w:lang w:val="sr-Cyrl-RS"/>
        </w:rPr>
      </w:pPr>
    </w:p>
    <w:p w14:paraId="7D5C9B8E" w14:textId="77777777" w:rsidR="004849BE" w:rsidRDefault="004849BE" w:rsidP="007B6164">
      <w:pPr>
        <w:pStyle w:val="ListParagraph"/>
        <w:autoSpaceDE w:val="0"/>
        <w:autoSpaceDN w:val="0"/>
        <w:adjustRightInd w:val="0"/>
        <w:ind w:left="0"/>
        <w:rPr>
          <w:rFonts w:ascii="Arial" w:hAnsi="Arial" w:cs="Arial"/>
          <w:iCs/>
          <w:sz w:val="24"/>
          <w:szCs w:val="24"/>
          <w:lang w:val="sr-Cyrl-RS"/>
        </w:rPr>
      </w:pPr>
    </w:p>
    <w:p w14:paraId="64C898A9" w14:textId="77777777" w:rsidR="004849BE" w:rsidRDefault="004849BE" w:rsidP="007B6164">
      <w:pPr>
        <w:pStyle w:val="ListParagraph"/>
        <w:autoSpaceDE w:val="0"/>
        <w:autoSpaceDN w:val="0"/>
        <w:adjustRightInd w:val="0"/>
        <w:ind w:left="0"/>
        <w:rPr>
          <w:rFonts w:ascii="Arial" w:hAnsi="Arial" w:cs="Arial"/>
          <w:iCs/>
          <w:sz w:val="24"/>
          <w:szCs w:val="24"/>
          <w:lang w:val="sr-Cyrl-RS"/>
        </w:rPr>
      </w:pPr>
    </w:p>
    <w:p w14:paraId="7E9571D1" w14:textId="77777777" w:rsidR="004849BE" w:rsidRDefault="004849BE" w:rsidP="007B6164">
      <w:pPr>
        <w:pStyle w:val="ListParagraph"/>
        <w:autoSpaceDE w:val="0"/>
        <w:autoSpaceDN w:val="0"/>
        <w:adjustRightInd w:val="0"/>
        <w:ind w:left="0"/>
        <w:rPr>
          <w:rFonts w:ascii="Arial" w:hAnsi="Arial" w:cs="Arial"/>
          <w:iCs/>
          <w:sz w:val="24"/>
          <w:szCs w:val="24"/>
          <w:lang w:val="sr-Cyrl-RS"/>
        </w:rPr>
      </w:pPr>
    </w:p>
    <w:p w14:paraId="463C6ABE" w14:textId="77777777" w:rsidR="004849BE" w:rsidRDefault="004849BE" w:rsidP="007B6164">
      <w:pPr>
        <w:pStyle w:val="ListParagraph"/>
        <w:autoSpaceDE w:val="0"/>
        <w:autoSpaceDN w:val="0"/>
        <w:adjustRightInd w:val="0"/>
        <w:ind w:left="0"/>
        <w:rPr>
          <w:rFonts w:ascii="Arial" w:hAnsi="Arial" w:cs="Arial"/>
          <w:iCs/>
          <w:sz w:val="24"/>
          <w:szCs w:val="24"/>
          <w:lang w:val="sr-Cyrl-RS"/>
        </w:rPr>
      </w:pPr>
    </w:p>
    <w:p w14:paraId="16D7D2C4" w14:textId="77777777" w:rsidR="004849BE" w:rsidRDefault="004849BE" w:rsidP="007B6164">
      <w:pPr>
        <w:pStyle w:val="ListParagraph"/>
        <w:autoSpaceDE w:val="0"/>
        <w:autoSpaceDN w:val="0"/>
        <w:adjustRightInd w:val="0"/>
        <w:ind w:left="0"/>
        <w:rPr>
          <w:rFonts w:ascii="Arial" w:hAnsi="Arial" w:cs="Arial"/>
          <w:iCs/>
          <w:sz w:val="24"/>
          <w:szCs w:val="24"/>
          <w:lang w:val="sr-Cyrl-RS"/>
        </w:rPr>
      </w:pPr>
    </w:p>
    <w:p w14:paraId="70BD7793" w14:textId="77777777" w:rsidR="004849BE" w:rsidRPr="007B6164" w:rsidRDefault="004849BE" w:rsidP="007B6164">
      <w:pPr>
        <w:pStyle w:val="ListParagraph"/>
        <w:autoSpaceDE w:val="0"/>
        <w:autoSpaceDN w:val="0"/>
        <w:adjustRightInd w:val="0"/>
        <w:ind w:left="0"/>
        <w:rPr>
          <w:rFonts w:ascii="Arial" w:hAnsi="Arial" w:cs="Arial"/>
          <w:iCs/>
          <w:sz w:val="24"/>
          <w:szCs w:val="24"/>
          <w:lang w:val="sr-Cyrl-RS"/>
        </w:rPr>
      </w:pPr>
    </w:p>
    <w:p w14:paraId="24C872B7" w14:textId="77777777" w:rsidR="00756A02" w:rsidRPr="008112A2" w:rsidRDefault="00313B82" w:rsidP="00313B82">
      <w:pPr>
        <w:pStyle w:val="Heading10"/>
        <w:ind w:left="0" w:firstLine="0"/>
        <w:rPr>
          <w:lang w:val="sr-Cyrl-RS"/>
        </w:rPr>
      </w:pPr>
      <w:r>
        <w:rPr>
          <w:lang w:val="en-US"/>
        </w:rPr>
        <w:lastRenderedPageBreak/>
        <w:t xml:space="preserve">4.   </w:t>
      </w:r>
      <w:r w:rsidR="00756A02" w:rsidRPr="008112A2">
        <w:rPr>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13"/>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14:paraId="2CC1267A" w14:textId="77777777" w:rsidTr="008C260B">
        <w:trPr>
          <w:trHeight w:val="989"/>
          <w:jc w:val="center"/>
        </w:trPr>
        <w:tc>
          <w:tcPr>
            <w:tcW w:w="729" w:type="dxa"/>
            <w:vAlign w:val="center"/>
          </w:tcPr>
          <w:p w14:paraId="38E5A142" w14:textId="77777777"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14:paraId="5C684574" w14:textId="77777777" w:rsidR="00175774" w:rsidRPr="00EC5BB4" w:rsidRDefault="00175774" w:rsidP="003A4822">
            <w:pPr>
              <w:ind w:right="-180"/>
              <w:jc w:val="center"/>
              <w:rPr>
                <w:rFonts w:cs="Arial"/>
                <w:b/>
                <w:sz w:val="24"/>
                <w:szCs w:val="24"/>
              </w:rPr>
            </w:pPr>
            <w:r w:rsidRPr="00660E4F">
              <w:rPr>
                <w:rStyle w:val="Heading1Char"/>
              </w:rPr>
              <w:t>4.1</w:t>
            </w:r>
            <w:r w:rsidRPr="00EC5BB4">
              <w:rPr>
                <w:rFonts w:cs="Arial"/>
                <w:b/>
                <w:sz w:val="24"/>
                <w:szCs w:val="24"/>
              </w:rPr>
              <w:t xml:space="preserve">  ОБАВЕЗНИ УСЛОВИ </w:t>
            </w:r>
          </w:p>
          <w:p w14:paraId="273D633C" w14:textId="77777777"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14:paraId="7914C471" w14:textId="77777777" w:rsidR="00175774" w:rsidRPr="00EC5BB4" w:rsidRDefault="00175774" w:rsidP="003A4822">
            <w:pPr>
              <w:jc w:val="center"/>
              <w:rPr>
                <w:rFonts w:cs="Arial"/>
                <w:b/>
                <w:color w:val="FF0000"/>
                <w:sz w:val="24"/>
                <w:szCs w:val="24"/>
              </w:rPr>
            </w:pPr>
          </w:p>
        </w:tc>
      </w:tr>
      <w:tr w:rsidR="00175774" w:rsidRPr="00EC5BB4" w14:paraId="598B4773" w14:textId="77777777" w:rsidTr="008112A2">
        <w:trPr>
          <w:jc w:val="center"/>
        </w:trPr>
        <w:tc>
          <w:tcPr>
            <w:tcW w:w="729" w:type="dxa"/>
            <w:vAlign w:val="center"/>
          </w:tcPr>
          <w:p w14:paraId="08EDE0E1" w14:textId="77777777"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14:paraId="49A816D9" w14:textId="77777777" w:rsidR="004849BE" w:rsidRDefault="00175774" w:rsidP="003A4822">
            <w:pPr>
              <w:autoSpaceDE w:val="0"/>
              <w:autoSpaceDN w:val="0"/>
              <w:adjustRightInd w:val="0"/>
              <w:rPr>
                <w:rFonts w:cs="Arial"/>
                <w:b/>
                <w:sz w:val="24"/>
                <w:szCs w:val="24"/>
                <w:u w:val="single"/>
                <w:lang w:val="sr-Cyrl-RS"/>
              </w:rPr>
            </w:pPr>
            <w:r w:rsidRPr="00EC5BB4">
              <w:rPr>
                <w:rFonts w:cs="Arial"/>
                <w:b/>
                <w:sz w:val="24"/>
                <w:szCs w:val="24"/>
                <w:u w:val="single"/>
              </w:rPr>
              <w:t>Услов:</w:t>
            </w:r>
            <w:r w:rsidR="00C04985">
              <w:rPr>
                <w:rFonts w:cs="Arial"/>
                <w:b/>
                <w:sz w:val="24"/>
                <w:szCs w:val="24"/>
                <w:u w:val="single"/>
                <w:lang w:val="sr-Cyrl-RS"/>
              </w:rPr>
              <w:t xml:space="preserve"> </w:t>
            </w:r>
          </w:p>
          <w:p w14:paraId="28D8C0F3" w14:textId="50815879" w:rsidR="00175774" w:rsidRPr="00EC5BB4" w:rsidRDefault="00175774" w:rsidP="003A4822">
            <w:pPr>
              <w:autoSpaceDE w:val="0"/>
              <w:autoSpaceDN w:val="0"/>
              <w:adjustRightInd w:val="0"/>
              <w:rPr>
                <w:rFonts w:cs="Arial"/>
                <w:sz w:val="24"/>
                <w:szCs w:val="24"/>
              </w:rPr>
            </w:pPr>
            <w:r w:rsidRPr="00EC5BB4">
              <w:rPr>
                <w:rFonts w:cs="Arial"/>
                <w:sz w:val="24"/>
                <w:szCs w:val="24"/>
                <w:lang w:val="pl-PL"/>
              </w:rPr>
              <w:t>Да је понуђач регистрован код надлежног органа, односно уписан у одговарајући регистар;</w:t>
            </w:r>
          </w:p>
          <w:p w14:paraId="1E6F005F"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14:paraId="236E0B0A"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C04985">
              <w:rPr>
                <w:rFonts w:eastAsia="Calibri" w:cs="Arial"/>
                <w:b/>
                <w:sz w:val="24"/>
                <w:szCs w:val="24"/>
                <w:lang w:val="sr-Cyrl-RS"/>
              </w:rPr>
              <w:t xml:space="preserve"> </w:t>
            </w:r>
            <w:r w:rsidRPr="00EC5BB4">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14:paraId="4FAA3FE5"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5162160C"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3AF4ACBE" w14:textId="77777777" w:rsidR="00175774" w:rsidRPr="00EC5BB4" w:rsidRDefault="00175774" w:rsidP="0058744B">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5793BB74" w14:textId="77777777" w:rsidR="00175774" w:rsidRPr="00EC5BB4" w:rsidRDefault="00175774" w:rsidP="0058744B">
            <w:pPr>
              <w:numPr>
                <w:ilvl w:val="0"/>
                <w:numId w:val="15"/>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14:paraId="206EE693" w14:textId="77777777" w:rsidTr="00680757">
        <w:trPr>
          <w:trHeight w:val="1880"/>
          <w:jc w:val="center"/>
        </w:trPr>
        <w:tc>
          <w:tcPr>
            <w:tcW w:w="729" w:type="dxa"/>
            <w:vAlign w:val="center"/>
          </w:tcPr>
          <w:p w14:paraId="4F40FFB6" w14:textId="77777777"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14:paraId="0D2C0B67" w14:textId="77777777" w:rsidR="004849BE" w:rsidRDefault="00175774" w:rsidP="003A4822">
            <w:pPr>
              <w:autoSpaceDE w:val="0"/>
              <w:autoSpaceDN w:val="0"/>
              <w:adjustRightInd w:val="0"/>
              <w:rPr>
                <w:rFonts w:cs="Arial"/>
                <w:b/>
                <w:sz w:val="24"/>
                <w:szCs w:val="24"/>
                <w:u w:val="single"/>
              </w:rPr>
            </w:pPr>
            <w:r w:rsidRPr="00EC5BB4">
              <w:rPr>
                <w:rFonts w:cs="Arial"/>
                <w:b/>
                <w:sz w:val="24"/>
                <w:szCs w:val="24"/>
                <w:u w:val="single"/>
              </w:rPr>
              <w:t>Услов:</w:t>
            </w:r>
          </w:p>
          <w:p w14:paraId="0B9EC967" w14:textId="6DBE220B" w:rsidR="00175774" w:rsidRPr="00EC5BB4" w:rsidRDefault="00175774" w:rsidP="003A4822">
            <w:pPr>
              <w:autoSpaceDE w:val="0"/>
              <w:autoSpaceDN w:val="0"/>
              <w:adjustRightInd w:val="0"/>
              <w:rPr>
                <w:rFonts w:cs="Arial"/>
                <w:sz w:val="24"/>
                <w:szCs w:val="24"/>
              </w:rPr>
            </w:pP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5A1378D"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74DD12D5" w14:textId="77777777"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14:paraId="602863D2" w14:textId="77777777" w:rsidR="00175774" w:rsidRPr="00680757" w:rsidRDefault="00175774" w:rsidP="003A4822">
            <w:pPr>
              <w:rPr>
                <w:rFonts w:cs="Arial"/>
                <w:sz w:val="24"/>
                <w:szCs w:val="24"/>
              </w:rPr>
            </w:pPr>
            <w:r w:rsidRPr="00680757">
              <w:rPr>
                <w:rFonts w:cs="Arial"/>
                <w:sz w:val="24"/>
                <w:szCs w:val="24"/>
              </w:rPr>
              <w:t>1) ЗА ЗАКОНСКОГ ЗАСТУПНИКА</w:t>
            </w:r>
            <w:r w:rsidRPr="00680757">
              <w:rPr>
                <w:rFonts w:cs="Arial"/>
                <w:b/>
                <w:sz w:val="24"/>
                <w:szCs w:val="24"/>
              </w:rPr>
              <w:t xml:space="preserve"> – уверење из казнене евиденције надлежне полицијске управе Министарства унутрашњих послова</w:t>
            </w:r>
            <w:r w:rsidRPr="00680757">
              <w:rPr>
                <w:rFonts w:cs="Arial"/>
                <w:sz w:val="24"/>
                <w:szCs w:val="24"/>
              </w:rPr>
              <w:t xml:space="preserve"> – захтев за издавање овог уверења може се поднети према </w:t>
            </w:r>
            <w:r w:rsidRPr="00680757">
              <w:rPr>
                <w:rFonts w:cs="Arial"/>
                <w:b/>
                <w:sz w:val="24"/>
                <w:szCs w:val="24"/>
              </w:rPr>
              <w:t>месту рођења</w:t>
            </w:r>
            <w:r w:rsidRPr="00680757">
              <w:rPr>
                <w:rFonts w:cs="Arial"/>
                <w:sz w:val="24"/>
                <w:szCs w:val="24"/>
              </w:rPr>
              <w:t xml:space="preserve"> или према </w:t>
            </w:r>
            <w:r w:rsidRPr="00680757">
              <w:rPr>
                <w:rFonts w:cs="Arial"/>
                <w:b/>
                <w:sz w:val="24"/>
                <w:szCs w:val="24"/>
              </w:rPr>
              <w:t>месту пребивалишта</w:t>
            </w:r>
            <w:r w:rsidRPr="00680757">
              <w:rPr>
                <w:rFonts w:cs="Arial"/>
                <w:sz w:val="24"/>
                <w:szCs w:val="24"/>
              </w:rPr>
              <w:t>.</w:t>
            </w:r>
          </w:p>
          <w:p w14:paraId="088A659B" w14:textId="77777777" w:rsidR="00175774" w:rsidRPr="00680757" w:rsidRDefault="00175774" w:rsidP="003A4822">
            <w:pPr>
              <w:rPr>
                <w:rFonts w:cs="Arial"/>
                <w:sz w:val="24"/>
                <w:szCs w:val="24"/>
              </w:rPr>
            </w:pPr>
            <w:r w:rsidRPr="00680757">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680757">
                <w:rPr>
                  <w:rStyle w:val="Hyperlink"/>
                  <w:rFonts w:cs="Arial"/>
                  <w:sz w:val="24"/>
                  <w:szCs w:val="24"/>
                </w:rPr>
                <w:t>http://www.bg.vi.sud.rs/lt/articles/o-visem-sudu/obavestenje-ke-za-pravna-lica.html</w:t>
              </w:r>
            </w:hyperlink>
          </w:p>
          <w:p w14:paraId="40689784" w14:textId="77777777" w:rsidR="00175774" w:rsidRPr="00EC5BB4" w:rsidRDefault="00175774" w:rsidP="003A4822">
            <w:pPr>
              <w:rPr>
                <w:rFonts w:cs="Arial"/>
                <w:sz w:val="24"/>
                <w:szCs w:val="24"/>
              </w:rPr>
            </w:pPr>
            <w:r w:rsidRPr="00680757">
              <w:rPr>
                <w:rFonts w:cs="Arial"/>
                <w:sz w:val="24"/>
                <w:szCs w:val="24"/>
              </w:rPr>
              <w:t>3) ЗА ПРАВНО ЛИЦЕ – За кривична</w:t>
            </w:r>
            <w:r w:rsidRPr="00EC5BB4">
              <w:rPr>
                <w:rFonts w:cs="Arial"/>
                <w:sz w:val="24"/>
                <w:szCs w:val="24"/>
              </w:rPr>
              <w:t xml:space="preserve">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xml:space="preserve">) на чијем подручју је </w:t>
            </w:r>
            <w:r w:rsidRPr="00EC5BB4">
              <w:rPr>
                <w:rFonts w:cs="Arial"/>
                <w:sz w:val="24"/>
                <w:szCs w:val="24"/>
              </w:rPr>
              <w:lastRenderedPageBreak/>
              <w:t>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0789833D" w14:textId="77777777"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14:paraId="417C7E4C" w14:textId="77777777"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6005F9DB"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604F3500" w14:textId="77777777" w:rsidR="00175774" w:rsidRPr="00EC5BB4" w:rsidRDefault="00175774" w:rsidP="0058744B">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59B13729" w14:textId="77777777" w:rsidR="00175774" w:rsidRPr="00EC5BB4" w:rsidRDefault="00175774" w:rsidP="0058744B">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14:paraId="7E9E0AE3" w14:textId="77777777" w:rsidR="00175774" w:rsidRPr="00EC5BB4" w:rsidRDefault="00175774" w:rsidP="0058744B">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1014B55B" w14:textId="77777777" w:rsidR="00B46D29" w:rsidRPr="00EC5BB4" w:rsidRDefault="00175774" w:rsidP="0058744B">
            <w:pPr>
              <w:numPr>
                <w:ilvl w:val="0"/>
                <w:numId w:val="17"/>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14:paraId="057E2686" w14:textId="77777777"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14:paraId="53989A93" w14:textId="77777777"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14:paraId="7582337C" w14:textId="77777777" w:rsidTr="008112A2">
        <w:trPr>
          <w:trHeight w:val="70"/>
          <w:jc w:val="center"/>
        </w:trPr>
        <w:tc>
          <w:tcPr>
            <w:tcW w:w="729" w:type="dxa"/>
            <w:vAlign w:val="center"/>
          </w:tcPr>
          <w:p w14:paraId="599061D4" w14:textId="77777777"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14:paraId="322CDF9B" w14:textId="77777777" w:rsidR="004849BE"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w:t>
            </w:r>
          </w:p>
          <w:p w14:paraId="1305E659" w14:textId="7E8B0E74" w:rsidR="00175774" w:rsidRPr="00EC5BB4" w:rsidRDefault="00175774" w:rsidP="003A4822">
            <w:pPr>
              <w:snapToGrid w:val="0"/>
              <w:rPr>
                <w:rFonts w:cs="Arial"/>
                <w:sz w:val="24"/>
                <w:szCs w:val="24"/>
              </w:rPr>
            </w:pPr>
            <w:r w:rsidRPr="00EC5BB4">
              <w:rPr>
                <w:rFonts w:cs="Arial"/>
                <w:sz w:val="24"/>
                <w:szCs w:val="24"/>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6462A01F"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36A5C384" w14:textId="77777777"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104A7B45" w14:textId="77777777"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w:t>
            </w:r>
            <w:r w:rsidR="00473B15">
              <w:rPr>
                <w:rFonts w:eastAsia="Calibri" w:cs="Arial"/>
                <w:b/>
                <w:sz w:val="24"/>
                <w:szCs w:val="24"/>
              </w:rPr>
              <w:t xml:space="preserve"> </w:t>
            </w:r>
            <w:r w:rsidRPr="00EC5BB4">
              <w:rPr>
                <w:rFonts w:eastAsia="Calibri" w:cs="Arial"/>
                <w:b/>
                <w:sz w:val="24"/>
                <w:szCs w:val="24"/>
                <w:lang w:val="ru-RU"/>
              </w:rPr>
              <w:t>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1467B127" w14:textId="77777777" w:rsidR="00175774" w:rsidRPr="00EC5BB4" w:rsidRDefault="00175774" w:rsidP="003A4822">
            <w:pPr>
              <w:rPr>
                <w:rFonts w:cs="Arial"/>
                <w:sz w:val="24"/>
                <w:szCs w:val="24"/>
                <w:lang w:val="ru-RU"/>
              </w:rPr>
            </w:pPr>
            <w:r w:rsidRPr="00EC5BB4">
              <w:rPr>
                <w:rFonts w:eastAsia="Calibri" w:cs="Arial"/>
                <w:b/>
                <w:sz w:val="24"/>
                <w:szCs w:val="24"/>
                <w:lang w:val="ru-RU"/>
              </w:rPr>
              <w:t>2.</w:t>
            </w:r>
            <w:r w:rsidR="00473B15">
              <w:rPr>
                <w:rFonts w:eastAsia="Calibri" w:cs="Arial"/>
                <w:b/>
                <w:sz w:val="24"/>
                <w:szCs w:val="24"/>
              </w:rPr>
              <w:t xml:space="preserve"> </w:t>
            </w:r>
            <w:r w:rsidRPr="00EC5BB4">
              <w:rPr>
                <w:rFonts w:eastAsia="Calibri" w:cs="Arial"/>
                <w:b/>
                <w:sz w:val="24"/>
                <w:szCs w:val="24"/>
                <w:lang w:val="ru-RU"/>
              </w:rPr>
              <w:t xml:space="preserve">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6903E9A6" w14:textId="77777777" w:rsidR="00175774" w:rsidRPr="00EC5BB4" w:rsidRDefault="00175774" w:rsidP="003A4822">
            <w:pPr>
              <w:ind w:right="122"/>
              <w:rPr>
                <w:rFonts w:cs="Arial"/>
                <w:sz w:val="24"/>
                <w:szCs w:val="24"/>
                <w:lang w:val="ru-RU"/>
              </w:rPr>
            </w:pPr>
            <w:r w:rsidRPr="00EC5BB4">
              <w:rPr>
                <w:rFonts w:cs="Arial"/>
                <w:sz w:val="24"/>
                <w:szCs w:val="24"/>
                <w:lang w:val="ru-RU"/>
              </w:rPr>
              <w:t>Напомена:</w:t>
            </w:r>
          </w:p>
          <w:p w14:paraId="56278641" w14:textId="77777777" w:rsidR="00175774" w:rsidRPr="00EC5BB4" w:rsidRDefault="00B24BAB" w:rsidP="0058744B">
            <w:pPr>
              <w:numPr>
                <w:ilvl w:val="0"/>
                <w:numId w:val="13"/>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w:t>
            </w:r>
            <w:r w:rsidR="00175774" w:rsidRPr="00EC5BB4">
              <w:rPr>
                <w:rFonts w:eastAsia="TimesNewRomanPSMT" w:cs="Arial"/>
                <w:i/>
                <w:sz w:val="24"/>
                <w:szCs w:val="24"/>
              </w:rPr>
              <w:lastRenderedPageBreak/>
              <w:t xml:space="preserve">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14:paraId="45565C9B" w14:textId="77777777" w:rsidR="00175774" w:rsidRPr="00EC5BB4" w:rsidRDefault="00175774" w:rsidP="0058744B">
            <w:pPr>
              <w:numPr>
                <w:ilvl w:val="0"/>
                <w:numId w:val="13"/>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14:paraId="1D2B7CDA" w14:textId="77777777" w:rsidR="00175774" w:rsidRPr="00EC5BB4" w:rsidRDefault="00175774" w:rsidP="0058744B">
            <w:pPr>
              <w:numPr>
                <w:ilvl w:val="0"/>
                <w:numId w:val="13"/>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14:paraId="2861892B" w14:textId="77777777" w:rsidR="00175774" w:rsidRPr="00EC5BB4" w:rsidRDefault="00175774" w:rsidP="0058744B">
            <w:pPr>
              <w:numPr>
                <w:ilvl w:val="0"/>
                <w:numId w:val="16"/>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40D80585" w14:textId="77777777"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14:paraId="3A58A36C" w14:textId="77777777" w:rsidR="00175774" w:rsidRPr="00EC5BB4" w:rsidRDefault="00175774" w:rsidP="003A4822">
            <w:pPr>
              <w:tabs>
                <w:tab w:val="left" w:pos="680"/>
              </w:tabs>
              <w:snapToGrid w:val="0"/>
              <w:contextualSpacing/>
              <w:rPr>
                <w:rFonts w:cs="Arial"/>
                <w:i/>
                <w:sz w:val="24"/>
                <w:szCs w:val="24"/>
              </w:rPr>
            </w:pPr>
          </w:p>
        </w:tc>
      </w:tr>
      <w:tr w:rsidR="00175774" w:rsidRPr="00EC5BB4" w14:paraId="4B1F1ADA" w14:textId="77777777" w:rsidTr="002318BC">
        <w:trPr>
          <w:trHeight w:val="4490"/>
          <w:jc w:val="center"/>
        </w:trPr>
        <w:tc>
          <w:tcPr>
            <w:tcW w:w="729" w:type="dxa"/>
            <w:vAlign w:val="center"/>
          </w:tcPr>
          <w:p w14:paraId="1EFE004E" w14:textId="77777777"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14:paraId="37B66D7B" w14:textId="77777777" w:rsidR="004849BE" w:rsidRDefault="00175774" w:rsidP="003A4822">
            <w:pPr>
              <w:snapToGrid w:val="0"/>
              <w:rPr>
                <w:rFonts w:cs="Arial"/>
                <w:b/>
                <w:sz w:val="24"/>
                <w:szCs w:val="24"/>
                <w:u w:val="single"/>
              </w:rPr>
            </w:pPr>
            <w:r w:rsidRPr="00EC5BB4">
              <w:rPr>
                <w:rFonts w:cs="Arial"/>
                <w:b/>
                <w:sz w:val="24"/>
                <w:szCs w:val="24"/>
                <w:u w:val="single"/>
              </w:rPr>
              <w:t>Услов:</w:t>
            </w:r>
            <w:r w:rsidR="002318BC">
              <w:rPr>
                <w:rFonts w:cs="Arial"/>
                <w:b/>
                <w:sz w:val="24"/>
                <w:szCs w:val="24"/>
                <w:u w:val="single"/>
              </w:rPr>
              <w:t xml:space="preserve"> </w:t>
            </w:r>
          </w:p>
          <w:p w14:paraId="115E6550" w14:textId="6C92CC8A" w:rsidR="00175774" w:rsidRPr="00EC5BB4" w:rsidRDefault="00175774" w:rsidP="003A4822">
            <w:pPr>
              <w:snapToGrid w:val="0"/>
              <w:rPr>
                <w:rFonts w:cs="Arial"/>
                <w:sz w:val="24"/>
                <w:szCs w:val="24"/>
              </w:rPr>
            </w:pP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56BDC790" w14:textId="77777777" w:rsidR="004849BE" w:rsidRDefault="00175774" w:rsidP="002318BC">
            <w:pPr>
              <w:autoSpaceDE w:val="0"/>
              <w:autoSpaceDN w:val="0"/>
              <w:adjustRightInd w:val="0"/>
              <w:rPr>
                <w:rFonts w:cs="Arial"/>
                <w:b/>
                <w:sz w:val="24"/>
                <w:szCs w:val="24"/>
                <w:u w:val="single"/>
              </w:rPr>
            </w:pPr>
            <w:r w:rsidRPr="00EC5BB4">
              <w:rPr>
                <w:rFonts w:cs="Arial"/>
                <w:b/>
                <w:sz w:val="24"/>
                <w:szCs w:val="24"/>
                <w:u w:val="single"/>
              </w:rPr>
              <w:t>Доказ:</w:t>
            </w:r>
            <w:r w:rsidR="002318BC">
              <w:rPr>
                <w:rFonts w:cs="Arial"/>
                <w:b/>
                <w:sz w:val="24"/>
                <w:szCs w:val="24"/>
                <w:u w:val="single"/>
              </w:rPr>
              <w:t xml:space="preserve"> </w:t>
            </w:r>
          </w:p>
          <w:p w14:paraId="6D6171A5" w14:textId="499DBBD9" w:rsidR="00175774" w:rsidRPr="002318BC" w:rsidRDefault="00175774" w:rsidP="002318BC">
            <w:pPr>
              <w:autoSpaceDE w:val="0"/>
              <w:autoSpaceDN w:val="0"/>
              <w:adjustRightInd w:val="0"/>
              <w:rPr>
                <w:rFonts w:cs="Arial"/>
                <w:b/>
                <w:sz w:val="24"/>
                <w:szCs w:val="24"/>
                <w:u w:val="single"/>
              </w:rPr>
            </w:pPr>
            <w:r w:rsidRPr="00EC5BB4">
              <w:rPr>
                <w:rFonts w:cs="Arial"/>
                <w:sz w:val="24"/>
                <w:szCs w:val="24"/>
              </w:rPr>
              <w:t xml:space="preserve">Потписан и оверен Образац изјаве на основу члана 75. </w:t>
            </w:r>
            <w:proofErr w:type="gramStart"/>
            <w:r w:rsidRPr="00EC5BB4">
              <w:rPr>
                <w:rFonts w:cs="Arial"/>
                <w:sz w:val="24"/>
                <w:szCs w:val="24"/>
              </w:rPr>
              <w:t>став</w:t>
            </w:r>
            <w:proofErr w:type="gramEnd"/>
            <w:r w:rsidRPr="00EC5BB4">
              <w:rPr>
                <w:rFonts w:cs="Arial"/>
                <w:sz w:val="24"/>
                <w:szCs w:val="24"/>
              </w:rPr>
              <w:t xml:space="preserve"> 2. З</w:t>
            </w:r>
            <w:r w:rsidR="00476563">
              <w:rPr>
                <w:rFonts w:cs="Arial"/>
                <w:sz w:val="24"/>
                <w:szCs w:val="24"/>
                <w:lang w:val="sr-Cyrl-RS"/>
              </w:rPr>
              <w:t xml:space="preserve">акона </w:t>
            </w:r>
            <w:r w:rsidR="00756179">
              <w:rPr>
                <w:rFonts w:cs="Arial"/>
                <w:sz w:val="24"/>
                <w:szCs w:val="24"/>
              </w:rPr>
              <w:t xml:space="preserve">(Образац </w:t>
            </w:r>
            <w:r w:rsidR="00705AED">
              <w:rPr>
                <w:rFonts w:cs="Arial"/>
                <w:sz w:val="24"/>
                <w:szCs w:val="24"/>
                <w:lang w:val="sr-Cyrl-RS"/>
              </w:rPr>
              <w:t>4</w:t>
            </w:r>
            <w:r w:rsidRPr="00EC5BB4">
              <w:rPr>
                <w:rFonts w:cs="Arial"/>
                <w:sz w:val="24"/>
                <w:szCs w:val="24"/>
              </w:rPr>
              <w:t>)</w:t>
            </w:r>
          </w:p>
          <w:p w14:paraId="4E51C100" w14:textId="77777777" w:rsidR="005E487E" w:rsidRPr="00EC5BB4" w:rsidRDefault="00175774" w:rsidP="003A4822">
            <w:pPr>
              <w:snapToGrid w:val="0"/>
              <w:rPr>
                <w:rFonts w:cs="Arial"/>
                <w:sz w:val="24"/>
                <w:szCs w:val="24"/>
                <w:lang w:val="sr-Cyrl-CS"/>
              </w:rPr>
            </w:pPr>
            <w:r w:rsidRPr="00EC5BB4">
              <w:rPr>
                <w:rFonts w:cs="Arial"/>
                <w:i/>
                <w:sz w:val="24"/>
                <w:szCs w:val="24"/>
              </w:rPr>
              <w:t>Напомена:</w:t>
            </w:r>
          </w:p>
          <w:p w14:paraId="3165F2CB" w14:textId="77777777" w:rsidR="005E487E" w:rsidRPr="00EC5BB4" w:rsidRDefault="00175774" w:rsidP="0058744B">
            <w:pPr>
              <w:numPr>
                <w:ilvl w:val="0"/>
                <w:numId w:val="18"/>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14:paraId="2F202EC3" w14:textId="77777777" w:rsidR="00175774" w:rsidRPr="00EC5BB4" w:rsidRDefault="00175774" w:rsidP="0058744B">
            <w:pPr>
              <w:numPr>
                <w:ilvl w:val="0"/>
                <w:numId w:val="18"/>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14:paraId="00AEC097" w14:textId="77777777" w:rsidR="005E487E" w:rsidRPr="00EC5BB4" w:rsidRDefault="005E487E" w:rsidP="00950B76">
            <w:pPr>
              <w:snapToGrid w:val="0"/>
              <w:ind w:left="720"/>
              <w:rPr>
                <w:rFonts w:cs="Arial"/>
                <w:sz w:val="24"/>
                <w:szCs w:val="24"/>
              </w:rPr>
            </w:pPr>
          </w:p>
        </w:tc>
      </w:tr>
      <w:tr w:rsidR="00B27E24" w:rsidRPr="00EC5BB4" w14:paraId="5C596B7F" w14:textId="77777777" w:rsidTr="00031821">
        <w:trPr>
          <w:trHeight w:val="989"/>
          <w:jc w:val="center"/>
        </w:trPr>
        <w:tc>
          <w:tcPr>
            <w:tcW w:w="729" w:type="dxa"/>
            <w:vAlign w:val="center"/>
          </w:tcPr>
          <w:p w14:paraId="52B30CBB" w14:textId="0E318DC3" w:rsidR="00B27E24" w:rsidRPr="00B27E24" w:rsidRDefault="00B27E24" w:rsidP="00031821">
            <w:pPr>
              <w:jc w:val="center"/>
              <w:rPr>
                <w:rFonts w:cs="Arial"/>
                <w:b/>
                <w:sz w:val="24"/>
                <w:szCs w:val="24"/>
                <w:lang w:val="sr-Cyrl-RS"/>
              </w:rPr>
            </w:pPr>
            <w:r>
              <w:rPr>
                <w:rFonts w:cs="Arial"/>
                <w:b/>
                <w:sz w:val="24"/>
                <w:szCs w:val="24"/>
                <w:lang w:val="sr-Cyrl-RS"/>
              </w:rPr>
              <w:t>5.</w:t>
            </w:r>
          </w:p>
        </w:tc>
        <w:tc>
          <w:tcPr>
            <w:tcW w:w="8430" w:type="dxa"/>
            <w:vAlign w:val="center"/>
          </w:tcPr>
          <w:p w14:paraId="3BFA198E" w14:textId="77777777" w:rsidR="00B27E24" w:rsidRPr="00B27E24" w:rsidRDefault="00B27E24" w:rsidP="00B27E24">
            <w:pPr>
              <w:ind w:right="-180"/>
              <w:jc w:val="center"/>
              <w:rPr>
                <w:rFonts w:cs="Arial"/>
                <w:b/>
                <w:i/>
                <w:sz w:val="24"/>
                <w:szCs w:val="24"/>
              </w:rPr>
            </w:pPr>
            <w:r w:rsidRPr="00B27E24">
              <w:rPr>
                <w:rFonts w:cs="Arial"/>
                <w:b/>
                <w:sz w:val="24"/>
                <w:szCs w:val="24"/>
              </w:rPr>
              <w:t xml:space="preserve">4.2  ДОДАТНИ УСЛОВИ </w:t>
            </w:r>
          </w:p>
          <w:p w14:paraId="04B34005" w14:textId="77777777" w:rsidR="00B27E24" w:rsidRPr="00B27E24" w:rsidRDefault="00B27E24" w:rsidP="00B27E24">
            <w:pPr>
              <w:snapToGrid w:val="0"/>
              <w:jc w:val="center"/>
              <w:rPr>
                <w:rFonts w:cs="Arial"/>
                <w:b/>
                <w:sz w:val="24"/>
                <w:szCs w:val="24"/>
                <w:lang w:val="sr-Cyrl-RS"/>
              </w:rPr>
            </w:pPr>
            <w:r w:rsidRPr="00B27E24">
              <w:rPr>
                <w:rFonts w:cs="Arial"/>
                <w:b/>
                <w:sz w:val="24"/>
                <w:szCs w:val="24"/>
              </w:rPr>
              <w:t>ЗА УЧЕШЋЕ У ПОСТУПКУ ЈАВНЕ НАБАВКЕ ИЗ ЧЛАНА 76. З</w:t>
            </w:r>
            <w:r w:rsidRPr="00B27E24">
              <w:rPr>
                <w:rFonts w:cs="Arial"/>
                <w:b/>
                <w:sz w:val="24"/>
                <w:szCs w:val="24"/>
                <w:lang w:val="sr-Cyrl-RS"/>
              </w:rPr>
              <w:t>АКОНА</w:t>
            </w:r>
          </w:p>
          <w:p w14:paraId="4125A5E0" w14:textId="77777777" w:rsidR="00B27E24" w:rsidRPr="00EC5BB4" w:rsidRDefault="00B27E24" w:rsidP="00031821">
            <w:pPr>
              <w:jc w:val="center"/>
              <w:rPr>
                <w:rFonts w:cs="Arial"/>
                <w:b/>
                <w:color w:val="FF0000"/>
                <w:sz w:val="24"/>
                <w:szCs w:val="24"/>
              </w:rPr>
            </w:pPr>
          </w:p>
        </w:tc>
      </w:tr>
      <w:tr w:rsidR="00B27E24" w:rsidRPr="00EC5BB4" w14:paraId="3FF472BA" w14:textId="77777777" w:rsidTr="00031821">
        <w:trPr>
          <w:trHeight w:val="989"/>
          <w:jc w:val="center"/>
        </w:trPr>
        <w:tc>
          <w:tcPr>
            <w:tcW w:w="729" w:type="dxa"/>
            <w:vAlign w:val="center"/>
          </w:tcPr>
          <w:p w14:paraId="2A1BEA1E" w14:textId="1FBB41D5" w:rsidR="00B27E24" w:rsidRPr="00B27E24" w:rsidRDefault="00B27E24" w:rsidP="00031821">
            <w:pPr>
              <w:jc w:val="center"/>
              <w:rPr>
                <w:rFonts w:cs="Arial"/>
                <w:b/>
                <w:sz w:val="24"/>
                <w:szCs w:val="24"/>
                <w:lang w:val="sr-Cyrl-RS"/>
              </w:rPr>
            </w:pPr>
          </w:p>
        </w:tc>
        <w:tc>
          <w:tcPr>
            <w:tcW w:w="8430" w:type="dxa"/>
            <w:vAlign w:val="center"/>
          </w:tcPr>
          <w:p w14:paraId="3A9EC72F" w14:textId="2D03B959" w:rsidR="00B27E24" w:rsidRPr="00B27E24" w:rsidRDefault="00B27E24" w:rsidP="00B27E24">
            <w:pPr>
              <w:suppressAutoHyphens/>
              <w:spacing w:before="60" w:line="100" w:lineRule="atLeast"/>
              <w:jc w:val="left"/>
              <w:rPr>
                <w:rFonts w:eastAsia="Arial Unicode MS" w:cs="Arial"/>
                <w:b/>
                <w:kern w:val="1"/>
                <w:sz w:val="24"/>
                <w:szCs w:val="24"/>
                <w:lang w:val="sr-Latn-CS" w:eastAsia="ar-SA"/>
              </w:rPr>
            </w:pPr>
            <w:r w:rsidRPr="00B27E24">
              <w:rPr>
                <w:rFonts w:eastAsia="Calibri" w:cs="Arial"/>
                <w:sz w:val="24"/>
                <w:szCs w:val="24"/>
                <w:lang w:eastAsia="sr-Cyrl-CS"/>
              </w:rPr>
              <w:t xml:space="preserve">      </w:t>
            </w:r>
            <w:r w:rsidR="00C9174B">
              <w:rPr>
                <w:rFonts w:eastAsia="Calibri" w:cs="Arial"/>
                <w:b/>
                <w:sz w:val="24"/>
                <w:szCs w:val="24"/>
                <w:lang w:eastAsia="sr-Cyrl-CS"/>
              </w:rPr>
              <w:t>1</w:t>
            </w:r>
            <w:r w:rsidRPr="00B27E24">
              <w:rPr>
                <w:rFonts w:eastAsia="Calibri" w:cs="Arial"/>
                <w:b/>
                <w:sz w:val="24"/>
                <w:szCs w:val="24"/>
                <w:lang w:eastAsia="sr-Cyrl-CS"/>
              </w:rPr>
              <w:t xml:space="preserve">. </w:t>
            </w:r>
            <w:r w:rsidRPr="00B27E24">
              <w:rPr>
                <w:rFonts w:eastAsia="Calibri" w:cs="Arial"/>
                <w:b/>
                <w:sz w:val="24"/>
                <w:szCs w:val="24"/>
                <w:lang w:val="sr-Cyrl-RS" w:eastAsia="sr-Cyrl-CS"/>
              </w:rPr>
              <w:t xml:space="preserve"> </w:t>
            </w:r>
            <w:r w:rsidRPr="00B27E24">
              <w:rPr>
                <w:rFonts w:eastAsia="Calibri" w:cs="Arial"/>
                <w:b/>
                <w:sz w:val="24"/>
                <w:szCs w:val="24"/>
                <w:lang w:val="sr-Cyrl-CS" w:eastAsia="sr-Cyrl-CS"/>
              </w:rPr>
              <w:t>Кадровски капацитет:</w:t>
            </w:r>
          </w:p>
          <w:p w14:paraId="42F7776A" w14:textId="77777777" w:rsidR="004849BE" w:rsidRDefault="00B27E24" w:rsidP="00B27E24">
            <w:pPr>
              <w:spacing w:line="100" w:lineRule="atLeast"/>
              <w:rPr>
                <w:rFonts w:eastAsia="Calibri" w:cs="Arial"/>
                <w:sz w:val="24"/>
                <w:szCs w:val="24"/>
                <w:lang w:val="sr-Cyrl-CS" w:eastAsia="sr-Cyrl-CS"/>
              </w:rPr>
            </w:pPr>
            <w:r w:rsidRPr="00B27E24">
              <w:rPr>
                <w:rFonts w:eastAsia="Calibri" w:cs="Arial"/>
                <w:sz w:val="24"/>
                <w:szCs w:val="24"/>
                <w:lang w:val="sr-Cyrl-CS" w:eastAsia="sr-Cyrl-CS"/>
              </w:rPr>
              <w:t xml:space="preserve"> </w:t>
            </w:r>
            <w:r w:rsidRPr="00B27E24">
              <w:rPr>
                <w:rFonts w:eastAsia="Calibri" w:cs="Arial"/>
                <w:b/>
                <w:sz w:val="24"/>
                <w:szCs w:val="24"/>
                <w:u w:val="single"/>
                <w:lang w:val="sr-Cyrl-CS" w:eastAsia="sr-Cyrl-CS"/>
              </w:rPr>
              <w:t>Услов:</w:t>
            </w:r>
            <w:r w:rsidRPr="00B27E24">
              <w:rPr>
                <w:rFonts w:eastAsia="Calibri" w:cs="Arial"/>
                <w:b/>
                <w:sz w:val="24"/>
                <w:szCs w:val="24"/>
                <w:u w:val="single"/>
                <w:lang w:eastAsia="sr-Cyrl-CS"/>
              </w:rPr>
              <w:t xml:space="preserve"> </w:t>
            </w:r>
            <w:r w:rsidRPr="00B27E24">
              <w:rPr>
                <w:rFonts w:eastAsia="Calibri" w:cs="Arial"/>
                <w:sz w:val="24"/>
                <w:szCs w:val="24"/>
                <w:lang w:val="sr-Cyrl-CS" w:eastAsia="sr-Cyrl-CS"/>
              </w:rPr>
              <w:t xml:space="preserve"> </w:t>
            </w:r>
          </w:p>
          <w:p w14:paraId="784C3A8D" w14:textId="2AACFE64" w:rsidR="00B27E24" w:rsidRPr="00B27E24" w:rsidRDefault="00B27E24" w:rsidP="00B27E24">
            <w:pPr>
              <w:spacing w:line="100" w:lineRule="atLeast"/>
              <w:rPr>
                <w:rFonts w:eastAsia="Calibri" w:cs="Arial"/>
                <w:sz w:val="24"/>
                <w:szCs w:val="24"/>
                <w:lang w:val="sr-Cyrl-CS" w:eastAsia="sr-Cyrl-CS"/>
              </w:rPr>
            </w:pPr>
            <w:r w:rsidRPr="00B27E24">
              <w:rPr>
                <w:rFonts w:eastAsia="Calibri" w:cs="Arial"/>
                <w:sz w:val="24"/>
                <w:szCs w:val="24"/>
                <w:lang w:val="sr-Cyrl-CS" w:eastAsia="sr-Cyrl-CS"/>
              </w:rPr>
              <w:t xml:space="preserve">Да понуђач има минимум </w:t>
            </w:r>
            <w:r w:rsidR="000B58EA">
              <w:rPr>
                <w:rFonts w:eastAsia="Calibri" w:cs="Arial"/>
                <w:sz w:val="24"/>
                <w:szCs w:val="24"/>
                <w:lang w:val="sr-Cyrl-CS" w:eastAsia="sr-Cyrl-CS"/>
              </w:rPr>
              <w:t>2</w:t>
            </w:r>
            <w:r w:rsidRPr="00B27E24">
              <w:rPr>
                <w:rFonts w:eastAsia="Calibri" w:cs="Arial"/>
                <w:sz w:val="24"/>
                <w:szCs w:val="24"/>
                <w:lang w:val="sr-Cyrl-CS" w:eastAsia="sr-Cyrl-CS"/>
              </w:rPr>
              <w:t xml:space="preserve"> (словима:</w:t>
            </w:r>
            <w:r w:rsidR="000B58EA">
              <w:rPr>
                <w:rFonts w:eastAsia="Calibri" w:cs="Arial"/>
                <w:sz w:val="24"/>
                <w:szCs w:val="24"/>
                <w:lang w:val="sr-Cyrl-CS" w:eastAsia="sr-Cyrl-CS"/>
              </w:rPr>
              <w:t>два</w:t>
            </w:r>
            <w:r w:rsidRPr="00B27E24">
              <w:rPr>
                <w:rFonts w:eastAsia="Calibri" w:cs="Arial"/>
                <w:sz w:val="24"/>
                <w:szCs w:val="24"/>
                <w:lang w:val="sr-Cyrl-CS" w:eastAsia="sr-Cyrl-CS"/>
              </w:rPr>
              <w:t xml:space="preserve">) радно ангажованих </w:t>
            </w:r>
            <w:r w:rsidRPr="00B27E24">
              <w:rPr>
                <w:rFonts w:eastAsia="Calibri" w:cs="Arial"/>
                <w:iCs/>
                <w:sz w:val="24"/>
                <w:szCs w:val="24"/>
                <w:lang w:eastAsia="sr-Cyrl-CS"/>
              </w:rPr>
              <w:t>лица</w:t>
            </w:r>
            <w:r w:rsidR="000B58EA">
              <w:rPr>
                <w:rFonts w:eastAsia="Calibri" w:cs="Arial"/>
                <w:iCs/>
                <w:sz w:val="24"/>
                <w:szCs w:val="24"/>
                <w:lang w:val="sr-Cyrl-RS" w:eastAsia="sr-Cyrl-CS"/>
              </w:rPr>
              <w:t>, која раде на пословима који су у непосредној вези са предметом јавне набавке,</w:t>
            </w:r>
            <w:r w:rsidRPr="00B27E24">
              <w:rPr>
                <w:rFonts w:eastAsia="Calibri" w:cs="Arial"/>
                <w:sz w:val="24"/>
                <w:szCs w:val="24"/>
                <w:lang w:val="sr-Cyrl-CS" w:eastAsia="sr-Cyrl-CS"/>
              </w:rPr>
              <w:t xml:space="preserve"> ангажованих по основу радног односа, уговора о привременим и повременим пословима или уговора о делу.</w:t>
            </w:r>
            <w:r w:rsidRPr="00B27E24">
              <w:rPr>
                <w:rFonts w:eastAsia="Arial Unicode MS" w:cs="Arial"/>
                <w:kern w:val="1"/>
                <w:sz w:val="24"/>
                <w:szCs w:val="24"/>
                <w:lang w:val="sr-Cyrl-CS" w:eastAsia="ar-SA"/>
              </w:rPr>
              <w:t xml:space="preserve"> </w:t>
            </w:r>
          </w:p>
          <w:p w14:paraId="1F6F2351" w14:textId="77777777" w:rsidR="00B27E24" w:rsidRPr="00B27E24" w:rsidRDefault="00B27E24" w:rsidP="00B27E24">
            <w:pPr>
              <w:spacing w:line="100" w:lineRule="atLeast"/>
              <w:rPr>
                <w:rFonts w:eastAsia="Arial Unicode MS" w:cs="Arial"/>
                <w:b/>
                <w:iCs/>
                <w:kern w:val="1"/>
                <w:sz w:val="24"/>
                <w:szCs w:val="24"/>
                <w:u w:val="single"/>
                <w:lang w:eastAsia="ar-SA"/>
              </w:rPr>
            </w:pPr>
            <w:r w:rsidRPr="00B27E24">
              <w:rPr>
                <w:rFonts w:eastAsia="Arial Unicode MS" w:cs="Arial"/>
                <w:b/>
                <w:iCs/>
                <w:kern w:val="1"/>
                <w:sz w:val="24"/>
                <w:szCs w:val="24"/>
                <w:u w:val="single"/>
                <w:lang w:eastAsia="ar-SA"/>
              </w:rPr>
              <w:t xml:space="preserve">Доказ: </w:t>
            </w:r>
          </w:p>
          <w:p w14:paraId="05AAAA14" w14:textId="77777777" w:rsidR="00B27E24" w:rsidRPr="00B27E24" w:rsidRDefault="00B27E24" w:rsidP="00B27E24">
            <w:pPr>
              <w:numPr>
                <w:ilvl w:val="0"/>
                <w:numId w:val="45"/>
              </w:numPr>
              <w:spacing w:line="100" w:lineRule="atLeast"/>
              <w:rPr>
                <w:rFonts w:eastAsia="Arial Unicode MS" w:cs="Arial"/>
                <w:iCs/>
                <w:kern w:val="1"/>
                <w:sz w:val="24"/>
                <w:szCs w:val="24"/>
                <w:lang w:eastAsia="ar-SA"/>
              </w:rPr>
            </w:pPr>
            <w:r w:rsidRPr="00B27E24">
              <w:rPr>
                <w:rFonts w:eastAsia="Arial Unicode MS" w:cs="Arial"/>
                <w:iCs/>
                <w:kern w:val="1"/>
                <w:sz w:val="24"/>
                <w:szCs w:val="24"/>
                <w:lang w:eastAsia="ar-SA"/>
              </w:rPr>
              <w:t xml:space="preserve">Фотокопија пријаве - одјаве на обавезно социјално осигурање издате од надлежног Фонда ПИО (образац М (или М3А), којом се </w:t>
            </w:r>
            <w:r w:rsidRPr="00B27E24">
              <w:rPr>
                <w:rFonts w:eastAsia="Arial Unicode MS" w:cs="Arial"/>
                <w:iCs/>
                <w:kern w:val="1"/>
                <w:sz w:val="24"/>
                <w:szCs w:val="24"/>
                <w:lang w:eastAsia="ar-SA"/>
              </w:rPr>
              <w:lastRenderedPageBreak/>
              <w:t xml:space="preserve">потврђује да су запослени код понуђача – </w:t>
            </w:r>
            <w:r w:rsidRPr="00B27E24">
              <w:rPr>
                <w:rFonts w:eastAsia="Arial Unicode MS" w:cs="Arial"/>
                <w:iCs/>
                <w:kern w:val="1"/>
                <w:sz w:val="24"/>
                <w:szCs w:val="24"/>
                <w:lang w:val="sr-Cyrl-RS" w:eastAsia="ar-SA"/>
              </w:rPr>
              <w:t>(</w:t>
            </w:r>
            <w:r w:rsidRPr="00B27E24">
              <w:rPr>
                <w:rFonts w:eastAsia="Arial Unicode MS" w:cs="Arial"/>
                <w:iCs/>
                <w:kern w:val="1"/>
                <w:sz w:val="24"/>
                <w:szCs w:val="24"/>
                <w:lang w:eastAsia="ar-SA"/>
              </w:rPr>
              <w:t>за лица у радном односу</w:t>
            </w:r>
            <w:r w:rsidRPr="00B27E24">
              <w:rPr>
                <w:rFonts w:eastAsia="Arial Unicode MS" w:cs="Arial"/>
                <w:iCs/>
                <w:kern w:val="1"/>
                <w:sz w:val="24"/>
                <w:szCs w:val="24"/>
                <w:lang w:val="sr-Cyrl-RS" w:eastAsia="ar-SA"/>
              </w:rPr>
              <w:t>)</w:t>
            </w:r>
          </w:p>
          <w:p w14:paraId="7F4B77F6" w14:textId="77777777" w:rsidR="00B27E24" w:rsidRPr="00B27E24" w:rsidRDefault="00B27E24" w:rsidP="00B27E24">
            <w:pPr>
              <w:numPr>
                <w:ilvl w:val="0"/>
                <w:numId w:val="45"/>
              </w:numPr>
              <w:spacing w:line="100" w:lineRule="atLeast"/>
              <w:rPr>
                <w:rFonts w:eastAsia="Arial Unicode MS" w:cs="Arial"/>
                <w:b/>
                <w:iCs/>
                <w:kern w:val="1"/>
                <w:sz w:val="24"/>
                <w:szCs w:val="24"/>
                <w:lang w:val="sr-Latn-CS" w:eastAsia="ar-SA"/>
              </w:rPr>
            </w:pPr>
            <w:r w:rsidRPr="00B27E24">
              <w:rPr>
                <w:rFonts w:eastAsia="Arial Unicode MS" w:cs="Arial"/>
                <w:iCs/>
                <w:kern w:val="1"/>
                <w:sz w:val="24"/>
                <w:szCs w:val="24"/>
                <w:lang w:val="sr-Latn-CS" w:eastAsia="ar-SA"/>
              </w:rPr>
              <w:t xml:space="preserve">Фотокопија </w:t>
            </w:r>
            <w:r w:rsidRPr="00B27E24">
              <w:rPr>
                <w:rFonts w:eastAsia="Arial Unicode MS" w:cs="Arial"/>
                <w:iCs/>
                <w:kern w:val="1"/>
                <w:sz w:val="24"/>
                <w:szCs w:val="24"/>
                <w:lang w:val="sr-Cyrl-CS" w:eastAsia="ar-SA"/>
              </w:rPr>
              <w:t xml:space="preserve">важећег </w:t>
            </w:r>
            <w:r w:rsidRPr="00B27E24">
              <w:rPr>
                <w:rFonts w:eastAsia="Arial Unicode MS" w:cs="Arial"/>
                <w:iCs/>
                <w:kern w:val="1"/>
                <w:sz w:val="24"/>
                <w:szCs w:val="24"/>
                <w:lang w:val="sr-Latn-CS" w:eastAsia="ar-SA"/>
              </w:rPr>
              <w:t>уговора о ангажовању (за лица ангажована ван радног односа)</w:t>
            </w:r>
          </w:p>
          <w:p w14:paraId="0D460923" w14:textId="77777777" w:rsidR="00B27E24" w:rsidRPr="00B27E24" w:rsidRDefault="00B27E24" w:rsidP="00B27E24">
            <w:pPr>
              <w:numPr>
                <w:ilvl w:val="0"/>
                <w:numId w:val="45"/>
              </w:numPr>
              <w:spacing w:line="100" w:lineRule="atLeast"/>
              <w:rPr>
                <w:rFonts w:eastAsia="Arial Unicode MS" w:cs="Arial"/>
                <w:iCs/>
                <w:kern w:val="1"/>
                <w:sz w:val="24"/>
                <w:szCs w:val="24"/>
                <w:lang w:eastAsia="ar-SA"/>
              </w:rPr>
            </w:pPr>
            <w:r w:rsidRPr="00B27E24">
              <w:rPr>
                <w:rFonts w:eastAsia="Arial Unicode MS" w:cs="Arial"/>
                <w:iCs/>
                <w:kern w:val="1"/>
                <w:sz w:val="24"/>
                <w:szCs w:val="24"/>
                <w:lang w:val="sr-Cyrl-CS" w:eastAsia="ar-SA"/>
              </w:rPr>
              <w:t xml:space="preserve">Фотокопија дипломе о стеченој стручној спреми </w:t>
            </w:r>
            <w:r w:rsidRPr="00B27E24">
              <w:rPr>
                <w:rFonts w:eastAsia="Calibri" w:cs="Arial"/>
                <w:b/>
                <w:sz w:val="24"/>
                <w:szCs w:val="24"/>
                <w:lang w:val="sr-Cyrl-CS" w:eastAsia="sr-Cyrl-CS"/>
              </w:rPr>
              <w:t xml:space="preserve">   </w:t>
            </w:r>
          </w:p>
          <w:p w14:paraId="52D9456D" w14:textId="754959E1" w:rsidR="00B27E24" w:rsidRPr="00B27E24" w:rsidRDefault="00B27E24" w:rsidP="00B27E24">
            <w:pPr>
              <w:suppressAutoHyphens/>
              <w:spacing w:before="60" w:line="100" w:lineRule="atLeast"/>
              <w:jc w:val="left"/>
              <w:rPr>
                <w:rFonts w:eastAsia="Calibri" w:cs="Arial"/>
                <w:b/>
                <w:sz w:val="24"/>
                <w:szCs w:val="24"/>
                <w:lang w:val="sr-Cyrl-CS" w:eastAsia="sr-Cyrl-CS"/>
              </w:rPr>
            </w:pPr>
            <w:r w:rsidRPr="00B27E24">
              <w:rPr>
                <w:rFonts w:eastAsia="Calibri" w:cs="Arial"/>
                <w:b/>
                <w:sz w:val="24"/>
                <w:szCs w:val="24"/>
                <w:lang w:val="sr-Cyrl-CS" w:eastAsia="sr-Cyrl-CS"/>
              </w:rPr>
              <w:t xml:space="preserve"> </w:t>
            </w:r>
            <w:r w:rsidR="00C9174B">
              <w:rPr>
                <w:rFonts w:eastAsia="Calibri" w:cs="Arial"/>
                <w:b/>
                <w:sz w:val="24"/>
                <w:szCs w:val="24"/>
                <w:lang w:eastAsia="sr-Cyrl-CS"/>
              </w:rPr>
              <w:t>2</w:t>
            </w:r>
            <w:r w:rsidRPr="00B27E24">
              <w:rPr>
                <w:rFonts w:eastAsia="Calibri" w:cs="Arial"/>
                <w:b/>
                <w:sz w:val="24"/>
                <w:szCs w:val="24"/>
                <w:lang w:val="sr-Cyrl-CS" w:eastAsia="sr-Cyrl-CS"/>
              </w:rPr>
              <w:t xml:space="preserve">.   Технички капацитет: </w:t>
            </w:r>
          </w:p>
          <w:p w14:paraId="1690AB3B" w14:textId="77777777" w:rsidR="004849BE" w:rsidRDefault="00B27E24" w:rsidP="00B27E24">
            <w:pPr>
              <w:rPr>
                <w:rFonts w:eastAsia="Calibri" w:cs="Arial"/>
                <w:sz w:val="24"/>
                <w:szCs w:val="24"/>
                <w:lang w:val="sr-Cyrl-CS" w:eastAsia="sr-Latn-CS"/>
              </w:rPr>
            </w:pPr>
            <w:r w:rsidRPr="00B27E24">
              <w:rPr>
                <w:rFonts w:eastAsia="Calibri" w:cs="Arial"/>
                <w:b/>
                <w:sz w:val="24"/>
                <w:szCs w:val="24"/>
                <w:u w:val="single"/>
                <w:lang w:val="sr-Cyrl-CS" w:eastAsia="sr-Latn-CS"/>
              </w:rPr>
              <w:t>Услов:</w:t>
            </w:r>
            <w:r w:rsidRPr="00B27E24">
              <w:rPr>
                <w:rFonts w:eastAsia="Calibri" w:cs="Arial"/>
                <w:sz w:val="24"/>
                <w:szCs w:val="24"/>
                <w:lang w:val="sr-Cyrl-CS" w:eastAsia="sr-Latn-CS"/>
              </w:rPr>
              <w:t xml:space="preserve">  </w:t>
            </w:r>
          </w:p>
          <w:p w14:paraId="74494BE6" w14:textId="4705C230" w:rsidR="00B27E24" w:rsidRPr="00B27E24" w:rsidRDefault="00B27E24" w:rsidP="00B27E24">
            <w:pPr>
              <w:rPr>
                <w:rFonts w:eastAsia="Calibri" w:cs="Arial"/>
                <w:b/>
                <w:sz w:val="24"/>
                <w:szCs w:val="24"/>
                <w:lang w:val="sr-Cyrl-RS"/>
              </w:rPr>
            </w:pPr>
            <w:r w:rsidRPr="00B27E24">
              <w:rPr>
                <w:rFonts w:eastAsia="Calibri" w:cs="Arial"/>
                <w:iCs/>
                <w:sz w:val="24"/>
                <w:szCs w:val="24"/>
              </w:rPr>
              <w:t xml:space="preserve">Да </w:t>
            </w:r>
            <w:r w:rsidRPr="00B27E24">
              <w:rPr>
                <w:rFonts w:eastAsia="Calibri" w:cs="Arial"/>
                <w:iCs/>
                <w:sz w:val="24"/>
                <w:szCs w:val="24"/>
                <w:lang w:val="sr-Cyrl-RS"/>
              </w:rPr>
              <w:t xml:space="preserve">у влаништву, закупу или на основу уговора о лизингу </w:t>
            </w:r>
            <w:r w:rsidRPr="00B27E24">
              <w:rPr>
                <w:rFonts w:eastAsia="Calibri" w:cs="Arial"/>
                <w:iCs/>
                <w:sz w:val="24"/>
                <w:szCs w:val="24"/>
              </w:rPr>
              <w:t xml:space="preserve">поседује  минимум </w:t>
            </w:r>
            <w:r w:rsidRPr="00B27E24">
              <w:rPr>
                <w:rFonts w:eastAsia="Calibri" w:cs="Arial"/>
                <w:iCs/>
                <w:sz w:val="24"/>
                <w:szCs w:val="24"/>
                <w:lang w:val="sr-Cyrl-RS"/>
              </w:rPr>
              <w:t xml:space="preserve">1 (словима:једно) </w:t>
            </w:r>
            <w:r w:rsidRPr="008E1D3A">
              <w:rPr>
                <w:rFonts w:eastAsia="Calibri" w:cs="Arial"/>
                <w:iCs/>
                <w:sz w:val="24"/>
                <w:szCs w:val="24"/>
                <w:lang w:val="sr-Cyrl-RS"/>
              </w:rPr>
              <w:t xml:space="preserve">доставно возило </w:t>
            </w:r>
            <w:r w:rsidRPr="008E1D3A">
              <w:rPr>
                <w:rFonts w:eastAsia="Calibri" w:cs="Arial"/>
                <w:iCs/>
                <w:sz w:val="24"/>
                <w:szCs w:val="24"/>
              </w:rPr>
              <w:t xml:space="preserve">носивости </w:t>
            </w:r>
            <w:r w:rsidR="008E1D3A" w:rsidRPr="008E1D3A">
              <w:rPr>
                <w:rFonts w:eastAsia="Calibri" w:cs="Arial"/>
                <w:iCs/>
                <w:sz w:val="24"/>
                <w:szCs w:val="24"/>
                <w:lang w:val="sr-Cyrl-RS"/>
              </w:rPr>
              <w:t>минимум</w:t>
            </w:r>
            <w:r w:rsidRPr="008E1D3A">
              <w:rPr>
                <w:rFonts w:eastAsia="Calibri" w:cs="Arial"/>
                <w:iCs/>
                <w:sz w:val="24"/>
                <w:szCs w:val="24"/>
              </w:rPr>
              <w:t xml:space="preserve"> 1,4 тоне</w:t>
            </w:r>
            <w:r w:rsidR="000B58EA" w:rsidRPr="008E1D3A">
              <w:rPr>
                <w:rFonts w:eastAsia="Calibri" w:cs="Arial"/>
                <w:iCs/>
                <w:sz w:val="24"/>
                <w:szCs w:val="24"/>
                <w:lang w:val="sr-Cyrl-RS"/>
              </w:rPr>
              <w:t>,</w:t>
            </w:r>
            <w:r w:rsidR="000B58EA">
              <w:rPr>
                <w:rFonts w:eastAsia="Calibri" w:cs="Arial"/>
                <w:iCs/>
                <w:sz w:val="24"/>
                <w:szCs w:val="24"/>
                <w:lang w:val="sr-Cyrl-RS"/>
              </w:rPr>
              <w:t xml:space="preserve"> опрему и алате и машине неопходне за извршење услуга које су предмет јавне набавке</w:t>
            </w:r>
            <w:r w:rsidRPr="00B27E24">
              <w:rPr>
                <w:rFonts w:eastAsia="Calibri" w:cs="Arial"/>
                <w:iCs/>
                <w:sz w:val="24"/>
                <w:szCs w:val="24"/>
              </w:rPr>
              <w:t>;</w:t>
            </w:r>
          </w:p>
          <w:p w14:paraId="3AF1A693" w14:textId="77777777" w:rsidR="00B27E24" w:rsidRDefault="00B27E24" w:rsidP="00B27E24">
            <w:pPr>
              <w:spacing w:line="100" w:lineRule="atLeast"/>
              <w:rPr>
                <w:rFonts w:eastAsia="Calibri" w:cs="Arial"/>
                <w:sz w:val="24"/>
                <w:szCs w:val="24"/>
                <w:lang w:val="sr-Latn-CS" w:eastAsia="sr-Latn-CS"/>
              </w:rPr>
            </w:pPr>
            <w:r w:rsidRPr="00B27E24">
              <w:rPr>
                <w:rFonts w:eastAsia="Calibri" w:cs="Arial"/>
                <w:b/>
                <w:bCs/>
                <w:sz w:val="24"/>
                <w:szCs w:val="24"/>
                <w:u w:val="single"/>
                <w:lang w:val="sr-Cyrl-CS" w:eastAsia="sr-Cyrl-CS"/>
              </w:rPr>
              <w:t>Доказ:</w:t>
            </w:r>
            <w:r w:rsidRPr="00B27E24">
              <w:rPr>
                <w:rFonts w:eastAsia="Calibri" w:cs="Arial"/>
                <w:sz w:val="24"/>
                <w:szCs w:val="24"/>
                <w:lang w:val="sr-Latn-CS" w:eastAsia="sr-Latn-CS"/>
              </w:rPr>
              <w:t xml:space="preserve"> </w:t>
            </w:r>
          </w:p>
          <w:p w14:paraId="0BF137C0" w14:textId="164B5D98" w:rsidR="00B27E24" w:rsidRPr="000B58EA" w:rsidRDefault="00E8301F" w:rsidP="00162EB7">
            <w:pPr>
              <w:spacing w:line="100" w:lineRule="atLeast"/>
              <w:rPr>
                <w:rStyle w:val="Heading1Char"/>
                <w:rFonts w:eastAsia="Calibri"/>
                <w:b w:val="0"/>
                <w:sz w:val="24"/>
                <w:szCs w:val="24"/>
                <w:lang w:val="sr-Cyrl-RS" w:eastAsia="sr-Latn-CS"/>
              </w:rPr>
            </w:pPr>
            <w:r>
              <w:rPr>
                <w:rFonts w:eastAsia="Calibri" w:cs="Arial"/>
                <w:sz w:val="24"/>
                <w:szCs w:val="24"/>
                <w:lang w:val="sr-Latn-CS" w:eastAsia="sr-Latn-CS"/>
              </w:rPr>
              <w:t>Изјава</w:t>
            </w:r>
            <w:r w:rsidRPr="00204445">
              <w:rPr>
                <w:rFonts w:eastAsia="Calibri" w:cs="Arial"/>
                <w:sz w:val="24"/>
                <w:szCs w:val="24"/>
                <w:lang w:val="sr-Latn-CS" w:eastAsia="sr-Latn-CS"/>
              </w:rPr>
              <w:t xml:space="preserve">, оверена печатом и потписана од стране одговорног лица, под пуном кривичном и материјалном одговорношћу </w:t>
            </w:r>
            <w:r>
              <w:rPr>
                <w:rFonts w:eastAsia="Calibri" w:cs="Arial"/>
                <w:sz w:val="24"/>
                <w:szCs w:val="24"/>
                <w:lang w:val="sr-Cyrl-CS" w:eastAsia="sr-Latn-CS"/>
              </w:rPr>
              <w:t>(</w:t>
            </w:r>
            <w:r w:rsidRPr="00E51ACF">
              <w:rPr>
                <w:rFonts w:eastAsia="Calibri" w:cs="Arial"/>
                <w:sz w:val="24"/>
                <w:szCs w:val="24"/>
                <w:lang w:val="sr-Cyrl-CS" w:eastAsia="sr-Latn-CS"/>
              </w:rPr>
              <w:t xml:space="preserve">Образац </w:t>
            </w:r>
            <w:r w:rsidR="00162EB7">
              <w:rPr>
                <w:rFonts w:eastAsia="Calibri" w:cs="Arial"/>
                <w:sz w:val="24"/>
                <w:szCs w:val="24"/>
                <w:lang w:val="sr-Cyrl-CS" w:eastAsia="sr-Latn-CS"/>
              </w:rPr>
              <w:t>6</w:t>
            </w:r>
            <w:r w:rsidR="00E51ACF" w:rsidRPr="00E51ACF">
              <w:rPr>
                <w:rFonts w:eastAsia="Calibri" w:cs="Arial"/>
                <w:sz w:val="24"/>
                <w:szCs w:val="24"/>
                <w:lang w:val="sr-Cyrl-CS" w:eastAsia="sr-Latn-CS"/>
              </w:rPr>
              <w:t>)</w:t>
            </w:r>
          </w:p>
        </w:tc>
      </w:tr>
    </w:tbl>
    <w:p w14:paraId="0355E74E" w14:textId="77777777" w:rsidR="00791E0C" w:rsidRDefault="00791E0C" w:rsidP="00B13CD3">
      <w:pPr>
        <w:spacing w:before="0"/>
        <w:rPr>
          <w:rFonts w:cs="Arial"/>
          <w:sz w:val="24"/>
          <w:szCs w:val="24"/>
          <w:lang w:eastAsia="zh-CN"/>
        </w:rPr>
      </w:pPr>
    </w:p>
    <w:p w14:paraId="4C8F21DA" w14:textId="77777777" w:rsidR="00B27E24" w:rsidRPr="00B27E24" w:rsidRDefault="00B27E24" w:rsidP="00B27E24">
      <w:pPr>
        <w:spacing w:before="0"/>
        <w:rPr>
          <w:rFonts w:cs="Arial"/>
          <w:sz w:val="24"/>
          <w:szCs w:val="24"/>
          <w:lang w:eastAsia="zh-CN"/>
        </w:rPr>
      </w:pPr>
      <w:r w:rsidRPr="00B27E24">
        <w:rPr>
          <w:rFonts w:cs="Arial"/>
          <w:sz w:val="24"/>
          <w:szCs w:val="24"/>
          <w:lang w:eastAsia="zh-CN"/>
        </w:rPr>
        <w:t xml:space="preserve">Понуда понуђача који не докаже да испуњава наведене обавезне и додатне услове из тачака 1. </w:t>
      </w:r>
      <w:proofErr w:type="gramStart"/>
      <w:r w:rsidRPr="00B27E24">
        <w:rPr>
          <w:rFonts w:cs="Arial"/>
          <w:sz w:val="24"/>
          <w:szCs w:val="24"/>
          <w:lang w:eastAsia="zh-CN"/>
        </w:rPr>
        <w:t>до</w:t>
      </w:r>
      <w:proofErr w:type="gramEnd"/>
      <w:r w:rsidRPr="00B27E24">
        <w:rPr>
          <w:rFonts w:cs="Arial"/>
          <w:sz w:val="24"/>
          <w:szCs w:val="24"/>
          <w:lang w:val="sr-Cyrl-RS" w:eastAsia="zh-CN"/>
        </w:rPr>
        <w:t xml:space="preserve"> 5.</w:t>
      </w:r>
      <w:r w:rsidRPr="00B27E24">
        <w:rPr>
          <w:rFonts w:cs="Arial"/>
          <w:sz w:val="24"/>
          <w:szCs w:val="24"/>
          <w:lang w:eastAsia="zh-CN"/>
        </w:rPr>
        <w:t xml:space="preserve"> </w:t>
      </w:r>
      <w:proofErr w:type="gramStart"/>
      <w:r w:rsidRPr="00B27E24">
        <w:rPr>
          <w:rFonts w:cs="Arial"/>
          <w:sz w:val="24"/>
          <w:szCs w:val="24"/>
          <w:lang w:eastAsia="zh-CN"/>
        </w:rPr>
        <w:t>овог</w:t>
      </w:r>
      <w:proofErr w:type="gramEnd"/>
      <w:r w:rsidRPr="00B27E24">
        <w:rPr>
          <w:rFonts w:cs="Arial"/>
          <w:sz w:val="24"/>
          <w:szCs w:val="24"/>
          <w:lang w:eastAsia="zh-CN"/>
        </w:rPr>
        <w:t xml:space="preserve"> обрасца, биће одбијена као неприхватљива.</w:t>
      </w:r>
    </w:p>
    <w:p w14:paraId="2A127A18" w14:textId="77777777" w:rsidR="00B27E24" w:rsidRPr="00B27E24" w:rsidRDefault="00B27E24" w:rsidP="00B27E24">
      <w:pPr>
        <w:rPr>
          <w:rFonts w:cs="Arial"/>
          <w:sz w:val="24"/>
          <w:szCs w:val="24"/>
        </w:rPr>
      </w:pPr>
      <w:r w:rsidRPr="00B27E24">
        <w:rPr>
          <w:rFonts w:cs="Arial"/>
          <w:sz w:val="24"/>
          <w:szCs w:val="24"/>
          <w:lang w:val="sr-Cyrl-RS"/>
        </w:rPr>
        <w:t xml:space="preserve">1. </w:t>
      </w:r>
      <w:r w:rsidRPr="00B27E24">
        <w:rPr>
          <w:rFonts w:cs="Arial"/>
          <w:sz w:val="24"/>
          <w:szCs w:val="24"/>
        </w:rPr>
        <w:t xml:space="preserve">Сваки подизвођач мора да испуњава услове из члана 75. </w:t>
      </w:r>
      <w:proofErr w:type="gramStart"/>
      <w:r w:rsidRPr="00B27E24">
        <w:rPr>
          <w:rFonts w:cs="Arial"/>
          <w:sz w:val="24"/>
          <w:szCs w:val="24"/>
        </w:rPr>
        <w:t>став</w:t>
      </w:r>
      <w:proofErr w:type="gramEnd"/>
      <w:r w:rsidRPr="00B27E24">
        <w:rPr>
          <w:rFonts w:cs="Arial"/>
          <w:sz w:val="24"/>
          <w:szCs w:val="24"/>
        </w:rPr>
        <w:t xml:space="preserve"> 1. </w:t>
      </w:r>
      <w:proofErr w:type="gramStart"/>
      <w:r w:rsidRPr="00B27E24">
        <w:rPr>
          <w:rFonts w:cs="Arial"/>
          <w:sz w:val="24"/>
          <w:szCs w:val="24"/>
        </w:rPr>
        <w:t>тачка</w:t>
      </w:r>
      <w:proofErr w:type="gramEnd"/>
      <w:r w:rsidRPr="00B27E24">
        <w:rPr>
          <w:rFonts w:cs="Arial"/>
          <w:sz w:val="24"/>
          <w:szCs w:val="24"/>
        </w:rPr>
        <w:t xml:space="preserve">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21E2B2A7" w14:textId="77777777" w:rsidR="00B27E24" w:rsidRPr="00B27E24" w:rsidRDefault="00B27E24" w:rsidP="00B27E24">
      <w:pPr>
        <w:spacing w:before="0"/>
        <w:rPr>
          <w:rFonts w:cs="Arial"/>
          <w:sz w:val="24"/>
          <w:szCs w:val="24"/>
          <w:lang w:eastAsia="zh-CN"/>
        </w:rPr>
      </w:pPr>
      <w:r w:rsidRPr="00B27E24">
        <w:rPr>
          <w:rFonts w:cs="Arial"/>
          <w:sz w:val="24"/>
          <w:szCs w:val="24"/>
          <w:lang w:val="sr-Cyrl-RS" w:eastAsia="zh-CN"/>
        </w:rPr>
        <w:t xml:space="preserve">2. </w:t>
      </w:r>
      <w:r w:rsidRPr="00B27E24">
        <w:rPr>
          <w:rFonts w:cs="Arial"/>
          <w:sz w:val="24"/>
          <w:szCs w:val="24"/>
          <w:lang w:eastAsia="zh-CN"/>
        </w:rPr>
        <w:t xml:space="preserve">Сваки понуђач из групе </w:t>
      </w:r>
      <w:proofErr w:type="gramStart"/>
      <w:r w:rsidRPr="00B27E24">
        <w:rPr>
          <w:rFonts w:cs="Arial"/>
          <w:sz w:val="24"/>
          <w:szCs w:val="24"/>
          <w:lang w:eastAsia="zh-CN"/>
        </w:rPr>
        <w:t>понуђача  која</w:t>
      </w:r>
      <w:proofErr w:type="gramEnd"/>
      <w:r w:rsidRPr="00B27E24">
        <w:rPr>
          <w:rFonts w:cs="Arial"/>
          <w:sz w:val="24"/>
          <w:szCs w:val="24"/>
          <w:lang w:eastAsia="zh-CN"/>
        </w:rPr>
        <w:t xml:space="preserve"> подноси заједничку понуду мора да испуњава услове из члана 75. </w:t>
      </w:r>
      <w:proofErr w:type="gramStart"/>
      <w:r w:rsidRPr="00B27E24">
        <w:rPr>
          <w:rFonts w:cs="Arial"/>
          <w:sz w:val="24"/>
          <w:szCs w:val="24"/>
          <w:lang w:eastAsia="zh-CN"/>
        </w:rPr>
        <w:t>став</w:t>
      </w:r>
      <w:proofErr w:type="gramEnd"/>
      <w:r w:rsidRPr="00B27E24">
        <w:rPr>
          <w:rFonts w:cs="Arial"/>
          <w:sz w:val="24"/>
          <w:szCs w:val="24"/>
          <w:lang w:eastAsia="zh-CN"/>
        </w:rPr>
        <w:t xml:space="preserve"> 1. </w:t>
      </w:r>
      <w:proofErr w:type="gramStart"/>
      <w:r w:rsidRPr="00B27E24">
        <w:rPr>
          <w:rFonts w:cs="Arial"/>
          <w:sz w:val="24"/>
          <w:szCs w:val="24"/>
          <w:lang w:eastAsia="zh-CN"/>
        </w:rPr>
        <w:t>тачка</w:t>
      </w:r>
      <w:proofErr w:type="gramEnd"/>
      <w:r w:rsidRPr="00B27E24">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10EC7288" w14:textId="77777777" w:rsidR="00B27E24" w:rsidRPr="00B27E24" w:rsidRDefault="00B27E24" w:rsidP="00B27E24">
      <w:pPr>
        <w:spacing w:before="0"/>
        <w:rPr>
          <w:rFonts w:cs="Arial"/>
          <w:sz w:val="24"/>
          <w:szCs w:val="24"/>
          <w:lang w:eastAsia="zh-CN"/>
        </w:rPr>
      </w:pPr>
      <w:r w:rsidRPr="00B27E24">
        <w:rPr>
          <w:rFonts w:cs="Arial"/>
          <w:sz w:val="24"/>
          <w:szCs w:val="24"/>
          <w:lang w:val="sr-Cyrl-RS" w:eastAsia="zh-CN"/>
        </w:rPr>
        <w:t xml:space="preserve">3. </w:t>
      </w:r>
      <w:r w:rsidRPr="00B27E24">
        <w:rPr>
          <w:rFonts w:cs="Arial"/>
          <w:sz w:val="24"/>
          <w:szCs w:val="24"/>
          <w:lang w:eastAsia="zh-CN"/>
        </w:rPr>
        <w:t>Докази о испуњености услова из члана 77. З</w:t>
      </w:r>
      <w:r w:rsidRPr="00B27E24">
        <w:rPr>
          <w:rFonts w:cs="Arial"/>
          <w:sz w:val="24"/>
          <w:szCs w:val="24"/>
          <w:lang w:val="sr-Cyrl-RS" w:eastAsia="zh-CN"/>
        </w:rPr>
        <w:t>акона</w:t>
      </w:r>
      <w:r w:rsidRPr="00B27E24">
        <w:rPr>
          <w:rFonts w:cs="Arial"/>
          <w:sz w:val="24"/>
          <w:szCs w:val="24"/>
          <w:lang w:eastAsia="zh-CN"/>
        </w:rPr>
        <w:t xml:space="preserve"> могу се достављати у неовереним копијама. Наручилац може пре доношења одлуке о додели </w:t>
      </w:r>
      <w:r w:rsidRPr="00B27E24">
        <w:rPr>
          <w:rFonts w:cs="Arial"/>
          <w:sz w:val="24"/>
          <w:szCs w:val="24"/>
          <w:lang w:val="sr-Cyrl-RS" w:eastAsia="zh-CN"/>
        </w:rPr>
        <w:t>оквирног споразума</w:t>
      </w:r>
      <w:r w:rsidRPr="00B27E24">
        <w:rPr>
          <w:rFonts w:cs="Arial"/>
          <w:sz w:val="24"/>
          <w:szCs w:val="24"/>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59F29848" w14:textId="77777777" w:rsidR="00B27E24" w:rsidRPr="00B27E24" w:rsidRDefault="00B27E24" w:rsidP="00B27E24">
      <w:pPr>
        <w:spacing w:before="0"/>
        <w:rPr>
          <w:rFonts w:cs="Arial"/>
          <w:sz w:val="24"/>
          <w:szCs w:val="24"/>
          <w:lang w:eastAsia="zh-CN"/>
        </w:rPr>
      </w:pPr>
      <w:r w:rsidRPr="00B27E2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4AC8E9EE" w14:textId="77777777" w:rsidR="00B27E24" w:rsidRPr="00B27E24" w:rsidRDefault="00B27E24" w:rsidP="00B27E24">
      <w:pPr>
        <w:spacing w:before="0"/>
        <w:rPr>
          <w:rFonts w:cs="Arial"/>
          <w:sz w:val="24"/>
          <w:szCs w:val="24"/>
          <w:lang w:eastAsia="zh-CN"/>
        </w:rPr>
      </w:pPr>
    </w:p>
    <w:p w14:paraId="18C33F42" w14:textId="77777777" w:rsidR="00B27E24" w:rsidRPr="00B27E24" w:rsidRDefault="00B27E24" w:rsidP="00B27E24">
      <w:pPr>
        <w:spacing w:before="0"/>
        <w:rPr>
          <w:rFonts w:cs="Arial"/>
          <w:sz w:val="24"/>
          <w:szCs w:val="24"/>
          <w:lang w:val="sr-Cyrl-RS" w:eastAsia="zh-CN"/>
        </w:rPr>
      </w:pPr>
      <w:r w:rsidRPr="00B27E24">
        <w:rPr>
          <w:rFonts w:cs="Arial"/>
          <w:sz w:val="24"/>
          <w:szCs w:val="24"/>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155E7AC1" w14:textId="77777777" w:rsidR="00B27E24" w:rsidRPr="00B27E24" w:rsidRDefault="00B27E24" w:rsidP="00B27E24">
      <w:pPr>
        <w:spacing w:before="0"/>
        <w:rPr>
          <w:rFonts w:cs="Arial"/>
          <w:sz w:val="24"/>
          <w:szCs w:val="24"/>
          <w:lang w:eastAsia="zh-CN"/>
        </w:rPr>
      </w:pPr>
      <w:r w:rsidRPr="00B27E24">
        <w:rPr>
          <w:rFonts w:cs="Arial"/>
          <w:sz w:val="24"/>
          <w:szCs w:val="24"/>
          <w:lang w:eastAsia="zh-CN"/>
        </w:rPr>
        <w:t xml:space="preserve">На основу члана 79. </w:t>
      </w:r>
      <w:proofErr w:type="gramStart"/>
      <w:r w:rsidRPr="00B27E24">
        <w:rPr>
          <w:rFonts w:cs="Arial"/>
          <w:sz w:val="24"/>
          <w:szCs w:val="24"/>
          <w:lang w:eastAsia="zh-CN"/>
        </w:rPr>
        <w:t>став</w:t>
      </w:r>
      <w:proofErr w:type="gramEnd"/>
      <w:r w:rsidRPr="00B27E24">
        <w:rPr>
          <w:rFonts w:cs="Arial"/>
          <w:sz w:val="24"/>
          <w:szCs w:val="24"/>
          <w:lang w:eastAsia="zh-CN"/>
        </w:rPr>
        <w:t xml:space="preserve"> 5. З</w:t>
      </w:r>
      <w:r w:rsidRPr="00B27E24">
        <w:rPr>
          <w:rFonts w:cs="Arial"/>
          <w:sz w:val="24"/>
          <w:szCs w:val="24"/>
          <w:lang w:val="sr-Cyrl-RS" w:eastAsia="zh-CN"/>
        </w:rPr>
        <w:t>акона</w:t>
      </w:r>
      <w:r w:rsidRPr="00B27E2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6498054B" w14:textId="77777777" w:rsidR="00B27E24" w:rsidRPr="00B27E24" w:rsidRDefault="00B27E24" w:rsidP="00B27E24">
      <w:pPr>
        <w:spacing w:before="0"/>
        <w:ind w:firstLine="720"/>
        <w:rPr>
          <w:rFonts w:cs="Arial"/>
          <w:sz w:val="24"/>
          <w:szCs w:val="24"/>
          <w:lang w:eastAsia="zh-CN"/>
        </w:rPr>
      </w:pPr>
      <w:r w:rsidRPr="00B27E24">
        <w:rPr>
          <w:rFonts w:cs="Arial"/>
          <w:sz w:val="24"/>
          <w:szCs w:val="24"/>
          <w:lang w:eastAsia="zh-CN"/>
        </w:rPr>
        <w:t xml:space="preserve">1) </w:t>
      </w:r>
      <w:proofErr w:type="gramStart"/>
      <w:r w:rsidRPr="00B27E24">
        <w:rPr>
          <w:rFonts w:cs="Arial"/>
          <w:sz w:val="24"/>
          <w:szCs w:val="24"/>
          <w:lang w:eastAsia="zh-CN"/>
        </w:rPr>
        <w:t>извод</w:t>
      </w:r>
      <w:proofErr w:type="gramEnd"/>
      <w:r w:rsidRPr="00B27E24">
        <w:rPr>
          <w:rFonts w:cs="Arial"/>
          <w:sz w:val="24"/>
          <w:szCs w:val="24"/>
          <w:lang w:eastAsia="zh-CN"/>
        </w:rPr>
        <w:t xml:space="preserve"> из регистра надлежног органа:</w:t>
      </w:r>
    </w:p>
    <w:p w14:paraId="370FFD84" w14:textId="77777777" w:rsidR="00B27E24" w:rsidRPr="00B27E24" w:rsidRDefault="00B27E24" w:rsidP="00B27E24">
      <w:pPr>
        <w:spacing w:before="0"/>
        <w:ind w:firstLine="720"/>
        <w:rPr>
          <w:rFonts w:cs="Arial"/>
          <w:sz w:val="24"/>
          <w:szCs w:val="24"/>
          <w:lang w:eastAsia="zh-CN"/>
        </w:rPr>
      </w:pPr>
      <w:r w:rsidRPr="00B27E24">
        <w:rPr>
          <w:rFonts w:cs="Arial"/>
          <w:sz w:val="24"/>
          <w:szCs w:val="24"/>
          <w:lang w:eastAsia="zh-CN"/>
        </w:rPr>
        <w:lastRenderedPageBreak/>
        <w:t>-</w:t>
      </w:r>
      <w:r w:rsidRPr="00B27E24">
        <w:rPr>
          <w:rFonts w:cs="Arial"/>
          <w:sz w:val="24"/>
          <w:szCs w:val="24"/>
          <w:lang w:val="sr-Cyrl-RS" w:eastAsia="zh-CN"/>
        </w:rPr>
        <w:t xml:space="preserve"> </w:t>
      </w:r>
      <w:proofErr w:type="gramStart"/>
      <w:r w:rsidRPr="00B27E24">
        <w:rPr>
          <w:rFonts w:cs="Arial"/>
          <w:sz w:val="24"/>
          <w:szCs w:val="24"/>
          <w:lang w:eastAsia="zh-CN"/>
        </w:rPr>
        <w:t>извод</w:t>
      </w:r>
      <w:proofErr w:type="gramEnd"/>
      <w:r w:rsidRPr="00B27E24">
        <w:rPr>
          <w:rFonts w:cs="Arial"/>
          <w:sz w:val="24"/>
          <w:szCs w:val="24"/>
          <w:lang w:eastAsia="zh-CN"/>
        </w:rPr>
        <w:t xml:space="preserve"> из регистра АПР: </w:t>
      </w:r>
      <w:hyperlink r:id="rId169" w:history="1">
        <w:r w:rsidRPr="00B27E24">
          <w:rPr>
            <w:rFonts w:cs="Arial"/>
            <w:sz w:val="24"/>
            <w:szCs w:val="24"/>
            <w:lang w:eastAsia="zh-CN"/>
          </w:rPr>
          <w:t>www.apr.gov.rs</w:t>
        </w:r>
      </w:hyperlink>
    </w:p>
    <w:p w14:paraId="7B7D80AC" w14:textId="77777777" w:rsidR="00B27E24" w:rsidRPr="00B27E24" w:rsidRDefault="00B27E24" w:rsidP="00B27E24">
      <w:pPr>
        <w:spacing w:before="0"/>
        <w:ind w:firstLine="720"/>
        <w:rPr>
          <w:rFonts w:cs="Arial"/>
          <w:sz w:val="24"/>
          <w:szCs w:val="24"/>
          <w:lang w:val="sr-Cyrl-RS" w:eastAsia="zh-CN"/>
        </w:rPr>
      </w:pPr>
      <w:r w:rsidRPr="00B27E24">
        <w:rPr>
          <w:rFonts w:cs="Arial"/>
          <w:sz w:val="24"/>
          <w:szCs w:val="24"/>
          <w:lang w:eastAsia="zh-CN"/>
        </w:rPr>
        <w:t xml:space="preserve">2) </w:t>
      </w:r>
      <w:proofErr w:type="gramStart"/>
      <w:r w:rsidRPr="00B27E24">
        <w:rPr>
          <w:rFonts w:cs="Arial"/>
          <w:sz w:val="24"/>
          <w:szCs w:val="24"/>
          <w:lang w:eastAsia="zh-CN"/>
        </w:rPr>
        <w:t>докази</w:t>
      </w:r>
      <w:proofErr w:type="gramEnd"/>
      <w:r w:rsidRPr="00B27E24">
        <w:rPr>
          <w:rFonts w:cs="Arial"/>
          <w:sz w:val="24"/>
          <w:szCs w:val="24"/>
          <w:lang w:eastAsia="zh-CN"/>
        </w:rPr>
        <w:t xml:space="preserve"> из члана 75. </w:t>
      </w:r>
      <w:proofErr w:type="gramStart"/>
      <w:r w:rsidRPr="00B27E24">
        <w:rPr>
          <w:rFonts w:cs="Arial"/>
          <w:sz w:val="24"/>
          <w:szCs w:val="24"/>
          <w:lang w:eastAsia="zh-CN"/>
        </w:rPr>
        <w:t>став</w:t>
      </w:r>
      <w:proofErr w:type="gramEnd"/>
      <w:r w:rsidRPr="00B27E24">
        <w:rPr>
          <w:rFonts w:cs="Arial"/>
          <w:sz w:val="24"/>
          <w:szCs w:val="24"/>
          <w:lang w:eastAsia="zh-CN"/>
        </w:rPr>
        <w:t xml:space="preserve"> 1. </w:t>
      </w:r>
      <w:proofErr w:type="gramStart"/>
      <w:r w:rsidRPr="00B27E24">
        <w:rPr>
          <w:rFonts w:cs="Arial"/>
          <w:sz w:val="24"/>
          <w:szCs w:val="24"/>
          <w:lang w:eastAsia="zh-CN"/>
        </w:rPr>
        <w:t>тачка</w:t>
      </w:r>
      <w:proofErr w:type="gramEnd"/>
      <w:r w:rsidRPr="00B27E24">
        <w:rPr>
          <w:rFonts w:cs="Arial"/>
          <w:sz w:val="24"/>
          <w:szCs w:val="24"/>
          <w:lang w:eastAsia="zh-CN"/>
        </w:rPr>
        <w:t xml:space="preserve"> 1) ,2) и 4) З</w:t>
      </w:r>
      <w:r w:rsidRPr="00B27E24">
        <w:rPr>
          <w:rFonts w:cs="Arial"/>
          <w:sz w:val="24"/>
          <w:szCs w:val="24"/>
          <w:lang w:val="sr-Cyrl-RS" w:eastAsia="zh-CN"/>
        </w:rPr>
        <w:t>акона</w:t>
      </w:r>
    </w:p>
    <w:p w14:paraId="18BE50E1" w14:textId="77777777" w:rsidR="00B27E24" w:rsidRPr="00B27E24" w:rsidRDefault="00B27E24" w:rsidP="00B27E24">
      <w:pPr>
        <w:spacing w:before="0"/>
        <w:ind w:firstLine="720"/>
        <w:rPr>
          <w:rFonts w:cs="Arial"/>
          <w:sz w:val="24"/>
          <w:szCs w:val="24"/>
          <w:lang w:eastAsia="zh-CN"/>
        </w:rPr>
      </w:pPr>
      <w:r w:rsidRPr="00B27E24">
        <w:rPr>
          <w:rFonts w:cs="Arial"/>
          <w:sz w:val="24"/>
          <w:szCs w:val="24"/>
          <w:lang w:eastAsia="zh-CN"/>
        </w:rPr>
        <w:t>-</w:t>
      </w:r>
      <w:r w:rsidRPr="00B27E24">
        <w:rPr>
          <w:rFonts w:cs="Arial"/>
          <w:sz w:val="24"/>
          <w:szCs w:val="24"/>
          <w:lang w:val="sr-Cyrl-RS" w:eastAsia="zh-CN"/>
        </w:rPr>
        <w:t xml:space="preserve"> </w:t>
      </w:r>
      <w:proofErr w:type="gramStart"/>
      <w:r w:rsidRPr="00B27E24">
        <w:rPr>
          <w:rFonts w:cs="Arial"/>
          <w:sz w:val="24"/>
          <w:szCs w:val="24"/>
          <w:lang w:eastAsia="zh-CN"/>
        </w:rPr>
        <w:t>регистар</w:t>
      </w:r>
      <w:proofErr w:type="gramEnd"/>
      <w:r w:rsidRPr="00B27E24">
        <w:rPr>
          <w:rFonts w:cs="Arial"/>
          <w:sz w:val="24"/>
          <w:szCs w:val="24"/>
          <w:lang w:eastAsia="zh-CN"/>
        </w:rPr>
        <w:t xml:space="preserve"> понуђача: </w:t>
      </w:r>
      <w:hyperlink r:id="rId170" w:history="1">
        <w:r w:rsidRPr="00B27E24">
          <w:rPr>
            <w:rFonts w:cs="Arial"/>
            <w:sz w:val="24"/>
            <w:szCs w:val="24"/>
            <w:lang w:eastAsia="zh-CN"/>
          </w:rPr>
          <w:t>www.apr.gov.rs</w:t>
        </w:r>
      </w:hyperlink>
    </w:p>
    <w:p w14:paraId="58318E18" w14:textId="77777777" w:rsidR="00B27E24" w:rsidRPr="00B27E24" w:rsidRDefault="00B27E24" w:rsidP="00B27E24">
      <w:pPr>
        <w:spacing w:before="0"/>
        <w:ind w:firstLine="720"/>
        <w:rPr>
          <w:rFonts w:cs="Arial"/>
          <w:sz w:val="24"/>
          <w:szCs w:val="24"/>
          <w:lang w:eastAsia="zh-CN"/>
        </w:rPr>
      </w:pPr>
    </w:p>
    <w:p w14:paraId="00251E11" w14:textId="77777777" w:rsidR="00B27E24" w:rsidRPr="00B27E24" w:rsidRDefault="00B27E24" w:rsidP="00B27E24">
      <w:pPr>
        <w:spacing w:before="0"/>
        <w:rPr>
          <w:rFonts w:cs="Arial"/>
          <w:sz w:val="24"/>
          <w:szCs w:val="24"/>
          <w:lang w:val="sr-Cyrl-CS" w:eastAsia="zh-CN"/>
        </w:rPr>
      </w:pPr>
      <w:r w:rsidRPr="00B27E24">
        <w:rPr>
          <w:rFonts w:cs="Arial"/>
          <w:sz w:val="24"/>
          <w:szCs w:val="24"/>
          <w:lang w:val="sr-Cyrl-CS" w:eastAsia="zh-CN"/>
        </w:rPr>
        <w:t>5</w:t>
      </w:r>
      <w:r w:rsidRPr="00B27E2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B27E24">
        <w:rPr>
          <w:rFonts w:cs="Arial"/>
          <w:sz w:val="24"/>
          <w:szCs w:val="24"/>
          <w:lang w:val="sr-Cyrl-CS" w:eastAsia="zh-CN"/>
        </w:rPr>
        <w:t>.</w:t>
      </w:r>
    </w:p>
    <w:p w14:paraId="2AFF2282" w14:textId="77777777" w:rsidR="00B27E24" w:rsidRPr="00B27E24" w:rsidRDefault="00B27E24" w:rsidP="00B27E24">
      <w:pPr>
        <w:spacing w:before="0"/>
        <w:rPr>
          <w:rFonts w:cs="Arial"/>
          <w:sz w:val="24"/>
          <w:szCs w:val="24"/>
          <w:lang w:val="sr-Cyrl-CS" w:eastAsia="zh-CN"/>
        </w:rPr>
      </w:pPr>
    </w:p>
    <w:p w14:paraId="18DB8EC7" w14:textId="77777777" w:rsidR="00B27E24" w:rsidRPr="00B27E24" w:rsidRDefault="00B27E24" w:rsidP="00B27E24">
      <w:pPr>
        <w:spacing w:before="0"/>
        <w:rPr>
          <w:rFonts w:cs="Arial"/>
          <w:sz w:val="24"/>
          <w:szCs w:val="24"/>
          <w:lang w:eastAsia="zh-CN"/>
        </w:rPr>
      </w:pPr>
      <w:r w:rsidRPr="00B27E24">
        <w:rPr>
          <w:rFonts w:cs="Arial"/>
          <w:sz w:val="24"/>
          <w:szCs w:val="24"/>
          <w:lang w:val="sr-Cyrl-CS" w:eastAsia="zh-CN"/>
        </w:rPr>
        <w:t>6</w:t>
      </w:r>
      <w:r w:rsidRPr="00B27E2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3A0116F9" w14:textId="77777777" w:rsidR="00B27E24" w:rsidRPr="00B27E24" w:rsidRDefault="00B27E24" w:rsidP="00B27E24">
      <w:pPr>
        <w:spacing w:before="0"/>
        <w:rPr>
          <w:rFonts w:cs="Arial"/>
          <w:sz w:val="24"/>
          <w:szCs w:val="24"/>
          <w:lang w:eastAsia="zh-CN"/>
        </w:rPr>
      </w:pPr>
    </w:p>
    <w:p w14:paraId="56DB2E84" w14:textId="77777777" w:rsidR="00B27E24" w:rsidRPr="00B27E24" w:rsidRDefault="00B27E24" w:rsidP="00B27E24">
      <w:pPr>
        <w:spacing w:before="0"/>
        <w:rPr>
          <w:rFonts w:cs="Arial"/>
          <w:sz w:val="24"/>
          <w:szCs w:val="24"/>
          <w:lang w:eastAsia="zh-CN"/>
        </w:rPr>
      </w:pPr>
      <w:r w:rsidRPr="00B27E24">
        <w:rPr>
          <w:rFonts w:cs="Arial"/>
          <w:sz w:val="24"/>
          <w:szCs w:val="24"/>
          <w:lang w:val="sr-Cyrl-CS" w:eastAsia="zh-CN"/>
        </w:rPr>
        <w:t>7</w:t>
      </w:r>
      <w:r w:rsidRPr="00B27E2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3194528C" w14:textId="77777777" w:rsidR="00B27E24" w:rsidRPr="00B27E24" w:rsidRDefault="00B27E24" w:rsidP="00B27E24">
      <w:pPr>
        <w:spacing w:before="0"/>
        <w:rPr>
          <w:rFonts w:cs="Arial"/>
          <w:sz w:val="24"/>
          <w:szCs w:val="24"/>
          <w:lang w:val="sr-Cyrl-CS" w:eastAsia="zh-CN"/>
        </w:rPr>
      </w:pPr>
    </w:p>
    <w:p w14:paraId="222FA179" w14:textId="77777777" w:rsidR="00B27E24" w:rsidRPr="00B27E24" w:rsidRDefault="00B27E24" w:rsidP="00B27E24">
      <w:pPr>
        <w:spacing w:before="0"/>
        <w:rPr>
          <w:rFonts w:cs="Arial"/>
          <w:sz w:val="24"/>
          <w:szCs w:val="24"/>
          <w:lang w:eastAsia="zh-CN"/>
        </w:rPr>
      </w:pPr>
      <w:r w:rsidRPr="00B27E24">
        <w:rPr>
          <w:rFonts w:cs="Arial"/>
          <w:sz w:val="24"/>
          <w:szCs w:val="24"/>
          <w:lang w:eastAsia="zh-CN"/>
        </w:rPr>
        <w:t xml:space="preserve">8. Ако се у држави у којој понуђач има седиште не издају докази из члана 77. </w:t>
      </w:r>
      <w:r w:rsidRPr="00B27E24">
        <w:rPr>
          <w:rFonts w:cs="Arial"/>
          <w:sz w:val="24"/>
          <w:szCs w:val="24"/>
          <w:lang w:val="sr-Cyrl-CS" w:eastAsia="zh-CN"/>
        </w:rPr>
        <w:t xml:space="preserve">став 1. </w:t>
      </w:r>
      <w:r w:rsidRPr="00B27E24">
        <w:rPr>
          <w:rFonts w:cs="Arial"/>
          <w:sz w:val="24"/>
          <w:szCs w:val="24"/>
          <w:lang w:eastAsia="zh-CN"/>
        </w:rPr>
        <w:t>З</w:t>
      </w:r>
      <w:r w:rsidRPr="00B27E24">
        <w:rPr>
          <w:rFonts w:cs="Arial"/>
          <w:sz w:val="24"/>
          <w:szCs w:val="24"/>
          <w:lang w:val="sr-Cyrl-RS" w:eastAsia="zh-CN"/>
        </w:rPr>
        <w:t>акона</w:t>
      </w:r>
      <w:r w:rsidRPr="00B27E2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185265EB" w14:textId="77777777" w:rsidR="00B27E24" w:rsidRPr="00B27E24" w:rsidRDefault="00B27E24" w:rsidP="00B27E24">
      <w:pPr>
        <w:spacing w:before="0"/>
        <w:rPr>
          <w:rFonts w:cs="Arial"/>
          <w:sz w:val="24"/>
          <w:szCs w:val="24"/>
          <w:lang w:val="sr-Cyrl-CS" w:eastAsia="zh-CN"/>
        </w:rPr>
      </w:pPr>
    </w:p>
    <w:p w14:paraId="2C1C9C5F" w14:textId="77777777" w:rsidR="00B27E24" w:rsidRPr="00B27E24" w:rsidRDefault="00B27E24" w:rsidP="00B27E24">
      <w:pPr>
        <w:spacing w:before="0"/>
        <w:rPr>
          <w:rFonts w:cs="Arial"/>
          <w:sz w:val="24"/>
          <w:szCs w:val="24"/>
          <w:lang w:val="sr-Cyrl-CS" w:eastAsia="zh-CN"/>
        </w:rPr>
      </w:pPr>
      <w:r w:rsidRPr="00B27E24">
        <w:rPr>
          <w:rFonts w:cs="Arial"/>
          <w:sz w:val="24"/>
          <w:szCs w:val="24"/>
          <w:lang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60A7C499" w14:textId="77777777" w:rsidR="00B27E24" w:rsidRPr="00B27E24" w:rsidRDefault="00B27E24" w:rsidP="00B27E24">
      <w:pPr>
        <w:spacing w:before="0"/>
        <w:rPr>
          <w:rFonts w:cs="Arial"/>
          <w:sz w:val="24"/>
          <w:szCs w:val="24"/>
          <w:lang w:eastAsia="zh-CN"/>
        </w:rPr>
      </w:pPr>
    </w:p>
    <w:p w14:paraId="292D56D2" w14:textId="77777777" w:rsidR="00DE2C0B" w:rsidRPr="00DE2C0B" w:rsidRDefault="00DE2C0B" w:rsidP="00B13CD3">
      <w:pPr>
        <w:spacing w:before="0"/>
        <w:rPr>
          <w:rFonts w:cs="Arial"/>
          <w:sz w:val="24"/>
          <w:szCs w:val="24"/>
          <w:lang w:eastAsia="zh-CN"/>
        </w:rPr>
      </w:pPr>
    </w:p>
    <w:p w14:paraId="4B687142" w14:textId="77777777" w:rsidR="00621752" w:rsidRDefault="008D2B23" w:rsidP="006941EA">
      <w:pPr>
        <w:pStyle w:val="KDPodnaslov1"/>
        <w:spacing w:before="0"/>
        <w:rPr>
          <w:rFonts w:cs="Arial"/>
          <w:sz w:val="24"/>
          <w:szCs w:val="24"/>
          <w:lang w:val="sr-Cyrl-RS"/>
        </w:rPr>
      </w:pPr>
      <w:bookmarkStart w:id="14" w:name="_Toc300928429"/>
      <w:bookmarkStart w:id="15" w:name="_Toc301160124"/>
      <w:bookmarkStart w:id="16" w:name="_Toc301165012"/>
      <w:bookmarkStart w:id="17" w:name="_Toc301248344"/>
      <w:bookmarkStart w:id="18" w:name="_Toc300928434"/>
      <w:bookmarkStart w:id="19" w:name="_Toc301160129"/>
      <w:bookmarkStart w:id="20" w:name="_Toc301165017"/>
      <w:bookmarkStart w:id="21" w:name="_Toc301248349"/>
      <w:bookmarkStart w:id="22" w:name="_Toc300928436"/>
      <w:bookmarkStart w:id="23" w:name="_Toc301160131"/>
      <w:bookmarkStart w:id="24" w:name="_Toc301165019"/>
      <w:bookmarkStart w:id="25" w:name="_Toc301248351"/>
      <w:bookmarkStart w:id="26" w:name="_Toc300928440"/>
      <w:bookmarkStart w:id="27" w:name="_Toc301160135"/>
      <w:bookmarkStart w:id="28" w:name="_Toc301165023"/>
      <w:bookmarkStart w:id="29" w:name="_Toc301248355"/>
      <w:bookmarkStart w:id="30" w:name="_Toc300928441"/>
      <w:bookmarkStart w:id="31" w:name="_Toc301160136"/>
      <w:bookmarkStart w:id="32" w:name="_Toc301165024"/>
      <w:bookmarkStart w:id="33" w:name="_Toc301248356"/>
      <w:bookmarkStart w:id="34" w:name="_Toc300928443"/>
      <w:bookmarkStart w:id="35" w:name="_Toc301160138"/>
      <w:bookmarkStart w:id="36" w:name="_Toc301165026"/>
      <w:bookmarkStart w:id="37" w:name="_Toc301248358"/>
      <w:bookmarkStart w:id="38" w:name="_Toc300928444"/>
      <w:bookmarkStart w:id="39" w:name="_Toc301160139"/>
      <w:bookmarkStart w:id="40" w:name="_Toc301165027"/>
      <w:bookmarkStart w:id="41" w:name="_Toc301248359"/>
      <w:bookmarkStart w:id="42" w:name="_Toc300928445"/>
      <w:bookmarkStart w:id="43" w:name="_Toc301160140"/>
      <w:bookmarkStart w:id="44" w:name="_Toc301165028"/>
      <w:bookmarkStart w:id="45" w:name="_Toc301248360"/>
      <w:bookmarkStart w:id="46" w:name="_Toc300928447"/>
      <w:bookmarkStart w:id="47" w:name="_Toc301160142"/>
      <w:bookmarkStart w:id="48" w:name="_Toc301165030"/>
      <w:bookmarkStart w:id="49" w:name="_Toc301248362"/>
      <w:bookmarkStart w:id="50" w:name="_Toc300928448"/>
      <w:bookmarkStart w:id="51" w:name="_Toc301160143"/>
      <w:bookmarkStart w:id="52" w:name="_Toc301165031"/>
      <w:bookmarkStart w:id="53" w:name="_Toc301248363"/>
      <w:bookmarkStart w:id="54" w:name="_Toc300928449"/>
      <w:bookmarkStart w:id="55" w:name="_Toc301160144"/>
      <w:bookmarkStart w:id="56" w:name="_Toc301165032"/>
      <w:bookmarkStart w:id="57" w:name="_Toc301248364"/>
      <w:bookmarkStart w:id="58" w:name="_Toc300928450"/>
      <w:bookmarkStart w:id="59" w:name="_Toc301160145"/>
      <w:bookmarkStart w:id="60" w:name="_Toc301165033"/>
      <w:bookmarkStart w:id="61" w:name="_Toc301248365"/>
      <w:bookmarkStart w:id="62" w:name="_Toc300928451"/>
      <w:bookmarkStart w:id="63" w:name="_Toc301160146"/>
      <w:bookmarkStart w:id="64" w:name="_Toc301165034"/>
      <w:bookmarkStart w:id="65" w:name="_Toc301248366"/>
      <w:bookmarkStart w:id="66" w:name="_Toc300928452"/>
      <w:bookmarkStart w:id="67" w:name="_Toc301160147"/>
      <w:bookmarkStart w:id="68" w:name="_Toc301165035"/>
      <w:bookmarkStart w:id="69" w:name="_Toc301248367"/>
      <w:bookmarkStart w:id="70" w:name="_Toc300928453"/>
      <w:bookmarkStart w:id="71" w:name="_Toc301160148"/>
      <w:bookmarkStart w:id="72" w:name="_Toc301165036"/>
      <w:bookmarkStart w:id="73" w:name="_Toc301248368"/>
      <w:bookmarkStart w:id="74" w:name="_Toc300928454"/>
      <w:bookmarkStart w:id="75" w:name="_Toc301160149"/>
      <w:bookmarkStart w:id="76" w:name="_Toc301165037"/>
      <w:bookmarkStart w:id="77" w:name="_Toc301248369"/>
      <w:bookmarkStart w:id="78" w:name="_Toc300928455"/>
      <w:bookmarkStart w:id="79" w:name="_Toc301160150"/>
      <w:bookmarkStart w:id="80" w:name="_Toc301165038"/>
      <w:bookmarkStart w:id="81" w:name="_Toc301248370"/>
      <w:bookmarkStart w:id="82" w:name="_Toc300928456"/>
      <w:bookmarkStart w:id="83" w:name="_Toc301160151"/>
      <w:bookmarkStart w:id="84" w:name="_Toc301165039"/>
      <w:bookmarkStart w:id="85" w:name="_Toc301248371"/>
      <w:bookmarkStart w:id="86" w:name="_Toc300928457"/>
      <w:bookmarkStart w:id="87" w:name="_Toc301160152"/>
      <w:bookmarkStart w:id="88" w:name="_Toc301165040"/>
      <w:bookmarkStart w:id="89" w:name="_Toc301248372"/>
      <w:bookmarkStart w:id="90" w:name="_Toc300928458"/>
      <w:bookmarkStart w:id="91" w:name="_Toc301160153"/>
      <w:bookmarkStart w:id="92" w:name="_Toc301165041"/>
      <w:bookmarkStart w:id="93" w:name="_Toc301248373"/>
      <w:bookmarkStart w:id="94" w:name="_Toc300928459"/>
      <w:bookmarkStart w:id="95" w:name="_Toc301160154"/>
      <w:bookmarkStart w:id="96" w:name="_Toc301165042"/>
      <w:bookmarkStart w:id="97" w:name="_Toc301248374"/>
      <w:bookmarkStart w:id="98" w:name="_Toc300928462"/>
      <w:bookmarkStart w:id="99" w:name="_Toc301160157"/>
      <w:bookmarkStart w:id="100" w:name="_Toc301165045"/>
      <w:bookmarkStart w:id="101" w:name="_Toc301248377"/>
      <w:bookmarkStart w:id="102" w:name="_Toc300928464"/>
      <w:bookmarkStart w:id="103" w:name="_Toc301160159"/>
      <w:bookmarkStart w:id="104" w:name="_Toc301165047"/>
      <w:bookmarkStart w:id="105" w:name="_Toc301248379"/>
      <w:bookmarkStart w:id="106" w:name="_Toc300928466"/>
      <w:bookmarkStart w:id="107" w:name="_Toc301160161"/>
      <w:bookmarkStart w:id="108" w:name="_Toc301165049"/>
      <w:bookmarkStart w:id="109" w:name="_Toc301248381"/>
      <w:bookmarkStart w:id="110" w:name="_Toc300928467"/>
      <w:bookmarkStart w:id="111" w:name="_Toc301160162"/>
      <w:bookmarkStart w:id="112" w:name="_Toc301165050"/>
      <w:bookmarkStart w:id="113" w:name="_Toc301248382"/>
      <w:bookmarkStart w:id="114" w:name="_Toc300928468"/>
      <w:bookmarkStart w:id="115" w:name="_Toc301160163"/>
      <w:bookmarkStart w:id="116" w:name="_Toc301165051"/>
      <w:bookmarkStart w:id="117" w:name="_Toc301248383"/>
      <w:bookmarkStart w:id="118" w:name="_Toc300928474"/>
      <w:bookmarkStart w:id="119" w:name="_Toc301160169"/>
      <w:bookmarkStart w:id="120" w:name="_Toc301165057"/>
      <w:bookmarkStart w:id="121" w:name="_Toc301248389"/>
      <w:bookmarkStart w:id="122" w:name="_Toc300928476"/>
      <w:bookmarkStart w:id="123" w:name="_Toc301160171"/>
      <w:bookmarkStart w:id="124" w:name="_Toc301165059"/>
      <w:bookmarkStart w:id="125" w:name="_Toc301248391"/>
      <w:bookmarkStart w:id="126" w:name="_Toc300928478"/>
      <w:bookmarkStart w:id="127" w:name="_Toc301160173"/>
      <w:bookmarkStart w:id="128" w:name="_Toc301165061"/>
      <w:bookmarkStart w:id="129" w:name="_Toc301248393"/>
      <w:bookmarkStart w:id="130" w:name="_Toc300928480"/>
      <w:bookmarkStart w:id="131" w:name="_Toc301160175"/>
      <w:bookmarkStart w:id="132" w:name="_Toc301165063"/>
      <w:bookmarkStart w:id="133" w:name="_Toc301248395"/>
      <w:bookmarkStart w:id="134" w:name="_Toc300928482"/>
      <w:bookmarkStart w:id="135" w:name="_Toc301160177"/>
      <w:bookmarkStart w:id="136" w:name="_Toc301165065"/>
      <w:bookmarkStart w:id="137" w:name="_Toc301248397"/>
      <w:bookmarkStart w:id="138" w:name="_Toc300928484"/>
      <w:bookmarkStart w:id="139" w:name="_Toc301160179"/>
      <w:bookmarkStart w:id="140" w:name="_Toc301165067"/>
      <w:bookmarkStart w:id="141" w:name="_Toc301248399"/>
      <w:bookmarkStart w:id="142" w:name="_Toc300928486"/>
      <w:bookmarkStart w:id="143" w:name="_Toc301160181"/>
      <w:bookmarkStart w:id="144" w:name="_Toc301165069"/>
      <w:bookmarkStart w:id="145" w:name="_Toc301248401"/>
      <w:bookmarkStart w:id="146" w:name="_Toc300928487"/>
      <w:bookmarkStart w:id="147" w:name="_Toc301160182"/>
      <w:bookmarkStart w:id="148" w:name="_Toc301165070"/>
      <w:bookmarkStart w:id="149" w:name="_Toc301248402"/>
      <w:bookmarkStart w:id="150" w:name="_Toc300928488"/>
      <w:bookmarkStart w:id="151" w:name="_Toc301160183"/>
      <w:bookmarkStart w:id="152" w:name="_Toc301165071"/>
      <w:bookmarkStart w:id="153" w:name="_Toc301248403"/>
      <w:bookmarkStart w:id="154" w:name="_Toc300928490"/>
      <w:bookmarkStart w:id="155" w:name="_Toc301160185"/>
      <w:bookmarkStart w:id="156" w:name="_Toc301165073"/>
      <w:bookmarkStart w:id="157" w:name="_Toc301248405"/>
      <w:bookmarkStart w:id="158" w:name="_Toc300928492"/>
      <w:bookmarkStart w:id="159" w:name="_Toc301160187"/>
      <w:bookmarkStart w:id="160" w:name="_Toc301165075"/>
      <w:bookmarkStart w:id="161" w:name="_Toc301248407"/>
      <w:bookmarkStart w:id="162" w:name="_Toc300928494"/>
      <w:bookmarkStart w:id="163" w:name="_Toc301160189"/>
      <w:bookmarkStart w:id="164" w:name="_Toc301165077"/>
      <w:bookmarkStart w:id="165" w:name="_Toc301248409"/>
      <w:bookmarkStart w:id="166" w:name="_Toc300928496"/>
      <w:bookmarkStart w:id="167" w:name="_Toc301160191"/>
      <w:bookmarkStart w:id="168" w:name="_Toc301165079"/>
      <w:bookmarkStart w:id="169" w:name="_Toc301248411"/>
      <w:bookmarkStart w:id="170" w:name="_Toc300928497"/>
      <w:bookmarkStart w:id="171" w:name="_Toc301160192"/>
      <w:bookmarkStart w:id="172" w:name="_Toc301165080"/>
      <w:bookmarkStart w:id="173" w:name="_Toc301248412"/>
      <w:bookmarkStart w:id="174" w:name="_Toc300928498"/>
      <w:bookmarkStart w:id="175" w:name="_Toc301160193"/>
      <w:bookmarkStart w:id="176" w:name="_Toc301165081"/>
      <w:bookmarkStart w:id="177" w:name="_Toc301248413"/>
      <w:bookmarkStart w:id="178" w:name="_Toc300928499"/>
      <w:bookmarkStart w:id="179" w:name="_Toc301160194"/>
      <w:bookmarkStart w:id="180" w:name="_Toc301165082"/>
      <w:bookmarkStart w:id="181" w:name="_Toc301248414"/>
      <w:bookmarkStart w:id="182" w:name="_Toc442559885"/>
      <w:bookmarkStart w:id="183" w:name="_Toc297798704"/>
      <w:bookmarkStart w:id="184" w:name="_Toc310433002"/>
      <w:bookmarkStart w:id="185" w:name="_Toc374917437"/>
      <w:bookmarkStart w:id="186" w:name="_Toc415142477"/>
      <w:bookmarkStart w:id="187" w:name="_Toc430335150"/>
      <w:bookmarkEnd w:id="9"/>
      <w:bookmarkEnd w:id="12"/>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sidRPr="00EC5BB4">
        <w:rPr>
          <w:rFonts w:cs="Arial"/>
          <w:sz w:val="24"/>
          <w:szCs w:val="24"/>
        </w:rPr>
        <w:t xml:space="preserve">5. </w:t>
      </w:r>
      <w:r w:rsidR="00322313" w:rsidRPr="00EC5BB4">
        <w:rPr>
          <w:rFonts w:cs="Arial"/>
          <w:sz w:val="24"/>
          <w:szCs w:val="24"/>
        </w:rPr>
        <w:t xml:space="preserve">КРИТЕРИЈУМ ЗА ДОДЕЛУ </w:t>
      </w:r>
      <w:bookmarkEnd w:id="182"/>
      <w:r w:rsidR="00F9654A">
        <w:rPr>
          <w:rFonts w:cs="Arial"/>
          <w:sz w:val="24"/>
          <w:szCs w:val="24"/>
          <w:lang w:val="sr-Cyrl-RS"/>
        </w:rPr>
        <w:t>ОКВИРНОГ СПОРАЗУМА</w:t>
      </w:r>
    </w:p>
    <w:p w14:paraId="00CDC8F2" w14:textId="77777777" w:rsidR="00CD0C06" w:rsidRDefault="00CD0C06" w:rsidP="006941EA">
      <w:pPr>
        <w:pStyle w:val="KDPodnaslov1"/>
        <w:spacing w:before="0"/>
        <w:rPr>
          <w:rFonts w:cs="Arial"/>
          <w:sz w:val="24"/>
          <w:szCs w:val="24"/>
          <w:lang w:val="sr-Cyrl-RS"/>
        </w:rPr>
      </w:pPr>
    </w:p>
    <w:p w14:paraId="71A2A8D4" w14:textId="77777777" w:rsidR="006941EA" w:rsidRPr="006941EA" w:rsidRDefault="006941EA" w:rsidP="006735C9">
      <w:pPr>
        <w:spacing w:before="0"/>
        <w:rPr>
          <w:rFonts w:eastAsia="Calibri" w:cs="Arial"/>
          <w:sz w:val="24"/>
          <w:szCs w:val="24"/>
          <w:lang w:val="sr-Cyrl-CS" w:eastAsia="sr-Latn-CS"/>
        </w:rPr>
      </w:pPr>
      <w:bookmarkStart w:id="188" w:name="_Toc441651548"/>
      <w:bookmarkStart w:id="189" w:name="_Toc442559886"/>
      <w:r w:rsidRPr="006941EA">
        <w:rPr>
          <w:rFonts w:eastAsia="Calibri" w:cs="Arial"/>
          <w:sz w:val="24"/>
          <w:szCs w:val="24"/>
          <w:lang w:val="sr-Cyrl-CS" w:eastAsia="sr-Latn-CS"/>
        </w:rPr>
        <w:t>Избор најповољније понуде ће се извршити применом критеријума „Најнижа понуђена цена“.</w:t>
      </w:r>
    </w:p>
    <w:p w14:paraId="0833C0B6" w14:textId="77777777" w:rsidR="006941EA" w:rsidRPr="006941EA" w:rsidRDefault="006941EA" w:rsidP="006735C9">
      <w:pPr>
        <w:spacing w:before="60"/>
        <w:rPr>
          <w:rFonts w:eastAsia="Calibri" w:cs="Arial"/>
          <w:sz w:val="24"/>
          <w:szCs w:val="24"/>
          <w:lang w:val="sr-Cyrl-CS" w:eastAsia="sr-Latn-CS"/>
        </w:rPr>
      </w:pPr>
      <w:r w:rsidRPr="006941EA">
        <w:rPr>
          <w:rFonts w:eastAsia="Calibri" w:cs="Arial"/>
          <w:sz w:val="24"/>
          <w:szCs w:val="24"/>
          <w:lang w:val="sr-Cyrl-CS" w:eastAsia="sr-Latn-CS"/>
        </w:rPr>
        <w:t>Критеријум за оцењивање понуда „Најнижа понуђена цена“, заснива се на понуђеној цени као једином критеријуму.</w:t>
      </w:r>
    </w:p>
    <w:p w14:paraId="4474B027" w14:textId="77777777" w:rsidR="006941EA" w:rsidRPr="006941EA" w:rsidRDefault="006941EA" w:rsidP="006735C9">
      <w:pPr>
        <w:spacing w:before="0"/>
        <w:rPr>
          <w:rFonts w:eastAsia="Calibri" w:cs="Arial"/>
          <w:sz w:val="24"/>
          <w:szCs w:val="24"/>
          <w:lang w:val="sr-Cyrl-CS" w:eastAsia="sr-Latn-CS"/>
        </w:rPr>
      </w:pPr>
      <w:r w:rsidRPr="006941EA">
        <w:rPr>
          <w:rFonts w:eastAsia="Calibri" w:cs="Arial"/>
          <w:sz w:val="24"/>
          <w:szCs w:val="24"/>
          <w:lang w:val="sr-Cyrl-CS" w:eastAsia="sr-Latn-CS"/>
        </w:rPr>
        <w:t xml:space="preserve">Јединичне цене и укупно понуђена цена морају бити изражене са две децимале у складу са правилом заокруживања бројева. </w:t>
      </w:r>
    </w:p>
    <w:p w14:paraId="4B969E2F" w14:textId="77777777" w:rsidR="006941EA" w:rsidRDefault="006941EA" w:rsidP="006941EA">
      <w:pPr>
        <w:spacing w:before="0"/>
        <w:ind w:firstLine="426"/>
        <w:rPr>
          <w:rFonts w:eastAsia="Calibri" w:cs="Arial"/>
          <w:sz w:val="24"/>
          <w:szCs w:val="24"/>
          <w:lang w:val="sr-Cyrl-CS" w:eastAsia="sr-Latn-CS"/>
        </w:rPr>
      </w:pPr>
    </w:p>
    <w:p w14:paraId="6C3F5EFE" w14:textId="77777777" w:rsidR="004F2E30" w:rsidRPr="004F2E30" w:rsidRDefault="004F2E30" w:rsidP="004F2E30">
      <w:pPr>
        <w:spacing w:before="0"/>
        <w:rPr>
          <w:rFonts w:eastAsia="Calibri" w:cs="Arial"/>
          <w:b/>
          <w:sz w:val="24"/>
          <w:szCs w:val="24"/>
          <w:u w:val="single"/>
          <w:lang w:eastAsia="sr-Latn-CS"/>
        </w:rPr>
      </w:pPr>
      <w:r w:rsidRPr="004F2E30">
        <w:rPr>
          <w:rFonts w:eastAsia="Calibri" w:cs="Arial"/>
          <w:b/>
          <w:sz w:val="24"/>
          <w:szCs w:val="24"/>
          <w:u w:val="single"/>
          <w:lang w:val="sr-Cyrl-RS" w:eastAsia="sr-Latn-CS"/>
        </w:rPr>
        <w:t xml:space="preserve">Вредност понуде </w:t>
      </w:r>
      <w:r w:rsidRPr="004F2E30">
        <w:rPr>
          <w:rFonts w:eastAsia="Calibri" w:cs="Arial"/>
          <w:b/>
          <w:sz w:val="24"/>
          <w:szCs w:val="24"/>
          <w:u w:val="single"/>
          <w:lang w:eastAsia="sr-Latn-CS"/>
        </w:rPr>
        <w:t xml:space="preserve">се користи у поступку стручне оцене понуда за рангирање истих док се оквирни споразум закључује </w:t>
      </w:r>
      <w:r>
        <w:rPr>
          <w:rFonts w:eastAsia="Calibri" w:cs="Arial"/>
          <w:b/>
          <w:sz w:val="24"/>
          <w:szCs w:val="24"/>
          <w:u w:val="single"/>
          <w:lang w:eastAsia="sr-Latn-CS"/>
        </w:rPr>
        <w:t>до висине процењене вредности набавке.</w:t>
      </w:r>
    </w:p>
    <w:p w14:paraId="562C2205" w14:textId="77777777" w:rsidR="004F2E30" w:rsidRPr="006941EA" w:rsidRDefault="004F2E30" w:rsidP="004F2E30">
      <w:pPr>
        <w:spacing w:before="0"/>
        <w:rPr>
          <w:rFonts w:eastAsia="Calibri" w:cs="Arial"/>
          <w:sz w:val="24"/>
          <w:szCs w:val="24"/>
          <w:lang w:val="sr-Cyrl-CS" w:eastAsia="sr-Latn-CS"/>
        </w:rPr>
      </w:pPr>
    </w:p>
    <w:p w14:paraId="7621FB72" w14:textId="77777777" w:rsidR="006F1B4D" w:rsidRPr="004F4448" w:rsidRDefault="00874F5B" w:rsidP="006941EA">
      <w:pPr>
        <w:pStyle w:val="Heading10"/>
        <w:spacing w:before="0"/>
        <w:rPr>
          <w:sz w:val="24"/>
          <w:szCs w:val="24"/>
        </w:rPr>
      </w:pPr>
      <w:r w:rsidRPr="00874F5B">
        <w:rPr>
          <w:lang w:val="en-US"/>
        </w:rPr>
        <w:t xml:space="preserve">5.1. </w:t>
      </w:r>
      <w:r w:rsidR="00621752" w:rsidRPr="006941EA">
        <w:rPr>
          <w:sz w:val="24"/>
          <w:szCs w:val="24"/>
        </w:rPr>
        <w:t>Резервни критеријум</w:t>
      </w:r>
      <w:bookmarkEnd w:id="188"/>
      <w:bookmarkEnd w:id="189"/>
    </w:p>
    <w:p w14:paraId="10B83842" w14:textId="7F56F2DF" w:rsidR="0015400A" w:rsidRPr="0015400A" w:rsidRDefault="0015400A" w:rsidP="0015400A">
      <w:pPr>
        <w:autoSpaceDE w:val="0"/>
        <w:autoSpaceDN w:val="0"/>
        <w:adjustRightInd w:val="0"/>
        <w:spacing w:before="0"/>
        <w:rPr>
          <w:rFonts w:cs="Arial"/>
          <w:sz w:val="24"/>
          <w:szCs w:val="24"/>
        </w:rPr>
      </w:pPr>
      <w:r w:rsidRPr="00A166F4">
        <w:rPr>
          <w:rFonts w:cs="Arial"/>
          <w:sz w:val="24"/>
          <w:szCs w:val="24"/>
        </w:rPr>
        <w:t xml:space="preserve">Уколико две или више понуда имају исту најнижу понуђену цену, набавка ће бити додељена понуђачу који је понудио </w:t>
      </w:r>
      <w:r w:rsidR="00196167">
        <w:rPr>
          <w:rFonts w:cs="Arial"/>
          <w:sz w:val="24"/>
          <w:szCs w:val="24"/>
          <w:lang w:val="sr-Cyrl-RS"/>
        </w:rPr>
        <w:t>најнижу укупну цену за редован сервис.</w:t>
      </w:r>
      <w:r w:rsidRPr="0015400A">
        <w:rPr>
          <w:rFonts w:cs="Arial"/>
          <w:iCs/>
          <w:sz w:val="24"/>
          <w:szCs w:val="24"/>
        </w:rPr>
        <w:t xml:space="preserve"> </w:t>
      </w:r>
    </w:p>
    <w:p w14:paraId="34E60A57" w14:textId="45B045C7" w:rsidR="00B35DD1" w:rsidRDefault="0015400A" w:rsidP="00B35DD1">
      <w:pPr>
        <w:spacing w:before="0"/>
        <w:rPr>
          <w:rFonts w:cs="Arial"/>
          <w:sz w:val="24"/>
          <w:szCs w:val="24"/>
        </w:rPr>
      </w:pPr>
      <w:r w:rsidRPr="0015400A">
        <w:rPr>
          <w:rFonts w:cs="Arial"/>
          <w:sz w:val="24"/>
          <w:szCs w:val="24"/>
        </w:rPr>
        <w:t>Ако двe или више пон</w:t>
      </w:r>
      <w:r w:rsidRPr="0015400A">
        <w:rPr>
          <w:rFonts w:cs="Arial"/>
          <w:sz w:val="24"/>
          <w:szCs w:val="24"/>
          <w:lang w:val="sr-Cyrl-RS"/>
        </w:rPr>
        <w:t>у</w:t>
      </w:r>
      <w:r w:rsidRPr="0015400A">
        <w:rPr>
          <w:rFonts w:cs="Arial"/>
          <w:sz w:val="24"/>
          <w:szCs w:val="24"/>
        </w:rPr>
        <w:t>да имају исту најнижу понуђену цену, као и</w:t>
      </w:r>
      <w:r w:rsidR="00196167">
        <w:rPr>
          <w:rFonts w:cs="Arial"/>
          <w:sz w:val="24"/>
          <w:szCs w:val="24"/>
          <w:lang w:val="sr-Cyrl-RS"/>
        </w:rPr>
        <w:t xml:space="preserve"> исту најнижу цену за редован сервис</w:t>
      </w:r>
      <w:r w:rsidRPr="00A166F4">
        <w:rPr>
          <w:rFonts w:cs="Arial"/>
          <w:sz w:val="24"/>
          <w:szCs w:val="24"/>
        </w:rPr>
        <w:t>, понуђач</w:t>
      </w:r>
      <w:r w:rsidRPr="0015400A">
        <w:rPr>
          <w:rFonts w:cs="Arial"/>
          <w:sz w:val="24"/>
          <w:szCs w:val="24"/>
        </w:rPr>
        <w:t xml:space="preserve"> коме ће бити додељен уговор биће изабран жребом у присуству понуђача.</w:t>
      </w:r>
      <w:r w:rsidR="00B35DD1" w:rsidRPr="00B35DD1">
        <w:rPr>
          <w:rFonts w:cs="Arial"/>
          <w:sz w:val="24"/>
          <w:szCs w:val="24"/>
        </w:rPr>
        <w:t xml:space="preserve"> </w:t>
      </w:r>
      <w:r w:rsidR="00B35DD1" w:rsidRPr="00725E81">
        <w:rPr>
          <w:rFonts w:cs="Arial"/>
          <w:color w:val="000000" w:themeColor="text1"/>
          <w:sz w:val="24"/>
          <w:szCs w:val="24"/>
        </w:rPr>
        <w:t>Наручилац ће</w:t>
      </w:r>
      <w:r w:rsidR="00B35DD1" w:rsidRPr="00725E81">
        <w:rPr>
          <w:rFonts w:cs="Arial"/>
          <w:color w:val="000000" w:themeColor="text1"/>
          <w:sz w:val="24"/>
          <w:szCs w:val="24"/>
          <w:lang w:val="sr-Cyrl-CS"/>
        </w:rPr>
        <w:t xml:space="preserve"> сачинити и</w:t>
      </w:r>
      <w:r w:rsidR="00B35DD1" w:rsidRPr="00725E81">
        <w:rPr>
          <w:rFonts w:cs="Arial"/>
          <w:color w:val="000000" w:themeColor="text1"/>
          <w:sz w:val="24"/>
          <w:szCs w:val="24"/>
        </w:rPr>
        <w:t xml:space="preserve"> доставити записник о спроведеном извлачењу путем жреба.</w:t>
      </w:r>
    </w:p>
    <w:p w14:paraId="0652E890" w14:textId="77777777" w:rsidR="0015400A" w:rsidRPr="0015400A" w:rsidRDefault="0015400A" w:rsidP="0015400A">
      <w:pPr>
        <w:autoSpaceDE w:val="0"/>
        <w:autoSpaceDN w:val="0"/>
        <w:adjustRightInd w:val="0"/>
        <w:spacing w:before="0"/>
        <w:rPr>
          <w:rFonts w:cs="Arial"/>
          <w:sz w:val="24"/>
          <w:szCs w:val="24"/>
        </w:rPr>
      </w:pPr>
    </w:p>
    <w:p w14:paraId="287F7517" w14:textId="77777777" w:rsidR="00D43D58" w:rsidRDefault="0015400A" w:rsidP="0015400A">
      <w:pPr>
        <w:autoSpaceDE w:val="0"/>
        <w:autoSpaceDN w:val="0"/>
        <w:adjustRightInd w:val="0"/>
        <w:spacing w:before="0"/>
        <w:rPr>
          <w:rFonts w:cs="Arial"/>
          <w:sz w:val="24"/>
          <w:szCs w:val="24"/>
        </w:rPr>
      </w:pPr>
      <w:r w:rsidRPr="0015400A">
        <w:rPr>
          <w:rFonts w:cs="Arial"/>
          <w:sz w:val="24"/>
          <w:szCs w:val="24"/>
        </w:rPr>
        <w:lastRenderedPageBreak/>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w:t>
      </w:r>
      <w:r w:rsidRPr="0015400A">
        <w:rPr>
          <w:rFonts w:cs="Arial"/>
          <w:sz w:val="24"/>
          <w:szCs w:val="24"/>
          <w:lang w:val="sr-Cyrl-RS"/>
        </w:rPr>
        <w:t>Н</w:t>
      </w:r>
      <w:r w:rsidRPr="0015400A">
        <w:rPr>
          <w:rFonts w:cs="Arial"/>
          <w:sz w:val="24"/>
          <w:szCs w:val="24"/>
        </w:rPr>
        <w:t xml:space="preserve">аручилац ће исписати називе понуђача, те папире ставити у кутију, одакле ће </w:t>
      </w:r>
      <w:r w:rsidRPr="0015400A">
        <w:rPr>
          <w:rFonts w:cs="Arial"/>
          <w:sz w:val="24"/>
          <w:szCs w:val="24"/>
          <w:lang w:val="sr-Cyrl-RS"/>
        </w:rPr>
        <w:t>члан</w:t>
      </w:r>
      <w:r w:rsidRPr="0015400A">
        <w:rPr>
          <w:rFonts w:cs="Arial"/>
          <w:sz w:val="24"/>
          <w:szCs w:val="24"/>
        </w:rPr>
        <w:t xml:space="preserve"> Комисије извући само један папир. </w:t>
      </w:r>
      <w:r w:rsidRPr="0015400A">
        <w:rPr>
          <w:rFonts w:cs="Arial"/>
          <w:sz w:val="24"/>
          <w:szCs w:val="24"/>
          <w:lang w:val="sr-Cyrl-RS"/>
        </w:rPr>
        <w:t>П</w:t>
      </w:r>
      <w:r w:rsidRPr="0015400A">
        <w:rPr>
          <w:rFonts w:cs="Arial"/>
          <w:sz w:val="24"/>
          <w:szCs w:val="24"/>
        </w:rPr>
        <w:t xml:space="preserve">онуђачу чији назив буде на извученом папиру биће додељен </w:t>
      </w:r>
      <w:r w:rsidR="00196167">
        <w:rPr>
          <w:rFonts w:cs="Arial"/>
          <w:sz w:val="24"/>
          <w:szCs w:val="24"/>
          <w:lang w:val="sr-Cyrl-RS"/>
        </w:rPr>
        <w:t>оквирни споразум</w:t>
      </w:r>
      <w:r w:rsidR="00196167" w:rsidRPr="00196167">
        <w:rPr>
          <w:rFonts w:cs="Arial"/>
          <w:sz w:val="24"/>
          <w:szCs w:val="24"/>
        </w:rPr>
        <w:t xml:space="preserve"> о јавној набавци</w:t>
      </w:r>
    </w:p>
    <w:p w14:paraId="35B092B6" w14:textId="06F8FFAD" w:rsidR="0015400A" w:rsidRPr="0015400A" w:rsidRDefault="0015400A" w:rsidP="0015400A">
      <w:pPr>
        <w:autoSpaceDE w:val="0"/>
        <w:autoSpaceDN w:val="0"/>
        <w:adjustRightInd w:val="0"/>
        <w:spacing w:before="0"/>
        <w:rPr>
          <w:rFonts w:cs="Arial"/>
          <w:bCs/>
          <w:sz w:val="24"/>
          <w:szCs w:val="24"/>
          <w:lang w:val="sr-Cyrl-RS"/>
        </w:rPr>
      </w:pPr>
    </w:p>
    <w:p w14:paraId="51F92503" w14:textId="77777777" w:rsidR="00DE2C0B" w:rsidRPr="0043430A" w:rsidRDefault="00DE2C0B" w:rsidP="00986498">
      <w:pPr>
        <w:autoSpaceDE w:val="0"/>
        <w:autoSpaceDN w:val="0"/>
        <w:adjustRightInd w:val="0"/>
        <w:spacing w:before="0"/>
        <w:rPr>
          <w:rFonts w:cs="Arial"/>
          <w:sz w:val="24"/>
          <w:szCs w:val="24"/>
        </w:rPr>
      </w:pPr>
    </w:p>
    <w:p w14:paraId="5E0DB636" w14:textId="77777777" w:rsidR="00645F72" w:rsidRPr="003F1B3F" w:rsidRDefault="00BE2E00" w:rsidP="003F1B3F">
      <w:pPr>
        <w:autoSpaceDE w:val="0"/>
        <w:autoSpaceDN w:val="0"/>
        <w:adjustRightInd w:val="0"/>
        <w:spacing w:before="0"/>
        <w:rPr>
          <w:rFonts w:eastAsia="TimesNewRomanPSMT" w:cs="Arial"/>
          <w:b/>
          <w:bCs/>
          <w:color w:val="00B0F0"/>
          <w:sz w:val="24"/>
          <w:szCs w:val="24"/>
        </w:rPr>
      </w:pPr>
      <w:bookmarkStart w:id="190" w:name="_Toc430335194"/>
      <w:bookmarkStart w:id="191" w:name="_Toc430335287"/>
      <w:bookmarkStart w:id="192" w:name="_Toc430335706"/>
      <w:bookmarkStart w:id="193" w:name="_Toc430335196"/>
      <w:bookmarkStart w:id="194" w:name="_Toc430335289"/>
      <w:bookmarkStart w:id="195" w:name="_Toc430335708"/>
      <w:bookmarkStart w:id="196" w:name="_Toc442559887"/>
      <w:bookmarkEnd w:id="183"/>
      <w:bookmarkEnd w:id="184"/>
      <w:bookmarkEnd w:id="185"/>
      <w:bookmarkEnd w:id="186"/>
      <w:bookmarkEnd w:id="187"/>
      <w:bookmarkEnd w:id="190"/>
      <w:bookmarkEnd w:id="191"/>
      <w:bookmarkEnd w:id="192"/>
      <w:bookmarkEnd w:id="193"/>
      <w:bookmarkEnd w:id="194"/>
      <w:bookmarkEnd w:id="195"/>
      <w:r w:rsidRPr="003F1B3F">
        <w:rPr>
          <w:rFonts w:cs="Arial"/>
          <w:b/>
          <w:sz w:val="24"/>
          <w:szCs w:val="24"/>
          <w:lang w:val="sr-Cyrl-RS"/>
        </w:rPr>
        <w:t>6.</w:t>
      </w:r>
      <w:r w:rsidR="003C4E60" w:rsidRPr="003F1B3F">
        <w:rPr>
          <w:rFonts w:cs="Arial"/>
          <w:b/>
          <w:sz w:val="24"/>
          <w:szCs w:val="24"/>
          <w:lang w:val="sr-Cyrl-RS"/>
        </w:rPr>
        <w:t xml:space="preserve">  </w:t>
      </w:r>
      <w:r w:rsidR="008D2B23" w:rsidRPr="003F1B3F">
        <w:rPr>
          <w:rFonts w:cs="Arial"/>
          <w:b/>
          <w:sz w:val="24"/>
          <w:szCs w:val="24"/>
        </w:rPr>
        <w:t>УПУТСТВО ПОНУЂАЧИМА КАКО ДА САЧИНЕ ПОНУДУ</w:t>
      </w:r>
      <w:bookmarkEnd w:id="196"/>
    </w:p>
    <w:p w14:paraId="4F141274" w14:textId="77777777" w:rsidR="00BE2E00" w:rsidRPr="00BE2E00" w:rsidRDefault="00BE2E00" w:rsidP="00BE2E00">
      <w:pPr>
        <w:pStyle w:val="KDPodnaslov1"/>
        <w:spacing w:before="0"/>
        <w:ind w:left="720"/>
        <w:rPr>
          <w:rFonts w:cs="Arial"/>
          <w:sz w:val="24"/>
          <w:szCs w:val="24"/>
        </w:rPr>
      </w:pPr>
    </w:p>
    <w:p w14:paraId="5014C801"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48499C5D"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4B0078FF" w14:textId="77777777" w:rsidR="008D2B23" w:rsidRPr="00EC5BB4" w:rsidRDefault="008D2B23" w:rsidP="008D2B23">
      <w:pPr>
        <w:pStyle w:val="KDParagraf"/>
        <w:spacing w:before="0"/>
        <w:rPr>
          <w:rFonts w:cs="Arial"/>
          <w:sz w:val="24"/>
          <w:szCs w:val="24"/>
        </w:rPr>
      </w:pPr>
    </w:p>
    <w:p w14:paraId="6C2EA6FA" w14:textId="77777777" w:rsidR="008D2B23" w:rsidRPr="00EC5BB4" w:rsidRDefault="00313B82" w:rsidP="0058744B">
      <w:pPr>
        <w:pStyle w:val="KDPodnaslov2"/>
        <w:numPr>
          <w:ilvl w:val="1"/>
          <w:numId w:val="22"/>
        </w:numPr>
        <w:spacing w:before="0"/>
        <w:jc w:val="both"/>
        <w:rPr>
          <w:rFonts w:cs="Arial"/>
          <w:sz w:val="24"/>
          <w:szCs w:val="24"/>
        </w:rPr>
      </w:pPr>
      <w:bookmarkStart w:id="197" w:name="_Toc441651577"/>
      <w:bookmarkStart w:id="198" w:name="_Toc442559888"/>
      <w:r>
        <w:rPr>
          <w:rFonts w:cs="Arial"/>
          <w:sz w:val="24"/>
          <w:szCs w:val="24"/>
        </w:rPr>
        <w:t xml:space="preserve"> </w:t>
      </w:r>
      <w:r w:rsidR="00D34CB4">
        <w:rPr>
          <w:rFonts w:cs="Arial"/>
          <w:sz w:val="24"/>
          <w:szCs w:val="24"/>
          <w:lang w:val="sr-Cyrl-RS"/>
        </w:rPr>
        <w:t xml:space="preserve"> </w:t>
      </w:r>
      <w:r w:rsidR="008D2B23" w:rsidRPr="00EC5BB4">
        <w:rPr>
          <w:rFonts w:cs="Arial"/>
          <w:sz w:val="24"/>
          <w:szCs w:val="24"/>
        </w:rPr>
        <w:t>Језик на којем понуда мора бити састављена</w:t>
      </w:r>
      <w:bookmarkEnd w:id="197"/>
      <w:bookmarkEnd w:id="198"/>
    </w:p>
    <w:p w14:paraId="54C8A494" w14:textId="77777777"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305EA100" w14:textId="77777777" w:rsidR="008D2B23" w:rsidRPr="00537B33" w:rsidRDefault="008D2B23" w:rsidP="008D2B23">
      <w:pPr>
        <w:pStyle w:val="KDKomentar"/>
        <w:spacing w:before="0"/>
        <w:rPr>
          <w:rFonts w:cs="Arial"/>
          <w:i w:val="0"/>
          <w:color w:val="auto"/>
          <w:sz w:val="24"/>
          <w:szCs w:val="24"/>
        </w:rPr>
      </w:pPr>
      <w:r w:rsidRPr="00537B33">
        <w:rPr>
          <w:rFonts w:cs="Arial"/>
          <w:i w:val="0"/>
          <w:color w:val="auto"/>
          <w:sz w:val="24"/>
          <w:szCs w:val="24"/>
        </w:rPr>
        <w:t>Понуда са свим прилозима мора бити сачињена на српском језику.</w:t>
      </w:r>
    </w:p>
    <w:p w14:paraId="395351AB" w14:textId="77777777" w:rsidR="008D2B23" w:rsidRPr="00537B33" w:rsidRDefault="008D2B23" w:rsidP="008D2B23">
      <w:pPr>
        <w:pStyle w:val="KDKomentar"/>
        <w:spacing w:before="0"/>
        <w:rPr>
          <w:rStyle w:val="StyleArial"/>
          <w:rFonts w:cs="Arial"/>
          <w:i w:val="0"/>
          <w:color w:val="auto"/>
        </w:rPr>
      </w:pPr>
      <w:r w:rsidRPr="00537B33">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4C70F0B3" w14:textId="77777777" w:rsidR="008D2B23" w:rsidRPr="00EC5BB4" w:rsidRDefault="008D2B23" w:rsidP="008D2B23">
      <w:pPr>
        <w:pStyle w:val="KDParagraf"/>
        <w:spacing w:before="0"/>
        <w:rPr>
          <w:rFonts w:cs="Arial"/>
          <w:sz w:val="24"/>
          <w:szCs w:val="24"/>
          <w:lang w:val="ru-RU" w:eastAsia="sr-Latn-CS"/>
        </w:rPr>
      </w:pPr>
    </w:p>
    <w:p w14:paraId="23CEEC3B" w14:textId="77777777" w:rsidR="008D2B23" w:rsidRPr="00EC5BB4" w:rsidRDefault="003F1B3F" w:rsidP="0058744B">
      <w:pPr>
        <w:pStyle w:val="KDPodnaslov2"/>
        <w:numPr>
          <w:ilvl w:val="1"/>
          <w:numId w:val="22"/>
        </w:numPr>
        <w:spacing w:before="0"/>
        <w:jc w:val="both"/>
        <w:rPr>
          <w:rFonts w:cs="Arial"/>
          <w:sz w:val="24"/>
          <w:szCs w:val="24"/>
        </w:rPr>
      </w:pPr>
      <w:bookmarkStart w:id="199" w:name="_Toc441651578"/>
      <w:bookmarkStart w:id="200" w:name="_Toc442559889"/>
      <w:r>
        <w:rPr>
          <w:rFonts w:cs="Arial"/>
          <w:sz w:val="24"/>
          <w:szCs w:val="24"/>
        </w:rPr>
        <w:t xml:space="preserve"> </w:t>
      </w:r>
      <w:r w:rsidR="00D34CB4">
        <w:rPr>
          <w:rFonts w:cs="Arial"/>
          <w:sz w:val="24"/>
          <w:szCs w:val="24"/>
          <w:lang w:val="sr-Cyrl-RS"/>
        </w:rPr>
        <w:t xml:space="preserve"> </w:t>
      </w:r>
      <w:r w:rsidR="008D2B23" w:rsidRPr="00EC5BB4">
        <w:rPr>
          <w:rFonts w:cs="Arial"/>
          <w:sz w:val="24"/>
          <w:szCs w:val="24"/>
        </w:rPr>
        <w:t xml:space="preserve">Начин састављања </w:t>
      </w:r>
      <w:r w:rsidR="00FC355A" w:rsidRPr="00EC5BB4">
        <w:rPr>
          <w:rFonts w:cs="Arial"/>
          <w:sz w:val="24"/>
          <w:szCs w:val="24"/>
        </w:rPr>
        <w:t xml:space="preserve">и подношења </w:t>
      </w:r>
      <w:r w:rsidR="008D2B23" w:rsidRPr="00EC5BB4">
        <w:rPr>
          <w:rFonts w:cs="Arial"/>
          <w:sz w:val="24"/>
          <w:szCs w:val="24"/>
        </w:rPr>
        <w:t>понуде</w:t>
      </w:r>
      <w:bookmarkEnd w:id="199"/>
      <w:bookmarkEnd w:id="200"/>
    </w:p>
    <w:p w14:paraId="544947CF"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1A54A8C4"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3CDB3581"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40A06896" w14:textId="77777777" w:rsidR="008D2B23" w:rsidRPr="00DE2C0B" w:rsidRDefault="008D2B23" w:rsidP="008D2B23">
      <w:pPr>
        <w:pStyle w:val="KDKomentar"/>
        <w:spacing w:before="0"/>
        <w:rPr>
          <w:rFonts w:cs="Arial"/>
          <w:i w:val="0"/>
          <w:color w:val="auto"/>
          <w:sz w:val="24"/>
          <w:szCs w:val="24"/>
        </w:rPr>
      </w:pPr>
      <w:r w:rsidRPr="00DE2C0B">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64D90A59" w14:textId="23779D00"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xml:space="preserve">, на адресу: Јавно предузеће „Електропривреда Србије“, ПАК </w:t>
      </w:r>
      <w:r w:rsidR="00403DC9" w:rsidRPr="00403DC9">
        <w:rPr>
          <w:rFonts w:cs="Arial"/>
          <w:sz w:val="24"/>
          <w:szCs w:val="24"/>
          <w:lang w:val="ru-RU"/>
        </w:rPr>
        <w:t>103925</w:t>
      </w:r>
      <w:r w:rsidR="00403DC9">
        <w:rPr>
          <w:rFonts w:cs="Arial"/>
          <w:sz w:val="24"/>
          <w:szCs w:val="24"/>
        </w:rPr>
        <w:t xml:space="preserve">, </w:t>
      </w:r>
      <w:r w:rsidRPr="00EC5BB4">
        <w:rPr>
          <w:rFonts w:cs="Arial"/>
          <w:sz w:val="24"/>
          <w:szCs w:val="24"/>
          <w:lang w:val="ru-RU"/>
        </w:rPr>
        <w:t>писарница - са назнаком: „Понуда за јавну набавку</w:t>
      </w:r>
      <w:r w:rsidR="00403DC9">
        <w:rPr>
          <w:rFonts w:cs="Arial"/>
          <w:sz w:val="24"/>
          <w:szCs w:val="24"/>
        </w:rPr>
        <w:t xml:space="preserve"> </w:t>
      </w:r>
      <w:r w:rsidR="00CD0C06">
        <w:rPr>
          <w:rFonts w:cs="Arial"/>
          <w:sz w:val="24"/>
          <w:szCs w:val="24"/>
          <w:lang w:val="sr-Cyrl-RS"/>
        </w:rPr>
        <w:t xml:space="preserve">услуга – </w:t>
      </w:r>
      <w:r w:rsidR="0056150C">
        <w:rPr>
          <w:rFonts w:cs="Arial"/>
          <w:sz w:val="24"/>
          <w:szCs w:val="24"/>
          <w:lang w:val="sr-Cyrl-RS"/>
        </w:rPr>
        <w:t>Сервис и одржавање кухинских апарата</w:t>
      </w:r>
      <w:r w:rsidR="00CD0C06">
        <w:rPr>
          <w:rFonts w:cs="Arial"/>
          <w:sz w:val="24"/>
          <w:szCs w:val="24"/>
          <w:lang w:val="sr-Cyrl-RS"/>
        </w:rPr>
        <w:t xml:space="preserve">, </w:t>
      </w:r>
      <w:r w:rsidR="0056150C">
        <w:rPr>
          <w:rFonts w:cs="Arial"/>
          <w:sz w:val="24"/>
          <w:szCs w:val="24"/>
          <w:lang w:val="sr-Cyrl-RS"/>
        </w:rPr>
        <w:t>ЈНМВО/1000/0021/2016</w:t>
      </w:r>
      <w:r w:rsidRPr="00EC5BB4">
        <w:rPr>
          <w:rFonts w:cs="Arial"/>
          <w:sz w:val="24"/>
          <w:szCs w:val="24"/>
          <w:lang w:val="ru-RU"/>
        </w:rPr>
        <w:t xml:space="preserve"> - НЕ ОТВАРАТИ“. </w:t>
      </w:r>
    </w:p>
    <w:p w14:paraId="756ED996" w14:textId="77777777" w:rsidR="008D2B23" w:rsidRPr="00EC5BB4" w:rsidRDefault="008D2B23" w:rsidP="008D2B23">
      <w:pPr>
        <w:pStyle w:val="KDParagraf"/>
        <w:spacing w:before="0"/>
        <w:rPr>
          <w:rFonts w:cs="Arial"/>
          <w:sz w:val="24"/>
          <w:szCs w:val="24"/>
        </w:rPr>
      </w:pPr>
      <w:r w:rsidRPr="00EC5BB4">
        <w:rPr>
          <w:rFonts w:cs="Arial"/>
          <w:sz w:val="24"/>
          <w:szCs w:val="24"/>
        </w:rPr>
        <w:lastRenderedPageBreak/>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389E46DB" w14:textId="77777777" w:rsidR="008D2B23" w:rsidRPr="00EC5BB4" w:rsidRDefault="008D2B23" w:rsidP="008D2B23">
      <w:pPr>
        <w:pStyle w:val="KDParagraf"/>
        <w:spacing w:before="0"/>
        <w:rPr>
          <w:rFonts w:cs="Arial"/>
          <w:sz w:val="24"/>
          <w:szCs w:val="24"/>
        </w:rPr>
      </w:pPr>
      <w:r w:rsidRPr="00EC5BB4">
        <w:rPr>
          <w:rFonts w:eastAsia="TimesNewRomanPSMT" w:cs="Arial"/>
          <w:bCs/>
          <w:sz w:val="24"/>
          <w:szCs w:val="24"/>
        </w:rPr>
        <w:t>У случају да понуду подноси група п</w:t>
      </w:r>
      <w:r w:rsidR="009B3371">
        <w:rPr>
          <w:rFonts w:eastAsia="TimesNewRomanPSMT" w:cs="Arial"/>
          <w:bCs/>
          <w:sz w:val="24"/>
          <w:szCs w:val="24"/>
        </w:rPr>
        <w:t xml:space="preserve">онуђача, на полеђини </w:t>
      </w:r>
      <w:proofErr w:type="gramStart"/>
      <w:r w:rsidR="009B3371">
        <w:rPr>
          <w:rFonts w:eastAsia="TimesNewRomanPSMT" w:cs="Arial"/>
          <w:bCs/>
          <w:sz w:val="24"/>
          <w:szCs w:val="24"/>
        </w:rPr>
        <w:t xml:space="preserve">коверте </w:t>
      </w:r>
      <w:r w:rsidRPr="00EC5BB4">
        <w:rPr>
          <w:rFonts w:eastAsia="TimesNewRomanPSMT" w:cs="Arial"/>
          <w:bCs/>
          <w:sz w:val="24"/>
          <w:szCs w:val="24"/>
        </w:rPr>
        <w:t xml:space="preserve"> назначити</w:t>
      </w:r>
      <w:proofErr w:type="gramEnd"/>
      <w:r w:rsidRPr="00EC5BB4">
        <w:rPr>
          <w:rFonts w:eastAsia="TimesNewRomanPSMT" w:cs="Arial"/>
          <w:bCs/>
          <w:sz w:val="24"/>
          <w:szCs w:val="24"/>
        </w:rPr>
        <w:t xml:space="preserve"> да се ради о групи понуђача и навести називе и адресу свих чланова групе понуђача</w:t>
      </w:r>
      <w:r w:rsidRPr="00EC5BB4">
        <w:rPr>
          <w:rFonts w:cs="Arial"/>
          <w:sz w:val="24"/>
          <w:szCs w:val="24"/>
        </w:rPr>
        <w:t>.</w:t>
      </w:r>
    </w:p>
    <w:p w14:paraId="2B1100AC" w14:textId="77777777" w:rsidR="00613B13" w:rsidRPr="00613B13" w:rsidRDefault="00613B13" w:rsidP="00613B13">
      <w:pPr>
        <w:pStyle w:val="KDParagraf"/>
        <w:spacing w:before="0"/>
        <w:rPr>
          <w:rFonts w:cs="Arial"/>
          <w:sz w:val="24"/>
          <w:szCs w:val="24"/>
        </w:rPr>
      </w:pPr>
      <w:r w:rsidRPr="00613B13">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46539A67"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 случају да се понуђачи определе да један понуђач из групе потписује и печатом оверава обрасце </w:t>
      </w:r>
      <w:r w:rsidR="00537B33">
        <w:rPr>
          <w:rFonts w:cs="Arial"/>
          <w:sz w:val="24"/>
          <w:szCs w:val="24"/>
        </w:rPr>
        <w:t xml:space="preserve">дате у конкурсној документацији </w:t>
      </w:r>
      <w:r w:rsidRPr="00613B13">
        <w:rPr>
          <w:rFonts w:cs="Arial"/>
          <w:sz w:val="24"/>
          <w:szCs w:val="24"/>
        </w:rPr>
        <w:t>(изузев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14:paraId="10574C0B"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000D07AF" w14:textId="77777777" w:rsidR="00613B13" w:rsidRDefault="00613B13" w:rsidP="00613B13">
      <w:pPr>
        <w:tabs>
          <w:tab w:val="left" w:pos="284"/>
          <w:tab w:val="left" w:pos="330"/>
        </w:tabs>
        <w:ind w:left="284"/>
        <w:rPr>
          <w:rFonts w:eastAsia="TimesNewRomanPSMT" w:cs="Arial"/>
          <w:bCs/>
          <w:lang w:val="sr-Cyrl-RS"/>
        </w:rPr>
      </w:pPr>
    </w:p>
    <w:p w14:paraId="0EEC7535" w14:textId="77777777" w:rsidR="008D2B23" w:rsidRPr="00EC5BB4" w:rsidRDefault="004F4448" w:rsidP="0058744B">
      <w:pPr>
        <w:pStyle w:val="KDPodnaslov2"/>
        <w:numPr>
          <w:ilvl w:val="1"/>
          <w:numId w:val="22"/>
        </w:numPr>
        <w:spacing w:before="0"/>
        <w:jc w:val="both"/>
        <w:rPr>
          <w:rFonts w:cs="Arial"/>
          <w:sz w:val="24"/>
          <w:szCs w:val="24"/>
        </w:rPr>
      </w:pPr>
      <w:bookmarkStart w:id="201" w:name="_Toc441651579"/>
      <w:bookmarkStart w:id="202" w:name="_Toc442559890"/>
      <w:r>
        <w:rPr>
          <w:rFonts w:cs="Arial"/>
          <w:sz w:val="24"/>
          <w:szCs w:val="24"/>
          <w:lang w:val="sr-Cyrl-RS"/>
        </w:rPr>
        <w:t xml:space="preserve"> </w:t>
      </w:r>
      <w:r w:rsidR="008D2B23" w:rsidRPr="00EC5BB4">
        <w:rPr>
          <w:rFonts w:cs="Arial"/>
          <w:sz w:val="24"/>
          <w:szCs w:val="24"/>
        </w:rPr>
        <w:t>Обавезна садржина понуде</w:t>
      </w:r>
      <w:bookmarkEnd w:id="201"/>
      <w:bookmarkEnd w:id="202"/>
    </w:p>
    <w:p w14:paraId="20592150" w14:textId="2B2C8DFD" w:rsidR="008D2B23" w:rsidRPr="00EC5BB4" w:rsidRDefault="008D2B23" w:rsidP="008D2B23">
      <w:pPr>
        <w:pStyle w:val="KDParagraf"/>
        <w:spacing w:before="0"/>
        <w:rPr>
          <w:rFonts w:cs="Arial"/>
          <w:sz w:val="24"/>
          <w:szCs w:val="24"/>
        </w:rPr>
      </w:pPr>
      <w:r w:rsidRPr="00EC5BB4">
        <w:rPr>
          <w:rFonts w:cs="Arial"/>
          <w:sz w:val="24"/>
          <w:szCs w:val="24"/>
          <w:lang w:val="ru-RU" w:bidi="en-US"/>
        </w:rPr>
        <w:t>Садржину понуде, поред Обрасца понуде, чине и сви остали докази</w:t>
      </w:r>
      <w:r w:rsidR="00FA50F0">
        <w:rPr>
          <w:rFonts w:cs="Arial"/>
          <w:sz w:val="24"/>
          <w:szCs w:val="24"/>
          <w:lang w:val="ru-RU" w:bidi="en-US"/>
        </w:rPr>
        <w:t>,</w:t>
      </w:r>
      <w:r w:rsidR="007267FC" w:rsidRPr="00EC5BB4">
        <w:rPr>
          <w:rFonts w:cs="Arial"/>
          <w:color w:val="00B0F0"/>
          <w:sz w:val="24"/>
          <w:szCs w:val="24"/>
          <w:lang w:val="ru-RU" w:bidi="en-US"/>
        </w:rPr>
        <w:t xml:space="preserve"> </w:t>
      </w:r>
      <w:r w:rsidR="007267FC" w:rsidRPr="00FA50F0">
        <w:rPr>
          <w:rFonts w:cs="Arial"/>
          <w:sz w:val="24"/>
          <w:szCs w:val="24"/>
          <w:lang w:val="ru-RU" w:bidi="en-US"/>
        </w:rPr>
        <w:t>Изјаве</w:t>
      </w:r>
      <w:r w:rsidR="00A870A7" w:rsidRPr="00EC5BB4">
        <w:rPr>
          <w:rFonts w:cs="Arial"/>
          <w:color w:val="00B0F0"/>
          <w:sz w:val="24"/>
          <w:szCs w:val="24"/>
          <w:lang w:val="sr-Latn-RS" w:bidi="en-US"/>
        </w:rPr>
        <w:t xml:space="preserve"> </w:t>
      </w:r>
      <w:r w:rsidRPr="00EC5BB4">
        <w:rPr>
          <w:rFonts w:cs="Arial"/>
          <w:sz w:val="24"/>
          <w:szCs w:val="24"/>
          <w:lang w:val="ru-RU" w:bidi="en-US"/>
        </w:rPr>
        <w:t>о испуњености услова из чл. 75.</w:t>
      </w:r>
      <w:r w:rsidR="00FA50F0">
        <w:rPr>
          <w:rFonts w:cs="Arial"/>
          <w:sz w:val="24"/>
          <w:szCs w:val="24"/>
          <w:lang w:val="ru-RU" w:bidi="en-US"/>
        </w:rPr>
        <w:t xml:space="preserve"> </w:t>
      </w:r>
      <w:r w:rsidRPr="00EC5BB4">
        <w:rPr>
          <w:rFonts w:cs="Arial"/>
          <w:sz w:val="24"/>
          <w:szCs w:val="24"/>
        </w:rPr>
        <w:t>Закона о јавним</w:t>
      </w:r>
      <w:r w:rsidRPr="00EC5BB4">
        <w:rPr>
          <w:rFonts w:cs="Arial"/>
          <w:sz w:val="24"/>
          <w:szCs w:val="24"/>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14:paraId="165FBDE5" w14:textId="77777777" w:rsidR="00645F72" w:rsidRPr="00EC5BB4" w:rsidRDefault="00645F72" w:rsidP="00705AED">
      <w:pPr>
        <w:pStyle w:val="KDNabrajanje"/>
        <w:spacing w:before="0"/>
        <w:ind w:left="576" w:hanging="288"/>
        <w:rPr>
          <w:rFonts w:cs="Arial"/>
          <w:sz w:val="24"/>
          <w:szCs w:val="24"/>
        </w:rPr>
      </w:pPr>
      <w:r w:rsidRPr="00EC5BB4">
        <w:rPr>
          <w:rFonts w:cs="Arial"/>
          <w:sz w:val="24"/>
          <w:szCs w:val="24"/>
        </w:rPr>
        <w:t xml:space="preserve">Образац понуде </w:t>
      </w:r>
    </w:p>
    <w:p w14:paraId="7204B48F" w14:textId="77777777" w:rsidR="00645F72" w:rsidRPr="00EC5BB4" w:rsidRDefault="00645F72" w:rsidP="00705AED">
      <w:pPr>
        <w:pStyle w:val="KDNabrajanje"/>
        <w:spacing w:before="0"/>
        <w:ind w:left="576" w:hanging="288"/>
        <w:rPr>
          <w:rFonts w:cs="Arial"/>
          <w:sz w:val="24"/>
          <w:szCs w:val="24"/>
        </w:rPr>
      </w:pPr>
      <w:r w:rsidRPr="00EC5BB4">
        <w:rPr>
          <w:rFonts w:cs="Arial"/>
          <w:sz w:val="24"/>
          <w:szCs w:val="24"/>
        </w:rPr>
        <w:t xml:space="preserve">Структура цене </w:t>
      </w:r>
    </w:p>
    <w:p w14:paraId="398FBEE5" w14:textId="77777777" w:rsidR="00645F72" w:rsidRPr="00EC5BB4" w:rsidRDefault="00645F72" w:rsidP="00705AED">
      <w:pPr>
        <w:pStyle w:val="KDNabrajanje"/>
        <w:spacing w:before="0"/>
        <w:ind w:left="576" w:hanging="288"/>
        <w:rPr>
          <w:rFonts w:cs="Arial"/>
          <w:sz w:val="24"/>
          <w:szCs w:val="24"/>
        </w:rPr>
      </w:pPr>
      <w:r w:rsidRPr="00EC5BB4">
        <w:rPr>
          <w:rFonts w:cs="Arial"/>
          <w:sz w:val="24"/>
          <w:szCs w:val="24"/>
        </w:rPr>
        <w:t>О</w:t>
      </w:r>
      <w:r w:rsidR="00894367">
        <w:rPr>
          <w:rFonts w:cs="Arial"/>
          <w:sz w:val="24"/>
          <w:szCs w:val="24"/>
        </w:rPr>
        <w:t xml:space="preserve">бразац трошкова припреме понуде, </w:t>
      </w:r>
      <w:r w:rsidR="0056571E" w:rsidRPr="00EC5BB4">
        <w:rPr>
          <w:rFonts w:cs="Arial"/>
          <w:sz w:val="24"/>
          <w:szCs w:val="24"/>
        </w:rPr>
        <w:t>ако понуђач захтева надокнаду трошкова у складу са чл.</w:t>
      </w:r>
      <w:r w:rsidR="00B41964">
        <w:rPr>
          <w:rFonts w:cs="Arial"/>
          <w:sz w:val="24"/>
          <w:szCs w:val="24"/>
          <w:lang w:val="sr-Cyrl-RS"/>
        </w:rPr>
        <w:t xml:space="preserve"> </w:t>
      </w:r>
      <w:r w:rsidR="0056571E" w:rsidRPr="00EC5BB4">
        <w:rPr>
          <w:rFonts w:cs="Arial"/>
          <w:sz w:val="24"/>
          <w:szCs w:val="24"/>
        </w:rPr>
        <w:t>88 Закона</w:t>
      </w:r>
    </w:p>
    <w:p w14:paraId="5A9B353A" w14:textId="77777777" w:rsidR="008D2B23" w:rsidRPr="004C7A34" w:rsidRDefault="008D2B23" w:rsidP="00705AED">
      <w:pPr>
        <w:pStyle w:val="KDNabrajanje"/>
        <w:spacing w:before="0"/>
        <w:ind w:left="576" w:hanging="288"/>
        <w:rPr>
          <w:rFonts w:cs="Arial"/>
          <w:sz w:val="24"/>
          <w:szCs w:val="24"/>
        </w:rPr>
      </w:pPr>
      <w:r w:rsidRPr="004C7A34">
        <w:rPr>
          <w:rFonts w:cs="Arial"/>
          <w:sz w:val="24"/>
          <w:szCs w:val="24"/>
        </w:rPr>
        <w:t xml:space="preserve">Изјава о независној понуди </w:t>
      </w:r>
    </w:p>
    <w:p w14:paraId="0F55CA57" w14:textId="77777777" w:rsidR="00645F72" w:rsidRDefault="00645F72" w:rsidP="00705AED">
      <w:pPr>
        <w:pStyle w:val="KDNabrajanje"/>
        <w:spacing w:before="0"/>
        <w:ind w:left="576" w:hanging="288"/>
        <w:rPr>
          <w:rFonts w:cs="Arial"/>
          <w:sz w:val="24"/>
          <w:szCs w:val="24"/>
        </w:rPr>
      </w:pPr>
      <w:r w:rsidRPr="004C7A34">
        <w:rPr>
          <w:rFonts w:cs="Arial"/>
          <w:sz w:val="24"/>
          <w:szCs w:val="24"/>
        </w:rPr>
        <w:t>Изјав</w:t>
      </w:r>
      <w:r w:rsidR="001945FA" w:rsidRPr="004C7A34">
        <w:rPr>
          <w:rFonts w:cs="Arial"/>
          <w:sz w:val="24"/>
          <w:szCs w:val="24"/>
          <w:lang w:val="sr-Cyrl-RS"/>
        </w:rPr>
        <w:t>а</w:t>
      </w:r>
      <w:r w:rsidRPr="004C7A34">
        <w:rPr>
          <w:rFonts w:cs="Arial"/>
          <w:sz w:val="24"/>
          <w:szCs w:val="24"/>
        </w:rPr>
        <w:t xml:space="preserve"> у складу са чланом 75. став 2. Закона </w:t>
      </w:r>
    </w:p>
    <w:p w14:paraId="228B4269" w14:textId="6E94486A" w:rsidR="0085395F" w:rsidRPr="00C9174B" w:rsidRDefault="0085395F" w:rsidP="0085395F">
      <w:pPr>
        <w:pStyle w:val="KDNabrajanje"/>
        <w:rPr>
          <w:rFonts w:cs="Arial"/>
          <w:sz w:val="24"/>
          <w:szCs w:val="24"/>
        </w:rPr>
      </w:pPr>
      <w:r w:rsidRPr="00C9174B">
        <w:rPr>
          <w:rFonts w:cs="Arial"/>
          <w:sz w:val="24"/>
          <w:szCs w:val="24"/>
        </w:rPr>
        <w:t xml:space="preserve">Изјавa </w:t>
      </w:r>
      <w:r w:rsidRPr="00C9174B">
        <w:rPr>
          <w:rFonts w:cs="Arial"/>
          <w:sz w:val="24"/>
          <w:szCs w:val="24"/>
          <w:lang w:val="sr-Cyrl-RS"/>
        </w:rPr>
        <w:t>Образац 6</w:t>
      </w:r>
    </w:p>
    <w:p w14:paraId="69401E08" w14:textId="77777777" w:rsidR="00EA6178" w:rsidRPr="00476563" w:rsidRDefault="007267FC" w:rsidP="00705AED">
      <w:pPr>
        <w:pStyle w:val="KDNabrajanje"/>
        <w:spacing w:before="0"/>
        <w:ind w:left="576" w:hanging="288"/>
        <w:rPr>
          <w:rFonts w:cs="Arial"/>
          <w:sz w:val="24"/>
          <w:szCs w:val="24"/>
        </w:rPr>
      </w:pPr>
      <w:r w:rsidRPr="004C7A34">
        <w:rPr>
          <w:rFonts w:cs="Arial"/>
          <w:sz w:val="24"/>
          <w:szCs w:val="24"/>
        </w:rPr>
        <w:t>обрасц</w:t>
      </w:r>
      <w:r w:rsidRPr="004C7A34">
        <w:rPr>
          <w:rFonts w:cs="Arial"/>
          <w:sz w:val="24"/>
          <w:szCs w:val="24"/>
          <w:lang w:val="sr-Cyrl-CS"/>
        </w:rPr>
        <w:t>и</w:t>
      </w:r>
      <w:r w:rsidR="00EA6178" w:rsidRPr="004C7A34">
        <w:rPr>
          <w:rFonts w:cs="Arial"/>
          <w:sz w:val="24"/>
          <w:szCs w:val="24"/>
        </w:rPr>
        <w:t>, изјаве и доказ</w:t>
      </w:r>
      <w:r w:rsidRPr="004C7A34">
        <w:rPr>
          <w:rFonts w:cs="Arial"/>
          <w:sz w:val="24"/>
          <w:szCs w:val="24"/>
          <w:lang w:val="sr-Cyrl-CS"/>
        </w:rPr>
        <w:t>и</w:t>
      </w:r>
      <w:r w:rsidRPr="00476563">
        <w:rPr>
          <w:rFonts w:cs="Arial"/>
          <w:sz w:val="24"/>
          <w:szCs w:val="24"/>
        </w:rPr>
        <w:t xml:space="preserve"> одређене тачком </w:t>
      </w:r>
      <w:r w:rsidR="003C4E60" w:rsidRPr="00476563">
        <w:rPr>
          <w:rFonts w:cs="Arial"/>
          <w:sz w:val="24"/>
          <w:szCs w:val="24"/>
          <w:lang w:val="sr-Cyrl-RS"/>
        </w:rPr>
        <w:t>6</w:t>
      </w:r>
      <w:r w:rsidRPr="00476563">
        <w:rPr>
          <w:rFonts w:cs="Arial"/>
          <w:sz w:val="24"/>
          <w:szCs w:val="24"/>
        </w:rPr>
        <w:t>.</w:t>
      </w:r>
      <w:r w:rsidRPr="00476563">
        <w:rPr>
          <w:rFonts w:cs="Arial"/>
          <w:sz w:val="24"/>
          <w:szCs w:val="24"/>
          <w:lang w:val="sr-Cyrl-CS"/>
        </w:rPr>
        <w:t>9</w:t>
      </w:r>
      <w:r w:rsidRPr="00476563">
        <w:rPr>
          <w:rFonts w:cs="Arial"/>
          <w:sz w:val="24"/>
          <w:szCs w:val="24"/>
        </w:rPr>
        <w:t xml:space="preserve"> или </w:t>
      </w:r>
      <w:r w:rsidR="003C4E60" w:rsidRPr="00476563">
        <w:rPr>
          <w:rFonts w:cs="Arial"/>
          <w:sz w:val="24"/>
          <w:szCs w:val="24"/>
          <w:lang w:val="sr-Cyrl-RS"/>
        </w:rPr>
        <w:t>6</w:t>
      </w:r>
      <w:r w:rsidRPr="00476563">
        <w:rPr>
          <w:rFonts w:cs="Arial"/>
          <w:sz w:val="24"/>
          <w:szCs w:val="24"/>
        </w:rPr>
        <w:t>.1</w:t>
      </w:r>
      <w:r w:rsidRPr="00476563">
        <w:rPr>
          <w:rFonts w:cs="Arial"/>
          <w:sz w:val="24"/>
          <w:szCs w:val="24"/>
          <w:lang w:val="sr-Cyrl-CS"/>
        </w:rPr>
        <w:t>0</w:t>
      </w:r>
      <w:r w:rsidR="00EA6178" w:rsidRPr="00476563">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14:paraId="5BCCFC1C" w14:textId="77777777" w:rsidR="00EA6178" w:rsidRPr="004F2E30" w:rsidRDefault="008D2B23" w:rsidP="00705AED">
      <w:pPr>
        <w:pStyle w:val="KDNabrajanje"/>
        <w:spacing w:before="0"/>
        <w:ind w:left="576" w:hanging="288"/>
        <w:rPr>
          <w:rFonts w:cs="Arial"/>
          <w:sz w:val="24"/>
          <w:szCs w:val="24"/>
        </w:rPr>
      </w:pPr>
      <w:r w:rsidRPr="00476563">
        <w:rPr>
          <w:rFonts w:cs="Arial"/>
          <w:sz w:val="24"/>
          <w:szCs w:val="24"/>
        </w:rPr>
        <w:t>потписан и</w:t>
      </w:r>
      <w:r w:rsidR="00894367" w:rsidRPr="00476563">
        <w:rPr>
          <w:rFonts w:cs="Arial"/>
          <w:sz w:val="24"/>
          <w:szCs w:val="24"/>
        </w:rPr>
        <w:t xml:space="preserve"> печатом оверен „Модел оквир</w:t>
      </w:r>
      <w:r w:rsidR="00894367" w:rsidRPr="00476563">
        <w:rPr>
          <w:rFonts w:cs="Arial"/>
          <w:sz w:val="24"/>
          <w:szCs w:val="24"/>
          <w:lang w:val="sr-Cyrl-RS"/>
        </w:rPr>
        <w:t>н</w:t>
      </w:r>
      <w:r w:rsidR="00894367" w:rsidRPr="00476563">
        <w:rPr>
          <w:rFonts w:cs="Arial"/>
          <w:sz w:val="24"/>
          <w:szCs w:val="24"/>
        </w:rPr>
        <w:t>ог споразума</w:t>
      </w:r>
      <w:r w:rsidRPr="00476563">
        <w:rPr>
          <w:rFonts w:cs="Arial"/>
          <w:sz w:val="24"/>
          <w:szCs w:val="24"/>
        </w:rPr>
        <w:t xml:space="preserve">“ </w:t>
      </w:r>
      <w:r w:rsidR="003C4E60" w:rsidRPr="00476563">
        <w:rPr>
          <w:rFonts w:cs="Arial"/>
          <w:sz w:val="24"/>
          <w:szCs w:val="24"/>
          <w:lang w:val="sr-Cyrl-RS"/>
        </w:rPr>
        <w:t>(пожељно је да буде попуњен)</w:t>
      </w:r>
    </w:p>
    <w:p w14:paraId="61F0AAE4" w14:textId="3D27D57D" w:rsidR="00471F95" w:rsidRPr="00471F95" w:rsidRDefault="00471F95" w:rsidP="00471F95">
      <w:pPr>
        <w:pStyle w:val="KDNabrajanje"/>
        <w:rPr>
          <w:sz w:val="24"/>
          <w:szCs w:val="24"/>
        </w:rPr>
      </w:pPr>
      <w:r w:rsidRPr="00471F95">
        <w:rPr>
          <w:rFonts w:cs="Arial"/>
          <w:sz w:val="24"/>
          <w:szCs w:val="24"/>
          <w:lang w:val="sr-Cyrl-RS"/>
        </w:rPr>
        <w:t xml:space="preserve">докази о испуњености из члана 75. Закона у складу са чланом 77. Закон и Одељком 4. конкурсне документације </w:t>
      </w:r>
    </w:p>
    <w:p w14:paraId="68D8DC2B" w14:textId="77777777" w:rsidR="009B3371" w:rsidRPr="00D43D58" w:rsidRDefault="009B3371" w:rsidP="00471F95">
      <w:pPr>
        <w:pStyle w:val="KDNabrajanje"/>
        <w:rPr>
          <w:sz w:val="24"/>
          <w:szCs w:val="24"/>
        </w:rPr>
      </w:pPr>
      <w:r w:rsidRPr="009B3371">
        <w:rPr>
          <w:sz w:val="24"/>
          <w:szCs w:val="24"/>
          <w:lang w:val="sr-Cyrl-RS"/>
        </w:rPr>
        <w:t>Овлашћење за потписника</w:t>
      </w:r>
      <w:r>
        <w:rPr>
          <w:sz w:val="24"/>
          <w:szCs w:val="24"/>
          <w:lang w:val="sr-Cyrl-RS"/>
        </w:rPr>
        <w:t xml:space="preserve"> </w:t>
      </w:r>
      <w:r w:rsidRPr="009B3371">
        <w:rPr>
          <w:sz w:val="24"/>
          <w:szCs w:val="24"/>
          <w:lang w:val="sr-Cyrl-RS"/>
        </w:rPr>
        <w:t>(ако не потписује заступник)</w:t>
      </w:r>
    </w:p>
    <w:p w14:paraId="1975317E" w14:textId="497E70A3" w:rsidR="00D43D58" w:rsidRPr="004F2E30" w:rsidRDefault="00D43D58" w:rsidP="00471F95">
      <w:pPr>
        <w:pStyle w:val="KDNabrajanje"/>
        <w:rPr>
          <w:sz w:val="24"/>
          <w:szCs w:val="24"/>
        </w:rPr>
      </w:pPr>
      <w:r>
        <w:rPr>
          <w:sz w:val="24"/>
          <w:szCs w:val="24"/>
          <w:lang w:val="sr-Cyrl-RS"/>
        </w:rPr>
        <w:t>Ценовник резерних делова са јединичним ценама по врсти уређаја, а који ће бити саставни део оквирног споразума и по коме ће се вршити фактурисање евентуално замењених резерних делова.</w:t>
      </w:r>
    </w:p>
    <w:p w14:paraId="643A7EC1" w14:textId="77777777" w:rsidR="00EE070C" w:rsidRPr="00EC5BB4" w:rsidRDefault="00EE070C" w:rsidP="00EE070C">
      <w:pPr>
        <w:pStyle w:val="KDNabrajanje"/>
        <w:numPr>
          <w:ilvl w:val="0"/>
          <w:numId w:val="0"/>
        </w:numPr>
        <w:spacing w:before="0"/>
        <w:ind w:left="270"/>
        <w:rPr>
          <w:rFonts w:cs="Arial"/>
          <w:color w:val="00B0F0"/>
          <w:sz w:val="24"/>
          <w:szCs w:val="24"/>
        </w:rPr>
      </w:pPr>
    </w:p>
    <w:p w14:paraId="331D9F23"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lastRenderedPageBreak/>
        <w:t>Наручилац ће одбити као неприхватљиве све понуде које не испуњавају услове из позива за подношење понуда и конкурсне документације.</w:t>
      </w:r>
    </w:p>
    <w:p w14:paraId="126EC035"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3DD07776" w14:textId="77777777" w:rsidR="008D2B23" w:rsidRPr="00EC5BB4" w:rsidRDefault="008D2B23" w:rsidP="008D2B23">
      <w:pPr>
        <w:pStyle w:val="KDParagraf"/>
        <w:spacing w:before="0"/>
        <w:rPr>
          <w:rFonts w:eastAsia="TimesNewRomanPS-BoldMT" w:cs="Arial"/>
          <w:bCs/>
          <w:color w:val="000000"/>
          <w:sz w:val="24"/>
          <w:szCs w:val="24"/>
          <w:lang w:val="ru-RU"/>
        </w:rPr>
      </w:pPr>
    </w:p>
    <w:p w14:paraId="0183CB47" w14:textId="77777777" w:rsidR="008D2B23" w:rsidRPr="00EC5BB4" w:rsidRDefault="003F1B3F" w:rsidP="0058744B">
      <w:pPr>
        <w:pStyle w:val="KDPodnaslov2"/>
        <w:numPr>
          <w:ilvl w:val="1"/>
          <w:numId w:val="22"/>
        </w:numPr>
        <w:spacing w:before="0"/>
        <w:jc w:val="both"/>
        <w:rPr>
          <w:rFonts w:cs="Arial"/>
          <w:sz w:val="24"/>
          <w:szCs w:val="24"/>
        </w:rPr>
      </w:pPr>
      <w:bookmarkStart w:id="203" w:name="_Toc441651580"/>
      <w:bookmarkStart w:id="204" w:name="_Toc442559891"/>
      <w:r>
        <w:rPr>
          <w:rFonts w:cs="Arial"/>
          <w:sz w:val="24"/>
          <w:szCs w:val="24"/>
        </w:rPr>
        <w:t xml:space="preserve"> </w:t>
      </w:r>
      <w:r w:rsidR="00946911">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03"/>
      <w:bookmarkEnd w:id="204"/>
    </w:p>
    <w:p w14:paraId="381A1B5D" w14:textId="77777777"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14:paraId="5C989DF2" w14:textId="77777777" w:rsidR="00FC355A" w:rsidRPr="00EC5BB4" w:rsidRDefault="008D2B23" w:rsidP="00FC355A">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65F02614" w14:textId="77777777" w:rsidR="00FC355A" w:rsidRDefault="00FC355A" w:rsidP="008D2B23">
      <w:pPr>
        <w:pStyle w:val="KDParagraf"/>
        <w:spacing w:before="0"/>
        <w:rPr>
          <w:rFonts w:cs="Arial"/>
          <w:sz w:val="24"/>
          <w:szCs w:val="24"/>
          <w:lang w:val="sr-Cyrl-RS"/>
        </w:rPr>
      </w:pPr>
      <w:r w:rsidRPr="00EC5BB4">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w:t>
      </w:r>
      <w:proofErr w:type="gramStart"/>
      <w:r w:rsidRPr="00EC5BB4">
        <w:rPr>
          <w:rFonts w:cs="Arial"/>
          <w:sz w:val="24"/>
          <w:szCs w:val="24"/>
        </w:rPr>
        <w:t>“ Београд</w:t>
      </w:r>
      <w:proofErr w:type="gramEnd"/>
      <w:r w:rsidRPr="00EC5BB4">
        <w:rPr>
          <w:rFonts w:cs="Arial"/>
          <w:sz w:val="24"/>
          <w:szCs w:val="24"/>
        </w:rPr>
        <w:t xml:space="preserve">, </w:t>
      </w:r>
      <w:r w:rsidRPr="00EC5BB4">
        <w:rPr>
          <w:rFonts w:cs="Arial"/>
          <w:sz w:val="24"/>
          <w:szCs w:val="24"/>
          <w:lang w:val="ru-RU"/>
        </w:rPr>
        <w:t>ул.</w:t>
      </w:r>
      <w:r w:rsidR="00BE2E00">
        <w:rPr>
          <w:rFonts w:cs="Arial"/>
          <w:sz w:val="24"/>
          <w:szCs w:val="24"/>
          <w:lang w:val="ru-RU"/>
        </w:rPr>
        <w:t xml:space="preserve"> Балканска 13,</w:t>
      </w:r>
      <w:r w:rsidR="003C4E60">
        <w:rPr>
          <w:rFonts w:cs="Arial"/>
          <w:sz w:val="24"/>
          <w:szCs w:val="24"/>
          <w:lang w:val="sr-Cyrl-RS"/>
        </w:rPr>
        <w:t xml:space="preserve"> спрат</w:t>
      </w:r>
      <w:r w:rsidR="00BE2E00">
        <w:rPr>
          <w:rFonts w:cs="Arial"/>
          <w:sz w:val="24"/>
          <w:szCs w:val="24"/>
          <w:lang w:val="sr-Cyrl-RS"/>
        </w:rPr>
        <w:t xml:space="preserve"> 2</w:t>
      </w:r>
      <w:r w:rsidR="003C4E60">
        <w:rPr>
          <w:rFonts w:cs="Arial"/>
          <w:sz w:val="24"/>
          <w:szCs w:val="24"/>
          <w:lang w:val="sr-Cyrl-RS"/>
        </w:rPr>
        <w:t>.</w:t>
      </w:r>
    </w:p>
    <w:p w14:paraId="48F1ACF3" w14:textId="77777777" w:rsidR="00BE2E00" w:rsidRPr="003C4E60" w:rsidRDefault="00BE2E00" w:rsidP="008D2B23">
      <w:pPr>
        <w:pStyle w:val="KDParagraf"/>
        <w:spacing w:before="0"/>
        <w:rPr>
          <w:rFonts w:cs="Arial"/>
          <w:sz w:val="24"/>
          <w:szCs w:val="24"/>
          <w:lang w:val="sr-Cyrl-RS"/>
        </w:rPr>
      </w:pPr>
    </w:p>
    <w:p w14:paraId="7A84BE64" w14:textId="77777777"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4424F9">
        <w:rPr>
          <w:rFonts w:cs="Arial"/>
          <w:sz w:val="24"/>
          <w:szCs w:val="24"/>
          <w:lang w:val="sr-Cyrl-RS"/>
        </w:rPr>
        <w:t xml:space="preserve"> </w:t>
      </w:r>
      <w:r w:rsidR="009B3371">
        <w:rPr>
          <w:rFonts w:cs="Arial"/>
          <w:sz w:val="24"/>
          <w:szCs w:val="24"/>
        </w:rPr>
        <w:t>за учествовање у овом поступку (пожељно да буде издато на меморандуму понуђача)</w:t>
      </w:r>
      <w:r w:rsidRPr="00EC5BB4">
        <w:rPr>
          <w:rFonts w:cs="Arial"/>
          <w:sz w:val="24"/>
          <w:szCs w:val="24"/>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5188F38B" w14:textId="77777777"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14:paraId="0DF40706" w14:textId="77777777"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65BE1764" w14:textId="77777777" w:rsidR="008D2B23" w:rsidRPr="00EC5BB4" w:rsidRDefault="008D2B23" w:rsidP="008D2B23">
      <w:pPr>
        <w:pStyle w:val="KDParagraf"/>
        <w:spacing w:before="0"/>
        <w:rPr>
          <w:rFonts w:cs="Arial"/>
          <w:sz w:val="24"/>
          <w:szCs w:val="24"/>
        </w:rPr>
      </w:pPr>
      <w:r w:rsidRPr="00EC5BB4">
        <w:rPr>
          <w:rFonts w:cs="Arial"/>
          <w:sz w:val="24"/>
          <w:szCs w:val="24"/>
        </w:rPr>
        <w:t>Нар</w:t>
      </w:r>
      <w:r w:rsidR="00AF7E33">
        <w:rPr>
          <w:rFonts w:cs="Arial"/>
          <w:sz w:val="24"/>
          <w:szCs w:val="24"/>
        </w:rPr>
        <w:t>училац ће у року од три 3</w:t>
      </w:r>
      <w:r w:rsidRPr="00EC5BB4">
        <w:rPr>
          <w:rFonts w:cs="Arial"/>
          <w:sz w:val="24"/>
          <w:szCs w:val="24"/>
        </w:rPr>
        <w:t xml:space="preserve"> </w:t>
      </w:r>
      <w:r w:rsidR="00AF7E33">
        <w:rPr>
          <w:rFonts w:cs="Arial"/>
          <w:sz w:val="24"/>
          <w:szCs w:val="24"/>
          <w:lang w:val="sr-Cyrl-RS"/>
        </w:rPr>
        <w:t xml:space="preserve">(словима: </w:t>
      </w:r>
      <w:r w:rsidR="00AF7E33" w:rsidRPr="00AF7E33">
        <w:rPr>
          <w:rFonts w:cs="Arial"/>
          <w:sz w:val="24"/>
          <w:szCs w:val="24"/>
        </w:rPr>
        <w:t>три</w:t>
      </w:r>
      <w:r w:rsidR="00AF7E33">
        <w:rPr>
          <w:rFonts w:cs="Arial"/>
          <w:sz w:val="24"/>
          <w:szCs w:val="24"/>
          <w:lang w:val="sr-Cyrl-RS"/>
        </w:rPr>
        <w:t>)</w:t>
      </w:r>
      <w:r w:rsidR="00AF7E33" w:rsidRPr="00AF7E33">
        <w:rPr>
          <w:rFonts w:cs="Arial"/>
          <w:sz w:val="24"/>
          <w:szCs w:val="24"/>
        </w:rPr>
        <w:t xml:space="preserve"> </w:t>
      </w:r>
      <w:r w:rsidRPr="00EC5BB4">
        <w:rPr>
          <w:rFonts w:cs="Arial"/>
          <w:sz w:val="24"/>
          <w:szCs w:val="24"/>
        </w:rPr>
        <w:t>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48944998" w14:textId="77777777" w:rsidR="008D2B23" w:rsidRPr="00EC5BB4" w:rsidRDefault="008D2B23" w:rsidP="008D2B23">
      <w:pPr>
        <w:pStyle w:val="KDParagraf"/>
        <w:spacing w:before="0"/>
        <w:rPr>
          <w:rFonts w:cs="Arial"/>
          <w:sz w:val="24"/>
          <w:szCs w:val="24"/>
        </w:rPr>
      </w:pPr>
    </w:p>
    <w:p w14:paraId="7BD82621" w14:textId="77777777" w:rsidR="008D2B23" w:rsidRPr="00EC5BB4" w:rsidRDefault="003F1B3F" w:rsidP="0058744B">
      <w:pPr>
        <w:pStyle w:val="KDPodnaslov2"/>
        <w:numPr>
          <w:ilvl w:val="1"/>
          <w:numId w:val="22"/>
        </w:numPr>
        <w:spacing w:before="0"/>
        <w:jc w:val="both"/>
        <w:rPr>
          <w:rFonts w:cs="Arial"/>
          <w:sz w:val="24"/>
          <w:szCs w:val="24"/>
        </w:rPr>
      </w:pPr>
      <w:bookmarkStart w:id="205" w:name="_Toc441651581"/>
      <w:bookmarkStart w:id="206" w:name="_Toc442559892"/>
      <w:r>
        <w:rPr>
          <w:rFonts w:cs="Arial"/>
          <w:sz w:val="24"/>
          <w:szCs w:val="24"/>
        </w:rPr>
        <w:t xml:space="preserve"> </w:t>
      </w:r>
      <w:r w:rsidR="00946911">
        <w:rPr>
          <w:rFonts w:cs="Arial"/>
          <w:sz w:val="24"/>
          <w:szCs w:val="24"/>
          <w:lang w:val="sr-Cyrl-RS"/>
        </w:rPr>
        <w:t xml:space="preserve">  </w:t>
      </w:r>
      <w:r w:rsidR="008D2B23" w:rsidRPr="00EC5BB4">
        <w:rPr>
          <w:rFonts w:cs="Arial"/>
          <w:sz w:val="24"/>
          <w:szCs w:val="24"/>
        </w:rPr>
        <w:t>Начин подношења понуде</w:t>
      </w:r>
      <w:bookmarkEnd w:id="205"/>
      <w:bookmarkEnd w:id="206"/>
    </w:p>
    <w:p w14:paraId="2E3BBEFE"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451AEB9E"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34CDE1F8"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5962AB34"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394EC800"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1E5B873C" w14:textId="77777777" w:rsidR="008D2B23" w:rsidRPr="00EC5BB4" w:rsidRDefault="008D2B23" w:rsidP="008D2B23">
      <w:pPr>
        <w:pStyle w:val="KDParagraf"/>
        <w:spacing w:before="0"/>
        <w:rPr>
          <w:rFonts w:cs="Arial"/>
          <w:sz w:val="24"/>
          <w:szCs w:val="24"/>
        </w:rPr>
      </w:pPr>
    </w:p>
    <w:p w14:paraId="385FDD77" w14:textId="77777777" w:rsidR="008D2B23" w:rsidRPr="00EC5BB4" w:rsidRDefault="00946911" w:rsidP="0058744B">
      <w:pPr>
        <w:pStyle w:val="KDPodnaslov2"/>
        <w:numPr>
          <w:ilvl w:val="1"/>
          <w:numId w:val="22"/>
        </w:numPr>
        <w:spacing w:before="0"/>
        <w:jc w:val="both"/>
        <w:rPr>
          <w:rFonts w:cs="Arial"/>
          <w:sz w:val="24"/>
          <w:szCs w:val="24"/>
        </w:rPr>
      </w:pPr>
      <w:bookmarkStart w:id="207" w:name="_Toc441651582"/>
      <w:bookmarkStart w:id="208" w:name="_Toc442559893"/>
      <w:r>
        <w:rPr>
          <w:rFonts w:cs="Arial"/>
          <w:sz w:val="24"/>
          <w:szCs w:val="24"/>
          <w:lang w:val="sr-Cyrl-RS"/>
        </w:rPr>
        <w:lastRenderedPageBreak/>
        <w:t xml:space="preserve">  </w:t>
      </w:r>
      <w:r w:rsidR="008D2B23" w:rsidRPr="00EC5BB4">
        <w:rPr>
          <w:rFonts w:cs="Arial"/>
          <w:sz w:val="24"/>
          <w:szCs w:val="24"/>
        </w:rPr>
        <w:t>Измена, допуна и опозив понуде</w:t>
      </w:r>
      <w:bookmarkEnd w:id="207"/>
      <w:bookmarkEnd w:id="208"/>
    </w:p>
    <w:p w14:paraId="50C001CF" w14:textId="1D1B7ABE"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CD0C06" w:rsidRPr="00CD0C06">
        <w:rPr>
          <w:rFonts w:cs="Arial"/>
          <w:sz w:val="24"/>
          <w:szCs w:val="24"/>
          <w:lang w:val="ru-RU"/>
        </w:rPr>
        <w:t xml:space="preserve">услуга – </w:t>
      </w:r>
      <w:r w:rsidR="0056150C">
        <w:rPr>
          <w:rFonts w:cs="Arial"/>
          <w:sz w:val="24"/>
          <w:szCs w:val="24"/>
          <w:lang w:val="ru-RU"/>
        </w:rPr>
        <w:t>Сервис и одржавање кухинских апарата</w:t>
      </w:r>
      <w:r w:rsidR="00AF7E33" w:rsidRPr="00AF7E33">
        <w:rPr>
          <w:rFonts w:cs="Arial"/>
          <w:sz w:val="24"/>
          <w:szCs w:val="24"/>
          <w:lang w:val="ru-RU"/>
        </w:rPr>
        <w:t xml:space="preserve">, </w:t>
      </w:r>
      <w:r w:rsidR="0056150C">
        <w:rPr>
          <w:rFonts w:cs="Arial"/>
          <w:sz w:val="24"/>
          <w:szCs w:val="24"/>
          <w:lang w:val="ru-RU"/>
        </w:rPr>
        <w:t>ЈНМВО/1000/0021/2016</w:t>
      </w:r>
      <w:r w:rsidR="00AF7E33" w:rsidRPr="00AF7E33">
        <w:rPr>
          <w:rFonts w:cs="Arial"/>
          <w:sz w:val="24"/>
          <w:szCs w:val="24"/>
          <w:lang w:val="ru-RU"/>
        </w:rPr>
        <w:t xml:space="preserve"> </w:t>
      </w:r>
      <w:r w:rsidR="00CD0C06" w:rsidRPr="00CD0C06">
        <w:rPr>
          <w:rFonts w:cs="Arial"/>
          <w:sz w:val="24"/>
          <w:szCs w:val="24"/>
          <w:lang w:val="ru-RU"/>
        </w:rPr>
        <w:t>- НЕ ОТВАРАТИ“.</w:t>
      </w:r>
    </w:p>
    <w:p w14:paraId="71124B65"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EC5BB4">
        <w:rPr>
          <w:rFonts w:cs="Arial"/>
          <w:sz w:val="24"/>
          <w:szCs w:val="24"/>
        </w:rPr>
        <w:t>,измена</w:t>
      </w:r>
      <w:proofErr w:type="gramEnd"/>
      <w:r w:rsidRPr="00EC5BB4">
        <w:rPr>
          <w:rFonts w:cs="Arial"/>
          <w:sz w:val="24"/>
          <w:szCs w:val="24"/>
        </w:rPr>
        <w:t xml:space="preserve"> или допуна односи.</w:t>
      </w:r>
    </w:p>
    <w:p w14:paraId="65E362CA" w14:textId="42F37BA0" w:rsidR="008D2B23" w:rsidRPr="00EC5BB4" w:rsidRDefault="008D2B23" w:rsidP="008D2B23">
      <w:pPr>
        <w:pStyle w:val="KDParagraf"/>
        <w:spacing w:before="0"/>
        <w:rPr>
          <w:rFonts w:cs="Arial"/>
          <w:sz w:val="24"/>
          <w:szCs w:val="24"/>
        </w:rPr>
      </w:pPr>
      <w:r w:rsidRPr="00EC5BB4">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CD0C06" w:rsidRPr="00CD0C06">
        <w:rPr>
          <w:rFonts w:cs="Arial"/>
          <w:sz w:val="24"/>
          <w:szCs w:val="24"/>
        </w:rPr>
        <w:t xml:space="preserve">услуга – </w:t>
      </w:r>
      <w:r w:rsidR="0056150C">
        <w:rPr>
          <w:rFonts w:cs="Arial"/>
          <w:sz w:val="24"/>
          <w:szCs w:val="24"/>
        </w:rPr>
        <w:t>Сервис и одржавање кухинских апарата</w:t>
      </w:r>
      <w:r w:rsidR="00AF7E33" w:rsidRPr="00AF7E33">
        <w:rPr>
          <w:rFonts w:cs="Arial"/>
          <w:sz w:val="24"/>
          <w:szCs w:val="24"/>
        </w:rPr>
        <w:t xml:space="preserve">, </w:t>
      </w:r>
      <w:r w:rsidR="0056150C">
        <w:rPr>
          <w:rFonts w:cs="Arial"/>
          <w:sz w:val="24"/>
          <w:szCs w:val="24"/>
        </w:rPr>
        <w:t>ЈНМВО/1000/0021/2016</w:t>
      </w:r>
      <w:r w:rsidR="00AF7E33" w:rsidRPr="00AF7E33">
        <w:rPr>
          <w:rFonts w:cs="Arial"/>
          <w:sz w:val="24"/>
          <w:szCs w:val="24"/>
        </w:rPr>
        <w:t xml:space="preserve"> </w:t>
      </w:r>
      <w:r w:rsidR="00CD0C06" w:rsidRPr="00CD0C06">
        <w:rPr>
          <w:rFonts w:cs="Arial"/>
          <w:sz w:val="24"/>
          <w:szCs w:val="24"/>
        </w:rPr>
        <w:t>- НЕ ОТВАРАТИ“.</w:t>
      </w:r>
    </w:p>
    <w:p w14:paraId="5F51DE62"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62CD513B" w14:textId="77777777" w:rsidR="00B41964" w:rsidRPr="00EC5BB4" w:rsidRDefault="00B41964" w:rsidP="008D2B23">
      <w:pPr>
        <w:pStyle w:val="KDKomentar"/>
        <w:spacing w:before="0"/>
        <w:rPr>
          <w:rFonts w:cs="Arial"/>
          <w:i w:val="0"/>
          <w:sz w:val="24"/>
          <w:szCs w:val="24"/>
        </w:rPr>
      </w:pPr>
    </w:p>
    <w:p w14:paraId="79B23965" w14:textId="77777777" w:rsidR="008D2B23" w:rsidRPr="00EC5BB4" w:rsidRDefault="001219EE" w:rsidP="0058744B">
      <w:pPr>
        <w:pStyle w:val="KDPodnaslov2"/>
        <w:numPr>
          <w:ilvl w:val="1"/>
          <w:numId w:val="22"/>
        </w:numPr>
        <w:spacing w:before="0"/>
        <w:jc w:val="both"/>
        <w:rPr>
          <w:rFonts w:cs="Arial"/>
          <w:sz w:val="24"/>
          <w:szCs w:val="24"/>
        </w:rPr>
      </w:pPr>
      <w:bookmarkStart w:id="209" w:name="_Toc441651583"/>
      <w:bookmarkStart w:id="210" w:name="_Toc442559894"/>
      <w:r>
        <w:rPr>
          <w:rFonts w:cs="Arial"/>
          <w:sz w:val="24"/>
          <w:szCs w:val="24"/>
          <w:lang w:val="ru-RU"/>
        </w:rPr>
        <w:t xml:space="preserve">    </w:t>
      </w:r>
      <w:r w:rsidR="008D2B23" w:rsidRPr="00EC5BB4">
        <w:rPr>
          <w:rFonts w:cs="Arial"/>
          <w:sz w:val="24"/>
          <w:szCs w:val="24"/>
          <w:lang w:val="ru-RU"/>
        </w:rPr>
        <w:t>П</w:t>
      </w:r>
      <w:r w:rsidR="008D2B23" w:rsidRPr="00EC5BB4">
        <w:rPr>
          <w:rFonts w:cs="Arial"/>
          <w:sz w:val="24"/>
          <w:szCs w:val="24"/>
        </w:rPr>
        <w:t>артије</w:t>
      </w:r>
      <w:bookmarkEnd w:id="209"/>
      <w:bookmarkEnd w:id="210"/>
    </w:p>
    <w:p w14:paraId="4550C649" w14:textId="77777777"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14:paraId="46D3BC41" w14:textId="77777777" w:rsidR="00660E4F" w:rsidRPr="00EC5BB4" w:rsidRDefault="00660E4F" w:rsidP="008D2B23">
      <w:pPr>
        <w:spacing w:before="0"/>
        <w:rPr>
          <w:rFonts w:cs="Arial"/>
          <w:color w:val="00B0F0"/>
          <w:sz w:val="24"/>
          <w:szCs w:val="24"/>
        </w:rPr>
      </w:pPr>
    </w:p>
    <w:p w14:paraId="43E9EC5E" w14:textId="77777777" w:rsidR="008D2B23" w:rsidRPr="00EC5BB4" w:rsidRDefault="00011DCA" w:rsidP="0058744B">
      <w:pPr>
        <w:pStyle w:val="KDPodnaslov2"/>
        <w:numPr>
          <w:ilvl w:val="1"/>
          <w:numId w:val="22"/>
        </w:numPr>
        <w:spacing w:before="0"/>
        <w:jc w:val="both"/>
        <w:rPr>
          <w:rFonts w:cs="Arial"/>
          <w:sz w:val="24"/>
          <w:szCs w:val="24"/>
        </w:rPr>
      </w:pPr>
      <w:bookmarkStart w:id="211" w:name="_Toc441651584"/>
      <w:bookmarkStart w:id="212" w:name="_Toc442559895"/>
      <w:r>
        <w:rPr>
          <w:rFonts w:cs="Arial"/>
          <w:sz w:val="24"/>
          <w:szCs w:val="24"/>
          <w:lang w:val="sr-Cyrl-RS"/>
        </w:rPr>
        <w:t xml:space="preserve"> </w:t>
      </w:r>
      <w:r w:rsidR="001219EE">
        <w:rPr>
          <w:rFonts w:cs="Arial"/>
          <w:sz w:val="24"/>
          <w:szCs w:val="24"/>
          <w:lang w:val="sr-Cyrl-RS"/>
        </w:rPr>
        <w:t xml:space="preserve">   </w:t>
      </w:r>
      <w:r w:rsidR="008D2B23" w:rsidRPr="00EC5BB4">
        <w:rPr>
          <w:rFonts w:cs="Arial"/>
          <w:sz w:val="24"/>
          <w:szCs w:val="24"/>
        </w:rPr>
        <w:t>Понуда са варијантама</w:t>
      </w:r>
      <w:bookmarkEnd w:id="211"/>
      <w:bookmarkEnd w:id="212"/>
    </w:p>
    <w:p w14:paraId="001DBB6D"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0FABFFF2" w14:textId="77777777" w:rsidR="008D2B23" w:rsidRPr="00EC5BB4" w:rsidRDefault="008D2B23" w:rsidP="008D2B23">
      <w:pPr>
        <w:tabs>
          <w:tab w:val="num" w:pos="993"/>
        </w:tabs>
        <w:spacing w:before="0"/>
        <w:rPr>
          <w:rFonts w:cs="Arial"/>
          <w:sz w:val="24"/>
          <w:szCs w:val="24"/>
          <w:lang w:val="ru-RU"/>
        </w:rPr>
      </w:pPr>
    </w:p>
    <w:p w14:paraId="548694FF" w14:textId="77777777" w:rsidR="008D2B23" w:rsidRPr="00EC5BB4" w:rsidRDefault="00011DCA" w:rsidP="0058744B">
      <w:pPr>
        <w:pStyle w:val="KDPodnaslov2"/>
        <w:numPr>
          <w:ilvl w:val="1"/>
          <w:numId w:val="22"/>
        </w:numPr>
        <w:spacing w:before="0"/>
        <w:jc w:val="both"/>
        <w:rPr>
          <w:rFonts w:cs="Arial"/>
          <w:sz w:val="24"/>
          <w:szCs w:val="24"/>
        </w:rPr>
      </w:pPr>
      <w:bookmarkStart w:id="213" w:name="_Toc441651585"/>
      <w:bookmarkStart w:id="214" w:name="_Toc442559896"/>
      <w:r>
        <w:rPr>
          <w:rFonts w:cs="Arial"/>
          <w:sz w:val="24"/>
          <w:szCs w:val="24"/>
          <w:lang w:val="sr-Cyrl-RS"/>
        </w:rPr>
        <w:t xml:space="preserve"> </w:t>
      </w:r>
      <w:r w:rsidR="001219EE">
        <w:rPr>
          <w:rFonts w:cs="Arial"/>
          <w:sz w:val="24"/>
          <w:szCs w:val="24"/>
          <w:lang w:val="sr-Cyrl-RS"/>
        </w:rPr>
        <w:t xml:space="preserve">   </w:t>
      </w:r>
      <w:r w:rsidR="008D2B23" w:rsidRPr="00EC5BB4">
        <w:rPr>
          <w:rFonts w:cs="Arial"/>
          <w:sz w:val="24"/>
          <w:szCs w:val="24"/>
        </w:rPr>
        <w:t>Подношење понуде са подизвођачима</w:t>
      </w:r>
      <w:bookmarkEnd w:id="213"/>
      <w:bookmarkEnd w:id="214"/>
    </w:p>
    <w:p w14:paraId="0BD19590" w14:textId="77777777" w:rsidR="00D805A8" w:rsidRPr="00D805A8" w:rsidRDefault="00D805A8" w:rsidP="00D805A8">
      <w:pPr>
        <w:pStyle w:val="KDParagraf"/>
        <w:spacing w:before="0"/>
        <w:rPr>
          <w:rFonts w:cs="Arial"/>
          <w:sz w:val="24"/>
          <w:szCs w:val="24"/>
        </w:rPr>
      </w:pPr>
      <w:r w:rsidRPr="00D805A8">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02637A40" w14:textId="77777777" w:rsidR="00D805A8" w:rsidRPr="00D805A8" w:rsidRDefault="00D805A8" w:rsidP="00D805A8">
      <w:pPr>
        <w:pStyle w:val="KDParagraf"/>
        <w:spacing w:before="0"/>
        <w:rPr>
          <w:rFonts w:cs="Arial"/>
          <w:sz w:val="24"/>
          <w:szCs w:val="24"/>
        </w:rPr>
      </w:pPr>
      <w:r w:rsidRPr="00D805A8">
        <w:rPr>
          <w:rFonts w:cs="Arial"/>
          <w:sz w:val="24"/>
          <w:szCs w:val="24"/>
        </w:rPr>
        <w:t xml:space="preserve">- </w:t>
      </w:r>
      <w:proofErr w:type="gramStart"/>
      <w:r w:rsidRPr="00D805A8">
        <w:rPr>
          <w:rFonts w:cs="Arial"/>
          <w:sz w:val="24"/>
          <w:szCs w:val="24"/>
        </w:rPr>
        <w:t>назив</w:t>
      </w:r>
      <w:proofErr w:type="gramEnd"/>
      <w:r w:rsidRPr="00D805A8">
        <w:rPr>
          <w:rFonts w:cs="Arial"/>
          <w:sz w:val="24"/>
          <w:szCs w:val="24"/>
        </w:rPr>
        <w:t xml:space="preserve"> подизвођача, а уколико оквирни споразум између наручиоца и понуђача буде закључен, тај подизвођач ће бити наведен у оквирном споразуму;</w:t>
      </w:r>
    </w:p>
    <w:p w14:paraId="3D55A0EC" w14:textId="77777777" w:rsidR="00D805A8" w:rsidRPr="00D805A8" w:rsidRDefault="00D805A8" w:rsidP="00D805A8">
      <w:pPr>
        <w:pStyle w:val="KDParagraf"/>
        <w:spacing w:before="0"/>
        <w:rPr>
          <w:rFonts w:cs="Arial"/>
          <w:sz w:val="24"/>
          <w:szCs w:val="24"/>
        </w:rPr>
      </w:pPr>
      <w:r w:rsidRPr="00D805A8">
        <w:rPr>
          <w:rFonts w:cs="Arial"/>
          <w:sz w:val="24"/>
          <w:szCs w:val="24"/>
        </w:rPr>
        <w:t xml:space="preserve">- </w:t>
      </w:r>
      <w:proofErr w:type="gramStart"/>
      <w:r w:rsidRPr="00D805A8">
        <w:rPr>
          <w:rFonts w:cs="Arial"/>
          <w:sz w:val="24"/>
          <w:szCs w:val="24"/>
        </w:rPr>
        <w:t>проценат</w:t>
      </w:r>
      <w:proofErr w:type="gramEnd"/>
      <w:r w:rsidRPr="00D805A8">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190B5601" w14:textId="77777777" w:rsidR="00D805A8" w:rsidRPr="00D805A8" w:rsidRDefault="00D805A8" w:rsidP="00D805A8">
      <w:pPr>
        <w:pStyle w:val="KDParagraf"/>
        <w:spacing w:before="0"/>
        <w:rPr>
          <w:rFonts w:cs="Arial"/>
          <w:sz w:val="24"/>
          <w:szCs w:val="24"/>
        </w:rPr>
      </w:pPr>
      <w:r w:rsidRPr="00D805A8">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2EF2DCB" w14:textId="77777777" w:rsidR="00D805A8" w:rsidRPr="00D805A8" w:rsidRDefault="00D805A8" w:rsidP="00D805A8">
      <w:pPr>
        <w:pStyle w:val="KDParagraf"/>
        <w:spacing w:before="0"/>
        <w:rPr>
          <w:rFonts w:cs="Arial"/>
          <w:sz w:val="24"/>
          <w:szCs w:val="24"/>
        </w:rPr>
      </w:pPr>
      <w:r w:rsidRPr="00D805A8">
        <w:rPr>
          <w:rFonts w:cs="Arial"/>
          <w:sz w:val="24"/>
          <w:szCs w:val="24"/>
        </w:rPr>
        <w:t xml:space="preserve">Обавеза понуђача је да за подизвођача достави доказе о испуњености обавезних услова из члана 75. </w:t>
      </w:r>
      <w:proofErr w:type="gramStart"/>
      <w:r w:rsidRPr="00D805A8">
        <w:rPr>
          <w:rFonts w:cs="Arial"/>
          <w:sz w:val="24"/>
          <w:szCs w:val="24"/>
        </w:rPr>
        <w:t>став</w:t>
      </w:r>
      <w:proofErr w:type="gramEnd"/>
      <w:r w:rsidRPr="00D805A8">
        <w:rPr>
          <w:rFonts w:cs="Arial"/>
          <w:sz w:val="24"/>
          <w:szCs w:val="24"/>
        </w:rPr>
        <w:t xml:space="preserve"> 1. </w:t>
      </w:r>
      <w:proofErr w:type="gramStart"/>
      <w:r w:rsidRPr="00D805A8">
        <w:rPr>
          <w:rFonts w:cs="Arial"/>
          <w:sz w:val="24"/>
          <w:szCs w:val="24"/>
        </w:rPr>
        <w:t>тачка</w:t>
      </w:r>
      <w:proofErr w:type="gramEnd"/>
      <w:r w:rsidRPr="00D805A8">
        <w:rPr>
          <w:rFonts w:cs="Arial"/>
          <w:sz w:val="24"/>
          <w:szCs w:val="24"/>
        </w:rPr>
        <w:t xml:space="preserve"> 1), 2) и 4) Закона наведених у одељку Услови за учешће из члана 75. </w:t>
      </w:r>
      <w:proofErr w:type="gramStart"/>
      <w:r w:rsidRPr="00D805A8">
        <w:rPr>
          <w:rFonts w:cs="Arial"/>
          <w:sz w:val="24"/>
          <w:szCs w:val="24"/>
        </w:rPr>
        <w:t>и</w:t>
      </w:r>
      <w:proofErr w:type="gramEnd"/>
      <w:r w:rsidRPr="00D805A8">
        <w:rPr>
          <w:rFonts w:cs="Arial"/>
          <w:sz w:val="24"/>
          <w:szCs w:val="24"/>
        </w:rPr>
        <w:t xml:space="preserve"> 76. Закона и Упутство како се доказује испуњеност тих услова, што доказује достављањем Изјаве. </w:t>
      </w:r>
    </w:p>
    <w:p w14:paraId="0CBC9EE3" w14:textId="77777777" w:rsidR="00D805A8" w:rsidRPr="00D805A8" w:rsidRDefault="00D805A8" w:rsidP="00D805A8">
      <w:pPr>
        <w:pStyle w:val="KDParagraf"/>
        <w:spacing w:before="0"/>
        <w:rPr>
          <w:rFonts w:cs="Arial"/>
          <w:sz w:val="24"/>
          <w:szCs w:val="24"/>
        </w:rPr>
      </w:pPr>
      <w:r w:rsidRPr="00D805A8">
        <w:rPr>
          <w:rFonts w:cs="Arial"/>
          <w:sz w:val="24"/>
          <w:szCs w:val="24"/>
        </w:rPr>
        <w:t>Додатне услове понуђач испуњава самостално, без обзира на агажовање подизвођача.</w:t>
      </w:r>
    </w:p>
    <w:p w14:paraId="3B2831A6" w14:textId="77777777" w:rsidR="00D805A8" w:rsidRPr="00D805A8" w:rsidRDefault="00D805A8" w:rsidP="00D805A8">
      <w:pPr>
        <w:pStyle w:val="KDParagraf"/>
        <w:spacing w:before="0"/>
        <w:rPr>
          <w:rFonts w:cs="Arial"/>
          <w:sz w:val="24"/>
          <w:szCs w:val="24"/>
        </w:rPr>
      </w:pPr>
      <w:r w:rsidRPr="00D805A8">
        <w:rPr>
          <w:rFonts w:cs="Arial"/>
          <w:sz w:val="24"/>
          <w:szCs w:val="24"/>
        </w:rPr>
        <w:t>Све обрасце у понуди потписује и оверава понуђач, изузев образаца под пуном материјалном и кривичном одговорношћу, које попуњава, потписује и оверава сваки подизвођач у своје име.</w:t>
      </w:r>
    </w:p>
    <w:p w14:paraId="10057637" w14:textId="77777777" w:rsidR="00D805A8" w:rsidRPr="00D805A8" w:rsidRDefault="00D805A8" w:rsidP="00D805A8">
      <w:pPr>
        <w:pStyle w:val="KDParagraf"/>
        <w:spacing w:before="0"/>
        <w:rPr>
          <w:rFonts w:cs="Arial"/>
          <w:sz w:val="24"/>
          <w:szCs w:val="24"/>
        </w:rPr>
      </w:pPr>
      <w:r w:rsidRPr="00D805A8">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оквирни споразум, осим ако би раскидом оквирног споразума Наручилац претрпео знатну штету. </w:t>
      </w:r>
    </w:p>
    <w:p w14:paraId="3C94C557" w14:textId="77777777" w:rsidR="00D805A8" w:rsidRPr="00D805A8" w:rsidRDefault="00D805A8" w:rsidP="00D805A8">
      <w:pPr>
        <w:pStyle w:val="KDParagraf"/>
        <w:spacing w:before="0"/>
        <w:rPr>
          <w:rFonts w:cs="Arial"/>
          <w:sz w:val="24"/>
          <w:szCs w:val="24"/>
        </w:rPr>
      </w:pPr>
      <w:r w:rsidRPr="00D805A8">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w:t>
      </w:r>
      <w:r w:rsidRPr="00D805A8">
        <w:rPr>
          <w:rFonts w:cs="Arial"/>
          <w:sz w:val="24"/>
          <w:szCs w:val="24"/>
        </w:rPr>
        <w:lastRenderedPageBreak/>
        <w:t>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14:paraId="63A24F28" w14:textId="32637EA3" w:rsidR="008D2B23" w:rsidRPr="00011DCA" w:rsidRDefault="00D805A8" w:rsidP="00D805A8">
      <w:pPr>
        <w:pStyle w:val="KDParagraf"/>
        <w:spacing w:before="0"/>
        <w:rPr>
          <w:rFonts w:cs="Arial"/>
          <w:color w:val="00B0F0"/>
          <w:sz w:val="24"/>
          <w:szCs w:val="24"/>
          <w:lang w:bidi="en-US"/>
        </w:rPr>
      </w:pPr>
      <w:r w:rsidRPr="00D805A8">
        <w:rPr>
          <w:rFonts w:cs="Arial"/>
          <w:sz w:val="24"/>
          <w:szCs w:val="24"/>
        </w:rPr>
        <w:t xml:space="preserve">Наручилац у овом поступку не предвиђа примену одредби става 9. </w:t>
      </w:r>
      <w:proofErr w:type="gramStart"/>
      <w:r w:rsidRPr="00D805A8">
        <w:rPr>
          <w:rFonts w:cs="Arial"/>
          <w:sz w:val="24"/>
          <w:szCs w:val="24"/>
        </w:rPr>
        <w:t>и</w:t>
      </w:r>
      <w:proofErr w:type="gramEnd"/>
      <w:r w:rsidRPr="00D805A8">
        <w:rPr>
          <w:rFonts w:cs="Arial"/>
          <w:sz w:val="24"/>
          <w:szCs w:val="24"/>
        </w:rPr>
        <w:t xml:space="preserve"> 10. </w:t>
      </w:r>
      <w:proofErr w:type="gramStart"/>
      <w:r w:rsidRPr="00D805A8">
        <w:rPr>
          <w:rFonts w:cs="Arial"/>
          <w:sz w:val="24"/>
          <w:szCs w:val="24"/>
        </w:rPr>
        <w:t>члана</w:t>
      </w:r>
      <w:proofErr w:type="gramEnd"/>
      <w:r w:rsidRPr="00D805A8">
        <w:rPr>
          <w:rFonts w:cs="Arial"/>
          <w:sz w:val="24"/>
          <w:szCs w:val="24"/>
        </w:rPr>
        <w:t xml:space="preserve"> 80. Закона.</w:t>
      </w:r>
    </w:p>
    <w:p w14:paraId="64C3914A" w14:textId="77777777" w:rsidR="008D2B23" w:rsidRPr="00EC5BB4" w:rsidRDefault="008D2B23" w:rsidP="0058744B">
      <w:pPr>
        <w:pStyle w:val="KDPodnaslov2"/>
        <w:numPr>
          <w:ilvl w:val="1"/>
          <w:numId w:val="22"/>
        </w:numPr>
        <w:spacing w:before="0"/>
        <w:jc w:val="both"/>
        <w:rPr>
          <w:rFonts w:cs="Arial"/>
          <w:sz w:val="24"/>
          <w:szCs w:val="24"/>
        </w:rPr>
      </w:pPr>
      <w:bookmarkStart w:id="215" w:name="_Toc441651586"/>
      <w:bookmarkStart w:id="216" w:name="_Toc442559897"/>
      <w:r w:rsidRPr="00EC5BB4">
        <w:rPr>
          <w:rFonts w:cs="Arial"/>
          <w:sz w:val="24"/>
          <w:szCs w:val="24"/>
        </w:rPr>
        <w:t>Подношење заједничке понуде</w:t>
      </w:r>
      <w:bookmarkEnd w:id="215"/>
      <w:bookmarkEnd w:id="216"/>
    </w:p>
    <w:p w14:paraId="3DA9A2F8"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5.Закона о јавним набавкама и то: </w:t>
      </w:r>
    </w:p>
    <w:p w14:paraId="2FDDCAD4"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6ABAEC79"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опис послова сваког од понуђача из групе понуђача у извршењу </w:t>
      </w:r>
      <w:r w:rsidR="00894367">
        <w:rPr>
          <w:rFonts w:cs="Arial"/>
          <w:sz w:val="24"/>
          <w:szCs w:val="24"/>
          <w:lang w:val="sr-Cyrl-RS"/>
        </w:rPr>
        <w:t>оквирног споразума</w:t>
      </w:r>
      <w:r w:rsidRPr="00EC5BB4">
        <w:rPr>
          <w:rFonts w:cs="Arial"/>
          <w:sz w:val="24"/>
          <w:szCs w:val="24"/>
        </w:rPr>
        <w:t>.</w:t>
      </w:r>
    </w:p>
    <w:p w14:paraId="200EC669" w14:textId="77777777" w:rsidR="00011DCA" w:rsidRPr="00147B5E" w:rsidRDefault="008D2B23" w:rsidP="008D2B23">
      <w:pPr>
        <w:pStyle w:val="KDParagraf"/>
        <w:spacing w:before="0"/>
        <w:rPr>
          <w:rFonts w:cs="Arial"/>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sidR="00011DCA">
        <w:rPr>
          <w:rFonts w:cs="Arial"/>
          <w:sz w:val="24"/>
          <w:szCs w:val="24"/>
        </w:rPr>
        <w:t xml:space="preserve">, </w:t>
      </w:r>
      <w:r w:rsidR="00011DCA" w:rsidRPr="00147B5E">
        <w:rPr>
          <w:rFonts w:cs="Arial"/>
          <w:sz w:val="24"/>
          <w:szCs w:val="24"/>
        </w:rPr>
        <w:t>што доказује достављањем Изјаве</w:t>
      </w:r>
      <w:r w:rsidR="00011DCA" w:rsidRPr="00147B5E">
        <w:rPr>
          <w:rFonts w:cs="Arial"/>
          <w:sz w:val="24"/>
          <w:szCs w:val="24"/>
          <w:lang w:val="sr-Cyrl-RS"/>
        </w:rPr>
        <w:t>.</w:t>
      </w:r>
      <w:r w:rsidRPr="00147B5E">
        <w:rPr>
          <w:rFonts w:cs="Arial"/>
          <w:sz w:val="24"/>
          <w:szCs w:val="24"/>
        </w:rPr>
        <w:t xml:space="preserve"> </w:t>
      </w:r>
      <w:r w:rsidRPr="00EC5BB4">
        <w:rPr>
          <w:rFonts w:cs="Arial"/>
          <w:sz w:val="24"/>
          <w:szCs w:val="24"/>
        </w:rPr>
        <w:t>Услове у вези са капацитетима, у складу са чланом 76. Закона, понуђачи из групе испуњавају заједно, на основу</w:t>
      </w:r>
      <w:r w:rsidR="00147B5E">
        <w:rPr>
          <w:rFonts w:cs="Arial"/>
          <w:sz w:val="24"/>
          <w:szCs w:val="24"/>
        </w:rPr>
        <w:t xml:space="preserve"> </w:t>
      </w:r>
      <w:r w:rsidRPr="00147B5E">
        <w:rPr>
          <w:rFonts w:cs="Arial"/>
          <w:sz w:val="24"/>
          <w:szCs w:val="24"/>
        </w:rPr>
        <w:t>достављених доказа дефинисаних конкурсном документацијом</w:t>
      </w:r>
      <w:r w:rsidR="00011DCA" w:rsidRPr="00147B5E">
        <w:rPr>
          <w:rFonts w:cs="Arial"/>
          <w:sz w:val="24"/>
          <w:szCs w:val="24"/>
          <w:lang w:val="sr-Cyrl-RS"/>
        </w:rPr>
        <w:t>/Изјавом.</w:t>
      </w:r>
    </w:p>
    <w:p w14:paraId="71DE658F" w14:textId="77777777" w:rsidR="00011DCA" w:rsidRPr="00B20A6C" w:rsidRDefault="00011DCA" w:rsidP="008D2B23">
      <w:pPr>
        <w:pStyle w:val="KDParagraf"/>
        <w:spacing w:before="0"/>
        <w:rPr>
          <w:rFonts w:cs="Arial"/>
          <w:sz w:val="24"/>
          <w:szCs w:val="24"/>
          <w:lang w:val="sr-Cyrl-RS"/>
        </w:rPr>
      </w:pPr>
      <w:r w:rsidRPr="00011DCA">
        <w:rPr>
          <w:rFonts w:cs="Arial"/>
          <w:sz w:val="24"/>
          <w:szCs w:val="24"/>
          <w:lang w:val="sr-Cyrl-RS"/>
        </w:rPr>
        <w:t>Услов из члана 75.став 1.тачка 5.</w:t>
      </w:r>
      <w:r w:rsidR="00DE2C0B">
        <w:rPr>
          <w:rFonts w:cs="Arial"/>
          <w:sz w:val="24"/>
          <w:szCs w:val="24"/>
        </w:rPr>
        <w:t xml:space="preserve"> </w:t>
      </w:r>
      <w:r w:rsidR="00147B5E">
        <w:rPr>
          <w:rFonts w:cs="Arial"/>
          <w:sz w:val="24"/>
          <w:szCs w:val="24"/>
          <w:lang w:val="sr-Cyrl-RS"/>
        </w:rPr>
        <w:t>Закона</w:t>
      </w:r>
      <w:r w:rsidRPr="00011DCA">
        <w:rPr>
          <w:rFonts w:cs="Arial"/>
          <w:sz w:val="24"/>
          <w:szCs w:val="24"/>
          <w:lang w:val="sr-Cyrl-RS"/>
        </w:rPr>
        <w:t>, обавезан је да испуни понуђач из групе понуђача којем је поверено извршење дела набавке за које је неопходна испуњеност тог услова.</w:t>
      </w:r>
    </w:p>
    <w:p w14:paraId="7BEB20B9" w14:textId="77777777"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proofErr w:type="gramStart"/>
      <w:r w:rsidRPr="00EC5BB4">
        <w:rPr>
          <w:rFonts w:cs="Arial"/>
          <w:sz w:val="24"/>
          <w:szCs w:val="24"/>
          <w:lang w:bidi="en-US"/>
        </w:rPr>
        <w:t>.</w:t>
      </w:r>
      <w:r w:rsidR="00B20A6C">
        <w:rPr>
          <w:rFonts w:cs="Arial"/>
          <w:sz w:val="24"/>
          <w:szCs w:val="24"/>
          <w:lang w:val="sr-Cyrl-RS" w:bidi="en-US"/>
        </w:rPr>
        <w:t>(</w:t>
      </w:r>
      <w:proofErr w:type="gramEnd"/>
      <w:r w:rsidR="00B20A6C">
        <w:rPr>
          <w:rFonts w:cs="Arial"/>
          <w:sz w:val="24"/>
          <w:szCs w:val="24"/>
          <w:lang w:val="sr-Cyrl-RS" w:bidi="en-US"/>
        </w:rPr>
        <w:t xml:space="preserve"> Образац Изјаве о независној понуди и Образац изјаве у складу са чланом 75. став 2. Закона)</w:t>
      </w:r>
    </w:p>
    <w:p w14:paraId="06534A21" w14:textId="77777777"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14:paraId="444F7D46" w14:textId="77777777" w:rsidR="00011DCA" w:rsidRPr="00011DCA" w:rsidRDefault="00011DCA" w:rsidP="008D2B23">
      <w:pPr>
        <w:pStyle w:val="KDParagraf"/>
        <w:spacing w:before="0"/>
        <w:rPr>
          <w:rFonts w:cs="Arial"/>
          <w:sz w:val="24"/>
          <w:szCs w:val="24"/>
          <w:lang w:val="sr-Cyrl-RS" w:bidi="en-US"/>
        </w:rPr>
      </w:pPr>
    </w:p>
    <w:p w14:paraId="3885C37E" w14:textId="77777777" w:rsidR="00CF2792" w:rsidRPr="00CF2792" w:rsidRDefault="008D2B23" w:rsidP="0058744B">
      <w:pPr>
        <w:pStyle w:val="KDPodnaslov2"/>
        <w:numPr>
          <w:ilvl w:val="1"/>
          <w:numId w:val="22"/>
        </w:numPr>
        <w:spacing w:before="0"/>
        <w:jc w:val="both"/>
        <w:rPr>
          <w:rFonts w:cs="Arial"/>
          <w:sz w:val="24"/>
          <w:szCs w:val="24"/>
        </w:rPr>
      </w:pPr>
      <w:bookmarkStart w:id="217" w:name="_Toc441651587"/>
      <w:bookmarkStart w:id="218" w:name="_Toc442559898"/>
      <w:r w:rsidRPr="00EC5BB4">
        <w:rPr>
          <w:rFonts w:cs="Arial"/>
          <w:sz w:val="24"/>
          <w:szCs w:val="24"/>
        </w:rPr>
        <w:t>Понуђена цена</w:t>
      </w:r>
      <w:bookmarkEnd w:id="217"/>
      <w:bookmarkEnd w:id="218"/>
    </w:p>
    <w:p w14:paraId="7EA9832C" w14:textId="77777777" w:rsidR="008D2B23" w:rsidRDefault="008D2B23" w:rsidP="008D2B23">
      <w:pPr>
        <w:pStyle w:val="KDParagraf"/>
        <w:spacing w:before="0"/>
        <w:rPr>
          <w:rFonts w:cs="Arial"/>
          <w:sz w:val="24"/>
          <w:szCs w:val="24"/>
        </w:rPr>
      </w:pPr>
      <w:r w:rsidRPr="00CF2792">
        <w:rPr>
          <w:rFonts w:cs="Arial"/>
          <w:sz w:val="24"/>
          <w:szCs w:val="24"/>
        </w:rPr>
        <w:t>Цена се исказује у динарима, без пореза на додату вредност.</w:t>
      </w:r>
    </w:p>
    <w:p w14:paraId="085BC64E" w14:textId="77777777" w:rsidR="00D805A8" w:rsidRDefault="00D805A8" w:rsidP="008D2B23">
      <w:pPr>
        <w:pStyle w:val="KDParagraf"/>
        <w:spacing w:before="0"/>
        <w:rPr>
          <w:rFonts w:cs="Arial"/>
          <w:sz w:val="24"/>
          <w:szCs w:val="24"/>
        </w:rPr>
      </w:pPr>
    </w:p>
    <w:p w14:paraId="25A75AE8" w14:textId="2DCDDA00" w:rsidR="002A6AE3" w:rsidRDefault="00D805A8" w:rsidP="002A6AE3">
      <w:pPr>
        <w:pStyle w:val="KDParagraf"/>
        <w:spacing w:before="0"/>
        <w:rPr>
          <w:rFonts w:cs="Arial"/>
          <w:sz w:val="24"/>
          <w:szCs w:val="24"/>
          <w:lang w:val="sr-Cyrl-RS"/>
        </w:rPr>
      </w:pPr>
      <w:r>
        <w:rPr>
          <w:rFonts w:cs="Arial"/>
          <w:sz w:val="24"/>
          <w:szCs w:val="24"/>
          <w:lang w:val="sr-Cyrl-RS"/>
        </w:rPr>
        <w:t>Цена услуге за редован сервис исказује се у динарима по уређају.</w:t>
      </w:r>
      <w:r w:rsidR="002A6AE3">
        <w:rPr>
          <w:rFonts w:cs="Arial"/>
          <w:sz w:val="24"/>
          <w:szCs w:val="24"/>
          <w:lang w:val="sr-Cyrl-RS"/>
        </w:rPr>
        <w:t xml:space="preserve"> </w:t>
      </w:r>
      <w:r w:rsidR="002A6AE3" w:rsidRPr="002A6AE3">
        <w:rPr>
          <w:rFonts w:cs="Arial"/>
          <w:sz w:val="24"/>
          <w:szCs w:val="24"/>
          <w:lang w:val="sr-Cyrl-RS"/>
        </w:rPr>
        <w:t>Понуђена цена</w:t>
      </w:r>
      <w:r w:rsidR="002A6AE3">
        <w:rPr>
          <w:rFonts w:cs="Arial"/>
          <w:sz w:val="24"/>
          <w:szCs w:val="24"/>
          <w:lang w:val="sr-Cyrl-RS"/>
        </w:rPr>
        <w:t xml:space="preserve"> редовног сервиса</w:t>
      </w:r>
      <w:r w:rsidR="002A6AE3" w:rsidRPr="002A6AE3">
        <w:rPr>
          <w:rFonts w:cs="Arial"/>
          <w:sz w:val="24"/>
          <w:szCs w:val="24"/>
          <w:lang w:val="sr-Cyrl-RS"/>
        </w:rPr>
        <w:t xml:space="preserve"> укључује све трошкове реализације предметне услуге – трошкови делова, трошкови услуге замене и поправке, трошкови превоза, трошкови потрошног материјала и др.</w:t>
      </w:r>
      <w:r w:rsidR="002A6AE3" w:rsidRPr="002A6AE3" w:rsidDel="00F85D3C">
        <w:rPr>
          <w:rFonts w:cs="Arial"/>
          <w:sz w:val="24"/>
          <w:szCs w:val="24"/>
          <w:lang w:val="sr-Cyrl-RS"/>
        </w:rPr>
        <w:t xml:space="preserve"> </w:t>
      </w:r>
    </w:p>
    <w:p w14:paraId="63ED8C6E" w14:textId="77777777" w:rsidR="00D805A8" w:rsidRDefault="00D805A8" w:rsidP="008D2B23">
      <w:pPr>
        <w:pStyle w:val="KDParagraf"/>
        <w:spacing w:before="0"/>
        <w:rPr>
          <w:rFonts w:cs="Arial"/>
          <w:sz w:val="24"/>
          <w:szCs w:val="24"/>
          <w:lang w:val="sr-Cyrl-RS"/>
        </w:rPr>
      </w:pPr>
    </w:p>
    <w:p w14:paraId="5BAD6277" w14:textId="4AFEBF0E" w:rsidR="002A6AE3" w:rsidRDefault="002A6AE3" w:rsidP="008D2B23">
      <w:pPr>
        <w:pStyle w:val="KDParagraf"/>
        <w:spacing w:before="0"/>
        <w:rPr>
          <w:rFonts w:cs="Arial"/>
          <w:sz w:val="24"/>
          <w:szCs w:val="24"/>
          <w:lang w:val="sr-Cyrl-RS"/>
        </w:rPr>
      </w:pPr>
      <w:r>
        <w:rPr>
          <w:rFonts w:cs="Arial"/>
          <w:sz w:val="24"/>
          <w:szCs w:val="24"/>
          <w:lang w:val="sr-Cyrl-RS"/>
        </w:rPr>
        <w:t>Цена услуге за ван</w:t>
      </w:r>
      <w:r w:rsidR="00D805A8">
        <w:rPr>
          <w:rFonts w:cs="Arial"/>
          <w:sz w:val="24"/>
          <w:szCs w:val="24"/>
          <w:lang w:val="sr-Cyrl-RS"/>
        </w:rPr>
        <w:t>редни серис</w:t>
      </w:r>
      <w:r>
        <w:rPr>
          <w:rFonts w:cs="Arial"/>
          <w:sz w:val="24"/>
          <w:szCs w:val="24"/>
          <w:lang w:val="sr-Cyrl-RS"/>
        </w:rPr>
        <w:t>-ван</w:t>
      </w:r>
      <w:r w:rsidR="00D805A8">
        <w:rPr>
          <w:rFonts w:cs="Arial"/>
          <w:sz w:val="24"/>
          <w:szCs w:val="24"/>
          <w:lang w:val="sr-Cyrl-RS"/>
        </w:rPr>
        <w:t>редне интервенције исказује се у динарима за један радни час и служиће за обрачун по стварно вандредним интервенцијама.</w:t>
      </w:r>
    </w:p>
    <w:p w14:paraId="23EE6A50" w14:textId="77777777" w:rsidR="00064E12" w:rsidRDefault="00064E12" w:rsidP="008D2B23">
      <w:pPr>
        <w:pStyle w:val="KDParagraf"/>
        <w:spacing w:before="0"/>
        <w:rPr>
          <w:rFonts w:cs="Arial"/>
          <w:sz w:val="24"/>
          <w:szCs w:val="24"/>
          <w:lang w:val="sr-Cyrl-RS"/>
        </w:rPr>
      </w:pPr>
    </w:p>
    <w:p w14:paraId="0C713D8E" w14:textId="2C7CDB72" w:rsidR="00064E12" w:rsidRPr="00D805A8" w:rsidRDefault="00064E12" w:rsidP="008D2B23">
      <w:pPr>
        <w:pStyle w:val="KDParagraf"/>
        <w:spacing w:before="0"/>
        <w:rPr>
          <w:rFonts w:cs="Arial"/>
          <w:sz w:val="24"/>
          <w:szCs w:val="24"/>
          <w:lang w:val="sr-Cyrl-RS"/>
        </w:rPr>
      </w:pPr>
      <w:r>
        <w:rPr>
          <w:rFonts w:cs="Arial"/>
          <w:sz w:val="24"/>
          <w:szCs w:val="24"/>
          <w:lang w:val="sr-Cyrl-RS"/>
        </w:rPr>
        <w:t xml:space="preserve">Понуђач је дужан да у понуди искаже укупно понуђену цену која представља </w:t>
      </w:r>
      <w:r w:rsidRPr="00064E12">
        <w:rPr>
          <w:rFonts w:cs="Arial"/>
          <w:sz w:val="24"/>
          <w:szCs w:val="24"/>
          <w:lang w:val="sr-Cyrl-RS"/>
        </w:rPr>
        <w:t>збир укупне понуђене цене за редован сервис</w:t>
      </w:r>
      <w:r>
        <w:rPr>
          <w:rFonts w:cs="Arial"/>
          <w:sz w:val="24"/>
          <w:szCs w:val="24"/>
          <w:lang w:val="sr-Cyrl-RS"/>
        </w:rPr>
        <w:t xml:space="preserve"> за све уређаје</w:t>
      </w:r>
      <w:r w:rsidRPr="00064E12">
        <w:rPr>
          <w:rFonts w:cs="Arial"/>
          <w:sz w:val="24"/>
          <w:szCs w:val="24"/>
          <w:lang w:val="sr-Cyrl-RS"/>
        </w:rPr>
        <w:t xml:space="preserve"> и цене за ванредни серис-ванредне интервенције за један радни час</w:t>
      </w:r>
      <w:r>
        <w:rPr>
          <w:rFonts w:cs="Arial"/>
          <w:sz w:val="24"/>
          <w:szCs w:val="24"/>
          <w:lang w:val="sr-Cyrl-RS"/>
        </w:rPr>
        <w:t>.</w:t>
      </w:r>
    </w:p>
    <w:p w14:paraId="481A3D59" w14:textId="77777777" w:rsidR="00CF2792" w:rsidRDefault="00CF2792" w:rsidP="008D2B23">
      <w:pPr>
        <w:pStyle w:val="KDParagraf"/>
        <w:spacing w:before="0"/>
        <w:rPr>
          <w:rFonts w:cs="Arial"/>
          <w:sz w:val="24"/>
          <w:szCs w:val="24"/>
          <w:lang w:val="sr-Cyrl-RS"/>
        </w:rPr>
      </w:pPr>
    </w:p>
    <w:p w14:paraId="6D9F4D37" w14:textId="405804D2" w:rsidR="00064E12" w:rsidRPr="004F2E30" w:rsidRDefault="00064E12" w:rsidP="00064E12">
      <w:pPr>
        <w:pStyle w:val="KDNabrajanje"/>
        <w:numPr>
          <w:ilvl w:val="0"/>
          <w:numId w:val="0"/>
        </w:numPr>
        <w:rPr>
          <w:sz w:val="24"/>
          <w:szCs w:val="24"/>
        </w:rPr>
      </w:pPr>
      <w:r w:rsidRPr="00064E12">
        <w:rPr>
          <w:sz w:val="24"/>
          <w:szCs w:val="24"/>
          <w:lang w:val="sr-Cyrl-RS"/>
        </w:rPr>
        <w:lastRenderedPageBreak/>
        <w:t>Понуђач је дужан да у</w:t>
      </w:r>
      <w:r>
        <w:rPr>
          <w:sz w:val="24"/>
          <w:szCs w:val="24"/>
          <w:lang w:val="sr-Cyrl-RS"/>
        </w:rPr>
        <w:t>з понуду достави и</w:t>
      </w:r>
      <w:r w:rsidRPr="00064E12">
        <w:rPr>
          <w:sz w:val="24"/>
          <w:szCs w:val="24"/>
          <w:lang w:val="sr-Cyrl-RS"/>
        </w:rPr>
        <w:t xml:space="preserve"> </w:t>
      </w:r>
      <w:r>
        <w:rPr>
          <w:sz w:val="24"/>
          <w:szCs w:val="24"/>
          <w:lang w:val="sr-Cyrl-RS"/>
        </w:rPr>
        <w:t>Ценовник резерних делова са јединичним ценама по врсти уређаја, а који ће бити саставни део оквирног споразума и по коме ће се вршити фактурисање евентуално замењених резерних делова, у случају потребе за истим. Цене резервних делова неће служити за рангирање понуда.</w:t>
      </w:r>
    </w:p>
    <w:p w14:paraId="674413FD" w14:textId="4AAD18DA" w:rsidR="00064E12" w:rsidRDefault="00064E12" w:rsidP="008D2B23">
      <w:pPr>
        <w:pStyle w:val="KDParagraf"/>
        <w:spacing w:before="0"/>
        <w:rPr>
          <w:rFonts w:cs="Arial"/>
          <w:sz w:val="24"/>
          <w:szCs w:val="24"/>
          <w:lang w:val="sr-Cyrl-RS"/>
        </w:rPr>
      </w:pPr>
    </w:p>
    <w:p w14:paraId="4CFB7F00" w14:textId="77777777" w:rsidR="00064E12" w:rsidRPr="002A6AE3" w:rsidRDefault="00064E12" w:rsidP="008D2B23">
      <w:pPr>
        <w:pStyle w:val="KDParagraf"/>
        <w:spacing w:before="0"/>
        <w:rPr>
          <w:rFonts w:cs="Arial"/>
          <w:sz w:val="24"/>
          <w:szCs w:val="24"/>
          <w:lang w:val="sr-Cyrl-RS"/>
        </w:rPr>
      </w:pPr>
    </w:p>
    <w:p w14:paraId="31B05DAB" w14:textId="77777777" w:rsidR="00CF2792"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D16608">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D16608">
        <w:rPr>
          <w:rFonts w:cs="Arial"/>
          <w:sz w:val="24"/>
          <w:szCs w:val="24"/>
          <w:lang w:val="sr-Cyrl-RS"/>
        </w:rPr>
        <w:t xml:space="preserve"> на додату вредност</w:t>
      </w:r>
      <w:r w:rsidRPr="00EC5BB4">
        <w:rPr>
          <w:rFonts w:cs="Arial"/>
          <w:sz w:val="24"/>
          <w:szCs w:val="24"/>
        </w:rPr>
        <w:t>.</w:t>
      </w:r>
    </w:p>
    <w:p w14:paraId="560636E5" w14:textId="77777777" w:rsidR="008D2B23" w:rsidRDefault="008D2B23" w:rsidP="008D2B23">
      <w:pPr>
        <w:pStyle w:val="KDParagraf"/>
        <w:spacing w:before="0"/>
        <w:rPr>
          <w:rFonts w:cs="Arial"/>
          <w:sz w:val="24"/>
          <w:szCs w:val="24"/>
        </w:rPr>
      </w:pPr>
      <w:r w:rsidRPr="00EC5BB4">
        <w:rPr>
          <w:rFonts w:cs="Arial"/>
          <w:sz w:val="24"/>
          <w:szCs w:val="24"/>
        </w:rPr>
        <w:t xml:space="preserve"> </w:t>
      </w:r>
    </w:p>
    <w:p w14:paraId="4774DDDC" w14:textId="77777777"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r w:rsidR="00CF2792">
        <w:rPr>
          <w:rFonts w:cs="Arial"/>
          <w:sz w:val="24"/>
          <w:szCs w:val="24"/>
        </w:rPr>
        <w:t xml:space="preserve"> </w:t>
      </w:r>
      <w:r w:rsidR="00CF2792">
        <w:rPr>
          <w:rFonts w:cs="Arial"/>
          <w:sz w:val="24"/>
          <w:szCs w:val="24"/>
          <w:lang w:val="sr-Cyrl-RS"/>
        </w:rPr>
        <w:t>без ПДВ</w:t>
      </w:r>
      <w:r w:rsidRPr="00011DCA">
        <w:rPr>
          <w:rFonts w:cs="Arial"/>
          <w:sz w:val="24"/>
          <w:szCs w:val="24"/>
        </w:rPr>
        <w:t>.</w:t>
      </w:r>
    </w:p>
    <w:p w14:paraId="29F467E9" w14:textId="77777777" w:rsidR="002A6AE3" w:rsidRDefault="002A6AE3" w:rsidP="002E2F11">
      <w:pPr>
        <w:pStyle w:val="KDParagraf"/>
        <w:spacing w:before="0"/>
        <w:rPr>
          <w:rFonts w:cs="Arial"/>
          <w:sz w:val="24"/>
          <w:szCs w:val="24"/>
        </w:rPr>
      </w:pPr>
    </w:p>
    <w:p w14:paraId="697025A0" w14:textId="77777777"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14:paraId="0E6049C3" w14:textId="77777777" w:rsidR="00CF2792" w:rsidRDefault="00CF2792" w:rsidP="002E2F11">
      <w:pPr>
        <w:pStyle w:val="KDParagraf"/>
        <w:spacing w:before="0"/>
        <w:rPr>
          <w:rFonts w:cs="Arial"/>
          <w:sz w:val="24"/>
          <w:szCs w:val="24"/>
        </w:rPr>
      </w:pPr>
    </w:p>
    <w:p w14:paraId="0B3886D0" w14:textId="77777777" w:rsidR="00CF2792" w:rsidRPr="00F85D3C" w:rsidRDefault="00CF2792" w:rsidP="00F85D3C">
      <w:pPr>
        <w:pStyle w:val="KDParagraf"/>
        <w:spacing w:before="0"/>
        <w:rPr>
          <w:rFonts w:cs="Arial"/>
          <w:sz w:val="24"/>
          <w:szCs w:val="24"/>
          <w:lang w:val="sr-Cyrl-RS"/>
        </w:rPr>
      </w:pPr>
    </w:p>
    <w:p w14:paraId="12989968" w14:textId="73212730" w:rsidR="00F45E9E" w:rsidRDefault="00A83B7F" w:rsidP="00F85D3C">
      <w:pPr>
        <w:pStyle w:val="KDParagraf"/>
        <w:spacing w:before="0"/>
        <w:rPr>
          <w:rFonts w:cs="Arial"/>
          <w:sz w:val="24"/>
          <w:szCs w:val="24"/>
          <w:lang w:val="sr-Cyrl-RS"/>
        </w:rPr>
      </w:pPr>
      <w:r w:rsidRPr="00064E12">
        <w:rPr>
          <w:rFonts w:cs="Arial"/>
          <w:sz w:val="24"/>
          <w:szCs w:val="24"/>
          <w:lang w:val="sr-Cyrl-RS"/>
        </w:rPr>
        <w:t>Вредност понуде</w:t>
      </w:r>
      <w:r w:rsidR="002A6AE3" w:rsidRPr="00064E12">
        <w:rPr>
          <w:rFonts w:cs="Arial"/>
          <w:sz w:val="24"/>
          <w:szCs w:val="24"/>
          <w:lang w:val="sr-Cyrl-RS"/>
        </w:rPr>
        <w:t xml:space="preserve"> (збир укупне понуђене цене за редован сервис и цене за ванредни серис-ванредне интервенције за један радни час) </w:t>
      </w:r>
      <w:r w:rsidRPr="00064E12">
        <w:rPr>
          <w:rFonts w:cs="Arial"/>
          <w:sz w:val="24"/>
          <w:szCs w:val="24"/>
          <w:lang w:val="sr-Cyrl-RS"/>
        </w:rPr>
        <w:t xml:space="preserve"> се користи у поступку стручне оцене понуда за рангирање</w:t>
      </w:r>
      <w:r w:rsidRPr="00F85D3C">
        <w:rPr>
          <w:rFonts w:cs="Arial"/>
          <w:sz w:val="24"/>
          <w:szCs w:val="24"/>
          <w:lang w:val="sr-Cyrl-RS"/>
        </w:rPr>
        <w:t xml:space="preserve"> истих док се оквирни споразум закључује на процењену вредност набавке.</w:t>
      </w:r>
    </w:p>
    <w:p w14:paraId="204317BC" w14:textId="77777777" w:rsidR="002A6AE3" w:rsidRPr="00F85D3C" w:rsidRDefault="002A6AE3" w:rsidP="00F85D3C">
      <w:pPr>
        <w:pStyle w:val="KDParagraf"/>
        <w:spacing w:before="0"/>
        <w:rPr>
          <w:rFonts w:cs="Arial"/>
          <w:sz w:val="24"/>
          <w:szCs w:val="24"/>
          <w:lang w:val="sr-Cyrl-RS"/>
        </w:rPr>
      </w:pPr>
    </w:p>
    <w:p w14:paraId="0341D4F8" w14:textId="77777777" w:rsidR="002E2F11" w:rsidRDefault="002E2F11" w:rsidP="00F85D3C">
      <w:pPr>
        <w:pStyle w:val="KDParagraf"/>
        <w:spacing w:before="0"/>
        <w:rPr>
          <w:rFonts w:cs="Arial"/>
          <w:sz w:val="24"/>
          <w:szCs w:val="24"/>
        </w:rPr>
      </w:pPr>
      <w:r w:rsidRPr="00F85D3C">
        <w:rPr>
          <w:rFonts w:cs="Arial"/>
          <w:sz w:val="24"/>
          <w:szCs w:val="24"/>
          <w:lang w:val="sr-Cyrl-RS"/>
        </w:rPr>
        <w:t>Ако је у понуди исказана н</w:t>
      </w:r>
      <w:r w:rsidRPr="002E2F11">
        <w:rPr>
          <w:rFonts w:cs="Arial"/>
          <w:sz w:val="24"/>
          <w:szCs w:val="24"/>
        </w:rPr>
        <w:t>еуобичајено ниска цена, Наручилац ће поступити у складу са чланом 92. З</w:t>
      </w:r>
      <w:r w:rsidR="00D16608">
        <w:rPr>
          <w:rFonts w:cs="Arial"/>
          <w:sz w:val="24"/>
          <w:szCs w:val="24"/>
          <w:lang w:val="sr-Cyrl-RS"/>
        </w:rPr>
        <w:t>акона</w:t>
      </w:r>
      <w:r w:rsidRPr="002E2F11">
        <w:rPr>
          <w:rFonts w:cs="Arial"/>
          <w:sz w:val="24"/>
          <w:szCs w:val="24"/>
        </w:rPr>
        <w:t>.</w:t>
      </w:r>
    </w:p>
    <w:p w14:paraId="0F93EBB0" w14:textId="77777777" w:rsidR="009C48AD" w:rsidRPr="00CD0C06" w:rsidRDefault="009C48AD" w:rsidP="002E2F11">
      <w:pPr>
        <w:pStyle w:val="KDParagraf"/>
        <w:spacing w:before="0"/>
        <w:rPr>
          <w:rFonts w:cs="Arial"/>
          <w:sz w:val="24"/>
          <w:szCs w:val="24"/>
        </w:rPr>
      </w:pPr>
    </w:p>
    <w:p w14:paraId="64B2FAED" w14:textId="3FF6D2C4" w:rsidR="00064E12" w:rsidRDefault="006C6FDF" w:rsidP="00064E12">
      <w:pPr>
        <w:pStyle w:val="Heading10"/>
        <w:numPr>
          <w:ilvl w:val="1"/>
          <w:numId w:val="22"/>
        </w:numPr>
        <w:rPr>
          <w:rFonts w:cs="Arial"/>
          <w:sz w:val="24"/>
          <w:szCs w:val="24"/>
          <w:lang w:val="sr-Cyrl-RS"/>
        </w:rPr>
      </w:pPr>
      <w:bookmarkStart w:id="219" w:name="_Toc441651588"/>
      <w:bookmarkStart w:id="220" w:name="_Toc442559899"/>
      <w:r w:rsidRPr="006C6FDF">
        <w:rPr>
          <w:rFonts w:cs="Arial"/>
          <w:sz w:val="24"/>
          <w:szCs w:val="24"/>
          <w:lang w:val="en-US"/>
        </w:rPr>
        <w:t>Рок и</w:t>
      </w:r>
      <w:r w:rsidR="00D34CB4">
        <w:rPr>
          <w:rFonts w:cs="Arial"/>
          <w:sz w:val="24"/>
          <w:szCs w:val="24"/>
          <w:lang w:val="sr-Cyrl-RS"/>
        </w:rPr>
        <w:t xml:space="preserve"> место извршења</w:t>
      </w:r>
    </w:p>
    <w:p w14:paraId="7B00910D" w14:textId="77777777" w:rsidR="00064E12" w:rsidRPr="00064E12" w:rsidRDefault="00064E12" w:rsidP="00064E12">
      <w:pPr>
        <w:rPr>
          <w:lang w:val="sr-Cyrl-RS" w:eastAsia="ar-SA"/>
        </w:rPr>
      </w:pPr>
    </w:p>
    <w:p w14:paraId="53AC0407" w14:textId="77777777" w:rsidR="008E1D3A" w:rsidRPr="008E1D3A" w:rsidRDefault="008E1D3A" w:rsidP="008E1D3A">
      <w:pPr>
        <w:widowControl w:val="0"/>
        <w:shd w:val="clear" w:color="auto" w:fill="FFFFFF"/>
        <w:tabs>
          <w:tab w:val="left" w:leader="dot" w:pos="1368"/>
        </w:tabs>
        <w:autoSpaceDE w:val="0"/>
        <w:autoSpaceDN w:val="0"/>
        <w:adjustRightInd w:val="0"/>
        <w:spacing w:before="0" w:after="160" w:line="274" w:lineRule="exact"/>
        <w:contextualSpacing/>
        <w:rPr>
          <w:rFonts w:cs="Arial"/>
          <w:iCs/>
          <w:sz w:val="24"/>
          <w:szCs w:val="24"/>
          <w:lang w:val="sr-Cyrl-RS"/>
        </w:rPr>
      </w:pPr>
      <w:r w:rsidRPr="008E1D3A">
        <w:rPr>
          <w:rFonts w:cs="Arial"/>
          <w:iCs/>
          <w:sz w:val="24"/>
          <w:szCs w:val="24"/>
          <w:lang w:val="sr-Cyrl-RS"/>
        </w:rPr>
        <w:t>Редован сервис ће се вршити тромесечно.</w:t>
      </w:r>
    </w:p>
    <w:p w14:paraId="0923525F" w14:textId="77777777" w:rsidR="008E1D3A" w:rsidRPr="004424F9" w:rsidRDefault="008E1D3A" w:rsidP="008E1D3A">
      <w:pPr>
        <w:widowControl w:val="0"/>
        <w:shd w:val="clear" w:color="auto" w:fill="FFFFFF"/>
        <w:tabs>
          <w:tab w:val="left" w:leader="dot" w:pos="1368"/>
        </w:tabs>
        <w:autoSpaceDE w:val="0"/>
        <w:autoSpaceDN w:val="0"/>
        <w:adjustRightInd w:val="0"/>
        <w:spacing w:before="0" w:after="160" w:line="274" w:lineRule="exact"/>
        <w:contextualSpacing/>
        <w:rPr>
          <w:rFonts w:cs="Arial"/>
          <w:iCs/>
          <w:sz w:val="24"/>
          <w:szCs w:val="24"/>
          <w:lang w:val="sr-Cyrl-RS"/>
        </w:rPr>
      </w:pPr>
      <w:r w:rsidRPr="008E1D3A">
        <w:rPr>
          <w:rFonts w:cs="Arial"/>
          <w:iCs/>
          <w:sz w:val="24"/>
          <w:szCs w:val="24"/>
          <w:lang w:val="sr-Cyrl-RS"/>
        </w:rPr>
        <w:t>Вандредни сервис- понуђач је дужан да констатује краварове у року од једног дана по позиву наручиоца и да отклони наведене кварове најдуже 24 (словима:дведесетчетири) сата од дана пријема наруџбенице.</w:t>
      </w:r>
    </w:p>
    <w:p w14:paraId="4C9AEB76" w14:textId="76759EEC" w:rsidR="00C9174B" w:rsidRPr="00E96BDB" w:rsidRDefault="004424F9" w:rsidP="00C9174B">
      <w:pPr>
        <w:suppressAutoHyphens/>
        <w:spacing w:before="0" w:after="160" w:line="259" w:lineRule="auto"/>
        <w:contextualSpacing/>
        <w:rPr>
          <w:rFonts w:eastAsia="Calibri" w:cs="Arial"/>
          <w:b/>
          <w:sz w:val="24"/>
          <w:szCs w:val="24"/>
          <w:lang w:val="sr-Cyrl-RS"/>
        </w:rPr>
      </w:pPr>
      <w:r w:rsidRPr="00C9174B">
        <w:rPr>
          <w:rFonts w:cs="Arial"/>
          <w:sz w:val="24"/>
          <w:szCs w:val="24"/>
          <w:lang w:val="sr-Cyrl-RS"/>
        </w:rPr>
        <w:t xml:space="preserve">Место извршења </w:t>
      </w:r>
      <w:r w:rsidR="00C9174B" w:rsidRPr="00C9174B">
        <w:rPr>
          <w:lang w:val="sr-Cyrl-RS"/>
        </w:rPr>
        <w:t>Објекти</w:t>
      </w:r>
      <w:r w:rsidR="00C9174B">
        <w:rPr>
          <w:lang w:val="sr-Cyrl-RS"/>
        </w:rPr>
        <w:t xml:space="preserve"> ЈП Е</w:t>
      </w:r>
      <w:r w:rsidR="008E1D3A">
        <w:rPr>
          <w:lang w:val="sr-Cyrl-RS"/>
        </w:rPr>
        <w:t>ПС на територији града Београда.</w:t>
      </w:r>
    </w:p>
    <w:p w14:paraId="30517720" w14:textId="6E47F557" w:rsidR="00D34CB4" w:rsidRDefault="00D34CB4" w:rsidP="00064E12">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14:paraId="4053C424" w14:textId="77777777" w:rsidR="000F508A" w:rsidRPr="004424F9" w:rsidRDefault="000F508A" w:rsidP="00D34CB4">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14:paraId="689877C9" w14:textId="77777777" w:rsidR="008D2B23" w:rsidRPr="00EC5BB4" w:rsidRDefault="00105051" w:rsidP="006C6FDF">
      <w:pPr>
        <w:pStyle w:val="KDPodnaslov2"/>
        <w:spacing w:before="0"/>
        <w:ind w:left="450"/>
        <w:jc w:val="both"/>
        <w:rPr>
          <w:rFonts w:cs="Arial"/>
          <w:sz w:val="24"/>
          <w:szCs w:val="24"/>
        </w:rPr>
      </w:pPr>
      <w:r>
        <w:rPr>
          <w:rFonts w:cs="Arial"/>
          <w:sz w:val="24"/>
          <w:szCs w:val="24"/>
        </w:rPr>
        <w:t>6.13</w:t>
      </w:r>
      <w:r w:rsidR="006C6FDF">
        <w:rPr>
          <w:rFonts w:cs="Arial"/>
          <w:sz w:val="24"/>
          <w:szCs w:val="24"/>
        </w:rPr>
        <w:t xml:space="preserve"> </w:t>
      </w:r>
      <w:r w:rsidR="009C352B">
        <w:rPr>
          <w:rFonts w:cs="Arial"/>
          <w:sz w:val="24"/>
          <w:szCs w:val="24"/>
          <w:lang w:val="sr-Cyrl-RS"/>
        </w:rPr>
        <w:t xml:space="preserve">     </w:t>
      </w:r>
      <w:r w:rsidR="008D2B23" w:rsidRPr="00EC5BB4">
        <w:rPr>
          <w:rFonts w:cs="Arial"/>
          <w:sz w:val="24"/>
          <w:szCs w:val="24"/>
        </w:rPr>
        <w:t>Начин и услови плаћања</w:t>
      </w:r>
      <w:bookmarkEnd w:id="219"/>
      <w:bookmarkEnd w:id="220"/>
    </w:p>
    <w:p w14:paraId="3C384AA3" w14:textId="77777777" w:rsidR="009D53BD" w:rsidRPr="009D53BD" w:rsidRDefault="009D53BD" w:rsidP="009D53BD">
      <w:pPr>
        <w:pStyle w:val="KDParagraf"/>
        <w:rPr>
          <w:rFonts w:eastAsia="Calibri" w:cs="Arial"/>
          <w:sz w:val="24"/>
          <w:szCs w:val="24"/>
        </w:rPr>
      </w:pPr>
      <w:r w:rsidRPr="009D53BD">
        <w:rPr>
          <w:rFonts w:eastAsia="Calibri" w:cs="Arial"/>
          <w:sz w:val="24"/>
          <w:szCs w:val="24"/>
          <w:lang w:val="sr-Cyrl-RS"/>
        </w:rPr>
        <w:t>Наручилац</w:t>
      </w:r>
      <w:r w:rsidRPr="009D53BD">
        <w:rPr>
          <w:rFonts w:eastAsia="Calibri" w:cs="Arial"/>
          <w:sz w:val="24"/>
          <w:szCs w:val="24"/>
        </w:rPr>
        <w:t xml:space="preserve"> се обавезује да П</w:t>
      </w:r>
      <w:r w:rsidRPr="009D53BD">
        <w:rPr>
          <w:rFonts w:eastAsia="Calibri" w:cs="Arial"/>
          <w:sz w:val="24"/>
          <w:szCs w:val="24"/>
          <w:lang w:val="sr-Cyrl-RS"/>
        </w:rPr>
        <w:t>онуђачу</w:t>
      </w:r>
      <w:r w:rsidRPr="009D53BD">
        <w:rPr>
          <w:rFonts w:eastAsia="Calibri" w:cs="Arial"/>
          <w:sz w:val="24"/>
          <w:szCs w:val="24"/>
        </w:rPr>
        <w:t xml:space="preserve"> плати извршену Услугу </w:t>
      </w:r>
      <w:r w:rsidRPr="009D53BD">
        <w:rPr>
          <w:rFonts w:eastAsia="Calibri" w:cs="Arial"/>
          <w:sz w:val="24"/>
          <w:szCs w:val="24"/>
          <w:lang w:val="sr-Cyrl-RS"/>
        </w:rPr>
        <w:t>с</w:t>
      </w:r>
      <w:r w:rsidRPr="009D53BD">
        <w:rPr>
          <w:rFonts w:eastAsia="Calibri" w:cs="Arial"/>
          <w:sz w:val="24"/>
          <w:szCs w:val="24"/>
        </w:rPr>
        <w:t>укцесивно, у</w:t>
      </w:r>
      <w:r>
        <w:rPr>
          <w:rFonts w:eastAsia="Calibri" w:cs="Arial"/>
          <w:sz w:val="24"/>
          <w:szCs w:val="24"/>
        </w:rPr>
        <w:t xml:space="preserve"> року до 45 (словима: четрдесет</w:t>
      </w:r>
      <w:r w:rsidRPr="009D53BD">
        <w:rPr>
          <w:rFonts w:eastAsia="Calibri" w:cs="Arial"/>
          <w:sz w:val="24"/>
          <w:szCs w:val="24"/>
        </w:rPr>
        <w:t xml:space="preserve">пет) дана од дана пријема </w:t>
      </w:r>
      <w:r w:rsidRPr="009D53BD">
        <w:rPr>
          <w:rFonts w:eastAsia="Calibri" w:cs="Arial"/>
          <w:sz w:val="24"/>
          <w:szCs w:val="24"/>
          <w:lang w:val="sr-Cyrl-RS"/>
        </w:rPr>
        <w:t>исправног</w:t>
      </w:r>
      <w:r w:rsidRPr="009D53BD">
        <w:rPr>
          <w:rFonts w:eastAsia="Calibri" w:cs="Arial"/>
          <w:sz w:val="24"/>
          <w:szCs w:val="24"/>
        </w:rPr>
        <w:t xml:space="preserve"> рачуна издатог </w:t>
      </w:r>
      <w:r w:rsidR="00B3201C" w:rsidRPr="00B3201C">
        <w:rPr>
          <w:rFonts w:eastAsia="Calibri" w:cs="Arial"/>
          <w:iCs/>
          <w:sz w:val="24"/>
          <w:szCs w:val="24"/>
        </w:rPr>
        <w:t>након и</w:t>
      </w:r>
      <w:r w:rsidR="00B3201C" w:rsidRPr="00B3201C">
        <w:rPr>
          <w:rFonts w:eastAsia="Calibri" w:cs="Arial"/>
          <w:iCs/>
          <w:sz w:val="24"/>
          <w:szCs w:val="24"/>
          <w:lang w:val="sr-Cyrl-RS"/>
        </w:rPr>
        <w:t>звршене услуге сервисирања,</w:t>
      </w:r>
      <w:r w:rsidR="00B3201C" w:rsidRPr="00B3201C">
        <w:rPr>
          <w:rFonts w:eastAsia="Calibri" w:cs="Arial"/>
          <w:iCs/>
          <w:sz w:val="24"/>
          <w:szCs w:val="24"/>
        </w:rPr>
        <w:t xml:space="preserve"> на основу обострано потписаног Записника о </w:t>
      </w:r>
      <w:r w:rsidR="00B3201C" w:rsidRPr="00B3201C">
        <w:rPr>
          <w:rFonts w:eastAsia="Calibri" w:cs="Arial"/>
          <w:iCs/>
          <w:sz w:val="24"/>
          <w:szCs w:val="24"/>
          <w:lang w:val="sr-Cyrl-RS"/>
        </w:rPr>
        <w:t>извршеној услузи</w:t>
      </w:r>
      <w:r w:rsidRPr="009D53BD">
        <w:rPr>
          <w:rFonts w:eastAsia="Calibri" w:cs="Arial"/>
          <w:sz w:val="24"/>
          <w:szCs w:val="24"/>
        </w:rPr>
        <w:t>.</w:t>
      </w:r>
    </w:p>
    <w:p w14:paraId="56942947" w14:textId="77777777" w:rsidR="00703B24" w:rsidRPr="00C92547" w:rsidRDefault="00703B24" w:rsidP="005A3029">
      <w:pPr>
        <w:pStyle w:val="KDParagraf"/>
        <w:spacing w:before="0"/>
        <w:rPr>
          <w:rFonts w:eastAsia="Calibri" w:cs="Arial"/>
          <w:color w:val="00B0F0"/>
          <w:sz w:val="24"/>
          <w:szCs w:val="24"/>
          <w:lang w:val="sr-Cyrl-RS"/>
        </w:rPr>
      </w:pPr>
      <w:r w:rsidRPr="00703B24">
        <w:rPr>
          <w:rFonts w:eastAsia="Calibri" w:cs="Arial"/>
          <w:color w:val="000000" w:themeColor="text1"/>
          <w:sz w:val="24"/>
          <w:szCs w:val="24"/>
          <w:lang w:val="sr-Cyrl-CS"/>
        </w:rPr>
        <w:t>Изн</w:t>
      </w:r>
      <w:r w:rsidR="004C7A34">
        <w:rPr>
          <w:rFonts w:eastAsia="Calibri" w:cs="Arial"/>
          <w:color w:val="000000" w:themeColor="text1"/>
          <w:sz w:val="24"/>
          <w:szCs w:val="24"/>
          <w:lang w:val="sr-Cyrl-CS"/>
        </w:rPr>
        <w:t>ос на рачуну мора бити идентични</w:t>
      </w:r>
      <w:r w:rsidRPr="00703B24">
        <w:rPr>
          <w:rFonts w:eastAsia="Calibri" w:cs="Arial"/>
          <w:color w:val="000000" w:themeColor="text1"/>
          <w:sz w:val="24"/>
          <w:szCs w:val="24"/>
          <w:lang w:val="sr-Cyrl-CS"/>
        </w:rPr>
        <w:t xml:space="preserve"> са износом на Наруџбеници</w:t>
      </w:r>
      <w:r w:rsidR="00C92547">
        <w:rPr>
          <w:rFonts w:eastAsia="Calibri" w:cs="Arial"/>
          <w:color w:val="000000" w:themeColor="text1"/>
          <w:sz w:val="24"/>
          <w:szCs w:val="24"/>
          <w:lang w:val="sr-Cyrl-CS"/>
        </w:rPr>
        <w:t xml:space="preserve"> </w:t>
      </w:r>
      <w:r w:rsidR="00C92547">
        <w:rPr>
          <w:rFonts w:eastAsia="Calibri" w:cs="Arial"/>
          <w:color w:val="000000" w:themeColor="text1"/>
          <w:sz w:val="24"/>
          <w:szCs w:val="24"/>
          <w:lang w:val="sr-Cyrl-RS"/>
        </w:rPr>
        <w:t>која је прилог рачуну.</w:t>
      </w:r>
    </w:p>
    <w:p w14:paraId="0D006F60" w14:textId="77777777" w:rsidR="003508B5" w:rsidRDefault="005A3029" w:rsidP="005A3029">
      <w:pPr>
        <w:pStyle w:val="KDParagraf"/>
        <w:spacing w:before="0"/>
        <w:rPr>
          <w:rFonts w:cs="Arial"/>
          <w:sz w:val="24"/>
          <w:szCs w:val="24"/>
          <w:lang w:val="sr-Cyrl-RS"/>
        </w:rPr>
      </w:pPr>
      <w:r w:rsidRPr="00EC5BB4">
        <w:rPr>
          <w:rFonts w:cs="Arial"/>
          <w:sz w:val="24"/>
          <w:szCs w:val="24"/>
        </w:rPr>
        <w:t>Рачун</w:t>
      </w:r>
      <w:r w:rsidR="008F18BC">
        <w:rPr>
          <w:rFonts w:cs="Arial"/>
          <w:sz w:val="24"/>
          <w:szCs w:val="24"/>
        </w:rPr>
        <w:t xml:space="preserve"> мора бити достављен на адресу Н</w:t>
      </w:r>
      <w:r w:rsidRPr="00EC5BB4">
        <w:rPr>
          <w:rFonts w:cs="Arial"/>
          <w:sz w:val="24"/>
          <w:szCs w:val="24"/>
        </w:rPr>
        <w:t>аручиоца: Јавно предузеће „Електропривреда Србије</w:t>
      </w:r>
      <w:proofErr w:type="gramStart"/>
      <w:r w:rsidRPr="00EC5BB4">
        <w:rPr>
          <w:rFonts w:cs="Arial"/>
          <w:sz w:val="24"/>
          <w:szCs w:val="24"/>
        </w:rPr>
        <w:t>“ Београд</w:t>
      </w:r>
      <w:proofErr w:type="gramEnd"/>
      <w:r w:rsidRPr="00EC5BB4">
        <w:rPr>
          <w:rFonts w:cs="Arial"/>
          <w:sz w:val="24"/>
          <w:szCs w:val="24"/>
        </w:rPr>
        <w:t>,</w:t>
      </w:r>
      <w:r w:rsidR="00C07137">
        <w:rPr>
          <w:rFonts w:cs="Arial"/>
          <w:sz w:val="24"/>
          <w:szCs w:val="24"/>
          <w:lang w:val="sr-Cyrl-RS"/>
        </w:rPr>
        <w:t xml:space="preserve"> Царице Милице 2</w:t>
      </w:r>
      <w:r w:rsidRPr="00EC5BB4">
        <w:rPr>
          <w:rFonts w:cs="Arial"/>
          <w:sz w:val="24"/>
          <w:szCs w:val="24"/>
        </w:rPr>
        <w:t>, ПИБ</w:t>
      </w:r>
      <w:r w:rsidR="00C07137">
        <w:rPr>
          <w:rFonts w:cs="Arial"/>
          <w:sz w:val="24"/>
          <w:szCs w:val="24"/>
          <w:lang w:val="sr-Cyrl-RS"/>
        </w:rPr>
        <w:t xml:space="preserve"> </w:t>
      </w:r>
      <w:r w:rsidR="00C07137" w:rsidRPr="00C07137">
        <w:rPr>
          <w:rFonts w:cs="Arial"/>
          <w:sz w:val="24"/>
          <w:szCs w:val="24"/>
          <w:lang w:val="sr-Cyrl-BA"/>
        </w:rPr>
        <w:t>103920327</w:t>
      </w:r>
      <w:r w:rsidR="00C07137">
        <w:rPr>
          <w:rFonts w:cs="Arial"/>
          <w:sz w:val="24"/>
          <w:szCs w:val="24"/>
          <w:lang w:val="sr-Cyrl-BA"/>
        </w:rPr>
        <w:t xml:space="preserve">, </w:t>
      </w:r>
      <w:r w:rsidRPr="00EC5BB4">
        <w:rPr>
          <w:rFonts w:cs="Arial"/>
          <w:sz w:val="24"/>
          <w:szCs w:val="24"/>
        </w:rPr>
        <w:t>са обавезним прилозима</w:t>
      </w:r>
      <w:r w:rsidR="009D53BD">
        <w:rPr>
          <w:rFonts w:cs="Arial"/>
          <w:sz w:val="24"/>
          <w:szCs w:val="24"/>
          <w:lang w:val="sr-Cyrl-RS"/>
        </w:rPr>
        <w:t>.</w:t>
      </w:r>
    </w:p>
    <w:p w14:paraId="59E956F2" w14:textId="77777777" w:rsidR="002A6AE3" w:rsidRDefault="002A6AE3" w:rsidP="005A3029">
      <w:pPr>
        <w:pStyle w:val="KDParagraf"/>
        <w:spacing w:before="0"/>
        <w:rPr>
          <w:rFonts w:cs="Arial"/>
          <w:sz w:val="24"/>
          <w:szCs w:val="24"/>
          <w:lang w:val="sr-Cyrl-RS"/>
        </w:rPr>
      </w:pPr>
    </w:p>
    <w:p w14:paraId="67B95B27" w14:textId="2D7971DA" w:rsidR="002A6AE3" w:rsidRDefault="002A6AE3" w:rsidP="005A3029">
      <w:pPr>
        <w:pStyle w:val="KDParagraf"/>
        <w:spacing w:before="0"/>
        <w:rPr>
          <w:rFonts w:cs="Arial"/>
          <w:sz w:val="24"/>
          <w:szCs w:val="24"/>
          <w:lang w:val="sr-Cyrl-RS"/>
        </w:rPr>
      </w:pPr>
      <w:r w:rsidRPr="00C9174B">
        <w:rPr>
          <w:rFonts w:cs="Arial"/>
          <w:sz w:val="24"/>
          <w:szCs w:val="24"/>
          <w:lang w:val="sr-Cyrl-RS"/>
        </w:rPr>
        <w:t xml:space="preserve">Цене услуге редовног сервиса, радног часа ванредног сервиса и резервних делова су фиксне и не могу се мењати у </w:t>
      </w:r>
      <w:r w:rsidR="00064E12" w:rsidRPr="00C9174B">
        <w:rPr>
          <w:rFonts w:cs="Arial"/>
          <w:sz w:val="24"/>
          <w:szCs w:val="24"/>
          <w:lang w:val="sr-Cyrl-RS"/>
        </w:rPr>
        <w:t xml:space="preserve">току трајања </w:t>
      </w:r>
      <w:r w:rsidR="00226804" w:rsidRPr="00C9174B">
        <w:rPr>
          <w:rFonts w:cs="Arial"/>
          <w:sz w:val="24"/>
          <w:szCs w:val="24"/>
          <w:lang w:val="sr-Cyrl-RS"/>
        </w:rPr>
        <w:t>Оквирног споразума</w:t>
      </w:r>
      <w:r w:rsidR="00C439A8" w:rsidRPr="00C9174B">
        <w:rPr>
          <w:rFonts w:cs="Arial"/>
          <w:sz w:val="24"/>
          <w:szCs w:val="24"/>
          <w:lang w:val="sr-Cyrl-RS"/>
        </w:rPr>
        <w:t>.</w:t>
      </w:r>
    </w:p>
    <w:p w14:paraId="64BD5C89" w14:textId="77777777" w:rsidR="00EE41B8" w:rsidRPr="00524249" w:rsidRDefault="00EE41B8" w:rsidP="005A3029">
      <w:pPr>
        <w:pStyle w:val="KDParagraf"/>
        <w:spacing w:before="0"/>
        <w:rPr>
          <w:rFonts w:cs="Arial"/>
          <w:sz w:val="24"/>
          <w:szCs w:val="24"/>
        </w:rPr>
      </w:pPr>
    </w:p>
    <w:p w14:paraId="4F93E97B" w14:textId="77777777" w:rsidR="008D2B23" w:rsidRPr="00EC5BB4" w:rsidRDefault="00105051" w:rsidP="00105051">
      <w:pPr>
        <w:pStyle w:val="KDPodnaslov2"/>
        <w:spacing w:before="0"/>
        <w:ind w:left="450"/>
        <w:jc w:val="both"/>
        <w:rPr>
          <w:rFonts w:cs="Arial"/>
          <w:sz w:val="24"/>
          <w:szCs w:val="24"/>
          <w:lang w:val="ru-RU"/>
        </w:rPr>
      </w:pPr>
      <w:bookmarkStart w:id="221" w:name="_Toc441651589"/>
      <w:bookmarkStart w:id="222" w:name="_Toc442559900"/>
      <w:r>
        <w:rPr>
          <w:rFonts w:cs="Arial"/>
          <w:sz w:val="24"/>
          <w:szCs w:val="24"/>
          <w:lang w:val="sr-Cyrl-RS"/>
        </w:rPr>
        <w:t xml:space="preserve">6.14     </w:t>
      </w:r>
      <w:r w:rsidR="008D2B23" w:rsidRPr="00EC5BB4">
        <w:rPr>
          <w:rFonts w:cs="Arial"/>
          <w:sz w:val="24"/>
          <w:szCs w:val="24"/>
        </w:rPr>
        <w:t>Рок важења понуде</w:t>
      </w:r>
      <w:bookmarkEnd w:id="221"/>
      <w:bookmarkEnd w:id="222"/>
    </w:p>
    <w:p w14:paraId="7870FB3B" w14:textId="77777777" w:rsidR="008D2B23" w:rsidRPr="00EC5BB4" w:rsidRDefault="008D2B23" w:rsidP="008D2B23">
      <w:pPr>
        <w:spacing w:before="0"/>
        <w:rPr>
          <w:rFonts w:cs="Arial"/>
          <w:sz w:val="24"/>
          <w:szCs w:val="24"/>
          <w:lang w:val="ru-RU"/>
        </w:rPr>
      </w:pPr>
      <w:r w:rsidRPr="00EC5BB4">
        <w:rPr>
          <w:rFonts w:cs="Arial"/>
          <w:sz w:val="24"/>
          <w:szCs w:val="24"/>
          <w:lang w:val="ru-RU"/>
        </w:rPr>
        <w:t>Понуда мора да важи најмање</w:t>
      </w:r>
      <w:r w:rsidR="00C07137">
        <w:rPr>
          <w:rFonts w:cs="Arial"/>
          <w:sz w:val="24"/>
          <w:szCs w:val="24"/>
          <w:lang w:val="ru-RU"/>
        </w:rPr>
        <w:t xml:space="preserve"> </w:t>
      </w:r>
      <w:r w:rsidR="00D34CB4">
        <w:rPr>
          <w:rFonts w:cs="Arial"/>
          <w:sz w:val="24"/>
          <w:szCs w:val="24"/>
          <w:lang w:val="ru-RU"/>
        </w:rPr>
        <w:t>6</w:t>
      </w:r>
      <w:r w:rsidR="002F1E0C" w:rsidRPr="00A335B7">
        <w:rPr>
          <w:rFonts w:cs="Arial"/>
          <w:sz w:val="24"/>
          <w:szCs w:val="24"/>
          <w:lang w:val="sr-Cyrl-RS"/>
        </w:rPr>
        <w:t>0</w:t>
      </w:r>
      <w:r w:rsidR="004265C0">
        <w:rPr>
          <w:rFonts w:cs="Arial"/>
          <w:sz w:val="24"/>
          <w:szCs w:val="24"/>
        </w:rPr>
        <w:t xml:space="preserve"> </w:t>
      </w:r>
      <w:r w:rsidR="004265C0">
        <w:rPr>
          <w:rFonts w:cs="Arial"/>
          <w:sz w:val="24"/>
          <w:szCs w:val="24"/>
          <w:lang w:val="sr-Cyrl-RS"/>
        </w:rPr>
        <w:t>(словима: шездесет)</w:t>
      </w:r>
      <w:r w:rsidR="002F1E0C" w:rsidRPr="00A335B7">
        <w:rPr>
          <w:rFonts w:cs="Arial"/>
          <w:sz w:val="24"/>
          <w:szCs w:val="24"/>
          <w:lang w:val="sr-Cyrl-RS"/>
        </w:rPr>
        <w:t xml:space="preserve"> дана</w:t>
      </w:r>
      <w:r w:rsidRPr="00EC5BB4">
        <w:rPr>
          <w:rFonts w:cs="Arial"/>
          <w:sz w:val="24"/>
          <w:szCs w:val="24"/>
          <w:lang w:val="ru-RU"/>
        </w:rPr>
        <w:t xml:space="preserve"> од дана отварања понуда. </w:t>
      </w:r>
    </w:p>
    <w:p w14:paraId="216307B0" w14:textId="77777777" w:rsidR="005A3029"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14:paraId="6F2AAB26" w14:textId="77777777" w:rsidR="00524249" w:rsidRPr="00EC5BB4" w:rsidRDefault="00524249" w:rsidP="008D2B23">
      <w:pPr>
        <w:spacing w:before="0"/>
        <w:rPr>
          <w:rFonts w:cs="Arial"/>
          <w:sz w:val="24"/>
          <w:szCs w:val="24"/>
        </w:rPr>
      </w:pPr>
    </w:p>
    <w:p w14:paraId="52F4C432" w14:textId="77777777" w:rsidR="008D2B23" w:rsidRPr="00EC5BB4" w:rsidRDefault="00105051" w:rsidP="00105051">
      <w:pPr>
        <w:pStyle w:val="KDPodnaslov2"/>
        <w:spacing w:before="0"/>
        <w:ind w:left="450"/>
        <w:jc w:val="both"/>
        <w:rPr>
          <w:rFonts w:cs="Arial"/>
          <w:sz w:val="24"/>
          <w:szCs w:val="24"/>
        </w:rPr>
      </w:pPr>
      <w:bookmarkStart w:id="223" w:name="_Toc441651593"/>
      <w:bookmarkStart w:id="224" w:name="_Toc442559904"/>
      <w:r>
        <w:rPr>
          <w:rFonts w:cs="Arial"/>
          <w:sz w:val="24"/>
          <w:szCs w:val="24"/>
          <w:lang w:val="sr-Cyrl-RS"/>
        </w:rPr>
        <w:t xml:space="preserve">6.15    </w:t>
      </w:r>
      <w:r w:rsidR="008D2B23" w:rsidRPr="00EC5BB4">
        <w:rPr>
          <w:rFonts w:cs="Arial"/>
          <w:sz w:val="24"/>
          <w:szCs w:val="24"/>
        </w:rPr>
        <w:t>Средства финансијског обезбеђења</w:t>
      </w:r>
      <w:bookmarkEnd w:id="223"/>
      <w:bookmarkEnd w:id="224"/>
    </w:p>
    <w:p w14:paraId="13178184" w14:textId="77777777" w:rsidR="004F2E30" w:rsidRDefault="004F2E30" w:rsidP="004F2E30">
      <w:pPr>
        <w:spacing w:before="0"/>
        <w:rPr>
          <w:rFonts w:eastAsia="TimesNewRomanPSMT"/>
          <w:bCs/>
          <w:sz w:val="24"/>
          <w:szCs w:val="24"/>
        </w:rPr>
      </w:pPr>
      <w:r>
        <w:rPr>
          <w:rFonts w:eastAsia="TimesNewRomanPSMT"/>
          <w:bCs/>
          <w:sz w:val="24"/>
          <w:szCs w:val="24"/>
        </w:rPr>
        <w:t>Наручилац не</w:t>
      </w:r>
      <w:r w:rsidR="002F1E0C" w:rsidRPr="00C87948">
        <w:rPr>
          <w:rFonts w:eastAsia="TimesNewRomanPSMT"/>
          <w:bCs/>
          <w:sz w:val="24"/>
          <w:szCs w:val="24"/>
        </w:rPr>
        <w:t xml:space="preserve"> захтева средстава финансијског обезбеђења</w:t>
      </w:r>
      <w:r>
        <w:rPr>
          <w:rFonts w:eastAsia="TimesNewRomanPSMT"/>
          <w:bCs/>
          <w:sz w:val="24"/>
          <w:szCs w:val="24"/>
          <w:lang w:val="sr-Cyrl-RS"/>
        </w:rPr>
        <w:t>.</w:t>
      </w:r>
      <w:r w:rsidR="002F1E0C" w:rsidRPr="00C87948">
        <w:rPr>
          <w:rFonts w:eastAsia="TimesNewRomanPSMT"/>
          <w:bCs/>
          <w:sz w:val="24"/>
          <w:szCs w:val="24"/>
        </w:rPr>
        <w:t xml:space="preserve"> </w:t>
      </w:r>
    </w:p>
    <w:p w14:paraId="07D06625" w14:textId="77777777" w:rsidR="004F2E30" w:rsidRPr="0049352F" w:rsidRDefault="004F2E30" w:rsidP="004F2E30">
      <w:pPr>
        <w:spacing w:before="0"/>
        <w:rPr>
          <w:rFonts w:cs="Arial"/>
          <w:sz w:val="24"/>
          <w:szCs w:val="24"/>
          <w:u w:val="single"/>
          <w:lang w:val="sr-Cyrl-RS"/>
        </w:rPr>
      </w:pPr>
    </w:p>
    <w:p w14:paraId="60EB4DF7" w14:textId="77777777" w:rsidR="0085348E" w:rsidRPr="00EC5BB4" w:rsidRDefault="0085348E" w:rsidP="0058744B">
      <w:pPr>
        <w:pStyle w:val="KDPodnaslov2"/>
        <w:numPr>
          <w:ilvl w:val="1"/>
          <w:numId w:val="24"/>
        </w:numPr>
        <w:spacing w:before="0"/>
        <w:jc w:val="both"/>
        <w:rPr>
          <w:rFonts w:cs="Arial"/>
          <w:sz w:val="24"/>
          <w:szCs w:val="24"/>
        </w:rPr>
      </w:pPr>
      <w:r w:rsidRPr="00EC5BB4">
        <w:rPr>
          <w:rFonts w:cs="Arial"/>
          <w:sz w:val="24"/>
          <w:szCs w:val="24"/>
        </w:rPr>
        <w:t>Начин означавања поверљивих података у понуди</w:t>
      </w:r>
    </w:p>
    <w:p w14:paraId="3E1AE33C"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288C3ADB"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26BAB708"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640C6EB8"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4C006741"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4685FD5B" w14:textId="77777777"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1D55769C"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72B3FD62"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7E0C9A13" w14:textId="77777777"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r w:rsidR="00D8589F">
        <w:rPr>
          <w:rFonts w:cs="Arial"/>
          <w:sz w:val="24"/>
          <w:szCs w:val="24"/>
        </w:rPr>
        <w:t xml:space="preserve"> </w:t>
      </w:r>
      <w:r w:rsidRPr="00EC5BB4">
        <w:rPr>
          <w:rFonts w:cs="Arial"/>
          <w:sz w:val="24"/>
          <w:szCs w:val="24"/>
        </w:rPr>
        <w:t xml:space="preserve">цена и други подаци из понуде који су од значаја за примену критеријума и рангирање понуде. </w:t>
      </w:r>
    </w:p>
    <w:p w14:paraId="447FC64F" w14:textId="77777777" w:rsidR="0085348E" w:rsidRPr="00EC5BB4" w:rsidRDefault="0085348E" w:rsidP="0085348E">
      <w:pPr>
        <w:autoSpaceDE w:val="0"/>
        <w:autoSpaceDN w:val="0"/>
        <w:adjustRightInd w:val="0"/>
        <w:spacing w:before="0"/>
        <w:rPr>
          <w:rFonts w:eastAsia="TimesNewRomanPSMT" w:cs="Arial"/>
          <w:bCs/>
          <w:color w:val="00B0F0"/>
          <w:sz w:val="24"/>
          <w:szCs w:val="24"/>
        </w:rPr>
      </w:pPr>
    </w:p>
    <w:p w14:paraId="74E7A4D4" w14:textId="77777777" w:rsidR="00016192" w:rsidRDefault="0085348E" w:rsidP="0058744B">
      <w:pPr>
        <w:pStyle w:val="KDPodnaslov2"/>
        <w:numPr>
          <w:ilvl w:val="1"/>
          <w:numId w:val="24"/>
        </w:numPr>
        <w:spacing w:before="0"/>
        <w:jc w:val="both"/>
        <w:rPr>
          <w:rFonts w:cs="Arial"/>
          <w:sz w:val="24"/>
          <w:szCs w:val="24"/>
        </w:rPr>
      </w:pPr>
      <w:r w:rsidRPr="008F774C">
        <w:rPr>
          <w:rFonts w:cs="Arial"/>
          <w:sz w:val="24"/>
          <w:szCs w:val="24"/>
        </w:rPr>
        <w:t>П</w:t>
      </w:r>
      <w:r w:rsidRPr="00EC5BB4">
        <w:rPr>
          <w:rFonts w:cs="Arial"/>
          <w:sz w:val="24"/>
          <w:szCs w:val="24"/>
        </w:rPr>
        <w:t xml:space="preserve">оштовање обавеза које произлазе из прописа о заштити на </w:t>
      </w:r>
    </w:p>
    <w:p w14:paraId="75AB5AF0" w14:textId="77777777" w:rsidR="0085348E" w:rsidRPr="008F774C" w:rsidRDefault="0085348E" w:rsidP="00016192">
      <w:pPr>
        <w:pStyle w:val="KDPodnaslov2"/>
        <w:spacing w:before="0"/>
        <w:jc w:val="both"/>
        <w:rPr>
          <w:rFonts w:cs="Arial"/>
          <w:sz w:val="24"/>
          <w:szCs w:val="24"/>
        </w:rPr>
      </w:pPr>
      <w:proofErr w:type="gramStart"/>
      <w:r w:rsidRPr="00EC5BB4">
        <w:rPr>
          <w:rFonts w:cs="Arial"/>
          <w:sz w:val="24"/>
          <w:szCs w:val="24"/>
        </w:rPr>
        <w:t>раду</w:t>
      </w:r>
      <w:proofErr w:type="gramEnd"/>
      <w:r w:rsidRPr="00EC5BB4">
        <w:rPr>
          <w:rFonts w:cs="Arial"/>
          <w:sz w:val="24"/>
          <w:szCs w:val="24"/>
        </w:rPr>
        <w:t xml:space="preserve"> и других прописа</w:t>
      </w:r>
    </w:p>
    <w:p w14:paraId="49CCA831"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D9192A">
        <w:rPr>
          <w:rFonts w:cs="Arial"/>
          <w:sz w:val="24"/>
          <w:szCs w:val="24"/>
          <w:lang w:val="ru-RU"/>
        </w:rPr>
        <w:t>4</w:t>
      </w:r>
      <w:r w:rsidRPr="00EC5BB4">
        <w:rPr>
          <w:rFonts w:cs="Arial"/>
          <w:sz w:val="24"/>
          <w:szCs w:val="24"/>
          <w:lang w:val="ru-RU"/>
        </w:rPr>
        <w:t xml:space="preserve"> из конкурсне документације).</w:t>
      </w:r>
    </w:p>
    <w:p w14:paraId="4B5D3525" w14:textId="77777777" w:rsidR="0085348E" w:rsidRPr="00EC5BB4" w:rsidRDefault="0085348E" w:rsidP="0085348E">
      <w:pPr>
        <w:pStyle w:val="KDParagraf"/>
        <w:spacing w:before="0"/>
        <w:rPr>
          <w:rFonts w:cs="Arial"/>
          <w:sz w:val="24"/>
          <w:szCs w:val="24"/>
          <w:lang w:val="ru-RU"/>
        </w:rPr>
      </w:pPr>
    </w:p>
    <w:p w14:paraId="51CCA202" w14:textId="77777777" w:rsidR="0085348E" w:rsidRPr="00EC5BB4" w:rsidRDefault="0085348E" w:rsidP="0058744B">
      <w:pPr>
        <w:pStyle w:val="KDPodnaslov2"/>
        <w:numPr>
          <w:ilvl w:val="1"/>
          <w:numId w:val="24"/>
        </w:numPr>
        <w:spacing w:before="0"/>
        <w:jc w:val="both"/>
        <w:rPr>
          <w:rFonts w:cs="Arial"/>
          <w:sz w:val="24"/>
          <w:szCs w:val="24"/>
        </w:rPr>
      </w:pPr>
      <w:r w:rsidRPr="00EC5BB4">
        <w:rPr>
          <w:rFonts w:cs="Arial"/>
          <w:sz w:val="24"/>
          <w:szCs w:val="24"/>
        </w:rPr>
        <w:t>Накнада за коришћење патената</w:t>
      </w:r>
    </w:p>
    <w:p w14:paraId="32701133" w14:textId="77777777"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1050AFA4" w14:textId="77777777" w:rsidR="008F774C" w:rsidRPr="00EC5BB4" w:rsidRDefault="008F774C" w:rsidP="0085348E">
      <w:pPr>
        <w:pStyle w:val="KDParagraf"/>
        <w:spacing w:before="0"/>
        <w:rPr>
          <w:rFonts w:cs="Arial"/>
          <w:sz w:val="24"/>
          <w:szCs w:val="24"/>
          <w:lang w:val="ru-RU" w:eastAsia="sr-Latn-CS"/>
        </w:rPr>
      </w:pPr>
    </w:p>
    <w:p w14:paraId="026EDF74" w14:textId="77777777" w:rsidR="00016192" w:rsidRDefault="008F774C" w:rsidP="0058744B">
      <w:pPr>
        <w:pStyle w:val="KDPodnaslov2"/>
        <w:numPr>
          <w:ilvl w:val="1"/>
          <w:numId w:val="24"/>
        </w:numPr>
        <w:spacing w:before="0"/>
        <w:jc w:val="both"/>
        <w:rPr>
          <w:rFonts w:cs="Arial"/>
          <w:sz w:val="24"/>
          <w:szCs w:val="24"/>
        </w:rPr>
      </w:pPr>
      <w:r w:rsidRPr="008F774C">
        <w:rPr>
          <w:rFonts w:cs="Arial"/>
          <w:sz w:val="24"/>
          <w:szCs w:val="24"/>
        </w:rPr>
        <w:lastRenderedPageBreak/>
        <w:t xml:space="preserve">Начело заштите животне средине и обезбеђивања енергетске </w:t>
      </w:r>
    </w:p>
    <w:p w14:paraId="727F1372" w14:textId="77777777" w:rsidR="0085348E" w:rsidRDefault="008F774C" w:rsidP="00016192">
      <w:pPr>
        <w:pStyle w:val="KDPodnaslov2"/>
        <w:spacing w:before="0"/>
        <w:jc w:val="both"/>
        <w:rPr>
          <w:rFonts w:cs="Arial"/>
          <w:sz w:val="24"/>
          <w:szCs w:val="24"/>
        </w:rPr>
      </w:pPr>
      <w:proofErr w:type="gramStart"/>
      <w:r w:rsidRPr="008F774C">
        <w:rPr>
          <w:rFonts w:cs="Arial"/>
          <w:sz w:val="24"/>
          <w:szCs w:val="24"/>
        </w:rPr>
        <w:t>ефикасности</w:t>
      </w:r>
      <w:proofErr w:type="gramEnd"/>
    </w:p>
    <w:p w14:paraId="1019E000" w14:textId="77777777"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4BB3137A" w14:textId="77777777" w:rsidR="008D2B23" w:rsidRPr="00EC5BB4" w:rsidRDefault="008D2B23" w:rsidP="008D2B23">
      <w:pPr>
        <w:spacing w:before="0"/>
        <w:ind w:left="851"/>
        <w:rPr>
          <w:rFonts w:eastAsia="TimesNewRomanPSMT" w:cs="Arial"/>
          <w:bCs/>
          <w:iCs/>
          <w:color w:val="00B0F0"/>
          <w:sz w:val="24"/>
          <w:szCs w:val="24"/>
        </w:rPr>
      </w:pPr>
    </w:p>
    <w:p w14:paraId="2FFF00FE" w14:textId="77777777" w:rsidR="008D2B23" w:rsidRPr="00EC5BB4" w:rsidRDefault="008D2B23" w:rsidP="0058744B">
      <w:pPr>
        <w:pStyle w:val="KDPodnaslov2"/>
        <w:numPr>
          <w:ilvl w:val="1"/>
          <w:numId w:val="24"/>
        </w:numPr>
        <w:spacing w:before="0"/>
        <w:jc w:val="both"/>
        <w:rPr>
          <w:rFonts w:cs="Arial"/>
          <w:sz w:val="24"/>
          <w:szCs w:val="24"/>
        </w:rPr>
      </w:pPr>
      <w:bookmarkStart w:id="225" w:name="_Toc441651602"/>
      <w:bookmarkStart w:id="226" w:name="_Toc442559913"/>
      <w:r w:rsidRPr="00EC5BB4">
        <w:rPr>
          <w:rFonts w:cs="Arial"/>
          <w:sz w:val="24"/>
          <w:szCs w:val="24"/>
        </w:rPr>
        <w:t>Додатне информације и објашњења</w:t>
      </w:r>
      <w:bookmarkEnd w:id="225"/>
      <w:bookmarkEnd w:id="226"/>
    </w:p>
    <w:p w14:paraId="64D5E9A9" w14:textId="4630F185"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w:t>
      </w:r>
      <w:r w:rsidR="001F1969">
        <w:rPr>
          <w:rFonts w:cs="Arial"/>
          <w:sz w:val="24"/>
          <w:szCs w:val="24"/>
          <w:lang w:val="ru-RU"/>
        </w:rPr>
        <w:t xml:space="preserve">А – позив за јавну набавку број </w:t>
      </w:r>
      <w:r w:rsidR="0056150C">
        <w:rPr>
          <w:rFonts w:cs="Arial"/>
          <w:sz w:val="24"/>
          <w:szCs w:val="24"/>
          <w:lang w:val="ru-RU"/>
        </w:rPr>
        <w:t>ЈНМВО/1000/0021/2016</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r w:rsidR="003B1CA0">
        <w:rPr>
          <w:rFonts w:cs="Arial"/>
          <w:sz w:val="24"/>
          <w:szCs w:val="24"/>
          <w:lang w:val="ru-RU"/>
        </w:rPr>
        <w:t xml:space="preserve"> </w:t>
      </w:r>
      <w:hyperlink r:id="rId171" w:history="1">
        <w:r w:rsidR="004F2E30" w:rsidRPr="00D30E3E">
          <w:rPr>
            <w:rStyle w:val="Hyperlink"/>
            <w:rFonts w:cs="Arial"/>
            <w:sz w:val="24"/>
            <w:szCs w:val="24"/>
            <w:lang w:val="sr-Latn-RS"/>
          </w:rPr>
          <w:t>ana.rankovic</w:t>
        </w:r>
        <w:r w:rsidR="004F2E30" w:rsidRPr="00D30E3E">
          <w:rPr>
            <w:rStyle w:val="Hyperlink"/>
            <w:rFonts w:cs="Arial"/>
            <w:sz w:val="24"/>
            <w:szCs w:val="24"/>
          </w:rPr>
          <w:t>@eps.rs</w:t>
        </w:r>
      </w:hyperlink>
      <w:r w:rsidRPr="00EC5BB4">
        <w:rPr>
          <w:rFonts w:cs="Arial"/>
          <w:sz w:val="24"/>
          <w:szCs w:val="24"/>
          <w:lang w:val="ru-RU"/>
        </w:rPr>
        <w:t>,</w:t>
      </w:r>
      <w:r w:rsidR="004F4976">
        <w:rPr>
          <w:rFonts w:cs="Arial"/>
          <w:sz w:val="24"/>
          <w:szCs w:val="24"/>
        </w:rPr>
        <w:t xml:space="preserve"> </w:t>
      </w:r>
      <w:r w:rsidR="00975B78">
        <w:rPr>
          <w:rFonts w:cs="Arial"/>
          <w:sz w:val="24"/>
          <w:szCs w:val="24"/>
          <w:lang w:val="sr-Cyrl-RS"/>
        </w:rPr>
        <w:t xml:space="preserve">и </w:t>
      </w:r>
      <w:hyperlink r:id="rId172" w:history="1">
        <w:r w:rsidR="00B6265C">
          <w:rPr>
            <w:rStyle w:val="Hyperlink"/>
            <w:rFonts w:cs="Arial"/>
            <w:sz w:val="24"/>
            <w:szCs w:val="24"/>
            <w:lang w:val="sr-Latn-RS"/>
          </w:rPr>
          <w:t>marko.vujakovic@eps.rs</w:t>
        </w:r>
      </w:hyperlink>
      <w:r w:rsidR="00975B78">
        <w:rPr>
          <w:rFonts w:cs="Arial"/>
          <w:sz w:val="24"/>
          <w:szCs w:val="24"/>
          <w:lang w:val="sr-Cyrl-RS"/>
        </w:rPr>
        <w:t xml:space="preserve"> </w:t>
      </w:r>
      <w:r w:rsidRPr="00EC5BB4">
        <w:rPr>
          <w:rFonts w:cs="Arial"/>
          <w:sz w:val="24"/>
          <w:szCs w:val="24"/>
          <w:lang w:val="ru-RU"/>
        </w:rPr>
        <w:t xml:space="preserve">радним данима (понедељак – петак) у времену од </w:t>
      </w:r>
      <w:r w:rsidR="003B1CA0">
        <w:rPr>
          <w:rFonts w:cs="Arial"/>
          <w:sz w:val="24"/>
          <w:szCs w:val="24"/>
          <w:lang w:val="ru-RU"/>
        </w:rPr>
        <w:t>07,</w:t>
      </w:r>
      <w:r w:rsidR="0013370A" w:rsidRPr="003B1CA0">
        <w:rPr>
          <w:rFonts w:cs="Arial"/>
          <w:sz w:val="24"/>
          <w:szCs w:val="24"/>
          <w:lang w:val="ru-RU"/>
        </w:rPr>
        <w:t>30</w:t>
      </w:r>
      <w:r w:rsidRPr="003B1CA0">
        <w:rPr>
          <w:rFonts w:cs="Arial"/>
          <w:sz w:val="24"/>
          <w:szCs w:val="24"/>
          <w:lang w:val="ru-RU"/>
        </w:rPr>
        <w:t xml:space="preserve"> до 1</w:t>
      </w:r>
      <w:r w:rsidR="00270B2B" w:rsidRPr="003B1CA0">
        <w:rPr>
          <w:rFonts w:cs="Arial"/>
          <w:sz w:val="24"/>
          <w:szCs w:val="24"/>
          <w:lang w:val="ru-RU"/>
        </w:rPr>
        <w:t>5</w:t>
      </w:r>
      <w:r w:rsidR="003B1CA0">
        <w:rPr>
          <w:rFonts w:cs="Arial"/>
          <w:sz w:val="24"/>
          <w:szCs w:val="24"/>
          <w:lang w:val="ru-RU"/>
        </w:rPr>
        <w:t>,</w:t>
      </w:r>
      <w:r w:rsidR="0013370A" w:rsidRPr="003B1CA0">
        <w:rPr>
          <w:rFonts w:cs="Arial"/>
          <w:sz w:val="24"/>
          <w:szCs w:val="24"/>
          <w:lang w:val="ru-RU"/>
        </w:rPr>
        <w:t>30</w:t>
      </w:r>
      <w:r w:rsidRPr="003B1CA0">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7D71ECFB"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14:paraId="169D4B4D"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2B5E9507" w14:textId="77777777"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6687EF07"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07E9D64F"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30CF445B" w14:textId="77777777" w:rsidR="00C14152" w:rsidRPr="00C14152" w:rsidRDefault="00C14152" w:rsidP="000B5BA5">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1A7E1E9E" w14:textId="77777777" w:rsidR="00D31828" w:rsidRPr="00EC5BB4" w:rsidRDefault="008D2B23" w:rsidP="000B5BA5">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Pr="00EC5BB4">
        <w:rPr>
          <w:rFonts w:cs="Arial"/>
          <w:i w:val="0"/>
          <w:color w:val="auto"/>
          <w:sz w:val="24"/>
          <w:szCs w:val="24"/>
        </w:rPr>
        <w:t>чланом 20. Закона.</w:t>
      </w:r>
    </w:p>
    <w:p w14:paraId="736958C7" w14:textId="77777777" w:rsidR="00D31828" w:rsidRPr="00EC5BB4" w:rsidRDefault="00D31828" w:rsidP="000B5BA5">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3"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14:paraId="2B7FD224" w14:textId="77777777" w:rsidR="008D2B23" w:rsidRPr="00EC5BB4" w:rsidRDefault="008D2B23" w:rsidP="008D2B23">
      <w:pPr>
        <w:pStyle w:val="KDMojTekst"/>
        <w:spacing w:before="0"/>
        <w:rPr>
          <w:rFonts w:cs="Arial"/>
          <w:i w:val="0"/>
          <w:color w:val="auto"/>
          <w:sz w:val="24"/>
          <w:szCs w:val="24"/>
        </w:rPr>
      </w:pPr>
    </w:p>
    <w:p w14:paraId="61AD6EB1" w14:textId="77777777" w:rsidR="008D2B23" w:rsidRPr="00EC5BB4" w:rsidRDefault="008D2B23" w:rsidP="0058744B">
      <w:pPr>
        <w:pStyle w:val="KDPodnaslov2"/>
        <w:numPr>
          <w:ilvl w:val="1"/>
          <w:numId w:val="24"/>
        </w:numPr>
        <w:spacing w:before="0"/>
        <w:jc w:val="both"/>
        <w:rPr>
          <w:rFonts w:cs="Arial"/>
          <w:sz w:val="24"/>
          <w:szCs w:val="24"/>
        </w:rPr>
      </w:pPr>
      <w:bookmarkStart w:id="227" w:name="_Toc441651603"/>
      <w:bookmarkStart w:id="228" w:name="_Toc442559914"/>
      <w:r w:rsidRPr="00EC5BB4">
        <w:rPr>
          <w:rFonts w:cs="Arial"/>
          <w:sz w:val="24"/>
          <w:szCs w:val="24"/>
        </w:rPr>
        <w:t>Трошкови понуде</w:t>
      </w:r>
      <w:bookmarkEnd w:id="227"/>
      <w:bookmarkEnd w:id="228"/>
    </w:p>
    <w:p w14:paraId="557C5E4E"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w:t>
      </w:r>
      <w:r w:rsidR="002479F9">
        <w:rPr>
          <w:rFonts w:cs="Arial"/>
          <w:sz w:val="24"/>
          <w:szCs w:val="24"/>
          <w:lang w:val="ru-RU"/>
        </w:rPr>
        <w:t>о Понуђач и не може тражити од Н</w:t>
      </w:r>
      <w:r w:rsidRPr="00EC5BB4">
        <w:rPr>
          <w:rFonts w:cs="Arial"/>
          <w:sz w:val="24"/>
          <w:szCs w:val="24"/>
          <w:lang w:val="ru-RU"/>
        </w:rPr>
        <w:t>аручиоца накнаду трошкова.</w:t>
      </w:r>
    </w:p>
    <w:p w14:paraId="1F3AC6A8"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2CE3D939" w14:textId="77777777" w:rsidR="008D2B23" w:rsidRPr="00EC5BB4" w:rsidRDefault="008D2B23" w:rsidP="008D2B23">
      <w:pPr>
        <w:pStyle w:val="KDParagraf"/>
        <w:spacing w:before="0"/>
        <w:rPr>
          <w:rFonts w:cs="Arial"/>
          <w:sz w:val="24"/>
          <w:szCs w:val="24"/>
        </w:rPr>
      </w:pPr>
    </w:p>
    <w:p w14:paraId="3C113068" w14:textId="77777777" w:rsidR="00C14152" w:rsidRPr="00EC5BB4" w:rsidRDefault="00C14152" w:rsidP="0058744B">
      <w:pPr>
        <w:pStyle w:val="KDPodnaslov2"/>
        <w:numPr>
          <w:ilvl w:val="1"/>
          <w:numId w:val="24"/>
        </w:numPr>
        <w:spacing w:before="0"/>
        <w:jc w:val="both"/>
        <w:rPr>
          <w:rFonts w:cs="Arial"/>
          <w:sz w:val="24"/>
          <w:szCs w:val="24"/>
        </w:rPr>
      </w:pPr>
      <w:r w:rsidRPr="00EC5BB4">
        <w:rPr>
          <w:rFonts w:cs="Arial"/>
          <w:sz w:val="24"/>
          <w:szCs w:val="24"/>
        </w:rPr>
        <w:lastRenderedPageBreak/>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7A7AD14E"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54BCA122" w14:textId="77777777"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2479F9">
        <w:rPr>
          <w:rFonts w:eastAsia="TimesNewRomanPSMT" w:cs="Arial"/>
          <w:sz w:val="24"/>
          <w:szCs w:val="24"/>
          <w:lang w:val="ru-RU"/>
        </w:rPr>
        <w:t>ебно вршити додатна објашњења, Наручилац ће П</w:t>
      </w:r>
      <w:r w:rsidRPr="00EC5BB4">
        <w:rPr>
          <w:rFonts w:eastAsia="TimesNewRomanPSMT" w:cs="Arial"/>
          <w:sz w:val="24"/>
          <w:szCs w:val="24"/>
          <w:lang w:val="ru-RU"/>
        </w:rPr>
        <w:t>онуђачу оставити прим</w:t>
      </w:r>
      <w:r w:rsidR="002479F9">
        <w:rPr>
          <w:rFonts w:eastAsia="TimesNewRomanPSMT" w:cs="Arial"/>
          <w:sz w:val="24"/>
          <w:szCs w:val="24"/>
          <w:lang w:val="ru-RU"/>
        </w:rPr>
        <w:t>ерени рок да поступи по позиву Наручиоца, односно да омогући Наручиоцу контролу (увид) код Понуђача, као и код његовог П</w:t>
      </w:r>
      <w:r w:rsidRPr="00EC5BB4">
        <w:rPr>
          <w:rFonts w:eastAsia="TimesNewRomanPSMT" w:cs="Arial"/>
          <w:sz w:val="24"/>
          <w:szCs w:val="24"/>
          <w:lang w:val="ru-RU"/>
        </w:rPr>
        <w:t>одизвођача.</w:t>
      </w:r>
    </w:p>
    <w:p w14:paraId="637E82AC" w14:textId="77777777" w:rsidR="00C14152" w:rsidRPr="00EC5BB4" w:rsidRDefault="002479F9" w:rsidP="00C14152">
      <w:pPr>
        <w:pStyle w:val="KDParagraf"/>
        <w:spacing w:before="0"/>
        <w:rPr>
          <w:rFonts w:eastAsia="TimesNewRomanPSMT" w:cs="Arial"/>
          <w:sz w:val="24"/>
          <w:szCs w:val="24"/>
        </w:rPr>
      </w:pPr>
      <w:r>
        <w:rPr>
          <w:rFonts w:eastAsia="TimesNewRomanPSMT" w:cs="Arial"/>
          <w:sz w:val="24"/>
          <w:szCs w:val="24"/>
        </w:rPr>
        <w:t>Наручилац може, уз сагласност П</w:t>
      </w:r>
      <w:r w:rsidR="00C14152" w:rsidRPr="00EC5BB4">
        <w:rPr>
          <w:rFonts w:eastAsia="TimesNewRomanPSMT" w:cs="Arial"/>
          <w:sz w:val="24"/>
          <w:szCs w:val="24"/>
        </w:rPr>
        <w:t>онуђача, да изврши исправке рачунских грешака уочених приликом разматрања понуде по окончаном поступку отварања понуда.</w:t>
      </w:r>
    </w:p>
    <w:p w14:paraId="0767DADA"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w:t>
      </w:r>
      <w:r w:rsidR="002479F9">
        <w:rPr>
          <w:rFonts w:eastAsia="TimesNewRomanPSMT" w:cs="Arial"/>
          <w:sz w:val="24"/>
          <w:szCs w:val="24"/>
        </w:rPr>
        <w:t>авна је јединична цена. Ако се П</w:t>
      </w:r>
      <w:r w:rsidRPr="00EC5BB4">
        <w:rPr>
          <w:rFonts w:eastAsia="TimesNewRomanPSMT" w:cs="Arial"/>
          <w:sz w:val="24"/>
          <w:szCs w:val="24"/>
        </w:rPr>
        <w:t>онуђач не сагласи са исправком рачунских грешака, Наручилац ће његову понуду одбити као неприхватљиву.</w:t>
      </w:r>
    </w:p>
    <w:p w14:paraId="364392EB" w14:textId="77777777" w:rsidR="008D2B23" w:rsidRPr="00EC5BB4" w:rsidRDefault="008D2B23" w:rsidP="008D2B23">
      <w:pPr>
        <w:spacing w:before="0"/>
        <w:rPr>
          <w:rFonts w:cs="Arial"/>
          <w:sz w:val="24"/>
          <w:szCs w:val="24"/>
        </w:rPr>
      </w:pPr>
    </w:p>
    <w:p w14:paraId="59682446" w14:textId="77777777" w:rsidR="00B20A6C" w:rsidRPr="00EC5BB4" w:rsidRDefault="00B20A6C" w:rsidP="0058744B">
      <w:pPr>
        <w:pStyle w:val="KDPodnaslov2"/>
        <w:numPr>
          <w:ilvl w:val="1"/>
          <w:numId w:val="24"/>
        </w:numPr>
        <w:spacing w:before="0"/>
        <w:jc w:val="both"/>
        <w:rPr>
          <w:rFonts w:cs="Arial"/>
          <w:sz w:val="24"/>
          <w:szCs w:val="24"/>
        </w:rPr>
      </w:pPr>
      <w:bookmarkStart w:id="229" w:name="_Toc442559917"/>
      <w:bookmarkStart w:id="230" w:name="_Toc441651606"/>
      <w:r w:rsidRPr="00EC5BB4">
        <w:rPr>
          <w:rFonts w:cs="Arial"/>
          <w:sz w:val="24"/>
          <w:szCs w:val="24"/>
        </w:rPr>
        <w:t>Разлози за одбијање понуде</w:t>
      </w:r>
      <w:bookmarkEnd w:id="229"/>
      <w:r w:rsidRPr="00EC5BB4">
        <w:rPr>
          <w:rFonts w:cs="Arial"/>
          <w:sz w:val="24"/>
          <w:szCs w:val="24"/>
        </w:rPr>
        <w:t xml:space="preserve"> </w:t>
      </w:r>
      <w:bookmarkEnd w:id="230"/>
    </w:p>
    <w:p w14:paraId="0B4488A5"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5F3AD50A" w14:textId="77777777" w:rsidR="00B20A6C" w:rsidRPr="00EC5BB4" w:rsidRDefault="00B20A6C" w:rsidP="0058744B">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6F0BDC30" w14:textId="77777777" w:rsidR="00B20A6C" w:rsidRPr="00EC5BB4" w:rsidRDefault="00B20A6C" w:rsidP="0058744B">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14:paraId="350B0B6F" w14:textId="77777777" w:rsidR="00DE41C2" w:rsidRPr="00DE41C2" w:rsidRDefault="00B20A6C" w:rsidP="00DE41C2">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 недостатке сходно члану 106. З</w:t>
      </w:r>
      <w:r w:rsidR="00C515C9">
        <w:rPr>
          <w:rFonts w:ascii="Arial" w:eastAsia="TimesNewRomanPSMT" w:hAnsi="Arial" w:cs="Arial"/>
          <w:bCs/>
          <w:iCs/>
          <w:sz w:val="24"/>
          <w:szCs w:val="24"/>
          <w:lang w:val="sr-Cyrl-RS"/>
        </w:rPr>
        <w:t>акона</w:t>
      </w:r>
    </w:p>
    <w:p w14:paraId="03C26DAE" w14:textId="77777777" w:rsidR="00DE41C2" w:rsidRPr="00EA2749" w:rsidRDefault="00DE41C2" w:rsidP="00EA2749">
      <w:pPr>
        <w:autoSpaceDE w:val="0"/>
        <w:autoSpaceDN w:val="0"/>
        <w:adjustRightInd w:val="0"/>
        <w:spacing w:before="0"/>
        <w:rPr>
          <w:rFonts w:eastAsia="TimesNewRomanPSMT" w:cs="Arial"/>
          <w:bCs/>
          <w:iCs/>
          <w:sz w:val="24"/>
          <w:szCs w:val="24"/>
        </w:rPr>
      </w:pPr>
    </w:p>
    <w:p w14:paraId="54F66335" w14:textId="77777777" w:rsidR="0013370A" w:rsidRPr="0013370A" w:rsidRDefault="0031174B" w:rsidP="0031174B">
      <w:pPr>
        <w:pStyle w:val="KDParagraf"/>
        <w:rPr>
          <w:rFonts w:cs="Arial"/>
          <w:b/>
          <w:sz w:val="24"/>
          <w:szCs w:val="24"/>
        </w:rPr>
      </w:pPr>
      <w:r>
        <w:rPr>
          <w:rFonts w:cs="Arial"/>
          <w:b/>
          <w:sz w:val="24"/>
          <w:szCs w:val="24"/>
          <w:lang w:val="sr-Cyrl-RS"/>
        </w:rPr>
        <w:t xml:space="preserve">     </w:t>
      </w:r>
      <w:r w:rsidR="004231E2">
        <w:rPr>
          <w:rFonts w:cs="Arial"/>
          <w:b/>
          <w:sz w:val="24"/>
          <w:szCs w:val="24"/>
        </w:rPr>
        <w:t xml:space="preserve">  </w:t>
      </w:r>
      <w:r w:rsidR="00105051">
        <w:rPr>
          <w:rFonts w:cs="Arial"/>
          <w:b/>
          <w:sz w:val="24"/>
          <w:szCs w:val="24"/>
          <w:lang w:val="sr-Cyrl-RS"/>
        </w:rPr>
        <w:t>6.24</w:t>
      </w:r>
      <w:r w:rsidR="00FE2504">
        <w:rPr>
          <w:rFonts w:cs="Arial"/>
          <w:b/>
          <w:sz w:val="24"/>
          <w:szCs w:val="24"/>
          <w:lang w:val="sr-Cyrl-RS"/>
        </w:rPr>
        <w:t xml:space="preserve"> </w:t>
      </w:r>
      <w:r w:rsidR="00313B82">
        <w:rPr>
          <w:rFonts w:cs="Arial"/>
          <w:b/>
          <w:sz w:val="24"/>
          <w:szCs w:val="24"/>
        </w:rPr>
        <w:t xml:space="preserve"> </w:t>
      </w:r>
      <w:r w:rsidR="0013370A" w:rsidRPr="0013370A">
        <w:rPr>
          <w:rFonts w:cs="Arial"/>
          <w:b/>
          <w:sz w:val="24"/>
          <w:szCs w:val="24"/>
        </w:rPr>
        <w:t xml:space="preserve">Рок за доношење Одлуке о </w:t>
      </w:r>
      <w:r w:rsidR="0013370A" w:rsidRPr="0013370A">
        <w:rPr>
          <w:rFonts w:cs="Arial"/>
          <w:b/>
          <w:sz w:val="24"/>
          <w:szCs w:val="24"/>
          <w:lang w:val="sr-Cyrl-RS"/>
        </w:rPr>
        <w:t>закључењу оквирног споразума/</w:t>
      </w:r>
      <w:r w:rsidR="0013370A" w:rsidRPr="0013370A">
        <w:rPr>
          <w:rFonts w:cs="Arial"/>
          <w:b/>
          <w:sz w:val="24"/>
          <w:szCs w:val="24"/>
        </w:rPr>
        <w:t>обустави</w:t>
      </w:r>
    </w:p>
    <w:p w14:paraId="0B48CE89" w14:textId="7777777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w:t>
      </w:r>
      <w:r w:rsidR="0013370A">
        <w:rPr>
          <w:rFonts w:eastAsia="TimesNewRomanPSMT" w:cs="Arial"/>
          <w:sz w:val="24"/>
          <w:szCs w:val="24"/>
          <w:lang w:val="sr-Cyrl-RS"/>
        </w:rPr>
        <w:t>о заључењу</w:t>
      </w:r>
      <w:r w:rsidRPr="00C14152">
        <w:rPr>
          <w:rFonts w:eastAsia="TimesNewRomanPSMT" w:cs="Arial"/>
          <w:sz w:val="24"/>
          <w:szCs w:val="24"/>
        </w:rPr>
        <w:t xml:space="preserve"> </w:t>
      </w:r>
      <w:r w:rsidR="0013370A">
        <w:rPr>
          <w:rFonts w:eastAsia="TimesNewRomanPSMT" w:cs="Arial"/>
          <w:sz w:val="24"/>
          <w:szCs w:val="24"/>
          <w:lang w:val="sr-Cyrl-RS"/>
        </w:rPr>
        <w:t>оквирног споразума</w:t>
      </w:r>
      <w:r w:rsidRPr="0008263C">
        <w:rPr>
          <w:rFonts w:eastAsia="TimesNewRomanPSMT"/>
          <w:i/>
          <w:sz w:val="24"/>
          <w:szCs w:val="24"/>
        </w:rPr>
        <w:t>/обустави поступка</w:t>
      </w:r>
      <w:r w:rsidRPr="00C14152">
        <w:rPr>
          <w:rFonts w:eastAsia="TimesNewRomanPSMT" w:cs="Arial"/>
          <w:sz w:val="24"/>
          <w:szCs w:val="24"/>
        </w:rPr>
        <w:t xml:space="preserve"> донети у року од максимално </w:t>
      </w:r>
      <w:r w:rsidR="007C3DEF">
        <w:rPr>
          <w:rFonts w:eastAsia="TimesNewRomanPSMT" w:cs="Arial"/>
          <w:sz w:val="24"/>
          <w:szCs w:val="24"/>
        </w:rPr>
        <w:t>10</w:t>
      </w:r>
      <w:r w:rsidRPr="00C14152">
        <w:rPr>
          <w:rFonts w:eastAsia="TimesNewRomanPSMT" w:cs="Arial"/>
          <w:sz w:val="24"/>
          <w:szCs w:val="24"/>
        </w:rPr>
        <w:t xml:space="preserve"> (</w:t>
      </w:r>
      <w:r w:rsidR="00975B78">
        <w:rPr>
          <w:rFonts w:eastAsia="TimesNewRomanPSMT" w:cs="Arial"/>
          <w:sz w:val="24"/>
          <w:szCs w:val="24"/>
          <w:lang w:val="sr-Cyrl-RS"/>
        </w:rPr>
        <w:t>словима</w:t>
      </w:r>
      <w:proofErr w:type="gramStart"/>
      <w:r w:rsidR="00975B78">
        <w:rPr>
          <w:rFonts w:eastAsia="TimesNewRomanPSMT" w:cs="Arial"/>
          <w:sz w:val="24"/>
          <w:szCs w:val="24"/>
          <w:lang w:val="sr-Cyrl-RS"/>
        </w:rPr>
        <w:t>:</w:t>
      </w:r>
      <w:r w:rsidR="007C3DEF">
        <w:rPr>
          <w:rFonts w:eastAsia="TimesNewRomanPSMT" w:cs="Arial"/>
          <w:sz w:val="24"/>
          <w:szCs w:val="24"/>
          <w:lang w:val="sr-Cyrl-RS"/>
        </w:rPr>
        <w:t>десет</w:t>
      </w:r>
      <w:proofErr w:type="gramEnd"/>
      <w:r w:rsidRPr="00C14152">
        <w:rPr>
          <w:rFonts w:eastAsia="TimesNewRomanPSMT" w:cs="Arial"/>
          <w:sz w:val="24"/>
          <w:szCs w:val="24"/>
        </w:rPr>
        <w:t>) дана од дана јавног отварања понуда.</w:t>
      </w:r>
    </w:p>
    <w:p w14:paraId="03280EED" w14:textId="7777777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Одлуку о </w:t>
      </w:r>
      <w:r w:rsidR="000F5E53">
        <w:rPr>
          <w:rFonts w:eastAsia="TimesNewRomanPSMT" w:cs="Arial"/>
          <w:sz w:val="24"/>
          <w:szCs w:val="24"/>
          <w:lang w:val="sr-Cyrl-RS"/>
        </w:rPr>
        <w:t xml:space="preserve">закључењу Оквирног споразума </w:t>
      </w:r>
      <w:r w:rsidRPr="00C14152">
        <w:rPr>
          <w:rFonts w:eastAsia="TimesNewRomanPSMT" w:cs="Arial"/>
          <w:sz w:val="24"/>
          <w:szCs w:val="24"/>
        </w:rPr>
        <w:t>Наручилац ће објавити на Порталу јавних набавки и на својој интернет страници у року од 3 (</w:t>
      </w:r>
      <w:r w:rsidR="00975B78">
        <w:rPr>
          <w:rFonts w:eastAsia="TimesNewRomanPSMT" w:cs="Arial"/>
          <w:sz w:val="24"/>
          <w:szCs w:val="24"/>
          <w:lang w:val="sr-Cyrl-RS"/>
        </w:rPr>
        <w:t>словима</w:t>
      </w:r>
      <w:proofErr w:type="gramStart"/>
      <w:r w:rsidR="00975B78">
        <w:rPr>
          <w:rFonts w:eastAsia="TimesNewRomanPSMT" w:cs="Arial"/>
          <w:sz w:val="24"/>
          <w:szCs w:val="24"/>
          <w:lang w:val="sr-Cyrl-RS"/>
        </w:rPr>
        <w:t>:</w:t>
      </w:r>
      <w:r w:rsidRPr="00C14152">
        <w:rPr>
          <w:rFonts w:eastAsia="TimesNewRomanPSMT" w:cs="Arial"/>
          <w:sz w:val="24"/>
          <w:szCs w:val="24"/>
        </w:rPr>
        <w:t>три</w:t>
      </w:r>
      <w:proofErr w:type="gramEnd"/>
      <w:r w:rsidRPr="00C14152">
        <w:rPr>
          <w:rFonts w:eastAsia="TimesNewRomanPSMT" w:cs="Arial"/>
          <w:sz w:val="24"/>
          <w:szCs w:val="24"/>
        </w:rPr>
        <w:t>) дана од дана доношења.</w:t>
      </w:r>
    </w:p>
    <w:p w14:paraId="32D15392" w14:textId="77777777" w:rsidR="008D2B23" w:rsidRDefault="000B5BA5" w:rsidP="008D2B23">
      <w:pPr>
        <w:pStyle w:val="KDParagraf"/>
        <w:spacing w:before="0"/>
        <w:rPr>
          <w:rFonts w:eastAsia="TimesNewRomanPSMT" w:cs="Arial"/>
          <w:sz w:val="24"/>
          <w:szCs w:val="24"/>
        </w:rPr>
      </w:pPr>
      <w:r w:rsidRPr="000B5BA5">
        <w:rPr>
          <w:rFonts w:eastAsia="TimesNewRomanPSMT" w:cs="Arial"/>
          <w:sz w:val="24"/>
          <w:szCs w:val="24"/>
        </w:rPr>
        <w:t>Наручилац ће донети одлуку о обустави поступка јавне набавке у складу са чланом 109. Закона.</w:t>
      </w:r>
    </w:p>
    <w:p w14:paraId="237FC7BC" w14:textId="77777777" w:rsidR="000B5BA5" w:rsidRPr="00EC5BB4" w:rsidRDefault="000B5BA5" w:rsidP="008D2B23">
      <w:pPr>
        <w:pStyle w:val="KDParagraf"/>
        <w:spacing w:before="0"/>
        <w:rPr>
          <w:rFonts w:eastAsia="TimesNewRomanPSMT" w:cs="Arial"/>
          <w:sz w:val="24"/>
          <w:szCs w:val="24"/>
        </w:rPr>
      </w:pPr>
    </w:p>
    <w:p w14:paraId="781E2A8B" w14:textId="77777777" w:rsidR="008D2B23" w:rsidRPr="00EC5BB4" w:rsidRDefault="00105051" w:rsidP="0031174B">
      <w:pPr>
        <w:pStyle w:val="KDPodnaslov2"/>
        <w:spacing w:before="0"/>
        <w:ind w:left="450"/>
        <w:jc w:val="both"/>
        <w:rPr>
          <w:rFonts w:cs="Arial"/>
          <w:sz w:val="24"/>
          <w:szCs w:val="24"/>
          <w:lang w:val="ru-RU"/>
        </w:rPr>
      </w:pPr>
      <w:bookmarkStart w:id="231" w:name="_Toc441651607"/>
      <w:bookmarkStart w:id="232" w:name="_Toc442559918"/>
      <w:r>
        <w:rPr>
          <w:rFonts w:cs="Arial"/>
          <w:sz w:val="24"/>
          <w:szCs w:val="24"/>
          <w:lang w:val="ru-RU"/>
        </w:rPr>
        <w:t>6.25</w:t>
      </w:r>
      <w:r w:rsidR="0031174B">
        <w:rPr>
          <w:rFonts w:cs="Arial"/>
          <w:sz w:val="24"/>
          <w:szCs w:val="24"/>
          <w:lang w:val="ru-RU"/>
        </w:rPr>
        <w:t xml:space="preserve"> </w:t>
      </w:r>
      <w:r w:rsidR="000D68C8">
        <w:rPr>
          <w:rFonts w:cs="Arial"/>
          <w:sz w:val="24"/>
          <w:szCs w:val="24"/>
          <w:lang w:val="ru-RU"/>
        </w:rPr>
        <w:t xml:space="preserve">  </w:t>
      </w:r>
      <w:r w:rsidR="00313B82">
        <w:rPr>
          <w:rFonts w:cs="Arial"/>
          <w:sz w:val="24"/>
          <w:szCs w:val="24"/>
        </w:rPr>
        <w:t xml:space="preserve">   </w:t>
      </w:r>
      <w:r w:rsidR="008D2B23" w:rsidRPr="00EC5BB4">
        <w:rPr>
          <w:rFonts w:cs="Arial"/>
          <w:sz w:val="24"/>
          <w:szCs w:val="24"/>
          <w:lang w:val="ru-RU"/>
        </w:rPr>
        <w:t>Н</w:t>
      </w:r>
      <w:r w:rsidR="008D2B23" w:rsidRPr="00EC5BB4">
        <w:rPr>
          <w:rFonts w:cs="Arial"/>
          <w:sz w:val="24"/>
          <w:szCs w:val="24"/>
        </w:rPr>
        <w:t>егативне референце</w:t>
      </w:r>
      <w:bookmarkEnd w:id="231"/>
      <w:bookmarkEnd w:id="232"/>
    </w:p>
    <w:p w14:paraId="38531FFE"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67FF12BC"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3F7EB0BB"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7A4EC820"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доставио неистините податке у понуди или без оправданих разлога одбио да закључи </w:t>
      </w:r>
      <w:r w:rsidR="0013370A">
        <w:rPr>
          <w:rFonts w:cs="Arial"/>
          <w:sz w:val="24"/>
          <w:szCs w:val="24"/>
          <w:lang w:val="sr-Cyrl-RS"/>
        </w:rPr>
        <w:t>оквирни споразум</w:t>
      </w:r>
      <w:r w:rsidRPr="00EC5BB4">
        <w:rPr>
          <w:rFonts w:cs="Arial"/>
          <w:sz w:val="24"/>
          <w:szCs w:val="24"/>
        </w:rPr>
        <w:t xml:space="preserve"> о јавној набавци, након што му је </w:t>
      </w:r>
      <w:r w:rsidR="0013370A">
        <w:rPr>
          <w:rFonts w:cs="Arial"/>
          <w:sz w:val="24"/>
          <w:szCs w:val="24"/>
          <w:lang w:val="sr-Cyrl-RS"/>
        </w:rPr>
        <w:t>оквирни споразум</w:t>
      </w:r>
      <w:r w:rsidRPr="00EC5BB4">
        <w:rPr>
          <w:rFonts w:cs="Arial"/>
          <w:sz w:val="24"/>
          <w:szCs w:val="24"/>
        </w:rPr>
        <w:t xml:space="preserve"> додељен;</w:t>
      </w:r>
    </w:p>
    <w:p w14:paraId="3B607DCB"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7FC6AC7C"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03D405CA"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77EEC9DB"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1EC2CE99" w14:textId="77777777" w:rsidR="008D2B23" w:rsidRPr="00EC5BB4" w:rsidRDefault="008D2B23" w:rsidP="008D2B23">
      <w:pPr>
        <w:pStyle w:val="KDNabrajanje"/>
        <w:spacing w:before="0"/>
        <w:rPr>
          <w:rFonts w:cs="Arial"/>
          <w:sz w:val="24"/>
          <w:szCs w:val="24"/>
        </w:rPr>
      </w:pPr>
      <w:r w:rsidRPr="00EC5BB4">
        <w:rPr>
          <w:rFonts w:cs="Arial"/>
          <w:sz w:val="24"/>
          <w:szCs w:val="24"/>
        </w:rPr>
        <w:lastRenderedPageBreak/>
        <w:t>исправа о реализованом средству обезбеђења испуњења обавеза у поступку јавне набавке или испуњења уговорних обавеза;</w:t>
      </w:r>
    </w:p>
    <w:p w14:paraId="327C76C2"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6BE4CCA3"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438B7317"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57CB0628"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22B80D57"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09E49029" w14:textId="77777777"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207B284C"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2FC5B650" w14:textId="77777777" w:rsidR="008D2B23" w:rsidRPr="00EC5BB4" w:rsidRDefault="008D2B23" w:rsidP="008D2B23">
      <w:pPr>
        <w:pStyle w:val="KDParagraf"/>
        <w:spacing w:before="0"/>
        <w:rPr>
          <w:rFonts w:cs="Arial"/>
          <w:sz w:val="24"/>
          <w:szCs w:val="24"/>
          <w:lang w:bidi="en-US"/>
        </w:rPr>
      </w:pPr>
    </w:p>
    <w:p w14:paraId="4EEFF893" w14:textId="77777777" w:rsidR="008D2B23" w:rsidRPr="00EC5BB4" w:rsidRDefault="00105051" w:rsidP="0031174B">
      <w:pPr>
        <w:pStyle w:val="KDPodnaslov2"/>
        <w:spacing w:before="0"/>
        <w:ind w:left="450"/>
        <w:jc w:val="both"/>
        <w:rPr>
          <w:rFonts w:cs="Arial"/>
          <w:sz w:val="24"/>
          <w:szCs w:val="24"/>
        </w:rPr>
      </w:pPr>
      <w:bookmarkStart w:id="233" w:name="_Toc441651608"/>
      <w:bookmarkStart w:id="234" w:name="_Toc442559919"/>
      <w:r>
        <w:rPr>
          <w:rFonts w:cs="Arial"/>
          <w:sz w:val="24"/>
          <w:szCs w:val="24"/>
          <w:lang w:val="sr-Cyrl-RS"/>
        </w:rPr>
        <w:t>6.26</w:t>
      </w:r>
      <w:r w:rsidR="0031174B">
        <w:rPr>
          <w:rFonts w:cs="Arial"/>
          <w:sz w:val="24"/>
          <w:szCs w:val="24"/>
          <w:lang w:val="sr-Cyrl-RS"/>
        </w:rPr>
        <w:t xml:space="preserve">      </w:t>
      </w:r>
      <w:r w:rsidR="00313B82">
        <w:rPr>
          <w:rFonts w:cs="Arial"/>
          <w:sz w:val="24"/>
          <w:szCs w:val="24"/>
        </w:rPr>
        <w:t xml:space="preserve"> </w:t>
      </w:r>
      <w:r w:rsidR="008D2B23" w:rsidRPr="00EC5BB4">
        <w:rPr>
          <w:rFonts w:cs="Arial"/>
          <w:sz w:val="24"/>
          <w:szCs w:val="24"/>
        </w:rPr>
        <w:t>Увид у документацију</w:t>
      </w:r>
      <w:bookmarkEnd w:id="233"/>
      <w:bookmarkEnd w:id="234"/>
    </w:p>
    <w:p w14:paraId="671FED40" w14:textId="77777777" w:rsidR="008D2B23" w:rsidRDefault="008D2B23" w:rsidP="00EC3B0B">
      <w:pPr>
        <w:pStyle w:val="KDParagraf"/>
        <w:spacing w:before="0"/>
        <w:rPr>
          <w:rFonts w:cs="Arial"/>
          <w:sz w:val="24"/>
          <w:szCs w:val="24"/>
          <w:lang w:bidi="en-US"/>
        </w:rPr>
      </w:pPr>
      <w:r w:rsidRPr="00EC5BB4">
        <w:rPr>
          <w:rFonts w:cs="Arial"/>
          <w:sz w:val="24"/>
          <w:szCs w:val="24"/>
          <w:lang w:bidi="en-US"/>
        </w:rPr>
        <w:t xml:space="preserve">Понуђач има право да изврши увид у документацију о спроведеном поступку јавне набавке после доношења одлуке о додели </w:t>
      </w:r>
      <w:r w:rsidR="00B84CC3">
        <w:rPr>
          <w:rFonts w:cs="Arial"/>
          <w:sz w:val="24"/>
          <w:szCs w:val="24"/>
          <w:lang w:val="sr-Cyrl-RS" w:bidi="en-US"/>
        </w:rPr>
        <w:t>оквирног спопразума</w:t>
      </w:r>
      <w:r w:rsidRPr="00EC5BB4">
        <w:rPr>
          <w:rFonts w:cs="Arial"/>
          <w:sz w:val="24"/>
          <w:szCs w:val="24"/>
          <w:lang w:bidi="en-US"/>
        </w:rPr>
        <w:t>, односно одлуке о обустави поступка о чему може поднети писмени захтев Наручиоцу.</w:t>
      </w:r>
    </w:p>
    <w:p w14:paraId="4EDDA5E3" w14:textId="77777777" w:rsidR="00D9192A" w:rsidRPr="00EC5BB4" w:rsidRDefault="00D9192A" w:rsidP="00EC3B0B">
      <w:pPr>
        <w:pStyle w:val="KDParagraf"/>
        <w:spacing w:before="0"/>
        <w:rPr>
          <w:rFonts w:cs="Arial"/>
          <w:sz w:val="24"/>
          <w:szCs w:val="24"/>
          <w:lang w:bidi="en-US"/>
        </w:rPr>
      </w:pPr>
    </w:p>
    <w:p w14:paraId="2831D60D" w14:textId="77777777" w:rsidR="008D2B23" w:rsidRPr="00EC5BB4" w:rsidRDefault="008D2B23" w:rsidP="00EC3B0B">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1AED695F" w14:textId="77777777" w:rsidR="008D2B23" w:rsidRPr="00EC5BB4" w:rsidRDefault="008D2B23" w:rsidP="008D2B23">
      <w:pPr>
        <w:pStyle w:val="KDParagraf"/>
        <w:spacing w:before="0"/>
        <w:rPr>
          <w:rFonts w:cs="Arial"/>
          <w:sz w:val="24"/>
          <w:szCs w:val="24"/>
          <w:lang w:bidi="en-US"/>
        </w:rPr>
      </w:pPr>
    </w:p>
    <w:p w14:paraId="20F02147" w14:textId="77777777" w:rsidR="008D2B23" w:rsidRPr="00EC5BB4" w:rsidRDefault="00105051" w:rsidP="0031174B">
      <w:pPr>
        <w:pStyle w:val="KDPodnaslov2"/>
        <w:spacing w:before="0"/>
        <w:ind w:left="450"/>
        <w:jc w:val="both"/>
        <w:rPr>
          <w:rFonts w:cs="Arial"/>
          <w:sz w:val="24"/>
          <w:szCs w:val="24"/>
        </w:rPr>
      </w:pPr>
      <w:bookmarkStart w:id="235" w:name="_Toc441651609"/>
      <w:bookmarkStart w:id="236" w:name="_Toc442559920"/>
      <w:r>
        <w:rPr>
          <w:rFonts w:cs="Arial"/>
          <w:sz w:val="24"/>
          <w:szCs w:val="24"/>
          <w:lang w:val="ru-RU"/>
        </w:rPr>
        <w:t>6.27</w:t>
      </w:r>
      <w:r w:rsidR="0031174B">
        <w:rPr>
          <w:rFonts w:cs="Arial"/>
          <w:sz w:val="24"/>
          <w:szCs w:val="24"/>
          <w:lang w:val="ru-RU"/>
        </w:rPr>
        <w:t xml:space="preserve">     </w:t>
      </w:r>
      <w:r w:rsidR="00313B82">
        <w:rPr>
          <w:rFonts w:cs="Arial"/>
          <w:sz w:val="24"/>
          <w:szCs w:val="24"/>
        </w:rPr>
        <w:t xml:space="preserve"> </w:t>
      </w:r>
      <w:r w:rsidR="008D2B23" w:rsidRPr="00EC5BB4">
        <w:rPr>
          <w:rFonts w:cs="Arial"/>
          <w:sz w:val="24"/>
          <w:szCs w:val="24"/>
          <w:lang w:val="ru-RU"/>
        </w:rPr>
        <w:t>З</w:t>
      </w:r>
      <w:r w:rsidR="008D2B23" w:rsidRPr="00EC5BB4">
        <w:rPr>
          <w:rFonts w:cs="Arial"/>
          <w:sz w:val="24"/>
          <w:szCs w:val="24"/>
        </w:rPr>
        <w:t>аштита права понуђача</w:t>
      </w:r>
      <w:bookmarkEnd w:id="235"/>
      <w:bookmarkEnd w:id="236"/>
    </w:p>
    <w:p w14:paraId="30B2A697" w14:textId="25B953AA" w:rsidR="007C3DEF" w:rsidRPr="007C3DEF" w:rsidRDefault="007C3DEF" w:rsidP="007C3DEF">
      <w:pPr>
        <w:pStyle w:val="KDParagraf"/>
        <w:rPr>
          <w:rFonts w:cs="Arial"/>
          <w:sz w:val="24"/>
          <w:szCs w:val="24"/>
          <w:lang w:bidi="en-US"/>
        </w:rPr>
      </w:pPr>
      <w:r w:rsidRPr="007C3DEF">
        <w:rPr>
          <w:rFonts w:cs="Arial"/>
          <w:sz w:val="24"/>
          <w:szCs w:val="24"/>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7C3DEF">
        <w:rPr>
          <w:rFonts w:cs="Arial"/>
          <w:sz w:val="24"/>
          <w:szCs w:val="24"/>
          <w:lang w:bidi="en-US"/>
        </w:rPr>
        <w:t>став</w:t>
      </w:r>
      <w:proofErr w:type="gramEnd"/>
      <w:r w:rsidRPr="007C3DEF">
        <w:rPr>
          <w:rFonts w:cs="Arial"/>
          <w:sz w:val="24"/>
          <w:szCs w:val="24"/>
          <w:lang w:bidi="en-US"/>
        </w:rPr>
        <w:t xml:space="preserve"> 1. </w:t>
      </w:r>
      <w:proofErr w:type="gramStart"/>
      <w:r w:rsidRPr="007C3DEF">
        <w:rPr>
          <w:rFonts w:cs="Arial"/>
          <w:sz w:val="24"/>
          <w:szCs w:val="24"/>
          <w:lang w:bidi="en-US"/>
        </w:rPr>
        <w:t>тач</w:t>
      </w:r>
      <w:proofErr w:type="gramEnd"/>
      <w:r w:rsidRPr="007C3DEF">
        <w:rPr>
          <w:rFonts w:cs="Arial"/>
          <w:sz w:val="24"/>
          <w:szCs w:val="24"/>
          <w:lang w:bidi="en-US"/>
        </w:rPr>
        <w:t xml:space="preserve">. 1)–7) Закона, као и износом таксе из члана 156. </w:t>
      </w:r>
      <w:proofErr w:type="gramStart"/>
      <w:r w:rsidRPr="007C3DEF">
        <w:rPr>
          <w:rFonts w:cs="Arial"/>
          <w:sz w:val="24"/>
          <w:szCs w:val="24"/>
          <w:lang w:bidi="en-US"/>
        </w:rPr>
        <w:t>став</w:t>
      </w:r>
      <w:proofErr w:type="gramEnd"/>
      <w:r w:rsidRPr="007C3DEF">
        <w:rPr>
          <w:rFonts w:cs="Arial"/>
          <w:sz w:val="24"/>
          <w:szCs w:val="24"/>
          <w:lang w:bidi="en-US"/>
        </w:rPr>
        <w:t xml:space="preserve"> 1. </w:t>
      </w:r>
      <w:proofErr w:type="gramStart"/>
      <w:r w:rsidRPr="007C3DEF">
        <w:rPr>
          <w:rFonts w:cs="Arial"/>
          <w:sz w:val="24"/>
          <w:szCs w:val="24"/>
          <w:lang w:bidi="en-US"/>
        </w:rPr>
        <w:t>тач</w:t>
      </w:r>
      <w:proofErr w:type="gramEnd"/>
      <w:r w:rsidRPr="007C3DEF">
        <w:rPr>
          <w:rFonts w:cs="Arial"/>
          <w:sz w:val="24"/>
          <w:szCs w:val="24"/>
          <w:lang w:bidi="en-US"/>
        </w:rPr>
        <w:t xml:space="preserve">. 1)–3) Закона и детаљним упутством о потврди из члана 151. </w:t>
      </w:r>
      <w:proofErr w:type="gramStart"/>
      <w:r w:rsidRPr="007C3DEF">
        <w:rPr>
          <w:rFonts w:cs="Arial"/>
          <w:sz w:val="24"/>
          <w:szCs w:val="24"/>
          <w:lang w:bidi="en-US"/>
        </w:rPr>
        <w:t>став</w:t>
      </w:r>
      <w:proofErr w:type="gramEnd"/>
      <w:r w:rsidRPr="007C3DEF">
        <w:rPr>
          <w:rFonts w:cs="Arial"/>
          <w:sz w:val="24"/>
          <w:szCs w:val="24"/>
          <w:lang w:bidi="en-US"/>
        </w:rPr>
        <w:t xml:space="preserve"> 1. </w:t>
      </w:r>
      <w:proofErr w:type="gramStart"/>
      <w:r w:rsidRPr="007C3DEF">
        <w:rPr>
          <w:rFonts w:cs="Arial"/>
          <w:sz w:val="24"/>
          <w:szCs w:val="24"/>
          <w:lang w:bidi="en-US"/>
        </w:rPr>
        <w:t>тачка</w:t>
      </w:r>
      <w:proofErr w:type="gramEnd"/>
      <w:r w:rsidRPr="007C3DEF">
        <w:rPr>
          <w:rFonts w:cs="Arial"/>
          <w:sz w:val="24"/>
          <w:szCs w:val="24"/>
          <w:lang w:bidi="en-US"/>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0ADADCB" w14:textId="77777777" w:rsidR="007C3DEF" w:rsidRPr="007C3DEF" w:rsidRDefault="007C3DEF" w:rsidP="007C3DEF">
      <w:pPr>
        <w:pStyle w:val="KDParagraf"/>
        <w:rPr>
          <w:rFonts w:cs="Arial"/>
          <w:sz w:val="24"/>
          <w:szCs w:val="24"/>
          <w:lang w:bidi="en-US"/>
        </w:rPr>
      </w:pPr>
      <w:r w:rsidRPr="007C3DEF">
        <w:rPr>
          <w:rFonts w:cs="Arial"/>
          <w:sz w:val="24"/>
          <w:szCs w:val="24"/>
          <w:lang w:bidi="en-US"/>
        </w:rPr>
        <w:t>Рокови и начин подношења захтева за заштиту права:</w:t>
      </w:r>
    </w:p>
    <w:p w14:paraId="31F134C4" w14:textId="04D6C6D0" w:rsidR="007C3DEF" w:rsidRPr="007C3DEF" w:rsidRDefault="007C3DEF" w:rsidP="007C3DEF">
      <w:pPr>
        <w:pStyle w:val="KDParagraf"/>
        <w:rPr>
          <w:rFonts w:cs="Arial"/>
          <w:sz w:val="24"/>
          <w:szCs w:val="24"/>
          <w:lang w:bidi="en-US"/>
        </w:rPr>
      </w:pPr>
      <w:r w:rsidRPr="007C3DEF">
        <w:rPr>
          <w:rFonts w:cs="Arial"/>
          <w:sz w:val="24"/>
          <w:szCs w:val="24"/>
          <w:lang w:bidi="en-US"/>
        </w:rPr>
        <w:t>Захтев за заштиту права подноси се лично или путем поште на адресу: ЈП „Електропривреда Србије</w:t>
      </w:r>
      <w:proofErr w:type="gramStart"/>
      <w:r w:rsidRPr="007C3DEF">
        <w:rPr>
          <w:rFonts w:cs="Arial"/>
          <w:sz w:val="24"/>
          <w:szCs w:val="24"/>
          <w:lang w:bidi="en-US"/>
        </w:rPr>
        <w:t>“ Београд</w:t>
      </w:r>
      <w:proofErr w:type="gramEnd"/>
      <w:r w:rsidRPr="007C3DEF">
        <w:rPr>
          <w:rFonts w:cs="Arial"/>
          <w:sz w:val="24"/>
          <w:szCs w:val="24"/>
          <w:lang w:bidi="en-US"/>
        </w:rPr>
        <w:t xml:space="preserve">, улица: Балканска бр. 13, са назнаком Захтев за заштиту права за ЈНМВ </w:t>
      </w:r>
      <w:r>
        <w:rPr>
          <w:rFonts w:cs="Arial"/>
          <w:sz w:val="24"/>
          <w:szCs w:val="24"/>
          <w:lang w:val="sr-Cyrl-RS" w:bidi="en-US"/>
        </w:rPr>
        <w:t xml:space="preserve">услуга </w:t>
      </w:r>
      <w:r w:rsidRPr="007C3DEF">
        <w:rPr>
          <w:rFonts w:cs="Arial"/>
          <w:sz w:val="24"/>
          <w:szCs w:val="24"/>
          <w:lang w:bidi="en-US"/>
        </w:rPr>
        <w:t>“</w:t>
      </w:r>
      <w:r w:rsidR="0056150C">
        <w:rPr>
          <w:rFonts w:cs="Arial"/>
          <w:sz w:val="24"/>
          <w:szCs w:val="24"/>
          <w:lang w:val="sr-Cyrl-RS" w:bidi="en-US"/>
        </w:rPr>
        <w:t>Сервис и одржавање кухинских апарата</w:t>
      </w:r>
      <w:r w:rsidRPr="007C3DEF">
        <w:rPr>
          <w:rFonts w:cs="Arial"/>
          <w:sz w:val="24"/>
          <w:szCs w:val="24"/>
          <w:lang w:bidi="en-US"/>
        </w:rPr>
        <w:t xml:space="preserve"> </w:t>
      </w:r>
      <w:proofErr w:type="gramStart"/>
      <w:r w:rsidRPr="007C3DEF">
        <w:rPr>
          <w:rFonts w:cs="Arial"/>
          <w:sz w:val="24"/>
          <w:szCs w:val="24"/>
          <w:lang w:bidi="en-US"/>
        </w:rPr>
        <w:t>“ бр</w:t>
      </w:r>
      <w:proofErr w:type="gramEnd"/>
      <w:r w:rsidRPr="007C3DEF">
        <w:rPr>
          <w:rFonts w:cs="Arial"/>
          <w:sz w:val="24"/>
          <w:szCs w:val="24"/>
          <w:lang w:bidi="en-US"/>
        </w:rPr>
        <w:t xml:space="preserve">. </w:t>
      </w:r>
      <w:r w:rsidR="0056150C">
        <w:rPr>
          <w:rFonts w:cs="Arial"/>
          <w:sz w:val="24"/>
          <w:szCs w:val="24"/>
          <w:lang w:bidi="en-US"/>
        </w:rPr>
        <w:t>ЈНМВО/1000/0021/2016</w:t>
      </w:r>
      <w:r w:rsidRPr="007C3DEF">
        <w:rPr>
          <w:rFonts w:cs="Arial"/>
          <w:sz w:val="24"/>
          <w:szCs w:val="24"/>
          <w:lang w:bidi="en-US"/>
        </w:rPr>
        <w:t xml:space="preserve"> а копија се истовремено доставља Републичкој комисији.</w:t>
      </w:r>
    </w:p>
    <w:p w14:paraId="0D820BE3" w14:textId="633917DA" w:rsidR="007C3DEF" w:rsidRPr="007C3DEF" w:rsidRDefault="007C3DEF" w:rsidP="007C3DEF">
      <w:pPr>
        <w:pStyle w:val="KDParagraf"/>
        <w:rPr>
          <w:rFonts w:cs="Arial"/>
          <w:sz w:val="24"/>
          <w:szCs w:val="24"/>
          <w:lang w:bidi="en-US"/>
        </w:rPr>
      </w:pPr>
      <w:r w:rsidRPr="007C3DEF">
        <w:rPr>
          <w:rFonts w:cs="Arial"/>
          <w:sz w:val="24"/>
          <w:szCs w:val="24"/>
          <w:lang w:bidi="en-US"/>
        </w:rPr>
        <w:t xml:space="preserve">Захтев за заштиту права се може доставити и путем електронске поште на e-mail: </w:t>
      </w:r>
      <w:hyperlink r:id="rId174" w:history="1">
        <w:r w:rsidRPr="00B0582B">
          <w:rPr>
            <w:rStyle w:val="Hyperlink"/>
            <w:rFonts w:cs="Arial"/>
            <w:sz w:val="24"/>
            <w:szCs w:val="24"/>
            <w:lang w:bidi="en-US"/>
          </w:rPr>
          <w:t>ana.rankovic@eps.rs</w:t>
        </w:r>
      </w:hyperlink>
      <w:r>
        <w:rPr>
          <w:rFonts w:cs="Arial"/>
          <w:sz w:val="24"/>
          <w:szCs w:val="24"/>
          <w:lang w:val="sr-Cyrl-RS" w:bidi="en-US"/>
        </w:rPr>
        <w:t xml:space="preserve"> </w:t>
      </w:r>
      <w:r w:rsidRPr="007C3DEF">
        <w:rPr>
          <w:rFonts w:cs="Arial"/>
          <w:sz w:val="24"/>
          <w:szCs w:val="24"/>
          <w:lang w:bidi="en-US"/>
        </w:rPr>
        <w:t xml:space="preserve">и </w:t>
      </w:r>
      <w:hyperlink r:id="rId175" w:history="1">
        <w:r w:rsidR="00B6265C">
          <w:rPr>
            <w:rStyle w:val="Hyperlink"/>
            <w:rFonts w:cs="Arial"/>
            <w:sz w:val="24"/>
            <w:szCs w:val="24"/>
            <w:lang w:bidi="en-US"/>
          </w:rPr>
          <w:t>marko.vujakovic@eps.rs</w:t>
        </w:r>
      </w:hyperlink>
      <w:r>
        <w:rPr>
          <w:rFonts w:cs="Arial"/>
          <w:sz w:val="24"/>
          <w:szCs w:val="24"/>
          <w:lang w:val="sr-Cyrl-RS" w:bidi="en-US"/>
        </w:rPr>
        <w:t xml:space="preserve"> </w:t>
      </w:r>
      <w:r w:rsidRPr="007C3DEF">
        <w:rPr>
          <w:rFonts w:cs="Arial"/>
          <w:sz w:val="24"/>
          <w:szCs w:val="24"/>
          <w:lang w:bidi="en-US"/>
        </w:rPr>
        <w:t>радним данима (понедељак-петак) од 8:00 до 15:00 часова.</w:t>
      </w:r>
    </w:p>
    <w:p w14:paraId="510EBE48" w14:textId="77777777" w:rsidR="007C3DEF" w:rsidRPr="007C3DEF" w:rsidRDefault="007C3DEF" w:rsidP="007C3DEF">
      <w:pPr>
        <w:pStyle w:val="KDParagraf"/>
        <w:rPr>
          <w:rFonts w:cs="Arial"/>
          <w:sz w:val="24"/>
          <w:szCs w:val="24"/>
          <w:lang w:bidi="en-US"/>
        </w:rPr>
      </w:pPr>
      <w:r w:rsidRPr="007C3DEF">
        <w:rPr>
          <w:rFonts w:cs="Arial"/>
          <w:sz w:val="24"/>
          <w:szCs w:val="24"/>
          <w:lang w:bidi="en-US"/>
        </w:rPr>
        <w:lastRenderedPageBreak/>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3DA6C08D" w14:textId="77777777" w:rsidR="007C3DEF" w:rsidRPr="007C3DEF" w:rsidRDefault="007C3DEF" w:rsidP="007C3DEF">
      <w:pPr>
        <w:pStyle w:val="KDParagraf"/>
        <w:rPr>
          <w:rFonts w:cs="Arial"/>
          <w:sz w:val="24"/>
          <w:szCs w:val="24"/>
          <w:lang w:bidi="en-US"/>
        </w:rPr>
      </w:pPr>
      <w:r w:rsidRPr="007C3DEF">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proofErr w:type="gramStart"/>
      <w:r w:rsidRPr="007C3DEF">
        <w:rPr>
          <w:rFonts w:cs="Arial"/>
          <w:sz w:val="24"/>
          <w:szCs w:val="24"/>
          <w:lang w:bidi="en-US"/>
        </w:rPr>
        <w:t>најкасније  3</w:t>
      </w:r>
      <w:proofErr w:type="gramEnd"/>
      <w:r w:rsidRPr="007C3DEF">
        <w:rPr>
          <w:rFonts w:cs="Arial"/>
          <w:sz w:val="24"/>
          <w:szCs w:val="24"/>
          <w:lang w:bidi="en-US"/>
        </w:rPr>
        <w:t xml:space="preserve"> (словима:три) дана пре истека рока за подношење понуда, без обзира на начин достављања и уколико је подносилац захтева у складу са чланом 63. </w:t>
      </w:r>
      <w:proofErr w:type="gramStart"/>
      <w:r w:rsidRPr="007C3DEF">
        <w:rPr>
          <w:rFonts w:cs="Arial"/>
          <w:sz w:val="24"/>
          <w:szCs w:val="24"/>
          <w:lang w:bidi="en-US"/>
        </w:rPr>
        <w:t>став</w:t>
      </w:r>
      <w:proofErr w:type="gramEnd"/>
      <w:r w:rsidRPr="007C3DEF">
        <w:rPr>
          <w:rFonts w:cs="Arial"/>
          <w:sz w:val="24"/>
          <w:szCs w:val="24"/>
          <w:lang w:bidi="en-US"/>
        </w:rPr>
        <w:t xml:space="preserve"> 2. </w:t>
      </w:r>
      <w:proofErr w:type="gramStart"/>
      <w:r w:rsidRPr="007C3DEF">
        <w:rPr>
          <w:rFonts w:cs="Arial"/>
          <w:sz w:val="24"/>
          <w:szCs w:val="24"/>
          <w:lang w:bidi="en-US"/>
        </w:rPr>
        <w:t>овог</w:t>
      </w:r>
      <w:proofErr w:type="gramEnd"/>
      <w:r w:rsidRPr="007C3DEF">
        <w:rPr>
          <w:rFonts w:cs="Arial"/>
          <w:sz w:val="24"/>
          <w:szCs w:val="24"/>
          <w:lang w:bidi="en-US"/>
        </w:rPr>
        <w:t xml:space="preserve"> закона указао Наручиоцу на евентуалне недостатке и неправилности, а Наручилац исте није отклонио. </w:t>
      </w:r>
    </w:p>
    <w:p w14:paraId="4135A662" w14:textId="77777777" w:rsidR="007C3DEF" w:rsidRPr="007C3DEF" w:rsidRDefault="007C3DEF" w:rsidP="007C3DEF">
      <w:pPr>
        <w:pStyle w:val="KDParagraf"/>
        <w:rPr>
          <w:rFonts w:cs="Arial"/>
          <w:sz w:val="24"/>
          <w:szCs w:val="24"/>
          <w:lang w:bidi="en-US"/>
        </w:rPr>
      </w:pPr>
      <w:r w:rsidRPr="007C3DEF">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7C3DEF">
        <w:rPr>
          <w:rFonts w:cs="Arial"/>
          <w:sz w:val="24"/>
          <w:szCs w:val="24"/>
          <w:lang w:bidi="en-US"/>
        </w:rPr>
        <w:t>ове</w:t>
      </w:r>
      <w:proofErr w:type="gramEnd"/>
      <w:r w:rsidRPr="007C3DEF">
        <w:rPr>
          <w:rFonts w:cs="Arial"/>
          <w:sz w:val="24"/>
          <w:szCs w:val="24"/>
          <w:lang w:bidi="en-US"/>
        </w:rPr>
        <w:t xml:space="preserve"> тачке, сматраће се благовременим уколико је поднет најкасније до истека рока за подношење понуда. </w:t>
      </w:r>
    </w:p>
    <w:p w14:paraId="423CCA2E" w14:textId="77777777" w:rsidR="007C3DEF" w:rsidRPr="007C3DEF" w:rsidRDefault="007C3DEF" w:rsidP="007C3DEF">
      <w:pPr>
        <w:pStyle w:val="KDParagraf"/>
        <w:rPr>
          <w:rFonts w:cs="Arial"/>
          <w:sz w:val="24"/>
          <w:szCs w:val="24"/>
          <w:lang w:bidi="en-US"/>
        </w:rPr>
      </w:pPr>
      <w:r w:rsidRPr="007C3DEF">
        <w:rPr>
          <w:rFonts w:cs="Arial"/>
          <w:sz w:val="24"/>
          <w:szCs w:val="24"/>
          <w:lang w:bidi="en-US"/>
        </w:rPr>
        <w:t xml:space="preserve">После доношења одлуке о додели </w:t>
      </w:r>
      <w:r w:rsidRPr="007C3DEF">
        <w:rPr>
          <w:rFonts w:cs="Arial"/>
          <w:sz w:val="24"/>
          <w:szCs w:val="24"/>
          <w:lang w:val="sr-Cyrl-RS" w:bidi="en-US"/>
        </w:rPr>
        <w:t xml:space="preserve">оквирног </w:t>
      </w:r>
      <w:proofErr w:type="gramStart"/>
      <w:r w:rsidRPr="007C3DEF">
        <w:rPr>
          <w:rFonts w:cs="Arial"/>
          <w:sz w:val="24"/>
          <w:szCs w:val="24"/>
          <w:lang w:val="sr-Cyrl-RS" w:bidi="en-US"/>
        </w:rPr>
        <w:t>споразума</w:t>
      </w:r>
      <w:r w:rsidRPr="007C3DEF">
        <w:rPr>
          <w:rFonts w:cs="Arial"/>
          <w:sz w:val="24"/>
          <w:szCs w:val="24"/>
          <w:lang w:bidi="en-US"/>
        </w:rPr>
        <w:t xml:space="preserve">  и</w:t>
      </w:r>
      <w:r w:rsidRPr="007C3DEF">
        <w:rPr>
          <w:rFonts w:cs="Arial"/>
          <w:sz w:val="24"/>
          <w:szCs w:val="24"/>
          <w:lang w:val="sr-Cyrl-RS" w:bidi="en-US"/>
        </w:rPr>
        <w:t>ли</w:t>
      </w:r>
      <w:proofErr w:type="gramEnd"/>
      <w:r w:rsidRPr="007C3DEF">
        <w:rPr>
          <w:rFonts w:cs="Arial"/>
          <w:sz w:val="24"/>
          <w:szCs w:val="24"/>
          <w:lang w:bidi="en-US"/>
        </w:rPr>
        <w:t xml:space="preserve"> одлуке о обустави поступка, рок за подношење захтева за заштиту права је 5 (словима:пет) дана од дана објављивања одлуке на Порталу јавних набавки. </w:t>
      </w:r>
    </w:p>
    <w:p w14:paraId="3125129D" w14:textId="77777777" w:rsidR="007C3DEF" w:rsidRPr="007C3DEF" w:rsidRDefault="007C3DEF" w:rsidP="007C3DEF">
      <w:pPr>
        <w:pStyle w:val="KDParagraf"/>
        <w:rPr>
          <w:rFonts w:cs="Arial"/>
          <w:sz w:val="24"/>
          <w:szCs w:val="24"/>
          <w:lang w:bidi="en-US"/>
        </w:rPr>
      </w:pPr>
      <w:r w:rsidRPr="007C3DEF">
        <w:rPr>
          <w:rFonts w:cs="Arial"/>
          <w:sz w:val="24"/>
          <w:szCs w:val="24"/>
          <w:lang w:bidi="en-US"/>
        </w:rPr>
        <w:t xml:space="preserve">Захтев за заштиту права не задржава даље активности Наручиоца у поступку јавне набавке у складу са одредбама члана 150. Закона. </w:t>
      </w:r>
    </w:p>
    <w:p w14:paraId="7647EAF2" w14:textId="77777777" w:rsidR="007C3DEF" w:rsidRPr="007C3DEF" w:rsidRDefault="007C3DEF" w:rsidP="007C3DEF">
      <w:pPr>
        <w:pStyle w:val="KDParagraf"/>
        <w:rPr>
          <w:rFonts w:cs="Arial"/>
          <w:sz w:val="24"/>
          <w:szCs w:val="24"/>
          <w:lang w:bidi="en-US"/>
        </w:rPr>
      </w:pPr>
      <w:r w:rsidRPr="007C3DEF">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5819C0B7" w14:textId="058E9119" w:rsidR="007C3DEF" w:rsidRPr="007C3DEF" w:rsidRDefault="007C3DEF" w:rsidP="007C3DEF">
      <w:pPr>
        <w:pStyle w:val="KDParagraf"/>
        <w:rPr>
          <w:rFonts w:cs="Arial"/>
          <w:sz w:val="24"/>
          <w:szCs w:val="24"/>
          <w:lang w:bidi="en-US"/>
        </w:rPr>
      </w:pPr>
      <w:r w:rsidRPr="007C3DEF">
        <w:rPr>
          <w:rFonts w:cs="Arial"/>
          <w:sz w:val="24"/>
          <w:szCs w:val="24"/>
          <w:lang w:bidi="en-US"/>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6F03020C" w14:textId="77777777" w:rsidR="007C3DEF" w:rsidRPr="007C3DEF" w:rsidRDefault="007C3DEF" w:rsidP="007C3DEF">
      <w:pPr>
        <w:pStyle w:val="KDParagraf"/>
        <w:rPr>
          <w:rFonts w:cs="Arial"/>
          <w:sz w:val="24"/>
          <w:szCs w:val="24"/>
          <w:lang w:bidi="en-US"/>
        </w:rPr>
      </w:pPr>
      <w:r w:rsidRPr="007C3DEF">
        <w:rPr>
          <w:rFonts w:cs="Arial"/>
          <w:sz w:val="24"/>
          <w:szCs w:val="24"/>
          <w:lang w:bidi="en-US"/>
        </w:rPr>
        <w:t xml:space="preserve">Детаљно упутство о садржини потпуног захтева за заштиту права у складу са чланом   151. </w:t>
      </w:r>
      <w:proofErr w:type="gramStart"/>
      <w:r w:rsidRPr="007C3DEF">
        <w:rPr>
          <w:rFonts w:cs="Arial"/>
          <w:sz w:val="24"/>
          <w:szCs w:val="24"/>
          <w:lang w:bidi="en-US"/>
        </w:rPr>
        <w:t>став</w:t>
      </w:r>
      <w:proofErr w:type="gramEnd"/>
      <w:r w:rsidRPr="007C3DEF">
        <w:rPr>
          <w:rFonts w:cs="Arial"/>
          <w:sz w:val="24"/>
          <w:szCs w:val="24"/>
          <w:lang w:bidi="en-US"/>
        </w:rPr>
        <w:t xml:space="preserve"> 1. </w:t>
      </w:r>
      <w:proofErr w:type="gramStart"/>
      <w:r w:rsidRPr="007C3DEF">
        <w:rPr>
          <w:rFonts w:cs="Arial"/>
          <w:sz w:val="24"/>
          <w:szCs w:val="24"/>
          <w:lang w:bidi="en-US"/>
        </w:rPr>
        <w:t>тач</w:t>
      </w:r>
      <w:proofErr w:type="gramEnd"/>
      <w:r w:rsidRPr="007C3DEF">
        <w:rPr>
          <w:rFonts w:cs="Arial"/>
          <w:sz w:val="24"/>
          <w:szCs w:val="24"/>
          <w:lang w:bidi="en-US"/>
        </w:rPr>
        <w:t>. 1) – 7) Закона:</w:t>
      </w:r>
    </w:p>
    <w:p w14:paraId="617270D5" w14:textId="77777777" w:rsidR="007C3DEF" w:rsidRPr="007C3DEF" w:rsidRDefault="007C3DEF" w:rsidP="007C3DEF">
      <w:pPr>
        <w:pStyle w:val="KDParagraf"/>
        <w:rPr>
          <w:rFonts w:cs="Arial"/>
          <w:sz w:val="24"/>
          <w:szCs w:val="24"/>
          <w:lang w:bidi="en-US"/>
        </w:rPr>
      </w:pPr>
      <w:r w:rsidRPr="007C3DEF">
        <w:rPr>
          <w:rFonts w:cs="Arial"/>
          <w:sz w:val="24"/>
          <w:szCs w:val="24"/>
          <w:lang w:bidi="en-US"/>
        </w:rPr>
        <w:t>Захтев за заштиту права садржи:</w:t>
      </w:r>
    </w:p>
    <w:p w14:paraId="7E5F798F" w14:textId="77777777" w:rsidR="007C3DEF" w:rsidRPr="007C3DEF" w:rsidRDefault="007C3DEF" w:rsidP="007C3DEF">
      <w:pPr>
        <w:pStyle w:val="KDParagraf"/>
        <w:rPr>
          <w:rFonts w:cs="Arial"/>
          <w:sz w:val="24"/>
          <w:szCs w:val="24"/>
          <w:lang w:bidi="en-US"/>
        </w:rPr>
      </w:pPr>
      <w:r w:rsidRPr="007C3DEF">
        <w:rPr>
          <w:rFonts w:cs="Arial"/>
          <w:sz w:val="24"/>
          <w:szCs w:val="24"/>
          <w:lang w:bidi="en-US"/>
        </w:rPr>
        <w:t xml:space="preserve">1) </w:t>
      </w:r>
      <w:proofErr w:type="gramStart"/>
      <w:r w:rsidRPr="007C3DEF">
        <w:rPr>
          <w:rFonts w:cs="Arial"/>
          <w:sz w:val="24"/>
          <w:szCs w:val="24"/>
          <w:lang w:bidi="en-US"/>
        </w:rPr>
        <w:t>назив</w:t>
      </w:r>
      <w:proofErr w:type="gramEnd"/>
      <w:r w:rsidRPr="007C3DEF">
        <w:rPr>
          <w:rFonts w:cs="Arial"/>
          <w:sz w:val="24"/>
          <w:szCs w:val="24"/>
          <w:lang w:bidi="en-US"/>
        </w:rPr>
        <w:t xml:space="preserve"> и адресу подносиоца захтева и лице за контакт</w:t>
      </w:r>
    </w:p>
    <w:p w14:paraId="2FC76F84" w14:textId="77777777" w:rsidR="007C3DEF" w:rsidRPr="007C3DEF" w:rsidRDefault="007C3DEF" w:rsidP="007C3DEF">
      <w:pPr>
        <w:pStyle w:val="KDParagraf"/>
        <w:rPr>
          <w:rFonts w:cs="Arial"/>
          <w:sz w:val="24"/>
          <w:szCs w:val="24"/>
          <w:lang w:bidi="en-US"/>
        </w:rPr>
      </w:pPr>
      <w:r w:rsidRPr="007C3DEF">
        <w:rPr>
          <w:rFonts w:cs="Arial"/>
          <w:sz w:val="24"/>
          <w:szCs w:val="24"/>
          <w:lang w:bidi="en-US"/>
        </w:rPr>
        <w:t xml:space="preserve">2) </w:t>
      </w:r>
      <w:proofErr w:type="gramStart"/>
      <w:r w:rsidRPr="007C3DEF">
        <w:rPr>
          <w:rFonts w:cs="Arial"/>
          <w:sz w:val="24"/>
          <w:szCs w:val="24"/>
          <w:lang w:bidi="en-US"/>
        </w:rPr>
        <w:t>назив</w:t>
      </w:r>
      <w:proofErr w:type="gramEnd"/>
      <w:r w:rsidRPr="007C3DEF">
        <w:rPr>
          <w:rFonts w:cs="Arial"/>
          <w:sz w:val="24"/>
          <w:szCs w:val="24"/>
          <w:lang w:bidi="en-US"/>
        </w:rPr>
        <w:t xml:space="preserve"> и адресу Наручиоца</w:t>
      </w:r>
    </w:p>
    <w:p w14:paraId="110DEB81" w14:textId="77777777" w:rsidR="007C3DEF" w:rsidRPr="007C3DEF" w:rsidRDefault="007C3DEF" w:rsidP="007C3DEF">
      <w:pPr>
        <w:pStyle w:val="KDParagraf"/>
        <w:rPr>
          <w:rFonts w:cs="Arial"/>
          <w:sz w:val="24"/>
          <w:szCs w:val="24"/>
          <w:lang w:bidi="en-US"/>
        </w:rPr>
      </w:pPr>
      <w:r w:rsidRPr="007C3DEF">
        <w:rPr>
          <w:rFonts w:cs="Arial"/>
          <w:sz w:val="24"/>
          <w:szCs w:val="24"/>
          <w:lang w:bidi="en-US"/>
        </w:rPr>
        <w:t xml:space="preserve">3) </w:t>
      </w:r>
      <w:proofErr w:type="gramStart"/>
      <w:r w:rsidRPr="007C3DEF">
        <w:rPr>
          <w:rFonts w:cs="Arial"/>
          <w:sz w:val="24"/>
          <w:szCs w:val="24"/>
          <w:lang w:bidi="en-US"/>
        </w:rPr>
        <w:t>податке</w:t>
      </w:r>
      <w:proofErr w:type="gramEnd"/>
      <w:r w:rsidRPr="007C3DEF">
        <w:rPr>
          <w:rFonts w:cs="Arial"/>
          <w:sz w:val="24"/>
          <w:szCs w:val="24"/>
          <w:lang w:bidi="en-US"/>
        </w:rPr>
        <w:t xml:space="preserve"> о јавној набавци која је предмет захтева, односно о одлуци Наручиоца</w:t>
      </w:r>
    </w:p>
    <w:p w14:paraId="5E107174" w14:textId="77777777" w:rsidR="007C3DEF" w:rsidRPr="007C3DEF" w:rsidRDefault="007C3DEF" w:rsidP="007C3DEF">
      <w:pPr>
        <w:pStyle w:val="KDParagraf"/>
        <w:rPr>
          <w:rFonts w:cs="Arial"/>
          <w:sz w:val="24"/>
          <w:szCs w:val="24"/>
          <w:lang w:bidi="en-US"/>
        </w:rPr>
      </w:pPr>
      <w:r w:rsidRPr="007C3DEF">
        <w:rPr>
          <w:rFonts w:cs="Arial"/>
          <w:sz w:val="24"/>
          <w:szCs w:val="24"/>
          <w:lang w:bidi="en-US"/>
        </w:rPr>
        <w:t xml:space="preserve">4) </w:t>
      </w:r>
      <w:proofErr w:type="gramStart"/>
      <w:r w:rsidRPr="007C3DEF">
        <w:rPr>
          <w:rFonts w:cs="Arial"/>
          <w:sz w:val="24"/>
          <w:szCs w:val="24"/>
          <w:lang w:bidi="en-US"/>
        </w:rPr>
        <w:t>повреде</w:t>
      </w:r>
      <w:proofErr w:type="gramEnd"/>
      <w:r w:rsidRPr="007C3DEF">
        <w:rPr>
          <w:rFonts w:cs="Arial"/>
          <w:sz w:val="24"/>
          <w:szCs w:val="24"/>
          <w:lang w:bidi="en-US"/>
        </w:rPr>
        <w:t xml:space="preserve"> прописа којима се уређује поступак јавне набавке</w:t>
      </w:r>
    </w:p>
    <w:p w14:paraId="37DD54D2" w14:textId="77777777" w:rsidR="007C3DEF" w:rsidRPr="007C3DEF" w:rsidRDefault="007C3DEF" w:rsidP="007C3DEF">
      <w:pPr>
        <w:pStyle w:val="KDParagraf"/>
        <w:rPr>
          <w:rFonts w:cs="Arial"/>
          <w:sz w:val="24"/>
          <w:szCs w:val="24"/>
          <w:lang w:bidi="en-US"/>
        </w:rPr>
      </w:pPr>
      <w:r w:rsidRPr="007C3DEF">
        <w:rPr>
          <w:rFonts w:cs="Arial"/>
          <w:sz w:val="24"/>
          <w:szCs w:val="24"/>
          <w:lang w:bidi="en-US"/>
        </w:rPr>
        <w:t xml:space="preserve">5) </w:t>
      </w:r>
      <w:proofErr w:type="gramStart"/>
      <w:r w:rsidRPr="007C3DEF">
        <w:rPr>
          <w:rFonts w:cs="Arial"/>
          <w:sz w:val="24"/>
          <w:szCs w:val="24"/>
          <w:lang w:bidi="en-US"/>
        </w:rPr>
        <w:t>чињенице</w:t>
      </w:r>
      <w:proofErr w:type="gramEnd"/>
      <w:r w:rsidRPr="007C3DEF">
        <w:rPr>
          <w:rFonts w:cs="Arial"/>
          <w:sz w:val="24"/>
          <w:szCs w:val="24"/>
          <w:lang w:bidi="en-US"/>
        </w:rPr>
        <w:t xml:space="preserve"> и доказе којима се повреде доказују</w:t>
      </w:r>
    </w:p>
    <w:p w14:paraId="410BC26C" w14:textId="77777777" w:rsidR="007C3DEF" w:rsidRPr="007C3DEF" w:rsidRDefault="007C3DEF" w:rsidP="007C3DEF">
      <w:pPr>
        <w:pStyle w:val="KDParagraf"/>
        <w:rPr>
          <w:rFonts w:cs="Arial"/>
          <w:sz w:val="24"/>
          <w:szCs w:val="24"/>
          <w:lang w:bidi="en-US"/>
        </w:rPr>
      </w:pPr>
      <w:r w:rsidRPr="007C3DEF">
        <w:rPr>
          <w:rFonts w:cs="Arial"/>
          <w:sz w:val="24"/>
          <w:szCs w:val="24"/>
          <w:lang w:bidi="en-US"/>
        </w:rPr>
        <w:t xml:space="preserve">6) </w:t>
      </w:r>
      <w:proofErr w:type="gramStart"/>
      <w:r w:rsidRPr="007C3DEF">
        <w:rPr>
          <w:rFonts w:cs="Arial"/>
          <w:sz w:val="24"/>
          <w:szCs w:val="24"/>
          <w:lang w:bidi="en-US"/>
        </w:rPr>
        <w:t>потврду</w:t>
      </w:r>
      <w:proofErr w:type="gramEnd"/>
      <w:r w:rsidRPr="007C3DEF">
        <w:rPr>
          <w:rFonts w:cs="Arial"/>
          <w:sz w:val="24"/>
          <w:szCs w:val="24"/>
          <w:lang w:bidi="en-US"/>
        </w:rPr>
        <w:t xml:space="preserve"> о уплати таксе из члана 156. Закона</w:t>
      </w:r>
    </w:p>
    <w:p w14:paraId="427E408A" w14:textId="51CB6A1D" w:rsidR="007C3DEF" w:rsidRPr="007C3DEF" w:rsidRDefault="007C3DEF" w:rsidP="007C3DEF">
      <w:pPr>
        <w:pStyle w:val="KDParagraf"/>
        <w:rPr>
          <w:rFonts w:cs="Arial"/>
          <w:sz w:val="24"/>
          <w:szCs w:val="24"/>
          <w:lang w:bidi="en-US"/>
        </w:rPr>
      </w:pPr>
      <w:r w:rsidRPr="007C3DEF">
        <w:rPr>
          <w:rFonts w:cs="Arial"/>
          <w:sz w:val="24"/>
          <w:szCs w:val="24"/>
          <w:lang w:bidi="en-US"/>
        </w:rPr>
        <w:t xml:space="preserve">7) </w:t>
      </w:r>
      <w:proofErr w:type="gramStart"/>
      <w:r w:rsidRPr="007C3DEF">
        <w:rPr>
          <w:rFonts w:cs="Arial"/>
          <w:sz w:val="24"/>
          <w:szCs w:val="24"/>
          <w:lang w:bidi="en-US"/>
        </w:rPr>
        <w:t>потпис</w:t>
      </w:r>
      <w:proofErr w:type="gramEnd"/>
      <w:r w:rsidRPr="007C3DEF">
        <w:rPr>
          <w:rFonts w:cs="Arial"/>
          <w:sz w:val="24"/>
          <w:szCs w:val="24"/>
          <w:lang w:bidi="en-US"/>
        </w:rPr>
        <w:t xml:space="preserve"> подносиоца.</w:t>
      </w:r>
    </w:p>
    <w:p w14:paraId="007ECD12" w14:textId="77777777" w:rsidR="007C3DEF" w:rsidRPr="007C3DEF" w:rsidRDefault="007C3DEF" w:rsidP="007C3DEF">
      <w:pPr>
        <w:pStyle w:val="KDParagraf"/>
        <w:rPr>
          <w:rFonts w:cs="Arial"/>
          <w:sz w:val="24"/>
          <w:szCs w:val="24"/>
          <w:lang w:bidi="en-US"/>
        </w:rPr>
      </w:pPr>
      <w:r w:rsidRPr="007C3DEF">
        <w:rPr>
          <w:rFonts w:cs="Arial"/>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14:paraId="1B8DE456" w14:textId="77777777" w:rsidR="007C3DEF" w:rsidRPr="007C3DEF" w:rsidRDefault="007C3DEF" w:rsidP="007C3DEF">
      <w:pPr>
        <w:pStyle w:val="KDParagraf"/>
        <w:rPr>
          <w:rFonts w:cs="Arial"/>
          <w:sz w:val="24"/>
          <w:szCs w:val="24"/>
          <w:lang w:bidi="en-US"/>
        </w:rPr>
      </w:pPr>
      <w:r w:rsidRPr="007C3DEF">
        <w:rPr>
          <w:rFonts w:cs="Arial"/>
          <w:sz w:val="24"/>
          <w:szCs w:val="24"/>
          <w:lang w:bidi="en-US"/>
        </w:rPr>
        <w:t xml:space="preserve">Закључак   Наручилац доставља подносиоцу захтева и Републичкој комисији у року од три дана од дана доношења. </w:t>
      </w:r>
    </w:p>
    <w:p w14:paraId="2D7D84F2" w14:textId="77777777" w:rsidR="007C3DEF" w:rsidRPr="007C3DEF" w:rsidRDefault="007C3DEF" w:rsidP="007C3DEF">
      <w:pPr>
        <w:pStyle w:val="KDParagraf"/>
        <w:rPr>
          <w:rFonts w:cs="Arial"/>
          <w:sz w:val="24"/>
          <w:szCs w:val="24"/>
          <w:lang w:bidi="en-US"/>
        </w:rPr>
      </w:pPr>
      <w:r w:rsidRPr="007C3DEF">
        <w:rPr>
          <w:rFonts w:cs="Arial"/>
          <w:sz w:val="24"/>
          <w:szCs w:val="24"/>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436204C1" w14:textId="77777777" w:rsidR="007C3DEF" w:rsidRPr="007C3DEF" w:rsidRDefault="007C3DEF" w:rsidP="007C3DEF">
      <w:pPr>
        <w:pStyle w:val="KDParagraf"/>
        <w:rPr>
          <w:rFonts w:cs="Arial"/>
          <w:sz w:val="24"/>
          <w:szCs w:val="24"/>
          <w:lang w:bidi="en-US"/>
        </w:rPr>
      </w:pPr>
    </w:p>
    <w:p w14:paraId="225D313A" w14:textId="77777777" w:rsidR="007C3DEF" w:rsidRPr="007C3DEF" w:rsidRDefault="007C3DEF" w:rsidP="007C3DEF">
      <w:pPr>
        <w:pStyle w:val="KDParagraf"/>
        <w:rPr>
          <w:rFonts w:cs="Arial"/>
          <w:sz w:val="24"/>
          <w:szCs w:val="24"/>
          <w:lang w:bidi="en-US"/>
        </w:rPr>
      </w:pPr>
      <w:r w:rsidRPr="007C3DEF">
        <w:rPr>
          <w:rFonts w:cs="Arial"/>
          <w:sz w:val="24"/>
          <w:szCs w:val="24"/>
          <w:lang w:bidi="en-US"/>
        </w:rPr>
        <w:t xml:space="preserve">Износ таксе из члана 156. </w:t>
      </w:r>
      <w:proofErr w:type="gramStart"/>
      <w:r w:rsidRPr="007C3DEF">
        <w:rPr>
          <w:rFonts w:cs="Arial"/>
          <w:sz w:val="24"/>
          <w:szCs w:val="24"/>
          <w:lang w:bidi="en-US"/>
        </w:rPr>
        <w:t>став</w:t>
      </w:r>
      <w:proofErr w:type="gramEnd"/>
      <w:r w:rsidRPr="007C3DEF">
        <w:rPr>
          <w:rFonts w:cs="Arial"/>
          <w:sz w:val="24"/>
          <w:szCs w:val="24"/>
          <w:lang w:bidi="en-US"/>
        </w:rPr>
        <w:t xml:space="preserve"> 1. </w:t>
      </w:r>
      <w:proofErr w:type="gramStart"/>
      <w:r w:rsidRPr="007C3DEF">
        <w:rPr>
          <w:rFonts w:cs="Arial"/>
          <w:sz w:val="24"/>
          <w:szCs w:val="24"/>
          <w:lang w:bidi="en-US"/>
        </w:rPr>
        <w:t>тач</w:t>
      </w:r>
      <w:proofErr w:type="gramEnd"/>
      <w:r w:rsidRPr="007C3DEF">
        <w:rPr>
          <w:rFonts w:cs="Arial"/>
          <w:sz w:val="24"/>
          <w:szCs w:val="24"/>
          <w:lang w:bidi="en-US"/>
        </w:rPr>
        <w:t xml:space="preserve">. </w:t>
      </w:r>
      <w:proofErr w:type="gramStart"/>
      <w:r w:rsidRPr="007C3DEF">
        <w:rPr>
          <w:rFonts w:cs="Arial"/>
          <w:sz w:val="24"/>
          <w:szCs w:val="24"/>
          <w:lang w:bidi="en-US"/>
        </w:rPr>
        <w:t>1)-</w:t>
      </w:r>
      <w:proofErr w:type="gramEnd"/>
      <w:r w:rsidRPr="007C3DEF">
        <w:rPr>
          <w:rFonts w:cs="Arial"/>
          <w:sz w:val="24"/>
          <w:szCs w:val="24"/>
          <w:lang w:bidi="en-US"/>
        </w:rPr>
        <w:t xml:space="preserve"> 3) Закона:</w:t>
      </w:r>
    </w:p>
    <w:p w14:paraId="6C36366A" w14:textId="7C446237" w:rsidR="007C3DEF" w:rsidRPr="007C3DEF" w:rsidRDefault="007C3DEF" w:rsidP="007C3DEF">
      <w:pPr>
        <w:pStyle w:val="KDParagraf"/>
        <w:rPr>
          <w:rFonts w:cs="Arial"/>
          <w:sz w:val="24"/>
          <w:szCs w:val="24"/>
          <w:lang w:bidi="en-US"/>
        </w:rPr>
      </w:pPr>
      <w:r w:rsidRPr="007C3DEF">
        <w:rPr>
          <w:rFonts w:cs="Arial"/>
          <w:sz w:val="24"/>
          <w:szCs w:val="24"/>
          <w:lang w:bidi="en-US"/>
        </w:rPr>
        <w:t>Подносилац захтева за заштиту права дужан је да на рачун буџета Републике Србије (број рачуна: 840-30678845-06, шифра плаћања 153 или 253, позив на број: ЈНМВ</w:t>
      </w:r>
      <w:r w:rsidR="00C439A8">
        <w:rPr>
          <w:rFonts w:cs="Arial"/>
          <w:sz w:val="24"/>
          <w:szCs w:val="24"/>
          <w:lang w:val="sr-Cyrl-RS" w:bidi="en-US"/>
        </w:rPr>
        <w:t>О</w:t>
      </w:r>
      <w:r w:rsidRPr="007C3DEF">
        <w:rPr>
          <w:rFonts w:cs="Arial"/>
          <w:sz w:val="24"/>
          <w:szCs w:val="24"/>
          <w:lang w:bidi="en-US"/>
        </w:rPr>
        <w:t>1000</w:t>
      </w:r>
      <w:r w:rsidR="00C439A8">
        <w:rPr>
          <w:rFonts w:cs="Arial"/>
          <w:sz w:val="24"/>
          <w:szCs w:val="24"/>
          <w:lang w:val="sr-Cyrl-RS" w:bidi="en-US"/>
        </w:rPr>
        <w:t>0021</w:t>
      </w:r>
      <w:r w:rsidRPr="007C3DEF">
        <w:rPr>
          <w:rFonts w:cs="Arial"/>
          <w:sz w:val="24"/>
          <w:szCs w:val="24"/>
          <w:lang w:bidi="en-US"/>
        </w:rPr>
        <w:t>2016, сврха: ЗЗП, ЈП ЕПС Царице Милице бр. 2, јн. бр. 1000/</w:t>
      </w:r>
      <w:r w:rsidR="007005B8">
        <w:rPr>
          <w:rFonts w:cs="Arial"/>
          <w:sz w:val="24"/>
          <w:szCs w:val="24"/>
          <w:lang w:val="sr-Cyrl-RS" w:bidi="en-US"/>
        </w:rPr>
        <w:t>0</w:t>
      </w:r>
      <w:r w:rsidR="00C439A8">
        <w:rPr>
          <w:rFonts w:cs="Arial"/>
          <w:sz w:val="24"/>
          <w:szCs w:val="24"/>
          <w:lang w:val="sr-Cyrl-RS" w:bidi="en-US"/>
        </w:rPr>
        <w:t>021</w:t>
      </w:r>
      <w:r w:rsidRPr="007C3DEF">
        <w:rPr>
          <w:rFonts w:cs="Arial"/>
          <w:sz w:val="24"/>
          <w:szCs w:val="24"/>
          <w:lang w:bidi="en-US"/>
        </w:rPr>
        <w:t>/2016, прималац уплате: буџет Републике Србије) уплати таксу од: 60.000,00 динара у поступку јавне набавке мале вредности.</w:t>
      </w:r>
    </w:p>
    <w:p w14:paraId="76D2711F" w14:textId="77777777" w:rsidR="007C3DEF" w:rsidRPr="007C3DEF" w:rsidRDefault="007C3DEF" w:rsidP="007C3DEF">
      <w:pPr>
        <w:pStyle w:val="KDParagraf"/>
        <w:rPr>
          <w:rFonts w:cs="Arial"/>
          <w:sz w:val="24"/>
          <w:szCs w:val="24"/>
          <w:lang w:bidi="en-US"/>
        </w:rPr>
      </w:pPr>
      <w:r w:rsidRPr="007C3DEF">
        <w:rPr>
          <w:rFonts w:cs="Arial"/>
          <w:sz w:val="24"/>
          <w:szCs w:val="24"/>
          <w:lang w:bidi="en-US"/>
        </w:rPr>
        <w:t>Свака странка у поступку сноси трошкове које проузрокује својим радњама.</w:t>
      </w:r>
    </w:p>
    <w:p w14:paraId="024AB2C5" w14:textId="77777777" w:rsidR="007C3DEF" w:rsidRPr="007C3DEF" w:rsidRDefault="007C3DEF" w:rsidP="007C3DEF">
      <w:pPr>
        <w:pStyle w:val="KDParagraf"/>
        <w:rPr>
          <w:rFonts w:cs="Arial"/>
          <w:sz w:val="24"/>
          <w:szCs w:val="24"/>
          <w:lang w:bidi="en-US"/>
        </w:rPr>
      </w:pPr>
      <w:r w:rsidRPr="007C3DEF">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06B8D077" w14:textId="77777777" w:rsidR="007C3DEF" w:rsidRPr="007C3DEF" w:rsidRDefault="007C3DEF" w:rsidP="007C3DEF">
      <w:pPr>
        <w:pStyle w:val="KDParagraf"/>
        <w:rPr>
          <w:rFonts w:cs="Arial"/>
          <w:sz w:val="24"/>
          <w:szCs w:val="24"/>
          <w:lang w:bidi="en-US"/>
        </w:rPr>
      </w:pPr>
      <w:r w:rsidRPr="007C3DEF">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7B220EBD" w14:textId="77777777" w:rsidR="007C3DEF" w:rsidRPr="007C3DEF" w:rsidRDefault="007C3DEF" w:rsidP="007C3DEF">
      <w:pPr>
        <w:pStyle w:val="KDParagraf"/>
        <w:rPr>
          <w:rFonts w:cs="Arial"/>
          <w:sz w:val="24"/>
          <w:szCs w:val="24"/>
          <w:lang w:bidi="en-US"/>
        </w:rPr>
      </w:pPr>
      <w:r w:rsidRPr="007C3DEF">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649C719E" w14:textId="77777777" w:rsidR="007C3DEF" w:rsidRPr="007C3DEF" w:rsidRDefault="007C3DEF" w:rsidP="007C3DEF">
      <w:pPr>
        <w:pStyle w:val="KDParagraf"/>
        <w:rPr>
          <w:rFonts w:cs="Arial"/>
          <w:sz w:val="24"/>
          <w:szCs w:val="24"/>
          <w:lang w:bidi="en-US"/>
        </w:rPr>
      </w:pPr>
      <w:r w:rsidRPr="007C3DEF">
        <w:rPr>
          <w:rFonts w:cs="Arial"/>
          <w:sz w:val="24"/>
          <w:szCs w:val="24"/>
          <w:lang w:bidi="en-US"/>
        </w:rPr>
        <w:t>Странке у захтеву морају прецизно да наведу трошкове за које траже накнаду.</w:t>
      </w:r>
    </w:p>
    <w:p w14:paraId="60BFACF6" w14:textId="77777777" w:rsidR="007C3DEF" w:rsidRPr="007C3DEF" w:rsidRDefault="007C3DEF" w:rsidP="007C3DEF">
      <w:pPr>
        <w:pStyle w:val="KDParagraf"/>
        <w:rPr>
          <w:rFonts w:cs="Arial"/>
          <w:sz w:val="24"/>
          <w:szCs w:val="24"/>
          <w:lang w:bidi="en-US"/>
        </w:rPr>
      </w:pPr>
      <w:r w:rsidRPr="007C3DEF">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345B4F28" w14:textId="77777777" w:rsidR="007C3DEF" w:rsidRPr="007C3DEF" w:rsidRDefault="007C3DEF" w:rsidP="007C3DEF">
      <w:pPr>
        <w:pStyle w:val="KDParagraf"/>
        <w:rPr>
          <w:rFonts w:cs="Arial"/>
          <w:sz w:val="24"/>
          <w:szCs w:val="24"/>
          <w:lang w:bidi="en-US"/>
        </w:rPr>
      </w:pPr>
      <w:r w:rsidRPr="007C3DEF">
        <w:rPr>
          <w:rFonts w:cs="Arial"/>
          <w:sz w:val="24"/>
          <w:szCs w:val="24"/>
          <w:lang w:bidi="en-US"/>
        </w:rPr>
        <w:t>О трошковима одлучује Републичка комисија. Одлука Републичке комисије је извршни наслов.</w:t>
      </w:r>
    </w:p>
    <w:p w14:paraId="2DF879B0" w14:textId="77777777" w:rsidR="007C3DEF" w:rsidRPr="007C3DEF" w:rsidRDefault="007C3DEF" w:rsidP="007C3DEF">
      <w:pPr>
        <w:pStyle w:val="KDParagraf"/>
        <w:rPr>
          <w:rFonts w:cs="Arial"/>
          <w:sz w:val="24"/>
          <w:szCs w:val="24"/>
          <w:lang w:bidi="en-US"/>
        </w:rPr>
      </w:pPr>
    </w:p>
    <w:p w14:paraId="30612BB5" w14:textId="77777777" w:rsidR="007C3DEF" w:rsidRPr="007C3DEF" w:rsidRDefault="007C3DEF" w:rsidP="007C3DEF">
      <w:pPr>
        <w:pStyle w:val="KDParagraf"/>
        <w:rPr>
          <w:rFonts w:cs="Arial"/>
          <w:sz w:val="24"/>
          <w:szCs w:val="24"/>
          <w:lang w:bidi="en-US"/>
        </w:rPr>
      </w:pPr>
      <w:r w:rsidRPr="007C3DEF">
        <w:rPr>
          <w:rFonts w:cs="Arial"/>
          <w:sz w:val="24"/>
          <w:szCs w:val="24"/>
          <w:lang w:bidi="en-US"/>
        </w:rPr>
        <w:t xml:space="preserve">Детаљно упутство о потврди из члана 151. </w:t>
      </w:r>
      <w:proofErr w:type="gramStart"/>
      <w:r w:rsidRPr="007C3DEF">
        <w:rPr>
          <w:rFonts w:cs="Arial"/>
          <w:sz w:val="24"/>
          <w:szCs w:val="24"/>
          <w:lang w:bidi="en-US"/>
        </w:rPr>
        <w:t>став</w:t>
      </w:r>
      <w:proofErr w:type="gramEnd"/>
      <w:r w:rsidRPr="007C3DEF">
        <w:rPr>
          <w:rFonts w:cs="Arial"/>
          <w:sz w:val="24"/>
          <w:szCs w:val="24"/>
          <w:lang w:bidi="en-US"/>
        </w:rPr>
        <w:t xml:space="preserve"> 1. </w:t>
      </w:r>
      <w:proofErr w:type="gramStart"/>
      <w:r w:rsidRPr="007C3DEF">
        <w:rPr>
          <w:rFonts w:cs="Arial"/>
          <w:sz w:val="24"/>
          <w:szCs w:val="24"/>
          <w:lang w:bidi="en-US"/>
        </w:rPr>
        <w:t>тачка</w:t>
      </w:r>
      <w:proofErr w:type="gramEnd"/>
      <w:r w:rsidRPr="007C3DEF">
        <w:rPr>
          <w:rFonts w:cs="Arial"/>
          <w:sz w:val="24"/>
          <w:szCs w:val="24"/>
          <w:lang w:bidi="en-US"/>
        </w:rPr>
        <w:t xml:space="preserve"> 6) Закона</w:t>
      </w:r>
    </w:p>
    <w:p w14:paraId="1AD67F45" w14:textId="77777777" w:rsidR="007C3DEF" w:rsidRPr="007C3DEF" w:rsidRDefault="007C3DEF" w:rsidP="007C3DEF">
      <w:pPr>
        <w:pStyle w:val="KDParagraf"/>
        <w:rPr>
          <w:rFonts w:cs="Arial"/>
          <w:sz w:val="24"/>
          <w:szCs w:val="24"/>
          <w:lang w:bidi="en-US"/>
        </w:rPr>
      </w:pPr>
      <w:r w:rsidRPr="007C3DEF">
        <w:rPr>
          <w:rFonts w:cs="Arial"/>
          <w:sz w:val="24"/>
          <w:szCs w:val="24"/>
          <w:lang w:bidi="en-US"/>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31DD3C9B" w14:textId="77777777" w:rsidR="007C3DEF" w:rsidRPr="007C3DEF" w:rsidRDefault="007C3DEF" w:rsidP="007C3DEF">
      <w:pPr>
        <w:pStyle w:val="KDParagraf"/>
        <w:rPr>
          <w:rFonts w:cs="Arial"/>
          <w:sz w:val="24"/>
          <w:szCs w:val="24"/>
          <w:lang w:bidi="en-US"/>
        </w:rPr>
      </w:pPr>
      <w:r w:rsidRPr="007C3DEF">
        <w:rPr>
          <w:rFonts w:cs="Arial"/>
          <w:sz w:val="24"/>
          <w:szCs w:val="24"/>
          <w:lang w:bidi="en-US"/>
        </w:rPr>
        <w:t>Чланом 151. Закона је прописано да захтев за заштиту права мора да садржи, између осталог, и потврду о уплати таксе из члана 156. Закона.</w:t>
      </w:r>
    </w:p>
    <w:p w14:paraId="0F6AC52D" w14:textId="77777777" w:rsidR="007C3DEF" w:rsidRPr="007C3DEF" w:rsidRDefault="007C3DEF" w:rsidP="007C3DEF">
      <w:pPr>
        <w:pStyle w:val="KDParagraf"/>
        <w:rPr>
          <w:rFonts w:cs="Arial"/>
          <w:sz w:val="24"/>
          <w:szCs w:val="24"/>
          <w:lang w:bidi="en-US"/>
        </w:rPr>
      </w:pPr>
      <w:r w:rsidRPr="007C3DEF">
        <w:rPr>
          <w:rFonts w:cs="Arial"/>
          <w:sz w:val="24"/>
          <w:szCs w:val="24"/>
          <w:lang w:bidi="en-US"/>
        </w:rPr>
        <w:t>Подносилац захтева за заштиту права је дужан да на одређени рачун буџета Републике Србије уплати таксу у износу прописаном чланом 156. Закона.</w:t>
      </w:r>
    </w:p>
    <w:p w14:paraId="3F8FB012" w14:textId="6678C2AD" w:rsidR="007C3DEF" w:rsidRPr="007C3DEF" w:rsidRDefault="007C3DEF" w:rsidP="007C3DEF">
      <w:pPr>
        <w:pStyle w:val="KDParagraf"/>
        <w:rPr>
          <w:rFonts w:cs="Arial"/>
          <w:sz w:val="24"/>
          <w:szCs w:val="24"/>
          <w:lang w:bidi="en-US"/>
        </w:rPr>
      </w:pPr>
      <w:r w:rsidRPr="007C3DEF">
        <w:rPr>
          <w:rFonts w:cs="Arial"/>
          <w:sz w:val="24"/>
          <w:szCs w:val="24"/>
          <w:lang w:bidi="en-US"/>
        </w:rPr>
        <w:t xml:space="preserve">Као доказ о уплати таксе, у смислу члана 151. </w:t>
      </w:r>
      <w:proofErr w:type="gramStart"/>
      <w:r w:rsidRPr="007C3DEF">
        <w:rPr>
          <w:rFonts w:cs="Arial"/>
          <w:sz w:val="24"/>
          <w:szCs w:val="24"/>
          <w:lang w:bidi="en-US"/>
        </w:rPr>
        <w:t>став</w:t>
      </w:r>
      <w:proofErr w:type="gramEnd"/>
      <w:r w:rsidRPr="007C3DEF">
        <w:rPr>
          <w:rFonts w:cs="Arial"/>
          <w:sz w:val="24"/>
          <w:szCs w:val="24"/>
          <w:lang w:bidi="en-US"/>
        </w:rPr>
        <w:t xml:space="preserve"> 1. </w:t>
      </w:r>
      <w:proofErr w:type="gramStart"/>
      <w:r w:rsidRPr="007C3DEF">
        <w:rPr>
          <w:rFonts w:cs="Arial"/>
          <w:sz w:val="24"/>
          <w:szCs w:val="24"/>
          <w:lang w:bidi="en-US"/>
        </w:rPr>
        <w:t>тачка</w:t>
      </w:r>
      <w:proofErr w:type="gramEnd"/>
      <w:r w:rsidRPr="007C3DEF">
        <w:rPr>
          <w:rFonts w:cs="Arial"/>
          <w:sz w:val="24"/>
          <w:szCs w:val="24"/>
          <w:lang w:bidi="en-US"/>
        </w:rPr>
        <w:t xml:space="preserve"> 6) Закона, прихватиће се:</w:t>
      </w:r>
    </w:p>
    <w:p w14:paraId="0662835A" w14:textId="77777777" w:rsidR="007C3DEF" w:rsidRPr="007C3DEF" w:rsidRDefault="007C3DEF" w:rsidP="007C3DEF">
      <w:pPr>
        <w:pStyle w:val="KDParagraf"/>
        <w:rPr>
          <w:rFonts w:cs="Arial"/>
          <w:sz w:val="24"/>
          <w:szCs w:val="24"/>
          <w:lang w:bidi="en-US"/>
        </w:rPr>
      </w:pPr>
      <w:r w:rsidRPr="007C3DEF">
        <w:rPr>
          <w:rFonts w:cs="Arial"/>
          <w:sz w:val="24"/>
          <w:szCs w:val="24"/>
          <w:lang w:bidi="en-US"/>
        </w:rPr>
        <w:t>1. Потврда о извршеној уплати таксе из члана 156. Закона која садржи следеће елементе:</w:t>
      </w:r>
    </w:p>
    <w:p w14:paraId="0C55BAE3" w14:textId="77777777" w:rsidR="007C3DEF" w:rsidRPr="007C3DEF" w:rsidRDefault="007C3DEF" w:rsidP="007C3DEF">
      <w:pPr>
        <w:pStyle w:val="KDParagraf"/>
        <w:rPr>
          <w:rFonts w:cs="Arial"/>
          <w:sz w:val="24"/>
          <w:szCs w:val="24"/>
          <w:lang w:bidi="en-US"/>
        </w:rPr>
      </w:pPr>
      <w:r w:rsidRPr="007C3DEF">
        <w:rPr>
          <w:rFonts w:cs="Arial"/>
          <w:sz w:val="24"/>
          <w:szCs w:val="24"/>
          <w:lang w:bidi="en-US"/>
        </w:rPr>
        <w:t xml:space="preserve">(1) </w:t>
      </w:r>
      <w:proofErr w:type="gramStart"/>
      <w:r w:rsidRPr="007C3DEF">
        <w:rPr>
          <w:rFonts w:cs="Arial"/>
          <w:sz w:val="24"/>
          <w:szCs w:val="24"/>
          <w:lang w:bidi="en-US"/>
        </w:rPr>
        <w:t>да</w:t>
      </w:r>
      <w:proofErr w:type="gramEnd"/>
      <w:r w:rsidRPr="007C3DEF">
        <w:rPr>
          <w:rFonts w:cs="Arial"/>
          <w:sz w:val="24"/>
          <w:szCs w:val="24"/>
          <w:lang w:bidi="en-US"/>
        </w:rPr>
        <w:t xml:space="preserve"> буде издата од стране банке и да садржи печат банке;</w:t>
      </w:r>
    </w:p>
    <w:p w14:paraId="4FEF49DD" w14:textId="77777777" w:rsidR="007C3DEF" w:rsidRPr="007C3DEF" w:rsidRDefault="007C3DEF" w:rsidP="007C3DEF">
      <w:pPr>
        <w:pStyle w:val="KDParagraf"/>
        <w:rPr>
          <w:rFonts w:cs="Arial"/>
          <w:sz w:val="24"/>
          <w:szCs w:val="24"/>
          <w:lang w:bidi="en-US"/>
        </w:rPr>
      </w:pPr>
      <w:r w:rsidRPr="007C3DEF">
        <w:rPr>
          <w:rFonts w:cs="Arial"/>
          <w:sz w:val="24"/>
          <w:szCs w:val="24"/>
          <w:lang w:bidi="en-US"/>
        </w:rPr>
        <w:t xml:space="preserve">(2) </w:t>
      </w:r>
      <w:proofErr w:type="gramStart"/>
      <w:r w:rsidRPr="007C3DEF">
        <w:rPr>
          <w:rFonts w:cs="Arial"/>
          <w:sz w:val="24"/>
          <w:szCs w:val="24"/>
          <w:lang w:bidi="en-US"/>
        </w:rPr>
        <w:t>да</w:t>
      </w:r>
      <w:proofErr w:type="gramEnd"/>
      <w:r w:rsidRPr="007C3DEF">
        <w:rPr>
          <w:rFonts w:cs="Arial"/>
          <w:sz w:val="24"/>
          <w:szCs w:val="24"/>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29F1945B" w14:textId="77777777" w:rsidR="007C3DEF" w:rsidRPr="007C3DEF" w:rsidRDefault="007C3DEF" w:rsidP="007C3DEF">
      <w:pPr>
        <w:pStyle w:val="KDParagraf"/>
        <w:rPr>
          <w:rFonts w:cs="Arial"/>
          <w:sz w:val="24"/>
          <w:szCs w:val="24"/>
          <w:lang w:bidi="en-US"/>
        </w:rPr>
      </w:pPr>
      <w:r w:rsidRPr="007C3DEF">
        <w:rPr>
          <w:rFonts w:cs="Arial"/>
          <w:sz w:val="24"/>
          <w:szCs w:val="24"/>
          <w:lang w:bidi="en-US"/>
        </w:rPr>
        <w:lastRenderedPageBreak/>
        <w:t xml:space="preserve">(3) </w:t>
      </w:r>
      <w:proofErr w:type="gramStart"/>
      <w:r w:rsidRPr="007C3DEF">
        <w:rPr>
          <w:rFonts w:cs="Arial"/>
          <w:sz w:val="24"/>
          <w:szCs w:val="24"/>
          <w:lang w:bidi="en-US"/>
        </w:rPr>
        <w:t>износ</w:t>
      </w:r>
      <w:proofErr w:type="gramEnd"/>
      <w:r w:rsidRPr="007C3DEF">
        <w:rPr>
          <w:rFonts w:cs="Arial"/>
          <w:sz w:val="24"/>
          <w:szCs w:val="24"/>
          <w:lang w:bidi="en-US"/>
        </w:rPr>
        <w:t xml:space="preserve"> таксе из члана 156. Закона чија се уплата врши;</w:t>
      </w:r>
    </w:p>
    <w:p w14:paraId="33D51E35" w14:textId="77777777" w:rsidR="007C3DEF" w:rsidRPr="007C3DEF" w:rsidRDefault="007C3DEF" w:rsidP="007C3DEF">
      <w:pPr>
        <w:pStyle w:val="KDParagraf"/>
        <w:rPr>
          <w:rFonts w:cs="Arial"/>
          <w:sz w:val="24"/>
          <w:szCs w:val="24"/>
          <w:lang w:bidi="en-US"/>
        </w:rPr>
      </w:pPr>
      <w:r w:rsidRPr="007C3DEF">
        <w:rPr>
          <w:rFonts w:cs="Arial"/>
          <w:sz w:val="24"/>
          <w:szCs w:val="24"/>
          <w:lang w:bidi="en-US"/>
        </w:rPr>
        <w:t xml:space="preserve">(4) </w:t>
      </w:r>
      <w:proofErr w:type="gramStart"/>
      <w:r w:rsidRPr="007C3DEF">
        <w:rPr>
          <w:rFonts w:cs="Arial"/>
          <w:sz w:val="24"/>
          <w:szCs w:val="24"/>
          <w:lang w:bidi="en-US"/>
        </w:rPr>
        <w:t>број</w:t>
      </w:r>
      <w:proofErr w:type="gramEnd"/>
      <w:r w:rsidRPr="007C3DEF">
        <w:rPr>
          <w:rFonts w:cs="Arial"/>
          <w:sz w:val="24"/>
          <w:szCs w:val="24"/>
          <w:lang w:bidi="en-US"/>
        </w:rPr>
        <w:t xml:space="preserve"> рачуна: 840-30678845-06;</w:t>
      </w:r>
    </w:p>
    <w:p w14:paraId="11F4A51C" w14:textId="77777777" w:rsidR="007C3DEF" w:rsidRPr="007C3DEF" w:rsidRDefault="007C3DEF" w:rsidP="007C3DEF">
      <w:pPr>
        <w:pStyle w:val="KDParagraf"/>
        <w:rPr>
          <w:rFonts w:cs="Arial"/>
          <w:sz w:val="24"/>
          <w:szCs w:val="24"/>
          <w:lang w:bidi="en-US"/>
        </w:rPr>
      </w:pPr>
      <w:r w:rsidRPr="007C3DEF">
        <w:rPr>
          <w:rFonts w:cs="Arial"/>
          <w:sz w:val="24"/>
          <w:szCs w:val="24"/>
          <w:lang w:bidi="en-US"/>
        </w:rPr>
        <w:t xml:space="preserve">(5) </w:t>
      </w:r>
      <w:proofErr w:type="gramStart"/>
      <w:r w:rsidRPr="007C3DEF">
        <w:rPr>
          <w:rFonts w:cs="Arial"/>
          <w:sz w:val="24"/>
          <w:szCs w:val="24"/>
          <w:lang w:bidi="en-US"/>
        </w:rPr>
        <w:t>шифру</w:t>
      </w:r>
      <w:proofErr w:type="gramEnd"/>
      <w:r w:rsidRPr="007C3DEF">
        <w:rPr>
          <w:rFonts w:cs="Arial"/>
          <w:sz w:val="24"/>
          <w:szCs w:val="24"/>
          <w:lang w:bidi="en-US"/>
        </w:rPr>
        <w:t xml:space="preserve"> плаћања: 153 или 253;</w:t>
      </w:r>
    </w:p>
    <w:p w14:paraId="716ECC14" w14:textId="77777777" w:rsidR="007C3DEF" w:rsidRPr="007C3DEF" w:rsidRDefault="007C3DEF" w:rsidP="007C3DEF">
      <w:pPr>
        <w:pStyle w:val="KDParagraf"/>
        <w:rPr>
          <w:rFonts w:cs="Arial"/>
          <w:sz w:val="24"/>
          <w:szCs w:val="24"/>
          <w:lang w:bidi="en-US"/>
        </w:rPr>
      </w:pPr>
      <w:r w:rsidRPr="007C3DEF">
        <w:rPr>
          <w:rFonts w:cs="Arial"/>
          <w:sz w:val="24"/>
          <w:szCs w:val="24"/>
          <w:lang w:bidi="en-US"/>
        </w:rPr>
        <w:t xml:space="preserve">(6) </w:t>
      </w:r>
      <w:proofErr w:type="gramStart"/>
      <w:r w:rsidRPr="007C3DEF">
        <w:rPr>
          <w:rFonts w:cs="Arial"/>
          <w:sz w:val="24"/>
          <w:szCs w:val="24"/>
          <w:lang w:bidi="en-US"/>
        </w:rPr>
        <w:t>позив</w:t>
      </w:r>
      <w:proofErr w:type="gramEnd"/>
      <w:r w:rsidRPr="007C3DEF">
        <w:rPr>
          <w:rFonts w:cs="Arial"/>
          <w:sz w:val="24"/>
          <w:szCs w:val="24"/>
          <w:lang w:bidi="en-US"/>
        </w:rPr>
        <w:t xml:space="preserve"> на број: подаци о броју или ознаци јавне набавке поводом које се подноси захтев за заштиту права;</w:t>
      </w:r>
    </w:p>
    <w:p w14:paraId="42982236" w14:textId="77777777" w:rsidR="007C3DEF" w:rsidRPr="007C3DEF" w:rsidRDefault="007C3DEF" w:rsidP="007C3DEF">
      <w:pPr>
        <w:pStyle w:val="KDParagraf"/>
        <w:rPr>
          <w:rFonts w:cs="Arial"/>
          <w:sz w:val="24"/>
          <w:szCs w:val="24"/>
          <w:lang w:bidi="en-US"/>
        </w:rPr>
      </w:pPr>
      <w:r w:rsidRPr="007C3DEF">
        <w:rPr>
          <w:rFonts w:cs="Arial"/>
          <w:sz w:val="24"/>
          <w:szCs w:val="24"/>
          <w:lang w:bidi="en-US"/>
        </w:rPr>
        <w:t xml:space="preserve">(7) </w:t>
      </w:r>
      <w:proofErr w:type="gramStart"/>
      <w:r w:rsidRPr="007C3DEF">
        <w:rPr>
          <w:rFonts w:cs="Arial"/>
          <w:sz w:val="24"/>
          <w:szCs w:val="24"/>
          <w:lang w:bidi="en-US"/>
        </w:rPr>
        <w:t>сврха</w:t>
      </w:r>
      <w:proofErr w:type="gramEnd"/>
      <w:r w:rsidRPr="007C3DEF">
        <w:rPr>
          <w:rFonts w:cs="Arial"/>
          <w:sz w:val="24"/>
          <w:szCs w:val="24"/>
          <w:lang w:bidi="en-US"/>
        </w:rPr>
        <w:t>: ЗЗП; назив Наручиоца; број или ознака јавне набавке поводом које се подноси захтев за заштиту права;</w:t>
      </w:r>
    </w:p>
    <w:p w14:paraId="616550B3" w14:textId="77777777" w:rsidR="007C3DEF" w:rsidRPr="007C3DEF" w:rsidRDefault="007C3DEF" w:rsidP="007C3DEF">
      <w:pPr>
        <w:pStyle w:val="KDParagraf"/>
        <w:rPr>
          <w:rFonts w:cs="Arial"/>
          <w:sz w:val="24"/>
          <w:szCs w:val="24"/>
          <w:lang w:bidi="en-US"/>
        </w:rPr>
      </w:pPr>
      <w:r w:rsidRPr="007C3DEF">
        <w:rPr>
          <w:rFonts w:cs="Arial"/>
          <w:sz w:val="24"/>
          <w:szCs w:val="24"/>
          <w:lang w:bidi="en-US"/>
        </w:rPr>
        <w:t xml:space="preserve">(8) </w:t>
      </w:r>
      <w:proofErr w:type="gramStart"/>
      <w:r w:rsidRPr="007C3DEF">
        <w:rPr>
          <w:rFonts w:cs="Arial"/>
          <w:sz w:val="24"/>
          <w:szCs w:val="24"/>
          <w:lang w:bidi="en-US"/>
        </w:rPr>
        <w:t>корисник</w:t>
      </w:r>
      <w:proofErr w:type="gramEnd"/>
      <w:r w:rsidRPr="007C3DEF">
        <w:rPr>
          <w:rFonts w:cs="Arial"/>
          <w:sz w:val="24"/>
          <w:szCs w:val="24"/>
          <w:lang w:bidi="en-US"/>
        </w:rPr>
        <w:t>: буџет Републике Србије;</w:t>
      </w:r>
    </w:p>
    <w:p w14:paraId="06D5D020" w14:textId="77777777" w:rsidR="007C3DEF" w:rsidRPr="007C3DEF" w:rsidRDefault="007C3DEF" w:rsidP="007C3DEF">
      <w:pPr>
        <w:pStyle w:val="KDParagraf"/>
        <w:rPr>
          <w:rFonts w:cs="Arial"/>
          <w:sz w:val="24"/>
          <w:szCs w:val="24"/>
          <w:lang w:bidi="en-US"/>
        </w:rPr>
      </w:pPr>
      <w:r w:rsidRPr="007C3DEF">
        <w:rPr>
          <w:rFonts w:cs="Arial"/>
          <w:sz w:val="24"/>
          <w:szCs w:val="24"/>
          <w:lang w:bidi="en-US"/>
        </w:rPr>
        <w:t xml:space="preserve">(9) </w:t>
      </w:r>
      <w:proofErr w:type="gramStart"/>
      <w:r w:rsidRPr="007C3DEF">
        <w:rPr>
          <w:rFonts w:cs="Arial"/>
          <w:sz w:val="24"/>
          <w:szCs w:val="24"/>
          <w:lang w:bidi="en-US"/>
        </w:rPr>
        <w:t>назив</w:t>
      </w:r>
      <w:proofErr w:type="gramEnd"/>
      <w:r w:rsidRPr="007C3DEF">
        <w:rPr>
          <w:rFonts w:cs="Arial"/>
          <w:sz w:val="24"/>
          <w:szCs w:val="24"/>
          <w:lang w:bidi="en-US"/>
        </w:rPr>
        <w:t xml:space="preserve"> уплатиоца, односно назив подносиоца захтева за заштиту права за којег је извршена уплата таксе;</w:t>
      </w:r>
    </w:p>
    <w:p w14:paraId="539E2115" w14:textId="77777777" w:rsidR="007C3DEF" w:rsidRPr="007C3DEF" w:rsidRDefault="007C3DEF" w:rsidP="007C3DEF">
      <w:pPr>
        <w:pStyle w:val="KDParagraf"/>
        <w:rPr>
          <w:rFonts w:cs="Arial"/>
          <w:sz w:val="24"/>
          <w:szCs w:val="24"/>
          <w:lang w:bidi="en-US"/>
        </w:rPr>
      </w:pPr>
      <w:r w:rsidRPr="007C3DEF">
        <w:rPr>
          <w:rFonts w:cs="Arial"/>
          <w:sz w:val="24"/>
          <w:szCs w:val="24"/>
          <w:lang w:bidi="en-US"/>
        </w:rPr>
        <w:t xml:space="preserve">(10) </w:t>
      </w:r>
      <w:proofErr w:type="gramStart"/>
      <w:r w:rsidRPr="007C3DEF">
        <w:rPr>
          <w:rFonts w:cs="Arial"/>
          <w:sz w:val="24"/>
          <w:szCs w:val="24"/>
          <w:lang w:bidi="en-US"/>
        </w:rPr>
        <w:t>потпис</w:t>
      </w:r>
      <w:proofErr w:type="gramEnd"/>
      <w:r w:rsidRPr="007C3DEF">
        <w:rPr>
          <w:rFonts w:cs="Arial"/>
          <w:sz w:val="24"/>
          <w:szCs w:val="24"/>
          <w:lang w:bidi="en-US"/>
        </w:rPr>
        <w:t xml:space="preserve"> овлашћеног лица банке.</w:t>
      </w:r>
    </w:p>
    <w:p w14:paraId="74680B13" w14:textId="77777777" w:rsidR="007C3DEF" w:rsidRPr="007C3DEF" w:rsidRDefault="007C3DEF" w:rsidP="007C3DEF">
      <w:pPr>
        <w:pStyle w:val="KDParagraf"/>
        <w:rPr>
          <w:rFonts w:cs="Arial"/>
          <w:sz w:val="24"/>
          <w:szCs w:val="24"/>
          <w:lang w:bidi="en-US"/>
        </w:rPr>
      </w:pPr>
      <w:r w:rsidRPr="007C3DEF">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567DE00C" w14:textId="77777777" w:rsidR="007C3DEF" w:rsidRPr="007C3DEF" w:rsidRDefault="007C3DEF" w:rsidP="007C3DEF">
      <w:pPr>
        <w:pStyle w:val="KDParagraf"/>
        <w:rPr>
          <w:rFonts w:cs="Arial"/>
          <w:sz w:val="24"/>
          <w:szCs w:val="24"/>
          <w:lang w:bidi="en-US"/>
        </w:rPr>
      </w:pPr>
      <w:r w:rsidRPr="007C3DEF">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360907D9" w14:textId="77777777" w:rsidR="007C3DEF" w:rsidRPr="007C3DEF" w:rsidRDefault="007C3DEF" w:rsidP="007C3DEF">
      <w:pPr>
        <w:pStyle w:val="KDParagraf"/>
        <w:rPr>
          <w:rFonts w:cs="Arial"/>
          <w:sz w:val="24"/>
          <w:szCs w:val="24"/>
          <w:lang w:bidi="en-US"/>
        </w:rPr>
      </w:pPr>
      <w:proofErr w:type="gramStart"/>
      <w:r w:rsidRPr="007C3DEF">
        <w:rPr>
          <w:rFonts w:cs="Arial"/>
          <w:sz w:val="24"/>
          <w:szCs w:val="24"/>
          <w:lang w:bidi="en-US"/>
        </w:rPr>
        <w:t>извршеној</w:t>
      </w:r>
      <w:proofErr w:type="gramEnd"/>
      <w:r w:rsidRPr="007C3DEF">
        <w:rPr>
          <w:rFonts w:cs="Arial"/>
          <w:sz w:val="24"/>
          <w:szCs w:val="24"/>
          <w:lang w:bidi="en-US"/>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37EE15B" w14:textId="77777777" w:rsidR="007C3DEF" w:rsidRPr="007C3DEF" w:rsidRDefault="007C3DEF" w:rsidP="007C3DEF">
      <w:pPr>
        <w:pStyle w:val="KDParagraf"/>
        <w:rPr>
          <w:rFonts w:cs="Arial"/>
          <w:sz w:val="24"/>
          <w:szCs w:val="24"/>
          <w:lang w:bidi="en-US"/>
        </w:rPr>
      </w:pPr>
      <w:r w:rsidRPr="007C3DEF">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05982B84" w14:textId="77777777" w:rsidR="007C3DEF" w:rsidRPr="007C3DEF" w:rsidRDefault="007C3DEF" w:rsidP="007C3DEF">
      <w:pPr>
        <w:pStyle w:val="KDParagraf"/>
        <w:rPr>
          <w:rFonts w:cs="Arial"/>
          <w:sz w:val="24"/>
          <w:szCs w:val="24"/>
          <w:lang w:val="sr-Cyrl-CS" w:bidi="en-US"/>
        </w:rPr>
      </w:pPr>
      <w:r w:rsidRPr="007C3DEF">
        <w:rPr>
          <w:rFonts w:cs="Arial"/>
          <w:sz w:val="24"/>
          <w:szCs w:val="24"/>
          <w:lang w:bidi="en-US"/>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14:paraId="39CA170F" w14:textId="77777777" w:rsidR="00886827" w:rsidRPr="00EC5BB4" w:rsidRDefault="00886827" w:rsidP="00886827">
      <w:pPr>
        <w:pStyle w:val="KDParagraf"/>
        <w:spacing w:before="0"/>
        <w:rPr>
          <w:rFonts w:cs="Arial"/>
          <w:sz w:val="24"/>
          <w:szCs w:val="24"/>
          <w:lang w:bidi="en-US"/>
        </w:rPr>
      </w:pPr>
    </w:p>
    <w:p w14:paraId="18E36575" w14:textId="77777777" w:rsidR="008D2B23" w:rsidRPr="00EC5BB4" w:rsidRDefault="00105051" w:rsidP="0031174B">
      <w:pPr>
        <w:pStyle w:val="KDPodnaslov2"/>
        <w:spacing w:before="0"/>
        <w:ind w:left="450"/>
        <w:jc w:val="both"/>
        <w:rPr>
          <w:rFonts w:cs="Arial"/>
          <w:sz w:val="24"/>
          <w:szCs w:val="24"/>
        </w:rPr>
      </w:pPr>
      <w:bookmarkStart w:id="237" w:name="_Toc441651610"/>
      <w:bookmarkStart w:id="238" w:name="_Toc442559921"/>
      <w:r>
        <w:rPr>
          <w:rFonts w:cs="Arial"/>
          <w:sz w:val="24"/>
          <w:szCs w:val="24"/>
          <w:lang w:val="sr-Cyrl-RS"/>
        </w:rPr>
        <w:t>6.28</w:t>
      </w:r>
      <w:r w:rsidR="0031174B">
        <w:rPr>
          <w:rFonts w:cs="Arial"/>
          <w:sz w:val="24"/>
          <w:szCs w:val="24"/>
          <w:lang w:val="sr-Cyrl-RS"/>
        </w:rPr>
        <w:t xml:space="preserve">   </w:t>
      </w:r>
      <w:r w:rsidR="008D2B23" w:rsidRPr="00EC5BB4">
        <w:rPr>
          <w:rFonts w:cs="Arial"/>
          <w:sz w:val="24"/>
          <w:szCs w:val="24"/>
        </w:rPr>
        <w:t xml:space="preserve">Закључивање </w:t>
      </w:r>
      <w:r w:rsidR="00B84CC3">
        <w:rPr>
          <w:rFonts w:cs="Arial"/>
          <w:sz w:val="24"/>
          <w:szCs w:val="24"/>
          <w:lang w:val="sr-Cyrl-RS"/>
        </w:rPr>
        <w:t>наруџбеница</w:t>
      </w:r>
      <w:bookmarkEnd w:id="237"/>
      <w:bookmarkEnd w:id="238"/>
    </w:p>
    <w:p w14:paraId="66B7E629" w14:textId="6EA69543" w:rsidR="00B84CC3" w:rsidRPr="00265A2C" w:rsidRDefault="00B84CC3" w:rsidP="0031174B">
      <w:pPr>
        <w:spacing w:before="0"/>
        <w:rPr>
          <w:sz w:val="24"/>
          <w:szCs w:val="24"/>
          <w:lang w:val="sr-Cyrl-RS"/>
        </w:rPr>
      </w:pPr>
      <w:bookmarkStart w:id="239" w:name="_Toc441651611"/>
      <w:bookmarkStart w:id="240" w:name="_Toc442559922"/>
      <w:r w:rsidRPr="000847B9">
        <w:rPr>
          <w:sz w:val="24"/>
          <w:szCs w:val="24"/>
        </w:rPr>
        <w:t>Наруџбенице са елементима уговора о јавној набавци који се закључују на основу оквирног споразума морају се доделити пре завршетка трајања</w:t>
      </w:r>
      <w:r>
        <w:rPr>
          <w:sz w:val="24"/>
          <w:szCs w:val="24"/>
          <w:lang w:val="sr-Cyrl-RS"/>
        </w:rPr>
        <w:t xml:space="preserve"> </w:t>
      </w:r>
      <w:r w:rsidRPr="000847B9">
        <w:rPr>
          <w:sz w:val="24"/>
          <w:szCs w:val="24"/>
        </w:rPr>
        <w:t>оквирног споразу</w:t>
      </w:r>
      <w:r w:rsidR="00EC3B0B">
        <w:rPr>
          <w:sz w:val="24"/>
          <w:szCs w:val="24"/>
        </w:rPr>
        <w:t>ма</w:t>
      </w:r>
      <w:r w:rsidRPr="000847B9">
        <w:rPr>
          <w:sz w:val="24"/>
          <w:szCs w:val="24"/>
        </w:rPr>
        <w:t>, с тим да се трајање појединих наруџбеница закључених на основу оквирног споразума не мора подударати са трајањем оквирног споразума, већ по потреби може трајати краће или дуже.</w:t>
      </w:r>
      <w:r w:rsidR="00265A2C">
        <w:rPr>
          <w:sz w:val="24"/>
          <w:szCs w:val="24"/>
          <w:lang w:val="sr-Cyrl-RS"/>
        </w:rPr>
        <w:t xml:space="preserve"> </w:t>
      </w:r>
      <w:r w:rsidR="00E307C4">
        <w:rPr>
          <w:sz w:val="24"/>
          <w:szCs w:val="24"/>
          <w:lang w:val="sr-Cyrl-RS"/>
        </w:rPr>
        <w:t xml:space="preserve">Приликом  одређивања рока за извршење ,наруџбеницом  која ће трајати дуже од оквирног споразума не смају се </w:t>
      </w:r>
      <w:r w:rsidR="00690343">
        <w:rPr>
          <w:sz w:val="24"/>
          <w:szCs w:val="24"/>
          <w:lang w:val="sr-Cyrl-RS"/>
        </w:rPr>
        <w:t>нарушити принципи и правила избора поступка јавних набавки.</w:t>
      </w:r>
    </w:p>
    <w:p w14:paraId="380596A0" w14:textId="77777777" w:rsidR="00B84CC3" w:rsidRPr="00EE41B8" w:rsidRDefault="00B84CC3" w:rsidP="00FE2504">
      <w:pPr>
        <w:spacing w:before="0"/>
        <w:rPr>
          <w:sz w:val="24"/>
          <w:szCs w:val="24"/>
        </w:rPr>
      </w:pPr>
      <w:r w:rsidRPr="00EE41B8">
        <w:rPr>
          <w:sz w:val="24"/>
          <w:szCs w:val="24"/>
        </w:rPr>
        <w:t xml:space="preserve">При </w:t>
      </w:r>
      <w:r w:rsidRPr="00EE41B8">
        <w:rPr>
          <w:sz w:val="24"/>
          <w:szCs w:val="24"/>
          <w:lang w:val="sr-Cyrl-RS"/>
        </w:rPr>
        <w:t>издавању</w:t>
      </w:r>
      <w:r w:rsidRPr="00EE41B8">
        <w:rPr>
          <w:sz w:val="24"/>
          <w:szCs w:val="24"/>
        </w:rPr>
        <w:t xml:space="preserve"> наруџбеница на основу оквирног споразума стране не могу мењати битне услове оквирног споразума.</w:t>
      </w:r>
    </w:p>
    <w:p w14:paraId="497048E6" w14:textId="77777777" w:rsidR="00EE41B8" w:rsidRPr="000847B9" w:rsidRDefault="00EE41B8" w:rsidP="00FE2504">
      <w:pPr>
        <w:spacing w:before="0"/>
        <w:rPr>
          <w:color w:val="00B0F0"/>
          <w:sz w:val="24"/>
          <w:szCs w:val="24"/>
        </w:rPr>
      </w:pPr>
    </w:p>
    <w:p w14:paraId="73A9720C" w14:textId="49743BFB" w:rsidR="008D2B23" w:rsidRPr="00A0587E" w:rsidRDefault="00105051" w:rsidP="00FE2504">
      <w:pPr>
        <w:pStyle w:val="KDPodnaslov2"/>
        <w:spacing w:before="0"/>
        <w:ind w:left="450"/>
        <w:jc w:val="both"/>
        <w:rPr>
          <w:rFonts w:cs="Arial"/>
          <w:sz w:val="24"/>
          <w:szCs w:val="24"/>
          <w:lang w:val="sr-Cyrl-RS"/>
        </w:rPr>
      </w:pPr>
      <w:r>
        <w:rPr>
          <w:rFonts w:cs="Arial"/>
          <w:sz w:val="24"/>
          <w:szCs w:val="24"/>
          <w:lang w:val="sr-Cyrl-RS"/>
        </w:rPr>
        <w:lastRenderedPageBreak/>
        <w:t>6.29</w:t>
      </w:r>
      <w:r w:rsidR="0031174B">
        <w:rPr>
          <w:rFonts w:cs="Arial"/>
          <w:sz w:val="24"/>
          <w:szCs w:val="24"/>
          <w:lang w:val="sr-Cyrl-RS"/>
        </w:rPr>
        <w:t xml:space="preserve">   </w:t>
      </w:r>
      <w:r w:rsidR="008D2B23" w:rsidRPr="00EC5BB4">
        <w:rPr>
          <w:rFonts w:cs="Arial"/>
          <w:sz w:val="24"/>
          <w:szCs w:val="24"/>
        </w:rPr>
        <w:t xml:space="preserve">Измене током трајања </w:t>
      </w:r>
      <w:bookmarkEnd w:id="239"/>
      <w:bookmarkEnd w:id="240"/>
      <w:r w:rsidR="00A0587E">
        <w:rPr>
          <w:rFonts w:cs="Arial"/>
          <w:sz w:val="24"/>
          <w:szCs w:val="24"/>
          <w:lang w:val="sr-Cyrl-RS"/>
        </w:rPr>
        <w:t>оквирног споразума</w:t>
      </w:r>
    </w:p>
    <w:p w14:paraId="46893609" w14:textId="0B7BA172" w:rsidR="00922EDB" w:rsidRDefault="008D2B23" w:rsidP="00922EDB">
      <w:pPr>
        <w:spacing w:before="0"/>
        <w:rPr>
          <w:rFonts w:cs="Arial"/>
          <w:sz w:val="24"/>
          <w:szCs w:val="24"/>
          <w:lang w:eastAsia="sr-Latn-CS"/>
        </w:rPr>
      </w:pPr>
      <w:r w:rsidRPr="00EC5BB4">
        <w:rPr>
          <w:rFonts w:cs="Arial"/>
          <w:sz w:val="24"/>
          <w:szCs w:val="24"/>
          <w:lang w:eastAsia="sr-Latn-CS"/>
        </w:rPr>
        <w:t xml:space="preserve">Наручилац може након закључења </w:t>
      </w:r>
      <w:r w:rsidR="00A0587E">
        <w:rPr>
          <w:rFonts w:cs="Arial"/>
          <w:sz w:val="24"/>
          <w:szCs w:val="24"/>
          <w:lang w:val="sr-Cyrl-RS"/>
        </w:rPr>
        <w:t>оквирног споразума</w:t>
      </w:r>
      <w:r w:rsidRPr="00EC5BB4">
        <w:rPr>
          <w:rFonts w:cs="Arial"/>
          <w:sz w:val="24"/>
          <w:szCs w:val="24"/>
          <w:lang w:eastAsia="sr-Latn-CS"/>
        </w:rPr>
        <w:t xml:space="preserve"> о јавној набавци без спровођења поступка јавне набавке повећати обим предмета набавке до лимита прописаног чланом 115. </w:t>
      </w:r>
      <w:proofErr w:type="gramStart"/>
      <w:r w:rsidRPr="00EC5BB4">
        <w:rPr>
          <w:rFonts w:cs="Arial"/>
          <w:sz w:val="24"/>
          <w:szCs w:val="24"/>
          <w:lang w:eastAsia="sr-Latn-CS"/>
        </w:rPr>
        <w:t>став</w:t>
      </w:r>
      <w:proofErr w:type="gramEnd"/>
      <w:r w:rsidRPr="00EC5BB4">
        <w:rPr>
          <w:rFonts w:cs="Arial"/>
          <w:sz w:val="24"/>
          <w:szCs w:val="24"/>
          <w:lang w:eastAsia="sr-Latn-CS"/>
        </w:rPr>
        <w:t xml:space="preserve"> 1. Закона о јавним набавкама.</w:t>
      </w:r>
    </w:p>
    <w:p w14:paraId="18EAE4E4" w14:textId="77777777" w:rsidR="00992DEC" w:rsidRPr="00992DEC" w:rsidRDefault="00992DEC" w:rsidP="00922EDB">
      <w:pPr>
        <w:spacing w:before="0"/>
        <w:rPr>
          <w:rFonts w:cs="Arial"/>
          <w:sz w:val="24"/>
          <w:szCs w:val="24"/>
          <w:lang w:eastAsia="sr-Latn-CS"/>
        </w:rPr>
      </w:pPr>
    </w:p>
    <w:p w14:paraId="065BCEB5" w14:textId="4A8AC2E5" w:rsidR="00922EDB" w:rsidRPr="00992DEC" w:rsidRDefault="00191706" w:rsidP="00922EDB">
      <w:pPr>
        <w:spacing w:before="0"/>
        <w:rPr>
          <w:rFonts w:cs="Arial"/>
          <w:sz w:val="24"/>
          <w:szCs w:val="24"/>
          <w:lang w:eastAsia="sr-Latn-CS"/>
        </w:rPr>
      </w:pPr>
      <w:r w:rsidRPr="00992DEC">
        <w:rPr>
          <w:rFonts w:cs="Arial"/>
          <w:sz w:val="24"/>
          <w:szCs w:val="24"/>
          <w:lang w:eastAsia="sr-Latn-CS"/>
        </w:rPr>
        <w:t xml:space="preserve">Након закључења </w:t>
      </w:r>
      <w:r w:rsidR="00A0587E">
        <w:rPr>
          <w:rFonts w:cs="Arial"/>
          <w:sz w:val="24"/>
          <w:szCs w:val="24"/>
          <w:lang w:val="sr-Cyrl-RS"/>
        </w:rPr>
        <w:t>оквирног споразума</w:t>
      </w:r>
      <w:r w:rsidRPr="00992DEC">
        <w:rPr>
          <w:rFonts w:cs="Arial"/>
          <w:sz w:val="24"/>
          <w:szCs w:val="24"/>
          <w:lang w:eastAsia="sr-Latn-CS"/>
        </w:rPr>
        <w:t xml:space="preserve"> о јавној набавци наручилац може да дозволи </w:t>
      </w:r>
      <w:r w:rsidR="00611A8D" w:rsidRPr="00992DEC">
        <w:rPr>
          <w:rFonts w:cs="Arial"/>
          <w:sz w:val="24"/>
          <w:szCs w:val="24"/>
          <w:lang w:eastAsia="sr-Latn-CS"/>
        </w:rPr>
        <w:t>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proofErr w:type="gramStart"/>
      <w:r w:rsidR="00922EDB" w:rsidRPr="00992DEC">
        <w:rPr>
          <w:rFonts w:cs="Arial"/>
          <w:sz w:val="24"/>
          <w:szCs w:val="24"/>
          <w:lang w:eastAsia="sr-Latn-CS"/>
        </w:rPr>
        <w:t>,као</w:t>
      </w:r>
      <w:proofErr w:type="gramEnd"/>
      <w:r w:rsidR="00922EDB" w:rsidRPr="00992DEC">
        <w:rPr>
          <w:rFonts w:cs="Arial"/>
          <w:sz w:val="24"/>
          <w:szCs w:val="24"/>
          <w:lang w:eastAsia="sr-Latn-CS"/>
        </w:rPr>
        <w:t xml:space="preserve"> што су: виша сила, измена важећих законских прописа, мере државних органа и измењене околности на тржишту настале услед више силе.</w:t>
      </w:r>
    </w:p>
    <w:p w14:paraId="0B159AFF" w14:textId="77777777" w:rsidR="00922EDB" w:rsidRPr="00725E81" w:rsidRDefault="00922EDB" w:rsidP="00922EDB">
      <w:pPr>
        <w:spacing w:before="0"/>
        <w:rPr>
          <w:rFonts w:cs="Arial"/>
          <w:sz w:val="24"/>
          <w:szCs w:val="24"/>
          <w:lang w:val="sr-Cyrl-RS" w:eastAsia="sr-Latn-CS"/>
        </w:rPr>
      </w:pPr>
    </w:p>
    <w:p w14:paraId="56E7E6AD" w14:textId="77777777" w:rsidR="0008263C" w:rsidRDefault="0008263C" w:rsidP="00922EDB">
      <w:pPr>
        <w:spacing w:before="0"/>
        <w:rPr>
          <w:rFonts w:cs="Arial"/>
          <w:color w:val="00B0F0"/>
          <w:sz w:val="24"/>
          <w:szCs w:val="24"/>
          <w:lang w:eastAsia="sr-Latn-CS"/>
        </w:rPr>
      </w:pPr>
    </w:p>
    <w:p w14:paraId="198963FA" w14:textId="77777777" w:rsidR="0008263C" w:rsidRDefault="0008263C" w:rsidP="00922EDB">
      <w:pPr>
        <w:spacing w:before="0"/>
        <w:rPr>
          <w:rFonts w:cs="Arial"/>
          <w:color w:val="00B0F0"/>
          <w:sz w:val="24"/>
          <w:szCs w:val="24"/>
          <w:lang w:eastAsia="sr-Latn-CS"/>
        </w:rPr>
      </w:pPr>
    </w:p>
    <w:p w14:paraId="46CD1B3A" w14:textId="77777777" w:rsidR="009A2D5D" w:rsidRDefault="009A2D5D" w:rsidP="001376E9">
      <w:pPr>
        <w:spacing w:before="0"/>
        <w:rPr>
          <w:rFonts w:cs="Arial"/>
          <w:color w:val="00B0F0"/>
          <w:sz w:val="24"/>
          <w:szCs w:val="24"/>
          <w:lang w:eastAsia="sr-Latn-CS"/>
        </w:rPr>
      </w:pPr>
    </w:p>
    <w:p w14:paraId="459A5CC2" w14:textId="77777777" w:rsidR="00946911" w:rsidRDefault="00946911" w:rsidP="001376E9">
      <w:pPr>
        <w:spacing w:before="0"/>
        <w:rPr>
          <w:rFonts w:cs="Arial"/>
          <w:color w:val="00B0F0"/>
          <w:sz w:val="24"/>
          <w:szCs w:val="24"/>
          <w:lang w:eastAsia="sr-Latn-CS"/>
        </w:rPr>
      </w:pPr>
    </w:p>
    <w:p w14:paraId="4DE54C67" w14:textId="77777777" w:rsidR="00946911" w:rsidRDefault="00946911" w:rsidP="001376E9">
      <w:pPr>
        <w:spacing w:before="0"/>
        <w:rPr>
          <w:rFonts w:cs="Arial"/>
          <w:color w:val="00B0F0"/>
          <w:sz w:val="24"/>
          <w:szCs w:val="24"/>
          <w:lang w:eastAsia="sr-Latn-CS"/>
        </w:rPr>
      </w:pPr>
    </w:p>
    <w:p w14:paraId="70B0E1A8" w14:textId="77777777" w:rsidR="00946911" w:rsidRDefault="00946911" w:rsidP="001376E9">
      <w:pPr>
        <w:spacing w:before="0"/>
        <w:rPr>
          <w:rFonts w:cs="Arial"/>
          <w:color w:val="00B0F0"/>
          <w:sz w:val="24"/>
          <w:szCs w:val="24"/>
          <w:lang w:eastAsia="sr-Latn-CS"/>
        </w:rPr>
      </w:pPr>
    </w:p>
    <w:p w14:paraId="4CCDECDB" w14:textId="77777777" w:rsidR="00946911" w:rsidRDefault="00946911" w:rsidP="001376E9">
      <w:pPr>
        <w:spacing w:before="0"/>
        <w:rPr>
          <w:rFonts w:cs="Arial"/>
          <w:color w:val="00B0F0"/>
          <w:sz w:val="24"/>
          <w:szCs w:val="24"/>
          <w:lang w:eastAsia="sr-Latn-CS"/>
        </w:rPr>
      </w:pPr>
    </w:p>
    <w:p w14:paraId="13046D18" w14:textId="77777777" w:rsidR="00946911" w:rsidRDefault="00946911" w:rsidP="001376E9">
      <w:pPr>
        <w:spacing w:before="0"/>
        <w:rPr>
          <w:rFonts w:cs="Arial"/>
          <w:color w:val="00B0F0"/>
          <w:sz w:val="24"/>
          <w:szCs w:val="24"/>
          <w:lang w:eastAsia="sr-Latn-CS"/>
        </w:rPr>
      </w:pPr>
    </w:p>
    <w:p w14:paraId="2BD9FBE6" w14:textId="77777777" w:rsidR="00576984" w:rsidRDefault="00576984" w:rsidP="001376E9">
      <w:pPr>
        <w:spacing w:before="0"/>
        <w:rPr>
          <w:rFonts w:cs="Arial"/>
          <w:color w:val="00B0F0"/>
          <w:sz w:val="24"/>
          <w:szCs w:val="24"/>
          <w:lang w:eastAsia="sr-Latn-CS"/>
        </w:rPr>
      </w:pPr>
    </w:p>
    <w:p w14:paraId="64A179A6" w14:textId="77777777" w:rsidR="00576984" w:rsidRDefault="00576984" w:rsidP="001376E9">
      <w:pPr>
        <w:spacing w:before="0"/>
        <w:rPr>
          <w:rFonts w:cs="Arial"/>
          <w:color w:val="00B0F0"/>
          <w:sz w:val="24"/>
          <w:szCs w:val="24"/>
          <w:lang w:eastAsia="sr-Latn-CS"/>
        </w:rPr>
      </w:pPr>
    </w:p>
    <w:p w14:paraId="20D46F93" w14:textId="77777777" w:rsidR="00725E81" w:rsidRDefault="00725E81" w:rsidP="001376E9">
      <w:pPr>
        <w:spacing w:before="0"/>
        <w:rPr>
          <w:rFonts w:cs="Arial"/>
          <w:color w:val="00B0F0"/>
          <w:sz w:val="24"/>
          <w:szCs w:val="24"/>
          <w:lang w:eastAsia="sr-Latn-CS"/>
        </w:rPr>
      </w:pPr>
    </w:p>
    <w:p w14:paraId="10C9208A" w14:textId="77777777" w:rsidR="00725E81" w:rsidRDefault="00725E81" w:rsidP="001376E9">
      <w:pPr>
        <w:spacing w:before="0"/>
        <w:rPr>
          <w:rFonts w:cs="Arial"/>
          <w:color w:val="00B0F0"/>
          <w:sz w:val="24"/>
          <w:szCs w:val="24"/>
          <w:lang w:eastAsia="sr-Latn-CS"/>
        </w:rPr>
      </w:pPr>
    </w:p>
    <w:p w14:paraId="0EF20236" w14:textId="77777777" w:rsidR="00725E81" w:rsidRDefault="00725E81" w:rsidP="001376E9">
      <w:pPr>
        <w:spacing w:before="0"/>
        <w:rPr>
          <w:rFonts w:cs="Arial"/>
          <w:color w:val="00B0F0"/>
          <w:sz w:val="24"/>
          <w:szCs w:val="24"/>
          <w:lang w:eastAsia="sr-Latn-CS"/>
        </w:rPr>
      </w:pPr>
    </w:p>
    <w:p w14:paraId="754B8E4E" w14:textId="77777777" w:rsidR="00725E81" w:rsidRDefault="00725E81" w:rsidP="001376E9">
      <w:pPr>
        <w:spacing w:before="0"/>
        <w:rPr>
          <w:rFonts w:cs="Arial"/>
          <w:color w:val="00B0F0"/>
          <w:sz w:val="24"/>
          <w:szCs w:val="24"/>
          <w:lang w:eastAsia="sr-Latn-CS"/>
        </w:rPr>
      </w:pPr>
    </w:p>
    <w:p w14:paraId="6E9F4B7B" w14:textId="77777777" w:rsidR="00725E81" w:rsidRDefault="00725E81" w:rsidP="001376E9">
      <w:pPr>
        <w:spacing w:before="0"/>
        <w:rPr>
          <w:rFonts w:cs="Arial"/>
          <w:color w:val="00B0F0"/>
          <w:sz w:val="24"/>
          <w:szCs w:val="24"/>
          <w:lang w:eastAsia="sr-Latn-CS"/>
        </w:rPr>
      </w:pPr>
    </w:p>
    <w:p w14:paraId="1A09F3C5" w14:textId="77777777" w:rsidR="00C9174B" w:rsidRDefault="00C9174B" w:rsidP="001376E9">
      <w:pPr>
        <w:spacing w:before="0"/>
        <w:rPr>
          <w:rFonts w:cs="Arial"/>
          <w:color w:val="00B0F0"/>
          <w:sz w:val="24"/>
          <w:szCs w:val="24"/>
          <w:lang w:eastAsia="sr-Latn-CS"/>
        </w:rPr>
      </w:pPr>
    </w:p>
    <w:p w14:paraId="0AD98DAF" w14:textId="77777777" w:rsidR="00C9174B" w:rsidRDefault="00C9174B" w:rsidP="001376E9">
      <w:pPr>
        <w:spacing w:before="0"/>
        <w:rPr>
          <w:rFonts w:cs="Arial"/>
          <w:color w:val="00B0F0"/>
          <w:sz w:val="24"/>
          <w:szCs w:val="24"/>
          <w:lang w:eastAsia="sr-Latn-CS"/>
        </w:rPr>
      </w:pPr>
    </w:p>
    <w:p w14:paraId="571D2021" w14:textId="77777777" w:rsidR="00C9174B" w:rsidRDefault="00C9174B" w:rsidP="001376E9">
      <w:pPr>
        <w:spacing w:before="0"/>
        <w:rPr>
          <w:rFonts w:cs="Arial"/>
          <w:color w:val="00B0F0"/>
          <w:sz w:val="24"/>
          <w:szCs w:val="24"/>
          <w:lang w:eastAsia="sr-Latn-CS"/>
        </w:rPr>
      </w:pPr>
    </w:p>
    <w:p w14:paraId="13667C9D" w14:textId="77777777" w:rsidR="00C9174B" w:rsidRDefault="00C9174B" w:rsidP="001376E9">
      <w:pPr>
        <w:spacing w:before="0"/>
        <w:rPr>
          <w:rFonts w:cs="Arial"/>
          <w:color w:val="00B0F0"/>
          <w:sz w:val="24"/>
          <w:szCs w:val="24"/>
          <w:lang w:eastAsia="sr-Latn-CS"/>
        </w:rPr>
      </w:pPr>
    </w:p>
    <w:p w14:paraId="5DC758B8" w14:textId="77777777" w:rsidR="00C9174B" w:rsidRDefault="00C9174B" w:rsidP="001376E9">
      <w:pPr>
        <w:spacing w:before="0"/>
        <w:rPr>
          <w:rFonts w:cs="Arial"/>
          <w:color w:val="00B0F0"/>
          <w:sz w:val="24"/>
          <w:szCs w:val="24"/>
          <w:lang w:eastAsia="sr-Latn-CS"/>
        </w:rPr>
      </w:pPr>
    </w:p>
    <w:p w14:paraId="43A361D6" w14:textId="77777777" w:rsidR="00C9174B" w:rsidRDefault="00C9174B" w:rsidP="001376E9">
      <w:pPr>
        <w:spacing w:before="0"/>
        <w:rPr>
          <w:rFonts w:cs="Arial"/>
          <w:color w:val="00B0F0"/>
          <w:sz w:val="24"/>
          <w:szCs w:val="24"/>
          <w:lang w:eastAsia="sr-Latn-CS"/>
        </w:rPr>
      </w:pPr>
    </w:p>
    <w:p w14:paraId="6DED2428" w14:textId="77777777" w:rsidR="00C9174B" w:rsidRDefault="00C9174B" w:rsidP="001376E9">
      <w:pPr>
        <w:spacing w:before="0"/>
        <w:rPr>
          <w:rFonts w:cs="Arial"/>
          <w:color w:val="00B0F0"/>
          <w:sz w:val="24"/>
          <w:szCs w:val="24"/>
          <w:lang w:eastAsia="sr-Latn-CS"/>
        </w:rPr>
      </w:pPr>
    </w:p>
    <w:p w14:paraId="3D91156E" w14:textId="77777777" w:rsidR="00C9174B" w:rsidRDefault="00C9174B" w:rsidP="001376E9">
      <w:pPr>
        <w:spacing w:before="0"/>
        <w:rPr>
          <w:rFonts w:cs="Arial"/>
          <w:color w:val="00B0F0"/>
          <w:sz w:val="24"/>
          <w:szCs w:val="24"/>
          <w:lang w:eastAsia="sr-Latn-CS"/>
        </w:rPr>
      </w:pPr>
    </w:p>
    <w:p w14:paraId="01F00364" w14:textId="77777777" w:rsidR="00C9174B" w:rsidRDefault="00C9174B" w:rsidP="001376E9">
      <w:pPr>
        <w:spacing w:before="0"/>
        <w:rPr>
          <w:rFonts w:cs="Arial"/>
          <w:color w:val="00B0F0"/>
          <w:sz w:val="24"/>
          <w:szCs w:val="24"/>
          <w:lang w:eastAsia="sr-Latn-CS"/>
        </w:rPr>
      </w:pPr>
    </w:p>
    <w:p w14:paraId="6FBED26A" w14:textId="77777777" w:rsidR="00C9174B" w:rsidRDefault="00C9174B" w:rsidP="001376E9">
      <w:pPr>
        <w:spacing w:before="0"/>
        <w:rPr>
          <w:rFonts w:cs="Arial"/>
          <w:color w:val="00B0F0"/>
          <w:sz w:val="24"/>
          <w:szCs w:val="24"/>
          <w:lang w:eastAsia="sr-Latn-CS"/>
        </w:rPr>
      </w:pPr>
    </w:p>
    <w:p w14:paraId="069B2A78" w14:textId="77777777" w:rsidR="00C9174B" w:rsidRDefault="00C9174B" w:rsidP="001376E9">
      <w:pPr>
        <w:spacing w:before="0"/>
        <w:rPr>
          <w:rFonts w:cs="Arial"/>
          <w:color w:val="00B0F0"/>
          <w:sz w:val="24"/>
          <w:szCs w:val="24"/>
          <w:lang w:eastAsia="sr-Latn-CS"/>
        </w:rPr>
      </w:pPr>
    </w:p>
    <w:p w14:paraId="09B8EEAD" w14:textId="77777777" w:rsidR="00C9174B" w:rsidRDefault="00C9174B" w:rsidP="001376E9">
      <w:pPr>
        <w:spacing w:before="0"/>
        <w:rPr>
          <w:rFonts w:cs="Arial"/>
          <w:color w:val="00B0F0"/>
          <w:sz w:val="24"/>
          <w:szCs w:val="24"/>
          <w:lang w:eastAsia="sr-Latn-CS"/>
        </w:rPr>
      </w:pPr>
    </w:p>
    <w:p w14:paraId="4863ABEC" w14:textId="77777777" w:rsidR="00A0587E" w:rsidRDefault="00A0587E" w:rsidP="001376E9">
      <w:pPr>
        <w:spacing w:before="0"/>
        <w:rPr>
          <w:rFonts w:cs="Arial"/>
          <w:color w:val="00B0F0"/>
          <w:sz w:val="24"/>
          <w:szCs w:val="24"/>
          <w:lang w:eastAsia="sr-Latn-CS"/>
        </w:rPr>
      </w:pPr>
    </w:p>
    <w:p w14:paraId="32C769AE" w14:textId="77777777" w:rsidR="00A0587E" w:rsidRDefault="00A0587E" w:rsidP="001376E9">
      <w:pPr>
        <w:spacing w:before="0"/>
        <w:rPr>
          <w:rFonts w:cs="Arial"/>
          <w:color w:val="00B0F0"/>
          <w:sz w:val="24"/>
          <w:szCs w:val="24"/>
          <w:lang w:eastAsia="sr-Latn-CS"/>
        </w:rPr>
      </w:pPr>
    </w:p>
    <w:p w14:paraId="272E1619" w14:textId="77777777" w:rsidR="00A0587E" w:rsidRDefault="00A0587E" w:rsidP="001376E9">
      <w:pPr>
        <w:spacing w:before="0"/>
        <w:rPr>
          <w:rFonts w:cs="Arial"/>
          <w:color w:val="00B0F0"/>
          <w:sz w:val="24"/>
          <w:szCs w:val="24"/>
          <w:lang w:eastAsia="sr-Latn-CS"/>
        </w:rPr>
      </w:pPr>
    </w:p>
    <w:p w14:paraId="2E12876A" w14:textId="77777777" w:rsidR="00A0587E" w:rsidRDefault="00A0587E" w:rsidP="001376E9">
      <w:pPr>
        <w:spacing w:before="0"/>
        <w:rPr>
          <w:rFonts w:cs="Arial"/>
          <w:color w:val="00B0F0"/>
          <w:sz w:val="24"/>
          <w:szCs w:val="24"/>
          <w:lang w:eastAsia="sr-Latn-CS"/>
        </w:rPr>
      </w:pPr>
    </w:p>
    <w:p w14:paraId="17E1A82E" w14:textId="77777777" w:rsidR="00A0587E" w:rsidRDefault="00A0587E" w:rsidP="001376E9">
      <w:pPr>
        <w:spacing w:before="0"/>
        <w:rPr>
          <w:rFonts w:cs="Arial"/>
          <w:color w:val="00B0F0"/>
          <w:sz w:val="24"/>
          <w:szCs w:val="24"/>
          <w:lang w:eastAsia="sr-Latn-CS"/>
        </w:rPr>
      </w:pPr>
    </w:p>
    <w:p w14:paraId="46FDA8CE" w14:textId="77777777" w:rsidR="00A0587E" w:rsidRDefault="00A0587E" w:rsidP="001376E9">
      <w:pPr>
        <w:spacing w:before="0"/>
        <w:rPr>
          <w:rFonts w:cs="Arial"/>
          <w:color w:val="00B0F0"/>
          <w:sz w:val="24"/>
          <w:szCs w:val="24"/>
          <w:lang w:eastAsia="sr-Latn-CS"/>
        </w:rPr>
      </w:pPr>
    </w:p>
    <w:p w14:paraId="0C41B43E" w14:textId="77777777" w:rsidR="00A0587E" w:rsidRDefault="00A0587E" w:rsidP="001376E9">
      <w:pPr>
        <w:spacing w:before="0"/>
        <w:rPr>
          <w:rFonts w:cs="Arial"/>
          <w:color w:val="00B0F0"/>
          <w:sz w:val="24"/>
          <w:szCs w:val="24"/>
          <w:lang w:eastAsia="sr-Latn-CS"/>
        </w:rPr>
      </w:pPr>
    </w:p>
    <w:p w14:paraId="4FAC53FD" w14:textId="77777777" w:rsidR="00A0587E" w:rsidRDefault="00A0587E" w:rsidP="001376E9">
      <w:pPr>
        <w:spacing w:before="0"/>
        <w:rPr>
          <w:rFonts w:cs="Arial"/>
          <w:color w:val="00B0F0"/>
          <w:sz w:val="24"/>
          <w:szCs w:val="24"/>
          <w:lang w:eastAsia="sr-Latn-CS"/>
        </w:rPr>
      </w:pPr>
    </w:p>
    <w:p w14:paraId="701FA557" w14:textId="77777777" w:rsidR="00725E81" w:rsidRDefault="00725E81" w:rsidP="001376E9">
      <w:pPr>
        <w:spacing w:before="0"/>
        <w:rPr>
          <w:rFonts w:cs="Arial"/>
          <w:color w:val="00B0F0"/>
          <w:sz w:val="24"/>
          <w:szCs w:val="24"/>
          <w:lang w:eastAsia="sr-Latn-CS"/>
        </w:rPr>
      </w:pPr>
    </w:p>
    <w:p w14:paraId="1661891E" w14:textId="77777777" w:rsidR="00725E81" w:rsidRDefault="00725E81" w:rsidP="001376E9">
      <w:pPr>
        <w:spacing w:before="0"/>
        <w:rPr>
          <w:rFonts w:cs="Arial"/>
          <w:color w:val="00B0F0"/>
          <w:sz w:val="24"/>
          <w:szCs w:val="24"/>
          <w:lang w:eastAsia="sr-Latn-CS"/>
        </w:rPr>
      </w:pPr>
    </w:p>
    <w:p w14:paraId="36D60563" w14:textId="77777777" w:rsidR="00725E81" w:rsidRDefault="00725E81" w:rsidP="001376E9">
      <w:pPr>
        <w:spacing w:before="0"/>
        <w:rPr>
          <w:rFonts w:cs="Arial"/>
          <w:color w:val="00B0F0"/>
          <w:sz w:val="24"/>
          <w:szCs w:val="24"/>
          <w:lang w:eastAsia="sr-Latn-CS"/>
        </w:rPr>
      </w:pPr>
    </w:p>
    <w:p w14:paraId="5196CFF4" w14:textId="77777777" w:rsidR="00265A2C" w:rsidRDefault="00265A2C" w:rsidP="00EF60F0">
      <w:pPr>
        <w:spacing w:before="0"/>
        <w:jc w:val="center"/>
        <w:rPr>
          <w:rFonts w:cs="Arial"/>
          <w:b/>
          <w:sz w:val="24"/>
          <w:szCs w:val="24"/>
          <w:lang w:val="sr-Cyrl-RS" w:eastAsia="sr-Latn-CS"/>
        </w:rPr>
      </w:pPr>
    </w:p>
    <w:p w14:paraId="211EE3DC" w14:textId="77777777" w:rsidR="00A0587E" w:rsidRDefault="00A0587E" w:rsidP="00EF60F0">
      <w:pPr>
        <w:spacing w:before="0"/>
        <w:jc w:val="center"/>
        <w:rPr>
          <w:rFonts w:cs="Arial"/>
          <w:b/>
          <w:sz w:val="24"/>
          <w:szCs w:val="24"/>
          <w:lang w:val="sr-Cyrl-RS" w:eastAsia="sr-Latn-CS"/>
        </w:rPr>
      </w:pPr>
    </w:p>
    <w:p w14:paraId="39182552" w14:textId="77777777" w:rsidR="00A0587E" w:rsidRDefault="00A0587E" w:rsidP="00EF60F0">
      <w:pPr>
        <w:spacing w:before="0"/>
        <w:jc w:val="center"/>
        <w:rPr>
          <w:rFonts w:cs="Arial"/>
          <w:b/>
          <w:sz w:val="24"/>
          <w:szCs w:val="24"/>
          <w:lang w:val="sr-Cyrl-RS" w:eastAsia="sr-Latn-CS"/>
        </w:rPr>
      </w:pPr>
    </w:p>
    <w:p w14:paraId="6E5C8FAE" w14:textId="77777777" w:rsidR="00A0587E" w:rsidRDefault="00A0587E" w:rsidP="00EF60F0">
      <w:pPr>
        <w:spacing w:before="0"/>
        <w:jc w:val="center"/>
        <w:rPr>
          <w:rFonts w:cs="Arial"/>
          <w:b/>
          <w:sz w:val="24"/>
          <w:szCs w:val="24"/>
          <w:lang w:val="sr-Cyrl-RS" w:eastAsia="sr-Latn-CS"/>
        </w:rPr>
      </w:pPr>
    </w:p>
    <w:p w14:paraId="7000FEB1" w14:textId="77777777" w:rsidR="00A0587E" w:rsidRDefault="00A0587E" w:rsidP="00EF60F0">
      <w:pPr>
        <w:spacing w:before="0"/>
        <w:jc w:val="center"/>
        <w:rPr>
          <w:rFonts w:cs="Arial"/>
          <w:b/>
          <w:sz w:val="24"/>
          <w:szCs w:val="24"/>
          <w:lang w:val="sr-Cyrl-RS" w:eastAsia="sr-Latn-CS"/>
        </w:rPr>
      </w:pPr>
    </w:p>
    <w:p w14:paraId="7137CF7F" w14:textId="77777777" w:rsidR="00A0587E" w:rsidRDefault="00A0587E" w:rsidP="00EF60F0">
      <w:pPr>
        <w:spacing w:before="0"/>
        <w:jc w:val="center"/>
        <w:rPr>
          <w:rFonts w:cs="Arial"/>
          <w:b/>
          <w:sz w:val="24"/>
          <w:szCs w:val="24"/>
          <w:lang w:val="sr-Cyrl-RS" w:eastAsia="sr-Latn-CS"/>
        </w:rPr>
      </w:pPr>
    </w:p>
    <w:p w14:paraId="05203D71" w14:textId="77777777" w:rsidR="00A0587E" w:rsidRDefault="00A0587E" w:rsidP="00EF60F0">
      <w:pPr>
        <w:spacing w:before="0"/>
        <w:jc w:val="center"/>
        <w:rPr>
          <w:rFonts w:cs="Arial"/>
          <w:b/>
          <w:sz w:val="24"/>
          <w:szCs w:val="24"/>
          <w:lang w:val="sr-Cyrl-RS" w:eastAsia="sr-Latn-CS"/>
        </w:rPr>
      </w:pPr>
    </w:p>
    <w:p w14:paraId="40E1C6BB" w14:textId="77777777" w:rsidR="00A0587E" w:rsidRDefault="00A0587E" w:rsidP="00EF60F0">
      <w:pPr>
        <w:spacing w:before="0"/>
        <w:jc w:val="center"/>
        <w:rPr>
          <w:rFonts w:cs="Arial"/>
          <w:b/>
          <w:sz w:val="24"/>
          <w:szCs w:val="24"/>
          <w:lang w:val="sr-Cyrl-RS" w:eastAsia="sr-Latn-CS"/>
        </w:rPr>
      </w:pPr>
    </w:p>
    <w:p w14:paraId="3091D3FE" w14:textId="77777777" w:rsidR="00A0587E" w:rsidRDefault="00A0587E" w:rsidP="00EF60F0">
      <w:pPr>
        <w:spacing w:before="0"/>
        <w:jc w:val="center"/>
        <w:rPr>
          <w:rFonts w:cs="Arial"/>
          <w:b/>
          <w:sz w:val="24"/>
          <w:szCs w:val="24"/>
          <w:lang w:val="sr-Cyrl-RS" w:eastAsia="sr-Latn-CS"/>
        </w:rPr>
      </w:pPr>
    </w:p>
    <w:p w14:paraId="657E8BDE" w14:textId="77777777" w:rsidR="00A0587E" w:rsidRDefault="00A0587E" w:rsidP="00EF60F0">
      <w:pPr>
        <w:spacing w:before="0"/>
        <w:jc w:val="center"/>
        <w:rPr>
          <w:rFonts w:cs="Arial"/>
          <w:b/>
          <w:sz w:val="24"/>
          <w:szCs w:val="24"/>
          <w:lang w:val="sr-Cyrl-RS" w:eastAsia="sr-Latn-CS"/>
        </w:rPr>
      </w:pPr>
    </w:p>
    <w:p w14:paraId="42C8A043" w14:textId="77777777" w:rsidR="00A0587E" w:rsidRDefault="00A0587E" w:rsidP="00EF60F0">
      <w:pPr>
        <w:spacing w:before="0"/>
        <w:jc w:val="center"/>
        <w:rPr>
          <w:rFonts w:cs="Arial"/>
          <w:b/>
          <w:sz w:val="24"/>
          <w:szCs w:val="24"/>
          <w:lang w:val="sr-Cyrl-RS" w:eastAsia="sr-Latn-CS"/>
        </w:rPr>
      </w:pPr>
    </w:p>
    <w:p w14:paraId="25B8F14D" w14:textId="77777777" w:rsidR="00A0587E" w:rsidRDefault="00A0587E" w:rsidP="00EF60F0">
      <w:pPr>
        <w:spacing w:before="0"/>
        <w:jc w:val="center"/>
        <w:rPr>
          <w:rFonts w:cs="Arial"/>
          <w:b/>
          <w:sz w:val="24"/>
          <w:szCs w:val="24"/>
          <w:lang w:val="sr-Cyrl-RS" w:eastAsia="sr-Latn-CS"/>
        </w:rPr>
      </w:pPr>
    </w:p>
    <w:p w14:paraId="430DCAF9" w14:textId="77777777" w:rsidR="00A0587E" w:rsidRDefault="00A0587E" w:rsidP="00EF60F0">
      <w:pPr>
        <w:spacing w:before="0"/>
        <w:jc w:val="center"/>
        <w:rPr>
          <w:rFonts w:cs="Arial"/>
          <w:b/>
          <w:sz w:val="24"/>
          <w:szCs w:val="24"/>
          <w:lang w:val="sr-Cyrl-RS" w:eastAsia="sr-Latn-CS"/>
        </w:rPr>
      </w:pPr>
    </w:p>
    <w:p w14:paraId="03308E8C" w14:textId="77777777" w:rsidR="00A0587E" w:rsidRDefault="00A0587E" w:rsidP="00EF60F0">
      <w:pPr>
        <w:spacing w:before="0"/>
        <w:jc w:val="center"/>
        <w:rPr>
          <w:rFonts w:cs="Arial"/>
          <w:b/>
          <w:sz w:val="24"/>
          <w:szCs w:val="24"/>
          <w:lang w:val="sr-Cyrl-RS" w:eastAsia="sr-Latn-CS"/>
        </w:rPr>
      </w:pPr>
    </w:p>
    <w:p w14:paraId="78D94D66" w14:textId="77777777" w:rsidR="00A0587E" w:rsidRDefault="00A0587E" w:rsidP="00EF60F0">
      <w:pPr>
        <w:spacing w:before="0"/>
        <w:jc w:val="center"/>
        <w:rPr>
          <w:rFonts w:cs="Arial"/>
          <w:b/>
          <w:sz w:val="24"/>
          <w:szCs w:val="24"/>
          <w:lang w:val="sr-Cyrl-RS" w:eastAsia="sr-Latn-CS"/>
        </w:rPr>
      </w:pPr>
    </w:p>
    <w:p w14:paraId="437B3945" w14:textId="77777777" w:rsidR="00A0587E" w:rsidRDefault="00A0587E" w:rsidP="00EF60F0">
      <w:pPr>
        <w:spacing w:before="0"/>
        <w:jc w:val="center"/>
        <w:rPr>
          <w:rFonts w:cs="Arial"/>
          <w:b/>
          <w:sz w:val="24"/>
          <w:szCs w:val="24"/>
          <w:lang w:val="sr-Cyrl-RS" w:eastAsia="sr-Latn-CS"/>
        </w:rPr>
      </w:pPr>
    </w:p>
    <w:p w14:paraId="6950D62B" w14:textId="77777777" w:rsidR="00A0587E" w:rsidRDefault="00A0587E" w:rsidP="00EF60F0">
      <w:pPr>
        <w:spacing w:before="0"/>
        <w:jc w:val="center"/>
        <w:rPr>
          <w:rFonts w:cs="Arial"/>
          <w:b/>
          <w:sz w:val="24"/>
          <w:szCs w:val="24"/>
          <w:lang w:val="sr-Cyrl-RS" w:eastAsia="sr-Latn-CS"/>
        </w:rPr>
      </w:pPr>
    </w:p>
    <w:p w14:paraId="21B4ABCB" w14:textId="77777777" w:rsidR="00265A2C" w:rsidRDefault="00265A2C" w:rsidP="00EF60F0">
      <w:pPr>
        <w:spacing w:before="0"/>
        <w:jc w:val="center"/>
        <w:rPr>
          <w:rFonts w:cs="Arial"/>
          <w:b/>
          <w:sz w:val="24"/>
          <w:szCs w:val="24"/>
          <w:lang w:val="sr-Cyrl-RS" w:eastAsia="sr-Latn-CS"/>
        </w:rPr>
      </w:pPr>
    </w:p>
    <w:p w14:paraId="2B2F50A8" w14:textId="77777777" w:rsidR="00265A2C" w:rsidRDefault="00265A2C" w:rsidP="00EF60F0">
      <w:pPr>
        <w:spacing w:before="0"/>
        <w:jc w:val="center"/>
        <w:rPr>
          <w:rFonts w:cs="Arial"/>
          <w:b/>
          <w:sz w:val="24"/>
          <w:szCs w:val="24"/>
          <w:lang w:val="sr-Cyrl-RS" w:eastAsia="sr-Latn-CS"/>
        </w:rPr>
      </w:pPr>
    </w:p>
    <w:p w14:paraId="600E7352" w14:textId="77777777" w:rsidR="005F7E90" w:rsidRPr="004265C0" w:rsidRDefault="001376E9" w:rsidP="00EF60F0">
      <w:pPr>
        <w:spacing w:before="0"/>
        <w:jc w:val="center"/>
        <w:rPr>
          <w:rFonts w:cs="Arial"/>
          <w:b/>
          <w:sz w:val="24"/>
          <w:szCs w:val="24"/>
          <w:lang w:val="sr-Cyrl-RS" w:eastAsia="sr-Latn-CS"/>
        </w:rPr>
      </w:pPr>
      <w:r w:rsidRPr="004265C0">
        <w:rPr>
          <w:rFonts w:cs="Arial"/>
          <w:b/>
          <w:sz w:val="24"/>
          <w:szCs w:val="24"/>
          <w:lang w:val="sr-Cyrl-RS" w:eastAsia="sr-Latn-CS"/>
        </w:rPr>
        <w:t>7</w:t>
      </w:r>
      <w:r w:rsidR="00EC34CF">
        <w:rPr>
          <w:rFonts w:cs="Arial"/>
          <w:b/>
          <w:sz w:val="24"/>
          <w:szCs w:val="24"/>
          <w:lang w:eastAsia="sr-Latn-CS"/>
        </w:rPr>
        <w:t>.</w:t>
      </w:r>
      <w:r w:rsidRPr="004265C0">
        <w:rPr>
          <w:rFonts w:cs="Arial"/>
          <w:b/>
          <w:sz w:val="24"/>
          <w:szCs w:val="24"/>
          <w:lang w:val="sr-Cyrl-RS" w:eastAsia="sr-Latn-CS"/>
        </w:rPr>
        <w:t xml:space="preserve"> ОБРАСЦИ</w:t>
      </w:r>
    </w:p>
    <w:p w14:paraId="256B0CF2" w14:textId="77777777" w:rsidR="0012388C" w:rsidRDefault="0012388C">
      <w:pPr>
        <w:spacing w:before="0"/>
        <w:jc w:val="left"/>
        <w:rPr>
          <w:rFonts w:cs="Arial"/>
          <w:color w:val="00B0F0"/>
          <w:sz w:val="24"/>
          <w:szCs w:val="24"/>
          <w:lang w:eastAsia="sr-Latn-CS"/>
        </w:rPr>
      </w:pPr>
    </w:p>
    <w:p w14:paraId="16DC78EF" w14:textId="77777777" w:rsidR="00465640" w:rsidRDefault="00465640" w:rsidP="00922EDB">
      <w:pPr>
        <w:spacing w:before="0"/>
        <w:rPr>
          <w:rFonts w:cs="Arial"/>
          <w:color w:val="00B0F0"/>
          <w:sz w:val="24"/>
          <w:szCs w:val="24"/>
          <w:lang w:eastAsia="sr-Latn-CS"/>
        </w:rPr>
      </w:pPr>
    </w:p>
    <w:p w14:paraId="23181436" w14:textId="77777777" w:rsidR="00EF60F0" w:rsidRDefault="00EF60F0" w:rsidP="00922EDB">
      <w:pPr>
        <w:spacing w:before="0"/>
        <w:rPr>
          <w:rFonts w:cs="Arial"/>
          <w:color w:val="00B0F0"/>
          <w:sz w:val="24"/>
          <w:szCs w:val="24"/>
          <w:lang w:eastAsia="sr-Latn-CS"/>
        </w:rPr>
      </w:pPr>
    </w:p>
    <w:p w14:paraId="6DCC159C" w14:textId="77777777" w:rsidR="00EF60F0" w:rsidRDefault="00EF60F0" w:rsidP="00922EDB">
      <w:pPr>
        <w:spacing w:before="0"/>
        <w:rPr>
          <w:rFonts w:cs="Arial"/>
          <w:color w:val="00B0F0"/>
          <w:sz w:val="24"/>
          <w:szCs w:val="24"/>
          <w:lang w:eastAsia="sr-Latn-CS"/>
        </w:rPr>
      </w:pPr>
    </w:p>
    <w:p w14:paraId="4965F224" w14:textId="77777777" w:rsidR="00EF60F0" w:rsidRDefault="00EF60F0" w:rsidP="00922EDB">
      <w:pPr>
        <w:spacing w:before="0"/>
        <w:rPr>
          <w:rFonts w:cs="Arial"/>
          <w:color w:val="00B0F0"/>
          <w:sz w:val="24"/>
          <w:szCs w:val="24"/>
          <w:lang w:eastAsia="sr-Latn-CS"/>
        </w:rPr>
      </w:pPr>
    </w:p>
    <w:p w14:paraId="67071B47" w14:textId="77777777" w:rsidR="00EF60F0" w:rsidRDefault="00EF60F0" w:rsidP="00922EDB">
      <w:pPr>
        <w:spacing w:before="0"/>
        <w:rPr>
          <w:rFonts w:cs="Arial"/>
          <w:color w:val="00B0F0"/>
          <w:sz w:val="24"/>
          <w:szCs w:val="24"/>
          <w:lang w:eastAsia="sr-Latn-CS"/>
        </w:rPr>
      </w:pPr>
    </w:p>
    <w:p w14:paraId="16AE6895" w14:textId="77777777" w:rsidR="00EF60F0" w:rsidRDefault="00EF60F0" w:rsidP="00922EDB">
      <w:pPr>
        <w:spacing w:before="0"/>
        <w:rPr>
          <w:rFonts w:cs="Arial"/>
          <w:color w:val="00B0F0"/>
          <w:sz w:val="24"/>
          <w:szCs w:val="24"/>
          <w:lang w:eastAsia="sr-Latn-CS"/>
        </w:rPr>
      </w:pPr>
    </w:p>
    <w:p w14:paraId="3BEEE449" w14:textId="77777777" w:rsidR="00EF60F0" w:rsidRDefault="00EF60F0" w:rsidP="00922EDB">
      <w:pPr>
        <w:spacing w:before="0"/>
        <w:rPr>
          <w:rFonts w:cs="Arial"/>
          <w:color w:val="00B0F0"/>
          <w:sz w:val="24"/>
          <w:szCs w:val="24"/>
          <w:lang w:eastAsia="sr-Latn-CS"/>
        </w:rPr>
      </w:pPr>
    </w:p>
    <w:p w14:paraId="56B89B49" w14:textId="77777777" w:rsidR="00EF60F0" w:rsidRDefault="00EF60F0" w:rsidP="00922EDB">
      <w:pPr>
        <w:spacing w:before="0"/>
        <w:rPr>
          <w:rFonts w:cs="Arial"/>
          <w:color w:val="00B0F0"/>
          <w:sz w:val="24"/>
          <w:szCs w:val="24"/>
          <w:lang w:eastAsia="sr-Latn-CS"/>
        </w:rPr>
      </w:pPr>
    </w:p>
    <w:p w14:paraId="032A2666" w14:textId="77777777" w:rsidR="00EF60F0" w:rsidRDefault="00EF60F0" w:rsidP="00922EDB">
      <w:pPr>
        <w:spacing w:before="0"/>
        <w:rPr>
          <w:rFonts w:cs="Arial"/>
          <w:color w:val="00B0F0"/>
          <w:sz w:val="24"/>
          <w:szCs w:val="24"/>
          <w:lang w:eastAsia="sr-Latn-CS"/>
        </w:rPr>
      </w:pPr>
    </w:p>
    <w:p w14:paraId="030FD998" w14:textId="77777777" w:rsidR="00EF60F0" w:rsidRDefault="00EF60F0" w:rsidP="00922EDB">
      <w:pPr>
        <w:spacing w:before="0"/>
        <w:rPr>
          <w:rFonts w:cs="Arial"/>
          <w:color w:val="00B0F0"/>
          <w:sz w:val="24"/>
          <w:szCs w:val="24"/>
          <w:lang w:eastAsia="sr-Latn-CS"/>
        </w:rPr>
      </w:pPr>
    </w:p>
    <w:p w14:paraId="121B5B17" w14:textId="77777777" w:rsidR="00EF60F0" w:rsidRDefault="00EF60F0" w:rsidP="00922EDB">
      <w:pPr>
        <w:spacing w:before="0"/>
        <w:rPr>
          <w:rFonts w:cs="Arial"/>
          <w:color w:val="00B0F0"/>
          <w:sz w:val="24"/>
          <w:szCs w:val="24"/>
          <w:lang w:eastAsia="sr-Latn-CS"/>
        </w:rPr>
      </w:pPr>
    </w:p>
    <w:p w14:paraId="3E8234AD" w14:textId="77777777" w:rsidR="00EF60F0" w:rsidRDefault="00EF60F0" w:rsidP="00922EDB">
      <w:pPr>
        <w:spacing w:before="0"/>
        <w:rPr>
          <w:rFonts w:cs="Arial"/>
          <w:color w:val="00B0F0"/>
          <w:sz w:val="24"/>
          <w:szCs w:val="24"/>
          <w:lang w:eastAsia="sr-Latn-CS"/>
        </w:rPr>
      </w:pPr>
    </w:p>
    <w:p w14:paraId="242BB353" w14:textId="77777777" w:rsidR="00EF60F0" w:rsidRDefault="00EF60F0" w:rsidP="00922EDB">
      <w:pPr>
        <w:spacing w:before="0"/>
        <w:rPr>
          <w:rFonts w:cs="Arial"/>
          <w:color w:val="00B0F0"/>
          <w:sz w:val="24"/>
          <w:szCs w:val="24"/>
          <w:lang w:eastAsia="sr-Latn-CS"/>
        </w:rPr>
      </w:pPr>
    </w:p>
    <w:p w14:paraId="3B8B3CB0" w14:textId="77777777" w:rsidR="00EF60F0" w:rsidRDefault="00EF60F0" w:rsidP="00922EDB">
      <w:pPr>
        <w:spacing w:before="0"/>
        <w:rPr>
          <w:rFonts w:cs="Arial"/>
          <w:color w:val="00B0F0"/>
          <w:sz w:val="24"/>
          <w:szCs w:val="24"/>
          <w:lang w:eastAsia="sr-Latn-CS"/>
        </w:rPr>
      </w:pPr>
    </w:p>
    <w:p w14:paraId="67A3F4FE" w14:textId="77777777" w:rsidR="00EF60F0" w:rsidRDefault="00EF60F0" w:rsidP="00922EDB">
      <w:pPr>
        <w:spacing w:before="0"/>
        <w:rPr>
          <w:rFonts w:cs="Arial"/>
          <w:color w:val="00B0F0"/>
          <w:sz w:val="24"/>
          <w:szCs w:val="24"/>
          <w:lang w:eastAsia="sr-Latn-CS"/>
        </w:rPr>
      </w:pPr>
    </w:p>
    <w:p w14:paraId="17FA91F0" w14:textId="77777777" w:rsidR="00EF60F0" w:rsidRDefault="00EF60F0" w:rsidP="00922EDB">
      <w:pPr>
        <w:spacing w:before="0"/>
        <w:rPr>
          <w:rFonts w:cs="Arial"/>
          <w:color w:val="00B0F0"/>
          <w:sz w:val="24"/>
          <w:szCs w:val="24"/>
          <w:lang w:eastAsia="sr-Latn-CS"/>
        </w:rPr>
      </w:pPr>
    </w:p>
    <w:p w14:paraId="02BD599E" w14:textId="77777777" w:rsidR="00EF60F0" w:rsidRDefault="00EF60F0" w:rsidP="00922EDB">
      <w:pPr>
        <w:spacing w:before="0"/>
        <w:rPr>
          <w:rFonts w:cs="Arial"/>
          <w:color w:val="00B0F0"/>
          <w:sz w:val="24"/>
          <w:szCs w:val="24"/>
          <w:lang w:eastAsia="sr-Latn-CS"/>
        </w:rPr>
      </w:pPr>
    </w:p>
    <w:p w14:paraId="5D35221C" w14:textId="77777777" w:rsidR="00A0587E" w:rsidRDefault="00A0587E" w:rsidP="00922EDB">
      <w:pPr>
        <w:spacing w:before="0"/>
        <w:rPr>
          <w:rFonts w:cs="Arial"/>
          <w:color w:val="00B0F0"/>
          <w:sz w:val="24"/>
          <w:szCs w:val="24"/>
          <w:lang w:eastAsia="sr-Latn-CS"/>
        </w:rPr>
      </w:pPr>
    </w:p>
    <w:p w14:paraId="5A6A7AFD" w14:textId="77777777" w:rsidR="00A0587E" w:rsidRDefault="00A0587E" w:rsidP="00922EDB">
      <w:pPr>
        <w:spacing w:before="0"/>
        <w:rPr>
          <w:rFonts w:cs="Arial"/>
          <w:color w:val="00B0F0"/>
          <w:sz w:val="24"/>
          <w:szCs w:val="24"/>
          <w:lang w:eastAsia="sr-Latn-CS"/>
        </w:rPr>
      </w:pPr>
    </w:p>
    <w:p w14:paraId="41FD2E8D" w14:textId="77777777" w:rsidR="00A0587E" w:rsidRDefault="00A0587E" w:rsidP="00922EDB">
      <w:pPr>
        <w:spacing w:before="0"/>
        <w:rPr>
          <w:rFonts w:cs="Arial"/>
          <w:color w:val="00B0F0"/>
          <w:sz w:val="24"/>
          <w:szCs w:val="24"/>
          <w:lang w:eastAsia="sr-Latn-CS"/>
        </w:rPr>
      </w:pPr>
    </w:p>
    <w:p w14:paraId="28EFAD9E" w14:textId="77777777" w:rsidR="00A0587E" w:rsidRDefault="00A0587E" w:rsidP="00922EDB">
      <w:pPr>
        <w:spacing w:before="0"/>
        <w:rPr>
          <w:rFonts w:cs="Arial"/>
          <w:color w:val="00B0F0"/>
          <w:sz w:val="24"/>
          <w:szCs w:val="24"/>
          <w:lang w:eastAsia="sr-Latn-CS"/>
        </w:rPr>
      </w:pPr>
    </w:p>
    <w:p w14:paraId="0DE44A70" w14:textId="77777777" w:rsidR="00A0587E" w:rsidRDefault="00A0587E" w:rsidP="00922EDB">
      <w:pPr>
        <w:spacing w:before="0"/>
        <w:rPr>
          <w:rFonts w:cs="Arial"/>
          <w:color w:val="00B0F0"/>
          <w:sz w:val="24"/>
          <w:szCs w:val="24"/>
          <w:lang w:eastAsia="sr-Latn-CS"/>
        </w:rPr>
      </w:pPr>
    </w:p>
    <w:p w14:paraId="0A085B78" w14:textId="77777777" w:rsidR="00A0587E" w:rsidRDefault="00A0587E" w:rsidP="00922EDB">
      <w:pPr>
        <w:spacing w:before="0"/>
        <w:rPr>
          <w:rFonts w:cs="Arial"/>
          <w:color w:val="00B0F0"/>
          <w:sz w:val="24"/>
          <w:szCs w:val="24"/>
          <w:lang w:eastAsia="sr-Latn-CS"/>
        </w:rPr>
      </w:pPr>
    </w:p>
    <w:p w14:paraId="7DA9C795" w14:textId="77777777" w:rsidR="00A0587E" w:rsidRDefault="00A0587E" w:rsidP="00922EDB">
      <w:pPr>
        <w:spacing w:before="0"/>
        <w:rPr>
          <w:rFonts w:cs="Arial"/>
          <w:color w:val="00B0F0"/>
          <w:sz w:val="24"/>
          <w:szCs w:val="24"/>
          <w:lang w:eastAsia="sr-Latn-CS"/>
        </w:rPr>
      </w:pPr>
    </w:p>
    <w:p w14:paraId="2FCA9B32" w14:textId="77777777" w:rsidR="00A0587E" w:rsidRDefault="00A0587E" w:rsidP="00922EDB">
      <w:pPr>
        <w:spacing w:before="0"/>
        <w:rPr>
          <w:rFonts w:cs="Arial"/>
          <w:color w:val="00B0F0"/>
          <w:sz w:val="24"/>
          <w:szCs w:val="24"/>
          <w:lang w:eastAsia="sr-Latn-CS"/>
        </w:rPr>
      </w:pPr>
    </w:p>
    <w:p w14:paraId="0AB0ABA7" w14:textId="77777777" w:rsidR="00A0587E" w:rsidRDefault="00A0587E" w:rsidP="00922EDB">
      <w:pPr>
        <w:spacing w:before="0"/>
        <w:rPr>
          <w:rFonts w:cs="Arial"/>
          <w:color w:val="00B0F0"/>
          <w:sz w:val="24"/>
          <w:szCs w:val="24"/>
          <w:lang w:eastAsia="sr-Latn-CS"/>
        </w:rPr>
      </w:pPr>
    </w:p>
    <w:p w14:paraId="3523A311" w14:textId="77777777" w:rsidR="00EF60F0" w:rsidRDefault="00EF60F0" w:rsidP="00922EDB">
      <w:pPr>
        <w:spacing w:before="0"/>
        <w:rPr>
          <w:rFonts w:cs="Arial"/>
          <w:color w:val="00B0F0"/>
          <w:sz w:val="24"/>
          <w:szCs w:val="24"/>
          <w:lang w:eastAsia="sr-Latn-CS"/>
        </w:rPr>
      </w:pPr>
    </w:p>
    <w:p w14:paraId="51360290" w14:textId="77777777" w:rsidR="00265A2C" w:rsidRDefault="00265A2C" w:rsidP="00C439A8">
      <w:pPr>
        <w:pStyle w:val="KDObrazac"/>
        <w:spacing w:before="0"/>
        <w:jc w:val="both"/>
        <w:rPr>
          <w:b w:val="0"/>
          <w:color w:val="00B0F0"/>
          <w:sz w:val="24"/>
          <w:szCs w:val="24"/>
          <w:lang w:eastAsia="sr-Latn-CS"/>
        </w:rPr>
      </w:pPr>
      <w:bookmarkStart w:id="241" w:name="_Toc442559924"/>
    </w:p>
    <w:p w14:paraId="0E0FFDAA" w14:textId="77777777" w:rsidR="00C9174B" w:rsidRDefault="00C9174B" w:rsidP="00C439A8">
      <w:pPr>
        <w:pStyle w:val="KDObrazac"/>
        <w:spacing w:before="0"/>
        <w:jc w:val="both"/>
        <w:rPr>
          <w:sz w:val="24"/>
          <w:szCs w:val="24"/>
        </w:rPr>
      </w:pPr>
    </w:p>
    <w:p w14:paraId="35B5E628" w14:textId="77777777" w:rsidR="0012388C" w:rsidRDefault="00343A18" w:rsidP="00906208">
      <w:pPr>
        <w:pStyle w:val="KDObrazac"/>
        <w:spacing w:before="0"/>
        <w:rPr>
          <w:noProof/>
          <w:sz w:val="24"/>
          <w:szCs w:val="24"/>
        </w:rPr>
      </w:pPr>
      <w:r w:rsidRPr="00EC5BB4">
        <w:rPr>
          <w:sz w:val="24"/>
          <w:szCs w:val="24"/>
        </w:rPr>
        <w:lastRenderedPageBreak/>
        <w:t xml:space="preserve">ОБРАЗАЦ </w:t>
      </w:r>
      <w:r w:rsidR="005B5B92">
        <w:rPr>
          <w:sz w:val="24"/>
          <w:szCs w:val="24"/>
          <w:lang w:val="sr-Cyrl-RS"/>
        </w:rPr>
        <w:t>1</w:t>
      </w:r>
      <w:r w:rsidRPr="00EC5BB4">
        <w:rPr>
          <w:noProof/>
          <w:sz w:val="24"/>
          <w:szCs w:val="24"/>
        </w:rPr>
        <w:t>.</w:t>
      </w:r>
      <w:bookmarkEnd w:id="241"/>
    </w:p>
    <w:p w14:paraId="1E4B4AA6" w14:textId="77777777" w:rsidR="00906208" w:rsidRPr="00906208" w:rsidRDefault="00906208" w:rsidP="00906208">
      <w:pPr>
        <w:pStyle w:val="KDObrazac"/>
        <w:spacing w:before="0"/>
        <w:rPr>
          <w:noProof/>
          <w:sz w:val="24"/>
          <w:szCs w:val="24"/>
        </w:rPr>
      </w:pPr>
    </w:p>
    <w:p w14:paraId="497B8C09"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23B804EC" w14:textId="77777777" w:rsidR="00343A18" w:rsidRPr="00EC5BB4" w:rsidRDefault="00343A18" w:rsidP="00343A18">
      <w:pPr>
        <w:spacing w:before="0"/>
        <w:rPr>
          <w:rStyle w:val="BookTitle"/>
          <w:rFonts w:cs="Arial"/>
          <w:sz w:val="24"/>
          <w:szCs w:val="24"/>
        </w:rPr>
      </w:pPr>
    </w:p>
    <w:p w14:paraId="65A1886E" w14:textId="16630DBA" w:rsidR="00343A18" w:rsidRPr="007005B8" w:rsidRDefault="00B84CC3" w:rsidP="001F1969">
      <w:pPr>
        <w:rPr>
          <w:rFonts w:eastAsia="TimesNewRomanPS-BoldMT" w:cs="Arial"/>
          <w:bCs/>
          <w:color w:val="000000"/>
          <w:sz w:val="24"/>
          <w:szCs w:val="24"/>
          <w:lang w:val="sr-Cyrl-RS"/>
        </w:rPr>
      </w:pPr>
      <w:r w:rsidRPr="000847B9">
        <w:rPr>
          <w:rFonts w:eastAsia="TimesNewRomanPS-BoldMT" w:cs="Arial"/>
          <w:bCs/>
          <w:color w:val="000000"/>
          <w:sz w:val="24"/>
          <w:szCs w:val="24"/>
        </w:rPr>
        <w:t xml:space="preserve">Понуда </w:t>
      </w:r>
      <w:r w:rsidR="0031174B">
        <w:rPr>
          <w:rFonts w:eastAsia="TimesNewRomanPS-BoldMT" w:cs="Arial"/>
          <w:bCs/>
          <w:color w:val="000000"/>
          <w:sz w:val="24"/>
          <w:szCs w:val="24"/>
        </w:rPr>
        <w:t>бр._________ од ____________</w:t>
      </w:r>
      <w:proofErr w:type="gramStart"/>
      <w:r w:rsidRPr="000847B9">
        <w:rPr>
          <w:rFonts w:eastAsia="TimesNewRomanPS-BoldMT" w:cs="Arial"/>
          <w:bCs/>
          <w:color w:val="000000"/>
          <w:sz w:val="24"/>
          <w:szCs w:val="24"/>
        </w:rPr>
        <w:t xml:space="preserve">за  </w:t>
      </w:r>
      <w:r w:rsidR="007005B8">
        <w:rPr>
          <w:rFonts w:eastAsia="TimesNewRomanPS-BoldMT" w:cs="Arial"/>
          <w:bCs/>
          <w:color w:val="000000"/>
          <w:sz w:val="24"/>
          <w:szCs w:val="24"/>
        </w:rPr>
        <w:t>јавну</w:t>
      </w:r>
      <w:proofErr w:type="gramEnd"/>
      <w:r w:rsidR="007005B8">
        <w:rPr>
          <w:rFonts w:eastAsia="TimesNewRomanPS-BoldMT" w:cs="Arial"/>
          <w:bCs/>
          <w:color w:val="000000"/>
          <w:sz w:val="24"/>
          <w:szCs w:val="24"/>
        </w:rPr>
        <w:t xml:space="preserve"> набавку</w:t>
      </w:r>
      <w:r w:rsidR="00243C82">
        <w:rPr>
          <w:rFonts w:eastAsia="TimesNewRomanPS-BoldMT" w:cs="Arial"/>
          <w:bCs/>
          <w:color w:val="000000"/>
          <w:sz w:val="24"/>
          <w:szCs w:val="24"/>
        </w:rPr>
        <w:t xml:space="preserve"> мале вредности</w:t>
      </w:r>
      <w:r w:rsidR="001F1969">
        <w:rPr>
          <w:rFonts w:eastAsia="TimesNewRomanPS-BoldMT" w:cs="Arial"/>
          <w:bCs/>
          <w:color w:val="000000"/>
          <w:sz w:val="24"/>
          <w:szCs w:val="24"/>
          <w:lang w:val="sr-Cyrl-RS"/>
        </w:rPr>
        <w:t xml:space="preserve"> услуга</w:t>
      </w:r>
      <w:r w:rsidR="007005B8">
        <w:rPr>
          <w:rFonts w:eastAsia="TimesNewRomanPS-BoldMT" w:cs="Arial"/>
          <w:bCs/>
          <w:color w:val="000000"/>
          <w:sz w:val="24"/>
          <w:szCs w:val="24"/>
          <w:lang w:val="sr-Cyrl-RS"/>
        </w:rPr>
        <w:t>-</w:t>
      </w:r>
      <w:r w:rsidR="007005B8" w:rsidRPr="000847B9">
        <w:rPr>
          <w:rFonts w:eastAsia="TimesNewRomanPS-BoldMT" w:cs="Arial"/>
          <w:bCs/>
          <w:color w:val="000000"/>
          <w:sz w:val="24"/>
          <w:szCs w:val="24"/>
        </w:rPr>
        <w:t xml:space="preserve"> </w:t>
      </w:r>
      <w:r w:rsidR="0056150C">
        <w:rPr>
          <w:rFonts w:eastAsia="TimesNewRomanPS-BoldMT" w:cs="Arial"/>
          <w:bCs/>
          <w:color w:val="000000"/>
          <w:sz w:val="24"/>
          <w:szCs w:val="24"/>
        </w:rPr>
        <w:t>Сервис и одржавање кухинских апарата</w:t>
      </w:r>
      <w:r w:rsidR="007005B8">
        <w:rPr>
          <w:rFonts w:eastAsia="TimesNewRomanPS-BoldMT" w:cs="Arial"/>
          <w:bCs/>
          <w:color w:val="000000"/>
          <w:sz w:val="24"/>
          <w:szCs w:val="24"/>
        </w:rPr>
        <w:t>,</w:t>
      </w:r>
      <w:r w:rsidRPr="000847B9">
        <w:rPr>
          <w:rFonts w:eastAsia="TimesNewRomanPS-BoldMT" w:cs="Arial"/>
          <w:bCs/>
          <w:color w:val="000000"/>
          <w:sz w:val="24"/>
          <w:szCs w:val="24"/>
        </w:rPr>
        <w:t xml:space="preserve"> ради закључења оквирног споразума са једним</w:t>
      </w:r>
      <w:r w:rsidRPr="000847B9">
        <w:rPr>
          <w:rFonts w:eastAsia="TimesNewRomanPS-BoldMT" w:cs="Arial"/>
          <w:bCs/>
          <w:color w:val="00B0F0"/>
          <w:sz w:val="24"/>
          <w:szCs w:val="24"/>
        </w:rPr>
        <w:t xml:space="preserve"> </w:t>
      </w:r>
      <w:r>
        <w:rPr>
          <w:rFonts w:eastAsia="TimesNewRomanPS-BoldMT" w:cs="Arial"/>
          <w:bCs/>
          <w:color w:val="000000"/>
          <w:sz w:val="24"/>
          <w:szCs w:val="24"/>
        </w:rPr>
        <w:t>понуђачем</w:t>
      </w:r>
      <w:r w:rsidRPr="000847B9">
        <w:rPr>
          <w:rFonts w:eastAsia="TimesNewRomanPS-BoldMT" w:cs="Arial"/>
          <w:bCs/>
          <w:color w:val="00B0F0"/>
          <w:sz w:val="24"/>
          <w:szCs w:val="24"/>
        </w:rPr>
        <w:t xml:space="preserve"> </w:t>
      </w:r>
      <w:r w:rsidR="00B04E36">
        <w:rPr>
          <w:rFonts w:eastAsia="TimesNewRomanPS-BoldMT" w:cs="Arial"/>
          <w:bCs/>
          <w:color w:val="000000"/>
          <w:sz w:val="24"/>
          <w:szCs w:val="24"/>
        </w:rPr>
        <w:t>на годину дана</w:t>
      </w:r>
      <w:r w:rsidR="001F1969">
        <w:rPr>
          <w:rFonts w:eastAsia="TimesNewRomanPS-BoldMT" w:cs="Arial"/>
          <w:bCs/>
          <w:color w:val="000000"/>
          <w:sz w:val="24"/>
          <w:szCs w:val="24"/>
          <w:lang w:val="sr-Cyrl-RS"/>
        </w:rPr>
        <w:t xml:space="preserve"> </w:t>
      </w:r>
      <w:r w:rsidR="0056150C">
        <w:rPr>
          <w:rFonts w:eastAsia="TimesNewRomanPS-BoldMT" w:cs="Arial"/>
          <w:bCs/>
          <w:color w:val="000000"/>
          <w:sz w:val="24"/>
          <w:szCs w:val="24"/>
        </w:rPr>
        <w:t>ЈНМВО/1000/0021/2016</w:t>
      </w:r>
      <w:r w:rsidR="007005B8">
        <w:rPr>
          <w:rFonts w:eastAsia="TimesNewRomanPS-BoldMT" w:cs="Arial"/>
          <w:bCs/>
          <w:color w:val="000000"/>
          <w:sz w:val="24"/>
          <w:szCs w:val="24"/>
          <w:lang w:val="sr-Cyrl-RS"/>
        </w:rPr>
        <w:t>.</w:t>
      </w:r>
    </w:p>
    <w:p w14:paraId="00FBD4BB" w14:textId="77777777" w:rsidR="001F1969" w:rsidRPr="00EC5BB4" w:rsidRDefault="001F1969" w:rsidP="001F1969">
      <w:pPr>
        <w:rPr>
          <w:rFonts w:eastAsia="TimesNewRomanPS-BoldMT" w:cs="Arial"/>
          <w:bCs/>
          <w:color w:val="00B0F0"/>
          <w:sz w:val="24"/>
          <w:szCs w:val="24"/>
        </w:rPr>
      </w:pPr>
    </w:p>
    <w:p w14:paraId="581CCB92" w14:textId="77777777" w:rsidR="00343A18" w:rsidRPr="00EC5BB4" w:rsidRDefault="00343A18" w:rsidP="00343A18">
      <w:pPr>
        <w:spacing w:before="0"/>
        <w:rPr>
          <w:rFonts w:cs="Arial"/>
          <w:b/>
          <w:bCs/>
          <w:i/>
          <w:iCs/>
          <w:sz w:val="24"/>
          <w:szCs w:val="24"/>
        </w:rPr>
      </w:pPr>
      <w:proofErr w:type="gramStart"/>
      <w:r w:rsidRPr="00EC5BB4">
        <w:rPr>
          <w:rFonts w:cs="Arial"/>
          <w:b/>
          <w:bCs/>
          <w:i/>
          <w:iCs/>
          <w:sz w:val="24"/>
          <w:szCs w:val="24"/>
        </w:rPr>
        <w:t>1)ОПШТИ</w:t>
      </w:r>
      <w:proofErr w:type="gramEnd"/>
      <w:r w:rsidRPr="00EC5BB4">
        <w:rPr>
          <w:rFonts w:cs="Arial"/>
          <w:b/>
          <w:bCs/>
          <w:i/>
          <w:iCs/>
          <w:sz w:val="24"/>
          <w:szCs w:val="24"/>
        </w:rPr>
        <w:t xml:space="preserve"> ПОДАЦИ О ПОНУЂАЧУ</w:t>
      </w:r>
    </w:p>
    <w:p w14:paraId="63BA7E60" w14:textId="77777777" w:rsidR="00343A18" w:rsidRPr="00EC5BB4"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343A18" w:rsidRPr="00EC5BB4" w14:paraId="08894C06"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048F021E" w14:textId="77777777" w:rsidR="00343A18" w:rsidRPr="00EC5BB4" w:rsidRDefault="00343A18" w:rsidP="00BC01DC">
            <w:pPr>
              <w:spacing w:before="0"/>
              <w:rPr>
                <w:rFonts w:cs="Arial"/>
                <w:b/>
                <w:bCs/>
                <w:i/>
                <w:iCs/>
                <w:sz w:val="24"/>
                <w:szCs w:val="24"/>
              </w:rPr>
            </w:pPr>
            <w:r w:rsidRPr="00EC5BB4">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D50F92F" w14:textId="77777777" w:rsidR="00343A18" w:rsidRPr="00EC5BB4" w:rsidRDefault="00343A18" w:rsidP="00BC01DC">
            <w:pPr>
              <w:snapToGrid w:val="0"/>
              <w:spacing w:before="0"/>
              <w:rPr>
                <w:rFonts w:cs="Arial"/>
                <w:b/>
                <w:bCs/>
                <w:i/>
                <w:iCs/>
                <w:sz w:val="24"/>
                <w:szCs w:val="24"/>
              </w:rPr>
            </w:pPr>
          </w:p>
          <w:p w14:paraId="26747A6F" w14:textId="77777777" w:rsidR="00343A18" w:rsidRPr="00EC5BB4" w:rsidRDefault="00343A18" w:rsidP="00BC01DC">
            <w:pPr>
              <w:spacing w:before="0"/>
              <w:rPr>
                <w:rFonts w:cs="Arial"/>
                <w:b/>
                <w:bCs/>
                <w:i/>
                <w:iCs/>
                <w:sz w:val="24"/>
                <w:szCs w:val="24"/>
              </w:rPr>
            </w:pPr>
          </w:p>
          <w:p w14:paraId="5D89BFA0" w14:textId="77777777" w:rsidR="00343A18" w:rsidRPr="00EC5BB4" w:rsidRDefault="00343A18" w:rsidP="00BC01DC">
            <w:pPr>
              <w:spacing w:before="0"/>
              <w:rPr>
                <w:rFonts w:cs="Arial"/>
                <w:b/>
                <w:bCs/>
                <w:i/>
                <w:iCs/>
                <w:sz w:val="24"/>
                <w:szCs w:val="24"/>
              </w:rPr>
            </w:pPr>
          </w:p>
        </w:tc>
      </w:tr>
      <w:tr w:rsidR="00343A18" w:rsidRPr="00EC5BB4" w14:paraId="13E2AC63"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16362F11" w14:textId="77777777"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7B84B16" w14:textId="77777777" w:rsidR="00343A18" w:rsidRPr="00EC5BB4" w:rsidRDefault="00343A18" w:rsidP="00BC01DC">
            <w:pPr>
              <w:snapToGrid w:val="0"/>
              <w:spacing w:before="0"/>
              <w:rPr>
                <w:rFonts w:cs="Arial"/>
                <w:b/>
                <w:bCs/>
                <w:i/>
                <w:iCs/>
                <w:sz w:val="24"/>
                <w:szCs w:val="24"/>
              </w:rPr>
            </w:pPr>
          </w:p>
          <w:p w14:paraId="34254F67" w14:textId="77777777" w:rsidR="00343A18" w:rsidRPr="00EC5BB4" w:rsidRDefault="00343A18" w:rsidP="00BC01DC">
            <w:pPr>
              <w:spacing w:before="0"/>
              <w:rPr>
                <w:rFonts w:cs="Arial"/>
                <w:b/>
                <w:bCs/>
                <w:i/>
                <w:iCs/>
                <w:sz w:val="24"/>
                <w:szCs w:val="24"/>
              </w:rPr>
            </w:pPr>
          </w:p>
          <w:p w14:paraId="1663F60A" w14:textId="77777777" w:rsidR="00343A18" w:rsidRPr="00EC5BB4" w:rsidRDefault="00343A18" w:rsidP="00BC01DC">
            <w:pPr>
              <w:spacing w:before="0"/>
              <w:rPr>
                <w:rFonts w:cs="Arial"/>
                <w:b/>
                <w:bCs/>
                <w:i/>
                <w:iCs/>
                <w:sz w:val="24"/>
                <w:szCs w:val="24"/>
              </w:rPr>
            </w:pPr>
          </w:p>
        </w:tc>
      </w:tr>
      <w:tr w:rsidR="000B2EE9" w:rsidRPr="00EC5BB4" w14:paraId="558DFB07"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79FC01C4" w14:textId="77777777" w:rsidR="000B2EE9" w:rsidRPr="00EC5BB4" w:rsidRDefault="000B2EE9" w:rsidP="00BC01DC">
            <w:pPr>
              <w:spacing w:before="0"/>
              <w:rPr>
                <w:rFonts w:cs="Arial"/>
                <w:i/>
                <w:iCs/>
                <w:sz w:val="24"/>
                <w:szCs w:val="24"/>
              </w:rPr>
            </w:pPr>
            <w:r>
              <w:rPr>
                <w:rFonts w:cs="Arial"/>
                <w:i/>
                <w:iCs/>
                <w:sz w:val="24"/>
                <w:szCs w:val="24"/>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3DCB80F" w14:textId="77777777" w:rsidR="000B2EE9" w:rsidRPr="00EC5BB4" w:rsidRDefault="000B2EE9" w:rsidP="00BC01DC">
            <w:pPr>
              <w:snapToGrid w:val="0"/>
              <w:spacing w:before="0"/>
              <w:rPr>
                <w:rFonts w:cs="Arial"/>
                <w:b/>
                <w:bCs/>
                <w:i/>
                <w:iCs/>
                <w:sz w:val="24"/>
                <w:szCs w:val="24"/>
              </w:rPr>
            </w:pPr>
          </w:p>
        </w:tc>
      </w:tr>
      <w:tr w:rsidR="00343A18" w:rsidRPr="00EC5BB4" w14:paraId="5D30A86C"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42E424BE" w14:textId="77777777"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56267C3" w14:textId="77777777" w:rsidR="00343A18" w:rsidRPr="00EC5BB4" w:rsidRDefault="00343A18" w:rsidP="00BC01DC">
            <w:pPr>
              <w:snapToGrid w:val="0"/>
              <w:spacing w:before="0"/>
              <w:rPr>
                <w:rFonts w:cs="Arial"/>
                <w:b/>
                <w:bCs/>
                <w:i/>
                <w:iCs/>
                <w:sz w:val="24"/>
                <w:szCs w:val="24"/>
              </w:rPr>
            </w:pPr>
          </w:p>
          <w:p w14:paraId="6B337C67" w14:textId="77777777" w:rsidR="00343A18" w:rsidRPr="00EC5BB4" w:rsidRDefault="00343A18" w:rsidP="00BC01DC">
            <w:pPr>
              <w:spacing w:before="0"/>
              <w:rPr>
                <w:rFonts w:cs="Arial"/>
                <w:b/>
                <w:bCs/>
                <w:i/>
                <w:iCs/>
                <w:sz w:val="24"/>
                <w:szCs w:val="24"/>
              </w:rPr>
            </w:pPr>
          </w:p>
          <w:p w14:paraId="31387015" w14:textId="77777777" w:rsidR="00343A18" w:rsidRPr="00EC5BB4" w:rsidRDefault="00343A18" w:rsidP="00BC01DC">
            <w:pPr>
              <w:spacing w:before="0"/>
              <w:rPr>
                <w:rFonts w:cs="Arial"/>
                <w:b/>
                <w:bCs/>
                <w:i/>
                <w:iCs/>
                <w:sz w:val="24"/>
                <w:szCs w:val="24"/>
              </w:rPr>
            </w:pPr>
          </w:p>
        </w:tc>
      </w:tr>
      <w:tr w:rsidR="00343A18" w:rsidRPr="00EC5BB4" w14:paraId="3B18F5E2" w14:textId="77777777" w:rsidTr="00BC01DC">
        <w:tc>
          <w:tcPr>
            <w:tcW w:w="4621" w:type="dxa"/>
            <w:tcBorders>
              <w:top w:val="single" w:sz="4" w:space="0" w:color="000000"/>
              <w:left w:val="single" w:sz="4" w:space="0" w:color="000000"/>
              <w:bottom w:val="single" w:sz="4" w:space="0" w:color="000000"/>
            </w:tcBorders>
            <w:shd w:val="clear" w:color="auto" w:fill="auto"/>
          </w:tcPr>
          <w:p w14:paraId="2EBA2C6C"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747085F" w14:textId="77777777" w:rsidR="00343A18" w:rsidRPr="00EC5BB4" w:rsidRDefault="00343A18" w:rsidP="00BC01DC">
            <w:pPr>
              <w:snapToGrid w:val="0"/>
              <w:spacing w:before="0"/>
              <w:rPr>
                <w:rFonts w:cs="Arial"/>
                <w:b/>
                <w:bCs/>
                <w:i/>
                <w:iCs/>
                <w:sz w:val="24"/>
                <w:szCs w:val="24"/>
                <w:lang w:val="ru-RU"/>
              </w:rPr>
            </w:pPr>
          </w:p>
        </w:tc>
      </w:tr>
      <w:tr w:rsidR="00343A18" w:rsidRPr="00EC5BB4" w14:paraId="488BED52"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479DC2FB" w14:textId="77777777" w:rsidR="00343A18" w:rsidRPr="00EC5BB4" w:rsidRDefault="00343A18" w:rsidP="00BC01DC">
            <w:pPr>
              <w:spacing w:before="0"/>
              <w:rPr>
                <w:rFonts w:cs="Arial"/>
                <w:i/>
                <w:iCs/>
                <w:sz w:val="24"/>
                <w:szCs w:val="24"/>
              </w:rPr>
            </w:pPr>
          </w:p>
          <w:p w14:paraId="0A4DF5E6" w14:textId="77777777"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BDF1C71" w14:textId="77777777" w:rsidR="00343A18" w:rsidRPr="00EC5BB4" w:rsidRDefault="00343A18" w:rsidP="00BC01DC">
            <w:pPr>
              <w:snapToGrid w:val="0"/>
              <w:spacing w:before="0"/>
              <w:rPr>
                <w:rFonts w:cs="Arial"/>
                <w:b/>
                <w:bCs/>
                <w:i/>
                <w:iCs/>
                <w:sz w:val="24"/>
                <w:szCs w:val="24"/>
              </w:rPr>
            </w:pPr>
          </w:p>
          <w:p w14:paraId="69531B7A" w14:textId="77777777" w:rsidR="00343A18" w:rsidRPr="00EC5BB4" w:rsidRDefault="00343A18" w:rsidP="00BC01DC">
            <w:pPr>
              <w:spacing w:before="0"/>
              <w:rPr>
                <w:rFonts w:cs="Arial"/>
                <w:b/>
                <w:bCs/>
                <w:i/>
                <w:iCs/>
                <w:sz w:val="24"/>
                <w:szCs w:val="24"/>
              </w:rPr>
            </w:pPr>
          </w:p>
          <w:p w14:paraId="3451FE0C" w14:textId="77777777" w:rsidR="00343A18" w:rsidRPr="00EC5BB4" w:rsidRDefault="00343A18" w:rsidP="00BC01DC">
            <w:pPr>
              <w:spacing w:before="0"/>
              <w:rPr>
                <w:rFonts w:cs="Arial"/>
                <w:b/>
                <w:bCs/>
                <w:i/>
                <w:iCs/>
                <w:sz w:val="24"/>
                <w:szCs w:val="24"/>
              </w:rPr>
            </w:pPr>
          </w:p>
        </w:tc>
      </w:tr>
      <w:tr w:rsidR="00343A18" w:rsidRPr="00EC5BB4" w14:paraId="71E547DE" w14:textId="77777777" w:rsidTr="00BC01DC">
        <w:tc>
          <w:tcPr>
            <w:tcW w:w="4621" w:type="dxa"/>
            <w:tcBorders>
              <w:top w:val="single" w:sz="4" w:space="0" w:color="000000"/>
              <w:left w:val="single" w:sz="4" w:space="0" w:color="000000"/>
              <w:bottom w:val="single" w:sz="4" w:space="0" w:color="000000"/>
            </w:tcBorders>
            <w:shd w:val="clear" w:color="auto" w:fill="auto"/>
          </w:tcPr>
          <w:p w14:paraId="3B1C5043"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14:paraId="483FDC47" w14:textId="77777777"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4F263A3" w14:textId="77777777" w:rsidR="00343A18" w:rsidRPr="00EC5BB4" w:rsidRDefault="00343A18" w:rsidP="00BC01DC">
            <w:pPr>
              <w:snapToGrid w:val="0"/>
              <w:spacing w:before="0"/>
              <w:rPr>
                <w:rFonts w:cs="Arial"/>
                <w:b/>
                <w:bCs/>
                <w:i/>
                <w:iCs/>
                <w:sz w:val="24"/>
                <w:szCs w:val="24"/>
                <w:lang w:val="ru-RU"/>
              </w:rPr>
            </w:pPr>
          </w:p>
        </w:tc>
      </w:tr>
      <w:tr w:rsidR="00343A18" w:rsidRPr="00EC5BB4" w14:paraId="734D53EA"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0402FFD2" w14:textId="77777777"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21CCB9F" w14:textId="77777777" w:rsidR="00343A18" w:rsidRPr="00EC5BB4" w:rsidRDefault="00343A18" w:rsidP="00BC01DC">
            <w:pPr>
              <w:snapToGrid w:val="0"/>
              <w:spacing w:before="0"/>
              <w:rPr>
                <w:rFonts w:cs="Arial"/>
                <w:b/>
                <w:bCs/>
                <w:i/>
                <w:iCs/>
                <w:sz w:val="24"/>
                <w:szCs w:val="24"/>
              </w:rPr>
            </w:pPr>
          </w:p>
          <w:p w14:paraId="25BC4C4F" w14:textId="77777777" w:rsidR="00343A18" w:rsidRPr="00EC5BB4" w:rsidRDefault="00343A18" w:rsidP="00BC01DC">
            <w:pPr>
              <w:spacing w:before="0"/>
              <w:rPr>
                <w:rFonts w:cs="Arial"/>
                <w:b/>
                <w:bCs/>
                <w:i/>
                <w:iCs/>
                <w:sz w:val="24"/>
                <w:szCs w:val="24"/>
              </w:rPr>
            </w:pPr>
          </w:p>
          <w:p w14:paraId="43C8395C" w14:textId="77777777" w:rsidR="00343A18" w:rsidRPr="00EC5BB4" w:rsidRDefault="00343A18" w:rsidP="00BC01DC">
            <w:pPr>
              <w:spacing w:before="0"/>
              <w:rPr>
                <w:rFonts w:cs="Arial"/>
                <w:b/>
                <w:bCs/>
                <w:i/>
                <w:iCs/>
                <w:sz w:val="24"/>
                <w:szCs w:val="24"/>
              </w:rPr>
            </w:pPr>
          </w:p>
        </w:tc>
      </w:tr>
      <w:tr w:rsidR="00343A18" w:rsidRPr="00EC5BB4" w14:paraId="706D2059" w14:textId="77777777" w:rsidTr="00EC3B0B">
        <w:trPr>
          <w:trHeight w:val="485"/>
        </w:trPr>
        <w:tc>
          <w:tcPr>
            <w:tcW w:w="4621" w:type="dxa"/>
            <w:tcBorders>
              <w:top w:val="single" w:sz="4" w:space="0" w:color="000000"/>
              <w:left w:val="single" w:sz="4" w:space="0" w:color="000000"/>
              <w:bottom w:val="single" w:sz="4" w:space="0" w:color="000000"/>
            </w:tcBorders>
            <w:shd w:val="clear" w:color="auto" w:fill="auto"/>
          </w:tcPr>
          <w:p w14:paraId="78991B82" w14:textId="77777777"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4C152D3" w14:textId="77777777" w:rsidR="00343A18" w:rsidRPr="00EC5BB4" w:rsidRDefault="00343A18" w:rsidP="00BC01DC">
            <w:pPr>
              <w:snapToGrid w:val="0"/>
              <w:spacing w:before="0"/>
              <w:rPr>
                <w:rFonts w:cs="Arial"/>
                <w:b/>
                <w:bCs/>
                <w:i/>
                <w:iCs/>
                <w:sz w:val="24"/>
                <w:szCs w:val="24"/>
              </w:rPr>
            </w:pPr>
          </w:p>
          <w:p w14:paraId="2793213A" w14:textId="77777777" w:rsidR="00343A18" w:rsidRPr="00EC5BB4" w:rsidRDefault="00343A18" w:rsidP="00BC01DC">
            <w:pPr>
              <w:spacing w:before="0"/>
              <w:rPr>
                <w:rFonts w:cs="Arial"/>
                <w:b/>
                <w:bCs/>
                <w:i/>
                <w:iCs/>
                <w:sz w:val="24"/>
                <w:szCs w:val="24"/>
              </w:rPr>
            </w:pPr>
          </w:p>
          <w:p w14:paraId="526E66DD" w14:textId="77777777" w:rsidR="00343A18" w:rsidRPr="00EC5BB4" w:rsidRDefault="00343A18" w:rsidP="00BC01DC">
            <w:pPr>
              <w:spacing w:before="0"/>
              <w:rPr>
                <w:rFonts w:cs="Arial"/>
                <w:b/>
                <w:bCs/>
                <w:i/>
                <w:iCs/>
                <w:sz w:val="24"/>
                <w:szCs w:val="24"/>
              </w:rPr>
            </w:pPr>
          </w:p>
        </w:tc>
      </w:tr>
      <w:tr w:rsidR="00343A18" w:rsidRPr="00EC5BB4" w14:paraId="485999E2"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257EDE09"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F18C1BC" w14:textId="77777777" w:rsidR="00343A18" w:rsidRPr="00EC5BB4" w:rsidRDefault="00343A18" w:rsidP="00BC01DC">
            <w:pPr>
              <w:snapToGrid w:val="0"/>
              <w:spacing w:before="0"/>
              <w:rPr>
                <w:rFonts w:cs="Arial"/>
                <w:b/>
                <w:bCs/>
                <w:i/>
                <w:iCs/>
                <w:sz w:val="24"/>
                <w:szCs w:val="24"/>
                <w:lang w:val="ru-RU"/>
              </w:rPr>
            </w:pPr>
          </w:p>
          <w:p w14:paraId="43CD0132" w14:textId="77777777" w:rsidR="00343A18" w:rsidRPr="00EC5BB4" w:rsidRDefault="00343A18" w:rsidP="00BC01DC">
            <w:pPr>
              <w:spacing w:before="0"/>
              <w:rPr>
                <w:rFonts w:cs="Arial"/>
                <w:b/>
                <w:bCs/>
                <w:i/>
                <w:iCs/>
                <w:sz w:val="24"/>
                <w:szCs w:val="24"/>
                <w:lang w:val="ru-RU"/>
              </w:rPr>
            </w:pPr>
          </w:p>
          <w:p w14:paraId="2AB3A1F9" w14:textId="77777777" w:rsidR="00343A18" w:rsidRPr="00EC5BB4" w:rsidRDefault="00343A18" w:rsidP="00BC01DC">
            <w:pPr>
              <w:spacing w:before="0"/>
              <w:rPr>
                <w:rFonts w:cs="Arial"/>
                <w:b/>
                <w:bCs/>
                <w:i/>
                <w:iCs/>
                <w:sz w:val="24"/>
                <w:szCs w:val="24"/>
                <w:lang w:val="ru-RU"/>
              </w:rPr>
            </w:pPr>
          </w:p>
        </w:tc>
      </w:tr>
      <w:tr w:rsidR="00343A18" w:rsidRPr="00EC5BB4" w14:paraId="115EDE1D"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3071576F"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733F91F" w14:textId="77777777" w:rsidR="00343A18" w:rsidRPr="00EC5BB4" w:rsidRDefault="00343A18" w:rsidP="00BC01DC">
            <w:pPr>
              <w:snapToGrid w:val="0"/>
              <w:spacing w:before="0"/>
              <w:ind w:firstLine="708"/>
              <w:rPr>
                <w:rFonts w:cs="Arial"/>
                <w:b/>
                <w:bCs/>
                <w:i/>
                <w:iCs/>
                <w:sz w:val="24"/>
                <w:szCs w:val="24"/>
                <w:lang w:val="ru-RU"/>
              </w:rPr>
            </w:pPr>
          </w:p>
          <w:p w14:paraId="6FE8CBC9" w14:textId="77777777" w:rsidR="00343A18" w:rsidRPr="00EC5BB4" w:rsidRDefault="00343A18" w:rsidP="00BC01DC">
            <w:pPr>
              <w:spacing w:before="0"/>
              <w:ind w:firstLine="708"/>
              <w:rPr>
                <w:rFonts w:cs="Arial"/>
                <w:b/>
                <w:bCs/>
                <w:i/>
                <w:iCs/>
                <w:sz w:val="24"/>
                <w:szCs w:val="24"/>
                <w:lang w:val="ru-RU"/>
              </w:rPr>
            </w:pPr>
          </w:p>
          <w:p w14:paraId="50DEE0B2" w14:textId="77777777" w:rsidR="00343A18" w:rsidRPr="00EC5BB4" w:rsidRDefault="00343A18" w:rsidP="00BC01DC">
            <w:pPr>
              <w:spacing w:before="0"/>
              <w:ind w:firstLine="708"/>
              <w:rPr>
                <w:rFonts w:cs="Arial"/>
                <w:b/>
                <w:bCs/>
                <w:i/>
                <w:iCs/>
                <w:sz w:val="24"/>
                <w:szCs w:val="24"/>
                <w:lang w:val="ru-RU"/>
              </w:rPr>
            </w:pPr>
          </w:p>
        </w:tc>
      </w:tr>
    </w:tbl>
    <w:p w14:paraId="7F7BC304" w14:textId="77777777" w:rsidR="00EC3B0B" w:rsidRDefault="00EC3B0B" w:rsidP="00343A18">
      <w:pPr>
        <w:spacing w:before="0"/>
        <w:rPr>
          <w:rFonts w:eastAsia="TimesNewRomanPSMT" w:cs="Arial"/>
          <w:b/>
          <w:bCs/>
          <w:i/>
          <w:iCs/>
          <w:sz w:val="24"/>
          <w:szCs w:val="24"/>
        </w:rPr>
      </w:pPr>
    </w:p>
    <w:p w14:paraId="49F57168" w14:textId="77777777"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14:paraId="680C6D7C"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14:paraId="309D99C0"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FD10B8F" w14:textId="77777777" w:rsidR="00343A18" w:rsidRPr="00EC5BB4" w:rsidRDefault="00343A18" w:rsidP="00BC01DC">
            <w:pPr>
              <w:snapToGrid w:val="0"/>
              <w:spacing w:before="0"/>
              <w:jc w:val="center"/>
              <w:rPr>
                <w:rFonts w:cs="Arial"/>
                <w:sz w:val="24"/>
                <w:szCs w:val="24"/>
              </w:rPr>
            </w:pPr>
          </w:p>
          <w:p w14:paraId="51B53ACD"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14:paraId="4E87C492"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92014F9" w14:textId="77777777" w:rsidR="00343A18" w:rsidRPr="00EC5BB4" w:rsidRDefault="00343A18" w:rsidP="00BC01DC">
            <w:pPr>
              <w:snapToGrid w:val="0"/>
              <w:spacing w:before="0"/>
              <w:jc w:val="center"/>
              <w:rPr>
                <w:rFonts w:eastAsia="TimesNewRomanPSMT" w:cs="Arial"/>
                <w:b/>
                <w:bCs/>
                <w:sz w:val="24"/>
                <w:szCs w:val="24"/>
              </w:rPr>
            </w:pPr>
          </w:p>
          <w:p w14:paraId="4ED14D1A"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53DB3E47"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98D04FB" w14:textId="77777777" w:rsidR="00343A18" w:rsidRPr="00EC5BB4" w:rsidRDefault="00343A18" w:rsidP="00BC01DC">
            <w:pPr>
              <w:snapToGrid w:val="0"/>
              <w:spacing w:before="0"/>
              <w:jc w:val="center"/>
              <w:rPr>
                <w:rFonts w:eastAsia="TimesNewRomanPSMT" w:cs="Arial"/>
                <w:b/>
                <w:bCs/>
                <w:sz w:val="24"/>
                <w:szCs w:val="24"/>
              </w:rPr>
            </w:pPr>
          </w:p>
          <w:p w14:paraId="4204F942" w14:textId="77777777"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1CF119D0" w14:textId="77777777" w:rsidR="00343A18" w:rsidRPr="00EC5BB4" w:rsidRDefault="00343A18" w:rsidP="00343A18">
      <w:pPr>
        <w:spacing w:before="0"/>
        <w:rPr>
          <w:rFonts w:cs="Arial"/>
          <w:b/>
          <w:i/>
          <w:iCs/>
          <w:sz w:val="24"/>
          <w:szCs w:val="24"/>
          <w:lang w:val="ru-RU"/>
        </w:rPr>
      </w:pPr>
    </w:p>
    <w:p w14:paraId="6878093E" w14:textId="77777777"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600770B4" w14:textId="77777777" w:rsidR="00343A18" w:rsidRPr="00EC5BB4" w:rsidRDefault="00343A18" w:rsidP="00343A18">
      <w:pPr>
        <w:spacing w:before="0"/>
        <w:rPr>
          <w:rFonts w:eastAsia="TimesNewRomanPSMT" w:cs="Arial"/>
          <w:bCs/>
          <w:sz w:val="24"/>
          <w:szCs w:val="24"/>
        </w:rPr>
      </w:pPr>
    </w:p>
    <w:p w14:paraId="187B99C9" w14:textId="77777777"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14:paraId="58C7792D"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4ECBC84D" w14:textId="77777777" w:rsidTr="00BC01DC">
        <w:tc>
          <w:tcPr>
            <w:tcW w:w="465" w:type="dxa"/>
            <w:tcBorders>
              <w:top w:val="single" w:sz="4" w:space="0" w:color="000000"/>
              <w:left w:val="single" w:sz="4" w:space="0" w:color="000000"/>
              <w:bottom w:val="single" w:sz="4" w:space="0" w:color="000000"/>
            </w:tcBorders>
            <w:shd w:val="clear" w:color="auto" w:fill="auto"/>
          </w:tcPr>
          <w:p w14:paraId="7780A649" w14:textId="77777777" w:rsidR="00343A18" w:rsidRPr="00EC5BB4" w:rsidRDefault="00343A18" w:rsidP="00BC01DC">
            <w:pPr>
              <w:snapToGrid w:val="0"/>
              <w:spacing w:before="0"/>
              <w:rPr>
                <w:rFonts w:cs="Arial"/>
                <w:sz w:val="24"/>
                <w:szCs w:val="24"/>
              </w:rPr>
            </w:pPr>
          </w:p>
          <w:p w14:paraId="1D7830CA"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26F46903" w14:textId="77777777" w:rsidR="00343A18" w:rsidRPr="00EC5BB4" w:rsidRDefault="00343A18" w:rsidP="00BC01DC">
            <w:pPr>
              <w:snapToGrid w:val="0"/>
              <w:spacing w:before="0"/>
              <w:rPr>
                <w:rFonts w:eastAsia="TimesNewRomanPSMT" w:cs="Arial"/>
                <w:bCs/>
                <w:i/>
                <w:sz w:val="24"/>
                <w:szCs w:val="24"/>
              </w:rPr>
            </w:pPr>
          </w:p>
          <w:p w14:paraId="096D515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D62164" w14:textId="77777777" w:rsidR="00343A18" w:rsidRPr="00EC5BB4" w:rsidRDefault="00343A18" w:rsidP="00BC01DC">
            <w:pPr>
              <w:snapToGrid w:val="0"/>
              <w:spacing w:before="0"/>
              <w:rPr>
                <w:rFonts w:eastAsia="TimesNewRomanPSMT" w:cs="Arial"/>
                <w:b/>
                <w:bCs/>
                <w:sz w:val="24"/>
                <w:szCs w:val="24"/>
              </w:rPr>
            </w:pPr>
          </w:p>
        </w:tc>
      </w:tr>
      <w:tr w:rsidR="00343A18" w:rsidRPr="00EC5BB4" w14:paraId="3BE3C10D" w14:textId="77777777" w:rsidTr="00BC01DC">
        <w:tc>
          <w:tcPr>
            <w:tcW w:w="465" w:type="dxa"/>
            <w:tcBorders>
              <w:top w:val="single" w:sz="4" w:space="0" w:color="000000"/>
              <w:left w:val="single" w:sz="4" w:space="0" w:color="000000"/>
              <w:bottom w:val="single" w:sz="4" w:space="0" w:color="000000"/>
            </w:tcBorders>
            <w:shd w:val="clear" w:color="auto" w:fill="auto"/>
          </w:tcPr>
          <w:p w14:paraId="7AD01D0B" w14:textId="77777777" w:rsidR="00343A18" w:rsidRPr="00EC5BB4" w:rsidRDefault="00343A18" w:rsidP="00BC01DC">
            <w:pPr>
              <w:snapToGrid w:val="0"/>
              <w:spacing w:before="0"/>
              <w:rPr>
                <w:rFonts w:eastAsia="TimesNewRomanPSMT" w:cs="Arial"/>
                <w:bCs/>
                <w:i/>
                <w:sz w:val="24"/>
                <w:szCs w:val="24"/>
              </w:rPr>
            </w:pPr>
          </w:p>
          <w:p w14:paraId="1CF71E7E"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F59860A" w14:textId="77777777" w:rsidR="00343A18" w:rsidRPr="00EC5BB4" w:rsidRDefault="00343A18" w:rsidP="00BC01DC">
            <w:pPr>
              <w:snapToGrid w:val="0"/>
              <w:spacing w:before="0"/>
              <w:rPr>
                <w:rFonts w:eastAsia="TimesNewRomanPSMT" w:cs="Arial"/>
                <w:bCs/>
                <w:i/>
                <w:sz w:val="24"/>
                <w:szCs w:val="24"/>
              </w:rPr>
            </w:pPr>
          </w:p>
          <w:p w14:paraId="3878054D"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702260" w14:textId="77777777" w:rsidR="00343A18" w:rsidRPr="00EC5BB4" w:rsidRDefault="00343A18" w:rsidP="00BC01DC">
            <w:pPr>
              <w:snapToGrid w:val="0"/>
              <w:spacing w:before="0"/>
              <w:rPr>
                <w:rFonts w:eastAsia="TimesNewRomanPSMT" w:cs="Arial"/>
                <w:b/>
                <w:bCs/>
                <w:sz w:val="24"/>
                <w:szCs w:val="24"/>
              </w:rPr>
            </w:pPr>
          </w:p>
        </w:tc>
      </w:tr>
      <w:tr w:rsidR="000B2EE9" w:rsidRPr="00EC5BB4" w14:paraId="22D08A90" w14:textId="77777777" w:rsidTr="00BC01DC">
        <w:tc>
          <w:tcPr>
            <w:tcW w:w="465" w:type="dxa"/>
            <w:tcBorders>
              <w:top w:val="single" w:sz="4" w:space="0" w:color="000000"/>
              <w:left w:val="single" w:sz="4" w:space="0" w:color="000000"/>
              <w:bottom w:val="single" w:sz="4" w:space="0" w:color="000000"/>
            </w:tcBorders>
            <w:shd w:val="clear" w:color="auto" w:fill="auto"/>
          </w:tcPr>
          <w:p w14:paraId="2B71D316" w14:textId="77777777" w:rsidR="000B2EE9" w:rsidRPr="00EC5BB4" w:rsidRDefault="000B2EE9"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8BBB1C8" w14:textId="77777777" w:rsidR="000B2EE9" w:rsidRDefault="000B2EE9" w:rsidP="00BC01DC">
            <w:pPr>
              <w:snapToGrid w:val="0"/>
              <w:spacing w:before="0"/>
              <w:rPr>
                <w:rFonts w:cs="Arial"/>
                <w:i/>
                <w:iCs/>
                <w:sz w:val="24"/>
                <w:szCs w:val="24"/>
                <w:lang w:val="sr-Cyrl-RS"/>
              </w:rPr>
            </w:pPr>
            <w:r>
              <w:rPr>
                <w:rFonts w:cs="Arial"/>
                <w:i/>
                <w:iCs/>
                <w:sz w:val="24"/>
                <w:szCs w:val="24"/>
                <w:lang w:val="sr-Cyrl-RS"/>
              </w:rPr>
              <w:t>Врста правног лица:</w:t>
            </w:r>
          </w:p>
          <w:p w14:paraId="63A027BC" w14:textId="77777777" w:rsidR="000B2EE9" w:rsidRPr="00EC5BB4" w:rsidRDefault="000B2EE9" w:rsidP="00BC01DC">
            <w:pPr>
              <w:snapToGrid w:val="0"/>
              <w:spacing w:before="0"/>
              <w:rPr>
                <w:rFonts w:eastAsia="TimesNewRomanPSMT" w:cs="Arial"/>
                <w:bCs/>
                <w:i/>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214E96" w14:textId="77777777" w:rsidR="000B2EE9" w:rsidRPr="00EC5BB4" w:rsidRDefault="000B2EE9" w:rsidP="00BC01DC">
            <w:pPr>
              <w:snapToGrid w:val="0"/>
              <w:spacing w:before="0"/>
              <w:rPr>
                <w:rFonts w:eastAsia="TimesNewRomanPSMT" w:cs="Arial"/>
                <w:b/>
                <w:bCs/>
                <w:sz w:val="24"/>
                <w:szCs w:val="24"/>
              </w:rPr>
            </w:pPr>
          </w:p>
        </w:tc>
      </w:tr>
      <w:tr w:rsidR="00343A18" w:rsidRPr="00EC5BB4" w14:paraId="7C665900" w14:textId="77777777" w:rsidTr="00BC01DC">
        <w:tc>
          <w:tcPr>
            <w:tcW w:w="465" w:type="dxa"/>
            <w:tcBorders>
              <w:top w:val="single" w:sz="4" w:space="0" w:color="000000"/>
              <w:left w:val="single" w:sz="4" w:space="0" w:color="000000"/>
              <w:bottom w:val="single" w:sz="4" w:space="0" w:color="000000"/>
            </w:tcBorders>
            <w:shd w:val="clear" w:color="auto" w:fill="auto"/>
          </w:tcPr>
          <w:p w14:paraId="35608763" w14:textId="77777777" w:rsidR="00343A18" w:rsidRPr="00EC5BB4" w:rsidRDefault="00343A18" w:rsidP="00BC01DC">
            <w:pPr>
              <w:snapToGrid w:val="0"/>
              <w:spacing w:before="0"/>
              <w:rPr>
                <w:rFonts w:eastAsia="TimesNewRomanPSMT" w:cs="Arial"/>
                <w:bCs/>
                <w:i/>
                <w:sz w:val="24"/>
                <w:szCs w:val="24"/>
              </w:rPr>
            </w:pPr>
          </w:p>
          <w:p w14:paraId="5336A8F8"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2FD2149" w14:textId="77777777" w:rsidR="00343A18" w:rsidRPr="00EC5BB4" w:rsidRDefault="00343A18" w:rsidP="00BC01DC">
            <w:pPr>
              <w:snapToGrid w:val="0"/>
              <w:spacing w:before="0"/>
              <w:rPr>
                <w:rFonts w:eastAsia="TimesNewRomanPSMT" w:cs="Arial"/>
                <w:bCs/>
                <w:i/>
                <w:sz w:val="24"/>
                <w:szCs w:val="24"/>
              </w:rPr>
            </w:pPr>
          </w:p>
          <w:p w14:paraId="73F2DCA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074171" w14:textId="77777777" w:rsidR="00343A18" w:rsidRPr="00EC5BB4" w:rsidRDefault="00343A18" w:rsidP="00BC01DC">
            <w:pPr>
              <w:snapToGrid w:val="0"/>
              <w:spacing w:before="0"/>
              <w:rPr>
                <w:rFonts w:eastAsia="TimesNewRomanPSMT" w:cs="Arial"/>
                <w:b/>
                <w:bCs/>
                <w:sz w:val="24"/>
                <w:szCs w:val="24"/>
              </w:rPr>
            </w:pPr>
          </w:p>
        </w:tc>
      </w:tr>
      <w:tr w:rsidR="00343A18" w:rsidRPr="00EC5BB4" w14:paraId="70F389C6" w14:textId="77777777" w:rsidTr="00BC01DC">
        <w:tc>
          <w:tcPr>
            <w:tcW w:w="465" w:type="dxa"/>
            <w:tcBorders>
              <w:top w:val="single" w:sz="4" w:space="0" w:color="000000"/>
              <w:left w:val="single" w:sz="4" w:space="0" w:color="000000"/>
              <w:bottom w:val="single" w:sz="4" w:space="0" w:color="000000"/>
            </w:tcBorders>
            <w:shd w:val="clear" w:color="auto" w:fill="auto"/>
          </w:tcPr>
          <w:p w14:paraId="7D7143BE" w14:textId="77777777" w:rsidR="00343A18" w:rsidRPr="00EC5BB4" w:rsidRDefault="00343A18" w:rsidP="00BC01DC">
            <w:pPr>
              <w:snapToGrid w:val="0"/>
              <w:spacing w:before="0"/>
              <w:rPr>
                <w:rFonts w:eastAsia="TimesNewRomanPSMT" w:cs="Arial"/>
                <w:bCs/>
                <w:i/>
                <w:sz w:val="24"/>
                <w:szCs w:val="24"/>
              </w:rPr>
            </w:pPr>
          </w:p>
          <w:p w14:paraId="7D40BBD8"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77335FF" w14:textId="77777777" w:rsidR="00343A18" w:rsidRPr="00EC5BB4" w:rsidRDefault="00343A18" w:rsidP="00BC01DC">
            <w:pPr>
              <w:snapToGrid w:val="0"/>
              <w:spacing w:before="0"/>
              <w:rPr>
                <w:rFonts w:eastAsia="TimesNewRomanPSMT" w:cs="Arial"/>
                <w:bCs/>
                <w:i/>
                <w:sz w:val="24"/>
                <w:szCs w:val="24"/>
              </w:rPr>
            </w:pPr>
          </w:p>
          <w:p w14:paraId="59EB3A1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020AF58" w14:textId="77777777" w:rsidR="00343A18" w:rsidRPr="00EC5BB4" w:rsidRDefault="00343A18" w:rsidP="00BC01DC">
            <w:pPr>
              <w:snapToGrid w:val="0"/>
              <w:spacing w:before="0"/>
              <w:rPr>
                <w:rFonts w:eastAsia="TimesNewRomanPSMT" w:cs="Arial"/>
                <w:b/>
                <w:bCs/>
                <w:sz w:val="24"/>
                <w:szCs w:val="24"/>
              </w:rPr>
            </w:pPr>
          </w:p>
        </w:tc>
      </w:tr>
      <w:tr w:rsidR="00343A18" w:rsidRPr="00EC5BB4" w14:paraId="244D8226" w14:textId="77777777" w:rsidTr="00BC01DC">
        <w:tc>
          <w:tcPr>
            <w:tcW w:w="465" w:type="dxa"/>
            <w:tcBorders>
              <w:top w:val="single" w:sz="4" w:space="0" w:color="000000"/>
              <w:left w:val="single" w:sz="4" w:space="0" w:color="000000"/>
              <w:bottom w:val="single" w:sz="4" w:space="0" w:color="000000"/>
            </w:tcBorders>
            <w:shd w:val="clear" w:color="auto" w:fill="auto"/>
          </w:tcPr>
          <w:p w14:paraId="49F963B8"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F736E2B" w14:textId="77777777" w:rsidR="00343A18" w:rsidRPr="00EC5BB4" w:rsidRDefault="00343A18" w:rsidP="00BC01DC">
            <w:pPr>
              <w:snapToGrid w:val="0"/>
              <w:spacing w:before="0"/>
              <w:rPr>
                <w:rFonts w:eastAsia="TimesNewRomanPSMT" w:cs="Arial"/>
                <w:bCs/>
                <w:i/>
                <w:sz w:val="24"/>
                <w:szCs w:val="24"/>
              </w:rPr>
            </w:pPr>
          </w:p>
          <w:p w14:paraId="0A56702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118ED1F" w14:textId="77777777" w:rsidR="00343A18" w:rsidRPr="00EC5BB4" w:rsidRDefault="00343A18" w:rsidP="00BC01DC">
            <w:pPr>
              <w:snapToGrid w:val="0"/>
              <w:spacing w:before="0"/>
              <w:rPr>
                <w:rFonts w:eastAsia="TimesNewRomanPSMT" w:cs="Arial"/>
                <w:b/>
                <w:bCs/>
                <w:sz w:val="24"/>
                <w:szCs w:val="24"/>
              </w:rPr>
            </w:pPr>
          </w:p>
        </w:tc>
      </w:tr>
      <w:tr w:rsidR="00343A18" w:rsidRPr="00EC5BB4" w14:paraId="138649A4" w14:textId="77777777" w:rsidTr="00BC01DC">
        <w:tc>
          <w:tcPr>
            <w:tcW w:w="465" w:type="dxa"/>
            <w:tcBorders>
              <w:top w:val="single" w:sz="4" w:space="0" w:color="000000"/>
              <w:left w:val="single" w:sz="4" w:space="0" w:color="000000"/>
              <w:bottom w:val="single" w:sz="4" w:space="0" w:color="000000"/>
            </w:tcBorders>
            <w:shd w:val="clear" w:color="auto" w:fill="auto"/>
          </w:tcPr>
          <w:p w14:paraId="4C86B502"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6DAF952" w14:textId="77777777" w:rsidR="00343A18" w:rsidRPr="00EC5BB4" w:rsidRDefault="00343A18" w:rsidP="00BC01DC">
            <w:pPr>
              <w:snapToGrid w:val="0"/>
              <w:spacing w:before="0"/>
              <w:rPr>
                <w:rFonts w:eastAsia="TimesNewRomanPSMT" w:cs="Arial"/>
                <w:bCs/>
                <w:i/>
                <w:sz w:val="24"/>
                <w:szCs w:val="24"/>
                <w:lang w:val="ru-RU"/>
              </w:rPr>
            </w:pPr>
          </w:p>
          <w:p w14:paraId="799BB8B2"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0972CF"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004F0285" w14:textId="77777777" w:rsidTr="00BC01DC">
        <w:tc>
          <w:tcPr>
            <w:tcW w:w="465" w:type="dxa"/>
            <w:tcBorders>
              <w:top w:val="single" w:sz="4" w:space="0" w:color="000000"/>
              <w:left w:val="single" w:sz="4" w:space="0" w:color="000000"/>
              <w:bottom w:val="single" w:sz="4" w:space="0" w:color="000000"/>
            </w:tcBorders>
            <w:shd w:val="clear" w:color="auto" w:fill="auto"/>
          </w:tcPr>
          <w:p w14:paraId="21C3D546"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0D996D9" w14:textId="77777777" w:rsidR="00343A18" w:rsidRPr="00EC5BB4" w:rsidRDefault="00343A18" w:rsidP="00BC01DC">
            <w:pPr>
              <w:snapToGrid w:val="0"/>
              <w:spacing w:before="0"/>
              <w:rPr>
                <w:rFonts w:eastAsia="TimesNewRomanPSMT" w:cs="Arial"/>
                <w:bCs/>
                <w:i/>
                <w:sz w:val="24"/>
                <w:szCs w:val="24"/>
                <w:lang w:val="ru-RU"/>
              </w:rPr>
            </w:pPr>
          </w:p>
          <w:p w14:paraId="667CFA6A"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9FB0D0"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09DB3145" w14:textId="77777777" w:rsidTr="00BC01DC">
        <w:tc>
          <w:tcPr>
            <w:tcW w:w="465" w:type="dxa"/>
            <w:tcBorders>
              <w:top w:val="single" w:sz="4" w:space="0" w:color="000000"/>
              <w:left w:val="single" w:sz="4" w:space="0" w:color="000000"/>
              <w:bottom w:val="single" w:sz="4" w:space="0" w:color="000000"/>
            </w:tcBorders>
            <w:shd w:val="clear" w:color="auto" w:fill="auto"/>
          </w:tcPr>
          <w:p w14:paraId="72204B74" w14:textId="77777777" w:rsidR="00343A18" w:rsidRPr="00EC5BB4" w:rsidRDefault="00343A18" w:rsidP="00BC01DC">
            <w:pPr>
              <w:snapToGrid w:val="0"/>
              <w:spacing w:before="0"/>
              <w:rPr>
                <w:rFonts w:eastAsia="TimesNewRomanPSMT" w:cs="Arial"/>
                <w:bCs/>
                <w:i/>
                <w:sz w:val="24"/>
                <w:szCs w:val="24"/>
                <w:lang w:val="ru-RU"/>
              </w:rPr>
            </w:pPr>
          </w:p>
          <w:p w14:paraId="5BFBA89C"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6080607B" w14:textId="77777777" w:rsidR="00343A18" w:rsidRPr="00EC5BB4" w:rsidRDefault="00343A18" w:rsidP="00BC01DC">
            <w:pPr>
              <w:snapToGrid w:val="0"/>
              <w:spacing w:before="0"/>
              <w:rPr>
                <w:rFonts w:eastAsia="TimesNewRomanPSMT" w:cs="Arial"/>
                <w:bCs/>
                <w:i/>
                <w:sz w:val="24"/>
                <w:szCs w:val="24"/>
              </w:rPr>
            </w:pPr>
          </w:p>
          <w:p w14:paraId="3802398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65F0FF" w14:textId="77777777" w:rsidR="00343A18" w:rsidRPr="00EC5BB4" w:rsidRDefault="00343A18" w:rsidP="00BC01DC">
            <w:pPr>
              <w:snapToGrid w:val="0"/>
              <w:spacing w:before="0"/>
              <w:rPr>
                <w:rFonts w:eastAsia="TimesNewRomanPSMT" w:cs="Arial"/>
                <w:b/>
                <w:bCs/>
                <w:sz w:val="24"/>
                <w:szCs w:val="24"/>
              </w:rPr>
            </w:pPr>
          </w:p>
        </w:tc>
      </w:tr>
      <w:tr w:rsidR="00343A18" w:rsidRPr="00EC5BB4" w14:paraId="52D37EB2" w14:textId="77777777" w:rsidTr="00BC01DC">
        <w:tc>
          <w:tcPr>
            <w:tcW w:w="465" w:type="dxa"/>
            <w:tcBorders>
              <w:top w:val="single" w:sz="4" w:space="0" w:color="000000"/>
              <w:left w:val="single" w:sz="4" w:space="0" w:color="000000"/>
              <w:bottom w:val="single" w:sz="4" w:space="0" w:color="000000"/>
            </w:tcBorders>
            <w:shd w:val="clear" w:color="auto" w:fill="auto"/>
          </w:tcPr>
          <w:p w14:paraId="38FDD43F" w14:textId="77777777" w:rsidR="00343A18" w:rsidRPr="00EC5BB4" w:rsidRDefault="00343A18" w:rsidP="00BC01DC">
            <w:pPr>
              <w:snapToGrid w:val="0"/>
              <w:spacing w:before="0"/>
              <w:rPr>
                <w:rFonts w:eastAsia="TimesNewRomanPSMT" w:cs="Arial"/>
                <w:bCs/>
                <w:i/>
                <w:sz w:val="24"/>
                <w:szCs w:val="24"/>
              </w:rPr>
            </w:pPr>
          </w:p>
          <w:p w14:paraId="7CC446DB"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0DF34D3" w14:textId="77777777" w:rsidR="00343A18" w:rsidRPr="00EC5BB4" w:rsidRDefault="00343A18" w:rsidP="00BC01DC">
            <w:pPr>
              <w:snapToGrid w:val="0"/>
              <w:spacing w:before="0"/>
              <w:rPr>
                <w:rFonts w:eastAsia="TimesNewRomanPSMT" w:cs="Arial"/>
                <w:bCs/>
                <w:i/>
                <w:sz w:val="24"/>
                <w:szCs w:val="24"/>
              </w:rPr>
            </w:pPr>
          </w:p>
          <w:p w14:paraId="5DFA407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880FD0" w14:textId="77777777" w:rsidR="00343A18" w:rsidRPr="00EC5BB4" w:rsidRDefault="00343A18" w:rsidP="00BC01DC">
            <w:pPr>
              <w:snapToGrid w:val="0"/>
              <w:spacing w:before="0"/>
              <w:rPr>
                <w:rFonts w:eastAsia="TimesNewRomanPSMT" w:cs="Arial"/>
                <w:b/>
                <w:bCs/>
                <w:sz w:val="24"/>
                <w:szCs w:val="24"/>
              </w:rPr>
            </w:pPr>
          </w:p>
        </w:tc>
      </w:tr>
      <w:tr w:rsidR="00343A18" w:rsidRPr="00EC5BB4" w14:paraId="189F8748" w14:textId="77777777" w:rsidTr="00BC01DC">
        <w:tc>
          <w:tcPr>
            <w:tcW w:w="465" w:type="dxa"/>
            <w:tcBorders>
              <w:top w:val="single" w:sz="4" w:space="0" w:color="000000"/>
              <w:left w:val="single" w:sz="4" w:space="0" w:color="000000"/>
              <w:bottom w:val="single" w:sz="4" w:space="0" w:color="000000"/>
            </w:tcBorders>
            <w:shd w:val="clear" w:color="auto" w:fill="auto"/>
          </w:tcPr>
          <w:p w14:paraId="16B04E3B" w14:textId="77777777" w:rsidR="00343A18" w:rsidRPr="00EC5BB4" w:rsidRDefault="00343A18" w:rsidP="00BC01DC">
            <w:pPr>
              <w:snapToGrid w:val="0"/>
              <w:spacing w:before="0"/>
              <w:rPr>
                <w:rFonts w:eastAsia="TimesNewRomanPSMT" w:cs="Arial"/>
                <w:bCs/>
                <w:i/>
                <w:sz w:val="24"/>
                <w:szCs w:val="24"/>
              </w:rPr>
            </w:pPr>
          </w:p>
          <w:p w14:paraId="04B5DF91"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04E5EA5" w14:textId="77777777" w:rsidR="00343A18" w:rsidRPr="00EC5BB4" w:rsidRDefault="00343A18" w:rsidP="00BC01DC">
            <w:pPr>
              <w:snapToGrid w:val="0"/>
              <w:spacing w:before="0"/>
              <w:rPr>
                <w:rFonts w:eastAsia="TimesNewRomanPSMT" w:cs="Arial"/>
                <w:bCs/>
                <w:i/>
                <w:sz w:val="24"/>
                <w:szCs w:val="24"/>
              </w:rPr>
            </w:pPr>
          </w:p>
          <w:p w14:paraId="6991B6C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1E0481" w14:textId="77777777" w:rsidR="00343A18" w:rsidRPr="00EC5BB4" w:rsidRDefault="00343A18" w:rsidP="00BC01DC">
            <w:pPr>
              <w:snapToGrid w:val="0"/>
              <w:spacing w:before="0"/>
              <w:rPr>
                <w:rFonts w:eastAsia="TimesNewRomanPSMT" w:cs="Arial"/>
                <w:b/>
                <w:bCs/>
                <w:sz w:val="24"/>
                <w:szCs w:val="24"/>
              </w:rPr>
            </w:pPr>
          </w:p>
        </w:tc>
      </w:tr>
      <w:tr w:rsidR="00343A18" w:rsidRPr="00EC5BB4" w14:paraId="4775734B" w14:textId="77777777" w:rsidTr="00BC01DC">
        <w:tc>
          <w:tcPr>
            <w:tcW w:w="465" w:type="dxa"/>
            <w:tcBorders>
              <w:top w:val="single" w:sz="4" w:space="0" w:color="000000"/>
              <w:left w:val="single" w:sz="4" w:space="0" w:color="000000"/>
              <w:bottom w:val="single" w:sz="4" w:space="0" w:color="000000"/>
            </w:tcBorders>
            <w:shd w:val="clear" w:color="auto" w:fill="auto"/>
          </w:tcPr>
          <w:p w14:paraId="3B159465" w14:textId="77777777" w:rsidR="00343A18" w:rsidRPr="00EC5BB4" w:rsidRDefault="00343A18" w:rsidP="00BC01DC">
            <w:pPr>
              <w:snapToGrid w:val="0"/>
              <w:spacing w:before="0"/>
              <w:rPr>
                <w:rFonts w:eastAsia="TimesNewRomanPSMT" w:cs="Arial"/>
                <w:bCs/>
                <w:i/>
                <w:sz w:val="24"/>
                <w:szCs w:val="24"/>
              </w:rPr>
            </w:pPr>
          </w:p>
          <w:p w14:paraId="45EACC38"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BA95EE7" w14:textId="77777777" w:rsidR="00343A18" w:rsidRPr="00EC5BB4" w:rsidRDefault="00343A18" w:rsidP="00BC01DC">
            <w:pPr>
              <w:snapToGrid w:val="0"/>
              <w:spacing w:before="0"/>
              <w:rPr>
                <w:rFonts w:eastAsia="TimesNewRomanPSMT" w:cs="Arial"/>
                <w:bCs/>
                <w:i/>
                <w:sz w:val="24"/>
                <w:szCs w:val="24"/>
              </w:rPr>
            </w:pPr>
          </w:p>
          <w:p w14:paraId="0BAAA69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C61DE4" w14:textId="77777777" w:rsidR="00343A18" w:rsidRPr="00EC5BB4" w:rsidRDefault="00343A18" w:rsidP="00BC01DC">
            <w:pPr>
              <w:snapToGrid w:val="0"/>
              <w:spacing w:before="0"/>
              <w:rPr>
                <w:rFonts w:eastAsia="TimesNewRomanPSMT" w:cs="Arial"/>
                <w:b/>
                <w:bCs/>
                <w:sz w:val="24"/>
                <w:szCs w:val="24"/>
              </w:rPr>
            </w:pPr>
          </w:p>
        </w:tc>
      </w:tr>
      <w:tr w:rsidR="00343A18" w:rsidRPr="00EC5BB4" w14:paraId="701E1B22" w14:textId="77777777" w:rsidTr="00BC01DC">
        <w:tc>
          <w:tcPr>
            <w:tcW w:w="465" w:type="dxa"/>
            <w:tcBorders>
              <w:top w:val="single" w:sz="4" w:space="0" w:color="000000"/>
              <w:left w:val="single" w:sz="4" w:space="0" w:color="000000"/>
              <w:bottom w:val="single" w:sz="4" w:space="0" w:color="000000"/>
            </w:tcBorders>
            <w:shd w:val="clear" w:color="auto" w:fill="auto"/>
          </w:tcPr>
          <w:p w14:paraId="7FD4D850"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37B6DA0" w14:textId="77777777" w:rsidR="00343A18" w:rsidRPr="00EC5BB4" w:rsidRDefault="00343A18" w:rsidP="00BC01DC">
            <w:pPr>
              <w:snapToGrid w:val="0"/>
              <w:spacing w:before="0"/>
              <w:rPr>
                <w:rFonts w:eastAsia="TimesNewRomanPSMT" w:cs="Arial"/>
                <w:bCs/>
                <w:i/>
                <w:sz w:val="24"/>
                <w:szCs w:val="24"/>
              </w:rPr>
            </w:pPr>
          </w:p>
          <w:p w14:paraId="512950A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07824A" w14:textId="77777777" w:rsidR="00343A18" w:rsidRPr="00EC5BB4" w:rsidRDefault="00343A18" w:rsidP="00BC01DC">
            <w:pPr>
              <w:snapToGrid w:val="0"/>
              <w:spacing w:before="0"/>
              <w:rPr>
                <w:rFonts w:eastAsia="TimesNewRomanPSMT" w:cs="Arial"/>
                <w:b/>
                <w:bCs/>
                <w:sz w:val="24"/>
                <w:szCs w:val="24"/>
              </w:rPr>
            </w:pPr>
          </w:p>
        </w:tc>
      </w:tr>
      <w:tr w:rsidR="00343A18" w:rsidRPr="00EC5BB4" w14:paraId="06E9A225" w14:textId="77777777" w:rsidTr="00BC01DC">
        <w:tc>
          <w:tcPr>
            <w:tcW w:w="465" w:type="dxa"/>
            <w:tcBorders>
              <w:top w:val="single" w:sz="4" w:space="0" w:color="000000"/>
              <w:left w:val="single" w:sz="4" w:space="0" w:color="000000"/>
              <w:bottom w:val="single" w:sz="4" w:space="0" w:color="000000"/>
            </w:tcBorders>
            <w:shd w:val="clear" w:color="auto" w:fill="auto"/>
          </w:tcPr>
          <w:p w14:paraId="4E03E7C7"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6DFA406" w14:textId="77777777" w:rsidR="00343A18" w:rsidRPr="00EC5BB4" w:rsidRDefault="00343A18" w:rsidP="00BC01DC">
            <w:pPr>
              <w:snapToGrid w:val="0"/>
              <w:spacing w:before="0"/>
              <w:rPr>
                <w:rFonts w:eastAsia="TimesNewRomanPSMT" w:cs="Arial"/>
                <w:bCs/>
                <w:i/>
                <w:sz w:val="24"/>
                <w:szCs w:val="24"/>
                <w:lang w:val="ru-RU"/>
              </w:rPr>
            </w:pPr>
          </w:p>
          <w:p w14:paraId="4CA42EC7"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1A375C3"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6F6CC5E7" w14:textId="77777777" w:rsidTr="00BC01DC">
        <w:tc>
          <w:tcPr>
            <w:tcW w:w="465" w:type="dxa"/>
            <w:tcBorders>
              <w:top w:val="single" w:sz="4" w:space="0" w:color="000000"/>
              <w:left w:val="single" w:sz="4" w:space="0" w:color="000000"/>
              <w:bottom w:val="single" w:sz="4" w:space="0" w:color="000000"/>
            </w:tcBorders>
            <w:shd w:val="clear" w:color="auto" w:fill="auto"/>
          </w:tcPr>
          <w:p w14:paraId="4BFE12EC"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D28CB63" w14:textId="77777777" w:rsidR="00343A18" w:rsidRPr="00EC5BB4" w:rsidRDefault="00343A18" w:rsidP="00BC01DC">
            <w:pPr>
              <w:snapToGrid w:val="0"/>
              <w:spacing w:before="0"/>
              <w:rPr>
                <w:rFonts w:eastAsia="TimesNewRomanPSMT" w:cs="Arial"/>
                <w:bCs/>
                <w:i/>
                <w:sz w:val="24"/>
                <w:szCs w:val="24"/>
                <w:lang w:val="ru-RU"/>
              </w:rPr>
            </w:pPr>
          </w:p>
          <w:p w14:paraId="510F8522"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73400B" w14:textId="77777777" w:rsidR="00343A18" w:rsidRPr="00EC5BB4" w:rsidRDefault="00343A18" w:rsidP="00BC01DC">
            <w:pPr>
              <w:snapToGrid w:val="0"/>
              <w:spacing w:before="0"/>
              <w:rPr>
                <w:rFonts w:eastAsia="TimesNewRomanPSMT" w:cs="Arial"/>
                <w:b/>
                <w:bCs/>
                <w:sz w:val="24"/>
                <w:szCs w:val="24"/>
                <w:lang w:val="ru-RU"/>
              </w:rPr>
            </w:pPr>
          </w:p>
        </w:tc>
      </w:tr>
    </w:tbl>
    <w:p w14:paraId="3AF11BF0" w14:textId="77777777" w:rsidR="00343A18" w:rsidRPr="00EC5BB4" w:rsidRDefault="00343A18" w:rsidP="00343A18">
      <w:pPr>
        <w:spacing w:before="0"/>
        <w:rPr>
          <w:rFonts w:cs="Arial"/>
          <w:b/>
          <w:bCs/>
          <w:i/>
          <w:iCs/>
          <w:sz w:val="24"/>
          <w:szCs w:val="24"/>
          <w:u w:val="single"/>
          <w:lang w:val="ru-RU"/>
        </w:rPr>
      </w:pPr>
    </w:p>
    <w:p w14:paraId="4EC9AB1E"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29B66B14" w14:textId="77777777"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56369530" w14:textId="77777777" w:rsidR="00343A18" w:rsidRPr="00EC5BB4" w:rsidRDefault="00343A18" w:rsidP="00343A18">
      <w:pPr>
        <w:spacing w:before="0"/>
        <w:rPr>
          <w:rFonts w:eastAsia="TimesNewRomanPSMT" w:cs="Arial"/>
          <w:b/>
          <w:bCs/>
          <w:sz w:val="24"/>
          <w:szCs w:val="24"/>
          <w:lang w:val="ru-RU"/>
        </w:rPr>
      </w:pPr>
    </w:p>
    <w:p w14:paraId="070631C0" w14:textId="77777777"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p w14:paraId="13AF4807"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3F14079E" w14:textId="77777777" w:rsidTr="00BC01DC">
        <w:tc>
          <w:tcPr>
            <w:tcW w:w="465" w:type="dxa"/>
            <w:tcBorders>
              <w:top w:val="single" w:sz="4" w:space="0" w:color="000000"/>
              <w:left w:val="single" w:sz="4" w:space="0" w:color="000000"/>
              <w:bottom w:val="single" w:sz="4" w:space="0" w:color="000000"/>
            </w:tcBorders>
            <w:shd w:val="clear" w:color="auto" w:fill="auto"/>
          </w:tcPr>
          <w:p w14:paraId="466AEDA3" w14:textId="77777777" w:rsidR="00343A18" w:rsidRPr="00EC5BB4" w:rsidRDefault="00343A18" w:rsidP="00BC01DC">
            <w:pPr>
              <w:snapToGrid w:val="0"/>
              <w:spacing w:before="0"/>
              <w:rPr>
                <w:rFonts w:cs="Arial"/>
                <w:sz w:val="24"/>
                <w:szCs w:val="24"/>
              </w:rPr>
            </w:pPr>
          </w:p>
          <w:p w14:paraId="0F2B6FCB"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106C6F9A" w14:textId="77777777" w:rsidR="00343A18" w:rsidRPr="00EC5BB4" w:rsidRDefault="00343A18" w:rsidP="00BC01DC">
            <w:pPr>
              <w:snapToGrid w:val="0"/>
              <w:spacing w:before="0"/>
              <w:rPr>
                <w:rFonts w:eastAsia="TimesNewRomanPSMT" w:cs="Arial"/>
                <w:bCs/>
                <w:i/>
                <w:sz w:val="24"/>
                <w:szCs w:val="24"/>
                <w:lang w:val="ru-RU"/>
              </w:rPr>
            </w:pPr>
          </w:p>
          <w:p w14:paraId="2B022AE8"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34D675"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659CB7F6" w14:textId="77777777" w:rsidTr="00EC3B0B">
        <w:trPr>
          <w:trHeight w:val="422"/>
        </w:trPr>
        <w:tc>
          <w:tcPr>
            <w:tcW w:w="465" w:type="dxa"/>
            <w:tcBorders>
              <w:top w:val="single" w:sz="4" w:space="0" w:color="000000"/>
              <w:left w:val="single" w:sz="4" w:space="0" w:color="000000"/>
              <w:bottom w:val="single" w:sz="4" w:space="0" w:color="000000"/>
            </w:tcBorders>
            <w:shd w:val="clear" w:color="auto" w:fill="auto"/>
          </w:tcPr>
          <w:p w14:paraId="7E750C51" w14:textId="77777777" w:rsidR="00343A18" w:rsidRPr="00EC5BB4" w:rsidRDefault="00343A18" w:rsidP="00BC01DC">
            <w:pPr>
              <w:snapToGrid w:val="0"/>
              <w:spacing w:before="0"/>
              <w:rPr>
                <w:rFonts w:eastAsia="TimesNewRomanPSMT" w:cs="Arial"/>
                <w:bCs/>
                <w:i/>
                <w:sz w:val="24"/>
                <w:szCs w:val="24"/>
                <w:lang w:val="ru-RU"/>
              </w:rPr>
            </w:pPr>
          </w:p>
          <w:p w14:paraId="6B666A0C"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2FF3A7B" w14:textId="77777777" w:rsidR="00EC3B0B" w:rsidRDefault="00EC3B0B" w:rsidP="00BC01DC">
            <w:pPr>
              <w:spacing w:before="0"/>
              <w:rPr>
                <w:rFonts w:eastAsia="TimesNewRomanPSMT" w:cs="Arial"/>
                <w:bCs/>
                <w:i/>
                <w:sz w:val="24"/>
                <w:szCs w:val="24"/>
              </w:rPr>
            </w:pPr>
          </w:p>
          <w:p w14:paraId="24735EB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905911B" w14:textId="77777777" w:rsidR="00343A18" w:rsidRPr="00EC5BB4" w:rsidRDefault="00343A18" w:rsidP="00BC01DC">
            <w:pPr>
              <w:snapToGrid w:val="0"/>
              <w:spacing w:before="0"/>
              <w:rPr>
                <w:rFonts w:eastAsia="TimesNewRomanPSMT" w:cs="Arial"/>
                <w:b/>
                <w:bCs/>
                <w:sz w:val="24"/>
                <w:szCs w:val="24"/>
              </w:rPr>
            </w:pPr>
          </w:p>
        </w:tc>
      </w:tr>
      <w:tr w:rsidR="000B2EE9" w:rsidRPr="00EC5BB4" w14:paraId="1B649F77" w14:textId="77777777" w:rsidTr="00BC01DC">
        <w:tc>
          <w:tcPr>
            <w:tcW w:w="465" w:type="dxa"/>
            <w:tcBorders>
              <w:top w:val="single" w:sz="4" w:space="0" w:color="000000"/>
              <w:left w:val="single" w:sz="4" w:space="0" w:color="000000"/>
              <w:bottom w:val="single" w:sz="4" w:space="0" w:color="000000"/>
            </w:tcBorders>
            <w:shd w:val="clear" w:color="auto" w:fill="auto"/>
          </w:tcPr>
          <w:p w14:paraId="484A3BA6" w14:textId="77777777" w:rsidR="000B2EE9" w:rsidRPr="00EC5BB4" w:rsidRDefault="000B2EE9"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2DF1CA1" w14:textId="77777777" w:rsidR="000B2EE9" w:rsidRDefault="000B2EE9" w:rsidP="00BC01DC">
            <w:pPr>
              <w:snapToGrid w:val="0"/>
              <w:spacing w:before="0"/>
              <w:rPr>
                <w:rFonts w:cs="Arial"/>
                <w:i/>
                <w:iCs/>
                <w:sz w:val="24"/>
                <w:szCs w:val="24"/>
                <w:lang w:val="sr-Cyrl-RS"/>
              </w:rPr>
            </w:pPr>
            <w:r>
              <w:rPr>
                <w:rFonts w:cs="Arial"/>
                <w:i/>
                <w:iCs/>
                <w:sz w:val="24"/>
                <w:szCs w:val="24"/>
                <w:lang w:val="sr-Cyrl-RS"/>
              </w:rPr>
              <w:t>Врста правног лица:</w:t>
            </w:r>
          </w:p>
          <w:p w14:paraId="245A37B6" w14:textId="77777777" w:rsidR="000B2EE9" w:rsidRPr="00EC5BB4" w:rsidRDefault="000B2EE9" w:rsidP="00BC01DC">
            <w:pPr>
              <w:snapToGrid w:val="0"/>
              <w:spacing w:before="0"/>
              <w:rPr>
                <w:rFonts w:eastAsia="TimesNewRomanPSMT" w:cs="Arial"/>
                <w:bCs/>
                <w:i/>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18182F" w14:textId="77777777" w:rsidR="000B2EE9" w:rsidRPr="00EC5BB4" w:rsidRDefault="000B2EE9" w:rsidP="00BC01DC">
            <w:pPr>
              <w:snapToGrid w:val="0"/>
              <w:spacing w:before="0"/>
              <w:rPr>
                <w:rFonts w:eastAsia="TimesNewRomanPSMT" w:cs="Arial"/>
                <w:b/>
                <w:bCs/>
                <w:sz w:val="24"/>
                <w:szCs w:val="24"/>
              </w:rPr>
            </w:pPr>
          </w:p>
        </w:tc>
      </w:tr>
      <w:tr w:rsidR="00343A18" w:rsidRPr="00EC5BB4" w14:paraId="71C4508C" w14:textId="77777777" w:rsidTr="00BC01DC">
        <w:tc>
          <w:tcPr>
            <w:tcW w:w="465" w:type="dxa"/>
            <w:tcBorders>
              <w:top w:val="single" w:sz="4" w:space="0" w:color="000000"/>
              <w:left w:val="single" w:sz="4" w:space="0" w:color="000000"/>
              <w:bottom w:val="single" w:sz="4" w:space="0" w:color="000000"/>
            </w:tcBorders>
            <w:shd w:val="clear" w:color="auto" w:fill="auto"/>
          </w:tcPr>
          <w:p w14:paraId="7E464A47" w14:textId="77777777" w:rsidR="00343A18" w:rsidRPr="00EC5BB4" w:rsidRDefault="00343A18" w:rsidP="00BC01DC">
            <w:pPr>
              <w:snapToGrid w:val="0"/>
              <w:spacing w:before="0"/>
              <w:rPr>
                <w:rFonts w:eastAsia="TimesNewRomanPSMT" w:cs="Arial"/>
                <w:bCs/>
                <w:i/>
                <w:sz w:val="24"/>
                <w:szCs w:val="24"/>
              </w:rPr>
            </w:pPr>
          </w:p>
          <w:p w14:paraId="699C92E1"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6BBC324" w14:textId="77777777" w:rsidR="00343A18" w:rsidRPr="00EC5BB4" w:rsidRDefault="00343A18" w:rsidP="00BC01DC">
            <w:pPr>
              <w:snapToGrid w:val="0"/>
              <w:spacing w:before="0"/>
              <w:rPr>
                <w:rFonts w:eastAsia="TimesNewRomanPSMT" w:cs="Arial"/>
                <w:bCs/>
                <w:i/>
                <w:sz w:val="24"/>
                <w:szCs w:val="24"/>
              </w:rPr>
            </w:pPr>
          </w:p>
          <w:p w14:paraId="5C3A0A2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A45E59" w14:textId="77777777" w:rsidR="00343A18" w:rsidRPr="00EC5BB4" w:rsidRDefault="00343A18" w:rsidP="00BC01DC">
            <w:pPr>
              <w:snapToGrid w:val="0"/>
              <w:spacing w:before="0"/>
              <w:rPr>
                <w:rFonts w:eastAsia="TimesNewRomanPSMT" w:cs="Arial"/>
                <w:b/>
                <w:bCs/>
                <w:sz w:val="24"/>
                <w:szCs w:val="24"/>
              </w:rPr>
            </w:pPr>
          </w:p>
        </w:tc>
      </w:tr>
      <w:tr w:rsidR="00343A18" w:rsidRPr="00EC5BB4" w14:paraId="76F89241" w14:textId="77777777" w:rsidTr="00BC01DC">
        <w:tc>
          <w:tcPr>
            <w:tcW w:w="465" w:type="dxa"/>
            <w:tcBorders>
              <w:top w:val="single" w:sz="4" w:space="0" w:color="000000"/>
              <w:left w:val="single" w:sz="4" w:space="0" w:color="000000"/>
              <w:bottom w:val="single" w:sz="4" w:space="0" w:color="000000"/>
            </w:tcBorders>
            <w:shd w:val="clear" w:color="auto" w:fill="auto"/>
          </w:tcPr>
          <w:p w14:paraId="1353115C" w14:textId="77777777" w:rsidR="00343A18" w:rsidRPr="00EC5BB4" w:rsidRDefault="00343A18" w:rsidP="00BC01DC">
            <w:pPr>
              <w:snapToGrid w:val="0"/>
              <w:spacing w:before="0"/>
              <w:rPr>
                <w:rFonts w:eastAsia="TimesNewRomanPSMT" w:cs="Arial"/>
                <w:bCs/>
                <w:i/>
                <w:sz w:val="24"/>
                <w:szCs w:val="24"/>
              </w:rPr>
            </w:pPr>
          </w:p>
          <w:p w14:paraId="74CDABB1"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140AB20" w14:textId="77777777" w:rsidR="00343A18" w:rsidRPr="00EC5BB4" w:rsidRDefault="00343A18" w:rsidP="00BC01DC">
            <w:pPr>
              <w:snapToGrid w:val="0"/>
              <w:spacing w:before="0"/>
              <w:rPr>
                <w:rFonts w:eastAsia="TimesNewRomanPSMT" w:cs="Arial"/>
                <w:bCs/>
                <w:i/>
                <w:sz w:val="24"/>
                <w:szCs w:val="24"/>
              </w:rPr>
            </w:pPr>
          </w:p>
          <w:p w14:paraId="78F1ADF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AAC81B3" w14:textId="77777777" w:rsidR="00343A18" w:rsidRPr="00EC5BB4" w:rsidRDefault="00343A18" w:rsidP="00BC01DC">
            <w:pPr>
              <w:snapToGrid w:val="0"/>
              <w:spacing w:before="0"/>
              <w:rPr>
                <w:rFonts w:eastAsia="TimesNewRomanPSMT" w:cs="Arial"/>
                <w:b/>
                <w:bCs/>
                <w:sz w:val="24"/>
                <w:szCs w:val="24"/>
              </w:rPr>
            </w:pPr>
          </w:p>
        </w:tc>
      </w:tr>
      <w:tr w:rsidR="00343A18" w:rsidRPr="00EC5BB4" w14:paraId="4CEC8574" w14:textId="77777777" w:rsidTr="00BC01DC">
        <w:tc>
          <w:tcPr>
            <w:tcW w:w="465" w:type="dxa"/>
            <w:tcBorders>
              <w:top w:val="single" w:sz="4" w:space="0" w:color="000000"/>
              <w:left w:val="single" w:sz="4" w:space="0" w:color="000000"/>
              <w:bottom w:val="single" w:sz="4" w:space="0" w:color="000000"/>
            </w:tcBorders>
            <w:shd w:val="clear" w:color="auto" w:fill="auto"/>
          </w:tcPr>
          <w:p w14:paraId="390FCCD6"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E320616" w14:textId="77777777" w:rsidR="00343A18" w:rsidRPr="00EC5BB4" w:rsidRDefault="00343A18" w:rsidP="00BC01DC">
            <w:pPr>
              <w:snapToGrid w:val="0"/>
              <w:spacing w:before="0"/>
              <w:rPr>
                <w:rFonts w:eastAsia="TimesNewRomanPSMT" w:cs="Arial"/>
                <w:bCs/>
                <w:i/>
                <w:sz w:val="24"/>
                <w:szCs w:val="24"/>
              </w:rPr>
            </w:pPr>
          </w:p>
          <w:p w14:paraId="5020336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E603C0C" w14:textId="77777777" w:rsidR="00343A18" w:rsidRPr="00EC5BB4" w:rsidRDefault="00343A18" w:rsidP="00BC01DC">
            <w:pPr>
              <w:snapToGrid w:val="0"/>
              <w:spacing w:before="0"/>
              <w:rPr>
                <w:rFonts w:eastAsia="TimesNewRomanPSMT" w:cs="Arial"/>
                <w:b/>
                <w:bCs/>
                <w:sz w:val="24"/>
                <w:szCs w:val="24"/>
              </w:rPr>
            </w:pPr>
          </w:p>
        </w:tc>
      </w:tr>
      <w:tr w:rsidR="00343A18" w:rsidRPr="00EC5BB4" w14:paraId="540786EC" w14:textId="77777777" w:rsidTr="00BC01DC">
        <w:tc>
          <w:tcPr>
            <w:tcW w:w="465" w:type="dxa"/>
            <w:tcBorders>
              <w:top w:val="single" w:sz="4" w:space="0" w:color="000000"/>
              <w:left w:val="single" w:sz="4" w:space="0" w:color="000000"/>
              <w:bottom w:val="single" w:sz="4" w:space="0" w:color="000000"/>
            </w:tcBorders>
            <w:shd w:val="clear" w:color="auto" w:fill="auto"/>
          </w:tcPr>
          <w:p w14:paraId="28C89EF7" w14:textId="77777777" w:rsidR="00343A18" w:rsidRPr="00EC5BB4" w:rsidRDefault="00343A18" w:rsidP="00BC01DC">
            <w:pPr>
              <w:snapToGrid w:val="0"/>
              <w:spacing w:before="0"/>
              <w:rPr>
                <w:rFonts w:eastAsia="TimesNewRomanPSMT" w:cs="Arial"/>
                <w:bCs/>
                <w:i/>
                <w:sz w:val="24"/>
                <w:szCs w:val="24"/>
              </w:rPr>
            </w:pPr>
          </w:p>
          <w:p w14:paraId="33872BD1"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63A8D2B5" w14:textId="77777777" w:rsidR="00343A18" w:rsidRPr="00EC5BB4" w:rsidRDefault="00343A18" w:rsidP="00BC01DC">
            <w:pPr>
              <w:snapToGrid w:val="0"/>
              <w:spacing w:before="0"/>
              <w:rPr>
                <w:rFonts w:eastAsia="TimesNewRomanPSMT" w:cs="Arial"/>
                <w:bCs/>
                <w:i/>
                <w:sz w:val="24"/>
                <w:szCs w:val="24"/>
                <w:lang w:val="ru-RU"/>
              </w:rPr>
            </w:pPr>
          </w:p>
          <w:p w14:paraId="5EA8452A"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8724D2C"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6728E6A8" w14:textId="77777777" w:rsidTr="00BC01DC">
        <w:tc>
          <w:tcPr>
            <w:tcW w:w="465" w:type="dxa"/>
            <w:tcBorders>
              <w:top w:val="single" w:sz="4" w:space="0" w:color="000000"/>
              <w:left w:val="single" w:sz="4" w:space="0" w:color="000000"/>
              <w:bottom w:val="single" w:sz="4" w:space="0" w:color="000000"/>
            </w:tcBorders>
            <w:shd w:val="clear" w:color="auto" w:fill="auto"/>
          </w:tcPr>
          <w:p w14:paraId="3FCFE1FA" w14:textId="77777777" w:rsidR="00343A18" w:rsidRPr="00EC5BB4" w:rsidRDefault="00343A18" w:rsidP="00BC01DC">
            <w:pPr>
              <w:snapToGrid w:val="0"/>
              <w:spacing w:before="0"/>
              <w:rPr>
                <w:rFonts w:eastAsia="TimesNewRomanPSMT" w:cs="Arial"/>
                <w:bCs/>
                <w:i/>
                <w:sz w:val="24"/>
                <w:szCs w:val="24"/>
                <w:lang w:val="ru-RU"/>
              </w:rPr>
            </w:pPr>
          </w:p>
          <w:p w14:paraId="251D1049"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706798A" w14:textId="77777777" w:rsidR="00343A18" w:rsidRPr="00EC5BB4" w:rsidRDefault="00343A18" w:rsidP="00BC01DC">
            <w:pPr>
              <w:snapToGrid w:val="0"/>
              <w:spacing w:before="0"/>
              <w:rPr>
                <w:rFonts w:eastAsia="TimesNewRomanPSMT" w:cs="Arial"/>
                <w:bCs/>
                <w:i/>
                <w:sz w:val="24"/>
                <w:szCs w:val="24"/>
                <w:lang w:val="ru-RU"/>
              </w:rPr>
            </w:pPr>
          </w:p>
          <w:p w14:paraId="7E7185B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247EFF" w14:textId="77777777" w:rsidR="00343A18" w:rsidRPr="00EC5BB4" w:rsidRDefault="00343A18" w:rsidP="00BC01DC">
            <w:pPr>
              <w:snapToGrid w:val="0"/>
              <w:spacing w:before="0"/>
              <w:rPr>
                <w:rFonts w:eastAsia="TimesNewRomanPSMT" w:cs="Arial"/>
                <w:b/>
                <w:bCs/>
                <w:sz w:val="24"/>
                <w:szCs w:val="24"/>
              </w:rPr>
            </w:pPr>
          </w:p>
        </w:tc>
      </w:tr>
      <w:tr w:rsidR="00343A18" w:rsidRPr="00EC5BB4" w14:paraId="6BF73B85" w14:textId="77777777" w:rsidTr="00BC01DC">
        <w:tc>
          <w:tcPr>
            <w:tcW w:w="465" w:type="dxa"/>
            <w:tcBorders>
              <w:top w:val="single" w:sz="4" w:space="0" w:color="000000"/>
              <w:left w:val="single" w:sz="4" w:space="0" w:color="000000"/>
              <w:bottom w:val="single" w:sz="4" w:space="0" w:color="000000"/>
            </w:tcBorders>
            <w:shd w:val="clear" w:color="auto" w:fill="auto"/>
          </w:tcPr>
          <w:p w14:paraId="2725BC0F" w14:textId="77777777" w:rsidR="00343A18" w:rsidRPr="00EC5BB4" w:rsidRDefault="00343A18" w:rsidP="00BC01DC">
            <w:pPr>
              <w:snapToGrid w:val="0"/>
              <w:spacing w:before="0"/>
              <w:rPr>
                <w:rFonts w:eastAsia="TimesNewRomanPSMT" w:cs="Arial"/>
                <w:bCs/>
                <w:i/>
                <w:sz w:val="24"/>
                <w:szCs w:val="24"/>
              </w:rPr>
            </w:pPr>
          </w:p>
          <w:p w14:paraId="6DAC5D0B"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87A67C9" w14:textId="77777777" w:rsidR="00343A18" w:rsidRPr="00EC5BB4" w:rsidRDefault="00343A18" w:rsidP="00BC01DC">
            <w:pPr>
              <w:snapToGrid w:val="0"/>
              <w:spacing w:before="0"/>
              <w:rPr>
                <w:rFonts w:eastAsia="TimesNewRomanPSMT" w:cs="Arial"/>
                <w:bCs/>
                <w:i/>
                <w:sz w:val="24"/>
                <w:szCs w:val="24"/>
              </w:rPr>
            </w:pPr>
          </w:p>
          <w:p w14:paraId="5AEC360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E08FBE" w14:textId="77777777" w:rsidR="00343A18" w:rsidRPr="00EC5BB4" w:rsidRDefault="00343A18" w:rsidP="00BC01DC">
            <w:pPr>
              <w:snapToGrid w:val="0"/>
              <w:spacing w:before="0"/>
              <w:rPr>
                <w:rFonts w:eastAsia="TimesNewRomanPSMT" w:cs="Arial"/>
                <w:b/>
                <w:bCs/>
                <w:sz w:val="24"/>
                <w:szCs w:val="24"/>
              </w:rPr>
            </w:pPr>
          </w:p>
        </w:tc>
      </w:tr>
      <w:tr w:rsidR="00343A18" w:rsidRPr="00EC5BB4" w14:paraId="2E5DD584" w14:textId="77777777" w:rsidTr="00BC01DC">
        <w:tc>
          <w:tcPr>
            <w:tcW w:w="465" w:type="dxa"/>
            <w:tcBorders>
              <w:top w:val="single" w:sz="4" w:space="0" w:color="000000"/>
              <w:left w:val="single" w:sz="4" w:space="0" w:color="000000"/>
              <w:bottom w:val="single" w:sz="4" w:space="0" w:color="000000"/>
            </w:tcBorders>
            <w:shd w:val="clear" w:color="auto" w:fill="auto"/>
          </w:tcPr>
          <w:p w14:paraId="06B352CF" w14:textId="77777777" w:rsidR="00343A18" w:rsidRPr="00EC5BB4" w:rsidRDefault="00343A18" w:rsidP="00BC01DC">
            <w:pPr>
              <w:snapToGrid w:val="0"/>
              <w:spacing w:before="0"/>
              <w:rPr>
                <w:rFonts w:eastAsia="TimesNewRomanPSMT" w:cs="Arial"/>
                <w:bCs/>
                <w:i/>
                <w:sz w:val="24"/>
                <w:szCs w:val="24"/>
              </w:rPr>
            </w:pPr>
          </w:p>
          <w:p w14:paraId="287C7B7C"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A9A04EF" w14:textId="77777777" w:rsidR="00343A18" w:rsidRPr="00EC5BB4" w:rsidRDefault="00343A18" w:rsidP="00BC01DC">
            <w:pPr>
              <w:snapToGrid w:val="0"/>
              <w:spacing w:before="0"/>
              <w:rPr>
                <w:rFonts w:eastAsia="TimesNewRomanPSMT" w:cs="Arial"/>
                <w:bCs/>
                <w:i/>
                <w:sz w:val="24"/>
                <w:szCs w:val="24"/>
              </w:rPr>
            </w:pPr>
          </w:p>
          <w:p w14:paraId="11BC2A3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ABDD83" w14:textId="77777777" w:rsidR="00343A18" w:rsidRPr="00EC5BB4" w:rsidRDefault="00343A18" w:rsidP="00BC01DC">
            <w:pPr>
              <w:snapToGrid w:val="0"/>
              <w:spacing w:before="0"/>
              <w:rPr>
                <w:rFonts w:eastAsia="TimesNewRomanPSMT" w:cs="Arial"/>
                <w:b/>
                <w:bCs/>
                <w:sz w:val="24"/>
                <w:szCs w:val="24"/>
              </w:rPr>
            </w:pPr>
          </w:p>
        </w:tc>
      </w:tr>
      <w:tr w:rsidR="00343A18" w:rsidRPr="00EC5BB4" w14:paraId="18E404E1" w14:textId="77777777" w:rsidTr="00BC01DC">
        <w:tc>
          <w:tcPr>
            <w:tcW w:w="465" w:type="dxa"/>
            <w:tcBorders>
              <w:top w:val="single" w:sz="4" w:space="0" w:color="000000"/>
              <w:left w:val="single" w:sz="4" w:space="0" w:color="000000"/>
              <w:bottom w:val="single" w:sz="4" w:space="0" w:color="000000"/>
            </w:tcBorders>
            <w:shd w:val="clear" w:color="auto" w:fill="auto"/>
          </w:tcPr>
          <w:p w14:paraId="60D4E438"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2442C2E" w14:textId="77777777" w:rsidR="00343A18" w:rsidRPr="00EC5BB4" w:rsidRDefault="00343A18" w:rsidP="00BC01DC">
            <w:pPr>
              <w:snapToGrid w:val="0"/>
              <w:spacing w:before="0"/>
              <w:rPr>
                <w:rFonts w:eastAsia="TimesNewRomanPSMT" w:cs="Arial"/>
                <w:bCs/>
                <w:i/>
                <w:sz w:val="24"/>
                <w:szCs w:val="24"/>
              </w:rPr>
            </w:pPr>
          </w:p>
          <w:p w14:paraId="6C5FD9D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360ED6" w14:textId="77777777" w:rsidR="00343A18" w:rsidRPr="00EC5BB4" w:rsidRDefault="00343A18" w:rsidP="00BC01DC">
            <w:pPr>
              <w:snapToGrid w:val="0"/>
              <w:spacing w:before="0"/>
              <w:rPr>
                <w:rFonts w:eastAsia="TimesNewRomanPSMT" w:cs="Arial"/>
                <w:b/>
                <w:bCs/>
                <w:sz w:val="24"/>
                <w:szCs w:val="24"/>
              </w:rPr>
            </w:pPr>
          </w:p>
        </w:tc>
      </w:tr>
      <w:tr w:rsidR="00343A18" w:rsidRPr="00EC5BB4" w14:paraId="14A696CC" w14:textId="77777777" w:rsidTr="00BC01DC">
        <w:tc>
          <w:tcPr>
            <w:tcW w:w="465" w:type="dxa"/>
            <w:tcBorders>
              <w:top w:val="single" w:sz="4" w:space="0" w:color="000000"/>
              <w:left w:val="single" w:sz="4" w:space="0" w:color="000000"/>
              <w:bottom w:val="single" w:sz="4" w:space="0" w:color="000000"/>
            </w:tcBorders>
            <w:shd w:val="clear" w:color="auto" w:fill="auto"/>
          </w:tcPr>
          <w:p w14:paraId="7E9BFD1B" w14:textId="77777777" w:rsidR="00343A18" w:rsidRPr="00EC5BB4" w:rsidRDefault="00343A18" w:rsidP="00BC01DC">
            <w:pPr>
              <w:snapToGrid w:val="0"/>
              <w:spacing w:before="0"/>
              <w:rPr>
                <w:rFonts w:eastAsia="TimesNewRomanPSMT" w:cs="Arial"/>
                <w:bCs/>
                <w:i/>
                <w:sz w:val="24"/>
                <w:szCs w:val="24"/>
              </w:rPr>
            </w:pPr>
          </w:p>
          <w:p w14:paraId="4149FF0D"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4ECA7482" w14:textId="77777777" w:rsidR="00343A18" w:rsidRPr="00EC5BB4" w:rsidRDefault="00343A18" w:rsidP="00BC01DC">
            <w:pPr>
              <w:snapToGrid w:val="0"/>
              <w:spacing w:before="0"/>
              <w:rPr>
                <w:rFonts w:eastAsia="TimesNewRomanPSMT" w:cs="Arial"/>
                <w:bCs/>
                <w:i/>
                <w:sz w:val="24"/>
                <w:szCs w:val="24"/>
                <w:lang w:val="ru-RU"/>
              </w:rPr>
            </w:pPr>
          </w:p>
          <w:p w14:paraId="47E47073"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1BAC1B9"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1F0F0571" w14:textId="77777777" w:rsidTr="00BC01DC">
        <w:tc>
          <w:tcPr>
            <w:tcW w:w="465" w:type="dxa"/>
            <w:tcBorders>
              <w:top w:val="single" w:sz="4" w:space="0" w:color="000000"/>
              <w:left w:val="single" w:sz="4" w:space="0" w:color="000000"/>
              <w:bottom w:val="single" w:sz="4" w:space="0" w:color="000000"/>
            </w:tcBorders>
            <w:shd w:val="clear" w:color="auto" w:fill="auto"/>
          </w:tcPr>
          <w:p w14:paraId="55F3D99D" w14:textId="77777777" w:rsidR="00343A18" w:rsidRPr="00EC5BB4" w:rsidRDefault="00343A18" w:rsidP="00BC01DC">
            <w:pPr>
              <w:snapToGrid w:val="0"/>
              <w:spacing w:before="0"/>
              <w:rPr>
                <w:rFonts w:eastAsia="TimesNewRomanPSMT" w:cs="Arial"/>
                <w:bCs/>
                <w:i/>
                <w:sz w:val="24"/>
                <w:szCs w:val="24"/>
                <w:lang w:val="ru-RU"/>
              </w:rPr>
            </w:pPr>
          </w:p>
          <w:p w14:paraId="06F03D25"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9667781" w14:textId="77777777" w:rsidR="00343A18" w:rsidRPr="00EC5BB4" w:rsidRDefault="00343A18" w:rsidP="00BC01DC">
            <w:pPr>
              <w:snapToGrid w:val="0"/>
              <w:spacing w:before="0"/>
              <w:rPr>
                <w:rFonts w:eastAsia="TimesNewRomanPSMT" w:cs="Arial"/>
                <w:bCs/>
                <w:i/>
                <w:sz w:val="24"/>
                <w:szCs w:val="24"/>
                <w:lang w:val="ru-RU"/>
              </w:rPr>
            </w:pPr>
          </w:p>
          <w:p w14:paraId="7B03592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7FACA5" w14:textId="77777777" w:rsidR="00343A18" w:rsidRPr="00EC5BB4" w:rsidRDefault="00343A18" w:rsidP="00BC01DC">
            <w:pPr>
              <w:snapToGrid w:val="0"/>
              <w:spacing w:before="0"/>
              <w:rPr>
                <w:rFonts w:eastAsia="TimesNewRomanPSMT" w:cs="Arial"/>
                <w:b/>
                <w:bCs/>
                <w:sz w:val="24"/>
                <w:szCs w:val="24"/>
              </w:rPr>
            </w:pPr>
          </w:p>
        </w:tc>
      </w:tr>
      <w:tr w:rsidR="00343A18" w:rsidRPr="00EC5BB4" w14:paraId="2AD67D77" w14:textId="77777777" w:rsidTr="00BC01DC">
        <w:tc>
          <w:tcPr>
            <w:tcW w:w="465" w:type="dxa"/>
            <w:tcBorders>
              <w:top w:val="single" w:sz="4" w:space="0" w:color="000000"/>
              <w:left w:val="single" w:sz="4" w:space="0" w:color="000000"/>
              <w:bottom w:val="single" w:sz="4" w:space="0" w:color="000000"/>
            </w:tcBorders>
            <w:shd w:val="clear" w:color="auto" w:fill="auto"/>
          </w:tcPr>
          <w:p w14:paraId="1E508F2D" w14:textId="77777777" w:rsidR="00343A18" w:rsidRPr="00EC5BB4" w:rsidRDefault="00343A18" w:rsidP="00BC01DC">
            <w:pPr>
              <w:snapToGrid w:val="0"/>
              <w:spacing w:before="0"/>
              <w:rPr>
                <w:rFonts w:eastAsia="TimesNewRomanPSMT" w:cs="Arial"/>
                <w:bCs/>
                <w:i/>
                <w:sz w:val="24"/>
                <w:szCs w:val="24"/>
              </w:rPr>
            </w:pPr>
          </w:p>
          <w:p w14:paraId="139183FF"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0818E86" w14:textId="77777777" w:rsidR="00343A18" w:rsidRPr="00EC5BB4" w:rsidRDefault="00343A18" w:rsidP="00BC01DC">
            <w:pPr>
              <w:snapToGrid w:val="0"/>
              <w:spacing w:before="0"/>
              <w:rPr>
                <w:rFonts w:eastAsia="TimesNewRomanPSMT" w:cs="Arial"/>
                <w:bCs/>
                <w:i/>
                <w:sz w:val="24"/>
                <w:szCs w:val="24"/>
              </w:rPr>
            </w:pPr>
          </w:p>
          <w:p w14:paraId="1545901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B46013" w14:textId="77777777" w:rsidR="00343A18" w:rsidRPr="00EC5BB4" w:rsidRDefault="00343A18" w:rsidP="00BC01DC">
            <w:pPr>
              <w:snapToGrid w:val="0"/>
              <w:spacing w:before="0"/>
              <w:rPr>
                <w:rFonts w:eastAsia="TimesNewRomanPSMT" w:cs="Arial"/>
                <w:b/>
                <w:bCs/>
                <w:sz w:val="24"/>
                <w:szCs w:val="24"/>
              </w:rPr>
            </w:pPr>
          </w:p>
        </w:tc>
      </w:tr>
      <w:tr w:rsidR="00343A18" w:rsidRPr="00EC5BB4" w14:paraId="33C7E5B5" w14:textId="77777777" w:rsidTr="00BC01DC">
        <w:tc>
          <w:tcPr>
            <w:tcW w:w="465" w:type="dxa"/>
            <w:tcBorders>
              <w:top w:val="single" w:sz="4" w:space="0" w:color="000000"/>
              <w:left w:val="single" w:sz="4" w:space="0" w:color="000000"/>
              <w:bottom w:val="single" w:sz="4" w:space="0" w:color="000000"/>
            </w:tcBorders>
            <w:shd w:val="clear" w:color="auto" w:fill="auto"/>
          </w:tcPr>
          <w:p w14:paraId="0197F96E" w14:textId="77777777" w:rsidR="00343A18" w:rsidRPr="00EC5BB4" w:rsidRDefault="00343A18" w:rsidP="00BC01DC">
            <w:pPr>
              <w:snapToGrid w:val="0"/>
              <w:spacing w:before="0"/>
              <w:rPr>
                <w:rFonts w:eastAsia="TimesNewRomanPSMT" w:cs="Arial"/>
                <w:bCs/>
                <w:i/>
                <w:sz w:val="24"/>
                <w:szCs w:val="24"/>
              </w:rPr>
            </w:pPr>
          </w:p>
          <w:p w14:paraId="3E48911B"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0F38FBB" w14:textId="77777777" w:rsidR="00343A18" w:rsidRPr="00EC5BB4" w:rsidRDefault="00343A18" w:rsidP="00BC01DC">
            <w:pPr>
              <w:snapToGrid w:val="0"/>
              <w:spacing w:before="0"/>
              <w:rPr>
                <w:rFonts w:eastAsia="TimesNewRomanPSMT" w:cs="Arial"/>
                <w:bCs/>
                <w:i/>
                <w:sz w:val="24"/>
                <w:szCs w:val="24"/>
              </w:rPr>
            </w:pPr>
          </w:p>
          <w:p w14:paraId="1ADDAC7D"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52EE9B0" w14:textId="77777777" w:rsidR="00343A18" w:rsidRPr="00EC5BB4" w:rsidRDefault="00343A18" w:rsidP="00BC01DC">
            <w:pPr>
              <w:snapToGrid w:val="0"/>
              <w:spacing w:before="0"/>
              <w:rPr>
                <w:rFonts w:eastAsia="TimesNewRomanPSMT" w:cs="Arial"/>
                <w:b/>
                <w:bCs/>
                <w:sz w:val="24"/>
                <w:szCs w:val="24"/>
              </w:rPr>
            </w:pPr>
          </w:p>
        </w:tc>
      </w:tr>
      <w:tr w:rsidR="00343A18" w:rsidRPr="00EC5BB4" w14:paraId="2CE9D824" w14:textId="77777777" w:rsidTr="00BC01DC">
        <w:tc>
          <w:tcPr>
            <w:tcW w:w="465" w:type="dxa"/>
            <w:tcBorders>
              <w:top w:val="single" w:sz="4" w:space="0" w:color="000000"/>
              <w:left w:val="single" w:sz="4" w:space="0" w:color="000000"/>
              <w:bottom w:val="single" w:sz="4" w:space="0" w:color="000000"/>
            </w:tcBorders>
            <w:shd w:val="clear" w:color="auto" w:fill="auto"/>
          </w:tcPr>
          <w:p w14:paraId="16C42DF8"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F243511" w14:textId="77777777" w:rsidR="00343A18" w:rsidRPr="00EC5BB4" w:rsidRDefault="00343A18" w:rsidP="00BC01DC">
            <w:pPr>
              <w:snapToGrid w:val="0"/>
              <w:spacing w:before="0"/>
              <w:rPr>
                <w:rFonts w:eastAsia="TimesNewRomanPSMT" w:cs="Arial"/>
                <w:bCs/>
                <w:i/>
                <w:sz w:val="24"/>
                <w:szCs w:val="24"/>
              </w:rPr>
            </w:pPr>
          </w:p>
          <w:p w14:paraId="2B14D34D"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FAE9D8" w14:textId="77777777" w:rsidR="00343A18" w:rsidRPr="00EC5BB4" w:rsidRDefault="00343A18" w:rsidP="00BC01DC">
            <w:pPr>
              <w:snapToGrid w:val="0"/>
              <w:spacing w:before="0"/>
              <w:rPr>
                <w:rFonts w:eastAsia="TimesNewRomanPSMT" w:cs="Arial"/>
                <w:b/>
                <w:bCs/>
                <w:sz w:val="24"/>
                <w:szCs w:val="24"/>
              </w:rPr>
            </w:pPr>
          </w:p>
        </w:tc>
      </w:tr>
    </w:tbl>
    <w:p w14:paraId="22159A4C" w14:textId="77777777" w:rsidR="00343A18" w:rsidRPr="00EC5BB4" w:rsidRDefault="00343A18" w:rsidP="00343A18">
      <w:pPr>
        <w:spacing w:before="0"/>
        <w:rPr>
          <w:rFonts w:cs="Arial"/>
          <w:b/>
          <w:bCs/>
          <w:i/>
          <w:iCs/>
          <w:sz w:val="24"/>
          <w:szCs w:val="24"/>
          <w:u w:val="single"/>
        </w:rPr>
      </w:pPr>
    </w:p>
    <w:p w14:paraId="31CD1872"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242FA827" w14:textId="77777777" w:rsidR="00A54C10"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5352B8BB" w14:textId="77777777" w:rsidR="00DE41C2" w:rsidRDefault="00DE41C2" w:rsidP="00343A18">
      <w:pPr>
        <w:spacing w:before="0"/>
        <w:rPr>
          <w:rFonts w:cs="Arial"/>
          <w:i/>
          <w:iCs/>
          <w:sz w:val="24"/>
          <w:szCs w:val="24"/>
          <w:lang w:val="ru-RU"/>
        </w:rPr>
      </w:pPr>
    </w:p>
    <w:p w14:paraId="2785D299" w14:textId="77777777" w:rsidR="00DE41C2" w:rsidRPr="00EC5BB4" w:rsidRDefault="00DE41C2" w:rsidP="00343A18">
      <w:pPr>
        <w:spacing w:before="0"/>
        <w:rPr>
          <w:rFonts w:cs="Arial"/>
          <w:i/>
          <w:iCs/>
          <w:sz w:val="24"/>
          <w:szCs w:val="24"/>
          <w:lang w:val="ru-RU"/>
        </w:rPr>
      </w:pPr>
    </w:p>
    <w:p w14:paraId="53ED0A4D" w14:textId="77777777"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14:paraId="47B11A31" w14:textId="77777777" w:rsidR="000E75A0" w:rsidRPr="00EC5BB4" w:rsidRDefault="000E75A0" w:rsidP="000E75A0">
      <w:pPr>
        <w:spacing w:before="0"/>
        <w:jc w:val="center"/>
        <w:rPr>
          <w:rFonts w:cs="Arial"/>
          <w:bCs/>
          <w:i/>
          <w:iCs/>
          <w:sz w:val="24"/>
          <w:szCs w:val="24"/>
          <w:lang w:val="sr-Cyrl-CS"/>
        </w:rPr>
      </w:pPr>
    </w:p>
    <w:p w14:paraId="7046AB0E"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5"/>
        <w:gridCol w:w="3544"/>
      </w:tblGrid>
      <w:tr w:rsidR="000E75A0" w:rsidRPr="00EC5BB4" w14:paraId="0E1871C0" w14:textId="77777777" w:rsidTr="00922EDB">
        <w:trPr>
          <w:trHeight w:val="485"/>
        </w:trPr>
        <w:tc>
          <w:tcPr>
            <w:tcW w:w="5920" w:type="dxa"/>
            <w:shd w:val="clear" w:color="auto" w:fill="C6D9F1" w:themeFill="text2" w:themeFillTint="33"/>
            <w:vAlign w:val="center"/>
          </w:tcPr>
          <w:p w14:paraId="621D2F72" w14:textId="77777777"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14:paraId="14B20FE5" w14:textId="77777777" w:rsidR="000E75A0" w:rsidRPr="00EC5BB4" w:rsidRDefault="000E75A0" w:rsidP="00EE41B8">
            <w:pPr>
              <w:spacing w:before="0"/>
              <w:jc w:val="center"/>
              <w:rPr>
                <w:rFonts w:cs="Arial"/>
                <w:b/>
                <w:bCs/>
                <w:i/>
                <w:iCs/>
                <w:sz w:val="24"/>
                <w:szCs w:val="24"/>
                <w:lang w:val="sr-Cyrl-CS"/>
              </w:rPr>
            </w:pPr>
            <w:r w:rsidRPr="00EC5BB4">
              <w:rPr>
                <w:rFonts w:cs="Arial"/>
                <w:b/>
                <w:bCs/>
                <w:i/>
                <w:iCs/>
                <w:sz w:val="24"/>
                <w:szCs w:val="24"/>
                <w:lang w:val="sr-Cyrl-CS"/>
              </w:rPr>
              <w:t xml:space="preserve">УКУПНА ЦЕНА </w:t>
            </w:r>
            <w:r w:rsidRPr="00EC5BB4">
              <w:rPr>
                <w:rFonts w:eastAsia="Arial Unicode MS" w:cs="Arial"/>
                <w:b/>
                <w:bCs/>
                <w:i/>
                <w:iCs/>
                <w:kern w:val="1"/>
                <w:sz w:val="24"/>
                <w:szCs w:val="24"/>
                <w:lang w:val="sr-Cyrl-CS" w:eastAsia="ar-SA"/>
              </w:rPr>
              <w:t>дин.</w:t>
            </w:r>
            <w:r w:rsidRPr="00922EDB">
              <w:rPr>
                <w:rFonts w:cs="Arial"/>
                <w:b/>
                <w:bCs/>
                <w:i/>
                <w:iCs/>
                <w:color w:val="00B0F0"/>
                <w:sz w:val="24"/>
                <w:szCs w:val="24"/>
                <w:lang w:val="sr-Cyrl-CS"/>
              </w:rPr>
              <w:t xml:space="preserve"> </w:t>
            </w:r>
            <w:r w:rsidRPr="00EC5BB4">
              <w:rPr>
                <w:rFonts w:cs="Arial"/>
                <w:b/>
                <w:bCs/>
                <w:i/>
                <w:iCs/>
                <w:sz w:val="24"/>
                <w:szCs w:val="24"/>
                <w:lang w:val="sr-Cyrl-CS"/>
              </w:rPr>
              <w:t>без ПДВ</w:t>
            </w:r>
          </w:p>
        </w:tc>
      </w:tr>
      <w:tr w:rsidR="000E75A0" w:rsidRPr="00EC5BB4" w14:paraId="5B8969EC" w14:textId="77777777" w:rsidTr="00AF3AF8">
        <w:trPr>
          <w:trHeight w:val="440"/>
        </w:trPr>
        <w:tc>
          <w:tcPr>
            <w:tcW w:w="5920" w:type="dxa"/>
            <w:vAlign w:val="center"/>
          </w:tcPr>
          <w:p w14:paraId="5D4ACBDE" w14:textId="77777777" w:rsidR="009562F7" w:rsidRDefault="0056150C" w:rsidP="009562F7">
            <w:pPr>
              <w:spacing w:before="0"/>
              <w:ind w:left="157"/>
              <w:jc w:val="center"/>
              <w:rPr>
                <w:rFonts w:cs="Arial"/>
                <w:b/>
                <w:i/>
                <w:sz w:val="24"/>
                <w:szCs w:val="24"/>
                <w:lang w:val="sr-Cyrl-CS"/>
              </w:rPr>
            </w:pPr>
            <w:r>
              <w:rPr>
                <w:rFonts w:cs="Arial"/>
                <w:b/>
                <w:i/>
                <w:sz w:val="24"/>
                <w:szCs w:val="24"/>
                <w:lang w:val="sr-Cyrl-CS"/>
              </w:rPr>
              <w:t>Сервис и одржавање кухинских апарата</w:t>
            </w:r>
            <w:r w:rsidR="001F1969" w:rsidRPr="001F1969">
              <w:rPr>
                <w:rFonts w:cs="Arial"/>
                <w:b/>
                <w:i/>
                <w:sz w:val="24"/>
                <w:szCs w:val="24"/>
                <w:lang w:val="sr-Cyrl-CS"/>
              </w:rPr>
              <w:t>,</w:t>
            </w:r>
          </w:p>
          <w:p w14:paraId="5AD09702" w14:textId="197BF611" w:rsidR="000E75A0" w:rsidRPr="00EE41B8" w:rsidRDefault="001F1969" w:rsidP="009562F7">
            <w:pPr>
              <w:spacing w:before="0"/>
              <w:ind w:left="1365"/>
              <w:jc w:val="left"/>
              <w:rPr>
                <w:rFonts w:cs="Arial"/>
                <w:b/>
                <w:i/>
                <w:sz w:val="24"/>
                <w:szCs w:val="24"/>
                <w:lang w:val="sr-Latn-RS"/>
              </w:rPr>
            </w:pPr>
            <w:r w:rsidRPr="001F1969">
              <w:rPr>
                <w:rFonts w:cs="Arial"/>
                <w:b/>
                <w:i/>
                <w:sz w:val="24"/>
                <w:szCs w:val="24"/>
                <w:lang w:val="sr-Cyrl-CS"/>
              </w:rPr>
              <w:t xml:space="preserve"> </w:t>
            </w:r>
            <w:r w:rsidR="0056150C">
              <w:rPr>
                <w:rFonts w:cs="Arial"/>
                <w:b/>
                <w:i/>
                <w:sz w:val="24"/>
                <w:szCs w:val="24"/>
                <w:lang w:val="sr-Cyrl-CS"/>
              </w:rPr>
              <w:t>ЈНМВО/1000/0021/2016</w:t>
            </w:r>
          </w:p>
        </w:tc>
        <w:tc>
          <w:tcPr>
            <w:tcW w:w="4394" w:type="dxa"/>
          </w:tcPr>
          <w:p w14:paraId="0F3E13C7" w14:textId="77777777" w:rsidR="000E75A0" w:rsidRPr="00C524AE" w:rsidRDefault="000E75A0" w:rsidP="00C524AE">
            <w:pPr>
              <w:spacing w:before="0"/>
              <w:jc w:val="center"/>
              <w:rPr>
                <w:rFonts w:cs="Arial"/>
                <w:b/>
                <w:bCs/>
                <w:i/>
                <w:iCs/>
                <w:sz w:val="24"/>
                <w:szCs w:val="24"/>
                <w:lang w:val="sr-Latn-RS"/>
              </w:rPr>
            </w:pPr>
          </w:p>
        </w:tc>
      </w:tr>
    </w:tbl>
    <w:p w14:paraId="41B15827" w14:textId="77777777" w:rsidR="00144743" w:rsidRDefault="00144743" w:rsidP="000E75A0">
      <w:pPr>
        <w:spacing w:before="0"/>
        <w:jc w:val="center"/>
        <w:rPr>
          <w:rFonts w:cs="Arial"/>
          <w:b/>
          <w:bCs/>
          <w:i/>
          <w:iCs/>
          <w:sz w:val="24"/>
          <w:szCs w:val="24"/>
          <w:u w:val="single"/>
          <w:lang w:val="sr-Cyrl-CS"/>
        </w:rPr>
      </w:pPr>
    </w:p>
    <w:p w14:paraId="4B8FACB4"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5"/>
        <w:gridCol w:w="3714"/>
      </w:tblGrid>
      <w:tr w:rsidR="000E75A0" w:rsidRPr="00EC5BB4" w14:paraId="3B2E64F0" w14:textId="77777777" w:rsidTr="00DE41C2">
        <w:trPr>
          <w:trHeight w:val="530"/>
        </w:trPr>
        <w:tc>
          <w:tcPr>
            <w:tcW w:w="5305" w:type="dxa"/>
            <w:shd w:val="clear" w:color="auto" w:fill="C6D9F1" w:themeFill="text2" w:themeFillTint="33"/>
            <w:vAlign w:val="center"/>
          </w:tcPr>
          <w:p w14:paraId="61E15BBE"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lastRenderedPageBreak/>
              <w:t>УСЛОВ НАРУЧИОЦА</w:t>
            </w:r>
          </w:p>
        </w:tc>
        <w:tc>
          <w:tcPr>
            <w:tcW w:w="3714" w:type="dxa"/>
            <w:shd w:val="clear" w:color="auto" w:fill="C6D9F1" w:themeFill="text2" w:themeFillTint="33"/>
            <w:vAlign w:val="center"/>
          </w:tcPr>
          <w:p w14:paraId="1D896683"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14:paraId="334CF4A3" w14:textId="77777777" w:rsidTr="00DE41C2">
        <w:trPr>
          <w:trHeight w:val="1934"/>
        </w:trPr>
        <w:tc>
          <w:tcPr>
            <w:tcW w:w="5305" w:type="dxa"/>
            <w:vAlign w:val="center"/>
          </w:tcPr>
          <w:p w14:paraId="7DE3319C" w14:textId="77777777" w:rsidR="000E75A0" w:rsidRPr="00906208" w:rsidRDefault="000E75A0" w:rsidP="00AF3AF8">
            <w:pPr>
              <w:spacing w:before="0"/>
              <w:jc w:val="center"/>
              <w:rPr>
                <w:rFonts w:cs="Arial"/>
                <w:b/>
                <w:bCs/>
                <w:i/>
                <w:iCs/>
                <w:lang w:val="sr-Cyrl-CS"/>
              </w:rPr>
            </w:pPr>
            <w:r w:rsidRPr="00906208">
              <w:rPr>
                <w:rFonts w:cs="Arial"/>
                <w:b/>
                <w:bCs/>
                <w:i/>
                <w:iCs/>
                <w:lang w:val="sr-Cyrl-CS"/>
              </w:rPr>
              <w:t>РОК И НАЧИН ПЛАЋАЊА:</w:t>
            </w:r>
          </w:p>
          <w:p w14:paraId="0FF3397E" w14:textId="77777777" w:rsidR="000E75A0" w:rsidRPr="00EF60F0" w:rsidRDefault="00EF60F0" w:rsidP="00EF60F0">
            <w:pPr>
              <w:spacing w:before="0"/>
              <w:rPr>
                <w:rFonts w:eastAsia="Calibri" w:cs="Arial"/>
              </w:rPr>
            </w:pPr>
            <w:r w:rsidRPr="00EF60F0">
              <w:rPr>
                <w:rFonts w:eastAsia="Calibri" w:cs="Arial"/>
                <w:lang w:val="sr-Cyrl-RS"/>
              </w:rPr>
              <w:t>Наручилац</w:t>
            </w:r>
            <w:r w:rsidRPr="00EF60F0">
              <w:rPr>
                <w:rFonts w:eastAsia="Calibri" w:cs="Arial"/>
              </w:rPr>
              <w:t xml:space="preserve"> се обавезује да П</w:t>
            </w:r>
            <w:r w:rsidRPr="00EF60F0">
              <w:rPr>
                <w:rFonts w:eastAsia="Calibri" w:cs="Arial"/>
                <w:lang w:val="sr-Cyrl-RS"/>
              </w:rPr>
              <w:t>онуђачу</w:t>
            </w:r>
            <w:r w:rsidRPr="00EF60F0">
              <w:rPr>
                <w:rFonts w:eastAsia="Calibri" w:cs="Arial"/>
              </w:rPr>
              <w:t xml:space="preserve"> плати извршену Услугу </w:t>
            </w:r>
            <w:r w:rsidRPr="00EF60F0">
              <w:rPr>
                <w:rFonts w:eastAsia="Calibri" w:cs="Arial"/>
                <w:lang w:val="sr-Cyrl-RS"/>
              </w:rPr>
              <w:t>с</w:t>
            </w:r>
            <w:r w:rsidRPr="00EF60F0">
              <w:rPr>
                <w:rFonts w:eastAsia="Calibri" w:cs="Arial"/>
              </w:rPr>
              <w:t xml:space="preserve">укцесивно, у року до 45 (словима: четрдесетпет) дана од дана пријема </w:t>
            </w:r>
            <w:r w:rsidRPr="00EF60F0">
              <w:rPr>
                <w:rFonts w:eastAsia="Calibri" w:cs="Arial"/>
                <w:lang w:val="sr-Cyrl-RS"/>
              </w:rPr>
              <w:t>исправног</w:t>
            </w:r>
            <w:r w:rsidRPr="00EF60F0">
              <w:rPr>
                <w:rFonts w:eastAsia="Calibri" w:cs="Arial"/>
              </w:rPr>
              <w:t xml:space="preserve"> рачуна издатог </w:t>
            </w:r>
            <w:r w:rsidRPr="00EF60F0">
              <w:rPr>
                <w:rFonts w:eastAsia="Calibri" w:cs="Arial"/>
                <w:iCs/>
              </w:rPr>
              <w:t>након и</w:t>
            </w:r>
            <w:r w:rsidRPr="00EF60F0">
              <w:rPr>
                <w:rFonts w:eastAsia="Calibri" w:cs="Arial"/>
                <w:iCs/>
                <w:lang w:val="sr-Cyrl-RS"/>
              </w:rPr>
              <w:t>звршене услуге сервисирања,</w:t>
            </w:r>
            <w:r w:rsidRPr="00EF60F0">
              <w:rPr>
                <w:rFonts w:eastAsia="Calibri" w:cs="Arial"/>
                <w:iCs/>
              </w:rPr>
              <w:t xml:space="preserve"> на основу обострано потписаног Записника о </w:t>
            </w:r>
            <w:r w:rsidRPr="00EF60F0">
              <w:rPr>
                <w:rFonts w:eastAsia="Calibri" w:cs="Arial"/>
                <w:iCs/>
                <w:lang w:val="sr-Cyrl-RS"/>
              </w:rPr>
              <w:t>извршеној услузи</w:t>
            </w:r>
            <w:r w:rsidRPr="00EF60F0">
              <w:rPr>
                <w:rFonts w:eastAsia="Calibri" w:cs="Arial"/>
              </w:rPr>
              <w:t>.</w:t>
            </w:r>
          </w:p>
        </w:tc>
        <w:tc>
          <w:tcPr>
            <w:tcW w:w="3714" w:type="dxa"/>
            <w:vAlign w:val="center"/>
          </w:tcPr>
          <w:p w14:paraId="00F14828" w14:textId="77777777" w:rsidR="000E75A0" w:rsidRPr="00906208" w:rsidRDefault="000E75A0" w:rsidP="00AF3AF8">
            <w:pPr>
              <w:spacing w:before="0"/>
              <w:jc w:val="center"/>
              <w:rPr>
                <w:rFonts w:cs="Arial"/>
                <w:b/>
                <w:bCs/>
                <w:i/>
                <w:iCs/>
                <w:lang w:val="sr-Cyrl-CS"/>
              </w:rPr>
            </w:pPr>
          </w:p>
          <w:p w14:paraId="4369CE8B" w14:textId="77777777" w:rsidR="00EE4D53" w:rsidRPr="00906208" w:rsidRDefault="00EE4D53" w:rsidP="00EE4D53">
            <w:pPr>
              <w:spacing w:before="0"/>
              <w:jc w:val="center"/>
              <w:rPr>
                <w:rFonts w:cs="Arial"/>
                <w:bCs/>
                <w:iCs/>
                <w:lang w:val="sr-Cyrl-CS"/>
              </w:rPr>
            </w:pPr>
            <w:r w:rsidRPr="00906208">
              <w:rPr>
                <w:rFonts w:cs="Arial"/>
                <w:bCs/>
                <w:iCs/>
                <w:lang w:val="sr-Cyrl-CS"/>
              </w:rPr>
              <w:t>Сагласан за захтевом наручиоца</w:t>
            </w:r>
          </w:p>
          <w:p w14:paraId="4D258430" w14:textId="77777777" w:rsidR="000E75A0" w:rsidRPr="00906208" w:rsidRDefault="00EE4D53" w:rsidP="00EE4D53">
            <w:pPr>
              <w:spacing w:before="0"/>
              <w:jc w:val="center"/>
              <w:rPr>
                <w:rFonts w:cs="Arial"/>
                <w:b/>
                <w:bCs/>
                <w:i/>
                <w:iCs/>
                <w:lang w:val="sr-Cyrl-CS"/>
              </w:rPr>
            </w:pPr>
            <w:r w:rsidRPr="00906208">
              <w:rPr>
                <w:rFonts w:cs="Arial"/>
                <w:bCs/>
                <w:iCs/>
                <w:lang w:val="sr-Cyrl-CS"/>
              </w:rPr>
              <w:t>ДА/НЕ (заокружити)</w:t>
            </w:r>
          </w:p>
        </w:tc>
      </w:tr>
      <w:tr w:rsidR="000E75A0" w:rsidRPr="00EC5BB4" w14:paraId="31D61C27" w14:textId="77777777" w:rsidTr="00DE41C2">
        <w:tc>
          <w:tcPr>
            <w:tcW w:w="5305" w:type="dxa"/>
            <w:vAlign w:val="center"/>
          </w:tcPr>
          <w:p w14:paraId="2A51EAD5" w14:textId="77777777" w:rsidR="000E75A0" w:rsidRPr="00540ADA" w:rsidRDefault="000E75A0" w:rsidP="00AF3AF8">
            <w:pPr>
              <w:spacing w:before="0"/>
              <w:jc w:val="center"/>
              <w:rPr>
                <w:rFonts w:cs="Arial"/>
                <w:b/>
                <w:bCs/>
                <w:i/>
                <w:iCs/>
                <w:lang w:val="sr-Cyrl-RS"/>
              </w:rPr>
            </w:pPr>
            <w:r w:rsidRPr="00906208">
              <w:rPr>
                <w:rFonts w:cs="Arial"/>
                <w:b/>
                <w:bCs/>
                <w:i/>
                <w:iCs/>
                <w:lang w:val="sr-Cyrl-CS"/>
              </w:rPr>
              <w:t>РОК И</w:t>
            </w:r>
            <w:r w:rsidR="00540ADA">
              <w:rPr>
                <w:rFonts w:cs="Arial"/>
                <w:b/>
                <w:bCs/>
                <w:i/>
                <w:iCs/>
                <w:lang w:val="sr-Cyrl-RS"/>
              </w:rPr>
              <w:t>ЗВРШЕЊА</w:t>
            </w:r>
          </w:p>
          <w:p w14:paraId="2995FC8B" w14:textId="77777777" w:rsidR="008E1D3A" w:rsidRPr="008E1D3A" w:rsidRDefault="008E1D3A" w:rsidP="008E1D3A">
            <w:pPr>
              <w:widowControl w:val="0"/>
              <w:shd w:val="clear" w:color="auto" w:fill="FFFFFF"/>
              <w:tabs>
                <w:tab w:val="left" w:leader="dot" w:pos="1368"/>
              </w:tabs>
              <w:autoSpaceDE w:val="0"/>
              <w:autoSpaceDN w:val="0"/>
              <w:adjustRightInd w:val="0"/>
              <w:spacing w:before="0" w:after="160" w:line="274" w:lineRule="exact"/>
              <w:contextualSpacing/>
              <w:rPr>
                <w:rFonts w:cs="Arial"/>
                <w:iCs/>
                <w:sz w:val="24"/>
                <w:szCs w:val="24"/>
                <w:lang w:val="sr-Cyrl-RS"/>
              </w:rPr>
            </w:pPr>
            <w:r w:rsidRPr="008E1D3A">
              <w:rPr>
                <w:rFonts w:cs="Arial"/>
                <w:iCs/>
                <w:sz w:val="24"/>
                <w:szCs w:val="24"/>
                <w:lang w:val="sr-Cyrl-RS"/>
              </w:rPr>
              <w:t>Редован сервис ће се вршити тромесечно.</w:t>
            </w:r>
          </w:p>
          <w:p w14:paraId="7A063A2F" w14:textId="77777777" w:rsidR="008E1D3A" w:rsidRPr="004424F9" w:rsidRDefault="008E1D3A" w:rsidP="008E1D3A">
            <w:pPr>
              <w:widowControl w:val="0"/>
              <w:shd w:val="clear" w:color="auto" w:fill="FFFFFF"/>
              <w:tabs>
                <w:tab w:val="left" w:leader="dot" w:pos="1368"/>
              </w:tabs>
              <w:autoSpaceDE w:val="0"/>
              <w:autoSpaceDN w:val="0"/>
              <w:adjustRightInd w:val="0"/>
              <w:spacing w:before="0" w:after="160" w:line="274" w:lineRule="exact"/>
              <w:contextualSpacing/>
              <w:rPr>
                <w:rFonts w:cs="Arial"/>
                <w:iCs/>
                <w:sz w:val="24"/>
                <w:szCs w:val="24"/>
                <w:lang w:val="sr-Cyrl-RS"/>
              </w:rPr>
            </w:pPr>
            <w:r w:rsidRPr="008E1D3A">
              <w:rPr>
                <w:rFonts w:cs="Arial"/>
                <w:iCs/>
                <w:sz w:val="24"/>
                <w:szCs w:val="24"/>
                <w:lang w:val="sr-Cyrl-RS"/>
              </w:rPr>
              <w:t>Вандредни сервис- понуђач је дужан да констатује краварове у року од једног дана по позиву наручиоца и да отклони наведене кварове најдуже 24 (словима:дведесетчетири) сата од дана пријема наруџбенице.</w:t>
            </w:r>
          </w:p>
          <w:p w14:paraId="654E3331" w14:textId="77777777" w:rsidR="000E75A0" w:rsidRPr="00906208" w:rsidRDefault="000E75A0" w:rsidP="00144743">
            <w:pPr>
              <w:pStyle w:val="ListParagraph"/>
              <w:autoSpaceDE w:val="0"/>
              <w:autoSpaceDN w:val="0"/>
              <w:adjustRightInd w:val="0"/>
              <w:spacing w:before="0" w:after="0" w:line="240" w:lineRule="auto"/>
              <w:ind w:left="0"/>
              <w:contextualSpacing w:val="0"/>
              <w:rPr>
                <w:rFonts w:cs="Arial"/>
                <w:bCs/>
                <w:i/>
                <w:iCs/>
                <w:color w:val="00B0F0"/>
                <w:lang w:val="sr-Cyrl-CS"/>
              </w:rPr>
            </w:pPr>
          </w:p>
        </w:tc>
        <w:tc>
          <w:tcPr>
            <w:tcW w:w="3714" w:type="dxa"/>
            <w:vAlign w:val="center"/>
          </w:tcPr>
          <w:p w14:paraId="040ED245" w14:textId="77777777" w:rsidR="000E75A0" w:rsidRPr="00906208" w:rsidRDefault="000E75A0" w:rsidP="00AF3AF8">
            <w:pPr>
              <w:spacing w:before="0"/>
              <w:jc w:val="center"/>
              <w:rPr>
                <w:rFonts w:cs="Arial"/>
                <w:b/>
                <w:bCs/>
                <w:i/>
                <w:iCs/>
                <w:lang w:val="sr-Cyrl-CS"/>
              </w:rPr>
            </w:pPr>
          </w:p>
          <w:p w14:paraId="47A55105" w14:textId="77777777" w:rsidR="00540ADA" w:rsidRPr="00540ADA" w:rsidRDefault="00540ADA" w:rsidP="00540ADA">
            <w:pPr>
              <w:spacing w:before="0"/>
              <w:jc w:val="center"/>
              <w:rPr>
                <w:rFonts w:cs="Arial"/>
                <w:bCs/>
                <w:iCs/>
                <w:lang w:val="sr-Cyrl-CS"/>
              </w:rPr>
            </w:pPr>
            <w:r w:rsidRPr="00540ADA">
              <w:rPr>
                <w:rFonts w:cs="Arial"/>
                <w:bCs/>
                <w:iCs/>
                <w:lang w:val="sr-Cyrl-CS"/>
              </w:rPr>
              <w:t>Сагласан за захтевом наручиоца</w:t>
            </w:r>
          </w:p>
          <w:p w14:paraId="2C22103F" w14:textId="77777777" w:rsidR="000E75A0" w:rsidRPr="00906208" w:rsidRDefault="00540ADA" w:rsidP="00540ADA">
            <w:pPr>
              <w:spacing w:before="0"/>
              <w:jc w:val="center"/>
              <w:rPr>
                <w:rFonts w:cs="Arial"/>
                <w:bCs/>
                <w:i/>
                <w:iCs/>
                <w:color w:val="00B0F0"/>
              </w:rPr>
            </w:pPr>
            <w:r w:rsidRPr="00540ADA">
              <w:rPr>
                <w:rFonts w:cs="Arial"/>
                <w:bCs/>
                <w:iCs/>
                <w:lang w:val="sr-Cyrl-CS"/>
              </w:rPr>
              <w:t>ДА/НЕ (заокружити)</w:t>
            </w:r>
          </w:p>
        </w:tc>
      </w:tr>
      <w:tr w:rsidR="000E75A0" w:rsidRPr="00EC5BB4" w14:paraId="0036426D" w14:textId="77777777" w:rsidTr="00B3201C">
        <w:trPr>
          <w:trHeight w:val="1142"/>
        </w:trPr>
        <w:tc>
          <w:tcPr>
            <w:tcW w:w="5305" w:type="dxa"/>
            <w:vAlign w:val="center"/>
          </w:tcPr>
          <w:p w14:paraId="7E02C0C8" w14:textId="77777777" w:rsidR="000E75A0" w:rsidRPr="008E1D3A" w:rsidRDefault="000E75A0" w:rsidP="00AF3AF8">
            <w:pPr>
              <w:spacing w:before="0"/>
              <w:jc w:val="center"/>
              <w:rPr>
                <w:rFonts w:cs="Arial"/>
                <w:b/>
                <w:bCs/>
                <w:i/>
                <w:iCs/>
                <w:lang w:val="sr-Cyrl-CS"/>
              </w:rPr>
            </w:pPr>
            <w:r w:rsidRPr="008E1D3A">
              <w:rPr>
                <w:rFonts w:cs="Arial"/>
                <w:b/>
                <w:bCs/>
                <w:i/>
                <w:iCs/>
                <w:lang w:val="sr-Cyrl-CS"/>
              </w:rPr>
              <w:t>ГАРАНТНИ РОК:</w:t>
            </w:r>
          </w:p>
          <w:p w14:paraId="4AAAB6D6" w14:textId="307B9F33" w:rsidR="000E75A0" w:rsidRPr="008E1D3A" w:rsidRDefault="009562F7" w:rsidP="009562F7">
            <w:pPr>
              <w:pStyle w:val="ListParagraph"/>
              <w:autoSpaceDE w:val="0"/>
              <w:autoSpaceDN w:val="0"/>
              <w:adjustRightInd w:val="0"/>
              <w:ind w:left="0"/>
              <w:rPr>
                <w:rFonts w:ascii="Arial" w:hAnsi="Arial" w:cs="Arial"/>
                <w:iCs/>
                <w:lang w:val="sr-Cyrl-RS"/>
              </w:rPr>
            </w:pPr>
            <w:r w:rsidRPr="008E1D3A">
              <w:rPr>
                <w:rFonts w:ascii="Arial" w:hAnsi="Arial" w:cs="Arial"/>
                <w:iCs/>
                <w:lang w:val="sr-Cyrl-RS"/>
              </w:rPr>
              <w:t>Гарантни рок н</w:t>
            </w:r>
            <w:r w:rsidRPr="008E1D3A">
              <w:rPr>
                <w:rFonts w:ascii="Arial" w:hAnsi="Arial" w:cs="Arial"/>
                <w:iCs/>
              </w:rPr>
              <w:t xml:space="preserve">е може бити краћи од </w:t>
            </w:r>
            <w:r w:rsidRPr="008E1D3A">
              <w:rPr>
                <w:rFonts w:ascii="Arial" w:hAnsi="Arial" w:cs="Arial"/>
                <w:iCs/>
                <w:lang w:val="sr-Cyrl-RS"/>
              </w:rPr>
              <w:t>12</w:t>
            </w:r>
            <w:r w:rsidRPr="008E1D3A">
              <w:rPr>
                <w:rFonts w:ascii="Arial" w:hAnsi="Arial" w:cs="Arial"/>
                <w:iCs/>
              </w:rPr>
              <w:t xml:space="preserve"> </w:t>
            </w:r>
            <w:r w:rsidRPr="008E1D3A">
              <w:rPr>
                <w:rFonts w:ascii="Arial" w:hAnsi="Arial" w:cs="Arial"/>
                <w:iCs/>
                <w:lang w:val="sr-Cyrl-RS"/>
              </w:rPr>
              <w:t xml:space="preserve">(словима:дванает) </w:t>
            </w:r>
            <w:r w:rsidRPr="008E1D3A">
              <w:rPr>
                <w:rFonts w:ascii="Arial" w:hAnsi="Arial" w:cs="Arial"/>
                <w:iCs/>
              </w:rPr>
              <w:t xml:space="preserve">месеци од дана </w:t>
            </w:r>
            <w:r w:rsidRPr="008E1D3A">
              <w:rPr>
                <w:rFonts w:ascii="Arial" w:hAnsi="Arial" w:cs="Arial"/>
                <w:iCs/>
                <w:lang w:val="sr-Cyrl-RS"/>
              </w:rPr>
              <w:t>замењеног дела.</w:t>
            </w:r>
          </w:p>
        </w:tc>
        <w:tc>
          <w:tcPr>
            <w:tcW w:w="3714" w:type="dxa"/>
            <w:vAlign w:val="center"/>
          </w:tcPr>
          <w:p w14:paraId="12350517" w14:textId="77777777" w:rsidR="000E75A0" w:rsidRPr="008E1D3A" w:rsidRDefault="000E75A0" w:rsidP="00AF3AF8">
            <w:pPr>
              <w:spacing w:before="0"/>
              <w:jc w:val="center"/>
              <w:rPr>
                <w:rFonts w:cs="Arial"/>
                <w:b/>
                <w:bCs/>
                <w:iCs/>
                <w:lang w:val="sr-Cyrl-CS"/>
              </w:rPr>
            </w:pPr>
          </w:p>
          <w:p w14:paraId="1710F290" w14:textId="5A8F7856" w:rsidR="000E75A0" w:rsidRPr="008E1D3A" w:rsidRDefault="00992DEC" w:rsidP="007F41D5">
            <w:pPr>
              <w:spacing w:before="0"/>
              <w:jc w:val="center"/>
              <w:rPr>
                <w:rFonts w:cs="Arial"/>
                <w:bCs/>
                <w:iCs/>
                <w:lang w:val="sr-Cyrl-CS"/>
              </w:rPr>
            </w:pPr>
            <w:r w:rsidRPr="008E1D3A">
              <w:rPr>
                <w:rFonts w:cs="Arial"/>
                <w:bCs/>
                <w:iCs/>
                <w:lang w:val="sr-Cyrl-CS"/>
              </w:rPr>
              <w:t>Гарантни рок</w:t>
            </w:r>
            <w:r w:rsidR="001358A1" w:rsidRPr="008E1D3A">
              <w:rPr>
                <w:rFonts w:cs="Arial"/>
                <w:bCs/>
                <w:iCs/>
                <w:lang w:val="sr-Cyrl-CS"/>
              </w:rPr>
              <w:t xml:space="preserve"> је</w:t>
            </w:r>
            <w:r w:rsidRPr="008E1D3A">
              <w:rPr>
                <w:rFonts w:cs="Arial"/>
                <w:bCs/>
                <w:iCs/>
                <w:lang w:val="sr-Cyrl-CS"/>
              </w:rPr>
              <w:t>_______</w:t>
            </w:r>
            <w:r w:rsidR="009C48AD" w:rsidRPr="008E1D3A">
              <w:t xml:space="preserve"> </w:t>
            </w:r>
            <w:r w:rsidR="007F41D5" w:rsidRPr="008E1D3A">
              <w:rPr>
                <w:lang w:val="sr-Cyrl-RS"/>
              </w:rPr>
              <w:t xml:space="preserve">месеци </w:t>
            </w:r>
            <w:r w:rsidR="00B3201C" w:rsidRPr="008E1D3A">
              <w:rPr>
                <w:rFonts w:cs="Arial"/>
                <w:bCs/>
                <w:iCs/>
              </w:rPr>
              <w:t xml:space="preserve">од дана </w:t>
            </w:r>
            <w:r w:rsidR="009562F7" w:rsidRPr="008E1D3A">
              <w:rPr>
                <w:rFonts w:cs="Arial"/>
                <w:iCs/>
              </w:rPr>
              <w:t xml:space="preserve">дана </w:t>
            </w:r>
            <w:r w:rsidR="009562F7" w:rsidRPr="008E1D3A">
              <w:rPr>
                <w:rFonts w:cs="Arial"/>
                <w:iCs/>
                <w:lang w:val="sr-Cyrl-RS"/>
              </w:rPr>
              <w:t>замењеног дела.</w:t>
            </w:r>
          </w:p>
        </w:tc>
      </w:tr>
      <w:tr w:rsidR="000E75A0" w:rsidRPr="00EC5BB4" w14:paraId="44BECE31" w14:textId="77777777" w:rsidTr="00DE41C2">
        <w:trPr>
          <w:trHeight w:val="818"/>
        </w:trPr>
        <w:tc>
          <w:tcPr>
            <w:tcW w:w="5305" w:type="dxa"/>
            <w:vAlign w:val="center"/>
          </w:tcPr>
          <w:p w14:paraId="3C9F0758" w14:textId="77777777" w:rsidR="000E75A0" w:rsidRDefault="000E75A0" w:rsidP="00540ADA">
            <w:pPr>
              <w:spacing w:before="0"/>
              <w:jc w:val="center"/>
              <w:rPr>
                <w:rFonts w:cs="Arial"/>
                <w:b/>
                <w:bCs/>
                <w:i/>
                <w:iCs/>
                <w:lang w:val="sr-Cyrl-CS"/>
              </w:rPr>
            </w:pPr>
            <w:r w:rsidRPr="00C9174B">
              <w:rPr>
                <w:rFonts w:cs="Arial"/>
                <w:b/>
                <w:bCs/>
                <w:i/>
                <w:iCs/>
                <w:lang w:val="sr-Cyrl-CS"/>
              </w:rPr>
              <w:t xml:space="preserve">МЕСТО </w:t>
            </w:r>
            <w:r w:rsidR="00540ADA" w:rsidRPr="00C9174B">
              <w:rPr>
                <w:rFonts w:cs="Arial"/>
                <w:b/>
                <w:bCs/>
                <w:i/>
                <w:iCs/>
                <w:lang w:val="sr-Cyrl-CS"/>
              </w:rPr>
              <w:t>ИЗВРШЕЊ</w:t>
            </w:r>
            <w:r w:rsidR="004265C0" w:rsidRPr="00C9174B">
              <w:rPr>
                <w:rFonts w:cs="Arial"/>
                <w:b/>
                <w:bCs/>
                <w:i/>
                <w:iCs/>
                <w:lang w:val="sr-Cyrl-CS"/>
              </w:rPr>
              <w:t>А</w:t>
            </w:r>
          </w:p>
          <w:p w14:paraId="0BCD9FF3" w14:textId="2589046E" w:rsidR="00540ADA" w:rsidRPr="00C9174B" w:rsidRDefault="00C9174B" w:rsidP="008E1D3A">
            <w:pPr>
              <w:suppressAutoHyphens/>
              <w:spacing w:before="0" w:after="160" w:line="259" w:lineRule="auto"/>
              <w:contextualSpacing/>
              <w:rPr>
                <w:rFonts w:eastAsia="Calibri" w:cs="Arial"/>
                <w:b/>
                <w:sz w:val="24"/>
                <w:szCs w:val="24"/>
                <w:lang w:val="sr-Cyrl-RS"/>
              </w:rPr>
            </w:pPr>
            <w:r>
              <w:rPr>
                <w:lang w:val="sr-Cyrl-RS"/>
              </w:rPr>
              <w:t>Објекти ЈП ЕПС на територији града Београда</w:t>
            </w:r>
            <w:r w:rsidR="008E1D3A">
              <w:rPr>
                <w:lang w:val="sr-Cyrl-RS"/>
              </w:rPr>
              <w:t>.</w:t>
            </w:r>
          </w:p>
        </w:tc>
        <w:tc>
          <w:tcPr>
            <w:tcW w:w="3714" w:type="dxa"/>
            <w:vAlign w:val="center"/>
          </w:tcPr>
          <w:p w14:paraId="6A7DE5B2" w14:textId="77777777" w:rsidR="000E75A0" w:rsidRPr="00906208" w:rsidRDefault="000E75A0" w:rsidP="00AF3AF8">
            <w:pPr>
              <w:spacing w:before="0"/>
              <w:jc w:val="center"/>
              <w:rPr>
                <w:rFonts w:cs="Arial"/>
                <w:bCs/>
                <w:iCs/>
                <w:lang w:val="sr-Cyrl-CS"/>
              </w:rPr>
            </w:pPr>
            <w:r w:rsidRPr="00906208">
              <w:rPr>
                <w:rFonts w:cs="Arial"/>
                <w:bCs/>
                <w:iCs/>
                <w:lang w:val="sr-Cyrl-CS"/>
              </w:rPr>
              <w:t>Сагласан за захтевом наручиоца</w:t>
            </w:r>
          </w:p>
          <w:p w14:paraId="7AE1D53F" w14:textId="77777777" w:rsidR="000E75A0" w:rsidRPr="00906208" w:rsidRDefault="000E75A0" w:rsidP="00AF3AF8">
            <w:pPr>
              <w:spacing w:before="0"/>
              <w:jc w:val="center"/>
              <w:rPr>
                <w:rFonts w:cs="Arial"/>
                <w:b/>
                <w:bCs/>
                <w:iCs/>
                <w:lang w:val="sr-Cyrl-CS"/>
              </w:rPr>
            </w:pPr>
            <w:r w:rsidRPr="00906208">
              <w:rPr>
                <w:rFonts w:cs="Arial"/>
                <w:bCs/>
                <w:iCs/>
                <w:lang w:val="sr-Cyrl-CS"/>
              </w:rPr>
              <w:t>ДА/НЕ (заокружити)</w:t>
            </w:r>
          </w:p>
        </w:tc>
      </w:tr>
      <w:tr w:rsidR="000E75A0" w:rsidRPr="00EC5BB4" w14:paraId="18CD7868" w14:textId="77777777" w:rsidTr="00DE41C2">
        <w:trPr>
          <w:trHeight w:val="800"/>
        </w:trPr>
        <w:tc>
          <w:tcPr>
            <w:tcW w:w="5305" w:type="dxa"/>
            <w:vAlign w:val="center"/>
          </w:tcPr>
          <w:p w14:paraId="66F914D3" w14:textId="77777777" w:rsidR="000E75A0" w:rsidRPr="00906208" w:rsidRDefault="000E75A0" w:rsidP="00AF3AF8">
            <w:pPr>
              <w:spacing w:before="0"/>
              <w:jc w:val="center"/>
              <w:rPr>
                <w:rFonts w:cs="Arial"/>
                <w:b/>
                <w:bCs/>
                <w:i/>
                <w:iCs/>
                <w:lang w:val="sr-Cyrl-CS"/>
              </w:rPr>
            </w:pPr>
            <w:r w:rsidRPr="00906208">
              <w:rPr>
                <w:rFonts w:cs="Arial"/>
                <w:b/>
                <w:bCs/>
                <w:i/>
                <w:iCs/>
                <w:lang w:val="sr-Cyrl-CS"/>
              </w:rPr>
              <w:t>РОК ВАЖЕЊА ПОНУДЕ:</w:t>
            </w:r>
          </w:p>
          <w:p w14:paraId="7CA0D97C" w14:textId="77777777" w:rsidR="000E75A0" w:rsidRPr="00906208" w:rsidRDefault="00EE4D53" w:rsidP="00467F21">
            <w:pPr>
              <w:spacing w:before="0"/>
              <w:jc w:val="center"/>
              <w:rPr>
                <w:rFonts w:cs="Arial"/>
                <w:b/>
                <w:bCs/>
                <w:i/>
                <w:iCs/>
                <w:lang w:val="sr-Cyrl-CS"/>
              </w:rPr>
            </w:pPr>
            <w:r w:rsidRPr="00906208">
              <w:rPr>
                <w:rFonts w:cs="Arial"/>
                <w:lang w:val="ru-RU"/>
              </w:rPr>
              <w:t xml:space="preserve">Понуда мора да важи најмање </w:t>
            </w:r>
            <w:r w:rsidR="00540ADA">
              <w:rPr>
                <w:rFonts w:cs="Arial"/>
              </w:rPr>
              <w:t>6</w:t>
            </w:r>
            <w:r w:rsidRPr="00906208">
              <w:rPr>
                <w:rFonts w:cs="Arial"/>
                <w:lang w:val="sr-Cyrl-RS"/>
              </w:rPr>
              <w:t>0</w:t>
            </w:r>
            <w:r w:rsidR="00144743">
              <w:rPr>
                <w:rFonts w:cs="Arial"/>
                <w:lang w:val="sr-Cyrl-RS"/>
              </w:rPr>
              <w:t xml:space="preserve"> (словима:шездесет)</w:t>
            </w:r>
            <w:r w:rsidRPr="00906208">
              <w:rPr>
                <w:rFonts w:cs="Arial"/>
                <w:lang w:val="sr-Cyrl-RS"/>
              </w:rPr>
              <w:t xml:space="preserve"> дана</w:t>
            </w:r>
            <w:r w:rsidRPr="00906208">
              <w:rPr>
                <w:rFonts w:cs="Arial"/>
                <w:lang w:val="ru-RU"/>
              </w:rPr>
              <w:t xml:space="preserve"> од дана отварања понуда</w:t>
            </w:r>
          </w:p>
        </w:tc>
        <w:tc>
          <w:tcPr>
            <w:tcW w:w="3714" w:type="dxa"/>
            <w:vAlign w:val="center"/>
          </w:tcPr>
          <w:p w14:paraId="41C46D65" w14:textId="77777777" w:rsidR="000E75A0" w:rsidRPr="00906208" w:rsidRDefault="000E75A0" w:rsidP="00AF3AF8">
            <w:pPr>
              <w:spacing w:before="0"/>
              <w:jc w:val="center"/>
              <w:rPr>
                <w:rFonts w:cs="Arial"/>
                <w:b/>
                <w:bCs/>
                <w:i/>
                <w:iCs/>
                <w:lang w:val="sr-Cyrl-CS"/>
              </w:rPr>
            </w:pPr>
          </w:p>
          <w:p w14:paraId="27A5A591" w14:textId="77777777" w:rsidR="000E75A0" w:rsidRPr="00906208" w:rsidRDefault="00906208" w:rsidP="00AF3AF8">
            <w:pPr>
              <w:spacing w:before="0"/>
              <w:jc w:val="center"/>
              <w:rPr>
                <w:rFonts w:cs="Arial"/>
                <w:b/>
                <w:bCs/>
                <w:i/>
                <w:iCs/>
                <w:lang w:val="sr-Cyrl-CS"/>
              </w:rPr>
            </w:pPr>
            <w:r w:rsidRPr="00906208">
              <w:rPr>
                <w:rFonts w:cs="Arial"/>
                <w:bCs/>
                <w:iCs/>
                <w:lang w:val="sr-Cyrl-CS"/>
              </w:rPr>
              <w:t>Рок важења понуде је</w:t>
            </w:r>
            <w:r w:rsidR="000E75A0" w:rsidRPr="00906208">
              <w:rPr>
                <w:rFonts w:cs="Arial"/>
                <w:bCs/>
                <w:i/>
                <w:iCs/>
                <w:lang w:val="sr-Cyrl-CS"/>
              </w:rPr>
              <w:t xml:space="preserve">_____ </w:t>
            </w:r>
            <w:r w:rsidR="000E75A0" w:rsidRPr="00906208">
              <w:rPr>
                <w:rFonts w:cs="Arial"/>
                <w:bCs/>
                <w:iCs/>
                <w:lang w:val="sr-Cyrl-CS"/>
              </w:rPr>
              <w:t>дана од дана отварања понуда</w:t>
            </w:r>
          </w:p>
        </w:tc>
      </w:tr>
      <w:tr w:rsidR="000E75A0" w:rsidRPr="00EC5BB4" w14:paraId="5A1E72A6" w14:textId="77777777" w:rsidTr="00DE41C2">
        <w:tc>
          <w:tcPr>
            <w:tcW w:w="9019" w:type="dxa"/>
            <w:gridSpan w:val="2"/>
          </w:tcPr>
          <w:p w14:paraId="1D90E142" w14:textId="77777777" w:rsidR="000E75A0" w:rsidRPr="00906208" w:rsidRDefault="000E75A0" w:rsidP="00AF3AF8">
            <w:pPr>
              <w:spacing w:before="0"/>
              <w:rPr>
                <w:rFonts w:cs="Arial"/>
                <w:bCs/>
                <w:iCs/>
                <w:lang w:val="sr-Cyrl-CS"/>
              </w:rPr>
            </w:pPr>
            <w:r w:rsidRPr="00906208">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5D2123B1" w14:textId="77777777" w:rsidR="00BA2C2D" w:rsidRDefault="00BA2C2D" w:rsidP="00BA2C2D">
      <w:pPr>
        <w:spacing w:before="0"/>
        <w:rPr>
          <w:rFonts w:cs="Arial"/>
          <w:b/>
          <w:bCs/>
          <w:i/>
          <w:iCs/>
          <w:sz w:val="24"/>
          <w:szCs w:val="24"/>
          <w:lang w:val="sr-Cyrl-CS"/>
        </w:rPr>
      </w:pPr>
    </w:p>
    <w:p w14:paraId="5B6331E3" w14:textId="77777777"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077DC396" w14:textId="77777777" w:rsidR="000E75A0" w:rsidRPr="00EC5BB4" w:rsidRDefault="000E75A0" w:rsidP="000E75A0">
      <w:pPr>
        <w:spacing w:before="0"/>
        <w:ind w:left="720" w:firstLine="720"/>
        <w:rPr>
          <w:rFonts w:eastAsia="TimesNewRomanPSMT" w:cs="Arial"/>
          <w:bCs/>
          <w:sz w:val="24"/>
          <w:szCs w:val="24"/>
          <w:lang w:val="sr-Cyrl-CS"/>
        </w:rPr>
      </w:pPr>
    </w:p>
    <w:p w14:paraId="7EC4F71A" w14:textId="77777777"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6548A7B0" w14:textId="77777777" w:rsidR="00BA2C2D" w:rsidRDefault="00BA2C2D" w:rsidP="000E75A0">
      <w:pPr>
        <w:spacing w:before="0"/>
        <w:rPr>
          <w:rFonts w:cs="Arial"/>
          <w:b/>
          <w:bCs/>
          <w:i/>
          <w:iCs/>
          <w:sz w:val="24"/>
          <w:szCs w:val="24"/>
          <w:u w:val="single"/>
        </w:rPr>
      </w:pPr>
    </w:p>
    <w:p w14:paraId="2F5605E5" w14:textId="77777777" w:rsidR="00EE4D53" w:rsidRDefault="00EE4D53" w:rsidP="000E75A0">
      <w:pPr>
        <w:spacing w:before="0"/>
        <w:rPr>
          <w:rFonts w:cs="Arial"/>
          <w:b/>
          <w:bCs/>
          <w:i/>
          <w:iCs/>
          <w:sz w:val="24"/>
          <w:szCs w:val="24"/>
          <w:u w:val="single"/>
        </w:rPr>
      </w:pPr>
    </w:p>
    <w:p w14:paraId="122CFECE" w14:textId="77777777"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14:paraId="6337EBCB"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735DA51B"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6A93FF42" w14:textId="77777777" w:rsidR="00BA2C2D" w:rsidRDefault="00BA2C2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4AB469F5" w14:textId="77777777" w:rsidR="00290BFB" w:rsidRDefault="00290BFB"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6B5DB05" w14:textId="77777777" w:rsidR="00A0587E" w:rsidRDefault="00A0587E"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0692DF81" w14:textId="77777777" w:rsidR="00144743" w:rsidRDefault="00144743" w:rsidP="00C538DF">
      <w:pPr>
        <w:spacing w:before="0"/>
        <w:jc w:val="left"/>
      </w:pPr>
      <w:bookmarkStart w:id="242" w:name="_Toc442559925"/>
    </w:p>
    <w:p w14:paraId="4B95062B" w14:textId="77777777" w:rsidR="00144743" w:rsidRPr="00874F5B" w:rsidRDefault="00144743" w:rsidP="00C538DF">
      <w:pPr>
        <w:spacing w:before="0"/>
        <w:jc w:val="left"/>
      </w:pPr>
    </w:p>
    <w:p w14:paraId="2F1A8334" w14:textId="77777777" w:rsidR="00343A18" w:rsidRPr="00AF6DDF" w:rsidRDefault="00343A18" w:rsidP="00343A18">
      <w:pPr>
        <w:pStyle w:val="KDObrazac"/>
        <w:spacing w:before="0"/>
        <w:rPr>
          <w:sz w:val="24"/>
          <w:szCs w:val="24"/>
        </w:rPr>
      </w:pPr>
      <w:r w:rsidRPr="00AF6DDF">
        <w:rPr>
          <w:sz w:val="24"/>
          <w:szCs w:val="24"/>
        </w:rPr>
        <w:lastRenderedPageBreak/>
        <w:t xml:space="preserve">ОБРАЗАЦ </w:t>
      </w:r>
      <w:r w:rsidR="005B5B92" w:rsidRPr="00AF6DDF">
        <w:rPr>
          <w:sz w:val="24"/>
          <w:szCs w:val="24"/>
          <w:lang w:val="sr-Cyrl-RS"/>
        </w:rPr>
        <w:t>2</w:t>
      </w:r>
      <w:r w:rsidRPr="00AF6DDF">
        <w:rPr>
          <w:sz w:val="24"/>
          <w:szCs w:val="24"/>
        </w:rPr>
        <w:t>.</w:t>
      </w:r>
      <w:bookmarkEnd w:id="242"/>
    </w:p>
    <w:p w14:paraId="272824BA" w14:textId="77777777" w:rsidR="00BE7826" w:rsidRPr="00AF6DDF" w:rsidRDefault="00BE7826" w:rsidP="00343A18">
      <w:pPr>
        <w:pStyle w:val="KDObrazac"/>
        <w:spacing w:before="0"/>
        <w:rPr>
          <w:sz w:val="24"/>
          <w:szCs w:val="24"/>
        </w:rPr>
      </w:pPr>
    </w:p>
    <w:p w14:paraId="4A15CE4F" w14:textId="77777777" w:rsidR="00343A18" w:rsidRPr="00AF6DDF" w:rsidRDefault="00240CC6" w:rsidP="00343A18">
      <w:pPr>
        <w:spacing w:before="0"/>
        <w:jc w:val="center"/>
        <w:rPr>
          <w:rFonts w:cs="Arial"/>
          <w:b/>
          <w:sz w:val="24"/>
          <w:szCs w:val="24"/>
        </w:rPr>
      </w:pPr>
      <w:r w:rsidRPr="00AF6DDF">
        <w:rPr>
          <w:rFonts w:cs="Arial"/>
          <w:b/>
          <w:sz w:val="24"/>
          <w:szCs w:val="24"/>
        </w:rPr>
        <w:t>ОБРАЗАЦ СТРУК</w:t>
      </w:r>
      <w:r w:rsidR="00343A18" w:rsidRPr="00AF6DDF">
        <w:rPr>
          <w:rFonts w:cs="Arial"/>
          <w:b/>
          <w:sz w:val="24"/>
          <w:szCs w:val="24"/>
        </w:rPr>
        <w:t>Т</w:t>
      </w:r>
      <w:r w:rsidRPr="00AF6DDF">
        <w:rPr>
          <w:rFonts w:cs="Arial"/>
          <w:b/>
          <w:sz w:val="24"/>
          <w:szCs w:val="24"/>
          <w:lang w:val="sr-Cyrl-RS"/>
        </w:rPr>
        <w:t>У</w:t>
      </w:r>
      <w:r w:rsidR="00343A18" w:rsidRPr="00AF6DDF">
        <w:rPr>
          <w:rFonts w:cs="Arial"/>
          <w:b/>
          <w:sz w:val="24"/>
          <w:szCs w:val="24"/>
        </w:rPr>
        <w:t>РЕ ЦЕНЕ</w:t>
      </w:r>
    </w:p>
    <w:p w14:paraId="41988544" w14:textId="77777777" w:rsidR="001F1969" w:rsidRPr="00AF6DDF" w:rsidRDefault="001F1969" w:rsidP="00343A18">
      <w:pPr>
        <w:spacing w:before="0"/>
        <w:jc w:val="center"/>
        <w:rPr>
          <w:rFonts w:cs="Arial"/>
          <w:b/>
          <w:sz w:val="24"/>
          <w:szCs w:val="24"/>
        </w:rPr>
      </w:pPr>
    </w:p>
    <w:p w14:paraId="133D5002" w14:textId="77777777" w:rsidR="001F1969" w:rsidRPr="00AF6DDF" w:rsidRDefault="001F1969" w:rsidP="0091063E">
      <w:pPr>
        <w:spacing w:before="0"/>
        <w:rPr>
          <w:rFonts w:cs="Arial"/>
          <w:b/>
          <w:sz w:val="24"/>
          <w:szCs w:val="24"/>
        </w:rPr>
      </w:pPr>
    </w:p>
    <w:p w14:paraId="32330916" w14:textId="77777777" w:rsidR="001F1969" w:rsidRPr="003F06DB" w:rsidRDefault="001F1969" w:rsidP="001F1969">
      <w:pPr>
        <w:spacing w:after="160" w:line="259" w:lineRule="auto"/>
        <w:ind w:hanging="990"/>
        <w:contextualSpacing/>
        <w:rPr>
          <w:rFonts w:cs="Arial"/>
          <w:b/>
          <w:szCs w:val="24"/>
          <w:lang w:val="ru-RU" w:eastAsia="sr-Latn-CS"/>
        </w:rPr>
      </w:pPr>
      <w:r w:rsidRPr="00AF6DDF">
        <w:rPr>
          <w:rFonts w:cs="Arial"/>
          <w:b/>
          <w:szCs w:val="24"/>
          <w:lang w:val="sr-Cyrl-RS"/>
        </w:rPr>
        <w:t xml:space="preserve">Табела </w:t>
      </w:r>
      <w:r w:rsidR="00540ADA" w:rsidRPr="00AF6DDF">
        <w:rPr>
          <w:rFonts w:cs="Arial"/>
          <w:b/>
          <w:szCs w:val="24"/>
          <w:lang w:val="sr-Cyrl-RS"/>
        </w:rPr>
        <w:t xml:space="preserve">бр. </w:t>
      </w:r>
      <w:r w:rsidRPr="00AF6DDF">
        <w:rPr>
          <w:rFonts w:cs="Arial"/>
          <w:b/>
          <w:szCs w:val="24"/>
          <w:lang w:val="sr-Cyrl-RS"/>
        </w:rPr>
        <w:t xml:space="preserve">1 </w:t>
      </w:r>
    </w:p>
    <w:p w14:paraId="6AF058D9" w14:textId="77777777" w:rsidR="001F1969" w:rsidRDefault="001F1969" w:rsidP="001F1969">
      <w:pPr>
        <w:rPr>
          <w:rFonts w:cs="Arial"/>
          <w:szCs w:val="24"/>
          <w:lang w:val="sr-Cyrl-RS"/>
        </w:rPr>
      </w:pPr>
    </w:p>
    <w:tbl>
      <w:tblPr>
        <w:tblStyle w:val="TableGrid"/>
        <w:tblW w:w="10710" w:type="dxa"/>
        <w:tblInd w:w="-905" w:type="dxa"/>
        <w:tblLayout w:type="fixed"/>
        <w:tblLook w:val="04A0" w:firstRow="1" w:lastRow="0" w:firstColumn="1" w:lastColumn="0" w:noHBand="0" w:noVBand="1"/>
      </w:tblPr>
      <w:tblGrid>
        <w:gridCol w:w="720"/>
        <w:gridCol w:w="2700"/>
        <w:gridCol w:w="1440"/>
        <w:gridCol w:w="990"/>
        <w:gridCol w:w="1260"/>
        <w:gridCol w:w="1080"/>
        <w:gridCol w:w="1260"/>
        <w:gridCol w:w="1260"/>
      </w:tblGrid>
      <w:tr w:rsidR="00732DCD" w14:paraId="2758C0EE" w14:textId="77777777" w:rsidTr="00626FE6">
        <w:tc>
          <w:tcPr>
            <w:tcW w:w="720" w:type="dxa"/>
            <w:shd w:val="clear" w:color="auto" w:fill="C6D9F1" w:themeFill="text2" w:themeFillTint="33"/>
            <w:vAlign w:val="center"/>
          </w:tcPr>
          <w:p w14:paraId="218D5E17" w14:textId="77777777" w:rsidR="00732DCD" w:rsidRPr="00EC5BB4" w:rsidRDefault="00732DCD" w:rsidP="00732DCD">
            <w:pPr>
              <w:spacing w:before="0"/>
              <w:jc w:val="center"/>
              <w:rPr>
                <w:rFonts w:cs="Arial"/>
                <w:bCs/>
                <w:i/>
                <w:iCs/>
                <w:sz w:val="24"/>
                <w:szCs w:val="24"/>
                <w:lang w:val="sr-Cyrl-CS"/>
              </w:rPr>
            </w:pPr>
            <w:r w:rsidRPr="00EC5BB4">
              <w:rPr>
                <w:rFonts w:cs="Arial"/>
                <w:bCs/>
                <w:i/>
                <w:iCs/>
                <w:sz w:val="24"/>
                <w:szCs w:val="24"/>
                <w:lang w:val="sr-Cyrl-CS"/>
              </w:rPr>
              <w:t>Р</w:t>
            </w:r>
            <w:r>
              <w:rPr>
                <w:rFonts w:cs="Arial"/>
                <w:bCs/>
                <w:i/>
                <w:iCs/>
                <w:sz w:val="24"/>
                <w:szCs w:val="24"/>
                <w:lang w:val="sr-Cyrl-CS"/>
              </w:rPr>
              <w:t>ед.</w:t>
            </w:r>
            <w:r w:rsidRPr="00EC5BB4">
              <w:rPr>
                <w:rFonts w:cs="Arial"/>
                <w:bCs/>
                <w:i/>
                <w:iCs/>
                <w:sz w:val="24"/>
                <w:szCs w:val="24"/>
                <w:lang w:val="sr-Cyrl-CS"/>
              </w:rPr>
              <w:t>бр</w:t>
            </w:r>
            <w:r>
              <w:rPr>
                <w:rFonts w:cs="Arial"/>
                <w:bCs/>
                <w:i/>
                <w:iCs/>
                <w:sz w:val="24"/>
                <w:szCs w:val="24"/>
                <w:lang w:val="sr-Cyrl-CS"/>
              </w:rPr>
              <w:t>.</w:t>
            </w:r>
          </w:p>
        </w:tc>
        <w:tc>
          <w:tcPr>
            <w:tcW w:w="2700" w:type="dxa"/>
            <w:shd w:val="clear" w:color="auto" w:fill="C6D9F1" w:themeFill="text2" w:themeFillTint="33"/>
            <w:vAlign w:val="center"/>
          </w:tcPr>
          <w:p w14:paraId="475F6981" w14:textId="77777777" w:rsidR="00732DCD" w:rsidRPr="00EC5BB4" w:rsidRDefault="00732DCD" w:rsidP="00732DCD">
            <w:pPr>
              <w:spacing w:before="0"/>
              <w:jc w:val="center"/>
              <w:rPr>
                <w:rFonts w:cs="Arial"/>
                <w:b/>
                <w:bCs/>
                <w:i/>
                <w:iCs/>
                <w:sz w:val="24"/>
                <w:szCs w:val="24"/>
                <w:lang w:val="sr-Cyrl-CS"/>
              </w:rPr>
            </w:pPr>
            <w:r>
              <w:rPr>
                <w:rFonts w:cs="Arial"/>
                <w:b/>
                <w:bCs/>
                <w:i/>
                <w:iCs/>
                <w:sz w:val="24"/>
                <w:szCs w:val="24"/>
                <w:lang w:val="sr-Cyrl-RS"/>
              </w:rPr>
              <w:t>Врста</w:t>
            </w:r>
            <w:r w:rsidRPr="00EC5BB4">
              <w:rPr>
                <w:rFonts w:cs="Arial"/>
                <w:b/>
                <w:bCs/>
                <w:i/>
                <w:iCs/>
                <w:sz w:val="24"/>
                <w:szCs w:val="24"/>
                <w:lang w:val="sr-Cyrl-CS"/>
              </w:rPr>
              <w:t xml:space="preserve"> </w:t>
            </w:r>
            <w:r>
              <w:rPr>
                <w:rFonts w:cs="Arial"/>
                <w:b/>
                <w:bCs/>
                <w:i/>
                <w:iCs/>
                <w:sz w:val="24"/>
                <w:szCs w:val="24"/>
                <w:lang w:val="sr-Cyrl-CS"/>
              </w:rPr>
              <w:t>услуге</w:t>
            </w:r>
          </w:p>
        </w:tc>
        <w:tc>
          <w:tcPr>
            <w:tcW w:w="1440" w:type="dxa"/>
            <w:shd w:val="clear" w:color="auto" w:fill="C6D9F1" w:themeFill="text2" w:themeFillTint="33"/>
            <w:vAlign w:val="center"/>
          </w:tcPr>
          <w:p w14:paraId="325F48D7" w14:textId="77777777" w:rsidR="00732DCD" w:rsidRPr="00EC5BB4" w:rsidRDefault="00732DCD" w:rsidP="00732DCD">
            <w:pPr>
              <w:spacing w:before="0"/>
              <w:jc w:val="center"/>
              <w:rPr>
                <w:rFonts w:cs="Arial"/>
                <w:b/>
                <w:bCs/>
                <w:i/>
                <w:iCs/>
                <w:sz w:val="24"/>
                <w:szCs w:val="24"/>
                <w:lang w:val="sr-Cyrl-CS"/>
              </w:rPr>
            </w:pPr>
            <w:r w:rsidRPr="00EC5BB4">
              <w:rPr>
                <w:rFonts w:cs="Arial"/>
                <w:b/>
                <w:bCs/>
                <w:i/>
                <w:iCs/>
                <w:sz w:val="24"/>
                <w:szCs w:val="24"/>
                <w:lang w:val="sr-Cyrl-CS"/>
              </w:rPr>
              <w:t>Јед.</w:t>
            </w:r>
          </w:p>
          <w:p w14:paraId="0C7A24D1" w14:textId="77777777" w:rsidR="00732DCD" w:rsidRPr="00EC5BB4" w:rsidRDefault="00732DCD" w:rsidP="00732DCD">
            <w:pPr>
              <w:spacing w:before="0"/>
              <w:jc w:val="center"/>
              <w:rPr>
                <w:rFonts w:cs="Arial"/>
                <w:b/>
                <w:bCs/>
                <w:i/>
                <w:iCs/>
                <w:sz w:val="24"/>
                <w:szCs w:val="24"/>
                <w:lang w:val="sr-Cyrl-CS"/>
              </w:rPr>
            </w:pPr>
            <w:r w:rsidRPr="00EC5BB4">
              <w:rPr>
                <w:rFonts w:cs="Arial"/>
                <w:b/>
                <w:bCs/>
                <w:i/>
                <w:iCs/>
                <w:sz w:val="24"/>
                <w:szCs w:val="24"/>
                <w:lang w:val="sr-Cyrl-CS"/>
              </w:rPr>
              <w:t>мере</w:t>
            </w:r>
          </w:p>
        </w:tc>
        <w:tc>
          <w:tcPr>
            <w:tcW w:w="990" w:type="dxa"/>
            <w:shd w:val="clear" w:color="auto" w:fill="C6D9F1" w:themeFill="text2" w:themeFillTint="33"/>
            <w:vAlign w:val="center"/>
          </w:tcPr>
          <w:p w14:paraId="44E32F0E" w14:textId="77777777" w:rsidR="00732DCD" w:rsidRPr="00EC5BB4" w:rsidRDefault="00D40BFF" w:rsidP="00732DCD">
            <w:pPr>
              <w:spacing w:before="0"/>
              <w:jc w:val="center"/>
              <w:rPr>
                <w:rFonts w:cs="Arial"/>
                <w:b/>
                <w:bCs/>
                <w:i/>
                <w:iCs/>
                <w:sz w:val="24"/>
                <w:szCs w:val="24"/>
                <w:lang w:val="sr-Cyrl-CS"/>
              </w:rPr>
            </w:pPr>
            <w:r>
              <w:rPr>
                <w:rFonts w:cs="Arial"/>
                <w:b/>
                <w:bCs/>
                <w:i/>
                <w:iCs/>
                <w:sz w:val="24"/>
                <w:szCs w:val="24"/>
                <w:lang w:val="sr-Cyrl-CS"/>
              </w:rPr>
              <w:t>Оквирна количина</w:t>
            </w:r>
          </w:p>
        </w:tc>
        <w:tc>
          <w:tcPr>
            <w:tcW w:w="1260" w:type="dxa"/>
            <w:shd w:val="clear" w:color="auto" w:fill="C6D9F1" w:themeFill="text2" w:themeFillTint="33"/>
            <w:vAlign w:val="center"/>
          </w:tcPr>
          <w:p w14:paraId="5A9110B7" w14:textId="77777777" w:rsidR="00732DCD" w:rsidRPr="00EC5BB4" w:rsidRDefault="00732DCD" w:rsidP="00732DCD">
            <w:pPr>
              <w:spacing w:before="0"/>
              <w:jc w:val="center"/>
              <w:rPr>
                <w:rFonts w:cs="Arial"/>
                <w:b/>
                <w:bCs/>
                <w:i/>
                <w:iCs/>
                <w:sz w:val="24"/>
                <w:szCs w:val="24"/>
                <w:lang w:val="sr-Cyrl-CS"/>
              </w:rPr>
            </w:pPr>
            <w:r w:rsidRPr="00EC5BB4">
              <w:rPr>
                <w:rFonts w:cs="Arial"/>
                <w:b/>
                <w:bCs/>
                <w:i/>
                <w:iCs/>
                <w:sz w:val="24"/>
                <w:szCs w:val="24"/>
                <w:lang w:val="sr-Cyrl-CS"/>
              </w:rPr>
              <w:t>Јед.</w:t>
            </w:r>
          </w:p>
          <w:p w14:paraId="0A3B1426" w14:textId="77777777" w:rsidR="00732DCD" w:rsidRPr="00EC5BB4" w:rsidRDefault="00732DCD" w:rsidP="00732DCD">
            <w:pPr>
              <w:spacing w:before="0"/>
              <w:jc w:val="center"/>
              <w:rPr>
                <w:rFonts w:cs="Arial"/>
                <w:b/>
                <w:bCs/>
                <w:i/>
                <w:iCs/>
                <w:sz w:val="24"/>
                <w:szCs w:val="24"/>
                <w:lang w:val="sr-Cyrl-CS"/>
              </w:rPr>
            </w:pPr>
            <w:r w:rsidRPr="00EC5BB4">
              <w:rPr>
                <w:rFonts w:cs="Arial"/>
                <w:b/>
                <w:bCs/>
                <w:i/>
                <w:iCs/>
                <w:sz w:val="24"/>
                <w:szCs w:val="24"/>
                <w:lang w:val="sr-Cyrl-CS"/>
              </w:rPr>
              <w:t>цена без ПДВ</w:t>
            </w:r>
          </w:p>
          <w:p w14:paraId="1780BD37" w14:textId="77777777" w:rsidR="00732DCD" w:rsidRPr="009E7B06" w:rsidRDefault="00732DCD" w:rsidP="00732DCD">
            <w:pPr>
              <w:spacing w:before="0"/>
              <w:jc w:val="center"/>
              <w:rPr>
                <w:rFonts w:cs="Arial"/>
                <w:b/>
                <w:bCs/>
                <w:i/>
                <w:iCs/>
                <w:sz w:val="24"/>
                <w:szCs w:val="24"/>
                <w:lang w:val="sr-Cyrl-RS"/>
              </w:rPr>
            </w:pPr>
            <w:r w:rsidRPr="00EC5BB4">
              <w:rPr>
                <w:rFonts w:cs="Arial"/>
                <w:b/>
                <w:bCs/>
                <w:i/>
                <w:iCs/>
                <w:sz w:val="24"/>
                <w:szCs w:val="24"/>
                <w:lang w:val="sr-Cyrl-CS"/>
              </w:rPr>
              <w:t>дин.</w:t>
            </w:r>
          </w:p>
        </w:tc>
        <w:tc>
          <w:tcPr>
            <w:tcW w:w="1080" w:type="dxa"/>
            <w:shd w:val="clear" w:color="auto" w:fill="C6D9F1" w:themeFill="text2" w:themeFillTint="33"/>
            <w:vAlign w:val="center"/>
          </w:tcPr>
          <w:p w14:paraId="40E79E6D" w14:textId="77777777" w:rsidR="00732DCD" w:rsidRPr="00EC5BB4" w:rsidRDefault="00732DCD" w:rsidP="00732DCD">
            <w:pPr>
              <w:spacing w:before="0"/>
              <w:jc w:val="center"/>
              <w:rPr>
                <w:rFonts w:cs="Arial"/>
                <w:b/>
                <w:bCs/>
                <w:i/>
                <w:iCs/>
                <w:sz w:val="24"/>
                <w:szCs w:val="24"/>
                <w:lang w:val="sr-Cyrl-CS"/>
              </w:rPr>
            </w:pPr>
            <w:r w:rsidRPr="00EC5BB4">
              <w:rPr>
                <w:rFonts w:cs="Arial"/>
                <w:b/>
                <w:bCs/>
                <w:i/>
                <w:iCs/>
                <w:sz w:val="24"/>
                <w:szCs w:val="24"/>
                <w:lang w:val="sr-Cyrl-CS"/>
              </w:rPr>
              <w:t>Јед.</w:t>
            </w:r>
          </w:p>
          <w:p w14:paraId="10B5A553" w14:textId="77777777" w:rsidR="00732DCD" w:rsidRPr="00EC5BB4" w:rsidRDefault="00732DCD" w:rsidP="00732DCD">
            <w:pPr>
              <w:spacing w:before="0"/>
              <w:jc w:val="center"/>
              <w:rPr>
                <w:rFonts w:cs="Arial"/>
                <w:b/>
                <w:bCs/>
                <w:i/>
                <w:iCs/>
                <w:sz w:val="24"/>
                <w:szCs w:val="24"/>
                <w:lang w:val="sr-Cyrl-CS"/>
              </w:rPr>
            </w:pPr>
            <w:r w:rsidRPr="00EC5BB4">
              <w:rPr>
                <w:rFonts w:cs="Arial"/>
                <w:b/>
                <w:bCs/>
                <w:i/>
                <w:iCs/>
                <w:sz w:val="24"/>
                <w:szCs w:val="24"/>
                <w:lang w:val="sr-Cyrl-CS"/>
              </w:rPr>
              <w:t>цена са ПДВ</w:t>
            </w:r>
          </w:p>
          <w:p w14:paraId="23941FF2" w14:textId="77777777" w:rsidR="00732DCD" w:rsidRPr="009E7B06" w:rsidRDefault="00732DCD" w:rsidP="00732DCD">
            <w:pPr>
              <w:spacing w:before="0"/>
              <w:jc w:val="center"/>
              <w:rPr>
                <w:rFonts w:cs="Arial"/>
                <w:b/>
                <w:bCs/>
                <w:i/>
                <w:iCs/>
                <w:sz w:val="24"/>
                <w:szCs w:val="24"/>
                <w:lang w:val="sr-Cyrl-RS"/>
              </w:rPr>
            </w:pPr>
            <w:r w:rsidRPr="00EC5BB4">
              <w:rPr>
                <w:rFonts w:cs="Arial"/>
                <w:b/>
                <w:bCs/>
                <w:i/>
                <w:iCs/>
                <w:sz w:val="24"/>
                <w:szCs w:val="24"/>
                <w:lang w:val="sr-Cyrl-CS"/>
              </w:rPr>
              <w:t xml:space="preserve">дин. </w:t>
            </w:r>
          </w:p>
        </w:tc>
        <w:tc>
          <w:tcPr>
            <w:tcW w:w="1260" w:type="dxa"/>
            <w:shd w:val="clear" w:color="auto" w:fill="C6D9F1" w:themeFill="text2" w:themeFillTint="33"/>
            <w:vAlign w:val="center"/>
          </w:tcPr>
          <w:p w14:paraId="049A42A3" w14:textId="77777777" w:rsidR="00732DCD" w:rsidRPr="00EC5BB4" w:rsidRDefault="00732DCD" w:rsidP="00732DCD">
            <w:pPr>
              <w:spacing w:before="0"/>
              <w:jc w:val="center"/>
              <w:rPr>
                <w:rFonts w:cs="Arial"/>
                <w:b/>
                <w:bCs/>
                <w:i/>
                <w:iCs/>
                <w:sz w:val="24"/>
                <w:szCs w:val="24"/>
                <w:lang w:val="sr-Cyrl-CS"/>
              </w:rPr>
            </w:pPr>
            <w:r w:rsidRPr="00EC5BB4">
              <w:rPr>
                <w:rFonts w:cs="Arial"/>
                <w:b/>
                <w:bCs/>
                <w:i/>
                <w:iCs/>
                <w:sz w:val="24"/>
                <w:szCs w:val="24"/>
                <w:lang w:val="sr-Cyrl-CS"/>
              </w:rPr>
              <w:t>Укупна цена без ПДВ</w:t>
            </w:r>
          </w:p>
          <w:p w14:paraId="2CFB11C7" w14:textId="77777777" w:rsidR="00732DCD" w:rsidRPr="009E7B06" w:rsidRDefault="00732DCD" w:rsidP="00732DCD">
            <w:pPr>
              <w:spacing w:before="0"/>
              <w:jc w:val="center"/>
              <w:rPr>
                <w:rFonts w:cs="Arial"/>
                <w:b/>
                <w:bCs/>
                <w:i/>
                <w:iCs/>
                <w:sz w:val="24"/>
                <w:szCs w:val="24"/>
                <w:lang w:val="sr-Cyrl-RS"/>
              </w:rPr>
            </w:pPr>
            <w:r w:rsidRPr="00EC5BB4">
              <w:rPr>
                <w:rFonts w:cs="Arial"/>
                <w:b/>
                <w:bCs/>
                <w:i/>
                <w:iCs/>
                <w:sz w:val="24"/>
                <w:szCs w:val="24"/>
                <w:lang w:val="sr-Cyrl-CS"/>
              </w:rPr>
              <w:t xml:space="preserve">дин. </w:t>
            </w:r>
          </w:p>
        </w:tc>
        <w:tc>
          <w:tcPr>
            <w:tcW w:w="1260" w:type="dxa"/>
            <w:shd w:val="clear" w:color="auto" w:fill="C6D9F1" w:themeFill="text2" w:themeFillTint="33"/>
            <w:vAlign w:val="center"/>
          </w:tcPr>
          <w:p w14:paraId="36E5B95D" w14:textId="77777777" w:rsidR="00732DCD" w:rsidRPr="00EC5BB4" w:rsidRDefault="00732DCD" w:rsidP="00732DCD">
            <w:pPr>
              <w:spacing w:before="0"/>
              <w:jc w:val="center"/>
              <w:rPr>
                <w:rFonts w:cs="Arial"/>
                <w:b/>
                <w:bCs/>
                <w:i/>
                <w:iCs/>
                <w:sz w:val="24"/>
                <w:szCs w:val="24"/>
                <w:lang w:val="sr-Cyrl-CS"/>
              </w:rPr>
            </w:pPr>
            <w:r w:rsidRPr="00EC5BB4">
              <w:rPr>
                <w:rFonts w:cs="Arial"/>
                <w:b/>
                <w:bCs/>
                <w:i/>
                <w:iCs/>
                <w:sz w:val="24"/>
                <w:szCs w:val="24"/>
                <w:lang w:val="sr-Cyrl-CS"/>
              </w:rPr>
              <w:t>Укупна цена са ПДВ</w:t>
            </w:r>
          </w:p>
          <w:p w14:paraId="2604F5DC" w14:textId="77777777" w:rsidR="00732DCD" w:rsidRPr="009E7B06" w:rsidRDefault="00732DCD" w:rsidP="00732DCD">
            <w:pPr>
              <w:spacing w:before="0"/>
              <w:jc w:val="center"/>
              <w:rPr>
                <w:rFonts w:cs="Arial"/>
                <w:b/>
                <w:bCs/>
                <w:i/>
                <w:iCs/>
                <w:sz w:val="24"/>
                <w:szCs w:val="24"/>
                <w:lang w:val="sr-Cyrl-RS"/>
              </w:rPr>
            </w:pPr>
            <w:r w:rsidRPr="00EC5BB4">
              <w:rPr>
                <w:rFonts w:cs="Arial"/>
                <w:b/>
                <w:bCs/>
                <w:i/>
                <w:iCs/>
                <w:sz w:val="24"/>
                <w:szCs w:val="24"/>
                <w:lang w:val="sr-Cyrl-CS"/>
              </w:rPr>
              <w:t xml:space="preserve">дин. </w:t>
            </w:r>
          </w:p>
        </w:tc>
      </w:tr>
      <w:tr w:rsidR="00732DCD" w:rsidRPr="002C3E68" w14:paraId="453056A2" w14:textId="77777777" w:rsidTr="00626FE6">
        <w:tc>
          <w:tcPr>
            <w:tcW w:w="720" w:type="dxa"/>
            <w:shd w:val="clear" w:color="auto" w:fill="auto"/>
          </w:tcPr>
          <w:p w14:paraId="12EE334B" w14:textId="77777777" w:rsidR="00732DCD" w:rsidRPr="00EC5BB4" w:rsidRDefault="00732DCD" w:rsidP="00732DCD">
            <w:pPr>
              <w:spacing w:before="0"/>
              <w:jc w:val="center"/>
              <w:rPr>
                <w:rFonts w:cs="Arial"/>
                <w:b/>
                <w:bCs/>
                <w:i/>
                <w:iCs/>
                <w:sz w:val="24"/>
                <w:szCs w:val="24"/>
                <w:lang w:val="sr-Cyrl-CS"/>
              </w:rPr>
            </w:pPr>
            <w:r w:rsidRPr="00EC5BB4">
              <w:rPr>
                <w:rFonts w:cs="Arial"/>
                <w:b/>
                <w:bCs/>
                <w:i/>
                <w:iCs/>
                <w:sz w:val="24"/>
                <w:szCs w:val="24"/>
                <w:lang w:val="sr-Cyrl-CS"/>
              </w:rPr>
              <w:t>(1)</w:t>
            </w:r>
          </w:p>
        </w:tc>
        <w:tc>
          <w:tcPr>
            <w:tcW w:w="2700" w:type="dxa"/>
            <w:shd w:val="clear" w:color="auto" w:fill="auto"/>
          </w:tcPr>
          <w:p w14:paraId="57328D00" w14:textId="77777777" w:rsidR="00732DCD" w:rsidRPr="00EC5BB4" w:rsidRDefault="00732DCD" w:rsidP="00732DCD">
            <w:pPr>
              <w:spacing w:before="0"/>
              <w:jc w:val="center"/>
              <w:rPr>
                <w:rFonts w:cs="Arial"/>
                <w:b/>
                <w:bCs/>
                <w:i/>
                <w:iCs/>
                <w:sz w:val="24"/>
                <w:szCs w:val="24"/>
                <w:lang w:val="sr-Cyrl-CS"/>
              </w:rPr>
            </w:pPr>
            <w:r w:rsidRPr="00EC5BB4">
              <w:rPr>
                <w:rFonts w:cs="Arial"/>
                <w:b/>
                <w:bCs/>
                <w:i/>
                <w:iCs/>
                <w:sz w:val="24"/>
                <w:szCs w:val="24"/>
                <w:lang w:val="sr-Cyrl-CS"/>
              </w:rPr>
              <w:t>(2)</w:t>
            </w:r>
          </w:p>
        </w:tc>
        <w:tc>
          <w:tcPr>
            <w:tcW w:w="1440" w:type="dxa"/>
            <w:shd w:val="clear" w:color="auto" w:fill="auto"/>
          </w:tcPr>
          <w:p w14:paraId="49582126" w14:textId="77777777" w:rsidR="00732DCD" w:rsidRPr="00EC5BB4" w:rsidRDefault="00732DCD" w:rsidP="00732DCD">
            <w:pPr>
              <w:spacing w:before="0"/>
              <w:jc w:val="center"/>
              <w:rPr>
                <w:rFonts w:cs="Arial"/>
                <w:b/>
                <w:bCs/>
                <w:i/>
                <w:iCs/>
                <w:sz w:val="24"/>
                <w:szCs w:val="24"/>
                <w:lang w:val="sr-Cyrl-CS"/>
              </w:rPr>
            </w:pPr>
            <w:r w:rsidRPr="00EC5BB4">
              <w:rPr>
                <w:rFonts w:cs="Arial"/>
                <w:b/>
                <w:bCs/>
                <w:i/>
                <w:iCs/>
                <w:sz w:val="24"/>
                <w:szCs w:val="24"/>
                <w:lang w:val="sr-Cyrl-CS"/>
              </w:rPr>
              <w:t>(3)</w:t>
            </w:r>
          </w:p>
        </w:tc>
        <w:tc>
          <w:tcPr>
            <w:tcW w:w="990" w:type="dxa"/>
            <w:shd w:val="clear" w:color="auto" w:fill="auto"/>
          </w:tcPr>
          <w:p w14:paraId="54FC9B13" w14:textId="77777777" w:rsidR="00732DCD" w:rsidRPr="00EC5BB4" w:rsidRDefault="00732DCD" w:rsidP="00732DCD">
            <w:pPr>
              <w:spacing w:before="0"/>
              <w:jc w:val="center"/>
              <w:rPr>
                <w:rFonts w:cs="Arial"/>
                <w:b/>
                <w:bCs/>
                <w:i/>
                <w:iCs/>
                <w:sz w:val="24"/>
                <w:szCs w:val="24"/>
                <w:lang w:val="sr-Cyrl-CS"/>
              </w:rPr>
            </w:pPr>
            <w:r w:rsidRPr="00EC5BB4">
              <w:rPr>
                <w:rFonts w:cs="Arial"/>
                <w:b/>
                <w:bCs/>
                <w:i/>
                <w:iCs/>
                <w:sz w:val="24"/>
                <w:szCs w:val="24"/>
                <w:lang w:val="sr-Cyrl-CS"/>
              </w:rPr>
              <w:t>(4)</w:t>
            </w:r>
          </w:p>
        </w:tc>
        <w:tc>
          <w:tcPr>
            <w:tcW w:w="1260" w:type="dxa"/>
            <w:shd w:val="clear" w:color="auto" w:fill="auto"/>
          </w:tcPr>
          <w:p w14:paraId="79D613CC" w14:textId="77777777" w:rsidR="00732DCD" w:rsidRPr="00EC5BB4" w:rsidRDefault="00732DCD" w:rsidP="00732DCD">
            <w:pPr>
              <w:spacing w:before="0"/>
              <w:jc w:val="center"/>
              <w:rPr>
                <w:rFonts w:cs="Arial"/>
                <w:b/>
                <w:bCs/>
                <w:i/>
                <w:iCs/>
                <w:sz w:val="24"/>
                <w:szCs w:val="24"/>
                <w:lang w:val="sr-Cyrl-CS"/>
              </w:rPr>
            </w:pPr>
            <w:r w:rsidRPr="00EC5BB4">
              <w:rPr>
                <w:rFonts w:cs="Arial"/>
                <w:b/>
                <w:bCs/>
                <w:i/>
                <w:iCs/>
                <w:sz w:val="24"/>
                <w:szCs w:val="24"/>
                <w:lang w:val="sr-Cyrl-CS"/>
              </w:rPr>
              <w:t>(5)</w:t>
            </w:r>
          </w:p>
        </w:tc>
        <w:tc>
          <w:tcPr>
            <w:tcW w:w="1080" w:type="dxa"/>
            <w:shd w:val="clear" w:color="auto" w:fill="auto"/>
          </w:tcPr>
          <w:p w14:paraId="24C26888" w14:textId="77777777" w:rsidR="00732DCD" w:rsidRPr="00EC5BB4" w:rsidRDefault="00732DCD" w:rsidP="00732DCD">
            <w:pPr>
              <w:spacing w:before="0"/>
              <w:jc w:val="center"/>
              <w:rPr>
                <w:rFonts w:cs="Arial"/>
                <w:b/>
                <w:bCs/>
                <w:i/>
                <w:iCs/>
                <w:sz w:val="24"/>
                <w:szCs w:val="24"/>
                <w:lang w:val="sr-Cyrl-CS"/>
              </w:rPr>
            </w:pPr>
            <w:r w:rsidRPr="00EC5BB4">
              <w:rPr>
                <w:rFonts w:cs="Arial"/>
                <w:b/>
                <w:bCs/>
                <w:i/>
                <w:iCs/>
                <w:sz w:val="24"/>
                <w:szCs w:val="24"/>
                <w:lang w:val="sr-Cyrl-CS"/>
              </w:rPr>
              <w:t>(6)</w:t>
            </w:r>
          </w:p>
        </w:tc>
        <w:tc>
          <w:tcPr>
            <w:tcW w:w="1260" w:type="dxa"/>
            <w:shd w:val="clear" w:color="auto" w:fill="auto"/>
          </w:tcPr>
          <w:p w14:paraId="5130E0C7" w14:textId="77777777" w:rsidR="00732DCD" w:rsidRPr="00EC5BB4" w:rsidRDefault="00732DCD" w:rsidP="00732DCD">
            <w:pPr>
              <w:spacing w:before="0"/>
              <w:jc w:val="center"/>
              <w:rPr>
                <w:rFonts w:cs="Arial"/>
                <w:b/>
                <w:bCs/>
                <w:i/>
                <w:iCs/>
                <w:sz w:val="24"/>
                <w:szCs w:val="24"/>
                <w:lang w:val="sr-Cyrl-CS"/>
              </w:rPr>
            </w:pPr>
            <w:r w:rsidRPr="00EC5BB4">
              <w:rPr>
                <w:rFonts w:cs="Arial"/>
                <w:b/>
                <w:bCs/>
                <w:i/>
                <w:iCs/>
                <w:sz w:val="24"/>
                <w:szCs w:val="24"/>
                <w:lang w:val="sr-Cyrl-CS"/>
              </w:rPr>
              <w:t>(7)</w:t>
            </w:r>
          </w:p>
        </w:tc>
        <w:tc>
          <w:tcPr>
            <w:tcW w:w="1260" w:type="dxa"/>
            <w:shd w:val="clear" w:color="auto" w:fill="auto"/>
          </w:tcPr>
          <w:p w14:paraId="5B2C150C" w14:textId="77777777" w:rsidR="00732DCD" w:rsidRPr="00EC5BB4" w:rsidRDefault="00732DCD" w:rsidP="00732DCD">
            <w:pPr>
              <w:spacing w:before="0"/>
              <w:jc w:val="center"/>
              <w:rPr>
                <w:rFonts w:cs="Arial"/>
                <w:b/>
                <w:bCs/>
                <w:i/>
                <w:iCs/>
                <w:sz w:val="24"/>
                <w:szCs w:val="24"/>
                <w:lang w:val="sr-Cyrl-CS"/>
              </w:rPr>
            </w:pPr>
            <w:r w:rsidRPr="00EC5BB4">
              <w:rPr>
                <w:rFonts w:cs="Arial"/>
                <w:b/>
                <w:bCs/>
                <w:i/>
                <w:iCs/>
                <w:sz w:val="24"/>
                <w:szCs w:val="24"/>
                <w:lang w:val="sr-Cyrl-CS"/>
              </w:rPr>
              <w:t>(8)</w:t>
            </w:r>
          </w:p>
        </w:tc>
      </w:tr>
      <w:tr w:rsidR="007819BE" w:rsidRPr="002C3E68" w14:paraId="3A8D5467" w14:textId="77777777" w:rsidTr="00626FE6">
        <w:tc>
          <w:tcPr>
            <w:tcW w:w="720" w:type="dxa"/>
          </w:tcPr>
          <w:p w14:paraId="6A78668E" w14:textId="77777777" w:rsidR="007819BE" w:rsidRPr="007819BE" w:rsidRDefault="007819BE" w:rsidP="00D40BFF">
            <w:pPr>
              <w:jc w:val="center"/>
              <w:rPr>
                <w:rFonts w:cs="Arial"/>
                <w:b/>
                <w:sz w:val="20"/>
                <w:lang w:val="sr-Cyrl-RS"/>
              </w:rPr>
            </w:pPr>
            <w:r w:rsidRPr="007819BE">
              <w:rPr>
                <w:rFonts w:cs="Arial"/>
                <w:b/>
                <w:sz w:val="20"/>
                <w:lang w:val="sr-Cyrl-RS"/>
              </w:rPr>
              <w:t>1.</w:t>
            </w:r>
          </w:p>
        </w:tc>
        <w:tc>
          <w:tcPr>
            <w:tcW w:w="2700" w:type="dxa"/>
          </w:tcPr>
          <w:p w14:paraId="28035065" w14:textId="182B5A6E" w:rsidR="007819BE" w:rsidRPr="007819BE" w:rsidRDefault="007819BE" w:rsidP="00144743">
            <w:pPr>
              <w:rPr>
                <w:b/>
                <w:lang w:val="sr-Cyrl-RS"/>
              </w:rPr>
            </w:pPr>
            <w:r w:rsidRPr="007819BE">
              <w:rPr>
                <w:b/>
                <w:lang w:val="sr-Cyrl-RS"/>
              </w:rPr>
              <w:t>Редован сервис</w:t>
            </w:r>
          </w:p>
        </w:tc>
        <w:tc>
          <w:tcPr>
            <w:tcW w:w="7290" w:type="dxa"/>
            <w:gridSpan w:val="6"/>
          </w:tcPr>
          <w:p w14:paraId="35F95DB9" w14:textId="77777777" w:rsidR="007819BE" w:rsidRPr="002C3E68" w:rsidRDefault="007819BE" w:rsidP="00144743">
            <w:pPr>
              <w:jc w:val="center"/>
              <w:rPr>
                <w:rFonts w:cs="Arial"/>
                <w:sz w:val="20"/>
                <w:lang w:val="sr-Cyrl-RS"/>
              </w:rPr>
            </w:pPr>
          </w:p>
        </w:tc>
      </w:tr>
      <w:tr w:rsidR="007819BE" w:rsidRPr="002C3E68" w14:paraId="13BBEE0C" w14:textId="77777777" w:rsidTr="00626FE6">
        <w:tc>
          <w:tcPr>
            <w:tcW w:w="720" w:type="dxa"/>
          </w:tcPr>
          <w:p w14:paraId="5AEBD739" w14:textId="5696475B" w:rsidR="007819BE" w:rsidRPr="002C3E68" w:rsidRDefault="007819BE" w:rsidP="007819BE">
            <w:pPr>
              <w:jc w:val="center"/>
              <w:rPr>
                <w:rFonts w:cs="Arial"/>
                <w:sz w:val="20"/>
                <w:lang w:val="sr-Cyrl-RS"/>
              </w:rPr>
            </w:pPr>
            <w:r>
              <w:rPr>
                <w:rFonts w:cs="Arial"/>
                <w:sz w:val="20"/>
                <w:lang w:val="sr-Cyrl-RS"/>
              </w:rPr>
              <w:t>1.1</w:t>
            </w:r>
          </w:p>
        </w:tc>
        <w:tc>
          <w:tcPr>
            <w:tcW w:w="2700" w:type="dxa"/>
          </w:tcPr>
          <w:p w14:paraId="24AC7D73" w14:textId="3E876FE6" w:rsidR="007819BE" w:rsidRPr="00B14199" w:rsidRDefault="007819BE" w:rsidP="007819BE">
            <w:r>
              <w:rPr>
                <w:rFonts w:cs="Arial"/>
                <w:lang w:val="sr-Cyrl-RS"/>
              </w:rPr>
              <w:t xml:space="preserve">Машина за прање чаша - </w:t>
            </w:r>
            <w:r>
              <w:rPr>
                <w:rFonts w:cs="Arial"/>
                <w:lang w:val="sr-Latn-RS"/>
              </w:rPr>
              <w:t>Kromo</w:t>
            </w:r>
          </w:p>
        </w:tc>
        <w:tc>
          <w:tcPr>
            <w:tcW w:w="1440" w:type="dxa"/>
          </w:tcPr>
          <w:p w14:paraId="08557328" w14:textId="20FE0304" w:rsidR="007819BE" w:rsidRPr="007819BE" w:rsidRDefault="007819BE" w:rsidP="007819BE">
            <w:pPr>
              <w:jc w:val="center"/>
              <w:rPr>
                <w:lang w:val="sr-Cyrl-RS"/>
              </w:rPr>
            </w:pPr>
            <w:r>
              <w:rPr>
                <w:lang w:val="sr-Cyrl-RS"/>
              </w:rPr>
              <w:t>Дин/уређају</w:t>
            </w:r>
          </w:p>
        </w:tc>
        <w:tc>
          <w:tcPr>
            <w:tcW w:w="990" w:type="dxa"/>
          </w:tcPr>
          <w:p w14:paraId="512F78DB" w14:textId="0929EF8D" w:rsidR="007819BE" w:rsidRPr="007819BE" w:rsidRDefault="007819BE" w:rsidP="007819BE">
            <w:pPr>
              <w:jc w:val="center"/>
              <w:rPr>
                <w:lang w:val="sr-Cyrl-RS"/>
              </w:rPr>
            </w:pPr>
            <w:r>
              <w:rPr>
                <w:lang w:val="sr-Cyrl-RS"/>
              </w:rPr>
              <w:t>1</w:t>
            </w:r>
          </w:p>
        </w:tc>
        <w:tc>
          <w:tcPr>
            <w:tcW w:w="1260" w:type="dxa"/>
          </w:tcPr>
          <w:p w14:paraId="253C53A9" w14:textId="77777777" w:rsidR="007819BE" w:rsidRPr="002C3E68" w:rsidRDefault="007819BE" w:rsidP="007819BE">
            <w:pPr>
              <w:jc w:val="center"/>
              <w:rPr>
                <w:rFonts w:cs="Arial"/>
                <w:sz w:val="20"/>
                <w:lang w:val="sr-Cyrl-RS"/>
              </w:rPr>
            </w:pPr>
          </w:p>
        </w:tc>
        <w:tc>
          <w:tcPr>
            <w:tcW w:w="1080" w:type="dxa"/>
          </w:tcPr>
          <w:p w14:paraId="166235AA" w14:textId="77777777" w:rsidR="007819BE" w:rsidRPr="002C3E68" w:rsidRDefault="007819BE" w:rsidP="007819BE">
            <w:pPr>
              <w:jc w:val="center"/>
              <w:rPr>
                <w:rFonts w:cs="Arial"/>
                <w:sz w:val="20"/>
                <w:lang w:val="sr-Cyrl-RS"/>
              </w:rPr>
            </w:pPr>
          </w:p>
        </w:tc>
        <w:tc>
          <w:tcPr>
            <w:tcW w:w="1260" w:type="dxa"/>
          </w:tcPr>
          <w:p w14:paraId="50B1883C" w14:textId="77777777" w:rsidR="007819BE" w:rsidRPr="002C3E68" w:rsidRDefault="007819BE" w:rsidP="007819BE">
            <w:pPr>
              <w:jc w:val="center"/>
              <w:rPr>
                <w:rFonts w:cs="Arial"/>
                <w:sz w:val="20"/>
                <w:lang w:val="sr-Cyrl-RS"/>
              </w:rPr>
            </w:pPr>
          </w:p>
        </w:tc>
        <w:tc>
          <w:tcPr>
            <w:tcW w:w="1260" w:type="dxa"/>
          </w:tcPr>
          <w:p w14:paraId="45C43898" w14:textId="77777777" w:rsidR="007819BE" w:rsidRPr="002C3E68" w:rsidRDefault="007819BE" w:rsidP="007819BE">
            <w:pPr>
              <w:jc w:val="center"/>
              <w:rPr>
                <w:rFonts w:cs="Arial"/>
                <w:sz w:val="20"/>
                <w:lang w:val="sr-Cyrl-RS"/>
              </w:rPr>
            </w:pPr>
          </w:p>
        </w:tc>
      </w:tr>
      <w:tr w:rsidR="007819BE" w:rsidRPr="002C3E68" w14:paraId="2B794EFD" w14:textId="77777777" w:rsidTr="00626FE6">
        <w:tc>
          <w:tcPr>
            <w:tcW w:w="720" w:type="dxa"/>
          </w:tcPr>
          <w:p w14:paraId="2BA7F922" w14:textId="08532A5C" w:rsidR="007819BE" w:rsidRPr="002C3E68" w:rsidRDefault="007819BE" w:rsidP="007819BE">
            <w:pPr>
              <w:jc w:val="center"/>
              <w:rPr>
                <w:rFonts w:cs="Arial"/>
                <w:sz w:val="20"/>
                <w:lang w:val="sr-Cyrl-RS"/>
              </w:rPr>
            </w:pPr>
            <w:r>
              <w:rPr>
                <w:rFonts w:cs="Arial"/>
                <w:sz w:val="20"/>
                <w:lang w:val="sr-Cyrl-RS"/>
              </w:rPr>
              <w:t>1.2</w:t>
            </w:r>
          </w:p>
        </w:tc>
        <w:tc>
          <w:tcPr>
            <w:tcW w:w="2700" w:type="dxa"/>
          </w:tcPr>
          <w:p w14:paraId="660D5EB9" w14:textId="088E58DD" w:rsidR="007819BE" w:rsidRPr="00B14199" w:rsidRDefault="007819BE" w:rsidP="007819BE">
            <w:r>
              <w:rPr>
                <w:rFonts w:cs="Arial"/>
                <w:lang w:val="sr-Cyrl-RS"/>
              </w:rPr>
              <w:t xml:space="preserve">Ледомат - </w:t>
            </w:r>
            <w:r>
              <w:rPr>
                <w:rFonts w:cs="Arial"/>
              </w:rPr>
              <w:t>Simag SD 22</w:t>
            </w:r>
          </w:p>
        </w:tc>
        <w:tc>
          <w:tcPr>
            <w:tcW w:w="1440" w:type="dxa"/>
          </w:tcPr>
          <w:p w14:paraId="29F7C317" w14:textId="08320F8C" w:rsidR="007819BE" w:rsidRPr="00B14199" w:rsidRDefault="007819BE" w:rsidP="007819BE">
            <w:pPr>
              <w:jc w:val="center"/>
            </w:pPr>
            <w:r w:rsidRPr="00F67C19">
              <w:rPr>
                <w:lang w:val="sr-Cyrl-RS"/>
              </w:rPr>
              <w:t>Дин/уређају</w:t>
            </w:r>
          </w:p>
        </w:tc>
        <w:tc>
          <w:tcPr>
            <w:tcW w:w="990" w:type="dxa"/>
          </w:tcPr>
          <w:p w14:paraId="210401B4" w14:textId="28D7A228" w:rsidR="007819BE" w:rsidRPr="007819BE" w:rsidRDefault="007819BE" w:rsidP="007819BE">
            <w:pPr>
              <w:jc w:val="center"/>
              <w:rPr>
                <w:lang w:val="sr-Cyrl-RS"/>
              </w:rPr>
            </w:pPr>
            <w:r>
              <w:rPr>
                <w:lang w:val="sr-Cyrl-RS"/>
              </w:rPr>
              <w:t>1</w:t>
            </w:r>
          </w:p>
        </w:tc>
        <w:tc>
          <w:tcPr>
            <w:tcW w:w="1260" w:type="dxa"/>
          </w:tcPr>
          <w:p w14:paraId="31C220A5" w14:textId="77777777" w:rsidR="007819BE" w:rsidRPr="002C3E68" w:rsidRDefault="007819BE" w:rsidP="007819BE">
            <w:pPr>
              <w:jc w:val="center"/>
              <w:rPr>
                <w:rFonts w:cs="Arial"/>
                <w:sz w:val="20"/>
                <w:lang w:val="sr-Cyrl-RS"/>
              </w:rPr>
            </w:pPr>
          </w:p>
        </w:tc>
        <w:tc>
          <w:tcPr>
            <w:tcW w:w="1080" w:type="dxa"/>
          </w:tcPr>
          <w:p w14:paraId="7F6B3400" w14:textId="77777777" w:rsidR="007819BE" w:rsidRPr="002C3E68" w:rsidRDefault="007819BE" w:rsidP="007819BE">
            <w:pPr>
              <w:jc w:val="center"/>
              <w:rPr>
                <w:rFonts w:cs="Arial"/>
                <w:sz w:val="20"/>
                <w:lang w:val="sr-Cyrl-RS"/>
              </w:rPr>
            </w:pPr>
          </w:p>
        </w:tc>
        <w:tc>
          <w:tcPr>
            <w:tcW w:w="1260" w:type="dxa"/>
          </w:tcPr>
          <w:p w14:paraId="4EB6F0F1" w14:textId="77777777" w:rsidR="007819BE" w:rsidRPr="002C3E68" w:rsidRDefault="007819BE" w:rsidP="007819BE">
            <w:pPr>
              <w:jc w:val="center"/>
              <w:rPr>
                <w:rFonts w:cs="Arial"/>
                <w:sz w:val="20"/>
                <w:lang w:val="sr-Cyrl-RS"/>
              </w:rPr>
            </w:pPr>
          </w:p>
        </w:tc>
        <w:tc>
          <w:tcPr>
            <w:tcW w:w="1260" w:type="dxa"/>
          </w:tcPr>
          <w:p w14:paraId="5B461AA7" w14:textId="77777777" w:rsidR="007819BE" w:rsidRPr="002C3E68" w:rsidRDefault="007819BE" w:rsidP="007819BE">
            <w:pPr>
              <w:jc w:val="center"/>
              <w:rPr>
                <w:rFonts w:cs="Arial"/>
                <w:sz w:val="20"/>
                <w:lang w:val="sr-Cyrl-RS"/>
              </w:rPr>
            </w:pPr>
          </w:p>
        </w:tc>
      </w:tr>
      <w:tr w:rsidR="007819BE" w:rsidRPr="002C3E68" w14:paraId="40186039" w14:textId="77777777" w:rsidTr="00626FE6">
        <w:tc>
          <w:tcPr>
            <w:tcW w:w="720" w:type="dxa"/>
          </w:tcPr>
          <w:p w14:paraId="67D7FCFA" w14:textId="1FD323DE" w:rsidR="007819BE" w:rsidRDefault="007819BE" w:rsidP="007819BE">
            <w:pPr>
              <w:jc w:val="center"/>
              <w:rPr>
                <w:rFonts w:cs="Arial"/>
                <w:sz w:val="20"/>
                <w:lang w:val="sr-Cyrl-RS"/>
              </w:rPr>
            </w:pPr>
            <w:r>
              <w:rPr>
                <w:rFonts w:cs="Arial"/>
                <w:sz w:val="20"/>
                <w:lang w:val="sr-Cyrl-RS"/>
              </w:rPr>
              <w:t>1.3</w:t>
            </w:r>
          </w:p>
        </w:tc>
        <w:tc>
          <w:tcPr>
            <w:tcW w:w="2700" w:type="dxa"/>
          </w:tcPr>
          <w:p w14:paraId="6410DE15" w14:textId="74D636D7" w:rsidR="007819BE" w:rsidRPr="00B14199" w:rsidRDefault="007819BE" w:rsidP="007819BE">
            <w:r>
              <w:rPr>
                <w:rFonts w:cs="Arial"/>
                <w:lang w:val="sr-Cyrl-RS"/>
              </w:rPr>
              <w:t xml:space="preserve">Аутомат за еспресо кафу - </w:t>
            </w:r>
            <w:r>
              <w:rPr>
                <w:rFonts w:cs="Arial"/>
              </w:rPr>
              <w:t>SM 85 S</w:t>
            </w:r>
          </w:p>
        </w:tc>
        <w:tc>
          <w:tcPr>
            <w:tcW w:w="1440" w:type="dxa"/>
          </w:tcPr>
          <w:p w14:paraId="7624AE9B" w14:textId="038B28FB" w:rsidR="007819BE" w:rsidRPr="00B14199" w:rsidRDefault="007819BE" w:rsidP="007819BE">
            <w:pPr>
              <w:jc w:val="center"/>
            </w:pPr>
            <w:r w:rsidRPr="00F67C19">
              <w:rPr>
                <w:lang w:val="sr-Cyrl-RS"/>
              </w:rPr>
              <w:t>Дин/уређају</w:t>
            </w:r>
          </w:p>
        </w:tc>
        <w:tc>
          <w:tcPr>
            <w:tcW w:w="990" w:type="dxa"/>
          </w:tcPr>
          <w:p w14:paraId="784B6E7C" w14:textId="73749944" w:rsidR="007819BE" w:rsidRPr="007819BE" w:rsidRDefault="007819BE" w:rsidP="007819BE">
            <w:pPr>
              <w:jc w:val="center"/>
              <w:rPr>
                <w:lang w:val="sr-Cyrl-RS"/>
              </w:rPr>
            </w:pPr>
            <w:r>
              <w:rPr>
                <w:lang w:val="sr-Cyrl-RS"/>
              </w:rPr>
              <w:t>1</w:t>
            </w:r>
          </w:p>
        </w:tc>
        <w:tc>
          <w:tcPr>
            <w:tcW w:w="1260" w:type="dxa"/>
          </w:tcPr>
          <w:p w14:paraId="00DA86C2" w14:textId="77777777" w:rsidR="007819BE" w:rsidRPr="002C3E68" w:rsidRDefault="007819BE" w:rsidP="007819BE">
            <w:pPr>
              <w:jc w:val="center"/>
              <w:rPr>
                <w:rFonts w:cs="Arial"/>
                <w:sz w:val="20"/>
                <w:lang w:val="sr-Cyrl-RS"/>
              </w:rPr>
            </w:pPr>
          </w:p>
        </w:tc>
        <w:tc>
          <w:tcPr>
            <w:tcW w:w="1080" w:type="dxa"/>
          </w:tcPr>
          <w:p w14:paraId="5A706FC1" w14:textId="77777777" w:rsidR="007819BE" w:rsidRPr="002C3E68" w:rsidRDefault="007819BE" w:rsidP="007819BE">
            <w:pPr>
              <w:jc w:val="center"/>
              <w:rPr>
                <w:rFonts w:cs="Arial"/>
                <w:sz w:val="20"/>
                <w:lang w:val="sr-Cyrl-RS"/>
              </w:rPr>
            </w:pPr>
          </w:p>
        </w:tc>
        <w:tc>
          <w:tcPr>
            <w:tcW w:w="1260" w:type="dxa"/>
          </w:tcPr>
          <w:p w14:paraId="267C308F" w14:textId="77777777" w:rsidR="007819BE" w:rsidRPr="002C3E68" w:rsidRDefault="007819BE" w:rsidP="007819BE">
            <w:pPr>
              <w:jc w:val="center"/>
              <w:rPr>
                <w:rFonts w:cs="Arial"/>
                <w:sz w:val="20"/>
                <w:lang w:val="sr-Cyrl-RS"/>
              </w:rPr>
            </w:pPr>
          </w:p>
        </w:tc>
        <w:tc>
          <w:tcPr>
            <w:tcW w:w="1260" w:type="dxa"/>
          </w:tcPr>
          <w:p w14:paraId="055F9D0B" w14:textId="77777777" w:rsidR="007819BE" w:rsidRPr="002C3E68" w:rsidRDefault="007819BE" w:rsidP="007819BE">
            <w:pPr>
              <w:jc w:val="center"/>
              <w:rPr>
                <w:rFonts w:cs="Arial"/>
                <w:sz w:val="20"/>
                <w:lang w:val="sr-Cyrl-RS"/>
              </w:rPr>
            </w:pPr>
          </w:p>
        </w:tc>
      </w:tr>
      <w:tr w:rsidR="007819BE" w:rsidRPr="002C3E68" w14:paraId="1A5187C7" w14:textId="77777777" w:rsidTr="00626FE6">
        <w:tc>
          <w:tcPr>
            <w:tcW w:w="720" w:type="dxa"/>
          </w:tcPr>
          <w:p w14:paraId="02305183" w14:textId="2E63D7FF" w:rsidR="007819BE" w:rsidRDefault="007819BE" w:rsidP="007819BE">
            <w:pPr>
              <w:jc w:val="center"/>
              <w:rPr>
                <w:rFonts w:cs="Arial"/>
                <w:sz w:val="20"/>
                <w:lang w:val="sr-Cyrl-RS"/>
              </w:rPr>
            </w:pPr>
            <w:r>
              <w:rPr>
                <w:rFonts w:cs="Arial"/>
                <w:sz w:val="20"/>
                <w:lang w:val="sr-Cyrl-RS"/>
              </w:rPr>
              <w:t>1.4</w:t>
            </w:r>
          </w:p>
        </w:tc>
        <w:tc>
          <w:tcPr>
            <w:tcW w:w="2700" w:type="dxa"/>
          </w:tcPr>
          <w:p w14:paraId="12B3CA29" w14:textId="69C1788B" w:rsidR="007819BE" w:rsidRPr="00B14199" w:rsidRDefault="007819BE" w:rsidP="007819BE">
            <w:r>
              <w:rPr>
                <w:rFonts w:cs="Arial"/>
              </w:rPr>
              <w:t>M 27-Start</w:t>
            </w:r>
          </w:p>
        </w:tc>
        <w:tc>
          <w:tcPr>
            <w:tcW w:w="1440" w:type="dxa"/>
          </w:tcPr>
          <w:p w14:paraId="165F49E3" w14:textId="0CAFE4BA" w:rsidR="007819BE" w:rsidRPr="00B14199" w:rsidRDefault="007819BE" w:rsidP="007819BE">
            <w:pPr>
              <w:jc w:val="center"/>
            </w:pPr>
            <w:r w:rsidRPr="00F67C19">
              <w:rPr>
                <w:lang w:val="sr-Cyrl-RS"/>
              </w:rPr>
              <w:t>Дин/уређају</w:t>
            </w:r>
          </w:p>
        </w:tc>
        <w:tc>
          <w:tcPr>
            <w:tcW w:w="990" w:type="dxa"/>
          </w:tcPr>
          <w:p w14:paraId="60A23C6A" w14:textId="5B28C382" w:rsidR="007819BE" w:rsidRPr="007819BE" w:rsidRDefault="007819BE" w:rsidP="007819BE">
            <w:pPr>
              <w:jc w:val="center"/>
              <w:rPr>
                <w:lang w:val="sr-Cyrl-RS"/>
              </w:rPr>
            </w:pPr>
            <w:r>
              <w:rPr>
                <w:lang w:val="sr-Cyrl-RS"/>
              </w:rPr>
              <w:t>1</w:t>
            </w:r>
          </w:p>
        </w:tc>
        <w:tc>
          <w:tcPr>
            <w:tcW w:w="1260" w:type="dxa"/>
          </w:tcPr>
          <w:p w14:paraId="4AF49C21" w14:textId="77777777" w:rsidR="007819BE" w:rsidRPr="002C3E68" w:rsidRDefault="007819BE" w:rsidP="007819BE">
            <w:pPr>
              <w:jc w:val="center"/>
              <w:rPr>
                <w:rFonts w:cs="Arial"/>
                <w:sz w:val="20"/>
                <w:lang w:val="sr-Cyrl-RS"/>
              </w:rPr>
            </w:pPr>
          </w:p>
        </w:tc>
        <w:tc>
          <w:tcPr>
            <w:tcW w:w="1080" w:type="dxa"/>
          </w:tcPr>
          <w:p w14:paraId="25166DDD" w14:textId="77777777" w:rsidR="007819BE" w:rsidRPr="002C3E68" w:rsidRDefault="007819BE" w:rsidP="007819BE">
            <w:pPr>
              <w:jc w:val="center"/>
              <w:rPr>
                <w:rFonts w:cs="Arial"/>
                <w:sz w:val="20"/>
                <w:lang w:val="sr-Cyrl-RS"/>
              </w:rPr>
            </w:pPr>
          </w:p>
        </w:tc>
        <w:tc>
          <w:tcPr>
            <w:tcW w:w="1260" w:type="dxa"/>
          </w:tcPr>
          <w:p w14:paraId="688182E3" w14:textId="77777777" w:rsidR="007819BE" w:rsidRPr="002C3E68" w:rsidRDefault="007819BE" w:rsidP="007819BE">
            <w:pPr>
              <w:jc w:val="center"/>
              <w:rPr>
                <w:rFonts w:cs="Arial"/>
                <w:sz w:val="20"/>
                <w:lang w:val="sr-Cyrl-RS"/>
              </w:rPr>
            </w:pPr>
          </w:p>
        </w:tc>
        <w:tc>
          <w:tcPr>
            <w:tcW w:w="1260" w:type="dxa"/>
          </w:tcPr>
          <w:p w14:paraId="4B8722DE" w14:textId="77777777" w:rsidR="007819BE" w:rsidRPr="002C3E68" w:rsidRDefault="007819BE" w:rsidP="007819BE">
            <w:pPr>
              <w:jc w:val="center"/>
              <w:rPr>
                <w:rFonts w:cs="Arial"/>
                <w:sz w:val="20"/>
                <w:lang w:val="sr-Cyrl-RS"/>
              </w:rPr>
            </w:pPr>
          </w:p>
        </w:tc>
      </w:tr>
      <w:tr w:rsidR="007819BE" w:rsidRPr="002C3E68" w14:paraId="5AB652B2" w14:textId="77777777" w:rsidTr="00626FE6">
        <w:tc>
          <w:tcPr>
            <w:tcW w:w="720" w:type="dxa"/>
          </w:tcPr>
          <w:p w14:paraId="44D28AB3" w14:textId="7F0C1FF3" w:rsidR="007819BE" w:rsidRDefault="007819BE" w:rsidP="007819BE">
            <w:pPr>
              <w:jc w:val="center"/>
              <w:rPr>
                <w:rFonts w:cs="Arial"/>
                <w:sz w:val="20"/>
                <w:lang w:val="sr-Cyrl-RS"/>
              </w:rPr>
            </w:pPr>
            <w:r>
              <w:rPr>
                <w:rFonts w:cs="Arial"/>
                <w:sz w:val="20"/>
                <w:lang w:val="sr-Cyrl-RS"/>
              </w:rPr>
              <w:t>1.5</w:t>
            </w:r>
          </w:p>
        </w:tc>
        <w:tc>
          <w:tcPr>
            <w:tcW w:w="2700" w:type="dxa"/>
          </w:tcPr>
          <w:p w14:paraId="5C1FD1B6" w14:textId="3E3A5EFD" w:rsidR="007819BE" w:rsidRPr="00B14199" w:rsidRDefault="007819BE" w:rsidP="007819BE">
            <w:r>
              <w:rPr>
                <w:rFonts w:cs="Arial"/>
              </w:rPr>
              <w:t>SN 90, Lasanmarko</w:t>
            </w:r>
          </w:p>
        </w:tc>
        <w:tc>
          <w:tcPr>
            <w:tcW w:w="1440" w:type="dxa"/>
          </w:tcPr>
          <w:p w14:paraId="4BBD2768" w14:textId="52E6683E" w:rsidR="007819BE" w:rsidRPr="00B14199" w:rsidRDefault="007819BE" w:rsidP="007819BE">
            <w:pPr>
              <w:jc w:val="center"/>
            </w:pPr>
            <w:r w:rsidRPr="00F67C19">
              <w:rPr>
                <w:lang w:val="sr-Cyrl-RS"/>
              </w:rPr>
              <w:t>Дин/уређају</w:t>
            </w:r>
          </w:p>
        </w:tc>
        <w:tc>
          <w:tcPr>
            <w:tcW w:w="990" w:type="dxa"/>
          </w:tcPr>
          <w:p w14:paraId="329D9706" w14:textId="6A41DB66" w:rsidR="007819BE" w:rsidRPr="007819BE" w:rsidRDefault="007819BE" w:rsidP="007819BE">
            <w:pPr>
              <w:jc w:val="center"/>
              <w:rPr>
                <w:lang w:val="sr-Cyrl-RS"/>
              </w:rPr>
            </w:pPr>
            <w:r>
              <w:rPr>
                <w:lang w:val="sr-Cyrl-RS"/>
              </w:rPr>
              <w:t>1</w:t>
            </w:r>
          </w:p>
        </w:tc>
        <w:tc>
          <w:tcPr>
            <w:tcW w:w="1260" w:type="dxa"/>
          </w:tcPr>
          <w:p w14:paraId="62B79DA4" w14:textId="77777777" w:rsidR="007819BE" w:rsidRPr="002C3E68" w:rsidRDefault="007819BE" w:rsidP="007819BE">
            <w:pPr>
              <w:jc w:val="center"/>
              <w:rPr>
                <w:rFonts w:cs="Arial"/>
                <w:sz w:val="20"/>
                <w:lang w:val="sr-Cyrl-RS"/>
              </w:rPr>
            </w:pPr>
          </w:p>
        </w:tc>
        <w:tc>
          <w:tcPr>
            <w:tcW w:w="1080" w:type="dxa"/>
          </w:tcPr>
          <w:p w14:paraId="39277BF6" w14:textId="77777777" w:rsidR="007819BE" w:rsidRPr="002C3E68" w:rsidRDefault="007819BE" w:rsidP="007819BE">
            <w:pPr>
              <w:jc w:val="center"/>
              <w:rPr>
                <w:rFonts w:cs="Arial"/>
                <w:sz w:val="20"/>
                <w:lang w:val="sr-Cyrl-RS"/>
              </w:rPr>
            </w:pPr>
          </w:p>
        </w:tc>
        <w:tc>
          <w:tcPr>
            <w:tcW w:w="1260" w:type="dxa"/>
          </w:tcPr>
          <w:p w14:paraId="3ACB6EF9" w14:textId="77777777" w:rsidR="007819BE" w:rsidRPr="002C3E68" w:rsidRDefault="007819BE" w:rsidP="007819BE">
            <w:pPr>
              <w:jc w:val="center"/>
              <w:rPr>
                <w:rFonts w:cs="Arial"/>
                <w:sz w:val="20"/>
                <w:lang w:val="sr-Cyrl-RS"/>
              </w:rPr>
            </w:pPr>
          </w:p>
        </w:tc>
        <w:tc>
          <w:tcPr>
            <w:tcW w:w="1260" w:type="dxa"/>
          </w:tcPr>
          <w:p w14:paraId="296D21CC" w14:textId="77777777" w:rsidR="007819BE" w:rsidRPr="002C3E68" w:rsidRDefault="007819BE" w:rsidP="007819BE">
            <w:pPr>
              <w:jc w:val="center"/>
              <w:rPr>
                <w:rFonts w:cs="Arial"/>
                <w:sz w:val="20"/>
                <w:lang w:val="sr-Cyrl-RS"/>
              </w:rPr>
            </w:pPr>
          </w:p>
        </w:tc>
      </w:tr>
      <w:tr w:rsidR="007819BE" w:rsidRPr="002C3E68" w14:paraId="0130A223" w14:textId="77777777" w:rsidTr="00626FE6">
        <w:tc>
          <w:tcPr>
            <w:tcW w:w="720" w:type="dxa"/>
          </w:tcPr>
          <w:p w14:paraId="1F8F4A5C" w14:textId="6E95BBC2" w:rsidR="007819BE" w:rsidRDefault="007819BE" w:rsidP="007819BE">
            <w:pPr>
              <w:jc w:val="center"/>
              <w:rPr>
                <w:rFonts w:cs="Arial"/>
                <w:sz w:val="20"/>
                <w:lang w:val="sr-Cyrl-RS"/>
              </w:rPr>
            </w:pPr>
            <w:r>
              <w:rPr>
                <w:rFonts w:cs="Arial"/>
                <w:sz w:val="20"/>
                <w:lang w:val="sr-Cyrl-RS"/>
              </w:rPr>
              <w:t>1.6</w:t>
            </w:r>
          </w:p>
        </w:tc>
        <w:tc>
          <w:tcPr>
            <w:tcW w:w="2700" w:type="dxa"/>
          </w:tcPr>
          <w:p w14:paraId="57248124" w14:textId="605AD85D" w:rsidR="007819BE" w:rsidRPr="00B14199" w:rsidRDefault="007819BE" w:rsidP="007819BE">
            <w:r>
              <w:rPr>
                <w:rFonts w:cs="Arial"/>
              </w:rPr>
              <w:t>Promac-Italy</w:t>
            </w:r>
          </w:p>
        </w:tc>
        <w:tc>
          <w:tcPr>
            <w:tcW w:w="1440" w:type="dxa"/>
          </w:tcPr>
          <w:p w14:paraId="2E7B1420" w14:textId="6C3A06F6" w:rsidR="007819BE" w:rsidRPr="00B14199" w:rsidRDefault="007819BE" w:rsidP="007819BE">
            <w:pPr>
              <w:jc w:val="center"/>
            </w:pPr>
            <w:r w:rsidRPr="00F67C19">
              <w:rPr>
                <w:lang w:val="sr-Cyrl-RS"/>
              </w:rPr>
              <w:t>Дин/уређају</w:t>
            </w:r>
          </w:p>
        </w:tc>
        <w:tc>
          <w:tcPr>
            <w:tcW w:w="990" w:type="dxa"/>
          </w:tcPr>
          <w:p w14:paraId="42BFE57E" w14:textId="45E12B2B" w:rsidR="007819BE" w:rsidRPr="007819BE" w:rsidRDefault="007819BE" w:rsidP="007819BE">
            <w:pPr>
              <w:jc w:val="center"/>
              <w:rPr>
                <w:lang w:val="sr-Cyrl-RS"/>
              </w:rPr>
            </w:pPr>
            <w:r>
              <w:rPr>
                <w:lang w:val="sr-Cyrl-RS"/>
              </w:rPr>
              <w:t>1</w:t>
            </w:r>
          </w:p>
        </w:tc>
        <w:tc>
          <w:tcPr>
            <w:tcW w:w="1260" w:type="dxa"/>
          </w:tcPr>
          <w:p w14:paraId="56D3F2C1" w14:textId="77777777" w:rsidR="007819BE" w:rsidRPr="002C3E68" w:rsidRDefault="007819BE" w:rsidP="007819BE">
            <w:pPr>
              <w:jc w:val="center"/>
              <w:rPr>
                <w:rFonts w:cs="Arial"/>
                <w:sz w:val="20"/>
                <w:lang w:val="sr-Cyrl-RS"/>
              </w:rPr>
            </w:pPr>
          </w:p>
        </w:tc>
        <w:tc>
          <w:tcPr>
            <w:tcW w:w="1080" w:type="dxa"/>
          </w:tcPr>
          <w:p w14:paraId="1C14CA1B" w14:textId="77777777" w:rsidR="007819BE" w:rsidRPr="002C3E68" w:rsidRDefault="007819BE" w:rsidP="007819BE">
            <w:pPr>
              <w:jc w:val="center"/>
              <w:rPr>
                <w:rFonts w:cs="Arial"/>
                <w:sz w:val="20"/>
                <w:lang w:val="sr-Cyrl-RS"/>
              </w:rPr>
            </w:pPr>
          </w:p>
        </w:tc>
        <w:tc>
          <w:tcPr>
            <w:tcW w:w="1260" w:type="dxa"/>
          </w:tcPr>
          <w:p w14:paraId="649A282D" w14:textId="77777777" w:rsidR="007819BE" w:rsidRPr="002C3E68" w:rsidRDefault="007819BE" w:rsidP="007819BE">
            <w:pPr>
              <w:jc w:val="center"/>
              <w:rPr>
                <w:rFonts w:cs="Arial"/>
                <w:sz w:val="20"/>
                <w:lang w:val="sr-Cyrl-RS"/>
              </w:rPr>
            </w:pPr>
          </w:p>
        </w:tc>
        <w:tc>
          <w:tcPr>
            <w:tcW w:w="1260" w:type="dxa"/>
          </w:tcPr>
          <w:p w14:paraId="0904334C" w14:textId="77777777" w:rsidR="007819BE" w:rsidRPr="002C3E68" w:rsidRDefault="007819BE" w:rsidP="007819BE">
            <w:pPr>
              <w:jc w:val="center"/>
              <w:rPr>
                <w:rFonts w:cs="Arial"/>
                <w:sz w:val="20"/>
                <w:lang w:val="sr-Cyrl-RS"/>
              </w:rPr>
            </w:pPr>
          </w:p>
        </w:tc>
      </w:tr>
      <w:tr w:rsidR="007819BE" w:rsidRPr="002C3E68" w14:paraId="053ADEEE" w14:textId="77777777" w:rsidTr="00626FE6">
        <w:tc>
          <w:tcPr>
            <w:tcW w:w="720" w:type="dxa"/>
          </w:tcPr>
          <w:p w14:paraId="41C8BCAE" w14:textId="54ACEE0F" w:rsidR="007819BE" w:rsidRPr="00FF6CFA" w:rsidRDefault="00FF6CFA" w:rsidP="00D40BFF">
            <w:pPr>
              <w:jc w:val="center"/>
              <w:rPr>
                <w:rFonts w:cs="Arial"/>
                <w:b/>
                <w:sz w:val="20"/>
                <w:lang w:val="sr-Cyrl-RS"/>
              </w:rPr>
            </w:pPr>
            <w:r w:rsidRPr="00FF6CFA">
              <w:rPr>
                <w:rFonts w:cs="Arial"/>
                <w:b/>
                <w:sz w:val="20"/>
                <w:lang w:val="sr-Cyrl-RS"/>
              </w:rPr>
              <w:t>1.7</w:t>
            </w:r>
          </w:p>
        </w:tc>
        <w:tc>
          <w:tcPr>
            <w:tcW w:w="2700" w:type="dxa"/>
          </w:tcPr>
          <w:p w14:paraId="4CFB403E" w14:textId="5A9963C8" w:rsidR="007819BE" w:rsidRPr="007819BE" w:rsidRDefault="007819BE" w:rsidP="00144743">
            <w:pPr>
              <w:rPr>
                <w:b/>
                <w:lang w:val="sr-Cyrl-RS"/>
              </w:rPr>
            </w:pPr>
            <w:r w:rsidRPr="007819BE">
              <w:rPr>
                <w:b/>
                <w:lang w:val="sr-Cyrl-RS"/>
              </w:rPr>
              <w:t>Укупна цена редовног сервиса</w:t>
            </w:r>
          </w:p>
        </w:tc>
        <w:tc>
          <w:tcPr>
            <w:tcW w:w="4770" w:type="dxa"/>
            <w:gridSpan w:val="4"/>
          </w:tcPr>
          <w:p w14:paraId="626ECFD5" w14:textId="77777777" w:rsidR="007819BE" w:rsidRPr="00FF6CFA" w:rsidRDefault="007819BE" w:rsidP="00144743">
            <w:pPr>
              <w:jc w:val="center"/>
              <w:rPr>
                <w:rFonts w:cs="Arial"/>
                <w:sz w:val="20"/>
                <w:highlight w:val="lightGray"/>
                <w:lang w:val="sr-Cyrl-RS"/>
              </w:rPr>
            </w:pPr>
          </w:p>
        </w:tc>
        <w:tc>
          <w:tcPr>
            <w:tcW w:w="1260" w:type="dxa"/>
          </w:tcPr>
          <w:p w14:paraId="50280062" w14:textId="77777777" w:rsidR="007819BE" w:rsidRPr="00FF6CFA" w:rsidRDefault="007819BE" w:rsidP="00144743">
            <w:pPr>
              <w:jc w:val="center"/>
              <w:rPr>
                <w:rFonts w:cs="Arial"/>
                <w:sz w:val="20"/>
                <w:highlight w:val="lightGray"/>
                <w:lang w:val="sr-Cyrl-RS"/>
              </w:rPr>
            </w:pPr>
          </w:p>
        </w:tc>
        <w:tc>
          <w:tcPr>
            <w:tcW w:w="1260" w:type="dxa"/>
          </w:tcPr>
          <w:p w14:paraId="29A39FEC" w14:textId="77777777" w:rsidR="007819BE" w:rsidRPr="002C3E68" w:rsidRDefault="007819BE" w:rsidP="00144743">
            <w:pPr>
              <w:jc w:val="center"/>
              <w:rPr>
                <w:rFonts w:cs="Arial"/>
                <w:sz w:val="20"/>
                <w:lang w:val="sr-Cyrl-RS"/>
              </w:rPr>
            </w:pPr>
          </w:p>
        </w:tc>
      </w:tr>
      <w:tr w:rsidR="00144743" w:rsidRPr="002C3E68" w14:paraId="01BD8B3C" w14:textId="77777777" w:rsidTr="00626FE6">
        <w:tc>
          <w:tcPr>
            <w:tcW w:w="720" w:type="dxa"/>
          </w:tcPr>
          <w:p w14:paraId="3E86FACC" w14:textId="4995DBA1" w:rsidR="00144743" w:rsidRPr="007819BE" w:rsidRDefault="007819BE" w:rsidP="00D40BFF">
            <w:pPr>
              <w:jc w:val="center"/>
              <w:rPr>
                <w:rFonts w:cs="Arial"/>
                <w:b/>
                <w:sz w:val="20"/>
                <w:lang w:val="sr-Cyrl-RS"/>
              </w:rPr>
            </w:pPr>
            <w:r w:rsidRPr="007819BE">
              <w:rPr>
                <w:rFonts w:cs="Arial"/>
                <w:b/>
                <w:sz w:val="20"/>
                <w:lang w:val="sr-Cyrl-RS"/>
              </w:rPr>
              <w:t>2.</w:t>
            </w:r>
          </w:p>
        </w:tc>
        <w:tc>
          <w:tcPr>
            <w:tcW w:w="2700" w:type="dxa"/>
          </w:tcPr>
          <w:p w14:paraId="5B502FA3" w14:textId="15177F84" w:rsidR="00144743" w:rsidRPr="007819BE" w:rsidRDefault="007819BE" w:rsidP="00144743">
            <w:pPr>
              <w:rPr>
                <w:b/>
                <w:lang w:val="sr-Cyrl-RS"/>
              </w:rPr>
            </w:pPr>
            <w:r w:rsidRPr="007819BE">
              <w:rPr>
                <w:b/>
                <w:lang w:val="sr-Cyrl-RS"/>
              </w:rPr>
              <w:t>Ванредне интевенција</w:t>
            </w:r>
          </w:p>
        </w:tc>
        <w:tc>
          <w:tcPr>
            <w:tcW w:w="1440" w:type="dxa"/>
          </w:tcPr>
          <w:p w14:paraId="2E405DA7" w14:textId="4AF119DE" w:rsidR="00144743" w:rsidRPr="007819BE" w:rsidRDefault="007819BE" w:rsidP="00144743">
            <w:pPr>
              <w:jc w:val="center"/>
              <w:rPr>
                <w:lang w:val="sr-Cyrl-RS"/>
              </w:rPr>
            </w:pPr>
            <w:r>
              <w:rPr>
                <w:lang w:val="sr-Cyrl-RS"/>
              </w:rPr>
              <w:t>Дин/час</w:t>
            </w:r>
          </w:p>
        </w:tc>
        <w:tc>
          <w:tcPr>
            <w:tcW w:w="990" w:type="dxa"/>
          </w:tcPr>
          <w:p w14:paraId="7655968C" w14:textId="1E7A240E" w:rsidR="00144743" w:rsidRPr="007819BE" w:rsidRDefault="007819BE" w:rsidP="00144743">
            <w:pPr>
              <w:jc w:val="center"/>
              <w:rPr>
                <w:lang w:val="sr-Cyrl-RS"/>
              </w:rPr>
            </w:pPr>
            <w:r>
              <w:rPr>
                <w:lang w:val="sr-Cyrl-RS"/>
              </w:rPr>
              <w:t>1</w:t>
            </w:r>
          </w:p>
        </w:tc>
        <w:tc>
          <w:tcPr>
            <w:tcW w:w="1260" w:type="dxa"/>
          </w:tcPr>
          <w:p w14:paraId="4C7D729E" w14:textId="77777777" w:rsidR="00144743" w:rsidRPr="002C3E68" w:rsidRDefault="00144743" w:rsidP="00144743">
            <w:pPr>
              <w:jc w:val="center"/>
              <w:rPr>
                <w:rFonts w:cs="Arial"/>
                <w:sz w:val="20"/>
                <w:lang w:val="sr-Cyrl-RS"/>
              </w:rPr>
            </w:pPr>
          </w:p>
        </w:tc>
        <w:tc>
          <w:tcPr>
            <w:tcW w:w="1080" w:type="dxa"/>
          </w:tcPr>
          <w:p w14:paraId="03A2F7AF" w14:textId="77777777" w:rsidR="00144743" w:rsidRPr="002C3E68" w:rsidRDefault="00144743" w:rsidP="00144743">
            <w:pPr>
              <w:jc w:val="center"/>
              <w:rPr>
                <w:rFonts w:cs="Arial"/>
                <w:sz w:val="20"/>
                <w:lang w:val="sr-Cyrl-RS"/>
              </w:rPr>
            </w:pPr>
          </w:p>
        </w:tc>
        <w:tc>
          <w:tcPr>
            <w:tcW w:w="1260" w:type="dxa"/>
          </w:tcPr>
          <w:p w14:paraId="1E04B7B6" w14:textId="77777777" w:rsidR="00144743" w:rsidRPr="002C3E68" w:rsidRDefault="00144743" w:rsidP="00144743">
            <w:pPr>
              <w:jc w:val="center"/>
              <w:rPr>
                <w:rFonts w:cs="Arial"/>
                <w:sz w:val="20"/>
                <w:lang w:val="sr-Cyrl-RS"/>
              </w:rPr>
            </w:pPr>
          </w:p>
        </w:tc>
        <w:tc>
          <w:tcPr>
            <w:tcW w:w="1260" w:type="dxa"/>
          </w:tcPr>
          <w:p w14:paraId="3608915E" w14:textId="77777777" w:rsidR="00144743" w:rsidRPr="002C3E68" w:rsidRDefault="00144743" w:rsidP="00144743">
            <w:pPr>
              <w:jc w:val="center"/>
              <w:rPr>
                <w:rFonts w:cs="Arial"/>
                <w:sz w:val="20"/>
                <w:lang w:val="sr-Cyrl-RS"/>
              </w:rPr>
            </w:pPr>
          </w:p>
        </w:tc>
      </w:tr>
    </w:tbl>
    <w:p w14:paraId="0E37C292" w14:textId="77777777" w:rsidR="00D40BFF" w:rsidRDefault="00D40BFF" w:rsidP="001F1969">
      <w:pPr>
        <w:rPr>
          <w:rFonts w:cs="Arial"/>
          <w:b/>
          <w:szCs w:val="24"/>
          <w:lang w:val="sr-Cyrl-RS"/>
        </w:rPr>
      </w:pPr>
    </w:p>
    <w:p w14:paraId="0C300E12" w14:textId="77777777" w:rsidR="001F1969" w:rsidRDefault="00732DCD" w:rsidP="001F1969">
      <w:pPr>
        <w:rPr>
          <w:rFonts w:cs="Arial"/>
          <w:b/>
          <w:szCs w:val="24"/>
          <w:lang w:val="sr-Cyrl-RS"/>
        </w:rPr>
      </w:pPr>
      <w:r>
        <w:rPr>
          <w:rFonts w:cs="Arial"/>
          <w:b/>
          <w:szCs w:val="24"/>
          <w:lang w:val="sr-Cyrl-RS"/>
        </w:rPr>
        <w:t>Табела 2</w:t>
      </w:r>
    </w:p>
    <w:tbl>
      <w:tblPr>
        <w:tblpPr w:leftFromText="141" w:rightFromText="141" w:vertAnchor="text" w:horzAnchor="margin" w:tblpY="281"/>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497"/>
      </w:tblGrid>
      <w:tr w:rsidR="00147997" w:rsidRPr="00147997" w14:paraId="1FD4C3C5" w14:textId="77777777" w:rsidTr="00FF6CFA">
        <w:trPr>
          <w:trHeight w:val="418"/>
        </w:trPr>
        <w:tc>
          <w:tcPr>
            <w:tcW w:w="568" w:type="dxa"/>
            <w:vAlign w:val="center"/>
          </w:tcPr>
          <w:p w14:paraId="2A987067" w14:textId="77777777" w:rsidR="00147997" w:rsidRPr="00C9174B" w:rsidRDefault="00147997" w:rsidP="00147997">
            <w:pPr>
              <w:spacing w:before="0"/>
              <w:jc w:val="left"/>
              <w:rPr>
                <w:rFonts w:cs="Arial"/>
                <w:b/>
                <w:sz w:val="24"/>
                <w:szCs w:val="24"/>
                <w:lang w:val="sr-Latn-CS"/>
              </w:rPr>
            </w:pPr>
            <w:r w:rsidRPr="00C9174B">
              <w:rPr>
                <w:rFonts w:cs="Arial"/>
                <w:b/>
                <w:sz w:val="24"/>
                <w:szCs w:val="24"/>
              </w:rPr>
              <w:t>I</w:t>
            </w:r>
          </w:p>
        </w:tc>
        <w:tc>
          <w:tcPr>
            <w:tcW w:w="6740" w:type="dxa"/>
          </w:tcPr>
          <w:p w14:paraId="351CEB2C" w14:textId="77777777" w:rsidR="00147997" w:rsidRPr="00C9174B" w:rsidRDefault="00147997" w:rsidP="00147997">
            <w:pPr>
              <w:spacing w:before="0"/>
              <w:jc w:val="left"/>
              <w:rPr>
                <w:rFonts w:cs="Arial"/>
                <w:b/>
                <w:sz w:val="24"/>
                <w:szCs w:val="24"/>
                <w:lang w:val="sr-Cyrl-RS"/>
              </w:rPr>
            </w:pPr>
            <w:r w:rsidRPr="00C9174B">
              <w:rPr>
                <w:rFonts w:cs="Arial"/>
                <w:b/>
                <w:sz w:val="24"/>
                <w:szCs w:val="24"/>
              </w:rPr>
              <w:t>УКУПНО ПОНУЂЕНА ЦЕНА  без ПДВ динара</w:t>
            </w:r>
          </w:p>
          <w:p w14:paraId="3176C2F6" w14:textId="6238070C" w:rsidR="00147997" w:rsidRPr="00C9174B" w:rsidRDefault="00147997" w:rsidP="00147997">
            <w:pPr>
              <w:spacing w:before="0"/>
              <w:jc w:val="left"/>
              <w:rPr>
                <w:rFonts w:cs="Arial"/>
                <w:b/>
                <w:sz w:val="24"/>
                <w:szCs w:val="24"/>
              </w:rPr>
            </w:pPr>
            <w:r w:rsidRPr="00C9174B">
              <w:rPr>
                <w:rFonts w:cs="Arial"/>
                <w:b/>
                <w:sz w:val="24"/>
                <w:szCs w:val="24"/>
              </w:rPr>
              <w:t>(</w:t>
            </w:r>
            <w:proofErr w:type="gramStart"/>
            <w:r w:rsidRPr="00C9174B">
              <w:rPr>
                <w:rFonts w:cs="Arial"/>
                <w:b/>
                <w:sz w:val="24"/>
                <w:szCs w:val="24"/>
              </w:rPr>
              <w:t>збир</w:t>
            </w:r>
            <w:proofErr w:type="gramEnd"/>
            <w:r w:rsidRPr="00C9174B">
              <w:rPr>
                <w:rFonts w:cs="Arial"/>
                <w:b/>
                <w:sz w:val="24"/>
                <w:szCs w:val="24"/>
              </w:rPr>
              <w:t xml:space="preserve"> </w:t>
            </w:r>
            <w:r w:rsidR="00FF6CFA" w:rsidRPr="00C9174B">
              <w:rPr>
                <w:rFonts w:cs="Arial"/>
                <w:b/>
                <w:sz w:val="24"/>
                <w:szCs w:val="24"/>
                <w:lang w:val="sr-Cyrl-RS"/>
              </w:rPr>
              <w:t xml:space="preserve">позиција 1.7 и 2.  у </w:t>
            </w:r>
            <w:r w:rsidR="00FF6CFA" w:rsidRPr="00C9174B">
              <w:rPr>
                <w:rFonts w:cs="Arial"/>
                <w:b/>
                <w:sz w:val="24"/>
                <w:szCs w:val="24"/>
              </w:rPr>
              <w:t>колони</w:t>
            </w:r>
            <w:r w:rsidRPr="00C9174B">
              <w:rPr>
                <w:rFonts w:cs="Arial"/>
                <w:b/>
                <w:sz w:val="24"/>
                <w:szCs w:val="24"/>
              </w:rPr>
              <w:t xml:space="preserve"> бр. </w:t>
            </w:r>
            <w:r w:rsidRPr="00C9174B">
              <w:rPr>
                <w:rFonts w:cs="Arial"/>
                <w:b/>
                <w:sz w:val="24"/>
                <w:szCs w:val="24"/>
                <w:lang w:val="sr-Cyrl-CS"/>
              </w:rPr>
              <w:t>7</w:t>
            </w:r>
            <w:r w:rsidRPr="00C9174B">
              <w:rPr>
                <w:rFonts w:cs="Arial"/>
                <w:b/>
                <w:sz w:val="24"/>
                <w:szCs w:val="24"/>
              </w:rPr>
              <w:t>)</w:t>
            </w:r>
          </w:p>
        </w:tc>
        <w:tc>
          <w:tcPr>
            <w:tcW w:w="2497" w:type="dxa"/>
          </w:tcPr>
          <w:p w14:paraId="34223840" w14:textId="77777777" w:rsidR="00147997" w:rsidRPr="00147997" w:rsidRDefault="00147997" w:rsidP="00147997">
            <w:pPr>
              <w:spacing w:before="0"/>
              <w:jc w:val="left"/>
              <w:rPr>
                <w:rFonts w:cs="Arial"/>
                <w:b/>
                <w:sz w:val="24"/>
                <w:szCs w:val="24"/>
              </w:rPr>
            </w:pPr>
          </w:p>
        </w:tc>
      </w:tr>
      <w:tr w:rsidR="00147997" w:rsidRPr="00147997" w14:paraId="39B90047" w14:textId="77777777" w:rsidTr="00FF6CFA">
        <w:trPr>
          <w:trHeight w:val="610"/>
        </w:trPr>
        <w:tc>
          <w:tcPr>
            <w:tcW w:w="568" w:type="dxa"/>
            <w:tcBorders>
              <w:bottom w:val="single" w:sz="4" w:space="0" w:color="auto"/>
            </w:tcBorders>
            <w:vAlign w:val="center"/>
          </w:tcPr>
          <w:p w14:paraId="40673236" w14:textId="77777777" w:rsidR="00147997" w:rsidRPr="00147997" w:rsidRDefault="00147997" w:rsidP="00147997">
            <w:pPr>
              <w:spacing w:before="0"/>
              <w:jc w:val="left"/>
              <w:rPr>
                <w:rFonts w:cs="Arial"/>
                <w:b/>
                <w:sz w:val="24"/>
                <w:szCs w:val="24"/>
                <w:lang w:val="sr-Latn-CS"/>
              </w:rPr>
            </w:pPr>
            <w:r w:rsidRPr="00147997">
              <w:rPr>
                <w:rFonts w:cs="Arial"/>
                <w:b/>
                <w:sz w:val="24"/>
                <w:szCs w:val="24"/>
                <w:lang w:val="sr-Latn-CS"/>
              </w:rPr>
              <w:t>II</w:t>
            </w:r>
          </w:p>
        </w:tc>
        <w:tc>
          <w:tcPr>
            <w:tcW w:w="6740" w:type="dxa"/>
            <w:tcBorders>
              <w:bottom w:val="single" w:sz="4" w:space="0" w:color="auto"/>
              <w:right w:val="single" w:sz="4" w:space="0" w:color="auto"/>
            </w:tcBorders>
          </w:tcPr>
          <w:p w14:paraId="51FE0CB2" w14:textId="77777777" w:rsidR="00147997" w:rsidRPr="00147997" w:rsidRDefault="00147997" w:rsidP="00147997">
            <w:pPr>
              <w:spacing w:before="0"/>
              <w:jc w:val="left"/>
              <w:rPr>
                <w:rFonts w:cs="Arial"/>
                <w:b/>
                <w:sz w:val="24"/>
                <w:szCs w:val="24"/>
                <w:lang w:val="sr-Cyrl-RS"/>
              </w:rPr>
            </w:pPr>
            <w:r w:rsidRPr="00147997">
              <w:rPr>
                <w:rFonts w:cs="Arial"/>
                <w:b/>
                <w:sz w:val="24"/>
                <w:szCs w:val="24"/>
              </w:rPr>
              <w:t>УКУПАН ИЗНОС  ПДВ динара</w:t>
            </w:r>
          </w:p>
        </w:tc>
        <w:tc>
          <w:tcPr>
            <w:tcW w:w="2497" w:type="dxa"/>
            <w:tcBorders>
              <w:bottom w:val="single" w:sz="4" w:space="0" w:color="auto"/>
              <w:right w:val="single" w:sz="4" w:space="0" w:color="auto"/>
            </w:tcBorders>
          </w:tcPr>
          <w:p w14:paraId="1A39E2A8" w14:textId="77777777" w:rsidR="00147997" w:rsidRPr="00147997" w:rsidRDefault="00147997" w:rsidP="00147997">
            <w:pPr>
              <w:spacing w:before="0"/>
              <w:jc w:val="left"/>
              <w:rPr>
                <w:rFonts w:cs="Arial"/>
                <w:b/>
                <w:sz w:val="24"/>
                <w:szCs w:val="24"/>
              </w:rPr>
            </w:pPr>
          </w:p>
        </w:tc>
      </w:tr>
      <w:tr w:rsidR="00147997" w:rsidRPr="00147997" w14:paraId="32B17727" w14:textId="77777777" w:rsidTr="00FF6CFA">
        <w:trPr>
          <w:trHeight w:val="562"/>
        </w:trPr>
        <w:tc>
          <w:tcPr>
            <w:tcW w:w="568" w:type="dxa"/>
            <w:tcBorders>
              <w:bottom w:val="single" w:sz="4" w:space="0" w:color="auto"/>
            </w:tcBorders>
            <w:vAlign w:val="center"/>
          </w:tcPr>
          <w:p w14:paraId="094C74F2" w14:textId="77777777" w:rsidR="00147997" w:rsidRPr="00147997" w:rsidRDefault="00147997" w:rsidP="00147997">
            <w:pPr>
              <w:spacing w:before="0"/>
              <w:jc w:val="left"/>
              <w:rPr>
                <w:rFonts w:cs="Arial"/>
                <w:b/>
                <w:sz w:val="24"/>
                <w:szCs w:val="24"/>
                <w:lang w:val="sr-Latn-CS"/>
              </w:rPr>
            </w:pPr>
            <w:r w:rsidRPr="00147997">
              <w:rPr>
                <w:rFonts w:cs="Arial"/>
                <w:b/>
                <w:sz w:val="24"/>
                <w:szCs w:val="24"/>
                <w:lang w:val="sr-Latn-CS"/>
              </w:rPr>
              <w:t>III</w:t>
            </w:r>
          </w:p>
        </w:tc>
        <w:tc>
          <w:tcPr>
            <w:tcW w:w="6740" w:type="dxa"/>
            <w:tcBorders>
              <w:bottom w:val="single" w:sz="4" w:space="0" w:color="auto"/>
              <w:right w:val="single" w:sz="4" w:space="0" w:color="auto"/>
            </w:tcBorders>
          </w:tcPr>
          <w:p w14:paraId="552F1086" w14:textId="77777777" w:rsidR="00147997" w:rsidRPr="00147997" w:rsidRDefault="00147997" w:rsidP="00147997">
            <w:pPr>
              <w:spacing w:before="0"/>
              <w:jc w:val="left"/>
              <w:rPr>
                <w:rFonts w:cs="Arial"/>
                <w:b/>
                <w:sz w:val="24"/>
                <w:szCs w:val="24"/>
              </w:rPr>
            </w:pPr>
            <w:r w:rsidRPr="00147997">
              <w:rPr>
                <w:rFonts w:cs="Arial"/>
                <w:b/>
                <w:sz w:val="24"/>
                <w:szCs w:val="24"/>
              </w:rPr>
              <w:t>УКУПНО ПОНУЂЕНА ЦЕНА  са ПДВ</w:t>
            </w:r>
          </w:p>
          <w:p w14:paraId="0999CFC2" w14:textId="77777777" w:rsidR="00147997" w:rsidRPr="00147997" w:rsidRDefault="00147997" w:rsidP="00147997">
            <w:pPr>
              <w:spacing w:before="0"/>
              <w:jc w:val="left"/>
              <w:rPr>
                <w:rFonts w:cs="Arial"/>
                <w:b/>
                <w:sz w:val="24"/>
                <w:szCs w:val="24"/>
                <w:lang w:val="sr-Cyrl-RS"/>
              </w:rPr>
            </w:pPr>
            <w:r w:rsidRPr="00147997">
              <w:rPr>
                <w:rFonts w:cs="Arial"/>
                <w:b/>
                <w:sz w:val="24"/>
                <w:szCs w:val="24"/>
              </w:rPr>
              <w:t>(ред. бр.</w:t>
            </w:r>
            <w:r w:rsidRPr="00147997">
              <w:rPr>
                <w:rFonts w:cs="Arial"/>
                <w:b/>
                <w:sz w:val="24"/>
                <w:szCs w:val="24"/>
                <w:lang w:val="sr-Latn-CS"/>
              </w:rPr>
              <w:t>I</w:t>
            </w:r>
            <w:r w:rsidRPr="00147997">
              <w:rPr>
                <w:rFonts w:cs="Arial"/>
                <w:b/>
                <w:sz w:val="24"/>
                <w:szCs w:val="24"/>
              </w:rPr>
              <w:t>+ред.бр.</w:t>
            </w:r>
            <w:r w:rsidRPr="00147997">
              <w:rPr>
                <w:rFonts w:cs="Arial"/>
                <w:b/>
                <w:sz w:val="24"/>
                <w:szCs w:val="24"/>
                <w:lang w:val="sr-Latn-CS"/>
              </w:rPr>
              <w:t>II</w:t>
            </w:r>
            <w:r w:rsidRPr="00147997">
              <w:rPr>
                <w:rFonts w:cs="Arial"/>
                <w:b/>
                <w:sz w:val="24"/>
                <w:szCs w:val="24"/>
              </w:rPr>
              <w:t>) динара</w:t>
            </w:r>
          </w:p>
        </w:tc>
        <w:tc>
          <w:tcPr>
            <w:tcW w:w="2497" w:type="dxa"/>
            <w:tcBorders>
              <w:bottom w:val="single" w:sz="4" w:space="0" w:color="auto"/>
              <w:right w:val="single" w:sz="4" w:space="0" w:color="auto"/>
            </w:tcBorders>
          </w:tcPr>
          <w:p w14:paraId="6CC3E83E" w14:textId="77777777" w:rsidR="00147997" w:rsidRPr="00147997" w:rsidRDefault="00147997" w:rsidP="00147997">
            <w:pPr>
              <w:spacing w:before="0"/>
              <w:jc w:val="left"/>
              <w:rPr>
                <w:rFonts w:cs="Arial"/>
                <w:b/>
                <w:sz w:val="24"/>
                <w:szCs w:val="24"/>
              </w:rPr>
            </w:pPr>
          </w:p>
        </w:tc>
      </w:tr>
    </w:tbl>
    <w:p w14:paraId="5D34EAE8" w14:textId="77777777" w:rsidR="001F1969" w:rsidRDefault="001F1969" w:rsidP="00147997">
      <w:pPr>
        <w:spacing w:before="0"/>
        <w:jc w:val="left"/>
        <w:rPr>
          <w:rFonts w:cs="Arial"/>
          <w:b/>
          <w:sz w:val="24"/>
          <w:szCs w:val="24"/>
        </w:rPr>
      </w:pPr>
    </w:p>
    <w:p w14:paraId="5224BB05" w14:textId="77777777" w:rsidR="00343A18" w:rsidRPr="00EC5BB4" w:rsidRDefault="00343A18" w:rsidP="00343A18">
      <w:pPr>
        <w:spacing w:before="0"/>
        <w:rPr>
          <w:rFonts w:cs="Arial"/>
          <w:b/>
          <w:sz w:val="24"/>
          <w:szCs w:val="24"/>
          <w:lang w:val="sr-Latn-CS"/>
        </w:rPr>
      </w:pPr>
    </w:p>
    <w:p w14:paraId="66278881" w14:textId="77777777"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14:paraId="15ACA6F7" w14:textId="77777777"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39609792" w14:textId="49A37E33" w:rsidR="00626FE6" w:rsidRPr="00626FE6" w:rsidRDefault="00343A18" w:rsidP="00343A18">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3395867A" w14:textId="77777777" w:rsidR="00C538DF" w:rsidRPr="0042687E" w:rsidRDefault="00C538DF" w:rsidP="00343A18">
      <w:pPr>
        <w:pStyle w:val="KDKomentar"/>
        <w:spacing w:before="0"/>
        <w:rPr>
          <w:rFonts w:eastAsia="TimesNewRomanPS-BoldMT" w:cs="Arial"/>
          <w:color w:val="auto"/>
        </w:rPr>
      </w:pPr>
    </w:p>
    <w:p w14:paraId="0A54C91F" w14:textId="77777777" w:rsidR="00343A18" w:rsidRPr="005A6E57" w:rsidRDefault="00343A18" w:rsidP="00343A18">
      <w:pPr>
        <w:spacing w:before="0"/>
        <w:rPr>
          <w:rFonts w:cs="Arial"/>
          <w:b/>
          <w:sz w:val="24"/>
          <w:szCs w:val="24"/>
          <w:lang w:val="ru-RU"/>
        </w:rPr>
      </w:pPr>
      <w:r w:rsidRPr="005A6E57">
        <w:rPr>
          <w:rFonts w:cs="Arial"/>
          <w:b/>
          <w:sz w:val="24"/>
          <w:szCs w:val="24"/>
          <w:lang w:val="sr-Latn-CS"/>
        </w:rPr>
        <w:t>Упутство</w:t>
      </w:r>
      <w:r w:rsidR="00147997" w:rsidRPr="005A6E57">
        <w:rPr>
          <w:rFonts w:cs="Arial"/>
          <w:b/>
          <w:sz w:val="24"/>
          <w:szCs w:val="24"/>
          <w:lang w:val="sr-Cyrl-RS"/>
        </w:rPr>
        <w:t xml:space="preserve"> </w:t>
      </w:r>
      <w:r w:rsidRPr="005A6E57">
        <w:rPr>
          <w:rFonts w:cs="Arial"/>
          <w:b/>
          <w:sz w:val="24"/>
          <w:szCs w:val="24"/>
          <w:lang w:val="sr-Latn-CS"/>
        </w:rPr>
        <w:t>за попуњавањ</w:t>
      </w:r>
      <w:r w:rsidRPr="005A6E57">
        <w:rPr>
          <w:rFonts w:cs="Arial"/>
          <w:b/>
          <w:sz w:val="24"/>
          <w:szCs w:val="24"/>
          <w:lang w:val="ru-RU"/>
        </w:rPr>
        <w:t>е</w:t>
      </w:r>
      <w:r w:rsidR="007E7BB8" w:rsidRPr="005A6E57">
        <w:rPr>
          <w:rFonts w:cs="Arial"/>
          <w:b/>
          <w:sz w:val="24"/>
          <w:szCs w:val="24"/>
          <w:lang w:val="ru-RU"/>
        </w:rPr>
        <w:t xml:space="preserve"> О</w:t>
      </w:r>
      <w:r w:rsidRPr="005A6E57">
        <w:rPr>
          <w:rFonts w:cs="Arial"/>
          <w:b/>
          <w:sz w:val="24"/>
          <w:szCs w:val="24"/>
          <w:lang w:val="ru-RU"/>
        </w:rPr>
        <w:t>брасца структуре цене</w:t>
      </w:r>
    </w:p>
    <w:p w14:paraId="71B452B8" w14:textId="77777777" w:rsidR="00343A18" w:rsidRPr="00D1776A" w:rsidRDefault="00343A18" w:rsidP="00343A18">
      <w:pPr>
        <w:spacing w:before="0"/>
        <w:rPr>
          <w:rFonts w:cs="Arial"/>
          <w:b/>
        </w:rPr>
      </w:pPr>
    </w:p>
    <w:p w14:paraId="2DD66058" w14:textId="77777777" w:rsidR="004431C1" w:rsidRPr="004431C1" w:rsidRDefault="004431C1" w:rsidP="004431C1">
      <w:pPr>
        <w:tabs>
          <w:tab w:val="left" w:pos="90"/>
        </w:tabs>
        <w:spacing w:before="0"/>
        <w:contextualSpacing/>
        <w:rPr>
          <w:rFonts w:eastAsia="Calibri" w:cs="Arial"/>
          <w:bCs/>
          <w:iCs/>
          <w:sz w:val="24"/>
          <w:szCs w:val="24"/>
        </w:rPr>
      </w:pPr>
      <w:r w:rsidRPr="004431C1">
        <w:rPr>
          <w:rFonts w:eastAsia="Calibri" w:cs="Arial"/>
          <w:bCs/>
          <w:iCs/>
          <w:sz w:val="24"/>
          <w:szCs w:val="24"/>
        </w:rPr>
        <w:t>Понуђач треба да попун</w:t>
      </w:r>
      <w:r w:rsidRPr="004431C1">
        <w:rPr>
          <w:rFonts w:eastAsia="Calibri" w:cs="Arial"/>
          <w:bCs/>
          <w:iCs/>
          <w:sz w:val="24"/>
          <w:szCs w:val="24"/>
          <w:lang w:val="sr-Cyrl-CS"/>
        </w:rPr>
        <w:t>и</w:t>
      </w:r>
      <w:r w:rsidRPr="004431C1">
        <w:rPr>
          <w:rFonts w:eastAsia="Calibri" w:cs="Arial"/>
          <w:bCs/>
          <w:iCs/>
          <w:sz w:val="24"/>
          <w:szCs w:val="24"/>
        </w:rPr>
        <w:t xml:space="preserve"> образац структуре цене</w:t>
      </w:r>
      <w:r w:rsidRPr="004431C1">
        <w:rPr>
          <w:rFonts w:eastAsia="Calibri" w:cs="Arial"/>
          <w:bCs/>
          <w:iCs/>
          <w:sz w:val="24"/>
          <w:szCs w:val="24"/>
          <w:lang w:val="sr-Cyrl-CS"/>
        </w:rPr>
        <w:t xml:space="preserve"> на следећи начин</w:t>
      </w:r>
      <w:r w:rsidRPr="004431C1">
        <w:rPr>
          <w:rFonts w:eastAsia="Calibri" w:cs="Arial"/>
          <w:bCs/>
          <w:iCs/>
          <w:sz w:val="24"/>
          <w:szCs w:val="24"/>
        </w:rPr>
        <w:t>:</w:t>
      </w:r>
    </w:p>
    <w:p w14:paraId="143AE16B" w14:textId="77777777" w:rsidR="004431C1" w:rsidRPr="004431C1" w:rsidRDefault="004431C1" w:rsidP="004431C1">
      <w:pPr>
        <w:tabs>
          <w:tab w:val="left" w:pos="90"/>
        </w:tabs>
        <w:suppressAutoHyphens/>
        <w:spacing w:before="0"/>
        <w:rPr>
          <w:rFonts w:eastAsia="Calibri" w:cs="Arial"/>
          <w:bCs/>
          <w:iCs/>
          <w:sz w:val="24"/>
          <w:szCs w:val="24"/>
        </w:rPr>
      </w:pPr>
      <w:r w:rsidRPr="004431C1">
        <w:rPr>
          <w:rFonts w:eastAsia="Calibri" w:cs="Arial"/>
          <w:bCs/>
          <w:iCs/>
          <w:sz w:val="24"/>
          <w:szCs w:val="24"/>
          <w:lang w:val="sr-Cyrl-CS"/>
        </w:rPr>
        <w:t xml:space="preserve">у колону 5. </w:t>
      </w:r>
      <w:proofErr w:type="gramStart"/>
      <w:r w:rsidRPr="004431C1">
        <w:rPr>
          <w:rFonts w:eastAsia="Calibri" w:cs="Arial"/>
          <w:bCs/>
          <w:iCs/>
          <w:sz w:val="24"/>
          <w:szCs w:val="24"/>
        </w:rPr>
        <w:t>уписати</w:t>
      </w:r>
      <w:proofErr w:type="gramEnd"/>
      <w:r w:rsidRPr="004431C1">
        <w:rPr>
          <w:rFonts w:eastAsia="Calibri" w:cs="Arial"/>
          <w:bCs/>
          <w:iCs/>
          <w:sz w:val="24"/>
          <w:szCs w:val="24"/>
        </w:rPr>
        <w:t xml:space="preserve"> колико износи јединична цена без ПДВ за </w:t>
      </w:r>
      <w:r w:rsidRPr="004431C1">
        <w:rPr>
          <w:rFonts w:eastAsia="Calibri" w:cs="Arial"/>
          <w:bCs/>
          <w:iCs/>
          <w:sz w:val="24"/>
          <w:szCs w:val="24"/>
          <w:lang w:val="sr-Cyrl-RS"/>
        </w:rPr>
        <w:t>извршену услугу</w:t>
      </w:r>
      <w:r w:rsidRPr="004431C1">
        <w:rPr>
          <w:rFonts w:eastAsia="Calibri" w:cs="Arial"/>
          <w:bCs/>
          <w:iCs/>
          <w:sz w:val="24"/>
          <w:szCs w:val="24"/>
        </w:rPr>
        <w:t>;</w:t>
      </w:r>
    </w:p>
    <w:p w14:paraId="31E68A5B" w14:textId="77777777" w:rsidR="004431C1" w:rsidRPr="004431C1" w:rsidRDefault="004431C1" w:rsidP="004431C1">
      <w:pPr>
        <w:tabs>
          <w:tab w:val="left" w:pos="90"/>
        </w:tabs>
        <w:suppressAutoHyphens/>
        <w:spacing w:before="0"/>
        <w:rPr>
          <w:rFonts w:eastAsia="Calibri" w:cs="Arial"/>
          <w:bCs/>
          <w:iCs/>
          <w:sz w:val="24"/>
          <w:szCs w:val="24"/>
        </w:rPr>
      </w:pPr>
      <w:proofErr w:type="gramStart"/>
      <w:r w:rsidRPr="004431C1">
        <w:rPr>
          <w:rFonts w:eastAsia="Calibri" w:cs="Arial"/>
          <w:bCs/>
          <w:iCs/>
          <w:sz w:val="24"/>
          <w:szCs w:val="24"/>
        </w:rPr>
        <w:t>у</w:t>
      </w:r>
      <w:proofErr w:type="gramEnd"/>
      <w:r w:rsidRPr="004431C1">
        <w:rPr>
          <w:rFonts w:eastAsia="Calibri" w:cs="Arial"/>
          <w:bCs/>
          <w:iCs/>
          <w:sz w:val="24"/>
          <w:szCs w:val="24"/>
        </w:rPr>
        <w:t xml:space="preserve"> колону </w:t>
      </w:r>
      <w:r w:rsidRPr="004431C1">
        <w:rPr>
          <w:rFonts w:eastAsia="Calibri" w:cs="Arial"/>
          <w:bCs/>
          <w:iCs/>
          <w:sz w:val="24"/>
          <w:szCs w:val="24"/>
          <w:lang w:val="sr-Cyrl-CS"/>
        </w:rPr>
        <w:t>6</w:t>
      </w:r>
      <w:r w:rsidRPr="004431C1">
        <w:rPr>
          <w:rFonts w:eastAsia="Calibri" w:cs="Arial"/>
          <w:bCs/>
          <w:iCs/>
          <w:sz w:val="24"/>
          <w:szCs w:val="24"/>
        </w:rPr>
        <w:t xml:space="preserve">. </w:t>
      </w:r>
      <w:proofErr w:type="gramStart"/>
      <w:r w:rsidRPr="004431C1">
        <w:rPr>
          <w:rFonts w:eastAsia="Calibri" w:cs="Arial"/>
          <w:bCs/>
          <w:iCs/>
          <w:sz w:val="24"/>
          <w:szCs w:val="24"/>
        </w:rPr>
        <w:t>уписати</w:t>
      </w:r>
      <w:proofErr w:type="gramEnd"/>
      <w:r w:rsidRPr="004431C1">
        <w:rPr>
          <w:rFonts w:eastAsia="Calibri" w:cs="Arial"/>
          <w:bCs/>
          <w:iCs/>
          <w:sz w:val="24"/>
          <w:szCs w:val="24"/>
        </w:rPr>
        <w:t xml:space="preserve"> колико износи јединична цена са ПДВ за </w:t>
      </w:r>
      <w:r w:rsidRPr="004431C1">
        <w:rPr>
          <w:rFonts w:eastAsia="Calibri" w:cs="Arial"/>
          <w:bCs/>
          <w:iCs/>
          <w:sz w:val="24"/>
          <w:szCs w:val="24"/>
          <w:lang w:val="sr-Cyrl-RS"/>
        </w:rPr>
        <w:t>извршену услугу</w:t>
      </w:r>
      <w:r w:rsidRPr="004431C1">
        <w:rPr>
          <w:rFonts w:eastAsia="Calibri" w:cs="Arial"/>
          <w:bCs/>
          <w:iCs/>
          <w:sz w:val="24"/>
          <w:szCs w:val="24"/>
        </w:rPr>
        <w:t>;</w:t>
      </w:r>
    </w:p>
    <w:p w14:paraId="74569FA5" w14:textId="77777777" w:rsidR="004431C1" w:rsidRDefault="004431C1" w:rsidP="004431C1">
      <w:pPr>
        <w:tabs>
          <w:tab w:val="left" w:pos="90"/>
        </w:tabs>
        <w:suppressAutoHyphens/>
        <w:spacing w:before="0"/>
        <w:rPr>
          <w:rFonts w:eastAsia="Calibri" w:cs="Arial"/>
          <w:bCs/>
          <w:iCs/>
          <w:sz w:val="24"/>
          <w:szCs w:val="24"/>
        </w:rPr>
      </w:pPr>
      <w:proofErr w:type="gramStart"/>
      <w:r w:rsidRPr="004431C1">
        <w:rPr>
          <w:rFonts w:eastAsia="Calibri" w:cs="Arial"/>
          <w:bCs/>
          <w:iCs/>
          <w:sz w:val="24"/>
          <w:szCs w:val="24"/>
        </w:rPr>
        <w:lastRenderedPageBreak/>
        <w:t>у</w:t>
      </w:r>
      <w:proofErr w:type="gramEnd"/>
      <w:r w:rsidRPr="004431C1">
        <w:rPr>
          <w:rFonts w:eastAsia="Calibri" w:cs="Arial"/>
          <w:bCs/>
          <w:iCs/>
          <w:sz w:val="24"/>
          <w:szCs w:val="24"/>
        </w:rPr>
        <w:t xml:space="preserve"> колону </w:t>
      </w:r>
      <w:r w:rsidRPr="004431C1">
        <w:rPr>
          <w:rFonts w:eastAsia="Calibri" w:cs="Arial"/>
          <w:bCs/>
          <w:iCs/>
          <w:sz w:val="24"/>
          <w:szCs w:val="24"/>
          <w:lang w:val="sr-Cyrl-CS"/>
        </w:rPr>
        <w:t>7</w:t>
      </w:r>
      <w:r w:rsidRPr="004431C1">
        <w:rPr>
          <w:rFonts w:eastAsia="Calibri" w:cs="Arial"/>
          <w:bCs/>
          <w:iCs/>
          <w:sz w:val="24"/>
          <w:szCs w:val="24"/>
        </w:rPr>
        <w:t xml:space="preserve">. </w:t>
      </w:r>
      <w:proofErr w:type="gramStart"/>
      <w:r w:rsidRPr="004431C1">
        <w:rPr>
          <w:rFonts w:eastAsia="Calibri" w:cs="Arial"/>
          <w:bCs/>
          <w:iCs/>
          <w:sz w:val="24"/>
          <w:szCs w:val="24"/>
        </w:rPr>
        <w:t>уписати</w:t>
      </w:r>
      <w:proofErr w:type="gramEnd"/>
      <w:r w:rsidRPr="004431C1">
        <w:rPr>
          <w:rFonts w:eastAsia="Calibri" w:cs="Arial"/>
          <w:bCs/>
          <w:iCs/>
          <w:sz w:val="24"/>
          <w:szCs w:val="24"/>
        </w:rPr>
        <w:t xml:space="preserve"> колико износи укупна цена без ПДВ и то тако што ће помножити јединичну цену без ПДВ (наведену у колони </w:t>
      </w:r>
      <w:r w:rsidRPr="004431C1">
        <w:rPr>
          <w:rFonts w:eastAsia="Calibri" w:cs="Arial"/>
          <w:bCs/>
          <w:iCs/>
          <w:sz w:val="24"/>
          <w:szCs w:val="24"/>
          <w:lang w:val="sr-Cyrl-CS"/>
        </w:rPr>
        <w:t>5</w:t>
      </w:r>
      <w:r w:rsidRPr="004431C1">
        <w:rPr>
          <w:rFonts w:eastAsia="Calibri" w:cs="Arial"/>
          <w:bCs/>
          <w:iCs/>
          <w:sz w:val="24"/>
          <w:szCs w:val="24"/>
        </w:rPr>
        <w:t>.) са траженим</w:t>
      </w:r>
      <w:r w:rsidRPr="004431C1">
        <w:rPr>
          <w:rFonts w:eastAsia="Calibri" w:cs="Arial"/>
          <w:bCs/>
          <w:iCs/>
          <w:sz w:val="24"/>
          <w:szCs w:val="24"/>
          <w:lang w:val="sr-Cyrl-RS"/>
        </w:rPr>
        <w:t xml:space="preserve"> </w:t>
      </w:r>
      <w:r w:rsidR="00D40BFF">
        <w:rPr>
          <w:rFonts w:eastAsia="Calibri" w:cs="Arial"/>
          <w:bCs/>
          <w:iCs/>
          <w:sz w:val="24"/>
          <w:szCs w:val="24"/>
          <w:lang w:val="sr-Cyrl-RS"/>
        </w:rPr>
        <w:t>оквирном-</w:t>
      </w:r>
      <w:r w:rsidRPr="004431C1">
        <w:rPr>
          <w:rFonts w:eastAsia="Calibri" w:cs="Arial"/>
          <w:bCs/>
          <w:iCs/>
          <w:sz w:val="24"/>
          <w:szCs w:val="24"/>
        </w:rPr>
        <w:t xml:space="preserve">количином (која је наведена у колони </w:t>
      </w:r>
      <w:r w:rsidRPr="004431C1">
        <w:rPr>
          <w:rFonts w:eastAsia="Calibri" w:cs="Arial"/>
          <w:bCs/>
          <w:iCs/>
          <w:sz w:val="24"/>
          <w:szCs w:val="24"/>
          <w:lang w:val="sr-Cyrl-CS"/>
        </w:rPr>
        <w:t>4</w:t>
      </w:r>
      <w:r w:rsidRPr="004431C1">
        <w:rPr>
          <w:rFonts w:eastAsia="Calibri" w:cs="Arial"/>
          <w:bCs/>
          <w:iCs/>
          <w:sz w:val="24"/>
          <w:szCs w:val="24"/>
        </w:rPr>
        <w:t xml:space="preserve">.); </w:t>
      </w:r>
    </w:p>
    <w:p w14:paraId="34EEC2A7" w14:textId="275A9B5A" w:rsidR="00E51ACF" w:rsidRPr="00E51ACF" w:rsidRDefault="00E51ACF" w:rsidP="004431C1">
      <w:pPr>
        <w:tabs>
          <w:tab w:val="left" w:pos="90"/>
        </w:tabs>
        <w:suppressAutoHyphens/>
        <w:spacing w:before="0"/>
        <w:rPr>
          <w:rFonts w:eastAsia="Calibri" w:cs="Arial"/>
          <w:bCs/>
          <w:iCs/>
          <w:sz w:val="24"/>
          <w:szCs w:val="24"/>
          <w:lang w:val="sr-Cyrl-RS"/>
        </w:rPr>
      </w:pPr>
      <w:r>
        <w:rPr>
          <w:rFonts w:eastAsia="Calibri" w:cs="Arial"/>
          <w:bCs/>
          <w:iCs/>
          <w:sz w:val="24"/>
          <w:szCs w:val="24"/>
          <w:lang w:val="sr-Cyrl-RS"/>
        </w:rPr>
        <w:t>у реду 1.7 уписати укупну цену за редован сервис која представља збир јединичних цена без ПДВ за позиције од 1.1 до 1.6.</w:t>
      </w:r>
    </w:p>
    <w:p w14:paraId="3A376DEF" w14:textId="77777777" w:rsidR="0091063E" w:rsidRDefault="004431C1" w:rsidP="00147997">
      <w:pPr>
        <w:tabs>
          <w:tab w:val="left" w:pos="90"/>
        </w:tabs>
        <w:suppressAutoHyphens/>
        <w:spacing w:before="0"/>
        <w:rPr>
          <w:rFonts w:eastAsia="Calibri" w:cs="Arial"/>
          <w:bCs/>
          <w:iCs/>
          <w:sz w:val="24"/>
          <w:szCs w:val="24"/>
        </w:rPr>
      </w:pPr>
      <w:r w:rsidRPr="004431C1">
        <w:rPr>
          <w:rFonts w:eastAsia="Calibri" w:cs="Arial"/>
          <w:bCs/>
          <w:iCs/>
          <w:sz w:val="24"/>
          <w:szCs w:val="24"/>
          <w:lang w:val="sr-Cyrl-CS"/>
        </w:rPr>
        <w:t>у колону 8</w:t>
      </w:r>
      <w:r w:rsidRPr="004431C1">
        <w:rPr>
          <w:rFonts w:eastAsia="Calibri" w:cs="Arial"/>
          <w:bCs/>
          <w:iCs/>
          <w:sz w:val="24"/>
          <w:szCs w:val="24"/>
        </w:rPr>
        <w:t xml:space="preserve">. </w:t>
      </w:r>
      <w:proofErr w:type="gramStart"/>
      <w:r w:rsidRPr="004431C1">
        <w:rPr>
          <w:rFonts w:eastAsia="Calibri" w:cs="Arial"/>
          <w:bCs/>
          <w:iCs/>
          <w:sz w:val="24"/>
          <w:szCs w:val="24"/>
        </w:rPr>
        <w:t>уписати</w:t>
      </w:r>
      <w:proofErr w:type="gramEnd"/>
      <w:r w:rsidRPr="004431C1">
        <w:rPr>
          <w:rFonts w:eastAsia="Calibri" w:cs="Arial"/>
          <w:bCs/>
          <w:iCs/>
          <w:sz w:val="24"/>
          <w:szCs w:val="24"/>
        </w:rPr>
        <w:t xml:space="preserve"> колико износи укупна цена са ПДВ и то тако што ће помножити јединичну цену са ПДВ (наведену у колони </w:t>
      </w:r>
      <w:r w:rsidRPr="004431C1">
        <w:rPr>
          <w:rFonts w:eastAsia="Calibri" w:cs="Arial"/>
          <w:bCs/>
          <w:iCs/>
          <w:sz w:val="24"/>
          <w:szCs w:val="24"/>
          <w:lang w:val="sr-Cyrl-CS"/>
        </w:rPr>
        <w:t>6</w:t>
      </w:r>
      <w:r w:rsidRPr="004431C1">
        <w:rPr>
          <w:rFonts w:eastAsia="Calibri" w:cs="Arial"/>
          <w:bCs/>
          <w:iCs/>
          <w:sz w:val="24"/>
          <w:szCs w:val="24"/>
        </w:rPr>
        <w:t>.) са траженим</w:t>
      </w:r>
      <w:r w:rsidRPr="004431C1">
        <w:rPr>
          <w:rFonts w:eastAsia="Calibri" w:cs="Arial"/>
          <w:bCs/>
          <w:iCs/>
          <w:sz w:val="24"/>
          <w:szCs w:val="24"/>
          <w:lang w:val="sr-Cyrl-RS"/>
        </w:rPr>
        <w:t xml:space="preserve"> </w:t>
      </w:r>
      <w:r w:rsidR="00D40BFF">
        <w:rPr>
          <w:rFonts w:eastAsia="Calibri" w:cs="Arial"/>
          <w:bCs/>
          <w:iCs/>
          <w:sz w:val="24"/>
          <w:szCs w:val="24"/>
          <w:lang w:val="sr-Cyrl-RS"/>
        </w:rPr>
        <w:t>оквирном-</w:t>
      </w:r>
      <w:r w:rsidRPr="004431C1">
        <w:rPr>
          <w:rFonts w:eastAsia="Calibri" w:cs="Arial"/>
          <w:bCs/>
          <w:iCs/>
          <w:sz w:val="24"/>
          <w:szCs w:val="24"/>
        </w:rPr>
        <w:t xml:space="preserve">количином (која је наведена у колони </w:t>
      </w:r>
      <w:r w:rsidRPr="004431C1">
        <w:rPr>
          <w:rFonts w:eastAsia="Calibri" w:cs="Arial"/>
          <w:bCs/>
          <w:iCs/>
          <w:sz w:val="24"/>
          <w:szCs w:val="24"/>
          <w:lang w:val="sr-Cyrl-CS"/>
        </w:rPr>
        <w:t>4</w:t>
      </w:r>
      <w:r w:rsidR="005A6E57">
        <w:rPr>
          <w:rFonts w:eastAsia="Calibri" w:cs="Arial"/>
          <w:bCs/>
          <w:iCs/>
          <w:sz w:val="24"/>
          <w:szCs w:val="24"/>
        </w:rPr>
        <w:t>.)</w:t>
      </w:r>
    </w:p>
    <w:p w14:paraId="0A1D6BA8" w14:textId="1D2FFD91" w:rsidR="00E51ACF" w:rsidRPr="00E51ACF" w:rsidRDefault="00E51ACF" w:rsidP="00E51ACF">
      <w:pPr>
        <w:tabs>
          <w:tab w:val="left" w:pos="90"/>
        </w:tabs>
        <w:suppressAutoHyphens/>
        <w:spacing w:before="0"/>
        <w:rPr>
          <w:rFonts w:eastAsia="Calibri" w:cs="Arial"/>
          <w:bCs/>
          <w:iCs/>
          <w:sz w:val="24"/>
          <w:szCs w:val="24"/>
          <w:lang w:val="sr-Cyrl-RS"/>
        </w:rPr>
      </w:pPr>
      <w:r>
        <w:rPr>
          <w:rFonts w:eastAsia="Calibri" w:cs="Arial"/>
          <w:bCs/>
          <w:iCs/>
          <w:sz w:val="24"/>
          <w:szCs w:val="24"/>
          <w:lang w:val="sr-Cyrl-RS"/>
        </w:rPr>
        <w:t>у реду 1.7 уписати укупну цену за редован сервис која представља збир јединичних цена са ПДВ за позиције од 1.1 до 1.6</w:t>
      </w:r>
    </w:p>
    <w:p w14:paraId="49DBA388" w14:textId="77777777" w:rsidR="00E51ACF" w:rsidRDefault="00E51ACF" w:rsidP="00147997">
      <w:pPr>
        <w:tabs>
          <w:tab w:val="left" w:pos="90"/>
        </w:tabs>
        <w:suppressAutoHyphens/>
        <w:spacing w:before="0"/>
        <w:rPr>
          <w:rFonts w:eastAsia="Calibri" w:cs="Arial"/>
          <w:bCs/>
          <w:iCs/>
          <w:sz w:val="24"/>
          <w:szCs w:val="24"/>
        </w:rPr>
      </w:pPr>
    </w:p>
    <w:p w14:paraId="7B81405D" w14:textId="77777777" w:rsidR="00D40BFF" w:rsidRDefault="00D40BFF" w:rsidP="00147997">
      <w:pPr>
        <w:tabs>
          <w:tab w:val="left" w:pos="90"/>
        </w:tabs>
        <w:suppressAutoHyphens/>
        <w:spacing w:before="0"/>
        <w:rPr>
          <w:rFonts w:eastAsia="Calibri" w:cs="Arial"/>
          <w:bCs/>
          <w:iCs/>
          <w:sz w:val="24"/>
          <w:szCs w:val="24"/>
        </w:rPr>
      </w:pPr>
    </w:p>
    <w:p w14:paraId="288F281F" w14:textId="77777777" w:rsidR="00D40BFF" w:rsidRDefault="00D40BFF" w:rsidP="00147997">
      <w:pPr>
        <w:tabs>
          <w:tab w:val="left" w:pos="90"/>
        </w:tabs>
        <w:suppressAutoHyphens/>
        <w:spacing w:before="0"/>
        <w:rPr>
          <w:rFonts w:eastAsia="Calibri" w:cs="Arial"/>
          <w:bCs/>
          <w:iCs/>
          <w:sz w:val="24"/>
          <w:szCs w:val="24"/>
        </w:rPr>
      </w:pPr>
    </w:p>
    <w:p w14:paraId="1702FC50" w14:textId="77777777" w:rsidR="00D40BFF" w:rsidRDefault="00D40BFF" w:rsidP="00147997">
      <w:pPr>
        <w:tabs>
          <w:tab w:val="left" w:pos="90"/>
        </w:tabs>
        <w:suppressAutoHyphens/>
        <w:spacing w:before="0"/>
        <w:rPr>
          <w:rFonts w:eastAsia="Calibri" w:cs="Arial"/>
          <w:bCs/>
          <w:iCs/>
          <w:sz w:val="24"/>
          <w:szCs w:val="24"/>
        </w:rPr>
      </w:pPr>
    </w:p>
    <w:p w14:paraId="689654BD" w14:textId="77777777" w:rsidR="00D40BFF" w:rsidRDefault="00D40BFF" w:rsidP="00147997">
      <w:pPr>
        <w:tabs>
          <w:tab w:val="left" w:pos="90"/>
        </w:tabs>
        <w:suppressAutoHyphens/>
        <w:spacing w:before="0"/>
        <w:rPr>
          <w:rFonts w:eastAsia="Calibri" w:cs="Arial"/>
          <w:bCs/>
          <w:iCs/>
          <w:sz w:val="24"/>
          <w:szCs w:val="24"/>
        </w:rPr>
      </w:pPr>
    </w:p>
    <w:p w14:paraId="6A3DC208" w14:textId="77777777" w:rsidR="00D40BFF" w:rsidRDefault="00D40BFF" w:rsidP="00147997">
      <w:pPr>
        <w:tabs>
          <w:tab w:val="left" w:pos="90"/>
        </w:tabs>
        <w:suppressAutoHyphens/>
        <w:spacing w:before="0"/>
        <w:rPr>
          <w:rFonts w:eastAsia="Calibri" w:cs="Arial"/>
          <w:bCs/>
          <w:iCs/>
          <w:sz w:val="24"/>
          <w:szCs w:val="24"/>
        </w:rPr>
      </w:pPr>
    </w:p>
    <w:p w14:paraId="5E4991E8" w14:textId="77777777" w:rsidR="00D40BFF" w:rsidRDefault="00D40BFF" w:rsidP="00147997">
      <w:pPr>
        <w:tabs>
          <w:tab w:val="left" w:pos="90"/>
        </w:tabs>
        <w:suppressAutoHyphens/>
        <w:spacing w:before="0"/>
        <w:rPr>
          <w:rFonts w:eastAsia="Calibri" w:cs="Arial"/>
          <w:bCs/>
          <w:iCs/>
          <w:sz w:val="24"/>
          <w:szCs w:val="24"/>
        </w:rPr>
      </w:pPr>
    </w:p>
    <w:p w14:paraId="476F6BCA" w14:textId="77777777" w:rsidR="00D40BFF" w:rsidRDefault="00D40BFF" w:rsidP="00147997">
      <w:pPr>
        <w:tabs>
          <w:tab w:val="left" w:pos="90"/>
        </w:tabs>
        <w:suppressAutoHyphens/>
        <w:spacing w:before="0"/>
        <w:rPr>
          <w:rFonts w:eastAsia="Calibri" w:cs="Arial"/>
          <w:bCs/>
          <w:iCs/>
          <w:sz w:val="24"/>
          <w:szCs w:val="24"/>
        </w:rPr>
      </w:pPr>
    </w:p>
    <w:p w14:paraId="1886FD8D" w14:textId="77777777" w:rsidR="00D40BFF" w:rsidRDefault="00D40BFF" w:rsidP="00147997">
      <w:pPr>
        <w:tabs>
          <w:tab w:val="left" w:pos="90"/>
        </w:tabs>
        <w:suppressAutoHyphens/>
        <w:spacing w:before="0"/>
        <w:rPr>
          <w:rFonts w:eastAsia="Calibri" w:cs="Arial"/>
          <w:bCs/>
          <w:iCs/>
          <w:sz w:val="24"/>
          <w:szCs w:val="24"/>
        </w:rPr>
      </w:pPr>
    </w:p>
    <w:p w14:paraId="0DB9C38C" w14:textId="77777777" w:rsidR="00D40BFF" w:rsidRDefault="00D40BFF" w:rsidP="00147997">
      <w:pPr>
        <w:tabs>
          <w:tab w:val="left" w:pos="90"/>
        </w:tabs>
        <w:suppressAutoHyphens/>
        <w:spacing w:before="0"/>
        <w:rPr>
          <w:rFonts w:eastAsia="Calibri" w:cs="Arial"/>
          <w:bCs/>
          <w:iCs/>
          <w:sz w:val="24"/>
          <w:szCs w:val="24"/>
        </w:rPr>
      </w:pPr>
    </w:p>
    <w:p w14:paraId="2A8F839D" w14:textId="77777777" w:rsidR="00D40BFF" w:rsidRDefault="00D40BFF" w:rsidP="00147997">
      <w:pPr>
        <w:tabs>
          <w:tab w:val="left" w:pos="90"/>
        </w:tabs>
        <w:suppressAutoHyphens/>
        <w:spacing w:before="0"/>
        <w:rPr>
          <w:rFonts w:eastAsia="Calibri" w:cs="Arial"/>
          <w:bCs/>
          <w:iCs/>
          <w:sz w:val="24"/>
          <w:szCs w:val="24"/>
        </w:rPr>
      </w:pPr>
    </w:p>
    <w:p w14:paraId="5EB8E8E3" w14:textId="77777777" w:rsidR="00D40BFF" w:rsidRDefault="00D40BFF" w:rsidP="00147997">
      <w:pPr>
        <w:tabs>
          <w:tab w:val="left" w:pos="90"/>
        </w:tabs>
        <w:suppressAutoHyphens/>
        <w:spacing w:before="0"/>
        <w:rPr>
          <w:rFonts w:eastAsia="Calibri" w:cs="Arial"/>
          <w:bCs/>
          <w:iCs/>
          <w:sz w:val="24"/>
          <w:szCs w:val="24"/>
        </w:rPr>
      </w:pPr>
    </w:p>
    <w:p w14:paraId="76CB37E9" w14:textId="77777777" w:rsidR="00D40BFF" w:rsidRDefault="00D40BFF" w:rsidP="00147997">
      <w:pPr>
        <w:tabs>
          <w:tab w:val="left" w:pos="90"/>
        </w:tabs>
        <w:suppressAutoHyphens/>
        <w:spacing w:before="0"/>
        <w:rPr>
          <w:rFonts w:eastAsia="Calibri" w:cs="Arial"/>
          <w:bCs/>
          <w:iCs/>
          <w:sz w:val="24"/>
          <w:szCs w:val="24"/>
        </w:rPr>
      </w:pPr>
    </w:p>
    <w:p w14:paraId="6D2CD19D" w14:textId="77777777" w:rsidR="00D40BFF" w:rsidRDefault="00D40BFF" w:rsidP="00147997">
      <w:pPr>
        <w:tabs>
          <w:tab w:val="left" w:pos="90"/>
        </w:tabs>
        <w:suppressAutoHyphens/>
        <w:spacing w:before="0"/>
        <w:rPr>
          <w:rFonts w:eastAsia="Calibri" w:cs="Arial"/>
          <w:bCs/>
          <w:iCs/>
          <w:sz w:val="24"/>
          <w:szCs w:val="24"/>
        </w:rPr>
      </w:pPr>
    </w:p>
    <w:p w14:paraId="6B726A7F" w14:textId="77777777" w:rsidR="00D40BFF" w:rsidRDefault="00D40BFF" w:rsidP="00147997">
      <w:pPr>
        <w:tabs>
          <w:tab w:val="left" w:pos="90"/>
        </w:tabs>
        <w:suppressAutoHyphens/>
        <w:spacing w:before="0"/>
        <w:rPr>
          <w:rFonts w:eastAsia="Calibri" w:cs="Arial"/>
          <w:bCs/>
          <w:iCs/>
          <w:sz w:val="24"/>
          <w:szCs w:val="24"/>
        </w:rPr>
      </w:pPr>
    </w:p>
    <w:p w14:paraId="1F6C6AB9" w14:textId="77777777" w:rsidR="00D40BFF" w:rsidRDefault="00D40BFF" w:rsidP="00147997">
      <w:pPr>
        <w:tabs>
          <w:tab w:val="left" w:pos="90"/>
        </w:tabs>
        <w:suppressAutoHyphens/>
        <w:spacing w:before="0"/>
        <w:rPr>
          <w:rFonts w:eastAsia="Calibri" w:cs="Arial"/>
          <w:bCs/>
          <w:iCs/>
          <w:sz w:val="24"/>
          <w:szCs w:val="24"/>
        </w:rPr>
      </w:pPr>
    </w:p>
    <w:p w14:paraId="1D46F3EE" w14:textId="77777777" w:rsidR="00D40BFF" w:rsidRDefault="00D40BFF" w:rsidP="00147997">
      <w:pPr>
        <w:tabs>
          <w:tab w:val="left" w:pos="90"/>
        </w:tabs>
        <w:suppressAutoHyphens/>
        <w:spacing w:before="0"/>
        <w:rPr>
          <w:rFonts w:eastAsia="Calibri" w:cs="Arial"/>
          <w:bCs/>
          <w:iCs/>
          <w:sz w:val="24"/>
          <w:szCs w:val="24"/>
        </w:rPr>
      </w:pPr>
    </w:p>
    <w:p w14:paraId="4608B831" w14:textId="77777777" w:rsidR="00D40BFF" w:rsidRDefault="00D40BFF" w:rsidP="00147997">
      <w:pPr>
        <w:tabs>
          <w:tab w:val="left" w:pos="90"/>
        </w:tabs>
        <w:suppressAutoHyphens/>
        <w:spacing w:before="0"/>
        <w:rPr>
          <w:rFonts w:eastAsia="Calibri" w:cs="Arial"/>
          <w:bCs/>
          <w:iCs/>
          <w:sz w:val="24"/>
          <w:szCs w:val="24"/>
        </w:rPr>
      </w:pPr>
    </w:p>
    <w:p w14:paraId="578F1B9F" w14:textId="77777777" w:rsidR="00D40BFF" w:rsidRDefault="00D40BFF" w:rsidP="00147997">
      <w:pPr>
        <w:tabs>
          <w:tab w:val="left" w:pos="90"/>
        </w:tabs>
        <w:suppressAutoHyphens/>
        <w:spacing w:before="0"/>
        <w:rPr>
          <w:rFonts w:eastAsia="Calibri" w:cs="Arial"/>
          <w:bCs/>
          <w:iCs/>
          <w:sz w:val="24"/>
          <w:szCs w:val="24"/>
        </w:rPr>
      </w:pPr>
    </w:p>
    <w:p w14:paraId="28238B37" w14:textId="77777777" w:rsidR="00D40BFF" w:rsidRDefault="00D40BFF" w:rsidP="00147997">
      <w:pPr>
        <w:tabs>
          <w:tab w:val="left" w:pos="90"/>
        </w:tabs>
        <w:suppressAutoHyphens/>
        <w:spacing w:before="0"/>
        <w:rPr>
          <w:rFonts w:eastAsia="Calibri" w:cs="Arial"/>
          <w:bCs/>
          <w:iCs/>
          <w:sz w:val="24"/>
          <w:szCs w:val="24"/>
        </w:rPr>
      </w:pPr>
    </w:p>
    <w:p w14:paraId="76A07865" w14:textId="77777777" w:rsidR="00D40BFF" w:rsidRDefault="00D40BFF" w:rsidP="00147997">
      <w:pPr>
        <w:tabs>
          <w:tab w:val="left" w:pos="90"/>
        </w:tabs>
        <w:suppressAutoHyphens/>
        <w:spacing w:before="0"/>
        <w:rPr>
          <w:rFonts w:eastAsia="Calibri" w:cs="Arial"/>
          <w:bCs/>
          <w:iCs/>
          <w:sz w:val="24"/>
          <w:szCs w:val="24"/>
        </w:rPr>
      </w:pPr>
    </w:p>
    <w:p w14:paraId="0537BC79" w14:textId="77777777" w:rsidR="00D40BFF" w:rsidRDefault="00D40BFF" w:rsidP="00147997">
      <w:pPr>
        <w:tabs>
          <w:tab w:val="left" w:pos="90"/>
        </w:tabs>
        <w:suppressAutoHyphens/>
        <w:spacing w:before="0"/>
        <w:rPr>
          <w:rFonts w:eastAsia="Calibri" w:cs="Arial"/>
          <w:bCs/>
          <w:iCs/>
          <w:sz w:val="24"/>
          <w:szCs w:val="24"/>
        </w:rPr>
      </w:pPr>
    </w:p>
    <w:p w14:paraId="46461226" w14:textId="77777777" w:rsidR="00D40BFF" w:rsidRDefault="00D40BFF" w:rsidP="00147997">
      <w:pPr>
        <w:tabs>
          <w:tab w:val="left" w:pos="90"/>
        </w:tabs>
        <w:suppressAutoHyphens/>
        <w:spacing w:before="0"/>
        <w:rPr>
          <w:rFonts w:eastAsia="Calibri" w:cs="Arial"/>
          <w:bCs/>
          <w:iCs/>
          <w:sz w:val="24"/>
          <w:szCs w:val="24"/>
        </w:rPr>
      </w:pPr>
    </w:p>
    <w:p w14:paraId="09330B62" w14:textId="77777777" w:rsidR="00D40BFF" w:rsidRDefault="00D40BFF" w:rsidP="00147997">
      <w:pPr>
        <w:tabs>
          <w:tab w:val="left" w:pos="90"/>
        </w:tabs>
        <w:suppressAutoHyphens/>
        <w:spacing w:before="0"/>
        <w:rPr>
          <w:rFonts w:eastAsia="Calibri" w:cs="Arial"/>
          <w:bCs/>
          <w:iCs/>
          <w:sz w:val="24"/>
          <w:szCs w:val="24"/>
        </w:rPr>
      </w:pPr>
    </w:p>
    <w:p w14:paraId="06485E56" w14:textId="77777777" w:rsidR="00D40BFF" w:rsidRDefault="00D40BFF" w:rsidP="00147997">
      <w:pPr>
        <w:tabs>
          <w:tab w:val="left" w:pos="90"/>
        </w:tabs>
        <w:suppressAutoHyphens/>
        <w:spacing w:before="0"/>
        <w:rPr>
          <w:rFonts w:eastAsia="Calibri" w:cs="Arial"/>
          <w:bCs/>
          <w:iCs/>
          <w:sz w:val="24"/>
          <w:szCs w:val="24"/>
        </w:rPr>
      </w:pPr>
    </w:p>
    <w:p w14:paraId="29846D00" w14:textId="77777777" w:rsidR="00626FE6" w:rsidRDefault="00626FE6" w:rsidP="00147997">
      <w:pPr>
        <w:tabs>
          <w:tab w:val="left" w:pos="90"/>
        </w:tabs>
        <w:suppressAutoHyphens/>
        <w:spacing w:before="0"/>
        <w:rPr>
          <w:rFonts w:eastAsia="Calibri" w:cs="Arial"/>
          <w:bCs/>
          <w:iCs/>
          <w:sz w:val="24"/>
          <w:szCs w:val="24"/>
        </w:rPr>
      </w:pPr>
    </w:p>
    <w:p w14:paraId="58565311" w14:textId="77777777" w:rsidR="00626FE6" w:rsidRDefault="00626FE6" w:rsidP="00147997">
      <w:pPr>
        <w:tabs>
          <w:tab w:val="left" w:pos="90"/>
        </w:tabs>
        <w:suppressAutoHyphens/>
        <w:spacing w:before="0"/>
        <w:rPr>
          <w:rFonts w:eastAsia="Calibri" w:cs="Arial"/>
          <w:bCs/>
          <w:iCs/>
          <w:sz w:val="24"/>
          <w:szCs w:val="24"/>
        </w:rPr>
      </w:pPr>
    </w:p>
    <w:p w14:paraId="02BDAA9E" w14:textId="77777777" w:rsidR="00626FE6" w:rsidRDefault="00626FE6" w:rsidP="00147997">
      <w:pPr>
        <w:tabs>
          <w:tab w:val="left" w:pos="90"/>
        </w:tabs>
        <w:suppressAutoHyphens/>
        <w:spacing w:before="0"/>
        <w:rPr>
          <w:rFonts w:eastAsia="Calibri" w:cs="Arial"/>
          <w:bCs/>
          <w:iCs/>
          <w:sz w:val="24"/>
          <w:szCs w:val="24"/>
        </w:rPr>
      </w:pPr>
    </w:p>
    <w:p w14:paraId="4147110B" w14:textId="77777777" w:rsidR="00626FE6" w:rsidRDefault="00626FE6" w:rsidP="00147997">
      <w:pPr>
        <w:tabs>
          <w:tab w:val="left" w:pos="90"/>
        </w:tabs>
        <w:suppressAutoHyphens/>
        <w:spacing w:before="0"/>
        <w:rPr>
          <w:rFonts w:eastAsia="Calibri" w:cs="Arial"/>
          <w:bCs/>
          <w:iCs/>
          <w:sz w:val="24"/>
          <w:szCs w:val="24"/>
        </w:rPr>
      </w:pPr>
    </w:p>
    <w:p w14:paraId="5E659BD4" w14:textId="77777777" w:rsidR="00626FE6" w:rsidRDefault="00626FE6" w:rsidP="00147997">
      <w:pPr>
        <w:tabs>
          <w:tab w:val="left" w:pos="90"/>
        </w:tabs>
        <w:suppressAutoHyphens/>
        <w:spacing w:before="0"/>
        <w:rPr>
          <w:rFonts w:eastAsia="Calibri" w:cs="Arial"/>
          <w:bCs/>
          <w:iCs/>
          <w:sz w:val="24"/>
          <w:szCs w:val="24"/>
        </w:rPr>
      </w:pPr>
    </w:p>
    <w:p w14:paraId="7B17F3C5" w14:textId="77777777" w:rsidR="00626FE6" w:rsidRDefault="00626FE6" w:rsidP="00147997">
      <w:pPr>
        <w:tabs>
          <w:tab w:val="left" w:pos="90"/>
        </w:tabs>
        <w:suppressAutoHyphens/>
        <w:spacing w:before="0"/>
        <w:rPr>
          <w:rFonts w:eastAsia="Calibri" w:cs="Arial"/>
          <w:bCs/>
          <w:iCs/>
          <w:sz w:val="24"/>
          <w:szCs w:val="24"/>
        </w:rPr>
      </w:pPr>
    </w:p>
    <w:p w14:paraId="60EFD203" w14:textId="77777777" w:rsidR="00626FE6" w:rsidRDefault="00626FE6" w:rsidP="00147997">
      <w:pPr>
        <w:tabs>
          <w:tab w:val="left" w:pos="90"/>
        </w:tabs>
        <w:suppressAutoHyphens/>
        <w:spacing w:before="0"/>
        <w:rPr>
          <w:rFonts w:eastAsia="Calibri" w:cs="Arial"/>
          <w:bCs/>
          <w:iCs/>
          <w:sz w:val="24"/>
          <w:szCs w:val="24"/>
        </w:rPr>
      </w:pPr>
    </w:p>
    <w:p w14:paraId="6B58AA42" w14:textId="77777777" w:rsidR="00626FE6" w:rsidRDefault="00626FE6" w:rsidP="00147997">
      <w:pPr>
        <w:tabs>
          <w:tab w:val="left" w:pos="90"/>
        </w:tabs>
        <w:suppressAutoHyphens/>
        <w:spacing w:before="0"/>
        <w:rPr>
          <w:rFonts w:eastAsia="Calibri" w:cs="Arial"/>
          <w:bCs/>
          <w:iCs/>
          <w:sz w:val="24"/>
          <w:szCs w:val="24"/>
        </w:rPr>
      </w:pPr>
    </w:p>
    <w:p w14:paraId="7763847B" w14:textId="77777777" w:rsidR="00FF7FCA" w:rsidRDefault="00FF7FCA" w:rsidP="00147997">
      <w:pPr>
        <w:tabs>
          <w:tab w:val="left" w:pos="90"/>
        </w:tabs>
        <w:suppressAutoHyphens/>
        <w:spacing w:before="0"/>
        <w:rPr>
          <w:rFonts w:eastAsia="Calibri" w:cs="Arial"/>
          <w:bCs/>
          <w:iCs/>
          <w:sz w:val="24"/>
          <w:szCs w:val="24"/>
        </w:rPr>
      </w:pPr>
    </w:p>
    <w:p w14:paraId="3FDE49B6" w14:textId="77777777" w:rsidR="00FF7FCA" w:rsidRDefault="00FF7FCA" w:rsidP="00147997">
      <w:pPr>
        <w:tabs>
          <w:tab w:val="left" w:pos="90"/>
        </w:tabs>
        <w:suppressAutoHyphens/>
        <w:spacing w:before="0"/>
        <w:rPr>
          <w:rFonts w:eastAsia="Calibri" w:cs="Arial"/>
          <w:bCs/>
          <w:iCs/>
          <w:sz w:val="24"/>
          <w:szCs w:val="24"/>
        </w:rPr>
      </w:pPr>
    </w:p>
    <w:p w14:paraId="4DBE9BAA" w14:textId="77777777" w:rsidR="00FF7FCA" w:rsidRDefault="00FF7FCA" w:rsidP="00147997">
      <w:pPr>
        <w:tabs>
          <w:tab w:val="left" w:pos="90"/>
        </w:tabs>
        <w:suppressAutoHyphens/>
        <w:spacing w:before="0"/>
        <w:rPr>
          <w:rFonts w:eastAsia="Calibri" w:cs="Arial"/>
          <w:bCs/>
          <w:iCs/>
          <w:sz w:val="24"/>
          <w:szCs w:val="24"/>
        </w:rPr>
      </w:pPr>
    </w:p>
    <w:p w14:paraId="2466ACB7" w14:textId="77777777" w:rsidR="00FF7FCA" w:rsidRDefault="00FF7FCA" w:rsidP="00147997">
      <w:pPr>
        <w:tabs>
          <w:tab w:val="left" w:pos="90"/>
        </w:tabs>
        <w:suppressAutoHyphens/>
        <w:spacing w:before="0"/>
        <w:rPr>
          <w:rFonts w:eastAsia="Calibri" w:cs="Arial"/>
          <w:bCs/>
          <w:iCs/>
          <w:sz w:val="24"/>
          <w:szCs w:val="24"/>
        </w:rPr>
      </w:pPr>
    </w:p>
    <w:p w14:paraId="11FCA7CC" w14:textId="77777777" w:rsidR="00FF7FCA" w:rsidRDefault="00FF7FCA" w:rsidP="00147997">
      <w:pPr>
        <w:tabs>
          <w:tab w:val="left" w:pos="90"/>
        </w:tabs>
        <w:suppressAutoHyphens/>
        <w:spacing w:before="0"/>
        <w:rPr>
          <w:rFonts w:eastAsia="Calibri" w:cs="Arial"/>
          <w:bCs/>
          <w:iCs/>
          <w:sz w:val="24"/>
          <w:szCs w:val="24"/>
        </w:rPr>
      </w:pPr>
    </w:p>
    <w:p w14:paraId="438898C4" w14:textId="77777777" w:rsidR="00626FE6" w:rsidRDefault="00626FE6" w:rsidP="00147997">
      <w:pPr>
        <w:tabs>
          <w:tab w:val="left" w:pos="90"/>
        </w:tabs>
        <w:suppressAutoHyphens/>
        <w:spacing w:before="0"/>
        <w:rPr>
          <w:rFonts w:eastAsia="Calibri" w:cs="Arial"/>
          <w:bCs/>
          <w:iCs/>
          <w:sz w:val="24"/>
          <w:szCs w:val="24"/>
        </w:rPr>
      </w:pPr>
    </w:p>
    <w:p w14:paraId="2157B168" w14:textId="77777777" w:rsidR="00D40BFF" w:rsidRPr="00147997" w:rsidRDefault="00D40BFF" w:rsidP="00147997">
      <w:pPr>
        <w:tabs>
          <w:tab w:val="left" w:pos="90"/>
        </w:tabs>
        <w:suppressAutoHyphens/>
        <w:spacing w:before="0"/>
        <w:rPr>
          <w:rFonts w:eastAsia="Calibri" w:cs="Arial"/>
          <w:bCs/>
          <w:iCs/>
          <w:sz w:val="24"/>
          <w:szCs w:val="24"/>
        </w:rPr>
      </w:pPr>
    </w:p>
    <w:p w14:paraId="3C3DA40B" w14:textId="77777777" w:rsidR="00343A18" w:rsidRPr="00EC5BB4" w:rsidRDefault="00343A18" w:rsidP="00343A18">
      <w:pPr>
        <w:pStyle w:val="KDObrazac"/>
        <w:spacing w:before="0"/>
        <w:rPr>
          <w:sz w:val="24"/>
          <w:szCs w:val="24"/>
        </w:rPr>
      </w:pPr>
      <w:bookmarkStart w:id="243" w:name="_Toc442559926"/>
      <w:r w:rsidRPr="00EC5BB4">
        <w:rPr>
          <w:sz w:val="24"/>
          <w:szCs w:val="24"/>
        </w:rPr>
        <w:lastRenderedPageBreak/>
        <w:t xml:space="preserve">ОБРАЗАЦ </w:t>
      </w:r>
      <w:r w:rsidR="005B5B92">
        <w:rPr>
          <w:sz w:val="24"/>
          <w:szCs w:val="24"/>
          <w:lang w:val="sr-Cyrl-RS"/>
        </w:rPr>
        <w:t>3</w:t>
      </w:r>
      <w:r w:rsidRPr="00EC5BB4">
        <w:rPr>
          <w:sz w:val="24"/>
          <w:szCs w:val="24"/>
        </w:rPr>
        <w:t>.</w:t>
      </w:r>
      <w:bookmarkEnd w:id="243"/>
    </w:p>
    <w:p w14:paraId="23CB1BDB" w14:textId="77777777" w:rsidR="00343A18" w:rsidRPr="001C0643" w:rsidRDefault="00343A18" w:rsidP="001C0643">
      <w:pPr>
        <w:tabs>
          <w:tab w:val="left" w:pos="6870"/>
        </w:tabs>
        <w:spacing w:before="0"/>
        <w:rPr>
          <w:rFonts w:cs="Arial"/>
          <w:sz w:val="24"/>
          <w:szCs w:val="24"/>
        </w:rPr>
      </w:pPr>
    </w:p>
    <w:p w14:paraId="41F85C94" w14:textId="77777777"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w:t>
      </w:r>
      <w:r w:rsidR="000B0F01" w:rsidRPr="000B0F01">
        <w:rPr>
          <w:rFonts w:cs="Arial"/>
          <w:sz w:val="24"/>
          <w:szCs w:val="24"/>
          <w:lang w:val="ru-RU"/>
        </w:rPr>
        <w:t>„</w:t>
      </w:r>
      <w:r w:rsidRPr="00EC5BB4">
        <w:rPr>
          <w:rFonts w:cs="Arial"/>
          <w:sz w:val="24"/>
          <w:szCs w:val="24"/>
          <w:lang w:val="ru-RU"/>
        </w:rPr>
        <w:t>Службени гласник РС</w:t>
      </w:r>
      <w:r w:rsidR="000B0F01" w:rsidRPr="000B0F01">
        <w:rPr>
          <w:rFonts w:cs="Arial"/>
          <w:sz w:val="24"/>
          <w:szCs w:val="24"/>
          <w:lang w:val="ru-RU"/>
        </w:rPr>
        <w:t>“</w:t>
      </w:r>
      <w:r w:rsidRPr="00EC5BB4">
        <w:rPr>
          <w:rFonts w:cs="Arial"/>
          <w:sz w:val="24"/>
          <w:szCs w:val="24"/>
          <w:lang w:val="ru-RU"/>
        </w:rPr>
        <w:t>, бр.86/15) понуђач даје:</w:t>
      </w:r>
    </w:p>
    <w:p w14:paraId="70046032" w14:textId="77777777" w:rsidR="00343A18" w:rsidRPr="00EC5BB4" w:rsidRDefault="00343A18" w:rsidP="00343A18">
      <w:pPr>
        <w:rPr>
          <w:rFonts w:cs="Arial"/>
          <w:sz w:val="24"/>
          <w:szCs w:val="24"/>
          <w:lang w:val="ru-RU"/>
        </w:rPr>
      </w:pPr>
    </w:p>
    <w:p w14:paraId="72EB5479"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49149EF7" w14:textId="77777777" w:rsidR="00343A18" w:rsidRPr="00EC5BB4" w:rsidRDefault="00343A18" w:rsidP="00F700A8">
      <w:pPr>
        <w:rPr>
          <w:rFonts w:cs="Arial"/>
          <w:b/>
          <w:sz w:val="24"/>
          <w:szCs w:val="24"/>
          <w:lang w:val="ru-RU"/>
        </w:rPr>
      </w:pPr>
    </w:p>
    <w:p w14:paraId="3723510F" w14:textId="37B4C175" w:rsidR="00B84CC3" w:rsidRPr="00B84CC3" w:rsidRDefault="00B84CC3" w:rsidP="00F700A8">
      <w:pPr>
        <w:rPr>
          <w:rFonts w:cs="Arial"/>
          <w:sz w:val="24"/>
          <w:szCs w:val="24"/>
          <w:lang w:val="ru-RU"/>
        </w:rPr>
      </w:pPr>
      <w:r w:rsidRPr="00B84CC3">
        <w:rPr>
          <w:rFonts w:cs="Arial"/>
          <w:sz w:val="24"/>
          <w:szCs w:val="24"/>
          <w:lang w:val="ru-RU"/>
        </w:rPr>
        <w:t>и под пуном материјалном и кривичном одговорношћу потврђује да је Понуду број:________ за јавну набавку</w:t>
      </w:r>
      <w:r w:rsidR="00D40BFF">
        <w:rPr>
          <w:rFonts w:cs="Arial"/>
          <w:sz w:val="24"/>
          <w:szCs w:val="24"/>
          <w:lang w:val="ru-RU"/>
        </w:rPr>
        <w:t xml:space="preserve"> мале вредности </w:t>
      </w:r>
      <w:r w:rsidR="00BE7826">
        <w:rPr>
          <w:rFonts w:cs="Arial"/>
          <w:sz w:val="24"/>
          <w:szCs w:val="24"/>
          <w:lang w:val="sr-Cyrl-RS"/>
        </w:rPr>
        <w:t>услуга -</w:t>
      </w:r>
      <w:r w:rsidR="00BE7826">
        <w:rPr>
          <w:rFonts w:cs="Arial"/>
          <w:sz w:val="24"/>
          <w:szCs w:val="24"/>
          <w:lang w:val="sr-Latn-RS"/>
        </w:rPr>
        <w:t xml:space="preserve"> </w:t>
      </w:r>
      <w:r w:rsidR="0056150C">
        <w:rPr>
          <w:rFonts w:cs="Arial"/>
          <w:sz w:val="24"/>
          <w:szCs w:val="24"/>
          <w:lang w:val="sr-Cyrl-RS"/>
        </w:rPr>
        <w:t>Сервис и одржавање кухинских апарата</w:t>
      </w:r>
      <w:r w:rsidR="00FE2504">
        <w:rPr>
          <w:rFonts w:cs="Arial"/>
          <w:sz w:val="24"/>
          <w:szCs w:val="24"/>
          <w:lang w:val="ru-RU"/>
        </w:rPr>
        <w:t>,</w:t>
      </w:r>
      <w:r w:rsidRPr="00B84CC3">
        <w:rPr>
          <w:rFonts w:cs="Arial"/>
          <w:sz w:val="24"/>
          <w:szCs w:val="24"/>
          <w:lang w:val="ru-RU"/>
        </w:rPr>
        <w:t xml:space="preserve"> ради закључења оквирног споразума са једним</w:t>
      </w:r>
      <w:r w:rsidRPr="00B84CC3">
        <w:rPr>
          <w:rFonts w:cs="Arial"/>
          <w:color w:val="00B0F0"/>
          <w:sz w:val="24"/>
          <w:szCs w:val="24"/>
          <w:lang w:val="ru-RU"/>
        </w:rPr>
        <w:t xml:space="preserve"> </w:t>
      </w:r>
      <w:r w:rsidRPr="00B84CC3">
        <w:rPr>
          <w:rFonts w:cs="Arial"/>
          <w:sz w:val="24"/>
          <w:szCs w:val="24"/>
          <w:lang w:val="ru-RU"/>
        </w:rPr>
        <w:t>понуђачем</w:t>
      </w:r>
      <w:r w:rsidRPr="00B84CC3">
        <w:rPr>
          <w:rFonts w:cs="Arial"/>
          <w:color w:val="00B0F0"/>
          <w:sz w:val="24"/>
          <w:szCs w:val="24"/>
          <w:lang w:val="ru-RU"/>
        </w:rPr>
        <w:t xml:space="preserve"> </w:t>
      </w:r>
      <w:r w:rsidR="00B04E36">
        <w:rPr>
          <w:rFonts w:cs="Arial"/>
          <w:sz w:val="24"/>
          <w:szCs w:val="24"/>
          <w:lang w:val="ru-RU"/>
        </w:rPr>
        <w:t>на годину дана</w:t>
      </w:r>
      <w:r w:rsidR="00FE2504">
        <w:rPr>
          <w:rFonts w:cs="Arial"/>
          <w:sz w:val="24"/>
          <w:szCs w:val="24"/>
          <w:lang w:val="ru-RU"/>
        </w:rPr>
        <w:t>,</w:t>
      </w:r>
      <w:r w:rsidR="00F04060">
        <w:rPr>
          <w:rFonts w:cs="Arial"/>
          <w:sz w:val="24"/>
          <w:szCs w:val="24"/>
          <w:lang w:val="ru-RU"/>
        </w:rPr>
        <w:t xml:space="preserve"> </w:t>
      </w:r>
      <w:r w:rsidRPr="00B84CC3">
        <w:rPr>
          <w:rFonts w:cs="Arial"/>
          <w:sz w:val="24"/>
          <w:szCs w:val="24"/>
          <w:lang w:val="ru-RU"/>
        </w:rPr>
        <w:t>бр.</w:t>
      </w:r>
      <w:r w:rsidR="002B029B">
        <w:t xml:space="preserve"> </w:t>
      </w:r>
      <w:r w:rsidR="0056150C">
        <w:rPr>
          <w:rFonts w:cs="Arial"/>
          <w:sz w:val="24"/>
          <w:szCs w:val="24"/>
          <w:lang w:val="ru-RU"/>
        </w:rPr>
        <w:t>ЈНМВО/1000/0021/2016</w:t>
      </w:r>
      <w:r w:rsidR="002B029B">
        <w:rPr>
          <w:rFonts w:cs="Arial"/>
          <w:sz w:val="24"/>
          <w:szCs w:val="24"/>
        </w:rPr>
        <w:t xml:space="preserve">, </w:t>
      </w:r>
      <w:r w:rsidRPr="00B84CC3">
        <w:rPr>
          <w:rFonts w:cs="Arial"/>
          <w:sz w:val="24"/>
          <w:szCs w:val="24"/>
          <w:lang w:val="ru-RU"/>
        </w:rPr>
        <w:t>Наручиоца Јавно предузеће „Електропривреда Србије“ Београд</w:t>
      </w:r>
      <w:r w:rsidR="00FE2504">
        <w:rPr>
          <w:rFonts w:cs="Arial"/>
          <w:sz w:val="24"/>
          <w:szCs w:val="24"/>
          <w:lang w:val="ru-RU"/>
        </w:rPr>
        <w:t>,</w:t>
      </w:r>
      <w:r w:rsidRPr="00B84CC3">
        <w:rPr>
          <w:rFonts w:cs="Arial"/>
          <w:sz w:val="24"/>
          <w:szCs w:val="24"/>
          <w:lang w:val="ru-RU"/>
        </w:rPr>
        <w:t xml:space="preserve"> по Позиву за подношење понуда објављеном на Порталу јавних набавки и интернет страници Наручиоца дана </w:t>
      </w:r>
      <w:r w:rsidR="00147997">
        <w:rPr>
          <w:rFonts w:cs="Arial"/>
          <w:sz w:val="24"/>
          <w:szCs w:val="24"/>
          <w:lang w:val="ru-RU"/>
        </w:rPr>
        <w:t>_____________</w:t>
      </w:r>
      <w:r w:rsidRPr="00B84CC3">
        <w:rPr>
          <w:rFonts w:cs="Arial"/>
          <w:sz w:val="24"/>
          <w:szCs w:val="24"/>
          <w:lang w:val="ru-RU"/>
        </w:rPr>
        <w:t xml:space="preserve"> године, поднео независно, без договора са другим понуђачима или заинтересованим лицима.</w:t>
      </w:r>
    </w:p>
    <w:p w14:paraId="60E9726E" w14:textId="77777777" w:rsidR="00B84CC3" w:rsidRPr="00B84CC3" w:rsidRDefault="00B84CC3" w:rsidP="00B84CC3">
      <w:pPr>
        <w:jc w:val="left"/>
        <w:rPr>
          <w:rFonts w:cs="Arial"/>
          <w:sz w:val="24"/>
          <w:szCs w:val="24"/>
          <w:lang w:val="ru-RU"/>
        </w:rPr>
      </w:pPr>
    </w:p>
    <w:p w14:paraId="76D7D8D3" w14:textId="77777777" w:rsidR="00343A18" w:rsidRPr="00EC5BB4" w:rsidRDefault="00343A18" w:rsidP="00343A18">
      <w:pPr>
        <w:rPr>
          <w:rFonts w:cs="Arial"/>
          <w:b/>
          <w:sz w:val="24"/>
          <w:szCs w:val="24"/>
          <w:lang w:val="ru-RU"/>
        </w:rPr>
      </w:pPr>
    </w:p>
    <w:p w14:paraId="51A601F3"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33B45C8B" w14:textId="77777777" w:rsidTr="00BC01DC">
        <w:trPr>
          <w:jc w:val="center"/>
        </w:trPr>
        <w:tc>
          <w:tcPr>
            <w:tcW w:w="3882" w:type="dxa"/>
          </w:tcPr>
          <w:p w14:paraId="68A5A54F"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35C3C654" w14:textId="77777777" w:rsidR="00343A18" w:rsidRPr="00EC5BB4" w:rsidRDefault="00343A18" w:rsidP="00BC01DC">
            <w:pPr>
              <w:spacing w:before="0"/>
              <w:jc w:val="center"/>
              <w:rPr>
                <w:rFonts w:cs="Arial"/>
                <w:sz w:val="24"/>
                <w:szCs w:val="24"/>
                <w:lang w:val="ru-RU"/>
              </w:rPr>
            </w:pPr>
          </w:p>
        </w:tc>
        <w:tc>
          <w:tcPr>
            <w:tcW w:w="4022" w:type="dxa"/>
          </w:tcPr>
          <w:p w14:paraId="329C5D4F" w14:textId="77777777" w:rsidR="00343A18" w:rsidRPr="00EC5BB4" w:rsidRDefault="00343A18" w:rsidP="002479F9">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w:t>
            </w:r>
          </w:p>
        </w:tc>
      </w:tr>
      <w:tr w:rsidR="00343A18" w:rsidRPr="00EC5BB4" w14:paraId="54AC7A8F" w14:textId="77777777" w:rsidTr="00BC01DC">
        <w:trPr>
          <w:jc w:val="center"/>
        </w:trPr>
        <w:tc>
          <w:tcPr>
            <w:tcW w:w="3882" w:type="dxa"/>
          </w:tcPr>
          <w:p w14:paraId="294F06DB" w14:textId="77777777" w:rsidR="00343A18" w:rsidRPr="00EC5BB4" w:rsidRDefault="00343A18" w:rsidP="00BC01DC">
            <w:pPr>
              <w:spacing w:before="0"/>
              <w:jc w:val="center"/>
              <w:rPr>
                <w:rFonts w:cs="Arial"/>
                <w:sz w:val="24"/>
                <w:szCs w:val="24"/>
              </w:rPr>
            </w:pPr>
          </w:p>
        </w:tc>
        <w:tc>
          <w:tcPr>
            <w:tcW w:w="2127" w:type="dxa"/>
          </w:tcPr>
          <w:p w14:paraId="57C6C88A"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00082CD4" w14:textId="77777777" w:rsidR="00343A18" w:rsidRPr="00EC5BB4" w:rsidRDefault="00343A18" w:rsidP="00BC01DC">
            <w:pPr>
              <w:spacing w:before="0"/>
              <w:jc w:val="center"/>
              <w:rPr>
                <w:rFonts w:cs="Arial"/>
                <w:sz w:val="24"/>
                <w:szCs w:val="24"/>
                <w:lang w:val="ru-RU"/>
              </w:rPr>
            </w:pPr>
          </w:p>
        </w:tc>
      </w:tr>
      <w:tr w:rsidR="00343A18" w:rsidRPr="00EC5BB4" w14:paraId="41B1888E" w14:textId="77777777" w:rsidTr="00BC01DC">
        <w:trPr>
          <w:jc w:val="center"/>
        </w:trPr>
        <w:tc>
          <w:tcPr>
            <w:tcW w:w="3882" w:type="dxa"/>
            <w:tcBorders>
              <w:bottom w:val="single" w:sz="4" w:space="0" w:color="auto"/>
            </w:tcBorders>
          </w:tcPr>
          <w:p w14:paraId="77E6ACF8" w14:textId="77777777" w:rsidR="00343A18" w:rsidRPr="00EC5BB4" w:rsidRDefault="00343A18" w:rsidP="00BC01DC">
            <w:pPr>
              <w:spacing w:before="0"/>
              <w:jc w:val="center"/>
              <w:rPr>
                <w:rFonts w:cs="Arial"/>
                <w:sz w:val="24"/>
                <w:szCs w:val="24"/>
              </w:rPr>
            </w:pPr>
          </w:p>
        </w:tc>
        <w:tc>
          <w:tcPr>
            <w:tcW w:w="2127" w:type="dxa"/>
          </w:tcPr>
          <w:p w14:paraId="67869895"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31987AF3" w14:textId="77777777" w:rsidR="00343A18" w:rsidRPr="00EC5BB4" w:rsidRDefault="00343A18" w:rsidP="00BC01DC">
            <w:pPr>
              <w:spacing w:before="0"/>
              <w:jc w:val="center"/>
              <w:rPr>
                <w:rFonts w:cs="Arial"/>
                <w:sz w:val="24"/>
                <w:szCs w:val="24"/>
                <w:lang w:val="ru-RU"/>
              </w:rPr>
            </w:pPr>
          </w:p>
        </w:tc>
      </w:tr>
      <w:tr w:rsidR="00343A18" w:rsidRPr="00EC5BB4" w14:paraId="0F18A8B7" w14:textId="77777777" w:rsidTr="00BC01DC">
        <w:trPr>
          <w:trHeight w:val="389"/>
          <w:jc w:val="center"/>
        </w:trPr>
        <w:tc>
          <w:tcPr>
            <w:tcW w:w="3882" w:type="dxa"/>
            <w:tcBorders>
              <w:top w:val="single" w:sz="4" w:space="0" w:color="auto"/>
            </w:tcBorders>
          </w:tcPr>
          <w:p w14:paraId="52D085FA" w14:textId="77777777" w:rsidR="00343A18" w:rsidRPr="00EC5BB4" w:rsidRDefault="00343A18" w:rsidP="00BC01DC">
            <w:pPr>
              <w:spacing w:before="0"/>
              <w:jc w:val="center"/>
              <w:rPr>
                <w:rFonts w:cs="Arial"/>
                <w:sz w:val="24"/>
                <w:szCs w:val="24"/>
              </w:rPr>
            </w:pPr>
          </w:p>
          <w:p w14:paraId="24B0B238" w14:textId="77777777" w:rsidR="00343A18" w:rsidRPr="00EC5BB4" w:rsidRDefault="00343A18" w:rsidP="00BC01DC">
            <w:pPr>
              <w:spacing w:before="0"/>
              <w:jc w:val="center"/>
              <w:rPr>
                <w:rFonts w:cs="Arial"/>
                <w:sz w:val="24"/>
                <w:szCs w:val="24"/>
              </w:rPr>
            </w:pPr>
          </w:p>
        </w:tc>
        <w:tc>
          <w:tcPr>
            <w:tcW w:w="2127" w:type="dxa"/>
          </w:tcPr>
          <w:p w14:paraId="29B1E57D"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28BDA967" w14:textId="77777777" w:rsidR="00343A18" w:rsidRPr="00EC5BB4" w:rsidRDefault="00343A18" w:rsidP="00BC01DC">
            <w:pPr>
              <w:spacing w:before="0"/>
              <w:jc w:val="center"/>
              <w:rPr>
                <w:rFonts w:cs="Arial"/>
                <w:sz w:val="24"/>
                <w:szCs w:val="24"/>
                <w:lang w:val="ru-RU"/>
              </w:rPr>
            </w:pPr>
          </w:p>
        </w:tc>
      </w:tr>
    </w:tbl>
    <w:p w14:paraId="400D3538" w14:textId="77777777" w:rsidR="00343A18" w:rsidRPr="00EC5BB4" w:rsidRDefault="00343A18" w:rsidP="00343A18">
      <w:pPr>
        <w:jc w:val="center"/>
        <w:rPr>
          <w:rFonts w:cs="Arial"/>
          <w:b/>
          <w:sz w:val="24"/>
          <w:szCs w:val="24"/>
          <w:lang w:val="ru-RU"/>
        </w:rPr>
      </w:pPr>
    </w:p>
    <w:p w14:paraId="55BF7CC9" w14:textId="77777777" w:rsidR="00B84CC3" w:rsidRPr="00B84CC3" w:rsidRDefault="00343A18" w:rsidP="00B84CC3">
      <w:pPr>
        <w:rPr>
          <w:rFonts w:cs="Arial"/>
          <w:i/>
          <w:sz w:val="20"/>
          <w:szCs w:val="20"/>
        </w:rPr>
      </w:pPr>
      <w:r w:rsidRPr="0042687E">
        <w:rPr>
          <w:rFonts w:cs="Arial"/>
          <w:b/>
          <w:i/>
          <w:sz w:val="20"/>
          <w:szCs w:val="20"/>
          <w:lang w:val="ru-RU"/>
        </w:rPr>
        <w:t>Напомена:</w:t>
      </w:r>
      <w:r w:rsidR="00B84CC3" w:rsidRPr="00B84CC3">
        <w:rPr>
          <w:rFonts w:cs="Arial"/>
          <w:i/>
          <w:sz w:val="20"/>
          <w:szCs w:val="20"/>
        </w:rPr>
        <w:t>у</w:t>
      </w:r>
      <w:r w:rsidR="00B84CC3" w:rsidRPr="00B84CC3">
        <w:rPr>
          <w:rFonts w:cs="Arial"/>
          <w:i/>
          <w:sz w:val="20"/>
          <w:szCs w:val="20"/>
          <w:lang w:val="sr-Cyrl-RS"/>
        </w:rPr>
        <w:t xml:space="preserve"> </w:t>
      </w:r>
      <w:r w:rsidR="00B84CC3" w:rsidRPr="00B84CC3">
        <w:rPr>
          <w:rFonts w:cs="Arial"/>
          <w:i/>
          <w:sz w:val="20"/>
          <w:szCs w:val="20"/>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w:t>
      </w:r>
      <w:r w:rsidR="00471F95">
        <w:rPr>
          <w:rFonts w:cs="Arial"/>
          <w:i/>
          <w:sz w:val="20"/>
          <w:szCs w:val="20"/>
        </w:rPr>
        <w:t>годину дана</w:t>
      </w:r>
      <w:r w:rsidR="00B84CC3" w:rsidRPr="00B84CC3">
        <w:rPr>
          <w:rFonts w:cs="Arial"/>
          <w:i/>
          <w:sz w:val="20"/>
          <w:szCs w:val="20"/>
        </w:rPr>
        <w:t>.</w:t>
      </w:r>
      <w:r w:rsidR="00BE7826">
        <w:rPr>
          <w:rFonts w:cs="Arial"/>
          <w:i/>
          <w:sz w:val="20"/>
          <w:szCs w:val="20"/>
          <w:lang w:val="sr-Cyrl-RS"/>
        </w:rPr>
        <w:t xml:space="preserve"> </w:t>
      </w:r>
      <w:r w:rsidR="00B84CC3" w:rsidRPr="00B84CC3">
        <w:rPr>
          <w:rFonts w:cs="Arial"/>
          <w:i/>
          <w:sz w:val="20"/>
          <w:szCs w:val="20"/>
        </w:rPr>
        <w:t xml:space="preserve">Повреда конкуренције представља негативну референцу, у смислу члана 82. </w:t>
      </w:r>
      <w:proofErr w:type="gramStart"/>
      <w:r w:rsidR="00B84CC3" w:rsidRPr="00B84CC3">
        <w:rPr>
          <w:rFonts w:cs="Arial"/>
          <w:i/>
          <w:sz w:val="20"/>
          <w:szCs w:val="20"/>
        </w:rPr>
        <w:t>став</w:t>
      </w:r>
      <w:proofErr w:type="gramEnd"/>
      <w:r w:rsidR="00B84CC3" w:rsidRPr="00B84CC3">
        <w:rPr>
          <w:rFonts w:cs="Arial"/>
          <w:i/>
          <w:sz w:val="20"/>
          <w:szCs w:val="20"/>
        </w:rPr>
        <w:t xml:space="preserve"> 1. </w:t>
      </w:r>
      <w:proofErr w:type="gramStart"/>
      <w:r w:rsidR="00B84CC3" w:rsidRPr="00B84CC3">
        <w:rPr>
          <w:rFonts w:cs="Arial"/>
          <w:i/>
          <w:sz w:val="20"/>
          <w:szCs w:val="20"/>
        </w:rPr>
        <w:t>тачка</w:t>
      </w:r>
      <w:proofErr w:type="gramEnd"/>
      <w:r w:rsidR="00B84CC3" w:rsidRPr="00B84CC3">
        <w:rPr>
          <w:rFonts w:cs="Arial"/>
          <w:i/>
          <w:sz w:val="20"/>
          <w:szCs w:val="20"/>
        </w:rPr>
        <w:t xml:space="preserve"> 2) Закона. </w:t>
      </w:r>
    </w:p>
    <w:p w14:paraId="2E2303E3" w14:textId="77777777" w:rsidR="00B84CC3" w:rsidRPr="00B84CC3" w:rsidRDefault="00B84CC3" w:rsidP="00B84CC3">
      <w:pPr>
        <w:rPr>
          <w:rFonts w:cs="Arial"/>
          <w:i/>
          <w:sz w:val="20"/>
          <w:szCs w:val="20"/>
        </w:rPr>
      </w:pPr>
      <w:r w:rsidRPr="00B84CC3">
        <w:rPr>
          <w:rFonts w:cs="Arial"/>
          <w:i/>
          <w:sz w:val="20"/>
          <w:szCs w:val="20"/>
        </w:rPr>
        <w:t>Уколико понуду подноси група понуђача</w:t>
      </w:r>
      <w:proofErr w:type="gramStart"/>
      <w:r w:rsidRPr="00B84CC3">
        <w:rPr>
          <w:rFonts w:cs="Arial"/>
          <w:i/>
          <w:sz w:val="20"/>
          <w:szCs w:val="20"/>
        </w:rPr>
        <w:t>,Изјава</w:t>
      </w:r>
      <w:proofErr w:type="gramEnd"/>
      <w:r w:rsidRPr="00B84CC3">
        <w:rPr>
          <w:rFonts w:cs="Arial"/>
          <w:i/>
          <w:sz w:val="20"/>
          <w:szCs w:val="20"/>
        </w:rPr>
        <w:t xml:space="preserve"> мора бити потписана од стране овлашћеног лица сваког понуђача из групе понуђача и оверена печатом.</w:t>
      </w:r>
    </w:p>
    <w:p w14:paraId="1058DF47" w14:textId="77777777" w:rsidR="00343A18" w:rsidRDefault="00B84CC3" w:rsidP="00343A18">
      <w:pPr>
        <w:rPr>
          <w:rFonts w:cs="Arial"/>
          <w:i/>
          <w:sz w:val="20"/>
          <w:szCs w:val="20"/>
        </w:rPr>
      </w:pPr>
      <w:r w:rsidRPr="00B84CC3">
        <w:rPr>
          <w:rFonts w:cs="Arial"/>
          <w:i/>
          <w:sz w:val="20"/>
          <w:szCs w:val="20"/>
        </w:rPr>
        <w:t>(У случају да понуду даје група понуђача образац копирати.)</w:t>
      </w:r>
    </w:p>
    <w:p w14:paraId="3C7A6908" w14:textId="77777777" w:rsidR="00F700A8" w:rsidRDefault="00F700A8" w:rsidP="00343A18">
      <w:pPr>
        <w:rPr>
          <w:rFonts w:cs="Arial"/>
          <w:i/>
          <w:sz w:val="20"/>
          <w:szCs w:val="20"/>
        </w:rPr>
      </w:pPr>
    </w:p>
    <w:p w14:paraId="3F1C2143" w14:textId="77777777" w:rsidR="00D9192A" w:rsidRDefault="00D9192A" w:rsidP="00343A18">
      <w:pPr>
        <w:rPr>
          <w:rFonts w:cs="Arial"/>
          <w:i/>
          <w:sz w:val="24"/>
          <w:szCs w:val="24"/>
        </w:rPr>
      </w:pPr>
    </w:p>
    <w:p w14:paraId="3534DA83" w14:textId="77777777" w:rsidR="006410FC" w:rsidRDefault="006410FC" w:rsidP="00343A18">
      <w:pPr>
        <w:rPr>
          <w:rFonts w:cs="Arial"/>
          <w:i/>
          <w:sz w:val="24"/>
          <w:szCs w:val="24"/>
        </w:rPr>
      </w:pPr>
    </w:p>
    <w:p w14:paraId="47AF9EE5" w14:textId="77777777" w:rsidR="00CC421D" w:rsidRDefault="00CC421D" w:rsidP="00343A18">
      <w:pPr>
        <w:rPr>
          <w:rFonts w:cs="Arial"/>
          <w:i/>
          <w:sz w:val="24"/>
          <w:szCs w:val="24"/>
        </w:rPr>
      </w:pPr>
    </w:p>
    <w:p w14:paraId="376F7FB9" w14:textId="77777777" w:rsidR="00582F03" w:rsidRDefault="00582F03" w:rsidP="00343A18">
      <w:pPr>
        <w:rPr>
          <w:rFonts w:cs="Arial"/>
          <w:i/>
          <w:sz w:val="24"/>
          <w:szCs w:val="24"/>
        </w:rPr>
      </w:pPr>
    </w:p>
    <w:p w14:paraId="4B83AF74" w14:textId="77777777" w:rsidR="00D40BFF" w:rsidRPr="00CC421D" w:rsidRDefault="00D40BFF" w:rsidP="00343A18">
      <w:pPr>
        <w:rPr>
          <w:rFonts w:cs="Arial"/>
          <w:i/>
          <w:sz w:val="24"/>
          <w:szCs w:val="24"/>
        </w:rPr>
      </w:pPr>
    </w:p>
    <w:p w14:paraId="15EEC76A" w14:textId="77777777" w:rsidR="00343A18" w:rsidRPr="00EC5BB4" w:rsidRDefault="00343A18" w:rsidP="00343A18">
      <w:pPr>
        <w:pStyle w:val="KDObrazac"/>
        <w:spacing w:before="0"/>
        <w:rPr>
          <w:sz w:val="24"/>
          <w:szCs w:val="24"/>
        </w:rPr>
      </w:pPr>
      <w:bookmarkStart w:id="244" w:name="_Toc442559928"/>
      <w:r w:rsidRPr="00EC5BB4">
        <w:rPr>
          <w:sz w:val="24"/>
          <w:szCs w:val="24"/>
        </w:rPr>
        <w:lastRenderedPageBreak/>
        <w:t xml:space="preserve">ОБРАЗАЦ </w:t>
      </w:r>
      <w:r w:rsidR="005B5B92">
        <w:rPr>
          <w:sz w:val="24"/>
          <w:szCs w:val="24"/>
          <w:lang w:val="sr-Cyrl-RS"/>
        </w:rPr>
        <w:t>4</w:t>
      </w:r>
      <w:r w:rsidRPr="00EC5BB4">
        <w:rPr>
          <w:sz w:val="24"/>
          <w:szCs w:val="24"/>
        </w:rPr>
        <w:t>.</w:t>
      </w:r>
      <w:bookmarkEnd w:id="244"/>
    </w:p>
    <w:p w14:paraId="0464F1EC" w14:textId="77777777" w:rsidR="00343A18" w:rsidRPr="00EC5BB4" w:rsidRDefault="00343A18" w:rsidP="00343A18">
      <w:pPr>
        <w:pStyle w:val="KDParagraf"/>
        <w:spacing w:before="0"/>
        <w:rPr>
          <w:rFonts w:cs="Arial"/>
          <w:sz w:val="24"/>
          <w:szCs w:val="24"/>
        </w:rPr>
      </w:pPr>
    </w:p>
    <w:p w14:paraId="2FA197FE" w14:textId="77777777" w:rsidR="00343A18" w:rsidRPr="00EC5BB4" w:rsidRDefault="00343A18" w:rsidP="000B0F01">
      <w:pPr>
        <w:pStyle w:val="Title"/>
        <w:spacing w:before="0"/>
        <w:jc w:val="both"/>
        <w:rPr>
          <w:rFonts w:cs="Arial"/>
          <w:b w:val="0"/>
          <w:caps/>
          <w:szCs w:val="24"/>
        </w:rPr>
      </w:pPr>
    </w:p>
    <w:p w14:paraId="6550BA05"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64FD4E58" w14:textId="77777777" w:rsidR="00343A18" w:rsidRPr="00EC5BB4" w:rsidRDefault="00343A18" w:rsidP="00343A18">
      <w:pPr>
        <w:rPr>
          <w:rFonts w:cs="Arial"/>
          <w:sz w:val="24"/>
          <w:szCs w:val="24"/>
          <w:lang w:val="ru-RU"/>
        </w:rPr>
      </w:pPr>
    </w:p>
    <w:p w14:paraId="64B381D3" w14:textId="77777777" w:rsidR="00343A18" w:rsidRPr="00EC5BB4" w:rsidRDefault="00343A18" w:rsidP="00343A18">
      <w:pPr>
        <w:rPr>
          <w:rFonts w:cs="Arial"/>
          <w:sz w:val="24"/>
          <w:szCs w:val="24"/>
          <w:lang w:val="ru-RU"/>
        </w:rPr>
      </w:pPr>
    </w:p>
    <w:p w14:paraId="55885F28" w14:textId="77777777" w:rsidR="00343A18" w:rsidRPr="00B02E86" w:rsidRDefault="00343A18" w:rsidP="00B02E86">
      <w:pPr>
        <w:jc w:val="center"/>
        <w:rPr>
          <w:b/>
          <w:lang w:val="ru-RU"/>
        </w:rPr>
      </w:pPr>
      <w:bookmarkStart w:id="245" w:name="_Toc442559929"/>
      <w:r w:rsidRPr="00B02E86">
        <w:rPr>
          <w:b/>
          <w:lang w:val="ru-RU"/>
        </w:rPr>
        <w:t>И З Ј А В У</w:t>
      </w:r>
      <w:bookmarkEnd w:id="245"/>
    </w:p>
    <w:p w14:paraId="6BB763C3" w14:textId="77777777" w:rsidR="00343A18" w:rsidRPr="00874F5B" w:rsidRDefault="00343A18" w:rsidP="00874F5B"/>
    <w:p w14:paraId="757B0EB2" w14:textId="77777777" w:rsidR="00343A18" w:rsidRPr="00874F5B" w:rsidRDefault="00343A18" w:rsidP="00874F5B"/>
    <w:p w14:paraId="0CEFC15F" w14:textId="2554AD70" w:rsidR="00B84CC3" w:rsidRPr="00B84CC3" w:rsidRDefault="00B84CC3" w:rsidP="00FF6CFA">
      <w:pPr>
        <w:tabs>
          <w:tab w:val="left" w:pos="6028"/>
        </w:tabs>
        <w:autoSpaceDE w:val="0"/>
        <w:autoSpaceDN w:val="0"/>
        <w:adjustRightInd w:val="0"/>
        <w:rPr>
          <w:rFonts w:cs="Arial"/>
          <w:sz w:val="24"/>
          <w:szCs w:val="24"/>
          <w:lang w:val="ru-RU"/>
        </w:rPr>
      </w:pPr>
      <w:r w:rsidRPr="00B84CC3">
        <w:rPr>
          <w:rFonts w:cs="Arial"/>
          <w:sz w:val="24"/>
          <w:szCs w:val="24"/>
          <w:lang w:val="ru-RU"/>
        </w:rPr>
        <w:t>којом изричито наводимо да смо у свом досадашње</w:t>
      </w:r>
      <w:r w:rsidR="001C0643">
        <w:rPr>
          <w:rFonts w:cs="Arial"/>
          <w:sz w:val="24"/>
          <w:szCs w:val="24"/>
          <w:lang w:val="ru-RU"/>
        </w:rPr>
        <w:t>м раду и при састављању Понуде број:______________</w:t>
      </w:r>
      <w:r w:rsidRPr="00B84CC3">
        <w:rPr>
          <w:rFonts w:cs="Arial"/>
          <w:sz w:val="24"/>
          <w:szCs w:val="24"/>
          <w:lang w:val="ru-RU"/>
        </w:rPr>
        <w:t xml:space="preserve">за јавну набавку </w:t>
      </w:r>
      <w:r w:rsidR="00D40BFF">
        <w:rPr>
          <w:rFonts w:cs="Arial"/>
          <w:sz w:val="24"/>
          <w:szCs w:val="24"/>
          <w:lang w:val="ru-RU"/>
        </w:rPr>
        <w:t xml:space="preserve">мале вредности </w:t>
      </w:r>
      <w:r w:rsidR="00BE7826" w:rsidRPr="00BE7826">
        <w:rPr>
          <w:rFonts w:cs="Arial"/>
          <w:sz w:val="24"/>
          <w:szCs w:val="24"/>
          <w:lang w:val="ru-RU"/>
        </w:rPr>
        <w:t xml:space="preserve">услуга - </w:t>
      </w:r>
      <w:r w:rsidR="0056150C">
        <w:rPr>
          <w:rFonts w:cs="Arial"/>
          <w:sz w:val="24"/>
          <w:szCs w:val="24"/>
          <w:lang w:val="ru-RU"/>
        </w:rPr>
        <w:t>Сервис и одржавање кухинских апарата</w:t>
      </w:r>
      <w:r w:rsidR="002B029B" w:rsidRPr="002B029B">
        <w:rPr>
          <w:rFonts w:cs="Arial"/>
          <w:sz w:val="24"/>
          <w:szCs w:val="24"/>
          <w:lang w:val="ru-RU"/>
        </w:rPr>
        <w:t>,</w:t>
      </w:r>
      <w:r w:rsidRPr="00056D70">
        <w:rPr>
          <w:rFonts w:cs="Arial"/>
          <w:b/>
          <w:sz w:val="24"/>
          <w:szCs w:val="24"/>
          <w:lang w:val="ru-RU"/>
        </w:rPr>
        <w:t xml:space="preserve"> </w:t>
      </w:r>
      <w:r w:rsidRPr="00B84CC3">
        <w:rPr>
          <w:rFonts w:cs="Arial"/>
          <w:sz w:val="24"/>
          <w:szCs w:val="24"/>
          <w:lang w:val="ru-RU"/>
        </w:rPr>
        <w:t>ради закључења оквирног споразума са једним</w:t>
      </w:r>
      <w:r w:rsidRPr="00B84CC3">
        <w:rPr>
          <w:rFonts w:cs="Arial"/>
          <w:color w:val="00B0F0"/>
          <w:sz w:val="24"/>
          <w:szCs w:val="24"/>
          <w:lang w:val="ru-RU"/>
        </w:rPr>
        <w:t xml:space="preserve"> </w:t>
      </w:r>
      <w:r w:rsidRPr="00B84CC3">
        <w:rPr>
          <w:rFonts w:cs="Arial"/>
          <w:sz w:val="24"/>
          <w:szCs w:val="24"/>
          <w:lang w:val="ru-RU"/>
        </w:rPr>
        <w:t>понуђачем</w:t>
      </w:r>
      <w:r w:rsidRPr="00B84CC3">
        <w:rPr>
          <w:rFonts w:cs="Arial"/>
          <w:color w:val="00B0F0"/>
          <w:sz w:val="24"/>
          <w:szCs w:val="24"/>
          <w:lang w:val="ru-RU"/>
        </w:rPr>
        <w:t xml:space="preserve"> </w:t>
      </w:r>
      <w:r w:rsidR="00B04E36">
        <w:rPr>
          <w:rFonts w:cs="Arial"/>
          <w:sz w:val="24"/>
          <w:szCs w:val="24"/>
          <w:lang w:val="ru-RU"/>
        </w:rPr>
        <w:t>на годину дана</w:t>
      </w:r>
      <w:r w:rsidR="00600BCB">
        <w:rPr>
          <w:rFonts w:cs="Arial"/>
          <w:sz w:val="24"/>
          <w:szCs w:val="24"/>
          <w:lang w:val="ru-RU"/>
        </w:rPr>
        <w:t>, јавна набавка бр.</w:t>
      </w:r>
      <w:r w:rsidR="002B029B" w:rsidRPr="002B029B">
        <w:t xml:space="preserve"> </w:t>
      </w:r>
      <w:r w:rsidR="0056150C">
        <w:rPr>
          <w:rFonts w:cs="Arial"/>
          <w:sz w:val="24"/>
          <w:szCs w:val="24"/>
          <w:lang w:val="ru-RU"/>
        </w:rPr>
        <w:t>ЈНМВО/1000/0021/2016</w:t>
      </w:r>
      <w:r w:rsidR="002B029B">
        <w:rPr>
          <w:rFonts w:cs="Arial"/>
          <w:sz w:val="24"/>
          <w:szCs w:val="24"/>
        </w:rPr>
        <w:t>,</w:t>
      </w:r>
      <w:r w:rsidR="00F700A8">
        <w:rPr>
          <w:rFonts w:cs="Arial"/>
          <w:sz w:val="24"/>
          <w:szCs w:val="24"/>
          <w:lang w:val="ru-RU"/>
        </w:rPr>
        <w:t xml:space="preserve"> </w:t>
      </w:r>
      <w:r w:rsidRPr="00B84CC3">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64DA12FB"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1D170D3D"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0DAEAFBF" w14:textId="77777777" w:rsidTr="00BC01DC">
        <w:trPr>
          <w:jc w:val="center"/>
        </w:trPr>
        <w:tc>
          <w:tcPr>
            <w:tcW w:w="3882" w:type="dxa"/>
          </w:tcPr>
          <w:p w14:paraId="18639FC6"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40F534C3" w14:textId="77777777" w:rsidR="00343A18" w:rsidRPr="00EC5BB4" w:rsidRDefault="00343A18" w:rsidP="00BC01DC">
            <w:pPr>
              <w:spacing w:before="0"/>
              <w:jc w:val="center"/>
              <w:rPr>
                <w:rFonts w:cs="Arial"/>
                <w:sz w:val="24"/>
                <w:szCs w:val="24"/>
                <w:lang w:val="ru-RU"/>
              </w:rPr>
            </w:pPr>
          </w:p>
        </w:tc>
        <w:tc>
          <w:tcPr>
            <w:tcW w:w="4022" w:type="dxa"/>
          </w:tcPr>
          <w:p w14:paraId="19F601C5" w14:textId="7777777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14:paraId="3A9BD5B5" w14:textId="77777777" w:rsidTr="00BC01DC">
        <w:trPr>
          <w:jc w:val="center"/>
        </w:trPr>
        <w:tc>
          <w:tcPr>
            <w:tcW w:w="3882" w:type="dxa"/>
          </w:tcPr>
          <w:p w14:paraId="0198E950" w14:textId="77777777" w:rsidR="00343A18" w:rsidRPr="00EC5BB4" w:rsidRDefault="00343A18" w:rsidP="00BC01DC">
            <w:pPr>
              <w:spacing w:before="0"/>
              <w:jc w:val="center"/>
              <w:rPr>
                <w:rFonts w:cs="Arial"/>
                <w:sz w:val="24"/>
                <w:szCs w:val="24"/>
              </w:rPr>
            </w:pPr>
          </w:p>
        </w:tc>
        <w:tc>
          <w:tcPr>
            <w:tcW w:w="2127" w:type="dxa"/>
          </w:tcPr>
          <w:p w14:paraId="623B5B02"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1A1F375E" w14:textId="77777777" w:rsidR="00343A18" w:rsidRPr="00EC5BB4" w:rsidRDefault="00343A18" w:rsidP="00BC01DC">
            <w:pPr>
              <w:spacing w:before="0"/>
              <w:jc w:val="center"/>
              <w:rPr>
                <w:rFonts w:cs="Arial"/>
                <w:sz w:val="24"/>
                <w:szCs w:val="24"/>
                <w:lang w:val="ru-RU"/>
              </w:rPr>
            </w:pPr>
          </w:p>
        </w:tc>
      </w:tr>
      <w:tr w:rsidR="00343A18" w:rsidRPr="00EC5BB4" w14:paraId="70DC0574" w14:textId="77777777" w:rsidTr="00BC01DC">
        <w:trPr>
          <w:jc w:val="center"/>
        </w:trPr>
        <w:tc>
          <w:tcPr>
            <w:tcW w:w="3882" w:type="dxa"/>
            <w:tcBorders>
              <w:bottom w:val="single" w:sz="4" w:space="0" w:color="auto"/>
            </w:tcBorders>
          </w:tcPr>
          <w:p w14:paraId="07626250" w14:textId="77777777" w:rsidR="00343A18" w:rsidRPr="00EC5BB4" w:rsidRDefault="00343A18" w:rsidP="00BC01DC">
            <w:pPr>
              <w:spacing w:before="0"/>
              <w:jc w:val="center"/>
              <w:rPr>
                <w:rFonts w:cs="Arial"/>
                <w:sz w:val="24"/>
                <w:szCs w:val="24"/>
              </w:rPr>
            </w:pPr>
          </w:p>
        </w:tc>
        <w:tc>
          <w:tcPr>
            <w:tcW w:w="2127" w:type="dxa"/>
          </w:tcPr>
          <w:p w14:paraId="64625D91"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2CAC80F5" w14:textId="77777777" w:rsidR="00343A18" w:rsidRPr="00EC5BB4" w:rsidRDefault="00343A18" w:rsidP="00BC01DC">
            <w:pPr>
              <w:spacing w:before="0"/>
              <w:jc w:val="center"/>
              <w:rPr>
                <w:rFonts w:cs="Arial"/>
                <w:sz w:val="24"/>
                <w:szCs w:val="24"/>
                <w:lang w:val="ru-RU"/>
              </w:rPr>
            </w:pPr>
          </w:p>
        </w:tc>
      </w:tr>
      <w:tr w:rsidR="00343A18" w:rsidRPr="00EC5BB4" w14:paraId="4A27139A" w14:textId="77777777" w:rsidTr="00BC01DC">
        <w:trPr>
          <w:trHeight w:val="389"/>
          <w:jc w:val="center"/>
        </w:trPr>
        <w:tc>
          <w:tcPr>
            <w:tcW w:w="3882" w:type="dxa"/>
            <w:tcBorders>
              <w:top w:val="single" w:sz="4" w:space="0" w:color="auto"/>
            </w:tcBorders>
          </w:tcPr>
          <w:p w14:paraId="43CA13CC" w14:textId="77777777" w:rsidR="00343A18" w:rsidRPr="00EC5BB4" w:rsidRDefault="00343A18" w:rsidP="00BC01DC">
            <w:pPr>
              <w:spacing w:before="0"/>
              <w:jc w:val="center"/>
              <w:rPr>
                <w:rFonts w:cs="Arial"/>
                <w:sz w:val="24"/>
                <w:szCs w:val="24"/>
              </w:rPr>
            </w:pPr>
          </w:p>
          <w:p w14:paraId="3A665F3D" w14:textId="77777777" w:rsidR="00343A18" w:rsidRPr="00EC5BB4" w:rsidRDefault="00343A18" w:rsidP="00BC01DC">
            <w:pPr>
              <w:spacing w:before="0"/>
              <w:jc w:val="center"/>
              <w:rPr>
                <w:rFonts w:cs="Arial"/>
                <w:sz w:val="24"/>
                <w:szCs w:val="24"/>
              </w:rPr>
            </w:pPr>
          </w:p>
        </w:tc>
        <w:tc>
          <w:tcPr>
            <w:tcW w:w="2127" w:type="dxa"/>
          </w:tcPr>
          <w:p w14:paraId="046070BE"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02D1EABD" w14:textId="77777777" w:rsidR="00343A18" w:rsidRPr="00EC5BB4" w:rsidRDefault="00343A18" w:rsidP="00BC01DC">
            <w:pPr>
              <w:spacing w:before="0"/>
              <w:jc w:val="center"/>
              <w:rPr>
                <w:rFonts w:cs="Arial"/>
                <w:sz w:val="24"/>
                <w:szCs w:val="24"/>
                <w:lang w:val="ru-RU"/>
              </w:rPr>
            </w:pPr>
          </w:p>
        </w:tc>
      </w:tr>
    </w:tbl>
    <w:p w14:paraId="5827C49A" w14:textId="77777777"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08AE27A2"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1C33239B"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70E9BC29" w14:textId="77777777" w:rsidR="00343A18" w:rsidRPr="00874F5B" w:rsidRDefault="00343A18" w:rsidP="00874F5B"/>
    <w:p w14:paraId="51E45C57" w14:textId="77777777" w:rsidR="000F683D" w:rsidRPr="00874F5B" w:rsidRDefault="000F683D" w:rsidP="00874F5B"/>
    <w:p w14:paraId="40B761BA" w14:textId="77777777" w:rsidR="000F683D" w:rsidRDefault="000F683D" w:rsidP="00874F5B"/>
    <w:p w14:paraId="562CFA88" w14:textId="77777777" w:rsidR="00CC421D" w:rsidRDefault="00CC421D" w:rsidP="00874F5B"/>
    <w:p w14:paraId="169404B5" w14:textId="77777777" w:rsidR="00CC421D" w:rsidRDefault="00CC421D" w:rsidP="00874F5B"/>
    <w:p w14:paraId="47854A4D" w14:textId="77777777" w:rsidR="00CC421D" w:rsidRDefault="00CC421D" w:rsidP="00874F5B"/>
    <w:p w14:paraId="5F804ECD" w14:textId="77777777" w:rsidR="00F11A0A" w:rsidRDefault="00F11A0A" w:rsidP="00874F5B"/>
    <w:p w14:paraId="585BFEB7" w14:textId="77777777" w:rsidR="000C07F7" w:rsidRDefault="000C07F7" w:rsidP="00874F5B"/>
    <w:p w14:paraId="5C479011" w14:textId="77777777" w:rsidR="00343A18" w:rsidRDefault="00343A18" w:rsidP="00874F5B"/>
    <w:p w14:paraId="202D5348" w14:textId="77777777" w:rsidR="00626FE6" w:rsidRDefault="00626FE6" w:rsidP="00874F5B"/>
    <w:p w14:paraId="765000B2" w14:textId="77777777" w:rsidR="00FF6CFA" w:rsidRDefault="00FF6CFA" w:rsidP="00874F5B"/>
    <w:p w14:paraId="2DB0B357" w14:textId="77777777" w:rsidR="007E7BB8" w:rsidRDefault="007E7BB8" w:rsidP="007E7BB8">
      <w:pPr>
        <w:pStyle w:val="KDObrazac"/>
        <w:spacing w:before="0"/>
        <w:rPr>
          <w:sz w:val="24"/>
          <w:szCs w:val="24"/>
        </w:rPr>
      </w:pPr>
      <w:r w:rsidRPr="00EC5BB4">
        <w:rPr>
          <w:sz w:val="24"/>
          <w:szCs w:val="24"/>
        </w:rPr>
        <w:lastRenderedPageBreak/>
        <w:t>ОБРАЗАЦ</w:t>
      </w:r>
      <w:r w:rsidR="00B3201C">
        <w:rPr>
          <w:sz w:val="24"/>
          <w:szCs w:val="24"/>
        </w:rPr>
        <w:t xml:space="preserve"> 5</w:t>
      </w:r>
    </w:p>
    <w:p w14:paraId="6EDCEC3E" w14:textId="77777777" w:rsidR="00071A33" w:rsidRPr="00EC5BB4" w:rsidRDefault="00071A33" w:rsidP="007E7BB8">
      <w:pPr>
        <w:pStyle w:val="KDObrazac"/>
        <w:spacing w:before="0"/>
        <w:rPr>
          <w:sz w:val="24"/>
          <w:szCs w:val="24"/>
          <w:lang w:val="sr-Cyrl-RS"/>
        </w:rPr>
      </w:pPr>
    </w:p>
    <w:p w14:paraId="2C5FE5FC" w14:textId="77777777" w:rsidR="007E7BB8" w:rsidRPr="00EC5BB4" w:rsidRDefault="007E7BB8" w:rsidP="007E7BB8">
      <w:pPr>
        <w:spacing w:before="0"/>
        <w:rPr>
          <w:rFonts w:cs="Arial"/>
          <w:sz w:val="24"/>
          <w:szCs w:val="24"/>
          <w:lang w:val="sr-Cyrl-CS"/>
        </w:rPr>
      </w:pPr>
    </w:p>
    <w:p w14:paraId="7606B7E8" w14:textId="77777777" w:rsidR="007E7BB8" w:rsidRPr="00EC5BB4" w:rsidRDefault="007E7BB8" w:rsidP="000C07F7">
      <w:pPr>
        <w:spacing w:before="0"/>
        <w:jc w:val="center"/>
        <w:rPr>
          <w:rFonts w:cs="Arial"/>
          <w:b/>
          <w:sz w:val="24"/>
          <w:szCs w:val="24"/>
        </w:rPr>
      </w:pPr>
      <w:r w:rsidRPr="00EC5BB4">
        <w:rPr>
          <w:rFonts w:cs="Arial"/>
          <w:b/>
          <w:sz w:val="24"/>
          <w:szCs w:val="24"/>
        </w:rPr>
        <w:t>ОБРАЗАЦ ТРОШКОВА ПРИПРЕМЕ ПОНУДЕ</w:t>
      </w:r>
    </w:p>
    <w:p w14:paraId="7ACA246E" w14:textId="3D152A88" w:rsidR="007E7BB8" w:rsidRPr="00DA017C" w:rsidRDefault="007E7BB8" w:rsidP="000C07F7">
      <w:pPr>
        <w:spacing w:before="0"/>
        <w:jc w:val="center"/>
        <w:rPr>
          <w:rFonts w:cs="Arial"/>
          <w:sz w:val="24"/>
          <w:szCs w:val="24"/>
          <w:lang w:val="sr-Cyrl-RS"/>
        </w:rPr>
      </w:pPr>
      <w:proofErr w:type="gramStart"/>
      <w:r w:rsidRPr="00EC5BB4">
        <w:rPr>
          <w:rFonts w:cs="Arial"/>
          <w:sz w:val="24"/>
          <w:szCs w:val="24"/>
        </w:rPr>
        <w:t>за</w:t>
      </w:r>
      <w:proofErr w:type="gramEnd"/>
      <w:r w:rsidRPr="00EC5BB4">
        <w:rPr>
          <w:rFonts w:cs="Arial"/>
          <w:sz w:val="24"/>
          <w:szCs w:val="24"/>
        </w:rPr>
        <w:t xml:space="preserve"> јавну набавку </w:t>
      </w:r>
      <w:r w:rsidR="00BE7826" w:rsidRPr="00BE7826">
        <w:rPr>
          <w:rFonts w:cs="Arial"/>
          <w:sz w:val="24"/>
          <w:szCs w:val="24"/>
        </w:rPr>
        <w:t xml:space="preserve">услуга - </w:t>
      </w:r>
      <w:r w:rsidR="0056150C">
        <w:rPr>
          <w:rFonts w:cs="Arial"/>
          <w:sz w:val="24"/>
          <w:szCs w:val="24"/>
        </w:rPr>
        <w:t>Сервис и одржавање кухинских апарата</w:t>
      </w:r>
    </w:p>
    <w:p w14:paraId="37E4988E" w14:textId="36691209" w:rsidR="00BE7826" w:rsidRDefault="0056150C" w:rsidP="000C07F7">
      <w:pPr>
        <w:tabs>
          <w:tab w:val="left" w:pos="0"/>
        </w:tabs>
        <w:spacing w:before="0"/>
        <w:jc w:val="center"/>
        <w:rPr>
          <w:rFonts w:cs="Arial"/>
          <w:sz w:val="24"/>
          <w:szCs w:val="24"/>
          <w:lang w:val="sr-Latn-RS"/>
        </w:rPr>
      </w:pPr>
      <w:r>
        <w:rPr>
          <w:rFonts w:cs="Arial"/>
          <w:sz w:val="24"/>
          <w:szCs w:val="24"/>
          <w:lang w:val="sr-Latn-RS"/>
        </w:rPr>
        <w:t>ЈНМВО/1000/0021/2016</w:t>
      </w:r>
    </w:p>
    <w:p w14:paraId="57BD5E85" w14:textId="77777777" w:rsidR="007E7BB8" w:rsidRPr="00EC5BB4" w:rsidRDefault="007E7BB8" w:rsidP="00147997">
      <w:pPr>
        <w:tabs>
          <w:tab w:val="left" w:pos="0"/>
          <w:tab w:val="left" w:pos="900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16DFF37A"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14:paraId="5593908D" w14:textId="77777777" w:rsidTr="00BE2EA9">
        <w:trPr>
          <w:trHeight w:val="749"/>
          <w:tblCellSpacing w:w="20" w:type="dxa"/>
        </w:trPr>
        <w:tc>
          <w:tcPr>
            <w:tcW w:w="5323" w:type="dxa"/>
            <w:shd w:val="clear" w:color="auto" w:fill="auto"/>
            <w:vAlign w:val="center"/>
          </w:tcPr>
          <w:p w14:paraId="288C5D06" w14:textId="77777777" w:rsidR="007E7BB8" w:rsidRPr="00EC5BB4" w:rsidRDefault="007E7BB8" w:rsidP="00BE2EA9">
            <w:pPr>
              <w:jc w:val="center"/>
              <w:rPr>
                <w:rFonts w:cs="Arial"/>
                <w:color w:val="00B0F0"/>
                <w:sz w:val="24"/>
                <w:szCs w:val="24"/>
              </w:rPr>
            </w:pPr>
            <w:r w:rsidRPr="000D68C8">
              <w:rPr>
                <w:rFonts w:cs="Arial"/>
                <w:sz w:val="24"/>
                <w:szCs w:val="24"/>
              </w:rPr>
              <w:t>трошкови прибављања средстава обезбеђења</w:t>
            </w:r>
          </w:p>
        </w:tc>
        <w:tc>
          <w:tcPr>
            <w:tcW w:w="4260" w:type="dxa"/>
            <w:shd w:val="clear" w:color="auto" w:fill="auto"/>
          </w:tcPr>
          <w:p w14:paraId="2BD97085" w14:textId="77777777" w:rsidR="007E7BB8" w:rsidRPr="00EC5BB4" w:rsidRDefault="007E7BB8" w:rsidP="00BE2EA9">
            <w:pPr>
              <w:rPr>
                <w:rFonts w:cs="Arial"/>
                <w:sz w:val="24"/>
                <w:szCs w:val="24"/>
              </w:rPr>
            </w:pPr>
          </w:p>
          <w:p w14:paraId="4FBE60C7" w14:textId="77777777"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14:paraId="277D073A" w14:textId="77777777" w:rsidTr="00BE2EA9">
        <w:trPr>
          <w:trHeight w:val="307"/>
          <w:tblCellSpacing w:w="20" w:type="dxa"/>
        </w:trPr>
        <w:tc>
          <w:tcPr>
            <w:tcW w:w="5323" w:type="dxa"/>
            <w:shd w:val="clear" w:color="auto" w:fill="auto"/>
            <w:vAlign w:val="center"/>
          </w:tcPr>
          <w:p w14:paraId="191D5E65" w14:textId="77777777"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14:paraId="16BB151F" w14:textId="77777777" w:rsidR="007E7BB8" w:rsidRPr="00EC5BB4" w:rsidRDefault="007E7BB8" w:rsidP="00BE2EA9">
            <w:pPr>
              <w:rPr>
                <w:rFonts w:cs="Arial"/>
                <w:sz w:val="24"/>
                <w:szCs w:val="24"/>
              </w:rPr>
            </w:pPr>
          </w:p>
          <w:p w14:paraId="2226043B"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314DA2E2" w14:textId="77777777" w:rsidTr="00BE2EA9">
        <w:trPr>
          <w:trHeight w:val="433"/>
          <w:tblCellSpacing w:w="20" w:type="dxa"/>
        </w:trPr>
        <w:tc>
          <w:tcPr>
            <w:tcW w:w="5323" w:type="dxa"/>
            <w:shd w:val="clear" w:color="auto" w:fill="auto"/>
            <w:vAlign w:val="center"/>
          </w:tcPr>
          <w:p w14:paraId="028B13F7" w14:textId="77777777"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14:paraId="2C89A0AE" w14:textId="77777777" w:rsidR="007E7BB8" w:rsidRPr="00EC5BB4" w:rsidRDefault="007E7BB8" w:rsidP="00BE2EA9">
            <w:pPr>
              <w:rPr>
                <w:rFonts w:cs="Arial"/>
                <w:sz w:val="24"/>
                <w:szCs w:val="24"/>
              </w:rPr>
            </w:pPr>
          </w:p>
          <w:p w14:paraId="36E604A9"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10340992" w14:textId="77777777" w:rsidTr="00BE2EA9">
        <w:trPr>
          <w:trHeight w:val="190"/>
          <w:tblCellSpacing w:w="20" w:type="dxa"/>
        </w:trPr>
        <w:tc>
          <w:tcPr>
            <w:tcW w:w="5323" w:type="dxa"/>
            <w:shd w:val="clear" w:color="auto" w:fill="auto"/>
          </w:tcPr>
          <w:p w14:paraId="0A6E89A1" w14:textId="77777777" w:rsidR="007E7BB8" w:rsidRPr="00EC5BB4" w:rsidRDefault="007E7BB8" w:rsidP="00BE2EA9">
            <w:pPr>
              <w:jc w:val="center"/>
              <w:rPr>
                <w:rFonts w:cs="Arial"/>
                <w:sz w:val="24"/>
                <w:szCs w:val="24"/>
              </w:rPr>
            </w:pPr>
          </w:p>
          <w:p w14:paraId="4DA28A94" w14:textId="77777777"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14:paraId="6FAB263B" w14:textId="77777777" w:rsidR="007E7BB8" w:rsidRPr="00EC5BB4" w:rsidRDefault="007E7BB8" w:rsidP="00BE2EA9">
            <w:pPr>
              <w:rPr>
                <w:rFonts w:cs="Arial"/>
                <w:sz w:val="24"/>
                <w:szCs w:val="24"/>
              </w:rPr>
            </w:pPr>
          </w:p>
          <w:p w14:paraId="13E696CE" w14:textId="77777777" w:rsidR="007E7BB8" w:rsidRPr="00EC5BB4" w:rsidRDefault="007E7BB8" w:rsidP="00BE2EA9">
            <w:pPr>
              <w:rPr>
                <w:rFonts w:cs="Arial"/>
                <w:sz w:val="24"/>
                <w:szCs w:val="24"/>
              </w:rPr>
            </w:pPr>
            <w:r w:rsidRPr="00EC5BB4">
              <w:rPr>
                <w:rFonts w:cs="Arial"/>
                <w:sz w:val="24"/>
                <w:szCs w:val="24"/>
              </w:rPr>
              <w:t>__________ динара</w:t>
            </w:r>
          </w:p>
        </w:tc>
      </w:tr>
    </w:tbl>
    <w:p w14:paraId="375FEA60"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75AF3186" w14:textId="77777777"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5EFAE5F0" w14:textId="77777777" w:rsidTr="00BE2EA9">
        <w:trPr>
          <w:jc w:val="center"/>
        </w:trPr>
        <w:tc>
          <w:tcPr>
            <w:tcW w:w="3882" w:type="dxa"/>
          </w:tcPr>
          <w:p w14:paraId="5D0BDAEA"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2ADA18F4" w14:textId="77777777" w:rsidR="007E7BB8" w:rsidRPr="00EC5BB4" w:rsidRDefault="007E7BB8" w:rsidP="00BE2EA9">
            <w:pPr>
              <w:spacing w:before="0"/>
              <w:jc w:val="center"/>
              <w:rPr>
                <w:rFonts w:cs="Arial"/>
                <w:sz w:val="24"/>
                <w:szCs w:val="24"/>
                <w:lang w:val="ru-RU"/>
              </w:rPr>
            </w:pPr>
          </w:p>
        </w:tc>
        <w:tc>
          <w:tcPr>
            <w:tcW w:w="4022" w:type="dxa"/>
          </w:tcPr>
          <w:p w14:paraId="0BFC093B"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7B162167" w14:textId="77777777" w:rsidTr="00BE2EA9">
        <w:trPr>
          <w:jc w:val="center"/>
        </w:trPr>
        <w:tc>
          <w:tcPr>
            <w:tcW w:w="3882" w:type="dxa"/>
          </w:tcPr>
          <w:p w14:paraId="5A54094B" w14:textId="77777777" w:rsidR="007E7BB8" w:rsidRPr="00EC5BB4" w:rsidRDefault="007E7BB8" w:rsidP="00BE2EA9">
            <w:pPr>
              <w:spacing w:before="0"/>
              <w:jc w:val="center"/>
              <w:rPr>
                <w:rFonts w:cs="Arial"/>
                <w:sz w:val="24"/>
                <w:szCs w:val="24"/>
              </w:rPr>
            </w:pPr>
          </w:p>
        </w:tc>
        <w:tc>
          <w:tcPr>
            <w:tcW w:w="2127" w:type="dxa"/>
          </w:tcPr>
          <w:p w14:paraId="64F56BAB"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14:paraId="36306EC4" w14:textId="77777777" w:rsidR="007E7BB8" w:rsidRPr="00EC5BB4" w:rsidRDefault="007E7BB8" w:rsidP="00BE2EA9">
            <w:pPr>
              <w:spacing w:before="0"/>
              <w:jc w:val="center"/>
              <w:rPr>
                <w:rFonts w:cs="Arial"/>
                <w:sz w:val="24"/>
                <w:szCs w:val="24"/>
                <w:lang w:val="ru-RU"/>
              </w:rPr>
            </w:pPr>
          </w:p>
        </w:tc>
      </w:tr>
      <w:tr w:rsidR="007E7BB8" w:rsidRPr="00EC5BB4" w14:paraId="42E50685" w14:textId="77777777" w:rsidTr="00BE2EA9">
        <w:trPr>
          <w:jc w:val="center"/>
        </w:trPr>
        <w:tc>
          <w:tcPr>
            <w:tcW w:w="3882" w:type="dxa"/>
            <w:tcBorders>
              <w:bottom w:val="single" w:sz="4" w:space="0" w:color="auto"/>
            </w:tcBorders>
          </w:tcPr>
          <w:p w14:paraId="1B0C6235" w14:textId="77777777" w:rsidR="007E7BB8" w:rsidRPr="00EC5BB4" w:rsidRDefault="007E7BB8" w:rsidP="00BE2EA9">
            <w:pPr>
              <w:spacing w:before="0"/>
              <w:jc w:val="center"/>
              <w:rPr>
                <w:rFonts w:cs="Arial"/>
                <w:sz w:val="24"/>
                <w:szCs w:val="24"/>
              </w:rPr>
            </w:pPr>
          </w:p>
        </w:tc>
        <w:tc>
          <w:tcPr>
            <w:tcW w:w="2127" w:type="dxa"/>
          </w:tcPr>
          <w:p w14:paraId="45205369" w14:textId="77777777"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14:paraId="042CB9EA" w14:textId="77777777" w:rsidR="007E7BB8" w:rsidRPr="00EC5BB4" w:rsidRDefault="007E7BB8" w:rsidP="00BE2EA9">
            <w:pPr>
              <w:spacing w:before="0"/>
              <w:jc w:val="center"/>
              <w:rPr>
                <w:rFonts w:cs="Arial"/>
                <w:sz w:val="24"/>
                <w:szCs w:val="24"/>
                <w:lang w:val="ru-RU"/>
              </w:rPr>
            </w:pPr>
          </w:p>
        </w:tc>
      </w:tr>
      <w:tr w:rsidR="007E7BB8" w:rsidRPr="00EC5BB4" w14:paraId="6C774349" w14:textId="77777777" w:rsidTr="00BE2EA9">
        <w:trPr>
          <w:trHeight w:val="389"/>
          <w:jc w:val="center"/>
        </w:trPr>
        <w:tc>
          <w:tcPr>
            <w:tcW w:w="3882" w:type="dxa"/>
            <w:tcBorders>
              <w:top w:val="single" w:sz="4" w:space="0" w:color="auto"/>
            </w:tcBorders>
          </w:tcPr>
          <w:p w14:paraId="67380537" w14:textId="77777777" w:rsidR="007E7BB8" w:rsidRPr="00EC5BB4" w:rsidRDefault="007E7BB8" w:rsidP="00BE2EA9">
            <w:pPr>
              <w:spacing w:before="0"/>
              <w:jc w:val="center"/>
              <w:rPr>
                <w:rFonts w:cs="Arial"/>
                <w:sz w:val="24"/>
                <w:szCs w:val="24"/>
              </w:rPr>
            </w:pPr>
          </w:p>
        </w:tc>
        <w:tc>
          <w:tcPr>
            <w:tcW w:w="2127" w:type="dxa"/>
          </w:tcPr>
          <w:p w14:paraId="6B2CF435"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36A17E4E" w14:textId="77777777" w:rsidR="007E7BB8" w:rsidRPr="00EC5BB4" w:rsidRDefault="007E7BB8" w:rsidP="00BE2EA9">
            <w:pPr>
              <w:spacing w:before="0"/>
              <w:jc w:val="center"/>
              <w:rPr>
                <w:rFonts w:cs="Arial"/>
                <w:sz w:val="24"/>
                <w:szCs w:val="24"/>
                <w:lang w:val="ru-RU"/>
              </w:rPr>
            </w:pPr>
          </w:p>
        </w:tc>
      </w:tr>
    </w:tbl>
    <w:p w14:paraId="365D3644"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30F7942A"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24FBD159" w14:textId="77777777"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w:t>
      </w:r>
      <w:r w:rsidR="00BE7826">
        <w:rPr>
          <w:rFonts w:cs="Arial"/>
          <w:i/>
          <w:sz w:val="20"/>
          <w:szCs w:val="20"/>
          <w:lang w:val="ru-RU"/>
        </w:rPr>
        <w:t>ошкова (члан 88. став 2. Закона</w:t>
      </w:r>
      <w:r w:rsidRPr="0042687E">
        <w:rPr>
          <w:rFonts w:cs="Arial"/>
          <w:i/>
          <w:sz w:val="20"/>
          <w:szCs w:val="20"/>
          <w:lang w:val="ru-RU"/>
        </w:rPr>
        <w:t xml:space="preserve">) </w:t>
      </w:r>
    </w:p>
    <w:p w14:paraId="6B9AFEBF" w14:textId="77777777"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342BE72A" w14:textId="77777777" w:rsidR="007E7BB8"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135000D1" w14:textId="77777777" w:rsidR="00C576A1" w:rsidRDefault="00C576A1" w:rsidP="007E7BB8">
      <w:pPr>
        <w:pStyle w:val="KDKomentar"/>
        <w:spacing w:before="0"/>
        <w:rPr>
          <w:rFonts w:eastAsia="TimesNewRomanPS-BoldMT" w:cs="Arial"/>
          <w:color w:val="auto"/>
        </w:rPr>
      </w:pPr>
    </w:p>
    <w:p w14:paraId="5B50B697" w14:textId="77777777" w:rsidR="00E8301F" w:rsidRDefault="00E8301F" w:rsidP="00B3201C">
      <w:pPr>
        <w:tabs>
          <w:tab w:val="num" w:pos="360"/>
        </w:tabs>
        <w:rPr>
          <w:rFonts w:cs="Arial"/>
          <w:spacing w:val="2"/>
          <w:sz w:val="24"/>
          <w:szCs w:val="24"/>
          <w:lang w:val="sr-Cyrl-CS"/>
        </w:rPr>
      </w:pPr>
    </w:p>
    <w:p w14:paraId="4745E22B" w14:textId="77777777" w:rsidR="00FF6CFA" w:rsidRDefault="00FF6CFA" w:rsidP="00B3201C">
      <w:pPr>
        <w:tabs>
          <w:tab w:val="num" w:pos="360"/>
        </w:tabs>
        <w:rPr>
          <w:rFonts w:cs="Arial"/>
          <w:spacing w:val="2"/>
          <w:sz w:val="24"/>
          <w:szCs w:val="24"/>
          <w:lang w:val="sr-Cyrl-CS"/>
        </w:rPr>
      </w:pPr>
    </w:p>
    <w:p w14:paraId="645258AC" w14:textId="77777777" w:rsidR="00162EB7" w:rsidRDefault="00162EB7" w:rsidP="00B3201C">
      <w:pPr>
        <w:tabs>
          <w:tab w:val="num" w:pos="360"/>
        </w:tabs>
        <w:rPr>
          <w:rFonts w:cs="Arial"/>
          <w:spacing w:val="2"/>
          <w:sz w:val="24"/>
          <w:szCs w:val="24"/>
          <w:lang w:val="sr-Cyrl-CS"/>
        </w:rPr>
      </w:pPr>
    </w:p>
    <w:p w14:paraId="5BE01E70" w14:textId="60A7C68E" w:rsidR="00E8301F" w:rsidRPr="00E8301F" w:rsidRDefault="00E8301F" w:rsidP="00E8301F">
      <w:pPr>
        <w:spacing w:before="0"/>
        <w:jc w:val="right"/>
        <w:rPr>
          <w:rFonts w:eastAsia="Calibri" w:cs="Arial"/>
          <w:b/>
          <w:sz w:val="24"/>
          <w:szCs w:val="24"/>
          <w:lang w:val="sr-Cyrl-CS" w:eastAsia="sr-Latn-CS"/>
        </w:rPr>
      </w:pPr>
      <w:r w:rsidRPr="00E8301F">
        <w:rPr>
          <w:rFonts w:eastAsia="Calibri" w:cs="Arial"/>
          <w:b/>
          <w:sz w:val="24"/>
          <w:szCs w:val="24"/>
          <w:lang w:val="sr-Cyrl-CS" w:eastAsia="sr-Latn-CS"/>
        </w:rPr>
        <w:lastRenderedPageBreak/>
        <w:t xml:space="preserve">ОБРАЗАЦ </w:t>
      </w:r>
      <w:r>
        <w:rPr>
          <w:rFonts w:eastAsia="Calibri" w:cs="Arial"/>
          <w:b/>
          <w:sz w:val="24"/>
          <w:szCs w:val="24"/>
          <w:lang w:val="sr-Cyrl-CS" w:eastAsia="sr-Latn-CS"/>
        </w:rPr>
        <w:t>6</w:t>
      </w:r>
    </w:p>
    <w:p w14:paraId="3FFCA7FF" w14:textId="77777777" w:rsidR="00E8301F" w:rsidRPr="00E8301F" w:rsidRDefault="00E8301F" w:rsidP="00E8301F">
      <w:pPr>
        <w:spacing w:before="0"/>
        <w:jc w:val="left"/>
        <w:rPr>
          <w:rFonts w:eastAsia="Calibri" w:cs="Arial"/>
          <w:sz w:val="24"/>
          <w:szCs w:val="24"/>
          <w:lang w:val="sr-Cyrl-CS" w:eastAsia="sr-Latn-CS"/>
        </w:rPr>
      </w:pPr>
    </w:p>
    <w:p w14:paraId="5AC5BE66" w14:textId="77777777" w:rsidR="00E8301F" w:rsidRPr="00E8301F" w:rsidRDefault="00E8301F" w:rsidP="00E8301F">
      <w:pPr>
        <w:spacing w:before="0"/>
        <w:jc w:val="left"/>
        <w:rPr>
          <w:rFonts w:eastAsia="Calibri" w:cs="Arial"/>
          <w:sz w:val="24"/>
          <w:szCs w:val="24"/>
          <w:lang w:val="sr-Cyrl-CS" w:eastAsia="sr-Latn-CS"/>
        </w:rPr>
      </w:pPr>
    </w:p>
    <w:p w14:paraId="6F2623F2" w14:textId="77777777" w:rsidR="00E8301F" w:rsidRPr="00E8301F" w:rsidRDefault="00E8301F" w:rsidP="00E8301F">
      <w:pPr>
        <w:spacing w:before="0"/>
        <w:jc w:val="center"/>
        <w:outlineLvl w:val="0"/>
        <w:rPr>
          <w:rFonts w:eastAsia="Calibri" w:cs="Arial"/>
          <w:b/>
          <w:sz w:val="24"/>
          <w:szCs w:val="24"/>
          <w:lang w:val="sr-Cyrl-CS" w:eastAsia="sr-Latn-CS"/>
        </w:rPr>
      </w:pPr>
      <w:r w:rsidRPr="00E8301F">
        <w:rPr>
          <w:rFonts w:eastAsia="Calibri" w:cs="Arial"/>
          <w:b/>
          <w:sz w:val="24"/>
          <w:szCs w:val="24"/>
          <w:lang w:val="sr-Cyrl-CS" w:eastAsia="sr-Latn-CS"/>
        </w:rPr>
        <w:t>ИЗЈАВА</w:t>
      </w:r>
    </w:p>
    <w:p w14:paraId="253DF367" w14:textId="77777777" w:rsidR="00E8301F" w:rsidRPr="00E8301F" w:rsidRDefault="00E8301F" w:rsidP="00E8301F">
      <w:pPr>
        <w:spacing w:before="0"/>
        <w:jc w:val="center"/>
        <w:outlineLvl w:val="0"/>
        <w:rPr>
          <w:rFonts w:eastAsia="Calibri" w:cs="Arial"/>
          <w:b/>
          <w:sz w:val="24"/>
          <w:szCs w:val="24"/>
          <w:lang w:val="sr-Cyrl-CS" w:eastAsia="sr-Latn-CS"/>
        </w:rPr>
      </w:pPr>
      <w:r w:rsidRPr="00E8301F">
        <w:rPr>
          <w:rFonts w:eastAsia="Calibri" w:cs="Arial"/>
          <w:b/>
          <w:sz w:val="24"/>
          <w:szCs w:val="24"/>
          <w:lang w:val="sr-Cyrl-CS" w:eastAsia="sr-Latn-CS"/>
        </w:rPr>
        <w:t>понуђача</w:t>
      </w:r>
      <w:r w:rsidRPr="00E8301F">
        <w:rPr>
          <w:rFonts w:eastAsia="Calibri" w:cs="Arial"/>
          <w:b/>
          <w:sz w:val="24"/>
          <w:szCs w:val="24"/>
          <w:lang w:val="sr-Latn-CS" w:eastAsia="sr-Latn-CS"/>
        </w:rPr>
        <w:t xml:space="preserve"> </w:t>
      </w:r>
      <w:r w:rsidRPr="00E8301F">
        <w:rPr>
          <w:rFonts w:eastAsia="Calibri" w:cs="Arial"/>
          <w:b/>
          <w:sz w:val="24"/>
          <w:szCs w:val="24"/>
          <w:lang w:val="sr-Cyrl-CS" w:eastAsia="sr-Latn-CS"/>
        </w:rPr>
        <w:t xml:space="preserve">о испуњавању </w:t>
      </w:r>
      <w:r w:rsidRPr="00E8301F">
        <w:rPr>
          <w:rFonts w:eastAsia="Calibri" w:cs="Arial"/>
          <w:b/>
          <w:sz w:val="24"/>
          <w:szCs w:val="24"/>
          <w:lang w:val="sr-Cyrl-RS" w:eastAsia="sr-Latn-CS"/>
        </w:rPr>
        <w:t>техничког</w:t>
      </w:r>
      <w:r w:rsidRPr="00E8301F">
        <w:rPr>
          <w:rFonts w:eastAsia="Calibri" w:cs="Arial"/>
          <w:b/>
          <w:sz w:val="24"/>
          <w:szCs w:val="24"/>
          <w:lang w:val="sr-Cyrl-CS" w:eastAsia="sr-Latn-CS"/>
        </w:rPr>
        <w:t xml:space="preserve"> капацитета </w:t>
      </w:r>
    </w:p>
    <w:p w14:paraId="54AF6CE4" w14:textId="77777777" w:rsidR="00E8301F" w:rsidRPr="00E8301F" w:rsidRDefault="00E8301F" w:rsidP="00E8301F">
      <w:pPr>
        <w:spacing w:before="0"/>
        <w:jc w:val="center"/>
        <w:outlineLvl w:val="0"/>
        <w:rPr>
          <w:rFonts w:eastAsia="Calibri" w:cs="Arial"/>
          <w:b/>
          <w:sz w:val="24"/>
          <w:szCs w:val="24"/>
          <w:lang w:val="sr-Cyrl-CS" w:eastAsia="sr-Latn-CS"/>
        </w:rPr>
      </w:pPr>
      <w:r w:rsidRPr="00E8301F">
        <w:rPr>
          <w:rFonts w:eastAsia="Calibri" w:cs="Arial"/>
          <w:b/>
          <w:sz w:val="24"/>
          <w:szCs w:val="24"/>
          <w:lang w:val="sr-Cyrl-CS" w:eastAsia="sr-Latn-CS"/>
        </w:rPr>
        <w:t xml:space="preserve"> </w:t>
      </w:r>
    </w:p>
    <w:p w14:paraId="68F142B0" w14:textId="5F026C0D" w:rsidR="00E8301F" w:rsidRPr="00E8301F" w:rsidRDefault="00E8301F" w:rsidP="00E8301F">
      <w:pPr>
        <w:suppressAutoHyphens/>
        <w:spacing w:line="100" w:lineRule="atLeast"/>
        <w:rPr>
          <w:rFonts w:eastAsia="Calibri" w:cs="Arial"/>
          <w:sz w:val="24"/>
          <w:szCs w:val="24"/>
          <w:lang w:val="sr-Cyrl-CS" w:eastAsia="sr-Latn-CS"/>
        </w:rPr>
      </w:pPr>
      <w:r w:rsidRPr="00C9174B">
        <w:rPr>
          <w:rFonts w:eastAsia="Calibri" w:cs="Arial"/>
          <w:sz w:val="24"/>
          <w:szCs w:val="24"/>
          <w:lang w:val="sr-Cyrl-CS" w:eastAsia="sr-Latn-CS"/>
        </w:rPr>
        <w:t xml:space="preserve">Изјављујемo под кривичном, материјалном и моралном одговорношћу да понуђач </w:t>
      </w:r>
      <w:r w:rsidR="00FF6CFA" w:rsidRPr="00C9174B">
        <w:rPr>
          <w:rFonts w:eastAsia="Calibri" w:cs="Arial"/>
          <w:sz w:val="24"/>
          <w:szCs w:val="24"/>
          <w:lang w:val="sr-Cyrl-CS" w:eastAsia="sr-Latn-CS"/>
        </w:rPr>
        <w:t xml:space="preserve">________________________ </w:t>
      </w:r>
      <w:r w:rsidRPr="00C9174B">
        <w:rPr>
          <w:rFonts w:eastAsia="Calibri" w:cs="Arial"/>
          <w:sz w:val="24"/>
          <w:szCs w:val="24"/>
          <w:lang w:val="sr-Cyrl-CS" w:eastAsia="sr-Latn-CS"/>
        </w:rPr>
        <w:t>поседује возило и опрему, алате и машине неопходне за извршење услуга које су предмет јавне набавке</w:t>
      </w:r>
      <w:r w:rsidRPr="00C9174B">
        <w:rPr>
          <w:rFonts w:eastAsia="Calibri" w:cs="Arial"/>
          <w:sz w:val="24"/>
          <w:szCs w:val="24"/>
          <w:lang w:eastAsia="sr-Latn-CS"/>
        </w:rPr>
        <w:t>.</w:t>
      </w:r>
      <w:r w:rsidRPr="00E8301F">
        <w:rPr>
          <w:rFonts w:eastAsia="Calibri" w:cs="Arial"/>
          <w:sz w:val="24"/>
          <w:szCs w:val="24"/>
          <w:lang w:val="sr-Cyrl-CS" w:eastAsia="sr-Latn-CS"/>
        </w:rPr>
        <w:t xml:space="preserve"> </w:t>
      </w:r>
    </w:p>
    <w:p w14:paraId="0A984E4E" w14:textId="77777777" w:rsidR="00E8301F" w:rsidRPr="00E8301F" w:rsidRDefault="00E8301F" w:rsidP="00E8301F">
      <w:pPr>
        <w:suppressAutoHyphens/>
        <w:spacing w:line="100" w:lineRule="atLeast"/>
        <w:ind w:firstLine="709"/>
        <w:rPr>
          <w:rFonts w:eastAsia="Calibri" w:cs="Arial"/>
          <w:sz w:val="24"/>
          <w:szCs w:val="24"/>
          <w:lang w:val="sr-Cyrl-CS" w:eastAsia="sr-Latn-CS"/>
        </w:rPr>
      </w:pPr>
    </w:p>
    <w:p w14:paraId="1000BD30" w14:textId="45F02BF2" w:rsidR="00E8301F" w:rsidRPr="00E8301F" w:rsidRDefault="00E8301F" w:rsidP="00E8301F">
      <w:pPr>
        <w:suppressAutoHyphens/>
        <w:spacing w:line="100" w:lineRule="atLeast"/>
        <w:rPr>
          <w:rFonts w:eastAsia="Calibri" w:cs="Arial"/>
          <w:sz w:val="24"/>
          <w:szCs w:val="24"/>
          <w:lang w:val="sr-Cyrl-CS" w:eastAsia="sr-Latn-CS"/>
        </w:rPr>
      </w:pPr>
      <w:r w:rsidRPr="00E8301F">
        <w:rPr>
          <w:rFonts w:eastAsia="Calibri" w:cs="Arial"/>
          <w:sz w:val="24"/>
          <w:szCs w:val="24"/>
          <w:lang w:val="sr-Cyrl-CS" w:eastAsia="sr-Latn-CS"/>
        </w:rPr>
        <w:t xml:space="preserve">Изјава се односи на поступак набавке услуга – Сервис </w:t>
      </w:r>
      <w:r>
        <w:rPr>
          <w:rFonts w:eastAsia="Calibri" w:cs="Arial"/>
          <w:sz w:val="24"/>
          <w:szCs w:val="24"/>
          <w:lang w:val="sr-Cyrl-CS" w:eastAsia="sr-Latn-CS"/>
        </w:rPr>
        <w:t xml:space="preserve">и одржавање кухинских апарата, </w:t>
      </w:r>
      <w:r w:rsidRPr="00E8301F">
        <w:rPr>
          <w:rFonts w:eastAsia="Calibri" w:cs="Arial"/>
          <w:sz w:val="24"/>
          <w:szCs w:val="24"/>
          <w:lang w:val="sr-Latn-CS" w:eastAsia="sr-Latn-CS"/>
        </w:rPr>
        <w:t>редни бр</w:t>
      </w:r>
      <w:r w:rsidRPr="00E8301F">
        <w:rPr>
          <w:rFonts w:eastAsia="Calibri" w:cs="Arial"/>
          <w:sz w:val="24"/>
          <w:szCs w:val="24"/>
          <w:lang w:val="sr-Cyrl-CS" w:eastAsia="sr-Latn-CS"/>
        </w:rPr>
        <w:t>ој</w:t>
      </w:r>
      <w:r w:rsidRPr="00E8301F">
        <w:rPr>
          <w:rFonts w:eastAsia="Calibri" w:cs="Arial"/>
          <w:sz w:val="24"/>
          <w:szCs w:val="24"/>
          <w:lang w:val="sr-Latn-CS" w:eastAsia="sr-Latn-CS"/>
        </w:rPr>
        <w:t xml:space="preserve"> </w:t>
      </w:r>
      <w:r w:rsidRPr="00E8301F">
        <w:rPr>
          <w:rFonts w:eastAsia="Calibri" w:cs="Arial"/>
          <w:sz w:val="24"/>
          <w:szCs w:val="24"/>
          <w:lang w:val="sr-Cyrl-CS" w:eastAsia="sr-Latn-CS"/>
        </w:rPr>
        <w:t xml:space="preserve">набавке </w:t>
      </w:r>
      <w:r>
        <w:rPr>
          <w:rFonts w:eastAsia="Calibri" w:cs="Arial"/>
          <w:sz w:val="24"/>
          <w:szCs w:val="24"/>
          <w:lang w:val="sr-Cyrl-CS" w:eastAsia="sr-Latn-CS"/>
        </w:rPr>
        <w:t>JНМВО</w:t>
      </w:r>
      <w:r w:rsidRPr="00E8301F">
        <w:rPr>
          <w:rFonts w:eastAsia="Calibri" w:cs="Arial"/>
          <w:sz w:val="24"/>
          <w:szCs w:val="24"/>
          <w:lang w:val="sr-Cyrl-CS" w:eastAsia="sr-Latn-CS"/>
        </w:rPr>
        <w:t>/1000/002</w:t>
      </w:r>
      <w:r>
        <w:rPr>
          <w:rFonts w:eastAsia="Calibri" w:cs="Arial"/>
          <w:sz w:val="24"/>
          <w:szCs w:val="24"/>
          <w:lang w:val="sr-Cyrl-CS" w:eastAsia="sr-Latn-CS"/>
        </w:rPr>
        <w:t>1</w:t>
      </w:r>
      <w:r w:rsidRPr="00E8301F">
        <w:rPr>
          <w:rFonts w:eastAsia="Calibri" w:cs="Arial"/>
          <w:sz w:val="24"/>
          <w:szCs w:val="24"/>
          <w:lang w:val="sr-Cyrl-CS" w:eastAsia="sr-Latn-CS"/>
        </w:rPr>
        <w:t xml:space="preserve">/2016, као доказ испуњавања захтева који се односе на технички капацитет. </w:t>
      </w:r>
    </w:p>
    <w:p w14:paraId="07668C6B" w14:textId="77777777" w:rsidR="00E8301F" w:rsidRPr="00E8301F" w:rsidRDefault="00E8301F" w:rsidP="00E8301F">
      <w:pPr>
        <w:spacing w:before="0"/>
        <w:jc w:val="left"/>
        <w:rPr>
          <w:rFonts w:eastAsia="Calibri" w:cs="Arial"/>
          <w:bCs/>
          <w:sz w:val="24"/>
          <w:szCs w:val="24"/>
          <w:lang w:val="sr-Cyrl-CS" w:eastAsia="sr-Latn-CS"/>
        </w:rPr>
      </w:pPr>
    </w:p>
    <w:p w14:paraId="04259E45" w14:textId="77777777" w:rsidR="00E8301F" w:rsidRPr="00E8301F" w:rsidRDefault="00E8301F" w:rsidP="00E8301F">
      <w:pPr>
        <w:spacing w:before="0"/>
        <w:jc w:val="left"/>
        <w:rPr>
          <w:rFonts w:eastAsia="Calibri" w:cs="Arial"/>
          <w:bCs/>
          <w:sz w:val="24"/>
          <w:szCs w:val="24"/>
          <w:lang w:val="sr-Cyrl-CS" w:eastAsia="sr-Latn-CS"/>
        </w:rPr>
      </w:pPr>
    </w:p>
    <w:p w14:paraId="323575CA" w14:textId="77777777" w:rsidR="00E8301F" w:rsidRPr="00E8301F" w:rsidRDefault="00E8301F" w:rsidP="00E8301F">
      <w:pPr>
        <w:spacing w:before="0"/>
        <w:jc w:val="left"/>
        <w:rPr>
          <w:rFonts w:eastAsia="Calibri" w:cs="Arial"/>
          <w:bCs/>
          <w:sz w:val="24"/>
          <w:szCs w:val="24"/>
          <w:lang w:val="sr-Cyrl-CS" w:eastAsia="sr-Latn-CS"/>
        </w:rPr>
      </w:pPr>
    </w:p>
    <w:p w14:paraId="47F48D1D" w14:textId="77777777" w:rsidR="00E8301F" w:rsidRPr="00E8301F" w:rsidRDefault="00E8301F" w:rsidP="00E8301F">
      <w:pPr>
        <w:spacing w:before="0"/>
        <w:jc w:val="left"/>
        <w:rPr>
          <w:rFonts w:eastAsia="Calibri" w:cs="Arial"/>
          <w:bCs/>
          <w:sz w:val="24"/>
          <w:szCs w:val="24"/>
          <w:lang w:val="sr-Cyrl-CS" w:eastAsia="sr-Latn-CS"/>
        </w:rPr>
      </w:pPr>
    </w:p>
    <w:p w14:paraId="0BD67D5C" w14:textId="77777777" w:rsidR="00E8301F" w:rsidRPr="00E8301F" w:rsidRDefault="00E8301F" w:rsidP="00E8301F">
      <w:pPr>
        <w:spacing w:before="0"/>
        <w:jc w:val="left"/>
        <w:rPr>
          <w:rFonts w:eastAsia="Calibri" w:cs="Arial"/>
          <w:sz w:val="24"/>
          <w:szCs w:val="24"/>
          <w:lang w:val="sr-Cyrl-CS" w:eastAsia="sr-Latn-CS"/>
        </w:rPr>
      </w:pPr>
    </w:p>
    <w:tbl>
      <w:tblPr>
        <w:tblW w:w="0" w:type="auto"/>
        <w:jc w:val="right"/>
        <w:tblLook w:val="01E0" w:firstRow="1" w:lastRow="1" w:firstColumn="1" w:lastColumn="1" w:noHBand="0" w:noVBand="0"/>
      </w:tblPr>
      <w:tblGrid>
        <w:gridCol w:w="3601"/>
        <w:gridCol w:w="1021"/>
        <w:gridCol w:w="4407"/>
      </w:tblGrid>
      <w:tr w:rsidR="00E8301F" w:rsidRPr="00E8301F" w14:paraId="15F4BB48" w14:textId="77777777" w:rsidTr="00031821">
        <w:trPr>
          <w:trHeight w:val="1104"/>
          <w:jc w:val="right"/>
        </w:trPr>
        <w:tc>
          <w:tcPr>
            <w:tcW w:w="3948" w:type="dxa"/>
            <w:vAlign w:val="center"/>
          </w:tcPr>
          <w:p w14:paraId="3E93F482" w14:textId="77777777" w:rsidR="00E8301F" w:rsidRPr="00E8301F" w:rsidRDefault="00E8301F" w:rsidP="00E8301F">
            <w:pPr>
              <w:spacing w:before="0"/>
              <w:jc w:val="left"/>
              <w:rPr>
                <w:rFonts w:eastAsia="Calibri" w:cs="Arial"/>
                <w:sz w:val="24"/>
                <w:szCs w:val="24"/>
                <w:lang w:val="sr-Cyrl-CS" w:eastAsia="sr-Latn-CS"/>
              </w:rPr>
            </w:pPr>
            <w:r w:rsidRPr="00E8301F">
              <w:rPr>
                <w:rFonts w:eastAsia="Calibri" w:cs="Arial"/>
                <w:sz w:val="24"/>
                <w:szCs w:val="24"/>
                <w:lang w:val="sr-Cyrl-CS" w:eastAsia="sr-Latn-CS"/>
              </w:rPr>
              <w:t>У _____________________</w:t>
            </w:r>
          </w:p>
          <w:p w14:paraId="4D180102" w14:textId="77777777" w:rsidR="00E8301F" w:rsidRPr="00E8301F" w:rsidRDefault="00E8301F" w:rsidP="00E8301F">
            <w:pPr>
              <w:spacing w:before="0"/>
              <w:jc w:val="left"/>
              <w:rPr>
                <w:rFonts w:eastAsia="Calibri" w:cs="Arial"/>
                <w:sz w:val="24"/>
                <w:szCs w:val="24"/>
                <w:lang w:val="sr-Cyrl-CS" w:eastAsia="sr-Latn-CS"/>
              </w:rPr>
            </w:pPr>
          </w:p>
          <w:p w14:paraId="2CEB8524" w14:textId="77777777" w:rsidR="00E8301F" w:rsidRPr="00E8301F" w:rsidRDefault="00E8301F" w:rsidP="00E8301F">
            <w:pPr>
              <w:spacing w:before="0"/>
              <w:jc w:val="left"/>
              <w:rPr>
                <w:rFonts w:eastAsia="Calibri" w:cs="Arial"/>
                <w:sz w:val="24"/>
                <w:szCs w:val="24"/>
                <w:lang w:val="sr-Cyrl-CS" w:eastAsia="sr-Latn-CS"/>
              </w:rPr>
            </w:pPr>
            <w:r w:rsidRPr="00E8301F">
              <w:rPr>
                <w:rFonts w:eastAsia="Calibri" w:cs="Arial"/>
                <w:sz w:val="24"/>
                <w:szCs w:val="24"/>
                <w:lang w:val="sr-Cyrl-CS" w:eastAsia="sr-Latn-CS"/>
              </w:rPr>
              <w:t>Дана _________________</w:t>
            </w:r>
          </w:p>
        </w:tc>
        <w:tc>
          <w:tcPr>
            <w:tcW w:w="1200" w:type="dxa"/>
            <w:vAlign w:val="bottom"/>
          </w:tcPr>
          <w:p w14:paraId="625F80A1" w14:textId="77777777" w:rsidR="00E8301F" w:rsidRPr="00E8301F" w:rsidRDefault="00E8301F" w:rsidP="00E8301F">
            <w:pPr>
              <w:spacing w:before="0"/>
              <w:jc w:val="center"/>
              <w:rPr>
                <w:rFonts w:eastAsia="Calibri" w:cs="Arial"/>
                <w:sz w:val="24"/>
                <w:szCs w:val="24"/>
                <w:lang w:val="sr-Cyrl-CS" w:eastAsia="sr-Latn-CS"/>
              </w:rPr>
            </w:pPr>
            <w:r w:rsidRPr="00E8301F">
              <w:rPr>
                <w:rFonts w:eastAsia="Calibri" w:cs="Arial"/>
                <w:sz w:val="24"/>
                <w:szCs w:val="24"/>
                <w:lang w:val="sr-Cyrl-CS" w:eastAsia="sr-Latn-CS"/>
              </w:rPr>
              <w:t>М.П.</w:t>
            </w:r>
          </w:p>
        </w:tc>
        <w:tc>
          <w:tcPr>
            <w:tcW w:w="4599" w:type="dxa"/>
            <w:vAlign w:val="center"/>
          </w:tcPr>
          <w:p w14:paraId="04D6966E" w14:textId="77777777" w:rsidR="00E8301F" w:rsidRPr="00E8301F" w:rsidRDefault="00E8301F" w:rsidP="00E8301F">
            <w:pPr>
              <w:spacing w:before="0"/>
              <w:jc w:val="center"/>
              <w:rPr>
                <w:rFonts w:eastAsia="Calibri" w:cs="Arial"/>
                <w:sz w:val="24"/>
                <w:szCs w:val="24"/>
                <w:lang w:val="sr-Cyrl-CS" w:eastAsia="sr-Latn-CS"/>
              </w:rPr>
            </w:pPr>
            <w:r w:rsidRPr="00E8301F">
              <w:rPr>
                <w:rFonts w:eastAsia="Calibri" w:cs="Arial"/>
                <w:sz w:val="24"/>
                <w:szCs w:val="24"/>
                <w:lang w:val="sr-Cyrl-CS" w:eastAsia="sr-Latn-CS"/>
              </w:rPr>
              <w:t>Потпис овлашћеног лица</w:t>
            </w:r>
          </w:p>
          <w:p w14:paraId="3755A9B1" w14:textId="77777777" w:rsidR="00E8301F" w:rsidRPr="00E8301F" w:rsidRDefault="00E8301F" w:rsidP="00E8301F">
            <w:pPr>
              <w:spacing w:before="0"/>
              <w:jc w:val="left"/>
              <w:rPr>
                <w:rFonts w:eastAsia="Calibri" w:cs="Arial"/>
                <w:sz w:val="24"/>
                <w:szCs w:val="24"/>
                <w:lang w:val="sr-Cyrl-CS" w:eastAsia="sr-Latn-CS"/>
              </w:rPr>
            </w:pPr>
          </w:p>
          <w:p w14:paraId="6C5BB9D3" w14:textId="77777777" w:rsidR="00E8301F" w:rsidRPr="00E8301F" w:rsidRDefault="00E8301F" w:rsidP="00E8301F">
            <w:pPr>
              <w:spacing w:before="0"/>
              <w:jc w:val="center"/>
              <w:rPr>
                <w:rFonts w:eastAsia="Calibri" w:cs="Arial"/>
                <w:sz w:val="24"/>
                <w:szCs w:val="24"/>
                <w:lang w:val="sr-Cyrl-CS" w:eastAsia="sr-Latn-CS"/>
              </w:rPr>
            </w:pPr>
            <w:r w:rsidRPr="00E8301F">
              <w:rPr>
                <w:rFonts w:eastAsia="Calibri" w:cs="Arial"/>
                <w:sz w:val="24"/>
                <w:szCs w:val="24"/>
                <w:lang w:val="sr-Cyrl-CS" w:eastAsia="sr-Latn-CS"/>
              </w:rPr>
              <w:t xml:space="preserve">      _____________________________</w:t>
            </w:r>
          </w:p>
        </w:tc>
      </w:tr>
    </w:tbl>
    <w:p w14:paraId="4279A2E3" w14:textId="77777777" w:rsidR="00E8301F" w:rsidRDefault="00E8301F" w:rsidP="00B3201C">
      <w:pPr>
        <w:tabs>
          <w:tab w:val="num" w:pos="360"/>
        </w:tabs>
        <w:rPr>
          <w:rFonts w:cs="Arial"/>
          <w:spacing w:val="2"/>
          <w:sz w:val="24"/>
          <w:szCs w:val="24"/>
          <w:lang w:val="sr-Cyrl-CS"/>
        </w:rPr>
      </w:pPr>
    </w:p>
    <w:p w14:paraId="11145121" w14:textId="77777777" w:rsidR="00B3201C" w:rsidRDefault="00C576A1" w:rsidP="00B3201C">
      <w:pPr>
        <w:tabs>
          <w:tab w:val="num" w:pos="360"/>
        </w:tabs>
        <w:rPr>
          <w:rFonts w:cs="Arial"/>
          <w:spacing w:val="2"/>
          <w:sz w:val="24"/>
          <w:szCs w:val="24"/>
          <w:lang w:val="sr-Cyrl-CS"/>
        </w:rPr>
      </w:pPr>
      <w:r w:rsidRPr="00EC5BB4">
        <w:rPr>
          <w:rFonts w:cs="Arial"/>
          <w:spacing w:val="2"/>
          <w:sz w:val="24"/>
          <w:szCs w:val="24"/>
          <w:lang w:val="sr-Cyrl-CS"/>
        </w:rPr>
        <w:t xml:space="preserve">   </w:t>
      </w:r>
    </w:p>
    <w:p w14:paraId="29D2BB08" w14:textId="77777777" w:rsidR="00E8301F" w:rsidRDefault="00E8301F" w:rsidP="00B3201C">
      <w:pPr>
        <w:tabs>
          <w:tab w:val="num" w:pos="360"/>
        </w:tabs>
        <w:rPr>
          <w:rFonts w:cs="Arial"/>
          <w:spacing w:val="2"/>
          <w:sz w:val="24"/>
          <w:szCs w:val="24"/>
          <w:lang w:val="sr-Cyrl-CS"/>
        </w:rPr>
      </w:pPr>
    </w:p>
    <w:p w14:paraId="145DECC3" w14:textId="77777777" w:rsidR="00E8301F" w:rsidRDefault="00E8301F" w:rsidP="00B3201C">
      <w:pPr>
        <w:tabs>
          <w:tab w:val="num" w:pos="360"/>
        </w:tabs>
        <w:rPr>
          <w:rFonts w:cs="Arial"/>
          <w:spacing w:val="2"/>
          <w:sz w:val="24"/>
          <w:szCs w:val="24"/>
          <w:lang w:val="sr-Cyrl-CS"/>
        </w:rPr>
      </w:pPr>
    </w:p>
    <w:p w14:paraId="7250B9EC" w14:textId="77777777" w:rsidR="00E8301F" w:rsidRDefault="00E8301F" w:rsidP="00B3201C">
      <w:pPr>
        <w:tabs>
          <w:tab w:val="num" w:pos="360"/>
        </w:tabs>
        <w:rPr>
          <w:rFonts w:cs="Arial"/>
          <w:spacing w:val="2"/>
          <w:sz w:val="24"/>
          <w:szCs w:val="24"/>
          <w:lang w:val="sr-Cyrl-CS"/>
        </w:rPr>
      </w:pPr>
    </w:p>
    <w:p w14:paraId="1DF97EB5" w14:textId="77777777" w:rsidR="00E8301F" w:rsidRDefault="00E8301F" w:rsidP="00B3201C">
      <w:pPr>
        <w:tabs>
          <w:tab w:val="num" w:pos="360"/>
        </w:tabs>
        <w:rPr>
          <w:rFonts w:cs="Arial"/>
          <w:spacing w:val="2"/>
          <w:sz w:val="24"/>
          <w:szCs w:val="24"/>
          <w:lang w:val="sr-Cyrl-CS"/>
        </w:rPr>
      </w:pPr>
    </w:p>
    <w:p w14:paraId="077EB5DB" w14:textId="77777777" w:rsidR="00E8301F" w:rsidRDefault="00E8301F" w:rsidP="00B3201C">
      <w:pPr>
        <w:tabs>
          <w:tab w:val="num" w:pos="360"/>
        </w:tabs>
        <w:rPr>
          <w:rFonts w:cs="Arial"/>
          <w:spacing w:val="2"/>
          <w:sz w:val="24"/>
          <w:szCs w:val="24"/>
          <w:lang w:val="sr-Cyrl-CS"/>
        </w:rPr>
      </w:pPr>
    </w:p>
    <w:p w14:paraId="23134CB4" w14:textId="77777777" w:rsidR="00E8301F" w:rsidRDefault="00E8301F" w:rsidP="00B3201C">
      <w:pPr>
        <w:tabs>
          <w:tab w:val="num" w:pos="360"/>
        </w:tabs>
        <w:rPr>
          <w:rFonts w:cs="Arial"/>
          <w:spacing w:val="2"/>
          <w:sz w:val="24"/>
          <w:szCs w:val="24"/>
          <w:lang w:val="sr-Cyrl-CS"/>
        </w:rPr>
      </w:pPr>
    </w:p>
    <w:p w14:paraId="36726D6F" w14:textId="77777777" w:rsidR="00E8301F" w:rsidRDefault="00E8301F" w:rsidP="00B3201C">
      <w:pPr>
        <w:tabs>
          <w:tab w:val="num" w:pos="360"/>
        </w:tabs>
        <w:rPr>
          <w:rFonts w:cs="Arial"/>
          <w:spacing w:val="2"/>
          <w:sz w:val="24"/>
          <w:szCs w:val="24"/>
          <w:lang w:val="sr-Cyrl-CS"/>
        </w:rPr>
      </w:pPr>
    </w:p>
    <w:p w14:paraId="5EDCFF35" w14:textId="77777777" w:rsidR="00E8301F" w:rsidRDefault="00E8301F" w:rsidP="00B3201C">
      <w:pPr>
        <w:tabs>
          <w:tab w:val="num" w:pos="360"/>
        </w:tabs>
        <w:rPr>
          <w:rFonts w:cs="Arial"/>
          <w:spacing w:val="2"/>
          <w:sz w:val="24"/>
          <w:szCs w:val="24"/>
          <w:lang w:val="sr-Cyrl-CS"/>
        </w:rPr>
      </w:pPr>
    </w:p>
    <w:p w14:paraId="5F3783D2" w14:textId="77777777" w:rsidR="00E8301F" w:rsidRDefault="00E8301F" w:rsidP="00B3201C">
      <w:pPr>
        <w:tabs>
          <w:tab w:val="num" w:pos="360"/>
        </w:tabs>
        <w:rPr>
          <w:rFonts w:cs="Arial"/>
          <w:spacing w:val="2"/>
          <w:sz w:val="24"/>
          <w:szCs w:val="24"/>
          <w:lang w:val="sr-Cyrl-CS"/>
        </w:rPr>
      </w:pPr>
    </w:p>
    <w:p w14:paraId="6FC8FAE2" w14:textId="77777777" w:rsidR="00E8301F" w:rsidRDefault="00E8301F" w:rsidP="00B3201C">
      <w:pPr>
        <w:tabs>
          <w:tab w:val="num" w:pos="360"/>
        </w:tabs>
        <w:rPr>
          <w:rFonts w:cs="Arial"/>
          <w:spacing w:val="2"/>
          <w:sz w:val="24"/>
          <w:szCs w:val="24"/>
          <w:lang w:val="sr-Cyrl-CS"/>
        </w:rPr>
      </w:pPr>
    </w:p>
    <w:p w14:paraId="0C4DAA03" w14:textId="77777777" w:rsidR="00E8301F" w:rsidRDefault="00E8301F" w:rsidP="00B3201C">
      <w:pPr>
        <w:tabs>
          <w:tab w:val="num" w:pos="360"/>
        </w:tabs>
        <w:rPr>
          <w:rFonts w:cs="Arial"/>
          <w:spacing w:val="2"/>
          <w:sz w:val="24"/>
          <w:szCs w:val="24"/>
          <w:lang w:val="sr-Cyrl-CS"/>
        </w:rPr>
      </w:pPr>
    </w:p>
    <w:p w14:paraId="24C5D5CC" w14:textId="77777777" w:rsidR="00E8301F" w:rsidRDefault="00E8301F" w:rsidP="00B3201C">
      <w:pPr>
        <w:tabs>
          <w:tab w:val="num" w:pos="360"/>
        </w:tabs>
        <w:rPr>
          <w:rFonts w:cs="Arial"/>
          <w:spacing w:val="2"/>
          <w:sz w:val="24"/>
          <w:szCs w:val="24"/>
          <w:lang w:val="sr-Cyrl-CS"/>
        </w:rPr>
      </w:pPr>
    </w:p>
    <w:p w14:paraId="6550BA67" w14:textId="77777777" w:rsidR="00162EB7" w:rsidRDefault="00162EB7" w:rsidP="00B3201C">
      <w:pPr>
        <w:tabs>
          <w:tab w:val="num" w:pos="360"/>
        </w:tabs>
        <w:rPr>
          <w:rFonts w:cs="Arial"/>
          <w:spacing w:val="2"/>
          <w:sz w:val="24"/>
          <w:szCs w:val="24"/>
          <w:lang w:val="sr-Cyrl-CS"/>
        </w:rPr>
      </w:pPr>
    </w:p>
    <w:p w14:paraId="54A7B86B" w14:textId="77777777" w:rsidR="00E8301F" w:rsidRDefault="00E8301F" w:rsidP="00B3201C">
      <w:pPr>
        <w:tabs>
          <w:tab w:val="num" w:pos="360"/>
        </w:tabs>
        <w:rPr>
          <w:sz w:val="24"/>
          <w:szCs w:val="24"/>
          <w:lang w:val="sr-Cyrl-RS"/>
        </w:rPr>
      </w:pPr>
    </w:p>
    <w:p w14:paraId="4620B120" w14:textId="77777777" w:rsidR="00162EB7" w:rsidRDefault="00162EB7" w:rsidP="00B3201C">
      <w:pPr>
        <w:tabs>
          <w:tab w:val="num" w:pos="360"/>
        </w:tabs>
        <w:rPr>
          <w:sz w:val="24"/>
          <w:szCs w:val="24"/>
          <w:lang w:val="sr-Cyrl-RS"/>
        </w:rPr>
      </w:pPr>
    </w:p>
    <w:p w14:paraId="6F37EF04" w14:textId="77777777" w:rsidR="00162EB7" w:rsidRDefault="00162EB7" w:rsidP="00B3201C">
      <w:pPr>
        <w:tabs>
          <w:tab w:val="num" w:pos="360"/>
        </w:tabs>
        <w:rPr>
          <w:sz w:val="24"/>
          <w:szCs w:val="24"/>
          <w:lang w:val="sr-Cyrl-RS"/>
        </w:rPr>
      </w:pPr>
    </w:p>
    <w:p w14:paraId="24BE033F" w14:textId="77777777" w:rsidR="00FF7FCA" w:rsidRPr="00EC5BB4" w:rsidRDefault="00FF7FCA" w:rsidP="00B3201C">
      <w:pPr>
        <w:tabs>
          <w:tab w:val="num" w:pos="360"/>
        </w:tabs>
        <w:rPr>
          <w:sz w:val="24"/>
          <w:szCs w:val="24"/>
          <w:lang w:val="sr-Cyrl-RS"/>
        </w:rPr>
      </w:pPr>
    </w:p>
    <w:p w14:paraId="681C4183" w14:textId="288F3BF7" w:rsidR="00932668" w:rsidRPr="00FF7FCA" w:rsidRDefault="00925E05" w:rsidP="00FF7FCA">
      <w:pPr>
        <w:pStyle w:val="KDObrazac"/>
        <w:spacing w:before="0"/>
        <w:rPr>
          <w:sz w:val="24"/>
          <w:szCs w:val="24"/>
          <w:lang w:val="sr-Cyrl-RS"/>
        </w:rPr>
      </w:pPr>
      <w:r w:rsidRPr="00EC5BB4">
        <w:rPr>
          <w:sz w:val="24"/>
          <w:szCs w:val="24"/>
          <w:lang w:val="sr-Cyrl-RS"/>
        </w:rPr>
        <w:t xml:space="preserve">ПРИЛОГ </w:t>
      </w:r>
      <w:r w:rsidR="00756179">
        <w:rPr>
          <w:sz w:val="24"/>
          <w:szCs w:val="24"/>
          <w:lang w:val="sr-Cyrl-RS"/>
        </w:rPr>
        <w:t>бр.</w:t>
      </w:r>
      <w:r w:rsidRPr="00EC5BB4">
        <w:rPr>
          <w:sz w:val="24"/>
          <w:szCs w:val="24"/>
        </w:rPr>
        <w:t xml:space="preserve"> </w:t>
      </w:r>
      <w:r w:rsidR="00756179">
        <w:rPr>
          <w:sz w:val="24"/>
          <w:szCs w:val="24"/>
        </w:rPr>
        <w:t>1</w:t>
      </w:r>
    </w:p>
    <w:p w14:paraId="1F0A204C" w14:textId="77777777" w:rsidR="00932668" w:rsidRPr="00EC5BB4" w:rsidRDefault="00932668" w:rsidP="00932668">
      <w:pPr>
        <w:pStyle w:val="NoSpacing"/>
        <w:suppressAutoHyphens w:val="0"/>
        <w:spacing w:before="0"/>
        <w:jc w:val="center"/>
        <w:rPr>
          <w:rFonts w:cs="Arial"/>
          <w:szCs w:val="24"/>
          <w:lang w:val="sr-Latn-CS"/>
        </w:rPr>
      </w:pPr>
    </w:p>
    <w:p w14:paraId="6285D80D" w14:textId="77777777"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43BE5FC3" w14:textId="77777777" w:rsidR="00932668" w:rsidRPr="00EC5BB4" w:rsidRDefault="00932668" w:rsidP="00932668">
      <w:pPr>
        <w:pStyle w:val="NoSpacing"/>
        <w:suppressAutoHyphens w:val="0"/>
        <w:spacing w:before="0"/>
        <w:jc w:val="center"/>
        <w:rPr>
          <w:rFonts w:cs="Arial"/>
          <w:b/>
          <w:szCs w:val="24"/>
        </w:rPr>
      </w:pPr>
    </w:p>
    <w:p w14:paraId="796C8B09" w14:textId="43528FD1" w:rsidR="00932668" w:rsidRPr="000D68C8" w:rsidRDefault="00932668" w:rsidP="00932668">
      <w:pPr>
        <w:pStyle w:val="NoSpacing"/>
        <w:rPr>
          <w:rFonts w:cs="Arial"/>
          <w:szCs w:val="24"/>
        </w:rPr>
      </w:pPr>
      <w:r w:rsidRPr="000D68C8">
        <w:rPr>
          <w:rFonts w:cs="Arial"/>
          <w:szCs w:val="24"/>
        </w:rPr>
        <w:t xml:space="preserve">На основу члана 81. Закона о јавним набавкама </w:t>
      </w:r>
      <w:r w:rsidRPr="000D68C8">
        <w:rPr>
          <w:rFonts w:eastAsia="TimesNewRomanPSMT" w:cs="Arial"/>
          <w:szCs w:val="24"/>
          <w:lang w:val="ru-RU" w:eastAsia="en-US"/>
        </w:rPr>
        <w:t xml:space="preserve">(„Сл. </w:t>
      </w:r>
      <w:r w:rsidRPr="000D68C8">
        <w:rPr>
          <w:rFonts w:eastAsia="TimesNewRomanPSMT" w:cs="Arial"/>
          <w:szCs w:val="24"/>
          <w:lang w:val="sr-Cyrl-RS" w:eastAsia="en-US"/>
        </w:rPr>
        <w:t>г</w:t>
      </w:r>
      <w:r w:rsidRPr="000D68C8">
        <w:rPr>
          <w:rFonts w:eastAsia="TimesNewRomanPSMT" w:cs="Arial"/>
          <w:szCs w:val="24"/>
          <w:lang w:val="ru-RU" w:eastAsia="en-US"/>
        </w:rPr>
        <w:t>ласник РС” бр. 1</w:t>
      </w:r>
      <w:r w:rsidRPr="000D68C8">
        <w:rPr>
          <w:rFonts w:eastAsia="TimesNewRomanPSMT" w:cs="Arial"/>
          <w:szCs w:val="24"/>
          <w:lang w:val="sr-Cyrl-RS" w:eastAsia="en-US"/>
        </w:rPr>
        <w:t>24</w:t>
      </w:r>
      <w:r w:rsidRPr="000D68C8">
        <w:rPr>
          <w:rFonts w:eastAsia="TimesNewRomanPSMT" w:cs="Arial"/>
          <w:szCs w:val="24"/>
          <w:lang w:val="ru-RU" w:eastAsia="en-US"/>
        </w:rPr>
        <w:t>/20</w:t>
      </w:r>
      <w:r w:rsidRPr="000D68C8">
        <w:rPr>
          <w:rFonts w:eastAsia="TimesNewRomanPSMT" w:cs="Arial"/>
          <w:szCs w:val="24"/>
          <w:lang w:val="sr-Cyrl-RS" w:eastAsia="en-US"/>
        </w:rPr>
        <w:t>12</w:t>
      </w:r>
      <w:r w:rsidRPr="000D68C8">
        <w:rPr>
          <w:rFonts w:eastAsia="TimesNewRomanPSMT" w:cs="Arial"/>
          <w:szCs w:val="24"/>
          <w:lang w:val="ru-RU" w:eastAsia="en-US"/>
        </w:rPr>
        <w:t>, 14/15, 68/15</w:t>
      </w:r>
      <w:r w:rsidRPr="000D68C8">
        <w:rPr>
          <w:rFonts w:cs="Arial"/>
          <w:szCs w:val="24"/>
        </w:rPr>
        <w:t>) саставни део заједничке понуде је споразум којим се понуђачи из групе међусобно и према наручиоцу обавезују на извршење јавне набавке</w:t>
      </w:r>
      <w:r w:rsidR="00582F03" w:rsidRPr="00582F03">
        <w:t xml:space="preserve"> </w:t>
      </w:r>
      <w:r w:rsidR="00582F03">
        <w:rPr>
          <w:lang w:val="sr-Cyrl-RS"/>
        </w:rPr>
        <w:t xml:space="preserve">бр. </w:t>
      </w:r>
      <w:r w:rsidR="0056150C">
        <w:rPr>
          <w:rFonts w:cs="Arial"/>
          <w:szCs w:val="24"/>
        </w:rPr>
        <w:t>ЈНМВО/1000/0021/2016</w:t>
      </w:r>
      <w:r w:rsidRPr="000D68C8">
        <w:rPr>
          <w:rFonts w:cs="Arial"/>
          <w:szCs w:val="24"/>
        </w:rPr>
        <w:t>, а</w:t>
      </w:r>
      <w:r w:rsidR="00FE2504">
        <w:rPr>
          <w:rFonts w:cs="Arial"/>
          <w:szCs w:val="24"/>
        </w:rPr>
        <w:t xml:space="preserve"> који обавезно садржи податке о</w:t>
      </w:r>
      <w:r w:rsidRPr="000D68C8">
        <w:rPr>
          <w:rFonts w:cs="Arial"/>
          <w:szCs w:val="24"/>
        </w:rPr>
        <w:t xml:space="preserve">: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14:paraId="21BC0D5B"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541ED83F" w14:textId="77777777" w:rsidR="00932668" w:rsidRPr="00EC5BB4" w:rsidRDefault="00932668" w:rsidP="002B6251">
            <w:pPr>
              <w:pStyle w:val="NoSpacing"/>
              <w:jc w:val="center"/>
              <w:rPr>
                <w:rFonts w:cs="Arial"/>
                <w:szCs w:val="24"/>
              </w:rPr>
            </w:pPr>
            <w:r w:rsidRPr="00EC5BB4">
              <w:rPr>
                <w:rFonts w:cs="Arial"/>
                <w:szCs w:val="24"/>
              </w:rPr>
              <w:t>ПОДАТАК О</w:t>
            </w:r>
          </w:p>
        </w:tc>
        <w:tc>
          <w:tcPr>
            <w:tcW w:w="5637" w:type="dxa"/>
            <w:tcBorders>
              <w:top w:val="single" w:sz="4" w:space="0" w:color="auto"/>
              <w:left w:val="single" w:sz="4" w:space="0" w:color="auto"/>
              <w:bottom w:val="single" w:sz="4" w:space="0" w:color="auto"/>
              <w:right w:val="single" w:sz="4" w:space="0" w:color="auto"/>
            </w:tcBorders>
            <w:vAlign w:val="center"/>
          </w:tcPr>
          <w:p w14:paraId="3E5ACC04" w14:textId="77777777" w:rsidR="00932668" w:rsidRPr="00EC5BB4" w:rsidRDefault="00932668" w:rsidP="002B6251">
            <w:pPr>
              <w:pStyle w:val="NoSpacing"/>
              <w:jc w:val="center"/>
              <w:rPr>
                <w:rFonts w:cs="Arial"/>
                <w:szCs w:val="24"/>
              </w:rPr>
            </w:pPr>
            <w:r w:rsidRPr="00EC5BB4">
              <w:rPr>
                <w:rFonts w:cs="Arial"/>
                <w:szCs w:val="24"/>
              </w:rPr>
              <w:t>НАЗИВ И СЕДИШТЕ ЧЛАНА ГРУПЕ ПОНУЂАЧА</w:t>
            </w:r>
          </w:p>
          <w:p w14:paraId="3C519B35" w14:textId="77777777" w:rsidR="00932668" w:rsidRPr="00EC5BB4" w:rsidRDefault="00932668" w:rsidP="002B6251">
            <w:pPr>
              <w:pStyle w:val="NoSpacing"/>
              <w:jc w:val="center"/>
              <w:rPr>
                <w:rFonts w:cs="Arial"/>
                <w:szCs w:val="24"/>
              </w:rPr>
            </w:pPr>
          </w:p>
        </w:tc>
      </w:tr>
      <w:tr w:rsidR="00932668" w:rsidRPr="00EC5BB4" w14:paraId="64573B99"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46593260" w14:textId="77777777"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66EE704E" w14:textId="77777777" w:rsidR="00932668" w:rsidRPr="00EC5BB4" w:rsidRDefault="00932668" w:rsidP="00BE2EA9">
            <w:pPr>
              <w:pStyle w:val="NoSpacing"/>
              <w:rPr>
                <w:rFonts w:cs="Arial"/>
                <w:szCs w:val="24"/>
              </w:rPr>
            </w:pPr>
          </w:p>
        </w:tc>
      </w:tr>
      <w:tr w:rsidR="00932668" w:rsidRPr="00EC5BB4" w14:paraId="5429A6A0" w14:textId="77777777" w:rsidTr="00F11A0A">
        <w:trPr>
          <w:trHeight w:val="1727"/>
        </w:trPr>
        <w:tc>
          <w:tcPr>
            <w:tcW w:w="3651" w:type="dxa"/>
            <w:tcBorders>
              <w:top w:val="single" w:sz="4" w:space="0" w:color="auto"/>
              <w:left w:val="single" w:sz="4" w:space="0" w:color="auto"/>
              <w:bottom w:val="single" w:sz="4" w:space="0" w:color="auto"/>
              <w:right w:val="single" w:sz="4" w:space="0" w:color="auto"/>
            </w:tcBorders>
          </w:tcPr>
          <w:p w14:paraId="01963F91" w14:textId="77777777" w:rsidR="00932668" w:rsidRPr="00EC5BB4" w:rsidRDefault="00932668" w:rsidP="00950E52">
            <w:pPr>
              <w:pStyle w:val="NoSpacing"/>
              <w:jc w:val="left"/>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00950E52">
              <w:rPr>
                <w:rFonts w:cs="Arial"/>
                <w:i/>
                <w:szCs w:val="24"/>
              </w:rPr>
              <w:t xml:space="preserve"> </w:t>
            </w:r>
            <w:r w:rsidR="00950E52">
              <w:rPr>
                <w:rFonts w:cs="Arial"/>
                <w:i/>
                <w:szCs w:val="24"/>
                <w:lang w:val="sr-Cyrl-RS"/>
              </w:rPr>
              <w:t>оквирног споразума</w:t>
            </w:r>
            <w:r w:rsidRPr="00EC5BB4">
              <w:rPr>
                <w:rFonts w:cs="Arial"/>
                <w:i/>
                <w:szCs w:val="24"/>
              </w:rPr>
              <w:t>:</w:t>
            </w:r>
          </w:p>
          <w:p w14:paraId="7C114F20" w14:textId="77777777" w:rsidR="00932668" w:rsidRPr="00EC5BB4" w:rsidRDefault="00932668" w:rsidP="00BE2EA9">
            <w:pPr>
              <w:pStyle w:val="NoSpacing"/>
              <w:rPr>
                <w:rFonts w:cs="Arial"/>
                <w:i/>
                <w:szCs w:val="24"/>
                <w:lang w:val="sr-Cyrl-RS"/>
              </w:rPr>
            </w:pPr>
          </w:p>
          <w:p w14:paraId="3F157A55" w14:textId="77777777" w:rsidR="00932668" w:rsidRPr="00EC5BB4" w:rsidRDefault="00932668" w:rsidP="00BE2EA9">
            <w:pPr>
              <w:pStyle w:val="NoSpacing"/>
              <w:rPr>
                <w:rFonts w:cs="Arial"/>
                <w:i/>
                <w:szCs w:val="24"/>
                <w:lang w:val="sr-Cyrl-RS"/>
              </w:rPr>
            </w:pPr>
          </w:p>
          <w:p w14:paraId="3602F010"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29C05FD8" w14:textId="77777777" w:rsidR="00932668" w:rsidRPr="00EC5BB4" w:rsidRDefault="00932668" w:rsidP="00BE2EA9">
            <w:pPr>
              <w:pStyle w:val="NoSpacing"/>
              <w:rPr>
                <w:rFonts w:cs="Arial"/>
                <w:szCs w:val="24"/>
              </w:rPr>
            </w:pPr>
          </w:p>
        </w:tc>
      </w:tr>
      <w:tr w:rsidR="00932668" w:rsidRPr="00EC5BB4" w14:paraId="5A304CB0" w14:textId="77777777" w:rsidTr="000D68C8">
        <w:trPr>
          <w:trHeight w:val="1826"/>
        </w:trPr>
        <w:tc>
          <w:tcPr>
            <w:tcW w:w="3651" w:type="dxa"/>
            <w:tcBorders>
              <w:top w:val="single" w:sz="4" w:space="0" w:color="auto"/>
              <w:left w:val="single" w:sz="4" w:space="0" w:color="auto"/>
              <w:bottom w:val="single" w:sz="4" w:space="0" w:color="auto"/>
              <w:right w:val="single" w:sz="4" w:space="0" w:color="auto"/>
            </w:tcBorders>
          </w:tcPr>
          <w:p w14:paraId="5CEA3B10" w14:textId="77777777" w:rsidR="00932668" w:rsidRPr="00EC5BB4" w:rsidRDefault="00932668" w:rsidP="00BE2EA9">
            <w:pPr>
              <w:pStyle w:val="NoSpacing"/>
              <w:rPr>
                <w:rFonts w:cs="Arial"/>
                <w:i/>
                <w:szCs w:val="24"/>
                <w:lang w:val="sr-Cyrl-RS"/>
              </w:rPr>
            </w:pPr>
            <w:r w:rsidRPr="00EC5BB4">
              <w:rPr>
                <w:rFonts w:cs="Arial"/>
                <w:i/>
                <w:szCs w:val="24"/>
                <w:lang w:val="sr-Cyrl-RS"/>
              </w:rPr>
              <w:t>3.</w:t>
            </w:r>
            <w:r w:rsidR="00EE4D53">
              <w:rPr>
                <w:rFonts w:cs="Arial"/>
                <w:i/>
                <w:szCs w:val="24"/>
                <w:lang w:val="sr-Cyrl-RS"/>
              </w:rPr>
              <w:t xml:space="preserve"> </w:t>
            </w:r>
            <w:r w:rsidRPr="00EC5BB4">
              <w:rPr>
                <w:rFonts w:cs="Arial"/>
                <w:i/>
                <w:szCs w:val="24"/>
                <w:lang w:val="sr-Cyrl-RS"/>
              </w:rPr>
              <w:t>Друго:</w:t>
            </w:r>
          </w:p>
          <w:p w14:paraId="20E8C715" w14:textId="77777777" w:rsidR="00932668" w:rsidRPr="00EC5BB4" w:rsidRDefault="00932668" w:rsidP="00BE2EA9">
            <w:pPr>
              <w:pStyle w:val="NoSpacing"/>
              <w:rPr>
                <w:rFonts w:cs="Arial"/>
                <w:i/>
                <w:szCs w:val="24"/>
                <w:lang w:val="sr-Cyrl-RS"/>
              </w:rPr>
            </w:pPr>
          </w:p>
          <w:p w14:paraId="1D2A242F" w14:textId="77777777" w:rsidR="00932668" w:rsidRPr="00EC5BB4" w:rsidRDefault="00932668" w:rsidP="00BE2EA9">
            <w:pPr>
              <w:pStyle w:val="NoSpacing"/>
              <w:rPr>
                <w:rFonts w:cs="Arial"/>
                <w:i/>
                <w:szCs w:val="24"/>
                <w:lang w:val="sr-Cyrl-RS"/>
              </w:rPr>
            </w:pPr>
          </w:p>
          <w:p w14:paraId="74BAD159" w14:textId="77777777" w:rsidR="00932668" w:rsidRPr="00EC5BB4" w:rsidRDefault="00932668" w:rsidP="00BE2EA9">
            <w:pPr>
              <w:pStyle w:val="NoSpacing"/>
              <w:rPr>
                <w:rFonts w:cs="Arial"/>
                <w:i/>
                <w:szCs w:val="24"/>
                <w:lang w:val="sr-Cyrl-RS"/>
              </w:rPr>
            </w:pPr>
          </w:p>
          <w:p w14:paraId="3DFE3EF7" w14:textId="77777777" w:rsidR="00932668" w:rsidRPr="00EC5BB4" w:rsidRDefault="00932668" w:rsidP="00BE2EA9">
            <w:pPr>
              <w:pStyle w:val="NoSpacing"/>
              <w:rPr>
                <w:rFonts w:cs="Arial"/>
                <w:i/>
                <w:szCs w:val="24"/>
                <w:lang w:val="sr-Cyrl-RS"/>
              </w:rPr>
            </w:pPr>
          </w:p>
          <w:p w14:paraId="5DC2587B"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03C93CDB" w14:textId="77777777" w:rsidR="00932668" w:rsidRPr="00EC5BB4" w:rsidRDefault="00932668" w:rsidP="00BE2EA9">
            <w:pPr>
              <w:pStyle w:val="NoSpacing"/>
              <w:rPr>
                <w:rFonts w:cs="Arial"/>
                <w:szCs w:val="24"/>
              </w:rPr>
            </w:pPr>
          </w:p>
        </w:tc>
      </w:tr>
    </w:tbl>
    <w:p w14:paraId="09FADF72" w14:textId="77777777" w:rsidR="00932668" w:rsidRPr="00EC5BB4" w:rsidRDefault="00932668" w:rsidP="00932668">
      <w:pPr>
        <w:tabs>
          <w:tab w:val="num" w:pos="360"/>
        </w:tabs>
        <w:rPr>
          <w:rFonts w:cs="Arial"/>
          <w:i/>
          <w:spacing w:val="2"/>
          <w:sz w:val="24"/>
          <w:szCs w:val="24"/>
          <w:lang w:val="sr-Cyrl-RS"/>
        </w:rPr>
      </w:pPr>
    </w:p>
    <w:p w14:paraId="785AD447"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4F8EAD04"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2F904ACB"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4D922D81"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7BE88CF2"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23740D03"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3623F18D" w14:textId="77777777" w:rsidR="009D22A1" w:rsidRPr="00147997" w:rsidRDefault="00932668" w:rsidP="00147997">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14:paraId="1BF67050" w14:textId="77777777" w:rsidR="00B740FF" w:rsidRPr="00147997" w:rsidRDefault="00B740FF" w:rsidP="009D22A1">
      <w:pPr>
        <w:jc w:val="right"/>
        <w:rPr>
          <w:rFonts w:cs="Arial"/>
          <w:b/>
          <w:sz w:val="24"/>
          <w:szCs w:val="24"/>
        </w:rPr>
      </w:pPr>
      <w:r w:rsidRPr="00147997">
        <w:rPr>
          <w:rFonts w:cs="Arial"/>
          <w:b/>
          <w:sz w:val="24"/>
          <w:szCs w:val="24"/>
          <w:lang w:val="sr-Cyrl-CS"/>
        </w:rPr>
        <w:lastRenderedPageBreak/>
        <w:t>ПРИЛОГ бр</w:t>
      </w:r>
      <w:r w:rsidR="003756CB">
        <w:rPr>
          <w:rFonts w:cs="Arial"/>
          <w:b/>
          <w:sz w:val="24"/>
          <w:szCs w:val="24"/>
        </w:rPr>
        <w:t>. 2</w:t>
      </w:r>
    </w:p>
    <w:p w14:paraId="583F687B" w14:textId="77777777" w:rsidR="00820F75" w:rsidRPr="00147997" w:rsidRDefault="00820F75" w:rsidP="009D22A1">
      <w:pPr>
        <w:jc w:val="right"/>
        <w:rPr>
          <w:rFonts w:cs="Arial"/>
          <w:b/>
          <w:sz w:val="24"/>
          <w:szCs w:val="24"/>
        </w:rPr>
      </w:pPr>
    </w:p>
    <w:p w14:paraId="13981219" w14:textId="465E1F74" w:rsidR="00820F75" w:rsidRPr="00C9174B" w:rsidRDefault="00820F75" w:rsidP="00820F75">
      <w:pPr>
        <w:spacing w:before="0"/>
        <w:jc w:val="center"/>
        <w:rPr>
          <w:rFonts w:cs="Arial"/>
          <w:sz w:val="24"/>
          <w:szCs w:val="24"/>
        </w:rPr>
      </w:pPr>
      <w:r w:rsidRPr="00C9174B">
        <w:rPr>
          <w:rFonts w:cs="Arial"/>
          <w:sz w:val="24"/>
          <w:szCs w:val="24"/>
        </w:rPr>
        <w:t xml:space="preserve">ЗАПИСНИК О </w:t>
      </w:r>
      <w:r w:rsidR="00C9174B" w:rsidRPr="00C9174B">
        <w:rPr>
          <w:sz w:val="24"/>
          <w:szCs w:val="24"/>
          <w:lang w:val="sr-Cyrl-RS"/>
        </w:rPr>
        <w:t>ИЗВРШЕНОЈ УСЛУЗИ</w:t>
      </w:r>
    </w:p>
    <w:p w14:paraId="4BFB13A3" w14:textId="77777777" w:rsidR="00820F75" w:rsidRPr="00147997" w:rsidRDefault="00820F75" w:rsidP="00820F75">
      <w:pPr>
        <w:spacing w:before="0"/>
        <w:rPr>
          <w:rFonts w:cs="Arial"/>
          <w:sz w:val="24"/>
          <w:szCs w:val="24"/>
        </w:rPr>
      </w:pPr>
    </w:p>
    <w:p w14:paraId="7A2D23C9" w14:textId="77777777" w:rsidR="00820F75" w:rsidRPr="00147997" w:rsidRDefault="00820F75" w:rsidP="00820F75">
      <w:pPr>
        <w:spacing w:before="0"/>
        <w:rPr>
          <w:rFonts w:cs="Arial"/>
          <w:sz w:val="24"/>
          <w:szCs w:val="24"/>
        </w:rPr>
      </w:pPr>
      <w:r w:rsidRPr="00147997">
        <w:rPr>
          <w:rFonts w:cs="Arial"/>
          <w:sz w:val="24"/>
          <w:szCs w:val="24"/>
        </w:rPr>
        <w:tab/>
      </w:r>
      <w:r w:rsidRPr="00147997">
        <w:rPr>
          <w:rFonts w:cs="Arial"/>
          <w:sz w:val="24"/>
          <w:szCs w:val="24"/>
        </w:rPr>
        <w:tab/>
      </w:r>
      <w:r w:rsidRPr="00147997">
        <w:rPr>
          <w:rFonts w:cs="Arial"/>
          <w:sz w:val="24"/>
          <w:szCs w:val="24"/>
        </w:rPr>
        <w:tab/>
        <w:t>Датум ___________</w:t>
      </w:r>
    </w:p>
    <w:p w14:paraId="30C2D27A" w14:textId="77777777" w:rsidR="00820F75" w:rsidRPr="00147997" w:rsidRDefault="00820F75" w:rsidP="00820F75">
      <w:pPr>
        <w:spacing w:before="0"/>
        <w:rPr>
          <w:rFonts w:cs="Arial"/>
          <w:sz w:val="24"/>
          <w:szCs w:val="24"/>
        </w:rPr>
      </w:pPr>
    </w:p>
    <w:p w14:paraId="3D1160EC" w14:textId="77777777" w:rsidR="00820F75" w:rsidRPr="000A279D" w:rsidRDefault="00820F75" w:rsidP="00820F75">
      <w:pPr>
        <w:tabs>
          <w:tab w:val="left" w:pos="720"/>
          <w:tab w:val="left" w:pos="1440"/>
          <w:tab w:val="left" w:pos="2160"/>
          <w:tab w:val="left" w:pos="2880"/>
          <w:tab w:val="left" w:pos="3600"/>
          <w:tab w:val="left" w:pos="5085"/>
        </w:tabs>
        <w:spacing w:before="0"/>
        <w:rPr>
          <w:rFonts w:cs="Arial"/>
          <w:sz w:val="24"/>
          <w:szCs w:val="24"/>
          <w:lang w:val="sr-Cyrl-RS"/>
        </w:rPr>
      </w:pPr>
      <w:r w:rsidRPr="00147997">
        <w:rPr>
          <w:rFonts w:cs="Arial"/>
          <w:sz w:val="24"/>
          <w:szCs w:val="24"/>
        </w:rPr>
        <w:tab/>
        <w:t>ПР</w:t>
      </w:r>
      <w:r w:rsidRPr="00147997">
        <w:rPr>
          <w:rFonts w:cs="Arial"/>
          <w:sz w:val="24"/>
          <w:szCs w:val="24"/>
          <w:lang w:val="sr-Cyrl-RS"/>
        </w:rPr>
        <w:t>УЖАЛАЦ УСЛУГА</w:t>
      </w:r>
      <w:r w:rsidRPr="00147997">
        <w:rPr>
          <w:rFonts w:cs="Arial"/>
          <w:sz w:val="24"/>
          <w:szCs w:val="24"/>
        </w:rPr>
        <w:t>:</w:t>
      </w:r>
      <w:r w:rsidRPr="00147997">
        <w:rPr>
          <w:rFonts w:cs="Arial"/>
          <w:sz w:val="24"/>
          <w:szCs w:val="24"/>
        </w:rPr>
        <w:tab/>
      </w:r>
      <w:r w:rsidRPr="00147997">
        <w:rPr>
          <w:rFonts w:cs="Arial"/>
          <w:sz w:val="24"/>
          <w:szCs w:val="24"/>
        </w:rPr>
        <w:tab/>
      </w:r>
      <w:r w:rsidRPr="00147997">
        <w:rPr>
          <w:rFonts w:cs="Arial"/>
          <w:sz w:val="24"/>
          <w:szCs w:val="24"/>
          <w:lang w:val="sr-Cyrl-RS"/>
        </w:rPr>
        <w:t xml:space="preserve">      КОРИСНИК УСЛУГА:</w:t>
      </w:r>
    </w:p>
    <w:p w14:paraId="5EC005F7" w14:textId="77777777" w:rsidR="00820F75" w:rsidRPr="000A279D" w:rsidRDefault="00820F75" w:rsidP="00820F75">
      <w:pPr>
        <w:spacing w:before="0"/>
        <w:rPr>
          <w:rFonts w:cs="Arial"/>
          <w:sz w:val="24"/>
          <w:szCs w:val="24"/>
        </w:rPr>
      </w:pPr>
      <w:r w:rsidRPr="000A279D">
        <w:rPr>
          <w:rFonts w:cs="Arial"/>
          <w:sz w:val="24"/>
          <w:szCs w:val="24"/>
          <w:lang w:val="sr-Cyrl-RS"/>
        </w:rPr>
        <w:t>_________________________</w:t>
      </w:r>
      <w:r w:rsidRPr="000A279D">
        <w:rPr>
          <w:rFonts w:cs="Arial"/>
          <w:sz w:val="24"/>
          <w:szCs w:val="24"/>
        </w:rPr>
        <w:tab/>
      </w:r>
      <w:r w:rsidRPr="000A279D">
        <w:rPr>
          <w:rFonts w:cs="Arial"/>
          <w:sz w:val="24"/>
          <w:szCs w:val="24"/>
        </w:rPr>
        <w:tab/>
      </w:r>
      <w:r w:rsidRPr="000A279D">
        <w:rPr>
          <w:rFonts w:cs="Arial"/>
          <w:sz w:val="24"/>
          <w:szCs w:val="24"/>
          <w:lang w:val="sr-Cyrl-RS"/>
        </w:rPr>
        <w:t xml:space="preserve">        </w:t>
      </w:r>
      <w:r w:rsidRPr="000A279D">
        <w:rPr>
          <w:rFonts w:cs="Arial"/>
          <w:sz w:val="24"/>
          <w:szCs w:val="24"/>
        </w:rPr>
        <w:t>___________________________</w:t>
      </w:r>
    </w:p>
    <w:p w14:paraId="07B1B278" w14:textId="77777777" w:rsidR="00820F75" w:rsidRPr="000A279D" w:rsidRDefault="00820F75" w:rsidP="00820F75">
      <w:pPr>
        <w:spacing w:before="0"/>
        <w:rPr>
          <w:rFonts w:cs="Arial"/>
          <w:sz w:val="24"/>
          <w:szCs w:val="24"/>
        </w:rPr>
      </w:pPr>
      <w:r w:rsidRPr="000A279D">
        <w:rPr>
          <w:rFonts w:cs="Arial"/>
          <w:sz w:val="24"/>
          <w:szCs w:val="24"/>
        </w:rPr>
        <w:t xml:space="preserve">    (Назив </w:t>
      </w:r>
      <w:proofErr w:type="gramStart"/>
      <w:r w:rsidRPr="000A279D">
        <w:rPr>
          <w:rFonts w:cs="Arial"/>
          <w:sz w:val="24"/>
          <w:szCs w:val="24"/>
        </w:rPr>
        <w:t>правног  лица</w:t>
      </w:r>
      <w:proofErr w:type="gramEnd"/>
      <w:r w:rsidRPr="000A279D">
        <w:rPr>
          <w:rFonts w:cs="Arial"/>
          <w:sz w:val="24"/>
          <w:szCs w:val="24"/>
        </w:rPr>
        <w:t xml:space="preserve">) </w:t>
      </w:r>
      <w:r w:rsidRPr="000A279D">
        <w:rPr>
          <w:rFonts w:cs="Arial"/>
          <w:sz w:val="24"/>
          <w:szCs w:val="24"/>
        </w:rPr>
        <w:tab/>
      </w:r>
      <w:r w:rsidRPr="000A279D">
        <w:rPr>
          <w:rFonts w:cs="Arial"/>
          <w:sz w:val="24"/>
          <w:szCs w:val="24"/>
        </w:rPr>
        <w:tab/>
      </w:r>
      <w:r w:rsidRPr="000A279D">
        <w:rPr>
          <w:rFonts w:cs="Arial"/>
          <w:sz w:val="24"/>
          <w:szCs w:val="24"/>
        </w:rPr>
        <w:tab/>
      </w:r>
      <w:r w:rsidRPr="000A279D">
        <w:rPr>
          <w:rFonts w:cs="Arial"/>
          <w:sz w:val="24"/>
          <w:szCs w:val="24"/>
          <w:lang w:val="sr-Cyrl-RS"/>
        </w:rPr>
        <w:t xml:space="preserve">       </w:t>
      </w:r>
      <w:r w:rsidRPr="000A279D">
        <w:rPr>
          <w:rFonts w:cs="Arial"/>
          <w:sz w:val="24"/>
          <w:szCs w:val="24"/>
        </w:rPr>
        <w:t>(Назив организационог дела ЈП ЕПС)</w:t>
      </w:r>
    </w:p>
    <w:p w14:paraId="471861FC" w14:textId="77777777" w:rsidR="00820F75" w:rsidRPr="000A279D" w:rsidRDefault="00820F75" w:rsidP="00820F75">
      <w:pPr>
        <w:tabs>
          <w:tab w:val="center" w:pos="4514"/>
        </w:tabs>
        <w:spacing w:before="0"/>
        <w:rPr>
          <w:rFonts w:cs="Arial"/>
          <w:sz w:val="24"/>
          <w:szCs w:val="24"/>
          <w:lang w:val="sr-Cyrl-RS"/>
        </w:rPr>
      </w:pPr>
      <w:r w:rsidRPr="000A279D">
        <w:rPr>
          <w:rFonts w:cs="Arial"/>
          <w:sz w:val="24"/>
          <w:szCs w:val="24"/>
          <w:lang w:val="sr-Cyrl-RS"/>
        </w:rPr>
        <w:t>__________________________</w:t>
      </w:r>
      <w:r w:rsidRPr="000A279D">
        <w:rPr>
          <w:rFonts w:cs="Arial"/>
          <w:sz w:val="24"/>
          <w:szCs w:val="24"/>
          <w:lang w:val="sr-Cyrl-RS"/>
        </w:rPr>
        <w:tab/>
        <w:t xml:space="preserve">                      ______________________________</w:t>
      </w:r>
    </w:p>
    <w:p w14:paraId="0D73E9D3" w14:textId="77777777" w:rsidR="00820F75" w:rsidRPr="000A279D" w:rsidRDefault="00820F75" w:rsidP="00820F75">
      <w:pPr>
        <w:spacing w:before="0"/>
        <w:rPr>
          <w:rFonts w:cs="Arial"/>
          <w:sz w:val="24"/>
          <w:szCs w:val="24"/>
        </w:rPr>
      </w:pPr>
      <w:r>
        <w:rPr>
          <w:rFonts w:cs="Arial"/>
          <w:sz w:val="24"/>
          <w:szCs w:val="24"/>
          <w:lang w:val="sr-Cyrl-RS"/>
        </w:rPr>
        <w:t xml:space="preserve">   </w:t>
      </w:r>
      <w:r w:rsidRPr="000A279D">
        <w:rPr>
          <w:rFonts w:cs="Arial"/>
          <w:sz w:val="24"/>
          <w:szCs w:val="24"/>
        </w:rPr>
        <w:t xml:space="preserve">(Адреса </w:t>
      </w:r>
      <w:proofErr w:type="gramStart"/>
      <w:r w:rsidRPr="000A279D">
        <w:rPr>
          <w:rFonts w:cs="Arial"/>
          <w:sz w:val="24"/>
          <w:szCs w:val="24"/>
        </w:rPr>
        <w:t>правног  лица</w:t>
      </w:r>
      <w:proofErr w:type="gramEnd"/>
      <w:r w:rsidRPr="000A279D">
        <w:rPr>
          <w:rFonts w:cs="Arial"/>
          <w:sz w:val="24"/>
          <w:szCs w:val="24"/>
        </w:rPr>
        <w:t xml:space="preserve">) </w:t>
      </w:r>
      <w:r w:rsidRPr="000A279D">
        <w:rPr>
          <w:rFonts w:cs="Arial"/>
          <w:sz w:val="24"/>
          <w:szCs w:val="24"/>
        </w:rPr>
        <w:tab/>
      </w:r>
      <w:r w:rsidRPr="000A279D">
        <w:rPr>
          <w:rFonts w:cs="Arial"/>
          <w:sz w:val="24"/>
          <w:szCs w:val="24"/>
        </w:rPr>
        <w:tab/>
      </w:r>
      <w:r w:rsidRPr="000A279D">
        <w:rPr>
          <w:rFonts w:cs="Arial"/>
          <w:sz w:val="24"/>
          <w:szCs w:val="24"/>
        </w:rPr>
        <w:tab/>
        <w:t xml:space="preserve">      (Адреса организационог дела ЈП ЕПС)</w:t>
      </w:r>
    </w:p>
    <w:p w14:paraId="32DDFEFF" w14:textId="77777777" w:rsidR="00820F75" w:rsidRPr="000A279D" w:rsidRDefault="00820F75" w:rsidP="00820F75">
      <w:pPr>
        <w:spacing w:before="0"/>
        <w:rPr>
          <w:rFonts w:cs="Arial"/>
          <w:sz w:val="24"/>
          <w:szCs w:val="24"/>
        </w:rPr>
      </w:pPr>
    </w:p>
    <w:p w14:paraId="098C5116" w14:textId="77777777" w:rsidR="00820F75" w:rsidRPr="000A279D" w:rsidRDefault="00820F75" w:rsidP="00820F75">
      <w:pPr>
        <w:spacing w:before="0"/>
        <w:rPr>
          <w:rFonts w:cs="Arial"/>
          <w:sz w:val="24"/>
          <w:szCs w:val="24"/>
        </w:rPr>
      </w:pPr>
      <w:r w:rsidRPr="000A279D">
        <w:rPr>
          <w:rFonts w:cs="Arial"/>
          <w:sz w:val="24"/>
          <w:szCs w:val="24"/>
        </w:rPr>
        <w:t>Број Уговора/Датум:      __________________________________________</w:t>
      </w:r>
    </w:p>
    <w:p w14:paraId="670F614D" w14:textId="77777777" w:rsidR="00820F75" w:rsidRPr="000A279D" w:rsidRDefault="00732EF5" w:rsidP="00820F75">
      <w:pPr>
        <w:spacing w:before="0"/>
        <w:rPr>
          <w:rFonts w:cs="Arial"/>
          <w:sz w:val="24"/>
          <w:szCs w:val="24"/>
        </w:rPr>
      </w:pPr>
      <w:r>
        <w:rPr>
          <w:rFonts w:cs="Arial"/>
          <w:sz w:val="24"/>
          <w:szCs w:val="24"/>
        </w:rPr>
        <w:t>Број на</w:t>
      </w:r>
      <w:r>
        <w:rPr>
          <w:rFonts w:cs="Arial"/>
          <w:sz w:val="24"/>
          <w:szCs w:val="24"/>
          <w:lang w:val="sr-Cyrl-RS"/>
        </w:rPr>
        <w:t>руџбенице</w:t>
      </w:r>
      <w:r w:rsidR="00820F75" w:rsidRPr="000A279D">
        <w:rPr>
          <w:rFonts w:cs="Arial"/>
          <w:sz w:val="24"/>
          <w:szCs w:val="24"/>
        </w:rPr>
        <w:t>:  ________________________</w:t>
      </w:r>
    </w:p>
    <w:p w14:paraId="5414BC89" w14:textId="77777777" w:rsidR="00820F75" w:rsidRPr="000A279D" w:rsidRDefault="00820F75" w:rsidP="00820F75">
      <w:pPr>
        <w:spacing w:before="0"/>
        <w:rPr>
          <w:rFonts w:cs="Arial"/>
          <w:sz w:val="24"/>
          <w:szCs w:val="24"/>
        </w:rPr>
      </w:pPr>
      <w:r w:rsidRPr="000A279D">
        <w:rPr>
          <w:rFonts w:cs="Arial"/>
          <w:sz w:val="24"/>
          <w:szCs w:val="24"/>
        </w:rPr>
        <w:t>Место извршене услуге:  __________________________</w:t>
      </w:r>
    </w:p>
    <w:p w14:paraId="3A91AD62" w14:textId="77777777" w:rsidR="00820F75" w:rsidRPr="000A279D" w:rsidRDefault="00820F75" w:rsidP="00820F75">
      <w:pPr>
        <w:spacing w:before="0"/>
        <w:rPr>
          <w:rFonts w:cs="Arial"/>
          <w:sz w:val="24"/>
          <w:szCs w:val="24"/>
        </w:rPr>
      </w:pPr>
      <w:r w:rsidRPr="000A279D">
        <w:rPr>
          <w:rFonts w:cs="Arial"/>
          <w:sz w:val="24"/>
          <w:szCs w:val="24"/>
        </w:rPr>
        <w:t>Објекат: ______________________________________________________</w:t>
      </w:r>
    </w:p>
    <w:p w14:paraId="01B56BBC" w14:textId="77777777" w:rsidR="00820F75" w:rsidRPr="000A279D" w:rsidRDefault="00820F75" w:rsidP="00820F75">
      <w:pPr>
        <w:spacing w:before="0"/>
        <w:rPr>
          <w:rFonts w:cs="Arial"/>
          <w:sz w:val="24"/>
          <w:szCs w:val="24"/>
        </w:rPr>
      </w:pPr>
    </w:p>
    <w:p w14:paraId="27F2CAB0" w14:textId="77777777" w:rsidR="00820F75" w:rsidRPr="000A279D" w:rsidRDefault="00820F75" w:rsidP="00820F75">
      <w:pPr>
        <w:spacing w:before="0"/>
        <w:rPr>
          <w:rFonts w:cs="Arial"/>
          <w:sz w:val="24"/>
          <w:szCs w:val="24"/>
        </w:rPr>
      </w:pPr>
    </w:p>
    <w:p w14:paraId="28568F0B" w14:textId="77777777" w:rsidR="00820F75" w:rsidRPr="00996D97" w:rsidRDefault="00820F75" w:rsidP="00820F75">
      <w:pPr>
        <w:spacing w:before="0"/>
        <w:rPr>
          <w:rFonts w:cs="Arial"/>
          <w:sz w:val="24"/>
          <w:szCs w:val="24"/>
        </w:rPr>
      </w:pPr>
      <w:r w:rsidRPr="00996D97">
        <w:rPr>
          <w:rFonts w:cs="Arial"/>
          <w:sz w:val="24"/>
          <w:szCs w:val="24"/>
        </w:rPr>
        <w:t>А) ДЕТАЉНА СПЕЦИФИКАЦИЈА УСЛУГЕ:</w:t>
      </w:r>
    </w:p>
    <w:p w14:paraId="1BBA5FF5" w14:textId="77777777" w:rsidR="00820F75" w:rsidRPr="00996D97" w:rsidRDefault="00820F75" w:rsidP="00820F75">
      <w:pPr>
        <w:spacing w:before="0"/>
        <w:rPr>
          <w:rFonts w:cs="Arial"/>
          <w:sz w:val="24"/>
          <w:szCs w:val="24"/>
        </w:rPr>
      </w:pPr>
    </w:p>
    <w:tbl>
      <w:tblPr>
        <w:tblStyle w:val="TableGrid"/>
        <w:tblW w:w="0" w:type="auto"/>
        <w:tblLook w:val="04A0" w:firstRow="1" w:lastRow="0" w:firstColumn="1" w:lastColumn="0" w:noHBand="0" w:noVBand="1"/>
      </w:tblPr>
      <w:tblGrid>
        <w:gridCol w:w="6385"/>
        <w:gridCol w:w="2634"/>
      </w:tblGrid>
      <w:tr w:rsidR="00820F75" w:rsidRPr="00996D97" w14:paraId="79CBB6AE" w14:textId="77777777" w:rsidTr="00A54C10">
        <w:tc>
          <w:tcPr>
            <w:tcW w:w="6385" w:type="dxa"/>
          </w:tcPr>
          <w:p w14:paraId="57FFEE01" w14:textId="77777777" w:rsidR="00820F75" w:rsidRPr="00996D97" w:rsidRDefault="00820F75" w:rsidP="00A54C10">
            <w:pPr>
              <w:spacing w:before="0"/>
              <w:jc w:val="center"/>
              <w:rPr>
                <w:rFonts w:cs="Arial"/>
                <w:sz w:val="24"/>
                <w:szCs w:val="24"/>
                <w:lang w:val="sr-Cyrl-RS"/>
              </w:rPr>
            </w:pPr>
            <w:r w:rsidRPr="00996D97">
              <w:rPr>
                <w:rFonts w:cs="Arial"/>
                <w:sz w:val="24"/>
                <w:szCs w:val="24"/>
                <w:lang w:val="sr-Cyrl-RS"/>
              </w:rPr>
              <w:t>Врста услуге</w:t>
            </w:r>
          </w:p>
        </w:tc>
        <w:tc>
          <w:tcPr>
            <w:tcW w:w="2634" w:type="dxa"/>
          </w:tcPr>
          <w:p w14:paraId="105A7874" w14:textId="77777777" w:rsidR="00820F75" w:rsidRPr="00996D97" w:rsidRDefault="00820F75" w:rsidP="00A54C10">
            <w:pPr>
              <w:spacing w:before="0"/>
              <w:jc w:val="center"/>
              <w:rPr>
                <w:rFonts w:cs="Arial"/>
                <w:sz w:val="24"/>
                <w:szCs w:val="24"/>
                <w:lang w:val="sr-Cyrl-RS"/>
              </w:rPr>
            </w:pPr>
          </w:p>
        </w:tc>
      </w:tr>
      <w:tr w:rsidR="00820F75" w:rsidRPr="00996D97" w14:paraId="6719D817" w14:textId="77777777" w:rsidTr="00A54C10">
        <w:tc>
          <w:tcPr>
            <w:tcW w:w="6385" w:type="dxa"/>
          </w:tcPr>
          <w:p w14:paraId="172C286D" w14:textId="77777777" w:rsidR="00820F75" w:rsidRPr="00996D97" w:rsidRDefault="00820F75" w:rsidP="00A54C10">
            <w:pPr>
              <w:spacing w:before="0"/>
              <w:jc w:val="center"/>
              <w:rPr>
                <w:rFonts w:cs="Arial"/>
                <w:sz w:val="24"/>
                <w:szCs w:val="24"/>
              </w:rPr>
            </w:pPr>
          </w:p>
        </w:tc>
        <w:tc>
          <w:tcPr>
            <w:tcW w:w="2634" w:type="dxa"/>
          </w:tcPr>
          <w:p w14:paraId="141790C7" w14:textId="77777777" w:rsidR="00820F75" w:rsidRPr="00996D97" w:rsidRDefault="00820F75" w:rsidP="00A54C10">
            <w:pPr>
              <w:spacing w:before="0"/>
              <w:rPr>
                <w:rFonts w:cs="Arial"/>
                <w:sz w:val="24"/>
                <w:szCs w:val="24"/>
              </w:rPr>
            </w:pPr>
          </w:p>
        </w:tc>
      </w:tr>
    </w:tbl>
    <w:p w14:paraId="6583D43A" w14:textId="77777777" w:rsidR="00820F75" w:rsidRPr="00996D97" w:rsidRDefault="00820F75" w:rsidP="00820F75">
      <w:pPr>
        <w:spacing w:before="0"/>
        <w:rPr>
          <w:rFonts w:cs="Arial"/>
          <w:sz w:val="24"/>
          <w:szCs w:val="24"/>
        </w:rPr>
      </w:pPr>
      <w:r w:rsidRPr="00996D97">
        <w:rPr>
          <w:rFonts w:cs="Arial"/>
          <w:sz w:val="24"/>
          <w:szCs w:val="24"/>
        </w:rPr>
        <w:tab/>
      </w:r>
    </w:p>
    <w:p w14:paraId="0D71A82A" w14:textId="77777777" w:rsidR="00820F75" w:rsidRPr="00996D97" w:rsidRDefault="00820F75" w:rsidP="00820F75">
      <w:pPr>
        <w:spacing w:before="0"/>
        <w:rPr>
          <w:rFonts w:cs="Arial"/>
          <w:sz w:val="24"/>
          <w:szCs w:val="24"/>
        </w:rPr>
      </w:pPr>
      <w:r w:rsidRPr="00996D97">
        <w:rPr>
          <w:rFonts w:cs="Arial"/>
          <w:sz w:val="24"/>
          <w:szCs w:val="24"/>
        </w:rPr>
        <w:tab/>
      </w:r>
    </w:p>
    <w:p w14:paraId="5C4D06BB" w14:textId="77777777" w:rsidR="00820F75" w:rsidRPr="00996D97" w:rsidRDefault="00820F75" w:rsidP="00820F75">
      <w:pPr>
        <w:spacing w:before="0"/>
        <w:rPr>
          <w:rFonts w:cs="Arial"/>
          <w:sz w:val="24"/>
          <w:szCs w:val="24"/>
        </w:rPr>
      </w:pPr>
      <w:r w:rsidRPr="00996D97">
        <w:rPr>
          <w:rFonts w:cs="Arial"/>
          <w:sz w:val="24"/>
          <w:szCs w:val="24"/>
        </w:rPr>
        <w:t>Укупна вредност извршених услуга по спецификацији (без ПДВ</w:t>
      </w:r>
      <w:proofErr w:type="gramStart"/>
      <w:r w:rsidRPr="00996D97">
        <w:rPr>
          <w:rFonts w:cs="Arial"/>
          <w:sz w:val="24"/>
          <w:szCs w:val="24"/>
        </w:rPr>
        <w:t>)_</w:t>
      </w:r>
      <w:proofErr w:type="gramEnd"/>
      <w:r w:rsidRPr="00996D97">
        <w:rPr>
          <w:rFonts w:cs="Arial"/>
          <w:sz w:val="24"/>
          <w:szCs w:val="24"/>
        </w:rPr>
        <w:t xml:space="preserve">__________ </w:t>
      </w:r>
    </w:p>
    <w:p w14:paraId="12082BF9" w14:textId="77777777" w:rsidR="00820F75" w:rsidRPr="00996D97" w:rsidRDefault="00820F75" w:rsidP="00820F75">
      <w:pPr>
        <w:spacing w:before="0"/>
        <w:rPr>
          <w:rFonts w:cs="Arial"/>
          <w:sz w:val="24"/>
          <w:szCs w:val="24"/>
        </w:rPr>
      </w:pPr>
    </w:p>
    <w:p w14:paraId="5E8BA27B" w14:textId="77777777" w:rsidR="00820F75" w:rsidRPr="00996D97" w:rsidRDefault="00820F75" w:rsidP="00820F75">
      <w:pPr>
        <w:spacing w:before="0"/>
        <w:rPr>
          <w:rFonts w:cs="Arial"/>
          <w:sz w:val="24"/>
          <w:szCs w:val="24"/>
        </w:rPr>
      </w:pPr>
      <w:r w:rsidRPr="00996D97">
        <w:rPr>
          <w:rFonts w:cs="Arial"/>
          <w:sz w:val="24"/>
          <w:szCs w:val="24"/>
        </w:rPr>
        <w:t>Предмет уговора (услуге) одговара траженим техничким карактеристикама:</w:t>
      </w:r>
      <w:r w:rsidRPr="00996D97">
        <w:rPr>
          <w:rFonts w:cs="Arial"/>
          <w:sz w:val="24"/>
          <w:szCs w:val="24"/>
        </w:rPr>
        <w:tab/>
      </w:r>
    </w:p>
    <w:p w14:paraId="2DE53D46" w14:textId="77777777" w:rsidR="00820F75" w:rsidRPr="00996D97" w:rsidRDefault="00820F75" w:rsidP="00820F75">
      <w:pPr>
        <w:spacing w:before="0"/>
        <w:rPr>
          <w:rFonts w:cs="Arial"/>
          <w:sz w:val="24"/>
          <w:szCs w:val="24"/>
        </w:rPr>
      </w:pPr>
    </w:p>
    <w:p w14:paraId="4E6C722E" w14:textId="77777777" w:rsidR="00820F75" w:rsidRPr="00996D97" w:rsidRDefault="00820F75" w:rsidP="00820F75">
      <w:pPr>
        <w:spacing w:before="0"/>
        <w:rPr>
          <w:rFonts w:cs="Arial"/>
          <w:sz w:val="24"/>
          <w:szCs w:val="24"/>
        </w:rPr>
      </w:pPr>
      <w:r w:rsidRPr="00996D97">
        <w:rPr>
          <w:rFonts w:cs="Arial"/>
          <w:sz w:val="24"/>
          <w:szCs w:val="24"/>
        </w:rPr>
        <w:t>□ ДА</w:t>
      </w:r>
    </w:p>
    <w:p w14:paraId="3165410D" w14:textId="77777777" w:rsidR="00820F75" w:rsidRPr="00996D97" w:rsidRDefault="00820F75" w:rsidP="00820F75">
      <w:pPr>
        <w:spacing w:before="0"/>
        <w:rPr>
          <w:rFonts w:cs="Arial"/>
          <w:sz w:val="24"/>
          <w:szCs w:val="24"/>
        </w:rPr>
      </w:pPr>
      <w:r w:rsidRPr="00996D97">
        <w:rPr>
          <w:rFonts w:cs="Arial"/>
          <w:sz w:val="24"/>
          <w:szCs w:val="24"/>
        </w:rPr>
        <w:t>□ НЕ</w:t>
      </w:r>
    </w:p>
    <w:p w14:paraId="147D709C" w14:textId="77777777" w:rsidR="00820F75" w:rsidRPr="00996D97" w:rsidRDefault="00820F75" w:rsidP="00820F75">
      <w:pPr>
        <w:spacing w:before="0"/>
        <w:rPr>
          <w:rFonts w:cs="Arial"/>
          <w:sz w:val="24"/>
          <w:szCs w:val="24"/>
        </w:rPr>
      </w:pPr>
    </w:p>
    <w:p w14:paraId="2B55BED4" w14:textId="77777777" w:rsidR="00820F75" w:rsidRPr="00996D97" w:rsidRDefault="00820F75" w:rsidP="00820F75">
      <w:pPr>
        <w:spacing w:before="0"/>
        <w:rPr>
          <w:rFonts w:cs="Arial"/>
          <w:sz w:val="24"/>
          <w:szCs w:val="24"/>
        </w:rPr>
      </w:pPr>
      <w:r w:rsidRPr="00996D97">
        <w:rPr>
          <w:rFonts w:cs="Arial"/>
          <w:sz w:val="24"/>
          <w:szCs w:val="24"/>
        </w:rPr>
        <w:t>Друге напомене: (достављени докази о квалитету – важећa дозволa надлежног органа за обављање делатности која је предмет јавне набавке).  ______________________________________________________________________________________________________________________________________</w:t>
      </w:r>
    </w:p>
    <w:p w14:paraId="1386A0A9" w14:textId="77777777" w:rsidR="00820F75" w:rsidRPr="00996D97" w:rsidRDefault="00820F75" w:rsidP="00820F75">
      <w:pPr>
        <w:spacing w:before="0"/>
        <w:rPr>
          <w:rFonts w:cs="Arial"/>
          <w:sz w:val="24"/>
          <w:szCs w:val="24"/>
        </w:rPr>
      </w:pPr>
    </w:p>
    <w:p w14:paraId="2ECE3E79" w14:textId="77777777" w:rsidR="00820F75" w:rsidRDefault="00820F75" w:rsidP="00820F75">
      <w:pPr>
        <w:spacing w:before="0"/>
        <w:rPr>
          <w:rFonts w:cs="Arial"/>
          <w:sz w:val="24"/>
          <w:szCs w:val="24"/>
        </w:rPr>
      </w:pPr>
      <w:r w:rsidRPr="00996D97">
        <w:rPr>
          <w:rFonts w:cs="Arial"/>
          <w:sz w:val="24"/>
          <w:szCs w:val="24"/>
        </w:rPr>
        <w:t xml:space="preserve">Б) Да су </w:t>
      </w:r>
      <w:proofErr w:type="gramStart"/>
      <w:r w:rsidRPr="00996D97">
        <w:rPr>
          <w:rFonts w:cs="Arial"/>
          <w:sz w:val="24"/>
          <w:szCs w:val="24"/>
        </w:rPr>
        <w:t>услуга(</w:t>
      </w:r>
      <w:proofErr w:type="gramEnd"/>
      <w:r w:rsidRPr="00996D97">
        <w:rPr>
          <w:rFonts w:cs="Arial"/>
          <w:sz w:val="24"/>
          <w:szCs w:val="24"/>
        </w:rPr>
        <w:t>е) извршени у обиму, квалитету, уговореном року и сагласно уговору потврђују:</w:t>
      </w:r>
    </w:p>
    <w:p w14:paraId="393F81F2" w14:textId="77777777" w:rsidR="00820F75" w:rsidRDefault="00820F75" w:rsidP="00820F75">
      <w:pPr>
        <w:spacing w:before="0"/>
        <w:rPr>
          <w:rFonts w:cs="Arial"/>
          <w:sz w:val="24"/>
          <w:szCs w:val="24"/>
        </w:rPr>
      </w:pPr>
    </w:p>
    <w:p w14:paraId="54690086" w14:textId="77777777" w:rsidR="00820F75" w:rsidRPr="00996D97" w:rsidRDefault="00820F75" w:rsidP="00820F75">
      <w:pPr>
        <w:spacing w:before="0"/>
        <w:rPr>
          <w:rFonts w:cs="Arial"/>
          <w:sz w:val="24"/>
          <w:szCs w:val="24"/>
        </w:rPr>
      </w:pPr>
    </w:p>
    <w:p w14:paraId="5B45E5D3" w14:textId="77777777" w:rsidR="00820F75" w:rsidRPr="00996D97" w:rsidRDefault="00820F75" w:rsidP="00820F75">
      <w:pPr>
        <w:spacing w:before="0"/>
        <w:rPr>
          <w:rFonts w:cs="Arial"/>
          <w:sz w:val="24"/>
          <w:szCs w:val="24"/>
        </w:rPr>
      </w:pPr>
    </w:p>
    <w:p w14:paraId="238EC4FE" w14:textId="77777777" w:rsidR="00820F75" w:rsidRPr="00996D97" w:rsidRDefault="00820F75" w:rsidP="00820F75">
      <w:pPr>
        <w:spacing w:before="0"/>
        <w:rPr>
          <w:rFonts w:cs="Arial"/>
          <w:sz w:val="24"/>
          <w:szCs w:val="24"/>
        </w:rPr>
      </w:pPr>
    </w:p>
    <w:p w14:paraId="372808FC" w14:textId="77777777" w:rsidR="00820F75" w:rsidRPr="00996D97" w:rsidRDefault="00820F75" w:rsidP="00820F75">
      <w:pPr>
        <w:spacing w:before="0"/>
        <w:rPr>
          <w:rFonts w:cs="Arial"/>
          <w:sz w:val="24"/>
          <w:szCs w:val="24"/>
        </w:rPr>
      </w:pPr>
      <w:r w:rsidRPr="00996D97">
        <w:rPr>
          <w:rFonts w:cs="Arial"/>
          <w:sz w:val="24"/>
          <w:szCs w:val="24"/>
        </w:rPr>
        <w:t xml:space="preserve">       ПРУЖАЛАЦ:</w:t>
      </w:r>
      <w:r w:rsidRPr="00996D97">
        <w:rPr>
          <w:rFonts w:cs="Arial"/>
          <w:sz w:val="24"/>
          <w:szCs w:val="24"/>
        </w:rPr>
        <w:tab/>
        <w:t xml:space="preserve">                                                                 КОРИСНИК:                 </w:t>
      </w:r>
    </w:p>
    <w:p w14:paraId="15ED74AE" w14:textId="77777777" w:rsidR="00820F75" w:rsidRPr="00996D97" w:rsidRDefault="00820F75" w:rsidP="00820F75">
      <w:pPr>
        <w:spacing w:before="0"/>
        <w:rPr>
          <w:rFonts w:cs="Arial"/>
          <w:sz w:val="24"/>
          <w:szCs w:val="24"/>
        </w:rPr>
      </w:pPr>
      <w:r w:rsidRPr="00996D97">
        <w:rPr>
          <w:rFonts w:cs="Arial"/>
          <w:sz w:val="24"/>
          <w:szCs w:val="24"/>
        </w:rPr>
        <w:t>________________</w:t>
      </w:r>
      <w:r w:rsidRPr="00996D97">
        <w:rPr>
          <w:rFonts w:cs="Arial"/>
          <w:sz w:val="24"/>
          <w:szCs w:val="24"/>
        </w:rPr>
        <w:tab/>
        <w:t>__                                             __________________________</w:t>
      </w:r>
    </w:p>
    <w:p w14:paraId="51A1F57A" w14:textId="77777777" w:rsidR="00820F75" w:rsidRPr="00996D97" w:rsidRDefault="00820F75" w:rsidP="00820F75">
      <w:pPr>
        <w:spacing w:before="0"/>
        <w:rPr>
          <w:rFonts w:cs="Arial"/>
          <w:sz w:val="24"/>
          <w:szCs w:val="24"/>
        </w:rPr>
      </w:pPr>
      <w:r w:rsidRPr="00996D97">
        <w:rPr>
          <w:rFonts w:cs="Arial"/>
          <w:sz w:val="24"/>
          <w:szCs w:val="24"/>
        </w:rPr>
        <w:t xml:space="preserve">   (Име и презиме)                                                                                            </w:t>
      </w:r>
    </w:p>
    <w:p w14:paraId="4D5320FC" w14:textId="77777777" w:rsidR="00820F75" w:rsidRPr="00996D97" w:rsidRDefault="00820F75" w:rsidP="00820F75">
      <w:pPr>
        <w:spacing w:before="0"/>
        <w:rPr>
          <w:rFonts w:cs="Arial"/>
          <w:sz w:val="24"/>
          <w:szCs w:val="24"/>
        </w:rPr>
      </w:pPr>
      <w:r w:rsidRPr="00996D97">
        <w:rPr>
          <w:rFonts w:cs="Arial"/>
          <w:sz w:val="24"/>
          <w:szCs w:val="24"/>
        </w:rPr>
        <w:t>__________________</w:t>
      </w:r>
      <w:r w:rsidRPr="00996D97">
        <w:rPr>
          <w:rFonts w:cs="Arial"/>
          <w:sz w:val="24"/>
          <w:szCs w:val="24"/>
        </w:rPr>
        <w:tab/>
        <w:t xml:space="preserve">                                       __________________________</w:t>
      </w:r>
    </w:p>
    <w:p w14:paraId="09255152" w14:textId="77777777" w:rsidR="00820F75" w:rsidRPr="00DD551A" w:rsidRDefault="00820F75" w:rsidP="00820F75">
      <w:pPr>
        <w:spacing w:before="0"/>
        <w:rPr>
          <w:rFonts w:cs="Arial"/>
          <w:sz w:val="24"/>
          <w:szCs w:val="24"/>
        </w:rPr>
      </w:pPr>
      <w:r w:rsidRPr="00996D97">
        <w:rPr>
          <w:rFonts w:cs="Arial"/>
          <w:sz w:val="24"/>
          <w:szCs w:val="24"/>
        </w:rPr>
        <w:t xml:space="preserve">           (Потпис)</w:t>
      </w:r>
      <w:r w:rsidRPr="00996D97">
        <w:rPr>
          <w:rFonts w:cs="Arial"/>
          <w:sz w:val="24"/>
          <w:szCs w:val="24"/>
        </w:rPr>
        <w:tab/>
      </w:r>
      <w:r w:rsidRPr="00996D97">
        <w:rPr>
          <w:rFonts w:cs="Arial"/>
          <w:sz w:val="24"/>
          <w:szCs w:val="24"/>
        </w:rPr>
        <w:tab/>
      </w:r>
      <w:r w:rsidRPr="00996D97">
        <w:rPr>
          <w:rFonts w:cs="Arial"/>
          <w:sz w:val="24"/>
          <w:szCs w:val="24"/>
        </w:rPr>
        <w:tab/>
        <w:t xml:space="preserve">                                               (Потпис)</w:t>
      </w:r>
    </w:p>
    <w:p w14:paraId="77AD6E3C" w14:textId="77777777" w:rsidR="003C037A" w:rsidRDefault="003C037A" w:rsidP="00B740FF">
      <w:pPr>
        <w:rPr>
          <w:rFonts w:cs="Arial"/>
          <w:color w:val="4F81BD" w:themeColor="accent1"/>
          <w:sz w:val="24"/>
          <w:szCs w:val="24"/>
          <w:lang w:val="ru-RU"/>
        </w:rPr>
      </w:pPr>
    </w:p>
    <w:p w14:paraId="536ADD85" w14:textId="77777777" w:rsidR="00056D70" w:rsidRPr="0012388C" w:rsidRDefault="00056D70" w:rsidP="00B740FF">
      <w:pPr>
        <w:rPr>
          <w:rFonts w:cs="Arial"/>
          <w:color w:val="4F81BD" w:themeColor="accent1"/>
          <w:sz w:val="24"/>
          <w:szCs w:val="24"/>
          <w:lang w:val="ru-RU"/>
        </w:rPr>
      </w:pPr>
    </w:p>
    <w:p w14:paraId="45C11C8B" w14:textId="77777777" w:rsidR="00C856FC" w:rsidRPr="00147997" w:rsidRDefault="00C856FC" w:rsidP="00C856FC">
      <w:pPr>
        <w:tabs>
          <w:tab w:val="left" w:pos="567"/>
        </w:tabs>
        <w:spacing w:before="0"/>
        <w:rPr>
          <w:rFonts w:cs="Arial"/>
          <w:b/>
          <w:sz w:val="24"/>
          <w:szCs w:val="24"/>
        </w:rPr>
      </w:pPr>
      <w:r w:rsidRPr="00C856FC">
        <w:rPr>
          <w:rFonts w:cs="Arial"/>
          <w:sz w:val="24"/>
          <w:szCs w:val="24"/>
        </w:rPr>
        <w:lastRenderedPageBreak/>
        <w:t xml:space="preserve">                                                                                                           </w:t>
      </w:r>
      <w:r w:rsidR="00C576A1">
        <w:rPr>
          <w:rFonts w:cs="Arial"/>
          <w:sz w:val="24"/>
          <w:szCs w:val="24"/>
        </w:rPr>
        <w:t xml:space="preserve">   </w:t>
      </w:r>
      <w:r w:rsidRPr="00C856FC">
        <w:rPr>
          <w:rFonts w:cs="Arial"/>
          <w:sz w:val="24"/>
          <w:szCs w:val="24"/>
        </w:rPr>
        <w:t xml:space="preserve"> </w:t>
      </w:r>
      <w:r w:rsidRPr="003756CB">
        <w:rPr>
          <w:rFonts w:cs="Arial"/>
          <w:b/>
          <w:sz w:val="24"/>
          <w:szCs w:val="24"/>
        </w:rPr>
        <w:t xml:space="preserve">ПРИЛОГ </w:t>
      </w:r>
      <w:r w:rsidR="003756CB">
        <w:rPr>
          <w:rFonts w:cs="Arial"/>
          <w:b/>
          <w:sz w:val="24"/>
          <w:szCs w:val="24"/>
          <w:lang w:val="sr-Cyrl-RS"/>
        </w:rPr>
        <w:t>бр. 3</w:t>
      </w:r>
    </w:p>
    <w:p w14:paraId="1C70E98C" w14:textId="77777777" w:rsidR="00C856FC" w:rsidRPr="00147997" w:rsidRDefault="00C856FC" w:rsidP="00C856FC">
      <w:pPr>
        <w:tabs>
          <w:tab w:val="left" w:pos="567"/>
        </w:tabs>
        <w:spacing w:before="0"/>
        <w:rPr>
          <w:rFonts w:cs="Arial"/>
          <w:sz w:val="24"/>
          <w:szCs w:val="24"/>
        </w:rPr>
      </w:pPr>
    </w:p>
    <w:p w14:paraId="32BC6CA9" w14:textId="77777777" w:rsidR="00C856FC" w:rsidRPr="00147997" w:rsidRDefault="00C856FC" w:rsidP="00C856FC">
      <w:pPr>
        <w:tabs>
          <w:tab w:val="left" w:pos="567"/>
        </w:tabs>
        <w:spacing w:before="0"/>
        <w:rPr>
          <w:rFonts w:cs="Arial"/>
          <w:sz w:val="24"/>
          <w:szCs w:val="24"/>
        </w:rPr>
      </w:pPr>
      <w:r w:rsidRPr="00147997">
        <w:rPr>
          <w:rFonts w:cs="Arial"/>
          <w:sz w:val="24"/>
          <w:szCs w:val="24"/>
        </w:rPr>
        <w:t>ЈАВНО ПРЕДУЗЕЋЕ „ЕЛЕКТРОПРИВРЕДА СРБИЈЕˮ БЕОГРАД</w:t>
      </w:r>
    </w:p>
    <w:p w14:paraId="01A17035" w14:textId="77777777" w:rsidR="00C856FC" w:rsidRPr="00147997" w:rsidRDefault="005E744D" w:rsidP="00C856FC">
      <w:pPr>
        <w:tabs>
          <w:tab w:val="left" w:pos="567"/>
        </w:tabs>
        <w:spacing w:before="0"/>
        <w:rPr>
          <w:rFonts w:cs="Arial"/>
          <w:sz w:val="24"/>
          <w:szCs w:val="24"/>
        </w:rPr>
      </w:pPr>
      <w:r w:rsidRPr="00147997">
        <w:rPr>
          <w:rFonts w:cs="Arial"/>
          <w:sz w:val="24"/>
          <w:szCs w:val="24"/>
          <w:lang w:val="sr-Cyrl-RS"/>
        </w:rPr>
        <w:t>УПРАВА ЈП ЕПС</w:t>
      </w:r>
      <w:r w:rsidR="00C856FC" w:rsidRPr="00147997">
        <w:rPr>
          <w:rFonts w:cs="Arial"/>
          <w:sz w:val="24"/>
          <w:szCs w:val="24"/>
        </w:rPr>
        <w:t xml:space="preserve">  </w:t>
      </w:r>
      <w:r w:rsidR="00C856FC" w:rsidRPr="00147997">
        <w:rPr>
          <w:rFonts w:cs="Arial"/>
          <w:color w:val="FF0000"/>
          <w:sz w:val="24"/>
          <w:szCs w:val="24"/>
        </w:rPr>
        <w:t xml:space="preserve">                                                        </w:t>
      </w:r>
    </w:p>
    <w:p w14:paraId="295A4871" w14:textId="77777777" w:rsidR="00C856FC" w:rsidRPr="00147997" w:rsidRDefault="00C856FC" w:rsidP="00C856FC">
      <w:pPr>
        <w:tabs>
          <w:tab w:val="left" w:pos="567"/>
        </w:tabs>
        <w:spacing w:before="0"/>
        <w:rPr>
          <w:rFonts w:cs="Arial"/>
          <w:sz w:val="24"/>
          <w:szCs w:val="24"/>
          <w:lang w:val="sr-Cyrl-RS"/>
        </w:rPr>
      </w:pPr>
      <w:r w:rsidRPr="00147997">
        <w:rPr>
          <w:rFonts w:cs="Arial"/>
          <w:sz w:val="24"/>
          <w:szCs w:val="24"/>
        </w:rPr>
        <w:t xml:space="preserve">Улица </w:t>
      </w:r>
      <w:r w:rsidR="005E744D" w:rsidRPr="00147997">
        <w:rPr>
          <w:rFonts w:cs="Arial"/>
          <w:sz w:val="24"/>
          <w:szCs w:val="24"/>
          <w:lang w:val="sr-Cyrl-RS"/>
        </w:rPr>
        <w:t>царице Милице 2</w:t>
      </w:r>
    </w:p>
    <w:p w14:paraId="0799F0D2" w14:textId="77777777" w:rsidR="00C856FC" w:rsidRPr="00147997" w:rsidRDefault="00C856FC" w:rsidP="00C856FC">
      <w:pPr>
        <w:tabs>
          <w:tab w:val="left" w:pos="567"/>
        </w:tabs>
        <w:spacing w:before="0"/>
        <w:rPr>
          <w:rFonts w:cs="Arial"/>
          <w:sz w:val="24"/>
          <w:szCs w:val="24"/>
        </w:rPr>
      </w:pPr>
      <w:r w:rsidRPr="00147997">
        <w:rPr>
          <w:rFonts w:cs="Arial"/>
          <w:sz w:val="24"/>
          <w:szCs w:val="24"/>
        </w:rPr>
        <w:t xml:space="preserve">Број: </w:t>
      </w:r>
    </w:p>
    <w:p w14:paraId="37B85822" w14:textId="77777777" w:rsidR="00C856FC" w:rsidRPr="00147997" w:rsidRDefault="00C856FC" w:rsidP="00C856FC">
      <w:pPr>
        <w:tabs>
          <w:tab w:val="left" w:pos="567"/>
        </w:tabs>
        <w:spacing w:before="0"/>
        <w:rPr>
          <w:rFonts w:cs="Arial"/>
          <w:sz w:val="24"/>
          <w:szCs w:val="24"/>
          <w:lang w:val="sr-Cyrl-RS"/>
        </w:rPr>
      </w:pPr>
      <w:r w:rsidRPr="00147997">
        <w:rPr>
          <w:rFonts w:cs="Arial"/>
          <w:sz w:val="24"/>
          <w:szCs w:val="24"/>
        </w:rPr>
        <w:t>Место, дату</w:t>
      </w:r>
      <w:r w:rsidRPr="00147997">
        <w:rPr>
          <w:rFonts w:cs="Arial"/>
          <w:sz w:val="24"/>
          <w:szCs w:val="24"/>
          <w:lang w:val="sr-Cyrl-RS"/>
        </w:rPr>
        <w:t>м</w:t>
      </w:r>
    </w:p>
    <w:p w14:paraId="3619D626" w14:textId="77777777" w:rsidR="00333074" w:rsidRPr="00333074" w:rsidRDefault="00333074" w:rsidP="00333074">
      <w:pPr>
        <w:tabs>
          <w:tab w:val="left" w:pos="567"/>
        </w:tabs>
        <w:spacing w:before="0"/>
        <w:rPr>
          <w:rFonts w:cs="Arial"/>
          <w:sz w:val="24"/>
          <w:szCs w:val="24"/>
          <w:highlight w:val="yellow"/>
          <w:lang w:val="sr-Cyrl-RS"/>
        </w:rPr>
      </w:pP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0"/>
        <w:gridCol w:w="450"/>
        <w:gridCol w:w="4320"/>
      </w:tblGrid>
      <w:tr w:rsidR="00333074" w:rsidRPr="00333074" w14:paraId="19F82775" w14:textId="77777777" w:rsidTr="00471F95">
        <w:trPr>
          <w:trHeight w:val="2483"/>
        </w:trPr>
        <w:tc>
          <w:tcPr>
            <w:tcW w:w="4230" w:type="dxa"/>
          </w:tcPr>
          <w:p w14:paraId="18393E08" w14:textId="77777777" w:rsidR="00333074" w:rsidRPr="00333074" w:rsidRDefault="00333074" w:rsidP="00333074">
            <w:pPr>
              <w:tabs>
                <w:tab w:val="left" w:pos="567"/>
              </w:tabs>
              <w:spacing w:before="0"/>
              <w:rPr>
                <w:rFonts w:cs="Arial"/>
                <w:sz w:val="24"/>
                <w:szCs w:val="24"/>
                <w:lang w:val="sr-Cyrl-RS"/>
              </w:rPr>
            </w:pPr>
            <w:r w:rsidRPr="00333074">
              <w:rPr>
                <w:rFonts w:cs="Arial"/>
                <w:b/>
                <w:sz w:val="24"/>
                <w:szCs w:val="24"/>
                <w:lang w:val="sr-Cyrl-RS"/>
              </w:rPr>
              <w:t>КОРИСНИК УСЛУГЕ:</w:t>
            </w:r>
            <w:r w:rsidRPr="00333074">
              <w:rPr>
                <w:rFonts w:cs="Arial"/>
                <w:sz w:val="24"/>
                <w:szCs w:val="24"/>
                <w:lang w:val="sr-Cyrl-RS"/>
              </w:rPr>
              <w:t xml:space="preserve"> </w:t>
            </w:r>
          </w:p>
          <w:p w14:paraId="670D84A8" w14:textId="494C98A8" w:rsidR="00333074" w:rsidRPr="00333074" w:rsidRDefault="00333074" w:rsidP="00881C87">
            <w:pPr>
              <w:tabs>
                <w:tab w:val="left" w:pos="567"/>
              </w:tabs>
              <w:spacing w:before="0"/>
              <w:jc w:val="left"/>
              <w:rPr>
                <w:rFonts w:cs="Arial"/>
                <w:sz w:val="24"/>
                <w:szCs w:val="24"/>
              </w:rPr>
            </w:pPr>
            <w:r w:rsidRPr="00333074">
              <w:rPr>
                <w:rFonts w:cs="Arial"/>
                <w:b/>
                <w:sz w:val="24"/>
                <w:szCs w:val="24"/>
              </w:rPr>
              <w:t>Јавно предузеће „Електропривреда Србије</w:t>
            </w:r>
            <w:proofErr w:type="gramStart"/>
            <w:r w:rsidRPr="00333074">
              <w:rPr>
                <w:rFonts w:cs="Arial"/>
                <w:b/>
                <w:sz w:val="24"/>
                <w:szCs w:val="24"/>
              </w:rPr>
              <w:t>“</w:t>
            </w:r>
            <w:r w:rsidR="00881C87">
              <w:rPr>
                <w:rFonts w:cs="Arial"/>
                <w:b/>
                <w:sz w:val="24"/>
                <w:szCs w:val="24"/>
              </w:rPr>
              <w:t xml:space="preserve"> </w:t>
            </w:r>
            <w:r w:rsidRPr="00333074">
              <w:rPr>
                <w:rFonts w:cs="Arial"/>
                <w:b/>
                <w:sz w:val="24"/>
                <w:szCs w:val="24"/>
              </w:rPr>
              <w:t>Београд</w:t>
            </w:r>
            <w:proofErr w:type="gramEnd"/>
            <w:r w:rsidRPr="00333074">
              <w:rPr>
                <w:rFonts w:cs="Arial"/>
                <w:b/>
                <w:sz w:val="24"/>
                <w:szCs w:val="24"/>
              </w:rPr>
              <w:t xml:space="preserve">, </w:t>
            </w:r>
            <w:r w:rsidRPr="00333074">
              <w:rPr>
                <w:rFonts w:cs="Arial"/>
                <w:sz w:val="24"/>
                <w:szCs w:val="24"/>
              </w:rPr>
              <w:t xml:space="preserve">Улица </w:t>
            </w:r>
            <w:r w:rsidR="00CC6A04">
              <w:rPr>
                <w:rFonts w:cs="Arial"/>
                <w:sz w:val="24"/>
                <w:szCs w:val="24"/>
                <w:lang w:val="sr-Cyrl-RS"/>
              </w:rPr>
              <w:t>ц</w:t>
            </w:r>
            <w:r w:rsidRPr="00333074">
              <w:rPr>
                <w:rFonts w:cs="Arial"/>
                <w:sz w:val="24"/>
                <w:szCs w:val="24"/>
              </w:rPr>
              <w:t>арице Милице бр. 2,</w:t>
            </w:r>
            <w:r w:rsidRPr="00333074">
              <w:rPr>
                <w:rFonts w:cs="Arial"/>
                <w:b/>
                <w:sz w:val="24"/>
                <w:szCs w:val="24"/>
                <w:lang w:val="sr-Cyrl-RS"/>
              </w:rPr>
              <w:t xml:space="preserve"> </w:t>
            </w:r>
          </w:p>
          <w:p w14:paraId="0CA71360" w14:textId="77777777" w:rsidR="00333074" w:rsidRPr="00333074" w:rsidRDefault="00333074" w:rsidP="00333074">
            <w:pPr>
              <w:tabs>
                <w:tab w:val="left" w:pos="567"/>
              </w:tabs>
              <w:spacing w:before="0"/>
              <w:rPr>
                <w:rFonts w:cs="Arial"/>
                <w:sz w:val="24"/>
                <w:szCs w:val="24"/>
                <w:lang w:val="sr-Cyrl-RS"/>
              </w:rPr>
            </w:pPr>
            <w:r w:rsidRPr="00333074">
              <w:rPr>
                <w:rFonts w:cs="Arial"/>
                <w:sz w:val="24"/>
                <w:szCs w:val="24"/>
              </w:rPr>
              <w:t>Матични број 20053658,</w:t>
            </w:r>
          </w:p>
          <w:p w14:paraId="009F0466" w14:textId="77777777" w:rsidR="00333074" w:rsidRPr="00333074" w:rsidRDefault="00333074" w:rsidP="00333074">
            <w:pPr>
              <w:tabs>
                <w:tab w:val="left" w:pos="567"/>
              </w:tabs>
              <w:spacing w:before="0"/>
              <w:rPr>
                <w:rFonts w:cs="Arial"/>
                <w:sz w:val="24"/>
                <w:szCs w:val="24"/>
                <w:lang w:val="sr-Cyrl-RS"/>
              </w:rPr>
            </w:pPr>
            <w:r w:rsidRPr="00333074">
              <w:rPr>
                <w:rFonts w:cs="Arial"/>
                <w:sz w:val="24"/>
                <w:szCs w:val="24"/>
              </w:rPr>
              <w:t>ПИБ</w:t>
            </w:r>
            <w:r w:rsidRPr="00333074">
              <w:rPr>
                <w:rFonts w:cs="Arial"/>
                <w:sz w:val="24"/>
                <w:szCs w:val="24"/>
                <w:lang w:val="sr-Cyrl-RS"/>
              </w:rPr>
              <w:t xml:space="preserve"> </w:t>
            </w:r>
            <w:r w:rsidRPr="00333074">
              <w:rPr>
                <w:rFonts w:cs="Arial"/>
                <w:sz w:val="24"/>
                <w:szCs w:val="24"/>
              </w:rPr>
              <w:t xml:space="preserve">103920327, </w:t>
            </w:r>
          </w:p>
          <w:p w14:paraId="6F786B35" w14:textId="1A893056" w:rsidR="00333074" w:rsidRPr="00333074" w:rsidRDefault="00333074" w:rsidP="00CC6A04">
            <w:pPr>
              <w:tabs>
                <w:tab w:val="left" w:pos="567"/>
              </w:tabs>
              <w:spacing w:before="0"/>
              <w:rPr>
                <w:rFonts w:cs="Arial"/>
                <w:sz w:val="24"/>
                <w:szCs w:val="24"/>
                <w:lang w:val="sr-Cyrl-RS"/>
              </w:rPr>
            </w:pPr>
            <w:r w:rsidRPr="00333074">
              <w:rPr>
                <w:rFonts w:cs="Arial"/>
                <w:sz w:val="24"/>
                <w:szCs w:val="24"/>
              </w:rPr>
              <w:t>Текући рачун 160-700-13 Ban</w:t>
            </w:r>
            <w:r w:rsidR="00CC6A04">
              <w:rPr>
                <w:rFonts w:cs="Arial"/>
                <w:sz w:val="24"/>
                <w:szCs w:val="24"/>
                <w:lang w:val="sr-Latn-RS"/>
              </w:rPr>
              <w:t>c</w:t>
            </w:r>
            <w:r w:rsidRPr="00333074">
              <w:rPr>
                <w:rFonts w:cs="Arial"/>
                <w:sz w:val="24"/>
                <w:szCs w:val="24"/>
              </w:rPr>
              <w:t>a Intesа</w:t>
            </w:r>
            <w:r w:rsidRPr="00333074">
              <w:rPr>
                <w:rFonts w:cs="Arial"/>
                <w:sz w:val="24"/>
                <w:szCs w:val="24"/>
                <w:lang w:val="sr-Cyrl-RS"/>
              </w:rPr>
              <w:t xml:space="preserve"> ад Београд,</w:t>
            </w:r>
          </w:p>
        </w:tc>
        <w:tc>
          <w:tcPr>
            <w:tcW w:w="450" w:type="dxa"/>
            <w:tcBorders>
              <w:top w:val="nil"/>
              <w:bottom w:val="nil"/>
            </w:tcBorders>
          </w:tcPr>
          <w:p w14:paraId="79B5CC42" w14:textId="77777777" w:rsidR="00333074" w:rsidRPr="00333074" w:rsidRDefault="00333074" w:rsidP="00333074">
            <w:pPr>
              <w:tabs>
                <w:tab w:val="left" w:pos="567"/>
              </w:tabs>
              <w:spacing w:before="0"/>
              <w:rPr>
                <w:rFonts w:cs="Arial"/>
                <w:sz w:val="24"/>
                <w:szCs w:val="24"/>
                <w:lang w:val="ru-RU"/>
              </w:rPr>
            </w:pPr>
          </w:p>
        </w:tc>
        <w:tc>
          <w:tcPr>
            <w:tcW w:w="4320" w:type="dxa"/>
          </w:tcPr>
          <w:p w14:paraId="4E69FD08" w14:textId="77777777" w:rsidR="00333074" w:rsidRPr="00333074" w:rsidRDefault="00333074" w:rsidP="00333074">
            <w:pPr>
              <w:tabs>
                <w:tab w:val="left" w:pos="567"/>
              </w:tabs>
              <w:spacing w:before="0"/>
              <w:rPr>
                <w:rFonts w:cs="Arial"/>
                <w:b/>
                <w:sz w:val="24"/>
                <w:szCs w:val="24"/>
                <w:lang w:val="sr-Cyrl-RS"/>
              </w:rPr>
            </w:pPr>
            <w:r w:rsidRPr="00333074">
              <w:rPr>
                <w:rFonts w:cs="Arial"/>
                <w:b/>
                <w:sz w:val="24"/>
                <w:szCs w:val="24"/>
                <w:lang w:val="sr-Cyrl-RS"/>
              </w:rPr>
              <w:t xml:space="preserve">ПРУЖАЛАЦ УСЛУГЕ: </w:t>
            </w:r>
          </w:p>
          <w:p w14:paraId="531CFBE3" w14:textId="77777777" w:rsidR="00333074" w:rsidRPr="00333074" w:rsidRDefault="00333074" w:rsidP="00333074">
            <w:pPr>
              <w:tabs>
                <w:tab w:val="left" w:pos="567"/>
              </w:tabs>
              <w:spacing w:before="0"/>
              <w:rPr>
                <w:rFonts w:cs="Arial"/>
                <w:sz w:val="24"/>
                <w:szCs w:val="24"/>
                <w:lang w:val="sr-Cyrl-RS"/>
              </w:rPr>
            </w:pPr>
            <w:r w:rsidRPr="00333074">
              <w:rPr>
                <w:rFonts w:cs="Arial"/>
                <w:sz w:val="24"/>
                <w:szCs w:val="24"/>
                <w:lang w:val="sr-Cyrl-RS"/>
              </w:rPr>
              <w:t xml:space="preserve"> </w:t>
            </w:r>
            <w:r w:rsidRPr="00333074">
              <w:rPr>
                <w:rFonts w:cs="Arial"/>
                <w:sz w:val="24"/>
                <w:szCs w:val="24"/>
              </w:rPr>
              <w:t xml:space="preserve">Назив и адреса </w:t>
            </w:r>
            <w:r w:rsidRPr="00333074">
              <w:rPr>
                <w:rFonts w:cs="Arial"/>
                <w:sz w:val="24"/>
                <w:szCs w:val="24"/>
                <w:lang w:val="sr-Cyrl-RS"/>
              </w:rPr>
              <w:t>Пружаоца услуге</w:t>
            </w:r>
          </w:p>
        </w:tc>
      </w:tr>
    </w:tbl>
    <w:p w14:paraId="600E6DDF" w14:textId="77777777" w:rsidR="00C856FC" w:rsidRPr="00B3201C" w:rsidRDefault="00C856FC" w:rsidP="00C856FC">
      <w:pPr>
        <w:tabs>
          <w:tab w:val="left" w:pos="567"/>
        </w:tabs>
        <w:spacing w:before="0"/>
        <w:rPr>
          <w:rFonts w:cs="Arial"/>
          <w:sz w:val="24"/>
          <w:szCs w:val="24"/>
          <w:highlight w:val="yellow"/>
          <w:lang w:val="sr-Cyrl-RS"/>
        </w:rPr>
      </w:pPr>
    </w:p>
    <w:p w14:paraId="2499F0F6" w14:textId="77777777" w:rsidR="00C856FC" w:rsidRPr="00B3201C" w:rsidRDefault="00C856FC" w:rsidP="00C856FC">
      <w:pPr>
        <w:tabs>
          <w:tab w:val="left" w:pos="567"/>
        </w:tabs>
        <w:spacing w:before="0"/>
        <w:rPr>
          <w:rFonts w:cs="Arial"/>
          <w:sz w:val="24"/>
          <w:szCs w:val="24"/>
          <w:highlight w:val="yellow"/>
        </w:rPr>
      </w:pPr>
    </w:p>
    <w:p w14:paraId="40BDC4E4" w14:textId="77777777" w:rsidR="00C856FC" w:rsidRPr="00333074" w:rsidRDefault="00C856FC" w:rsidP="00C856FC">
      <w:pPr>
        <w:tabs>
          <w:tab w:val="left" w:pos="567"/>
        </w:tabs>
        <w:spacing w:before="0"/>
        <w:rPr>
          <w:rFonts w:cs="Arial"/>
          <w:sz w:val="24"/>
          <w:szCs w:val="24"/>
        </w:rPr>
      </w:pPr>
      <w:r w:rsidRPr="00333074">
        <w:rPr>
          <w:rFonts w:cs="Arial"/>
          <w:sz w:val="24"/>
          <w:szCs w:val="24"/>
        </w:rPr>
        <w:t>На основу члана 40.  Закона о јавним набавкама („СЛ.гл.РС“, бр. 124/12</w:t>
      </w:r>
      <w:proofErr w:type="gramStart"/>
      <w:r w:rsidRPr="00333074">
        <w:rPr>
          <w:rFonts w:cs="Arial"/>
          <w:sz w:val="24"/>
          <w:szCs w:val="24"/>
        </w:rPr>
        <w:t>,  14</w:t>
      </w:r>
      <w:proofErr w:type="gramEnd"/>
      <w:r w:rsidRPr="00333074">
        <w:rPr>
          <w:rFonts w:cs="Arial"/>
          <w:sz w:val="24"/>
          <w:szCs w:val="24"/>
        </w:rPr>
        <w:t xml:space="preserve">/15 и 68/15) у складу са закљученим Оквирним споразумом бр.___________ од ____________. </w:t>
      </w:r>
      <w:proofErr w:type="gramStart"/>
      <w:r w:rsidRPr="00333074">
        <w:rPr>
          <w:rFonts w:cs="Arial"/>
          <w:sz w:val="24"/>
          <w:szCs w:val="24"/>
        </w:rPr>
        <w:t>издаје</w:t>
      </w:r>
      <w:proofErr w:type="gramEnd"/>
      <w:r w:rsidRPr="00333074">
        <w:rPr>
          <w:rFonts w:cs="Arial"/>
          <w:sz w:val="24"/>
          <w:szCs w:val="24"/>
        </w:rPr>
        <w:t xml:space="preserve"> се:</w:t>
      </w:r>
    </w:p>
    <w:p w14:paraId="4B372928" w14:textId="77777777" w:rsidR="00C856FC" w:rsidRPr="00333074" w:rsidRDefault="00C856FC" w:rsidP="00C856FC">
      <w:pPr>
        <w:tabs>
          <w:tab w:val="left" w:pos="567"/>
        </w:tabs>
        <w:spacing w:before="0"/>
        <w:rPr>
          <w:rFonts w:cs="Arial"/>
          <w:sz w:val="24"/>
          <w:szCs w:val="24"/>
        </w:rPr>
      </w:pPr>
    </w:p>
    <w:p w14:paraId="1E32C491" w14:textId="77777777" w:rsidR="00C856FC" w:rsidRPr="00333074" w:rsidRDefault="00C856FC" w:rsidP="00C856FC">
      <w:pPr>
        <w:tabs>
          <w:tab w:val="left" w:pos="567"/>
        </w:tabs>
        <w:spacing w:before="0"/>
        <w:rPr>
          <w:rFonts w:cs="Arial"/>
          <w:b/>
          <w:sz w:val="24"/>
          <w:szCs w:val="24"/>
        </w:rPr>
      </w:pPr>
      <w:r w:rsidRPr="00333074">
        <w:rPr>
          <w:rFonts w:cs="Arial"/>
          <w:sz w:val="24"/>
          <w:szCs w:val="24"/>
          <w:lang w:val="sr-Cyrl-RS"/>
        </w:rPr>
        <w:t xml:space="preserve">                                      </w:t>
      </w:r>
      <w:proofErr w:type="gramStart"/>
      <w:r w:rsidRPr="00333074">
        <w:rPr>
          <w:rFonts w:cs="Arial"/>
          <w:b/>
          <w:sz w:val="24"/>
          <w:szCs w:val="24"/>
        </w:rPr>
        <w:t>Н  А</w:t>
      </w:r>
      <w:proofErr w:type="gramEnd"/>
      <w:r w:rsidRPr="00333074">
        <w:rPr>
          <w:rFonts w:cs="Arial"/>
          <w:b/>
          <w:sz w:val="24"/>
          <w:szCs w:val="24"/>
        </w:rPr>
        <w:t xml:space="preserve">  Р  У Џ  Б  Е  Н   И   Ц    А</w:t>
      </w:r>
    </w:p>
    <w:p w14:paraId="1CABAAC5" w14:textId="77777777" w:rsidR="00C856FC" w:rsidRPr="00333074" w:rsidRDefault="00C856FC" w:rsidP="00C856FC">
      <w:pPr>
        <w:tabs>
          <w:tab w:val="left" w:pos="567"/>
        </w:tabs>
        <w:spacing w:before="0"/>
        <w:rPr>
          <w:rFonts w:cs="Arial"/>
          <w:sz w:val="24"/>
          <w:szCs w:val="24"/>
        </w:rPr>
      </w:pPr>
    </w:p>
    <w:p w14:paraId="00C314F9" w14:textId="77777777" w:rsidR="00C856FC" w:rsidRPr="00C856FC" w:rsidRDefault="00C856FC" w:rsidP="00C856FC">
      <w:pPr>
        <w:tabs>
          <w:tab w:val="left" w:pos="567"/>
        </w:tabs>
        <w:spacing w:before="0"/>
        <w:rPr>
          <w:rFonts w:cs="Arial"/>
          <w:sz w:val="24"/>
          <w:szCs w:val="24"/>
        </w:rPr>
      </w:pPr>
      <w:r w:rsidRPr="00333074">
        <w:rPr>
          <w:rFonts w:cs="Arial"/>
          <w:sz w:val="24"/>
          <w:szCs w:val="24"/>
        </w:rPr>
        <w:t xml:space="preserve">Молимо Вас да у складу са Вашом прихваћеном понудом бр. ___________ </w:t>
      </w:r>
      <w:proofErr w:type="gramStart"/>
      <w:r w:rsidRPr="00333074">
        <w:rPr>
          <w:rFonts w:cs="Arial"/>
          <w:sz w:val="24"/>
          <w:szCs w:val="24"/>
        </w:rPr>
        <w:t>од</w:t>
      </w:r>
      <w:proofErr w:type="gramEnd"/>
      <w:r w:rsidRPr="00333074">
        <w:rPr>
          <w:rFonts w:cs="Arial"/>
          <w:sz w:val="24"/>
          <w:szCs w:val="24"/>
        </w:rPr>
        <w:t xml:space="preserve"> __________. </w:t>
      </w:r>
      <w:proofErr w:type="gramStart"/>
      <w:r w:rsidRPr="00333074">
        <w:rPr>
          <w:rFonts w:cs="Arial"/>
          <w:sz w:val="24"/>
          <w:szCs w:val="24"/>
        </w:rPr>
        <w:t>године</w:t>
      </w:r>
      <w:proofErr w:type="gramEnd"/>
      <w:r w:rsidRPr="00333074">
        <w:rPr>
          <w:rFonts w:cs="Arial"/>
          <w:sz w:val="24"/>
          <w:szCs w:val="24"/>
        </w:rPr>
        <w:t xml:space="preserve"> </w:t>
      </w:r>
      <w:r w:rsidR="005E744D" w:rsidRPr="00333074">
        <w:rPr>
          <w:rFonts w:cs="Arial"/>
          <w:sz w:val="24"/>
          <w:szCs w:val="24"/>
          <w:lang w:val="sr-Cyrl-RS"/>
        </w:rPr>
        <w:t>и</w:t>
      </w:r>
      <w:r w:rsidR="00F82BC0">
        <w:rPr>
          <w:rFonts w:cs="Arial"/>
          <w:sz w:val="24"/>
          <w:szCs w:val="24"/>
          <w:lang w:val="sr-Cyrl-RS"/>
        </w:rPr>
        <w:t xml:space="preserve">звршите </w:t>
      </w:r>
      <w:r w:rsidR="005E744D" w:rsidRPr="00333074">
        <w:rPr>
          <w:rFonts w:cs="Arial"/>
          <w:sz w:val="24"/>
          <w:szCs w:val="24"/>
          <w:lang w:val="sr-Cyrl-RS"/>
        </w:rPr>
        <w:t>следеће услуге</w:t>
      </w:r>
      <w:r w:rsidRPr="00333074">
        <w:rPr>
          <w:rFonts w:cs="Arial"/>
          <w:sz w:val="24"/>
          <w:szCs w:val="24"/>
        </w:rPr>
        <w:t>:</w:t>
      </w:r>
    </w:p>
    <w:p w14:paraId="570839EC" w14:textId="77777777" w:rsidR="00C856FC" w:rsidRPr="00C856FC" w:rsidRDefault="00C856FC" w:rsidP="00C856FC">
      <w:pPr>
        <w:tabs>
          <w:tab w:val="left" w:pos="567"/>
        </w:tabs>
        <w:spacing w:before="0"/>
        <w:rPr>
          <w:rFonts w:cs="Arial"/>
          <w:sz w:val="24"/>
          <w:szCs w:val="24"/>
        </w:rPr>
      </w:pPr>
    </w:p>
    <w:p w14:paraId="71A2E5AE" w14:textId="77777777" w:rsidR="00C856FC" w:rsidRPr="00C856FC" w:rsidRDefault="00C856FC" w:rsidP="00C856FC">
      <w:pPr>
        <w:tabs>
          <w:tab w:val="left" w:pos="567"/>
        </w:tabs>
        <w:spacing w:before="0"/>
        <w:rPr>
          <w:rFonts w:cs="Arial"/>
          <w:sz w:val="24"/>
          <w:szCs w:val="24"/>
        </w:rPr>
      </w:pPr>
    </w:p>
    <w:tbl>
      <w:tblPr>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1530"/>
        <w:gridCol w:w="812"/>
        <w:gridCol w:w="781"/>
        <w:gridCol w:w="1288"/>
        <w:gridCol w:w="900"/>
        <w:gridCol w:w="1352"/>
        <w:gridCol w:w="1617"/>
      </w:tblGrid>
      <w:tr w:rsidR="00EE4832" w:rsidRPr="00C856FC" w14:paraId="2DF24E2F" w14:textId="77777777" w:rsidTr="005E744D">
        <w:tc>
          <w:tcPr>
            <w:tcW w:w="443" w:type="pct"/>
            <w:shd w:val="clear" w:color="auto" w:fill="C6D9F1" w:themeFill="text2" w:themeFillTint="33"/>
            <w:vAlign w:val="center"/>
          </w:tcPr>
          <w:p w14:paraId="11522C70" w14:textId="77777777" w:rsidR="00EE4832" w:rsidRPr="00C856FC" w:rsidRDefault="00EE4832" w:rsidP="00C856FC">
            <w:pPr>
              <w:spacing w:before="0"/>
              <w:jc w:val="center"/>
              <w:rPr>
                <w:rFonts w:cs="Arial"/>
                <w:bCs/>
                <w:i/>
                <w:iCs/>
                <w:sz w:val="24"/>
                <w:szCs w:val="24"/>
                <w:lang w:val="sr-Cyrl-CS"/>
              </w:rPr>
            </w:pPr>
            <w:r w:rsidRPr="00C856FC">
              <w:rPr>
                <w:rFonts w:cs="Arial"/>
                <w:bCs/>
                <w:i/>
                <w:iCs/>
                <w:sz w:val="24"/>
                <w:szCs w:val="24"/>
                <w:lang w:val="sr-Cyrl-CS"/>
              </w:rPr>
              <w:t>Р</w:t>
            </w:r>
            <w:r w:rsidR="005E744D">
              <w:rPr>
                <w:rFonts w:cs="Arial"/>
                <w:bCs/>
                <w:i/>
                <w:iCs/>
                <w:sz w:val="24"/>
                <w:szCs w:val="24"/>
                <w:lang w:val="sr-Cyrl-CS"/>
              </w:rPr>
              <w:t>ед.</w:t>
            </w:r>
            <w:r w:rsidRPr="00C856FC">
              <w:rPr>
                <w:rFonts w:cs="Arial"/>
                <w:bCs/>
                <w:i/>
                <w:iCs/>
                <w:sz w:val="24"/>
                <w:szCs w:val="24"/>
                <w:lang w:val="sr-Cyrl-CS"/>
              </w:rPr>
              <w:t>бр</w:t>
            </w:r>
            <w:r w:rsidR="005E744D">
              <w:rPr>
                <w:rFonts w:cs="Arial"/>
                <w:bCs/>
                <w:i/>
                <w:iCs/>
                <w:sz w:val="24"/>
                <w:szCs w:val="24"/>
                <w:lang w:val="sr-Cyrl-CS"/>
              </w:rPr>
              <w:t>.</w:t>
            </w:r>
          </w:p>
        </w:tc>
        <w:tc>
          <w:tcPr>
            <w:tcW w:w="842" w:type="pct"/>
            <w:shd w:val="clear" w:color="auto" w:fill="C6D9F1" w:themeFill="text2" w:themeFillTint="33"/>
            <w:vAlign w:val="center"/>
          </w:tcPr>
          <w:p w14:paraId="187F91A4" w14:textId="77777777" w:rsidR="00EE4832" w:rsidRPr="00C856FC" w:rsidRDefault="00EE4832" w:rsidP="00EE4832">
            <w:pPr>
              <w:spacing w:before="0"/>
              <w:jc w:val="center"/>
              <w:rPr>
                <w:rFonts w:cs="Arial"/>
                <w:b/>
                <w:bCs/>
                <w:i/>
                <w:iCs/>
                <w:sz w:val="24"/>
                <w:szCs w:val="24"/>
                <w:lang w:val="sr-Cyrl-CS"/>
              </w:rPr>
            </w:pPr>
            <w:r w:rsidRPr="00C856FC">
              <w:rPr>
                <w:rFonts w:cs="Arial"/>
                <w:b/>
                <w:bCs/>
                <w:i/>
                <w:iCs/>
                <w:sz w:val="24"/>
                <w:szCs w:val="24"/>
                <w:lang w:val="sr-Cyrl-CS"/>
              </w:rPr>
              <w:t xml:space="preserve">Назив </w:t>
            </w:r>
            <w:r>
              <w:rPr>
                <w:rFonts w:cs="Arial"/>
                <w:b/>
                <w:bCs/>
                <w:i/>
                <w:iCs/>
                <w:sz w:val="24"/>
                <w:szCs w:val="24"/>
                <w:lang w:val="sr-Cyrl-CS"/>
              </w:rPr>
              <w:t>услуге</w:t>
            </w:r>
          </w:p>
        </w:tc>
        <w:tc>
          <w:tcPr>
            <w:tcW w:w="447" w:type="pct"/>
            <w:shd w:val="clear" w:color="auto" w:fill="C6D9F1" w:themeFill="text2" w:themeFillTint="33"/>
            <w:vAlign w:val="center"/>
          </w:tcPr>
          <w:p w14:paraId="710308F5" w14:textId="77777777"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Јед.</w:t>
            </w:r>
          </w:p>
          <w:p w14:paraId="1C7B8AAE" w14:textId="77777777"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мере</w:t>
            </w:r>
          </w:p>
        </w:tc>
        <w:tc>
          <w:tcPr>
            <w:tcW w:w="430" w:type="pct"/>
            <w:shd w:val="clear" w:color="auto" w:fill="C6D9F1" w:themeFill="text2" w:themeFillTint="33"/>
            <w:vAlign w:val="center"/>
          </w:tcPr>
          <w:p w14:paraId="4A83E970" w14:textId="77777777"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количина</w:t>
            </w:r>
          </w:p>
        </w:tc>
        <w:tc>
          <w:tcPr>
            <w:tcW w:w="709" w:type="pct"/>
            <w:shd w:val="clear" w:color="auto" w:fill="C6D9F1" w:themeFill="text2" w:themeFillTint="33"/>
            <w:vAlign w:val="center"/>
          </w:tcPr>
          <w:p w14:paraId="419F3851" w14:textId="77777777"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Јед.</w:t>
            </w:r>
          </w:p>
          <w:p w14:paraId="144051F9" w14:textId="77777777"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цена без ПДВ</w:t>
            </w:r>
          </w:p>
          <w:p w14:paraId="02956912" w14:textId="77777777"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r w:rsidRPr="00C856FC">
              <w:rPr>
                <w:rFonts w:cs="Arial"/>
                <w:color w:val="00B0F0"/>
                <w:sz w:val="24"/>
                <w:szCs w:val="24"/>
              </w:rPr>
              <w:t xml:space="preserve"> </w:t>
            </w:r>
          </w:p>
        </w:tc>
        <w:tc>
          <w:tcPr>
            <w:tcW w:w="495" w:type="pct"/>
            <w:shd w:val="clear" w:color="auto" w:fill="C6D9F1" w:themeFill="text2" w:themeFillTint="33"/>
            <w:vAlign w:val="center"/>
          </w:tcPr>
          <w:p w14:paraId="38EC8013" w14:textId="77777777"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Јед.</w:t>
            </w:r>
          </w:p>
          <w:p w14:paraId="63FA3D02" w14:textId="77777777"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цена са ПДВ</w:t>
            </w:r>
          </w:p>
          <w:p w14:paraId="120359FC" w14:textId="77777777"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p>
        </w:tc>
        <w:tc>
          <w:tcPr>
            <w:tcW w:w="744" w:type="pct"/>
            <w:shd w:val="clear" w:color="auto" w:fill="C6D9F1" w:themeFill="text2" w:themeFillTint="33"/>
            <w:vAlign w:val="center"/>
          </w:tcPr>
          <w:p w14:paraId="259FCD60" w14:textId="77777777"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Укупна цена без ПДВ</w:t>
            </w:r>
          </w:p>
          <w:p w14:paraId="7E969185" w14:textId="77777777"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r w:rsidRPr="00C856FC">
              <w:rPr>
                <w:rFonts w:cs="Arial"/>
                <w:b/>
                <w:bCs/>
                <w:i/>
                <w:iCs/>
                <w:color w:val="00B0F0"/>
                <w:sz w:val="24"/>
                <w:szCs w:val="24"/>
                <w:lang w:val="sr-Cyrl-CS"/>
              </w:rPr>
              <w:t xml:space="preserve"> </w:t>
            </w:r>
          </w:p>
        </w:tc>
        <w:tc>
          <w:tcPr>
            <w:tcW w:w="890" w:type="pct"/>
            <w:shd w:val="clear" w:color="auto" w:fill="C6D9F1" w:themeFill="text2" w:themeFillTint="33"/>
            <w:vAlign w:val="center"/>
          </w:tcPr>
          <w:p w14:paraId="71599D9D" w14:textId="77777777"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Укупна цена са ПДВ</w:t>
            </w:r>
          </w:p>
          <w:p w14:paraId="16008B72" w14:textId="77777777"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p>
        </w:tc>
      </w:tr>
      <w:tr w:rsidR="00EE4832" w:rsidRPr="00C856FC" w14:paraId="0205E704" w14:textId="77777777" w:rsidTr="005E744D">
        <w:tc>
          <w:tcPr>
            <w:tcW w:w="443" w:type="pct"/>
            <w:shd w:val="clear" w:color="auto" w:fill="auto"/>
          </w:tcPr>
          <w:p w14:paraId="43AE3CA3" w14:textId="77777777"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(1)</w:t>
            </w:r>
          </w:p>
        </w:tc>
        <w:tc>
          <w:tcPr>
            <w:tcW w:w="842" w:type="pct"/>
            <w:shd w:val="clear" w:color="auto" w:fill="auto"/>
          </w:tcPr>
          <w:p w14:paraId="0E5911B5" w14:textId="77777777"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(2)</w:t>
            </w:r>
          </w:p>
        </w:tc>
        <w:tc>
          <w:tcPr>
            <w:tcW w:w="447" w:type="pct"/>
            <w:shd w:val="clear" w:color="auto" w:fill="auto"/>
          </w:tcPr>
          <w:p w14:paraId="0A091417" w14:textId="77777777"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(3)</w:t>
            </w:r>
          </w:p>
        </w:tc>
        <w:tc>
          <w:tcPr>
            <w:tcW w:w="430" w:type="pct"/>
            <w:shd w:val="clear" w:color="auto" w:fill="auto"/>
          </w:tcPr>
          <w:p w14:paraId="195466D6" w14:textId="77777777"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(4)</w:t>
            </w:r>
          </w:p>
        </w:tc>
        <w:tc>
          <w:tcPr>
            <w:tcW w:w="709" w:type="pct"/>
            <w:shd w:val="clear" w:color="auto" w:fill="auto"/>
          </w:tcPr>
          <w:p w14:paraId="55F9E739" w14:textId="77777777"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(5)</w:t>
            </w:r>
          </w:p>
        </w:tc>
        <w:tc>
          <w:tcPr>
            <w:tcW w:w="495" w:type="pct"/>
            <w:shd w:val="clear" w:color="auto" w:fill="auto"/>
          </w:tcPr>
          <w:p w14:paraId="6F285A7C" w14:textId="77777777"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(6)</w:t>
            </w:r>
          </w:p>
        </w:tc>
        <w:tc>
          <w:tcPr>
            <w:tcW w:w="744" w:type="pct"/>
            <w:shd w:val="clear" w:color="auto" w:fill="auto"/>
          </w:tcPr>
          <w:p w14:paraId="7A242CA5" w14:textId="77777777"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(7)</w:t>
            </w:r>
          </w:p>
        </w:tc>
        <w:tc>
          <w:tcPr>
            <w:tcW w:w="890" w:type="pct"/>
            <w:shd w:val="clear" w:color="auto" w:fill="auto"/>
          </w:tcPr>
          <w:p w14:paraId="58D1C1D5" w14:textId="77777777"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(8)</w:t>
            </w:r>
          </w:p>
        </w:tc>
      </w:tr>
      <w:tr w:rsidR="00EE4832" w:rsidRPr="00C856FC" w14:paraId="17D8E812" w14:textId="77777777" w:rsidTr="005E744D">
        <w:tc>
          <w:tcPr>
            <w:tcW w:w="443" w:type="pct"/>
            <w:shd w:val="clear" w:color="auto" w:fill="auto"/>
            <w:vAlign w:val="center"/>
          </w:tcPr>
          <w:p w14:paraId="377C47BD" w14:textId="77777777" w:rsidR="00EE4832" w:rsidRPr="00C856FC" w:rsidRDefault="00EE4832" w:rsidP="00C856FC">
            <w:pPr>
              <w:spacing w:before="0"/>
              <w:jc w:val="center"/>
              <w:rPr>
                <w:rFonts w:cs="Arial"/>
                <w:b/>
                <w:bCs/>
                <w:i/>
                <w:iCs/>
                <w:sz w:val="24"/>
                <w:szCs w:val="24"/>
                <w:lang w:val="sr-Cyrl-CS"/>
              </w:rPr>
            </w:pPr>
            <w:r w:rsidRPr="00C856FC">
              <w:rPr>
                <w:rFonts w:cs="Arial"/>
                <w:b/>
                <w:bCs/>
                <w:i/>
                <w:iCs/>
                <w:sz w:val="24"/>
                <w:szCs w:val="24"/>
                <w:lang w:val="sr-Cyrl-CS"/>
              </w:rPr>
              <w:t>1.</w:t>
            </w:r>
          </w:p>
        </w:tc>
        <w:tc>
          <w:tcPr>
            <w:tcW w:w="842" w:type="pct"/>
            <w:shd w:val="clear" w:color="auto" w:fill="auto"/>
          </w:tcPr>
          <w:p w14:paraId="35D8FBD9" w14:textId="77777777" w:rsidR="00EE4832" w:rsidRPr="00C856FC" w:rsidRDefault="00EE4832" w:rsidP="00C856FC">
            <w:pPr>
              <w:spacing w:before="0"/>
              <w:jc w:val="center"/>
              <w:rPr>
                <w:rFonts w:cs="Arial"/>
                <w:bCs/>
                <w:i/>
                <w:iCs/>
                <w:sz w:val="24"/>
                <w:szCs w:val="24"/>
                <w:lang w:val="sr-Cyrl-CS"/>
              </w:rPr>
            </w:pPr>
          </w:p>
        </w:tc>
        <w:tc>
          <w:tcPr>
            <w:tcW w:w="447" w:type="pct"/>
            <w:shd w:val="clear" w:color="auto" w:fill="auto"/>
            <w:vAlign w:val="center"/>
          </w:tcPr>
          <w:p w14:paraId="60428AAC" w14:textId="77777777" w:rsidR="00EE4832" w:rsidRPr="00C856FC" w:rsidRDefault="00EE4832" w:rsidP="00C856FC">
            <w:pPr>
              <w:spacing w:before="0"/>
              <w:jc w:val="center"/>
              <w:rPr>
                <w:rFonts w:cs="Arial"/>
                <w:bCs/>
                <w:i/>
                <w:iCs/>
                <w:sz w:val="24"/>
                <w:szCs w:val="24"/>
                <w:lang w:val="sr-Cyrl-CS"/>
              </w:rPr>
            </w:pPr>
          </w:p>
        </w:tc>
        <w:tc>
          <w:tcPr>
            <w:tcW w:w="430" w:type="pct"/>
            <w:shd w:val="clear" w:color="auto" w:fill="auto"/>
            <w:vAlign w:val="center"/>
          </w:tcPr>
          <w:p w14:paraId="73CED654" w14:textId="77777777" w:rsidR="00EE4832" w:rsidRPr="00C856FC" w:rsidRDefault="00EE4832" w:rsidP="00C856FC">
            <w:pPr>
              <w:spacing w:before="0"/>
              <w:jc w:val="center"/>
              <w:rPr>
                <w:rFonts w:cs="Arial"/>
                <w:bCs/>
                <w:i/>
                <w:iCs/>
                <w:sz w:val="24"/>
                <w:szCs w:val="24"/>
                <w:lang w:val="sr-Cyrl-CS"/>
              </w:rPr>
            </w:pPr>
          </w:p>
        </w:tc>
        <w:tc>
          <w:tcPr>
            <w:tcW w:w="709" w:type="pct"/>
            <w:shd w:val="clear" w:color="auto" w:fill="auto"/>
            <w:vAlign w:val="center"/>
          </w:tcPr>
          <w:p w14:paraId="6101394B" w14:textId="77777777" w:rsidR="00EE4832" w:rsidRPr="00C856FC" w:rsidRDefault="00EE4832" w:rsidP="00C856FC">
            <w:pPr>
              <w:spacing w:before="0"/>
              <w:jc w:val="center"/>
              <w:rPr>
                <w:rFonts w:cs="Arial"/>
                <w:b/>
                <w:bCs/>
                <w:i/>
                <w:iCs/>
                <w:sz w:val="24"/>
                <w:szCs w:val="24"/>
              </w:rPr>
            </w:pPr>
          </w:p>
        </w:tc>
        <w:tc>
          <w:tcPr>
            <w:tcW w:w="495" w:type="pct"/>
            <w:shd w:val="clear" w:color="auto" w:fill="auto"/>
            <w:vAlign w:val="center"/>
          </w:tcPr>
          <w:p w14:paraId="06FFD7ED" w14:textId="77777777" w:rsidR="00EE4832" w:rsidRPr="00C856FC" w:rsidRDefault="00EE4832" w:rsidP="00C856FC">
            <w:pPr>
              <w:spacing w:before="0"/>
              <w:jc w:val="center"/>
              <w:rPr>
                <w:rFonts w:cs="Arial"/>
                <w:b/>
                <w:bCs/>
                <w:i/>
                <w:iCs/>
                <w:sz w:val="24"/>
                <w:szCs w:val="24"/>
              </w:rPr>
            </w:pPr>
          </w:p>
        </w:tc>
        <w:tc>
          <w:tcPr>
            <w:tcW w:w="744" w:type="pct"/>
            <w:shd w:val="clear" w:color="auto" w:fill="auto"/>
            <w:vAlign w:val="center"/>
          </w:tcPr>
          <w:p w14:paraId="200B653C" w14:textId="77777777" w:rsidR="00EE4832" w:rsidRPr="00C856FC" w:rsidRDefault="00EE4832" w:rsidP="00C856FC">
            <w:pPr>
              <w:spacing w:before="0"/>
              <w:jc w:val="center"/>
              <w:rPr>
                <w:rFonts w:cs="Arial"/>
                <w:b/>
                <w:bCs/>
                <w:i/>
                <w:iCs/>
                <w:sz w:val="24"/>
                <w:szCs w:val="24"/>
              </w:rPr>
            </w:pPr>
          </w:p>
        </w:tc>
        <w:tc>
          <w:tcPr>
            <w:tcW w:w="890" w:type="pct"/>
            <w:shd w:val="clear" w:color="auto" w:fill="auto"/>
            <w:vAlign w:val="center"/>
          </w:tcPr>
          <w:p w14:paraId="703762DF" w14:textId="77777777" w:rsidR="00EE4832" w:rsidRPr="00C856FC" w:rsidRDefault="00EE4832" w:rsidP="00C856FC">
            <w:pPr>
              <w:spacing w:before="0"/>
              <w:jc w:val="center"/>
              <w:rPr>
                <w:rFonts w:cs="Arial"/>
                <w:b/>
                <w:bCs/>
                <w:i/>
                <w:iCs/>
                <w:sz w:val="24"/>
                <w:szCs w:val="24"/>
              </w:rPr>
            </w:pPr>
          </w:p>
        </w:tc>
      </w:tr>
      <w:tr w:rsidR="00EE4832" w:rsidRPr="00C856FC" w14:paraId="4831CF35" w14:textId="77777777" w:rsidTr="005E744D">
        <w:tc>
          <w:tcPr>
            <w:tcW w:w="443" w:type="pct"/>
            <w:shd w:val="clear" w:color="auto" w:fill="auto"/>
            <w:vAlign w:val="center"/>
          </w:tcPr>
          <w:p w14:paraId="774BB31B" w14:textId="77777777" w:rsidR="00EE4832" w:rsidRPr="00C856FC" w:rsidRDefault="00EE4832" w:rsidP="00C856FC">
            <w:pPr>
              <w:spacing w:before="0"/>
              <w:jc w:val="center"/>
              <w:rPr>
                <w:rFonts w:cs="Arial"/>
                <w:b/>
                <w:bCs/>
                <w:i/>
                <w:iCs/>
                <w:sz w:val="24"/>
                <w:szCs w:val="24"/>
                <w:lang w:val="sr-Cyrl-CS"/>
              </w:rPr>
            </w:pPr>
          </w:p>
        </w:tc>
        <w:tc>
          <w:tcPr>
            <w:tcW w:w="842" w:type="pct"/>
            <w:shd w:val="clear" w:color="auto" w:fill="auto"/>
          </w:tcPr>
          <w:p w14:paraId="2E231855" w14:textId="77777777" w:rsidR="00EE4832" w:rsidRPr="00C856FC" w:rsidRDefault="00EE4832" w:rsidP="00C856FC">
            <w:pPr>
              <w:spacing w:before="0"/>
              <w:rPr>
                <w:rFonts w:cs="Arial"/>
                <w:bCs/>
                <w:iCs/>
                <w:sz w:val="24"/>
                <w:szCs w:val="24"/>
                <w:lang w:val="sr-Cyrl-CS"/>
              </w:rPr>
            </w:pPr>
          </w:p>
        </w:tc>
        <w:tc>
          <w:tcPr>
            <w:tcW w:w="3715" w:type="pct"/>
            <w:gridSpan w:val="6"/>
            <w:shd w:val="clear" w:color="auto" w:fill="auto"/>
            <w:vAlign w:val="center"/>
          </w:tcPr>
          <w:p w14:paraId="136942BC" w14:textId="77777777" w:rsidR="00EE4832" w:rsidRPr="00C856FC" w:rsidRDefault="00EE4832" w:rsidP="00C856FC">
            <w:pPr>
              <w:spacing w:before="0"/>
              <w:jc w:val="center"/>
              <w:rPr>
                <w:rFonts w:cs="Arial"/>
                <w:b/>
                <w:bCs/>
                <w:i/>
                <w:iCs/>
                <w:sz w:val="24"/>
                <w:szCs w:val="24"/>
              </w:rPr>
            </w:pPr>
          </w:p>
        </w:tc>
      </w:tr>
    </w:tbl>
    <w:p w14:paraId="39E704D6" w14:textId="77777777" w:rsidR="00C856FC" w:rsidRPr="00C856FC" w:rsidRDefault="00C856FC" w:rsidP="00C856FC">
      <w:pPr>
        <w:tabs>
          <w:tab w:val="left" w:pos="567"/>
        </w:tabs>
        <w:spacing w:before="0"/>
        <w:rPr>
          <w:rFonts w:cs="Arial"/>
          <w:sz w:val="24"/>
          <w:szCs w:val="24"/>
        </w:rPr>
      </w:pPr>
    </w:p>
    <w:tbl>
      <w:tblPr>
        <w:tblpPr w:leftFromText="141" w:rightFromText="141" w:vertAnchor="text" w:horzAnchor="margin" w:tblpY="281"/>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1687"/>
      </w:tblGrid>
      <w:tr w:rsidR="00C856FC" w:rsidRPr="00C856FC" w14:paraId="4958C0B2" w14:textId="77777777" w:rsidTr="00EE4832">
        <w:trPr>
          <w:trHeight w:val="418"/>
        </w:trPr>
        <w:tc>
          <w:tcPr>
            <w:tcW w:w="568" w:type="dxa"/>
            <w:vAlign w:val="center"/>
          </w:tcPr>
          <w:p w14:paraId="6EB164C0" w14:textId="77777777" w:rsidR="00C856FC" w:rsidRPr="00C856FC" w:rsidRDefault="00C856FC" w:rsidP="00C856FC">
            <w:pPr>
              <w:spacing w:before="0"/>
              <w:jc w:val="center"/>
              <w:rPr>
                <w:rFonts w:cs="Arial"/>
                <w:b/>
                <w:sz w:val="24"/>
                <w:szCs w:val="24"/>
                <w:lang w:val="sr-Latn-CS"/>
              </w:rPr>
            </w:pPr>
            <w:r w:rsidRPr="00C856FC">
              <w:rPr>
                <w:rFonts w:cs="Arial"/>
                <w:b/>
                <w:sz w:val="24"/>
                <w:szCs w:val="24"/>
              </w:rPr>
              <w:t>I</w:t>
            </w:r>
          </w:p>
        </w:tc>
        <w:tc>
          <w:tcPr>
            <w:tcW w:w="6740" w:type="dxa"/>
          </w:tcPr>
          <w:p w14:paraId="2672FFE1" w14:textId="77777777" w:rsidR="00C856FC" w:rsidRPr="00C856FC" w:rsidRDefault="00C856FC" w:rsidP="00C856FC">
            <w:pPr>
              <w:spacing w:before="0"/>
              <w:jc w:val="center"/>
              <w:rPr>
                <w:rFonts w:cs="Arial"/>
                <w:b/>
                <w:color w:val="00B0F0"/>
                <w:sz w:val="24"/>
                <w:szCs w:val="24"/>
                <w:lang w:val="sr-Cyrl-RS"/>
              </w:rPr>
            </w:pPr>
            <w:r w:rsidRPr="00C856FC">
              <w:rPr>
                <w:rFonts w:cs="Arial"/>
                <w:b/>
                <w:sz w:val="24"/>
                <w:szCs w:val="24"/>
              </w:rPr>
              <w:t>УКУПНО ПОНУЂЕНА ЦЕНА  без ПДВ</w:t>
            </w:r>
            <w:r w:rsidRPr="00C856FC">
              <w:rPr>
                <w:rFonts w:cs="Arial"/>
                <w:b/>
                <w:sz w:val="24"/>
                <w:szCs w:val="24"/>
                <w:lang w:val="sr-Cyrl-RS"/>
              </w:rPr>
              <w:t>____</w:t>
            </w:r>
            <w:r w:rsidRPr="00C856FC">
              <w:rPr>
                <w:rFonts w:cs="Arial"/>
                <w:b/>
                <w:sz w:val="24"/>
                <w:szCs w:val="24"/>
              </w:rPr>
              <w:t xml:space="preserve"> динара</w:t>
            </w:r>
            <w:r w:rsidRPr="00C856FC">
              <w:rPr>
                <w:rFonts w:cs="Arial"/>
                <w:b/>
                <w:sz w:val="24"/>
                <w:szCs w:val="24"/>
                <w:lang w:val="sr-Cyrl-RS"/>
              </w:rPr>
              <w:t xml:space="preserve"> </w:t>
            </w:r>
          </w:p>
          <w:p w14:paraId="24CF2465" w14:textId="77777777" w:rsidR="00C856FC" w:rsidRPr="00C856FC" w:rsidRDefault="00C856FC" w:rsidP="00C856FC">
            <w:pPr>
              <w:spacing w:before="0"/>
              <w:jc w:val="center"/>
              <w:rPr>
                <w:rFonts w:cs="Arial"/>
                <w:b/>
                <w:sz w:val="24"/>
                <w:szCs w:val="24"/>
              </w:rPr>
            </w:pPr>
            <w:r w:rsidRPr="00C856FC">
              <w:rPr>
                <w:rFonts w:cs="Arial"/>
                <w:b/>
                <w:color w:val="000000"/>
                <w:sz w:val="24"/>
                <w:szCs w:val="24"/>
              </w:rPr>
              <w:t xml:space="preserve">(збир колоне бр. </w:t>
            </w:r>
            <w:r w:rsidRPr="00C856FC">
              <w:rPr>
                <w:rFonts w:cs="Arial"/>
                <w:b/>
                <w:color w:val="000000"/>
                <w:sz w:val="24"/>
                <w:szCs w:val="24"/>
                <w:lang w:val="sr-Cyrl-CS"/>
              </w:rPr>
              <w:t>7</w:t>
            </w:r>
            <w:r w:rsidRPr="00C856FC">
              <w:rPr>
                <w:rFonts w:cs="Arial"/>
                <w:b/>
                <w:color w:val="000000"/>
                <w:sz w:val="24"/>
                <w:szCs w:val="24"/>
              </w:rPr>
              <w:t>)</w:t>
            </w:r>
          </w:p>
        </w:tc>
        <w:tc>
          <w:tcPr>
            <w:tcW w:w="1687" w:type="dxa"/>
          </w:tcPr>
          <w:p w14:paraId="39B3FF5F" w14:textId="77777777" w:rsidR="00C856FC" w:rsidRPr="00C856FC" w:rsidRDefault="00C856FC" w:rsidP="00C856FC">
            <w:pPr>
              <w:spacing w:before="0"/>
              <w:rPr>
                <w:rFonts w:cs="Arial"/>
                <w:color w:val="FF0000"/>
                <w:sz w:val="24"/>
                <w:szCs w:val="24"/>
              </w:rPr>
            </w:pPr>
          </w:p>
        </w:tc>
      </w:tr>
      <w:tr w:rsidR="00C856FC" w:rsidRPr="00C856FC" w14:paraId="062C2936" w14:textId="77777777" w:rsidTr="00EE4832">
        <w:trPr>
          <w:trHeight w:val="418"/>
        </w:trPr>
        <w:tc>
          <w:tcPr>
            <w:tcW w:w="568" w:type="dxa"/>
            <w:tcBorders>
              <w:bottom w:val="single" w:sz="4" w:space="0" w:color="auto"/>
            </w:tcBorders>
            <w:vAlign w:val="center"/>
          </w:tcPr>
          <w:p w14:paraId="6CE536B1" w14:textId="77777777" w:rsidR="00C856FC" w:rsidRPr="00C856FC" w:rsidRDefault="00C856FC" w:rsidP="00C856FC">
            <w:pPr>
              <w:spacing w:before="0"/>
              <w:jc w:val="center"/>
              <w:rPr>
                <w:rFonts w:cs="Arial"/>
                <w:b/>
                <w:sz w:val="24"/>
                <w:szCs w:val="24"/>
                <w:lang w:val="sr-Latn-CS"/>
              </w:rPr>
            </w:pPr>
            <w:r w:rsidRPr="00C856FC">
              <w:rPr>
                <w:rFonts w:cs="Arial"/>
                <w:b/>
                <w:sz w:val="24"/>
                <w:szCs w:val="24"/>
                <w:lang w:val="sr-Latn-CS"/>
              </w:rPr>
              <w:t>II</w:t>
            </w:r>
          </w:p>
        </w:tc>
        <w:tc>
          <w:tcPr>
            <w:tcW w:w="6740" w:type="dxa"/>
            <w:tcBorders>
              <w:bottom w:val="single" w:sz="4" w:space="0" w:color="auto"/>
              <w:right w:val="single" w:sz="4" w:space="0" w:color="auto"/>
            </w:tcBorders>
          </w:tcPr>
          <w:p w14:paraId="30700FD3" w14:textId="77777777" w:rsidR="00C856FC" w:rsidRPr="00C856FC" w:rsidRDefault="00C856FC" w:rsidP="00C856FC">
            <w:pPr>
              <w:spacing w:before="0"/>
              <w:jc w:val="center"/>
              <w:rPr>
                <w:rFonts w:cs="Arial"/>
                <w:b/>
                <w:color w:val="00B050"/>
                <w:sz w:val="24"/>
                <w:szCs w:val="24"/>
                <w:lang w:val="sr-Cyrl-RS"/>
              </w:rPr>
            </w:pPr>
            <w:r w:rsidRPr="00C856FC">
              <w:rPr>
                <w:rFonts w:cs="Arial"/>
                <w:b/>
                <w:sz w:val="24"/>
                <w:szCs w:val="24"/>
              </w:rPr>
              <w:t>УКУПАН ИЗНОС  ПДВ</w:t>
            </w:r>
            <w:r w:rsidRPr="00C856FC">
              <w:rPr>
                <w:rFonts w:cs="Arial"/>
                <w:b/>
                <w:sz w:val="24"/>
                <w:szCs w:val="24"/>
                <w:lang w:val="sr-Cyrl-RS"/>
              </w:rPr>
              <w:t>_____</w:t>
            </w:r>
            <w:r w:rsidRPr="00C856FC">
              <w:rPr>
                <w:rFonts w:cs="Arial"/>
                <w:b/>
                <w:sz w:val="24"/>
                <w:szCs w:val="24"/>
              </w:rPr>
              <w:t xml:space="preserve"> динара</w:t>
            </w:r>
          </w:p>
        </w:tc>
        <w:tc>
          <w:tcPr>
            <w:tcW w:w="1687" w:type="dxa"/>
            <w:tcBorders>
              <w:bottom w:val="single" w:sz="4" w:space="0" w:color="auto"/>
              <w:right w:val="single" w:sz="4" w:space="0" w:color="auto"/>
            </w:tcBorders>
          </w:tcPr>
          <w:p w14:paraId="561BDE4E" w14:textId="77777777" w:rsidR="00C856FC" w:rsidRPr="00C856FC" w:rsidRDefault="00C856FC" w:rsidP="00C856FC">
            <w:pPr>
              <w:spacing w:before="0"/>
              <w:rPr>
                <w:rFonts w:cs="Arial"/>
                <w:color w:val="FF0000"/>
                <w:sz w:val="24"/>
                <w:szCs w:val="24"/>
              </w:rPr>
            </w:pPr>
          </w:p>
        </w:tc>
      </w:tr>
      <w:tr w:rsidR="00C856FC" w:rsidRPr="00C856FC" w14:paraId="66154C5D" w14:textId="77777777" w:rsidTr="00EE4832">
        <w:trPr>
          <w:trHeight w:val="562"/>
        </w:trPr>
        <w:tc>
          <w:tcPr>
            <w:tcW w:w="568" w:type="dxa"/>
            <w:tcBorders>
              <w:bottom w:val="single" w:sz="4" w:space="0" w:color="auto"/>
            </w:tcBorders>
            <w:vAlign w:val="center"/>
          </w:tcPr>
          <w:p w14:paraId="6735AC0B" w14:textId="77777777" w:rsidR="00C856FC" w:rsidRPr="00C856FC" w:rsidRDefault="00C856FC" w:rsidP="00C856FC">
            <w:pPr>
              <w:spacing w:before="0"/>
              <w:jc w:val="center"/>
              <w:rPr>
                <w:rFonts w:cs="Arial"/>
                <w:b/>
                <w:sz w:val="24"/>
                <w:szCs w:val="24"/>
                <w:lang w:val="sr-Latn-CS"/>
              </w:rPr>
            </w:pPr>
            <w:r w:rsidRPr="00C856FC">
              <w:rPr>
                <w:rFonts w:cs="Arial"/>
                <w:b/>
                <w:sz w:val="24"/>
                <w:szCs w:val="24"/>
                <w:lang w:val="sr-Latn-CS"/>
              </w:rPr>
              <w:t>III</w:t>
            </w:r>
          </w:p>
        </w:tc>
        <w:tc>
          <w:tcPr>
            <w:tcW w:w="6740" w:type="dxa"/>
            <w:tcBorders>
              <w:bottom w:val="single" w:sz="4" w:space="0" w:color="auto"/>
              <w:right w:val="single" w:sz="4" w:space="0" w:color="auto"/>
            </w:tcBorders>
          </w:tcPr>
          <w:p w14:paraId="11162161" w14:textId="77777777" w:rsidR="00C856FC" w:rsidRPr="00C856FC" w:rsidRDefault="00C856FC" w:rsidP="00C856FC">
            <w:pPr>
              <w:spacing w:before="0"/>
              <w:jc w:val="center"/>
              <w:rPr>
                <w:rFonts w:cs="Arial"/>
                <w:b/>
                <w:sz w:val="24"/>
                <w:szCs w:val="24"/>
              </w:rPr>
            </w:pPr>
            <w:r w:rsidRPr="00C856FC">
              <w:rPr>
                <w:rFonts w:cs="Arial"/>
                <w:b/>
                <w:sz w:val="24"/>
                <w:szCs w:val="24"/>
              </w:rPr>
              <w:t>УКУПНО ПОНУЂЕНА ЦЕНА  са ПДВ</w:t>
            </w:r>
          </w:p>
          <w:p w14:paraId="190B31A0" w14:textId="77777777" w:rsidR="00C856FC" w:rsidRPr="00C856FC" w:rsidRDefault="00C856FC" w:rsidP="00C856FC">
            <w:pPr>
              <w:spacing w:before="0"/>
              <w:jc w:val="center"/>
              <w:rPr>
                <w:rFonts w:cs="Arial"/>
                <w:b/>
                <w:sz w:val="24"/>
                <w:szCs w:val="24"/>
                <w:lang w:val="sr-Cyrl-RS"/>
              </w:rPr>
            </w:pPr>
            <w:r w:rsidRPr="00C856FC">
              <w:rPr>
                <w:rFonts w:cs="Arial"/>
                <w:b/>
                <w:sz w:val="24"/>
                <w:szCs w:val="24"/>
              </w:rPr>
              <w:t>(ред. бр.</w:t>
            </w:r>
            <w:r w:rsidRPr="00C856FC">
              <w:rPr>
                <w:rFonts w:cs="Arial"/>
                <w:b/>
                <w:sz w:val="24"/>
                <w:szCs w:val="24"/>
                <w:lang w:val="sr-Latn-CS"/>
              </w:rPr>
              <w:t>I</w:t>
            </w:r>
            <w:r w:rsidRPr="00C856FC">
              <w:rPr>
                <w:rFonts w:cs="Arial"/>
                <w:b/>
                <w:sz w:val="24"/>
                <w:szCs w:val="24"/>
              </w:rPr>
              <w:t>+ред.бр.</w:t>
            </w:r>
            <w:r w:rsidRPr="00C856FC">
              <w:rPr>
                <w:rFonts w:cs="Arial"/>
                <w:b/>
                <w:sz w:val="24"/>
                <w:szCs w:val="24"/>
                <w:lang w:val="sr-Latn-CS"/>
              </w:rPr>
              <w:t>II</w:t>
            </w:r>
            <w:r w:rsidRPr="00C856FC">
              <w:rPr>
                <w:rFonts w:cs="Arial"/>
                <w:b/>
                <w:sz w:val="24"/>
                <w:szCs w:val="24"/>
              </w:rPr>
              <w:t>)______динара</w:t>
            </w:r>
          </w:p>
        </w:tc>
        <w:tc>
          <w:tcPr>
            <w:tcW w:w="1687" w:type="dxa"/>
            <w:tcBorders>
              <w:bottom w:val="single" w:sz="4" w:space="0" w:color="auto"/>
              <w:right w:val="single" w:sz="4" w:space="0" w:color="auto"/>
            </w:tcBorders>
          </w:tcPr>
          <w:p w14:paraId="5D7B811E" w14:textId="77777777" w:rsidR="00C856FC" w:rsidRPr="00C856FC" w:rsidRDefault="00C856FC" w:rsidP="00C856FC">
            <w:pPr>
              <w:spacing w:before="0"/>
              <w:rPr>
                <w:rFonts w:cs="Arial"/>
                <w:color w:val="FF0000"/>
                <w:sz w:val="24"/>
                <w:szCs w:val="24"/>
              </w:rPr>
            </w:pPr>
          </w:p>
        </w:tc>
      </w:tr>
    </w:tbl>
    <w:p w14:paraId="5A1F7E46" w14:textId="77777777" w:rsidR="00C856FC" w:rsidRDefault="00C856FC" w:rsidP="00C856FC">
      <w:pPr>
        <w:keepNext/>
        <w:tabs>
          <w:tab w:val="left" w:pos="567"/>
        </w:tabs>
        <w:spacing w:before="0"/>
        <w:jc w:val="left"/>
        <w:outlineLvl w:val="0"/>
        <w:rPr>
          <w:lang w:val="sr-Cyrl-RS"/>
        </w:rPr>
      </w:pPr>
    </w:p>
    <w:p w14:paraId="053C3241" w14:textId="77777777" w:rsidR="00EE4832" w:rsidRDefault="00EE4832" w:rsidP="00C856FC">
      <w:pPr>
        <w:keepNext/>
        <w:tabs>
          <w:tab w:val="left" w:pos="567"/>
        </w:tabs>
        <w:spacing w:before="0"/>
        <w:jc w:val="left"/>
        <w:outlineLvl w:val="0"/>
        <w:rPr>
          <w:rFonts w:eastAsia="Arial Unicode MS" w:cs="Arial"/>
          <w:b/>
          <w:sz w:val="24"/>
          <w:szCs w:val="24"/>
        </w:rPr>
      </w:pPr>
    </w:p>
    <w:p w14:paraId="71608D86" w14:textId="77777777" w:rsidR="00333074" w:rsidRPr="00333074" w:rsidRDefault="00333074" w:rsidP="00333074">
      <w:pPr>
        <w:keepNext/>
        <w:tabs>
          <w:tab w:val="left" w:pos="567"/>
        </w:tabs>
        <w:spacing w:before="0"/>
        <w:outlineLvl w:val="0"/>
        <w:rPr>
          <w:rFonts w:eastAsia="Arial Unicode MS" w:cs="Arial"/>
          <w:sz w:val="24"/>
          <w:szCs w:val="24"/>
        </w:rPr>
      </w:pPr>
      <w:r w:rsidRPr="00333074">
        <w:rPr>
          <w:rFonts w:eastAsia="Arial Unicode MS" w:cs="Arial"/>
          <w:sz w:val="24"/>
          <w:szCs w:val="24"/>
        </w:rPr>
        <w:t>РОК И НАЧИН ПЛАЋАЊА:</w:t>
      </w:r>
    </w:p>
    <w:p w14:paraId="20224A70" w14:textId="77777777" w:rsidR="00333074" w:rsidRDefault="00333074" w:rsidP="00333074">
      <w:pPr>
        <w:keepNext/>
        <w:tabs>
          <w:tab w:val="left" w:pos="567"/>
        </w:tabs>
        <w:spacing w:before="0"/>
        <w:outlineLvl w:val="0"/>
        <w:rPr>
          <w:rFonts w:eastAsia="Arial Unicode MS" w:cs="Arial"/>
          <w:sz w:val="24"/>
          <w:szCs w:val="24"/>
        </w:rPr>
      </w:pPr>
      <w:r w:rsidRPr="00333074">
        <w:rPr>
          <w:rFonts w:eastAsia="Arial Unicode MS" w:cs="Arial"/>
          <w:sz w:val="24"/>
          <w:szCs w:val="24"/>
        </w:rPr>
        <w:t xml:space="preserve">Наручилац се обавезује да </w:t>
      </w:r>
      <w:r>
        <w:rPr>
          <w:rFonts w:eastAsia="Arial Unicode MS" w:cs="Arial"/>
          <w:sz w:val="24"/>
          <w:szCs w:val="24"/>
          <w:lang w:val="sr-Cyrl-RS"/>
        </w:rPr>
        <w:t>пружаоцу услуге</w:t>
      </w:r>
      <w:r w:rsidRPr="00333074">
        <w:rPr>
          <w:rFonts w:eastAsia="Arial Unicode MS" w:cs="Arial"/>
          <w:sz w:val="24"/>
          <w:szCs w:val="24"/>
        </w:rPr>
        <w:t xml:space="preserve"> плати извршену Услугу сукцесивно, у року до 45 (словима: четрдесетпет) дана од дана пријема исправног рачуна </w:t>
      </w:r>
      <w:r w:rsidRPr="00333074">
        <w:rPr>
          <w:rFonts w:eastAsia="Arial Unicode MS" w:cs="Arial"/>
          <w:sz w:val="24"/>
          <w:szCs w:val="24"/>
        </w:rPr>
        <w:lastRenderedPageBreak/>
        <w:t>издатог након извршене услуге сервисирања, на основу обострано потписаног Записника о извршеној услузи.</w:t>
      </w:r>
    </w:p>
    <w:p w14:paraId="5E8E6ECC" w14:textId="77777777" w:rsidR="00F82BC0" w:rsidRPr="00333074" w:rsidRDefault="00F82BC0" w:rsidP="00333074">
      <w:pPr>
        <w:keepNext/>
        <w:tabs>
          <w:tab w:val="left" w:pos="567"/>
        </w:tabs>
        <w:spacing w:before="0"/>
        <w:outlineLvl w:val="0"/>
        <w:rPr>
          <w:rFonts w:eastAsia="Arial Unicode MS" w:cs="Arial"/>
          <w:sz w:val="24"/>
          <w:szCs w:val="24"/>
        </w:rPr>
      </w:pPr>
    </w:p>
    <w:p w14:paraId="193D6639" w14:textId="1D0A8711" w:rsidR="00333074" w:rsidRPr="00226804" w:rsidRDefault="00333074" w:rsidP="00333074">
      <w:pPr>
        <w:keepNext/>
        <w:tabs>
          <w:tab w:val="left" w:pos="567"/>
        </w:tabs>
        <w:spacing w:before="0"/>
        <w:outlineLvl w:val="0"/>
        <w:rPr>
          <w:rFonts w:eastAsia="Arial Unicode MS" w:cs="Arial"/>
          <w:sz w:val="24"/>
          <w:szCs w:val="24"/>
          <w:lang w:val="sr-Cyrl-RS"/>
        </w:rPr>
      </w:pPr>
      <w:r w:rsidRPr="00333074">
        <w:rPr>
          <w:rFonts w:eastAsia="Arial Unicode MS" w:cs="Arial"/>
          <w:sz w:val="24"/>
          <w:szCs w:val="24"/>
        </w:rPr>
        <w:t>РОК ИЗВРШЕЊА</w:t>
      </w:r>
      <w:r w:rsidR="00226804">
        <w:rPr>
          <w:rFonts w:eastAsia="Arial Unicode MS" w:cs="Arial"/>
          <w:sz w:val="24"/>
          <w:szCs w:val="24"/>
          <w:lang w:val="sr-Cyrl-RS"/>
        </w:rPr>
        <w:t>:</w:t>
      </w:r>
    </w:p>
    <w:p w14:paraId="2C28EEE0" w14:textId="77777777" w:rsidR="008E1D3A" w:rsidRPr="00FF7FCA" w:rsidRDefault="008E1D3A" w:rsidP="008E1D3A">
      <w:pPr>
        <w:widowControl w:val="0"/>
        <w:shd w:val="clear" w:color="auto" w:fill="FFFFFF"/>
        <w:tabs>
          <w:tab w:val="left" w:leader="dot" w:pos="1368"/>
        </w:tabs>
        <w:autoSpaceDE w:val="0"/>
        <w:autoSpaceDN w:val="0"/>
        <w:adjustRightInd w:val="0"/>
        <w:spacing w:before="0" w:after="160" w:line="274" w:lineRule="exact"/>
        <w:contextualSpacing/>
        <w:rPr>
          <w:rFonts w:cs="Arial"/>
          <w:iCs/>
          <w:sz w:val="24"/>
          <w:szCs w:val="24"/>
          <w:lang w:val="sr-Cyrl-RS"/>
        </w:rPr>
      </w:pPr>
      <w:r w:rsidRPr="00FF7FCA">
        <w:rPr>
          <w:rFonts w:cs="Arial"/>
          <w:iCs/>
          <w:sz w:val="24"/>
          <w:szCs w:val="24"/>
          <w:lang w:val="sr-Cyrl-RS"/>
        </w:rPr>
        <w:t>Редован сервис ће се вршити тромесечно.</w:t>
      </w:r>
    </w:p>
    <w:p w14:paraId="3960DA2C" w14:textId="77777777" w:rsidR="008E1D3A" w:rsidRPr="00FF7FCA" w:rsidRDefault="008E1D3A" w:rsidP="008E1D3A">
      <w:pPr>
        <w:widowControl w:val="0"/>
        <w:shd w:val="clear" w:color="auto" w:fill="FFFFFF"/>
        <w:tabs>
          <w:tab w:val="left" w:leader="dot" w:pos="1368"/>
        </w:tabs>
        <w:autoSpaceDE w:val="0"/>
        <w:autoSpaceDN w:val="0"/>
        <w:adjustRightInd w:val="0"/>
        <w:spacing w:before="0" w:after="160" w:line="274" w:lineRule="exact"/>
        <w:contextualSpacing/>
        <w:rPr>
          <w:rFonts w:cs="Arial"/>
          <w:iCs/>
          <w:sz w:val="24"/>
          <w:szCs w:val="24"/>
          <w:lang w:val="sr-Cyrl-RS"/>
        </w:rPr>
      </w:pPr>
      <w:r w:rsidRPr="00FF7FCA">
        <w:rPr>
          <w:rFonts w:cs="Arial"/>
          <w:iCs/>
          <w:sz w:val="24"/>
          <w:szCs w:val="24"/>
          <w:lang w:val="sr-Cyrl-RS"/>
        </w:rPr>
        <w:t>Вандредни сервис- понуђач је дужан да констатује краварове у року од једног дана по позиву наручиоца и да отклони наведене кварове најдуже 24 (словима:дведесетчетири) сата од дана пријема наруџбенице.</w:t>
      </w:r>
    </w:p>
    <w:p w14:paraId="59516F6F" w14:textId="77777777" w:rsidR="00333074" w:rsidRPr="00FF7FCA" w:rsidRDefault="00333074" w:rsidP="00333074">
      <w:pPr>
        <w:keepNext/>
        <w:tabs>
          <w:tab w:val="left" w:pos="567"/>
        </w:tabs>
        <w:spacing w:before="0"/>
        <w:outlineLvl w:val="0"/>
        <w:rPr>
          <w:rFonts w:eastAsia="Arial Unicode MS" w:cs="Arial"/>
          <w:sz w:val="24"/>
          <w:szCs w:val="24"/>
        </w:rPr>
      </w:pPr>
    </w:p>
    <w:p w14:paraId="242CD8E8" w14:textId="77777777" w:rsidR="00333074" w:rsidRPr="00FF7FCA" w:rsidRDefault="00333074" w:rsidP="00333074">
      <w:pPr>
        <w:keepNext/>
        <w:tabs>
          <w:tab w:val="left" w:pos="567"/>
        </w:tabs>
        <w:spacing w:before="0"/>
        <w:outlineLvl w:val="0"/>
        <w:rPr>
          <w:rFonts w:eastAsia="Arial Unicode MS" w:cs="Arial"/>
          <w:sz w:val="24"/>
          <w:szCs w:val="24"/>
        </w:rPr>
      </w:pPr>
      <w:r w:rsidRPr="00FF7FCA">
        <w:rPr>
          <w:rFonts w:eastAsia="Arial Unicode MS" w:cs="Arial"/>
          <w:sz w:val="24"/>
          <w:szCs w:val="24"/>
        </w:rPr>
        <w:t>ГАРАНТНИ РОК:</w:t>
      </w:r>
    </w:p>
    <w:p w14:paraId="269EC4FD" w14:textId="77777777" w:rsidR="00226804" w:rsidRDefault="00226804" w:rsidP="00333074">
      <w:pPr>
        <w:keepNext/>
        <w:tabs>
          <w:tab w:val="left" w:pos="567"/>
        </w:tabs>
        <w:spacing w:before="0"/>
        <w:outlineLvl w:val="0"/>
        <w:rPr>
          <w:rFonts w:cs="Arial"/>
          <w:iCs/>
          <w:lang w:val="sr-Cyrl-RS"/>
        </w:rPr>
      </w:pPr>
      <w:r w:rsidRPr="00FF7FCA">
        <w:rPr>
          <w:rFonts w:cs="Arial"/>
          <w:bCs/>
          <w:iCs/>
          <w:lang w:val="sr-Cyrl-CS"/>
        </w:rPr>
        <w:t>Гарантни рок је_______</w:t>
      </w:r>
      <w:r w:rsidRPr="00FF7FCA">
        <w:t xml:space="preserve"> </w:t>
      </w:r>
      <w:r w:rsidRPr="00FF7FCA">
        <w:rPr>
          <w:lang w:val="sr-Cyrl-RS"/>
        </w:rPr>
        <w:t xml:space="preserve">месеци </w:t>
      </w:r>
      <w:r w:rsidRPr="00FF7FCA">
        <w:rPr>
          <w:rFonts w:cs="Arial"/>
          <w:bCs/>
          <w:iCs/>
        </w:rPr>
        <w:t xml:space="preserve">од дана </w:t>
      </w:r>
      <w:r w:rsidRPr="00FF7FCA">
        <w:rPr>
          <w:rFonts w:cs="Arial"/>
          <w:iCs/>
        </w:rPr>
        <w:t xml:space="preserve">дана </w:t>
      </w:r>
      <w:r w:rsidRPr="00FF7FCA">
        <w:rPr>
          <w:rFonts w:cs="Arial"/>
          <w:iCs/>
          <w:lang w:val="sr-Cyrl-RS"/>
        </w:rPr>
        <w:t>замењеног дела.</w:t>
      </w:r>
    </w:p>
    <w:p w14:paraId="475EDB29" w14:textId="77777777" w:rsidR="00226804" w:rsidRDefault="00226804" w:rsidP="00333074">
      <w:pPr>
        <w:keepNext/>
        <w:tabs>
          <w:tab w:val="left" w:pos="567"/>
        </w:tabs>
        <w:spacing w:before="0"/>
        <w:outlineLvl w:val="0"/>
        <w:rPr>
          <w:rFonts w:cs="Arial"/>
          <w:iCs/>
          <w:lang w:val="sr-Cyrl-RS"/>
        </w:rPr>
      </w:pPr>
    </w:p>
    <w:p w14:paraId="7144D1C7" w14:textId="37EC627B" w:rsidR="00333074" w:rsidRPr="00226804" w:rsidRDefault="00333074" w:rsidP="00333074">
      <w:pPr>
        <w:keepNext/>
        <w:tabs>
          <w:tab w:val="left" w:pos="567"/>
        </w:tabs>
        <w:spacing w:before="0"/>
        <w:outlineLvl w:val="0"/>
        <w:rPr>
          <w:rFonts w:eastAsia="Arial Unicode MS" w:cs="Arial"/>
          <w:sz w:val="24"/>
          <w:szCs w:val="24"/>
          <w:lang w:val="sr-Cyrl-RS"/>
        </w:rPr>
      </w:pPr>
      <w:r w:rsidRPr="00333074">
        <w:rPr>
          <w:rFonts w:eastAsia="Arial Unicode MS" w:cs="Arial"/>
          <w:sz w:val="24"/>
          <w:szCs w:val="24"/>
        </w:rPr>
        <w:t>МЕСТО ИЗВРШЕЊА</w:t>
      </w:r>
      <w:r w:rsidR="00226804">
        <w:rPr>
          <w:rFonts w:eastAsia="Arial Unicode MS" w:cs="Arial"/>
          <w:sz w:val="24"/>
          <w:szCs w:val="24"/>
          <w:lang w:val="sr-Cyrl-RS"/>
        </w:rPr>
        <w:t>:</w:t>
      </w:r>
    </w:p>
    <w:p w14:paraId="7830B3F4" w14:textId="5F9BCD75" w:rsidR="00F82BC0" w:rsidRPr="00C9174B" w:rsidRDefault="00F82BC0" w:rsidP="00F82BC0">
      <w:pPr>
        <w:pStyle w:val="ListParagraph"/>
        <w:autoSpaceDE w:val="0"/>
        <w:autoSpaceDN w:val="0"/>
        <w:adjustRightInd w:val="0"/>
        <w:spacing w:before="0" w:after="0" w:line="240" w:lineRule="auto"/>
        <w:ind w:left="0"/>
        <w:contextualSpacing w:val="0"/>
        <w:rPr>
          <w:rFonts w:ascii="Arial" w:hAnsi="Arial" w:cs="Arial"/>
          <w:lang w:val="sr-Cyrl-RS"/>
        </w:rPr>
      </w:pPr>
      <w:r w:rsidRPr="00C9174B">
        <w:rPr>
          <w:rFonts w:ascii="Arial" w:hAnsi="Arial" w:cs="Arial"/>
          <w:lang w:val="sr-Cyrl-RS"/>
        </w:rPr>
        <w:t>Место извршења</w:t>
      </w:r>
      <w:r w:rsidR="00C9174B" w:rsidRPr="00C9174B">
        <w:rPr>
          <w:rFonts w:ascii="Arial" w:hAnsi="Arial" w:cs="Arial"/>
          <w:lang w:val="sr-Cyrl-RS"/>
        </w:rPr>
        <w:t>:</w:t>
      </w:r>
      <w:r w:rsidRPr="00C9174B">
        <w:rPr>
          <w:rFonts w:ascii="Arial" w:hAnsi="Arial" w:cs="Arial"/>
          <w:lang w:val="sr-Cyrl-RS"/>
        </w:rPr>
        <w:t xml:space="preserve"> </w:t>
      </w:r>
      <w:r w:rsidR="00C9174B" w:rsidRPr="00C9174B">
        <w:rPr>
          <w:rFonts w:ascii="Arial" w:hAnsi="Arial" w:cs="Arial"/>
          <w:lang w:val="sr-Cyrl-RS"/>
        </w:rPr>
        <w:t>Објекти ЈП ЕПС на територији града Београда</w:t>
      </w:r>
      <w:r w:rsidR="008E1D3A">
        <w:rPr>
          <w:rFonts w:ascii="Arial" w:hAnsi="Arial" w:cs="Arial"/>
          <w:lang w:val="sr-Cyrl-RS"/>
        </w:rPr>
        <w:t>.</w:t>
      </w:r>
    </w:p>
    <w:p w14:paraId="7F7490CC" w14:textId="4FE6C996" w:rsidR="00B3201C" w:rsidRDefault="00B3201C" w:rsidP="00C856FC">
      <w:pPr>
        <w:keepNext/>
        <w:tabs>
          <w:tab w:val="left" w:pos="567"/>
        </w:tabs>
        <w:spacing w:before="0"/>
        <w:jc w:val="left"/>
        <w:outlineLvl w:val="0"/>
        <w:rPr>
          <w:rFonts w:eastAsia="Arial Unicode MS" w:cs="Arial"/>
          <w:b/>
          <w:sz w:val="24"/>
          <w:szCs w:val="24"/>
        </w:rPr>
      </w:pPr>
    </w:p>
    <w:p w14:paraId="6349A6BF" w14:textId="77777777" w:rsidR="00375F36" w:rsidRPr="00076DB8" w:rsidRDefault="00375F36" w:rsidP="00375F36">
      <w:pPr>
        <w:pStyle w:val="KDParagraf"/>
        <w:spacing w:before="0"/>
      </w:pPr>
    </w:p>
    <w:p w14:paraId="1B8EEB32" w14:textId="77777777" w:rsidR="00375F36" w:rsidRPr="00076DB8" w:rsidRDefault="00375F36" w:rsidP="00375F36">
      <w:pPr>
        <w:pStyle w:val="KDParagraf"/>
        <w:spacing w:before="0"/>
        <w:jc w:val="center"/>
      </w:pPr>
      <w:r w:rsidRPr="00076DB8">
        <w:rPr>
          <w:lang w:val="sr-Cyrl-RS"/>
        </w:rPr>
        <w:t xml:space="preserve">                                                                                           </w:t>
      </w:r>
      <w:r>
        <w:rPr>
          <w:lang w:val="sr-Cyrl-RS"/>
        </w:rPr>
        <w:t xml:space="preserve">           </w:t>
      </w:r>
      <w:r w:rsidRPr="00076DB8">
        <w:t>Јавно предузеће</w:t>
      </w:r>
    </w:p>
    <w:p w14:paraId="54E18FAA" w14:textId="77777777" w:rsidR="00375F36" w:rsidRPr="00076DB8" w:rsidRDefault="00375F36" w:rsidP="00375F36">
      <w:pPr>
        <w:pStyle w:val="KDParagraf"/>
        <w:spacing w:before="0"/>
        <w:jc w:val="center"/>
      </w:pPr>
      <w:r w:rsidRPr="00076DB8">
        <w:rPr>
          <w:lang w:val="sr-Cyrl-RS"/>
        </w:rPr>
        <w:t xml:space="preserve">                                                                                   </w:t>
      </w:r>
      <w:r>
        <w:rPr>
          <w:lang w:val="sr-Cyrl-RS"/>
        </w:rPr>
        <w:t xml:space="preserve">             </w:t>
      </w:r>
      <w:r w:rsidRPr="00076DB8">
        <w:rPr>
          <w:lang w:val="sr-Cyrl-RS"/>
        </w:rPr>
        <w:t xml:space="preserve">     </w:t>
      </w:r>
      <w:r w:rsidRPr="00076DB8">
        <w:t>„Електропривреда Србије“</w:t>
      </w:r>
    </w:p>
    <w:p w14:paraId="6C5156EE" w14:textId="77777777" w:rsidR="00375F36" w:rsidRPr="00076DB8" w:rsidRDefault="00375F36" w:rsidP="00375F36">
      <w:pPr>
        <w:pStyle w:val="KDParagraf"/>
        <w:spacing w:before="0"/>
        <w:jc w:val="center"/>
      </w:pPr>
      <w:r w:rsidRPr="00076DB8">
        <w:rPr>
          <w:lang w:val="sr-Cyrl-RS"/>
        </w:rPr>
        <w:t xml:space="preserve">                                                                                          </w:t>
      </w:r>
      <w:r>
        <w:rPr>
          <w:lang w:val="sr-Cyrl-RS"/>
        </w:rPr>
        <w:t xml:space="preserve">           </w:t>
      </w:r>
      <w:r w:rsidRPr="00076DB8">
        <w:rPr>
          <w:lang w:val="sr-Cyrl-RS"/>
        </w:rPr>
        <w:t xml:space="preserve">  </w:t>
      </w:r>
      <w:r w:rsidRPr="00076DB8">
        <w:t>Београд</w:t>
      </w:r>
    </w:p>
    <w:p w14:paraId="0780D111" w14:textId="77777777" w:rsidR="00375F36" w:rsidRPr="00076DB8" w:rsidRDefault="00375F36" w:rsidP="00375F36">
      <w:pPr>
        <w:pStyle w:val="KDParagraf"/>
        <w:spacing w:before="0"/>
        <w:jc w:val="center"/>
      </w:pPr>
    </w:p>
    <w:p w14:paraId="73E11C2A" w14:textId="77777777" w:rsidR="00375F36" w:rsidRPr="00076DB8" w:rsidRDefault="00375F36" w:rsidP="00375F36">
      <w:pPr>
        <w:pStyle w:val="KDParagraf"/>
        <w:spacing w:before="0"/>
        <w:jc w:val="right"/>
      </w:pPr>
      <w:r w:rsidRPr="00076DB8">
        <w:t xml:space="preserve">                                                                                      </w:t>
      </w:r>
      <w:r w:rsidRPr="00076DB8">
        <w:rPr>
          <w:lang w:val="sr-Cyrl-RS"/>
        </w:rPr>
        <w:t>__</w:t>
      </w:r>
      <w:r w:rsidRPr="00076DB8">
        <w:t>___________________</w:t>
      </w:r>
    </w:p>
    <w:p w14:paraId="1E0270CB" w14:textId="77777777" w:rsidR="00375F36" w:rsidRPr="00076DB8" w:rsidRDefault="00375F36" w:rsidP="00375F36">
      <w:pPr>
        <w:pStyle w:val="KDParagraf"/>
        <w:spacing w:before="0"/>
      </w:pPr>
      <w:r w:rsidRPr="00076DB8">
        <w:rPr>
          <w:lang w:val="sr-Cyrl-RS"/>
        </w:rPr>
        <w:t xml:space="preserve">                                                                                                   </w:t>
      </w:r>
      <w:r>
        <w:rPr>
          <w:lang w:val="sr-Cyrl-RS"/>
        </w:rPr>
        <w:t xml:space="preserve">            </w:t>
      </w:r>
      <w:r w:rsidRPr="00076DB8">
        <w:rPr>
          <w:lang w:val="sr-Cyrl-RS"/>
        </w:rPr>
        <w:t xml:space="preserve">   </w:t>
      </w:r>
      <w:r w:rsidRPr="00076DB8">
        <w:t>Милорад Грчић</w:t>
      </w:r>
    </w:p>
    <w:p w14:paraId="5EADE733" w14:textId="77777777" w:rsidR="00375F36" w:rsidRDefault="00375F36" w:rsidP="00375F36">
      <w:pPr>
        <w:pStyle w:val="KDParagraf"/>
        <w:spacing w:before="0"/>
        <w:jc w:val="center"/>
      </w:pPr>
      <w:r w:rsidRPr="00076DB8">
        <w:rPr>
          <w:lang w:val="sr-Cyrl-RS"/>
        </w:rPr>
        <w:t xml:space="preserve">                                                                                             </w:t>
      </w:r>
      <w:r>
        <w:rPr>
          <w:lang w:val="sr-Cyrl-RS"/>
        </w:rPr>
        <w:t xml:space="preserve">           </w:t>
      </w:r>
      <w:r w:rsidRPr="00076DB8">
        <w:rPr>
          <w:lang w:val="sr-Cyrl-RS"/>
        </w:rPr>
        <w:t xml:space="preserve">  </w:t>
      </w:r>
      <w:proofErr w:type="gramStart"/>
      <w:r w:rsidRPr="00076DB8">
        <w:t>в.д</w:t>
      </w:r>
      <w:proofErr w:type="gramEnd"/>
      <w:r w:rsidRPr="00076DB8">
        <w:t>. директора</w:t>
      </w:r>
    </w:p>
    <w:p w14:paraId="55ADFEF0" w14:textId="77777777" w:rsidR="00375F36" w:rsidRDefault="00375F36" w:rsidP="00C856FC">
      <w:pPr>
        <w:keepNext/>
        <w:tabs>
          <w:tab w:val="left" w:pos="567"/>
        </w:tabs>
        <w:spacing w:before="0"/>
        <w:jc w:val="left"/>
        <w:outlineLvl w:val="0"/>
        <w:rPr>
          <w:rFonts w:eastAsia="Arial Unicode MS" w:cs="Arial"/>
          <w:b/>
          <w:sz w:val="24"/>
          <w:szCs w:val="24"/>
        </w:rPr>
      </w:pPr>
    </w:p>
    <w:p w14:paraId="0F1A0FE9" w14:textId="77777777" w:rsidR="00375F36" w:rsidRDefault="00375F36" w:rsidP="00C856FC">
      <w:pPr>
        <w:keepNext/>
        <w:tabs>
          <w:tab w:val="left" w:pos="567"/>
        </w:tabs>
        <w:spacing w:before="0"/>
        <w:jc w:val="left"/>
        <w:outlineLvl w:val="0"/>
        <w:rPr>
          <w:rFonts w:eastAsia="Arial Unicode MS" w:cs="Arial"/>
          <w:b/>
          <w:sz w:val="24"/>
          <w:szCs w:val="24"/>
        </w:rPr>
      </w:pPr>
    </w:p>
    <w:p w14:paraId="75E1257F" w14:textId="77777777" w:rsidR="00375F36" w:rsidRDefault="00375F36" w:rsidP="00C856FC">
      <w:pPr>
        <w:keepNext/>
        <w:tabs>
          <w:tab w:val="left" w:pos="567"/>
        </w:tabs>
        <w:spacing w:before="0"/>
        <w:jc w:val="left"/>
        <w:outlineLvl w:val="0"/>
        <w:rPr>
          <w:rFonts w:eastAsia="Arial Unicode MS" w:cs="Arial"/>
          <w:b/>
          <w:sz w:val="24"/>
          <w:szCs w:val="24"/>
        </w:rPr>
      </w:pPr>
    </w:p>
    <w:p w14:paraId="596880C1" w14:textId="77777777" w:rsidR="00375F36" w:rsidRDefault="00375F36" w:rsidP="00C856FC">
      <w:pPr>
        <w:keepNext/>
        <w:tabs>
          <w:tab w:val="left" w:pos="567"/>
        </w:tabs>
        <w:spacing w:before="0"/>
        <w:jc w:val="left"/>
        <w:outlineLvl w:val="0"/>
        <w:rPr>
          <w:rFonts w:eastAsia="Arial Unicode MS" w:cs="Arial"/>
          <w:b/>
          <w:sz w:val="24"/>
          <w:szCs w:val="24"/>
        </w:rPr>
      </w:pPr>
    </w:p>
    <w:p w14:paraId="192063A0" w14:textId="77777777" w:rsidR="00375F36" w:rsidRDefault="00375F36" w:rsidP="00C856FC">
      <w:pPr>
        <w:keepNext/>
        <w:tabs>
          <w:tab w:val="left" w:pos="567"/>
        </w:tabs>
        <w:spacing w:before="0"/>
        <w:jc w:val="left"/>
        <w:outlineLvl w:val="0"/>
        <w:rPr>
          <w:rFonts w:eastAsia="Arial Unicode MS" w:cs="Arial"/>
          <w:b/>
          <w:sz w:val="24"/>
          <w:szCs w:val="24"/>
        </w:rPr>
      </w:pPr>
    </w:p>
    <w:p w14:paraId="0A9AC01A" w14:textId="77777777" w:rsidR="00375F36" w:rsidRDefault="00375F36" w:rsidP="00C856FC">
      <w:pPr>
        <w:keepNext/>
        <w:tabs>
          <w:tab w:val="left" w:pos="567"/>
        </w:tabs>
        <w:spacing w:before="0"/>
        <w:jc w:val="left"/>
        <w:outlineLvl w:val="0"/>
        <w:rPr>
          <w:rFonts w:eastAsia="Arial Unicode MS" w:cs="Arial"/>
          <w:b/>
          <w:sz w:val="24"/>
          <w:szCs w:val="24"/>
        </w:rPr>
      </w:pPr>
    </w:p>
    <w:p w14:paraId="5553A804" w14:textId="77777777" w:rsidR="0030468B" w:rsidRDefault="0030468B" w:rsidP="00E17070">
      <w:pPr>
        <w:spacing w:before="0"/>
        <w:jc w:val="left"/>
        <w:rPr>
          <w:rFonts w:cs="Arial"/>
          <w:color w:val="00B0F0"/>
          <w:sz w:val="24"/>
          <w:szCs w:val="24"/>
          <w:lang w:val="sr-Cyrl-CS"/>
        </w:rPr>
      </w:pPr>
    </w:p>
    <w:p w14:paraId="045955D3" w14:textId="77777777" w:rsidR="00613BFB" w:rsidRDefault="00613BFB" w:rsidP="00E17070">
      <w:pPr>
        <w:spacing w:before="0"/>
        <w:jc w:val="left"/>
        <w:rPr>
          <w:rFonts w:cs="Arial"/>
          <w:color w:val="00B0F0"/>
          <w:sz w:val="24"/>
          <w:szCs w:val="24"/>
          <w:lang w:val="sr-Cyrl-CS"/>
        </w:rPr>
      </w:pPr>
    </w:p>
    <w:p w14:paraId="6B31453E" w14:textId="77777777" w:rsidR="00D219AD" w:rsidRDefault="00D219AD" w:rsidP="00E17070">
      <w:pPr>
        <w:spacing w:before="0"/>
        <w:jc w:val="left"/>
        <w:rPr>
          <w:rFonts w:cs="Arial"/>
          <w:color w:val="00B0F0"/>
          <w:sz w:val="24"/>
          <w:szCs w:val="24"/>
          <w:lang w:val="sr-Cyrl-CS"/>
        </w:rPr>
      </w:pPr>
    </w:p>
    <w:p w14:paraId="5C3A3942" w14:textId="77777777" w:rsidR="00D219AD" w:rsidRDefault="00D219AD" w:rsidP="00E17070">
      <w:pPr>
        <w:spacing w:before="0"/>
        <w:jc w:val="left"/>
        <w:rPr>
          <w:rFonts w:cs="Arial"/>
          <w:color w:val="00B0F0"/>
          <w:sz w:val="24"/>
          <w:szCs w:val="24"/>
          <w:lang w:val="sr-Cyrl-CS"/>
        </w:rPr>
      </w:pPr>
    </w:p>
    <w:p w14:paraId="40B37BCF" w14:textId="77777777" w:rsidR="00D219AD" w:rsidRDefault="00D219AD" w:rsidP="00E17070">
      <w:pPr>
        <w:spacing w:before="0"/>
        <w:jc w:val="left"/>
        <w:rPr>
          <w:rFonts w:cs="Arial"/>
          <w:color w:val="00B0F0"/>
          <w:sz w:val="24"/>
          <w:szCs w:val="24"/>
          <w:lang w:val="sr-Cyrl-CS"/>
        </w:rPr>
      </w:pPr>
    </w:p>
    <w:p w14:paraId="40A17E14" w14:textId="77777777" w:rsidR="00D219AD" w:rsidRDefault="00D219AD" w:rsidP="00E17070">
      <w:pPr>
        <w:spacing w:before="0"/>
        <w:jc w:val="left"/>
        <w:rPr>
          <w:rFonts w:cs="Arial"/>
          <w:color w:val="00B0F0"/>
          <w:sz w:val="24"/>
          <w:szCs w:val="24"/>
          <w:lang w:val="sr-Cyrl-CS"/>
        </w:rPr>
      </w:pPr>
    </w:p>
    <w:p w14:paraId="0E6EA2DB" w14:textId="77777777" w:rsidR="00D219AD" w:rsidRDefault="00D219AD" w:rsidP="00E17070">
      <w:pPr>
        <w:spacing w:before="0"/>
        <w:jc w:val="left"/>
        <w:rPr>
          <w:rFonts w:cs="Arial"/>
          <w:color w:val="00B0F0"/>
          <w:sz w:val="24"/>
          <w:szCs w:val="24"/>
          <w:lang w:val="sr-Cyrl-CS"/>
        </w:rPr>
      </w:pPr>
    </w:p>
    <w:p w14:paraId="5F5363FE" w14:textId="77777777" w:rsidR="006A4842" w:rsidRDefault="006A4842" w:rsidP="00E17070">
      <w:pPr>
        <w:spacing w:before="0"/>
        <w:jc w:val="left"/>
        <w:rPr>
          <w:rFonts w:cs="Arial"/>
          <w:color w:val="00B0F0"/>
          <w:sz w:val="24"/>
          <w:szCs w:val="24"/>
          <w:lang w:val="sr-Cyrl-CS"/>
        </w:rPr>
      </w:pPr>
    </w:p>
    <w:p w14:paraId="1D2FE4F0" w14:textId="77777777" w:rsidR="006A4842" w:rsidRDefault="006A4842" w:rsidP="00E17070">
      <w:pPr>
        <w:spacing w:before="0"/>
        <w:jc w:val="left"/>
        <w:rPr>
          <w:rFonts w:cs="Arial"/>
          <w:color w:val="00B0F0"/>
          <w:sz w:val="24"/>
          <w:szCs w:val="24"/>
          <w:lang w:val="sr-Cyrl-CS"/>
        </w:rPr>
      </w:pPr>
    </w:p>
    <w:p w14:paraId="516E809C" w14:textId="77777777" w:rsidR="006A4842" w:rsidRDefault="006A4842" w:rsidP="00E17070">
      <w:pPr>
        <w:spacing w:before="0"/>
        <w:jc w:val="left"/>
        <w:rPr>
          <w:rFonts w:cs="Arial"/>
          <w:color w:val="00B0F0"/>
          <w:sz w:val="24"/>
          <w:szCs w:val="24"/>
          <w:lang w:val="sr-Cyrl-CS"/>
        </w:rPr>
      </w:pPr>
    </w:p>
    <w:p w14:paraId="1748CE12" w14:textId="77777777" w:rsidR="006A4842" w:rsidRDefault="006A4842" w:rsidP="00E17070">
      <w:pPr>
        <w:spacing w:before="0"/>
        <w:jc w:val="left"/>
        <w:rPr>
          <w:rFonts w:cs="Arial"/>
          <w:color w:val="00B0F0"/>
          <w:sz w:val="24"/>
          <w:szCs w:val="24"/>
          <w:lang w:val="sr-Cyrl-CS"/>
        </w:rPr>
      </w:pPr>
    </w:p>
    <w:p w14:paraId="5F164382" w14:textId="77777777" w:rsidR="006A4842" w:rsidRDefault="006A4842" w:rsidP="00E17070">
      <w:pPr>
        <w:spacing w:before="0"/>
        <w:jc w:val="left"/>
        <w:rPr>
          <w:rFonts w:cs="Arial"/>
          <w:color w:val="00B0F0"/>
          <w:sz w:val="24"/>
          <w:szCs w:val="24"/>
          <w:lang w:val="sr-Cyrl-CS"/>
        </w:rPr>
      </w:pPr>
    </w:p>
    <w:p w14:paraId="7428AA31" w14:textId="77777777" w:rsidR="006A4842" w:rsidRDefault="006A4842" w:rsidP="00E17070">
      <w:pPr>
        <w:spacing w:before="0"/>
        <w:jc w:val="left"/>
        <w:rPr>
          <w:rFonts w:cs="Arial"/>
          <w:color w:val="00B0F0"/>
          <w:sz w:val="24"/>
          <w:szCs w:val="24"/>
          <w:lang w:val="sr-Cyrl-CS"/>
        </w:rPr>
      </w:pPr>
    </w:p>
    <w:p w14:paraId="5715FD14" w14:textId="77777777" w:rsidR="006A4842" w:rsidRDefault="006A4842" w:rsidP="00E17070">
      <w:pPr>
        <w:spacing w:before="0"/>
        <w:jc w:val="left"/>
        <w:rPr>
          <w:rFonts w:cs="Arial"/>
          <w:color w:val="00B0F0"/>
          <w:sz w:val="24"/>
          <w:szCs w:val="24"/>
          <w:lang w:val="sr-Cyrl-CS"/>
        </w:rPr>
      </w:pPr>
    </w:p>
    <w:p w14:paraId="019ADC09" w14:textId="77777777" w:rsidR="006A4842" w:rsidRDefault="006A4842" w:rsidP="00E17070">
      <w:pPr>
        <w:spacing w:before="0"/>
        <w:jc w:val="left"/>
        <w:rPr>
          <w:rFonts w:cs="Arial"/>
          <w:color w:val="00B0F0"/>
          <w:sz w:val="24"/>
          <w:szCs w:val="24"/>
          <w:lang w:val="sr-Cyrl-CS"/>
        </w:rPr>
      </w:pPr>
    </w:p>
    <w:p w14:paraId="2CF7EABC" w14:textId="77777777" w:rsidR="006A4842" w:rsidRDefault="006A4842" w:rsidP="00E17070">
      <w:pPr>
        <w:spacing w:before="0"/>
        <w:jc w:val="left"/>
        <w:rPr>
          <w:rFonts w:cs="Arial"/>
          <w:color w:val="00B0F0"/>
          <w:sz w:val="24"/>
          <w:szCs w:val="24"/>
          <w:lang w:val="sr-Cyrl-CS"/>
        </w:rPr>
      </w:pPr>
    </w:p>
    <w:p w14:paraId="3DF5013E" w14:textId="77777777" w:rsidR="006A4842" w:rsidRDefault="006A4842" w:rsidP="00E17070">
      <w:pPr>
        <w:spacing w:before="0"/>
        <w:jc w:val="left"/>
        <w:rPr>
          <w:rFonts w:cs="Arial"/>
          <w:color w:val="00B0F0"/>
          <w:sz w:val="24"/>
          <w:szCs w:val="24"/>
          <w:lang w:val="sr-Cyrl-CS"/>
        </w:rPr>
      </w:pPr>
    </w:p>
    <w:p w14:paraId="7B3D8FC8" w14:textId="77777777" w:rsidR="006A4842" w:rsidRDefault="006A4842" w:rsidP="00E17070">
      <w:pPr>
        <w:spacing w:before="0"/>
        <w:jc w:val="left"/>
        <w:rPr>
          <w:rFonts w:cs="Arial"/>
          <w:color w:val="00B0F0"/>
          <w:sz w:val="24"/>
          <w:szCs w:val="24"/>
          <w:lang w:val="sr-Cyrl-CS"/>
        </w:rPr>
      </w:pPr>
    </w:p>
    <w:p w14:paraId="03C1F587" w14:textId="77777777" w:rsidR="006A4842" w:rsidRDefault="006A4842" w:rsidP="00E17070">
      <w:pPr>
        <w:spacing w:before="0"/>
        <w:jc w:val="left"/>
        <w:rPr>
          <w:rFonts w:cs="Arial"/>
          <w:color w:val="00B0F0"/>
          <w:sz w:val="24"/>
          <w:szCs w:val="24"/>
          <w:lang w:val="sr-Cyrl-CS"/>
        </w:rPr>
      </w:pPr>
    </w:p>
    <w:p w14:paraId="42F4F7E9" w14:textId="77777777" w:rsidR="006A4842" w:rsidRDefault="006A4842" w:rsidP="00E17070">
      <w:pPr>
        <w:spacing w:before="0"/>
        <w:jc w:val="left"/>
        <w:rPr>
          <w:rFonts w:cs="Arial"/>
          <w:color w:val="00B0F0"/>
          <w:sz w:val="24"/>
          <w:szCs w:val="24"/>
          <w:lang w:val="sr-Cyrl-CS"/>
        </w:rPr>
      </w:pPr>
    </w:p>
    <w:p w14:paraId="08FDF8EC" w14:textId="77777777" w:rsidR="00E17070" w:rsidRDefault="00E17070" w:rsidP="00E17070">
      <w:pPr>
        <w:spacing w:before="0"/>
        <w:jc w:val="left"/>
        <w:rPr>
          <w:rFonts w:cs="Arial"/>
          <w:color w:val="00B0F0"/>
          <w:sz w:val="24"/>
          <w:szCs w:val="24"/>
          <w:lang w:val="sr-Cyrl-CS"/>
        </w:rPr>
      </w:pPr>
    </w:p>
    <w:p w14:paraId="1243192E" w14:textId="77777777" w:rsidR="005E744D" w:rsidRDefault="005E744D" w:rsidP="00E17070">
      <w:pPr>
        <w:spacing w:before="0"/>
        <w:jc w:val="left"/>
        <w:rPr>
          <w:rFonts w:cs="Arial"/>
          <w:color w:val="00B0F0"/>
          <w:sz w:val="24"/>
          <w:szCs w:val="24"/>
          <w:lang w:val="sr-Cyrl-CS"/>
        </w:rPr>
      </w:pPr>
    </w:p>
    <w:p w14:paraId="3329A9F7" w14:textId="77777777" w:rsidR="00E17070" w:rsidRPr="007066F3" w:rsidRDefault="007066F3" w:rsidP="007066F3">
      <w:pPr>
        <w:spacing w:before="0"/>
        <w:rPr>
          <w:rFonts w:cs="Arial"/>
          <w:b/>
          <w:sz w:val="24"/>
          <w:szCs w:val="24"/>
          <w:lang w:val="sr-Cyrl-CS"/>
        </w:rPr>
      </w:pPr>
      <w:r w:rsidRPr="007066F3">
        <w:rPr>
          <w:rFonts w:cs="Arial"/>
          <w:b/>
          <w:sz w:val="24"/>
          <w:szCs w:val="24"/>
          <w:lang w:val="sr-Cyrl-CS"/>
        </w:rPr>
        <w:lastRenderedPageBreak/>
        <w:t xml:space="preserve">8.  </w:t>
      </w:r>
      <w:r w:rsidR="00756179" w:rsidRPr="007066F3">
        <w:rPr>
          <w:rFonts w:cs="Arial"/>
          <w:b/>
          <w:sz w:val="24"/>
          <w:szCs w:val="24"/>
          <w:lang w:val="sr-Cyrl-CS"/>
        </w:rPr>
        <w:t>МОДЕЛ ОКВИРНОГ СПОРАЗУМА</w:t>
      </w:r>
    </w:p>
    <w:p w14:paraId="606A41AB" w14:textId="77777777" w:rsidR="00756179" w:rsidRDefault="00756179" w:rsidP="00756179">
      <w:pPr>
        <w:spacing w:before="0"/>
        <w:jc w:val="center"/>
        <w:rPr>
          <w:rFonts w:cs="Arial"/>
          <w:color w:val="00B0F0"/>
          <w:sz w:val="24"/>
          <w:szCs w:val="24"/>
          <w:lang w:val="sr-Cyrl-CS"/>
        </w:rPr>
      </w:pPr>
    </w:p>
    <w:p w14:paraId="67662E43" w14:textId="77777777" w:rsidR="005B7E34" w:rsidRDefault="00E17070" w:rsidP="00613BFB">
      <w:pPr>
        <w:spacing w:before="0"/>
        <w:rPr>
          <w:i/>
          <w:sz w:val="24"/>
          <w:szCs w:val="24"/>
        </w:rPr>
      </w:pPr>
      <w:r w:rsidRPr="00A01D62">
        <w:rPr>
          <w:i/>
          <w:sz w:val="24"/>
          <w:szCs w:val="24"/>
        </w:rPr>
        <w:t xml:space="preserve">У складу са датим Моделом </w:t>
      </w:r>
      <w:r w:rsidRPr="00A01D62">
        <w:rPr>
          <w:i/>
          <w:sz w:val="24"/>
          <w:szCs w:val="24"/>
          <w:lang w:val="sr-Cyrl-RS"/>
        </w:rPr>
        <w:t>оквирног споразума</w:t>
      </w:r>
      <w:r w:rsidRPr="00A01D62">
        <w:rPr>
          <w:i/>
          <w:sz w:val="24"/>
          <w:szCs w:val="24"/>
        </w:rPr>
        <w:t xml:space="preserve"> и елементима најповољније понуде биће закључен </w:t>
      </w:r>
      <w:r w:rsidRPr="00A01D62">
        <w:rPr>
          <w:i/>
          <w:sz w:val="24"/>
          <w:szCs w:val="24"/>
          <w:lang w:val="sr-Cyrl-RS"/>
        </w:rPr>
        <w:t>Оквирни споразум</w:t>
      </w:r>
      <w:r w:rsidRPr="00A01D62">
        <w:rPr>
          <w:i/>
          <w:sz w:val="24"/>
          <w:szCs w:val="24"/>
        </w:rPr>
        <w:t xml:space="preserve">. Понуђач дати Модел </w:t>
      </w:r>
      <w:r w:rsidRPr="00A01D62">
        <w:rPr>
          <w:i/>
          <w:sz w:val="24"/>
          <w:szCs w:val="24"/>
          <w:lang w:val="sr-Cyrl-RS"/>
        </w:rPr>
        <w:t>оквирног споразума</w:t>
      </w:r>
      <w:r w:rsidRPr="00A01D62">
        <w:rPr>
          <w:i/>
          <w:sz w:val="24"/>
          <w:szCs w:val="24"/>
        </w:rPr>
        <w:t xml:space="preserve"> потписује, оверава и доставља у понуди.</w:t>
      </w:r>
    </w:p>
    <w:p w14:paraId="5609A4D1" w14:textId="77777777" w:rsidR="00313B82" w:rsidRPr="005B7E34" w:rsidRDefault="00313B82" w:rsidP="005B7E34">
      <w:pPr>
        <w:spacing w:before="0"/>
        <w:jc w:val="left"/>
        <w:rPr>
          <w:rFonts w:cs="Arial"/>
          <w:color w:val="00B0F0"/>
          <w:sz w:val="24"/>
          <w:szCs w:val="24"/>
          <w:lang w:val="sr-Cyrl-CS"/>
        </w:rPr>
      </w:pPr>
    </w:p>
    <w:p w14:paraId="4B04D605" w14:textId="77777777" w:rsidR="00E17070" w:rsidRPr="007066F3" w:rsidRDefault="00E17070" w:rsidP="00E17070">
      <w:pPr>
        <w:rPr>
          <w:sz w:val="24"/>
          <w:szCs w:val="24"/>
        </w:rPr>
      </w:pPr>
      <w:r w:rsidRPr="005D30E3">
        <w:rPr>
          <w:b/>
          <w:sz w:val="24"/>
          <w:szCs w:val="24"/>
        </w:rPr>
        <w:t>СТРАНЕ</w:t>
      </w:r>
      <w:r w:rsidRPr="005D30E3">
        <w:rPr>
          <w:b/>
          <w:sz w:val="24"/>
          <w:szCs w:val="24"/>
          <w:lang w:val="sr-Cyrl-RS"/>
        </w:rPr>
        <w:t xml:space="preserve"> У ОКВИРНОМ СПОРАЗУМУ</w:t>
      </w:r>
      <w:r w:rsidRPr="007066F3">
        <w:rPr>
          <w:sz w:val="24"/>
          <w:szCs w:val="24"/>
        </w:rPr>
        <w:t>:</w:t>
      </w:r>
    </w:p>
    <w:p w14:paraId="13934D78" w14:textId="77777777" w:rsidR="00E17070" w:rsidRPr="00A23B33" w:rsidRDefault="00E17070" w:rsidP="00E17070">
      <w:pPr>
        <w:rPr>
          <w:sz w:val="24"/>
          <w:szCs w:val="24"/>
        </w:rPr>
      </w:pPr>
      <w:r w:rsidRPr="005C23F2">
        <w:rPr>
          <w:b/>
          <w:sz w:val="24"/>
          <w:szCs w:val="24"/>
          <w:lang w:val="sr-Cyrl-RS"/>
        </w:rPr>
        <w:t>1.</w:t>
      </w:r>
      <w:r w:rsidRPr="00A23B33">
        <w:rPr>
          <w:sz w:val="24"/>
          <w:szCs w:val="24"/>
          <w:lang w:val="sr-Cyrl-RS"/>
        </w:rPr>
        <w:t xml:space="preserve"> </w:t>
      </w:r>
      <w:r w:rsidRPr="00A23B33">
        <w:rPr>
          <w:sz w:val="24"/>
          <w:szCs w:val="24"/>
        </w:rPr>
        <w:t xml:space="preserve">Јавно предузеће „Електропривреда </w:t>
      </w:r>
      <w:r w:rsidR="00D82518">
        <w:rPr>
          <w:sz w:val="24"/>
          <w:szCs w:val="24"/>
        </w:rPr>
        <w:t>Србије</w:t>
      </w:r>
      <w:proofErr w:type="gramStart"/>
      <w:r w:rsidR="00D82518">
        <w:rPr>
          <w:sz w:val="24"/>
          <w:szCs w:val="24"/>
        </w:rPr>
        <w:t>“ Београд</w:t>
      </w:r>
      <w:proofErr w:type="gramEnd"/>
      <w:r w:rsidRPr="00A23B33">
        <w:rPr>
          <w:sz w:val="24"/>
          <w:szCs w:val="24"/>
        </w:rPr>
        <w:t>, Улица царице Милице бр. 2, Матични број 20053658, ПИБ 1039203</w:t>
      </w:r>
      <w:r w:rsidR="00B20FB0">
        <w:rPr>
          <w:sz w:val="24"/>
          <w:szCs w:val="24"/>
        </w:rPr>
        <w:t>27, Текући рачун 160-700-13 Ban</w:t>
      </w:r>
      <w:r w:rsidR="00B20FB0">
        <w:rPr>
          <w:sz w:val="24"/>
          <w:szCs w:val="24"/>
          <w:lang w:val="sr-Latn-RS"/>
        </w:rPr>
        <w:t>c</w:t>
      </w:r>
      <w:r w:rsidRPr="00A23B33">
        <w:rPr>
          <w:sz w:val="24"/>
          <w:szCs w:val="24"/>
        </w:rPr>
        <w:t xml:space="preserve">a Intesа ад Београд, </w:t>
      </w:r>
      <w:r w:rsidRPr="00A23B33">
        <w:rPr>
          <w:sz w:val="24"/>
          <w:szCs w:val="24"/>
          <w:lang w:val="sr-Cyrl-RS"/>
        </w:rPr>
        <w:t xml:space="preserve"> </w:t>
      </w:r>
      <w:r w:rsidR="00267323">
        <w:rPr>
          <w:sz w:val="24"/>
          <w:szCs w:val="24"/>
        </w:rPr>
        <w:t>које заступа законски заступник</w:t>
      </w:r>
      <w:r w:rsidRPr="00A23B33">
        <w:rPr>
          <w:sz w:val="24"/>
          <w:szCs w:val="24"/>
        </w:rPr>
        <w:t>,</w:t>
      </w:r>
      <w:r w:rsidR="00105051">
        <w:rPr>
          <w:sz w:val="24"/>
          <w:szCs w:val="24"/>
          <w:lang w:val="sr-Cyrl-RS"/>
        </w:rPr>
        <w:t xml:space="preserve"> </w:t>
      </w:r>
      <w:r w:rsidR="001E5A5B">
        <w:rPr>
          <w:sz w:val="24"/>
          <w:szCs w:val="24"/>
          <w:lang w:val="sr-Cyrl-RS"/>
        </w:rPr>
        <w:t>Милорад Грчић</w:t>
      </w:r>
      <w:r w:rsidR="00105051" w:rsidRPr="00105051">
        <w:t xml:space="preserve"> </w:t>
      </w:r>
      <w:r w:rsidR="00105051" w:rsidRPr="00105051">
        <w:rPr>
          <w:sz w:val="24"/>
          <w:szCs w:val="24"/>
          <w:lang w:val="sr-Cyrl-RS"/>
        </w:rPr>
        <w:t>в.д. директора</w:t>
      </w:r>
      <w:r w:rsidRPr="00A23B33">
        <w:rPr>
          <w:sz w:val="24"/>
          <w:szCs w:val="24"/>
        </w:rPr>
        <w:t xml:space="preserve"> (у даљем тексту:</w:t>
      </w:r>
      <w:r w:rsidR="005950B3">
        <w:rPr>
          <w:sz w:val="24"/>
          <w:szCs w:val="24"/>
          <w:lang w:val="sr-Cyrl-RS"/>
        </w:rPr>
        <w:t xml:space="preserve"> </w:t>
      </w:r>
      <w:r w:rsidR="00516EE0">
        <w:rPr>
          <w:sz w:val="24"/>
          <w:szCs w:val="24"/>
          <w:lang w:val="sr-Cyrl-RS"/>
        </w:rPr>
        <w:t>Корисник услуге</w:t>
      </w:r>
      <w:r w:rsidRPr="00A23B33">
        <w:rPr>
          <w:sz w:val="24"/>
          <w:szCs w:val="24"/>
        </w:rPr>
        <w:t xml:space="preserve"> )</w:t>
      </w:r>
    </w:p>
    <w:p w14:paraId="150FAB4B" w14:textId="77777777" w:rsidR="00E17070" w:rsidRPr="00A23B33" w:rsidRDefault="00E17070" w:rsidP="00E17070">
      <w:pPr>
        <w:rPr>
          <w:sz w:val="24"/>
          <w:szCs w:val="24"/>
        </w:rPr>
      </w:pPr>
      <w:proofErr w:type="gramStart"/>
      <w:r w:rsidRPr="00A23B33">
        <w:rPr>
          <w:sz w:val="24"/>
          <w:szCs w:val="24"/>
        </w:rPr>
        <w:t>и</w:t>
      </w:r>
      <w:proofErr w:type="gramEnd"/>
    </w:p>
    <w:p w14:paraId="3376964E" w14:textId="45802531" w:rsidR="00E17070" w:rsidRPr="00A23B33" w:rsidRDefault="00E17070" w:rsidP="00E17070">
      <w:pPr>
        <w:rPr>
          <w:rFonts w:eastAsia="Calibri"/>
          <w:sz w:val="24"/>
          <w:szCs w:val="24"/>
        </w:rPr>
      </w:pPr>
      <w:r w:rsidRPr="005C23F2">
        <w:rPr>
          <w:rFonts w:eastAsia="Calibri"/>
          <w:b/>
          <w:sz w:val="24"/>
          <w:szCs w:val="24"/>
        </w:rPr>
        <w:t>2.</w:t>
      </w:r>
      <w:r w:rsidRPr="00A23B33">
        <w:rPr>
          <w:rFonts w:eastAsia="Calibri"/>
          <w:sz w:val="24"/>
          <w:szCs w:val="24"/>
        </w:rPr>
        <w:t>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w:t>
      </w:r>
      <w:proofErr w:type="gramStart"/>
      <w:r w:rsidRPr="00A23B33">
        <w:rPr>
          <w:rFonts w:eastAsia="Calibri"/>
          <w:sz w:val="24"/>
          <w:szCs w:val="24"/>
        </w:rPr>
        <w:t>)(</w:t>
      </w:r>
      <w:proofErr w:type="gramEnd"/>
      <w:r w:rsidRPr="00A23B33">
        <w:rPr>
          <w:rFonts w:eastAsia="Calibri"/>
          <w:sz w:val="24"/>
          <w:szCs w:val="24"/>
        </w:rPr>
        <w:t xml:space="preserve">у даљем тексту: </w:t>
      </w:r>
      <w:r>
        <w:rPr>
          <w:rFonts w:eastAsia="Calibri"/>
          <w:sz w:val="24"/>
          <w:szCs w:val="24"/>
          <w:lang w:val="sr-Cyrl-RS"/>
        </w:rPr>
        <w:t>Пр</w:t>
      </w:r>
      <w:r w:rsidR="005950B3">
        <w:rPr>
          <w:rFonts w:eastAsia="Calibri"/>
          <w:sz w:val="24"/>
          <w:szCs w:val="24"/>
          <w:lang w:val="sr-Cyrl-RS"/>
        </w:rPr>
        <w:t>ужалац услуге</w:t>
      </w:r>
      <w:r w:rsidRPr="00A23B33">
        <w:rPr>
          <w:rFonts w:eastAsia="Calibri"/>
          <w:sz w:val="24"/>
          <w:szCs w:val="24"/>
        </w:rPr>
        <w:t xml:space="preserve">) </w:t>
      </w:r>
    </w:p>
    <w:p w14:paraId="67710CAB" w14:textId="77777777" w:rsidR="001E5A5B" w:rsidRPr="001E5A5B" w:rsidRDefault="001E5A5B" w:rsidP="001E5A5B">
      <w:pPr>
        <w:rPr>
          <w:sz w:val="24"/>
          <w:szCs w:val="24"/>
        </w:rPr>
      </w:pPr>
      <w:r w:rsidRPr="001E5A5B">
        <w:rPr>
          <w:sz w:val="24"/>
          <w:szCs w:val="24"/>
        </w:rPr>
        <w:t>2а</w:t>
      </w:r>
      <w:proofErr w:type="gramStart"/>
      <w:r w:rsidRPr="001E5A5B">
        <w:rPr>
          <w:sz w:val="24"/>
          <w:szCs w:val="24"/>
        </w:rPr>
        <w:t>)_</w:t>
      </w:r>
      <w:proofErr w:type="gramEnd"/>
      <w:r w:rsidRPr="001E5A5B">
        <w:rPr>
          <w:sz w:val="24"/>
          <w:szCs w:val="24"/>
        </w:rPr>
        <w:t>_______________________________________из</w:t>
      </w:r>
      <w:r w:rsidRPr="001E5A5B">
        <w:rPr>
          <w:sz w:val="24"/>
          <w:szCs w:val="24"/>
        </w:rPr>
        <w:tab/>
        <w:t>_____________, улица</w:t>
      </w:r>
    </w:p>
    <w:p w14:paraId="76FFF042" w14:textId="77777777" w:rsidR="001E5A5B" w:rsidRPr="001E5A5B" w:rsidRDefault="001E5A5B" w:rsidP="001E5A5B">
      <w:pPr>
        <w:rPr>
          <w:sz w:val="24"/>
          <w:szCs w:val="24"/>
        </w:rPr>
      </w:pPr>
      <w:r w:rsidRPr="001E5A5B">
        <w:rPr>
          <w:sz w:val="24"/>
          <w:szCs w:val="24"/>
        </w:rPr>
        <w:t xml:space="preserve"> ___________________ </w:t>
      </w:r>
      <w:proofErr w:type="gramStart"/>
      <w:r w:rsidRPr="001E5A5B">
        <w:rPr>
          <w:sz w:val="24"/>
          <w:szCs w:val="24"/>
        </w:rPr>
        <w:t>бр</w:t>
      </w:r>
      <w:proofErr w:type="gramEnd"/>
      <w:r w:rsidRPr="001E5A5B">
        <w:rPr>
          <w:sz w:val="24"/>
          <w:szCs w:val="24"/>
        </w:rPr>
        <w:t>. ___, ПИБ: _____________, матични број _____________, Текући рачун ____________, банка _____________</w:t>
      </w:r>
      <w:proofErr w:type="gramStart"/>
      <w:r w:rsidRPr="001E5A5B">
        <w:rPr>
          <w:sz w:val="24"/>
          <w:szCs w:val="24"/>
        </w:rPr>
        <w:t>_ ,кога</w:t>
      </w:r>
      <w:proofErr w:type="gramEnd"/>
      <w:r w:rsidRPr="001E5A5B">
        <w:rPr>
          <w:sz w:val="24"/>
          <w:szCs w:val="24"/>
        </w:rPr>
        <w:t xml:space="preserve"> заступа __________________________, (члан групе понуђача или подизвођач)</w:t>
      </w:r>
    </w:p>
    <w:p w14:paraId="53B102A5" w14:textId="009D7C0F" w:rsidR="00E17070" w:rsidRPr="00A23B33" w:rsidRDefault="00E17070" w:rsidP="00E17070">
      <w:pPr>
        <w:rPr>
          <w:sz w:val="24"/>
          <w:szCs w:val="24"/>
        </w:rPr>
      </w:pPr>
      <w:r w:rsidRPr="00A23B33">
        <w:rPr>
          <w:sz w:val="24"/>
          <w:szCs w:val="24"/>
        </w:rPr>
        <w:t>(</w:t>
      </w:r>
      <w:proofErr w:type="gramStart"/>
      <w:r w:rsidRPr="00A23B33">
        <w:rPr>
          <w:sz w:val="24"/>
          <w:szCs w:val="24"/>
        </w:rPr>
        <w:t>у</w:t>
      </w:r>
      <w:proofErr w:type="gramEnd"/>
      <w:r w:rsidRPr="00A23B33">
        <w:rPr>
          <w:sz w:val="24"/>
          <w:szCs w:val="24"/>
        </w:rPr>
        <w:t xml:space="preserve"> даљем тексту заједно: </w:t>
      </w:r>
      <w:r w:rsidR="00DB64B8">
        <w:rPr>
          <w:sz w:val="24"/>
          <w:szCs w:val="24"/>
          <w:lang w:val="sr-Cyrl-RS"/>
        </w:rPr>
        <w:t>С</w:t>
      </w:r>
      <w:r w:rsidRPr="00A23B33">
        <w:rPr>
          <w:sz w:val="24"/>
          <w:szCs w:val="24"/>
        </w:rPr>
        <w:t>тране)</w:t>
      </w:r>
    </w:p>
    <w:p w14:paraId="48BF58B8" w14:textId="77777777" w:rsidR="00E17070" w:rsidRPr="00A23B33" w:rsidRDefault="00E17070" w:rsidP="00E17070">
      <w:pPr>
        <w:rPr>
          <w:sz w:val="24"/>
          <w:szCs w:val="24"/>
        </w:rPr>
      </w:pPr>
    </w:p>
    <w:p w14:paraId="6FBB7072" w14:textId="77777777" w:rsidR="00E17070" w:rsidRPr="00A23B33" w:rsidRDefault="00E17070" w:rsidP="00E17070">
      <w:pPr>
        <w:rPr>
          <w:sz w:val="24"/>
          <w:szCs w:val="24"/>
        </w:rPr>
      </w:pPr>
      <w:proofErr w:type="gramStart"/>
      <w:r w:rsidRPr="00A23B33">
        <w:rPr>
          <w:sz w:val="24"/>
          <w:szCs w:val="24"/>
        </w:rPr>
        <w:t>закључиле</w:t>
      </w:r>
      <w:proofErr w:type="gramEnd"/>
      <w:r w:rsidRPr="00A23B33">
        <w:rPr>
          <w:sz w:val="24"/>
          <w:szCs w:val="24"/>
        </w:rPr>
        <w:t xml:space="preserve"> су у Београду, дана __________године следећи:</w:t>
      </w:r>
    </w:p>
    <w:p w14:paraId="04D5AAF2" w14:textId="77777777" w:rsidR="00E17070" w:rsidRPr="003756CB" w:rsidRDefault="00E17070" w:rsidP="00E17070">
      <w:pPr>
        <w:rPr>
          <w:rFonts w:cs="Arial"/>
          <w:sz w:val="24"/>
          <w:szCs w:val="24"/>
        </w:rPr>
      </w:pPr>
    </w:p>
    <w:p w14:paraId="140BBE30" w14:textId="77777777" w:rsidR="00E17070" w:rsidRPr="003756CB" w:rsidRDefault="00E17070" w:rsidP="005950B3">
      <w:pPr>
        <w:spacing w:before="0"/>
        <w:jc w:val="center"/>
        <w:rPr>
          <w:rFonts w:cs="Arial"/>
          <w:b/>
          <w:sz w:val="24"/>
          <w:szCs w:val="24"/>
          <w:lang w:val="sr-Cyrl-RS"/>
        </w:rPr>
      </w:pPr>
      <w:r w:rsidRPr="003756CB">
        <w:rPr>
          <w:rFonts w:cs="Arial"/>
          <w:b/>
          <w:sz w:val="24"/>
          <w:szCs w:val="24"/>
          <w:lang w:val="sr-Cyrl-RS"/>
        </w:rPr>
        <w:t>ОКВИРН</w:t>
      </w:r>
      <w:r w:rsidR="00267323" w:rsidRPr="003756CB">
        <w:rPr>
          <w:rFonts w:cs="Arial"/>
          <w:b/>
          <w:sz w:val="24"/>
          <w:szCs w:val="24"/>
          <w:lang w:val="sr-Cyrl-RS"/>
        </w:rPr>
        <w:t>И</w:t>
      </w:r>
      <w:r w:rsidRPr="003756CB">
        <w:rPr>
          <w:rFonts w:cs="Arial"/>
          <w:b/>
          <w:sz w:val="24"/>
          <w:szCs w:val="24"/>
          <w:lang w:val="sr-Cyrl-RS"/>
        </w:rPr>
        <w:t xml:space="preserve"> СПОРАЗУМА</w:t>
      </w:r>
      <w:r w:rsidRPr="003756CB">
        <w:rPr>
          <w:rFonts w:cs="Arial"/>
          <w:b/>
          <w:sz w:val="24"/>
          <w:szCs w:val="24"/>
        </w:rPr>
        <w:t xml:space="preserve"> О </w:t>
      </w:r>
      <w:r w:rsidR="005950B3" w:rsidRPr="003756CB">
        <w:rPr>
          <w:rFonts w:cs="Arial"/>
          <w:b/>
          <w:sz w:val="24"/>
          <w:szCs w:val="24"/>
          <w:lang w:val="sr-Cyrl-RS"/>
        </w:rPr>
        <w:t>ПРУЖАЊУ УСЛУГА</w:t>
      </w:r>
    </w:p>
    <w:p w14:paraId="218BFABA" w14:textId="4FD2B3D6" w:rsidR="005950B3" w:rsidRPr="003756CB" w:rsidRDefault="0056150C" w:rsidP="005950B3">
      <w:pPr>
        <w:spacing w:before="0"/>
        <w:jc w:val="center"/>
        <w:rPr>
          <w:rFonts w:cs="Arial"/>
          <w:b/>
          <w:sz w:val="24"/>
          <w:szCs w:val="24"/>
          <w:lang w:val="sr-Cyrl-RS"/>
        </w:rPr>
      </w:pPr>
      <w:r>
        <w:rPr>
          <w:rFonts w:cs="Arial"/>
          <w:b/>
          <w:sz w:val="24"/>
          <w:szCs w:val="24"/>
          <w:lang w:val="sr-Cyrl-RS"/>
        </w:rPr>
        <w:t>Сервис и одржавање кухинских апарата</w:t>
      </w:r>
    </w:p>
    <w:p w14:paraId="121E6965" w14:textId="77777777" w:rsidR="002B6251" w:rsidRPr="003756CB" w:rsidRDefault="002B6251" w:rsidP="005950B3">
      <w:pPr>
        <w:spacing w:before="0"/>
        <w:jc w:val="center"/>
        <w:rPr>
          <w:rFonts w:cs="Arial"/>
          <w:b/>
          <w:sz w:val="24"/>
          <w:szCs w:val="24"/>
          <w:lang w:val="sr-Cyrl-RS"/>
        </w:rPr>
      </w:pPr>
    </w:p>
    <w:p w14:paraId="33BE0788" w14:textId="77777777" w:rsidR="00E17070" w:rsidRPr="003756CB" w:rsidRDefault="002B6251" w:rsidP="00E17070">
      <w:pPr>
        <w:rPr>
          <w:rFonts w:cs="Arial"/>
          <w:b/>
          <w:sz w:val="24"/>
          <w:szCs w:val="24"/>
          <w:lang w:val="sr-Cyrl-RS"/>
        </w:rPr>
      </w:pPr>
      <w:r w:rsidRPr="003756CB">
        <w:rPr>
          <w:rFonts w:cs="Arial"/>
          <w:b/>
          <w:sz w:val="24"/>
          <w:szCs w:val="24"/>
          <w:lang w:val="sr-Cyrl-RS"/>
        </w:rPr>
        <w:t>УВОДНЕ ОДРЕДБЕ</w:t>
      </w:r>
    </w:p>
    <w:p w14:paraId="1C33BCF5" w14:textId="77777777" w:rsidR="00E17070" w:rsidRPr="003756CB" w:rsidRDefault="00267323" w:rsidP="00E17070">
      <w:pPr>
        <w:rPr>
          <w:rFonts w:cs="Arial"/>
          <w:sz w:val="24"/>
          <w:szCs w:val="24"/>
        </w:rPr>
      </w:pPr>
      <w:r w:rsidRPr="003756CB">
        <w:rPr>
          <w:rFonts w:cs="Arial"/>
          <w:sz w:val="24"/>
          <w:szCs w:val="24"/>
          <w:lang w:val="sr-Cyrl-RS"/>
        </w:rPr>
        <w:t>С</w:t>
      </w:r>
      <w:r w:rsidR="00E17070" w:rsidRPr="003756CB">
        <w:rPr>
          <w:rFonts w:cs="Arial"/>
          <w:sz w:val="24"/>
          <w:szCs w:val="24"/>
        </w:rPr>
        <w:t>тране констатују:</w:t>
      </w:r>
    </w:p>
    <w:p w14:paraId="07E4C099" w14:textId="6C289898" w:rsidR="00B20FB0" w:rsidRPr="00F82BC0" w:rsidRDefault="00B20FB0" w:rsidP="00B20FB0">
      <w:pPr>
        <w:spacing w:before="0"/>
        <w:rPr>
          <w:rFonts w:cs="Arial"/>
          <w:b/>
          <w:sz w:val="24"/>
          <w:szCs w:val="24"/>
          <w:lang w:val="sr-Cyrl-RS"/>
        </w:rPr>
      </w:pPr>
      <w:r w:rsidRPr="003756CB">
        <w:rPr>
          <w:rFonts w:cs="Arial"/>
          <w:sz w:val="24"/>
          <w:szCs w:val="24"/>
          <w:lang w:val="ru-RU"/>
        </w:rPr>
        <w:t xml:space="preserve">●   да је Наручилац (у даљем тексту: Корисник услуге) спровео </w:t>
      </w:r>
      <w:r w:rsidR="00F82BC0">
        <w:rPr>
          <w:rFonts w:cs="Arial"/>
          <w:sz w:val="24"/>
          <w:szCs w:val="24"/>
          <w:lang w:val="ru-RU"/>
        </w:rPr>
        <w:t>јавну набавку</w:t>
      </w:r>
      <w:r w:rsidR="00243C82">
        <w:rPr>
          <w:rFonts w:cs="Arial"/>
          <w:sz w:val="24"/>
          <w:szCs w:val="24"/>
          <w:lang w:val="ru-RU"/>
        </w:rPr>
        <w:t xml:space="preserve"> мале вредности</w:t>
      </w:r>
      <w:r w:rsidRPr="003756CB">
        <w:rPr>
          <w:rFonts w:cs="Arial"/>
          <w:sz w:val="24"/>
          <w:szCs w:val="24"/>
          <w:lang w:val="ru-RU"/>
        </w:rPr>
        <w:t xml:space="preserve"> ради закључења Оквирног споразума </w:t>
      </w:r>
      <w:r w:rsidR="00613BFB" w:rsidRPr="003756CB">
        <w:rPr>
          <w:rFonts w:cs="Arial"/>
          <w:sz w:val="24"/>
          <w:szCs w:val="24"/>
          <w:lang w:val="ru-RU"/>
        </w:rPr>
        <w:t xml:space="preserve">са једним понуђачем </w:t>
      </w:r>
      <w:r w:rsidR="00B04E36">
        <w:rPr>
          <w:rFonts w:cs="Arial"/>
          <w:sz w:val="24"/>
          <w:szCs w:val="24"/>
          <w:lang w:val="ru-RU"/>
        </w:rPr>
        <w:t>на годину дана</w:t>
      </w:r>
      <w:r w:rsidRPr="003756CB">
        <w:rPr>
          <w:rFonts w:cs="Arial"/>
          <w:sz w:val="24"/>
          <w:szCs w:val="24"/>
          <w:lang w:val="ru-RU"/>
        </w:rPr>
        <w:t xml:space="preserve">, бр. </w:t>
      </w:r>
      <w:r w:rsidR="0056150C">
        <w:rPr>
          <w:rFonts w:cs="Arial"/>
          <w:sz w:val="24"/>
          <w:szCs w:val="24"/>
          <w:lang w:val="ru-RU"/>
        </w:rPr>
        <w:t>ЈНМВО/1000/0021/2016</w:t>
      </w:r>
      <w:r w:rsidRPr="003756CB">
        <w:rPr>
          <w:rFonts w:cs="Arial"/>
          <w:sz w:val="24"/>
          <w:szCs w:val="24"/>
          <w:lang w:val="ru-RU"/>
        </w:rPr>
        <w:t>, ради набавке услуга</w:t>
      </w:r>
      <w:r w:rsidRPr="003756CB">
        <w:rPr>
          <w:rFonts w:cs="Arial"/>
          <w:sz w:val="24"/>
          <w:szCs w:val="24"/>
          <w:lang w:val="sr-Latn-RS"/>
        </w:rPr>
        <w:t xml:space="preserve"> –</w:t>
      </w:r>
      <w:r w:rsidRPr="00F82BC0">
        <w:rPr>
          <w:rFonts w:cs="Arial"/>
          <w:sz w:val="24"/>
          <w:szCs w:val="24"/>
          <w:lang w:val="sr-Latn-RS"/>
        </w:rPr>
        <w:t xml:space="preserve"> </w:t>
      </w:r>
      <w:r w:rsidR="0056150C">
        <w:rPr>
          <w:rFonts w:cs="Arial"/>
          <w:sz w:val="24"/>
          <w:szCs w:val="24"/>
          <w:lang w:val="sr-Cyrl-RS"/>
        </w:rPr>
        <w:t>Сервис и одржавање кухинских апарата</w:t>
      </w:r>
      <w:r w:rsidRPr="003756CB">
        <w:rPr>
          <w:rFonts w:cs="Arial"/>
          <w:sz w:val="24"/>
          <w:szCs w:val="24"/>
          <w:lang w:val="ru-RU"/>
        </w:rPr>
        <w:t>;</w:t>
      </w:r>
    </w:p>
    <w:p w14:paraId="6DBD6CE5" w14:textId="77777777" w:rsidR="00B20FB0" w:rsidRPr="003756CB" w:rsidRDefault="00B20FB0" w:rsidP="00B20FB0">
      <w:pPr>
        <w:spacing w:before="0"/>
        <w:rPr>
          <w:rFonts w:cs="Arial"/>
          <w:sz w:val="24"/>
          <w:szCs w:val="24"/>
          <w:lang w:val="ru-RU"/>
        </w:rPr>
      </w:pPr>
      <w:r w:rsidRPr="003756CB">
        <w:rPr>
          <w:rFonts w:cs="Arial"/>
          <w:sz w:val="24"/>
          <w:szCs w:val="24"/>
          <w:lang w:val="ru-RU"/>
        </w:rPr>
        <w:t xml:space="preserve">● да је Понуђач (у даљем тексту: Пружалац услуге)  на основу Позива за подношење понуда и Конкурсне документације који су објављени на Порталу јавних набавки и на интернет страници </w:t>
      </w:r>
      <w:r w:rsidR="002B6251" w:rsidRPr="003756CB">
        <w:rPr>
          <w:rFonts w:cs="Arial"/>
          <w:sz w:val="24"/>
          <w:szCs w:val="24"/>
          <w:lang w:val="ru-RU"/>
        </w:rPr>
        <w:t>Корисник</w:t>
      </w:r>
      <w:r w:rsidR="00105051" w:rsidRPr="003756CB">
        <w:rPr>
          <w:rFonts w:cs="Arial"/>
          <w:sz w:val="24"/>
          <w:szCs w:val="24"/>
          <w:lang w:val="ru-RU"/>
        </w:rPr>
        <w:t>а</w:t>
      </w:r>
      <w:r w:rsidR="002B6251" w:rsidRPr="003756CB">
        <w:rPr>
          <w:rFonts w:cs="Arial"/>
          <w:sz w:val="24"/>
          <w:szCs w:val="24"/>
          <w:lang w:val="ru-RU"/>
        </w:rPr>
        <w:t xml:space="preserve"> услуге</w:t>
      </w:r>
      <w:r w:rsidRPr="003756CB">
        <w:rPr>
          <w:rFonts w:cs="Arial"/>
          <w:sz w:val="24"/>
          <w:szCs w:val="24"/>
          <w:lang w:val="ru-RU"/>
        </w:rPr>
        <w:t xml:space="preserve"> дана </w:t>
      </w:r>
      <w:r w:rsidR="00613BFB" w:rsidRPr="003756CB">
        <w:rPr>
          <w:rFonts w:cs="Arial"/>
          <w:sz w:val="24"/>
          <w:szCs w:val="24"/>
          <w:lang w:val="ru-RU"/>
        </w:rPr>
        <w:t>_____________</w:t>
      </w:r>
      <w:r w:rsidRPr="003756CB">
        <w:rPr>
          <w:rFonts w:cs="Arial"/>
          <w:sz w:val="24"/>
          <w:szCs w:val="24"/>
          <w:lang w:val="ru-RU"/>
        </w:rPr>
        <w:t xml:space="preserve"> године, доставио Понуду бр._____ од ______ године; </w:t>
      </w:r>
    </w:p>
    <w:p w14:paraId="170779B1" w14:textId="0542E827" w:rsidR="00B20FB0" w:rsidRPr="003756CB" w:rsidRDefault="00B20FB0" w:rsidP="00B20FB0">
      <w:pPr>
        <w:spacing w:before="0"/>
        <w:rPr>
          <w:rFonts w:cs="Arial"/>
          <w:sz w:val="24"/>
          <w:szCs w:val="24"/>
          <w:lang w:val="ru-RU"/>
        </w:rPr>
      </w:pPr>
      <w:r w:rsidRPr="003756CB">
        <w:rPr>
          <w:rFonts w:cs="Arial"/>
          <w:sz w:val="24"/>
          <w:szCs w:val="24"/>
          <w:lang w:val="ru-RU"/>
        </w:rPr>
        <w:t>●    да је Корисник услуге, на основу Извештаја комисије о стручној оцени понуда, у складу са чланом 105.  Закона о јавним набавкама („Службени гласник РС“ број 124/2012,14/2015</w:t>
      </w:r>
      <w:r w:rsidR="00F50AC1">
        <w:rPr>
          <w:rFonts w:cs="Arial"/>
          <w:sz w:val="24"/>
          <w:szCs w:val="24"/>
          <w:lang w:val="ru-RU"/>
        </w:rPr>
        <w:t xml:space="preserve"> и </w:t>
      </w:r>
      <w:r w:rsidRPr="003756CB">
        <w:rPr>
          <w:rFonts w:cs="Arial"/>
          <w:sz w:val="24"/>
          <w:szCs w:val="24"/>
          <w:lang w:val="ru-RU"/>
        </w:rPr>
        <w:t xml:space="preserve"> 68/2015) (у даљем тексту: Закон) и Одлуке о додели Оквирног споразума бр._______од _______.године</w:t>
      </w:r>
      <w:r w:rsidR="00F50AC1">
        <w:rPr>
          <w:rFonts w:cs="Arial"/>
          <w:sz w:val="24"/>
          <w:szCs w:val="24"/>
          <w:lang w:val="ru-RU"/>
        </w:rPr>
        <w:t>,</w:t>
      </w:r>
      <w:r w:rsidRPr="003756CB">
        <w:rPr>
          <w:rFonts w:cs="Arial"/>
          <w:sz w:val="24"/>
          <w:szCs w:val="24"/>
          <w:lang w:val="ru-RU"/>
        </w:rPr>
        <w:t xml:space="preserve"> донете у складу са чланом 108. Закона, доделио Оквирни споразум о јавној набавци Пружаоцу услуге;</w:t>
      </w:r>
    </w:p>
    <w:p w14:paraId="14D42F61" w14:textId="77777777" w:rsidR="00B20FB0" w:rsidRPr="003756CB" w:rsidRDefault="00B20FB0" w:rsidP="00B20FB0">
      <w:pPr>
        <w:spacing w:before="0"/>
        <w:rPr>
          <w:rFonts w:cs="Arial"/>
          <w:sz w:val="24"/>
          <w:szCs w:val="24"/>
          <w:lang w:val="ru-RU"/>
        </w:rPr>
      </w:pPr>
      <w:r w:rsidRPr="003756CB">
        <w:rPr>
          <w:rFonts w:cs="Arial"/>
          <w:sz w:val="24"/>
          <w:szCs w:val="24"/>
          <w:lang w:val="ru-RU"/>
        </w:rPr>
        <w:t>●   овај Оквирни споразум не представља обавезу Корисника услуге;</w:t>
      </w:r>
    </w:p>
    <w:p w14:paraId="2B2A58EF" w14:textId="77777777" w:rsidR="0049352F" w:rsidRPr="003756CB" w:rsidRDefault="00B20FB0" w:rsidP="00B20FB0">
      <w:pPr>
        <w:spacing w:before="0"/>
        <w:rPr>
          <w:rFonts w:cs="Arial"/>
          <w:sz w:val="24"/>
          <w:szCs w:val="24"/>
          <w:lang w:val="ru-RU"/>
        </w:rPr>
      </w:pPr>
      <w:r w:rsidRPr="003756CB">
        <w:rPr>
          <w:rFonts w:cs="Arial"/>
          <w:sz w:val="24"/>
          <w:szCs w:val="24"/>
          <w:lang w:val="ru-RU"/>
        </w:rPr>
        <w:t xml:space="preserve">●  обавеза настаје пријемом Наруџбенице са битним елементима </w:t>
      </w:r>
      <w:r w:rsidR="005B3D2E" w:rsidRPr="003756CB">
        <w:rPr>
          <w:rFonts w:cs="Arial"/>
          <w:sz w:val="24"/>
          <w:szCs w:val="24"/>
          <w:lang w:val="ru-RU"/>
        </w:rPr>
        <w:t>Оквирног споразума</w:t>
      </w:r>
      <w:r w:rsidRPr="003756CB">
        <w:rPr>
          <w:rFonts w:cs="Arial"/>
          <w:sz w:val="24"/>
          <w:szCs w:val="24"/>
          <w:lang w:val="ru-RU"/>
        </w:rPr>
        <w:t>, а на основу Оквирног споразума, од стране Пружаоца услуге.</w:t>
      </w:r>
    </w:p>
    <w:p w14:paraId="12A28140" w14:textId="77777777" w:rsidR="00B20FB0" w:rsidRPr="003756CB" w:rsidRDefault="00B20FB0" w:rsidP="00B20FB0">
      <w:pPr>
        <w:spacing w:before="0"/>
        <w:rPr>
          <w:rFonts w:cs="Arial"/>
          <w:sz w:val="24"/>
          <w:szCs w:val="24"/>
          <w:lang w:val="ru-RU"/>
        </w:rPr>
      </w:pPr>
    </w:p>
    <w:p w14:paraId="7F451F1B" w14:textId="77777777" w:rsidR="0049352F" w:rsidRPr="003756CB" w:rsidRDefault="0049352F" w:rsidP="0049352F">
      <w:pPr>
        <w:spacing w:before="0"/>
        <w:rPr>
          <w:rFonts w:cs="Arial"/>
          <w:b/>
          <w:sz w:val="24"/>
          <w:szCs w:val="24"/>
          <w:lang w:val="sr-Cyrl-RS"/>
        </w:rPr>
      </w:pPr>
      <w:proofErr w:type="gramStart"/>
      <w:r w:rsidRPr="003756CB">
        <w:rPr>
          <w:rFonts w:cs="Arial"/>
          <w:b/>
          <w:sz w:val="24"/>
          <w:szCs w:val="24"/>
        </w:rPr>
        <w:t xml:space="preserve">ПРЕДМЕТ  </w:t>
      </w:r>
      <w:r w:rsidRPr="003756CB">
        <w:rPr>
          <w:rFonts w:cs="Arial"/>
          <w:b/>
          <w:sz w:val="24"/>
          <w:szCs w:val="24"/>
          <w:lang w:val="sr-Cyrl-RS"/>
        </w:rPr>
        <w:t>ОКВИРНОГ</w:t>
      </w:r>
      <w:proofErr w:type="gramEnd"/>
      <w:r w:rsidRPr="003756CB">
        <w:rPr>
          <w:rFonts w:cs="Arial"/>
          <w:b/>
          <w:sz w:val="24"/>
          <w:szCs w:val="24"/>
          <w:lang w:val="sr-Cyrl-RS"/>
        </w:rPr>
        <w:t xml:space="preserve"> СПОРАЗУМА</w:t>
      </w:r>
    </w:p>
    <w:p w14:paraId="19C74B1E" w14:textId="77777777" w:rsidR="0049352F" w:rsidRPr="003756CB" w:rsidRDefault="0049352F" w:rsidP="0049352F">
      <w:pPr>
        <w:jc w:val="center"/>
        <w:rPr>
          <w:rFonts w:cs="Arial"/>
          <w:b/>
          <w:sz w:val="24"/>
          <w:szCs w:val="24"/>
        </w:rPr>
      </w:pPr>
      <w:r w:rsidRPr="003756CB">
        <w:rPr>
          <w:rFonts w:cs="Arial"/>
          <w:b/>
          <w:sz w:val="24"/>
          <w:szCs w:val="24"/>
        </w:rPr>
        <w:t>Члан 1.</w:t>
      </w:r>
    </w:p>
    <w:p w14:paraId="54992AC9" w14:textId="305A7729" w:rsidR="0049352F" w:rsidRPr="003756CB" w:rsidRDefault="0049352F" w:rsidP="0049352F">
      <w:pPr>
        <w:pStyle w:val="KDParagraf"/>
        <w:spacing w:before="0"/>
        <w:rPr>
          <w:rFonts w:eastAsia="Calibri" w:cs="Arial"/>
          <w:sz w:val="24"/>
          <w:szCs w:val="24"/>
          <w:lang w:val="ru-RU"/>
        </w:rPr>
      </w:pPr>
      <w:r w:rsidRPr="003756CB">
        <w:rPr>
          <w:rFonts w:eastAsia="Calibri" w:cs="Arial"/>
          <w:sz w:val="24"/>
          <w:szCs w:val="24"/>
          <w:lang w:val="ru-RU"/>
        </w:rPr>
        <w:t xml:space="preserve">Предмет овог Оквирног споразума </w:t>
      </w:r>
      <w:r w:rsidR="00B20FB0" w:rsidRPr="003756CB">
        <w:rPr>
          <w:rFonts w:eastAsia="Calibri" w:cs="Arial"/>
          <w:sz w:val="24"/>
          <w:szCs w:val="24"/>
          <w:lang w:val="ru-RU"/>
        </w:rPr>
        <w:t xml:space="preserve">је набавка </w:t>
      </w:r>
      <w:r w:rsidRPr="003756CB">
        <w:rPr>
          <w:rFonts w:eastAsia="Calibri" w:cs="Arial"/>
          <w:sz w:val="24"/>
          <w:szCs w:val="24"/>
          <w:lang w:val="ru-RU"/>
        </w:rPr>
        <w:t xml:space="preserve">услуга - </w:t>
      </w:r>
      <w:r w:rsidR="0056150C">
        <w:rPr>
          <w:rFonts w:eastAsia="Calibri" w:cs="Arial"/>
          <w:sz w:val="24"/>
          <w:szCs w:val="24"/>
          <w:lang w:val="ru-RU"/>
        </w:rPr>
        <w:t>Сервис и одржавање кухинских апарата</w:t>
      </w:r>
      <w:r w:rsidRPr="003756CB">
        <w:rPr>
          <w:rFonts w:eastAsia="Calibri" w:cs="Arial"/>
          <w:sz w:val="24"/>
          <w:szCs w:val="24"/>
          <w:lang w:val="ru-RU"/>
        </w:rPr>
        <w:t xml:space="preserve"> (даље: </w:t>
      </w:r>
      <w:r w:rsidR="00B453F5">
        <w:rPr>
          <w:rFonts w:eastAsia="Calibri" w:cs="Arial"/>
          <w:sz w:val="24"/>
          <w:szCs w:val="24"/>
          <w:lang w:val="ru-RU"/>
        </w:rPr>
        <w:t>У</w:t>
      </w:r>
      <w:r w:rsidRPr="003756CB">
        <w:rPr>
          <w:rFonts w:eastAsia="Calibri" w:cs="Arial"/>
          <w:sz w:val="24"/>
          <w:szCs w:val="24"/>
          <w:lang w:val="ru-RU"/>
        </w:rPr>
        <w:t xml:space="preserve">слуге) у складу са Конкурсном документацијом, Понудом бр.____ од _______. године и Обрасцем структуре цене за јавну набавку бр. </w:t>
      </w:r>
      <w:r w:rsidR="0056150C">
        <w:rPr>
          <w:rFonts w:eastAsia="Calibri" w:cs="Arial"/>
          <w:sz w:val="24"/>
          <w:szCs w:val="24"/>
          <w:lang w:val="ru-RU"/>
        </w:rPr>
        <w:t>ЈНМВО/1000/0021/2016</w:t>
      </w:r>
      <w:r w:rsidRPr="003756CB">
        <w:rPr>
          <w:rFonts w:eastAsia="Calibri" w:cs="Arial"/>
          <w:sz w:val="24"/>
          <w:szCs w:val="24"/>
          <w:lang w:val="ru-RU"/>
        </w:rPr>
        <w:t>, који  као Прилог 1, Прилог 2 и Прилог 3, чине саставни део овог Оквирног споразума, као и стварним потребама Корисника услуге, а на основу појединачних наруџбеница.</w:t>
      </w:r>
    </w:p>
    <w:p w14:paraId="593A6A69" w14:textId="77777777" w:rsidR="005B7E34" w:rsidRPr="003756CB" w:rsidRDefault="005B7E34" w:rsidP="005B7E34">
      <w:pPr>
        <w:spacing w:before="0"/>
        <w:rPr>
          <w:rFonts w:eastAsia="Calibri" w:cs="Arial"/>
          <w:sz w:val="24"/>
          <w:szCs w:val="24"/>
        </w:rPr>
      </w:pPr>
    </w:p>
    <w:p w14:paraId="311135CE" w14:textId="77777777" w:rsidR="0049352F" w:rsidRPr="003756CB" w:rsidRDefault="0049352F" w:rsidP="005B7E34">
      <w:pPr>
        <w:spacing w:before="0"/>
        <w:rPr>
          <w:rFonts w:cs="Arial"/>
          <w:b/>
          <w:sz w:val="24"/>
          <w:szCs w:val="24"/>
          <w:lang w:val="sr-Cyrl-RS"/>
        </w:rPr>
      </w:pPr>
      <w:r w:rsidRPr="003756CB">
        <w:rPr>
          <w:rFonts w:cs="Arial"/>
          <w:b/>
          <w:sz w:val="24"/>
          <w:szCs w:val="24"/>
          <w:lang w:val="sr-Cyrl-RS"/>
        </w:rPr>
        <w:t>ВРЕДНОСТ ОКВИРНОГ СПОРАЗУМА</w:t>
      </w:r>
    </w:p>
    <w:p w14:paraId="7C49FCBE" w14:textId="77777777" w:rsidR="0049352F" w:rsidRPr="003756CB" w:rsidRDefault="0049352F" w:rsidP="0049352F">
      <w:pPr>
        <w:spacing w:before="0"/>
        <w:rPr>
          <w:rFonts w:cs="Arial"/>
          <w:b/>
          <w:sz w:val="24"/>
          <w:szCs w:val="24"/>
          <w:lang w:val="sr-Cyrl-RS"/>
        </w:rPr>
      </w:pPr>
    </w:p>
    <w:p w14:paraId="3D720E38" w14:textId="54E3C782" w:rsidR="0049352F" w:rsidRPr="003756CB" w:rsidRDefault="0049352F" w:rsidP="0049352F">
      <w:pPr>
        <w:spacing w:before="0"/>
        <w:jc w:val="center"/>
        <w:rPr>
          <w:rFonts w:cs="Arial"/>
          <w:b/>
          <w:sz w:val="24"/>
          <w:szCs w:val="24"/>
        </w:rPr>
      </w:pPr>
      <w:r w:rsidRPr="003756CB">
        <w:rPr>
          <w:rFonts w:cs="Arial"/>
          <w:b/>
          <w:sz w:val="24"/>
          <w:szCs w:val="24"/>
        </w:rPr>
        <w:t xml:space="preserve">Члан </w:t>
      </w:r>
      <w:r w:rsidR="00693E28">
        <w:rPr>
          <w:rFonts w:cs="Arial"/>
          <w:b/>
          <w:sz w:val="24"/>
          <w:szCs w:val="24"/>
          <w:lang w:val="sr-Cyrl-RS"/>
        </w:rPr>
        <w:t>2</w:t>
      </w:r>
      <w:r w:rsidRPr="003756CB">
        <w:rPr>
          <w:rFonts w:cs="Arial"/>
          <w:b/>
          <w:sz w:val="24"/>
          <w:szCs w:val="24"/>
        </w:rPr>
        <w:t>.</w:t>
      </w:r>
    </w:p>
    <w:p w14:paraId="5B98444C" w14:textId="0E3164F8" w:rsidR="0049352F" w:rsidRPr="00265A2C" w:rsidRDefault="0049352F" w:rsidP="0049352F">
      <w:pPr>
        <w:spacing w:before="0"/>
        <w:rPr>
          <w:rFonts w:cs="Arial"/>
          <w:sz w:val="24"/>
          <w:szCs w:val="24"/>
          <w:lang w:val="sr-Cyrl-RS"/>
        </w:rPr>
      </w:pPr>
      <w:r w:rsidRPr="003756CB">
        <w:rPr>
          <w:rFonts w:cs="Arial"/>
          <w:sz w:val="24"/>
          <w:szCs w:val="24"/>
        </w:rPr>
        <w:t xml:space="preserve">Укупна вредност </w:t>
      </w:r>
      <w:r w:rsidRPr="003756CB">
        <w:rPr>
          <w:rFonts w:cs="Arial"/>
          <w:sz w:val="24"/>
          <w:szCs w:val="24"/>
          <w:lang w:val="sr-Cyrl-RS"/>
        </w:rPr>
        <w:t>овог Оквирног споразума</w:t>
      </w:r>
      <w:r w:rsidRPr="003756CB">
        <w:rPr>
          <w:rFonts w:cs="Arial"/>
          <w:sz w:val="24"/>
          <w:szCs w:val="24"/>
        </w:rPr>
        <w:t xml:space="preserve"> из члана 1.</w:t>
      </w:r>
      <w:r w:rsidRPr="003756CB">
        <w:rPr>
          <w:rFonts w:cs="Arial"/>
          <w:sz w:val="24"/>
          <w:szCs w:val="24"/>
          <w:lang w:val="sr-Cyrl-RS"/>
        </w:rPr>
        <w:t xml:space="preserve"> без обрачунатог ПДВ</w:t>
      </w:r>
      <w:r w:rsidRPr="003756CB">
        <w:rPr>
          <w:rFonts w:cs="Arial"/>
          <w:sz w:val="24"/>
          <w:szCs w:val="24"/>
        </w:rPr>
        <w:t xml:space="preserve"> износи</w:t>
      </w:r>
      <w:r w:rsidRPr="003756CB">
        <w:rPr>
          <w:rFonts w:cs="Arial"/>
          <w:sz w:val="24"/>
          <w:szCs w:val="24"/>
          <w:lang w:val="sr-Cyrl-RS"/>
        </w:rPr>
        <w:t xml:space="preserve">_________ </w:t>
      </w:r>
      <w:r w:rsidRPr="003756CB">
        <w:rPr>
          <w:rFonts w:cs="Arial"/>
          <w:sz w:val="24"/>
          <w:szCs w:val="24"/>
        </w:rPr>
        <w:t>(словима:</w:t>
      </w:r>
      <w:r w:rsidRPr="003756CB">
        <w:rPr>
          <w:rFonts w:cs="Arial"/>
          <w:sz w:val="24"/>
          <w:szCs w:val="24"/>
          <w:lang w:val="sr-Cyrl-RS"/>
        </w:rPr>
        <w:t xml:space="preserve"> _______</w:t>
      </w:r>
      <w:r w:rsidRPr="003756CB">
        <w:rPr>
          <w:rFonts w:cs="Arial"/>
          <w:sz w:val="24"/>
          <w:szCs w:val="24"/>
        </w:rPr>
        <w:t>)</w:t>
      </w:r>
      <w:r w:rsidRPr="003756CB">
        <w:rPr>
          <w:rFonts w:cs="Arial"/>
          <w:sz w:val="24"/>
          <w:szCs w:val="24"/>
          <w:lang w:val="sr-Cyrl-RS"/>
        </w:rPr>
        <w:t xml:space="preserve"> динара</w:t>
      </w:r>
      <w:r w:rsidR="00690343">
        <w:rPr>
          <w:rFonts w:cs="Arial"/>
          <w:sz w:val="24"/>
          <w:szCs w:val="24"/>
          <w:lang w:val="sr-Cyrl-RS"/>
        </w:rPr>
        <w:t>, и представља процењену вредност</w:t>
      </w:r>
      <w:r w:rsidR="00332195">
        <w:rPr>
          <w:rFonts w:cs="Arial"/>
          <w:sz w:val="24"/>
          <w:szCs w:val="24"/>
          <w:lang w:val="sr-Cyrl-RS"/>
        </w:rPr>
        <w:t xml:space="preserve"> јавне набавке</w:t>
      </w:r>
      <w:r w:rsidR="00690343">
        <w:rPr>
          <w:rFonts w:cs="Arial"/>
          <w:sz w:val="24"/>
          <w:szCs w:val="24"/>
          <w:lang w:val="sr-Cyrl-RS"/>
        </w:rPr>
        <w:t>.</w:t>
      </w:r>
    </w:p>
    <w:p w14:paraId="7B80FC29" w14:textId="77777777" w:rsidR="0049352F" w:rsidRPr="003756CB" w:rsidRDefault="0049352F" w:rsidP="0049352F">
      <w:pPr>
        <w:spacing w:before="0"/>
        <w:rPr>
          <w:rFonts w:cs="Arial"/>
          <w:sz w:val="24"/>
          <w:szCs w:val="24"/>
        </w:rPr>
      </w:pPr>
    </w:p>
    <w:p w14:paraId="1E56A7F5" w14:textId="77777777" w:rsidR="0049352F" w:rsidRPr="003756CB" w:rsidRDefault="002B6251" w:rsidP="0049352F">
      <w:pPr>
        <w:spacing w:before="0"/>
        <w:rPr>
          <w:rFonts w:cs="Arial"/>
          <w:sz w:val="24"/>
          <w:szCs w:val="24"/>
          <w:lang w:val="sr-Cyrl-RS"/>
        </w:rPr>
      </w:pPr>
      <w:r w:rsidRPr="003756CB">
        <w:rPr>
          <w:rFonts w:cs="Arial"/>
          <w:sz w:val="24"/>
          <w:szCs w:val="24"/>
          <w:lang w:val="sr-Cyrl-RS"/>
        </w:rPr>
        <w:t>Корисник услуге</w:t>
      </w:r>
      <w:r w:rsidR="0049352F" w:rsidRPr="003756CB">
        <w:rPr>
          <w:rFonts w:cs="Arial"/>
          <w:sz w:val="24"/>
          <w:szCs w:val="24"/>
          <w:lang w:val="sr-Cyrl-RS"/>
        </w:rPr>
        <w:t xml:space="preserve"> није у обавези да реализује целокупну вредност Оквирног споразума.</w:t>
      </w:r>
    </w:p>
    <w:p w14:paraId="7D762D9A" w14:textId="77777777" w:rsidR="0049352F" w:rsidRPr="003756CB" w:rsidRDefault="0049352F" w:rsidP="0049352F">
      <w:pPr>
        <w:spacing w:before="0"/>
        <w:rPr>
          <w:rFonts w:cs="Arial"/>
          <w:sz w:val="24"/>
          <w:szCs w:val="24"/>
          <w:lang w:val="sr-Cyrl-RS"/>
        </w:rPr>
      </w:pPr>
    </w:p>
    <w:p w14:paraId="39C077B7" w14:textId="77777777" w:rsidR="0049352F" w:rsidRPr="003756CB" w:rsidRDefault="0049352F" w:rsidP="0049352F">
      <w:pPr>
        <w:tabs>
          <w:tab w:val="left" w:pos="567"/>
        </w:tabs>
        <w:spacing w:before="0"/>
        <w:rPr>
          <w:rFonts w:cs="Arial"/>
          <w:sz w:val="24"/>
          <w:szCs w:val="24"/>
          <w:lang w:val="sr-Cyrl-RS"/>
        </w:rPr>
      </w:pPr>
      <w:r w:rsidRPr="003756CB">
        <w:rPr>
          <w:rFonts w:cs="Arial"/>
          <w:sz w:val="24"/>
          <w:szCs w:val="24"/>
          <w:lang w:val="sr-Cyrl-RS"/>
        </w:rPr>
        <w:t>Стране у Оквирном споразуму су сагласне да су количине услуга наведене у Обрасцу структуре цене оквирне, те да су дозвољена одступања од оквирних количина, с тим да се укупна вредност Оквирног споразума не може премашити.</w:t>
      </w:r>
    </w:p>
    <w:p w14:paraId="27BD6A3E" w14:textId="77777777" w:rsidR="0049352F" w:rsidRPr="003756CB" w:rsidRDefault="0049352F" w:rsidP="0049352F">
      <w:pPr>
        <w:tabs>
          <w:tab w:val="left" w:pos="567"/>
        </w:tabs>
        <w:spacing w:before="0"/>
        <w:rPr>
          <w:rFonts w:cs="Arial"/>
          <w:sz w:val="24"/>
          <w:szCs w:val="24"/>
          <w:lang w:val="sr-Cyrl-RS"/>
        </w:rPr>
      </w:pPr>
      <w:r w:rsidRPr="003756CB">
        <w:rPr>
          <w:rFonts w:cs="Arial"/>
          <w:sz w:val="24"/>
          <w:szCs w:val="24"/>
          <w:lang w:val="sr-Cyrl-RS"/>
        </w:rPr>
        <w:t>Коначна вредност извршених услуга утврдиће се применом јединичних цена на стварно извршену количину услуга.</w:t>
      </w:r>
    </w:p>
    <w:p w14:paraId="28A1A04C" w14:textId="77777777" w:rsidR="0049352F" w:rsidRPr="003756CB" w:rsidRDefault="0049352F" w:rsidP="0049352F">
      <w:pPr>
        <w:tabs>
          <w:tab w:val="left" w:pos="567"/>
        </w:tabs>
        <w:spacing w:before="0"/>
        <w:rPr>
          <w:rFonts w:cs="Arial"/>
          <w:sz w:val="24"/>
          <w:szCs w:val="24"/>
          <w:lang w:val="sr-Cyrl-RS"/>
        </w:rPr>
      </w:pPr>
    </w:p>
    <w:p w14:paraId="5B8F39EE" w14:textId="77777777" w:rsidR="0049352F" w:rsidRPr="003756CB" w:rsidRDefault="0049352F" w:rsidP="0049352F">
      <w:pPr>
        <w:tabs>
          <w:tab w:val="left" w:pos="567"/>
        </w:tabs>
        <w:spacing w:before="0"/>
        <w:rPr>
          <w:rFonts w:cs="Arial"/>
          <w:sz w:val="24"/>
          <w:szCs w:val="24"/>
        </w:rPr>
      </w:pPr>
      <w:r w:rsidRPr="003756CB">
        <w:rPr>
          <w:rFonts w:cs="Arial"/>
          <w:sz w:val="24"/>
          <w:szCs w:val="24"/>
        </w:rPr>
        <w:t xml:space="preserve">Уговорена вредност из става 1. </w:t>
      </w:r>
      <w:proofErr w:type="gramStart"/>
      <w:r w:rsidRPr="003756CB">
        <w:rPr>
          <w:rFonts w:cs="Arial"/>
          <w:sz w:val="24"/>
          <w:szCs w:val="24"/>
        </w:rPr>
        <w:t>овог</w:t>
      </w:r>
      <w:proofErr w:type="gramEnd"/>
      <w:r w:rsidRPr="003756CB">
        <w:rPr>
          <w:rFonts w:cs="Arial"/>
          <w:sz w:val="24"/>
          <w:szCs w:val="24"/>
        </w:rPr>
        <w:t xml:space="preserve"> члана увећава се за порез на додату вредност, у складу са прописима Републике Србије.</w:t>
      </w:r>
    </w:p>
    <w:p w14:paraId="20AE53C0" w14:textId="77777777" w:rsidR="0049352F" w:rsidRPr="003756CB" w:rsidRDefault="0049352F" w:rsidP="0049352F">
      <w:pPr>
        <w:tabs>
          <w:tab w:val="left" w:pos="567"/>
        </w:tabs>
        <w:spacing w:before="0"/>
        <w:rPr>
          <w:rFonts w:cs="Arial"/>
          <w:sz w:val="24"/>
          <w:szCs w:val="24"/>
        </w:rPr>
      </w:pPr>
    </w:p>
    <w:p w14:paraId="5ACFC2FE" w14:textId="34ACEE5E" w:rsidR="0049352F" w:rsidRPr="003756CB" w:rsidRDefault="0049352F" w:rsidP="0049352F">
      <w:pPr>
        <w:tabs>
          <w:tab w:val="left" w:pos="567"/>
        </w:tabs>
        <w:spacing w:before="0"/>
        <w:rPr>
          <w:rFonts w:cs="Arial"/>
          <w:sz w:val="24"/>
          <w:szCs w:val="24"/>
        </w:rPr>
      </w:pPr>
      <w:r w:rsidRPr="003756CB">
        <w:rPr>
          <w:rFonts w:cs="Arial"/>
          <w:sz w:val="24"/>
          <w:szCs w:val="24"/>
        </w:rPr>
        <w:t xml:space="preserve">У цену су урачунати сви трошкови који се односе на предмет </w:t>
      </w:r>
      <w:r w:rsidR="00332195">
        <w:rPr>
          <w:rFonts w:cs="Arial"/>
          <w:sz w:val="24"/>
          <w:szCs w:val="24"/>
          <w:lang w:val="sr-Cyrl-RS"/>
        </w:rPr>
        <w:t>Оквирног споразума</w:t>
      </w:r>
      <w:r w:rsidRPr="003756CB">
        <w:rPr>
          <w:rFonts w:cs="Arial"/>
          <w:sz w:val="24"/>
          <w:szCs w:val="24"/>
        </w:rPr>
        <w:t xml:space="preserve"> и који су одређени Конкурсном документацијом.</w:t>
      </w:r>
    </w:p>
    <w:p w14:paraId="6F7866BB" w14:textId="77777777" w:rsidR="0049352F" w:rsidRPr="003756CB" w:rsidRDefault="0049352F" w:rsidP="0049352F">
      <w:pPr>
        <w:tabs>
          <w:tab w:val="left" w:pos="567"/>
        </w:tabs>
        <w:spacing w:before="0"/>
        <w:rPr>
          <w:rFonts w:cs="Arial"/>
          <w:sz w:val="24"/>
          <w:szCs w:val="24"/>
        </w:rPr>
      </w:pPr>
    </w:p>
    <w:p w14:paraId="4D2076D6" w14:textId="3E9D35C3" w:rsidR="00226804" w:rsidRDefault="00226804" w:rsidP="00226804">
      <w:pPr>
        <w:pStyle w:val="KDParagraf"/>
        <w:spacing w:before="0"/>
        <w:rPr>
          <w:rFonts w:cs="Arial"/>
          <w:sz w:val="24"/>
          <w:szCs w:val="24"/>
          <w:lang w:val="sr-Cyrl-RS"/>
        </w:rPr>
      </w:pPr>
      <w:r w:rsidRPr="006334D4">
        <w:rPr>
          <w:rFonts w:cs="Arial"/>
          <w:sz w:val="24"/>
          <w:szCs w:val="24"/>
          <w:lang w:val="sr-Cyrl-RS"/>
        </w:rPr>
        <w:t>Цене услуге редовног сервиса, радног часа ванредног сервиса и резервних делова су фиксне и не могу се мењати у току трајања Оквирног споразума.</w:t>
      </w:r>
    </w:p>
    <w:p w14:paraId="13880AE5" w14:textId="77777777" w:rsidR="0049352F" w:rsidRPr="003756CB" w:rsidRDefault="0049352F" w:rsidP="0049352F">
      <w:pPr>
        <w:spacing w:before="0"/>
        <w:rPr>
          <w:rFonts w:eastAsia="Calibri" w:cs="Arial"/>
          <w:sz w:val="24"/>
          <w:szCs w:val="24"/>
          <w:lang w:val="sr-Cyrl-RS"/>
        </w:rPr>
      </w:pPr>
    </w:p>
    <w:p w14:paraId="6516AF35" w14:textId="77777777" w:rsidR="0049352F" w:rsidRPr="003756CB" w:rsidRDefault="0049352F" w:rsidP="0049352F">
      <w:pPr>
        <w:spacing w:before="0"/>
        <w:rPr>
          <w:rFonts w:eastAsia="Calibri" w:cs="Arial"/>
          <w:b/>
          <w:sz w:val="24"/>
          <w:szCs w:val="24"/>
          <w:lang w:val="sr-Cyrl-RS"/>
        </w:rPr>
      </w:pPr>
      <w:r w:rsidRPr="003756CB">
        <w:rPr>
          <w:rFonts w:eastAsia="Calibri" w:cs="Arial"/>
          <w:b/>
          <w:sz w:val="24"/>
          <w:szCs w:val="24"/>
          <w:lang w:val="sr-Cyrl-RS"/>
        </w:rPr>
        <w:t>НАЧИН ИЗДАВАЊА НАРУЏБЕНИЦА</w:t>
      </w:r>
    </w:p>
    <w:p w14:paraId="324C710D" w14:textId="77777777" w:rsidR="005B7E34" w:rsidRPr="003756CB" w:rsidRDefault="005B7E34" w:rsidP="0049352F">
      <w:pPr>
        <w:spacing w:before="0"/>
        <w:rPr>
          <w:rFonts w:eastAsia="Calibri" w:cs="Arial"/>
          <w:b/>
          <w:sz w:val="24"/>
          <w:szCs w:val="24"/>
          <w:lang w:val="sr-Cyrl-RS"/>
        </w:rPr>
      </w:pPr>
    </w:p>
    <w:p w14:paraId="3999CFAC" w14:textId="0FEB89CC" w:rsidR="0049352F" w:rsidRPr="003756CB" w:rsidRDefault="0049352F" w:rsidP="0049352F">
      <w:pPr>
        <w:spacing w:before="0"/>
        <w:jc w:val="center"/>
        <w:rPr>
          <w:rFonts w:cs="Arial"/>
          <w:b/>
          <w:sz w:val="24"/>
          <w:szCs w:val="24"/>
        </w:rPr>
      </w:pPr>
      <w:r w:rsidRPr="003756CB">
        <w:rPr>
          <w:rFonts w:cs="Arial"/>
          <w:b/>
          <w:sz w:val="24"/>
          <w:szCs w:val="24"/>
        </w:rPr>
        <w:t xml:space="preserve">Члан </w:t>
      </w:r>
      <w:r w:rsidR="00693E28">
        <w:rPr>
          <w:rFonts w:cs="Arial"/>
          <w:b/>
          <w:sz w:val="24"/>
          <w:szCs w:val="24"/>
          <w:lang w:val="sr-Cyrl-RS"/>
        </w:rPr>
        <w:t>3</w:t>
      </w:r>
      <w:r w:rsidRPr="003756CB">
        <w:rPr>
          <w:rFonts w:cs="Arial"/>
          <w:b/>
          <w:sz w:val="24"/>
          <w:szCs w:val="24"/>
        </w:rPr>
        <w:t>.</w:t>
      </w:r>
    </w:p>
    <w:p w14:paraId="5CC0CC0E" w14:textId="75B3D076" w:rsidR="0049352F" w:rsidRPr="003756CB" w:rsidRDefault="0049352F" w:rsidP="0049352F">
      <w:pPr>
        <w:spacing w:before="0"/>
        <w:rPr>
          <w:rFonts w:eastAsia="Calibri" w:cs="Arial"/>
          <w:sz w:val="24"/>
          <w:szCs w:val="24"/>
          <w:lang w:val="sr-Cyrl-RS"/>
        </w:rPr>
      </w:pPr>
      <w:r w:rsidRPr="003756CB">
        <w:rPr>
          <w:rFonts w:eastAsia="Calibri" w:cs="Arial"/>
          <w:sz w:val="24"/>
          <w:szCs w:val="24"/>
          <w:lang w:val="sr-Cyrl-RS"/>
        </w:rPr>
        <w:t>Након закључења Оквирног споразума, када настане потреба Корисни</w:t>
      </w:r>
      <w:r w:rsidR="005B3D2E" w:rsidRPr="003756CB">
        <w:rPr>
          <w:rFonts w:eastAsia="Calibri" w:cs="Arial"/>
          <w:sz w:val="24"/>
          <w:szCs w:val="24"/>
          <w:lang w:val="sr-Cyrl-RS"/>
        </w:rPr>
        <w:t>ка услуге за у</w:t>
      </w:r>
      <w:r w:rsidRPr="003756CB">
        <w:rPr>
          <w:rFonts w:eastAsia="Calibri" w:cs="Arial"/>
          <w:sz w:val="24"/>
          <w:szCs w:val="24"/>
          <w:lang w:val="sr-Cyrl-RS"/>
        </w:rPr>
        <w:t>говореном услугом, Корисник услуге ће упутити</w:t>
      </w:r>
      <w:r w:rsidR="005B3D2E" w:rsidRPr="003756CB">
        <w:rPr>
          <w:rFonts w:eastAsia="Calibri" w:cs="Arial"/>
          <w:sz w:val="24"/>
          <w:szCs w:val="24"/>
          <w:lang w:val="sr-Cyrl-RS"/>
        </w:rPr>
        <w:t xml:space="preserve"> Пружаоцу услуге (поштом, уз потврду пријема</w:t>
      </w:r>
      <w:r w:rsidRPr="003756CB">
        <w:rPr>
          <w:rFonts w:eastAsia="Calibri" w:cs="Arial"/>
          <w:sz w:val="24"/>
          <w:szCs w:val="24"/>
          <w:lang w:val="sr-Cyrl-RS"/>
        </w:rPr>
        <w:t>) Наруџбеницу која садржи опис потребних услуга, количину, јединичне цене, рок почетка и завршетка вршења услуга, и друге услове, у складу са Оквирним споразумом.</w:t>
      </w:r>
      <w:r w:rsidR="00EC2523">
        <w:rPr>
          <w:rFonts w:eastAsia="Calibri" w:cs="Arial"/>
          <w:sz w:val="24"/>
          <w:szCs w:val="24"/>
          <w:lang w:val="sr-Cyrl-RS"/>
        </w:rPr>
        <w:t xml:space="preserve"> </w:t>
      </w:r>
      <w:r w:rsidR="008D31A0">
        <w:rPr>
          <w:rFonts w:eastAsia="Calibri" w:cs="Arial"/>
          <w:sz w:val="24"/>
          <w:szCs w:val="24"/>
          <w:lang w:val="sr-Cyrl-RS"/>
        </w:rPr>
        <w:t>Наруџбеница је обавезни прилог уз рачун.</w:t>
      </w:r>
    </w:p>
    <w:p w14:paraId="6B61155E" w14:textId="77777777" w:rsidR="0049352F" w:rsidRPr="003756CB" w:rsidRDefault="0049352F" w:rsidP="0049352F">
      <w:pPr>
        <w:spacing w:before="0"/>
        <w:rPr>
          <w:rFonts w:eastAsia="Calibri" w:cs="Arial"/>
          <w:sz w:val="24"/>
          <w:szCs w:val="24"/>
          <w:lang w:val="sr-Cyrl-RS"/>
        </w:rPr>
      </w:pPr>
    </w:p>
    <w:p w14:paraId="067DA0A7" w14:textId="77777777" w:rsidR="0049352F" w:rsidRPr="003756CB" w:rsidRDefault="0049352F" w:rsidP="0049352F">
      <w:pPr>
        <w:spacing w:before="0"/>
        <w:rPr>
          <w:rFonts w:cs="Arial"/>
          <w:b/>
          <w:sz w:val="24"/>
          <w:szCs w:val="24"/>
          <w:lang w:val="sr-Cyrl-RS"/>
        </w:rPr>
      </w:pPr>
      <w:r w:rsidRPr="003756CB">
        <w:rPr>
          <w:rFonts w:cs="Arial"/>
          <w:b/>
          <w:sz w:val="24"/>
          <w:szCs w:val="24"/>
          <w:lang w:val="sr-Cyrl-RS"/>
        </w:rPr>
        <w:t xml:space="preserve">НАЧИН </w:t>
      </w:r>
      <w:r w:rsidRPr="003756CB">
        <w:rPr>
          <w:rFonts w:cs="Arial"/>
          <w:b/>
          <w:sz w:val="24"/>
          <w:szCs w:val="24"/>
        </w:rPr>
        <w:t>ПЛАЋАЊ</w:t>
      </w:r>
      <w:r w:rsidRPr="003756CB">
        <w:rPr>
          <w:rFonts w:cs="Arial"/>
          <w:b/>
          <w:sz w:val="24"/>
          <w:szCs w:val="24"/>
          <w:lang w:val="sr-Cyrl-RS"/>
        </w:rPr>
        <w:t>А</w:t>
      </w:r>
    </w:p>
    <w:p w14:paraId="1C88D08E" w14:textId="77777777" w:rsidR="0049352F" w:rsidRPr="003756CB" w:rsidRDefault="0049352F" w:rsidP="0049352F">
      <w:pPr>
        <w:spacing w:before="0"/>
        <w:rPr>
          <w:rFonts w:cs="Arial"/>
          <w:b/>
          <w:sz w:val="24"/>
          <w:szCs w:val="24"/>
        </w:rPr>
      </w:pPr>
    </w:p>
    <w:p w14:paraId="47B59FAB" w14:textId="0465E90D" w:rsidR="0049352F" w:rsidRPr="003756CB" w:rsidRDefault="0049352F" w:rsidP="0049352F">
      <w:pPr>
        <w:spacing w:before="0"/>
        <w:jc w:val="center"/>
        <w:rPr>
          <w:rFonts w:cs="Arial"/>
          <w:b/>
          <w:sz w:val="24"/>
          <w:szCs w:val="24"/>
        </w:rPr>
      </w:pPr>
      <w:r w:rsidRPr="003756CB">
        <w:rPr>
          <w:rFonts w:cs="Arial"/>
          <w:b/>
          <w:sz w:val="24"/>
          <w:szCs w:val="24"/>
        </w:rPr>
        <w:t xml:space="preserve">Члан </w:t>
      </w:r>
      <w:r w:rsidR="00693E28">
        <w:rPr>
          <w:rFonts w:cs="Arial"/>
          <w:b/>
          <w:sz w:val="24"/>
          <w:szCs w:val="24"/>
          <w:lang w:val="sr-Cyrl-RS"/>
        </w:rPr>
        <w:t>4</w:t>
      </w:r>
      <w:r w:rsidRPr="003756CB">
        <w:rPr>
          <w:rFonts w:cs="Arial"/>
          <w:b/>
          <w:sz w:val="24"/>
          <w:szCs w:val="24"/>
        </w:rPr>
        <w:t>.</w:t>
      </w:r>
    </w:p>
    <w:p w14:paraId="1DBB32EC" w14:textId="30371E17" w:rsidR="0049352F" w:rsidRPr="003756CB" w:rsidRDefault="0049352F" w:rsidP="0049352F">
      <w:pPr>
        <w:tabs>
          <w:tab w:val="left" w:pos="567"/>
        </w:tabs>
        <w:spacing w:before="0"/>
        <w:rPr>
          <w:rFonts w:eastAsia="Calibri" w:cs="Arial"/>
          <w:sz w:val="24"/>
          <w:szCs w:val="24"/>
        </w:rPr>
      </w:pPr>
      <w:r w:rsidRPr="003756CB">
        <w:rPr>
          <w:rFonts w:eastAsia="Calibri" w:cs="Arial"/>
          <w:sz w:val="24"/>
          <w:szCs w:val="24"/>
        </w:rPr>
        <w:t>Плаћање услуга</w:t>
      </w:r>
      <w:r w:rsidRPr="003756CB">
        <w:rPr>
          <w:rFonts w:cs="Arial"/>
          <w:sz w:val="24"/>
          <w:szCs w:val="24"/>
        </w:rPr>
        <w:t xml:space="preserve"> </w:t>
      </w:r>
      <w:r w:rsidRPr="003756CB">
        <w:rPr>
          <w:rFonts w:eastAsia="Calibri" w:cs="Arial"/>
          <w:sz w:val="24"/>
          <w:szCs w:val="24"/>
        </w:rPr>
        <w:t xml:space="preserve">из члана 1. </w:t>
      </w:r>
      <w:proofErr w:type="gramStart"/>
      <w:r w:rsidRPr="003756CB">
        <w:rPr>
          <w:rFonts w:eastAsia="Calibri" w:cs="Arial"/>
          <w:sz w:val="24"/>
          <w:szCs w:val="24"/>
        </w:rPr>
        <w:t>овог</w:t>
      </w:r>
      <w:proofErr w:type="gramEnd"/>
      <w:r w:rsidRPr="003756CB">
        <w:rPr>
          <w:rFonts w:eastAsia="Calibri" w:cs="Arial"/>
          <w:sz w:val="24"/>
          <w:szCs w:val="24"/>
        </w:rPr>
        <w:t xml:space="preserve"> Оквирног споразума  вршиће се сукцесивно, након сваке појединачне услуге и потписивања Записник о извршеној  услу</w:t>
      </w:r>
      <w:r w:rsidR="006D603F" w:rsidRPr="003756CB">
        <w:rPr>
          <w:rFonts w:eastAsia="Calibri" w:cs="Arial"/>
          <w:sz w:val="24"/>
          <w:szCs w:val="24"/>
          <w:lang w:val="sr-Cyrl-RS"/>
        </w:rPr>
        <w:t>зи</w:t>
      </w:r>
      <w:r w:rsidRPr="003756CB">
        <w:rPr>
          <w:rFonts w:eastAsia="Calibri" w:cs="Arial"/>
          <w:sz w:val="24"/>
          <w:szCs w:val="24"/>
        </w:rPr>
        <w:t xml:space="preserve"> од стране овлашћених представника </w:t>
      </w:r>
      <w:r w:rsidR="00B20FB0" w:rsidRPr="003756CB">
        <w:rPr>
          <w:rFonts w:eastAsia="Calibri" w:cs="Arial"/>
          <w:sz w:val="24"/>
          <w:szCs w:val="24"/>
        </w:rPr>
        <w:t xml:space="preserve">Корисника услуге и Пружаоца услуге </w:t>
      </w:r>
      <w:r w:rsidRPr="003756CB">
        <w:rPr>
          <w:rFonts w:eastAsia="Calibri" w:cs="Arial"/>
          <w:sz w:val="24"/>
          <w:szCs w:val="24"/>
        </w:rPr>
        <w:t xml:space="preserve">- без </w:t>
      </w:r>
      <w:r w:rsidRPr="003756CB">
        <w:rPr>
          <w:rFonts w:eastAsia="Calibri" w:cs="Arial"/>
          <w:sz w:val="24"/>
          <w:szCs w:val="24"/>
        </w:rPr>
        <w:lastRenderedPageBreak/>
        <w:t xml:space="preserve">примедби, у року до 45 </w:t>
      </w:r>
      <w:r w:rsidRPr="003756CB">
        <w:rPr>
          <w:rFonts w:eastAsia="Calibri" w:cs="Arial"/>
          <w:sz w:val="24"/>
          <w:szCs w:val="24"/>
          <w:lang w:val="sr-Cyrl-RS"/>
        </w:rPr>
        <w:t xml:space="preserve">(словима: четрдесетпет) </w:t>
      </w:r>
      <w:r w:rsidRPr="003756CB">
        <w:rPr>
          <w:rFonts w:eastAsia="Calibri" w:cs="Arial"/>
          <w:sz w:val="24"/>
          <w:szCs w:val="24"/>
        </w:rPr>
        <w:t>дана од дана пријема исправног рачуна</w:t>
      </w:r>
      <w:r w:rsidR="008D31A0">
        <w:rPr>
          <w:rFonts w:eastAsia="Calibri" w:cs="Arial"/>
          <w:sz w:val="24"/>
          <w:szCs w:val="24"/>
          <w:lang w:val="sr-Cyrl-RS"/>
        </w:rPr>
        <w:t>,</w:t>
      </w:r>
      <w:r w:rsidR="006E7AEA">
        <w:rPr>
          <w:rFonts w:eastAsia="Calibri" w:cs="Arial"/>
          <w:sz w:val="24"/>
          <w:szCs w:val="24"/>
          <w:lang w:val="sr-Cyrl-RS"/>
        </w:rPr>
        <w:t xml:space="preserve"> </w:t>
      </w:r>
      <w:r w:rsidR="008D31A0">
        <w:rPr>
          <w:rFonts w:eastAsia="Calibri" w:cs="Arial"/>
          <w:sz w:val="24"/>
          <w:szCs w:val="24"/>
          <w:lang w:val="sr-Cyrl-RS"/>
        </w:rPr>
        <w:t>са прилогом копије Наруџбенице.</w:t>
      </w:r>
      <w:r w:rsidRPr="003756CB">
        <w:rPr>
          <w:rFonts w:eastAsia="Calibri" w:cs="Arial"/>
          <w:sz w:val="24"/>
          <w:szCs w:val="24"/>
        </w:rPr>
        <w:t xml:space="preserve">  </w:t>
      </w:r>
    </w:p>
    <w:p w14:paraId="319D4C5F" w14:textId="44FD4F0A" w:rsidR="0049352F" w:rsidRPr="003756CB" w:rsidRDefault="0049352F" w:rsidP="0049352F">
      <w:pPr>
        <w:tabs>
          <w:tab w:val="left" w:pos="567"/>
        </w:tabs>
        <w:spacing w:before="0"/>
        <w:rPr>
          <w:rFonts w:eastAsia="Calibri" w:cs="Arial"/>
          <w:sz w:val="24"/>
          <w:szCs w:val="24"/>
        </w:rPr>
      </w:pPr>
      <w:r w:rsidRPr="003756CB">
        <w:rPr>
          <w:rFonts w:eastAsia="Calibri" w:cs="Arial"/>
          <w:sz w:val="24"/>
          <w:szCs w:val="24"/>
        </w:rPr>
        <w:t xml:space="preserve"> </w:t>
      </w:r>
    </w:p>
    <w:p w14:paraId="7C17E5E1" w14:textId="77777777" w:rsidR="00EB2A4D" w:rsidRDefault="0049352F" w:rsidP="0049352F">
      <w:pPr>
        <w:pStyle w:val="KDParagraf"/>
        <w:spacing w:before="0"/>
        <w:rPr>
          <w:rFonts w:cs="Arial"/>
          <w:sz w:val="24"/>
          <w:szCs w:val="24"/>
          <w:lang w:val="sr-Cyrl-RS"/>
        </w:rPr>
      </w:pPr>
      <w:r w:rsidRPr="003756CB">
        <w:rPr>
          <w:rFonts w:cs="Arial"/>
          <w:sz w:val="24"/>
          <w:szCs w:val="24"/>
        </w:rPr>
        <w:t xml:space="preserve">Рачун мора бити достављен на адресу </w:t>
      </w:r>
      <w:r w:rsidR="002B6251" w:rsidRPr="003756CB">
        <w:rPr>
          <w:rFonts w:cs="Arial"/>
          <w:sz w:val="24"/>
          <w:szCs w:val="24"/>
          <w:lang w:val="sr-Cyrl-RS"/>
        </w:rPr>
        <w:t>Корисника услуге</w:t>
      </w:r>
      <w:r w:rsidRPr="003756CB">
        <w:rPr>
          <w:rFonts w:cs="Arial"/>
          <w:sz w:val="24"/>
          <w:szCs w:val="24"/>
        </w:rPr>
        <w:t>: Јавно предузеће „Електропривреда Србије</w:t>
      </w:r>
      <w:proofErr w:type="gramStart"/>
      <w:r w:rsidRPr="003756CB">
        <w:rPr>
          <w:rFonts w:cs="Arial"/>
          <w:sz w:val="24"/>
          <w:szCs w:val="24"/>
        </w:rPr>
        <w:t>“ Београд</w:t>
      </w:r>
      <w:proofErr w:type="gramEnd"/>
      <w:r w:rsidRPr="003756CB">
        <w:rPr>
          <w:rFonts w:cs="Arial"/>
          <w:sz w:val="24"/>
          <w:szCs w:val="24"/>
        </w:rPr>
        <w:t xml:space="preserve">, </w:t>
      </w:r>
      <w:r w:rsidRPr="003756CB">
        <w:rPr>
          <w:rFonts w:cs="Arial"/>
          <w:sz w:val="24"/>
          <w:szCs w:val="24"/>
          <w:lang w:val="sr-Cyrl-RS"/>
        </w:rPr>
        <w:t>Царице Милице 2</w:t>
      </w:r>
      <w:r w:rsidRPr="003756CB">
        <w:rPr>
          <w:rFonts w:cs="Arial"/>
          <w:sz w:val="24"/>
          <w:szCs w:val="24"/>
        </w:rPr>
        <w:t xml:space="preserve">, ПИБ </w:t>
      </w:r>
      <w:r w:rsidRPr="003756CB">
        <w:rPr>
          <w:rFonts w:cs="Arial"/>
          <w:sz w:val="24"/>
          <w:szCs w:val="24"/>
          <w:lang w:val="sr-Cyrl-RS"/>
        </w:rPr>
        <w:t>103920327</w:t>
      </w:r>
      <w:r w:rsidRPr="003756CB">
        <w:rPr>
          <w:rFonts w:cs="Arial"/>
          <w:sz w:val="24"/>
          <w:szCs w:val="24"/>
        </w:rPr>
        <w:t>, са обавезним прилозима</w:t>
      </w:r>
      <w:r w:rsidRPr="003756CB">
        <w:rPr>
          <w:rFonts w:cs="Arial"/>
          <w:sz w:val="24"/>
          <w:szCs w:val="24"/>
          <w:lang w:val="sr-Cyrl-RS"/>
        </w:rPr>
        <w:t>.</w:t>
      </w:r>
    </w:p>
    <w:p w14:paraId="01EE766D" w14:textId="77777777" w:rsidR="000134A6" w:rsidRDefault="000134A6" w:rsidP="0049352F">
      <w:pPr>
        <w:pStyle w:val="KDParagraf"/>
        <w:spacing w:before="0"/>
        <w:rPr>
          <w:rFonts w:cs="Arial"/>
          <w:sz w:val="24"/>
          <w:szCs w:val="24"/>
          <w:lang w:val="sr-Cyrl-RS"/>
        </w:rPr>
      </w:pPr>
    </w:p>
    <w:p w14:paraId="2E9EEAEC" w14:textId="187ED0F4" w:rsidR="005D30E3" w:rsidRDefault="005D30E3" w:rsidP="0049352F">
      <w:pPr>
        <w:pStyle w:val="KDParagraf"/>
        <w:spacing w:before="0"/>
        <w:rPr>
          <w:rFonts w:cs="Arial"/>
          <w:sz w:val="24"/>
          <w:szCs w:val="24"/>
          <w:lang w:val="sr-Cyrl-RS"/>
        </w:rPr>
      </w:pPr>
      <w:r w:rsidRPr="00703B24">
        <w:rPr>
          <w:rFonts w:eastAsia="Calibri" w:cs="Arial"/>
          <w:color w:val="000000" w:themeColor="text1"/>
          <w:sz w:val="24"/>
          <w:szCs w:val="24"/>
          <w:lang w:val="sr-Cyrl-CS"/>
        </w:rPr>
        <w:t>Изн</w:t>
      </w:r>
      <w:r>
        <w:rPr>
          <w:rFonts w:eastAsia="Calibri" w:cs="Arial"/>
          <w:color w:val="000000" w:themeColor="text1"/>
          <w:sz w:val="24"/>
          <w:szCs w:val="24"/>
          <w:lang w:val="sr-Cyrl-CS"/>
        </w:rPr>
        <w:t>ос на рачуну мора бити идентични</w:t>
      </w:r>
      <w:r w:rsidRPr="00703B24">
        <w:rPr>
          <w:rFonts w:eastAsia="Calibri" w:cs="Arial"/>
          <w:color w:val="000000" w:themeColor="text1"/>
          <w:sz w:val="24"/>
          <w:szCs w:val="24"/>
          <w:lang w:val="sr-Cyrl-CS"/>
        </w:rPr>
        <w:t xml:space="preserve"> са износом на Наруџбеници</w:t>
      </w:r>
      <w:r>
        <w:rPr>
          <w:rFonts w:eastAsia="Calibri" w:cs="Arial"/>
          <w:color w:val="000000" w:themeColor="text1"/>
          <w:sz w:val="24"/>
          <w:szCs w:val="24"/>
          <w:lang w:val="sr-Cyrl-CS"/>
        </w:rPr>
        <w:t xml:space="preserve"> </w:t>
      </w:r>
      <w:r>
        <w:rPr>
          <w:rFonts w:eastAsia="Calibri" w:cs="Arial"/>
          <w:color w:val="000000" w:themeColor="text1"/>
          <w:sz w:val="24"/>
          <w:szCs w:val="24"/>
          <w:lang w:val="sr-Cyrl-RS"/>
        </w:rPr>
        <w:t>која је прилог рачуну.</w:t>
      </w:r>
    </w:p>
    <w:p w14:paraId="3F45A13C" w14:textId="4169B618" w:rsidR="0049352F" w:rsidRPr="003756CB" w:rsidRDefault="00EB2A4D" w:rsidP="005D30E3">
      <w:pPr>
        <w:pStyle w:val="KDParagraf"/>
        <w:spacing w:before="0"/>
      </w:pPr>
      <w:r>
        <w:rPr>
          <w:rFonts w:cs="Arial"/>
          <w:sz w:val="24"/>
          <w:szCs w:val="24"/>
          <w:lang w:val="sr-Cyrl-RS"/>
        </w:rPr>
        <w:tab/>
      </w:r>
      <w:r w:rsidR="0049352F" w:rsidRPr="003756CB">
        <w:rPr>
          <w:rFonts w:cs="Arial"/>
          <w:sz w:val="24"/>
          <w:szCs w:val="24"/>
        </w:rPr>
        <w:t xml:space="preserve"> </w:t>
      </w:r>
    </w:p>
    <w:p w14:paraId="6D47523C" w14:textId="758A3D65" w:rsidR="0049352F" w:rsidRPr="003756CB" w:rsidRDefault="0049352F" w:rsidP="0049352F">
      <w:pPr>
        <w:tabs>
          <w:tab w:val="left" w:pos="567"/>
        </w:tabs>
        <w:spacing w:before="0"/>
        <w:rPr>
          <w:rFonts w:cs="Arial"/>
          <w:sz w:val="24"/>
          <w:szCs w:val="24"/>
        </w:rPr>
      </w:pPr>
      <w:r w:rsidRPr="003756CB">
        <w:rPr>
          <w:rFonts w:cs="Arial"/>
          <w:sz w:val="24"/>
          <w:szCs w:val="24"/>
        </w:rPr>
        <w:t xml:space="preserve">Плаћање укупно уговорене цене извршиће се у динарима, на </w:t>
      </w:r>
      <w:r w:rsidR="004575D0">
        <w:rPr>
          <w:rFonts w:cs="Arial"/>
          <w:sz w:val="24"/>
          <w:szCs w:val="24"/>
          <w:lang w:val="sr-Cyrl-RS"/>
        </w:rPr>
        <w:t xml:space="preserve">текући </w:t>
      </w:r>
      <w:r w:rsidRPr="003756CB">
        <w:rPr>
          <w:rFonts w:cs="Arial"/>
          <w:sz w:val="24"/>
          <w:szCs w:val="24"/>
        </w:rPr>
        <w:t xml:space="preserve">рачун </w:t>
      </w:r>
      <w:r w:rsidR="00B20FB0" w:rsidRPr="003756CB">
        <w:rPr>
          <w:rFonts w:cs="Arial"/>
          <w:sz w:val="24"/>
          <w:szCs w:val="24"/>
        </w:rPr>
        <w:t>Пружаоца услуге</w:t>
      </w:r>
      <w:r w:rsidRPr="003756CB">
        <w:rPr>
          <w:rFonts w:cs="Arial"/>
          <w:sz w:val="24"/>
          <w:szCs w:val="24"/>
        </w:rPr>
        <w:t xml:space="preserve"> бр.____________који се води код _________ банке</w:t>
      </w:r>
      <w:r w:rsidRPr="003756CB">
        <w:rPr>
          <w:rFonts w:cs="Arial"/>
          <w:sz w:val="24"/>
          <w:szCs w:val="24"/>
          <w:lang w:val="sr-Cyrl-RS"/>
        </w:rPr>
        <w:t>.</w:t>
      </w:r>
    </w:p>
    <w:p w14:paraId="642AC706" w14:textId="77777777" w:rsidR="0049352F" w:rsidRPr="003756CB" w:rsidRDefault="0049352F" w:rsidP="0049352F">
      <w:pPr>
        <w:rPr>
          <w:rFonts w:cs="Arial"/>
          <w:b/>
          <w:sz w:val="24"/>
          <w:szCs w:val="24"/>
        </w:rPr>
      </w:pPr>
    </w:p>
    <w:p w14:paraId="58221B80" w14:textId="77777777" w:rsidR="0049352F" w:rsidRPr="003756CB" w:rsidRDefault="0049352F" w:rsidP="0049352F">
      <w:pPr>
        <w:spacing w:before="0"/>
        <w:rPr>
          <w:rFonts w:cs="Arial"/>
          <w:b/>
          <w:sz w:val="24"/>
          <w:szCs w:val="24"/>
          <w:lang w:val="sr-Cyrl-RS"/>
        </w:rPr>
      </w:pPr>
      <w:r w:rsidRPr="003756CB">
        <w:rPr>
          <w:rFonts w:cs="Arial"/>
          <w:b/>
          <w:sz w:val="24"/>
          <w:szCs w:val="24"/>
        </w:rPr>
        <w:t xml:space="preserve">РОК И МЕСТО </w:t>
      </w:r>
      <w:r w:rsidR="002F7EC5">
        <w:rPr>
          <w:rFonts w:cs="Arial"/>
          <w:b/>
          <w:sz w:val="24"/>
          <w:szCs w:val="24"/>
          <w:lang w:val="sr-Cyrl-RS"/>
        </w:rPr>
        <w:t>ИЗ</w:t>
      </w:r>
      <w:r w:rsidRPr="003756CB">
        <w:rPr>
          <w:rFonts w:cs="Arial"/>
          <w:b/>
          <w:sz w:val="24"/>
          <w:szCs w:val="24"/>
          <w:lang w:val="sr-Cyrl-RS"/>
        </w:rPr>
        <w:t>ВРШЕЊА УСЛУГЕ</w:t>
      </w:r>
    </w:p>
    <w:p w14:paraId="2F85F40A" w14:textId="77777777" w:rsidR="0049352F" w:rsidRPr="003756CB" w:rsidRDefault="0049352F" w:rsidP="0049352F">
      <w:pPr>
        <w:spacing w:before="0"/>
        <w:rPr>
          <w:rFonts w:cs="Arial"/>
          <w:b/>
          <w:sz w:val="24"/>
          <w:szCs w:val="24"/>
          <w:lang w:val="sr-Cyrl-RS"/>
        </w:rPr>
      </w:pPr>
    </w:p>
    <w:p w14:paraId="79DC84B3" w14:textId="1BDBBC98" w:rsidR="00A0587E" w:rsidRPr="003756CB" w:rsidRDefault="0049352F" w:rsidP="00A0587E">
      <w:pPr>
        <w:spacing w:before="0"/>
        <w:jc w:val="center"/>
        <w:rPr>
          <w:rFonts w:cs="Arial"/>
          <w:b/>
          <w:sz w:val="24"/>
          <w:szCs w:val="24"/>
        </w:rPr>
      </w:pPr>
      <w:r w:rsidRPr="003756CB">
        <w:rPr>
          <w:rFonts w:cs="Arial"/>
          <w:b/>
          <w:sz w:val="24"/>
          <w:szCs w:val="24"/>
        </w:rPr>
        <w:t xml:space="preserve">Члан </w:t>
      </w:r>
      <w:r w:rsidR="00693E28">
        <w:rPr>
          <w:rFonts w:cs="Arial"/>
          <w:b/>
          <w:sz w:val="24"/>
          <w:szCs w:val="24"/>
          <w:lang w:val="sr-Cyrl-RS"/>
        </w:rPr>
        <w:t>5</w:t>
      </w:r>
      <w:r w:rsidRPr="003756CB">
        <w:rPr>
          <w:rFonts w:cs="Arial"/>
          <w:b/>
          <w:sz w:val="24"/>
          <w:szCs w:val="24"/>
        </w:rPr>
        <w:t>.</w:t>
      </w:r>
    </w:p>
    <w:p w14:paraId="6795073C" w14:textId="77777777" w:rsidR="008E1D3A" w:rsidRPr="008E1D3A" w:rsidRDefault="008E1D3A" w:rsidP="008E1D3A">
      <w:pPr>
        <w:widowControl w:val="0"/>
        <w:shd w:val="clear" w:color="auto" w:fill="FFFFFF"/>
        <w:tabs>
          <w:tab w:val="left" w:leader="dot" w:pos="1368"/>
        </w:tabs>
        <w:autoSpaceDE w:val="0"/>
        <w:autoSpaceDN w:val="0"/>
        <w:adjustRightInd w:val="0"/>
        <w:spacing w:before="0" w:after="160" w:line="274" w:lineRule="exact"/>
        <w:contextualSpacing/>
        <w:rPr>
          <w:rFonts w:cs="Arial"/>
          <w:iCs/>
          <w:sz w:val="24"/>
          <w:szCs w:val="24"/>
          <w:lang w:val="sr-Cyrl-RS"/>
        </w:rPr>
      </w:pPr>
      <w:r w:rsidRPr="008E1D3A">
        <w:rPr>
          <w:rFonts w:cs="Arial"/>
          <w:iCs/>
          <w:sz w:val="24"/>
          <w:szCs w:val="24"/>
          <w:lang w:val="sr-Cyrl-RS"/>
        </w:rPr>
        <w:t>Редован сервис ће се вршити тромесечно.</w:t>
      </w:r>
    </w:p>
    <w:p w14:paraId="5B438314" w14:textId="35AA399B" w:rsidR="008E1D3A" w:rsidRPr="004424F9" w:rsidRDefault="008E1D3A" w:rsidP="008E1D3A">
      <w:pPr>
        <w:widowControl w:val="0"/>
        <w:shd w:val="clear" w:color="auto" w:fill="FFFFFF"/>
        <w:tabs>
          <w:tab w:val="left" w:leader="dot" w:pos="1368"/>
        </w:tabs>
        <w:autoSpaceDE w:val="0"/>
        <w:autoSpaceDN w:val="0"/>
        <w:adjustRightInd w:val="0"/>
        <w:spacing w:before="0" w:after="160" w:line="274" w:lineRule="exact"/>
        <w:contextualSpacing/>
        <w:rPr>
          <w:rFonts w:cs="Arial"/>
          <w:iCs/>
          <w:sz w:val="24"/>
          <w:szCs w:val="24"/>
          <w:lang w:val="sr-Cyrl-RS"/>
        </w:rPr>
      </w:pPr>
      <w:r w:rsidRPr="008E1D3A">
        <w:rPr>
          <w:rFonts w:cs="Arial"/>
          <w:iCs/>
          <w:sz w:val="24"/>
          <w:szCs w:val="24"/>
          <w:lang w:val="sr-Cyrl-RS"/>
        </w:rPr>
        <w:t xml:space="preserve">Вандредни сервис- </w:t>
      </w:r>
      <w:r w:rsidR="00376AC3">
        <w:rPr>
          <w:rFonts w:cs="Arial"/>
          <w:iCs/>
          <w:sz w:val="24"/>
          <w:szCs w:val="24"/>
          <w:lang w:val="sr-Cyrl-RS"/>
        </w:rPr>
        <w:t xml:space="preserve">Пружалац услуге </w:t>
      </w:r>
      <w:r w:rsidRPr="008E1D3A">
        <w:rPr>
          <w:rFonts w:cs="Arial"/>
          <w:iCs/>
          <w:sz w:val="24"/>
          <w:szCs w:val="24"/>
          <w:lang w:val="sr-Cyrl-RS"/>
        </w:rPr>
        <w:t xml:space="preserve">је дужан да констатује краварове у року од једног дана по позиву </w:t>
      </w:r>
      <w:r w:rsidR="00376AC3">
        <w:rPr>
          <w:rFonts w:cs="Arial"/>
          <w:iCs/>
          <w:sz w:val="24"/>
          <w:szCs w:val="24"/>
          <w:lang w:val="sr-Cyrl-RS"/>
        </w:rPr>
        <w:t xml:space="preserve">Корисника услуге </w:t>
      </w:r>
      <w:r w:rsidRPr="008E1D3A">
        <w:rPr>
          <w:rFonts w:cs="Arial"/>
          <w:iCs/>
          <w:sz w:val="24"/>
          <w:szCs w:val="24"/>
          <w:lang w:val="sr-Cyrl-RS"/>
        </w:rPr>
        <w:t>и да отклони наведене кварове најдуже 24 (словима:дведесетчетири) сата од дана пријема наруџбенице.</w:t>
      </w:r>
    </w:p>
    <w:p w14:paraId="5BC38535" w14:textId="77777777" w:rsidR="00746D6E" w:rsidRPr="002F7EC5" w:rsidRDefault="00746D6E" w:rsidP="002F7EC5">
      <w:pPr>
        <w:spacing w:before="0"/>
        <w:rPr>
          <w:rFonts w:eastAsia="Calibri" w:cs="Arial"/>
          <w:sz w:val="24"/>
          <w:szCs w:val="24"/>
          <w:lang w:val="sr-Cyrl-RS"/>
        </w:rPr>
      </w:pPr>
    </w:p>
    <w:p w14:paraId="53E765F5" w14:textId="75BA7B54" w:rsidR="002F7EC5" w:rsidRPr="002F7EC5" w:rsidRDefault="002F7EC5" w:rsidP="002F7EC5">
      <w:pPr>
        <w:spacing w:before="0"/>
        <w:rPr>
          <w:rFonts w:eastAsia="Calibri" w:cs="Arial"/>
          <w:sz w:val="24"/>
          <w:szCs w:val="24"/>
          <w:lang w:val="sr-Cyrl-RS"/>
        </w:rPr>
      </w:pPr>
      <w:r w:rsidRPr="006334D4">
        <w:rPr>
          <w:rFonts w:eastAsia="Calibri" w:cs="Arial"/>
          <w:sz w:val="24"/>
          <w:szCs w:val="24"/>
          <w:lang w:val="sr-Cyrl-RS"/>
        </w:rPr>
        <w:t xml:space="preserve">Место извршења </w:t>
      </w:r>
      <w:r w:rsidR="006334D4" w:rsidRPr="006334D4">
        <w:rPr>
          <w:rFonts w:eastAsia="Calibri" w:cs="Arial"/>
          <w:sz w:val="24"/>
          <w:szCs w:val="24"/>
          <w:lang w:val="sr-Cyrl-RS"/>
        </w:rPr>
        <w:t>су</w:t>
      </w:r>
      <w:r w:rsidRPr="006334D4">
        <w:rPr>
          <w:rFonts w:eastAsia="Calibri" w:cs="Arial"/>
          <w:sz w:val="24"/>
          <w:szCs w:val="24"/>
          <w:lang w:val="sr-Cyrl-RS"/>
        </w:rPr>
        <w:t xml:space="preserve"> </w:t>
      </w:r>
      <w:r w:rsidR="006334D4" w:rsidRPr="006334D4">
        <w:rPr>
          <w:lang w:val="sr-Cyrl-RS"/>
        </w:rPr>
        <w:t xml:space="preserve">Објекти </w:t>
      </w:r>
      <w:r w:rsidR="000559F1">
        <w:rPr>
          <w:lang w:val="sr-Cyrl-RS"/>
        </w:rPr>
        <w:t xml:space="preserve">корисника </w:t>
      </w:r>
      <w:r w:rsidR="006334D4" w:rsidRPr="006334D4">
        <w:rPr>
          <w:lang w:val="sr-Cyrl-RS"/>
        </w:rPr>
        <w:t>ЈП ЕП</w:t>
      </w:r>
      <w:r w:rsidR="008E1D3A">
        <w:rPr>
          <w:lang w:val="sr-Cyrl-RS"/>
        </w:rPr>
        <w:t>С на територији града Београда</w:t>
      </w:r>
      <w:r w:rsidR="006334D4" w:rsidRPr="006334D4">
        <w:rPr>
          <w:lang w:val="sr-Cyrl-RS"/>
        </w:rPr>
        <w:t>.</w:t>
      </w:r>
    </w:p>
    <w:p w14:paraId="6F3F540C" w14:textId="77777777" w:rsidR="00456FE0" w:rsidRPr="003756CB" w:rsidRDefault="00456FE0" w:rsidP="00456FE0">
      <w:pPr>
        <w:spacing w:before="0"/>
        <w:rPr>
          <w:rFonts w:eastAsia="Calibri" w:cs="Arial"/>
          <w:sz w:val="24"/>
          <w:szCs w:val="24"/>
          <w:lang w:val="sr-Cyrl-RS"/>
        </w:rPr>
      </w:pPr>
    </w:p>
    <w:p w14:paraId="6B884DB6" w14:textId="77777777" w:rsidR="0049352F" w:rsidRPr="003756CB" w:rsidRDefault="0049352F" w:rsidP="0049352F">
      <w:pPr>
        <w:spacing w:before="0"/>
        <w:rPr>
          <w:rFonts w:eastAsia="Calibri" w:cs="Arial"/>
          <w:sz w:val="24"/>
          <w:szCs w:val="24"/>
        </w:rPr>
      </w:pPr>
      <w:r w:rsidRPr="003756CB">
        <w:rPr>
          <w:rFonts w:eastAsia="Calibri" w:cs="Arial"/>
          <w:sz w:val="24"/>
          <w:szCs w:val="24"/>
        </w:rPr>
        <w:t xml:space="preserve">У случају да Пружалац услуге не изврши Уговорену услугу у уговореним роковима, Корисник услуге има </w:t>
      </w:r>
      <w:r w:rsidR="007C1B88" w:rsidRPr="003756CB">
        <w:rPr>
          <w:rFonts w:eastAsia="Calibri" w:cs="Arial"/>
          <w:sz w:val="24"/>
          <w:szCs w:val="24"/>
        </w:rPr>
        <w:t xml:space="preserve">право на наплату уговорне казне, </w:t>
      </w:r>
      <w:r w:rsidRPr="003756CB">
        <w:rPr>
          <w:rFonts w:eastAsia="Calibri" w:cs="Arial"/>
          <w:sz w:val="24"/>
          <w:szCs w:val="24"/>
        </w:rPr>
        <w:t>као и право на раскид Оквирног споразума.</w:t>
      </w:r>
    </w:p>
    <w:p w14:paraId="74554609" w14:textId="77777777" w:rsidR="007C1B88" w:rsidRPr="003756CB" w:rsidRDefault="007C1B88" w:rsidP="007C1B88">
      <w:pPr>
        <w:spacing w:before="0"/>
        <w:rPr>
          <w:rFonts w:eastAsia="Calibri" w:cs="Arial"/>
          <w:sz w:val="24"/>
          <w:szCs w:val="24"/>
        </w:rPr>
      </w:pPr>
    </w:p>
    <w:p w14:paraId="79A00EE0" w14:textId="4A0340DF" w:rsidR="00A0587E" w:rsidRPr="003756CB" w:rsidRDefault="00180140" w:rsidP="00A0587E">
      <w:pPr>
        <w:spacing w:before="0"/>
        <w:jc w:val="center"/>
        <w:rPr>
          <w:rFonts w:eastAsia="Calibri" w:cs="Arial"/>
          <w:b/>
          <w:sz w:val="24"/>
          <w:szCs w:val="24"/>
          <w:lang w:val="sr-Cyrl-RS"/>
        </w:rPr>
      </w:pPr>
      <w:r w:rsidRPr="003756CB">
        <w:rPr>
          <w:rFonts w:eastAsia="Calibri" w:cs="Arial"/>
          <w:b/>
          <w:sz w:val="24"/>
          <w:szCs w:val="24"/>
          <w:lang w:val="sr-Cyrl-RS"/>
        </w:rPr>
        <w:t xml:space="preserve">Члан </w:t>
      </w:r>
      <w:r w:rsidR="00693E28">
        <w:rPr>
          <w:rFonts w:eastAsia="Calibri" w:cs="Arial"/>
          <w:b/>
          <w:sz w:val="24"/>
          <w:szCs w:val="24"/>
          <w:lang w:val="sr-Cyrl-RS"/>
        </w:rPr>
        <w:t>6</w:t>
      </w:r>
      <w:r w:rsidRPr="003756CB">
        <w:rPr>
          <w:rFonts w:eastAsia="Calibri" w:cs="Arial"/>
          <w:b/>
          <w:sz w:val="24"/>
          <w:szCs w:val="24"/>
          <w:lang w:val="sr-Cyrl-RS"/>
        </w:rPr>
        <w:t>.</w:t>
      </w:r>
    </w:p>
    <w:p w14:paraId="12BAC656" w14:textId="77777777" w:rsidR="00456FE0" w:rsidRDefault="00456FE0" w:rsidP="00456FE0">
      <w:pPr>
        <w:spacing w:before="0"/>
        <w:rPr>
          <w:rFonts w:eastAsia="Calibri" w:cs="Arial"/>
          <w:sz w:val="24"/>
          <w:szCs w:val="24"/>
          <w:lang w:val="sr-Cyrl-RS"/>
        </w:rPr>
      </w:pPr>
      <w:r w:rsidRPr="003756CB">
        <w:rPr>
          <w:rFonts w:eastAsia="Calibri" w:cs="Arial"/>
          <w:sz w:val="24"/>
          <w:szCs w:val="24"/>
          <w:lang w:val="sr-Cyrl-RS"/>
        </w:rPr>
        <w:t>Адресе  Страна, за приј</w:t>
      </w:r>
      <w:r w:rsidR="00180140" w:rsidRPr="003756CB">
        <w:rPr>
          <w:rFonts w:eastAsia="Calibri" w:cs="Arial"/>
          <w:sz w:val="24"/>
          <w:szCs w:val="24"/>
          <w:lang w:val="sr-Cyrl-RS"/>
        </w:rPr>
        <w:t>ем писмена и поште, су следеће:</w:t>
      </w:r>
    </w:p>
    <w:p w14:paraId="02703B30" w14:textId="77777777" w:rsidR="00E83B88" w:rsidRPr="003756CB" w:rsidRDefault="00E83B88" w:rsidP="00456FE0">
      <w:pPr>
        <w:spacing w:before="0"/>
        <w:rPr>
          <w:rFonts w:eastAsia="Calibri" w:cs="Arial"/>
          <w:sz w:val="24"/>
          <w:szCs w:val="24"/>
          <w:lang w:val="sr-Cyrl-RS"/>
        </w:rPr>
      </w:pPr>
    </w:p>
    <w:p w14:paraId="22578372" w14:textId="77777777" w:rsidR="00180140" w:rsidRPr="003756CB" w:rsidRDefault="00456FE0" w:rsidP="00456FE0">
      <w:pPr>
        <w:spacing w:before="0"/>
        <w:rPr>
          <w:rFonts w:eastAsia="Calibri" w:cs="Arial"/>
          <w:sz w:val="24"/>
          <w:szCs w:val="24"/>
          <w:lang w:val="sr-Cyrl-RS"/>
        </w:rPr>
      </w:pPr>
      <w:r w:rsidRPr="003756CB">
        <w:rPr>
          <w:rFonts w:eastAsia="Calibri" w:cs="Arial"/>
          <w:sz w:val="24"/>
          <w:szCs w:val="24"/>
          <w:lang w:val="sr-Cyrl-RS"/>
        </w:rPr>
        <w:t>Корисник услуг</w:t>
      </w:r>
      <w:r w:rsidR="00180140" w:rsidRPr="003756CB">
        <w:rPr>
          <w:rFonts w:eastAsia="Calibri" w:cs="Arial"/>
          <w:sz w:val="24"/>
          <w:szCs w:val="24"/>
          <w:lang w:val="sr-Cyrl-RS"/>
        </w:rPr>
        <w:t>е:</w:t>
      </w:r>
      <w:r w:rsidR="00180140" w:rsidRPr="003756CB">
        <w:rPr>
          <w:rFonts w:cs="Arial"/>
          <w:sz w:val="24"/>
          <w:szCs w:val="24"/>
        </w:rPr>
        <w:t xml:space="preserve"> </w:t>
      </w:r>
      <w:r w:rsidR="00180140" w:rsidRPr="003756CB">
        <w:rPr>
          <w:rFonts w:eastAsia="Calibri" w:cs="Arial"/>
          <w:sz w:val="24"/>
          <w:szCs w:val="24"/>
          <w:lang w:val="sr-Cyrl-RS"/>
        </w:rPr>
        <w:t>Јавно предузеће „Електропривреда Србије“ Београд, Царице Милице 2</w:t>
      </w:r>
    </w:p>
    <w:p w14:paraId="125A7AB8" w14:textId="77777777" w:rsidR="00456FE0" w:rsidRPr="003756CB" w:rsidRDefault="00456FE0" w:rsidP="00456FE0">
      <w:pPr>
        <w:spacing w:before="0"/>
        <w:rPr>
          <w:rFonts w:eastAsia="Calibri" w:cs="Arial"/>
          <w:sz w:val="24"/>
          <w:szCs w:val="24"/>
          <w:lang w:val="sr-Cyrl-RS"/>
        </w:rPr>
      </w:pPr>
      <w:r w:rsidRPr="003756CB">
        <w:rPr>
          <w:rFonts w:eastAsia="Calibri" w:cs="Arial"/>
          <w:sz w:val="24"/>
          <w:szCs w:val="24"/>
          <w:lang w:val="sr-Cyrl-RS"/>
        </w:rPr>
        <w:t>Пружалац услуге:__________</w:t>
      </w:r>
      <w:r w:rsidR="00180140" w:rsidRPr="003756CB">
        <w:rPr>
          <w:rFonts w:eastAsia="Calibri" w:cs="Arial"/>
          <w:sz w:val="24"/>
          <w:szCs w:val="24"/>
          <w:lang w:val="sr-Cyrl-RS"/>
        </w:rPr>
        <w:t>_________________</w:t>
      </w:r>
    </w:p>
    <w:p w14:paraId="34229134" w14:textId="77777777" w:rsidR="00180140" w:rsidRPr="003756CB" w:rsidRDefault="00180140" w:rsidP="00456FE0">
      <w:pPr>
        <w:spacing w:before="0"/>
        <w:rPr>
          <w:rFonts w:eastAsia="Calibri" w:cs="Arial"/>
          <w:sz w:val="24"/>
          <w:szCs w:val="24"/>
          <w:lang w:val="sr-Cyrl-RS"/>
        </w:rPr>
      </w:pPr>
    </w:p>
    <w:p w14:paraId="2D293FC0" w14:textId="77777777" w:rsidR="0049352F" w:rsidRPr="003756CB" w:rsidRDefault="0049352F" w:rsidP="0049352F">
      <w:pPr>
        <w:spacing w:before="0"/>
        <w:rPr>
          <w:rFonts w:eastAsia="Calibri" w:cs="Arial"/>
          <w:b/>
          <w:sz w:val="24"/>
          <w:szCs w:val="24"/>
        </w:rPr>
      </w:pPr>
      <w:r w:rsidRPr="003756CB">
        <w:rPr>
          <w:rFonts w:eastAsia="Calibri" w:cs="Arial"/>
          <w:b/>
          <w:sz w:val="24"/>
          <w:szCs w:val="24"/>
        </w:rPr>
        <w:t>ОБАВЕЗЕ КОРИСНИКА УСЛУГЕ</w:t>
      </w:r>
    </w:p>
    <w:p w14:paraId="227F63A5" w14:textId="77777777" w:rsidR="0049352F" w:rsidRPr="003756CB" w:rsidRDefault="0049352F" w:rsidP="0049352F">
      <w:pPr>
        <w:spacing w:before="0"/>
        <w:rPr>
          <w:rFonts w:eastAsia="Calibri" w:cs="Arial"/>
          <w:b/>
          <w:sz w:val="24"/>
          <w:szCs w:val="24"/>
        </w:rPr>
      </w:pPr>
    </w:p>
    <w:p w14:paraId="0C1E81F1" w14:textId="464232A4" w:rsidR="0049352F" w:rsidRPr="003756CB" w:rsidRDefault="0049352F" w:rsidP="0049352F">
      <w:pPr>
        <w:spacing w:before="0"/>
        <w:jc w:val="center"/>
        <w:rPr>
          <w:rFonts w:eastAsia="Calibri" w:cs="Arial"/>
          <w:b/>
          <w:sz w:val="24"/>
          <w:szCs w:val="24"/>
        </w:rPr>
      </w:pPr>
      <w:r w:rsidRPr="003756CB">
        <w:rPr>
          <w:rFonts w:eastAsia="Calibri" w:cs="Arial"/>
          <w:b/>
          <w:sz w:val="24"/>
          <w:szCs w:val="24"/>
        </w:rPr>
        <w:t xml:space="preserve">Члан </w:t>
      </w:r>
      <w:r w:rsidR="00693E28">
        <w:rPr>
          <w:rFonts w:eastAsia="Calibri" w:cs="Arial"/>
          <w:b/>
          <w:sz w:val="24"/>
          <w:szCs w:val="24"/>
          <w:lang w:val="sr-Cyrl-RS"/>
        </w:rPr>
        <w:t>7</w:t>
      </w:r>
      <w:r w:rsidRPr="003756CB">
        <w:rPr>
          <w:rFonts w:eastAsia="Calibri" w:cs="Arial"/>
          <w:b/>
          <w:sz w:val="24"/>
          <w:szCs w:val="24"/>
        </w:rPr>
        <w:t>.</w:t>
      </w:r>
    </w:p>
    <w:p w14:paraId="096BBB98" w14:textId="77777777" w:rsidR="0049352F" w:rsidRPr="003756CB" w:rsidRDefault="00105051" w:rsidP="0049352F">
      <w:pPr>
        <w:spacing w:before="0"/>
        <w:rPr>
          <w:rFonts w:eastAsia="Calibri" w:cs="Arial"/>
          <w:sz w:val="24"/>
          <w:szCs w:val="24"/>
        </w:rPr>
      </w:pPr>
      <w:r w:rsidRPr="003756CB">
        <w:rPr>
          <w:rFonts w:eastAsia="Calibri" w:cs="Arial"/>
          <w:sz w:val="24"/>
          <w:szCs w:val="24"/>
        </w:rPr>
        <w:t>Корисник услуге</w:t>
      </w:r>
      <w:r w:rsidR="0049352F" w:rsidRPr="003756CB">
        <w:rPr>
          <w:rFonts w:eastAsia="Calibri" w:cs="Arial"/>
          <w:sz w:val="24"/>
          <w:szCs w:val="24"/>
        </w:rPr>
        <w:t xml:space="preserve"> се </w:t>
      </w:r>
      <w:proofErr w:type="gramStart"/>
      <w:r w:rsidR="0049352F" w:rsidRPr="003756CB">
        <w:rPr>
          <w:rFonts w:eastAsia="Calibri" w:cs="Arial"/>
          <w:sz w:val="24"/>
          <w:szCs w:val="24"/>
        </w:rPr>
        <w:t>обавезује :</w:t>
      </w:r>
      <w:proofErr w:type="gramEnd"/>
    </w:p>
    <w:p w14:paraId="05085CD0" w14:textId="5B18A790" w:rsidR="000B0F01" w:rsidRPr="003756CB" w:rsidRDefault="006D603F" w:rsidP="0049352F">
      <w:pPr>
        <w:spacing w:before="0"/>
        <w:rPr>
          <w:rFonts w:eastAsia="Calibri" w:cs="Arial"/>
          <w:sz w:val="24"/>
          <w:szCs w:val="24"/>
        </w:rPr>
      </w:pPr>
      <w:r w:rsidRPr="003756CB">
        <w:rPr>
          <w:rFonts w:eastAsia="Calibri" w:cs="Arial"/>
          <w:sz w:val="24"/>
          <w:szCs w:val="24"/>
        </w:rPr>
        <w:t>•</w:t>
      </w:r>
      <w:r w:rsidRPr="003756CB">
        <w:rPr>
          <w:rFonts w:eastAsia="Calibri" w:cs="Arial"/>
          <w:sz w:val="24"/>
          <w:szCs w:val="24"/>
        </w:rPr>
        <w:tab/>
      </w:r>
      <w:proofErr w:type="gramStart"/>
      <w:r w:rsidRPr="003756CB">
        <w:rPr>
          <w:rFonts w:eastAsia="Calibri" w:cs="Arial"/>
          <w:sz w:val="24"/>
          <w:szCs w:val="24"/>
        </w:rPr>
        <w:t>д</w:t>
      </w:r>
      <w:r w:rsidR="0049352F" w:rsidRPr="003756CB">
        <w:rPr>
          <w:rFonts w:eastAsia="Calibri" w:cs="Arial"/>
          <w:sz w:val="24"/>
          <w:szCs w:val="24"/>
        </w:rPr>
        <w:t>а</w:t>
      </w:r>
      <w:proofErr w:type="gramEnd"/>
      <w:r w:rsidR="0049352F" w:rsidRPr="003756CB">
        <w:rPr>
          <w:rFonts w:eastAsia="Calibri" w:cs="Arial"/>
          <w:sz w:val="24"/>
          <w:szCs w:val="24"/>
        </w:rPr>
        <w:t xml:space="preserve"> се сагласи или не сагласи сa Записникo</w:t>
      </w:r>
      <w:r w:rsidR="0049352F" w:rsidRPr="003756CB">
        <w:rPr>
          <w:rFonts w:eastAsia="Calibri" w:cs="Arial"/>
          <w:sz w:val="24"/>
          <w:szCs w:val="24"/>
          <w:lang w:val="sr-Cyrl-RS"/>
        </w:rPr>
        <w:t>м</w:t>
      </w:r>
      <w:r w:rsidR="00D82518" w:rsidRPr="003756CB">
        <w:rPr>
          <w:rFonts w:eastAsia="Calibri" w:cs="Arial"/>
          <w:sz w:val="24"/>
          <w:szCs w:val="24"/>
        </w:rPr>
        <w:t xml:space="preserve"> о извршеним услугама,</w:t>
      </w:r>
    </w:p>
    <w:p w14:paraId="2CDD3995" w14:textId="0C052F8D" w:rsidR="000B0F01" w:rsidRPr="003756CB" w:rsidRDefault="000B0F01" w:rsidP="0049352F">
      <w:pPr>
        <w:spacing w:before="0"/>
        <w:rPr>
          <w:rFonts w:eastAsia="Calibri" w:cs="Arial"/>
          <w:sz w:val="24"/>
          <w:szCs w:val="24"/>
        </w:rPr>
      </w:pPr>
      <w:r w:rsidRPr="003756CB">
        <w:rPr>
          <w:rFonts w:eastAsia="Calibri" w:cs="Arial"/>
          <w:sz w:val="24"/>
          <w:szCs w:val="24"/>
        </w:rPr>
        <w:t>•</w:t>
      </w:r>
      <w:r w:rsidRPr="003756CB">
        <w:rPr>
          <w:rFonts w:eastAsia="Calibri" w:cs="Arial"/>
          <w:sz w:val="24"/>
          <w:szCs w:val="24"/>
        </w:rPr>
        <w:tab/>
      </w:r>
      <w:proofErr w:type="gramStart"/>
      <w:r w:rsidRPr="003756CB">
        <w:rPr>
          <w:rFonts w:eastAsia="Calibri" w:cs="Arial"/>
          <w:sz w:val="24"/>
          <w:szCs w:val="24"/>
        </w:rPr>
        <w:t>да</w:t>
      </w:r>
      <w:proofErr w:type="gramEnd"/>
      <w:r w:rsidRPr="003756CB">
        <w:rPr>
          <w:rFonts w:eastAsia="Calibri" w:cs="Arial"/>
          <w:sz w:val="24"/>
          <w:szCs w:val="24"/>
        </w:rPr>
        <w:t xml:space="preserve"> </w:t>
      </w:r>
      <w:r w:rsidRPr="003756CB">
        <w:rPr>
          <w:rFonts w:eastAsia="Calibri" w:cs="Arial"/>
          <w:sz w:val="24"/>
          <w:szCs w:val="24"/>
          <w:lang w:val="sr-Cyrl-RS"/>
        </w:rPr>
        <w:t>Пружаоцу</w:t>
      </w:r>
      <w:r w:rsidRPr="003756CB">
        <w:rPr>
          <w:rFonts w:eastAsia="Calibri" w:cs="Arial"/>
          <w:sz w:val="24"/>
          <w:szCs w:val="24"/>
        </w:rPr>
        <w:t xml:space="preserve"> услуге изврши исплату цене Услуге из члана </w:t>
      </w:r>
      <w:r w:rsidR="000559F1">
        <w:rPr>
          <w:rFonts w:eastAsia="Calibri" w:cs="Arial"/>
          <w:sz w:val="24"/>
          <w:szCs w:val="24"/>
          <w:lang w:val="sr-Cyrl-RS"/>
        </w:rPr>
        <w:t>2</w:t>
      </w:r>
      <w:r w:rsidRPr="003756CB">
        <w:rPr>
          <w:rFonts w:eastAsia="Calibri" w:cs="Arial"/>
          <w:sz w:val="24"/>
          <w:szCs w:val="24"/>
        </w:rPr>
        <w:t xml:space="preserve">. </w:t>
      </w:r>
      <w:proofErr w:type="gramStart"/>
      <w:r w:rsidRPr="003756CB">
        <w:rPr>
          <w:rFonts w:eastAsia="Calibri" w:cs="Arial"/>
          <w:sz w:val="24"/>
          <w:szCs w:val="24"/>
        </w:rPr>
        <w:t>овог</w:t>
      </w:r>
      <w:proofErr w:type="gramEnd"/>
      <w:r w:rsidRPr="003756CB">
        <w:rPr>
          <w:rFonts w:eastAsia="Calibri" w:cs="Arial"/>
          <w:sz w:val="24"/>
          <w:szCs w:val="24"/>
        </w:rPr>
        <w:t xml:space="preserve"> </w:t>
      </w:r>
      <w:r w:rsidR="00F62BD4" w:rsidRPr="003756CB">
        <w:rPr>
          <w:rFonts w:eastAsia="Calibri" w:cs="Arial"/>
          <w:sz w:val="24"/>
          <w:szCs w:val="24"/>
        </w:rPr>
        <w:t>Оквирног споразума</w:t>
      </w:r>
      <w:r w:rsidRPr="003756CB">
        <w:rPr>
          <w:rFonts w:eastAsia="Calibri" w:cs="Arial"/>
          <w:sz w:val="24"/>
          <w:szCs w:val="24"/>
        </w:rPr>
        <w:t xml:space="preserve">, на начин и у роковима утврђеним чланом </w:t>
      </w:r>
      <w:r w:rsidR="000559F1">
        <w:rPr>
          <w:rFonts w:eastAsia="Calibri" w:cs="Arial"/>
          <w:sz w:val="24"/>
          <w:szCs w:val="24"/>
          <w:lang w:val="sr-Cyrl-RS"/>
        </w:rPr>
        <w:t>4</w:t>
      </w:r>
      <w:r w:rsidRPr="003756CB">
        <w:rPr>
          <w:rFonts w:eastAsia="Calibri" w:cs="Arial"/>
          <w:sz w:val="24"/>
          <w:szCs w:val="24"/>
        </w:rPr>
        <w:t xml:space="preserve">. </w:t>
      </w:r>
      <w:proofErr w:type="gramStart"/>
      <w:r w:rsidRPr="003756CB">
        <w:rPr>
          <w:rFonts w:eastAsia="Calibri" w:cs="Arial"/>
          <w:sz w:val="24"/>
          <w:szCs w:val="24"/>
        </w:rPr>
        <w:t>овог</w:t>
      </w:r>
      <w:proofErr w:type="gramEnd"/>
      <w:r w:rsidRPr="003756CB">
        <w:rPr>
          <w:rFonts w:eastAsia="Calibri" w:cs="Arial"/>
          <w:sz w:val="24"/>
          <w:szCs w:val="24"/>
        </w:rPr>
        <w:t xml:space="preserve"> </w:t>
      </w:r>
      <w:r w:rsidR="00F62BD4" w:rsidRPr="003756CB">
        <w:rPr>
          <w:rFonts w:eastAsia="Calibri" w:cs="Arial"/>
          <w:sz w:val="24"/>
          <w:szCs w:val="24"/>
        </w:rPr>
        <w:t>Оквирног споразума</w:t>
      </w:r>
      <w:r w:rsidRPr="003756CB">
        <w:rPr>
          <w:rFonts w:eastAsia="Calibri" w:cs="Arial"/>
          <w:sz w:val="24"/>
          <w:szCs w:val="24"/>
        </w:rPr>
        <w:t>.</w:t>
      </w:r>
    </w:p>
    <w:p w14:paraId="3DF6CE70" w14:textId="77777777" w:rsidR="0049352F" w:rsidRPr="003756CB" w:rsidRDefault="0049352F" w:rsidP="0049352F">
      <w:pPr>
        <w:spacing w:before="0"/>
        <w:rPr>
          <w:rFonts w:eastAsia="Calibri" w:cs="Arial"/>
          <w:sz w:val="24"/>
          <w:szCs w:val="24"/>
        </w:rPr>
      </w:pPr>
      <w:r w:rsidRPr="003756CB">
        <w:rPr>
          <w:rFonts w:eastAsia="Calibri" w:cs="Arial"/>
          <w:sz w:val="24"/>
          <w:szCs w:val="24"/>
        </w:rPr>
        <w:t xml:space="preserve">   </w:t>
      </w:r>
    </w:p>
    <w:p w14:paraId="405A7934" w14:textId="77777777" w:rsidR="0049352F" w:rsidRPr="003756CB" w:rsidRDefault="0049352F" w:rsidP="0049352F">
      <w:pPr>
        <w:spacing w:before="0"/>
        <w:rPr>
          <w:rFonts w:cs="Arial"/>
          <w:b/>
          <w:sz w:val="24"/>
          <w:szCs w:val="24"/>
          <w:lang w:val="sr-Cyrl-RS"/>
        </w:rPr>
      </w:pPr>
      <w:r w:rsidRPr="003756CB">
        <w:rPr>
          <w:rFonts w:cs="Arial"/>
          <w:b/>
          <w:sz w:val="24"/>
          <w:szCs w:val="24"/>
          <w:lang w:val="sr-Cyrl-RS"/>
        </w:rPr>
        <w:t>ОБАВЕЗЕ ПРУЖАОЦА УСЛУГЕ</w:t>
      </w:r>
    </w:p>
    <w:p w14:paraId="69E8838C" w14:textId="77777777" w:rsidR="0049352F" w:rsidRPr="003756CB" w:rsidRDefault="0049352F" w:rsidP="0049352F">
      <w:pPr>
        <w:spacing w:before="0"/>
        <w:rPr>
          <w:rFonts w:cs="Arial"/>
          <w:b/>
          <w:sz w:val="24"/>
          <w:szCs w:val="24"/>
          <w:lang w:val="sr-Cyrl-RS"/>
        </w:rPr>
      </w:pPr>
    </w:p>
    <w:p w14:paraId="180B92E3" w14:textId="5D92CC5C" w:rsidR="0049352F" w:rsidRPr="003756CB" w:rsidRDefault="0049352F" w:rsidP="0049352F">
      <w:pPr>
        <w:spacing w:before="0"/>
        <w:ind w:left="1211"/>
        <w:jc w:val="left"/>
        <w:rPr>
          <w:rFonts w:cs="Arial"/>
          <w:b/>
          <w:sz w:val="24"/>
          <w:szCs w:val="24"/>
          <w:lang w:val="sr-Cyrl-CS"/>
        </w:rPr>
      </w:pPr>
      <w:r w:rsidRPr="003756CB">
        <w:rPr>
          <w:rFonts w:cs="Arial"/>
          <w:b/>
          <w:sz w:val="24"/>
          <w:szCs w:val="24"/>
          <w:lang w:val="sr-Cyrl-RS"/>
        </w:rPr>
        <w:t xml:space="preserve">                                           </w:t>
      </w:r>
      <w:r w:rsidRPr="003756CB">
        <w:rPr>
          <w:rFonts w:cs="Arial"/>
          <w:b/>
          <w:sz w:val="24"/>
          <w:szCs w:val="24"/>
          <w:lang w:val="sr-Cyrl-CS"/>
        </w:rPr>
        <w:t xml:space="preserve">Члан </w:t>
      </w:r>
      <w:r w:rsidR="00693E28">
        <w:rPr>
          <w:rFonts w:cs="Arial"/>
          <w:b/>
          <w:sz w:val="24"/>
          <w:szCs w:val="24"/>
          <w:lang w:val="sr-Cyrl-CS"/>
        </w:rPr>
        <w:t>8</w:t>
      </w:r>
      <w:r w:rsidRPr="003756CB">
        <w:rPr>
          <w:rFonts w:cs="Arial"/>
          <w:b/>
          <w:sz w:val="24"/>
          <w:szCs w:val="24"/>
          <w:lang w:val="sr-Cyrl-CS"/>
        </w:rPr>
        <w:t>.</w:t>
      </w:r>
    </w:p>
    <w:p w14:paraId="0F0EE011" w14:textId="77777777" w:rsidR="0049352F" w:rsidRPr="003756CB" w:rsidRDefault="0049352F" w:rsidP="0049352F">
      <w:pPr>
        <w:spacing w:before="0"/>
        <w:jc w:val="left"/>
        <w:rPr>
          <w:rFonts w:cs="Arial"/>
          <w:sz w:val="24"/>
          <w:szCs w:val="24"/>
          <w:lang w:val="sr-Cyrl-RS"/>
        </w:rPr>
      </w:pPr>
      <w:r w:rsidRPr="003756CB">
        <w:rPr>
          <w:rFonts w:cs="Arial"/>
          <w:sz w:val="24"/>
          <w:szCs w:val="24"/>
          <w:lang w:val="sr-Cyrl-RS"/>
        </w:rPr>
        <w:t>Пружалац</w:t>
      </w:r>
      <w:r w:rsidRPr="003756CB">
        <w:rPr>
          <w:rFonts w:cs="Arial"/>
          <w:sz w:val="24"/>
          <w:szCs w:val="24"/>
          <w:lang w:val="sr-Cyrl-CS"/>
        </w:rPr>
        <w:t xml:space="preserve"> услуга се обавезује</w:t>
      </w:r>
      <w:r w:rsidRPr="003756CB">
        <w:rPr>
          <w:rFonts w:cs="Arial"/>
          <w:sz w:val="24"/>
          <w:szCs w:val="24"/>
          <w:lang w:val="sr-Cyrl-RS"/>
        </w:rPr>
        <w:t>:</w:t>
      </w:r>
    </w:p>
    <w:p w14:paraId="48B6983C" w14:textId="4D1ECFF8" w:rsidR="009407EF" w:rsidRPr="003756CB" w:rsidRDefault="006D603F" w:rsidP="00313B82">
      <w:pPr>
        <w:numPr>
          <w:ilvl w:val="1"/>
          <w:numId w:val="41"/>
        </w:numPr>
        <w:tabs>
          <w:tab w:val="left" w:pos="284"/>
          <w:tab w:val="left" w:pos="330"/>
        </w:tabs>
        <w:suppressAutoHyphens/>
        <w:spacing w:before="0"/>
        <w:rPr>
          <w:rFonts w:cs="Arial"/>
          <w:b/>
          <w:sz w:val="24"/>
          <w:szCs w:val="24"/>
        </w:rPr>
      </w:pPr>
      <w:r w:rsidRPr="003756CB">
        <w:rPr>
          <w:rFonts w:cs="Arial"/>
          <w:sz w:val="24"/>
          <w:szCs w:val="24"/>
          <w:lang w:val="sr-Cyrl-CS"/>
        </w:rPr>
        <w:t xml:space="preserve">да предмет Оквирног споразума реализује </w:t>
      </w:r>
      <w:r w:rsidR="00E83B88">
        <w:rPr>
          <w:rFonts w:cs="Arial"/>
          <w:sz w:val="24"/>
          <w:szCs w:val="24"/>
          <w:lang w:val="sr-Cyrl-CS"/>
        </w:rPr>
        <w:t xml:space="preserve">у свему </w:t>
      </w:r>
      <w:r w:rsidRPr="003756CB">
        <w:rPr>
          <w:rFonts w:cs="Arial"/>
          <w:sz w:val="24"/>
          <w:szCs w:val="24"/>
          <w:lang w:val="sr-Cyrl-CS"/>
        </w:rPr>
        <w:t>у складу са Техничком спецификацијом,</w:t>
      </w:r>
      <w:r w:rsidR="00E83B88">
        <w:rPr>
          <w:rFonts w:cs="Arial"/>
          <w:sz w:val="24"/>
          <w:szCs w:val="24"/>
          <w:lang w:val="sr-Cyrl-CS"/>
        </w:rPr>
        <w:t xml:space="preserve"> Конкурсном документацијом,</w:t>
      </w:r>
      <w:r w:rsidR="00EF4DA9">
        <w:rPr>
          <w:rFonts w:cs="Arial"/>
          <w:sz w:val="24"/>
          <w:szCs w:val="24"/>
          <w:lang w:val="sr-Cyrl-CS"/>
        </w:rPr>
        <w:t xml:space="preserve"> </w:t>
      </w:r>
      <w:r w:rsidR="00E83B88">
        <w:rPr>
          <w:rFonts w:cs="Arial"/>
          <w:sz w:val="24"/>
          <w:szCs w:val="24"/>
          <w:lang w:val="sr-Cyrl-CS"/>
        </w:rPr>
        <w:t>Понудом</w:t>
      </w:r>
      <w:r w:rsidR="00EF4DA9">
        <w:rPr>
          <w:rFonts w:cs="Arial"/>
          <w:sz w:val="24"/>
          <w:szCs w:val="24"/>
          <w:lang w:val="sr-Cyrl-CS"/>
        </w:rPr>
        <w:t>,</w:t>
      </w:r>
      <w:r w:rsidRPr="003756CB">
        <w:rPr>
          <w:rFonts w:cs="Arial"/>
          <w:sz w:val="24"/>
          <w:szCs w:val="24"/>
          <w:lang w:val="sr-Cyrl-CS"/>
        </w:rPr>
        <w:t xml:space="preserve"> важећим прописима и прописаним стандардима </w:t>
      </w:r>
    </w:p>
    <w:p w14:paraId="1FFB0825" w14:textId="77777777" w:rsidR="0049352F" w:rsidRPr="003756CB" w:rsidRDefault="0049352F" w:rsidP="00460F52">
      <w:pPr>
        <w:spacing w:before="0"/>
        <w:rPr>
          <w:rFonts w:cs="Arial"/>
          <w:sz w:val="24"/>
          <w:szCs w:val="24"/>
        </w:rPr>
      </w:pPr>
    </w:p>
    <w:p w14:paraId="7C743ED1" w14:textId="77777777" w:rsidR="008608CA" w:rsidRPr="003756CB" w:rsidRDefault="008608CA" w:rsidP="008608CA">
      <w:pPr>
        <w:jc w:val="center"/>
        <w:rPr>
          <w:rFonts w:cs="Arial"/>
          <w:sz w:val="24"/>
          <w:szCs w:val="24"/>
        </w:rPr>
      </w:pPr>
    </w:p>
    <w:p w14:paraId="6B5241ED" w14:textId="77777777" w:rsidR="000B7FE7" w:rsidRPr="000B7FE7" w:rsidRDefault="000B7FE7" w:rsidP="000B7FE7">
      <w:pPr>
        <w:spacing w:before="0"/>
        <w:rPr>
          <w:rFonts w:cs="Arial"/>
          <w:b/>
          <w:sz w:val="24"/>
          <w:szCs w:val="24"/>
          <w:lang w:val="sr-Cyrl-RS"/>
        </w:rPr>
      </w:pPr>
      <w:r w:rsidRPr="000B7FE7">
        <w:rPr>
          <w:rFonts w:cs="Arial"/>
          <w:b/>
          <w:sz w:val="24"/>
          <w:szCs w:val="24"/>
          <w:lang w:val="sr-Cyrl-RS"/>
        </w:rPr>
        <w:t>БЕЗБЕДНОСТ И ЗДРАВЉЕ НА РАДУ</w:t>
      </w:r>
    </w:p>
    <w:p w14:paraId="4DB80474" w14:textId="77777777" w:rsidR="000B7FE7" w:rsidRPr="000B7FE7" w:rsidRDefault="000B7FE7" w:rsidP="000B7FE7">
      <w:pPr>
        <w:spacing w:before="0"/>
        <w:rPr>
          <w:rFonts w:cs="Arial"/>
          <w:b/>
          <w:sz w:val="24"/>
          <w:szCs w:val="24"/>
          <w:lang w:val="sr-Cyrl-RS"/>
        </w:rPr>
      </w:pPr>
    </w:p>
    <w:p w14:paraId="64F8E6FB" w14:textId="5B3438D5" w:rsidR="00375F36" w:rsidRPr="00226804" w:rsidRDefault="000B7FE7" w:rsidP="00226804">
      <w:pPr>
        <w:spacing w:before="0"/>
        <w:jc w:val="center"/>
        <w:rPr>
          <w:rFonts w:cs="Arial"/>
          <w:b/>
          <w:sz w:val="24"/>
          <w:szCs w:val="24"/>
          <w:lang w:val="sr-Cyrl-RS"/>
        </w:rPr>
      </w:pPr>
      <w:r w:rsidRPr="000B7FE7">
        <w:rPr>
          <w:rFonts w:cs="Arial"/>
          <w:b/>
          <w:sz w:val="24"/>
          <w:szCs w:val="24"/>
          <w:lang w:val="sr-Cyrl-RS"/>
        </w:rPr>
        <w:t xml:space="preserve">Члан </w:t>
      </w:r>
      <w:r w:rsidR="00693E28">
        <w:rPr>
          <w:rFonts w:cs="Arial"/>
          <w:b/>
          <w:sz w:val="24"/>
          <w:szCs w:val="24"/>
          <w:lang w:val="sr-Cyrl-RS"/>
        </w:rPr>
        <w:t>9</w:t>
      </w:r>
      <w:r w:rsidRPr="000B7FE7">
        <w:rPr>
          <w:rFonts w:cs="Arial"/>
          <w:b/>
          <w:sz w:val="24"/>
          <w:szCs w:val="24"/>
          <w:lang w:val="sr-Cyrl-RS"/>
        </w:rPr>
        <w:t>.</w:t>
      </w:r>
    </w:p>
    <w:p w14:paraId="3BC22132" w14:textId="171249C8" w:rsidR="00375F36" w:rsidRPr="00375F36" w:rsidRDefault="00375F36" w:rsidP="00375F36">
      <w:pPr>
        <w:spacing w:after="120"/>
        <w:rPr>
          <w:rFonts w:cs="Arial"/>
          <w:sz w:val="24"/>
          <w:szCs w:val="24"/>
          <w:lang w:val="sr-Cyrl-RS"/>
        </w:rPr>
      </w:pPr>
      <w:r w:rsidRPr="00375F36">
        <w:rPr>
          <w:rFonts w:cs="Arial"/>
          <w:sz w:val="24"/>
          <w:szCs w:val="24"/>
        </w:rPr>
        <w:t xml:space="preserve">Пружалац услуге дужан је да све послове које обавља у циљу реализације овог </w:t>
      </w:r>
      <w:r w:rsidR="007C2001">
        <w:rPr>
          <w:rFonts w:cs="Arial"/>
          <w:sz w:val="24"/>
          <w:szCs w:val="24"/>
          <w:lang w:val="sr-Cyrl-RS"/>
        </w:rPr>
        <w:t>оквирног споразума</w:t>
      </w:r>
      <w:r w:rsidRPr="00375F36">
        <w:rPr>
          <w:rFonts w:cs="Arial"/>
          <w:sz w:val="24"/>
          <w:szCs w:val="24"/>
        </w:rPr>
        <w:t>, обавља поштујући прописе и ратификоване међународне конвенције о безбедности и здрављу на раду у Републици Србији. Пружалац услуге је дужан да се придржава ак</w:t>
      </w:r>
      <w:r w:rsidRPr="00375F36">
        <w:rPr>
          <w:rFonts w:cs="Arial"/>
          <w:sz w:val="24"/>
          <w:szCs w:val="24"/>
          <w:lang w:val="sr-Cyrl-RS"/>
        </w:rPr>
        <w:t>ата</w:t>
      </w:r>
      <w:r w:rsidRPr="00375F36">
        <w:rPr>
          <w:rFonts w:cs="Arial"/>
          <w:sz w:val="24"/>
          <w:szCs w:val="24"/>
        </w:rPr>
        <w:t xml:space="preserve"> Корисник</w:t>
      </w:r>
      <w:r w:rsidRPr="00375F36">
        <w:rPr>
          <w:rFonts w:cs="Arial"/>
          <w:sz w:val="24"/>
          <w:szCs w:val="24"/>
          <w:lang w:val="sr-Cyrl-RS"/>
        </w:rPr>
        <w:t>а</w:t>
      </w:r>
      <w:r w:rsidRPr="00375F36">
        <w:rPr>
          <w:rFonts w:cs="Arial"/>
          <w:sz w:val="24"/>
          <w:szCs w:val="24"/>
        </w:rPr>
        <w:t xml:space="preserve"> услуге, односно</w:t>
      </w:r>
      <w:r w:rsidRPr="00375F36">
        <w:rPr>
          <w:rFonts w:cs="Arial"/>
          <w:sz w:val="24"/>
          <w:szCs w:val="24"/>
          <w:lang w:val="sr-Cyrl-RS"/>
        </w:rPr>
        <w:t xml:space="preserve"> докумената које </w:t>
      </w:r>
      <w:r w:rsidRPr="00375F36">
        <w:rPr>
          <w:rFonts w:cs="Arial"/>
          <w:sz w:val="24"/>
          <w:szCs w:val="24"/>
        </w:rPr>
        <w:t xml:space="preserve"> Уговорне стране закључе из области безбедности и здравља на раду у складу са прописима </w:t>
      </w:r>
      <w:r w:rsidRPr="00375F36">
        <w:rPr>
          <w:rFonts w:cs="Arial"/>
          <w:sz w:val="24"/>
          <w:szCs w:val="24"/>
          <w:lang w:val="sr-Cyrl-RS"/>
        </w:rPr>
        <w:t>Републике Србије.</w:t>
      </w:r>
    </w:p>
    <w:p w14:paraId="2180583A" w14:textId="2D7E5202" w:rsidR="00375F36" w:rsidRPr="00375F36" w:rsidRDefault="00375F36" w:rsidP="00375F36">
      <w:pPr>
        <w:spacing w:after="120"/>
        <w:rPr>
          <w:rFonts w:cs="Arial"/>
          <w:sz w:val="24"/>
          <w:szCs w:val="24"/>
        </w:rPr>
      </w:pPr>
      <w:r w:rsidRPr="00375F36">
        <w:rPr>
          <w:rFonts w:cs="Arial"/>
          <w:sz w:val="24"/>
          <w:szCs w:val="24"/>
        </w:rPr>
        <w:t>Пружалац услуге је одговоран за предузимање свих мера безбедности и здравља на раду, које je</w:t>
      </w:r>
      <w:r w:rsidRPr="00375F36">
        <w:rPr>
          <w:rFonts w:cs="Arial"/>
          <w:sz w:val="24"/>
          <w:szCs w:val="24"/>
          <w:lang w:val="sr-Cyrl-RS"/>
        </w:rPr>
        <w:t>,</w:t>
      </w:r>
      <w:r w:rsidRPr="00375F36">
        <w:rPr>
          <w:rFonts w:cs="Arial"/>
          <w:sz w:val="24"/>
          <w:szCs w:val="24"/>
        </w:rPr>
        <w:t xml:space="preserve"> полазећи од специфичности послова које су предмет овог </w:t>
      </w:r>
      <w:r w:rsidR="004A482C">
        <w:rPr>
          <w:rFonts w:cs="Arial"/>
          <w:sz w:val="24"/>
          <w:szCs w:val="24"/>
          <w:lang w:val="sr-Cyrl-RS"/>
        </w:rPr>
        <w:t>оквирног споразума</w:t>
      </w:r>
      <w:r w:rsidRPr="00375F36">
        <w:rPr>
          <w:rFonts w:cs="Arial"/>
          <w:sz w:val="24"/>
          <w:szCs w:val="24"/>
        </w:rPr>
        <w:t>, технологије рада и стеченог искуствa, неопходно спровести како би се заштитили запослени код Пружаоца услуге,</w:t>
      </w:r>
      <w:r w:rsidRPr="00375F36">
        <w:rPr>
          <w:rFonts w:cs="Arial"/>
          <w:sz w:val="24"/>
          <w:szCs w:val="24"/>
          <w:lang w:val="sr-Cyrl-RS"/>
        </w:rPr>
        <w:t xml:space="preserve"> као и друга лица која Пружалац услуге ангажује приликом пружања услуге и имовина.</w:t>
      </w:r>
      <w:r w:rsidRPr="00375F36">
        <w:rPr>
          <w:rFonts w:cs="Arial"/>
          <w:sz w:val="24"/>
          <w:szCs w:val="24"/>
        </w:rPr>
        <w:t xml:space="preserve"> </w:t>
      </w:r>
    </w:p>
    <w:p w14:paraId="58EBD0F5" w14:textId="7D753D35" w:rsidR="00375F36" w:rsidRPr="00226804" w:rsidRDefault="00375F36" w:rsidP="00226804">
      <w:pPr>
        <w:spacing w:after="120"/>
        <w:rPr>
          <w:rFonts w:cs="Arial"/>
          <w:sz w:val="24"/>
          <w:szCs w:val="24"/>
        </w:rPr>
      </w:pPr>
      <w:r w:rsidRPr="00375F36">
        <w:rPr>
          <w:rFonts w:cs="Arial"/>
          <w:sz w:val="24"/>
          <w:szCs w:val="24"/>
        </w:rPr>
        <w:t xml:space="preserve">У случају било каквог кршења обавезе наведене у ставу 1. </w:t>
      </w:r>
      <w:proofErr w:type="gramStart"/>
      <w:r w:rsidRPr="00375F36">
        <w:rPr>
          <w:rFonts w:cs="Arial"/>
          <w:sz w:val="24"/>
          <w:szCs w:val="24"/>
        </w:rPr>
        <w:t>и</w:t>
      </w:r>
      <w:proofErr w:type="gramEnd"/>
      <w:r w:rsidRPr="00375F36">
        <w:rPr>
          <w:rFonts w:cs="Arial"/>
          <w:sz w:val="24"/>
          <w:szCs w:val="24"/>
        </w:rPr>
        <w:t xml:space="preserve"> 2. </w:t>
      </w:r>
      <w:proofErr w:type="gramStart"/>
      <w:r w:rsidRPr="00375F36">
        <w:rPr>
          <w:rFonts w:cs="Arial"/>
          <w:sz w:val="24"/>
          <w:szCs w:val="24"/>
        </w:rPr>
        <w:t>овог</w:t>
      </w:r>
      <w:proofErr w:type="gramEnd"/>
      <w:r w:rsidRPr="00375F36">
        <w:rPr>
          <w:rFonts w:cs="Arial"/>
          <w:sz w:val="24"/>
          <w:szCs w:val="24"/>
        </w:rPr>
        <w:t xml:space="preserve"> члана Корисник услуге може раскинути овај </w:t>
      </w:r>
      <w:r w:rsidR="004A482C">
        <w:rPr>
          <w:rFonts w:cs="Arial"/>
          <w:sz w:val="24"/>
          <w:szCs w:val="24"/>
          <w:lang w:val="sr-Cyrl-RS"/>
        </w:rPr>
        <w:t xml:space="preserve">оквирни споразум </w:t>
      </w:r>
      <w:r w:rsidRPr="00375F36">
        <w:rPr>
          <w:rFonts w:cs="Arial"/>
          <w:sz w:val="24"/>
          <w:szCs w:val="24"/>
        </w:rPr>
        <w:t>.</w:t>
      </w:r>
    </w:p>
    <w:p w14:paraId="69BC2556" w14:textId="3BD695B3" w:rsidR="00375F36" w:rsidRPr="00375F36" w:rsidRDefault="00375F36" w:rsidP="00375F36">
      <w:pPr>
        <w:jc w:val="center"/>
        <w:rPr>
          <w:rFonts w:cs="Arial"/>
          <w:b/>
          <w:sz w:val="24"/>
          <w:szCs w:val="24"/>
          <w:lang w:val="sr-Cyrl-RS"/>
        </w:rPr>
      </w:pPr>
      <w:r w:rsidRPr="00375F36">
        <w:rPr>
          <w:rFonts w:cs="Arial"/>
          <w:b/>
          <w:sz w:val="24"/>
          <w:szCs w:val="24"/>
        </w:rPr>
        <w:t xml:space="preserve">Члан </w:t>
      </w:r>
      <w:r w:rsidRPr="00375F36">
        <w:rPr>
          <w:rFonts w:cs="Arial"/>
          <w:b/>
          <w:sz w:val="24"/>
          <w:szCs w:val="24"/>
          <w:lang w:val="sr-Cyrl-RS"/>
        </w:rPr>
        <w:t>1</w:t>
      </w:r>
      <w:r w:rsidR="00693E28">
        <w:rPr>
          <w:rFonts w:cs="Arial"/>
          <w:b/>
          <w:sz w:val="24"/>
          <w:szCs w:val="24"/>
          <w:lang w:val="sr-Cyrl-RS"/>
        </w:rPr>
        <w:t>0</w:t>
      </w:r>
      <w:r w:rsidRPr="00375F36">
        <w:rPr>
          <w:rFonts w:cs="Arial"/>
          <w:b/>
          <w:sz w:val="24"/>
          <w:szCs w:val="24"/>
          <w:lang w:val="sr-Cyrl-RS"/>
        </w:rPr>
        <w:t>.</w:t>
      </w:r>
    </w:p>
    <w:p w14:paraId="71F14861" w14:textId="427A1D77" w:rsidR="00375F36" w:rsidRPr="00375F36" w:rsidRDefault="00375F36" w:rsidP="00375F36">
      <w:pPr>
        <w:spacing w:after="120"/>
        <w:rPr>
          <w:rFonts w:cs="Arial"/>
          <w:sz w:val="24"/>
          <w:szCs w:val="24"/>
        </w:rPr>
      </w:pPr>
      <w:r w:rsidRPr="00375F36">
        <w:rPr>
          <w:rFonts w:cs="Arial"/>
          <w:sz w:val="24"/>
          <w:szCs w:val="24"/>
        </w:rPr>
        <w:t xml:space="preserve">Права и обавезе Уговорних страна у вези са безбедности и здрављем на раду дефинисане су у </w:t>
      </w:r>
      <w:proofErr w:type="gramStart"/>
      <w:r w:rsidRPr="00375F36">
        <w:rPr>
          <w:rFonts w:cs="Arial"/>
          <w:sz w:val="24"/>
          <w:szCs w:val="24"/>
        </w:rPr>
        <w:t>Прилогу</w:t>
      </w:r>
      <w:r w:rsidRPr="00375F36">
        <w:rPr>
          <w:rFonts w:cs="Arial"/>
          <w:sz w:val="24"/>
          <w:szCs w:val="24"/>
          <w:lang w:val="sr-Cyrl-RS"/>
        </w:rPr>
        <w:t xml:space="preserve"> </w:t>
      </w:r>
      <w:r w:rsidRPr="00375F36">
        <w:rPr>
          <w:rFonts w:cs="Arial"/>
          <w:sz w:val="24"/>
          <w:szCs w:val="24"/>
        </w:rPr>
        <w:t xml:space="preserve"> о</w:t>
      </w:r>
      <w:proofErr w:type="gramEnd"/>
      <w:r w:rsidRPr="00375F36">
        <w:rPr>
          <w:rFonts w:cs="Arial"/>
          <w:sz w:val="24"/>
          <w:szCs w:val="24"/>
        </w:rPr>
        <w:t xml:space="preserve"> безбедности и здрављу на раду </w:t>
      </w:r>
      <w:r w:rsidRPr="00375F36">
        <w:rPr>
          <w:rFonts w:cs="Arial"/>
          <w:sz w:val="24"/>
          <w:szCs w:val="24"/>
          <w:lang w:val="sr-Cyrl-RS"/>
        </w:rPr>
        <w:t>(</w:t>
      </w:r>
      <w:r w:rsidRPr="00375F36">
        <w:rPr>
          <w:rFonts w:cs="Arial"/>
          <w:sz w:val="24"/>
          <w:szCs w:val="24"/>
        </w:rPr>
        <w:t xml:space="preserve">дат је  у </w:t>
      </w:r>
      <w:r w:rsidRPr="00E20C8F">
        <w:rPr>
          <w:rFonts w:cs="Arial"/>
          <w:sz w:val="24"/>
          <w:szCs w:val="24"/>
        </w:rPr>
        <w:t xml:space="preserve">Прилогу </w:t>
      </w:r>
      <w:r w:rsidR="00E20C8F">
        <w:rPr>
          <w:rFonts w:cs="Arial"/>
          <w:sz w:val="24"/>
          <w:szCs w:val="24"/>
          <w:lang w:val="sr-Cyrl-RS"/>
        </w:rPr>
        <w:t>4</w:t>
      </w:r>
      <w:r w:rsidRPr="00375F36">
        <w:rPr>
          <w:rFonts w:cs="Arial"/>
          <w:sz w:val="24"/>
          <w:szCs w:val="24"/>
        </w:rPr>
        <w:t xml:space="preserve">. овог </w:t>
      </w:r>
      <w:r w:rsidR="004A482C">
        <w:rPr>
          <w:rFonts w:cs="Arial"/>
          <w:sz w:val="24"/>
          <w:szCs w:val="24"/>
          <w:lang w:val="sr-Cyrl-RS"/>
        </w:rPr>
        <w:t>Оквирног споразума</w:t>
      </w:r>
      <w:r w:rsidRPr="00375F36">
        <w:rPr>
          <w:rFonts w:cs="Arial"/>
          <w:sz w:val="24"/>
          <w:szCs w:val="24"/>
        </w:rPr>
        <w:t>)</w:t>
      </w:r>
      <w:r w:rsidRPr="00375F36">
        <w:rPr>
          <w:rFonts w:cs="Arial"/>
          <w:sz w:val="24"/>
          <w:szCs w:val="24"/>
          <w:lang w:val="sr-Cyrl-RS"/>
        </w:rPr>
        <w:t>,</w:t>
      </w:r>
      <w:r w:rsidRPr="00375F36">
        <w:rPr>
          <w:rFonts w:cs="Arial"/>
          <w:sz w:val="24"/>
          <w:szCs w:val="24"/>
        </w:rPr>
        <w:t xml:space="preserve"> који </w:t>
      </w:r>
      <w:r w:rsidRPr="00375F36">
        <w:rPr>
          <w:rFonts w:cs="Arial"/>
          <w:sz w:val="24"/>
          <w:szCs w:val="24"/>
          <w:lang w:val="sr-Cyrl-RS"/>
        </w:rPr>
        <w:t>чини</w:t>
      </w:r>
      <w:r w:rsidR="004A482C">
        <w:rPr>
          <w:rFonts w:cs="Arial"/>
          <w:sz w:val="24"/>
          <w:szCs w:val="24"/>
          <w:lang w:val="sr-Cyrl-RS"/>
        </w:rPr>
        <w:t xml:space="preserve"> </w:t>
      </w:r>
      <w:r w:rsidRPr="00375F36">
        <w:rPr>
          <w:rFonts w:cs="Arial"/>
          <w:sz w:val="24"/>
          <w:szCs w:val="24"/>
          <w:lang w:val="sr-Cyrl-RS"/>
        </w:rPr>
        <w:t>саставни део</w:t>
      </w:r>
      <w:r w:rsidRPr="00375F36">
        <w:rPr>
          <w:rFonts w:cs="Arial"/>
          <w:sz w:val="24"/>
          <w:szCs w:val="24"/>
        </w:rPr>
        <w:t xml:space="preserve"> овог </w:t>
      </w:r>
      <w:r w:rsidR="004A482C">
        <w:rPr>
          <w:rFonts w:cs="Arial"/>
          <w:sz w:val="24"/>
          <w:szCs w:val="24"/>
          <w:lang w:val="sr-Cyrl-RS"/>
        </w:rPr>
        <w:t>Оквирног споразума</w:t>
      </w:r>
      <w:r w:rsidRPr="00375F36">
        <w:rPr>
          <w:rFonts w:cs="Arial"/>
          <w:sz w:val="24"/>
          <w:szCs w:val="24"/>
        </w:rPr>
        <w:t>.</w:t>
      </w:r>
    </w:p>
    <w:p w14:paraId="586D6C0F" w14:textId="77777777" w:rsidR="00375F36" w:rsidRPr="00375F36" w:rsidRDefault="00375F36" w:rsidP="00226804">
      <w:pPr>
        <w:tabs>
          <w:tab w:val="left" w:pos="567"/>
        </w:tabs>
        <w:spacing w:before="0"/>
        <w:rPr>
          <w:rFonts w:cs="Arial"/>
          <w:b/>
          <w:sz w:val="24"/>
          <w:szCs w:val="24"/>
        </w:rPr>
      </w:pPr>
    </w:p>
    <w:p w14:paraId="78D7610D" w14:textId="6D1D4085" w:rsidR="00375F36" w:rsidRPr="00375F36" w:rsidRDefault="00375F36" w:rsidP="00375F36">
      <w:pPr>
        <w:tabs>
          <w:tab w:val="left" w:pos="567"/>
        </w:tabs>
        <w:spacing w:before="0"/>
        <w:jc w:val="center"/>
        <w:rPr>
          <w:rFonts w:cs="Arial"/>
          <w:sz w:val="24"/>
          <w:szCs w:val="24"/>
        </w:rPr>
      </w:pPr>
      <w:r w:rsidRPr="00375F36">
        <w:rPr>
          <w:rFonts w:cs="Arial"/>
          <w:b/>
          <w:sz w:val="24"/>
          <w:szCs w:val="24"/>
        </w:rPr>
        <w:t>Члан 1</w:t>
      </w:r>
      <w:r w:rsidR="00693E28">
        <w:rPr>
          <w:rFonts w:cs="Arial"/>
          <w:b/>
          <w:sz w:val="24"/>
          <w:szCs w:val="24"/>
          <w:lang w:val="sr-Cyrl-RS"/>
        </w:rPr>
        <w:t>1</w:t>
      </w:r>
      <w:r w:rsidRPr="00375F36">
        <w:rPr>
          <w:rFonts w:cs="Arial"/>
          <w:sz w:val="24"/>
          <w:szCs w:val="24"/>
        </w:rPr>
        <w:t>.</w:t>
      </w:r>
    </w:p>
    <w:p w14:paraId="664316E2" w14:textId="3725C0AD" w:rsidR="00375F36" w:rsidRDefault="00375F36" w:rsidP="00226804">
      <w:pPr>
        <w:rPr>
          <w:rFonts w:cs="Arial"/>
          <w:noProof/>
          <w:sz w:val="24"/>
          <w:szCs w:val="24"/>
        </w:rPr>
      </w:pPr>
      <w:r w:rsidRPr="00375F36">
        <w:rPr>
          <w:rFonts w:cs="Arial"/>
          <w:noProof/>
          <w:sz w:val="24"/>
          <w:szCs w:val="24"/>
          <w:lang w:val="sr-Cyrl-RS"/>
        </w:rPr>
        <w:t>Пружалац услуге</w:t>
      </w:r>
      <w:r w:rsidRPr="00375F36">
        <w:rPr>
          <w:rFonts w:cs="Arial"/>
          <w:noProof/>
          <w:sz w:val="24"/>
          <w:szCs w:val="24"/>
        </w:rPr>
        <w:t xml:space="preserve"> дужан је да колективно осигура своје запослене</w:t>
      </w:r>
      <w:r w:rsidRPr="00375F36">
        <w:rPr>
          <w:rFonts w:cs="Arial"/>
          <w:noProof/>
          <w:sz w:val="24"/>
          <w:szCs w:val="24"/>
          <w:lang w:val="sr-Cyrl-RS"/>
        </w:rPr>
        <w:t xml:space="preserve"> (извршиоце)</w:t>
      </w:r>
      <w:r w:rsidRPr="00375F36">
        <w:rPr>
          <w:rFonts w:cs="Arial"/>
          <w:noProof/>
          <w:sz w:val="24"/>
          <w:szCs w:val="24"/>
        </w:rPr>
        <w:t xml:space="preserve"> у случају повреде на раду, професионалних обољења и обољења у вези са радом.</w:t>
      </w:r>
    </w:p>
    <w:p w14:paraId="3E5D6C50" w14:textId="77777777" w:rsidR="00226804" w:rsidRPr="00226804" w:rsidRDefault="00226804" w:rsidP="00226804">
      <w:pPr>
        <w:rPr>
          <w:rFonts w:cs="Arial"/>
          <w:noProof/>
          <w:sz w:val="24"/>
          <w:szCs w:val="24"/>
        </w:rPr>
      </w:pPr>
    </w:p>
    <w:p w14:paraId="36D1C5D4" w14:textId="597805F8" w:rsidR="00375F36" w:rsidRPr="00375F36" w:rsidRDefault="00375F36" w:rsidP="00375F36">
      <w:pPr>
        <w:jc w:val="center"/>
        <w:rPr>
          <w:rFonts w:cs="Arial"/>
          <w:b/>
          <w:sz w:val="24"/>
          <w:szCs w:val="24"/>
          <w:lang w:val="sr-Cyrl-RS"/>
        </w:rPr>
      </w:pPr>
      <w:r w:rsidRPr="00375F36">
        <w:rPr>
          <w:rFonts w:cs="Arial"/>
          <w:b/>
          <w:sz w:val="24"/>
          <w:szCs w:val="24"/>
        </w:rPr>
        <w:t xml:space="preserve">Члан </w:t>
      </w:r>
      <w:r w:rsidR="007C2001">
        <w:rPr>
          <w:rFonts w:cs="Arial"/>
          <w:b/>
          <w:sz w:val="24"/>
          <w:szCs w:val="24"/>
          <w:lang w:val="sr-Cyrl-RS"/>
        </w:rPr>
        <w:t>1</w:t>
      </w:r>
      <w:r w:rsidR="00693E28">
        <w:rPr>
          <w:rFonts w:cs="Arial"/>
          <w:b/>
          <w:sz w:val="24"/>
          <w:szCs w:val="24"/>
          <w:lang w:val="sr-Cyrl-RS"/>
        </w:rPr>
        <w:t>2</w:t>
      </w:r>
      <w:r w:rsidRPr="00375F36">
        <w:rPr>
          <w:rFonts w:cs="Arial"/>
          <w:b/>
          <w:sz w:val="24"/>
          <w:szCs w:val="24"/>
          <w:lang w:val="sr-Cyrl-RS"/>
        </w:rPr>
        <w:t>.</w:t>
      </w:r>
    </w:p>
    <w:p w14:paraId="289F14CF" w14:textId="0CD03D6B" w:rsidR="00375F36" w:rsidRPr="00375F36" w:rsidRDefault="00375F36" w:rsidP="00375F36">
      <w:pPr>
        <w:spacing w:after="120"/>
        <w:rPr>
          <w:rFonts w:cs="Arial"/>
          <w:sz w:val="24"/>
          <w:szCs w:val="24"/>
        </w:rPr>
      </w:pPr>
      <w:r w:rsidRPr="00375F36">
        <w:rPr>
          <w:rFonts w:cs="Arial"/>
          <w:sz w:val="24"/>
          <w:szCs w:val="24"/>
        </w:rPr>
        <w:t xml:space="preserve">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w:t>
      </w:r>
      <w:r w:rsidRPr="00375F36">
        <w:rPr>
          <w:rFonts w:cs="Arial"/>
          <w:sz w:val="24"/>
          <w:szCs w:val="24"/>
          <w:lang w:val="sr-Cyrl-RS"/>
        </w:rPr>
        <w:t xml:space="preserve">је </w:t>
      </w:r>
      <w:r w:rsidRPr="00375F36">
        <w:rPr>
          <w:rFonts w:cs="Arial"/>
          <w:sz w:val="24"/>
          <w:szCs w:val="24"/>
        </w:rPr>
        <w:t>ангажовао Пружа</w:t>
      </w:r>
      <w:r w:rsidRPr="00375F36">
        <w:rPr>
          <w:rFonts w:cs="Arial"/>
          <w:sz w:val="24"/>
          <w:szCs w:val="24"/>
          <w:lang w:val="sr-Cyrl-RS"/>
        </w:rPr>
        <w:t>лац</w:t>
      </w:r>
      <w:r w:rsidRPr="00375F36">
        <w:rPr>
          <w:rFonts w:cs="Arial"/>
          <w:sz w:val="24"/>
          <w:szCs w:val="24"/>
        </w:rPr>
        <w:t xml:space="preserve"> услуге, ради обављања послова који су предмет овог </w:t>
      </w:r>
      <w:r w:rsidR="004A482C">
        <w:rPr>
          <w:rFonts w:cs="Arial"/>
          <w:sz w:val="24"/>
          <w:szCs w:val="24"/>
          <w:lang w:val="sr-Cyrl-RS"/>
        </w:rPr>
        <w:t>Оквирног споразума</w:t>
      </w:r>
      <w:r w:rsidRPr="00375F36">
        <w:rPr>
          <w:rFonts w:cs="Arial"/>
          <w:sz w:val="24"/>
          <w:szCs w:val="24"/>
        </w:rPr>
        <w:t>.</w:t>
      </w:r>
    </w:p>
    <w:p w14:paraId="79EE04EA" w14:textId="77777777" w:rsidR="00375F36" w:rsidRPr="00375F36" w:rsidRDefault="00375F36" w:rsidP="00375F36">
      <w:pPr>
        <w:spacing w:after="120"/>
        <w:rPr>
          <w:rFonts w:cs="Arial"/>
          <w:sz w:val="24"/>
          <w:szCs w:val="24"/>
        </w:rPr>
      </w:pPr>
      <w:r w:rsidRPr="00375F36">
        <w:rPr>
          <w:rFonts w:cs="Arial"/>
          <w:sz w:val="24"/>
          <w:szCs w:val="24"/>
        </w:rPr>
        <w:t xml:space="preserve">Под штетом, у смислу става 1. </w:t>
      </w:r>
      <w:proofErr w:type="gramStart"/>
      <w:r w:rsidRPr="00375F36">
        <w:rPr>
          <w:rFonts w:cs="Arial"/>
          <w:sz w:val="24"/>
          <w:szCs w:val="24"/>
        </w:rPr>
        <w:t>овог</w:t>
      </w:r>
      <w:proofErr w:type="gramEnd"/>
      <w:r w:rsidRPr="00375F36">
        <w:rPr>
          <w:rFonts w:cs="Arial"/>
          <w:sz w:val="24"/>
          <w:szCs w:val="24"/>
        </w:rPr>
        <w:t xml:space="preserve"> члана, подразумева се нематеријална штета настала услед смрти или повреде запосленог код Корисник</w:t>
      </w:r>
      <w:r w:rsidRPr="00375F36">
        <w:rPr>
          <w:rFonts w:cs="Arial"/>
          <w:sz w:val="24"/>
          <w:szCs w:val="24"/>
          <w:lang w:val="sr-Cyrl-RS"/>
        </w:rPr>
        <w:t>а</w:t>
      </w:r>
      <w:r w:rsidRPr="00375F36">
        <w:rPr>
          <w:rFonts w:cs="Arial"/>
          <w:sz w:val="24"/>
          <w:szCs w:val="24"/>
        </w:rPr>
        <w:t xml:space="preserve"> услуге, штета настала на имовини Корисник</w:t>
      </w:r>
      <w:r w:rsidRPr="00375F36">
        <w:rPr>
          <w:rFonts w:cs="Arial"/>
          <w:sz w:val="24"/>
          <w:szCs w:val="24"/>
          <w:lang w:val="sr-Cyrl-RS"/>
        </w:rPr>
        <w:t>а</w:t>
      </w:r>
      <w:r w:rsidRPr="00375F36">
        <w:rPr>
          <w:rFonts w:cs="Arial"/>
          <w:sz w:val="24"/>
          <w:szCs w:val="24"/>
        </w:rPr>
        <w:t xml:space="preserve"> услуге, као и сви други трошкови и накнаде које је имао Корисник услуге ради отклањања последица настале штете.</w:t>
      </w:r>
    </w:p>
    <w:p w14:paraId="0D9029AF" w14:textId="21110D22" w:rsidR="00375F36" w:rsidRDefault="00375F36" w:rsidP="00226804">
      <w:pPr>
        <w:rPr>
          <w:rFonts w:cs="Arial"/>
          <w:noProof/>
          <w:sz w:val="24"/>
          <w:szCs w:val="24"/>
          <w:lang w:val="sr-Cyrl-RS"/>
        </w:rPr>
      </w:pPr>
      <w:r w:rsidRPr="00375F36">
        <w:rPr>
          <w:rFonts w:cs="Arial"/>
          <w:noProof/>
          <w:sz w:val="24"/>
          <w:szCs w:val="24"/>
        </w:rPr>
        <w:t xml:space="preserve">Пружалац услуге је дужан да поседује полису осигурања од одговорности из делатности за штете причињене трећим лицима </w:t>
      </w:r>
      <w:r w:rsidRPr="00375F36">
        <w:rPr>
          <w:rFonts w:cs="Arial"/>
          <w:noProof/>
          <w:sz w:val="24"/>
          <w:szCs w:val="24"/>
          <w:lang w:val="sr-Cyrl-RS"/>
        </w:rPr>
        <w:t>.</w:t>
      </w:r>
    </w:p>
    <w:p w14:paraId="2631A38D" w14:textId="77777777" w:rsidR="00226804" w:rsidRPr="00226804" w:rsidRDefault="00226804" w:rsidP="00226804">
      <w:pPr>
        <w:rPr>
          <w:rFonts w:cs="Arial"/>
          <w:noProof/>
          <w:sz w:val="24"/>
          <w:szCs w:val="24"/>
          <w:lang w:val="sr-Cyrl-RS"/>
        </w:rPr>
      </w:pPr>
    </w:p>
    <w:p w14:paraId="6E9BC948" w14:textId="7DD1D0F8" w:rsidR="00375F36" w:rsidRPr="00375F36" w:rsidRDefault="00375F36" w:rsidP="00375F36">
      <w:pPr>
        <w:jc w:val="center"/>
        <w:rPr>
          <w:rFonts w:cs="Arial"/>
          <w:b/>
          <w:sz w:val="24"/>
          <w:szCs w:val="24"/>
          <w:lang w:val="sr-Cyrl-RS"/>
        </w:rPr>
      </w:pPr>
      <w:r w:rsidRPr="00375F36">
        <w:rPr>
          <w:rFonts w:cs="Arial"/>
          <w:b/>
          <w:sz w:val="24"/>
          <w:szCs w:val="24"/>
        </w:rPr>
        <w:t xml:space="preserve">Члан </w:t>
      </w:r>
      <w:r w:rsidR="007C2001">
        <w:rPr>
          <w:rFonts w:cs="Arial"/>
          <w:b/>
          <w:sz w:val="24"/>
          <w:szCs w:val="24"/>
          <w:lang w:val="sr-Cyrl-RS"/>
        </w:rPr>
        <w:t>1</w:t>
      </w:r>
      <w:r w:rsidR="00693E28">
        <w:rPr>
          <w:rFonts w:cs="Arial"/>
          <w:b/>
          <w:sz w:val="24"/>
          <w:szCs w:val="24"/>
          <w:lang w:val="sr-Cyrl-RS"/>
        </w:rPr>
        <w:t>3</w:t>
      </w:r>
      <w:r w:rsidRPr="00375F36">
        <w:rPr>
          <w:rFonts w:cs="Arial"/>
          <w:b/>
          <w:sz w:val="24"/>
          <w:szCs w:val="24"/>
          <w:lang w:val="sr-Cyrl-RS"/>
        </w:rPr>
        <w:t>.</w:t>
      </w:r>
    </w:p>
    <w:p w14:paraId="6985BD86" w14:textId="77777777" w:rsidR="00375F36" w:rsidRPr="00375F36" w:rsidRDefault="00375F36" w:rsidP="00375F36">
      <w:pPr>
        <w:spacing w:after="120"/>
        <w:rPr>
          <w:rFonts w:cs="Arial"/>
          <w:sz w:val="24"/>
          <w:szCs w:val="24"/>
        </w:rPr>
      </w:pPr>
      <w:r w:rsidRPr="00375F36">
        <w:rPr>
          <w:rFonts w:cs="Arial"/>
          <w:sz w:val="24"/>
          <w:szCs w:val="24"/>
        </w:rPr>
        <w:t>Пружалац услуге је дужан да, у складу са Законом</w:t>
      </w:r>
      <w:r w:rsidRPr="00375F36">
        <w:rPr>
          <w:rFonts w:cs="Arial"/>
          <w:sz w:val="24"/>
          <w:szCs w:val="24"/>
          <w:lang w:val="sr-Cyrl-RS"/>
        </w:rPr>
        <w:t xml:space="preserve"> о  безбедности и здравља на раду („Службени гласник РС“</w:t>
      </w:r>
      <w:r w:rsidRPr="00375F36">
        <w:rPr>
          <w:rFonts w:cs="Arial"/>
          <w:sz w:val="24"/>
          <w:szCs w:val="24"/>
        </w:rPr>
        <w:t>,</w:t>
      </w:r>
      <w:r w:rsidRPr="00375F36">
        <w:rPr>
          <w:rFonts w:cs="Arial"/>
          <w:sz w:val="24"/>
          <w:szCs w:val="24"/>
          <w:lang w:val="sr-Cyrl-RS"/>
        </w:rPr>
        <w:t xml:space="preserve"> бр. 101/2005 и 91/2015), (даља: Закон о БЗР),</w:t>
      </w:r>
      <w:r w:rsidRPr="00375F36">
        <w:rPr>
          <w:rFonts w:cs="Arial"/>
          <w:sz w:val="24"/>
          <w:szCs w:val="24"/>
        </w:rPr>
        <w:t xml:space="preserve"> обустави послове на радном месту уколико је забрану рада на радном месту или забрану употребе средства за рад издало лице одређено</w:t>
      </w:r>
      <w:r w:rsidRPr="00375F36">
        <w:rPr>
          <w:rFonts w:cs="Arial"/>
          <w:sz w:val="24"/>
          <w:szCs w:val="24"/>
          <w:lang w:val="sr-Cyrl-RS"/>
        </w:rPr>
        <w:t xml:space="preserve"> од стране Корисника </w:t>
      </w:r>
      <w:r w:rsidRPr="00375F36">
        <w:rPr>
          <w:rFonts w:cs="Arial"/>
          <w:sz w:val="24"/>
          <w:szCs w:val="24"/>
          <w:lang w:val="sr-Cyrl-RS"/>
        </w:rPr>
        <w:lastRenderedPageBreak/>
        <w:t>услуге</w:t>
      </w:r>
      <w:r w:rsidRPr="00375F36">
        <w:rPr>
          <w:rFonts w:cs="Arial"/>
          <w:sz w:val="24"/>
          <w:szCs w:val="24"/>
        </w:rPr>
        <w:t>, у складу са прописима, од стране Корисник</w:t>
      </w:r>
      <w:r w:rsidRPr="00375F36">
        <w:rPr>
          <w:rFonts w:cs="Arial"/>
          <w:sz w:val="24"/>
          <w:szCs w:val="24"/>
          <w:lang w:val="sr-Cyrl-RS"/>
        </w:rPr>
        <w:t>а</w:t>
      </w:r>
      <w:r w:rsidRPr="00375F36">
        <w:rPr>
          <w:rFonts w:cs="Arial"/>
          <w:sz w:val="24"/>
          <w:szCs w:val="24"/>
        </w:rPr>
        <w:t xml:space="preserve"> услуге</w:t>
      </w:r>
      <w:r w:rsidRPr="00375F36">
        <w:rPr>
          <w:rFonts w:cs="Arial"/>
          <w:sz w:val="24"/>
          <w:szCs w:val="24"/>
          <w:lang w:val="sr-Cyrl-RS"/>
        </w:rPr>
        <w:t xml:space="preserve">, као и </w:t>
      </w:r>
      <w:r w:rsidRPr="00375F36">
        <w:rPr>
          <w:rFonts w:cs="Arial"/>
          <w:sz w:val="24"/>
          <w:szCs w:val="24"/>
        </w:rPr>
        <w:t xml:space="preserve"> да спроводи контролу примене превентивних мера за безбедан и здрав рад, док се не отклоне примедбе </w:t>
      </w:r>
      <w:r w:rsidRPr="00375F36">
        <w:rPr>
          <w:rFonts w:cs="Arial"/>
          <w:sz w:val="24"/>
          <w:szCs w:val="24"/>
          <w:lang w:val="sr-Cyrl-RS"/>
        </w:rPr>
        <w:t>Корисника услуге.</w:t>
      </w:r>
    </w:p>
    <w:p w14:paraId="4AC4ACF3" w14:textId="77777777" w:rsidR="00375F36" w:rsidRPr="00375F36" w:rsidRDefault="00375F36" w:rsidP="00375F36">
      <w:pPr>
        <w:spacing w:after="120"/>
        <w:rPr>
          <w:rFonts w:cs="Arial"/>
          <w:sz w:val="24"/>
          <w:szCs w:val="24"/>
        </w:rPr>
      </w:pPr>
      <w:r w:rsidRPr="00375F36">
        <w:rPr>
          <w:rFonts w:cs="Arial"/>
          <w:sz w:val="24"/>
          <w:szCs w:val="24"/>
        </w:rPr>
        <w:t xml:space="preserve">Пружалац услуге нема право на накнаду трошкова насталих због оправданог обустављања послова на начин утврђен у ставу 1. </w:t>
      </w:r>
      <w:proofErr w:type="gramStart"/>
      <w:r w:rsidRPr="00375F36">
        <w:rPr>
          <w:rFonts w:cs="Arial"/>
          <w:sz w:val="24"/>
          <w:szCs w:val="24"/>
        </w:rPr>
        <w:t>овог</w:t>
      </w:r>
      <w:proofErr w:type="gramEnd"/>
      <w:r w:rsidRPr="00375F36">
        <w:rPr>
          <w:rFonts w:cs="Arial"/>
          <w:sz w:val="24"/>
          <w:szCs w:val="24"/>
        </w:rPr>
        <w:t xml:space="preserve"> члана, нити може продужити рок за </w:t>
      </w:r>
      <w:r w:rsidRPr="00375F36">
        <w:rPr>
          <w:rFonts w:cs="Arial"/>
          <w:sz w:val="24"/>
          <w:szCs w:val="24"/>
          <w:lang w:val="sr-Cyrl-RS"/>
        </w:rPr>
        <w:t>пружање услуга</w:t>
      </w:r>
      <w:r w:rsidRPr="00375F36">
        <w:rPr>
          <w:rFonts w:cs="Arial"/>
          <w:sz w:val="24"/>
          <w:szCs w:val="24"/>
        </w:rPr>
        <w:t>, због тога што су послови обустављени од стране лица одређеног од стране Корисника услуге за спровођење контроле примене превентивних мера за безбедан и здрав рад.</w:t>
      </w:r>
    </w:p>
    <w:p w14:paraId="36A566BE" w14:textId="47656F3F" w:rsidR="008608CA" w:rsidRPr="003756CB" w:rsidRDefault="006E4A52" w:rsidP="008608CA">
      <w:pPr>
        <w:rPr>
          <w:rFonts w:cs="Arial"/>
          <w:sz w:val="24"/>
          <w:szCs w:val="24"/>
        </w:rPr>
      </w:pPr>
      <w:r>
        <w:rPr>
          <w:rFonts w:cs="Arial"/>
          <w:sz w:val="24"/>
          <w:szCs w:val="24"/>
        </w:rPr>
        <w:tab/>
      </w:r>
      <w:r>
        <w:rPr>
          <w:rFonts w:cs="Arial"/>
          <w:sz w:val="24"/>
          <w:szCs w:val="24"/>
        </w:rPr>
        <w:tab/>
      </w:r>
      <w:r>
        <w:rPr>
          <w:rFonts w:cs="Arial"/>
          <w:sz w:val="24"/>
          <w:szCs w:val="24"/>
        </w:rPr>
        <w:tab/>
      </w:r>
    </w:p>
    <w:p w14:paraId="02636A28" w14:textId="77777777" w:rsidR="00460F52" w:rsidRPr="00201A19" w:rsidRDefault="00460F52" w:rsidP="00460F52">
      <w:pPr>
        <w:pStyle w:val="KDParagraf"/>
        <w:spacing w:before="0"/>
        <w:rPr>
          <w:rFonts w:cs="Arial"/>
          <w:b/>
          <w:sz w:val="24"/>
          <w:szCs w:val="24"/>
          <w:lang w:val="sr-Cyrl-RS"/>
        </w:rPr>
      </w:pPr>
      <w:r w:rsidRPr="00201A19">
        <w:rPr>
          <w:rFonts w:cs="Arial"/>
          <w:b/>
          <w:sz w:val="24"/>
          <w:szCs w:val="24"/>
          <w:lang w:val="sr-Cyrl-RS"/>
        </w:rPr>
        <w:t>ГАРАНТНИ РОК</w:t>
      </w:r>
    </w:p>
    <w:p w14:paraId="3AEC3FEC" w14:textId="77777777" w:rsidR="00456FE0" w:rsidRPr="00201A19" w:rsidRDefault="00456FE0" w:rsidP="00460F52">
      <w:pPr>
        <w:pStyle w:val="KDParagraf"/>
        <w:spacing w:before="0"/>
        <w:rPr>
          <w:rFonts w:cs="Arial"/>
          <w:b/>
          <w:sz w:val="24"/>
          <w:szCs w:val="24"/>
          <w:lang w:val="sr-Cyrl-RS"/>
        </w:rPr>
      </w:pPr>
    </w:p>
    <w:p w14:paraId="0627BD40" w14:textId="77777777" w:rsidR="00226804" w:rsidRDefault="00C631D0" w:rsidP="00226804">
      <w:pPr>
        <w:pStyle w:val="KDParagraf"/>
        <w:spacing w:before="0"/>
        <w:jc w:val="center"/>
        <w:rPr>
          <w:rFonts w:cs="Arial"/>
          <w:b/>
          <w:sz w:val="24"/>
          <w:szCs w:val="24"/>
          <w:lang w:val="sr-Cyrl-RS"/>
        </w:rPr>
      </w:pPr>
      <w:r w:rsidRPr="00201A19">
        <w:rPr>
          <w:rFonts w:cs="Arial"/>
          <w:b/>
          <w:sz w:val="24"/>
          <w:szCs w:val="24"/>
          <w:lang w:val="sr-Cyrl-RS"/>
        </w:rPr>
        <w:t>Члан 1</w:t>
      </w:r>
      <w:r w:rsidR="00693E28">
        <w:rPr>
          <w:rFonts w:cs="Arial"/>
          <w:b/>
          <w:sz w:val="24"/>
          <w:szCs w:val="24"/>
          <w:lang w:val="sr-Cyrl-RS"/>
        </w:rPr>
        <w:t>4</w:t>
      </w:r>
      <w:r w:rsidR="00456FE0" w:rsidRPr="00201A19">
        <w:rPr>
          <w:rFonts w:cs="Arial"/>
          <w:b/>
          <w:sz w:val="24"/>
          <w:szCs w:val="24"/>
          <w:lang w:val="sr-Cyrl-RS"/>
        </w:rPr>
        <w:t>.</w:t>
      </w:r>
    </w:p>
    <w:p w14:paraId="0AEA182E" w14:textId="3D93E351" w:rsidR="00460F52" w:rsidRPr="00226804" w:rsidRDefault="00226804" w:rsidP="00226804">
      <w:pPr>
        <w:pStyle w:val="KDParagraf"/>
        <w:spacing w:before="0"/>
        <w:jc w:val="left"/>
        <w:rPr>
          <w:rFonts w:cs="Arial"/>
          <w:b/>
          <w:sz w:val="24"/>
          <w:szCs w:val="24"/>
          <w:lang w:val="sr-Cyrl-RS"/>
        </w:rPr>
      </w:pPr>
      <w:r w:rsidRPr="00FF7FCA">
        <w:rPr>
          <w:rFonts w:eastAsia="Arial Unicode MS" w:cs="Arial"/>
          <w:bCs/>
          <w:iCs/>
          <w:sz w:val="24"/>
          <w:szCs w:val="24"/>
          <w:lang w:val="sr-Cyrl-CS"/>
        </w:rPr>
        <w:t>Гарантни рок је_______</w:t>
      </w:r>
      <w:r w:rsidRPr="00FF7FCA">
        <w:rPr>
          <w:rFonts w:eastAsia="Arial Unicode MS" w:cs="Arial"/>
          <w:sz w:val="24"/>
          <w:szCs w:val="24"/>
        </w:rPr>
        <w:t xml:space="preserve"> </w:t>
      </w:r>
      <w:r w:rsidRPr="00FF7FCA">
        <w:rPr>
          <w:rFonts w:eastAsia="Arial Unicode MS" w:cs="Arial"/>
          <w:sz w:val="24"/>
          <w:szCs w:val="24"/>
          <w:lang w:val="sr-Cyrl-RS"/>
        </w:rPr>
        <w:t xml:space="preserve">месеци </w:t>
      </w:r>
      <w:r w:rsidRPr="00FF7FCA">
        <w:rPr>
          <w:rFonts w:eastAsia="Arial Unicode MS" w:cs="Arial"/>
          <w:bCs/>
          <w:iCs/>
          <w:sz w:val="24"/>
          <w:szCs w:val="24"/>
        </w:rPr>
        <w:t xml:space="preserve">од дана </w:t>
      </w:r>
      <w:r w:rsidRPr="00FF7FCA">
        <w:rPr>
          <w:rFonts w:eastAsia="Arial Unicode MS" w:cs="Arial"/>
          <w:iCs/>
          <w:sz w:val="24"/>
          <w:szCs w:val="24"/>
        </w:rPr>
        <w:t xml:space="preserve">дана </w:t>
      </w:r>
      <w:r w:rsidRPr="00FF7FCA">
        <w:rPr>
          <w:rFonts w:eastAsia="Arial Unicode MS" w:cs="Arial"/>
          <w:iCs/>
          <w:sz w:val="24"/>
          <w:szCs w:val="24"/>
          <w:lang w:val="sr-Cyrl-RS"/>
        </w:rPr>
        <w:t>замењеног дела.</w:t>
      </w:r>
    </w:p>
    <w:p w14:paraId="7BC27148" w14:textId="1B59178B" w:rsidR="000559F1" w:rsidRPr="000559F1" w:rsidRDefault="000559F1" w:rsidP="000559F1">
      <w:pPr>
        <w:pStyle w:val="CommentText"/>
        <w:rPr>
          <w:sz w:val="24"/>
          <w:szCs w:val="24"/>
          <w:lang w:val="sr-Cyrl-RS"/>
        </w:rPr>
      </w:pPr>
      <w:r w:rsidRPr="000559F1">
        <w:rPr>
          <w:sz w:val="24"/>
          <w:szCs w:val="24"/>
          <w:lang w:val="sr-Cyrl-RS"/>
        </w:rPr>
        <w:t>За све уочене недостатке – скривене мане, које нису биле уочене у моменту</w:t>
      </w:r>
      <w:r w:rsidRPr="000559F1">
        <w:rPr>
          <w:sz w:val="24"/>
          <w:szCs w:val="24"/>
          <w:highlight w:val="yellow"/>
          <w:lang w:val="sr-Cyrl-RS"/>
        </w:rPr>
        <w:t xml:space="preserve"> </w:t>
      </w:r>
      <w:r w:rsidRPr="000559F1">
        <w:rPr>
          <w:sz w:val="24"/>
          <w:szCs w:val="24"/>
          <w:lang w:val="sr-Cyrl-RS"/>
        </w:rPr>
        <w:t xml:space="preserve">квалитативног и квантитативног пријема Услуге већ су се испољиле током употребе у гарантном року, Корисник услуге ће рекламацију о недостацима доставити Пружаоцу услуге одмах а најкасније у року од </w:t>
      </w:r>
      <w:r w:rsidR="004849BE" w:rsidRPr="004849BE">
        <w:rPr>
          <w:sz w:val="24"/>
          <w:szCs w:val="24"/>
          <w:lang w:val="en-US"/>
        </w:rPr>
        <w:t>3</w:t>
      </w:r>
      <w:r w:rsidR="004849BE" w:rsidRPr="004849BE">
        <w:rPr>
          <w:sz w:val="24"/>
          <w:szCs w:val="24"/>
          <w:lang w:val="sr-Cyrl-RS"/>
        </w:rPr>
        <w:t xml:space="preserve"> </w:t>
      </w:r>
      <w:r w:rsidRPr="004849BE">
        <w:rPr>
          <w:sz w:val="24"/>
          <w:szCs w:val="24"/>
          <w:lang w:val="sr-Cyrl-RS"/>
        </w:rPr>
        <w:t>(словима</w:t>
      </w:r>
      <w:r w:rsidR="004849BE" w:rsidRPr="004849BE">
        <w:rPr>
          <w:sz w:val="24"/>
          <w:szCs w:val="24"/>
          <w:lang w:val="sr-Cyrl-RS"/>
        </w:rPr>
        <w:t>:три)</w:t>
      </w:r>
      <w:r w:rsidR="004849BE" w:rsidRPr="000559F1">
        <w:rPr>
          <w:sz w:val="24"/>
          <w:szCs w:val="24"/>
          <w:lang w:val="sr-Cyrl-RS"/>
        </w:rPr>
        <w:t xml:space="preserve"> </w:t>
      </w:r>
      <w:r w:rsidRPr="000559F1">
        <w:rPr>
          <w:sz w:val="24"/>
          <w:szCs w:val="24"/>
          <w:lang w:val="sr-Cyrl-RS"/>
        </w:rPr>
        <w:t xml:space="preserve">дана по утврђивању недостатка. </w:t>
      </w:r>
    </w:p>
    <w:p w14:paraId="6D80D2DC" w14:textId="5669290F" w:rsidR="000559F1" w:rsidRPr="000559F1" w:rsidRDefault="000559F1" w:rsidP="000559F1">
      <w:pPr>
        <w:pStyle w:val="CommentText"/>
        <w:rPr>
          <w:sz w:val="24"/>
          <w:szCs w:val="24"/>
          <w:lang w:val="sr-Cyrl-RS"/>
        </w:rPr>
      </w:pPr>
      <w:r w:rsidRPr="000559F1">
        <w:rPr>
          <w:sz w:val="24"/>
          <w:szCs w:val="24"/>
          <w:lang w:val="sr-Cyrl-RS"/>
        </w:rPr>
        <w:t xml:space="preserve">Пружалац услуге се обавезује да најкасније у року од </w:t>
      </w:r>
      <w:r w:rsidR="004849BE">
        <w:rPr>
          <w:sz w:val="24"/>
          <w:szCs w:val="24"/>
          <w:lang w:val="sr-Cyrl-RS"/>
        </w:rPr>
        <w:t>3</w:t>
      </w:r>
      <w:r w:rsidR="004849BE" w:rsidRPr="000559F1">
        <w:rPr>
          <w:sz w:val="24"/>
          <w:szCs w:val="24"/>
          <w:lang w:val="sr-Cyrl-RS"/>
        </w:rPr>
        <w:t xml:space="preserve"> </w:t>
      </w:r>
      <w:r w:rsidRPr="000559F1">
        <w:rPr>
          <w:sz w:val="24"/>
          <w:szCs w:val="24"/>
          <w:lang w:val="sr-Cyrl-RS"/>
        </w:rPr>
        <w:t>(словима</w:t>
      </w:r>
      <w:r w:rsidR="004849BE" w:rsidRPr="000559F1">
        <w:rPr>
          <w:sz w:val="24"/>
          <w:szCs w:val="24"/>
          <w:lang w:val="sr-Cyrl-RS"/>
        </w:rPr>
        <w:t>:</w:t>
      </w:r>
      <w:r w:rsidR="004849BE">
        <w:rPr>
          <w:sz w:val="24"/>
          <w:szCs w:val="24"/>
          <w:lang w:val="sr-Cyrl-RS"/>
        </w:rPr>
        <w:t>три</w:t>
      </w:r>
      <w:r w:rsidR="004849BE" w:rsidRPr="000559F1">
        <w:rPr>
          <w:sz w:val="24"/>
          <w:szCs w:val="24"/>
          <w:lang w:val="sr-Cyrl-RS"/>
        </w:rPr>
        <w:t xml:space="preserve">) </w:t>
      </w:r>
      <w:r w:rsidRPr="000559F1">
        <w:rPr>
          <w:sz w:val="24"/>
          <w:szCs w:val="24"/>
          <w:lang w:val="sr-Cyrl-RS"/>
        </w:rPr>
        <w:t>дана од дана пријема рекламације отклони утврђене недостатке о свом трошку.</w:t>
      </w:r>
    </w:p>
    <w:p w14:paraId="083E4FEF" w14:textId="77777777" w:rsidR="00226804" w:rsidRPr="003756CB" w:rsidRDefault="00226804" w:rsidP="0049352F">
      <w:pPr>
        <w:rPr>
          <w:rFonts w:cs="Arial"/>
          <w:sz w:val="24"/>
          <w:szCs w:val="24"/>
          <w:lang w:val="sr-Cyrl-RS"/>
        </w:rPr>
      </w:pPr>
    </w:p>
    <w:p w14:paraId="51AE526F" w14:textId="77777777" w:rsidR="0049352F" w:rsidRPr="003756CB" w:rsidRDefault="0049352F" w:rsidP="0049352F">
      <w:pPr>
        <w:spacing w:before="0"/>
        <w:rPr>
          <w:rFonts w:cs="Arial"/>
          <w:b/>
          <w:sz w:val="24"/>
          <w:szCs w:val="24"/>
          <w:lang w:val="sr-Cyrl-RS"/>
        </w:rPr>
      </w:pPr>
      <w:r w:rsidRPr="003756CB">
        <w:rPr>
          <w:rFonts w:cs="Arial"/>
          <w:b/>
          <w:sz w:val="24"/>
          <w:szCs w:val="24"/>
        </w:rPr>
        <w:t>УГОВОРНА КАЗНА ЗБОГ ЗАКАШЊЕЊА У И</w:t>
      </w:r>
      <w:r w:rsidRPr="003756CB">
        <w:rPr>
          <w:rFonts w:cs="Arial"/>
          <w:b/>
          <w:sz w:val="24"/>
          <w:szCs w:val="24"/>
          <w:lang w:val="sr-Cyrl-RS"/>
        </w:rPr>
        <w:t>ЗВРШЕЊУ УСЛУГА</w:t>
      </w:r>
    </w:p>
    <w:p w14:paraId="279D4F3B" w14:textId="77777777" w:rsidR="0049352F" w:rsidRPr="003756CB" w:rsidRDefault="0049352F" w:rsidP="0049352F">
      <w:pPr>
        <w:spacing w:before="0"/>
        <w:rPr>
          <w:rFonts w:cs="Arial"/>
          <w:b/>
          <w:sz w:val="24"/>
          <w:szCs w:val="24"/>
        </w:rPr>
      </w:pPr>
    </w:p>
    <w:p w14:paraId="58F55B48" w14:textId="040208D0" w:rsidR="0049352F" w:rsidRPr="003756CB" w:rsidRDefault="0049352F" w:rsidP="0049352F">
      <w:pPr>
        <w:spacing w:before="0"/>
        <w:jc w:val="center"/>
        <w:rPr>
          <w:rFonts w:cs="Arial"/>
          <w:b/>
          <w:sz w:val="24"/>
          <w:szCs w:val="24"/>
        </w:rPr>
      </w:pPr>
      <w:r w:rsidRPr="003756CB">
        <w:rPr>
          <w:rFonts w:cs="Arial"/>
          <w:b/>
          <w:sz w:val="24"/>
          <w:szCs w:val="24"/>
        </w:rPr>
        <w:t xml:space="preserve">Члан </w:t>
      </w:r>
      <w:r w:rsidR="000B7FE7" w:rsidRPr="003756CB">
        <w:rPr>
          <w:rFonts w:cs="Arial"/>
          <w:b/>
          <w:sz w:val="24"/>
          <w:szCs w:val="24"/>
        </w:rPr>
        <w:t>1</w:t>
      </w:r>
      <w:r w:rsidR="00693E28">
        <w:rPr>
          <w:rFonts w:cs="Arial"/>
          <w:b/>
          <w:sz w:val="24"/>
          <w:szCs w:val="24"/>
          <w:lang w:val="sr-Cyrl-RS"/>
        </w:rPr>
        <w:t>5</w:t>
      </w:r>
      <w:r w:rsidRPr="003756CB">
        <w:rPr>
          <w:rFonts w:cs="Arial"/>
          <w:b/>
          <w:sz w:val="24"/>
          <w:szCs w:val="24"/>
        </w:rPr>
        <w:t>.</w:t>
      </w:r>
    </w:p>
    <w:p w14:paraId="57BBB29F" w14:textId="5FB603FF" w:rsidR="0049352F" w:rsidRPr="003756CB" w:rsidRDefault="0049352F" w:rsidP="0049352F">
      <w:pPr>
        <w:spacing w:before="0"/>
        <w:rPr>
          <w:rFonts w:cs="Arial"/>
          <w:sz w:val="24"/>
          <w:szCs w:val="24"/>
          <w:lang w:val="sr-Cyrl-RS"/>
        </w:rPr>
      </w:pPr>
      <w:r w:rsidRPr="003756CB">
        <w:rPr>
          <w:rFonts w:cs="Arial"/>
          <w:sz w:val="24"/>
          <w:szCs w:val="24"/>
          <w:lang w:val="sr-Cyrl-CS"/>
        </w:rPr>
        <w:t xml:space="preserve">Уколико </w:t>
      </w:r>
      <w:r w:rsidRPr="003756CB">
        <w:rPr>
          <w:rFonts w:cs="Arial"/>
          <w:bCs/>
          <w:sz w:val="24"/>
          <w:szCs w:val="24"/>
          <w:lang w:val="sr-Cyrl-RS" w:eastAsia="sr-Latn-RS"/>
        </w:rPr>
        <w:t>Пружалац услуге</w:t>
      </w:r>
      <w:r w:rsidRPr="003756CB">
        <w:rPr>
          <w:rFonts w:cs="Arial"/>
          <w:sz w:val="24"/>
          <w:szCs w:val="24"/>
          <w:lang w:val="sr-Cyrl-CS"/>
        </w:rPr>
        <w:t xml:space="preserve"> у уговореном року не и</w:t>
      </w:r>
      <w:r w:rsidRPr="003756CB">
        <w:rPr>
          <w:rFonts w:cs="Arial"/>
          <w:sz w:val="24"/>
          <w:szCs w:val="24"/>
          <w:lang w:val="sr-Cyrl-RS"/>
        </w:rPr>
        <w:t xml:space="preserve">спуни своју уговорну обавезу из члана 1. овог Оквирног споразума, </w:t>
      </w:r>
      <w:r w:rsidR="007D63A7" w:rsidRPr="003756CB">
        <w:rPr>
          <w:rFonts w:cs="Arial"/>
          <w:sz w:val="24"/>
          <w:szCs w:val="24"/>
          <w:lang w:val="sr-Cyrl-RS"/>
        </w:rPr>
        <w:t>Корисник услуге</w:t>
      </w:r>
      <w:r w:rsidRPr="003756CB">
        <w:rPr>
          <w:rFonts w:cs="Arial"/>
          <w:sz w:val="24"/>
          <w:szCs w:val="24"/>
          <w:lang w:val="sr-Cyrl-RS"/>
        </w:rPr>
        <w:t xml:space="preserve"> има право да наплати уговорну казну и </w:t>
      </w:r>
      <w:r w:rsidRPr="000559F1">
        <w:rPr>
          <w:rFonts w:cs="Arial"/>
          <w:sz w:val="24"/>
          <w:szCs w:val="24"/>
          <w:lang w:val="sr-Cyrl-RS"/>
        </w:rPr>
        <w:t>то 0,</w:t>
      </w:r>
      <w:r w:rsidR="00B95922" w:rsidRPr="000559F1">
        <w:rPr>
          <w:rFonts w:cs="Arial"/>
          <w:sz w:val="24"/>
          <w:szCs w:val="24"/>
          <w:lang w:val="sr-Cyrl-RS"/>
        </w:rPr>
        <w:t>5</w:t>
      </w:r>
      <w:r w:rsidRPr="000559F1">
        <w:rPr>
          <w:rFonts w:cs="Arial"/>
          <w:sz w:val="24"/>
          <w:szCs w:val="24"/>
          <w:lang w:val="sr-Cyrl-CS"/>
        </w:rPr>
        <w:t>%</w:t>
      </w:r>
      <w:r w:rsidRPr="003756CB">
        <w:rPr>
          <w:rFonts w:cs="Arial"/>
          <w:sz w:val="24"/>
          <w:szCs w:val="24"/>
          <w:lang w:val="sr-Cyrl-RS"/>
        </w:rPr>
        <w:t xml:space="preserve"> од вредности појединачно издате Наруџбенице,</w:t>
      </w:r>
      <w:r w:rsidR="00921ADC">
        <w:rPr>
          <w:rFonts w:cs="Arial"/>
          <w:sz w:val="24"/>
          <w:szCs w:val="24"/>
          <w:lang w:val="sr-Cyrl-RS"/>
        </w:rPr>
        <w:t xml:space="preserve"> </w:t>
      </w:r>
      <w:r w:rsidRPr="003756CB">
        <w:rPr>
          <w:rFonts w:cs="Arial"/>
          <w:sz w:val="24"/>
          <w:szCs w:val="24"/>
          <w:lang w:val="sr-Cyrl-RS"/>
        </w:rPr>
        <w:t>за сваки дан закашњења, а највише у укупном износу од 10% вредности Наруџбенице без ПДВ.</w:t>
      </w:r>
    </w:p>
    <w:p w14:paraId="56C052F4" w14:textId="77777777" w:rsidR="0049352F" w:rsidRPr="003756CB" w:rsidRDefault="0049352F" w:rsidP="0049352F">
      <w:pPr>
        <w:spacing w:before="0"/>
        <w:rPr>
          <w:rFonts w:cs="Arial"/>
          <w:sz w:val="24"/>
          <w:szCs w:val="24"/>
          <w:lang w:val="sr-Cyrl-RS"/>
        </w:rPr>
      </w:pPr>
    </w:p>
    <w:p w14:paraId="2B3B48A3" w14:textId="77777777" w:rsidR="0049352F" w:rsidRPr="003756CB" w:rsidRDefault="0049352F" w:rsidP="0049352F">
      <w:pPr>
        <w:spacing w:before="0"/>
        <w:rPr>
          <w:rFonts w:cs="Arial"/>
          <w:sz w:val="24"/>
          <w:szCs w:val="24"/>
          <w:lang w:val="sr-Cyrl-CS"/>
        </w:rPr>
      </w:pPr>
      <w:r w:rsidRPr="003756CB">
        <w:rPr>
          <w:rFonts w:cs="Arial"/>
          <w:sz w:val="24"/>
          <w:szCs w:val="24"/>
          <w:lang w:val="sr-Cyrl-RS"/>
        </w:rPr>
        <w:t>У случају доцње Корисник услуге</w:t>
      </w:r>
      <w:r w:rsidRPr="003756CB">
        <w:rPr>
          <w:rFonts w:cs="Arial"/>
          <w:sz w:val="24"/>
          <w:szCs w:val="24"/>
          <w:lang w:val="sr-Cyrl-CS"/>
        </w:rPr>
        <w:t xml:space="preserve"> има право да захтева и испуњење </w:t>
      </w:r>
      <w:r w:rsidRPr="003756CB">
        <w:rPr>
          <w:rFonts w:cs="Arial"/>
          <w:sz w:val="24"/>
          <w:szCs w:val="24"/>
          <w:lang w:val="sr-Cyrl-RS"/>
        </w:rPr>
        <w:t xml:space="preserve">уговорне </w:t>
      </w:r>
      <w:r w:rsidRPr="003756CB">
        <w:rPr>
          <w:rFonts w:cs="Arial"/>
          <w:sz w:val="24"/>
          <w:szCs w:val="24"/>
          <w:lang w:val="sr-Cyrl-CS"/>
        </w:rPr>
        <w:t>обавезе и уговорну казну</w:t>
      </w:r>
      <w:r w:rsidRPr="003756CB">
        <w:rPr>
          <w:rFonts w:cs="Arial"/>
          <w:sz w:val="24"/>
          <w:szCs w:val="24"/>
          <w:lang w:val="sr-Cyrl-RS"/>
        </w:rPr>
        <w:t xml:space="preserve">, под условом да без одлагања, а најкасније пре пријема Извештаја саопшти Пружаоцу услуге да задржава право на уговорну казну и под условом да </w:t>
      </w:r>
      <w:r w:rsidRPr="003756CB">
        <w:rPr>
          <w:rFonts w:cs="Arial"/>
          <w:sz w:val="24"/>
          <w:szCs w:val="24"/>
          <w:lang w:val="sr-Cyrl-CS"/>
        </w:rPr>
        <w:t>до за</w:t>
      </w:r>
      <w:r w:rsidRPr="003756CB">
        <w:rPr>
          <w:rFonts w:cs="Arial"/>
          <w:sz w:val="24"/>
          <w:szCs w:val="24"/>
          <w:lang w:val="sr-Cyrl-RS"/>
        </w:rPr>
        <w:t>каш</w:t>
      </w:r>
      <w:r w:rsidRPr="003756CB">
        <w:rPr>
          <w:rFonts w:cs="Arial"/>
          <w:sz w:val="24"/>
          <w:szCs w:val="24"/>
          <w:lang w:val="sr-Cyrl-CS"/>
        </w:rPr>
        <w:t xml:space="preserve">њења </w:t>
      </w:r>
      <w:r w:rsidRPr="003756CB">
        <w:rPr>
          <w:rFonts w:cs="Arial"/>
          <w:sz w:val="24"/>
          <w:szCs w:val="24"/>
          <w:lang w:val="sr-Cyrl-RS"/>
        </w:rPr>
        <w:t xml:space="preserve">није </w:t>
      </w:r>
      <w:r w:rsidRPr="003756CB">
        <w:rPr>
          <w:rFonts w:cs="Arial"/>
          <w:sz w:val="24"/>
          <w:szCs w:val="24"/>
          <w:lang w:val="sr-Cyrl-CS"/>
        </w:rPr>
        <w:t xml:space="preserve">дошло </w:t>
      </w:r>
      <w:r w:rsidR="007D63A7" w:rsidRPr="003756CB">
        <w:rPr>
          <w:rFonts w:cs="Arial"/>
          <w:sz w:val="24"/>
          <w:szCs w:val="24"/>
          <w:lang w:val="sr-Cyrl-RS"/>
        </w:rPr>
        <w:t>кривицом Корисника услуге</w:t>
      </w:r>
      <w:r w:rsidRPr="003756CB">
        <w:rPr>
          <w:rFonts w:cs="Arial"/>
          <w:sz w:val="24"/>
          <w:szCs w:val="24"/>
          <w:lang w:val="sr-Cyrl-RS"/>
        </w:rPr>
        <w:t>, нити услед дејства више силе</w:t>
      </w:r>
      <w:r w:rsidRPr="003756CB">
        <w:rPr>
          <w:rFonts w:cs="Arial"/>
          <w:sz w:val="24"/>
          <w:szCs w:val="24"/>
          <w:lang w:val="sr-Cyrl-CS"/>
        </w:rPr>
        <w:t>.</w:t>
      </w:r>
    </w:p>
    <w:p w14:paraId="1C5E6192" w14:textId="77777777" w:rsidR="0049352F" w:rsidRPr="003756CB" w:rsidRDefault="0049352F" w:rsidP="0049352F">
      <w:pPr>
        <w:spacing w:before="0"/>
        <w:rPr>
          <w:rFonts w:cs="Arial"/>
          <w:sz w:val="24"/>
          <w:szCs w:val="24"/>
          <w:lang w:val="sr-Cyrl-RS"/>
        </w:rPr>
      </w:pPr>
    </w:p>
    <w:p w14:paraId="6BE6A08B" w14:textId="57DEC68B" w:rsidR="004B051D" w:rsidRPr="00A0587E" w:rsidRDefault="0049352F" w:rsidP="0049352F">
      <w:pPr>
        <w:spacing w:before="0"/>
        <w:rPr>
          <w:rFonts w:cs="Arial"/>
          <w:sz w:val="24"/>
          <w:szCs w:val="24"/>
          <w:lang w:val="sr-Cyrl-RS"/>
        </w:rPr>
      </w:pPr>
      <w:r w:rsidRPr="003756CB">
        <w:rPr>
          <w:rFonts w:cs="Arial"/>
          <w:sz w:val="24"/>
          <w:szCs w:val="24"/>
          <w:lang w:val="sr-Cyrl-RS"/>
        </w:rPr>
        <w:t>Наплато</w:t>
      </w:r>
      <w:r w:rsidR="007D63A7" w:rsidRPr="003756CB">
        <w:rPr>
          <w:rFonts w:cs="Arial"/>
          <w:sz w:val="24"/>
          <w:szCs w:val="24"/>
          <w:lang w:val="sr-Cyrl-RS"/>
        </w:rPr>
        <w:t>м уговорне казне Корисник услуге</w:t>
      </w:r>
      <w:r w:rsidRPr="003756CB">
        <w:rPr>
          <w:rFonts w:cs="Arial"/>
          <w:sz w:val="24"/>
          <w:szCs w:val="24"/>
          <w:lang w:val="sr-Cyrl-RS"/>
        </w:rPr>
        <w:t xml:space="preserve"> не губи право на накнаду штете.  </w:t>
      </w:r>
      <w:r w:rsidR="00157F95">
        <w:rPr>
          <w:rFonts w:cs="Arial"/>
          <w:sz w:val="24"/>
          <w:szCs w:val="24"/>
          <w:lang w:val="sr-Cyrl-RS"/>
        </w:rPr>
        <w:tab/>
      </w:r>
      <w:r w:rsidR="00157F95">
        <w:rPr>
          <w:rFonts w:cs="Arial"/>
          <w:sz w:val="24"/>
          <w:szCs w:val="24"/>
          <w:lang w:val="sr-Cyrl-RS"/>
        </w:rPr>
        <w:tab/>
      </w:r>
    </w:p>
    <w:p w14:paraId="09A9F274" w14:textId="77777777" w:rsidR="0049352F" w:rsidRPr="003756CB" w:rsidRDefault="0049352F" w:rsidP="0049352F">
      <w:pPr>
        <w:spacing w:before="0"/>
        <w:rPr>
          <w:rFonts w:cs="Arial"/>
          <w:b/>
          <w:sz w:val="24"/>
          <w:szCs w:val="24"/>
          <w:lang w:val="sr-Cyrl-RS"/>
        </w:rPr>
      </w:pPr>
      <w:r w:rsidRPr="003756CB">
        <w:rPr>
          <w:rFonts w:cs="Arial"/>
          <w:b/>
          <w:sz w:val="24"/>
          <w:szCs w:val="24"/>
          <w:lang w:val="sr-Cyrl-RS"/>
        </w:rPr>
        <w:t>ВАЖНОСТ ОКВИРНОГ СПОРАЗУМА</w:t>
      </w:r>
    </w:p>
    <w:p w14:paraId="57C70CA7" w14:textId="77777777" w:rsidR="0049352F" w:rsidRPr="003756CB" w:rsidRDefault="0049352F" w:rsidP="0049352F">
      <w:pPr>
        <w:spacing w:before="0"/>
        <w:rPr>
          <w:rFonts w:cs="Arial"/>
          <w:b/>
          <w:sz w:val="24"/>
          <w:szCs w:val="24"/>
          <w:lang w:val="sr-Cyrl-RS"/>
        </w:rPr>
      </w:pPr>
    </w:p>
    <w:p w14:paraId="0A3D4B92" w14:textId="09317B8B" w:rsidR="0049352F" w:rsidRDefault="0049352F" w:rsidP="0049352F">
      <w:pPr>
        <w:spacing w:before="0"/>
        <w:jc w:val="center"/>
        <w:rPr>
          <w:rFonts w:cs="Arial"/>
          <w:b/>
          <w:sz w:val="24"/>
          <w:szCs w:val="24"/>
          <w:lang w:val="sr-Cyrl-RS"/>
        </w:rPr>
      </w:pPr>
      <w:r w:rsidRPr="003756CB">
        <w:rPr>
          <w:rFonts w:cs="Arial"/>
          <w:b/>
          <w:sz w:val="24"/>
          <w:szCs w:val="24"/>
          <w:lang w:val="sr-Cyrl-CS"/>
        </w:rPr>
        <w:t xml:space="preserve">Члан </w:t>
      </w:r>
      <w:r w:rsidRPr="003756CB">
        <w:rPr>
          <w:rFonts w:cs="Arial"/>
          <w:b/>
          <w:sz w:val="24"/>
          <w:szCs w:val="24"/>
          <w:lang w:val="sr-Cyrl-RS"/>
        </w:rPr>
        <w:t>1</w:t>
      </w:r>
      <w:r w:rsidR="00693E28">
        <w:rPr>
          <w:rFonts w:cs="Arial"/>
          <w:b/>
          <w:sz w:val="24"/>
          <w:szCs w:val="24"/>
          <w:lang w:val="sr-Cyrl-RS"/>
        </w:rPr>
        <w:t>6.</w:t>
      </w:r>
    </w:p>
    <w:p w14:paraId="6C88DEE7" w14:textId="77777777" w:rsidR="0049352F" w:rsidRPr="003756CB" w:rsidRDefault="0049352F" w:rsidP="0049352F">
      <w:pPr>
        <w:spacing w:before="0"/>
        <w:rPr>
          <w:rFonts w:eastAsia="Lucida Sans Unicode" w:cs="Arial"/>
          <w:sz w:val="24"/>
          <w:szCs w:val="24"/>
          <w:lang w:val="sr-Cyrl-CS"/>
        </w:rPr>
      </w:pPr>
      <w:r w:rsidRPr="003756CB">
        <w:rPr>
          <w:rFonts w:eastAsia="Lucida Sans Unicode" w:cs="Arial"/>
          <w:sz w:val="24"/>
          <w:szCs w:val="24"/>
          <w:lang w:val="am-ET"/>
        </w:rPr>
        <w:t xml:space="preserve">Овај </w:t>
      </w:r>
      <w:r w:rsidRPr="003756CB">
        <w:rPr>
          <w:rFonts w:eastAsia="Lucida Sans Unicode" w:cs="Arial"/>
          <w:sz w:val="24"/>
          <w:szCs w:val="24"/>
          <w:lang w:val="sr-Cyrl-RS"/>
        </w:rPr>
        <w:t>Оквирни споразум</w:t>
      </w:r>
      <w:r w:rsidRPr="003756CB">
        <w:rPr>
          <w:rFonts w:eastAsia="Lucida Sans Unicode" w:cs="Arial"/>
          <w:sz w:val="24"/>
          <w:szCs w:val="24"/>
          <w:lang w:val="am-ET"/>
        </w:rPr>
        <w:t xml:space="preserve"> се сматра закљученим</w:t>
      </w:r>
      <w:r w:rsidR="004B051D" w:rsidRPr="003756CB">
        <w:rPr>
          <w:rFonts w:eastAsia="Lucida Sans Unicode" w:cs="Arial"/>
          <w:sz w:val="24"/>
          <w:szCs w:val="24"/>
          <w:lang w:val="sr-Cyrl-CS"/>
        </w:rPr>
        <w:t xml:space="preserve"> и ступа на правну снагу</w:t>
      </w:r>
      <w:r w:rsidRPr="003756CB">
        <w:rPr>
          <w:rFonts w:eastAsia="Lucida Sans Unicode" w:cs="Arial"/>
          <w:sz w:val="24"/>
          <w:szCs w:val="24"/>
          <w:lang w:val="am-ET"/>
        </w:rPr>
        <w:t xml:space="preserve"> када га потпишу </w:t>
      </w:r>
      <w:r w:rsidRPr="003756CB">
        <w:rPr>
          <w:rFonts w:eastAsia="Lucida Sans Unicode" w:cs="Arial"/>
          <w:sz w:val="24"/>
          <w:szCs w:val="24"/>
          <w:lang w:val="sr-Cyrl-CS"/>
        </w:rPr>
        <w:t xml:space="preserve">законски заступници </w:t>
      </w:r>
      <w:r w:rsidRPr="003756CB">
        <w:rPr>
          <w:rFonts w:eastAsia="Lucida Sans Unicode" w:cs="Arial"/>
          <w:sz w:val="24"/>
          <w:szCs w:val="24"/>
          <w:lang w:val="am-ET"/>
        </w:rPr>
        <w:t>Страна</w:t>
      </w:r>
      <w:r w:rsidRPr="003756CB">
        <w:rPr>
          <w:rFonts w:eastAsia="Lucida Sans Unicode" w:cs="Arial"/>
          <w:sz w:val="24"/>
          <w:szCs w:val="24"/>
          <w:lang w:val="sr-Cyrl-RS"/>
        </w:rPr>
        <w:t xml:space="preserve"> у Оквирном споразуму</w:t>
      </w:r>
      <w:r w:rsidR="004B051D" w:rsidRPr="003756CB">
        <w:rPr>
          <w:rFonts w:eastAsia="Lucida Sans Unicode" w:cs="Arial"/>
          <w:sz w:val="24"/>
          <w:szCs w:val="24"/>
          <w:lang w:val="sr-Cyrl-CS"/>
        </w:rPr>
        <w:t>.</w:t>
      </w:r>
    </w:p>
    <w:p w14:paraId="59DC2CF7" w14:textId="77777777" w:rsidR="0049352F" w:rsidRPr="003756CB" w:rsidRDefault="0049352F" w:rsidP="00820669">
      <w:pPr>
        <w:spacing w:before="0"/>
        <w:rPr>
          <w:rFonts w:cs="Arial"/>
          <w:sz w:val="24"/>
          <w:szCs w:val="24"/>
          <w:lang w:val="sr-Cyrl-RS"/>
        </w:rPr>
      </w:pPr>
      <w:r w:rsidRPr="003756CB">
        <w:rPr>
          <w:rFonts w:cs="Arial"/>
          <w:sz w:val="24"/>
          <w:szCs w:val="24"/>
          <w:lang w:val="sr-Cyrl-RS"/>
        </w:rPr>
        <w:t xml:space="preserve">Оквирни споразум се закључује </w:t>
      </w:r>
      <w:r w:rsidR="00B04E36">
        <w:rPr>
          <w:rFonts w:cs="Arial"/>
          <w:sz w:val="24"/>
          <w:szCs w:val="24"/>
          <w:lang w:val="sr-Cyrl-RS"/>
        </w:rPr>
        <w:t>на годину дана</w:t>
      </w:r>
      <w:r w:rsidR="00456FE0" w:rsidRPr="003756CB">
        <w:rPr>
          <w:rFonts w:cs="Arial"/>
          <w:sz w:val="24"/>
          <w:szCs w:val="24"/>
          <w:lang w:val="sr-Cyrl-RS"/>
        </w:rPr>
        <w:t xml:space="preserve"> од дана ступања на снагу</w:t>
      </w:r>
      <w:r w:rsidRPr="003756CB">
        <w:rPr>
          <w:rFonts w:cs="Arial"/>
          <w:sz w:val="24"/>
          <w:szCs w:val="24"/>
          <w:lang w:val="sr-Cyrl-RS"/>
        </w:rPr>
        <w:t>, а најкасније до</w:t>
      </w:r>
      <w:r w:rsidRPr="003756CB">
        <w:rPr>
          <w:rFonts w:cs="Arial"/>
          <w:color w:val="00B050"/>
          <w:sz w:val="24"/>
          <w:szCs w:val="24"/>
          <w:lang w:val="sr-Cyrl-RS"/>
        </w:rPr>
        <w:t xml:space="preserve"> </w:t>
      </w:r>
      <w:r w:rsidRPr="003756CB">
        <w:rPr>
          <w:rFonts w:cs="Arial"/>
          <w:sz w:val="24"/>
          <w:szCs w:val="24"/>
          <w:lang w:val="sr-Cyrl-RS"/>
        </w:rPr>
        <w:t>утрошка предвиђених средстава.</w:t>
      </w:r>
    </w:p>
    <w:p w14:paraId="6EB5F30B" w14:textId="77777777" w:rsidR="00554E14" w:rsidRPr="003756CB" w:rsidRDefault="00554E14" w:rsidP="00820669">
      <w:pPr>
        <w:spacing w:before="0"/>
        <w:rPr>
          <w:rFonts w:cs="Arial"/>
          <w:sz w:val="24"/>
          <w:szCs w:val="24"/>
          <w:lang w:val="sr-Cyrl-RS"/>
        </w:rPr>
      </w:pPr>
    </w:p>
    <w:p w14:paraId="5539DBBD" w14:textId="49326F26" w:rsidR="00554E14" w:rsidRPr="003756CB" w:rsidRDefault="00554E14" w:rsidP="00820669">
      <w:pPr>
        <w:spacing w:before="0"/>
        <w:rPr>
          <w:rFonts w:eastAsia="Calibri" w:cs="Arial"/>
          <w:sz w:val="24"/>
          <w:szCs w:val="24"/>
          <w:lang w:val="sr-Cyrl-RS"/>
        </w:rPr>
      </w:pPr>
      <w:r w:rsidRPr="003756CB">
        <w:rPr>
          <w:rFonts w:cs="Arial"/>
          <w:sz w:val="24"/>
          <w:szCs w:val="24"/>
        </w:rPr>
        <w:t xml:space="preserve">Уколико Оквирни споразум није раскинут или престао да важи на други начин у складу са одредбама овог Оквирног споразума или </w:t>
      </w:r>
      <w:r w:rsidRPr="003756CB">
        <w:rPr>
          <w:rFonts w:cs="Arial"/>
          <w:sz w:val="24"/>
          <w:szCs w:val="24"/>
          <w:lang w:val="sr-Cyrl-RS"/>
        </w:rPr>
        <w:t>З</w:t>
      </w:r>
      <w:r w:rsidRPr="003756CB">
        <w:rPr>
          <w:rFonts w:cs="Arial"/>
          <w:sz w:val="24"/>
          <w:szCs w:val="24"/>
        </w:rPr>
        <w:t xml:space="preserve">акона, Оквирни споразум </w:t>
      </w:r>
      <w:r w:rsidRPr="003756CB">
        <w:rPr>
          <w:rFonts w:cs="Arial"/>
          <w:sz w:val="24"/>
          <w:szCs w:val="24"/>
        </w:rPr>
        <w:lastRenderedPageBreak/>
        <w:t>престаје да важи исплатом укупне вредности из</w:t>
      </w:r>
      <w:r w:rsidRPr="003756CB">
        <w:rPr>
          <w:rFonts w:cs="Arial"/>
          <w:sz w:val="24"/>
          <w:szCs w:val="24"/>
          <w:lang w:val="sr-Cyrl-RS"/>
        </w:rPr>
        <w:t xml:space="preserve"> члана </w:t>
      </w:r>
      <w:r w:rsidR="000559F1">
        <w:rPr>
          <w:rFonts w:cs="Arial"/>
          <w:sz w:val="24"/>
          <w:szCs w:val="24"/>
          <w:lang w:val="sr-Cyrl-RS"/>
        </w:rPr>
        <w:t>2</w:t>
      </w:r>
      <w:r w:rsidRPr="003756CB">
        <w:rPr>
          <w:rFonts w:cs="Arial"/>
          <w:sz w:val="24"/>
          <w:szCs w:val="24"/>
          <w:lang w:val="sr-Cyrl-RS"/>
        </w:rPr>
        <w:t xml:space="preserve">. </w:t>
      </w:r>
      <w:proofErr w:type="gramStart"/>
      <w:r w:rsidRPr="003756CB">
        <w:rPr>
          <w:rFonts w:cs="Arial"/>
          <w:sz w:val="24"/>
          <w:szCs w:val="24"/>
        </w:rPr>
        <w:t>ово</w:t>
      </w:r>
      <w:r w:rsidRPr="003756CB">
        <w:rPr>
          <w:rFonts w:cs="Arial"/>
          <w:sz w:val="24"/>
          <w:szCs w:val="24"/>
          <w:lang w:val="sr-Cyrl-RS"/>
        </w:rPr>
        <w:t>г</w:t>
      </w:r>
      <w:proofErr w:type="gramEnd"/>
      <w:r w:rsidRPr="003756CB">
        <w:rPr>
          <w:rFonts w:cs="Arial"/>
          <w:sz w:val="24"/>
          <w:szCs w:val="24"/>
        </w:rPr>
        <w:t xml:space="preserve"> Оквирног споразума</w:t>
      </w:r>
      <w:r w:rsidR="00820669" w:rsidRPr="003756CB">
        <w:rPr>
          <w:rFonts w:cs="Arial"/>
          <w:sz w:val="24"/>
          <w:szCs w:val="24"/>
          <w:lang w:val="sr-Cyrl-RS"/>
        </w:rPr>
        <w:t>.</w:t>
      </w:r>
    </w:p>
    <w:p w14:paraId="27AFCD7C" w14:textId="3980519A" w:rsidR="00554E14" w:rsidRPr="003756CB" w:rsidRDefault="00554E14" w:rsidP="00554E14">
      <w:pPr>
        <w:pStyle w:val="CommentText"/>
        <w:rPr>
          <w:rFonts w:cs="Arial"/>
          <w:sz w:val="24"/>
          <w:szCs w:val="24"/>
          <w:lang w:val="sr-Cyrl-RS"/>
        </w:rPr>
      </w:pPr>
      <w:r w:rsidRPr="003756CB">
        <w:rPr>
          <w:rFonts w:cs="Arial"/>
          <w:sz w:val="24"/>
          <w:szCs w:val="24"/>
        </w:rPr>
        <w:t xml:space="preserve">Уколико Оквирни споразум није извршен, раскинут или престао да важи на други начин у складу са одредбама овог Оквирног споразума или </w:t>
      </w:r>
      <w:r w:rsidRPr="003756CB">
        <w:rPr>
          <w:rFonts w:cs="Arial"/>
          <w:sz w:val="24"/>
          <w:szCs w:val="24"/>
          <w:lang w:val="sr-Cyrl-RS"/>
        </w:rPr>
        <w:t>З</w:t>
      </w:r>
      <w:r w:rsidRPr="003756CB">
        <w:rPr>
          <w:rFonts w:cs="Arial"/>
          <w:sz w:val="24"/>
          <w:szCs w:val="24"/>
        </w:rPr>
        <w:t xml:space="preserve">акона, Оквирни споразум престаје да важи истеком рока од </w:t>
      </w:r>
      <w:r w:rsidR="00471F95">
        <w:rPr>
          <w:rFonts w:cs="Arial"/>
          <w:sz w:val="24"/>
          <w:szCs w:val="24"/>
          <w:lang w:val="sr-Cyrl-RS"/>
        </w:rPr>
        <w:t>годину дана</w:t>
      </w:r>
      <w:r w:rsidRPr="003756CB">
        <w:rPr>
          <w:rFonts w:cs="Arial"/>
          <w:sz w:val="24"/>
          <w:szCs w:val="24"/>
          <w:lang w:val="sr-Cyrl-RS"/>
        </w:rPr>
        <w:t xml:space="preserve"> </w:t>
      </w:r>
      <w:r w:rsidRPr="003756CB">
        <w:rPr>
          <w:rFonts w:cs="Arial"/>
          <w:sz w:val="24"/>
          <w:szCs w:val="24"/>
        </w:rPr>
        <w:t xml:space="preserve">од дана </w:t>
      </w:r>
      <w:r w:rsidR="006C2EDE">
        <w:rPr>
          <w:rFonts w:cs="Arial"/>
          <w:sz w:val="24"/>
          <w:szCs w:val="24"/>
          <w:lang w:val="sr-Cyrl-RS"/>
        </w:rPr>
        <w:t xml:space="preserve">ступања на снагу </w:t>
      </w:r>
      <w:r w:rsidR="006C2EDE" w:rsidRPr="003756CB">
        <w:rPr>
          <w:rFonts w:cs="Arial"/>
          <w:sz w:val="24"/>
          <w:szCs w:val="24"/>
        </w:rPr>
        <w:t xml:space="preserve"> </w:t>
      </w:r>
      <w:r w:rsidRPr="003756CB">
        <w:rPr>
          <w:rFonts w:cs="Arial"/>
          <w:sz w:val="24"/>
          <w:szCs w:val="24"/>
        </w:rPr>
        <w:t>Оквирног споразума</w:t>
      </w:r>
      <w:r w:rsidRPr="003756CB">
        <w:rPr>
          <w:rFonts w:cs="Arial"/>
          <w:sz w:val="24"/>
          <w:szCs w:val="24"/>
          <w:lang w:val="sr-Cyrl-RS"/>
        </w:rPr>
        <w:t>.</w:t>
      </w:r>
    </w:p>
    <w:p w14:paraId="1E6AD023" w14:textId="77777777" w:rsidR="0049352F" w:rsidRPr="003756CB" w:rsidRDefault="0049352F" w:rsidP="0049352F">
      <w:pPr>
        <w:spacing w:before="0"/>
        <w:rPr>
          <w:rFonts w:cs="Arial"/>
          <w:i/>
          <w:color w:val="00B050"/>
          <w:sz w:val="24"/>
          <w:szCs w:val="24"/>
          <w:lang w:val="sr-Cyrl-RS"/>
        </w:rPr>
      </w:pPr>
    </w:p>
    <w:p w14:paraId="02BF8A23" w14:textId="77777777" w:rsidR="0049352F" w:rsidRPr="003756CB" w:rsidRDefault="0049352F" w:rsidP="0049352F">
      <w:pPr>
        <w:pStyle w:val="CommentText"/>
        <w:spacing w:before="0"/>
        <w:rPr>
          <w:rFonts w:cs="Arial"/>
          <w:b/>
          <w:sz w:val="24"/>
          <w:szCs w:val="24"/>
          <w:lang w:val="sr-Cyrl-RS"/>
        </w:rPr>
      </w:pPr>
      <w:r w:rsidRPr="003756CB">
        <w:rPr>
          <w:rFonts w:cs="Arial"/>
          <w:b/>
          <w:sz w:val="24"/>
          <w:szCs w:val="24"/>
          <w:lang w:val="sr-Cyrl-RS"/>
        </w:rPr>
        <w:t>ИЗМЕНЕ ОКВИРНОГ СПОРАЗУМА</w:t>
      </w:r>
    </w:p>
    <w:p w14:paraId="092315C5" w14:textId="77777777" w:rsidR="0049352F" w:rsidRPr="003756CB" w:rsidRDefault="0049352F" w:rsidP="0049352F">
      <w:pPr>
        <w:pStyle w:val="CommentText"/>
        <w:spacing w:before="0"/>
        <w:rPr>
          <w:rFonts w:cs="Arial"/>
          <w:b/>
          <w:sz w:val="24"/>
          <w:szCs w:val="24"/>
          <w:lang w:val="sr-Cyrl-RS"/>
        </w:rPr>
      </w:pPr>
    </w:p>
    <w:p w14:paraId="2206CAC3" w14:textId="7474A73D" w:rsidR="0049352F" w:rsidRPr="003756CB" w:rsidRDefault="0049352F" w:rsidP="0049352F">
      <w:pPr>
        <w:pStyle w:val="CommentText"/>
        <w:spacing w:before="0"/>
        <w:jc w:val="center"/>
        <w:rPr>
          <w:rFonts w:cs="Arial"/>
          <w:b/>
          <w:sz w:val="24"/>
          <w:szCs w:val="24"/>
          <w:lang w:val="sr-Cyrl-RS"/>
        </w:rPr>
      </w:pPr>
      <w:r w:rsidRPr="003756CB">
        <w:rPr>
          <w:rFonts w:cs="Arial"/>
          <w:b/>
          <w:sz w:val="24"/>
          <w:szCs w:val="24"/>
          <w:lang w:val="sr-Cyrl-RS"/>
        </w:rPr>
        <w:t xml:space="preserve">Члан </w:t>
      </w:r>
      <w:r w:rsidR="00B06B59" w:rsidRPr="003756CB">
        <w:rPr>
          <w:rFonts w:cs="Arial"/>
          <w:b/>
          <w:sz w:val="24"/>
          <w:szCs w:val="24"/>
          <w:lang w:val="sr-Cyrl-RS"/>
        </w:rPr>
        <w:t>1</w:t>
      </w:r>
      <w:r w:rsidR="00693E28">
        <w:rPr>
          <w:rFonts w:cs="Arial"/>
          <w:b/>
          <w:sz w:val="24"/>
          <w:szCs w:val="24"/>
          <w:lang w:val="sr-Cyrl-RS"/>
        </w:rPr>
        <w:t>7</w:t>
      </w:r>
      <w:r w:rsidRPr="003756CB">
        <w:rPr>
          <w:rFonts w:cs="Arial"/>
          <w:b/>
          <w:sz w:val="24"/>
          <w:szCs w:val="24"/>
          <w:lang w:val="sr-Cyrl-RS"/>
        </w:rPr>
        <w:t>.</w:t>
      </w:r>
    </w:p>
    <w:p w14:paraId="799D5B0A" w14:textId="77777777" w:rsidR="0049352F" w:rsidRPr="003756CB" w:rsidRDefault="0049352F" w:rsidP="0049352F">
      <w:pPr>
        <w:pStyle w:val="CommentText"/>
        <w:spacing w:before="0"/>
        <w:rPr>
          <w:rFonts w:cs="Arial"/>
          <w:sz w:val="24"/>
          <w:szCs w:val="24"/>
          <w:lang w:val="sr-Cyrl-RS"/>
        </w:rPr>
      </w:pPr>
      <w:r w:rsidRPr="003756CB">
        <w:rPr>
          <w:rFonts w:cs="Arial"/>
          <w:sz w:val="24"/>
          <w:szCs w:val="24"/>
          <w:lang w:val="sr-Cyrl-RS"/>
        </w:rPr>
        <w:t>Корисник услуге може након закључења овог Оквирног споразума без спровођења поступка јавне набавке повећати обим предмета набавке до лимита прописаног чланом 115. став 1. Закона.</w:t>
      </w:r>
    </w:p>
    <w:p w14:paraId="24BA9924" w14:textId="77777777" w:rsidR="0049352F" w:rsidRPr="003756CB" w:rsidRDefault="0049352F" w:rsidP="0049352F">
      <w:pPr>
        <w:pStyle w:val="CommentText"/>
        <w:rPr>
          <w:rFonts w:cs="Arial"/>
          <w:sz w:val="24"/>
          <w:szCs w:val="24"/>
          <w:lang w:val="sr-Cyrl-RS"/>
        </w:rPr>
      </w:pPr>
      <w:r w:rsidRPr="003756CB">
        <w:rPr>
          <w:rFonts w:cs="Arial"/>
          <w:sz w:val="24"/>
          <w:szCs w:val="24"/>
          <w:lang w:val="sr-Cyrl-RS"/>
        </w:rPr>
        <w:t>У случају из става 1. овог члана Оквирног споразума, Корисник услуге ће донети Одлуку о измени уговора која садржи податке у складу са Прилогом 3Л Закона и у року од 3 (словима: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2591B7BF" w14:textId="77777777" w:rsidR="0049352F" w:rsidRPr="003756CB" w:rsidRDefault="0049352F" w:rsidP="0049352F">
      <w:pPr>
        <w:spacing w:before="0"/>
        <w:rPr>
          <w:rFonts w:cs="Arial"/>
          <w:sz w:val="24"/>
          <w:szCs w:val="24"/>
          <w:lang w:val="sr-Cyrl-RS"/>
        </w:rPr>
      </w:pPr>
    </w:p>
    <w:p w14:paraId="6242E0AB" w14:textId="62C79B76" w:rsidR="0049352F" w:rsidRPr="003756CB" w:rsidRDefault="004B051D" w:rsidP="0049352F">
      <w:pPr>
        <w:spacing w:before="0"/>
        <w:jc w:val="center"/>
        <w:rPr>
          <w:rFonts w:cs="Arial"/>
          <w:b/>
          <w:sz w:val="24"/>
          <w:szCs w:val="24"/>
          <w:lang w:val="sr-Cyrl-RS"/>
        </w:rPr>
      </w:pPr>
      <w:r w:rsidRPr="003756CB">
        <w:rPr>
          <w:rFonts w:cs="Arial"/>
          <w:b/>
          <w:sz w:val="24"/>
          <w:szCs w:val="24"/>
          <w:lang w:val="sr-Cyrl-CS"/>
        </w:rPr>
        <w:t xml:space="preserve">Члан </w:t>
      </w:r>
      <w:r w:rsidR="00B06B59" w:rsidRPr="003756CB">
        <w:rPr>
          <w:rFonts w:cs="Arial"/>
          <w:b/>
          <w:sz w:val="24"/>
          <w:szCs w:val="24"/>
          <w:lang w:val="sr-Cyrl-CS"/>
        </w:rPr>
        <w:t>1</w:t>
      </w:r>
      <w:r w:rsidR="00693E28">
        <w:rPr>
          <w:rFonts w:cs="Arial"/>
          <w:b/>
          <w:sz w:val="24"/>
          <w:szCs w:val="24"/>
          <w:lang w:val="sr-Cyrl-CS"/>
        </w:rPr>
        <w:t>8</w:t>
      </w:r>
      <w:r w:rsidR="0049352F" w:rsidRPr="003756CB">
        <w:rPr>
          <w:rFonts w:cs="Arial"/>
          <w:b/>
          <w:sz w:val="24"/>
          <w:szCs w:val="24"/>
          <w:lang w:val="sr-Cyrl-CS"/>
        </w:rPr>
        <w:t>.</w:t>
      </w:r>
    </w:p>
    <w:p w14:paraId="3AB1E87F" w14:textId="77777777" w:rsidR="0049352F" w:rsidRPr="003756CB" w:rsidRDefault="0049352F" w:rsidP="0049352F">
      <w:pPr>
        <w:spacing w:before="0"/>
        <w:rPr>
          <w:rFonts w:cs="Arial"/>
          <w:sz w:val="24"/>
          <w:szCs w:val="24"/>
          <w:lang w:val="sr-Cyrl-CS" w:eastAsia="sr-Latn-CS"/>
        </w:rPr>
      </w:pPr>
      <w:r w:rsidRPr="003756CB">
        <w:rPr>
          <w:rFonts w:cs="Arial"/>
          <w:sz w:val="24"/>
          <w:szCs w:val="24"/>
          <w:lang w:val="sr-Cyrl-RS" w:eastAsia="sr-Latn-CS"/>
        </w:rPr>
        <w:t>Стране</w:t>
      </w:r>
      <w:r w:rsidRPr="003756CB">
        <w:rPr>
          <w:rFonts w:cs="Arial"/>
          <w:sz w:val="24"/>
          <w:szCs w:val="24"/>
          <w:lang w:val="sr-Cyrl-CS" w:eastAsia="sr-Latn-CS"/>
        </w:rPr>
        <w:t xml:space="preserve"> </w:t>
      </w:r>
      <w:r w:rsidRPr="003756CB">
        <w:rPr>
          <w:rFonts w:cs="Arial"/>
          <w:sz w:val="24"/>
          <w:szCs w:val="24"/>
          <w:lang w:val="sr-Cyrl-RS" w:eastAsia="sr-Latn-CS"/>
        </w:rPr>
        <w:t xml:space="preserve">у Оквирном споразуму </w:t>
      </w:r>
      <w:r w:rsidRPr="003756CB">
        <w:rPr>
          <w:rFonts w:cs="Arial"/>
          <w:sz w:val="24"/>
          <w:szCs w:val="24"/>
          <w:lang w:val="sr-Cyrl-CS" w:eastAsia="sr-Latn-CS"/>
        </w:rPr>
        <w:t xml:space="preserve">су сагласне да се евентуалне измене и допуне овог </w:t>
      </w:r>
      <w:r w:rsidRPr="003756CB">
        <w:rPr>
          <w:rFonts w:cs="Arial"/>
          <w:sz w:val="24"/>
          <w:szCs w:val="24"/>
          <w:lang w:val="sr-Cyrl-RS" w:eastAsia="sr-Latn-CS"/>
        </w:rPr>
        <w:t>Оквирног споразума</w:t>
      </w:r>
      <w:r w:rsidRPr="003756CB">
        <w:rPr>
          <w:rFonts w:cs="Arial"/>
          <w:sz w:val="24"/>
          <w:szCs w:val="24"/>
          <w:lang w:val="sr-Cyrl-CS" w:eastAsia="sr-Latn-CS"/>
        </w:rPr>
        <w:t xml:space="preserve"> изврше у писаној форми - закључивањем Анекса </w:t>
      </w:r>
      <w:r w:rsidRPr="003756CB">
        <w:rPr>
          <w:rFonts w:cs="Arial"/>
          <w:sz w:val="24"/>
          <w:szCs w:val="24"/>
          <w:lang w:val="sr-Cyrl-RS" w:eastAsia="sr-Latn-CS"/>
        </w:rPr>
        <w:t>Оквирног споразума</w:t>
      </w:r>
      <w:r w:rsidRPr="003756CB">
        <w:rPr>
          <w:rFonts w:cs="Arial"/>
          <w:sz w:val="24"/>
          <w:szCs w:val="24"/>
          <w:lang w:val="sr-Cyrl-CS" w:eastAsia="sr-Latn-CS"/>
        </w:rPr>
        <w:t>.</w:t>
      </w:r>
    </w:p>
    <w:p w14:paraId="56312AF3" w14:textId="77777777" w:rsidR="0049352F" w:rsidRPr="003756CB" w:rsidRDefault="0049352F" w:rsidP="0049352F">
      <w:pPr>
        <w:spacing w:before="0"/>
        <w:rPr>
          <w:rFonts w:cs="Arial"/>
          <w:sz w:val="24"/>
          <w:szCs w:val="24"/>
          <w:lang w:val="sr-Cyrl-RS"/>
        </w:rPr>
      </w:pPr>
    </w:p>
    <w:p w14:paraId="37498BD0" w14:textId="77777777" w:rsidR="0049352F" w:rsidRPr="003756CB" w:rsidRDefault="0049352F" w:rsidP="0049352F">
      <w:pPr>
        <w:spacing w:before="0"/>
        <w:rPr>
          <w:rFonts w:cs="Arial"/>
          <w:b/>
          <w:sz w:val="24"/>
          <w:szCs w:val="24"/>
          <w:lang w:val="sr-Cyrl-RS"/>
        </w:rPr>
      </w:pPr>
      <w:r w:rsidRPr="003756CB">
        <w:rPr>
          <w:rFonts w:cs="Arial"/>
          <w:b/>
          <w:sz w:val="24"/>
          <w:szCs w:val="24"/>
          <w:lang w:val="sr-Cyrl-CS"/>
        </w:rPr>
        <w:t xml:space="preserve">РАСКИД </w:t>
      </w:r>
      <w:r w:rsidRPr="003756CB">
        <w:rPr>
          <w:rFonts w:cs="Arial"/>
          <w:b/>
          <w:sz w:val="24"/>
          <w:szCs w:val="24"/>
          <w:lang w:val="sr-Cyrl-RS"/>
        </w:rPr>
        <w:t xml:space="preserve">ОКВИРНОГ СПОРАЗУМА </w:t>
      </w:r>
    </w:p>
    <w:p w14:paraId="1B8574BE" w14:textId="77777777" w:rsidR="0049352F" w:rsidRPr="003756CB" w:rsidRDefault="0049352F" w:rsidP="0049352F">
      <w:pPr>
        <w:spacing w:before="0"/>
        <w:rPr>
          <w:rFonts w:cs="Arial"/>
          <w:b/>
          <w:sz w:val="24"/>
          <w:szCs w:val="24"/>
          <w:lang w:val="sr-Cyrl-RS"/>
        </w:rPr>
      </w:pPr>
    </w:p>
    <w:p w14:paraId="69DC701E" w14:textId="3C180E79" w:rsidR="0049352F" w:rsidRPr="003756CB" w:rsidRDefault="004B051D" w:rsidP="0049352F">
      <w:pPr>
        <w:spacing w:before="0"/>
        <w:jc w:val="center"/>
        <w:rPr>
          <w:rFonts w:cs="Arial"/>
          <w:sz w:val="24"/>
          <w:szCs w:val="24"/>
          <w:lang w:val="sr-Cyrl-CS"/>
        </w:rPr>
      </w:pPr>
      <w:r w:rsidRPr="003756CB">
        <w:rPr>
          <w:rFonts w:cs="Arial"/>
          <w:b/>
          <w:sz w:val="24"/>
          <w:szCs w:val="24"/>
          <w:lang w:val="sr-Cyrl-CS"/>
        </w:rPr>
        <w:t xml:space="preserve">Члан </w:t>
      </w:r>
      <w:r w:rsidR="00693E28">
        <w:rPr>
          <w:rFonts w:cs="Arial"/>
          <w:b/>
          <w:sz w:val="24"/>
          <w:szCs w:val="24"/>
          <w:lang w:val="sr-Cyrl-CS"/>
        </w:rPr>
        <w:t>19</w:t>
      </w:r>
      <w:r w:rsidR="0049352F" w:rsidRPr="003756CB">
        <w:rPr>
          <w:rFonts w:cs="Arial"/>
          <w:b/>
          <w:sz w:val="24"/>
          <w:szCs w:val="24"/>
          <w:lang w:val="sr-Cyrl-CS"/>
        </w:rPr>
        <w:t>.</w:t>
      </w:r>
    </w:p>
    <w:p w14:paraId="3F0D6019" w14:textId="77777777" w:rsidR="00E06909" w:rsidRPr="00E20C8F" w:rsidRDefault="00E06909" w:rsidP="00E06909">
      <w:pPr>
        <w:pStyle w:val="ArrialNarrow"/>
        <w:rPr>
          <w:rFonts w:ascii="Arial" w:hAnsi="Arial" w:cs="Arial"/>
          <w:noProof/>
          <w:szCs w:val="24"/>
        </w:rPr>
      </w:pPr>
      <w:r w:rsidRPr="00E20C8F">
        <w:rPr>
          <w:rFonts w:ascii="Arial" w:hAnsi="Arial" w:cs="Arial"/>
          <w:noProof/>
          <w:szCs w:val="24"/>
        </w:rPr>
        <w:t xml:space="preserve">Свака </w:t>
      </w:r>
      <w:r w:rsidRPr="00E20C8F">
        <w:rPr>
          <w:rFonts w:ascii="Arial" w:hAnsi="Arial" w:cs="Arial"/>
          <w:noProof/>
          <w:szCs w:val="24"/>
          <w:lang w:val="sr-Cyrl-RS"/>
        </w:rPr>
        <w:t xml:space="preserve"> Страна </w:t>
      </w:r>
      <w:r w:rsidRPr="00E20C8F">
        <w:rPr>
          <w:rFonts w:ascii="Arial" w:hAnsi="Arial" w:cs="Arial"/>
          <w:noProof/>
          <w:szCs w:val="24"/>
        </w:rPr>
        <w:t>може једнострано раскинути овај Оквирни споразум</w:t>
      </w:r>
      <w:r w:rsidRPr="00E20C8F">
        <w:rPr>
          <w:rFonts w:ascii="Arial" w:hAnsi="Arial" w:cs="Arial"/>
          <w:noProof/>
          <w:szCs w:val="24"/>
          <w:lang w:val="sr-Cyrl-RS"/>
        </w:rPr>
        <w:t xml:space="preserve"> </w:t>
      </w:r>
      <w:r w:rsidRPr="00E20C8F">
        <w:rPr>
          <w:rFonts w:ascii="Arial" w:hAnsi="Arial" w:cs="Arial"/>
          <w:noProof/>
          <w:szCs w:val="24"/>
        </w:rPr>
        <w:t xml:space="preserve">пре истека рока, у случају непридржавања друге </w:t>
      </w:r>
      <w:r w:rsidRPr="00E20C8F">
        <w:rPr>
          <w:rFonts w:ascii="Arial" w:hAnsi="Arial" w:cs="Arial"/>
          <w:noProof/>
          <w:szCs w:val="24"/>
          <w:lang w:val="sr-Cyrl-RS"/>
        </w:rPr>
        <w:t>Стране</w:t>
      </w:r>
      <w:r w:rsidRPr="00E20C8F">
        <w:rPr>
          <w:rFonts w:ascii="Arial" w:hAnsi="Arial" w:cs="Arial"/>
          <w:noProof/>
          <w:szCs w:val="24"/>
        </w:rPr>
        <w:t xml:space="preserve">, одредби овог </w:t>
      </w:r>
      <w:r w:rsidRPr="00E20C8F">
        <w:rPr>
          <w:rFonts w:ascii="Arial" w:hAnsi="Arial" w:cs="Arial"/>
          <w:noProof/>
          <w:szCs w:val="24"/>
          <w:lang w:val="sr-Cyrl-RS"/>
        </w:rPr>
        <w:t>Оквирног с</w:t>
      </w:r>
      <w:r w:rsidRPr="00E20C8F">
        <w:rPr>
          <w:rFonts w:ascii="Arial" w:hAnsi="Arial" w:cs="Arial"/>
          <w:noProof/>
          <w:szCs w:val="24"/>
        </w:rPr>
        <w:t xml:space="preserve">поразума, неотпочињања или неквалитетног извршења Услуге која је предмет овог </w:t>
      </w:r>
      <w:r w:rsidRPr="00E20C8F">
        <w:rPr>
          <w:rFonts w:ascii="Arial" w:hAnsi="Arial" w:cs="Arial"/>
          <w:noProof/>
          <w:szCs w:val="24"/>
          <w:lang w:val="sr-Cyrl-RS"/>
        </w:rPr>
        <w:t>Оквирног с</w:t>
      </w:r>
      <w:r w:rsidRPr="00E20C8F">
        <w:rPr>
          <w:rFonts w:ascii="Arial" w:hAnsi="Arial" w:cs="Arial"/>
          <w:noProof/>
          <w:szCs w:val="24"/>
        </w:rPr>
        <w:t xml:space="preserve">поразума, достављањем писане изјаве о једностраном раскиду </w:t>
      </w:r>
      <w:r w:rsidRPr="00E20C8F">
        <w:rPr>
          <w:rFonts w:ascii="Arial" w:hAnsi="Arial" w:cs="Arial"/>
          <w:noProof/>
          <w:szCs w:val="24"/>
          <w:lang w:val="sr-Cyrl-RS"/>
        </w:rPr>
        <w:t>Оквирног с</w:t>
      </w:r>
      <w:r w:rsidRPr="00E20C8F">
        <w:rPr>
          <w:rFonts w:ascii="Arial" w:hAnsi="Arial" w:cs="Arial"/>
          <w:noProof/>
          <w:szCs w:val="24"/>
        </w:rPr>
        <w:t xml:space="preserve">поразума другој </w:t>
      </w:r>
      <w:r w:rsidRPr="00E20C8F">
        <w:rPr>
          <w:rFonts w:ascii="Arial" w:hAnsi="Arial" w:cs="Arial"/>
          <w:noProof/>
          <w:szCs w:val="24"/>
          <w:lang w:val="sr-Cyrl-RS"/>
        </w:rPr>
        <w:t xml:space="preserve">Страни </w:t>
      </w:r>
      <w:r w:rsidRPr="00E20C8F">
        <w:rPr>
          <w:rFonts w:ascii="Arial" w:hAnsi="Arial" w:cs="Arial"/>
          <w:noProof/>
          <w:szCs w:val="24"/>
        </w:rPr>
        <w:t xml:space="preserve">и уз поштовање отказног рока од 15 (словима: петнаест) дана од дана достављања писане изјаве. </w:t>
      </w:r>
    </w:p>
    <w:p w14:paraId="7F2C68BC" w14:textId="77777777" w:rsidR="00E06909" w:rsidRPr="00E20C8F" w:rsidRDefault="00E06909" w:rsidP="00E06909">
      <w:pPr>
        <w:pStyle w:val="ArrialNarrow"/>
        <w:rPr>
          <w:rFonts w:ascii="Arial" w:hAnsi="Arial" w:cs="Arial"/>
          <w:noProof/>
          <w:szCs w:val="24"/>
        </w:rPr>
      </w:pPr>
    </w:p>
    <w:p w14:paraId="65BAE357" w14:textId="77777777" w:rsidR="00E06909" w:rsidRPr="00E20C8F" w:rsidRDefault="00E06909" w:rsidP="00E06909">
      <w:pPr>
        <w:pStyle w:val="ArrialNarrow"/>
        <w:rPr>
          <w:rFonts w:ascii="Arial" w:hAnsi="Arial" w:cs="Arial"/>
          <w:noProof/>
          <w:szCs w:val="24"/>
        </w:rPr>
      </w:pPr>
      <w:r w:rsidRPr="00E20C8F">
        <w:rPr>
          <w:rFonts w:ascii="Arial" w:hAnsi="Arial" w:cs="Arial"/>
          <w:noProof/>
          <w:szCs w:val="24"/>
        </w:rPr>
        <w:t xml:space="preserve">Корисник услуге може једнострано раскинути овај </w:t>
      </w:r>
      <w:r w:rsidRPr="00E20C8F">
        <w:rPr>
          <w:rFonts w:ascii="Arial" w:hAnsi="Arial" w:cs="Arial"/>
          <w:noProof/>
          <w:szCs w:val="24"/>
          <w:lang w:val="sr-Cyrl-RS"/>
        </w:rPr>
        <w:t>Оквирни с</w:t>
      </w:r>
      <w:r w:rsidRPr="00E20C8F">
        <w:rPr>
          <w:rFonts w:ascii="Arial" w:hAnsi="Arial" w:cs="Arial"/>
          <w:noProof/>
          <w:szCs w:val="24"/>
        </w:rPr>
        <w:t xml:space="preserve">поразум пре истека рока услед престанка потребе за ангажовањем  Пружаоца услуге, достављањем писане изјаве о једностраном раскиду </w:t>
      </w:r>
      <w:r w:rsidRPr="00E20C8F">
        <w:rPr>
          <w:rFonts w:ascii="Arial" w:hAnsi="Arial" w:cs="Arial"/>
          <w:noProof/>
          <w:szCs w:val="24"/>
          <w:lang w:val="sr-Cyrl-RS"/>
        </w:rPr>
        <w:t>Оквирног с</w:t>
      </w:r>
      <w:r w:rsidRPr="00E20C8F">
        <w:rPr>
          <w:rFonts w:ascii="Arial" w:hAnsi="Arial" w:cs="Arial"/>
          <w:noProof/>
          <w:szCs w:val="24"/>
        </w:rPr>
        <w:t>поразума Пружаоцу услуге и уз поштовање отказног рока од 15 (словима: петнаест) дана од дана достављања писане изјаве.</w:t>
      </w:r>
    </w:p>
    <w:p w14:paraId="4DB061F0" w14:textId="77777777" w:rsidR="00E06909" w:rsidRPr="00E20C8F" w:rsidRDefault="00E06909" w:rsidP="00E06909">
      <w:pPr>
        <w:pStyle w:val="ArrialNarrow"/>
        <w:rPr>
          <w:rFonts w:ascii="Arial" w:hAnsi="Arial" w:cs="Arial"/>
          <w:noProof/>
          <w:szCs w:val="24"/>
        </w:rPr>
      </w:pPr>
    </w:p>
    <w:p w14:paraId="6EB88D10" w14:textId="00724902" w:rsidR="00855D39" w:rsidRPr="00E20C8F" w:rsidRDefault="00E06909" w:rsidP="00E06909">
      <w:pPr>
        <w:spacing w:before="0"/>
        <w:rPr>
          <w:rFonts w:cs="Arial"/>
          <w:sz w:val="24"/>
          <w:szCs w:val="24"/>
          <w:lang w:val="sr-Cyrl-CS"/>
        </w:rPr>
      </w:pPr>
      <w:r w:rsidRPr="00E20C8F">
        <w:rPr>
          <w:rFonts w:cs="Arial"/>
          <w:noProof/>
          <w:sz w:val="24"/>
          <w:szCs w:val="24"/>
        </w:rPr>
        <w:t xml:space="preserve">Уколико било која </w:t>
      </w:r>
      <w:r w:rsidRPr="00E20C8F">
        <w:rPr>
          <w:rFonts w:cs="Arial"/>
          <w:noProof/>
          <w:sz w:val="24"/>
          <w:szCs w:val="24"/>
          <w:lang w:val="sr-Cyrl-RS"/>
        </w:rPr>
        <w:t xml:space="preserve">Страна </w:t>
      </w:r>
      <w:r w:rsidRPr="00E20C8F">
        <w:rPr>
          <w:rFonts w:cs="Arial"/>
          <w:noProof/>
          <w:sz w:val="24"/>
          <w:szCs w:val="24"/>
        </w:rPr>
        <w:t xml:space="preserve"> откаже овај </w:t>
      </w:r>
      <w:r w:rsidRPr="00E20C8F">
        <w:rPr>
          <w:rFonts w:cs="Arial"/>
          <w:noProof/>
          <w:sz w:val="24"/>
          <w:szCs w:val="24"/>
          <w:lang w:val="sr-Cyrl-RS"/>
        </w:rPr>
        <w:t>Оквирни с</w:t>
      </w:r>
      <w:r w:rsidRPr="00E20C8F">
        <w:rPr>
          <w:rFonts w:cs="Arial"/>
          <w:noProof/>
          <w:sz w:val="24"/>
          <w:szCs w:val="24"/>
        </w:rPr>
        <w:t xml:space="preserve">поразум без оправданог, односно објективног и доказаног разлога, друга </w:t>
      </w:r>
      <w:r w:rsidRPr="00E20C8F">
        <w:rPr>
          <w:rFonts w:cs="Arial"/>
          <w:noProof/>
          <w:sz w:val="24"/>
          <w:szCs w:val="24"/>
          <w:lang w:val="sr-Cyrl-RS"/>
        </w:rPr>
        <w:t xml:space="preserve">Страна </w:t>
      </w:r>
      <w:r w:rsidRPr="00E20C8F">
        <w:rPr>
          <w:rFonts w:cs="Arial"/>
          <w:noProof/>
          <w:sz w:val="24"/>
          <w:szCs w:val="24"/>
        </w:rPr>
        <w:t xml:space="preserve">има право да на име неоправданог отказа наплати уговорну казну </w:t>
      </w:r>
      <w:r w:rsidRPr="00E20C8F">
        <w:rPr>
          <w:rFonts w:cs="Arial"/>
          <w:noProof/>
          <w:sz w:val="24"/>
          <w:szCs w:val="24"/>
          <w:lang w:val="sr-Cyrl-RS"/>
        </w:rPr>
        <w:t>из члана 1</w:t>
      </w:r>
      <w:r w:rsidR="000559F1">
        <w:rPr>
          <w:rFonts w:cs="Arial"/>
          <w:noProof/>
          <w:sz w:val="24"/>
          <w:szCs w:val="24"/>
          <w:lang w:val="sr-Cyrl-RS"/>
        </w:rPr>
        <w:t>5</w:t>
      </w:r>
      <w:r w:rsidR="008001A2">
        <w:rPr>
          <w:rFonts w:cs="Arial"/>
          <w:noProof/>
          <w:sz w:val="24"/>
          <w:szCs w:val="24"/>
          <w:lang w:val="sr-Cyrl-RS"/>
        </w:rPr>
        <w:t xml:space="preserve"> </w:t>
      </w:r>
      <w:r w:rsidRPr="00E20C8F">
        <w:rPr>
          <w:rFonts w:cs="Arial"/>
          <w:noProof/>
          <w:sz w:val="24"/>
          <w:szCs w:val="24"/>
          <w:lang w:val="sr-Cyrl-RS"/>
        </w:rPr>
        <w:t xml:space="preserve">Оквирног  споразума, </w:t>
      </w:r>
      <w:r w:rsidRPr="00E20C8F">
        <w:rPr>
          <w:rFonts w:cs="Arial"/>
          <w:noProof/>
          <w:sz w:val="24"/>
          <w:szCs w:val="24"/>
        </w:rPr>
        <w:t xml:space="preserve">у висини од 10% од укупне вредности </w:t>
      </w:r>
      <w:r w:rsidRPr="00E20C8F">
        <w:rPr>
          <w:rFonts w:cs="Arial"/>
          <w:noProof/>
          <w:sz w:val="24"/>
          <w:szCs w:val="24"/>
          <w:lang w:val="sr-Cyrl-RS"/>
        </w:rPr>
        <w:t>Оквирног с</w:t>
      </w:r>
      <w:r w:rsidRPr="00E20C8F">
        <w:rPr>
          <w:rFonts w:cs="Arial"/>
          <w:noProof/>
          <w:sz w:val="24"/>
          <w:szCs w:val="24"/>
        </w:rPr>
        <w:t>поразума, у свему у складу са З</w:t>
      </w:r>
      <w:r w:rsidRPr="00E20C8F">
        <w:rPr>
          <w:rFonts w:cs="Arial"/>
          <w:sz w:val="24"/>
          <w:szCs w:val="24"/>
          <w:lang w:val="sr-Cyrl-RS"/>
        </w:rPr>
        <w:t>аконом о облигационим односима</w:t>
      </w:r>
      <w:r w:rsidRPr="00E20C8F">
        <w:rPr>
          <w:rFonts w:cs="Arial"/>
          <w:sz w:val="24"/>
          <w:szCs w:val="24"/>
        </w:rPr>
        <w:t>,</w:t>
      </w:r>
      <w:r w:rsidRPr="00E20C8F">
        <w:rPr>
          <w:rFonts w:cs="Arial"/>
          <w:sz w:val="24"/>
          <w:szCs w:val="24"/>
          <w:lang w:val="sr-Cyrl-RS"/>
        </w:rPr>
        <w:t xml:space="preserve"> </w:t>
      </w:r>
      <w:r w:rsidRPr="00E20C8F">
        <w:rPr>
          <w:rFonts w:cs="Arial"/>
          <w:noProof/>
          <w:sz w:val="24"/>
          <w:szCs w:val="24"/>
        </w:rPr>
        <w:t>одговорност за штету због неиспуњења, делимичног испуњења или задоцњења у испуњењу обавеза преузетих овим</w:t>
      </w:r>
      <w:r w:rsidRPr="00E20C8F">
        <w:rPr>
          <w:rFonts w:cs="Arial"/>
          <w:noProof/>
          <w:sz w:val="24"/>
          <w:szCs w:val="24"/>
          <w:lang w:val="sr-Cyrl-RS"/>
        </w:rPr>
        <w:t xml:space="preserve"> Оквирним с</w:t>
      </w:r>
      <w:r w:rsidRPr="00E20C8F">
        <w:rPr>
          <w:rFonts w:cs="Arial"/>
          <w:noProof/>
          <w:sz w:val="24"/>
          <w:szCs w:val="24"/>
        </w:rPr>
        <w:t>поразумом.</w:t>
      </w:r>
    </w:p>
    <w:p w14:paraId="40A3316F" w14:textId="77777777" w:rsidR="00E20C8F" w:rsidRDefault="00E20C8F" w:rsidP="00855D39">
      <w:pPr>
        <w:spacing w:before="0"/>
        <w:rPr>
          <w:rFonts w:cs="Arial"/>
          <w:b/>
          <w:sz w:val="24"/>
          <w:szCs w:val="24"/>
          <w:lang w:val="sr-Cyrl-RS"/>
        </w:rPr>
      </w:pPr>
    </w:p>
    <w:p w14:paraId="390885C4" w14:textId="77777777" w:rsidR="00855D39" w:rsidRPr="003756CB" w:rsidRDefault="00855D39" w:rsidP="00855D39">
      <w:pPr>
        <w:spacing w:before="0"/>
        <w:rPr>
          <w:rFonts w:cs="Arial"/>
          <w:b/>
          <w:sz w:val="24"/>
          <w:szCs w:val="24"/>
          <w:lang w:val="sr-Cyrl-RS"/>
        </w:rPr>
      </w:pPr>
      <w:r w:rsidRPr="003756CB">
        <w:rPr>
          <w:rFonts w:cs="Arial"/>
          <w:b/>
          <w:sz w:val="24"/>
          <w:szCs w:val="24"/>
          <w:lang w:val="sr-Cyrl-RS"/>
        </w:rPr>
        <w:t>НАКНАДА ШТЕТЕ</w:t>
      </w:r>
    </w:p>
    <w:p w14:paraId="170079DC" w14:textId="77777777" w:rsidR="00855D39" w:rsidRPr="003756CB" w:rsidRDefault="00855D39" w:rsidP="00855D39">
      <w:pPr>
        <w:spacing w:before="0"/>
        <w:rPr>
          <w:rFonts w:cs="Arial"/>
          <w:b/>
          <w:sz w:val="24"/>
          <w:szCs w:val="24"/>
          <w:lang w:val="sr-Cyrl-RS"/>
        </w:rPr>
      </w:pPr>
    </w:p>
    <w:p w14:paraId="084FB59B" w14:textId="717495F4" w:rsidR="00855D39" w:rsidRPr="003756CB" w:rsidRDefault="004B051D" w:rsidP="008608CA">
      <w:pPr>
        <w:spacing w:before="0"/>
        <w:jc w:val="center"/>
        <w:rPr>
          <w:rFonts w:cs="Arial"/>
          <w:b/>
          <w:sz w:val="24"/>
          <w:szCs w:val="24"/>
          <w:lang w:val="sr-Cyrl-RS"/>
        </w:rPr>
      </w:pPr>
      <w:r w:rsidRPr="003756CB">
        <w:rPr>
          <w:rFonts w:cs="Arial"/>
          <w:b/>
          <w:sz w:val="24"/>
          <w:szCs w:val="24"/>
          <w:lang w:val="sr-Cyrl-RS"/>
        </w:rPr>
        <w:t xml:space="preserve">Члан </w:t>
      </w:r>
      <w:r w:rsidR="00B06B59">
        <w:rPr>
          <w:rFonts w:cs="Arial"/>
          <w:b/>
          <w:sz w:val="24"/>
          <w:szCs w:val="24"/>
          <w:lang w:val="sr-Cyrl-RS"/>
        </w:rPr>
        <w:t>2</w:t>
      </w:r>
      <w:r w:rsidR="00693E28">
        <w:rPr>
          <w:rFonts w:cs="Arial"/>
          <w:b/>
          <w:sz w:val="24"/>
          <w:szCs w:val="24"/>
          <w:lang w:val="sr-Cyrl-RS"/>
        </w:rPr>
        <w:t>0</w:t>
      </w:r>
      <w:r w:rsidR="00855D39" w:rsidRPr="003756CB">
        <w:rPr>
          <w:rFonts w:cs="Arial"/>
          <w:b/>
          <w:sz w:val="24"/>
          <w:szCs w:val="24"/>
          <w:lang w:val="sr-Cyrl-RS"/>
        </w:rPr>
        <w:t>.</w:t>
      </w:r>
    </w:p>
    <w:p w14:paraId="74F6B620" w14:textId="77777777" w:rsidR="00855D39" w:rsidRPr="003756CB" w:rsidRDefault="00855D39" w:rsidP="00855D39">
      <w:pPr>
        <w:spacing w:before="0"/>
        <w:rPr>
          <w:rFonts w:cs="Arial"/>
          <w:sz w:val="24"/>
          <w:szCs w:val="24"/>
          <w:lang w:val="sr-Latn-CS"/>
        </w:rPr>
      </w:pPr>
      <w:r w:rsidRPr="003756CB">
        <w:rPr>
          <w:rFonts w:cs="Arial"/>
          <w:sz w:val="24"/>
          <w:szCs w:val="24"/>
          <w:lang w:val="sr-Latn-CS"/>
        </w:rPr>
        <w:t>Пружалац услуг</w:t>
      </w:r>
      <w:r w:rsidRPr="003756CB">
        <w:rPr>
          <w:rFonts w:cs="Arial"/>
          <w:sz w:val="24"/>
          <w:szCs w:val="24"/>
          <w:lang w:val="sr-Cyrl-CS"/>
        </w:rPr>
        <w:t>е</w:t>
      </w:r>
      <w:r w:rsidRPr="003756CB">
        <w:rPr>
          <w:rFonts w:cs="Arial"/>
          <w:sz w:val="24"/>
          <w:szCs w:val="24"/>
          <w:lang w:val="sr-Latn-CS"/>
        </w:rPr>
        <w:t xml:space="preserve"> је у складу са </w:t>
      </w:r>
      <w:r w:rsidRPr="003756CB">
        <w:rPr>
          <w:rFonts w:cs="Arial"/>
          <w:sz w:val="24"/>
          <w:szCs w:val="24"/>
        </w:rPr>
        <w:t xml:space="preserve">ЗОО </w:t>
      </w:r>
      <w:r w:rsidRPr="003756CB">
        <w:rPr>
          <w:rFonts w:cs="Arial"/>
          <w:sz w:val="24"/>
          <w:szCs w:val="24"/>
          <w:lang w:val="sr-Latn-CS"/>
        </w:rPr>
        <w:t xml:space="preserve">одговоран за штету коју је претрпео </w:t>
      </w:r>
      <w:r w:rsidRPr="003756CB">
        <w:rPr>
          <w:rFonts w:cs="Arial"/>
          <w:sz w:val="24"/>
          <w:szCs w:val="24"/>
        </w:rPr>
        <w:t>Корисник услуге</w:t>
      </w:r>
      <w:r w:rsidRPr="003756CB">
        <w:rPr>
          <w:rFonts w:cs="Arial"/>
          <w:sz w:val="24"/>
          <w:szCs w:val="24"/>
          <w:lang w:val="sr-Latn-CS"/>
        </w:rPr>
        <w:t xml:space="preserve"> неиспуњењем, делимичним испуњењем или задоцњењем у испуњењу обавеза преузетих овим </w:t>
      </w:r>
      <w:r w:rsidRPr="003756CB">
        <w:rPr>
          <w:rFonts w:cs="Arial"/>
          <w:sz w:val="24"/>
          <w:szCs w:val="24"/>
          <w:lang w:val="sr-Cyrl-RS"/>
        </w:rPr>
        <w:t>Оквирним споразумом</w:t>
      </w:r>
      <w:r w:rsidRPr="003756CB">
        <w:rPr>
          <w:rFonts w:cs="Arial"/>
          <w:sz w:val="24"/>
          <w:szCs w:val="24"/>
          <w:lang w:val="sr-Latn-CS"/>
        </w:rPr>
        <w:t>.</w:t>
      </w:r>
    </w:p>
    <w:p w14:paraId="37B5DA05" w14:textId="77777777" w:rsidR="00855D39" w:rsidRPr="003756CB" w:rsidRDefault="00855D39" w:rsidP="00855D39">
      <w:pPr>
        <w:spacing w:before="0"/>
        <w:rPr>
          <w:rFonts w:cs="Arial"/>
          <w:sz w:val="24"/>
          <w:szCs w:val="24"/>
          <w:lang w:val="sr-Latn-CS"/>
        </w:rPr>
      </w:pPr>
    </w:p>
    <w:p w14:paraId="5679B6F9" w14:textId="77777777" w:rsidR="00855D39" w:rsidRPr="003756CB" w:rsidRDefault="00855D39" w:rsidP="00855D39">
      <w:pPr>
        <w:spacing w:before="0"/>
        <w:rPr>
          <w:rFonts w:cs="Arial"/>
          <w:sz w:val="24"/>
          <w:szCs w:val="24"/>
          <w:lang w:val="sr-Latn-CS"/>
        </w:rPr>
      </w:pPr>
      <w:r w:rsidRPr="003756CB">
        <w:rPr>
          <w:rFonts w:cs="Arial"/>
          <w:sz w:val="24"/>
          <w:szCs w:val="24"/>
          <w:lang w:val="sr-Latn-CS"/>
        </w:rPr>
        <w:t xml:space="preserve">Уколико </w:t>
      </w:r>
      <w:r w:rsidRPr="003756CB">
        <w:rPr>
          <w:rFonts w:cs="Arial"/>
          <w:sz w:val="24"/>
          <w:szCs w:val="24"/>
        </w:rPr>
        <w:t>Корисник услуге</w:t>
      </w:r>
      <w:r w:rsidRPr="003756CB">
        <w:rPr>
          <w:rFonts w:cs="Arial"/>
          <w:sz w:val="24"/>
          <w:szCs w:val="24"/>
          <w:lang w:val="sr-Latn-CS"/>
        </w:rPr>
        <w:t xml:space="preserve"> претрпи штету због чињења или нечињења Пружаоца услуге и уколико се Стране сагласе око основа и висине претрпљене штете, </w:t>
      </w:r>
      <w:r w:rsidRPr="003756CB">
        <w:rPr>
          <w:rFonts w:cs="Arial"/>
          <w:sz w:val="24"/>
          <w:szCs w:val="24"/>
        </w:rPr>
        <w:t>П</w:t>
      </w:r>
      <w:r w:rsidRPr="003756CB">
        <w:rPr>
          <w:rFonts w:cs="Arial"/>
          <w:sz w:val="24"/>
          <w:szCs w:val="24"/>
          <w:lang w:val="sr-Latn-CS"/>
        </w:rPr>
        <w:t xml:space="preserve">ружалац услуге је сагласан да </w:t>
      </w:r>
      <w:r w:rsidRPr="003756CB">
        <w:rPr>
          <w:rFonts w:cs="Arial"/>
          <w:sz w:val="24"/>
          <w:szCs w:val="24"/>
        </w:rPr>
        <w:t>Кориснику услуге</w:t>
      </w:r>
      <w:r w:rsidRPr="003756CB">
        <w:rPr>
          <w:rFonts w:cs="Arial"/>
          <w:sz w:val="24"/>
          <w:szCs w:val="24"/>
          <w:lang w:val="sr-Latn-CS"/>
        </w:rPr>
        <w:t xml:space="preserve"> исту накнади, тако што </w:t>
      </w:r>
      <w:r w:rsidRPr="003756CB">
        <w:rPr>
          <w:rFonts w:cs="Arial"/>
          <w:sz w:val="24"/>
          <w:szCs w:val="24"/>
        </w:rPr>
        <w:t>Корисник услуге</w:t>
      </w:r>
      <w:r w:rsidRPr="003756CB">
        <w:rPr>
          <w:rFonts w:cs="Arial"/>
          <w:sz w:val="24"/>
          <w:szCs w:val="24"/>
          <w:lang w:val="sr-Latn-CS"/>
        </w:rPr>
        <w:t xml:space="preserve"> има право на наплату накнаде штете без посебног обавештења Пружаоца услуг</w:t>
      </w:r>
      <w:r w:rsidRPr="003756CB">
        <w:rPr>
          <w:rFonts w:cs="Arial"/>
          <w:sz w:val="24"/>
          <w:szCs w:val="24"/>
          <w:lang w:val="sr-Cyrl-RS"/>
        </w:rPr>
        <w:t>е</w:t>
      </w:r>
      <w:r w:rsidRPr="003756CB">
        <w:rPr>
          <w:rFonts w:cs="Arial"/>
          <w:sz w:val="24"/>
          <w:szCs w:val="24"/>
          <w:lang w:val="sr-Latn-CS"/>
        </w:rPr>
        <w:t xml:space="preserve"> уз издавање одговарајућег обрачуна са роком плаћања од 15</w:t>
      </w:r>
      <w:r w:rsidRPr="003756CB">
        <w:rPr>
          <w:rFonts w:cs="Arial"/>
          <w:sz w:val="24"/>
          <w:szCs w:val="24"/>
          <w:lang w:val="sr-Cyrl-RS"/>
        </w:rPr>
        <w:t xml:space="preserve"> (словима: петнаест)</w:t>
      </w:r>
      <w:r w:rsidRPr="003756CB">
        <w:rPr>
          <w:rFonts w:cs="Arial"/>
          <w:sz w:val="24"/>
          <w:szCs w:val="24"/>
          <w:lang w:val="sr-Latn-CS"/>
        </w:rPr>
        <w:t xml:space="preserve"> дана од датума издавања истог.</w:t>
      </w:r>
    </w:p>
    <w:p w14:paraId="166D6166" w14:textId="77777777" w:rsidR="00855D39" w:rsidRPr="003756CB" w:rsidRDefault="00855D39" w:rsidP="00855D39">
      <w:pPr>
        <w:spacing w:before="0"/>
        <w:rPr>
          <w:rFonts w:cs="Arial"/>
          <w:sz w:val="24"/>
          <w:szCs w:val="24"/>
          <w:lang w:val="sr-Latn-CS"/>
        </w:rPr>
      </w:pPr>
    </w:p>
    <w:p w14:paraId="7D3E51F4" w14:textId="77777777" w:rsidR="00855D39" w:rsidRPr="003756CB" w:rsidRDefault="00855D39" w:rsidP="00855D39">
      <w:pPr>
        <w:spacing w:before="0"/>
        <w:rPr>
          <w:rFonts w:cs="Arial"/>
          <w:sz w:val="24"/>
          <w:szCs w:val="24"/>
          <w:lang w:val="sr-Latn-CS"/>
        </w:rPr>
      </w:pPr>
      <w:r w:rsidRPr="003756CB">
        <w:rPr>
          <w:rFonts w:cs="Arial"/>
          <w:sz w:val="24"/>
          <w:szCs w:val="24"/>
          <w:lang w:val="sr-Latn-CS"/>
        </w:rPr>
        <w:t xml:space="preserve">Ниједна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w:t>
      </w:r>
      <w:r w:rsidRPr="003756CB">
        <w:rPr>
          <w:rFonts w:cs="Arial"/>
          <w:sz w:val="24"/>
          <w:szCs w:val="24"/>
          <w:lang w:val="sr-Cyrl-RS"/>
        </w:rPr>
        <w:t>Оквирним споразумом</w:t>
      </w:r>
      <w:r w:rsidRPr="003756CB">
        <w:rPr>
          <w:rFonts w:cs="Arial"/>
          <w:sz w:val="24"/>
          <w:szCs w:val="24"/>
          <w:lang w:val="sr-Latn-CS"/>
        </w:rPr>
        <w:t xml:space="preserve">, изузев уколико је у питању груба непажња или поступање изван професионалних стандарда за ову врсту услуга на страни Пружаоца услуге. </w:t>
      </w:r>
    </w:p>
    <w:p w14:paraId="5ADAFDEB" w14:textId="77777777" w:rsidR="0049352F" w:rsidRPr="003756CB" w:rsidRDefault="0049352F" w:rsidP="0049352F">
      <w:pPr>
        <w:spacing w:before="0"/>
        <w:rPr>
          <w:rFonts w:cs="Arial"/>
          <w:b/>
          <w:sz w:val="24"/>
          <w:szCs w:val="24"/>
        </w:rPr>
      </w:pPr>
    </w:p>
    <w:p w14:paraId="1E4BF903" w14:textId="77777777" w:rsidR="00554E14" w:rsidRPr="003756CB" w:rsidRDefault="00554E14" w:rsidP="00554E14">
      <w:pPr>
        <w:spacing w:before="0"/>
        <w:rPr>
          <w:rFonts w:cs="Arial"/>
          <w:b/>
          <w:sz w:val="24"/>
          <w:szCs w:val="24"/>
          <w:lang w:val="sr-Cyrl-RS"/>
        </w:rPr>
      </w:pPr>
      <w:r w:rsidRPr="003756CB">
        <w:rPr>
          <w:rFonts w:cs="Arial"/>
          <w:b/>
          <w:sz w:val="24"/>
          <w:szCs w:val="24"/>
          <w:lang w:val="sr-Cyrl-RS"/>
        </w:rPr>
        <w:t>ЛИЦЕ ЗАДУЖЕНО ЗА ПРАЋЕЊЕ РЕАЛИЗАЦИЈЕ ОКВИРНОГ СПОРАЗУМА</w:t>
      </w:r>
    </w:p>
    <w:p w14:paraId="639CBD5B" w14:textId="77777777" w:rsidR="00554E14" w:rsidRPr="003756CB" w:rsidRDefault="00554E14" w:rsidP="00554E14">
      <w:pPr>
        <w:spacing w:before="0"/>
        <w:rPr>
          <w:rFonts w:cs="Arial"/>
          <w:b/>
          <w:sz w:val="24"/>
          <w:szCs w:val="24"/>
          <w:lang w:val="sr-Cyrl-RS"/>
        </w:rPr>
      </w:pPr>
    </w:p>
    <w:p w14:paraId="0F194106" w14:textId="24FC837B" w:rsidR="00554E14" w:rsidRPr="003756CB" w:rsidRDefault="004B051D" w:rsidP="00554E14">
      <w:pPr>
        <w:spacing w:before="0"/>
        <w:jc w:val="center"/>
        <w:rPr>
          <w:rFonts w:cs="Arial"/>
          <w:b/>
          <w:sz w:val="24"/>
          <w:szCs w:val="24"/>
          <w:lang w:val="sr-Cyrl-RS"/>
        </w:rPr>
      </w:pPr>
      <w:r w:rsidRPr="003756CB">
        <w:rPr>
          <w:rFonts w:cs="Arial"/>
          <w:b/>
          <w:sz w:val="24"/>
          <w:szCs w:val="24"/>
          <w:lang w:val="sr-Cyrl-CS"/>
        </w:rPr>
        <w:t xml:space="preserve">Члан </w:t>
      </w:r>
      <w:r w:rsidR="00B06B59">
        <w:rPr>
          <w:rFonts w:cs="Arial"/>
          <w:b/>
          <w:sz w:val="24"/>
          <w:szCs w:val="24"/>
          <w:lang w:val="sr-Cyrl-CS"/>
        </w:rPr>
        <w:t>2</w:t>
      </w:r>
      <w:r w:rsidR="00693E28">
        <w:rPr>
          <w:rFonts w:cs="Arial"/>
          <w:b/>
          <w:sz w:val="24"/>
          <w:szCs w:val="24"/>
          <w:lang w:val="sr-Cyrl-CS"/>
        </w:rPr>
        <w:t>1</w:t>
      </w:r>
      <w:r w:rsidR="00554E14" w:rsidRPr="003756CB">
        <w:rPr>
          <w:rFonts w:cs="Arial"/>
          <w:b/>
          <w:sz w:val="24"/>
          <w:szCs w:val="24"/>
          <w:lang w:val="sr-Cyrl-CS"/>
        </w:rPr>
        <w:t>.</w:t>
      </w:r>
    </w:p>
    <w:p w14:paraId="56E04B69" w14:textId="77777777" w:rsidR="00554E14" w:rsidRPr="003756CB" w:rsidRDefault="00554E14" w:rsidP="00554E14">
      <w:pPr>
        <w:spacing w:before="0"/>
        <w:rPr>
          <w:rFonts w:cs="Arial"/>
          <w:sz w:val="24"/>
          <w:szCs w:val="24"/>
          <w:lang w:val="sr-Cyrl-RS"/>
        </w:rPr>
      </w:pPr>
      <w:r w:rsidRPr="003756CB">
        <w:rPr>
          <w:rFonts w:cs="Arial"/>
          <w:sz w:val="24"/>
          <w:szCs w:val="24"/>
          <w:lang w:val="sr-Cyrl-RS"/>
        </w:rPr>
        <w:t xml:space="preserve">Овлашћени представници за праћење реализације Оквирног споразума из члана 1. овог Оквирног споразума су: </w:t>
      </w:r>
    </w:p>
    <w:p w14:paraId="75B9D8E0" w14:textId="77777777" w:rsidR="00554E14" w:rsidRPr="003756CB" w:rsidRDefault="00554E14" w:rsidP="00554E14">
      <w:pPr>
        <w:spacing w:before="0"/>
        <w:rPr>
          <w:rFonts w:cs="Arial"/>
          <w:sz w:val="24"/>
          <w:szCs w:val="24"/>
          <w:lang w:val="sr-Cyrl-RS"/>
        </w:rPr>
      </w:pPr>
      <w:r w:rsidRPr="003756CB">
        <w:rPr>
          <w:rFonts w:cs="Arial"/>
          <w:sz w:val="24"/>
          <w:szCs w:val="24"/>
          <w:lang w:val="sr-Cyrl-RS"/>
        </w:rPr>
        <w:t>за Корисника услуге: _________________</w:t>
      </w:r>
    </w:p>
    <w:p w14:paraId="75C2127E" w14:textId="77777777" w:rsidR="00554E14" w:rsidRPr="003756CB" w:rsidRDefault="00596681" w:rsidP="00554E14">
      <w:pPr>
        <w:spacing w:before="0"/>
        <w:rPr>
          <w:rFonts w:cs="Arial"/>
          <w:sz w:val="24"/>
          <w:szCs w:val="24"/>
          <w:lang w:val="sr-Cyrl-RS"/>
        </w:rPr>
      </w:pPr>
      <w:r w:rsidRPr="003756CB">
        <w:rPr>
          <w:rFonts w:cs="Arial"/>
          <w:sz w:val="24"/>
          <w:szCs w:val="24"/>
          <w:lang w:val="sr-Cyrl-RS"/>
        </w:rPr>
        <w:t>за Пружаоца услуге</w:t>
      </w:r>
      <w:r w:rsidR="00554E14" w:rsidRPr="003756CB">
        <w:rPr>
          <w:rFonts w:cs="Arial"/>
          <w:sz w:val="24"/>
          <w:szCs w:val="24"/>
          <w:lang w:val="sr-Cyrl-RS"/>
        </w:rPr>
        <w:t>: _________________</w:t>
      </w:r>
    </w:p>
    <w:p w14:paraId="314C5533" w14:textId="77777777" w:rsidR="009F1E17" w:rsidRPr="003756CB" w:rsidRDefault="009F1E17" w:rsidP="00554E14">
      <w:pPr>
        <w:spacing w:before="0"/>
        <w:rPr>
          <w:rFonts w:cs="Arial"/>
          <w:sz w:val="24"/>
          <w:szCs w:val="24"/>
          <w:lang w:val="sr-Cyrl-RS"/>
        </w:rPr>
      </w:pPr>
    </w:p>
    <w:p w14:paraId="586D4EE2" w14:textId="77777777" w:rsidR="009F1E17" w:rsidRPr="003756CB" w:rsidRDefault="009F1E17" w:rsidP="009F1E17">
      <w:pPr>
        <w:spacing w:before="0"/>
        <w:rPr>
          <w:rFonts w:cs="Arial"/>
          <w:sz w:val="24"/>
          <w:szCs w:val="24"/>
          <w:lang w:val="sr-Cyrl-RS"/>
        </w:rPr>
      </w:pPr>
      <w:r w:rsidRPr="003756CB">
        <w:rPr>
          <w:rFonts w:cs="Arial"/>
          <w:sz w:val="24"/>
          <w:szCs w:val="24"/>
          <w:lang w:val="sr-Cyrl-RS"/>
        </w:rPr>
        <w:t>Именовани су  дужани  да врше следеће послове:</w:t>
      </w:r>
    </w:p>
    <w:p w14:paraId="74780745" w14:textId="77777777" w:rsidR="009F1E17" w:rsidRPr="003756CB" w:rsidRDefault="009F1E17" w:rsidP="009F1E17">
      <w:pPr>
        <w:spacing w:before="0"/>
        <w:rPr>
          <w:rFonts w:cs="Arial"/>
          <w:sz w:val="24"/>
          <w:szCs w:val="24"/>
          <w:lang w:val="sr-Cyrl-RS"/>
        </w:rPr>
      </w:pPr>
      <w:r w:rsidRPr="003756CB">
        <w:rPr>
          <w:rFonts w:cs="Arial"/>
          <w:sz w:val="24"/>
          <w:szCs w:val="24"/>
          <w:lang w:val="sr-Cyrl-RS"/>
        </w:rPr>
        <w:t>•</w:t>
      </w:r>
      <w:r w:rsidRPr="003756CB">
        <w:rPr>
          <w:rFonts w:cs="Arial"/>
          <w:sz w:val="24"/>
          <w:szCs w:val="24"/>
          <w:lang w:val="sr-Cyrl-RS"/>
        </w:rPr>
        <w:tab/>
        <w:t>праћење степена и динамике реализације Оквирног споразума</w:t>
      </w:r>
    </w:p>
    <w:p w14:paraId="3BBBD3BC" w14:textId="77777777" w:rsidR="009F1E17" w:rsidRPr="003756CB" w:rsidRDefault="009F1E17" w:rsidP="009F1E17">
      <w:pPr>
        <w:spacing w:before="0"/>
        <w:rPr>
          <w:rFonts w:cs="Arial"/>
          <w:sz w:val="24"/>
          <w:szCs w:val="24"/>
          <w:lang w:val="sr-Cyrl-RS"/>
        </w:rPr>
      </w:pPr>
      <w:r w:rsidRPr="003756CB">
        <w:rPr>
          <w:rFonts w:cs="Arial"/>
          <w:sz w:val="24"/>
          <w:szCs w:val="24"/>
          <w:lang w:val="sr-Cyrl-RS"/>
        </w:rPr>
        <w:t>•</w:t>
      </w:r>
      <w:r w:rsidRPr="003756CB">
        <w:rPr>
          <w:rFonts w:cs="Arial"/>
          <w:sz w:val="24"/>
          <w:szCs w:val="24"/>
          <w:lang w:val="sr-Cyrl-RS"/>
        </w:rPr>
        <w:tab/>
        <w:t xml:space="preserve">праћење датума истека Оквирног споразума </w:t>
      </w:r>
    </w:p>
    <w:p w14:paraId="2FB69BE7" w14:textId="77777777" w:rsidR="009F1E17" w:rsidRPr="003756CB" w:rsidRDefault="009F1E17" w:rsidP="009F1E17">
      <w:pPr>
        <w:spacing w:before="0"/>
        <w:rPr>
          <w:rFonts w:cs="Arial"/>
          <w:sz w:val="24"/>
          <w:szCs w:val="24"/>
          <w:lang w:val="sr-Cyrl-RS"/>
        </w:rPr>
      </w:pPr>
      <w:r w:rsidRPr="003756CB">
        <w:rPr>
          <w:rFonts w:cs="Arial"/>
          <w:sz w:val="24"/>
          <w:szCs w:val="24"/>
          <w:lang w:val="sr-Cyrl-RS"/>
        </w:rPr>
        <w:t>•</w:t>
      </w:r>
      <w:r w:rsidRPr="003756CB">
        <w:rPr>
          <w:rFonts w:cs="Arial"/>
          <w:sz w:val="24"/>
          <w:szCs w:val="24"/>
          <w:lang w:val="sr-Cyrl-RS"/>
        </w:rPr>
        <w:tab/>
        <w:t>праћење усаглашености уговорених и реализованих позиција и евентуалних одступања.</w:t>
      </w:r>
    </w:p>
    <w:p w14:paraId="0B87C723" w14:textId="77777777" w:rsidR="004B051D" w:rsidRPr="003756CB" w:rsidRDefault="004B051D" w:rsidP="009F1E17">
      <w:pPr>
        <w:spacing w:before="0"/>
        <w:rPr>
          <w:rFonts w:cs="Arial"/>
          <w:sz w:val="24"/>
          <w:szCs w:val="24"/>
          <w:lang w:val="sr-Cyrl-RS"/>
        </w:rPr>
      </w:pPr>
    </w:p>
    <w:p w14:paraId="72EF3180" w14:textId="77777777" w:rsidR="0049352F" w:rsidRPr="003756CB" w:rsidRDefault="0049352F" w:rsidP="003756CB">
      <w:pPr>
        <w:spacing w:before="0"/>
        <w:rPr>
          <w:rFonts w:cs="Arial"/>
          <w:b/>
          <w:sz w:val="24"/>
          <w:szCs w:val="24"/>
        </w:rPr>
      </w:pPr>
      <w:r w:rsidRPr="003756CB">
        <w:rPr>
          <w:rFonts w:cs="Arial"/>
          <w:b/>
          <w:sz w:val="24"/>
          <w:szCs w:val="24"/>
        </w:rPr>
        <w:t>ВИША СИЛА</w:t>
      </w:r>
    </w:p>
    <w:p w14:paraId="5D4AE6A5" w14:textId="48CCC70A" w:rsidR="0049352F" w:rsidRPr="003756CB" w:rsidRDefault="004B051D" w:rsidP="0049352F">
      <w:pPr>
        <w:spacing w:before="0"/>
        <w:jc w:val="center"/>
        <w:rPr>
          <w:rFonts w:cs="Arial"/>
          <w:b/>
          <w:sz w:val="24"/>
          <w:szCs w:val="24"/>
        </w:rPr>
      </w:pPr>
      <w:r w:rsidRPr="003756CB">
        <w:rPr>
          <w:rFonts w:cs="Arial"/>
          <w:b/>
          <w:sz w:val="24"/>
          <w:szCs w:val="24"/>
        </w:rPr>
        <w:t xml:space="preserve">Члан </w:t>
      </w:r>
      <w:r w:rsidR="00B06B59">
        <w:rPr>
          <w:rFonts w:cs="Arial"/>
          <w:b/>
          <w:sz w:val="24"/>
          <w:szCs w:val="24"/>
          <w:lang w:val="sr-Cyrl-RS"/>
        </w:rPr>
        <w:t>2</w:t>
      </w:r>
      <w:r w:rsidR="00693E28">
        <w:rPr>
          <w:rFonts w:cs="Arial"/>
          <w:b/>
          <w:sz w:val="24"/>
          <w:szCs w:val="24"/>
          <w:lang w:val="sr-Cyrl-RS"/>
        </w:rPr>
        <w:t>2</w:t>
      </w:r>
      <w:r w:rsidR="0049352F" w:rsidRPr="003756CB">
        <w:rPr>
          <w:rFonts w:cs="Arial"/>
          <w:b/>
          <w:sz w:val="24"/>
          <w:szCs w:val="24"/>
        </w:rPr>
        <w:t>.</w:t>
      </w:r>
    </w:p>
    <w:p w14:paraId="1D7F3E8E" w14:textId="77777777" w:rsidR="0049352F" w:rsidRPr="003756CB" w:rsidRDefault="0049352F" w:rsidP="0049352F">
      <w:pPr>
        <w:spacing w:before="0"/>
        <w:rPr>
          <w:rFonts w:cs="Arial"/>
          <w:sz w:val="24"/>
          <w:szCs w:val="24"/>
        </w:rPr>
      </w:pPr>
      <w:r w:rsidRPr="003756CB">
        <w:rPr>
          <w:rFonts w:cs="Arial"/>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3756CB">
        <w:rPr>
          <w:rFonts w:cs="Arial"/>
          <w:sz w:val="24"/>
          <w:szCs w:val="24"/>
          <w:lang w:val="sr-Cyrl-CS"/>
        </w:rPr>
        <w:t>за</w:t>
      </w:r>
      <w:r w:rsidRPr="003756CB">
        <w:rPr>
          <w:rFonts w:cs="Arial"/>
          <w:sz w:val="24"/>
          <w:szCs w:val="24"/>
        </w:rPr>
        <w:t xml:space="preserve"> накнаду штете за делимично или потпуно неизвршење уговорених обавеза</w:t>
      </w:r>
      <w:r w:rsidRPr="003756CB">
        <w:rPr>
          <w:rFonts w:cs="Arial"/>
          <w:sz w:val="24"/>
          <w:szCs w:val="24"/>
          <w:lang w:val="sr-Cyrl-CS"/>
        </w:rPr>
        <w:t xml:space="preserve">, за </w:t>
      </w:r>
      <w:r w:rsidRPr="003756CB">
        <w:rPr>
          <w:rFonts w:cs="Arial"/>
          <w:sz w:val="24"/>
          <w:szCs w:val="24"/>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3756CB">
        <w:rPr>
          <w:rFonts w:cs="Arial"/>
          <w:sz w:val="24"/>
          <w:szCs w:val="24"/>
          <w:lang w:val="sr-Cyrl-CS"/>
        </w:rPr>
        <w:t>,</w:t>
      </w:r>
      <w:r w:rsidRPr="003756CB">
        <w:rPr>
          <w:rFonts w:cs="Arial"/>
          <w:sz w:val="24"/>
          <w:szCs w:val="24"/>
        </w:rPr>
        <w:t xml:space="preserve"> одлаже се за време њеног трајања. </w:t>
      </w:r>
    </w:p>
    <w:p w14:paraId="358F95AB" w14:textId="77777777" w:rsidR="0049352F" w:rsidRPr="003756CB" w:rsidRDefault="0049352F" w:rsidP="0049352F">
      <w:pPr>
        <w:rPr>
          <w:rFonts w:cs="Arial"/>
          <w:sz w:val="24"/>
          <w:szCs w:val="24"/>
          <w:lang w:val="hr-HR"/>
        </w:rPr>
      </w:pPr>
      <w:r w:rsidRPr="003756CB">
        <w:rPr>
          <w:rFonts w:cs="Arial"/>
          <w:sz w:val="24"/>
          <w:szCs w:val="24"/>
          <w:lang w:val="sr-Cyrl-RS"/>
        </w:rPr>
        <w:t>С</w:t>
      </w:r>
      <w:r w:rsidRPr="003756CB">
        <w:rPr>
          <w:rFonts w:cs="Arial"/>
          <w:sz w:val="24"/>
          <w:szCs w:val="24"/>
        </w:rPr>
        <w:t>трана којој је извршавање уговорних обавеза онемогућено услед дејства више силе је у обавези да одмах</w:t>
      </w:r>
      <w:r w:rsidRPr="003756CB">
        <w:rPr>
          <w:rFonts w:cs="Arial"/>
          <w:sz w:val="24"/>
          <w:szCs w:val="24"/>
          <w:lang w:val="hr-HR"/>
        </w:rPr>
        <w:t xml:space="preserve">, </w:t>
      </w:r>
      <w:r w:rsidRPr="003756CB">
        <w:rPr>
          <w:rFonts w:cs="Arial"/>
          <w:sz w:val="24"/>
          <w:szCs w:val="24"/>
        </w:rPr>
        <w:t>без одлагања</w:t>
      </w:r>
      <w:r w:rsidRPr="003756CB">
        <w:rPr>
          <w:rFonts w:cs="Arial"/>
          <w:sz w:val="24"/>
          <w:szCs w:val="24"/>
          <w:lang w:val="hr-HR"/>
        </w:rPr>
        <w:t>, а најкасније у року од 48 (</w:t>
      </w:r>
      <w:r w:rsidRPr="003756CB">
        <w:rPr>
          <w:rFonts w:cs="Arial"/>
          <w:sz w:val="24"/>
          <w:szCs w:val="24"/>
          <w:lang w:val="sr-Cyrl-RS"/>
        </w:rPr>
        <w:t xml:space="preserve">словима: </w:t>
      </w:r>
      <w:r w:rsidRPr="003756CB">
        <w:rPr>
          <w:rFonts w:cs="Arial"/>
          <w:sz w:val="24"/>
          <w:szCs w:val="24"/>
          <w:lang w:val="hr-HR"/>
        </w:rPr>
        <w:t xml:space="preserve">четрдесетосам) часова, од часа наступања случаја више силе, писаним путем обавести другу </w:t>
      </w:r>
      <w:r w:rsidRPr="003756CB">
        <w:rPr>
          <w:rFonts w:cs="Arial"/>
          <w:sz w:val="24"/>
          <w:szCs w:val="24"/>
        </w:rPr>
        <w:t>страну о настанку</w:t>
      </w:r>
      <w:r w:rsidRPr="003756CB">
        <w:rPr>
          <w:rFonts w:cs="Arial"/>
          <w:sz w:val="24"/>
          <w:szCs w:val="24"/>
          <w:lang w:val="hr-HR"/>
        </w:rPr>
        <w:t xml:space="preserve"> више силе</w:t>
      </w:r>
      <w:r w:rsidRPr="003756CB">
        <w:rPr>
          <w:rFonts w:cs="Arial"/>
          <w:sz w:val="24"/>
          <w:szCs w:val="24"/>
        </w:rPr>
        <w:t xml:space="preserve"> и њеном процењеном или очекиваном трајању</w:t>
      </w:r>
      <w:r w:rsidRPr="003756CB">
        <w:rPr>
          <w:rFonts w:cs="Arial"/>
          <w:sz w:val="24"/>
          <w:szCs w:val="24"/>
          <w:lang w:val="hr-HR"/>
        </w:rPr>
        <w:t>, уз достављање доказа о постојању више силе.</w:t>
      </w:r>
    </w:p>
    <w:p w14:paraId="606D90EB" w14:textId="77777777" w:rsidR="0049352F" w:rsidRPr="003756CB" w:rsidRDefault="0049352F" w:rsidP="0049352F">
      <w:pPr>
        <w:rPr>
          <w:rFonts w:cs="Arial"/>
          <w:sz w:val="24"/>
          <w:szCs w:val="24"/>
        </w:rPr>
      </w:pPr>
      <w:r w:rsidRPr="003756CB">
        <w:rPr>
          <w:rFonts w:cs="Arial"/>
          <w:sz w:val="24"/>
          <w:szCs w:val="24"/>
        </w:rPr>
        <w:lastRenderedPageBreak/>
        <w:t>За време трајања више силе свака страна сноси своје трошкове</w:t>
      </w:r>
      <w:r w:rsidRPr="003756CB">
        <w:rPr>
          <w:rFonts w:cs="Arial"/>
          <w:sz w:val="24"/>
          <w:szCs w:val="24"/>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3756CB">
        <w:rPr>
          <w:rFonts w:cs="Arial"/>
          <w:sz w:val="24"/>
          <w:szCs w:val="24"/>
        </w:rPr>
        <w:t>.</w:t>
      </w:r>
    </w:p>
    <w:p w14:paraId="665D725E" w14:textId="77777777" w:rsidR="0049352F" w:rsidRPr="003756CB" w:rsidRDefault="0049352F" w:rsidP="0049352F">
      <w:pPr>
        <w:spacing w:before="0"/>
        <w:rPr>
          <w:rFonts w:cs="Arial"/>
          <w:sz w:val="24"/>
          <w:szCs w:val="24"/>
          <w:lang w:val="sr-Cyrl-CS"/>
        </w:rPr>
      </w:pPr>
      <w:r w:rsidRPr="003756CB">
        <w:rPr>
          <w:rFonts w:cs="Arial"/>
          <w:sz w:val="24"/>
          <w:szCs w:val="24"/>
        </w:rPr>
        <w:t>Уколико деловање више силе траје дуже од 30 (</w:t>
      </w:r>
      <w:r w:rsidRPr="003756CB">
        <w:rPr>
          <w:rFonts w:cs="Arial"/>
          <w:sz w:val="24"/>
          <w:szCs w:val="24"/>
          <w:lang w:val="sr-Cyrl-RS"/>
        </w:rPr>
        <w:t xml:space="preserve">словима: </w:t>
      </w:r>
      <w:r w:rsidRPr="003756CB">
        <w:rPr>
          <w:rFonts w:cs="Arial"/>
          <w:sz w:val="24"/>
          <w:szCs w:val="24"/>
        </w:rPr>
        <w:t xml:space="preserve">тридесет) календарских дана, стране ће се договорити о даљем поступању у извршавању одредаба овог </w:t>
      </w:r>
      <w:r w:rsidRPr="003756CB">
        <w:rPr>
          <w:rFonts w:cs="Arial"/>
          <w:sz w:val="24"/>
          <w:szCs w:val="24"/>
          <w:lang w:val="sr-Cyrl-RS"/>
        </w:rPr>
        <w:t>Оквирног споразума</w:t>
      </w:r>
      <w:r w:rsidRPr="003756CB">
        <w:rPr>
          <w:rFonts w:cs="Arial"/>
          <w:sz w:val="24"/>
          <w:szCs w:val="24"/>
        </w:rPr>
        <w:t xml:space="preserve"> –</w:t>
      </w:r>
      <w:r w:rsidRPr="003756CB">
        <w:rPr>
          <w:rFonts w:cs="Arial"/>
          <w:sz w:val="24"/>
          <w:szCs w:val="24"/>
          <w:lang w:val="sr-Cyrl-RS"/>
        </w:rPr>
        <w:t xml:space="preserve"> </w:t>
      </w:r>
      <w:r w:rsidRPr="003756CB">
        <w:rPr>
          <w:rFonts w:cs="Arial"/>
          <w:sz w:val="24"/>
          <w:szCs w:val="24"/>
        </w:rPr>
        <w:t xml:space="preserve">одлагању испуњења и о томе ће закључити анекс овог </w:t>
      </w:r>
      <w:r w:rsidRPr="003756CB">
        <w:rPr>
          <w:rFonts w:cs="Arial"/>
          <w:sz w:val="24"/>
          <w:szCs w:val="24"/>
          <w:lang w:val="sr-Cyrl-RS"/>
        </w:rPr>
        <w:t>Оквирног споразума</w:t>
      </w:r>
      <w:r w:rsidRPr="003756CB">
        <w:rPr>
          <w:rFonts w:cs="Arial"/>
          <w:sz w:val="24"/>
          <w:szCs w:val="24"/>
        </w:rPr>
        <w:t xml:space="preserve">, или ће се договорити о раскиду овог </w:t>
      </w:r>
      <w:r w:rsidRPr="003756CB">
        <w:rPr>
          <w:rFonts w:cs="Arial"/>
          <w:sz w:val="24"/>
          <w:szCs w:val="24"/>
          <w:lang w:val="sr-Cyrl-RS"/>
        </w:rPr>
        <w:t>Оквирног споразума</w:t>
      </w:r>
      <w:r w:rsidRPr="003756CB">
        <w:rPr>
          <w:rFonts w:cs="Arial"/>
          <w:sz w:val="24"/>
          <w:szCs w:val="24"/>
        </w:rPr>
        <w:t xml:space="preserve">, с тим да у случају раскида </w:t>
      </w:r>
      <w:r w:rsidRPr="003756CB">
        <w:rPr>
          <w:rFonts w:cs="Arial"/>
          <w:sz w:val="24"/>
          <w:szCs w:val="24"/>
          <w:lang w:val="sr-Cyrl-RS"/>
        </w:rPr>
        <w:t>Оквирног споразума</w:t>
      </w:r>
      <w:r w:rsidRPr="003756CB">
        <w:rPr>
          <w:rFonts w:cs="Arial"/>
          <w:sz w:val="24"/>
          <w:szCs w:val="24"/>
        </w:rPr>
        <w:t xml:space="preserve"> </w:t>
      </w:r>
      <w:r w:rsidRPr="003756CB">
        <w:rPr>
          <w:rFonts w:cs="Arial"/>
          <w:sz w:val="24"/>
          <w:szCs w:val="24"/>
          <w:lang w:val="sr-Cyrl-CS"/>
        </w:rPr>
        <w:t xml:space="preserve">по овом основу – </w:t>
      </w:r>
      <w:r w:rsidRPr="003756CB">
        <w:rPr>
          <w:rFonts w:cs="Arial"/>
          <w:sz w:val="24"/>
          <w:szCs w:val="24"/>
        </w:rPr>
        <w:t>ни једна од страна не стиче право на накнаду било какве штете.</w:t>
      </w:r>
    </w:p>
    <w:p w14:paraId="29F968AD" w14:textId="77777777" w:rsidR="0049352F" w:rsidRPr="003756CB" w:rsidRDefault="0049352F" w:rsidP="0049352F">
      <w:pPr>
        <w:pStyle w:val="KDParagraf"/>
        <w:spacing w:before="0"/>
        <w:rPr>
          <w:rFonts w:cs="Arial"/>
          <w:i/>
          <w:color w:val="00B0F0"/>
          <w:sz w:val="24"/>
          <w:szCs w:val="24"/>
        </w:rPr>
      </w:pPr>
    </w:p>
    <w:p w14:paraId="6031773C" w14:textId="77777777" w:rsidR="0049352F" w:rsidRPr="003756CB" w:rsidRDefault="0049352F" w:rsidP="0049352F">
      <w:pPr>
        <w:spacing w:before="0"/>
        <w:rPr>
          <w:rFonts w:cs="Arial"/>
          <w:b/>
          <w:sz w:val="24"/>
          <w:szCs w:val="24"/>
        </w:rPr>
      </w:pPr>
      <w:r w:rsidRPr="003756CB">
        <w:rPr>
          <w:rFonts w:cs="Arial"/>
          <w:b/>
          <w:sz w:val="24"/>
          <w:szCs w:val="24"/>
        </w:rPr>
        <w:t>ЗАВРШНЕ ОДРЕДБЕ</w:t>
      </w:r>
    </w:p>
    <w:p w14:paraId="64B81016" w14:textId="77777777" w:rsidR="00554E14" w:rsidRPr="003756CB" w:rsidRDefault="00554E14" w:rsidP="0049352F">
      <w:pPr>
        <w:spacing w:before="0"/>
        <w:rPr>
          <w:rFonts w:cs="Arial"/>
          <w:b/>
          <w:sz w:val="24"/>
          <w:szCs w:val="24"/>
        </w:rPr>
      </w:pPr>
    </w:p>
    <w:p w14:paraId="044E0D4A" w14:textId="628ED87F" w:rsidR="00554E14" w:rsidRPr="003756CB" w:rsidRDefault="00554E14" w:rsidP="00554E14">
      <w:pPr>
        <w:spacing w:before="0"/>
        <w:jc w:val="center"/>
        <w:rPr>
          <w:rFonts w:cs="Arial"/>
          <w:b/>
          <w:sz w:val="24"/>
          <w:szCs w:val="24"/>
        </w:rPr>
      </w:pPr>
      <w:r w:rsidRPr="003756CB">
        <w:rPr>
          <w:rFonts w:cs="Arial"/>
          <w:b/>
          <w:sz w:val="24"/>
          <w:szCs w:val="24"/>
        </w:rPr>
        <w:t>Чла</w:t>
      </w:r>
      <w:r w:rsidR="00C631D0">
        <w:rPr>
          <w:rFonts w:cs="Arial"/>
          <w:b/>
          <w:sz w:val="24"/>
          <w:szCs w:val="24"/>
        </w:rPr>
        <w:t xml:space="preserve">н </w:t>
      </w:r>
      <w:r w:rsidR="00B06B59">
        <w:rPr>
          <w:rFonts w:cs="Arial"/>
          <w:b/>
          <w:sz w:val="24"/>
          <w:szCs w:val="24"/>
          <w:lang w:val="sr-Cyrl-RS"/>
        </w:rPr>
        <w:t>2</w:t>
      </w:r>
      <w:r w:rsidR="00693E28">
        <w:rPr>
          <w:rFonts w:cs="Arial"/>
          <w:b/>
          <w:sz w:val="24"/>
          <w:szCs w:val="24"/>
          <w:lang w:val="sr-Cyrl-RS"/>
        </w:rPr>
        <w:t>3</w:t>
      </w:r>
      <w:r w:rsidRPr="003756CB">
        <w:rPr>
          <w:rFonts w:cs="Arial"/>
          <w:b/>
          <w:sz w:val="24"/>
          <w:szCs w:val="24"/>
        </w:rPr>
        <w:t>.</w:t>
      </w:r>
    </w:p>
    <w:p w14:paraId="41607592" w14:textId="77777777" w:rsidR="00554E14" w:rsidRPr="003756CB" w:rsidRDefault="00554E14" w:rsidP="00554E14">
      <w:pPr>
        <w:spacing w:before="0"/>
        <w:rPr>
          <w:rFonts w:cs="Arial"/>
          <w:sz w:val="24"/>
          <w:szCs w:val="24"/>
        </w:rPr>
      </w:pPr>
      <w:r w:rsidRPr="003756CB">
        <w:rPr>
          <w:rFonts w:cs="Arial"/>
          <w:sz w:val="24"/>
          <w:szCs w:val="24"/>
        </w:rPr>
        <w:t>Уколико у току трајања обавеза из овог Оквирног споразума дође до статусних промена код Страна, права и обавезе прелазе на одговарајућег правног следбеника.</w:t>
      </w:r>
    </w:p>
    <w:p w14:paraId="2C8B49E4" w14:textId="77777777" w:rsidR="00554E14" w:rsidRPr="003756CB" w:rsidRDefault="00554E14" w:rsidP="00554E14">
      <w:pPr>
        <w:spacing w:before="0"/>
        <w:rPr>
          <w:rFonts w:cs="Arial"/>
          <w:sz w:val="24"/>
          <w:szCs w:val="24"/>
        </w:rPr>
      </w:pPr>
    </w:p>
    <w:p w14:paraId="769E8039" w14:textId="77777777" w:rsidR="00554E14" w:rsidRDefault="00554E14" w:rsidP="00554E14">
      <w:pPr>
        <w:spacing w:before="0"/>
        <w:rPr>
          <w:rFonts w:cs="Arial"/>
          <w:sz w:val="24"/>
          <w:szCs w:val="24"/>
        </w:rPr>
      </w:pPr>
      <w:r w:rsidRPr="003756CB">
        <w:rPr>
          <w:rFonts w:cs="Arial"/>
          <w:sz w:val="24"/>
          <w:szCs w:val="24"/>
        </w:rPr>
        <w:t>Након закључења и ступања на правну снагу овог Оквирног споразума, Корисник услуге може да дозволи, а Пружалац услуге је обавезан да прихвати промену страна због статусних промена код Корисника услуге, у складу са Уговором о статусној промени.</w:t>
      </w:r>
    </w:p>
    <w:p w14:paraId="02482710" w14:textId="77777777" w:rsidR="000559F1" w:rsidRPr="000559F1" w:rsidRDefault="000559F1" w:rsidP="000559F1">
      <w:pPr>
        <w:pStyle w:val="CommentText"/>
        <w:rPr>
          <w:sz w:val="24"/>
          <w:szCs w:val="24"/>
          <w:lang w:val="en-GB"/>
        </w:rPr>
      </w:pPr>
      <w:r w:rsidRPr="000559F1">
        <w:rPr>
          <w:sz w:val="24"/>
          <w:szCs w:val="24"/>
          <w:lang w:val="en-GB"/>
        </w:rPr>
        <w:t xml:space="preserve">Ниједна </w:t>
      </w:r>
      <w:r w:rsidRPr="000559F1">
        <w:rPr>
          <w:sz w:val="24"/>
          <w:szCs w:val="24"/>
          <w:lang w:val="sr-Cyrl-RS"/>
        </w:rPr>
        <w:t>С</w:t>
      </w:r>
      <w:r w:rsidRPr="000559F1">
        <w:rPr>
          <w:sz w:val="24"/>
          <w:szCs w:val="24"/>
          <w:lang w:val="en-GB"/>
        </w:rPr>
        <w:t>трана нема право да нек</w:t>
      </w:r>
      <w:r w:rsidRPr="000559F1">
        <w:rPr>
          <w:sz w:val="24"/>
          <w:szCs w:val="24"/>
          <w:lang w:val="sr-Cyrl-RS"/>
        </w:rPr>
        <w:t>у</w:t>
      </w:r>
      <w:r w:rsidRPr="000559F1">
        <w:rPr>
          <w:sz w:val="24"/>
          <w:szCs w:val="24"/>
          <w:lang w:val="en-GB"/>
        </w:rPr>
        <w:t xml:space="preserve"> од својих права и обавеза из овог Оквирног споразума уступи, прода нити заложи трећем лицу без претходне писане сагласности друге </w:t>
      </w:r>
      <w:r w:rsidRPr="000559F1">
        <w:rPr>
          <w:sz w:val="24"/>
          <w:szCs w:val="24"/>
          <w:lang w:val="sr-Cyrl-RS"/>
        </w:rPr>
        <w:t>С</w:t>
      </w:r>
      <w:r w:rsidRPr="000559F1">
        <w:rPr>
          <w:sz w:val="24"/>
          <w:szCs w:val="24"/>
          <w:lang w:val="en-GB"/>
        </w:rPr>
        <w:t>ране.</w:t>
      </w:r>
    </w:p>
    <w:p w14:paraId="0B7CA3F1" w14:textId="77777777" w:rsidR="000559F1" w:rsidRPr="003756CB" w:rsidRDefault="000559F1" w:rsidP="00554E14">
      <w:pPr>
        <w:spacing w:before="0"/>
        <w:rPr>
          <w:rFonts w:cs="Arial"/>
          <w:sz w:val="24"/>
          <w:szCs w:val="24"/>
        </w:rPr>
      </w:pPr>
    </w:p>
    <w:p w14:paraId="39AA0717" w14:textId="77777777" w:rsidR="0049352F" w:rsidRPr="003756CB" w:rsidRDefault="0049352F" w:rsidP="0049352F">
      <w:pPr>
        <w:spacing w:before="0"/>
        <w:rPr>
          <w:rFonts w:cs="Arial"/>
          <w:b/>
          <w:sz w:val="24"/>
          <w:szCs w:val="24"/>
        </w:rPr>
      </w:pPr>
    </w:p>
    <w:p w14:paraId="4ADEC4E9" w14:textId="3339818F" w:rsidR="0049352F" w:rsidRPr="003756CB" w:rsidRDefault="004B051D" w:rsidP="0049352F">
      <w:pPr>
        <w:spacing w:before="0"/>
        <w:jc w:val="center"/>
        <w:rPr>
          <w:rFonts w:cs="Arial"/>
          <w:b/>
          <w:sz w:val="24"/>
          <w:szCs w:val="24"/>
          <w:lang w:val="sr-Cyrl-RS"/>
        </w:rPr>
      </w:pPr>
      <w:r w:rsidRPr="003756CB">
        <w:rPr>
          <w:rFonts w:cs="Arial"/>
          <w:b/>
          <w:sz w:val="24"/>
          <w:szCs w:val="24"/>
          <w:lang w:val="sr-Cyrl-CS"/>
        </w:rPr>
        <w:t xml:space="preserve">Члан </w:t>
      </w:r>
      <w:r w:rsidR="00B06B59" w:rsidRPr="003756CB">
        <w:rPr>
          <w:rFonts w:cs="Arial"/>
          <w:b/>
          <w:sz w:val="24"/>
          <w:szCs w:val="24"/>
          <w:lang w:val="sr-Cyrl-CS"/>
        </w:rPr>
        <w:t>2</w:t>
      </w:r>
      <w:r w:rsidR="00693E28">
        <w:rPr>
          <w:rFonts w:cs="Arial"/>
          <w:b/>
          <w:sz w:val="24"/>
          <w:szCs w:val="24"/>
          <w:lang w:val="sr-Cyrl-CS"/>
        </w:rPr>
        <w:t>4</w:t>
      </w:r>
      <w:r w:rsidR="0049352F" w:rsidRPr="003756CB">
        <w:rPr>
          <w:rFonts w:cs="Arial"/>
          <w:b/>
          <w:sz w:val="24"/>
          <w:szCs w:val="24"/>
          <w:lang w:val="sr-Cyrl-CS"/>
        </w:rPr>
        <w:t>.</w:t>
      </w:r>
    </w:p>
    <w:p w14:paraId="5F350A64" w14:textId="77777777" w:rsidR="0049352F" w:rsidRPr="003756CB" w:rsidRDefault="0049352F" w:rsidP="0049352F">
      <w:pPr>
        <w:spacing w:before="0"/>
        <w:rPr>
          <w:rFonts w:eastAsia="Calibri" w:cs="Arial"/>
          <w:noProof/>
          <w:sz w:val="24"/>
          <w:szCs w:val="24"/>
          <w:lang w:val="ru-RU"/>
        </w:rPr>
      </w:pPr>
      <w:r w:rsidRPr="003756CB">
        <w:rPr>
          <w:rFonts w:eastAsia="Calibri" w:cs="Arial"/>
          <w:noProof/>
          <w:sz w:val="24"/>
          <w:szCs w:val="24"/>
          <w:lang w:val="sr-Cyrl-RS"/>
        </w:rPr>
        <w:t>Пр</w:t>
      </w:r>
      <w:r w:rsidR="004012EF" w:rsidRPr="003756CB">
        <w:rPr>
          <w:rFonts w:eastAsia="Calibri" w:cs="Arial"/>
          <w:noProof/>
          <w:sz w:val="24"/>
          <w:szCs w:val="24"/>
          <w:lang w:val="sr-Cyrl-RS"/>
        </w:rPr>
        <w:t>ужалац услугe</w:t>
      </w:r>
      <w:r w:rsidRPr="003756CB">
        <w:rPr>
          <w:rFonts w:eastAsia="Calibri" w:cs="Arial"/>
          <w:noProof/>
          <w:sz w:val="24"/>
          <w:szCs w:val="24"/>
          <w:lang w:val="ru-RU"/>
        </w:rPr>
        <w:t xml:space="preserve"> је дужан да без одлагања, а најкасније у року од 5 (словима: пет) дана од дана настанка промене у било којем од података </w:t>
      </w:r>
      <w:r w:rsidRPr="003756CB">
        <w:rPr>
          <w:rFonts w:eastAsia="TimesNewRomanPSMT" w:cs="Arial"/>
          <w:bCs/>
          <w:sz w:val="24"/>
          <w:szCs w:val="24"/>
          <w:lang w:val="ru-RU"/>
        </w:rPr>
        <w:t>у вези са испуњеношћу услова из поступка јавне набавке</w:t>
      </w:r>
      <w:r w:rsidRPr="003756CB">
        <w:rPr>
          <w:rFonts w:eastAsia="Calibri" w:cs="Arial"/>
          <w:noProof/>
          <w:sz w:val="24"/>
          <w:szCs w:val="24"/>
          <w:lang w:val="ru-RU"/>
        </w:rPr>
        <w:t xml:space="preserve">, о насталој промени писмено обавести </w:t>
      </w:r>
      <w:r w:rsidR="00AF13C4" w:rsidRPr="003756CB">
        <w:rPr>
          <w:rFonts w:eastAsia="Calibri" w:cs="Arial"/>
          <w:noProof/>
          <w:sz w:val="24"/>
          <w:szCs w:val="24"/>
          <w:lang w:val="sr-Cyrl-RS"/>
        </w:rPr>
        <w:t>Корисника услуге</w:t>
      </w:r>
      <w:r w:rsidRPr="003756CB">
        <w:rPr>
          <w:rFonts w:eastAsia="Calibri" w:cs="Arial"/>
          <w:noProof/>
          <w:sz w:val="24"/>
          <w:szCs w:val="24"/>
          <w:lang w:val="ru-RU"/>
        </w:rPr>
        <w:t xml:space="preserve"> и да је документује на прописан начин.</w:t>
      </w:r>
    </w:p>
    <w:p w14:paraId="10DC7FD0" w14:textId="77777777" w:rsidR="0049352F" w:rsidRPr="003756CB" w:rsidRDefault="0049352F" w:rsidP="0049352F">
      <w:pPr>
        <w:spacing w:before="0"/>
        <w:rPr>
          <w:rFonts w:eastAsia="Calibri" w:cs="Arial"/>
          <w:noProof/>
          <w:sz w:val="24"/>
          <w:szCs w:val="24"/>
          <w:lang w:val="ru-RU"/>
        </w:rPr>
      </w:pPr>
    </w:p>
    <w:p w14:paraId="76200E19" w14:textId="77777777" w:rsidR="0049352F" w:rsidRPr="003756CB" w:rsidRDefault="0049352F" w:rsidP="0049352F">
      <w:pPr>
        <w:spacing w:before="0"/>
        <w:rPr>
          <w:rFonts w:eastAsia="Calibri" w:cs="Arial"/>
          <w:noProof/>
          <w:sz w:val="24"/>
          <w:szCs w:val="24"/>
          <w:lang w:val="sr-Cyrl-RS"/>
        </w:rPr>
      </w:pPr>
      <w:r w:rsidRPr="003756CB">
        <w:rPr>
          <w:rFonts w:eastAsia="Calibri" w:cs="Arial"/>
          <w:noProof/>
          <w:sz w:val="24"/>
          <w:szCs w:val="24"/>
          <w:lang w:val="ru-RU"/>
        </w:rPr>
        <w:t>Стране у Оквирном споразуму су обавезне да једна другу без одлагања обавесте о свим променама које могу утицати на реализацију овог Оквирног споразума.</w:t>
      </w:r>
    </w:p>
    <w:p w14:paraId="46C9D67C" w14:textId="77777777" w:rsidR="00313B82" w:rsidRPr="003756CB" w:rsidRDefault="00313B82" w:rsidP="004B051D">
      <w:pPr>
        <w:spacing w:before="0"/>
        <w:rPr>
          <w:rFonts w:cs="Arial"/>
          <w:b/>
          <w:sz w:val="24"/>
          <w:szCs w:val="24"/>
          <w:lang w:val="sr-Cyrl-CS"/>
        </w:rPr>
      </w:pPr>
    </w:p>
    <w:p w14:paraId="48362132" w14:textId="774FF947" w:rsidR="0049352F" w:rsidRDefault="0049352F" w:rsidP="0049352F">
      <w:pPr>
        <w:spacing w:before="0"/>
        <w:jc w:val="center"/>
        <w:rPr>
          <w:rFonts w:cs="Arial"/>
          <w:b/>
          <w:sz w:val="24"/>
          <w:szCs w:val="24"/>
          <w:lang w:val="sr-Cyrl-CS"/>
        </w:rPr>
      </w:pPr>
      <w:r w:rsidRPr="003756CB">
        <w:rPr>
          <w:rFonts w:cs="Arial"/>
          <w:b/>
          <w:sz w:val="24"/>
          <w:szCs w:val="24"/>
          <w:lang w:val="sr-Cyrl-CS"/>
        </w:rPr>
        <w:t xml:space="preserve">Члан </w:t>
      </w:r>
      <w:r w:rsidR="00180140" w:rsidRPr="003756CB">
        <w:rPr>
          <w:rFonts w:cs="Arial"/>
          <w:b/>
          <w:sz w:val="24"/>
          <w:szCs w:val="24"/>
          <w:lang w:val="sr-Cyrl-CS"/>
        </w:rPr>
        <w:t>2</w:t>
      </w:r>
      <w:r w:rsidR="00693E28">
        <w:rPr>
          <w:rFonts w:cs="Arial"/>
          <w:b/>
          <w:sz w:val="24"/>
          <w:szCs w:val="24"/>
          <w:lang w:val="sr-Cyrl-CS"/>
        </w:rPr>
        <w:t>5</w:t>
      </w:r>
      <w:r w:rsidRPr="003756CB">
        <w:rPr>
          <w:rFonts w:cs="Arial"/>
          <w:b/>
          <w:sz w:val="24"/>
          <w:szCs w:val="24"/>
          <w:lang w:val="sr-Cyrl-CS"/>
        </w:rPr>
        <w:t>.</w:t>
      </w:r>
    </w:p>
    <w:p w14:paraId="67D4D1FB" w14:textId="77777777" w:rsidR="00D219AD" w:rsidRPr="003756CB" w:rsidRDefault="00D219AD" w:rsidP="0049352F">
      <w:pPr>
        <w:spacing w:before="0"/>
        <w:jc w:val="center"/>
        <w:rPr>
          <w:rFonts w:cs="Arial"/>
          <w:sz w:val="24"/>
          <w:szCs w:val="24"/>
          <w:lang w:val="sr-Cyrl-RS"/>
        </w:rPr>
      </w:pPr>
    </w:p>
    <w:p w14:paraId="5FA4664F" w14:textId="77777777" w:rsidR="0049352F" w:rsidRPr="003756CB" w:rsidRDefault="0049352F" w:rsidP="0049352F">
      <w:pPr>
        <w:spacing w:before="0"/>
        <w:rPr>
          <w:rFonts w:cs="Arial"/>
          <w:sz w:val="24"/>
          <w:szCs w:val="24"/>
          <w:lang w:val="sr-Cyrl-CS"/>
        </w:rPr>
      </w:pPr>
      <w:r w:rsidRPr="003756CB">
        <w:rPr>
          <w:rFonts w:cs="Arial"/>
          <w:sz w:val="24"/>
          <w:szCs w:val="24"/>
          <w:lang w:val="sr-Cyrl-CS"/>
        </w:rPr>
        <w:t xml:space="preserve">У случају неоснованог одустанка или неиспуњења </w:t>
      </w:r>
      <w:r w:rsidRPr="003756CB">
        <w:rPr>
          <w:rFonts w:cs="Arial"/>
          <w:sz w:val="24"/>
          <w:szCs w:val="24"/>
          <w:lang w:val="sr-Cyrl-RS"/>
        </w:rPr>
        <w:t>Оквирног споразума</w:t>
      </w:r>
      <w:r w:rsidRPr="003756CB">
        <w:rPr>
          <w:rFonts w:cs="Arial"/>
          <w:sz w:val="24"/>
          <w:szCs w:val="24"/>
          <w:lang w:val="sr-Cyrl-CS"/>
        </w:rPr>
        <w:t xml:space="preserve"> од стране једне стране, друга страна</w:t>
      </w:r>
      <w:r w:rsidRPr="003756CB">
        <w:rPr>
          <w:rFonts w:cs="Arial"/>
          <w:sz w:val="24"/>
          <w:szCs w:val="24"/>
          <w:lang w:val="sr-Cyrl-RS"/>
        </w:rPr>
        <w:t xml:space="preserve"> у Оквирном споразуму</w:t>
      </w:r>
      <w:r w:rsidRPr="003756CB">
        <w:rPr>
          <w:rFonts w:cs="Arial"/>
          <w:sz w:val="24"/>
          <w:szCs w:val="24"/>
          <w:lang w:val="sr-Cyrl-CS"/>
        </w:rPr>
        <w:t xml:space="preserve"> има право на раскид </w:t>
      </w:r>
      <w:r w:rsidRPr="003756CB">
        <w:rPr>
          <w:rFonts w:cs="Arial"/>
          <w:sz w:val="24"/>
          <w:szCs w:val="24"/>
          <w:lang w:val="sr-Cyrl-RS"/>
        </w:rPr>
        <w:t>истог</w:t>
      </w:r>
      <w:r w:rsidRPr="003756CB">
        <w:rPr>
          <w:rFonts w:cs="Arial"/>
          <w:sz w:val="24"/>
          <w:szCs w:val="24"/>
          <w:lang w:val="sr-Cyrl-CS"/>
        </w:rPr>
        <w:t xml:space="preserve"> и накнаду штете. </w:t>
      </w:r>
    </w:p>
    <w:p w14:paraId="40F5DB29" w14:textId="77777777" w:rsidR="0049352F" w:rsidRPr="003756CB" w:rsidRDefault="0049352F" w:rsidP="0049352F">
      <w:pPr>
        <w:spacing w:before="0"/>
        <w:rPr>
          <w:rFonts w:cs="Arial"/>
          <w:sz w:val="24"/>
          <w:szCs w:val="24"/>
          <w:lang w:val="sr-Cyrl-CS"/>
        </w:rPr>
      </w:pPr>
    </w:p>
    <w:p w14:paraId="32E59467" w14:textId="77777777" w:rsidR="0049352F" w:rsidRPr="003756CB" w:rsidRDefault="0049352F" w:rsidP="0049352F">
      <w:pPr>
        <w:spacing w:before="0"/>
        <w:rPr>
          <w:rFonts w:cs="Arial"/>
          <w:sz w:val="24"/>
          <w:szCs w:val="24"/>
          <w:lang w:val="sr-Cyrl-CS"/>
        </w:rPr>
      </w:pPr>
      <w:r w:rsidRPr="003756CB">
        <w:rPr>
          <w:rFonts w:cs="Arial"/>
          <w:sz w:val="24"/>
          <w:szCs w:val="24"/>
          <w:lang w:val="sr-Cyrl-CS"/>
        </w:rPr>
        <w:t xml:space="preserve">За све што није регулисано овим </w:t>
      </w:r>
      <w:r w:rsidRPr="003756CB">
        <w:rPr>
          <w:rFonts w:cs="Arial"/>
          <w:sz w:val="24"/>
          <w:szCs w:val="24"/>
          <w:lang w:val="sr-Cyrl-RS"/>
        </w:rPr>
        <w:t>Оквирним споразумом</w:t>
      </w:r>
      <w:r w:rsidRPr="003756CB">
        <w:rPr>
          <w:rFonts w:cs="Arial"/>
          <w:sz w:val="24"/>
          <w:szCs w:val="24"/>
          <w:lang w:val="sr-Cyrl-CS"/>
        </w:rPr>
        <w:t xml:space="preserve">, примењиваће се одредбе </w:t>
      </w:r>
      <w:r w:rsidRPr="003756CB">
        <w:rPr>
          <w:rFonts w:cs="Arial"/>
          <w:sz w:val="24"/>
          <w:szCs w:val="24"/>
          <w:lang w:val="sr-Cyrl-RS"/>
        </w:rPr>
        <w:t>З</w:t>
      </w:r>
      <w:r w:rsidR="00AF13C4" w:rsidRPr="003756CB">
        <w:rPr>
          <w:rFonts w:cs="Arial"/>
          <w:sz w:val="24"/>
          <w:szCs w:val="24"/>
          <w:lang w:val="sr-Cyrl-RS"/>
        </w:rPr>
        <w:t>ако</w:t>
      </w:r>
      <w:r w:rsidRPr="003756CB">
        <w:rPr>
          <w:rFonts w:cs="Arial"/>
          <w:sz w:val="24"/>
          <w:szCs w:val="24"/>
          <w:lang w:val="sr-Cyrl-RS"/>
        </w:rPr>
        <w:t>на</w:t>
      </w:r>
      <w:r w:rsidR="00AF13C4" w:rsidRPr="003756CB">
        <w:rPr>
          <w:rFonts w:cs="Arial"/>
          <w:sz w:val="24"/>
          <w:szCs w:val="24"/>
          <w:lang w:val="sr-Cyrl-RS"/>
        </w:rPr>
        <w:t xml:space="preserve"> о облигационим односима</w:t>
      </w:r>
      <w:r w:rsidRPr="003756CB">
        <w:rPr>
          <w:rFonts w:cs="Arial"/>
          <w:sz w:val="24"/>
          <w:szCs w:val="24"/>
          <w:lang w:val="sr-Cyrl-CS"/>
        </w:rPr>
        <w:t xml:space="preserve"> и других закона, подзаконских аката, стандарда и техничких норматива Републике Србије – примењивих с обзиром на предмет овог </w:t>
      </w:r>
      <w:r w:rsidRPr="003756CB">
        <w:rPr>
          <w:rFonts w:cs="Arial"/>
          <w:sz w:val="24"/>
          <w:szCs w:val="24"/>
          <w:lang w:val="sr-Cyrl-RS"/>
        </w:rPr>
        <w:t>Оквирног споразума</w:t>
      </w:r>
      <w:r w:rsidRPr="003756CB">
        <w:rPr>
          <w:rFonts w:cs="Arial"/>
          <w:sz w:val="24"/>
          <w:szCs w:val="24"/>
          <w:lang w:val="sr-Cyrl-CS"/>
        </w:rPr>
        <w:t>.</w:t>
      </w:r>
    </w:p>
    <w:p w14:paraId="2C7B0B76" w14:textId="77777777" w:rsidR="0049352F" w:rsidRDefault="0049352F" w:rsidP="0049352F">
      <w:pPr>
        <w:spacing w:before="0"/>
        <w:rPr>
          <w:rFonts w:cs="Arial"/>
          <w:sz w:val="24"/>
          <w:szCs w:val="24"/>
          <w:lang w:val="sr-Cyrl-CS"/>
        </w:rPr>
      </w:pPr>
    </w:p>
    <w:p w14:paraId="1873AC99" w14:textId="77777777" w:rsidR="00A0587E" w:rsidRDefault="00A0587E" w:rsidP="0049352F">
      <w:pPr>
        <w:spacing w:before="0"/>
        <w:rPr>
          <w:rFonts w:cs="Arial"/>
          <w:sz w:val="24"/>
          <w:szCs w:val="24"/>
          <w:lang w:val="sr-Cyrl-CS"/>
        </w:rPr>
      </w:pPr>
    </w:p>
    <w:p w14:paraId="28B124DA" w14:textId="77777777" w:rsidR="00A0587E" w:rsidRDefault="00A0587E" w:rsidP="0049352F">
      <w:pPr>
        <w:spacing w:before="0"/>
        <w:rPr>
          <w:rFonts w:cs="Arial"/>
          <w:sz w:val="24"/>
          <w:szCs w:val="24"/>
          <w:lang w:val="sr-Cyrl-CS"/>
        </w:rPr>
      </w:pPr>
    </w:p>
    <w:p w14:paraId="2EDF8CAC" w14:textId="77777777" w:rsidR="00A0587E" w:rsidRPr="003756CB" w:rsidRDefault="00A0587E" w:rsidP="0049352F">
      <w:pPr>
        <w:spacing w:before="0"/>
        <w:rPr>
          <w:rFonts w:cs="Arial"/>
          <w:sz w:val="24"/>
          <w:szCs w:val="24"/>
          <w:lang w:val="sr-Cyrl-CS"/>
        </w:rPr>
      </w:pPr>
    </w:p>
    <w:p w14:paraId="077371C2" w14:textId="737B4D50" w:rsidR="0049352F" w:rsidRPr="003756CB" w:rsidRDefault="0049352F" w:rsidP="0049352F">
      <w:pPr>
        <w:spacing w:before="0"/>
        <w:jc w:val="center"/>
        <w:rPr>
          <w:rFonts w:cs="Arial"/>
          <w:b/>
          <w:sz w:val="24"/>
          <w:szCs w:val="24"/>
          <w:lang w:val="sr-Cyrl-CS"/>
        </w:rPr>
      </w:pPr>
      <w:r w:rsidRPr="003756CB">
        <w:rPr>
          <w:rFonts w:cs="Arial"/>
          <w:b/>
          <w:sz w:val="24"/>
          <w:szCs w:val="24"/>
          <w:lang w:val="sr-Cyrl-CS"/>
        </w:rPr>
        <w:lastRenderedPageBreak/>
        <w:t xml:space="preserve">Члан </w:t>
      </w:r>
      <w:r w:rsidR="00180140" w:rsidRPr="003756CB">
        <w:rPr>
          <w:rFonts w:cs="Arial"/>
          <w:b/>
          <w:sz w:val="24"/>
          <w:szCs w:val="24"/>
          <w:lang w:val="sr-Cyrl-CS"/>
        </w:rPr>
        <w:t>2</w:t>
      </w:r>
      <w:r w:rsidR="00693E28">
        <w:rPr>
          <w:rFonts w:cs="Arial"/>
          <w:b/>
          <w:sz w:val="24"/>
          <w:szCs w:val="24"/>
          <w:lang w:val="sr-Cyrl-CS"/>
        </w:rPr>
        <w:t>6</w:t>
      </w:r>
      <w:r w:rsidRPr="003756CB">
        <w:rPr>
          <w:rFonts w:cs="Arial"/>
          <w:b/>
          <w:sz w:val="24"/>
          <w:szCs w:val="24"/>
          <w:lang w:val="sr-Cyrl-CS"/>
        </w:rPr>
        <w:t>.</w:t>
      </w:r>
    </w:p>
    <w:p w14:paraId="72DFC251" w14:textId="77777777" w:rsidR="0049352F" w:rsidRPr="003756CB" w:rsidRDefault="0049352F" w:rsidP="0049352F">
      <w:pPr>
        <w:spacing w:before="0"/>
        <w:rPr>
          <w:rFonts w:cs="Arial"/>
          <w:sz w:val="24"/>
          <w:szCs w:val="24"/>
          <w:lang w:val="sr-Cyrl-CS"/>
        </w:rPr>
      </w:pPr>
      <w:r w:rsidRPr="003756CB">
        <w:rPr>
          <w:rFonts w:cs="Arial"/>
          <w:sz w:val="24"/>
          <w:szCs w:val="24"/>
          <w:lang w:val="sr-Cyrl-CS"/>
        </w:rPr>
        <w:t>Неважење било које одредбе овог Оквирног споразума неће имати утицаја на важење осталих одредби овог Оквирног споразума, уколико битно не утиче на реализацију овог Оквирног споразума.</w:t>
      </w:r>
    </w:p>
    <w:p w14:paraId="0D2E8907" w14:textId="77777777" w:rsidR="00554E14" w:rsidRPr="003756CB" w:rsidRDefault="00554E14" w:rsidP="0049352F">
      <w:pPr>
        <w:spacing w:before="0"/>
        <w:rPr>
          <w:rFonts w:cs="Arial"/>
          <w:sz w:val="24"/>
          <w:szCs w:val="24"/>
          <w:lang w:val="sr-Cyrl-CS"/>
        </w:rPr>
      </w:pPr>
    </w:p>
    <w:p w14:paraId="4D4B7EB9" w14:textId="4EE00658" w:rsidR="0049352F" w:rsidRPr="003756CB" w:rsidRDefault="0049352F" w:rsidP="0049352F">
      <w:pPr>
        <w:spacing w:before="0"/>
        <w:jc w:val="center"/>
        <w:rPr>
          <w:rFonts w:cs="Arial"/>
          <w:b/>
          <w:sz w:val="24"/>
          <w:szCs w:val="24"/>
          <w:lang w:val="sr-Cyrl-RS"/>
        </w:rPr>
      </w:pPr>
      <w:r w:rsidRPr="003756CB">
        <w:rPr>
          <w:rFonts w:cs="Arial"/>
          <w:b/>
          <w:sz w:val="24"/>
          <w:szCs w:val="24"/>
          <w:lang w:val="sr-Cyrl-CS"/>
        </w:rPr>
        <w:t xml:space="preserve">Члан </w:t>
      </w:r>
      <w:r w:rsidR="00B06B59" w:rsidRPr="003756CB">
        <w:rPr>
          <w:rFonts w:cs="Arial"/>
          <w:b/>
          <w:sz w:val="24"/>
          <w:szCs w:val="24"/>
          <w:lang w:val="sr-Cyrl-RS"/>
        </w:rPr>
        <w:t>2</w:t>
      </w:r>
      <w:r w:rsidR="00693E28">
        <w:rPr>
          <w:rFonts w:cs="Arial"/>
          <w:b/>
          <w:sz w:val="24"/>
          <w:szCs w:val="24"/>
          <w:lang w:val="sr-Cyrl-RS"/>
        </w:rPr>
        <w:t>7</w:t>
      </w:r>
      <w:r w:rsidRPr="003756CB">
        <w:rPr>
          <w:rFonts w:cs="Arial"/>
          <w:b/>
          <w:sz w:val="24"/>
          <w:szCs w:val="24"/>
          <w:lang w:val="sr-Cyrl-RS"/>
        </w:rPr>
        <w:t>.</w:t>
      </w:r>
    </w:p>
    <w:p w14:paraId="64496D5A" w14:textId="34D6D232" w:rsidR="00AF13C4" w:rsidRPr="003756CB" w:rsidRDefault="0049352F" w:rsidP="00AF13C4">
      <w:pPr>
        <w:spacing w:before="0"/>
        <w:rPr>
          <w:rFonts w:cs="Arial"/>
          <w:sz w:val="24"/>
          <w:szCs w:val="24"/>
          <w:lang w:val="sr-Cyrl-RS"/>
        </w:rPr>
      </w:pPr>
      <w:r w:rsidRPr="003756CB">
        <w:rPr>
          <w:rFonts w:cs="Arial"/>
          <w:sz w:val="24"/>
          <w:szCs w:val="24"/>
          <w:lang w:val="sr-Cyrl-CS"/>
        </w:rPr>
        <w:t xml:space="preserve">Евентуалне спорове по овом </w:t>
      </w:r>
      <w:r w:rsidRPr="003756CB">
        <w:rPr>
          <w:rFonts w:cs="Arial"/>
          <w:sz w:val="24"/>
          <w:szCs w:val="24"/>
          <w:lang w:val="sr-Cyrl-RS"/>
        </w:rPr>
        <w:t>Оквирном споразуму</w:t>
      </w:r>
      <w:r w:rsidRPr="003756CB">
        <w:rPr>
          <w:rFonts w:cs="Arial"/>
          <w:sz w:val="24"/>
          <w:szCs w:val="24"/>
          <w:lang w:val="sr-Cyrl-CS"/>
        </w:rPr>
        <w:t xml:space="preserve"> стране</w:t>
      </w:r>
      <w:r w:rsidRPr="003756CB">
        <w:rPr>
          <w:rFonts w:cs="Arial"/>
          <w:sz w:val="24"/>
          <w:szCs w:val="24"/>
          <w:lang w:val="sr-Cyrl-RS"/>
        </w:rPr>
        <w:t xml:space="preserve"> у Оквирном споразуму</w:t>
      </w:r>
      <w:r w:rsidRPr="003756CB">
        <w:rPr>
          <w:rFonts w:cs="Arial"/>
          <w:sz w:val="24"/>
          <w:szCs w:val="24"/>
          <w:lang w:val="sr-Cyrl-CS"/>
        </w:rPr>
        <w:t xml:space="preserve"> ће настојати да реше на споразуман начин, а уколико у томе не успеју, уговара се надлежност суда  у </w:t>
      </w:r>
      <w:r w:rsidRPr="003756CB">
        <w:rPr>
          <w:rFonts w:cs="Arial"/>
          <w:sz w:val="24"/>
          <w:szCs w:val="24"/>
          <w:lang w:val="sr-Cyrl-RS"/>
        </w:rPr>
        <w:t>Београду.</w:t>
      </w:r>
      <w:r w:rsidR="00AF13C4" w:rsidRPr="003756CB">
        <w:rPr>
          <w:rFonts w:cs="Arial"/>
          <w:sz w:val="24"/>
          <w:szCs w:val="24"/>
        </w:rPr>
        <w:t xml:space="preserve"> </w:t>
      </w:r>
      <w:r w:rsidR="00AF13C4" w:rsidRPr="003756CB">
        <w:rPr>
          <w:rFonts w:cs="Arial"/>
          <w:sz w:val="24"/>
          <w:szCs w:val="24"/>
          <w:lang w:val="sr-Cyrl-RS"/>
        </w:rPr>
        <w:t xml:space="preserve">(Стална арбитража при Привредној комори Србије са местом арбитраже у Београду, уз примену њеног Правилника [напомена: коначан текст у Оквирном споразуму зависи од тога да ли је изабран домаћи или страни </w:t>
      </w:r>
      <w:r w:rsidR="00E85715">
        <w:rPr>
          <w:rFonts w:cs="Arial"/>
          <w:sz w:val="24"/>
          <w:szCs w:val="24"/>
          <w:lang w:val="sr-Cyrl-RS"/>
        </w:rPr>
        <w:t>П</w:t>
      </w:r>
      <w:r w:rsidR="00AF13C4" w:rsidRPr="003756CB">
        <w:rPr>
          <w:rFonts w:cs="Arial"/>
          <w:sz w:val="24"/>
          <w:szCs w:val="24"/>
          <w:lang w:val="sr-Cyrl-RS"/>
        </w:rPr>
        <w:t>ружалац услуге])</w:t>
      </w:r>
    </w:p>
    <w:p w14:paraId="6FF4EFFB" w14:textId="77777777" w:rsidR="00AF13C4" w:rsidRPr="003756CB" w:rsidRDefault="00AF13C4" w:rsidP="00AF13C4">
      <w:pPr>
        <w:spacing w:before="0"/>
        <w:rPr>
          <w:rFonts w:cs="Arial"/>
          <w:sz w:val="24"/>
          <w:szCs w:val="24"/>
          <w:lang w:val="sr-Cyrl-RS"/>
        </w:rPr>
      </w:pPr>
    </w:p>
    <w:p w14:paraId="22A76BAB" w14:textId="77777777" w:rsidR="0049352F" w:rsidRDefault="00AF13C4" w:rsidP="00AF13C4">
      <w:pPr>
        <w:spacing w:before="0"/>
        <w:rPr>
          <w:rFonts w:cs="Arial"/>
          <w:sz w:val="24"/>
          <w:szCs w:val="24"/>
          <w:lang w:val="sr-Cyrl-RS"/>
        </w:rPr>
      </w:pPr>
      <w:r w:rsidRPr="003756CB">
        <w:rPr>
          <w:rFonts w:cs="Arial"/>
          <w:sz w:val="24"/>
          <w:szCs w:val="24"/>
          <w:lang w:val="sr-Cyrl-RS"/>
        </w:rPr>
        <w:t>У случају спора примењује се материјално и процесно право Републике Србије, а поступак се води на српском језику.</w:t>
      </w:r>
    </w:p>
    <w:p w14:paraId="6A8F7D76" w14:textId="77777777" w:rsidR="00D219AD" w:rsidRDefault="00D219AD" w:rsidP="00AF13C4">
      <w:pPr>
        <w:spacing w:before="0"/>
        <w:rPr>
          <w:rFonts w:cs="Arial"/>
          <w:sz w:val="24"/>
          <w:szCs w:val="24"/>
          <w:lang w:val="sr-Cyrl-RS"/>
        </w:rPr>
      </w:pPr>
    </w:p>
    <w:p w14:paraId="6B4473C9" w14:textId="77777777" w:rsidR="00D219AD" w:rsidRPr="003756CB" w:rsidRDefault="00D219AD" w:rsidP="00D219AD">
      <w:pPr>
        <w:spacing w:before="0"/>
        <w:rPr>
          <w:rFonts w:eastAsia="Calibri" w:cs="Arial"/>
          <w:sz w:val="24"/>
          <w:szCs w:val="24"/>
        </w:rPr>
      </w:pPr>
      <w:r w:rsidRPr="003756CB">
        <w:rPr>
          <w:rFonts w:eastAsia="Calibri" w:cs="Arial"/>
          <w:sz w:val="24"/>
          <w:szCs w:val="24"/>
        </w:rPr>
        <w:t xml:space="preserve">Овај </w:t>
      </w:r>
      <w:r w:rsidRPr="003756CB">
        <w:rPr>
          <w:rFonts w:eastAsia="Calibri" w:cs="Arial"/>
          <w:sz w:val="24"/>
          <w:szCs w:val="24"/>
          <w:lang w:val="sr-Cyrl-RS"/>
        </w:rPr>
        <w:t>Оквирни споразум</w:t>
      </w:r>
      <w:r w:rsidRPr="003756CB">
        <w:rPr>
          <w:rFonts w:eastAsia="Calibri" w:cs="Arial"/>
          <w:sz w:val="24"/>
          <w:szCs w:val="24"/>
        </w:rPr>
        <w:t xml:space="preserve"> и његови прилози сачињени су на српском језику.</w:t>
      </w:r>
    </w:p>
    <w:p w14:paraId="3C1AC8A0" w14:textId="77777777" w:rsidR="00D219AD" w:rsidRPr="003756CB" w:rsidRDefault="00D219AD" w:rsidP="00D219AD">
      <w:pPr>
        <w:spacing w:before="0"/>
        <w:rPr>
          <w:rFonts w:eastAsia="Calibri" w:cs="Arial"/>
          <w:sz w:val="24"/>
          <w:szCs w:val="24"/>
        </w:rPr>
      </w:pPr>
      <w:r w:rsidRPr="003756CB">
        <w:rPr>
          <w:rFonts w:eastAsia="Calibri" w:cs="Arial"/>
          <w:sz w:val="24"/>
          <w:szCs w:val="24"/>
        </w:rPr>
        <w:t xml:space="preserve">На овај </w:t>
      </w:r>
      <w:r w:rsidRPr="003756CB">
        <w:rPr>
          <w:rFonts w:eastAsia="Calibri" w:cs="Arial"/>
          <w:sz w:val="24"/>
          <w:szCs w:val="24"/>
          <w:lang w:val="sr-Cyrl-RS"/>
        </w:rPr>
        <w:t>Оквирни споразум</w:t>
      </w:r>
      <w:r w:rsidRPr="003756CB">
        <w:rPr>
          <w:rFonts w:eastAsia="Calibri" w:cs="Arial"/>
          <w:sz w:val="24"/>
          <w:szCs w:val="24"/>
        </w:rPr>
        <w:t xml:space="preserve"> примењују се закони Републике Србије. У случају спора меродавно је право Републике Србије.</w:t>
      </w:r>
    </w:p>
    <w:p w14:paraId="13D4F194" w14:textId="77777777" w:rsidR="00D219AD" w:rsidRPr="003756CB" w:rsidRDefault="00D219AD" w:rsidP="00AF13C4">
      <w:pPr>
        <w:spacing w:before="0"/>
        <w:rPr>
          <w:rFonts w:cs="Arial"/>
          <w:sz w:val="24"/>
          <w:szCs w:val="24"/>
          <w:lang w:val="sr-Cyrl-RS"/>
        </w:rPr>
      </w:pPr>
    </w:p>
    <w:p w14:paraId="663BCDC8" w14:textId="77777777" w:rsidR="00B06B59" w:rsidRPr="00E8301F" w:rsidRDefault="00B06B59" w:rsidP="00E8301F">
      <w:pPr>
        <w:spacing w:before="0"/>
        <w:rPr>
          <w:rFonts w:cs="Arial"/>
          <w:b/>
          <w:sz w:val="24"/>
          <w:szCs w:val="24"/>
          <w:lang w:val="sr-Cyrl-RS"/>
        </w:rPr>
      </w:pPr>
    </w:p>
    <w:p w14:paraId="4ECDD27E" w14:textId="1E5AE596" w:rsidR="0049352F" w:rsidRPr="003756CB" w:rsidRDefault="0049352F" w:rsidP="0049352F">
      <w:pPr>
        <w:spacing w:before="0"/>
        <w:jc w:val="center"/>
        <w:rPr>
          <w:rFonts w:cs="Arial"/>
          <w:b/>
          <w:sz w:val="24"/>
          <w:szCs w:val="24"/>
          <w:lang w:val="sr-Cyrl-CS"/>
        </w:rPr>
      </w:pPr>
      <w:r w:rsidRPr="003756CB">
        <w:rPr>
          <w:rFonts w:cs="Arial"/>
          <w:b/>
          <w:sz w:val="24"/>
          <w:szCs w:val="24"/>
          <w:lang w:val="sr-Cyrl-CS"/>
        </w:rPr>
        <w:t xml:space="preserve">Члан </w:t>
      </w:r>
      <w:r w:rsidR="00B06B59" w:rsidRPr="003756CB">
        <w:rPr>
          <w:rFonts w:cs="Arial"/>
          <w:b/>
          <w:sz w:val="24"/>
          <w:szCs w:val="24"/>
          <w:lang w:val="sr-Cyrl-RS"/>
        </w:rPr>
        <w:t>2</w:t>
      </w:r>
      <w:r w:rsidR="00693E28">
        <w:rPr>
          <w:rFonts w:cs="Arial"/>
          <w:b/>
          <w:sz w:val="24"/>
          <w:szCs w:val="24"/>
          <w:lang w:val="sr-Cyrl-RS"/>
        </w:rPr>
        <w:t>8</w:t>
      </w:r>
      <w:r w:rsidRPr="003756CB">
        <w:rPr>
          <w:rFonts w:cs="Arial"/>
          <w:b/>
          <w:sz w:val="24"/>
          <w:szCs w:val="24"/>
          <w:lang w:val="sr-Cyrl-CS"/>
        </w:rPr>
        <w:t>.</w:t>
      </w:r>
    </w:p>
    <w:p w14:paraId="491108C2" w14:textId="304A9797" w:rsidR="0049352F" w:rsidRPr="003756CB" w:rsidRDefault="0049352F" w:rsidP="0049352F">
      <w:pPr>
        <w:spacing w:before="0"/>
        <w:rPr>
          <w:rFonts w:cs="Arial"/>
          <w:sz w:val="24"/>
          <w:szCs w:val="24"/>
          <w:lang w:val="sr-Cyrl-RS"/>
        </w:rPr>
      </w:pPr>
      <w:r w:rsidRPr="003756CB">
        <w:rPr>
          <w:rFonts w:cs="Arial"/>
          <w:sz w:val="24"/>
          <w:szCs w:val="24"/>
          <w:lang w:val="sr-Cyrl-RS"/>
        </w:rPr>
        <w:t>Оквирни споразум</w:t>
      </w:r>
      <w:r w:rsidRPr="003756CB">
        <w:rPr>
          <w:rFonts w:cs="Arial"/>
          <w:sz w:val="24"/>
          <w:szCs w:val="24"/>
          <w:lang w:val="sr-Cyrl-CS"/>
        </w:rPr>
        <w:t xml:space="preserve"> је сачињен у </w:t>
      </w:r>
      <w:r w:rsidRPr="003756CB">
        <w:rPr>
          <w:rFonts w:cs="Arial"/>
          <w:sz w:val="24"/>
          <w:szCs w:val="24"/>
          <w:lang w:val="sr-Cyrl-RS"/>
        </w:rPr>
        <w:t>6</w:t>
      </w:r>
      <w:r w:rsidRPr="003756CB">
        <w:rPr>
          <w:rFonts w:cs="Arial"/>
          <w:sz w:val="24"/>
          <w:szCs w:val="24"/>
          <w:lang w:val="sr-Cyrl-CS"/>
        </w:rPr>
        <w:t xml:space="preserve"> (</w:t>
      </w:r>
      <w:r w:rsidRPr="003756CB">
        <w:rPr>
          <w:rFonts w:cs="Arial"/>
          <w:sz w:val="24"/>
          <w:szCs w:val="24"/>
          <w:lang w:val="sr-Cyrl-RS"/>
        </w:rPr>
        <w:t>словима: шест</w:t>
      </w:r>
      <w:r w:rsidRPr="003756CB">
        <w:rPr>
          <w:rFonts w:cs="Arial"/>
          <w:sz w:val="24"/>
          <w:szCs w:val="24"/>
          <w:lang w:val="sr-Cyrl-CS"/>
        </w:rPr>
        <w:t>) истоветн</w:t>
      </w:r>
      <w:r w:rsidRPr="003756CB">
        <w:rPr>
          <w:rFonts w:cs="Arial"/>
          <w:sz w:val="24"/>
          <w:szCs w:val="24"/>
          <w:lang w:val="sr-Cyrl-RS"/>
        </w:rPr>
        <w:t>их</w:t>
      </w:r>
      <w:r w:rsidRPr="003756CB">
        <w:rPr>
          <w:rFonts w:cs="Arial"/>
          <w:sz w:val="24"/>
          <w:szCs w:val="24"/>
          <w:lang w:val="sr-Cyrl-CS"/>
        </w:rPr>
        <w:t xml:space="preserve"> пример</w:t>
      </w:r>
      <w:r w:rsidRPr="003756CB">
        <w:rPr>
          <w:rFonts w:cs="Arial"/>
          <w:sz w:val="24"/>
          <w:szCs w:val="24"/>
          <w:lang w:val="sr-Cyrl-RS"/>
        </w:rPr>
        <w:t>а</w:t>
      </w:r>
      <w:r w:rsidRPr="003756CB">
        <w:rPr>
          <w:rFonts w:cs="Arial"/>
          <w:sz w:val="24"/>
          <w:szCs w:val="24"/>
          <w:lang w:val="sr-Cyrl-CS"/>
        </w:rPr>
        <w:t xml:space="preserve">ка од којих  </w:t>
      </w:r>
      <w:r w:rsidRPr="003756CB">
        <w:rPr>
          <w:rFonts w:cs="Arial"/>
          <w:sz w:val="24"/>
          <w:szCs w:val="24"/>
          <w:lang w:val="sr-Cyrl-RS"/>
        </w:rPr>
        <w:t xml:space="preserve">по 3 (словима: три) за сваку  </w:t>
      </w:r>
      <w:r w:rsidR="00E50EB4">
        <w:rPr>
          <w:rFonts w:cs="Arial"/>
          <w:sz w:val="24"/>
          <w:szCs w:val="24"/>
          <w:lang w:val="sr-Cyrl-RS"/>
        </w:rPr>
        <w:t>С</w:t>
      </w:r>
      <w:r w:rsidRPr="003756CB">
        <w:rPr>
          <w:rFonts w:cs="Arial"/>
          <w:sz w:val="24"/>
          <w:szCs w:val="24"/>
          <w:lang w:val="sr-Cyrl-RS"/>
        </w:rPr>
        <w:t>трану</w:t>
      </w:r>
      <w:r w:rsidRPr="003756CB">
        <w:rPr>
          <w:rFonts w:cs="Arial"/>
          <w:sz w:val="24"/>
          <w:szCs w:val="24"/>
          <w:lang w:val="sr-Cyrl-CS" w:eastAsia="ar-SA"/>
        </w:rPr>
        <w:t xml:space="preserve"> </w:t>
      </w:r>
      <w:r w:rsidRPr="003756CB">
        <w:rPr>
          <w:rFonts w:cs="Arial"/>
          <w:sz w:val="24"/>
          <w:szCs w:val="24"/>
          <w:lang w:val="sr-Cyrl-RS"/>
        </w:rPr>
        <w:t>у Оквирном споразуму.</w:t>
      </w:r>
    </w:p>
    <w:p w14:paraId="2D89E447" w14:textId="77777777" w:rsidR="0049352F" w:rsidRPr="003756CB" w:rsidRDefault="0049352F" w:rsidP="0049352F">
      <w:pPr>
        <w:spacing w:before="0"/>
        <w:rPr>
          <w:rFonts w:cs="Arial"/>
          <w:b/>
          <w:sz w:val="24"/>
          <w:szCs w:val="24"/>
        </w:rPr>
      </w:pPr>
    </w:p>
    <w:p w14:paraId="1E073D8E" w14:textId="7F96CDE7" w:rsidR="0049352F" w:rsidRPr="003756CB" w:rsidRDefault="00180140" w:rsidP="0049352F">
      <w:pPr>
        <w:spacing w:before="0"/>
        <w:jc w:val="center"/>
        <w:rPr>
          <w:rFonts w:cs="Arial"/>
          <w:b/>
          <w:sz w:val="24"/>
          <w:szCs w:val="24"/>
        </w:rPr>
      </w:pPr>
      <w:r w:rsidRPr="003756CB">
        <w:rPr>
          <w:rFonts w:cs="Arial"/>
          <w:b/>
          <w:sz w:val="24"/>
          <w:szCs w:val="24"/>
        </w:rPr>
        <w:t xml:space="preserve">Члан </w:t>
      </w:r>
      <w:r w:rsidR="00693E28">
        <w:rPr>
          <w:rFonts w:cs="Arial"/>
          <w:b/>
          <w:sz w:val="24"/>
          <w:szCs w:val="24"/>
          <w:lang w:val="sr-Cyrl-RS"/>
        </w:rPr>
        <w:t>29</w:t>
      </w:r>
      <w:r w:rsidR="0049352F" w:rsidRPr="003756CB">
        <w:rPr>
          <w:rFonts w:cs="Arial"/>
          <w:b/>
          <w:sz w:val="24"/>
          <w:szCs w:val="24"/>
        </w:rPr>
        <w:t>.</w:t>
      </w:r>
    </w:p>
    <w:p w14:paraId="16D12830" w14:textId="77777777" w:rsidR="0049352F" w:rsidRPr="003756CB" w:rsidRDefault="0049352F" w:rsidP="0049352F">
      <w:pPr>
        <w:spacing w:before="0"/>
        <w:rPr>
          <w:rFonts w:cs="Arial"/>
          <w:sz w:val="24"/>
          <w:szCs w:val="24"/>
          <w:lang w:val="sr-Cyrl-CS"/>
        </w:rPr>
      </w:pPr>
      <w:r w:rsidRPr="003756CB">
        <w:rPr>
          <w:rFonts w:cs="Arial"/>
          <w:sz w:val="24"/>
          <w:szCs w:val="24"/>
          <w:lang w:val="sr-Cyrl-CS"/>
        </w:rPr>
        <w:t>Саставни део овог Оквирног споразума чине:</w:t>
      </w:r>
    </w:p>
    <w:p w14:paraId="70FF645E" w14:textId="77777777" w:rsidR="0049352F" w:rsidRPr="003756CB" w:rsidRDefault="0049352F" w:rsidP="0049352F">
      <w:pPr>
        <w:spacing w:before="0"/>
        <w:rPr>
          <w:rFonts w:cs="Arial"/>
          <w:sz w:val="24"/>
          <w:szCs w:val="24"/>
        </w:rPr>
      </w:pPr>
      <w:proofErr w:type="gramStart"/>
      <w:r w:rsidRPr="003756CB">
        <w:rPr>
          <w:rFonts w:cs="Arial"/>
          <w:sz w:val="24"/>
          <w:szCs w:val="24"/>
        </w:rPr>
        <w:t xml:space="preserve">Прилог </w:t>
      </w:r>
      <w:r w:rsidRPr="003756CB">
        <w:rPr>
          <w:rFonts w:cs="Arial"/>
          <w:sz w:val="24"/>
          <w:szCs w:val="24"/>
          <w:lang w:val="sr-Cyrl-RS"/>
        </w:rPr>
        <w:t xml:space="preserve"> </w:t>
      </w:r>
      <w:r w:rsidRPr="003756CB">
        <w:rPr>
          <w:rFonts w:cs="Arial"/>
          <w:sz w:val="24"/>
          <w:szCs w:val="24"/>
        </w:rPr>
        <w:t>1</w:t>
      </w:r>
      <w:proofErr w:type="gramEnd"/>
      <w:r w:rsidRPr="003756CB">
        <w:rPr>
          <w:rFonts w:cs="Arial"/>
          <w:sz w:val="24"/>
          <w:szCs w:val="24"/>
        </w:rPr>
        <w:t xml:space="preserve"> </w:t>
      </w:r>
      <w:r w:rsidRPr="003756CB">
        <w:rPr>
          <w:rFonts w:cs="Arial"/>
          <w:sz w:val="24"/>
          <w:szCs w:val="24"/>
          <w:lang w:val="sr-Cyrl-RS"/>
        </w:rPr>
        <w:t xml:space="preserve">  </w:t>
      </w:r>
      <w:r w:rsidRPr="003756CB">
        <w:rPr>
          <w:rFonts w:cs="Arial"/>
          <w:sz w:val="24"/>
          <w:szCs w:val="24"/>
        </w:rPr>
        <w:t>Конкурсна документација (на Порталу ЈН под шифром _____)</w:t>
      </w:r>
    </w:p>
    <w:p w14:paraId="10BA6D6D" w14:textId="77777777" w:rsidR="0049352F" w:rsidRPr="003756CB" w:rsidRDefault="0049352F" w:rsidP="0049352F">
      <w:pPr>
        <w:spacing w:before="0"/>
        <w:rPr>
          <w:rFonts w:cs="Arial"/>
          <w:sz w:val="24"/>
          <w:szCs w:val="24"/>
          <w:lang w:val="sr-Cyrl-RS"/>
        </w:rPr>
      </w:pPr>
      <w:proofErr w:type="gramStart"/>
      <w:r w:rsidRPr="003756CB">
        <w:rPr>
          <w:rFonts w:cs="Arial"/>
          <w:sz w:val="24"/>
          <w:szCs w:val="24"/>
        </w:rPr>
        <w:t xml:space="preserve">Прилог </w:t>
      </w:r>
      <w:r w:rsidRPr="003756CB">
        <w:rPr>
          <w:rFonts w:cs="Arial"/>
          <w:sz w:val="24"/>
          <w:szCs w:val="24"/>
          <w:lang w:val="sr-Cyrl-RS"/>
        </w:rPr>
        <w:t xml:space="preserve"> </w:t>
      </w:r>
      <w:r w:rsidRPr="003756CB">
        <w:rPr>
          <w:rFonts w:cs="Arial"/>
          <w:sz w:val="24"/>
          <w:szCs w:val="24"/>
        </w:rPr>
        <w:t>2</w:t>
      </w:r>
      <w:proofErr w:type="gramEnd"/>
      <w:r w:rsidRPr="003756CB">
        <w:rPr>
          <w:rFonts w:cs="Arial"/>
          <w:sz w:val="24"/>
          <w:szCs w:val="24"/>
        </w:rPr>
        <w:t xml:space="preserve"> </w:t>
      </w:r>
      <w:r w:rsidRPr="003756CB">
        <w:rPr>
          <w:rFonts w:cs="Arial"/>
          <w:sz w:val="24"/>
          <w:szCs w:val="24"/>
          <w:lang w:val="sr-Cyrl-RS"/>
        </w:rPr>
        <w:t xml:space="preserve">  </w:t>
      </w:r>
      <w:r w:rsidRPr="003756CB">
        <w:rPr>
          <w:rFonts w:cs="Arial"/>
          <w:sz w:val="24"/>
          <w:szCs w:val="24"/>
        </w:rPr>
        <w:t>Понуда</w:t>
      </w:r>
      <w:r w:rsidRPr="003756CB">
        <w:rPr>
          <w:rFonts w:cs="Arial"/>
          <w:sz w:val="24"/>
          <w:szCs w:val="24"/>
          <w:lang w:val="sr-Cyrl-RS"/>
        </w:rPr>
        <w:t xml:space="preserve"> број____од______</w:t>
      </w:r>
    </w:p>
    <w:p w14:paraId="5B04AB10" w14:textId="77777777" w:rsidR="00554E14" w:rsidRDefault="0049352F" w:rsidP="0049352F">
      <w:pPr>
        <w:spacing w:before="0"/>
        <w:rPr>
          <w:rFonts w:cs="Arial"/>
          <w:sz w:val="24"/>
          <w:szCs w:val="24"/>
        </w:rPr>
      </w:pPr>
      <w:proofErr w:type="gramStart"/>
      <w:r w:rsidRPr="003756CB">
        <w:rPr>
          <w:rFonts w:cs="Arial"/>
          <w:sz w:val="24"/>
          <w:szCs w:val="24"/>
        </w:rPr>
        <w:t xml:space="preserve">Прилог </w:t>
      </w:r>
      <w:r w:rsidRPr="003756CB">
        <w:rPr>
          <w:rFonts w:cs="Arial"/>
          <w:sz w:val="24"/>
          <w:szCs w:val="24"/>
          <w:lang w:val="sr-Cyrl-RS"/>
        </w:rPr>
        <w:t xml:space="preserve"> </w:t>
      </w:r>
      <w:r w:rsidRPr="003756CB">
        <w:rPr>
          <w:rFonts w:cs="Arial"/>
          <w:sz w:val="24"/>
          <w:szCs w:val="24"/>
        </w:rPr>
        <w:t>3</w:t>
      </w:r>
      <w:proofErr w:type="gramEnd"/>
      <w:r w:rsidRPr="003756CB">
        <w:rPr>
          <w:rFonts w:cs="Arial"/>
          <w:sz w:val="24"/>
          <w:szCs w:val="24"/>
        </w:rPr>
        <w:t xml:space="preserve"> </w:t>
      </w:r>
      <w:r w:rsidRPr="003756CB">
        <w:rPr>
          <w:rFonts w:cs="Arial"/>
          <w:sz w:val="24"/>
          <w:szCs w:val="24"/>
          <w:lang w:val="sr-Cyrl-RS"/>
        </w:rPr>
        <w:t xml:space="preserve">  </w:t>
      </w:r>
      <w:r w:rsidRPr="003756CB">
        <w:rPr>
          <w:rFonts w:cs="Arial"/>
          <w:sz w:val="24"/>
          <w:szCs w:val="24"/>
        </w:rPr>
        <w:t>Образац структуре цене</w:t>
      </w:r>
    </w:p>
    <w:p w14:paraId="672E23CA" w14:textId="114EDCC9" w:rsidR="001F5796" w:rsidRDefault="000B7FE7" w:rsidP="000B7FE7">
      <w:pPr>
        <w:spacing w:before="0"/>
        <w:rPr>
          <w:rFonts w:cs="Arial"/>
          <w:sz w:val="24"/>
          <w:szCs w:val="24"/>
        </w:rPr>
      </w:pPr>
      <w:proofErr w:type="gramStart"/>
      <w:r w:rsidRPr="000B7FE7">
        <w:rPr>
          <w:rFonts w:cs="Arial"/>
          <w:sz w:val="24"/>
          <w:szCs w:val="24"/>
        </w:rPr>
        <w:t xml:space="preserve">Прилог </w:t>
      </w:r>
      <w:r w:rsidR="00F7372D">
        <w:rPr>
          <w:rFonts w:cs="Arial"/>
          <w:sz w:val="24"/>
          <w:szCs w:val="24"/>
        </w:rPr>
        <w:t xml:space="preserve"> </w:t>
      </w:r>
      <w:r w:rsidRPr="000B7FE7">
        <w:rPr>
          <w:rFonts w:cs="Arial"/>
          <w:sz w:val="24"/>
          <w:szCs w:val="24"/>
        </w:rPr>
        <w:t>4</w:t>
      </w:r>
      <w:proofErr w:type="gramEnd"/>
      <w:r w:rsidRPr="000B7FE7">
        <w:rPr>
          <w:rFonts w:cs="Arial"/>
          <w:sz w:val="24"/>
          <w:szCs w:val="24"/>
        </w:rPr>
        <w:t xml:space="preserve"> </w:t>
      </w:r>
      <w:r w:rsidR="001F5796">
        <w:rPr>
          <w:rFonts w:cs="Arial"/>
          <w:sz w:val="24"/>
          <w:szCs w:val="24"/>
          <w:lang w:val="sr-Cyrl-RS"/>
        </w:rPr>
        <w:t xml:space="preserve">   </w:t>
      </w:r>
      <w:r w:rsidRPr="000B7FE7">
        <w:rPr>
          <w:rFonts w:cs="Arial"/>
          <w:sz w:val="24"/>
          <w:szCs w:val="24"/>
        </w:rPr>
        <w:t>Прилог о безбедности и здрављу на раду</w:t>
      </w:r>
    </w:p>
    <w:p w14:paraId="0D47DA2C" w14:textId="1978CF5B" w:rsidR="00E8301F" w:rsidRPr="00E8301F" w:rsidRDefault="00E8301F" w:rsidP="000B7FE7">
      <w:pPr>
        <w:spacing w:before="0"/>
        <w:rPr>
          <w:rFonts w:cs="Arial"/>
          <w:sz w:val="24"/>
          <w:szCs w:val="24"/>
          <w:lang w:val="sr-Cyrl-RS"/>
        </w:rPr>
      </w:pPr>
      <w:r>
        <w:rPr>
          <w:rFonts w:cs="Arial"/>
          <w:sz w:val="24"/>
          <w:szCs w:val="24"/>
          <w:lang w:val="sr-Cyrl-RS"/>
        </w:rPr>
        <w:t xml:space="preserve">Прилог </w:t>
      </w:r>
      <w:r w:rsidR="00F7372D">
        <w:rPr>
          <w:rFonts w:cs="Arial"/>
          <w:sz w:val="24"/>
          <w:szCs w:val="24"/>
        </w:rPr>
        <w:t xml:space="preserve"> </w:t>
      </w:r>
      <w:r>
        <w:rPr>
          <w:rFonts w:cs="Arial"/>
          <w:sz w:val="24"/>
          <w:szCs w:val="24"/>
          <w:lang w:val="sr-Cyrl-RS"/>
        </w:rPr>
        <w:t>5    Ценовник резерних делова</w:t>
      </w:r>
    </w:p>
    <w:p w14:paraId="5D23750E" w14:textId="3FB0F25D" w:rsidR="008608CA" w:rsidRDefault="00554E14" w:rsidP="0049352F">
      <w:pPr>
        <w:spacing w:before="0"/>
        <w:rPr>
          <w:rFonts w:cs="Arial"/>
          <w:sz w:val="24"/>
          <w:szCs w:val="24"/>
          <w:lang w:val="sr-Cyrl-RS"/>
        </w:rPr>
      </w:pPr>
      <w:r w:rsidRPr="003756CB">
        <w:rPr>
          <w:rFonts w:cs="Arial"/>
          <w:sz w:val="24"/>
          <w:szCs w:val="24"/>
        </w:rPr>
        <w:t xml:space="preserve">Прилог </w:t>
      </w:r>
      <w:r w:rsidR="00E8301F">
        <w:rPr>
          <w:rFonts w:cs="Arial"/>
          <w:sz w:val="24"/>
          <w:szCs w:val="24"/>
          <w:lang w:val="sr-Cyrl-RS"/>
        </w:rPr>
        <w:t>6</w:t>
      </w:r>
      <w:r w:rsidR="0049352F" w:rsidRPr="003756CB">
        <w:rPr>
          <w:rFonts w:cs="Arial"/>
          <w:sz w:val="24"/>
          <w:szCs w:val="24"/>
        </w:rPr>
        <w:t xml:space="preserve"> Споразум о заједничком наступању</w:t>
      </w:r>
      <w:r w:rsidR="0049352F" w:rsidRPr="003756CB">
        <w:rPr>
          <w:rFonts w:cs="Arial"/>
          <w:sz w:val="24"/>
          <w:szCs w:val="24"/>
          <w:lang w:val="sr-Cyrl-RS"/>
        </w:rPr>
        <w:t xml:space="preserve"> (уколико је реч о заједничкој понуди)</w:t>
      </w:r>
      <w:r w:rsidR="001F5796">
        <w:rPr>
          <w:rFonts w:cs="Arial"/>
          <w:sz w:val="24"/>
          <w:szCs w:val="24"/>
          <w:lang w:val="sr-Cyrl-RS"/>
        </w:rPr>
        <w:t xml:space="preserve"> </w:t>
      </w:r>
      <w:r w:rsidR="008D31A0">
        <w:rPr>
          <w:rFonts w:cs="Arial"/>
          <w:sz w:val="24"/>
          <w:szCs w:val="24"/>
          <w:lang w:val="sr-Cyrl-RS"/>
        </w:rPr>
        <w:t>број</w:t>
      </w:r>
      <w:r w:rsidR="001F5796">
        <w:rPr>
          <w:rFonts w:cs="Arial"/>
          <w:sz w:val="24"/>
          <w:szCs w:val="24"/>
          <w:lang w:val="sr-Cyrl-RS"/>
        </w:rPr>
        <w:t>____</w:t>
      </w:r>
      <w:r w:rsidR="008D31A0">
        <w:rPr>
          <w:rFonts w:cs="Arial"/>
          <w:sz w:val="24"/>
          <w:szCs w:val="24"/>
          <w:lang w:val="sr-Cyrl-RS"/>
        </w:rPr>
        <w:t xml:space="preserve">    од </w:t>
      </w:r>
      <w:r w:rsidR="001F5796">
        <w:rPr>
          <w:rFonts w:cs="Arial"/>
          <w:sz w:val="24"/>
          <w:szCs w:val="24"/>
          <w:lang w:val="sr-Cyrl-RS"/>
        </w:rPr>
        <w:t>_____</w:t>
      </w:r>
      <w:r w:rsidR="008D31A0">
        <w:rPr>
          <w:rFonts w:cs="Arial"/>
          <w:sz w:val="24"/>
          <w:szCs w:val="24"/>
          <w:lang w:val="sr-Cyrl-RS"/>
        </w:rPr>
        <w:t xml:space="preserve">           </w:t>
      </w:r>
    </w:p>
    <w:p w14:paraId="491B0B70" w14:textId="2D92958A" w:rsidR="00AC0584" w:rsidRPr="003756CB" w:rsidRDefault="00AC0584" w:rsidP="0049352F">
      <w:pPr>
        <w:spacing w:before="0"/>
        <w:rPr>
          <w:rFonts w:cs="Arial"/>
          <w:sz w:val="24"/>
          <w:szCs w:val="24"/>
          <w:lang w:val="sr-Cyrl-RS"/>
        </w:rPr>
      </w:pPr>
      <w:r>
        <w:rPr>
          <w:rFonts w:cs="Arial"/>
          <w:sz w:val="24"/>
          <w:szCs w:val="24"/>
          <w:lang w:val="sr-Cyrl-RS"/>
        </w:rPr>
        <w:tab/>
      </w:r>
    </w:p>
    <w:p w14:paraId="4151D64E" w14:textId="77777777" w:rsidR="00313B82" w:rsidRPr="003756CB" w:rsidRDefault="00313B82" w:rsidP="0049352F">
      <w:pPr>
        <w:spacing w:before="0"/>
        <w:rPr>
          <w:rFonts w:cs="Arial"/>
          <w:sz w:val="24"/>
          <w:szCs w:val="24"/>
          <w:lang w:val="sr-Cyrl-RS"/>
        </w:rPr>
      </w:pPr>
    </w:p>
    <w:p w14:paraId="7B97397C" w14:textId="77777777" w:rsidR="00313B82" w:rsidRPr="003756CB" w:rsidRDefault="00313B82" w:rsidP="0049352F">
      <w:pPr>
        <w:spacing w:before="0"/>
        <w:rPr>
          <w:rFonts w:cs="Arial"/>
          <w:sz w:val="24"/>
          <w:szCs w:val="24"/>
          <w:lang w:val="sr-Cyrl-RS"/>
        </w:rPr>
      </w:pPr>
    </w:p>
    <w:tbl>
      <w:tblPr>
        <w:tblW w:w="0" w:type="auto"/>
        <w:tblLook w:val="04A0" w:firstRow="1" w:lastRow="0" w:firstColumn="1" w:lastColumn="0" w:noHBand="0" w:noVBand="1"/>
      </w:tblPr>
      <w:tblGrid>
        <w:gridCol w:w="3975"/>
        <w:gridCol w:w="1005"/>
        <w:gridCol w:w="4049"/>
      </w:tblGrid>
      <w:tr w:rsidR="0049352F" w:rsidRPr="003756CB" w14:paraId="026B25C5" w14:textId="77777777" w:rsidTr="0049352F">
        <w:tc>
          <w:tcPr>
            <w:tcW w:w="4503" w:type="dxa"/>
            <w:shd w:val="clear" w:color="auto" w:fill="auto"/>
            <w:vAlign w:val="center"/>
            <w:hideMark/>
          </w:tcPr>
          <w:p w14:paraId="7385515D" w14:textId="77777777" w:rsidR="0049352F" w:rsidRPr="003756CB" w:rsidRDefault="0049352F" w:rsidP="005B7E34">
            <w:pPr>
              <w:spacing w:before="0"/>
              <w:jc w:val="center"/>
              <w:rPr>
                <w:rFonts w:cs="Arial"/>
                <w:sz w:val="24"/>
                <w:szCs w:val="24"/>
                <w:lang w:val="sr-Cyrl-RS"/>
              </w:rPr>
            </w:pPr>
            <w:r w:rsidRPr="003756CB">
              <w:rPr>
                <w:rFonts w:cs="Arial"/>
                <w:sz w:val="24"/>
                <w:szCs w:val="24"/>
                <w:lang w:val="sr-Cyrl-RS"/>
              </w:rPr>
              <w:t>КОРИСНИК УСЛУГЕ</w:t>
            </w:r>
          </w:p>
        </w:tc>
        <w:tc>
          <w:tcPr>
            <w:tcW w:w="1275" w:type="dxa"/>
            <w:shd w:val="clear" w:color="auto" w:fill="auto"/>
            <w:vAlign w:val="center"/>
          </w:tcPr>
          <w:p w14:paraId="5C8F5EC9" w14:textId="77777777" w:rsidR="0049352F" w:rsidRPr="003756CB" w:rsidRDefault="0049352F" w:rsidP="005B7E34">
            <w:pPr>
              <w:spacing w:before="0"/>
              <w:rPr>
                <w:rFonts w:cs="Arial"/>
                <w:sz w:val="24"/>
                <w:szCs w:val="24"/>
              </w:rPr>
            </w:pPr>
          </w:p>
        </w:tc>
        <w:tc>
          <w:tcPr>
            <w:tcW w:w="4395" w:type="dxa"/>
            <w:shd w:val="clear" w:color="auto" w:fill="auto"/>
            <w:vAlign w:val="center"/>
            <w:hideMark/>
          </w:tcPr>
          <w:p w14:paraId="0334248F" w14:textId="77777777" w:rsidR="0049352F" w:rsidRPr="003756CB" w:rsidRDefault="0049352F" w:rsidP="005B7E34">
            <w:pPr>
              <w:spacing w:before="0"/>
              <w:rPr>
                <w:rFonts w:cs="Arial"/>
                <w:sz w:val="24"/>
                <w:szCs w:val="24"/>
                <w:lang w:val="sr-Cyrl-RS"/>
              </w:rPr>
            </w:pPr>
            <w:r w:rsidRPr="003756CB">
              <w:rPr>
                <w:rFonts w:cs="Arial"/>
                <w:sz w:val="24"/>
                <w:szCs w:val="24"/>
                <w:lang w:val="sr-Cyrl-RS"/>
              </w:rPr>
              <w:t xml:space="preserve">                ПРУЖАЛАЦ УСЛУГЕ</w:t>
            </w:r>
          </w:p>
        </w:tc>
      </w:tr>
      <w:tr w:rsidR="0049352F" w:rsidRPr="003756CB" w14:paraId="26B5FF68" w14:textId="77777777" w:rsidTr="0049352F">
        <w:tc>
          <w:tcPr>
            <w:tcW w:w="4503" w:type="dxa"/>
            <w:shd w:val="clear" w:color="auto" w:fill="auto"/>
            <w:vAlign w:val="center"/>
            <w:hideMark/>
          </w:tcPr>
          <w:p w14:paraId="6394A34D" w14:textId="77777777" w:rsidR="0049352F" w:rsidRPr="003756CB" w:rsidRDefault="0049352F" w:rsidP="005B7E34">
            <w:pPr>
              <w:spacing w:before="0"/>
              <w:jc w:val="center"/>
              <w:rPr>
                <w:rFonts w:cs="Arial"/>
                <w:sz w:val="24"/>
                <w:szCs w:val="24"/>
              </w:rPr>
            </w:pPr>
            <w:r w:rsidRPr="003756CB">
              <w:rPr>
                <w:rFonts w:cs="Arial"/>
                <w:sz w:val="24"/>
                <w:szCs w:val="24"/>
              </w:rPr>
              <w:t>Ј</w:t>
            </w:r>
            <w:r w:rsidRPr="003756CB">
              <w:rPr>
                <w:rFonts w:cs="Arial"/>
                <w:sz w:val="24"/>
                <w:szCs w:val="24"/>
                <w:lang w:val="sr-Cyrl-RS"/>
              </w:rPr>
              <w:t xml:space="preserve">авно предузеће </w:t>
            </w:r>
            <w:r w:rsidRPr="003756CB">
              <w:rPr>
                <w:rFonts w:cs="Arial"/>
                <w:sz w:val="24"/>
                <w:szCs w:val="24"/>
              </w:rPr>
              <w:t>„Електропривреда  Србије“</w:t>
            </w:r>
            <w:r w:rsidRPr="003756CB">
              <w:rPr>
                <w:rFonts w:cs="Arial"/>
                <w:sz w:val="24"/>
                <w:szCs w:val="24"/>
                <w:lang w:val="sr-Cyrl-RS"/>
              </w:rPr>
              <w:t xml:space="preserve"> </w:t>
            </w:r>
            <w:r w:rsidRPr="003756CB">
              <w:rPr>
                <w:rFonts w:cs="Arial"/>
                <w:sz w:val="24"/>
                <w:szCs w:val="24"/>
              </w:rPr>
              <w:t>Београд</w:t>
            </w:r>
          </w:p>
        </w:tc>
        <w:tc>
          <w:tcPr>
            <w:tcW w:w="1275" w:type="dxa"/>
            <w:shd w:val="clear" w:color="auto" w:fill="auto"/>
            <w:vAlign w:val="center"/>
          </w:tcPr>
          <w:p w14:paraId="58499C4E" w14:textId="77777777" w:rsidR="0049352F" w:rsidRPr="003756CB" w:rsidRDefault="0049352F" w:rsidP="005B7E34">
            <w:pPr>
              <w:spacing w:before="0"/>
              <w:rPr>
                <w:rFonts w:cs="Arial"/>
                <w:sz w:val="24"/>
                <w:szCs w:val="24"/>
              </w:rPr>
            </w:pPr>
          </w:p>
        </w:tc>
        <w:tc>
          <w:tcPr>
            <w:tcW w:w="4395" w:type="dxa"/>
            <w:shd w:val="clear" w:color="auto" w:fill="auto"/>
            <w:vAlign w:val="center"/>
          </w:tcPr>
          <w:p w14:paraId="1AFE3EA5" w14:textId="77777777" w:rsidR="0049352F" w:rsidRPr="003756CB" w:rsidRDefault="0049352F" w:rsidP="005B7E34">
            <w:pPr>
              <w:spacing w:before="0"/>
              <w:rPr>
                <w:rFonts w:cs="Arial"/>
                <w:sz w:val="24"/>
                <w:szCs w:val="24"/>
              </w:rPr>
            </w:pPr>
            <w:r w:rsidRPr="003756CB">
              <w:rPr>
                <w:rFonts w:cs="Arial"/>
                <w:sz w:val="24"/>
                <w:szCs w:val="24"/>
                <w:lang w:val="sr-Cyrl-RS"/>
              </w:rPr>
              <w:t xml:space="preserve">                     </w:t>
            </w:r>
            <w:r w:rsidR="00180140" w:rsidRPr="003756CB">
              <w:rPr>
                <w:rFonts w:cs="Arial"/>
                <w:sz w:val="24"/>
                <w:szCs w:val="24"/>
                <w:lang w:val="sr-Cyrl-RS"/>
              </w:rPr>
              <w:t xml:space="preserve">     </w:t>
            </w:r>
            <w:r w:rsidRPr="003756CB">
              <w:rPr>
                <w:rFonts w:cs="Arial"/>
                <w:sz w:val="24"/>
                <w:szCs w:val="24"/>
              </w:rPr>
              <w:t>Назив</w:t>
            </w:r>
          </w:p>
        </w:tc>
      </w:tr>
      <w:tr w:rsidR="0049352F" w:rsidRPr="003756CB" w14:paraId="3F36B118" w14:textId="77777777" w:rsidTr="0049352F">
        <w:tc>
          <w:tcPr>
            <w:tcW w:w="4503" w:type="dxa"/>
            <w:shd w:val="clear" w:color="auto" w:fill="auto"/>
            <w:vAlign w:val="center"/>
            <w:hideMark/>
          </w:tcPr>
          <w:p w14:paraId="2F140CDA" w14:textId="77777777" w:rsidR="0049352F" w:rsidRPr="003756CB" w:rsidRDefault="0049352F" w:rsidP="0049352F">
            <w:pPr>
              <w:rPr>
                <w:rFonts w:cs="Arial"/>
                <w:sz w:val="24"/>
                <w:szCs w:val="24"/>
              </w:rPr>
            </w:pPr>
            <w:r w:rsidRPr="003756CB">
              <w:rPr>
                <w:rFonts w:cs="Arial"/>
                <w:sz w:val="24"/>
                <w:szCs w:val="24"/>
              </w:rPr>
              <w:t xml:space="preserve">     ________________________</w:t>
            </w:r>
          </w:p>
        </w:tc>
        <w:tc>
          <w:tcPr>
            <w:tcW w:w="1275" w:type="dxa"/>
            <w:shd w:val="clear" w:color="auto" w:fill="auto"/>
            <w:vAlign w:val="center"/>
            <w:hideMark/>
          </w:tcPr>
          <w:p w14:paraId="2F3DD965" w14:textId="77777777" w:rsidR="0049352F" w:rsidRPr="003756CB" w:rsidRDefault="0049352F" w:rsidP="0049352F">
            <w:pPr>
              <w:rPr>
                <w:rFonts w:cs="Arial"/>
                <w:sz w:val="24"/>
                <w:szCs w:val="24"/>
                <w:lang w:val="sr-Cyrl-RS"/>
              </w:rPr>
            </w:pPr>
            <w:r w:rsidRPr="003756CB">
              <w:rPr>
                <w:rFonts w:cs="Arial"/>
                <w:sz w:val="24"/>
                <w:szCs w:val="24"/>
              </w:rPr>
              <w:t>М.П.</w:t>
            </w:r>
            <w:r w:rsidRPr="003756CB">
              <w:rPr>
                <w:rFonts w:cs="Arial"/>
                <w:sz w:val="24"/>
                <w:szCs w:val="24"/>
                <w:lang w:val="sr-Cyrl-RS"/>
              </w:rPr>
              <w:t xml:space="preserve">   </w:t>
            </w:r>
          </w:p>
        </w:tc>
        <w:tc>
          <w:tcPr>
            <w:tcW w:w="4395" w:type="dxa"/>
            <w:shd w:val="clear" w:color="auto" w:fill="auto"/>
            <w:vAlign w:val="center"/>
            <w:hideMark/>
          </w:tcPr>
          <w:p w14:paraId="72C9B521" w14:textId="51247548" w:rsidR="0049352F" w:rsidRPr="003756CB" w:rsidRDefault="005B7E34" w:rsidP="0049352F">
            <w:pPr>
              <w:rPr>
                <w:rFonts w:cs="Arial"/>
                <w:sz w:val="24"/>
                <w:szCs w:val="24"/>
              </w:rPr>
            </w:pPr>
            <w:r w:rsidRPr="003756CB">
              <w:rPr>
                <w:rFonts w:cs="Arial"/>
                <w:sz w:val="24"/>
                <w:szCs w:val="24"/>
              </w:rPr>
              <w:t xml:space="preserve">  </w:t>
            </w:r>
            <w:r w:rsidR="00A0587E">
              <w:rPr>
                <w:rFonts w:cs="Arial"/>
                <w:sz w:val="24"/>
                <w:szCs w:val="24"/>
                <w:lang w:val="sr-Cyrl-RS"/>
              </w:rPr>
              <w:t xml:space="preserve">   </w:t>
            </w:r>
            <w:r w:rsidR="0049352F" w:rsidRPr="003756CB">
              <w:rPr>
                <w:rFonts w:cs="Arial"/>
                <w:sz w:val="24"/>
                <w:szCs w:val="24"/>
              </w:rPr>
              <w:t>__________________________</w:t>
            </w:r>
          </w:p>
        </w:tc>
      </w:tr>
      <w:tr w:rsidR="0049352F" w:rsidRPr="003756CB" w14:paraId="1E6A12A6" w14:textId="77777777" w:rsidTr="0049352F">
        <w:tc>
          <w:tcPr>
            <w:tcW w:w="4503" w:type="dxa"/>
            <w:shd w:val="clear" w:color="auto" w:fill="auto"/>
            <w:vAlign w:val="center"/>
            <w:hideMark/>
          </w:tcPr>
          <w:p w14:paraId="3034B42C" w14:textId="77777777" w:rsidR="0049352F" w:rsidRPr="003756CB" w:rsidRDefault="0049352F" w:rsidP="000559F1">
            <w:pPr>
              <w:spacing w:before="0"/>
              <w:rPr>
                <w:rFonts w:cs="Arial"/>
                <w:sz w:val="24"/>
                <w:szCs w:val="24"/>
                <w:lang w:val="sr-Cyrl-RS"/>
              </w:rPr>
            </w:pPr>
            <w:r w:rsidRPr="003756CB">
              <w:rPr>
                <w:rFonts w:cs="Arial"/>
                <w:sz w:val="24"/>
                <w:szCs w:val="24"/>
                <w:lang w:val="sr-Cyrl-RS"/>
              </w:rPr>
              <w:t xml:space="preserve">                Милорад Грчић</w:t>
            </w:r>
          </w:p>
        </w:tc>
        <w:tc>
          <w:tcPr>
            <w:tcW w:w="1275" w:type="dxa"/>
            <w:shd w:val="clear" w:color="auto" w:fill="auto"/>
            <w:vAlign w:val="center"/>
          </w:tcPr>
          <w:p w14:paraId="70F0B647" w14:textId="77777777" w:rsidR="0049352F" w:rsidRPr="003756CB" w:rsidRDefault="0049352F" w:rsidP="000559F1">
            <w:pPr>
              <w:spacing w:before="0"/>
              <w:rPr>
                <w:rFonts w:cs="Arial"/>
                <w:sz w:val="24"/>
                <w:szCs w:val="24"/>
              </w:rPr>
            </w:pPr>
          </w:p>
        </w:tc>
        <w:tc>
          <w:tcPr>
            <w:tcW w:w="4395" w:type="dxa"/>
            <w:shd w:val="clear" w:color="auto" w:fill="auto"/>
            <w:vAlign w:val="center"/>
            <w:hideMark/>
          </w:tcPr>
          <w:p w14:paraId="5D8DA7C5" w14:textId="7EB419FA" w:rsidR="0049352F" w:rsidRPr="003756CB" w:rsidRDefault="0049352F" w:rsidP="000559F1">
            <w:pPr>
              <w:spacing w:before="0"/>
              <w:rPr>
                <w:rFonts w:cs="Arial"/>
                <w:sz w:val="24"/>
                <w:szCs w:val="24"/>
              </w:rPr>
            </w:pPr>
            <w:r w:rsidRPr="003756CB">
              <w:rPr>
                <w:rFonts w:cs="Arial"/>
                <w:sz w:val="24"/>
                <w:szCs w:val="24"/>
                <w:lang w:val="sr-Cyrl-RS"/>
              </w:rPr>
              <w:t xml:space="preserve">          </w:t>
            </w:r>
            <w:r w:rsidR="00554E14" w:rsidRPr="003756CB">
              <w:rPr>
                <w:rFonts w:cs="Arial"/>
                <w:sz w:val="24"/>
                <w:szCs w:val="24"/>
                <w:lang w:val="sr-Cyrl-RS"/>
              </w:rPr>
              <w:t xml:space="preserve">   </w:t>
            </w:r>
            <w:r w:rsidR="00A0587E">
              <w:rPr>
                <w:rFonts w:cs="Arial"/>
                <w:sz w:val="24"/>
                <w:szCs w:val="24"/>
                <w:lang w:val="sr-Cyrl-RS"/>
              </w:rPr>
              <w:t xml:space="preserve">   </w:t>
            </w:r>
            <w:r w:rsidR="00554E14" w:rsidRPr="003756CB">
              <w:rPr>
                <w:rFonts w:cs="Arial"/>
                <w:sz w:val="24"/>
                <w:szCs w:val="24"/>
                <w:lang w:val="sr-Cyrl-RS"/>
              </w:rPr>
              <w:t xml:space="preserve"> </w:t>
            </w:r>
            <w:r w:rsidRPr="003756CB">
              <w:rPr>
                <w:rFonts w:cs="Arial"/>
                <w:sz w:val="24"/>
                <w:szCs w:val="24"/>
                <w:lang w:val="sr-Cyrl-RS"/>
              </w:rPr>
              <w:t xml:space="preserve">   </w:t>
            </w:r>
            <w:r w:rsidRPr="003756CB">
              <w:rPr>
                <w:rFonts w:cs="Arial"/>
                <w:sz w:val="24"/>
                <w:szCs w:val="24"/>
              </w:rPr>
              <w:t>име и презиме</w:t>
            </w:r>
          </w:p>
        </w:tc>
      </w:tr>
      <w:tr w:rsidR="0049352F" w:rsidRPr="003756CB" w14:paraId="39333032" w14:textId="77777777" w:rsidTr="0049352F">
        <w:tc>
          <w:tcPr>
            <w:tcW w:w="4503" w:type="dxa"/>
            <w:shd w:val="clear" w:color="auto" w:fill="auto"/>
            <w:vAlign w:val="center"/>
            <w:hideMark/>
          </w:tcPr>
          <w:p w14:paraId="665A3B3A" w14:textId="77777777" w:rsidR="0049352F" w:rsidRPr="003756CB" w:rsidRDefault="0049352F" w:rsidP="000559F1">
            <w:pPr>
              <w:spacing w:before="0"/>
              <w:rPr>
                <w:rFonts w:cs="Arial"/>
                <w:sz w:val="24"/>
                <w:szCs w:val="24"/>
                <w:lang w:val="sr-Cyrl-RS"/>
              </w:rPr>
            </w:pPr>
            <w:r w:rsidRPr="003756CB">
              <w:rPr>
                <w:rFonts w:cs="Arial"/>
                <w:sz w:val="24"/>
                <w:szCs w:val="24"/>
                <w:lang w:val="sr-Cyrl-RS"/>
              </w:rPr>
              <w:t xml:space="preserve">                 в.д. директора </w:t>
            </w:r>
          </w:p>
        </w:tc>
        <w:tc>
          <w:tcPr>
            <w:tcW w:w="1275" w:type="dxa"/>
            <w:shd w:val="clear" w:color="auto" w:fill="auto"/>
            <w:vAlign w:val="center"/>
          </w:tcPr>
          <w:p w14:paraId="2E9F0081" w14:textId="77777777" w:rsidR="0049352F" w:rsidRPr="003756CB" w:rsidRDefault="0049352F" w:rsidP="000559F1">
            <w:pPr>
              <w:spacing w:before="0"/>
              <w:rPr>
                <w:rFonts w:cs="Arial"/>
                <w:sz w:val="24"/>
                <w:szCs w:val="24"/>
              </w:rPr>
            </w:pPr>
          </w:p>
        </w:tc>
        <w:tc>
          <w:tcPr>
            <w:tcW w:w="4395" w:type="dxa"/>
            <w:shd w:val="clear" w:color="auto" w:fill="auto"/>
            <w:vAlign w:val="center"/>
          </w:tcPr>
          <w:p w14:paraId="24E325F0" w14:textId="5E558F51" w:rsidR="0049352F" w:rsidRPr="003756CB" w:rsidRDefault="0049352F" w:rsidP="000559F1">
            <w:pPr>
              <w:spacing w:before="0"/>
              <w:rPr>
                <w:rFonts w:cs="Arial"/>
                <w:sz w:val="24"/>
                <w:szCs w:val="24"/>
              </w:rPr>
            </w:pPr>
            <w:r w:rsidRPr="003756CB">
              <w:rPr>
                <w:rFonts w:cs="Arial"/>
                <w:sz w:val="24"/>
                <w:szCs w:val="24"/>
                <w:lang w:val="sr-Cyrl-RS"/>
              </w:rPr>
              <w:t xml:space="preserve">                  </w:t>
            </w:r>
            <w:r w:rsidR="00A0587E">
              <w:rPr>
                <w:rFonts w:cs="Arial"/>
                <w:sz w:val="24"/>
                <w:szCs w:val="24"/>
                <w:lang w:val="sr-Cyrl-RS"/>
              </w:rPr>
              <w:t xml:space="preserve">   </w:t>
            </w:r>
            <w:r w:rsidRPr="003756CB">
              <w:rPr>
                <w:rFonts w:cs="Arial"/>
                <w:sz w:val="24"/>
                <w:szCs w:val="24"/>
                <w:lang w:val="sr-Cyrl-RS"/>
              </w:rPr>
              <w:t xml:space="preserve"> </w:t>
            </w:r>
            <w:r w:rsidR="00554E14" w:rsidRPr="003756CB">
              <w:rPr>
                <w:rFonts w:cs="Arial"/>
                <w:sz w:val="24"/>
                <w:szCs w:val="24"/>
                <w:lang w:val="sr-Cyrl-RS"/>
              </w:rPr>
              <w:t xml:space="preserve">   </w:t>
            </w:r>
            <w:r w:rsidRPr="003756CB">
              <w:rPr>
                <w:rFonts w:cs="Arial"/>
                <w:sz w:val="24"/>
                <w:szCs w:val="24"/>
              </w:rPr>
              <w:t>функција</w:t>
            </w:r>
          </w:p>
        </w:tc>
      </w:tr>
    </w:tbl>
    <w:p w14:paraId="7BCCB6FE" w14:textId="77777777" w:rsidR="005B7E34" w:rsidRPr="003756CB" w:rsidRDefault="005B7E34" w:rsidP="00B07F14">
      <w:pPr>
        <w:tabs>
          <w:tab w:val="left" w:pos="567"/>
        </w:tabs>
        <w:spacing w:before="0"/>
        <w:rPr>
          <w:rFonts w:cs="Arial"/>
          <w:sz w:val="24"/>
          <w:szCs w:val="24"/>
        </w:rPr>
      </w:pPr>
    </w:p>
    <w:p w14:paraId="77951D64" w14:textId="77777777" w:rsidR="005B7E34" w:rsidRDefault="005B7E34" w:rsidP="00B07F14">
      <w:pPr>
        <w:tabs>
          <w:tab w:val="left" w:pos="567"/>
        </w:tabs>
        <w:spacing w:before="0"/>
        <w:rPr>
          <w:rFonts w:cs="Arial"/>
          <w:sz w:val="24"/>
          <w:szCs w:val="24"/>
        </w:rPr>
      </w:pPr>
    </w:p>
    <w:p w14:paraId="1F455EB2" w14:textId="77777777" w:rsidR="00E8301F" w:rsidRDefault="00E8301F" w:rsidP="00B07F14">
      <w:pPr>
        <w:tabs>
          <w:tab w:val="left" w:pos="567"/>
        </w:tabs>
        <w:spacing w:before="0"/>
        <w:rPr>
          <w:rFonts w:cs="Arial"/>
          <w:sz w:val="24"/>
          <w:szCs w:val="24"/>
        </w:rPr>
      </w:pPr>
    </w:p>
    <w:p w14:paraId="434EA78F" w14:textId="77777777" w:rsidR="00E8301F" w:rsidRDefault="00E8301F" w:rsidP="00B07F14">
      <w:pPr>
        <w:tabs>
          <w:tab w:val="left" w:pos="567"/>
        </w:tabs>
        <w:spacing w:before="0"/>
        <w:rPr>
          <w:rFonts w:cs="Arial"/>
          <w:sz w:val="24"/>
          <w:szCs w:val="24"/>
        </w:rPr>
      </w:pPr>
    </w:p>
    <w:p w14:paraId="3B7F0213" w14:textId="77777777" w:rsidR="00E8301F" w:rsidRDefault="00E8301F" w:rsidP="00B07F14">
      <w:pPr>
        <w:tabs>
          <w:tab w:val="left" w:pos="567"/>
        </w:tabs>
        <w:spacing w:before="0"/>
        <w:rPr>
          <w:rFonts w:cs="Arial"/>
          <w:sz w:val="24"/>
          <w:szCs w:val="24"/>
        </w:rPr>
      </w:pPr>
    </w:p>
    <w:p w14:paraId="5C8185D5" w14:textId="77777777" w:rsidR="00E51ACF" w:rsidRDefault="00E51ACF" w:rsidP="00B07F14">
      <w:pPr>
        <w:tabs>
          <w:tab w:val="left" w:pos="567"/>
        </w:tabs>
        <w:spacing w:before="0"/>
        <w:rPr>
          <w:rFonts w:cs="Arial"/>
          <w:sz w:val="24"/>
          <w:szCs w:val="24"/>
        </w:rPr>
      </w:pPr>
    </w:p>
    <w:p w14:paraId="5F9AC6A1" w14:textId="77777777" w:rsidR="00265A2C" w:rsidRPr="00265A2C" w:rsidRDefault="00265A2C" w:rsidP="00265A2C">
      <w:pPr>
        <w:tabs>
          <w:tab w:val="left" w:pos="567"/>
        </w:tabs>
        <w:spacing w:before="0"/>
        <w:jc w:val="right"/>
        <w:rPr>
          <w:rFonts w:cs="Arial"/>
          <w:b/>
          <w:sz w:val="24"/>
          <w:szCs w:val="24"/>
          <w:lang w:val="sr-Cyrl-RS"/>
        </w:rPr>
      </w:pPr>
      <w:r w:rsidRPr="00265A2C">
        <w:rPr>
          <w:rFonts w:cs="Arial"/>
          <w:b/>
          <w:sz w:val="24"/>
          <w:szCs w:val="24"/>
        </w:rPr>
        <w:lastRenderedPageBreak/>
        <w:t xml:space="preserve">ПРИЛОГ бр. </w:t>
      </w:r>
      <w:r w:rsidRPr="00265A2C">
        <w:rPr>
          <w:rFonts w:cs="Arial"/>
          <w:b/>
          <w:sz w:val="24"/>
          <w:szCs w:val="24"/>
          <w:lang w:val="sr-Cyrl-RS"/>
        </w:rPr>
        <w:t>4</w:t>
      </w:r>
    </w:p>
    <w:p w14:paraId="4FC2FDE8" w14:textId="77777777" w:rsidR="00265A2C" w:rsidRPr="00265A2C" w:rsidRDefault="00265A2C" w:rsidP="00265A2C">
      <w:pPr>
        <w:tabs>
          <w:tab w:val="left" w:pos="567"/>
        </w:tabs>
        <w:spacing w:before="0"/>
        <w:rPr>
          <w:rFonts w:cs="Arial"/>
          <w:sz w:val="24"/>
          <w:szCs w:val="24"/>
        </w:rPr>
      </w:pPr>
    </w:p>
    <w:p w14:paraId="53004C17" w14:textId="77777777" w:rsidR="004A482C" w:rsidRPr="004A482C" w:rsidRDefault="004A482C" w:rsidP="004A482C">
      <w:pPr>
        <w:jc w:val="center"/>
        <w:rPr>
          <w:rFonts w:cs="Arial"/>
          <w:b/>
          <w:color w:val="00B0F0"/>
          <w:sz w:val="24"/>
          <w:szCs w:val="24"/>
          <w:lang w:val="sr-Cyrl-RS"/>
        </w:rPr>
      </w:pPr>
      <w:r w:rsidRPr="004A482C">
        <w:rPr>
          <w:rFonts w:cs="Arial"/>
          <w:b/>
          <w:sz w:val="24"/>
          <w:szCs w:val="24"/>
        </w:rPr>
        <w:t>Прилог о безбедности и здрављу на раду</w:t>
      </w:r>
      <w:r w:rsidRPr="004A482C">
        <w:rPr>
          <w:rFonts w:cs="Arial"/>
          <w:b/>
          <w:sz w:val="24"/>
          <w:szCs w:val="24"/>
          <w:lang w:val="sr-Cyrl-RS"/>
        </w:rPr>
        <w:t xml:space="preserve"> </w:t>
      </w:r>
    </w:p>
    <w:p w14:paraId="4D73EC77" w14:textId="77777777" w:rsidR="004A482C" w:rsidRPr="004A482C" w:rsidRDefault="004A482C" w:rsidP="004A482C">
      <w:pPr>
        <w:rPr>
          <w:rFonts w:cs="Arial"/>
          <w:sz w:val="24"/>
          <w:szCs w:val="24"/>
        </w:rPr>
      </w:pPr>
      <w:r w:rsidRPr="004A482C">
        <w:rPr>
          <w:rFonts w:cs="Arial"/>
          <w:sz w:val="24"/>
          <w:szCs w:val="24"/>
        </w:rPr>
        <w:t xml:space="preserve"> </w:t>
      </w:r>
    </w:p>
    <w:p w14:paraId="73437076" w14:textId="13209AD2" w:rsidR="004A482C" w:rsidRPr="004A482C" w:rsidRDefault="004A482C" w:rsidP="004A482C">
      <w:pPr>
        <w:rPr>
          <w:rFonts w:cs="Arial"/>
          <w:sz w:val="24"/>
          <w:szCs w:val="24"/>
          <w:lang w:val="sr-Cyrl-RS"/>
        </w:rPr>
      </w:pPr>
      <w:r>
        <w:rPr>
          <w:rFonts w:cs="Arial"/>
          <w:sz w:val="24"/>
          <w:szCs w:val="24"/>
          <w:lang w:val="sr-Cyrl-RS"/>
        </w:rPr>
        <w:t>Оквирни споразум</w:t>
      </w:r>
      <w:r w:rsidRPr="004A482C">
        <w:rPr>
          <w:rFonts w:cs="Arial"/>
          <w:sz w:val="24"/>
          <w:szCs w:val="24"/>
        </w:rPr>
        <w:t xml:space="preserve"> ................................................ </w:t>
      </w:r>
      <w:proofErr w:type="gramStart"/>
      <w:r w:rsidRPr="004A482C">
        <w:rPr>
          <w:rFonts w:cs="Arial"/>
          <w:sz w:val="24"/>
          <w:szCs w:val="24"/>
        </w:rPr>
        <w:t>бр</w:t>
      </w:r>
      <w:proofErr w:type="gramEnd"/>
      <w:r w:rsidRPr="004A482C">
        <w:rPr>
          <w:rFonts w:cs="Arial"/>
          <w:sz w:val="24"/>
          <w:szCs w:val="24"/>
        </w:rPr>
        <w:t xml:space="preserve">. ............. </w:t>
      </w:r>
      <w:proofErr w:type="gramStart"/>
      <w:r w:rsidRPr="004A482C">
        <w:rPr>
          <w:rFonts w:cs="Arial"/>
          <w:sz w:val="24"/>
          <w:szCs w:val="24"/>
        </w:rPr>
        <w:t>од</w:t>
      </w:r>
      <w:proofErr w:type="gramEnd"/>
      <w:r w:rsidRPr="004A482C">
        <w:rPr>
          <w:rFonts w:cs="Arial"/>
          <w:sz w:val="24"/>
          <w:szCs w:val="24"/>
        </w:rPr>
        <w:t xml:space="preserve"> .........................године</w:t>
      </w:r>
      <w:r w:rsidRPr="004A482C">
        <w:rPr>
          <w:rFonts w:cs="Arial"/>
          <w:sz w:val="24"/>
          <w:szCs w:val="24"/>
          <w:lang w:val="sr-Cyrl-RS"/>
        </w:rPr>
        <w:t xml:space="preserve"> (даље: Прилог о БЗР)</w:t>
      </w:r>
    </w:p>
    <w:p w14:paraId="7D3E59E5" w14:textId="77777777" w:rsidR="004A482C" w:rsidRPr="004A482C" w:rsidRDefault="004A482C" w:rsidP="004A482C">
      <w:pPr>
        <w:rPr>
          <w:rFonts w:cs="Arial"/>
          <w:sz w:val="24"/>
          <w:szCs w:val="24"/>
          <w:lang w:val="sr-Cyrl-RS"/>
        </w:rPr>
      </w:pPr>
    </w:p>
    <w:p w14:paraId="5C0BB048" w14:textId="77777777" w:rsidR="004A482C" w:rsidRPr="004A482C" w:rsidRDefault="004A482C" w:rsidP="004A482C">
      <w:pPr>
        <w:rPr>
          <w:rFonts w:cs="Arial"/>
          <w:sz w:val="24"/>
          <w:szCs w:val="24"/>
          <w:lang w:val="sr-Cyrl-RS"/>
        </w:rPr>
      </w:pPr>
      <w:r w:rsidRPr="004A482C">
        <w:rPr>
          <w:rFonts w:cs="Arial"/>
          <w:sz w:val="24"/>
          <w:szCs w:val="24"/>
          <w:lang w:val="sr-Cyrl-RS"/>
        </w:rPr>
        <w:t>Корисник услуге</w:t>
      </w:r>
      <w:r w:rsidRPr="004A482C">
        <w:rPr>
          <w:rFonts w:cs="Arial"/>
          <w:sz w:val="24"/>
          <w:szCs w:val="24"/>
        </w:rPr>
        <w:t>: Јавно предузећа „Електропривреда Србије“, Београд, Улица царице Милице бр. 2</w:t>
      </w:r>
      <w:r w:rsidRPr="004A482C">
        <w:rPr>
          <w:rFonts w:cs="Arial"/>
          <w:sz w:val="24"/>
          <w:szCs w:val="24"/>
          <w:lang w:val="sr-Cyrl-RS"/>
        </w:rPr>
        <w:t xml:space="preserve">, матични број: 20053658, ПИБ 103920327, бр.тек.рачуна: 160-700-13 Banka Intesa ад Београд, које заступа законски заступник Милорад Грчић, в.д. </w:t>
      </w:r>
      <w:proofErr w:type="gramStart"/>
      <w:r w:rsidRPr="004A482C">
        <w:rPr>
          <w:rFonts w:cs="Arial"/>
          <w:sz w:val="24"/>
          <w:szCs w:val="24"/>
          <w:lang w:val="sr-Cyrl-RS"/>
        </w:rPr>
        <w:t>директора  (</w:t>
      </w:r>
      <w:proofErr w:type="gramEnd"/>
      <w:r w:rsidRPr="004A482C">
        <w:rPr>
          <w:rFonts w:cs="Arial"/>
          <w:sz w:val="24"/>
          <w:szCs w:val="24"/>
          <w:lang w:val="sr-Cyrl-RS"/>
        </w:rPr>
        <w:t xml:space="preserve">у даљем тексту: Корисник услуге), </w:t>
      </w:r>
    </w:p>
    <w:p w14:paraId="4776B15E" w14:textId="77777777" w:rsidR="004A482C" w:rsidRPr="004A482C" w:rsidRDefault="004A482C" w:rsidP="004A482C">
      <w:pPr>
        <w:rPr>
          <w:rFonts w:cs="Arial"/>
          <w:sz w:val="24"/>
          <w:szCs w:val="24"/>
          <w:lang w:val="sr-Cyrl-RS"/>
        </w:rPr>
      </w:pPr>
    </w:p>
    <w:p w14:paraId="2F7F3C9D" w14:textId="77777777" w:rsidR="004A482C" w:rsidRPr="004A482C" w:rsidRDefault="004A482C" w:rsidP="004A482C">
      <w:pPr>
        <w:rPr>
          <w:rFonts w:cs="Arial"/>
          <w:sz w:val="24"/>
          <w:szCs w:val="24"/>
          <w:lang w:val="sr-Cyrl-RS"/>
        </w:rPr>
      </w:pPr>
      <w:r w:rsidRPr="004A482C">
        <w:rPr>
          <w:rFonts w:cs="Arial"/>
          <w:sz w:val="24"/>
          <w:szCs w:val="24"/>
          <w:lang w:val="sr-Cyrl-RS"/>
        </w:rPr>
        <w:t>Пружалац услуге:________________(</w:t>
      </w:r>
      <w:r w:rsidRPr="004A482C">
        <w:rPr>
          <w:rFonts w:cs="Arial"/>
          <w:i/>
          <w:lang w:val="sr-Cyrl-RS"/>
        </w:rPr>
        <w:t>назив</w:t>
      </w:r>
      <w:r w:rsidRPr="004A482C">
        <w:rPr>
          <w:rFonts w:cs="Arial"/>
          <w:sz w:val="24"/>
          <w:szCs w:val="24"/>
          <w:lang w:val="sr-Cyrl-RS"/>
        </w:rPr>
        <w:t>) из _______________(</w:t>
      </w:r>
      <w:r w:rsidRPr="004A482C">
        <w:rPr>
          <w:rFonts w:cs="Arial"/>
          <w:i/>
          <w:lang w:val="sr-Cyrl-RS"/>
        </w:rPr>
        <w:t>седиште</w:t>
      </w:r>
      <w:r w:rsidRPr="004A482C">
        <w:rPr>
          <w:rFonts w:cs="Arial"/>
          <w:sz w:val="24"/>
          <w:szCs w:val="24"/>
          <w:lang w:val="sr-Cyrl-RS"/>
        </w:rPr>
        <w:t>), ул.________________________(</w:t>
      </w:r>
      <w:r w:rsidRPr="004A482C">
        <w:rPr>
          <w:rFonts w:cs="Arial"/>
          <w:i/>
          <w:lang w:val="sr-Cyrl-RS"/>
        </w:rPr>
        <w:t>назив улице</w:t>
      </w:r>
      <w:r w:rsidRPr="004A482C">
        <w:rPr>
          <w:rFonts w:cs="Arial"/>
          <w:sz w:val="24"/>
          <w:szCs w:val="24"/>
          <w:lang w:val="sr-Cyrl-RS"/>
        </w:rPr>
        <w:t>), матични број: ___________, ПИБ _______________, текући рачун: ____________(</w:t>
      </w:r>
      <w:r w:rsidRPr="004A482C">
        <w:rPr>
          <w:rFonts w:cs="Arial"/>
          <w:i/>
          <w:lang w:val="sr-Cyrl-RS"/>
        </w:rPr>
        <w:t>број текућег рачуна</w:t>
      </w:r>
      <w:r w:rsidRPr="004A482C">
        <w:rPr>
          <w:rFonts w:cs="Arial"/>
          <w:sz w:val="24"/>
          <w:szCs w:val="24"/>
          <w:lang w:val="sr-Cyrl-RS"/>
        </w:rPr>
        <w:t>), Банка_____________(</w:t>
      </w:r>
      <w:r w:rsidRPr="004A482C">
        <w:rPr>
          <w:rFonts w:cs="Arial"/>
          <w:i/>
          <w:lang w:val="sr-Cyrl-RS"/>
        </w:rPr>
        <w:t>назив банке</w:t>
      </w:r>
      <w:r w:rsidRPr="004A482C">
        <w:rPr>
          <w:rFonts w:cs="Arial"/>
          <w:sz w:val="24"/>
          <w:szCs w:val="24"/>
          <w:lang w:val="sr-Cyrl-RS"/>
        </w:rPr>
        <w:t>), кога заступа _________________,  (</w:t>
      </w:r>
      <w:r w:rsidRPr="004A482C">
        <w:rPr>
          <w:rFonts w:cs="Arial"/>
          <w:i/>
          <w:lang w:val="sr-Cyrl-RS"/>
        </w:rPr>
        <w:t>својство</w:t>
      </w:r>
      <w:r w:rsidRPr="004A482C">
        <w:rPr>
          <w:rFonts w:cs="Arial"/>
          <w:sz w:val="24"/>
          <w:szCs w:val="24"/>
          <w:lang w:val="sr-Cyrl-RS"/>
        </w:rPr>
        <w:t>), ____________________________(</w:t>
      </w:r>
      <w:r w:rsidRPr="004A482C">
        <w:rPr>
          <w:rFonts w:cs="Arial"/>
          <w:lang w:val="sr-Cyrl-RS"/>
        </w:rPr>
        <w:t>име и презиме</w:t>
      </w:r>
      <w:r w:rsidRPr="004A482C">
        <w:rPr>
          <w:rFonts w:cs="Arial"/>
          <w:sz w:val="24"/>
          <w:szCs w:val="24"/>
          <w:lang w:val="sr-Cyrl-RS"/>
        </w:rPr>
        <w:t>), ___________(</w:t>
      </w:r>
      <w:r w:rsidRPr="004A482C">
        <w:rPr>
          <w:rFonts w:cs="Arial"/>
          <w:i/>
          <w:lang w:val="sr-Cyrl-RS"/>
        </w:rPr>
        <w:t>функција</w:t>
      </w:r>
      <w:r w:rsidRPr="004A482C">
        <w:rPr>
          <w:rFonts w:cs="Arial"/>
          <w:sz w:val="24"/>
          <w:szCs w:val="24"/>
          <w:lang w:val="sr-Cyrl-RS"/>
        </w:rPr>
        <w:t xml:space="preserve">) (у даљем тексту Пружалац услуге), </w:t>
      </w:r>
    </w:p>
    <w:p w14:paraId="3F45283B" w14:textId="77777777" w:rsidR="004A482C" w:rsidRPr="004A482C" w:rsidRDefault="004A482C" w:rsidP="004A482C">
      <w:pPr>
        <w:rPr>
          <w:rFonts w:cs="Arial"/>
          <w:sz w:val="24"/>
          <w:szCs w:val="24"/>
          <w:lang w:val="sr-Cyrl-RS"/>
        </w:rPr>
      </w:pPr>
    </w:p>
    <w:p w14:paraId="5B252710" w14:textId="77777777" w:rsidR="004A482C" w:rsidRPr="004A482C" w:rsidRDefault="004A482C" w:rsidP="004A482C">
      <w:pPr>
        <w:rPr>
          <w:rFonts w:cs="Arial"/>
          <w:sz w:val="24"/>
          <w:szCs w:val="24"/>
          <w:lang w:val="sr-Cyrl-RS"/>
        </w:rPr>
      </w:pPr>
      <w:r w:rsidRPr="004A482C">
        <w:rPr>
          <w:rFonts w:cs="Arial"/>
          <w:sz w:val="24"/>
          <w:szCs w:val="24"/>
          <w:lang w:val="sr-Cyrl-RS"/>
        </w:rPr>
        <w:t>За потребе овог Прилога о БЗР заједно названи: Стране.</w:t>
      </w:r>
    </w:p>
    <w:p w14:paraId="3B588387" w14:textId="77777777" w:rsidR="004A482C" w:rsidRPr="004A482C" w:rsidRDefault="004A482C" w:rsidP="004A482C">
      <w:pPr>
        <w:rPr>
          <w:rFonts w:cs="Arial"/>
          <w:sz w:val="24"/>
          <w:szCs w:val="24"/>
        </w:rPr>
      </w:pPr>
    </w:p>
    <w:p w14:paraId="4DBAAF67" w14:textId="77777777" w:rsidR="004A482C" w:rsidRPr="004A482C" w:rsidRDefault="004A482C" w:rsidP="004A482C">
      <w:pPr>
        <w:rPr>
          <w:rFonts w:cs="Arial"/>
          <w:sz w:val="24"/>
          <w:szCs w:val="24"/>
          <w:lang w:val="sr-Cyrl-RS"/>
        </w:rPr>
      </w:pPr>
      <w:r w:rsidRPr="004A482C">
        <w:rPr>
          <w:rFonts w:cs="Arial"/>
          <w:sz w:val="24"/>
          <w:szCs w:val="24"/>
          <w:lang w:val="sr-Cyrl-RS"/>
        </w:rPr>
        <w:t>Уводне одредбе:</w:t>
      </w:r>
    </w:p>
    <w:p w14:paraId="0DE7E8B3" w14:textId="556FDCCC" w:rsidR="004A482C" w:rsidRPr="004A482C" w:rsidRDefault="004A482C" w:rsidP="004A482C">
      <w:pPr>
        <w:rPr>
          <w:rFonts w:cs="Arial"/>
          <w:sz w:val="24"/>
          <w:szCs w:val="24"/>
        </w:rPr>
      </w:pPr>
      <w:r w:rsidRPr="004A482C">
        <w:rPr>
          <w:rFonts w:cs="Arial"/>
          <w:sz w:val="24"/>
          <w:szCs w:val="24"/>
          <w:lang w:val="sr-Cyrl-RS"/>
        </w:rPr>
        <w:t>Стране</w:t>
      </w:r>
      <w:r w:rsidRPr="004A482C">
        <w:rPr>
          <w:rFonts w:cs="Arial"/>
          <w:sz w:val="24"/>
          <w:szCs w:val="24"/>
        </w:rPr>
        <w:t xml:space="preserve">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w:t>
      </w:r>
      <w:r>
        <w:rPr>
          <w:rFonts w:cs="Arial"/>
          <w:sz w:val="24"/>
          <w:szCs w:val="24"/>
          <w:lang w:val="sr-Cyrl-RS"/>
        </w:rPr>
        <w:t>Оквирног споразума</w:t>
      </w:r>
      <w:r w:rsidRPr="004A482C">
        <w:rPr>
          <w:rFonts w:cs="Arial"/>
          <w:sz w:val="24"/>
          <w:szCs w:val="24"/>
        </w:rPr>
        <w:t xml:space="preserve">, као и свих других лица на чије здравље и безбедност могу да утичу </w:t>
      </w:r>
      <w:r w:rsidRPr="004A482C">
        <w:rPr>
          <w:rFonts w:cs="Arial"/>
          <w:sz w:val="24"/>
          <w:szCs w:val="24"/>
          <w:lang w:val="sr-Cyrl-RS"/>
        </w:rPr>
        <w:t>услуге</w:t>
      </w:r>
      <w:r w:rsidRPr="004A482C">
        <w:rPr>
          <w:rFonts w:cs="Arial"/>
          <w:sz w:val="24"/>
          <w:szCs w:val="24"/>
        </w:rPr>
        <w:t xml:space="preserve"> кој</w:t>
      </w:r>
      <w:r w:rsidRPr="004A482C">
        <w:rPr>
          <w:rFonts w:cs="Arial"/>
          <w:sz w:val="24"/>
          <w:szCs w:val="24"/>
          <w:lang w:val="sr-Cyrl-RS"/>
        </w:rPr>
        <w:t>е</w:t>
      </w:r>
      <w:r w:rsidRPr="004A482C">
        <w:rPr>
          <w:rFonts w:cs="Arial"/>
          <w:sz w:val="24"/>
          <w:szCs w:val="24"/>
        </w:rPr>
        <w:t xml:space="preserve"> су предмет Уговора.</w:t>
      </w:r>
    </w:p>
    <w:p w14:paraId="14D6CC2F" w14:textId="77777777" w:rsidR="004A482C" w:rsidRPr="004A482C" w:rsidRDefault="004A482C" w:rsidP="004A482C">
      <w:pPr>
        <w:rPr>
          <w:rFonts w:cs="Arial"/>
          <w:sz w:val="24"/>
          <w:szCs w:val="24"/>
        </w:rPr>
      </w:pPr>
    </w:p>
    <w:p w14:paraId="0F63E08C" w14:textId="77777777" w:rsidR="004A482C" w:rsidRPr="004A482C" w:rsidRDefault="004A482C" w:rsidP="004A482C">
      <w:pPr>
        <w:rPr>
          <w:rFonts w:cs="Arial"/>
          <w:sz w:val="24"/>
          <w:szCs w:val="24"/>
        </w:rPr>
      </w:pPr>
      <w:r w:rsidRPr="004A482C">
        <w:rPr>
          <w:rFonts w:cs="Arial"/>
          <w:sz w:val="24"/>
          <w:szCs w:val="24"/>
          <w:lang w:val="sr-Cyrl-RS"/>
        </w:rPr>
        <w:t>Стране су сагласене</w:t>
      </w:r>
      <w:r w:rsidRPr="004A482C">
        <w:rPr>
          <w:rFonts w:cs="Arial"/>
          <w:sz w:val="24"/>
          <w:szCs w:val="24"/>
        </w:rPr>
        <w:t>:</w:t>
      </w:r>
    </w:p>
    <w:p w14:paraId="05AA1A8D" w14:textId="77777777" w:rsidR="004A482C" w:rsidRPr="004A482C" w:rsidRDefault="004A482C" w:rsidP="004A482C">
      <w:pPr>
        <w:ind w:hanging="284"/>
        <w:rPr>
          <w:rFonts w:cs="Arial"/>
          <w:sz w:val="24"/>
          <w:szCs w:val="24"/>
        </w:rPr>
      </w:pPr>
      <w:r w:rsidRPr="004A482C">
        <w:rPr>
          <w:rFonts w:cs="Arial"/>
          <w:sz w:val="24"/>
          <w:szCs w:val="24"/>
        </w:rPr>
        <w:t xml:space="preserve">I Да је Пословна политика </w:t>
      </w:r>
      <w:r w:rsidRPr="004A482C">
        <w:rPr>
          <w:rFonts w:cs="Arial"/>
          <w:sz w:val="24"/>
          <w:szCs w:val="24"/>
          <w:lang w:val="sr-Cyrl-RS"/>
        </w:rPr>
        <w:t>Корисника услуге</w:t>
      </w:r>
      <w:r w:rsidRPr="004A482C">
        <w:rPr>
          <w:rFonts w:cs="Arial"/>
          <w:sz w:val="24"/>
          <w:szCs w:val="24"/>
        </w:rPr>
        <w:t xml:space="preserve"> спровођење и унапређење безбедности и здравља на раду запослених и свих других лица која учествују у радним процесима </w:t>
      </w:r>
      <w:r w:rsidRPr="004A482C">
        <w:rPr>
          <w:rFonts w:cs="Arial"/>
          <w:sz w:val="24"/>
          <w:szCs w:val="24"/>
          <w:lang w:val="sr-Cyrl-RS"/>
        </w:rPr>
        <w:t>Корисника услуге</w:t>
      </w:r>
      <w:r w:rsidRPr="004A482C">
        <w:rPr>
          <w:rFonts w:cs="Arial"/>
          <w:sz w:val="24"/>
          <w:szCs w:val="24"/>
        </w:rPr>
        <w:t>,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w:t>
      </w:r>
      <w:r w:rsidRPr="004A482C">
        <w:rPr>
          <w:rFonts w:cs="Arial"/>
          <w:sz w:val="24"/>
          <w:szCs w:val="24"/>
          <w:lang w:val="sr-Cyrl-RS"/>
        </w:rPr>
        <w:t xml:space="preserve"> („Службени гласник РС“</w:t>
      </w:r>
      <w:r w:rsidRPr="004A482C">
        <w:rPr>
          <w:rFonts w:cs="Arial"/>
          <w:sz w:val="24"/>
          <w:szCs w:val="24"/>
        </w:rPr>
        <w:t>,</w:t>
      </w:r>
      <w:r w:rsidRPr="004A482C">
        <w:rPr>
          <w:rFonts w:cs="Arial"/>
          <w:sz w:val="24"/>
          <w:szCs w:val="24"/>
          <w:lang w:val="sr-Cyrl-RS"/>
        </w:rPr>
        <w:t xml:space="preserve"> бр. 101/2005 и 91/2015), (даље: Закон) као </w:t>
      </w:r>
      <w:r w:rsidRPr="004A482C">
        <w:rPr>
          <w:rFonts w:cs="Arial"/>
          <w:sz w:val="24"/>
          <w:szCs w:val="24"/>
        </w:rPr>
        <w:t xml:space="preserve"> и других прописа</w:t>
      </w:r>
      <w:r w:rsidRPr="004A482C">
        <w:rPr>
          <w:rFonts w:cs="Arial"/>
          <w:sz w:val="24"/>
          <w:szCs w:val="24"/>
          <w:lang w:val="sr-Cyrl-RS"/>
        </w:rPr>
        <w:t xml:space="preserve"> Републике Србије</w:t>
      </w:r>
      <w:r w:rsidRPr="004A482C">
        <w:rPr>
          <w:rFonts w:cs="Arial"/>
          <w:sz w:val="24"/>
          <w:szCs w:val="24"/>
        </w:rPr>
        <w:t xml:space="preserve"> и посебних аката </w:t>
      </w:r>
      <w:r w:rsidRPr="004A482C">
        <w:rPr>
          <w:rFonts w:cs="Arial"/>
          <w:sz w:val="24"/>
          <w:szCs w:val="24"/>
          <w:lang w:val="sr-Cyrl-RS"/>
        </w:rPr>
        <w:t>Корисника услуге</w:t>
      </w:r>
      <w:r w:rsidRPr="004A482C">
        <w:rPr>
          <w:rFonts w:cs="Arial"/>
          <w:sz w:val="24"/>
          <w:szCs w:val="24"/>
        </w:rPr>
        <w:t>, која регулишу ову материју.</w:t>
      </w:r>
    </w:p>
    <w:p w14:paraId="69C955D5" w14:textId="77777777" w:rsidR="004A482C" w:rsidRPr="004A482C" w:rsidRDefault="004A482C" w:rsidP="004A482C">
      <w:pPr>
        <w:ind w:hanging="284"/>
        <w:rPr>
          <w:rFonts w:cs="Arial"/>
          <w:sz w:val="24"/>
          <w:szCs w:val="24"/>
        </w:rPr>
      </w:pPr>
    </w:p>
    <w:p w14:paraId="6BEEB893" w14:textId="77777777" w:rsidR="004A482C" w:rsidRPr="004A482C" w:rsidRDefault="004A482C" w:rsidP="004A482C">
      <w:pPr>
        <w:spacing w:before="0"/>
        <w:ind w:left="-284"/>
        <w:rPr>
          <w:rFonts w:cs="Arial"/>
          <w:sz w:val="24"/>
          <w:szCs w:val="24"/>
        </w:rPr>
      </w:pPr>
      <w:r w:rsidRPr="004A482C">
        <w:rPr>
          <w:rFonts w:cs="Arial"/>
          <w:sz w:val="24"/>
          <w:szCs w:val="24"/>
        </w:rPr>
        <w:t xml:space="preserve">II   Да </w:t>
      </w:r>
      <w:r w:rsidRPr="004A482C">
        <w:rPr>
          <w:rFonts w:cs="Arial"/>
          <w:sz w:val="24"/>
          <w:szCs w:val="24"/>
          <w:lang w:val="sr-Cyrl-RS"/>
        </w:rPr>
        <w:t>Корисник услуге</w:t>
      </w:r>
      <w:r w:rsidRPr="004A482C">
        <w:rPr>
          <w:rFonts w:cs="Arial"/>
          <w:sz w:val="24"/>
          <w:szCs w:val="24"/>
        </w:rPr>
        <w:t xml:space="preserve"> захтева од Пружаоца услуге да се приликом пружања услуга     </w:t>
      </w:r>
    </w:p>
    <w:p w14:paraId="402BC455" w14:textId="327FAF0E" w:rsidR="004A482C" w:rsidRPr="004A482C" w:rsidRDefault="004A482C" w:rsidP="004A482C">
      <w:pPr>
        <w:spacing w:before="0"/>
        <w:rPr>
          <w:rFonts w:cs="Arial"/>
          <w:sz w:val="24"/>
          <w:szCs w:val="24"/>
        </w:rPr>
      </w:pPr>
      <w:r w:rsidRPr="004A482C">
        <w:rPr>
          <w:rFonts w:cs="Arial"/>
          <w:sz w:val="24"/>
          <w:szCs w:val="24"/>
        </w:rPr>
        <w:t xml:space="preserve">које су предмет овог </w:t>
      </w:r>
      <w:r>
        <w:rPr>
          <w:rFonts w:cs="Arial"/>
          <w:sz w:val="24"/>
          <w:szCs w:val="24"/>
          <w:lang w:val="sr-Cyrl-RS"/>
        </w:rPr>
        <w:t>Оквирног споразума</w:t>
      </w:r>
      <w:r w:rsidRPr="004A482C">
        <w:rPr>
          <w:rFonts w:cs="Arial"/>
          <w:sz w:val="24"/>
          <w:szCs w:val="24"/>
        </w:rPr>
        <w:t xml:space="preserve">, доследно придржава Пословне политике </w:t>
      </w:r>
      <w:r w:rsidRPr="004A482C">
        <w:rPr>
          <w:rFonts w:cs="Arial"/>
          <w:sz w:val="24"/>
          <w:szCs w:val="24"/>
          <w:lang w:val="sr-Cyrl-RS"/>
        </w:rPr>
        <w:t>Корисника услуге</w:t>
      </w:r>
      <w:r w:rsidRPr="004A482C">
        <w:rPr>
          <w:rFonts w:cs="Arial"/>
          <w:sz w:val="24"/>
          <w:szCs w:val="24"/>
        </w:rPr>
        <w:t xml:space="preserve"> у вези са спровођењем и унапређењем безбедности и здравља на раду запослених и свих других лица која учествују у радним процесима </w:t>
      </w:r>
      <w:r w:rsidRPr="004A482C">
        <w:rPr>
          <w:rFonts w:cs="Arial"/>
          <w:sz w:val="24"/>
          <w:szCs w:val="24"/>
          <w:lang w:val="sr-Cyrl-RS"/>
        </w:rPr>
        <w:t>Корисника услуге</w:t>
      </w:r>
      <w:r w:rsidRPr="004A482C">
        <w:rPr>
          <w:rFonts w:cs="Arial"/>
          <w:sz w:val="24"/>
          <w:szCs w:val="24"/>
        </w:rPr>
        <w:t xml:space="preserve">, као и лица која се затекну у радној околини, ради спречавања настанка повреда на раду и професионалних болести и доследно </w:t>
      </w:r>
      <w:r w:rsidRPr="004A482C">
        <w:rPr>
          <w:rFonts w:cs="Arial"/>
          <w:sz w:val="24"/>
          <w:szCs w:val="24"/>
        </w:rPr>
        <w:lastRenderedPageBreak/>
        <w:t>спровођење Закона</w:t>
      </w:r>
      <w:r w:rsidRPr="004A482C">
        <w:rPr>
          <w:rFonts w:cs="Arial"/>
          <w:sz w:val="24"/>
          <w:szCs w:val="24"/>
          <w:lang w:val="sr-Cyrl-RS"/>
        </w:rPr>
        <w:t xml:space="preserve">, као </w:t>
      </w:r>
      <w:r w:rsidRPr="004A482C">
        <w:rPr>
          <w:rFonts w:cs="Arial"/>
          <w:sz w:val="24"/>
          <w:szCs w:val="24"/>
        </w:rPr>
        <w:t xml:space="preserve"> и других прописа</w:t>
      </w:r>
      <w:r w:rsidRPr="004A482C">
        <w:rPr>
          <w:rFonts w:cs="Arial"/>
          <w:sz w:val="24"/>
          <w:szCs w:val="24"/>
          <w:lang w:val="sr-Cyrl-RS"/>
        </w:rPr>
        <w:t xml:space="preserve"> Републике Србије</w:t>
      </w:r>
      <w:r w:rsidRPr="004A482C">
        <w:rPr>
          <w:rFonts w:cs="Arial"/>
          <w:sz w:val="24"/>
          <w:szCs w:val="24"/>
        </w:rPr>
        <w:t xml:space="preserve"> и посебних аката </w:t>
      </w:r>
      <w:r w:rsidRPr="004A482C">
        <w:rPr>
          <w:rFonts w:cs="Arial"/>
          <w:sz w:val="24"/>
          <w:szCs w:val="24"/>
          <w:lang w:val="sr-Cyrl-RS"/>
        </w:rPr>
        <w:t>Корисника услуге</w:t>
      </w:r>
      <w:r w:rsidRPr="004A482C">
        <w:rPr>
          <w:rFonts w:cs="Arial"/>
          <w:sz w:val="24"/>
          <w:szCs w:val="24"/>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6A17BE21" w14:textId="77777777" w:rsidR="004A482C" w:rsidRPr="004A482C" w:rsidRDefault="004A482C" w:rsidP="004A482C">
      <w:pPr>
        <w:rPr>
          <w:rFonts w:cs="Arial"/>
          <w:sz w:val="24"/>
          <w:szCs w:val="24"/>
        </w:rPr>
      </w:pPr>
    </w:p>
    <w:p w14:paraId="2BE5DC3E" w14:textId="77777777" w:rsidR="004A482C" w:rsidRPr="004A482C" w:rsidRDefault="004A482C" w:rsidP="004A482C">
      <w:pPr>
        <w:spacing w:before="0"/>
        <w:ind w:left="-284"/>
        <w:rPr>
          <w:rFonts w:cs="Arial"/>
          <w:sz w:val="24"/>
          <w:szCs w:val="24"/>
        </w:rPr>
      </w:pPr>
      <w:proofErr w:type="gramStart"/>
      <w:r w:rsidRPr="004A482C">
        <w:rPr>
          <w:rFonts w:cs="Arial"/>
          <w:sz w:val="24"/>
          <w:szCs w:val="24"/>
        </w:rPr>
        <w:t>III  Да</w:t>
      </w:r>
      <w:proofErr w:type="gramEnd"/>
      <w:r w:rsidRPr="004A482C">
        <w:rPr>
          <w:rFonts w:cs="Arial"/>
          <w:sz w:val="24"/>
          <w:szCs w:val="24"/>
        </w:rPr>
        <w:t xml:space="preserve"> Пружалац услуге </w:t>
      </w:r>
      <w:r w:rsidRPr="004A482C">
        <w:rPr>
          <w:rFonts w:cs="Arial"/>
          <w:sz w:val="24"/>
          <w:szCs w:val="24"/>
          <w:lang w:val="sr-Cyrl-RS"/>
        </w:rPr>
        <w:t xml:space="preserve">прихвата </w:t>
      </w:r>
      <w:r w:rsidRPr="004A482C">
        <w:rPr>
          <w:rFonts w:cs="Arial"/>
          <w:sz w:val="24"/>
          <w:szCs w:val="24"/>
        </w:rPr>
        <w:t xml:space="preserve">захтеве </w:t>
      </w:r>
      <w:r w:rsidRPr="004A482C">
        <w:rPr>
          <w:rFonts w:cs="Arial"/>
          <w:sz w:val="24"/>
          <w:szCs w:val="24"/>
          <w:lang w:val="sr-Cyrl-RS"/>
        </w:rPr>
        <w:t>Корисника услуге</w:t>
      </w:r>
      <w:r w:rsidRPr="004A482C">
        <w:rPr>
          <w:rFonts w:cs="Arial"/>
          <w:sz w:val="24"/>
          <w:szCs w:val="24"/>
        </w:rPr>
        <w:t xml:space="preserve"> из тачке 2. Става  </w:t>
      </w:r>
    </w:p>
    <w:p w14:paraId="2C3F11B6" w14:textId="74C1765C" w:rsidR="004A482C" w:rsidRPr="004A482C" w:rsidRDefault="004A482C" w:rsidP="004A482C">
      <w:pPr>
        <w:spacing w:before="0"/>
        <w:rPr>
          <w:rFonts w:cs="Arial"/>
          <w:sz w:val="24"/>
          <w:szCs w:val="24"/>
          <w:lang w:val="sr-Latn-RS"/>
        </w:rPr>
      </w:pPr>
      <w:r w:rsidRPr="004A482C">
        <w:rPr>
          <w:rFonts w:cs="Arial"/>
          <w:sz w:val="24"/>
          <w:szCs w:val="24"/>
        </w:rPr>
        <w:t xml:space="preserve"> </w:t>
      </w:r>
      <w:r w:rsidRPr="004A482C">
        <w:rPr>
          <w:rFonts w:cs="Arial"/>
          <w:sz w:val="24"/>
          <w:szCs w:val="24"/>
          <w:lang w:val="sr-Cyrl-RS"/>
        </w:rPr>
        <w:t>Другог</w:t>
      </w:r>
      <w:r>
        <w:rPr>
          <w:rFonts w:cs="Arial"/>
          <w:sz w:val="24"/>
          <w:szCs w:val="24"/>
          <w:lang w:val="sr-Cyrl-RS"/>
        </w:rPr>
        <w:t xml:space="preserve"> </w:t>
      </w:r>
      <w:r w:rsidRPr="004A482C">
        <w:rPr>
          <w:rFonts w:cs="Arial"/>
          <w:sz w:val="24"/>
          <w:szCs w:val="24"/>
          <w:lang w:val="sr-Cyrl-RS"/>
        </w:rPr>
        <w:t>Уводних одредби</w:t>
      </w:r>
    </w:p>
    <w:p w14:paraId="0A974F22" w14:textId="77777777" w:rsidR="004A482C" w:rsidRPr="004A482C" w:rsidRDefault="004A482C" w:rsidP="004A482C">
      <w:pPr>
        <w:rPr>
          <w:rFonts w:cs="Arial"/>
          <w:sz w:val="24"/>
          <w:szCs w:val="24"/>
        </w:rPr>
      </w:pPr>
    </w:p>
    <w:p w14:paraId="69C380EC" w14:textId="7FC41B6D" w:rsidR="004A482C" w:rsidRPr="004A482C" w:rsidRDefault="004A482C" w:rsidP="004A482C">
      <w:pPr>
        <w:numPr>
          <w:ilvl w:val="0"/>
          <w:numId w:val="42"/>
        </w:numPr>
        <w:spacing w:before="0"/>
        <w:ind w:left="0" w:hanging="284"/>
        <w:contextualSpacing/>
        <w:rPr>
          <w:rFonts w:eastAsia="Calibri" w:cs="Arial"/>
          <w:sz w:val="24"/>
          <w:szCs w:val="24"/>
        </w:rPr>
      </w:pPr>
      <w:r w:rsidRPr="004A482C">
        <w:rPr>
          <w:rFonts w:eastAsia="Calibri" w:cs="Arial"/>
          <w:sz w:val="24"/>
          <w:szCs w:val="24"/>
        </w:rPr>
        <w:t xml:space="preserve">Предмет овог Прилога o БЗР је дефинисање права </w:t>
      </w:r>
      <w:r w:rsidRPr="004A482C">
        <w:rPr>
          <w:rFonts w:eastAsia="Calibri" w:cs="Arial"/>
          <w:sz w:val="24"/>
          <w:szCs w:val="24"/>
          <w:lang w:val="sr-Cyrl-RS"/>
        </w:rPr>
        <w:t>Корисника услуге</w:t>
      </w:r>
      <w:r w:rsidRPr="004A482C">
        <w:rPr>
          <w:rFonts w:eastAsia="Calibri" w:cs="Arial"/>
          <w:sz w:val="24"/>
          <w:szCs w:val="24"/>
        </w:rPr>
        <w:t xml:space="preserve"> и права и обавеза Пружаоца услуге, као и његових запослених и других лица која ангажује приликом пружања услуга које су предмет </w:t>
      </w:r>
      <w:r>
        <w:rPr>
          <w:rFonts w:cs="Arial"/>
          <w:sz w:val="24"/>
          <w:szCs w:val="24"/>
          <w:lang w:val="sr-Cyrl-RS"/>
        </w:rPr>
        <w:t>Оквирног споразума</w:t>
      </w:r>
      <w:r w:rsidRPr="004A482C">
        <w:rPr>
          <w:rFonts w:eastAsia="Calibri" w:cs="Arial"/>
          <w:sz w:val="24"/>
          <w:szCs w:val="24"/>
        </w:rPr>
        <w:t>, а у вези безбедности и здравља на раду (у даљем тексту: БЗР).</w:t>
      </w:r>
    </w:p>
    <w:p w14:paraId="0C35D912" w14:textId="77777777" w:rsidR="004A482C" w:rsidRPr="004A482C" w:rsidRDefault="004A482C" w:rsidP="004A482C">
      <w:pPr>
        <w:spacing w:before="0"/>
        <w:contextualSpacing/>
        <w:rPr>
          <w:rFonts w:eastAsia="Calibri" w:cs="Arial"/>
          <w:sz w:val="24"/>
          <w:szCs w:val="24"/>
        </w:rPr>
      </w:pPr>
    </w:p>
    <w:p w14:paraId="08D53A45" w14:textId="116485D1" w:rsidR="004A482C" w:rsidRPr="004A482C" w:rsidRDefault="004A482C" w:rsidP="004A482C">
      <w:pPr>
        <w:numPr>
          <w:ilvl w:val="0"/>
          <w:numId w:val="42"/>
        </w:numPr>
        <w:spacing w:before="0"/>
        <w:ind w:left="0" w:hanging="284"/>
        <w:contextualSpacing/>
        <w:rPr>
          <w:rFonts w:eastAsia="Calibri" w:cs="Arial"/>
          <w:sz w:val="24"/>
          <w:szCs w:val="24"/>
        </w:rPr>
      </w:pPr>
      <w:r w:rsidRPr="004A482C">
        <w:rPr>
          <w:rFonts w:eastAsia="Calibri" w:cs="Arial"/>
          <w:sz w:val="24"/>
          <w:szCs w:val="24"/>
        </w:rPr>
        <w:t xml:space="preserve">Пружалац услуге, његови запослени и сва друга лица која ангажује, дужни су да у току припрема за пружање услуга који су предмет </w:t>
      </w:r>
      <w:r>
        <w:rPr>
          <w:rFonts w:cs="Arial"/>
          <w:sz w:val="24"/>
          <w:szCs w:val="24"/>
          <w:lang w:val="sr-Cyrl-RS"/>
        </w:rPr>
        <w:t>Оквирног споразума</w:t>
      </w:r>
      <w:r w:rsidRPr="004A482C">
        <w:rPr>
          <w:rFonts w:eastAsia="Calibri" w:cs="Arial"/>
          <w:sz w:val="24"/>
          <w:szCs w:val="24"/>
        </w:rPr>
        <w:t xml:space="preserve">, у току трајања </w:t>
      </w:r>
      <w:r w:rsidRPr="004A482C">
        <w:rPr>
          <w:rFonts w:eastAsia="Calibri" w:cs="Arial"/>
          <w:sz w:val="24"/>
          <w:szCs w:val="24"/>
          <w:lang w:val="sr-Cyrl-RS"/>
        </w:rPr>
        <w:t>уговорних обавеза</w:t>
      </w:r>
      <w:r w:rsidRPr="004A482C">
        <w:rPr>
          <w:rFonts w:eastAsia="Calibri" w:cs="Arial"/>
          <w:sz w:val="24"/>
          <w:szCs w:val="24"/>
        </w:rPr>
        <w:t>, као и приликом отклањања недостатака у гарантном року, поступају у свему у складу са Законом и осталим важећим прописима у Републици Србији</w:t>
      </w:r>
      <w:r w:rsidRPr="004A482C">
        <w:rPr>
          <w:rFonts w:eastAsia="Calibri" w:cs="Arial"/>
          <w:sz w:val="24"/>
          <w:szCs w:val="24"/>
          <w:lang w:val="sr-Cyrl-RS"/>
        </w:rPr>
        <w:t xml:space="preserve"> који регулишу ову материју </w:t>
      </w:r>
      <w:proofErr w:type="gramStart"/>
      <w:r w:rsidRPr="004A482C">
        <w:rPr>
          <w:rFonts w:eastAsia="Calibri" w:cs="Arial"/>
          <w:sz w:val="24"/>
          <w:szCs w:val="24"/>
          <w:lang w:val="sr-Cyrl-RS"/>
        </w:rPr>
        <w:t xml:space="preserve">и </w:t>
      </w:r>
      <w:r w:rsidRPr="004A482C">
        <w:rPr>
          <w:rFonts w:eastAsia="Calibri" w:cs="Arial"/>
          <w:sz w:val="24"/>
          <w:szCs w:val="24"/>
        </w:rPr>
        <w:t xml:space="preserve"> и</w:t>
      </w:r>
      <w:proofErr w:type="gramEnd"/>
      <w:r w:rsidRPr="004A482C">
        <w:rPr>
          <w:rFonts w:eastAsia="Calibri" w:cs="Arial"/>
          <w:sz w:val="24"/>
          <w:szCs w:val="24"/>
        </w:rPr>
        <w:t xml:space="preserve"> интерним актима </w:t>
      </w:r>
      <w:r w:rsidRPr="004A482C">
        <w:rPr>
          <w:rFonts w:eastAsia="Calibri" w:cs="Arial"/>
          <w:sz w:val="24"/>
          <w:szCs w:val="24"/>
          <w:lang w:val="sr-Cyrl-RS"/>
        </w:rPr>
        <w:t>Корисника услуге</w:t>
      </w:r>
      <w:r w:rsidRPr="004A482C">
        <w:rPr>
          <w:rFonts w:eastAsia="Calibri" w:cs="Arial"/>
          <w:sz w:val="24"/>
          <w:szCs w:val="24"/>
        </w:rPr>
        <w:t>.</w:t>
      </w:r>
    </w:p>
    <w:p w14:paraId="77291B6A" w14:textId="77777777" w:rsidR="004A482C" w:rsidRPr="004A482C" w:rsidRDefault="004A482C" w:rsidP="004A482C">
      <w:pPr>
        <w:rPr>
          <w:rFonts w:cs="Arial"/>
          <w:sz w:val="24"/>
          <w:szCs w:val="24"/>
        </w:rPr>
      </w:pPr>
    </w:p>
    <w:p w14:paraId="7F0DB41B" w14:textId="3174DBC8" w:rsidR="004A482C" w:rsidRPr="004A482C" w:rsidRDefault="004A482C" w:rsidP="004A482C">
      <w:pPr>
        <w:numPr>
          <w:ilvl w:val="0"/>
          <w:numId w:val="42"/>
        </w:numPr>
        <w:spacing w:before="0"/>
        <w:ind w:left="0" w:hanging="284"/>
        <w:contextualSpacing/>
        <w:rPr>
          <w:rFonts w:eastAsia="Calibri" w:cs="Arial"/>
          <w:sz w:val="24"/>
          <w:szCs w:val="24"/>
        </w:rPr>
      </w:pPr>
      <w:r w:rsidRPr="004A482C">
        <w:rPr>
          <w:rFonts w:eastAsia="Calibri" w:cs="Arial"/>
          <w:sz w:val="24"/>
          <w:szCs w:val="24"/>
        </w:rPr>
        <w:t xml:space="preserve">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w:t>
      </w:r>
      <w:r w:rsidRPr="004A482C">
        <w:rPr>
          <w:rFonts w:eastAsia="Calibri" w:cs="Arial"/>
          <w:sz w:val="24"/>
          <w:szCs w:val="24"/>
          <w:lang w:val="sr-Cyrl-RS"/>
        </w:rPr>
        <w:t>пружање услуга</w:t>
      </w:r>
      <w:r w:rsidRPr="004A482C">
        <w:rPr>
          <w:rFonts w:eastAsia="Calibri" w:cs="Arial"/>
          <w:sz w:val="24"/>
          <w:szCs w:val="24"/>
        </w:rPr>
        <w:t xml:space="preserve"> кој</w:t>
      </w:r>
      <w:r w:rsidRPr="004A482C">
        <w:rPr>
          <w:rFonts w:eastAsia="Calibri" w:cs="Arial"/>
          <w:sz w:val="24"/>
          <w:szCs w:val="24"/>
          <w:lang w:val="sr-Cyrl-RS"/>
        </w:rPr>
        <w:t>е</w:t>
      </w:r>
      <w:r w:rsidRPr="004A482C">
        <w:rPr>
          <w:rFonts w:eastAsia="Calibri" w:cs="Arial"/>
          <w:sz w:val="24"/>
          <w:szCs w:val="24"/>
        </w:rPr>
        <w:t xml:space="preserve"> су предмет </w:t>
      </w:r>
      <w:r w:rsidR="00E20C8F">
        <w:rPr>
          <w:rFonts w:cs="Arial"/>
          <w:sz w:val="24"/>
          <w:szCs w:val="24"/>
          <w:lang w:val="sr-Cyrl-RS"/>
        </w:rPr>
        <w:t>Оквирног споразума</w:t>
      </w:r>
      <w:r w:rsidRPr="004A482C">
        <w:rPr>
          <w:rFonts w:eastAsia="Calibri" w:cs="Arial"/>
          <w:sz w:val="24"/>
          <w:szCs w:val="24"/>
        </w:rPr>
        <w:t>, суседних објеката, пролазника или учесника у саобраћају.</w:t>
      </w:r>
    </w:p>
    <w:p w14:paraId="4BC360BA" w14:textId="77777777" w:rsidR="004A482C" w:rsidRPr="004A482C" w:rsidRDefault="004A482C" w:rsidP="004A482C">
      <w:pPr>
        <w:spacing w:before="0"/>
        <w:rPr>
          <w:rFonts w:cs="Arial"/>
          <w:sz w:val="24"/>
          <w:szCs w:val="24"/>
        </w:rPr>
      </w:pPr>
    </w:p>
    <w:p w14:paraId="21628F39" w14:textId="17873035" w:rsidR="004A482C" w:rsidRPr="004A482C" w:rsidRDefault="004A482C" w:rsidP="004A482C">
      <w:pPr>
        <w:numPr>
          <w:ilvl w:val="0"/>
          <w:numId w:val="42"/>
        </w:numPr>
        <w:spacing w:before="0"/>
        <w:ind w:left="0" w:hanging="284"/>
        <w:contextualSpacing/>
        <w:rPr>
          <w:rFonts w:eastAsia="Calibri" w:cs="Arial"/>
          <w:sz w:val="24"/>
          <w:szCs w:val="24"/>
        </w:rPr>
      </w:pPr>
      <w:r w:rsidRPr="004A482C">
        <w:rPr>
          <w:rFonts w:eastAsia="Calibri" w:cs="Arial"/>
          <w:sz w:val="24"/>
          <w:szCs w:val="24"/>
        </w:rPr>
        <w:t xml:space="preserve">Пружалац услуге је дужан да обавести запослене и друга лица која ангажује приликом пружања услуга које су предмет </w:t>
      </w:r>
      <w:r w:rsidR="00E20C8F">
        <w:rPr>
          <w:rFonts w:cs="Arial"/>
          <w:sz w:val="24"/>
          <w:szCs w:val="24"/>
          <w:lang w:val="sr-Cyrl-RS"/>
        </w:rPr>
        <w:t>Оквирног споразума</w:t>
      </w:r>
      <w:r w:rsidRPr="004A482C">
        <w:rPr>
          <w:rFonts w:eastAsia="Calibri" w:cs="Arial"/>
          <w:sz w:val="24"/>
          <w:szCs w:val="24"/>
        </w:rPr>
        <w:t xml:space="preserve"> о обавезама из овог Прилога о БЗР (подизвођаче, кооперанте, повезана лица).</w:t>
      </w:r>
    </w:p>
    <w:p w14:paraId="5D1D3467" w14:textId="77777777" w:rsidR="004A482C" w:rsidRPr="004A482C" w:rsidRDefault="004A482C" w:rsidP="004A482C">
      <w:pPr>
        <w:spacing w:after="200" w:line="276" w:lineRule="auto"/>
        <w:ind w:left="720"/>
        <w:contextualSpacing/>
        <w:rPr>
          <w:rFonts w:ascii="Calibri" w:eastAsia="Calibri" w:hAnsi="Calibri" w:cs="Arial"/>
          <w:sz w:val="24"/>
          <w:szCs w:val="24"/>
        </w:rPr>
      </w:pPr>
    </w:p>
    <w:p w14:paraId="4470442F" w14:textId="33F357C3" w:rsidR="004A482C" w:rsidRPr="004A482C" w:rsidRDefault="004A482C" w:rsidP="004A482C">
      <w:pPr>
        <w:numPr>
          <w:ilvl w:val="0"/>
          <w:numId w:val="42"/>
        </w:numPr>
        <w:spacing w:before="0"/>
        <w:ind w:left="0" w:hanging="284"/>
        <w:contextualSpacing/>
        <w:rPr>
          <w:rFonts w:eastAsia="Calibri" w:cs="Arial"/>
          <w:sz w:val="24"/>
          <w:szCs w:val="24"/>
        </w:rPr>
      </w:pPr>
      <w:r w:rsidRPr="004A482C">
        <w:rPr>
          <w:rFonts w:eastAsia="Calibri" w:cs="Arial"/>
          <w:sz w:val="24"/>
          <w:szCs w:val="24"/>
        </w:rPr>
        <w:t xml:space="preserve">Пружалац услуге, његови запослени и сва друга лица која ангажује, дужни су да се у току припрема за пружање услуга које су предмет </w:t>
      </w:r>
      <w:r w:rsidR="00E20C8F">
        <w:rPr>
          <w:rFonts w:cs="Arial"/>
          <w:sz w:val="24"/>
          <w:szCs w:val="24"/>
          <w:lang w:val="sr-Cyrl-RS"/>
        </w:rPr>
        <w:t>Оквирног споразума</w:t>
      </w:r>
      <w:r w:rsidRPr="004A482C">
        <w:rPr>
          <w:rFonts w:eastAsia="Calibri" w:cs="Arial"/>
          <w:sz w:val="24"/>
          <w:szCs w:val="24"/>
        </w:rPr>
        <w:t xml:space="preserve"> и  у току трајања </w:t>
      </w:r>
      <w:r w:rsidRPr="004A482C">
        <w:rPr>
          <w:rFonts w:eastAsia="Calibri" w:cs="Arial"/>
          <w:sz w:val="24"/>
          <w:szCs w:val="24"/>
          <w:lang w:val="sr-Cyrl-RS"/>
        </w:rPr>
        <w:t>уговорних обавеза, као и приликом отјклањања недостатака у гарантном року,</w:t>
      </w:r>
      <w:r w:rsidRPr="004A482C">
        <w:rPr>
          <w:rFonts w:eastAsia="Calibri" w:cs="Arial"/>
          <w:sz w:val="24"/>
          <w:szCs w:val="24"/>
        </w:rPr>
        <w:t xml:space="preserve"> придржавају свих правила, интерних стандарда, процедура, упутстава и инструкција о БЗР које важе код </w:t>
      </w:r>
      <w:r w:rsidRPr="004A482C">
        <w:rPr>
          <w:rFonts w:eastAsia="Calibri" w:cs="Arial"/>
          <w:sz w:val="24"/>
          <w:szCs w:val="24"/>
          <w:lang w:val="sr-Cyrl-RS"/>
        </w:rPr>
        <w:t>Корисника услуге</w:t>
      </w:r>
      <w:r w:rsidRPr="004A482C">
        <w:rPr>
          <w:rFonts w:eastAsia="Calibri" w:cs="Arial"/>
          <w:sz w:val="24"/>
          <w:szCs w:val="24"/>
        </w:rPr>
        <w:t>, а посебно су дужни да се придржавају следећих правила:</w:t>
      </w:r>
    </w:p>
    <w:p w14:paraId="21F4A714" w14:textId="77777777" w:rsidR="004A482C" w:rsidRPr="004A482C" w:rsidRDefault="004A482C" w:rsidP="004A482C">
      <w:pPr>
        <w:spacing w:before="0"/>
        <w:rPr>
          <w:rFonts w:cs="Arial"/>
          <w:sz w:val="24"/>
          <w:szCs w:val="24"/>
        </w:rPr>
      </w:pPr>
      <w:r w:rsidRPr="004A482C">
        <w:rPr>
          <w:rFonts w:cs="Arial"/>
          <w:sz w:val="24"/>
          <w:szCs w:val="24"/>
          <w:lang w:val="sr-Cyrl-RS"/>
        </w:rPr>
        <w:t>5.</w:t>
      </w:r>
      <w:r w:rsidRPr="004A482C">
        <w:rPr>
          <w:rFonts w:cs="Arial"/>
          <w:sz w:val="24"/>
          <w:szCs w:val="24"/>
        </w:rPr>
        <w:t xml:space="preserve">1. </w:t>
      </w:r>
      <w:proofErr w:type="gramStart"/>
      <w:r w:rsidRPr="004A482C">
        <w:rPr>
          <w:rFonts w:cs="Arial"/>
          <w:sz w:val="24"/>
          <w:szCs w:val="24"/>
        </w:rPr>
        <w:t>забрањено</w:t>
      </w:r>
      <w:proofErr w:type="gramEnd"/>
      <w:r w:rsidRPr="004A482C">
        <w:rPr>
          <w:rFonts w:cs="Arial"/>
          <w:sz w:val="24"/>
          <w:szCs w:val="24"/>
        </w:rPr>
        <w:t xml:space="preserve"> је избегавање примене и/или ометање спровођења мера БЗР;</w:t>
      </w:r>
    </w:p>
    <w:p w14:paraId="41BA623D" w14:textId="77777777" w:rsidR="004A482C" w:rsidRPr="004A482C" w:rsidRDefault="004A482C" w:rsidP="004A482C">
      <w:pPr>
        <w:spacing w:before="0"/>
        <w:rPr>
          <w:rFonts w:cs="Arial"/>
          <w:sz w:val="24"/>
          <w:szCs w:val="24"/>
        </w:rPr>
      </w:pPr>
      <w:r w:rsidRPr="004A482C">
        <w:rPr>
          <w:rFonts w:cs="Arial"/>
          <w:sz w:val="24"/>
          <w:szCs w:val="24"/>
          <w:lang w:val="sr-Cyrl-RS"/>
        </w:rPr>
        <w:t>5.</w:t>
      </w:r>
      <w:r w:rsidRPr="004A482C">
        <w:rPr>
          <w:rFonts w:cs="Arial"/>
          <w:sz w:val="24"/>
          <w:szCs w:val="24"/>
        </w:rPr>
        <w:t xml:space="preserve">2. </w:t>
      </w:r>
      <w:proofErr w:type="gramStart"/>
      <w:r w:rsidRPr="004A482C">
        <w:rPr>
          <w:rFonts w:cs="Arial"/>
          <w:sz w:val="24"/>
          <w:szCs w:val="24"/>
        </w:rPr>
        <w:t>обавезно</w:t>
      </w:r>
      <w:proofErr w:type="gramEnd"/>
      <w:r w:rsidRPr="004A482C">
        <w:rPr>
          <w:rFonts w:cs="Arial"/>
          <w:sz w:val="24"/>
          <w:szCs w:val="24"/>
        </w:rPr>
        <w:t xml:space="preserve"> је поштовање правила коришћења средстава и опреме за личну заштиту на раду;</w:t>
      </w:r>
    </w:p>
    <w:p w14:paraId="26578BF0" w14:textId="77777777" w:rsidR="004A482C" w:rsidRPr="004A482C" w:rsidRDefault="004A482C" w:rsidP="004A482C">
      <w:pPr>
        <w:spacing w:before="0"/>
        <w:rPr>
          <w:rFonts w:cs="Arial"/>
          <w:sz w:val="24"/>
          <w:szCs w:val="24"/>
        </w:rPr>
      </w:pPr>
      <w:r w:rsidRPr="004A482C">
        <w:rPr>
          <w:rFonts w:cs="Arial"/>
          <w:sz w:val="24"/>
          <w:szCs w:val="24"/>
          <w:lang w:val="sr-Cyrl-RS"/>
        </w:rPr>
        <w:t>5.</w:t>
      </w:r>
      <w:r w:rsidRPr="004A482C">
        <w:rPr>
          <w:rFonts w:cs="Arial"/>
          <w:sz w:val="24"/>
          <w:szCs w:val="24"/>
        </w:rPr>
        <w:t xml:space="preserve">3. </w:t>
      </w:r>
      <w:proofErr w:type="gramStart"/>
      <w:r w:rsidRPr="004A482C">
        <w:rPr>
          <w:rFonts w:cs="Arial"/>
          <w:sz w:val="24"/>
          <w:szCs w:val="24"/>
        </w:rPr>
        <w:t>процедуре</w:t>
      </w:r>
      <w:proofErr w:type="gramEnd"/>
      <w:r w:rsidRPr="004A482C">
        <w:rPr>
          <w:rFonts w:cs="Arial"/>
          <w:sz w:val="24"/>
          <w:szCs w:val="24"/>
        </w:rPr>
        <w:t xml:space="preserve"> </w:t>
      </w:r>
      <w:r w:rsidRPr="004A482C">
        <w:rPr>
          <w:rFonts w:cs="Arial"/>
          <w:sz w:val="24"/>
          <w:szCs w:val="24"/>
          <w:lang w:val="sr-Cyrl-RS"/>
        </w:rPr>
        <w:t>Корисника услуге</w:t>
      </w:r>
      <w:r w:rsidRPr="004A482C">
        <w:rPr>
          <w:rFonts w:cs="Arial"/>
          <w:sz w:val="24"/>
          <w:szCs w:val="24"/>
        </w:rPr>
        <w:t xml:space="preserve"> за спровођење система контроле приступа и дозвола за рад увек морају да буду испоштоване;</w:t>
      </w:r>
    </w:p>
    <w:p w14:paraId="07A03E7F" w14:textId="77777777" w:rsidR="004A482C" w:rsidRPr="004A482C" w:rsidRDefault="004A482C" w:rsidP="004A482C">
      <w:pPr>
        <w:spacing w:before="0"/>
        <w:rPr>
          <w:rFonts w:cs="Arial"/>
          <w:sz w:val="24"/>
          <w:szCs w:val="24"/>
        </w:rPr>
      </w:pPr>
      <w:r w:rsidRPr="004A482C">
        <w:rPr>
          <w:rFonts w:cs="Arial"/>
          <w:sz w:val="24"/>
          <w:szCs w:val="24"/>
          <w:lang w:val="sr-Cyrl-RS"/>
        </w:rPr>
        <w:t>5.</w:t>
      </w:r>
      <w:r w:rsidRPr="004A482C">
        <w:rPr>
          <w:rFonts w:cs="Arial"/>
          <w:sz w:val="24"/>
          <w:szCs w:val="24"/>
        </w:rPr>
        <w:t xml:space="preserve">4. </w:t>
      </w:r>
      <w:proofErr w:type="gramStart"/>
      <w:r w:rsidRPr="004A482C">
        <w:rPr>
          <w:rFonts w:cs="Arial"/>
          <w:sz w:val="24"/>
          <w:szCs w:val="24"/>
        </w:rPr>
        <w:t>процедуре</w:t>
      </w:r>
      <w:proofErr w:type="gramEnd"/>
      <w:r w:rsidRPr="004A482C">
        <w:rPr>
          <w:rFonts w:cs="Arial"/>
          <w:sz w:val="24"/>
          <w:szCs w:val="24"/>
        </w:rPr>
        <w:t xml:space="preserve"> за изолацију и закључавање извора енергије и радних флуида увек морају да буду испоштоване;</w:t>
      </w:r>
    </w:p>
    <w:p w14:paraId="298A4C7B" w14:textId="77777777" w:rsidR="004A482C" w:rsidRPr="004A482C" w:rsidRDefault="004A482C" w:rsidP="004A482C">
      <w:pPr>
        <w:spacing w:before="0"/>
        <w:rPr>
          <w:rFonts w:cs="Arial"/>
          <w:sz w:val="24"/>
          <w:szCs w:val="24"/>
        </w:rPr>
      </w:pPr>
      <w:r w:rsidRPr="004A482C">
        <w:rPr>
          <w:rFonts w:cs="Arial"/>
          <w:sz w:val="24"/>
          <w:szCs w:val="24"/>
          <w:lang w:val="sr-Cyrl-RS"/>
        </w:rPr>
        <w:t>5.</w:t>
      </w:r>
      <w:r w:rsidRPr="004A482C">
        <w:rPr>
          <w:rFonts w:cs="Arial"/>
          <w:sz w:val="24"/>
          <w:szCs w:val="24"/>
        </w:rPr>
        <w:t xml:space="preserve">5. </w:t>
      </w:r>
      <w:proofErr w:type="gramStart"/>
      <w:r w:rsidRPr="004A482C">
        <w:rPr>
          <w:rFonts w:cs="Arial"/>
          <w:sz w:val="24"/>
          <w:szCs w:val="24"/>
        </w:rPr>
        <w:t>најстроже</w:t>
      </w:r>
      <w:proofErr w:type="gramEnd"/>
      <w:r w:rsidRPr="004A482C">
        <w:rPr>
          <w:rFonts w:cs="Arial"/>
          <w:sz w:val="24"/>
          <w:szCs w:val="24"/>
        </w:rPr>
        <w:t xml:space="preserve"> је забрањен улазак, боравак или рад, на територији и у просторијама </w:t>
      </w:r>
      <w:r w:rsidRPr="004A482C">
        <w:rPr>
          <w:rFonts w:cs="Arial"/>
          <w:sz w:val="24"/>
          <w:szCs w:val="24"/>
          <w:lang w:val="sr-Cyrl-RS"/>
        </w:rPr>
        <w:t>Корисника услуге</w:t>
      </w:r>
      <w:r w:rsidRPr="004A482C">
        <w:rPr>
          <w:rFonts w:cs="Arial"/>
          <w:sz w:val="24"/>
          <w:szCs w:val="24"/>
        </w:rPr>
        <w:t>, под утицајем алкохола или других психоактивних супстанци;</w:t>
      </w:r>
    </w:p>
    <w:p w14:paraId="39A4C2F5" w14:textId="77777777" w:rsidR="004A482C" w:rsidRPr="004A482C" w:rsidRDefault="004A482C" w:rsidP="004A482C">
      <w:pPr>
        <w:spacing w:before="0"/>
        <w:rPr>
          <w:rFonts w:cs="Arial"/>
          <w:sz w:val="24"/>
          <w:szCs w:val="24"/>
        </w:rPr>
      </w:pPr>
      <w:r w:rsidRPr="004A482C">
        <w:rPr>
          <w:rFonts w:cs="Arial"/>
          <w:sz w:val="24"/>
          <w:szCs w:val="24"/>
          <w:lang w:val="sr-Cyrl-RS"/>
        </w:rPr>
        <w:lastRenderedPageBreak/>
        <w:t>5.</w:t>
      </w:r>
      <w:r w:rsidRPr="004A482C">
        <w:rPr>
          <w:rFonts w:cs="Arial"/>
          <w:sz w:val="24"/>
          <w:szCs w:val="24"/>
        </w:rPr>
        <w:t xml:space="preserve">6. </w:t>
      </w:r>
      <w:proofErr w:type="gramStart"/>
      <w:r w:rsidRPr="004A482C">
        <w:rPr>
          <w:rFonts w:cs="Arial"/>
          <w:sz w:val="24"/>
          <w:szCs w:val="24"/>
        </w:rPr>
        <w:t>забрањено</w:t>
      </w:r>
      <w:proofErr w:type="gramEnd"/>
      <w:r w:rsidRPr="004A482C">
        <w:rPr>
          <w:rFonts w:cs="Arial"/>
          <w:sz w:val="24"/>
          <w:szCs w:val="24"/>
        </w:rPr>
        <w:t xml:space="preserve"> је уношење оружја унутар локација </w:t>
      </w:r>
      <w:r w:rsidRPr="004A482C">
        <w:rPr>
          <w:rFonts w:cs="Arial"/>
          <w:sz w:val="24"/>
          <w:szCs w:val="24"/>
          <w:lang w:val="sr-Cyrl-RS"/>
        </w:rPr>
        <w:t>Корисника услуге</w:t>
      </w:r>
      <w:r w:rsidRPr="004A482C">
        <w:rPr>
          <w:rFonts w:cs="Arial"/>
          <w:sz w:val="24"/>
          <w:szCs w:val="24"/>
        </w:rPr>
        <w:t>, као и неовлашћено фотографисање;</w:t>
      </w:r>
    </w:p>
    <w:p w14:paraId="00D7F44B" w14:textId="77777777" w:rsidR="004A482C" w:rsidRPr="004A482C" w:rsidRDefault="004A482C" w:rsidP="004A482C">
      <w:pPr>
        <w:spacing w:before="0"/>
        <w:rPr>
          <w:rFonts w:cs="Arial"/>
          <w:sz w:val="24"/>
          <w:szCs w:val="24"/>
          <w:lang w:val="sr-Cyrl-RS"/>
        </w:rPr>
      </w:pPr>
      <w:r w:rsidRPr="004A482C">
        <w:rPr>
          <w:rFonts w:cs="Arial"/>
          <w:sz w:val="24"/>
          <w:szCs w:val="24"/>
          <w:lang w:val="sr-Cyrl-RS"/>
        </w:rPr>
        <w:t>5.</w:t>
      </w:r>
      <w:r w:rsidRPr="004A482C">
        <w:rPr>
          <w:rFonts w:cs="Arial"/>
          <w:sz w:val="24"/>
          <w:szCs w:val="24"/>
        </w:rPr>
        <w:t xml:space="preserve">7. </w:t>
      </w:r>
      <w:proofErr w:type="gramStart"/>
      <w:r w:rsidRPr="004A482C">
        <w:rPr>
          <w:rFonts w:cs="Arial"/>
          <w:sz w:val="24"/>
          <w:szCs w:val="24"/>
        </w:rPr>
        <w:t>обавезно</w:t>
      </w:r>
      <w:proofErr w:type="gramEnd"/>
      <w:r w:rsidRPr="004A482C">
        <w:rPr>
          <w:rFonts w:cs="Arial"/>
          <w:sz w:val="24"/>
          <w:szCs w:val="24"/>
        </w:rPr>
        <w:t xml:space="preserve"> је придржавање правила и сигнализације безбедности у саобраћају.</w:t>
      </w:r>
    </w:p>
    <w:p w14:paraId="77C39911" w14:textId="77777777" w:rsidR="004A482C" w:rsidRPr="004A482C" w:rsidRDefault="004A482C" w:rsidP="004A482C">
      <w:pPr>
        <w:spacing w:after="120"/>
        <w:ind w:left="360"/>
        <w:rPr>
          <w:rFonts w:cs="Arial"/>
          <w:sz w:val="24"/>
          <w:szCs w:val="24"/>
          <w:lang w:val="sr-Cyrl-RS"/>
        </w:rPr>
      </w:pPr>
    </w:p>
    <w:p w14:paraId="25D40762" w14:textId="3D8CFDAE" w:rsidR="004A482C" w:rsidRPr="004A482C" w:rsidRDefault="004A482C" w:rsidP="004A482C">
      <w:pPr>
        <w:numPr>
          <w:ilvl w:val="0"/>
          <w:numId w:val="42"/>
        </w:numPr>
        <w:spacing w:before="0"/>
        <w:ind w:left="0" w:hanging="284"/>
        <w:contextualSpacing/>
        <w:rPr>
          <w:rFonts w:eastAsia="Calibri" w:cs="Arial"/>
          <w:sz w:val="24"/>
          <w:szCs w:val="24"/>
          <w:lang w:val="sr-Cyrl-RS"/>
        </w:rPr>
      </w:pPr>
      <w:r w:rsidRPr="004A482C">
        <w:rPr>
          <w:rFonts w:eastAsia="Calibri" w:cs="Arial"/>
          <w:sz w:val="24"/>
          <w:szCs w:val="24"/>
        </w:rPr>
        <w:t xml:space="preserve">Пружалац услуге је искључиво одговоран за безбедност и здравље својих запослених и свих других лица која ангажује приликом пружања услуга које су предмет </w:t>
      </w:r>
      <w:r w:rsidR="00E20C8F">
        <w:rPr>
          <w:rFonts w:cs="Arial"/>
          <w:sz w:val="24"/>
          <w:szCs w:val="24"/>
          <w:lang w:val="sr-Cyrl-RS"/>
        </w:rPr>
        <w:t>Оквирног споразума</w:t>
      </w:r>
      <w:r w:rsidRPr="004A482C">
        <w:rPr>
          <w:rFonts w:eastAsia="Calibri" w:cs="Arial"/>
          <w:sz w:val="24"/>
          <w:szCs w:val="24"/>
        </w:rPr>
        <w:t>.</w:t>
      </w:r>
      <w:r w:rsidRPr="004A482C">
        <w:rPr>
          <w:rFonts w:eastAsia="Calibri" w:cs="Arial"/>
          <w:sz w:val="24"/>
          <w:szCs w:val="24"/>
          <w:lang w:val="sr-Cyrl-RS"/>
        </w:rPr>
        <w:t xml:space="preserve"> </w:t>
      </w:r>
      <w:r w:rsidRPr="004A482C">
        <w:rPr>
          <w:rFonts w:eastAsia="Calibri" w:cs="Arial"/>
          <w:sz w:val="24"/>
          <w:szCs w:val="24"/>
        </w:rPr>
        <w:t xml:space="preserve">У случају непоштовања правила БЗР, </w:t>
      </w:r>
      <w:r w:rsidRPr="004A482C">
        <w:rPr>
          <w:rFonts w:eastAsia="Calibri" w:cs="Arial"/>
          <w:sz w:val="24"/>
          <w:szCs w:val="24"/>
          <w:lang w:val="sr-Cyrl-RS"/>
        </w:rPr>
        <w:t>Корисник услуге</w:t>
      </w:r>
      <w:r w:rsidRPr="004A482C">
        <w:rPr>
          <w:rFonts w:eastAsia="Calibri" w:cs="Arial"/>
          <w:sz w:val="24"/>
          <w:szCs w:val="24"/>
        </w:rPr>
        <w:t xml:space="preserve"> неће сносити никакву одговорност нити исплатити накнаде/трошкове Пружаоцу услуге по питању повреда на раду, односно оштећења средстава за рад.</w:t>
      </w:r>
    </w:p>
    <w:p w14:paraId="522BF053" w14:textId="77777777" w:rsidR="004A482C" w:rsidRPr="004A482C" w:rsidRDefault="004A482C" w:rsidP="004A482C">
      <w:pPr>
        <w:spacing w:before="0"/>
        <w:contextualSpacing/>
        <w:rPr>
          <w:rFonts w:eastAsia="Calibri" w:cs="Arial"/>
          <w:sz w:val="24"/>
          <w:szCs w:val="24"/>
          <w:lang w:val="sr-Cyrl-RS"/>
        </w:rPr>
      </w:pPr>
    </w:p>
    <w:p w14:paraId="7AAF830E" w14:textId="0FF54B0D" w:rsidR="004A482C" w:rsidRPr="004A482C" w:rsidRDefault="004A482C" w:rsidP="004A482C">
      <w:pPr>
        <w:numPr>
          <w:ilvl w:val="0"/>
          <w:numId w:val="42"/>
        </w:numPr>
        <w:spacing w:before="0"/>
        <w:ind w:left="0" w:hanging="284"/>
        <w:contextualSpacing/>
        <w:rPr>
          <w:rFonts w:eastAsia="Calibri" w:cs="Arial"/>
          <w:sz w:val="24"/>
          <w:szCs w:val="24"/>
        </w:rPr>
      </w:pPr>
      <w:r w:rsidRPr="004A482C">
        <w:rPr>
          <w:rFonts w:eastAsia="Calibri" w:cs="Arial"/>
          <w:sz w:val="24"/>
          <w:szCs w:val="24"/>
        </w:rPr>
        <w:t xml:space="preserve">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w:t>
      </w:r>
      <w:r w:rsidRPr="004A482C">
        <w:rPr>
          <w:rFonts w:eastAsia="Calibri" w:cs="Arial"/>
          <w:sz w:val="24"/>
          <w:szCs w:val="24"/>
          <w:lang w:val="sr-Cyrl-RS"/>
        </w:rPr>
        <w:t xml:space="preserve">Законом, као </w:t>
      </w:r>
      <w:proofErr w:type="gramStart"/>
      <w:r w:rsidRPr="004A482C">
        <w:rPr>
          <w:rFonts w:eastAsia="Calibri" w:cs="Arial"/>
          <w:sz w:val="24"/>
          <w:szCs w:val="24"/>
          <w:lang w:val="sr-Cyrl-RS"/>
        </w:rPr>
        <w:t xml:space="preserve">и  </w:t>
      </w:r>
      <w:r w:rsidRPr="004A482C">
        <w:rPr>
          <w:rFonts w:eastAsia="Calibri" w:cs="Arial"/>
          <w:sz w:val="24"/>
          <w:szCs w:val="24"/>
        </w:rPr>
        <w:t>прописима</w:t>
      </w:r>
      <w:proofErr w:type="gramEnd"/>
      <w:r w:rsidRPr="004A482C">
        <w:rPr>
          <w:rFonts w:eastAsia="Calibri" w:cs="Arial"/>
          <w:sz w:val="24"/>
          <w:szCs w:val="24"/>
        </w:rPr>
        <w:t xml:space="preserve">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w:t>
      </w:r>
      <w:r w:rsidR="00E20C8F">
        <w:rPr>
          <w:rFonts w:cs="Arial"/>
          <w:sz w:val="24"/>
          <w:szCs w:val="24"/>
          <w:lang w:val="sr-Cyrl-RS"/>
        </w:rPr>
        <w:t>Оквирног споразума</w:t>
      </w:r>
      <w:r w:rsidRPr="004A482C">
        <w:rPr>
          <w:rFonts w:eastAsia="Calibri" w:cs="Arial"/>
          <w:sz w:val="24"/>
          <w:szCs w:val="24"/>
        </w:rPr>
        <w:t xml:space="preserve">, а све у складу са прописима </w:t>
      </w:r>
      <w:r w:rsidRPr="004A482C">
        <w:rPr>
          <w:rFonts w:eastAsia="Calibri" w:cs="Arial"/>
          <w:sz w:val="24"/>
          <w:szCs w:val="24"/>
          <w:lang w:val="sr-Cyrl-RS"/>
        </w:rPr>
        <w:t xml:space="preserve">у Републици Србији, који регулишу ову материју и   </w:t>
      </w:r>
      <w:r w:rsidRPr="004A482C">
        <w:rPr>
          <w:rFonts w:eastAsia="Calibri" w:cs="Arial"/>
          <w:sz w:val="24"/>
          <w:szCs w:val="24"/>
        </w:rPr>
        <w:t xml:space="preserve">интерним </w:t>
      </w:r>
      <w:r w:rsidRPr="004A482C">
        <w:rPr>
          <w:rFonts w:eastAsia="Calibri" w:cs="Arial"/>
          <w:sz w:val="24"/>
          <w:szCs w:val="24"/>
          <w:lang w:val="sr-Cyrl-RS"/>
        </w:rPr>
        <w:t>актима</w:t>
      </w:r>
      <w:r w:rsidRPr="004A482C">
        <w:rPr>
          <w:rFonts w:eastAsia="Calibri" w:cs="Arial"/>
          <w:sz w:val="24"/>
          <w:szCs w:val="24"/>
        </w:rPr>
        <w:t xml:space="preserve"> </w:t>
      </w:r>
      <w:r w:rsidRPr="004A482C">
        <w:rPr>
          <w:rFonts w:eastAsia="Calibri" w:cs="Arial"/>
          <w:sz w:val="24"/>
          <w:szCs w:val="24"/>
          <w:lang w:val="sr-Cyrl-RS"/>
        </w:rPr>
        <w:t>Корисника услуге.</w:t>
      </w:r>
    </w:p>
    <w:p w14:paraId="3A43A74C" w14:textId="77777777" w:rsidR="004A482C" w:rsidRPr="004A482C" w:rsidRDefault="004A482C" w:rsidP="004A482C">
      <w:pPr>
        <w:spacing w:before="0"/>
        <w:rPr>
          <w:rFonts w:cs="Arial"/>
          <w:sz w:val="24"/>
          <w:szCs w:val="24"/>
        </w:rPr>
      </w:pPr>
    </w:p>
    <w:p w14:paraId="5075E826" w14:textId="412AA69A" w:rsidR="004A482C" w:rsidRPr="004A482C" w:rsidRDefault="004A482C" w:rsidP="004A482C">
      <w:pPr>
        <w:numPr>
          <w:ilvl w:val="0"/>
          <w:numId w:val="42"/>
        </w:numPr>
        <w:spacing w:before="0"/>
        <w:ind w:left="0" w:hanging="284"/>
        <w:contextualSpacing/>
        <w:rPr>
          <w:rFonts w:eastAsia="Calibri" w:cs="Arial"/>
          <w:sz w:val="24"/>
          <w:szCs w:val="24"/>
        </w:rPr>
      </w:pPr>
      <w:r w:rsidRPr="004A482C">
        <w:rPr>
          <w:rFonts w:eastAsia="Calibri" w:cs="Arial"/>
          <w:sz w:val="24"/>
          <w:szCs w:val="24"/>
        </w:rPr>
        <w:t xml:space="preserve">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w:t>
      </w:r>
      <w:r w:rsidR="00E20C8F">
        <w:rPr>
          <w:rFonts w:cs="Arial"/>
          <w:sz w:val="24"/>
          <w:szCs w:val="24"/>
          <w:lang w:val="sr-Cyrl-RS"/>
        </w:rPr>
        <w:t>Оквирног споразума</w:t>
      </w:r>
      <w:r w:rsidRPr="004A482C">
        <w:rPr>
          <w:rFonts w:eastAsia="Calibri" w:cs="Arial"/>
          <w:sz w:val="24"/>
          <w:szCs w:val="24"/>
        </w:rPr>
        <w:t xml:space="preserve">, у складу са законским прописима из области БЗР, као и свим другим прописима и важећим стандардима у Републици Србији односно интерним актима </w:t>
      </w:r>
      <w:r w:rsidRPr="004A482C">
        <w:rPr>
          <w:rFonts w:eastAsia="Calibri" w:cs="Arial"/>
          <w:sz w:val="24"/>
          <w:szCs w:val="24"/>
          <w:lang w:val="sr-Cyrl-RS"/>
        </w:rPr>
        <w:t>Корисника услуге</w:t>
      </w:r>
      <w:r w:rsidRPr="004A482C">
        <w:rPr>
          <w:rFonts w:eastAsia="Calibri" w:cs="Arial"/>
          <w:sz w:val="24"/>
          <w:szCs w:val="24"/>
        </w:rPr>
        <w:t>.</w:t>
      </w:r>
    </w:p>
    <w:p w14:paraId="5657D5F7" w14:textId="77777777" w:rsidR="004A482C" w:rsidRPr="004A482C" w:rsidRDefault="004A482C" w:rsidP="004A482C">
      <w:pPr>
        <w:spacing w:before="0"/>
        <w:rPr>
          <w:rFonts w:cs="Arial"/>
          <w:sz w:val="24"/>
          <w:szCs w:val="24"/>
        </w:rPr>
      </w:pPr>
      <w:r w:rsidRPr="004A482C">
        <w:rPr>
          <w:rFonts w:cs="Arial"/>
          <w:sz w:val="24"/>
          <w:szCs w:val="24"/>
        </w:rPr>
        <w:t xml:space="preserve">Уколико </w:t>
      </w:r>
      <w:r w:rsidRPr="004A482C">
        <w:rPr>
          <w:rFonts w:cs="Arial"/>
          <w:sz w:val="24"/>
          <w:szCs w:val="24"/>
          <w:lang w:val="sr-Cyrl-RS"/>
        </w:rPr>
        <w:t>Корисник услуге</w:t>
      </w:r>
      <w:r w:rsidRPr="004A482C">
        <w:rPr>
          <w:rFonts w:cs="Arial"/>
          <w:sz w:val="24"/>
          <w:szCs w:val="24"/>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w:t>
      </w:r>
      <w:r w:rsidRPr="004A482C">
        <w:rPr>
          <w:rFonts w:cs="Arial"/>
          <w:sz w:val="24"/>
          <w:szCs w:val="24"/>
          <w:lang w:val="sr-Cyrl-RS"/>
        </w:rPr>
        <w:t xml:space="preserve"> средстава за рад</w:t>
      </w:r>
      <w:r w:rsidRPr="004A482C">
        <w:rPr>
          <w:rFonts w:cs="Arial"/>
          <w:sz w:val="24"/>
          <w:szCs w:val="24"/>
        </w:rPr>
        <w:t xml:space="preserve"> на локацију </w:t>
      </w:r>
      <w:r w:rsidRPr="004A482C">
        <w:rPr>
          <w:rFonts w:cs="Arial"/>
          <w:sz w:val="24"/>
          <w:szCs w:val="24"/>
          <w:lang w:val="sr-Cyrl-RS"/>
        </w:rPr>
        <w:t>Корисника услуге</w:t>
      </w:r>
      <w:r w:rsidRPr="004A482C">
        <w:rPr>
          <w:rFonts w:cs="Arial"/>
          <w:sz w:val="24"/>
          <w:szCs w:val="24"/>
        </w:rPr>
        <w:t xml:space="preserve"> неће бити дозвољено.</w:t>
      </w:r>
    </w:p>
    <w:p w14:paraId="02B84E9C" w14:textId="77777777" w:rsidR="004A482C" w:rsidRPr="004A482C" w:rsidRDefault="004A482C" w:rsidP="004A482C">
      <w:pPr>
        <w:spacing w:before="0"/>
        <w:rPr>
          <w:rFonts w:cs="Arial"/>
          <w:sz w:val="24"/>
          <w:szCs w:val="24"/>
        </w:rPr>
      </w:pPr>
    </w:p>
    <w:p w14:paraId="73AC5D08" w14:textId="77777777" w:rsidR="004A482C" w:rsidRPr="004A482C" w:rsidRDefault="004A482C" w:rsidP="004A482C">
      <w:pPr>
        <w:numPr>
          <w:ilvl w:val="0"/>
          <w:numId w:val="42"/>
        </w:numPr>
        <w:spacing w:before="0"/>
        <w:ind w:left="0" w:hanging="357"/>
        <w:contextualSpacing/>
        <w:rPr>
          <w:rFonts w:eastAsia="Calibri" w:cs="Arial"/>
          <w:sz w:val="24"/>
          <w:szCs w:val="24"/>
          <w:lang w:val="sr-Cyrl-RS"/>
        </w:rPr>
      </w:pPr>
      <w:r w:rsidRPr="004A482C">
        <w:rPr>
          <w:rFonts w:eastAsia="Calibri" w:cs="Arial"/>
          <w:sz w:val="24"/>
          <w:szCs w:val="24"/>
        </w:rPr>
        <w:t xml:space="preserve">Пружалац услуге је дужан да </w:t>
      </w:r>
      <w:r w:rsidRPr="004A482C">
        <w:rPr>
          <w:rFonts w:eastAsia="Calibri" w:cs="Arial"/>
          <w:sz w:val="24"/>
          <w:szCs w:val="24"/>
          <w:lang w:val="sr-Cyrl-RS"/>
        </w:rPr>
        <w:t>Кориснику услуге</w:t>
      </w:r>
      <w:r w:rsidRPr="004A482C">
        <w:rPr>
          <w:rFonts w:eastAsia="Calibri" w:cs="Arial"/>
          <w:sz w:val="24"/>
          <w:szCs w:val="24"/>
        </w:rPr>
        <w:t xml:space="preserve"> најкасније </w:t>
      </w:r>
      <w:r w:rsidRPr="004A482C">
        <w:rPr>
          <w:rFonts w:eastAsia="Calibri" w:cs="Arial"/>
          <w:sz w:val="24"/>
          <w:szCs w:val="24"/>
          <w:lang w:val="sr-Cyrl-RS"/>
        </w:rPr>
        <w:t xml:space="preserve">3 (словима: </w:t>
      </w:r>
      <w:r w:rsidRPr="004A482C">
        <w:rPr>
          <w:rFonts w:eastAsia="Calibri" w:cs="Arial"/>
          <w:sz w:val="24"/>
          <w:szCs w:val="24"/>
        </w:rPr>
        <w:t>три</w:t>
      </w:r>
      <w:r w:rsidRPr="004A482C">
        <w:rPr>
          <w:rFonts w:eastAsia="Calibri" w:cs="Arial"/>
          <w:sz w:val="24"/>
          <w:szCs w:val="24"/>
          <w:lang w:val="sr-Cyrl-RS"/>
        </w:rPr>
        <w:t>)</w:t>
      </w:r>
      <w:r w:rsidRPr="004A482C">
        <w:rPr>
          <w:rFonts w:eastAsia="Calibri" w:cs="Arial"/>
          <w:sz w:val="24"/>
          <w:szCs w:val="24"/>
        </w:rPr>
        <w:t xml:space="preserve"> дана пре датума почетка </w:t>
      </w:r>
      <w:r w:rsidRPr="004A482C">
        <w:rPr>
          <w:rFonts w:eastAsia="Calibri" w:cs="Arial"/>
          <w:sz w:val="24"/>
          <w:szCs w:val="24"/>
          <w:lang w:val="sr-Cyrl-RS"/>
        </w:rPr>
        <w:t>пружања услуге</w:t>
      </w:r>
      <w:r w:rsidRPr="004A482C">
        <w:rPr>
          <w:rFonts w:eastAsia="Calibri" w:cs="Arial"/>
          <w:sz w:val="24"/>
          <w:szCs w:val="24"/>
        </w:rPr>
        <w:t xml:space="preserve"> достави</w:t>
      </w:r>
      <w:r w:rsidRPr="004A482C">
        <w:rPr>
          <w:rFonts w:eastAsia="Calibri" w:cs="Arial"/>
          <w:sz w:val="24"/>
          <w:szCs w:val="24"/>
          <w:lang w:val="sr-Cyrl-RS"/>
        </w:rPr>
        <w:t>:</w:t>
      </w:r>
    </w:p>
    <w:p w14:paraId="3679FC1D" w14:textId="77777777" w:rsidR="004A482C" w:rsidRPr="004A482C" w:rsidRDefault="004A482C" w:rsidP="004A482C">
      <w:pPr>
        <w:spacing w:before="0"/>
        <w:rPr>
          <w:rFonts w:cs="Arial"/>
          <w:sz w:val="24"/>
          <w:szCs w:val="24"/>
        </w:rPr>
      </w:pPr>
      <w:r w:rsidRPr="004A482C">
        <w:rPr>
          <w:rFonts w:cs="Arial"/>
          <w:sz w:val="24"/>
          <w:szCs w:val="24"/>
          <w:lang w:val="sr-Cyrl-RS"/>
        </w:rPr>
        <w:t>9.</w:t>
      </w:r>
      <w:r w:rsidRPr="004A482C">
        <w:rPr>
          <w:rFonts w:cs="Arial"/>
          <w:sz w:val="24"/>
          <w:szCs w:val="24"/>
        </w:rPr>
        <w:t xml:space="preserve">1. </w:t>
      </w:r>
      <w:proofErr w:type="gramStart"/>
      <w:r w:rsidRPr="004A482C">
        <w:rPr>
          <w:rFonts w:cs="Arial"/>
          <w:sz w:val="24"/>
          <w:szCs w:val="24"/>
        </w:rPr>
        <w:t>списак</w:t>
      </w:r>
      <w:proofErr w:type="gramEnd"/>
      <w:r w:rsidRPr="004A482C">
        <w:rPr>
          <w:rFonts w:cs="Arial"/>
          <w:sz w:val="24"/>
          <w:szCs w:val="24"/>
        </w:rPr>
        <w:t xml:space="preserve"> лица са њиховим својеручно потписаним изјавама</w:t>
      </w:r>
      <w:r w:rsidRPr="004A482C">
        <w:rPr>
          <w:rFonts w:cs="Arial"/>
          <w:sz w:val="24"/>
          <w:szCs w:val="24"/>
          <w:lang w:val="sr-Cyrl-RS"/>
        </w:rPr>
        <w:t xml:space="preserve"> на околност да су </w:t>
      </w:r>
      <w:r w:rsidRPr="004A482C">
        <w:rPr>
          <w:rFonts w:cs="Arial"/>
          <w:sz w:val="24"/>
          <w:szCs w:val="24"/>
        </w:rPr>
        <w:t xml:space="preserve"> упознати са обавезама у складу са тачком 4. </w:t>
      </w:r>
      <w:proofErr w:type="gramStart"/>
      <w:r w:rsidRPr="004A482C">
        <w:rPr>
          <w:rFonts w:cs="Arial"/>
          <w:sz w:val="24"/>
          <w:szCs w:val="24"/>
        </w:rPr>
        <w:t>овог</w:t>
      </w:r>
      <w:proofErr w:type="gramEnd"/>
      <w:r w:rsidRPr="004A482C">
        <w:rPr>
          <w:rFonts w:cs="Arial"/>
          <w:sz w:val="24"/>
          <w:szCs w:val="24"/>
        </w:rPr>
        <w:t xml:space="preserve"> Прилога о БЗР,</w:t>
      </w:r>
    </w:p>
    <w:p w14:paraId="00C9A6DA" w14:textId="77777777" w:rsidR="004A482C" w:rsidRPr="004A482C" w:rsidRDefault="004A482C" w:rsidP="004A482C">
      <w:pPr>
        <w:spacing w:before="0"/>
        <w:rPr>
          <w:rFonts w:cs="Arial"/>
          <w:sz w:val="24"/>
          <w:szCs w:val="24"/>
        </w:rPr>
      </w:pPr>
      <w:r w:rsidRPr="004A482C">
        <w:rPr>
          <w:rFonts w:cs="Arial"/>
          <w:sz w:val="24"/>
          <w:szCs w:val="24"/>
          <w:lang w:val="sr-Cyrl-RS"/>
        </w:rPr>
        <w:t>9.</w:t>
      </w:r>
      <w:r w:rsidRPr="004A482C">
        <w:rPr>
          <w:rFonts w:cs="Arial"/>
          <w:sz w:val="24"/>
          <w:szCs w:val="24"/>
        </w:rPr>
        <w:t xml:space="preserve">2. </w:t>
      </w:r>
      <w:proofErr w:type="gramStart"/>
      <w:r w:rsidRPr="004A482C">
        <w:rPr>
          <w:rFonts w:cs="Arial"/>
          <w:sz w:val="24"/>
          <w:szCs w:val="24"/>
        </w:rPr>
        <w:t>списак</w:t>
      </w:r>
      <w:proofErr w:type="gramEnd"/>
      <w:r w:rsidRPr="004A482C">
        <w:rPr>
          <w:rFonts w:cs="Arial"/>
          <w:sz w:val="24"/>
          <w:szCs w:val="24"/>
        </w:rPr>
        <w:t xml:space="preserve"> средстава за рад која ће бити ангажована за </w:t>
      </w:r>
      <w:r w:rsidRPr="004A482C">
        <w:rPr>
          <w:rFonts w:cs="Arial"/>
          <w:sz w:val="24"/>
          <w:szCs w:val="24"/>
          <w:lang w:val="sr-Cyrl-RS"/>
        </w:rPr>
        <w:t>пружање услуге,</w:t>
      </w:r>
      <w:r w:rsidRPr="004A482C">
        <w:rPr>
          <w:rFonts w:cs="Arial"/>
          <w:sz w:val="24"/>
          <w:szCs w:val="24"/>
        </w:rPr>
        <w:t xml:space="preserve"> и</w:t>
      </w:r>
    </w:p>
    <w:p w14:paraId="5312A328" w14:textId="77777777" w:rsidR="004A482C" w:rsidRPr="004A482C" w:rsidRDefault="004A482C" w:rsidP="004A482C">
      <w:pPr>
        <w:spacing w:before="0"/>
        <w:rPr>
          <w:rFonts w:cs="Arial"/>
          <w:sz w:val="24"/>
          <w:szCs w:val="24"/>
        </w:rPr>
      </w:pPr>
      <w:r w:rsidRPr="004A482C">
        <w:rPr>
          <w:rFonts w:cs="Arial"/>
          <w:sz w:val="24"/>
          <w:szCs w:val="24"/>
          <w:lang w:val="sr-Cyrl-RS"/>
        </w:rPr>
        <w:t>9.</w:t>
      </w:r>
      <w:r w:rsidRPr="004A482C">
        <w:rPr>
          <w:rFonts w:cs="Arial"/>
          <w:sz w:val="24"/>
          <w:szCs w:val="24"/>
        </w:rPr>
        <w:t xml:space="preserve">3. </w:t>
      </w:r>
      <w:proofErr w:type="gramStart"/>
      <w:r w:rsidRPr="004A482C">
        <w:rPr>
          <w:rFonts w:cs="Arial"/>
          <w:sz w:val="24"/>
          <w:szCs w:val="24"/>
        </w:rPr>
        <w:t>податке</w:t>
      </w:r>
      <w:proofErr w:type="gramEnd"/>
      <w:r w:rsidRPr="004A482C">
        <w:rPr>
          <w:rFonts w:cs="Arial"/>
          <w:sz w:val="24"/>
          <w:szCs w:val="24"/>
        </w:rPr>
        <w:t xml:space="preserve"> о лицу за </w:t>
      </w:r>
      <w:r w:rsidRPr="004A482C">
        <w:rPr>
          <w:rFonts w:cs="Arial"/>
          <w:sz w:val="24"/>
          <w:szCs w:val="24"/>
          <w:lang w:val="sr-Cyrl-RS"/>
        </w:rPr>
        <w:t>БЗР</w:t>
      </w:r>
      <w:r w:rsidRPr="004A482C">
        <w:rPr>
          <w:rFonts w:cs="Arial"/>
          <w:sz w:val="24"/>
          <w:szCs w:val="24"/>
        </w:rPr>
        <w:t xml:space="preserve"> код Пружа</w:t>
      </w:r>
      <w:r w:rsidRPr="004A482C">
        <w:rPr>
          <w:rFonts w:cs="Arial"/>
          <w:sz w:val="24"/>
          <w:szCs w:val="24"/>
          <w:lang w:val="sr-Cyrl-RS"/>
        </w:rPr>
        <w:t>оца</w:t>
      </w:r>
      <w:r w:rsidRPr="004A482C">
        <w:rPr>
          <w:rFonts w:cs="Arial"/>
          <w:sz w:val="24"/>
          <w:szCs w:val="24"/>
        </w:rPr>
        <w:t xml:space="preserve"> услуге. </w:t>
      </w:r>
    </w:p>
    <w:p w14:paraId="0D0A0496" w14:textId="77777777" w:rsidR="004A482C" w:rsidRPr="004A482C" w:rsidRDefault="004A482C" w:rsidP="004A482C">
      <w:pPr>
        <w:spacing w:before="0"/>
        <w:rPr>
          <w:rFonts w:cs="Arial"/>
          <w:sz w:val="24"/>
          <w:szCs w:val="24"/>
        </w:rPr>
      </w:pPr>
      <w:r w:rsidRPr="004A482C">
        <w:rPr>
          <w:rFonts w:cs="Arial"/>
          <w:sz w:val="24"/>
          <w:szCs w:val="24"/>
        </w:rPr>
        <w:t xml:space="preserve">Уз списак лица из става </w:t>
      </w:r>
      <w:r w:rsidRPr="004A482C">
        <w:rPr>
          <w:rFonts w:cs="Arial"/>
          <w:sz w:val="24"/>
          <w:szCs w:val="24"/>
          <w:lang w:val="sr-Cyrl-RS"/>
        </w:rPr>
        <w:t>9.1</w:t>
      </w:r>
      <w:r w:rsidRPr="004A482C">
        <w:rPr>
          <w:rFonts w:cs="Arial"/>
          <w:sz w:val="24"/>
          <w:szCs w:val="24"/>
        </w:rPr>
        <w:t xml:space="preserve">. </w:t>
      </w:r>
      <w:proofErr w:type="gramStart"/>
      <w:r w:rsidRPr="004A482C">
        <w:rPr>
          <w:rFonts w:cs="Arial"/>
          <w:sz w:val="24"/>
          <w:szCs w:val="24"/>
        </w:rPr>
        <w:t>ове</w:t>
      </w:r>
      <w:proofErr w:type="gramEnd"/>
      <w:r w:rsidRPr="004A482C">
        <w:rPr>
          <w:rFonts w:cs="Arial"/>
          <w:sz w:val="24"/>
          <w:szCs w:val="24"/>
        </w:rPr>
        <w:t xml:space="preserve"> тачке, Пружалац услуге је дужан да достави доказе о:</w:t>
      </w:r>
    </w:p>
    <w:p w14:paraId="545E9F45" w14:textId="77777777" w:rsidR="004A482C" w:rsidRPr="004A482C" w:rsidRDefault="004A482C" w:rsidP="004A482C">
      <w:pPr>
        <w:spacing w:before="0"/>
        <w:rPr>
          <w:rFonts w:cs="Arial"/>
          <w:sz w:val="24"/>
          <w:szCs w:val="24"/>
        </w:rPr>
      </w:pPr>
      <w:r w:rsidRPr="004A482C">
        <w:rPr>
          <w:rFonts w:cs="Arial"/>
          <w:sz w:val="24"/>
          <w:szCs w:val="24"/>
        </w:rPr>
        <w:tab/>
      </w:r>
      <w:r w:rsidRPr="004A482C">
        <w:rPr>
          <w:rFonts w:cs="Arial"/>
          <w:sz w:val="24"/>
          <w:szCs w:val="24"/>
          <w:lang w:val="sr-Cyrl-RS"/>
        </w:rPr>
        <w:t>9.1.</w:t>
      </w:r>
      <w:r w:rsidRPr="004A482C">
        <w:rPr>
          <w:rFonts w:cs="Arial"/>
          <w:sz w:val="24"/>
          <w:szCs w:val="24"/>
        </w:rPr>
        <w:t xml:space="preserve">1. </w:t>
      </w:r>
      <w:proofErr w:type="gramStart"/>
      <w:r w:rsidRPr="004A482C">
        <w:rPr>
          <w:rFonts w:cs="Arial"/>
          <w:sz w:val="24"/>
          <w:szCs w:val="24"/>
        </w:rPr>
        <w:t>извршеном</w:t>
      </w:r>
      <w:proofErr w:type="gramEnd"/>
      <w:r w:rsidRPr="004A482C">
        <w:rPr>
          <w:rFonts w:cs="Arial"/>
          <w:sz w:val="24"/>
          <w:szCs w:val="24"/>
        </w:rPr>
        <w:t xml:space="preserve"> оспособљавању запослених за безбедан и здрав рад,</w:t>
      </w:r>
    </w:p>
    <w:p w14:paraId="4D10FD6C" w14:textId="77777777" w:rsidR="004A482C" w:rsidRPr="004A482C" w:rsidRDefault="004A482C" w:rsidP="004A482C">
      <w:pPr>
        <w:spacing w:before="0"/>
        <w:rPr>
          <w:rFonts w:cs="Arial"/>
          <w:sz w:val="24"/>
          <w:szCs w:val="24"/>
        </w:rPr>
      </w:pPr>
      <w:r w:rsidRPr="004A482C">
        <w:rPr>
          <w:rFonts w:cs="Arial"/>
          <w:sz w:val="24"/>
          <w:szCs w:val="24"/>
        </w:rPr>
        <w:tab/>
      </w:r>
      <w:r w:rsidRPr="004A482C">
        <w:rPr>
          <w:rFonts w:cs="Arial"/>
          <w:sz w:val="24"/>
          <w:szCs w:val="24"/>
          <w:lang w:val="sr-Cyrl-RS"/>
        </w:rPr>
        <w:t>9.1.</w:t>
      </w:r>
      <w:r w:rsidRPr="004A482C">
        <w:rPr>
          <w:rFonts w:cs="Arial"/>
          <w:sz w:val="24"/>
          <w:szCs w:val="24"/>
        </w:rPr>
        <w:t xml:space="preserve">2. </w:t>
      </w:r>
      <w:proofErr w:type="gramStart"/>
      <w:r w:rsidRPr="004A482C">
        <w:rPr>
          <w:rFonts w:cs="Arial"/>
          <w:sz w:val="24"/>
          <w:szCs w:val="24"/>
        </w:rPr>
        <w:t>извршеним</w:t>
      </w:r>
      <w:proofErr w:type="gramEnd"/>
      <w:r w:rsidRPr="004A482C">
        <w:rPr>
          <w:rFonts w:cs="Arial"/>
          <w:sz w:val="24"/>
          <w:szCs w:val="24"/>
        </w:rPr>
        <w:t xml:space="preserve"> лекарским прегледима запослених,</w:t>
      </w:r>
    </w:p>
    <w:p w14:paraId="1FD6EC88" w14:textId="77777777" w:rsidR="004A482C" w:rsidRPr="004A482C" w:rsidRDefault="004A482C" w:rsidP="004A482C">
      <w:pPr>
        <w:spacing w:before="0"/>
        <w:rPr>
          <w:rFonts w:cs="Arial"/>
          <w:sz w:val="24"/>
          <w:szCs w:val="24"/>
        </w:rPr>
      </w:pPr>
      <w:r w:rsidRPr="004A482C">
        <w:rPr>
          <w:rFonts w:cs="Arial"/>
          <w:sz w:val="24"/>
          <w:szCs w:val="24"/>
        </w:rPr>
        <w:tab/>
      </w:r>
      <w:r w:rsidRPr="004A482C">
        <w:rPr>
          <w:rFonts w:cs="Arial"/>
          <w:sz w:val="24"/>
          <w:szCs w:val="24"/>
          <w:lang w:val="sr-Cyrl-RS"/>
        </w:rPr>
        <w:t>9.1.</w:t>
      </w:r>
      <w:r w:rsidRPr="004A482C">
        <w:rPr>
          <w:rFonts w:cs="Arial"/>
          <w:sz w:val="24"/>
          <w:szCs w:val="24"/>
        </w:rPr>
        <w:t xml:space="preserve">3. </w:t>
      </w:r>
      <w:proofErr w:type="gramStart"/>
      <w:r w:rsidRPr="004A482C">
        <w:rPr>
          <w:rFonts w:cs="Arial"/>
          <w:sz w:val="24"/>
          <w:szCs w:val="24"/>
        </w:rPr>
        <w:t>извршеним</w:t>
      </w:r>
      <w:proofErr w:type="gramEnd"/>
      <w:r w:rsidRPr="004A482C">
        <w:rPr>
          <w:rFonts w:cs="Arial"/>
          <w:sz w:val="24"/>
          <w:szCs w:val="24"/>
        </w:rPr>
        <w:t xml:space="preserve"> прегледима и испитивањима опреме за рад и</w:t>
      </w:r>
    </w:p>
    <w:p w14:paraId="133CDE26" w14:textId="77777777" w:rsidR="004A482C" w:rsidRPr="004A482C" w:rsidRDefault="004A482C" w:rsidP="004A482C">
      <w:pPr>
        <w:spacing w:before="0"/>
        <w:rPr>
          <w:rFonts w:cs="Arial"/>
          <w:sz w:val="24"/>
          <w:szCs w:val="24"/>
        </w:rPr>
      </w:pPr>
      <w:r w:rsidRPr="004A482C">
        <w:rPr>
          <w:rFonts w:cs="Arial"/>
          <w:sz w:val="24"/>
          <w:szCs w:val="24"/>
        </w:rPr>
        <w:tab/>
      </w:r>
      <w:r w:rsidRPr="004A482C">
        <w:rPr>
          <w:rFonts w:cs="Arial"/>
          <w:sz w:val="24"/>
          <w:szCs w:val="24"/>
          <w:lang w:val="sr-Cyrl-RS"/>
        </w:rPr>
        <w:t>9.1.</w:t>
      </w:r>
      <w:r w:rsidRPr="004A482C">
        <w:rPr>
          <w:rFonts w:cs="Arial"/>
          <w:sz w:val="24"/>
          <w:szCs w:val="24"/>
        </w:rPr>
        <w:t xml:space="preserve">4. </w:t>
      </w:r>
      <w:proofErr w:type="gramStart"/>
      <w:r w:rsidRPr="004A482C">
        <w:rPr>
          <w:rFonts w:cs="Arial"/>
          <w:sz w:val="24"/>
          <w:szCs w:val="24"/>
        </w:rPr>
        <w:t>коришћењу</w:t>
      </w:r>
      <w:proofErr w:type="gramEnd"/>
      <w:r w:rsidRPr="004A482C">
        <w:rPr>
          <w:rFonts w:cs="Arial"/>
          <w:sz w:val="24"/>
          <w:szCs w:val="24"/>
        </w:rPr>
        <w:t xml:space="preserve"> средстава и опреме за личну заштиту на раду.</w:t>
      </w:r>
    </w:p>
    <w:p w14:paraId="212308E3" w14:textId="77777777" w:rsidR="004A482C" w:rsidRPr="004A482C" w:rsidRDefault="004A482C" w:rsidP="004A482C">
      <w:pPr>
        <w:spacing w:before="0"/>
        <w:rPr>
          <w:rFonts w:cs="Arial"/>
          <w:sz w:val="24"/>
          <w:szCs w:val="24"/>
          <w:lang w:val="sr-Cyrl-RS"/>
        </w:rPr>
      </w:pPr>
    </w:p>
    <w:p w14:paraId="58189EF7" w14:textId="33C20216" w:rsidR="004A482C" w:rsidRPr="004A482C" w:rsidRDefault="004A482C" w:rsidP="004A482C">
      <w:pPr>
        <w:numPr>
          <w:ilvl w:val="0"/>
          <w:numId w:val="42"/>
        </w:numPr>
        <w:spacing w:before="0"/>
        <w:ind w:left="0" w:hanging="426"/>
        <w:contextualSpacing/>
        <w:rPr>
          <w:rFonts w:eastAsia="Calibri" w:cs="Arial"/>
          <w:sz w:val="24"/>
          <w:szCs w:val="24"/>
        </w:rPr>
      </w:pPr>
      <w:r w:rsidRPr="004A482C">
        <w:rPr>
          <w:rFonts w:eastAsia="Calibri" w:cs="Arial"/>
          <w:sz w:val="24"/>
          <w:szCs w:val="24"/>
          <w:lang w:val="sr-Cyrl-RS"/>
        </w:rPr>
        <w:t>Корисника услуге</w:t>
      </w:r>
      <w:r w:rsidRPr="004A482C">
        <w:rPr>
          <w:rFonts w:eastAsia="Calibri" w:cs="Arial"/>
          <w:sz w:val="24"/>
          <w:szCs w:val="24"/>
        </w:rPr>
        <w:t xml:space="preserve"> има право да врши контролу примене превентивних мера за безбедан и здрав рад приликом пружања услуга које су предмет </w:t>
      </w:r>
      <w:r w:rsidR="00E20C8F">
        <w:rPr>
          <w:rFonts w:cs="Arial"/>
          <w:sz w:val="24"/>
          <w:szCs w:val="24"/>
          <w:lang w:val="sr-Cyrl-RS"/>
        </w:rPr>
        <w:t>Оквирног споразума</w:t>
      </w:r>
      <w:r w:rsidRPr="004A482C">
        <w:rPr>
          <w:rFonts w:eastAsia="Calibri" w:cs="Arial"/>
          <w:sz w:val="24"/>
          <w:szCs w:val="24"/>
        </w:rPr>
        <w:t>.</w:t>
      </w:r>
    </w:p>
    <w:p w14:paraId="439753E7" w14:textId="77777777" w:rsidR="004A482C" w:rsidRPr="004A482C" w:rsidRDefault="004A482C" w:rsidP="004A482C">
      <w:pPr>
        <w:spacing w:before="0"/>
        <w:rPr>
          <w:rFonts w:cs="Arial"/>
          <w:sz w:val="24"/>
          <w:szCs w:val="24"/>
        </w:rPr>
      </w:pPr>
      <w:r w:rsidRPr="004A482C">
        <w:rPr>
          <w:rFonts w:cs="Arial"/>
          <w:sz w:val="24"/>
          <w:szCs w:val="24"/>
        </w:rPr>
        <w:lastRenderedPageBreak/>
        <w:t xml:space="preserve">Пружалац услуге је дужан да лицу одређеном од стране Корисника услуге омогући </w:t>
      </w:r>
      <w:r w:rsidRPr="004A482C">
        <w:rPr>
          <w:rFonts w:cs="Arial"/>
          <w:sz w:val="24"/>
          <w:szCs w:val="24"/>
          <w:lang w:val="sr-Cyrl-RS"/>
        </w:rPr>
        <w:t xml:space="preserve">перманентну могућност за </w:t>
      </w:r>
      <w:r w:rsidRPr="004A482C">
        <w:rPr>
          <w:rFonts w:cs="Arial"/>
          <w:sz w:val="24"/>
          <w:szCs w:val="24"/>
        </w:rPr>
        <w:t>спровођење контроле примене превентивних мера за безбедан и здрав рад.</w:t>
      </w:r>
    </w:p>
    <w:p w14:paraId="1F7AAD85" w14:textId="77777777" w:rsidR="004A482C" w:rsidRPr="004A482C" w:rsidRDefault="004A482C" w:rsidP="004A482C">
      <w:pPr>
        <w:spacing w:before="0"/>
        <w:rPr>
          <w:rFonts w:cs="Arial"/>
          <w:sz w:val="24"/>
          <w:szCs w:val="24"/>
        </w:rPr>
      </w:pPr>
      <w:r w:rsidRPr="004A482C">
        <w:rPr>
          <w:rFonts w:cs="Arial"/>
          <w:sz w:val="24"/>
          <w:szCs w:val="24"/>
          <w:lang w:val="sr-Cyrl-RS"/>
        </w:rPr>
        <w:t>Корисник услуге</w:t>
      </w:r>
      <w:r w:rsidRPr="004A482C">
        <w:rPr>
          <w:rFonts w:cs="Arial"/>
          <w:sz w:val="24"/>
          <w:szCs w:val="24"/>
        </w:rPr>
        <w:t xml:space="preserve">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w:t>
      </w:r>
      <w:r w:rsidRPr="004A482C">
        <w:rPr>
          <w:rFonts w:cs="Arial"/>
          <w:sz w:val="24"/>
          <w:szCs w:val="24"/>
          <w:lang w:val="sr-Cyrl-RS"/>
        </w:rPr>
        <w:t xml:space="preserve"> услуге, као</w:t>
      </w:r>
      <w:r w:rsidRPr="004A482C">
        <w:rPr>
          <w:rFonts w:cs="Arial"/>
          <w:sz w:val="24"/>
          <w:szCs w:val="24"/>
        </w:rPr>
        <w:t xml:space="preserve"> и надлежну инспекцијску службу.</w:t>
      </w:r>
      <w:r w:rsidRPr="004A482C">
        <w:rPr>
          <w:rFonts w:cs="Arial"/>
          <w:sz w:val="24"/>
          <w:szCs w:val="24"/>
        </w:rPr>
        <w:tab/>
      </w:r>
    </w:p>
    <w:p w14:paraId="405F90AC" w14:textId="77777777" w:rsidR="004A482C" w:rsidRPr="004A482C" w:rsidRDefault="004A482C" w:rsidP="004A482C">
      <w:pPr>
        <w:spacing w:before="0"/>
        <w:rPr>
          <w:rFonts w:cs="Arial"/>
          <w:sz w:val="24"/>
          <w:szCs w:val="24"/>
        </w:rPr>
      </w:pPr>
      <w:r w:rsidRPr="004A482C">
        <w:rPr>
          <w:rFonts w:cs="Arial"/>
          <w:sz w:val="24"/>
          <w:szCs w:val="24"/>
        </w:rPr>
        <w:t xml:space="preserve">Пружалац услуге се обавезује да поступи по налогу </w:t>
      </w:r>
      <w:r w:rsidRPr="004A482C">
        <w:rPr>
          <w:rFonts w:cs="Arial"/>
          <w:sz w:val="24"/>
          <w:szCs w:val="24"/>
          <w:lang w:val="sr-Cyrl-RS"/>
        </w:rPr>
        <w:t>Корисника услуге</w:t>
      </w:r>
      <w:r w:rsidRPr="004A482C">
        <w:rPr>
          <w:rFonts w:cs="Arial"/>
          <w:sz w:val="24"/>
          <w:szCs w:val="24"/>
        </w:rPr>
        <w:t xml:space="preserve"> из става 3. </w:t>
      </w:r>
      <w:proofErr w:type="gramStart"/>
      <w:r w:rsidRPr="004A482C">
        <w:rPr>
          <w:rFonts w:cs="Arial"/>
          <w:sz w:val="24"/>
          <w:szCs w:val="24"/>
        </w:rPr>
        <w:t>ове</w:t>
      </w:r>
      <w:proofErr w:type="gramEnd"/>
      <w:r w:rsidRPr="004A482C">
        <w:rPr>
          <w:rFonts w:cs="Arial"/>
          <w:sz w:val="24"/>
          <w:szCs w:val="24"/>
        </w:rPr>
        <w:t xml:space="preserve"> тачке.</w:t>
      </w:r>
    </w:p>
    <w:p w14:paraId="2D3DE9A8" w14:textId="77777777" w:rsidR="004A482C" w:rsidRPr="004A482C" w:rsidRDefault="004A482C" w:rsidP="004A482C">
      <w:pPr>
        <w:spacing w:before="0"/>
        <w:rPr>
          <w:rFonts w:cs="Arial"/>
          <w:sz w:val="24"/>
          <w:szCs w:val="24"/>
        </w:rPr>
      </w:pPr>
    </w:p>
    <w:p w14:paraId="3B399D56" w14:textId="77777777" w:rsidR="004A482C" w:rsidRPr="004A482C" w:rsidRDefault="004A482C" w:rsidP="004A482C">
      <w:pPr>
        <w:numPr>
          <w:ilvl w:val="0"/>
          <w:numId w:val="42"/>
        </w:numPr>
        <w:spacing w:before="0"/>
        <w:ind w:left="0" w:hanging="426"/>
        <w:contextualSpacing/>
        <w:rPr>
          <w:rFonts w:ascii="Calibri" w:eastAsia="Calibri" w:hAnsi="Calibri" w:cs="Arial"/>
          <w:sz w:val="24"/>
          <w:szCs w:val="24"/>
        </w:rPr>
      </w:pPr>
      <w:r w:rsidRPr="004A482C">
        <w:rPr>
          <w:rFonts w:eastAsia="Calibri" w:cs="Arial"/>
          <w:sz w:val="24"/>
          <w:szCs w:val="24"/>
        </w:rPr>
        <w:t>Стране су дужне да у случају да у току реализације Уговора дeлe рaдни прoстoр, сaрaђуjу у примeни прoписaних мeрa зa бeзбeднoст и здрaвљe зaпoслeних</w:t>
      </w:r>
      <w:r w:rsidRPr="004A482C">
        <w:rPr>
          <w:rFonts w:ascii="Calibri" w:eastAsia="Calibri" w:hAnsi="Calibri" w:cs="Arial"/>
          <w:sz w:val="24"/>
          <w:szCs w:val="24"/>
        </w:rPr>
        <w:t>.</w:t>
      </w:r>
    </w:p>
    <w:p w14:paraId="2C55B4C6" w14:textId="77777777" w:rsidR="004A482C" w:rsidRPr="004A482C" w:rsidRDefault="004A482C" w:rsidP="004A482C">
      <w:pPr>
        <w:spacing w:before="0"/>
        <w:rPr>
          <w:rFonts w:cs="Arial"/>
          <w:sz w:val="24"/>
          <w:szCs w:val="24"/>
        </w:rPr>
      </w:pPr>
      <w:r w:rsidRPr="004A482C">
        <w:rPr>
          <w:rFonts w:cs="Arial"/>
          <w:sz w:val="24"/>
          <w:szCs w:val="24"/>
        </w:rPr>
        <w:t>Стране су дужне да, у случају из стaвa 1. Тачке</w:t>
      </w:r>
      <w:r w:rsidRPr="004A482C">
        <w:rPr>
          <w:rFonts w:cs="Arial"/>
          <w:sz w:val="24"/>
          <w:szCs w:val="24"/>
          <w:lang w:val="sr-Cyrl-RS"/>
        </w:rPr>
        <w:t xml:space="preserve"> 11 овог Прилога о БЗР</w:t>
      </w:r>
      <w:r w:rsidRPr="004A482C">
        <w:rPr>
          <w:rFonts w:cs="Arial"/>
          <w:sz w:val="24"/>
          <w:szCs w:val="24"/>
        </w:rPr>
        <w:t xml:space="preserve">, узимajући у oбзир прирoду пoслoвa кoje oбaвљajу, кooрдинирajу aктивнoсти у вeзи сa примeнoм мeрa зa oтклaњaњe ризикa oд пoврeђивaњa, oднoснo oштeћeњa здрaвљa зaпoслeних, кao и дa </w:t>
      </w:r>
      <w:r w:rsidRPr="004A482C">
        <w:rPr>
          <w:rFonts w:cs="Arial"/>
          <w:sz w:val="24"/>
          <w:szCs w:val="24"/>
          <w:lang w:val="sr-Cyrl-RS"/>
        </w:rPr>
        <w:t xml:space="preserve">промптно </w:t>
      </w:r>
      <w:r w:rsidRPr="004A482C">
        <w:rPr>
          <w:rFonts w:cs="Arial"/>
          <w:sz w:val="24"/>
          <w:szCs w:val="24"/>
        </w:rPr>
        <w:t>oбaвeштaвajу jeдна другу и свoje зaпoслeнe и/или прeдстaвникe зaпoслeних o тим ризицимa и мeрaмa зa њихoвo oтклaњaњe.</w:t>
      </w:r>
    </w:p>
    <w:p w14:paraId="6F04E32C" w14:textId="77777777" w:rsidR="004A482C" w:rsidRPr="004A482C" w:rsidRDefault="004A482C" w:rsidP="004A482C">
      <w:pPr>
        <w:spacing w:before="0"/>
        <w:rPr>
          <w:rFonts w:cs="Arial"/>
          <w:sz w:val="24"/>
          <w:szCs w:val="24"/>
        </w:rPr>
      </w:pPr>
      <w:r w:rsidRPr="004A482C">
        <w:rPr>
          <w:rFonts w:cs="Arial"/>
          <w:sz w:val="24"/>
          <w:szCs w:val="24"/>
        </w:rPr>
        <w:t xml:space="preserve">Нaчин oствaривaњa сaрaдњe из ст. 1. </w:t>
      </w:r>
      <w:proofErr w:type="gramStart"/>
      <w:r w:rsidRPr="004A482C">
        <w:rPr>
          <w:rFonts w:cs="Arial"/>
          <w:sz w:val="24"/>
          <w:szCs w:val="24"/>
        </w:rPr>
        <w:t>и</w:t>
      </w:r>
      <w:proofErr w:type="gramEnd"/>
      <w:r w:rsidRPr="004A482C">
        <w:rPr>
          <w:rFonts w:cs="Arial"/>
          <w:sz w:val="24"/>
          <w:szCs w:val="24"/>
        </w:rPr>
        <w:t xml:space="preserve"> 2. </w:t>
      </w:r>
      <w:proofErr w:type="gramStart"/>
      <w:r w:rsidRPr="004A482C">
        <w:rPr>
          <w:rFonts w:cs="Arial"/>
          <w:sz w:val="24"/>
          <w:szCs w:val="24"/>
        </w:rPr>
        <w:t>oве</w:t>
      </w:r>
      <w:proofErr w:type="gramEnd"/>
      <w:r w:rsidRPr="004A482C">
        <w:rPr>
          <w:rFonts w:cs="Arial"/>
          <w:sz w:val="24"/>
          <w:szCs w:val="24"/>
        </w:rPr>
        <w:t xml:space="preserve"> тачке утврђуjе се спoрaзумoм.</w:t>
      </w:r>
    </w:p>
    <w:p w14:paraId="298C079F" w14:textId="77777777" w:rsidR="004A482C" w:rsidRPr="004A482C" w:rsidRDefault="004A482C" w:rsidP="004A482C">
      <w:pPr>
        <w:spacing w:before="0"/>
        <w:rPr>
          <w:rFonts w:cs="Arial"/>
          <w:sz w:val="24"/>
          <w:szCs w:val="24"/>
          <w:lang w:val="sr-Cyrl-RS"/>
        </w:rPr>
      </w:pPr>
      <w:r w:rsidRPr="004A482C">
        <w:rPr>
          <w:rFonts w:cs="Arial"/>
          <w:sz w:val="24"/>
          <w:szCs w:val="24"/>
        </w:rPr>
        <w:t>Спoрaзумoм</w:t>
      </w:r>
      <w:r w:rsidRPr="004A482C">
        <w:rPr>
          <w:rFonts w:cs="Arial"/>
          <w:sz w:val="24"/>
          <w:szCs w:val="24"/>
          <w:lang w:val="sr-Cyrl-RS"/>
        </w:rPr>
        <w:t xml:space="preserve"> у писменој форми</w:t>
      </w:r>
      <w:r w:rsidRPr="004A482C">
        <w:rPr>
          <w:rFonts w:cs="Arial"/>
          <w:sz w:val="24"/>
          <w:szCs w:val="24"/>
        </w:rPr>
        <w:t xml:space="preserve"> из стaвa 3. </w:t>
      </w:r>
      <w:proofErr w:type="gramStart"/>
      <w:r w:rsidRPr="004A482C">
        <w:rPr>
          <w:rFonts w:cs="Arial"/>
          <w:sz w:val="24"/>
          <w:szCs w:val="24"/>
        </w:rPr>
        <w:t>oве</w:t>
      </w:r>
      <w:proofErr w:type="gramEnd"/>
      <w:r w:rsidRPr="004A482C">
        <w:rPr>
          <w:rFonts w:cs="Arial"/>
          <w:sz w:val="24"/>
          <w:szCs w:val="24"/>
        </w:rPr>
        <w:t xml:space="preserve"> тачке, из реда запослених код </w:t>
      </w:r>
      <w:r w:rsidRPr="004A482C">
        <w:rPr>
          <w:rFonts w:cs="Arial"/>
          <w:sz w:val="24"/>
          <w:szCs w:val="24"/>
          <w:lang w:val="sr-Cyrl-RS"/>
        </w:rPr>
        <w:t>Корисника услуге</w:t>
      </w:r>
      <w:r w:rsidRPr="004A482C">
        <w:rPr>
          <w:rFonts w:cs="Arial"/>
          <w:sz w:val="24"/>
          <w:szCs w:val="24"/>
        </w:rPr>
        <w:t xml:space="preserve"> oдрeђуje сe лицe зa кooрдинaциjу спрoвoђeњa зajeдничких мeрa кojимa сe oбeзбeђуje бeзбeднoст и здрaвљe свих зaпoслeн</w:t>
      </w:r>
      <w:r w:rsidRPr="004A482C">
        <w:rPr>
          <w:rFonts w:cs="Arial"/>
          <w:sz w:val="24"/>
          <w:szCs w:val="24"/>
          <w:lang w:val="sr-Cyrl-RS"/>
        </w:rPr>
        <w:t>их.</w:t>
      </w:r>
    </w:p>
    <w:p w14:paraId="7C0D2351" w14:textId="77777777" w:rsidR="004A482C" w:rsidRPr="004A482C" w:rsidRDefault="004A482C" w:rsidP="004A482C">
      <w:pPr>
        <w:spacing w:before="0"/>
        <w:rPr>
          <w:rFonts w:cs="Arial"/>
          <w:sz w:val="24"/>
          <w:szCs w:val="24"/>
          <w:lang w:val="sr-Cyrl-RS"/>
        </w:rPr>
      </w:pPr>
    </w:p>
    <w:p w14:paraId="1F10E259" w14:textId="77777777" w:rsidR="004A482C" w:rsidRPr="004A482C" w:rsidRDefault="004A482C" w:rsidP="004A482C">
      <w:pPr>
        <w:numPr>
          <w:ilvl w:val="0"/>
          <w:numId w:val="42"/>
        </w:numPr>
        <w:spacing w:before="0"/>
        <w:ind w:left="0" w:hanging="426"/>
        <w:contextualSpacing/>
        <w:rPr>
          <w:rFonts w:eastAsia="Calibri" w:cs="Arial"/>
          <w:sz w:val="24"/>
          <w:szCs w:val="24"/>
        </w:rPr>
      </w:pPr>
      <w:r w:rsidRPr="004A482C">
        <w:rPr>
          <w:rFonts w:eastAsia="Calibri" w:cs="Arial"/>
          <w:sz w:val="24"/>
          <w:szCs w:val="24"/>
        </w:rPr>
        <w:t xml:space="preserve">Пружалац услуге је дужан да благовремено извештава </w:t>
      </w:r>
      <w:r w:rsidRPr="004A482C">
        <w:rPr>
          <w:rFonts w:eastAsia="Calibri" w:cs="Arial"/>
          <w:sz w:val="24"/>
          <w:szCs w:val="24"/>
          <w:lang w:val="sr-Cyrl-RS"/>
        </w:rPr>
        <w:t>Корисника услуге</w:t>
      </w:r>
      <w:r w:rsidRPr="004A482C">
        <w:rPr>
          <w:rFonts w:eastAsia="Calibri" w:cs="Arial"/>
          <w:sz w:val="24"/>
          <w:szCs w:val="24"/>
        </w:rPr>
        <w:t xml:space="preserve"> о свим догађајима из области БЗР који су настали приликом пружања услуг</w:t>
      </w:r>
      <w:r w:rsidRPr="004A482C">
        <w:rPr>
          <w:rFonts w:eastAsia="Calibri" w:cs="Arial"/>
          <w:sz w:val="24"/>
          <w:szCs w:val="24"/>
          <w:lang w:val="sr-Cyrl-RS"/>
        </w:rPr>
        <w:t>е</w:t>
      </w:r>
      <w:r w:rsidRPr="004A482C">
        <w:rPr>
          <w:rFonts w:eastAsia="Calibri" w:cs="Arial"/>
          <w:sz w:val="24"/>
          <w:szCs w:val="24"/>
        </w:rPr>
        <w:t xml:space="preserve"> кој</w:t>
      </w:r>
      <w:r w:rsidRPr="004A482C">
        <w:rPr>
          <w:rFonts w:eastAsia="Calibri" w:cs="Arial"/>
          <w:sz w:val="24"/>
          <w:szCs w:val="24"/>
          <w:lang w:val="sr-Cyrl-RS"/>
        </w:rPr>
        <w:t>а</w:t>
      </w:r>
      <w:r w:rsidRPr="004A482C">
        <w:rPr>
          <w:rFonts w:eastAsia="Calibri" w:cs="Arial"/>
          <w:sz w:val="24"/>
          <w:szCs w:val="24"/>
        </w:rPr>
        <w:t xml:space="preserve"> </w:t>
      </w:r>
      <w:r w:rsidRPr="004A482C">
        <w:rPr>
          <w:rFonts w:eastAsia="Calibri" w:cs="Arial"/>
          <w:sz w:val="24"/>
          <w:szCs w:val="24"/>
          <w:lang w:val="sr-Cyrl-RS"/>
        </w:rPr>
        <w:t>је</w:t>
      </w:r>
      <w:r w:rsidRPr="004A482C">
        <w:rPr>
          <w:rFonts w:eastAsia="Calibri" w:cs="Arial"/>
          <w:sz w:val="24"/>
          <w:szCs w:val="24"/>
        </w:rPr>
        <w:t xml:space="preserve"> предмет Уговора, а нарочито о свим</w:t>
      </w:r>
      <w:r w:rsidRPr="004A482C">
        <w:rPr>
          <w:rFonts w:eastAsia="Calibri" w:cs="Arial"/>
          <w:sz w:val="24"/>
          <w:szCs w:val="24"/>
          <w:lang w:val="sr-Cyrl-RS"/>
        </w:rPr>
        <w:t xml:space="preserve"> опасностима, опасним појавама и ризицима.</w:t>
      </w:r>
      <w:r w:rsidRPr="004A482C">
        <w:rPr>
          <w:rFonts w:eastAsia="Calibri" w:cs="Arial"/>
          <w:sz w:val="24"/>
          <w:szCs w:val="24"/>
        </w:rPr>
        <w:t xml:space="preserve"> </w:t>
      </w:r>
    </w:p>
    <w:p w14:paraId="65C836FD" w14:textId="77777777" w:rsidR="004A482C" w:rsidRPr="004A482C" w:rsidRDefault="004A482C" w:rsidP="004A482C">
      <w:pPr>
        <w:spacing w:before="0"/>
        <w:contextualSpacing/>
        <w:rPr>
          <w:rFonts w:eastAsia="Calibri" w:cs="Arial"/>
          <w:sz w:val="24"/>
          <w:szCs w:val="24"/>
        </w:rPr>
      </w:pPr>
    </w:p>
    <w:p w14:paraId="4CF26CC3" w14:textId="77777777" w:rsidR="004A482C" w:rsidRPr="004A482C" w:rsidRDefault="004A482C" w:rsidP="004A482C">
      <w:pPr>
        <w:numPr>
          <w:ilvl w:val="0"/>
          <w:numId w:val="42"/>
        </w:numPr>
        <w:spacing w:before="0"/>
        <w:ind w:left="0" w:hanging="426"/>
        <w:contextualSpacing/>
        <w:rPr>
          <w:rFonts w:eastAsia="Calibri" w:cs="Arial"/>
          <w:sz w:val="24"/>
          <w:szCs w:val="24"/>
        </w:rPr>
      </w:pPr>
      <w:r w:rsidRPr="004A482C">
        <w:rPr>
          <w:rFonts w:eastAsia="Calibri" w:cs="Arial"/>
          <w:sz w:val="24"/>
          <w:szCs w:val="24"/>
        </w:rPr>
        <w:t xml:space="preserve">Пружалац услуге је дужан да </w:t>
      </w:r>
      <w:r w:rsidRPr="004A482C">
        <w:rPr>
          <w:rFonts w:eastAsia="Calibri" w:cs="Arial"/>
          <w:sz w:val="24"/>
          <w:szCs w:val="24"/>
          <w:lang w:val="sr-Cyrl-RS"/>
        </w:rPr>
        <w:t>Корисника услуге</w:t>
      </w:r>
      <w:r w:rsidRPr="004A482C">
        <w:rPr>
          <w:rFonts w:eastAsia="Calibri" w:cs="Arial"/>
          <w:sz w:val="24"/>
          <w:szCs w:val="24"/>
        </w:rPr>
        <w:t xml:space="preserve"> достави копију Извештаја о повреди на раду који је издао за сваког свог запосленог </w:t>
      </w:r>
      <w:r w:rsidRPr="004A482C">
        <w:rPr>
          <w:rFonts w:eastAsia="Calibri" w:cs="Arial"/>
          <w:sz w:val="24"/>
          <w:szCs w:val="24"/>
          <w:lang w:val="sr-Cyrl-RS"/>
        </w:rPr>
        <w:t xml:space="preserve">и других лица које ангажује приликом пружања услуге која је предмет Уговора </w:t>
      </w:r>
      <w:r w:rsidRPr="004A482C">
        <w:rPr>
          <w:rFonts w:eastAsia="Calibri" w:cs="Arial"/>
          <w:sz w:val="24"/>
          <w:szCs w:val="24"/>
        </w:rPr>
        <w:t>и то у року од 24</w:t>
      </w:r>
      <w:r w:rsidRPr="004A482C">
        <w:rPr>
          <w:rFonts w:eastAsia="Calibri" w:cs="Arial"/>
          <w:sz w:val="24"/>
          <w:szCs w:val="24"/>
          <w:lang w:val="sr-Cyrl-RS"/>
        </w:rPr>
        <w:t xml:space="preserve"> (словима: дведесетчетири)</w:t>
      </w:r>
      <w:r w:rsidRPr="004A482C">
        <w:rPr>
          <w:rFonts w:eastAsia="Calibri" w:cs="Arial"/>
          <w:sz w:val="24"/>
          <w:szCs w:val="24"/>
        </w:rPr>
        <w:t xml:space="preserve"> часа од сачињавања Извештаја о повреди на раду.</w:t>
      </w:r>
    </w:p>
    <w:p w14:paraId="0B43616A" w14:textId="77777777" w:rsidR="004A482C" w:rsidRPr="004A482C" w:rsidRDefault="004A482C" w:rsidP="004A482C">
      <w:pPr>
        <w:spacing w:before="0"/>
        <w:rPr>
          <w:rFonts w:cs="Arial"/>
          <w:szCs w:val="24"/>
        </w:rPr>
      </w:pPr>
    </w:p>
    <w:p w14:paraId="32FCDA8D" w14:textId="77777777" w:rsidR="004A482C" w:rsidRPr="004A482C" w:rsidRDefault="004A482C" w:rsidP="004A482C">
      <w:pPr>
        <w:numPr>
          <w:ilvl w:val="0"/>
          <w:numId w:val="42"/>
        </w:numPr>
        <w:spacing w:before="0"/>
        <w:ind w:left="0" w:hanging="426"/>
        <w:contextualSpacing/>
        <w:rPr>
          <w:rFonts w:ascii="Calibri" w:eastAsia="Calibri" w:hAnsi="Calibri" w:cs="Arial"/>
          <w:szCs w:val="24"/>
        </w:rPr>
      </w:pPr>
      <w:r w:rsidRPr="004A482C">
        <w:rPr>
          <w:rFonts w:eastAsia="Calibri" w:cs="Arial"/>
          <w:sz w:val="24"/>
          <w:szCs w:val="24"/>
        </w:rPr>
        <w:t>Овај Прилог</w:t>
      </w:r>
      <w:r w:rsidRPr="004A482C">
        <w:rPr>
          <w:rFonts w:eastAsia="Calibri" w:cs="Arial"/>
          <w:sz w:val="24"/>
          <w:szCs w:val="24"/>
          <w:lang w:val="sr-Cyrl-RS"/>
        </w:rPr>
        <w:t xml:space="preserve"> о БЗР</w:t>
      </w:r>
      <w:r w:rsidRPr="004A482C">
        <w:rPr>
          <w:rFonts w:eastAsia="Calibri" w:cs="Arial"/>
          <w:sz w:val="24"/>
          <w:szCs w:val="24"/>
        </w:rPr>
        <w:t xml:space="preserve"> је сачињен у 6 (</w:t>
      </w:r>
      <w:r w:rsidRPr="004A482C">
        <w:rPr>
          <w:rFonts w:eastAsia="Calibri" w:cs="Arial"/>
          <w:sz w:val="24"/>
          <w:szCs w:val="24"/>
          <w:lang w:val="sr-Cyrl-RS"/>
        </w:rPr>
        <w:t xml:space="preserve">словима: </w:t>
      </w:r>
      <w:r w:rsidRPr="004A482C">
        <w:rPr>
          <w:rFonts w:eastAsia="Calibri" w:cs="Arial"/>
          <w:sz w:val="24"/>
          <w:szCs w:val="24"/>
        </w:rPr>
        <w:t xml:space="preserve">шест) истоветних примерака, од којих </w:t>
      </w:r>
      <w:r w:rsidRPr="004A482C">
        <w:rPr>
          <w:rFonts w:eastAsia="Calibri" w:cs="Arial"/>
          <w:sz w:val="24"/>
          <w:szCs w:val="24"/>
          <w:lang w:val="sr-Cyrl-RS"/>
        </w:rPr>
        <w:t xml:space="preserve">свака Страна задржава </w:t>
      </w:r>
      <w:r w:rsidRPr="004A482C">
        <w:rPr>
          <w:rFonts w:eastAsia="Calibri" w:cs="Arial"/>
          <w:sz w:val="24"/>
          <w:szCs w:val="24"/>
        </w:rPr>
        <w:t xml:space="preserve">по </w:t>
      </w:r>
      <w:r w:rsidRPr="004A482C">
        <w:rPr>
          <w:rFonts w:eastAsia="Calibri" w:cs="Arial"/>
          <w:sz w:val="24"/>
          <w:szCs w:val="24"/>
          <w:lang w:val="sr-Cyrl-RS"/>
        </w:rPr>
        <w:t xml:space="preserve">3 (словима: </w:t>
      </w:r>
      <w:r w:rsidRPr="004A482C">
        <w:rPr>
          <w:rFonts w:eastAsia="Calibri" w:cs="Arial"/>
          <w:sz w:val="24"/>
          <w:szCs w:val="24"/>
        </w:rPr>
        <w:t>три</w:t>
      </w:r>
      <w:r w:rsidRPr="004A482C">
        <w:rPr>
          <w:rFonts w:eastAsia="Calibri" w:cs="Arial"/>
          <w:sz w:val="24"/>
          <w:szCs w:val="24"/>
          <w:lang w:val="sr-Cyrl-RS"/>
        </w:rPr>
        <w:t>)</w:t>
      </w:r>
      <w:r w:rsidRPr="004A482C">
        <w:rPr>
          <w:rFonts w:eastAsia="Calibri" w:cs="Arial"/>
          <w:sz w:val="24"/>
          <w:szCs w:val="24"/>
        </w:rPr>
        <w:t xml:space="preserve"> примерка.</w:t>
      </w:r>
    </w:p>
    <w:p w14:paraId="4582C4E7" w14:textId="77777777" w:rsidR="00327BC6" w:rsidRPr="005D6A1F" w:rsidRDefault="00327BC6" w:rsidP="00922108">
      <w:pPr>
        <w:tabs>
          <w:tab w:val="left" w:pos="567"/>
        </w:tabs>
        <w:spacing w:before="0"/>
        <w:rPr>
          <w:rFonts w:cs="Arial"/>
          <w:sz w:val="24"/>
          <w:szCs w:val="24"/>
          <w:lang w:val="sr-Cyrl-RS"/>
        </w:rPr>
      </w:pPr>
    </w:p>
    <w:sectPr w:rsidR="00327BC6" w:rsidRPr="005D6A1F" w:rsidSect="00EE3008">
      <w:headerReference w:type="default" r:id="rId176"/>
      <w:footerReference w:type="even" r:id="rId177"/>
      <w:footerReference w:type="default" r:id="rId178"/>
      <w:headerReference w:type="first" r:id="rId179"/>
      <w:footerReference w:type="first" r:id="rId180"/>
      <w:footnotePr>
        <w:pos w:val="beneathText"/>
      </w:footnotePr>
      <w:pgSz w:w="11909" w:h="16834" w:code="9"/>
      <w:pgMar w:top="1440" w:right="1440" w:bottom="1440" w:left="1440" w:header="144"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490E54" w14:textId="77777777" w:rsidR="00101259" w:rsidRDefault="00101259">
      <w:r>
        <w:separator/>
      </w:r>
    </w:p>
    <w:p w14:paraId="76B7ABAA" w14:textId="77777777" w:rsidR="00101259" w:rsidRDefault="00101259"/>
  </w:endnote>
  <w:endnote w:type="continuationSeparator" w:id="0">
    <w:p w14:paraId="140016D2" w14:textId="77777777" w:rsidR="00101259" w:rsidRDefault="00101259">
      <w:r>
        <w:continuationSeparator/>
      </w:r>
    </w:p>
    <w:p w14:paraId="62784231" w14:textId="77777777" w:rsidR="00101259" w:rsidRDefault="001012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charset w:val="00"/>
    <w:family w:val="auto"/>
    <w:pitch w:val="variable"/>
    <w:sig w:usb0="00000083" w:usb1="00000000" w:usb2="00000000" w:usb3="00000000" w:csb0="00000009"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F6A43" w14:textId="77777777" w:rsidR="004849BE" w:rsidRDefault="004849BE"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25C6282" w14:textId="77777777" w:rsidR="004849BE" w:rsidRDefault="004849BE" w:rsidP="00841BE7">
    <w:pPr>
      <w:pStyle w:val="Footer"/>
      <w:ind w:right="360"/>
    </w:pPr>
  </w:p>
  <w:p w14:paraId="4D3BEAB8" w14:textId="77777777" w:rsidR="004849BE" w:rsidRDefault="004849BE"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1484462"/>
      <w:docPartObj>
        <w:docPartGallery w:val="Page Numbers (Bottom of Page)"/>
        <w:docPartUnique/>
      </w:docPartObj>
    </w:sdtPr>
    <w:sdtEndPr>
      <w:rPr>
        <w:sz w:val="20"/>
      </w:rPr>
    </w:sdtEndPr>
    <w:sdtContent>
      <w:sdt>
        <w:sdtPr>
          <w:id w:val="-1705238520"/>
          <w:docPartObj>
            <w:docPartGallery w:val="Page Numbers (Top of Page)"/>
            <w:docPartUnique/>
          </w:docPartObj>
        </w:sdtPr>
        <w:sdtEndPr>
          <w:rPr>
            <w:sz w:val="20"/>
          </w:rPr>
        </w:sdtEndPr>
        <w:sdtContent>
          <w:p w14:paraId="701DD08F" w14:textId="77777777" w:rsidR="004849BE" w:rsidRPr="0069589D" w:rsidRDefault="004849BE" w:rsidP="0069589D">
            <w:pPr>
              <w:pStyle w:val="Footer"/>
              <w:jc w:val="right"/>
              <w:rPr>
                <w:sz w:val="20"/>
              </w:rPr>
            </w:pPr>
            <w:r w:rsidRPr="0069589D">
              <w:rPr>
                <w:bCs/>
                <w:sz w:val="20"/>
              </w:rPr>
              <w:fldChar w:fldCharType="begin"/>
            </w:r>
            <w:r w:rsidRPr="0069589D">
              <w:rPr>
                <w:bCs/>
                <w:sz w:val="20"/>
              </w:rPr>
              <w:instrText xml:space="preserve"> PAGE </w:instrText>
            </w:r>
            <w:r w:rsidRPr="0069589D">
              <w:rPr>
                <w:bCs/>
                <w:sz w:val="20"/>
              </w:rPr>
              <w:fldChar w:fldCharType="separate"/>
            </w:r>
            <w:r w:rsidR="006A1003">
              <w:rPr>
                <w:bCs/>
                <w:noProof/>
                <w:sz w:val="20"/>
              </w:rPr>
              <w:t>2</w:t>
            </w:r>
            <w:r w:rsidRPr="0069589D">
              <w:rPr>
                <w:bCs/>
                <w:sz w:val="20"/>
              </w:rPr>
              <w:fldChar w:fldCharType="end"/>
            </w:r>
            <w:r w:rsidRPr="0069589D">
              <w:rPr>
                <w:sz w:val="20"/>
              </w:rPr>
              <w:t xml:space="preserve"> </w:t>
            </w:r>
            <w:r w:rsidRPr="0069589D">
              <w:rPr>
                <w:sz w:val="20"/>
                <w:lang w:val="sr-Cyrl-RS"/>
              </w:rPr>
              <w:t>од</w:t>
            </w:r>
            <w:r w:rsidRPr="0069589D">
              <w:rPr>
                <w:sz w:val="20"/>
              </w:rPr>
              <w:t xml:space="preserve"> </w:t>
            </w:r>
            <w:r w:rsidRPr="0069589D">
              <w:rPr>
                <w:bCs/>
                <w:sz w:val="20"/>
              </w:rPr>
              <w:fldChar w:fldCharType="begin"/>
            </w:r>
            <w:r w:rsidRPr="0069589D">
              <w:rPr>
                <w:bCs/>
                <w:sz w:val="20"/>
              </w:rPr>
              <w:instrText xml:space="preserve"> NUMPAGES  </w:instrText>
            </w:r>
            <w:r w:rsidRPr="0069589D">
              <w:rPr>
                <w:bCs/>
                <w:sz w:val="20"/>
              </w:rPr>
              <w:fldChar w:fldCharType="separate"/>
            </w:r>
            <w:r w:rsidR="006A1003">
              <w:rPr>
                <w:bCs/>
                <w:noProof/>
                <w:sz w:val="20"/>
              </w:rPr>
              <w:t>51</w:t>
            </w:r>
            <w:r w:rsidRPr="0069589D">
              <w:rPr>
                <w:bCs/>
                <w:sz w:val="20"/>
              </w:rPr>
              <w:fldChar w:fldCharType="end"/>
            </w:r>
          </w:p>
        </w:sdtContent>
      </w:sdt>
    </w:sdtContent>
  </w:sdt>
  <w:p w14:paraId="42D7032C" w14:textId="77777777" w:rsidR="004849BE" w:rsidRDefault="004849BE" w:rsidP="003D2C88">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5609608"/>
      <w:docPartObj>
        <w:docPartGallery w:val="Page Numbers (Bottom of Page)"/>
        <w:docPartUnique/>
      </w:docPartObj>
    </w:sdtPr>
    <w:sdtEndPr/>
    <w:sdtContent>
      <w:sdt>
        <w:sdtPr>
          <w:id w:val="-1769616900"/>
          <w:docPartObj>
            <w:docPartGallery w:val="Page Numbers (Top of Page)"/>
            <w:docPartUnique/>
          </w:docPartObj>
        </w:sdtPr>
        <w:sdtEndPr/>
        <w:sdtContent>
          <w:p w14:paraId="46911494" w14:textId="77777777" w:rsidR="004849BE" w:rsidRPr="0069589D" w:rsidRDefault="004849BE">
            <w:pPr>
              <w:pStyle w:val="Footer"/>
              <w:jc w:val="right"/>
            </w:pPr>
            <w:r>
              <w:t xml:space="preserve"> </w:t>
            </w:r>
            <w:r w:rsidRPr="0069589D">
              <w:rPr>
                <w:bCs/>
                <w:sz w:val="20"/>
              </w:rPr>
              <w:fldChar w:fldCharType="begin"/>
            </w:r>
            <w:r w:rsidRPr="0069589D">
              <w:rPr>
                <w:bCs/>
                <w:sz w:val="20"/>
              </w:rPr>
              <w:instrText xml:space="preserve"> PAGE </w:instrText>
            </w:r>
            <w:r w:rsidRPr="0069589D">
              <w:rPr>
                <w:bCs/>
                <w:sz w:val="20"/>
              </w:rPr>
              <w:fldChar w:fldCharType="separate"/>
            </w:r>
            <w:r w:rsidR="006A1003">
              <w:rPr>
                <w:bCs/>
                <w:noProof/>
                <w:sz w:val="20"/>
              </w:rPr>
              <w:t>1</w:t>
            </w:r>
            <w:r w:rsidRPr="0069589D">
              <w:rPr>
                <w:bCs/>
                <w:sz w:val="20"/>
              </w:rPr>
              <w:fldChar w:fldCharType="end"/>
            </w:r>
            <w:r w:rsidRPr="0069589D">
              <w:rPr>
                <w:sz w:val="20"/>
              </w:rPr>
              <w:t xml:space="preserve"> </w:t>
            </w:r>
            <w:r w:rsidRPr="0069589D">
              <w:rPr>
                <w:sz w:val="20"/>
                <w:lang w:val="sr-Cyrl-RS"/>
              </w:rPr>
              <w:t>од</w:t>
            </w:r>
            <w:r w:rsidRPr="0069589D">
              <w:rPr>
                <w:sz w:val="20"/>
              </w:rPr>
              <w:t xml:space="preserve"> </w:t>
            </w:r>
            <w:r w:rsidRPr="0069589D">
              <w:rPr>
                <w:bCs/>
                <w:sz w:val="20"/>
              </w:rPr>
              <w:fldChar w:fldCharType="begin"/>
            </w:r>
            <w:r w:rsidRPr="0069589D">
              <w:rPr>
                <w:bCs/>
                <w:sz w:val="20"/>
              </w:rPr>
              <w:instrText xml:space="preserve"> NUMPAGES  </w:instrText>
            </w:r>
            <w:r w:rsidRPr="0069589D">
              <w:rPr>
                <w:bCs/>
                <w:sz w:val="20"/>
              </w:rPr>
              <w:fldChar w:fldCharType="separate"/>
            </w:r>
            <w:r w:rsidR="006A1003">
              <w:rPr>
                <w:bCs/>
                <w:noProof/>
                <w:sz w:val="20"/>
              </w:rPr>
              <w:t>51</w:t>
            </w:r>
            <w:r w:rsidRPr="0069589D">
              <w:rPr>
                <w:bCs/>
                <w:sz w:val="20"/>
              </w:rPr>
              <w:fldChar w:fldCharType="end"/>
            </w:r>
          </w:p>
        </w:sdtContent>
      </w:sdt>
    </w:sdtContent>
  </w:sdt>
  <w:p w14:paraId="46CF5A4A" w14:textId="77777777" w:rsidR="004849BE" w:rsidRDefault="004849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31B321" w14:textId="77777777" w:rsidR="00101259" w:rsidRDefault="00101259">
      <w:r>
        <w:separator/>
      </w:r>
    </w:p>
    <w:p w14:paraId="2DB1B9F4" w14:textId="77777777" w:rsidR="00101259" w:rsidRDefault="00101259"/>
  </w:footnote>
  <w:footnote w:type="continuationSeparator" w:id="0">
    <w:p w14:paraId="6BF445A0" w14:textId="77777777" w:rsidR="00101259" w:rsidRDefault="00101259">
      <w:r>
        <w:continuationSeparator/>
      </w:r>
    </w:p>
    <w:p w14:paraId="151FF66D" w14:textId="77777777" w:rsidR="00101259" w:rsidRDefault="0010125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098D5" w14:textId="77777777" w:rsidR="004849BE" w:rsidRDefault="004849BE" w:rsidP="004276AD">
    <w:pPr>
      <w:pStyle w:val="Header"/>
      <w:rPr>
        <w:sz w:val="20"/>
      </w:rPr>
    </w:pPr>
  </w:p>
  <w:p w14:paraId="7403C731" w14:textId="77777777" w:rsidR="004849BE" w:rsidRDefault="004849BE" w:rsidP="00CC2AFC">
    <w:pPr>
      <w:pStyle w:val="Header"/>
      <w:spacing w:before="0"/>
      <w:jc w:val="center"/>
      <w:rPr>
        <w:i/>
        <w:sz w:val="20"/>
      </w:rPr>
    </w:pPr>
    <w:r w:rsidRPr="00B25BA8">
      <w:rPr>
        <w:i/>
        <w:sz w:val="20"/>
      </w:rPr>
      <w:t>ЈП „</w:t>
    </w:r>
    <w:r>
      <w:rPr>
        <w:i/>
        <w:sz w:val="20"/>
      </w:rPr>
      <w:t>Електропривреда Србије</w:t>
    </w:r>
    <w:proofErr w:type="gramStart"/>
    <w:r>
      <w:rPr>
        <w:i/>
        <w:sz w:val="20"/>
      </w:rPr>
      <w:t>“ Београд</w:t>
    </w:r>
    <w:proofErr w:type="gramEnd"/>
  </w:p>
  <w:p w14:paraId="4FFD9C42" w14:textId="65189956" w:rsidR="004849BE" w:rsidRPr="00B25BA8" w:rsidRDefault="004849BE" w:rsidP="00CC2AFC">
    <w:pPr>
      <w:pStyle w:val="Header"/>
      <w:spacing w:before="0"/>
      <w:jc w:val="center"/>
      <w:rPr>
        <w:i/>
        <w:sz w:val="20"/>
      </w:rPr>
    </w:pPr>
    <w:r w:rsidRPr="00B25BA8">
      <w:rPr>
        <w:i/>
        <w:sz w:val="20"/>
      </w:rPr>
      <w:t xml:space="preserve">Конкурсна </w:t>
    </w:r>
    <w:r>
      <w:rPr>
        <w:i/>
        <w:sz w:val="20"/>
      </w:rPr>
      <w:t>документација ЈНМВО/1000/0021/2016</w:t>
    </w:r>
  </w:p>
  <w:p w14:paraId="4F607AC0" w14:textId="77777777" w:rsidR="004849BE" w:rsidRDefault="004849B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15AE9" w14:textId="77777777" w:rsidR="004849BE" w:rsidRDefault="004849BE">
    <w:pPr>
      <w:pStyle w:val="Header"/>
    </w:pPr>
  </w:p>
  <w:p w14:paraId="22997BBB" w14:textId="77777777" w:rsidR="004849BE" w:rsidRPr="00210557" w:rsidRDefault="004849BE" w:rsidP="00CC2AFC">
    <w:pPr>
      <w:pStyle w:val="Header"/>
      <w:spacing w:befor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37774D"/>
    <w:multiLevelType w:val="multilevel"/>
    <w:tmpl w:val="44EEE21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07BA15DA"/>
    <w:multiLevelType w:val="multilevel"/>
    <w:tmpl w:val="016C0BB8"/>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numFmt w:val="bullet"/>
      <w:lvlText w:val="-"/>
      <w:lvlJc w:val="left"/>
      <w:pPr>
        <w:tabs>
          <w:tab w:val="num" w:pos="360"/>
        </w:tabs>
        <w:ind w:left="360" w:hanging="360"/>
      </w:pPr>
      <w:rPr>
        <w:rFonts w:ascii="Times New Roman" w:eastAsia="Arial Unicode MS" w:hAnsi="Times New Roman" w:cs="Times New Roman" w:hint="default"/>
      </w:r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A690B44"/>
    <w:multiLevelType w:val="hybridMultilevel"/>
    <w:tmpl w:val="C5388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0BC54522"/>
    <w:multiLevelType w:val="multilevel"/>
    <w:tmpl w:val="F1B0A068"/>
    <w:lvl w:ilvl="0">
      <w:start w:val="6"/>
      <w:numFmt w:val="decimal"/>
      <w:lvlText w:val="%1"/>
      <w:lvlJc w:val="left"/>
      <w:pPr>
        <w:ind w:left="748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4"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387632F"/>
    <w:multiLevelType w:val="hybridMultilevel"/>
    <w:tmpl w:val="A970DB2C"/>
    <w:lvl w:ilvl="0" w:tplc="81C4D5B0">
      <w:start w:val="7"/>
      <w:numFmt w:val="bullet"/>
      <w:lvlText w:val="-"/>
      <w:lvlJc w:val="left"/>
      <w:pPr>
        <w:tabs>
          <w:tab w:val="num" w:pos="360"/>
        </w:tabs>
        <w:ind w:left="360" w:hanging="360"/>
      </w:pPr>
      <w:rPr>
        <w:rFonts w:ascii="Times New Roman" w:eastAsia="Times New Roman" w:hAnsi="Times New Roman"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60" w15:restartNumberingAfterBreak="0">
    <w:nsid w:val="14896D5D"/>
    <w:multiLevelType w:val="hybridMultilevel"/>
    <w:tmpl w:val="62F27426"/>
    <w:lvl w:ilvl="0" w:tplc="3FD2A86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2"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854729C"/>
    <w:multiLevelType w:val="multilevel"/>
    <w:tmpl w:val="DE0AC26E"/>
    <w:lvl w:ilvl="0">
      <w:start w:val="1"/>
      <w:numFmt w:val="decimal"/>
      <w:lvlText w:val="%1."/>
      <w:lvlJc w:val="left"/>
      <w:pPr>
        <w:ind w:left="720" w:hanging="360"/>
      </w:pPr>
      <w:rPr>
        <w:b w:val="0"/>
      </w:rPr>
    </w:lvl>
    <w:lvl w:ilvl="1">
      <w:start w:val="3"/>
      <w:numFmt w:val="decimal"/>
      <w:isLgl/>
      <w:lvlText w:val="%1.%2."/>
      <w:lvlJc w:val="left"/>
      <w:pPr>
        <w:ind w:left="153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7"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9"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0"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15:restartNumberingAfterBreak="0">
    <w:nsid w:val="2DBF408A"/>
    <w:multiLevelType w:val="multilevel"/>
    <w:tmpl w:val="5CF0DE00"/>
    <w:lvl w:ilvl="0">
      <w:start w:val="1"/>
      <w:numFmt w:val="bullet"/>
      <w:lvlText w:val=""/>
      <w:lvlJc w:val="left"/>
      <w:pPr>
        <w:ind w:left="720" w:hanging="360"/>
      </w:pPr>
      <w:rPr>
        <w:rFonts w:ascii="Symbol" w:hAnsi="Symbol"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3"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3D06506E"/>
    <w:multiLevelType w:val="hybridMultilevel"/>
    <w:tmpl w:val="812CE116"/>
    <w:lvl w:ilvl="0" w:tplc="1478986A">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6" w15:restartNumberingAfterBreak="0">
    <w:nsid w:val="3EF86D73"/>
    <w:multiLevelType w:val="multilevel"/>
    <w:tmpl w:val="7A6C118A"/>
    <w:lvl w:ilvl="0">
      <w:start w:val="1"/>
      <w:numFmt w:val="decimal"/>
      <w:lvlText w:val="%1."/>
      <w:lvlJc w:val="left"/>
      <w:pPr>
        <w:ind w:left="1080" w:hanging="360"/>
      </w:pPr>
      <w:rPr>
        <w:rFonts w:ascii="Arial" w:hAnsi="Arial" w:cs="Arial" w:hint="default"/>
        <w:b/>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7" w15:restartNumberingAfterBreak="0">
    <w:nsid w:val="3F765FB8"/>
    <w:multiLevelType w:val="hybridMultilevel"/>
    <w:tmpl w:val="C9B01DF4"/>
    <w:lvl w:ilvl="0" w:tplc="2CF04E3E">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8" w15:restartNumberingAfterBreak="0">
    <w:nsid w:val="44A5329F"/>
    <w:multiLevelType w:val="hybridMultilevel"/>
    <w:tmpl w:val="65F6FE42"/>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79" w15:restartNumberingAfterBreak="0">
    <w:nsid w:val="44F41A16"/>
    <w:multiLevelType w:val="hybridMultilevel"/>
    <w:tmpl w:val="DD8E25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1"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8FD605F"/>
    <w:multiLevelType w:val="hybridMultilevel"/>
    <w:tmpl w:val="3C445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4" w15:restartNumberingAfterBreak="0">
    <w:nsid w:val="4BA422A0"/>
    <w:multiLevelType w:val="hybridMultilevel"/>
    <w:tmpl w:val="3118DF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6" w15:restartNumberingAfterBreak="0">
    <w:nsid w:val="57104E69"/>
    <w:multiLevelType w:val="hybridMultilevel"/>
    <w:tmpl w:val="99FCDF6A"/>
    <w:lvl w:ilvl="0" w:tplc="081A0011">
      <w:start w:val="1"/>
      <w:numFmt w:val="decimal"/>
      <w:lvlText w:val="%1)"/>
      <w:lvlJc w:val="left"/>
      <w:pPr>
        <w:ind w:left="1382" w:hanging="360"/>
      </w:pPr>
    </w:lvl>
    <w:lvl w:ilvl="1" w:tplc="081A0019" w:tentative="1">
      <w:start w:val="1"/>
      <w:numFmt w:val="lowerLetter"/>
      <w:lvlText w:val="%2."/>
      <w:lvlJc w:val="left"/>
      <w:pPr>
        <w:ind w:left="2102" w:hanging="360"/>
      </w:pPr>
    </w:lvl>
    <w:lvl w:ilvl="2" w:tplc="081A001B" w:tentative="1">
      <w:start w:val="1"/>
      <w:numFmt w:val="lowerRoman"/>
      <w:lvlText w:val="%3."/>
      <w:lvlJc w:val="right"/>
      <w:pPr>
        <w:ind w:left="2822" w:hanging="180"/>
      </w:pPr>
    </w:lvl>
    <w:lvl w:ilvl="3" w:tplc="081A000F" w:tentative="1">
      <w:start w:val="1"/>
      <w:numFmt w:val="decimal"/>
      <w:lvlText w:val="%4."/>
      <w:lvlJc w:val="left"/>
      <w:pPr>
        <w:ind w:left="3542" w:hanging="360"/>
      </w:pPr>
    </w:lvl>
    <w:lvl w:ilvl="4" w:tplc="081A0019" w:tentative="1">
      <w:start w:val="1"/>
      <w:numFmt w:val="lowerLetter"/>
      <w:lvlText w:val="%5."/>
      <w:lvlJc w:val="left"/>
      <w:pPr>
        <w:ind w:left="4262" w:hanging="360"/>
      </w:pPr>
    </w:lvl>
    <w:lvl w:ilvl="5" w:tplc="081A001B" w:tentative="1">
      <w:start w:val="1"/>
      <w:numFmt w:val="lowerRoman"/>
      <w:lvlText w:val="%6."/>
      <w:lvlJc w:val="right"/>
      <w:pPr>
        <w:ind w:left="4982" w:hanging="180"/>
      </w:pPr>
    </w:lvl>
    <w:lvl w:ilvl="6" w:tplc="081A000F" w:tentative="1">
      <w:start w:val="1"/>
      <w:numFmt w:val="decimal"/>
      <w:lvlText w:val="%7."/>
      <w:lvlJc w:val="left"/>
      <w:pPr>
        <w:ind w:left="5702" w:hanging="360"/>
      </w:pPr>
    </w:lvl>
    <w:lvl w:ilvl="7" w:tplc="081A0019" w:tentative="1">
      <w:start w:val="1"/>
      <w:numFmt w:val="lowerLetter"/>
      <w:lvlText w:val="%8."/>
      <w:lvlJc w:val="left"/>
      <w:pPr>
        <w:ind w:left="6422" w:hanging="360"/>
      </w:pPr>
    </w:lvl>
    <w:lvl w:ilvl="8" w:tplc="081A001B" w:tentative="1">
      <w:start w:val="1"/>
      <w:numFmt w:val="lowerRoman"/>
      <w:lvlText w:val="%9."/>
      <w:lvlJc w:val="right"/>
      <w:pPr>
        <w:ind w:left="7142" w:hanging="180"/>
      </w:pPr>
    </w:lvl>
  </w:abstractNum>
  <w:abstractNum w:abstractNumId="87"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8"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5AF370F8"/>
    <w:multiLevelType w:val="hybridMultilevel"/>
    <w:tmpl w:val="42506E0C"/>
    <w:lvl w:ilvl="0" w:tplc="81C4D5B0">
      <w:start w:val="7"/>
      <w:numFmt w:val="bullet"/>
      <w:lvlText w:val="-"/>
      <w:lvlJc w:val="left"/>
      <w:pPr>
        <w:tabs>
          <w:tab w:val="num" w:pos="360"/>
        </w:tabs>
        <w:ind w:left="360" w:hanging="360"/>
      </w:pPr>
      <w:rPr>
        <w:rFonts w:ascii="Times New Roman" w:eastAsia="Times New Roman" w:hAnsi="Times New Roman" w:hint="default"/>
      </w:rPr>
    </w:lvl>
    <w:lvl w:ilvl="1" w:tplc="1478986A">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90"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1" w15:restartNumberingAfterBreak="0">
    <w:nsid w:val="62F173DF"/>
    <w:multiLevelType w:val="hybridMultilevel"/>
    <w:tmpl w:val="101075B6"/>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92"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3"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6B0D2E48"/>
    <w:multiLevelType w:val="hybridMultilevel"/>
    <w:tmpl w:val="6E0E6F04"/>
    <w:lvl w:ilvl="0" w:tplc="2CF04E3E">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5" w15:restartNumberingAfterBreak="0">
    <w:nsid w:val="6C890A99"/>
    <w:multiLevelType w:val="hybridMultilevel"/>
    <w:tmpl w:val="5F2CB3BE"/>
    <w:lvl w:ilvl="0" w:tplc="1478986A">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96" w15:restartNumberingAfterBreak="0">
    <w:nsid w:val="6D0359F1"/>
    <w:multiLevelType w:val="hybridMultilevel"/>
    <w:tmpl w:val="938621BC"/>
    <w:lvl w:ilvl="0" w:tplc="986C0262">
      <w:start w:val="1"/>
      <w:numFmt w:val="decimal"/>
      <w:lvlText w:val="%1."/>
      <w:lvlJc w:val="left"/>
      <w:pPr>
        <w:ind w:left="540" w:hanging="360"/>
      </w:pPr>
      <w:rPr>
        <w:rFonts w:ascii="Arial" w:hAnsi="Arial" w:cs="Arial"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7" w15:restartNumberingAfterBreak="0">
    <w:nsid w:val="7111676A"/>
    <w:multiLevelType w:val="hybridMultilevel"/>
    <w:tmpl w:val="86CE040E"/>
    <w:lvl w:ilvl="0" w:tplc="C598158C">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8"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0"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744D6BF5"/>
    <w:multiLevelType w:val="hybridMultilevel"/>
    <w:tmpl w:val="AD3C74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3"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4"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9"/>
  </w:num>
  <w:num w:numId="2">
    <w:abstractNumId w:val="68"/>
  </w:num>
  <w:num w:numId="3">
    <w:abstractNumId w:val="90"/>
  </w:num>
  <w:num w:numId="4">
    <w:abstractNumId w:val="58"/>
  </w:num>
  <w:num w:numId="5">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5"/>
  </w:num>
  <w:num w:numId="7">
    <w:abstractNumId w:val="104"/>
  </w:num>
  <w:num w:numId="8">
    <w:abstractNumId w:val="72"/>
  </w:num>
  <w:num w:numId="9">
    <w:abstractNumId w:val="105"/>
  </w:num>
  <w:num w:numId="10">
    <w:abstractNumId w:val="74"/>
  </w:num>
  <w:num w:numId="11">
    <w:abstractNumId w:val="70"/>
  </w:num>
  <w:num w:numId="12">
    <w:abstractNumId w:val="63"/>
  </w:num>
  <w:num w:numId="13">
    <w:abstractNumId w:val="81"/>
  </w:num>
  <w:num w:numId="14">
    <w:abstractNumId w:val="67"/>
  </w:num>
  <w:num w:numId="15">
    <w:abstractNumId w:val="92"/>
  </w:num>
  <w:num w:numId="16">
    <w:abstractNumId w:val="98"/>
  </w:num>
  <w:num w:numId="17">
    <w:abstractNumId w:val="92"/>
  </w:num>
  <w:num w:numId="18">
    <w:abstractNumId w:val="51"/>
  </w:num>
  <w:num w:numId="19">
    <w:abstractNumId w:val="80"/>
  </w:num>
  <w:num w:numId="20">
    <w:abstractNumId w:val="61"/>
  </w:num>
  <w:num w:numId="21">
    <w:abstractNumId w:val="85"/>
  </w:num>
  <w:num w:numId="22">
    <w:abstractNumId w:val="69"/>
  </w:num>
  <w:num w:numId="23">
    <w:abstractNumId w:val="49"/>
  </w:num>
  <w:num w:numId="24">
    <w:abstractNumId w:val="53"/>
  </w:num>
  <w:num w:numId="25">
    <w:abstractNumId w:val="82"/>
  </w:num>
  <w:num w:numId="26">
    <w:abstractNumId w:val="6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6"/>
  </w:num>
  <w:num w:numId="28">
    <w:abstractNumId w:val="75"/>
  </w:num>
  <w:num w:numId="29">
    <w:abstractNumId w:val="89"/>
  </w:num>
  <w:num w:numId="30">
    <w:abstractNumId w:val="91"/>
  </w:num>
  <w:num w:numId="31">
    <w:abstractNumId w:val="97"/>
  </w:num>
  <w:num w:numId="32">
    <w:abstractNumId w:val="95"/>
  </w:num>
  <w:num w:numId="33">
    <w:abstractNumId w:val="77"/>
  </w:num>
  <w:num w:numId="34">
    <w:abstractNumId w:val="94"/>
  </w:num>
  <w:num w:numId="35">
    <w:abstractNumId w:val="76"/>
  </w:num>
  <w:num w:numId="36">
    <w:abstractNumId w:val="84"/>
  </w:num>
  <w:num w:numId="37">
    <w:abstractNumId w:val="78"/>
  </w:num>
  <w:num w:numId="38">
    <w:abstractNumId w:val="79"/>
  </w:num>
  <w:num w:numId="39">
    <w:abstractNumId w:val="101"/>
  </w:num>
  <w:num w:numId="40">
    <w:abstractNumId w:val="60"/>
  </w:num>
  <w:num w:numId="41">
    <w:abstractNumId w:val="59"/>
  </w:num>
  <w:num w:numId="42">
    <w:abstractNumId w:val="96"/>
  </w:num>
  <w:num w:numId="43">
    <w:abstractNumId w:val="52"/>
  </w:num>
  <w:num w:numId="44">
    <w:abstractNumId w:val="50"/>
  </w:num>
  <w:num w:numId="45">
    <w:abstractNumId w:val="7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71E"/>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34A6"/>
    <w:rsid w:val="0001466B"/>
    <w:rsid w:val="00014750"/>
    <w:rsid w:val="00014F46"/>
    <w:rsid w:val="00015249"/>
    <w:rsid w:val="00015894"/>
    <w:rsid w:val="00015D88"/>
    <w:rsid w:val="00015E2F"/>
    <w:rsid w:val="00015E7C"/>
    <w:rsid w:val="00016192"/>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69"/>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821"/>
    <w:rsid w:val="00031E71"/>
    <w:rsid w:val="00032272"/>
    <w:rsid w:val="00032B7E"/>
    <w:rsid w:val="00032C65"/>
    <w:rsid w:val="00033D74"/>
    <w:rsid w:val="00034202"/>
    <w:rsid w:val="00034535"/>
    <w:rsid w:val="0003480F"/>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189"/>
    <w:rsid w:val="0005127F"/>
    <w:rsid w:val="00051432"/>
    <w:rsid w:val="00051B4A"/>
    <w:rsid w:val="00052B06"/>
    <w:rsid w:val="00052DCF"/>
    <w:rsid w:val="00052F72"/>
    <w:rsid w:val="0005316D"/>
    <w:rsid w:val="000532AB"/>
    <w:rsid w:val="000533E6"/>
    <w:rsid w:val="00053796"/>
    <w:rsid w:val="00053D87"/>
    <w:rsid w:val="00053E33"/>
    <w:rsid w:val="00054490"/>
    <w:rsid w:val="00055239"/>
    <w:rsid w:val="000554F7"/>
    <w:rsid w:val="000556DA"/>
    <w:rsid w:val="00055834"/>
    <w:rsid w:val="000559F1"/>
    <w:rsid w:val="00056C77"/>
    <w:rsid w:val="00056D70"/>
    <w:rsid w:val="000577BC"/>
    <w:rsid w:val="00057E3F"/>
    <w:rsid w:val="00057F61"/>
    <w:rsid w:val="0006051E"/>
    <w:rsid w:val="000609A8"/>
    <w:rsid w:val="00060DAC"/>
    <w:rsid w:val="00061118"/>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618"/>
    <w:rsid w:val="000648A2"/>
    <w:rsid w:val="00064E12"/>
    <w:rsid w:val="00065071"/>
    <w:rsid w:val="0006514D"/>
    <w:rsid w:val="00065368"/>
    <w:rsid w:val="00065849"/>
    <w:rsid w:val="00065DE7"/>
    <w:rsid w:val="000663EE"/>
    <w:rsid w:val="00066E57"/>
    <w:rsid w:val="0006783E"/>
    <w:rsid w:val="00067ECA"/>
    <w:rsid w:val="00070234"/>
    <w:rsid w:val="00070240"/>
    <w:rsid w:val="000706CF"/>
    <w:rsid w:val="000706E1"/>
    <w:rsid w:val="00071074"/>
    <w:rsid w:val="000711DD"/>
    <w:rsid w:val="000718B1"/>
    <w:rsid w:val="00071A33"/>
    <w:rsid w:val="00072ABE"/>
    <w:rsid w:val="00073409"/>
    <w:rsid w:val="00073D60"/>
    <w:rsid w:val="00073EC5"/>
    <w:rsid w:val="0007456F"/>
    <w:rsid w:val="00075F5B"/>
    <w:rsid w:val="0007605E"/>
    <w:rsid w:val="0007608E"/>
    <w:rsid w:val="000760BF"/>
    <w:rsid w:val="000760C0"/>
    <w:rsid w:val="000765D5"/>
    <w:rsid w:val="00076DAD"/>
    <w:rsid w:val="0007717A"/>
    <w:rsid w:val="0007750C"/>
    <w:rsid w:val="00077746"/>
    <w:rsid w:val="00077A64"/>
    <w:rsid w:val="00077AC7"/>
    <w:rsid w:val="00077B24"/>
    <w:rsid w:val="00077BE9"/>
    <w:rsid w:val="00077DE3"/>
    <w:rsid w:val="00080314"/>
    <w:rsid w:val="00080647"/>
    <w:rsid w:val="0008076F"/>
    <w:rsid w:val="00080E72"/>
    <w:rsid w:val="00080EA3"/>
    <w:rsid w:val="00081070"/>
    <w:rsid w:val="00081E22"/>
    <w:rsid w:val="00082081"/>
    <w:rsid w:val="0008225F"/>
    <w:rsid w:val="000825C0"/>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0F0E"/>
    <w:rsid w:val="0009125E"/>
    <w:rsid w:val="000912C2"/>
    <w:rsid w:val="000917DD"/>
    <w:rsid w:val="00091BB0"/>
    <w:rsid w:val="0009245D"/>
    <w:rsid w:val="0009251A"/>
    <w:rsid w:val="000927C9"/>
    <w:rsid w:val="0009315D"/>
    <w:rsid w:val="00093300"/>
    <w:rsid w:val="000934CF"/>
    <w:rsid w:val="0009423C"/>
    <w:rsid w:val="0009435A"/>
    <w:rsid w:val="00094481"/>
    <w:rsid w:val="000949B0"/>
    <w:rsid w:val="00094AE1"/>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0F01"/>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8EA"/>
    <w:rsid w:val="000B59E2"/>
    <w:rsid w:val="000B59EB"/>
    <w:rsid w:val="000B5BA5"/>
    <w:rsid w:val="000B5F30"/>
    <w:rsid w:val="000B67DA"/>
    <w:rsid w:val="000B6C6F"/>
    <w:rsid w:val="000B6E4A"/>
    <w:rsid w:val="000B711D"/>
    <w:rsid w:val="000B722D"/>
    <w:rsid w:val="000B76C5"/>
    <w:rsid w:val="000B7943"/>
    <w:rsid w:val="000B7A06"/>
    <w:rsid w:val="000B7FE7"/>
    <w:rsid w:val="000C0476"/>
    <w:rsid w:val="000C0611"/>
    <w:rsid w:val="000C07F7"/>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C63"/>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8C8"/>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08A"/>
    <w:rsid w:val="000F5222"/>
    <w:rsid w:val="000F53AA"/>
    <w:rsid w:val="000F57ED"/>
    <w:rsid w:val="000F59DB"/>
    <w:rsid w:val="000F5E53"/>
    <w:rsid w:val="000F6421"/>
    <w:rsid w:val="000F683D"/>
    <w:rsid w:val="000F6D51"/>
    <w:rsid w:val="000F6EA8"/>
    <w:rsid w:val="000F7272"/>
    <w:rsid w:val="000F79CB"/>
    <w:rsid w:val="00100252"/>
    <w:rsid w:val="00100827"/>
    <w:rsid w:val="00100F41"/>
    <w:rsid w:val="00101220"/>
    <w:rsid w:val="00101259"/>
    <w:rsid w:val="00101B4E"/>
    <w:rsid w:val="00102340"/>
    <w:rsid w:val="00102753"/>
    <w:rsid w:val="001029A5"/>
    <w:rsid w:val="00102AC1"/>
    <w:rsid w:val="00102F65"/>
    <w:rsid w:val="00103735"/>
    <w:rsid w:val="00103CC9"/>
    <w:rsid w:val="00103DD9"/>
    <w:rsid w:val="00103E5D"/>
    <w:rsid w:val="001040F2"/>
    <w:rsid w:val="001047F0"/>
    <w:rsid w:val="00104B87"/>
    <w:rsid w:val="00104FAA"/>
    <w:rsid w:val="00105051"/>
    <w:rsid w:val="00105121"/>
    <w:rsid w:val="001054E1"/>
    <w:rsid w:val="001056CC"/>
    <w:rsid w:val="0010570A"/>
    <w:rsid w:val="00105A35"/>
    <w:rsid w:val="001066B6"/>
    <w:rsid w:val="0010671F"/>
    <w:rsid w:val="001069CC"/>
    <w:rsid w:val="00107098"/>
    <w:rsid w:val="001070C7"/>
    <w:rsid w:val="0010773D"/>
    <w:rsid w:val="00107CB3"/>
    <w:rsid w:val="00110207"/>
    <w:rsid w:val="001105E6"/>
    <w:rsid w:val="0011086D"/>
    <w:rsid w:val="00110BD5"/>
    <w:rsid w:val="00110E6A"/>
    <w:rsid w:val="001111D8"/>
    <w:rsid w:val="00111425"/>
    <w:rsid w:val="001115F2"/>
    <w:rsid w:val="001117FD"/>
    <w:rsid w:val="0011191A"/>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9EE"/>
    <w:rsid w:val="00121A3B"/>
    <w:rsid w:val="00121BA9"/>
    <w:rsid w:val="00121F0A"/>
    <w:rsid w:val="001220FA"/>
    <w:rsid w:val="0012222E"/>
    <w:rsid w:val="001224E7"/>
    <w:rsid w:val="001226DD"/>
    <w:rsid w:val="00122CAF"/>
    <w:rsid w:val="00122D69"/>
    <w:rsid w:val="00122F20"/>
    <w:rsid w:val="001232EA"/>
    <w:rsid w:val="001235B2"/>
    <w:rsid w:val="0012388C"/>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0AEA"/>
    <w:rsid w:val="0013155E"/>
    <w:rsid w:val="0013191B"/>
    <w:rsid w:val="001320F3"/>
    <w:rsid w:val="00132368"/>
    <w:rsid w:val="001329FE"/>
    <w:rsid w:val="00132A42"/>
    <w:rsid w:val="0013335F"/>
    <w:rsid w:val="00133597"/>
    <w:rsid w:val="0013363D"/>
    <w:rsid w:val="0013370A"/>
    <w:rsid w:val="00133780"/>
    <w:rsid w:val="0013390A"/>
    <w:rsid w:val="001339A0"/>
    <w:rsid w:val="00133A6E"/>
    <w:rsid w:val="00133CB5"/>
    <w:rsid w:val="00133DB1"/>
    <w:rsid w:val="00133FA4"/>
    <w:rsid w:val="00134400"/>
    <w:rsid w:val="00134782"/>
    <w:rsid w:val="00134C14"/>
    <w:rsid w:val="00134D46"/>
    <w:rsid w:val="001350CE"/>
    <w:rsid w:val="0013517D"/>
    <w:rsid w:val="001352E0"/>
    <w:rsid w:val="001353DA"/>
    <w:rsid w:val="0013566D"/>
    <w:rsid w:val="0013579A"/>
    <w:rsid w:val="001358A1"/>
    <w:rsid w:val="001364AE"/>
    <w:rsid w:val="001364B9"/>
    <w:rsid w:val="00136ED7"/>
    <w:rsid w:val="001370C5"/>
    <w:rsid w:val="001374C4"/>
    <w:rsid w:val="00137540"/>
    <w:rsid w:val="001376E9"/>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743"/>
    <w:rsid w:val="00144917"/>
    <w:rsid w:val="001449E7"/>
    <w:rsid w:val="00144DDB"/>
    <w:rsid w:val="00144DFB"/>
    <w:rsid w:val="00145502"/>
    <w:rsid w:val="001455A4"/>
    <w:rsid w:val="001458BF"/>
    <w:rsid w:val="00145B67"/>
    <w:rsid w:val="001460FE"/>
    <w:rsid w:val="00146266"/>
    <w:rsid w:val="0014649A"/>
    <w:rsid w:val="001465C5"/>
    <w:rsid w:val="00146A66"/>
    <w:rsid w:val="00146C4C"/>
    <w:rsid w:val="001474B6"/>
    <w:rsid w:val="00147997"/>
    <w:rsid w:val="00147B5E"/>
    <w:rsid w:val="001508B7"/>
    <w:rsid w:val="00150FCE"/>
    <w:rsid w:val="001510F7"/>
    <w:rsid w:val="0015110F"/>
    <w:rsid w:val="00151402"/>
    <w:rsid w:val="0015159D"/>
    <w:rsid w:val="001515D2"/>
    <w:rsid w:val="00151D13"/>
    <w:rsid w:val="00151F32"/>
    <w:rsid w:val="00152656"/>
    <w:rsid w:val="0015293D"/>
    <w:rsid w:val="00152BEB"/>
    <w:rsid w:val="00152C72"/>
    <w:rsid w:val="00152D30"/>
    <w:rsid w:val="00152DC2"/>
    <w:rsid w:val="00152E7F"/>
    <w:rsid w:val="0015336B"/>
    <w:rsid w:val="00153763"/>
    <w:rsid w:val="00153AB1"/>
    <w:rsid w:val="00153EC1"/>
    <w:rsid w:val="00153F9F"/>
    <w:rsid w:val="0015400A"/>
    <w:rsid w:val="001540BB"/>
    <w:rsid w:val="001541DC"/>
    <w:rsid w:val="001546E2"/>
    <w:rsid w:val="00154F96"/>
    <w:rsid w:val="00155004"/>
    <w:rsid w:val="001553E5"/>
    <w:rsid w:val="00155607"/>
    <w:rsid w:val="001558D3"/>
    <w:rsid w:val="00155A46"/>
    <w:rsid w:val="001560D1"/>
    <w:rsid w:val="001560FE"/>
    <w:rsid w:val="001563C0"/>
    <w:rsid w:val="00156578"/>
    <w:rsid w:val="001567D2"/>
    <w:rsid w:val="0015754B"/>
    <w:rsid w:val="00157A0A"/>
    <w:rsid w:val="00157E0D"/>
    <w:rsid w:val="00157F95"/>
    <w:rsid w:val="0016015F"/>
    <w:rsid w:val="0016027D"/>
    <w:rsid w:val="001603BC"/>
    <w:rsid w:val="001606AA"/>
    <w:rsid w:val="00160BF4"/>
    <w:rsid w:val="001612D9"/>
    <w:rsid w:val="00161309"/>
    <w:rsid w:val="0016196A"/>
    <w:rsid w:val="001620BD"/>
    <w:rsid w:val="00162A6D"/>
    <w:rsid w:val="00162B82"/>
    <w:rsid w:val="00162C5E"/>
    <w:rsid w:val="00162EB7"/>
    <w:rsid w:val="00163204"/>
    <w:rsid w:val="001639C5"/>
    <w:rsid w:val="00164411"/>
    <w:rsid w:val="00164470"/>
    <w:rsid w:val="001644F1"/>
    <w:rsid w:val="0016495F"/>
    <w:rsid w:val="001651DE"/>
    <w:rsid w:val="00165568"/>
    <w:rsid w:val="00165D3A"/>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6C4"/>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14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78"/>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167"/>
    <w:rsid w:val="001965AB"/>
    <w:rsid w:val="00196726"/>
    <w:rsid w:val="00196727"/>
    <w:rsid w:val="00196D47"/>
    <w:rsid w:val="00197578"/>
    <w:rsid w:val="0019781E"/>
    <w:rsid w:val="001979B1"/>
    <w:rsid w:val="001A0093"/>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0643"/>
    <w:rsid w:val="001C1BA6"/>
    <w:rsid w:val="001C1C80"/>
    <w:rsid w:val="001C2554"/>
    <w:rsid w:val="001C2959"/>
    <w:rsid w:val="001C2D06"/>
    <w:rsid w:val="001C2DE2"/>
    <w:rsid w:val="001C30C8"/>
    <w:rsid w:val="001C3152"/>
    <w:rsid w:val="001C3413"/>
    <w:rsid w:val="001C3646"/>
    <w:rsid w:val="001C3BAF"/>
    <w:rsid w:val="001C3C76"/>
    <w:rsid w:val="001C3DD2"/>
    <w:rsid w:val="001C416A"/>
    <w:rsid w:val="001C45CF"/>
    <w:rsid w:val="001C4AC7"/>
    <w:rsid w:val="001C4B47"/>
    <w:rsid w:val="001C4EC0"/>
    <w:rsid w:val="001C53FD"/>
    <w:rsid w:val="001C57BF"/>
    <w:rsid w:val="001C588D"/>
    <w:rsid w:val="001C5A01"/>
    <w:rsid w:val="001C5CA1"/>
    <w:rsid w:val="001C5EBF"/>
    <w:rsid w:val="001C67C8"/>
    <w:rsid w:val="001C6B5D"/>
    <w:rsid w:val="001C73B1"/>
    <w:rsid w:val="001C74FB"/>
    <w:rsid w:val="001C75A9"/>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854"/>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5A5B"/>
    <w:rsid w:val="001E6997"/>
    <w:rsid w:val="001E6C8B"/>
    <w:rsid w:val="001E6DC5"/>
    <w:rsid w:val="001E6E32"/>
    <w:rsid w:val="001E70CB"/>
    <w:rsid w:val="001E77A5"/>
    <w:rsid w:val="001F05D3"/>
    <w:rsid w:val="001F10C6"/>
    <w:rsid w:val="001F17A8"/>
    <w:rsid w:val="001F1802"/>
    <w:rsid w:val="001F18F4"/>
    <w:rsid w:val="001F1969"/>
    <w:rsid w:val="001F282D"/>
    <w:rsid w:val="001F2AC6"/>
    <w:rsid w:val="001F2BE5"/>
    <w:rsid w:val="001F2DD7"/>
    <w:rsid w:val="001F2E75"/>
    <w:rsid w:val="001F31C3"/>
    <w:rsid w:val="001F322B"/>
    <w:rsid w:val="001F3DA5"/>
    <w:rsid w:val="001F3DCE"/>
    <w:rsid w:val="001F43E0"/>
    <w:rsid w:val="001F4CCE"/>
    <w:rsid w:val="001F4EE1"/>
    <w:rsid w:val="001F5035"/>
    <w:rsid w:val="001F5123"/>
    <w:rsid w:val="001F56BB"/>
    <w:rsid w:val="001F5715"/>
    <w:rsid w:val="001F5796"/>
    <w:rsid w:val="001F59E0"/>
    <w:rsid w:val="001F5DF6"/>
    <w:rsid w:val="001F5EFA"/>
    <w:rsid w:val="001F62BF"/>
    <w:rsid w:val="001F68D8"/>
    <w:rsid w:val="001F74B2"/>
    <w:rsid w:val="001F74B4"/>
    <w:rsid w:val="001F776A"/>
    <w:rsid w:val="001F79A6"/>
    <w:rsid w:val="001F7A08"/>
    <w:rsid w:val="00200244"/>
    <w:rsid w:val="00200349"/>
    <w:rsid w:val="002008DA"/>
    <w:rsid w:val="002009BF"/>
    <w:rsid w:val="00200C66"/>
    <w:rsid w:val="00200CBB"/>
    <w:rsid w:val="00200E58"/>
    <w:rsid w:val="002019F6"/>
    <w:rsid w:val="00201A19"/>
    <w:rsid w:val="0020243A"/>
    <w:rsid w:val="002028A7"/>
    <w:rsid w:val="00202CCD"/>
    <w:rsid w:val="00202CD8"/>
    <w:rsid w:val="002030A5"/>
    <w:rsid w:val="00203C9C"/>
    <w:rsid w:val="00204027"/>
    <w:rsid w:val="00204111"/>
    <w:rsid w:val="00204445"/>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228"/>
    <w:rsid w:val="00212D7D"/>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505"/>
    <w:rsid w:val="00225879"/>
    <w:rsid w:val="002260F7"/>
    <w:rsid w:val="00226574"/>
    <w:rsid w:val="00226804"/>
    <w:rsid w:val="0022742B"/>
    <w:rsid w:val="002275E8"/>
    <w:rsid w:val="00227901"/>
    <w:rsid w:val="00227CD0"/>
    <w:rsid w:val="0023000F"/>
    <w:rsid w:val="00230DAD"/>
    <w:rsid w:val="00230DC9"/>
    <w:rsid w:val="002318BC"/>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0EC"/>
    <w:rsid w:val="00237670"/>
    <w:rsid w:val="00237DF9"/>
    <w:rsid w:val="00237F65"/>
    <w:rsid w:val="00237FB2"/>
    <w:rsid w:val="00240344"/>
    <w:rsid w:val="00240961"/>
    <w:rsid w:val="00240B93"/>
    <w:rsid w:val="00240CC6"/>
    <w:rsid w:val="0024114E"/>
    <w:rsid w:val="00241A19"/>
    <w:rsid w:val="00241AB0"/>
    <w:rsid w:val="002422C3"/>
    <w:rsid w:val="00242DF8"/>
    <w:rsid w:val="00242F92"/>
    <w:rsid w:val="002430B1"/>
    <w:rsid w:val="00243628"/>
    <w:rsid w:val="00243803"/>
    <w:rsid w:val="00243C78"/>
    <w:rsid w:val="00243C82"/>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D4B"/>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CCA"/>
    <w:rsid w:val="00256D75"/>
    <w:rsid w:val="002577A6"/>
    <w:rsid w:val="00257BCA"/>
    <w:rsid w:val="00257D86"/>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A2C"/>
    <w:rsid w:val="00265B55"/>
    <w:rsid w:val="002663F5"/>
    <w:rsid w:val="0026679A"/>
    <w:rsid w:val="00266BA4"/>
    <w:rsid w:val="00266DA8"/>
    <w:rsid w:val="002672A6"/>
    <w:rsid w:val="00267323"/>
    <w:rsid w:val="00267795"/>
    <w:rsid w:val="002678FF"/>
    <w:rsid w:val="00267CAF"/>
    <w:rsid w:val="00267E07"/>
    <w:rsid w:val="00267F8E"/>
    <w:rsid w:val="002703C2"/>
    <w:rsid w:val="0027049E"/>
    <w:rsid w:val="00270AA2"/>
    <w:rsid w:val="00270B2B"/>
    <w:rsid w:val="00271733"/>
    <w:rsid w:val="00271952"/>
    <w:rsid w:val="00271C4C"/>
    <w:rsid w:val="002726E9"/>
    <w:rsid w:val="00272A1C"/>
    <w:rsid w:val="002731BE"/>
    <w:rsid w:val="00273823"/>
    <w:rsid w:val="002738C7"/>
    <w:rsid w:val="00273AC6"/>
    <w:rsid w:val="00274100"/>
    <w:rsid w:val="00274181"/>
    <w:rsid w:val="00274398"/>
    <w:rsid w:val="002744D5"/>
    <w:rsid w:val="002745D0"/>
    <w:rsid w:val="0027488E"/>
    <w:rsid w:val="00275620"/>
    <w:rsid w:val="00275968"/>
    <w:rsid w:val="00275F42"/>
    <w:rsid w:val="00276CBA"/>
    <w:rsid w:val="00276E85"/>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E3"/>
    <w:rsid w:val="002A6DF3"/>
    <w:rsid w:val="002A6F0F"/>
    <w:rsid w:val="002A6FD6"/>
    <w:rsid w:val="002A7161"/>
    <w:rsid w:val="002A73F4"/>
    <w:rsid w:val="002A776B"/>
    <w:rsid w:val="002A786E"/>
    <w:rsid w:val="002A7AE5"/>
    <w:rsid w:val="002A7E23"/>
    <w:rsid w:val="002B017B"/>
    <w:rsid w:val="002B029B"/>
    <w:rsid w:val="002B033C"/>
    <w:rsid w:val="002B0650"/>
    <w:rsid w:val="002B06D2"/>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251"/>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4C"/>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B71"/>
    <w:rsid w:val="002D6D6E"/>
    <w:rsid w:val="002D7444"/>
    <w:rsid w:val="002D75E4"/>
    <w:rsid w:val="002D785B"/>
    <w:rsid w:val="002D7AB2"/>
    <w:rsid w:val="002D7F4F"/>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4B30"/>
    <w:rsid w:val="002E5445"/>
    <w:rsid w:val="002E59D5"/>
    <w:rsid w:val="002E62CE"/>
    <w:rsid w:val="002E6567"/>
    <w:rsid w:val="002E6587"/>
    <w:rsid w:val="002E68BA"/>
    <w:rsid w:val="002E69ED"/>
    <w:rsid w:val="002E6CD1"/>
    <w:rsid w:val="002E6D79"/>
    <w:rsid w:val="002E75AC"/>
    <w:rsid w:val="002E763A"/>
    <w:rsid w:val="002F04E2"/>
    <w:rsid w:val="002F074E"/>
    <w:rsid w:val="002F099F"/>
    <w:rsid w:val="002F1040"/>
    <w:rsid w:val="002F13B3"/>
    <w:rsid w:val="002F1423"/>
    <w:rsid w:val="002F1788"/>
    <w:rsid w:val="002F1C1B"/>
    <w:rsid w:val="002F1E0C"/>
    <w:rsid w:val="002F1E22"/>
    <w:rsid w:val="002F2105"/>
    <w:rsid w:val="002F28B2"/>
    <w:rsid w:val="002F2DE5"/>
    <w:rsid w:val="002F2E6E"/>
    <w:rsid w:val="002F3DAD"/>
    <w:rsid w:val="002F4041"/>
    <w:rsid w:val="002F45B3"/>
    <w:rsid w:val="002F48D1"/>
    <w:rsid w:val="002F536E"/>
    <w:rsid w:val="002F53FF"/>
    <w:rsid w:val="002F62B1"/>
    <w:rsid w:val="002F67FB"/>
    <w:rsid w:val="002F7EC5"/>
    <w:rsid w:val="003003A5"/>
    <w:rsid w:val="00300AC5"/>
    <w:rsid w:val="00300AF6"/>
    <w:rsid w:val="0030144A"/>
    <w:rsid w:val="00301EC1"/>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468B"/>
    <w:rsid w:val="00304E64"/>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74B"/>
    <w:rsid w:val="00311888"/>
    <w:rsid w:val="00311E5C"/>
    <w:rsid w:val="00312650"/>
    <w:rsid w:val="00312B44"/>
    <w:rsid w:val="0031310F"/>
    <w:rsid w:val="0031324D"/>
    <w:rsid w:val="00313B82"/>
    <w:rsid w:val="00314378"/>
    <w:rsid w:val="003144E0"/>
    <w:rsid w:val="00314573"/>
    <w:rsid w:val="00314768"/>
    <w:rsid w:val="00314AE3"/>
    <w:rsid w:val="003152EB"/>
    <w:rsid w:val="00315BF5"/>
    <w:rsid w:val="00315EBA"/>
    <w:rsid w:val="00316135"/>
    <w:rsid w:val="00316899"/>
    <w:rsid w:val="003168CA"/>
    <w:rsid w:val="003170D9"/>
    <w:rsid w:val="003172E3"/>
    <w:rsid w:val="00317313"/>
    <w:rsid w:val="0031744D"/>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BC6"/>
    <w:rsid w:val="00327DE8"/>
    <w:rsid w:val="00327F59"/>
    <w:rsid w:val="00327FAC"/>
    <w:rsid w:val="003302C4"/>
    <w:rsid w:val="003303D9"/>
    <w:rsid w:val="00330569"/>
    <w:rsid w:val="003305C0"/>
    <w:rsid w:val="00330949"/>
    <w:rsid w:val="00330E59"/>
    <w:rsid w:val="00330F9C"/>
    <w:rsid w:val="003310E4"/>
    <w:rsid w:val="00331795"/>
    <w:rsid w:val="003320BE"/>
    <w:rsid w:val="00332195"/>
    <w:rsid w:val="003323DD"/>
    <w:rsid w:val="00332650"/>
    <w:rsid w:val="00332879"/>
    <w:rsid w:val="00332CFE"/>
    <w:rsid w:val="00333074"/>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0F"/>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915"/>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6CD"/>
    <w:rsid w:val="00366734"/>
    <w:rsid w:val="00366837"/>
    <w:rsid w:val="00367475"/>
    <w:rsid w:val="00367850"/>
    <w:rsid w:val="003679DF"/>
    <w:rsid w:val="00367BFF"/>
    <w:rsid w:val="003709D3"/>
    <w:rsid w:val="00370AA9"/>
    <w:rsid w:val="00370BD0"/>
    <w:rsid w:val="00370E97"/>
    <w:rsid w:val="00371185"/>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6CB"/>
    <w:rsid w:val="00375838"/>
    <w:rsid w:val="00375F36"/>
    <w:rsid w:val="00375FF5"/>
    <w:rsid w:val="00376130"/>
    <w:rsid w:val="003762D5"/>
    <w:rsid w:val="00376A5A"/>
    <w:rsid w:val="00376AC3"/>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4FD"/>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378"/>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28E"/>
    <w:rsid w:val="003A5717"/>
    <w:rsid w:val="003A58C5"/>
    <w:rsid w:val="003A5AAB"/>
    <w:rsid w:val="003A5AD4"/>
    <w:rsid w:val="003A5B11"/>
    <w:rsid w:val="003A5BD4"/>
    <w:rsid w:val="003A5D72"/>
    <w:rsid w:val="003A681D"/>
    <w:rsid w:val="003A7252"/>
    <w:rsid w:val="003A74F5"/>
    <w:rsid w:val="003A7C94"/>
    <w:rsid w:val="003B04D3"/>
    <w:rsid w:val="003B0703"/>
    <w:rsid w:val="003B0A49"/>
    <w:rsid w:val="003B0FEF"/>
    <w:rsid w:val="003B1316"/>
    <w:rsid w:val="003B17F1"/>
    <w:rsid w:val="003B1B5E"/>
    <w:rsid w:val="003B1CA0"/>
    <w:rsid w:val="003B1E10"/>
    <w:rsid w:val="003B2544"/>
    <w:rsid w:val="003B2CDC"/>
    <w:rsid w:val="003B36F4"/>
    <w:rsid w:val="003B38C3"/>
    <w:rsid w:val="003B3D6E"/>
    <w:rsid w:val="003B40FC"/>
    <w:rsid w:val="003B4152"/>
    <w:rsid w:val="003B42AD"/>
    <w:rsid w:val="003B4655"/>
    <w:rsid w:val="003B4978"/>
    <w:rsid w:val="003B4FCA"/>
    <w:rsid w:val="003B51FA"/>
    <w:rsid w:val="003B53C5"/>
    <w:rsid w:val="003B5BC3"/>
    <w:rsid w:val="003B5D08"/>
    <w:rsid w:val="003B612E"/>
    <w:rsid w:val="003B69C2"/>
    <w:rsid w:val="003B6CE1"/>
    <w:rsid w:val="003B6E2D"/>
    <w:rsid w:val="003B77F9"/>
    <w:rsid w:val="003B78F6"/>
    <w:rsid w:val="003B7972"/>
    <w:rsid w:val="003B7E94"/>
    <w:rsid w:val="003C0007"/>
    <w:rsid w:val="003C02D8"/>
    <w:rsid w:val="003C037A"/>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6A"/>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C8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1B3F"/>
    <w:rsid w:val="003F2182"/>
    <w:rsid w:val="003F21FF"/>
    <w:rsid w:val="003F2910"/>
    <w:rsid w:val="003F2EF6"/>
    <w:rsid w:val="003F3107"/>
    <w:rsid w:val="003F3479"/>
    <w:rsid w:val="003F348E"/>
    <w:rsid w:val="003F36EE"/>
    <w:rsid w:val="003F3999"/>
    <w:rsid w:val="003F3AE2"/>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2EF"/>
    <w:rsid w:val="00401787"/>
    <w:rsid w:val="00401AF8"/>
    <w:rsid w:val="00401CD9"/>
    <w:rsid w:val="00401F5B"/>
    <w:rsid w:val="004023EA"/>
    <w:rsid w:val="0040245C"/>
    <w:rsid w:val="0040259D"/>
    <w:rsid w:val="00403B69"/>
    <w:rsid w:val="00403BD9"/>
    <w:rsid w:val="00403C47"/>
    <w:rsid w:val="00403DC9"/>
    <w:rsid w:val="00404DD4"/>
    <w:rsid w:val="00405684"/>
    <w:rsid w:val="00405E5E"/>
    <w:rsid w:val="004062E7"/>
    <w:rsid w:val="004065AE"/>
    <w:rsid w:val="00406F7D"/>
    <w:rsid w:val="0040775A"/>
    <w:rsid w:val="004077E5"/>
    <w:rsid w:val="00407942"/>
    <w:rsid w:val="004100C1"/>
    <w:rsid w:val="00410307"/>
    <w:rsid w:val="004107FE"/>
    <w:rsid w:val="00411041"/>
    <w:rsid w:val="0041123A"/>
    <w:rsid w:val="00411871"/>
    <w:rsid w:val="004118CB"/>
    <w:rsid w:val="00411B94"/>
    <w:rsid w:val="00411DC3"/>
    <w:rsid w:val="004120AE"/>
    <w:rsid w:val="004125D6"/>
    <w:rsid w:val="00412AC4"/>
    <w:rsid w:val="00412FFF"/>
    <w:rsid w:val="0041303A"/>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043"/>
    <w:rsid w:val="00417EBA"/>
    <w:rsid w:val="004206CB"/>
    <w:rsid w:val="00420F5D"/>
    <w:rsid w:val="00421BD7"/>
    <w:rsid w:val="00422032"/>
    <w:rsid w:val="00422350"/>
    <w:rsid w:val="00422578"/>
    <w:rsid w:val="00422D01"/>
    <w:rsid w:val="004231E2"/>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5C0"/>
    <w:rsid w:val="0042687E"/>
    <w:rsid w:val="00426B0C"/>
    <w:rsid w:val="00426CA9"/>
    <w:rsid w:val="00426F9D"/>
    <w:rsid w:val="0042720A"/>
    <w:rsid w:val="004273FF"/>
    <w:rsid w:val="004276AD"/>
    <w:rsid w:val="00427769"/>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380"/>
    <w:rsid w:val="00433673"/>
    <w:rsid w:val="00433784"/>
    <w:rsid w:val="004338C4"/>
    <w:rsid w:val="00433B83"/>
    <w:rsid w:val="0043430A"/>
    <w:rsid w:val="0043431B"/>
    <w:rsid w:val="00434B16"/>
    <w:rsid w:val="00435443"/>
    <w:rsid w:val="004354FC"/>
    <w:rsid w:val="00435A98"/>
    <w:rsid w:val="00435C5B"/>
    <w:rsid w:val="00436336"/>
    <w:rsid w:val="004363D8"/>
    <w:rsid w:val="0043654E"/>
    <w:rsid w:val="0043679B"/>
    <w:rsid w:val="00436DA9"/>
    <w:rsid w:val="00436DB6"/>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4F9"/>
    <w:rsid w:val="004425F5"/>
    <w:rsid w:val="004431C1"/>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A7D"/>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0F6"/>
    <w:rsid w:val="00456435"/>
    <w:rsid w:val="0045685C"/>
    <w:rsid w:val="00456A8F"/>
    <w:rsid w:val="00456FE0"/>
    <w:rsid w:val="004575D0"/>
    <w:rsid w:val="00457A99"/>
    <w:rsid w:val="00460F52"/>
    <w:rsid w:val="004612CD"/>
    <w:rsid w:val="004618A5"/>
    <w:rsid w:val="00461F43"/>
    <w:rsid w:val="004625AE"/>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67F21"/>
    <w:rsid w:val="004701A2"/>
    <w:rsid w:val="00470FB0"/>
    <w:rsid w:val="004716B3"/>
    <w:rsid w:val="00471E6B"/>
    <w:rsid w:val="00471F95"/>
    <w:rsid w:val="004722E0"/>
    <w:rsid w:val="004728B7"/>
    <w:rsid w:val="00472BF8"/>
    <w:rsid w:val="00472DAF"/>
    <w:rsid w:val="00472EC5"/>
    <w:rsid w:val="00473394"/>
    <w:rsid w:val="0047385E"/>
    <w:rsid w:val="00473AD5"/>
    <w:rsid w:val="00473B15"/>
    <w:rsid w:val="00473CD4"/>
    <w:rsid w:val="004740BE"/>
    <w:rsid w:val="0047480C"/>
    <w:rsid w:val="00474AEE"/>
    <w:rsid w:val="00474F05"/>
    <w:rsid w:val="00474F43"/>
    <w:rsid w:val="00475220"/>
    <w:rsid w:val="004753EA"/>
    <w:rsid w:val="004756E7"/>
    <w:rsid w:val="00475814"/>
    <w:rsid w:val="00475BD1"/>
    <w:rsid w:val="00475F7B"/>
    <w:rsid w:val="004764F9"/>
    <w:rsid w:val="00476563"/>
    <w:rsid w:val="00476735"/>
    <w:rsid w:val="00476E54"/>
    <w:rsid w:val="0047715C"/>
    <w:rsid w:val="004772F7"/>
    <w:rsid w:val="0047743A"/>
    <w:rsid w:val="0047772D"/>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9BE"/>
    <w:rsid w:val="00484BF5"/>
    <w:rsid w:val="00484F79"/>
    <w:rsid w:val="0048551D"/>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BB1"/>
    <w:rsid w:val="00491E05"/>
    <w:rsid w:val="00491EFB"/>
    <w:rsid w:val="00491FDD"/>
    <w:rsid w:val="00492AC4"/>
    <w:rsid w:val="00492DD4"/>
    <w:rsid w:val="0049306E"/>
    <w:rsid w:val="0049324F"/>
    <w:rsid w:val="004934A8"/>
    <w:rsid w:val="0049352F"/>
    <w:rsid w:val="004938FD"/>
    <w:rsid w:val="004939D2"/>
    <w:rsid w:val="00493BAF"/>
    <w:rsid w:val="004942C8"/>
    <w:rsid w:val="004947DD"/>
    <w:rsid w:val="00494CD6"/>
    <w:rsid w:val="0049540A"/>
    <w:rsid w:val="00495801"/>
    <w:rsid w:val="00495BD3"/>
    <w:rsid w:val="00495CA8"/>
    <w:rsid w:val="00495D9E"/>
    <w:rsid w:val="00496294"/>
    <w:rsid w:val="0049675B"/>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82C"/>
    <w:rsid w:val="004A491C"/>
    <w:rsid w:val="004A4FE8"/>
    <w:rsid w:val="004A5249"/>
    <w:rsid w:val="004A524A"/>
    <w:rsid w:val="004A53A1"/>
    <w:rsid w:val="004A547C"/>
    <w:rsid w:val="004A58FB"/>
    <w:rsid w:val="004A5947"/>
    <w:rsid w:val="004A597C"/>
    <w:rsid w:val="004A5D09"/>
    <w:rsid w:val="004A5F4F"/>
    <w:rsid w:val="004A61E3"/>
    <w:rsid w:val="004A725C"/>
    <w:rsid w:val="004A766B"/>
    <w:rsid w:val="004B0321"/>
    <w:rsid w:val="004B03F3"/>
    <w:rsid w:val="004B051D"/>
    <w:rsid w:val="004B0E05"/>
    <w:rsid w:val="004B1425"/>
    <w:rsid w:val="004B143F"/>
    <w:rsid w:val="004B163D"/>
    <w:rsid w:val="004B19FF"/>
    <w:rsid w:val="004B1A93"/>
    <w:rsid w:val="004B1DD8"/>
    <w:rsid w:val="004B1E5C"/>
    <w:rsid w:val="004B20FF"/>
    <w:rsid w:val="004B2200"/>
    <w:rsid w:val="004B25C8"/>
    <w:rsid w:val="004B2BFA"/>
    <w:rsid w:val="004B347E"/>
    <w:rsid w:val="004B3A94"/>
    <w:rsid w:val="004B4696"/>
    <w:rsid w:val="004B4A56"/>
    <w:rsid w:val="004B4D43"/>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AD"/>
    <w:rsid w:val="004C75D3"/>
    <w:rsid w:val="004C7806"/>
    <w:rsid w:val="004C7A34"/>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8E9"/>
    <w:rsid w:val="004E2917"/>
    <w:rsid w:val="004E297C"/>
    <w:rsid w:val="004E2C0C"/>
    <w:rsid w:val="004E2CD2"/>
    <w:rsid w:val="004E3430"/>
    <w:rsid w:val="004E3B14"/>
    <w:rsid w:val="004E4047"/>
    <w:rsid w:val="004E40C3"/>
    <w:rsid w:val="004E41C5"/>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022"/>
    <w:rsid w:val="004E725E"/>
    <w:rsid w:val="004E7380"/>
    <w:rsid w:val="004E7414"/>
    <w:rsid w:val="004E7466"/>
    <w:rsid w:val="004E7507"/>
    <w:rsid w:val="004E75AB"/>
    <w:rsid w:val="004E75F9"/>
    <w:rsid w:val="004E7DF3"/>
    <w:rsid w:val="004F01B7"/>
    <w:rsid w:val="004F0358"/>
    <w:rsid w:val="004F1238"/>
    <w:rsid w:val="004F17E7"/>
    <w:rsid w:val="004F18B1"/>
    <w:rsid w:val="004F1A0A"/>
    <w:rsid w:val="004F1E87"/>
    <w:rsid w:val="004F1EB3"/>
    <w:rsid w:val="004F2E30"/>
    <w:rsid w:val="004F3373"/>
    <w:rsid w:val="004F3396"/>
    <w:rsid w:val="004F3781"/>
    <w:rsid w:val="004F3D64"/>
    <w:rsid w:val="004F4448"/>
    <w:rsid w:val="004F4790"/>
    <w:rsid w:val="004F4976"/>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8C2"/>
    <w:rsid w:val="00510945"/>
    <w:rsid w:val="0051165E"/>
    <w:rsid w:val="00511710"/>
    <w:rsid w:val="00511FA0"/>
    <w:rsid w:val="0051241C"/>
    <w:rsid w:val="00512BED"/>
    <w:rsid w:val="00513370"/>
    <w:rsid w:val="005133AD"/>
    <w:rsid w:val="005134F6"/>
    <w:rsid w:val="005135F1"/>
    <w:rsid w:val="005138E5"/>
    <w:rsid w:val="00514086"/>
    <w:rsid w:val="0051447F"/>
    <w:rsid w:val="00514481"/>
    <w:rsid w:val="005147A8"/>
    <w:rsid w:val="00514BA1"/>
    <w:rsid w:val="00514C8A"/>
    <w:rsid w:val="00514CB3"/>
    <w:rsid w:val="00514EFD"/>
    <w:rsid w:val="0051544C"/>
    <w:rsid w:val="00515618"/>
    <w:rsid w:val="0051561A"/>
    <w:rsid w:val="005159C5"/>
    <w:rsid w:val="005159C6"/>
    <w:rsid w:val="00515BDB"/>
    <w:rsid w:val="005160C0"/>
    <w:rsid w:val="00516502"/>
    <w:rsid w:val="00516699"/>
    <w:rsid w:val="00516B6B"/>
    <w:rsid w:val="00516EE0"/>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23D"/>
    <w:rsid w:val="00524249"/>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27D83"/>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33"/>
    <w:rsid w:val="00537B72"/>
    <w:rsid w:val="00540015"/>
    <w:rsid w:val="0054056C"/>
    <w:rsid w:val="005406A0"/>
    <w:rsid w:val="0054098C"/>
    <w:rsid w:val="00540A43"/>
    <w:rsid w:val="00540ADA"/>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94A"/>
    <w:rsid w:val="00545D25"/>
    <w:rsid w:val="00545E8E"/>
    <w:rsid w:val="00546265"/>
    <w:rsid w:val="005463B3"/>
    <w:rsid w:val="00546862"/>
    <w:rsid w:val="00547363"/>
    <w:rsid w:val="005474B1"/>
    <w:rsid w:val="00547506"/>
    <w:rsid w:val="00547654"/>
    <w:rsid w:val="00547C54"/>
    <w:rsid w:val="00550552"/>
    <w:rsid w:val="00550ACD"/>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4E14"/>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50C"/>
    <w:rsid w:val="0056161C"/>
    <w:rsid w:val="0056180A"/>
    <w:rsid w:val="00561DE2"/>
    <w:rsid w:val="00561E63"/>
    <w:rsid w:val="00562063"/>
    <w:rsid w:val="00562212"/>
    <w:rsid w:val="005627ED"/>
    <w:rsid w:val="005629A7"/>
    <w:rsid w:val="005629F2"/>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984"/>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2F03"/>
    <w:rsid w:val="0058323D"/>
    <w:rsid w:val="005832AA"/>
    <w:rsid w:val="00583667"/>
    <w:rsid w:val="00583A40"/>
    <w:rsid w:val="00584509"/>
    <w:rsid w:val="005847B0"/>
    <w:rsid w:val="005851BE"/>
    <w:rsid w:val="005852D5"/>
    <w:rsid w:val="00585A47"/>
    <w:rsid w:val="005863F4"/>
    <w:rsid w:val="0058657D"/>
    <w:rsid w:val="00586789"/>
    <w:rsid w:val="00586F76"/>
    <w:rsid w:val="0058744B"/>
    <w:rsid w:val="0058756C"/>
    <w:rsid w:val="00587B94"/>
    <w:rsid w:val="00587C8E"/>
    <w:rsid w:val="005904AA"/>
    <w:rsid w:val="00590A4D"/>
    <w:rsid w:val="00590C50"/>
    <w:rsid w:val="00591069"/>
    <w:rsid w:val="00591B88"/>
    <w:rsid w:val="00592C7D"/>
    <w:rsid w:val="00593106"/>
    <w:rsid w:val="0059310C"/>
    <w:rsid w:val="00593148"/>
    <w:rsid w:val="005933F4"/>
    <w:rsid w:val="00593434"/>
    <w:rsid w:val="00593EB1"/>
    <w:rsid w:val="00594D1F"/>
    <w:rsid w:val="00594F71"/>
    <w:rsid w:val="00595000"/>
    <w:rsid w:val="005950B3"/>
    <w:rsid w:val="0059587B"/>
    <w:rsid w:val="005959ED"/>
    <w:rsid w:val="00595CDD"/>
    <w:rsid w:val="00596681"/>
    <w:rsid w:val="005969BC"/>
    <w:rsid w:val="00597748"/>
    <w:rsid w:val="005978EE"/>
    <w:rsid w:val="00597AD9"/>
    <w:rsid w:val="00597B85"/>
    <w:rsid w:val="00597DB7"/>
    <w:rsid w:val="005A039C"/>
    <w:rsid w:val="005A03D8"/>
    <w:rsid w:val="005A05CB"/>
    <w:rsid w:val="005A06DD"/>
    <w:rsid w:val="005A0D1E"/>
    <w:rsid w:val="005A0DB1"/>
    <w:rsid w:val="005A0F05"/>
    <w:rsid w:val="005A12A9"/>
    <w:rsid w:val="005A157D"/>
    <w:rsid w:val="005A1A67"/>
    <w:rsid w:val="005A1AB0"/>
    <w:rsid w:val="005A1C0B"/>
    <w:rsid w:val="005A1D01"/>
    <w:rsid w:val="005A200F"/>
    <w:rsid w:val="005A2380"/>
    <w:rsid w:val="005A2403"/>
    <w:rsid w:val="005A2831"/>
    <w:rsid w:val="005A2CE1"/>
    <w:rsid w:val="005A2EBA"/>
    <w:rsid w:val="005A2F80"/>
    <w:rsid w:val="005A3029"/>
    <w:rsid w:val="005A37BA"/>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57"/>
    <w:rsid w:val="005A6E71"/>
    <w:rsid w:val="005A7129"/>
    <w:rsid w:val="005B0530"/>
    <w:rsid w:val="005B08A3"/>
    <w:rsid w:val="005B0B4C"/>
    <w:rsid w:val="005B108A"/>
    <w:rsid w:val="005B1305"/>
    <w:rsid w:val="005B14C3"/>
    <w:rsid w:val="005B14F4"/>
    <w:rsid w:val="005B1CE6"/>
    <w:rsid w:val="005B24DF"/>
    <w:rsid w:val="005B2A19"/>
    <w:rsid w:val="005B3D2E"/>
    <w:rsid w:val="005B4B5C"/>
    <w:rsid w:val="005B4BF7"/>
    <w:rsid w:val="005B5392"/>
    <w:rsid w:val="005B56D4"/>
    <w:rsid w:val="005B5A1F"/>
    <w:rsid w:val="005B5A2D"/>
    <w:rsid w:val="005B5B92"/>
    <w:rsid w:val="005B5D37"/>
    <w:rsid w:val="005B6192"/>
    <w:rsid w:val="005B6257"/>
    <w:rsid w:val="005B6494"/>
    <w:rsid w:val="005B680D"/>
    <w:rsid w:val="005B713E"/>
    <w:rsid w:val="005B71D4"/>
    <w:rsid w:val="005B71F8"/>
    <w:rsid w:val="005B7669"/>
    <w:rsid w:val="005B775B"/>
    <w:rsid w:val="005B79E8"/>
    <w:rsid w:val="005B7B42"/>
    <w:rsid w:val="005B7BBC"/>
    <w:rsid w:val="005B7DA9"/>
    <w:rsid w:val="005B7E34"/>
    <w:rsid w:val="005B7FA2"/>
    <w:rsid w:val="005C02B3"/>
    <w:rsid w:val="005C0AF9"/>
    <w:rsid w:val="005C0BE4"/>
    <w:rsid w:val="005C0D14"/>
    <w:rsid w:val="005C16BF"/>
    <w:rsid w:val="005C1995"/>
    <w:rsid w:val="005C2322"/>
    <w:rsid w:val="005C23F2"/>
    <w:rsid w:val="005C2435"/>
    <w:rsid w:val="005C2A56"/>
    <w:rsid w:val="005C2EF7"/>
    <w:rsid w:val="005C3011"/>
    <w:rsid w:val="005C301A"/>
    <w:rsid w:val="005C31BC"/>
    <w:rsid w:val="005C32A0"/>
    <w:rsid w:val="005C33B2"/>
    <w:rsid w:val="005C396D"/>
    <w:rsid w:val="005C411C"/>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0D"/>
    <w:rsid w:val="005D233D"/>
    <w:rsid w:val="005D30E3"/>
    <w:rsid w:val="005D3C76"/>
    <w:rsid w:val="005D44BB"/>
    <w:rsid w:val="005D4A8F"/>
    <w:rsid w:val="005D5269"/>
    <w:rsid w:val="005D5348"/>
    <w:rsid w:val="005D5729"/>
    <w:rsid w:val="005D606A"/>
    <w:rsid w:val="005D61CE"/>
    <w:rsid w:val="005D65A6"/>
    <w:rsid w:val="005D6A1F"/>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160"/>
    <w:rsid w:val="005E487E"/>
    <w:rsid w:val="005E4F99"/>
    <w:rsid w:val="005E50F1"/>
    <w:rsid w:val="005E531A"/>
    <w:rsid w:val="005E5779"/>
    <w:rsid w:val="005E58D5"/>
    <w:rsid w:val="005E5B77"/>
    <w:rsid w:val="005E5E93"/>
    <w:rsid w:val="005E692E"/>
    <w:rsid w:val="005E69B6"/>
    <w:rsid w:val="005E6C70"/>
    <w:rsid w:val="005E6C85"/>
    <w:rsid w:val="005E744D"/>
    <w:rsid w:val="005E7B7C"/>
    <w:rsid w:val="005F0021"/>
    <w:rsid w:val="005F0143"/>
    <w:rsid w:val="005F0422"/>
    <w:rsid w:val="005F0501"/>
    <w:rsid w:val="005F075E"/>
    <w:rsid w:val="005F078E"/>
    <w:rsid w:val="005F08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5F7E90"/>
    <w:rsid w:val="00600067"/>
    <w:rsid w:val="006002CC"/>
    <w:rsid w:val="00600664"/>
    <w:rsid w:val="00600A33"/>
    <w:rsid w:val="00600B01"/>
    <w:rsid w:val="00600BCB"/>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A03"/>
    <w:rsid w:val="00604B2B"/>
    <w:rsid w:val="00604B66"/>
    <w:rsid w:val="00604C9F"/>
    <w:rsid w:val="00604E79"/>
    <w:rsid w:val="00605555"/>
    <w:rsid w:val="006058F1"/>
    <w:rsid w:val="0060593A"/>
    <w:rsid w:val="00605980"/>
    <w:rsid w:val="00605C42"/>
    <w:rsid w:val="006060DF"/>
    <w:rsid w:val="00606100"/>
    <w:rsid w:val="00606356"/>
    <w:rsid w:val="00606B56"/>
    <w:rsid w:val="00606BA9"/>
    <w:rsid w:val="00606DC4"/>
    <w:rsid w:val="0060728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189"/>
    <w:rsid w:val="00613206"/>
    <w:rsid w:val="00613B13"/>
    <w:rsid w:val="00613BFB"/>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1CC"/>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36"/>
    <w:rsid w:val="00626FC9"/>
    <w:rsid w:val="00626FE6"/>
    <w:rsid w:val="006274B4"/>
    <w:rsid w:val="006274FB"/>
    <w:rsid w:val="00627CB6"/>
    <w:rsid w:val="00630278"/>
    <w:rsid w:val="0063038F"/>
    <w:rsid w:val="00630421"/>
    <w:rsid w:val="006308C2"/>
    <w:rsid w:val="00630EB5"/>
    <w:rsid w:val="00631036"/>
    <w:rsid w:val="00631454"/>
    <w:rsid w:val="006318B6"/>
    <w:rsid w:val="00631E7E"/>
    <w:rsid w:val="006327A1"/>
    <w:rsid w:val="006328D3"/>
    <w:rsid w:val="00632FBA"/>
    <w:rsid w:val="00633020"/>
    <w:rsid w:val="006334D4"/>
    <w:rsid w:val="00633DAC"/>
    <w:rsid w:val="00633DC1"/>
    <w:rsid w:val="00633EC5"/>
    <w:rsid w:val="0063422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0FC"/>
    <w:rsid w:val="00641947"/>
    <w:rsid w:val="00641ED3"/>
    <w:rsid w:val="00642267"/>
    <w:rsid w:val="006422BB"/>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882"/>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3FAD"/>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27"/>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07E"/>
    <w:rsid w:val="006720CE"/>
    <w:rsid w:val="00672264"/>
    <w:rsid w:val="00672C02"/>
    <w:rsid w:val="00672DAC"/>
    <w:rsid w:val="006734A8"/>
    <w:rsid w:val="006735C9"/>
    <w:rsid w:val="0067367A"/>
    <w:rsid w:val="00673B4A"/>
    <w:rsid w:val="00673FA5"/>
    <w:rsid w:val="00674172"/>
    <w:rsid w:val="006744BC"/>
    <w:rsid w:val="00674689"/>
    <w:rsid w:val="00674801"/>
    <w:rsid w:val="00674879"/>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0757"/>
    <w:rsid w:val="00681D48"/>
    <w:rsid w:val="00681DD6"/>
    <w:rsid w:val="0068258E"/>
    <w:rsid w:val="006828A6"/>
    <w:rsid w:val="00682C79"/>
    <w:rsid w:val="0068305D"/>
    <w:rsid w:val="0068310D"/>
    <w:rsid w:val="00683CE7"/>
    <w:rsid w:val="00684031"/>
    <w:rsid w:val="006841FC"/>
    <w:rsid w:val="006842CD"/>
    <w:rsid w:val="00684392"/>
    <w:rsid w:val="00684815"/>
    <w:rsid w:val="00684D51"/>
    <w:rsid w:val="00685A19"/>
    <w:rsid w:val="00685B9E"/>
    <w:rsid w:val="00685BAF"/>
    <w:rsid w:val="006865CB"/>
    <w:rsid w:val="00686711"/>
    <w:rsid w:val="0068778C"/>
    <w:rsid w:val="00687EE4"/>
    <w:rsid w:val="00690255"/>
    <w:rsid w:val="00690343"/>
    <w:rsid w:val="0069097C"/>
    <w:rsid w:val="006913BB"/>
    <w:rsid w:val="0069160E"/>
    <w:rsid w:val="00691ACB"/>
    <w:rsid w:val="00691F1E"/>
    <w:rsid w:val="0069229A"/>
    <w:rsid w:val="00692D14"/>
    <w:rsid w:val="006931FA"/>
    <w:rsid w:val="00693302"/>
    <w:rsid w:val="00693989"/>
    <w:rsid w:val="006939B4"/>
    <w:rsid w:val="00693E28"/>
    <w:rsid w:val="006941EA"/>
    <w:rsid w:val="00694B66"/>
    <w:rsid w:val="00694C9A"/>
    <w:rsid w:val="00694F79"/>
    <w:rsid w:val="00694F95"/>
    <w:rsid w:val="00695096"/>
    <w:rsid w:val="0069548B"/>
    <w:rsid w:val="00695698"/>
    <w:rsid w:val="006957B5"/>
    <w:rsid w:val="0069589D"/>
    <w:rsid w:val="006959A6"/>
    <w:rsid w:val="0069635B"/>
    <w:rsid w:val="006966EE"/>
    <w:rsid w:val="00696EC6"/>
    <w:rsid w:val="0069705A"/>
    <w:rsid w:val="00697194"/>
    <w:rsid w:val="00697A9B"/>
    <w:rsid w:val="00697EB8"/>
    <w:rsid w:val="006A052F"/>
    <w:rsid w:val="006A0A56"/>
    <w:rsid w:val="006A0D89"/>
    <w:rsid w:val="006A0F23"/>
    <w:rsid w:val="006A0F2F"/>
    <w:rsid w:val="006A1003"/>
    <w:rsid w:val="006A10D1"/>
    <w:rsid w:val="006A1120"/>
    <w:rsid w:val="006A17A2"/>
    <w:rsid w:val="006A1CD1"/>
    <w:rsid w:val="006A296F"/>
    <w:rsid w:val="006A2F54"/>
    <w:rsid w:val="006A3059"/>
    <w:rsid w:val="006A3139"/>
    <w:rsid w:val="006A3550"/>
    <w:rsid w:val="006A4169"/>
    <w:rsid w:val="006A443F"/>
    <w:rsid w:val="006A4727"/>
    <w:rsid w:val="006A4842"/>
    <w:rsid w:val="006A48CE"/>
    <w:rsid w:val="006A49E0"/>
    <w:rsid w:val="006A4C93"/>
    <w:rsid w:val="006A500A"/>
    <w:rsid w:val="006A59FC"/>
    <w:rsid w:val="006A5E41"/>
    <w:rsid w:val="006A6575"/>
    <w:rsid w:val="006A671E"/>
    <w:rsid w:val="006A69D2"/>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AB7"/>
    <w:rsid w:val="006B1D58"/>
    <w:rsid w:val="006B2301"/>
    <w:rsid w:val="006B29E3"/>
    <w:rsid w:val="006B2B89"/>
    <w:rsid w:val="006B2DF7"/>
    <w:rsid w:val="006B3210"/>
    <w:rsid w:val="006B327C"/>
    <w:rsid w:val="006B348B"/>
    <w:rsid w:val="006B35EB"/>
    <w:rsid w:val="006B362C"/>
    <w:rsid w:val="006B374C"/>
    <w:rsid w:val="006B3DBA"/>
    <w:rsid w:val="006B420D"/>
    <w:rsid w:val="006B46A6"/>
    <w:rsid w:val="006B4846"/>
    <w:rsid w:val="006B4B7C"/>
    <w:rsid w:val="006B521C"/>
    <w:rsid w:val="006B5524"/>
    <w:rsid w:val="006B556C"/>
    <w:rsid w:val="006B557B"/>
    <w:rsid w:val="006B5E95"/>
    <w:rsid w:val="006B60C4"/>
    <w:rsid w:val="006B627B"/>
    <w:rsid w:val="006B659A"/>
    <w:rsid w:val="006B6740"/>
    <w:rsid w:val="006B736E"/>
    <w:rsid w:val="006C05A3"/>
    <w:rsid w:val="006C08E2"/>
    <w:rsid w:val="006C099B"/>
    <w:rsid w:val="006C0E01"/>
    <w:rsid w:val="006C0EF9"/>
    <w:rsid w:val="006C0FCB"/>
    <w:rsid w:val="006C1CEB"/>
    <w:rsid w:val="006C2E55"/>
    <w:rsid w:val="006C2EDE"/>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7F"/>
    <w:rsid w:val="006C62B6"/>
    <w:rsid w:val="006C6AF1"/>
    <w:rsid w:val="006C6FDF"/>
    <w:rsid w:val="006C7060"/>
    <w:rsid w:val="006C72E2"/>
    <w:rsid w:val="006C769D"/>
    <w:rsid w:val="006C7BDB"/>
    <w:rsid w:val="006D00E6"/>
    <w:rsid w:val="006D01C7"/>
    <w:rsid w:val="006D089A"/>
    <w:rsid w:val="006D0B88"/>
    <w:rsid w:val="006D1969"/>
    <w:rsid w:val="006D1E79"/>
    <w:rsid w:val="006D2017"/>
    <w:rsid w:val="006D26DE"/>
    <w:rsid w:val="006D2DDB"/>
    <w:rsid w:val="006D2E32"/>
    <w:rsid w:val="006D319A"/>
    <w:rsid w:val="006D37D1"/>
    <w:rsid w:val="006D3A32"/>
    <w:rsid w:val="006D3ADF"/>
    <w:rsid w:val="006D3DF3"/>
    <w:rsid w:val="006D3F41"/>
    <w:rsid w:val="006D434E"/>
    <w:rsid w:val="006D44C9"/>
    <w:rsid w:val="006D4977"/>
    <w:rsid w:val="006D5434"/>
    <w:rsid w:val="006D571A"/>
    <w:rsid w:val="006D582F"/>
    <w:rsid w:val="006D603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088"/>
    <w:rsid w:val="006E21F3"/>
    <w:rsid w:val="006E27DD"/>
    <w:rsid w:val="006E2D1F"/>
    <w:rsid w:val="006E3186"/>
    <w:rsid w:val="006E3215"/>
    <w:rsid w:val="006E34E1"/>
    <w:rsid w:val="006E3697"/>
    <w:rsid w:val="006E3F62"/>
    <w:rsid w:val="006E40DA"/>
    <w:rsid w:val="006E4159"/>
    <w:rsid w:val="006E43B6"/>
    <w:rsid w:val="006E45B1"/>
    <w:rsid w:val="006E45E4"/>
    <w:rsid w:val="006E4A52"/>
    <w:rsid w:val="006E4A82"/>
    <w:rsid w:val="006E56A8"/>
    <w:rsid w:val="006E5AAB"/>
    <w:rsid w:val="006E5C38"/>
    <w:rsid w:val="006E5CFB"/>
    <w:rsid w:val="006E5EEB"/>
    <w:rsid w:val="006E6BA7"/>
    <w:rsid w:val="006E6D5E"/>
    <w:rsid w:val="006E7441"/>
    <w:rsid w:val="006E7512"/>
    <w:rsid w:val="006E7AEA"/>
    <w:rsid w:val="006E7B9D"/>
    <w:rsid w:val="006E7BBE"/>
    <w:rsid w:val="006F031E"/>
    <w:rsid w:val="006F0448"/>
    <w:rsid w:val="006F08F5"/>
    <w:rsid w:val="006F0C0D"/>
    <w:rsid w:val="006F0D1E"/>
    <w:rsid w:val="006F15B1"/>
    <w:rsid w:val="006F1791"/>
    <w:rsid w:val="006F1B4D"/>
    <w:rsid w:val="006F1CDF"/>
    <w:rsid w:val="006F1E4F"/>
    <w:rsid w:val="006F1FC4"/>
    <w:rsid w:val="006F2017"/>
    <w:rsid w:val="006F21D0"/>
    <w:rsid w:val="006F241B"/>
    <w:rsid w:val="006F27AA"/>
    <w:rsid w:val="006F3560"/>
    <w:rsid w:val="006F35C3"/>
    <w:rsid w:val="006F368D"/>
    <w:rsid w:val="006F3750"/>
    <w:rsid w:val="006F38BC"/>
    <w:rsid w:val="006F3A60"/>
    <w:rsid w:val="006F41BB"/>
    <w:rsid w:val="006F48D1"/>
    <w:rsid w:val="006F48E4"/>
    <w:rsid w:val="006F549A"/>
    <w:rsid w:val="006F570F"/>
    <w:rsid w:val="006F571D"/>
    <w:rsid w:val="006F602A"/>
    <w:rsid w:val="006F642E"/>
    <w:rsid w:val="006F6DDA"/>
    <w:rsid w:val="006F6DEA"/>
    <w:rsid w:val="00700220"/>
    <w:rsid w:val="00700281"/>
    <w:rsid w:val="007005B8"/>
    <w:rsid w:val="007005DC"/>
    <w:rsid w:val="0070080F"/>
    <w:rsid w:val="00700E79"/>
    <w:rsid w:val="007014DA"/>
    <w:rsid w:val="007017E1"/>
    <w:rsid w:val="00701CC1"/>
    <w:rsid w:val="00701CE0"/>
    <w:rsid w:val="0070275C"/>
    <w:rsid w:val="00702853"/>
    <w:rsid w:val="00702938"/>
    <w:rsid w:val="00702E85"/>
    <w:rsid w:val="007036B0"/>
    <w:rsid w:val="00703856"/>
    <w:rsid w:val="00703B24"/>
    <w:rsid w:val="00703E86"/>
    <w:rsid w:val="00704445"/>
    <w:rsid w:val="0070454D"/>
    <w:rsid w:val="0070465D"/>
    <w:rsid w:val="007047E2"/>
    <w:rsid w:val="007049D1"/>
    <w:rsid w:val="00704B92"/>
    <w:rsid w:val="00704EEE"/>
    <w:rsid w:val="0070553E"/>
    <w:rsid w:val="00705847"/>
    <w:rsid w:val="00705961"/>
    <w:rsid w:val="00705AED"/>
    <w:rsid w:val="00705C88"/>
    <w:rsid w:val="007066F3"/>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1E90"/>
    <w:rsid w:val="0071231D"/>
    <w:rsid w:val="00712A1E"/>
    <w:rsid w:val="00712D22"/>
    <w:rsid w:val="00713006"/>
    <w:rsid w:val="00713067"/>
    <w:rsid w:val="0071311C"/>
    <w:rsid w:val="00713279"/>
    <w:rsid w:val="00713A8C"/>
    <w:rsid w:val="00713B67"/>
    <w:rsid w:val="00713C4F"/>
    <w:rsid w:val="00713CE8"/>
    <w:rsid w:val="00713E3E"/>
    <w:rsid w:val="007148F5"/>
    <w:rsid w:val="00714FD3"/>
    <w:rsid w:val="007152B5"/>
    <w:rsid w:val="00715FF1"/>
    <w:rsid w:val="00716152"/>
    <w:rsid w:val="007163D0"/>
    <w:rsid w:val="00716885"/>
    <w:rsid w:val="00716938"/>
    <w:rsid w:val="00717048"/>
    <w:rsid w:val="00717352"/>
    <w:rsid w:val="00717533"/>
    <w:rsid w:val="00717737"/>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5E81"/>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DCD"/>
    <w:rsid w:val="00732E32"/>
    <w:rsid w:val="00732EF5"/>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620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BF5"/>
    <w:rsid w:val="00742CF1"/>
    <w:rsid w:val="00742D71"/>
    <w:rsid w:val="00742E7C"/>
    <w:rsid w:val="0074342B"/>
    <w:rsid w:val="00743433"/>
    <w:rsid w:val="00743CB1"/>
    <w:rsid w:val="00744024"/>
    <w:rsid w:val="0074417D"/>
    <w:rsid w:val="00744261"/>
    <w:rsid w:val="00744715"/>
    <w:rsid w:val="00745189"/>
    <w:rsid w:val="007454E0"/>
    <w:rsid w:val="007455F3"/>
    <w:rsid w:val="007457C7"/>
    <w:rsid w:val="00745BA2"/>
    <w:rsid w:val="00745C70"/>
    <w:rsid w:val="00746006"/>
    <w:rsid w:val="00746347"/>
    <w:rsid w:val="007466FB"/>
    <w:rsid w:val="00746D6E"/>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179"/>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712"/>
    <w:rsid w:val="0076488C"/>
    <w:rsid w:val="007649C8"/>
    <w:rsid w:val="00765629"/>
    <w:rsid w:val="0076599B"/>
    <w:rsid w:val="00765AFA"/>
    <w:rsid w:val="007669FF"/>
    <w:rsid w:val="00766E41"/>
    <w:rsid w:val="00767011"/>
    <w:rsid w:val="00767658"/>
    <w:rsid w:val="007676D4"/>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58A2"/>
    <w:rsid w:val="00776559"/>
    <w:rsid w:val="00776867"/>
    <w:rsid w:val="00776D17"/>
    <w:rsid w:val="00776F7F"/>
    <w:rsid w:val="007772EE"/>
    <w:rsid w:val="007774B4"/>
    <w:rsid w:val="0077751C"/>
    <w:rsid w:val="00777A57"/>
    <w:rsid w:val="00777DDA"/>
    <w:rsid w:val="0078075B"/>
    <w:rsid w:val="00780A98"/>
    <w:rsid w:val="00780EC9"/>
    <w:rsid w:val="007819BE"/>
    <w:rsid w:val="00781AC3"/>
    <w:rsid w:val="00782552"/>
    <w:rsid w:val="007826BF"/>
    <w:rsid w:val="00782A09"/>
    <w:rsid w:val="007836BE"/>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E0C"/>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871"/>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6CB"/>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A9B"/>
    <w:rsid w:val="007A7B4F"/>
    <w:rsid w:val="007A7D40"/>
    <w:rsid w:val="007A7ED2"/>
    <w:rsid w:val="007B0642"/>
    <w:rsid w:val="007B0716"/>
    <w:rsid w:val="007B07AD"/>
    <w:rsid w:val="007B089A"/>
    <w:rsid w:val="007B138B"/>
    <w:rsid w:val="007B14BE"/>
    <w:rsid w:val="007B2102"/>
    <w:rsid w:val="007B2128"/>
    <w:rsid w:val="007B235D"/>
    <w:rsid w:val="007B2459"/>
    <w:rsid w:val="007B2BAE"/>
    <w:rsid w:val="007B3264"/>
    <w:rsid w:val="007B338C"/>
    <w:rsid w:val="007B3A0D"/>
    <w:rsid w:val="007B3EA3"/>
    <w:rsid w:val="007B46C5"/>
    <w:rsid w:val="007B4799"/>
    <w:rsid w:val="007B48BB"/>
    <w:rsid w:val="007B4C68"/>
    <w:rsid w:val="007B5554"/>
    <w:rsid w:val="007B6164"/>
    <w:rsid w:val="007B6B7C"/>
    <w:rsid w:val="007B6D4F"/>
    <w:rsid w:val="007B7529"/>
    <w:rsid w:val="007B78A6"/>
    <w:rsid w:val="007B7A98"/>
    <w:rsid w:val="007B7BDF"/>
    <w:rsid w:val="007B7F39"/>
    <w:rsid w:val="007C0E7C"/>
    <w:rsid w:val="007C114C"/>
    <w:rsid w:val="007C1277"/>
    <w:rsid w:val="007C18A0"/>
    <w:rsid w:val="007C1B88"/>
    <w:rsid w:val="007C1E51"/>
    <w:rsid w:val="007C1FBB"/>
    <w:rsid w:val="007C1FDE"/>
    <w:rsid w:val="007C2001"/>
    <w:rsid w:val="007C2103"/>
    <w:rsid w:val="007C296C"/>
    <w:rsid w:val="007C2A93"/>
    <w:rsid w:val="007C2B9A"/>
    <w:rsid w:val="007C2CC5"/>
    <w:rsid w:val="007C2E37"/>
    <w:rsid w:val="007C31E0"/>
    <w:rsid w:val="007C34E5"/>
    <w:rsid w:val="007C35C9"/>
    <w:rsid w:val="007C35E2"/>
    <w:rsid w:val="007C3AD4"/>
    <w:rsid w:val="007C3DEF"/>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089"/>
    <w:rsid w:val="007D1350"/>
    <w:rsid w:val="007D14D6"/>
    <w:rsid w:val="007D15CA"/>
    <w:rsid w:val="007D1705"/>
    <w:rsid w:val="007D1718"/>
    <w:rsid w:val="007D1834"/>
    <w:rsid w:val="007D1B28"/>
    <w:rsid w:val="007D1E12"/>
    <w:rsid w:val="007D2189"/>
    <w:rsid w:val="007D21B5"/>
    <w:rsid w:val="007D2C5A"/>
    <w:rsid w:val="007D2F59"/>
    <w:rsid w:val="007D4704"/>
    <w:rsid w:val="007D483E"/>
    <w:rsid w:val="007D49AB"/>
    <w:rsid w:val="007D4B1B"/>
    <w:rsid w:val="007D4DC0"/>
    <w:rsid w:val="007D4F30"/>
    <w:rsid w:val="007D5048"/>
    <w:rsid w:val="007D55AA"/>
    <w:rsid w:val="007D58F6"/>
    <w:rsid w:val="007D5AD5"/>
    <w:rsid w:val="007D63A7"/>
    <w:rsid w:val="007D6544"/>
    <w:rsid w:val="007D6562"/>
    <w:rsid w:val="007D6726"/>
    <w:rsid w:val="007D68AE"/>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1D5"/>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33C"/>
    <w:rsid w:val="007F7431"/>
    <w:rsid w:val="007F78AA"/>
    <w:rsid w:val="007F7D7A"/>
    <w:rsid w:val="008001A2"/>
    <w:rsid w:val="0080073F"/>
    <w:rsid w:val="00800967"/>
    <w:rsid w:val="008009C1"/>
    <w:rsid w:val="00800E18"/>
    <w:rsid w:val="00801702"/>
    <w:rsid w:val="00801B65"/>
    <w:rsid w:val="00801E1C"/>
    <w:rsid w:val="00801F19"/>
    <w:rsid w:val="008020F5"/>
    <w:rsid w:val="008027EF"/>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4BE"/>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291"/>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669"/>
    <w:rsid w:val="0082072C"/>
    <w:rsid w:val="00820A6A"/>
    <w:rsid w:val="00820AFC"/>
    <w:rsid w:val="00820B40"/>
    <w:rsid w:val="00820CDD"/>
    <w:rsid w:val="00820F75"/>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5AEC"/>
    <w:rsid w:val="008260CD"/>
    <w:rsid w:val="00827257"/>
    <w:rsid w:val="00830956"/>
    <w:rsid w:val="0083122D"/>
    <w:rsid w:val="0083139A"/>
    <w:rsid w:val="00831BD7"/>
    <w:rsid w:val="00832564"/>
    <w:rsid w:val="008329A4"/>
    <w:rsid w:val="008337DE"/>
    <w:rsid w:val="00833911"/>
    <w:rsid w:val="00834673"/>
    <w:rsid w:val="00834839"/>
    <w:rsid w:val="00834929"/>
    <w:rsid w:val="00834A47"/>
    <w:rsid w:val="00834F58"/>
    <w:rsid w:val="0083562E"/>
    <w:rsid w:val="00835FA9"/>
    <w:rsid w:val="00836E6D"/>
    <w:rsid w:val="00837753"/>
    <w:rsid w:val="00837B79"/>
    <w:rsid w:val="00837D4A"/>
    <w:rsid w:val="00840030"/>
    <w:rsid w:val="00840364"/>
    <w:rsid w:val="008405A1"/>
    <w:rsid w:val="00840E10"/>
    <w:rsid w:val="0084157B"/>
    <w:rsid w:val="00841A6C"/>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95F"/>
    <w:rsid w:val="00853BB6"/>
    <w:rsid w:val="00854058"/>
    <w:rsid w:val="0085405B"/>
    <w:rsid w:val="00854335"/>
    <w:rsid w:val="00854CC8"/>
    <w:rsid w:val="00854CC9"/>
    <w:rsid w:val="00854DF0"/>
    <w:rsid w:val="00855D39"/>
    <w:rsid w:val="00855F92"/>
    <w:rsid w:val="00856228"/>
    <w:rsid w:val="00856260"/>
    <w:rsid w:val="008564A4"/>
    <w:rsid w:val="008567F1"/>
    <w:rsid w:val="008568C8"/>
    <w:rsid w:val="00856933"/>
    <w:rsid w:val="00856D51"/>
    <w:rsid w:val="00857566"/>
    <w:rsid w:val="008576CB"/>
    <w:rsid w:val="00857BCE"/>
    <w:rsid w:val="00857FB0"/>
    <w:rsid w:val="00860691"/>
    <w:rsid w:val="008608CA"/>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989"/>
    <w:rsid w:val="00866B4E"/>
    <w:rsid w:val="00866BD3"/>
    <w:rsid w:val="0086708E"/>
    <w:rsid w:val="0086723C"/>
    <w:rsid w:val="00867279"/>
    <w:rsid w:val="0086756A"/>
    <w:rsid w:val="0086784E"/>
    <w:rsid w:val="008678B4"/>
    <w:rsid w:val="00867AAE"/>
    <w:rsid w:val="0087005E"/>
    <w:rsid w:val="0087037D"/>
    <w:rsid w:val="008706F2"/>
    <w:rsid w:val="00870797"/>
    <w:rsid w:val="00870974"/>
    <w:rsid w:val="008709ED"/>
    <w:rsid w:val="00870AF0"/>
    <w:rsid w:val="00871047"/>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1C87"/>
    <w:rsid w:val="008821F5"/>
    <w:rsid w:val="008824BD"/>
    <w:rsid w:val="008824F8"/>
    <w:rsid w:val="008826D7"/>
    <w:rsid w:val="00882AF6"/>
    <w:rsid w:val="0088310B"/>
    <w:rsid w:val="00883732"/>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367"/>
    <w:rsid w:val="0089457F"/>
    <w:rsid w:val="008946F4"/>
    <w:rsid w:val="00894D7B"/>
    <w:rsid w:val="00894EAF"/>
    <w:rsid w:val="008950F2"/>
    <w:rsid w:val="008952FC"/>
    <w:rsid w:val="00896512"/>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1CFF"/>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163"/>
    <w:rsid w:val="008B6273"/>
    <w:rsid w:val="008B6367"/>
    <w:rsid w:val="008B65D7"/>
    <w:rsid w:val="008B6606"/>
    <w:rsid w:val="008B6D72"/>
    <w:rsid w:val="008B72B2"/>
    <w:rsid w:val="008B73A9"/>
    <w:rsid w:val="008B73B7"/>
    <w:rsid w:val="008B7F60"/>
    <w:rsid w:val="008B7F7A"/>
    <w:rsid w:val="008C1130"/>
    <w:rsid w:val="008C13A6"/>
    <w:rsid w:val="008C1FD7"/>
    <w:rsid w:val="008C2061"/>
    <w:rsid w:val="008C206E"/>
    <w:rsid w:val="008C21F6"/>
    <w:rsid w:val="008C230B"/>
    <w:rsid w:val="008C260B"/>
    <w:rsid w:val="008C26BB"/>
    <w:rsid w:val="008C27AC"/>
    <w:rsid w:val="008C2C16"/>
    <w:rsid w:val="008C3081"/>
    <w:rsid w:val="008C3308"/>
    <w:rsid w:val="008C33BB"/>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4B5"/>
    <w:rsid w:val="008D058C"/>
    <w:rsid w:val="008D0796"/>
    <w:rsid w:val="008D0BAF"/>
    <w:rsid w:val="008D0DE9"/>
    <w:rsid w:val="008D16A4"/>
    <w:rsid w:val="008D18F8"/>
    <w:rsid w:val="008D1946"/>
    <w:rsid w:val="008D1C85"/>
    <w:rsid w:val="008D1E4E"/>
    <w:rsid w:val="008D209C"/>
    <w:rsid w:val="008D24ED"/>
    <w:rsid w:val="008D2B23"/>
    <w:rsid w:val="008D2C40"/>
    <w:rsid w:val="008D31A0"/>
    <w:rsid w:val="008D33B1"/>
    <w:rsid w:val="008D46DF"/>
    <w:rsid w:val="008D476D"/>
    <w:rsid w:val="008D4C2B"/>
    <w:rsid w:val="008D4F98"/>
    <w:rsid w:val="008D5016"/>
    <w:rsid w:val="008D5429"/>
    <w:rsid w:val="008D5F13"/>
    <w:rsid w:val="008D60CF"/>
    <w:rsid w:val="008D6D61"/>
    <w:rsid w:val="008D71DE"/>
    <w:rsid w:val="008D71FC"/>
    <w:rsid w:val="008D74AF"/>
    <w:rsid w:val="008D7AB5"/>
    <w:rsid w:val="008D7EB6"/>
    <w:rsid w:val="008E0174"/>
    <w:rsid w:val="008E0524"/>
    <w:rsid w:val="008E052A"/>
    <w:rsid w:val="008E0895"/>
    <w:rsid w:val="008E0BD1"/>
    <w:rsid w:val="008E1385"/>
    <w:rsid w:val="008E140B"/>
    <w:rsid w:val="008E143A"/>
    <w:rsid w:val="008E1460"/>
    <w:rsid w:val="008E14F1"/>
    <w:rsid w:val="008E176E"/>
    <w:rsid w:val="008E1828"/>
    <w:rsid w:val="008E1D3A"/>
    <w:rsid w:val="008E21F5"/>
    <w:rsid w:val="008E28FE"/>
    <w:rsid w:val="008E2976"/>
    <w:rsid w:val="008E2C91"/>
    <w:rsid w:val="008E2D1B"/>
    <w:rsid w:val="008E33E7"/>
    <w:rsid w:val="008E3DE9"/>
    <w:rsid w:val="008E42BF"/>
    <w:rsid w:val="008E449F"/>
    <w:rsid w:val="008E4C27"/>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3CF0"/>
    <w:rsid w:val="008F410E"/>
    <w:rsid w:val="008F4198"/>
    <w:rsid w:val="008F4430"/>
    <w:rsid w:val="008F4598"/>
    <w:rsid w:val="008F4CC3"/>
    <w:rsid w:val="008F555D"/>
    <w:rsid w:val="008F57B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208"/>
    <w:rsid w:val="00906878"/>
    <w:rsid w:val="009071DE"/>
    <w:rsid w:val="00907DB6"/>
    <w:rsid w:val="00910312"/>
    <w:rsid w:val="009103F8"/>
    <w:rsid w:val="0091063E"/>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6FF9"/>
    <w:rsid w:val="00917181"/>
    <w:rsid w:val="00917B98"/>
    <w:rsid w:val="00917F71"/>
    <w:rsid w:val="0092000A"/>
    <w:rsid w:val="0092014D"/>
    <w:rsid w:val="009204F5"/>
    <w:rsid w:val="009206AC"/>
    <w:rsid w:val="00920E0C"/>
    <w:rsid w:val="00920F20"/>
    <w:rsid w:val="00921474"/>
    <w:rsid w:val="009219F7"/>
    <w:rsid w:val="00921ADC"/>
    <w:rsid w:val="00921EC8"/>
    <w:rsid w:val="00921EEF"/>
    <w:rsid w:val="00921F64"/>
    <w:rsid w:val="00921FC1"/>
    <w:rsid w:val="00922108"/>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00B"/>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37F0C"/>
    <w:rsid w:val="00940069"/>
    <w:rsid w:val="0094044D"/>
    <w:rsid w:val="0094057D"/>
    <w:rsid w:val="00940764"/>
    <w:rsid w:val="009407EF"/>
    <w:rsid w:val="00940C74"/>
    <w:rsid w:val="009411FA"/>
    <w:rsid w:val="00941558"/>
    <w:rsid w:val="00941CD4"/>
    <w:rsid w:val="0094234B"/>
    <w:rsid w:val="00942550"/>
    <w:rsid w:val="00942559"/>
    <w:rsid w:val="00942B95"/>
    <w:rsid w:val="009435FF"/>
    <w:rsid w:val="009440B1"/>
    <w:rsid w:val="00944391"/>
    <w:rsid w:val="00944830"/>
    <w:rsid w:val="009449E5"/>
    <w:rsid w:val="00944A0D"/>
    <w:rsid w:val="00944DED"/>
    <w:rsid w:val="00945D51"/>
    <w:rsid w:val="009464BD"/>
    <w:rsid w:val="009465FA"/>
    <w:rsid w:val="009467EE"/>
    <w:rsid w:val="00946911"/>
    <w:rsid w:val="00946A68"/>
    <w:rsid w:val="00946D7D"/>
    <w:rsid w:val="009474F9"/>
    <w:rsid w:val="009475BE"/>
    <w:rsid w:val="00950883"/>
    <w:rsid w:val="00950897"/>
    <w:rsid w:val="00950B76"/>
    <w:rsid w:val="00950BA7"/>
    <w:rsid w:val="00950E52"/>
    <w:rsid w:val="00950E8D"/>
    <w:rsid w:val="009513DF"/>
    <w:rsid w:val="00951E59"/>
    <w:rsid w:val="00952753"/>
    <w:rsid w:val="00952760"/>
    <w:rsid w:val="00952CFD"/>
    <w:rsid w:val="00952F9E"/>
    <w:rsid w:val="0095421C"/>
    <w:rsid w:val="009542BF"/>
    <w:rsid w:val="00954467"/>
    <w:rsid w:val="009547A5"/>
    <w:rsid w:val="00955364"/>
    <w:rsid w:val="009558CB"/>
    <w:rsid w:val="00955B08"/>
    <w:rsid w:val="00955EB0"/>
    <w:rsid w:val="00956051"/>
    <w:rsid w:val="009562F7"/>
    <w:rsid w:val="009565CC"/>
    <w:rsid w:val="00956DB4"/>
    <w:rsid w:val="00957665"/>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B78"/>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0B8"/>
    <w:rsid w:val="0098526A"/>
    <w:rsid w:val="00985529"/>
    <w:rsid w:val="00985669"/>
    <w:rsid w:val="00985FCA"/>
    <w:rsid w:val="0098627D"/>
    <w:rsid w:val="00986498"/>
    <w:rsid w:val="0098669F"/>
    <w:rsid w:val="009867A8"/>
    <w:rsid w:val="00986F3D"/>
    <w:rsid w:val="00987239"/>
    <w:rsid w:val="0098738E"/>
    <w:rsid w:val="00987B24"/>
    <w:rsid w:val="00987F9A"/>
    <w:rsid w:val="00990690"/>
    <w:rsid w:val="00990957"/>
    <w:rsid w:val="009915BC"/>
    <w:rsid w:val="00991890"/>
    <w:rsid w:val="009919AE"/>
    <w:rsid w:val="009919EF"/>
    <w:rsid w:val="00991A45"/>
    <w:rsid w:val="0099239F"/>
    <w:rsid w:val="009927B8"/>
    <w:rsid w:val="009927D3"/>
    <w:rsid w:val="00992AC0"/>
    <w:rsid w:val="00992DEC"/>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2D5D"/>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A64"/>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404"/>
    <w:rsid w:val="009C052A"/>
    <w:rsid w:val="009C0A47"/>
    <w:rsid w:val="009C0BD9"/>
    <w:rsid w:val="009C0D01"/>
    <w:rsid w:val="009C0DB9"/>
    <w:rsid w:val="009C104B"/>
    <w:rsid w:val="009C1091"/>
    <w:rsid w:val="009C18C6"/>
    <w:rsid w:val="009C2690"/>
    <w:rsid w:val="009C2E94"/>
    <w:rsid w:val="009C3238"/>
    <w:rsid w:val="009C352B"/>
    <w:rsid w:val="009C3715"/>
    <w:rsid w:val="009C37D9"/>
    <w:rsid w:val="009C3D6D"/>
    <w:rsid w:val="009C41B8"/>
    <w:rsid w:val="009C478F"/>
    <w:rsid w:val="009C48AD"/>
    <w:rsid w:val="009C4AAA"/>
    <w:rsid w:val="009C4AF7"/>
    <w:rsid w:val="009C51AF"/>
    <w:rsid w:val="009C52E7"/>
    <w:rsid w:val="009C5DC8"/>
    <w:rsid w:val="009C60B1"/>
    <w:rsid w:val="009C6333"/>
    <w:rsid w:val="009C703B"/>
    <w:rsid w:val="009C74F8"/>
    <w:rsid w:val="009C75DA"/>
    <w:rsid w:val="009C783B"/>
    <w:rsid w:val="009C7E94"/>
    <w:rsid w:val="009D023E"/>
    <w:rsid w:val="009D02AE"/>
    <w:rsid w:val="009D04F3"/>
    <w:rsid w:val="009D0822"/>
    <w:rsid w:val="009D09EB"/>
    <w:rsid w:val="009D0AB6"/>
    <w:rsid w:val="009D11F3"/>
    <w:rsid w:val="009D1237"/>
    <w:rsid w:val="009D13B8"/>
    <w:rsid w:val="009D1F9F"/>
    <w:rsid w:val="009D22A1"/>
    <w:rsid w:val="009D2510"/>
    <w:rsid w:val="009D2639"/>
    <w:rsid w:val="009D2B90"/>
    <w:rsid w:val="009D2FB1"/>
    <w:rsid w:val="009D3699"/>
    <w:rsid w:val="009D3D43"/>
    <w:rsid w:val="009D4035"/>
    <w:rsid w:val="009D42DA"/>
    <w:rsid w:val="009D4543"/>
    <w:rsid w:val="009D4B17"/>
    <w:rsid w:val="009D4B46"/>
    <w:rsid w:val="009D53BD"/>
    <w:rsid w:val="009D565E"/>
    <w:rsid w:val="009D5749"/>
    <w:rsid w:val="009D5973"/>
    <w:rsid w:val="009D5A6F"/>
    <w:rsid w:val="009D639F"/>
    <w:rsid w:val="009D6BA1"/>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4B71"/>
    <w:rsid w:val="009E5027"/>
    <w:rsid w:val="009E52BA"/>
    <w:rsid w:val="009E52C7"/>
    <w:rsid w:val="009E5A46"/>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E17"/>
    <w:rsid w:val="009F1F3F"/>
    <w:rsid w:val="009F1FD6"/>
    <w:rsid w:val="009F1FFA"/>
    <w:rsid w:val="009F2536"/>
    <w:rsid w:val="009F25A6"/>
    <w:rsid w:val="009F2958"/>
    <w:rsid w:val="009F2B22"/>
    <w:rsid w:val="009F31B3"/>
    <w:rsid w:val="009F3A79"/>
    <w:rsid w:val="009F3D14"/>
    <w:rsid w:val="009F3EDD"/>
    <w:rsid w:val="009F4360"/>
    <w:rsid w:val="009F4383"/>
    <w:rsid w:val="009F4476"/>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48B"/>
    <w:rsid w:val="00A04699"/>
    <w:rsid w:val="00A04B1D"/>
    <w:rsid w:val="00A04BDE"/>
    <w:rsid w:val="00A05273"/>
    <w:rsid w:val="00A05499"/>
    <w:rsid w:val="00A0587E"/>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5D5"/>
    <w:rsid w:val="00A1486A"/>
    <w:rsid w:val="00A14F1F"/>
    <w:rsid w:val="00A1596B"/>
    <w:rsid w:val="00A1604B"/>
    <w:rsid w:val="00A164F8"/>
    <w:rsid w:val="00A16518"/>
    <w:rsid w:val="00A165DF"/>
    <w:rsid w:val="00A166F4"/>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5B7"/>
    <w:rsid w:val="00A33761"/>
    <w:rsid w:val="00A3390C"/>
    <w:rsid w:val="00A33D5B"/>
    <w:rsid w:val="00A34113"/>
    <w:rsid w:val="00A3466B"/>
    <w:rsid w:val="00A34797"/>
    <w:rsid w:val="00A34CE4"/>
    <w:rsid w:val="00A34F3A"/>
    <w:rsid w:val="00A35156"/>
    <w:rsid w:val="00A35347"/>
    <w:rsid w:val="00A353B8"/>
    <w:rsid w:val="00A356F1"/>
    <w:rsid w:val="00A35F56"/>
    <w:rsid w:val="00A35FE4"/>
    <w:rsid w:val="00A367A0"/>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46E"/>
    <w:rsid w:val="00A54741"/>
    <w:rsid w:val="00A54C10"/>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7BE"/>
    <w:rsid w:val="00A63E9D"/>
    <w:rsid w:val="00A64721"/>
    <w:rsid w:val="00A64D20"/>
    <w:rsid w:val="00A64F47"/>
    <w:rsid w:val="00A6544F"/>
    <w:rsid w:val="00A658CA"/>
    <w:rsid w:val="00A65C6C"/>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EF4"/>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3B7F"/>
    <w:rsid w:val="00A84511"/>
    <w:rsid w:val="00A84512"/>
    <w:rsid w:val="00A84D17"/>
    <w:rsid w:val="00A852E5"/>
    <w:rsid w:val="00A85576"/>
    <w:rsid w:val="00A856EA"/>
    <w:rsid w:val="00A85E25"/>
    <w:rsid w:val="00A86624"/>
    <w:rsid w:val="00A86E74"/>
    <w:rsid w:val="00A870A7"/>
    <w:rsid w:val="00A8737E"/>
    <w:rsid w:val="00A873F5"/>
    <w:rsid w:val="00A8741E"/>
    <w:rsid w:val="00A87B83"/>
    <w:rsid w:val="00A87B9F"/>
    <w:rsid w:val="00A9040A"/>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CB2"/>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42A"/>
    <w:rsid w:val="00AA264A"/>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584"/>
    <w:rsid w:val="00AC0714"/>
    <w:rsid w:val="00AC0842"/>
    <w:rsid w:val="00AC0958"/>
    <w:rsid w:val="00AC0EAC"/>
    <w:rsid w:val="00AC11BB"/>
    <w:rsid w:val="00AC1A40"/>
    <w:rsid w:val="00AC1BFB"/>
    <w:rsid w:val="00AC1CAC"/>
    <w:rsid w:val="00AC1EFD"/>
    <w:rsid w:val="00AC254B"/>
    <w:rsid w:val="00AC2764"/>
    <w:rsid w:val="00AC2C5A"/>
    <w:rsid w:val="00AC312A"/>
    <w:rsid w:val="00AC3B03"/>
    <w:rsid w:val="00AC3D51"/>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2DF"/>
    <w:rsid w:val="00AD0487"/>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44"/>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B0F"/>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9C2"/>
    <w:rsid w:val="00AE6D51"/>
    <w:rsid w:val="00AE6D86"/>
    <w:rsid w:val="00AE7036"/>
    <w:rsid w:val="00AE749E"/>
    <w:rsid w:val="00AE74C8"/>
    <w:rsid w:val="00AE74F4"/>
    <w:rsid w:val="00AE76BF"/>
    <w:rsid w:val="00AE7D57"/>
    <w:rsid w:val="00AE7E3B"/>
    <w:rsid w:val="00AF0011"/>
    <w:rsid w:val="00AF0DEB"/>
    <w:rsid w:val="00AF1072"/>
    <w:rsid w:val="00AF12E5"/>
    <w:rsid w:val="00AF13C4"/>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902"/>
    <w:rsid w:val="00AF6DBB"/>
    <w:rsid w:val="00AF6DDF"/>
    <w:rsid w:val="00AF7BAE"/>
    <w:rsid w:val="00AF7E33"/>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770"/>
    <w:rsid w:val="00B03820"/>
    <w:rsid w:val="00B03885"/>
    <w:rsid w:val="00B039B1"/>
    <w:rsid w:val="00B03DA4"/>
    <w:rsid w:val="00B0474A"/>
    <w:rsid w:val="00B04C78"/>
    <w:rsid w:val="00B04E36"/>
    <w:rsid w:val="00B04E74"/>
    <w:rsid w:val="00B05144"/>
    <w:rsid w:val="00B05298"/>
    <w:rsid w:val="00B053B3"/>
    <w:rsid w:val="00B05487"/>
    <w:rsid w:val="00B05BBC"/>
    <w:rsid w:val="00B05FF1"/>
    <w:rsid w:val="00B061E1"/>
    <w:rsid w:val="00B065A0"/>
    <w:rsid w:val="00B068E1"/>
    <w:rsid w:val="00B06B59"/>
    <w:rsid w:val="00B06B82"/>
    <w:rsid w:val="00B06BDB"/>
    <w:rsid w:val="00B06E0C"/>
    <w:rsid w:val="00B06E45"/>
    <w:rsid w:val="00B0754C"/>
    <w:rsid w:val="00B07828"/>
    <w:rsid w:val="00B078EC"/>
    <w:rsid w:val="00B07F14"/>
    <w:rsid w:val="00B1016D"/>
    <w:rsid w:val="00B10365"/>
    <w:rsid w:val="00B1090C"/>
    <w:rsid w:val="00B109FE"/>
    <w:rsid w:val="00B11701"/>
    <w:rsid w:val="00B11CD5"/>
    <w:rsid w:val="00B11EEF"/>
    <w:rsid w:val="00B11FC4"/>
    <w:rsid w:val="00B12452"/>
    <w:rsid w:val="00B12914"/>
    <w:rsid w:val="00B13517"/>
    <w:rsid w:val="00B13597"/>
    <w:rsid w:val="00B13681"/>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0FB0"/>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BA8"/>
    <w:rsid w:val="00B25D18"/>
    <w:rsid w:val="00B26013"/>
    <w:rsid w:val="00B26266"/>
    <w:rsid w:val="00B2672B"/>
    <w:rsid w:val="00B269FE"/>
    <w:rsid w:val="00B26A1E"/>
    <w:rsid w:val="00B270A3"/>
    <w:rsid w:val="00B27E24"/>
    <w:rsid w:val="00B3008E"/>
    <w:rsid w:val="00B3068E"/>
    <w:rsid w:val="00B3082B"/>
    <w:rsid w:val="00B30AAF"/>
    <w:rsid w:val="00B31A98"/>
    <w:rsid w:val="00B31D6B"/>
    <w:rsid w:val="00B3201B"/>
    <w:rsid w:val="00B3201C"/>
    <w:rsid w:val="00B3206C"/>
    <w:rsid w:val="00B321E9"/>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D6B"/>
    <w:rsid w:val="00B35DD1"/>
    <w:rsid w:val="00B35FC8"/>
    <w:rsid w:val="00B36326"/>
    <w:rsid w:val="00B363C4"/>
    <w:rsid w:val="00B36705"/>
    <w:rsid w:val="00B368F3"/>
    <w:rsid w:val="00B3698A"/>
    <w:rsid w:val="00B373AC"/>
    <w:rsid w:val="00B378E9"/>
    <w:rsid w:val="00B37917"/>
    <w:rsid w:val="00B37C36"/>
    <w:rsid w:val="00B37CFB"/>
    <w:rsid w:val="00B37DF3"/>
    <w:rsid w:val="00B40699"/>
    <w:rsid w:val="00B40708"/>
    <w:rsid w:val="00B40BCE"/>
    <w:rsid w:val="00B415D2"/>
    <w:rsid w:val="00B41637"/>
    <w:rsid w:val="00B41964"/>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3F5"/>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BFF"/>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5F4"/>
    <w:rsid w:val="00B5680E"/>
    <w:rsid w:val="00B5690A"/>
    <w:rsid w:val="00B569C8"/>
    <w:rsid w:val="00B56C01"/>
    <w:rsid w:val="00B56D23"/>
    <w:rsid w:val="00B56F18"/>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65C"/>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99C"/>
    <w:rsid w:val="00B71B46"/>
    <w:rsid w:val="00B72190"/>
    <w:rsid w:val="00B722F4"/>
    <w:rsid w:val="00B72DA0"/>
    <w:rsid w:val="00B72F2E"/>
    <w:rsid w:val="00B73336"/>
    <w:rsid w:val="00B7342A"/>
    <w:rsid w:val="00B73437"/>
    <w:rsid w:val="00B73F08"/>
    <w:rsid w:val="00B740FF"/>
    <w:rsid w:val="00B7442A"/>
    <w:rsid w:val="00B745F3"/>
    <w:rsid w:val="00B753FE"/>
    <w:rsid w:val="00B75414"/>
    <w:rsid w:val="00B75C32"/>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14D"/>
    <w:rsid w:val="00B813CF"/>
    <w:rsid w:val="00B81477"/>
    <w:rsid w:val="00B81666"/>
    <w:rsid w:val="00B817DB"/>
    <w:rsid w:val="00B81A96"/>
    <w:rsid w:val="00B8233F"/>
    <w:rsid w:val="00B8253B"/>
    <w:rsid w:val="00B82B06"/>
    <w:rsid w:val="00B82EE8"/>
    <w:rsid w:val="00B83325"/>
    <w:rsid w:val="00B83552"/>
    <w:rsid w:val="00B835A8"/>
    <w:rsid w:val="00B83799"/>
    <w:rsid w:val="00B83D49"/>
    <w:rsid w:val="00B84319"/>
    <w:rsid w:val="00B843F6"/>
    <w:rsid w:val="00B84B07"/>
    <w:rsid w:val="00B84CA1"/>
    <w:rsid w:val="00B84CC3"/>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CFB"/>
    <w:rsid w:val="00B91F55"/>
    <w:rsid w:val="00B92991"/>
    <w:rsid w:val="00B92C55"/>
    <w:rsid w:val="00B9339B"/>
    <w:rsid w:val="00B93772"/>
    <w:rsid w:val="00B93C84"/>
    <w:rsid w:val="00B93C85"/>
    <w:rsid w:val="00B93D8F"/>
    <w:rsid w:val="00B9437A"/>
    <w:rsid w:val="00B944BA"/>
    <w:rsid w:val="00B95417"/>
    <w:rsid w:val="00B95496"/>
    <w:rsid w:val="00B95922"/>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6619"/>
    <w:rsid w:val="00BA69D3"/>
    <w:rsid w:val="00BA7215"/>
    <w:rsid w:val="00BA75B0"/>
    <w:rsid w:val="00BA7992"/>
    <w:rsid w:val="00BB0152"/>
    <w:rsid w:val="00BB01A1"/>
    <w:rsid w:val="00BB0282"/>
    <w:rsid w:val="00BB09CA"/>
    <w:rsid w:val="00BB0BD9"/>
    <w:rsid w:val="00BB0DA4"/>
    <w:rsid w:val="00BB0F68"/>
    <w:rsid w:val="00BB11CF"/>
    <w:rsid w:val="00BB1A4A"/>
    <w:rsid w:val="00BB1F50"/>
    <w:rsid w:val="00BB203D"/>
    <w:rsid w:val="00BB2AAA"/>
    <w:rsid w:val="00BB2CC1"/>
    <w:rsid w:val="00BB2DCD"/>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21E"/>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2EA5"/>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6D56"/>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738"/>
    <w:rsid w:val="00BE0987"/>
    <w:rsid w:val="00BE0CD5"/>
    <w:rsid w:val="00BE1272"/>
    <w:rsid w:val="00BE15D8"/>
    <w:rsid w:val="00BE1A3D"/>
    <w:rsid w:val="00BE21A1"/>
    <w:rsid w:val="00BE2401"/>
    <w:rsid w:val="00BE29C7"/>
    <w:rsid w:val="00BE2C29"/>
    <w:rsid w:val="00BE2E00"/>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26"/>
    <w:rsid w:val="00BE789B"/>
    <w:rsid w:val="00BE7900"/>
    <w:rsid w:val="00BE7DA2"/>
    <w:rsid w:val="00BF0559"/>
    <w:rsid w:val="00BF0CE1"/>
    <w:rsid w:val="00BF0CF5"/>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4985"/>
    <w:rsid w:val="00C0520F"/>
    <w:rsid w:val="00C05537"/>
    <w:rsid w:val="00C055A3"/>
    <w:rsid w:val="00C056A3"/>
    <w:rsid w:val="00C05A04"/>
    <w:rsid w:val="00C05AE6"/>
    <w:rsid w:val="00C0613B"/>
    <w:rsid w:val="00C06BFF"/>
    <w:rsid w:val="00C07137"/>
    <w:rsid w:val="00C07A89"/>
    <w:rsid w:val="00C07E6D"/>
    <w:rsid w:val="00C10575"/>
    <w:rsid w:val="00C109DD"/>
    <w:rsid w:val="00C10BB5"/>
    <w:rsid w:val="00C10FF4"/>
    <w:rsid w:val="00C1115D"/>
    <w:rsid w:val="00C115FD"/>
    <w:rsid w:val="00C1177C"/>
    <w:rsid w:val="00C11D34"/>
    <w:rsid w:val="00C1260F"/>
    <w:rsid w:val="00C1261F"/>
    <w:rsid w:val="00C12925"/>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24"/>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379"/>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9A8"/>
    <w:rsid w:val="00C43C00"/>
    <w:rsid w:val="00C43C15"/>
    <w:rsid w:val="00C43CFC"/>
    <w:rsid w:val="00C44470"/>
    <w:rsid w:val="00C44910"/>
    <w:rsid w:val="00C4496F"/>
    <w:rsid w:val="00C4524C"/>
    <w:rsid w:val="00C45337"/>
    <w:rsid w:val="00C453A5"/>
    <w:rsid w:val="00C458A4"/>
    <w:rsid w:val="00C466C9"/>
    <w:rsid w:val="00C46AEC"/>
    <w:rsid w:val="00C46C5F"/>
    <w:rsid w:val="00C46E9D"/>
    <w:rsid w:val="00C46FE3"/>
    <w:rsid w:val="00C472E0"/>
    <w:rsid w:val="00C4759A"/>
    <w:rsid w:val="00C47A96"/>
    <w:rsid w:val="00C47D48"/>
    <w:rsid w:val="00C47FA0"/>
    <w:rsid w:val="00C50E98"/>
    <w:rsid w:val="00C51192"/>
    <w:rsid w:val="00C51437"/>
    <w:rsid w:val="00C5147E"/>
    <w:rsid w:val="00C515C9"/>
    <w:rsid w:val="00C517B0"/>
    <w:rsid w:val="00C51953"/>
    <w:rsid w:val="00C51A3E"/>
    <w:rsid w:val="00C52268"/>
    <w:rsid w:val="00C524AE"/>
    <w:rsid w:val="00C524D4"/>
    <w:rsid w:val="00C52EDE"/>
    <w:rsid w:val="00C538DF"/>
    <w:rsid w:val="00C53940"/>
    <w:rsid w:val="00C53AC6"/>
    <w:rsid w:val="00C53BAE"/>
    <w:rsid w:val="00C53E36"/>
    <w:rsid w:val="00C53F4E"/>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6A1"/>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1D0"/>
    <w:rsid w:val="00C6348A"/>
    <w:rsid w:val="00C63597"/>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0B1"/>
    <w:rsid w:val="00C71C0B"/>
    <w:rsid w:val="00C71F22"/>
    <w:rsid w:val="00C7243C"/>
    <w:rsid w:val="00C72A79"/>
    <w:rsid w:val="00C73581"/>
    <w:rsid w:val="00C73E83"/>
    <w:rsid w:val="00C73FD2"/>
    <w:rsid w:val="00C740F9"/>
    <w:rsid w:val="00C742C7"/>
    <w:rsid w:val="00C74636"/>
    <w:rsid w:val="00C755A5"/>
    <w:rsid w:val="00C75C75"/>
    <w:rsid w:val="00C75F09"/>
    <w:rsid w:val="00C76219"/>
    <w:rsid w:val="00C7685A"/>
    <w:rsid w:val="00C768E0"/>
    <w:rsid w:val="00C76AA2"/>
    <w:rsid w:val="00C76FE8"/>
    <w:rsid w:val="00C778F0"/>
    <w:rsid w:val="00C8010E"/>
    <w:rsid w:val="00C80394"/>
    <w:rsid w:val="00C8056C"/>
    <w:rsid w:val="00C805DD"/>
    <w:rsid w:val="00C80667"/>
    <w:rsid w:val="00C808CA"/>
    <w:rsid w:val="00C80D78"/>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6FC"/>
    <w:rsid w:val="00C85817"/>
    <w:rsid w:val="00C8595C"/>
    <w:rsid w:val="00C85CF3"/>
    <w:rsid w:val="00C85E66"/>
    <w:rsid w:val="00C8639F"/>
    <w:rsid w:val="00C86927"/>
    <w:rsid w:val="00C86EFD"/>
    <w:rsid w:val="00C87184"/>
    <w:rsid w:val="00C87876"/>
    <w:rsid w:val="00C87E6D"/>
    <w:rsid w:val="00C90867"/>
    <w:rsid w:val="00C90E1F"/>
    <w:rsid w:val="00C90FDB"/>
    <w:rsid w:val="00C9174B"/>
    <w:rsid w:val="00C91D6C"/>
    <w:rsid w:val="00C922F5"/>
    <w:rsid w:val="00C92547"/>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4C01"/>
    <w:rsid w:val="00CA567E"/>
    <w:rsid w:val="00CA5C24"/>
    <w:rsid w:val="00CA5E3A"/>
    <w:rsid w:val="00CA5FD3"/>
    <w:rsid w:val="00CA68BF"/>
    <w:rsid w:val="00CA6BE1"/>
    <w:rsid w:val="00CA6EEF"/>
    <w:rsid w:val="00CA7027"/>
    <w:rsid w:val="00CA7E86"/>
    <w:rsid w:val="00CB0383"/>
    <w:rsid w:val="00CB0D45"/>
    <w:rsid w:val="00CB0E0B"/>
    <w:rsid w:val="00CB1020"/>
    <w:rsid w:val="00CB11A2"/>
    <w:rsid w:val="00CB166E"/>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871"/>
    <w:rsid w:val="00CC2AFC"/>
    <w:rsid w:val="00CC2D01"/>
    <w:rsid w:val="00CC2D23"/>
    <w:rsid w:val="00CC2EED"/>
    <w:rsid w:val="00CC3020"/>
    <w:rsid w:val="00CC3260"/>
    <w:rsid w:val="00CC373C"/>
    <w:rsid w:val="00CC3AF3"/>
    <w:rsid w:val="00CC3F1F"/>
    <w:rsid w:val="00CC405E"/>
    <w:rsid w:val="00CC4097"/>
    <w:rsid w:val="00CC41E4"/>
    <w:rsid w:val="00CC421D"/>
    <w:rsid w:val="00CC49E4"/>
    <w:rsid w:val="00CC50AD"/>
    <w:rsid w:val="00CC5708"/>
    <w:rsid w:val="00CC5D23"/>
    <w:rsid w:val="00CC62ED"/>
    <w:rsid w:val="00CC6633"/>
    <w:rsid w:val="00CC6771"/>
    <w:rsid w:val="00CC683A"/>
    <w:rsid w:val="00CC68C3"/>
    <w:rsid w:val="00CC6A04"/>
    <w:rsid w:val="00CC6E50"/>
    <w:rsid w:val="00CC70C0"/>
    <w:rsid w:val="00CC724D"/>
    <w:rsid w:val="00CC75D9"/>
    <w:rsid w:val="00CC76C2"/>
    <w:rsid w:val="00CC7714"/>
    <w:rsid w:val="00CC7A5E"/>
    <w:rsid w:val="00CD0132"/>
    <w:rsid w:val="00CD048B"/>
    <w:rsid w:val="00CD04A2"/>
    <w:rsid w:val="00CD05C7"/>
    <w:rsid w:val="00CD0742"/>
    <w:rsid w:val="00CD0B0F"/>
    <w:rsid w:val="00CD0C06"/>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0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792"/>
    <w:rsid w:val="00CF2B57"/>
    <w:rsid w:val="00CF2E09"/>
    <w:rsid w:val="00CF334E"/>
    <w:rsid w:val="00CF3BB9"/>
    <w:rsid w:val="00CF3D65"/>
    <w:rsid w:val="00CF40FB"/>
    <w:rsid w:val="00CF41C3"/>
    <w:rsid w:val="00CF4286"/>
    <w:rsid w:val="00CF461E"/>
    <w:rsid w:val="00CF47C5"/>
    <w:rsid w:val="00CF51A8"/>
    <w:rsid w:val="00CF5340"/>
    <w:rsid w:val="00CF53F2"/>
    <w:rsid w:val="00CF5B2B"/>
    <w:rsid w:val="00CF5F84"/>
    <w:rsid w:val="00CF6394"/>
    <w:rsid w:val="00CF6695"/>
    <w:rsid w:val="00CF68A9"/>
    <w:rsid w:val="00CF68AF"/>
    <w:rsid w:val="00CF6A02"/>
    <w:rsid w:val="00CF6C05"/>
    <w:rsid w:val="00CF6DFD"/>
    <w:rsid w:val="00CF6E8F"/>
    <w:rsid w:val="00CF7381"/>
    <w:rsid w:val="00CF74BF"/>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4C9"/>
    <w:rsid w:val="00D07574"/>
    <w:rsid w:val="00D07A9A"/>
    <w:rsid w:val="00D07BD7"/>
    <w:rsid w:val="00D1028D"/>
    <w:rsid w:val="00D1031C"/>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76A"/>
    <w:rsid w:val="00D17A03"/>
    <w:rsid w:val="00D17A96"/>
    <w:rsid w:val="00D17B0C"/>
    <w:rsid w:val="00D17C24"/>
    <w:rsid w:val="00D202A7"/>
    <w:rsid w:val="00D206CB"/>
    <w:rsid w:val="00D20B17"/>
    <w:rsid w:val="00D20E51"/>
    <w:rsid w:val="00D2130B"/>
    <w:rsid w:val="00D219AD"/>
    <w:rsid w:val="00D220A6"/>
    <w:rsid w:val="00D22615"/>
    <w:rsid w:val="00D227C7"/>
    <w:rsid w:val="00D23169"/>
    <w:rsid w:val="00D231F7"/>
    <w:rsid w:val="00D23882"/>
    <w:rsid w:val="00D238F7"/>
    <w:rsid w:val="00D23942"/>
    <w:rsid w:val="00D23C9B"/>
    <w:rsid w:val="00D24220"/>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4CB4"/>
    <w:rsid w:val="00D35C02"/>
    <w:rsid w:val="00D36996"/>
    <w:rsid w:val="00D3701C"/>
    <w:rsid w:val="00D370AF"/>
    <w:rsid w:val="00D370DA"/>
    <w:rsid w:val="00D372C8"/>
    <w:rsid w:val="00D37560"/>
    <w:rsid w:val="00D379CA"/>
    <w:rsid w:val="00D40190"/>
    <w:rsid w:val="00D407B8"/>
    <w:rsid w:val="00D40B31"/>
    <w:rsid w:val="00D40B94"/>
    <w:rsid w:val="00D40BFF"/>
    <w:rsid w:val="00D41340"/>
    <w:rsid w:val="00D41C4E"/>
    <w:rsid w:val="00D41FA8"/>
    <w:rsid w:val="00D4241C"/>
    <w:rsid w:val="00D428AE"/>
    <w:rsid w:val="00D42B7D"/>
    <w:rsid w:val="00D42BF5"/>
    <w:rsid w:val="00D42D72"/>
    <w:rsid w:val="00D42E7E"/>
    <w:rsid w:val="00D43083"/>
    <w:rsid w:val="00D430C3"/>
    <w:rsid w:val="00D43D16"/>
    <w:rsid w:val="00D43D58"/>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860"/>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5C23"/>
    <w:rsid w:val="00D563CB"/>
    <w:rsid w:val="00D56B3E"/>
    <w:rsid w:val="00D572DA"/>
    <w:rsid w:val="00D57753"/>
    <w:rsid w:val="00D603C5"/>
    <w:rsid w:val="00D604D9"/>
    <w:rsid w:val="00D606BD"/>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25A"/>
    <w:rsid w:val="00D73495"/>
    <w:rsid w:val="00D73918"/>
    <w:rsid w:val="00D73E0F"/>
    <w:rsid w:val="00D741FC"/>
    <w:rsid w:val="00D7442C"/>
    <w:rsid w:val="00D744E5"/>
    <w:rsid w:val="00D75F90"/>
    <w:rsid w:val="00D7621C"/>
    <w:rsid w:val="00D766DC"/>
    <w:rsid w:val="00D76D13"/>
    <w:rsid w:val="00D77210"/>
    <w:rsid w:val="00D7774B"/>
    <w:rsid w:val="00D7780C"/>
    <w:rsid w:val="00D7796A"/>
    <w:rsid w:val="00D77B06"/>
    <w:rsid w:val="00D77D61"/>
    <w:rsid w:val="00D80316"/>
    <w:rsid w:val="00D805A8"/>
    <w:rsid w:val="00D805F5"/>
    <w:rsid w:val="00D809F9"/>
    <w:rsid w:val="00D80B14"/>
    <w:rsid w:val="00D80D10"/>
    <w:rsid w:val="00D80F88"/>
    <w:rsid w:val="00D8115A"/>
    <w:rsid w:val="00D81161"/>
    <w:rsid w:val="00D8131C"/>
    <w:rsid w:val="00D81CD6"/>
    <w:rsid w:val="00D81D84"/>
    <w:rsid w:val="00D821AB"/>
    <w:rsid w:val="00D82518"/>
    <w:rsid w:val="00D825D6"/>
    <w:rsid w:val="00D828FC"/>
    <w:rsid w:val="00D82930"/>
    <w:rsid w:val="00D839ED"/>
    <w:rsid w:val="00D84599"/>
    <w:rsid w:val="00D846BA"/>
    <w:rsid w:val="00D84987"/>
    <w:rsid w:val="00D84CD2"/>
    <w:rsid w:val="00D84D38"/>
    <w:rsid w:val="00D8511B"/>
    <w:rsid w:val="00D8589F"/>
    <w:rsid w:val="00D85BDE"/>
    <w:rsid w:val="00D86811"/>
    <w:rsid w:val="00D8686F"/>
    <w:rsid w:val="00D872B2"/>
    <w:rsid w:val="00D87473"/>
    <w:rsid w:val="00D8753C"/>
    <w:rsid w:val="00D8789C"/>
    <w:rsid w:val="00D87A49"/>
    <w:rsid w:val="00D87CBD"/>
    <w:rsid w:val="00D9012C"/>
    <w:rsid w:val="00D902C0"/>
    <w:rsid w:val="00D90EFE"/>
    <w:rsid w:val="00D914AE"/>
    <w:rsid w:val="00D9192A"/>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17C"/>
    <w:rsid w:val="00DA07EB"/>
    <w:rsid w:val="00DA0CFC"/>
    <w:rsid w:val="00DA180F"/>
    <w:rsid w:val="00DA18EC"/>
    <w:rsid w:val="00DA2052"/>
    <w:rsid w:val="00DA2456"/>
    <w:rsid w:val="00DA2519"/>
    <w:rsid w:val="00DA2849"/>
    <w:rsid w:val="00DA2D2B"/>
    <w:rsid w:val="00DA2F9D"/>
    <w:rsid w:val="00DA3200"/>
    <w:rsid w:val="00DA3461"/>
    <w:rsid w:val="00DA3995"/>
    <w:rsid w:val="00DA3C4E"/>
    <w:rsid w:val="00DA3EAE"/>
    <w:rsid w:val="00DA495A"/>
    <w:rsid w:val="00DA49E3"/>
    <w:rsid w:val="00DA50CD"/>
    <w:rsid w:val="00DA50F0"/>
    <w:rsid w:val="00DA535C"/>
    <w:rsid w:val="00DA5820"/>
    <w:rsid w:val="00DA5BEA"/>
    <w:rsid w:val="00DA5D97"/>
    <w:rsid w:val="00DA65B3"/>
    <w:rsid w:val="00DA67C9"/>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4B8"/>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127B"/>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786"/>
    <w:rsid w:val="00DD1A68"/>
    <w:rsid w:val="00DD1E38"/>
    <w:rsid w:val="00DD1FA0"/>
    <w:rsid w:val="00DD2573"/>
    <w:rsid w:val="00DD2832"/>
    <w:rsid w:val="00DD2CD6"/>
    <w:rsid w:val="00DD3374"/>
    <w:rsid w:val="00DD37E7"/>
    <w:rsid w:val="00DD3F25"/>
    <w:rsid w:val="00DD3F67"/>
    <w:rsid w:val="00DD4300"/>
    <w:rsid w:val="00DD476E"/>
    <w:rsid w:val="00DD548E"/>
    <w:rsid w:val="00DD55BA"/>
    <w:rsid w:val="00DD56EF"/>
    <w:rsid w:val="00DD5EA7"/>
    <w:rsid w:val="00DD62FA"/>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C0B"/>
    <w:rsid w:val="00DE2FCD"/>
    <w:rsid w:val="00DE306A"/>
    <w:rsid w:val="00DE4199"/>
    <w:rsid w:val="00DE41C2"/>
    <w:rsid w:val="00DE45EA"/>
    <w:rsid w:val="00DE47BC"/>
    <w:rsid w:val="00DE485E"/>
    <w:rsid w:val="00DE49AB"/>
    <w:rsid w:val="00DE55E5"/>
    <w:rsid w:val="00DE6522"/>
    <w:rsid w:val="00DE69DB"/>
    <w:rsid w:val="00DE6AE1"/>
    <w:rsid w:val="00DE6F8B"/>
    <w:rsid w:val="00DE7118"/>
    <w:rsid w:val="00DE77B3"/>
    <w:rsid w:val="00DE77D6"/>
    <w:rsid w:val="00DE7C65"/>
    <w:rsid w:val="00DE7DA9"/>
    <w:rsid w:val="00DE7FBE"/>
    <w:rsid w:val="00DF06C2"/>
    <w:rsid w:val="00DF0E23"/>
    <w:rsid w:val="00DF188B"/>
    <w:rsid w:val="00DF2577"/>
    <w:rsid w:val="00DF260A"/>
    <w:rsid w:val="00DF282E"/>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4B4F"/>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0A6"/>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909"/>
    <w:rsid w:val="00E06A67"/>
    <w:rsid w:val="00E06CEC"/>
    <w:rsid w:val="00E06D12"/>
    <w:rsid w:val="00E071D3"/>
    <w:rsid w:val="00E07975"/>
    <w:rsid w:val="00E10692"/>
    <w:rsid w:val="00E1127E"/>
    <w:rsid w:val="00E11319"/>
    <w:rsid w:val="00E1221D"/>
    <w:rsid w:val="00E122C0"/>
    <w:rsid w:val="00E1241E"/>
    <w:rsid w:val="00E127D9"/>
    <w:rsid w:val="00E128AB"/>
    <w:rsid w:val="00E129A4"/>
    <w:rsid w:val="00E12C5D"/>
    <w:rsid w:val="00E12CA4"/>
    <w:rsid w:val="00E12F1A"/>
    <w:rsid w:val="00E13512"/>
    <w:rsid w:val="00E136B7"/>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070"/>
    <w:rsid w:val="00E17544"/>
    <w:rsid w:val="00E17546"/>
    <w:rsid w:val="00E17917"/>
    <w:rsid w:val="00E17970"/>
    <w:rsid w:val="00E17D1D"/>
    <w:rsid w:val="00E206C6"/>
    <w:rsid w:val="00E2093A"/>
    <w:rsid w:val="00E20A1C"/>
    <w:rsid w:val="00E20A58"/>
    <w:rsid w:val="00E20C8F"/>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A2C"/>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7C4"/>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0EB4"/>
    <w:rsid w:val="00E514C3"/>
    <w:rsid w:val="00E514E8"/>
    <w:rsid w:val="00E51736"/>
    <w:rsid w:val="00E51ACF"/>
    <w:rsid w:val="00E51FF0"/>
    <w:rsid w:val="00E52BEC"/>
    <w:rsid w:val="00E52C59"/>
    <w:rsid w:val="00E52D85"/>
    <w:rsid w:val="00E5377F"/>
    <w:rsid w:val="00E53871"/>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19BC"/>
    <w:rsid w:val="00E62011"/>
    <w:rsid w:val="00E622AE"/>
    <w:rsid w:val="00E62540"/>
    <w:rsid w:val="00E62593"/>
    <w:rsid w:val="00E62635"/>
    <w:rsid w:val="00E62D70"/>
    <w:rsid w:val="00E638A1"/>
    <w:rsid w:val="00E63951"/>
    <w:rsid w:val="00E63996"/>
    <w:rsid w:val="00E63BDB"/>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323"/>
    <w:rsid w:val="00E774F8"/>
    <w:rsid w:val="00E77811"/>
    <w:rsid w:val="00E77FBB"/>
    <w:rsid w:val="00E8008A"/>
    <w:rsid w:val="00E80566"/>
    <w:rsid w:val="00E80DF4"/>
    <w:rsid w:val="00E81060"/>
    <w:rsid w:val="00E8122E"/>
    <w:rsid w:val="00E8147F"/>
    <w:rsid w:val="00E818BF"/>
    <w:rsid w:val="00E818CE"/>
    <w:rsid w:val="00E82875"/>
    <w:rsid w:val="00E82C6F"/>
    <w:rsid w:val="00E8301F"/>
    <w:rsid w:val="00E83492"/>
    <w:rsid w:val="00E837C0"/>
    <w:rsid w:val="00E83B88"/>
    <w:rsid w:val="00E8464D"/>
    <w:rsid w:val="00E84F16"/>
    <w:rsid w:val="00E8519B"/>
    <w:rsid w:val="00E85281"/>
    <w:rsid w:val="00E85715"/>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407"/>
    <w:rsid w:val="00E956FF"/>
    <w:rsid w:val="00E95AC3"/>
    <w:rsid w:val="00E95D52"/>
    <w:rsid w:val="00E95E27"/>
    <w:rsid w:val="00E96334"/>
    <w:rsid w:val="00E96537"/>
    <w:rsid w:val="00E9690E"/>
    <w:rsid w:val="00E96BDB"/>
    <w:rsid w:val="00E97F96"/>
    <w:rsid w:val="00EA03F6"/>
    <w:rsid w:val="00EA0BD4"/>
    <w:rsid w:val="00EA0E7E"/>
    <w:rsid w:val="00EA1533"/>
    <w:rsid w:val="00EA1632"/>
    <w:rsid w:val="00EA1925"/>
    <w:rsid w:val="00EA1974"/>
    <w:rsid w:val="00EA1B24"/>
    <w:rsid w:val="00EA1E6F"/>
    <w:rsid w:val="00EA211E"/>
    <w:rsid w:val="00EA2749"/>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A4D"/>
    <w:rsid w:val="00EB2C6E"/>
    <w:rsid w:val="00EB2DF6"/>
    <w:rsid w:val="00EB2E41"/>
    <w:rsid w:val="00EB345E"/>
    <w:rsid w:val="00EB3596"/>
    <w:rsid w:val="00EB37F5"/>
    <w:rsid w:val="00EB430C"/>
    <w:rsid w:val="00EB4884"/>
    <w:rsid w:val="00EB4D2B"/>
    <w:rsid w:val="00EB4DE3"/>
    <w:rsid w:val="00EB4DF9"/>
    <w:rsid w:val="00EB4F1F"/>
    <w:rsid w:val="00EB4F79"/>
    <w:rsid w:val="00EB5530"/>
    <w:rsid w:val="00EB5552"/>
    <w:rsid w:val="00EB6535"/>
    <w:rsid w:val="00EB66E6"/>
    <w:rsid w:val="00EB684D"/>
    <w:rsid w:val="00EB6E4E"/>
    <w:rsid w:val="00EB7325"/>
    <w:rsid w:val="00EB7346"/>
    <w:rsid w:val="00EB7928"/>
    <w:rsid w:val="00EB7C8C"/>
    <w:rsid w:val="00EB7D79"/>
    <w:rsid w:val="00EB7E69"/>
    <w:rsid w:val="00EB7F38"/>
    <w:rsid w:val="00EC069A"/>
    <w:rsid w:val="00EC06AA"/>
    <w:rsid w:val="00EC06FE"/>
    <w:rsid w:val="00EC0720"/>
    <w:rsid w:val="00EC0EE4"/>
    <w:rsid w:val="00EC1173"/>
    <w:rsid w:val="00EC11B6"/>
    <w:rsid w:val="00EC11CB"/>
    <w:rsid w:val="00EC1427"/>
    <w:rsid w:val="00EC1829"/>
    <w:rsid w:val="00EC1D98"/>
    <w:rsid w:val="00EC1EB3"/>
    <w:rsid w:val="00EC2118"/>
    <w:rsid w:val="00EC23E1"/>
    <w:rsid w:val="00EC2523"/>
    <w:rsid w:val="00EC2939"/>
    <w:rsid w:val="00EC2F36"/>
    <w:rsid w:val="00EC3105"/>
    <w:rsid w:val="00EC315F"/>
    <w:rsid w:val="00EC323C"/>
    <w:rsid w:val="00EC34CF"/>
    <w:rsid w:val="00EC3B0B"/>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C7CF9"/>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F95"/>
    <w:rsid w:val="00EE20D0"/>
    <w:rsid w:val="00EE260E"/>
    <w:rsid w:val="00EE2949"/>
    <w:rsid w:val="00EE2BF8"/>
    <w:rsid w:val="00EE3008"/>
    <w:rsid w:val="00EE3505"/>
    <w:rsid w:val="00EE365B"/>
    <w:rsid w:val="00EE3678"/>
    <w:rsid w:val="00EE3EA2"/>
    <w:rsid w:val="00EE3F24"/>
    <w:rsid w:val="00EE41B8"/>
    <w:rsid w:val="00EE435F"/>
    <w:rsid w:val="00EE4556"/>
    <w:rsid w:val="00EE4832"/>
    <w:rsid w:val="00EE4A6F"/>
    <w:rsid w:val="00EE4D46"/>
    <w:rsid w:val="00EE4D53"/>
    <w:rsid w:val="00EE4E68"/>
    <w:rsid w:val="00EE5AA0"/>
    <w:rsid w:val="00EE5C00"/>
    <w:rsid w:val="00EE61F7"/>
    <w:rsid w:val="00EE669F"/>
    <w:rsid w:val="00EE67A7"/>
    <w:rsid w:val="00EE6866"/>
    <w:rsid w:val="00EE6CE1"/>
    <w:rsid w:val="00EE7071"/>
    <w:rsid w:val="00EE712B"/>
    <w:rsid w:val="00EE71C0"/>
    <w:rsid w:val="00EE71C7"/>
    <w:rsid w:val="00EE71EB"/>
    <w:rsid w:val="00EE78E3"/>
    <w:rsid w:val="00EE7C88"/>
    <w:rsid w:val="00EF0AF3"/>
    <w:rsid w:val="00EF0B96"/>
    <w:rsid w:val="00EF0BA7"/>
    <w:rsid w:val="00EF0CAA"/>
    <w:rsid w:val="00EF0F24"/>
    <w:rsid w:val="00EF0F90"/>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DA9"/>
    <w:rsid w:val="00EF4EED"/>
    <w:rsid w:val="00EF4FF8"/>
    <w:rsid w:val="00EF5BAB"/>
    <w:rsid w:val="00EF5E49"/>
    <w:rsid w:val="00EF60F0"/>
    <w:rsid w:val="00EF62D6"/>
    <w:rsid w:val="00EF652F"/>
    <w:rsid w:val="00EF6815"/>
    <w:rsid w:val="00EF686A"/>
    <w:rsid w:val="00EF6DAD"/>
    <w:rsid w:val="00EF6F76"/>
    <w:rsid w:val="00F00160"/>
    <w:rsid w:val="00F00381"/>
    <w:rsid w:val="00F00792"/>
    <w:rsid w:val="00F014A0"/>
    <w:rsid w:val="00F01F1A"/>
    <w:rsid w:val="00F022F8"/>
    <w:rsid w:val="00F02324"/>
    <w:rsid w:val="00F02D1F"/>
    <w:rsid w:val="00F03072"/>
    <w:rsid w:val="00F030DE"/>
    <w:rsid w:val="00F0389C"/>
    <w:rsid w:val="00F038B8"/>
    <w:rsid w:val="00F039C4"/>
    <w:rsid w:val="00F03DD5"/>
    <w:rsid w:val="00F03ED3"/>
    <w:rsid w:val="00F04060"/>
    <w:rsid w:val="00F052A2"/>
    <w:rsid w:val="00F058E6"/>
    <w:rsid w:val="00F064C6"/>
    <w:rsid w:val="00F0650F"/>
    <w:rsid w:val="00F066DE"/>
    <w:rsid w:val="00F069E5"/>
    <w:rsid w:val="00F073C3"/>
    <w:rsid w:val="00F07739"/>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A0A"/>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B44"/>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27EA9"/>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5E9E"/>
    <w:rsid w:val="00F461F8"/>
    <w:rsid w:val="00F46223"/>
    <w:rsid w:val="00F465C3"/>
    <w:rsid w:val="00F4662D"/>
    <w:rsid w:val="00F46745"/>
    <w:rsid w:val="00F47508"/>
    <w:rsid w:val="00F47BA7"/>
    <w:rsid w:val="00F47CA7"/>
    <w:rsid w:val="00F50311"/>
    <w:rsid w:val="00F507F0"/>
    <w:rsid w:val="00F50AC1"/>
    <w:rsid w:val="00F50CCE"/>
    <w:rsid w:val="00F51033"/>
    <w:rsid w:val="00F51166"/>
    <w:rsid w:val="00F511BD"/>
    <w:rsid w:val="00F5129C"/>
    <w:rsid w:val="00F51CB0"/>
    <w:rsid w:val="00F51E7D"/>
    <w:rsid w:val="00F51F4A"/>
    <w:rsid w:val="00F52127"/>
    <w:rsid w:val="00F5264D"/>
    <w:rsid w:val="00F5272D"/>
    <w:rsid w:val="00F53299"/>
    <w:rsid w:val="00F54AEB"/>
    <w:rsid w:val="00F54D35"/>
    <w:rsid w:val="00F54D3A"/>
    <w:rsid w:val="00F54E04"/>
    <w:rsid w:val="00F55101"/>
    <w:rsid w:val="00F552BD"/>
    <w:rsid w:val="00F556C5"/>
    <w:rsid w:val="00F55B22"/>
    <w:rsid w:val="00F55E63"/>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1EF5"/>
    <w:rsid w:val="00F622A9"/>
    <w:rsid w:val="00F62593"/>
    <w:rsid w:val="00F62BD4"/>
    <w:rsid w:val="00F62DA1"/>
    <w:rsid w:val="00F630E7"/>
    <w:rsid w:val="00F63115"/>
    <w:rsid w:val="00F6325F"/>
    <w:rsid w:val="00F634B0"/>
    <w:rsid w:val="00F6388D"/>
    <w:rsid w:val="00F63C26"/>
    <w:rsid w:val="00F6416F"/>
    <w:rsid w:val="00F64203"/>
    <w:rsid w:val="00F649EC"/>
    <w:rsid w:val="00F64BAD"/>
    <w:rsid w:val="00F64D10"/>
    <w:rsid w:val="00F64DA2"/>
    <w:rsid w:val="00F64EFC"/>
    <w:rsid w:val="00F655B8"/>
    <w:rsid w:val="00F657D5"/>
    <w:rsid w:val="00F657F8"/>
    <w:rsid w:val="00F65E53"/>
    <w:rsid w:val="00F66069"/>
    <w:rsid w:val="00F6622F"/>
    <w:rsid w:val="00F666A7"/>
    <w:rsid w:val="00F66C7C"/>
    <w:rsid w:val="00F66CDF"/>
    <w:rsid w:val="00F66E1D"/>
    <w:rsid w:val="00F67748"/>
    <w:rsid w:val="00F67891"/>
    <w:rsid w:val="00F67A3A"/>
    <w:rsid w:val="00F67A55"/>
    <w:rsid w:val="00F67EE2"/>
    <w:rsid w:val="00F700A8"/>
    <w:rsid w:val="00F70869"/>
    <w:rsid w:val="00F70BCF"/>
    <w:rsid w:val="00F70D79"/>
    <w:rsid w:val="00F70FA6"/>
    <w:rsid w:val="00F71209"/>
    <w:rsid w:val="00F71D97"/>
    <w:rsid w:val="00F72157"/>
    <w:rsid w:val="00F72A8A"/>
    <w:rsid w:val="00F72D3D"/>
    <w:rsid w:val="00F73042"/>
    <w:rsid w:val="00F7306B"/>
    <w:rsid w:val="00F7344B"/>
    <w:rsid w:val="00F7363A"/>
    <w:rsid w:val="00F7372D"/>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15C"/>
    <w:rsid w:val="00F816C9"/>
    <w:rsid w:val="00F81904"/>
    <w:rsid w:val="00F81B05"/>
    <w:rsid w:val="00F824D3"/>
    <w:rsid w:val="00F825F3"/>
    <w:rsid w:val="00F82668"/>
    <w:rsid w:val="00F827FF"/>
    <w:rsid w:val="00F82BC0"/>
    <w:rsid w:val="00F82E76"/>
    <w:rsid w:val="00F8369E"/>
    <w:rsid w:val="00F83795"/>
    <w:rsid w:val="00F8389B"/>
    <w:rsid w:val="00F83CF3"/>
    <w:rsid w:val="00F84AB1"/>
    <w:rsid w:val="00F84F58"/>
    <w:rsid w:val="00F853A9"/>
    <w:rsid w:val="00F857A5"/>
    <w:rsid w:val="00F85B74"/>
    <w:rsid w:val="00F85D3C"/>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54A"/>
    <w:rsid w:val="00F96608"/>
    <w:rsid w:val="00F96682"/>
    <w:rsid w:val="00F96FD4"/>
    <w:rsid w:val="00F97543"/>
    <w:rsid w:val="00F9755E"/>
    <w:rsid w:val="00F9774D"/>
    <w:rsid w:val="00FA0088"/>
    <w:rsid w:val="00FA056A"/>
    <w:rsid w:val="00FA0636"/>
    <w:rsid w:val="00FA0E61"/>
    <w:rsid w:val="00FA1161"/>
    <w:rsid w:val="00FA139F"/>
    <w:rsid w:val="00FA1CF5"/>
    <w:rsid w:val="00FA1D48"/>
    <w:rsid w:val="00FA21A4"/>
    <w:rsid w:val="00FA2296"/>
    <w:rsid w:val="00FA23D1"/>
    <w:rsid w:val="00FA28DD"/>
    <w:rsid w:val="00FA2B19"/>
    <w:rsid w:val="00FA2FED"/>
    <w:rsid w:val="00FA364E"/>
    <w:rsid w:val="00FA39FD"/>
    <w:rsid w:val="00FA3DF7"/>
    <w:rsid w:val="00FA4496"/>
    <w:rsid w:val="00FA4B51"/>
    <w:rsid w:val="00FA4B5C"/>
    <w:rsid w:val="00FA50F0"/>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1FF1"/>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62"/>
    <w:rsid w:val="00FC0F99"/>
    <w:rsid w:val="00FC0FB9"/>
    <w:rsid w:val="00FC10E7"/>
    <w:rsid w:val="00FC118B"/>
    <w:rsid w:val="00FC137D"/>
    <w:rsid w:val="00FC18A0"/>
    <w:rsid w:val="00FC201D"/>
    <w:rsid w:val="00FC238F"/>
    <w:rsid w:val="00FC3349"/>
    <w:rsid w:val="00FC355A"/>
    <w:rsid w:val="00FC35D3"/>
    <w:rsid w:val="00FC3CCC"/>
    <w:rsid w:val="00FC4614"/>
    <w:rsid w:val="00FC534B"/>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C61"/>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1E00"/>
    <w:rsid w:val="00FE2504"/>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6CFA"/>
    <w:rsid w:val="00FF7003"/>
    <w:rsid w:val="00FF7751"/>
    <w:rsid w:val="00FF7C29"/>
    <w:rsid w:val="00FF7F38"/>
    <w:rsid w:val="00FF7F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014991"/>
  <w15:docId w15:val="{F1998CFC-BF94-452D-B4E3-173054A76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B4C"/>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Arial Narrow"/>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ntTable" Target="fontTable.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ana.rankovic@ep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theme" Target="theme/theme1.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gordana.jovanov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gordana.jovanovic@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8.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1082;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9.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ana.rankovic@eps.rs" TargetMode="External"/><Relationship Id="rId179" Type="http://schemas.openxmlformats.org/officeDocument/2006/relationships/header" Target="head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customXml" Target="../customXml/item160.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3.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gordana.jovanovic@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ana.ranko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mso-contentType ?>
<FormTemplates xmlns="http://schemas.microsoft.com/sharepoint/v3/contenttype/forms">
  <Display>DocumentLibraryForm</Display>
  <Edit>DocumentLibraryForm</Edit>
  <New>DocumentLibraryForm</New>
</FormTemplates>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p:properties xmlns:p="http://schemas.microsoft.com/office/2006/metadata/properties" xmlns:xsi="http://www.w3.org/2001/XMLSchema-instance" xmlns:pc="http://schemas.microsoft.com/office/infopath/2007/PartnerControls">
  <documentManagement/>
</p:properties>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DB11F-4D15-4FF9-9EE6-58E5F6CCCB18}"/>
</file>

<file path=customXml/itemProps10.xml><?xml version="1.0" encoding="utf-8"?>
<ds:datastoreItem xmlns:ds="http://schemas.openxmlformats.org/officeDocument/2006/customXml" ds:itemID="{C4E57058-6AF6-4F2E-BA74-024155FD0C2B}"/>
</file>

<file path=customXml/itemProps100.xml><?xml version="1.0" encoding="utf-8"?>
<ds:datastoreItem xmlns:ds="http://schemas.openxmlformats.org/officeDocument/2006/customXml" ds:itemID="{D5842810-7FC0-4AAE-80C5-B56F2F8918CC}"/>
</file>

<file path=customXml/itemProps101.xml><?xml version="1.0" encoding="utf-8"?>
<ds:datastoreItem xmlns:ds="http://schemas.openxmlformats.org/officeDocument/2006/customXml" ds:itemID="{1D1D8E1D-A7BC-4917-825F-2F3C90DBC930}"/>
</file>

<file path=customXml/itemProps102.xml><?xml version="1.0" encoding="utf-8"?>
<ds:datastoreItem xmlns:ds="http://schemas.openxmlformats.org/officeDocument/2006/customXml" ds:itemID="{F5C20E9C-7ECA-4E69-BA07-F7D40198A0EF}"/>
</file>

<file path=customXml/itemProps103.xml><?xml version="1.0" encoding="utf-8"?>
<ds:datastoreItem xmlns:ds="http://schemas.openxmlformats.org/officeDocument/2006/customXml" ds:itemID="{660967CA-3439-4396-941A-C8B1CFD02433}"/>
</file>

<file path=customXml/itemProps104.xml><?xml version="1.0" encoding="utf-8"?>
<ds:datastoreItem xmlns:ds="http://schemas.openxmlformats.org/officeDocument/2006/customXml" ds:itemID="{AD418BCF-AA50-4DE6-A219-DD4012BC555C}"/>
</file>

<file path=customXml/itemProps105.xml><?xml version="1.0" encoding="utf-8"?>
<ds:datastoreItem xmlns:ds="http://schemas.openxmlformats.org/officeDocument/2006/customXml" ds:itemID="{B881F461-B522-4435-A799-9776CC051178}"/>
</file>

<file path=customXml/itemProps106.xml><?xml version="1.0" encoding="utf-8"?>
<ds:datastoreItem xmlns:ds="http://schemas.openxmlformats.org/officeDocument/2006/customXml" ds:itemID="{52057B82-24BB-4628-9BAE-CBA790162359}"/>
</file>

<file path=customXml/itemProps107.xml><?xml version="1.0" encoding="utf-8"?>
<ds:datastoreItem xmlns:ds="http://schemas.openxmlformats.org/officeDocument/2006/customXml" ds:itemID="{CC2E50A3-A326-4E64-8124-FFFCA29A2902}"/>
</file>

<file path=customXml/itemProps108.xml><?xml version="1.0" encoding="utf-8"?>
<ds:datastoreItem xmlns:ds="http://schemas.openxmlformats.org/officeDocument/2006/customXml" ds:itemID="{6DE5BD45-BBDD-40C4-B6EA-34751F54BCB0}"/>
</file>

<file path=customXml/itemProps109.xml><?xml version="1.0" encoding="utf-8"?>
<ds:datastoreItem xmlns:ds="http://schemas.openxmlformats.org/officeDocument/2006/customXml" ds:itemID="{C223F9C4-2D34-403C-BC9C-2D93DA724EDF}"/>
</file>

<file path=customXml/itemProps11.xml><?xml version="1.0" encoding="utf-8"?>
<ds:datastoreItem xmlns:ds="http://schemas.openxmlformats.org/officeDocument/2006/customXml" ds:itemID="{C5E8D803-3604-41E9-9445-310C7CB0E739}"/>
</file>

<file path=customXml/itemProps110.xml><?xml version="1.0" encoding="utf-8"?>
<ds:datastoreItem xmlns:ds="http://schemas.openxmlformats.org/officeDocument/2006/customXml" ds:itemID="{36B7DAB4-5603-4000-A14D-E5C3AB8475AA}"/>
</file>

<file path=customXml/itemProps111.xml><?xml version="1.0" encoding="utf-8"?>
<ds:datastoreItem xmlns:ds="http://schemas.openxmlformats.org/officeDocument/2006/customXml" ds:itemID="{7B7B28B9-77B7-4A46-ABFA-27EA42F250DA}"/>
</file>

<file path=customXml/itemProps112.xml><?xml version="1.0" encoding="utf-8"?>
<ds:datastoreItem xmlns:ds="http://schemas.openxmlformats.org/officeDocument/2006/customXml" ds:itemID="{C87A6F65-D6F4-42AD-9B66-D5A13FC3E6DA}"/>
</file>

<file path=customXml/itemProps113.xml><?xml version="1.0" encoding="utf-8"?>
<ds:datastoreItem xmlns:ds="http://schemas.openxmlformats.org/officeDocument/2006/customXml" ds:itemID="{9BCB9C47-6848-409D-8613-08E9EA36B897}"/>
</file>

<file path=customXml/itemProps114.xml><?xml version="1.0" encoding="utf-8"?>
<ds:datastoreItem xmlns:ds="http://schemas.openxmlformats.org/officeDocument/2006/customXml" ds:itemID="{630AC988-0881-4BC8-B3ED-0D466110D67B}"/>
</file>

<file path=customXml/itemProps115.xml><?xml version="1.0" encoding="utf-8"?>
<ds:datastoreItem xmlns:ds="http://schemas.openxmlformats.org/officeDocument/2006/customXml" ds:itemID="{EF9916E3-EA36-4FB1-8F3A-689F72594350}"/>
</file>

<file path=customXml/itemProps116.xml><?xml version="1.0" encoding="utf-8"?>
<ds:datastoreItem xmlns:ds="http://schemas.openxmlformats.org/officeDocument/2006/customXml" ds:itemID="{505A0191-2EE1-4488-BF93-4B8EE1FF9667}"/>
</file>

<file path=customXml/itemProps117.xml><?xml version="1.0" encoding="utf-8"?>
<ds:datastoreItem xmlns:ds="http://schemas.openxmlformats.org/officeDocument/2006/customXml" ds:itemID="{871482BE-C991-43C8-B059-54010656DD6A}"/>
</file>

<file path=customXml/itemProps118.xml><?xml version="1.0" encoding="utf-8"?>
<ds:datastoreItem xmlns:ds="http://schemas.openxmlformats.org/officeDocument/2006/customXml" ds:itemID="{D4B9AEE8-6154-4462-A819-CB758228FEE3}"/>
</file>

<file path=customXml/itemProps119.xml><?xml version="1.0" encoding="utf-8"?>
<ds:datastoreItem xmlns:ds="http://schemas.openxmlformats.org/officeDocument/2006/customXml" ds:itemID="{323D4D6F-CFF3-4968-B45F-B0518EE4AEA6}"/>
</file>

<file path=customXml/itemProps12.xml><?xml version="1.0" encoding="utf-8"?>
<ds:datastoreItem xmlns:ds="http://schemas.openxmlformats.org/officeDocument/2006/customXml" ds:itemID="{7902E7EC-A588-4E5E-B4F6-7A7780E62AB0}"/>
</file>

<file path=customXml/itemProps120.xml><?xml version="1.0" encoding="utf-8"?>
<ds:datastoreItem xmlns:ds="http://schemas.openxmlformats.org/officeDocument/2006/customXml" ds:itemID="{D4C0B9B9-60E5-46DD-8301-BDFA735DBFDB}"/>
</file>

<file path=customXml/itemProps121.xml><?xml version="1.0" encoding="utf-8"?>
<ds:datastoreItem xmlns:ds="http://schemas.openxmlformats.org/officeDocument/2006/customXml" ds:itemID="{A8B84E92-2CB7-40FE-AB79-6CADEDCCC87D}"/>
</file>

<file path=customXml/itemProps122.xml><?xml version="1.0" encoding="utf-8"?>
<ds:datastoreItem xmlns:ds="http://schemas.openxmlformats.org/officeDocument/2006/customXml" ds:itemID="{E13955A2-AEFA-4399-A824-526FA5D0DB7F}"/>
</file>

<file path=customXml/itemProps123.xml><?xml version="1.0" encoding="utf-8"?>
<ds:datastoreItem xmlns:ds="http://schemas.openxmlformats.org/officeDocument/2006/customXml" ds:itemID="{96130984-E3D3-474D-931A-A2FB8F891567}"/>
</file>

<file path=customXml/itemProps124.xml><?xml version="1.0" encoding="utf-8"?>
<ds:datastoreItem xmlns:ds="http://schemas.openxmlformats.org/officeDocument/2006/customXml" ds:itemID="{9E56D0DC-D088-4574-BF70-B19F5D723955}"/>
</file>

<file path=customXml/itemProps125.xml><?xml version="1.0" encoding="utf-8"?>
<ds:datastoreItem xmlns:ds="http://schemas.openxmlformats.org/officeDocument/2006/customXml" ds:itemID="{59B507E8-8143-486A-AB6B-0ADEA253748F}"/>
</file>

<file path=customXml/itemProps126.xml><?xml version="1.0" encoding="utf-8"?>
<ds:datastoreItem xmlns:ds="http://schemas.openxmlformats.org/officeDocument/2006/customXml" ds:itemID="{28C1CF57-8B9D-4C54-892D-C578C7155330}"/>
</file>

<file path=customXml/itemProps127.xml><?xml version="1.0" encoding="utf-8"?>
<ds:datastoreItem xmlns:ds="http://schemas.openxmlformats.org/officeDocument/2006/customXml" ds:itemID="{F7D89496-E15E-4642-BEE1-1290D0F4B89C}"/>
</file>

<file path=customXml/itemProps128.xml><?xml version="1.0" encoding="utf-8"?>
<ds:datastoreItem xmlns:ds="http://schemas.openxmlformats.org/officeDocument/2006/customXml" ds:itemID="{0A8761DF-1E25-41AE-BB04-9040FA0D2746}"/>
</file>

<file path=customXml/itemProps129.xml><?xml version="1.0" encoding="utf-8"?>
<ds:datastoreItem xmlns:ds="http://schemas.openxmlformats.org/officeDocument/2006/customXml" ds:itemID="{70A67A9F-3FD4-44D0-B260-2871C3F46EF5}"/>
</file>

<file path=customXml/itemProps13.xml><?xml version="1.0" encoding="utf-8"?>
<ds:datastoreItem xmlns:ds="http://schemas.openxmlformats.org/officeDocument/2006/customXml" ds:itemID="{C4FBB11C-E41A-4DBF-BE85-49FF6A2A2BE0}"/>
</file>

<file path=customXml/itemProps130.xml><?xml version="1.0" encoding="utf-8"?>
<ds:datastoreItem xmlns:ds="http://schemas.openxmlformats.org/officeDocument/2006/customXml" ds:itemID="{E7A27884-6510-489D-A22B-C5EB4FF0CB49}"/>
</file>

<file path=customXml/itemProps131.xml><?xml version="1.0" encoding="utf-8"?>
<ds:datastoreItem xmlns:ds="http://schemas.openxmlformats.org/officeDocument/2006/customXml" ds:itemID="{C3849E43-D452-4200-AA17-25488F572FB3}"/>
</file>

<file path=customXml/itemProps132.xml><?xml version="1.0" encoding="utf-8"?>
<ds:datastoreItem xmlns:ds="http://schemas.openxmlformats.org/officeDocument/2006/customXml" ds:itemID="{D837F17B-F622-44C2-AE80-AC2539F35CD2}"/>
</file>

<file path=customXml/itemProps133.xml><?xml version="1.0" encoding="utf-8"?>
<ds:datastoreItem xmlns:ds="http://schemas.openxmlformats.org/officeDocument/2006/customXml" ds:itemID="{42E48FB2-31E9-4168-82CA-0398AF46AB37}"/>
</file>

<file path=customXml/itemProps134.xml><?xml version="1.0" encoding="utf-8"?>
<ds:datastoreItem xmlns:ds="http://schemas.openxmlformats.org/officeDocument/2006/customXml" ds:itemID="{16A32D93-BE94-4E34-8858-1278182800FD}"/>
</file>

<file path=customXml/itemProps135.xml><?xml version="1.0" encoding="utf-8"?>
<ds:datastoreItem xmlns:ds="http://schemas.openxmlformats.org/officeDocument/2006/customXml" ds:itemID="{DEF28F71-FB3A-4D71-BD17-E21FF9A03ACD}"/>
</file>

<file path=customXml/itemProps136.xml><?xml version="1.0" encoding="utf-8"?>
<ds:datastoreItem xmlns:ds="http://schemas.openxmlformats.org/officeDocument/2006/customXml" ds:itemID="{61116330-8279-4946-93BE-89C5D03945B2}"/>
</file>

<file path=customXml/itemProps137.xml><?xml version="1.0" encoding="utf-8"?>
<ds:datastoreItem xmlns:ds="http://schemas.openxmlformats.org/officeDocument/2006/customXml" ds:itemID="{C7ABE333-C30E-4761-9D94-66417D67250E}"/>
</file>

<file path=customXml/itemProps138.xml><?xml version="1.0" encoding="utf-8"?>
<ds:datastoreItem xmlns:ds="http://schemas.openxmlformats.org/officeDocument/2006/customXml" ds:itemID="{9A8D4874-63C3-41BC-9004-F1B25E0EAC75}"/>
</file>

<file path=customXml/itemProps139.xml><?xml version="1.0" encoding="utf-8"?>
<ds:datastoreItem xmlns:ds="http://schemas.openxmlformats.org/officeDocument/2006/customXml" ds:itemID="{FAEC6CEA-3BED-4C47-A396-EF50A76AC1FE}"/>
</file>

<file path=customXml/itemProps14.xml><?xml version="1.0" encoding="utf-8"?>
<ds:datastoreItem xmlns:ds="http://schemas.openxmlformats.org/officeDocument/2006/customXml" ds:itemID="{85FCD8DA-1237-4415-AD91-496C2963D206}"/>
</file>

<file path=customXml/itemProps140.xml><?xml version="1.0" encoding="utf-8"?>
<ds:datastoreItem xmlns:ds="http://schemas.openxmlformats.org/officeDocument/2006/customXml" ds:itemID="{D10337CF-3D17-4AD0-A589-106CA4C15038}"/>
</file>

<file path=customXml/itemProps141.xml><?xml version="1.0" encoding="utf-8"?>
<ds:datastoreItem xmlns:ds="http://schemas.openxmlformats.org/officeDocument/2006/customXml" ds:itemID="{37602902-F1A5-41DD-9EC8-945133FFDA8A}"/>
</file>

<file path=customXml/itemProps142.xml><?xml version="1.0" encoding="utf-8"?>
<ds:datastoreItem xmlns:ds="http://schemas.openxmlformats.org/officeDocument/2006/customXml" ds:itemID="{F34E7C8D-F94B-495D-B8D3-B23E3D19A788}"/>
</file>

<file path=customXml/itemProps143.xml><?xml version="1.0" encoding="utf-8"?>
<ds:datastoreItem xmlns:ds="http://schemas.openxmlformats.org/officeDocument/2006/customXml" ds:itemID="{44E4E93F-3003-4360-B829-292DB2056B99}"/>
</file>

<file path=customXml/itemProps144.xml><?xml version="1.0" encoding="utf-8"?>
<ds:datastoreItem xmlns:ds="http://schemas.openxmlformats.org/officeDocument/2006/customXml" ds:itemID="{7341BB02-B965-4875-B35F-A0C0FA344E97}"/>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3B4D8660-D9E1-44CD-87AB-CFFCC3655D57}"/>
</file>

<file path=customXml/itemProps147.xml><?xml version="1.0" encoding="utf-8"?>
<ds:datastoreItem xmlns:ds="http://schemas.openxmlformats.org/officeDocument/2006/customXml" ds:itemID="{E89D6581-73CA-415F-8222-7431E3F76667}"/>
</file>

<file path=customXml/itemProps148.xml><?xml version="1.0" encoding="utf-8"?>
<ds:datastoreItem xmlns:ds="http://schemas.openxmlformats.org/officeDocument/2006/customXml" ds:itemID="{5630BB12-9D68-48E1-8E07-BA1CD39D3123}"/>
</file>

<file path=customXml/itemProps149.xml><?xml version="1.0" encoding="utf-8"?>
<ds:datastoreItem xmlns:ds="http://schemas.openxmlformats.org/officeDocument/2006/customXml" ds:itemID="{5A06BB5E-B816-47BE-B6F6-F63EB75F9B3C}"/>
</file>

<file path=customXml/itemProps15.xml><?xml version="1.0" encoding="utf-8"?>
<ds:datastoreItem xmlns:ds="http://schemas.openxmlformats.org/officeDocument/2006/customXml" ds:itemID="{3BCE9B09-03BD-4881-B5E4-78339C938DC9}"/>
</file>

<file path=customXml/itemProps150.xml><?xml version="1.0" encoding="utf-8"?>
<ds:datastoreItem xmlns:ds="http://schemas.openxmlformats.org/officeDocument/2006/customXml" ds:itemID="{7EBB8656-6763-4CDE-9F5A-47EF86FE8B5F}"/>
</file>

<file path=customXml/itemProps151.xml><?xml version="1.0" encoding="utf-8"?>
<ds:datastoreItem xmlns:ds="http://schemas.openxmlformats.org/officeDocument/2006/customXml" ds:itemID="{22B63D4B-DEAC-4E42-BC18-D827B171DA3C}"/>
</file>

<file path=customXml/itemProps152.xml><?xml version="1.0" encoding="utf-8"?>
<ds:datastoreItem xmlns:ds="http://schemas.openxmlformats.org/officeDocument/2006/customXml" ds:itemID="{2584DF04-4270-4586-B32A-F0221B1B2D81}"/>
</file>

<file path=customXml/itemProps153.xml><?xml version="1.0" encoding="utf-8"?>
<ds:datastoreItem xmlns:ds="http://schemas.openxmlformats.org/officeDocument/2006/customXml" ds:itemID="{8A3B481A-66AA-4CC4-8F83-DA71755F8D48}"/>
</file>

<file path=customXml/itemProps154.xml><?xml version="1.0" encoding="utf-8"?>
<ds:datastoreItem xmlns:ds="http://schemas.openxmlformats.org/officeDocument/2006/customXml" ds:itemID="{B161D410-72DD-4823-88DB-C19932DB79B2}"/>
</file>

<file path=customXml/itemProps155.xml><?xml version="1.0" encoding="utf-8"?>
<ds:datastoreItem xmlns:ds="http://schemas.openxmlformats.org/officeDocument/2006/customXml" ds:itemID="{5F49BD73-0DC5-4CD4-9E5D-006105199995}"/>
</file>

<file path=customXml/itemProps156.xml><?xml version="1.0" encoding="utf-8"?>
<ds:datastoreItem xmlns:ds="http://schemas.openxmlformats.org/officeDocument/2006/customXml" ds:itemID="{27A17DD1-9426-4806-AE84-01B0041047E0}"/>
</file>

<file path=customXml/itemProps157.xml><?xml version="1.0" encoding="utf-8"?>
<ds:datastoreItem xmlns:ds="http://schemas.openxmlformats.org/officeDocument/2006/customXml" ds:itemID="{CB660948-0B36-4C04-BC4A-855B21ED9742}"/>
</file>

<file path=customXml/itemProps158.xml><?xml version="1.0" encoding="utf-8"?>
<ds:datastoreItem xmlns:ds="http://schemas.openxmlformats.org/officeDocument/2006/customXml" ds:itemID="{21D5F0D3-22B9-414D-B970-2846B6F7031E}"/>
</file>

<file path=customXml/itemProps159.xml><?xml version="1.0" encoding="utf-8"?>
<ds:datastoreItem xmlns:ds="http://schemas.openxmlformats.org/officeDocument/2006/customXml" ds:itemID="{DA714EF7-2C8B-4D25-B7AB-034E5821C464}"/>
</file>

<file path=customXml/itemProps16.xml><?xml version="1.0" encoding="utf-8"?>
<ds:datastoreItem xmlns:ds="http://schemas.openxmlformats.org/officeDocument/2006/customXml" ds:itemID="{84B47404-16B6-45C7-A4B2-E85C26309C8E}"/>
</file>

<file path=customXml/itemProps160.xml><?xml version="1.0" encoding="utf-8"?>
<ds:datastoreItem xmlns:ds="http://schemas.openxmlformats.org/officeDocument/2006/customXml" ds:itemID="{ECC405BD-CD1D-4A2F-B3D9-310C86F35C54}"/>
</file>

<file path=customXml/itemProps17.xml><?xml version="1.0" encoding="utf-8"?>
<ds:datastoreItem xmlns:ds="http://schemas.openxmlformats.org/officeDocument/2006/customXml" ds:itemID="{C17CB336-E957-497D-B914-F74DA7468101}"/>
</file>

<file path=customXml/itemProps18.xml><?xml version="1.0" encoding="utf-8"?>
<ds:datastoreItem xmlns:ds="http://schemas.openxmlformats.org/officeDocument/2006/customXml" ds:itemID="{C9D30E0D-8484-4BBD-AFA6-432FACFC2DC2}"/>
</file>

<file path=customXml/itemProps19.xml><?xml version="1.0" encoding="utf-8"?>
<ds:datastoreItem xmlns:ds="http://schemas.openxmlformats.org/officeDocument/2006/customXml" ds:itemID="{152DF36E-430A-4EF2-A20E-BCC216F30B18}"/>
</file>

<file path=customXml/itemProps2.xml><?xml version="1.0" encoding="utf-8"?>
<ds:datastoreItem xmlns:ds="http://schemas.openxmlformats.org/officeDocument/2006/customXml" ds:itemID="{9D19BC96-0E64-4543-9571-9E52DE4D76BD}"/>
</file>

<file path=customXml/itemProps20.xml><?xml version="1.0" encoding="utf-8"?>
<ds:datastoreItem xmlns:ds="http://schemas.openxmlformats.org/officeDocument/2006/customXml" ds:itemID="{0FE81E3C-BD6F-477C-B314-94D2069BADAF}"/>
</file>

<file path=customXml/itemProps21.xml><?xml version="1.0" encoding="utf-8"?>
<ds:datastoreItem xmlns:ds="http://schemas.openxmlformats.org/officeDocument/2006/customXml" ds:itemID="{92C34A24-A92A-4643-94F2-6C3A0AEF5930}"/>
</file>

<file path=customXml/itemProps22.xml><?xml version="1.0" encoding="utf-8"?>
<ds:datastoreItem xmlns:ds="http://schemas.openxmlformats.org/officeDocument/2006/customXml" ds:itemID="{B60DDFF2-AA9B-4CA1-AE2F-6EAAEF895056}"/>
</file>

<file path=customXml/itemProps23.xml><?xml version="1.0" encoding="utf-8"?>
<ds:datastoreItem xmlns:ds="http://schemas.openxmlformats.org/officeDocument/2006/customXml" ds:itemID="{AD745902-1AA6-4DCE-8962-C463ABF92AF7}"/>
</file>

<file path=customXml/itemProps24.xml><?xml version="1.0" encoding="utf-8"?>
<ds:datastoreItem xmlns:ds="http://schemas.openxmlformats.org/officeDocument/2006/customXml" ds:itemID="{079276D3-00C2-4996-B0BE-310BAE8BEC6D}"/>
</file>

<file path=customXml/itemProps25.xml><?xml version="1.0" encoding="utf-8"?>
<ds:datastoreItem xmlns:ds="http://schemas.openxmlformats.org/officeDocument/2006/customXml" ds:itemID="{5665EC5D-45EB-4A2B-BD8F-80869DBC63CD}"/>
</file>

<file path=customXml/itemProps26.xml><?xml version="1.0" encoding="utf-8"?>
<ds:datastoreItem xmlns:ds="http://schemas.openxmlformats.org/officeDocument/2006/customXml" ds:itemID="{C4307743-5E6A-4CCE-981D-3D22DE6E9920}"/>
</file>

<file path=customXml/itemProps27.xml><?xml version="1.0" encoding="utf-8"?>
<ds:datastoreItem xmlns:ds="http://schemas.openxmlformats.org/officeDocument/2006/customXml" ds:itemID="{FEBC272C-3A4F-4674-8D89-804F6E4B3AFB}"/>
</file>

<file path=customXml/itemProps28.xml><?xml version="1.0" encoding="utf-8"?>
<ds:datastoreItem xmlns:ds="http://schemas.openxmlformats.org/officeDocument/2006/customXml" ds:itemID="{587F8D29-AF11-4FB7-B12C-978DC1C6F0E8}"/>
</file>

<file path=customXml/itemProps29.xml><?xml version="1.0" encoding="utf-8"?>
<ds:datastoreItem xmlns:ds="http://schemas.openxmlformats.org/officeDocument/2006/customXml" ds:itemID="{6419017F-1481-4CDC-AA8D-D8594BD63D29}"/>
</file>

<file path=customXml/itemProps3.xml><?xml version="1.0" encoding="utf-8"?>
<ds:datastoreItem xmlns:ds="http://schemas.openxmlformats.org/officeDocument/2006/customXml" ds:itemID="{B3823FA9-D915-45CE-88B8-DDD53736F4A2}"/>
</file>

<file path=customXml/itemProps30.xml><?xml version="1.0" encoding="utf-8"?>
<ds:datastoreItem xmlns:ds="http://schemas.openxmlformats.org/officeDocument/2006/customXml" ds:itemID="{D528D87F-4730-4CD1-ACE7-6E97FFC0DEBF}"/>
</file>

<file path=customXml/itemProps31.xml><?xml version="1.0" encoding="utf-8"?>
<ds:datastoreItem xmlns:ds="http://schemas.openxmlformats.org/officeDocument/2006/customXml" ds:itemID="{C19E31EB-8659-42A3-9CFE-74A2C84D0C65}"/>
</file>

<file path=customXml/itemProps32.xml><?xml version="1.0" encoding="utf-8"?>
<ds:datastoreItem xmlns:ds="http://schemas.openxmlformats.org/officeDocument/2006/customXml" ds:itemID="{5812CA89-5B6D-4A9C-BE24-4F3E11440E8F}"/>
</file>

<file path=customXml/itemProps33.xml><?xml version="1.0" encoding="utf-8"?>
<ds:datastoreItem xmlns:ds="http://schemas.openxmlformats.org/officeDocument/2006/customXml" ds:itemID="{BB7A9858-0253-4076-AC5E-949BC6A60B18}"/>
</file>

<file path=customXml/itemProps34.xml><?xml version="1.0" encoding="utf-8"?>
<ds:datastoreItem xmlns:ds="http://schemas.openxmlformats.org/officeDocument/2006/customXml" ds:itemID="{91D0FE53-D460-4ABA-89BA-6226CABE2F1F}"/>
</file>

<file path=customXml/itemProps35.xml><?xml version="1.0" encoding="utf-8"?>
<ds:datastoreItem xmlns:ds="http://schemas.openxmlformats.org/officeDocument/2006/customXml" ds:itemID="{A420FD9C-D298-40B5-9D52-8056B3F8F4D3}"/>
</file>

<file path=customXml/itemProps36.xml><?xml version="1.0" encoding="utf-8"?>
<ds:datastoreItem xmlns:ds="http://schemas.openxmlformats.org/officeDocument/2006/customXml" ds:itemID="{5BAE8216-1FB6-4C20-BC35-6F19A6108652}"/>
</file>

<file path=customXml/itemProps37.xml><?xml version="1.0" encoding="utf-8"?>
<ds:datastoreItem xmlns:ds="http://schemas.openxmlformats.org/officeDocument/2006/customXml" ds:itemID="{C16E78BA-F46B-40C7-8676-1D0843631CFB}"/>
</file>

<file path=customXml/itemProps38.xml><?xml version="1.0" encoding="utf-8"?>
<ds:datastoreItem xmlns:ds="http://schemas.openxmlformats.org/officeDocument/2006/customXml" ds:itemID="{9D7ED49D-5ED1-4A46-A2B5-42911710CA73}"/>
</file>

<file path=customXml/itemProps39.xml><?xml version="1.0" encoding="utf-8"?>
<ds:datastoreItem xmlns:ds="http://schemas.openxmlformats.org/officeDocument/2006/customXml" ds:itemID="{8216AC25-2F75-45FB-AFB5-13194AB38E33}"/>
</file>

<file path=customXml/itemProps4.xml><?xml version="1.0" encoding="utf-8"?>
<ds:datastoreItem xmlns:ds="http://schemas.openxmlformats.org/officeDocument/2006/customXml" ds:itemID="{2E64025E-F82D-4BFE-9362-23136FD6023F}"/>
</file>

<file path=customXml/itemProps40.xml><?xml version="1.0" encoding="utf-8"?>
<ds:datastoreItem xmlns:ds="http://schemas.openxmlformats.org/officeDocument/2006/customXml" ds:itemID="{3E450501-BBB8-4CDB-BC1F-83877259F9B3}"/>
</file>

<file path=customXml/itemProps41.xml><?xml version="1.0" encoding="utf-8"?>
<ds:datastoreItem xmlns:ds="http://schemas.openxmlformats.org/officeDocument/2006/customXml" ds:itemID="{FD82E410-5183-46B2-92A2-20D0E00CAD2B}"/>
</file>

<file path=customXml/itemProps42.xml><?xml version="1.0" encoding="utf-8"?>
<ds:datastoreItem xmlns:ds="http://schemas.openxmlformats.org/officeDocument/2006/customXml" ds:itemID="{298DFABC-8DDD-4591-B87E-53FA96D01B22}"/>
</file>

<file path=customXml/itemProps43.xml><?xml version="1.0" encoding="utf-8"?>
<ds:datastoreItem xmlns:ds="http://schemas.openxmlformats.org/officeDocument/2006/customXml" ds:itemID="{CFCC6544-D8CF-4D0E-861D-FCC20561916B}"/>
</file>

<file path=customXml/itemProps44.xml><?xml version="1.0" encoding="utf-8"?>
<ds:datastoreItem xmlns:ds="http://schemas.openxmlformats.org/officeDocument/2006/customXml" ds:itemID="{DCD812EC-F97F-4245-9858-D87859557D93}"/>
</file>

<file path=customXml/itemProps45.xml><?xml version="1.0" encoding="utf-8"?>
<ds:datastoreItem xmlns:ds="http://schemas.openxmlformats.org/officeDocument/2006/customXml" ds:itemID="{7109F1A7-FC35-4385-8632-031D2DD23A39}"/>
</file>

<file path=customXml/itemProps46.xml><?xml version="1.0" encoding="utf-8"?>
<ds:datastoreItem xmlns:ds="http://schemas.openxmlformats.org/officeDocument/2006/customXml" ds:itemID="{E95D60E2-CD98-4C5B-B777-958748E27CAE}"/>
</file>

<file path=customXml/itemProps47.xml><?xml version="1.0" encoding="utf-8"?>
<ds:datastoreItem xmlns:ds="http://schemas.openxmlformats.org/officeDocument/2006/customXml" ds:itemID="{C5F7BA97-B41E-4639-B70C-C5C216422367}"/>
</file>

<file path=customXml/itemProps48.xml><?xml version="1.0" encoding="utf-8"?>
<ds:datastoreItem xmlns:ds="http://schemas.openxmlformats.org/officeDocument/2006/customXml" ds:itemID="{BF23C440-144C-4DD2-9EC6-7EF5BB9263E3}"/>
</file>

<file path=customXml/itemProps49.xml><?xml version="1.0" encoding="utf-8"?>
<ds:datastoreItem xmlns:ds="http://schemas.openxmlformats.org/officeDocument/2006/customXml" ds:itemID="{5325C0B4-8465-4788-84AE-2382902C18DD}"/>
</file>

<file path=customXml/itemProps5.xml><?xml version="1.0" encoding="utf-8"?>
<ds:datastoreItem xmlns:ds="http://schemas.openxmlformats.org/officeDocument/2006/customXml" ds:itemID="{FC05C4FC-3B20-4D10-99C4-B810DB1E73E0}"/>
</file>

<file path=customXml/itemProps50.xml><?xml version="1.0" encoding="utf-8"?>
<ds:datastoreItem xmlns:ds="http://schemas.openxmlformats.org/officeDocument/2006/customXml" ds:itemID="{CFECE191-883B-4CE2-A3C6-CD8D4A9309CD}"/>
</file>

<file path=customXml/itemProps51.xml><?xml version="1.0" encoding="utf-8"?>
<ds:datastoreItem xmlns:ds="http://schemas.openxmlformats.org/officeDocument/2006/customXml" ds:itemID="{7F743654-8DEF-496F-8297-DA996A9EA608}"/>
</file>

<file path=customXml/itemProps52.xml><?xml version="1.0" encoding="utf-8"?>
<ds:datastoreItem xmlns:ds="http://schemas.openxmlformats.org/officeDocument/2006/customXml" ds:itemID="{C48B6987-87EB-4EF8-B37B-16981A788AA0}"/>
</file>

<file path=customXml/itemProps53.xml><?xml version="1.0" encoding="utf-8"?>
<ds:datastoreItem xmlns:ds="http://schemas.openxmlformats.org/officeDocument/2006/customXml" ds:itemID="{AB5C7B31-6E5C-4D41-B732-0D21C5AE665E}"/>
</file>

<file path=customXml/itemProps54.xml><?xml version="1.0" encoding="utf-8"?>
<ds:datastoreItem xmlns:ds="http://schemas.openxmlformats.org/officeDocument/2006/customXml" ds:itemID="{0F5C9758-8FEC-4727-881E-9CF4739E571E}"/>
</file>

<file path=customXml/itemProps55.xml><?xml version="1.0" encoding="utf-8"?>
<ds:datastoreItem xmlns:ds="http://schemas.openxmlformats.org/officeDocument/2006/customXml" ds:itemID="{26293CE8-9CD5-4AAC-A9E3-D502CB17062B}"/>
</file>

<file path=customXml/itemProps56.xml><?xml version="1.0" encoding="utf-8"?>
<ds:datastoreItem xmlns:ds="http://schemas.openxmlformats.org/officeDocument/2006/customXml" ds:itemID="{230C6C74-6D6C-4ED9-8FCC-F199DA18C52F}"/>
</file>

<file path=customXml/itemProps57.xml><?xml version="1.0" encoding="utf-8"?>
<ds:datastoreItem xmlns:ds="http://schemas.openxmlformats.org/officeDocument/2006/customXml" ds:itemID="{4A9733BF-EC44-4C83-ACFB-4C9A1196BA13}"/>
</file>

<file path=customXml/itemProps58.xml><?xml version="1.0" encoding="utf-8"?>
<ds:datastoreItem xmlns:ds="http://schemas.openxmlformats.org/officeDocument/2006/customXml" ds:itemID="{A8648B8B-43D9-4172-A346-FF5F2C27D553}"/>
</file>

<file path=customXml/itemProps59.xml><?xml version="1.0" encoding="utf-8"?>
<ds:datastoreItem xmlns:ds="http://schemas.openxmlformats.org/officeDocument/2006/customXml" ds:itemID="{908797BD-1FC1-49D1-8A1B-BE7B079FC07D}"/>
</file>

<file path=customXml/itemProps6.xml><?xml version="1.0" encoding="utf-8"?>
<ds:datastoreItem xmlns:ds="http://schemas.openxmlformats.org/officeDocument/2006/customXml" ds:itemID="{5C823AF6-AAE9-4A7F-B020-3DEF8C0E8235}"/>
</file>

<file path=customXml/itemProps60.xml><?xml version="1.0" encoding="utf-8"?>
<ds:datastoreItem xmlns:ds="http://schemas.openxmlformats.org/officeDocument/2006/customXml" ds:itemID="{929F3059-26DA-4A51-87D5-0A60354EF45E}"/>
</file>

<file path=customXml/itemProps61.xml><?xml version="1.0" encoding="utf-8"?>
<ds:datastoreItem xmlns:ds="http://schemas.openxmlformats.org/officeDocument/2006/customXml" ds:itemID="{C4B785C6-8818-43E8-8A53-E421921759AE}"/>
</file>

<file path=customXml/itemProps62.xml><?xml version="1.0" encoding="utf-8"?>
<ds:datastoreItem xmlns:ds="http://schemas.openxmlformats.org/officeDocument/2006/customXml" ds:itemID="{7BAE5915-B8DB-4AA8-9995-83236B67335E}"/>
</file>

<file path=customXml/itemProps63.xml><?xml version="1.0" encoding="utf-8"?>
<ds:datastoreItem xmlns:ds="http://schemas.openxmlformats.org/officeDocument/2006/customXml" ds:itemID="{D2E91DEA-9792-44D8-845D-5E793CFA143D}"/>
</file>

<file path=customXml/itemProps64.xml><?xml version="1.0" encoding="utf-8"?>
<ds:datastoreItem xmlns:ds="http://schemas.openxmlformats.org/officeDocument/2006/customXml" ds:itemID="{A0F06A70-F691-411E-BA9C-28DF8F298EA4}"/>
</file>

<file path=customXml/itemProps65.xml><?xml version="1.0" encoding="utf-8"?>
<ds:datastoreItem xmlns:ds="http://schemas.openxmlformats.org/officeDocument/2006/customXml" ds:itemID="{ECAB391C-2E1F-4932-AEEC-9365374C13F7}"/>
</file>

<file path=customXml/itemProps66.xml><?xml version="1.0" encoding="utf-8"?>
<ds:datastoreItem xmlns:ds="http://schemas.openxmlformats.org/officeDocument/2006/customXml" ds:itemID="{570C44D9-8747-4215-B44E-941CEDC62262}"/>
</file>

<file path=customXml/itemProps67.xml><?xml version="1.0" encoding="utf-8"?>
<ds:datastoreItem xmlns:ds="http://schemas.openxmlformats.org/officeDocument/2006/customXml" ds:itemID="{72750173-8EAD-4816-9515-F0F8DA80D0A1}"/>
</file>

<file path=customXml/itemProps68.xml><?xml version="1.0" encoding="utf-8"?>
<ds:datastoreItem xmlns:ds="http://schemas.openxmlformats.org/officeDocument/2006/customXml" ds:itemID="{0FB359AD-9508-4182-B56A-416DE4300CCE}"/>
</file>

<file path=customXml/itemProps69.xml><?xml version="1.0" encoding="utf-8"?>
<ds:datastoreItem xmlns:ds="http://schemas.openxmlformats.org/officeDocument/2006/customXml" ds:itemID="{9D21306F-E18A-44FD-AABA-68A36B07AE49}"/>
</file>

<file path=customXml/itemProps7.xml><?xml version="1.0" encoding="utf-8"?>
<ds:datastoreItem xmlns:ds="http://schemas.openxmlformats.org/officeDocument/2006/customXml" ds:itemID="{29DC4C7F-E1F8-4356-B5A7-27B1FF582A1F}"/>
</file>

<file path=customXml/itemProps70.xml><?xml version="1.0" encoding="utf-8"?>
<ds:datastoreItem xmlns:ds="http://schemas.openxmlformats.org/officeDocument/2006/customXml" ds:itemID="{D8BF96E9-A526-479F-B582-F6F44FB02203}"/>
</file>

<file path=customXml/itemProps71.xml><?xml version="1.0" encoding="utf-8"?>
<ds:datastoreItem xmlns:ds="http://schemas.openxmlformats.org/officeDocument/2006/customXml" ds:itemID="{3B34A422-F533-48BA-9C73-73206B253286}"/>
</file>

<file path=customXml/itemProps72.xml><?xml version="1.0" encoding="utf-8"?>
<ds:datastoreItem xmlns:ds="http://schemas.openxmlformats.org/officeDocument/2006/customXml" ds:itemID="{9B5FFAB6-D019-4F6F-85EB-1937DCBA7A25}"/>
</file>

<file path=customXml/itemProps73.xml><?xml version="1.0" encoding="utf-8"?>
<ds:datastoreItem xmlns:ds="http://schemas.openxmlformats.org/officeDocument/2006/customXml" ds:itemID="{3762BE22-96B7-4C4E-9E2C-E2296C5424D2}"/>
</file>

<file path=customXml/itemProps74.xml><?xml version="1.0" encoding="utf-8"?>
<ds:datastoreItem xmlns:ds="http://schemas.openxmlformats.org/officeDocument/2006/customXml" ds:itemID="{7ADFC3D0-C4E4-4D0D-AD49-0AF54201B451}"/>
</file>

<file path=customXml/itemProps75.xml><?xml version="1.0" encoding="utf-8"?>
<ds:datastoreItem xmlns:ds="http://schemas.openxmlformats.org/officeDocument/2006/customXml" ds:itemID="{92EFFCAE-E36E-45EE-98AE-A8975376C779}"/>
</file>

<file path=customXml/itemProps76.xml><?xml version="1.0" encoding="utf-8"?>
<ds:datastoreItem xmlns:ds="http://schemas.openxmlformats.org/officeDocument/2006/customXml" ds:itemID="{F23D655A-8429-4931-87BA-9E7FB783503D}"/>
</file>

<file path=customXml/itemProps77.xml><?xml version="1.0" encoding="utf-8"?>
<ds:datastoreItem xmlns:ds="http://schemas.openxmlformats.org/officeDocument/2006/customXml" ds:itemID="{AFCC38F7-2225-4238-8BDB-867B1581C845}"/>
</file>

<file path=customXml/itemProps78.xml><?xml version="1.0" encoding="utf-8"?>
<ds:datastoreItem xmlns:ds="http://schemas.openxmlformats.org/officeDocument/2006/customXml" ds:itemID="{49F74F4D-6213-4094-92C3-B34297AC6061}"/>
</file>

<file path=customXml/itemProps79.xml><?xml version="1.0" encoding="utf-8"?>
<ds:datastoreItem xmlns:ds="http://schemas.openxmlformats.org/officeDocument/2006/customXml" ds:itemID="{D061290F-75F5-4298-9841-B4B2B99C8CF3}"/>
</file>

<file path=customXml/itemProps8.xml><?xml version="1.0" encoding="utf-8"?>
<ds:datastoreItem xmlns:ds="http://schemas.openxmlformats.org/officeDocument/2006/customXml" ds:itemID="{B07AD663-C663-4CA9-ACC3-C0EF65FA0FD0}"/>
</file>

<file path=customXml/itemProps80.xml><?xml version="1.0" encoding="utf-8"?>
<ds:datastoreItem xmlns:ds="http://schemas.openxmlformats.org/officeDocument/2006/customXml" ds:itemID="{94A0C11E-A2C8-47ED-AC3A-0D9793891330}"/>
</file>

<file path=customXml/itemProps81.xml><?xml version="1.0" encoding="utf-8"?>
<ds:datastoreItem xmlns:ds="http://schemas.openxmlformats.org/officeDocument/2006/customXml" ds:itemID="{D488A19F-7566-4A21-ACEE-108800006020}"/>
</file>

<file path=customXml/itemProps82.xml><?xml version="1.0" encoding="utf-8"?>
<ds:datastoreItem xmlns:ds="http://schemas.openxmlformats.org/officeDocument/2006/customXml" ds:itemID="{1D30F0DE-C352-4321-AD5A-8DB44E3C4414}"/>
</file>

<file path=customXml/itemProps83.xml><?xml version="1.0" encoding="utf-8"?>
<ds:datastoreItem xmlns:ds="http://schemas.openxmlformats.org/officeDocument/2006/customXml" ds:itemID="{9CACF364-569E-4E7B-B09B-BC3CBD12C6BF}"/>
</file>

<file path=customXml/itemProps84.xml><?xml version="1.0" encoding="utf-8"?>
<ds:datastoreItem xmlns:ds="http://schemas.openxmlformats.org/officeDocument/2006/customXml" ds:itemID="{20C9CDFE-2BE3-4B53-B9F6-192D16248377}"/>
</file>

<file path=customXml/itemProps85.xml><?xml version="1.0" encoding="utf-8"?>
<ds:datastoreItem xmlns:ds="http://schemas.openxmlformats.org/officeDocument/2006/customXml" ds:itemID="{418F0F92-9C56-4157-B278-E3990F22638B}"/>
</file>

<file path=customXml/itemProps86.xml><?xml version="1.0" encoding="utf-8"?>
<ds:datastoreItem xmlns:ds="http://schemas.openxmlformats.org/officeDocument/2006/customXml" ds:itemID="{FB937871-F1ED-4422-BB23-92F2F36C895E}"/>
</file>

<file path=customXml/itemProps87.xml><?xml version="1.0" encoding="utf-8"?>
<ds:datastoreItem xmlns:ds="http://schemas.openxmlformats.org/officeDocument/2006/customXml" ds:itemID="{D634B373-A939-4833-91BC-1C2FF11DC86B}"/>
</file>

<file path=customXml/itemProps88.xml><?xml version="1.0" encoding="utf-8"?>
<ds:datastoreItem xmlns:ds="http://schemas.openxmlformats.org/officeDocument/2006/customXml" ds:itemID="{4800D6EE-2443-454D-8FE9-18D0D9EB2956}"/>
</file>

<file path=customXml/itemProps89.xml><?xml version="1.0" encoding="utf-8"?>
<ds:datastoreItem xmlns:ds="http://schemas.openxmlformats.org/officeDocument/2006/customXml" ds:itemID="{671C2E93-AB08-4A09-867B-C365EAE2E7A5}"/>
</file>

<file path=customXml/itemProps9.xml><?xml version="1.0" encoding="utf-8"?>
<ds:datastoreItem xmlns:ds="http://schemas.openxmlformats.org/officeDocument/2006/customXml" ds:itemID="{1E71E368-F29E-4847-ABD4-97760DA05DF5}"/>
</file>

<file path=customXml/itemProps90.xml><?xml version="1.0" encoding="utf-8"?>
<ds:datastoreItem xmlns:ds="http://schemas.openxmlformats.org/officeDocument/2006/customXml" ds:itemID="{154FB799-E7C2-48DE-9814-BA4D6F20FAC2}"/>
</file>

<file path=customXml/itemProps91.xml><?xml version="1.0" encoding="utf-8"?>
<ds:datastoreItem xmlns:ds="http://schemas.openxmlformats.org/officeDocument/2006/customXml" ds:itemID="{9BB94481-9640-440A-A968-7ADE783262CF}"/>
</file>

<file path=customXml/itemProps92.xml><?xml version="1.0" encoding="utf-8"?>
<ds:datastoreItem xmlns:ds="http://schemas.openxmlformats.org/officeDocument/2006/customXml" ds:itemID="{72030E7E-C654-4089-B348-FACC4EF46575}"/>
</file>

<file path=customXml/itemProps93.xml><?xml version="1.0" encoding="utf-8"?>
<ds:datastoreItem xmlns:ds="http://schemas.openxmlformats.org/officeDocument/2006/customXml" ds:itemID="{08ED768F-6EA0-4A0E-9E08-2FDC186D5037}"/>
</file>

<file path=customXml/itemProps94.xml><?xml version="1.0" encoding="utf-8"?>
<ds:datastoreItem xmlns:ds="http://schemas.openxmlformats.org/officeDocument/2006/customXml" ds:itemID="{52894371-7C84-4BE2-8C9E-8B41699B8FED}"/>
</file>

<file path=customXml/itemProps95.xml><?xml version="1.0" encoding="utf-8"?>
<ds:datastoreItem xmlns:ds="http://schemas.openxmlformats.org/officeDocument/2006/customXml" ds:itemID="{EEE36616-5634-4994-85F8-B8DD687239BD}"/>
</file>

<file path=customXml/itemProps96.xml><?xml version="1.0" encoding="utf-8"?>
<ds:datastoreItem xmlns:ds="http://schemas.openxmlformats.org/officeDocument/2006/customXml" ds:itemID="{C06CD39B-E6FD-43A2-8134-296AD2569A80}"/>
</file>

<file path=customXml/itemProps97.xml><?xml version="1.0" encoding="utf-8"?>
<ds:datastoreItem xmlns:ds="http://schemas.openxmlformats.org/officeDocument/2006/customXml" ds:itemID="{DBE53300-647A-4123-8B38-0595622B3F6E}"/>
</file>

<file path=customXml/itemProps98.xml><?xml version="1.0" encoding="utf-8"?>
<ds:datastoreItem xmlns:ds="http://schemas.openxmlformats.org/officeDocument/2006/customXml" ds:itemID="{450BB74C-19EA-4206-B5AC-D1F84F52F00F}"/>
</file>

<file path=customXml/itemProps99.xml><?xml version="1.0" encoding="utf-8"?>
<ds:datastoreItem xmlns:ds="http://schemas.openxmlformats.org/officeDocument/2006/customXml" ds:itemID="{41B061AD-D1C9-4347-8E8E-77B8E716CE4C}"/>
</file>

<file path=docProps/app.xml><?xml version="1.0" encoding="utf-8"?>
<Properties xmlns="http://schemas.openxmlformats.org/officeDocument/2006/extended-properties" xmlns:vt="http://schemas.openxmlformats.org/officeDocument/2006/docPropsVTypes">
  <Template>Normal</Template>
  <TotalTime>1</TotalTime>
  <Pages>51</Pages>
  <Words>14342</Words>
  <Characters>81751</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95902</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Ana B. Rankovic</cp:lastModifiedBy>
  <cp:revision>2</cp:revision>
  <cp:lastPrinted>2017-02-21T08:41:00Z</cp:lastPrinted>
  <dcterms:created xsi:type="dcterms:W3CDTF">2017-02-21T09:56:00Z</dcterms:created>
  <dcterms:modified xsi:type="dcterms:W3CDTF">2017-02-21T09:56:00Z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