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77777777"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годин</w:t>
      </w:r>
      <w:r w:rsidR="00B25BA8">
        <w:rPr>
          <w:rFonts w:cs="Arial"/>
          <w:sz w:val="24"/>
          <w:szCs w:val="24"/>
          <w:lang w:val="sr-Cyrl-RS"/>
        </w:rPr>
        <w:t>у дана</w:t>
      </w:r>
    </w:p>
    <w:p w14:paraId="418DBC25" w14:textId="5B8F38DF" w:rsidR="00C22B24" w:rsidRDefault="00C22B24" w:rsidP="0041303A">
      <w:pPr>
        <w:jc w:val="center"/>
        <w:rPr>
          <w:rFonts w:cs="Arial"/>
          <w:sz w:val="24"/>
          <w:szCs w:val="24"/>
          <w:lang w:val="sr-Latn-R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5BA8">
        <w:rPr>
          <w:rFonts w:cs="Arial"/>
          <w:sz w:val="24"/>
          <w:szCs w:val="24"/>
          <w:lang w:val="sr-Latn-RS"/>
        </w:rPr>
        <w:t>JN</w:t>
      </w:r>
      <w:r w:rsidR="000A0370">
        <w:rPr>
          <w:rFonts w:cs="Arial"/>
          <w:sz w:val="24"/>
          <w:szCs w:val="24"/>
          <w:lang w:val="sr-Latn-RS"/>
        </w:rPr>
        <w:t>O</w:t>
      </w:r>
      <w:r w:rsidR="00B25BA8">
        <w:rPr>
          <w:rFonts w:cs="Arial"/>
          <w:sz w:val="24"/>
          <w:szCs w:val="24"/>
          <w:lang w:val="sr-Latn-RS"/>
        </w:rPr>
        <w:t>/1000/0</w:t>
      </w:r>
      <w:r w:rsidR="000A0370">
        <w:rPr>
          <w:rFonts w:cs="Arial"/>
          <w:sz w:val="24"/>
          <w:szCs w:val="24"/>
          <w:lang w:val="sr-Cyrl-RS"/>
        </w:rPr>
        <w:t>00</w:t>
      </w:r>
      <w:r w:rsidR="00537496">
        <w:rPr>
          <w:rFonts w:cs="Arial"/>
          <w:sz w:val="24"/>
          <w:szCs w:val="24"/>
        </w:rPr>
        <w:t>9</w:t>
      </w:r>
      <w:r w:rsidR="00B25BA8">
        <w:rPr>
          <w:rFonts w:cs="Arial"/>
          <w:sz w:val="24"/>
          <w:szCs w:val="24"/>
          <w:lang w:val="sr-Latn-RS"/>
        </w:rPr>
        <w:t>/2016</w:t>
      </w:r>
    </w:p>
    <w:p w14:paraId="7577BBD8" w14:textId="77777777" w:rsidR="00C051AA" w:rsidRPr="00B25BA8" w:rsidRDefault="00C051AA" w:rsidP="0041303A">
      <w:pPr>
        <w:jc w:val="center"/>
        <w:rPr>
          <w:rFonts w:cs="Arial"/>
          <w:sz w:val="24"/>
          <w:szCs w:val="24"/>
          <w:lang w:val="sr-Latn-RS"/>
        </w:rPr>
      </w:pPr>
    </w:p>
    <w:p w14:paraId="0D6E3699" w14:textId="45C04B34"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537496">
        <w:rPr>
          <w:rFonts w:cs="Arial"/>
          <w:bCs w:val="0"/>
          <w:szCs w:val="24"/>
          <w:lang w:val="sr-Cyrl-RS" w:eastAsia="en-US"/>
        </w:rPr>
        <w:t>Прехрамбени производи и пића за потребе кафе кухиња</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34F250BB"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5BA8" w:rsidRPr="00B25BA8">
        <w:rPr>
          <w:rFonts w:eastAsia="Arial Unicode MS" w:cs="Arial"/>
          <w:kern w:val="2"/>
          <w:sz w:val="24"/>
          <w:szCs w:val="24"/>
          <w:lang w:val="ru-RU"/>
        </w:rPr>
        <w:t>JN</w:t>
      </w:r>
      <w:r w:rsidR="000A0370">
        <w:rPr>
          <w:rFonts w:eastAsia="Arial Unicode MS" w:cs="Arial"/>
          <w:kern w:val="2"/>
          <w:sz w:val="24"/>
          <w:szCs w:val="24"/>
          <w:lang w:val="ru-RU"/>
        </w:rPr>
        <w:t>О</w:t>
      </w:r>
      <w:r w:rsidR="00B25BA8" w:rsidRPr="00B25BA8">
        <w:rPr>
          <w:rFonts w:eastAsia="Arial Unicode MS" w:cs="Arial"/>
          <w:kern w:val="2"/>
          <w:sz w:val="24"/>
          <w:szCs w:val="24"/>
          <w:lang w:val="ru-RU"/>
        </w:rPr>
        <w:t>/1000/0</w:t>
      </w:r>
      <w:r w:rsidR="000A0370">
        <w:rPr>
          <w:rFonts w:eastAsia="Arial Unicode MS" w:cs="Arial"/>
          <w:kern w:val="2"/>
          <w:sz w:val="24"/>
          <w:szCs w:val="24"/>
          <w:lang w:val="ru-RU"/>
        </w:rPr>
        <w:t>00</w:t>
      </w:r>
      <w:r w:rsidR="00537496">
        <w:rPr>
          <w:rFonts w:eastAsia="Arial Unicode MS" w:cs="Arial"/>
          <w:kern w:val="2"/>
          <w:sz w:val="24"/>
          <w:szCs w:val="24"/>
          <w:lang w:val="ru-RU"/>
        </w:rPr>
        <w:t>9</w:t>
      </w:r>
      <w:r w:rsidR="00B25BA8" w:rsidRPr="00B25BA8">
        <w:rPr>
          <w:rFonts w:eastAsia="Arial Unicode MS" w:cs="Arial"/>
          <w:kern w:val="2"/>
          <w:sz w:val="24"/>
          <w:szCs w:val="24"/>
          <w:lang w:val="ru-RU"/>
        </w:rPr>
        <w:t>/2016</w:t>
      </w:r>
    </w:p>
    <w:p w14:paraId="3007654C" w14:textId="0BF599D9"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537496">
        <w:rPr>
          <w:rFonts w:eastAsia="Arial Unicode MS" w:cs="Arial"/>
          <w:kern w:val="2"/>
          <w:sz w:val="24"/>
          <w:szCs w:val="24"/>
          <w:lang w:val="ru-RU"/>
        </w:rPr>
        <w:t>557944/3</w:t>
      </w:r>
      <w:r w:rsidR="00491BB1">
        <w:rPr>
          <w:rFonts w:eastAsia="Arial Unicode MS" w:cs="Arial"/>
          <w:kern w:val="2"/>
          <w:sz w:val="24"/>
          <w:szCs w:val="24"/>
        </w:rPr>
        <w:t>-</w:t>
      </w:r>
      <w:r w:rsidR="00DA67C9">
        <w:rPr>
          <w:rFonts w:eastAsia="Arial Unicode MS" w:cs="Arial"/>
          <w:kern w:val="2"/>
          <w:sz w:val="24"/>
          <w:szCs w:val="24"/>
        </w:rPr>
        <w:t xml:space="preserve">2016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537496">
        <w:rPr>
          <w:rFonts w:eastAsia="Arial Unicode MS" w:cs="Arial"/>
          <w:kern w:val="2"/>
          <w:sz w:val="24"/>
          <w:szCs w:val="24"/>
          <w:lang w:val="sr-Cyrl-RS"/>
        </w:rPr>
        <w:t>30</w:t>
      </w:r>
      <w:r w:rsidR="006422BB">
        <w:rPr>
          <w:rFonts w:eastAsia="Arial Unicode MS" w:cs="Arial"/>
          <w:kern w:val="2"/>
          <w:sz w:val="24"/>
          <w:szCs w:val="24"/>
        </w:rPr>
        <w:t>.</w:t>
      </w:r>
      <w:r w:rsidR="00537496">
        <w:rPr>
          <w:rFonts w:eastAsia="Arial Unicode MS" w:cs="Arial"/>
          <w:kern w:val="2"/>
          <w:sz w:val="24"/>
          <w:szCs w:val="24"/>
          <w:lang w:val="sr-Cyrl-RS"/>
        </w:rPr>
        <w:t>12</w:t>
      </w:r>
      <w:r w:rsidR="006422BB">
        <w:rPr>
          <w:rFonts w:eastAsia="Arial Unicode MS" w:cs="Arial"/>
          <w:kern w:val="2"/>
          <w:sz w:val="24"/>
          <w:szCs w:val="24"/>
        </w:rPr>
        <w:t xml:space="preserve">.2016.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72195E32"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537496">
        <w:rPr>
          <w:rFonts w:eastAsia="Arial Unicode MS" w:cs="Arial"/>
          <w:kern w:val="2"/>
          <w:sz w:val="24"/>
          <w:szCs w:val="24"/>
          <w:lang w:val="sr-Cyrl-RS"/>
        </w:rPr>
        <w:t>5938/</w:t>
      </w:r>
      <w:r w:rsidR="003A3F62">
        <w:rPr>
          <w:rFonts w:eastAsia="Arial Unicode MS" w:cs="Arial"/>
          <w:kern w:val="2"/>
          <w:sz w:val="24"/>
          <w:szCs w:val="24"/>
        </w:rPr>
        <w:t>8</w:t>
      </w:r>
      <w:r w:rsidR="00FA4496">
        <w:rPr>
          <w:rFonts w:eastAsia="Arial Unicode MS" w:cs="Arial"/>
          <w:kern w:val="2"/>
          <w:sz w:val="24"/>
          <w:szCs w:val="24"/>
        </w:rPr>
        <w:t>-1</w:t>
      </w:r>
      <w:r w:rsidR="00537496">
        <w:rPr>
          <w:rFonts w:eastAsia="Arial Unicode MS" w:cs="Arial"/>
          <w:kern w:val="2"/>
          <w:sz w:val="24"/>
          <w:szCs w:val="24"/>
          <w:lang w:val="sr-Cyrl-RS"/>
        </w:rPr>
        <w:t>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8F5AEC">
        <w:rPr>
          <w:rFonts w:eastAsia="Arial Unicode MS" w:cs="Arial"/>
          <w:kern w:val="2"/>
          <w:sz w:val="24"/>
          <w:szCs w:val="24"/>
          <w:lang w:val="sr-Cyrl-RS"/>
        </w:rPr>
        <w:t>27</w:t>
      </w:r>
      <w:r w:rsidR="00FA4496">
        <w:rPr>
          <w:rFonts w:eastAsia="Arial Unicode MS" w:cs="Arial"/>
          <w:kern w:val="2"/>
          <w:sz w:val="24"/>
          <w:szCs w:val="24"/>
        </w:rPr>
        <w:t>.0</w:t>
      </w:r>
      <w:r w:rsidR="00537496">
        <w:rPr>
          <w:rFonts w:eastAsia="Arial Unicode MS" w:cs="Arial"/>
          <w:kern w:val="2"/>
          <w:sz w:val="24"/>
          <w:szCs w:val="24"/>
          <w:lang w:val="sr-Cyrl-RS"/>
        </w:rPr>
        <w:t>1</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537496">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23D2955D"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537496">
        <w:rPr>
          <w:rFonts w:cs="Arial"/>
          <w:sz w:val="24"/>
          <w:szCs w:val="24"/>
          <w:lang w:val="sr-Cyrl-RS"/>
        </w:rPr>
        <w:t>јануар</w:t>
      </w:r>
      <w:r w:rsidR="004276AD" w:rsidRPr="00EC5BB4">
        <w:rPr>
          <w:rFonts w:cs="Arial"/>
          <w:i/>
          <w:color w:val="00B0F0"/>
          <w:sz w:val="24"/>
          <w:szCs w:val="24"/>
        </w:rPr>
        <w:t xml:space="preserve"> </w:t>
      </w:r>
      <w:r w:rsidR="001F62BF" w:rsidRPr="00EC5BB4">
        <w:rPr>
          <w:rFonts w:cs="Arial"/>
          <w:sz w:val="24"/>
          <w:szCs w:val="24"/>
          <w:lang w:val="ru-RU"/>
        </w:rPr>
        <w:t>201</w:t>
      </w:r>
      <w:r w:rsidR="00537496">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6334EF37"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537496">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и 61. Закона о јавним набавкама („Сл. гласник РС” бр. 124/12, 14/15 и 68/15</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w:t>
      </w:r>
      <w:r w:rsidR="002C6A9B">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537496">
        <w:rPr>
          <w:rFonts w:eastAsia="TimesNewRomanPSMT" w:cs="Arial"/>
          <w:color w:val="000000"/>
          <w:kern w:val="2"/>
          <w:sz w:val="24"/>
          <w:szCs w:val="24"/>
          <w:lang w:val="ru-RU"/>
        </w:rPr>
        <w:t>557944</w:t>
      </w:r>
      <w:r w:rsidR="00B25BA8" w:rsidRPr="00B25BA8">
        <w:rPr>
          <w:rFonts w:eastAsia="TimesNewRomanPSMT" w:cs="Arial"/>
          <w:color w:val="000000"/>
          <w:kern w:val="2"/>
          <w:sz w:val="24"/>
          <w:szCs w:val="24"/>
          <w:lang w:val="ru-RU"/>
        </w:rPr>
        <w:t>/</w:t>
      </w:r>
      <w:r w:rsidR="00537496">
        <w:rPr>
          <w:rFonts w:eastAsia="TimesNewRomanPSMT" w:cs="Arial"/>
          <w:color w:val="000000"/>
          <w:kern w:val="2"/>
          <w:sz w:val="24"/>
          <w:szCs w:val="24"/>
          <w:lang w:val="ru-RU"/>
        </w:rPr>
        <w:t>2-16</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A76B42">
        <w:rPr>
          <w:rFonts w:eastAsia="TimesNewRomanPSMT" w:cs="Arial"/>
          <w:color w:val="000000"/>
          <w:kern w:val="2"/>
          <w:sz w:val="24"/>
          <w:szCs w:val="24"/>
          <w:lang w:val="sr-Cyrl-RS"/>
        </w:rPr>
        <w:t>3</w:t>
      </w:r>
      <w:r w:rsidR="00537496">
        <w:rPr>
          <w:rFonts w:eastAsia="TimesNewRomanPSMT" w:cs="Arial"/>
          <w:color w:val="000000"/>
          <w:kern w:val="2"/>
          <w:sz w:val="24"/>
          <w:szCs w:val="24"/>
          <w:lang w:val="sr-Cyrl-RS"/>
        </w:rPr>
        <w:t>0</w:t>
      </w:r>
      <w:r w:rsidR="00A637BE">
        <w:rPr>
          <w:rFonts w:eastAsia="TimesNewRomanPSMT" w:cs="Arial"/>
          <w:color w:val="000000"/>
          <w:kern w:val="2"/>
          <w:sz w:val="24"/>
          <w:szCs w:val="24"/>
        </w:rPr>
        <w:t>.</w:t>
      </w:r>
      <w:r w:rsidR="00537496">
        <w:rPr>
          <w:rFonts w:eastAsia="TimesNewRomanPSMT" w:cs="Arial"/>
          <w:color w:val="000000"/>
          <w:kern w:val="2"/>
          <w:sz w:val="24"/>
          <w:szCs w:val="24"/>
          <w:lang w:val="sr-Cyrl-RS"/>
        </w:rPr>
        <w:t>12</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537496">
        <w:rPr>
          <w:rFonts w:eastAsia="TimesNewRomanPSMT" w:cs="Arial"/>
          <w:color w:val="000000"/>
          <w:kern w:val="2"/>
          <w:sz w:val="24"/>
          <w:szCs w:val="24"/>
          <w:lang w:val="ru-RU"/>
        </w:rPr>
        <w:t>557944</w:t>
      </w:r>
      <w:r w:rsidR="00B25BA8" w:rsidRPr="00B25BA8">
        <w:rPr>
          <w:rFonts w:eastAsia="TimesNewRomanPSMT" w:cs="Arial"/>
          <w:color w:val="000000"/>
          <w:kern w:val="2"/>
          <w:sz w:val="24"/>
          <w:szCs w:val="24"/>
          <w:lang w:val="ru-RU"/>
        </w:rPr>
        <w:t>/</w:t>
      </w:r>
      <w:r w:rsidR="00537496">
        <w:rPr>
          <w:rFonts w:eastAsia="TimesNewRomanPSMT" w:cs="Arial"/>
          <w:color w:val="000000"/>
          <w:kern w:val="2"/>
          <w:sz w:val="24"/>
          <w:szCs w:val="24"/>
          <w:lang w:val="ru-RU"/>
        </w:rPr>
        <w:t>3-16</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537496">
        <w:rPr>
          <w:rFonts w:eastAsia="TimesNewRomanPSMT" w:cs="Arial"/>
          <w:color w:val="000000"/>
          <w:kern w:val="2"/>
          <w:sz w:val="24"/>
          <w:szCs w:val="24"/>
          <w:lang w:val="ru-RU"/>
        </w:rPr>
        <w:t>30</w:t>
      </w:r>
      <w:r w:rsidR="00C051AA">
        <w:rPr>
          <w:rFonts w:eastAsia="TimesNewRomanPSMT" w:cs="Arial"/>
          <w:color w:val="000000"/>
          <w:kern w:val="2"/>
          <w:sz w:val="24"/>
          <w:szCs w:val="24"/>
        </w:rPr>
        <w:t>.</w:t>
      </w:r>
      <w:r w:rsidR="00537496">
        <w:rPr>
          <w:rFonts w:eastAsia="TimesNewRomanPSMT" w:cs="Arial"/>
          <w:color w:val="000000"/>
          <w:kern w:val="2"/>
          <w:sz w:val="24"/>
          <w:szCs w:val="24"/>
          <w:lang w:val="sr-Cyrl-RS"/>
        </w:rPr>
        <w:t>12</w:t>
      </w:r>
      <w:r w:rsidR="00C051AA">
        <w:rPr>
          <w:rFonts w:eastAsia="TimesNewRomanPSMT" w:cs="Arial"/>
          <w:color w:val="000000"/>
          <w:kern w:val="2"/>
          <w:sz w:val="24"/>
          <w:szCs w:val="24"/>
        </w:rPr>
        <w:t>.</w:t>
      </w:r>
      <w:r w:rsidR="00C051AA" w:rsidRPr="00C22B24">
        <w:rPr>
          <w:rFonts w:eastAsia="TimesNewRomanPSMT" w:cs="Arial"/>
          <w:color w:val="000000"/>
          <w:kern w:val="2"/>
          <w:sz w:val="24"/>
          <w:szCs w:val="24"/>
          <w:lang w:val="ru-RU"/>
        </w:rPr>
        <w:t>2016.</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77777777"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14:paraId="528D7A11" w14:textId="1E887B86" w:rsidR="009D3699" w:rsidRPr="009A7A64" w:rsidRDefault="00210557" w:rsidP="00B25BA8">
      <w:pPr>
        <w:jc w:val="center"/>
        <w:rPr>
          <w:rFonts w:cs="Arial"/>
          <w:i/>
          <w:color w:val="00B0F0"/>
          <w:sz w:val="24"/>
          <w:szCs w:val="24"/>
          <w:lang w:val="sr-Latn-CS"/>
        </w:rPr>
      </w:pPr>
      <w:proofErr w:type="gramStart"/>
      <w:r w:rsidRPr="009A7A64">
        <w:rPr>
          <w:b/>
          <w:sz w:val="24"/>
          <w:szCs w:val="24"/>
        </w:rPr>
        <w:t>за</w:t>
      </w:r>
      <w:proofErr w:type="gramEnd"/>
      <w:r w:rsidRPr="009A7A64">
        <w:rPr>
          <w:b/>
          <w:sz w:val="24"/>
          <w:szCs w:val="24"/>
        </w:rPr>
        <w:t xml:space="preserve">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B25BA8" w:rsidRPr="009A7A64">
        <w:rPr>
          <w:b/>
          <w:sz w:val="24"/>
          <w:szCs w:val="24"/>
        </w:rPr>
        <w:t>JN</w:t>
      </w:r>
      <w:r w:rsidR="00C051AA">
        <w:rPr>
          <w:b/>
          <w:sz w:val="24"/>
          <w:szCs w:val="24"/>
          <w:lang w:val="sr-Cyrl-RS"/>
        </w:rPr>
        <w:t>О</w:t>
      </w:r>
      <w:r w:rsidR="00B25BA8" w:rsidRPr="009A7A64">
        <w:rPr>
          <w:b/>
          <w:sz w:val="24"/>
          <w:szCs w:val="24"/>
        </w:rPr>
        <w:t>/1000/0</w:t>
      </w:r>
      <w:r w:rsidR="00C051AA">
        <w:rPr>
          <w:b/>
          <w:sz w:val="24"/>
          <w:szCs w:val="24"/>
          <w:lang w:val="sr-Cyrl-RS"/>
        </w:rPr>
        <w:t>00</w:t>
      </w:r>
      <w:r w:rsidR="00EA4F2A">
        <w:rPr>
          <w:b/>
          <w:sz w:val="24"/>
          <w:szCs w:val="24"/>
          <w:lang w:val="sr-Cyrl-RS"/>
        </w:rPr>
        <w:t>9</w:t>
      </w:r>
      <w:r w:rsidR="00B25BA8" w:rsidRPr="009A7A64">
        <w:rPr>
          <w:b/>
          <w:sz w:val="24"/>
          <w:szCs w:val="24"/>
        </w:rPr>
        <w:t>/2016</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3F57" w14:paraId="313137B7" w14:textId="77777777" w:rsidTr="00C62AA7">
        <w:tc>
          <w:tcPr>
            <w:tcW w:w="564" w:type="dxa"/>
          </w:tcPr>
          <w:p w14:paraId="7E1ED1F1" w14:textId="77777777" w:rsidR="00C62AA7" w:rsidRPr="00253F57" w:rsidRDefault="00C62AA7" w:rsidP="004C3B38">
            <w:pPr>
              <w:tabs>
                <w:tab w:val="left" w:pos="360"/>
                <w:tab w:val="left" w:pos="567"/>
                <w:tab w:val="right" w:leader="dot" w:pos="9639"/>
              </w:tabs>
              <w:jc w:val="center"/>
              <w:rPr>
                <w:rFonts w:cs="Arial"/>
                <w:sz w:val="24"/>
                <w:szCs w:val="24"/>
              </w:rPr>
            </w:pPr>
            <w:r w:rsidRPr="00253F57">
              <w:rPr>
                <w:rFonts w:cs="Arial"/>
                <w:sz w:val="24"/>
                <w:szCs w:val="24"/>
              </w:rPr>
              <w:t>1.</w:t>
            </w:r>
          </w:p>
        </w:tc>
        <w:tc>
          <w:tcPr>
            <w:tcW w:w="7574" w:type="dxa"/>
          </w:tcPr>
          <w:p w14:paraId="7F691145" w14:textId="77777777" w:rsidR="00C62AA7" w:rsidRPr="00253F57" w:rsidRDefault="00C62AA7" w:rsidP="004C3B38">
            <w:pPr>
              <w:tabs>
                <w:tab w:val="left" w:pos="360"/>
                <w:tab w:val="left" w:pos="567"/>
                <w:tab w:val="right" w:leader="dot" w:pos="9639"/>
              </w:tabs>
              <w:rPr>
                <w:rFonts w:cs="Arial"/>
                <w:sz w:val="24"/>
                <w:szCs w:val="24"/>
                <w:lang w:val="sr-Cyrl-RS"/>
              </w:rPr>
            </w:pPr>
            <w:r w:rsidRPr="00253F57">
              <w:rPr>
                <w:rFonts w:cs="Arial"/>
                <w:sz w:val="24"/>
                <w:szCs w:val="24"/>
                <w:lang w:val="sr-Cyrl-RS"/>
              </w:rPr>
              <w:t>Општи подаци о јавној набавци</w:t>
            </w:r>
          </w:p>
        </w:tc>
        <w:tc>
          <w:tcPr>
            <w:tcW w:w="810" w:type="dxa"/>
          </w:tcPr>
          <w:p w14:paraId="7CC874AE" w14:textId="77777777" w:rsidR="00C62AA7" w:rsidRPr="00253F57" w:rsidRDefault="007D1718" w:rsidP="004C3B38">
            <w:pPr>
              <w:tabs>
                <w:tab w:val="left" w:pos="360"/>
                <w:tab w:val="left" w:pos="567"/>
                <w:tab w:val="right" w:leader="dot" w:pos="9639"/>
              </w:tabs>
              <w:jc w:val="center"/>
              <w:rPr>
                <w:lang w:val="sr-Cyrl-RS"/>
              </w:rPr>
            </w:pPr>
            <w:r w:rsidRPr="00253F57">
              <w:rPr>
                <w:lang w:val="sr-Cyrl-RS"/>
              </w:rPr>
              <w:t>3</w:t>
            </w:r>
          </w:p>
        </w:tc>
      </w:tr>
      <w:tr w:rsidR="00C62AA7" w:rsidRPr="00253F57" w14:paraId="46DDDFFE" w14:textId="77777777" w:rsidTr="00C62AA7">
        <w:tc>
          <w:tcPr>
            <w:tcW w:w="564" w:type="dxa"/>
          </w:tcPr>
          <w:p w14:paraId="48332EBD" w14:textId="77777777" w:rsidR="00C62AA7" w:rsidRPr="00253F57" w:rsidRDefault="00C62AA7"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2.</w:t>
            </w:r>
          </w:p>
        </w:tc>
        <w:tc>
          <w:tcPr>
            <w:tcW w:w="7574" w:type="dxa"/>
          </w:tcPr>
          <w:p w14:paraId="6E94D888" w14:textId="77777777" w:rsidR="00C62AA7" w:rsidRPr="00253F57" w:rsidRDefault="00C62AA7" w:rsidP="004C3B38">
            <w:pPr>
              <w:tabs>
                <w:tab w:val="left" w:pos="317"/>
                <w:tab w:val="left" w:pos="360"/>
                <w:tab w:val="right" w:leader="dot" w:pos="9639"/>
              </w:tabs>
              <w:rPr>
                <w:rFonts w:cs="Arial"/>
                <w:sz w:val="24"/>
                <w:szCs w:val="24"/>
                <w:lang w:val="sr-Cyrl-RS"/>
              </w:rPr>
            </w:pPr>
            <w:r w:rsidRPr="00253F57">
              <w:rPr>
                <w:rFonts w:cs="Arial"/>
                <w:sz w:val="24"/>
                <w:szCs w:val="24"/>
                <w:lang w:val="sr-Cyrl-RS"/>
              </w:rPr>
              <w:t>Подаци о предмету набавке</w:t>
            </w:r>
          </w:p>
        </w:tc>
        <w:tc>
          <w:tcPr>
            <w:tcW w:w="810" w:type="dxa"/>
          </w:tcPr>
          <w:p w14:paraId="5F43CB5F" w14:textId="77777777" w:rsidR="00C62AA7" w:rsidRPr="00253F57" w:rsidRDefault="007D1718" w:rsidP="004C3B38">
            <w:pPr>
              <w:tabs>
                <w:tab w:val="left" w:pos="360"/>
                <w:tab w:val="left" w:pos="567"/>
                <w:tab w:val="right" w:leader="dot" w:pos="9639"/>
              </w:tabs>
              <w:jc w:val="center"/>
              <w:rPr>
                <w:lang w:val="sr-Cyrl-RS"/>
              </w:rPr>
            </w:pPr>
            <w:r w:rsidRPr="00253F57">
              <w:rPr>
                <w:lang w:val="sr-Cyrl-RS"/>
              </w:rPr>
              <w:t>3</w:t>
            </w:r>
          </w:p>
        </w:tc>
      </w:tr>
      <w:tr w:rsidR="00C62AA7" w:rsidRPr="00253F57" w14:paraId="31BE2993" w14:textId="77777777" w:rsidTr="00C62AA7">
        <w:tc>
          <w:tcPr>
            <w:tcW w:w="564" w:type="dxa"/>
          </w:tcPr>
          <w:p w14:paraId="48E6DD01" w14:textId="77777777" w:rsidR="00C62AA7" w:rsidRPr="00253F57" w:rsidRDefault="00C62AA7"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3.</w:t>
            </w:r>
          </w:p>
        </w:tc>
        <w:tc>
          <w:tcPr>
            <w:tcW w:w="7574" w:type="dxa"/>
          </w:tcPr>
          <w:p w14:paraId="5BB93F03" w14:textId="77777777" w:rsidR="00C62AA7" w:rsidRPr="00253F57" w:rsidRDefault="00C62AA7" w:rsidP="004C3B38">
            <w:pPr>
              <w:tabs>
                <w:tab w:val="left" w:pos="317"/>
                <w:tab w:val="left" w:pos="360"/>
                <w:tab w:val="right" w:leader="dot" w:pos="9639"/>
              </w:tabs>
              <w:rPr>
                <w:rFonts w:cs="Arial"/>
                <w:sz w:val="24"/>
                <w:szCs w:val="24"/>
                <w:lang w:val="sr-Cyrl-RS"/>
              </w:rPr>
            </w:pPr>
            <w:r w:rsidRPr="00253F5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253F57" w:rsidRDefault="007D1718" w:rsidP="004C3B38">
            <w:pPr>
              <w:tabs>
                <w:tab w:val="left" w:pos="360"/>
                <w:tab w:val="left" w:pos="567"/>
                <w:tab w:val="right" w:leader="dot" w:pos="9639"/>
              </w:tabs>
              <w:jc w:val="center"/>
              <w:rPr>
                <w:lang w:val="sr-Cyrl-RS"/>
              </w:rPr>
            </w:pPr>
            <w:r w:rsidRPr="00253F57">
              <w:rPr>
                <w:lang w:val="sr-Cyrl-RS"/>
              </w:rPr>
              <w:t>4</w:t>
            </w:r>
          </w:p>
        </w:tc>
      </w:tr>
      <w:tr w:rsidR="00C62AA7" w:rsidRPr="00253F57" w14:paraId="44AFA985" w14:textId="77777777" w:rsidTr="00C62AA7">
        <w:tc>
          <w:tcPr>
            <w:tcW w:w="564" w:type="dxa"/>
          </w:tcPr>
          <w:p w14:paraId="674DAE1D" w14:textId="77777777" w:rsidR="00C62AA7" w:rsidRPr="00253F57" w:rsidRDefault="00C62AA7" w:rsidP="004C3B38">
            <w:pPr>
              <w:tabs>
                <w:tab w:val="left" w:pos="360"/>
                <w:tab w:val="left" w:pos="567"/>
                <w:tab w:val="right" w:leader="dot" w:pos="9639"/>
              </w:tabs>
              <w:jc w:val="center"/>
              <w:rPr>
                <w:rFonts w:cs="Arial"/>
                <w:sz w:val="24"/>
                <w:szCs w:val="24"/>
                <w:lang w:val="sr-Cyrl-RS"/>
              </w:rPr>
            </w:pPr>
            <w:r w:rsidRPr="00253F57">
              <w:rPr>
                <w:rFonts w:cs="Arial"/>
                <w:sz w:val="24"/>
                <w:szCs w:val="24"/>
              </w:rPr>
              <w:t>4</w:t>
            </w:r>
            <w:r w:rsidRPr="00253F57">
              <w:rPr>
                <w:rFonts w:cs="Arial"/>
                <w:sz w:val="24"/>
                <w:szCs w:val="24"/>
                <w:lang w:val="sr-Cyrl-RS"/>
              </w:rPr>
              <w:t>.</w:t>
            </w:r>
          </w:p>
        </w:tc>
        <w:tc>
          <w:tcPr>
            <w:tcW w:w="7574" w:type="dxa"/>
          </w:tcPr>
          <w:p w14:paraId="2A1D73D7" w14:textId="77777777" w:rsidR="00C62AA7" w:rsidRPr="00253F57" w:rsidRDefault="00C62AA7" w:rsidP="004C3B38">
            <w:pPr>
              <w:tabs>
                <w:tab w:val="left" w:pos="317"/>
                <w:tab w:val="left" w:pos="360"/>
                <w:tab w:val="right" w:leader="dot" w:pos="9639"/>
              </w:tabs>
              <w:rPr>
                <w:rFonts w:cs="Arial"/>
                <w:sz w:val="24"/>
                <w:szCs w:val="24"/>
              </w:rPr>
            </w:pPr>
            <w:r w:rsidRPr="00253F5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1D8A1B36" w:rsidR="00C62AA7" w:rsidRPr="00253F57" w:rsidRDefault="00253F57" w:rsidP="004C3B38">
            <w:pPr>
              <w:tabs>
                <w:tab w:val="left" w:pos="360"/>
                <w:tab w:val="left" w:pos="567"/>
                <w:tab w:val="right" w:leader="dot" w:pos="9639"/>
              </w:tabs>
              <w:jc w:val="center"/>
            </w:pPr>
            <w:r w:rsidRPr="00253F57">
              <w:t>10</w:t>
            </w:r>
          </w:p>
        </w:tc>
      </w:tr>
      <w:tr w:rsidR="00C62AA7" w:rsidRPr="00253F57" w14:paraId="76C71140" w14:textId="77777777" w:rsidTr="00C62AA7">
        <w:tc>
          <w:tcPr>
            <w:tcW w:w="564" w:type="dxa"/>
          </w:tcPr>
          <w:p w14:paraId="22073480" w14:textId="77777777" w:rsidR="00C62AA7" w:rsidRPr="00253F57" w:rsidRDefault="00C62AA7"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5.</w:t>
            </w:r>
          </w:p>
        </w:tc>
        <w:tc>
          <w:tcPr>
            <w:tcW w:w="7574" w:type="dxa"/>
          </w:tcPr>
          <w:p w14:paraId="0975DC88" w14:textId="77777777" w:rsidR="00C62AA7" w:rsidRPr="00253F57" w:rsidRDefault="00C62AA7" w:rsidP="00C22B24">
            <w:pPr>
              <w:tabs>
                <w:tab w:val="left" w:pos="317"/>
                <w:tab w:val="left" w:pos="360"/>
                <w:tab w:val="right" w:leader="dot" w:pos="9639"/>
              </w:tabs>
              <w:rPr>
                <w:rFonts w:cs="Arial"/>
                <w:sz w:val="24"/>
                <w:szCs w:val="24"/>
                <w:lang w:val="sr-Cyrl-RS"/>
              </w:rPr>
            </w:pPr>
            <w:r w:rsidRPr="00253F57">
              <w:rPr>
                <w:rFonts w:cs="Arial"/>
                <w:sz w:val="24"/>
                <w:szCs w:val="24"/>
                <w:lang w:val="sr-Cyrl-RS"/>
              </w:rPr>
              <w:t xml:space="preserve">Критеријум за доделу </w:t>
            </w:r>
            <w:r w:rsidR="00C22B24" w:rsidRPr="00253F57">
              <w:rPr>
                <w:rFonts w:cs="Arial"/>
                <w:sz w:val="24"/>
                <w:szCs w:val="24"/>
                <w:lang w:val="sr-Cyrl-RS"/>
              </w:rPr>
              <w:t>оквирног споразума</w:t>
            </w:r>
          </w:p>
        </w:tc>
        <w:tc>
          <w:tcPr>
            <w:tcW w:w="810" w:type="dxa"/>
          </w:tcPr>
          <w:p w14:paraId="099A1292" w14:textId="543B1B19" w:rsidR="00C62AA7" w:rsidRPr="00253F57" w:rsidRDefault="007D1718" w:rsidP="00253F57">
            <w:pPr>
              <w:tabs>
                <w:tab w:val="left" w:pos="360"/>
                <w:tab w:val="left" w:pos="567"/>
                <w:tab w:val="right" w:leader="dot" w:pos="9639"/>
              </w:tabs>
              <w:jc w:val="center"/>
            </w:pPr>
            <w:r w:rsidRPr="00253F57">
              <w:rPr>
                <w:lang w:val="sr-Cyrl-RS"/>
              </w:rPr>
              <w:t>1</w:t>
            </w:r>
            <w:r w:rsidR="00253F57" w:rsidRPr="00253F57">
              <w:t>4</w:t>
            </w:r>
          </w:p>
        </w:tc>
      </w:tr>
      <w:tr w:rsidR="00C62AA7" w:rsidRPr="00253F57" w14:paraId="01BCD60C" w14:textId="77777777" w:rsidTr="00C62AA7">
        <w:tc>
          <w:tcPr>
            <w:tcW w:w="564" w:type="dxa"/>
          </w:tcPr>
          <w:p w14:paraId="4DEDB684" w14:textId="77777777" w:rsidR="00C62AA7" w:rsidRPr="00253F57" w:rsidRDefault="00C62AA7" w:rsidP="004C3B38">
            <w:pPr>
              <w:tabs>
                <w:tab w:val="left" w:pos="360"/>
                <w:tab w:val="left" w:pos="567"/>
                <w:tab w:val="right" w:leader="dot" w:pos="9639"/>
              </w:tabs>
              <w:jc w:val="center"/>
              <w:rPr>
                <w:rFonts w:cs="Arial"/>
                <w:sz w:val="24"/>
                <w:szCs w:val="24"/>
              </w:rPr>
            </w:pPr>
            <w:r w:rsidRPr="00253F57">
              <w:rPr>
                <w:rFonts w:cs="Arial"/>
                <w:sz w:val="24"/>
                <w:szCs w:val="24"/>
                <w:lang w:val="sr-Cyrl-RS"/>
              </w:rPr>
              <w:t>6</w:t>
            </w:r>
            <w:r w:rsidRPr="00253F57">
              <w:rPr>
                <w:rFonts w:cs="Arial"/>
                <w:sz w:val="24"/>
                <w:szCs w:val="24"/>
              </w:rPr>
              <w:t>.</w:t>
            </w:r>
          </w:p>
        </w:tc>
        <w:tc>
          <w:tcPr>
            <w:tcW w:w="7574" w:type="dxa"/>
          </w:tcPr>
          <w:p w14:paraId="337FBFF1" w14:textId="77777777" w:rsidR="00C62AA7" w:rsidRPr="00253F57" w:rsidRDefault="00C62AA7" w:rsidP="004C3B38">
            <w:pPr>
              <w:tabs>
                <w:tab w:val="left" w:pos="360"/>
                <w:tab w:val="left" w:pos="567"/>
                <w:tab w:val="right" w:leader="dot" w:pos="9639"/>
              </w:tabs>
              <w:rPr>
                <w:rFonts w:cs="Arial"/>
                <w:sz w:val="24"/>
                <w:szCs w:val="24"/>
                <w:lang w:val="sr-Cyrl-RS"/>
              </w:rPr>
            </w:pPr>
            <w:r w:rsidRPr="00253F57">
              <w:rPr>
                <w:rFonts w:cs="Arial"/>
                <w:sz w:val="24"/>
                <w:szCs w:val="24"/>
                <w:lang w:val="sr-Cyrl-RS"/>
              </w:rPr>
              <w:t>Упутство понуђачима како да сачине понуду</w:t>
            </w:r>
          </w:p>
        </w:tc>
        <w:tc>
          <w:tcPr>
            <w:tcW w:w="810" w:type="dxa"/>
          </w:tcPr>
          <w:p w14:paraId="46F36029" w14:textId="50A02019" w:rsidR="00C62AA7" w:rsidRPr="00253F57" w:rsidRDefault="007D1718" w:rsidP="00253F57">
            <w:pPr>
              <w:tabs>
                <w:tab w:val="left" w:pos="360"/>
                <w:tab w:val="left" w:pos="567"/>
                <w:tab w:val="right" w:leader="dot" w:pos="9639"/>
              </w:tabs>
              <w:jc w:val="center"/>
            </w:pPr>
            <w:r w:rsidRPr="00253F57">
              <w:rPr>
                <w:lang w:val="sr-Cyrl-RS"/>
              </w:rPr>
              <w:t>1</w:t>
            </w:r>
            <w:r w:rsidR="00253F57" w:rsidRPr="00253F57">
              <w:t>5</w:t>
            </w:r>
          </w:p>
        </w:tc>
      </w:tr>
      <w:tr w:rsidR="00C62AA7" w:rsidRPr="00253F57" w14:paraId="6134ABAD" w14:textId="77777777" w:rsidTr="00C62AA7">
        <w:tc>
          <w:tcPr>
            <w:tcW w:w="564" w:type="dxa"/>
          </w:tcPr>
          <w:p w14:paraId="446C32F8" w14:textId="77777777" w:rsidR="00C62AA7" w:rsidRPr="00253F57" w:rsidRDefault="00C62AA7" w:rsidP="004C3B38">
            <w:pPr>
              <w:tabs>
                <w:tab w:val="left" w:pos="360"/>
                <w:tab w:val="left" w:pos="567"/>
                <w:tab w:val="right" w:leader="dot" w:pos="9639"/>
              </w:tabs>
              <w:jc w:val="center"/>
              <w:rPr>
                <w:rFonts w:cs="Arial"/>
                <w:sz w:val="24"/>
                <w:szCs w:val="24"/>
              </w:rPr>
            </w:pPr>
            <w:r w:rsidRPr="00253F57">
              <w:rPr>
                <w:rFonts w:cs="Arial"/>
                <w:sz w:val="24"/>
                <w:szCs w:val="24"/>
                <w:lang w:val="sr-Cyrl-RS"/>
              </w:rPr>
              <w:t>7</w:t>
            </w:r>
            <w:r w:rsidRPr="00253F57">
              <w:rPr>
                <w:rFonts w:cs="Arial"/>
                <w:sz w:val="24"/>
                <w:szCs w:val="24"/>
              </w:rPr>
              <w:t>.</w:t>
            </w:r>
          </w:p>
        </w:tc>
        <w:tc>
          <w:tcPr>
            <w:tcW w:w="7574" w:type="dxa"/>
          </w:tcPr>
          <w:p w14:paraId="05EC3F2C" w14:textId="77777777" w:rsidR="00C62AA7" w:rsidRPr="00253F57" w:rsidRDefault="00C62AA7" w:rsidP="007D1718">
            <w:pPr>
              <w:tabs>
                <w:tab w:val="left" w:pos="360"/>
                <w:tab w:val="left" w:pos="567"/>
                <w:tab w:val="right" w:leader="dot" w:pos="9639"/>
              </w:tabs>
              <w:rPr>
                <w:rFonts w:cs="Arial"/>
                <w:sz w:val="24"/>
                <w:szCs w:val="24"/>
                <w:lang w:val="sr-Cyrl-RS"/>
              </w:rPr>
            </w:pPr>
            <w:r w:rsidRPr="00253F57">
              <w:rPr>
                <w:rFonts w:cs="Arial"/>
                <w:sz w:val="24"/>
                <w:szCs w:val="24"/>
                <w:lang w:val="sr-Cyrl-RS"/>
              </w:rPr>
              <w:t xml:space="preserve">Обрасци ( 1 - </w:t>
            </w:r>
            <w:r w:rsidR="007D1718" w:rsidRPr="00253F57">
              <w:rPr>
                <w:rFonts w:cs="Arial"/>
                <w:sz w:val="24"/>
                <w:szCs w:val="24"/>
                <w:lang w:val="sr-Cyrl-RS"/>
              </w:rPr>
              <w:t>6</w:t>
            </w:r>
            <w:r w:rsidRPr="00253F57">
              <w:rPr>
                <w:rFonts w:cs="Arial"/>
                <w:sz w:val="24"/>
                <w:szCs w:val="24"/>
                <w:lang w:val="sr-Cyrl-RS"/>
              </w:rPr>
              <w:t>)</w:t>
            </w:r>
          </w:p>
        </w:tc>
        <w:tc>
          <w:tcPr>
            <w:tcW w:w="810" w:type="dxa"/>
          </w:tcPr>
          <w:p w14:paraId="534034C1" w14:textId="4A829A07" w:rsidR="00C62AA7" w:rsidRPr="00253F57" w:rsidRDefault="007D1718" w:rsidP="00253F57">
            <w:pPr>
              <w:tabs>
                <w:tab w:val="left" w:pos="360"/>
                <w:tab w:val="left" w:pos="567"/>
                <w:tab w:val="right" w:leader="dot" w:pos="9639"/>
              </w:tabs>
              <w:jc w:val="center"/>
            </w:pPr>
            <w:r w:rsidRPr="00253F57">
              <w:rPr>
                <w:lang w:val="sr-Cyrl-RS"/>
              </w:rPr>
              <w:t>2</w:t>
            </w:r>
            <w:r w:rsidR="00253F57" w:rsidRPr="00253F57">
              <w:t>9</w:t>
            </w:r>
          </w:p>
        </w:tc>
      </w:tr>
      <w:tr w:rsidR="00C62AA7" w:rsidRPr="00253F57" w14:paraId="5DA79464" w14:textId="77777777" w:rsidTr="00C62AA7">
        <w:tc>
          <w:tcPr>
            <w:tcW w:w="564" w:type="dxa"/>
          </w:tcPr>
          <w:p w14:paraId="3CAAE457" w14:textId="77777777" w:rsidR="00C62AA7" w:rsidRPr="00253F57" w:rsidRDefault="00C62AA7"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8.</w:t>
            </w:r>
          </w:p>
        </w:tc>
        <w:tc>
          <w:tcPr>
            <w:tcW w:w="7574" w:type="dxa"/>
          </w:tcPr>
          <w:p w14:paraId="0306A4F1" w14:textId="77777777" w:rsidR="00C62AA7" w:rsidRPr="00253F57" w:rsidRDefault="007D1718" w:rsidP="00476563">
            <w:pPr>
              <w:tabs>
                <w:tab w:val="left" w:pos="360"/>
                <w:tab w:val="left" w:pos="567"/>
                <w:tab w:val="right" w:leader="dot" w:pos="9639"/>
              </w:tabs>
              <w:rPr>
                <w:rFonts w:cs="Arial"/>
                <w:sz w:val="24"/>
                <w:szCs w:val="24"/>
                <w:lang w:val="sr-Cyrl-RS"/>
              </w:rPr>
            </w:pPr>
            <w:r w:rsidRPr="00253F57">
              <w:rPr>
                <w:rFonts w:cs="Arial"/>
                <w:sz w:val="24"/>
                <w:szCs w:val="24"/>
                <w:lang w:val="sr-Cyrl-RS"/>
              </w:rPr>
              <w:t>Прилози</w:t>
            </w:r>
          </w:p>
        </w:tc>
        <w:tc>
          <w:tcPr>
            <w:tcW w:w="810" w:type="dxa"/>
          </w:tcPr>
          <w:p w14:paraId="30F26208" w14:textId="588C54F6" w:rsidR="00C62AA7" w:rsidRPr="00253F57" w:rsidRDefault="008721EC" w:rsidP="00253F57">
            <w:pPr>
              <w:tabs>
                <w:tab w:val="left" w:pos="360"/>
                <w:tab w:val="left" w:pos="567"/>
                <w:tab w:val="right" w:leader="dot" w:pos="9639"/>
              </w:tabs>
              <w:jc w:val="center"/>
            </w:pPr>
            <w:r w:rsidRPr="00253F57">
              <w:rPr>
                <w:lang w:val="sr-Cyrl-RS"/>
              </w:rPr>
              <w:t>4</w:t>
            </w:r>
            <w:r w:rsidR="00253F57" w:rsidRPr="00253F57">
              <w:t>6</w:t>
            </w:r>
          </w:p>
        </w:tc>
      </w:tr>
      <w:tr w:rsidR="00C22B24" w:rsidRPr="00253F57" w14:paraId="464065F1" w14:textId="77777777" w:rsidTr="00C62AA7">
        <w:tc>
          <w:tcPr>
            <w:tcW w:w="564" w:type="dxa"/>
          </w:tcPr>
          <w:p w14:paraId="00F495C0" w14:textId="77777777" w:rsidR="00C22B24" w:rsidRPr="00253F57" w:rsidRDefault="00C22B24" w:rsidP="004C3B38">
            <w:pPr>
              <w:tabs>
                <w:tab w:val="left" w:pos="360"/>
                <w:tab w:val="left" w:pos="567"/>
                <w:tab w:val="right" w:leader="dot" w:pos="9639"/>
              </w:tabs>
              <w:jc w:val="center"/>
              <w:rPr>
                <w:rFonts w:cs="Arial"/>
                <w:sz w:val="24"/>
                <w:szCs w:val="24"/>
                <w:lang w:val="sr-Cyrl-RS"/>
              </w:rPr>
            </w:pPr>
            <w:r w:rsidRPr="00253F57">
              <w:rPr>
                <w:rFonts w:cs="Arial"/>
                <w:sz w:val="24"/>
                <w:szCs w:val="24"/>
                <w:lang w:val="sr-Cyrl-RS"/>
              </w:rPr>
              <w:t>9.</w:t>
            </w:r>
          </w:p>
        </w:tc>
        <w:tc>
          <w:tcPr>
            <w:tcW w:w="7574" w:type="dxa"/>
          </w:tcPr>
          <w:p w14:paraId="42219CEC" w14:textId="77777777" w:rsidR="00C22B24" w:rsidRPr="00253F57" w:rsidRDefault="007D1718" w:rsidP="004C3B38">
            <w:pPr>
              <w:tabs>
                <w:tab w:val="left" w:pos="360"/>
                <w:tab w:val="left" w:pos="567"/>
                <w:tab w:val="right" w:leader="dot" w:pos="9639"/>
              </w:tabs>
              <w:rPr>
                <w:rFonts w:cs="Arial"/>
                <w:sz w:val="24"/>
                <w:szCs w:val="24"/>
                <w:lang w:val="sr-Cyrl-RS"/>
              </w:rPr>
            </w:pPr>
            <w:r w:rsidRPr="00253F57">
              <w:rPr>
                <w:rFonts w:cs="Arial"/>
                <w:sz w:val="24"/>
                <w:szCs w:val="24"/>
                <w:lang w:val="sr-Cyrl-RS"/>
              </w:rPr>
              <w:t>Модел Oквирног споразума</w:t>
            </w:r>
          </w:p>
        </w:tc>
        <w:tc>
          <w:tcPr>
            <w:tcW w:w="810" w:type="dxa"/>
          </w:tcPr>
          <w:p w14:paraId="1E8DF017" w14:textId="43B1134B" w:rsidR="00C22B24" w:rsidRPr="00253F57" w:rsidRDefault="008721EC" w:rsidP="008F5AEC">
            <w:pPr>
              <w:tabs>
                <w:tab w:val="left" w:pos="360"/>
                <w:tab w:val="left" w:pos="567"/>
                <w:tab w:val="right" w:leader="dot" w:pos="9639"/>
              </w:tabs>
              <w:jc w:val="center"/>
            </w:pPr>
            <w:r w:rsidRPr="00253F57">
              <w:rPr>
                <w:lang w:val="sr-Cyrl-RS"/>
              </w:rPr>
              <w:t>5</w:t>
            </w:r>
            <w:r w:rsidR="008F5AEC">
              <w:rPr>
                <w:lang w:val="sr-Cyrl-RS"/>
              </w:rPr>
              <w:t>2</w:t>
            </w:r>
          </w:p>
        </w:tc>
      </w:tr>
    </w:tbl>
    <w:p w14:paraId="2F93A23F" w14:textId="77777777" w:rsidR="009D3699" w:rsidRPr="00253F57" w:rsidRDefault="009D3699" w:rsidP="000C50A0">
      <w:pPr>
        <w:pStyle w:val="BodyText"/>
        <w:spacing w:before="0"/>
        <w:rPr>
          <w:rFonts w:cs="Arial"/>
          <w:b/>
          <w:spacing w:val="80"/>
          <w:szCs w:val="24"/>
        </w:rPr>
      </w:pPr>
    </w:p>
    <w:p w14:paraId="4DC4209B" w14:textId="1565F6DD" w:rsidR="00F5264D" w:rsidRPr="00253F57" w:rsidRDefault="00C53AC6" w:rsidP="00C53AC6">
      <w:pPr>
        <w:jc w:val="right"/>
        <w:rPr>
          <w:rFonts w:cs="Arial"/>
          <w:color w:val="548DD4" w:themeColor="text2" w:themeTint="99"/>
          <w:sz w:val="24"/>
          <w:szCs w:val="24"/>
        </w:rPr>
      </w:pPr>
      <w:r w:rsidRPr="00253F57">
        <w:rPr>
          <w:rFonts w:cs="Arial"/>
          <w:bCs/>
          <w:noProof/>
          <w:sz w:val="24"/>
          <w:szCs w:val="24"/>
          <w:lang w:val="sr-Cyrl-CS"/>
        </w:rPr>
        <w:t xml:space="preserve">Укупан број страна документације: </w:t>
      </w:r>
      <w:r w:rsidR="008721EC" w:rsidRPr="00253F57">
        <w:rPr>
          <w:rFonts w:cs="Arial"/>
          <w:bCs/>
          <w:noProof/>
          <w:sz w:val="24"/>
          <w:szCs w:val="24"/>
          <w:lang w:val="sr-Cyrl-CS"/>
        </w:rPr>
        <w:t>6</w:t>
      </w:r>
      <w:r w:rsidR="008F5AEC">
        <w:rPr>
          <w:rFonts w:cs="Arial"/>
          <w:bCs/>
          <w:noProof/>
          <w:sz w:val="24"/>
          <w:szCs w:val="24"/>
          <w:lang w:val="sr-Cyrl-CS"/>
        </w:rPr>
        <w:t>1</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00CA0D84" w14:textId="77777777"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5EB0120" w14:textId="44C27923" w:rsidR="002C6A9B" w:rsidRPr="00B33B87" w:rsidRDefault="002C6A9B" w:rsidP="00590A4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04DF322B" w:rsidR="002E12CC" w:rsidRPr="002E12CC" w:rsidRDefault="002C6A9B"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17ADE2B7" w:rsidR="00C22B24" w:rsidRPr="002E12CC" w:rsidRDefault="00CB7B02"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2C6A9B" w:rsidRPr="00B33B87">
                <w:rPr>
                  <w:rStyle w:val="Hyperlink"/>
                  <w:rFonts w:eastAsia="Arial Unicode MS" w:cs="Arial"/>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29EFBC67" w:rsidR="00C22B24" w:rsidRPr="00EC5BB4" w:rsidRDefault="00C22B24" w:rsidP="00C22B24">
            <w:pPr>
              <w:rPr>
                <w:rFonts w:cs="Arial"/>
                <w:sz w:val="24"/>
                <w:szCs w:val="24"/>
              </w:rPr>
            </w:pPr>
            <w:bookmarkStart w:id="15" w:name="_Toc442559877"/>
            <w:r w:rsidRPr="00EC5BB4">
              <w:rPr>
                <w:rFonts w:cs="Arial"/>
                <w:b/>
                <w:sz w:val="24"/>
                <w:szCs w:val="24"/>
              </w:rPr>
              <w:t xml:space="preserve">Набавка добара: </w:t>
            </w:r>
            <w:bookmarkEnd w:id="15"/>
            <w:r w:rsidR="00EA4F2A" w:rsidRPr="00EA4F2A">
              <w:rPr>
                <w:rFonts w:cs="Arial"/>
                <w:bCs/>
                <w:sz w:val="24"/>
                <w:szCs w:val="24"/>
                <w:lang w:val="sr-Cyrl-RS"/>
              </w:rPr>
              <w:t>Прехрамбени производи и пића за потребе кафе кухиња</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77777777"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77777777" w:rsidR="00C22B24" w:rsidRPr="002E12CC" w:rsidRDefault="00C051AA" w:rsidP="00C22B24">
            <w:pPr>
              <w:jc w:val="center"/>
              <w:rPr>
                <w:rFonts w:cs="Arial"/>
                <w:i/>
                <w:color w:val="00B0F0"/>
                <w:sz w:val="24"/>
                <w:szCs w:val="24"/>
                <w:lang w:val="sr-Cyrl-RS"/>
              </w:rPr>
            </w:pPr>
            <w:r>
              <w:rPr>
                <w:rFonts w:cs="Arial"/>
                <w:sz w:val="24"/>
                <w:szCs w:val="24"/>
                <w:lang w:val="sr-Cyrl-RS"/>
              </w:rPr>
              <w:t>Јелена Шормаз;</w:t>
            </w:r>
            <w:r w:rsidR="009A7A64">
              <w:rPr>
                <w:rFonts w:cs="Arial"/>
                <w:sz w:val="24"/>
                <w:szCs w:val="24"/>
                <w:lang w:val="sr-Cyrl-RS"/>
              </w:rPr>
              <w:t>Гордана Јовановић</w:t>
            </w:r>
          </w:p>
          <w:p w14:paraId="203DB8FF" w14:textId="77777777" w:rsidR="00C22B24" w:rsidRPr="009A7A64" w:rsidRDefault="00C22B24" w:rsidP="00C22B24">
            <w:pPr>
              <w:jc w:val="center"/>
              <w:rPr>
                <w:rFonts w:cs="Arial"/>
                <w:sz w:val="24"/>
                <w:szCs w:val="24"/>
              </w:rPr>
            </w:pPr>
            <w:r w:rsidRPr="00EC5BB4">
              <w:rPr>
                <w:rFonts w:cs="Arial"/>
                <w:sz w:val="24"/>
                <w:szCs w:val="24"/>
              </w:rPr>
              <w:t xml:space="preserve">e-mail: </w:t>
            </w:r>
            <w:r w:rsidR="00C051AA" w:rsidRPr="00C051AA">
              <w:rPr>
                <w:rStyle w:val="Hyperlink"/>
                <w:sz w:val="24"/>
                <w:szCs w:val="24"/>
                <w:lang w:val="sr-Latn-RS"/>
              </w:rPr>
              <w:t>Jelena.sorma</w:t>
            </w:r>
            <w:r w:rsidR="00C051AA" w:rsidRPr="00C051AA">
              <w:rPr>
                <w:rStyle w:val="Hyperlink"/>
                <w:sz w:val="24"/>
                <w:szCs w:val="24"/>
              </w:rPr>
              <w:t>z</w:t>
            </w:r>
            <w:r w:rsidR="00C051AA" w:rsidRPr="00C051AA">
              <w:rPr>
                <w:rStyle w:val="Hyperlink"/>
                <w:sz w:val="24"/>
                <w:szCs w:val="24"/>
                <w:lang w:val="sr-Latn-RS"/>
              </w:rPr>
              <w:t>@eps.rs</w:t>
            </w:r>
            <w:r w:rsidR="00C051AA" w:rsidRPr="00C051AA">
              <w:rPr>
                <w:rFonts w:cs="Arial"/>
                <w:sz w:val="24"/>
                <w:szCs w:val="24"/>
                <w:lang w:val="sr-Latn-RS"/>
              </w:rPr>
              <w:t xml:space="preserve"> </w:t>
            </w:r>
            <w:hyperlink r:id="rId166" w:history="1">
              <w:r w:rsidR="009A7A64" w:rsidRPr="00702D56">
                <w:rPr>
                  <w:rStyle w:val="Hyperlink"/>
                  <w:rFonts w:cs="Arial"/>
                  <w:sz w:val="24"/>
                  <w:szCs w:val="24"/>
                  <w:lang w:val="sr-Latn-RS"/>
                </w:rPr>
                <w:t>gordana.jovanovic</w:t>
              </w:r>
              <w:r w:rsidR="009A7A64" w:rsidRPr="00702D56">
                <w:rPr>
                  <w:rStyle w:val="Hyperlink"/>
                  <w:rFonts w:cs="Arial"/>
                  <w:sz w:val="24"/>
                  <w:szCs w:val="24"/>
                </w:rPr>
                <w:t>@eps.rs</w:t>
              </w:r>
            </w:hyperlink>
            <w:r w:rsidR="009A7A64">
              <w:rPr>
                <w:rFonts w:cs="Arial"/>
                <w:sz w:val="24"/>
                <w:szCs w:val="24"/>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181E4C">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E9EE75"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1A10CC2E" w:rsidR="009A7A64" w:rsidRDefault="002E12CC" w:rsidP="0032186E">
      <w:pPr>
        <w:spacing w:before="0"/>
        <w:rPr>
          <w:rFonts w:eastAsia="TimesNewRomanPSMT" w:cs="Arial"/>
          <w:bCs/>
          <w:sz w:val="24"/>
          <w:szCs w:val="24"/>
          <w:lang w:val="sr-Cyrl-RS"/>
        </w:rPr>
      </w:pPr>
      <w:r w:rsidRPr="0032186E">
        <w:rPr>
          <w:rFonts w:cs="Arial"/>
          <w:sz w:val="24"/>
          <w:szCs w:val="24"/>
          <w:lang w:eastAsia="zh-CN"/>
        </w:rPr>
        <w:t xml:space="preserve">Опис предмета јавне набавке: </w:t>
      </w:r>
      <w:r w:rsidR="00EA4F2A" w:rsidRPr="00EA4F2A">
        <w:rPr>
          <w:rFonts w:cs="Arial"/>
          <w:bCs/>
          <w:sz w:val="24"/>
          <w:szCs w:val="24"/>
          <w:lang w:val="sr-Cyrl-RS"/>
        </w:rPr>
        <w:t>Прехрамбени производи и пића за потребе кафе кухиња</w:t>
      </w:r>
    </w:p>
    <w:p w14:paraId="2CF5C050" w14:textId="77777777" w:rsidR="00C051AA" w:rsidRDefault="00C051AA" w:rsidP="0032186E">
      <w:pPr>
        <w:spacing w:before="0"/>
        <w:rPr>
          <w:rFonts w:cs="Arial"/>
          <w:sz w:val="24"/>
          <w:szCs w:val="24"/>
          <w:lang w:val="sr-Cyrl-RS" w:eastAsia="zh-CN"/>
        </w:rPr>
      </w:pPr>
    </w:p>
    <w:p w14:paraId="1F36E762" w14:textId="7D85A9F0" w:rsidR="00C051AA"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EA4F2A">
        <w:rPr>
          <w:rFonts w:cs="Arial"/>
          <w:sz w:val="24"/>
          <w:szCs w:val="24"/>
          <w:lang w:val="sr-Cyrl-RS" w:eastAsia="zh-CN"/>
        </w:rPr>
        <w:t xml:space="preserve">Разни прехрамбени производи и </w:t>
      </w:r>
      <w:proofErr w:type="gramStart"/>
      <w:r w:rsidR="00EA4F2A">
        <w:rPr>
          <w:rFonts w:cs="Arial"/>
          <w:sz w:val="24"/>
          <w:szCs w:val="24"/>
          <w:lang w:val="sr-Cyrl-RS" w:eastAsia="zh-CN"/>
        </w:rPr>
        <w:t>пића ;Пића</w:t>
      </w:r>
      <w:proofErr w:type="gramEnd"/>
      <w:r w:rsidR="00EA4F2A">
        <w:rPr>
          <w:rFonts w:cs="Arial"/>
          <w:sz w:val="24"/>
          <w:szCs w:val="24"/>
          <w:lang w:val="sr-Cyrl-RS" w:eastAsia="zh-CN"/>
        </w:rPr>
        <w:t>, дуван и сродни производи</w:t>
      </w:r>
    </w:p>
    <w:p w14:paraId="21BD7D89" w14:textId="77777777" w:rsidR="00EA4F2A" w:rsidRPr="00EA4F2A" w:rsidRDefault="00EA4F2A" w:rsidP="0032186E">
      <w:pPr>
        <w:spacing w:before="0"/>
        <w:rPr>
          <w:rFonts w:cs="Arial"/>
          <w:sz w:val="24"/>
          <w:szCs w:val="24"/>
          <w:lang w:val="sr-Cyrl-RS" w:eastAsia="zh-CN"/>
        </w:rPr>
      </w:pPr>
    </w:p>
    <w:p w14:paraId="18576E26" w14:textId="00B537FD"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A4F2A">
        <w:rPr>
          <w:rFonts w:cs="Arial"/>
          <w:sz w:val="24"/>
          <w:szCs w:val="24"/>
          <w:lang w:val="sr-Cyrl-RS" w:eastAsia="zh-CN"/>
        </w:rPr>
        <w:t>15800000, 15900000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8" w:name="_Toc442559884"/>
      <w:bookmarkEnd w:id="16"/>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26BA11B4" w14:textId="075B2BEC" w:rsidR="00243803" w:rsidRDefault="00243803" w:rsidP="00EA4F2A">
      <w:pPr>
        <w:pStyle w:val="Heading10"/>
        <w:numPr>
          <w:ilvl w:val="1"/>
          <w:numId w:val="20"/>
        </w:numPr>
        <w:jc w:val="both"/>
        <w:rPr>
          <w:rFonts w:cs="Arial"/>
          <w:sz w:val="24"/>
          <w:szCs w:val="24"/>
          <w:lang w:val="sr-Cyrl-RS"/>
        </w:rPr>
      </w:pPr>
      <w:bookmarkStart w:id="19" w:name="_Toc441651541"/>
      <w:bookmarkStart w:id="20" w:name="_Toc442559879"/>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19"/>
      <w:bookmarkEnd w:id="20"/>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462"/>
        <w:gridCol w:w="750"/>
        <w:gridCol w:w="1230"/>
      </w:tblGrid>
      <w:tr w:rsidR="00EA4F2A" w:rsidRPr="005A69CA" w14:paraId="4D046508" w14:textId="77777777" w:rsidTr="002958CB">
        <w:trPr>
          <w:trHeight w:val="435"/>
        </w:trPr>
        <w:tc>
          <w:tcPr>
            <w:tcW w:w="753" w:type="dxa"/>
            <w:shd w:val="clear" w:color="auto" w:fill="auto"/>
            <w:noWrap/>
            <w:hideMark/>
          </w:tcPr>
          <w:p w14:paraId="27A0FE69" w14:textId="77777777" w:rsidR="00EA4F2A" w:rsidRPr="005A69CA" w:rsidRDefault="00EA4F2A" w:rsidP="002958CB">
            <w:pPr>
              <w:rPr>
                <w:rFonts w:cs="Arial"/>
                <w:lang w:val="am-ET"/>
              </w:rPr>
            </w:pPr>
            <w:r w:rsidRPr="005A69CA">
              <w:rPr>
                <w:rFonts w:cs="Arial"/>
                <w:lang w:val="am-ET"/>
              </w:rPr>
              <w:t>Р.бр.</w:t>
            </w:r>
          </w:p>
        </w:tc>
        <w:tc>
          <w:tcPr>
            <w:tcW w:w="6462" w:type="dxa"/>
            <w:shd w:val="clear" w:color="auto" w:fill="auto"/>
            <w:noWrap/>
            <w:hideMark/>
          </w:tcPr>
          <w:p w14:paraId="664CC953" w14:textId="77777777" w:rsidR="00EA4F2A" w:rsidRPr="005A69CA" w:rsidRDefault="00EA4F2A" w:rsidP="002958CB">
            <w:pPr>
              <w:jc w:val="center"/>
              <w:rPr>
                <w:rFonts w:cs="Arial"/>
                <w:lang w:val="am-ET"/>
              </w:rPr>
            </w:pPr>
            <w:r w:rsidRPr="005A69CA">
              <w:rPr>
                <w:rFonts w:cs="Arial"/>
                <w:lang w:val="am-ET"/>
              </w:rPr>
              <w:t>Назив материјала</w:t>
            </w:r>
          </w:p>
        </w:tc>
        <w:tc>
          <w:tcPr>
            <w:tcW w:w="750" w:type="dxa"/>
            <w:shd w:val="clear" w:color="auto" w:fill="auto"/>
            <w:noWrap/>
            <w:hideMark/>
          </w:tcPr>
          <w:p w14:paraId="2AD4646C" w14:textId="77777777" w:rsidR="00EA4F2A" w:rsidRPr="005A69CA" w:rsidRDefault="00EA4F2A" w:rsidP="002958CB">
            <w:pPr>
              <w:rPr>
                <w:rFonts w:cs="Calibri"/>
                <w:lang w:val="am-ET"/>
              </w:rPr>
            </w:pPr>
            <w:r w:rsidRPr="005A69CA">
              <w:rPr>
                <w:rFonts w:cs="Calibri"/>
                <w:lang w:val="am-ET"/>
              </w:rPr>
              <w:t>Јед. мере</w:t>
            </w:r>
          </w:p>
        </w:tc>
        <w:tc>
          <w:tcPr>
            <w:tcW w:w="1230" w:type="dxa"/>
          </w:tcPr>
          <w:p w14:paraId="311D52F6" w14:textId="77777777" w:rsidR="00EA4F2A" w:rsidRPr="005A69CA" w:rsidRDefault="00EA4F2A" w:rsidP="002958CB">
            <w:pPr>
              <w:rPr>
                <w:rFonts w:cs="Calibri"/>
                <w:lang w:val="sr-Cyrl-RS"/>
              </w:rPr>
            </w:pPr>
            <w:r w:rsidRPr="005A69CA">
              <w:rPr>
                <w:rFonts w:cs="Calibri"/>
              </w:rPr>
              <w:t>Количина</w:t>
            </w:r>
          </w:p>
        </w:tc>
      </w:tr>
      <w:tr w:rsidR="00EA4F2A" w:rsidRPr="005A69CA" w14:paraId="6A3E3A52" w14:textId="77777777" w:rsidTr="002958CB">
        <w:trPr>
          <w:trHeight w:val="70"/>
        </w:trPr>
        <w:tc>
          <w:tcPr>
            <w:tcW w:w="753" w:type="dxa"/>
            <w:shd w:val="clear" w:color="auto" w:fill="auto"/>
            <w:noWrap/>
            <w:hideMark/>
          </w:tcPr>
          <w:p w14:paraId="3CA4D08E" w14:textId="77777777" w:rsidR="00EA4F2A" w:rsidRPr="005A69CA" w:rsidRDefault="00EA4F2A" w:rsidP="002958CB">
            <w:pPr>
              <w:jc w:val="center"/>
              <w:rPr>
                <w:rFonts w:cs="Arial"/>
                <w:lang w:val="am-ET"/>
              </w:rPr>
            </w:pPr>
            <w:r w:rsidRPr="005A69CA">
              <w:rPr>
                <w:rFonts w:cs="Arial"/>
                <w:lang w:val="am-ET"/>
              </w:rPr>
              <w:t>1.</w:t>
            </w:r>
          </w:p>
        </w:tc>
        <w:tc>
          <w:tcPr>
            <w:tcW w:w="6462" w:type="dxa"/>
            <w:tcBorders>
              <w:top w:val="single" w:sz="4" w:space="0" w:color="auto"/>
              <w:left w:val="nil"/>
              <w:bottom w:val="single" w:sz="4" w:space="0" w:color="auto"/>
              <w:right w:val="single" w:sz="4" w:space="0" w:color="auto"/>
            </w:tcBorders>
            <w:shd w:val="clear" w:color="auto" w:fill="auto"/>
            <w:vAlign w:val="bottom"/>
            <w:hideMark/>
          </w:tcPr>
          <w:p w14:paraId="19E1999A" w14:textId="77777777" w:rsidR="00EA4F2A" w:rsidRPr="005A69CA" w:rsidRDefault="00EA4F2A" w:rsidP="002958CB">
            <w:pPr>
              <w:rPr>
                <w:rFonts w:cs="Arial"/>
              </w:rPr>
            </w:pPr>
            <w:r w:rsidRPr="005A69CA">
              <w:rPr>
                <w:rFonts w:cs="Arial"/>
              </w:rPr>
              <w:t>КАШИЧИЦЕ за капућино са знаком ЈП ЕПС (кесица са логом 15x15 мм у две боје плава и црвена)</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7ECE5D64" w14:textId="77777777" w:rsidR="00EA4F2A" w:rsidRPr="005A69CA" w:rsidRDefault="00EA4F2A" w:rsidP="002958CB">
            <w:pPr>
              <w:jc w:val="center"/>
              <w:rPr>
                <w:rFonts w:cs="Arial"/>
              </w:rPr>
            </w:pPr>
            <w:r w:rsidRPr="005A69CA">
              <w:rPr>
                <w:rFonts w:cs="Arial"/>
              </w:rPr>
              <w:t>ком</w:t>
            </w:r>
          </w:p>
        </w:tc>
        <w:tc>
          <w:tcPr>
            <w:tcW w:w="1230" w:type="dxa"/>
            <w:tcBorders>
              <w:top w:val="single" w:sz="4" w:space="0" w:color="auto"/>
              <w:left w:val="nil"/>
              <w:bottom w:val="single" w:sz="4" w:space="0" w:color="auto"/>
              <w:right w:val="single" w:sz="4" w:space="0" w:color="auto"/>
            </w:tcBorders>
            <w:shd w:val="clear" w:color="auto" w:fill="auto"/>
            <w:vAlign w:val="bottom"/>
          </w:tcPr>
          <w:p w14:paraId="4DE1CB39" w14:textId="77777777" w:rsidR="00EA4F2A" w:rsidRPr="005A69CA" w:rsidRDefault="00EA4F2A" w:rsidP="002958CB">
            <w:pPr>
              <w:jc w:val="center"/>
              <w:rPr>
                <w:rFonts w:cs="Arial"/>
              </w:rPr>
            </w:pPr>
            <w:r w:rsidRPr="005A69CA">
              <w:rPr>
                <w:rFonts w:cs="Arial"/>
              </w:rPr>
              <w:t>26.000</w:t>
            </w:r>
          </w:p>
        </w:tc>
      </w:tr>
      <w:tr w:rsidR="00EA4F2A" w:rsidRPr="005A69CA" w14:paraId="77DB8B0F" w14:textId="77777777" w:rsidTr="002958CB">
        <w:trPr>
          <w:trHeight w:val="436"/>
        </w:trPr>
        <w:tc>
          <w:tcPr>
            <w:tcW w:w="753" w:type="dxa"/>
            <w:shd w:val="clear" w:color="auto" w:fill="auto"/>
            <w:noWrap/>
            <w:hideMark/>
          </w:tcPr>
          <w:p w14:paraId="70505C37" w14:textId="77777777" w:rsidR="00EA4F2A" w:rsidRPr="005A69CA" w:rsidRDefault="00EA4F2A" w:rsidP="002958CB">
            <w:pPr>
              <w:jc w:val="center"/>
              <w:rPr>
                <w:rFonts w:cs="Arial"/>
                <w:lang w:val="am-ET"/>
              </w:rPr>
            </w:pPr>
            <w:r w:rsidRPr="005A69CA">
              <w:rPr>
                <w:rFonts w:cs="Arial"/>
                <w:lang w:val="am-ET"/>
              </w:rPr>
              <w:t>2.</w:t>
            </w:r>
          </w:p>
        </w:tc>
        <w:tc>
          <w:tcPr>
            <w:tcW w:w="6462" w:type="dxa"/>
            <w:tcBorders>
              <w:top w:val="nil"/>
              <w:left w:val="nil"/>
              <w:bottom w:val="single" w:sz="4" w:space="0" w:color="auto"/>
              <w:right w:val="single" w:sz="4" w:space="0" w:color="auto"/>
            </w:tcBorders>
            <w:shd w:val="clear" w:color="auto" w:fill="auto"/>
            <w:vAlign w:val="bottom"/>
            <w:hideMark/>
          </w:tcPr>
          <w:p w14:paraId="55EE908E" w14:textId="77777777" w:rsidR="00EA4F2A" w:rsidRPr="005A69CA" w:rsidRDefault="00EA4F2A" w:rsidP="002958CB">
            <w:pPr>
              <w:rPr>
                <w:rFonts w:cs="Arial"/>
              </w:rPr>
            </w:pPr>
            <w:r w:rsidRPr="005A69CA">
              <w:rPr>
                <w:rFonts w:cs="Arial"/>
              </w:rPr>
              <w:t xml:space="preserve">САЛВЕТЕ БАР 17Х17, 1слој, </w:t>
            </w:r>
            <w:r>
              <w:rPr>
                <w:rFonts w:cs="Arial"/>
                <w:lang w:val="sr-Cyrl-RS"/>
              </w:rPr>
              <w:t xml:space="preserve">паковање </w:t>
            </w:r>
            <w:r w:rsidRPr="001629A2">
              <w:rPr>
                <w:rFonts w:cs="Arial"/>
              </w:rPr>
              <w:t>1000 комада</w:t>
            </w:r>
          </w:p>
        </w:tc>
        <w:tc>
          <w:tcPr>
            <w:tcW w:w="750" w:type="dxa"/>
            <w:tcBorders>
              <w:top w:val="nil"/>
              <w:left w:val="nil"/>
              <w:bottom w:val="single" w:sz="4" w:space="0" w:color="auto"/>
              <w:right w:val="single" w:sz="4" w:space="0" w:color="auto"/>
            </w:tcBorders>
            <w:shd w:val="clear" w:color="auto" w:fill="auto"/>
            <w:noWrap/>
            <w:vAlign w:val="bottom"/>
            <w:hideMark/>
          </w:tcPr>
          <w:p w14:paraId="3C2C8B0D" w14:textId="77777777" w:rsidR="00EA4F2A" w:rsidRPr="005A69CA" w:rsidRDefault="00EA4F2A" w:rsidP="002958CB">
            <w:pPr>
              <w:jc w:val="center"/>
              <w:rPr>
                <w:rFonts w:cs="Arial"/>
              </w:rPr>
            </w:pPr>
            <w:r w:rsidRPr="005A69CA">
              <w:rPr>
                <w:rFonts w:cs="Arial"/>
              </w:rPr>
              <w:t>пак</w:t>
            </w:r>
          </w:p>
        </w:tc>
        <w:tc>
          <w:tcPr>
            <w:tcW w:w="1230" w:type="dxa"/>
            <w:tcBorders>
              <w:top w:val="nil"/>
              <w:left w:val="nil"/>
              <w:bottom w:val="single" w:sz="4" w:space="0" w:color="auto"/>
              <w:right w:val="single" w:sz="4" w:space="0" w:color="auto"/>
            </w:tcBorders>
            <w:shd w:val="clear" w:color="auto" w:fill="auto"/>
            <w:vAlign w:val="bottom"/>
          </w:tcPr>
          <w:p w14:paraId="13DF480B" w14:textId="77777777" w:rsidR="00EA4F2A" w:rsidRPr="005A69CA" w:rsidRDefault="00EA4F2A" w:rsidP="002958CB">
            <w:pPr>
              <w:jc w:val="center"/>
              <w:rPr>
                <w:rFonts w:cs="Arial"/>
              </w:rPr>
            </w:pPr>
            <w:r w:rsidRPr="005A69CA">
              <w:rPr>
                <w:rFonts w:cs="Arial"/>
              </w:rPr>
              <w:t>500</w:t>
            </w:r>
          </w:p>
        </w:tc>
      </w:tr>
      <w:tr w:rsidR="00EA4F2A" w:rsidRPr="005A69CA" w14:paraId="799FC273" w14:textId="77777777" w:rsidTr="002958CB">
        <w:trPr>
          <w:trHeight w:val="330"/>
        </w:trPr>
        <w:tc>
          <w:tcPr>
            <w:tcW w:w="753" w:type="dxa"/>
            <w:shd w:val="clear" w:color="auto" w:fill="auto"/>
            <w:noWrap/>
            <w:hideMark/>
          </w:tcPr>
          <w:p w14:paraId="3C72C013" w14:textId="77777777" w:rsidR="00EA4F2A" w:rsidRPr="005A69CA" w:rsidRDefault="00EA4F2A" w:rsidP="002958CB">
            <w:pPr>
              <w:jc w:val="center"/>
              <w:rPr>
                <w:rFonts w:cs="Arial"/>
                <w:lang w:val="am-ET"/>
              </w:rPr>
            </w:pPr>
            <w:r w:rsidRPr="005A69CA">
              <w:rPr>
                <w:rFonts w:cs="Arial"/>
                <w:lang w:val="am-ET"/>
              </w:rPr>
              <w:t>3.</w:t>
            </w:r>
          </w:p>
        </w:tc>
        <w:tc>
          <w:tcPr>
            <w:tcW w:w="6462" w:type="dxa"/>
            <w:tcBorders>
              <w:top w:val="nil"/>
              <w:left w:val="nil"/>
              <w:bottom w:val="single" w:sz="4" w:space="0" w:color="auto"/>
              <w:right w:val="single" w:sz="4" w:space="0" w:color="auto"/>
            </w:tcBorders>
            <w:shd w:val="clear" w:color="auto" w:fill="auto"/>
            <w:vAlign w:val="bottom"/>
            <w:hideMark/>
          </w:tcPr>
          <w:p w14:paraId="193F7C09" w14:textId="77777777" w:rsidR="00EA4F2A" w:rsidRPr="005A69CA" w:rsidRDefault="00EA4F2A" w:rsidP="002958CB">
            <w:pPr>
              <w:rPr>
                <w:rFonts w:cs="Arial"/>
              </w:rPr>
            </w:pPr>
            <w:r w:rsidRPr="005A69CA">
              <w:rPr>
                <w:rFonts w:cs="Arial"/>
              </w:rPr>
              <w:t xml:space="preserve">КОКТЕЛ ШИПКА паковање 1/100 </w:t>
            </w:r>
          </w:p>
        </w:tc>
        <w:tc>
          <w:tcPr>
            <w:tcW w:w="750" w:type="dxa"/>
            <w:tcBorders>
              <w:top w:val="nil"/>
              <w:left w:val="nil"/>
              <w:bottom w:val="single" w:sz="4" w:space="0" w:color="auto"/>
              <w:right w:val="single" w:sz="4" w:space="0" w:color="auto"/>
            </w:tcBorders>
            <w:shd w:val="clear" w:color="auto" w:fill="auto"/>
            <w:noWrap/>
            <w:vAlign w:val="bottom"/>
            <w:hideMark/>
          </w:tcPr>
          <w:p w14:paraId="338624A9" w14:textId="77777777" w:rsidR="00EA4F2A" w:rsidRPr="005A69CA" w:rsidRDefault="00EA4F2A" w:rsidP="002958CB">
            <w:pPr>
              <w:jc w:val="center"/>
              <w:rPr>
                <w:rFonts w:cs="Arial"/>
              </w:rPr>
            </w:pPr>
            <w:r w:rsidRPr="005A69CA">
              <w:rPr>
                <w:rFonts w:cs="Arial"/>
              </w:rPr>
              <w:t>пак</w:t>
            </w:r>
          </w:p>
        </w:tc>
        <w:tc>
          <w:tcPr>
            <w:tcW w:w="1230" w:type="dxa"/>
            <w:tcBorders>
              <w:top w:val="nil"/>
              <w:left w:val="nil"/>
              <w:bottom w:val="single" w:sz="4" w:space="0" w:color="auto"/>
              <w:right w:val="single" w:sz="4" w:space="0" w:color="auto"/>
            </w:tcBorders>
            <w:shd w:val="clear" w:color="auto" w:fill="auto"/>
            <w:vAlign w:val="bottom"/>
          </w:tcPr>
          <w:p w14:paraId="3C39347F" w14:textId="77777777" w:rsidR="00EA4F2A" w:rsidRPr="005A69CA" w:rsidRDefault="00EA4F2A" w:rsidP="002958CB">
            <w:pPr>
              <w:jc w:val="center"/>
              <w:rPr>
                <w:rFonts w:cs="Arial"/>
              </w:rPr>
            </w:pPr>
            <w:r w:rsidRPr="005A69CA">
              <w:rPr>
                <w:rFonts w:cs="Arial"/>
              </w:rPr>
              <w:t>30</w:t>
            </w:r>
          </w:p>
        </w:tc>
      </w:tr>
      <w:tr w:rsidR="00EA4F2A" w:rsidRPr="005A69CA" w14:paraId="0FD5193D" w14:textId="77777777" w:rsidTr="002958CB">
        <w:trPr>
          <w:trHeight w:val="330"/>
        </w:trPr>
        <w:tc>
          <w:tcPr>
            <w:tcW w:w="753" w:type="dxa"/>
            <w:shd w:val="clear" w:color="auto" w:fill="auto"/>
            <w:noWrap/>
            <w:hideMark/>
          </w:tcPr>
          <w:p w14:paraId="00F3BF93" w14:textId="77777777" w:rsidR="00EA4F2A" w:rsidRPr="005A69CA" w:rsidRDefault="00EA4F2A" w:rsidP="002958CB">
            <w:pPr>
              <w:jc w:val="center"/>
              <w:rPr>
                <w:rFonts w:cs="Arial"/>
                <w:lang w:val="am-ET"/>
              </w:rPr>
            </w:pPr>
            <w:r w:rsidRPr="005A69CA">
              <w:rPr>
                <w:rFonts w:cs="Arial"/>
                <w:lang w:val="am-ET"/>
              </w:rPr>
              <w:t>4.</w:t>
            </w:r>
          </w:p>
        </w:tc>
        <w:tc>
          <w:tcPr>
            <w:tcW w:w="6462" w:type="dxa"/>
            <w:tcBorders>
              <w:top w:val="nil"/>
              <w:left w:val="nil"/>
              <w:bottom w:val="single" w:sz="4" w:space="0" w:color="auto"/>
              <w:right w:val="single" w:sz="4" w:space="0" w:color="auto"/>
            </w:tcBorders>
            <w:shd w:val="clear" w:color="auto" w:fill="auto"/>
            <w:vAlign w:val="bottom"/>
            <w:hideMark/>
          </w:tcPr>
          <w:p w14:paraId="22091F61" w14:textId="77777777" w:rsidR="00EA4F2A" w:rsidRPr="005A69CA" w:rsidRDefault="00EA4F2A" w:rsidP="002958CB">
            <w:pPr>
              <w:rPr>
                <w:rFonts w:cs="Arial"/>
                <w:lang w:val="sr-Cyrl-RS"/>
              </w:rPr>
            </w:pPr>
            <w:r w:rsidRPr="005A69CA">
              <w:rPr>
                <w:rFonts w:cs="Arial"/>
              </w:rPr>
              <w:t>ЧАШЕ ПЛАСТИЧНЕ 0,2 л</w:t>
            </w:r>
            <w:r w:rsidRPr="005A69CA">
              <w:rPr>
                <w:rFonts w:cs="Arial"/>
                <w:lang w:val="sr-Cyrl-RS"/>
              </w:rPr>
              <w:t>, беле боје</w:t>
            </w:r>
          </w:p>
        </w:tc>
        <w:tc>
          <w:tcPr>
            <w:tcW w:w="750" w:type="dxa"/>
            <w:tcBorders>
              <w:top w:val="nil"/>
              <w:left w:val="nil"/>
              <w:bottom w:val="single" w:sz="4" w:space="0" w:color="auto"/>
              <w:right w:val="single" w:sz="4" w:space="0" w:color="auto"/>
            </w:tcBorders>
            <w:shd w:val="clear" w:color="auto" w:fill="auto"/>
            <w:noWrap/>
            <w:vAlign w:val="bottom"/>
            <w:hideMark/>
          </w:tcPr>
          <w:p w14:paraId="53058FD3" w14:textId="77777777" w:rsidR="00EA4F2A" w:rsidRPr="005A69CA" w:rsidRDefault="00EA4F2A" w:rsidP="002958CB">
            <w:pPr>
              <w:jc w:val="center"/>
              <w:rPr>
                <w:rFonts w:cs="Arial"/>
              </w:rPr>
            </w:pPr>
            <w:r w:rsidRPr="005A69CA">
              <w:rPr>
                <w:rFonts w:cs="Arial"/>
              </w:rPr>
              <w:t>ком</w:t>
            </w:r>
          </w:p>
        </w:tc>
        <w:tc>
          <w:tcPr>
            <w:tcW w:w="1230" w:type="dxa"/>
            <w:tcBorders>
              <w:top w:val="nil"/>
              <w:left w:val="nil"/>
              <w:bottom w:val="single" w:sz="4" w:space="0" w:color="auto"/>
              <w:right w:val="single" w:sz="4" w:space="0" w:color="auto"/>
            </w:tcBorders>
            <w:shd w:val="clear" w:color="auto" w:fill="auto"/>
            <w:vAlign w:val="bottom"/>
          </w:tcPr>
          <w:p w14:paraId="176B70DA" w14:textId="77777777" w:rsidR="00EA4F2A" w:rsidRPr="005A69CA" w:rsidRDefault="00EA4F2A" w:rsidP="002958CB">
            <w:pPr>
              <w:jc w:val="center"/>
              <w:rPr>
                <w:rFonts w:cs="Arial"/>
              </w:rPr>
            </w:pPr>
            <w:r w:rsidRPr="005A69CA">
              <w:rPr>
                <w:rFonts w:cs="Arial"/>
              </w:rPr>
              <w:t>4.000</w:t>
            </w:r>
          </w:p>
        </w:tc>
      </w:tr>
      <w:tr w:rsidR="00EA4F2A" w:rsidRPr="005A69CA" w14:paraId="5E2887D4" w14:textId="77777777" w:rsidTr="002958CB">
        <w:trPr>
          <w:trHeight w:val="330"/>
        </w:trPr>
        <w:tc>
          <w:tcPr>
            <w:tcW w:w="753" w:type="dxa"/>
            <w:shd w:val="clear" w:color="auto" w:fill="auto"/>
            <w:noWrap/>
          </w:tcPr>
          <w:p w14:paraId="7D35FBEB" w14:textId="77777777" w:rsidR="00EA4F2A" w:rsidRPr="005A69CA" w:rsidRDefault="00EA4F2A" w:rsidP="002958CB">
            <w:pPr>
              <w:jc w:val="center"/>
              <w:rPr>
                <w:rFonts w:cs="Arial"/>
              </w:rPr>
            </w:pPr>
            <w:r w:rsidRPr="005A69CA">
              <w:rPr>
                <w:rFonts w:cs="Arial"/>
              </w:rPr>
              <w:t>5.</w:t>
            </w:r>
          </w:p>
        </w:tc>
        <w:tc>
          <w:tcPr>
            <w:tcW w:w="6462" w:type="dxa"/>
            <w:tcBorders>
              <w:top w:val="nil"/>
              <w:left w:val="nil"/>
              <w:bottom w:val="single" w:sz="4" w:space="0" w:color="auto"/>
              <w:right w:val="single" w:sz="4" w:space="0" w:color="auto"/>
            </w:tcBorders>
            <w:shd w:val="clear" w:color="auto" w:fill="auto"/>
            <w:vAlign w:val="bottom"/>
          </w:tcPr>
          <w:p w14:paraId="1B0E6082" w14:textId="77777777" w:rsidR="00EA4F2A" w:rsidRPr="005A69CA" w:rsidRDefault="00EA4F2A" w:rsidP="002958CB">
            <w:pPr>
              <w:rPr>
                <w:rFonts w:cs="Arial"/>
              </w:rPr>
            </w:pPr>
            <w:r w:rsidRPr="005A69CA">
              <w:rPr>
                <w:rFonts w:cs="Arial"/>
              </w:rPr>
              <w:t>ЧАШЕ ПЛАСТИЧНЕ 0,1 л</w:t>
            </w:r>
            <w:r w:rsidRPr="005A69CA">
              <w:rPr>
                <w:rFonts w:cs="Arial"/>
                <w:lang w:val="sr-Cyrl-RS"/>
              </w:rPr>
              <w:t>, беле боје</w:t>
            </w:r>
          </w:p>
        </w:tc>
        <w:tc>
          <w:tcPr>
            <w:tcW w:w="750" w:type="dxa"/>
            <w:tcBorders>
              <w:top w:val="nil"/>
              <w:left w:val="nil"/>
              <w:bottom w:val="single" w:sz="4" w:space="0" w:color="auto"/>
              <w:right w:val="single" w:sz="4" w:space="0" w:color="auto"/>
            </w:tcBorders>
            <w:shd w:val="clear" w:color="auto" w:fill="auto"/>
            <w:noWrap/>
            <w:vAlign w:val="bottom"/>
          </w:tcPr>
          <w:p w14:paraId="119911B4" w14:textId="77777777" w:rsidR="00EA4F2A" w:rsidRPr="005A69CA" w:rsidRDefault="00EA4F2A" w:rsidP="002958CB">
            <w:pPr>
              <w:jc w:val="center"/>
              <w:rPr>
                <w:rFonts w:cs="Arial"/>
                <w:lang w:val="sr-Cyrl-RS"/>
              </w:rPr>
            </w:pPr>
            <w:r w:rsidRPr="005A69CA">
              <w:rPr>
                <w:rFonts w:cs="Arial"/>
                <w:lang w:val="sr-Cyrl-RS"/>
              </w:rPr>
              <w:t>ком</w:t>
            </w:r>
          </w:p>
        </w:tc>
        <w:tc>
          <w:tcPr>
            <w:tcW w:w="1230" w:type="dxa"/>
            <w:tcBorders>
              <w:top w:val="nil"/>
              <w:left w:val="nil"/>
              <w:bottom w:val="single" w:sz="4" w:space="0" w:color="auto"/>
              <w:right w:val="single" w:sz="4" w:space="0" w:color="auto"/>
            </w:tcBorders>
            <w:shd w:val="clear" w:color="auto" w:fill="auto"/>
            <w:vAlign w:val="bottom"/>
          </w:tcPr>
          <w:p w14:paraId="3848DBE4" w14:textId="77777777" w:rsidR="00EA4F2A" w:rsidRPr="005A69CA" w:rsidRDefault="00EA4F2A" w:rsidP="002958CB">
            <w:pPr>
              <w:jc w:val="center"/>
              <w:rPr>
                <w:rFonts w:cs="Arial"/>
                <w:lang w:val="sr-Cyrl-RS"/>
              </w:rPr>
            </w:pPr>
            <w:r w:rsidRPr="005A69CA">
              <w:rPr>
                <w:rFonts w:cs="Arial"/>
                <w:lang w:val="sr-Cyrl-RS"/>
              </w:rPr>
              <w:t>1.000</w:t>
            </w:r>
          </w:p>
        </w:tc>
      </w:tr>
      <w:tr w:rsidR="00EA4F2A" w:rsidRPr="005A69CA" w14:paraId="6F7AF318" w14:textId="77777777" w:rsidTr="002958CB">
        <w:trPr>
          <w:trHeight w:val="330"/>
        </w:trPr>
        <w:tc>
          <w:tcPr>
            <w:tcW w:w="753" w:type="dxa"/>
            <w:shd w:val="clear" w:color="auto" w:fill="auto"/>
            <w:noWrap/>
          </w:tcPr>
          <w:p w14:paraId="53EFAD3A" w14:textId="77777777" w:rsidR="00EA4F2A" w:rsidRPr="005A69CA" w:rsidRDefault="00EA4F2A" w:rsidP="002958CB">
            <w:pPr>
              <w:jc w:val="center"/>
              <w:rPr>
                <w:rFonts w:cs="Arial"/>
              </w:rPr>
            </w:pPr>
            <w:r w:rsidRPr="005A69CA">
              <w:rPr>
                <w:rFonts w:cs="Arial"/>
              </w:rPr>
              <w:t>6.</w:t>
            </w:r>
          </w:p>
        </w:tc>
        <w:tc>
          <w:tcPr>
            <w:tcW w:w="6462" w:type="dxa"/>
            <w:tcBorders>
              <w:top w:val="nil"/>
              <w:left w:val="nil"/>
              <w:bottom w:val="single" w:sz="4" w:space="0" w:color="auto"/>
              <w:right w:val="single" w:sz="4" w:space="0" w:color="auto"/>
            </w:tcBorders>
            <w:shd w:val="clear" w:color="auto" w:fill="auto"/>
            <w:vAlign w:val="bottom"/>
          </w:tcPr>
          <w:p w14:paraId="2CD5626A" w14:textId="77777777" w:rsidR="00EA4F2A" w:rsidRPr="005A69CA" w:rsidRDefault="00EA4F2A" w:rsidP="002958CB">
            <w:pPr>
              <w:rPr>
                <w:rFonts w:cs="Arial"/>
                <w:lang w:val="sr-Cyrl-RS"/>
              </w:rPr>
            </w:pPr>
            <w:r w:rsidRPr="005A69CA">
              <w:rPr>
                <w:rFonts w:cs="Arial"/>
                <w:lang w:val="sr-Cyrl-RS"/>
              </w:rPr>
              <w:t>Пластичне кашичице</w:t>
            </w:r>
          </w:p>
        </w:tc>
        <w:tc>
          <w:tcPr>
            <w:tcW w:w="750" w:type="dxa"/>
            <w:tcBorders>
              <w:top w:val="nil"/>
              <w:left w:val="nil"/>
              <w:bottom w:val="single" w:sz="4" w:space="0" w:color="auto"/>
              <w:right w:val="single" w:sz="4" w:space="0" w:color="auto"/>
            </w:tcBorders>
            <w:shd w:val="clear" w:color="auto" w:fill="auto"/>
            <w:noWrap/>
            <w:vAlign w:val="bottom"/>
          </w:tcPr>
          <w:p w14:paraId="112D35E8" w14:textId="77777777" w:rsidR="00EA4F2A" w:rsidRPr="005A69CA" w:rsidRDefault="00EA4F2A" w:rsidP="002958CB">
            <w:pPr>
              <w:jc w:val="center"/>
              <w:rPr>
                <w:rFonts w:cs="Arial"/>
                <w:lang w:val="sr-Cyrl-RS"/>
              </w:rPr>
            </w:pPr>
            <w:r w:rsidRPr="005A69CA">
              <w:rPr>
                <w:rFonts w:cs="Arial"/>
                <w:lang w:val="sr-Cyrl-RS"/>
              </w:rPr>
              <w:t>ком</w:t>
            </w:r>
          </w:p>
        </w:tc>
        <w:tc>
          <w:tcPr>
            <w:tcW w:w="1230" w:type="dxa"/>
            <w:tcBorders>
              <w:top w:val="nil"/>
              <w:left w:val="nil"/>
              <w:bottom w:val="single" w:sz="4" w:space="0" w:color="auto"/>
              <w:right w:val="single" w:sz="4" w:space="0" w:color="auto"/>
            </w:tcBorders>
            <w:shd w:val="clear" w:color="auto" w:fill="auto"/>
            <w:vAlign w:val="bottom"/>
          </w:tcPr>
          <w:p w14:paraId="0E79BE01" w14:textId="77777777" w:rsidR="00EA4F2A" w:rsidRPr="005A69CA" w:rsidRDefault="00EA4F2A" w:rsidP="002958CB">
            <w:pPr>
              <w:jc w:val="center"/>
              <w:rPr>
                <w:rFonts w:cs="Arial"/>
                <w:lang w:val="sr-Cyrl-RS"/>
              </w:rPr>
            </w:pPr>
            <w:r w:rsidRPr="005A69CA">
              <w:rPr>
                <w:rFonts w:cs="Arial"/>
                <w:lang w:val="sr-Cyrl-RS"/>
              </w:rPr>
              <w:t>100</w:t>
            </w:r>
          </w:p>
        </w:tc>
      </w:tr>
      <w:tr w:rsidR="00EA4F2A" w:rsidRPr="005A69CA" w14:paraId="3B9C4DF3" w14:textId="77777777" w:rsidTr="002958CB">
        <w:trPr>
          <w:trHeight w:val="330"/>
        </w:trPr>
        <w:tc>
          <w:tcPr>
            <w:tcW w:w="753" w:type="dxa"/>
            <w:shd w:val="clear" w:color="auto" w:fill="auto"/>
            <w:noWrap/>
          </w:tcPr>
          <w:p w14:paraId="5ACCCB8A" w14:textId="77777777" w:rsidR="00EA4F2A" w:rsidRPr="005A69CA" w:rsidRDefault="00EA4F2A" w:rsidP="002958CB">
            <w:pPr>
              <w:jc w:val="center"/>
              <w:rPr>
                <w:rFonts w:cs="Arial"/>
              </w:rPr>
            </w:pPr>
            <w:r w:rsidRPr="005A69CA">
              <w:rPr>
                <w:rFonts w:cs="Arial"/>
              </w:rPr>
              <w:t>7.</w:t>
            </w:r>
          </w:p>
        </w:tc>
        <w:tc>
          <w:tcPr>
            <w:tcW w:w="6462" w:type="dxa"/>
            <w:tcBorders>
              <w:top w:val="nil"/>
              <w:left w:val="nil"/>
              <w:bottom w:val="single" w:sz="4" w:space="0" w:color="auto"/>
              <w:right w:val="single" w:sz="4" w:space="0" w:color="auto"/>
            </w:tcBorders>
            <w:shd w:val="clear" w:color="auto" w:fill="auto"/>
            <w:vAlign w:val="bottom"/>
          </w:tcPr>
          <w:p w14:paraId="7DA955A8" w14:textId="77777777" w:rsidR="00EA4F2A" w:rsidRPr="005A69CA" w:rsidRDefault="00EA4F2A" w:rsidP="002958CB">
            <w:pPr>
              <w:rPr>
                <w:rFonts w:cs="Arial"/>
                <w:lang w:val="sr-Cyrl-RS"/>
              </w:rPr>
            </w:pPr>
            <w:r w:rsidRPr="005A69CA">
              <w:rPr>
                <w:rFonts w:cs="Arial"/>
                <w:lang w:val="sr-Cyrl-RS"/>
              </w:rPr>
              <w:t>Пластичне виљушке</w:t>
            </w:r>
          </w:p>
        </w:tc>
        <w:tc>
          <w:tcPr>
            <w:tcW w:w="750" w:type="dxa"/>
            <w:tcBorders>
              <w:top w:val="nil"/>
              <w:left w:val="nil"/>
              <w:bottom w:val="single" w:sz="4" w:space="0" w:color="auto"/>
              <w:right w:val="single" w:sz="4" w:space="0" w:color="auto"/>
            </w:tcBorders>
            <w:shd w:val="clear" w:color="auto" w:fill="auto"/>
            <w:noWrap/>
            <w:vAlign w:val="bottom"/>
          </w:tcPr>
          <w:p w14:paraId="6447F6C7" w14:textId="77777777" w:rsidR="00EA4F2A" w:rsidRPr="005A69CA" w:rsidRDefault="00EA4F2A" w:rsidP="002958CB">
            <w:pPr>
              <w:jc w:val="center"/>
              <w:rPr>
                <w:rFonts w:cs="Arial"/>
                <w:lang w:val="sr-Cyrl-RS"/>
              </w:rPr>
            </w:pPr>
            <w:r w:rsidRPr="005A69CA">
              <w:rPr>
                <w:rFonts w:cs="Arial"/>
                <w:lang w:val="sr-Cyrl-RS"/>
              </w:rPr>
              <w:t>ком</w:t>
            </w:r>
          </w:p>
        </w:tc>
        <w:tc>
          <w:tcPr>
            <w:tcW w:w="1230" w:type="dxa"/>
            <w:tcBorders>
              <w:top w:val="nil"/>
              <w:left w:val="nil"/>
              <w:bottom w:val="single" w:sz="4" w:space="0" w:color="auto"/>
              <w:right w:val="single" w:sz="4" w:space="0" w:color="auto"/>
            </w:tcBorders>
            <w:shd w:val="clear" w:color="auto" w:fill="auto"/>
            <w:vAlign w:val="bottom"/>
          </w:tcPr>
          <w:p w14:paraId="37D32E19" w14:textId="77777777" w:rsidR="00EA4F2A" w:rsidRPr="005A69CA" w:rsidRDefault="00EA4F2A" w:rsidP="002958CB">
            <w:pPr>
              <w:jc w:val="center"/>
              <w:rPr>
                <w:rFonts w:cs="Arial"/>
                <w:lang w:val="sr-Cyrl-RS"/>
              </w:rPr>
            </w:pPr>
            <w:r w:rsidRPr="005A69CA">
              <w:rPr>
                <w:rFonts w:cs="Arial"/>
                <w:lang w:val="sr-Cyrl-RS"/>
              </w:rPr>
              <w:t>100</w:t>
            </w:r>
          </w:p>
        </w:tc>
      </w:tr>
      <w:tr w:rsidR="00EA4F2A" w:rsidRPr="005A69CA" w14:paraId="3A3FCF94" w14:textId="77777777" w:rsidTr="002958CB">
        <w:trPr>
          <w:trHeight w:val="330"/>
        </w:trPr>
        <w:tc>
          <w:tcPr>
            <w:tcW w:w="753" w:type="dxa"/>
            <w:shd w:val="clear" w:color="auto" w:fill="auto"/>
            <w:noWrap/>
          </w:tcPr>
          <w:p w14:paraId="76672716" w14:textId="77777777" w:rsidR="00EA4F2A" w:rsidRPr="005A69CA" w:rsidRDefault="00EA4F2A" w:rsidP="002958CB">
            <w:pPr>
              <w:jc w:val="center"/>
              <w:rPr>
                <w:rFonts w:cs="Arial"/>
                <w:lang w:val="sr-Cyrl-RS"/>
              </w:rPr>
            </w:pPr>
            <w:r w:rsidRPr="005A69CA">
              <w:rPr>
                <w:rFonts w:cs="Arial"/>
              </w:rPr>
              <w:t>8.</w:t>
            </w:r>
          </w:p>
        </w:tc>
        <w:tc>
          <w:tcPr>
            <w:tcW w:w="6462" w:type="dxa"/>
            <w:tcBorders>
              <w:top w:val="nil"/>
              <w:left w:val="nil"/>
              <w:bottom w:val="single" w:sz="4" w:space="0" w:color="auto"/>
              <w:right w:val="single" w:sz="4" w:space="0" w:color="auto"/>
            </w:tcBorders>
            <w:shd w:val="clear" w:color="auto" w:fill="auto"/>
            <w:vAlign w:val="bottom"/>
          </w:tcPr>
          <w:p w14:paraId="6E535F97" w14:textId="77777777" w:rsidR="00EA4F2A" w:rsidRPr="005A69CA" w:rsidRDefault="00EA4F2A" w:rsidP="002958CB">
            <w:pPr>
              <w:rPr>
                <w:rFonts w:cs="Arial"/>
                <w:lang w:val="sr-Cyrl-RS"/>
              </w:rPr>
            </w:pPr>
            <w:r w:rsidRPr="005A69CA">
              <w:rPr>
                <w:rFonts w:cs="Arial"/>
                <w:lang w:val="sr-Cyrl-RS"/>
              </w:rPr>
              <w:t>Пластични ножеви</w:t>
            </w:r>
          </w:p>
        </w:tc>
        <w:tc>
          <w:tcPr>
            <w:tcW w:w="750" w:type="dxa"/>
            <w:tcBorders>
              <w:top w:val="nil"/>
              <w:left w:val="nil"/>
              <w:bottom w:val="single" w:sz="4" w:space="0" w:color="auto"/>
              <w:right w:val="single" w:sz="4" w:space="0" w:color="auto"/>
            </w:tcBorders>
            <w:shd w:val="clear" w:color="auto" w:fill="auto"/>
            <w:noWrap/>
            <w:vAlign w:val="bottom"/>
          </w:tcPr>
          <w:p w14:paraId="0F871394" w14:textId="77777777" w:rsidR="00EA4F2A" w:rsidRPr="005A69CA" w:rsidRDefault="00EA4F2A" w:rsidP="002958CB">
            <w:pPr>
              <w:jc w:val="center"/>
              <w:rPr>
                <w:rFonts w:cs="Arial"/>
                <w:lang w:val="sr-Cyrl-RS"/>
              </w:rPr>
            </w:pPr>
            <w:r w:rsidRPr="005A69CA">
              <w:rPr>
                <w:rFonts w:cs="Arial"/>
                <w:lang w:val="sr-Cyrl-RS"/>
              </w:rPr>
              <w:t>ком</w:t>
            </w:r>
          </w:p>
        </w:tc>
        <w:tc>
          <w:tcPr>
            <w:tcW w:w="1230" w:type="dxa"/>
            <w:tcBorders>
              <w:top w:val="nil"/>
              <w:left w:val="nil"/>
              <w:bottom w:val="single" w:sz="4" w:space="0" w:color="auto"/>
              <w:right w:val="single" w:sz="4" w:space="0" w:color="auto"/>
            </w:tcBorders>
            <w:shd w:val="clear" w:color="auto" w:fill="auto"/>
            <w:vAlign w:val="bottom"/>
          </w:tcPr>
          <w:p w14:paraId="4C06C1A6" w14:textId="77777777" w:rsidR="00EA4F2A" w:rsidRPr="005A69CA" w:rsidRDefault="00EA4F2A" w:rsidP="002958CB">
            <w:pPr>
              <w:jc w:val="center"/>
              <w:rPr>
                <w:rFonts w:cs="Arial"/>
                <w:lang w:val="sr-Cyrl-RS"/>
              </w:rPr>
            </w:pPr>
            <w:r w:rsidRPr="005A69CA">
              <w:rPr>
                <w:rFonts w:cs="Arial"/>
                <w:lang w:val="sr-Cyrl-RS"/>
              </w:rPr>
              <w:t>100</w:t>
            </w:r>
          </w:p>
        </w:tc>
      </w:tr>
      <w:tr w:rsidR="00EA4F2A" w:rsidRPr="005A69CA" w14:paraId="3C45C894" w14:textId="77777777" w:rsidTr="002958CB">
        <w:trPr>
          <w:trHeight w:val="330"/>
        </w:trPr>
        <w:tc>
          <w:tcPr>
            <w:tcW w:w="753" w:type="dxa"/>
            <w:shd w:val="clear" w:color="auto" w:fill="auto"/>
            <w:noWrap/>
          </w:tcPr>
          <w:p w14:paraId="3D0B252D" w14:textId="77777777" w:rsidR="00EA4F2A" w:rsidRPr="005A69CA" w:rsidRDefault="00EA4F2A" w:rsidP="002958CB">
            <w:pPr>
              <w:jc w:val="center"/>
              <w:rPr>
                <w:rFonts w:cs="Arial"/>
                <w:lang w:val="sr-Cyrl-RS"/>
              </w:rPr>
            </w:pPr>
            <w:r w:rsidRPr="005A69CA">
              <w:rPr>
                <w:rFonts w:cs="Arial"/>
                <w:lang w:val="sr-Cyrl-RS"/>
              </w:rPr>
              <w:t>9.</w:t>
            </w:r>
          </w:p>
        </w:tc>
        <w:tc>
          <w:tcPr>
            <w:tcW w:w="6462" w:type="dxa"/>
            <w:tcBorders>
              <w:top w:val="nil"/>
              <w:left w:val="nil"/>
              <w:bottom w:val="single" w:sz="4" w:space="0" w:color="auto"/>
              <w:right w:val="single" w:sz="4" w:space="0" w:color="auto"/>
            </w:tcBorders>
            <w:shd w:val="clear" w:color="auto" w:fill="auto"/>
            <w:vAlign w:val="bottom"/>
          </w:tcPr>
          <w:p w14:paraId="6F9E02F7" w14:textId="77777777" w:rsidR="00EA4F2A" w:rsidRPr="005A69CA" w:rsidRDefault="00EA4F2A" w:rsidP="002958CB">
            <w:pPr>
              <w:rPr>
                <w:rFonts w:cs="Arial"/>
                <w:lang w:val="sr-Latn-RS"/>
              </w:rPr>
            </w:pPr>
            <w:r w:rsidRPr="005A69CA">
              <w:rPr>
                <w:rFonts w:cs="Arial"/>
                <w:lang w:val="sr-Cyrl-RS"/>
              </w:rPr>
              <w:t>Картонска тацна – димензија 115</w:t>
            </w:r>
            <w:r w:rsidRPr="005A69CA">
              <w:rPr>
                <w:rFonts w:cs="Arial"/>
                <w:lang w:val="sr-Latn-RS"/>
              </w:rPr>
              <w:t>x165</w:t>
            </w:r>
          </w:p>
        </w:tc>
        <w:tc>
          <w:tcPr>
            <w:tcW w:w="750" w:type="dxa"/>
            <w:tcBorders>
              <w:top w:val="nil"/>
              <w:left w:val="nil"/>
              <w:bottom w:val="single" w:sz="4" w:space="0" w:color="auto"/>
              <w:right w:val="single" w:sz="4" w:space="0" w:color="auto"/>
            </w:tcBorders>
            <w:shd w:val="clear" w:color="auto" w:fill="auto"/>
            <w:noWrap/>
            <w:vAlign w:val="bottom"/>
          </w:tcPr>
          <w:p w14:paraId="1BE4B2D9" w14:textId="77777777" w:rsidR="00EA4F2A" w:rsidRPr="005A69CA" w:rsidRDefault="00EA4F2A" w:rsidP="002958CB">
            <w:pPr>
              <w:jc w:val="center"/>
              <w:rPr>
                <w:rFonts w:cs="Arial"/>
                <w:lang w:val="sr-Latn-RS"/>
              </w:rPr>
            </w:pPr>
            <w:r>
              <w:rPr>
                <w:rFonts w:cs="Arial"/>
                <w:lang w:val="sr-Latn-RS"/>
              </w:rPr>
              <w:t>ком</w:t>
            </w:r>
          </w:p>
        </w:tc>
        <w:tc>
          <w:tcPr>
            <w:tcW w:w="1230" w:type="dxa"/>
            <w:tcBorders>
              <w:top w:val="nil"/>
              <w:left w:val="nil"/>
              <w:bottom w:val="single" w:sz="4" w:space="0" w:color="auto"/>
              <w:right w:val="single" w:sz="4" w:space="0" w:color="auto"/>
            </w:tcBorders>
            <w:shd w:val="clear" w:color="auto" w:fill="auto"/>
            <w:vAlign w:val="bottom"/>
          </w:tcPr>
          <w:p w14:paraId="2FADDEB6" w14:textId="77777777" w:rsidR="00EA4F2A" w:rsidRPr="005A69CA" w:rsidRDefault="00EA4F2A" w:rsidP="002958CB">
            <w:pPr>
              <w:jc w:val="center"/>
              <w:rPr>
                <w:rFonts w:cs="Arial"/>
                <w:lang w:val="sr-Latn-RS"/>
              </w:rPr>
            </w:pPr>
            <w:r w:rsidRPr="005A69CA">
              <w:rPr>
                <w:rFonts w:cs="Arial"/>
                <w:lang w:val="sr-Latn-RS"/>
              </w:rPr>
              <w:t>100</w:t>
            </w:r>
          </w:p>
        </w:tc>
      </w:tr>
      <w:tr w:rsidR="00EA4F2A" w:rsidRPr="005A69CA" w14:paraId="0ED54A8D" w14:textId="77777777" w:rsidTr="002958CB">
        <w:trPr>
          <w:trHeight w:val="215"/>
        </w:trPr>
        <w:tc>
          <w:tcPr>
            <w:tcW w:w="753" w:type="dxa"/>
            <w:shd w:val="clear" w:color="auto" w:fill="auto"/>
            <w:noWrap/>
            <w:hideMark/>
          </w:tcPr>
          <w:p w14:paraId="5C2CB526" w14:textId="77777777" w:rsidR="00EA4F2A" w:rsidRPr="005A69CA" w:rsidRDefault="00EA4F2A" w:rsidP="002958CB">
            <w:pPr>
              <w:jc w:val="center"/>
              <w:rPr>
                <w:rFonts w:cs="Arial"/>
                <w:lang w:val="am-ET"/>
              </w:rPr>
            </w:pPr>
            <w:r w:rsidRPr="005A69CA">
              <w:rPr>
                <w:rFonts w:cs="Arial"/>
                <w:lang w:val="am-ET"/>
              </w:rPr>
              <w:t>10.</w:t>
            </w:r>
          </w:p>
        </w:tc>
        <w:tc>
          <w:tcPr>
            <w:tcW w:w="6462" w:type="dxa"/>
            <w:tcBorders>
              <w:top w:val="nil"/>
              <w:left w:val="nil"/>
              <w:bottom w:val="single" w:sz="4" w:space="0" w:color="auto"/>
              <w:right w:val="single" w:sz="4" w:space="0" w:color="auto"/>
            </w:tcBorders>
            <w:shd w:val="clear" w:color="auto" w:fill="auto"/>
            <w:vAlign w:val="bottom"/>
            <w:hideMark/>
          </w:tcPr>
          <w:p w14:paraId="3A2E5569" w14:textId="77777777" w:rsidR="00EA4F2A" w:rsidRPr="005A69CA" w:rsidRDefault="00EA4F2A" w:rsidP="002958CB">
            <w:pPr>
              <w:rPr>
                <w:rFonts w:cs="Arial"/>
              </w:rPr>
            </w:pPr>
            <w:r w:rsidRPr="005A69CA">
              <w:rPr>
                <w:rFonts w:cs="Arial"/>
              </w:rPr>
              <w:t>ШЕЋЕР КРИСТАЛ бели по 5 гр са знаком ЈП ЕПС (кесица "јастуче" - правоугаона са логом 20x20мм у две боје плава и црвена)</w:t>
            </w:r>
          </w:p>
        </w:tc>
        <w:tc>
          <w:tcPr>
            <w:tcW w:w="750" w:type="dxa"/>
            <w:tcBorders>
              <w:top w:val="nil"/>
              <w:left w:val="nil"/>
              <w:bottom w:val="single" w:sz="4" w:space="0" w:color="auto"/>
              <w:right w:val="single" w:sz="4" w:space="0" w:color="auto"/>
            </w:tcBorders>
            <w:shd w:val="clear" w:color="auto" w:fill="auto"/>
            <w:noWrap/>
            <w:vAlign w:val="center"/>
            <w:hideMark/>
          </w:tcPr>
          <w:p w14:paraId="1E8F787C" w14:textId="77777777" w:rsidR="00EA4F2A" w:rsidRPr="005A69CA" w:rsidRDefault="00EA4F2A" w:rsidP="002958CB">
            <w:pPr>
              <w:jc w:val="center"/>
              <w:rPr>
                <w:rFonts w:cs="Arial"/>
              </w:rPr>
            </w:pPr>
            <w:r w:rsidRPr="005A69CA">
              <w:rPr>
                <w:rFonts w:cs="Arial"/>
              </w:rPr>
              <w:t>ком</w:t>
            </w:r>
          </w:p>
        </w:tc>
        <w:tc>
          <w:tcPr>
            <w:tcW w:w="1230" w:type="dxa"/>
            <w:tcBorders>
              <w:top w:val="nil"/>
              <w:left w:val="nil"/>
              <w:bottom w:val="single" w:sz="4" w:space="0" w:color="auto"/>
              <w:right w:val="single" w:sz="4" w:space="0" w:color="auto"/>
            </w:tcBorders>
            <w:shd w:val="clear" w:color="auto" w:fill="auto"/>
            <w:vAlign w:val="center"/>
          </w:tcPr>
          <w:p w14:paraId="010DF0A3" w14:textId="77777777" w:rsidR="00EA4F2A" w:rsidRPr="005A69CA" w:rsidRDefault="00EA4F2A" w:rsidP="002958CB">
            <w:pPr>
              <w:jc w:val="center"/>
              <w:rPr>
                <w:rFonts w:cs="Arial"/>
              </w:rPr>
            </w:pPr>
            <w:r w:rsidRPr="005A69CA">
              <w:rPr>
                <w:rFonts w:cs="Arial"/>
              </w:rPr>
              <w:t>23.000</w:t>
            </w:r>
          </w:p>
        </w:tc>
      </w:tr>
      <w:tr w:rsidR="00EA4F2A" w:rsidRPr="005A69CA" w14:paraId="12E6DDBB" w14:textId="77777777" w:rsidTr="002958CB">
        <w:trPr>
          <w:trHeight w:val="233"/>
        </w:trPr>
        <w:tc>
          <w:tcPr>
            <w:tcW w:w="753" w:type="dxa"/>
            <w:shd w:val="clear" w:color="auto" w:fill="auto"/>
            <w:noWrap/>
            <w:hideMark/>
          </w:tcPr>
          <w:p w14:paraId="2799B295" w14:textId="77777777" w:rsidR="00EA4F2A" w:rsidRPr="005A69CA" w:rsidRDefault="00EA4F2A" w:rsidP="002958CB">
            <w:pPr>
              <w:jc w:val="center"/>
              <w:rPr>
                <w:rFonts w:cs="Arial"/>
                <w:lang w:val="am-ET"/>
              </w:rPr>
            </w:pPr>
            <w:r w:rsidRPr="005A69CA">
              <w:rPr>
                <w:rFonts w:cs="Arial"/>
                <w:lang w:val="am-ET"/>
              </w:rPr>
              <w:t>11.</w:t>
            </w:r>
          </w:p>
        </w:tc>
        <w:tc>
          <w:tcPr>
            <w:tcW w:w="6462" w:type="dxa"/>
            <w:tcBorders>
              <w:top w:val="nil"/>
              <w:left w:val="nil"/>
              <w:bottom w:val="single" w:sz="4" w:space="0" w:color="auto"/>
              <w:right w:val="single" w:sz="4" w:space="0" w:color="auto"/>
            </w:tcBorders>
            <w:shd w:val="clear" w:color="auto" w:fill="auto"/>
            <w:vAlign w:val="bottom"/>
            <w:hideMark/>
          </w:tcPr>
          <w:p w14:paraId="4E64B550" w14:textId="77777777" w:rsidR="00EA4F2A" w:rsidRPr="005A69CA" w:rsidRDefault="00EA4F2A" w:rsidP="002958CB">
            <w:pPr>
              <w:rPr>
                <w:rFonts w:cs="Arial"/>
              </w:rPr>
            </w:pPr>
            <w:r w:rsidRPr="005A69CA">
              <w:rPr>
                <w:rFonts w:cs="Arial"/>
              </w:rPr>
              <w:t>ШЕЋЕР КРИСТАЛ жути по 5 гр са знаком ЈП ЕПС (кесица "јастуче" - правоугаона са логом 20x20мм у две боје плава и црвена)</w:t>
            </w:r>
          </w:p>
        </w:tc>
        <w:tc>
          <w:tcPr>
            <w:tcW w:w="750" w:type="dxa"/>
            <w:tcBorders>
              <w:top w:val="nil"/>
              <w:left w:val="nil"/>
              <w:bottom w:val="single" w:sz="4" w:space="0" w:color="auto"/>
              <w:right w:val="single" w:sz="4" w:space="0" w:color="auto"/>
            </w:tcBorders>
            <w:shd w:val="clear" w:color="auto" w:fill="auto"/>
            <w:noWrap/>
            <w:vAlign w:val="center"/>
            <w:hideMark/>
          </w:tcPr>
          <w:p w14:paraId="088CA295" w14:textId="77777777" w:rsidR="00EA4F2A" w:rsidRPr="005A69CA" w:rsidRDefault="00EA4F2A" w:rsidP="002958CB">
            <w:pPr>
              <w:jc w:val="center"/>
              <w:rPr>
                <w:rFonts w:cs="Arial"/>
              </w:rPr>
            </w:pPr>
            <w:r w:rsidRPr="005A69CA">
              <w:rPr>
                <w:rFonts w:cs="Arial"/>
              </w:rPr>
              <w:t>ком</w:t>
            </w:r>
          </w:p>
        </w:tc>
        <w:tc>
          <w:tcPr>
            <w:tcW w:w="1230" w:type="dxa"/>
            <w:tcBorders>
              <w:top w:val="nil"/>
              <w:left w:val="nil"/>
              <w:bottom w:val="single" w:sz="4" w:space="0" w:color="auto"/>
              <w:right w:val="single" w:sz="4" w:space="0" w:color="auto"/>
            </w:tcBorders>
            <w:shd w:val="clear" w:color="auto" w:fill="auto"/>
            <w:vAlign w:val="center"/>
          </w:tcPr>
          <w:p w14:paraId="1645E820" w14:textId="77777777" w:rsidR="00EA4F2A" w:rsidRPr="005A69CA" w:rsidRDefault="00EA4F2A" w:rsidP="002958CB">
            <w:pPr>
              <w:jc w:val="center"/>
              <w:rPr>
                <w:rFonts w:cs="Arial"/>
              </w:rPr>
            </w:pPr>
            <w:r w:rsidRPr="005A69CA">
              <w:rPr>
                <w:rFonts w:cs="Arial"/>
              </w:rPr>
              <w:t>3.000</w:t>
            </w:r>
          </w:p>
        </w:tc>
      </w:tr>
      <w:tr w:rsidR="00EA4F2A" w:rsidRPr="005A69CA" w14:paraId="2D884DD2" w14:textId="77777777" w:rsidTr="002958CB">
        <w:trPr>
          <w:trHeight w:val="260"/>
        </w:trPr>
        <w:tc>
          <w:tcPr>
            <w:tcW w:w="753" w:type="dxa"/>
            <w:shd w:val="clear" w:color="auto" w:fill="auto"/>
            <w:noWrap/>
            <w:hideMark/>
          </w:tcPr>
          <w:p w14:paraId="3DD51B10" w14:textId="77777777" w:rsidR="00EA4F2A" w:rsidRPr="005A69CA" w:rsidRDefault="00EA4F2A" w:rsidP="002958CB">
            <w:pPr>
              <w:jc w:val="center"/>
              <w:rPr>
                <w:rFonts w:cs="Arial"/>
                <w:lang w:val="am-ET"/>
              </w:rPr>
            </w:pPr>
            <w:r w:rsidRPr="005A69CA">
              <w:rPr>
                <w:rFonts w:cs="Arial"/>
                <w:lang w:val="am-ET"/>
              </w:rPr>
              <w:t>12.</w:t>
            </w:r>
          </w:p>
        </w:tc>
        <w:tc>
          <w:tcPr>
            <w:tcW w:w="6462" w:type="dxa"/>
            <w:tcBorders>
              <w:top w:val="nil"/>
              <w:left w:val="nil"/>
              <w:bottom w:val="single" w:sz="4" w:space="0" w:color="auto"/>
              <w:right w:val="single" w:sz="4" w:space="0" w:color="auto"/>
            </w:tcBorders>
            <w:shd w:val="clear" w:color="auto" w:fill="auto"/>
            <w:vAlign w:val="bottom"/>
            <w:hideMark/>
          </w:tcPr>
          <w:p w14:paraId="337BFD45" w14:textId="77777777" w:rsidR="00EA4F2A" w:rsidRPr="00A4492B" w:rsidRDefault="00EA4F2A" w:rsidP="002958CB">
            <w:pPr>
              <w:rPr>
                <w:rFonts w:cs="Arial"/>
                <w:lang w:val="sr-Cyrl-RS"/>
              </w:rPr>
            </w:pPr>
            <w:r w:rsidRPr="00A4492B">
              <w:rPr>
                <w:rFonts w:cs="Arial"/>
              </w:rPr>
              <w:t>БАДЕМ  75 гр ољуштени</w:t>
            </w:r>
            <w:r w:rsidRPr="00A4492B">
              <w:rPr>
                <w:rFonts w:cs="Arial"/>
                <w:lang w:val="sr-Cyrl-RS"/>
              </w:rPr>
              <w:t>, у фабричком вакуум паковању</w:t>
            </w:r>
          </w:p>
        </w:tc>
        <w:tc>
          <w:tcPr>
            <w:tcW w:w="750" w:type="dxa"/>
            <w:tcBorders>
              <w:top w:val="nil"/>
              <w:left w:val="nil"/>
              <w:bottom w:val="single" w:sz="4" w:space="0" w:color="auto"/>
              <w:right w:val="single" w:sz="4" w:space="0" w:color="auto"/>
            </w:tcBorders>
            <w:shd w:val="clear" w:color="auto" w:fill="auto"/>
            <w:noWrap/>
            <w:vAlign w:val="bottom"/>
            <w:hideMark/>
          </w:tcPr>
          <w:p w14:paraId="36B00C58"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1AD6625D" w14:textId="77777777" w:rsidR="00EA4F2A" w:rsidRPr="005A69CA" w:rsidRDefault="00EA4F2A" w:rsidP="002958CB">
            <w:pPr>
              <w:jc w:val="center"/>
              <w:rPr>
                <w:rFonts w:cs="Arial"/>
              </w:rPr>
            </w:pPr>
            <w:r w:rsidRPr="005A69CA">
              <w:rPr>
                <w:rFonts w:cs="Arial"/>
              </w:rPr>
              <w:t>70</w:t>
            </w:r>
          </w:p>
        </w:tc>
      </w:tr>
      <w:tr w:rsidR="00EA4F2A" w:rsidRPr="005A69CA" w14:paraId="384BA25B" w14:textId="77777777" w:rsidTr="002958CB">
        <w:trPr>
          <w:trHeight w:val="260"/>
        </w:trPr>
        <w:tc>
          <w:tcPr>
            <w:tcW w:w="753" w:type="dxa"/>
            <w:shd w:val="clear" w:color="auto" w:fill="auto"/>
            <w:noWrap/>
            <w:hideMark/>
          </w:tcPr>
          <w:p w14:paraId="611E486E" w14:textId="77777777" w:rsidR="00EA4F2A" w:rsidRPr="005A69CA" w:rsidRDefault="00EA4F2A" w:rsidP="002958CB">
            <w:pPr>
              <w:jc w:val="center"/>
              <w:rPr>
                <w:rFonts w:cs="Arial"/>
                <w:lang w:val="am-ET"/>
              </w:rPr>
            </w:pPr>
            <w:r w:rsidRPr="005A69CA">
              <w:rPr>
                <w:rFonts w:cs="Arial"/>
                <w:lang w:val="am-ET"/>
              </w:rPr>
              <w:t>13.</w:t>
            </w:r>
          </w:p>
        </w:tc>
        <w:tc>
          <w:tcPr>
            <w:tcW w:w="6462" w:type="dxa"/>
            <w:tcBorders>
              <w:top w:val="nil"/>
              <w:left w:val="nil"/>
              <w:bottom w:val="single" w:sz="4" w:space="0" w:color="auto"/>
              <w:right w:val="single" w:sz="4" w:space="0" w:color="auto"/>
            </w:tcBorders>
            <w:shd w:val="clear" w:color="auto" w:fill="auto"/>
            <w:vAlign w:val="bottom"/>
            <w:hideMark/>
          </w:tcPr>
          <w:p w14:paraId="61CD8750" w14:textId="77777777" w:rsidR="00EA4F2A" w:rsidRPr="00A4492B" w:rsidRDefault="00EA4F2A" w:rsidP="002958CB">
            <w:pPr>
              <w:rPr>
                <w:rFonts w:cs="Arial"/>
                <w:lang w:val="sr-Cyrl-RS"/>
              </w:rPr>
            </w:pPr>
            <w:r w:rsidRPr="00A4492B">
              <w:rPr>
                <w:rFonts w:cs="Arial"/>
              </w:rPr>
              <w:t>ИНДИЈСКИ ОРАХ  75 гр ољуштени печени</w:t>
            </w:r>
            <w:r w:rsidRPr="00A4492B">
              <w:rPr>
                <w:rFonts w:cs="Arial"/>
                <w:lang w:val="sr-Cyrl-RS"/>
              </w:rPr>
              <w:t>, у фабричком вакуум паковању</w:t>
            </w:r>
          </w:p>
        </w:tc>
        <w:tc>
          <w:tcPr>
            <w:tcW w:w="750" w:type="dxa"/>
            <w:tcBorders>
              <w:top w:val="nil"/>
              <w:left w:val="nil"/>
              <w:bottom w:val="single" w:sz="4" w:space="0" w:color="auto"/>
              <w:right w:val="single" w:sz="4" w:space="0" w:color="auto"/>
            </w:tcBorders>
            <w:shd w:val="clear" w:color="auto" w:fill="auto"/>
            <w:noWrap/>
            <w:hideMark/>
          </w:tcPr>
          <w:p w14:paraId="24CD02B9"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67EE33F1" w14:textId="77777777" w:rsidR="00EA4F2A" w:rsidRPr="005A69CA" w:rsidRDefault="00EA4F2A" w:rsidP="002958CB">
            <w:pPr>
              <w:jc w:val="center"/>
              <w:rPr>
                <w:rFonts w:cs="Arial"/>
              </w:rPr>
            </w:pPr>
            <w:r w:rsidRPr="005A69CA">
              <w:rPr>
                <w:rFonts w:cs="Arial"/>
              </w:rPr>
              <w:t>70</w:t>
            </w:r>
          </w:p>
        </w:tc>
      </w:tr>
      <w:tr w:rsidR="00EA4F2A" w:rsidRPr="005A69CA" w14:paraId="77C6DABF" w14:textId="77777777" w:rsidTr="002958CB">
        <w:trPr>
          <w:trHeight w:val="278"/>
        </w:trPr>
        <w:tc>
          <w:tcPr>
            <w:tcW w:w="753" w:type="dxa"/>
            <w:shd w:val="clear" w:color="auto" w:fill="auto"/>
            <w:noWrap/>
            <w:hideMark/>
          </w:tcPr>
          <w:p w14:paraId="48A055EC" w14:textId="77777777" w:rsidR="00EA4F2A" w:rsidRPr="005A69CA" w:rsidRDefault="00EA4F2A" w:rsidP="002958CB">
            <w:pPr>
              <w:jc w:val="center"/>
              <w:rPr>
                <w:rFonts w:cs="Arial"/>
                <w:lang w:val="am-ET"/>
              </w:rPr>
            </w:pPr>
            <w:r w:rsidRPr="005A69CA">
              <w:rPr>
                <w:rFonts w:cs="Arial"/>
                <w:lang w:val="am-ET"/>
              </w:rPr>
              <w:t>14.</w:t>
            </w:r>
          </w:p>
        </w:tc>
        <w:tc>
          <w:tcPr>
            <w:tcW w:w="6462" w:type="dxa"/>
            <w:tcBorders>
              <w:top w:val="nil"/>
              <w:left w:val="nil"/>
              <w:bottom w:val="single" w:sz="4" w:space="0" w:color="auto"/>
              <w:right w:val="single" w:sz="4" w:space="0" w:color="auto"/>
            </w:tcBorders>
            <w:shd w:val="clear" w:color="auto" w:fill="auto"/>
            <w:vAlign w:val="bottom"/>
            <w:hideMark/>
          </w:tcPr>
          <w:p w14:paraId="4A0D28E8" w14:textId="77777777" w:rsidR="00EA4F2A" w:rsidRPr="00A4492B" w:rsidRDefault="00EA4F2A" w:rsidP="002958CB">
            <w:pPr>
              <w:rPr>
                <w:rFonts w:cs="Arial"/>
              </w:rPr>
            </w:pPr>
            <w:r w:rsidRPr="00A4492B">
              <w:rPr>
                <w:rFonts w:cs="Arial"/>
              </w:rPr>
              <w:t>КИКИРИКИ 100 гр</w:t>
            </w:r>
            <w:r w:rsidRPr="00A4492B">
              <w:rPr>
                <w:rFonts w:cs="Arial"/>
                <w:lang w:val="sr-Cyrl-RS"/>
              </w:rPr>
              <w:t xml:space="preserve"> (+/-5%)</w:t>
            </w:r>
            <w:r w:rsidRPr="00A4492B">
              <w:rPr>
                <w:rFonts w:cs="Arial"/>
              </w:rPr>
              <w:t xml:space="preserve"> ољуштени печени</w:t>
            </w:r>
            <w:r w:rsidRPr="00A4492B">
              <w:rPr>
                <w:rFonts w:cs="Arial"/>
                <w:lang w:val="sr-Cyrl-RS"/>
              </w:rPr>
              <w:t>,</w:t>
            </w:r>
            <w:r w:rsidRPr="00A4492B">
              <w:rPr>
                <w:rFonts w:cs="Arial"/>
              </w:rPr>
              <w:t xml:space="preserve"> </w:t>
            </w:r>
            <w:r w:rsidRPr="00A4492B">
              <w:rPr>
                <w:rFonts w:cs="Arial"/>
                <w:lang w:val="sr-Cyrl-RS"/>
              </w:rPr>
              <w:t>у фабричком вакуум паковању</w:t>
            </w:r>
          </w:p>
        </w:tc>
        <w:tc>
          <w:tcPr>
            <w:tcW w:w="750" w:type="dxa"/>
            <w:tcBorders>
              <w:top w:val="nil"/>
              <w:left w:val="nil"/>
              <w:bottom w:val="single" w:sz="4" w:space="0" w:color="auto"/>
              <w:right w:val="single" w:sz="4" w:space="0" w:color="auto"/>
            </w:tcBorders>
            <w:shd w:val="clear" w:color="auto" w:fill="auto"/>
            <w:noWrap/>
            <w:hideMark/>
          </w:tcPr>
          <w:p w14:paraId="75E734E1"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41E48B75" w14:textId="77777777" w:rsidR="00EA4F2A" w:rsidRPr="005A69CA" w:rsidRDefault="00EA4F2A" w:rsidP="002958CB">
            <w:pPr>
              <w:jc w:val="center"/>
              <w:rPr>
                <w:rFonts w:cs="Arial"/>
              </w:rPr>
            </w:pPr>
            <w:r w:rsidRPr="005A69CA">
              <w:rPr>
                <w:rFonts w:cs="Arial"/>
              </w:rPr>
              <w:t>70</w:t>
            </w:r>
          </w:p>
        </w:tc>
      </w:tr>
      <w:tr w:rsidR="00EA4F2A" w:rsidRPr="005A69CA" w14:paraId="7338D41C" w14:textId="77777777" w:rsidTr="002958CB">
        <w:trPr>
          <w:trHeight w:val="391"/>
        </w:trPr>
        <w:tc>
          <w:tcPr>
            <w:tcW w:w="753" w:type="dxa"/>
            <w:shd w:val="clear" w:color="auto" w:fill="auto"/>
            <w:noWrap/>
            <w:hideMark/>
          </w:tcPr>
          <w:p w14:paraId="22C2CA06" w14:textId="77777777" w:rsidR="00EA4F2A" w:rsidRPr="005A69CA" w:rsidRDefault="00EA4F2A" w:rsidP="002958CB">
            <w:pPr>
              <w:jc w:val="center"/>
              <w:rPr>
                <w:rFonts w:cs="Arial"/>
                <w:lang w:val="am-ET"/>
              </w:rPr>
            </w:pPr>
            <w:r w:rsidRPr="005A69CA">
              <w:rPr>
                <w:rFonts w:cs="Arial"/>
                <w:lang w:val="am-ET"/>
              </w:rPr>
              <w:t>15.</w:t>
            </w:r>
          </w:p>
        </w:tc>
        <w:tc>
          <w:tcPr>
            <w:tcW w:w="6462" w:type="dxa"/>
            <w:tcBorders>
              <w:top w:val="nil"/>
              <w:left w:val="nil"/>
              <w:bottom w:val="single" w:sz="4" w:space="0" w:color="auto"/>
              <w:right w:val="single" w:sz="4" w:space="0" w:color="auto"/>
            </w:tcBorders>
            <w:shd w:val="clear" w:color="auto" w:fill="auto"/>
            <w:vAlign w:val="bottom"/>
            <w:hideMark/>
          </w:tcPr>
          <w:p w14:paraId="25CD0CBE" w14:textId="77777777" w:rsidR="00EA4F2A" w:rsidRPr="00A4492B" w:rsidRDefault="00EA4F2A" w:rsidP="002958CB">
            <w:pPr>
              <w:rPr>
                <w:rFonts w:cs="Arial"/>
                <w:lang w:val="sr-Cyrl-RS"/>
              </w:rPr>
            </w:pPr>
            <w:r w:rsidRPr="00A4492B">
              <w:rPr>
                <w:rFonts w:cs="Arial"/>
              </w:rPr>
              <w:t>ПИСТАЋИ 75 гр неољуштени</w:t>
            </w:r>
            <w:r w:rsidRPr="00A4492B">
              <w:rPr>
                <w:rFonts w:cs="Arial"/>
                <w:lang w:val="sr-Cyrl-RS"/>
              </w:rPr>
              <w:t>, у фабричком вакуум паковању</w:t>
            </w:r>
          </w:p>
        </w:tc>
        <w:tc>
          <w:tcPr>
            <w:tcW w:w="750" w:type="dxa"/>
            <w:tcBorders>
              <w:top w:val="nil"/>
              <w:left w:val="nil"/>
              <w:bottom w:val="single" w:sz="4" w:space="0" w:color="auto"/>
              <w:right w:val="single" w:sz="4" w:space="0" w:color="auto"/>
            </w:tcBorders>
            <w:shd w:val="clear" w:color="auto" w:fill="auto"/>
            <w:noWrap/>
            <w:hideMark/>
          </w:tcPr>
          <w:p w14:paraId="466E9037"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1A9F7ADB" w14:textId="77777777" w:rsidR="00EA4F2A" w:rsidRPr="005A69CA" w:rsidRDefault="00EA4F2A" w:rsidP="002958CB">
            <w:pPr>
              <w:jc w:val="center"/>
              <w:rPr>
                <w:rFonts w:cs="Arial"/>
              </w:rPr>
            </w:pPr>
            <w:r w:rsidRPr="005A69CA">
              <w:rPr>
                <w:rFonts w:cs="Arial"/>
              </w:rPr>
              <w:t>70</w:t>
            </w:r>
          </w:p>
        </w:tc>
      </w:tr>
      <w:tr w:rsidR="00EA4F2A" w:rsidRPr="005A69CA" w14:paraId="33BBC330" w14:textId="77777777" w:rsidTr="002958CB">
        <w:trPr>
          <w:trHeight w:val="436"/>
        </w:trPr>
        <w:tc>
          <w:tcPr>
            <w:tcW w:w="753" w:type="dxa"/>
            <w:shd w:val="clear" w:color="auto" w:fill="auto"/>
            <w:noWrap/>
            <w:hideMark/>
          </w:tcPr>
          <w:p w14:paraId="662E2AFC" w14:textId="77777777" w:rsidR="00EA4F2A" w:rsidRPr="005A69CA" w:rsidRDefault="00EA4F2A" w:rsidP="002958CB">
            <w:pPr>
              <w:jc w:val="center"/>
              <w:rPr>
                <w:rFonts w:cs="Arial"/>
                <w:lang w:val="am-ET"/>
              </w:rPr>
            </w:pPr>
            <w:r w:rsidRPr="005A69CA">
              <w:rPr>
                <w:rFonts w:cs="Arial"/>
                <w:lang w:val="am-ET"/>
              </w:rPr>
              <w:t>16.</w:t>
            </w:r>
          </w:p>
        </w:tc>
        <w:tc>
          <w:tcPr>
            <w:tcW w:w="6462" w:type="dxa"/>
            <w:tcBorders>
              <w:top w:val="nil"/>
              <w:left w:val="nil"/>
              <w:bottom w:val="single" w:sz="4" w:space="0" w:color="auto"/>
              <w:right w:val="single" w:sz="4" w:space="0" w:color="auto"/>
            </w:tcBorders>
            <w:shd w:val="clear" w:color="auto" w:fill="auto"/>
            <w:vAlign w:val="bottom"/>
            <w:hideMark/>
          </w:tcPr>
          <w:p w14:paraId="1433E648" w14:textId="77777777" w:rsidR="00EA4F2A" w:rsidRPr="00A4492B" w:rsidRDefault="00EA4F2A" w:rsidP="002958CB">
            <w:pPr>
              <w:rPr>
                <w:rFonts w:cs="Arial"/>
                <w:lang w:val="sr-Cyrl-RS"/>
              </w:rPr>
            </w:pPr>
            <w:r w:rsidRPr="00A4492B">
              <w:rPr>
                <w:rFonts w:cs="Arial"/>
              </w:rPr>
              <w:t>ЛЕШНИК  75 гр ољуштени печени</w:t>
            </w:r>
            <w:r w:rsidRPr="00A4492B">
              <w:rPr>
                <w:rFonts w:cs="Arial"/>
                <w:lang w:val="sr-Cyrl-RS"/>
              </w:rPr>
              <w:t>, у фабричком вакуум паковању</w:t>
            </w:r>
          </w:p>
        </w:tc>
        <w:tc>
          <w:tcPr>
            <w:tcW w:w="750" w:type="dxa"/>
            <w:tcBorders>
              <w:top w:val="nil"/>
              <w:left w:val="nil"/>
              <w:bottom w:val="single" w:sz="4" w:space="0" w:color="auto"/>
              <w:right w:val="single" w:sz="4" w:space="0" w:color="auto"/>
            </w:tcBorders>
            <w:shd w:val="clear" w:color="auto" w:fill="auto"/>
            <w:noWrap/>
            <w:hideMark/>
          </w:tcPr>
          <w:p w14:paraId="26161EBE"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39A6168C" w14:textId="77777777" w:rsidR="00EA4F2A" w:rsidRPr="005A69CA" w:rsidRDefault="00EA4F2A" w:rsidP="002958CB">
            <w:pPr>
              <w:jc w:val="center"/>
              <w:rPr>
                <w:rFonts w:cs="Arial"/>
              </w:rPr>
            </w:pPr>
            <w:r w:rsidRPr="005A69CA">
              <w:rPr>
                <w:rFonts w:cs="Arial"/>
              </w:rPr>
              <w:t>70</w:t>
            </w:r>
          </w:p>
        </w:tc>
      </w:tr>
      <w:tr w:rsidR="00EA4F2A" w:rsidRPr="005A69CA" w14:paraId="4EF35F16" w14:textId="77777777" w:rsidTr="002958CB">
        <w:trPr>
          <w:trHeight w:val="287"/>
        </w:trPr>
        <w:tc>
          <w:tcPr>
            <w:tcW w:w="753" w:type="dxa"/>
            <w:shd w:val="clear" w:color="auto" w:fill="auto"/>
            <w:noWrap/>
            <w:hideMark/>
          </w:tcPr>
          <w:p w14:paraId="453BE978" w14:textId="77777777" w:rsidR="00EA4F2A" w:rsidRPr="005A69CA" w:rsidRDefault="00EA4F2A" w:rsidP="002958CB">
            <w:pPr>
              <w:jc w:val="center"/>
              <w:rPr>
                <w:rFonts w:cs="Arial"/>
                <w:lang w:val="am-ET"/>
              </w:rPr>
            </w:pPr>
            <w:r w:rsidRPr="005A69CA">
              <w:rPr>
                <w:rFonts w:cs="Arial"/>
                <w:lang w:val="am-ET"/>
              </w:rPr>
              <w:t>17.</w:t>
            </w:r>
          </w:p>
        </w:tc>
        <w:tc>
          <w:tcPr>
            <w:tcW w:w="6462" w:type="dxa"/>
            <w:tcBorders>
              <w:top w:val="nil"/>
              <w:left w:val="nil"/>
              <w:bottom w:val="single" w:sz="4" w:space="0" w:color="auto"/>
              <w:right w:val="single" w:sz="4" w:space="0" w:color="auto"/>
            </w:tcBorders>
            <w:shd w:val="clear" w:color="auto" w:fill="auto"/>
            <w:vAlign w:val="bottom"/>
            <w:hideMark/>
          </w:tcPr>
          <w:p w14:paraId="2678830D" w14:textId="77777777" w:rsidR="00EA4F2A" w:rsidRPr="005A69CA" w:rsidRDefault="00EA4F2A" w:rsidP="002958CB">
            <w:pPr>
              <w:rPr>
                <w:rFonts w:cs="Arial"/>
              </w:rPr>
            </w:pPr>
            <w:r w:rsidRPr="005A69CA">
              <w:rPr>
                <w:rFonts w:cs="Arial"/>
              </w:rPr>
              <w:t xml:space="preserve">СЛАНИ ШТАПИЋИ  40 гр </w:t>
            </w:r>
          </w:p>
        </w:tc>
        <w:tc>
          <w:tcPr>
            <w:tcW w:w="750" w:type="dxa"/>
            <w:tcBorders>
              <w:top w:val="nil"/>
              <w:left w:val="nil"/>
              <w:bottom w:val="single" w:sz="4" w:space="0" w:color="auto"/>
              <w:right w:val="single" w:sz="4" w:space="0" w:color="auto"/>
            </w:tcBorders>
            <w:shd w:val="clear" w:color="auto" w:fill="auto"/>
            <w:noWrap/>
            <w:hideMark/>
          </w:tcPr>
          <w:p w14:paraId="7848571F"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0A433275" w14:textId="77777777" w:rsidR="00EA4F2A" w:rsidRPr="005A69CA" w:rsidRDefault="00EA4F2A" w:rsidP="002958CB">
            <w:pPr>
              <w:jc w:val="center"/>
              <w:rPr>
                <w:rFonts w:cs="Arial"/>
              </w:rPr>
            </w:pPr>
            <w:r w:rsidRPr="005A69CA">
              <w:rPr>
                <w:rFonts w:cs="Arial"/>
              </w:rPr>
              <w:t>220</w:t>
            </w:r>
          </w:p>
        </w:tc>
      </w:tr>
      <w:tr w:rsidR="00EA4F2A" w:rsidRPr="005A69CA" w14:paraId="3A6FA6FC" w14:textId="77777777" w:rsidTr="002958CB">
        <w:trPr>
          <w:trHeight w:val="330"/>
        </w:trPr>
        <w:tc>
          <w:tcPr>
            <w:tcW w:w="753" w:type="dxa"/>
            <w:shd w:val="clear" w:color="auto" w:fill="auto"/>
            <w:noWrap/>
            <w:hideMark/>
          </w:tcPr>
          <w:p w14:paraId="6993ABC0" w14:textId="77777777" w:rsidR="00EA4F2A" w:rsidRPr="005A69CA" w:rsidRDefault="00EA4F2A" w:rsidP="002958CB">
            <w:pPr>
              <w:jc w:val="center"/>
              <w:rPr>
                <w:rFonts w:cs="Arial"/>
                <w:lang w:val="am-ET"/>
              </w:rPr>
            </w:pPr>
            <w:r w:rsidRPr="005A69CA">
              <w:rPr>
                <w:rFonts w:cs="Arial"/>
                <w:lang w:val="am-ET"/>
              </w:rPr>
              <w:t>18.</w:t>
            </w:r>
          </w:p>
        </w:tc>
        <w:tc>
          <w:tcPr>
            <w:tcW w:w="6462" w:type="dxa"/>
            <w:tcBorders>
              <w:top w:val="nil"/>
              <w:left w:val="nil"/>
              <w:bottom w:val="single" w:sz="4" w:space="0" w:color="auto"/>
              <w:right w:val="single" w:sz="4" w:space="0" w:color="auto"/>
            </w:tcBorders>
            <w:shd w:val="clear" w:color="auto" w:fill="auto"/>
            <w:vAlign w:val="bottom"/>
            <w:hideMark/>
          </w:tcPr>
          <w:p w14:paraId="6130E001" w14:textId="77777777" w:rsidR="00EA4F2A" w:rsidRPr="005A69CA" w:rsidRDefault="00EA4F2A" w:rsidP="002958CB">
            <w:pPr>
              <w:rPr>
                <w:rFonts w:cs="Arial"/>
              </w:rPr>
            </w:pPr>
            <w:r w:rsidRPr="005A69CA">
              <w:rPr>
                <w:rFonts w:cs="Arial"/>
              </w:rPr>
              <w:t xml:space="preserve">ПЕРЕЦЕ 180 гр  </w:t>
            </w:r>
          </w:p>
        </w:tc>
        <w:tc>
          <w:tcPr>
            <w:tcW w:w="750" w:type="dxa"/>
            <w:tcBorders>
              <w:top w:val="nil"/>
              <w:left w:val="nil"/>
              <w:bottom w:val="single" w:sz="4" w:space="0" w:color="auto"/>
              <w:right w:val="single" w:sz="4" w:space="0" w:color="auto"/>
            </w:tcBorders>
            <w:shd w:val="clear" w:color="auto" w:fill="auto"/>
            <w:noWrap/>
            <w:hideMark/>
          </w:tcPr>
          <w:p w14:paraId="2B0E7ED9"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662527AB" w14:textId="77777777" w:rsidR="00EA4F2A" w:rsidRPr="005A69CA" w:rsidRDefault="00EA4F2A" w:rsidP="002958CB">
            <w:pPr>
              <w:jc w:val="center"/>
              <w:rPr>
                <w:rFonts w:cs="Arial"/>
              </w:rPr>
            </w:pPr>
            <w:r w:rsidRPr="005A69CA">
              <w:rPr>
                <w:rFonts w:cs="Arial"/>
              </w:rPr>
              <w:t>120</w:t>
            </w:r>
          </w:p>
        </w:tc>
      </w:tr>
      <w:tr w:rsidR="00EA4F2A" w:rsidRPr="005A69CA" w14:paraId="2BD96339" w14:textId="77777777" w:rsidTr="002958CB">
        <w:trPr>
          <w:trHeight w:val="260"/>
        </w:trPr>
        <w:tc>
          <w:tcPr>
            <w:tcW w:w="753" w:type="dxa"/>
            <w:shd w:val="clear" w:color="auto" w:fill="auto"/>
            <w:noWrap/>
            <w:hideMark/>
          </w:tcPr>
          <w:p w14:paraId="6865DF8C" w14:textId="77777777" w:rsidR="00EA4F2A" w:rsidRPr="005A69CA" w:rsidRDefault="00EA4F2A" w:rsidP="002958CB">
            <w:pPr>
              <w:jc w:val="center"/>
              <w:rPr>
                <w:rFonts w:cs="Arial"/>
                <w:lang w:val="am-ET"/>
              </w:rPr>
            </w:pPr>
            <w:r w:rsidRPr="005A69CA">
              <w:rPr>
                <w:rFonts w:cs="Arial"/>
                <w:lang w:val="am-ET"/>
              </w:rPr>
              <w:t>19.</w:t>
            </w:r>
          </w:p>
        </w:tc>
        <w:tc>
          <w:tcPr>
            <w:tcW w:w="6462" w:type="dxa"/>
            <w:tcBorders>
              <w:top w:val="nil"/>
              <w:left w:val="nil"/>
              <w:bottom w:val="single" w:sz="4" w:space="0" w:color="auto"/>
              <w:right w:val="single" w:sz="4" w:space="0" w:color="auto"/>
            </w:tcBorders>
            <w:shd w:val="clear" w:color="auto" w:fill="auto"/>
            <w:vAlign w:val="bottom"/>
            <w:hideMark/>
          </w:tcPr>
          <w:p w14:paraId="273DDB12" w14:textId="77777777" w:rsidR="00EA4F2A" w:rsidRPr="005A69CA" w:rsidRDefault="00EA4F2A" w:rsidP="002958CB">
            <w:pPr>
              <w:rPr>
                <w:rFonts w:cs="Arial"/>
              </w:rPr>
            </w:pPr>
            <w:r w:rsidRPr="005A69CA">
              <w:rPr>
                <w:rFonts w:cs="Arial"/>
              </w:rPr>
              <w:t>КЕКС КРЕКЕР СЛАНИ  140 гр</w:t>
            </w:r>
          </w:p>
        </w:tc>
        <w:tc>
          <w:tcPr>
            <w:tcW w:w="750" w:type="dxa"/>
            <w:tcBorders>
              <w:top w:val="nil"/>
              <w:left w:val="nil"/>
              <w:bottom w:val="single" w:sz="4" w:space="0" w:color="auto"/>
              <w:right w:val="single" w:sz="4" w:space="0" w:color="auto"/>
            </w:tcBorders>
            <w:shd w:val="clear" w:color="auto" w:fill="auto"/>
            <w:noWrap/>
            <w:hideMark/>
          </w:tcPr>
          <w:p w14:paraId="0B0A19E2"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1D8FAC80" w14:textId="77777777" w:rsidR="00EA4F2A" w:rsidRPr="005A69CA" w:rsidRDefault="00EA4F2A" w:rsidP="002958CB">
            <w:pPr>
              <w:jc w:val="center"/>
              <w:rPr>
                <w:rFonts w:cs="Arial"/>
              </w:rPr>
            </w:pPr>
            <w:r w:rsidRPr="005A69CA">
              <w:rPr>
                <w:rFonts w:cs="Arial"/>
              </w:rPr>
              <w:t>120</w:t>
            </w:r>
          </w:p>
        </w:tc>
      </w:tr>
      <w:tr w:rsidR="00EA4F2A" w:rsidRPr="005A69CA" w14:paraId="3C7DD8E7" w14:textId="77777777" w:rsidTr="002958CB">
        <w:trPr>
          <w:trHeight w:val="260"/>
        </w:trPr>
        <w:tc>
          <w:tcPr>
            <w:tcW w:w="753" w:type="dxa"/>
            <w:shd w:val="clear" w:color="auto" w:fill="auto"/>
            <w:noWrap/>
            <w:hideMark/>
          </w:tcPr>
          <w:p w14:paraId="4DC04870" w14:textId="77777777" w:rsidR="00EA4F2A" w:rsidRPr="005A69CA" w:rsidRDefault="00EA4F2A" w:rsidP="002958CB">
            <w:pPr>
              <w:jc w:val="center"/>
              <w:rPr>
                <w:rFonts w:cs="Arial"/>
                <w:lang w:val="am-ET"/>
              </w:rPr>
            </w:pPr>
            <w:r w:rsidRPr="005A69CA">
              <w:rPr>
                <w:rFonts w:cs="Arial"/>
                <w:lang w:val="am-ET"/>
              </w:rPr>
              <w:t>20.</w:t>
            </w:r>
          </w:p>
        </w:tc>
        <w:tc>
          <w:tcPr>
            <w:tcW w:w="6462" w:type="dxa"/>
            <w:tcBorders>
              <w:top w:val="nil"/>
              <w:left w:val="nil"/>
              <w:bottom w:val="single" w:sz="4" w:space="0" w:color="auto"/>
              <w:right w:val="single" w:sz="4" w:space="0" w:color="auto"/>
            </w:tcBorders>
            <w:shd w:val="clear" w:color="auto" w:fill="auto"/>
            <w:vAlign w:val="bottom"/>
            <w:hideMark/>
          </w:tcPr>
          <w:p w14:paraId="64A7DC82" w14:textId="77777777" w:rsidR="00EA4F2A" w:rsidRPr="005A69CA" w:rsidRDefault="00EA4F2A" w:rsidP="002958CB">
            <w:pPr>
              <w:rPr>
                <w:rFonts w:cs="Arial"/>
              </w:rPr>
            </w:pPr>
            <w:r w:rsidRPr="005A69CA">
              <w:rPr>
                <w:rFonts w:cs="Arial"/>
              </w:rPr>
              <w:t xml:space="preserve">БОМБОНИ ВОЋНИ У КЕСИЦАМА 100 гр </w:t>
            </w:r>
          </w:p>
        </w:tc>
        <w:tc>
          <w:tcPr>
            <w:tcW w:w="750" w:type="dxa"/>
            <w:tcBorders>
              <w:top w:val="nil"/>
              <w:left w:val="nil"/>
              <w:bottom w:val="single" w:sz="4" w:space="0" w:color="auto"/>
              <w:right w:val="single" w:sz="4" w:space="0" w:color="auto"/>
            </w:tcBorders>
            <w:shd w:val="clear" w:color="auto" w:fill="auto"/>
            <w:noWrap/>
            <w:hideMark/>
          </w:tcPr>
          <w:p w14:paraId="16C34FAE" w14:textId="77777777" w:rsidR="00EA4F2A" w:rsidRPr="005A69CA" w:rsidRDefault="00EA4F2A" w:rsidP="002958CB">
            <w:pPr>
              <w:jc w:val="center"/>
              <w:rPr>
                <w:rFonts w:ascii="Arial Narrow" w:hAnsi="Arial Narrow" w:cs="Arial"/>
              </w:rPr>
            </w:pPr>
            <w:r w:rsidRPr="005A69CA">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14:paraId="5DD481A1" w14:textId="77777777" w:rsidR="00EA4F2A" w:rsidRPr="005A69CA" w:rsidRDefault="00EA4F2A" w:rsidP="002958CB">
            <w:pPr>
              <w:jc w:val="center"/>
              <w:rPr>
                <w:rFonts w:cs="Arial"/>
              </w:rPr>
            </w:pPr>
            <w:r w:rsidRPr="005A69CA">
              <w:rPr>
                <w:rFonts w:cs="Arial"/>
              </w:rPr>
              <w:t>100</w:t>
            </w:r>
          </w:p>
        </w:tc>
      </w:tr>
      <w:tr w:rsidR="00EA4F2A" w:rsidRPr="005A69CA" w14:paraId="67797ACE" w14:textId="77777777" w:rsidTr="002958CB">
        <w:trPr>
          <w:trHeight w:val="330"/>
        </w:trPr>
        <w:tc>
          <w:tcPr>
            <w:tcW w:w="753" w:type="dxa"/>
            <w:shd w:val="clear" w:color="auto" w:fill="auto"/>
            <w:noWrap/>
            <w:hideMark/>
          </w:tcPr>
          <w:p w14:paraId="42F6E079" w14:textId="77777777" w:rsidR="00EA4F2A" w:rsidRPr="005A69CA" w:rsidRDefault="00EA4F2A" w:rsidP="002958CB">
            <w:pPr>
              <w:jc w:val="center"/>
              <w:rPr>
                <w:rFonts w:cs="Arial"/>
                <w:lang w:val="am-ET"/>
              </w:rPr>
            </w:pPr>
            <w:r w:rsidRPr="005A69CA">
              <w:rPr>
                <w:rFonts w:cs="Arial"/>
                <w:lang w:val="am-ET"/>
              </w:rPr>
              <w:t>21.</w:t>
            </w:r>
          </w:p>
        </w:tc>
        <w:tc>
          <w:tcPr>
            <w:tcW w:w="6462" w:type="dxa"/>
            <w:tcBorders>
              <w:top w:val="nil"/>
              <w:left w:val="nil"/>
              <w:bottom w:val="single" w:sz="4" w:space="0" w:color="auto"/>
              <w:right w:val="single" w:sz="4" w:space="0" w:color="auto"/>
            </w:tcBorders>
            <w:shd w:val="clear" w:color="auto" w:fill="auto"/>
            <w:vAlign w:val="bottom"/>
            <w:hideMark/>
          </w:tcPr>
          <w:p w14:paraId="140E5189" w14:textId="77777777" w:rsidR="00EA4F2A" w:rsidRPr="005A69CA" w:rsidRDefault="00EA4F2A" w:rsidP="002958CB">
            <w:pPr>
              <w:rPr>
                <w:rFonts w:cs="Arial"/>
              </w:rPr>
            </w:pPr>
            <w:r w:rsidRPr="005A69CA">
              <w:rPr>
                <w:rFonts w:cs="Arial"/>
              </w:rPr>
              <w:t>GRAND KAFA AROMA, мл</w:t>
            </w:r>
            <w:r>
              <w:rPr>
                <w:rFonts w:cs="Arial"/>
              </w:rPr>
              <w:t>евена, ваку</w:t>
            </w:r>
            <w:r>
              <w:rPr>
                <w:rFonts w:cs="Arial"/>
                <w:lang w:val="sr-Cyrl-RS"/>
              </w:rPr>
              <w:t>у</w:t>
            </w:r>
            <w:r>
              <w:rPr>
                <w:rFonts w:cs="Arial"/>
              </w:rPr>
              <w:t>м паковање од 200 гр</w:t>
            </w:r>
          </w:p>
        </w:tc>
        <w:tc>
          <w:tcPr>
            <w:tcW w:w="750" w:type="dxa"/>
            <w:tcBorders>
              <w:top w:val="nil"/>
              <w:left w:val="nil"/>
              <w:bottom w:val="single" w:sz="4" w:space="0" w:color="auto"/>
              <w:right w:val="single" w:sz="4" w:space="0" w:color="auto"/>
            </w:tcBorders>
            <w:shd w:val="clear" w:color="auto" w:fill="auto"/>
            <w:noWrap/>
            <w:vAlign w:val="bottom"/>
            <w:hideMark/>
          </w:tcPr>
          <w:p w14:paraId="045AA481" w14:textId="77777777" w:rsidR="00EA4F2A" w:rsidRPr="005A69CA" w:rsidRDefault="00EA4F2A" w:rsidP="002958CB">
            <w:pPr>
              <w:jc w:val="center"/>
              <w:rPr>
                <w:rFonts w:ascii="Arial Narrow" w:hAnsi="Arial Narrow" w:cs="Arial"/>
              </w:rPr>
            </w:pPr>
            <w:r w:rsidRPr="005A69CA">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14:paraId="24659107" w14:textId="77777777" w:rsidR="00EA4F2A" w:rsidRPr="005A69CA" w:rsidRDefault="00EA4F2A" w:rsidP="002958CB">
            <w:pPr>
              <w:jc w:val="center"/>
              <w:rPr>
                <w:rFonts w:cs="Arial"/>
              </w:rPr>
            </w:pPr>
            <w:r w:rsidRPr="005A69CA">
              <w:rPr>
                <w:rFonts w:cs="Arial"/>
              </w:rPr>
              <w:t>1.900</w:t>
            </w:r>
          </w:p>
        </w:tc>
      </w:tr>
      <w:tr w:rsidR="00EA4F2A" w:rsidRPr="005A69CA" w14:paraId="3CBBA56B" w14:textId="77777777" w:rsidTr="002958CB">
        <w:trPr>
          <w:trHeight w:val="242"/>
        </w:trPr>
        <w:tc>
          <w:tcPr>
            <w:tcW w:w="753" w:type="dxa"/>
            <w:shd w:val="clear" w:color="auto" w:fill="auto"/>
            <w:noWrap/>
            <w:hideMark/>
          </w:tcPr>
          <w:p w14:paraId="3A6912B1" w14:textId="77777777" w:rsidR="00EA4F2A" w:rsidRPr="005A69CA" w:rsidRDefault="00EA4F2A" w:rsidP="002958CB">
            <w:pPr>
              <w:jc w:val="center"/>
              <w:rPr>
                <w:rFonts w:cs="Arial"/>
                <w:lang w:val="am-ET"/>
              </w:rPr>
            </w:pPr>
            <w:r w:rsidRPr="005A69CA">
              <w:rPr>
                <w:rFonts w:cs="Arial"/>
                <w:lang w:val="am-ET"/>
              </w:rPr>
              <w:t>22.</w:t>
            </w:r>
          </w:p>
        </w:tc>
        <w:tc>
          <w:tcPr>
            <w:tcW w:w="6462" w:type="dxa"/>
            <w:tcBorders>
              <w:top w:val="nil"/>
              <w:left w:val="nil"/>
              <w:bottom w:val="single" w:sz="4" w:space="0" w:color="auto"/>
              <w:right w:val="single" w:sz="4" w:space="0" w:color="auto"/>
            </w:tcBorders>
            <w:shd w:val="clear" w:color="auto" w:fill="auto"/>
            <w:vAlign w:val="bottom"/>
            <w:hideMark/>
          </w:tcPr>
          <w:p w14:paraId="6BFEF2AE" w14:textId="77777777" w:rsidR="00EA4F2A" w:rsidRPr="005A69CA" w:rsidRDefault="00EA4F2A" w:rsidP="002958CB">
            <w:pPr>
              <w:rPr>
                <w:rFonts w:cs="Arial"/>
              </w:rPr>
            </w:pPr>
            <w:r w:rsidRPr="005A69CA">
              <w:rPr>
                <w:rFonts w:cs="Arial"/>
              </w:rPr>
              <w:t>GRAND KAFA BAR ESPRESSO у зрну, Grand Prom,  паковање oд</w:t>
            </w:r>
            <w:r>
              <w:rPr>
                <w:rFonts w:cs="Arial"/>
              </w:rPr>
              <w:t xml:space="preserve"> 1кг</w:t>
            </w:r>
          </w:p>
        </w:tc>
        <w:tc>
          <w:tcPr>
            <w:tcW w:w="750" w:type="dxa"/>
            <w:tcBorders>
              <w:top w:val="nil"/>
              <w:left w:val="nil"/>
              <w:bottom w:val="single" w:sz="4" w:space="0" w:color="auto"/>
              <w:right w:val="single" w:sz="4" w:space="0" w:color="auto"/>
            </w:tcBorders>
            <w:shd w:val="clear" w:color="auto" w:fill="auto"/>
            <w:noWrap/>
            <w:vAlign w:val="bottom"/>
            <w:hideMark/>
          </w:tcPr>
          <w:p w14:paraId="2EB0EA02" w14:textId="77777777" w:rsidR="00EA4F2A" w:rsidRPr="005A69CA" w:rsidRDefault="00EA4F2A" w:rsidP="002958CB">
            <w:pPr>
              <w:jc w:val="center"/>
              <w:rPr>
                <w:rFonts w:ascii="Arial Narrow" w:hAnsi="Arial Narrow" w:cs="Arial"/>
              </w:rPr>
            </w:pPr>
            <w:r w:rsidRPr="005A69CA">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14:paraId="540E1EAD" w14:textId="77777777" w:rsidR="00EA4F2A" w:rsidRPr="005A69CA" w:rsidRDefault="00EA4F2A" w:rsidP="002958CB">
            <w:pPr>
              <w:jc w:val="center"/>
              <w:rPr>
                <w:rFonts w:cs="Arial"/>
              </w:rPr>
            </w:pPr>
            <w:r w:rsidRPr="005A69CA">
              <w:rPr>
                <w:rFonts w:cs="Arial"/>
              </w:rPr>
              <w:t>600</w:t>
            </w:r>
          </w:p>
        </w:tc>
      </w:tr>
      <w:tr w:rsidR="00EA4F2A" w:rsidRPr="005A69CA" w14:paraId="0ACCBA2C" w14:textId="77777777" w:rsidTr="002958CB">
        <w:trPr>
          <w:trHeight w:val="350"/>
        </w:trPr>
        <w:tc>
          <w:tcPr>
            <w:tcW w:w="753" w:type="dxa"/>
            <w:shd w:val="clear" w:color="auto" w:fill="auto"/>
            <w:noWrap/>
            <w:hideMark/>
          </w:tcPr>
          <w:p w14:paraId="05C5DA28" w14:textId="77777777" w:rsidR="00EA4F2A" w:rsidRPr="005A69CA" w:rsidRDefault="00EA4F2A" w:rsidP="002958CB">
            <w:pPr>
              <w:jc w:val="center"/>
              <w:rPr>
                <w:rFonts w:cs="Arial"/>
                <w:lang w:val="am-ET"/>
              </w:rPr>
            </w:pPr>
            <w:r w:rsidRPr="005A69CA">
              <w:rPr>
                <w:rFonts w:cs="Arial"/>
                <w:lang w:val="am-ET"/>
              </w:rPr>
              <w:lastRenderedPageBreak/>
              <w:t>23.</w:t>
            </w:r>
          </w:p>
        </w:tc>
        <w:tc>
          <w:tcPr>
            <w:tcW w:w="6462" w:type="dxa"/>
            <w:tcBorders>
              <w:top w:val="nil"/>
              <w:left w:val="nil"/>
              <w:bottom w:val="single" w:sz="4" w:space="0" w:color="auto"/>
              <w:right w:val="single" w:sz="4" w:space="0" w:color="auto"/>
            </w:tcBorders>
            <w:shd w:val="clear" w:color="auto" w:fill="auto"/>
            <w:vAlign w:val="bottom"/>
            <w:hideMark/>
          </w:tcPr>
          <w:p w14:paraId="124EF3AC" w14:textId="77777777" w:rsidR="00EA4F2A" w:rsidRPr="005A69CA" w:rsidRDefault="00EA4F2A" w:rsidP="002958CB">
            <w:pPr>
              <w:rPr>
                <w:rFonts w:cs="Arial"/>
              </w:rPr>
            </w:pPr>
            <w:r w:rsidRPr="005A69CA">
              <w:rPr>
                <w:rFonts w:cs="Arial"/>
              </w:rPr>
              <w:t>ПАВЛАКА  за кафу Campina 10x10гр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14:paraId="79E6B75E"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23157F98" w14:textId="77777777" w:rsidR="00EA4F2A" w:rsidRPr="005A69CA" w:rsidRDefault="00EA4F2A" w:rsidP="002958CB">
            <w:pPr>
              <w:jc w:val="center"/>
              <w:rPr>
                <w:rFonts w:cs="Arial"/>
              </w:rPr>
            </w:pPr>
            <w:r w:rsidRPr="005A69CA">
              <w:rPr>
                <w:rFonts w:cs="Arial"/>
              </w:rPr>
              <w:t>350</w:t>
            </w:r>
          </w:p>
        </w:tc>
      </w:tr>
      <w:tr w:rsidR="00EA4F2A" w:rsidRPr="005A69CA" w14:paraId="67A66521" w14:textId="77777777" w:rsidTr="002958CB">
        <w:trPr>
          <w:trHeight w:val="350"/>
        </w:trPr>
        <w:tc>
          <w:tcPr>
            <w:tcW w:w="753" w:type="dxa"/>
            <w:shd w:val="clear" w:color="auto" w:fill="auto"/>
            <w:noWrap/>
            <w:hideMark/>
          </w:tcPr>
          <w:p w14:paraId="6B0ED631" w14:textId="77777777" w:rsidR="00EA4F2A" w:rsidRPr="005A69CA" w:rsidRDefault="00EA4F2A" w:rsidP="002958CB">
            <w:pPr>
              <w:jc w:val="center"/>
              <w:rPr>
                <w:rFonts w:cs="Arial"/>
                <w:lang w:val="am-ET"/>
              </w:rPr>
            </w:pPr>
            <w:r w:rsidRPr="005A69CA">
              <w:rPr>
                <w:rFonts w:cs="Arial"/>
                <w:lang w:val="am-ET"/>
              </w:rPr>
              <w:t>24.</w:t>
            </w:r>
          </w:p>
        </w:tc>
        <w:tc>
          <w:tcPr>
            <w:tcW w:w="6462" w:type="dxa"/>
            <w:tcBorders>
              <w:top w:val="nil"/>
              <w:left w:val="nil"/>
              <w:bottom w:val="single" w:sz="4" w:space="0" w:color="auto"/>
              <w:right w:val="single" w:sz="4" w:space="0" w:color="auto"/>
            </w:tcBorders>
            <w:shd w:val="clear" w:color="auto" w:fill="auto"/>
            <w:vAlign w:val="bottom"/>
            <w:hideMark/>
          </w:tcPr>
          <w:p w14:paraId="333BF616" w14:textId="77777777" w:rsidR="00EA4F2A" w:rsidRPr="005A69CA" w:rsidRDefault="00EA4F2A" w:rsidP="002958CB">
            <w:pPr>
              <w:rPr>
                <w:rFonts w:cs="Arial"/>
              </w:rPr>
            </w:pPr>
            <w:r w:rsidRPr="005A69CA">
              <w:rPr>
                <w:rFonts w:cs="Arial"/>
              </w:rPr>
              <w:t xml:space="preserve">МЕД багрем 25 гр </w:t>
            </w:r>
          </w:p>
        </w:tc>
        <w:tc>
          <w:tcPr>
            <w:tcW w:w="750" w:type="dxa"/>
            <w:tcBorders>
              <w:top w:val="nil"/>
              <w:left w:val="nil"/>
              <w:bottom w:val="single" w:sz="4" w:space="0" w:color="auto"/>
              <w:right w:val="single" w:sz="4" w:space="0" w:color="auto"/>
            </w:tcBorders>
            <w:shd w:val="clear" w:color="auto" w:fill="auto"/>
            <w:noWrap/>
            <w:vAlign w:val="bottom"/>
            <w:hideMark/>
          </w:tcPr>
          <w:p w14:paraId="1E5C6D35"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5AD63B1B" w14:textId="77777777" w:rsidR="00EA4F2A" w:rsidRPr="005A69CA" w:rsidRDefault="00EA4F2A" w:rsidP="002958CB">
            <w:pPr>
              <w:jc w:val="center"/>
              <w:rPr>
                <w:rFonts w:cs="Arial"/>
              </w:rPr>
            </w:pPr>
            <w:r w:rsidRPr="005A69CA">
              <w:rPr>
                <w:rFonts w:cs="Arial"/>
              </w:rPr>
              <w:t>350</w:t>
            </w:r>
          </w:p>
        </w:tc>
      </w:tr>
      <w:tr w:rsidR="00EA4F2A" w:rsidRPr="005A69CA" w14:paraId="4D7E23FE" w14:textId="77777777" w:rsidTr="002958CB">
        <w:trPr>
          <w:trHeight w:val="188"/>
        </w:trPr>
        <w:tc>
          <w:tcPr>
            <w:tcW w:w="753" w:type="dxa"/>
            <w:shd w:val="clear" w:color="auto" w:fill="auto"/>
            <w:noWrap/>
            <w:hideMark/>
          </w:tcPr>
          <w:p w14:paraId="75829986" w14:textId="77777777" w:rsidR="00EA4F2A" w:rsidRPr="005A69CA" w:rsidRDefault="00EA4F2A" w:rsidP="002958CB">
            <w:pPr>
              <w:jc w:val="center"/>
              <w:rPr>
                <w:rFonts w:cs="Arial"/>
                <w:lang w:val="am-ET"/>
              </w:rPr>
            </w:pPr>
            <w:r w:rsidRPr="005A69CA">
              <w:rPr>
                <w:rFonts w:cs="Arial"/>
                <w:lang w:val="am-ET"/>
              </w:rPr>
              <w:t>25.</w:t>
            </w:r>
          </w:p>
        </w:tc>
        <w:tc>
          <w:tcPr>
            <w:tcW w:w="6462" w:type="dxa"/>
            <w:tcBorders>
              <w:top w:val="nil"/>
              <w:left w:val="nil"/>
              <w:bottom w:val="single" w:sz="4" w:space="0" w:color="auto"/>
              <w:right w:val="single" w:sz="4" w:space="0" w:color="auto"/>
            </w:tcBorders>
            <w:shd w:val="clear" w:color="auto" w:fill="auto"/>
            <w:vAlign w:val="bottom"/>
            <w:hideMark/>
          </w:tcPr>
          <w:p w14:paraId="2E489128" w14:textId="77777777" w:rsidR="00EA4F2A" w:rsidRPr="005A69CA" w:rsidRDefault="00EA4F2A" w:rsidP="002958CB">
            <w:pPr>
              <w:rPr>
                <w:rFonts w:cs="Arial"/>
              </w:rPr>
            </w:pPr>
            <w:r w:rsidRPr="005A69CA">
              <w:rPr>
                <w:rFonts w:cs="Arial"/>
              </w:rPr>
              <w:t>ЛИМУН ЖУТИ</w:t>
            </w:r>
          </w:p>
        </w:tc>
        <w:tc>
          <w:tcPr>
            <w:tcW w:w="750" w:type="dxa"/>
            <w:tcBorders>
              <w:top w:val="nil"/>
              <w:left w:val="nil"/>
              <w:bottom w:val="single" w:sz="4" w:space="0" w:color="auto"/>
              <w:right w:val="single" w:sz="4" w:space="0" w:color="auto"/>
            </w:tcBorders>
            <w:shd w:val="clear" w:color="auto" w:fill="auto"/>
            <w:noWrap/>
            <w:vAlign w:val="bottom"/>
            <w:hideMark/>
          </w:tcPr>
          <w:p w14:paraId="30F57F87" w14:textId="77777777" w:rsidR="00EA4F2A" w:rsidRPr="005A69CA" w:rsidRDefault="00EA4F2A" w:rsidP="002958CB">
            <w:pPr>
              <w:jc w:val="center"/>
              <w:rPr>
                <w:rFonts w:ascii="Arial Narrow" w:hAnsi="Arial Narrow" w:cs="Arial"/>
              </w:rPr>
            </w:pPr>
            <w:r w:rsidRPr="005A69CA">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14:paraId="552A2945" w14:textId="77777777" w:rsidR="00EA4F2A" w:rsidRPr="005A69CA" w:rsidRDefault="00EA4F2A" w:rsidP="002958CB">
            <w:pPr>
              <w:jc w:val="center"/>
              <w:rPr>
                <w:rFonts w:cs="Arial"/>
              </w:rPr>
            </w:pPr>
            <w:r w:rsidRPr="005A69CA">
              <w:rPr>
                <w:rFonts w:cs="Arial"/>
              </w:rPr>
              <w:t>1.800</w:t>
            </w:r>
          </w:p>
        </w:tc>
      </w:tr>
      <w:tr w:rsidR="00EA4F2A" w:rsidRPr="005A69CA" w14:paraId="183C2917" w14:textId="77777777" w:rsidTr="002958CB">
        <w:trPr>
          <w:trHeight w:val="215"/>
        </w:trPr>
        <w:tc>
          <w:tcPr>
            <w:tcW w:w="753" w:type="dxa"/>
            <w:shd w:val="clear" w:color="auto" w:fill="auto"/>
            <w:noWrap/>
            <w:hideMark/>
          </w:tcPr>
          <w:p w14:paraId="7B379EA3" w14:textId="77777777" w:rsidR="00EA4F2A" w:rsidRPr="005A69CA" w:rsidRDefault="00EA4F2A" w:rsidP="002958CB">
            <w:pPr>
              <w:jc w:val="center"/>
              <w:rPr>
                <w:rFonts w:cs="Arial"/>
                <w:lang w:val="am-ET"/>
              </w:rPr>
            </w:pPr>
            <w:r w:rsidRPr="005A69CA">
              <w:rPr>
                <w:rFonts w:cs="Arial"/>
                <w:lang w:val="am-ET"/>
              </w:rPr>
              <w:t>26.</w:t>
            </w:r>
          </w:p>
        </w:tc>
        <w:tc>
          <w:tcPr>
            <w:tcW w:w="6462" w:type="dxa"/>
            <w:tcBorders>
              <w:top w:val="nil"/>
              <w:left w:val="nil"/>
              <w:bottom w:val="single" w:sz="4" w:space="0" w:color="auto"/>
              <w:right w:val="single" w:sz="4" w:space="0" w:color="auto"/>
            </w:tcBorders>
            <w:shd w:val="clear" w:color="auto" w:fill="auto"/>
            <w:vAlign w:val="bottom"/>
            <w:hideMark/>
          </w:tcPr>
          <w:p w14:paraId="1FCDCB7A" w14:textId="77777777" w:rsidR="00EA4F2A" w:rsidRPr="005A69CA" w:rsidRDefault="00EA4F2A" w:rsidP="002958CB">
            <w:pPr>
              <w:rPr>
                <w:rFonts w:cs="Arial"/>
              </w:rPr>
            </w:pPr>
            <w:r w:rsidRPr="005A69CA">
              <w:rPr>
                <w:rFonts w:cs="Arial"/>
              </w:rPr>
              <w:t>МЛЕКО  3,2 % млечне масти,</w:t>
            </w:r>
            <w:r w:rsidRPr="005A69CA">
              <w:rPr>
                <w:rFonts w:cs="Arial"/>
                <w:lang w:val="sr-Cyrl-RS"/>
              </w:rPr>
              <w:t xml:space="preserve"> дуготрајно,</w:t>
            </w:r>
            <w:r w:rsidRPr="005A69CA">
              <w:rPr>
                <w:rFonts w:cs="Arial"/>
              </w:rPr>
              <w:t xml:space="preserve"> тетрапак са чепићем, паковање 1 л</w:t>
            </w:r>
          </w:p>
        </w:tc>
        <w:tc>
          <w:tcPr>
            <w:tcW w:w="750" w:type="dxa"/>
            <w:tcBorders>
              <w:top w:val="nil"/>
              <w:left w:val="nil"/>
              <w:bottom w:val="single" w:sz="4" w:space="0" w:color="auto"/>
              <w:right w:val="single" w:sz="4" w:space="0" w:color="auto"/>
            </w:tcBorders>
            <w:shd w:val="clear" w:color="auto" w:fill="auto"/>
            <w:noWrap/>
            <w:vAlign w:val="bottom"/>
            <w:hideMark/>
          </w:tcPr>
          <w:p w14:paraId="3503CF54"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6E359258" w14:textId="77777777" w:rsidR="00EA4F2A" w:rsidRPr="005A69CA" w:rsidRDefault="00EA4F2A" w:rsidP="002958CB">
            <w:pPr>
              <w:jc w:val="center"/>
              <w:rPr>
                <w:rFonts w:cs="Arial"/>
              </w:rPr>
            </w:pPr>
            <w:r w:rsidRPr="005A69CA">
              <w:rPr>
                <w:rFonts w:cs="Arial"/>
              </w:rPr>
              <w:t>1.000</w:t>
            </w:r>
          </w:p>
        </w:tc>
      </w:tr>
      <w:tr w:rsidR="00EA4F2A" w:rsidRPr="005A69CA" w14:paraId="494B6070" w14:textId="77777777" w:rsidTr="002958CB">
        <w:trPr>
          <w:trHeight w:val="330"/>
        </w:trPr>
        <w:tc>
          <w:tcPr>
            <w:tcW w:w="753" w:type="dxa"/>
            <w:shd w:val="clear" w:color="auto" w:fill="auto"/>
            <w:noWrap/>
            <w:hideMark/>
          </w:tcPr>
          <w:p w14:paraId="57011937" w14:textId="77777777" w:rsidR="00EA4F2A" w:rsidRPr="005A69CA" w:rsidRDefault="00EA4F2A" w:rsidP="002958CB">
            <w:pPr>
              <w:jc w:val="center"/>
              <w:rPr>
                <w:rFonts w:cs="Arial"/>
                <w:lang w:val="am-ET"/>
              </w:rPr>
            </w:pPr>
            <w:r w:rsidRPr="005A69CA">
              <w:rPr>
                <w:rFonts w:cs="Arial"/>
                <w:lang w:val="am-ET"/>
              </w:rPr>
              <w:t>27.</w:t>
            </w:r>
          </w:p>
        </w:tc>
        <w:tc>
          <w:tcPr>
            <w:tcW w:w="6462" w:type="dxa"/>
            <w:tcBorders>
              <w:top w:val="nil"/>
              <w:left w:val="nil"/>
              <w:bottom w:val="single" w:sz="4" w:space="0" w:color="auto"/>
              <w:right w:val="single" w:sz="4" w:space="0" w:color="auto"/>
            </w:tcBorders>
            <w:shd w:val="clear" w:color="auto" w:fill="auto"/>
            <w:vAlign w:val="bottom"/>
            <w:hideMark/>
          </w:tcPr>
          <w:p w14:paraId="60314638" w14:textId="77777777" w:rsidR="00EA4F2A" w:rsidRPr="005A69CA" w:rsidRDefault="00EA4F2A" w:rsidP="002958CB">
            <w:pPr>
              <w:rPr>
                <w:rFonts w:cs="Arial"/>
              </w:rPr>
            </w:pPr>
            <w:r w:rsidRPr="005A69CA">
              <w:rPr>
                <w:rFonts w:cs="Arial"/>
              </w:rPr>
              <w:t xml:space="preserve">ШЕЋЕР </w:t>
            </w:r>
            <w:proofErr w:type="gramStart"/>
            <w:r w:rsidRPr="005A69CA">
              <w:rPr>
                <w:rFonts w:cs="Arial"/>
              </w:rPr>
              <w:t>КРИСТАЛ  п</w:t>
            </w:r>
            <w:r w:rsidRPr="005A69CA">
              <w:rPr>
                <w:rFonts w:cs="Arial"/>
                <w:lang w:val="sr-Cyrl-RS"/>
              </w:rPr>
              <w:t>ак</w:t>
            </w:r>
            <w:proofErr w:type="gramEnd"/>
            <w:r w:rsidRPr="005A69CA">
              <w:rPr>
                <w:rFonts w:cs="Arial"/>
                <w:lang w:val="sr-Cyrl-RS"/>
              </w:rPr>
              <w:t>.</w:t>
            </w:r>
            <w:r w:rsidRPr="005A69CA">
              <w:rPr>
                <w:rFonts w:cs="Arial"/>
              </w:rPr>
              <w:t xml:space="preserve"> 1 кг</w:t>
            </w:r>
          </w:p>
        </w:tc>
        <w:tc>
          <w:tcPr>
            <w:tcW w:w="750" w:type="dxa"/>
            <w:tcBorders>
              <w:top w:val="nil"/>
              <w:left w:val="nil"/>
              <w:bottom w:val="single" w:sz="4" w:space="0" w:color="auto"/>
              <w:right w:val="single" w:sz="4" w:space="0" w:color="auto"/>
            </w:tcBorders>
            <w:shd w:val="clear" w:color="auto" w:fill="auto"/>
            <w:noWrap/>
            <w:vAlign w:val="bottom"/>
            <w:hideMark/>
          </w:tcPr>
          <w:p w14:paraId="5D5FBA1E" w14:textId="77777777" w:rsidR="00EA4F2A" w:rsidRPr="005A69CA" w:rsidRDefault="00EA4F2A" w:rsidP="002958CB">
            <w:pPr>
              <w:jc w:val="center"/>
              <w:rPr>
                <w:rFonts w:ascii="Arial Narrow" w:hAnsi="Arial Narrow" w:cs="Arial"/>
              </w:rPr>
            </w:pPr>
            <w:r w:rsidRPr="005A69CA">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14:paraId="3C7400B1" w14:textId="77777777" w:rsidR="00EA4F2A" w:rsidRPr="005A69CA" w:rsidRDefault="00EA4F2A" w:rsidP="002958CB">
            <w:pPr>
              <w:jc w:val="center"/>
              <w:rPr>
                <w:rFonts w:cs="Arial"/>
              </w:rPr>
            </w:pPr>
            <w:r w:rsidRPr="005A69CA">
              <w:rPr>
                <w:rFonts w:cs="Arial"/>
              </w:rPr>
              <w:t>800</w:t>
            </w:r>
          </w:p>
        </w:tc>
      </w:tr>
      <w:tr w:rsidR="00EA4F2A" w:rsidRPr="005A69CA" w14:paraId="1F15DBDA" w14:textId="77777777" w:rsidTr="002958CB">
        <w:trPr>
          <w:trHeight w:val="319"/>
        </w:trPr>
        <w:tc>
          <w:tcPr>
            <w:tcW w:w="753" w:type="dxa"/>
            <w:shd w:val="clear" w:color="auto" w:fill="auto"/>
            <w:noWrap/>
            <w:hideMark/>
          </w:tcPr>
          <w:p w14:paraId="6BBF963B" w14:textId="77777777" w:rsidR="00EA4F2A" w:rsidRPr="005A69CA" w:rsidRDefault="00EA4F2A" w:rsidP="002958CB">
            <w:pPr>
              <w:jc w:val="center"/>
              <w:rPr>
                <w:rFonts w:cs="Arial"/>
                <w:lang w:val="am-ET"/>
              </w:rPr>
            </w:pPr>
            <w:r w:rsidRPr="005A69CA">
              <w:rPr>
                <w:rFonts w:cs="Arial"/>
                <w:lang w:val="am-ET"/>
              </w:rPr>
              <w:t>28.</w:t>
            </w:r>
          </w:p>
        </w:tc>
        <w:tc>
          <w:tcPr>
            <w:tcW w:w="6462" w:type="dxa"/>
            <w:tcBorders>
              <w:top w:val="nil"/>
              <w:left w:val="nil"/>
              <w:bottom w:val="single" w:sz="4" w:space="0" w:color="auto"/>
              <w:right w:val="single" w:sz="4" w:space="0" w:color="auto"/>
            </w:tcBorders>
            <w:shd w:val="clear" w:color="auto" w:fill="auto"/>
            <w:vAlign w:val="bottom"/>
            <w:hideMark/>
          </w:tcPr>
          <w:p w14:paraId="2FF344B4" w14:textId="77777777" w:rsidR="00EA4F2A" w:rsidRPr="005A69CA" w:rsidRDefault="00EA4F2A" w:rsidP="002958C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нана </w:t>
            </w:r>
          </w:p>
        </w:tc>
        <w:tc>
          <w:tcPr>
            <w:tcW w:w="750" w:type="dxa"/>
            <w:tcBorders>
              <w:top w:val="nil"/>
              <w:left w:val="nil"/>
              <w:bottom w:val="single" w:sz="4" w:space="0" w:color="auto"/>
              <w:right w:val="single" w:sz="4" w:space="0" w:color="auto"/>
            </w:tcBorders>
            <w:shd w:val="clear" w:color="auto" w:fill="auto"/>
            <w:noWrap/>
            <w:vAlign w:val="bottom"/>
            <w:hideMark/>
          </w:tcPr>
          <w:p w14:paraId="229F7D31"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5B92856F" w14:textId="77777777" w:rsidR="00EA4F2A" w:rsidRPr="005A69CA" w:rsidRDefault="00EA4F2A" w:rsidP="002958CB">
            <w:pPr>
              <w:jc w:val="center"/>
              <w:rPr>
                <w:rFonts w:cs="Arial"/>
              </w:rPr>
            </w:pPr>
            <w:r w:rsidRPr="005A69CA">
              <w:rPr>
                <w:rFonts w:cs="Arial"/>
              </w:rPr>
              <w:t>800</w:t>
            </w:r>
          </w:p>
        </w:tc>
      </w:tr>
      <w:tr w:rsidR="00EA4F2A" w:rsidRPr="005A69CA" w14:paraId="320CF68D" w14:textId="77777777" w:rsidTr="002958CB">
        <w:trPr>
          <w:trHeight w:val="305"/>
        </w:trPr>
        <w:tc>
          <w:tcPr>
            <w:tcW w:w="753" w:type="dxa"/>
            <w:shd w:val="clear" w:color="auto" w:fill="auto"/>
            <w:noWrap/>
            <w:hideMark/>
          </w:tcPr>
          <w:p w14:paraId="249FFC95" w14:textId="77777777" w:rsidR="00EA4F2A" w:rsidRPr="005A69CA" w:rsidRDefault="00EA4F2A" w:rsidP="002958CB">
            <w:pPr>
              <w:jc w:val="center"/>
              <w:rPr>
                <w:rFonts w:cs="Arial"/>
                <w:lang w:val="am-ET"/>
              </w:rPr>
            </w:pPr>
            <w:r w:rsidRPr="005A69CA">
              <w:rPr>
                <w:rFonts w:cs="Arial"/>
                <w:lang w:val="am-ET"/>
              </w:rPr>
              <w:t>29.</w:t>
            </w:r>
          </w:p>
        </w:tc>
        <w:tc>
          <w:tcPr>
            <w:tcW w:w="6462" w:type="dxa"/>
            <w:tcBorders>
              <w:top w:val="nil"/>
              <w:left w:val="nil"/>
              <w:bottom w:val="single" w:sz="4" w:space="0" w:color="auto"/>
              <w:right w:val="single" w:sz="4" w:space="0" w:color="auto"/>
            </w:tcBorders>
            <w:shd w:val="clear" w:color="auto" w:fill="auto"/>
            <w:vAlign w:val="bottom"/>
            <w:hideMark/>
          </w:tcPr>
          <w:p w14:paraId="28A9B76C" w14:textId="77777777" w:rsidR="00EA4F2A" w:rsidRPr="005A69CA" w:rsidRDefault="00EA4F2A" w:rsidP="002958C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камилица </w:t>
            </w:r>
          </w:p>
        </w:tc>
        <w:tc>
          <w:tcPr>
            <w:tcW w:w="750" w:type="dxa"/>
            <w:tcBorders>
              <w:top w:val="nil"/>
              <w:left w:val="nil"/>
              <w:bottom w:val="single" w:sz="4" w:space="0" w:color="auto"/>
              <w:right w:val="single" w:sz="4" w:space="0" w:color="auto"/>
            </w:tcBorders>
            <w:shd w:val="clear" w:color="auto" w:fill="auto"/>
            <w:noWrap/>
            <w:vAlign w:val="bottom"/>
            <w:hideMark/>
          </w:tcPr>
          <w:p w14:paraId="11EE752A"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04119850" w14:textId="77777777" w:rsidR="00EA4F2A" w:rsidRPr="005A69CA" w:rsidRDefault="00EA4F2A" w:rsidP="002958CB">
            <w:pPr>
              <w:jc w:val="center"/>
              <w:rPr>
                <w:rFonts w:cs="Arial"/>
              </w:rPr>
            </w:pPr>
            <w:r w:rsidRPr="005A69CA">
              <w:rPr>
                <w:rFonts w:cs="Arial"/>
              </w:rPr>
              <w:t>700</w:t>
            </w:r>
          </w:p>
        </w:tc>
      </w:tr>
      <w:tr w:rsidR="00EA4F2A" w:rsidRPr="005A69CA" w14:paraId="2893746B" w14:textId="77777777" w:rsidTr="002958CB">
        <w:trPr>
          <w:trHeight w:val="330"/>
        </w:trPr>
        <w:tc>
          <w:tcPr>
            <w:tcW w:w="753" w:type="dxa"/>
            <w:shd w:val="clear" w:color="auto" w:fill="auto"/>
            <w:noWrap/>
            <w:hideMark/>
          </w:tcPr>
          <w:p w14:paraId="365B4F9F" w14:textId="77777777" w:rsidR="00EA4F2A" w:rsidRPr="005A69CA" w:rsidRDefault="00EA4F2A" w:rsidP="002958CB">
            <w:pPr>
              <w:jc w:val="center"/>
              <w:rPr>
                <w:rFonts w:cs="Arial"/>
                <w:lang w:val="am-ET"/>
              </w:rPr>
            </w:pPr>
            <w:r w:rsidRPr="005A69CA">
              <w:rPr>
                <w:rFonts w:cs="Arial"/>
                <w:lang w:val="am-ET"/>
              </w:rPr>
              <w:t>30.</w:t>
            </w:r>
          </w:p>
        </w:tc>
        <w:tc>
          <w:tcPr>
            <w:tcW w:w="6462" w:type="dxa"/>
            <w:tcBorders>
              <w:top w:val="nil"/>
              <w:left w:val="nil"/>
              <w:bottom w:val="single" w:sz="4" w:space="0" w:color="auto"/>
              <w:right w:val="single" w:sz="4" w:space="0" w:color="auto"/>
            </w:tcBorders>
            <w:shd w:val="clear" w:color="auto" w:fill="auto"/>
            <w:vAlign w:val="bottom"/>
            <w:hideMark/>
          </w:tcPr>
          <w:p w14:paraId="680A5CC7" w14:textId="77777777" w:rsidR="00EA4F2A" w:rsidRPr="005A69CA" w:rsidRDefault="00EA4F2A" w:rsidP="002958C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хибискус </w:t>
            </w:r>
          </w:p>
        </w:tc>
        <w:tc>
          <w:tcPr>
            <w:tcW w:w="750" w:type="dxa"/>
            <w:tcBorders>
              <w:top w:val="nil"/>
              <w:left w:val="nil"/>
              <w:bottom w:val="single" w:sz="4" w:space="0" w:color="auto"/>
              <w:right w:val="single" w:sz="4" w:space="0" w:color="auto"/>
            </w:tcBorders>
            <w:shd w:val="clear" w:color="auto" w:fill="auto"/>
            <w:noWrap/>
            <w:vAlign w:val="bottom"/>
            <w:hideMark/>
          </w:tcPr>
          <w:p w14:paraId="70962C36"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4C2AFF5D" w14:textId="77777777" w:rsidR="00EA4F2A" w:rsidRPr="005A69CA" w:rsidRDefault="00EA4F2A" w:rsidP="002958CB">
            <w:pPr>
              <w:jc w:val="center"/>
              <w:rPr>
                <w:rFonts w:cs="Arial"/>
              </w:rPr>
            </w:pPr>
            <w:r w:rsidRPr="005A69CA">
              <w:rPr>
                <w:rFonts w:cs="Arial"/>
              </w:rPr>
              <w:t>500</w:t>
            </w:r>
          </w:p>
        </w:tc>
      </w:tr>
      <w:tr w:rsidR="00EA4F2A" w:rsidRPr="005A69CA" w14:paraId="0FE83EE7" w14:textId="77777777" w:rsidTr="002958CB">
        <w:trPr>
          <w:trHeight w:val="330"/>
        </w:trPr>
        <w:tc>
          <w:tcPr>
            <w:tcW w:w="753" w:type="dxa"/>
            <w:shd w:val="clear" w:color="auto" w:fill="auto"/>
            <w:noWrap/>
            <w:hideMark/>
          </w:tcPr>
          <w:p w14:paraId="3BE5FA59" w14:textId="77777777" w:rsidR="00EA4F2A" w:rsidRPr="005A69CA" w:rsidRDefault="00EA4F2A" w:rsidP="002958CB">
            <w:pPr>
              <w:jc w:val="center"/>
              <w:rPr>
                <w:rFonts w:cs="Arial"/>
                <w:lang w:val="am-ET"/>
              </w:rPr>
            </w:pPr>
            <w:r w:rsidRPr="005A69CA">
              <w:rPr>
                <w:rFonts w:cs="Arial"/>
                <w:lang w:val="am-ET"/>
              </w:rPr>
              <w:t>31.</w:t>
            </w:r>
          </w:p>
        </w:tc>
        <w:tc>
          <w:tcPr>
            <w:tcW w:w="6462" w:type="dxa"/>
            <w:tcBorders>
              <w:top w:val="nil"/>
              <w:left w:val="nil"/>
              <w:bottom w:val="single" w:sz="4" w:space="0" w:color="auto"/>
              <w:right w:val="single" w:sz="4" w:space="0" w:color="auto"/>
            </w:tcBorders>
            <w:shd w:val="clear" w:color="auto" w:fill="auto"/>
            <w:vAlign w:val="bottom"/>
            <w:hideMark/>
          </w:tcPr>
          <w:p w14:paraId="00C1FB22" w14:textId="77777777" w:rsidR="00EA4F2A" w:rsidRPr="005A69CA" w:rsidRDefault="00EA4F2A" w:rsidP="002958CB">
            <w:pPr>
              <w:rPr>
                <w:rFonts w:cs="Arial"/>
              </w:rPr>
            </w:pPr>
            <w:r w:rsidRPr="005A69CA">
              <w:rPr>
                <w:rFonts w:cs="Arial"/>
              </w:rPr>
              <w:t>ЧАЈ - паковање 20 кесица 30гр са кончићем</w:t>
            </w:r>
            <w:r w:rsidRPr="005A69CA">
              <w:rPr>
                <w:rFonts w:cs="Arial"/>
                <w:lang w:val="sr-Cyrl-RS"/>
              </w:rPr>
              <w:t>,</w:t>
            </w:r>
            <w:r w:rsidRPr="005A69CA">
              <w:rPr>
                <w:rFonts w:cs="Arial"/>
              </w:rPr>
              <w:t xml:space="preserve"> зелени </w:t>
            </w:r>
          </w:p>
        </w:tc>
        <w:tc>
          <w:tcPr>
            <w:tcW w:w="750" w:type="dxa"/>
            <w:tcBorders>
              <w:top w:val="nil"/>
              <w:left w:val="nil"/>
              <w:bottom w:val="single" w:sz="4" w:space="0" w:color="auto"/>
              <w:right w:val="single" w:sz="4" w:space="0" w:color="auto"/>
            </w:tcBorders>
            <w:shd w:val="clear" w:color="auto" w:fill="auto"/>
            <w:noWrap/>
            <w:vAlign w:val="bottom"/>
            <w:hideMark/>
          </w:tcPr>
          <w:p w14:paraId="2CCBEFD0"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26BBDBB4" w14:textId="77777777" w:rsidR="00EA4F2A" w:rsidRPr="005A69CA" w:rsidRDefault="00EA4F2A" w:rsidP="002958CB">
            <w:pPr>
              <w:jc w:val="center"/>
              <w:rPr>
                <w:rFonts w:cs="Arial"/>
              </w:rPr>
            </w:pPr>
            <w:r w:rsidRPr="005A69CA">
              <w:rPr>
                <w:rFonts w:cs="Arial"/>
              </w:rPr>
              <w:t>300</w:t>
            </w:r>
          </w:p>
        </w:tc>
      </w:tr>
      <w:tr w:rsidR="00EA4F2A" w:rsidRPr="005A69CA" w14:paraId="6F40CA4B" w14:textId="77777777" w:rsidTr="002958CB">
        <w:trPr>
          <w:trHeight w:val="330"/>
        </w:trPr>
        <w:tc>
          <w:tcPr>
            <w:tcW w:w="753" w:type="dxa"/>
            <w:shd w:val="clear" w:color="auto" w:fill="auto"/>
            <w:noWrap/>
            <w:hideMark/>
          </w:tcPr>
          <w:p w14:paraId="5BC1F015" w14:textId="77777777" w:rsidR="00EA4F2A" w:rsidRPr="005A69CA" w:rsidRDefault="00EA4F2A" w:rsidP="002958CB">
            <w:pPr>
              <w:jc w:val="center"/>
              <w:rPr>
                <w:rFonts w:cs="Arial"/>
                <w:lang w:val="am-ET"/>
              </w:rPr>
            </w:pPr>
            <w:r w:rsidRPr="005A69CA">
              <w:rPr>
                <w:rFonts w:cs="Arial"/>
                <w:lang w:val="am-ET"/>
              </w:rPr>
              <w:t>32.</w:t>
            </w:r>
          </w:p>
        </w:tc>
        <w:tc>
          <w:tcPr>
            <w:tcW w:w="6462" w:type="dxa"/>
            <w:tcBorders>
              <w:top w:val="nil"/>
              <w:left w:val="nil"/>
              <w:bottom w:val="single" w:sz="4" w:space="0" w:color="auto"/>
              <w:right w:val="single" w:sz="4" w:space="0" w:color="auto"/>
            </w:tcBorders>
            <w:shd w:val="clear" w:color="auto" w:fill="auto"/>
            <w:vAlign w:val="bottom"/>
            <w:hideMark/>
          </w:tcPr>
          <w:p w14:paraId="3A2434C0" w14:textId="77777777" w:rsidR="00EA4F2A" w:rsidRPr="005A69CA" w:rsidRDefault="00EA4F2A" w:rsidP="002958CB">
            <w:pPr>
              <w:rPr>
                <w:rFonts w:cs="Arial"/>
              </w:rPr>
            </w:pPr>
            <w:r w:rsidRPr="005A69CA">
              <w:rPr>
                <w:rFonts w:cs="Arial"/>
              </w:rPr>
              <w:t>ЧАЈ - паковање 20 кесица 30гр са кончићем</w:t>
            </w:r>
            <w:r w:rsidRPr="005A69CA">
              <w:rPr>
                <w:rFonts w:cs="Arial"/>
                <w:lang w:val="sr-Cyrl-RS"/>
              </w:rPr>
              <w:t>,</w:t>
            </w:r>
            <w:r w:rsidRPr="005A69CA">
              <w:rPr>
                <w:rFonts w:cs="Arial"/>
              </w:rPr>
              <w:t xml:space="preserve"> од јабуке </w:t>
            </w:r>
          </w:p>
        </w:tc>
        <w:tc>
          <w:tcPr>
            <w:tcW w:w="750" w:type="dxa"/>
            <w:tcBorders>
              <w:top w:val="nil"/>
              <w:left w:val="nil"/>
              <w:bottom w:val="single" w:sz="4" w:space="0" w:color="auto"/>
              <w:right w:val="single" w:sz="4" w:space="0" w:color="auto"/>
            </w:tcBorders>
            <w:shd w:val="clear" w:color="auto" w:fill="auto"/>
            <w:noWrap/>
            <w:vAlign w:val="bottom"/>
            <w:hideMark/>
          </w:tcPr>
          <w:p w14:paraId="1A08871D"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54342373" w14:textId="77777777" w:rsidR="00EA4F2A" w:rsidRPr="005A69CA" w:rsidRDefault="00EA4F2A" w:rsidP="002958CB">
            <w:pPr>
              <w:jc w:val="center"/>
              <w:rPr>
                <w:rFonts w:cs="Arial"/>
              </w:rPr>
            </w:pPr>
            <w:r w:rsidRPr="005A69CA">
              <w:rPr>
                <w:rFonts w:cs="Arial"/>
              </w:rPr>
              <w:t>300</w:t>
            </w:r>
          </w:p>
        </w:tc>
      </w:tr>
      <w:tr w:rsidR="00EA4F2A" w:rsidRPr="005A69CA" w14:paraId="62F1611F" w14:textId="77777777" w:rsidTr="002958CB">
        <w:trPr>
          <w:trHeight w:val="330"/>
        </w:trPr>
        <w:tc>
          <w:tcPr>
            <w:tcW w:w="753" w:type="dxa"/>
            <w:shd w:val="clear" w:color="auto" w:fill="auto"/>
            <w:noWrap/>
            <w:hideMark/>
          </w:tcPr>
          <w:p w14:paraId="239D7F15" w14:textId="77777777" w:rsidR="00EA4F2A" w:rsidRPr="005A69CA" w:rsidRDefault="00EA4F2A" w:rsidP="002958CB">
            <w:pPr>
              <w:jc w:val="center"/>
              <w:rPr>
                <w:rFonts w:cs="Arial"/>
                <w:lang w:val="am-ET"/>
              </w:rPr>
            </w:pPr>
            <w:r w:rsidRPr="005A69CA">
              <w:rPr>
                <w:rFonts w:cs="Arial"/>
                <w:lang w:val="am-ET"/>
              </w:rPr>
              <w:t>33.</w:t>
            </w:r>
          </w:p>
        </w:tc>
        <w:tc>
          <w:tcPr>
            <w:tcW w:w="6462" w:type="dxa"/>
            <w:tcBorders>
              <w:top w:val="nil"/>
              <w:left w:val="nil"/>
              <w:bottom w:val="single" w:sz="4" w:space="0" w:color="auto"/>
              <w:right w:val="single" w:sz="4" w:space="0" w:color="auto"/>
            </w:tcBorders>
            <w:shd w:val="clear" w:color="auto" w:fill="auto"/>
            <w:vAlign w:val="bottom"/>
            <w:hideMark/>
          </w:tcPr>
          <w:p w14:paraId="6C210864" w14:textId="77777777" w:rsidR="00EA4F2A" w:rsidRPr="005A69CA" w:rsidRDefault="00EA4F2A" w:rsidP="002958CB">
            <w:pPr>
              <w:rPr>
                <w:rFonts w:cs="Arial"/>
              </w:rPr>
            </w:pPr>
            <w:r w:rsidRPr="005A69CA">
              <w:rPr>
                <w:rFonts w:cs="Arial"/>
              </w:rPr>
              <w:t>ЧАЈ - паковање 20 кесица 30 гр са кончићем</w:t>
            </w:r>
            <w:r w:rsidRPr="005A69CA">
              <w:rPr>
                <w:rFonts w:cs="Arial"/>
                <w:lang w:val="sr-Cyrl-RS"/>
              </w:rPr>
              <w:t>,</w:t>
            </w:r>
            <w:r w:rsidRPr="005A69CA">
              <w:rPr>
                <w:rFonts w:cs="Arial"/>
              </w:rPr>
              <w:t xml:space="preserve"> шипак  </w:t>
            </w:r>
          </w:p>
        </w:tc>
        <w:tc>
          <w:tcPr>
            <w:tcW w:w="750" w:type="dxa"/>
            <w:tcBorders>
              <w:top w:val="nil"/>
              <w:left w:val="nil"/>
              <w:bottom w:val="single" w:sz="4" w:space="0" w:color="auto"/>
              <w:right w:val="single" w:sz="4" w:space="0" w:color="auto"/>
            </w:tcBorders>
            <w:shd w:val="clear" w:color="auto" w:fill="auto"/>
            <w:noWrap/>
            <w:vAlign w:val="bottom"/>
            <w:hideMark/>
          </w:tcPr>
          <w:p w14:paraId="4A4BD445" w14:textId="77777777" w:rsidR="00EA4F2A" w:rsidRPr="005A69CA" w:rsidRDefault="00EA4F2A" w:rsidP="002958CB">
            <w:pPr>
              <w:jc w:val="center"/>
              <w:rPr>
                <w:rFonts w:ascii="Arial Narrow" w:hAnsi="Arial Narrow" w:cs="Arial"/>
              </w:rPr>
            </w:pPr>
            <w:r w:rsidRPr="005A69CA">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14:paraId="5A1B434A" w14:textId="77777777" w:rsidR="00EA4F2A" w:rsidRPr="005A69CA" w:rsidRDefault="00EA4F2A" w:rsidP="002958CB">
            <w:pPr>
              <w:jc w:val="center"/>
              <w:rPr>
                <w:rFonts w:cs="Arial"/>
              </w:rPr>
            </w:pPr>
            <w:r w:rsidRPr="005A69CA">
              <w:rPr>
                <w:rFonts w:cs="Arial"/>
              </w:rPr>
              <w:t>300</w:t>
            </w:r>
          </w:p>
        </w:tc>
      </w:tr>
      <w:tr w:rsidR="00EA4F2A" w:rsidRPr="005A69CA" w14:paraId="3F8FD0B5" w14:textId="77777777" w:rsidTr="002958CB">
        <w:trPr>
          <w:trHeight w:val="278"/>
        </w:trPr>
        <w:tc>
          <w:tcPr>
            <w:tcW w:w="753" w:type="dxa"/>
            <w:shd w:val="clear" w:color="auto" w:fill="auto"/>
            <w:noWrap/>
            <w:hideMark/>
          </w:tcPr>
          <w:p w14:paraId="6127CA09" w14:textId="77777777" w:rsidR="00EA4F2A" w:rsidRPr="005A69CA" w:rsidRDefault="00EA4F2A" w:rsidP="002958CB">
            <w:pPr>
              <w:jc w:val="center"/>
              <w:rPr>
                <w:rFonts w:cs="Arial"/>
                <w:lang w:val="am-ET"/>
              </w:rPr>
            </w:pPr>
            <w:r w:rsidRPr="005A69CA">
              <w:rPr>
                <w:rFonts w:cs="Arial"/>
                <w:lang w:val="am-ET"/>
              </w:rPr>
              <w:t>34.</w:t>
            </w:r>
          </w:p>
        </w:tc>
        <w:tc>
          <w:tcPr>
            <w:tcW w:w="6462" w:type="dxa"/>
            <w:tcBorders>
              <w:top w:val="nil"/>
              <w:left w:val="nil"/>
              <w:bottom w:val="single" w:sz="4" w:space="0" w:color="auto"/>
              <w:right w:val="single" w:sz="4" w:space="0" w:color="auto"/>
            </w:tcBorders>
            <w:shd w:val="clear" w:color="auto" w:fill="auto"/>
            <w:vAlign w:val="bottom"/>
            <w:hideMark/>
          </w:tcPr>
          <w:p w14:paraId="4E7EAB10" w14:textId="77777777" w:rsidR="00EA4F2A" w:rsidRPr="005A69CA" w:rsidRDefault="00EA4F2A" w:rsidP="002958CB">
            <w:pPr>
              <w:rPr>
                <w:rFonts w:cs="Arial"/>
              </w:rPr>
            </w:pPr>
            <w:r w:rsidRPr="005A69CA">
              <w:rPr>
                <w:rFonts w:cs="Arial"/>
              </w:rPr>
              <w:t>COCA COLA   ОРИГИНАЛ     2 л</w:t>
            </w:r>
          </w:p>
        </w:tc>
        <w:tc>
          <w:tcPr>
            <w:tcW w:w="750" w:type="dxa"/>
            <w:tcBorders>
              <w:top w:val="nil"/>
              <w:left w:val="nil"/>
              <w:bottom w:val="single" w:sz="4" w:space="0" w:color="auto"/>
              <w:right w:val="single" w:sz="4" w:space="0" w:color="auto"/>
            </w:tcBorders>
            <w:shd w:val="clear" w:color="auto" w:fill="auto"/>
            <w:noWrap/>
            <w:hideMark/>
          </w:tcPr>
          <w:p w14:paraId="6C755EF3"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6DC87DD2" w14:textId="77777777" w:rsidR="00EA4F2A" w:rsidRPr="005A69CA" w:rsidRDefault="00EA4F2A" w:rsidP="002958CB">
            <w:pPr>
              <w:jc w:val="center"/>
              <w:rPr>
                <w:rFonts w:cs="Arial"/>
              </w:rPr>
            </w:pPr>
            <w:r w:rsidRPr="005A69CA">
              <w:rPr>
                <w:rFonts w:cs="Arial"/>
              </w:rPr>
              <w:t>1.000</w:t>
            </w:r>
          </w:p>
        </w:tc>
      </w:tr>
      <w:tr w:rsidR="00EA4F2A" w:rsidRPr="005A69CA" w14:paraId="4DF28AFB" w14:textId="77777777" w:rsidTr="002958CB">
        <w:trPr>
          <w:trHeight w:val="330"/>
        </w:trPr>
        <w:tc>
          <w:tcPr>
            <w:tcW w:w="753" w:type="dxa"/>
            <w:shd w:val="clear" w:color="auto" w:fill="auto"/>
            <w:noWrap/>
            <w:hideMark/>
          </w:tcPr>
          <w:p w14:paraId="0B468D7E" w14:textId="77777777" w:rsidR="00EA4F2A" w:rsidRPr="005A69CA" w:rsidRDefault="00EA4F2A" w:rsidP="002958CB">
            <w:pPr>
              <w:jc w:val="center"/>
              <w:rPr>
                <w:rFonts w:cs="Arial"/>
                <w:lang w:val="am-ET"/>
              </w:rPr>
            </w:pPr>
            <w:r w:rsidRPr="005A69CA">
              <w:rPr>
                <w:rFonts w:cs="Arial"/>
                <w:lang w:val="am-ET"/>
              </w:rPr>
              <w:t>35.</w:t>
            </w:r>
          </w:p>
        </w:tc>
        <w:tc>
          <w:tcPr>
            <w:tcW w:w="6462" w:type="dxa"/>
            <w:tcBorders>
              <w:top w:val="nil"/>
              <w:left w:val="nil"/>
              <w:bottom w:val="single" w:sz="4" w:space="0" w:color="auto"/>
              <w:right w:val="single" w:sz="4" w:space="0" w:color="auto"/>
            </w:tcBorders>
            <w:shd w:val="clear" w:color="auto" w:fill="auto"/>
            <w:vAlign w:val="bottom"/>
            <w:hideMark/>
          </w:tcPr>
          <w:p w14:paraId="2CAED72B" w14:textId="77777777" w:rsidR="00EA4F2A" w:rsidRPr="005A69CA" w:rsidRDefault="00EA4F2A" w:rsidP="002958CB">
            <w:pPr>
              <w:rPr>
                <w:rFonts w:cs="Arial"/>
              </w:rPr>
            </w:pPr>
            <w:r w:rsidRPr="005A69CA">
              <w:rPr>
                <w:rFonts w:cs="Arial"/>
              </w:rPr>
              <w:t>COCA COLA   ОРИГИНАЛ  0,5 л   паковање пвц</w:t>
            </w:r>
          </w:p>
        </w:tc>
        <w:tc>
          <w:tcPr>
            <w:tcW w:w="750" w:type="dxa"/>
            <w:tcBorders>
              <w:top w:val="nil"/>
              <w:left w:val="nil"/>
              <w:bottom w:val="single" w:sz="4" w:space="0" w:color="auto"/>
              <w:right w:val="single" w:sz="4" w:space="0" w:color="auto"/>
            </w:tcBorders>
            <w:shd w:val="clear" w:color="auto" w:fill="auto"/>
            <w:noWrap/>
            <w:hideMark/>
          </w:tcPr>
          <w:p w14:paraId="4A814F88"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5DD4F61C" w14:textId="77777777" w:rsidR="00EA4F2A" w:rsidRPr="005A69CA" w:rsidRDefault="00EA4F2A" w:rsidP="002958CB">
            <w:pPr>
              <w:jc w:val="center"/>
              <w:rPr>
                <w:rFonts w:cs="Arial"/>
              </w:rPr>
            </w:pPr>
            <w:r w:rsidRPr="005A69CA">
              <w:rPr>
                <w:rFonts w:cs="Arial"/>
              </w:rPr>
              <w:t>550</w:t>
            </w:r>
          </w:p>
        </w:tc>
      </w:tr>
      <w:tr w:rsidR="00EA4F2A" w:rsidRPr="005A69CA" w14:paraId="3BB5B682" w14:textId="77777777" w:rsidTr="002958CB">
        <w:trPr>
          <w:trHeight w:val="330"/>
        </w:trPr>
        <w:tc>
          <w:tcPr>
            <w:tcW w:w="753" w:type="dxa"/>
            <w:shd w:val="clear" w:color="auto" w:fill="auto"/>
            <w:noWrap/>
            <w:hideMark/>
          </w:tcPr>
          <w:p w14:paraId="6CCA8DDB" w14:textId="77777777" w:rsidR="00EA4F2A" w:rsidRPr="005A69CA" w:rsidRDefault="00EA4F2A" w:rsidP="002958CB">
            <w:pPr>
              <w:jc w:val="center"/>
              <w:rPr>
                <w:rFonts w:cs="Arial"/>
                <w:lang w:val="am-ET"/>
              </w:rPr>
            </w:pPr>
            <w:r w:rsidRPr="005A69CA">
              <w:rPr>
                <w:rFonts w:cs="Arial"/>
                <w:lang w:val="am-ET"/>
              </w:rPr>
              <w:t>36.</w:t>
            </w:r>
          </w:p>
        </w:tc>
        <w:tc>
          <w:tcPr>
            <w:tcW w:w="6462" w:type="dxa"/>
            <w:tcBorders>
              <w:top w:val="nil"/>
              <w:left w:val="nil"/>
              <w:bottom w:val="single" w:sz="4" w:space="0" w:color="auto"/>
              <w:right w:val="single" w:sz="4" w:space="0" w:color="auto"/>
            </w:tcBorders>
            <w:shd w:val="clear" w:color="auto" w:fill="auto"/>
            <w:vAlign w:val="bottom"/>
            <w:hideMark/>
          </w:tcPr>
          <w:p w14:paraId="31B1001F" w14:textId="77777777" w:rsidR="00EA4F2A" w:rsidRPr="005A69CA" w:rsidRDefault="00EA4F2A" w:rsidP="002958CB">
            <w:pPr>
              <w:rPr>
                <w:rFonts w:cs="Arial"/>
              </w:rPr>
            </w:pPr>
            <w:r w:rsidRPr="005A69CA">
              <w:rPr>
                <w:rFonts w:cs="Arial"/>
              </w:rPr>
              <w:t>FANTA NARANDŽA   ОРИГИНАЛ  2 л</w:t>
            </w:r>
          </w:p>
        </w:tc>
        <w:tc>
          <w:tcPr>
            <w:tcW w:w="750" w:type="dxa"/>
            <w:tcBorders>
              <w:top w:val="nil"/>
              <w:left w:val="nil"/>
              <w:bottom w:val="single" w:sz="4" w:space="0" w:color="auto"/>
              <w:right w:val="single" w:sz="4" w:space="0" w:color="auto"/>
            </w:tcBorders>
            <w:shd w:val="clear" w:color="auto" w:fill="auto"/>
            <w:noWrap/>
            <w:vAlign w:val="bottom"/>
            <w:hideMark/>
          </w:tcPr>
          <w:p w14:paraId="6E5E7EF3"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3A391A60" w14:textId="77777777" w:rsidR="00EA4F2A" w:rsidRPr="005A69CA" w:rsidRDefault="00EA4F2A" w:rsidP="002958CB">
            <w:pPr>
              <w:jc w:val="center"/>
              <w:rPr>
                <w:rFonts w:cs="Arial"/>
              </w:rPr>
            </w:pPr>
            <w:r w:rsidRPr="005A69CA">
              <w:rPr>
                <w:rFonts w:cs="Arial"/>
              </w:rPr>
              <w:t>200</w:t>
            </w:r>
          </w:p>
        </w:tc>
      </w:tr>
      <w:tr w:rsidR="00EA4F2A" w:rsidRPr="005A69CA" w14:paraId="4F50ABB0" w14:textId="77777777" w:rsidTr="002958CB">
        <w:trPr>
          <w:trHeight w:val="260"/>
        </w:trPr>
        <w:tc>
          <w:tcPr>
            <w:tcW w:w="753" w:type="dxa"/>
            <w:shd w:val="clear" w:color="auto" w:fill="auto"/>
            <w:noWrap/>
            <w:hideMark/>
          </w:tcPr>
          <w:p w14:paraId="452766B4" w14:textId="77777777" w:rsidR="00EA4F2A" w:rsidRPr="005A69CA" w:rsidRDefault="00EA4F2A" w:rsidP="002958CB">
            <w:pPr>
              <w:jc w:val="center"/>
              <w:rPr>
                <w:rFonts w:cs="Arial"/>
                <w:lang w:val="am-ET"/>
              </w:rPr>
            </w:pPr>
            <w:r w:rsidRPr="005A69CA">
              <w:rPr>
                <w:rFonts w:cs="Arial"/>
                <w:lang w:val="am-ET"/>
              </w:rPr>
              <w:t>37.</w:t>
            </w:r>
          </w:p>
        </w:tc>
        <w:tc>
          <w:tcPr>
            <w:tcW w:w="6462" w:type="dxa"/>
            <w:tcBorders>
              <w:top w:val="nil"/>
              <w:left w:val="nil"/>
              <w:bottom w:val="single" w:sz="4" w:space="0" w:color="auto"/>
              <w:right w:val="single" w:sz="4" w:space="0" w:color="auto"/>
            </w:tcBorders>
            <w:shd w:val="clear" w:color="auto" w:fill="auto"/>
            <w:vAlign w:val="bottom"/>
            <w:hideMark/>
          </w:tcPr>
          <w:p w14:paraId="139BDA30" w14:textId="77777777" w:rsidR="00EA4F2A" w:rsidRPr="005A69CA" w:rsidRDefault="00EA4F2A" w:rsidP="002958CB">
            <w:pPr>
              <w:pStyle w:val="NoSpacing"/>
              <w:rPr>
                <w:rFonts w:cs="Arial"/>
              </w:rPr>
            </w:pPr>
            <w:r w:rsidRPr="005A69CA">
              <w:rPr>
                <w:rFonts w:cs="Arial"/>
              </w:rPr>
              <w:t>ВОДА негазирана 1,5 л (пластична амбалажа) Роса или одговарајућа</w:t>
            </w:r>
          </w:p>
          <w:p w14:paraId="5D0E3243" w14:textId="77777777" w:rsidR="00EA4F2A" w:rsidRPr="005A69CA" w:rsidRDefault="00EA4F2A" w:rsidP="002958CB">
            <w:pPr>
              <w:pStyle w:val="NoSpacing"/>
              <w:rPr>
                <w:rFonts w:cs="Arial"/>
              </w:rPr>
            </w:pPr>
            <w:r w:rsidRPr="005A69CA">
              <w:rPr>
                <w:rFonts w:cs="Arial"/>
              </w:rPr>
              <w:t xml:space="preserve">Негазирана вода </w:t>
            </w:r>
            <w:r w:rsidRPr="005A69CA">
              <w:rPr>
                <w:rFonts w:cs="Arial"/>
                <w:lang w:val="sr-Cyrl-RS"/>
              </w:rPr>
              <w:t>-</w:t>
            </w:r>
            <w:r>
              <w:rPr>
                <w:rFonts w:cs="Arial"/>
              </w:rPr>
              <w:t xml:space="preserve">( </w:t>
            </w:r>
            <w:r w:rsidRPr="005A69CA">
              <w:rPr>
                <w:rFonts w:cs="Arial"/>
              </w:rPr>
              <w:t>1 л воде садржи :</w:t>
            </w:r>
          </w:p>
          <w:p w14:paraId="04AB117B" w14:textId="77777777" w:rsidR="00EA4F2A" w:rsidRPr="005A69CA" w:rsidRDefault="00EA4F2A" w:rsidP="002958CB">
            <w:pPr>
              <w:pStyle w:val="NoSpacing"/>
              <w:rPr>
                <w:rFonts w:cs="Arial"/>
              </w:rPr>
            </w:pPr>
            <w:r w:rsidRPr="005A69CA">
              <w:rPr>
                <w:rFonts w:cs="Arial"/>
              </w:rPr>
              <w:t xml:space="preserve">суви остатак на 180 степени 55,0 мг/л; Калцијум 9,6 </w:t>
            </w:r>
          </w:p>
          <w:p w14:paraId="31CA46B2" w14:textId="77777777" w:rsidR="00EA4F2A" w:rsidRPr="005A69CA" w:rsidRDefault="00EA4F2A" w:rsidP="002958CB">
            <w:pPr>
              <w:pStyle w:val="NoSpacing"/>
              <w:rPr>
                <w:rFonts w:cs="Arial"/>
              </w:rPr>
            </w:pPr>
            <w:r w:rsidRPr="005A69CA">
              <w:rPr>
                <w:rFonts w:cs="Arial"/>
              </w:rPr>
              <w:t xml:space="preserve">мг/л;Натријум 2,7 мг/л;Калијум &lt;1 мг/л, Магнезијум </w:t>
            </w:r>
          </w:p>
          <w:p w14:paraId="3806D82E" w14:textId="77777777" w:rsidR="00EA4F2A" w:rsidRPr="005A69CA" w:rsidRDefault="00EA4F2A" w:rsidP="002958CB">
            <w:pPr>
              <w:pStyle w:val="NoSpacing"/>
              <w:rPr>
                <w:rFonts w:cs="Arial"/>
              </w:rPr>
            </w:pPr>
            <w:r w:rsidRPr="005A69CA">
              <w:rPr>
                <w:rFonts w:cs="Arial"/>
              </w:rPr>
              <w:t xml:space="preserve">0,9 мг/л; Бикарбонати 42,7 мг/л; Силикати </w:t>
            </w:r>
          </w:p>
          <w:p w14:paraId="79A03B6B" w14:textId="77777777" w:rsidR="00EA4F2A" w:rsidRPr="005A69CA" w:rsidRDefault="00EA4F2A" w:rsidP="002958CB">
            <w:pPr>
              <w:pStyle w:val="NoSpacing"/>
              <w:rPr>
                <w:rFonts w:cs="Arial"/>
              </w:rPr>
            </w:pPr>
            <w:r w:rsidRPr="005A69CA">
              <w:rPr>
                <w:rFonts w:cs="Arial"/>
              </w:rPr>
              <w:t xml:space="preserve">13,6/17,7 мг/л; Сулфати 5,5; Нитрати 1,2 мг/л; </w:t>
            </w:r>
          </w:p>
          <w:p w14:paraId="1314687E" w14:textId="77777777" w:rsidR="00EA4F2A" w:rsidRPr="005A69CA" w:rsidRDefault="00EA4F2A" w:rsidP="002958CB">
            <w:pPr>
              <w:pStyle w:val="NoSpacing"/>
              <w:rPr>
                <w:rFonts w:cs="Arial"/>
              </w:rPr>
            </w:pPr>
            <w:r w:rsidRPr="005A69CA">
              <w:rPr>
                <w:rFonts w:cs="Arial"/>
              </w:rPr>
              <w:t>Хлориди &lt; 1,0 мг/л)</w:t>
            </w:r>
          </w:p>
        </w:tc>
        <w:tc>
          <w:tcPr>
            <w:tcW w:w="750" w:type="dxa"/>
            <w:tcBorders>
              <w:top w:val="nil"/>
              <w:left w:val="nil"/>
              <w:bottom w:val="single" w:sz="4" w:space="0" w:color="auto"/>
              <w:right w:val="single" w:sz="4" w:space="0" w:color="auto"/>
            </w:tcBorders>
            <w:shd w:val="clear" w:color="auto" w:fill="auto"/>
            <w:noWrap/>
            <w:vAlign w:val="bottom"/>
            <w:hideMark/>
          </w:tcPr>
          <w:p w14:paraId="10F95D8D"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4986B167" w14:textId="77777777" w:rsidR="00EA4F2A" w:rsidRPr="005A69CA" w:rsidRDefault="00EA4F2A" w:rsidP="002958CB">
            <w:pPr>
              <w:jc w:val="center"/>
              <w:rPr>
                <w:rFonts w:cs="Arial"/>
              </w:rPr>
            </w:pPr>
            <w:r w:rsidRPr="005A69CA">
              <w:rPr>
                <w:rFonts w:cs="Arial"/>
              </w:rPr>
              <w:t>5.000</w:t>
            </w:r>
          </w:p>
        </w:tc>
      </w:tr>
      <w:tr w:rsidR="00EA4F2A" w:rsidRPr="005A69CA" w14:paraId="5C454492" w14:textId="77777777" w:rsidTr="002958CB">
        <w:trPr>
          <w:trHeight w:val="330"/>
        </w:trPr>
        <w:tc>
          <w:tcPr>
            <w:tcW w:w="753" w:type="dxa"/>
            <w:shd w:val="clear" w:color="auto" w:fill="auto"/>
            <w:noWrap/>
            <w:hideMark/>
          </w:tcPr>
          <w:p w14:paraId="64D74EA9" w14:textId="77777777" w:rsidR="00EA4F2A" w:rsidRPr="005A69CA" w:rsidRDefault="00EA4F2A" w:rsidP="002958CB">
            <w:pPr>
              <w:jc w:val="center"/>
              <w:rPr>
                <w:rFonts w:cs="Arial"/>
                <w:lang w:val="am-ET"/>
              </w:rPr>
            </w:pPr>
            <w:r w:rsidRPr="005A69CA">
              <w:rPr>
                <w:rFonts w:cs="Arial"/>
                <w:lang w:val="am-ET"/>
              </w:rPr>
              <w:t>38.</w:t>
            </w:r>
          </w:p>
        </w:tc>
        <w:tc>
          <w:tcPr>
            <w:tcW w:w="6462" w:type="dxa"/>
            <w:tcBorders>
              <w:top w:val="nil"/>
              <w:left w:val="nil"/>
              <w:bottom w:val="single" w:sz="4" w:space="0" w:color="auto"/>
              <w:right w:val="single" w:sz="4" w:space="0" w:color="auto"/>
            </w:tcBorders>
            <w:shd w:val="clear" w:color="auto" w:fill="auto"/>
            <w:vAlign w:val="bottom"/>
            <w:hideMark/>
          </w:tcPr>
          <w:p w14:paraId="32F18D6D" w14:textId="77777777" w:rsidR="00EA4F2A" w:rsidRPr="005A69CA" w:rsidRDefault="00EA4F2A" w:rsidP="002958CB">
            <w:pPr>
              <w:rPr>
                <w:rFonts w:cs="Arial"/>
              </w:rPr>
            </w:pPr>
            <w:r w:rsidRPr="005A69CA">
              <w:rPr>
                <w:rFonts w:cs="Arial"/>
              </w:rPr>
              <w:t>ВОДА негазирана 0,5 л (пластична амбалажа) Роса или одговарајућа</w:t>
            </w:r>
          </w:p>
          <w:p w14:paraId="77CB54E1" w14:textId="77777777" w:rsidR="00EA4F2A" w:rsidRPr="005A69CA" w:rsidRDefault="00EA4F2A" w:rsidP="002958CB">
            <w:pPr>
              <w:pStyle w:val="NoSpacing"/>
              <w:rPr>
                <w:rFonts w:cs="Arial"/>
              </w:rPr>
            </w:pPr>
            <w:r w:rsidRPr="005A69CA">
              <w:rPr>
                <w:rFonts w:cs="Arial"/>
              </w:rPr>
              <w:t xml:space="preserve">Негазирана вода </w:t>
            </w:r>
            <w:r w:rsidRPr="005A69CA">
              <w:rPr>
                <w:rFonts w:cs="Arial"/>
                <w:lang w:val="sr-Cyrl-RS"/>
              </w:rPr>
              <w:t xml:space="preserve">- </w:t>
            </w:r>
            <w:r w:rsidRPr="005A69CA">
              <w:rPr>
                <w:rFonts w:cs="Arial"/>
              </w:rPr>
              <w:t>( 1 л воде садржи : суви остатак на 180 степени 55,0 мг/л; Калцијум 9,6 мг/л;</w:t>
            </w:r>
          </w:p>
          <w:p w14:paraId="4E84241D" w14:textId="77777777" w:rsidR="00EA4F2A" w:rsidRPr="005A69CA" w:rsidRDefault="00EA4F2A" w:rsidP="002958CB">
            <w:pPr>
              <w:pStyle w:val="NoSpacing"/>
              <w:rPr>
                <w:rFonts w:cs="Arial"/>
              </w:rPr>
            </w:pPr>
            <w:r w:rsidRPr="005A69CA">
              <w:rPr>
                <w:rFonts w:cs="Arial"/>
              </w:rPr>
              <w:t xml:space="preserve">Натријум 2,7 мг/л;Калијум &lt;1 мг/л, Магнезијум </w:t>
            </w:r>
          </w:p>
          <w:p w14:paraId="3E6A476C" w14:textId="77777777" w:rsidR="00EA4F2A" w:rsidRPr="005A69CA" w:rsidRDefault="00EA4F2A" w:rsidP="002958CB">
            <w:pPr>
              <w:pStyle w:val="NoSpacing"/>
              <w:rPr>
                <w:rFonts w:cs="Arial"/>
              </w:rPr>
            </w:pPr>
            <w:r w:rsidRPr="005A69CA">
              <w:rPr>
                <w:rFonts w:cs="Arial"/>
              </w:rPr>
              <w:t xml:space="preserve">0,9 мг/л; Бикарбонати 42,7 мг/л; Силикати </w:t>
            </w:r>
          </w:p>
          <w:p w14:paraId="0E42E0BD" w14:textId="77777777" w:rsidR="00EA4F2A" w:rsidRPr="005A69CA" w:rsidRDefault="00EA4F2A" w:rsidP="002958CB">
            <w:pPr>
              <w:pStyle w:val="NoSpacing"/>
              <w:rPr>
                <w:rFonts w:cs="Arial"/>
              </w:rPr>
            </w:pPr>
            <w:r w:rsidRPr="005A69CA">
              <w:rPr>
                <w:rFonts w:cs="Arial"/>
              </w:rPr>
              <w:t xml:space="preserve">13,6/17,7 мг/л; Сулфати 5,5; Нитрати 1,2 мг/л; </w:t>
            </w:r>
          </w:p>
          <w:p w14:paraId="36B478B8" w14:textId="77777777" w:rsidR="00EA4F2A" w:rsidRPr="005A69CA" w:rsidRDefault="00EA4F2A" w:rsidP="002958CB">
            <w:pPr>
              <w:rPr>
                <w:rFonts w:cs="Arial"/>
              </w:rPr>
            </w:pPr>
            <w:r w:rsidRPr="005A69CA">
              <w:rPr>
                <w:rFonts w:cs="Arial"/>
              </w:rPr>
              <w:t>Хлориди &lt; 1,0 мг/л)</w:t>
            </w:r>
          </w:p>
        </w:tc>
        <w:tc>
          <w:tcPr>
            <w:tcW w:w="750" w:type="dxa"/>
            <w:tcBorders>
              <w:top w:val="nil"/>
              <w:left w:val="nil"/>
              <w:bottom w:val="single" w:sz="4" w:space="0" w:color="auto"/>
              <w:right w:val="single" w:sz="4" w:space="0" w:color="auto"/>
            </w:tcBorders>
            <w:shd w:val="clear" w:color="auto" w:fill="auto"/>
            <w:noWrap/>
            <w:vAlign w:val="bottom"/>
            <w:hideMark/>
          </w:tcPr>
          <w:p w14:paraId="4487FE50"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30342A3D" w14:textId="77777777" w:rsidR="00EA4F2A" w:rsidRPr="005A69CA" w:rsidRDefault="00EA4F2A" w:rsidP="002958CB">
            <w:pPr>
              <w:jc w:val="center"/>
              <w:rPr>
                <w:rFonts w:cs="Arial"/>
              </w:rPr>
            </w:pPr>
            <w:r w:rsidRPr="005A69CA">
              <w:rPr>
                <w:rFonts w:cs="Arial"/>
              </w:rPr>
              <w:t>1.110</w:t>
            </w:r>
          </w:p>
        </w:tc>
      </w:tr>
      <w:tr w:rsidR="00EA4F2A" w:rsidRPr="005A69CA" w14:paraId="74CE7B8E" w14:textId="77777777" w:rsidTr="002958CB">
        <w:trPr>
          <w:trHeight w:val="323"/>
        </w:trPr>
        <w:tc>
          <w:tcPr>
            <w:tcW w:w="753" w:type="dxa"/>
            <w:shd w:val="clear" w:color="auto" w:fill="auto"/>
            <w:noWrap/>
            <w:hideMark/>
          </w:tcPr>
          <w:p w14:paraId="686469C8" w14:textId="77777777" w:rsidR="00EA4F2A" w:rsidRPr="005A69CA" w:rsidRDefault="00EA4F2A" w:rsidP="002958CB">
            <w:pPr>
              <w:jc w:val="center"/>
              <w:rPr>
                <w:rFonts w:cs="Arial"/>
                <w:lang w:val="am-ET"/>
              </w:rPr>
            </w:pPr>
            <w:r w:rsidRPr="005A69CA">
              <w:rPr>
                <w:rFonts w:cs="Arial"/>
                <w:lang w:val="am-ET"/>
              </w:rPr>
              <w:t>39.</w:t>
            </w:r>
          </w:p>
        </w:tc>
        <w:tc>
          <w:tcPr>
            <w:tcW w:w="6462" w:type="dxa"/>
            <w:tcBorders>
              <w:top w:val="nil"/>
              <w:left w:val="nil"/>
              <w:bottom w:val="single" w:sz="4" w:space="0" w:color="auto"/>
              <w:right w:val="single" w:sz="4" w:space="0" w:color="auto"/>
            </w:tcBorders>
            <w:shd w:val="clear" w:color="auto" w:fill="auto"/>
            <w:vAlign w:val="bottom"/>
            <w:hideMark/>
          </w:tcPr>
          <w:p w14:paraId="6F3B0834" w14:textId="77777777" w:rsidR="00EA4F2A" w:rsidRPr="005A69CA" w:rsidRDefault="00EA4F2A" w:rsidP="002958CB">
            <w:pPr>
              <w:rPr>
                <w:rFonts w:cs="Arial"/>
              </w:rPr>
            </w:pPr>
            <w:r w:rsidRPr="005A69CA">
              <w:rPr>
                <w:rFonts w:cs="Arial"/>
              </w:rPr>
              <w:t>ВОДА  негазирана 0,25 л  стакло боца Врњци или одговарајућа</w:t>
            </w:r>
          </w:p>
          <w:p w14:paraId="46B697F8" w14:textId="77777777" w:rsidR="00EA4F2A" w:rsidRPr="005A69CA" w:rsidRDefault="00EA4F2A" w:rsidP="002958CB">
            <w:pPr>
              <w:rPr>
                <w:rFonts w:cs="Arial"/>
              </w:rPr>
            </w:pPr>
            <w:r w:rsidRPr="005A69CA">
              <w:rPr>
                <w:rFonts w:cs="Arial"/>
              </w:rPr>
              <w:t>Минерална вода</w:t>
            </w:r>
            <w:r w:rsidRPr="005A69CA">
              <w:rPr>
                <w:rFonts w:cs="Arial"/>
                <w:lang w:val="sr-Cyrl-RS"/>
              </w:rPr>
              <w:t>-</w:t>
            </w:r>
            <w:proofErr w:type="gramStart"/>
            <w:r w:rsidRPr="005A69CA">
              <w:rPr>
                <w:rFonts w:cs="Arial"/>
              </w:rPr>
              <w:t>( 1</w:t>
            </w:r>
            <w:proofErr w:type="gramEnd"/>
            <w:r w:rsidRPr="005A69CA">
              <w:rPr>
                <w:rFonts w:cs="Arial"/>
              </w:rPr>
              <w:t xml:space="preserve"> л воде садржи: суви остатак на 180 степени </w:t>
            </w:r>
            <w:r w:rsidRPr="005A69CA">
              <w:rPr>
                <w:rFonts w:cs="Arial"/>
                <w:lang w:val="sr-Cyrl-RS"/>
              </w:rPr>
              <w:t>441,0</w:t>
            </w:r>
            <w:r w:rsidRPr="005A69CA">
              <w:rPr>
                <w:rFonts w:cs="Arial"/>
              </w:rPr>
              <w:t xml:space="preserve"> мг/л; Калцијум </w:t>
            </w:r>
            <w:r w:rsidRPr="005A69CA">
              <w:rPr>
                <w:rFonts w:cs="Arial"/>
                <w:lang w:val="sr-Cyrl-RS"/>
              </w:rPr>
              <w:t>60,7</w:t>
            </w:r>
            <w:r w:rsidRPr="005A69CA">
              <w:rPr>
                <w:rFonts w:cs="Arial"/>
              </w:rPr>
              <w:t xml:space="preserve"> мг/л;</w:t>
            </w:r>
            <w:r w:rsidRPr="005A69CA">
              <w:rPr>
                <w:rFonts w:cs="Arial"/>
                <w:lang w:val="sr-Cyrl-RS"/>
              </w:rPr>
              <w:t xml:space="preserve"> </w:t>
            </w:r>
            <w:r w:rsidRPr="005A69CA">
              <w:rPr>
                <w:rFonts w:cs="Arial"/>
              </w:rPr>
              <w:t xml:space="preserve">Натријум </w:t>
            </w:r>
            <w:r w:rsidRPr="005A69CA">
              <w:rPr>
                <w:rFonts w:cs="Arial"/>
                <w:lang w:val="sr-Cyrl-RS"/>
              </w:rPr>
              <w:t>55,1</w:t>
            </w:r>
            <w:r w:rsidRPr="005A69CA">
              <w:rPr>
                <w:rFonts w:cs="Arial"/>
              </w:rPr>
              <w:t xml:space="preserve"> мг/л; Магнезијум </w:t>
            </w:r>
            <w:r w:rsidRPr="005A69CA">
              <w:rPr>
                <w:rFonts w:cs="Arial"/>
                <w:lang w:val="sr-Cyrl-RS"/>
              </w:rPr>
              <w:t>34,7</w:t>
            </w:r>
            <w:r w:rsidRPr="005A69CA">
              <w:rPr>
                <w:rFonts w:cs="Arial"/>
              </w:rPr>
              <w:t xml:space="preserve"> мг/л; </w:t>
            </w:r>
            <w:r w:rsidRPr="005A69CA">
              <w:rPr>
                <w:rFonts w:cs="Arial"/>
                <w:lang w:val="sr-Cyrl-RS"/>
              </w:rPr>
              <w:t xml:space="preserve"> </w:t>
            </w:r>
            <w:r w:rsidRPr="005A69CA">
              <w:rPr>
                <w:rFonts w:cs="Arial"/>
              </w:rPr>
              <w:t xml:space="preserve">Сулфати </w:t>
            </w:r>
            <w:r w:rsidRPr="005A69CA">
              <w:rPr>
                <w:rFonts w:cs="Arial"/>
                <w:lang w:val="sr-Cyrl-RS"/>
              </w:rPr>
              <w:t>39,4</w:t>
            </w:r>
            <w:r w:rsidRPr="005A69CA">
              <w:rPr>
                <w:rFonts w:cs="Arial"/>
              </w:rPr>
              <w:t xml:space="preserve"> мг/л; Хлориди </w:t>
            </w:r>
            <w:r w:rsidRPr="005A69CA">
              <w:rPr>
                <w:rFonts w:cs="Arial"/>
                <w:lang w:val="sr-Cyrl-RS"/>
              </w:rPr>
              <w:t>4,9</w:t>
            </w:r>
            <w:r w:rsidRPr="005A69CA">
              <w:rPr>
                <w:rFonts w:cs="Arial"/>
              </w:rPr>
              <w:t xml:space="preserve"> мг/л;</w:t>
            </w:r>
            <w:r w:rsidRPr="005A69CA">
              <w:rPr>
                <w:rFonts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14:paraId="65F0E048"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64D9062B" w14:textId="77777777" w:rsidR="00EA4F2A" w:rsidRPr="005A69CA" w:rsidRDefault="00EA4F2A" w:rsidP="002958CB">
            <w:pPr>
              <w:jc w:val="center"/>
              <w:rPr>
                <w:rFonts w:cs="Arial"/>
              </w:rPr>
            </w:pPr>
            <w:r w:rsidRPr="005A69CA">
              <w:rPr>
                <w:rFonts w:cs="Arial"/>
              </w:rPr>
              <w:t>2.000</w:t>
            </w:r>
          </w:p>
        </w:tc>
      </w:tr>
      <w:tr w:rsidR="00EA4F2A" w:rsidRPr="005A69CA" w14:paraId="7F36C7A2" w14:textId="77777777" w:rsidTr="002958CB">
        <w:trPr>
          <w:trHeight w:val="278"/>
        </w:trPr>
        <w:tc>
          <w:tcPr>
            <w:tcW w:w="753" w:type="dxa"/>
            <w:shd w:val="clear" w:color="auto" w:fill="auto"/>
            <w:noWrap/>
            <w:hideMark/>
          </w:tcPr>
          <w:p w14:paraId="3066F1EB" w14:textId="77777777" w:rsidR="00EA4F2A" w:rsidRPr="005A69CA" w:rsidRDefault="00EA4F2A" w:rsidP="002958CB">
            <w:pPr>
              <w:jc w:val="center"/>
              <w:rPr>
                <w:rFonts w:cs="Arial"/>
                <w:lang w:val="am-ET"/>
              </w:rPr>
            </w:pPr>
            <w:r w:rsidRPr="005A69CA">
              <w:rPr>
                <w:rFonts w:cs="Arial"/>
                <w:lang w:val="am-ET"/>
              </w:rPr>
              <w:t>40.</w:t>
            </w:r>
          </w:p>
        </w:tc>
        <w:tc>
          <w:tcPr>
            <w:tcW w:w="6462" w:type="dxa"/>
            <w:tcBorders>
              <w:top w:val="nil"/>
              <w:left w:val="nil"/>
              <w:bottom w:val="single" w:sz="4" w:space="0" w:color="auto"/>
              <w:right w:val="single" w:sz="4" w:space="0" w:color="auto"/>
            </w:tcBorders>
            <w:shd w:val="clear" w:color="auto" w:fill="auto"/>
            <w:vAlign w:val="bottom"/>
            <w:hideMark/>
          </w:tcPr>
          <w:p w14:paraId="785B9D9C" w14:textId="77777777" w:rsidR="00EA4F2A" w:rsidRPr="005A69CA" w:rsidRDefault="00EA4F2A" w:rsidP="002958CB">
            <w:pPr>
              <w:pStyle w:val="NoSpacing"/>
              <w:rPr>
                <w:rFonts w:cs="Arial"/>
              </w:rPr>
            </w:pPr>
            <w:r w:rsidRPr="005A69CA">
              <w:rPr>
                <w:rFonts w:cs="Arial"/>
              </w:rPr>
              <w:t>ВОДА ГАЗИРАНА 1,5 л (пластична амбалажа) Књаз Милош или одговарајућа</w:t>
            </w:r>
          </w:p>
          <w:p w14:paraId="6DBA5052" w14:textId="77777777" w:rsidR="00EA4F2A" w:rsidRPr="005A69CA" w:rsidRDefault="00EA4F2A" w:rsidP="002958CB">
            <w:pPr>
              <w:pStyle w:val="NoSpacing"/>
              <w:rPr>
                <w:rFonts w:cs="Arial"/>
              </w:rPr>
            </w:pPr>
          </w:p>
          <w:p w14:paraId="1FA8544D" w14:textId="77777777" w:rsidR="00EA4F2A" w:rsidRPr="005A69CA" w:rsidRDefault="00EA4F2A" w:rsidP="002958CB">
            <w:pPr>
              <w:pStyle w:val="NoSpacing"/>
              <w:rPr>
                <w:rFonts w:cs="Arial"/>
              </w:rPr>
            </w:pPr>
            <w:r w:rsidRPr="005A69CA">
              <w:rPr>
                <w:rFonts w:cs="Arial"/>
              </w:rPr>
              <w:t>Минерална вода</w:t>
            </w:r>
            <w:r w:rsidRPr="005A69CA">
              <w:rPr>
                <w:rFonts w:cs="Arial"/>
                <w:lang w:val="sr-Cyrl-RS"/>
              </w:rPr>
              <w:t>-</w:t>
            </w:r>
            <w:r w:rsidRPr="005A69CA">
              <w:rPr>
                <w:rFonts w:cs="Arial"/>
              </w:rPr>
              <w:t>( 1 л воде садржи: суви остатак на 180 степени 1066 мг/л; Калцијум 114,1 мг/л;</w:t>
            </w:r>
            <w:r w:rsidRPr="005A69CA">
              <w:rPr>
                <w:rFonts w:cs="Arial"/>
                <w:lang w:val="sr-Cyrl-RS"/>
              </w:rPr>
              <w:t xml:space="preserve"> </w:t>
            </w:r>
            <w:r w:rsidRPr="005A69CA">
              <w:rPr>
                <w:rFonts w:cs="Arial"/>
              </w:rPr>
              <w:t>Натријум 247,3 мг/л;Калијум 18,40 мг/л,</w:t>
            </w:r>
          </w:p>
          <w:p w14:paraId="17B6C0DA" w14:textId="77777777" w:rsidR="00EA4F2A" w:rsidRPr="005A69CA" w:rsidRDefault="00EA4F2A" w:rsidP="002958CB">
            <w:pPr>
              <w:pStyle w:val="NoSpacing"/>
              <w:rPr>
                <w:rFonts w:cs="Arial"/>
              </w:rPr>
            </w:pPr>
            <w:r w:rsidRPr="005A69CA">
              <w:rPr>
                <w:rFonts w:cs="Arial"/>
              </w:rPr>
              <w:t>Магнезијум 60</w:t>
            </w:r>
            <w:r w:rsidRPr="005A69CA">
              <w:rPr>
                <w:rFonts w:cs="Arial"/>
                <w:lang w:val="sr-Cyrl-RS"/>
              </w:rPr>
              <w:t>,5</w:t>
            </w:r>
            <w:r w:rsidRPr="005A69CA">
              <w:rPr>
                <w:rFonts w:cs="Arial"/>
              </w:rPr>
              <w:t xml:space="preserve"> мг/л; </w:t>
            </w:r>
            <w:r w:rsidRPr="005A69CA">
              <w:rPr>
                <w:rFonts w:cs="Arial"/>
                <w:lang w:val="sr-Cyrl-RS"/>
              </w:rPr>
              <w:t xml:space="preserve"> </w:t>
            </w:r>
            <w:r w:rsidRPr="005A69CA">
              <w:rPr>
                <w:rFonts w:cs="Arial"/>
              </w:rPr>
              <w:t xml:space="preserve">Хидрокарбонати 1208 мг/л; Сулфати 10,4 мг/л; Флуориди 1,3 мг/л; </w:t>
            </w:r>
          </w:p>
          <w:p w14:paraId="59112B7C" w14:textId="77777777" w:rsidR="00EA4F2A" w:rsidRPr="005A69CA" w:rsidRDefault="00EA4F2A" w:rsidP="002958CB">
            <w:pPr>
              <w:pStyle w:val="NoSpacing"/>
              <w:rPr>
                <w:rFonts w:cs="Arial"/>
                <w:lang w:val="sr-Cyrl-RS"/>
              </w:rPr>
            </w:pPr>
            <w:r w:rsidRPr="005A69CA">
              <w:rPr>
                <w:rFonts w:cs="Arial"/>
              </w:rPr>
              <w:t xml:space="preserve">Хлориди 13,1 </w:t>
            </w:r>
            <w:r>
              <w:rPr>
                <w:rFonts w:cs="Arial"/>
              </w:rPr>
              <w:t>мг/л; Садржај С</w:t>
            </w:r>
            <w:r w:rsidRPr="005A69CA">
              <w:rPr>
                <w:rFonts w:cs="Arial"/>
              </w:rPr>
              <w:t>О2 мин 3000</w:t>
            </w:r>
            <w:r w:rsidRPr="005A69CA">
              <w:rPr>
                <w:rFonts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14:paraId="02BE080C" w14:textId="77777777" w:rsidR="00EA4F2A" w:rsidRPr="005A69CA" w:rsidRDefault="00EA4F2A" w:rsidP="002958CB">
            <w:pPr>
              <w:jc w:val="center"/>
              <w:rPr>
                <w:rFonts w:ascii="Arial Narrow" w:hAnsi="Arial Narrow" w:cs="Arial"/>
              </w:rPr>
            </w:pPr>
            <w:r w:rsidRPr="005A69CA">
              <w:rPr>
                <w:rFonts w:ascii="Arial Narrow" w:hAnsi="Arial Narrow" w:cs="Arial"/>
              </w:rPr>
              <w:lastRenderedPageBreak/>
              <w:t>ком</w:t>
            </w:r>
          </w:p>
        </w:tc>
        <w:tc>
          <w:tcPr>
            <w:tcW w:w="1230" w:type="dxa"/>
            <w:tcBorders>
              <w:top w:val="nil"/>
              <w:left w:val="nil"/>
              <w:bottom w:val="single" w:sz="4" w:space="0" w:color="auto"/>
              <w:right w:val="single" w:sz="4" w:space="0" w:color="auto"/>
            </w:tcBorders>
            <w:shd w:val="clear" w:color="auto" w:fill="auto"/>
            <w:vAlign w:val="bottom"/>
          </w:tcPr>
          <w:p w14:paraId="4F475939" w14:textId="77777777" w:rsidR="00EA4F2A" w:rsidRPr="005A69CA" w:rsidRDefault="00EA4F2A" w:rsidP="002958CB">
            <w:pPr>
              <w:jc w:val="center"/>
              <w:rPr>
                <w:rFonts w:cs="Arial"/>
              </w:rPr>
            </w:pPr>
            <w:r w:rsidRPr="005A69CA">
              <w:rPr>
                <w:rFonts w:cs="Arial"/>
              </w:rPr>
              <w:t>6.500</w:t>
            </w:r>
          </w:p>
        </w:tc>
      </w:tr>
      <w:tr w:rsidR="00EA4F2A" w:rsidRPr="005A69CA" w14:paraId="671C2120" w14:textId="77777777" w:rsidTr="002958CB">
        <w:trPr>
          <w:trHeight w:val="330"/>
        </w:trPr>
        <w:tc>
          <w:tcPr>
            <w:tcW w:w="753" w:type="dxa"/>
            <w:shd w:val="clear" w:color="auto" w:fill="auto"/>
            <w:noWrap/>
            <w:hideMark/>
          </w:tcPr>
          <w:p w14:paraId="73958038" w14:textId="77777777" w:rsidR="00EA4F2A" w:rsidRPr="005A69CA" w:rsidRDefault="00EA4F2A" w:rsidP="002958CB">
            <w:pPr>
              <w:jc w:val="center"/>
              <w:rPr>
                <w:rFonts w:cs="Arial"/>
                <w:lang w:val="am-ET"/>
              </w:rPr>
            </w:pPr>
            <w:r w:rsidRPr="005A69CA">
              <w:rPr>
                <w:rFonts w:cs="Arial"/>
                <w:lang w:val="am-ET"/>
              </w:rPr>
              <w:t>41.</w:t>
            </w:r>
          </w:p>
        </w:tc>
        <w:tc>
          <w:tcPr>
            <w:tcW w:w="6462" w:type="dxa"/>
            <w:tcBorders>
              <w:top w:val="nil"/>
              <w:left w:val="nil"/>
              <w:bottom w:val="single" w:sz="4" w:space="0" w:color="auto"/>
              <w:right w:val="single" w:sz="4" w:space="0" w:color="auto"/>
            </w:tcBorders>
            <w:shd w:val="clear" w:color="auto" w:fill="auto"/>
            <w:vAlign w:val="bottom"/>
            <w:hideMark/>
          </w:tcPr>
          <w:p w14:paraId="4964D39D" w14:textId="77777777" w:rsidR="00EA4F2A" w:rsidRPr="005B22EA" w:rsidRDefault="00EA4F2A" w:rsidP="002958CB">
            <w:pPr>
              <w:pStyle w:val="NoSpacing"/>
              <w:rPr>
                <w:rFonts w:cs="Arial"/>
              </w:rPr>
            </w:pPr>
            <w:r w:rsidRPr="005B22EA">
              <w:rPr>
                <w:rFonts w:cs="Arial"/>
              </w:rPr>
              <w:t>ВОДА ГАЗИРАНА 0,5 л (пластична амбалажа) Књаз Милош или одговарајућа</w:t>
            </w:r>
          </w:p>
          <w:p w14:paraId="3C16FDD6" w14:textId="77777777" w:rsidR="00EA4F2A" w:rsidRPr="005B22EA" w:rsidRDefault="00EA4F2A" w:rsidP="002958CB">
            <w:pPr>
              <w:pStyle w:val="NoSpacing"/>
              <w:rPr>
                <w:rFonts w:cs="Arial"/>
              </w:rPr>
            </w:pPr>
            <w:r w:rsidRPr="005B22EA">
              <w:rPr>
                <w:rFonts w:cs="Arial"/>
              </w:rPr>
              <w:t>Минерална вода-( 1 л воде садржи : суви остатак на 180 степени 1066 мг/л; Калцијум 114,10 мг/л;</w:t>
            </w:r>
            <w:r w:rsidRPr="005B22EA">
              <w:rPr>
                <w:rFonts w:cs="Arial"/>
                <w:lang w:val="sr-Cyrl-RS"/>
              </w:rPr>
              <w:t xml:space="preserve"> </w:t>
            </w:r>
            <w:r w:rsidRPr="005B22EA">
              <w:rPr>
                <w:rFonts w:cs="Arial"/>
              </w:rPr>
              <w:t>Натријум 247,30 мг/л;Калијум 18,40 мг/л, Магнезијум 60</w:t>
            </w:r>
            <w:r w:rsidRPr="005B22EA">
              <w:rPr>
                <w:rFonts w:cs="Arial"/>
                <w:lang w:val="sr-Cyrl-RS"/>
              </w:rPr>
              <w:t>,5</w:t>
            </w:r>
            <w:r w:rsidRPr="005B22EA">
              <w:rPr>
                <w:rFonts w:cs="Arial"/>
              </w:rPr>
              <w:t xml:space="preserve"> мг/л; Хидрокарбонати 1208 мг/л; Сулфати 10,40 мг/л; Флуориди 1,3 мг/л; </w:t>
            </w:r>
          </w:p>
          <w:p w14:paraId="5914BF60" w14:textId="77777777" w:rsidR="00EA4F2A" w:rsidRPr="005A69CA" w:rsidRDefault="00EA4F2A" w:rsidP="002958CB">
            <w:pPr>
              <w:pStyle w:val="NoSpacing"/>
              <w:rPr>
                <w:lang w:val="sr-Cyrl-RS"/>
              </w:rPr>
            </w:pPr>
            <w:r>
              <w:rPr>
                <w:rFonts w:cs="Arial"/>
              </w:rPr>
              <w:t>Хлориди 13,10мг/л; Садржај С</w:t>
            </w:r>
            <w:r w:rsidRPr="005B22EA">
              <w:rPr>
                <w:rFonts w:cs="Arial"/>
              </w:rPr>
              <w:t>О2 мин 3000</w:t>
            </w:r>
            <w:r w:rsidRPr="005B22EA">
              <w:rPr>
                <w:rFonts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14:paraId="0BFEAE67"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447567CE" w14:textId="77777777" w:rsidR="00EA4F2A" w:rsidRPr="005A69CA" w:rsidRDefault="00EA4F2A" w:rsidP="002958CB">
            <w:pPr>
              <w:jc w:val="center"/>
              <w:rPr>
                <w:rFonts w:cs="Arial"/>
              </w:rPr>
            </w:pPr>
            <w:r w:rsidRPr="005A69CA">
              <w:rPr>
                <w:rFonts w:cs="Arial"/>
              </w:rPr>
              <w:t>1.000</w:t>
            </w:r>
          </w:p>
        </w:tc>
      </w:tr>
      <w:tr w:rsidR="00EA4F2A" w:rsidRPr="005A69CA" w14:paraId="2FE755D7" w14:textId="77777777" w:rsidTr="002958CB">
        <w:trPr>
          <w:trHeight w:val="330"/>
        </w:trPr>
        <w:tc>
          <w:tcPr>
            <w:tcW w:w="753" w:type="dxa"/>
            <w:shd w:val="clear" w:color="auto" w:fill="auto"/>
            <w:noWrap/>
            <w:hideMark/>
          </w:tcPr>
          <w:p w14:paraId="3D2FB9EB" w14:textId="77777777" w:rsidR="00EA4F2A" w:rsidRPr="005A69CA" w:rsidRDefault="00EA4F2A" w:rsidP="002958CB">
            <w:pPr>
              <w:jc w:val="center"/>
              <w:rPr>
                <w:rFonts w:cs="Arial"/>
                <w:lang w:val="am-ET"/>
              </w:rPr>
            </w:pPr>
            <w:r w:rsidRPr="005A69CA">
              <w:rPr>
                <w:rFonts w:cs="Arial"/>
                <w:lang w:val="am-ET"/>
              </w:rPr>
              <w:t>42.</w:t>
            </w:r>
          </w:p>
        </w:tc>
        <w:tc>
          <w:tcPr>
            <w:tcW w:w="6462" w:type="dxa"/>
            <w:tcBorders>
              <w:top w:val="nil"/>
              <w:left w:val="nil"/>
              <w:bottom w:val="single" w:sz="4" w:space="0" w:color="auto"/>
              <w:right w:val="single" w:sz="4" w:space="0" w:color="auto"/>
            </w:tcBorders>
            <w:shd w:val="clear" w:color="auto" w:fill="auto"/>
            <w:vAlign w:val="bottom"/>
            <w:hideMark/>
          </w:tcPr>
          <w:p w14:paraId="6AFC386C" w14:textId="77777777" w:rsidR="00EA4F2A" w:rsidRPr="005A69CA" w:rsidRDefault="00EA4F2A" w:rsidP="002958CB">
            <w:pPr>
              <w:rPr>
                <w:rFonts w:cs="Arial"/>
              </w:rPr>
            </w:pPr>
            <w:r w:rsidRPr="005A69CA">
              <w:rPr>
                <w:rFonts w:cs="Arial"/>
              </w:rPr>
              <w:t xml:space="preserve">ВОДА ГАЗИРАНА   0,25 л </w:t>
            </w:r>
            <w:r w:rsidRPr="005A69CA">
              <w:rPr>
                <w:rFonts w:cs="Arial"/>
                <w:lang w:val="sr-Cyrl-RS"/>
              </w:rPr>
              <w:t>(</w:t>
            </w:r>
            <w:r w:rsidRPr="005A69CA">
              <w:rPr>
                <w:rFonts w:cs="Arial"/>
              </w:rPr>
              <w:t>стакло боца</w:t>
            </w:r>
            <w:r w:rsidRPr="005A69CA">
              <w:rPr>
                <w:rFonts w:cs="Arial"/>
                <w:lang w:val="sr-Cyrl-RS"/>
              </w:rPr>
              <w:t>)</w:t>
            </w:r>
            <w:r w:rsidRPr="005A69CA">
              <w:rPr>
                <w:rFonts w:cs="Arial"/>
              </w:rPr>
              <w:t xml:space="preserve"> Књаз Милош или одговарајућа</w:t>
            </w:r>
          </w:p>
          <w:p w14:paraId="690D6F15" w14:textId="77777777" w:rsidR="00EA4F2A" w:rsidRPr="005A69CA" w:rsidRDefault="00EA4F2A" w:rsidP="002958CB">
            <w:pPr>
              <w:pStyle w:val="NoSpacing"/>
              <w:rPr>
                <w:rFonts w:cs="Arial"/>
              </w:rPr>
            </w:pPr>
            <w:r w:rsidRPr="005A69CA">
              <w:rPr>
                <w:rFonts w:cs="Arial"/>
              </w:rPr>
              <w:t>Минерална вода</w:t>
            </w:r>
            <w:r w:rsidRPr="005A69CA">
              <w:rPr>
                <w:rFonts w:cs="Arial"/>
                <w:lang w:val="sr-Cyrl-RS"/>
              </w:rPr>
              <w:t>-</w:t>
            </w:r>
            <w:r w:rsidRPr="005A69CA">
              <w:rPr>
                <w:rFonts w:cs="Arial"/>
              </w:rPr>
              <w:t>( 1 л воде садржи: суви остатак на 180 степени 1066 мг/л; Калцијум 114,1 мг/л;</w:t>
            </w:r>
            <w:r w:rsidRPr="005A69CA">
              <w:rPr>
                <w:rFonts w:cs="Arial"/>
                <w:lang w:val="sr-Cyrl-RS"/>
              </w:rPr>
              <w:t xml:space="preserve"> </w:t>
            </w:r>
            <w:r w:rsidRPr="005A69CA">
              <w:rPr>
                <w:rFonts w:cs="Arial"/>
              </w:rPr>
              <w:t>Натријум 247,3 мг/л;Калијум 18,40 мг/л,</w:t>
            </w:r>
          </w:p>
          <w:p w14:paraId="436B6F8A" w14:textId="77777777" w:rsidR="00EA4F2A" w:rsidRPr="005A69CA" w:rsidRDefault="00EA4F2A" w:rsidP="002958CB">
            <w:pPr>
              <w:pStyle w:val="NoSpacing"/>
              <w:rPr>
                <w:rFonts w:cs="Arial"/>
              </w:rPr>
            </w:pPr>
            <w:r w:rsidRPr="005A69CA">
              <w:rPr>
                <w:rFonts w:cs="Arial"/>
              </w:rPr>
              <w:t>Магнезијум 60</w:t>
            </w:r>
            <w:r w:rsidRPr="005A69CA">
              <w:rPr>
                <w:rFonts w:cs="Arial"/>
                <w:lang w:val="sr-Cyrl-RS"/>
              </w:rPr>
              <w:t>,5</w:t>
            </w:r>
            <w:r w:rsidRPr="005A69CA">
              <w:rPr>
                <w:rFonts w:cs="Arial"/>
              </w:rPr>
              <w:t xml:space="preserve"> мг/л; </w:t>
            </w:r>
            <w:r w:rsidRPr="005A69CA">
              <w:rPr>
                <w:rFonts w:cs="Arial"/>
                <w:lang w:val="sr-Cyrl-RS"/>
              </w:rPr>
              <w:t xml:space="preserve"> </w:t>
            </w:r>
            <w:r w:rsidRPr="005A69CA">
              <w:rPr>
                <w:rFonts w:cs="Arial"/>
              </w:rPr>
              <w:t xml:space="preserve">Хидрокарбонати 1208 мг/л; Сулфати 10,4 мг/л; Флуориди 1,3 мг/л; </w:t>
            </w:r>
          </w:p>
          <w:p w14:paraId="0BA2E517" w14:textId="77777777" w:rsidR="00EA4F2A" w:rsidRPr="005A69CA" w:rsidRDefault="00EA4F2A" w:rsidP="002958CB">
            <w:pPr>
              <w:pStyle w:val="NoSpacing"/>
              <w:rPr>
                <w:rFonts w:cs="Arial"/>
              </w:rPr>
            </w:pPr>
            <w:r w:rsidRPr="005A69CA">
              <w:rPr>
                <w:rFonts w:cs="Arial"/>
              </w:rPr>
              <w:t xml:space="preserve">Хлориди 13,1 </w:t>
            </w:r>
            <w:r>
              <w:rPr>
                <w:rFonts w:cs="Arial"/>
              </w:rPr>
              <w:t>мг/л; Садржај С</w:t>
            </w:r>
            <w:r w:rsidRPr="005A69CA">
              <w:rPr>
                <w:rFonts w:cs="Arial"/>
              </w:rPr>
              <w:t>О2 мин 3000</w:t>
            </w:r>
            <w:r w:rsidRPr="005A69CA">
              <w:rPr>
                <w:rFonts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14:paraId="033B62AD"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1845269F" w14:textId="77777777" w:rsidR="00EA4F2A" w:rsidRPr="005A69CA" w:rsidRDefault="00EA4F2A" w:rsidP="002958CB">
            <w:pPr>
              <w:jc w:val="center"/>
              <w:rPr>
                <w:rFonts w:cs="Arial"/>
              </w:rPr>
            </w:pPr>
            <w:r w:rsidRPr="005A69CA">
              <w:rPr>
                <w:rFonts w:cs="Arial"/>
              </w:rPr>
              <w:t>1.000</w:t>
            </w:r>
          </w:p>
        </w:tc>
      </w:tr>
      <w:tr w:rsidR="00EA4F2A" w:rsidRPr="005A69CA" w14:paraId="72AD6F2D" w14:textId="77777777" w:rsidTr="002958CB">
        <w:trPr>
          <w:trHeight w:val="332"/>
        </w:trPr>
        <w:tc>
          <w:tcPr>
            <w:tcW w:w="753" w:type="dxa"/>
            <w:shd w:val="clear" w:color="auto" w:fill="auto"/>
            <w:noWrap/>
            <w:hideMark/>
          </w:tcPr>
          <w:p w14:paraId="58D4ECCD" w14:textId="77777777" w:rsidR="00EA4F2A" w:rsidRPr="005A69CA" w:rsidRDefault="00EA4F2A" w:rsidP="002958CB">
            <w:pPr>
              <w:jc w:val="center"/>
              <w:rPr>
                <w:rFonts w:cs="Arial"/>
                <w:lang w:val="am-ET"/>
              </w:rPr>
            </w:pPr>
            <w:r w:rsidRPr="005A69CA">
              <w:rPr>
                <w:rFonts w:cs="Arial"/>
                <w:lang w:val="am-ET"/>
              </w:rPr>
              <w:t>43.</w:t>
            </w:r>
          </w:p>
        </w:tc>
        <w:tc>
          <w:tcPr>
            <w:tcW w:w="6462" w:type="dxa"/>
            <w:tcBorders>
              <w:top w:val="nil"/>
              <w:left w:val="nil"/>
              <w:bottom w:val="single" w:sz="4" w:space="0" w:color="auto"/>
              <w:right w:val="single" w:sz="4" w:space="0" w:color="auto"/>
            </w:tcBorders>
            <w:shd w:val="clear" w:color="auto" w:fill="auto"/>
            <w:vAlign w:val="bottom"/>
            <w:hideMark/>
          </w:tcPr>
          <w:p w14:paraId="7B8D4A30" w14:textId="77777777" w:rsidR="00EA4F2A" w:rsidRPr="005B22EA" w:rsidRDefault="00EA4F2A" w:rsidP="002958CB">
            <w:pPr>
              <w:pStyle w:val="NoSpacing"/>
              <w:rPr>
                <w:rFonts w:cs="Arial"/>
              </w:rPr>
            </w:pPr>
            <w:r w:rsidRPr="005B22EA">
              <w:rPr>
                <w:rFonts w:cs="Arial"/>
              </w:rPr>
              <w:t>ВОДА негазирана 1,5 л (пластична амбалажа) Пролом</w:t>
            </w:r>
          </w:p>
          <w:p w14:paraId="76640BD8" w14:textId="77777777" w:rsidR="00EA4F2A" w:rsidRPr="005B22EA" w:rsidRDefault="00EA4F2A" w:rsidP="002958CB">
            <w:pPr>
              <w:pStyle w:val="NoSpacing"/>
              <w:rPr>
                <w:rFonts w:cs="Arial"/>
              </w:rPr>
            </w:pPr>
            <w:r w:rsidRPr="005B22EA">
              <w:rPr>
                <w:rFonts w:cs="Arial"/>
                <w:lang w:val="sr-Cyrl-RS"/>
              </w:rPr>
              <w:t>Негазирана</w:t>
            </w:r>
            <w:r w:rsidRPr="005B22EA">
              <w:rPr>
                <w:rFonts w:cs="Arial"/>
              </w:rPr>
              <w:t xml:space="preserve"> вода</w:t>
            </w:r>
            <w:r w:rsidRPr="005B22EA">
              <w:rPr>
                <w:rFonts w:cs="Arial"/>
                <w:lang w:val="sr-Cyrl-RS"/>
              </w:rPr>
              <w:t>-</w:t>
            </w:r>
            <w:r w:rsidRPr="005B22EA">
              <w:rPr>
                <w:rFonts w:cs="Arial"/>
              </w:rPr>
              <w:t>( 1 л воде садржи: суви остатак на 180 степени 1</w:t>
            </w:r>
            <w:r w:rsidRPr="005B22EA">
              <w:rPr>
                <w:rFonts w:cs="Arial"/>
                <w:lang w:val="sr-Cyrl-RS"/>
              </w:rPr>
              <w:t>48</w:t>
            </w:r>
            <w:r w:rsidRPr="005B22EA">
              <w:rPr>
                <w:rFonts w:cs="Arial"/>
              </w:rPr>
              <w:t xml:space="preserve"> мг/л; Калцијум </w:t>
            </w:r>
            <w:r w:rsidRPr="005B22EA">
              <w:rPr>
                <w:rFonts w:cs="Arial"/>
                <w:lang w:val="sr-Cyrl-RS"/>
              </w:rPr>
              <w:t>3,00</w:t>
            </w:r>
            <w:r w:rsidRPr="005B22EA">
              <w:rPr>
                <w:rFonts w:cs="Arial"/>
              </w:rPr>
              <w:t xml:space="preserve"> мг/л;</w:t>
            </w:r>
            <w:r w:rsidRPr="005B22EA">
              <w:rPr>
                <w:rFonts w:cs="Arial"/>
                <w:lang w:val="sr-Cyrl-RS"/>
              </w:rPr>
              <w:t xml:space="preserve"> </w:t>
            </w:r>
            <w:r w:rsidRPr="005B22EA">
              <w:rPr>
                <w:rFonts w:cs="Arial"/>
              </w:rPr>
              <w:t xml:space="preserve">Натријум </w:t>
            </w:r>
            <w:r w:rsidRPr="005B22EA">
              <w:rPr>
                <w:rFonts w:cs="Arial"/>
                <w:lang w:val="sr-Cyrl-RS"/>
              </w:rPr>
              <w:t>47,80</w:t>
            </w:r>
            <w:r w:rsidRPr="005B22EA">
              <w:rPr>
                <w:rFonts w:cs="Arial"/>
              </w:rPr>
              <w:t xml:space="preserve"> мг/л;Калијум </w:t>
            </w:r>
            <w:r w:rsidRPr="005B22EA">
              <w:rPr>
                <w:rFonts w:cs="Arial"/>
                <w:lang w:val="sr-Cyrl-RS"/>
              </w:rPr>
              <w:t>0,50</w:t>
            </w:r>
            <w:r w:rsidRPr="005B22EA">
              <w:rPr>
                <w:rFonts w:cs="Arial"/>
              </w:rPr>
              <w:t xml:space="preserve"> мг/л,</w:t>
            </w:r>
          </w:p>
          <w:p w14:paraId="772759C6" w14:textId="77777777" w:rsidR="00EA4F2A" w:rsidRPr="005A69CA" w:rsidRDefault="00EA4F2A" w:rsidP="002958CB">
            <w:pPr>
              <w:pStyle w:val="NoSpacing"/>
            </w:pPr>
            <w:r w:rsidRPr="005B22EA">
              <w:rPr>
                <w:rFonts w:cs="Arial"/>
              </w:rPr>
              <w:t xml:space="preserve">Магнезијум </w:t>
            </w:r>
            <w:r w:rsidRPr="005B22EA">
              <w:rPr>
                <w:rFonts w:cs="Arial"/>
                <w:lang w:val="sr-Cyrl-RS"/>
              </w:rPr>
              <w:t>0,10</w:t>
            </w:r>
            <w:r w:rsidRPr="005B22EA">
              <w:rPr>
                <w:rFonts w:cs="Arial"/>
              </w:rPr>
              <w:t xml:space="preserve"> мг/л;)</w:t>
            </w:r>
          </w:p>
        </w:tc>
        <w:tc>
          <w:tcPr>
            <w:tcW w:w="750" w:type="dxa"/>
            <w:tcBorders>
              <w:top w:val="nil"/>
              <w:left w:val="nil"/>
              <w:bottom w:val="single" w:sz="4" w:space="0" w:color="auto"/>
              <w:right w:val="single" w:sz="4" w:space="0" w:color="auto"/>
            </w:tcBorders>
            <w:shd w:val="clear" w:color="auto" w:fill="auto"/>
            <w:noWrap/>
            <w:vAlign w:val="bottom"/>
            <w:hideMark/>
          </w:tcPr>
          <w:p w14:paraId="3BABE7F5"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4CEE728D" w14:textId="77777777" w:rsidR="00EA4F2A" w:rsidRPr="005A69CA" w:rsidRDefault="00EA4F2A" w:rsidP="002958CB">
            <w:pPr>
              <w:jc w:val="center"/>
              <w:rPr>
                <w:rFonts w:cs="Arial"/>
              </w:rPr>
            </w:pPr>
            <w:r w:rsidRPr="005A69CA">
              <w:rPr>
                <w:rFonts w:cs="Arial"/>
              </w:rPr>
              <w:t>4.000</w:t>
            </w:r>
          </w:p>
        </w:tc>
      </w:tr>
      <w:tr w:rsidR="00EA4F2A" w:rsidRPr="005A69CA" w14:paraId="53A655AF" w14:textId="77777777" w:rsidTr="002958CB">
        <w:trPr>
          <w:trHeight w:val="330"/>
        </w:trPr>
        <w:tc>
          <w:tcPr>
            <w:tcW w:w="753" w:type="dxa"/>
            <w:shd w:val="clear" w:color="auto" w:fill="auto"/>
            <w:noWrap/>
            <w:hideMark/>
          </w:tcPr>
          <w:p w14:paraId="028EF708" w14:textId="77777777" w:rsidR="00EA4F2A" w:rsidRPr="005A69CA" w:rsidRDefault="00EA4F2A" w:rsidP="002958CB">
            <w:pPr>
              <w:jc w:val="center"/>
              <w:rPr>
                <w:rFonts w:cs="Arial"/>
                <w:lang w:val="am-ET"/>
              </w:rPr>
            </w:pPr>
            <w:r w:rsidRPr="005A69CA">
              <w:rPr>
                <w:rFonts w:cs="Arial"/>
                <w:lang w:val="am-ET"/>
              </w:rPr>
              <w:t>44.</w:t>
            </w:r>
          </w:p>
        </w:tc>
        <w:tc>
          <w:tcPr>
            <w:tcW w:w="6462" w:type="dxa"/>
            <w:tcBorders>
              <w:top w:val="nil"/>
              <w:left w:val="nil"/>
              <w:bottom w:val="single" w:sz="4" w:space="0" w:color="auto"/>
              <w:right w:val="single" w:sz="4" w:space="0" w:color="auto"/>
            </w:tcBorders>
            <w:shd w:val="clear" w:color="auto" w:fill="auto"/>
            <w:vAlign w:val="bottom"/>
            <w:hideMark/>
          </w:tcPr>
          <w:p w14:paraId="41A78DC0" w14:textId="77777777" w:rsidR="00EA4F2A" w:rsidRPr="00D61B79" w:rsidRDefault="00EA4F2A" w:rsidP="002958CB">
            <w:pPr>
              <w:rPr>
                <w:rFonts w:cs="Arial"/>
                <w:lang w:val="sr-Cyrl-RS"/>
              </w:rPr>
            </w:pPr>
            <w:r w:rsidRPr="005A69CA">
              <w:rPr>
                <w:rFonts w:cs="Arial"/>
              </w:rPr>
              <w:t>СОК БРЕСКВА +ЈАБУКА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53F5E029"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1AA55479" w14:textId="77777777" w:rsidR="00EA4F2A" w:rsidRPr="005A69CA" w:rsidRDefault="00EA4F2A" w:rsidP="002958CB">
            <w:pPr>
              <w:jc w:val="center"/>
              <w:rPr>
                <w:rFonts w:cs="Arial"/>
              </w:rPr>
            </w:pPr>
            <w:r w:rsidRPr="005A69CA">
              <w:rPr>
                <w:rFonts w:cs="Arial"/>
              </w:rPr>
              <w:t>850</w:t>
            </w:r>
          </w:p>
        </w:tc>
      </w:tr>
      <w:tr w:rsidR="00EA4F2A" w:rsidRPr="005A69CA" w14:paraId="4C833372" w14:textId="77777777" w:rsidTr="002958CB">
        <w:trPr>
          <w:trHeight w:val="278"/>
        </w:trPr>
        <w:tc>
          <w:tcPr>
            <w:tcW w:w="753" w:type="dxa"/>
            <w:shd w:val="clear" w:color="auto" w:fill="auto"/>
            <w:noWrap/>
            <w:hideMark/>
          </w:tcPr>
          <w:p w14:paraId="2F320F77" w14:textId="77777777" w:rsidR="00EA4F2A" w:rsidRPr="005A69CA" w:rsidRDefault="00EA4F2A" w:rsidP="002958CB">
            <w:pPr>
              <w:jc w:val="center"/>
              <w:rPr>
                <w:rFonts w:cs="Arial"/>
                <w:lang w:val="am-ET"/>
              </w:rPr>
            </w:pPr>
            <w:r w:rsidRPr="005A69CA">
              <w:rPr>
                <w:rFonts w:cs="Arial"/>
                <w:lang w:val="am-ET"/>
              </w:rPr>
              <w:t>45.</w:t>
            </w:r>
          </w:p>
        </w:tc>
        <w:tc>
          <w:tcPr>
            <w:tcW w:w="6462" w:type="dxa"/>
            <w:tcBorders>
              <w:top w:val="nil"/>
              <w:left w:val="nil"/>
              <w:bottom w:val="single" w:sz="4" w:space="0" w:color="auto"/>
              <w:right w:val="single" w:sz="4" w:space="0" w:color="auto"/>
            </w:tcBorders>
            <w:shd w:val="clear" w:color="auto" w:fill="auto"/>
            <w:vAlign w:val="bottom"/>
            <w:hideMark/>
          </w:tcPr>
          <w:p w14:paraId="2E88097F" w14:textId="77777777" w:rsidR="00EA4F2A" w:rsidRPr="00156847" w:rsidRDefault="00EA4F2A" w:rsidP="002958CB">
            <w:pPr>
              <w:rPr>
                <w:rFonts w:cs="Arial"/>
                <w:lang w:val="sr-Cyrl-RS"/>
              </w:rPr>
            </w:pPr>
            <w:r w:rsidRPr="005A69CA">
              <w:rPr>
                <w:rFonts w:cs="Arial"/>
              </w:rPr>
              <w:t>СОК КАЈСИЈА + ЈАБУКА</w:t>
            </w:r>
            <w:r>
              <w:rPr>
                <w:rFonts w:cs="Arial"/>
                <w:lang w:val="sr-Cyrl-RS"/>
              </w:rPr>
              <w:t xml:space="preserve"> </w:t>
            </w:r>
            <w:r w:rsidRPr="005A69CA">
              <w:rPr>
                <w:rFonts w:cs="Arial"/>
              </w:rPr>
              <w:t xml:space="preserve">– </w:t>
            </w:r>
            <w:r>
              <w:rPr>
                <w:rFonts w:cs="Arial"/>
              </w:rPr>
              <w:t xml:space="preserve">NEXT </w:t>
            </w:r>
            <w:r>
              <w:rPr>
                <w:rFonts w:cs="Arial"/>
                <w:lang w:val="sr-Cyrl-RS"/>
              </w:rPr>
              <w:t xml:space="preserve">или одговарајући, </w:t>
            </w:r>
            <w:r w:rsidRPr="005A69CA">
              <w:rPr>
                <w:rFonts w:cs="Arial"/>
              </w:rPr>
              <w:t>кашасти воћни нектар (пак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кајсије 29% (из концентрисане каше), воћна каша јабуке 21% (из концентрисане каше), високофруктозни сируп и лимунска киселина.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33E108A1"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5B14EADE" w14:textId="77777777" w:rsidR="00EA4F2A" w:rsidRPr="005A69CA" w:rsidRDefault="00EA4F2A" w:rsidP="002958CB">
            <w:pPr>
              <w:jc w:val="center"/>
              <w:rPr>
                <w:rFonts w:cs="Arial"/>
              </w:rPr>
            </w:pPr>
            <w:r w:rsidRPr="005A69CA">
              <w:rPr>
                <w:rFonts w:cs="Arial"/>
              </w:rPr>
              <w:t>1.200</w:t>
            </w:r>
          </w:p>
        </w:tc>
      </w:tr>
      <w:tr w:rsidR="00EA4F2A" w:rsidRPr="005A69CA" w14:paraId="5DA2F40E" w14:textId="77777777" w:rsidTr="002958CB">
        <w:trPr>
          <w:trHeight w:val="319"/>
        </w:trPr>
        <w:tc>
          <w:tcPr>
            <w:tcW w:w="753" w:type="dxa"/>
            <w:shd w:val="clear" w:color="auto" w:fill="auto"/>
            <w:noWrap/>
            <w:hideMark/>
          </w:tcPr>
          <w:p w14:paraId="60596C5C" w14:textId="77777777" w:rsidR="00EA4F2A" w:rsidRPr="005A69CA" w:rsidRDefault="00EA4F2A" w:rsidP="002958CB">
            <w:pPr>
              <w:rPr>
                <w:rFonts w:cs="Arial"/>
                <w:lang w:val="am-ET"/>
              </w:rPr>
            </w:pPr>
            <w:r w:rsidRPr="005A69CA">
              <w:rPr>
                <w:rFonts w:cs="Arial"/>
                <w:lang w:val="am-ET"/>
              </w:rPr>
              <w:lastRenderedPageBreak/>
              <w:t xml:space="preserve">   46.</w:t>
            </w:r>
          </w:p>
        </w:tc>
        <w:tc>
          <w:tcPr>
            <w:tcW w:w="6462" w:type="dxa"/>
            <w:tcBorders>
              <w:top w:val="nil"/>
              <w:left w:val="nil"/>
              <w:bottom w:val="single" w:sz="4" w:space="0" w:color="auto"/>
              <w:right w:val="single" w:sz="4" w:space="0" w:color="auto"/>
            </w:tcBorders>
            <w:shd w:val="clear" w:color="auto" w:fill="auto"/>
            <w:vAlign w:val="bottom"/>
            <w:hideMark/>
          </w:tcPr>
          <w:p w14:paraId="619EFE5B" w14:textId="2F25B272" w:rsidR="00EA4F2A" w:rsidRPr="00D73BD1" w:rsidRDefault="00EA4F2A" w:rsidP="002958CB">
            <w:pPr>
              <w:rPr>
                <w:rFonts w:cs="Arial"/>
                <w:lang w:val="sr-Cyrl-RS"/>
              </w:rPr>
            </w:pPr>
            <w:r w:rsidRPr="00D73BD1">
              <w:rPr>
                <w:rFonts w:cs="Arial"/>
              </w:rPr>
              <w:t xml:space="preserve">СОК ПАРАДАЈЗ – </w:t>
            </w:r>
            <w:r w:rsidR="001D6D54" w:rsidRPr="00D73BD1">
              <w:rPr>
                <w:rFonts w:cs="Arial"/>
              </w:rPr>
              <w:t xml:space="preserve">NEXT </w:t>
            </w:r>
            <w:r w:rsidR="001D6D54" w:rsidRPr="00D73BD1">
              <w:rPr>
                <w:rFonts w:cs="Arial"/>
                <w:lang w:val="sr-Cyrl-RS"/>
              </w:rPr>
              <w:t xml:space="preserve">или одговарајући, пастеризован, </w:t>
            </w:r>
            <w:r w:rsidR="001D6D54" w:rsidRPr="00D73BD1">
              <w:rPr>
                <w:rFonts w:cs="Arial"/>
              </w:rPr>
              <w:t>кашасти сок парадајза из концентрисаног сока парадајза</w:t>
            </w:r>
            <w:r w:rsidRPr="00D73BD1">
              <w:rPr>
                <w:rFonts w:cs="Arial"/>
              </w:rPr>
              <w:t xml:space="preserve"> (пак 1 л)</w:t>
            </w:r>
            <w:r w:rsidRPr="00D73BD1">
              <w:rPr>
                <w:rFonts w:cs="Arial"/>
                <w:lang w:val="sr-Cyrl-RS"/>
              </w:rPr>
              <w:t>,</w:t>
            </w:r>
            <w:r w:rsidR="001D6D54" w:rsidRPr="00D73BD1">
              <w:rPr>
                <w:rFonts w:cs="Arial"/>
                <w:lang w:val="sr-Cyrl-RS"/>
              </w:rPr>
              <w:t xml:space="preserve"> шећер, кухињска со, лимунска киселина, мешавина зачина</w:t>
            </w:r>
            <w:r w:rsidRPr="00D73BD1">
              <w:rPr>
                <w:rFonts w:cs="Arial"/>
                <w:lang w:val="sr-Cyrl-RS"/>
              </w:rPr>
              <w:t xml:space="preserve">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2B90C958"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6C88F81A" w14:textId="77777777" w:rsidR="00EA4F2A" w:rsidRPr="005A69CA" w:rsidRDefault="00EA4F2A" w:rsidP="002958CB">
            <w:pPr>
              <w:jc w:val="center"/>
              <w:rPr>
                <w:rFonts w:cs="Arial"/>
              </w:rPr>
            </w:pPr>
            <w:r w:rsidRPr="005A69CA">
              <w:rPr>
                <w:rFonts w:cs="Arial"/>
              </w:rPr>
              <w:t>1.300</w:t>
            </w:r>
          </w:p>
        </w:tc>
      </w:tr>
      <w:tr w:rsidR="00EA4F2A" w:rsidRPr="005A69CA" w14:paraId="1FDA1308" w14:textId="77777777" w:rsidTr="002958CB">
        <w:trPr>
          <w:trHeight w:val="330"/>
        </w:trPr>
        <w:tc>
          <w:tcPr>
            <w:tcW w:w="753" w:type="dxa"/>
            <w:shd w:val="clear" w:color="auto" w:fill="auto"/>
            <w:noWrap/>
            <w:hideMark/>
          </w:tcPr>
          <w:p w14:paraId="4F79AB9B" w14:textId="77777777" w:rsidR="00EA4F2A" w:rsidRPr="005A69CA" w:rsidRDefault="00EA4F2A" w:rsidP="002958CB">
            <w:pPr>
              <w:jc w:val="center"/>
              <w:rPr>
                <w:rFonts w:cs="Arial"/>
                <w:lang w:val="am-ET"/>
              </w:rPr>
            </w:pPr>
            <w:r w:rsidRPr="005A69CA">
              <w:rPr>
                <w:rFonts w:cs="Arial"/>
                <w:lang w:val="am-ET"/>
              </w:rPr>
              <w:t>47.</w:t>
            </w:r>
          </w:p>
        </w:tc>
        <w:tc>
          <w:tcPr>
            <w:tcW w:w="6462" w:type="dxa"/>
            <w:tcBorders>
              <w:top w:val="nil"/>
              <w:left w:val="nil"/>
              <w:bottom w:val="single" w:sz="4" w:space="0" w:color="auto"/>
              <w:right w:val="single" w:sz="4" w:space="0" w:color="auto"/>
            </w:tcBorders>
            <w:shd w:val="clear" w:color="auto" w:fill="auto"/>
            <w:vAlign w:val="bottom"/>
            <w:hideMark/>
          </w:tcPr>
          <w:p w14:paraId="09B93014" w14:textId="55A71A10" w:rsidR="00EA4F2A" w:rsidRPr="00D73BD1" w:rsidRDefault="00EA4F2A" w:rsidP="002958CB">
            <w:pPr>
              <w:rPr>
                <w:rFonts w:cs="Arial"/>
                <w:lang w:val="sr-Cyrl-RS"/>
              </w:rPr>
            </w:pPr>
            <w:r w:rsidRPr="00D73BD1">
              <w:rPr>
                <w:rFonts w:cs="Arial"/>
              </w:rPr>
              <w:t xml:space="preserve">СОК АНАНАС – </w:t>
            </w:r>
            <w:r w:rsidR="001D6D54" w:rsidRPr="00D73BD1">
              <w:rPr>
                <w:rFonts w:cs="Arial"/>
                <w:lang w:val="sr-Latn-RS"/>
              </w:rPr>
              <w:t xml:space="preserve">NECTAR </w:t>
            </w:r>
            <w:r w:rsidR="001D6D54" w:rsidRPr="00D73BD1">
              <w:rPr>
                <w:rFonts w:cs="Arial"/>
                <w:lang w:val="sr-Cyrl-RS"/>
              </w:rPr>
              <w:t xml:space="preserve">или одговарајући, пастеризован, </w:t>
            </w:r>
            <w:r w:rsidRPr="00D73BD1">
              <w:rPr>
                <w:rFonts w:cs="Arial"/>
              </w:rPr>
              <w:t xml:space="preserve">мутни воћни </w:t>
            </w:r>
            <w:r w:rsidRPr="00D73BD1">
              <w:rPr>
                <w:rFonts w:cs="Arial"/>
                <w:lang w:val="sr-Cyrl-RS"/>
              </w:rPr>
              <w:t xml:space="preserve">нектар </w:t>
            </w:r>
            <w:r w:rsidR="001D6D54" w:rsidRPr="00D73BD1">
              <w:rPr>
                <w:rFonts w:cs="Arial"/>
                <w:lang w:val="sr-Cyrl-RS"/>
              </w:rPr>
              <w:t xml:space="preserve">од </w:t>
            </w:r>
            <w:proofErr w:type="gramStart"/>
            <w:r w:rsidR="001D6D54" w:rsidRPr="00D73BD1">
              <w:rPr>
                <w:rFonts w:cs="Arial"/>
                <w:lang w:val="sr-Cyrl-RS"/>
              </w:rPr>
              <w:t>ананаса</w:t>
            </w:r>
            <w:r w:rsidRPr="00D73BD1">
              <w:rPr>
                <w:rFonts w:cs="Arial"/>
              </w:rPr>
              <w:t>(</w:t>
            </w:r>
            <w:proofErr w:type="gramEnd"/>
            <w:r w:rsidRPr="00D73BD1">
              <w:rPr>
                <w:rFonts w:cs="Arial"/>
              </w:rPr>
              <w:t>пак 1 л)</w:t>
            </w:r>
            <w:r w:rsidRPr="00D73BD1">
              <w:rPr>
                <w:rFonts w:cs="Arial"/>
                <w:lang w:val="sr-Cyrl-RS"/>
              </w:rPr>
              <w:t xml:space="preserve">, </w:t>
            </w:r>
            <w:r w:rsidR="001D6D54" w:rsidRPr="00D73BD1">
              <w:rPr>
                <w:rFonts w:cs="Arial"/>
                <w:lang w:val="sr-Cyrl-RS"/>
              </w:rPr>
              <w:t>воћни садржај минимум 70%. Састојци: вода, сок ананаса из концентрисаног воћног сока, глукозно-фруктозни сируп, шећер, лимунска киселина. П</w:t>
            </w:r>
            <w:r w:rsidRPr="00D73BD1">
              <w:rPr>
                <w:rFonts w:cs="Arial"/>
                <w:lang w:val="sr-Cyrl-RS"/>
              </w:rPr>
              <w:t>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20762FC8"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7113CE31" w14:textId="77777777" w:rsidR="00EA4F2A" w:rsidRPr="005A69CA" w:rsidRDefault="00EA4F2A" w:rsidP="002958CB">
            <w:pPr>
              <w:jc w:val="center"/>
              <w:rPr>
                <w:rFonts w:cs="Arial"/>
              </w:rPr>
            </w:pPr>
            <w:r w:rsidRPr="005A69CA">
              <w:rPr>
                <w:rFonts w:cs="Arial"/>
              </w:rPr>
              <w:t>800</w:t>
            </w:r>
          </w:p>
        </w:tc>
      </w:tr>
      <w:tr w:rsidR="00EA4F2A" w:rsidRPr="005A69CA" w14:paraId="50A208FB" w14:textId="77777777" w:rsidTr="002958CB">
        <w:trPr>
          <w:trHeight w:val="482"/>
        </w:trPr>
        <w:tc>
          <w:tcPr>
            <w:tcW w:w="753" w:type="dxa"/>
            <w:shd w:val="clear" w:color="auto" w:fill="auto"/>
            <w:noWrap/>
            <w:hideMark/>
          </w:tcPr>
          <w:p w14:paraId="0C18DCAC" w14:textId="77777777" w:rsidR="00EA4F2A" w:rsidRPr="005A69CA" w:rsidRDefault="00EA4F2A" w:rsidP="002958CB">
            <w:pPr>
              <w:jc w:val="center"/>
              <w:rPr>
                <w:rFonts w:cs="Arial"/>
                <w:lang w:val="am-ET"/>
              </w:rPr>
            </w:pPr>
            <w:r w:rsidRPr="005A69CA">
              <w:rPr>
                <w:rFonts w:cs="Arial"/>
                <w:lang w:val="am-ET"/>
              </w:rPr>
              <w:t>48.</w:t>
            </w:r>
          </w:p>
        </w:tc>
        <w:tc>
          <w:tcPr>
            <w:tcW w:w="6462" w:type="dxa"/>
            <w:tcBorders>
              <w:top w:val="nil"/>
              <w:left w:val="nil"/>
              <w:bottom w:val="single" w:sz="4" w:space="0" w:color="auto"/>
              <w:right w:val="single" w:sz="4" w:space="0" w:color="auto"/>
            </w:tcBorders>
            <w:shd w:val="clear" w:color="auto" w:fill="auto"/>
            <w:vAlign w:val="bottom"/>
            <w:hideMark/>
          </w:tcPr>
          <w:p w14:paraId="30D65FE4" w14:textId="77777777" w:rsidR="00EA4F2A" w:rsidRPr="00122EA8" w:rsidRDefault="00EA4F2A" w:rsidP="002958CB">
            <w:pPr>
              <w:rPr>
                <w:rFonts w:cs="Arial"/>
                <w:lang w:val="sr-Cyrl-RS"/>
              </w:rPr>
            </w:pPr>
            <w:r>
              <w:rPr>
                <w:rFonts w:cs="Arial"/>
              </w:rPr>
              <w:t xml:space="preserve">СОК ЈАГОДА+ЈАБУКА+ЦВЕКЛА </w:t>
            </w:r>
            <w:r w:rsidRPr="005A69CA">
              <w:rPr>
                <w:rFonts w:cs="Arial"/>
              </w:rPr>
              <w:t>-</w:t>
            </w:r>
            <w:r>
              <w:rPr>
                <w:rFonts w:cs="Arial"/>
              </w:rPr>
              <w:t xml:space="preserve"> NEXT </w:t>
            </w:r>
            <w:r>
              <w:rPr>
                <w:rFonts w:cs="Arial"/>
                <w:lang w:val="sr-Cyrl-RS"/>
              </w:rPr>
              <w:t xml:space="preserve">или одговарајући, </w:t>
            </w:r>
            <w:r w:rsidRPr="005A69CA">
              <w:rPr>
                <w:rFonts w:cs="Arial"/>
              </w:rPr>
              <w:t xml:space="preserve">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концентрисаних воћних каша, концентрисаног воћног сока и концентрисаног сока поврћа, воћни садржај минимум 50%, састојци: вода, воћна каша јагоде 26% (из концентрисане воћне каше), воћна каша јабуке 19,5% (из концентрисане воћне каше), шећер, воћни сок јабуке 5,3% (из концентрисаног воћног сока), сок цвекле 3,8% (из концентрисаног сока), лимунска киселина и антиоксиданс - аскорбинска киселина.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2B298A84"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73B3B7E0" w14:textId="77777777" w:rsidR="00EA4F2A" w:rsidRPr="005A69CA" w:rsidRDefault="00EA4F2A" w:rsidP="002958CB">
            <w:pPr>
              <w:jc w:val="center"/>
              <w:rPr>
                <w:rFonts w:cs="Arial"/>
              </w:rPr>
            </w:pPr>
            <w:r w:rsidRPr="005A69CA">
              <w:rPr>
                <w:rFonts w:cs="Arial"/>
              </w:rPr>
              <w:t>800</w:t>
            </w:r>
          </w:p>
        </w:tc>
      </w:tr>
      <w:tr w:rsidR="00EA4F2A" w:rsidRPr="005A69CA" w14:paraId="753769A9" w14:textId="77777777" w:rsidTr="002958CB">
        <w:trPr>
          <w:trHeight w:val="409"/>
        </w:trPr>
        <w:tc>
          <w:tcPr>
            <w:tcW w:w="753" w:type="dxa"/>
            <w:shd w:val="clear" w:color="auto" w:fill="auto"/>
            <w:noWrap/>
            <w:hideMark/>
          </w:tcPr>
          <w:p w14:paraId="733F61B8" w14:textId="77777777" w:rsidR="00EA4F2A" w:rsidRPr="005A69CA" w:rsidRDefault="00EA4F2A" w:rsidP="002958CB">
            <w:pPr>
              <w:jc w:val="center"/>
              <w:rPr>
                <w:rFonts w:cs="Arial"/>
                <w:lang w:val="am-ET"/>
              </w:rPr>
            </w:pPr>
            <w:r w:rsidRPr="005A69CA">
              <w:rPr>
                <w:rFonts w:cs="Arial"/>
                <w:lang w:val="am-ET"/>
              </w:rPr>
              <w:t>49.</w:t>
            </w:r>
          </w:p>
        </w:tc>
        <w:tc>
          <w:tcPr>
            <w:tcW w:w="6462" w:type="dxa"/>
            <w:tcBorders>
              <w:top w:val="nil"/>
              <w:left w:val="nil"/>
              <w:bottom w:val="single" w:sz="4" w:space="0" w:color="auto"/>
              <w:right w:val="single" w:sz="4" w:space="0" w:color="auto"/>
            </w:tcBorders>
            <w:shd w:val="clear" w:color="auto" w:fill="auto"/>
            <w:vAlign w:val="bottom"/>
            <w:hideMark/>
          </w:tcPr>
          <w:p w14:paraId="6194B632" w14:textId="77777777" w:rsidR="00EA4F2A" w:rsidRPr="005A69CA" w:rsidRDefault="00EA4F2A" w:rsidP="002958CB">
            <w:pPr>
              <w:rPr>
                <w:rFonts w:cs="Arial"/>
              </w:rPr>
            </w:pPr>
            <w:r w:rsidRPr="005A69CA">
              <w:rPr>
                <w:rFonts w:cs="Arial"/>
              </w:rPr>
              <w:t>СOK НАРАНЏА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воћни </w:t>
            </w:r>
            <w:r w:rsidRPr="005A69CA">
              <w:rPr>
                <w:rFonts w:cs="Arial"/>
                <w:lang w:val="sr-Cyrl-RS"/>
              </w:rPr>
              <w:t xml:space="preserve">нектар </w:t>
            </w:r>
            <w:r w:rsidRPr="005A69CA">
              <w:rPr>
                <w:rFonts w:cs="Arial"/>
              </w:rPr>
              <w:t>(пак 1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 Паковање тетрапак са чепићем.</w:t>
            </w:r>
            <w:r w:rsidRPr="005A69CA">
              <w:rPr>
                <w:rFonts w:cs="Arial"/>
              </w:rPr>
              <w:t xml:space="preserve"> </w:t>
            </w:r>
          </w:p>
        </w:tc>
        <w:tc>
          <w:tcPr>
            <w:tcW w:w="750" w:type="dxa"/>
            <w:tcBorders>
              <w:top w:val="nil"/>
              <w:left w:val="nil"/>
              <w:bottom w:val="single" w:sz="4" w:space="0" w:color="auto"/>
              <w:right w:val="single" w:sz="4" w:space="0" w:color="auto"/>
            </w:tcBorders>
            <w:shd w:val="clear" w:color="auto" w:fill="auto"/>
            <w:noWrap/>
            <w:vAlign w:val="bottom"/>
            <w:hideMark/>
          </w:tcPr>
          <w:p w14:paraId="211E7ACD" w14:textId="77777777" w:rsidR="00EA4F2A" w:rsidRPr="005A69CA" w:rsidRDefault="00EA4F2A" w:rsidP="002958CB">
            <w:pPr>
              <w:jc w:val="center"/>
              <w:rPr>
                <w:rFonts w:ascii="Arial Narrow" w:hAnsi="Arial Narrow" w:cs="Arial"/>
              </w:rPr>
            </w:pPr>
            <w:r w:rsidRPr="005A69CA">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14:paraId="2959CDC3" w14:textId="77777777" w:rsidR="00EA4F2A" w:rsidRPr="005A69CA" w:rsidRDefault="00EA4F2A" w:rsidP="002958CB">
            <w:pPr>
              <w:jc w:val="center"/>
              <w:rPr>
                <w:rFonts w:cs="Arial"/>
              </w:rPr>
            </w:pPr>
            <w:r w:rsidRPr="005A69CA">
              <w:rPr>
                <w:rFonts w:cs="Arial"/>
              </w:rPr>
              <w:t>1.400</w:t>
            </w:r>
          </w:p>
        </w:tc>
      </w:tr>
      <w:tr w:rsidR="00EA4F2A" w:rsidRPr="005A69CA" w14:paraId="654B2561" w14:textId="77777777" w:rsidTr="002958CB">
        <w:trPr>
          <w:trHeight w:val="260"/>
        </w:trPr>
        <w:tc>
          <w:tcPr>
            <w:tcW w:w="753" w:type="dxa"/>
            <w:shd w:val="clear" w:color="auto" w:fill="auto"/>
            <w:noWrap/>
            <w:hideMark/>
          </w:tcPr>
          <w:p w14:paraId="69DD5E98" w14:textId="77777777" w:rsidR="00EA4F2A" w:rsidRPr="005A69CA" w:rsidRDefault="00EA4F2A" w:rsidP="002958CB">
            <w:pPr>
              <w:jc w:val="center"/>
              <w:rPr>
                <w:rFonts w:cs="Arial"/>
                <w:lang w:val="am-ET"/>
              </w:rPr>
            </w:pPr>
            <w:r w:rsidRPr="005A69CA">
              <w:rPr>
                <w:rFonts w:cs="Arial"/>
                <w:lang w:val="am-ET"/>
              </w:rPr>
              <w:t>50.</w:t>
            </w:r>
          </w:p>
        </w:tc>
        <w:tc>
          <w:tcPr>
            <w:tcW w:w="6462" w:type="dxa"/>
            <w:tcBorders>
              <w:top w:val="nil"/>
              <w:left w:val="nil"/>
              <w:bottom w:val="single" w:sz="4" w:space="0" w:color="auto"/>
              <w:right w:val="single" w:sz="4" w:space="0" w:color="auto"/>
            </w:tcBorders>
            <w:shd w:val="clear" w:color="auto" w:fill="auto"/>
            <w:vAlign w:val="bottom"/>
            <w:hideMark/>
          </w:tcPr>
          <w:p w14:paraId="6C82E421" w14:textId="77777777" w:rsidR="00EA4F2A" w:rsidRPr="00BF4E47" w:rsidRDefault="00EA4F2A" w:rsidP="002958CB">
            <w:pPr>
              <w:rPr>
                <w:rFonts w:cs="Arial"/>
                <w:lang w:val="sr-Cyrl-RS"/>
              </w:rPr>
            </w:pPr>
            <w:r w:rsidRPr="005A69CA">
              <w:rPr>
                <w:rFonts w:cs="Arial"/>
              </w:rPr>
              <w:t xml:space="preserve">СOK НАРАНЏА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750" w:type="dxa"/>
            <w:tcBorders>
              <w:top w:val="nil"/>
              <w:left w:val="nil"/>
              <w:bottom w:val="single" w:sz="4" w:space="0" w:color="auto"/>
              <w:right w:val="single" w:sz="4" w:space="0" w:color="auto"/>
            </w:tcBorders>
            <w:shd w:val="clear" w:color="auto" w:fill="auto"/>
            <w:noWrap/>
            <w:vAlign w:val="bottom"/>
            <w:hideMark/>
          </w:tcPr>
          <w:p w14:paraId="7476A9F1" w14:textId="77777777" w:rsidR="00EA4F2A" w:rsidRPr="005A69CA" w:rsidRDefault="00EA4F2A" w:rsidP="002958CB">
            <w:pPr>
              <w:jc w:val="center"/>
              <w:rPr>
                <w:rFonts w:ascii="Arial Narrow" w:hAnsi="Arial Narrow" w:cs="Arial"/>
              </w:rPr>
            </w:pPr>
            <w:r w:rsidRPr="005A69CA">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14:paraId="07626862" w14:textId="77777777" w:rsidR="00EA4F2A" w:rsidRPr="005A69CA" w:rsidRDefault="00EA4F2A" w:rsidP="002958CB">
            <w:pPr>
              <w:jc w:val="center"/>
              <w:rPr>
                <w:rFonts w:cs="Arial"/>
              </w:rPr>
            </w:pPr>
            <w:r w:rsidRPr="005A69CA">
              <w:rPr>
                <w:rFonts w:cs="Arial"/>
              </w:rPr>
              <w:t>1.300</w:t>
            </w:r>
          </w:p>
        </w:tc>
      </w:tr>
      <w:tr w:rsidR="00EA4F2A" w:rsidRPr="005A69CA" w14:paraId="34D1A9A2" w14:textId="77777777" w:rsidTr="002958CB">
        <w:trPr>
          <w:trHeight w:val="206"/>
        </w:trPr>
        <w:tc>
          <w:tcPr>
            <w:tcW w:w="753" w:type="dxa"/>
            <w:shd w:val="clear" w:color="auto" w:fill="auto"/>
            <w:noWrap/>
            <w:hideMark/>
          </w:tcPr>
          <w:p w14:paraId="0EE5F9C5" w14:textId="77777777" w:rsidR="00EA4F2A" w:rsidRPr="005A69CA" w:rsidRDefault="00EA4F2A" w:rsidP="002958CB">
            <w:pPr>
              <w:jc w:val="center"/>
              <w:rPr>
                <w:rFonts w:cs="Calibri"/>
                <w:lang w:val="am-ET"/>
              </w:rPr>
            </w:pPr>
            <w:r w:rsidRPr="005A69CA">
              <w:rPr>
                <w:rFonts w:cs="Calibri"/>
                <w:lang w:val="am-ET"/>
              </w:rPr>
              <w:t>51.</w:t>
            </w:r>
          </w:p>
        </w:tc>
        <w:tc>
          <w:tcPr>
            <w:tcW w:w="6462" w:type="dxa"/>
            <w:tcBorders>
              <w:top w:val="nil"/>
              <w:left w:val="nil"/>
              <w:bottom w:val="single" w:sz="4" w:space="0" w:color="auto"/>
              <w:right w:val="single" w:sz="4" w:space="0" w:color="auto"/>
            </w:tcBorders>
            <w:shd w:val="clear" w:color="auto" w:fill="auto"/>
            <w:vAlign w:val="bottom"/>
            <w:hideMark/>
          </w:tcPr>
          <w:p w14:paraId="27ABB3E3" w14:textId="5EC87B70" w:rsidR="00EA4F2A" w:rsidRPr="00646FBA" w:rsidRDefault="00505D1E" w:rsidP="002958CB">
            <w:pPr>
              <w:rPr>
                <w:rFonts w:cs="Arial"/>
                <w:lang w:val="sr-Cyrl-RS"/>
              </w:rPr>
            </w:pPr>
            <w:r w:rsidRPr="00D73BD1">
              <w:rPr>
                <w:rFonts w:cs="Arial"/>
              </w:rPr>
              <w:t xml:space="preserve">СОК </w:t>
            </w:r>
            <w:r w:rsidR="00EA4F2A" w:rsidRPr="00D73BD1">
              <w:rPr>
                <w:rFonts w:cs="Arial"/>
              </w:rPr>
              <w:t>БОРОВНИЦА</w:t>
            </w:r>
            <w:r w:rsidRPr="00D73BD1">
              <w:rPr>
                <w:rFonts w:cs="Arial"/>
                <w:lang w:val="sr-Cyrl-RS"/>
              </w:rPr>
              <w:t xml:space="preserve"> + АРОНИЈА </w:t>
            </w:r>
            <w:r w:rsidR="00EA4F2A" w:rsidRPr="00D73BD1">
              <w:rPr>
                <w:rFonts w:cs="Arial"/>
              </w:rPr>
              <w:t>-</w:t>
            </w:r>
            <w:r w:rsidRPr="00D73BD1">
              <w:rPr>
                <w:rFonts w:cs="Arial"/>
                <w:lang w:val="sr-Cyrl-RS"/>
              </w:rPr>
              <w:t xml:space="preserve"> </w:t>
            </w:r>
            <w:r w:rsidR="00E61BE0" w:rsidRPr="00D73BD1">
              <w:rPr>
                <w:rFonts w:cs="Arial"/>
                <w:lang w:val="sr-Latn-RS"/>
              </w:rPr>
              <w:t xml:space="preserve">NECTAR </w:t>
            </w:r>
            <w:r w:rsidR="00E61BE0" w:rsidRPr="00D73BD1">
              <w:rPr>
                <w:rFonts w:cs="Arial"/>
                <w:lang w:val="sr-Cyrl-RS"/>
              </w:rPr>
              <w:t>или одговарајући,</w:t>
            </w:r>
            <w:r w:rsidR="00E61BE0" w:rsidRPr="00D73BD1">
              <w:rPr>
                <w:rFonts w:cs="Arial"/>
              </w:rPr>
              <w:t xml:space="preserve"> </w:t>
            </w:r>
            <w:r w:rsidR="00EA4F2A" w:rsidRPr="00D73BD1">
              <w:rPr>
                <w:rFonts w:cs="Arial"/>
              </w:rPr>
              <w:t xml:space="preserve">бистри воћни </w:t>
            </w:r>
            <w:r w:rsidR="00EA4F2A" w:rsidRPr="00D73BD1">
              <w:rPr>
                <w:rFonts w:cs="Arial"/>
                <w:lang w:val="sr-Cyrl-RS"/>
              </w:rPr>
              <w:t>нектар</w:t>
            </w:r>
            <w:r w:rsidRPr="00D73BD1">
              <w:rPr>
                <w:rFonts w:cs="Arial"/>
                <w:lang w:val="sr-Cyrl-RS"/>
              </w:rPr>
              <w:t xml:space="preserve"> од боровнице и ароније</w:t>
            </w:r>
            <w:r w:rsidR="00EA4F2A" w:rsidRPr="00D73BD1">
              <w:rPr>
                <w:rFonts w:cs="Arial"/>
                <w:lang w:val="sr-Cyrl-RS"/>
              </w:rPr>
              <w:t xml:space="preserve"> </w:t>
            </w:r>
            <w:r w:rsidR="00EA4F2A" w:rsidRPr="00D73BD1">
              <w:rPr>
                <w:rFonts w:cs="Arial"/>
              </w:rPr>
              <w:t>(пак 1 л)</w:t>
            </w:r>
            <w:r w:rsidRPr="00D73BD1">
              <w:rPr>
                <w:rFonts w:cs="Arial"/>
                <w:lang w:val="sr-Cyrl-RS"/>
              </w:rPr>
              <w:t xml:space="preserve">, произведен од концентрисаног воћног сока боровнице и ароније, воћни садржај минимум 50%. Састојци: </w:t>
            </w:r>
            <w:r w:rsidR="00603B91" w:rsidRPr="00D73BD1">
              <w:rPr>
                <w:rFonts w:cs="Arial"/>
                <w:lang w:val="sr-Cyrl-RS"/>
              </w:rPr>
              <w:t>вода, сок боровнице из концентрисаног воћног сока 25,5%, сок ароније из концентрисаног воћног сока 24,5%, глукозно-фруктозни сируп, шећер и лимунска киселина</w:t>
            </w:r>
            <w:r w:rsidRPr="00D73BD1">
              <w:rPr>
                <w:rFonts w:cs="Arial"/>
                <w:lang w:val="sr-Cyrl-RS"/>
              </w:rPr>
              <w:t xml:space="preserve"> </w:t>
            </w:r>
            <w:r w:rsidR="00EA4F2A" w:rsidRPr="00D73BD1">
              <w:rPr>
                <w:rFonts w:cs="Arial"/>
                <w:lang w:val="sr-Cyrl-RS"/>
              </w:rPr>
              <w:t>.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0120E396" w14:textId="77777777" w:rsidR="00EA4F2A" w:rsidRPr="005A69CA" w:rsidRDefault="00EA4F2A" w:rsidP="002958CB">
            <w:pPr>
              <w:jc w:val="center"/>
              <w:rPr>
                <w:rFonts w:cs="Arial"/>
              </w:rPr>
            </w:pPr>
            <w:r w:rsidRPr="005A69CA">
              <w:rPr>
                <w:rFonts w:cs="Arial"/>
              </w:rPr>
              <w:t>л</w:t>
            </w:r>
          </w:p>
        </w:tc>
        <w:tc>
          <w:tcPr>
            <w:tcW w:w="1230" w:type="dxa"/>
            <w:tcBorders>
              <w:top w:val="nil"/>
              <w:left w:val="nil"/>
              <w:bottom w:val="single" w:sz="4" w:space="0" w:color="auto"/>
              <w:right w:val="single" w:sz="4" w:space="0" w:color="auto"/>
            </w:tcBorders>
            <w:shd w:val="clear" w:color="auto" w:fill="auto"/>
            <w:vAlign w:val="bottom"/>
          </w:tcPr>
          <w:p w14:paraId="65C795FB" w14:textId="77777777" w:rsidR="00EA4F2A" w:rsidRPr="005A69CA" w:rsidRDefault="00EA4F2A" w:rsidP="002958CB">
            <w:pPr>
              <w:jc w:val="center"/>
              <w:rPr>
                <w:rFonts w:cs="Arial"/>
              </w:rPr>
            </w:pPr>
            <w:r w:rsidRPr="005A69CA">
              <w:rPr>
                <w:rFonts w:cs="Arial"/>
              </w:rPr>
              <w:t>1.200</w:t>
            </w:r>
          </w:p>
        </w:tc>
      </w:tr>
      <w:tr w:rsidR="00EA4F2A" w:rsidRPr="005A69CA" w14:paraId="751E3D07" w14:textId="77777777" w:rsidTr="002958CB">
        <w:trPr>
          <w:trHeight w:val="224"/>
        </w:trPr>
        <w:tc>
          <w:tcPr>
            <w:tcW w:w="753" w:type="dxa"/>
            <w:shd w:val="clear" w:color="auto" w:fill="auto"/>
            <w:noWrap/>
            <w:hideMark/>
          </w:tcPr>
          <w:p w14:paraId="6A657CEC" w14:textId="77777777" w:rsidR="00EA4F2A" w:rsidRPr="005A69CA" w:rsidRDefault="00EA4F2A" w:rsidP="002958CB">
            <w:pPr>
              <w:jc w:val="center"/>
              <w:rPr>
                <w:rFonts w:cs="Calibri"/>
                <w:lang w:val="am-ET"/>
              </w:rPr>
            </w:pPr>
            <w:r w:rsidRPr="005A69CA">
              <w:rPr>
                <w:rFonts w:cs="Calibri"/>
                <w:lang w:val="am-ET"/>
              </w:rPr>
              <w:t>52.</w:t>
            </w:r>
          </w:p>
        </w:tc>
        <w:tc>
          <w:tcPr>
            <w:tcW w:w="6462" w:type="dxa"/>
            <w:tcBorders>
              <w:top w:val="nil"/>
              <w:left w:val="nil"/>
              <w:bottom w:val="single" w:sz="4" w:space="0" w:color="auto"/>
              <w:right w:val="single" w:sz="4" w:space="0" w:color="auto"/>
            </w:tcBorders>
            <w:shd w:val="clear" w:color="auto" w:fill="auto"/>
            <w:vAlign w:val="bottom"/>
            <w:hideMark/>
          </w:tcPr>
          <w:p w14:paraId="5276581A" w14:textId="77777777" w:rsidR="00EA4F2A" w:rsidRPr="005B22EA" w:rsidRDefault="00EA4F2A" w:rsidP="002958CB">
            <w:pPr>
              <w:rPr>
                <w:rFonts w:cs="Arial"/>
                <w:lang w:val="sr-Cyrl-RS"/>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бистри воћни </w:t>
            </w:r>
            <w:r w:rsidRPr="005A69CA">
              <w:rPr>
                <w:rFonts w:cs="Arial"/>
                <w:lang w:val="sr-Cyrl-RS"/>
              </w:rPr>
              <w:t xml:space="preserve">нектар </w:t>
            </w:r>
            <w:r w:rsidRPr="005A69CA">
              <w:rPr>
                <w:rFonts w:cs="Arial"/>
              </w:rPr>
              <w:t>(</w:t>
            </w:r>
            <w:r w:rsidRPr="005A69CA">
              <w:rPr>
                <w:rFonts w:cs="Arial"/>
                <w:lang w:val="sr-Cyrl-RS"/>
              </w:rPr>
              <w:t xml:space="preserve">пак </w:t>
            </w:r>
            <w:r w:rsidRPr="005A69CA">
              <w:rPr>
                <w:rFonts w:cs="Arial"/>
              </w:rPr>
              <w:t>1 л)</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211ECCA4" w14:textId="77777777" w:rsidR="00EA4F2A" w:rsidRPr="005A69CA" w:rsidRDefault="00EA4F2A" w:rsidP="002958CB">
            <w:pPr>
              <w:jc w:val="center"/>
              <w:rPr>
                <w:rFonts w:cs="Arial"/>
              </w:rPr>
            </w:pPr>
            <w:r w:rsidRPr="005A69CA">
              <w:rPr>
                <w:rFonts w:cs="Arial"/>
              </w:rPr>
              <w:t>л</w:t>
            </w:r>
          </w:p>
        </w:tc>
        <w:tc>
          <w:tcPr>
            <w:tcW w:w="1230" w:type="dxa"/>
            <w:tcBorders>
              <w:top w:val="nil"/>
              <w:left w:val="nil"/>
              <w:bottom w:val="single" w:sz="4" w:space="0" w:color="auto"/>
              <w:right w:val="single" w:sz="4" w:space="0" w:color="auto"/>
            </w:tcBorders>
            <w:shd w:val="clear" w:color="auto" w:fill="auto"/>
            <w:vAlign w:val="bottom"/>
          </w:tcPr>
          <w:p w14:paraId="359D7856" w14:textId="77777777" w:rsidR="00EA4F2A" w:rsidRPr="005A69CA" w:rsidRDefault="00EA4F2A" w:rsidP="002958CB">
            <w:pPr>
              <w:jc w:val="center"/>
              <w:rPr>
                <w:rFonts w:cs="Arial"/>
              </w:rPr>
            </w:pPr>
            <w:r w:rsidRPr="005A69CA">
              <w:rPr>
                <w:rFonts w:cs="Arial"/>
              </w:rPr>
              <w:t>1.200</w:t>
            </w:r>
          </w:p>
        </w:tc>
      </w:tr>
      <w:tr w:rsidR="00EA4F2A" w:rsidRPr="005A69CA" w14:paraId="754490AE" w14:textId="77777777" w:rsidTr="002958CB">
        <w:trPr>
          <w:trHeight w:val="251"/>
        </w:trPr>
        <w:tc>
          <w:tcPr>
            <w:tcW w:w="753" w:type="dxa"/>
            <w:shd w:val="clear" w:color="auto" w:fill="auto"/>
            <w:noWrap/>
            <w:hideMark/>
          </w:tcPr>
          <w:p w14:paraId="241821D1" w14:textId="77777777" w:rsidR="00EA4F2A" w:rsidRPr="005A69CA" w:rsidRDefault="00EA4F2A" w:rsidP="002958CB">
            <w:pPr>
              <w:jc w:val="center"/>
              <w:rPr>
                <w:rFonts w:cs="Calibri"/>
                <w:lang w:val="am-ET"/>
              </w:rPr>
            </w:pPr>
            <w:r w:rsidRPr="005A69CA">
              <w:rPr>
                <w:rFonts w:cs="Calibri"/>
                <w:lang w:val="am-ET"/>
              </w:rPr>
              <w:t>53.</w:t>
            </w:r>
          </w:p>
        </w:tc>
        <w:tc>
          <w:tcPr>
            <w:tcW w:w="6462" w:type="dxa"/>
            <w:tcBorders>
              <w:top w:val="nil"/>
              <w:left w:val="nil"/>
              <w:bottom w:val="single" w:sz="4" w:space="0" w:color="auto"/>
              <w:right w:val="single" w:sz="4" w:space="0" w:color="auto"/>
            </w:tcBorders>
            <w:shd w:val="clear" w:color="auto" w:fill="auto"/>
            <w:vAlign w:val="bottom"/>
            <w:hideMark/>
          </w:tcPr>
          <w:p w14:paraId="4CD61489" w14:textId="77777777" w:rsidR="00EA4F2A" w:rsidRPr="005A0824" w:rsidRDefault="00EA4F2A" w:rsidP="002958CB">
            <w:pPr>
              <w:rPr>
                <w:rFonts w:cs="Arial"/>
                <w:lang w:val="sr-Cyrl-RS"/>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0,2л</w:t>
            </w:r>
            <w:r>
              <w:rPr>
                <w:rFonts w:cs="Arial"/>
                <w:lang w:val="sr-Cyrl-RS"/>
              </w:rPr>
              <w:t xml:space="preserve">, </w:t>
            </w:r>
            <w:r w:rsidRPr="005A69CA">
              <w:rPr>
                <w:rFonts w:cs="Arial"/>
              </w:rPr>
              <w:t xml:space="preserve">бистри воћни </w:t>
            </w:r>
            <w:r w:rsidRPr="005A69CA">
              <w:rPr>
                <w:rFonts w:cs="Arial"/>
                <w:lang w:val="sr-Cyrl-RS"/>
              </w:rPr>
              <w:t>нектар</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750" w:type="dxa"/>
            <w:tcBorders>
              <w:top w:val="nil"/>
              <w:left w:val="nil"/>
              <w:bottom w:val="single" w:sz="4" w:space="0" w:color="auto"/>
              <w:right w:val="single" w:sz="4" w:space="0" w:color="auto"/>
            </w:tcBorders>
            <w:shd w:val="clear" w:color="auto" w:fill="auto"/>
            <w:noWrap/>
            <w:vAlign w:val="bottom"/>
            <w:hideMark/>
          </w:tcPr>
          <w:p w14:paraId="4BDE9BCB" w14:textId="77777777" w:rsidR="00EA4F2A" w:rsidRPr="005A69CA" w:rsidRDefault="00EA4F2A" w:rsidP="002958CB">
            <w:pPr>
              <w:jc w:val="center"/>
              <w:rPr>
                <w:rFonts w:cs="Arial"/>
              </w:rPr>
            </w:pPr>
            <w:r w:rsidRPr="005A69CA">
              <w:rPr>
                <w:rFonts w:cs="Arial"/>
              </w:rPr>
              <w:t>ком</w:t>
            </w:r>
          </w:p>
        </w:tc>
        <w:tc>
          <w:tcPr>
            <w:tcW w:w="1230" w:type="dxa"/>
            <w:tcBorders>
              <w:top w:val="nil"/>
              <w:left w:val="nil"/>
              <w:bottom w:val="single" w:sz="4" w:space="0" w:color="auto"/>
              <w:right w:val="single" w:sz="4" w:space="0" w:color="auto"/>
            </w:tcBorders>
            <w:shd w:val="clear" w:color="auto" w:fill="auto"/>
            <w:vAlign w:val="bottom"/>
          </w:tcPr>
          <w:p w14:paraId="360B9449" w14:textId="77777777" w:rsidR="00EA4F2A" w:rsidRPr="005A69CA" w:rsidRDefault="00EA4F2A" w:rsidP="002958CB">
            <w:pPr>
              <w:jc w:val="center"/>
              <w:rPr>
                <w:rFonts w:cs="Arial"/>
              </w:rPr>
            </w:pPr>
            <w:r w:rsidRPr="005A69CA">
              <w:rPr>
                <w:rFonts w:cs="Arial"/>
              </w:rPr>
              <w:t>1.300</w:t>
            </w:r>
          </w:p>
        </w:tc>
      </w:tr>
      <w:tr w:rsidR="00EA4F2A" w:rsidRPr="005A69CA" w14:paraId="2C95BA7B" w14:textId="77777777" w:rsidTr="002958CB">
        <w:trPr>
          <w:trHeight w:val="269"/>
        </w:trPr>
        <w:tc>
          <w:tcPr>
            <w:tcW w:w="753" w:type="dxa"/>
            <w:shd w:val="clear" w:color="auto" w:fill="auto"/>
            <w:noWrap/>
            <w:hideMark/>
          </w:tcPr>
          <w:p w14:paraId="626F4D15" w14:textId="77777777" w:rsidR="00EA4F2A" w:rsidRPr="005A69CA" w:rsidRDefault="00EA4F2A" w:rsidP="002958CB">
            <w:pPr>
              <w:jc w:val="center"/>
              <w:rPr>
                <w:rFonts w:cs="Calibri"/>
                <w:lang w:val="am-ET"/>
              </w:rPr>
            </w:pPr>
            <w:r w:rsidRPr="005A69CA">
              <w:rPr>
                <w:rFonts w:cs="Calibri"/>
                <w:lang w:val="am-ET"/>
              </w:rPr>
              <w:lastRenderedPageBreak/>
              <w:t>54.</w:t>
            </w:r>
          </w:p>
        </w:tc>
        <w:tc>
          <w:tcPr>
            <w:tcW w:w="6462" w:type="dxa"/>
            <w:tcBorders>
              <w:top w:val="nil"/>
              <w:left w:val="nil"/>
              <w:bottom w:val="single" w:sz="4" w:space="0" w:color="auto"/>
              <w:right w:val="single" w:sz="4" w:space="0" w:color="auto"/>
            </w:tcBorders>
            <w:shd w:val="clear" w:color="auto" w:fill="auto"/>
            <w:vAlign w:val="bottom"/>
            <w:hideMark/>
          </w:tcPr>
          <w:p w14:paraId="62ED11CB" w14:textId="77777777" w:rsidR="00EA4F2A" w:rsidRPr="005A69CA" w:rsidRDefault="00EA4F2A" w:rsidP="002958CB">
            <w:pPr>
              <w:rPr>
                <w:rFonts w:cs="Arial"/>
              </w:rPr>
            </w:pPr>
            <w:r w:rsidRPr="005A69CA">
              <w:rPr>
                <w:rFonts w:cs="Arial"/>
              </w:rPr>
              <w:t>СОК МУЛТИВИТАМИН</w:t>
            </w:r>
            <w:r>
              <w:rPr>
                <w:rFonts w:cs="Arial"/>
                <w:lang w:val="sr-Cyrl-RS"/>
              </w:rPr>
              <w:t xml:space="preserve"> </w:t>
            </w:r>
            <w:r w:rsidRPr="005A69CA">
              <w:rPr>
                <w:rFonts w:cs="Arial"/>
              </w:rPr>
              <w:t xml:space="preserve">- </w:t>
            </w:r>
            <w:r>
              <w:rPr>
                <w:rFonts w:cs="Arial"/>
              </w:rPr>
              <w:t xml:space="preserve">NEXT </w:t>
            </w:r>
            <w:r>
              <w:rPr>
                <w:rFonts w:cs="Arial"/>
                <w:lang w:val="sr-Cyrl-RS"/>
              </w:rPr>
              <w:t>или одговарајући,</w:t>
            </w:r>
            <w:r w:rsidRPr="005A69CA">
              <w:rPr>
                <w:rFonts w:cs="Arial"/>
              </w:rPr>
              <w:t xml:space="preserve"> кашасти воћни</w:t>
            </w:r>
            <w:r>
              <w:rPr>
                <w:rFonts w:cs="Arial"/>
                <w:lang w:val="sr-Cyrl-RS"/>
              </w:rPr>
              <w:t xml:space="preserve"> нектар</w:t>
            </w:r>
            <w:r w:rsidRPr="005A69CA">
              <w:rPr>
                <w:rFonts w:cs="Arial"/>
              </w:rPr>
              <w:t xml:space="preserve"> од 10 врста воћа</w:t>
            </w:r>
            <w:r>
              <w:rPr>
                <w:rFonts w:cs="Arial"/>
                <w:lang w:val="sr-Cyrl-RS"/>
              </w:rPr>
              <w:t xml:space="preserve"> и шаргарепе</w:t>
            </w:r>
            <w:r w:rsidRPr="005A69CA">
              <w:rPr>
                <w:rFonts w:cs="Arial"/>
                <w:lang w:val="sr-Cyrl-RS"/>
              </w:rPr>
              <w:t>, обогаћен витаминим</w:t>
            </w:r>
            <w:r>
              <w:rPr>
                <w:rFonts w:cs="Arial"/>
                <w:lang w:val="sr-Cyrl-RS"/>
              </w:rPr>
              <w:t>а</w:t>
            </w:r>
            <w:r w:rsidRPr="005A69CA">
              <w:rPr>
                <w:rFonts w:cs="Arial"/>
                <w:lang w:val="sr-Cyrl-RS"/>
              </w:rPr>
              <w:t>, пастеризован. Произведен од концентриснаих воћних сокова, концетрисаних воћних каша, воћних каша и концентрисаног сока поврћа.</w:t>
            </w:r>
            <w:r>
              <w:rPr>
                <w:rFonts w:cs="Arial"/>
                <w:lang w:val="sr-Cyrl-RS"/>
              </w:rPr>
              <w:t xml:space="preserve"> Воћни саржај минимум 50%.</w:t>
            </w:r>
            <w:r w:rsidRPr="005A69CA">
              <w:rPr>
                <w:rFonts w:cs="Arial"/>
                <w:lang w:val="sr-Cyrl-RS"/>
              </w:rPr>
              <w:t xml:space="preserve"> Састојци: вода, воћни сок јабуке</w:t>
            </w:r>
            <w:r>
              <w:rPr>
                <w:rFonts w:cs="Arial"/>
                <w:lang w:val="sr-Cyrl-RS"/>
              </w:rPr>
              <w:t xml:space="preserve"> 20,6% (из концентрисаног воћног сока), воћна каша јабуке</w:t>
            </w:r>
            <w:r w:rsidRPr="005A69CA">
              <w:rPr>
                <w:rFonts w:cs="Arial"/>
                <w:lang w:val="sr-Cyrl-RS"/>
              </w:rPr>
              <w:t xml:space="preserve"> 11,1% (из концентрисане каше), воћни сок ананаса 6,1% (из концентрисаног воћног сока), воћни сок наранџе 5,2% (из концентрисаног воћног сока),шећер, воћна каша манга 2,7% (из концетрисане каше), воћни сок мандарине 2,5%(из концентрисаног воћног сока), воћни сок </w:t>
            </w:r>
            <w:r w:rsidRPr="005A69CA">
              <w:rPr>
                <w:rFonts w:cs="Arial"/>
                <w:lang w:val="sr-Latn-RS"/>
              </w:rPr>
              <w:t xml:space="preserve">passion fruit </w:t>
            </w:r>
            <w:r w:rsidRPr="005A69CA">
              <w:rPr>
                <w:rFonts w:cs="Arial"/>
                <w:lang w:val="sr-Cyrl-RS"/>
              </w:rPr>
              <w:t>0,8% ( из</w:t>
            </w:r>
            <w:r>
              <w:rPr>
                <w:rFonts w:cs="Arial"/>
                <w:lang w:val="sr-Cyrl-RS"/>
              </w:rPr>
              <w:t xml:space="preserve"> концентрисаног сока), сок шаргарепе</w:t>
            </w:r>
            <w:r w:rsidRPr="005A69CA">
              <w:rPr>
                <w:rFonts w:cs="Arial"/>
                <w:lang w:val="sr-Cyrl-RS"/>
              </w:rPr>
              <w:t xml:space="preserve"> 0,5</w:t>
            </w:r>
            <w:r>
              <w:rPr>
                <w:rFonts w:cs="Arial"/>
                <w:lang w:val="sr-Cyrl-RS"/>
              </w:rPr>
              <w:t>% ( из концентрисаног сока шаргарепе</w:t>
            </w:r>
            <w:r w:rsidRPr="005A69CA">
              <w:rPr>
                <w:rFonts w:cs="Arial"/>
                <w:lang w:val="sr-Cyrl-RS"/>
              </w:rPr>
              <w:t>), воћна каша гуаве 0,3%, воћна каша банане 0,3%, воћни сок лимун</w:t>
            </w:r>
            <w:r>
              <w:rPr>
                <w:rFonts w:cs="Arial"/>
                <w:lang w:val="sr-Cyrl-RS"/>
              </w:rPr>
              <w:t>а 0,2% ( из концентрисаног воћно</w:t>
            </w:r>
            <w:r w:rsidRPr="005A69CA">
              <w:rPr>
                <w:rFonts w:cs="Arial"/>
                <w:lang w:val="sr-Cyrl-RS"/>
              </w:rPr>
              <w:t>г сока), воћни сок кивија ( из концентриснаог воћног сока)</w:t>
            </w:r>
            <w:r>
              <w:rPr>
                <w:rFonts w:cs="Arial"/>
                <w:lang w:val="sr-Cyrl-RS"/>
              </w:rPr>
              <w:t>, лимунска киселина. Паковање тетрапак са чепићем.</w:t>
            </w:r>
          </w:p>
        </w:tc>
        <w:tc>
          <w:tcPr>
            <w:tcW w:w="750" w:type="dxa"/>
            <w:tcBorders>
              <w:top w:val="nil"/>
              <w:left w:val="nil"/>
              <w:bottom w:val="single" w:sz="4" w:space="0" w:color="auto"/>
              <w:right w:val="single" w:sz="4" w:space="0" w:color="auto"/>
            </w:tcBorders>
            <w:shd w:val="clear" w:color="auto" w:fill="auto"/>
            <w:noWrap/>
            <w:vAlign w:val="bottom"/>
            <w:hideMark/>
          </w:tcPr>
          <w:p w14:paraId="3BD0798E" w14:textId="77777777" w:rsidR="00EA4F2A" w:rsidRPr="005A69CA" w:rsidRDefault="00EA4F2A" w:rsidP="002958CB">
            <w:pPr>
              <w:jc w:val="center"/>
              <w:rPr>
                <w:rFonts w:cs="Arial"/>
              </w:rPr>
            </w:pPr>
            <w:r w:rsidRPr="005A69CA">
              <w:rPr>
                <w:rFonts w:cs="Arial"/>
              </w:rPr>
              <w:t>л</w:t>
            </w:r>
          </w:p>
        </w:tc>
        <w:tc>
          <w:tcPr>
            <w:tcW w:w="1230" w:type="dxa"/>
            <w:tcBorders>
              <w:top w:val="nil"/>
              <w:left w:val="nil"/>
              <w:bottom w:val="single" w:sz="4" w:space="0" w:color="auto"/>
              <w:right w:val="single" w:sz="4" w:space="0" w:color="auto"/>
            </w:tcBorders>
            <w:shd w:val="clear" w:color="auto" w:fill="auto"/>
            <w:vAlign w:val="bottom"/>
          </w:tcPr>
          <w:p w14:paraId="47D40A23" w14:textId="77777777" w:rsidR="00EA4F2A" w:rsidRPr="005A69CA" w:rsidRDefault="00EA4F2A" w:rsidP="002958CB">
            <w:pPr>
              <w:jc w:val="center"/>
              <w:rPr>
                <w:rFonts w:cs="Arial"/>
              </w:rPr>
            </w:pPr>
            <w:r w:rsidRPr="005A69CA">
              <w:rPr>
                <w:rFonts w:cs="Arial"/>
              </w:rPr>
              <w:t>1.100</w:t>
            </w:r>
          </w:p>
        </w:tc>
      </w:tr>
      <w:tr w:rsidR="00EA4F2A" w:rsidRPr="005A69CA" w14:paraId="2B17AF90" w14:textId="77777777" w:rsidTr="002958CB">
        <w:trPr>
          <w:trHeight w:val="197"/>
        </w:trPr>
        <w:tc>
          <w:tcPr>
            <w:tcW w:w="753" w:type="dxa"/>
            <w:shd w:val="clear" w:color="auto" w:fill="auto"/>
            <w:noWrap/>
            <w:hideMark/>
          </w:tcPr>
          <w:p w14:paraId="071FCB64" w14:textId="77777777" w:rsidR="00EA4F2A" w:rsidRPr="005A69CA" w:rsidRDefault="00EA4F2A" w:rsidP="002958CB">
            <w:pPr>
              <w:jc w:val="center"/>
              <w:rPr>
                <w:rFonts w:cs="Calibri"/>
                <w:lang w:val="am-ET"/>
              </w:rPr>
            </w:pPr>
            <w:r w:rsidRPr="005A69CA">
              <w:rPr>
                <w:rFonts w:cs="Calibri"/>
                <w:lang w:val="am-ET"/>
              </w:rPr>
              <w:t>55.</w:t>
            </w:r>
          </w:p>
        </w:tc>
        <w:tc>
          <w:tcPr>
            <w:tcW w:w="6462" w:type="dxa"/>
            <w:tcBorders>
              <w:top w:val="nil"/>
              <w:left w:val="nil"/>
              <w:bottom w:val="single" w:sz="4" w:space="0" w:color="auto"/>
              <w:right w:val="single" w:sz="4" w:space="0" w:color="auto"/>
            </w:tcBorders>
            <w:shd w:val="clear" w:color="auto" w:fill="auto"/>
            <w:vAlign w:val="bottom"/>
            <w:hideMark/>
          </w:tcPr>
          <w:p w14:paraId="69CA7279" w14:textId="1B3D419B" w:rsidR="00EA4F2A" w:rsidRPr="001A1D65" w:rsidRDefault="00E61BE0" w:rsidP="002958CB">
            <w:pPr>
              <w:rPr>
                <w:rFonts w:cs="Arial"/>
                <w:lang w:val="sr-Cyrl-RS"/>
              </w:rPr>
            </w:pPr>
            <w:r w:rsidRPr="00D73BD1">
              <w:rPr>
                <w:rFonts w:cs="Arial"/>
              </w:rPr>
              <w:t xml:space="preserve">СОК ВИШЊА – </w:t>
            </w:r>
            <w:r w:rsidRPr="00D73BD1">
              <w:rPr>
                <w:rFonts w:cs="Arial"/>
                <w:lang w:val="sr-Latn-RS"/>
              </w:rPr>
              <w:t xml:space="preserve">NECTAR </w:t>
            </w:r>
            <w:r w:rsidRPr="00D73BD1">
              <w:rPr>
                <w:rFonts w:cs="Arial"/>
                <w:lang w:val="sr-Cyrl-RS"/>
              </w:rPr>
              <w:t>или одговарајући,</w:t>
            </w:r>
            <w:r w:rsidRPr="00D73BD1">
              <w:rPr>
                <w:rFonts w:cs="Arial"/>
              </w:rPr>
              <w:t xml:space="preserve"> кашасти</w:t>
            </w:r>
            <w:r w:rsidR="00EA4F2A" w:rsidRPr="00D73BD1">
              <w:rPr>
                <w:rFonts w:cs="Arial"/>
              </w:rPr>
              <w:t xml:space="preserve"> воћни</w:t>
            </w:r>
            <w:r w:rsidRPr="00D73BD1">
              <w:rPr>
                <w:rFonts w:cs="Arial"/>
                <w:lang w:val="sr-Cyrl-RS"/>
              </w:rPr>
              <w:t xml:space="preserve"> нектар од вишње</w:t>
            </w:r>
            <w:r w:rsidR="00EA4F2A" w:rsidRPr="00D73BD1">
              <w:rPr>
                <w:rFonts w:cs="Arial"/>
              </w:rPr>
              <w:t xml:space="preserve"> (пак 1 л)</w:t>
            </w:r>
            <w:r w:rsidRPr="00D73BD1">
              <w:rPr>
                <w:rFonts w:cs="Arial"/>
                <w:lang w:val="sr-Cyrl-RS"/>
              </w:rPr>
              <w:t>, произведен од концентрисаног сока вишње, воћни садржај минимум 35%</w:t>
            </w:r>
            <w:r w:rsidR="00EA4F2A" w:rsidRPr="00D73BD1">
              <w:rPr>
                <w:rFonts w:cs="Arial"/>
                <w:lang w:val="sr-Cyrl-RS"/>
              </w:rPr>
              <w:t>.</w:t>
            </w:r>
            <w:r w:rsidRPr="00D73BD1">
              <w:rPr>
                <w:rFonts w:cs="Arial"/>
                <w:lang w:val="sr-Cyrl-RS"/>
              </w:rPr>
              <w:t xml:space="preserve"> Састојци: вода, сок вишње из каше вишње и концентрисаног воћног сока, глукозно-фруктозни сируп, шећер и лимунска киселина.</w:t>
            </w:r>
            <w:r w:rsidR="00EA4F2A" w:rsidRPr="00D73BD1">
              <w:rPr>
                <w:rFonts w:cs="Arial"/>
                <w:lang w:val="sr-Cyrl-RS"/>
              </w:rPr>
              <w:t xml:space="preserve"> Паковање тетрапак са чепићем.</w:t>
            </w:r>
          </w:p>
        </w:tc>
        <w:tc>
          <w:tcPr>
            <w:tcW w:w="750" w:type="dxa"/>
            <w:tcBorders>
              <w:top w:val="nil"/>
              <w:left w:val="nil"/>
              <w:bottom w:val="single" w:sz="4" w:space="0" w:color="auto"/>
              <w:right w:val="single" w:sz="4" w:space="0" w:color="auto"/>
            </w:tcBorders>
            <w:shd w:val="clear" w:color="auto" w:fill="auto"/>
            <w:noWrap/>
            <w:hideMark/>
          </w:tcPr>
          <w:p w14:paraId="1696802C" w14:textId="77777777" w:rsidR="00EA4F2A" w:rsidRPr="005A69CA" w:rsidRDefault="00EA4F2A" w:rsidP="002958CB">
            <w:pPr>
              <w:jc w:val="center"/>
              <w:rPr>
                <w:rFonts w:cs="Arial"/>
              </w:rPr>
            </w:pPr>
            <w:r w:rsidRPr="005A69CA">
              <w:rPr>
                <w:rFonts w:cs="Arial"/>
              </w:rPr>
              <w:t>л</w:t>
            </w:r>
          </w:p>
        </w:tc>
        <w:tc>
          <w:tcPr>
            <w:tcW w:w="1230" w:type="dxa"/>
            <w:tcBorders>
              <w:top w:val="nil"/>
              <w:left w:val="nil"/>
              <w:bottom w:val="single" w:sz="4" w:space="0" w:color="auto"/>
              <w:right w:val="single" w:sz="4" w:space="0" w:color="auto"/>
            </w:tcBorders>
            <w:shd w:val="clear" w:color="auto" w:fill="auto"/>
            <w:vAlign w:val="bottom"/>
          </w:tcPr>
          <w:p w14:paraId="26BFE743" w14:textId="77777777" w:rsidR="00EA4F2A" w:rsidRPr="005A69CA" w:rsidRDefault="00EA4F2A" w:rsidP="002958CB">
            <w:pPr>
              <w:jc w:val="center"/>
              <w:rPr>
                <w:rFonts w:cs="Arial"/>
              </w:rPr>
            </w:pPr>
            <w:r w:rsidRPr="005A69CA">
              <w:rPr>
                <w:rFonts w:cs="Arial"/>
              </w:rPr>
              <w:t>850</w:t>
            </w:r>
          </w:p>
        </w:tc>
      </w:tr>
      <w:tr w:rsidR="00EA4F2A" w:rsidRPr="005A69CA" w14:paraId="6543FFD0" w14:textId="77777777" w:rsidTr="002958CB">
        <w:trPr>
          <w:trHeight w:val="346"/>
        </w:trPr>
        <w:tc>
          <w:tcPr>
            <w:tcW w:w="753" w:type="dxa"/>
            <w:shd w:val="clear" w:color="auto" w:fill="auto"/>
            <w:noWrap/>
            <w:hideMark/>
          </w:tcPr>
          <w:p w14:paraId="46B6DFF5" w14:textId="77777777" w:rsidR="00EA4F2A" w:rsidRPr="005A69CA" w:rsidRDefault="00EA4F2A" w:rsidP="002958CB">
            <w:pPr>
              <w:jc w:val="center"/>
              <w:rPr>
                <w:rFonts w:cs="Calibri"/>
                <w:lang w:val="am-ET"/>
              </w:rPr>
            </w:pPr>
            <w:r w:rsidRPr="005A69CA">
              <w:rPr>
                <w:rFonts w:cs="Calibri"/>
                <w:lang w:val="am-ET"/>
              </w:rPr>
              <w:t>56.</w:t>
            </w:r>
          </w:p>
        </w:tc>
        <w:tc>
          <w:tcPr>
            <w:tcW w:w="6462" w:type="dxa"/>
            <w:tcBorders>
              <w:top w:val="nil"/>
              <w:left w:val="nil"/>
              <w:bottom w:val="single" w:sz="4" w:space="0" w:color="auto"/>
              <w:right w:val="single" w:sz="4" w:space="0" w:color="auto"/>
            </w:tcBorders>
            <w:shd w:val="clear" w:color="auto" w:fill="auto"/>
            <w:vAlign w:val="bottom"/>
            <w:hideMark/>
          </w:tcPr>
          <w:p w14:paraId="70BAA021" w14:textId="77777777" w:rsidR="00EA4F2A" w:rsidRPr="005A69CA" w:rsidRDefault="00EA4F2A" w:rsidP="002958CB">
            <w:pPr>
              <w:rPr>
                <w:rFonts w:cs="Arial"/>
              </w:rPr>
            </w:pPr>
            <w:r w:rsidRPr="005A69CA">
              <w:rPr>
                <w:rFonts w:cs="Arial"/>
              </w:rPr>
              <w:t>ЧОКОЛАДНЕ МРВИЦЕ ЗА КАПУЋИНО</w:t>
            </w:r>
          </w:p>
        </w:tc>
        <w:tc>
          <w:tcPr>
            <w:tcW w:w="750" w:type="dxa"/>
            <w:tcBorders>
              <w:top w:val="nil"/>
              <w:left w:val="nil"/>
              <w:bottom w:val="single" w:sz="4" w:space="0" w:color="auto"/>
              <w:right w:val="single" w:sz="4" w:space="0" w:color="auto"/>
            </w:tcBorders>
            <w:shd w:val="clear" w:color="auto" w:fill="auto"/>
            <w:noWrap/>
            <w:vAlign w:val="bottom"/>
            <w:hideMark/>
          </w:tcPr>
          <w:p w14:paraId="429E01EE" w14:textId="77777777" w:rsidR="00EA4F2A" w:rsidRPr="005A69CA" w:rsidRDefault="00EA4F2A" w:rsidP="002958CB">
            <w:pPr>
              <w:jc w:val="center"/>
              <w:rPr>
                <w:rFonts w:cs="Arial"/>
              </w:rPr>
            </w:pPr>
            <w:r w:rsidRPr="005A69CA">
              <w:rPr>
                <w:rFonts w:cs="Arial"/>
              </w:rPr>
              <w:t>кг</w:t>
            </w:r>
          </w:p>
        </w:tc>
        <w:tc>
          <w:tcPr>
            <w:tcW w:w="1230" w:type="dxa"/>
            <w:tcBorders>
              <w:top w:val="nil"/>
              <w:left w:val="nil"/>
              <w:bottom w:val="single" w:sz="4" w:space="0" w:color="auto"/>
              <w:right w:val="single" w:sz="4" w:space="0" w:color="auto"/>
            </w:tcBorders>
            <w:shd w:val="clear" w:color="auto" w:fill="auto"/>
            <w:vAlign w:val="bottom"/>
          </w:tcPr>
          <w:p w14:paraId="42BCEFB0" w14:textId="77777777" w:rsidR="00EA4F2A" w:rsidRPr="005A69CA" w:rsidRDefault="00EA4F2A" w:rsidP="002958CB">
            <w:pPr>
              <w:jc w:val="center"/>
              <w:rPr>
                <w:rFonts w:cs="Arial"/>
              </w:rPr>
            </w:pPr>
            <w:r w:rsidRPr="005A69CA">
              <w:rPr>
                <w:rFonts w:cs="Arial"/>
              </w:rPr>
              <w:t>10</w:t>
            </w:r>
          </w:p>
        </w:tc>
      </w:tr>
      <w:tr w:rsidR="00EA4F2A" w:rsidRPr="005A69CA" w14:paraId="5FE7964A" w14:textId="77777777" w:rsidTr="002958CB">
        <w:trPr>
          <w:trHeight w:val="346"/>
        </w:trPr>
        <w:tc>
          <w:tcPr>
            <w:tcW w:w="753" w:type="dxa"/>
            <w:shd w:val="clear" w:color="auto" w:fill="auto"/>
            <w:noWrap/>
          </w:tcPr>
          <w:p w14:paraId="7CB9B656" w14:textId="77777777" w:rsidR="00EA4F2A" w:rsidRPr="005A69CA" w:rsidRDefault="00EA4F2A" w:rsidP="002958CB">
            <w:pPr>
              <w:jc w:val="center"/>
              <w:rPr>
                <w:rFonts w:cs="Calibri"/>
                <w:lang w:val="sr-Cyrl-RS"/>
              </w:rPr>
            </w:pPr>
            <w:r w:rsidRPr="005A69CA">
              <w:rPr>
                <w:rFonts w:cs="Calibri"/>
                <w:lang w:val="sr-Cyrl-RS"/>
              </w:rPr>
              <w:t>57.</w:t>
            </w:r>
          </w:p>
        </w:tc>
        <w:tc>
          <w:tcPr>
            <w:tcW w:w="6462" w:type="dxa"/>
            <w:tcBorders>
              <w:top w:val="nil"/>
              <w:left w:val="nil"/>
              <w:bottom w:val="single" w:sz="4" w:space="0" w:color="auto"/>
              <w:right w:val="single" w:sz="4" w:space="0" w:color="auto"/>
            </w:tcBorders>
            <w:shd w:val="clear" w:color="auto" w:fill="auto"/>
            <w:vAlign w:val="bottom"/>
          </w:tcPr>
          <w:p w14:paraId="7B94F108" w14:textId="77777777" w:rsidR="00EA4F2A" w:rsidRPr="005A69CA" w:rsidRDefault="00EA4F2A" w:rsidP="002958CB">
            <w:pPr>
              <w:rPr>
                <w:rFonts w:cs="Arial"/>
                <w:lang w:val="sr-Cyrl-RS"/>
              </w:rPr>
            </w:pPr>
            <w:r w:rsidRPr="005A69CA">
              <w:rPr>
                <w:rFonts w:cs="Arial"/>
                <w:lang w:val="sr-Cyrl-RS"/>
              </w:rPr>
              <w:t>Салвете 33</w:t>
            </w:r>
            <w:r w:rsidRPr="005A69CA">
              <w:rPr>
                <w:rFonts w:cs="Arial"/>
                <w:lang w:val="sr-Latn-RS"/>
              </w:rPr>
              <w:t>x33</w:t>
            </w:r>
            <w:r w:rsidRPr="005A69CA">
              <w:rPr>
                <w:rFonts w:cs="Arial"/>
                <w:lang w:val="sr-Cyrl-RS"/>
              </w:rPr>
              <w:t>, једнобојне беле, двослојне без апликација</w:t>
            </w:r>
          </w:p>
        </w:tc>
        <w:tc>
          <w:tcPr>
            <w:tcW w:w="750" w:type="dxa"/>
            <w:tcBorders>
              <w:top w:val="nil"/>
              <w:left w:val="nil"/>
              <w:bottom w:val="single" w:sz="4" w:space="0" w:color="auto"/>
              <w:right w:val="single" w:sz="4" w:space="0" w:color="auto"/>
            </w:tcBorders>
            <w:shd w:val="clear" w:color="auto" w:fill="auto"/>
            <w:noWrap/>
            <w:vAlign w:val="bottom"/>
          </w:tcPr>
          <w:p w14:paraId="1BEFC069" w14:textId="77777777" w:rsidR="00EA4F2A" w:rsidRPr="005A69CA" w:rsidRDefault="00EA4F2A" w:rsidP="002958CB">
            <w:pPr>
              <w:jc w:val="center"/>
              <w:rPr>
                <w:rFonts w:cs="Arial"/>
                <w:lang w:val="sr-Cyrl-RS"/>
              </w:rPr>
            </w:pPr>
            <w:r w:rsidRPr="005A69CA">
              <w:rPr>
                <w:rFonts w:cs="Arial"/>
                <w:lang w:val="sr-Cyrl-RS"/>
              </w:rPr>
              <w:t>ком</w:t>
            </w:r>
          </w:p>
        </w:tc>
        <w:tc>
          <w:tcPr>
            <w:tcW w:w="1230" w:type="dxa"/>
            <w:tcBorders>
              <w:top w:val="nil"/>
              <w:left w:val="nil"/>
              <w:bottom w:val="single" w:sz="4" w:space="0" w:color="auto"/>
              <w:right w:val="single" w:sz="4" w:space="0" w:color="auto"/>
            </w:tcBorders>
            <w:shd w:val="clear" w:color="auto" w:fill="auto"/>
            <w:vAlign w:val="bottom"/>
          </w:tcPr>
          <w:p w14:paraId="57B54366" w14:textId="77777777" w:rsidR="00EA4F2A" w:rsidRPr="005A69CA" w:rsidRDefault="00EA4F2A" w:rsidP="002958CB">
            <w:pPr>
              <w:jc w:val="center"/>
              <w:rPr>
                <w:rFonts w:cs="Arial"/>
                <w:lang w:val="sr-Cyrl-RS"/>
              </w:rPr>
            </w:pPr>
            <w:r w:rsidRPr="005A69CA">
              <w:rPr>
                <w:rFonts w:cs="Arial"/>
                <w:lang w:val="sr-Cyrl-RS"/>
              </w:rPr>
              <w:t>500</w:t>
            </w:r>
          </w:p>
        </w:tc>
      </w:tr>
      <w:tr w:rsidR="00EA4F2A" w:rsidRPr="005A69CA" w14:paraId="5237078C" w14:textId="77777777" w:rsidTr="002958CB">
        <w:trPr>
          <w:trHeight w:val="206"/>
        </w:trPr>
        <w:tc>
          <w:tcPr>
            <w:tcW w:w="753" w:type="dxa"/>
            <w:shd w:val="clear" w:color="auto" w:fill="auto"/>
            <w:noWrap/>
            <w:hideMark/>
          </w:tcPr>
          <w:p w14:paraId="527D86D9" w14:textId="77777777" w:rsidR="00EA4F2A" w:rsidRPr="005A69CA" w:rsidRDefault="00EA4F2A" w:rsidP="002958CB">
            <w:pPr>
              <w:jc w:val="center"/>
              <w:rPr>
                <w:rFonts w:cs="Calibri"/>
                <w:lang w:val="am-ET"/>
              </w:rPr>
            </w:pPr>
            <w:r w:rsidRPr="005A69CA">
              <w:rPr>
                <w:rFonts w:cs="Calibri"/>
                <w:lang w:val="am-ET"/>
              </w:rPr>
              <w:t>58.</w:t>
            </w:r>
          </w:p>
        </w:tc>
        <w:tc>
          <w:tcPr>
            <w:tcW w:w="6462" w:type="dxa"/>
            <w:tcBorders>
              <w:top w:val="nil"/>
              <w:left w:val="nil"/>
              <w:bottom w:val="single" w:sz="4" w:space="0" w:color="auto"/>
              <w:right w:val="single" w:sz="4" w:space="0" w:color="auto"/>
            </w:tcBorders>
            <w:shd w:val="clear" w:color="auto" w:fill="auto"/>
            <w:vAlign w:val="bottom"/>
            <w:hideMark/>
          </w:tcPr>
          <w:p w14:paraId="34AB173D" w14:textId="77777777" w:rsidR="00EA4F2A" w:rsidRPr="005A69CA" w:rsidRDefault="00EA4F2A" w:rsidP="002958CB">
            <w:pPr>
              <w:rPr>
                <w:rFonts w:cs="Arial"/>
                <w:lang w:val="sr-Cyrl-RS"/>
              </w:rPr>
            </w:pPr>
            <w:r w:rsidRPr="005A69CA">
              <w:rPr>
                <w:rFonts w:cs="Arial"/>
              </w:rPr>
              <w:t>СИРЋЕ алкохолно (пак 1 л</w:t>
            </w:r>
            <w:r w:rsidRPr="005A69CA">
              <w:rPr>
                <w:rFonts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14:paraId="22A741EC" w14:textId="77777777" w:rsidR="00EA4F2A" w:rsidRPr="005A69CA" w:rsidRDefault="00EA4F2A" w:rsidP="002958CB">
            <w:pPr>
              <w:jc w:val="center"/>
              <w:rPr>
                <w:rFonts w:cs="Arial"/>
              </w:rPr>
            </w:pPr>
            <w:r w:rsidRPr="005A69CA">
              <w:rPr>
                <w:rFonts w:cs="Arial"/>
              </w:rPr>
              <w:t>л</w:t>
            </w:r>
          </w:p>
        </w:tc>
        <w:tc>
          <w:tcPr>
            <w:tcW w:w="1230" w:type="dxa"/>
            <w:tcBorders>
              <w:top w:val="nil"/>
              <w:left w:val="nil"/>
              <w:bottom w:val="single" w:sz="4" w:space="0" w:color="auto"/>
              <w:right w:val="single" w:sz="4" w:space="0" w:color="auto"/>
            </w:tcBorders>
            <w:shd w:val="clear" w:color="auto" w:fill="auto"/>
            <w:vAlign w:val="bottom"/>
          </w:tcPr>
          <w:p w14:paraId="0598CE82" w14:textId="77777777" w:rsidR="00EA4F2A" w:rsidRPr="005A69CA" w:rsidRDefault="00EA4F2A" w:rsidP="002958CB">
            <w:pPr>
              <w:jc w:val="center"/>
              <w:rPr>
                <w:rFonts w:cs="Arial"/>
              </w:rPr>
            </w:pPr>
            <w:r w:rsidRPr="005A69CA">
              <w:rPr>
                <w:rFonts w:cs="Arial"/>
              </w:rPr>
              <w:t>250</w:t>
            </w:r>
          </w:p>
        </w:tc>
      </w:tr>
    </w:tbl>
    <w:p w14:paraId="2CBB4709" w14:textId="77777777" w:rsidR="00EA4F2A" w:rsidRPr="00EA4F2A" w:rsidRDefault="00EA4F2A" w:rsidP="00EA4F2A">
      <w:pPr>
        <w:rPr>
          <w:lang w:val="sr-Cyrl-RS" w:eastAsia="ar-SA"/>
        </w:rPr>
      </w:pPr>
    </w:p>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1F22DAA2" w14:textId="412B0306" w:rsidR="00EA4F2A" w:rsidRPr="00EA4F2A" w:rsidRDefault="00BB721E" w:rsidP="00EA4F2A">
      <w:pPr>
        <w:rPr>
          <w:rFonts w:cs="Arial"/>
          <w:sz w:val="24"/>
          <w:szCs w:val="24"/>
        </w:rPr>
      </w:pPr>
      <w:r w:rsidRPr="00EA4F2A">
        <w:rPr>
          <w:rFonts w:cs="Arial"/>
          <w:sz w:val="24"/>
          <w:szCs w:val="24"/>
          <w:lang w:val="sr-Cyrl-RS" w:eastAsia="ar-SA"/>
        </w:rPr>
        <w:t xml:space="preserve">   </w:t>
      </w:r>
      <w:r w:rsidR="00EA4F2A" w:rsidRPr="00EA4F2A">
        <w:rPr>
          <w:rFonts w:cs="Arial"/>
          <w:sz w:val="24"/>
          <w:szCs w:val="24"/>
          <w:lang w:val="sr-Cyrl-RS"/>
        </w:rPr>
        <w:t>Сокови  наведени у понуди морају</w:t>
      </w:r>
      <w:r w:rsidR="00EA4F2A" w:rsidRPr="00EA4F2A">
        <w:rPr>
          <w:rFonts w:cs="Arial"/>
          <w:sz w:val="24"/>
          <w:szCs w:val="24"/>
        </w:rPr>
        <w:t xml:space="preserve"> испуњава</w:t>
      </w:r>
      <w:r w:rsidR="00EA4F2A" w:rsidRPr="00EA4F2A">
        <w:rPr>
          <w:rFonts w:cs="Arial"/>
          <w:sz w:val="24"/>
          <w:szCs w:val="24"/>
          <w:lang w:val="sr-Cyrl-RS"/>
        </w:rPr>
        <w:t>ти</w:t>
      </w:r>
      <w:r w:rsidR="00EA4F2A" w:rsidRPr="00EA4F2A">
        <w:rPr>
          <w:rFonts w:cs="Arial"/>
          <w:sz w:val="24"/>
          <w:szCs w:val="24"/>
        </w:rPr>
        <w:t xml:space="preserve"> услове у погледу квалитета прописане Правилником о квалитету воћних сокова, концентрисаних воћних сокова, воћних сокова у праху</w:t>
      </w:r>
      <w:r w:rsidR="00EA4F2A" w:rsidRPr="00EA4F2A">
        <w:rPr>
          <w:rFonts w:cs="Arial"/>
          <w:sz w:val="24"/>
          <w:szCs w:val="24"/>
          <w:lang w:val="sr-Cyrl-RS"/>
        </w:rPr>
        <w:t xml:space="preserve">, </w:t>
      </w:r>
      <w:r w:rsidR="00EA4F2A" w:rsidRPr="00EA4F2A">
        <w:rPr>
          <w:rFonts w:cs="Arial"/>
          <w:sz w:val="24"/>
          <w:szCs w:val="24"/>
        </w:rPr>
        <w:t>воћних нектара и сродних производа (</w:t>
      </w:r>
      <w:r w:rsidR="00EA4F2A" w:rsidRPr="00EA4F2A">
        <w:rPr>
          <w:rFonts w:cs="Arial"/>
          <w:sz w:val="24"/>
          <w:szCs w:val="24"/>
          <w:lang w:val="sr-Cyrl-RS"/>
        </w:rPr>
        <w:t xml:space="preserve">„Службени гласник Републике Србије“, бр. 27/10, 67/10, </w:t>
      </w:r>
      <w:r w:rsidR="00EA4F2A" w:rsidRPr="00EA4F2A">
        <w:rPr>
          <w:rFonts w:cs="Arial"/>
          <w:sz w:val="24"/>
          <w:szCs w:val="24"/>
          <w:shd w:val="clear" w:color="auto" w:fill="FFFFFF"/>
        </w:rPr>
        <w:t>70/2010, 44/2011 и 77/2011</w:t>
      </w:r>
      <w:r w:rsidR="00EA4F2A" w:rsidRPr="00EA4F2A">
        <w:rPr>
          <w:rFonts w:cs="Arial"/>
          <w:sz w:val="24"/>
          <w:szCs w:val="24"/>
        </w:rPr>
        <w:t xml:space="preserve">), </w:t>
      </w:r>
    </w:p>
    <w:p w14:paraId="4C882F6C" w14:textId="14BC480B" w:rsidR="00EA4F2A" w:rsidRPr="00EA4F2A" w:rsidRDefault="00253F57" w:rsidP="00EA4F2A">
      <w:pPr>
        <w:rPr>
          <w:rFonts w:cs="Arial"/>
          <w:sz w:val="24"/>
          <w:szCs w:val="24"/>
        </w:rPr>
      </w:pPr>
      <w:r>
        <w:rPr>
          <w:rFonts w:cs="Arial"/>
          <w:sz w:val="24"/>
          <w:szCs w:val="24"/>
          <w:lang w:val="sr-Cyrl-RS"/>
        </w:rPr>
        <w:t xml:space="preserve">Артикли из спецификације (10-56 и 58) </w:t>
      </w:r>
      <w:r w:rsidR="00EA4F2A" w:rsidRPr="00EA4F2A">
        <w:rPr>
          <w:rFonts w:cs="Arial"/>
          <w:sz w:val="24"/>
          <w:szCs w:val="24"/>
        </w:rPr>
        <w:t xml:space="preserve">морају да имају рок употребе приликом испоруке не краћи од </w:t>
      </w:r>
      <w:r w:rsidR="00EA4F2A" w:rsidRPr="00EA4F2A">
        <w:rPr>
          <w:rFonts w:cs="Arial"/>
          <w:sz w:val="24"/>
          <w:szCs w:val="24"/>
          <w:lang w:val="sr-Cyrl-RS"/>
        </w:rPr>
        <w:t>4</w:t>
      </w:r>
      <w:r w:rsidR="00EA4F2A" w:rsidRPr="00EA4F2A">
        <w:rPr>
          <w:rFonts w:cs="Arial"/>
          <w:sz w:val="24"/>
          <w:szCs w:val="24"/>
        </w:rPr>
        <w:t xml:space="preserve"> месеца до истека</w:t>
      </w:r>
      <w:r w:rsidR="00EA4F2A" w:rsidRPr="00EA4F2A">
        <w:rPr>
          <w:rFonts w:cs="Arial"/>
          <w:sz w:val="24"/>
          <w:szCs w:val="24"/>
          <w:lang w:val="sr-Cyrl-RS"/>
        </w:rPr>
        <w:t xml:space="preserve"> рока</w:t>
      </w:r>
      <w:r>
        <w:rPr>
          <w:rFonts w:cs="Arial"/>
          <w:sz w:val="24"/>
          <w:szCs w:val="24"/>
          <w:lang w:val="sr-Cyrl-RS"/>
        </w:rPr>
        <w:t xml:space="preserve"> употребе</w:t>
      </w:r>
      <w:r w:rsidR="00EA4F2A" w:rsidRPr="00EA4F2A">
        <w:rPr>
          <w:rFonts w:cs="Arial"/>
          <w:sz w:val="24"/>
          <w:szCs w:val="24"/>
        </w:rPr>
        <w:t>.</w:t>
      </w:r>
    </w:p>
    <w:p w14:paraId="1F902238" w14:textId="055C418A" w:rsidR="00EA4F2A" w:rsidRPr="00EA4F2A" w:rsidRDefault="00253F57" w:rsidP="00EA4F2A">
      <w:pPr>
        <w:rPr>
          <w:rFonts w:cs="Arial"/>
          <w:sz w:val="24"/>
          <w:szCs w:val="24"/>
          <w:lang w:val="sr-Cyrl-RS"/>
        </w:rPr>
      </w:pPr>
      <w:r>
        <w:rPr>
          <w:rFonts w:cs="Arial"/>
          <w:sz w:val="24"/>
          <w:szCs w:val="24"/>
          <w:lang w:val="sr-Cyrl-RS"/>
        </w:rPr>
        <w:t>Д</w:t>
      </w:r>
      <w:r w:rsidR="00EA4F2A" w:rsidRPr="00EA4F2A">
        <w:rPr>
          <w:rFonts w:cs="Arial"/>
          <w:sz w:val="24"/>
          <w:szCs w:val="24"/>
        </w:rPr>
        <w:t xml:space="preserve">обра из Спецификације </w:t>
      </w:r>
      <w:r w:rsidR="00EA4F2A" w:rsidRPr="00EA4F2A">
        <w:rPr>
          <w:rFonts w:cs="Arial"/>
          <w:sz w:val="24"/>
          <w:szCs w:val="24"/>
          <w:lang w:val="sr-Cyrl-RS"/>
        </w:rPr>
        <w:t>(1-9)</w:t>
      </w:r>
      <w:r>
        <w:rPr>
          <w:rFonts w:cs="Arial"/>
          <w:sz w:val="24"/>
          <w:szCs w:val="24"/>
          <w:lang w:val="sr-Cyrl-RS"/>
        </w:rPr>
        <w:t xml:space="preserve"> и  57</w:t>
      </w:r>
      <w:r w:rsidR="00EA4F2A" w:rsidRPr="00EA4F2A">
        <w:rPr>
          <w:rFonts w:cs="Arial"/>
          <w:sz w:val="24"/>
          <w:szCs w:val="24"/>
          <w:lang w:val="sr-Cyrl-RS"/>
        </w:rPr>
        <w:t xml:space="preserve"> </w:t>
      </w:r>
      <w:r w:rsidR="00EA4F2A" w:rsidRPr="00EA4F2A">
        <w:rPr>
          <w:rFonts w:cs="Arial"/>
          <w:sz w:val="24"/>
          <w:szCs w:val="24"/>
        </w:rPr>
        <w:t>морају имати стандардни квали</w:t>
      </w:r>
      <w:r>
        <w:rPr>
          <w:rFonts w:cs="Arial"/>
          <w:sz w:val="24"/>
          <w:szCs w:val="24"/>
        </w:rPr>
        <w:t>тет утврђен за ову врсту добара</w:t>
      </w:r>
      <w:r w:rsidR="00EA4F2A" w:rsidRPr="00EA4F2A">
        <w:rPr>
          <w:rFonts w:cs="Arial"/>
          <w:sz w:val="24"/>
          <w:szCs w:val="24"/>
          <w:lang w:val="sr-Cyrl-RS"/>
        </w:rPr>
        <w:t>.</w:t>
      </w:r>
    </w:p>
    <w:p w14:paraId="777D8BF7" w14:textId="750323F1" w:rsidR="00EA4F2A" w:rsidRPr="00EA4F2A" w:rsidRDefault="00EA4F2A" w:rsidP="00EA4F2A">
      <w:pPr>
        <w:rPr>
          <w:rFonts w:cs="Arial"/>
          <w:sz w:val="24"/>
          <w:szCs w:val="24"/>
          <w:lang w:val="sr-Latn-RS"/>
        </w:rPr>
      </w:pPr>
      <w:r w:rsidRPr="00EA4F2A">
        <w:rPr>
          <w:rFonts w:cs="Arial"/>
          <w:sz w:val="24"/>
          <w:szCs w:val="24"/>
        </w:rPr>
        <w:t>У случају да Понуђач не испу</w:t>
      </w:r>
      <w:r w:rsidR="00253F57">
        <w:rPr>
          <w:rFonts w:cs="Arial"/>
          <w:sz w:val="24"/>
          <w:szCs w:val="24"/>
        </w:rPr>
        <w:t>њава тражени услов из претходн</w:t>
      </w:r>
      <w:r w:rsidR="00253F57">
        <w:rPr>
          <w:rFonts w:cs="Arial"/>
          <w:sz w:val="24"/>
          <w:szCs w:val="24"/>
          <w:lang w:val="sr-Cyrl-RS"/>
        </w:rPr>
        <w:t>их</w:t>
      </w:r>
      <w:r w:rsidRPr="00EA4F2A">
        <w:rPr>
          <w:rFonts w:cs="Arial"/>
          <w:sz w:val="24"/>
          <w:szCs w:val="24"/>
        </w:rPr>
        <w:t xml:space="preserve"> став</w:t>
      </w:r>
      <w:r w:rsidR="00253F57">
        <w:rPr>
          <w:rFonts w:cs="Arial"/>
          <w:sz w:val="24"/>
          <w:szCs w:val="24"/>
          <w:lang w:val="sr-Cyrl-RS"/>
        </w:rPr>
        <w:t>ова</w:t>
      </w:r>
      <w:r w:rsidRPr="00EA4F2A">
        <w:rPr>
          <w:rFonts w:cs="Arial"/>
          <w:sz w:val="24"/>
          <w:szCs w:val="24"/>
        </w:rPr>
        <w:t xml:space="preserve"> понуда ће бити одбијена</w:t>
      </w:r>
      <w:r w:rsidRPr="00EA4F2A">
        <w:rPr>
          <w:rFonts w:cs="Arial"/>
          <w:sz w:val="24"/>
          <w:szCs w:val="24"/>
          <w:lang w:val="sr-Latn-RS"/>
        </w:rPr>
        <w:t>.</w:t>
      </w:r>
    </w:p>
    <w:p w14:paraId="266F89D4" w14:textId="77777777" w:rsidR="00EA4F2A" w:rsidRPr="00EA4F2A" w:rsidRDefault="00EA4F2A" w:rsidP="00EA4F2A">
      <w:pPr>
        <w:rPr>
          <w:rFonts w:cs="Arial"/>
          <w:sz w:val="24"/>
          <w:szCs w:val="24"/>
          <w:lang w:val="sr-Cyrl-RS"/>
        </w:rPr>
      </w:pPr>
      <w:r w:rsidRPr="00EA4F2A">
        <w:rPr>
          <w:rFonts w:cs="Arial"/>
          <w:sz w:val="24"/>
          <w:szCs w:val="24"/>
          <w:lang w:val="sr-Cyrl-RS"/>
        </w:rPr>
        <w:t>Паковања добара из спецификације морају бити оригинална – фабричка.</w:t>
      </w:r>
    </w:p>
    <w:p w14:paraId="5049E300" w14:textId="1C3E5D85" w:rsidR="00B84881" w:rsidRDefault="00EA4F2A" w:rsidP="00EA4F2A">
      <w:pPr>
        <w:spacing w:after="200" w:line="276" w:lineRule="auto"/>
        <w:rPr>
          <w:rFonts w:cs="Arial"/>
          <w:sz w:val="24"/>
          <w:szCs w:val="24"/>
          <w:lang w:val="sr-Cyrl-RS"/>
        </w:rPr>
      </w:pPr>
      <w:r w:rsidRPr="00EA4F2A">
        <w:rPr>
          <w:rFonts w:cs="Arial"/>
          <w:sz w:val="24"/>
          <w:szCs w:val="24"/>
        </w:rPr>
        <w:t>Понуђач</w:t>
      </w:r>
      <w:r w:rsidRPr="00EA4F2A">
        <w:rPr>
          <w:rFonts w:cs="Arial"/>
          <w:sz w:val="24"/>
          <w:szCs w:val="24"/>
          <w:lang w:val="sr-Cyrl-RS"/>
        </w:rPr>
        <w:t>,</w:t>
      </w:r>
      <w:r w:rsidRPr="00EA4F2A">
        <w:rPr>
          <w:rFonts w:cs="Arial"/>
          <w:sz w:val="24"/>
          <w:szCs w:val="24"/>
        </w:rPr>
        <w:t xml:space="preserve"> </w:t>
      </w:r>
      <w:r w:rsidRPr="00EA4F2A">
        <w:rPr>
          <w:rFonts w:cs="Arial"/>
          <w:sz w:val="24"/>
          <w:szCs w:val="24"/>
          <w:lang w:val="sr-Cyrl-RS"/>
        </w:rPr>
        <w:t xml:space="preserve">чија Понуда буде изабрана </w:t>
      </w:r>
      <w:proofErr w:type="gramStart"/>
      <w:r w:rsidRPr="00EA4F2A">
        <w:rPr>
          <w:rFonts w:cs="Arial"/>
          <w:sz w:val="24"/>
          <w:szCs w:val="24"/>
          <w:lang w:val="sr-Cyrl-RS"/>
        </w:rPr>
        <w:t>као  најповољнија</w:t>
      </w:r>
      <w:proofErr w:type="gramEnd"/>
      <w:r w:rsidRPr="00EA4F2A">
        <w:rPr>
          <w:rFonts w:cs="Arial"/>
          <w:sz w:val="24"/>
          <w:szCs w:val="24"/>
          <w:lang w:val="sr-Cyrl-RS"/>
        </w:rPr>
        <w:t xml:space="preserve">, може преузети узорке добара са  логом ЈП ЕПС (ставке 1, </w:t>
      </w:r>
      <w:r w:rsidR="00253F57">
        <w:rPr>
          <w:rFonts w:cs="Arial"/>
          <w:sz w:val="24"/>
          <w:szCs w:val="24"/>
        </w:rPr>
        <w:t>10</w:t>
      </w:r>
      <w:r w:rsidRPr="00EA4F2A">
        <w:rPr>
          <w:rFonts w:cs="Arial"/>
          <w:sz w:val="24"/>
          <w:szCs w:val="24"/>
          <w:lang w:val="sr-Cyrl-RS"/>
        </w:rPr>
        <w:t xml:space="preserve"> и </w:t>
      </w:r>
      <w:r w:rsidR="00253F57">
        <w:rPr>
          <w:rFonts w:cs="Arial"/>
          <w:sz w:val="24"/>
          <w:szCs w:val="24"/>
        </w:rPr>
        <w:t xml:space="preserve">11 </w:t>
      </w:r>
      <w:r w:rsidRPr="00EA4F2A">
        <w:rPr>
          <w:rFonts w:cs="Arial"/>
          <w:sz w:val="24"/>
          <w:szCs w:val="24"/>
          <w:lang w:val="sr-Cyrl-RS"/>
        </w:rPr>
        <w:t>из Спецификације) на адреси Наручиоца.</w:t>
      </w:r>
    </w:p>
    <w:p w14:paraId="32568C17" w14:textId="77777777" w:rsidR="008756FF" w:rsidRDefault="008756FF" w:rsidP="00EA4F2A">
      <w:pPr>
        <w:spacing w:after="200" w:line="276" w:lineRule="auto"/>
        <w:rPr>
          <w:rFonts w:ascii="Nyala" w:hAnsi="Nyala" w:cs="Arial"/>
          <w:sz w:val="24"/>
          <w:szCs w:val="24"/>
          <w:lang w:val="am-ET" w:eastAsia="ar-SA"/>
        </w:rPr>
      </w:pPr>
    </w:p>
    <w:p w14:paraId="2A1FC2A4" w14:textId="77777777" w:rsidR="00D73BD1" w:rsidRPr="00B84881" w:rsidRDefault="00D73BD1" w:rsidP="00EA4F2A">
      <w:pPr>
        <w:spacing w:after="200" w:line="276" w:lineRule="auto"/>
        <w:rPr>
          <w:rFonts w:ascii="Nyala" w:hAnsi="Nyala" w:cs="Arial"/>
          <w:sz w:val="24"/>
          <w:szCs w:val="24"/>
          <w:lang w:val="am-ET" w:eastAsia="ar-SA"/>
        </w:rPr>
      </w:pPr>
    </w:p>
    <w:p w14:paraId="12E6CB66" w14:textId="77777777"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lastRenderedPageBreak/>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14:paraId="3B15D2AF" w14:textId="01944B21"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w:t>
      </w:r>
      <w:r w:rsidR="00075A8E">
        <w:rPr>
          <w:rFonts w:ascii="Arial" w:hAnsi="Arial" w:cs="Arial"/>
          <w:sz w:val="24"/>
          <w:szCs w:val="24"/>
          <w:lang w:val="sr-Cyrl-RS"/>
        </w:rPr>
        <w:t xml:space="preserve">, у року од 12 </w:t>
      </w:r>
      <w:r w:rsidR="002C6A9B">
        <w:rPr>
          <w:rFonts w:ascii="Arial" w:hAnsi="Arial" w:cs="Arial"/>
          <w:sz w:val="24"/>
          <w:szCs w:val="24"/>
          <w:lang w:val="sr-Cyrl-RS"/>
        </w:rPr>
        <w:t xml:space="preserve">(словима: дванаест) </w:t>
      </w:r>
      <w:r w:rsidR="00075A8E">
        <w:rPr>
          <w:rFonts w:ascii="Arial" w:hAnsi="Arial" w:cs="Arial"/>
          <w:sz w:val="24"/>
          <w:szCs w:val="24"/>
          <w:lang w:val="sr-Cyrl-RS"/>
        </w:rPr>
        <w:t>месеци,</w:t>
      </w:r>
      <w:r>
        <w:rPr>
          <w:rFonts w:ascii="Arial" w:hAnsi="Arial" w:cs="Arial"/>
          <w:sz w:val="24"/>
          <w:szCs w:val="24"/>
          <w:lang w:val="sr-Cyrl-RS"/>
        </w:rPr>
        <w:t xml:space="preserve"> у складу са издатим наруџбеницама.</w:t>
      </w:r>
    </w:p>
    <w:p w14:paraId="4F405A1E" w14:textId="4E42B283" w:rsidR="00243803" w:rsidRPr="00D20D0D"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075A8E" w:rsidRPr="00D20D0D">
        <w:rPr>
          <w:rFonts w:ascii="Arial" w:hAnsi="Arial" w:cs="Arial"/>
          <w:sz w:val="24"/>
          <w:szCs w:val="24"/>
          <w:lang w:val="sr-Cyrl-RS"/>
        </w:rPr>
        <w:t>5</w:t>
      </w:r>
      <w:r w:rsidR="00D57753" w:rsidRPr="00D20D0D">
        <w:rPr>
          <w:rFonts w:ascii="Arial" w:hAnsi="Arial" w:cs="Arial"/>
          <w:sz w:val="24"/>
          <w:szCs w:val="24"/>
        </w:rPr>
        <w:t xml:space="preserve"> </w:t>
      </w:r>
      <w:r w:rsidRPr="00D20D0D">
        <w:rPr>
          <w:rFonts w:ascii="Arial" w:hAnsi="Arial" w:cs="Arial"/>
          <w:sz w:val="24"/>
          <w:szCs w:val="24"/>
          <w:lang w:val="sr-Cyrl-RS"/>
        </w:rPr>
        <w:t>(</w:t>
      </w:r>
      <w:r w:rsidR="00B33B87" w:rsidRPr="00D20D0D">
        <w:rPr>
          <w:rFonts w:ascii="Arial" w:hAnsi="Arial" w:cs="Arial"/>
          <w:sz w:val="24"/>
          <w:szCs w:val="24"/>
          <w:lang w:val="sr-Cyrl-RS"/>
        </w:rPr>
        <w:t>словима:</w:t>
      </w:r>
      <w:r w:rsidR="00075A8E" w:rsidRPr="00D20D0D">
        <w:rPr>
          <w:rFonts w:ascii="Arial" w:hAnsi="Arial" w:cs="Arial"/>
          <w:sz w:val="24"/>
          <w:szCs w:val="24"/>
          <w:lang w:val="sr-Cyrl-RS"/>
        </w:rPr>
        <w:t>пет</w:t>
      </w:r>
      <w:r w:rsidR="00D57753" w:rsidRPr="00D20D0D">
        <w:rPr>
          <w:rFonts w:ascii="Arial" w:hAnsi="Arial" w:cs="Arial"/>
          <w:sz w:val="24"/>
          <w:szCs w:val="24"/>
          <w:lang w:val="sr-Cyrl-RS"/>
        </w:rPr>
        <w:t>)</w:t>
      </w:r>
      <w:r w:rsidRPr="00D20D0D">
        <w:rPr>
          <w:rFonts w:ascii="Arial" w:hAnsi="Arial" w:cs="Arial"/>
          <w:sz w:val="24"/>
          <w:szCs w:val="24"/>
          <w:lang w:val="sr-Cyrl-RS"/>
        </w:rPr>
        <w:t xml:space="preserve"> дана од дана пријема наруџбенице Наручиоца достављене у писаном облику. </w:t>
      </w:r>
    </w:p>
    <w:p w14:paraId="72CE02DE" w14:textId="77777777" w:rsidR="00243803" w:rsidRPr="00426809" w:rsidRDefault="00243803" w:rsidP="00243803">
      <w:pPr>
        <w:pStyle w:val="Heading10"/>
        <w:rPr>
          <w:sz w:val="24"/>
          <w:szCs w:val="24"/>
          <w:lang w:val="en-US"/>
        </w:rPr>
      </w:pPr>
      <w:bookmarkStart w:id="21" w:name="_Toc441651542"/>
      <w:bookmarkStart w:id="22" w:name="_Toc442559880"/>
      <w:r w:rsidRPr="00D20D0D">
        <w:rPr>
          <w:lang w:val="en-US"/>
        </w:rPr>
        <w:t xml:space="preserve">3.4.  </w:t>
      </w:r>
      <w:r w:rsidR="00C80D78" w:rsidRPr="00D20D0D">
        <w:rPr>
          <w:lang w:val="sr-Cyrl-RS"/>
        </w:rPr>
        <w:t xml:space="preserve">  </w:t>
      </w:r>
      <w:r w:rsidR="00145B67" w:rsidRPr="00D20D0D">
        <w:rPr>
          <w:lang w:val="en-US"/>
        </w:rPr>
        <w:t xml:space="preserve"> </w:t>
      </w:r>
      <w:r w:rsidRPr="00D20D0D">
        <w:rPr>
          <w:sz w:val="24"/>
          <w:szCs w:val="24"/>
        </w:rPr>
        <w:t>Место испоруке добара</w:t>
      </w:r>
      <w:bookmarkEnd w:id="21"/>
      <w:bookmarkEnd w:id="22"/>
    </w:p>
    <w:p w14:paraId="6450F3E9" w14:textId="77777777"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p>
    <w:p w14:paraId="10AA15D4" w14:textId="77777777"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p>
    <w:p w14:paraId="681413DF" w14:textId="77777777" w:rsidR="0024380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77777777"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14:paraId="10CF9102" w14:textId="77777777" w:rsidR="00243803" w:rsidRPr="000628D0"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 xml:space="preserve">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извршеној испоруци (прилог </w:t>
      </w:r>
      <w:r w:rsidRPr="00756179">
        <w:rPr>
          <w:rFonts w:ascii="Arial" w:hAnsi="Arial" w:cs="Arial"/>
          <w:sz w:val="24"/>
          <w:szCs w:val="24"/>
          <w:lang w:val="sr-Cyrl-RS"/>
        </w:rPr>
        <w:t>бр.</w:t>
      </w:r>
      <w:r w:rsidR="00756179">
        <w:rPr>
          <w:rFonts w:ascii="Arial" w:hAnsi="Arial" w:cs="Arial"/>
          <w:sz w:val="24"/>
          <w:szCs w:val="24"/>
          <w:lang w:val="sr-Cyrl-RS"/>
        </w:rPr>
        <w:t>3</w:t>
      </w:r>
      <w:r>
        <w:rPr>
          <w:rFonts w:ascii="Arial" w:hAnsi="Arial" w:cs="Arial"/>
          <w:sz w:val="24"/>
          <w:szCs w:val="24"/>
          <w:lang w:val="sr-Cyrl-RS"/>
        </w:rPr>
        <w:t xml:space="preserve"> </w:t>
      </w:r>
      <w:r w:rsidR="00756179">
        <w:rPr>
          <w:rFonts w:ascii="Arial" w:hAnsi="Arial" w:cs="Arial"/>
          <w:sz w:val="24"/>
          <w:szCs w:val="24"/>
          <w:lang w:val="sr-Cyrl-RS"/>
        </w:rPr>
        <w:t>К</w:t>
      </w:r>
      <w:r>
        <w:rPr>
          <w:rFonts w:ascii="Arial" w:hAnsi="Arial" w:cs="Arial"/>
          <w:sz w:val="24"/>
          <w:szCs w:val="24"/>
          <w:lang w:val="sr-Cyrl-RS"/>
        </w:rPr>
        <w:t>онкурсне документације).</w:t>
      </w:r>
    </w:p>
    <w:p w14:paraId="05FAABDC" w14:textId="0D633320" w:rsidR="00243803" w:rsidRPr="00C04279" w:rsidRDefault="00FF2AED" w:rsidP="00243803">
      <w:pPr>
        <w:pStyle w:val="Heading10"/>
        <w:numPr>
          <w:ilvl w:val="1"/>
          <w:numId w:val="31"/>
        </w:numPr>
        <w:rPr>
          <w:sz w:val="24"/>
          <w:szCs w:val="24"/>
        </w:rPr>
      </w:pPr>
      <w:bookmarkStart w:id="23" w:name="_Toc441651543"/>
      <w:bookmarkStart w:id="24" w:name="_Toc442559881"/>
      <w:r>
        <w:rPr>
          <w:sz w:val="24"/>
          <w:szCs w:val="24"/>
          <w:lang w:val="sr-Cyrl-RS"/>
        </w:rPr>
        <w:t>Р</w:t>
      </w:r>
      <w:r w:rsidR="00243803" w:rsidRPr="00C04279">
        <w:rPr>
          <w:sz w:val="24"/>
          <w:szCs w:val="24"/>
        </w:rPr>
        <w:t>ок</w:t>
      </w:r>
      <w:bookmarkEnd w:id="23"/>
      <w:bookmarkEnd w:id="24"/>
      <w:r>
        <w:rPr>
          <w:sz w:val="24"/>
          <w:szCs w:val="24"/>
          <w:lang w:val="sr-Cyrl-RS"/>
        </w:rPr>
        <w:t xml:space="preserve"> употребе</w:t>
      </w:r>
    </w:p>
    <w:p w14:paraId="6F4659EA" w14:textId="6FC738FC" w:rsidR="00FF2AED" w:rsidRPr="00FF2AED" w:rsidRDefault="00073548" w:rsidP="00FF2AE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73548">
        <w:rPr>
          <w:rFonts w:ascii="Arial" w:hAnsi="Arial" w:cs="Arial"/>
          <w:sz w:val="24"/>
          <w:szCs w:val="24"/>
          <w:lang w:val="sr-Cyrl-RS"/>
        </w:rPr>
        <w:t>Артикли из спецификације (10-56 и 58)</w:t>
      </w:r>
      <w:r>
        <w:rPr>
          <w:rFonts w:ascii="Arial" w:hAnsi="Arial" w:cs="Arial"/>
          <w:sz w:val="24"/>
          <w:szCs w:val="24"/>
          <w:lang w:val="sr-Cyrl-RS"/>
        </w:rPr>
        <w:t xml:space="preserve"> </w:t>
      </w:r>
      <w:r w:rsidR="00FF2AED" w:rsidRPr="00FF2AED">
        <w:rPr>
          <w:rFonts w:ascii="Arial" w:hAnsi="Arial" w:cs="Arial"/>
          <w:sz w:val="24"/>
          <w:szCs w:val="24"/>
          <w:lang w:val="sr-Cyrl-RS"/>
        </w:rPr>
        <w:t xml:space="preserve"> морају да имају рок употребе приликом испоруке не краћи </w:t>
      </w:r>
      <w:r w:rsidR="00FF2AED" w:rsidRPr="00D20D0D">
        <w:rPr>
          <w:rFonts w:ascii="Arial" w:hAnsi="Arial" w:cs="Arial"/>
          <w:sz w:val="24"/>
          <w:szCs w:val="24"/>
          <w:lang w:val="sr-Cyrl-RS"/>
        </w:rPr>
        <w:t>од 4</w:t>
      </w:r>
      <w:r w:rsidR="00B33B87" w:rsidRPr="00D20D0D">
        <w:rPr>
          <w:rFonts w:ascii="Arial" w:hAnsi="Arial" w:cs="Arial"/>
          <w:sz w:val="24"/>
          <w:szCs w:val="24"/>
          <w:lang w:val="sr-Cyrl-RS"/>
        </w:rPr>
        <w:t>(словима:четири)</w:t>
      </w:r>
      <w:r w:rsidR="00FF2AED" w:rsidRPr="00D20D0D">
        <w:rPr>
          <w:rFonts w:ascii="Arial" w:hAnsi="Arial" w:cs="Arial"/>
          <w:sz w:val="24"/>
          <w:szCs w:val="24"/>
          <w:lang w:val="sr-Cyrl-RS"/>
        </w:rPr>
        <w:t xml:space="preserve"> месеца до истека</w:t>
      </w:r>
      <w:r w:rsidR="00FF2AED">
        <w:rPr>
          <w:rFonts w:ascii="Arial" w:hAnsi="Arial" w:cs="Arial"/>
          <w:sz w:val="24"/>
          <w:szCs w:val="24"/>
          <w:lang w:val="sr-Cyrl-RS"/>
        </w:rPr>
        <w:t xml:space="preserve"> рока употребе</w:t>
      </w:r>
      <w:r w:rsidR="00FF2AED" w:rsidRPr="00FF2AED">
        <w:rPr>
          <w:rFonts w:ascii="Arial" w:hAnsi="Arial" w:cs="Arial"/>
          <w:sz w:val="24"/>
          <w:szCs w:val="24"/>
          <w:lang w:val="sr-Cyrl-RS"/>
        </w:rPr>
        <w:t>.</w:t>
      </w:r>
    </w:p>
    <w:p w14:paraId="78F45306" w14:textId="73CB8772" w:rsidR="00FF2AED" w:rsidRPr="00FF2AED" w:rsidRDefault="00FF2AED" w:rsidP="00FF2AED">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F2AED">
        <w:rPr>
          <w:rFonts w:ascii="Arial" w:hAnsi="Arial" w:cs="Arial"/>
          <w:sz w:val="24"/>
          <w:szCs w:val="24"/>
          <w:lang w:val="sr-Cyrl-RS"/>
        </w:rPr>
        <w:t>У случају да понуђач не обезбеђује било који од тражених рокова понуда ће бити одбијена као неприхватљива.</w:t>
      </w:r>
    </w:p>
    <w:p w14:paraId="7C9FB7E3" w14:textId="55430B74" w:rsidR="00BA69D3" w:rsidRDefault="00BA69D3" w:rsidP="00243803">
      <w:pPr>
        <w:spacing w:before="0"/>
        <w:rPr>
          <w:rFonts w:cs="Arial"/>
          <w:sz w:val="24"/>
          <w:szCs w:val="24"/>
          <w:lang w:eastAsia="zh-CN"/>
        </w:rPr>
      </w:pPr>
    </w:p>
    <w:p w14:paraId="081B44A6" w14:textId="77777777" w:rsidR="00FF2AED" w:rsidRDefault="00FF2AED" w:rsidP="00243803">
      <w:pPr>
        <w:spacing w:before="0"/>
        <w:rPr>
          <w:rFonts w:cs="Arial"/>
          <w:sz w:val="24"/>
          <w:szCs w:val="24"/>
          <w:lang w:eastAsia="zh-CN"/>
        </w:rPr>
      </w:pPr>
    </w:p>
    <w:p w14:paraId="1925502D" w14:textId="77777777" w:rsidR="00FF2AED" w:rsidRDefault="00FF2AED" w:rsidP="00243803">
      <w:pPr>
        <w:spacing w:before="0"/>
        <w:rPr>
          <w:rFonts w:cs="Arial"/>
          <w:sz w:val="24"/>
          <w:szCs w:val="24"/>
          <w:lang w:eastAsia="zh-CN"/>
        </w:rPr>
      </w:pPr>
    </w:p>
    <w:p w14:paraId="478186D8" w14:textId="77777777" w:rsidR="00FF2AED" w:rsidRDefault="00FF2AED" w:rsidP="00243803">
      <w:pPr>
        <w:spacing w:before="0"/>
        <w:rPr>
          <w:rFonts w:cs="Arial"/>
          <w:sz w:val="24"/>
          <w:szCs w:val="24"/>
          <w:lang w:eastAsia="zh-CN"/>
        </w:rPr>
      </w:pPr>
    </w:p>
    <w:p w14:paraId="4F1EE4A9" w14:textId="77777777" w:rsidR="00FF2AED" w:rsidRDefault="00FF2AED" w:rsidP="00243803">
      <w:pPr>
        <w:spacing w:before="0"/>
        <w:rPr>
          <w:rFonts w:cs="Arial"/>
          <w:sz w:val="24"/>
          <w:szCs w:val="24"/>
          <w:lang w:eastAsia="zh-CN"/>
        </w:rPr>
      </w:pPr>
    </w:p>
    <w:p w14:paraId="6F36F937" w14:textId="77777777" w:rsidR="00FF2AED" w:rsidRDefault="00FF2AED" w:rsidP="00243803">
      <w:pPr>
        <w:spacing w:before="0"/>
        <w:rPr>
          <w:rFonts w:cs="Arial"/>
          <w:sz w:val="24"/>
          <w:szCs w:val="24"/>
          <w:lang w:eastAsia="zh-CN"/>
        </w:rPr>
      </w:pPr>
    </w:p>
    <w:p w14:paraId="2B039A4F" w14:textId="77777777" w:rsidR="00FF2AED" w:rsidRDefault="00FF2AED" w:rsidP="00243803">
      <w:pPr>
        <w:spacing w:before="0"/>
        <w:rPr>
          <w:rFonts w:cs="Arial"/>
          <w:sz w:val="24"/>
          <w:szCs w:val="24"/>
          <w:lang w:eastAsia="zh-CN"/>
        </w:rPr>
      </w:pPr>
    </w:p>
    <w:p w14:paraId="44438EC2" w14:textId="77777777" w:rsidR="00FF2AED" w:rsidRDefault="00FF2AED" w:rsidP="00243803">
      <w:pPr>
        <w:spacing w:before="0"/>
        <w:rPr>
          <w:rFonts w:cs="Arial"/>
          <w:sz w:val="24"/>
          <w:szCs w:val="24"/>
          <w:lang w:eastAsia="zh-CN"/>
        </w:rPr>
      </w:pPr>
    </w:p>
    <w:p w14:paraId="6EC87BF2" w14:textId="77777777" w:rsidR="00FF2AED" w:rsidRDefault="00FF2AED" w:rsidP="00243803">
      <w:pPr>
        <w:spacing w:before="0"/>
        <w:rPr>
          <w:rFonts w:cs="Arial"/>
          <w:sz w:val="24"/>
          <w:szCs w:val="24"/>
          <w:lang w:eastAsia="zh-CN"/>
        </w:rPr>
      </w:pPr>
    </w:p>
    <w:p w14:paraId="1C47DA18" w14:textId="77777777" w:rsidR="00FF2AED" w:rsidRDefault="00FF2AED" w:rsidP="00243803">
      <w:pPr>
        <w:spacing w:before="0"/>
        <w:rPr>
          <w:rFonts w:cs="Arial"/>
          <w:sz w:val="24"/>
          <w:szCs w:val="24"/>
          <w:lang w:eastAsia="zh-CN"/>
        </w:rPr>
      </w:pPr>
    </w:p>
    <w:p w14:paraId="0B8682D8" w14:textId="77777777" w:rsidR="00FF2AED" w:rsidRDefault="00FF2AED" w:rsidP="00243803">
      <w:pPr>
        <w:spacing w:before="0"/>
        <w:rPr>
          <w:rFonts w:cs="Arial"/>
          <w:sz w:val="24"/>
          <w:szCs w:val="24"/>
          <w:lang w:eastAsia="zh-CN"/>
        </w:rPr>
      </w:pPr>
    </w:p>
    <w:p w14:paraId="42564DD1" w14:textId="77777777" w:rsidR="00FF2AED" w:rsidRDefault="00FF2AED" w:rsidP="00243803">
      <w:pPr>
        <w:spacing w:before="0"/>
        <w:rPr>
          <w:rFonts w:cs="Arial"/>
          <w:sz w:val="24"/>
          <w:szCs w:val="24"/>
          <w:lang w:eastAsia="zh-CN"/>
        </w:rPr>
      </w:pPr>
    </w:p>
    <w:p w14:paraId="03F4315B" w14:textId="77777777" w:rsidR="00FF2AED" w:rsidRDefault="00FF2AED" w:rsidP="00243803">
      <w:pPr>
        <w:spacing w:before="0"/>
        <w:rPr>
          <w:rFonts w:cs="Arial"/>
          <w:sz w:val="24"/>
          <w:szCs w:val="24"/>
          <w:lang w:eastAsia="zh-CN"/>
        </w:rPr>
      </w:pPr>
    </w:p>
    <w:p w14:paraId="4A162F26" w14:textId="77777777" w:rsidR="00FF2AED" w:rsidRDefault="00FF2AED" w:rsidP="00243803">
      <w:pPr>
        <w:spacing w:before="0"/>
        <w:rPr>
          <w:rFonts w:cs="Arial"/>
          <w:sz w:val="24"/>
          <w:szCs w:val="24"/>
          <w:lang w:eastAsia="zh-CN"/>
        </w:rPr>
      </w:pPr>
    </w:p>
    <w:p w14:paraId="501B9C65" w14:textId="77777777" w:rsidR="00FF2AED" w:rsidRDefault="00FF2AED" w:rsidP="00243803">
      <w:pPr>
        <w:spacing w:before="0"/>
        <w:rPr>
          <w:rFonts w:cs="Arial"/>
          <w:sz w:val="24"/>
          <w:szCs w:val="24"/>
          <w:lang w:eastAsia="zh-CN"/>
        </w:rPr>
      </w:pPr>
    </w:p>
    <w:p w14:paraId="4E4BB57E" w14:textId="77777777" w:rsidR="00FF2AED" w:rsidRDefault="00FF2AED" w:rsidP="00243803">
      <w:pPr>
        <w:spacing w:before="0"/>
        <w:rPr>
          <w:rFonts w:cs="Arial"/>
          <w:sz w:val="24"/>
          <w:szCs w:val="24"/>
          <w:lang w:eastAsia="zh-CN"/>
        </w:rPr>
      </w:pPr>
    </w:p>
    <w:p w14:paraId="497E84B4" w14:textId="77777777" w:rsidR="00FF2AED" w:rsidRDefault="00FF2AED" w:rsidP="00243803">
      <w:pPr>
        <w:spacing w:before="0"/>
        <w:rPr>
          <w:rFonts w:cs="Arial"/>
          <w:sz w:val="24"/>
          <w:szCs w:val="24"/>
          <w:lang w:eastAsia="zh-CN"/>
        </w:rPr>
      </w:pPr>
    </w:p>
    <w:p w14:paraId="15B5D6BE" w14:textId="77777777" w:rsidR="00FF2AED" w:rsidRDefault="00FF2AED" w:rsidP="00243803">
      <w:pPr>
        <w:spacing w:before="0"/>
        <w:rPr>
          <w:rFonts w:cs="Arial"/>
          <w:sz w:val="24"/>
          <w:szCs w:val="24"/>
          <w:lang w:eastAsia="zh-CN"/>
        </w:rPr>
      </w:pPr>
    </w:p>
    <w:p w14:paraId="7BFBF955" w14:textId="77777777" w:rsidR="00FF2AED" w:rsidRDefault="00FF2AED" w:rsidP="00243803">
      <w:pPr>
        <w:spacing w:before="0"/>
        <w:rPr>
          <w:rFonts w:cs="Arial"/>
          <w:sz w:val="24"/>
          <w:szCs w:val="24"/>
          <w:lang w:eastAsia="zh-CN"/>
        </w:rPr>
      </w:pPr>
    </w:p>
    <w:p w14:paraId="0C992892" w14:textId="77777777" w:rsidR="00FF2AED" w:rsidRDefault="00FF2AED" w:rsidP="00243803">
      <w:pPr>
        <w:spacing w:before="0"/>
        <w:rPr>
          <w:rFonts w:cs="Arial"/>
          <w:sz w:val="24"/>
          <w:szCs w:val="24"/>
          <w:lang w:eastAsia="zh-CN"/>
        </w:rPr>
      </w:pPr>
    </w:p>
    <w:p w14:paraId="6AB611B9" w14:textId="77777777" w:rsidR="00FF2AED" w:rsidRDefault="00FF2AED" w:rsidP="00243803">
      <w:pPr>
        <w:spacing w:before="0"/>
        <w:rPr>
          <w:rFonts w:cs="Arial"/>
          <w:sz w:val="24"/>
          <w:szCs w:val="24"/>
          <w:lang w:eastAsia="zh-CN"/>
        </w:rPr>
      </w:pPr>
    </w:p>
    <w:p w14:paraId="65D2D83F" w14:textId="77777777" w:rsidR="00FF2AED" w:rsidRDefault="00FF2AED" w:rsidP="00243803">
      <w:pPr>
        <w:spacing w:before="0"/>
        <w:rPr>
          <w:rFonts w:cs="Arial"/>
          <w:sz w:val="24"/>
          <w:szCs w:val="24"/>
          <w:lang w:eastAsia="zh-CN"/>
        </w:rPr>
      </w:pPr>
    </w:p>
    <w:p w14:paraId="64BED442" w14:textId="77777777" w:rsidR="00FF2AED" w:rsidRDefault="00FF2AED" w:rsidP="00243803">
      <w:pPr>
        <w:spacing w:before="0"/>
        <w:rPr>
          <w:rFonts w:cs="Arial"/>
          <w:sz w:val="24"/>
          <w:szCs w:val="24"/>
          <w:lang w:eastAsia="zh-CN"/>
        </w:rPr>
      </w:pPr>
    </w:p>
    <w:p w14:paraId="07E1CCFC" w14:textId="77777777" w:rsidR="00FF2AED" w:rsidRDefault="00FF2AED" w:rsidP="00243803">
      <w:pPr>
        <w:spacing w:before="0"/>
        <w:rPr>
          <w:rFonts w:cs="Arial"/>
          <w:sz w:val="24"/>
          <w:szCs w:val="24"/>
          <w:lang w:eastAsia="zh-CN"/>
        </w:rPr>
      </w:pPr>
    </w:p>
    <w:p w14:paraId="165E7CAC" w14:textId="77777777"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18E1F3F" w14:textId="68E01705" w:rsidR="00B46D29" w:rsidRPr="00EC5BB4" w:rsidRDefault="00175774" w:rsidP="00FF2AED">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F27D44" w14:textId="77E01732" w:rsidR="00175774" w:rsidRPr="00EC5BB4" w:rsidRDefault="00175774" w:rsidP="00FF2AED">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FB56C63" w14:textId="6AE6C715" w:rsidR="005E487E" w:rsidRPr="00EC5BB4" w:rsidRDefault="00175774" w:rsidP="00FF2AED">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FF2AED">
        <w:trPr>
          <w:trHeight w:val="1790"/>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554ECD91" w:rsidR="00791E0C" w:rsidRDefault="00B84881" w:rsidP="00073548">
            <w:pPr>
              <w:suppressAutoHyphens/>
              <w:spacing w:before="0" w:after="160" w:line="276" w:lineRule="auto"/>
              <w:ind w:left="360"/>
              <w:contextualSpacing/>
              <w:jc w:val="left"/>
              <w:rPr>
                <w:rFonts w:cs="Arial"/>
                <w:bCs/>
                <w:sz w:val="24"/>
                <w:szCs w:val="24"/>
                <w:lang w:val="sr-Cyrl-CS"/>
              </w:rPr>
            </w:pPr>
            <w:r>
              <w:rPr>
                <w:rFonts w:cs="Arial"/>
                <w:b/>
                <w:bCs/>
                <w:sz w:val="24"/>
                <w:szCs w:val="24"/>
                <w:lang w:val="sr-Cyrl-CS"/>
              </w:rPr>
              <w:t>Ф</w:t>
            </w:r>
            <w:r w:rsidR="00791E0C" w:rsidRPr="00791E0C">
              <w:rPr>
                <w:rFonts w:cs="Arial"/>
                <w:b/>
                <w:bCs/>
                <w:sz w:val="24"/>
                <w:szCs w:val="24"/>
                <w:lang w:val="sr-Cyrl-CS"/>
              </w:rPr>
              <w:t>инансијски капацитет</w:t>
            </w:r>
            <w:r w:rsidR="00791E0C" w:rsidRPr="00791E0C">
              <w:rPr>
                <w:rFonts w:cs="Arial"/>
                <w:bCs/>
                <w:sz w:val="24"/>
                <w:szCs w:val="24"/>
                <w:lang w:val="sr-Cyrl-CS"/>
              </w:rPr>
              <w:t>:</w:t>
            </w:r>
          </w:p>
          <w:p w14:paraId="7883F189" w14:textId="2411086A"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FF2AED">
              <w:rPr>
                <w:rFonts w:cs="Arial"/>
                <w:bCs/>
                <w:sz w:val="24"/>
                <w:szCs w:val="24"/>
                <w:lang w:val="sr-Cyrl-CS"/>
              </w:rPr>
              <w:t xml:space="preserve">да у </w:t>
            </w:r>
            <w:r w:rsidR="00D73BD1">
              <w:rPr>
                <w:rFonts w:cs="Arial"/>
                <w:bCs/>
                <w:sz w:val="24"/>
                <w:szCs w:val="24"/>
                <w:lang w:val="sr-Cyrl-RS"/>
              </w:rPr>
              <w:t>последње 2(словима:две)године</w:t>
            </w:r>
            <w:r w:rsidR="00FF2AED">
              <w:rPr>
                <w:rFonts w:cs="Arial"/>
                <w:bCs/>
                <w:sz w:val="24"/>
                <w:szCs w:val="24"/>
                <w:lang w:val="sr-Cyrl-CS"/>
              </w:rPr>
              <w:t xml:space="preserve"> (до</w:t>
            </w:r>
            <w:r w:rsidR="00791E0C" w:rsidRPr="00791E0C">
              <w:rPr>
                <w:rFonts w:cs="Arial"/>
                <w:bCs/>
                <w:sz w:val="24"/>
                <w:szCs w:val="24"/>
                <w:lang w:val="sr-Cyrl-CS"/>
              </w:rPr>
              <w:t xml:space="preserve"> дана објављивања Позива за подношење понуда) није имао блокаду на својим текућим рачунима </w:t>
            </w:r>
          </w:p>
          <w:p w14:paraId="0B522AAE" w14:textId="51CAB720" w:rsidR="00175774" w:rsidRPr="00EC5BB4" w:rsidRDefault="00791E0C" w:rsidP="00FF2AED">
            <w:pPr>
              <w:suppressAutoHyphens/>
              <w:spacing w:before="0"/>
              <w:contextualSpacing/>
              <w:rPr>
                <w:rFonts w:eastAsia="Calibri" w:cs="Arial"/>
                <w:color w:val="00B0F0"/>
                <w:sz w:val="24"/>
                <w:szCs w:val="24"/>
                <w:lang w:val="ru-RU"/>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tc>
      </w:tr>
      <w:tr w:rsidR="00073548" w:rsidRPr="00EC5BB4" w14:paraId="41D85C62" w14:textId="77777777" w:rsidTr="00FF2AED">
        <w:trPr>
          <w:trHeight w:val="1790"/>
          <w:jc w:val="center"/>
        </w:trPr>
        <w:tc>
          <w:tcPr>
            <w:tcW w:w="729" w:type="dxa"/>
            <w:vAlign w:val="center"/>
          </w:tcPr>
          <w:p w14:paraId="6BCD2F8F" w14:textId="245CF584" w:rsidR="00073548" w:rsidRPr="00476563" w:rsidRDefault="00073548" w:rsidP="003A4822">
            <w:pPr>
              <w:jc w:val="center"/>
              <w:rPr>
                <w:rFonts w:cs="Arial"/>
                <w:sz w:val="24"/>
                <w:szCs w:val="24"/>
                <w:lang w:val="sr-Cyrl-RS"/>
              </w:rPr>
            </w:pPr>
            <w:r>
              <w:rPr>
                <w:rFonts w:cs="Arial"/>
                <w:sz w:val="24"/>
                <w:szCs w:val="24"/>
                <w:lang w:val="sr-Cyrl-RS"/>
              </w:rPr>
              <w:t>6.</w:t>
            </w:r>
          </w:p>
        </w:tc>
        <w:tc>
          <w:tcPr>
            <w:tcW w:w="8430" w:type="dxa"/>
          </w:tcPr>
          <w:p w14:paraId="3C39FE52" w14:textId="44E2B82A" w:rsidR="00073548" w:rsidRPr="00321F05" w:rsidRDefault="00073548" w:rsidP="00073548">
            <w:pPr>
              <w:suppressAutoHyphens/>
              <w:spacing w:before="0" w:after="160" w:line="276" w:lineRule="auto"/>
              <w:ind w:left="360"/>
              <w:contextualSpacing/>
              <w:jc w:val="left"/>
              <w:rPr>
                <w:rFonts w:cs="Arial"/>
                <w:bCs/>
                <w:sz w:val="24"/>
                <w:szCs w:val="24"/>
                <w:lang w:val="sr-Cyrl-CS"/>
              </w:rPr>
            </w:pPr>
            <w:r w:rsidRPr="00321F05">
              <w:rPr>
                <w:rFonts w:cs="Arial"/>
                <w:b/>
                <w:bCs/>
                <w:sz w:val="24"/>
                <w:szCs w:val="24"/>
                <w:lang w:val="sr-Cyrl-CS"/>
              </w:rPr>
              <w:t>Пословни капацитет</w:t>
            </w:r>
            <w:r w:rsidRPr="00321F05">
              <w:rPr>
                <w:rFonts w:cs="Arial"/>
                <w:bCs/>
                <w:sz w:val="24"/>
                <w:szCs w:val="24"/>
                <w:lang w:val="sr-Cyrl-CS"/>
              </w:rPr>
              <w:t>:</w:t>
            </w:r>
          </w:p>
          <w:p w14:paraId="44BE4FEE" w14:textId="77777777" w:rsidR="00321F05" w:rsidRPr="00321F05" w:rsidRDefault="00073548" w:rsidP="00321F05">
            <w:pPr>
              <w:pStyle w:val="CommentText"/>
              <w:rPr>
                <w:lang w:val="sr-Cyrl-RS"/>
              </w:rPr>
            </w:pPr>
            <w:r w:rsidRPr="00321F05">
              <w:rPr>
                <w:rFonts w:cs="Arial"/>
                <w:b/>
                <w:bCs/>
                <w:sz w:val="24"/>
                <w:szCs w:val="24"/>
                <w:u w:val="single"/>
              </w:rPr>
              <w:t>Услов:</w:t>
            </w:r>
            <w:r w:rsidRPr="00321F05">
              <w:rPr>
                <w:rFonts w:cs="Arial"/>
                <w:bCs/>
                <w:sz w:val="24"/>
                <w:szCs w:val="24"/>
              </w:rPr>
              <w:t xml:space="preserve"> </w:t>
            </w:r>
            <w:r w:rsidRPr="00321F05">
              <w:rPr>
                <w:rFonts w:cs="Arial"/>
                <w:color w:val="000000"/>
                <w:sz w:val="24"/>
                <w:szCs w:val="24"/>
                <w:lang w:val="sr-Cyrl-RS"/>
              </w:rPr>
              <w:t xml:space="preserve"> </w:t>
            </w:r>
            <w:r w:rsidR="00D73BD1" w:rsidRPr="00321F05">
              <w:rPr>
                <w:rFonts w:cs="Arial"/>
                <w:color w:val="000000"/>
                <w:sz w:val="24"/>
                <w:szCs w:val="24"/>
                <w:lang w:val="sr-Cyrl-RS"/>
              </w:rPr>
              <w:t xml:space="preserve">да Понуђач поседује имплементиран </w:t>
            </w:r>
            <w:r w:rsidR="00321F05" w:rsidRPr="00321F05">
              <w:rPr>
                <w:rFonts w:cs="Arial"/>
                <w:b/>
                <w:szCs w:val="24"/>
                <w:lang w:val="sr-Latn-CS"/>
              </w:rPr>
              <w:t xml:space="preserve">HACCP </w:t>
            </w:r>
            <w:r w:rsidR="00321F05" w:rsidRPr="00321F05">
              <w:rPr>
                <w:rFonts w:cs="Arial"/>
                <w:color w:val="000000"/>
                <w:sz w:val="24"/>
                <w:szCs w:val="24"/>
                <w:lang w:val="sr-Cyrl-RS"/>
              </w:rPr>
              <w:t>систем</w:t>
            </w:r>
          </w:p>
          <w:p w14:paraId="17DE6D87" w14:textId="3CD9710E" w:rsidR="00073548" w:rsidRPr="00321F05" w:rsidRDefault="00073548" w:rsidP="00073548">
            <w:pPr>
              <w:suppressAutoHyphens/>
              <w:spacing w:before="0" w:line="259" w:lineRule="auto"/>
              <w:contextualSpacing/>
              <w:jc w:val="left"/>
              <w:rPr>
                <w:rFonts w:cs="Arial"/>
                <w:bCs/>
                <w:sz w:val="24"/>
                <w:szCs w:val="24"/>
                <w:lang w:val="sr-Cyrl-CS"/>
              </w:rPr>
            </w:pPr>
          </w:p>
          <w:p w14:paraId="149BEA04" w14:textId="077698BA" w:rsidR="00073548" w:rsidRPr="00321F05" w:rsidRDefault="00073548" w:rsidP="00073548">
            <w:pPr>
              <w:spacing w:before="0"/>
              <w:contextualSpacing/>
              <w:rPr>
                <w:rFonts w:cs="Arial"/>
                <w:sz w:val="24"/>
                <w:szCs w:val="24"/>
                <w:lang w:val="sr-Cyrl-RS" w:bidi="en-US"/>
              </w:rPr>
            </w:pPr>
            <w:r w:rsidRPr="00321F05">
              <w:rPr>
                <w:rFonts w:cs="Arial"/>
                <w:b/>
                <w:bCs/>
                <w:sz w:val="24"/>
                <w:szCs w:val="24"/>
                <w:u w:val="single"/>
                <w:lang w:val="sr-Cyrl-CS"/>
              </w:rPr>
              <w:t>Доказ:</w:t>
            </w:r>
            <w:r w:rsidRPr="00321F05">
              <w:rPr>
                <w:rFonts w:eastAsia="Calibri" w:cs="Arial"/>
                <w:bCs/>
                <w:sz w:val="24"/>
                <w:szCs w:val="24"/>
                <w:lang w:val="sr-Cyrl-CS"/>
              </w:rPr>
              <w:t xml:space="preserve"> </w:t>
            </w:r>
            <w:r w:rsidRPr="00321F05">
              <w:rPr>
                <w:rFonts w:cs="Arial"/>
                <w:sz w:val="24"/>
                <w:szCs w:val="24"/>
                <w:lang w:val="sr-Cyrl-RS" w:bidi="en-US"/>
              </w:rPr>
              <w:t xml:space="preserve">фотокопија сертификата </w:t>
            </w:r>
            <w:r w:rsidR="00321F05" w:rsidRPr="00321F05">
              <w:rPr>
                <w:rFonts w:cs="Arial"/>
                <w:b/>
                <w:szCs w:val="24"/>
                <w:lang w:val="sr-Latn-CS"/>
              </w:rPr>
              <w:t>HACCP</w:t>
            </w:r>
            <w:r w:rsidR="00321F05" w:rsidRPr="00321F05">
              <w:rPr>
                <w:rFonts w:cs="Arial"/>
                <w:sz w:val="24"/>
                <w:szCs w:val="24"/>
                <w:lang w:val="sr-Cyrl-RS" w:bidi="en-US"/>
              </w:rPr>
              <w:t xml:space="preserve"> </w:t>
            </w:r>
            <w:r w:rsidRPr="00321F05">
              <w:rPr>
                <w:rFonts w:cs="Arial"/>
                <w:sz w:val="24"/>
                <w:szCs w:val="24"/>
                <w:lang w:val="sr-Cyrl-RS" w:bidi="en-US"/>
              </w:rPr>
              <w:t>важећег у време отварања пунуда</w:t>
            </w:r>
          </w:p>
          <w:p w14:paraId="3C6D4F3B" w14:textId="77777777" w:rsidR="00B55403" w:rsidRPr="00321F05" w:rsidRDefault="00B55403" w:rsidP="00073548">
            <w:pPr>
              <w:spacing w:before="0"/>
              <w:contextualSpacing/>
              <w:rPr>
                <w:rFonts w:cs="Arial"/>
                <w:sz w:val="24"/>
                <w:szCs w:val="24"/>
                <w:lang w:val="sr-Cyrl-RS" w:bidi="en-US"/>
              </w:rPr>
            </w:pPr>
          </w:p>
          <w:p w14:paraId="3BE25650" w14:textId="31EA52A8" w:rsidR="00B55403" w:rsidRPr="00321F05" w:rsidRDefault="002C60FB" w:rsidP="002C60FB">
            <w:pPr>
              <w:spacing w:before="0"/>
              <w:contextualSpacing/>
              <w:rPr>
                <w:rFonts w:cs="Arial"/>
                <w:sz w:val="24"/>
                <w:szCs w:val="24"/>
                <w:lang w:val="sr-Cyrl-RS"/>
              </w:rPr>
            </w:pPr>
            <w:r w:rsidRPr="00321F05">
              <w:rPr>
                <w:rFonts w:cs="Arial"/>
                <w:b/>
                <w:bCs/>
                <w:sz w:val="24"/>
                <w:szCs w:val="24"/>
                <w:u w:val="single"/>
                <w:lang w:val="sr-Cyrl-CS"/>
              </w:rPr>
              <w:t>Услов:</w:t>
            </w:r>
            <w:r w:rsidRPr="00321F05">
              <w:rPr>
                <w:rFonts w:cs="Arial"/>
                <w:bCs/>
                <w:sz w:val="24"/>
                <w:szCs w:val="24"/>
                <w:lang w:val="sr-Cyrl-CS"/>
              </w:rPr>
              <w:t xml:space="preserve"> да </w:t>
            </w:r>
            <w:r w:rsidRPr="00321F05">
              <w:rPr>
                <w:rFonts w:cs="Arial"/>
                <w:sz w:val="24"/>
                <w:szCs w:val="24"/>
              </w:rPr>
              <w:t xml:space="preserve">је </w:t>
            </w:r>
            <w:r w:rsidR="002D0510" w:rsidRPr="00321F05">
              <w:rPr>
                <w:rFonts w:cs="Arial"/>
                <w:sz w:val="24"/>
                <w:szCs w:val="24"/>
                <w:lang w:val="sr-Cyrl-RS"/>
              </w:rPr>
              <w:t>понуђач</w:t>
            </w:r>
            <w:r w:rsidR="00E97F53" w:rsidRPr="00321F05">
              <w:rPr>
                <w:rFonts w:cs="Arial"/>
                <w:sz w:val="24"/>
                <w:szCs w:val="24"/>
                <w:lang w:val="sr-Cyrl-RS"/>
              </w:rPr>
              <w:t>,</w:t>
            </w:r>
            <w:r w:rsidR="002D0510" w:rsidRPr="00321F05">
              <w:rPr>
                <w:rFonts w:cs="Arial"/>
                <w:sz w:val="24"/>
                <w:szCs w:val="24"/>
                <w:lang w:val="sr-Cyrl-RS"/>
              </w:rPr>
              <w:t xml:space="preserve"> </w:t>
            </w:r>
            <w:r w:rsidRPr="00321F05">
              <w:rPr>
                <w:rFonts w:cs="Arial"/>
                <w:sz w:val="24"/>
                <w:szCs w:val="24"/>
              </w:rPr>
              <w:t xml:space="preserve">у </w:t>
            </w:r>
            <w:r w:rsidRPr="00321F05">
              <w:rPr>
                <w:rFonts w:cs="Arial"/>
                <w:sz w:val="24"/>
                <w:szCs w:val="24"/>
                <w:lang w:val="sr-Cyrl-CS"/>
              </w:rPr>
              <w:t>претходне</w:t>
            </w:r>
            <w:r w:rsidRPr="00321F05">
              <w:rPr>
                <w:rFonts w:cs="Arial"/>
                <w:sz w:val="24"/>
                <w:szCs w:val="24"/>
              </w:rPr>
              <w:t xml:space="preserve"> </w:t>
            </w:r>
            <w:r w:rsidR="00321F05" w:rsidRPr="00321F05">
              <w:rPr>
                <w:rFonts w:cs="Arial"/>
                <w:sz w:val="24"/>
                <w:szCs w:val="24"/>
                <w:lang w:val="sr-Cyrl-RS"/>
              </w:rPr>
              <w:t>3(словима:</w:t>
            </w:r>
            <w:r w:rsidRPr="00321F05">
              <w:rPr>
                <w:rFonts w:cs="Arial"/>
                <w:sz w:val="24"/>
                <w:szCs w:val="24"/>
              </w:rPr>
              <w:t>три</w:t>
            </w:r>
            <w:r w:rsidR="00321F05" w:rsidRPr="00321F05">
              <w:rPr>
                <w:rFonts w:cs="Arial"/>
                <w:sz w:val="24"/>
                <w:szCs w:val="24"/>
                <w:lang w:val="sr-Cyrl-RS"/>
              </w:rPr>
              <w:t>)</w:t>
            </w:r>
            <w:r w:rsidRPr="00321F05">
              <w:rPr>
                <w:rFonts w:cs="Arial"/>
                <w:sz w:val="24"/>
                <w:szCs w:val="24"/>
              </w:rPr>
              <w:t xml:space="preserve"> године </w:t>
            </w:r>
            <w:r w:rsidRPr="00321F05">
              <w:rPr>
                <w:rFonts w:cs="Arial"/>
                <w:sz w:val="24"/>
                <w:szCs w:val="24"/>
                <w:lang w:val="sr-Cyrl-CS"/>
              </w:rPr>
              <w:t>до дана објављивања Позива за подношење понуда</w:t>
            </w:r>
            <w:r w:rsidRPr="00321F05">
              <w:rPr>
                <w:rFonts w:cs="Arial"/>
                <w:sz w:val="24"/>
                <w:szCs w:val="24"/>
              </w:rPr>
              <w:t xml:space="preserve"> </w:t>
            </w:r>
            <w:r w:rsidRPr="00321F05">
              <w:rPr>
                <w:rFonts w:cs="Arial"/>
                <w:sz w:val="24"/>
                <w:szCs w:val="24"/>
                <w:lang w:val="sr-Cyrl-RS"/>
              </w:rPr>
              <w:t>на Порталу јавних набавки</w:t>
            </w:r>
            <w:r w:rsidR="00E97F53" w:rsidRPr="00321F05">
              <w:rPr>
                <w:rFonts w:cs="Arial"/>
                <w:sz w:val="24"/>
                <w:szCs w:val="24"/>
                <w:lang w:val="sr-Cyrl-RS"/>
              </w:rPr>
              <w:t>,</w:t>
            </w:r>
            <w:r w:rsidRPr="00321F05">
              <w:rPr>
                <w:rFonts w:cs="Arial"/>
                <w:sz w:val="24"/>
                <w:szCs w:val="24"/>
                <w:lang w:val="sr-Cyrl-RS"/>
              </w:rPr>
              <w:t xml:space="preserve"> </w:t>
            </w:r>
            <w:r w:rsidRPr="00321F05">
              <w:rPr>
                <w:rFonts w:cs="Arial"/>
                <w:sz w:val="24"/>
                <w:szCs w:val="24"/>
              </w:rPr>
              <w:t xml:space="preserve">испоручио </w:t>
            </w:r>
            <w:r w:rsidRPr="00321F05">
              <w:rPr>
                <w:rFonts w:cs="Arial"/>
                <w:sz w:val="24"/>
                <w:szCs w:val="24"/>
                <w:lang w:val="sr-Cyrl-RS"/>
              </w:rPr>
              <w:t>добра истоврсна предмету набавке</w:t>
            </w:r>
            <w:r w:rsidR="00E97F53" w:rsidRPr="00321F05">
              <w:rPr>
                <w:rFonts w:cs="Arial"/>
                <w:sz w:val="24"/>
                <w:szCs w:val="24"/>
                <w:lang w:val="sr-Cyrl-RS"/>
              </w:rPr>
              <w:t>,</w:t>
            </w:r>
            <w:r w:rsidRPr="00321F05">
              <w:rPr>
                <w:rFonts w:cs="Arial"/>
                <w:sz w:val="24"/>
                <w:szCs w:val="24"/>
                <w:lang w:val="sr-Cyrl-RS"/>
              </w:rPr>
              <w:t xml:space="preserve"> у вредности од минимум 14.000.000,00 динара без ПДВ-а</w:t>
            </w:r>
            <w:r w:rsidR="00CB7B02">
              <w:rPr>
                <w:rFonts w:cs="Arial"/>
                <w:sz w:val="24"/>
                <w:szCs w:val="24"/>
              </w:rPr>
              <w:t xml:space="preserve"> </w:t>
            </w:r>
            <w:r w:rsidR="00CB7B02">
              <w:rPr>
                <w:rFonts w:cs="Arial"/>
                <w:sz w:val="24"/>
                <w:szCs w:val="24"/>
                <w:lang w:val="sr-Cyrl-RS"/>
              </w:rPr>
              <w:t>по години</w:t>
            </w:r>
            <w:r w:rsidRPr="00321F05">
              <w:rPr>
                <w:rFonts w:cs="Arial"/>
                <w:sz w:val="24"/>
                <w:szCs w:val="24"/>
                <w:lang w:val="sr-Cyrl-RS"/>
              </w:rPr>
              <w:t>.</w:t>
            </w:r>
          </w:p>
          <w:p w14:paraId="3FFB2084" w14:textId="795898D6" w:rsidR="002C60FB" w:rsidRPr="00321F05" w:rsidRDefault="002C60FB" w:rsidP="002C60FB">
            <w:pPr>
              <w:spacing w:before="0"/>
              <w:contextualSpacing/>
              <w:rPr>
                <w:rFonts w:cs="Arial"/>
                <w:sz w:val="24"/>
                <w:szCs w:val="24"/>
                <w:lang w:val="sr-Cyrl-RS"/>
              </w:rPr>
            </w:pPr>
            <w:r w:rsidRPr="00321F05">
              <w:rPr>
                <w:rFonts w:cs="Arial"/>
                <w:b/>
                <w:sz w:val="24"/>
                <w:szCs w:val="24"/>
                <w:u w:val="single"/>
                <w:lang w:val="sr-Cyrl-RS"/>
              </w:rPr>
              <w:t xml:space="preserve">Доказ: </w:t>
            </w:r>
            <w:r w:rsidRPr="00321F05">
              <w:rPr>
                <w:rFonts w:cs="Arial"/>
                <w:sz w:val="24"/>
                <w:szCs w:val="24"/>
                <w:lang w:val="sr-Cyrl-RS"/>
              </w:rPr>
              <w:t>Потврде референтних наручилаца и</w:t>
            </w:r>
            <w:bookmarkStart w:id="25" w:name="_GoBack"/>
            <w:bookmarkEnd w:id="25"/>
            <w:r w:rsidRPr="00321F05">
              <w:rPr>
                <w:rFonts w:cs="Arial"/>
                <w:sz w:val="24"/>
                <w:szCs w:val="24"/>
                <w:lang w:val="sr-Cyrl-RS"/>
              </w:rPr>
              <w:t xml:space="preserve"> фотокопије фактура.</w:t>
            </w:r>
          </w:p>
          <w:p w14:paraId="39A674B7" w14:textId="0D7AEDA2" w:rsidR="002C60FB" w:rsidRPr="00321F05" w:rsidRDefault="002C60FB" w:rsidP="002C60FB">
            <w:pPr>
              <w:spacing w:before="0"/>
              <w:contextualSpacing/>
              <w:rPr>
                <w:rFonts w:cs="Arial"/>
                <w:bCs/>
                <w:sz w:val="24"/>
                <w:szCs w:val="24"/>
                <w:lang w:val="sr-Cyrl-CS"/>
              </w:rPr>
            </w:pPr>
          </w:p>
        </w:tc>
      </w:tr>
      <w:tr w:rsidR="002D0510" w:rsidRPr="00EC5BB4" w14:paraId="4AC3D636" w14:textId="77777777" w:rsidTr="00FF2AED">
        <w:trPr>
          <w:trHeight w:val="1790"/>
          <w:jc w:val="center"/>
        </w:trPr>
        <w:tc>
          <w:tcPr>
            <w:tcW w:w="729" w:type="dxa"/>
            <w:vAlign w:val="center"/>
          </w:tcPr>
          <w:p w14:paraId="75468588" w14:textId="55FDAFFB" w:rsidR="002D0510" w:rsidRDefault="002D0510" w:rsidP="003A4822">
            <w:pPr>
              <w:jc w:val="center"/>
              <w:rPr>
                <w:rFonts w:cs="Arial"/>
                <w:sz w:val="24"/>
                <w:szCs w:val="24"/>
                <w:lang w:val="sr-Cyrl-RS"/>
              </w:rPr>
            </w:pPr>
            <w:r>
              <w:rPr>
                <w:rFonts w:cs="Arial"/>
                <w:sz w:val="24"/>
                <w:szCs w:val="24"/>
                <w:lang w:val="sr-Cyrl-RS"/>
              </w:rPr>
              <w:lastRenderedPageBreak/>
              <w:t>7.</w:t>
            </w:r>
          </w:p>
        </w:tc>
        <w:tc>
          <w:tcPr>
            <w:tcW w:w="8430" w:type="dxa"/>
          </w:tcPr>
          <w:p w14:paraId="59C495F8" w14:textId="68AA09C0" w:rsidR="002D0510" w:rsidRPr="00321F05" w:rsidRDefault="002D0510" w:rsidP="00073548">
            <w:pPr>
              <w:suppressAutoHyphens/>
              <w:spacing w:before="0" w:after="160" w:line="276" w:lineRule="auto"/>
              <w:ind w:left="360"/>
              <w:contextualSpacing/>
              <w:jc w:val="left"/>
              <w:rPr>
                <w:rFonts w:cs="Arial"/>
                <w:bCs/>
                <w:sz w:val="24"/>
                <w:szCs w:val="24"/>
                <w:lang w:val="sr-Cyrl-CS"/>
              </w:rPr>
            </w:pPr>
            <w:r w:rsidRPr="00321F05">
              <w:rPr>
                <w:rFonts w:cs="Arial"/>
                <w:b/>
                <w:bCs/>
                <w:sz w:val="24"/>
                <w:szCs w:val="24"/>
                <w:lang w:val="sr-Cyrl-CS"/>
              </w:rPr>
              <w:t>Технички капацитет</w:t>
            </w:r>
            <w:r w:rsidRPr="00321F05">
              <w:rPr>
                <w:rFonts w:cs="Arial"/>
                <w:bCs/>
                <w:sz w:val="24"/>
                <w:szCs w:val="24"/>
                <w:lang w:val="sr-Cyrl-CS"/>
              </w:rPr>
              <w:t>:</w:t>
            </w:r>
          </w:p>
          <w:p w14:paraId="2F0E8E66" w14:textId="3D0785D5" w:rsidR="002D0510" w:rsidRPr="00321F05" w:rsidRDefault="002D0510" w:rsidP="002D0510">
            <w:pPr>
              <w:suppressAutoHyphens/>
              <w:spacing w:before="0" w:after="160" w:line="276" w:lineRule="auto"/>
              <w:contextualSpacing/>
              <w:jc w:val="left"/>
              <w:rPr>
                <w:rFonts w:cs="Arial"/>
                <w:bCs/>
                <w:sz w:val="24"/>
                <w:szCs w:val="24"/>
                <w:lang w:val="sr-Cyrl-CS"/>
              </w:rPr>
            </w:pPr>
            <w:r w:rsidRPr="00321F05">
              <w:rPr>
                <w:rFonts w:cs="Arial"/>
                <w:b/>
                <w:bCs/>
                <w:sz w:val="24"/>
                <w:szCs w:val="24"/>
                <w:u w:val="single"/>
                <w:lang w:val="sr-Cyrl-CS"/>
              </w:rPr>
              <w:t>Услов:</w:t>
            </w:r>
            <w:r w:rsidRPr="00321F05">
              <w:rPr>
                <w:rFonts w:cs="Arial"/>
                <w:bCs/>
                <w:sz w:val="24"/>
                <w:szCs w:val="24"/>
                <w:lang w:val="sr-Cyrl-CS"/>
              </w:rPr>
              <w:t xml:space="preserve"> да понуђач </w:t>
            </w:r>
            <w:r w:rsidR="000E4C0A" w:rsidRPr="00321F05">
              <w:rPr>
                <w:rFonts w:cs="Arial"/>
                <w:bCs/>
                <w:sz w:val="24"/>
                <w:szCs w:val="24"/>
                <w:lang w:val="sr-Cyrl-CS"/>
              </w:rPr>
              <w:t xml:space="preserve">у власништву, закупу или лизингу </w:t>
            </w:r>
            <w:r w:rsidRPr="00321F05">
              <w:rPr>
                <w:rFonts w:cs="Arial"/>
                <w:bCs/>
                <w:sz w:val="24"/>
                <w:szCs w:val="24"/>
                <w:lang w:val="sr-Cyrl-CS"/>
              </w:rPr>
              <w:t>поседује минимум 5</w:t>
            </w:r>
            <w:r w:rsidR="00321F05">
              <w:rPr>
                <w:rFonts w:cs="Arial"/>
                <w:bCs/>
                <w:sz w:val="24"/>
                <w:szCs w:val="24"/>
                <w:lang w:val="sr-Cyrl-CS"/>
              </w:rPr>
              <w:t>(словима:пет)</w:t>
            </w:r>
            <w:r w:rsidRPr="00321F05">
              <w:rPr>
                <w:rFonts w:cs="Arial"/>
                <w:bCs/>
                <w:sz w:val="24"/>
                <w:szCs w:val="24"/>
                <w:lang w:val="sr-Cyrl-CS"/>
              </w:rPr>
              <w:t xml:space="preserve"> доставних возила.</w:t>
            </w:r>
          </w:p>
          <w:p w14:paraId="41A63E2B" w14:textId="77777777" w:rsidR="002D0510" w:rsidRPr="00321F05" w:rsidRDefault="002D0510" w:rsidP="002D0510">
            <w:pPr>
              <w:suppressAutoHyphens/>
              <w:spacing w:before="0" w:after="160" w:line="276" w:lineRule="auto"/>
              <w:contextualSpacing/>
              <w:jc w:val="left"/>
              <w:rPr>
                <w:rFonts w:cs="Arial"/>
                <w:bCs/>
                <w:sz w:val="24"/>
                <w:szCs w:val="24"/>
                <w:lang w:val="sr-Cyrl-CS"/>
              </w:rPr>
            </w:pPr>
          </w:p>
          <w:p w14:paraId="2D7DB635" w14:textId="0163B1D6" w:rsidR="002D0510" w:rsidRPr="002D0510" w:rsidRDefault="002D0510" w:rsidP="002D0510">
            <w:pPr>
              <w:suppressAutoHyphens/>
              <w:spacing w:before="0" w:after="160" w:line="276" w:lineRule="auto"/>
              <w:contextualSpacing/>
              <w:jc w:val="left"/>
              <w:rPr>
                <w:rFonts w:cs="Arial"/>
                <w:bCs/>
                <w:sz w:val="24"/>
                <w:szCs w:val="24"/>
                <w:lang w:val="sr-Cyrl-CS"/>
              </w:rPr>
            </w:pPr>
            <w:r w:rsidRPr="00321F05">
              <w:rPr>
                <w:rFonts w:cs="Arial"/>
                <w:b/>
                <w:bCs/>
                <w:sz w:val="24"/>
                <w:szCs w:val="24"/>
                <w:u w:val="single"/>
                <w:lang w:val="sr-Cyrl-CS"/>
              </w:rPr>
              <w:t>Доказ:</w:t>
            </w:r>
            <w:r w:rsidRPr="00321F05">
              <w:rPr>
                <w:rFonts w:cs="Arial"/>
                <w:bCs/>
                <w:sz w:val="24"/>
                <w:szCs w:val="24"/>
                <w:lang w:val="sr-Cyrl-CS"/>
              </w:rPr>
              <w:t xml:space="preserve"> Фотокопије очитаних саобраћајних дозвола. Уколико возила нису у власништву понуђача, достављају се фотокопије уговора о закупу или уговора о лизингу.</w:t>
            </w:r>
          </w:p>
        </w:tc>
      </w:tr>
    </w:tbl>
    <w:p w14:paraId="4BCEC94A" w14:textId="5358E363"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321F05">
        <w:rPr>
          <w:rFonts w:cs="Arial"/>
          <w:sz w:val="24"/>
          <w:szCs w:val="24"/>
          <w:lang w:val="sr-Cyrl-RS" w:eastAsia="zh-CN"/>
        </w:rPr>
        <w:t>7</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5002FFD1"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w:t>
      </w:r>
      <w:r w:rsidR="00FF2AED">
        <w:rPr>
          <w:rFonts w:cs="Arial"/>
          <w:sz w:val="24"/>
          <w:szCs w:val="24"/>
          <w:lang w:val="sr-Cyrl-RS" w:eastAsia="zh-CN"/>
        </w:rPr>
        <w:t>закључењу</w:t>
      </w:r>
      <w:r w:rsidR="00B13CD3" w:rsidRPr="00EC5BB4">
        <w:rPr>
          <w:rFonts w:cs="Arial"/>
          <w:sz w:val="24"/>
          <w:szCs w:val="24"/>
          <w:lang w:eastAsia="zh-CN"/>
        </w:rPr>
        <w:t xml:space="preserve">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00B13CD3"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8E39151" w14:textId="77777777" w:rsidR="00B84881" w:rsidRDefault="00B84881"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7D9A415C" w14:textId="5441C7ED"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FF2AED">
        <w:rPr>
          <w:rFonts w:cs="Arial"/>
          <w:sz w:val="24"/>
          <w:szCs w:val="24"/>
          <w:lang w:val="sr-Cyrl-RS"/>
        </w:rPr>
        <w:t>нижу цену за позицију 21 Обрасца структуре цене</w:t>
      </w:r>
      <w:r w:rsidRPr="0043430A">
        <w:rPr>
          <w:rFonts w:cs="Arial"/>
          <w:sz w:val="24"/>
          <w:szCs w:val="24"/>
        </w:rPr>
        <w:t xml:space="preserve">. </w:t>
      </w: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Уколико ни после примене резервних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оквирни споразум ће бити изабран путем жреба.</w:t>
      </w: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4A414BFB" w14:textId="77777777" w:rsidR="00E33451" w:rsidRDefault="00E33451" w:rsidP="00986498">
      <w:pPr>
        <w:autoSpaceDE w:val="0"/>
        <w:autoSpaceDN w:val="0"/>
        <w:adjustRightInd w:val="0"/>
        <w:spacing w:before="0"/>
        <w:rPr>
          <w:rFonts w:cs="Arial"/>
          <w:sz w:val="24"/>
          <w:szCs w:val="24"/>
        </w:rPr>
      </w:pPr>
    </w:p>
    <w:p w14:paraId="460CBEF0" w14:textId="77777777" w:rsidR="00E33451" w:rsidRDefault="00E33451"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lastRenderedPageBreak/>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05E3E1CA" w:rsidR="008D2B23" w:rsidRPr="00D20D0D"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w:t>
      </w:r>
      <w:r w:rsidRPr="00D20D0D">
        <w:rPr>
          <w:rStyle w:val="StyleArial"/>
          <w:rFonts w:cs="Arial"/>
          <w:i w:val="0"/>
          <w:color w:val="auto"/>
        </w:rPr>
        <w:t xml:space="preserve">српском језику. Уколико је неки прилог (доказ или документ) на страном језику, </w:t>
      </w:r>
      <w:r w:rsidR="00FF2AED" w:rsidRPr="00D20D0D">
        <w:rPr>
          <w:rStyle w:val="StyleArial"/>
          <w:rFonts w:cs="Arial"/>
          <w:i w:val="0"/>
          <w:color w:val="auto"/>
          <w:lang w:val="sr-Cyrl-RS"/>
        </w:rPr>
        <w:t xml:space="preserve">Наручилац задржава право да у стручној оцени понуда затражи превод од </w:t>
      </w:r>
      <w:r w:rsidR="00D20D0D" w:rsidRPr="00D20D0D">
        <w:rPr>
          <w:rStyle w:val="StyleArial"/>
          <w:rFonts w:cs="Arial"/>
          <w:i w:val="0"/>
          <w:color w:val="auto"/>
          <w:lang w:val="sr-Cyrl-RS"/>
        </w:rPr>
        <w:t>П</w:t>
      </w:r>
      <w:r w:rsidR="00FF2AED" w:rsidRPr="00D20D0D">
        <w:rPr>
          <w:rStyle w:val="StyleArial"/>
          <w:rFonts w:cs="Arial"/>
          <w:i w:val="0"/>
          <w:color w:val="auto"/>
          <w:lang w:val="sr-Cyrl-RS"/>
        </w:rPr>
        <w:t>онуђача</w:t>
      </w:r>
      <w:r w:rsidRPr="00D20D0D">
        <w:rPr>
          <w:rStyle w:val="StyleArial"/>
          <w:rFonts w:cs="Arial"/>
          <w:i w:val="0"/>
          <w:color w:val="auto"/>
        </w:rPr>
        <w:t>.</w:t>
      </w:r>
    </w:p>
    <w:p w14:paraId="20645919" w14:textId="77777777" w:rsidR="008D2B23" w:rsidRPr="00D20D0D" w:rsidRDefault="008D2B23" w:rsidP="008D2B23">
      <w:pPr>
        <w:pStyle w:val="KDParagraf"/>
        <w:spacing w:before="0"/>
        <w:rPr>
          <w:rFonts w:cs="Arial"/>
          <w:sz w:val="24"/>
          <w:szCs w:val="24"/>
          <w:lang w:val="ru-RU" w:eastAsia="sr-Latn-CS"/>
        </w:rPr>
      </w:pPr>
    </w:p>
    <w:p w14:paraId="44BAD81E" w14:textId="77777777" w:rsidR="008D2B23" w:rsidRPr="00D20D0D"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sidRPr="00D20D0D">
        <w:rPr>
          <w:rFonts w:cs="Arial"/>
          <w:sz w:val="24"/>
          <w:szCs w:val="24"/>
        </w:rPr>
        <w:t xml:space="preserve"> </w:t>
      </w:r>
      <w:r w:rsidR="008D2B23" w:rsidRPr="00D20D0D">
        <w:rPr>
          <w:rFonts w:cs="Arial"/>
          <w:sz w:val="24"/>
          <w:szCs w:val="24"/>
        </w:rPr>
        <w:t xml:space="preserve">Начин састављања </w:t>
      </w:r>
      <w:r w:rsidR="00FC355A" w:rsidRPr="00D20D0D">
        <w:rPr>
          <w:rFonts w:cs="Arial"/>
          <w:sz w:val="24"/>
          <w:szCs w:val="24"/>
        </w:rPr>
        <w:t xml:space="preserve">и подношења </w:t>
      </w:r>
      <w:r w:rsidR="008D2B23" w:rsidRPr="00D20D0D">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7E3EA80F"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2C6A9B">
        <w:rPr>
          <w:rFonts w:cs="Arial"/>
          <w:sz w:val="24"/>
          <w:szCs w:val="24"/>
          <w:lang w:val="ru-RU"/>
        </w:rPr>
        <w:t>Београд</w:t>
      </w:r>
      <w:r w:rsidRPr="00EC5BB4">
        <w:rPr>
          <w:rFonts w:cs="Arial"/>
          <w:sz w:val="24"/>
          <w:szCs w:val="24"/>
          <w:lang w:val="ru-RU"/>
        </w:rPr>
        <w:t xml:space="preserve">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Pr>
          <w:rFonts w:cs="Arial"/>
          <w:sz w:val="24"/>
          <w:szCs w:val="24"/>
          <w:lang w:val="sr-Cyrl-RS"/>
        </w:rPr>
        <w:t>:</w:t>
      </w:r>
      <w:r w:rsidR="00BE2E00">
        <w:rPr>
          <w:rFonts w:cs="Arial"/>
          <w:sz w:val="24"/>
          <w:szCs w:val="24"/>
          <w:lang w:val="sr-Latn-RS"/>
        </w:rPr>
        <w:t xml:space="preserve"> </w:t>
      </w:r>
      <w:r w:rsidR="00FF2AED">
        <w:rPr>
          <w:rFonts w:cs="Arial"/>
          <w:sz w:val="24"/>
          <w:szCs w:val="24"/>
          <w:lang w:val="sr-Cyrl-RS"/>
        </w:rPr>
        <w:t>Прехрамбени производи и пића за потребе кафе кухиња</w:t>
      </w:r>
      <w:r w:rsidR="00BE2E00">
        <w:rPr>
          <w:rFonts w:cs="Arial"/>
          <w:sz w:val="24"/>
          <w:szCs w:val="24"/>
          <w:lang w:val="sr-Cyrl-RS"/>
        </w:rPr>
        <w:t xml:space="preserve"> </w:t>
      </w:r>
      <w:r w:rsidRPr="00EC5BB4">
        <w:rPr>
          <w:rFonts w:cs="Arial"/>
          <w:sz w:val="24"/>
          <w:szCs w:val="24"/>
          <w:lang w:val="ru-RU"/>
        </w:rPr>
        <w:t xml:space="preserve">- Јавна набавка број </w:t>
      </w:r>
      <w:r w:rsidR="00BE2E00">
        <w:rPr>
          <w:rFonts w:cs="Arial"/>
          <w:sz w:val="24"/>
          <w:szCs w:val="24"/>
          <w:lang w:val="sr-Latn-RS"/>
        </w:rPr>
        <w:t>JN</w:t>
      </w:r>
      <w:r w:rsidR="00E33451">
        <w:rPr>
          <w:rFonts w:cs="Arial"/>
          <w:sz w:val="24"/>
          <w:szCs w:val="24"/>
          <w:lang w:val="sr-Cyrl-RS"/>
        </w:rPr>
        <w:t>О</w:t>
      </w:r>
      <w:r w:rsidR="00BE2E00">
        <w:rPr>
          <w:rFonts w:cs="Arial"/>
          <w:sz w:val="24"/>
          <w:szCs w:val="24"/>
          <w:lang w:val="sr-Latn-RS"/>
        </w:rPr>
        <w:t>/</w:t>
      </w:r>
      <w:r w:rsidR="00E33451">
        <w:rPr>
          <w:rFonts w:cs="Arial"/>
          <w:sz w:val="24"/>
          <w:szCs w:val="24"/>
          <w:lang w:val="sr-Cyrl-RS"/>
        </w:rPr>
        <w:t>1</w:t>
      </w:r>
      <w:r w:rsidR="00BE2E00">
        <w:rPr>
          <w:rFonts w:cs="Arial"/>
          <w:sz w:val="24"/>
          <w:szCs w:val="24"/>
          <w:lang w:val="sr-Latn-RS"/>
        </w:rPr>
        <w:t>000/0</w:t>
      </w:r>
      <w:r w:rsidR="00E33451">
        <w:rPr>
          <w:rFonts w:cs="Arial"/>
          <w:sz w:val="24"/>
          <w:szCs w:val="24"/>
          <w:lang w:val="sr-Cyrl-RS"/>
        </w:rPr>
        <w:t>00</w:t>
      </w:r>
      <w:r w:rsidR="00FF2AED">
        <w:rPr>
          <w:rFonts w:cs="Arial"/>
          <w:sz w:val="24"/>
          <w:szCs w:val="24"/>
          <w:lang w:val="sr-Cyrl-RS"/>
        </w:rPr>
        <w:t>9</w:t>
      </w:r>
      <w:r w:rsidR="00BE2E00">
        <w:rPr>
          <w:rFonts w:cs="Arial"/>
          <w:sz w:val="24"/>
          <w:szCs w:val="24"/>
          <w:lang w:val="sr-Latn-RS"/>
        </w:rPr>
        <w:t>/2016</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751B8255" w14:textId="73FDE9EF"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CF56D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4AD2C5EA" w14:textId="12FF82BE" w:rsidR="00CF56D7" w:rsidRPr="00476563" w:rsidRDefault="00CF56D7" w:rsidP="00BE2E00">
      <w:pPr>
        <w:pStyle w:val="KDNabrajanje"/>
        <w:spacing w:before="0"/>
        <w:rPr>
          <w:rFonts w:cs="Arial"/>
          <w:sz w:val="24"/>
          <w:szCs w:val="24"/>
        </w:rPr>
      </w:pPr>
      <w:r>
        <w:rPr>
          <w:rFonts w:cs="Arial"/>
          <w:sz w:val="24"/>
          <w:szCs w:val="24"/>
          <w:lang w:val="sr-Cyrl-RS"/>
        </w:rPr>
        <w:t>докази за испуњеност обавезних и додатних услова</w:t>
      </w:r>
    </w:p>
    <w:p w14:paraId="65D46EA3" w14:textId="77777777"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942475F" w14:textId="1DE4CEDA"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CF56D7">
        <w:rPr>
          <w:rFonts w:cs="Arial"/>
          <w:sz w:val="24"/>
          <w:szCs w:val="24"/>
          <w:lang w:val="sr-Cyrl-RS"/>
        </w:rPr>
        <w:t>Прехрамбени производи и пића за потребе кафе кухиња</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E33451">
        <w:rPr>
          <w:rFonts w:cs="Arial"/>
          <w:sz w:val="24"/>
          <w:szCs w:val="24"/>
          <w:lang w:val="sr-Cyrl-RS"/>
        </w:rPr>
        <w:t>О</w:t>
      </w:r>
      <w:r w:rsidR="00B41964">
        <w:rPr>
          <w:rFonts w:cs="Arial"/>
          <w:sz w:val="24"/>
          <w:szCs w:val="24"/>
          <w:lang w:val="sr-Cyrl-RS"/>
        </w:rPr>
        <w:t>/1000/0</w:t>
      </w:r>
      <w:r w:rsidR="00E33451">
        <w:rPr>
          <w:rFonts w:cs="Arial"/>
          <w:sz w:val="24"/>
          <w:szCs w:val="24"/>
          <w:lang w:val="sr-Cyrl-RS"/>
        </w:rPr>
        <w:t>00</w:t>
      </w:r>
      <w:r w:rsidR="00CF56D7">
        <w:rPr>
          <w:rFonts w:cs="Arial"/>
          <w:sz w:val="24"/>
          <w:szCs w:val="24"/>
          <w:lang w:val="sr-Cyrl-RS"/>
        </w:rPr>
        <w:t>9</w:t>
      </w:r>
      <w:r w:rsidR="00B41964">
        <w:rPr>
          <w:rFonts w:cs="Arial"/>
          <w:sz w:val="24"/>
          <w:szCs w:val="24"/>
          <w:lang w:val="sr-Cyrl-RS"/>
        </w:rPr>
        <w:t>/2016</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606073A" w14:textId="3357BB54"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CF56D7">
        <w:rPr>
          <w:rFonts w:cs="Arial"/>
          <w:sz w:val="24"/>
          <w:szCs w:val="24"/>
          <w:lang w:val="sr-Cyrl-RS"/>
        </w:rPr>
        <w:t>Прехрамбени производи и пића за потребе кафе кухиња</w:t>
      </w:r>
      <w:r w:rsidR="00E33451" w:rsidRPr="00EC5BB4">
        <w:rPr>
          <w:rFonts w:cs="Arial"/>
          <w:sz w:val="24"/>
          <w:szCs w:val="24"/>
          <w:lang w:val="ru-RU"/>
        </w:rPr>
        <w:t xml:space="preserve"> Јавна набавка број </w:t>
      </w:r>
      <w:r w:rsidR="00E33451">
        <w:rPr>
          <w:rFonts w:cs="Arial"/>
          <w:sz w:val="24"/>
          <w:szCs w:val="24"/>
          <w:lang w:val="sr-Latn-RS"/>
        </w:rPr>
        <w:t>JN</w:t>
      </w:r>
      <w:r w:rsidR="00E33451">
        <w:rPr>
          <w:rFonts w:cs="Arial"/>
          <w:sz w:val="24"/>
          <w:szCs w:val="24"/>
          <w:lang w:val="sr-Cyrl-RS"/>
        </w:rPr>
        <w:t>О/1000/000</w:t>
      </w:r>
      <w:r w:rsidR="00CF56D7">
        <w:rPr>
          <w:rFonts w:cs="Arial"/>
          <w:sz w:val="24"/>
          <w:szCs w:val="24"/>
          <w:lang w:val="sr-Cyrl-RS"/>
        </w:rPr>
        <w:t>9</w:t>
      </w:r>
      <w:r w:rsidR="00E33451">
        <w:rPr>
          <w:rFonts w:cs="Arial"/>
          <w:sz w:val="24"/>
          <w:szCs w:val="24"/>
          <w:lang w:val="sr-Cyrl-RS"/>
        </w:rPr>
        <w:t>/2016</w:t>
      </w:r>
      <w:r w:rsidR="00E33451"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548FB03B"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6F046889"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47F40F4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74F238E5"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00CF56D7">
        <w:rPr>
          <w:rFonts w:cs="Arial"/>
          <w:sz w:val="24"/>
          <w:szCs w:val="24"/>
        </w:rPr>
        <w:t>: трошкови транспорта,</w:t>
      </w:r>
      <w:r w:rsidRPr="00CF2792">
        <w:rPr>
          <w:rFonts w:cs="Arial"/>
          <w:sz w:val="24"/>
          <w:szCs w:val="24"/>
        </w:rPr>
        <w:t xml:space="preserve">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Default="002E2F11" w:rsidP="002E2F11">
      <w:pPr>
        <w:pStyle w:val="KDParagraf"/>
        <w:spacing w:before="0"/>
        <w:rPr>
          <w:rFonts w:cs="Arial"/>
          <w:color w:val="00B0F0"/>
          <w:sz w:val="24"/>
          <w:szCs w:val="24"/>
        </w:rPr>
      </w:pPr>
    </w:p>
    <w:p w14:paraId="1259B94F" w14:textId="77777777" w:rsidR="00D20D0D" w:rsidRPr="002E2F11" w:rsidRDefault="00D20D0D" w:rsidP="002E2F11">
      <w:pPr>
        <w:pStyle w:val="KDParagraf"/>
        <w:spacing w:before="0"/>
        <w:rPr>
          <w:rFonts w:cs="Arial"/>
          <w:color w:val="00B0F0"/>
          <w:sz w:val="24"/>
          <w:szCs w:val="24"/>
        </w:rPr>
      </w:pPr>
    </w:p>
    <w:p w14:paraId="1933C911" w14:textId="77777777" w:rsidR="00CF2792" w:rsidRPr="009C352B" w:rsidRDefault="006C6FDF" w:rsidP="00CF2792">
      <w:pPr>
        <w:pStyle w:val="Heading10"/>
        <w:numPr>
          <w:ilvl w:val="1"/>
          <w:numId w:val="28"/>
        </w:numPr>
        <w:rPr>
          <w:rFonts w:cs="Arial"/>
          <w:sz w:val="24"/>
          <w:szCs w:val="24"/>
          <w:lang w:val="en-US"/>
        </w:rPr>
      </w:pPr>
      <w:bookmarkStart w:id="231" w:name="_Toc441651588"/>
      <w:bookmarkStart w:id="232" w:name="_Toc442559899"/>
      <w:r w:rsidRPr="006C6FDF">
        <w:rPr>
          <w:rFonts w:cs="Arial"/>
          <w:sz w:val="24"/>
          <w:szCs w:val="24"/>
          <w:lang w:val="en-US"/>
        </w:rPr>
        <w:lastRenderedPageBreak/>
        <w:t>Рок испоруке добара</w:t>
      </w:r>
    </w:p>
    <w:p w14:paraId="72B54F24" w14:textId="48E1FCE1" w:rsidR="001F79A6" w:rsidRPr="00D20D0D"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D20D0D">
        <w:rPr>
          <w:rFonts w:ascii="Arial" w:hAnsi="Arial" w:cs="Arial"/>
          <w:sz w:val="24"/>
          <w:szCs w:val="24"/>
          <w:lang w:val="sr-Cyrl-RS"/>
        </w:rPr>
        <w:t xml:space="preserve">од </w:t>
      </w:r>
      <w:r w:rsidR="00CF56D7" w:rsidRPr="00D20D0D">
        <w:rPr>
          <w:rFonts w:ascii="Arial" w:hAnsi="Arial" w:cs="Arial"/>
          <w:sz w:val="24"/>
          <w:szCs w:val="24"/>
          <w:lang w:val="sr-Cyrl-RS"/>
        </w:rPr>
        <w:t>5(</w:t>
      </w:r>
      <w:r w:rsidR="00B33B87" w:rsidRPr="00D20D0D">
        <w:rPr>
          <w:rFonts w:ascii="Arial" w:hAnsi="Arial" w:cs="Arial"/>
          <w:sz w:val="24"/>
          <w:szCs w:val="24"/>
          <w:lang w:val="sr-Cyrl-RS"/>
        </w:rPr>
        <w:t>словима:</w:t>
      </w:r>
      <w:r w:rsidR="00CF56D7" w:rsidRPr="00D20D0D">
        <w:rPr>
          <w:rFonts w:ascii="Arial" w:hAnsi="Arial" w:cs="Arial"/>
          <w:sz w:val="24"/>
          <w:szCs w:val="24"/>
          <w:lang w:val="sr-Cyrl-RS"/>
        </w:rPr>
        <w:t>пет)</w:t>
      </w:r>
      <w:r w:rsidR="00CF2792" w:rsidRPr="00D20D0D">
        <w:rPr>
          <w:rFonts w:ascii="Arial" w:hAnsi="Arial" w:cs="Arial"/>
          <w:sz w:val="24"/>
          <w:szCs w:val="24"/>
          <w:lang w:val="sr-Cyrl-RS"/>
        </w:rPr>
        <w:t xml:space="preserve"> </w:t>
      </w:r>
      <w:r w:rsidRPr="00D20D0D">
        <w:rPr>
          <w:rFonts w:ascii="Arial" w:hAnsi="Arial" w:cs="Arial"/>
          <w:sz w:val="24"/>
          <w:szCs w:val="24"/>
          <w:lang w:val="sr-Cyrl-RS"/>
        </w:rPr>
        <w:t>дана од дана пријема наруџбенице Наручиоца достављене у писаном облику</w:t>
      </w:r>
      <w:r w:rsidR="009C352B" w:rsidRPr="00D20D0D">
        <w:rPr>
          <w:rFonts w:ascii="Arial" w:hAnsi="Arial" w:cs="Arial"/>
          <w:sz w:val="24"/>
          <w:szCs w:val="24"/>
          <w:lang w:val="sr-Cyrl-RS"/>
        </w:rPr>
        <w:t>.</w:t>
      </w:r>
      <w:r w:rsidRPr="00D20D0D">
        <w:rPr>
          <w:rFonts w:ascii="Arial" w:hAnsi="Arial" w:cs="Arial"/>
          <w:sz w:val="24"/>
          <w:szCs w:val="24"/>
          <w:lang w:val="sr-Cyrl-RS"/>
        </w:rPr>
        <w:t xml:space="preserve"> </w:t>
      </w:r>
    </w:p>
    <w:p w14:paraId="09B2DC1E" w14:textId="77777777" w:rsidR="00CF56D7" w:rsidRPr="00D20D0D" w:rsidRDefault="00CF56D7" w:rsidP="00CF56D7">
      <w:pPr>
        <w:pStyle w:val="Heading10"/>
        <w:numPr>
          <w:ilvl w:val="1"/>
          <w:numId w:val="28"/>
        </w:numPr>
        <w:rPr>
          <w:rFonts w:cs="Arial"/>
          <w:sz w:val="24"/>
          <w:szCs w:val="24"/>
          <w:lang w:val="en-US"/>
        </w:rPr>
      </w:pPr>
      <w:r w:rsidRPr="00D20D0D">
        <w:rPr>
          <w:rFonts w:cs="Arial"/>
          <w:sz w:val="24"/>
          <w:szCs w:val="24"/>
          <w:lang w:val="en-US"/>
        </w:rPr>
        <w:t>Рок употребе</w:t>
      </w:r>
    </w:p>
    <w:p w14:paraId="2DB32C17" w14:textId="172B5392" w:rsidR="00CF56D7" w:rsidRPr="00CF56D7" w:rsidRDefault="00073548" w:rsidP="00CF56D7">
      <w:pPr>
        <w:pStyle w:val="KDParagraf"/>
        <w:spacing w:before="0"/>
        <w:rPr>
          <w:rFonts w:eastAsia="Calibri" w:cs="Arial"/>
          <w:sz w:val="24"/>
          <w:szCs w:val="24"/>
        </w:rPr>
      </w:pPr>
      <w:r w:rsidRPr="00D20D0D">
        <w:rPr>
          <w:rFonts w:eastAsia="Calibri" w:cs="Arial"/>
          <w:sz w:val="24"/>
          <w:szCs w:val="24"/>
          <w:lang w:val="sr-Cyrl-RS"/>
        </w:rPr>
        <w:t xml:space="preserve">Артикли из спецификације (10-56 и 58) </w:t>
      </w:r>
      <w:r w:rsidR="00CF56D7" w:rsidRPr="00D20D0D">
        <w:rPr>
          <w:rFonts w:eastAsia="Calibri" w:cs="Arial"/>
          <w:sz w:val="24"/>
          <w:szCs w:val="24"/>
        </w:rPr>
        <w:t xml:space="preserve">морају да имају рок употребе приликом испоруке не краћи од </w:t>
      </w:r>
      <w:r w:rsidR="00B33B87" w:rsidRPr="00D20D0D">
        <w:rPr>
          <w:rFonts w:eastAsia="Calibri" w:cs="Arial"/>
          <w:sz w:val="24"/>
          <w:szCs w:val="24"/>
        </w:rPr>
        <w:t>4</w:t>
      </w:r>
      <w:r w:rsidR="00B33B87" w:rsidRPr="00D20D0D">
        <w:rPr>
          <w:rFonts w:eastAsia="Calibri" w:cs="Arial"/>
          <w:sz w:val="24"/>
          <w:szCs w:val="24"/>
          <w:lang w:val="sr-Cyrl-RS"/>
        </w:rPr>
        <w:t>(словима:четири)</w:t>
      </w:r>
      <w:r w:rsidR="00CF56D7" w:rsidRPr="00D20D0D">
        <w:rPr>
          <w:rFonts w:eastAsia="Calibri" w:cs="Arial"/>
          <w:sz w:val="24"/>
          <w:szCs w:val="24"/>
        </w:rPr>
        <w:t>месеца до истека рока употребе</w:t>
      </w:r>
      <w:r w:rsidR="00CF56D7" w:rsidRPr="00CF56D7">
        <w:rPr>
          <w:rFonts w:eastAsia="Calibri" w:cs="Arial"/>
          <w:sz w:val="24"/>
          <w:szCs w:val="24"/>
        </w:rPr>
        <w:t>.</w:t>
      </w:r>
    </w:p>
    <w:p w14:paraId="03F1A7D7" w14:textId="4DAF39E0" w:rsidR="009B3371" w:rsidRPr="00CF56D7" w:rsidRDefault="00CF56D7" w:rsidP="00CF56D7">
      <w:pPr>
        <w:pStyle w:val="KDParagraf"/>
        <w:spacing w:before="0"/>
        <w:rPr>
          <w:rFonts w:eastAsia="Calibri" w:cs="Arial"/>
          <w:sz w:val="24"/>
          <w:szCs w:val="24"/>
        </w:rPr>
      </w:pPr>
      <w:r w:rsidRPr="00CF56D7">
        <w:rPr>
          <w:rFonts w:eastAsia="Calibri" w:cs="Arial"/>
          <w:sz w:val="24"/>
          <w:szCs w:val="24"/>
        </w:rPr>
        <w:t>У случају да понуђач не обезбеђује било који од тражених гарантних рокова понуда ће бити одбијена као неприхватљива</w:t>
      </w:r>
      <w:r w:rsidR="00C07137" w:rsidRPr="00CF56D7">
        <w:rPr>
          <w:rFonts w:eastAsia="Calibri" w:cs="Arial"/>
          <w:sz w:val="24"/>
          <w:szCs w:val="24"/>
        </w:rPr>
        <w:t>.</w:t>
      </w:r>
    </w:p>
    <w:p w14:paraId="68C0A6FD" w14:textId="77777777" w:rsidR="00C07137" w:rsidRPr="00CF56D7" w:rsidRDefault="00C07137" w:rsidP="00CF56D7">
      <w:pPr>
        <w:pStyle w:val="KDParagraf"/>
        <w:spacing w:before="0"/>
        <w:rPr>
          <w:rFonts w:eastAsia="Calibri" w:cs="Arial"/>
          <w:sz w:val="24"/>
          <w:szCs w:val="24"/>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5754F346"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F56D7" w:rsidRPr="00D20D0D">
        <w:rPr>
          <w:rFonts w:cs="Arial"/>
          <w:sz w:val="24"/>
          <w:szCs w:val="24"/>
          <w:lang w:val="ru-RU"/>
        </w:rPr>
        <w:t>6</w:t>
      </w:r>
      <w:r w:rsidR="002F1E0C" w:rsidRPr="00D20D0D">
        <w:rPr>
          <w:rFonts w:cs="Arial"/>
          <w:sz w:val="24"/>
          <w:szCs w:val="24"/>
          <w:lang w:val="sr-Cyrl-RS"/>
        </w:rPr>
        <w:t xml:space="preserve">0 </w:t>
      </w:r>
      <w:r w:rsidR="00B33B87" w:rsidRPr="00D20D0D">
        <w:rPr>
          <w:rFonts w:cs="Arial"/>
          <w:sz w:val="24"/>
          <w:szCs w:val="24"/>
          <w:lang w:val="sr-Cyrl-RS"/>
        </w:rPr>
        <w:t xml:space="preserve">(словима:шездесет) </w:t>
      </w:r>
      <w:r w:rsidR="002F1E0C" w:rsidRPr="00D20D0D">
        <w:rPr>
          <w:rFonts w:cs="Arial"/>
          <w:sz w:val="24"/>
          <w:szCs w:val="24"/>
          <w:lang w:val="sr-Cyrl-RS"/>
        </w:rPr>
        <w:t>дана</w:t>
      </w:r>
      <w:r w:rsidRPr="00D20D0D">
        <w:rPr>
          <w:rFonts w:cs="Arial"/>
          <w:sz w:val="24"/>
          <w:szCs w:val="24"/>
          <w:lang w:val="ru-RU"/>
        </w:rPr>
        <w:t xml:space="preserve"> од дана</w:t>
      </w:r>
      <w:r w:rsidRPr="00EC5BB4">
        <w:rPr>
          <w:rFonts w:cs="Arial"/>
          <w:sz w:val="24"/>
          <w:szCs w:val="24"/>
          <w:lang w:val="ru-RU"/>
        </w:rPr>
        <w:t xml:space="preserve">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6839A65E" w14:textId="77777777"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32E4FD78" w14:textId="77777777"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14:paraId="201C74AE" w14:textId="54982392" w:rsidR="00F96682" w:rsidRPr="00321F05" w:rsidRDefault="00F96682" w:rsidP="00F96682">
      <w:pPr>
        <w:rPr>
          <w:rFonts w:cs="Arial"/>
          <w:b/>
          <w:sz w:val="24"/>
          <w:szCs w:val="24"/>
          <w:lang w:val="sr-Cyrl-RS"/>
        </w:rPr>
      </w:pPr>
      <w:r w:rsidRPr="00321F05">
        <w:rPr>
          <w:rFonts w:cs="Arial"/>
          <w:b/>
          <w:sz w:val="24"/>
          <w:szCs w:val="24"/>
          <w:lang w:val="sr-Cyrl-RS"/>
        </w:rPr>
        <w:t>6.17.</w:t>
      </w:r>
      <w:r w:rsidR="00E33451" w:rsidRPr="00321F05">
        <w:rPr>
          <w:rFonts w:cs="Arial"/>
          <w:b/>
          <w:sz w:val="24"/>
          <w:szCs w:val="24"/>
          <w:lang w:val="sr-Cyrl-RS"/>
        </w:rPr>
        <w:t>1</w:t>
      </w:r>
      <w:r w:rsidRPr="00321F05">
        <w:rPr>
          <w:rFonts w:cs="Arial"/>
          <w:b/>
          <w:sz w:val="24"/>
          <w:szCs w:val="24"/>
          <w:lang w:val="sr-Cyrl-RS"/>
        </w:rPr>
        <w:t>. Средство обезбеђења за добро извршење посла</w:t>
      </w:r>
    </w:p>
    <w:p w14:paraId="739DF297" w14:textId="77E55B5C" w:rsidR="00321F05" w:rsidRPr="004B035A" w:rsidRDefault="00321F05" w:rsidP="00321F05">
      <w:pPr>
        <w:rPr>
          <w:rFonts w:cs="Arial"/>
          <w:sz w:val="24"/>
          <w:szCs w:val="24"/>
        </w:rPr>
      </w:pPr>
      <w:r w:rsidRPr="004B035A">
        <w:rPr>
          <w:rFonts w:cs="Arial"/>
          <w:sz w:val="24"/>
          <w:szCs w:val="24"/>
        </w:rPr>
        <w:t xml:space="preserve">Изабрани понуђач је дужан да у тренутку закључења </w:t>
      </w:r>
      <w:r w:rsidR="00871A73">
        <w:rPr>
          <w:rFonts w:cs="Arial"/>
          <w:sz w:val="24"/>
          <w:szCs w:val="24"/>
          <w:lang w:val="sr-Cyrl-RS"/>
        </w:rPr>
        <w:t>Оквирног споразума</w:t>
      </w:r>
      <w:r w:rsidRPr="004B035A">
        <w:rPr>
          <w:rFonts w:cs="Arial"/>
          <w:sz w:val="24"/>
          <w:szCs w:val="24"/>
        </w:rPr>
        <w:t xml:space="preserve"> а најкасније у року од </w:t>
      </w:r>
      <w:r w:rsidRPr="004B035A">
        <w:rPr>
          <w:rFonts w:cs="Arial"/>
          <w:sz w:val="24"/>
          <w:szCs w:val="24"/>
          <w:lang w:val="sr-Cyrl-RS"/>
        </w:rPr>
        <w:t>10</w:t>
      </w:r>
      <w:r w:rsidRPr="004B035A">
        <w:rPr>
          <w:rFonts w:cs="Arial"/>
          <w:sz w:val="24"/>
          <w:szCs w:val="24"/>
        </w:rPr>
        <w:t xml:space="preserve"> (</w:t>
      </w:r>
      <w:r w:rsidR="00871A73">
        <w:rPr>
          <w:rFonts w:cs="Arial"/>
          <w:sz w:val="24"/>
          <w:szCs w:val="24"/>
          <w:lang w:val="sr-Cyrl-RS"/>
        </w:rPr>
        <w:t>словима</w:t>
      </w:r>
      <w:proofErr w:type="gramStart"/>
      <w:r w:rsidR="00871A73">
        <w:rPr>
          <w:rFonts w:cs="Arial"/>
          <w:sz w:val="24"/>
          <w:szCs w:val="24"/>
          <w:lang w:val="sr-Cyrl-RS"/>
        </w:rPr>
        <w:t>:</w:t>
      </w:r>
      <w:r w:rsidRPr="004B035A">
        <w:rPr>
          <w:rFonts w:cs="Arial"/>
          <w:sz w:val="24"/>
          <w:szCs w:val="24"/>
          <w:lang w:val="sr-Cyrl-RS"/>
        </w:rPr>
        <w:t>десет</w:t>
      </w:r>
      <w:proofErr w:type="gramEnd"/>
      <w:r w:rsidRPr="004B035A">
        <w:rPr>
          <w:rFonts w:cs="Arial"/>
          <w:sz w:val="24"/>
          <w:szCs w:val="24"/>
        </w:rPr>
        <w:t xml:space="preserve">) дана од дана обостраног потписивања </w:t>
      </w:r>
      <w:r w:rsidR="00871A73">
        <w:rPr>
          <w:rFonts w:cs="Arial"/>
          <w:sz w:val="24"/>
          <w:szCs w:val="24"/>
          <w:lang w:val="sr-Cyrl-RS"/>
        </w:rPr>
        <w:t xml:space="preserve">Оквирног споразума </w:t>
      </w:r>
      <w:r w:rsidRPr="004B035A">
        <w:rPr>
          <w:rFonts w:cs="Arial"/>
          <w:sz w:val="24"/>
          <w:szCs w:val="24"/>
        </w:rPr>
        <w:t>од законских заступника страна</w:t>
      </w:r>
      <w:r w:rsidR="00871A73">
        <w:rPr>
          <w:rFonts w:cs="Arial"/>
          <w:sz w:val="24"/>
          <w:szCs w:val="24"/>
          <w:lang w:val="sr-Cyrl-RS"/>
        </w:rPr>
        <w:t xml:space="preserve"> у оквирном споразуму</w:t>
      </w:r>
      <w:r w:rsidRPr="004B035A">
        <w:rPr>
          <w:rFonts w:cs="Arial"/>
          <w:sz w:val="24"/>
          <w:szCs w:val="24"/>
        </w:rPr>
        <w:t xml:space="preserve">,а пре </w:t>
      </w:r>
      <w:r w:rsidRPr="004B035A">
        <w:rPr>
          <w:rFonts w:cs="Arial"/>
          <w:sz w:val="24"/>
          <w:szCs w:val="24"/>
        </w:rPr>
        <w:lastRenderedPageBreak/>
        <w:t>и</w:t>
      </w:r>
      <w:r w:rsidRPr="004B035A">
        <w:rPr>
          <w:rFonts w:cs="Arial"/>
          <w:sz w:val="24"/>
          <w:szCs w:val="24"/>
          <w:lang w:val="sr-Cyrl-RS"/>
        </w:rPr>
        <w:t>звршења</w:t>
      </w:r>
      <w:r w:rsidRPr="004B035A">
        <w:rPr>
          <w:rFonts w:cs="Arial"/>
          <w:sz w:val="24"/>
          <w:szCs w:val="24"/>
        </w:rPr>
        <w:t xml:space="preserve">,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D708F2F" w14:textId="595F946D" w:rsidR="00321F05" w:rsidRPr="004B035A" w:rsidRDefault="00321F05" w:rsidP="00321F05">
      <w:pPr>
        <w:rPr>
          <w:rFonts w:cs="Arial"/>
          <w:sz w:val="24"/>
          <w:szCs w:val="24"/>
        </w:rPr>
      </w:pPr>
      <w:r w:rsidRPr="004B035A">
        <w:rPr>
          <w:rFonts w:cs="Arial"/>
          <w:sz w:val="24"/>
          <w:szCs w:val="24"/>
        </w:rPr>
        <w:t>Изабрани понуђач је дужан да Наручиоцу достави неопозиву</w:t>
      </w:r>
      <w:proofErr w:type="gramStart"/>
      <w:r w:rsidRPr="004B035A">
        <w:rPr>
          <w:rFonts w:cs="Arial"/>
          <w:sz w:val="24"/>
          <w:szCs w:val="24"/>
        </w:rPr>
        <w:t>,  безусловну</w:t>
      </w:r>
      <w:proofErr w:type="gramEnd"/>
      <w:r w:rsidRPr="004B035A">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w:t>
      </w:r>
      <w:r w:rsidR="00871A73">
        <w:rPr>
          <w:rFonts w:cs="Arial"/>
          <w:sz w:val="24"/>
          <w:szCs w:val="24"/>
          <w:lang w:val="sr-Cyrl-RS"/>
        </w:rPr>
        <w:t>оквирног споразума</w:t>
      </w:r>
      <w:r w:rsidRPr="004B035A">
        <w:rPr>
          <w:rFonts w:cs="Arial"/>
          <w:sz w:val="24"/>
          <w:szCs w:val="24"/>
        </w:rPr>
        <w:t xml:space="preserve"> без ПДВ. </w:t>
      </w:r>
    </w:p>
    <w:p w14:paraId="3231A929" w14:textId="77777777" w:rsidR="00321F05" w:rsidRPr="004B035A" w:rsidRDefault="00321F05" w:rsidP="00321F05">
      <w:pPr>
        <w:rPr>
          <w:rFonts w:cs="Arial"/>
          <w:sz w:val="24"/>
          <w:szCs w:val="24"/>
        </w:rPr>
      </w:pPr>
      <w:r w:rsidRPr="004B035A">
        <w:rPr>
          <w:rFonts w:cs="Arial"/>
          <w:sz w:val="24"/>
          <w:szCs w:val="24"/>
        </w:rPr>
        <w:t xml:space="preserve">Банкарска гаранција мора трајати најмање </w:t>
      </w:r>
      <w:r w:rsidRPr="004B035A">
        <w:rPr>
          <w:rFonts w:cs="Arial"/>
          <w:sz w:val="24"/>
          <w:szCs w:val="24"/>
          <w:lang w:val="sr-Cyrl-RS"/>
        </w:rPr>
        <w:t>2</w:t>
      </w:r>
      <w:r w:rsidRPr="004B035A">
        <w:rPr>
          <w:rFonts w:cs="Arial"/>
          <w:sz w:val="24"/>
          <w:szCs w:val="24"/>
        </w:rPr>
        <w:t>0 (словима</w:t>
      </w:r>
      <w:proofErr w:type="gramStart"/>
      <w:r w:rsidRPr="004B035A">
        <w:rPr>
          <w:rFonts w:cs="Arial"/>
          <w:sz w:val="24"/>
          <w:szCs w:val="24"/>
        </w:rPr>
        <w:t>:</w:t>
      </w:r>
      <w:r w:rsidRPr="004B035A">
        <w:rPr>
          <w:rFonts w:cs="Arial"/>
          <w:sz w:val="24"/>
          <w:szCs w:val="24"/>
          <w:lang w:val="sr-Cyrl-RS"/>
        </w:rPr>
        <w:t>два</w:t>
      </w:r>
      <w:r w:rsidRPr="004B035A">
        <w:rPr>
          <w:rFonts w:cs="Arial"/>
          <w:sz w:val="24"/>
          <w:szCs w:val="24"/>
        </w:rPr>
        <w:t>десет</w:t>
      </w:r>
      <w:proofErr w:type="gramEnd"/>
      <w:r w:rsidRPr="004B035A">
        <w:rPr>
          <w:rFonts w:cs="Arial"/>
          <w:sz w:val="24"/>
          <w:szCs w:val="24"/>
        </w:rPr>
        <w:t>) календарских дана дуже од рока одређеног за коначно извршење посла.</w:t>
      </w:r>
    </w:p>
    <w:p w14:paraId="36334E61" w14:textId="2430CD1C" w:rsidR="00321F05" w:rsidRPr="004B035A" w:rsidRDefault="00321F05" w:rsidP="00321F05">
      <w:pPr>
        <w:rPr>
          <w:rFonts w:cs="Arial"/>
          <w:sz w:val="24"/>
          <w:szCs w:val="24"/>
        </w:rPr>
      </w:pPr>
      <w:r w:rsidRPr="004B035A">
        <w:rPr>
          <w:rFonts w:cs="Arial"/>
          <w:sz w:val="24"/>
          <w:szCs w:val="24"/>
        </w:rPr>
        <w:t xml:space="preserve">Ако се за време трајања </w:t>
      </w:r>
      <w:r w:rsidR="00871A73">
        <w:rPr>
          <w:rFonts w:cs="Arial"/>
          <w:sz w:val="24"/>
          <w:szCs w:val="24"/>
          <w:lang w:val="sr-Cyrl-RS"/>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52B9D3" w14:textId="7F3964A3" w:rsidR="00321F05" w:rsidRPr="004B035A" w:rsidRDefault="00321F05" w:rsidP="00321F05">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71A73">
        <w:rPr>
          <w:rFonts w:cs="Arial"/>
          <w:sz w:val="24"/>
          <w:szCs w:val="24"/>
          <w:lang w:val="sr-Cyrl-RS"/>
        </w:rPr>
        <w:t xml:space="preserve">оквирним споразумом односно </w:t>
      </w:r>
      <w:r w:rsidRPr="004B035A">
        <w:rPr>
          <w:rFonts w:cs="Arial"/>
          <w:sz w:val="24"/>
          <w:szCs w:val="24"/>
        </w:rPr>
        <w:t xml:space="preserve">уговором. </w:t>
      </w:r>
    </w:p>
    <w:p w14:paraId="25AFC4A5" w14:textId="77777777"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317C47B" w14:textId="77777777" w:rsidR="00321F05" w:rsidRPr="004B035A" w:rsidRDefault="00321F05" w:rsidP="00321F0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4B035A">
        <w:rPr>
          <w:rFonts w:cs="Arial"/>
          <w:sz w:val="24"/>
          <w:szCs w:val="24"/>
        </w:rPr>
        <w:t xml:space="preserve"> арбитраже при ПКС уз примену Правилника ПКС и процесног и материјалног права Републике Србије.</w:t>
      </w:r>
    </w:p>
    <w:p w14:paraId="21D99B05" w14:textId="77777777" w:rsidR="00321F05" w:rsidRDefault="00321F05" w:rsidP="00321F05">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341CDDB8"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52729995"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117ADCBF" w14:textId="77777777" w:rsidR="00321F05" w:rsidRPr="00DA61AB" w:rsidRDefault="00321F05" w:rsidP="00321F05">
      <w:pPr>
        <w:spacing w:before="0"/>
        <w:rPr>
          <w:rFonts w:eastAsia="TimesNewRomanPSMT" w:cs="Arial"/>
          <w:bCs/>
          <w:sz w:val="24"/>
          <w:szCs w:val="24"/>
          <w:lang w:val="sr-Cyrl-RS"/>
        </w:rPr>
      </w:pPr>
      <w:r w:rsidRPr="00DA61AB">
        <w:rPr>
          <w:rFonts w:eastAsia="TimesNewRomanPSMT" w:cs="Arial"/>
          <w:bCs/>
          <w:sz w:val="24"/>
          <w:szCs w:val="24"/>
          <w:lang w:val="sr-Cyrl-RS"/>
        </w:rPr>
        <w:t>Ова гаранција истиче на наведени  датум ,без обзира да ли је овај документ враћен или није.</w:t>
      </w:r>
    </w:p>
    <w:p w14:paraId="429545D4" w14:textId="57D6CDA1" w:rsidR="00D9192A" w:rsidRPr="003F1B3F" w:rsidRDefault="00321F05" w:rsidP="00871A73">
      <w:pPr>
        <w:pStyle w:val="ListParagraph"/>
        <w:spacing w:before="0" w:after="0" w:line="240" w:lineRule="auto"/>
        <w:ind w:left="0"/>
        <w:rPr>
          <w:rFonts w:cs="Arial"/>
          <w:sz w:val="24"/>
          <w:szCs w:val="24"/>
          <w:lang w:val="sr-Cyrl-RS"/>
        </w:rPr>
      </w:pPr>
      <w:r w:rsidRPr="004B035A">
        <w:rPr>
          <w:rFonts w:ascii="Arial" w:hAnsi="Arial" w:cs="Arial"/>
          <w:b/>
          <w:sz w:val="24"/>
          <w:szCs w:val="24"/>
          <w:u w:val="single"/>
        </w:rPr>
        <w:t xml:space="preserve">  </w:t>
      </w:r>
      <w:r w:rsidR="009D6BA1"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7C62884E"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w:t>
      </w:r>
      <w:r w:rsidR="00E33451">
        <w:rPr>
          <w:b/>
          <w:sz w:val="24"/>
          <w:szCs w:val="24"/>
          <w:lang w:val="sr-Cyrl-RS"/>
        </w:rPr>
        <w:t>О</w:t>
      </w:r>
      <w:r w:rsidR="00524249" w:rsidRPr="00524249">
        <w:rPr>
          <w:b/>
          <w:sz w:val="24"/>
          <w:szCs w:val="24"/>
          <w:lang w:val="sr-Cyrl-RS"/>
        </w:rPr>
        <w:t>/1000/0</w:t>
      </w:r>
      <w:r w:rsidR="00E33451">
        <w:rPr>
          <w:b/>
          <w:sz w:val="24"/>
          <w:szCs w:val="24"/>
          <w:lang w:val="sr-Cyrl-RS"/>
        </w:rPr>
        <w:t>00</w:t>
      </w:r>
      <w:r w:rsidR="00CF56D7">
        <w:rPr>
          <w:b/>
          <w:sz w:val="24"/>
          <w:szCs w:val="24"/>
          <w:lang w:val="sr-Cyrl-RS"/>
        </w:rPr>
        <w:t>9</w:t>
      </w:r>
      <w:r w:rsidR="00524249" w:rsidRPr="00524249">
        <w:rPr>
          <w:b/>
          <w:sz w:val="24"/>
          <w:szCs w:val="24"/>
          <w:lang w:val="sr-Cyrl-RS"/>
        </w:rPr>
        <w:t>/2016</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786193A4" w14:textId="68DFAAA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15B4ACB5" w14:textId="16F26F09" w:rsidR="0085348E" w:rsidRDefault="002C6A9B"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65F751BC" w14:textId="101A3965"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w:t>
      </w:r>
      <w:r w:rsidR="00E33451">
        <w:rPr>
          <w:rFonts w:cs="Arial"/>
          <w:sz w:val="24"/>
          <w:szCs w:val="24"/>
          <w:lang w:val="ru-RU"/>
        </w:rPr>
        <w:t>О</w:t>
      </w:r>
      <w:r w:rsidR="003B1CA0" w:rsidRPr="003B1CA0">
        <w:rPr>
          <w:rFonts w:cs="Arial"/>
          <w:sz w:val="24"/>
          <w:szCs w:val="24"/>
          <w:lang w:val="ru-RU"/>
        </w:rPr>
        <w:t>/1000/0</w:t>
      </w:r>
      <w:r w:rsidR="00E33451">
        <w:rPr>
          <w:rFonts w:cs="Arial"/>
          <w:sz w:val="24"/>
          <w:szCs w:val="24"/>
          <w:lang w:val="ru-RU"/>
        </w:rPr>
        <w:t>00</w:t>
      </w:r>
      <w:r w:rsidR="00CF56D7">
        <w:rPr>
          <w:rFonts w:cs="Arial"/>
          <w:sz w:val="24"/>
          <w:szCs w:val="24"/>
          <w:lang w:val="ru-RU"/>
        </w:rPr>
        <w:t>9</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E33451" w:rsidRPr="00325FBE">
        <w:rPr>
          <w:rStyle w:val="Hyperlink"/>
          <w:sz w:val="24"/>
          <w:szCs w:val="24"/>
        </w:rPr>
        <w:t>jelena.sormaz</w:t>
      </w:r>
      <w:r w:rsidR="00E33451" w:rsidRPr="00325FBE">
        <w:rPr>
          <w:rStyle w:val="Hyperlink"/>
          <w:sz w:val="24"/>
          <w:szCs w:val="24"/>
          <w:lang w:val="sr-Latn-RS"/>
        </w:rPr>
        <w:t>@eps.rs</w:t>
      </w:r>
      <w:r w:rsidR="00E33451" w:rsidRPr="00E33451">
        <w:rPr>
          <w:rFonts w:cs="Arial"/>
          <w:sz w:val="24"/>
          <w:szCs w:val="24"/>
          <w:lang w:val="sr-Latn-RS"/>
        </w:rPr>
        <w:t xml:space="preserve"> </w:t>
      </w:r>
      <w:r w:rsidR="00E33451">
        <w:rPr>
          <w:rFonts w:cs="Arial"/>
          <w:sz w:val="24"/>
          <w:szCs w:val="24"/>
          <w:lang w:val="sr-Latn-RS"/>
        </w:rPr>
        <w:t>,</w:t>
      </w:r>
      <w:hyperlink r:id="rId170" w:history="1">
        <w:r w:rsidR="004F4976" w:rsidRPr="00675742">
          <w:rPr>
            <w:rStyle w:val="Hyperlink"/>
            <w:rFonts w:cs="Arial"/>
            <w:sz w:val="24"/>
            <w:szCs w:val="24"/>
            <w:lang w:val="sr-Latn-RS"/>
          </w:rPr>
          <w:t>gordana.jovanovic</w:t>
        </w:r>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lastRenderedPageBreak/>
        <w:t>Разлози за одбијање понуде</w:t>
      </w:r>
      <w:bookmarkEnd w:id="241"/>
      <w:r w:rsidRPr="00EC5BB4">
        <w:rPr>
          <w:rFonts w:cs="Arial"/>
          <w:sz w:val="24"/>
          <w:szCs w:val="24"/>
        </w:rPr>
        <w:t xml:space="preserve"> </w:t>
      </w:r>
      <w:bookmarkEnd w:id="242"/>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1ED019A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307466EB"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77777777"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A3CD460"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0358836B" w:rsidR="00C14152" w:rsidRPr="00D20D0D"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w:t>
      </w:r>
      <w:r w:rsidRPr="00D20D0D">
        <w:rPr>
          <w:rFonts w:eastAsia="TimesNewRomanPSMT" w:cs="Arial"/>
          <w:sz w:val="24"/>
          <w:szCs w:val="24"/>
        </w:rPr>
        <w:t xml:space="preserve">максимално </w:t>
      </w:r>
      <w:r w:rsidR="0008263C" w:rsidRPr="00D20D0D">
        <w:rPr>
          <w:rFonts w:eastAsia="TimesNewRomanPSMT" w:cs="Arial"/>
          <w:sz w:val="24"/>
          <w:szCs w:val="24"/>
          <w:lang w:val="sr-Cyrl-RS"/>
        </w:rPr>
        <w:t>25</w:t>
      </w:r>
      <w:r w:rsidRPr="00D20D0D">
        <w:rPr>
          <w:rFonts w:eastAsia="TimesNewRomanPSMT" w:cs="Arial"/>
          <w:sz w:val="24"/>
          <w:szCs w:val="24"/>
        </w:rPr>
        <w:t xml:space="preserve"> (</w:t>
      </w:r>
      <w:r w:rsidR="00B33B87" w:rsidRPr="00D20D0D">
        <w:rPr>
          <w:rFonts w:eastAsia="TimesNewRomanPSMT" w:cs="Arial"/>
          <w:sz w:val="24"/>
          <w:szCs w:val="24"/>
          <w:lang w:val="sr-Cyrl-RS"/>
        </w:rPr>
        <w:t>словима</w:t>
      </w:r>
      <w:proofErr w:type="gramStart"/>
      <w:r w:rsidR="00B33B87" w:rsidRPr="00D20D0D">
        <w:rPr>
          <w:rFonts w:eastAsia="TimesNewRomanPSMT" w:cs="Arial"/>
          <w:sz w:val="24"/>
          <w:szCs w:val="24"/>
          <w:lang w:val="sr-Cyrl-RS"/>
        </w:rPr>
        <w:t>:</w:t>
      </w:r>
      <w:r w:rsidR="0008263C" w:rsidRPr="00D20D0D">
        <w:rPr>
          <w:rFonts w:eastAsia="TimesNewRomanPSMT" w:cs="Arial"/>
          <w:sz w:val="24"/>
          <w:szCs w:val="24"/>
          <w:lang w:val="sr-Cyrl-RS"/>
        </w:rPr>
        <w:t>два</w:t>
      </w:r>
      <w:r w:rsidRPr="00D20D0D">
        <w:rPr>
          <w:rFonts w:eastAsia="TimesNewRomanPSMT" w:cs="Arial"/>
          <w:sz w:val="24"/>
          <w:szCs w:val="24"/>
        </w:rPr>
        <w:t>десет</w:t>
      </w:r>
      <w:r w:rsidR="0008263C" w:rsidRPr="00D20D0D">
        <w:rPr>
          <w:rFonts w:eastAsia="TimesNewRomanPSMT" w:cs="Arial"/>
          <w:sz w:val="24"/>
          <w:szCs w:val="24"/>
          <w:lang w:val="sr-Cyrl-RS"/>
        </w:rPr>
        <w:t>пет</w:t>
      </w:r>
      <w:proofErr w:type="gramEnd"/>
      <w:r w:rsidRPr="00D20D0D">
        <w:rPr>
          <w:rFonts w:eastAsia="TimesNewRomanPSMT" w:cs="Arial"/>
          <w:sz w:val="24"/>
          <w:szCs w:val="24"/>
        </w:rPr>
        <w:t>) дана од дана јавног отварања понуда.</w:t>
      </w:r>
    </w:p>
    <w:p w14:paraId="5059E8C1" w14:textId="75B6537E" w:rsidR="00C14152" w:rsidRPr="00C14152" w:rsidRDefault="00C14152" w:rsidP="00C14152">
      <w:pPr>
        <w:pStyle w:val="KDParagraf"/>
        <w:spacing w:before="0"/>
        <w:rPr>
          <w:rFonts w:eastAsia="TimesNewRomanPSMT" w:cs="Arial"/>
          <w:sz w:val="24"/>
          <w:szCs w:val="24"/>
        </w:rPr>
      </w:pPr>
      <w:r w:rsidRPr="00D20D0D">
        <w:rPr>
          <w:rFonts w:eastAsia="TimesNewRomanPSMT" w:cs="Arial"/>
          <w:sz w:val="24"/>
          <w:szCs w:val="24"/>
        </w:rPr>
        <w:t xml:space="preserve">Одлуку о </w:t>
      </w:r>
      <w:r w:rsidR="000F5E53" w:rsidRPr="00D20D0D">
        <w:rPr>
          <w:rFonts w:eastAsia="TimesNewRomanPSMT" w:cs="Arial"/>
          <w:sz w:val="24"/>
          <w:szCs w:val="24"/>
          <w:lang w:val="sr-Cyrl-RS"/>
        </w:rPr>
        <w:t xml:space="preserve">закључењу Оквирног споразума </w:t>
      </w:r>
      <w:r w:rsidRPr="00D20D0D">
        <w:rPr>
          <w:rFonts w:eastAsia="TimesNewRomanPSMT" w:cs="Arial"/>
          <w:sz w:val="24"/>
          <w:szCs w:val="24"/>
        </w:rPr>
        <w:t>Наручилац ће објавити на Порталу јавних набавки и на својој интернет страници у року од 3 (</w:t>
      </w:r>
      <w:r w:rsidR="00B33B87" w:rsidRPr="00D20D0D">
        <w:rPr>
          <w:rFonts w:eastAsia="TimesNewRomanPSMT" w:cs="Arial"/>
          <w:sz w:val="24"/>
          <w:szCs w:val="24"/>
          <w:lang w:val="sr-Cyrl-RS"/>
        </w:rPr>
        <w:t>словима</w:t>
      </w:r>
      <w:proofErr w:type="gramStart"/>
      <w:r w:rsidR="00B33B87" w:rsidRPr="00D20D0D">
        <w:rPr>
          <w:rFonts w:eastAsia="TimesNewRomanPSMT" w:cs="Arial"/>
          <w:sz w:val="24"/>
          <w:szCs w:val="24"/>
          <w:lang w:val="sr-Cyrl-RS"/>
        </w:rPr>
        <w:t>:</w:t>
      </w:r>
      <w:r w:rsidRPr="00D20D0D">
        <w:rPr>
          <w:rFonts w:eastAsia="TimesNewRomanPSMT" w:cs="Arial"/>
          <w:sz w:val="24"/>
          <w:szCs w:val="24"/>
        </w:rPr>
        <w:t>три</w:t>
      </w:r>
      <w:proofErr w:type="gramEnd"/>
      <w:r w:rsidRPr="00D20D0D">
        <w:rPr>
          <w:rFonts w:eastAsia="TimesNewRomanPSMT" w:cs="Arial"/>
          <w:sz w:val="24"/>
          <w:szCs w:val="24"/>
        </w:rPr>
        <w:t>) дана од</w:t>
      </w:r>
      <w:r w:rsidRPr="00C14152">
        <w:rPr>
          <w:rFonts w:eastAsia="TimesNewRomanPSMT" w:cs="Arial"/>
          <w:sz w:val="24"/>
          <w:szCs w:val="24"/>
        </w:rPr>
        <w:t xml:space="preserve">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3A47A0E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325FBE">
        <w:rPr>
          <w:rFonts w:cs="Arial"/>
          <w:sz w:val="24"/>
          <w:szCs w:val="24"/>
          <w:lang w:val="sr-Cyrl-RS" w:bidi="en-US"/>
        </w:rPr>
        <w:t>О</w:t>
      </w:r>
      <w:r w:rsidR="00FE1E00">
        <w:rPr>
          <w:rFonts w:cs="Arial"/>
          <w:sz w:val="24"/>
          <w:szCs w:val="24"/>
          <w:lang w:val="sr-Latn-RS" w:bidi="en-US"/>
        </w:rPr>
        <w:t>/</w:t>
      </w:r>
      <w:r w:rsidR="00FE1E00">
        <w:rPr>
          <w:rFonts w:cs="Arial"/>
          <w:sz w:val="24"/>
          <w:szCs w:val="24"/>
          <w:lang w:val="sr-Cyrl-RS" w:bidi="en-US"/>
        </w:rPr>
        <w:t>1000/0</w:t>
      </w:r>
      <w:r w:rsidR="00325FBE">
        <w:rPr>
          <w:rFonts w:cs="Arial"/>
          <w:sz w:val="24"/>
          <w:szCs w:val="24"/>
          <w:lang w:val="sr-Cyrl-RS" w:bidi="en-US"/>
        </w:rPr>
        <w:t>00</w:t>
      </w:r>
      <w:r w:rsidR="00CF56D7">
        <w:rPr>
          <w:rFonts w:cs="Arial"/>
          <w:sz w:val="24"/>
          <w:szCs w:val="24"/>
          <w:lang w:val="sr-Cyrl-RS" w:bidi="en-US"/>
        </w:rPr>
        <w:t>9</w:t>
      </w:r>
      <w:r w:rsidR="00FE1E00">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64FDBC72" w14:textId="1680F762"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proofErr w:type="gramStart"/>
      <w:r w:rsidRPr="00EC5BB4">
        <w:rPr>
          <w:rFonts w:cs="Arial"/>
          <w:sz w:val="24"/>
          <w:szCs w:val="24"/>
          <w:lang w:bidi="en-US"/>
        </w:rPr>
        <w:t>:</w:t>
      </w:r>
      <w:r w:rsidR="00FE1E00">
        <w:rPr>
          <w:rFonts w:cs="Arial"/>
          <w:sz w:val="24"/>
          <w:szCs w:val="24"/>
          <w:lang w:val="sr-Cyrl-RS" w:bidi="en-US"/>
        </w:rPr>
        <w:t xml:space="preserve"> </w:t>
      </w:r>
      <w:r w:rsidR="00325FBE" w:rsidRPr="00325FBE">
        <w:rPr>
          <w:rStyle w:val="Hyperlink"/>
          <w:sz w:val="24"/>
          <w:szCs w:val="24"/>
        </w:rPr>
        <w:t>jelena.sormaz</w:t>
      </w:r>
      <w:r w:rsidR="00325FBE" w:rsidRPr="00325FBE">
        <w:rPr>
          <w:rStyle w:val="Hyperlink"/>
          <w:sz w:val="24"/>
          <w:szCs w:val="24"/>
          <w:lang w:val="sr-Latn-RS"/>
        </w:rPr>
        <w:t>@eps.rs</w:t>
      </w:r>
      <w:r w:rsidR="00325FBE" w:rsidRPr="00E33451">
        <w:rPr>
          <w:rFonts w:cs="Arial"/>
          <w:sz w:val="24"/>
          <w:szCs w:val="24"/>
          <w:lang w:val="sr-Latn-RS"/>
        </w:rPr>
        <w:t xml:space="preserve"> </w:t>
      </w:r>
      <w:r w:rsidR="00325FBE">
        <w:rPr>
          <w:rFonts w:cs="Arial"/>
          <w:sz w:val="24"/>
          <w:szCs w:val="24"/>
          <w:lang w:val="sr-Latn-RS"/>
        </w:rPr>
        <w:t>,</w:t>
      </w:r>
      <w:proofErr w:type="gramEnd"/>
      <w:r w:rsidR="00CB7B02">
        <w:fldChar w:fldCharType="begin"/>
      </w:r>
      <w:r w:rsidR="00CB7B02">
        <w:instrText xml:space="preserve"> HYPERLINK "mailto:gordana.jovanovic@eps.rs" </w:instrText>
      </w:r>
      <w:r w:rsidR="00CB7B02">
        <w:fldChar w:fldCharType="separate"/>
      </w:r>
      <w:r w:rsidR="00325FBE" w:rsidRPr="00675742">
        <w:rPr>
          <w:rStyle w:val="Hyperlink"/>
          <w:rFonts w:cs="Arial"/>
          <w:sz w:val="24"/>
          <w:szCs w:val="24"/>
          <w:lang w:val="sr-Latn-RS"/>
        </w:rPr>
        <w:t>gordana.jovanovic</w:t>
      </w:r>
      <w:r w:rsidR="00325FBE" w:rsidRPr="00675742">
        <w:rPr>
          <w:rStyle w:val="Hyperlink"/>
          <w:rFonts w:cs="Arial"/>
          <w:sz w:val="24"/>
          <w:szCs w:val="24"/>
        </w:rPr>
        <w:t>@eps.rs</w:t>
      </w:r>
      <w:r w:rsidR="00CB7B02">
        <w:rPr>
          <w:rStyle w:val="Hyperlink"/>
          <w:rFonts w:cs="Arial"/>
          <w:sz w:val="24"/>
          <w:szCs w:val="24"/>
        </w:rPr>
        <w:fldChar w:fldCharType="end"/>
      </w:r>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6D9A712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0AB39F"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7CEC4A7B" w14:textId="7099C11C"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 xml:space="preserve">Закона </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5592542B"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w:t>
      </w:r>
      <w:r w:rsidR="001376E9">
        <w:rPr>
          <w:rFonts w:cs="Arial"/>
          <w:b/>
          <w:sz w:val="24"/>
          <w:szCs w:val="24"/>
          <w:lang w:val="sr-Cyrl-RS" w:bidi="en-US"/>
        </w:rPr>
        <w:t>:</w:t>
      </w:r>
    </w:p>
    <w:p w14:paraId="599054B1" w14:textId="3A6414B2"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F7E90">
        <w:rPr>
          <w:rFonts w:cs="Arial"/>
          <w:sz w:val="24"/>
          <w:szCs w:val="24"/>
        </w:rPr>
        <w:t>10000</w:t>
      </w:r>
      <w:r w:rsidR="00325FBE">
        <w:rPr>
          <w:rFonts w:cs="Arial"/>
          <w:sz w:val="24"/>
          <w:szCs w:val="24"/>
          <w:lang w:val="sr-Cyrl-RS"/>
        </w:rPr>
        <w:t>00</w:t>
      </w:r>
      <w:r w:rsidR="00CF56D7">
        <w:rPr>
          <w:rFonts w:cs="Arial"/>
          <w:sz w:val="24"/>
          <w:szCs w:val="24"/>
          <w:lang w:val="sr-Cyrl-RS"/>
        </w:rPr>
        <w:t>9</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325FBE">
        <w:rPr>
          <w:rFonts w:cs="Arial"/>
          <w:sz w:val="24"/>
          <w:szCs w:val="24"/>
          <w:lang w:val="sr-Cyrl-RS"/>
        </w:rPr>
        <w:t>О</w:t>
      </w:r>
      <w:proofErr w:type="gramEnd"/>
      <w:r w:rsidR="004F4976" w:rsidRPr="004F4976">
        <w:rPr>
          <w:rFonts w:cs="Arial"/>
          <w:sz w:val="24"/>
          <w:szCs w:val="24"/>
        </w:rPr>
        <w:t>/1000/0</w:t>
      </w:r>
      <w:r w:rsidR="00325FBE">
        <w:rPr>
          <w:rFonts w:cs="Arial"/>
          <w:sz w:val="24"/>
          <w:szCs w:val="24"/>
          <w:lang w:val="sr-Cyrl-RS"/>
        </w:rPr>
        <w:t>00</w:t>
      </w:r>
      <w:r w:rsidR="00CF56D7">
        <w:rPr>
          <w:rFonts w:cs="Arial"/>
          <w:sz w:val="24"/>
          <w:szCs w:val="24"/>
          <w:lang w:val="sr-Cyrl-RS"/>
        </w:rPr>
        <w:t>9</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69B3DF58"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 xml:space="preserve">Закона </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D863F5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w:t>
      </w:r>
      <w:r w:rsidR="001376E9">
        <w:rPr>
          <w:rFonts w:cs="Arial"/>
          <w:sz w:val="24"/>
          <w:szCs w:val="24"/>
          <w:lang w:val="sr-Cyrl-RS" w:bidi="en-US"/>
        </w:rPr>
        <w:t>.</w:t>
      </w:r>
    </w:p>
    <w:p w14:paraId="7E9EA7D8" w14:textId="7B8B824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 xml:space="preserve">Закона </w:t>
      </w:r>
    </w:p>
    <w:p w14:paraId="279A0062" w14:textId="3211156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4CB68F8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0F48A67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 xml:space="preserve">Закона </w:t>
      </w:r>
      <w:r w:rsidRPr="00EC5BB4">
        <w:rPr>
          <w:rFonts w:cs="Arial"/>
          <w:sz w:val="24"/>
          <w:szCs w:val="24"/>
          <w:lang w:bidi="en-US"/>
        </w:rPr>
        <w:t>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EC5BB4">
        <w:rPr>
          <w:rFonts w:cs="Arial"/>
          <w:sz w:val="24"/>
          <w:szCs w:val="24"/>
          <w:lang w:bidi="en-US"/>
        </w:rPr>
        <w:lastRenderedPageBreak/>
        <w:t xml:space="preserve">заштиту права у поступцима јавних набавки </w:t>
      </w:r>
      <w:hyperlink r:id="rId172"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14:paraId="5E0613F1" w14:textId="5FF3A298" w:rsidR="00B84CC3" w:rsidRPr="000847B9" w:rsidRDefault="00B84CC3" w:rsidP="0031174B">
      <w:pPr>
        <w:spacing w:before="0"/>
        <w:rPr>
          <w:sz w:val="24"/>
          <w:szCs w:val="24"/>
        </w:rPr>
      </w:pPr>
      <w:bookmarkStart w:id="251" w:name="_Toc441651611"/>
      <w:bookmarkStart w:id="252" w:name="_Toc442559922"/>
      <w:r w:rsidRPr="000847B9">
        <w:rPr>
          <w:sz w:val="24"/>
          <w:szCs w:val="24"/>
        </w:rPr>
        <w:t xml:space="preserve">Наруџбенице са елементима уговора о јавној набавци који се закључују на основу </w:t>
      </w:r>
      <w:r w:rsidR="002C6A9B">
        <w:rPr>
          <w:sz w:val="24"/>
          <w:szCs w:val="24"/>
          <w:lang w:val="sr-Cyrl-RS"/>
        </w:rPr>
        <w:t>О</w:t>
      </w:r>
      <w:r w:rsidR="002C6A9B" w:rsidRPr="000847B9">
        <w:rPr>
          <w:sz w:val="24"/>
          <w:szCs w:val="24"/>
        </w:rPr>
        <w:t xml:space="preserve">квирног </w:t>
      </w:r>
      <w:r w:rsidRPr="000847B9">
        <w:rPr>
          <w:sz w:val="24"/>
          <w:szCs w:val="24"/>
        </w:rPr>
        <w:t>споразума морају се доделити пре завршетка трајања</w:t>
      </w:r>
      <w:r>
        <w:rPr>
          <w:sz w:val="24"/>
          <w:szCs w:val="24"/>
          <w:lang w:val="sr-Cyrl-RS"/>
        </w:rPr>
        <w:t xml:space="preserve"> </w:t>
      </w:r>
      <w:r w:rsidR="002C6A9B">
        <w:rPr>
          <w:sz w:val="24"/>
          <w:szCs w:val="24"/>
          <w:lang w:val="sr-Cyrl-RS"/>
        </w:rPr>
        <w:t>О</w:t>
      </w:r>
      <w:r w:rsidR="002C6A9B" w:rsidRPr="000847B9">
        <w:rPr>
          <w:sz w:val="24"/>
          <w:szCs w:val="24"/>
        </w:rPr>
        <w:t xml:space="preserve">квирног </w:t>
      </w:r>
      <w:r w:rsidRPr="000847B9">
        <w:rPr>
          <w:sz w:val="24"/>
          <w:szCs w:val="24"/>
        </w:rPr>
        <w:t>споразу</w:t>
      </w:r>
      <w:r w:rsidR="00EC3B0B">
        <w:rPr>
          <w:sz w:val="24"/>
          <w:szCs w:val="24"/>
        </w:rPr>
        <w:t>ма</w:t>
      </w:r>
      <w:r w:rsidRPr="000847B9">
        <w:rPr>
          <w:sz w:val="24"/>
          <w:szCs w:val="24"/>
        </w:rPr>
        <w:t xml:space="preserve">, с тим да се трајање појединих наруџбеница закључених на основу </w:t>
      </w:r>
      <w:r w:rsidR="002C6A9B">
        <w:rPr>
          <w:sz w:val="24"/>
          <w:szCs w:val="24"/>
          <w:lang w:val="sr-Cyrl-RS"/>
        </w:rPr>
        <w:t>О</w:t>
      </w:r>
      <w:r w:rsidR="002C6A9B" w:rsidRPr="000847B9">
        <w:rPr>
          <w:sz w:val="24"/>
          <w:szCs w:val="24"/>
        </w:rPr>
        <w:t xml:space="preserve">квирног </w:t>
      </w:r>
      <w:r w:rsidRPr="000847B9">
        <w:rPr>
          <w:sz w:val="24"/>
          <w:szCs w:val="24"/>
        </w:rPr>
        <w:t xml:space="preserve">споразума не мора подударати са трајањем </w:t>
      </w:r>
      <w:r w:rsidR="002C6A9B" w:rsidRPr="00D20D0D">
        <w:rPr>
          <w:sz w:val="24"/>
          <w:szCs w:val="24"/>
          <w:lang w:val="sr-Cyrl-RS"/>
        </w:rPr>
        <w:t>О</w:t>
      </w:r>
      <w:r w:rsidR="002C6A9B" w:rsidRPr="00D20D0D">
        <w:rPr>
          <w:sz w:val="24"/>
          <w:szCs w:val="24"/>
        </w:rPr>
        <w:t xml:space="preserve">квирног </w:t>
      </w:r>
      <w:r w:rsidRPr="00D20D0D">
        <w:rPr>
          <w:sz w:val="24"/>
          <w:szCs w:val="24"/>
        </w:rPr>
        <w:t>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77777777"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трајања уговора</w:t>
      </w:r>
      <w:bookmarkEnd w:id="251"/>
      <w:bookmarkEnd w:id="252"/>
    </w:p>
    <w:p w14:paraId="6F5FB474" w14:textId="3A4E19A0"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459AC6A5" w14:textId="77777777" w:rsidR="00992DEC" w:rsidRPr="00992DEC" w:rsidRDefault="00992DEC" w:rsidP="00922EDB">
      <w:pPr>
        <w:spacing w:before="0"/>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E4D5239" w14:textId="77777777" w:rsidR="0008263C" w:rsidRDefault="0008263C" w:rsidP="00922EDB">
      <w:pPr>
        <w:spacing w:before="0"/>
        <w:rPr>
          <w:rFonts w:cs="Arial"/>
          <w:color w:val="00B0F0"/>
          <w:sz w:val="24"/>
          <w:szCs w:val="24"/>
          <w:lang w:eastAsia="sr-Latn-CS"/>
        </w:rPr>
      </w:pPr>
    </w:p>
    <w:p w14:paraId="47581778" w14:textId="77777777" w:rsidR="00A335B7" w:rsidRDefault="00A335B7" w:rsidP="00BE0CD5">
      <w:pPr>
        <w:spacing w:before="0"/>
        <w:rPr>
          <w:rFonts w:cs="Arial"/>
          <w:color w:val="00B0F0"/>
          <w:sz w:val="24"/>
          <w:szCs w:val="24"/>
          <w:lang w:eastAsia="sr-Latn-CS"/>
        </w:rPr>
      </w:pPr>
    </w:p>
    <w:p w14:paraId="19892A5E" w14:textId="77777777" w:rsidR="00465640" w:rsidRDefault="00465640" w:rsidP="00465640">
      <w:pPr>
        <w:spacing w:before="0"/>
        <w:jc w:val="center"/>
        <w:rPr>
          <w:rFonts w:cs="Arial"/>
          <w:color w:val="00B0F0"/>
          <w:sz w:val="24"/>
          <w:szCs w:val="24"/>
          <w:lang w:eastAsia="sr-Latn-CS"/>
        </w:rPr>
      </w:pPr>
    </w:p>
    <w:p w14:paraId="3E2B0E79" w14:textId="77777777" w:rsidR="005F7E90" w:rsidRDefault="005F7E90" w:rsidP="00465640">
      <w:pPr>
        <w:spacing w:before="0"/>
        <w:jc w:val="center"/>
        <w:rPr>
          <w:rFonts w:cs="Arial"/>
          <w:color w:val="00B0F0"/>
          <w:sz w:val="24"/>
          <w:szCs w:val="24"/>
          <w:lang w:eastAsia="sr-Latn-CS"/>
        </w:rPr>
      </w:pPr>
    </w:p>
    <w:p w14:paraId="14D705E3" w14:textId="77777777" w:rsidR="005F7E90" w:rsidRDefault="005F7E90" w:rsidP="00465640">
      <w:pPr>
        <w:spacing w:before="0"/>
        <w:jc w:val="center"/>
        <w:rPr>
          <w:rFonts w:cs="Arial"/>
          <w:color w:val="00B0F0"/>
          <w:sz w:val="24"/>
          <w:szCs w:val="24"/>
          <w:lang w:eastAsia="sr-Latn-CS"/>
        </w:rPr>
      </w:pPr>
    </w:p>
    <w:p w14:paraId="18098559" w14:textId="77777777" w:rsidR="005F7E90" w:rsidRDefault="005F7E90" w:rsidP="00465640">
      <w:pPr>
        <w:spacing w:before="0"/>
        <w:jc w:val="center"/>
        <w:rPr>
          <w:rFonts w:cs="Arial"/>
          <w:color w:val="00B0F0"/>
          <w:sz w:val="24"/>
          <w:szCs w:val="24"/>
          <w:lang w:eastAsia="sr-Latn-CS"/>
        </w:rPr>
      </w:pPr>
    </w:p>
    <w:p w14:paraId="404D5D6E" w14:textId="77777777" w:rsidR="005F7E90" w:rsidRDefault="005F7E90" w:rsidP="00465640">
      <w:pPr>
        <w:spacing w:before="0"/>
        <w:jc w:val="center"/>
        <w:rPr>
          <w:rFonts w:cs="Arial"/>
          <w:color w:val="00B0F0"/>
          <w:sz w:val="24"/>
          <w:szCs w:val="24"/>
          <w:lang w:eastAsia="sr-Latn-CS"/>
        </w:rPr>
      </w:pPr>
    </w:p>
    <w:p w14:paraId="73062458" w14:textId="77777777" w:rsidR="005F7E90" w:rsidRDefault="005F7E90" w:rsidP="00465640">
      <w:pPr>
        <w:spacing w:before="0"/>
        <w:jc w:val="center"/>
        <w:rPr>
          <w:rFonts w:cs="Arial"/>
          <w:color w:val="00B0F0"/>
          <w:sz w:val="24"/>
          <w:szCs w:val="24"/>
          <w:lang w:eastAsia="sr-Latn-CS"/>
        </w:rPr>
      </w:pPr>
    </w:p>
    <w:p w14:paraId="4DAD2693" w14:textId="77777777" w:rsidR="005F7E90" w:rsidRDefault="005F7E90" w:rsidP="00465640">
      <w:pPr>
        <w:spacing w:before="0"/>
        <w:jc w:val="center"/>
        <w:rPr>
          <w:rFonts w:cs="Arial"/>
          <w:color w:val="00B0F0"/>
          <w:sz w:val="24"/>
          <w:szCs w:val="24"/>
          <w:lang w:eastAsia="sr-Latn-CS"/>
        </w:rPr>
      </w:pPr>
    </w:p>
    <w:p w14:paraId="06ADB0BE" w14:textId="77777777" w:rsidR="005F7E90" w:rsidRDefault="005F7E90" w:rsidP="00465640">
      <w:pPr>
        <w:spacing w:before="0"/>
        <w:jc w:val="center"/>
        <w:rPr>
          <w:rFonts w:cs="Arial"/>
          <w:color w:val="00B0F0"/>
          <w:sz w:val="24"/>
          <w:szCs w:val="24"/>
          <w:lang w:eastAsia="sr-Latn-CS"/>
        </w:rPr>
      </w:pPr>
    </w:p>
    <w:p w14:paraId="50622C9C" w14:textId="77777777" w:rsidR="005F7E90" w:rsidRDefault="005F7E90" w:rsidP="00465640">
      <w:pPr>
        <w:spacing w:before="0"/>
        <w:jc w:val="center"/>
        <w:rPr>
          <w:rFonts w:cs="Arial"/>
          <w:color w:val="00B0F0"/>
          <w:sz w:val="24"/>
          <w:szCs w:val="24"/>
          <w:lang w:eastAsia="sr-Latn-CS"/>
        </w:rPr>
      </w:pPr>
    </w:p>
    <w:p w14:paraId="6156305D" w14:textId="77777777" w:rsidR="005F7E90" w:rsidRDefault="005F7E90" w:rsidP="00465640">
      <w:pPr>
        <w:spacing w:before="0"/>
        <w:jc w:val="center"/>
        <w:rPr>
          <w:rFonts w:cs="Arial"/>
          <w:color w:val="00B0F0"/>
          <w:sz w:val="24"/>
          <w:szCs w:val="24"/>
          <w:lang w:eastAsia="sr-Latn-CS"/>
        </w:rPr>
      </w:pPr>
    </w:p>
    <w:p w14:paraId="2C7AD465" w14:textId="77777777" w:rsidR="00CF56D7" w:rsidRDefault="00CF56D7" w:rsidP="00465640">
      <w:pPr>
        <w:spacing w:before="0"/>
        <w:jc w:val="center"/>
        <w:rPr>
          <w:rFonts w:cs="Arial"/>
          <w:color w:val="00B0F0"/>
          <w:sz w:val="24"/>
          <w:szCs w:val="24"/>
          <w:lang w:eastAsia="sr-Latn-CS"/>
        </w:rPr>
      </w:pPr>
    </w:p>
    <w:p w14:paraId="7F32F776" w14:textId="77777777" w:rsidR="00CF56D7" w:rsidRDefault="00CF56D7" w:rsidP="00465640">
      <w:pPr>
        <w:spacing w:before="0"/>
        <w:jc w:val="center"/>
        <w:rPr>
          <w:rFonts w:cs="Arial"/>
          <w:color w:val="00B0F0"/>
          <w:sz w:val="24"/>
          <w:szCs w:val="24"/>
          <w:lang w:eastAsia="sr-Latn-CS"/>
        </w:rPr>
      </w:pPr>
    </w:p>
    <w:p w14:paraId="614C62BA" w14:textId="77777777" w:rsidR="00CF56D7" w:rsidRDefault="00CF56D7" w:rsidP="00465640">
      <w:pPr>
        <w:spacing w:before="0"/>
        <w:jc w:val="center"/>
        <w:rPr>
          <w:rFonts w:cs="Arial"/>
          <w:color w:val="00B0F0"/>
          <w:sz w:val="24"/>
          <w:szCs w:val="24"/>
          <w:lang w:eastAsia="sr-Latn-CS"/>
        </w:rPr>
      </w:pPr>
    </w:p>
    <w:p w14:paraId="4A7452F6" w14:textId="77777777" w:rsidR="00CF56D7" w:rsidRDefault="00CF56D7" w:rsidP="00465640">
      <w:pPr>
        <w:spacing w:before="0"/>
        <w:jc w:val="center"/>
        <w:rPr>
          <w:rFonts w:cs="Arial"/>
          <w:color w:val="00B0F0"/>
          <w:sz w:val="24"/>
          <w:szCs w:val="24"/>
          <w:lang w:eastAsia="sr-Latn-CS"/>
        </w:rPr>
      </w:pPr>
    </w:p>
    <w:p w14:paraId="6B9F7597" w14:textId="77777777" w:rsidR="00CF56D7" w:rsidRDefault="00CF56D7" w:rsidP="00465640">
      <w:pPr>
        <w:spacing w:before="0"/>
        <w:jc w:val="center"/>
        <w:rPr>
          <w:rFonts w:cs="Arial"/>
          <w:color w:val="00B0F0"/>
          <w:sz w:val="24"/>
          <w:szCs w:val="24"/>
          <w:lang w:eastAsia="sr-Latn-CS"/>
        </w:rPr>
      </w:pPr>
    </w:p>
    <w:p w14:paraId="5F6F13F8" w14:textId="77777777" w:rsidR="00CF56D7" w:rsidRDefault="00CF56D7" w:rsidP="00465640">
      <w:pPr>
        <w:spacing w:before="0"/>
        <w:jc w:val="center"/>
        <w:rPr>
          <w:rFonts w:cs="Arial"/>
          <w:color w:val="00B0F0"/>
          <w:sz w:val="24"/>
          <w:szCs w:val="24"/>
          <w:lang w:eastAsia="sr-Latn-CS"/>
        </w:rPr>
      </w:pPr>
    </w:p>
    <w:p w14:paraId="435E0382" w14:textId="77777777" w:rsidR="00CF56D7" w:rsidRDefault="00CF56D7" w:rsidP="00465640">
      <w:pPr>
        <w:spacing w:before="0"/>
        <w:jc w:val="center"/>
        <w:rPr>
          <w:rFonts w:cs="Arial"/>
          <w:color w:val="00B0F0"/>
          <w:sz w:val="24"/>
          <w:szCs w:val="24"/>
          <w:lang w:eastAsia="sr-Latn-CS"/>
        </w:rPr>
      </w:pPr>
    </w:p>
    <w:p w14:paraId="326632FB" w14:textId="77777777" w:rsidR="00871A73" w:rsidRDefault="00871A73" w:rsidP="00465640">
      <w:pPr>
        <w:spacing w:before="0"/>
        <w:jc w:val="center"/>
        <w:rPr>
          <w:rFonts w:cs="Arial"/>
          <w:color w:val="00B0F0"/>
          <w:sz w:val="24"/>
          <w:szCs w:val="24"/>
          <w:lang w:eastAsia="sr-Latn-CS"/>
        </w:rPr>
      </w:pPr>
    </w:p>
    <w:p w14:paraId="15BE8DFE" w14:textId="77777777" w:rsidR="00871A73" w:rsidRDefault="00871A73" w:rsidP="00465640">
      <w:pPr>
        <w:spacing w:before="0"/>
        <w:jc w:val="center"/>
        <w:rPr>
          <w:rFonts w:cs="Arial"/>
          <w:color w:val="00B0F0"/>
          <w:sz w:val="24"/>
          <w:szCs w:val="24"/>
          <w:lang w:eastAsia="sr-Latn-CS"/>
        </w:rPr>
      </w:pPr>
    </w:p>
    <w:p w14:paraId="4A5A15B3" w14:textId="77777777" w:rsidR="00871A73" w:rsidRDefault="00871A73" w:rsidP="00465640">
      <w:pPr>
        <w:spacing w:before="0"/>
        <w:jc w:val="center"/>
        <w:rPr>
          <w:rFonts w:cs="Arial"/>
          <w:color w:val="00B0F0"/>
          <w:sz w:val="24"/>
          <w:szCs w:val="24"/>
          <w:lang w:eastAsia="sr-Latn-CS"/>
        </w:rPr>
      </w:pPr>
    </w:p>
    <w:p w14:paraId="7CFF585A" w14:textId="77777777" w:rsidR="00871A73" w:rsidRDefault="00871A73" w:rsidP="00465640">
      <w:pPr>
        <w:spacing w:before="0"/>
        <w:jc w:val="center"/>
        <w:rPr>
          <w:rFonts w:cs="Arial"/>
          <w:color w:val="00B0F0"/>
          <w:sz w:val="24"/>
          <w:szCs w:val="24"/>
          <w:lang w:eastAsia="sr-Latn-CS"/>
        </w:rPr>
      </w:pPr>
    </w:p>
    <w:p w14:paraId="6AED7D36" w14:textId="77777777" w:rsidR="00871A73" w:rsidRDefault="00871A73" w:rsidP="00465640">
      <w:pPr>
        <w:spacing w:before="0"/>
        <w:jc w:val="center"/>
        <w:rPr>
          <w:rFonts w:cs="Arial"/>
          <w:color w:val="00B0F0"/>
          <w:sz w:val="24"/>
          <w:szCs w:val="24"/>
          <w:lang w:eastAsia="sr-Latn-CS"/>
        </w:rPr>
      </w:pPr>
    </w:p>
    <w:p w14:paraId="33E97F06" w14:textId="77777777" w:rsidR="00871A73" w:rsidRDefault="00871A73" w:rsidP="00465640">
      <w:pPr>
        <w:spacing w:before="0"/>
        <w:jc w:val="center"/>
        <w:rPr>
          <w:rFonts w:cs="Arial"/>
          <w:color w:val="00B0F0"/>
          <w:sz w:val="24"/>
          <w:szCs w:val="24"/>
          <w:lang w:eastAsia="sr-Latn-CS"/>
        </w:rPr>
      </w:pPr>
    </w:p>
    <w:p w14:paraId="1FBACD24" w14:textId="77777777" w:rsidR="00871A73" w:rsidRDefault="00871A73" w:rsidP="00465640">
      <w:pPr>
        <w:spacing w:before="0"/>
        <w:jc w:val="center"/>
        <w:rPr>
          <w:rFonts w:cs="Arial"/>
          <w:color w:val="00B0F0"/>
          <w:sz w:val="24"/>
          <w:szCs w:val="24"/>
          <w:lang w:eastAsia="sr-Latn-CS"/>
        </w:rPr>
      </w:pPr>
    </w:p>
    <w:p w14:paraId="5C5CAE40" w14:textId="77777777" w:rsidR="00871A73" w:rsidRDefault="00871A73" w:rsidP="00465640">
      <w:pPr>
        <w:spacing w:before="0"/>
        <w:jc w:val="center"/>
        <w:rPr>
          <w:rFonts w:cs="Arial"/>
          <w:color w:val="00B0F0"/>
          <w:sz w:val="24"/>
          <w:szCs w:val="24"/>
          <w:lang w:eastAsia="sr-Latn-CS"/>
        </w:rPr>
      </w:pPr>
    </w:p>
    <w:p w14:paraId="6A95B4B9" w14:textId="77777777" w:rsidR="00871A73" w:rsidRDefault="00871A73" w:rsidP="00465640">
      <w:pPr>
        <w:spacing w:before="0"/>
        <w:jc w:val="center"/>
        <w:rPr>
          <w:rFonts w:cs="Arial"/>
          <w:color w:val="00B0F0"/>
          <w:sz w:val="24"/>
          <w:szCs w:val="24"/>
          <w:lang w:eastAsia="sr-Latn-CS"/>
        </w:rPr>
      </w:pPr>
    </w:p>
    <w:p w14:paraId="08B97A15" w14:textId="77777777" w:rsidR="00CF56D7" w:rsidRDefault="00CF56D7" w:rsidP="00465640">
      <w:pPr>
        <w:spacing w:before="0"/>
        <w:jc w:val="center"/>
        <w:rPr>
          <w:rFonts w:cs="Arial"/>
          <w:color w:val="00B0F0"/>
          <w:sz w:val="24"/>
          <w:szCs w:val="24"/>
          <w:lang w:eastAsia="sr-Latn-CS"/>
        </w:rPr>
      </w:pPr>
    </w:p>
    <w:p w14:paraId="4E8D21AA" w14:textId="77777777" w:rsidR="00CF56D7" w:rsidRDefault="00CF56D7" w:rsidP="00465640">
      <w:pPr>
        <w:spacing w:before="0"/>
        <w:jc w:val="center"/>
        <w:rPr>
          <w:rFonts w:cs="Arial"/>
          <w:color w:val="00B0F0"/>
          <w:sz w:val="24"/>
          <w:szCs w:val="24"/>
          <w:lang w:eastAsia="sr-Latn-CS"/>
        </w:rPr>
      </w:pPr>
    </w:p>
    <w:p w14:paraId="542F3611" w14:textId="77777777" w:rsidR="005F7E90" w:rsidRDefault="001376E9" w:rsidP="001376E9">
      <w:pPr>
        <w:spacing w:before="0"/>
        <w:rPr>
          <w:rFonts w:cs="Arial"/>
          <w:sz w:val="24"/>
          <w:szCs w:val="24"/>
          <w:lang w:val="sr-Cyrl-RS" w:eastAsia="sr-Latn-CS"/>
        </w:rPr>
      </w:pPr>
      <w:r w:rsidRPr="001376E9">
        <w:rPr>
          <w:rFonts w:cs="Arial"/>
          <w:sz w:val="24"/>
          <w:szCs w:val="24"/>
          <w:lang w:val="sr-Cyrl-RS" w:eastAsia="sr-Latn-CS"/>
        </w:rPr>
        <w:lastRenderedPageBreak/>
        <w:t>7 ОБРАСЦИ</w:t>
      </w:r>
    </w:p>
    <w:p w14:paraId="0613B3A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8747207" w14:textId="1D253026"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2958CB" w:rsidRPr="002958CB">
        <w:rPr>
          <w:rFonts w:cs="Arial"/>
          <w:sz w:val="24"/>
          <w:szCs w:val="24"/>
          <w:lang w:val="sr-Cyrl-RS"/>
        </w:rPr>
        <w:t>Прехрамбени производи и пића за потребе кафе кухиња</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w:t>
      </w:r>
      <w:r w:rsidR="00325FBE">
        <w:rPr>
          <w:rFonts w:eastAsia="TimesNewRomanPS-BoldMT" w:cs="Arial"/>
          <w:bCs/>
          <w:color w:val="000000"/>
          <w:sz w:val="24"/>
          <w:szCs w:val="24"/>
          <w:lang w:val="sr-Cyrl-RS"/>
        </w:rPr>
        <w:t>О</w:t>
      </w:r>
      <w:r w:rsidR="00EC3B0B">
        <w:rPr>
          <w:rFonts w:eastAsia="TimesNewRomanPS-BoldMT" w:cs="Arial"/>
          <w:bCs/>
          <w:color w:val="000000"/>
          <w:sz w:val="24"/>
          <w:szCs w:val="24"/>
          <w:lang w:val="sr-Latn-RS"/>
        </w:rPr>
        <w:t>/1000/0</w:t>
      </w:r>
      <w:r w:rsidR="00325FBE">
        <w:rPr>
          <w:rFonts w:eastAsia="TimesNewRomanPS-BoldMT" w:cs="Arial"/>
          <w:bCs/>
          <w:color w:val="000000"/>
          <w:sz w:val="24"/>
          <w:szCs w:val="24"/>
          <w:lang w:val="sr-Cyrl-RS"/>
        </w:rPr>
        <w:t>00</w:t>
      </w:r>
      <w:r w:rsidR="002958CB">
        <w:rPr>
          <w:rFonts w:eastAsia="TimesNewRomanPS-BoldMT" w:cs="Arial"/>
          <w:bCs/>
          <w:color w:val="000000"/>
          <w:sz w:val="24"/>
          <w:szCs w:val="24"/>
        </w:rPr>
        <w:t>9</w:t>
      </w:r>
      <w:r w:rsidR="00EC3B0B">
        <w:rPr>
          <w:rFonts w:eastAsia="TimesNewRomanPS-BoldMT" w:cs="Arial"/>
          <w:bCs/>
          <w:color w:val="000000"/>
          <w:sz w:val="24"/>
          <w:szCs w:val="24"/>
          <w:lang w:val="sr-Latn-RS"/>
        </w:rPr>
        <w:t>/2016</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0A09BAD1" w14:textId="77777777" w:rsidTr="002958CB">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2958CB">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2958CB">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2958CB">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2958CB">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2958CB">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2958CB">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2958CB">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2958C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2958CB">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2958CB">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Default="00343A18" w:rsidP="00343A18">
      <w:pPr>
        <w:spacing w:before="0"/>
        <w:rPr>
          <w:rFonts w:eastAsia="TimesNewRomanPSMT" w:cs="Arial"/>
          <w:b/>
          <w:bCs/>
          <w:sz w:val="24"/>
          <w:szCs w:val="24"/>
          <w:lang w:val="ru-RU"/>
        </w:rPr>
      </w:pPr>
    </w:p>
    <w:p w14:paraId="36B4D4FB" w14:textId="77777777" w:rsidR="002958CB" w:rsidRDefault="002958CB" w:rsidP="00343A18">
      <w:pPr>
        <w:spacing w:before="0"/>
        <w:rPr>
          <w:rFonts w:eastAsia="TimesNewRomanPSMT" w:cs="Arial"/>
          <w:b/>
          <w:bCs/>
          <w:sz w:val="24"/>
          <w:szCs w:val="24"/>
          <w:lang w:val="ru-RU"/>
        </w:rPr>
      </w:pPr>
    </w:p>
    <w:p w14:paraId="525B7D58" w14:textId="77777777" w:rsidR="002958CB" w:rsidRDefault="002958CB" w:rsidP="00343A18">
      <w:pPr>
        <w:spacing w:before="0"/>
        <w:rPr>
          <w:rFonts w:eastAsia="TimesNewRomanPSMT" w:cs="Arial"/>
          <w:b/>
          <w:bCs/>
          <w:sz w:val="24"/>
          <w:szCs w:val="24"/>
          <w:lang w:val="ru-RU"/>
        </w:rPr>
      </w:pPr>
    </w:p>
    <w:p w14:paraId="1AE482D8" w14:textId="77777777" w:rsidR="002958CB" w:rsidRDefault="002958CB" w:rsidP="00343A18">
      <w:pPr>
        <w:spacing w:before="0"/>
        <w:rPr>
          <w:rFonts w:eastAsia="TimesNewRomanPSMT" w:cs="Arial"/>
          <w:b/>
          <w:bCs/>
          <w:sz w:val="24"/>
          <w:szCs w:val="24"/>
          <w:lang w:val="ru-RU"/>
        </w:rPr>
      </w:pPr>
    </w:p>
    <w:p w14:paraId="4B7C6532" w14:textId="77777777" w:rsidR="002958CB" w:rsidRPr="00EC5BB4" w:rsidRDefault="002958CB"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03866EB2" w14:textId="77777777" w:rsidR="0073666A" w:rsidRDefault="0073666A" w:rsidP="00343A18">
      <w:pPr>
        <w:spacing w:before="0"/>
        <w:rPr>
          <w:rFonts w:cs="Arial"/>
          <w:i/>
          <w:iCs/>
          <w:sz w:val="20"/>
          <w:szCs w:val="20"/>
          <w:lang w:val="ru-RU"/>
        </w:rPr>
      </w:pPr>
    </w:p>
    <w:p w14:paraId="0C43177E" w14:textId="77777777" w:rsidR="00871A73" w:rsidRDefault="00871A73" w:rsidP="00343A18">
      <w:pPr>
        <w:spacing w:before="0"/>
        <w:rPr>
          <w:rFonts w:cs="Arial"/>
          <w:i/>
          <w:iCs/>
          <w:sz w:val="20"/>
          <w:szCs w:val="20"/>
          <w:lang w:val="ru-RU"/>
        </w:rPr>
      </w:pPr>
    </w:p>
    <w:p w14:paraId="277516A2" w14:textId="77777777" w:rsidR="00871A73" w:rsidRDefault="00871A73" w:rsidP="00343A18">
      <w:pPr>
        <w:spacing w:before="0"/>
        <w:rPr>
          <w:rFonts w:cs="Arial"/>
          <w:i/>
          <w:iCs/>
          <w:sz w:val="20"/>
          <w:szCs w:val="20"/>
          <w:lang w:val="ru-RU"/>
        </w:rPr>
      </w:pPr>
    </w:p>
    <w:p w14:paraId="57515218" w14:textId="77777777" w:rsidR="0073666A" w:rsidRDefault="0073666A" w:rsidP="00343A18">
      <w:pPr>
        <w:spacing w:before="0"/>
        <w:rPr>
          <w:rFonts w:cs="Arial"/>
          <w:i/>
          <w:iCs/>
          <w:sz w:val="20"/>
          <w:szCs w:val="20"/>
          <w:lang w:val="ru-RU"/>
        </w:rPr>
      </w:pPr>
    </w:p>
    <w:p w14:paraId="65C7473A" w14:textId="77777777" w:rsidR="0073666A" w:rsidRDefault="0073666A" w:rsidP="00343A18">
      <w:pPr>
        <w:spacing w:before="0"/>
        <w:rPr>
          <w:rFonts w:cs="Arial"/>
          <w:i/>
          <w:iCs/>
          <w:sz w:val="20"/>
          <w:szCs w:val="20"/>
          <w:lang w:val="ru-RU"/>
        </w:rPr>
      </w:pPr>
    </w:p>
    <w:p w14:paraId="29047B3A" w14:textId="77777777" w:rsidR="0073666A" w:rsidRDefault="0073666A" w:rsidP="00343A18">
      <w:pPr>
        <w:spacing w:before="0"/>
        <w:rPr>
          <w:rFonts w:cs="Arial"/>
          <w:i/>
          <w:iCs/>
          <w:sz w:val="20"/>
          <w:szCs w:val="20"/>
          <w:lang w:val="ru-RU"/>
        </w:rPr>
      </w:pPr>
    </w:p>
    <w:p w14:paraId="2BF81CEA" w14:textId="77777777" w:rsidR="0073666A" w:rsidRDefault="0073666A" w:rsidP="00343A18">
      <w:pPr>
        <w:spacing w:before="0"/>
        <w:rPr>
          <w:rFonts w:cs="Arial"/>
          <w:i/>
          <w:iCs/>
          <w:sz w:val="20"/>
          <w:szCs w:val="20"/>
          <w:lang w:val="ru-RU"/>
        </w:rPr>
      </w:pPr>
    </w:p>
    <w:p w14:paraId="687A035D" w14:textId="77777777" w:rsidR="0073666A" w:rsidRDefault="0073666A" w:rsidP="00343A18">
      <w:pPr>
        <w:spacing w:before="0"/>
        <w:rPr>
          <w:rFonts w:cs="Arial"/>
          <w:i/>
          <w:iCs/>
          <w:sz w:val="20"/>
          <w:szCs w:val="20"/>
          <w:lang w:val="ru-RU"/>
        </w:rPr>
      </w:pPr>
    </w:p>
    <w:p w14:paraId="2BDFF621" w14:textId="77777777" w:rsidR="0073666A" w:rsidRDefault="0073666A" w:rsidP="00343A18">
      <w:pPr>
        <w:spacing w:before="0"/>
        <w:rPr>
          <w:rFonts w:cs="Arial"/>
          <w:i/>
          <w:iCs/>
          <w:sz w:val="20"/>
          <w:szCs w:val="20"/>
          <w:lang w:val="ru-RU"/>
        </w:rPr>
      </w:pPr>
    </w:p>
    <w:p w14:paraId="49F226AE" w14:textId="77777777" w:rsidR="0073666A" w:rsidRDefault="0073666A" w:rsidP="00343A18">
      <w:pPr>
        <w:spacing w:before="0"/>
        <w:rPr>
          <w:rFonts w:cs="Arial"/>
          <w:i/>
          <w:iCs/>
          <w:sz w:val="20"/>
          <w:szCs w:val="20"/>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3768"/>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681E010" w14:textId="77777777" w:rsidR="002958CB" w:rsidRPr="002958CB" w:rsidRDefault="002958CB" w:rsidP="00325FBE">
            <w:pPr>
              <w:spacing w:before="0"/>
              <w:rPr>
                <w:rFonts w:cs="Arial"/>
                <w:sz w:val="24"/>
                <w:szCs w:val="24"/>
                <w:lang w:val="sr-Cyrl-RS"/>
              </w:rPr>
            </w:pPr>
            <w:r w:rsidRPr="002958CB">
              <w:rPr>
                <w:rFonts w:cs="Arial"/>
                <w:sz w:val="24"/>
                <w:szCs w:val="24"/>
                <w:lang w:val="sr-Cyrl-RS"/>
              </w:rPr>
              <w:t>Прехрамбени производи и пића за потребе кафе кухиња</w:t>
            </w:r>
          </w:p>
          <w:p w14:paraId="5FB097BA" w14:textId="6637071A" w:rsidR="000E75A0" w:rsidRPr="00EE41B8" w:rsidRDefault="00EE41B8" w:rsidP="002958CB">
            <w:pPr>
              <w:spacing w:before="0"/>
              <w:rPr>
                <w:rFonts w:cs="Arial"/>
                <w:b/>
                <w:i/>
                <w:sz w:val="24"/>
                <w:szCs w:val="24"/>
                <w:lang w:val="sr-Latn-RS"/>
              </w:rPr>
            </w:pPr>
            <w:r>
              <w:rPr>
                <w:rFonts w:cs="Arial"/>
                <w:b/>
                <w:i/>
                <w:sz w:val="24"/>
                <w:szCs w:val="24"/>
                <w:lang w:val="sr-Cyrl-CS"/>
              </w:rPr>
              <w:t xml:space="preserve"> </w:t>
            </w:r>
            <w:r>
              <w:rPr>
                <w:rFonts w:cs="Arial"/>
                <w:b/>
                <w:i/>
                <w:sz w:val="24"/>
                <w:szCs w:val="24"/>
                <w:lang w:val="sr-Latn-RS"/>
              </w:rPr>
              <w:t>JN</w:t>
            </w:r>
            <w:r w:rsidR="00325FBE">
              <w:rPr>
                <w:rFonts w:cs="Arial"/>
                <w:b/>
                <w:i/>
                <w:sz w:val="24"/>
                <w:szCs w:val="24"/>
                <w:lang w:val="sr-Cyrl-RS"/>
              </w:rPr>
              <w:t>О</w:t>
            </w:r>
            <w:r>
              <w:rPr>
                <w:rFonts w:cs="Arial"/>
                <w:b/>
                <w:i/>
                <w:sz w:val="24"/>
                <w:szCs w:val="24"/>
                <w:lang w:val="sr-Latn-RS"/>
              </w:rPr>
              <w:t>/1000/0</w:t>
            </w:r>
            <w:r w:rsidR="00325FBE">
              <w:rPr>
                <w:rFonts w:cs="Arial"/>
                <w:b/>
                <w:i/>
                <w:sz w:val="24"/>
                <w:szCs w:val="24"/>
                <w:lang w:val="sr-Cyrl-RS"/>
              </w:rPr>
              <w:t>00</w:t>
            </w:r>
            <w:r w:rsidR="002958CB">
              <w:rPr>
                <w:rFonts w:cs="Arial"/>
                <w:b/>
                <w:i/>
                <w:sz w:val="24"/>
                <w:szCs w:val="24"/>
              </w:rPr>
              <w:t>9</w:t>
            </w:r>
            <w:r>
              <w:rPr>
                <w:rFonts w:cs="Arial"/>
                <w:b/>
                <w:i/>
                <w:sz w:val="24"/>
                <w:szCs w:val="24"/>
                <w:lang w:val="sr-Latn-RS"/>
              </w:rPr>
              <w:t>/2016</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773"/>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И НАЧИН ПЛАЋАЊА:</w:t>
            </w:r>
          </w:p>
          <w:p w14:paraId="7A1319A4" w14:textId="7AED6A40" w:rsidR="007B138B" w:rsidRPr="00D20D0D" w:rsidRDefault="007B138B" w:rsidP="007B138B">
            <w:pPr>
              <w:pStyle w:val="KDParagraf"/>
              <w:spacing w:before="0"/>
              <w:rPr>
                <w:rFonts w:eastAsia="Calibri" w:cs="Arial"/>
              </w:rPr>
            </w:pPr>
            <w:r w:rsidRPr="00D20D0D">
              <w:rPr>
                <w:rFonts w:eastAsia="Calibri" w:cs="Arial"/>
                <w:lang w:val="sr-Cyrl-RS"/>
              </w:rPr>
              <w:t>С</w:t>
            </w:r>
            <w:r w:rsidRPr="00D20D0D">
              <w:rPr>
                <w:rFonts w:eastAsia="Calibri" w:cs="Arial"/>
              </w:rPr>
              <w:t xml:space="preserve">укцесивно, након сваке појединачне испоруке и потписивања </w:t>
            </w:r>
            <w:r w:rsidR="00B91CFB" w:rsidRPr="00D20D0D">
              <w:rPr>
                <w:rFonts w:eastAsia="Calibri" w:cs="Arial"/>
              </w:rPr>
              <w:t xml:space="preserve">Записник о извршеној испоруци </w:t>
            </w:r>
            <w:r w:rsidRPr="00D20D0D">
              <w:rPr>
                <w:rFonts w:eastAsia="Calibri" w:cs="Arial"/>
              </w:rPr>
              <w:t xml:space="preserve">добара од стране овлашћених представника Купца и  Продавца - без примедби, у року </w:t>
            </w:r>
            <w:r w:rsidRPr="00D20D0D">
              <w:rPr>
                <w:rFonts w:eastAsia="Calibri" w:cs="Arial"/>
                <w:lang w:val="sr-Cyrl-RS"/>
              </w:rPr>
              <w:t>до 45</w:t>
            </w:r>
            <w:r w:rsidR="00B33B87" w:rsidRPr="00D20D0D">
              <w:rPr>
                <w:rFonts w:eastAsia="Calibri" w:cs="Arial"/>
                <w:lang w:val="sr-Cyrl-RS"/>
              </w:rPr>
              <w:t>(словима:четрдесетпет)</w:t>
            </w:r>
            <w:r w:rsidRPr="00D20D0D">
              <w:rPr>
                <w:rFonts w:eastAsia="Calibri" w:cs="Arial"/>
                <w:lang w:val="sr-Cyrl-RS"/>
              </w:rPr>
              <w:t xml:space="preserve"> дана </w:t>
            </w:r>
            <w:r w:rsidRPr="00D20D0D">
              <w:rPr>
                <w:rFonts w:eastAsia="Calibri" w:cs="Arial"/>
              </w:rPr>
              <w:t xml:space="preserve">од дана пријема исправног рачуна.  </w:t>
            </w:r>
          </w:p>
          <w:p w14:paraId="49CB9500" w14:textId="77777777" w:rsidR="000E75A0" w:rsidRPr="00D20D0D"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ИСПОРУКЕ:</w:t>
            </w:r>
          </w:p>
          <w:p w14:paraId="44C11DE8" w14:textId="01120C32" w:rsidR="000E75A0" w:rsidRPr="00D20D0D" w:rsidRDefault="007B138B" w:rsidP="002958CB">
            <w:pPr>
              <w:spacing w:before="0"/>
              <w:rPr>
                <w:rFonts w:cs="Arial"/>
                <w:bCs/>
                <w:i/>
                <w:iCs/>
                <w:color w:val="00B0F0"/>
                <w:lang w:val="sr-Cyrl-CS"/>
              </w:rPr>
            </w:pPr>
            <w:r w:rsidRPr="00D20D0D">
              <w:rPr>
                <w:rFonts w:cs="Arial"/>
                <w:lang w:val="sr-Cyrl-RS"/>
              </w:rPr>
              <w:t xml:space="preserve">Сукцесивно, у року који не може бити дужи од </w:t>
            </w:r>
            <w:r w:rsidR="002958CB" w:rsidRPr="00D20D0D">
              <w:rPr>
                <w:rFonts w:cs="Arial"/>
              </w:rPr>
              <w:t>5</w:t>
            </w:r>
            <w:r w:rsidRPr="00D20D0D">
              <w:rPr>
                <w:rFonts w:cs="Arial"/>
              </w:rPr>
              <w:t xml:space="preserve"> </w:t>
            </w:r>
            <w:r w:rsidRPr="00D20D0D">
              <w:rPr>
                <w:rFonts w:cs="Arial"/>
                <w:lang w:val="sr-Cyrl-RS"/>
              </w:rPr>
              <w:t>(</w:t>
            </w:r>
            <w:r w:rsidR="00B33B87" w:rsidRPr="00D20D0D">
              <w:rPr>
                <w:rFonts w:cs="Arial"/>
                <w:lang w:val="sr-Cyrl-RS"/>
              </w:rPr>
              <w:t>словима:</w:t>
            </w:r>
            <w:r w:rsidR="002958CB" w:rsidRPr="00D20D0D">
              <w:rPr>
                <w:rFonts w:cs="Arial"/>
                <w:lang w:val="sr-Cyrl-RS"/>
              </w:rPr>
              <w:t>пет</w:t>
            </w:r>
            <w:r w:rsidRPr="00D20D0D">
              <w:rPr>
                <w:rFonts w:cs="Arial"/>
                <w:lang w:val="sr-Cyrl-RS"/>
              </w:rPr>
              <w:t>)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3A856BCA" w:rsidR="000E75A0" w:rsidRPr="00D20D0D" w:rsidRDefault="000E75A0" w:rsidP="00AF3AF8">
            <w:pPr>
              <w:spacing w:before="0"/>
              <w:jc w:val="center"/>
              <w:rPr>
                <w:rFonts w:cs="Arial"/>
                <w:b/>
                <w:bCs/>
                <w:i/>
                <w:iCs/>
                <w:lang w:val="sr-Cyrl-CS"/>
              </w:rPr>
            </w:pPr>
            <w:r w:rsidRPr="00D20D0D">
              <w:rPr>
                <w:rFonts w:cs="Arial"/>
                <w:b/>
                <w:bCs/>
                <w:i/>
                <w:iCs/>
                <w:lang w:val="sr-Cyrl-CS"/>
              </w:rPr>
              <w:t>РОК</w:t>
            </w:r>
            <w:r w:rsidR="002958CB" w:rsidRPr="00D20D0D">
              <w:rPr>
                <w:rFonts w:cs="Arial"/>
                <w:b/>
                <w:bCs/>
                <w:i/>
                <w:iCs/>
                <w:lang w:val="sr-Cyrl-CS"/>
              </w:rPr>
              <w:t xml:space="preserve"> УПОТРЕБЕ</w:t>
            </w:r>
            <w:r w:rsidRPr="00D20D0D">
              <w:rPr>
                <w:rFonts w:cs="Arial"/>
                <w:b/>
                <w:bCs/>
                <w:i/>
                <w:iCs/>
                <w:lang w:val="sr-Cyrl-CS"/>
              </w:rPr>
              <w:t>:</w:t>
            </w:r>
          </w:p>
          <w:p w14:paraId="68D4EAC6" w14:textId="1E617990" w:rsidR="000E75A0" w:rsidRPr="00D20D0D" w:rsidRDefault="002958CB" w:rsidP="007B138B">
            <w:pPr>
              <w:spacing w:before="0"/>
              <w:jc w:val="left"/>
              <w:rPr>
                <w:rFonts w:cs="Arial"/>
                <w:b/>
                <w:bCs/>
                <w:i/>
                <w:iCs/>
                <w:color w:val="00B0F0"/>
                <w:lang w:val="sr-Cyrl-CS"/>
              </w:rPr>
            </w:pPr>
            <w:proofErr w:type="gramStart"/>
            <w:r w:rsidRPr="00D20D0D">
              <w:rPr>
                <w:rFonts w:eastAsia="Calibri" w:cs="Arial"/>
              </w:rPr>
              <w:t>рок</w:t>
            </w:r>
            <w:proofErr w:type="gramEnd"/>
            <w:r w:rsidRPr="00D20D0D">
              <w:rPr>
                <w:rFonts w:eastAsia="Calibri" w:cs="Arial"/>
              </w:rPr>
              <w:t xml:space="preserve"> употребе </w:t>
            </w:r>
            <w:r w:rsidR="00073548" w:rsidRPr="00D20D0D">
              <w:rPr>
                <w:rFonts w:eastAsia="Calibri" w:cs="Arial"/>
                <w:lang w:val="sr-Cyrl-RS"/>
              </w:rPr>
              <w:t xml:space="preserve">за артикле (10-56 и 58) </w:t>
            </w:r>
            <w:r w:rsidRPr="00D20D0D">
              <w:rPr>
                <w:rFonts w:eastAsia="Calibri" w:cs="Arial"/>
              </w:rPr>
              <w:t>приликом испоруке не краћи од 4 месеца до истека рока употребе.</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D20D0D" w:rsidRDefault="000E75A0" w:rsidP="00EE4D53">
            <w:pPr>
              <w:spacing w:before="0"/>
              <w:jc w:val="center"/>
              <w:rPr>
                <w:rFonts w:cs="Arial"/>
                <w:b/>
                <w:bCs/>
                <w:i/>
                <w:iCs/>
                <w:lang w:val="sr-Cyrl-CS"/>
              </w:rPr>
            </w:pPr>
            <w:r w:rsidRPr="00D20D0D">
              <w:rPr>
                <w:rFonts w:cs="Arial"/>
                <w:b/>
                <w:bCs/>
                <w:i/>
                <w:iCs/>
                <w:lang w:val="sr-Cyrl-CS"/>
              </w:rPr>
              <w:t>МЕСТО ИСПОРУКЕ:</w:t>
            </w:r>
          </w:p>
          <w:p w14:paraId="0D575DD0" w14:textId="77777777" w:rsidR="00EE4D53" w:rsidRPr="00D20D0D" w:rsidRDefault="00EE4D53" w:rsidP="00EE4D53">
            <w:pPr>
              <w:spacing w:before="0"/>
              <w:jc w:val="left"/>
              <w:rPr>
                <w:rFonts w:cs="Arial"/>
                <w:lang w:val="sr-Cyrl-RS" w:eastAsia="zh-CN"/>
              </w:rPr>
            </w:pPr>
            <w:r w:rsidRPr="00D20D0D">
              <w:rPr>
                <w:rFonts w:cs="Arial"/>
                <w:lang w:val="sr-Cyrl-RS" w:eastAsia="zh-CN"/>
              </w:rPr>
              <w:t>Београд, Балканска 13</w:t>
            </w:r>
          </w:p>
          <w:p w14:paraId="6BB6AF27" w14:textId="77777777" w:rsidR="00EE4D53" w:rsidRPr="00D20D0D" w:rsidRDefault="00EE4D53" w:rsidP="00EE4D53">
            <w:pPr>
              <w:spacing w:before="0"/>
              <w:jc w:val="left"/>
              <w:rPr>
                <w:rFonts w:cs="Arial"/>
                <w:lang w:val="sr-Cyrl-CS" w:eastAsia="zh-CN"/>
              </w:rPr>
            </w:pPr>
            <w:r w:rsidRPr="00D20D0D">
              <w:rPr>
                <w:rFonts w:cs="Arial"/>
                <w:lang w:val="sr-Cyrl-CS" w:eastAsia="zh-CN"/>
              </w:rPr>
              <w:t>Паритет: испоруке FCO (магацин Наручиоца) са урачунатим зависним трошковима</w:t>
            </w:r>
          </w:p>
          <w:p w14:paraId="5A6A6D04" w14:textId="77777777" w:rsidR="000E75A0" w:rsidRPr="00D20D0D" w:rsidRDefault="000E75A0" w:rsidP="00AF3AF8">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D20D0D" w:rsidRDefault="000E75A0" w:rsidP="00AF3AF8">
            <w:pPr>
              <w:spacing w:before="0"/>
              <w:jc w:val="center"/>
              <w:rPr>
                <w:rFonts w:cs="Arial"/>
                <w:b/>
                <w:bCs/>
                <w:i/>
                <w:iCs/>
                <w:lang w:val="sr-Cyrl-CS"/>
              </w:rPr>
            </w:pPr>
            <w:r w:rsidRPr="00D20D0D">
              <w:rPr>
                <w:rFonts w:cs="Arial"/>
                <w:b/>
                <w:bCs/>
                <w:i/>
                <w:iCs/>
                <w:lang w:val="sr-Cyrl-CS"/>
              </w:rPr>
              <w:t>РОК ВАЖЕЊА ПОНУДЕ:</w:t>
            </w:r>
          </w:p>
          <w:p w14:paraId="11B7B745" w14:textId="2C6A7FDB" w:rsidR="000E75A0" w:rsidRPr="00D20D0D" w:rsidRDefault="00EE4D53" w:rsidP="00467F21">
            <w:pPr>
              <w:spacing w:before="0"/>
              <w:jc w:val="center"/>
              <w:rPr>
                <w:rFonts w:cs="Arial"/>
                <w:b/>
                <w:bCs/>
                <w:i/>
                <w:iCs/>
                <w:lang w:val="sr-Cyrl-CS"/>
              </w:rPr>
            </w:pPr>
            <w:r w:rsidRPr="00D20D0D">
              <w:rPr>
                <w:rFonts w:cs="Arial"/>
                <w:lang w:val="ru-RU"/>
              </w:rPr>
              <w:t xml:space="preserve">Понуда мора да важи најмање </w:t>
            </w:r>
            <w:r w:rsidR="002958CB" w:rsidRPr="00D20D0D">
              <w:rPr>
                <w:rFonts w:cs="Arial"/>
              </w:rPr>
              <w:t>6</w:t>
            </w:r>
            <w:r w:rsidRPr="00D20D0D">
              <w:rPr>
                <w:rFonts w:cs="Arial"/>
                <w:lang w:val="sr-Cyrl-RS"/>
              </w:rPr>
              <w:t>0</w:t>
            </w:r>
            <w:r w:rsidR="00B33B87" w:rsidRPr="00D20D0D">
              <w:rPr>
                <w:rFonts w:cs="Arial"/>
                <w:lang w:val="sr-Cyrl-RS"/>
              </w:rPr>
              <w:t>(словима:шездесет)</w:t>
            </w:r>
            <w:r w:rsidRPr="00D20D0D">
              <w:rPr>
                <w:rFonts w:cs="Arial"/>
                <w:lang w:val="sr-Cyrl-RS"/>
              </w:rPr>
              <w:t xml:space="preserve"> дана</w:t>
            </w:r>
            <w:r w:rsidRPr="00D20D0D">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949619" w14:textId="77777777" w:rsidR="00343A18" w:rsidRPr="00EC5BB4" w:rsidRDefault="00343A18" w:rsidP="00343A18">
      <w:pPr>
        <w:pStyle w:val="KDObrazac"/>
        <w:spacing w:before="0"/>
        <w:rPr>
          <w:sz w:val="24"/>
          <w:szCs w:val="24"/>
        </w:rPr>
      </w:pPr>
      <w:bookmarkStart w:id="254" w:name="_Toc442559925"/>
      <w:r w:rsidRPr="00EC5BB4">
        <w:rPr>
          <w:sz w:val="24"/>
          <w:szCs w:val="24"/>
        </w:rPr>
        <w:t xml:space="preserve">ОБРАЗАЦ </w:t>
      </w:r>
      <w:r w:rsidR="005B5B92">
        <w:rPr>
          <w:sz w:val="24"/>
          <w:szCs w:val="24"/>
          <w:lang w:val="sr-Cyrl-RS"/>
        </w:rPr>
        <w:t>2</w:t>
      </w:r>
      <w:r w:rsidRPr="00EC5BB4">
        <w:rPr>
          <w:sz w:val="24"/>
          <w:szCs w:val="24"/>
        </w:rPr>
        <w:t>.</w:t>
      </w:r>
      <w:bookmarkEnd w:id="254"/>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Pr="00EC5BB4" w:rsidRDefault="00C538DF" w:rsidP="00343A18">
      <w:pPr>
        <w:spacing w:before="0"/>
        <w:rPr>
          <w:rFonts w:cs="Arial"/>
          <w:sz w:val="24"/>
          <w:szCs w:val="24"/>
        </w:rPr>
      </w:pPr>
      <w:r>
        <w:rPr>
          <w:rFonts w:cs="Arial"/>
          <w:sz w:val="24"/>
          <w:szCs w:val="24"/>
        </w:rPr>
        <w:t>Табела 1</w:t>
      </w:r>
    </w:p>
    <w:tbl>
      <w:tblPr>
        <w:tblW w:w="608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3510"/>
        <w:gridCol w:w="719"/>
        <w:gridCol w:w="1081"/>
        <w:gridCol w:w="819"/>
        <w:gridCol w:w="1078"/>
        <w:gridCol w:w="1078"/>
        <w:gridCol w:w="975"/>
        <w:gridCol w:w="1089"/>
      </w:tblGrid>
      <w:tr w:rsidR="003D3FDD" w:rsidRPr="00EC5BB4" w14:paraId="75D1D202" w14:textId="77777777" w:rsidTr="003D3FDD">
        <w:tc>
          <w:tcPr>
            <w:tcW w:w="287" w:type="pct"/>
            <w:shd w:val="clear" w:color="auto" w:fill="C6D9F1" w:themeFill="text2" w:themeFillTint="33"/>
            <w:vAlign w:val="center"/>
          </w:tcPr>
          <w:p w14:paraId="20F4E1E0" w14:textId="77777777"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1598" w:type="pct"/>
            <w:shd w:val="clear" w:color="auto" w:fill="C6D9F1" w:themeFill="text2" w:themeFillTint="33"/>
            <w:vAlign w:val="center"/>
          </w:tcPr>
          <w:p w14:paraId="6D8A197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327" w:type="pct"/>
            <w:shd w:val="clear" w:color="auto" w:fill="C6D9F1" w:themeFill="text2" w:themeFillTint="33"/>
            <w:vAlign w:val="center"/>
          </w:tcPr>
          <w:p w14:paraId="65FF512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ED83EA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492" w:type="pct"/>
            <w:shd w:val="clear" w:color="auto" w:fill="C6D9F1" w:themeFill="text2" w:themeFillTint="33"/>
            <w:vAlign w:val="center"/>
          </w:tcPr>
          <w:p w14:paraId="18E9249A" w14:textId="77777777"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14:paraId="432DF2CC"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73" w:type="pct"/>
            <w:shd w:val="clear" w:color="auto" w:fill="C6D9F1" w:themeFill="text2" w:themeFillTint="33"/>
            <w:vAlign w:val="center"/>
          </w:tcPr>
          <w:p w14:paraId="54C8678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27399E8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14:paraId="6884A3F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1" w:type="pct"/>
            <w:shd w:val="clear" w:color="auto" w:fill="C6D9F1" w:themeFill="text2" w:themeFillTint="33"/>
            <w:vAlign w:val="center"/>
          </w:tcPr>
          <w:p w14:paraId="439360F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7FCF2C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14:paraId="0DFB65F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491" w:type="pct"/>
            <w:shd w:val="clear" w:color="auto" w:fill="C6D9F1" w:themeFill="text2" w:themeFillTint="33"/>
            <w:vAlign w:val="center"/>
          </w:tcPr>
          <w:p w14:paraId="0084414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14:paraId="6CC8F444" w14:textId="77777777"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44" w:type="pct"/>
            <w:shd w:val="clear" w:color="auto" w:fill="C6D9F1" w:themeFill="text2" w:themeFillTint="33"/>
            <w:vAlign w:val="center"/>
          </w:tcPr>
          <w:p w14:paraId="744FCCB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14:paraId="346E53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6" w:type="pct"/>
            <w:shd w:val="clear" w:color="auto" w:fill="C6D9F1" w:themeFill="text2" w:themeFillTint="33"/>
          </w:tcPr>
          <w:p w14:paraId="7121DCB1" w14:textId="77777777" w:rsidR="002958CB" w:rsidRDefault="002958CB" w:rsidP="007F7D7A">
            <w:pPr>
              <w:spacing w:before="0"/>
              <w:jc w:val="center"/>
              <w:rPr>
                <w:rFonts w:cs="Arial"/>
                <w:b/>
                <w:bCs/>
                <w:i/>
                <w:iCs/>
                <w:sz w:val="18"/>
                <w:szCs w:val="18"/>
                <w:lang w:val="sr-Cyrl-CS"/>
              </w:rPr>
            </w:pPr>
          </w:p>
          <w:p w14:paraId="0789951C"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14:paraId="442A1110"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14:paraId="1CDD6E01" w14:textId="57E11650" w:rsidR="007F7D7A" w:rsidRPr="00C538DF" w:rsidRDefault="007F7D7A" w:rsidP="002958CB">
            <w:pPr>
              <w:spacing w:before="0"/>
              <w:jc w:val="center"/>
              <w:rPr>
                <w:rFonts w:cs="Arial"/>
                <w:b/>
                <w:bCs/>
                <w:i/>
                <w:iCs/>
                <w:sz w:val="18"/>
                <w:szCs w:val="18"/>
                <w:lang w:val="sr-Cyrl-CS"/>
              </w:rPr>
            </w:pPr>
            <w:r w:rsidRPr="00C538DF">
              <w:rPr>
                <w:rFonts w:cs="Arial"/>
                <w:b/>
                <w:bCs/>
                <w:i/>
                <w:iCs/>
                <w:sz w:val="18"/>
                <w:szCs w:val="18"/>
                <w:lang w:val="sr-Cyrl-CS"/>
              </w:rPr>
              <w:t>добара</w:t>
            </w:r>
          </w:p>
        </w:tc>
      </w:tr>
      <w:tr w:rsidR="003D3FDD" w:rsidRPr="00EC5BB4" w14:paraId="230F9BD1" w14:textId="77777777" w:rsidTr="003D3FDD">
        <w:tc>
          <w:tcPr>
            <w:tcW w:w="287" w:type="pct"/>
            <w:shd w:val="clear" w:color="auto" w:fill="auto"/>
          </w:tcPr>
          <w:p w14:paraId="0D72990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1598" w:type="pct"/>
            <w:shd w:val="clear" w:color="auto" w:fill="auto"/>
          </w:tcPr>
          <w:p w14:paraId="006576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327" w:type="pct"/>
            <w:shd w:val="clear" w:color="auto" w:fill="auto"/>
          </w:tcPr>
          <w:p w14:paraId="4F83388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492" w:type="pct"/>
            <w:shd w:val="clear" w:color="auto" w:fill="auto"/>
          </w:tcPr>
          <w:p w14:paraId="781D4DD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73" w:type="pct"/>
            <w:shd w:val="clear" w:color="auto" w:fill="auto"/>
          </w:tcPr>
          <w:p w14:paraId="173F35E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491" w:type="pct"/>
            <w:shd w:val="clear" w:color="auto" w:fill="auto"/>
          </w:tcPr>
          <w:p w14:paraId="6F04874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491" w:type="pct"/>
            <w:shd w:val="clear" w:color="auto" w:fill="auto"/>
          </w:tcPr>
          <w:p w14:paraId="1BC5D7BB"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444" w:type="pct"/>
            <w:shd w:val="clear" w:color="auto" w:fill="auto"/>
          </w:tcPr>
          <w:p w14:paraId="0FF1D20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496" w:type="pct"/>
          </w:tcPr>
          <w:p w14:paraId="4B1295F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3D3FDD" w:rsidRPr="00EC5BB4" w14:paraId="583103A9" w14:textId="77777777" w:rsidTr="003D3FDD">
        <w:tc>
          <w:tcPr>
            <w:tcW w:w="287" w:type="pct"/>
            <w:shd w:val="clear" w:color="auto" w:fill="auto"/>
            <w:vAlign w:val="center"/>
          </w:tcPr>
          <w:p w14:paraId="28D9632A" w14:textId="77777777" w:rsidR="002958CB" w:rsidRPr="00C538DF" w:rsidRDefault="002958CB" w:rsidP="002958CB">
            <w:pPr>
              <w:spacing w:before="0"/>
              <w:jc w:val="center"/>
              <w:rPr>
                <w:rFonts w:cs="Arial"/>
                <w:b/>
                <w:bCs/>
                <w:i/>
                <w:iCs/>
                <w:sz w:val="18"/>
                <w:szCs w:val="18"/>
                <w:lang w:val="sr-Cyrl-CS"/>
              </w:rPr>
            </w:pPr>
            <w:r w:rsidRPr="00C538DF">
              <w:rPr>
                <w:rFonts w:cs="Arial"/>
                <w:b/>
                <w:bCs/>
                <w:i/>
                <w:iCs/>
                <w:sz w:val="18"/>
                <w:szCs w:val="18"/>
                <w:lang w:val="sr-Cyrl-CS"/>
              </w:rPr>
              <w:t>1.</w:t>
            </w:r>
          </w:p>
        </w:tc>
        <w:tc>
          <w:tcPr>
            <w:tcW w:w="1598" w:type="pct"/>
            <w:shd w:val="clear" w:color="auto" w:fill="auto"/>
            <w:vAlign w:val="bottom"/>
          </w:tcPr>
          <w:p w14:paraId="33D05935" w14:textId="480C12EC" w:rsidR="002958CB" w:rsidRPr="000A246F" w:rsidRDefault="002958CB" w:rsidP="002958CB">
            <w:pPr>
              <w:spacing w:before="0"/>
              <w:jc w:val="left"/>
              <w:rPr>
                <w:rFonts w:cs="Arial"/>
                <w:bCs/>
                <w:i/>
                <w:iCs/>
                <w:sz w:val="16"/>
                <w:szCs w:val="16"/>
                <w:lang w:val="sr-Cyrl-CS"/>
              </w:rPr>
            </w:pPr>
            <w:r w:rsidRPr="005A69CA">
              <w:rPr>
                <w:rFonts w:cs="Arial"/>
              </w:rPr>
              <w:t>КАШИЧИЦЕ за капућино са знаком ЈП ЕПС (кесица са логом 15x15 мм у две боје плава и црвена)</w:t>
            </w:r>
          </w:p>
        </w:tc>
        <w:tc>
          <w:tcPr>
            <w:tcW w:w="327" w:type="pct"/>
            <w:tcBorders>
              <w:top w:val="nil"/>
              <w:left w:val="nil"/>
              <w:bottom w:val="single" w:sz="4" w:space="0" w:color="auto"/>
              <w:right w:val="single" w:sz="4" w:space="0" w:color="auto"/>
            </w:tcBorders>
            <w:shd w:val="clear" w:color="auto" w:fill="auto"/>
            <w:vAlign w:val="bottom"/>
          </w:tcPr>
          <w:p w14:paraId="5AFB118E" w14:textId="123EC699" w:rsidR="002958CB" w:rsidRPr="000A246F" w:rsidRDefault="002958CB" w:rsidP="002958CB">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bottom"/>
          </w:tcPr>
          <w:p w14:paraId="6CDD637A" w14:textId="0D558D6A" w:rsidR="002958CB" w:rsidRPr="00D92A49" w:rsidRDefault="002958CB" w:rsidP="002958CB">
            <w:pPr>
              <w:jc w:val="center"/>
              <w:rPr>
                <w:rFonts w:cs="Arial"/>
                <w:sz w:val="16"/>
                <w:szCs w:val="16"/>
                <w:lang w:val="sr-Cyrl-RS"/>
              </w:rPr>
            </w:pPr>
            <w:r w:rsidRPr="005A69CA">
              <w:rPr>
                <w:rFonts w:cs="Arial"/>
              </w:rPr>
              <w:t>26.000</w:t>
            </w:r>
          </w:p>
        </w:tc>
        <w:tc>
          <w:tcPr>
            <w:tcW w:w="373" w:type="pct"/>
            <w:shd w:val="clear" w:color="auto" w:fill="auto"/>
            <w:vAlign w:val="center"/>
          </w:tcPr>
          <w:p w14:paraId="043E38E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21AD4CE"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A62D494"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C820143" w14:textId="77777777" w:rsidR="002958CB" w:rsidRPr="00C538DF" w:rsidRDefault="002958CB" w:rsidP="002958CB">
            <w:pPr>
              <w:spacing w:before="0"/>
              <w:jc w:val="center"/>
              <w:rPr>
                <w:rFonts w:cs="Arial"/>
                <w:b/>
                <w:bCs/>
                <w:i/>
                <w:iCs/>
                <w:sz w:val="18"/>
                <w:szCs w:val="18"/>
              </w:rPr>
            </w:pPr>
          </w:p>
        </w:tc>
        <w:tc>
          <w:tcPr>
            <w:tcW w:w="496" w:type="pct"/>
          </w:tcPr>
          <w:p w14:paraId="22775CD4" w14:textId="77777777" w:rsidR="002958CB" w:rsidRPr="00C538DF" w:rsidRDefault="002958CB" w:rsidP="002958CB">
            <w:pPr>
              <w:spacing w:before="0"/>
              <w:jc w:val="center"/>
              <w:rPr>
                <w:rFonts w:cs="Arial"/>
                <w:b/>
                <w:bCs/>
                <w:i/>
                <w:iCs/>
                <w:sz w:val="18"/>
                <w:szCs w:val="18"/>
              </w:rPr>
            </w:pPr>
          </w:p>
        </w:tc>
      </w:tr>
      <w:tr w:rsidR="003D3FDD" w:rsidRPr="00EC5BB4" w14:paraId="653E5D57" w14:textId="77777777" w:rsidTr="003D3FDD">
        <w:tc>
          <w:tcPr>
            <w:tcW w:w="287" w:type="pct"/>
            <w:shd w:val="clear" w:color="auto" w:fill="auto"/>
            <w:vAlign w:val="center"/>
          </w:tcPr>
          <w:p w14:paraId="6B6651A5" w14:textId="750BE458"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2.</w:t>
            </w:r>
          </w:p>
        </w:tc>
        <w:tc>
          <w:tcPr>
            <w:tcW w:w="1598" w:type="pct"/>
            <w:shd w:val="clear" w:color="auto" w:fill="auto"/>
            <w:vAlign w:val="bottom"/>
          </w:tcPr>
          <w:p w14:paraId="5980767C" w14:textId="261EC6F8" w:rsidR="002958CB" w:rsidRPr="000A246F" w:rsidRDefault="002958CB" w:rsidP="002958CB">
            <w:pPr>
              <w:spacing w:before="0"/>
              <w:jc w:val="left"/>
              <w:rPr>
                <w:rFonts w:cs="Arial"/>
                <w:bCs/>
                <w:i/>
                <w:iCs/>
                <w:sz w:val="16"/>
                <w:szCs w:val="16"/>
                <w:lang w:val="sr-Cyrl-CS"/>
              </w:rPr>
            </w:pPr>
            <w:r w:rsidRPr="005A69CA">
              <w:rPr>
                <w:rFonts w:cs="Arial"/>
              </w:rPr>
              <w:t xml:space="preserve">САЛВЕТЕ БАР 17Х17, 1слој, </w:t>
            </w:r>
            <w:r>
              <w:rPr>
                <w:rFonts w:cs="Arial"/>
                <w:lang w:val="sr-Cyrl-RS"/>
              </w:rPr>
              <w:t xml:space="preserve">паковање </w:t>
            </w:r>
            <w:r w:rsidRPr="001629A2">
              <w:rPr>
                <w:rFonts w:cs="Arial"/>
              </w:rPr>
              <w:t>1000 комада</w:t>
            </w:r>
          </w:p>
        </w:tc>
        <w:tc>
          <w:tcPr>
            <w:tcW w:w="327" w:type="pct"/>
            <w:tcBorders>
              <w:top w:val="nil"/>
              <w:left w:val="nil"/>
              <w:bottom w:val="single" w:sz="4" w:space="0" w:color="auto"/>
              <w:right w:val="single" w:sz="4" w:space="0" w:color="auto"/>
            </w:tcBorders>
            <w:shd w:val="clear" w:color="auto" w:fill="auto"/>
            <w:vAlign w:val="bottom"/>
          </w:tcPr>
          <w:p w14:paraId="304E64F0" w14:textId="05C3D90F" w:rsidR="002958CB" w:rsidRPr="000A246F" w:rsidRDefault="002958CB" w:rsidP="002958CB">
            <w:pPr>
              <w:jc w:val="center"/>
              <w:rPr>
                <w:rFonts w:cs="Arial"/>
                <w:sz w:val="16"/>
                <w:szCs w:val="16"/>
              </w:rPr>
            </w:pPr>
            <w:r w:rsidRPr="005A69CA">
              <w:rPr>
                <w:rFonts w:cs="Arial"/>
              </w:rPr>
              <w:t>пак</w:t>
            </w:r>
          </w:p>
        </w:tc>
        <w:tc>
          <w:tcPr>
            <w:tcW w:w="492" w:type="pct"/>
            <w:tcBorders>
              <w:top w:val="nil"/>
              <w:left w:val="nil"/>
              <w:bottom w:val="single" w:sz="4" w:space="0" w:color="auto"/>
              <w:right w:val="single" w:sz="4" w:space="0" w:color="auto"/>
            </w:tcBorders>
            <w:shd w:val="clear" w:color="auto" w:fill="auto"/>
            <w:vAlign w:val="bottom"/>
          </w:tcPr>
          <w:p w14:paraId="4A83289F" w14:textId="456ADA6F" w:rsidR="002958CB" w:rsidRPr="000A246F" w:rsidRDefault="002958CB" w:rsidP="002958CB">
            <w:pPr>
              <w:jc w:val="center"/>
              <w:rPr>
                <w:rFonts w:cs="Arial"/>
                <w:sz w:val="16"/>
                <w:szCs w:val="16"/>
              </w:rPr>
            </w:pPr>
            <w:r w:rsidRPr="005A69CA">
              <w:rPr>
                <w:rFonts w:cs="Arial"/>
              </w:rPr>
              <w:t>500</w:t>
            </w:r>
          </w:p>
        </w:tc>
        <w:tc>
          <w:tcPr>
            <w:tcW w:w="373" w:type="pct"/>
            <w:shd w:val="clear" w:color="auto" w:fill="auto"/>
            <w:vAlign w:val="center"/>
          </w:tcPr>
          <w:p w14:paraId="24BA490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98FA52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6BE7678"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3D3BC20" w14:textId="77777777" w:rsidR="002958CB" w:rsidRPr="00C538DF" w:rsidRDefault="002958CB" w:rsidP="002958CB">
            <w:pPr>
              <w:spacing w:before="0"/>
              <w:jc w:val="center"/>
              <w:rPr>
                <w:rFonts w:cs="Arial"/>
                <w:b/>
                <w:bCs/>
                <w:i/>
                <w:iCs/>
                <w:sz w:val="18"/>
                <w:szCs w:val="18"/>
              </w:rPr>
            </w:pPr>
          </w:p>
        </w:tc>
        <w:tc>
          <w:tcPr>
            <w:tcW w:w="496" w:type="pct"/>
          </w:tcPr>
          <w:p w14:paraId="2CE4EBFF" w14:textId="77777777" w:rsidR="002958CB" w:rsidRPr="00C538DF" w:rsidRDefault="002958CB" w:rsidP="002958CB">
            <w:pPr>
              <w:spacing w:before="0"/>
              <w:jc w:val="center"/>
              <w:rPr>
                <w:rFonts w:cs="Arial"/>
                <w:b/>
                <w:bCs/>
                <w:i/>
                <w:iCs/>
                <w:sz w:val="18"/>
                <w:szCs w:val="18"/>
              </w:rPr>
            </w:pPr>
          </w:p>
        </w:tc>
      </w:tr>
      <w:tr w:rsidR="003D3FDD" w:rsidRPr="00EC5BB4" w14:paraId="322FFF35" w14:textId="77777777" w:rsidTr="003D3FDD">
        <w:tc>
          <w:tcPr>
            <w:tcW w:w="287" w:type="pct"/>
            <w:shd w:val="clear" w:color="auto" w:fill="auto"/>
            <w:vAlign w:val="center"/>
          </w:tcPr>
          <w:p w14:paraId="248FCC4A" w14:textId="64440093"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3.</w:t>
            </w:r>
          </w:p>
        </w:tc>
        <w:tc>
          <w:tcPr>
            <w:tcW w:w="1598" w:type="pct"/>
            <w:shd w:val="clear" w:color="auto" w:fill="auto"/>
            <w:vAlign w:val="bottom"/>
          </w:tcPr>
          <w:p w14:paraId="12E6E7EB" w14:textId="2F4AA0D4" w:rsidR="002958CB" w:rsidRPr="000A246F" w:rsidRDefault="002958CB" w:rsidP="002958CB">
            <w:pPr>
              <w:spacing w:before="0"/>
              <w:jc w:val="left"/>
              <w:rPr>
                <w:rFonts w:cs="Arial"/>
                <w:bCs/>
                <w:i/>
                <w:iCs/>
                <w:sz w:val="16"/>
                <w:szCs w:val="16"/>
                <w:lang w:val="sr-Cyrl-CS"/>
              </w:rPr>
            </w:pPr>
            <w:r w:rsidRPr="005A69CA">
              <w:rPr>
                <w:rFonts w:cs="Arial"/>
              </w:rPr>
              <w:t xml:space="preserve">КОКТЕЛ ШИПКА паковање 1/100 </w:t>
            </w:r>
          </w:p>
        </w:tc>
        <w:tc>
          <w:tcPr>
            <w:tcW w:w="327" w:type="pct"/>
            <w:tcBorders>
              <w:top w:val="nil"/>
              <w:left w:val="nil"/>
              <w:bottom w:val="single" w:sz="4" w:space="0" w:color="auto"/>
              <w:right w:val="single" w:sz="4" w:space="0" w:color="auto"/>
            </w:tcBorders>
            <w:shd w:val="clear" w:color="auto" w:fill="auto"/>
            <w:vAlign w:val="bottom"/>
          </w:tcPr>
          <w:p w14:paraId="3F5BD001" w14:textId="5D08A9F3" w:rsidR="002958CB" w:rsidRPr="000A246F" w:rsidRDefault="002958CB" w:rsidP="002958CB">
            <w:pPr>
              <w:jc w:val="center"/>
              <w:rPr>
                <w:rFonts w:cs="Arial"/>
                <w:sz w:val="16"/>
                <w:szCs w:val="16"/>
              </w:rPr>
            </w:pPr>
            <w:r w:rsidRPr="005A69CA">
              <w:rPr>
                <w:rFonts w:cs="Arial"/>
              </w:rPr>
              <w:t>пак</w:t>
            </w:r>
          </w:p>
        </w:tc>
        <w:tc>
          <w:tcPr>
            <w:tcW w:w="492" w:type="pct"/>
            <w:tcBorders>
              <w:top w:val="nil"/>
              <w:left w:val="nil"/>
              <w:bottom w:val="single" w:sz="4" w:space="0" w:color="auto"/>
              <w:right w:val="single" w:sz="4" w:space="0" w:color="auto"/>
            </w:tcBorders>
            <w:shd w:val="clear" w:color="auto" w:fill="auto"/>
            <w:vAlign w:val="bottom"/>
          </w:tcPr>
          <w:p w14:paraId="40478197" w14:textId="306CAD50" w:rsidR="002958CB" w:rsidRPr="000A246F" w:rsidRDefault="002958CB" w:rsidP="002958CB">
            <w:pPr>
              <w:jc w:val="center"/>
              <w:rPr>
                <w:rFonts w:cs="Arial"/>
                <w:color w:val="FF0000"/>
                <w:sz w:val="16"/>
                <w:szCs w:val="16"/>
              </w:rPr>
            </w:pPr>
            <w:r w:rsidRPr="005A69CA">
              <w:rPr>
                <w:rFonts w:cs="Arial"/>
              </w:rPr>
              <w:t>30</w:t>
            </w:r>
          </w:p>
        </w:tc>
        <w:tc>
          <w:tcPr>
            <w:tcW w:w="373" w:type="pct"/>
            <w:shd w:val="clear" w:color="auto" w:fill="auto"/>
            <w:vAlign w:val="center"/>
          </w:tcPr>
          <w:p w14:paraId="124365C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EA4810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7F69513"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9C1E832" w14:textId="77777777" w:rsidR="002958CB" w:rsidRPr="00C538DF" w:rsidRDefault="002958CB" w:rsidP="002958CB">
            <w:pPr>
              <w:spacing w:before="0"/>
              <w:jc w:val="center"/>
              <w:rPr>
                <w:rFonts w:cs="Arial"/>
                <w:b/>
                <w:bCs/>
                <w:i/>
                <w:iCs/>
                <w:sz w:val="18"/>
                <w:szCs w:val="18"/>
              </w:rPr>
            </w:pPr>
          </w:p>
        </w:tc>
        <w:tc>
          <w:tcPr>
            <w:tcW w:w="496" w:type="pct"/>
          </w:tcPr>
          <w:p w14:paraId="7EF5AE63" w14:textId="77777777" w:rsidR="002958CB" w:rsidRPr="00C538DF" w:rsidRDefault="002958CB" w:rsidP="002958CB">
            <w:pPr>
              <w:spacing w:before="0"/>
              <w:jc w:val="center"/>
              <w:rPr>
                <w:rFonts w:cs="Arial"/>
                <w:b/>
                <w:bCs/>
                <w:i/>
                <w:iCs/>
                <w:sz w:val="18"/>
                <w:szCs w:val="18"/>
              </w:rPr>
            </w:pPr>
          </w:p>
        </w:tc>
      </w:tr>
      <w:tr w:rsidR="003D3FDD" w:rsidRPr="00EC5BB4" w14:paraId="6490E635" w14:textId="77777777" w:rsidTr="003D3FDD">
        <w:tc>
          <w:tcPr>
            <w:tcW w:w="287" w:type="pct"/>
            <w:shd w:val="clear" w:color="auto" w:fill="auto"/>
            <w:vAlign w:val="center"/>
          </w:tcPr>
          <w:p w14:paraId="765E55D0" w14:textId="1FD6E3F1"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4.</w:t>
            </w:r>
          </w:p>
        </w:tc>
        <w:tc>
          <w:tcPr>
            <w:tcW w:w="1598" w:type="pct"/>
            <w:shd w:val="clear" w:color="auto" w:fill="auto"/>
            <w:vAlign w:val="bottom"/>
          </w:tcPr>
          <w:p w14:paraId="1C0F0A4B" w14:textId="5441AE54" w:rsidR="002958CB" w:rsidRPr="000A246F" w:rsidRDefault="002958CB" w:rsidP="002958CB">
            <w:pPr>
              <w:spacing w:before="0"/>
              <w:jc w:val="left"/>
              <w:rPr>
                <w:rFonts w:cs="Arial"/>
                <w:bCs/>
                <w:i/>
                <w:iCs/>
                <w:sz w:val="16"/>
                <w:szCs w:val="16"/>
                <w:lang w:val="sr-Cyrl-CS"/>
              </w:rPr>
            </w:pPr>
            <w:r w:rsidRPr="005A69CA">
              <w:rPr>
                <w:rFonts w:cs="Arial"/>
              </w:rPr>
              <w:t>ЧАШЕ ПЛАСТИЧНЕ 0,2 л</w:t>
            </w:r>
            <w:r w:rsidRPr="005A69CA">
              <w:rPr>
                <w:rFonts w:cs="Arial"/>
                <w:lang w:val="sr-Cyrl-RS"/>
              </w:rPr>
              <w:t>, беле боје</w:t>
            </w:r>
          </w:p>
        </w:tc>
        <w:tc>
          <w:tcPr>
            <w:tcW w:w="327" w:type="pct"/>
            <w:tcBorders>
              <w:top w:val="nil"/>
              <w:left w:val="nil"/>
              <w:bottom w:val="single" w:sz="4" w:space="0" w:color="auto"/>
              <w:right w:val="single" w:sz="4" w:space="0" w:color="auto"/>
            </w:tcBorders>
            <w:shd w:val="clear" w:color="auto" w:fill="auto"/>
            <w:vAlign w:val="bottom"/>
          </w:tcPr>
          <w:p w14:paraId="080AB14C" w14:textId="76C9A54D" w:rsidR="002958CB" w:rsidRPr="000A246F" w:rsidRDefault="002958CB" w:rsidP="002958CB">
            <w:pPr>
              <w:jc w:val="center"/>
              <w:rPr>
                <w:rFonts w:cs="Arial"/>
                <w:sz w:val="16"/>
                <w:szCs w:val="16"/>
              </w:rPr>
            </w:pPr>
            <w:r w:rsidRPr="005A69CA">
              <w:rPr>
                <w:rFonts w:cs="Arial"/>
              </w:rPr>
              <w:t>ком</w:t>
            </w:r>
          </w:p>
        </w:tc>
        <w:tc>
          <w:tcPr>
            <w:tcW w:w="492" w:type="pct"/>
            <w:tcBorders>
              <w:top w:val="nil"/>
              <w:left w:val="nil"/>
              <w:bottom w:val="single" w:sz="4" w:space="0" w:color="auto"/>
              <w:right w:val="single" w:sz="4" w:space="0" w:color="auto"/>
            </w:tcBorders>
            <w:shd w:val="clear" w:color="auto" w:fill="auto"/>
            <w:vAlign w:val="bottom"/>
          </w:tcPr>
          <w:p w14:paraId="1D40601E" w14:textId="30D7848B" w:rsidR="002958CB" w:rsidRPr="000A246F" w:rsidRDefault="002958CB" w:rsidP="002958CB">
            <w:pPr>
              <w:jc w:val="center"/>
              <w:rPr>
                <w:rFonts w:cs="Arial"/>
                <w:sz w:val="16"/>
                <w:szCs w:val="16"/>
              </w:rPr>
            </w:pPr>
            <w:r w:rsidRPr="005A69CA">
              <w:rPr>
                <w:rFonts w:cs="Arial"/>
              </w:rPr>
              <w:t>4.000</w:t>
            </w:r>
          </w:p>
        </w:tc>
        <w:tc>
          <w:tcPr>
            <w:tcW w:w="373" w:type="pct"/>
            <w:shd w:val="clear" w:color="auto" w:fill="auto"/>
            <w:vAlign w:val="center"/>
          </w:tcPr>
          <w:p w14:paraId="49B4188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D1D73F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DF5C54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89E481B" w14:textId="77777777" w:rsidR="002958CB" w:rsidRPr="00C538DF" w:rsidRDefault="002958CB" w:rsidP="002958CB">
            <w:pPr>
              <w:spacing w:before="0"/>
              <w:jc w:val="center"/>
              <w:rPr>
                <w:rFonts w:cs="Arial"/>
                <w:b/>
                <w:bCs/>
                <w:i/>
                <w:iCs/>
                <w:sz w:val="18"/>
                <w:szCs w:val="18"/>
              </w:rPr>
            </w:pPr>
          </w:p>
        </w:tc>
        <w:tc>
          <w:tcPr>
            <w:tcW w:w="496" w:type="pct"/>
          </w:tcPr>
          <w:p w14:paraId="5B40EB54" w14:textId="77777777" w:rsidR="002958CB" w:rsidRPr="00C538DF" w:rsidRDefault="002958CB" w:rsidP="002958CB">
            <w:pPr>
              <w:spacing w:before="0"/>
              <w:jc w:val="center"/>
              <w:rPr>
                <w:rFonts w:cs="Arial"/>
                <w:b/>
                <w:bCs/>
                <w:i/>
                <w:iCs/>
                <w:sz w:val="18"/>
                <w:szCs w:val="18"/>
              </w:rPr>
            </w:pPr>
          </w:p>
        </w:tc>
      </w:tr>
      <w:tr w:rsidR="003D3FDD" w:rsidRPr="00EC5BB4" w14:paraId="7010C31B" w14:textId="77777777" w:rsidTr="003D3FDD">
        <w:tc>
          <w:tcPr>
            <w:tcW w:w="287" w:type="pct"/>
            <w:shd w:val="clear" w:color="auto" w:fill="auto"/>
            <w:vAlign w:val="center"/>
          </w:tcPr>
          <w:p w14:paraId="25DC604A" w14:textId="11F3548B"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5.</w:t>
            </w:r>
          </w:p>
        </w:tc>
        <w:tc>
          <w:tcPr>
            <w:tcW w:w="1598" w:type="pct"/>
            <w:shd w:val="clear" w:color="auto" w:fill="auto"/>
            <w:vAlign w:val="bottom"/>
          </w:tcPr>
          <w:p w14:paraId="1266B2FA" w14:textId="57048EDA" w:rsidR="002958CB" w:rsidRPr="000A246F" w:rsidRDefault="002958CB" w:rsidP="002958CB">
            <w:pPr>
              <w:jc w:val="left"/>
              <w:rPr>
                <w:rFonts w:cs="Arial"/>
                <w:sz w:val="16"/>
                <w:szCs w:val="16"/>
              </w:rPr>
            </w:pPr>
            <w:r w:rsidRPr="005A69CA">
              <w:rPr>
                <w:rFonts w:cs="Arial"/>
              </w:rPr>
              <w:t>ЧАШЕ ПЛАСТИЧНЕ 0,1 л</w:t>
            </w:r>
            <w:r w:rsidRPr="005A69CA">
              <w:rPr>
                <w:rFonts w:cs="Arial"/>
                <w:lang w:val="sr-Cyrl-RS"/>
              </w:rPr>
              <w:t>, беле боје</w:t>
            </w:r>
          </w:p>
        </w:tc>
        <w:tc>
          <w:tcPr>
            <w:tcW w:w="327" w:type="pct"/>
            <w:tcBorders>
              <w:top w:val="nil"/>
              <w:left w:val="nil"/>
              <w:bottom w:val="double" w:sz="6" w:space="0" w:color="auto"/>
              <w:right w:val="single" w:sz="4" w:space="0" w:color="auto"/>
            </w:tcBorders>
            <w:shd w:val="clear" w:color="auto" w:fill="auto"/>
            <w:vAlign w:val="bottom"/>
          </w:tcPr>
          <w:p w14:paraId="08ECEE3A" w14:textId="64E93089" w:rsidR="002958CB" w:rsidRPr="000A246F" w:rsidRDefault="002958CB" w:rsidP="002958CB">
            <w:pPr>
              <w:jc w:val="center"/>
              <w:rPr>
                <w:rFonts w:cs="Arial"/>
                <w:sz w:val="16"/>
                <w:szCs w:val="16"/>
              </w:rPr>
            </w:pPr>
            <w:r w:rsidRPr="005A69CA">
              <w:rPr>
                <w:rFonts w:cs="Arial"/>
                <w:lang w:val="sr-Cyrl-RS"/>
              </w:rPr>
              <w:t>ком</w:t>
            </w:r>
          </w:p>
        </w:tc>
        <w:tc>
          <w:tcPr>
            <w:tcW w:w="492" w:type="pct"/>
            <w:tcBorders>
              <w:top w:val="nil"/>
              <w:left w:val="nil"/>
              <w:bottom w:val="double" w:sz="6" w:space="0" w:color="auto"/>
              <w:right w:val="single" w:sz="4" w:space="0" w:color="auto"/>
            </w:tcBorders>
            <w:shd w:val="clear" w:color="auto" w:fill="auto"/>
            <w:vAlign w:val="bottom"/>
          </w:tcPr>
          <w:p w14:paraId="047BCC8A" w14:textId="60F7F4D3" w:rsidR="002958CB" w:rsidRPr="000A246F" w:rsidRDefault="002958CB" w:rsidP="002958CB">
            <w:pPr>
              <w:jc w:val="center"/>
              <w:rPr>
                <w:rFonts w:cs="Arial"/>
                <w:sz w:val="16"/>
                <w:szCs w:val="16"/>
              </w:rPr>
            </w:pPr>
            <w:r w:rsidRPr="005A69CA">
              <w:rPr>
                <w:rFonts w:cs="Arial"/>
                <w:lang w:val="sr-Cyrl-RS"/>
              </w:rPr>
              <w:t>1.000</w:t>
            </w:r>
          </w:p>
        </w:tc>
        <w:tc>
          <w:tcPr>
            <w:tcW w:w="373" w:type="pct"/>
            <w:shd w:val="clear" w:color="auto" w:fill="auto"/>
            <w:vAlign w:val="center"/>
          </w:tcPr>
          <w:p w14:paraId="1C6276B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871273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7FB4A6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E62BCFD" w14:textId="77777777" w:rsidR="002958CB" w:rsidRPr="00C538DF" w:rsidRDefault="002958CB" w:rsidP="002958CB">
            <w:pPr>
              <w:spacing w:before="0"/>
              <w:jc w:val="center"/>
              <w:rPr>
                <w:rFonts w:cs="Arial"/>
                <w:b/>
                <w:bCs/>
                <w:i/>
                <w:iCs/>
                <w:sz w:val="18"/>
                <w:szCs w:val="18"/>
              </w:rPr>
            </w:pPr>
          </w:p>
        </w:tc>
        <w:tc>
          <w:tcPr>
            <w:tcW w:w="496" w:type="pct"/>
          </w:tcPr>
          <w:p w14:paraId="2CF9391C" w14:textId="77777777" w:rsidR="002958CB" w:rsidRPr="00C538DF" w:rsidRDefault="002958CB" w:rsidP="002958CB">
            <w:pPr>
              <w:spacing w:before="0"/>
              <w:jc w:val="center"/>
              <w:rPr>
                <w:rFonts w:cs="Arial"/>
                <w:b/>
                <w:bCs/>
                <w:i/>
                <w:iCs/>
                <w:sz w:val="18"/>
                <w:szCs w:val="18"/>
              </w:rPr>
            </w:pPr>
          </w:p>
        </w:tc>
      </w:tr>
      <w:tr w:rsidR="003D3FDD" w:rsidRPr="00EC5BB4" w14:paraId="13EB5647" w14:textId="77777777" w:rsidTr="003D3FDD">
        <w:tc>
          <w:tcPr>
            <w:tcW w:w="287" w:type="pct"/>
            <w:shd w:val="clear" w:color="auto" w:fill="auto"/>
            <w:vAlign w:val="center"/>
          </w:tcPr>
          <w:p w14:paraId="0D9F2CF5" w14:textId="3EFF109E"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6.</w:t>
            </w:r>
          </w:p>
        </w:tc>
        <w:tc>
          <w:tcPr>
            <w:tcW w:w="1598" w:type="pct"/>
            <w:shd w:val="clear" w:color="auto" w:fill="auto"/>
            <w:vAlign w:val="bottom"/>
          </w:tcPr>
          <w:p w14:paraId="2E8C5EEA" w14:textId="23782290" w:rsidR="002958CB" w:rsidRPr="000A246F" w:rsidRDefault="002958CB" w:rsidP="002958CB">
            <w:pPr>
              <w:jc w:val="left"/>
              <w:rPr>
                <w:rFonts w:cs="Arial"/>
                <w:sz w:val="16"/>
                <w:szCs w:val="16"/>
              </w:rPr>
            </w:pPr>
            <w:r w:rsidRPr="005A69CA">
              <w:rPr>
                <w:rFonts w:cs="Arial"/>
                <w:lang w:val="sr-Cyrl-RS"/>
              </w:rPr>
              <w:t>Пластичне кашичице</w:t>
            </w:r>
          </w:p>
        </w:tc>
        <w:tc>
          <w:tcPr>
            <w:tcW w:w="327" w:type="pct"/>
            <w:tcBorders>
              <w:top w:val="nil"/>
              <w:left w:val="nil"/>
              <w:bottom w:val="double" w:sz="6" w:space="0" w:color="auto"/>
              <w:right w:val="single" w:sz="4" w:space="0" w:color="auto"/>
            </w:tcBorders>
            <w:shd w:val="clear" w:color="auto" w:fill="auto"/>
            <w:vAlign w:val="bottom"/>
          </w:tcPr>
          <w:p w14:paraId="5A21FB6B" w14:textId="52D2B4F8" w:rsidR="002958CB" w:rsidRPr="000A246F" w:rsidRDefault="002958CB" w:rsidP="002958CB">
            <w:pPr>
              <w:jc w:val="center"/>
              <w:rPr>
                <w:rFonts w:cs="Arial"/>
                <w:sz w:val="16"/>
                <w:szCs w:val="16"/>
              </w:rPr>
            </w:pPr>
            <w:r w:rsidRPr="005A69CA">
              <w:rPr>
                <w:rFonts w:cs="Arial"/>
                <w:lang w:val="sr-Cyrl-RS"/>
              </w:rPr>
              <w:t>ком</w:t>
            </w:r>
          </w:p>
        </w:tc>
        <w:tc>
          <w:tcPr>
            <w:tcW w:w="492" w:type="pct"/>
            <w:tcBorders>
              <w:top w:val="nil"/>
              <w:left w:val="nil"/>
              <w:bottom w:val="double" w:sz="6" w:space="0" w:color="auto"/>
              <w:right w:val="single" w:sz="4" w:space="0" w:color="auto"/>
            </w:tcBorders>
            <w:shd w:val="clear" w:color="auto" w:fill="auto"/>
            <w:vAlign w:val="bottom"/>
          </w:tcPr>
          <w:p w14:paraId="64B70B7D" w14:textId="787572F2" w:rsidR="002958CB" w:rsidRPr="000A246F" w:rsidRDefault="002958CB" w:rsidP="002958CB">
            <w:pPr>
              <w:jc w:val="center"/>
              <w:rPr>
                <w:rFonts w:cs="Arial"/>
                <w:sz w:val="16"/>
                <w:szCs w:val="16"/>
              </w:rPr>
            </w:pPr>
            <w:r w:rsidRPr="005A69CA">
              <w:rPr>
                <w:rFonts w:cs="Arial"/>
                <w:lang w:val="sr-Cyrl-RS"/>
              </w:rPr>
              <w:t>100</w:t>
            </w:r>
          </w:p>
        </w:tc>
        <w:tc>
          <w:tcPr>
            <w:tcW w:w="373" w:type="pct"/>
            <w:shd w:val="clear" w:color="auto" w:fill="auto"/>
            <w:vAlign w:val="center"/>
          </w:tcPr>
          <w:p w14:paraId="5D40AF8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59A7DD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2DAC353"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D842AA7" w14:textId="77777777" w:rsidR="002958CB" w:rsidRPr="00C538DF" w:rsidRDefault="002958CB" w:rsidP="002958CB">
            <w:pPr>
              <w:spacing w:before="0"/>
              <w:jc w:val="center"/>
              <w:rPr>
                <w:rFonts w:cs="Arial"/>
                <w:b/>
                <w:bCs/>
                <w:i/>
                <w:iCs/>
                <w:sz w:val="18"/>
                <w:szCs w:val="18"/>
              </w:rPr>
            </w:pPr>
          </w:p>
        </w:tc>
        <w:tc>
          <w:tcPr>
            <w:tcW w:w="496" w:type="pct"/>
          </w:tcPr>
          <w:p w14:paraId="52655143" w14:textId="77777777" w:rsidR="002958CB" w:rsidRPr="00C538DF" w:rsidRDefault="002958CB" w:rsidP="002958CB">
            <w:pPr>
              <w:spacing w:before="0"/>
              <w:jc w:val="center"/>
              <w:rPr>
                <w:rFonts w:cs="Arial"/>
                <w:b/>
                <w:bCs/>
                <w:i/>
                <w:iCs/>
                <w:sz w:val="18"/>
                <w:szCs w:val="18"/>
              </w:rPr>
            </w:pPr>
          </w:p>
        </w:tc>
      </w:tr>
      <w:tr w:rsidR="003D3FDD" w:rsidRPr="00EC5BB4" w14:paraId="7C0776DD" w14:textId="77777777" w:rsidTr="003D3FDD">
        <w:tc>
          <w:tcPr>
            <w:tcW w:w="287" w:type="pct"/>
            <w:shd w:val="clear" w:color="auto" w:fill="auto"/>
            <w:vAlign w:val="center"/>
          </w:tcPr>
          <w:p w14:paraId="69AFB19F" w14:textId="5A2D591C"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7.</w:t>
            </w:r>
          </w:p>
        </w:tc>
        <w:tc>
          <w:tcPr>
            <w:tcW w:w="1598" w:type="pct"/>
            <w:shd w:val="clear" w:color="auto" w:fill="auto"/>
            <w:vAlign w:val="bottom"/>
          </w:tcPr>
          <w:p w14:paraId="143E1CC5" w14:textId="4CC79A7C" w:rsidR="002958CB" w:rsidRPr="000A246F" w:rsidRDefault="002958CB" w:rsidP="002958CB">
            <w:pPr>
              <w:jc w:val="left"/>
              <w:rPr>
                <w:rFonts w:cs="Arial"/>
                <w:sz w:val="16"/>
                <w:szCs w:val="16"/>
              </w:rPr>
            </w:pPr>
            <w:r w:rsidRPr="005A69CA">
              <w:rPr>
                <w:rFonts w:cs="Arial"/>
                <w:lang w:val="sr-Cyrl-RS"/>
              </w:rPr>
              <w:t>Пластичне виљушке</w:t>
            </w:r>
          </w:p>
        </w:tc>
        <w:tc>
          <w:tcPr>
            <w:tcW w:w="327" w:type="pct"/>
            <w:tcBorders>
              <w:top w:val="nil"/>
              <w:left w:val="nil"/>
              <w:bottom w:val="double" w:sz="6" w:space="0" w:color="auto"/>
              <w:right w:val="single" w:sz="4" w:space="0" w:color="auto"/>
            </w:tcBorders>
            <w:shd w:val="clear" w:color="auto" w:fill="auto"/>
            <w:vAlign w:val="bottom"/>
          </w:tcPr>
          <w:p w14:paraId="2DE27CA5" w14:textId="207E6888" w:rsidR="002958CB" w:rsidRPr="000A246F" w:rsidRDefault="002958CB" w:rsidP="002958CB">
            <w:pPr>
              <w:jc w:val="center"/>
              <w:rPr>
                <w:rFonts w:cs="Arial"/>
                <w:sz w:val="16"/>
                <w:szCs w:val="16"/>
              </w:rPr>
            </w:pPr>
            <w:r w:rsidRPr="005A69CA">
              <w:rPr>
                <w:rFonts w:cs="Arial"/>
                <w:lang w:val="sr-Cyrl-RS"/>
              </w:rPr>
              <w:t>ком</w:t>
            </w:r>
          </w:p>
        </w:tc>
        <w:tc>
          <w:tcPr>
            <w:tcW w:w="492" w:type="pct"/>
            <w:tcBorders>
              <w:top w:val="nil"/>
              <w:left w:val="nil"/>
              <w:bottom w:val="double" w:sz="6" w:space="0" w:color="auto"/>
              <w:right w:val="single" w:sz="4" w:space="0" w:color="auto"/>
            </w:tcBorders>
            <w:shd w:val="clear" w:color="auto" w:fill="auto"/>
            <w:vAlign w:val="bottom"/>
          </w:tcPr>
          <w:p w14:paraId="64D49FEE" w14:textId="2C7CE8F2" w:rsidR="002958CB" w:rsidRPr="000A246F" w:rsidRDefault="002958CB" w:rsidP="002958CB">
            <w:pPr>
              <w:jc w:val="center"/>
              <w:rPr>
                <w:rFonts w:cs="Arial"/>
                <w:sz w:val="16"/>
                <w:szCs w:val="16"/>
              </w:rPr>
            </w:pPr>
            <w:r w:rsidRPr="005A69CA">
              <w:rPr>
                <w:rFonts w:cs="Arial"/>
                <w:lang w:val="sr-Cyrl-RS"/>
              </w:rPr>
              <w:t>100</w:t>
            </w:r>
          </w:p>
        </w:tc>
        <w:tc>
          <w:tcPr>
            <w:tcW w:w="373" w:type="pct"/>
            <w:shd w:val="clear" w:color="auto" w:fill="auto"/>
            <w:vAlign w:val="center"/>
          </w:tcPr>
          <w:p w14:paraId="4C084D1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5817CA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3993AE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875E7DE" w14:textId="77777777" w:rsidR="002958CB" w:rsidRPr="00C538DF" w:rsidRDefault="002958CB" w:rsidP="002958CB">
            <w:pPr>
              <w:spacing w:before="0"/>
              <w:jc w:val="center"/>
              <w:rPr>
                <w:rFonts w:cs="Arial"/>
                <w:b/>
                <w:bCs/>
                <w:i/>
                <w:iCs/>
                <w:sz w:val="18"/>
                <w:szCs w:val="18"/>
              </w:rPr>
            </w:pPr>
          </w:p>
        </w:tc>
        <w:tc>
          <w:tcPr>
            <w:tcW w:w="496" w:type="pct"/>
          </w:tcPr>
          <w:p w14:paraId="4E4D06B7" w14:textId="77777777" w:rsidR="002958CB" w:rsidRPr="00C538DF" w:rsidRDefault="002958CB" w:rsidP="002958CB">
            <w:pPr>
              <w:spacing w:before="0"/>
              <w:jc w:val="center"/>
              <w:rPr>
                <w:rFonts w:cs="Arial"/>
                <w:b/>
                <w:bCs/>
                <w:i/>
                <w:iCs/>
                <w:sz w:val="18"/>
                <w:szCs w:val="18"/>
              </w:rPr>
            </w:pPr>
          </w:p>
        </w:tc>
      </w:tr>
      <w:tr w:rsidR="003D3FDD" w:rsidRPr="00EC5BB4" w14:paraId="5383B439" w14:textId="77777777" w:rsidTr="003D3FDD">
        <w:tc>
          <w:tcPr>
            <w:tcW w:w="287" w:type="pct"/>
            <w:shd w:val="clear" w:color="auto" w:fill="auto"/>
            <w:vAlign w:val="center"/>
          </w:tcPr>
          <w:p w14:paraId="6E84A5A3" w14:textId="18C06D9A"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8.</w:t>
            </w:r>
          </w:p>
        </w:tc>
        <w:tc>
          <w:tcPr>
            <w:tcW w:w="1598" w:type="pct"/>
            <w:shd w:val="clear" w:color="auto" w:fill="auto"/>
            <w:vAlign w:val="bottom"/>
          </w:tcPr>
          <w:p w14:paraId="71D35679" w14:textId="4F0166F4" w:rsidR="002958CB" w:rsidRPr="000A246F" w:rsidRDefault="002958CB" w:rsidP="002958CB">
            <w:pPr>
              <w:jc w:val="left"/>
              <w:rPr>
                <w:rFonts w:cs="Arial"/>
                <w:sz w:val="16"/>
                <w:szCs w:val="16"/>
              </w:rPr>
            </w:pPr>
            <w:r w:rsidRPr="005A69CA">
              <w:rPr>
                <w:rFonts w:cs="Arial"/>
                <w:lang w:val="sr-Cyrl-RS"/>
              </w:rPr>
              <w:t>Пластични ножеви</w:t>
            </w:r>
          </w:p>
        </w:tc>
        <w:tc>
          <w:tcPr>
            <w:tcW w:w="327" w:type="pct"/>
            <w:tcBorders>
              <w:top w:val="nil"/>
              <w:left w:val="nil"/>
              <w:bottom w:val="double" w:sz="6" w:space="0" w:color="auto"/>
              <w:right w:val="single" w:sz="4" w:space="0" w:color="auto"/>
            </w:tcBorders>
            <w:shd w:val="clear" w:color="auto" w:fill="auto"/>
            <w:vAlign w:val="bottom"/>
          </w:tcPr>
          <w:p w14:paraId="53A94E53" w14:textId="03D76CB8" w:rsidR="002958CB" w:rsidRPr="000A246F" w:rsidRDefault="002958CB" w:rsidP="002958CB">
            <w:pPr>
              <w:jc w:val="center"/>
              <w:rPr>
                <w:rFonts w:cs="Arial"/>
                <w:sz w:val="16"/>
                <w:szCs w:val="16"/>
              </w:rPr>
            </w:pPr>
            <w:r w:rsidRPr="005A69CA">
              <w:rPr>
                <w:rFonts w:cs="Arial"/>
                <w:lang w:val="sr-Cyrl-RS"/>
              </w:rPr>
              <w:t>ком</w:t>
            </w:r>
          </w:p>
        </w:tc>
        <w:tc>
          <w:tcPr>
            <w:tcW w:w="492" w:type="pct"/>
            <w:tcBorders>
              <w:top w:val="nil"/>
              <w:left w:val="nil"/>
              <w:bottom w:val="double" w:sz="6" w:space="0" w:color="auto"/>
              <w:right w:val="single" w:sz="4" w:space="0" w:color="auto"/>
            </w:tcBorders>
            <w:shd w:val="clear" w:color="auto" w:fill="auto"/>
            <w:vAlign w:val="bottom"/>
          </w:tcPr>
          <w:p w14:paraId="212EB56C" w14:textId="7A728CA8" w:rsidR="002958CB" w:rsidRPr="000A246F" w:rsidRDefault="002958CB" w:rsidP="002958CB">
            <w:pPr>
              <w:jc w:val="center"/>
              <w:rPr>
                <w:rFonts w:cs="Arial"/>
                <w:sz w:val="16"/>
                <w:szCs w:val="16"/>
              </w:rPr>
            </w:pPr>
            <w:r w:rsidRPr="005A69CA">
              <w:rPr>
                <w:rFonts w:cs="Arial"/>
                <w:lang w:val="sr-Cyrl-RS"/>
              </w:rPr>
              <w:t>100</w:t>
            </w:r>
          </w:p>
        </w:tc>
        <w:tc>
          <w:tcPr>
            <w:tcW w:w="373" w:type="pct"/>
            <w:shd w:val="clear" w:color="auto" w:fill="auto"/>
            <w:vAlign w:val="center"/>
          </w:tcPr>
          <w:p w14:paraId="17F2BFF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6BAFE0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EB0658D"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034BA99" w14:textId="77777777" w:rsidR="002958CB" w:rsidRPr="00C538DF" w:rsidRDefault="002958CB" w:rsidP="002958CB">
            <w:pPr>
              <w:spacing w:before="0"/>
              <w:jc w:val="center"/>
              <w:rPr>
                <w:rFonts w:cs="Arial"/>
                <w:b/>
                <w:bCs/>
                <w:i/>
                <w:iCs/>
                <w:sz w:val="18"/>
                <w:szCs w:val="18"/>
              </w:rPr>
            </w:pPr>
          </w:p>
        </w:tc>
        <w:tc>
          <w:tcPr>
            <w:tcW w:w="496" w:type="pct"/>
          </w:tcPr>
          <w:p w14:paraId="71E75A64" w14:textId="77777777" w:rsidR="002958CB" w:rsidRPr="00C538DF" w:rsidRDefault="002958CB" w:rsidP="002958CB">
            <w:pPr>
              <w:spacing w:before="0"/>
              <w:jc w:val="center"/>
              <w:rPr>
                <w:rFonts w:cs="Arial"/>
                <w:b/>
                <w:bCs/>
                <w:i/>
                <w:iCs/>
                <w:sz w:val="18"/>
                <w:szCs w:val="18"/>
              </w:rPr>
            </w:pPr>
          </w:p>
        </w:tc>
      </w:tr>
      <w:tr w:rsidR="003D3FDD" w:rsidRPr="00EC5BB4" w14:paraId="2A17B621" w14:textId="77777777" w:rsidTr="003D3FDD">
        <w:tc>
          <w:tcPr>
            <w:tcW w:w="287" w:type="pct"/>
            <w:shd w:val="clear" w:color="auto" w:fill="auto"/>
            <w:vAlign w:val="center"/>
          </w:tcPr>
          <w:p w14:paraId="2E9F199E" w14:textId="29396C09"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9.</w:t>
            </w:r>
          </w:p>
        </w:tc>
        <w:tc>
          <w:tcPr>
            <w:tcW w:w="1598" w:type="pct"/>
            <w:shd w:val="clear" w:color="auto" w:fill="auto"/>
            <w:vAlign w:val="bottom"/>
          </w:tcPr>
          <w:p w14:paraId="28A67BDF" w14:textId="178B039E" w:rsidR="002958CB" w:rsidRPr="000A246F" w:rsidRDefault="002958CB" w:rsidP="002958CB">
            <w:pPr>
              <w:jc w:val="left"/>
              <w:rPr>
                <w:rFonts w:cs="Arial"/>
                <w:sz w:val="16"/>
                <w:szCs w:val="16"/>
              </w:rPr>
            </w:pPr>
            <w:r w:rsidRPr="005A69CA">
              <w:rPr>
                <w:rFonts w:cs="Arial"/>
                <w:lang w:val="sr-Cyrl-RS"/>
              </w:rPr>
              <w:t>Картонска тацна – димензија 115</w:t>
            </w:r>
            <w:r w:rsidRPr="005A69CA">
              <w:rPr>
                <w:rFonts w:cs="Arial"/>
                <w:lang w:val="sr-Latn-RS"/>
              </w:rPr>
              <w:t>x165</w:t>
            </w:r>
          </w:p>
        </w:tc>
        <w:tc>
          <w:tcPr>
            <w:tcW w:w="327" w:type="pct"/>
            <w:tcBorders>
              <w:top w:val="nil"/>
              <w:left w:val="nil"/>
              <w:bottom w:val="double" w:sz="6" w:space="0" w:color="auto"/>
              <w:right w:val="single" w:sz="4" w:space="0" w:color="auto"/>
            </w:tcBorders>
            <w:shd w:val="clear" w:color="auto" w:fill="auto"/>
            <w:vAlign w:val="bottom"/>
          </w:tcPr>
          <w:p w14:paraId="15EAD9B4" w14:textId="4B167E2B" w:rsidR="002958CB" w:rsidRPr="000A246F" w:rsidRDefault="002958CB" w:rsidP="002958CB">
            <w:pPr>
              <w:jc w:val="center"/>
              <w:rPr>
                <w:rFonts w:cs="Arial"/>
                <w:sz w:val="16"/>
                <w:szCs w:val="16"/>
              </w:rPr>
            </w:pPr>
            <w:r>
              <w:rPr>
                <w:rFonts w:cs="Arial"/>
                <w:lang w:val="sr-Latn-RS"/>
              </w:rPr>
              <w:t>ком</w:t>
            </w:r>
          </w:p>
        </w:tc>
        <w:tc>
          <w:tcPr>
            <w:tcW w:w="492" w:type="pct"/>
            <w:tcBorders>
              <w:top w:val="nil"/>
              <w:left w:val="nil"/>
              <w:bottom w:val="double" w:sz="6" w:space="0" w:color="auto"/>
              <w:right w:val="single" w:sz="4" w:space="0" w:color="auto"/>
            </w:tcBorders>
            <w:shd w:val="clear" w:color="auto" w:fill="auto"/>
            <w:vAlign w:val="bottom"/>
          </w:tcPr>
          <w:p w14:paraId="6DAE9100" w14:textId="38F3132F" w:rsidR="002958CB" w:rsidRPr="000A246F" w:rsidRDefault="002958CB" w:rsidP="002958CB">
            <w:pPr>
              <w:jc w:val="center"/>
              <w:rPr>
                <w:rFonts w:cs="Arial"/>
                <w:sz w:val="16"/>
                <w:szCs w:val="16"/>
              </w:rPr>
            </w:pPr>
            <w:r w:rsidRPr="005A69CA">
              <w:rPr>
                <w:rFonts w:cs="Arial"/>
                <w:lang w:val="sr-Latn-RS"/>
              </w:rPr>
              <w:t>100</w:t>
            </w:r>
          </w:p>
        </w:tc>
        <w:tc>
          <w:tcPr>
            <w:tcW w:w="373" w:type="pct"/>
            <w:shd w:val="clear" w:color="auto" w:fill="auto"/>
            <w:vAlign w:val="center"/>
          </w:tcPr>
          <w:p w14:paraId="5CFD993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7EAF81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C3C7DE5"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7B6977B" w14:textId="77777777" w:rsidR="002958CB" w:rsidRPr="00C538DF" w:rsidRDefault="002958CB" w:rsidP="002958CB">
            <w:pPr>
              <w:spacing w:before="0"/>
              <w:jc w:val="center"/>
              <w:rPr>
                <w:rFonts w:cs="Arial"/>
                <w:b/>
                <w:bCs/>
                <w:i/>
                <w:iCs/>
                <w:sz w:val="18"/>
                <w:szCs w:val="18"/>
              </w:rPr>
            </w:pPr>
          </w:p>
        </w:tc>
        <w:tc>
          <w:tcPr>
            <w:tcW w:w="496" w:type="pct"/>
          </w:tcPr>
          <w:p w14:paraId="52DE02A1" w14:textId="77777777" w:rsidR="002958CB" w:rsidRPr="00C538DF" w:rsidRDefault="002958CB" w:rsidP="002958CB">
            <w:pPr>
              <w:spacing w:before="0"/>
              <w:jc w:val="center"/>
              <w:rPr>
                <w:rFonts w:cs="Arial"/>
                <w:b/>
                <w:bCs/>
                <w:i/>
                <w:iCs/>
                <w:sz w:val="18"/>
                <w:szCs w:val="18"/>
              </w:rPr>
            </w:pPr>
          </w:p>
        </w:tc>
      </w:tr>
      <w:tr w:rsidR="003D3FDD" w:rsidRPr="00EC5BB4" w14:paraId="183FEA11" w14:textId="77777777" w:rsidTr="003D3FDD">
        <w:tc>
          <w:tcPr>
            <w:tcW w:w="287" w:type="pct"/>
            <w:shd w:val="clear" w:color="auto" w:fill="auto"/>
            <w:vAlign w:val="center"/>
          </w:tcPr>
          <w:p w14:paraId="3F70BF6C" w14:textId="1AF26CDD"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10.</w:t>
            </w:r>
          </w:p>
        </w:tc>
        <w:tc>
          <w:tcPr>
            <w:tcW w:w="1598" w:type="pct"/>
            <w:shd w:val="clear" w:color="auto" w:fill="auto"/>
            <w:vAlign w:val="bottom"/>
          </w:tcPr>
          <w:p w14:paraId="636C56A4" w14:textId="6033CA90" w:rsidR="002958CB" w:rsidRPr="000A246F" w:rsidRDefault="002958CB" w:rsidP="002958CB">
            <w:pPr>
              <w:jc w:val="left"/>
              <w:rPr>
                <w:rFonts w:cs="Arial"/>
                <w:sz w:val="16"/>
                <w:szCs w:val="16"/>
              </w:rPr>
            </w:pPr>
            <w:r w:rsidRPr="005A69CA">
              <w:rPr>
                <w:rFonts w:cs="Arial"/>
              </w:rPr>
              <w:t>ШЕЋЕР КРИСТАЛ бели по 5 гр са знаком ЈП ЕПС (кесица "јастуче" - правоугаона са логом 20x20мм у две боје плава и црвена)</w:t>
            </w:r>
          </w:p>
        </w:tc>
        <w:tc>
          <w:tcPr>
            <w:tcW w:w="327" w:type="pct"/>
            <w:tcBorders>
              <w:top w:val="nil"/>
              <w:left w:val="nil"/>
              <w:bottom w:val="double" w:sz="6" w:space="0" w:color="auto"/>
              <w:right w:val="single" w:sz="4" w:space="0" w:color="auto"/>
            </w:tcBorders>
            <w:shd w:val="clear" w:color="auto" w:fill="auto"/>
            <w:vAlign w:val="center"/>
          </w:tcPr>
          <w:p w14:paraId="4E44CB90" w14:textId="3DEEE402" w:rsidR="002958CB" w:rsidRPr="000A246F" w:rsidRDefault="002958CB" w:rsidP="002958CB">
            <w:pPr>
              <w:jc w:val="center"/>
              <w:rPr>
                <w:rFonts w:cs="Arial"/>
                <w:sz w:val="16"/>
                <w:szCs w:val="16"/>
              </w:rPr>
            </w:pPr>
            <w:r w:rsidRPr="005A69CA">
              <w:rPr>
                <w:rFonts w:cs="Arial"/>
              </w:rPr>
              <w:t>ком</w:t>
            </w:r>
          </w:p>
        </w:tc>
        <w:tc>
          <w:tcPr>
            <w:tcW w:w="492" w:type="pct"/>
            <w:tcBorders>
              <w:top w:val="nil"/>
              <w:left w:val="nil"/>
              <w:bottom w:val="double" w:sz="6" w:space="0" w:color="auto"/>
              <w:right w:val="single" w:sz="4" w:space="0" w:color="auto"/>
            </w:tcBorders>
            <w:shd w:val="clear" w:color="auto" w:fill="auto"/>
            <w:vAlign w:val="center"/>
          </w:tcPr>
          <w:p w14:paraId="40422210" w14:textId="10ADF792" w:rsidR="002958CB" w:rsidRPr="000A246F" w:rsidRDefault="002958CB" w:rsidP="002958CB">
            <w:pPr>
              <w:jc w:val="center"/>
              <w:rPr>
                <w:rFonts w:cs="Arial"/>
                <w:sz w:val="16"/>
                <w:szCs w:val="16"/>
              </w:rPr>
            </w:pPr>
            <w:r w:rsidRPr="005A69CA">
              <w:rPr>
                <w:rFonts w:cs="Arial"/>
              </w:rPr>
              <w:t>23.000</w:t>
            </w:r>
          </w:p>
        </w:tc>
        <w:tc>
          <w:tcPr>
            <w:tcW w:w="373" w:type="pct"/>
            <w:shd w:val="clear" w:color="auto" w:fill="auto"/>
            <w:vAlign w:val="center"/>
          </w:tcPr>
          <w:p w14:paraId="442195F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78393A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DC5375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1E959ED" w14:textId="77777777" w:rsidR="002958CB" w:rsidRPr="00C538DF" w:rsidRDefault="002958CB" w:rsidP="002958CB">
            <w:pPr>
              <w:spacing w:before="0"/>
              <w:jc w:val="center"/>
              <w:rPr>
                <w:rFonts w:cs="Arial"/>
                <w:b/>
                <w:bCs/>
                <w:i/>
                <w:iCs/>
                <w:sz w:val="18"/>
                <w:szCs w:val="18"/>
              </w:rPr>
            </w:pPr>
          </w:p>
        </w:tc>
        <w:tc>
          <w:tcPr>
            <w:tcW w:w="496" w:type="pct"/>
          </w:tcPr>
          <w:p w14:paraId="302BB808" w14:textId="77777777" w:rsidR="002958CB" w:rsidRPr="00C538DF" w:rsidRDefault="002958CB" w:rsidP="002958CB">
            <w:pPr>
              <w:spacing w:before="0"/>
              <w:jc w:val="center"/>
              <w:rPr>
                <w:rFonts w:cs="Arial"/>
                <w:b/>
                <w:bCs/>
                <w:i/>
                <w:iCs/>
                <w:sz w:val="18"/>
                <w:szCs w:val="18"/>
              </w:rPr>
            </w:pPr>
          </w:p>
        </w:tc>
      </w:tr>
      <w:tr w:rsidR="003D3FDD" w:rsidRPr="00EC5BB4" w14:paraId="30FE06EA" w14:textId="77777777" w:rsidTr="003D3FDD">
        <w:tc>
          <w:tcPr>
            <w:tcW w:w="287" w:type="pct"/>
            <w:shd w:val="clear" w:color="auto" w:fill="auto"/>
            <w:vAlign w:val="center"/>
          </w:tcPr>
          <w:p w14:paraId="35C6CD5C" w14:textId="61471AB9"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11.</w:t>
            </w:r>
          </w:p>
        </w:tc>
        <w:tc>
          <w:tcPr>
            <w:tcW w:w="1598" w:type="pct"/>
            <w:shd w:val="clear" w:color="auto" w:fill="auto"/>
            <w:vAlign w:val="bottom"/>
          </w:tcPr>
          <w:p w14:paraId="26C10569" w14:textId="7CFF6384" w:rsidR="002958CB" w:rsidRPr="000A246F" w:rsidRDefault="002958CB" w:rsidP="002958CB">
            <w:pPr>
              <w:jc w:val="left"/>
              <w:rPr>
                <w:rFonts w:cs="Arial"/>
                <w:sz w:val="16"/>
                <w:szCs w:val="16"/>
              </w:rPr>
            </w:pPr>
            <w:r w:rsidRPr="005A69CA">
              <w:rPr>
                <w:rFonts w:cs="Arial"/>
              </w:rPr>
              <w:t>ШЕЋЕР КРИСТАЛ жути по 5 гр са знаком ЈП ЕПС (кесица "јастуче" - правоугаона са логом 20x20мм у две боје плава и црвена)</w:t>
            </w:r>
          </w:p>
        </w:tc>
        <w:tc>
          <w:tcPr>
            <w:tcW w:w="327" w:type="pct"/>
            <w:tcBorders>
              <w:top w:val="nil"/>
              <w:left w:val="nil"/>
              <w:bottom w:val="double" w:sz="6" w:space="0" w:color="auto"/>
              <w:right w:val="single" w:sz="4" w:space="0" w:color="auto"/>
            </w:tcBorders>
            <w:shd w:val="clear" w:color="auto" w:fill="auto"/>
            <w:vAlign w:val="center"/>
          </w:tcPr>
          <w:p w14:paraId="55F94F74" w14:textId="6C99CA18" w:rsidR="002958CB" w:rsidRPr="000A246F" w:rsidRDefault="002958CB" w:rsidP="002958CB">
            <w:pPr>
              <w:jc w:val="center"/>
              <w:rPr>
                <w:rFonts w:cs="Arial"/>
                <w:sz w:val="16"/>
                <w:szCs w:val="16"/>
              </w:rPr>
            </w:pPr>
            <w:r w:rsidRPr="005A69CA">
              <w:rPr>
                <w:rFonts w:cs="Arial"/>
              </w:rPr>
              <w:t>ком</w:t>
            </w:r>
          </w:p>
        </w:tc>
        <w:tc>
          <w:tcPr>
            <w:tcW w:w="492" w:type="pct"/>
            <w:tcBorders>
              <w:top w:val="nil"/>
              <w:left w:val="nil"/>
              <w:bottom w:val="double" w:sz="6" w:space="0" w:color="auto"/>
              <w:right w:val="single" w:sz="4" w:space="0" w:color="auto"/>
            </w:tcBorders>
            <w:shd w:val="clear" w:color="auto" w:fill="auto"/>
            <w:vAlign w:val="center"/>
          </w:tcPr>
          <w:p w14:paraId="586A0BD3" w14:textId="62EAE065" w:rsidR="002958CB" w:rsidRPr="000A246F" w:rsidRDefault="002958CB" w:rsidP="002958CB">
            <w:pPr>
              <w:jc w:val="center"/>
              <w:rPr>
                <w:rFonts w:cs="Arial"/>
                <w:sz w:val="16"/>
                <w:szCs w:val="16"/>
              </w:rPr>
            </w:pPr>
            <w:r w:rsidRPr="005A69CA">
              <w:rPr>
                <w:rFonts w:cs="Arial"/>
              </w:rPr>
              <w:t>3.000</w:t>
            </w:r>
          </w:p>
        </w:tc>
        <w:tc>
          <w:tcPr>
            <w:tcW w:w="373" w:type="pct"/>
            <w:shd w:val="clear" w:color="auto" w:fill="auto"/>
            <w:vAlign w:val="center"/>
          </w:tcPr>
          <w:p w14:paraId="7754931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29ABED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5989CB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AC10B6C" w14:textId="77777777" w:rsidR="002958CB" w:rsidRPr="00C538DF" w:rsidRDefault="002958CB" w:rsidP="002958CB">
            <w:pPr>
              <w:spacing w:before="0"/>
              <w:jc w:val="center"/>
              <w:rPr>
                <w:rFonts w:cs="Arial"/>
                <w:b/>
                <w:bCs/>
                <w:i/>
                <w:iCs/>
                <w:sz w:val="18"/>
                <w:szCs w:val="18"/>
              </w:rPr>
            </w:pPr>
          </w:p>
        </w:tc>
        <w:tc>
          <w:tcPr>
            <w:tcW w:w="496" w:type="pct"/>
          </w:tcPr>
          <w:p w14:paraId="6AE01121" w14:textId="77777777" w:rsidR="002958CB" w:rsidRPr="00C538DF" w:rsidRDefault="002958CB" w:rsidP="002958CB">
            <w:pPr>
              <w:spacing w:before="0"/>
              <w:jc w:val="center"/>
              <w:rPr>
                <w:rFonts w:cs="Arial"/>
                <w:b/>
                <w:bCs/>
                <w:i/>
                <w:iCs/>
                <w:sz w:val="18"/>
                <w:szCs w:val="18"/>
              </w:rPr>
            </w:pPr>
          </w:p>
        </w:tc>
      </w:tr>
      <w:tr w:rsidR="003D3FDD" w:rsidRPr="00EC5BB4" w14:paraId="16C60FC0" w14:textId="77777777" w:rsidTr="003D3FDD">
        <w:tc>
          <w:tcPr>
            <w:tcW w:w="287" w:type="pct"/>
            <w:shd w:val="clear" w:color="auto" w:fill="auto"/>
            <w:vAlign w:val="center"/>
          </w:tcPr>
          <w:p w14:paraId="6D552D56" w14:textId="7FD90D22"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12.</w:t>
            </w:r>
          </w:p>
        </w:tc>
        <w:tc>
          <w:tcPr>
            <w:tcW w:w="1598" w:type="pct"/>
            <w:shd w:val="clear" w:color="auto" w:fill="auto"/>
            <w:vAlign w:val="bottom"/>
          </w:tcPr>
          <w:p w14:paraId="77B920DE" w14:textId="67AF6F43" w:rsidR="002958CB" w:rsidRPr="000A246F" w:rsidRDefault="002958CB" w:rsidP="002958CB">
            <w:pPr>
              <w:jc w:val="left"/>
              <w:rPr>
                <w:rFonts w:cs="Arial"/>
                <w:sz w:val="16"/>
                <w:szCs w:val="16"/>
              </w:rPr>
            </w:pPr>
            <w:r w:rsidRPr="00A4492B">
              <w:rPr>
                <w:rFonts w:cs="Arial"/>
              </w:rPr>
              <w:t>БАДЕМ  75 гр ољуштени</w:t>
            </w:r>
            <w:r w:rsidRPr="00A4492B">
              <w:rPr>
                <w:rFonts w:cs="Arial"/>
                <w:lang w:val="sr-Cyrl-RS"/>
              </w:rPr>
              <w:t>, у фабричком вакуум паковању</w:t>
            </w:r>
          </w:p>
        </w:tc>
        <w:tc>
          <w:tcPr>
            <w:tcW w:w="327" w:type="pct"/>
            <w:tcBorders>
              <w:top w:val="nil"/>
              <w:left w:val="nil"/>
              <w:bottom w:val="double" w:sz="6" w:space="0" w:color="auto"/>
              <w:right w:val="single" w:sz="4" w:space="0" w:color="auto"/>
            </w:tcBorders>
            <w:shd w:val="clear" w:color="auto" w:fill="auto"/>
            <w:vAlign w:val="bottom"/>
          </w:tcPr>
          <w:p w14:paraId="142EE2C1" w14:textId="504C3EBF"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65BDD490" w14:textId="18100453" w:rsidR="002958CB" w:rsidRPr="000A246F" w:rsidRDefault="002958CB" w:rsidP="002958CB">
            <w:pPr>
              <w:jc w:val="center"/>
              <w:rPr>
                <w:rFonts w:cs="Arial"/>
                <w:sz w:val="16"/>
                <w:szCs w:val="16"/>
              </w:rPr>
            </w:pPr>
            <w:r w:rsidRPr="005A69CA">
              <w:rPr>
                <w:rFonts w:cs="Arial"/>
              </w:rPr>
              <w:t>70</w:t>
            </w:r>
          </w:p>
        </w:tc>
        <w:tc>
          <w:tcPr>
            <w:tcW w:w="373" w:type="pct"/>
            <w:shd w:val="clear" w:color="auto" w:fill="auto"/>
            <w:vAlign w:val="center"/>
          </w:tcPr>
          <w:p w14:paraId="3E9078F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77DA81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AA59C8C"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E7370CF" w14:textId="77777777" w:rsidR="002958CB" w:rsidRPr="00C538DF" w:rsidRDefault="002958CB" w:rsidP="002958CB">
            <w:pPr>
              <w:spacing w:before="0"/>
              <w:jc w:val="center"/>
              <w:rPr>
                <w:rFonts w:cs="Arial"/>
                <w:b/>
                <w:bCs/>
                <w:i/>
                <w:iCs/>
                <w:sz w:val="18"/>
                <w:szCs w:val="18"/>
              </w:rPr>
            </w:pPr>
          </w:p>
        </w:tc>
        <w:tc>
          <w:tcPr>
            <w:tcW w:w="496" w:type="pct"/>
          </w:tcPr>
          <w:p w14:paraId="2DBBC01E" w14:textId="77777777" w:rsidR="002958CB" w:rsidRPr="00C538DF" w:rsidRDefault="002958CB" w:rsidP="002958CB">
            <w:pPr>
              <w:spacing w:before="0"/>
              <w:jc w:val="center"/>
              <w:rPr>
                <w:rFonts w:cs="Arial"/>
                <w:b/>
                <w:bCs/>
                <w:i/>
                <w:iCs/>
                <w:sz w:val="18"/>
                <w:szCs w:val="18"/>
              </w:rPr>
            </w:pPr>
          </w:p>
        </w:tc>
      </w:tr>
      <w:tr w:rsidR="003D3FDD" w:rsidRPr="00EC5BB4" w14:paraId="1A925962" w14:textId="77777777" w:rsidTr="003D3FDD">
        <w:tc>
          <w:tcPr>
            <w:tcW w:w="287" w:type="pct"/>
            <w:shd w:val="clear" w:color="auto" w:fill="auto"/>
            <w:vAlign w:val="center"/>
          </w:tcPr>
          <w:p w14:paraId="580C4265" w14:textId="44D9E110" w:rsidR="002958CB" w:rsidRPr="00C538DF" w:rsidRDefault="002958CB" w:rsidP="002958CB">
            <w:pPr>
              <w:spacing w:before="0"/>
              <w:jc w:val="center"/>
              <w:rPr>
                <w:rFonts w:cs="Arial"/>
                <w:b/>
                <w:bCs/>
                <w:i/>
                <w:iCs/>
                <w:sz w:val="18"/>
                <w:szCs w:val="18"/>
                <w:lang w:val="sr-Cyrl-CS"/>
              </w:rPr>
            </w:pPr>
            <w:r>
              <w:rPr>
                <w:rFonts w:cs="Arial"/>
                <w:b/>
                <w:bCs/>
                <w:i/>
                <w:iCs/>
                <w:sz w:val="18"/>
                <w:szCs w:val="18"/>
                <w:lang w:val="sr-Cyrl-CS"/>
              </w:rPr>
              <w:t>13.</w:t>
            </w:r>
          </w:p>
        </w:tc>
        <w:tc>
          <w:tcPr>
            <w:tcW w:w="1598" w:type="pct"/>
            <w:shd w:val="clear" w:color="auto" w:fill="auto"/>
            <w:vAlign w:val="bottom"/>
          </w:tcPr>
          <w:p w14:paraId="695C0B22" w14:textId="39829CF3" w:rsidR="002958CB" w:rsidRPr="000A246F" w:rsidRDefault="002958CB" w:rsidP="002958CB">
            <w:pPr>
              <w:jc w:val="left"/>
              <w:rPr>
                <w:rFonts w:cs="Arial"/>
                <w:sz w:val="16"/>
                <w:szCs w:val="16"/>
              </w:rPr>
            </w:pPr>
            <w:r w:rsidRPr="00A4492B">
              <w:rPr>
                <w:rFonts w:cs="Arial"/>
              </w:rPr>
              <w:t>ИНДИЈСКИ ОРАХ  75 гр ољуштени печени</w:t>
            </w:r>
            <w:r w:rsidRPr="00A4492B">
              <w:rPr>
                <w:rFonts w:cs="Arial"/>
                <w:lang w:val="sr-Cyrl-RS"/>
              </w:rPr>
              <w:t>, у фабричком вакуум паковању</w:t>
            </w:r>
          </w:p>
        </w:tc>
        <w:tc>
          <w:tcPr>
            <w:tcW w:w="327" w:type="pct"/>
            <w:tcBorders>
              <w:top w:val="nil"/>
              <w:left w:val="nil"/>
              <w:bottom w:val="double" w:sz="6" w:space="0" w:color="auto"/>
              <w:right w:val="single" w:sz="4" w:space="0" w:color="auto"/>
            </w:tcBorders>
            <w:shd w:val="clear" w:color="auto" w:fill="auto"/>
          </w:tcPr>
          <w:p w14:paraId="3E5C4F93" w14:textId="77777777" w:rsidR="002958CB" w:rsidRDefault="002958CB" w:rsidP="002958CB">
            <w:pPr>
              <w:jc w:val="center"/>
              <w:rPr>
                <w:rFonts w:ascii="Arial Narrow" w:hAnsi="Arial Narrow" w:cs="Arial"/>
              </w:rPr>
            </w:pPr>
          </w:p>
          <w:p w14:paraId="0B240D84" w14:textId="62CBE3FA"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01274597" w14:textId="42F5D585" w:rsidR="002958CB" w:rsidRPr="000A246F" w:rsidRDefault="002958CB" w:rsidP="002958CB">
            <w:pPr>
              <w:jc w:val="center"/>
              <w:rPr>
                <w:rFonts w:cs="Arial"/>
                <w:sz w:val="16"/>
                <w:szCs w:val="16"/>
              </w:rPr>
            </w:pPr>
            <w:r w:rsidRPr="005A69CA">
              <w:rPr>
                <w:rFonts w:cs="Arial"/>
              </w:rPr>
              <w:t>70</w:t>
            </w:r>
          </w:p>
        </w:tc>
        <w:tc>
          <w:tcPr>
            <w:tcW w:w="373" w:type="pct"/>
            <w:shd w:val="clear" w:color="auto" w:fill="auto"/>
            <w:vAlign w:val="center"/>
          </w:tcPr>
          <w:p w14:paraId="5AA5740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860A63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ED4FBA5"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BC6D237" w14:textId="77777777" w:rsidR="002958CB" w:rsidRPr="00C538DF" w:rsidRDefault="002958CB" w:rsidP="002958CB">
            <w:pPr>
              <w:spacing w:before="0"/>
              <w:jc w:val="center"/>
              <w:rPr>
                <w:rFonts w:cs="Arial"/>
                <w:b/>
                <w:bCs/>
                <w:i/>
                <w:iCs/>
                <w:sz w:val="18"/>
                <w:szCs w:val="18"/>
              </w:rPr>
            </w:pPr>
          </w:p>
        </w:tc>
        <w:tc>
          <w:tcPr>
            <w:tcW w:w="496" w:type="pct"/>
          </w:tcPr>
          <w:p w14:paraId="757B69AF" w14:textId="77777777" w:rsidR="002958CB" w:rsidRPr="00C538DF" w:rsidRDefault="002958CB" w:rsidP="002958CB">
            <w:pPr>
              <w:spacing w:before="0"/>
              <w:jc w:val="center"/>
              <w:rPr>
                <w:rFonts w:cs="Arial"/>
                <w:b/>
                <w:bCs/>
                <w:i/>
                <w:iCs/>
                <w:sz w:val="18"/>
                <w:szCs w:val="18"/>
              </w:rPr>
            </w:pPr>
          </w:p>
        </w:tc>
      </w:tr>
      <w:tr w:rsidR="003D3FDD" w:rsidRPr="00EC5BB4" w14:paraId="64959CFB" w14:textId="77777777" w:rsidTr="003D3FDD">
        <w:tc>
          <w:tcPr>
            <w:tcW w:w="287" w:type="pct"/>
            <w:shd w:val="clear" w:color="auto" w:fill="auto"/>
            <w:vAlign w:val="center"/>
          </w:tcPr>
          <w:p w14:paraId="025EF993" w14:textId="37B8D9D7" w:rsidR="002958CB" w:rsidRDefault="002958CB" w:rsidP="002958CB">
            <w:pPr>
              <w:spacing w:before="0"/>
              <w:jc w:val="center"/>
              <w:rPr>
                <w:rFonts w:cs="Arial"/>
                <w:b/>
                <w:bCs/>
                <w:i/>
                <w:iCs/>
                <w:sz w:val="18"/>
                <w:szCs w:val="18"/>
                <w:lang w:val="sr-Cyrl-CS"/>
              </w:rPr>
            </w:pPr>
            <w:r>
              <w:rPr>
                <w:rFonts w:cs="Arial"/>
                <w:b/>
                <w:bCs/>
                <w:i/>
                <w:iCs/>
                <w:sz w:val="18"/>
                <w:szCs w:val="18"/>
                <w:lang w:val="sr-Cyrl-CS"/>
              </w:rPr>
              <w:t>14.</w:t>
            </w:r>
          </w:p>
        </w:tc>
        <w:tc>
          <w:tcPr>
            <w:tcW w:w="1598" w:type="pct"/>
            <w:shd w:val="clear" w:color="auto" w:fill="auto"/>
            <w:vAlign w:val="bottom"/>
          </w:tcPr>
          <w:p w14:paraId="10993A4C" w14:textId="6C0D3824" w:rsidR="002958CB" w:rsidRPr="000A246F" w:rsidRDefault="002958CB" w:rsidP="002958CB">
            <w:pPr>
              <w:jc w:val="left"/>
              <w:rPr>
                <w:rFonts w:cs="Arial"/>
                <w:sz w:val="16"/>
                <w:szCs w:val="16"/>
              </w:rPr>
            </w:pPr>
            <w:r w:rsidRPr="00A4492B">
              <w:rPr>
                <w:rFonts w:cs="Arial"/>
              </w:rPr>
              <w:t>КИКИРИКИ 100 гр</w:t>
            </w:r>
            <w:r w:rsidRPr="00A4492B">
              <w:rPr>
                <w:rFonts w:cs="Arial"/>
                <w:lang w:val="sr-Cyrl-RS"/>
              </w:rPr>
              <w:t xml:space="preserve"> (+/-5%)</w:t>
            </w:r>
            <w:r w:rsidRPr="00A4492B">
              <w:rPr>
                <w:rFonts w:cs="Arial"/>
              </w:rPr>
              <w:t xml:space="preserve"> ољуштени печени</w:t>
            </w:r>
            <w:r w:rsidRPr="00A4492B">
              <w:rPr>
                <w:rFonts w:cs="Arial"/>
                <w:lang w:val="sr-Cyrl-RS"/>
              </w:rPr>
              <w:t>,</w:t>
            </w:r>
            <w:r w:rsidRPr="00A4492B">
              <w:rPr>
                <w:rFonts w:cs="Arial"/>
              </w:rPr>
              <w:t xml:space="preserve"> </w:t>
            </w:r>
            <w:r w:rsidRPr="00A4492B">
              <w:rPr>
                <w:rFonts w:cs="Arial"/>
                <w:lang w:val="sr-Cyrl-RS"/>
              </w:rPr>
              <w:t>у фабричком вакуум паковању</w:t>
            </w:r>
          </w:p>
        </w:tc>
        <w:tc>
          <w:tcPr>
            <w:tcW w:w="327" w:type="pct"/>
            <w:tcBorders>
              <w:top w:val="nil"/>
              <w:left w:val="nil"/>
              <w:bottom w:val="double" w:sz="6" w:space="0" w:color="auto"/>
              <w:right w:val="single" w:sz="4" w:space="0" w:color="auto"/>
            </w:tcBorders>
            <w:shd w:val="clear" w:color="auto" w:fill="auto"/>
          </w:tcPr>
          <w:p w14:paraId="615E2A6F" w14:textId="522F9B56"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748ED756" w14:textId="07671F91" w:rsidR="002958CB" w:rsidRPr="000A246F" w:rsidRDefault="002958CB" w:rsidP="002958CB">
            <w:pPr>
              <w:jc w:val="center"/>
              <w:rPr>
                <w:rFonts w:cs="Arial"/>
                <w:sz w:val="16"/>
                <w:szCs w:val="16"/>
              </w:rPr>
            </w:pPr>
            <w:r w:rsidRPr="005A69CA">
              <w:rPr>
                <w:rFonts w:cs="Arial"/>
              </w:rPr>
              <w:t>70</w:t>
            </w:r>
          </w:p>
        </w:tc>
        <w:tc>
          <w:tcPr>
            <w:tcW w:w="373" w:type="pct"/>
            <w:shd w:val="clear" w:color="auto" w:fill="auto"/>
            <w:vAlign w:val="center"/>
          </w:tcPr>
          <w:p w14:paraId="26E7F77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C0DD94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A54C64B"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147F4C1" w14:textId="77777777" w:rsidR="002958CB" w:rsidRPr="00C538DF" w:rsidRDefault="002958CB" w:rsidP="002958CB">
            <w:pPr>
              <w:spacing w:before="0"/>
              <w:jc w:val="center"/>
              <w:rPr>
                <w:rFonts w:cs="Arial"/>
                <w:b/>
                <w:bCs/>
                <w:i/>
                <w:iCs/>
                <w:sz w:val="18"/>
                <w:szCs w:val="18"/>
              </w:rPr>
            </w:pPr>
          </w:p>
        </w:tc>
        <w:tc>
          <w:tcPr>
            <w:tcW w:w="496" w:type="pct"/>
          </w:tcPr>
          <w:p w14:paraId="10854ADC" w14:textId="77777777" w:rsidR="002958CB" w:rsidRPr="00C538DF" w:rsidRDefault="002958CB" w:rsidP="002958CB">
            <w:pPr>
              <w:spacing w:before="0"/>
              <w:jc w:val="center"/>
              <w:rPr>
                <w:rFonts w:cs="Arial"/>
                <w:b/>
                <w:bCs/>
                <w:i/>
                <w:iCs/>
                <w:sz w:val="18"/>
                <w:szCs w:val="18"/>
              </w:rPr>
            </w:pPr>
          </w:p>
        </w:tc>
      </w:tr>
      <w:tr w:rsidR="003D3FDD" w:rsidRPr="00EC5BB4" w14:paraId="575D775C" w14:textId="77777777" w:rsidTr="003D3FDD">
        <w:tc>
          <w:tcPr>
            <w:tcW w:w="287" w:type="pct"/>
            <w:shd w:val="clear" w:color="auto" w:fill="auto"/>
            <w:vAlign w:val="center"/>
          </w:tcPr>
          <w:p w14:paraId="3A1B8272" w14:textId="4989E9A4" w:rsidR="002958CB" w:rsidRDefault="002958CB" w:rsidP="002958CB">
            <w:pPr>
              <w:spacing w:before="0"/>
              <w:jc w:val="center"/>
              <w:rPr>
                <w:rFonts w:cs="Arial"/>
                <w:b/>
                <w:bCs/>
                <w:i/>
                <w:iCs/>
                <w:sz w:val="18"/>
                <w:szCs w:val="18"/>
                <w:lang w:val="sr-Cyrl-CS"/>
              </w:rPr>
            </w:pPr>
            <w:r>
              <w:rPr>
                <w:rFonts w:cs="Arial"/>
                <w:b/>
                <w:bCs/>
                <w:i/>
                <w:iCs/>
                <w:sz w:val="18"/>
                <w:szCs w:val="18"/>
                <w:lang w:val="sr-Cyrl-CS"/>
              </w:rPr>
              <w:t>15.</w:t>
            </w:r>
          </w:p>
        </w:tc>
        <w:tc>
          <w:tcPr>
            <w:tcW w:w="1598" w:type="pct"/>
            <w:shd w:val="clear" w:color="auto" w:fill="auto"/>
            <w:vAlign w:val="bottom"/>
          </w:tcPr>
          <w:p w14:paraId="4C6812A0" w14:textId="1A32B1AE" w:rsidR="002958CB" w:rsidRPr="000A246F" w:rsidRDefault="002958CB" w:rsidP="002958CB">
            <w:pPr>
              <w:jc w:val="left"/>
              <w:rPr>
                <w:rFonts w:cs="Arial"/>
                <w:sz w:val="16"/>
                <w:szCs w:val="16"/>
              </w:rPr>
            </w:pPr>
            <w:r w:rsidRPr="00A4492B">
              <w:rPr>
                <w:rFonts w:cs="Arial"/>
              </w:rPr>
              <w:t>ПИСТАЋИ 75 гр неољуштени</w:t>
            </w:r>
            <w:r w:rsidRPr="00A4492B">
              <w:rPr>
                <w:rFonts w:cs="Arial"/>
                <w:lang w:val="sr-Cyrl-RS"/>
              </w:rPr>
              <w:t>, у фабричком вакуум паковању</w:t>
            </w:r>
          </w:p>
        </w:tc>
        <w:tc>
          <w:tcPr>
            <w:tcW w:w="327" w:type="pct"/>
            <w:tcBorders>
              <w:top w:val="nil"/>
              <w:left w:val="nil"/>
              <w:bottom w:val="double" w:sz="6" w:space="0" w:color="auto"/>
              <w:right w:val="single" w:sz="4" w:space="0" w:color="auto"/>
            </w:tcBorders>
            <w:shd w:val="clear" w:color="auto" w:fill="auto"/>
          </w:tcPr>
          <w:p w14:paraId="4F9F5B57" w14:textId="25D715F0"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2F8002EE" w14:textId="477154BB" w:rsidR="002958CB" w:rsidRPr="000A246F" w:rsidRDefault="002958CB" w:rsidP="002958CB">
            <w:pPr>
              <w:jc w:val="center"/>
              <w:rPr>
                <w:rFonts w:cs="Arial"/>
                <w:sz w:val="16"/>
                <w:szCs w:val="16"/>
              </w:rPr>
            </w:pPr>
            <w:r w:rsidRPr="005A69CA">
              <w:rPr>
                <w:rFonts w:cs="Arial"/>
              </w:rPr>
              <w:t>70</w:t>
            </w:r>
          </w:p>
        </w:tc>
        <w:tc>
          <w:tcPr>
            <w:tcW w:w="373" w:type="pct"/>
            <w:shd w:val="clear" w:color="auto" w:fill="auto"/>
            <w:vAlign w:val="center"/>
          </w:tcPr>
          <w:p w14:paraId="5CFD34A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8D91253"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AA0F470"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BCE30F2" w14:textId="77777777" w:rsidR="002958CB" w:rsidRPr="00C538DF" w:rsidRDefault="002958CB" w:rsidP="002958CB">
            <w:pPr>
              <w:spacing w:before="0"/>
              <w:jc w:val="center"/>
              <w:rPr>
                <w:rFonts w:cs="Arial"/>
                <w:b/>
                <w:bCs/>
                <w:i/>
                <w:iCs/>
                <w:sz w:val="18"/>
                <w:szCs w:val="18"/>
              </w:rPr>
            </w:pPr>
          </w:p>
        </w:tc>
        <w:tc>
          <w:tcPr>
            <w:tcW w:w="496" w:type="pct"/>
          </w:tcPr>
          <w:p w14:paraId="40389FF6" w14:textId="77777777" w:rsidR="002958CB" w:rsidRPr="00C538DF" w:rsidRDefault="002958CB" w:rsidP="002958CB">
            <w:pPr>
              <w:spacing w:before="0"/>
              <w:jc w:val="center"/>
              <w:rPr>
                <w:rFonts w:cs="Arial"/>
                <w:b/>
                <w:bCs/>
                <w:i/>
                <w:iCs/>
                <w:sz w:val="18"/>
                <w:szCs w:val="18"/>
              </w:rPr>
            </w:pPr>
          </w:p>
        </w:tc>
      </w:tr>
      <w:tr w:rsidR="003D3FDD" w:rsidRPr="00EC5BB4" w14:paraId="6AE71601" w14:textId="77777777" w:rsidTr="003D3FDD">
        <w:tc>
          <w:tcPr>
            <w:tcW w:w="287" w:type="pct"/>
            <w:shd w:val="clear" w:color="auto" w:fill="auto"/>
            <w:vAlign w:val="center"/>
          </w:tcPr>
          <w:p w14:paraId="1172F85F" w14:textId="4AD51EEE" w:rsidR="002958CB" w:rsidRDefault="002958CB" w:rsidP="002958CB">
            <w:pPr>
              <w:spacing w:before="0"/>
              <w:jc w:val="center"/>
              <w:rPr>
                <w:rFonts w:cs="Arial"/>
                <w:b/>
                <w:bCs/>
                <w:i/>
                <w:iCs/>
                <w:sz w:val="18"/>
                <w:szCs w:val="18"/>
                <w:lang w:val="sr-Cyrl-CS"/>
              </w:rPr>
            </w:pPr>
            <w:r>
              <w:rPr>
                <w:rFonts w:cs="Arial"/>
                <w:b/>
                <w:bCs/>
                <w:i/>
                <w:iCs/>
                <w:sz w:val="18"/>
                <w:szCs w:val="18"/>
                <w:lang w:val="sr-Cyrl-CS"/>
              </w:rPr>
              <w:lastRenderedPageBreak/>
              <w:t>16.</w:t>
            </w:r>
          </w:p>
        </w:tc>
        <w:tc>
          <w:tcPr>
            <w:tcW w:w="1598" w:type="pct"/>
            <w:shd w:val="clear" w:color="auto" w:fill="auto"/>
            <w:vAlign w:val="bottom"/>
          </w:tcPr>
          <w:p w14:paraId="02AF084B" w14:textId="61CC5AC8" w:rsidR="002958CB" w:rsidRPr="000A246F" w:rsidRDefault="002958CB" w:rsidP="002958CB">
            <w:pPr>
              <w:jc w:val="left"/>
              <w:rPr>
                <w:rFonts w:cs="Arial"/>
                <w:sz w:val="16"/>
                <w:szCs w:val="16"/>
              </w:rPr>
            </w:pPr>
            <w:r w:rsidRPr="00A4492B">
              <w:rPr>
                <w:rFonts w:cs="Arial"/>
              </w:rPr>
              <w:t>ЛЕШНИК  75 гр ољуштени печени</w:t>
            </w:r>
            <w:r w:rsidRPr="00A4492B">
              <w:rPr>
                <w:rFonts w:cs="Arial"/>
                <w:lang w:val="sr-Cyrl-RS"/>
              </w:rPr>
              <w:t>, у фабричком вакуум паковању</w:t>
            </w:r>
          </w:p>
        </w:tc>
        <w:tc>
          <w:tcPr>
            <w:tcW w:w="327" w:type="pct"/>
            <w:tcBorders>
              <w:top w:val="nil"/>
              <w:left w:val="nil"/>
              <w:bottom w:val="double" w:sz="6" w:space="0" w:color="auto"/>
              <w:right w:val="single" w:sz="4" w:space="0" w:color="auto"/>
            </w:tcBorders>
            <w:shd w:val="clear" w:color="auto" w:fill="auto"/>
          </w:tcPr>
          <w:p w14:paraId="0FDDC611" w14:textId="77C3841E"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4A044315" w14:textId="22B06E75" w:rsidR="002958CB" w:rsidRPr="000A246F" w:rsidRDefault="002958CB" w:rsidP="002958CB">
            <w:pPr>
              <w:jc w:val="center"/>
              <w:rPr>
                <w:rFonts w:cs="Arial"/>
                <w:sz w:val="16"/>
                <w:szCs w:val="16"/>
              </w:rPr>
            </w:pPr>
            <w:r w:rsidRPr="005A69CA">
              <w:rPr>
                <w:rFonts w:cs="Arial"/>
              </w:rPr>
              <w:t>70</w:t>
            </w:r>
          </w:p>
        </w:tc>
        <w:tc>
          <w:tcPr>
            <w:tcW w:w="373" w:type="pct"/>
            <w:shd w:val="clear" w:color="auto" w:fill="auto"/>
            <w:vAlign w:val="center"/>
          </w:tcPr>
          <w:p w14:paraId="208E635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186750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E442E4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8B08ED2" w14:textId="77777777" w:rsidR="002958CB" w:rsidRPr="00C538DF" w:rsidRDefault="002958CB" w:rsidP="002958CB">
            <w:pPr>
              <w:spacing w:before="0"/>
              <w:jc w:val="center"/>
              <w:rPr>
                <w:rFonts w:cs="Arial"/>
                <w:b/>
                <w:bCs/>
                <w:i/>
                <w:iCs/>
                <w:sz w:val="18"/>
                <w:szCs w:val="18"/>
              </w:rPr>
            </w:pPr>
          </w:p>
        </w:tc>
        <w:tc>
          <w:tcPr>
            <w:tcW w:w="496" w:type="pct"/>
          </w:tcPr>
          <w:p w14:paraId="3863E222" w14:textId="77777777" w:rsidR="002958CB" w:rsidRPr="00C538DF" w:rsidRDefault="002958CB" w:rsidP="002958CB">
            <w:pPr>
              <w:spacing w:before="0"/>
              <w:jc w:val="center"/>
              <w:rPr>
                <w:rFonts w:cs="Arial"/>
                <w:b/>
                <w:bCs/>
                <w:i/>
                <w:iCs/>
                <w:sz w:val="18"/>
                <w:szCs w:val="18"/>
              </w:rPr>
            </w:pPr>
          </w:p>
        </w:tc>
      </w:tr>
      <w:tr w:rsidR="003D3FDD" w:rsidRPr="00EC5BB4" w14:paraId="606E512B" w14:textId="77777777" w:rsidTr="003D3FDD">
        <w:tc>
          <w:tcPr>
            <w:tcW w:w="287" w:type="pct"/>
            <w:shd w:val="clear" w:color="auto" w:fill="auto"/>
            <w:vAlign w:val="center"/>
          </w:tcPr>
          <w:p w14:paraId="05C89C04" w14:textId="6D106EF1" w:rsidR="002958CB" w:rsidRDefault="002958CB" w:rsidP="002958CB">
            <w:pPr>
              <w:spacing w:before="0"/>
              <w:jc w:val="center"/>
              <w:rPr>
                <w:rFonts w:cs="Arial"/>
                <w:b/>
                <w:bCs/>
                <w:i/>
                <w:iCs/>
                <w:sz w:val="18"/>
                <w:szCs w:val="18"/>
                <w:lang w:val="sr-Cyrl-CS"/>
              </w:rPr>
            </w:pPr>
            <w:r>
              <w:rPr>
                <w:rFonts w:cs="Arial"/>
                <w:b/>
                <w:bCs/>
                <w:i/>
                <w:iCs/>
                <w:sz w:val="18"/>
                <w:szCs w:val="18"/>
                <w:lang w:val="sr-Cyrl-CS"/>
              </w:rPr>
              <w:t>17.</w:t>
            </w:r>
          </w:p>
        </w:tc>
        <w:tc>
          <w:tcPr>
            <w:tcW w:w="1598" w:type="pct"/>
            <w:shd w:val="clear" w:color="auto" w:fill="auto"/>
            <w:vAlign w:val="bottom"/>
          </w:tcPr>
          <w:p w14:paraId="7C15F494" w14:textId="658A4635" w:rsidR="002958CB" w:rsidRPr="000A246F" w:rsidRDefault="002958CB" w:rsidP="002958CB">
            <w:pPr>
              <w:jc w:val="left"/>
              <w:rPr>
                <w:rFonts w:cs="Arial"/>
                <w:sz w:val="16"/>
                <w:szCs w:val="16"/>
              </w:rPr>
            </w:pPr>
            <w:r w:rsidRPr="005A69CA">
              <w:rPr>
                <w:rFonts w:cs="Arial"/>
              </w:rPr>
              <w:t xml:space="preserve">СЛАНИ ШТАПИЋИ  40 гр </w:t>
            </w:r>
          </w:p>
        </w:tc>
        <w:tc>
          <w:tcPr>
            <w:tcW w:w="327" w:type="pct"/>
            <w:tcBorders>
              <w:top w:val="nil"/>
              <w:left w:val="nil"/>
              <w:bottom w:val="double" w:sz="6" w:space="0" w:color="auto"/>
              <w:right w:val="single" w:sz="4" w:space="0" w:color="auto"/>
            </w:tcBorders>
            <w:shd w:val="clear" w:color="auto" w:fill="auto"/>
          </w:tcPr>
          <w:p w14:paraId="7154DBA2" w14:textId="04B458F1"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5F7AB815" w14:textId="15C4C86E" w:rsidR="002958CB" w:rsidRPr="000A246F" w:rsidRDefault="002958CB" w:rsidP="002958CB">
            <w:pPr>
              <w:jc w:val="center"/>
              <w:rPr>
                <w:rFonts w:cs="Arial"/>
                <w:sz w:val="16"/>
                <w:szCs w:val="16"/>
              </w:rPr>
            </w:pPr>
            <w:r w:rsidRPr="005A69CA">
              <w:rPr>
                <w:rFonts w:cs="Arial"/>
              </w:rPr>
              <w:t>220</w:t>
            </w:r>
          </w:p>
        </w:tc>
        <w:tc>
          <w:tcPr>
            <w:tcW w:w="373" w:type="pct"/>
            <w:shd w:val="clear" w:color="auto" w:fill="auto"/>
            <w:vAlign w:val="center"/>
          </w:tcPr>
          <w:p w14:paraId="01F4DC91"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9BE5F7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76172A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07895BC" w14:textId="77777777" w:rsidR="002958CB" w:rsidRPr="00C538DF" w:rsidRDefault="002958CB" w:rsidP="002958CB">
            <w:pPr>
              <w:spacing w:before="0"/>
              <w:jc w:val="center"/>
              <w:rPr>
                <w:rFonts w:cs="Arial"/>
                <w:b/>
                <w:bCs/>
                <w:i/>
                <w:iCs/>
                <w:sz w:val="18"/>
                <w:szCs w:val="18"/>
              </w:rPr>
            </w:pPr>
          </w:p>
        </w:tc>
        <w:tc>
          <w:tcPr>
            <w:tcW w:w="496" w:type="pct"/>
          </w:tcPr>
          <w:p w14:paraId="6D152D0E" w14:textId="77777777" w:rsidR="002958CB" w:rsidRPr="00C538DF" w:rsidRDefault="002958CB" w:rsidP="002958CB">
            <w:pPr>
              <w:spacing w:before="0"/>
              <w:jc w:val="center"/>
              <w:rPr>
                <w:rFonts w:cs="Arial"/>
                <w:b/>
                <w:bCs/>
                <w:i/>
                <w:iCs/>
                <w:sz w:val="18"/>
                <w:szCs w:val="18"/>
              </w:rPr>
            </w:pPr>
          </w:p>
        </w:tc>
      </w:tr>
      <w:tr w:rsidR="003D3FDD" w:rsidRPr="00EC5BB4" w14:paraId="68E0429F" w14:textId="77777777" w:rsidTr="003D3FDD">
        <w:tc>
          <w:tcPr>
            <w:tcW w:w="287" w:type="pct"/>
            <w:shd w:val="clear" w:color="auto" w:fill="auto"/>
            <w:vAlign w:val="center"/>
          </w:tcPr>
          <w:p w14:paraId="0D6FB30F" w14:textId="2A7D15A1" w:rsidR="002958CB" w:rsidRDefault="002958CB" w:rsidP="002958CB">
            <w:pPr>
              <w:spacing w:before="0"/>
              <w:jc w:val="center"/>
              <w:rPr>
                <w:rFonts w:cs="Arial"/>
                <w:b/>
                <w:bCs/>
                <w:i/>
                <w:iCs/>
                <w:sz w:val="18"/>
                <w:szCs w:val="18"/>
                <w:lang w:val="sr-Cyrl-CS"/>
              </w:rPr>
            </w:pPr>
            <w:r>
              <w:rPr>
                <w:rFonts w:cs="Arial"/>
                <w:b/>
                <w:bCs/>
                <w:i/>
                <w:iCs/>
                <w:sz w:val="18"/>
                <w:szCs w:val="18"/>
                <w:lang w:val="sr-Cyrl-CS"/>
              </w:rPr>
              <w:t>18.</w:t>
            </w:r>
          </w:p>
        </w:tc>
        <w:tc>
          <w:tcPr>
            <w:tcW w:w="1598" w:type="pct"/>
            <w:shd w:val="clear" w:color="auto" w:fill="auto"/>
            <w:vAlign w:val="bottom"/>
          </w:tcPr>
          <w:p w14:paraId="113505B1" w14:textId="3949E440" w:rsidR="002958CB" w:rsidRPr="000A246F" w:rsidRDefault="002958CB" w:rsidP="002958CB">
            <w:pPr>
              <w:jc w:val="left"/>
              <w:rPr>
                <w:rFonts w:cs="Arial"/>
                <w:sz w:val="16"/>
                <w:szCs w:val="16"/>
              </w:rPr>
            </w:pPr>
            <w:r w:rsidRPr="005A69CA">
              <w:rPr>
                <w:rFonts w:cs="Arial"/>
              </w:rPr>
              <w:t xml:space="preserve">ПЕРЕЦЕ 180 гр  </w:t>
            </w:r>
          </w:p>
        </w:tc>
        <w:tc>
          <w:tcPr>
            <w:tcW w:w="327" w:type="pct"/>
            <w:tcBorders>
              <w:top w:val="nil"/>
              <w:left w:val="nil"/>
              <w:bottom w:val="double" w:sz="6" w:space="0" w:color="auto"/>
              <w:right w:val="single" w:sz="4" w:space="0" w:color="auto"/>
            </w:tcBorders>
            <w:shd w:val="clear" w:color="auto" w:fill="auto"/>
          </w:tcPr>
          <w:p w14:paraId="3A281677" w14:textId="62C63F3E"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2EF2B1CB" w14:textId="6A751F1D" w:rsidR="002958CB" w:rsidRPr="000A246F" w:rsidRDefault="002958CB" w:rsidP="002958CB">
            <w:pPr>
              <w:jc w:val="center"/>
              <w:rPr>
                <w:rFonts w:cs="Arial"/>
                <w:sz w:val="16"/>
                <w:szCs w:val="16"/>
              </w:rPr>
            </w:pPr>
            <w:r w:rsidRPr="005A69CA">
              <w:rPr>
                <w:rFonts w:cs="Arial"/>
              </w:rPr>
              <w:t>120</w:t>
            </w:r>
          </w:p>
        </w:tc>
        <w:tc>
          <w:tcPr>
            <w:tcW w:w="373" w:type="pct"/>
            <w:shd w:val="clear" w:color="auto" w:fill="auto"/>
            <w:vAlign w:val="center"/>
          </w:tcPr>
          <w:p w14:paraId="2F9B7511"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9E6C91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5BE69B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4EAD8B8" w14:textId="77777777" w:rsidR="002958CB" w:rsidRPr="00C538DF" w:rsidRDefault="002958CB" w:rsidP="002958CB">
            <w:pPr>
              <w:spacing w:before="0"/>
              <w:jc w:val="center"/>
              <w:rPr>
                <w:rFonts w:cs="Arial"/>
                <w:b/>
                <w:bCs/>
                <w:i/>
                <w:iCs/>
                <w:sz w:val="18"/>
                <w:szCs w:val="18"/>
              </w:rPr>
            </w:pPr>
          </w:p>
        </w:tc>
        <w:tc>
          <w:tcPr>
            <w:tcW w:w="496" w:type="pct"/>
          </w:tcPr>
          <w:p w14:paraId="1088BDA6" w14:textId="77777777" w:rsidR="002958CB" w:rsidRPr="00C538DF" w:rsidRDefault="002958CB" w:rsidP="002958CB">
            <w:pPr>
              <w:spacing w:before="0"/>
              <w:jc w:val="center"/>
              <w:rPr>
                <w:rFonts w:cs="Arial"/>
                <w:b/>
                <w:bCs/>
                <w:i/>
                <w:iCs/>
                <w:sz w:val="18"/>
                <w:szCs w:val="18"/>
              </w:rPr>
            </w:pPr>
          </w:p>
        </w:tc>
      </w:tr>
      <w:tr w:rsidR="003D3FDD" w:rsidRPr="00EC5BB4" w14:paraId="3D55C697" w14:textId="77777777" w:rsidTr="003D3FDD">
        <w:tc>
          <w:tcPr>
            <w:tcW w:w="287" w:type="pct"/>
            <w:shd w:val="clear" w:color="auto" w:fill="auto"/>
            <w:vAlign w:val="center"/>
          </w:tcPr>
          <w:p w14:paraId="21FE8860" w14:textId="507DE3AD" w:rsidR="002958CB" w:rsidRDefault="002958CB" w:rsidP="002958CB">
            <w:pPr>
              <w:spacing w:before="0"/>
              <w:jc w:val="center"/>
              <w:rPr>
                <w:rFonts w:cs="Arial"/>
                <w:b/>
                <w:bCs/>
                <w:i/>
                <w:iCs/>
                <w:sz w:val="18"/>
                <w:szCs w:val="18"/>
                <w:lang w:val="sr-Cyrl-CS"/>
              </w:rPr>
            </w:pPr>
            <w:r>
              <w:rPr>
                <w:rFonts w:cs="Arial"/>
                <w:b/>
                <w:bCs/>
                <w:i/>
                <w:iCs/>
                <w:sz w:val="18"/>
                <w:szCs w:val="18"/>
                <w:lang w:val="sr-Cyrl-CS"/>
              </w:rPr>
              <w:t>19.</w:t>
            </w:r>
          </w:p>
        </w:tc>
        <w:tc>
          <w:tcPr>
            <w:tcW w:w="1598" w:type="pct"/>
            <w:shd w:val="clear" w:color="auto" w:fill="auto"/>
            <w:vAlign w:val="bottom"/>
          </w:tcPr>
          <w:p w14:paraId="3CC28159" w14:textId="2A378376" w:rsidR="002958CB" w:rsidRPr="000A246F" w:rsidRDefault="002958CB" w:rsidP="002958CB">
            <w:pPr>
              <w:jc w:val="left"/>
              <w:rPr>
                <w:rFonts w:cs="Arial"/>
                <w:sz w:val="16"/>
                <w:szCs w:val="16"/>
              </w:rPr>
            </w:pPr>
            <w:r w:rsidRPr="005A69CA">
              <w:rPr>
                <w:rFonts w:cs="Arial"/>
              </w:rPr>
              <w:t>КЕКС КРЕКЕР СЛАНИ  140 гр</w:t>
            </w:r>
          </w:p>
        </w:tc>
        <w:tc>
          <w:tcPr>
            <w:tcW w:w="327" w:type="pct"/>
            <w:tcBorders>
              <w:top w:val="nil"/>
              <w:left w:val="nil"/>
              <w:bottom w:val="double" w:sz="6" w:space="0" w:color="auto"/>
              <w:right w:val="single" w:sz="4" w:space="0" w:color="auto"/>
            </w:tcBorders>
            <w:shd w:val="clear" w:color="auto" w:fill="auto"/>
          </w:tcPr>
          <w:p w14:paraId="0CE90F33" w14:textId="2EBB1D3C"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63F8BF2A" w14:textId="5B5D58B1" w:rsidR="002958CB" w:rsidRPr="000A246F" w:rsidRDefault="002958CB" w:rsidP="002958CB">
            <w:pPr>
              <w:jc w:val="center"/>
              <w:rPr>
                <w:rFonts w:cs="Arial"/>
                <w:sz w:val="16"/>
                <w:szCs w:val="16"/>
              </w:rPr>
            </w:pPr>
            <w:r w:rsidRPr="005A69CA">
              <w:rPr>
                <w:rFonts w:cs="Arial"/>
              </w:rPr>
              <w:t>120</w:t>
            </w:r>
          </w:p>
        </w:tc>
        <w:tc>
          <w:tcPr>
            <w:tcW w:w="373" w:type="pct"/>
            <w:shd w:val="clear" w:color="auto" w:fill="auto"/>
            <w:vAlign w:val="center"/>
          </w:tcPr>
          <w:p w14:paraId="58CA8B7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D5552E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D5B7A94"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97A855D" w14:textId="77777777" w:rsidR="002958CB" w:rsidRPr="00C538DF" w:rsidRDefault="002958CB" w:rsidP="002958CB">
            <w:pPr>
              <w:spacing w:before="0"/>
              <w:jc w:val="center"/>
              <w:rPr>
                <w:rFonts w:cs="Arial"/>
                <w:b/>
                <w:bCs/>
                <w:i/>
                <w:iCs/>
                <w:sz w:val="18"/>
                <w:szCs w:val="18"/>
              </w:rPr>
            </w:pPr>
          </w:p>
        </w:tc>
        <w:tc>
          <w:tcPr>
            <w:tcW w:w="496" w:type="pct"/>
          </w:tcPr>
          <w:p w14:paraId="2C5B1588" w14:textId="77777777" w:rsidR="002958CB" w:rsidRPr="00C538DF" w:rsidRDefault="002958CB" w:rsidP="002958CB">
            <w:pPr>
              <w:spacing w:before="0"/>
              <w:jc w:val="center"/>
              <w:rPr>
                <w:rFonts w:cs="Arial"/>
                <w:b/>
                <w:bCs/>
                <w:i/>
                <w:iCs/>
                <w:sz w:val="18"/>
                <w:szCs w:val="18"/>
              </w:rPr>
            </w:pPr>
          </w:p>
        </w:tc>
      </w:tr>
      <w:tr w:rsidR="003D3FDD" w:rsidRPr="00EC5BB4" w14:paraId="2330E687" w14:textId="77777777" w:rsidTr="003D3FDD">
        <w:tc>
          <w:tcPr>
            <w:tcW w:w="287" w:type="pct"/>
            <w:shd w:val="clear" w:color="auto" w:fill="auto"/>
            <w:vAlign w:val="center"/>
          </w:tcPr>
          <w:p w14:paraId="3DEDBD1F" w14:textId="4E9F222D" w:rsidR="002958CB" w:rsidRDefault="002958CB" w:rsidP="002958CB">
            <w:pPr>
              <w:spacing w:before="0"/>
              <w:rPr>
                <w:rFonts w:cs="Arial"/>
                <w:b/>
                <w:bCs/>
                <w:i/>
                <w:iCs/>
                <w:sz w:val="18"/>
                <w:szCs w:val="18"/>
                <w:lang w:val="sr-Cyrl-CS"/>
              </w:rPr>
            </w:pPr>
            <w:r>
              <w:rPr>
                <w:rFonts w:cs="Arial"/>
                <w:b/>
                <w:bCs/>
                <w:i/>
                <w:iCs/>
                <w:sz w:val="18"/>
                <w:szCs w:val="18"/>
                <w:lang w:val="sr-Cyrl-CS"/>
              </w:rPr>
              <w:t xml:space="preserve"> 20.</w:t>
            </w:r>
          </w:p>
        </w:tc>
        <w:tc>
          <w:tcPr>
            <w:tcW w:w="1598" w:type="pct"/>
            <w:shd w:val="clear" w:color="auto" w:fill="auto"/>
            <w:vAlign w:val="bottom"/>
          </w:tcPr>
          <w:p w14:paraId="647D1E82" w14:textId="27206C99" w:rsidR="002958CB" w:rsidRPr="000A246F" w:rsidRDefault="002958CB" w:rsidP="002958CB">
            <w:pPr>
              <w:jc w:val="left"/>
              <w:rPr>
                <w:rFonts w:cs="Arial"/>
                <w:sz w:val="16"/>
                <w:szCs w:val="16"/>
              </w:rPr>
            </w:pPr>
            <w:r w:rsidRPr="005A69CA">
              <w:rPr>
                <w:rFonts w:cs="Arial"/>
              </w:rPr>
              <w:t xml:space="preserve">БОМБОНИ ВОЋНИ У КЕСИЦАМА 100 гр </w:t>
            </w:r>
          </w:p>
        </w:tc>
        <w:tc>
          <w:tcPr>
            <w:tcW w:w="327" w:type="pct"/>
            <w:tcBorders>
              <w:top w:val="nil"/>
              <w:left w:val="nil"/>
              <w:bottom w:val="double" w:sz="6" w:space="0" w:color="auto"/>
              <w:right w:val="single" w:sz="4" w:space="0" w:color="auto"/>
            </w:tcBorders>
            <w:shd w:val="clear" w:color="auto" w:fill="auto"/>
          </w:tcPr>
          <w:p w14:paraId="2F084FAC" w14:textId="21F2EB72" w:rsidR="002958CB" w:rsidRPr="000A246F" w:rsidRDefault="002958CB" w:rsidP="002958CB">
            <w:pPr>
              <w:jc w:val="center"/>
              <w:rPr>
                <w:rFonts w:cs="Arial"/>
                <w:sz w:val="16"/>
                <w:szCs w:val="16"/>
              </w:rPr>
            </w:pPr>
            <w:r w:rsidRPr="005A69CA">
              <w:rPr>
                <w:rFonts w:ascii="Arial Narrow" w:hAnsi="Arial Narrow" w:cs="Arial"/>
              </w:rPr>
              <w:t>кoм</w:t>
            </w:r>
          </w:p>
        </w:tc>
        <w:tc>
          <w:tcPr>
            <w:tcW w:w="492" w:type="pct"/>
            <w:tcBorders>
              <w:top w:val="nil"/>
              <w:left w:val="nil"/>
              <w:bottom w:val="double" w:sz="6" w:space="0" w:color="auto"/>
              <w:right w:val="single" w:sz="4" w:space="0" w:color="auto"/>
            </w:tcBorders>
            <w:shd w:val="clear" w:color="auto" w:fill="auto"/>
            <w:vAlign w:val="bottom"/>
          </w:tcPr>
          <w:p w14:paraId="6CE54948" w14:textId="7F3F4149" w:rsidR="002958CB" w:rsidRPr="000A246F" w:rsidRDefault="002958CB" w:rsidP="002958CB">
            <w:pPr>
              <w:jc w:val="center"/>
              <w:rPr>
                <w:rFonts w:cs="Arial"/>
                <w:sz w:val="16"/>
                <w:szCs w:val="16"/>
              </w:rPr>
            </w:pPr>
            <w:r w:rsidRPr="005A69CA">
              <w:rPr>
                <w:rFonts w:cs="Arial"/>
              </w:rPr>
              <w:t>100</w:t>
            </w:r>
          </w:p>
        </w:tc>
        <w:tc>
          <w:tcPr>
            <w:tcW w:w="373" w:type="pct"/>
            <w:shd w:val="clear" w:color="auto" w:fill="auto"/>
            <w:vAlign w:val="center"/>
          </w:tcPr>
          <w:p w14:paraId="33393A2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578D2B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737B90C"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FC2FF04" w14:textId="77777777" w:rsidR="002958CB" w:rsidRPr="00C538DF" w:rsidRDefault="002958CB" w:rsidP="002958CB">
            <w:pPr>
              <w:spacing w:before="0"/>
              <w:jc w:val="center"/>
              <w:rPr>
                <w:rFonts w:cs="Arial"/>
                <w:b/>
                <w:bCs/>
                <w:i/>
                <w:iCs/>
                <w:sz w:val="18"/>
                <w:szCs w:val="18"/>
              </w:rPr>
            </w:pPr>
          </w:p>
        </w:tc>
        <w:tc>
          <w:tcPr>
            <w:tcW w:w="496" w:type="pct"/>
          </w:tcPr>
          <w:p w14:paraId="66BE0774" w14:textId="77777777" w:rsidR="002958CB" w:rsidRPr="00C538DF" w:rsidRDefault="002958CB" w:rsidP="002958CB">
            <w:pPr>
              <w:spacing w:before="0"/>
              <w:jc w:val="center"/>
              <w:rPr>
                <w:rFonts w:cs="Arial"/>
                <w:b/>
                <w:bCs/>
                <w:i/>
                <w:iCs/>
                <w:sz w:val="18"/>
                <w:szCs w:val="18"/>
              </w:rPr>
            </w:pPr>
          </w:p>
        </w:tc>
      </w:tr>
      <w:tr w:rsidR="003D3FDD" w:rsidRPr="00EC5BB4" w14:paraId="405784DC" w14:textId="77777777" w:rsidTr="003D3FDD">
        <w:tc>
          <w:tcPr>
            <w:tcW w:w="287" w:type="pct"/>
            <w:shd w:val="clear" w:color="auto" w:fill="auto"/>
            <w:vAlign w:val="center"/>
          </w:tcPr>
          <w:p w14:paraId="154EDA59" w14:textId="39B91E7D" w:rsidR="002958CB" w:rsidRDefault="002958CB" w:rsidP="002958CB">
            <w:pPr>
              <w:spacing w:before="0"/>
              <w:jc w:val="center"/>
              <w:rPr>
                <w:rFonts w:cs="Arial"/>
                <w:b/>
                <w:bCs/>
                <w:i/>
                <w:iCs/>
                <w:sz w:val="18"/>
                <w:szCs w:val="18"/>
                <w:lang w:val="sr-Cyrl-CS"/>
              </w:rPr>
            </w:pPr>
            <w:r>
              <w:rPr>
                <w:rFonts w:cs="Arial"/>
                <w:b/>
                <w:bCs/>
                <w:i/>
                <w:iCs/>
                <w:sz w:val="18"/>
                <w:szCs w:val="18"/>
                <w:lang w:val="sr-Cyrl-CS"/>
              </w:rPr>
              <w:t>21.</w:t>
            </w:r>
          </w:p>
        </w:tc>
        <w:tc>
          <w:tcPr>
            <w:tcW w:w="1598" w:type="pct"/>
            <w:shd w:val="clear" w:color="auto" w:fill="auto"/>
            <w:vAlign w:val="bottom"/>
          </w:tcPr>
          <w:p w14:paraId="0D1B5117" w14:textId="38B89BA9" w:rsidR="002958CB" w:rsidRPr="000A246F" w:rsidRDefault="002958CB" w:rsidP="002958CB">
            <w:pPr>
              <w:jc w:val="left"/>
              <w:rPr>
                <w:rFonts w:cs="Arial"/>
                <w:sz w:val="16"/>
                <w:szCs w:val="16"/>
              </w:rPr>
            </w:pPr>
            <w:r w:rsidRPr="005A69CA">
              <w:rPr>
                <w:rFonts w:cs="Arial"/>
              </w:rPr>
              <w:t>GRAND KAFA AROMA, мл</w:t>
            </w:r>
            <w:r>
              <w:rPr>
                <w:rFonts w:cs="Arial"/>
              </w:rPr>
              <w:t>евена, ваку</w:t>
            </w:r>
            <w:r>
              <w:rPr>
                <w:rFonts w:cs="Arial"/>
                <w:lang w:val="sr-Cyrl-RS"/>
              </w:rPr>
              <w:t>у</w:t>
            </w:r>
            <w:r>
              <w:rPr>
                <w:rFonts w:cs="Arial"/>
              </w:rPr>
              <w:t>м паковање од 200 гр</w:t>
            </w:r>
          </w:p>
        </w:tc>
        <w:tc>
          <w:tcPr>
            <w:tcW w:w="327" w:type="pct"/>
            <w:tcBorders>
              <w:top w:val="nil"/>
              <w:left w:val="nil"/>
              <w:bottom w:val="double" w:sz="6" w:space="0" w:color="auto"/>
              <w:right w:val="single" w:sz="4" w:space="0" w:color="auto"/>
            </w:tcBorders>
            <w:shd w:val="clear" w:color="auto" w:fill="auto"/>
            <w:vAlign w:val="bottom"/>
          </w:tcPr>
          <w:p w14:paraId="6C02A124" w14:textId="1D386BE7" w:rsidR="002958CB" w:rsidRPr="000A246F" w:rsidRDefault="002958CB" w:rsidP="002958CB">
            <w:pPr>
              <w:jc w:val="center"/>
              <w:rPr>
                <w:rFonts w:cs="Arial"/>
                <w:sz w:val="16"/>
                <w:szCs w:val="16"/>
              </w:rPr>
            </w:pPr>
            <w:r w:rsidRPr="005A69CA">
              <w:rPr>
                <w:rFonts w:ascii="Arial Narrow" w:hAnsi="Arial Narrow" w:cs="Arial"/>
              </w:rPr>
              <w:t>кг</w:t>
            </w:r>
          </w:p>
        </w:tc>
        <w:tc>
          <w:tcPr>
            <w:tcW w:w="492" w:type="pct"/>
            <w:tcBorders>
              <w:top w:val="nil"/>
              <w:left w:val="nil"/>
              <w:bottom w:val="double" w:sz="6" w:space="0" w:color="auto"/>
              <w:right w:val="single" w:sz="4" w:space="0" w:color="auto"/>
            </w:tcBorders>
            <w:shd w:val="clear" w:color="auto" w:fill="auto"/>
            <w:vAlign w:val="bottom"/>
          </w:tcPr>
          <w:p w14:paraId="3BECCE5A" w14:textId="189037AA" w:rsidR="002958CB" w:rsidRPr="000A246F" w:rsidRDefault="002958CB" w:rsidP="002958CB">
            <w:pPr>
              <w:jc w:val="center"/>
              <w:rPr>
                <w:rFonts w:cs="Arial"/>
                <w:sz w:val="16"/>
                <w:szCs w:val="16"/>
              </w:rPr>
            </w:pPr>
            <w:r w:rsidRPr="005A69CA">
              <w:rPr>
                <w:rFonts w:cs="Arial"/>
              </w:rPr>
              <w:t>1.900</w:t>
            </w:r>
          </w:p>
        </w:tc>
        <w:tc>
          <w:tcPr>
            <w:tcW w:w="373" w:type="pct"/>
            <w:shd w:val="clear" w:color="auto" w:fill="auto"/>
            <w:vAlign w:val="center"/>
          </w:tcPr>
          <w:p w14:paraId="06B5184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C72385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4E8FAF5"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8F08B9B" w14:textId="77777777" w:rsidR="002958CB" w:rsidRPr="00C538DF" w:rsidRDefault="002958CB" w:rsidP="002958CB">
            <w:pPr>
              <w:spacing w:before="0"/>
              <w:jc w:val="center"/>
              <w:rPr>
                <w:rFonts w:cs="Arial"/>
                <w:b/>
                <w:bCs/>
                <w:i/>
                <w:iCs/>
                <w:sz w:val="18"/>
                <w:szCs w:val="18"/>
              </w:rPr>
            </w:pPr>
          </w:p>
        </w:tc>
        <w:tc>
          <w:tcPr>
            <w:tcW w:w="496" w:type="pct"/>
          </w:tcPr>
          <w:p w14:paraId="2F2883DD" w14:textId="77777777" w:rsidR="002958CB" w:rsidRPr="00C538DF" w:rsidRDefault="002958CB" w:rsidP="002958CB">
            <w:pPr>
              <w:spacing w:before="0"/>
              <w:jc w:val="center"/>
              <w:rPr>
                <w:rFonts w:cs="Arial"/>
                <w:b/>
                <w:bCs/>
                <w:i/>
                <w:iCs/>
                <w:sz w:val="18"/>
                <w:szCs w:val="18"/>
              </w:rPr>
            </w:pPr>
          </w:p>
        </w:tc>
      </w:tr>
      <w:tr w:rsidR="003D3FDD" w:rsidRPr="00EC5BB4" w14:paraId="3D77F8B2" w14:textId="77777777" w:rsidTr="003D3FDD">
        <w:tc>
          <w:tcPr>
            <w:tcW w:w="287" w:type="pct"/>
            <w:shd w:val="clear" w:color="auto" w:fill="auto"/>
            <w:vAlign w:val="center"/>
          </w:tcPr>
          <w:p w14:paraId="36B68C98" w14:textId="0DD38358" w:rsidR="002958CB" w:rsidRDefault="002958CB" w:rsidP="002958CB">
            <w:pPr>
              <w:spacing w:before="0"/>
              <w:jc w:val="center"/>
              <w:rPr>
                <w:rFonts w:cs="Arial"/>
                <w:b/>
                <w:bCs/>
                <w:i/>
                <w:iCs/>
                <w:sz w:val="18"/>
                <w:szCs w:val="18"/>
                <w:lang w:val="sr-Cyrl-CS"/>
              </w:rPr>
            </w:pPr>
            <w:r>
              <w:rPr>
                <w:rFonts w:cs="Arial"/>
                <w:b/>
                <w:bCs/>
                <w:i/>
                <w:iCs/>
                <w:sz w:val="18"/>
                <w:szCs w:val="18"/>
                <w:lang w:val="sr-Cyrl-CS"/>
              </w:rPr>
              <w:t>22.</w:t>
            </w:r>
          </w:p>
        </w:tc>
        <w:tc>
          <w:tcPr>
            <w:tcW w:w="1598" w:type="pct"/>
            <w:shd w:val="clear" w:color="auto" w:fill="auto"/>
            <w:vAlign w:val="bottom"/>
          </w:tcPr>
          <w:p w14:paraId="143C678E" w14:textId="6FCE3C91" w:rsidR="002958CB" w:rsidRPr="000A246F" w:rsidRDefault="002958CB" w:rsidP="002958CB">
            <w:pPr>
              <w:jc w:val="left"/>
              <w:rPr>
                <w:rFonts w:cs="Arial"/>
                <w:sz w:val="16"/>
                <w:szCs w:val="16"/>
              </w:rPr>
            </w:pPr>
            <w:r w:rsidRPr="005A69CA">
              <w:rPr>
                <w:rFonts w:cs="Arial"/>
              </w:rPr>
              <w:t>GRAND KAFA BAR ESPRESSO у зрну, Grand Prom,  паковање oд</w:t>
            </w:r>
            <w:r>
              <w:rPr>
                <w:rFonts w:cs="Arial"/>
              </w:rPr>
              <w:t xml:space="preserve"> 1кг</w:t>
            </w:r>
          </w:p>
        </w:tc>
        <w:tc>
          <w:tcPr>
            <w:tcW w:w="327" w:type="pct"/>
            <w:tcBorders>
              <w:top w:val="nil"/>
              <w:left w:val="nil"/>
              <w:bottom w:val="double" w:sz="6" w:space="0" w:color="auto"/>
              <w:right w:val="single" w:sz="4" w:space="0" w:color="auto"/>
            </w:tcBorders>
            <w:shd w:val="clear" w:color="auto" w:fill="auto"/>
            <w:vAlign w:val="bottom"/>
          </w:tcPr>
          <w:p w14:paraId="6C5D7F3C" w14:textId="6B9BCEC3" w:rsidR="002958CB" w:rsidRPr="000A246F" w:rsidRDefault="002958CB" w:rsidP="002958CB">
            <w:pPr>
              <w:jc w:val="center"/>
              <w:rPr>
                <w:rFonts w:cs="Arial"/>
                <w:sz w:val="16"/>
                <w:szCs w:val="16"/>
              </w:rPr>
            </w:pPr>
            <w:r w:rsidRPr="005A69CA">
              <w:rPr>
                <w:rFonts w:ascii="Arial Narrow" w:hAnsi="Arial Narrow" w:cs="Arial"/>
              </w:rPr>
              <w:t>кг</w:t>
            </w:r>
          </w:p>
        </w:tc>
        <w:tc>
          <w:tcPr>
            <w:tcW w:w="492" w:type="pct"/>
            <w:tcBorders>
              <w:top w:val="nil"/>
              <w:left w:val="nil"/>
              <w:bottom w:val="double" w:sz="6" w:space="0" w:color="auto"/>
              <w:right w:val="single" w:sz="4" w:space="0" w:color="auto"/>
            </w:tcBorders>
            <w:shd w:val="clear" w:color="auto" w:fill="auto"/>
            <w:vAlign w:val="bottom"/>
          </w:tcPr>
          <w:p w14:paraId="59E71A08" w14:textId="5357FC16" w:rsidR="002958CB" w:rsidRPr="000A246F" w:rsidRDefault="002958CB" w:rsidP="002958CB">
            <w:pPr>
              <w:jc w:val="center"/>
              <w:rPr>
                <w:rFonts w:cs="Arial"/>
                <w:sz w:val="16"/>
                <w:szCs w:val="16"/>
              </w:rPr>
            </w:pPr>
            <w:r w:rsidRPr="005A69CA">
              <w:rPr>
                <w:rFonts w:cs="Arial"/>
              </w:rPr>
              <w:t>600</w:t>
            </w:r>
          </w:p>
        </w:tc>
        <w:tc>
          <w:tcPr>
            <w:tcW w:w="373" w:type="pct"/>
            <w:shd w:val="clear" w:color="auto" w:fill="auto"/>
            <w:vAlign w:val="center"/>
          </w:tcPr>
          <w:p w14:paraId="11DE7AD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F1BBDC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64C9187"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277A2C9" w14:textId="77777777" w:rsidR="002958CB" w:rsidRPr="00C538DF" w:rsidRDefault="002958CB" w:rsidP="002958CB">
            <w:pPr>
              <w:spacing w:before="0"/>
              <w:jc w:val="center"/>
              <w:rPr>
                <w:rFonts w:cs="Arial"/>
                <w:b/>
                <w:bCs/>
                <w:i/>
                <w:iCs/>
                <w:sz w:val="18"/>
                <w:szCs w:val="18"/>
              </w:rPr>
            </w:pPr>
          </w:p>
        </w:tc>
        <w:tc>
          <w:tcPr>
            <w:tcW w:w="496" w:type="pct"/>
          </w:tcPr>
          <w:p w14:paraId="02ACE273" w14:textId="77777777" w:rsidR="002958CB" w:rsidRPr="00C538DF" w:rsidRDefault="002958CB" w:rsidP="002958CB">
            <w:pPr>
              <w:spacing w:before="0"/>
              <w:jc w:val="center"/>
              <w:rPr>
                <w:rFonts w:cs="Arial"/>
                <w:b/>
                <w:bCs/>
                <w:i/>
                <w:iCs/>
                <w:sz w:val="18"/>
                <w:szCs w:val="18"/>
              </w:rPr>
            </w:pPr>
          </w:p>
        </w:tc>
      </w:tr>
      <w:tr w:rsidR="003D3FDD" w:rsidRPr="00EC5BB4" w14:paraId="7BD2C457" w14:textId="77777777" w:rsidTr="003D3FDD">
        <w:tc>
          <w:tcPr>
            <w:tcW w:w="287" w:type="pct"/>
            <w:shd w:val="clear" w:color="auto" w:fill="auto"/>
            <w:vAlign w:val="center"/>
          </w:tcPr>
          <w:p w14:paraId="673B4FC4" w14:textId="066289F5" w:rsidR="002958CB" w:rsidRDefault="002958CB" w:rsidP="002958CB">
            <w:pPr>
              <w:spacing w:before="0"/>
              <w:jc w:val="center"/>
              <w:rPr>
                <w:rFonts w:cs="Arial"/>
                <w:b/>
                <w:bCs/>
                <w:i/>
                <w:iCs/>
                <w:sz w:val="18"/>
                <w:szCs w:val="18"/>
                <w:lang w:val="sr-Cyrl-CS"/>
              </w:rPr>
            </w:pPr>
            <w:r>
              <w:rPr>
                <w:rFonts w:cs="Arial"/>
                <w:b/>
                <w:bCs/>
                <w:i/>
                <w:iCs/>
                <w:sz w:val="18"/>
                <w:szCs w:val="18"/>
                <w:lang w:val="sr-Cyrl-CS"/>
              </w:rPr>
              <w:t>23.</w:t>
            </w:r>
          </w:p>
        </w:tc>
        <w:tc>
          <w:tcPr>
            <w:tcW w:w="1598" w:type="pct"/>
            <w:shd w:val="clear" w:color="auto" w:fill="auto"/>
            <w:vAlign w:val="bottom"/>
          </w:tcPr>
          <w:p w14:paraId="696FF9C0" w14:textId="716EAB89" w:rsidR="002958CB" w:rsidRPr="000A246F" w:rsidRDefault="002958CB" w:rsidP="002958CB">
            <w:pPr>
              <w:jc w:val="left"/>
              <w:rPr>
                <w:rFonts w:cs="Arial"/>
                <w:sz w:val="16"/>
                <w:szCs w:val="16"/>
              </w:rPr>
            </w:pPr>
            <w:r w:rsidRPr="005A69CA">
              <w:rPr>
                <w:rFonts w:cs="Arial"/>
              </w:rPr>
              <w:t>ПАВЛАКА  за кафу Campina 10x10гр или одговарајућа</w:t>
            </w:r>
          </w:p>
        </w:tc>
        <w:tc>
          <w:tcPr>
            <w:tcW w:w="327" w:type="pct"/>
            <w:tcBorders>
              <w:top w:val="nil"/>
              <w:left w:val="nil"/>
              <w:bottom w:val="double" w:sz="6" w:space="0" w:color="auto"/>
              <w:right w:val="single" w:sz="4" w:space="0" w:color="auto"/>
            </w:tcBorders>
            <w:shd w:val="clear" w:color="auto" w:fill="auto"/>
            <w:vAlign w:val="bottom"/>
          </w:tcPr>
          <w:p w14:paraId="07CD3C01" w14:textId="3DB794EA"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6783B280" w14:textId="46D8AF72" w:rsidR="002958CB" w:rsidRPr="000A246F" w:rsidRDefault="002958CB" w:rsidP="002958CB">
            <w:pPr>
              <w:jc w:val="center"/>
              <w:rPr>
                <w:rFonts w:cs="Arial"/>
                <w:sz w:val="16"/>
                <w:szCs w:val="16"/>
              </w:rPr>
            </w:pPr>
            <w:r w:rsidRPr="005A69CA">
              <w:rPr>
                <w:rFonts w:cs="Arial"/>
              </w:rPr>
              <w:t>350</w:t>
            </w:r>
          </w:p>
        </w:tc>
        <w:tc>
          <w:tcPr>
            <w:tcW w:w="373" w:type="pct"/>
            <w:shd w:val="clear" w:color="auto" w:fill="auto"/>
            <w:vAlign w:val="center"/>
          </w:tcPr>
          <w:p w14:paraId="4263C4E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886653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6E56312"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9166196" w14:textId="77777777" w:rsidR="002958CB" w:rsidRPr="00C538DF" w:rsidRDefault="002958CB" w:rsidP="002958CB">
            <w:pPr>
              <w:spacing w:before="0"/>
              <w:jc w:val="center"/>
              <w:rPr>
                <w:rFonts w:cs="Arial"/>
                <w:b/>
                <w:bCs/>
                <w:i/>
                <w:iCs/>
                <w:sz w:val="18"/>
                <w:szCs w:val="18"/>
              </w:rPr>
            </w:pPr>
          </w:p>
        </w:tc>
        <w:tc>
          <w:tcPr>
            <w:tcW w:w="496" w:type="pct"/>
          </w:tcPr>
          <w:p w14:paraId="7AAA8C3C" w14:textId="77777777" w:rsidR="002958CB" w:rsidRPr="00C538DF" w:rsidRDefault="002958CB" w:rsidP="002958CB">
            <w:pPr>
              <w:spacing w:before="0"/>
              <w:jc w:val="center"/>
              <w:rPr>
                <w:rFonts w:cs="Arial"/>
                <w:b/>
                <w:bCs/>
                <w:i/>
                <w:iCs/>
                <w:sz w:val="18"/>
                <w:szCs w:val="18"/>
              </w:rPr>
            </w:pPr>
          </w:p>
        </w:tc>
      </w:tr>
      <w:tr w:rsidR="003D3FDD" w:rsidRPr="00EC5BB4" w14:paraId="25DF8FA7" w14:textId="77777777" w:rsidTr="003D3FDD">
        <w:tc>
          <w:tcPr>
            <w:tcW w:w="287" w:type="pct"/>
            <w:shd w:val="clear" w:color="auto" w:fill="auto"/>
            <w:vAlign w:val="center"/>
          </w:tcPr>
          <w:p w14:paraId="64726E62" w14:textId="0D533E52" w:rsidR="002958CB" w:rsidRDefault="002958CB" w:rsidP="002958CB">
            <w:pPr>
              <w:spacing w:before="0"/>
              <w:jc w:val="center"/>
              <w:rPr>
                <w:rFonts w:cs="Arial"/>
                <w:b/>
                <w:bCs/>
                <w:i/>
                <w:iCs/>
                <w:sz w:val="18"/>
                <w:szCs w:val="18"/>
                <w:lang w:val="sr-Cyrl-CS"/>
              </w:rPr>
            </w:pPr>
            <w:r>
              <w:rPr>
                <w:rFonts w:cs="Arial"/>
                <w:b/>
                <w:bCs/>
                <w:i/>
                <w:iCs/>
                <w:sz w:val="18"/>
                <w:szCs w:val="18"/>
                <w:lang w:val="sr-Cyrl-CS"/>
              </w:rPr>
              <w:t>24.</w:t>
            </w:r>
          </w:p>
        </w:tc>
        <w:tc>
          <w:tcPr>
            <w:tcW w:w="1598" w:type="pct"/>
            <w:shd w:val="clear" w:color="auto" w:fill="auto"/>
            <w:vAlign w:val="bottom"/>
          </w:tcPr>
          <w:p w14:paraId="1501848A" w14:textId="01CF8B79" w:rsidR="002958CB" w:rsidRPr="000A246F" w:rsidRDefault="002958CB" w:rsidP="002958CB">
            <w:pPr>
              <w:jc w:val="left"/>
              <w:rPr>
                <w:rFonts w:cs="Arial"/>
                <w:sz w:val="16"/>
                <w:szCs w:val="16"/>
              </w:rPr>
            </w:pPr>
            <w:r w:rsidRPr="005A69CA">
              <w:rPr>
                <w:rFonts w:cs="Arial"/>
              </w:rPr>
              <w:t xml:space="preserve">МЕД багрем 25 гр </w:t>
            </w:r>
          </w:p>
        </w:tc>
        <w:tc>
          <w:tcPr>
            <w:tcW w:w="327" w:type="pct"/>
            <w:tcBorders>
              <w:top w:val="nil"/>
              <w:left w:val="nil"/>
              <w:bottom w:val="double" w:sz="6" w:space="0" w:color="auto"/>
              <w:right w:val="single" w:sz="4" w:space="0" w:color="auto"/>
            </w:tcBorders>
            <w:shd w:val="clear" w:color="auto" w:fill="auto"/>
            <w:vAlign w:val="bottom"/>
          </w:tcPr>
          <w:p w14:paraId="76465AED" w14:textId="12265962"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041B2A2A" w14:textId="643FAF76" w:rsidR="002958CB" w:rsidRPr="000A246F" w:rsidRDefault="002958CB" w:rsidP="002958CB">
            <w:pPr>
              <w:jc w:val="center"/>
              <w:rPr>
                <w:rFonts w:cs="Arial"/>
                <w:sz w:val="16"/>
                <w:szCs w:val="16"/>
              </w:rPr>
            </w:pPr>
            <w:r w:rsidRPr="005A69CA">
              <w:rPr>
                <w:rFonts w:cs="Arial"/>
              </w:rPr>
              <w:t>350</w:t>
            </w:r>
          </w:p>
        </w:tc>
        <w:tc>
          <w:tcPr>
            <w:tcW w:w="373" w:type="pct"/>
            <w:shd w:val="clear" w:color="auto" w:fill="auto"/>
            <w:vAlign w:val="center"/>
          </w:tcPr>
          <w:p w14:paraId="212D4EA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22FE5E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2941C25"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6708A4FC" w14:textId="77777777" w:rsidR="002958CB" w:rsidRPr="00C538DF" w:rsidRDefault="002958CB" w:rsidP="002958CB">
            <w:pPr>
              <w:spacing w:before="0"/>
              <w:jc w:val="center"/>
              <w:rPr>
                <w:rFonts w:cs="Arial"/>
                <w:b/>
                <w:bCs/>
                <w:i/>
                <w:iCs/>
                <w:sz w:val="18"/>
                <w:szCs w:val="18"/>
              </w:rPr>
            </w:pPr>
          </w:p>
        </w:tc>
        <w:tc>
          <w:tcPr>
            <w:tcW w:w="496" w:type="pct"/>
          </w:tcPr>
          <w:p w14:paraId="51AE46D1" w14:textId="77777777" w:rsidR="002958CB" w:rsidRPr="00C538DF" w:rsidRDefault="002958CB" w:rsidP="002958CB">
            <w:pPr>
              <w:spacing w:before="0"/>
              <w:jc w:val="center"/>
              <w:rPr>
                <w:rFonts w:cs="Arial"/>
                <w:b/>
                <w:bCs/>
                <w:i/>
                <w:iCs/>
                <w:sz w:val="18"/>
                <w:szCs w:val="18"/>
              </w:rPr>
            </w:pPr>
          </w:p>
        </w:tc>
      </w:tr>
      <w:tr w:rsidR="003D3FDD" w:rsidRPr="00EC5BB4" w14:paraId="69B0F885" w14:textId="77777777" w:rsidTr="003D3FDD">
        <w:tc>
          <w:tcPr>
            <w:tcW w:w="287" w:type="pct"/>
            <w:shd w:val="clear" w:color="auto" w:fill="auto"/>
            <w:vAlign w:val="center"/>
          </w:tcPr>
          <w:p w14:paraId="722F67D4" w14:textId="4D8A79C0" w:rsidR="002958CB" w:rsidRDefault="002958CB" w:rsidP="002958CB">
            <w:pPr>
              <w:spacing w:before="0"/>
              <w:jc w:val="center"/>
              <w:rPr>
                <w:rFonts w:cs="Arial"/>
                <w:b/>
                <w:bCs/>
                <w:i/>
                <w:iCs/>
                <w:sz w:val="18"/>
                <w:szCs w:val="18"/>
                <w:lang w:val="sr-Cyrl-CS"/>
              </w:rPr>
            </w:pPr>
            <w:r>
              <w:rPr>
                <w:rFonts w:cs="Arial"/>
                <w:b/>
                <w:bCs/>
                <w:i/>
                <w:iCs/>
                <w:sz w:val="18"/>
                <w:szCs w:val="18"/>
                <w:lang w:val="sr-Cyrl-CS"/>
              </w:rPr>
              <w:t>25.</w:t>
            </w:r>
          </w:p>
        </w:tc>
        <w:tc>
          <w:tcPr>
            <w:tcW w:w="1598" w:type="pct"/>
            <w:shd w:val="clear" w:color="auto" w:fill="auto"/>
            <w:vAlign w:val="bottom"/>
          </w:tcPr>
          <w:p w14:paraId="1FAF31B8" w14:textId="7A3B2ECF" w:rsidR="002958CB" w:rsidRPr="000A246F" w:rsidRDefault="002958CB" w:rsidP="002958CB">
            <w:pPr>
              <w:jc w:val="left"/>
              <w:rPr>
                <w:rFonts w:cs="Arial"/>
                <w:sz w:val="16"/>
                <w:szCs w:val="16"/>
              </w:rPr>
            </w:pPr>
            <w:r w:rsidRPr="005A69CA">
              <w:rPr>
                <w:rFonts w:cs="Arial"/>
              </w:rPr>
              <w:t>ЛИМУН ЖУТИ</w:t>
            </w:r>
          </w:p>
        </w:tc>
        <w:tc>
          <w:tcPr>
            <w:tcW w:w="327" w:type="pct"/>
            <w:tcBorders>
              <w:top w:val="nil"/>
              <w:left w:val="nil"/>
              <w:bottom w:val="double" w:sz="6" w:space="0" w:color="auto"/>
              <w:right w:val="single" w:sz="4" w:space="0" w:color="auto"/>
            </w:tcBorders>
            <w:shd w:val="clear" w:color="auto" w:fill="auto"/>
            <w:vAlign w:val="bottom"/>
          </w:tcPr>
          <w:p w14:paraId="1F132382" w14:textId="4B7FBF73" w:rsidR="002958CB" w:rsidRPr="000A246F" w:rsidRDefault="002958CB" w:rsidP="002958CB">
            <w:pPr>
              <w:jc w:val="center"/>
              <w:rPr>
                <w:rFonts w:cs="Arial"/>
                <w:sz w:val="16"/>
                <w:szCs w:val="16"/>
              </w:rPr>
            </w:pPr>
            <w:r w:rsidRPr="005A69CA">
              <w:rPr>
                <w:rFonts w:ascii="Arial Narrow" w:hAnsi="Arial Narrow" w:cs="Arial"/>
              </w:rPr>
              <w:t>кг</w:t>
            </w:r>
          </w:p>
        </w:tc>
        <w:tc>
          <w:tcPr>
            <w:tcW w:w="492" w:type="pct"/>
            <w:tcBorders>
              <w:top w:val="nil"/>
              <w:left w:val="nil"/>
              <w:bottom w:val="double" w:sz="6" w:space="0" w:color="auto"/>
              <w:right w:val="single" w:sz="4" w:space="0" w:color="auto"/>
            </w:tcBorders>
            <w:shd w:val="clear" w:color="auto" w:fill="auto"/>
            <w:vAlign w:val="bottom"/>
          </w:tcPr>
          <w:p w14:paraId="3C45E687" w14:textId="7EE0692D" w:rsidR="002958CB" w:rsidRPr="000A246F" w:rsidRDefault="002958CB" w:rsidP="002958CB">
            <w:pPr>
              <w:jc w:val="center"/>
              <w:rPr>
                <w:rFonts w:cs="Arial"/>
                <w:sz w:val="16"/>
                <w:szCs w:val="16"/>
              </w:rPr>
            </w:pPr>
            <w:r w:rsidRPr="005A69CA">
              <w:rPr>
                <w:rFonts w:cs="Arial"/>
              </w:rPr>
              <w:t>1.800</w:t>
            </w:r>
          </w:p>
        </w:tc>
        <w:tc>
          <w:tcPr>
            <w:tcW w:w="373" w:type="pct"/>
            <w:shd w:val="clear" w:color="auto" w:fill="auto"/>
            <w:vAlign w:val="center"/>
          </w:tcPr>
          <w:p w14:paraId="60A99AA3"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59E57F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6A2CA5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E3983B6" w14:textId="77777777" w:rsidR="002958CB" w:rsidRPr="00C538DF" w:rsidRDefault="002958CB" w:rsidP="002958CB">
            <w:pPr>
              <w:spacing w:before="0"/>
              <w:jc w:val="center"/>
              <w:rPr>
                <w:rFonts w:cs="Arial"/>
                <w:b/>
                <w:bCs/>
                <w:i/>
                <w:iCs/>
                <w:sz w:val="18"/>
                <w:szCs w:val="18"/>
              </w:rPr>
            </w:pPr>
          </w:p>
        </w:tc>
        <w:tc>
          <w:tcPr>
            <w:tcW w:w="496" w:type="pct"/>
          </w:tcPr>
          <w:p w14:paraId="6F7EAC9D" w14:textId="77777777" w:rsidR="002958CB" w:rsidRPr="00C538DF" w:rsidRDefault="002958CB" w:rsidP="002958CB">
            <w:pPr>
              <w:spacing w:before="0"/>
              <w:jc w:val="center"/>
              <w:rPr>
                <w:rFonts w:cs="Arial"/>
                <w:b/>
                <w:bCs/>
                <w:i/>
                <w:iCs/>
                <w:sz w:val="18"/>
                <w:szCs w:val="18"/>
              </w:rPr>
            </w:pPr>
          </w:p>
        </w:tc>
      </w:tr>
      <w:tr w:rsidR="003D3FDD" w:rsidRPr="00EC5BB4" w14:paraId="03390B8F" w14:textId="77777777" w:rsidTr="003D3FDD">
        <w:tc>
          <w:tcPr>
            <w:tcW w:w="287" w:type="pct"/>
            <w:shd w:val="clear" w:color="auto" w:fill="auto"/>
            <w:vAlign w:val="center"/>
          </w:tcPr>
          <w:p w14:paraId="14AEC4CA" w14:textId="546D89CC" w:rsidR="002958CB" w:rsidRDefault="002958CB" w:rsidP="002958CB">
            <w:pPr>
              <w:spacing w:before="0"/>
              <w:jc w:val="center"/>
              <w:rPr>
                <w:rFonts w:cs="Arial"/>
                <w:b/>
                <w:bCs/>
                <w:i/>
                <w:iCs/>
                <w:sz w:val="18"/>
                <w:szCs w:val="18"/>
                <w:lang w:val="sr-Cyrl-CS"/>
              </w:rPr>
            </w:pPr>
            <w:r>
              <w:rPr>
                <w:rFonts w:cs="Arial"/>
                <w:b/>
                <w:bCs/>
                <w:i/>
                <w:iCs/>
                <w:sz w:val="18"/>
                <w:szCs w:val="18"/>
                <w:lang w:val="sr-Cyrl-CS"/>
              </w:rPr>
              <w:t>26.</w:t>
            </w:r>
          </w:p>
        </w:tc>
        <w:tc>
          <w:tcPr>
            <w:tcW w:w="1598" w:type="pct"/>
            <w:shd w:val="clear" w:color="auto" w:fill="auto"/>
            <w:vAlign w:val="bottom"/>
          </w:tcPr>
          <w:p w14:paraId="0FC02538" w14:textId="022FF1B7" w:rsidR="002958CB" w:rsidRPr="000A246F" w:rsidRDefault="002958CB" w:rsidP="002958CB">
            <w:pPr>
              <w:jc w:val="left"/>
              <w:rPr>
                <w:rFonts w:cs="Arial"/>
                <w:sz w:val="16"/>
                <w:szCs w:val="16"/>
              </w:rPr>
            </w:pPr>
            <w:r w:rsidRPr="005A69CA">
              <w:rPr>
                <w:rFonts w:cs="Arial"/>
              </w:rPr>
              <w:t>МЛЕКО  3,2 % млечне масти,</w:t>
            </w:r>
            <w:r w:rsidRPr="005A69CA">
              <w:rPr>
                <w:rFonts w:cs="Arial"/>
                <w:lang w:val="sr-Cyrl-RS"/>
              </w:rPr>
              <w:t xml:space="preserve"> дуготрајно,</w:t>
            </w:r>
            <w:r w:rsidRPr="005A69CA">
              <w:rPr>
                <w:rFonts w:cs="Arial"/>
              </w:rPr>
              <w:t xml:space="preserve"> тетрапак са чепићем, паковање 1 л</w:t>
            </w:r>
          </w:p>
        </w:tc>
        <w:tc>
          <w:tcPr>
            <w:tcW w:w="327" w:type="pct"/>
            <w:tcBorders>
              <w:top w:val="nil"/>
              <w:left w:val="nil"/>
              <w:bottom w:val="double" w:sz="6" w:space="0" w:color="auto"/>
              <w:right w:val="single" w:sz="4" w:space="0" w:color="auto"/>
            </w:tcBorders>
            <w:shd w:val="clear" w:color="auto" w:fill="auto"/>
            <w:vAlign w:val="bottom"/>
          </w:tcPr>
          <w:p w14:paraId="596092C9" w14:textId="0458B175"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68EC00C2" w14:textId="599C7CEB" w:rsidR="002958CB" w:rsidRPr="000A246F" w:rsidRDefault="002958CB" w:rsidP="002958CB">
            <w:pPr>
              <w:jc w:val="center"/>
              <w:rPr>
                <w:rFonts w:cs="Arial"/>
                <w:sz w:val="16"/>
                <w:szCs w:val="16"/>
              </w:rPr>
            </w:pPr>
            <w:r w:rsidRPr="005A69CA">
              <w:rPr>
                <w:rFonts w:cs="Arial"/>
              </w:rPr>
              <w:t>1.000</w:t>
            </w:r>
          </w:p>
        </w:tc>
        <w:tc>
          <w:tcPr>
            <w:tcW w:w="373" w:type="pct"/>
            <w:shd w:val="clear" w:color="auto" w:fill="auto"/>
            <w:vAlign w:val="center"/>
          </w:tcPr>
          <w:p w14:paraId="40E60737"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3AFA2A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400643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6E1199F9" w14:textId="77777777" w:rsidR="002958CB" w:rsidRPr="00C538DF" w:rsidRDefault="002958CB" w:rsidP="002958CB">
            <w:pPr>
              <w:spacing w:before="0"/>
              <w:jc w:val="center"/>
              <w:rPr>
                <w:rFonts w:cs="Arial"/>
                <w:b/>
                <w:bCs/>
                <w:i/>
                <w:iCs/>
                <w:sz w:val="18"/>
                <w:szCs w:val="18"/>
              </w:rPr>
            </w:pPr>
          </w:p>
        </w:tc>
        <w:tc>
          <w:tcPr>
            <w:tcW w:w="496" w:type="pct"/>
          </w:tcPr>
          <w:p w14:paraId="344CD94C" w14:textId="77777777" w:rsidR="002958CB" w:rsidRPr="00C538DF" w:rsidRDefault="002958CB" w:rsidP="002958CB">
            <w:pPr>
              <w:spacing w:before="0"/>
              <w:jc w:val="center"/>
              <w:rPr>
                <w:rFonts w:cs="Arial"/>
                <w:b/>
                <w:bCs/>
                <w:i/>
                <w:iCs/>
                <w:sz w:val="18"/>
                <w:szCs w:val="18"/>
              </w:rPr>
            </w:pPr>
          </w:p>
        </w:tc>
      </w:tr>
      <w:tr w:rsidR="003D3FDD" w:rsidRPr="00EC5BB4" w14:paraId="7294227D" w14:textId="77777777" w:rsidTr="003D3FDD">
        <w:tc>
          <w:tcPr>
            <w:tcW w:w="287" w:type="pct"/>
            <w:shd w:val="clear" w:color="auto" w:fill="auto"/>
            <w:vAlign w:val="center"/>
          </w:tcPr>
          <w:p w14:paraId="4B7A6CF3" w14:textId="094C4927" w:rsidR="002958CB" w:rsidRDefault="002958CB" w:rsidP="002958CB">
            <w:pPr>
              <w:spacing w:before="0"/>
              <w:jc w:val="center"/>
              <w:rPr>
                <w:rFonts w:cs="Arial"/>
                <w:b/>
                <w:bCs/>
                <w:i/>
                <w:iCs/>
                <w:sz w:val="18"/>
                <w:szCs w:val="18"/>
                <w:lang w:val="sr-Cyrl-CS"/>
              </w:rPr>
            </w:pPr>
            <w:r>
              <w:rPr>
                <w:rFonts w:cs="Arial"/>
                <w:b/>
                <w:bCs/>
                <w:i/>
                <w:iCs/>
                <w:sz w:val="18"/>
                <w:szCs w:val="18"/>
                <w:lang w:val="sr-Cyrl-CS"/>
              </w:rPr>
              <w:t>27.</w:t>
            </w:r>
          </w:p>
        </w:tc>
        <w:tc>
          <w:tcPr>
            <w:tcW w:w="1598" w:type="pct"/>
            <w:shd w:val="clear" w:color="auto" w:fill="auto"/>
            <w:vAlign w:val="bottom"/>
          </w:tcPr>
          <w:p w14:paraId="32B28716" w14:textId="637122AB" w:rsidR="002958CB" w:rsidRPr="000A246F" w:rsidRDefault="002958CB" w:rsidP="002958CB">
            <w:pPr>
              <w:jc w:val="left"/>
              <w:rPr>
                <w:rFonts w:cs="Arial"/>
                <w:sz w:val="16"/>
                <w:szCs w:val="16"/>
              </w:rPr>
            </w:pPr>
            <w:r w:rsidRPr="005A69CA">
              <w:rPr>
                <w:rFonts w:cs="Arial"/>
              </w:rPr>
              <w:t xml:space="preserve">ШЕЋЕР </w:t>
            </w:r>
            <w:proofErr w:type="gramStart"/>
            <w:r w:rsidRPr="005A69CA">
              <w:rPr>
                <w:rFonts w:cs="Arial"/>
              </w:rPr>
              <w:t>КРИСТАЛ  п</w:t>
            </w:r>
            <w:r w:rsidRPr="005A69CA">
              <w:rPr>
                <w:rFonts w:cs="Arial"/>
                <w:lang w:val="sr-Cyrl-RS"/>
              </w:rPr>
              <w:t>ак</w:t>
            </w:r>
            <w:proofErr w:type="gramEnd"/>
            <w:r w:rsidRPr="005A69CA">
              <w:rPr>
                <w:rFonts w:cs="Arial"/>
                <w:lang w:val="sr-Cyrl-RS"/>
              </w:rPr>
              <w:t>.</w:t>
            </w:r>
            <w:r w:rsidRPr="005A69CA">
              <w:rPr>
                <w:rFonts w:cs="Arial"/>
              </w:rPr>
              <w:t xml:space="preserve"> 1 кг</w:t>
            </w:r>
          </w:p>
        </w:tc>
        <w:tc>
          <w:tcPr>
            <w:tcW w:w="327" w:type="pct"/>
            <w:tcBorders>
              <w:top w:val="nil"/>
              <w:left w:val="nil"/>
              <w:bottom w:val="double" w:sz="6" w:space="0" w:color="auto"/>
              <w:right w:val="single" w:sz="4" w:space="0" w:color="auto"/>
            </w:tcBorders>
            <w:shd w:val="clear" w:color="auto" w:fill="auto"/>
            <w:vAlign w:val="bottom"/>
          </w:tcPr>
          <w:p w14:paraId="05F5248C" w14:textId="064BECD7" w:rsidR="002958CB" w:rsidRPr="000A246F" w:rsidRDefault="002958CB" w:rsidP="002958CB">
            <w:pPr>
              <w:jc w:val="center"/>
              <w:rPr>
                <w:rFonts w:cs="Arial"/>
                <w:sz w:val="16"/>
                <w:szCs w:val="16"/>
              </w:rPr>
            </w:pPr>
            <w:r w:rsidRPr="005A69CA">
              <w:rPr>
                <w:rFonts w:ascii="Arial Narrow" w:hAnsi="Arial Narrow" w:cs="Arial"/>
              </w:rPr>
              <w:t>кг</w:t>
            </w:r>
          </w:p>
        </w:tc>
        <w:tc>
          <w:tcPr>
            <w:tcW w:w="492" w:type="pct"/>
            <w:tcBorders>
              <w:top w:val="nil"/>
              <w:left w:val="nil"/>
              <w:bottom w:val="double" w:sz="6" w:space="0" w:color="auto"/>
              <w:right w:val="single" w:sz="4" w:space="0" w:color="auto"/>
            </w:tcBorders>
            <w:shd w:val="clear" w:color="auto" w:fill="auto"/>
            <w:vAlign w:val="bottom"/>
          </w:tcPr>
          <w:p w14:paraId="2887C243" w14:textId="29C9AB1B" w:rsidR="002958CB" w:rsidRPr="000A246F" w:rsidRDefault="002958CB" w:rsidP="002958CB">
            <w:pPr>
              <w:jc w:val="center"/>
              <w:rPr>
                <w:rFonts w:cs="Arial"/>
                <w:sz w:val="16"/>
                <w:szCs w:val="16"/>
              </w:rPr>
            </w:pPr>
            <w:r w:rsidRPr="005A69CA">
              <w:rPr>
                <w:rFonts w:cs="Arial"/>
              </w:rPr>
              <w:t>800</w:t>
            </w:r>
          </w:p>
        </w:tc>
        <w:tc>
          <w:tcPr>
            <w:tcW w:w="373" w:type="pct"/>
            <w:shd w:val="clear" w:color="auto" w:fill="auto"/>
            <w:vAlign w:val="center"/>
          </w:tcPr>
          <w:p w14:paraId="7B344F0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0C9368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23CE713"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579B98A" w14:textId="77777777" w:rsidR="002958CB" w:rsidRPr="00C538DF" w:rsidRDefault="002958CB" w:rsidP="002958CB">
            <w:pPr>
              <w:spacing w:before="0"/>
              <w:jc w:val="center"/>
              <w:rPr>
                <w:rFonts w:cs="Arial"/>
                <w:b/>
                <w:bCs/>
                <w:i/>
                <w:iCs/>
                <w:sz w:val="18"/>
                <w:szCs w:val="18"/>
              </w:rPr>
            </w:pPr>
          </w:p>
        </w:tc>
        <w:tc>
          <w:tcPr>
            <w:tcW w:w="496" w:type="pct"/>
          </w:tcPr>
          <w:p w14:paraId="39CFC3B7" w14:textId="77777777" w:rsidR="002958CB" w:rsidRPr="00C538DF" w:rsidRDefault="002958CB" w:rsidP="002958CB">
            <w:pPr>
              <w:spacing w:before="0"/>
              <w:jc w:val="center"/>
              <w:rPr>
                <w:rFonts w:cs="Arial"/>
                <w:b/>
                <w:bCs/>
                <w:i/>
                <w:iCs/>
                <w:sz w:val="18"/>
                <w:szCs w:val="18"/>
              </w:rPr>
            </w:pPr>
          </w:p>
        </w:tc>
      </w:tr>
      <w:tr w:rsidR="003D3FDD" w:rsidRPr="00EC5BB4" w14:paraId="6F7E5133" w14:textId="77777777" w:rsidTr="003D3FDD">
        <w:tc>
          <w:tcPr>
            <w:tcW w:w="287" w:type="pct"/>
            <w:shd w:val="clear" w:color="auto" w:fill="auto"/>
            <w:vAlign w:val="center"/>
          </w:tcPr>
          <w:p w14:paraId="38BE9942" w14:textId="06680200" w:rsidR="002958CB" w:rsidRDefault="002958CB" w:rsidP="002958CB">
            <w:pPr>
              <w:spacing w:before="0"/>
              <w:jc w:val="center"/>
              <w:rPr>
                <w:rFonts w:cs="Arial"/>
                <w:b/>
                <w:bCs/>
                <w:i/>
                <w:iCs/>
                <w:sz w:val="18"/>
                <w:szCs w:val="18"/>
                <w:lang w:val="sr-Cyrl-CS"/>
              </w:rPr>
            </w:pPr>
            <w:r>
              <w:rPr>
                <w:rFonts w:cs="Arial"/>
                <w:b/>
                <w:bCs/>
                <w:i/>
                <w:iCs/>
                <w:sz w:val="18"/>
                <w:szCs w:val="18"/>
                <w:lang w:val="sr-Cyrl-CS"/>
              </w:rPr>
              <w:t>28.</w:t>
            </w:r>
          </w:p>
        </w:tc>
        <w:tc>
          <w:tcPr>
            <w:tcW w:w="1598" w:type="pct"/>
            <w:shd w:val="clear" w:color="auto" w:fill="auto"/>
            <w:vAlign w:val="bottom"/>
          </w:tcPr>
          <w:p w14:paraId="030A584A" w14:textId="38B5EAB9" w:rsidR="002958CB" w:rsidRPr="00D92A49" w:rsidRDefault="002958CB" w:rsidP="002958CB">
            <w:pPr>
              <w:jc w:val="left"/>
              <w:rPr>
                <w:rFonts w:cs="Arial"/>
                <w:sz w:val="16"/>
                <w:szCs w:val="16"/>
                <w:lang w:val="sr-Cyrl-RS"/>
              </w:rPr>
            </w:pPr>
            <w:r w:rsidRPr="005A69CA">
              <w:rPr>
                <w:rFonts w:cs="Arial"/>
              </w:rPr>
              <w:t>ЧАЈ - паковање 20 кесица 30 гр са кончићем</w:t>
            </w:r>
            <w:r w:rsidRPr="005A69CA">
              <w:rPr>
                <w:rFonts w:cs="Arial"/>
                <w:lang w:val="sr-Cyrl-RS"/>
              </w:rPr>
              <w:t>,</w:t>
            </w:r>
            <w:r w:rsidRPr="005A69CA">
              <w:rPr>
                <w:rFonts w:cs="Arial"/>
              </w:rPr>
              <w:t xml:space="preserve"> нана </w:t>
            </w:r>
          </w:p>
        </w:tc>
        <w:tc>
          <w:tcPr>
            <w:tcW w:w="327" w:type="pct"/>
            <w:tcBorders>
              <w:top w:val="nil"/>
              <w:left w:val="nil"/>
              <w:bottom w:val="double" w:sz="6" w:space="0" w:color="auto"/>
              <w:right w:val="single" w:sz="4" w:space="0" w:color="auto"/>
            </w:tcBorders>
            <w:shd w:val="clear" w:color="auto" w:fill="auto"/>
            <w:vAlign w:val="bottom"/>
          </w:tcPr>
          <w:p w14:paraId="3EE9C428" w14:textId="35FA92B9" w:rsidR="002958CB" w:rsidRPr="00D92A49" w:rsidRDefault="002958CB" w:rsidP="002958CB">
            <w:pPr>
              <w:jc w:val="center"/>
              <w:rPr>
                <w:rFonts w:cs="Arial"/>
                <w:sz w:val="16"/>
                <w:szCs w:val="16"/>
                <w:lang w:val="sr-Cyrl-RS"/>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291711FE" w14:textId="68DBA30A" w:rsidR="002958CB" w:rsidRPr="00D92A49" w:rsidRDefault="002958CB" w:rsidP="002958CB">
            <w:pPr>
              <w:jc w:val="center"/>
              <w:rPr>
                <w:rFonts w:cs="Arial"/>
                <w:sz w:val="16"/>
                <w:szCs w:val="16"/>
                <w:lang w:val="sr-Cyrl-RS"/>
              </w:rPr>
            </w:pPr>
            <w:r w:rsidRPr="005A69CA">
              <w:rPr>
                <w:rFonts w:cs="Arial"/>
              </w:rPr>
              <w:t>800</w:t>
            </w:r>
          </w:p>
        </w:tc>
        <w:tc>
          <w:tcPr>
            <w:tcW w:w="373" w:type="pct"/>
            <w:shd w:val="clear" w:color="auto" w:fill="auto"/>
            <w:vAlign w:val="center"/>
          </w:tcPr>
          <w:p w14:paraId="751A177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503E49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1642D2D"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B25C80C" w14:textId="77777777" w:rsidR="002958CB" w:rsidRPr="00C538DF" w:rsidRDefault="002958CB" w:rsidP="002958CB">
            <w:pPr>
              <w:spacing w:before="0"/>
              <w:jc w:val="center"/>
              <w:rPr>
                <w:rFonts w:cs="Arial"/>
                <w:b/>
                <w:bCs/>
                <w:i/>
                <w:iCs/>
                <w:sz w:val="18"/>
                <w:szCs w:val="18"/>
              </w:rPr>
            </w:pPr>
          </w:p>
        </w:tc>
        <w:tc>
          <w:tcPr>
            <w:tcW w:w="496" w:type="pct"/>
          </w:tcPr>
          <w:p w14:paraId="7378771C" w14:textId="77777777" w:rsidR="002958CB" w:rsidRPr="00C538DF" w:rsidRDefault="002958CB" w:rsidP="002958CB">
            <w:pPr>
              <w:spacing w:before="0"/>
              <w:jc w:val="center"/>
              <w:rPr>
                <w:rFonts w:cs="Arial"/>
                <w:b/>
                <w:bCs/>
                <w:i/>
                <w:iCs/>
                <w:sz w:val="18"/>
                <w:szCs w:val="18"/>
              </w:rPr>
            </w:pPr>
          </w:p>
        </w:tc>
      </w:tr>
      <w:tr w:rsidR="003D3FDD" w:rsidRPr="00EC5BB4" w14:paraId="159814F0" w14:textId="77777777" w:rsidTr="003D3FDD">
        <w:tc>
          <w:tcPr>
            <w:tcW w:w="287" w:type="pct"/>
            <w:shd w:val="clear" w:color="auto" w:fill="auto"/>
            <w:vAlign w:val="center"/>
          </w:tcPr>
          <w:p w14:paraId="3A8C8754" w14:textId="5F216010" w:rsidR="002958CB" w:rsidRDefault="002958CB" w:rsidP="002958CB">
            <w:pPr>
              <w:spacing w:before="0"/>
              <w:jc w:val="center"/>
              <w:rPr>
                <w:rFonts w:cs="Arial"/>
                <w:b/>
                <w:bCs/>
                <w:i/>
                <w:iCs/>
                <w:sz w:val="18"/>
                <w:szCs w:val="18"/>
                <w:lang w:val="sr-Cyrl-CS"/>
              </w:rPr>
            </w:pPr>
            <w:r>
              <w:rPr>
                <w:rFonts w:cs="Arial"/>
                <w:b/>
                <w:bCs/>
                <w:i/>
                <w:iCs/>
                <w:sz w:val="18"/>
                <w:szCs w:val="18"/>
                <w:lang w:val="sr-Cyrl-CS"/>
              </w:rPr>
              <w:t>29.</w:t>
            </w:r>
          </w:p>
        </w:tc>
        <w:tc>
          <w:tcPr>
            <w:tcW w:w="1598" w:type="pct"/>
            <w:shd w:val="clear" w:color="auto" w:fill="auto"/>
            <w:vAlign w:val="bottom"/>
          </w:tcPr>
          <w:p w14:paraId="3C30865F" w14:textId="4D0A9CAF" w:rsidR="002958CB" w:rsidRPr="000A246F" w:rsidRDefault="002958CB" w:rsidP="002958CB">
            <w:pPr>
              <w:jc w:val="left"/>
              <w:rPr>
                <w:rFonts w:cs="Arial"/>
                <w:sz w:val="16"/>
                <w:szCs w:val="16"/>
              </w:rPr>
            </w:pPr>
            <w:r w:rsidRPr="005A69CA">
              <w:rPr>
                <w:rFonts w:cs="Arial"/>
              </w:rPr>
              <w:t>ЧАЈ - паковање 20 кесица 30 гр са кончићем</w:t>
            </w:r>
            <w:r w:rsidRPr="005A69CA">
              <w:rPr>
                <w:rFonts w:cs="Arial"/>
                <w:lang w:val="sr-Cyrl-RS"/>
              </w:rPr>
              <w:t>,</w:t>
            </w:r>
            <w:r w:rsidRPr="005A69CA">
              <w:rPr>
                <w:rFonts w:cs="Arial"/>
              </w:rPr>
              <w:t xml:space="preserve"> камилица </w:t>
            </w:r>
          </w:p>
        </w:tc>
        <w:tc>
          <w:tcPr>
            <w:tcW w:w="327" w:type="pct"/>
            <w:tcBorders>
              <w:top w:val="nil"/>
              <w:left w:val="nil"/>
              <w:bottom w:val="double" w:sz="6" w:space="0" w:color="auto"/>
              <w:right w:val="single" w:sz="4" w:space="0" w:color="auto"/>
            </w:tcBorders>
            <w:shd w:val="clear" w:color="auto" w:fill="auto"/>
            <w:vAlign w:val="bottom"/>
          </w:tcPr>
          <w:p w14:paraId="2C9FB0B9" w14:textId="2B29CE8D"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054B6441" w14:textId="7DE5BD0D" w:rsidR="002958CB" w:rsidRPr="000A246F" w:rsidRDefault="002958CB" w:rsidP="002958CB">
            <w:pPr>
              <w:jc w:val="center"/>
              <w:rPr>
                <w:rFonts w:cs="Arial"/>
                <w:sz w:val="16"/>
                <w:szCs w:val="16"/>
              </w:rPr>
            </w:pPr>
            <w:r w:rsidRPr="005A69CA">
              <w:rPr>
                <w:rFonts w:cs="Arial"/>
              </w:rPr>
              <w:t>700</w:t>
            </w:r>
          </w:p>
        </w:tc>
        <w:tc>
          <w:tcPr>
            <w:tcW w:w="373" w:type="pct"/>
            <w:shd w:val="clear" w:color="auto" w:fill="auto"/>
            <w:vAlign w:val="center"/>
          </w:tcPr>
          <w:p w14:paraId="3851CA2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4C64C3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6676780"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7FA5AD7" w14:textId="77777777" w:rsidR="002958CB" w:rsidRPr="00C538DF" w:rsidRDefault="002958CB" w:rsidP="002958CB">
            <w:pPr>
              <w:spacing w:before="0"/>
              <w:jc w:val="center"/>
              <w:rPr>
                <w:rFonts w:cs="Arial"/>
                <w:b/>
                <w:bCs/>
                <w:i/>
                <w:iCs/>
                <w:sz w:val="18"/>
                <w:szCs w:val="18"/>
              </w:rPr>
            </w:pPr>
          </w:p>
        </w:tc>
        <w:tc>
          <w:tcPr>
            <w:tcW w:w="496" w:type="pct"/>
          </w:tcPr>
          <w:p w14:paraId="1A7BAC92" w14:textId="77777777" w:rsidR="002958CB" w:rsidRPr="00C538DF" w:rsidRDefault="002958CB" w:rsidP="002958CB">
            <w:pPr>
              <w:spacing w:before="0"/>
              <w:jc w:val="center"/>
              <w:rPr>
                <w:rFonts w:cs="Arial"/>
                <w:b/>
                <w:bCs/>
                <w:i/>
                <w:iCs/>
                <w:sz w:val="18"/>
                <w:szCs w:val="18"/>
              </w:rPr>
            </w:pPr>
          </w:p>
        </w:tc>
      </w:tr>
      <w:tr w:rsidR="003D3FDD" w:rsidRPr="00EC5BB4" w14:paraId="15EF8994" w14:textId="77777777" w:rsidTr="003D3FDD">
        <w:tc>
          <w:tcPr>
            <w:tcW w:w="287" w:type="pct"/>
            <w:shd w:val="clear" w:color="auto" w:fill="auto"/>
            <w:vAlign w:val="center"/>
          </w:tcPr>
          <w:p w14:paraId="71BAEC59" w14:textId="1E6F2A25" w:rsidR="002958CB" w:rsidRDefault="002958CB" w:rsidP="002958CB">
            <w:pPr>
              <w:spacing w:before="0"/>
              <w:jc w:val="center"/>
              <w:rPr>
                <w:rFonts w:cs="Arial"/>
                <w:b/>
                <w:bCs/>
                <w:i/>
                <w:iCs/>
                <w:sz w:val="18"/>
                <w:szCs w:val="18"/>
                <w:lang w:val="sr-Cyrl-CS"/>
              </w:rPr>
            </w:pPr>
            <w:r>
              <w:rPr>
                <w:rFonts w:cs="Arial"/>
                <w:b/>
                <w:bCs/>
                <w:i/>
                <w:iCs/>
                <w:sz w:val="18"/>
                <w:szCs w:val="18"/>
                <w:lang w:val="sr-Cyrl-CS"/>
              </w:rPr>
              <w:t>30.</w:t>
            </w:r>
          </w:p>
        </w:tc>
        <w:tc>
          <w:tcPr>
            <w:tcW w:w="1598" w:type="pct"/>
            <w:shd w:val="clear" w:color="auto" w:fill="auto"/>
            <w:vAlign w:val="bottom"/>
          </w:tcPr>
          <w:p w14:paraId="2B0A09EB" w14:textId="7192A703" w:rsidR="002958CB" w:rsidRPr="000A246F" w:rsidRDefault="002958CB" w:rsidP="002958CB">
            <w:pPr>
              <w:jc w:val="left"/>
              <w:rPr>
                <w:rFonts w:cs="Arial"/>
                <w:sz w:val="16"/>
                <w:szCs w:val="16"/>
              </w:rPr>
            </w:pPr>
            <w:r w:rsidRPr="005A69CA">
              <w:rPr>
                <w:rFonts w:cs="Arial"/>
              </w:rPr>
              <w:t>ЧАЈ - паковање 20 кесица 30 гр са кончићем</w:t>
            </w:r>
            <w:r w:rsidRPr="005A69CA">
              <w:rPr>
                <w:rFonts w:cs="Arial"/>
                <w:lang w:val="sr-Cyrl-RS"/>
              </w:rPr>
              <w:t>,</w:t>
            </w:r>
            <w:r w:rsidRPr="005A69CA">
              <w:rPr>
                <w:rFonts w:cs="Arial"/>
              </w:rPr>
              <w:t xml:space="preserve"> хибискус </w:t>
            </w:r>
          </w:p>
        </w:tc>
        <w:tc>
          <w:tcPr>
            <w:tcW w:w="327" w:type="pct"/>
            <w:tcBorders>
              <w:top w:val="nil"/>
              <w:left w:val="nil"/>
              <w:bottom w:val="double" w:sz="6" w:space="0" w:color="auto"/>
              <w:right w:val="single" w:sz="4" w:space="0" w:color="auto"/>
            </w:tcBorders>
            <w:shd w:val="clear" w:color="auto" w:fill="auto"/>
            <w:vAlign w:val="bottom"/>
          </w:tcPr>
          <w:p w14:paraId="3B2B5251" w14:textId="221E11B5"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0801AE05" w14:textId="769A0AB7" w:rsidR="002958CB" w:rsidRPr="000A246F" w:rsidRDefault="002958CB" w:rsidP="002958CB">
            <w:pPr>
              <w:jc w:val="center"/>
              <w:rPr>
                <w:rFonts w:cs="Arial"/>
                <w:sz w:val="16"/>
                <w:szCs w:val="16"/>
              </w:rPr>
            </w:pPr>
            <w:r w:rsidRPr="005A69CA">
              <w:rPr>
                <w:rFonts w:cs="Arial"/>
              </w:rPr>
              <w:t>500</w:t>
            </w:r>
          </w:p>
        </w:tc>
        <w:tc>
          <w:tcPr>
            <w:tcW w:w="373" w:type="pct"/>
            <w:shd w:val="clear" w:color="auto" w:fill="auto"/>
            <w:vAlign w:val="center"/>
          </w:tcPr>
          <w:p w14:paraId="437D98F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461D01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779AB98"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1B8D5DD" w14:textId="77777777" w:rsidR="002958CB" w:rsidRPr="00C538DF" w:rsidRDefault="002958CB" w:rsidP="002958CB">
            <w:pPr>
              <w:spacing w:before="0"/>
              <w:jc w:val="center"/>
              <w:rPr>
                <w:rFonts w:cs="Arial"/>
                <w:b/>
                <w:bCs/>
                <w:i/>
                <w:iCs/>
                <w:sz w:val="18"/>
                <w:szCs w:val="18"/>
              </w:rPr>
            </w:pPr>
          </w:p>
        </w:tc>
        <w:tc>
          <w:tcPr>
            <w:tcW w:w="496" w:type="pct"/>
          </w:tcPr>
          <w:p w14:paraId="7AF14BA2" w14:textId="77777777" w:rsidR="002958CB" w:rsidRPr="00C538DF" w:rsidRDefault="002958CB" w:rsidP="002958CB">
            <w:pPr>
              <w:spacing w:before="0"/>
              <w:jc w:val="center"/>
              <w:rPr>
                <w:rFonts w:cs="Arial"/>
                <w:b/>
                <w:bCs/>
                <w:i/>
                <w:iCs/>
                <w:sz w:val="18"/>
                <w:szCs w:val="18"/>
              </w:rPr>
            </w:pPr>
          </w:p>
        </w:tc>
      </w:tr>
      <w:tr w:rsidR="003D3FDD" w:rsidRPr="00EC5BB4" w14:paraId="74C0D89A" w14:textId="77777777" w:rsidTr="003D3FDD">
        <w:tc>
          <w:tcPr>
            <w:tcW w:w="287" w:type="pct"/>
            <w:shd w:val="clear" w:color="auto" w:fill="auto"/>
            <w:vAlign w:val="center"/>
          </w:tcPr>
          <w:p w14:paraId="4AD6F54E" w14:textId="29B0893C" w:rsidR="002958CB" w:rsidRDefault="002958CB" w:rsidP="002958CB">
            <w:pPr>
              <w:spacing w:before="0"/>
              <w:jc w:val="center"/>
              <w:rPr>
                <w:rFonts w:cs="Arial"/>
                <w:b/>
                <w:bCs/>
                <w:i/>
                <w:iCs/>
                <w:sz w:val="18"/>
                <w:szCs w:val="18"/>
                <w:lang w:val="sr-Cyrl-CS"/>
              </w:rPr>
            </w:pPr>
            <w:r>
              <w:rPr>
                <w:rFonts w:cs="Arial"/>
                <w:b/>
                <w:bCs/>
                <w:i/>
                <w:iCs/>
                <w:sz w:val="18"/>
                <w:szCs w:val="18"/>
                <w:lang w:val="sr-Cyrl-CS"/>
              </w:rPr>
              <w:t>31.</w:t>
            </w:r>
          </w:p>
        </w:tc>
        <w:tc>
          <w:tcPr>
            <w:tcW w:w="1598" w:type="pct"/>
            <w:shd w:val="clear" w:color="auto" w:fill="auto"/>
            <w:vAlign w:val="bottom"/>
          </w:tcPr>
          <w:p w14:paraId="338D8F5F" w14:textId="0E9A1701" w:rsidR="002958CB" w:rsidRPr="000A246F" w:rsidRDefault="002958CB" w:rsidP="002958CB">
            <w:pPr>
              <w:jc w:val="left"/>
              <w:rPr>
                <w:rFonts w:cs="Arial"/>
                <w:sz w:val="16"/>
                <w:szCs w:val="16"/>
              </w:rPr>
            </w:pPr>
            <w:r w:rsidRPr="005A69CA">
              <w:rPr>
                <w:rFonts w:cs="Arial"/>
              </w:rPr>
              <w:t>ЧАЈ - паковање 20 кесица 30гр са кончићем</w:t>
            </w:r>
            <w:r w:rsidRPr="005A69CA">
              <w:rPr>
                <w:rFonts w:cs="Arial"/>
                <w:lang w:val="sr-Cyrl-RS"/>
              </w:rPr>
              <w:t>,</w:t>
            </w:r>
            <w:r w:rsidRPr="005A69CA">
              <w:rPr>
                <w:rFonts w:cs="Arial"/>
              </w:rPr>
              <w:t xml:space="preserve"> зелени </w:t>
            </w:r>
          </w:p>
        </w:tc>
        <w:tc>
          <w:tcPr>
            <w:tcW w:w="327" w:type="pct"/>
            <w:tcBorders>
              <w:top w:val="nil"/>
              <w:left w:val="nil"/>
              <w:bottom w:val="double" w:sz="6" w:space="0" w:color="auto"/>
              <w:right w:val="single" w:sz="4" w:space="0" w:color="auto"/>
            </w:tcBorders>
            <w:shd w:val="clear" w:color="auto" w:fill="auto"/>
            <w:vAlign w:val="bottom"/>
          </w:tcPr>
          <w:p w14:paraId="58C207C7" w14:textId="4871330A"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26B13616" w14:textId="39BFF0E2" w:rsidR="002958CB" w:rsidRPr="000A246F" w:rsidRDefault="002958CB" w:rsidP="002958CB">
            <w:pPr>
              <w:jc w:val="center"/>
              <w:rPr>
                <w:rFonts w:cs="Arial"/>
                <w:sz w:val="16"/>
                <w:szCs w:val="16"/>
              </w:rPr>
            </w:pPr>
            <w:r w:rsidRPr="005A69CA">
              <w:rPr>
                <w:rFonts w:cs="Arial"/>
              </w:rPr>
              <w:t>300</w:t>
            </w:r>
          </w:p>
        </w:tc>
        <w:tc>
          <w:tcPr>
            <w:tcW w:w="373" w:type="pct"/>
            <w:shd w:val="clear" w:color="auto" w:fill="auto"/>
            <w:vAlign w:val="center"/>
          </w:tcPr>
          <w:p w14:paraId="7774A6D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131261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58F7C80"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CA81829" w14:textId="77777777" w:rsidR="002958CB" w:rsidRPr="00C538DF" w:rsidRDefault="002958CB" w:rsidP="002958CB">
            <w:pPr>
              <w:spacing w:before="0"/>
              <w:jc w:val="center"/>
              <w:rPr>
                <w:rFonts w:cs="Arial"/>
                <w:b/>
                <w:bCs/>
                <w:i/>
                <w:iCs/>
                <w:sz w:val="18"/>
                <w:szCs w:val="18"/>
              </w:rPr>
            </w:pPr>
          </w:p>
        </w:tc>
        <w:tc>
          <w:tcPr>
            <w:tcW w:w="496" w:type="pct"/>
          </w:tcPr>
          <w:p w14:paraId="67B3B8AE" w14:textId="77777777" w:rsidR="002958CB" w:rsidRPr="00C538DF" w:rsidRDefault="002958CB" w:rsidP="002958CB">
            <w:pPr>
              <w:spacing w:before="0"/>
              <w:jc w:val="center"/>
              <w:rPr>
                <w:rFonts w:cs="Arial"/>
                <w:b/>
                <w:bCs/>
                <w:i/>
                <w:iCs/>
                <w:sz w:val="18"/>
                <w:szCs w:val="18"/>
              </w:rPr>
            </w:pPr>
          </w:p>
        </w:tc>
      </w:tr>
      <w:tr w:rsidR="003D3FDD" w:rsidRPr="00EC5BB4" w14:paraId="44A25A51" w14:textId="77777777" w:rsidTr="003D3FDD">
        <w:tc>
          <w:tcPr>
            <w:tcW w:w="287" w:type="pct"/>
            <w:shd w:val="clear" w:color="auto" w:fill="auto"/>
            <w:vAlign w:val="center"/>
          </w:tcPr>
          <w:p w14:paraId="73AC11CF" w14:textId="748D9AAF" w:rsidR="002958CB" w:rsidRDefault="002958CB" w:rsidP="002958CB">
            <w:pPr>
              <w:spacing w:before="0"/>
              <w:jc w:val="center"/>
              <w:rPr>
                <w:rFonts w:cs="Arial"/>
                <w:b/>
                <w:bCs/>
                <w:i/>
                <w:iCs/>
                <w:sz w:val="18"/>
                <w:szCs w:val="18"/>
                <w:lang w:val="sr-Cyrl-CS"/>
              </w:rPr>
            </w:pPr>
            <w:r>
              <w:rPr>
                <w:rFonts w:cs="Arial"/>
                <w:b/>
                <w:bCs/>
                <w:i/>
                <w:iCs/>
                <w:sz w:val="18"/>
                <w:szCs w:val="18"/>
                <w:lang w:val="sr-Cyrl-CS"/>
              </w:rPr>
              <w:t>32.</w:t>
            </w:r>
          </w:p>
        </w:tc>
        <w:tc>
          <w:tcPr>
            <w:tcW w:w="1598" w:type="pct"/>
            <w:shd w:val="clear" w:color="auto" w:fill="auto"/>
            <w:vAlign w:val="bottom"/>
          </w:tcPr>
          <w:p w14:paraId="2B343853" w14:textId="1388D74F" w:rsidR="002958CB" w:rsidRPr="000A246F" w:rsidRDefault="002958CB" w:rsidP="002958CB">
            <w:pPr>
              <w:jc w:val="left"/>
              <w:rPr>
                <w:rFonts w:cs="Arial"/>
                <w:sz w:val="16"/>
                <w:szCs w:val="16"/>
              </w:rPr>
            </w:pPr>
            <w:r w:rsidRPr="005A69CA">
              <w:rPr>
                <w:rFonts w:cs="Arial"/>
              </w:rPr>
              <w:t>ЧАЈ - паковање 20 кесица 30гр са кончићем</w:t>
            </w:r>
            <w:r w:rsidRPr="005A69CA">
              <w:rPr>
                <w:rFonts w:cs="Arial"/>
                <w:lang w:val="sr-Cyrl-RS"/>
              </w:rPr>
              <w:t>,</w:t>
            </w:r>
            <w:r w:rsidRPr="005A69CA">
              <w:rPr>
                <w:rFonts w:cs="Arial"/>
              </w:rPr>
              <w:t xml:space="preserve"> од јабуке </w:t>
            </w:r>
          </w:p>
        </w:tc>
        <w:tc>
          <w:tcPr>
            <w:tcW w:w="327" w:type="pct"/>
            <w:tcBorders>
              <w:top w:val="nil"/>
              <w:left w:val="nil"/>
              <w:bottom w:val="double" w:sz="6" w:space="0" w:color="auto"/>
              <w:right w:val="single" w:sz="4" w:space="0" w:color="auto"/>
            </w:tcBorders>
            <w:shd w:val="clear" w:color="auto" w:fill="auto"/>
            <w:vAlign w:val="bottom"/>
          </w:tcPr>
          <w:p w14:paraId="0D618107" w14:textId="03B8B6F0"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709F97D9" w14:textId="604EC25E" w:rsidR="002958CB" w:rsidRPr="000A246F" w:rsidRDefault="002958CB" w:rsidP="002958CB">
            <w:pPr>
              <w:jc w:val="center"/>
              <w:rPr>
                <w:rFonts w:cs="Arial"/>
                <w:sz w:val="16"/>
                <w:szCs w:val="16"/>
              </w:rPr>
            </w:pPr>
            <w:r w:rsidRPr="005A69CA">
              <w:rPr>
                <w:rFonts w:cs="Arial"/>
              </w:rPr>
              <w:t>300</w:t>
            </w:r>
          </w:p>
        </w:tc>
        <w:tc>
          <w:tcPr>
            <w:tcW w:w="373" w:type="pct"/>
            <w:shd w:val="clear" w:color="auto" w:fill="auto"/>
            <w:vAlign w:val="center"/>
          </w:tcPr>
          <w:p w14:paraId="3591436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0D3FC6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F877693"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0ADCE037" w14:textId="77777777" w:rsidR="002958CB" w:rsidRPr="00C538DF" w:rsidRDefault="002958CB" w:rsidP="002958CB">
            <w:pPr>
              <w:spacing w:before="0"/>
              <w:jc w:val="center"/>
              <w:rPr>
                <w:rFonts w:cs="Arial"/>
                <w:b/>
                <w:bCs/>
                <w:i/>
                <w:iCs/>
                <w:sz w:val="18"/>
                <w:szCs w:val="18"/>
              </w:rPr>
            </w:pPr>
          </w:p>
        </w:tc>
        <w:tc>
          <w:tcPr>
            <w:tcW w:w="496" w:type="pct"/>
          </w:tcPr>
          <w:p w14:paraId="5692465E" w14:textId="77777777" w:rsidR="002958CB" w:rsidRPr="00C538DF" w:rsidRDefault="002958CB" w:rsidP="002958CB">
            <w:pPr>
              <w:spacing w:before="0"/>
              <w:jc w:val="center"/>
              <w:rPr>
                <w:rFonts w:cs="Arial"/>
                <w:b/>
                <w:bCs/>
                <w:i/>
                <w:iCs/>
                <w:sz w:val="18"/>
                <w:szCs w:val="18"/>
              </w:rPr>
            </w:pPr>
          </w:p>
        </w:tc>
      </w:tr>
      <w:tr w:rsidR="003D3FDD" w:rsidRPr="00EC5BB4" w14:paraId="16BA0FC0" w14:textId="77777777" w:rsidTr="003D3FDD">
        <w:tc>
          <w:tcPr>
            <w:tcW w:w="287" w:type="pct"/>
            <w:shd w:val="clear" w:color="auto" w:fill="auto"/>
            <w:vAlign w:val="center"/>
          </w:tcPr>
          <w:p w14:paraId="6BE30C87" w14:textId="77742E3F" w:rsidR="002958CB" w:rsidRDefault="002958CB" w:rsidP="002958CB">
            <w:pPr>
              <w:spacing w:before="0"/>
              <w:jc w:val="center"/>
              <w:rPr>
                <w:rFonts w:cs="Arial"/>
                <w:b/>
                <w:bCs/>
                <w:i/>
                <w:iCs/>
                <w:sz w:val="18"/>
                <w:szCs w:val="18"/>
                <w:lang w:val="sr-Cyrl-CS"/>
              </w:rPr>
            </w:pPr>
            <w:r>
              <w:rPr>
                <w:rFonts w:cs="Arial"/>
                <w:b/>
                <w:bCs/>
                <w:i/>
                <w:iCs/>
                <w:sz w:val="18"/>
                <w:szCs w:val="18"/>
                <w:lang w:val="sr-Cyrl-CS"/>
              </w:rPr>
              <w:t>33.</w:t>
            </w:r>
          </w:p>
        </w:tc>
        <w:tc>
          <w:tcPr>
            <w:tcW w:w="1598" w:type="pct"/>
            <w:shd w:val="clear" w:color="auto" w:fill="auto"/>
            <w:vAlign w:val="bottom"/>
          </w:tcPr>
          <w:p w14:paraId="0064795A" w14:textId="48837E4B" w:rsidR="002958CB" w:rsidRPr="000A246F" w:rsidRDefault="002958CB" w:rsidP="002958CB">
            <w:pPr>
              <w:jc w:val="left"/>
              <w:rPr>
                <w:rFonts w:cs="Arial"/>
                <w:sz w:val="16"/>
                <w:szCs w:val="16"/>
              </w:rPr>
            </w:pPr>
            <w:r w:rsidRPr="005A69CA">
              <w:rPr>
                <w:rFonts w:cs="Arial"/>
              </w:rPr>
              <w:t>ЧАЈ - паковање 20 кесица 30 гр са кончићем</w:t>
            </w:r>
            <w:r w:rsidRPr="005A69CA">
              <w:rPr>
                <w:rFonts w:cs="Arial"/>
                <w:lang w:val="sr-Cyrl-RS"/>
              </w:rPr>
              <w:t>,</w:t>
            </w:r>
            <w:r w:rsidRPr="005A69CA">
              <w:rPr>
                <w:rFonts w:cs="Arial"/>
              </w:rPr>
              <w:t xml:space="preserve"> шипак  </w:t>
            </w:r>
          </w:p>
        </w:tc>
        <w:tc>
          <w:tcPr>
            <w:tcW w:w="327" w:type="pct"/>
            <w:tcBorders>
              <w:top w:val="nil"/>
              <w:left w:val="nil"/>
              <w:bottom w:val="double" w:sz="6" w:space="0" w:color="auto"/>
              <w:right w:val="single" w:sz="4" w:space="0" w:color="auto"/>
            </w:tcBorders>
            <w:shd w:val="clear" w:color="auto" w:fill="auto"/>
            <w:vAlign w:val="bottom"/>
          </w:tcPr>
          <w:p w14:paraId="29903129" w14:textId="7790DD88" w:rsidR="002958CB" w:rsidRPr="000A246F" w:rsidRDefault="002958CB" w:rsidP="002958CB">
            <w:pPr>
              <w:jc w:val="center"/>
              <w:rPr>
                <w:rFonts w:cs="Arial"/>
                <w:sz w:val="16"/>
                <w:szCs w:val="16"/>
              </w:rPr>
            </w:pPr>
            <w:r w:rsidRPr="005A69CA">
              <w:rPr>
                <w:rFonts w:ascii="Arial Narrow" w:hAnsi="Arial Narrow" w:cs="Arial"/>
              </w:rPr>
              <w:t>пак</w:t>
            </w:r>
          </w:p>
        </w:tc>
        <w:tc>
          <w:tcPr>
            <w:tcW w:w="492" w:type="pct"/>
            <w:tcBorders>
              <w:top w:val="nil"/>
              <w:left w:val="nil"/>
              <w:bottom w:val="double" w:sz="6" w:space="0" w:color="auto"/>
              <w:right w:val="single" w:sz="4" w:space="0" w:color="auto"/>
            </w:tcBorders>
            <w:shd w:val="clear" w:color="auto" w:fill="auto"/>
            <w:vAlign w:val="bottom"/>
          </w:tcPr>
          <w:p w14:paraId="1BBAC5F8" w14:textId="0B8FA5E4" w:rsidR="002958CB" w:rsidRPr="000A246F" w:rsidRDefault="002958CB" w:rsidP="002958CB">
            <w:pPr>
              <w:jc w:val="center"/>
              <w:rPr>
                <w:rFonts w:cs="Arial"/>
                <w:sz w:val="16"/>
                <w:szCs w:val="16"/>
              </w:rPr>
            </w:pPr>
            <w:r w:rsidRPr="005A69CA">
              <w:rPr>
                <w:rFonts w:cs="Arial"/>
              </w:rPr>
              <w:t>300</w:t>
            </w:r>
          </w:p>
        </w:tc>
        <w:tc>
          <w:tcPr>
            <w:tcW w:w="373" w:type="pct"/>
            <w:shd w:val="clear" w:color="auto" w:fill="auto"/>
            <w:vAlign w:val="center"/>
          </w:tcPr>
          <w:p w14:paraId="6749755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8265D13"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2CD61AB"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C28A6B3" w14:textId="77777777" w:rsidR="002958CB" w:rsidRPr="00C538DF" w:rsidRDefault="002958CB" w:rsidP="002958CB">
            <w:pPr>
              <w:spacing w:before="0"/>
              <w:jc w:val="center"/>
              <w:rPr>
                <w:rFonts w:cs="Arial"/>
                <w:b/>
                <w:bCs/>
                <w:i/>
                <w:iCs/>
                <w:sz w:val="18"/>
                <w:szCs w:val="18"/>
              </w:rPr>
            </w:pPr>
          </w:p>
        </w:tc>
        <w:tc>
          <w:tcPr>
            <w:tcW w:w="496" w:type="pct"/>
          </w:tcPr>
          <w:p w14:paraId="1E90091B" w14:textId="77777777" w:rsidR="002958CB" w:rsidRPr="00C538DF" w:rsidRDefault="002958CB" w:rsidP="002958CB">
            <w:pPr>
              <w:spacing w:before="0"/>
              <w:jc w:val="center"/>
              <w:rPr>
                <w:rFonts w:cs="Arial"/>
                <w:b/>
                <w:bCs/>
                <w:i/>
                <w:iCs/>
                <w:sz w:val="18"/>
                <w:szCs w:val="18"/>
              </w:rPr>
            </w:pPr>
          </w:p>
        </w:tc>
      </w:tr>
      <w:tr w:rsidR="003D3FDD" w:rsidRPr="00EC5BB4" w14:paraId="3E978D70" w14:textId="77777777" w:rsidTr="003D3FDD">
        <w:tc>
          <w:tcPr>
            <w:tcW w:w="287" w:type="pct"/>
            <w:shd w:val="clear" w:color="auto" w:fill="auto"/>
            <w:vAlign w:val="center"/>
          </w:tcPr>
          <w:p w14:paraId="38EC30CC" w14:textId="3F1F1EB3" w:rsidR="002958CB" w:rsidRDefault="002958CB" w:rsidP="002958CB">
            <w:pPr>
              <w:spacing w:before="0"/>
              <w:jc w:val="center"/>
              <w:rPr>
                <w:rFonts w:cs="Arial"/>
                <w:b/>
                <w:bCs/>
                <w:i/>
                <w:iCs/>
                <w:sz w:val="18"/>
                <w:szCs w:val="18"/>
                <w:lang w:val="sr-Cyrl-CS"/>
              </w:rPr>
            </w:pPr>
            <w:r>
              <w:rPr>
                <w:rFonts w:cs="Arial"/>
                <w:b/>
                <w:bCs/>
                <w:i/>
                <w:iCs/>
                <w:sz w:val="18"/>
                <w:szCs w:val="18"/>
                <w:lang w:val="sr-Cyrl-CS"/>
              </w:rPr>
              <w:t>34.</w:t>
            </w:r>
          </w:p>
        </w:tc>
        <w:tc>
          <w:tcPr>
            <w:tcW w:w="1598" w:type="pct"/>
            <w:shd w:val="clear" w:color="auto" w:fill="auto"/>
            <w:vAlign w:val="bottom"/>
          </w:tcPr>
          <w:p w14:paraId="5818E17E" w14:textId="20DBDC7E" w:rsidR="002958CB" w:rsidRPr="000A246F" w:rsidRDefault="002958CB" w:rsidP="002958CB">
            <w:pPr>
              <w:jc w:val="left"/>
              <w:rPr>
                <w:rFonts w:cs="Arial"/>
                <w:sz w:val="16"/>
                <w:szCs w:val="16"/>
              </w:rPr>
            </w:pPr>
            <w:r w:rsidRPr="005A69CA">
              <w:rPr>
                <w:rFonts w:cs="Arial"/>
              </w:rPr>
              <w:t>COCA COLA   ОРИГИНАЛ     2 л</w:t>
            </w:r>
          </w:p>
        </w:tc>
        <w:tc>
          <w:tcPr>
            <w:tcW w:w="327" w:type="pct"/>
            <w:tcBorders>
              <w:top w:val="nil"/>
              <w:left w:val="nil"/>
              <w:bottom w:val="double" w:sz="6" w:space="0" w:color="auto"/>
              <w:right w:val="single" w:sz="4" w:space="0" w:color="auto"/>
            </w:tcBorders>
            <w:shd w:val="clear" w:color="auto" w:fill="auto"/>
          </w:tcPr>
          <w:p w14:paraId="4D8F8161" w14:textId="2DA69E3F"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15634194" w14:textId="6C11B3DF" w:rsidR="002958CB" w:rsidRPr="000A246F" w:rsidRDefault="002958CB" w:rsidP="002958CB">
            <w:pPr>
              <w:jc w:val="center"/>
              <w:rPr>
                <w:rFonts w:cs="Arial"/>
                <w:sz w:val="16"/>
                <w:szCs w:val="16"/>
              </w:rPr>
            </w:pPr>
            <w:r w:rsidRPr="005A69CA">
              <w:rPr>
                <w:rFonts w:cs="Arial"/>
              </w:rPr>
              <w:t>1.000</w:t>
            </w:r>
          </w:p>
        </w:tc>
        <w:tc>
          <w:tcPr>
            <w:tcW w:w="373" w:type="pct"/>
            <w:shd w:val="clear" w:color="auto" w:fill="auto"/>
            <w:vAlign w:val="center"/>
          </w:tcPr>
          <w:p w14:paraId="1BD78E5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77CE66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D9F600C"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6347E67" w14:textId="77777777" w:rsidR="002958CB" w:rsidRPr="00C538DF" w:rsidRDefault="002958CB" w:rsidP="002958CB">
            <w:pPr>
              <w:spacing w:before="0"/>
              <w:jc w:val="center"/>
              <w:rPr>
                <w:rFonts w:cs="Arial"/>
                <w:b/>
                <w:bCs/>
                <w:i/>
                <w:iCs/>
                <w:sz w:val="18"/>
                <w:szCs w:val="18"/>
              </w:rPr>
            </w:pPr>
          </w:p>
        </w:tc>
        <w:tc>
          <w:tcPr>
            <w:tcW w:w="496" w:type="pct"/>
          </w:tcPr>
          <w:p w14:paraId="56E231A6" w14:textId="77777777" w:rsidR="002958CB" w:rsidRPr="00C538DF" w:rsidRDefault="002958CB" w:rsidP="002958CB">
            <w:pPr>
              <w:spacing w:before="0"/>
              <w:jc w:val="center"/>
              <w:rPr>
                <w:rFonts w:cs="Arial"/>
                <w:b/>
                <w:bCs/>
                <w:i/>
                <w:iCs/>
                <w:sz w:val="18"/>
                <w:szCs w:val="18"/>
              </w:rPr>
            </w:pPr>
          </w:p>
        </w:tc>
      </w:tr>
      <w:tr w:rsidR="003D3FDD" w:rsidRPr="00EC5BB4" w14:paraId="3146D953" w14:textId="77777777" w:rsidTr="003D3FDD">
        <w:tc>
          <w:tcPr>
            <w:tcW w:w="287" w:type="pct"/>
            <w:shd w:val="clear" w:color="auto" w:fill="auto"/>
            <w:vAlign w:val="center"/>
          </w:tcPr>
          <w:p w14:paraId="49FB8396" w14:textId="27E97D97" w:rsidR="002958CB" w:rsidRDefault="002958CB" w:rsidP="002958CB">
            <w:pPr>
              <w:spacing w:before="0"/>
              <w:jc w:val="center"/>
              <w:rPr>
                <w:rFonts w:cs="Arial"/>
                <w:b/>
                <w:bCs/>
                <w:i/>
                <w:iCs/>
                <w:sz w:val="18"/>
                <w:szCs w:val="18"/>
                <w:lang w:val="sr-Cyrl-CS"/>
              </w:rPr>
            </w:pPr>
            <w:r>
              <w:rPr>
                <w:rFonts w:cs="Arial"/>
                <w:b/>
                <w:bCs/>
                <w:i/>
                <w:iCs/>
                <w:sz w:val="18"/>
                <w:szCs w:val="18"/>
                <w:lang w:val="sr-Cyrl-CS"/>
              </w:rPr>
              <w:t>35.</w:t>
            </w:r>
          </w:p>
        </w:tc>
        <w:tc>
          <w:tcPr>
            <w:tcW w:w="1598" w:type="pct"/>
            <w:shd w:val="clear" w:color="auto" w:fill="auto"/>
            <w:vAlign w:val="bottom"/>
          </w:tcPr>
          <w:p w14:paraId="50F3E303" w14:textId="7E2E5BCF" w:rsidR="002958CB" w:rsidRPr="000A246F" w:rsidRDefault="002958CB" w:rsidP="002958CB">
            <w:pPr>
              <w:jc w:val="left"/>
              <w:rPr>
                <w:rFonts w:cs="Arial"/>
                <w:sz w:val="16"/>
                <w:szCs w:val="16"/>
              </w:rPr>
            </w:pPr>
            <w:r w:rsidRPr="005A69CA">
              <w:rPr>
                <w:rFonts w:cs="Arial"/>
              </w:rPr>
              <w:t>COCA COLA   ОРИГИНАЛ  0,5 л   паковање пвц</w:t>
            </w:r>
          </w:p>
        </w:tc>
        <w:tc>
          <w:tcPr>
            <w:tcW w:w="327" w:type="pct"/>
            <w:tcBorders>
              <w:top w:val="nil"/>
              <w:left w:val="nil"/>
              <w:bottom w:val="double" w:sz="6" w:space="0" w:color="auto"/>
              <w:right w:val="single" w:sz="4" w:space="0" w:color="auto"/>
            </w:tcBorders>
            <w:shd w:val="clear" w:color="auto" w:fill="auto"/>
          </w:tcPr>
          <w:p w14:paraId="3758DBE8" w14:textId="53850052"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66F929BF" w14:textId="306A27D3" w:rsidR="002958CB" w:rsidRPr="000A246F" w:rsidRDefault="002958CB" w:rsidP="002958CB">
            <w:pPr>
              <w:jc w:val="center"/>
              <w:rPr>
                <w:rFonts w:cs="Arial"/>
                <w:sz w:val="16"/>
                <w:szCs w:val="16"/>
              </w:rPr>
            </w:pPr>
            <w:r w:rsidRPr="005A69CA">
              <w:rPr>
                <w:rFonts w:cs="Arial"/>
              </w:rPr>
              <w:t>550</w:t>
            </w:r>
          </w:p>
        </w:tc>
        <w:tc>
          <w:tcPr>
            <w:tcW w:w="373" w:type="pct"/>
            <w:shd w:val="clear" w:color="auto" w:fill="auto"/>
            <w:vAlign w:val="center"/>
          </w:tcPr>
          <w:p w14:paraId="7FC375C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8894023"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46E3C1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6403C266" w14:textId="77777777" w:rsidR="002958CB" w:rsidRPr="00C538DF" w:rsidRDefault="002958CB" w:rsidP="002958CB">
            <w:pPr>
              <w:spacing w:before="0"/>
              <w:jc w:val="center"/>
              <w:rPr>
                <w:rFonts w:cs="Arial"/>
                <w:b/>
                <w:bCs/>
                <w:i/>
                <w:iCs/>
                <w:sz w:val="18"/>
                <w:szCs w:val="18"/>
              </w:rPr>
            </w:pPr>
          </w:p>
        </w:tc>
        <w:tc>
          <w:tcPr>
            <w:tcW w:w="496" w:type="pct"/>
          </w:tcPr>
          <w:p w14:paraId="7F45BBE9" w14:textId="77777777" w:rsidR="002958CB" w:rsidRPr="00C538DF" w:rsidRDefault="002958CB" w:rsidP="002958CB">
            <w:pPr>
              <w:spacing w:before="0"/>
              <w:jc w:val="center"/>
              <w:rPr>
                <w:rFonts w:cs="Arial"/>
                <w:b/>
                <w:bCs/>
                <w:i/>
                <w:iCs/>
                <w:sz w:val="18"/>
                <w:szCs w:val="18"/>
              </w:rPr>
            </w:pPr>
          </w:p>
        </w:tc>
      </w:tr>
      <w:tr w:rsidR="003D3FDD" w:rsidRPr="00EC5BB4" w14:paraId="1238D01E" w14:textId="77777777" w:rsidTr="003D3FDD">
        <w:tc>
          <w:tcPr>
            <w:tcW w:w="287" w:type="pct"/>
            <w:shd w:val="clear" w:color="auto" w:fill="auto"/>
            <w:vAlign w:val="center"/>
          </w:tcPr>
          <w:p w14:paraId="19E3C211" w14:textId="4383C50D" w:rsidR="002958CB" w:rsidRDefault="002958CB" w:rsidP="002958CB">
            <w:pPr>
              <w:spacing w:before="0"/>
              <w:jc w:val="center"/>
              <w:rPr>
                <w:rFonts w:cs="Arial"/>
                <w:b/>
                <w:bCs/>
                <w:i/>
                <w:iCs/>
                <w:sz w:val="18"/>
                <w:szCs w:val="18"/>
                <w:lang w:val="sr-Cyrl-CS"/>
              </w:rPr>
            </w:pPr>
            <w:r>
              <w:rPr>
                <w:rFonts w:cs="Arial"/>
                <w:b/>
                <w:bCs/>
                <w:i/>
                <w:iCs/>
                <w:sz w:val="18"/>
                <w:szCs w:val="18"/>
                <w:lang w:val="sr-Cyrl-CS"/>
              </w:rPr>
              <w:t>36.</w:t>
            </w:r>
          </w:p>
        </w:tc>
        <w:tc>
          <w:tcPr>
            <w:tcW w:w="1598" w:type="pct"/>
            <w:shd w:val="clear" w:color="auto" w:fill="auto"/>
            <w:vAlign w:val="bottom"/>
          </w:tcPr>
          <w:p w14:paraId="5198C8F0" w14:textId="7386A1EA" w:rsidR="002958CB" w:rsidRPr="000A246F" w:rsidRDefault="002958CB" w:rsidP="002958CB">
            <w:pPr>
              <w:jc w:val="left"/>
              <w:rPr>
                <w:rFonts w:cs="Arial"/>
                <w:sz w:val="16"/>
                <w:szCs w:val="16"/>
              </w:rPr>
            </w:pPr>
            <w:r w:rsidRPr="005A69CA">
              <w:rPr>
                <w:rFonts w:cs="Arial"/>
              </w:rPr>
              <w:t>FANTA NARANDŽA   ОРИГИНАЛ  2 л</w:t>
            </w:r>
          </w:p>
        </w:tc>
        <w:tc>
          <w:tcPr>
            <w:tcW w:w="327" w:type="pct"/>
            <w:tcBorders>
              <w:top w:val="nil"/>
              <w:left w:val="nil"/>
              <w:bottom w:val="double" w:sz="6" w:space="0" w:color="auto"/>
              <w:right w:val="single" w:sz="4" w:space="0" w:color="auto"/>
            </w:tcBorders>
            <w:shd w:val="clear" w:color="auto" w:fill="auto"/>
            <w:vAlign w:val="bottom"/>
          </w:tcPr>
          <w:p w14:paraId="6D6172F4" w14:textId="0EFE8D2A"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4E83FDB1" w14:textId="567A412C" w:rsidR="002958CB" w:rsidRPr="000A246F" w:rsidRDefault="002958CB" w:rsidP="002958CB">
            <w:pPr>
              <w:jc w:val="center"/>
              <w:rPr>
                <w:rFonts w:cs="Arial"/>
                <w:sz w:val="16"/>
                <w:szCs w:val="16"/>
              </w:rPr>
            </w:pPr>
            <w:r w:rsidRPr="005A69CA">
              <w:rPr>
                <w:rFonts w:cs="Arial"/>
              </w:rPr>
              <w:t>200</w:t>
            </w:r>
          </w:p>
        </w:tc>
        <w:tc>
          <w:tcPr>
            <w:tcW w:w="373" w:type="pct"/>
            <w:shd w:val="clear" w:color="auto" w:fill="auto"/>
            <w:vAlign w:val="center"/>
          </w:tcPr>
          <w:p w14:paraId="38A83D4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2944902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65C336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A2D4944" w14:textId="77777777" w:rsidR="002958CB" w:rsidRPr="00C538DF" w:rsidRDefault="002958CB" w:rsidP="002958CB">
            <w:pPr>
              <w:spacing w:before="0"/>
              <w:jc w:val="center"/>
              <w:rPr>
                <w:rFonts w:cs="Arial"/>
                <w:b/>
                <w:bCs/>
                <w:i/>
                <w:iCs/>
                <w:sz w:val="18"/>
                <w:szCs w:val="18"/>
              </w:rPr>
            </w:pPr>
          </w:p>
        </w:tc>
        <w:tc>
          <w:tcPr>
            <w:tcW w:w="496" w:type="pct"/>
          </w:tcPr>
          <w:p w14:paraId="166094CA" w14:textId="77777777" w:rsidR="002958CB" w:rsidRPr="00C538DF" w:rsidRDefault="002958CB" w:rsidP="002958CB">
            <w:pPr>
              <w:spacing w:before="0"/>
              <w:jc w:val="center"/>
              <w:rPr>
                <w:rFonts w:cs="Arial"/>
                <w:b/>
                <w:bCs/>
                <w:i/>
                <w:iCs/>
                <w:sz w:val="18"/>
                <w:szCs w:val="18"/>
              </w:rPr>
            </w:pPr>
          </w:p>
        </w:tc>
      </w:tr>
      <w:tr w:rsidR="003D3FDD" w:rsidRPr="00EC5BB4" w14:paraId="410FF1FA" w14:textId="77777777" w:rsidTr="003D3FDD">
        <w:tc>
          <w:tcPr>
            <w:tcW w:w="287" w:type="pct"/>
            <w:shd w:val="clear" w:color="auto" w:fill="auto"/>
            <w:vAlign w:val="center"/>
          </w:tcPr>
          <w:p w14:paraId="409EB0FA" w14:textId="312B4A3B" w:rsidR="002958CB" w:rsidRDefault="002958CB" w:rsidP="002958CB">
            <w:pPr>
              <w:spacing w:before="0"/>
              <w:jc w:val="center"/>
              <w:rPr>
                <w:rFonts w:cs="Arial"/>
                <w:b/>
                <w:bCs/>
                <w:i/>
                <w:iCs/>
                <w:sz w:val="18"/>
                <w:szCs w:val="18"/>
                <w:lang w:val="sr-Cyrl-CS"/>
              </w:rPr>
            </w:pPr>
            <w:r>
              <w:rPr>
                <w:rFonts w:cs="Arial"/>
                <w:b/>
                <w:bCs/>
                <w:i/>
                <w:iCs/>
                <w:sz w:val="18"/>
                <w:szCs w:val="18"/>
                <w:lang w:val="sr-Cyrl-CS"/>
              </w:rPr>
              <w:lastRenderedPageBreak/>
              <w:t>37.</w:t>
            </w:r>
          </w:p>
        </w:tc>
        <w:tc>
          <w:tcPr>
            <w:tcW w:w="1598" w:type="pct"/>
            <w:shd w:val="clear" w:color="auto" w:fill="auto"/>
            <w:vAlign w:val="bottom"/>
          </w:tcPr>
          <w:p w14:paraId="2B2328AD" w14:textId="77777777" w:rsidR="002958CB" w:rsidRPr="005A69CA" w:rsidRDefault="002958CB" w:rsidP="002958CB">
            <w:pPr>
              <w:pStyle w:val="NoSpacing"/>
              <w:rPr>
                <w:rFonts w:cs="Arial"/>
              </w:rPr>
            </w:pPr>
            <w:r w:rsidRPr="005A69CA">
              <w:rPr>
                <w:rFonts w:cs="Arial"/>
              </w:rPr>
              <w:t>ВОДА негазирана 1,5 л (пластична амбалажа) Роса или одговарајућа</w:t>
            </w:r>
          </w:p>
          <w:p w14:paraId="7EDC39B4" w14:textId="77777777" w:rsidR="002958CB" w:rsidRPr="005A69CA" w:rsidRDefault="002958CB" w:rsidP="002958CB">
            <w:pPr>
              <w:pStyle w:val="NoSpacing"/>
              <w:rPr>
                <w:rFonts w:cs="Arial"/>
              </w:rPr>
            </w:pPr>
            <w:r w:rsidRPr="005A69CA">
              <w:rPr>
                <w:rFonts w:cs="Arial"/>
              </w:rPr>
              <w:t xml:space="preserve">Негазирана вода </w:t>
            </w:r>
            <w:r w:rsidRPr="005A69CA">
              <w:rPr>
                <w:rFonts w:cs="Arial"/>
                <w:lang w:val="sr-Cyrl-RS"/>
              </w:rPr>
              <w:t>-</w:t>
            </w:r>
            <w:r>
              <w:rPr>
                <w:rFonts w:cs="Arial"/>
              </w:rPr>
              <w:t xml:space="preserve">( </w:t>
            </w:r>
            <w:r w:rsidRPr="005A69CA">
              <w:rPr>
                <w:rFonts w:cs="Arial"/>
              </w:rPr>
              <w:t>1 л воде садржи :</w:t>
            </w:r>
          </w:p>
          <w:p w14:paraId="619EABD2" w14:textId="77777777" w:rsidR="002958CB" w:rsidRPr="005A69CA" w:rsidRDefault="002958CB" w:rsidP="002958CB">
            <w:pPr>
              <w:pStyle w:val="NoSpacing"/>
              <w:rPr>
                <w:rFonts w:cs="Arial"/>
              </w:rPr>
            </w:pPr>
            <w:r w:rsidRPr="005A69CA">
              <w:rPr>
                <w:rFonts w:cs="Arial"/>
              </w:rPr>
              <w:t xml:space="preserve">суви остатак на 180 степени 55,0 мг/л; Калцијум 9,6 </w:t>
            </w:r>
          </w:p>
          <w:p w14:paraId="1F3273D4" w14:textId="77777777" w:rsidR="002958CB" w:rsidRPr="005A69CA" w:rsidRDefault="002958CB" w:rsidP="002958CB">
            <w:pPr>
              <w:pStyle w:val="NoSpacing"/>
              <w:rPr>
                <w:rFonts w:cs="Arial"/>
              </w:rPr>
            </w:pPr>
            <w:r w:rsidRPr="005A69CA">
              <w:rPr>
                <w:rFonts w:cs="Arial"/>
              </w:rPr>
              <w:t xml:space="preserve">мг/л;Натријум 2,7 мг/л;Калијум &lt;1 мг/л, Магнезијум </w:t>
            </w:r>
          </w:p>
          <w:p w14:paraId="6D924C00" w14:textId="77777777" w:rsidR="002958CB" w:rsidRPr="005A69CA" w:rsidRDefault="002958CB" w:rsidP="002958CB">
            <w:pPr>
              <w:pStyle w:val="NoSpacing"/>
              <w:rPr>
                <w:rFonts w:cs="Arial"/>
              </w:rPr>
            </w:pPr>
            <w:r w:rsidRPr="005A69CA">
              <w:rPr>
                <w:rFonts w:cs="Arial"/>
              </w:rPr>
              <w:t xml:space="preserve">0,9 мг/л; Бикарбонати 42,7 мг/л; Силикати </w:t>
            </w:r>
          </w:p>
          <w:p w14:paraId="207AA0DA" w14:textId="77777777" w:rsidR="002958CB" w:rsidRPr="005A69CA" w:rsidRDefault="002958CB" w:rsidP="002958CB">
            <w:pPr>
              <w:pStyle w:val="NoSpacing"/>
              <w:rPr>
                <w:rFonts w:cs="Arial"/>
              </w:rPr>
            </w:pPr>
            <w:r w:rsidRPr="005A69CA">
              <w:rPr>
                <w:rFonts w:cs="Arial"/>
              </w:rPr>
              <w:t xml:space="preserve">13,6/17,7 мг/л; Сулфати 5,5; Нитрати 1,2 мг/л; </w:t>
            </w:r>
          </w:p>
          <w:p w14:paraId="22F82C22" w14:textId="1B79809F" w:rsidR="002958CB" w:rsidRPr="000A246F" w:rsidRDefault="002958CB" w:rsidP="002958CB">
            <w:pPr>
              <w:jc w:val="left"/>
              <w:rPr>
                <w:rFonts w:cs="Arial"/>
                <w:sz w:val="16"/>
                <w:szCs w:val="16"/>
              </w:rPr>
            </w:pPr>
            <w:r w:rsidRPr="005A69CA">
              <w:rPr>
                <w:rFonts w:cs="Arial"/>
              </w:rPr>
              <w:t>Хлориди &lt; 1,0 мг/л)</w:t>
            </w:r>
          </w:p>
        </w:tc>
        <w:tc>
          <w:tcPr>
            <w:tcW w:w="327" w:type="pct"/>
            <w:tcBorders>
              <w:top w:val="nil"/>
              <w:left w:val="nil"/>
              <w:bottom w:val="double" w:sz="6" w:space="0" w:color="auto"/>
              <w:right w:val="single" w:sz="4" w:space="0" w:color="auto"/>
            </w:tcBorders>
            <w:shd w:val="clear" w:color="auto" w:fill="auto"/>
            <w:vAlign w:val="bottom"/>
          </w:tcPr>
          <w:p w14:paraId="25C1C881" w14:textId="1F481ACC"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1635C087" w14:textId="2C38BF14" w:rsidR="002958CB" w:rsidRPr="000A246F" w:rsidRDefault="002958CB" w:rsidP="002958CB">
            <w:pPr>
              <w:jc w:val="center"/>
              <w:rPr>
                <w:rFonts w:cs="Arial"/>
                <w:sz w:val="16"/>
                <w:szCs w:val="16"/>
              </w:rPr>
            </w:pPr>
            <w:r w:rsidRPr="005A69CA">
              <w:rPr>
                <w:rFonts w:cs="Arial"/>
              </w:rPr>
              <w:t>5.000</w:t>
            </w:r>
          </w:p>
        </w:tc>
        <w:tc>
          <w:tcPr>
            <w:tcW w:w="373" w:type="pct"/>
            <w:shd w:val="clear" w:color="auto" w:fill="auto"/>
            <w:vAlign w:val="center"/>
          </w:tcPr>
          <w:p w14:paraId="2727AF58"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87E9491"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B165118"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231FE6D" w14:textId="77777777" w:rsidR="002958CB" w:rsidRPr="00C538DF" w:rsidRDefault="002958CB" w:rsidP="002958CB">
            <w:pPr>
              <w:spacing w:before="0"/>
              <w:jc w:val="center"/>
              <w:rPr>
                <w:rFonts w:cs="Arial"/>
                <w:b/>
                <w:bCs/>
                <w:i/>
                <w:iCs/>
                <w:sz w:val="18"/>
                <w:szCs w:val="18"/>
              </w:rPr>
            </w:pPr>
          </w:p>
        </w:tc>
        <w:tc>
          <w:tcPr>
            <w:tcW w:w="496" w:type="pct"/>
          </w:tcPr>
          <w:p w14:paraId="62FA8D69" w14:textId="77777777" w:rsidR="002958CB" w:rsidRPr="00C538DF" w:rsidRDefault="002958CB" w:rsidP="002958CB">
            <w:pPr>
              <w:spacing w:before="0"/>
              <w:jc w:val="center"/>
              <w:rPr>
                <w:rFonts w:cs="Arial"/>
                <w:b/>
                <w:bCs/>
                <w:i/>
                <w:iCs/>
                <w:sz w:val="18"/>
                <w:szCs w:val="18"/>
              </w:rPr>
            </w:pPr>
          </w:p>
        </w:tc>
      </w:tr>
      <w:tr w:rsidR="003D3FDD" w:rsidRPr="00EC5BB4" w14:paraId="31F957AF" w14:textId="77777777" w:rsidTr="003D3FDD">
        <w:tc>
          <w:tcPr>
            <w:tcW w:w="287" w:type="pct"/>
            <w:shd w:val="clear" w:color="auto" w:fill="auto"/>
            <w:vAlign w:val="center"/>
          </w:tcPr>
          <w:p w14:paraId="4587302D" w14:textId="64CB9059" w:rsidR="002958CB" w:rsidRDefault="002958CB" w:rsidP="002958CB">
            <w:pPr>
              <w:spacing w:before="0"/>
              <w:jc w:val="center"/>
              <w:rPr>
                <w:rFonts w:cs="Arial"/>
                <w:b/>
                <w:bCs/>
                <w:i/>
                <w:iCs/>
                <w:sz w:val="18"/>
                <w:szCs w:val="18"/>
                <w:lang w:val="sr-Cyrl-CS"/>
              </w:rPr>
            </w:pPr>
            <w:r>
              <w:rPr>
                <w:rFonts w:cs="Arial"/>
                <w:b/>
                <w:bCs/>
                <w:i/>
                <w:iCs/>
                <w:sz w:val="18"/>
                <w:szCs w:val="18"/>
                <w:lang w:val="sr-Cyrl-CS"/>
              </w:rPr>
              <w:t>38.</w:t>
            </w:r>
          </w:p>
        </w:tc>
        <w:tc>
          <w:tcPr>
            <w:tcW w:w="1598" w:type="pct"/>
            <w:shd w:val="clear" w:color="auto" w:fill="auto"/>
            <w:vAlign w:val="bottom"/>
          </w:tcPr>
          <w:p w14:paraId="18073A3C" w14:textId="77777777" w:rsidR="002958CB" w:rsidRPr="005A69CA" w:rsidRDefault="002958CB" w:rsidP="002958CB">
            <w:pPr>
              <w:rPr>
                <w:rFonts w:cs="Arial"/>
              </w:rPr>
            </w:pPr>
            <w:r w:rsidRPr="005A69CA">
              <w:rPr>
                <w:rFonts w:cs="Arial"/>
              </w:rPr>
              <w:t>ВОДА негазирана 0,5 л (пластична амбалажа) Роса или одговарајућа</w:t>
            </w:r>
          </w:p>
          <w:p w14:paraId="6851CCB6" w14:textId="77777777" w:rsidR="002958CB" w:rsidRPr="005A69CA" w:rsidRDefault="002958CB" w:rsidP="002958CB">
            <w:pPr>
              <w:pStyle w:val="NoSpacing"/>
              <w:rPr>
                <w:rFonts w:cs="Arial"/>
              </w:rPr>
            </w:pPr>
            <w:r w:rsidRPr="005A69CA">
              <w:rPr>
                <w:rFonts w:cs="Arial"/>
              </w:rPr>
              <w:t xml:space="preserve">Негазирана вода </w:t>
            </w:r>
            <w:r w:rsidRPr="005A69CA">
              <w:rPr>
                <w:rFonts w:cs="Arial"/>
                <w:lang w:val="sr-Cyrl-RS"/>
              </w:rPr>
              <w:t xml:space="preserve">- </w:t>
            </w:r>
            <w:r w:rsidRPr="005A69CA">
              <w:rPr>
                <w:rFonts w:cs="Arial"/>
              </w:rPr>
              <w:t>( 1 л воде садржи : суви остатак на 180 степени 55,0 мг/л; Калцијум 9,6 мг/л;</w:t>
            </w:r>
          </w:p>
          <w:p w14:paraId="252755CF" w14:textId="77777777" w:rsidR="002958CB" w:rsidRPr="005A69CA" w:rsidRDefault="002958CB" w:rsidP="002958CB">
            <w:pPr>
              <w:pStyle w:val="NoSpacing"/>
              <w:rPr>
                <w:rFonts w:cs="Arial"/>
              </w:rPr>
            </w:pPr>
            <w:r w:rsidRPr="005A69CA">
              <w:rPr>
                <w:rFonts w:cs="Arial"/>
              </w:rPr>
              <w:t xml:space="preserve">Натријум 2,7 мг/л;Калијум &lt;1 мг/л, Магнезијум </w:t>
            </w:r>
          </w:p>
          <w:p w14:paraId="7113AB0E" w14:textId="77777777" w:rsidR="002958CB" w:rsidRPr="005A69CA" w:rsidRDefault="002958CB" w:rsidP="002958CB">
            <w:pPr>
              <w:pStyle w:val="NoSpacing"/>
              <w:rPr>
                <w:rFonts w:cs="Arial"/>
              </w:rPr>
            </w:pPr>
            <w:r w:rsidRPr="005A69CA">
              <w:rPr>
                <w:rFonts w:cs="Arial"/>
              </w:rPr>
              <w:t xml:space="preserve">0,9 мг/л; Бикарбонати 42,7 мг/л; Силикати </w:t>
            </w:r>
          </w:p>
          <w:p w14:paraId="1A963585" w14:textId="77777777" w:rsidR="002958CB" w:rsidRPr="005A69CA" w:rsidRDefault="002958CB" w:rsidP="002958CB">
            <w:pPr>
              <w:pStyle w:val="NoSpacing"/>
              <w:rPr>
                <w:rFonts w:cs="Arial"/>
              </w:rPr>
            </w:pPr>
            <w:r w:rsidRPr="005A69CA">
              <w:rPr>
                <w:rFonts w:cs="Arial"/>
              </w:rPr>
              <w:t xml:space="preserve">13,6/17,7 мг/л; Сулфати 5,5; Нитрати 1,2 мг/л; </w:t>
            </w:r>
          </w:p>
          <w:p w14:paraId="6E5018E5" w14:textId="0F8FE57E" w:rsidR="002958CB" w:rsidRPr="000A246F" w:rsidRDefault="002958CB" w:rsidP="002958CB">
            <w:pPr>
              <w:jc w:val="left"/>
              <w:rPr>
                <w:rFonts w:cs="Arial"/>
                <w:sz w:val="16"/>
                <w:szCs w:val="16"/>
              </w:rPr>
            </w:pPr>
            <w:r w:rsidRPr="005A69CA">
              <w:rPr>
                <w:rFonts w:cs="Arial"/>
              </w:rPr>
              <w:t>Хлориди &lt; 1,0 мг/л)</w:t>
            </w:r>
          </w:p>
        </w:tc>
        <w:tc>
          <w:tcPr>
            <w:tcW w:w="327" w:type="pct"/>
            <w:tcBorders>
              <w:top w:val="nil"/>
              <w:left w:val="nil"/>
              <w:bottom w:val="double" w:sz="6" w:space="0" w:color="auto"/>
              <w:right w:val="single" w:sz="4" w:space="0" w:color="auto"/>
            </w:tcBorders>
            <w:shd w:val="clear" w:color="auto" w:fill="auto"/>
            <w:vAlign w:val="bottom"/>
          </w:tcPr>
          <w:p w14:paraId="11D7EE46" w14:textId="1E63D2C4"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23DCA842" w14:textId="76996152" w:rsidR="002958CB" w:rsidRPr="000A246F" w:rsidRDefault="002958CB" w:rsidP="002958CB">
            <w:pPr>
              <w:jc w:val="center"/>
              <w:rPr>
                <w:rFonts w:cs="Arial"/>
                <w:sz w:val="16"/>
                <w:szCs w:val="16"/>
              </w:rPr>
            </w:pPr>
            <w:r w:rsidRPr="005A69CA">
              <w:rPr>
                <w:rFonts w:cs="Arial"/>
              </w:rPr>
              <w:t>1.110</w:t>
            </w:r>
          </w:p>
        </w:tc>
        <w:tc>
          <w:tcPr>
            <w:tcW w:w="373" w:type="pct"/>
            <w:shd w:val="clear" w:color="auto" w:fill="auto"/>
            <w:vAlign w:val="center"/>
          </w:tcPr>
          <w:p w14:paraId="632FA1A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558531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87761C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6EF0EBF" w14:textId="77777777" w:rsidR="002958CB" w:rsidRPr="00C538DF" w:rsidRDefault="002958CB" w:rsidP="002958CB">
            <w:pPr>
              <w:spacing w:before="0"/>
              <w:jc w:val="center"/>
              <w:rPr>
                <w:rFonts w:cs="Arial"/>
                <w:b/>
                <w:bCs/>
                <w:i/>
                <w:iCs/>
                <w:sz w:val="18"/>
                <w:szCs w:val="18"/>
              </w:rPr>
            </w:pPr>
          </w:p>
        </w:tc>
        <w:tc>
          <w:tcPr>
            <w:tcW w:w="496" w:type="pct"/>
          </w:tcPr>
          <w:p w14:paraId="0C158E1B" w14:textId="77777777" w:rsidR="002958CB" w:rsidRPr="00C538DF" w:rsidRDefault="002958CB" w:rsidP="002958CB">
            <w:pPr>
              <w:spacing w:before="0"/>
              <w:jc w:val="center"/>
              <w:rPr>
                <w:rFonts w:cs="Arial"/>
                <w:b/>
                <w:bCs/>
                <w:i/>
                <w:iCs/>
                <w:sz w:val="18"/>
                <w:szCs w:val="18"/>
              </w:rPr>
            </w:pPr>
          </w:p>
        </w:tc>
      </w:tr>
      <w:tr w:rsidR="003D3FDD" w:rsidRPr="00EC5BB4" w14:paraId="5E721728" w14:textId="77777777" w:rsidTr="003D3FDD">
        <w:tc>
          <w:tcPr>
            <w:tcW w:w="287" w:type="pct"/>
            <w:shd w:val="clear" w:color="auto" w:fill="auto"/>
            <w:vAlign w:val="center"/>
          </w:tcPr>
          <w:p w14:paraId="0CCAAA85" w14:textId="706D9B25" w:rsidR="002958CB" w:rsidRDefault="002958CB" w:rsidP="002958CB">
            <w:pPr>
              <w:spacing w:before="0"/>
              <w:jc w:val="center"/>
              <w:rPr>
                <w:rFonts w:cs="Arial"/>
                <w:b/>
                <w:bCs/>
                <w:i/>
                <w:iCs/>
                <w:sz w:val="18"/>
                <w:szCs w:val="18"/>
                <w:lang w:val="sr-Cyrl-CS"/>
              </w:rPr>
            </w:pPr>
            <w:r>
              <w:rPr>
                <w:rFonts w:cs="Arial"/>
                <w:b/>
                <w:bCs/>
                <w:i/>
                <w:iCs/>
                <w:sz w:val="18"/>
                <w:szCs w:val="18"/>
                <w:lang w:val="sr-Cyrl-CS"/>
              </w:rPr>
              <w:t>39.</w:t>
            </w:r>
          </w:p>
        </w:tc>
        <w:tc>
          <w:tcPr>
            <w:tcW w:w="1598" w:type="pct"/>
            <w:shd w:val="clear" w:color="auto" w:fill="auto"/>
            <w:vAlign w:val="bottom"/>
          </w:tcPr>
          <w:p w14:paraId="753788DD" w14:textId="77777777" w:rsidR="002958CB" w:rsidRPr="003D3FDD" w:rsidRDefault="002958CB" w:rsidP="002958CB">
            <w:pPr>
              <w:rPr>
                <w:rFonts w:cs="Arial"/>
                <w:sz w:val="24"/>
                <w:szCs w:val="24"/>
              </w:rPr>
            </w:pPr>
            <w:r w:rsidRPr="003D3FDD">
              <w:rPr>
                <w:rFonts w:cs="Arial"/>
                <w:sz w:val="24"/>
                <w:szCs w:val="24"/>
              </w:rPr>
              <w:t>ВОДА  негазирана 0,25 л  стакло боца Врњци или одговарајућа</w:t>
            </w:r>
          </w:p>
          <w:p w14:paraId="55FC7420" w14:textId="6E8A6CB6" w:rsidR="002958CB" w:rsidRPr="000A246F" w:rsidRDefault="002958CB" w:rsidP="002958CB">
            <w:pPr>
              <w:jc w:val="left"/>
              <w:rPr>
                <w:rFonts w:cs="Arial"/>
                <w:sz w:val="16"/>
                <w:szCs w:val="16"/>
              </w:rPr>
            </w:pPr>
            <w:r w:rsidRPr="003D3FDD">
              <w:rPr>
                <w:rFonts w:cs="Arial"/>
                <w:sz w:val="24"/>
                <w:szCs w:val="24"/>
              </w:rPr>
              <w:t>Минерална вода</w:t>
            </w:r>
            <w:r w:rsidRPr="003D3FDD">
              <w:rPr>
                <w:rFonts w:cs="Arial"/>
                <w:sz w:val="24"/>
                <w:szCs w:val="24"/>
                <w:lang w:val="sr-Cyrl-RS"/>
              </w:rPr>
              <w:t>-</w:t>
            </w:r>
            <w:proofErr w:type="gramStart"/>
            <w:r w:rsidRPr="003D3FDD">
              <w:rPr>
                <w:rFonts w:cs="Arial"/>
                <w:sz w:val="24"/>
                <w:szCs w:val="24"/>
              </w:rPr>
              <w:t>( 1</w:t>
            </w:r>
            <w:proofErr w:type="gramEnd"/>
            <w:r w:rsidRPr="003D3FDD">
              <w:rPr>
                <w:rFonts w:cs="Arial"/>
                <w:sz w:val="24"/>
                <w:szCs w:val="24"/>
              </w:rPr>
              <w:t xml:space="preserve"> л воде садржи: суви остатак на 180 степени </w:t>
            </w:r>
            <w:r w:rsidRPr="003D3FDD">
              <w:rPr>
                <w:rFonts w:cs="Arial"/>
                <w:sz w:val="24"/>
                <w:szCs w:val="24"/>
                <w:lang w:val="sr-Cyrl-RS"/>
              </w:rPr>
              <w:t>441,0</w:t>
            </w:r>
            <w:r w:rsidRPr="003D3FDD">
              <w:rPr>
                <w:rFonts w:cs="Arial"/>
                <w:sz w:val="24"/>
                <w:szCs w:val="24"/>
              </w:rPr>
              <w:t xml:space="preserve"> мг/л; Калцијум </w:t>
            </w:r>
            <w:r w:rsidRPr="003D3FDD">
              <w:rPr>
                <w:rFonts w:cs="Arial"/>
                <w:sz w:val="24"/>
                <w:szCs w:val="24"/>
                <w:lang w:val="sr-Cyrl-RS"/>
              </w:rPr>
              <w:t>60,7</w:t>
            </w:r>
            <w:r w:rsidRPr="003D3FDD">
              <w:rPr>
                <w:rFonts w:cs="Arial"/>
                <w:sz w:val="24"/>
                <w:szCs w:val="24"/>
              </w:rPr>
              <w:t xml:space="preserve"> мг/л;</w:t>
            </w:r>
            <w:r w:rsidRPr="003D3FDD">
              <w:rPr>
                <w:rFonts w:cs="Arial"/>
                <w:sz w:val="24"/>
                <w:szCs w:val="24"/>
                <w:lang w:val="sr-Cyrl-RS"/>
              </w:rPr>
              <w:t xml:space="preserve"> </w:t>
            </w:r>
            <w:r w:rsidRPr="003D3FDD">
              <w:rPr>
                <w:rFonts w:cs="Arial"/>
                <w:sz w:val="24"/>
                <w:szCs w:val="24"/>
              </w:rPr>
              <w:t xml:space="preserve">Натријум </w:t>
            </w:r>
            <w:r w:rsidRPr="003D3FDD">
              <w:rPr>
                <w:rFonts w:cs="Arial"/>
                <w:sz w:val="24"/>
                <w:szCs w:val="24"/>
                <w:lang w:val="sr-Cyrl-RS"/>
              </w:rPr>
              <w:t>55,1</w:t>
            </w:r>
            <w:r w:rsidRPr="003D3FDD">
              <w:rPr>
                <w:rFonts w:cs="Arial"/>
                <w:sz w:val="24"/>
                <w:szCs w:val="24"/>
              </w:rPr>
              <w:t xml:space="preserve"> мг/л; Магнезијум </w:t>
            </w:r>
            <w:r w:rsidRPr="003D3FDD">
              <w:rPr>
                <w:rFonts w:cs="Arial"/>
                <w:sz w:val="24"/>
                <w:szCs w:val="24"/>
                <w:lang w:val="sr-Cyrl-RS"/>
              </w:rPr>
              <w:t>34,7</w:t>
            </w:r>
            <w:r w:rsidRPr="003D3FDD">
              <w:rPr>
                <w:rFonts w:cs="Arial"/>
                <w:sz w:val="24"/>
                <w:szCs w:val="24"/>
              </w:rPr>
              <w:t xml:space="preserve"> мг/л; </w:t>
            </w:r>
            <w:r w:rsidRPr="003D3FDD">
              <w:rPr>
                <w:rFonts w:cs="Arial"/>
                <w:sz w:val="24"/>
                <w:szCs w:val="24"/>
                <w:lang w:val="sr-Cyrl-RS"/>
              </w:rPr>
              <w:t xml:space="preserve"> </w:t>
            </w:r>
            <w:r w:rsidRPr="003D3FDD">
              <w:rPr>
                <w:rFonts w:cs="Arial"/>
                <w:sz w:val="24"/>
                <w:szCs w:val="24"/>
              </w:rPr>
              <w:t xml:space="preserve">Сулфати </w:t>
            </w:r>
            <w:r w:rsidRPr="003D3FDD">
              <w:rPr>
                <w:rFonts w:cs="Arial"/>
                <w:sz w:val="24"/>
                <w:szCs w:val="24"/>
                <w:lang w:val="sr-Cyrl-RS"/>
              </w:rPr>
              <w:t>39,4</w:t>
            </w:r>
            <w:r w:rsidRPr="003D3FDD">
              <w:rPr>
                <w:rFonts w:cs="Arial"/>
                <w:sz w:val="24"/>
                <w:szCs w:val="24"/>
              </w:rPr>
              <w:t xml:space="preserve"> мг/л; Хлориди </w:t>
            </w:r>
            <w:r w:rsidRPr="003D3FDD">
              <w:rPr>
                <w:rFonts w:cs="Arial"/>
                <w:sz w:val="24"/>
                <w:szCs w:val="24"/>
                <w:lang w:val="sr-Cyrl-RS"/>
              </w:rPr>
              <w:t>4,9</w:t>
            </w:r>
            <w:r w:rsidRPr="003D3FDD">
              <w:rPr>
                <w:rFonts w:cs="Arial"/>
                <w:sz w:val="24"/>
                <w:szCs w:val="24"/>
              </w:rPr>
              <w:t xml:space="preserve"> мг/л;</w:t>
            </w:r>
            <w:r w:rsidRPr="003D3FDD">
              <w:rPr>
                <w:rFonts w:cs="Arial"/>
                <w:sz w:val="24"/>
                <w:szCs w:val="24"/>
                <w:lang w:val="sr-Cyrl-RS"/>
              </w:rPr>
              <w:t>)</w:t>
            </w:r>
          </w:p>
        </w:tc>
        <w:tc>
          <w:tcPr>
            <w:tcW w:w="327" w:type="pct"/>
            <w:tcBorders>
              <w:top w:val="nil"/>
              <w:left w:val="nil"/>
              <w:bottom w:val="double" w:sz="6" w:space="0" w:color="auto"/>
              <w:right w:val="single" w:sz="4" w:space="0" w:color="auto"/>
            </w:tcBorders>
            <w:shd w:val="clear" w:color="auto" w:fill="auto"/>
            <w:vAlign w:val="bottom"/>
          </w:tcPr>
          <w:p w14:paraId="50FFD839" w14:textId="4F7967A5"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0216F26E" w14:textId="7F8A0393" w:rsidR="002958CB" w:rsidRPr="000A246F" w:rsidRDefault="002958CB" w:rsidP="002958CB">
            <w:pPr>
              <w:jc w:val="center"/>
              <w:rPr>
                <w:rFonts w:cs="Arial"/>
                <w:sz w:val="16"/>
                <w:szCs w:val="16"/>
              </w:rPr>
            </w:pPr>
            <w:r w:rsidRPr="005A69CA">
              <w:rPr>
                <w:rFonts w:cs="Arial"/>
              </w:rPr>
              <w:t>2.000</w:t>
            </w:r>
          </w:p>
        </w:tc>
        <w:tc>
          <w:tcPr>
            <w:tcW w:w="373" w:type="pct"/>
            <w:shd w:val="clear" w:color="auto" w:fill="auto"/>
            <w:vAlign w:val="center"/>
          </w:tcPr>
          <w:p w14:paraId="455F12C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B5FDAD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75C7C8B"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222D11E" w14:textId="77777777" w:rsidR="002958CB" w:rsidRPr="00C538DF" w:rsidRDefault="002958CB" w:rsidP="002958CB">
            <w:pPr>
              <w:spacing w:before="0"/>
              <w:jc w:val="center"/>
              <w:rPr>
                <w:rFonts w:cs="Arial"/>
                <w:b/>
                <w:bCs/>
                <w:i/>
                <w:iCs/>
                <w:sz w:val="18"/>
                <w:szCs w:val="18"/>
              </w:rPr>
            </w:pPr>
          </w:p>
        </w:tc>
        <w:tc>
          <w:tcPr>
            <w:tcW w:w="496" w:type="pct"/>
          </w:tcPr>
          <w:p w14:paraId="5CBD1F99" w14:textId="77777777" w:rsidR="002958CB" w:rsidRPr="00C538DF" w:rsidRDefault="002958CB" w:rsidP="002958CB">
            <w:pPr>
              <w:spacing w:before="0"/>
              <w:jc w:val="center"/>
              <w:rPr>
                <w:rFonts w:cs="Arial"/>
                <w:b/>
                <w:bCs/>
                <w:i/>
                <w:iCs/>
                <w:sz w:val="18"/>
                <w:szCs w:val="18"/>
              </w:rPr>
            </w:pPr>
          </w:p>
        </w:tc>
      </w:tr>
      <w:tr w:rsidR="003D3FDD" w:rsidRPr="00EC5BB4" w14:paraId="33CFEFE8" w14:textId="77777777" w:rsidTr="003D3FDD">
        <w:tc>
          <w:tcPr>
            <w:tcW w:w="287" w:type="pct"/>
            <w:shd w:val="clear" w:color="auto" w:fill="auto"/>
            <w:vAlign w:val="center"/>
          </w:tcPr>
          <w:p w14:paraId="58E226CE" w14:textId="37E5BB1A" w:rsidR="002958CB" w:rsidRDefault="002958CB" w:rsidP="002958CB">
            <w:pPr>
              <w:spacing w:before="0"/>
              <w:jc w:val="center"/>
              <w:rPr>
                <w:rFonts w:cs="Arial"/>
                <w:b/>
                <w:bCs/>
                <w:i/>
                <w:iCs/>
                <w:sz w:val="18"/>
                <w:szCs w:val="18"/>
                <w:lang w:val="sr-Cyrl-CS"/>
              </w:rPr>
            </w:pPr>
            <w:r>
              <w:rPr>
                <w:rFonts w:cs="Arial"/>
                <w:b/>
                <w:bCs/>
                <w:i/>
                <w:iCs/>
                <w:sz w:val="18"/>
                <w:szCs w:val="18"/>
                <w:lang w:val="sr-Cyrl-CS"/>
              </w:rPr>
              <w:t>40.</w:t>
            </w:r>
          </w:p>
        </w:tc>
        <w:tc>
          <w:tcPr>
            <w:tcW w:w="1598" w:type="pct"/>
            <w:shd w:val="clear" w:color="auto" w:fill="auto"/>
            <w:vAlign w:val="bottom"/>
          </w:tcPr>
          <w:p w14:paraId="6CB8080D" w14:textId="77777777" w:rsidR="002958CB" w:rsidRPr="005A69CA" w:rsidRDefault="002958CB" w:rsidP="002958CB">
            <w:pPr>
              <w:pStyle w:val="NoSpacing"/>
              <w:rPr>
                <w:rFonts w:cs="Arial"/>
              </w:rPr>
            </w:pPr>
            <w:r w:rsidRPr="005A69CA">
              <w:rPr>
                <w:rFonts w:cs="Arial"/>
              </w:rPr>
              <w:t>ВОДА ГАЗИРАНА 1,5 л (пластична амбалажа) Књаз Милош или одговарајућа</w:t>
            </w:r>
          </w:p>
          <w:p w14:paraId="54DD424C" w14:textId="77777777" w:rsidR="002958CB" w:rsidRPr="005A69CA" w:rsidRDefault="002958CB" w:rsidP="002958CB">
            <w:pPr>
              <w:pStyle w:val="NoSpacing"/>
              <w:rPr>
                <w:rFonts w:cs="Arial"/>
              </w:rPr>
            </w:pPr>
            <w:r w:rsidRPr="005A69CA">
              <w:rPr>
                <w:rFonts w:cs="Arial"/>
              </w:rPr>
              <w:lastRenderedPageBreak/>
              <w:t>Минерална вода</w:t>
            </w:r>
            <w:r w:rsidRPr="005A69CA">
              <w:rPr>
                <w:rFonts w:cs="Arial"/>
                <w:lang w:val="sr-Cyrl-RS"/>
              </w:rPr>
              <w:t>-</w:t>
            </w:r>
            <w:r w:rsidRPr="005A69CA">
              <w:rPr>
                <w:rFonts w:cs="Arial"/>
              </w:rPr>
              <w:t>( 1 л воде садржи: суви остатак на 180 степени 1066 мг/л; Калцијум 114,1 мг/л;</w:t>
            </w:r>
            <w:r w:rsidRPr="005A69CA">
              <w:rPr>
                <w:rFonts w:cs="Arial"/>
                <w:lang w:val="sr-Cyrl-RS"/>
              </w:rPr>
              <w:t xml:space="preserve"> </w:t>
            </w:r>
            <w:r w:rsidRPr="005A69CA">
              <w:rPr>
                <w:rFonts w:cs="Arial"/>
              </w:rPr>
              <w:t>Натријум 247,3 мг/л;Калијум 18,40 мг/л,</w:t>
            </w:r>
          </w:p>
          <w:p w14:paraId="47455352" w14:textId="77777777" w:rsidR="002958CB" w:rsidRPr="005A69CA" w:rsidRDefault="002958CB" w:rsidP="002958CB">
            <w:pPr>
              <w:pStyle w:val="NoSpacing"/>
              <w:rPr>
                <w:rFonts w:cs="Arial"/>
              </w:rPr>
            </w:pPr>
            <w:r w:rsidRPr="005A69CA">
              <w:rPr>
                <w:rFonts w:cs="Arial"/>
              </w:rPr>
              <w:t>Магнезијум 60</w:t>
            </w:r>
            <w:r w:rsidRPr="005A69CA">
              <w:rPr>
                <w:rFonts w:cs="Arial"/>
                <w:lang w:val="sr-Cyrl-RS"/>
              </w:rPr>
              <w:t>,5</w:t>
            </w:r>
            <w:r w:rsidRPr="005A69CA">
              <w:rPr>
                <w:rFonts w:cs="Arial"/>
              </w:rPr>
              <w:t xml:space="preserve"> мг/л; </w:t>
            </w:r>
            <w:r w:rsidRPr="005A69CA">
              <w:rPr>
                <w:rFonts w:cs="Arial"/>
                <w:lang w:val="sr-Cyrl-RS"/>
              </w:rPr>
              <w:t xml:space="preserve"> </w:t>
            </w:r>
            <w:r w:rsidRPr="005A69CA">
              <w:rPr>
                <w:rFonts w:cs="Arial"/>
              </w:rPr>
              <w:t xml:space="preserve">Хидрокарбонати 1208 мг/л; Сулфати 10,4 мг/л; Флуориди 1,3 мг/л; </w:t>
            </w:r>
          </w:p>
          <w:p w14:paraId="76F7A4DE" w14:textId="499A5857" w:rsidR="002958CB" w:rsidRPr="000A246F" w:rsidRDefault="002958CB" w:rsidP="002958CB">
            <w:pPr>
              <w:jc w:val="left"/>
              <w:rPr>
                <w:rFonts w:cs="Arial"/>
                <w:sz w:val="16"/>
                <w:szCs w:val="16"/>
              </w:rPr>
            </w:pPr>
            <w:r w:rsidRPr="005A69CA">
              <w:rPr>
                <w:rFonts w:cs="Arial"/>
              </w:rPr>
              <w:t xml:space="preserve">Хлориди 13,1 </w:t>
            </w:r>
            <w:r>
              <w:rPr>
                <w:rFonts w:cs="Arial"/>
              </w:rPr>
              <w:t>мг/л; Садржај С</w:t>
            </w:r>
            <w:r w:rsidRPr="005A69CA">
              <w:rPr>
                <w:rFonts w:cs="Arial"/>
              </w:rPr>
              <w:t>О2 мин 3000</w:t>
            </w:r>
            <w:r w:rsidRPr="005A69CA">
              <w:rPr>
                <w:rFonts w:cs="Arial"/>
                <w:lang w:val="sr-Cyrl-RS"/>
              </w:rPr>
              <w:t>)</w:t>
            </w:r>
          </w:p>
        </w:tc>
        <w:tc>
          <w:tcPr>
            <w:tcW w:w="327" w:type="pct"/>
            <w:tcBorders>
              <w:top w:val="nil"/>
              <w:left w:val="nil"/>
              <w:bottom w:val="double" w:sz="6" w:space="0" w:color="auto"/>
              <w:right w:val="single" w:sz="4" w:space="0" w:color="auto"/>
            </w:tcBorders>
            <w:shd w:val="clear" w:color="auto" w:fill="auto"/>
            <w:vAlign w:val="bottom"/>
          </w:tcPr>
          <w:p w14:paraId="157CD867" w14:textId="413BDC7E" w:rsidR="002958CB" w:rsidRPr="000A246F" w:rsidRDefault="002958CB" w:rsidP="002958CB">
            <w:pPr>
              <w:jc w:val="center"/>
              <w:rPr>
                <w:rFonts w:cs="Arial"/>
                <w:sz w:val="16"/>
                <w:szCs w:val="16"/>
              </w:rPr>
            </w:pPr>
            <w:r w:rsidRPr="005A69CA">
              <w:rPr>
                <w:rFonts w:ascii="Arial Narrow" w:hAnsi="Arial Narrow" w:cs="Arial"/>
              </w:rPr>
              <w:lastRenderedPageBreak/>
              <w:t>ком</w:t>
            </w:r>
          </w:p>
        </w:tc>
        <w:tc>
          <w:tcPr>
            <w:tcW w:w="492" w:type="pct"/>
            <w:tcBorders>
              <w:top w:val="nil"/>
              <w:left w:val="nil"/>
              <w:bottom w:val="double" w:sz="6" w:space="0" w:color="auto"/>
              <w:right w:val="single" w:sz="4" w:space="0" w:color="auto"/>
            </w:tcBorders>
            <w:shd w:val="clear" w:color="auto" w:fill="auto"/>
            <w:vAlign w:val="bottom"/>
          </w:tcPr>
          <w:p w14:paraId="7186B5B7" w14:textId="3086B447" w:rsidR="002958CB" w:rsidRPr="000A246F" w:rsidRDefault="002958CB" w:rsidP="002958CB">
            <w:pPr>
              <w:jc w:val="center"/>
              <w:rPr>
                <w:rFonts w:cs="Arial"/>
                <w:sz w:val="16"/>
                <w:szCs w:val="16"/>
              </w:rPr>
            </w:pPr>
            <w:r w:rsidRPr="005A69CA">
              <w:rPr>
                <w:rFonts w:cs="Arial"/>
              </w:rPr>
              <w:t>6.500</w:t>
            </w:r>
          </w:p>
        </w:tc>
        <w:tc>
          <w:tcPr>
            <w:tcW w:w="373" w:type="pct"/>
            <w:shd w:val="clear" w:color="auto" w:fill="auto"/>
            <w:vAlign w:val="center"/>
          </w:tcPr>
          <w:p w14:paraId="57F62690"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932508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A4852AA"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039814C2" w14:textId="77777777" w:rsidR="002958CB" w:rsidRPr="00C538DF" w:rsidRDefault="002958CB" w:rsidP="002958CB">
            <w:pPr>
              <w:spacing w:before="0"/>
              <w:jc w:val="center"/>
              <w:rPr>
                <w:rFonts w:cs="Arial"/>
                <w:b/>
                <w:bCs/>
                <w:i/>
                <w:iCs/>
                <w:sz w:val="18"/>
                <w:szCs w:val="18"/>
              </w:rPr>
            </w:pPr>
          </w:p>
        </w:tc>
        <w:tc>
          <w:tcPr>
            <w:tcW w:w="496" w:type="pct"/>
          </w:tcPr>
          <w:p w14:paraId="7C611783" w14:textId="77777777" w:rsidR="002958CB" w:rsidRPr="00C538DF" w:rsidRDefault="002958CB" w:rsidP="002958CB">
            <w:pPr>
              <w:spacing w:before="0"/>
              <w:jc w:val="center"/>
              <w:rPr>
                <w:rFonts w:cs="Arial"/>
                <w:b/>
                <w:bCs/>
                <w:i/>
                <w:iCs/>
                <w:sz w:val="18"/>
                <w:szCs w:val="18"/>
              </w:rPr>
            </w:pPr>
          </w:p>
        </w:tc>
      </w:tr>
      <w:tr w:rsidR="003D3FDD" w:rsidRPr="00EC5BB4" w14:paraId="6F041CB6" w14:textId="77777777" w:rsidTr="003D3FDD">
        <w:tc>
          <w:tcPr>
            <w:tcW w:w="287" w:type="pct"/>
            <w:shd w:val="clear" w:color="auto" w:fill="auto"/>
            <w:vAlign w:val="center"/>
          </w:tcPr>
          <w:p w14:paraId="392B66A8" w14:textId="03479437" w:rsidR="002958CB" w:rsidRDefault="002958CB" w:rsidP="002958CB">
            <w:pPr>
              <w:spacing w:before="0"/>
              <w:jc w:val="center"/>
              <w:rPr>
                <w:rFonts w:cs="Arial"/>
                <w:b/>
                <w:bCs/>
                <w:i/>
                <w:iCs/>
                <w:sz w:val="18"/>
                <w:szCs w:val="18"/>
                <w:lang w:val="sr-Cyrl-CS"/>
              </w:rPr>
            </w:pPr>
            <w:r>
              <w:rPr>
                <w:rFonts w:cs="Arial"/>
                <w:b/>
                <w:bCs/>
                <w:i/>
                <w:iCs/>
                <w:sz w:val="18"/>
                <w:szCs w:val="18"/>
                <w:lang w:val="sr-Cyrl-CS"/>
              </w:rPr>
              <w:t>41.</w:t>
            </w:r>
          </w:p>
        </w:tc>
        <w:tc>
          <w:tcPr>
            <w:tcW w:w="1598" w:type="pct"/>
            <w:shd w:val="clear" w:color="auto" w:fill="auto"/>
            <w:vAlign w:val="bottom"/>
          </w:tcPr>
          <w:p w14:paraId="3ABECDDA" w14:textId="77777777" w:rsidR="002958CB" w:rsidRPr="005B22EA" w:rsidRDefault="002958CB" w:rsidP="002958CB">
            <w:pPr>
              <w:pStyle w:val="NoSpacing"/>
              <w:rPr>
                <w:rFonts w:cs="Arial"/>
              </w:rPr>
            </w:pPr>
            <w:r w:rsidRPr="005B22EA">
              <w:rPr>
                <w:rFonts w:cs="Arial"/>
              </w:rPr>
              <w:t>ВОДА ГАЗИРАНА 0,5 л (пластична амбалажа) Књаз Милош или одговарајућа</w:t>
            </w:r>
          </w:p>
          <w:p w14:paraId="44EBF7AA" w14:textId="77777777" w:rsidR="002958CB" w:rsidRPr="005B22EA" w:rsidRDefault="002958CB" w:rsidP="002958CB">
            <w:pPr>
              <w:pStyle w:val="NoSpacing"/>
              <w:rPr>
                <w:rFonts w:cs="Arial"/>
              </w:rPr>
            </w:pPr>
            <w:r w:rsidRPr="005B22EA">
              <w:rPr>
                <w:rFonts w:cs="Arial"/>
              </w:rPr>
              <w:t>Минерална вода-( 1 л воде садржи : суви остатак на 180 степени 1066 мг/л; Калцијум 114,10 мг/л;</w:t>
            </w:r>
            <w:r w:rsidRPr="005B22EA">
              <w:rPr>
                <w:rFonts w:cs="Arial"/>
                <w:lang w:val="sr-Cyrl-RS"/>
              </w:rPr>
              <w:t xml:space="preserve"> </w:t>
            </w:r>
            <w:r w:rsidRPr="005B22EA">
              <w:rPr>
                <w:rFonts w:cs="Arial"/>
              </w:rPr>
              <w:t>Натријум 247,30 мг/л;Калијум 18,40 мг/л, Магнезијум 60</w:t>
            </w:r>
            <w:r w:rsidRPr="005B22EA">
              <w:rPr>
                <w:rFonts w:cs="Arial"/>
                <w:lang w:val="sr-Cyrl-RS"/>
              </w:rPr>
              <w:t>,5</w:t>
            </w:r>
            <w:r w:rsidRPr="005B22EA">
              <w:rPr>
                <w:rFonts w:cs="Arial"/>
              </w:rPr>
              <w:t xml:space="preserve"> мг/л; Хидрокарбонати 1208 мг/л; Сулфати 10,40 мг/л; Флуориди 1,3 мг/л; </w:t>
            </w:r>
          </w:p>
          <w:p w14:paraId="510E0EE0" w14:textId="2B891BF0" w:rsidR="002958CB" w:rsidRPr="000A246F" w:rsidRDefault="002958CB" w:rsidP="002958CB">
            <w:pPr>
              <w:jc w:val="left"/>
              <w:rPr>
                <w:rFonts w:cs="Arial"/>
                <w:sz w:val="16"/>
                <w:szCs w:val="16"/>
              </w:rPr>
            </w:pPr>
            <w:r>
              <w:rPr>
                <w:rFonts w:cs="Arial"/>
              </w:rPr>
              <w:t>Хлориди 13,10мг/л; Садржај С</w:t>
            </w:r>
            <w:r w:rsidRPr="005B22EA">
              <w:rPr>
                <w:rFonts w:cs="Arial"/>
              </w:rPr>
              <w:t>О2 мин 3000</w:t>
            </w:r>
            <w:r w:rsidRPr="005B22EA">
              <w:rPr>
                <w:rFonts w:cs="Arial"/>
                <w:lang w:val="sr-Cyrl-RS"/>
              </w:rPr>
              <w:t>)</w:t>
            </w:r>
          </w:p>
        </w:tc>
        <w:tc>
          <w:tcPr>
            <w:tcW w:w="327" w:type="pct"/>
            <w:tcBorders>
              <w:top w:val="nil"/>
              <w:left w:val="nil"/>
              <w:bottom w:val="double" w:sz="6" w:space="0" w:color="auto"/>
              <w:right w:val="single" w:sz="4" w:space="0" w:color="auto"/>
            </w:tcBorders>
            <w:shd w:val="clear" w:color="auto" w:fill="auto"/>
            <w:vAlign w:val="bottom"/>
          </w:tcPr>
          <w:p w14:paraId="235D8B08" w14:textId="46017E3C"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56AB7BB6" w14:textId="4254988A" w:rsidR="002958CB" w:rsidRPr="000A246F" w:rsidRDefault="002958CB" w:rsidP="002958CB">
            <w:pPr>
              <w:jc w:val="center"/>
              <w:rPr>
                <w:rFonts w:cs="Arial"/>
                <w:sz w:val="16"/>
                <w:szCs w:val="16"/>
              </w:rPr>
            </w:pPr>
            <w:r w:rsidRPr="005A69CA">
              <w:rPr>
                <w:rFonts w:cs="Arial"/>
              </w:rPr>
              <w:t>1.000</w:t>
            </w:r>
          </w:p>
        </w:tc>
        <w:tc>
          <w:tcPr>
            <w:tcW w:w="373" w:type="pct"/>
            <w:shd w:val="clear" w:color="auto" w:fill="auto"/>
            <w:vAlign w:val="center"/>
          </w:tcPr>
          <w:p w14:paraId="0BB5CBB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855C43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D5622F0"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C8735AB" w14:textId="77777777" w:rsidR="002958CB" w:rsidRPr="00C538DF" w:rsidRDefault="002958CB" w:rsidP="002958CB">
            <w:pPr>
              <w:spacing w:before="0"/>
              <w:jc w:val="center"/>
              <w:rPr>
                <w:rFonts w:cs="Arial"/>
                <w:b/>
                <w:bCs/>
                <w:i/>
                <w:iCs/>
                <w:sz w:val="18"/>
                <w:szCs w:val="18"/>
              </w:rPr>
            </w:pPr>
          </w:p>
        </w:tc>
        <w:tc>
          <w:tcPr>
            <w:tcW w:w="496" w:type="pct"/>
          </w:tcPr>
          <w:p w14:paraId="0A22AAEE" w14:textId="77777777" w:rsidR="002958CB" w:rsidRPr="00C538DF" w:rsidRDefault="002958CB" w:rsidP="002958CB">
            <w:pPr>
              <w:spacing w:before="0"/>
              <w:jc w:val="center"/>
              <w:rPr>
                <w:rFonts w:cs="Arial"/>
                <w:b/>
                <w:bCs/>
                <w:i/>
                <w:iCs/>
                <w:sz w:val="18"/>
                <w:szCs w:val="18"/>
              </w:rPr>
            </w:pPr>
          </w:p>
        </w:tc>
      </w:tr>
      <w:tr w:rsidR="003D3FDD" w:rsidRPr="00EC5BB4" w14:paraId="4FF91664" w14:textId="77777777" w:rsidTr="003D3FDD">
        <w:tc>
          <w:tcPr>
            <w:tcW w:w="287" w:type="pct"/>
            <w:shd w:val="clear" w:color="auto" w:fill="auto"/>
            <w:vAlign w:val="center"/>
          </w:tcPr>
          <w:p w14:paraId="1D7F044B" w14:textId="6C0DA532" w:rsidR="002958CB" w:rsidRDefault="002958CB" w:rsidP="002958CB">
            <w:pPr>
              <w:spacing w:before="0"/>
              <w:jc w:val="center"/>
              <w:rPr>
                <w:rFonts w:cs="Arial"/>
                <w:b/>
                <w:bCs/>
                <w:i/>
                <w:iCs/>
                <w:sz w:val="18"/>
                <w:szCs w:val="18"/>
                <w:lang w:val="sr-Cyrl-CS"/>
              </w:rPr>
            </w:pPr>
            <w:r>
              <w:rPr>
                <w:rFonts w:cs="Arial"/>
                <w:b/>
                <w:bCs/>
                <w:i/>
                <w:iCs/>
                <w:sz w:val="18"/>
                <w:szCs w:val="18"/>
                <w:lang w:val="sr-Cyrl-CS"/>
              </w:rPr>
              <w:t>42.</w:t>
            </w:r>
          </w:p>
        </w:tc>
        <w:tc>
          <w:tcPr>
            <w:tcW w:w="1598" w:type="pct"/>
            <w:shd w:val="clear" w:color="auto" w:fill="auto"/>
            <w:vAlign w:val="bottom"/>
          </w:tcPr>
          <w:p w14:paraId="426CD0AE" w14:textId="77777777" w:rsidR="002958CB" w:rsidRPr="005A69CA" w:rsidRDefault="002958CB" w:rsidP="002958CB">
            <w:pPr>
              <w:rPr>
                <w:rFonts w:cs="Arial"/>
              </w:rPr>
            </w:pPr>
            <w:r w:rsidRPr="005A69CA">
              <w:rPr>
                <w:rFonts w:cs="Arial"/>
              </w:rPr>
              <w:t xml:space="preserve">ВОДА ГАЗИРАНА   0,25 л </w:t>
            </w:r>
            <w:r w:rsidRPr="005A69CA">
              <w:rPr>
                <w:rFonts w:cs="Arial"/>
                <w:lang w:val="sr-Cyrl-RS"/>
              </w:rPr>
              <w:t>(</w:t>
            </w:r>
            <w:r w:rsidRPr="005A69CA">
              <w:rPr>
                <w:rFonts w:cs="Arial"/>
              </w:rPr>
              <w:t>стакло боца</w:t>
            </w:r>
            <w:r w:rsidRPr="005A69CA">
              <w:rPr>
                <w:rFonts w:cs="Arial"/>
                <w:lang w:val="sr-Cyrl-RS"/>
              </w:rPr>
              <w:t>)</w:t>
            </w:r>
            <w:r w:rsidRPr="005A69CA">
              <w:rPr>
                <w:rFonts w:cs="Arial"/>
              </w:rPr>
              <w:t xml:space="preserve"> Књаз Милош или одговарајућа</w:t>
            </w:r>
          </w:p>
          <w:p w14:paraId="638E884A" w14:textId="77777777" w:rsidR="002958CB" w:rsidRPr="005A69CA" w:rsidRDefault="002958CB" w:rsidP="002958CB">
            <w:pPr>
              <w:pStyle w:val="NoSpacing"/>
              <w:rPr>
                <w:rFonts w:cs="Arial"/>
              </w:rPr>
            </w:pPr>
            <w:r w:rsidRPr="005A69CA">
              <w:rPr>
                <w:rFonts w:cs="Arial"/>
              </w:rPr>
              <w:t>Минерална вода</w:t>
            </w:r>
            <w:r w:rsidRPr="005A69CA">
              <w:rPr>
                <w:rFonts w:cs="Arial"/>
                <w:lang w:val="sr-Cyrl-RS"/>
              </w:rPr>
              <w:t>-</w:t>
            </w:r>
            <w:r w:rsidRPr="005A69CA">
              <w:rPr>
                <w:rFonts w:cs="Arial"/>
              </w:rPr>
              <w:t>( 1 л воде садржи: суви остатак на 180 степени 1066 мг/л; Калцијум 114,1 мг/л;</w:t>
            </w:r>
            <w:r w:rsidRPr="005A69CA">
              <w:rPr>
                <w:rFonts w:cs="Arial"/>
                <w:lang w:val="sr-Cyrl-RS"/>
              </w:rPr>
              <w:t xml:space="preserve"> </w:t>
            </w:r>
            <w:r w:rsidRPr="005A69CA">
              <w:rPr>
                <w:rFonts w:cs="Arial"/>
              </w:rPr>
              <w:t>Натријум 247,3 мг/л;Калијум 18,40 мг/л,</w:t>
            </w:r>
          </w:p>
          <w:p w14:paraId="6E0F59FE" w14:textId="77777777" w:rsidR="002958CB" w:rsidRPr="005A69CA" w:rsidRDefault="002958CB" w:rsidP="002958CB">
            <w:pPr>
              <w:pStyle w:val="NoSpacing"/>
              <w:rPr>
                <w:rFonts w:cs="Arial"/>
              </w:rPr>
            </w:pPr>
            <w:r w:rsidRPr="005A69CA">
              <w:rPr>
                <w:rFonts w:cs="Arial"/>
              </w:rPr>
              <w:t>Магнезијум 60</w:t>
            </w:r>
            <w:r w:rsidRPr="005A69CA">
              <w:rPr>
                <w:rFonts w:cs="Arial"/>
                <w:lang w:val="sr-Cyrl-RS"/>
              </w:rPr>
              <w:t>,5</w:t>
            </w:r>
            <w:r w:rsidRPr="005A69CA">
              <w:rPr>
                <w:rFonts w:cs="Arial"/>
              </w:rPr>
              <w:t xml:space="preserve"> мг/л; </w:t>
            </w:r>
            <w:r w:rsidRPr="005A69CA">
              <w:rPr>
                <w:rFonts w:cs="Arial"/>
                <w:lang w:val="sr-Cyrl-RS"/>
              </w:rPr>
              <w:t xml:space="preserve"> </w:t>
            </w:r>
            <w:r w:rsidRPr="005A69CA">
              <w:rPr>
                <w:rFonts w:cs="Arial"/>
              </w:rPr>
              <w:t xml:space="preserve">Хидрокарбонати 1208 мг/л; Сулфати 10,4 мг/л; Флуориди 1,3 мг/л; </w:t>
            </w:r>
          </w:p>
          <w:p w14:paraId="2CD46D44" w14:textId="5DFC60AE" w:rsidR="002958CB" w:rsidRPr="000A246F" w:rsidRDefault="002958CB" w:rsidP="002958CB">
            <w:pPr>
              <w:jc w:val="left"/>
              <w:rPr>
                <w:rFonts w:cs="Arial"/>
                <w:sz w:val="16"/>
                <w:szCs w:val="16"/>
              </w:rPr>
            </w:pPr>
            <w:r w:rsidRPr="005A69CA">
              <w:rPr>
                <w:rFonts w:cs="Arial"/>
              </w:rPr>
              <w:t xml:space="preserve">Хлориди 13,1 </w:t>
            </w:r>
            <w:r>
              <w:rPr>
                <w:rFonts w:cs="Arial"/>
              </w:rPr>
              <w:t>мг/л; Садржај С</w:t>
            </w:r>
            <w:r w:rsidRPr="005A69CA">
              <w:rPr>
                <w:rFonts w:cs="Arial"/>
              </w:rPr>
              <w:t>О2 мин 3000</w:t>
            </w:r>
            <w:r w:rsidRPr="005A69CA">
              <w:rPr>
                <w:rFonts w:cs="Arial"/>
                <w:lang w:val="sr-Cyrl-RS"/>
              </w:rPr>
              <w:t>)</w:t>
            </w:r>
          </w:p>
        </w:tc>
        <w:tc>
          <w:tcPr>
            <w:tcW w:w="327" w:type="pct"/>
            <w:tcBorders>
              <w:top w:val="nil"/>
              <w:left w:val="nil"/>
              <w:bottom w:val="double" w:sz="6" w:space="0" w:color="auto"/>
              <w:right w:val="single" w:sz="4" w:space="0" w:color="auto"/>
            </w:tcBorders>
            <w:shd w:val="clear" w:color="auto" w:fill="auto"/>
            <w:vAlign w:val="bottom"/>
          </w:tcPr>
          <w:p w14:paraId="6C709022" w14:textId="3615D358"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35565EAA" w14:textId="7E59B287" w:rsidR="002958CB" w:rsidRPr="000A246F" w:rsidRDefault="002958CB" w:rsidP="002958CB">
            <w:pPr>
              <w:jc w:val="center"/>
              <w:rPr>
                <w:rFonts w:cs="Arial"/>
                <w:sz w:val="16"/>
                <w:szCs w:val="16"/>
              </w:rPr>
            </w:pPr>
            <w:r w:rsidRPr="005A69CA">
              <w:rPr>
                <w:rFonts w:cs="Arial"/>
              </w:rPr>
              <w:t>1.000</w:t>
            </w:r>
          </w:p>
        </w:tc>
        <w:tc>
          <w:tcPr>
            <w:tcW w:w="373" w:type="pct"/>
            <w:shd w:val="clear" w:color="auto" w:fill="auto"/>
            <w:vAlign w:val="center"/>
          </w:tcPr>
          <w:p w14:paraId="4D7A7267"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D83C0A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283457F"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10E1033" w14:textId="77777777" w:rsidR="002958CB" w:rsidRPr="00C538DF" w:rsidRDefault="002958CB" w:rsidP="002958CB">
            <w:pPr>
              <w:spacing w:before="0"/>
              <w:jc w:val="center"/>
              <w:rPr>
                <w:rFonts w:cs="Arial"/>
                <w:b/>
                <w:bCs/>
                <w:i/>
                <w:iCs/>
                <w:sz w:val="18"/>
                <w:szCs w:val="18"/>
              </w:rPr>
            </w:pPr>
          </w:p>
        </w:tc>
        <w:tc>
          <w:tcPr>
            <w:tcW w:w="496" w:type="pct"/>
          </w:tcPr>
          <w:p w14:paraId="03904022" w14:textId="77777777" w:rsidR="002958CB" w:rsidRPr="00C538DF" w:rsidRDefault="002958CB" w:rsidP="002958CB">
            <w:pPr>
              <w:spacing w:before="0"/>
              <w:jc w:val="center"/>
              <w:rPr>
                <w:rFonts w:cs="Arial"/>
                <w:b/>
                <w:bCs/>
                <w:i/>
                <w:iCs/>
                <w:sz w:val="18"/>
                <w:szCs w:val="18"/>
              </w:rPr>
            </w:pPr>
          </w:p>
        </w:tc>
      </w:tr>
      <w:tr w:rsidR="003D3FDD" w:rsidRPr="00EC5BB4" w14:paraId="222F3517" w14:textId="77777777" w:rsidTr="003D3FDD">
        <w:tc>
          <w:tcPr>
            <w:tcW w:w="287" w:type="pct"/>
            <w:shd w:val="clear" w:color="auto" w:fill="auto"/>
            <w:vAlign w:val="center"/>
          </w:tcPr>
          <w:p w14:paraId="54073F08" w14:textId="6287573D" w:rsidR="002958CB" w:rsidRDefault="002958CB" w:rsidP="002958CB">
            <w:pPr>
              <w:spacing w:before="0"/>
              <w:jc w:val="center"/>
              <w:rPr>
                <w:rFonts w:cs="Arial"/>
                <w:b/>
                <w:bCs/>
                <w:i/>
                <w:iCs/>
                <w:sz w:val="18"/>
                <w:szCs w:val="18"/>
                <w:lang w:val="sr-Cyrl-CS"/>
              </w:rPr>
            </w:pPr>
            <w:r>
              <w:rPr>
                <w:rFonts w:cs="Arial"/>
                <w:b/>
                <w:bCs/>
                <w:i/>
                <w:iCs/>
                <w:sz w:val="18"/>
                <w:szCs w:val="18"/>
                <w:lang w:val="sr-Cyrl-CS"/>
              </w:rPr>
              <w:t>43.</w:t>
            </w:r>
          </w:p>
        </w:tc>
        <w:tc>
          <w:tcPr>
            <w:tcW w:w="1598" w:type="pct"/>
            <w:shd w:val="clear" w:color="auto" w:fill="auto"/>
            <w:vAlign w:val="bottom"/>
          </w:tcPr>
          <w:p w14:paraId="5222E3E5" w14:textId="77777777" w:rsidR="002958CB" w:rsidRPr="005B22EA" w:rsidRDefault="002958CB" w:rsidP="002958CB">
            <w:pPr>
              <w:pStyle w:val="NoSpacing"/>
              <w:rPr>
                <w:rFonts w:cs="Arial"/>
              </w:rPr>
            </w:pPr>
            <w:r w:rsidRPr="005B22EA">
              <w:rPr>
                <w:rFonts w:cs="Arial"/>
              </w:rPr>
              <w:t>ВОДА негазирана 1,5 л (пластична амбалажа) Пролом</w:t>
            </w:r>
          </w:p>
          <w:p w14:paraId="1F8DB5F7" w14:textId="77777777" w:rsidR="002958CB" w:rsidRPr="005B22EA" w:rsidRDefault="002958CB" w:rsidP="002958CB">
            <w:pPr>
              <w:pStyle w:val="NoSpacing"/>
              <w:rPr>
                <w:rFonts w:cs="Arial"/>
              </w:rPr>
            </w:pPr>
            <w:r w:rsidRPr="005B22EA">
              <w:rPr>
                <w:rFonts w:cs="Arial"/>
                <w:lang w:val="sr-Cyrl-RS"/>
              </w:rPr>
              <w:t>Негазирана</w:t>
            </w:r>
            <w:r w:rsidRPr="005B22EA">
              <w:rPr>
                <w:rFonts w:cs="Arial"/>
              </w:rPr>
              <w:t xml:space="preserve"> вода</w:t>
            </w:r>
            <w:r w:rsidRPr="005B22EA">
              <w:rPr>
                <w:rFonts w:cs="Arial"/>
                <w:lang w:val="sr-Cyrl-RS"/>
              </w:rPr>
              <w:t>-</w:t>
            </w:r>
            <w:r w:rsidRPr="005B22EA">
              <w:rPr>
                <w:rFonts w:cs="Arial"/>
              </w:rPr>
              <w:t>( 1 л воде садржи: суви остатак на 180 степени 1</w:t>
            </w:r>
            <w:r w:rsidRPr="005B22EA">
              <w:rPr>
                <w:rFonts w:cs="Arial"/>
                <w:lang w:val="sr-Cyrl-RS"/>
              </w:rPr>
              <w:t>48</w:t>
            </w:r>
            <w:r w:rsidRPr="005B22EA">
              <w:rPr>
                <w:rFonts w:cs="Arial"/>
              </w:rPr>
              <w:t xml:space="preserve"> мг/л; Калцијум </w:t>
            </w:r>
            <w:r w:rsidRPr="005B22EA">
              <w:rPr>
                <w:rFonts w:cs="Arial"/>
                <w:lang w:val="sr-Cyrl-RS"/>
              </w:rPr>
              <w:lastRenderedPageBreak/>
              <w:t>3,00</w:t>
            </w:r>
            <w:r w:rsidRPr="005B22EA">
              <w:rPr>
                <w:rFonts w:cs="Arial"/>
              </w:rPr>
              <w:t xml:space="preserve"> мг/л;</w:t>
            </w:r>
            <w:r w:rsidRPr="005B22EA">
              <w:rPr>
                <w:rFonts w:cs="Arial"/>
                <w:lang w:val="sr-Cyrl-RS"/>
              </w:rPr>
              <w:t xml:space="preserve"> </w:t>
            </w:r>
            <w:r w:rsidRPr="005B22EA">
              <w:rPr>
                <w:rFonts w:cs="Arial"/>
              </w:rPr>
              <w:t xml:space="preserve">Натријум </w:t>
            </w:r>
            <w:r w:rsidRPr="005B22EA">
              <w:rPr>
                <w:rFonts w:cs="Arial"/>
                <w:lang w:val="sr-Cyrl-RS"/>
              </w:rPr>
              <w:t>47,80</w:t>
            </w:r>
            <w:r w:rsidRPr="005B22EA">
              <w:rPr>
                <w:rFonts w:cs="Arial"/>
              </w:rPr>
              <w:t xml:space="preserve"> мг/л;Калијум </w:t>
            </w:r>
            <w:r w:rsidRPr="005B22EA">
              <w:rPr>
                <w:rFonts w:cs="Arial"/>
                <w:lang w:val="sr-Cyrl-RS"/>
              </w:rPr>
              <w:t>0,50</w:t>
            </w:r>
            <w:r w:rsidRPr="005B22EA">
              <w:rPr>
                <w:rFonts w:cs="Arial"/>
              </w:rPr>
              <w:t xml:space="preserve"> мг/л,</w:t>
            </w:r>
          </w:p>
          <w:p w14:paraId="3509FF7B" w14:textId="1A8A7C2E" w:rsidR="002958CB" w:rsidRPr="000A246F" w:rsidRDefault="002958CB" w:rsidP="002958CB">
            <w:pPr>
              <w:jc w:val="left"/>
              <w:rPr>
                <w:rFonts w:cs="Arial"/>
                <w:sz w:val="16"/>
                <w:szCs w:val="16"/>
              </w:rPr>
            </w:pPr>
            <w:r w:rsidRPr="005B22EA">
              <w:rPr>
                <w:rFonts w:cs="Arial"/>
              </w:rPr>
              <w:t xml:space="preserve">Магнезијум </w:t>
            </w:r>
            <w:r w:rsidRPr="005B22EA">
              <w:rPr>
                <w:rFonts w:cs="Arial"/>
                <w:lang w:val="sr-Cyrl-RS"/>
              </w:rPr>
              <w:t>0</w:t>
            </w:r>
            <w:proofErr w:type="gramStart"/>
            <w:r w:rsidRPr="005B22EA">
              <w:rPr>
                <w:rFonts w:cs="Arial"/>
                <w:lang w:val="sr-Cyrl-RS"/>
              </w:rPr>
              <w:t>,10</w:t>
            </w:r>
            <w:proofErr w:type="gramEnd"/>
            <w:r w:rsidRPr="005B22EA">
              <w:rPr>
                <w:rFonts w:cs="Arial"/>
              </w:rPr>
              <w:t xml:space="preserve"> мг/л;)</w:t>
            </w:r>
          </w:p>
        </w:tc>
        <w:tc>
          <w:tcPr>
            <w:tcW w:w="327" w:type="pct"/>
            <w:tcBorders>
              <w:top w:val="nil"/>
              <w:left w:val="nil"/>
              <w:bottom w:val="double" w:sz="6" w:space="0" w:color="auto"/>
              <w:right w:val="single" w:sz="4" w:space="0" w:color="auto"/>
            </w:tcBorders>
            <w:shd w:val="clear" w:color="auto" w:fill="auto"/>
            <w:vAlign w:val="bottom"/>
          </w:tcPr>
          <w:p w14:paraId="5B9AE8E6" w14:textId="4DCAB412" w:rsidR="002958CB" w:rsidRPr="000A246F" w:rsidRDefault="002958CB" w:rsidP="002958CB">
            <w:pPr>
              <w:jc w:val="center"/>
              <w:rPr>
                <w:rFonts w:cs="Arial"/>
                <w:sz w:val="16"/>
                <w:szCs w:val="16"/>
              </w:rPr>
            </w:pPr>
            <w:r w:rsidRPr="005A69CA">
              <w:rPr>
                <w:rFonts w:ascii="Arial Narrow" w:hAnsi="Arial Narrow" w:cs="Arial"/>
              </w:rPr>
              <w:lastRenderedPageBreak/>
              <w:t>ком</w:t>
            </w:r>
          </w:p>
        </w:tc>
        <w:tc>
          <w:tcPr>
            <w:tcW w:w="492" w:type="pct"/>
            <w:tcBorders>
              <w:top w:val="nil"/>
              <w:left w:val="nil"/>
              <w:bottom w:val="double" w:sz="6" w:space="0" w:color="auto"/>
              <w:right w:val="single" w:sz="4" w:space="0" w:color="auto"/>
            </w:tcBorders>
            <w:shd w:val="clear" w:color="auto" w:fill="auto"/>
            <w:vAlign w:val="bottom"/>
          </w:tcPr>
          <w:p w14:paraId="60E5A9E0" w14:textId="746AFBB0" w:rsidR="002958CB" w:rsidRPr="000A246F" w:rsidRDefault="002958CB" w:rsidP="002958CB">
            <w:pPr>
              <w:jc w:val="center"/>
              <w:rPr>
                <w:rFonts w:cs="Arial"/>
                <w:sz w:val="16"/>
                <w:szCs w:val="16"/>
              </w:rPr>
            </w:pPr>
            <w:r w:rsidRPr="005A69CA">
              <w:rPr>
                <w:rFonts w:cs="Arial"/>
              </w:rPr>
              <w:t>4.000</w:t>
            </w:r>
          </w:p>
        </w:tc>
        <w:tc>
          <w:tcPr>
            <w:tcW w:w="373" w:type="pct"/>
            <w:shd w:val="clear" w:color="auto" w:fill="auto"/>
            <w:vAlign w:val="center"/>
          </w:tcPr>
          <w:p w14:paraId="65B2ECE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C378E1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A540F2F"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5D74256" w14:textId="77777777" w:rsidR="002958CB" w:rsidRPr="00C538DF" w:rsidRDefault="002958CB" w:rsidP="002958CB">
            <w:pPr>
              <w:spacing w:before="0"/>
              <w:jc w:val="center"/>
              <w:rPr>
                <w:rFonts w:cs="Arial"/>
                <w:b/>
                <w:bCs/>
                <w:i/>
                <w:iCs/>
                <w:sz w:val="18"/>
                <w:szCs w:val="18"/>
              </w:rPr>
            </w:pPr>
          </w:p>
        </w:tc>
        <w:tc>
          <w:tcPr>
            <w:tcW w:w="496" w:type="pct"/>
          </w:tcPr>
          <w:p w14:paraId="4E18A2ED" w14:textId="77777777" w:rsidR="002958CB" w:rsidRPr="00C538DF" w:rsidRDefault="002958CB" w:rsidP="002958CB">
            <w:pPr>
              <w:spacing w:before="0"/>
              <w:jc w:val="center"/>
              <w:rPr>
                <w:rFonts w:cs="Arial"/>
                <w:b/>
                <w:bCs/>
                <w:i/>
                <w:iCs/>
                <w:sz w:val="18"/>
                <w:szCs w:val="18"/>
              </w:rPr>
            </w:pPr>
          </w:p>
        </w:tc>
      </w:tr>
      <w:tr w:rsidR="003D3FDD" w:rsidRPr="00EC5BB4" w14:paraId="304AB898" w14:textId="77777777" w:rsidTr="003D3FDD">
        <w:tc>
          <w:tcPr>
            <w:tcW w:w="287" w:type="pct"/>
            <w:shd w:val="clear" w:color="auto" w:fill="auto"/>
            <w:vAlign w:val="center"/>
          </w:tcPr>
          <w:p w14:paraId="03EC9DC4" w14:textId="7D2ABB76" w:rsidR="002958CB" w:rsidRDefault="002958CB" w:rsidP="002958CB">
            <w:pPr>
              <w:spacing w:before="0"/>
              <w:jc w:val="center"/>
              <w:rPr>
                <w:rFonts w:cs="Arial"/>
                <w:b/>
                <w:bCs/>
                <w:i/>
                <w:iCs/>
                <w:sz w:val="18"/>
                <w:szCs w:val="18"/>
                <w:lang w:val="sr-Cyrl-CS"/>
              </w:rPr>
            </w:pPr>
            <w:r>
              <w:rPr>
                <w:rFonts w:cs="Arial"/>
                <w:b/>
                <w:bCs/>
                <w:i/>
                <w:iCs/>
                <w:sz w:val="18"/>
                <w:szCs w:val="18"/>
                <w:lang w:val="sr-Cyrl-CS"/>
              </w:rPr>
              <w:t>44.</w:t>
            </w:r>
          </w:p>
        </w:tc>
        <w:tc>
          <w:tcPr>
            <w:tcW w:w="1598" w:type="pct"/>
            <w:shd w:val="clear" w:color="auto" w:fill="auto"/>
            <w:vAlign w:val="bottom"/>
          </w:tcPr>
          <w:p w14:paraId="276D202D" w14:textId="47469762" w:rsidR="002958CB" w:rsidRPr="000A246F" w:rsidRDefault="002958CB" w:rsidP="002958CB">
            <w:pPr>
              <w:jc w:val="left"/>
              <w:rPr>
                <w:rFonts w:cs="Arial"/>
                <w:sz w:val="16"/>
                <w:szCs w:val="16"/>
              </w:rPr>
            </w:pPr>
            <w:r w:rsidRPr="005A69CA">
              <w:rPr>
                <w:rFonts w:cs="Arial"/>
              </w:rPr>
              <w:t>СОК БРЕСКВА +ЈАБУКА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брескве 26% (из концентрисане каше), воћна каша јабуке 18,2% (из концентрисане каше), високофруктозни сируп, воћни сок јабуке 5,8% (из концентрисаног воћног сока) и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20782C20" w14:textId="7A2A5B99"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3D418FEE" w14:textId="4608E3FC" w:rsidR="002958CB" w:rsidRPr="000A246F" w:rsidRDefault="002958CB" w:rsidP="002958CB">
            <w:pPr>
              <w:jc w:val="center"/>
              <w:rPr>
                <w:rFonts w:cs="Arial"/>
                <w:sz w:val="16"/>
                <w:szCs w:val="16"/>
              </w:rPr>
            </w:pPr>
            <w:r w:rsidRPr="005A69CA">
              <w:rPr>
                <w:rFonts w:cs="Arial"/>
              </w:rPr>
              <w:t>850</w:t>
            </w:r>
          </w:p>
        </w:tc>
        <w:tc>
          <w:tcPr>
            <w:tcW w:w="373" w:type="pct"/>
            <w:shd w:val="clear" w:color="auto" w:fill="auto"/>
            <w:vAlign w:val="center"/>
          </w:tcPr>
          <w:p w14:paraId="173B822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0FD63E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3EE0B7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0E3B2582" w14:textId="77777777" w:rsidR="002958CB" w:rsidRPr="00C538DF" w:rsidRDefault="002958CB" w:rsidP="002958CB">
            <w:pPr>
              <w:spacing w:before="0"/>
              <w:jc w:val="center"/>
              <w:rPr>
                <w:rFonts w:cs="Arial"/>
                <w:b/>
                <w:bCs/>
                <w:i/>
                <w:iCs/>
                <w:sz w:val="18"/>
                <w:szCs w:val="18"/>
              </w:rPr>
            </w:pPr>
          </w:p>
        </w:tc>
        <w:tc>
          <w:tcPr>
            <w:tcW w:w="496" w:type="pct"/>
          </w:tcPr>
          <w:p w14:paraId="0E1AAC25" w14:textId="77777777" w:rsidR="002958CB" w:rsidRPr="00C538DF" w:rsidRDefault="002958CB" w:rsidP="002958CB">
            <w:pPr>
              <w:spacing w:before="0"/>
              <w:jc w:val="center"/>
              <w:rPr>
                <w:rFonts w:cs="Arial"/>
                <w:b/>
                <w:bCs/>
                <w:i/>
                <w:iCs/>
                <w:sz w:val="18"/>
                <w:szCs w:val="18"/>
              </w:rPr>
            </w:pPr>
          </w:p>
        </w:tc>
      </w:tr>
      <w:tr w:rsidR="003D3FDD" w:rsidRPr="00EC5BB4" w14:paraId="31358718" w14:textId="77777777" w:rsidTr="003D3FDD">
        <w:tc>
          <w:tcPr>
            <w:tcW w:w="287" w:type="pct"/>
            <w:shd w:val="clear" w:color="auto" w:fill="auto"/>
            <w:vAlign w:val="center"/>
          </w:tcPr>
          <w:p w14:paraId="531E3F2D" w14:textId="6B66AB2E" w:rsidR="002958CB" w:rsidRDefault="002958CB" w:rsidP="002958CB">
            <w:pPr>
              <w:spacing w:before="0"/>
              <w:jc w:val="center"/>
              <w:rPr>
                <w:rFonts w:cs="Arial"/>
                <w:b/>
                <w:bCs/>
                <w:i/>
                <w:iCs/>
                <w:sz w:val="18"/>
                <w:szCs w:val="18"/>
                <w:lang w:val="sr-Cyrl-CS"/>
              </w:rPr>
            </w:pPr>
            <w:r>
              <w:rPr>
                <w:rFonts w:cs="Arial"/>
                <w:b/>
                <w:bCs/>
                <w:i/>
                <w:iCs/>
                <w:sz w:val="18"/>
                <w:szCs w:val="18"/>
                <w:lang w:val="sr-Cyrl-CS"/>
              </w:rPr>
              <w:t>45.</w:t>
            </w:r>
          </w:p>
        </w:tc>
        <w:tc>
          <w:tcPr>
            <w:tcW w:w="1598" w:type="pct"/>
            <w:shd w:val="clear" w:color="auto" w:fill="auto"/>
            <w:vAlign w:val="bottom"/>
          </w:tcPr>
          <w:p w14:paraId="4A6A786A" w14:textId="5E1F077F" w:rsidR="002958CB" w:rsidRPr="000A246F" w:rsidRDefault="002958CB" w:rsidP="002958CB">
            <w:pPr>
              <w:jc w:val="left"/>
              <w:rPr>
                <w:rFonts w:cs="Arial"/>
                <w:sz w:val="16"/>
                <w:szCs w:val="16"/>
              </w:rPr>
            </w:pPr>
            <w:r w:rsidRPr="005A69CA">
              <w:rPr>
                <w:rFonts w:cs="Arial"/>
              </w:rPr>
              <w:t>СОК КАЈСИЈА + ЈАБУКА</w:t>
            </w:r>
            <w:r>
              <w:rPr>
                <w:rFonts w:cs="Arial"/>
                <w:lang w:val="sr-Cyrl-RS"/>
              </w:rPr>
              <w:t xml:space="preserve"> </w:t>
            </w:r>
            <w:r w:rsidRPr="005A69CA">
              <w:rPr>
                <w:rFonts w:cs="Arial"/>
              </w:rPr>
              <w:t xml:space="preserve">– </w:t>
            </w:r>
            <w:r>
              <w:rPr>
                <w:rFonts w:cs="Arial"/>
              </w:rPr>
              <w:t xml:space="preserve">NEXT </w:t>
            </w:r>
            <w:r>
              <w:rPr>
                <w:rFonts w:cs="Arial"/>
                <w:lang w:val="sr-Cyrl-RS"/>
              </w:rPr>
              <w:t xml:space="preserve">или одговарајући, </w:t>
            </w:r>
            <w:r w:rsidRPr="005A69CA">
              <w:rPr>
                <w:rFonts w:cs="Arial"/>
              </w:rPr>
              <w:t>кашасти воћни нектар (пак 1 л)</w:t>
            </w:r>
            <w:r>
              <w:rPr>
                <w:rFonts w:cs="Arial"/>
                <w:lang w:val="sr-Cyrl-RS"/>
              </w:rPr>
              <w:t>, пастеризован, произведен од концентрисане воћне каше и концентрисаног воћног сока, воћни садржај минимум 50%, састојци: вода, воћна каша кајсије 29% (из концентрисане каше), воћна каша јабуке 21% (из концентрисане каше), високофруктозни сируп и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719A56E4" w14:textId="676F81E1"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4904679B" w14:textId="3BD68069" w:rsidR="002958CB" w:rsidRPr="000A246F" w:rsidRDefault="002958CB" w:rsidP="002958CB">
            <w:pPr>
              <w:jc w:val="center"/>
              <w:rPr>
                <w:rFonts w:cs="Arial"/>
                <w:sz w:val="16"/>
                <w:szCs w:val="16"/>
              </w:rPr>
            </w:pPr>
            <w:r w:rsidRPr="005A69CA">
              <w:rPr>
                <w:rFonts w:cs="Arial"/>
              </w:rPr>
              <w:t>1.200</w:t>
            </w:r>
          </w:p>
        </w:tc>
        <w:tc>
          <w:tcPr>
            <w:tcW w:w="373" w:type="pct"/>
            <w:shd w:val="clear" w:color="auto" w:fill="auto"/>
            <w:vAlign w:val="center"/>
          </w:tcPr>
          <w:p w14:paraId="49078C0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4194103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83F94E7"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6A404A37" w14:textId="77777777" w:rsidR="002958CB" w:rsidRPr="00C538DF" w:rsidRDefault="002958CB" w:rsidP="002958CB">
            <w:pPr>
              <w:spacing w:before="0"/>
              <w:jc w:val="center"/>
              <w:rPr>
                <w:rFonts w:cs="Arial"/>
                <w:b/>
                <w:bCs/>
                <w:i/>
                <w:iCs/>
                <w:sz w:val="18"/>
                <w:szCs w:val="18"/>
              </w:rPr>
            </w:pPr>
          </w:p>
        </w:tc>
        <w:tc>
          <w:tcPr>
            <w:tcW w:w="496" w:type="pct"/>
          </w:tcPr>
          <w:p w14:paraId="3F6C1A30" w14:textId="77777777" w:rsidR="002958CB" w:rsidRPr="00C538DF" w:rsidRDefault="002958CB" w:rsidP="002958CB">
            <w:pPr>
              <w:spacing w:before="0"/>
              <w:jc w:val="center"/>
              <w:rPr>
                <w:rFonts w:cs="Arial"/>
                <w:b/>
                <w:bCs/>
                <w:i/>
                <w:iCs/>
                <w:sz w:val="18"/>
                <w:szCs w:val="18"/>
              </w:rPr>
            </w:pPr>
          </w:p>
        </w:tc>
      </w:tr>
      <w:tr w:rsidR="003D3FDD" w:rsidRPr="00EC5BB4" w14:paraId="40ED2224" w14:textId="77777777" w:rsidTr="003D3FDD">
        <w:tc>
          <w:tcPr>
            <w:tcW w:w="287" w:type="pct"/>
            <w:shd w:val="clear" w:color="auto" w:fill="auto"/>
            <w:vAlign w:val="center"/>
          </w:tcPr>
          <w:p w14:paraId="36A38D0B" w14:textId="64438D27" w:rsidR="002958CB" w:rsidRDefault="002958CB" w:rsidP="002958CB">
            <w:pPr>
              <w:spacing w:before="0"/>
              <w:jc w:val="center"/>
              <w:rPr>
                <w:rFonts w:cs="Arial"/>
                <w:b/>
                <w:bCs/>
                <w:i/>
                <w:iCs/>
                <w:sz w:val="18"/>
                <w:szCs w:val="18"/>
                <w:lang w:val="sr-Cyrl-CS"/>
              </w:rPr>
            </w:pPr>
            <w:r>
              <w:rPr>
                <w:rFonts w:cs="Arial"/>
                <w:b/>
                <w:bCs/>
                <w:i/>
                <w:iCs/>
                <w:sz w:val="18"/>
                <w:szCs w:val="18"/>
                <w:lang w:val="sr-Cyrl-CS"/>
              </w:rPr>
              <w:t>46.</w:t>
            </w:r>
          </w:p>
        </w:tc>
        <w:tc>
          <w:tcPr>
            <w:tcW w:w="1598" w:type="pct"/>
            <w:shd w:val="clear" w:color="auto" w:fill="auto"/>
            <w:vAlign w:val="bottom"/>
          </w:tcPr>
          <w:p w14:paraId="3B66B6F6" w14:textId="36FE64BD" w:rsidR="002958CB" w:rsidRPr="00871A73" w:rsidRDefault="00A3564D" w:rsidP="002958CB">
            <w:pPr>
              <w:jc w:val="left"/>
              <w:rPr>
                <w:rFonts w:cs="Arial"/>
                <w:sz w:val="16"/>
                <w:szCs w:val="16"/>
              </w:rPr>
            </w:pPr>
            <w:r w:rsidRPr="00871A73">
              <w:rPr>
                <w:rFonts w:cs="Arial"/>
              </w:rPr>
              <w:t xml:space="preserve">СОК ПАРАДАЈЗ – NEXT </w:t>
            </w:r>
            <w:r w:rsidRPr="00871A73">
              <w:rPr>
                <w:rFonts w:cs="Arial"/>
                <w:lang w:val="sr-Cyrl-RS"/>
              </w:rPr>
              <w:t xml:space="preserve">или одговарајући, пастеризован, </w:t>
            </w:r>
            <w:r w:rsidRPr="00871A73">
              <w:rPr>
                <w:rFonts w:cs="Arial"/>
              </w:rPr>
              <w:t>кашасти сок парадајза из концентрисаног сока парадајза (пак 1 л)</w:t>
            </w:r>
            <w:r w:rsidRPr="00871A73">
              <w:rPr>
                <w:rFonts w:cs="Arial"/>
                <w:lang w:val="sr-Cyrl-RS"/>
              </w:rPr>
              <w:t>, шећер, кухињска со, лимунска киселина, мешавина зачина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6E85DEA5" w14:textId="0AB7150F"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20BB53A2" w14:textId="2CAF94C0" w:rsidR="002958CB" w:rsidRPr="000A246F" w:rsidRDefault="002958CB" w:rsidP="002958CB">
            <w:pPr>
              <w:jc w:val="center"/>
              <w:rPr>
                <w:rFonts w:cs="Arial"/>
                <w:sz w:val="16"/>
                <w:szCs w:val="16"/>
              </w:rPr>
            </w:pPr>
            <w:r w:rsidRPr="005A69CA">
              <w:rPr>
                <w:rFonts w:cs="Arial"/>
              </w:rPr>
              <w:t>1.300</w:t>
            </w:r>
          </w:p>
        </w:tc>
        <w:tc>
          <w:tcPr>
            <w:tcW w:w="373" w:type="pct"/>
            <w:shd w:val="clear" w:color="auto" w:fill="auto"/>
            <w:vAlign w:val="center"/>
          </w:tcPr>
          <w:p w14:paraId="4D8432B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39A472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0A9B27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9303148" w14:textId="77777777" w:rsidR="002958CB" w:rsidRPr="00C538DF" w:rsidRDefault="002958CB" w:rsidP="002958CB">
            <w:pPr>
              <w:spacing w:before="0"/>
              <w:jc w:val="center"/>
              <w:rPr>
                <w:rFonts w:cs="Arial"/>
                <w:b/>
                <w:bCs/>
                <w:i/>
                <w:iCs/>
                <w:sz w:val="18"/>
                <w:szCs w:val="18"/>
              </w:rPr>
            </w:pPr>
          </w:p>
        </w:tc>
        <w:tc>
          <w:tcPr>
            <w:tcW w:w="496" w:type="pct"/>
          </w:tcPr>
          <w:p w14:paraId="48DF7DE2" w14:textId="77777777" w:rsidR="002958CB" w:rsidRPr="00C538DF" w:rsidRDefault="002958CB" w:rsidP="002958CB">
            <w:pPr>
              <w:spacing w:before="0"/>
              <w:jc w:val="center"/>
              <w:rPr>
                <w:rFonts w:cs="Arial"/>
                <w:b/>
                <w:bCs/>
                <w:i/>
                <w:iCs/>
                <w:sz w:val="18"/>
                <w:szCs w:val="18"/>
              </w:rPr>
            </w:pPr>
          </w:p>
        </w:tc>
      </w:tr>
      <w:tr w:rsidR="003D3FDD" w:rsidRPr="00EC5BB4" w14:paraId="0C2863D6" w14:textId="77777777" w:rsidTr="003D3FDD">
        <w:tc>
          <w:tcPr>
            <w:tcW w:w="287" w:type="pct"/>
            <w:shd w:val="clear" w:color="auto" w:fill="auto"/>
            <w:vAlign w:val="center"/>
          </w:tcPr>
          <w:p w14:paraId="1F171988" w14:textId="6B512511" w:rsidR="002958CB" w:rsidRDefault="002958CB" w:rsidP="002958CB">
            <w:pPr>
              <w:spacing w:before="0"/>
              <w:jc w:val="center"/>
              <w:rPr>
                <w:rFonts w:cs="Arial"/>
                <w:b/>
                <w:bCs/>
                <w:i/>
                <w:iCs/>
                <w:sz w:val="18"/>
                <w:szCs w:val="18"/>
                <w:lang w:val="sr-Cyrl-CS"/>
              </w:rPr>
            </w:pPr>
            <w:r>
              <w:rPr>
                <w:rFonts w:cs="Arial"/>
                <w:b/>
                <w:bCs/>
                <w:i/>
                <w:iCs/>
                <w:sz w:val="18"/>
                <w:szCs w:val="18"/>
                <w:lang w:val="sr-Cyrl-CS"/>
              </w:rPr>
              <w:t>47.</w:t>
            </w:r>
          </w:p>
        </w:tc>
        <w:tc>
          <w:tcPr>
            <w:tcW w:w="1598" w:type="pct"/>
            <w:shd w:val="clear" w:color="auto" w:fill="auto"/>
            <w:vAlign w:val="bottom"/>
          </w:tcPr>
          <w:p w14:paraId="543B3126" w14:textId="36DB6A1E" w:rsidR="002958CB" w:rsidRPr="00871A73" w:rsidRDefault="00A3564D" w:rsidP="002958CB">
            <w:pPr>
              <w:jc w:val="left"/>
              <w:rPr>
                <w:rFonts w:cs="Arial"/>
                <w:sz w:val="16"/>
                <w:szCs w:val="16"/>
              </w:rPr>
            </w:pPr>
            <w:r w:rsidRPr="00871A73">
              <w:rPr>
                <w:rFonts w:cs="Arial"/>
              </w:rPr>
              <w:t xml:space="preserve">СОК АНАНАС – </w:t>
            </w:r>
            <w:r w:rsidRPr="00871A73">
              <w:rPr>
                <w:rFonts w:cs="Arial"/>
                <w:lang w:val="sr-Latn-RS"/>
              </w:rPr>
              <w:t xml:space="preserve">NECTAR </w:t>
            </w:r>
            <w:r w:rsidRPr="00871A73">
              <w:rPr>
                <w:rFonts w:cs="Arial"/>
                <w:lang w:val="sr-Cyrl-RS"/>
              </w:rPr>
              <w:t xml:space="preserve">или одговарајући, пастеризован, </w:t>
            </w:r>
            <w:r w:rsidRPr="00871A73">
              <w:rPr>
                <w:rFonts w:cs="Arial"/>
              </w:rPr>
              <w:t xml:space="preserve">мутни воћни </w:t>
            </w:r>
            <w:r w:rsidRPr="00871A73">
              <w:rPr>
                <w:rFonts w:cs="Arial"/>
                <w:lang w:val="sr-Cyrl-RS"/>
              </w:rPr>
              <w:t xml:space="preserve">нектар од </w:t>
            </w:r>
            <w:proofErr w:type="gramStart"/>
            <w:r w:rsidRPr="00871A73">
              <w:rPr>
                <w:rFonts w:cs="Arial"/>
                <w:lang w:val="sr-Cyrl-RS"/>
              </w:rPr>
              <w:t>ананаса</w:t>
            </w:r>
            <w:r w:rsidRPr="00871A73">
              <w:rPr>
                <w:rFonts w:cs="Arial"/>
              </w:rPr>
              <w:t>(</w:t>
            </w:r>
            <w:proofErr w:type="gramEnd"/>
            <w:r w:rsidRPr="00871A73">
              <w:rPr>
                <w:rFonts w:cs="Arial"/>
              </w:rPr>
              <w:t>пак 1 л)</w:t>
            </w:r>
            <w:r w:rsidRPr="00871A73">
              <w:rPr>
                <w:rFonts w:cs="Arial"/>
                <w:lang w:val="sr-Cyrl-RS"/>
              </w:rPr>
              <w:t>, воћни садржај минимум 70%. Састојци: вода, сок ананаса из концентрисаног воћног сока, глукозно-фруктозни сируп, шећер,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7DD9683A" w14:textId="47BF37C1"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188068B7" w14:textId="0DCAB976" w:rsidR="002958CB" w:rsidRPr="000A246F" w:rsidRDefault="002958CB" w:rsidP="002958CB">
            <w:pPr>
              <w:jc w:val="center"/>
              <w:rPr>
                <w:rFonts w:cs="Arial"/>
                <w:sz w:val="16"/>
                <w:szCs w:val="16"/>
              </w:rPr>
            </w:pPr>
            <w:r w:rsidRPr="005A69CA">
              <w:rPr>
                <w:rFonts w:cs="Arial"/>
              </w:rPr>
              <w:t>800</w:t>
            </w:r>
          </w:p>
        </w:tc>
        <w:tc>
          <w:tcPr>
            <w:tcW w:w="373" w:type="pct"/>
            <w:shd w:val="clear" w:color="auto" w:fill="auto"/>
            <w:vAlign w:val="center"/>
          </w:tcPr>
          <w:p w14:paraId="113E00D6"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2B2C8BE"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FCBE0EF"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B812EB3" w14:textId="77777777" w:rsidR="002958CB" w:rsidRPr="00C538DF" w:rsidRDefault="002958CB" w:rsidP="002958CB">
            <w:pPr>
              <w:spacing w:before="0"/>
              <w:jc w:val="center"/>
              <w:rPr>
                <w:rFonts w:cs="Arial"/>
                <w:b/>
                <w:bCs/>
                <w:i/>
                <w:iCs/>
                <w:sz w:val="18"/>
                <w:szCs w:val="18"/>
              </w:rPr>
            </w:pPr>
          </w:p>
        </w:tc>
        <w:tc>
          <w:tcPr>
            <w:tcW w:w="496" w:type="pct"/>
          </w:tcPr>
          <w:p w14:paraId="25E98F3A" w14:textId="77777777" w:rsidR="002958CB" w:rsidRPr="00C538DF" w:rsidRDefault="002958CB" w:rsidP="002958CB">
            <w:pPr>
              <w:spacing w:before="0"/>
              <w:jc w:val="center"/>
              <w:rPr>
                <w:rFonts w:cs="Arial"/>
                <w:b/>
                <w:bCs/>
                <w:i/>
                <w:iCs/>
                <w:sz w:val="18"/>
                <w:szCs w:val="18"/>
              </w:rPr>
            </w:pPr>
          </w:p>
        </w:tc>
      </w:tr>
      <w:tr w:rsidR="003D3FDD" w:rsidRPr="00EC5BB4" w14:paraId="7430118E" w14:textId="77777777" w:rsidTr="003D3FDD">
        <w:tc>
          <w:tcPr>
            <w:tcW w:w="287" w:type="pct"/>
            <w:shd w:val="clear" w:color="auto" w:fill="auto"/>
            <w:vAlign w:val="center"/>
          </w:tcPr>
          <w:p w14:paraId="18B4762E" w14:textId="2307DC69" w:rsidR="002958CB" w:rsidRDefault="002958CB" w:rsidP="002958CB">
            <w:pPr>
              <w:spacing w:before="0"/>
              <w:jc w:val="center"/>
              <w:rPr>
                <w:rFonts w:cs="Arial"/>
                <w:b/>
                <w:bCs/>
                <w:i/>
                <w:iCs/>
                <w:sz w:val="18"/>
                <w:szCs w:val="18"/>
                <w:lang w:val="sr-Cyrl-CS"/>
              </w:rPr>
            </w:pPr>
            <w:r>
              <w:rPr>
                <w:rFonts w:cs="Arial"/>
                <w:b/>
                <w:bCs/>
                <w:i/>
                <w:iCs/>
                <w:sz w:val="18"/>
                <w:szCs w:val="18"/>
                <w:lang w:val="sr-Cyrl-CS"/>
              </w:rPr>
              <w:lastRenderedPageBreak/>
              <w:t>48.</w:t>
            </w:r>
          </w:p>
        </w:tc>
        <w:tc>
          <w:tcPr>
            <w:tcW w:w="1598" w:type="pct"/>
            <w:shd w:val="clear" w:color="auto" w:fill="auto"/>
            <w:vAlign w:val="bottom"/>
          </w:tcPr>
          <w:p w14:paraId="5E266F11" w14:textId="3539AF3F" w:rsidR="002958CB" w:rsidRPr="000A246F" w:rsidRDefault="002958CB" w:rsidP="002958CB">
            <w:pPr>
              <w:jc w:val="left"/>
              <w:rPr>
                <w:rFonts w:cs="Arial"/>
                <w:sz w:val="16"/>
                <w:szCs w:val="16"/>
              </w:rPr>
            </w:pPr>
            <w:r>
              <w:rPr>
                <w:rFonts w:cs="Arial"/>
              </w:rPr>
              <w:t xml:space="preserve">СОК ЈАГОДА+ЈАБУКА+ЦВЕКЛА </w:t>
            </w:r>
            <w:r w:rsidRPr="005A69CA">
              <w:rPr>
                <w:rFonts w:cs="Arial"/>
              </w:rPr>
              <w:t>-</w:t>
            </w:r>
            <w:r>
              <w:rPr>
                <w:rFonts w:cs="Arial"/>
              </w:rPr>
              <w:t xml:space="preserve"> NEXT </w:t>
            </w:r>
            <w:r>
              <w:rPr>
                <w:rFonts w:cs="Arial"/>
                <w:lang w:val="sr-Cyrl-RS"/>
              </w:rPr>
              <w:t xml:space="preserve">или одговарајући, </w:t>
            </w:r>
            <w:r w:rsidRPr="005A69CA">
              <w:rPr>
                <w:rFonts w:cs="Arial"/>
              </w:rPr>
              <w:t xml:space="preserve">кашасти воћни </w:t>
            </w:r>
            <w:r w:rsidRPr="005A69CA">
              <w:rPr>
                <w:rFonts w:cs="Arial"/>
                <w:lang w:val="sr-Cyrl-RS"/>
              </w:rPr>
              <w:t xml:space="preserve">нектар </w:t>
            </w:r>
            <w:r w:rsidRPr="005A69CA">
              <w:rPr>
                <w:rFonts w:cs="Arial"/>
              </w:rPr>
              <w:t>(пак 1 л)</w:t>
            </w:r>
            <w:r>
              <w:rPr>
                <w:rFonts w:cs="Arial"/>
                <w:lang w:val="sr-Cyrl-RS"/>
              </w:rPr>
              <w:t>, пастеризован, произведен од концентрисаних воћних каша, концентрисаног воћног сока и концентрисаног сока поврћа, воћни садржај минимум 50%, састојци: вода, воћна каша јагоде 26% (из концентрисане воћне каше), воћна каша јабуке 19,5% (из концентрисане воћне каше), шећер, воћни сок јабуке 5,3% (из концентрисаног воћног сока), сок цвекле 3,8% (из концентрисаног сока), лимунска киселина и антиоксиданс - аскорбинска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037FCD66" w14:textId="0104D364"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58F77CF2" w14:textId="312E4C17" w:rsidR="002958CB" w:rsidRPr="000A246F" w:rsidRDefault="002958CB" w:rsidP="002958CB">
            <w:pPr>
              <w:jc w:val="center"/>
              <w:rPr>
                <w:rFonts w:cs="Arial"/>
                <w:sz w:val="16"/>
                <w:szCs w:val="16"/>
              </w:rPr>
            </w:pPr>
            <w:r w:rsidRPr="005A69CA">
              <w:rPr>
                <w:rFonts w:cs="Arial"/>
              </w:rPr>
              <w:t>800</w:t>
            </w:r>
          </w:p>
        </w:tc>
        <w:tc>
          <w:tcPr>
            <w:tcW w:w="373" w:type="pct"/>
            <w:shd w:val="clear" w:color="auto" w:fill="auto"/>
            <w:vAlign w:val="center"/>
          </w:tcPr>
          <w:p w14:paraId="29814747"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F982FD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C6FCB54"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7D84443" w14:textId="77777777" w:rsidR="002958CB" w:rsidRPr="00C538DF" w:rsidRDefault="002958CB" w:rsidP="002958CB">
            <w:pPr>
              <w:spacing w:before="0"/>
              <w:jc w:val="center"/>
              <w:rPr>
                <w:rFonts w:cs="Arial"/>
                <w:b/>
                <w:bCs/>
                <w:i/>
                <w:iCs/>
                <w:sz w:val="18"/>
                <w:szCs w:val="18"/>
              </w:rPr>
            </w:pPr>
          </w:p>
        </w:tc>
        <w:tc>
          <w:tcPr>
            <w:tcW w:w="496" w:type="pct"/>
          </w:tcPr>
          <w:p w14:paraId="5EBF83CC" w14:textId="77777777" w:rsidR="002958CB" w:rsidRPr="00C538DF" w:rsidRDefault="002958CB" w:rsidP="002958CB">
            <w:pPr>
              <w:spacing w:before="0"/>
              <w:jc w:val="center"/>
              <w:rPr>
                <w:rFonts w:cs="Arial"/>
                <w:b/>
                <w:bCs/>
                <w:i/>
                <w:iCs/>
                <w:sz w:val="18"/>
                <w:szCs w:val="18"/>
              </w:rPr>
            </w:pPr>
          </w:p>
        </w:tc>
      </w:tr>
      <w:tr w:rsidR="003D3FDD" w:rsidRPr="00EC5BB4" w14:paraId="6BC4788A" w14:textId="77777777" w:rsidTr="003D3FDD">
        <w:tc>
          <w:tcPr>
            <w:tcW w:w="287" w:type="pct"/>
            <w:shd w:val="clear" w:color="auto" w:fill="auto"/>
            <w:vAlign w:val="center"/>
          </w:tcPr>
          <w:p w14:paraId="09B1319A" w14:textId="7F9F7CE3" w:rsidR="002958CB" w:rsidRDefault="002958CB" w:rsidP="002958CB">
            <w:pPr>
              <w:spacing w:before="0"/>
              <w:jc w:val="center"/>
              <w:rPr>
                <w:rFonts w:cs="Arial"/>
                <w:b/>
                <w:bCs/>
                <w:i/>
                <w:iCs/>
                <w:sz w:val="18"/>
                <w:szCs w:val="18"/>
                <w:lang w:val="sr-Cyrl-CS"/>
              </w:rPr>
            </w:pPr>
            <w:r>
              <w:rPr>
                <w:rFonts w:cs="Arial"/>
                <w:b/>
                <w:bCs/>
                <w:i/>
                <w:iCs/>
                <w:sz w:val="18"/>
                <w:szCs w:val="18"/>
                <w:lang w:val="sr-Cyrl-CS"/>
              </w:rPr>
              <w:t>49.</w:t>
            </w:r>
          </w:p>
        </w:tc>
        <w:tc>
          <w:tcPr>
            <w:tcW w:w="1598" w:type="pct"/>
            <w:shd w:val="clear" w:color="auto" w:fill="auto"/>
            <w:vAlign w:val="bottom"/>
          </w:tcPr>
          <w:p w14:paraId="6DC88DD3" w14:textId="5829E100" w:rsidR="002958CB" w:rsidRPr="000A246F" w:rsidRDefault="002958CB" w:rsidP="002958CB">
            <w:pPr>
              <w:jc w:val="left"/>
              <w:rPr>
                <w:rFonts w:cs="Arial"/>
                <w:sz w:val="16"/>
                <w:szCs w:val="16"/>
              </w:rPr>
            </w:pPr>
            <w:r w:rsidRPr="005A69CA">
              <w:rPr>
                <w:rFonts w:cs="Arial"/>
              </w:rPr>
              <w:t>СOK НАРАНЏА –</w:t>
            </w:r>
            <w:r>
              <w:rPr>
                <w:rFonts w:cs="Arial"/>
                <w:lang w:val="sr-Cyrl-RS"/>
              </w:rPr>
              <w:t xml:space="preserve"> </w:t>
            </w:r>
            <w:r>
              <w:rPr>
                <w:rFonts w:cs="Arial"/>
              </w:rPr>
              <w:t xml:space="preserve">NEXT </w:t>
            </w:r>
            <w:r>
              <w:rPr>
                <w:rFonts w:cs="Arial"/>
                <w:lang w:val="sr-Cyrl-RS"/>
              </w:rPr>
              <w:t>или одговарајући,</w:t>
            </w:r>
            <w:r w:rsidRPr="005A69CA">
              <w:rPr>
                <w:rFonts w:cs="Arial"/>
              </w:rPr>
              <w:t xml:space="preserve"> воћни </w:t>
            </w:r>
            <w:r w:rsidRPr="005A69CA">
              <w:rPr>
                <w:rFonts w:cs="Arial"/>
                <w:lang w:val="sr-Cyrl-RS"/>
              </w:rPr>
              <w:t xml:space="preserve">нектар </w:t>
            </w:r>
            <w:r w:rsidRPr="005A69CA">
              <w:rPr>
                <w:rFonts w:cs="Arial"/>
              </w:rPr>
              <w:t>(пак 1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 Паковање тетрапак са чепићем.</w:t>
            </w:r>
            <w:r w:rsidRPr="005A69CA">
              <w:rPr>
                <w:rFonts w:cs="Arial"/>
              </w:rPr>
              <w:t xml:space="preserve"> </w:t>
            </w:r>
          </w:p>
        </w:tc>
        <w:tc>
          <w:tcPr>
            <w:tcW w:w="327" w:type="pct"/>
            <w:tcBorders>
              <w:top w:val="nil"/>
              <w:left w:val="nil"/>
              <w:bottom w:val="double" w:sz="6" w:space="0" w:color="auto"/>
              <w:right w:val="single" w:sz="4" w:space="0" w:color="auto"/>
            </w:tcBorders>
            <w:shd w:val="clear" w:color="auto" w:fill="auto"/>
            <w:vAlign w:val="bottom"/>
          </w:tcPr>
          <w:p w14:paraId="41F5D04A" w14:textId="59A9AFC0" w:rsidR="002958CB" w:rsidRPr="000A246F" w:rsidRDefault="002958CB" w:rsidP="002958CB">
            <w:pPr>
              <w:jc w:val="center"/>
              <w:rPr>
                <w:rFonts w:cs="Arial"/>
                <w:sz w:val="16"/>
                <w:szCs w:val="16"/>
              </w:rPr>
            </w:pPr>
            <w:r w:rsidRPr="005A69CA">
              <w:rPr>
                <w:rFonts w:ascii="Arial Narrow" w:hAnsi="Arial Narrow" w:cs="Arial"/>
              </w:rPr>
              <w:t>л</w:t>
            </w:r>
          </w:p>
        </w:tc>
        <w:tc>
          <w:tcPr>
            <w:tcW w:w="492" w:type="pct"/>
            <w:tcBorders>
              <w:top w:val="nil"/>
              <w:left w:val="nil"/>
              <w:bottom w:val="double" w:sz="6" w:space="0" w:color="auto"/>
              <w:right w:val="single" w:sz="4" w:space="0" w:color="auto"/>
            </w:tcBorders>
            <w:shd w:val="clear" w:color="auto" w:fill="auto"/>
            <w:vAlign w:val="bottom"/>
          </w:tcPr>
          <w:p w14:paraId="0E446B72" w14:textId="5DC84CBD" w:rsidR="002958CB" w:rsidRPr="000A246F" w:rsidRDefault="002958CB" w:rsidP="002958CB">
            <w:pPr>
              <w:jc w:val="center"/>
              <w:rPr>
                <w:rFonts w:cs="Arial"/>
                <w:sz w:val="16"/>
                <w:szCs w:val="16"/>
              </w:rPr>
            </w:pPr>
            <w:r w:rsidRPr="005A69CA">
              <w:rPr>
                <w:rFonts w:cs="Arial"/>
              </w:rPr>
              <w:t>1.400</w:t>
            </w:r>
          </w:p>
        </w:tc>
        <w:tc>
          <w:tcPr>
            <w:tcW w:w="373" w:type="pct"/>
            <w:shd w:val="clear" w:color="auto" w:fill="auto"/>
            <w:vAlign w:val="center"/>
          </w:tcPr>
          <w:p w14:paraId="71DAAF9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6D8FBA2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DE64DB4"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473FC7E2" w14:textId="77777777" w:rsidR="002958CB" w:rsidRPr="00C538DF" w:rsidRDefault="002958CB" w:rsidP="002958CB">
            <w:pPr>
              <w:spacing w:before="0"/>
              <w:jc w:val="center"/>
              <w:rPr>
                <w:rFonts w:cs="Arial"/>
                <w:b/>
                <w:bCs/>
                <w:i/>
                <w:iCs/>
                <w:sz w:val="18"/>
                <w:szCs w:val="18"/>
              </w:rPr>
            </w:pPr>
          </w:p>
        </w:tc>
        <w:tc>
          <w:tcPr>
            <w:tcW w:w="496" w:type="pct"/>
          </w:tcPr>
          <w:p w14:paraId="74E40C9A" w14:textId="77777777" w:rsidR="002958CB" w:rsidRPr="00C538DF" w:rsidRDefault="002958CB" w:rsidP="002958CB">
            <w:pPr>
              <w:spacing w:before="0"/>
              <w:jc w:val="center"/>
              <w:rPr>
                <w:rFonts w:cs="Arial"/>
                <w:b/>
                <w:bCs/>
                <w:i/>
                <w:iCs/>
                <w:sz w:val="18"/>
                <w:szCs w:val="18"/>
              </w:rPr>
            </w:pPr>
          </w:p>
        </w:tc>
      </w:tr>
      <w:tr w:rsidR="003D3FDD" w:rsidRPr="00EC5BB4" w14:paraId="258862D1" w14:textId="77777777" w:rsidTr="003D3FDD">
        <w:tc>
          <w:tcPr>
            <w:tcW w:w="287" w:type="pct"/>
            <w:shd w:val="clear" w:color="auto" w:fill="auto"/>
            <w:vAlign w:val="center"/>
          </w:tcPr>
          <w:p w14:paraId="603F668F" w14:textId="2486FB04" w:rsidR="002958CB" w:rsidRDefault="002958CB" w:rsidP="002958CB">
            <w:pPr>
              <w:spacing w:before="0"/>
              <w:jc w:val="center"/>
              <w:rPr>
                <w:rFonts w:cs="Arial"/>
                <w:b/>
                <w:bCs/>
                <w:i/>
                <w:iCs/>
                <w:sz w:val="18"/>
                <w:szCs w:val="18"/>
                <w:lang w:val="sr-Cyrl-CS"/>
              </w:rPr>
            </w:pPr>
            <w:r>
              <w:rPr>
                <w:rFonts w:cs="Arial"/>
                <w:b/>
                <w:bCs/>
                <w:i/>
                <w:iCs/>
                <w:sz w:val="18"/>
                <w:szCs w:val="18"/>
                <w:lang w:val="sr-Cyrl-CS"/>
              </w:rPr>
              <w:t>50.</w:t>
            </w:r>
          </w:p>
        </w:tc>
        <w:tc>
          <w:tcPr>
            <w:tcW w:w="1598" w:type="pct"/>
            <w:shd w:val="clear" w:color="auto" w:fill="auto"/>
            <w:vAlign w:val="bottom"/>
          </w:tcPr>
          <w:p w14:paraId="7B4E5410" w14:textId="6834CF64" w:rsidR="002958CB" w:rsidRPr="000A246F" w:rsidRDefault="002958CB" w:rsidP="002958CB">
            <w:pPr>
              <w:jc w:val="left"/>
              <w:rPr>
                <w:rFonts w:cs="Arial"/>
                <w:sz w:val="16"/>
                <w:szCs w:val="16"/>
              </w:rPr>
            </w:pPr>
            <w:r w:rsidRPr="005A69CA">
              <w:rPr>
                <w:rFonts w:cs="Arial"/>
              </w:rPr>
              <w:t xml:space="preserve">СOK НАРАНЏА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 л</w:t>
            </w:r>
            <w:r>
              <w:rPr>
                <w:rFonts w:cs="Arial"/>
                <w:lang w:val="sr-Cyrl-RS"/>
              </w:rPr>
              <w:t>, произведен од концентрисаног сока наранџе, пастеризован, воћни садржај минимум 50%, састојци: сок од наранџе од концентрисаног сока, вода, високо фруктозни сируп и лимунска киселина.</w:t>
            </w:r>
          </w:p>
        </w:tc>
        <w:tc>
          <w:tcPr>
            <w:tcW w:w="327" w:type="pct"/>
            <w:tcBorders>
              <w:top w:val="nil"/>
              <w:left w:val="nil"/>
              <w:bottom w:val="double" w:sz="6" w:space="0" w:color="auto"/>
              <w:right w:val="single" w:sz="4" w:space="0" w:color="auto"/>
            </w:tcBorders>
            <w:shd w:val="clear" w:color="auto" w:fill="auto"/>
            <w:vAlign w:val="bottom"/>
          </w:tcPr>
          <w:p w14:paraId="06FBF209" w14:textId="4D051C46" w:rsidR="002958CB" w:rsidRPr="000A246F" w:rsidRDefault="002958CB" w:rsidP="002958CB">
            <w:pPr>
              <w:jc w:val="center"/>
              <w:rPr>
                <w:rFonts w:cs="Arial"/>
                <w:sz w:val="16"/>
                <w:szCs w:val="16"/>
              </w:rPr>
            </w:pPr>
            <w:r w:rsidRPr="005A69CA">
              <w:rPr>
                <w:rFonts w:ascii="Arial Narrow" w:hAnsi="Arial Narrow" w:cs="Arial"/>
              </w:rPr>
              <w:t>ком</w:t>
            </w:r>
          </w:p>
        </w:tc>
        <w:tc>
          <w:tcPr>
            <w:tcW w:w="492" w:type="pct"/>
            <w:tcBorders>
              <w:top w:val="nil"/>
              <w:left w:val="nil"/>
              <w:bottom w:val="double" w:sz="6" w:space="0" w:color="auto"/>
              <w:right w:val="single" w:sz="4" w:space="0" w:color="auto"/>
            </w:tcBorders>
            <w:shd w:val="clear" w:color="auto" w:fill="auto"/>
            <w:vAlign w:val="bottom"/>
          </w:tcPr>
          <w:p w14:paraId="0A80FF71" w14:textId="581A8750" w:rsidR="002958CB" w:rsidRPr="000A246F" w:rsidRDefault="002958CB" w:rsidP="002958CB">
            <w:pPr>
              <w:jc w:val="center"/>
              <w:rPr>
                <w:rFonts w:cs="Arial"/>
                <w:sz w:val="16"/>
                <w:szCs w:val="16"/>
              </w:rPr>
            </w:pPr>
            <w:r w:rsidRPr="005A69CA">
              <w:rPr>
                <w:rFonts w:cs="Arial"/>
              </w:rPr>
              <w:t>1.300</w:t>
            </w:r>
          </w:p>
        </w:tc>
        <w:tc>
          <w:tcPr>
            <w:tcW w:w="373" w:type="pct"/>
            <w:shd w:val="clear" w:color="auto" w:fill="auto"/>
            <w:vAlign w:val="center"/>
          </w:tcPr>
          <w:p w14:paraId="11D4400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6AA472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D789CDB"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7263070" w14:textId="77777777" w:rsidR="002958CB" w:rsidRPr="00C538DF" w:rsidRDefault="002958CB" w:rsidP="002958CB">
            <w:pPr>
              <w:spacing w:before="0"/>
              <w:jc w:val="center"/>
              <w:rPr>
                <w:rFonts w:cs="Arial"/>
                <w:b/>
                <w:bCs/>
                <w:i/>
                <w:iCs/>
                <w:sz w:val="18"/>
                <w:szCs w:val="18"/>
              </w:rPr>
            </w:pPr>
          </w:p>
        </w:tc>
        <w:tc>
          <w:tcPr>
            <w:tcW w:w="496" w:type="pct"/>
          </w:tcPr>
          <w:p w14:paraId="4F1CF8FA" w14:textId="77777777" w:rsidR="002958CB" w:rsidRPr="00C538DF" w:rsidRDefault="002958CB" w:rsidP="002958CB">
            <w:pPr>
              <w:spacing w:before="0"/>
              <w:jc w:val="center"/>
              <w:rPr>
                <w:rFonts w:cs="Arial"/>
                <w:b/>
                <w:bCs/>
                <w:i/>
                <w:iCs/>
                <w:sz w:val="18"/>
                <w:szCs w:val="18"/>
              </w:rPr>
            </w:pPr>
          </w:p>
        </w:tc>
      </w:tr>
      <w:tr w:rsidR="003D3FDD" w:rsidRPr="00EC5BB4" w14:paraId="57A93FCE" w14:textId="77777777" w:rsidTr="003D3FDD">
        <w:tc>
          <w:tcPr>
            <w:tcW w:w="287" w:type="pct"/>
            <w:shd w:val="clear" w:color="auto" w:fill="auto"/>
            <w:vAlign w:val="center"/>
          </w:tcPr>
          <w:p w14:paraId="2F3D08DA" w14:textId="69588751" w:rsidR="002958CB" w:rsidRDefault="002958CB" w:rsidP="002958CB">
            <w:pPr>
              <w:spacing w:before="0"/>
              <w:jc w:val="center"/>
              <w:rPr>
                <w:rFonts w:cs="Arial"/>
                <w:b/>
                <w:bCs/>
                <w:i/>
                <w:iCs/>
                <w:sz w:val="18"/>
                <w:szCs w:val="18"/>
                <w:lang w:val="sr-Cyrl-CS"/>
              </w:rPr>
            </w:pPr>
            <w:r>
              <w:rPr>
                <w:rFonts w:cs="Arial"/>
                <w:b/>
                <w:bCs/>
                <w:i/>
                <w:iCs/>
                <w:sz w:val="18"/>
                <w:szCs w:val="18"/>
                <w:lang w:val="sr-Cyrl-CS"/>
              </w:rPr>
              <w:t>51.</w:t>
            </w:r>
          </w:p>
        </w:tc>
        <w:tc>
          <w:tcPr>
            <w:tcW w:w="1598" w:type="pct"/>
            <w:shd w:val="clear" w:color="auto" w:fill="auto"/>
            <w:vAlign w:val="bottom"/>
          </w:tcPr>
          <w:p w14:paraId="53896FBB" w14:textId="538D508F" w:rsidR="002958CB" w:rsidRPr="000A246F" w:rsidRDefault="00A3564D" w:rsidP="002958CB">
            <w:pPr>
              <w:jc w:val="left"/>
              <w:rPr>
                <w:rFonts w:cs="Arial"/>
                <w:sz w:val="16"/>
                <w:szCs w:val="16"/>
              </w:rPr>
            </w:pPr>
            <w:r w:rsidRPr="00871A73">
              <w:rPr>
                <w:rFonts w:cs="Arial"/>
              </w:rPr>
              <w:t>СОК БОРОВНИЦА</w:t>
            </w:r>
            <w:r w:rsidRPr="00871A73">
              <w:rPr>
                <w:rFonts w:cs="Arial"/>
                <w:lang w:val="sr-Cyrl-RS"/>
              </w:rPr>
              <w:t xml:space="preserve"> + АРОНИЈА </w:t>
            </w:r>
            <w:r w:rsidRPr="00871A73">
              <w:rPr>
                <w:rFonts w:cs="Arial"/>
              </w:rPr>
              <w:t>-</w:t>
            </w:r>
            <w:r w:rsidRPr="00871A73">
              <w:rPr>
                <w:rFonts w:cs="Arial"/>
                <w:lang w:val="sr-Cyrl-RS"/>
              </w:rPr>
              <w:t xml:space="preserve"> </w:t>
            </w:r>
            <w:r w:rsidRPr="00871A73">
              <w:rPr>
                <w:rFonts w:cs="Arial"/>
                <w:lang w:val="sr-Latn-RS"/>
              </w:rPr>
              <w:t xml:space="preserve">NECTAR </w:t>
            </w:r>
            <w:r w:rsidRPr="00871A73">
              <w:rPr>
                <w:rFonts w:cs="Arial"/>
                <w:lang w:val="sr-Cyrl-RS"/>
              </w:rPr>
              <w:t>или одговарајући,</w:t>
            </w:r>
            <w:r w:rsidRPr="00871A73">
              <w:rPr>
                <w:rFonts w:cs="Arial"/>
              </w:rPr>
              <w:t xml:space="preserve"> бистри воћни </w:t>
            </w:r>
            <w:r w:rsidRPr="00871A73">
              <w:rPr>
                <w:rFonts w:cs="Arial"/>
                <w:lang w:val="sr-Cyrl-RS"/>
              </w:rPr>
              <w:t xml:space="preserve">нектар од боровнице и ароније </w:t>
            </w:r>
            <w:r w:rsidRPr="00871A73">
              <w:rPr>
                <w:rFonts w:cs="Arial"/>
              </w:rPr>
              <w:t>(пак 1 л)</w:t>
            </w:r>
            <w:r w:rsidRPr="00871A73">
              <w:rPr>
                <w:rFonts w:cs="Arial"/>
                <w:lang w:val="sr-Cyrl-RS"/>
              </w:rPr>
              <w:t xml:space="preserve">, произведен од концентрисаног воћног сока боровнице и ароније, воћни садржај минимум 50%. Састојци: вода, сок боровнице из концентрисаног воћног сока </w:t>
            </w:r>
            <w:r w:rsidRPr="00871A73">
              <w:rPr>
                <w:rFonts w:cs="Arial"/>
                <w:lang w:val="sr-Cyrl-RS"/>
              </w:rPr>
              <w:lastRenderedPageBreak/>
              <w:t>25,5%, сок ароније из концентрисаног воћног сока 24,5%, глукозно-фруктозни сируп, шећер и лимунска киселина .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5A903F49" w14:textId="21E4E526" w:rsidR="002958CB" w:rsidRPr="000A246F" w:rsidRDefault="002958CB" w:rsidP="002958CB">
            <w:pPr>
              <w:jc w:val="center"/>
              <w:rPr>
                <w:rFonts w:cs="Arial"/>
                <w:sz w:val="16"/>
                <w:szCs w:val="16"/>
              </w:rPr>
            </w:pPr>
            <w:r w:rsidRPr="005A69CA">
              <w:rPr>
                <w:rFonts w:cs="Arial"/>
              </w:rPr>
              <w:lastRenderedPageBreak/>
              <w:t>л</w:t>
            </w:r>
          </w:p>
        </w:tc>
        <w:tc>
          <w:tcPr>
            <w:tcW w:w="492" w:type="pct"/>
            <w:tcBorders>
              <w:top w:val="nil"/>
              <w:left w:val="nil"/>
              <w:bottom w:val="double" w:sz="6" w:space="0" w:color="auto"/>
              <w:right w:val="single" w:sz="4" w:space="0" w:color="auto"/>
            </w:tcBorders>
            <w:shd w:val="clear" w:color="auto" w:fill="auto"/>
            <w:vAlign w:val="bottom"/>
          </w:tcPr>
          <w:p w14:paraId="6AD8B200" w14:textId="65379EE5" w:rsidR="002958CB" w:rsidRPr="000A246F" w:rsidRDefault="002958CB" w:rsidP="002958CB">
            <w:pPr>
              <w:jc w:val="center"/>
              <w:rPr>
                <w:rFonts w:cs="Arial"/>
                <w:sz w:val="16"/>
                <w:szCs w:val="16"/>
              </w:rPr>
            </w:pPr>
            <w:r w:rsidRPr="005A69CA">
              <w:rPr>
                <w:rFonts w:cs="Arial"/>
              </w:rPr>
              <w:t>1.200</w:t>
            </w:r>
          </w:p>
        </w:tc>
        <w:tc>
          <w:tcPr>
            <w:tcW w:w="373" w:type="pct"/>
            <w:shd w:val="clear" w:color="auto" w:fill="auto"/>
            <w:vAlign w:val="center"/>
          </w:tcPr>
          <w:p w14:paraId="1631AC1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AA33B55"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327EAF8"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D6E03B0" w14:textId="77777777" w:rsidR="002958CB" w:rsidRPr="00C538DF" w:rsidRDefault="002958CB" w:rsidP="002958CB">
            <w:pPr>
              <w:spacing w:before="0"/>
              <w:jc w:val="center"/>
              <w:rPr>
                <w:rFonts w:cs="Arial"/>
                <w:b/>
                <w:bCs/>
                <w:i/>
                <w:iCs/>
                <w:sz w:val="18"/>
                <w:szCs w:val="18"/>
              </w:rPr>
            </w:pPr>
          </w:p>
        </w:tc>
        <w:tc>
          <w:tcPr>
            <w:tcW w:w="496" w:type="pct"/>
          </w:tcPr>
          <w:p w14:paraId="20903761" w14:textId="77777777" w:rsidR="002958CB" w:rsidRPr="00C538DF" w:rsidRDefault="002958CB" w:rsidP="002958CB">
            <w:pPr>
              <w:spacing w:before="0"/>
              <w:jc w:val="center"/>
              <w:rPr>
                <w:rFonts w:cs="Arial"/>
                <w:b/>
                <w:bCs/>
                <w:i/>
                <w:iCs/>
                <w:sz w:val="18"/>
                <w:szCs w:val="18"/>
              </w:rPr>
            </w:pPr>
          </w:p>
        </w:tc>
      </w:tr>
      <w:tr w:rsidR="003D3FDD" w:rsidRPr="00EC5BB4" w14:paraId="2E9A1552" w14:textId="77777777" w:rsidTr="003D3FDD">
        <w:tc>
          <w:tcPr>
            <w:tcW w:w="287" w:type="pct"/>
            <w:shd w:val="clear" w:color="auto" w:fill="auto"/>
            <w:vAlign w:val="center"/>
          </w:tcPr>
          <w:p w14:paraId="12CF1F4C" w14:textId="044C177B" w:rsidR="002958CB" w:rsidRDefault="002958CB" w:rsidP="002958CB">
            <w:pPr>
              <w:spacing w:before="0"/>
              <w:jc w:val="center"/>
              <w:rPr>
                <w:rFonts w:cs="Arial"/>
                <w:b/>
                <w:bCs/>
                <w:i/>
                <w:iCs/>
                <w:sz w:val="18"/>
                <w:szCs w:val="18"/>
                <w:lang w:val="sr-Cyrl-CS"/>
              </w:rPr>
            </w:pPr>
            <w:r>
              <w:rPr>
                <w:rFonts w:cs="Arial"/>
                <w:b/>
                <w:bCs/>
                <w:i/>
                <w:iCs/>
                <w:sz w:val="18"/>
                <w:szCs w:val="18"/>
                <w:lang w:val="sr-Cyrl-CS"/>
              </w:rPr>
              <w:t>52.</w:t>
            </w:r>
          </w:p>
        </w:tc>
        <w:tc>
          <w:tcPr>
            <w:tcW w:w="1598" w:type="pct"/>
            <w:shd w:val="clear" w:color="auto" w:fill="auto"/>
            <w:vAlign w:val="bottom"/>
          </w:tcPr>
          <w:p w14:paraId="2EF073A3" w14:textId="21D7AAF5" w:rsidR="002958CB" w:rsidRPr="000A246F" w:rsidRDefault="002958CB" w:rsidP="002958CB">
            <w:pPr>
              <w:jc w:val="left"/>
              <w:rPr>
                <w:rFonts w:cs="Arial"/>
                <w:sz w:val="16"/>
                <w:szCs w:val="16"/>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бистри воћни </w:t>
            </w:r>
            <w:r w:rsidRPr="005A69CA">
              <w:rPr>
                <w:rFonts w:cs="Arial"/>
                <w:lang w:val="sr-Cyrl-RS"/>
              </w:rPr>
              <w:t xml:space="preserve">нектар </w:t>
            </w:r>
            <w:r w:rsidRPr="005A69CA">
              <w:rPr>
                <w:rFonts w:cs="Arial"/>
              </w:rPr>
              <w:t>(</w:t>
            </w:r>
            <w:r w:rsidRPr="005A69CA">
              <w:rPr>
                <w:rFonts w:cs="Arial"/>
                <w:lang w:val="sr-Cyrl-RS"/>
              </w:rPr>
              <w:t xml:space="preserve">пак </w:t>
            </w:r>
            <w:r w:rsidRPr="005A69CA">
              <w:rPr>
                <w:rFonts w:cs="Arial"/>
              </w:rPr>
              <w:t>1 л)</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59910390" w14:textId="69C644D4" w:rsidR="002958CB" w:rsidRPr="000A246F" w:rsidRDefault="002958CB" w:rsidP="002958CB">
            <w:pPr>
              <w:jc w:val="center"/>
              <w:rPr>
                <w:rFonts w:cs="Arial"/>
                <w:sz w:val="16"/>
                <w:szCs w:val="16"/>
              </w:rPr>
            </w:pPr>
            <w:r w:rsidRPr="005A69CA">
              <w:rPr>
                <w:rFonts w:cs="Arial"/>
              </w:rPr>
              <w:t>л</w:t>
            </w:r>
          </w:p>
        </w:tc>
        <w:tc>
          <w:tcPr>
            <w:tcW w:w="492" w:type="pct"/>
            <w:tcBorders>
              <w:top w:val="nil"/>
              <w:left w:val="nil"/>
              <w:bottom w:val="double" w:sz="6" w:space="0" w:color="auto"/>
              <w:right w:val="single" w:sz="4" w:space="0" w:color="auto"/>
            </w:tcBorders>
            <w:shd w:val="clear" w:color="auto" w:fill="auto"/>
            <w:vAlign w:val="bottom"/>
          </w:tcPr>
          <w:p w14:paraId="2B4292DD" w14:textId="764B7252" w:rsidR="002958CB" w:rsidRPr="000A246F" w:rsidRDefault="002958CB" w:rsidP="002958CB">
            <w:pPr>
              <w:jc w:val="center"/>
              <w:rPr>
                <w:rFonts w:cs="Arial"/>
                <w:sz w:val="16"/>
                <w:szCs w:val="16"/>
              </w:rPr>
            </w:pPr>
            <w:r w:rsidRPr="005A69CA">
              <w:rPr>
                <w:rFonts w:cs="Arial"/>
              </w:rPr>
              <w:t>1.200</w:t>
            </w:r>
          </w:p>
        </w:tc>
        <w:tc>
          <w:tcPr>
            <w:tcW w:w="373" w:type="pct"/>
            <w:shd w:val="clear" w:color="auto" w:fill="auto"/>
            <w:vAlign w:val="center"/>
          </w:tcPr>
          <w:p w14:paraId="3409032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8CB957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532A279"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528FA910" w14:textId="77777777" w:rsidR="002958CB" w:rsidRPr="00C538DF" w:rsidRDefault="002958CB" w:rsidP="002958CB">
            <w:pPr>
              <w:spacing w:before="0"/>
              <w:jc w:val="center"/>
              <w:rPr>
                <w:rFonts w:cs="Arial"/>
                <w:b/>
                <w:bCs/>
                <w:i/>
                <w:iCs/>
                <w:sz w:val="18"/>
                <w:szCs w:val="18"/>
              </w:rPr>
            </w:pPr>
          </w:p>
        </w:tc>
        <w:tc>
          <w:tcPr>
            <w:tcW w:w="496" w:type="pct"/>
          </w:tcPr>
          <w:p w14:paraId="6C55B1FD" w14:textId="77777777" w:rsidR="002958CB" w:rsidRPr="00C538DF" w:rsidRDefault="002958CB" w:rsidP="002958CB">
            <w:pPr>
              <w:spacing w:before="0"/>
              <w:jc w:val="center"/>
              <w:rPr>
                <w:rFonts w:cs="Arial"/>
                <w:b/>
                <w:bCs/>
                <w:i/>
                <w:iCs/>
                <w:sz w:val="18"/>
                <w:szCs w:val="18"/>
              </w:rPr>
            </w:pPr>
          </w:p>
        </w:tc>
      </w:tr>
      <w:tr w:rsidR="003D3FDD" w:rsidRPr="00EC5BB4" w14:paraId="01359FA0" w14:textId="77777777" w:rsidTr="003D3FDD">
        <w:tc>
          <w:tcPr>
            <w:tcW w:w="287" w:type="pct"/>
            <w:shd w:val="clear" w:color="auto" w:fill="auto"/>
            <w:vAlign w:val="center"/>
          </w:tcPr>
          <w:p w14:paraId="67C95958" w14:textId="762D701E" w:rsidR="002958CB" w:rsidRDefault="002958CB" w:rsidP="002958CB">
            <w:pPr>
              <w:spacing w:before="0"/>
              <w:jc w:val="center"/>
              <w:rPr>
                <w:rFonts w:cs="Arial"/>
                <w:b/>
                <w:bCs/>
                <w:i/>
                <w:iCs/>
                <w:sz w:val="18"/>
                <w:szCs w:val="18"/>
                <w:lang w:val="sr-Cyrl-CS"/>
              </w:rPr>
            </w:pPr>
            <w:r>
              <w:rPr>
                <w:rFonts w:cs="Arial"/>
                <w:b/>
                <w:bCs/>
                <w:i/>
                <w:iCs/>
                <w:sz w:val="18"/>
                <w:szCs w:val="18"/>
                <w:lang w:val="sr-Cyrl-CS"/>
              </w:rPr>
              <w:t>53.</w:t>
            </w:r>
          </w:p>
        </w:tc>
        <w:tc>
          <w:tcPr>
            <w:tcW w:w="1598" w:type="pct"/>
            <w:shd w:val="clear" w:color="auto" w:fill="auto"/>
            <w:vAlign w:val="bottom"/>
          </w:tcPr>
          <w:p w14:paraId="32756421" w14:textId="476DB6EA" w:rsidR="002958CB" w:rsidRPr="000A246F" w:rsidRDefault="002958CB" w:rsidP="002958CB">
            <w:pPr>
              <w:jc w:val="left"/>
              <w:rPr>
                <w:rFonts w:cs="Arial"/>
                <w:sz w:val="16"/>
                <w:szCs w:val="16"/>
              </w:rPr>
            </w:pPr>
            <w:r w:rsidRPr="005A69CA">
              <w:rPr>
                <w:rFonts w:cs="Arial"/>
              </w:rPr>
              <w:t xml:space="preserve">СОК ЈАБУКА – </w:t>
            </w:r>
            <w:r>
              <w:rPr>
                <w:rFonts w:cs="Arial"/>
              </w:rPr>
              <w:t xml:space="preserve">NEXT </w:t>
            </w:r>
            <w:r>
              <w:rPr>
                <w:rFonts w:cs="Arial"/>
                <w:lang w:val="sr-Cyrl-RS"/>
              </w:rPr>
              <w:t>или одговарајући,</w:t>
            </w:r>
            <w:r w:rsidRPr="005A69CA">
              <w:rPr>
                <w:rFonts w:cs="Arial"/>
              </w:rPr>
              <w:t xml:space="preserve"> 100% воћни сок у стакленој боци  0,2л</w:t>
            </w:r>
            <w:r>
              <w:rPr>
                <w:rFonts w:cs="Arial"/>
                <w:lang w:val="sr-Cyrl-RS"/>
              </w:rPr>
              <w:t xml:space="preserve">, </w:t>
            </w:r>
            <w:r w:rsidRPr="005A69CA">
              <w:rPr>
                <w:rFonts w:cs="Arial"/>
              </w:rPr>
              <w:t xml:space="preserve">бистри воћни </w:t>
            </w:r>
            <w:r w:rsidRPr="005A69CA">
              <w:rPr>
                <w:rFonts w:cs="Arial"/>
                <w:lang w:val="sr-Cyrl-RS"/>
              </w:rPr>
              <w:t>нектар</w:t>
            </w:r>
            <w:r>
              <w:rPr>
                <w:rFonts w:cs="Arial"/>
                <w:lang w:val="sr-Cyrl-RS"/>
              </w:rPr>
              <w:t>, пастеризован, произведен од концентрисаног воћног сока јабуке, воћни садржај минимум 50%, састојци: сок јабуке из концентрисаног воћног сока јабуке, вода, високофруктозни сируп и лимунска киселина.</w:t>
            </w:r>
          </w:p>
        </w:tc>
        <w:tc>
          <w:tcPr>
            <w:tcW w:w="327" w:type="pct"/>
            <w:tcBorders>
              <w:top w:val="nil"/>
              <w:left w:val="nil"/>
              <w:bottom w:val="double" w:sz="6" w:space="0" w:color="auto"/>
              <w:right w:val="single" w:sz="4" w:space="0" w:color="auto"/>
            </w:tcBorders>
            <w:shd w:val="clear" w:color="auto" w:fill="auto"/>
            <w:vAlign w:val="bottom"/>
          </w:tcPr>
          <w:p w14:paraId="5C8F13B0" w14:textId="570F040D" w:rsidR="002958CB" w:rsidRPr="000A246F" w:rsidRDefault="002958CB" w:rsidP="002958CB">
            <w:pPr>
              <w:jc w:val="center"/>
              <w:rPr>
                <w:rFonts w:cs="Arial"/>
                <w:sz w:val="16"/>
                <w:szCs w:val="16"/>
              </w:rPr>
            </w:pPr>
            <w:r w:rsidRPr="005A69CA">
              <w:rPr>
                <w:rFonts w:cs="Arial"/>
              </w:rPr>
              <w:t>ком</w:t>
            </w:r>
          </w:p>
        </w:tc>
        <w:tc>
          <w:tcPr>
            <w:tcW w:w="492" w:type="pct"/>
            <w:tcBorders>
              <w:top w:val="nil"/>
              <w:left w:val="nil"/>
              <w:bottom w:val="double" w:sz="6" w:space="0" w:color="auto"/>
              <w:right w:val="single" w:sz="4" w:space="0" w:color="auto"/>
            </w:tcBorders>
            <w:shd w:val="clear" w:color="auto" w:fill="auto"/>
            <w:vAlign w:val="bottom"/>
          </w:tcPr>
          <w:p w14:paraId="77F32EA3" w14:textId="761B46C7" w:rsidR="002958CB" w:rsidRPr="000A246F" w:rsidRDefault="002958CB" w:rsidP="002958CB">
            <w:pPr>
              <w:jc w:val="center"/>
              <w:rPr>
                <w:rFonts w:cs="Arial"/>
                <w:sz w:val="16"/>
                <w:szCs w:val="16"/>
              </w:rPr>
            </w:pPr>
            <w:r w:rsidRPr="005A69CA">
              <w:rPr>
                <w:rFonts w:cs="Arial"/>
              </w:rPr>
              <w:t>1.300</w:t>
            </w:r>
          </w:p>
        </w:tc>
        <w:tc>
          <w:tcPr>
            <w:tcW w:w="373" w:type="pct"/>
            <w:shd w:val="clear" w:color="auto" w:fill="auto"/>
            <w:vAlign w:val="center"/>
          </w:tcPr>
          <w:p w14:paraId="47510C0A"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B47B9F9"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9B62CDE"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3CE42F51" w14:textId="77777777" w:rsidR="002958CB" w:rsidRPr="00C538DF" w:rsidRDefault="002958CB" w:rsidP="002958CB">
            <w:pPr>
              <w:spacing w:before="0"/>
              <w:jc w:val="center"/>
              <w:rPr>
                <w:rFonts w:cs="Arial"/>
                <w:b/>
                <w:bCs/>
                <w:i/>
                <w:iCs/>
                <w:sz w:val="18"/>
                <w:szCs w:val="18"/>
              </w:rPr>
            </w:pPr>
          </w:p>
        </w:tc>
        <w:tc>
          <w:tcPr>
            <w:tcW w:w="496" w:type="pct"/>
          </w:tcPr>
          <w:p w14:paraId="18F81B22" w14:textId="77777777" w:rsidR="002958CB" w:rsidRPr="00C538DF" w:rsidRDefault="002958CB" w:rsidP="002958CB">
            <w:pPr>
              <w:spacing w:before="0"/>
              <w:jc w:val="center"/>
              <w:rPr>
                <w:rFonts w:cs="Arial"/>
                <w:b/>
                <w:bCs/>
                <w:i/>
                <w:iCs/>
                <w:sz w:val="18"/>
                <w:szCs w:val="18"/>
              </w:rPr>
            </w:pPr>
          </w:p>
        </w:tc>
      </w:tr>
      <w:tr w:rsidR="003D3FDD" w:rsidRPr="00EC5BB4" w14:paraId="0361DAD0" w14:textId="77777777" w:rsidTr="003D3FDD">
        <w:tc>
          <w:tcPr>
            <w:tcW w:w="287" w:type="pct"/>
            <w:shd w:val="clear" w:color="auto" w:fill="auto"/>
            <w:vAlign w:val="center"/>
          </w:tcPr>
          <w:p w14:paraId="030E2F36" w14:textId="48333612" w:rsidR="002958CB" w:rsidRDefault="002958CB" w:rsidP="002958CB">
            <w:pPr>
              <w:spacing w:before="0"/>
              <w:jc w:val="center"/>
              <w:rPr>
                <w:rFonts w:cs="Arial"/>
                <w:b/>
                <w:bCs/>
                <w:i/>
                <w:iCs/>
                <w:sz w:val="18"/>
                <w:szCs w:val="18"/>
                <w:lang w:val="sr-Cyrl-CS"/>
              </w:rPr>
            </w:pPr>
            <w:r>
              <w:rPr>
                <w:rFonts w:cs="Arial"/>
                <w:b/>
                <w:bCs/>
                <w:i/>
                <w:iCs/>
                <w:sz w:val="18"/>
                <w:szCs w:val="18"/>
                <w:lang w:val="sr-Cyrl-CS"/>
              </w:rPr>
              <w:t>54.</w:t>
            </w:r>
          </w:p>
        </w:tc>
        <w:tc>
          <w:tcPr>
            <w:tcW w:w="1598" w:type="pct"/>
            <w:shd w:val="clear" w:color="auto" w:fill="auto"/>
            <w:vAlign w:val="bottom"/>
          </w:tcPr>
          <w:p w14:paraId="5235DF37" w14:textId="0F773B41" w:rsidR="002958CB" w:rsidRPr="000A246F" w:rsidRDefault="002958CB" w:rsidP="002958CB">
            <w:pPr>
              <w:jc w:val="left"/>
              <w:rPr>
                <w:rFonts w:cs="Arial"/>
                <w:sz w:val="16"/>
                <w:szCs w:val="16"/>
              </w:rPr>
            </w:pPr>
            <w:r w:rsidRPr="005A69CA">
              <w:rPr>
                <w:rFonts w:cs="Arial"/>
              </w:rPr>
              <w:t>СОК МУЛТИВИТАМИН</w:t>
            </w:r>
            <w:r>
              <w:rPr>
                <w:rFonts w:cs="Arial"/>
                <w:lang w:val="sr-Cyrl-RS"/>
              </w:rPr>
              <w:t xml:space="preserve"> </w:t>
            </w:r>
            <w:r w:rsidRPr="005A69CA">
              <w:rPr>
                <w:rFonts w:cs="Arial"/>
              </w:rPr>
              <w:t xml:space="preserve">- </w:t>
            </w:r>
            <w:r>
              <w:rPr>
                <w:rFonts w:cs="Arial"/>
              </w:rPr>
              <w:t xml:space="preserve">NEXT </w:t>
            </w:r>
            <w:r>
              <w:rPr>
                <w:rFonts w:cs="Arial"/>
                <w:lang w:val="sr-Cyrl-RS"/>
              </w:rPr>
              <w:t>или одговарајући,</w:t>
            </w:r>
            <w:r w:rsidRPr="005A69CA">
              <w:rPr>
                <w:rFonts w:cs="Arial"/>
              </w:rPr>
              <w:t xml:space="preserve"> кашасти воћни</w:t>
            </w:r>
            <w:r>
              <w:rPr>
                <w:rFonts w:cs="Arial"/>
                <w:lang w:val="sr-Cyrl-RS"/>
              </w:rPr>
              <w:t xml:space="preserve"> нектар</w:t>
            </w:r>
            <w:r w:rsidRPr="005A69CA">
              <w:rPr>
                <w:rFonts w:cs="Arial"/>
              </w:rPr>
              <w:t xml:space="preserve"> од 10 врста воћа</w:t>
            </w:r>
            <w:r>
              <w:rPr>
                <w:rFonts w:cs="Arial"/>
                <w:lang w:val="sr-Cyrl-RS"/>
              </w:rPr>
              <w:t xml:space="preserve"> и шаргарепе</w:t>
            </w:r>
            <w:r w:rsidRPr="005A69CA">
              <w:rPr>
                <w:rFonts w:cs="Arial"/>
                <w:lang w:val="sr-Cyrl-RS"/>
              </w:rPr>
              <w:t>, обогаћен витаминим</w:t>
            </w:r>
            <w:r>
              <w:rPr>
                <w:rFonts w:cs="Arial"/>
                <w:lang w:val="sr-Cyrl-RS"/>
              </w:rPr>
              <w:t>а</w:t>
            </w:r>
            <w:r w:rsidRPr="005A69CA">
              <w:rPr>
                <w:rFonts w:cs="Arial"/>
                <w:lang w:val="sr-Cyrl-RS"/>
              </w:rPr>
              <w:t>, пастеризован. Произведен од концентриснаих воћних сокова, концетрисаних воћних каша, воћних каша и концентрисаног сока поврћа.</w:t>
            </w:r>
            <w:r>
              <w:rPr>
                <w:rFonts w:cs="Arial"/>
                <w:lang w:val="sr-Cyrl-RS"/>
              </w:rPr>
              <w:t xml:space="preserve"> Воћни саржај минимум 50%.</w:t>
            </w:r>
            <w:r w:rsidRPr="005A69CA">
              <w:rPr>
                <w:rFonts w:cs="Arial"/>
                <w:lang w:val="sr-Cyrl-RS"/>
              </w:rPr>
              <w:t xml:space="preserve"> Састојци: вода, воћни сок јабуке</w:t>
            </w:r>
            <w:r>
              <w:rPr>
                <w:rFonts w:cs="Arial"/>
                <w:lang w:val="sr-Cyrl-RS"/>
              </w:rPr>
              <w:t xml:space="preserve"> 20,6% (из концентрисаног воћног сока), воћна каша јабуке</w:t>
            </w:r>
            <w:r w:rsidRPr="005A69CA">
              <w:rPr>
                <w:rFonts w:cs="Arial"/>
                <w:lang w:val="sr-Cyrl-RS"/>
              </w:rPr>
              <w:t xml:space="preserve"> 11,1% (из концентрисане каше), воћни сок ананаса 6,1% (из концентрисаног воћног сока), воћни сок наранџе 5,2% (из концентрисаног воћног сока),шећер, воћна каша манга 2,7% (из концетрисане каше), воћни сок мандарине 2,5%(из концентрисаног воћног сока), </w:t>
            </w:r>
            <w:r w:rsidRPr="005A69CA">
              <w:rPr>
                <w:rFonts w:cs="Arial"/>
                <w:lang w:val="sr-Cyrl-RS"/>
              </w:rPr>
              <w:lastRenderedPageBreak/>
              <w:t xml:space="preserve">воћни сок </w:t>
            </w:r>
            <w:r w:rsidRPr="005A69CA">
              <w:rPr>
                <w:rFonts w:cs="Arial"/>
                <w:lang w:val="sr-Latn-RS"/>
              </w:rPr>
              <w:t xml:space="preserve">passion fruit </w:t>
            </w:r>
            <w:r w:rsidRPr="005A69CA">
              <w:rPr>
                <w:rFonts w:cs="Arial"/>
                <w:lang w:val="sr-Cyrl-RS"/>
              </w:rPr>
              <w:t>0,8% ( из</w:t>
            </w:r>
            <w:r>
              <w:rPr>
                <w:rFonts w:cs="Arial"/>
                <w:lang w:val="sr-Cyrl-RS"/>
              </w:rPr>
              <w:t xml:space="preserve"> концентрисаног сока), сок шаргарепе</w:t>
            </w:r>
            <w:r w:rsidRPr="005A69CA">
              <w:rPr>
                <w:rFonts w:cs="Arial"/>
                <w:lang w:val="sr-Cyrl-RS"/>
              </w:rPr>
              <w:t xml:space="preserve"> 0,5</w:t>
            </w:r>
            <w:r>
              <w:rPr>
                <w:rFonts w:cs="Arial"/>
                <w:lang w:val="sr-Cyrl-RS"/>
              </w:rPr>
              <w:t>% ( из концентрисаног сока шаргарепе</w:t>
            </w:r>
            <w:r w:rsidRPr="005A69CA">
              <w:rPr>
                <w:rFonts w:cs="Arial"/>
                <w:lang w:val="sr-Cyrl-RS"/>
              </w:rPr>
              <w:t>), воћна каша гуаве 0,3%, воћна каша банане 0,3%, воћни сок лимун</w:t>
            </w:r>
            <w:r>
              <w:rPr>
                <w:rFonts w:cs="Arial"/>
                <w:lang w:val="sr-Cyrl-RS"/>
              </w:rPr>
              <w:t>а 0,2% ( из концентрисаног воћно</w:t>
            </w:r>
            <w:r w:rsidRPr="005A69CA">
              <w:rPr>
                <w:rFonts w:cs="Arial"/>
                <w:lang w:val="sr-Cyrl-RS"/>
              </w:rPr>
              <w:t>г сока), воћни сок кивија ( из концентриснаог воћног сока)</w:t>
            </w:r>
            <w:r>
              <w:rPr>
                <w:rFonts w:cs="Arial"/>
                <w:lang w:val="sr-Cyrl-RS"/>
              </w:rPr>
              <w:t>,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vAlign w:val="bottom"/>
          </w:tcPr>
          <w:p w14:paraId="77C12E73" w14:textId="6C28E2EF" w:rsidR="002958CB" w:rsidRPr="000A246F" w:rsidRDefault="002958CB" w:rsidP="002958CB">
            <w:pPr>
              <w:jc w:val="center"/>
              <w:rPr>
                <w:rFonts w:cs="Arial"/>
                <w:sz w:val="16"/>
                <w:szCs w:val="16"/>
              </w:rPr>
            </w:pPr>
            <w:r w:rsidRPr="005A69CA">
              <w:rPr>
                <w:rFonts w:cs="Arial"/>
              </w:rPr>
              <w:lastRenderedPageBreak/>
              <w:t>л</w:t>
            </w:r>
          </w:p>
        </w:tc>
        <w:tc>
          <w:tcPr>
            <w:tcW w:w="492" w:type="pct"/>
            <w:tcBorders>
              <w:top w:val="nil"/>
              <w:left w:val="nil"/>
              <w:bottom w:val="double" w:sz="6" w:space="0" w:color="auto"/>
              <w:right w:val="single" w:sz="4" w:space="0" w:color="auto"/>
            </w:tcBorders>
            <w:shd w:val="clear" w:color="auto" w:fill="auto"/>
            <w:vAlign w:val="bottom"/>
          </w:tcPr>
          <w:p w14:paraId="491FF115" w14:textId="7796DF1C" w:rsidR="002958CB" w:rsidRPr="000A246F" w:rsidRDefault="002958CB" w:rsidP="002958CB">
            <w:pPr>
              <w:jc w:val="center"/>
              <w:rPr>
                <w:rFonts w:cs="Arial"/>
                <w:sz w:val="16"/>
                <w:szCs w:val="16"/>
              </w:rPr>
            </w:pPr>
            <w:r w:rsidRPr="005A69CA">
              <w:rPr>
                <w:rFonts w:cs="Arial"/>
              </w:rPr>
              <w:t>1.100</w:t>
            </w:r>
          </w:p>
        </w:tc>
        <w:tc>
          <w:tcPr>
            <w:tcW w:w="373" w:type="pct"/>
            <w:shd w:val="clear" w:color="auto" w:fill="auto"/>
            <w:vAlign w:val="center"/>
          </w:tcPr>
          <w:p w14:paraId="69707D7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B8AC322"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56CB4F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6671164" w14:textId="77777777" w:rsidR="002958CB" w:rsidRPr="00C538DF" w:rsidRDefault="002958CB" w:rsidP="002958CB">
            <w:pPr>
              <w:spacing w:before="0"/>
              <w:jc w:val="center"/>
              <w:rPr>
                <w:rFonts w:cs="Arial"/>
                <w:b/>
                <w:bCs/>
                <w:i/>
                <w:iCs/>
                <w:sz w:val="18"/>
                <w:szCs w:val="18"/>
              </w:rPr>
            </w:pPr>
          </w:p>
        </w:tc>
        <w:tc>
          <w:tcPr>
            <w:tcW w:w="496" w:type="pct"/>
          </w:tcPr>
          <w:p w14:paraId="5B1302DE" w14:textId="77777777" w:rsidR="002958CB" w:rsidRPr="00C538DF" w:rsidRDefault="002958CB" w:rsidP="002958CB">
            <w:pPr>
              <w:spacing w:before="0"/>
              <w:jc w:val="center"/>
              <w:rPr>
                <w:rFonts w:cs="Arial"/>
                <w:b/>
                <w:bCs/>
                <w:i/>
                <w:iCs/>
                <w:sz w:val="18"/>
                <w:szCs w:val="18"/>
              </w:rPr>
            </w:pPr>
          </w:p>
        </w:tc>
      </w:tr>
      <w:tr w:rsidR="003D3FDD" w:rsidRPr="00EC5BB4" w14:paraId="2F2BE201" w14:textId="77777777" w:rsidTr="003D3FDD">
        <w:tc>
          <w:tcPr>
            <w:tcW w:w="287" w:type="pct"/>
            <w:shd w:val="clear" w:color="auto" w:fill="auto"/>
            <w:vAlign w:val="center"/>
          </w:tcPr>
          <w:p w14:paraId="6118B5D6" w14:textId="6FAE1E16" w:rsidR="002958CB" w:rsidRDefault="002958CB" w:rsidP="002958CB">
            <w:pPr>
              <w:spacing w:before="0"/>
              <w:jc w:val="center"/>
              <w:rPr>
                <w:rFonts w:cs="Arial"/>
                <w:b/>
                <w:bCs/>
                <w:i/>
                <w:iCs/>
                <w:sz w:val="18"/>
                <w:szCs w:val="18"/>
                <w:lang w:val="sr-Cyrl-CS"/>
              </w:rPr>
            </w:pPr>
            <w:r>
              <w:rPr>
                <w:rFonts w:cs="Arial"/>
                <w:b/>
                <w:bCs/>
                <w:i/>
                <w:iCs/>
                <w:sz w:val="18"/>
                <w:szCs w:val="18"/>
                <w:lang w:val="sr-Cyrl-CS"/>
              </w:rPr>
              <w:t>55.</w:t>
            </w:r>
          </w:p>
        </w:tc>
        <w:tc>
          <w:tcPr>
            <w:tcW w:w="1598" w:type="pct"/>
            <w:shd w:val="clear" w:color="auto" w:fill="auto"/>
            <w:vAlign w:val="bottom"/>
          </w:tcPr>
          <w:p w14:paraId="0C04B115" w14:textId="5A73F703" w:rsidR="002958CB" w:rsidRPr="000A246F" w:rsidRDefault="00A3564D" w:rsidP="002958CB">
            <w:pPr>
              <w:jc w:val="left"/>
              <w:rPr>
                <w:rFonts w:cs="Arial"/>
                <w:sz w:val="16"/>
                <w:szCs w:val="16"/>
              </w:rPr>
            </w:pPr>
            <w:r w:rsidRPr="00871A73">
              <w:rPr>
                <w:rFonts w:cs="Arial"/>
              </w:rPr>
              <w:t xml:space="preserve">СОК ВИШЊА – </w:t>
            </w:r>
            <w:r w:rsidRPr="00871A73">
              <w:rPr>
                <w:rFonts w:cs="Arial"/>
                <w:lang w:val="sr-Latn-RS"/>
              </w:rPr>
              <w:t xml:space="preserve">NECTAR </w:t>
            </w:r>
            <w:r w:rsidRPr="00871A73">
              <w:rPr>
                <w:rFonts w:cs="Arial"/>
                <w:lang w:val="sr-Cyrl-RS"/>
              </w:rPr>
              <w:t>или одговарајући,</w:t>
            </w:r>
            <w:r w:rsidRPr="00871A73">
              <w:rPr>
                <w:rFonts w:cs="Arial"/>
              </w:rPr>
              <w:t xml:space="preserve"> кашасти воћни</w:t>
            </w:r>
            <w:r w:rsidRPr="00871A73">
              <w:rPr>
                <w:rFonts w:cs="Arial"/>
                <w:lang w:val="sr-Cyrl-RS"/>
              </w:rPr>
              <w:t xml:space="preserve"> нектар од вишње</w:t>
            </w:r>
            <w:r w:rsidRPr="00871A73">
              <w:rPr>
                <w:rFonts w:cs="Arial"/>
              </w:rPr>
              <w:t xml:space="preserve"> (пак 1 л)</w:t>
            </w:r>
            <w:r w:rsidRPr="00871A73">
              <w:rPr>
                <w:rFonts w:cs="Arial"/>
                <w:lang w:val="sr-Cyrl-RS"/>
              </w:rPr>
              <w:t>, произведен од концентрисаног сока вишње, воћни садржај минимум 35%. Састојци: вода, сок вишње из каше вишње и концентрисаног воћног сока, глукозно-фруктозни сируп, шећер и лимунска киселина. Паковање тетрапак са чепићем.</w:t>
            </w:r>
          </w:p>
        </w:tc>
        <w:tc>
          <w:tcPr>
            <w:tcW w:w="327" w:type="pct"/>
            <w:tcBorders>
              <w:top w:val="nil"/>
              <w:left w:val="nil"/>
              <w:bottom w:val="double" w:sz="6" w:space="0" w:color="auto"/>
              <w:right w:val="single" w:sz="4" w:space="0" w:color="auto"/>
            </w:tcBorders>
            <w:shd w:val="clear" w:color="auto" w:fill="auto"/>
          </w:tcPr>
          <w:p w14:paraId="2B0A1A0B" w14:textId="26547BD5" w:rsidR="002958CB" w:rsidRPr="000A246F" w:rsidRDefault="002958CB" w:rsidP="002958CB">
            <w:pPr>
              <w:jc w:val="center"/>
              <w:rPr>
                <w:rFonts w:cs="Arial"/>
                <w:sz w:val="16"/>
                <w:szCs w:val="16"/>
              </w:rPr>
            </w:pPr>
            <w:r w:rsidRPr="005A69CA">
              <w:rPr>
                <w:rFonts w:cs="Arial"/>
              </w:rPr>
              <w:t>л</w:t>
            </w:r>
          </w:p>
        </w:tc>
        <w:tc>
          <w:tcPr>
            <w:tcW w:w="492" w:type="pct"/>
            <w:tcBorders>
              <w:top w:val="nil"/>
              <w:left w:val="nil"/>
              <w:bottom w:val="double" w:sz="6" w:space="0" w:color="auto"/>
              <w:right w:val="single" w:sz="4" w:space="0" w:color="auto"/>
            </w:tcBorders>
            <w:shd w:val="clear" w:color="auto" w:fill="auto"/>
            <w:vAlign w:val="bottom"/>
          </w:tcPr>
          <w:p w14:paraId="3D95E04D" w14:textId="121F5A72" w:rsidR="002958CB" w:rsidRPr="000A246F" w:rsidRDefault="002958CB" w:rsidP="002958CB">
            <w:pPr>
              <w:jc w:val="center"/>
              <w:rPr>
                <w:rFonts w:cs="Arial"/>
                <w:sz w:val="16"/>
                <w:szCs w:val="16"/>
              </w:rPr>
            </w:pPr>
            <w:r w:rsidRPr="005A69CA">
              <w:rPr>
                <w:rFonts w:cs="Arial"/>
              </w:rPr>
              <w:t>850</w:t>
            </w:r>
          </w:p>
        </w:tc>
        <w:tc>
          <w:tcPr>
            <w:tcW w:w="373" w:type="pct"/>
            <w:shd w:val="clear" w:color="auto" w:fill="auto"/>
            <w:vAlign w:val="center"/>
          </w:tcPr>
          <w:p w14:paraId="39CACEA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3467A17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6AAD55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62C6FC10" w14:textId="77777777" w:rsidR="002958CB" w:rsidRPr="00C538DF" w:rsidRDefault="002958CB" w:rsidP="002958CB">
            <w:pPr>
              <w:spacing w:before="0"/>
              <w:jc w:val="center"/>
              <w:rPr>
                <w:rFonts w:cs="Arial"/>
                <w:b/>
                <w:bCs/>
                <w:i/>
                <w:iCs/>
                <w:sz w:val="18"/>
                <w:szCs w:val="18"/>
              </w:rPr>
            </w:pPr>
          </w:p>
        </w:tc>
        <w:tc>
          <w:tcPr>
            <w:tcW w:w="496" w:type="pct"/>
          </w:tcPr>
          <w:p w14:paraId="06C0D805" w14:textId="77777777" w:rsidR="002958CB" w:rsidRPr="00C538DF" w:rsidRDefault="002958CB" w:rsidP="002958CB">
            <w:pPr>
              <w:spacing w:before="0"/>
              <w:jc w:val="center"/>
              <w:rPr>
                <w:rFonts w:cs="Arial"/>
                <w:b/>
                <w:bCs/>
                <w:i/>
                <w:iCs/>
                <w:sz w:val="18"/>
                <w:szCs w:val="18"/>
              </w:rPr>
            </w:pPr>
          </w:p>
        </w:tc>
      </w:tr>
      <w:tr w:rsidR="003D3FDD" w:rsidRPr="00EC5BB4" w14:paraId="25DFFEE9" w14:textId="77777777" w:rsidTr="003D3FDD">
        <w:tc>
          <w:tcPr>
            <w:tcW w:w="287" w:type="pct"/>
            <w:shd w:val="clear" w:color="auto" w:fill="auto"/>
            <w:vAlign w:val="center"/>
          </w:tcPr>
          <w:p w14:paraId="272AEF05" w14:textId="05C53220" w:rsidR="002958CB" w:rsidRDefault="002958CB" w:rsidP="002958CB">
            <w:pPr>
              <w:spacing w:before="0"/>
              <w:jc w:val="center"/>
              <w:rPr>
                <w:rFonts w:cs="Arial"/>
                <w:b/>
                <w:bCs/>
                <w:i/>
                <w:iCs/>
                <w:sz w:val="18"/>
                <w:szCs w:val="18"/>
                <w:lang w:val="sr-Cyrl-CS"/>
              </w:rPr>
            </w:pPr>
            <w:r>
              <w:rPr>
                <w:rFonts w:cs="Arial"/>
                <w:b/>
                <w:bCs/>
                <w:i/>
                <w:iCs/>
                <w:sz w:val="18"/>
                <w:szCs w:val="18"/>
                <w:lang w:val="sr-Cyrl-CS"/>
              </w:rPr>
              <w:t>56.</w:t>
            </w:r>
          </w:p>
        </w:tc>
        <w:tc>
          <w:tcPr>
            <w:tcW w:w="1598" w:type="pct"/>
            <w:shd w:val="clear" w:color="auto" w:fill="auto"/>
            <w:vAlign w:val="bottom"/>
          </w:tcPr>
          <w:p w14:paraId="35204BD6" w14:textId="57DD8681" w:rsidR="002958CB" w:rsidRPr="000A246F" w:rsidRDefault="002958CB" w:rsidP="002958CB">
            <w:pPr>
              <w:jc w:val="left"/>
              <w:rPr>
                <w:rFonts w:cs="Arial"/>
                <w:sz w:val="16"/>
                <w:szCs w:val="16"/>
              </w:rPr>
            </w:pPr>
            <w:r w:rsidRPr="005A69CA">
              <w:rPr>
                <w:rFonts w:cs="Arial"/>
              </w:rPr>
              <w:t>ЧОКОЛАДНЕ МРВИЦЕ ЗА КАПУЋИНО</w:t>
            </w:r>
          </w:p>
        </w:tc>
        <w:tc>
          <w:tcPr>
            <w:tcW w:w="327" w:type="pct"/>
            <w:tcBorders>
              <w:top w:val="nil"/>
              <w:left w:val="nil"/>
              <w:bottom w:val="double" w:sz="6" w:space="0" w:color="auto"/>
              <w:right w:val="single" w:sz="4" w:space="0" w:color="auto"/>
            </w:tcBorders>
            <w:shd w:val="clear" w:color="auto" w:fill="auto"/>
            <w:vAlign w:val="bottom"/>
          </w:tcPr>
          <w:p w14:paraId="330A3359" w14:textId="687DDA74" w:rsidR="002958CB" w:rsidRPr="000A246F" w:rsidRDefault="002958CB" w:rsidP="002958CB">
            <w:pPr>
              <w:jc w:val="center"/>
              <w:rPr>
                <w:rFonts w:cs="Arial"/>
                <w:sz w:val="16"/>
                <w:szCs w:val="16"/>
              </w:rPr>
            </w:pPr>
            <w:r w:rsidRPr="005A69CA">
              <w:rPr>
                <w:rFonts w:cs="Arial"/>
              </w:rPr>
              <w:t>кг</w:t>
            </w:r>
          </w:p>
        </w:tc>
        <w:tc>
          <w:tcPr>
            <w:tcW w:w="492" w:type="pct"/>
            <w:tcBorders>
              <w:top w:val="nil"/>
              <w:left w:val="nil"/>
              <w:bottom w:val="double" w:sz="6" w:space="0" w:color="auto"/>
              <w:right w:val="single" w:sz="4" w:space="0" w:color="auto"/>
            </w:tcBorders>
            <w:shd w:val="clear" w:color="auto" w:fill="auto"/>
            <w:vAlign w:val="bottom"/>
          </w:tcPr>
          <w:p w14:paraId="2960B8AC" w14:textId="3F327AF1" w:rsidR="002958CB" w:rsidRPr="000A246F" w:rsidRDefault="002958CB" w:rsidP="002958CB">
            <w:pPr>
              <w:jc w:val="center"/>
              <w:rPr>
                <w:rFonts w:cs="Arial"/>
                <w:sz w:val="16"/>
                <w:szCs w:val="16"/>
              </w:rPr>
            </w:pPr>
            <w:r w:rsidRPr="005A69CA">
              <w:rPr>
                <w:rFonts w:cs="Arial"/>
              </w:rPr>
              <w:t>10</w:t>
            </w:r>
          </w:p>
        </w:tc>
        <w:tc>
          <w:tcPr>
            <w:tcW w:w="373" w:type="pct"/>
            <w:shd w:val="clear" w:color="auto" w:fill="auto"/>
            <w:vAlign w:val="center"/>
          </w:tcPr>
          <w:p w14:paraId="7E996211"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5D54203C"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F65739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721040DE" w14:textId="77777777" w:rsidR="002958CB" w:rsidRPr="00C538DF" w:rsidRDefault="002958CB" w:rsidP="002958CB">
            <w:pPr>
              <w:spacing w:before="0"/>
              <w:jc w:val="center"/>
              <w:rPr>
                <w:rFonts w:cs="Arial"/>
                <w:b/>
                <w:bCs/>
                <w:i/>
                <w:iCs/>
                <w:sz w:val="18"/>
                <w:szCs w:val="18"/>
              </w:rPr>
            </w:pPr>
          </w:p>
        </w:tc>
        <w:tc>
          <w:tcPr>
            <w:tcW w:w="496" w:type="pct"/>
          </w:tcPr>
          <w:p w14:paraId="74957CC1" w14:textId="77777777" w:rsidR="002958CB" w:rsidRPr="00C538DF" w:rsidRDefault="002958CB" w:rsidP="002958CB">
            <w:pPr>
              <w:spacing w:before="0"/>
              <w:jc w:val="center"/>
              <w:rPr>
                <w:rFonts w:cs="Arial"/>
                <w:b/>
                <w:bCs/>
                <w:i/>
                <w:iCs/>
                <w:sz w:val="18"/>
                <w:szCs w:val="18"/>
              </w:rPr>
            </w:pPr>
          </w:p>
        </w:tc>
      </w:tr>
      <w:tr w:rsidR="003D3FDD" w:rsidRPr="00EC5BB4" w14:paraId="09BFA282" w14:textId="77777777" w:rsidTr="003D3FDD">
        <w:tc>
          <w:tcPr>
            <w:tcW w:w="287" w:type="pct"/>
            <w:shd w:val="clear" w:color="auto" w:fill="auto"/>
            <w:vAlign w:val="center"/>
          </w:tcPr>
          <w:p w14:paraId="35D8FF1D" w14:textId="79209A1D" w:rsidR="002958CB" w:rsidRDefault="002958CB" w:rsidP="002958CB">
            <w:pPr>
              <w:spacing w:before="0"/>
              <w:jc w:val="center"/>
              <w:rPr>
                <w:rFonts w:cs="Arial"/>
                <w:b/>
                <w:bCs/>
                <w:i/>
                <w:iCs/>
                <w:sz w:val="18"/>
                <w:szCs w:val="18"/>
                <w:lang w:val="sr-Cyrl-CS"/>
              </w:rPr>
            </w:pPr>
            <w:r>
              <w:rPr>
                <w:rFonts w:cs="Arial"/>
                <w:b/>
                <w:bCs/>
                <w:i/>
                <w:iCs/>
                <w:sz w:val="18"/>
                <w:szCs w:val="18"/>
                <w:lang w:val="sr-Cyrl-CS"/>
              </w:rPr>
              <w:t>57.</w:t>
            </w:r>
          </w:p>
        </w:tc>
        <w:tc>
          <w:tcPr>
            <w:tcW w:w="1598" w:type="pct"/>
            <w:shd w:val="clear" w:color="auto" w:fill="auto"/>
            <w:vAlign w:val="bottom"/>
          </w:tcPr>
          <w:p w14:paraId="60BFBB13" w14:textId="0EA3517C" w:rsidR="002958CB" w:rsidRPr="000A246F" w:rsidRDefault="002958CB" w:rsidP="002958CB">
            <w:pPr>
              <w:jc w:val="left"/>
              <w:rPr>
                <w:rFonts w:cs="Arial"/>
                <w:sz w:val="16"/>
                <w:szCs w:val="16"/>
              </w:rPr>
            </w:pPr>
            <w:r w:rsidRPr="005A69CA">
              <w:rPr>
                <w:rFonts w:cs="Arial"/>
                <w:lang w:val="sr-Cyrl-RS"/>
              </w:rPr>
              <w:t>Салвете 33</w:t>
            </w:r>
            <w:r w:rsidRPr="005A69CA">
              <w:rPr>
                <w:rFonts w:cs="Arial"/>
                <w:lang w:val="sr-Latn-RS"/>
              </w:rPr>
              <w:t>x33</w:t>
            </w:r>
            <w:r w:rsidRPr="005A69CA">
              <w:rPr>
                <w:rFonts w:cs="Arial"/>
                <w:lang w:val="sr-Cyrl-RS"/>
              </w:rPr>
              <w:t>, једнобојне беле, двослојне без апликација</w:t>
            </w:r>
          </w:p>
        </w:tc>
        <w:tc>
          <w:tcPr>
            <w:tcW w:w="327" w:type="pct"/>
            <w:tcBorders>
              <w:top w:val="nil"/>
              <w:left w:val="nil"/>
              <w:bottom w:val="double" w:sz="6" w:space="0" w:color="auto"/>
              <w:right w:val="single" w:sz="4" w:space="0" w:color="auto"/>
            </w:tcBorders>
            <w:shd w:val="clear" w:color="auto" w:fill="auto"/>
            <w:vAlign w:val="bottom"/>
          </w:tcPr>
          <w:p w14:paraId="3678A2F1" w14:textId="2A79C509" w:rsidR="002958CB" w:rsidRPr="000A246F" w:rsidRDefault="002958CB" w:rsidP="002958CB">
            <w:pPr>
              <w:jc w:val="center"/>
              <w:rPr>
                <w:rFonts w:cs="Arial"/>
                <w:sz w:val="16"/>
                <w:szCs w:val="16"/>
              </w:rPr>
            </w:pPr>
            <w:r w:rsidRPr="005A69CA">
              <w:rPr>
                <w:rFonts w:cs="Arial"/>
                <w:lang w:val="sr-Cyrl-RS"/>
              </w:rPr>
              <w:t>ком</w:t>
            </w:r>
          </w:p>
        </w:tc>
        <w:tc>
          <w:tcPr>
            <w:tcW w:w="492" w:type="pct"/>
            <w:tcBorders>
              <w:top w:val="nil"/>
              <w:left w:val="nil"/>
              <w:bottom w:val="double" w:sz="6" w:space="0" w:color="auto"/>
              <w:right w:val="single" w:sz="4" w:space="0" w:color="auto"/>
            </w:tcBorders>
            <w:shd w:val="clear" w:color="auto" w:fill="auto"/>
            <w:vAlign w:val="bottom"/>
          </w:tcPr>
          <w:p w14:paraId="4D0FC5A0" w14:textId="1C88AC95" w:rsidR="002958CB" w:rsidRPr="000A246F" w:rsidRDefault="002958CB" w:rsidP="002958CB">
            <w:pPr>
              <w:jc w:val="center"/>
              <w:rPr>
                <w:rFonts w:cs="Arial"/>
                <w:sz w:val="16"/>
                <w:szCs w:val="16"/>
              </w:rPr>
            </w:pPr>
            <w:r w:rsidRPr="005A69CA">
              <w:rPr>
                <w:rFonts w:cs="Arial"/>
                <w:lang w:val="sr-Cyrl-RS"/>
              </w:rPr>
              <w:t>500</w:t>
            </w:r>
          </w:p>
        </w:tc>
        <w:tc>
          <w:tcPr>
            <w:tcW w:w="373" w:type="pct"/>
            <w:shd w:val="clear" w:color="auto" w:fill="auto"/>
            <w:vAlign w:val="center"/>
          </w:tcPr>
          <w:p w14:paraId="711D6F4D"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1143D78F"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2B142B7"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15596869" w14:textId="77777777" w:rsidR="002958CB" w:rsidRPr="00C538DF" w:rsidRDefault="002958CB" w:rsidP="002958CB">
            <w:pPr>
              <w:spacing w:before="0"/>
              <w:jc w:val="center"/>
              <w:rPr>
                <w:rFonts w:cs="Arial"/>
                <w:b/>
                <w:bCs/>
                <w:i/>
                <w:iCs/>
                <w:sz w:val="18"/>
                <w:szCs w:val="18"/>
              </w:rPr>
            </w:pPr>
          </w:p>
        </w:tc>
        <w:tc>
          <w:tcPr>
            <w:tcW w:w="496" w:type="pct"/>
          </w:tcPr>
          <w:p w14:paraId="2207366C" w14:textId="77777777" w:rsidR="002958CB" w:rsidRPr="00C538DF" w:rsidRDefault="002958CB" w:rsidP="002958CB">
            <w:pPr>
              <w:spacing w:before="0"/>
              <w:jc w:val="center"/>
              <w:rPr>
                <w:rFonts w:cs="Arial"/>
                <w:b/>
                <w:bCs/>
                <w:i/>
                <w:iCs/>
                <w:sz w:val="18"/>
                <w:szCs w:val="18"/>
              </w:rPr>
            </w:pPr>
          </w:p>
        </w:tc>
      </w:tr>
      <w:tr w:rsidR="003D3FDD" w:rsidRPr="00EC5BB4" w14:paraId="5BEEF4FA" w14:textId="77777777" w:rsidTr="003D3FDD">
        <w:tc>
          <w:tcPr>
            <w:tcW w:w="287" w:type="pct"/>
            <w:shd w:val="clear" w:color="auto" w:fill="auto"/>
            <w:vAlign w:val="center"/>
          </w:tcPr>
          <w:p w14:paraId="7DB3F55F" w14:textId="72C535FB" w:rsidR="002958CB" w:rsidRDefault="002958CB" w:rsidP="002958CB">
            <w:pPr>
              <w:spacing w:before="0"/>
              <w:jc w:val="center"/>
              <w:rPr>
                <w:rFonts w:cs="Arial"/>
                <w:b/>
                <w:bCs/>
                <w:i/>
                <w:iCs/>
                <w:sz w:val="18"/>
                <w:szCs w:val="18"/>
                <w:lang w:val="sr-Cyrl-CS"/>
              </w:rPr>
            </w:pPr>
            <w:r>
              <w:rPr>
                <w:rFonts w:cs="Arial"/>
                <w:b/>
                <w:bCs/>
                <w:i/>
                <w:iCs/>
                <w:sz w:val="18"/>
                <w:szCs w:val="18"/>
                <w:lang w:val="sr-Cyrl-CS"/>
              </w:rPr>
              <w:t>58.</w:t>
            </w:r>
          </w:p>
        </w:tc>
        <w:tc>
          <w:tcPr>
            <w:tcW w:w="1598" w:type="pct"/>
            <w:shd w:val="clear" w:color="auto" w:fill="auto"/>
            <w:vAlign w:val="bottom"/>
          </w:tcPr>
          <w:p w14:paraId="7BD939E4" w14:textId="4251A074" w:rsidR="002958CB" w:rsidRPr="000A246F" w:rsidRDefault="002958CB" w:rsidP="002958CB">
            <w:pPr>
              <w:jc w:val="left"/>
              <w:rPr>
                <w:rFonts w:cs="Arial"/>
                <w:sz w:val="16"/>
                <w:szCs w:val="16"/>
              </w:rPr>
            </w:pPr>
            <w:r w:rsidRPr="005A69CA">
              <w:rPr>
                <w:rFonts w:cs="Arial"/>
              </w:rPr>
              <w:t>СИРЋЕ алкохолно (пак 1 л</w:t>
            </w:r>
            <w:r w:rsidRPr="005A69CA">
              <w:rPr>
                <w:rFonts w:cs="Arial"/>
                <w:lang w:val="sr-Cyrl-RS"/>
              </w:rPr>
              <w:t>)</w:t>
            </w:r>
          </w:p>
        </w:tc>
        <w:tc>
          <w:tcPr>
            <w:tcW w:w="327" w:type="pct"/>
            <w:tcBorders>
              <w:top w:val="nil"/>
              <w:left w:val="nil"/>
              <w:bottom w:val="double" w:sz="6" w:space="0" w:color="auto"/>
              <w:right w:val="single" w:sz="4" w:space="0" w:color="auto"/>
            </w:tcBorders>
            <w:shd w:val="clear" w:color="auto" w:fill="auto"/>
            <w:vAlign w:val="bottom"/>
          </w:tcPr>
          <w:p w14:paraId="578ECDBF" w14:textId="50855130" w:rsidR="002958CB" w:rsidRPr="000A246F" w:rsidRDefault="002958CB" w:rsidP="002958CB">
            <w:pPr>
              <w:jc w:val="center"/>
              <w:rPr>
                <w:rFonts w:cs="Arial"/>
                <w:sz w:val="16"/>
                <w:szCs w:val="16"/>
              </w:rPr>
            </w:pPr>
            <w:r w:rsidRPr="005A69CA">
              <w:rPr>
                <w:rFonts w:cs="Arial"/>
              </w:rPr>
              <w:t>л</w:t>
            </w:r>
          </w:p>
        </w:tc>
        <w:tc>
          <w:tcPr>
            <w:tcW w:w="492" w:type="pct"/>
            <w:tcBorders>
              <w:top w:val="nil"/>
              <w:left w:val="nil"/>
              <w:bottom w:val="double" w:sz="6" w:space="0" w:color="auto"/>
              <w:right w:val="single" w:sz="4" w:space="0" w:color="auto"/>
            </w:tcBorders>
            <w:shd w:val="clear" w:color="auto" w:fill="auto"/>
            <w:vAlign w:val="bottom"/>
          </w:tcPr>
          <w:p w14:paraId="1C780436" w14:textId="2588907B" w:rsidR="002958CB" w:rsidRPr="000A246F" w:rsidRDefault="002958CB" w:rsidP="002958CB">
            <w:pPr>
              <w:jc w:val="center"/>
              <w:rPr>
                <w:rFonts w:cs="Arial"/>
                <w:sz w:val="16"/>
                <w:szCs w:val="16"/>
              </w:rPr>
            </w:pPr>
            <w:r w:rsidRPr="005A69CA">
              <w:rPr>
                <w:rFonts w:cs="Arial"/>
              </w:rPr>
              <w:t>250</w:t>
            </w:r>
          </w:p>
        </w:tc>
        <w:tc>
          <w:tcPr>
            <w:tcW w:w="373" w:type="pct"/>
            <w:shd w:val="clear" w:color="auto" w:fill="auto"/>
            <w:vAlign w:val="center"/>
          </w:tcPr>
          <w:p w14:paraId="43464DB4"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7B1FD42B" w14:textId="77777777" w:rsidR="002958CB" w:rsidRPr="00C538DF" w:rsidRDefault="002958CB" w:rsidP="002958CB">
            <w:pPr>
              <w:spacing w:before="0"/>
              <w:jc w:val="center"/>
              <w:rPr>
                <w:rFonts w:cs="Arial"/>
                <w:b/>
                <w:bCs/>
                <w:i/>
                <w:iCs/>
                <w:sz w:val="18"/>
                <w:szCs w:val="18"/>
              </w:rPr>
            </w:pPr>
          </w:p>
        </w:tc>
        <w:tc>
          <w:tcPr>
            <w:tcW w:w="491" w:type="pct"/>
            <w:shd w:val="clear" w:color="auto" w:fill="auto"/>
            <w:vAlign w:val="center"/>
          </w:tcPr>
          <w:p w14:paraId="0F1B7766" w14:textId="77777777" w:rsidR="002958CB" w:rsidRPr="00C538DF" w:rsidRDefault="002958CB" w:rsidP="002958CB">
            <w:pPr>
              <w:spacing w:before="0"/>
              <w:jc w:val="center"/>
              <w:rPr>
                <w:rFonts w:cs="Arial"/>
                <w:b/>
                <w:bCs/>
                <w:i/>
                <w:iCs/>
                <w:sz w:val="18"/>
                <w:szCs w:val="18"/>
              </w:rPr>
            </w:pPr>
          </w:p>
        </w:tc>
        <w:tc>
          <w:tcPr>
            <w:tcW w:w="444" w:type="pct"/>
            <w:shd w:val="clear" w:color="auto" w:fill="auto"/>
            <w:vAlign w:val="center"/>
          </w:tcPr>
          <w:p w14:paraId="2BC04E9C" w14:textId="77777777" w:rsidR="002958CB" w:rsidRPr="00C538DF" w:rsidRDefault="002958CB" w:rsidP="002958CB">
            <w:pPr>
              <w:spacing w:before="0"/>
              <w:jc w:val="center"/>
              <w:rPr>
                <w:rFonts w:cs="Arial"/>
                <w:b/>
                <w:bCs/>
                <w:i/>
                <w:iCs/>
                <w:sz w:val="18"/>
                <w:szCs w:val="18"/>
              </w:rPr>
            </w:pPr>
          </w:p>
        </w:tc>
        <w:tc>
          <w:tcPr>
            <w:tcW w:w="496" w:type="pct"/>
          </w:tcPr>
          <w:p w14:paraId="0B948640" w14:textId="77777777" w:rsidR="002958CB" w:rsidRPr="00C538DF" w:rsidRDefault="002958CB" w:rsidP="002958CB">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4F6ECA91" w14:textId="77777777" w:rsidTr="00BE2EA9">
        <w:trPr>
          <w:trHeight w:val="418"/>
        </w:trPr>
        <w:tc>
          <w:tcPr>
            <w:tcW w:w="568" w:type="dxa"/>
            <w:vAlign w:val="center"/>
          </w:tcPr>
          <w:p w14:paraId="4E19DE24" w14:textId="77777777"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14:paraId="7D34E418" w14:textId="77777777" w:rsidR="00F30847" w:rsidRDefault="00F30847" w:rsidP="00BE2EA9">
            <w:pPr>
              <w:spacing w:before="0"/>
              <w:jc w:val="center"/>
              <w:rPr>
                <w:rFonts w:cs="Arial"/>
                <w:b/>
                <w:sz w:val="18"/>
                <w:szCs w:val="18"/>
              </w:rPr>
            </w:pPr>
          </w:p>
          <w:p w14:paraId="516BE451"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BE2EA9">
            <w:pPr>
              <w:spacing w:before="0"/>
              <w:rPr>
                <w:rFonts w:cs="Arial"/>
                <w:color w:val="FF0000"/>
                <w:sz w:val="18"/>
                <w:szCs w:val="18"/>
              </w:rPr>
            </w:pPr>
          </w:p>
        </w:tc>
      </w:tr>
      <w:tr w:rsidR="007F7D7A" w:rsidRPr="00EC5BB4" w14:paraId="73DAB5B4" w14:textId="77777777" w:rsidTr="00BE2EA9">
        <w:trPr>
          <w:trHeight w:val="610"/>
        </w:trPr>
        <w:tc>
          <w:tcPr>
            <w:tcW w:w="568" w:type="dxa"/>
            <w:tcBorders>
              <w:bottom w:val="single" w:sz="4" w:space="0" w:color="auto"/>
            </w:tcBorders>
            <w:vAlign w:val="center"/>
          </w:tcPr>
          <w:p w14:paraId="685E0499"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5F7E90">
            <w:pPr>
              <w:spacing w:before="0"/>
              <w:jc w:val="center"/>
              <w:rPr>
                <w:rFonts w:cs="Arial"/>
                <w:b/>
                <w:sz w:val="18"/>
                <w:szCs w:val="18"/>
              </w:rPr>
            </w:pPr>
          </w:p>
          <w:p w14:paraId="22CC51F6"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Default="005F7E90" w:rsidP="00343A18">
      <w:pPr>
        <w:spacing w:before="0"/>
        <w:rPr>
          <w:rFonts w:cs="Arial"/>
          <w:i/>
          <w:color w:val="00B0F0"/>
          <w:sz w:val="24"/>
          <w:szCs w:val="24"/>
          <w:u w:val="single"/>
        </w:rPr>
      </w:pP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lastRenderedPageBreak/>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7665924A"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proofErr w:type="gramStart"/>
      <w:r w:rsidR="007E7BB8" w:rsidRPr="00F700A8">
        <w:rPr>
          <w:rFonts w:ascii="Arial" w:hAnsi="Arial" w:cs="Arial"/>
          <w:bCs/>
          <w:iCs/>
          <w:sz w:val="24"/>
          <w:szCs w:val="24"/>
        </w:rPr>
        <w:t>уписати</w:t>
      </w:r>
      <w:proofErr w:type="gramEnd"/>
      <w:r w:rsidR="007E7BB8" w:rsidRPr="00F700A8">
        <w:rPr>
          <w:rFonts w:ascii="Arial" w:hAnsi="Arial" w:cs="Arial"/>
          <w:bCs/>
          <w:iCs/>
          <w:sz w:val="24"/>
          <w:szCs w:val="24"/>
        </w:rPr>
        <w:t xml:space="preserve"> назив произвођача</w:t>
      </w:r>
      <w:r w:rsidR="00F30847">
        <w:rPr>
          <w:rFonts w:ascii="Arial" w:hAnsi="Arial" w:cs="Arial"/>
          <w:bCs/>
          <w:iCs/>
          <w:sz w:val="24"/>
          <w:szCs w:val="24"/>
          <w:lang w:val="sr-Cyrl-RS"/>
        </w:rPr>
        <w:t xml:space="preserve">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59C02E03"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3CB20ED8"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15F04193" w14:textId="77777777"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D10545B" w14:textId="77777777" w:rsidR="00343A18" w:rsidRPr="00F700A8"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6810A7D" w14:textId="77777777" w:rsidR="00343A18" w:rsidRPr="00EC5BB4" w:rsidRDefault="00343A18" w:rsidP="00F700A8">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Default="00343A18" w:rsidP="00F700A8">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49CD832E" w14:textId="77777777" w:rsidR="00D24117" w:rsidRDefault="00D24117" w:rsidP="00874F5B">
      <w:pPr>
        <w:rPr>
          <w:rFonts w:eastAsia="TimesNewRomanPS-BoldMT"/>
        </w:rPr>
      </w:pPr>
    </w:p>
    <w:p w14:paraId="6C2E4776" w14:textId="77777777" w:rsidR="00D24117" w:rsidRDefault="00D24117" w:rsidP="00874F5B">
      <w:pPr>
        <w:rPr>
          <w:rFonts w:eastAsia="TimesNewRomanPS-BoldMT"/>
        </w:rPr>
      </w:pPr>
    </w:p>
    <w:p w14:paraId="46786C35" w14:textId="77777777" w:rsidR="00D24117" w:rsidRDefault="00D24117" w:rsidP="00874F5B">
      <w:pPr>
        <w:rPr>
          <w:rFonts w:eastAsia="TimesNewRomanPS-BoldMT"/>
        </w:rPr>
      </w:pPr>
    </w:p>
    <w:p w14:paraId="14DC0E4A" w14:textId="77777777" w:rsidR="00D24117" w:rsidRDefault="00D24117" w:rsidP="00874F5B">
      <w:pPr>
        <w:rPr>
          <w:rFonts w:eastAsia="TimesNewRomanPS-BoldMT"/>
        </w:rPr>
      </w:pPr>
    </w:p>
    <w:p w14:paraId="591CE8F9" w14:textId="77777777" w:rsidR="00D24117" w:rsidRDefault="00D24117" w:rsidP="00874F5B">
      <w:pPr>
        <w:rPr>
          <w:rFonts w:eastAsia="TimesNewRomanPS-BoldMT"/>
        </w:rPr>
      </w:pPr>
    </w:p>
    <w:p w14:paraId="45228C39" w14:textId="77777777" w:rsidR="00D24117" w:rsidRDefault="00D24117" w:rsidP="00874F5B">
      <w:pPr>
        <w:rPr>
          <w:rFonts w:eastAsia="TimesNewRomanPS-BoldMT"/>
        </w:rPr>
      </w:pPr>
    </w:p>
    <w:p w14:paraId="596A3289" w14:textId="77777777" w:rsidR="00D24117" w:rsidRDefault="00D24117" w:rsidP="00874F5B">
      <w:pPr>
        <w:rPr>
          <w:rFonts w:eastAsia="TimesNewRomanPS-BoldMT"/>
        </w:rPr>
      </w:pPr>
    </w:p>
    <w:p w14:paraId="5A2184B7" w14:textId="77777777" w:rsidR="00D24117" w:rsidRDefault="00D24117" w:rsidP="00874F5B">
      <w:pPr>
        <w:rPr>
          <w:rFonts w:eastAsia="TimesNewRomanPS-BoldMT"/>
        </w:rPr>
      </w:pPr>
    </w:p>
    <w:p w14:paraId="52ED3D3E" w14:textId="77777777" w:rsidR="00D24117" w:rsidRDefault="00D24117" w:rsidP="00874F5B">
      <w:pPr>
        <w:rPr>
          <w:rFonts w:eastAsia="TimesNewRomanPS-BoldMT"/>
        </w:rPr>
      </w:pPr>
    </w:p>
    <w:p w14:paraId="571F69E8" w14:textId="77777777" w:rsidR="00D24117" w:rsidRDefault="00D24117" w:rsidP="00874F5B">
      <w:pPr>
        <w:rPr>
          <w:rFonts w:eastAsia="TimesNewRomanPS-BoldMT"/>
        </w:rPr>
      </w:pPr>
    </w:p>
    <w:p w14:paraId="6B2EC8D0" w14:textId="77777777" w:rsidR="00D24117" w:rsidRDefault="00D24117" w:rsidP="00874F5B">
      <w:pPr>
        <w:rPr>
          <w:rFonts w:eastAsia="TimesNewRomanPS-BoldMT"/>
        </w:rPr>
      </w:pPr>
    </w:p>
    <w:p w14:paraId="7CDAC41A" w14:textId="77777777" w:rsidR="00D24117" w:rsidRDefault="00D24117" w:rsidP="00874F5B">
      <w:pPr>
        <w:rPr>
          <w:rFonts w:eastAsia="TimesNewRomanPS-BoldMT"/>
        </w:rPr>
      </w:pPr>
    </w:p>
    <w:p w14:paraId="7253486A" w14:textId="77777777" w:rsidR="00D24117" w:rsidRDefault="00D24117" w:rsidP="00874F5B">
      <w:pPr>
        <w:rPr>
          <w:rFonts w:eastAsia="TimesNewRomanPS-BoldMT"/>
        </w:rPr>
      </w:pPr>
    </w:p>
    <w:p w14:paraId="000E02FF" w14:textId="77777777" w:rsidR="00D24117" w:rsidRDefault="00D24117" w:rsidP="00874F5B">
      <w:pPr>
        <w:rPr>
          <w:rFonts w:eastAsia="TimesNewRomanPS-BoldMT"/>
        </w:rPr>
      </w:pPr>
    </w:p>
    <w:p w14:paraId="3495A71C" w14:textId="77777777" w:rsidR="00D24117" w:rsidRDefault="00D24117" w:rsidP="00874F5B">
      <w:pPr>
        <w:rPr>
          <w:rFonts w:eastAsia="TimesNewRomanPS-BoldMT"/>
        </w:rPr>
      </w:pPr>
    </w:p>
    <w:p w14:paraId="6C38B908" w14:textId="77777777" w:rsidR="00D24117" w:rsidRDefault="00D24117"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5"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55"/>
    </w:p>
    <w:p w14:paraId="772E43B3" w14:textId="77777777" w:rsidR="00343A18" w:rsidRPr="001C0643" w:rsidRDefault="00343A18" w:rsidP="001C0643">
      <w:pPr>
        <w:tabs>
          <w:tab w:val="left" w:pos="6870"/>
        </w:tabs>
        <w:spacing w:before="0"/>
        <w:rPr>
          <w:rFonts w:cs="Arial"/>
          <w:sz w:val="24"/>
          <w:szCs w:val="24"/>
        </w:rPr>
      </w:pPr>
    </w:p>
    <w:p w14:paraId="44E825F5" w14:textId="7F6E9191"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2C6A9B">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154E825B"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2958CB" w:rsidRPr="002958CB">
        <w:rPr>
          <w:rFonts w:cs="Arial"/>
          <w:sz w:val="24"/>
          <w:szCs w:val="24"/>
          <w:lang w:val="sr-Cyrl-RS"/>
        </w:rPr>
        <w:t>Прехрамбени производи и пића за потребе кафе кухиња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w:t>
      </w:r>
      <w:r w:rsidR="002958CB">
        <w:rPr>
          <w:rFonts w:eastAsia="TimesNewRomanPS-BoldMT" w:cs="Arial"/>
          <w:bCs/>
          <w:color w:val="000000"/>
          <w:sz w:val="24"/>
          <w:szCs w:val="24"/>
          <w:lang w:val="sr-Cyrl-RS"/>
        </w:rPr>
        <w:t>9</w:t>
      </w:r>
      <w:r w:rsidR="00512810">
        <w:rPr>
          <w:rFonts w:eastAsia="TimesNewRomanPS-BoldMT" w:cs="Arial"/>
          <w:bCs/>
          <w:color w:val="000000"/>
          <w:sz w:val="24"/>
          <w:szCs w:val="24"/>
          <w:lang w:val="sr-Latn-RS"/>
        </w:rPr>
        <w:t>/2016</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A26B7F" w:rsidRPr="00A26B7F">
        <w:rPr>
          <w:rFonts w:cs="Arial"/>
          <w:sz w:val="24"/>
          <w:szCs w:val="24"/>
          <w:lang w:val="ru-RU"/>
        </w:rPr>
        <w:t>19</w:t>
      </w:r>
      <w:r w:rsidR="00FE2504" w:rsidRPr="00A26B7F">
        <w:rPr>
          <w:rFonts w:cs="Arial"/>
          <w:sz w:val="24"/>
          <w:szCs w:val="24"/>
          <w:lang w:val="ru-RU"/>
        </w:rPr>
        <w:t>.0</w:t>
      </w:r>
      <w:r w:rsidR="00A26B7F" w:rsidRPr="00A26B7F">
        <w:rPr>
          <w:rFonts w:cs="Arial"/>
          <w:sz w:val="24"/>
          <w:szCs w:val="24"/>
          <w:lang w:val="ru-RU"/>
        </w:rPr>
        <w:t>1</w:t>
      </w:r>
      <w:r w:rsidR="00FE2504" w:rsidRPr="00A26B7F">
        <w:rPr>
          <w:rFonts w:cs="Arial"/>
          <w:sz w:val="24"/>
          <w:szCs w:val="24"/>
          <w:lang w:val="ru-RU"/>
        </w:rPr>
        <w:t>.201</w:t>
      </w:r>
      <w:r w:rsidR="00A26B7F" w:rsidRPr="00A26B7F">
        <w:rPr>
          <w:rFonts w:cs="Arial"/>
          <w:sz w:val="24"/>
          <w:szCs w:val="24"/>
          <w:lang w:val="ru-RU"/>
        </w:rPr>
        <w:t>7</w:t>
      </w:r>
      <w:r w:rsidRPr="00A26B7F">
        <w:rPr>
          <w:rFonts w:cs="Arial"/>
          <w:sz w:val="24"/>
          <w:szCs w:val="24"/>
          <w:lang w:val="ru-RU"/>
        </w:rPr>
        <w:t>.</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227BCC8C" w14:textId="77777777" w:rsidR="00CC421D" w:rsidRDefault="00CC421D" w:rsidP="00343A18">
      <w:pPr>
        <w:rPr>
          <w:rFonts w:cs="Arial"/>
          <w:i/>
          <w:sz w:val="24"/>
          <w:szCs w:val="24"/>
        </w:rPr>
      </w:pPr>
    </w:p>
    <w:p w14:paraId="3B5F0EAE" w14:textId="77777777" w:rsidR="00A26B7F" w:rsidRDefault="00A26B7F" w:rsidP="00343A18">
      <w:pPr>
        <w:rPr>
          <w:rFonts w:cs="Arial"/>
          <w:i/>
          <w:sz w:val="24"/>
          <w:szCs w:val="24"/>
        </w:rPr>
      </w:pPr>
    </w:p>
    <w:p w14:paraId="48C2F3FD" w14:textId="77777777" w:rsidR="00A26B7F" w:rsidRPr="00CC421D" w:rsidRDefault="00A26B7F"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5B5B92">
        <w:rPr>
          <w:sz w:val="24"/>
          <w:szCs w:val="24"/>
          <w:lang w:val="sr-Cyrl-RS"/>
        </w:rPr>
        <w:t>4</w:t>
      </w:r>
      <w:r w:rsidRPr="00EC5BB4">
        <w:rPr>
          <w:sz w:val="24"/>
          <w:szCs w:val="24"/>
        </w:rPr>
        <w:t>.</w:t>
      </w:r>
      <w:bookmarkEnd w:id="256"/>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539B3A44" w14:textId="77777777" w:rsidR="00343A18" w:rsidRPr="00874F5B" w:rsidRDefault="00343A18" w:rsidP="00874F5B"/>
    <w:p w14:paraId="05171953" w14:textId="77777777" w:rsidR="00343A18" w:rsidRPr="00874F5B" w:rsidRDefault="00343A18" w:rsidP="00874F5B"/>
    <w:p w14:paraId="623337BA" w14:textId="0493C298"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2958CB" w:rsidRPr="002958CB">
        <w:rPr>
          <w:rFonts w:cs="Arial"/>
          <w:sz w:val="24"/>
          <w:szCs w:val="24"/>
          <w:lang w:val="sr-Cyrl-RS"/>
        </w:rPr>
        <w:t>Прехрамбени производи и пића за потребе кафе кухиња</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w:t>
      </w:r>
      <w:r w:rsidR="002958CB">
        <w:rPr>
          <w:rFonts w:eastAsia="TimesNewRomanPS-BoldMT" w:cs="Arial"/>
          <w:bCs/>
          <w:color w:val="000000"/>
          <w:sz w:val="24"/>
          <w:szCs w:val="24"/>
          <w:lang w:val="sr-Cyrl-RS"/>
        </w:rPr>
        <w:t>9</w:t>
      </w:r>
      <w:r w:rsidR="00512810">
        <w:rPr>
          <w:rFonts w:eastAsia="TimesNewRomanPS-BoldMT" w:cs="Arial"/>
          <w:bCs/>
          <w:color w:val="000000"/>
          <w:sz w:val="24"/>
          <w:szCs w:val="24"/>
          <w:lang w:val="sr-Latn-RS"/>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Default="000F683D" w:rsidP="00874F5B"/>
    <w:p w14:paraId="7A171563" w14:textId="77777777" w:rsidR="00A26B7F" w:rsidRDefault="00A26B7F" w:rsidP="00874F5B"/>
    <w:p w14:paraId="699AEE24" w14:textId="77777777" w:rsidR="00A26B7F" w:rsidRDefault="00A26B7F" w:rsidP="00874F5B"/>
    <w:p w14:paraId="6FA2130D" w14:textId="77777777" w:rsidR="00D24117" w:rsidRDefault="00D24117" w:rsidP="00874F5B"/>
    <w:p w14:paraId="604123C2" w14:textId="77777777" w:rsidR="00D24117" w:rsidRDefault="00D24117" w:rsidP="00874F5B"/>
    <w:p w14:paraId="3E05BAD8" w14:textId="77777777" w:rsidR="00D24117" w:rsidRDefault="00D24117" w:rsidP="00874F5B"/>
    <w:p w14:paraId="7CDDC37C" w14:textId="77777777" w:rsidR="00D24117" w:rsidRPr="00874F5B" w:rsidRDefault="00D24117"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52426A5A" w14:textId="77777777" w:rsidR="00343A18" w:rsidRDefault="00343A18" w:rsidP="00343A18">
      <w:pPr>
        <w:pStyle w:val="KDObrazac"/>
        <w:spacing w:before="0"/>
        <w:rPr>
          <w:sz w:val="24"/>
          <w:szCs w:val="24"/>
        </w:rPr>
      </w:pPr>
      <w:bookmarkStart w:id="258" w:name="_Toc442559930"/>
      <w:r w:rsidRPr="00056D70">
        <w:rPr>
          <w:sz w:val="24"/>
          <w:szCs w:val="24"/>
        </w:rPr>
        <w:t xml:space="preserve">OБРАЗАЦ </w:t>
      </w:r>
      <w:r w:rsidR="005B5B92">
        <w:rPr>
          <w:sz w:val="24"/>
          <w:szCs w:val="24"/>
          <w:lang w:val="sr-Cyrl-RS"/>
        </w:rPr>
        <w:t>5</w:t>
      </w:r>
      <w:r w:rsidRPr="00056D70">
        <w:rPr>
          <w:sz w:val="24"/>
          <w:szCs w:val="24"/>
        </w:rPr>
        <w:t>.</w:t>
      </w:r>
      <w:bookmarkEnd w:id="258"/>
    </w:p>
    <w:p w14:paraId="58F6DB3B" w14:textId="77777777" w:rsidR="00056D70" w:rsidRPr="00056D70" w:rsidRDefault="00056D70" w:rsidP="00343A18">
      <w:pPr>
        <w:pStyle w:val="KDObrazac"/>
        <w:spacing w:before="0"/>
        <w:rPr>
          <w:sz w:val="24"/>
          <w:szCs w:val="24"/>
        </w:rPr>
      </w:pP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540A7103" w:rsidR="00512810" w:rsidRDefault="007E7BB8" w:rsidP="00512810">
      <w:pPr>
        <w:spacing w:before="0"/>
        <w:jc w:val="center"/>
        <w:rPr>
          <w:rFonts w:eastAsia="TimesNewRomanPS-BoldMT" w:cs="Arial"/>
          <w:bCs/>
          <w:color w:val="000000"/>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w:t>
      </w:r>
      <w:r w:rsidR="002958CB" w:rsidRPr="002958CB">
        <w:rPr>
          <w:rFonts w:cs="Arial"/>
          <w:sz w:val="24"/>
          <w:szCs w:val="24"/>
          <w:lang w:val="sr-Cyrl-RS"/>
        </w:rPr>
        <w:t>Прехрамбени производи и пића за потребе кафе кухиња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w:t>
      </w:r>
      <w:r w:rsidR="002958CB">
        <w:rPr>
          <w:rFonts w:eastAsia="TimesNewRomanPS-BoldMT" w:cs="Arial"/>
          <w:bCs/>
          <w:color w:val="000000"/>
          <w:sz w:val="24"/>
          <w:szCs w:val="24"/>
          <w:lang w:val="sr-Cyrl-RS"/>
        </w:rPr>
        <w:t>9</w:t>
      </w:r>
      <w:r w:rsidR="00512810">
        <w:rPr>
          <w:rFonts w:eastAsia="TimesNewRomanPS-BoldMT" w:cs="Arial"/>
          <w:bCs/>
          <w:color w:val="000000"/>
          <w:sz w:val="24"/>
          <w:szCs w:val="24"/>
          <w:lang w:val="sr-Latn-RS"/>
        </w:rPr>
        <w:t>/2016</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4FD3725E"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2C6A9B">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048BAA5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D1274B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53F8BFE9"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C07A860" w14:textId="77777777" w:rsidR="008F5AEC" w:rsidRPr="00880FB6" w:rsidRDefault="008F5AEC" w:rsidP="008F5AEC">
      <w:pPr>
        <w:pStyle w:val="BodyText"/>
        <w:rPr>
          <w:rFonts w:cs="Arial"/>
          <w:b/>
          <w:bCs/>
          <w:sz w:val="22"/>
          <w:szCs w:val="22"/>
        </w:rPr>
      </w:pPr>
      <w:r w:rsidRPr="00880FB6">
        <w:rPr>
          <w:rFonts w:cs="Arial"/>
          <w:b/>
          <w:bCs/>
          <w:sz w:val="22"/>
          <w:szCs w:val="22"/>
        </w:rPr>
        <w:t>(напомена: не доставља се у понуди)</w:t>
      </w:r>
    </w:p>
    <w:p w14:paraId="2CD34551" w14:textId="77777777" w:rsidR="008F5AEC" w:rsidRPr="00880FB6" w:rsidRDefault="008F5AEC" w:rsidP="008F5AEC">
      <w:pPr>
        <w:rPr>
          <w:rFonts w:cs="Arial"/>
          <w:lang w:val="ru-RU"/>
        </w:rPr>
      </w:pPr>
    </w:p>
    <w:p w14:paraId="4016F11E" w14:textId="77777777" w:rsidR="008F5AEC" w:rsidRPr="00880FB6" w:rsidRDefault="008F5AEC" w:rsidP="008F5AEC">
      <w:pPr>
        <w:jc w:val="center"/>
        <w:rPr>
          <w:rFonts w:cs="Arial"/>
          <w:lang w:val="ru-RU"/>
        </w:rPr>
      </w:pPr>
      <w:r w:rsidRPr="00880FB6">
        <w:rPr>
          <w:rFonts w:cs="Arial"/>
          <w:lang w:val="ru-RU"/>
        </w:rPr>
        <w:t>БАНКАРСКА ГАРАНЦИЈА ЗА ДОБРО ИЗВРШЕЊЕ ПОСЛА</w:t>
      </w:r>
    </w:p>
    <w:p w14:paraId="4B2CEAAF" w14:textId="77777777" w:rsidR="008F5AEC" w:rsidRDefault="008F5AEC" w:rsidP="008F5AEC">
      <w:pPr>
        <w:rPr>
          <w:rFonts w:cs="Arial"/>
          <w:lang w:val="ru-RU"/>
        </w:rPr>
      </w:pPr>
    </w:p>
    <w:p w14:paraId="15340CCD" w14:textId="77777777" w:rsidR="008F5AEC" w:rsidRPr="00880FB6" w:rsidRDefault="008F5AEC" w:rsidP="008F5AEC">
      <w:pPr>
        <w:rPr>
          <w:rFonts w:cs="Arial"/>
        </w:rPr>
      </w:pPr>
      <w:r w:rsidRPr="00880FB6">
        <w:rPr>
          <w:rFonts w:cs="Arial"/>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cs="Arial"/>
        </w:rPr>
        <w:t>Banca Intesa</w:t>
      </w:r>
    </w:p>
    <w:p w14:paraId="08DBC40E" w14:textId="77777777" w:rsidR="008F5AEC" w:rsidRPr="00880FB6" w:rsidRDefault="008F5AEC" w:rsidP="008F5AEC">
      <w:pPr>
        <w:rPr>
          <w:rFonts w:cs="Arial"/>
          <w:lang w:val="ru-RU"/>
        </w:rPr>
      </w:pPr>
    </w:p>
    <w:p w14:paraId="71FD0DAC" w14:textId="77777777" w:rsidR="008F5AEC" w:rsidRPr="00880FB6" w:rsidRDefault="008F5AEC" w:rsidP="008F5AEC">
      <w:pPr>
        <w:rPr>
          <w:rFonts w:cs="Arial"/>
          <w:lang w:val="ru-RU"/>
        </w:rPr>
      </w:pPr>
      <w:r w:rsidRPr="00880FB6">
        <w:rPr>
          <w:rFonts w:cs="Arial"/>
          <w:lang w:val="ru-RU"/>
        </w:rPr>
        <w:t>Принципал:________________________________________________ (назив и адреса), ПИБ ___________ , МБ _____________, Текући рачун: ________________</w:t>
      </w:r>
    </w:p>
    <w:p w14:paraId="14026F5B" w14:textId="77777777" w:rsidR="008F5AEC" w:rsidRPr="00880FB6" w:rsidRDefault="008F5AEC" w:rsidP="008F5AEC">
      <w:pPr>
        <w:rPr>
          <w:rFonts w:cs="Arial"/>
          <w:lang w:val="ru-RU"/>
        </w:rPr>
      </w:pPr>
    </w:p>
    <w:p w14:paraId="3C76B0E1" w14:textId="77777777" w:rsidR="008F5AEC" w:rsidRPr="00880FB6" w:rsidRDefault="008F5AEC" w:rsidP="008F5AEC">
      <w:pPr>
        <w:rPr>
          <w:rFonts w:cs="Arial"/>
          <w:lang w:val="ru-RU"/>
        </w:rPr>
      </w:pPr>
      <w:r w:rsidRPr="00880FB6">
        <w:rPr>
          <w:rFonts w:cs="Arial"/>
          <w:lang w:val="ru-RU"/>
        </w:rPr>
        <w:t>БАНКАРСКА ГАРАНЦИЈА БР. ________________</w:t>
      </w:r>
    </w:p>
    <w:p w14:paraId="306C71C5" w14:textId="564C3060" w:rsidR="008F5AEC" w:rsidRPr="00880FB6" w:rsidRDefault="008F5AEC" w:rsidP="008F5AEC">
      <w:pPr>
        <w:rPr>
          <w:rFonts w:cs="Arial"/>
          <w:lang w:eastAsia="hr-HR"/>
        </w:rPr>
      </w:pPr>
      <w:r w:rsidRPr="00880FB6">
        <w:rPr>
          <w:rFonts w:cs="Arial"/>
        </w:rPr>
        <w:t xml:space="preserve">Обавештени смо да су ________________ (у наставку «Принципал») и </w:t>
      </w:r>
      <w:r w:rsidRPr="00880FB6">
        <w:rPr>
          <w:rFonts w:cs="Arial"/>
          <w:lang w:val="ru-RU"/>
        </w:rPr>
        <w:t>Јавно предузеће „ЕЛЕКТРОПРИВРЕДА СРБИЈЕ</w:t>
      </w:r>
      <w:proofErr w:type="gramStart"/>
      <w:r w:rsidRPr="00880FB6">
        <w:rPr>
          <w:rFonts w:cs="Arial"/>
          <w:lang w:val="ru-RU"/>
        </w:rPr>
        <w:t>“ БЕОГРАД</w:t>
      </w:r>
      <w:proofErr w:type="gramEnd"/>
      <w:r w:rsidRPr="00880FB6">
        <w:rPr>
          <w:rFonts w:cs="Arial"/>
          <w:lang w:val="ru-RU"/>
        </w:rPr>
        <w:t>, Улица царице Милице бр. 2, Београд</w:t>
      </w:r>
      <w:r w:rsidRPr="00880FB6">
        <w:rPr>
          <w:rFonts w:cs="Arial"/>
        </w:rPr>
        <w:t xml:space="preserve"> (у даљем тексту: Корисник)  закључили </w:t>
      </w:r>
      <w:r>
        <w:rPr>
          <w:rFonts w:cs="Arial"/>
          <w:lang w:val="sr-Cyrl-RS"/>
        </w:rPr>
        <w:t>Оквирни споразум</w:t>
      </w:r>
      <w:r w:rsidRPr="00880FB6">
        <w:rPr>
          <w:rFonts w:cs="Arial"/>
        </w:rPr>
        <w:t xml:space="preserve"> бр. ........... од ............  за ........................................... </w:t>
      </w:r>
      <w:r w:rsidRPr="00880FB6">
        <w:rPr>
          <w:rFonts w:cs="Arial"/>
          <w:lang w:eastAsia="hr-HR"/>
        </w:rPr>
        <w:t xml:space="preserve">/опис посла/ и сагласно условима </w:t>
      </w:r>
      <w:r>
        <w:rPr>
          <w:rFonts w:cs="Arial"/>
          <w:lang w:val="sr-Cyrl-RS" w:eastAsia="hr-HR"/>
        </w:rPr>
        <w:t>Оквирног споразума</w:t>
      </w:r>
      <w:r w:rsidRPr="00880FB6">
        <w:rPr>
          <w:rFonts w:cs="Arial"/>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880FB6">
        <w:rPr>
          <w:rFonts w:cs="Arial"/>
          <w:lang w:val="ru-RU"/>
        </w:rPr>
        <w:t xml:space="preserve">вредности </w:t>
      </w:r>
      <w:r>
        <w:rPr>
          <w:rFonts w:cs="Arial"/>
          <w:lang w:val="ru-RU"/>
        </w:rPr>
        <w:t>Оквирног споразума</w:t>
      </w:r>
      <w:r w:rsidRPr="00880FB6">
        <w:rPr>
          <w:rFonts w:cs="Arial"/>
          <w:lang w:val="ru-RU"/>
        </w:rPr>
        <w:t>, без ПДВ.</w:t>
      </w:r>
    </w:p>
    <w:p w14:paraId="4B5557BA" w14:textId="77777777" w:rsidR="008F5AEC" w:rsidRPr="00880FB6" w:rsidRDefault="008F5AEC" w:rsidP="008F5AEC">
      <w:pPr>
        <w:rPr>
          <w:rFonts w:cs="Arial"/>
          <w:lang w:eastAsia="hr-HR"/>
        </w:rPr>
      </w:pPr>
    </w:p>
    <w:p w14:paraId="24134726" w14:textId="565921C4" w:rsidR="008F5AEC" w:rsidRPr="00880FB6" w:rsidRDefault="008F5AEC" w:rsidP="008F5AEC">
      <w:pPr>
        <w:rPr>
          <w:rFonts w:cs="Arial"/>
          <w:lang w:eastAsia="hr-HR"/>
        </w:rPr>
      </w:pPr>
      <w:r w:rsidRPr="00880FB6">
        <w:rPr>
          <w:rFonts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cs="Arial"/>
          <w:lang w:eastAsia="hr-HR"/>
        </w:rPr>
        <w:t xml:space="preserve">............................................... </w:t>
      </w:r>
      <w:proofErr w:type="gramStart"/>
      <w:r w:rsidRPr="00880FB6">
        <w:rPr>
          <w:rFonts w:cs="Arial"/>
          <w:lang w:eastAsia="hr-HR"/>
        </w:rPr>
        <w:t>./</w:t>
      </w:r>
      <w:proofErr w:type="gramEnd"/>
      <w:r w:rsidRPr="00880FB6">
        <w:rPr>
          <w:rFonts w:cs="Arial"/>
          <w:lang w:eastAsia="hr-HR"/>
        </w:rPr>
        <w:t xml:space="preserve">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w:t>
      </w:r>
      <w:r>
        <w:rPr>
          <w:rFonts w:cs="Arial"/>
          <w:lang w:val="sr-Cyrl-RS" w:eastAsia="hr-HR"/>
        </w:rPr>
        <w:t>Оквирног споразума односно наруџбеница потписаних на основу Оквирног споразума</w:t>
      </w:r>
      <w:r w:rsidRPr="00880FB6">
        <w:rPr>
          <w:rFonts w:cs="Arial"/>
          <w:lang w:eastAsia="hr-HR"/>
        </w:rPr>
        <w:t>, и у ком погледу је извршио прекршај.</w:t>
      </w:r>
    </w:p>
    <w:p w14:paraId="129D48B6" w14:textId="77777777" w:rsidR="008F5AEC" w:rsidRPr="00880FB6" w:rsidRDefault="008F5AEC" w:rsidP="008F5AEC">
      <w:pPr>
        <w:rPr>
          <w:rFonts w:cs="Arial"/>
          <w:lang w:eastAsia="hr-HR"/>
        </w:rPr>
      </w:pPr>
    </w:p>
    <w:p w14:paraId="36FB21AB" w14:textId="77777777" w:rsidR="008F5AEC" w:rsidRPr="00880FB6" w:rsidRDefault="008F5AEC" w:rsidP="008F5AEC">
      <w:pPr>
        <w:rPr>
          <w:rFonts w:cs="Arial"/>
        </w:rPr>
      </w:pPr>
      <w:r w:rsidRPr="00880FB6">
        <w:rPr>
          <w:rFonts w:cs="Arial"/>
          <w:lang w:eastAsia="hr-HR"/>
        </w:rPr>
        <w:t>Ова Гаранција важи 30</w:t>
      </w:r>
      <w:r w:rsidRPr="00880FB6">
        <w:rPr>
          <w:rFonts w:cs="Arial"/>
          <w:lang w:val="ru-RU"/>
        </w:rPr>
        <w:t xml:space="preserve"> (тридесет) дана дуже од </w:t>
      </w:r>
      <w:r w:rsidRPr="00880FB6">
        <w:rPr>
          <w:rFonts w:cs="Arial"/>
        </w:rPr>
        <w:t>рока одређеног за коначно извршење посла,</w:t>
      </w:r>
      <w:r w:rsidRPr="00880FB6">
        <w:rPr>
          <w:rFonts w:cs="Arial"/>
          <w:lang w:val="ru-RU"/>
        </w:rPr>
        <w:t xml:space="preserve"> а најкасније </w:t>
      </w:r>
      <w:proofErr w:type="gramStart"/>
      <w:r w:rsidRPr="00880FB6">
        <w:rPr>
          <w:rFonts w:cs="Arial"/>
          <w:lang w:val="ru-RU"/>
        </w:rPr>
        <w:t>до ..............................</w:t>
      </w:r>
      <w:proofErr w:type="gramEnd"/>
      <w:r w:rsidRPr="00880FB6">
        <w:rPr>
          <w:rFonts w:cs="Arial"/>
          <w:lang w:val="ru-RU"/>
        </w:rPr>
        <w:t xml:space="preserve"> (навести датум). </w:t>
      </w:r>
      <w:r w:rsidRPr="00880FB6">
        <w:rPr>
          <w:rFonts w:cs="Arial"/>
        </w:rPr>
        <w:t>Сагласно томе, захтев за плаћање по овој Гаранцији морамо примити најкасније тог датума, или пре тог датума.</w:t>
      </w:r>
    </w:p>
    <w:p w14:paraId="5B4775C3" w14:textId="77777777" w:rsidR="008F5AEC" w:rsidRPr="00880FB6" w:rsidRDefault="008F5AEC" w:rsidP="008F5AEC">
      <w:pPr>
        <w:rPr>
          <w:rFonts w:cs="Arial"/>
        </w:rPr>
      </w:pPr>
    </w:p>
    <w:p w14:paraId="5F7D8F1B" w14:textId="77777777" w:rsidR="008F5AEC" w:rsidRPr="00880FB6" w:rsidRDefault="008F5AEC" w:rsidP="008F5AEC">
      <w:pPr>
        <w:pStyle w:val="BodyText"/>
        <w:rPr>
          <w:rFonts w:cs="Arial"/>
          <w:sz w:val="22"/>
          <w:szCs w:val="22"/>
        </w:rPr>
      </w:pPr>
      <w:r w:rsidRPr="00880FB6">
        <w:rPr>
          <w:rFonts w:cs="Arial"/>
          <w:sz w:val="22"/>
          <w:szCs w:val="22"/>
        </w:rPr>
        <w:t>Ова гаранција се не може уступити и није преносива без писане сагласности Корисника, Принципала и Банке гаранта.</w:t>
      </w:r>
    </w:p>
    <w:p w14:paraId="6EE7F3C5" w14:textId="77777777" w:rsidR="008F5AEC" w:rsidRPr="00880FB6" w:rsidRDefault="008F5AEC" w:rsidP="008F5AEC">
      <w:pPr>
        <w:rPr>
          <w:rFonts w:cs="Arial"/>
        </w:rPr>
      </w:pPr>
    </w:p>
    <w:p w14:paraId="537FBB29" w14:textId="26498C7E" w:rsidR="008F5AEC" w:rsidRPr="00880FB6" w:rsidRDefault="008F5AEC" w:rsidP="008F5AEC">
      <w:pPr>
        <w:rPr>
          <w:rFonts w:cs="Arial"/>
        </w:rPr>
      </w:pPr>
      <w:r w:rsidRPr="00880FB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Pr>
          <w:rFonts w:cs="Arial"/>
          <w:lang w:val="sr-Cyrl-RS"/>
        </w:rPr>
        <w:t>Сталне</w:t>
      </w:r>
      <w:r w:rsidRPr="00880FB6">
        <w:rPr>
          <w:rFonts w:cs="Arial"/>
        </w:rPr>
        <w:t xml:space="preserve"> арбитраже при </w:t>
      </w:r>
      <w:r w:rsidRPr="00880FB6">
        <w:rPr>
          <w:rFonts w:cs="Arial"/>
          <w:lang w:val="ru-RU"/>
        </w:rPr>
        <w:t xml:space="preserve">Привредној комори Србије са местом арбитраже у Београду, уз примену њеног Правилника </w:t>
      </w:r>
      <w:r w:rsidRPr="00880FB6">
        <w:rPr>
          <w:rFonts w:cs="Arial"/>
        </w:rPr>
        <w:t xml:space="preserve">и процесног и материјалног права Републике Србије. </w:t>
      </w:r>
    </w:p>
    <w:p w14:paraId="663BF1A1" w14:textId="77777777" w:rsidR="008F5AEC" w:rsidRPr="00880FB6" w:rsidRDefault="008F5AEC" w:rsidP="008F5AEC">
      <w:pPr>
        <w:pStyle w:val="NoSpacing"/>
        <w:rPr>
          <w:rFonts w:cs="Arial"/>
        </w:rPr>
      </w:pPr>
    </w:p>
    <w:p w14:paraId="24B1903F" w14:textId="77777777" w:rsidR="008F5AEC" w:rsidRDefault="008F5AEC" w:rsidP="008F5AEC">
      <w:pPr>
        <w:pStyle w:val="NoSpacing"/>
        <w:rPr>
          <w:rFonts w:cs="Arial"/>
          <w:lang w:val="ru-RU"/>
        </w:rPr>
      </w:pPr>
      <w:r w:rsidRPr="00D9519E">
        <w:rPr>
          <w:rFonts w:cs="Arial"/>
          <w:lang w:val="ru-RU"/>
        </w:rPr>
        <w:lastRenderedPageBreak/>
        <w:t>На  ову гаранцују се примењују одредбе Једнобразних правила за гаранције УРДГ 758, Међународне Трговинске коморе у Паризу.</w:t>
      </w:r>
    </w:p>
    <w:p w14:paraId="6E9F7225" w14:textId="77777777" w:rsidR="008F5AEC" w:rsidRDefault="008F5AEC" w:rsidP="008F5AEC">
      <w:pPr>
        <w:pStyle w:val="NoSpacing"/>
        <w:rPr>
          <w:rFonts w:cs="Arial"/>
          <w:lang w:val="ru-RU"/>
        </w:rPr>
      </w:pPr>
    </w:p>
    <w:p w14:paraId="75EAF45E" w14:textId="77777777" w:rsidR="008F5AEC" w:rsidRPr="00880FB6" w:rsidRDefault="008F5AEC" w:rsidP="008F5AEC">
      <w:pPr>
        <w:pStyle w:val="NoSpacing"/>
        <w:rPr>
          <w:rFonts w:cs="Arial"/>
        </w:rPr>
      </w:pPr>
    </w:p>
    <w:p w14:paraId="4AF783CC" w14:textId="77777777" w:rsidR="008F5AEC" w:rsidRPr="00880FB6" w:rsidRDefault="008F5AEC" w:rsidP="008F5AEC">
      <w:pPr>
        <w:rPr>
          <w:rFonts w:cs="Arial"/>
          <w:lang w:val="ru-RU"/>
        </w:rPr>
      </w:pPr>
      <w:r w:rsidRPr="00880FB6">
        <w:rPr>
          <w:rFonts w:cs="Arial"/>
          <w:lang w:val="ru-RU"/>
        </w:rPr>
        <w:t>Место ___________                                                                     Потпис и печат Гаранта</w:t>
      </w:r>
    </w:p>
    <w:p w14:paraId="14880AD2" w14:textId="77777777" w:rsidR="008F5AEC" w:rsidRPr="00880FB6" w:rsidRDefault="008F5AEC" w:rsidP="008F5AEC">
      <w:pPr>
        <w:rPr>
          <w:rFonts w:cs="Arial"/>
          <w:lang w:val="ru-RU"/>
        </w:rPr>
      </w:pPr>
      <w:r w:rsidRPr="00880FB6">
        <w:rPr>
          <w:rFonts w:cs="Arial"/>
          <w:lang w:val="ru-RU"/>
        </w:rPr>
        <w:t>Датум____________</w:t>
      </w:r>
    </w:p>
    <w:p w14:paraId="4213C85F" w14:textId="77777777" w:rsidR="008F5AEC" w:rsidRDefault="008F5AEC" w:rsidP="008F5AEC">
      <w:pPr>
        <w:rPr>
          <w:rFonts w:cs="Arial"/>
          <w:i/>
          <w:color w:val="000000"/>
          <w:lang w:eastAsia="sr-Latn-CS"/>
        </w:rPr>
      </w:pPr>
    </w:p>
    <w:p w14:paraId="0BFAB331" w14:textId="0B2A5008" w:rsidR="008F5AEC" w:rsidRDefault="008F5AEC" w:rsidP="008F5AEC">
      <w:pPr>
        <w:rPr>
          <w:rFonts w:cs="Arial"/>
          <w:i/>
          <w:color w:val="000000"/>
          <w:lang w:eastAsia="sr-Latn-CS"/>
        </w:rPr>
      </w:pPr>
      <w:r w:rsidRPr="00880FB6">
        <w:rPr>
          <w:rFonts w:cs="Arial"/>
          <w:i/>
          <w:color w:val="000000"/>
          <w:lang w:eastAsia="sr-Latn-CS"/>
        </w:rPr>
        <w:t xml:space="preserve">НАПОМЕНА: У случају </w:t>
      </w:r>
      <w:proofErr w:type="gramStart"/>
      <w:r w:rsidRPr="00880FB6">
        <w:rPr>
          <w:rFonts w:cs="Arial"/>
          <w:i/>
          <w:color w:val="000000"/>
          <w:lang w:eastAsia="sr-Latn-CS"/>
        </w:rPr>
        <w:t>да  Принципал</w:t>
      </w:r>
      <w:proofErr w:type="gramEnd"/>
      <w:r w:rsidRPr="00880FB6">
        <w:rPr>
          <w:rFonts w:cs="Arial"/>
          <w:i/>
          <w:color w:val="000000"/>
          <w:lang w:eastAsia="sr-Latn-CS"/>
        </w:rPr>
        <w:t xml:space="preserve"> поднесе гаранцију стране банке, та банка мора имати додељен кредитни рејтинг.</w:t>
      </w: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1CF72DE" w14:textId="77777777" w:rsidR="00B3201B" w:rsidRDefault="00B3201B" w:rsidP="00B3201B">
      <w:pPr>
        <w:spacing w:before="0"/>
        <w:contextualSpacing/>
        <w:rPr>
          <w:rFonts w:eastAsia="Calibri" w:cs="Arial"/>
          <w:color w:val="00B0F0"/>
          <w:sz w:val="24"/>
          <w:szCs w:val="24"/>
        </w:rPr>
      </w:pPr>
    </w:p>
    <w:p w14:paraId="2E7682B8" w14:textId="77777777" w:rsidR="00BE0CD5" w:rsidRDefault="00BE0CD5" w:rsidP="00E17070">
      <w:pPr>
        <w:spacing w:before="0"/>
        <w:rPr>
          <w:rFonts w:ascii="Calibri" w:eastAsia="Calibri" w:hAnsi="Calibri" w:cs="Arial"/>
          <w:color w:val="00B0F0"/>
          <w:sz w:val="24"/>
          <w:szCs w:val="24"/>
        </w:rPr>
      </w:pPr>
    </w:p>
    <w:p w14:paraId="714CFA6D" w14:textId="77777777" w:rsidR="008F5AEC" w:rsidRDefault="008F5AEC" w:rsidP="00E17070">
      <w:pPr>
        <w:spacing w:before="0"/>
        <w:rPr>
          <w:rFonts w:ascii="Calibri" w:eastAsia="Calibri" w:hAnsi="Calibri" w:cs="Arial"/>
          <w:color w:val="00B0F0"/>
          <w:sz w:val="24"/>
          <w:szCs w:val="24"/>
        </w:rPr>
      </w:pPr>
    </w:p>
    <w:p w14:paraId="3130184B" w14:textId="77777777" w:rsidR="008F5AEC" w:rsidRDefault="008F5AEC" w:rsidP="00E17070">
      <w:pPr>
        <w:spacing w:before="0"/>
        <w:rPr>
          <w:rFonts w:ascii="Calibri" w:eastAsia="Calibri" w:hAnsi="Calibri" w:cs="Arial"/>
          <w:color w:val="00B0F0"/>
          <w:sz w:val="24"/>
          <w:szCs w:val="24"/>
        </w:rPr>
      </w:pPr>
    </w:p>
    <w:p w14:paraId="1D20AFEB" w14:textId="77777777" w:rsidR="008F5AEC" w:rsidRDefault="008F5AEC" w:rsidP="00E17070">
      <w:pPr>
        <w:spacing w:before="0"/>
        <w:rPr>
          <w:rFonts w:ascii="Calibri" w:eastAsia="Calibri" w:hAnsi="Calibri" w:cs="Arial"/>
          <w:color w:val="00B0F0"/>
          <w:sz w:val="24"/>
          <w:szCs w:val="24"/>
        </w:rPr>
      </w:pPr>
    </w:p>
    <w:p w14:paraId="0A098678" w14:textId="77777777" w:rsidR="008F5AEC" w:rsidRDefault="008F5AEC" w:rsidP="00E17070">
      <w:pPr>
        <w:spacing w:before="0"/>
        <w:rPr>
          <w:rFonts w:ascii="Calibri" w:eastAsia="Calibri" w:hAnsi="Calibri" w:cs="Arial"/>
          <w:color w:val="00B0F0"/>
          <w:sz w:val="24"/>
          <w:szCs w:val="24"/>
        </w:rPr>
      </w:pPr>
    </w:p>
    <w:p w14:paraId="2A7850A2" w14:textId="77777777" w:rsidR="008F5AEC" w:rsidRDefault="008F5AEC" w:rsidP="00E17070">
      <w:pPr>
        <w:spacing w:before="0"/>
        <w:rPr>
          <w:rFonts w:ascii="Calibri" w:eastAsia="Calibri" w:hAnsi="Calibri" w:cs="Arial"/>
          <w:color w:val="00B0F0"/>
          <w:sz w:val="24"/>
          <w:szCs w:val="24"/>
        </w:rPr>
      </w:pPr>
    </w:p>
    <w:p w14:paraId="64BA22AD" w14:textId="77777777" w:rsidR="008F5AEC" w:rsidRDefault="008F5AEC" w:rsidP="00E17070">
      <w:pPr>
        <w:spacing w:before="0"/>
        <w:rPr>
          <w:rFonts w:ascii="Calibri" w:eastAsia="Calibri" w:hAnsi="Calibri" w:cs="Arial"/>
          <w:color w:val="00B0F0"/>
          <w:sz w:val="24"/>
          <w:szCs w:val="24"/>
        </w:rPr>
      </w:pPr>
    </w:p>
    <w:p w14:paraId="53D14028" w14:textId="77777777" w:rsidR="008F5AEC" w:rsidRDefault="008F5AEC" w:rsidP="00E17070">
      <w:pPr>
        <w:spacing w:before="0"/>
        <w:rPr>
          <w:rFonts w:ascii="Calibri" w:eastAsia="Calibri" w:hAnsi="Calibri" w:cs="Arial"/>
          <w:color w:val="00B0F0"/>
          <w:sz w:val="24"/>
          <w:szCs w:val="24"/>
        </w:rPr>
      </w:pPr>
    </w:p>
    <w:p w14:paraId="1D971B4B" w14:textId="77777777" w:rsidR="008F5AEC" w:rsidRDefault="008F5AEC" w:rsidP="00E17070">
      <w:pPr>
        <w:spacing w:before="0"/>
        <w:rPr>
          <w:rFonts w:ascii="Calibri" w:eastAsia="Calibri" w:hAnsi="Calibri" w:cs="Arial"/>
          <w:color w:val="00B0F0"/>
          <w:sz w:val="24"/>
          <w:szCs w:val="24"/>
        </w:rPr>
      </w:pPr>
    </w:p>
    <w:p w14:paraId="48FEE124" w14:textId="77777777" w:rsidR="008F5AEC" w:rsidRDefault="008F5AEC" w:rsidP="00E17070">
      <w:pPr>
        <w:spacing w:before="0"/>
        <w:rPr>
          <w:rFonts w:ascii="Calibri" w:eastAsia="Calibri" w:hAnsi="Calibri" w:cs="Arial"/>
          <w:color w:val="00B0F0"/>
          <w:sz w:val="24"/>
          <w:szCs w:val="24"/>
        </w:rPr>
      </w:pPr>
    </w:p>
    <w:p w14:paraId="750FF432" w14:textId="77777777" w:rsidR="008F5AEC" w:rsidRDefault="008F5AEC" w:rsidP="00E17070">
      <w:pPr>
        <w:spacing w:before="0"/>
        <w:rPr>
          <w:rFonts w:ascii="Calibri" w:eastAsia="Calibri" w:hAnsi="Calibri" w:cs="Arial"/>
          <w:color w:val="00B0F0"/>
          <w:sz w:val="24"/>
          <w:szCs w:val="24"/>
        </w:rPr>
      </w:pPr>
    </w:p>
    <w:p w14:paraId="0018255E" w14:textId="77777777" w:rsidR="008F5AEC" w:rsidRDefault="008F5AEC" w:rsidP="00E17070">
      <w:pPr>
        <w:spacing w:before="0"/>
        <w:rPr>
          <w:rFonts w:ascii="Calibri" w:eastAsia="Calibri" w:hAnsi="Calibri" w:cs="Arial"/>
          <w:color w:val="00B0F0"/>
          <w:sz w:val="24"/>
          <w:szCs w:val="24"/>
        </w:rPr>
      </w:pPr>
    </w:p>
    <w:p w14:paraId="395E3CB9" w14:textId="77777777" w:rsidR="008F5AEC" w:rsidRDefault="008F5AEC" w:rsidP="00E17070">
      <w:pPr>
        <w:spacing w:before="0"/>
        <w:rPr>
          <w:rFonts w:ascii="Calibri" w:eastAsia="Calibri" w:hAnsi="Calibri" w:cs="Arial"/>
          <w:color w:val="00B0F0"/>
          <w:sz w:val="24"/>
          <w:szCs w:val="24"/>
        </w:rPr>
      </w:pPr>
    </w:p>
    <w:p w14:paraId="6F4C5A2D" w14:textId="77777777" w:rsidR="008F5AEC" w:rsidRDefault="008F5AEC" w:rsidP="00E17070">
      <w:pPr>
        <w:spacing w:before="0"/>
        <w:rPr>
          <w:rFonts w:ascii="Calibri" w:eastAsia="Calibri" w:hAnsi="Calibri" w:cs="Arial"/>
          <w:color w:val="00B0F0"/>
          <w:sz w:val="24"/>
          <w:szCs w:val="24"/>
        </w:rPr>
      </w:pPr>
    </w:p>
    <w:p w14:paraId="5F2C5713" w14:textId="77777777" w:rsidR="008F5AEC" w:rsidRDefault="008F5AEC" w:rsidP="00E17070">
      <w:pPr>
        <w:spacing w:before="0"/>
        <w:rPr>
          <w:rFonts w:ascii="Calibri" w:eastAsia="Calibri" w:hAnsi="Calibri" w:cs="Arial"/>
          <w:color w:val="00B0F0"/>
          <w:sz w:val="24"/>
          <w:szCs w:val="24"/>
        </w:rPr>
      </w:pPr>
    </w:p>
    <w:p w14:paraId="43154EF1" w14:textId="77777777" w:rsidR="008F5AEC" w:rsidRDefault="008F5AEC" w:rsidP="00E17070">
      <w:pPr>
        <w:spacing w:before="0"/>
        <w:rPr>
          <w:rFonts w:ascii="Calibri" w:eastAsia="Calibri" w:hAnsi="Calibri" w:cs="Arial"/>
          <w:color w:val="00B0F0"/>
          <w:sz w:val="24"/>
          <w:szCs w:val="24"/>
        </w:rPr>
      </w:pPr>
    </w:p>
    <w:p w14:paraId="238241A1" w14:textId="77777777" w:rsidR="008F5AEC" w:rsidRDefault="008F5AEC" w:rsidP="00E17070">
      <w:pPr>
        <w:spacing w:before="0"/>
        <w:rPr>
          <w:rFonts w:ascii="Calibri" w:eastAsia="Calibri" w:hAnsi="Calibri" w:cs="Arial"/>
          <w:color w:val="00B0F0"/>
          <w:sz w:val="24"/>
          <w:szCs w:val="24"/>
        </w:rPr>
      </w:pPr>
    </w:p>
    <w:p w14:paraId="571C7B4E" w14:textId="77777777" w:rsidR="008F5AEC" w:rsidRDefault="008F5AEC" w:rsidP="00E17070">
      <w:pPr>
        <w:spacing w:before="0"/>
        <w:rPr>
          <w:rFonts w:ascii="Calibri" w:eastAsia="Calibri" w:hAnsi="Calibri" w:cs="Arial"/>
          <w:color w:val="00B0F0"/>
          <w:sz w:val="24"/>
          <w:szCs w:val="24"/>
        </w:rPr>
      </w:pPr>
    </w:p>
    <w:p w14:paraId="7AB3338D" w14:textId="77777777" w:rsidR="008F5AEC" w:rsidRDefault="008F5AEC" w:rsidP="00E17070">
      <w:pPr>
        <w:spacing w:before="0"/>
        <w:rPr>
          <w:rFonts w:ascii="Calibri" w:eastAsia="Calibri" w:hAnsi="Calibri" w:cs="Arial"/>
          <w:color w:val="00B0F0"/>
          <w:sz w:val="24"/>
          <w:szCs w:val="24"/>
        </w:rPr>
      </w:pPr>
    </w:p>
    <w:p w14:paraId="47CDAEB8" w14:textId="77777777" w:rsidR="008F5AEC" w:rsidRDefault="008F5AEC" w:rsidP="00E17070">
      <w:pPr>
        <w:spacing w:before="0"/>
        <w:rPr>
          <w:rFonts w:ascii="Calibri" w:eastAsia="Calibri" w:hAnsi="Calibri" w:cs="Arial"/>
          <w:color w:val="00B0F0"/>
          <w:sz w:val="24"/>
          <w:szCs w:val="24"/>
        </w:rPr>
      </w:pPr>
    </w:p>
    <w:p w14:paraId="38B4A47B" w14:textId="77777777" w:rsidR="008F5AEC" w:rsidRDefault="008F5AEC" w:rsidP="00E17070">
      <w:pPr>
        <w:spacing w:before="0"/>
        <w:rPr>
          <w:rFonts w:ascii="Calibri" w:eastAsia="Calibri" w:hAnsi="Calibri" w:cs="Arial"/>
          <w:color w:val="00B0F0"/>
          <w:sz w:val="24"/>
          <w:szCs w:val="24"/>
        </w:rPr>
      </w:pPr>
    </w:p>
    <w:p w14:paraId="0516E225" w14:textId="77777777" w:rsidR="008F5AEC" w:rsidRDefault="008F5AEC" w:rsidP="00E17070">
      <w:pPr>
        <w:spacing w:before="0"/>
        <w:rPr>
          <w:rFonts w:ascii="Calibri" w:eastAsia="Calibri" w:hAnsi="Calibri" w:cs="Arial"/>
          <w:color w:val="00B0F0"/>
          <w:sz w:val="24"/>
          <w:szCs w:val="24"/>
        </w:rPr>
      </w:pPr>
    </w:p>
    <w:p w14:paraId="59EE68A7" w14:textId="77777777" w:rsidR="008F5AEC" w:rsidRDefault="008F5AEC" w:rsidP="00E17070">
      <w:pPr>
        <w:spacing w:before="0"/>
        <w:rPr>
          <w:rFonts w:ascii="Calibri" w:eastAsia="Calibri" w:hAnsi="Calibri" w:cs="Arial"/>
          <w:color w:val="00B0F0"/>
          <w:sz w:val="24"/>
          <w:szCs w:val="24"/>
        </w:rPr>
      </w:pPr>
    </w:p>
    <w:p w14:paraId="2A31A5E3" w14:textId="77777777" w:rsidR="008F5AEC" w:rsidRDefault="008F5AEC" w:rsidP="00E17070">
      <w:pPr>
        <w:spacing w:before="0"/>
        <w:rPr>
          <w:rFonts w:ascii="Calibri" w:eastAsia="Calibri" w:hAnsi="Calibri" w:cs="Arial"/>
          <w:color w:val="00B0F0"/>
          <w:sz w:val="24"/>
          <w:szCs w:val="24"/>
        </w:rPr>
      </w:pPr>
    </w:p>
    <w:p w14:paraId="4DB5B96D" w14:textId="77777777" w:rsidR="008F5AEC" w:rsidRDefault="008F5AEC" w:rsidP="00E17070">
      <w:pPr>
        <w:spacing w:before="0"/>
        <w:rPr>
          <w:rFonts w:ascii="Calibri" w:eastAsia="Calibri" w:hAnsi="Calibri" w:cs="Arial"/>
          <w:color w:val="00B0F0"/>
          <w:sz w:val="24"/>
          <w:szCs w:val="24"/>
        </w:rPr>
      </w:pPr>
    </w:p>
    <w:p w14:paraId="4F975AC5" w14:textId="77777777" w:rsidR="008F5AEC" w:rsidRDefault="008F5AEC" w:rsidP="00E17070">
      <w:pPr>
        <w:spacing w:before="0"/>
        <w:rPr>
          <w:rFonts w:ascii="Calibri" w:eastAsia="Calibri" w:hAnsi="Calibri" w:cs="Arial"/>
          <w:color w:val="00B0F0"/>
          <w:sz w:val="24"/>
          <w:szCs w:val="24"/>
        </w:rPr>
      </w:pPr>
    </w:p>
    <w:p w14:paraId="7C821F0A" w14:textId="77777777" w:rsidR="008F5AEC" w:rsidRDefault="008F5AEC" w:rsidP="00E17070">
      <w:pPr>
        <w:spacing w:before="0"/>
        <w:rPr>
          <w:rFonts w:ascii="Calibri" w:eastAsia="Calibri" w:hAnsi="Calibri" w:cs="Arial"/>
          <w:color w:val="00B0F0"/>
          <w:sz w:val="24"/>
          <w:szCs w:val="24"/>
        </w:rPr>
      </w:pPr>
    </w:p>
    <w:p w14:paraId="26EDBCEB" w14:textId="77777777" w:rsidR="008F5AEC" w:rsidRDefault="008F5AEC" w:rsidP="00E17070">
      <w:pPr>
        <w:spacing w:before="0"/>
        <w:rPr>
          <w:rFonts w:ascii="Calibri" w:eastAsia="Calibri" w:hAnsi="Calibri" w:cs="Arial"/>
          <w:color w:val="00B0F0"/>
          <w:sz w:val="24"/>
          <w:szCs w:val="24"/>
        </w:rPr>
      </w:pPr>
    </w:p>
    <w:p w14:paraId="097547A2" w14:textId="77777777" w:rsidR="008F5AEC" w:rsidRDefault="008F5AEC" w:rsidP="00E17070">
      <w:pPr>
        <w:spacing w:before="0"/>
        <w:rPr>
          <w:rFonts w:ascii="Calibri" w:eastAsia="Calibri" w:hAnsi="Calibri" w:cs="Arial"/>
          <w:color w:val="00B0F0"/>
          <w:sz w:val="24"/>
          <w:szCs w:val="24"/>
        </w:rPr>
      </w:pPr>
    </w:p>
    <w:p w14:paraId="7349D788" w14:textId="77777777" w:rsidR="008F5AEC" w:rsidRDefault="008F5AEC" w:rsidP="00E17070">
      <w:pPr>
        <w:spacing w:before="0"/>
        <w:rPr>
          <w:rFonts w:ascii="Calibri" w:eastAsia="Calibri" w:hAnsi="Calibri" w:cs="Arial"/>
          <w:color w:val="00B0F0"/>
          <w:sz w:val="24"/>
          <w:szCs w:val="24"/>
        </w:rPr>
      </w:pPr>
    </w:p>
    <w:p w14:paraId="72DE79C2" w14:textId="77777777" w:rsidR="008F5AEC" w:rsidRDefault="008F5AEC" w:rsidP="00E17070">
      <w:pPr>
        <w:spacing w:before="0"/>
        <w:rPr>
          <w:rFonts w:ascii="Calibri" w:eastAsia="Calibri" w:hAnsi="Calibri" w:cs="Arial"/>
          <w:color w:val="00B0F0"/>
          <w:sz w:val="24"/>
          <w:szCs w:val="24"/>
        </w:rPr>
      </w:pPr>
    </w:p>
    <w:p w14:paraId="5BF20355" w14:textId="77777777" w:rsidR="008F5AEC" w:rsidRDefault="008F5AEC" w:rsidP="00E17070">
      <w:pPr>
        <w:spacing w:before="0"/>
        <w:rPr>
          <w:rFonts w:ascii="Calibri" w:eastAsia="Calibri" w:hAnsi="Calibri" w:cs="Arial"/>
          <w:color w:val="00B0F0"/>
          <w:sz w:val="24"/>
          <w:szCs w:val="24"/>
        </w:rPr>
      </w:pPr>
    </w:p>
    <w:p w14:paraId="6E76B775" w14:textId="77777777" w:rsidR="008F5AEC" w:rsidRPr="00E17070" w:rsidRDefault="008F5AEC" w:rsidP="00E17070">
      <w:pPr>
        <w:spacing w:before="0"/>
        <w:rPr>
          <w:rFonts w:ascii="Calibri" w:eastAsia="Calibri" w:hAnsi="Calibri" w:cs="Arial"/>
          <w:color w:val="00B0F0"/>
          <w:sz w:val="24"/>
          <w:szCs w:val="24"/>
        </w:rPr>
      </w:pPr>
    </w:p>
    <w:p w14:paraId="13819F0B" w14:textId="77777777" w:rsidR="00B740FF" w:rsidRPr="00756179" w:rsidRDefault="00B740FF" w:rsidP="00077B24">
      <w:pPr>
        <w:jc w:val="right"/>
        <w:rPr>
          <w:rFonts w:cs="Arial"/>
          <w:b/>
          <w:sz w:val="24"/>
          <w:szCs w:val="24"/>
        </w:rPr>
      </w:pPr>
      <w:r>
        <w:rPr>
          <w:rFonts w:cs="Arial"/>
          <w:b/>
          <w:sz w:val="24"/>
          <w:szCs w:val="24"/>
          <w:lang w:val="sr-Cyrl-CS"/>
        </w:rPr>
        <w:lastRenderedPageBreak/>
        <w:t>ПРИЛОГ бр</w:t>
      </w:r>
      <w:r w:rsidR="00756179">
        <w:rPr>
          <w:rFonts w:cs="Arial"/>
          <w:b/>
          <w:sz w:val="24"/>
          <w:szCs w:val="24"/>
        </w:rPr>
        <w:t>. 3</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77777777"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14:paraId="762CC9B8" w14:textId="4FE98579"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00871A73">
        <w:rPr>
          <w:rFonts w:cs="Arial"/>
          <w:color w:val="4F81BD" w:themeColor="accent1"/>
          <w:sz w:val="24"/>
          <w:szCs w:val="24"/>
          <w:lang w:val="ru-RU"/>
        </w:rPr>
        <w:t>:</w:t>
      </w:r>
      <w:r w:rsidRPr="00B740FF">
        <w:rPr>
          <w:rFonts w:cs="Arial"/>
          <w:sz w:val="24"/>
          <w:szCs w:val="24"/>
          <w:lang w:val="ru-RU"/>
        </w:rPr>
        <w:t>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03BC3D67" w14:textId="77777777" w:rsidR="008F5AEC" w:rsidRDefault="008F5AEC"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212D3C0F" w14:textId="77777777" w:rsidR="00C856FC" w:rsidRPr="00C856FC"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Pr="00C856FC">
        <w:rPr>
          <w:rFonts w:cs="Arial"/>
          <w:b/>
          <w:sz w:val="24"/>
          <w:szCs w:val="24"/>
        </w:rPr>
        <w:t xml:space="preserve">ПРИЛОГ </w:t>
      </w:r>
      <w:r>
        <w:rPr>
          <w:rFonts w:cs="Arial"/>
          <w:b/>
          <w:sz w:val="24"/>
          <w:szCs w:val="24"/>
          <w:lang w:val="sr-Cyrl-RS"/>
        </w:rPr>
        <w:t>бр. 4</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0CB7B60D"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D20D0D">
              <w:rPr>
                <w:rFonts w:eastAsia="Calibri" w:cs="Arial"/>
                <w:lang w:val="sr-Cyrl-RS"/>
              </w:rPr>
              <w:t>до 45</w:t>
            </w:r>
            <w:r w:rsidR="00B33B87" w:rsidRPr="00D20D0D">
              <w:rPr>
                <w:rFonts w:eastAsia="Calibri" w:cs="Arial"/>
                <w:lang w:val="sr-Cyrl-RS"/>
              </w:rPr>
              <w:t>(словима:четрдесетпет)</w:t>
            </w:r>
            <w:r w:rsidRPr="00D20D0D">
              <w:rPr>
                <w:rFonts w:eastAsia="Calibri" w:cs="Arial"/>
                <w:lang w:val="sr-Cyrl-RS"/>
              </w:rPr>
              <w:t xml:space="preserve"> дана </w:t>
            </w:r>
            <w:r w:rsidRPr="00D20D0D">
              <w:rPr>
                <w:rFonts w:eastAsia="Calibri" w:cs="Arial"/>
              </w:rPr>
              <w:t>од дана пријема исправног рачуна.</w:t>
            </w:r>
            <w:r w:rsidRPr="00C856FC">
              <w:rPr>
                <w:rFonts w:eastAsia="Calibri" w:cs="Arial"/>
              </w:rPr>
              <w:t xml:space="preserve">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34328B9B" w:rsidR="00C856FC" w:rsidRPr="00C856FC" w:rsidRDefault="00C856FC" w:rsidP="002958CB">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002958CB">
              <w:rPr>
                <w:rFonts w:cs="Arial"/>
                <w:lang w:val="sr-Cyrl-RS"/>
              </w:rPr>
              <w:t>5</w:t>
            </w:r>
            <w:r w:rsidRPr="00C856FC">
              <w:rPr>
                <w:rFonts w:cs="Arial"/>
              </w:rPr>
              <w:t xml:space="preserve"> </w:t>
            </w:r>
            <w:r w:rsidRPr="00C856FC">
              <w:rPr>
                <w:rFonts w:cs="Arial"/>
                <w:lang w:val="sr-Cyrl-RS"/>
              </w:rPr>
              <w:t>(</w:t>
            </w:r>
            <w:r w:rsidR="002958CB">
              <w:rPr>
                <w:rFonts w:cs="Arial"/>
                <w:lang w:val="sr-Cyrl-RS"/>
              </w:rPr>
              <w:t>пет</w:t>
            </w:r>
            <w:r w:rsidRPr="00C856FC">
              <w:rPr>
                <w:rFonts w:cs="Arial"/>
                <w:lang w:val="sr-Cyrl-RS"/>
              </w:rPr>
              <w:t>)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14:paraId="0C01E7D1" w14:textId="77777777"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14:paraId="4026FA71" w14:textId="77777777"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14:paraId="32629FC3"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39C6DAA8" w14:textId="77777777" w:rsidR="00C856FC" w:rsidRDefault="00C856FC" w:rsidP="00E17070">
      <w:pPr>
        <w:spacing w:before="0"/>
        <w:jc w:val="left"/>
        <w:rPr>
          <w:rFonts w:cs="Arial"/>
          <w:color w:val="00B0F0"/>
          <w:sz w:val="24"/>
          <w:szCs w:val="24"/>
          <w:lang w:val="sr-Cyrl-CS"/>
        </w:rPr>
      </w:pPr>
    </w:p>
    <w:p w14:paraId="5B68ECB4" w14:textId="77777777" w:rsidR="008F5AEC" w:rsidRDefault="008F5AEC" w:rsidP="00E17070">
      <w:pPr>
        <w:spacing w:before="0"/>
        <w:jc w:val="left"/>
        <w:rPr>
          <w:rFonts w:cs="Arial"/>
          <w:color w:val="00B0F0"/>
          <w:sz w:val="24"/>
          <w:szCs w:val="24"/>
          <w:lang w:val="sr-Cyrl-CS"/>
        </w:rPr>
      </w:pPr>
    </w:p>
    <w:p w14:paraId="1CBF2385"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w:t>
      </w:r>
      <w:r>
        <w:rPr>
          <w:sz w:val="24"/>
          <w:szCs w:val="24"/>
        </w:rPr>
        <w:t xml:space="preserve"> </w:t>
      </w:r>
      <w:r w:rsidRPr="00A23B33">
        <w:rPr>
          <w:sz w:val="24"/>
          <w:szCs w:val="24"/>
        </w:rPr>
        <w:t>Београд</w:t>
      </w:r>
      <w:proofErr w:type="gramEnd"/>
      <w:r w:rsidRPr="00A23B33">
        <w:rPr>
          <w:sz w:val="24"/>
          <w:szCs w:val="24"/>
        </w:rPr>
        <w:t xml:space="preserve">,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proofErr w:type="gramStart"/>
      <w:r w:rsidRPr="00A23B33">
        <w:rPr>
          <w:sz w:val="24"/>
          <w:szCs w:val="24"/>
        </w:rPr>
        <w:t>и</w:t>
      </w:r>
      <w:proofErr w:type="gramEnd"/>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14:paraId="4F977338" w14:textId="70A49A6C" w:rsidR="006D3186" w:rsidRPr="00A23B33" w:rsidRDefault="006D3186" w:rsidP="006D3186">
      <w:pPr>
        <w:rPr>
          <w:sz w:val="24"/>
          <w:szCs w:val="24"/>
        </w:rPr>
      </w:pPr>
      <w:r w:rsidRPr="00A23B33">
        <w:rPr>
          <w:sz w:val="24"/>
          <w:szCs w:val="24"/>
        </w:rPr>
        <w:t xml:space="preserve"> (</w:t>
      </w:r>
      <w:proofErr w:type="gramStart"/>
      <w:r w:rsidRPr="00A23B33">
        <w:rPr>
          <w:sz w:val="24"/>
          <w:szCs w:val="24"/>
        </w:rPr>
        <w:t>у</w:t>
      </w:r>
      <w:proofErr w:type="gramEnd"/>
      <w:r w:rsidRPr="00A23B33">
        <w:rPr>
          <w:sz w:val="24"/>
          <w:szCs w:val="24"/>
        </w:rPr>
        <w:t xml:space="preserve"> даљем тексту заједно: стране</w:t>
      </w:r>
      <w:r w:rsidR="00871A73">
        <w:rPr>
          <w:sz w:val="24"/>
          <w:szCs w:val="24"/>
          <w:lang w:val="sr-Cyrl-RS"/>
        </w:rPr>
        <w:t xml:space="preserve"> у споразуму</w:t>
      </w:r>
      <w:r w:rsidRPr="00A23B33">
        <w:rPr>
          <w:sz w:val="24"/>
          <w:szCs w:val="24"/>
        </w:rPr>
        <w:t>)</w:t>
      </w:r>
    </w:p>
    <w:p w14:paraId="002C1CDD" w14:textId="77777777" w:rsidR="006D3186" w:rsidRDefault="006D3186" w:rsidP="006D3186">
      <w:pPr>
        <w:rPr>
          <w:sz w:val="24"/>
          <w:szCs w:val="24"/>
        </w:rPr>
      </w:pPr>
    </w:p>
    <w:p w14:paraId="1E21B5E6" w14:textId="0E4C0CC7" w:rsidR="009F3B64" w:rsidRPr="00D20D0D" w:rsidRDefault="009F3B64" w:rsidP="006D3186">
      <w:pPr>
        <w:rPr>
          <w:sz w:val="24"/>
          <w:szCs w:val="24"/>
          <w:lang w:val="sr-Cyrl-RS"/>
        </w:rPr>
      </w:pPr>
      <w:r>
        <w:rPr>
          <w:sz w:val="24"/>
          <w:szCs w:val="24"/>
          <w:lang w:val="sr-Cyrl-RS"/>
        </w:rPr>
        <w:t xml:space="preserve">За потребе овог Оквирног споразума заједно названи: Стране у споразуму, </w:t>
      </w:r>
    </w:p>
    <w:p w14:paraId="375C04E1" w14:textId="77777777" w:rsidR="006D3186" w:rsidRPr="00A23B33" w:rsidRDefault="006D3186" w:rsidP="006D3186">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6034073A" w14:textId="77777777" w:rsidR="006D3186" w:rsidRPr="00010DAF" w:rsidRDefault="006D3186" w:rsidP="006D3186"/>
    <w:p w14:paraId="506C32D7" w14:textId="6AFAB619" w:rsidR="006D3186" w:rsidRPr="00CC421D" w:rsidRDefault="006D3186">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w:t>
      </w:r>
    </w:p>
    <w:p w14:paraId="61E746F5" w14:textId="66FB8E86" w:rsidR="006D3186" w:rsidRPr="00A23B33" w:rsidRDefault="006D3186" w:rsidP="006D3186">
      <w:pPr>
        <w:rPr>
          <w:sz w:val="24"/>
          <w:szCs w:val="24"/>
        </w:rPr>
      </w:pPr>
      <w:r>
        <w:rPr>
          <w:sz w:val="24"/>
          <w:szCs w:val="24"/>
          <w:lang w:val="sr-Cyrl-RS"/>
        </w:rPr>
        <w:t>С</w:t>
      </w:r>
      <w:r w:rsidRPr="00A23B33">
        <w:rPr>
          <w:sz w:val="24"/>
          <w:szCs w:val="24"/>
        </w:rPr>
        <w:t xml:space="preserve">тране </w:t>
      </w:r>
      <w:r w:rsidR="009F3B64">
        <w:rPr>
          <w:sz w:val="24"/>
          <w:szCs w:val="24"/>
          <w:lang w:val="sr-Cyrl-RS"/>
        </w:rPr>
        <w:t xml:space="preserve">у споразуму, </w:t>
      </w:r>
      <w:r w:rsidRPr="00A23B33">
        <w:rPr>
          <w:sz w:val="24"/>
          <w:szCs w:val="24"/>
        </w:rPr>
        <w:t>констатују:</w:t>
      </w:r>
    </w:p>
    <w:p w14:paraId="009A1194" w14:textId="615B9DEC"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 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Pr="00A23B33">
        <w:rPr>
          <w:sz w:val="24"/>
          <w:szCs w:val="24"/>
          <w:lang w:val="sr-Cyrl-RS"/>
        </w:rPr>
        <w:t>годин</w:t>
      </w:r>
      <w:r>
        <w:rPr>
          <w:sz w:val="24"/>
          <w:szCs w:val="24"/>
          <w:lang w:val="sr-Cyrl-RS"/>
        </w:rPr>
        <w:t xml:space="preserve">у дана, </w:t>
      </w:r>
      <w:r w:rsidRPr="00A23B33">
        <w:rPr>
          <w:sz w:val="24"/>
          <w:szCs w:val="24"/>
          <w:lang w:val="sr-Cyrl-RS"/>
        </w:rPr>
        <w:t xml:space="preserve"> </w:t>
      </w:r>
      <w:r>
        <w:rPr>
          <w:sz w:val="24"/>
          <w:szCs w:val="24"/>
          <w:lang w:val="ru-RU"/>
        </w:rPr>
        <w:t>бр.</w:t>
      </w:r>
      <w:r>
        <w:rPr>
          <w:sz w:val="24"/>
          <w:szCs w:val="24"/>
          <w:lang w:val="sr-Latn-RS"/>
        </w:rPr>
        <w:t>JN</w:t>
      </w:r>
      <w:r>
        <w:rPr>
          <w:sz w:val="24"/>
          <w:szCs w:val="24"/>
          <w:lang w:val="sr-Cyrl-RS"/>
        </w:rPr>
        <w:t>О</w:t>
      </w:r>
      <w:r>
        <w:rPr>
          <w:sz w:val="24"/>
          <w:szCs w:val="24"/>
          <w:lang w:val="sr-Latn-RS"/>
        </w:rPr>
        <w:t>/1000/0</w:t>
      </w:r>
      <w:r>
        <w:rPr>
          <w:sz w:val="24"/>
          <w:szCs w:val="24"/>
          <w:lang w:val="sr-Cyrl-RS"/>
        </w:rPr>
        <w:t>00</w:t>
      </w:r>
      <w:r w:rsidR="002958CB">
        <w:rPr>
          <w:sz w:val="24"/>
          <w:szCs w:val="24"/>
          <w:lang w:val="sr-Cyrl-RS"/>
        </w:rPr>
        <w:t>9</w:t>
      </w:r>
      <w:r>
        <w:rPr>
          <w:sz w:val="24"/>
          <w:szCs w:val="24"/>
          <w:lang w:val="sr-Latn-RS"/>
        </w:rPr>
        <w:t>/2016</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2958CB" w:rsidRPr="002958CB">
        <w:rPr>
          <w:rFonts w:cs="Arial"/>
          <w:sz w:val="24"/>
          <w:szCs w:val="24"/>
          <w:lang w:val="sr-Cyrl-RS"/>
        </w:rPr>
        <w:t>Прехрамбени производи и пића за потребе кафе кухиња</w:t>
      </w:r>
    </w:p>
    <w:p w14:paraId="31A115CF" w14:textId="59C59F58"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w:t>
      </w:r>
      <w:r w:rsidR="00A26B7F">
        <w:rPr>
          <w:sz w:val="24"/>
          <w:szCs w:val="24"/>
          <w:lang w:val="ru-RU"/>
        </w:rPr>
        <w:t>19</w:t>
      </w:r>
      <w:r w:rsidR="00A76B42" w:rsidRPr="00A26B7F">
        <w:rPr>
          <w:sz w:val="24"/>
          <w:szCs w:val="24"/>
          <w:lang w:val="ru-RU"/>
        </w:rPr>
        <w:t>.</w:t>
      </w:r>
      <w:r w:rsidR="00A26B7F" w:rsidRPr="00A26B7F">
        <w:rPr>
          <w:sz w:val="24"/>
          <w:szCs w:val="24"/>
          <w:lang w:val="ru-RU"/>
        </w:rPr>
        <w:t>01</w:t>
      </w:r>
      <w:r w:rsidR="00A76B42" w:rsidRPr="00A26B7F">
        <w:rPr>
          <w:sz w:val="24"/>
          <w:szCs w:val="24"/>
          <w:lang w:val="ru-RU"/>
        </w:rPr>
        <w:t>.201</w:t>
      </w:r>
      <w:r w:rsidR="00A26B7F" w:rsidRPr="00A26B7F">
        <w:rPr>
          <w:sz w:val="24"/>
          <w:szCs w:val="24"/>
          <w:lang w:val="ru-RU"/>
        </w:rPr>
        <w:t>7</w:t>
      </w:r>
      <w:r w:rsidR="00A76B42" w:rsidRPr="00A26B7F">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5BC78C24"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2958CB">
        <w:rPr>
          <w:sz w:val="24"/>
          <w:szCs w:val="24"/>
          <w:lang w:val="ru-RU"/>
        </w:rPr>
        <w:t>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7D77AABF"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2958CB">
        <w:rPr>
          <w:sz w:val="24"/>
          <w:szCs w:val="24"/>
          <w:lang w:val="ru-RU"/>
        </w:rPr>
        <w:t>7</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062EDAD5"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(даље: Оквирни споразум) је </w:t>
      </w:r>
      <w:r w:rsidR="00B33B87">
        <w:rPr>
          <w:rFonts w:eastAsia="Calibri"/>
          <w:sz w:val="24"/>
          <w:szCs w:val="24"/>
          <w:lang w:val="ru-RU"/>
        </w:rPr>
        <w:t>куповина</w:t>
      </w:r>
      <w:r>
        <w:rPr>
          <w:rFonts w:eastAsia="Calibri"/>
          <w:sz w:val="24"/>
          <w:szCs w:val="24"/>
        </w:rPr>
        <w:t xml:space="preserve"> </w:t>
      </w:r>
      <w:r w:rsidR="00B33B87">
        <w:rPr>
          <w:rFonts w:cs="Arial"/>
          <w:sz w:val="24"/>
          <w:szCs w:val="24"/>
          <w:lang w:val="sr-Cyrl-RS"/>
        </w:rPr>
        <w:t>п</w:t>
      </w:r>
      <w:r w:rsidR="002958CB" w:rsidRPr="002958CB">
        <w:rPr>
          <w:rFonts w:cs="Arial"/>
          <w:sz w:val="24"/>
          <w:szCs w:val="24"/>
          <w:lang w:val="sr-Cyrl-RS"/>
        </w:rPr>
        <w:t>рехрамбени</w:t>
      </w:r>
      <w:r w:rsidR="00B33B87">
        <w:rPr>
          <w:rFonts w:cs="Arial"/>
          <w:sz w:val="24"/>
          <w:szCs w:val="24"/>
          <w:lang w:val="sr-Cyrl-RS"/>
        </w:rPr>
        <w:t>х</w:t>
      </w:r>
      <w:r w:rsidR="002958CB" w:rsidRPr="002958CB">
        <w:rPr>
          <w:rFonts w:cs="Arial"/>
          <w:sz w:val="24"/>
          <w:szCs w:val="24"/>
          <w:lang w:val="sr-Cyrl-RS"/>
        </w:rPr>
        <w:t xml:space="preserve"> производ</w:t>
      </w:r>
      <w:r w:rsidR="00B33B87">
        <w:rPr>
          <w:rFonts w:cs="Arial"/>
          <w:sz w:val="24"/>
          <w:szCs w:val="24"/>
          <w:lang w:val="sr-Cyrl-RS"/>
        </w:rPr>
        <w:t>а</w:t>
      </w:r>
      <w:r w:rsidR="002958CB" w:rsidRPr="002958CB">
        <w:rPr>
          <w:rFonts w:cs="Arial"/>
          <w:sz w:val="24"/>
          <w:szCs w:val="24"/>
          <w:lang w:val="sr-Cyrl-RS"/>
        </w:rPr>
        <w:t xml:space="preserve"> и пића за потребе кафе кухиња</w:t>
      </w:r>
      <w:r w:rsidR="002958CB">
        <w:rPr>
          <w:rFonts w:eastAsia="Calibri"/>
          <w:sz w:val="24"/>
          <w:szCs w:val="24"/>
          <w:lang w:val="ru-RU"/>
        </w:rPr>
        <w:t xml:space="preserve"> </w:t>
      </w:r>
      <w:r>
        <w:rPr>
          <w:rFonts w:eastAsia="Calibri"/>
          <w:sz w:val="24"/>
          <w:szCs w:val="24"/>
          <w:lang w:val="ru-RU"/>
        </w:rPr>
        <w:t>(у даљем тексту:Добра)</w:t>
      </w:r>
      <w:r w:rsidR="00FE6D84">
        <w:rPr>
          <w:rFonts w:eastAsia="Calibri"/>
          <w:sz w:val="24"/>
          <w:szCs w:val="24"/>
          <w:lang w:val="ru-RU"/>
        </w:rPr>
        <w:t>, као и утврђивање услова за издавање наруџбеница Продавцу за испоруку Добара</w:t>
      </w:r>
      <w:r>
        <w:rPr>
          <w:rFonts w:eastAsia="Calibri"/>
          <w:sz w:val="24"/>
          <w:szCs w:val="24"/>
          <w:lang w:val="sr-Cyrl-RS"/>
        </w:rPr>
        <w:t>.</w:t>
      </w:r>
    </w:p>
    <w:p w14:paraId="4CA51CC3" w14:textId="3313EC92"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xml:space="preserve">, по настанку истих, а на основу </w:t>
      </w:r>
      <w:r w:rsidRPr="00D20D0D">
        <w:rPr>
          <w:rFonts w:eastAsia="Calibri"/>
          <w:sz w:val="24"/>
          <w:szCs w:val="24"/>
          <w:lang w:val="sr-Cyrl-RS"/>
        </w:rPr>
        <w:t>издатих наруџбеница</w:t>
      </w:r>
      <w:r w:rsidRPr="00D20D0D">
        <w:rPr>
          <w:rFonts w:eastAsia="Calibri"/>
          <w:sz w:val="24"/>
          <w:szCs w:val="24"/>
        </w:rPr>
        <w:t xml:space="preserve"> </w:t>
      </w:r>
      <w:r w:rsidRPr="00D20D0D">
        <w:rPr>
          <w:rFonts w:eastAsia="Calibri"/>
          <w:sz w:val="24"/>
          <w:szCs w:val="24"/>
          <w:lang w:val="sr-Cyrl-RS"/>
        </w:rPr>
        <w:t>испоручи уговорена добра</w:t>
      </w:r>
      <w:r w:rsidRPr="00D20D0D">
        <w:rPr>
          <w:rFonts w:eastAsia="Calibri"/>
          <w:sz w:val="24"/>
          <w:szCs w:val="24"/>
        </w:rPr>
        <w:t xml:space="preserve"> из става 1.</w:t>
      </w:r>
      <w:r w:rsidRPr="00D20D0D">
        <w:rPr>
          <w:rFonts w:eastAsia="Calibri"/>
          <w:sz w:val="24"/>
          <w:szCs w:val="24"/>
          <w:lang w:val="sr-Cyrl-RS"/>
        </w:rPr>
        <w:t xml:space="preserve"> </w:t>
      </w:r>
      <w:proofErr w:type="gramStart"/>
      <w:r w:rsidRPr="00D20D0D">
        <w:rPr>
          <w:rFonts w:eastAsia="Calibri"/>
          <w:sz w:val="24"/>
          <w:szCs w:val="24"/>
        </w:rPr>
        <w:t>овог</w:t>
      </w:r>
      <w:proofErr w:type="gramEnd"/>
      <w:r w:rsidRPr="00D20D0D">
        <w:rPr>
          <w:rFonts w:eastAsia="Calibri"/>
          <w:sz w:val="24"/>
          <w:szCs w:val="24"/>
        </w:rPr>
        <w:t xml:space="preserve"> члана</w:t>
      </w:r>
      <w:r w:rsidRPr="00D20D0D">
        <w:rPr>
          <w:rFonts w:eastAsia="Calibri"/>
          <w:sz w:val="24"/>
          <w:szCs w:val="24"/>
          <w:lang w:val="sr-Cyrl-RS"/>
        </w:rPr>
        <w:t>,</w:t>
      </w:r>
      <w:r w:rsidRPr="00D20D0D">
        <w:rPr>
          <w:rFonts w:eastAsia="Calibri"/>
          <w:sz w:val="24"/>
          <w:szCs w:val="24"/>
        </w:rPr>
        <w:t xml:space="preserve"> у уговореном року</w:t>
      </w:r>
      <w:r w:rsidRPr="00D20D0D">
        <w:rPr>
          <w:rFonts w:eastAsia="Calibri"/>
          <w:sz w:val="24"/>
          <w:szCs w:val="24"/>
          <w:lang w:val="sr-Cyrl-RS"/>
        </w:rPr>
        <w:t xml:space="preserve"> </w:t>
      </w:r>
      <w:r w:rsidRPr="00D20D0D">
        <w:rPr>
          <w:rFonts w:eastAsia="Calibri"/>
          <w:sz w:val="24"/>
          <w:szCs w:val="24"/>
        </w:rPr>
        <w:t xml:space="preserve">на паритету испоручено у месту складишта </w:t>
      </w:r>
      <w:r w:rsidR="007A21B1" w:rsidRPr="00D20D0D">
        <w:rPr>
          <w:rFonts w:eastAsia="Calibri"/>
          <w:sz w:val="24"/>
          <w:szCs w:val="24"/>
          <w:lang w:val="sr-Cyrl-RS"/>
        </w:rPr>
        <w:t>Балканска бр.13,</w:t>
      </w:r>
      <w:r w:rsidRPr="00D20D0D">
        <w:rPr>
          <w:rFonts w:eastAsia="Calibri"/>
          <w:sz w:val="24"/>
          <w:szCs w:val="24"/>
          <w:lang w:val="sr-Cyrl-RS"/>
        </w:rPr>
        <w:t>дефинисаном у наруџбеници</w:t>
      </w:r>
      <w:r w:rsidRPr="00D20D0D">
        <w:rPr>
          <w:rFonts w:eastAsia="Calibri"/>
          <w:sz w:val="24"/>
          <w:szCs w:val="24"/>
        </w:rPr>
        <w:t xml:space="preserve">, у свему према </w:t>
      </w:r>
      <w:r w:rsidR="00B33B87" w:rsidRPr="00D20D0D">
        <w:rPr>
          <w:rFonts w:eastAsia="Calibri"/>
          <w:sz w:val="24"/>
          <w:szCs w:val="24"/>
        </w:rPr>
        <w:t>Конкурсној документацији за јавну набавку</w:t>
      </w:r>
      <w:r w:rsidR="00B33B87" w:rsidRPr="00D20D0D">
        <w:rPr>
          <w:sz w:val="24"/>
          <w:szCs w:val="24"/>
          <w:lang w:val="sr-Latn-RS"/>
        </w:rPr>
        <w:t xml:space="preserve"> JN</w:t>
      </w:r>
      <w:r w:rsidR="00B33B87" w:rsidRPr="00D20D0D">
        <w:rPr>
          <w:sz w:val="24"/>
          <w:szCs w:val="24"/>
          <w:lang w:val="sr-Cyrl-RS"/>
        </w:rPr>
        <w:t>О</w:t>
      </w:r>
      <w:r w:rsidR="00B33B87" w:rsidRPr="00D20D0D">
        <w:rPr>
          <w:sz w:val="24"/>
          <w:szCs w:val="24"/>
          <w:lang w:val="sr-Latn-RS"/>
        </w:rPr>
        <w:t>/1000/0</w:t>
      </w:r>
      <w:r w:rsidR="00B33B87" w:rsidRPr="00D20D0D">
        <w:rPr>
          <w:sz w:val="24"/>
          <w:szCs w:val="24"/>
          <w:lang w:val="sr-Cyrl-RS"/>
        </w:rPr>
        <w:t>009</w:t>
      </w:r>
      <w:r w:rsidR="00B33B87" w:rsidRPr="00D20D0D">
        <w:rPr>
          <w:sz w:val="24"/>
          <w:szCs w:val="24"/>
          <w:lang w:val="sr-Latn-RS"/>
        </w:rPr>
        <w:t>/2016</w:t>
      </w:r>
      <w:r w:rsidR="00B33B87" w:rsidRPr="00D20D0D">
        <w:rPr>
          <w:sz w:val="24"/>
          <w:szCs w:val="24"/>
          <w:lang w:val="sr-Cyrl-RS"/>
        </w:rPr>
        <w:t xml:space="preserve">, </w:t>
      </w:r>
      <w:r w:rsidRPr="00D20D0D">
        <w:rPr>
          <w:rFonts w:eastAsia="Calibri"/>
          <w:sz w:val="24"/>
          <w:szCs w:val="24"/>
        </w:rPr>
        <w:t>Понуди Пр</w:t>
      </w:r>
      <w:r w:rsidRPr="00D20D0D">
        <w:rPr>
          <w:rFonts w:eastAsia="Calibri"/>
          <w:sz w:val="24"/>
          <w:szCs w:val="24"/>
          <w:lang w:val="sr-Cyrl-RS"/>
        </w:rPr>
        <w:t>одавца</w:t>
      </w:r>
      <w:r w:rsidRPr="00D20D0D">
        <w:rPr>
          <w:rFonts w:eastAsia="Calibri"/>
          <w:sz w:val="24"/>
          <w:szCs w:val="24"/>
        </w:rPr>
        <w:t xml:space="preserve"> број_______ од _____</w:t>
      </w:r>
      <w:r w:rsidRPr="00D20D0D">
        <w:rPr>
          <w:rFonts w:eastAsia="Calibri"/>
          <w:sz w:val="24"/>
          <w:szCs w:val="24"/>
          <w:lang w:val="sr-Cyrl-RS"/>
        </w:rPr>
        <w:t>201</w:t>
      </w:r>
      <w:r w:rsidR="002958CB" w:rsidRPr="00D20D0D">
        <w:rPr>
          <w:rFonts w:eastAsia="Calibri"/>
          <w:sz w:val="24"/>
          <w:szCs w:val="24"/>
          <w:lang w:val="sr-Cyrl-RS"/>
        </w:rPr>
        <w:t>7</w:t>
      </w:r>
      <w:r w:rsidRPr="00D20D0D">
        <w:rPr>
          <w:rFonts w:eastAsia="Calibri"/>
          <w:sz w:val="24"/>
          <w:szCs w:val="24"/>
          <w:lang w:val="sr-Cyrl-RS"/>
        </w:rPr>
        <w:t xml:space="preserve">. </w:t>
      </w:r>
      <w:proofErr w:type="gramStart"/>
      <w:r w:rsidRPr="00D20D0D">
        <w:rPr>
          <w:rFonts w:eastAsia="Calibri"/>
          <w:sz w:val="24"/>
          <w:szCs w:val="24"/>
        </w:rPr>
        <w:t>године</w:t>
      </w:r>
      <w:proofErr w:type="gramEnd"/>
      <w:r w:rsidR="00B33B87" w:rsidRPr="00D20D0D">
        <w:rPr>
          <w:rFonts w:eastAsia="Calibri"/>
          <w:sz w:val="24"/>
          <w:szCs w:val="24"/>
          <w:lang w:val="sr-Cyrl-RS"/>
        </w:rPr>
        <w:t xml:space="preserve"> и</w:t>
      </w:r>
      <w:r w:rsidRPr="00D20D0D">
        <w:rPr>
          <w:rFonts w:eastAsia="Calibri"/>
          <w:sz w:val="24"/>
          <w:szCs w:val="24"/>
        </w:rPr>
        <w:t>Обрасцу структуре цене, који као Прилог 1, Прилог 2 и Прилог 3,</w:t>
      </w:r>
      <w:r w:rsidRPr="00D20D0D">
        <w:rPr>
          <w:rFonts w:eastAsia="Calibri"/>
          <w:sz w:val="24"/>
          <w:szCs w:val="24"/>
          <w:lang w:val="sr-Cyrl-RS"/>
        </w:rPr>
        <w:t xml:space="preserve"> </w:t>
      </w:r>
      <w:r w:rsidRPr="00D20D0D">
        <w:rPr>
          <w:rFonts w:eastAsia="Calibri"/>
          <w:sz w:val="24"/>
          <w:szCs w:val="24"/>
        </w:rPr>
        <w:t xml:space="preserve">чине саставни део овог </w:t>
      </w:r>
      <w:r w:rsidRPr="00D20D0D">
        <w:rPr>
          <w:rFonts w:eastAsia="Calibri"/>
          <w:sz w:val="24"/>
          <w:szCs w:val="24"/>
          <w:lang w:val="sr-Cyrl-RS"/>
        </w:rPr>
        <w:t>Оквирног споразума</w:t>
      </w:r>
      <w:r w:rsidRPr="00D20D0D">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7C7ABB8A"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Pr>
          <w:sz w:val="24"/>
          <w:szCs w:val="24"/>
        </w:rPr>
        <w:t>.</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3FF26ED9"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јавне набавке и који су одређени Конкурсном </w:t>
      </w:r>
      <w:proofErr w:type="gramStart"/>
      <w:r w:rsidRPr="003B04D3">
        <w:rPr>
          <w:rFonts w:cs="Arial"/>
          <w:sz w:val="24"/>
          <w:szCs w:val="24"/>
        </w:rPr>
        <w:t>документацијом</w:t>
      </w:r>
      <w:r w:rsidR="009F3B64">
        <w:rPr>
          <w:rFonts w:cs="Arial"/>
          <w:sz w:val="24"/>
          <w:szCs w:val="24"/>
          <w:lang w:val="sr-Cyrl-RS"/>
        </w:rPr>
        <w:t xml:space="preserve"> </w:t>
      </w:r>
      <w:r w:rsidRPr="003B04D3">
        <w:rPr>
          <w:rFonts w:cs="Arial"/>
          <w:sz w:val="24"/>
          <w:szCs w:val="24"/>
        </w:rPr>
        <w:t>.</w:t>
      </w:r>
      <w:proofErr w:type="gramEnd"/>
    </w:p>
    <w:p w14:paraId="2615BCF7" w14:textId="77777777" w:rsidR="006D3186" w:rsidRPr="003B04D3" w:rsidRDefault="006D3186" w:rsidP="006D3186">
      <w:pPr>
        <w:tabs>
          <w:tab w:val="left" w:pos="567"/>
        </w:tabs>
        <w:spacing w:before="0"/>
        <w:rPr>
          <w:rFonts w:cs="Arial"/>
          <w:sz w:val="24"/>
          <w:szCs w:val="24"/>
        </w:rPr>
      </w:pPr>
    </w:p>
    <w:p w14:paraId="2AFF284C" w14:textId="77777777"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7B679102"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6557F2A5" w:rsidR="006D3186" w:rsidRDefault="00A26B7F" w:rsidP="006D3186">
      <w:pPr>
        <w:spacing w:before="0"/>
        <w:rPr>
          <w:rFonts w:eastAsia="Calibri"/>
          <w:sz w:val="24"/>
          <w:szCs w:val="24"/>
        </w:rPr>
      </w:pPr>
      <w:r>
        <w:rPr>
          <w:rFonts w:eastAsia="Calibri"/>
          <w:sz w:val="24"/>
          <w:szCs w:val="24"/>
          <w:lang w:val="sr-Cyrl-RS"/>
        </w:rPr>
        <w:t>Наруџбеницу ће оверити овлашћено лице .Копија Наруџбенице биће дата у прилогу рачуна</w:t>
      </w:r>
      <w:r>
        <w:rPr>
          <w:rFonts w:eastAsia="Calibri"/>
          <w:sz w:val="24"/>
          <w:szCs w:val="24"/>
        </w:rPr>
        <w:t>.</w:t>
      </w:r>
    </w:p>
    <w:p w14:paraId="0BC024FF" w14:textId="77777777" w:rsidR="00A26B7F" w:rsidRPr="00A26B7F" w:rsidRDefault="00A26B7F" w:rsidP="006D3186">
      <w:pPr>
        <w:spacing w:before="0"/>
        <w:rPr>
          <w:rFonts w:eastAsia="Calibri"/>
          <w:sz w:val="24"/>
          <w:szCs w:val="24"/>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Pr>
          <w:b/>
          <w:sz w:val="24"/>
          <w:szCs w:val="24"/>
          <w:lang w:val="sr-Cyrl-RS"/>
        </w:rPr>
        <w:t xml:space="preserve"> НАЧИН</w:t>
      </w:r>
      <w:proofErr w:type="gramEnd"/>
      <w:r>
        <w:rPr>
          <w:b/>
          <w:sz w:val="24"/>
          <w:szCs w:val="24"/>
          <w:lang w:val="sr-Cyrl-RS"/>
        </w:rPr>
        <w:t xml:space="preserve">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77777777"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29F2227C" w14:textId="5867B7EB"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Pr="00F66C7C">
        <w:rPr>
          <w:rFonts w:cs="Arial"/>
          <w:sz w:val="24"/>
          <w:szCs w:val="24"/>
        </w:rPr>
        <w:t>Записник</w:t>
      </w:r>
      <w:r>
        <w:rPr>
          <w:rFonts w:cs="Arial"/>
          <w:sz w:val="24"/>
          <w:szCs w:val="24"/>
          <w:lang w:val="sr-Cyrl-RS"/>
        </w:rPr>
        <w:t>ом</w:t>
      </w:r>
      <w:r w:rsidRPr="00F66C7C">
        <w:rPr>
          <w:rFonts w:cs="Arial"/>
          <w:sz w:val="24"/>
          <w:szCs w:val="24"/>
        </w:rPr>
        <w:t xml:space="preserve"> о квалитативном и квантитативном пријему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 xml:space="preserve">бројем оквирног споразума и </w:t>
      </w:r>
      <w:r w:rsidR="00A26B7F">
        <w:rPr>
          <w:rFonts w:cs="Arial"/>
          <w:sz w:val="24"/>
          <w:szCs w:val="24"/>
          <w:lang w:val="sr-Cyrl-RS"/>
        </w:rPr>
        <w:t>копијом</w:t>
      </w:r>
      <w:r w:rsidR="00A26B7F" w:rsidRPr="00F66C7C">
        <w:rPr>
          <w:rFonts w:cs="Arial"/>
          <w:sz w:val="24"/>
          <w:szCs w:val="24"/>
          <w:lang w:val="sr-Cyrl-RS"/>
        </w:rPr>
        <w:t xml:space="preserve"> </w:t>
      </w:r>
      <w:r w:rsidRPr="00F66C7C">
        <w:rPr>
          <w:rFonts w:cs="Arial"/>
          <w:sz w:val="24"/>
          <w:szCs w:val="24"/>
          <w:lang w:val="sr-Cyrl-RS"/>
        </w:rPr>
        <w:t>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6A3E7269" w:rsidR="006D3186" w:rsidRDefault="006D3186" w:rsidP="006D3186">
      <w:pPr>
        <w:tabs>
          <w:tab w:val="left" w:pos="567"/>
        </w:tabs>
        <w:spacing w:before="0"/>
        <w:rPr>
          <w:rFonts w:cs="Arial"/>
          <w:sz w:val="24"/>
          <w:szCs w:val="24"/>
        </w:rPr>
      </w:pPr>
      <w:r w:rsidRPr="00F66C7C">
        <w:rPr>
          <w:rFonts w:cs="Arial"/>
          <w:sz w:val="24"/>
          <w:szCs w:val="24"/>
        </w:rPr>
        <w:lastRenderedPageBreak/>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w:t>
      </w:r>
      <w:r w:rsidRPr="00D20D0D">
        <w:rPr>
          <w:rFonts w:cs="Arial"/>
          <w:sz w:val="24"/>
          <w:szCs w:val="24"/>
          <w:lang w:val="sr-Cyrl-RS"/>
        </w:rPr>
        <w:t>до 45</w:t>
      </w:r>
      <w:r w:rsidR="00FE6D84" w:rsidRPr="00D20D0D">
        <w:rPr>
          <w:rFonts w:cs="Arial"/>
          <w:sz w:val="24"/>
          <w:szCs w:val="24"/>
          <w:lang w:val="sr-Cyrl-RS"/>
        </w:rPr>
        <w:t>(словима</w:t>
      </w:r>
      <w:proofErr w:type="gramStart"/>
      <w:r w:rsidR="00FE6D84" w:rsidRPr="00D20D0D">
        <w:rPr>
          <w:rFonts w:cs="Arial"/>
          <w:sz w:val="24"/>
          <w:szCs w:val="24"/>
          <w:lang w:val="sr-Cyrl-RS"/>
        </w:rPr>
        <w:t>:четрдесетпет</w:t>
      </w:r>
      <w:proofErr w:type="gramEnd"/>
      <w:r w:rsidR="00FE6D84" w:rsidRPr="00D20D0D">
        <w:rPr>
          <w:rFonts w:cs="Arial"/>
          <w:sz w:val="24"/>
          <w:szCs w:val="24"/>
          <w:lang w:val="sr-Cyrl-RS"/>
        </w:rPr>
        <w:t>)</w:t>
      </w:r>
      <w:r w:rsidRPr="00D20D0D">
        <w:rPr>
          <w:rFonts w:cs="Arial"/>
          <w:sz w:val="24"/>
          <w:szCs w:val="24"/>
          <w:lang w:val="sr-Cyrl-RS"/>
        </w:rPr>
        <w:t xml:space="preserve"> дана,</w:t>
      </w:r>
      <w:r w:rsidRPr="00D20D0D">
        <w:rPr>
          <w:rFonts w:cs="Arial"/>
          <w:sz w:val="24"/>
          <w:szCs w:val="24"/>
        </w:rPr>
        <w:t xml:space="preserve"> а након пријема исправног рачуна</w:t>
      </w:r>
      <w:r w:rsidRPr="00D20D0D">
        <w:rPr>
          <w:rFonts w:cs="Arial"/>
          <w:sz w:val="24"/>
          <w:szCs w:val="24"/>
          <w:lang w:val="sr-Cyrl-RS"/>
        </w:rPr>
        <w:t>.</w:t>
      </w: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5A7D6BA6" w:rsidR="006D3186" w:rsidRPr="000A6271"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w:t>
      </w:r>
      <w:r w:rsidR="00FE6D84">
        <w:rPr>
          <w:sz w:val="24"/>
          <w:szCs w:val="24"/>
          <w:lang w:val="sr-Cyrl-RS"/>
        </w:rPr>
        <w:t>до</w:t>
      </w:r>
      <w:r w:rsidR="00FE6D84" w:rsidRPr="00A23B33">
        <w:rPr>
          <w:sz w:val="24"/>
          <w:szCs w:val="24"/>
        </w:rPr>
        <w:t xml:space="preserve"> </w:t>
      </w:r>
      <w:r w:rsidR="002958CB">
        <w:rPr>
          <w:sz w:val="24"/>
          <w:szCs w:val="24"/>
          <w:lang w:val="sr-Cyrl-RS"/>
        </w:rPr>
        <w:t>5</w:t>
      </w:r>
      <w:r>
        <w:rPr>
          <w:sz w:val="24"/>
          <w:szCs w:val="24"/>
        </w:rPr>
        <w:t xml:space="preserve"> дана</w:t>
      </w:r>
      <w:r w:rsidRPr="00A23B33">
        <w:rPr>
          <w:sz w:val="24"/>
          <w:szCs w:val="24"/>
        </w:rPr>
        <w:t>)</w:t>
      </w:r>
      <w:r>
        <w:rPr>
          <w:sz w:val="24"/>
          <w:szCs w:val="24"/>
          <w:lang w:val="sr-Cyrl-RS"/>
        </w:rPr>
        <w:t xml:space="preserve"> </w:t>
      </w:r>
      <w:r w:rsidRPr="00A23B33">
        <w:rPr>
          <w:sz w:val="24"/>
          <w:szCs w:val="24"/>
        </w:rPr>
        <w:t>дана од дана пријема наруџбенице К</w:t>
      </w:r>
      <w:r>
        <w:rPr>
          <w:sz w:val="24"/>
          <w:szCs w:val="24"/>
          <w:lang w:val="sr-Cyrl-RS"/>
        </w:rPr>
        <w:t>упца</w:t>
      </w:r>
      <w:r>
        <w:rPr>
          <w:sz w:val="24"/>
          <w:szCs w:val="24"/>
        </w:rPr>
        <w:t>.</w:t>
      </w:r>
    </w:p>
    <w:p w14:paraId="70A24A36" w14:textId="77777777" w:rsidR="006D3186" w:rsidRDefault="006D3186" w:rsidP="006D3186">
      <w:pPr>
        <w:rPr>
          <w:sz w:val="24"/>
          <w:szCs w:val="24"/>
        </w:rPr>
      </w:pPr>
      <w:r w:rsidRPr="00A23B33">
        <w:rPr>
          <w:sz w:val="24"/>
          <w:szCs w:val="24"/>
        </w:rPr>
        <w:t>Место и</w:t>
      </w:r>
      <w:r>
        <w:rPr>
          <w:sz w:val="24"/>
          <w:szCs w:val="24"/>
          <w:lang w:val="sr-Cyrl-RS"/>
        </w:rPr>
        <w:t xml:space="preserve">споруке </w:t>
      </w:r>
      <w:r w:rsidRPr="00A23B33">
        <w:rPr>
          <w:sz w:val="24"/>
          <w:szCs w:val="24"/>
        </w:rPr>
        <w:t>је на адреси</w:t>
      </w:r>
      <w:r>
        <w:rPr>
          <w:sz w:val="24"/>
          <w:szCs w:val="24"/>
          <w:lang w:val="sr-Cyrl-RS"/>
        </w:rPr>
        <w:t>: магацин Купца, Балканска 13, Београд.</w:t>
      </w:r>
      <w:r w:rsidRPr="00A23B33">
        <w:rPr>
          <w:sz w:val="24"/>
          <w:szCs w:val="24"/>
        </w:rPr>
        <w:t xml:space="preserve"> </w:t>
      </w:r>
    </w:p>
    <w:p w14:paraId="07A4522E"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 xml:space="preserve">врши у времену </w:t>
      </w:r>
      <w:proofErr w:type="gramStart"/>
      <w:r>
        <w:rPr>
          <w:rFonts w:cs="Arial"/>
          <w:sz w:val="24"/>
          <w:szCs w:val="24"/>
        </w:rPr>
        <w:t>од  08,</w:t>
      </w:r>
      <w:r w:rsidRPr="002B06D2">
        <w:rPr>
          <w:rFonts w:cs="Arial"/>
          <w:sz w:val="24"/>
          <w:szCs w:val="24"/>
        </w:rPr>
        <w:t>00</w:t>
      </w:r>
      <w:proofErr w:type="gramEnd"/>
      <w:r w:rsidRPr="002B06D2">
        <w:rPr>
          <w:rFonts w:cs="Arial"/>
          <w:sz w:val="24"/>
          <w:szCs w:val="24"/>
        </w:rPr>
        <w:t xml:space="preserve">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255D4BBE" w14:textId="1EF10C1C"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42A2A3E0"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 xml:space="preserve">без одлагања, утврди квалитет испорученог </w:t>
      </w:r>
      <w:proofErr w:type="gramStart"/>
      <w:r w:rsidRPr="002B06D2">
        <w:rPr>
          <w:rFonts w:cs="Arial"/>
          <w:sz w:val="24"/>
          <w:szCs w:val="24"/>
          <w:lang w:val="sr-Cyrl-CS"/>
        </w:rPr>
        <w:t>добра  чим</w:t>
      </w:r>
      <w:proofErr w:type="gramEnd"/>
      <w:r w:rsidRPr="002B06D2">
        <w:rPr>
          <w:rFonts w:cs="Arial"/>
          <w:sz w:val="24"/>
          <w:szCs w:val="24"/>
          <w:lang w:val="sr-Cyrl-CS"/>
        </w:rPr>
        <w:t xml:space="preserve"> је то према редовном току ствари и околностима могуће, а најкасније у року </w:t>
      </w:r>
      <w:r w:rsidRPr="00D20D0D">
        <w:rPr>
          <w:rFonts w:cs="Arial"/>
          <w:sz w:val="24"/>
          <w:szCs w:val="24"/>
          <w:lang w:val="sr-Cyrl-CS"/>
        </w:rPr>
        <w:t>од 8 (</w:t>
      </w:r>
      <w:r w:rsidR="00FE6D84" w:rsidRPr="00D20D0D">
        <w:rPr>
          <w:rFonts w:cs="Arial"/>
          <w:sz w:val="24"/>
          <w:szCs w:val="24"/>
          <w:lang w:val="sr-Cyrl-CS"/>
        </w:rPr>
        <w:t>словима:</w:t>
      </w:r>
      <w:r w:rsidRPr="00D20D0D">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lastRenderedPageBreak/>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475A476" w:rsidR="006D3186" w:rsidRPr="00D20D0D" w:rsidRDefault="006D3186" w:rsidP="006D3186">
      <w:pPr>
        <w:tabs>
          <w:tab w:val="left" w:pos="9090"/>
        </w:tabs>
        <w:rPr>
          <w:rFonts w:cs="Arial"/>
          <w:sz w:val="24"/>
          <w:szCs w:val="24"/>
        </w:rPr>
      </w:pPr>
      <w:r w:rsidRPr="002B06D2">
        <w:rPr>
          <w:rFonts w:cs="Arial"/>
          <w:sz w:val="24"/>
          <w:szCs w:val="24"/>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w:t>
      </w:r>
      <w:r w:rsidRPr="00D20D0D">
        <w:rPr>
          <w:rFonts w:cs="Arial"/>
          <w:sz w:val="24"/>
          <w:szCs w:val="24"/>
        </w:rPr>
        <w:t>од 3 (</w:t>
      </w:r>
      <w:r w:rsidR="00FE6D84" w:rsidRPr="00D20D0D">
        <w:rPr>
          <w:rFonts w:cs="Arial"/>
          <w:sz w:val="24"/>
          <w:szCs w:val="24"/>
          <w:lang w:val="sr-Cyrl-RS"/>
        </w:rPr>
        <w:t>словима</w:t>
      </w:r>
      <w:proofErr w:type="gramStart"/>
      <w:r w:rsidR="00FE6D84" w:rsidRPr="00D20D0D">
        <w:rPr>
          <w:rFonts w:cs="Arial"/>
          <w:sz w:val="24"/>
          <w:szCs w:val="24"/>
          <w:lang w:val="sr-Cyrl-RS"/>
        </w:rPr>
        <w:t>:</w:t>
      </w:r>
      <w:r w:rsidRPr="00D20D0D">
        <w:rPr>
          <w:rFonts w:cs="Arial"/>
          <w:sz w:val="24"/>
          <w:szCs w:val="24"/>
        </w:rPr>
        <w:t>три</w:t>
      </w:r>
      <w:proofErr w:type="gramEnd"/>
      <w:r w:rsidRPr="00D20D0D">
        <w:rPr>
          <w:rFonts w:cs="Arial"/>
          <w:sz w:val="24"/>
          <w:szCs w:val="24"/>
        </w:rPr>
        <w:t>) дана од дана кадa је утврдио да квалитет испорученог добра не одговара уговореном.</w:t>
      </w:r>
    </w:p>
    <w:p w14:paraId="5C19C084" w14:textId="77777777" w:rsidR="006D3186" w:rsidRPr="00D20D0D" w:rsidRDefault="006D3186" w:rsidP="006D3186">
      <w:pPr>
        <w:tabs>
          <w:tab w:val="left" w:pos="9090"/>
        </w:tabs>
        <w:rPr>
          <w:rFonts w:cs="Arial"/>
          <w:sz w:val="24"/>
          <w:szCs w:val="24"/>
        </w:rPr>
      </w:pPr>
      <w:r w:rsidRPr="00D20D0D">
        <w:rPr>
          <w:rFonts w:cs="Arial"/>
          <w:sz w:val="24"/>
          <w:szCs w:val="24"/>
        </w:rPr>
        <w:t xml:space="preserve">Када се, </w:t>
      </w:r>
      <w:proofErr w:type="gramStart"/>
      <w:r w:rsidRPr="00D20D0D">
        <w:rPr>
          <w:rFonts w:cs="Arial"/>
          <w:sz w:val="24"/>
          <w:szCs w:val="24"/>
        </w:rPr>
        <w:t>после  извршеног</w:t>
      </w:r>
      <w:proofErr w:type="gramEnd"/>
      <w:r w:rsidRPr="00D20D0D">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77777777" w:rsidR="006D3186" w:rsidRPr="00D20D0D" w:rsidRDefault="006D3186" w:rsidP="006D3186">
      <w:pPr>
        <w:tabs>
          <w:tab w:val="left" w:pos="9090"/>
        </w:tabs>
        <w:rPr>
          <w:rFonts w:cs="Arial"/>
          <w:sz w:val="24"/>
          <w:szCs w:val="24"/>
        </w:rPr>
      </w:pPr>
      <w:r w:rsidRPr="00D20D0D">
        <w:rPr>
          <w:rFonts w:cs="Arial"/>
          <w:sz w:val="24"/>
          <w:szCs w:val="24"/>
        </w:rPr>
        <w:t xml:space="preserve">Продавац је обавезан да у року од 7 (седам) дана од дана пријема приговора из става 3. </w:t>
      </w:r>
      <w:proofErr w:type="gramStart"/>
      <w:r w:rsidRPr="00D20D0D">
        <w:rPr>
          <w:rFonts w:cs="Arial"/>
          <w:sz w:val="24"/>
          <w:szCs w:val="24"/>
        </w:rPr>
        <w:t>и</w:t>
      </w:r>
      <w:proofErr w:type="gramEnd"/>
      <w:r w:rsidRPr="00D20D0D">
        <w:rPr>
          <w:rFonts w:cs="Arial"/>
          <w:sz w:val="24"/>
          <w:szCs w:val="24"/>
        </w:rPr>
        <w:t xml:space="preserve"> става 4. </w:t>
      </w:r>
      <w:proofErr w:type="gramStart"/>
      <w:r w:rsidRPr="00D20D0D">
        <w:rPr>
          <w:rFonts w:cs="Arial"/>
          <w:sz w:val="24"/>
          <w:szCs w:val="24"/>
        </w:rPr>
        <w:t>овог</w:t>
      </w:r>
      <w:proofErr w:type="gramEnd"/>
      <w:r w:rsidRPr="00D20D0D">
        <w:rPr>
          <w:rFonts w:cs="Arial"/>
          <w:sz w:val="24"/>
          <w:szCs w:val="24"/>
        </w:rPr>
        <w:t xml:space="preserve"> члана, писмено обавести Купца о исходу рекламације.</w:t>
      </w:r>
    </w:p>
    <w:p w14:paraId="617EB36F" w14:textId="77777777" w:rsidR="006D3186" w:rsidRPr="00D20D0D" w:rsidRDefault="006D3186" w:rsidP="006D3186">
      <w:pPr>
        <w:tabs>
          <w:tab w:val="left" w:pos="9090"/>
        </w:tabs>
        <w:rPr>
          <w:rFonts w:cs="Arial"/>
          <w:sz w:val="24"/>
          <w:szCs w:val="24"/>
        </w:rPr>
      </w:pPr>
      <w:r w:rsidRPr="00D20D0D">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D20D0D" w:rsidRDefault="006D3186" w:rsidP="006D3186">
      <w:pPr>
        <w:numPr>
          <w:ilvl w:val="0"/>
          <w:numId w:val="3"/>
        </w:numPr>
        <w:tabs>
          <w:tab w:val="num" w:pos="567"/>
        </w:tabs>
        <w:spacing w:before="80"/>
        <w:ind w:left="568" w:hanging="284"/>
        <w:rPr>
          <w:rFonts w:cs="Arial"/>
          <w:sz w:val="24"/>
          <w:szCs w:val="24"/>
          <w:lang w:val="ru-RU"/>
        </w:rPr>
      </w:pPr>
      <w:r w:rsidRPr="00D20D0D">
        <w:rPr>
          <w:rFonts w:cs="Arial"/>
          <w:sz w:val="24"/>
          <w:szCs w:val="24"/>
          <w:lang w:val="ru-RU"/>
        </w:rPr>
        <w:t>да одбије пријем добра са недостацима.</w:t>
      </w:r>
    </w:p>
    <w:p w14:paraId="6472AEF6" w14:textId="77777777" w:rsidR="006D3186" w:rsidRPr="00D20D0D" w:rsidRDefault="006D3186" w:rsidP="006D3186">
      <w:pPr>
        <w:tabs>
          <w:tab w:val="left" w:pos="9090"/>
        </w:tabs>
        <w:rPr>
          <w:rFonts w:cs="Arial"/>
          <w:sz w:val="24"/>
          <w:szCs w:val="24"/>
        </w:rPr>
      </w:pPr>
      <w:r w:rsidRPr="00D20D0D">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D20D0D" w:rsidRDefault="006D3186" w:rsidP="006D3186">
      <w:pPr>
        <w:tabs>
          <w:tab w:val="left" w:pos="9090"/>
        </w:tabs>
        <w:rPr>
          <w:rFonts w:cs="Arial"/>
          <w:sz w:val="24"/>
          <w:szCs w:val="24"/>
        </w:rPr>
      </w:pPr>
      <w:r w:rsidRPr="00D20D0D">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D20D0D" w:rsidRDefault="006D3186" w:rsidP="006D3186">
      <w:pPr>
        <w:tabs>
          <w:tab w:val="left" w:pos="567"/>
        </w:tabs>
        <w:spacing w:before="0"/>
        <w:rPr>
          <w:rFonts w:cs="Arial"/>
          <w:sz w:val="24"/>
          <w:szCs w:val="24"/>
          <w:lang w:val="sr-Cyrl-BA"/>
        </w:rPr>
      </w:pPr>
    </w:p>
    <w:p w14:paraId="041E5662" w14:textId="70799638" w:rsidR="006D3186" w:rsidRPr="00D20D0D" w:rsidRDefault="006D3186" w:rsidP="006D3186">
      <w:pPr>
        <w:rPr>
          <w:b/>
          <w:sz w:val="24"/>
          <w:szCs w:val="24"/>
          <w:lang w:val="sr-Cyrl-RS"/>
        </w:rPr>
      </w:pPr>
      <w:r w:rsidRPr="00D20D0D">
        <w:rPr>
          <w:b/>
          <w:sz w:val="24"/>
          <w:szCs w:val="24"/>
        </w:rPr>
        <w:t>РОК</w:t>
      </w:r>
      <w:r w:rsidR="005430CF" w:rsidRPr="00D20D0D">
        <w:rPr>
          <w:b/>
          <w:sz w:val="24"/>
          <w:szCs w:val="24"/>
          <w:lang w:val="sr-Cyrl-RS"/>
        </w:rPr>
        <w:t xml:space="preserve"> УПОТРЕБЕ</w:t>
      </w:r>
    </w:p>
    <w:p w14:paraId="1AE495D7" w14:textId="77777777" w:rsidR="006D3186" w:rsidRPr="00D20D0D" w:rsidRDefault="006D3186" w:rsidP="006D3186">
      <w:pPr>
        <w:spacing w:before="0"/>
        <w:jc w:val="center"/>
        <w:rPr>
          <w:b/>
          <w:sz w:val="24"/>
          <w:szCs w:val="24"/>
        </w:rPr>
      </w:pPr>
      <w:r w:rsidRPr="00D20D0D">
        <w:rPr>
          <w:b/>
          <w:sz w:val="24"/>
          <w:szCs w:val="24"/>
        </w:rPr>
        <w:t xml:space="preserve">Члан </w:t>
      </w:r>
      <w:r w:rsidRPr="00D20D0D">
        <w:rPr>
          <w:b/>
          <w:sz w:val="24"/>
          <w:szCs w:val="24"/>
          <w:lang w:val="sr-Cyrl-RS"/>
        </w:rPr>
        <w:t>9</w:t>
      </w:r>
      <w:r w:rsidRPr="00D20D0D">
        <w:rPr>
          <w:b/>
          <w:sz w:val="24"/>
          <w:szCs w:val="24"/>
        </w:rPr>
        <w:t>.</w:t>
      </w:r>
    </w:p>
    <w:p w14:paraId="4E552156" w14:textId="603325C5" w:rsidR="006D3186" w:rsidRDefault="005430CF" w:rsidP="006D3186">
      <w:pPr>
        <w:tabs>
          <w:tab w:val="left" w:pos="9090"/>
        </w:tabs>
        <w:spacing w:before="0"/>
        <w:rPr>
          <w:rFonts w:cs="Arial"/>
          <w:sz w:val="24"/>
          <w:szCs w:val="24"/>
          <w:lang w:val="sr-Cyrl-RS"/>
        </w:rPr>
      </w:pPr>
      <w:r w:rsidRPr="00D20D0D">
        <w:rPr>
          <w:rFonts w:cs="Arial"/>
          <w:sz w:val="24"/>
          <w:szCs w:val="24"/>
          <w:lang w:val="sr-Cyrl-RS"/>
        </w:rPr>
        <w:t>Р</w:t>
      </w:r>
      <w:r w:rsidR="006D3186" w:rsidRPr="00D20D0D">
        <w:rPr>
          <w:rFonts w:cs="Arial"/>
          <w:sz w:val="24"/>
          <w:szCs w:val="24"/>
        </w:rPr>
        <w:t xml:space="preserve">ок </w:t>
      </w:r>
      <w:r w:rsidRPr="00D20D0D">
        <w:rPr>
          <w:rFonts w:cs="Arial"/>
          <w:sz w:val="24"/>
          <w:szCs w:val="24"/>
          <w:lang w:val="sr-Cyrl-RS"/>
        </w:rPr>
        <w:t xml:space="preserve">употребе </w:t>
      </w:r>
      <w:r w:rsidR="006D3186" w:rsidRPr="00D20D0D">
        <w:rPr>
          <w:rFonts w:cs="Arial"/>
          <w:sz w:val="24"/>
          <w:szCs w:val="24"/>
        </w:rPr>
        <w:t xml:space="preserve">за испоручена добра </w:t>
      </w:r>
      <w:r w:rsidR="00AD409C" w:rsidRPr="00D20D0D">
        <w:rPr>
          <w:rFonts w:cs="Arial"/>
          <w:sz w:val="24"/>
          <w:szCs w:val="24"/>
          <w:lang w:val="sr-Cyrl-RS"/>
        </w:rPr>
        <w:t>, редни број 10-56 и 58 из Обрасца структуре цене,</w:t>
      </w:r>
      <w:r w:rsidR="006D3186" w:rsidRPr="00D20D0D">
        <w:rPr>
          <w:rFonts w:cs="Arial"/>
          <w:sz w:val="24"/>
          <w:szCs w:val="24"/>
        </w:rPr>
        <w:t xml:space="preserve"> </w:t>
      </w:r>
      <w:r w:rsidRPr="00D20D0D">
        <w:rPr>
          <w:rFonts w:cs="Arial"/>
          <w:sz w:val="24"/>
          <w:szCs w:val="24"/>
          <w:lang w:val="sr-Cyrl-RS"/>
        </w:rPr>
        <w:t xml:space="preserve">не може бити </w:t>
      </w:r>
      <w:r w:rsidRPr="00D20D0D">
        <w:rPr>
          <w:rFonts w:eastAsia="Calibri" w:cs="Arial"/>
        </w:rPr>
        <w:t xml:space="preserve"> </w:t>
      </w:r>
      <w:r w:rsidRPr="00D20D0D">
        <w:rPr>
          <w:rFonts w:eastAsia="Calibri" w:cs="Arial"/>
          <w:sz w:val="24"/>
          <w:szCs w:val="24"/>
        </w:rPr>
        <w:t>краћи од 4</w:t>
      </w:r>
      <w:r w:rsidR="00FE6D84" w:rsidRPr="00D20D0D">
        <w:rPr>
          <w:rFonts w:eastAsia="Calibri" w:cs="Arial"/>
          <w:sz w:val="24"/>
          <w:szCs w:val="24"/>
          <w:lang w:val="sr-Cyrl-RS"/>
        </w:rPr>
        <w:t>(словима:четири)</w:t>
      </w:r>
      <w:r w:rsidRPr="00D20D0D">
        <w:rPr>
          <w:rFonts w:eastAsia="Calibri" w:cs="Arial"/>
          <w:sz w:val="24"/>
          <w:szCs w:val="24"/>
        </w:rPr>
        <w:t xml:space="preserve"> месеца до</w:t>
      </w:r>
      <w:r w:rsidRPr="005430CF">
        <w:rPr>
          <w:rFonts w:eastAsia="Calibri" w:cs="Arial"/>
          <w:sz w:val="24"/>
          <w:szCs w:val="24"/>
        </w:rPr>
        <w:t xml:space="preserve"> истека рока употребе</w:t>
      </w:r>
      <w:r w:rsidRPr="002958CB">
        <w:rPr>
          <w:rFonts w:eastAsia="Calibri" w:cs="Arial"/>
        </w:rPr>
        <w:t>.</w:t>
      </w:r>
      <w:r>
        <w:rPr>
          <w:rFonts w:cs="Arial"/>
          <w:sz w:val="24"/>
          <w:szCs w:val="24"/>
          <w:lang w:val="sr-Cyrl-RS"/>
        </w:rPr>
        <w:t xml:space="preserve"> </w:t>
      </w: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7C58A007" w14:textId="77777777" w:rsidR="00871A73" w:rsidRPr="00C410DA" w:rsidRDefault="00871A73" w:rsidP="00871A73">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14:paraId="6F0022A1" w14:textId="4DB9C63D" w:rsidR="00871A73" w:rsidRPr="001935CC" w:rsidRDefault="00871A73" w:rsidP="00871A73">
      <w:pPr>
        <w:rPr>
          <w:rFonts w:cs="Arial"/>
          <w:sz w:val="24"/>
          <w:szCs w:val="24"/>
          <w:lang w:val="sr-Cyrl-RS"/>
        </w:rPr>
      </w:pPr>
      <w:r>
        <w:rPr>
          <w:rFonts w:cs="Arial"/>
          <w:sz w:val="24"/>
          <w:szCs w:val="24"/>
          <w:lang w:val="sr-Cyrl-RS"/>
        </w:rPr>
        <w:t xml:space="preserve">Продавац </w:t>
      </w:r>
      <w:r w:rsidRPr="004B035A">
        <w:rPr>
          <w:rFonts w:cs="Arial"/>
          <w:sz w:val="24"/>
          <w:szCs w:val="24"/>
        </w:rPr>
        <w:t xml:space="preserve">је дужан да у тренутку закључења </w:t>
      </w:r>
      <w:r>
        <w:rPr>
          <w:rFonts w:cs="Arial"/>
          <w:sz w:val="24"/>
          <w:szCs w:val="24"/>
          <w:lang w:val="sr-Cyrl-RS"/>
        </w:rPr>
        <w:t>Оквирног споразума</w:t>
      </w:r>
      <w:r w:rsidRPr="004B035A">
        <w:rPr>
          <w:rFonts w:cs="Arial"/>
          <w:sz w:val="24"/>
          <w:szCs w:val="24"/>
        </w:rPr>
        <w:t xml:space="preserve"> а најкасније у року од </w:t>
      </w:r>
      <w:r w:rsidRPr="004B035A">
        <w:rPr>
          <w:rFonts w:cs="Arial"/>
          <w:sz w:val="24"/>
          <w:szCs w:val="24"/>
          <w:lang w:val="sr-Cyrl-RS"/>
        </w:rPr>
        <w:t>10</w:t>
      </w:r>
      <w:r w:rsidRPr="004B035A">
        <w:rPr>
          <w:rFonts w:cs="Arial"/>
          <w:sz w:val="24"/>
          <w:szCs w:val="24"/>
        </w:rPr>
        <w:t xml:space="preserve"> (</w:t>
      </w:r>
      <w:r>
        <w:rPr>
          <w:rFonts w:cs="Arial"/>
          <w:sz w:val="24"/>
          <w:szCs w:val="24"/>
          <w:lang w:val="sr-Cyrl-RS"/>
        </w:rPr>
        <w:t>словима:</w:t>
      </w:r>
      <w:r w:rsidRPr="004B035A">
        <w:rPr>
          <w:rFonts w:cs="Arial"/>
          <w:sz w:val="24"/>
          <w:szCs w:val="24"/>
          <w:lang w:val="sr-Cyrl-RS"/>
        </w:rPr>
        <w:t>десет</w:t>
      </w:r>
      <w:r w:rsidRPr="004B035A">
        <w:rPr>
          <w:rFonts w:cs="Arial"/>
          <w:sz w:val="24"/>
          <w:szCs w:val="24"/>
        </w:rPr>
        <w:t xml:space="preserve">) дана од дана обостраног потписивања </w:t>
      </w:r>
      <w:r>
        <w:rPr>
          <w:rFonts w:cs="Arial"/>
          <w:sz w:val="24"/>
          <w:szCs w:val="24"/>
          <w:lang w:val="sr-Cyrl-RS"/>
        </w:rPr>
        <w:t>Оквирног споразума</w:t>
      </w:r>
      <w:r w:rsidRPr="004B035A">
        <w:rPr>
          <w:rFonts w:cs="Arial"/>
          <w:sz w:val="24"/>
          <w:szCs w:val="24"/>
        </w:rPr>
        <w:t xml:space="preserve"> од законских заступника страна</w:t>
      </w:r>
      <w:r>
        <w:rPr>
          <w:rFonts w:cs="Arial"/>
          <w:sz w:val="24"/>
          <w:szCs w:val="24"/>
          <w:lang w:val="sr-Cyrl-RS"/>
        </w:rPr>
        <w:t xml:space="preserve"> у споразуму</w:t>
      </w:r>
      <w:r w:rsidRPr="004B035A">
        <w:rPr>
          <w:rFonts w:cs="Arial"/>
          <w:sz w:val="24"/>
          <w:szCs w:val="24"/>
        </w:rPr>
        <w:t>,</w:t>
      </w:r>
      <w:r>
        <w:rPr>
          <w:rFonts w:cs="Arial"/>
          <w:sz w:val="24"/>
          <w:szCs w:val="24"/>
          <w:lang w:val="sr-Cyrl-RS"/>
        </w:rPr>
        <w:t xml:space="preserve"> </w:t>
      </w:r>
      <w:r w:rsidRPr="004B035A">
        <w:rPr>
          <w:rFonts w:cs="Arial"/>
          <w:sz w:val="24"/>
          <w:szCs w:val="24"/>
        </w:rPr>
        <w:t>а пре и</w:t>
      </w:r>
      <w:r w:rsidRPr="004B035A">
        <w:rPr>
          <w:rFonts w:cs="Arial"/>
          <w:sz w:val="24"/>
          <w:szCs w:val="24"/>
          <w:lang w:val="sr-Cyrl-RS"/>
        </w:rPr>
        <w:t>звршења</w:t>
      </w:r>
      <w:r w:rsidRPr="004B035A">
        <w:rPr>
          <w:rFonts w:cs="Arial"/>
          <w:sz w:val="24"/>
          <w:szCs w:val="24"/>
        </w:rPr>
        <w:t xml:space="preserve">, као одложни услов из члана 74. </w:t>
      </w:r>
      <w:proofErr w:type="gramStart"/>
      <w:r w:rsidRPr="004B035A">
        <w:rPr>
          <w:rFonts w:cs="Arial"/>
          <w:sz w:val="24"/>
          <w:szCs w:val="24"/>
        </w:rPr>
        <w:t>став</w:t>
      </w:r>
      <w:proofErr w:type="gramEnd"/>
      <w:r w:rsidRPr="004B035A">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Pr>
          <w:rFonts w:cs="Arial"/>
          <w:sz w:val="24"/>
          <w:szCs w:val="24"/>
          <w:lang w:val="sr-Cyrl-RS"/>
        </w:rPr>
        <w:t xml:space="preserve"> Банкарску гаранцију за добро извршење посла</w:t>
      </w:r>
      <w:r w:rsidRPr="001935CC">
        <w:rPr>
          <w:rFonts w:cs="Arial"/>
          <w:sz w:val="24"/>
          <w:szCs w:val="24"/>
          <w:lang w:val="sr-Cyrl-RS"/>
        </w:rPr>
        <w:t xml:space="preserve"> </w:t>
      </w:r>
      <w:r>
        <w:rPr>
          <w:rFonts w:cs="Arial"/>
          <w:sz w:val="24"/>
          <w:szCs w:val="24"/>
          <w:lang w:val="sr-Cyrl-RS"/>
        </w:rPr>
        <w:t>Купцу.</w:t>
      </w:r>
    </w:p>
    <w:p w14:paraId="733D5E84" w14:textId="250A27D3" w:rsidR="00871A73" w:rsidRPr="004B035A" w:rsidRDefault="00871A73" w:rsidP="00871A73">
      <w:pPr>
        <w:rPr>
          <w:rFonts w:cs="Arial"/>
          <w:sz w:val="24"/>
          <w:szCs w:val="24"/>
        </w:rPr>
      </w:pPr>
      <w:r>
        <w:rPr>
          <w:rFonts w:cs="Arial"/>
          <w:sz w:val="24"/>
          <w:szCs w:val="24"/>
          <w:lang w:val="sr-Cyrl-RS"/>
        </w:rPr>
        <w:lastRenderedPageBreak/>
        <w:t>Продавац</w:t>
      </w:r>
      <w:r w:rsidRPr="00F82A31">
        <w:rPr>
          <w:rFonts w:cs="Arial"/>
          <w:sz w:val="24"/>
          <w:szCs w:val="24"/>
        </w:rPr>
        <w:t xml:space="preserve"> је дужан да </w:t>
      </w:r>
      <w:r>
        <w:rPr>
          <w:rFonts w:cs="Arial"/>
          <w:sz w:val="24"/>
          <w:szCs w:val="24"/>
          <w:lang w:val="sr-Cyrl-RS"/>
        </w:rPr>
        <w:t>Купцу</w:t>
      </w:r>
      <w:r w:rsidRPr="004B035A">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w:t>
      </w:r>
      <w:r w:rsidRPr="003B2CE9">
        <w:rPr>
          <w:rFonts w:cs="Arial"/>
          <w:sz w:val="24"/>
          <w:szCs w:val="24"/>
        </w:rPr>
        <w:t>од 10%</w:t>
      </w:r>
      <w:r w:rsidRPr="004B035A">
        <w:rPr>
          <w:rFonts w:cs="Arial"/>
          <w:sz w:val="24"/>
          <w:szCs w:val="24"/>
        </w:rPr>
        <w:t xml:space="preserve">  вредности </w:t>
      </w:r>
      <w:r>
        <w:rPr>
          <w:rFonts w:cs="Arial"/>
          <w:sz w:val="24"/>
          <w:szCs w:val="24"/>
          <w:lang w:val="sr-Cyrl-RS"/>
        </w:rPr>
        <w:t>Оквирног споразума</w:t>
      </w:r>
      <w:r w:rsidRPr="004B035A">
        <w:rPr>
          <w:rFonts w:cs="Arial"/>
          <w:sz w:val="24"/>
          <w:szCs w:val="24"/>
        </w:rPr>
        <w:t xml:space="preserve"> без ПДВ. </w:t>
      </w:r>
    </w:p>
    <w:p w14:paraId="145FDAAD" w14:textId="77777777" w:rsidR="00871A73" w:rsidRPr="004B035A" w:rsidRDefault="00871A73" w:rsidP="00871A73">
      <w:pPr>
        <w:rPr>
          <w:rFonts w:cs="Arial"/>
          <w:sz w:val="24"/>
          <w:szCs w:val="24"/>
        </w:rPr>
      </w:pPr>
      <w:r w:rsidRPr="004B035A">
        <w:rPr>
          <w:rFonts w:cs="Arial"/>
          <w:sz w:val="24"/>
          <w:szCs w:val="24"/>
        </w:rPr>
        <w:t xml:space="preserve">Банкарска гаранција мора трајати најмање </w:t>
      </w:r>
      <w:r>
        <w:rPr>
          <w:rFonts w:cs="Arial"/>
          <w:sz w:val="24"/>
          <w:szCs w:val="24"/>
          <w:lang w:val="sr-Cyrl-RS"/>
        </w:rPr>
        <w:t>2</w:t>
      </w:r>
      <w:r w:rsidRPr="004B035A">
        <w:rPr>
          <w:rFonts w:cs="Arial"/>
          <w:sz w:val="24"/>
          <w:szCs w:val="24"/>
        </w:rPr>
        <w:t>0 (словима</w:t>
      </w:r>
      <w:proofErr w:type="gramStart"/>
      <w:r w:rsidRPr="004B035A">
        <w:rPr>
          <w:rFonts w:cs="Arial"/>
          <w:sz w:val="24"/>
          <w:szCs w:val="24"/>
        </w:rPr>
        <w:t>:</w:t>
      </w:r>
      <w:r>
        <w:rPr>
          <w:rFonts w:cs="Arial"/>
          <w:sz w:val="24"/>
          <w:szCs w:val="24"/>
          <w:lang w:val="sr-Cyrl-RS"/>
        </w:rPr>
        <w:t>двад</w:t>
      </w:r>
      <w:r w:rsidRPr="004B035A">
        <w:rPr>
          <w:rFonts w:cs="Arial"/>
          <w:sz w:val="24"/>
          <w:szCs w:val="24"/>
        </w:rPr>
        <w:t>есет</w:t>
      </w:r>
      <w:proofErr w:type="gramEnd"/>
      <w:r w:rsidRPr="004B035A">
        <w:rPr>
          <w:rFonts w:cs="Arial"/>
          <w:sz w:val="24"/>
          <w:szCs w:val="24"/>
        </w:rPr>
        <w:t>) календарских дана дуже од рока одређеног за коначно извршење посла.</w:t>
      </w:r>
    </w:p>
    <w:p w14:paraId="3C54E7E7" w14:textId="7101F7E1" w:rsidR="00871A73" w:rsidRPr="004B035A" w:rsidRDefault="00871A73" w:rsidP="00871A73">
      <w:pPr>
        <w:rPr>
          <w:rFonts w:cs="Arial"/>
          <w:sz w:val="24"/>
          <w:szCs w:val="24"/>
        </w:rPr>
      </w:pPr>
      <w:r w:rsidRPr="004B035A">
        <w:rPr>
          <w:rFonts w:cs="Arial"/>
          <w:sz w:val="24"/>
          <w:szCs w:val="24"/>
        </w:rPr>
        <w:t xml:space="preserve">Ако се за време трајања </w:t>
      </w:r>
      <w:r>
        <w:rPr>
          <w:rFonts w:cs="Arial"/>
          <w:sz w:val="24"/>
          <w:szCs w:val="24"/>
          <w:lang w:val="sr-Cyrl-RS"/>
        </w:rPr>
        <w:t>Оквирног споразума</w:t>
      </w:r>
      <w:r w:rsidRPr="004B035A">
        <w:rPr>
          <w:rFonts w:cs="Arial"/>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0516695" w14:textId="06496190" w:rsidR="00871A73" w:rsidRPr="004B035A" w:rsidRDefault="00871A73" w:rsidP="00871A73">
      <w:pPr>
        <w:rPr>
          <w:rFonts w:cs="Arial"/>
          <w:sz w:val="24"/>
          <w:szCs w:val="24"/>
        </w:rPr>
      </w:pPr>
      <w:r>
        <w:rPr>
          <w:rFonts w:cs="Arial"/>
          <w:sz w:val="24"/>
          <w:szCs w:val="24"/>
          <w:lang w:val="sr-Cyrl-RS"/>
        </w:rPr>
        <w:t>Купац</w:t>
      </w:r>
      <w:r w:rsidRPr="00F82A31">
        <w:rPr>
          <w:rFonts w:cs="Arial"/>
          <w:sz w:val="24"/>
          <w:szCs w:val="24"/>
        </w:rPr>
        <w:t xml:space="preserve"> ће уновчити дату банкарску гаранцију за добро извршење посла у случају да </w:t>
      </w:r>
      <w:r>
        <w:rPr>
          <w:rFonts w:cs="Arial"/>
          <w:sz w:val="24"/>
          <w:szCs w:val="24"/>
          <w:lang w:val="sr-Cyrl-RS"/>
        </w:rPr>
        <w:t>Продавац</w:t>
      </w:r>
      <w:r>
        <w:rPr>
          <w:rFonts w:cs="Arial"/>
          <w:strike/>
          <w:sz w:val="24"/>
          <w:szCs w:val="24"/>
          <w:lang w:val="sr-Cyrl-RS"/>
        </w:rPr>
        <w:t xml:space="preserve"> </w:t>
      </w:r>
      <w:r w:rsidRPr="004B035A">
        <w:rPr>
          <w:rFonts w:cs="Arial"/>
          <w:sz w:val="24"/>
          <w:szCs w:val="24"/>
        </w:rPr>
        <w:t xml:space="preserve">не буде извршавао своје уговорне обавезе у роковима и на начин предвиђен </w:t>
      </w:r>
      <w:r>
        <w:rPr>
          <w:rFonts w:cs="Arial"/>
          <w:sz w:val="24"/>
          <w:szCs w:val="24"/>
          <w:lang w:val="sr-Cyrl-RS"/>
        </w:rPr>
        <w:t>Оквирним споразумом односно наруџбеницама</w:t>
      </w:r>
      <w:r w:rsidRPr="004B035A">
        <w:rPr>
          <w:rFonts w:cs="Arial"/>
          <w:sz w:val="24"/>
          <w:szCs w:val="24"/>
        </w:rPr>
        <w:t xml:space="preserve">. </w:t>
      </w:r>
    </w:p>
    <w:p w14:paraId="6DD9178D" w14:textId="77777777" w:rsidR="00871A73" w:rsidRPr="004B035A" w:rsidRDefault="00871A73" w:rsidP="00871A73">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69699E" w14:textId="77777777" w:rsidR="00871A73" w:rsidRPr="004B035A" w:rsidRDefault="00871A73" w:rsidP="00871A73">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sz w:val="24"/>
          <w:szCs w:val="24"/>
          <w:lang w:val="sr-Cyrl-RS"/>
        </w:rPr>
        <w:t>Сталне</w:t>
      </w:r>
      <w:r w:rsidRPr="004B035A">
        <w:rPr>
          <w:rFonts w:cs="Arial"/>
          <w:sz w:val="24"/>
          <w:szCs w:val="24"/>
        </w:rPr>
        <w:t xml:space="preserve"> арбитраже при </w:t>
      </w:r>
      <w:r>
        <w:rPr>
          <w:rFonts w:cs="Arial"/>
          <w:sz w:val="24"/>
          <w:szCs w:val="24"/>
          <w:lang w:val="sr-Cyrl-RS"/>
        </w:rPr>
        <w:t>Привредној комори Србије</w:t>
      </w:r>
      <w:r>
        <w:rPr>
          <w:rFonts w:cs="Arial"/>
          <w:sz w:val="24"/>
          <w:szCs w:val="24"/>
        </w:rPr>
        <w:t>, са местом рада</w:t>
      </w:r>
      <w:r>
        <w:rPr>
          <w:rFonts w:cs="Arial"/>
          <w:sz w:val="24"/>
          <w:szCs w:val="24"/>
          <w:lang w:val="sr-Cyrl-RS"/>
        </w:rPr>
        <w:t xml:space="preserve"> арбитраже</w:t>
      </w:r>
      <w:r>
        <w:rPr>
          <w:rFonts w:cs="Arial"/>
          <w:sz w:val="24"/>
          <w:szCs w:val="24"/>
        </w:rPr>
        <w:t xml:space="preserve"> у Београду</w:t>
      </w:r>
      <w:r>
        <w:rPr>
          <w:rFonts w:cs="Arial"/>
          <w:sz w:val="24"/>
          <w:szCs w:val="24"/>
          <w:lang w:val="sr-Cyrl-RS"/>
        </w:rPr>
        <w:t xml:space="preserve">, </w:t>
      </w:r>
      <w:r w:rsidRPr="004B035A">
        <w:rPr>
          <w:rFonts w:cs="Arial"/>
          <w:sz w:val="24"/>
          <w:szCs w:val="24"/>
        </w:rPr>
        <w:t xml:space="preserve">уз примену </w:t>
      </w:r>
      <w:r>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14:paraId="3305B3BB" w14:textId="03FD9590" w:rsidR="00871A73" w:rsidRPr="00DA61AB" w:rsidRDefault="00871A73" w:rsidP="00871A73">
      <w:pPr>
        <w:rPr>
          <w:rFonts w:cs="Arial"/>
          <w:sz w:val="24"/>
          <w:szCs w:val="24"/>
        </w:rPr>
      </w:pPr>
      <w:r w:rsidRPr="004B035A">
        <w:rPr>
          <w:rFonts w:cs="Arial"/>
          <w:sz w:val="24"/>
          <w:szCs w:val="24"/>
        </w:rPr>
        <w:t xml:space="preserve">У случају да </w:t>
      </w:r>
      <w:r w:rsidR="008F5AEC">
        <w:rPr>
          <w:rFonts w:cs="Arial"/>
          <w:sz w:val="24"/>
          <w:szCs w:val="24"/>
          <w:lang w:val="sr-Cyrl-RS"/>
        </w:rPr>
        <w:t>Продавац</w:t>
      </w:r>
      <w:r w:rsidRPr="00F82A31">
        <w:rPr>
          <w:rFonts w:cs="Arial"/>
          <w:sz w:val="24"/>
          <w:szCs w:val="24"/>
        </w:rPr>
        <w:t xml:space="preserve"> поднесе банкарску гаранцију стране банке, </w:t>
      </w:r>
      <w:r w:rsidR="008F5AEC">
        <w:rPr>
          <w:rFonts w:cs="Arial"/>
          <w:sz w:val="24"/>
          <w:szCs w:val="24"/>
          <w:lang w:val="sr-Cyrl-RS"/>
        </w:rPr>
        <w:t>Продавац</w:t>
      </w:r>
      <w:r w:rsidRPr="004B035A">
        <w:rPr>
          <w:rFonts w:cs="Arial"/>
          <w:sz w:val="24"/>
          <w:szCs w:val="24"/>
        </w:rPr>
        <w:t xml:space="preserve"> може поднети гаранцију стране банке само ако је тој банци додељен кредитни рејтинг.</w:t>
      </w:r>
    </w:p>
    <w:p w14:paraId="7CCCE4E5" w14:textId="77777777" w:rsidR="00871A73" w:rsidRPr="00DA61AB" w:rsidRDefault="00871A73" w:rsidP="00871A73">
      <w:pPr>
        <w:rPr>
          <w:rFonts w:cs="Arial"/>
          <w:sz w:val="24"/>
          <w:szCs w:val="24"/>
        </w:rPr>
      </w:pPr>
      <w:r w:rsidRPr="00DA61AB">
        <w:rPr>
          <w:rFonts w:cs="Arial"/>
          <w:sz w:val="24"/>
          <w:szCs w:val="24"/>
        </w:rPr>
        <w:t xml:space="preserve">Банкарска гаранција се не може </w:t>
      </w:r>
      <w:proofErr w:type="gramStart"/>
      <w:r w:rsidRPr="00DA61AB">
        <w:rPr>
          <w:rFonts w:cs="Arial"/>
          <w:sz w:val="24"/>
          <w:szCs w:val="24"/>
        </w:rPr>
        <w:t>уступити  и</w:t>
      </w:r>
      <w:proofErr w:type="gramEnd"/>
      <w:r w:rsidRPr="00DA61AB">
        <w:rPr>
          <w:rFonts w:cs="Arial"/>
          <w:sz w:val="24"/>
          <w:szCs w:val="24"/>
        </w:rPr>
        <w:t xml:space="preserve">  није преносива без сагласности уговорних страна и емисионе банке.</w:t>
      </w:r>
    </w:p>
    <w:p w14:paraId="5B762ED5" w14:textId="77777777" w:rsidR="00871A73" w:rsidRPr="00DA61AB" w:rsidRDefault="00871A73" w:rsidP="00871A73">
      <w:pPr>
        <w:rPr>
          <w:rFonts w:cs="Arial"/>
          <w:sz w:val="24"/>
          <w:szCs w:val="24"/>
        </w:rPr>
      </w:pPr>
      <w:r w:rsidRPr="00DA61AB">
        <w:rPr>
          <w:rFonts w:cs="Arial"/>
          <w:sz w:val="24"/>
          <w:szCs w:val="24"/>
        </w:rPr>
        <w:t xml:space="preserve">На </w:t>
      </w:r>
      <w:proofErr w:type="gramStart"/>
      <w:r w:rsidRPr="00DA61AB">
        <w:rPr>
          <w:rFonts w:cs="Arial"/>
          <w:sz w:val="24"/>
          <w:szCs w:val="24"/>
        </w:rPr>
        <w:t>ову  банкарску</w:t>
      </w:r>
      <w:proofErr w:type="gramEnd"/>
      <w:r w:rsidRPr="00DA61AB">
        <w:rPr>
          <w:rFonts w:cs="Arial"/>
          <w:sz w:val="24"/>
          <w:szCs w:val="24"/>
        </w:rPr>
        <w:t xml:space="preserve"> гарнцију примењују се Једнообразна правила за гаранције на позив ( URDG 758) Међународне трговинске коморе у Паризу.</w:t>
      </w:r>
    </w:p>
    <w:p w14:paraId="5FEF9524" w14:textId="77777777" w:rsidR="00871A73" w:rsidRPr="00DA61AB" w:rsidRDefault="00871A73" w:rsidP="00871A73">
      <w:pPr>
        <w:rPr>
          <w:rFonts w:cs="Arial"/>
          <w:sz w:val="24"/>
          <w:szCs w:val="24"/>
        </w:rPr>
      </w:pPr>
      <w:r w:rsidRPr="00DA61AB">
        <w:rPr>
          <w:rFonts w:cs="Arial"/>
          <w:sz w:val="24"/>
          <w:szCs w:val="24"/>
        </w:rPr>
        <w:t xml:space="preserve">Ова гаранција истиче на </w:t>
      </w:r>
      <w:proofErr w:type="gramStart"/>
      <w:r w:rsidRPr="00DA61AB">
        <w:rPr>
          <w:rFonts w:cs="Arial"/>
          <w:sz w:val="24"/>
          <w:szCs w:val="24"/>
        </w:rPr>
        <w:t>наведени  датум</w:t>
      </w:r>
      <w:proofErr w:type="gramEnd"/>
      <w:r w:rsidRPr="00DA61AB">
        <w:rPr>
          <w:rFonts w:cs="Arial"/>
          <w:sz w:val="24"/>
          <w:szCs w:val="24"/>
        </w:rPr>
        <w:t xml:space="preserve"> ,без обзира да ли је овај документ враћен или није.</w:t>
      </w: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66B7D376" w14:textId="1E07852B" w:rsidR="006D3186"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w:t>
      </w: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lastRenderedPageBreak/>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59DB1BAB" w:rsidR="006D3186" w:rsidRPr="00D20D0D"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w:t>
      </w:r>
      <w:r w:rsidRPr="00D20D0D">
        <w:rPr>
          <w:rFonts w:cs="Arial"/>
          <w:sz w:val="24"/>
          <w:szCs w:val="24"/>
        </w:rPr>
        <w:t>45</w:t>
      </w:r>
      <w:r w:rsidRPr="00D20D0D">
        <w:rPr>
          <w:rFonts w:cs="Arial"/>
          <w:sz w:val="24"/>
          <w:szCs w:val="24"/>
          <w:lang w:val="sr-Cyrl-RS"/>
        </w:rPr>
        <w:t xml:space="preserve"> </w:t>
      </w:r>
      <w:r w:rsidRPr="00D20D0D">
        <w:rPr>
          <w:rFonts w:cs="Arial"/>
          <w:sz w:val="24"/>
          <w:szCs w:val="24"/>
        </w:rPr>
        <w:t>(</w:t>
      </w:r>
      <w:r w:rsidR="00FE6D84" w:rsidRPr="00D20D0D">
        <w:rPr>
          <w:rFonts w:cs="Arial"/>
          <w:sz w:val="24"/>
          <w:szCs w:val="24"/>
          <w:lang w:val="sr-Cyrl-RS"/>
        </w:rPr>
        <w:t>словима:</w:t>
      </w:r>
      <w:r w:rsidRPr="00D20D0D">
        <w:rPr>
          <w:rFonts w:cs="Arial"/>
          <w:sz w:val="24"/>
          <w:szCs w:val="24"/>
        </w:rPr>
        <w:t>четрдесетпет) дaнa oд дaнa</w:t>
      </w:r>
      <w:r w:rsidRPr="00D20D0D">
        <w:rPr>
          <w:rFonts w:cs="Arial"/>
          <w:sz w:val="24"/>
          <w:szCs w:val="24"/>
          <w:lang w:val="sr-Cyrl-RS"/>
        </w:rPr>
        <w:t xml:space="preserve"> </w:t>
      </w:r>
      <w:r w:rsidRPr="00D20D0D">
        <w:rPr>
          <w:rFonts w:cs="Arial"/>
          <w:sz w:val="24"/>
          <w:szCs w:val="24"/>
        </w:rPr>
        <w:t xml:space="preserve">пријема од стране Продавца, </w:t>
      </w:r>
      <w:r w:rsidRPr="00D20D0D">
        <w:rPr>
          <w:rFonts w:cs="Arial"/>
          <w:sz w:val="24"/>
          <w:szCs w:val="24"/>
          <w:lang w:val="sr-Cyrl-RS"/>
        </w:rPr>
        <w:t xml:space="preserve">рачуна </w:t>
      </w:r>
      <w:r w:rsidRPr="00D20D0D">
        <w:rPr>
          <w:rFonts w:cs="Arial"/>
          <w:sz w:val="24"/>
          <w:szCs w:val="24"/>
        </w:rPr>
        <w:t xml:space="preserve"> </w:t>
      </w:r>
      <w:r w:rsidRPr="00D20D0D">
        <w:rPr>
          <w:rFonts w:cs="Arial"/>
          <w:bCs/>
          <w:sz w:val="24"/>
          <w:szCs w:val="24"/>
        </w:rPr>
        <w:t>Купца</w:t>
      </w:r>
      <w:r w:rsidRPr="00D20D0D">
        <w:rPr>
          <w:rFonts w:cs="Arial"/>
          <w:bCs/>
          <w:sz w:val="24"/>
          <w:szCs w:val="24"/>
          <w:lang w:val="sr-Cyrl-RS"/>
        </w:rPr>
        <w:t xml:space="preserve"> </w:t>
      </w:r>
      <w:r w:rsidRPr="00D20D0D">
        <w:rPr>
          <w:rFonts w:cs="Arial"/>
          <w:sz w:val="24"/>
          <w:szCs w:val="24"/>
        </w:rPr>
        <w:t>испостављен</w:t>
      </w:r>
      <w:r w:rsidRPr="00D20D0D">
        <w:rPr>
          <w:rFonts w:cs="Arial"/>
          <w:sz w:val="24"/>
          <w:szCs w:val="24"/>
          <w:lang w:val="sr-Cyrl-RS"/>
        </w:rPr>
        <w:t>ог</w:t>
      </w:r>
      <w:r w:rsidRPr="00D20D0D">
        <w:rPr>
          <w:rFonts w:cs="Arial"/>
          <w:sz w:val="24"/>
          <w:szCs w:val="24"/>
        </w:rPr>
        <w:t xml:space="preserve"> по овом основу.</w:t>
      </w:r>
    </w:p>
    <w:p w14:paraId="3D3E2280" w14:textId="45C15D1E" w:rsidR="006D3186" w:rsidRDefault="006D3186" w:rsidP="006D3186">
      <w:pPr>
        <w:tabs>
          <w:tab w:val="left" w:pos="9090"/>
        </w:tabs>
        <w:rPr>
          <w:rFonts w:cs="Arial"/>
          <w:bCs/>
          <w:sz w:val="24"/>
          <w:szCs w:val="24"/>
          <w:lang w:val="sr-Cyrl-CS"/>
        </w:rPr>
      </w:pPr>
      <w:r w:rsidRPr="00D20D0D">
        <w:rPr>
          <w:rFonts w:cs="Arial"/>
          <w:bCs/>
          <w:sz w:val="24"/>
          <w:szCs w:val="24"/>
          <w:lang w:val="sr-Cyrl-CS"/>
        </w:rPr>
        <w:t>У случају закашњења са испоруком дужом од 20 (</w:t>
      </w:r>
      <w:r w:rsidR="00FE6D84" w:rsidRPr="00D20D0D">
        <w:rPr>
          <w:rFonts w:cs="Arial"/>
          <w:bCs/>
          <w:sz w:val="24"/>
          <w:szCs w:val="24"/>
          <w:lang w:val="sr-Cyrl-CS"/>
        </w:rPr>
        <w:t>словима:</w:t>
      </w:r>
      <w:r w:rsidRPr="00D20D0D">
        <w:rPr>
          <w:rFonts w:cs="Arial"/>
          <w:bCs/>
          <w:sz w:val="24"/>
          <w:szCs w:val="24"/>
          <w:lang w:val="sr-Cyrl-CS"/>
        </w:rPr>
        <w:t xml:space="preserve">двадесет) дана, </w:t>
      </w:r>
      <w:r w:rsidRPr="00D20D0D">
        <w:rPr>
          <w:rFonts w:cs="Arial"/>
          <w:bCs/>
          <w:sz w:val="24"/>
          <w:szCs w:val="24"/>
        </w:rPr>
        <w:t>Купац</w:t>
      </w:r>
      <w:r w:rsidRPr="00D20D0D">
        <w:rPr>
          <w:rFonts w:cs="Arial"/>
          <w:bCs/>
          <w:sz w:val="24"/>
          <w:szCs w:val="24"/>
          <w:lang w:val="sr-Cyrl-CS"/>
        </w:rPr>
        <w:t xml:space="preserve"> има право да једнострано раскине овај Оквирни споразум и од Продавца захтева накнаду штете и измаклу добит. </w:t>
      </w:r>
    </w:p>
    <w:p w14:paraId="09177D8F" w14:textId="77777777" w:rsidR="006D3186" w:rsidRPr="00D20D0D" w:rsidRDefault="006D3186" w:rsidP="006D3186">
      <w:pPr>
        <w:rPr>
          <w:b/>
          <w:sz w:val="24"/>
          <w:szCs w:val="24"/>
        </w:rPr>
      </w:pPr>
      <w:r w:rsidRPr="00D20D0D">
        <w:rPr>
          <w:b/>
          <w:sz w:val="24"/>
          <w:szCs w:val="24"/>
        </w:rPr>
        <w:t>ВИША СИЛА</w:t>
      </w:r>
    </w:p>
    <w:p w14:paraId="445A1253" w14:textId="229866E2" w:rsidR="006D3186" w:rsidRPr="00D20D0D" w:rsidRDefault="006D3186" w:rsidP="007A21B1">
      <w:pPr>
        <w:jc w:val="center"/>
        <w:rPr>
          <w:b/>
          <w:sz w:val="24"/>
          <w:szCs w:val="24"/>
        </w:rPr>
      </w:pPr>
      <w:r w:rsidRPr="00D20D0D">
        <w:rPr>
          <w:b/>
          <w:sz w:val="24"/>
          <w:szCs w:val="24"/>
        </w:rPr>
        <w:t>Члан 13.</w:t>
      </w:r>
    </w:p>
    <w:p w14:paraId="4E7DC11C" w14:textId="77777777" w:rsidR="006D3186" w:rsidRPr="00D20D0D" w:rsidRDefault="006D3186" w:rsidP="006D3186">
      <w:pPr>
        <w:spacing w:before="0"/>
        <w:rPr>
          <w:sz w:val="24"/>
          <w:szCs w:val="24"/>
        </w:rPr>
      </w:pPr>
      <w:r w:rsidRPr="00D20D0D">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20D0D">
        <w:rPr>
          <w:sz w:val="24"/>
          <w:szCs w:val="24"/>
          <w:lang w:val="sr-Cyrl-CS"/>
        </w:rPr>
        <w:t>за</w:t>
      </w:r>
      <w:r w:rsidRPr="00D20D0D">
        <w:rPr>
          <w:sz w:val="24"/>
          <w:szCs w:val="24"/>
        </w:rPr>
        <w:t xml:space="preserve"> накнаду штете за делимично или потпуно неизвршење уговорених обавеза</w:t>
      </w:r>
      <w:r w:rsidRPr="00D20D0D">
        <w:rPr>
          <w:sz w:val="24"/>
          <w:szCs w:val="24"/>
          <w:lang w:val="sr-Cyrl-CS"/>
        </w:rPr>
        <w:t xml:space="preserve">, за </w:t>
      </w:r>
      <w:r w:rsidRPr="00D20D0D">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20D0D">
        <w:rPr>
          <w:sz w:val="24"/>
          <w:szCs w:val="24"/>
          <w:lang w:val="sr-Cyrl-CS"/>
        </w:rPr>
        <w:t>,</w:t>
      </w:r>
      <w:r w:rsidRPr="00D20D0D">
        <w:rPr>
          <w:sz w:val="24"/>
          <w:szCs w:val="24"/>
        </w:rPr>
        <w:t xml:space="preserve"> одлаже се за време њеног трајања. </w:t>
      </w:r>
    </w:p>
    <w:p w14:paraId="49662989" w14:textId="261E1441" w:rsidR="006D3186" w:rsidRPr="00D20D0D" w:rsidRDefault="006D3186" w:rsidP="006D3186">
      <w:pPr>
        <w:rPr>
          <w:sz w:val="24"/>
          <w:szCs w:val="24"/>
          <w:lang w:val="hr-HR"/>
        </w:rPr>
      </w:pPr>
      <w:r w:rsidRPr="00D20D0D">
        <w:rPr>
          <w:sz w:val="24"/>
          <w:szCs w:val="24"/>
          <w:lang w:val="sr-Cyrl-RS"/>
        </w:rPr>
        <w:t>С</w:t>
      </w:r>
      <w:r w:rsidRPr="00D20D0D">
        <w:rPr>
          <w:sz w:val="24"/>
          <w:szCs w:val="24"/>
        </w:rPr>
        <w:t>трана</w:t>
      </w:r>
      <w:r w:rsidR="00FE6D84" w:rsidRPr="00D20D0D">
        <w:rPr>
          <w:sz w:val="24"/>
          <w:szCs w:val="24"/>
          <w:lang w:val="sr-Cyrl-RS"/>
        </w:rPr>
        <w:t xml:space="preserve"> у споразуму</w:t>
      </w:r>
      <w:r w:rsidRPr="00D20D0D">
        <w:rPr>
          <w:sz w:val="24"/>
          <w:szCs w:val="24"/>
        </w:rPr>
        <w:t xml:space="preserve"> којој је извршавање уговорних обавеза онемогућено услед дејства више силе је у обавези да одмах</w:t>
      </w:r>
      <w:r w:rsidRPr="00D20D0D">
        <w:rPr>
          <w:sz w:val="24"/>
          <w:szCs w:val="24"/>
          <w:lang w:val="hr-HR"/>
        </w:rPr>
        <w:t xml:space="preserve">, </w:t>
      </w:r>
      <w:r w:rsidRPr="00D20D0D">
        <w:rPr>
          <w:sz w:val="24"/>
          <w:szCs w:val="24"/>
        </w:rPr>
        <w:t>без одлагања</w:t>
      </w:r>
      <w:r w:rsidRPr="00D20D0D">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D20D0D">
        <w:rPr>
          <w:sz w:val="24"/>
          <w:szCs w:val="24"/>
        </w:rPr>
        <w:t>страну о настанку</w:t>
      </w:r>
      <w:r w:rsidRPr="00D20D0D">
        <w:rPr>
          <w:sz w:val="24"/>
          <w:szCs w:val="24"/>
          <w:lang w:val="hr-HR"/>
        </w:rPr>
        <w:t xml:space="preserve"> више силе</w:t>
      </w:r>
      <w:r w:rsidRPr="00D20D0D">
        <w:rPr>
          <w:sz w:val="24"/>
          <w:szCs w:val="24"/>
        </w:rPr>
        <w:t xml:space="preserve"> и њеном процењеном или очекиваном трајању</w:t>
      </w:r>
      <w:r w:rsidRPr="00D20D0D">
        <w:rPr>
          <w:sz w:val="24"/>
          <w:szCs w:val="24"/>
          <w:lang w:val="hr-HR"/>
        </w:rPr>
        <w:t>, уз достављање доказа о постојању више силе.</w:t>
      </w:r>
    </w:p>
    <w:p w14:paraId="6F5448DB" w14:textId="77777777" w:rsidR="006D3186" w:rsidRPr="00D20D0D" w:rsidRDefault="006D3186" w:rsidP="006D3186">
      <w:pPr>
        <w:rPr>
          <w:sz w:val="24"/>
          <w:szCs w:val="24"/>
        </w:rPr>
      </w:pPr>
      <w:r w:rsidRPr="00D20D0D">
        <w:rPr>
          <w:sz w:val="24"/>
          <w:szCs w:val="24"/>
        </w:rPr>
        <w:t>За време трајања више силе свака страна сноси своје трошкове</w:t>
      </w:r>
      <w:r w:rsidRPr="00D20D0D">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D20D0D">
        <w:rPr>
          <w:sz w:val="24"/>
          <w:szCs w:val="24"/>
        </w:rPr>
        <w:t>.</w:t>
      </w:r>
    </w:p>
    <w:p w14:paraId="0F7BDC78" w14:textId="6AFBB89C" w:rsidR="006D3186" w:rsidRDefault="006D3186" w:rsidP="006D3186">
      <w:pPr>
        <w:rPr>
          <w:sz w:val="24"/>
          <w:szCs w:val="24"/>
        </w:rPr>
      </w:pPr>
      <w:r w:rsidRPr="00D20D0D">
        <w:rPr>
          <w:sz w:val="24"/>
          <w:szCs w:val="24"/>
        </w:rPr>
        <w:t>Уколико деловање више силе траје дуже од 30 (</w:t>
      </w:r>
      <w:r w:rsidR="00FE6D84" w:rsidRPr="00D20D0D">
        <w:rPr>
          <w:sz w:val="24"/>
          <w:szCs w:val="24"/>
          <w:lang w:val="sr-Cyrl-RS"/>
        </w:rPr>
        <w:t>словима</w:t>
      </w:r>
      <w:proofErr w:type="gramStart"/>
      <w:r w:rsidR="00FE6D84" w:rsidRPr="00D20D0D">
        <w:rPr>
          <w:sz w:val="24"/>
          <w:szCs w:val="24"/>
          <w:lang w:val="sr-Cyrl-RS"/>
        </w:rPr>
        <w:t>:</w:t>
      </w:r>
      <w:r w:rsidRPr="00D20D0D">
        <w:rPr>
          <w:sz w:val="24"/>
          <w:szCs w:val="24"/>
        </w:rPr>
        <w:t>тридесет</w:t>
      </w:r>
      <w:proofErr w:type="gramEnd"/>
      <w:r w:rsidRPr="00D20D0D">
        <w:rPr>
          <w:sz w:val="24"/>
          <w:szCs w:val="24"/>
        </w:rPr>
        <w:t>) календарских дана, стране ће се договорити о даљем поступању у извршавању одредаба овог</w:t>
      </w:r>
      <w:r w:rsidRPr="00A23B33">
        <w:rPr>
          <w:sz w:val="24"/>
          <w:szCs w:val="24"/>
        </w:rPr>
        <w:t xml:space="preserve">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BAFA3EC" w14:textId="77777777" w:rsidR="007A21B1" w:rsidRDefault="007A21B1"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30EA9835" w:rsidR="006D3186" w:rsidRPr="00D20D0D"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w:t>
      </w:r>
      <w:r w:rsidRPr="00D20D0D">
        <w:rPr>
          <w:sz w:val="24"/>
          <w:szCs w:val="24"/>
          <w:lang w:val="sr-Cyrl-CS"/>
        </w:rPr>
        <w:t>од 8 (</w:t>
      </w:r>
      <w:r w:rsidR="00D20D0D" w:rsidRPr="00D20D0D">
        <w:rPr>
          <w:sz w:val="24"/>
          <w:szCs w:val="24"/>
          <w:lang w:val="sr-Cyrl-CS"/>
        </w:rPr>
        <w:t>словима:</w:t>
      </w:r>
      <w:r w:rsidRPr="00D20D0D">
        <w:rPr>
          <w:sz w:val="24"/>
          <w:szCs w:val="24"/>
          <w:lang w:val="sr-Cyrl-CS"/>
        </w:rPr>
        <w:t>осам) дана по пријему писане опомене, Купац може у року од наредних 5 (</w:t>
      </w:r>
      <w:r w:rsidR="00D20D0D" w:rsidRPr="00D20D0D">
        <w:rPr>
          <w:sz w:val="24"/>
          <w:szCs w:val="24"/>
          <w:lang w:val="sr-Cyrl-CS"/>
        </w:rPr>
        <w:t>словима:</w:t>
      </w:r>
      <w:r w:rsidRPr="00D20D0D">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D20D0D" w:rsidRDefault="006D3186" w:rsidP="006D3186">
      <w:pPr>
        <w:rPr>
          <w:sz w:val="24"/>
          <w:szCs w:val="24"/>
          <w:lang w:val="sr-Cyrl-CS"/>
        </w:rPr>
      </w:pPr>
      <w:r w:rsidRPr="00D20D0D">
        <w:rPr>
          <w:sz w:val="24"/>
          <w:szCs w:val="24"/>
          <w:lang w:val="sr-Cyrl-CS"/>
        </w:rPr>
        <w:lastRenderedPageBreak/>
        <w:t xml:space="preserve">У случају раскида овог </w:t>
      </w:r>
      <w:r w:rsidRPr="00D20D0D">
        <w:rPr>
          <w:sz w:val="24"/>
          <w:szCs w:val="24"/>
          <w:lang w:val="sr-Cyrl-RS"/>
        </w:rPr>
        <w:t>Оквирног споразума</w:t>
      </w:r>
      <w:r w:rsidRPr="00D20D0D">
        <w:rPr>
          <w:sz w:val="24"/>
          <w:szCs w:val="24"/>
          <w:lang w:val="sr-Cyrl-CS"/>
        </w:rPr>
        <w:t>, у смислу овог члана, стране ће измирити своје обавезе настале до дана раскида.</w:t>
      </w:r>
    </w:p>
    <w:p w14:paraId="01AD24DB" w14:textId="77777777" w:rsidR="006D3186" w:rsidRPr="00D20D0D" w:rsidRDefault="006D3186" w:rsidP="006D3186">
      <w:pPr>
        <w:rPr>
          <w:sz w:val="24"/>
          <w:szCs w:val="24"/>
          <w:lang w:val="sr-Cyrl-CS"/>
        </w:rPr>
      </w:pPr>
      <w:r w:rsidRPr="00D20D0D">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7777777" w:rsidR="006D3186" w:rsidRPr="00D20D0D" w:rsidRDefault="006D3186" w:rsidP="006D3186">
      <w:pPr>
        <w:rPr>
          <w:b/>
          <w:sz w:val="24"/>
          <w:szCs w:val="24"/>
          <w:lang w:val="sr-Cyrl-CS"/>
        </w:rPr>
      </w:pPr>
      <w:r w:rsidRPr="00D20D0D">
        <w:rPr>
          <w:b/>
          <w:sz w:val="24"/>
          <w:szCs w:val="24"/>
          <w:lang w:val="sr-Cyrl-CS"/>
        </w:rPr>
        <w:t>НАКНАДА ШТЕТЕ</w:t>
      </w:r>
    </w:p>
    <w:p w14:paraId="3C8483D3" w14:textId="77777777" w:rsidR="006D3186" w:rsidRPr="00D20D0D" w:rsidRDefault="006D3186" w:rsidP="006D3186">
      <w:pPr>
        <w:jc w:val="center"/>
        <w:rPr>
          <w:b/>
          <w:sz w:val="24"/>
          <w:szCs w:val="24"/>
          <w:lang w:val="sr-Cyrl-CS"/>
        </w:rPr>
      </w:pPr>
      <w:r w:rsidRPr="00D20D0D">
        <w:rPr>
          <w:b/>
          <w:sz w:val="24"/>
          <w:szCs w:val="24"/>
          <w:lang w:val="sr-Cyrl-CS"/>
        </w:rPr>
        <w:t>Члан 15.</w:t>
      </w:r>
    </w:p>
    <w:p w14:paraId="42C20839" w14:textId="77777777" w:rsidR="006D3186" w:rsidRPr="00D20D0D" w:rsidRDefault="006D3186" w:rsidP="006D3186">
      <w:pPr>
        <w:rPr>
          <w:sz w:val="24"/>
          <w:szCs w:val="24"/>
          <w:lang w:val="sr-Cyrl-CS"/>
        </w:rPr>
      </w:pPr>
      <w:r w:rsidRPr="00D20D0D">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20D0D">
        <w:rPr>
          <w:sz w:val="24"/>
          <w:szCs w:val="24"/>
          <w:lang w:val="sr-Cyrl-RS"/>
        </w:rPr>
        <w:t>Оквирним споразумом.</w:t>
      </w:r>
    </w:p>
    <w:p w14:paraId="28C252FE" w14:textId="1897A3C9" w:rsidR="006D3186" w:rsidRPr="00D20D0D" w:rsidRDefault="006D3186" w:rsidP="006D3186">
      <w:pPr>
        <w:rPr>
          <w:sz w:val="24"/>
          <w:szCs w:val="24"/>
          <w:lang w:val="sr-Cyrl-CS"/>
        </w:rPr>
      </w:pPr>
      <w:r w:rsidRPr="00D20D0D">
        <w:rPr>
          <w:sz w:val="24"/>
          <w:szCs w:val="24"/>
          <w:lang w:val="sr-Cyrl-CS"/>
        </w:rPr>
        <w:t xml:space="preserve">Продавац је у складу са </w:t>
      </w:r>
      <w:r w:rsidR="009F3B64" w:rsidRPr="00D20D0D">
        <w:rPr>
          <w:sz w:val="24"/>
          <w:szCs w:val="24"/>
          <w:lang w:val="sr-Cyrl-CS"/>
        </w:rPr>
        <w:t xml:space="preserve">ЗОО, </w:t>
      </w:r>
      <w:r w:rsidRPr="00D20D0D">
        <w:rPr>
          <w:sz w:val="24"/>
          <w:szCs w:val="24"/>
          <w:lang w:val="sr-Cyrl-C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32DDF528" w:rsidR="006D3186" w:rsidRPr="00D20D0D" w:rsidRDefault="006D3186" w:rsidP="006D3186">
      <w:pPr>
        <w:spacing w:before="0"/>
        <w:rPr>
          <w:sz w:val="24"/>
          <w:szCs w:val="24"/>
          <w:lang w:val="sr-Cyrl-CS"/>
        </w:rPr>
      </w:pPr>
      <w:r w:rsidRPr="00D20D0D">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D20D0D" w:rsidRPr="00D20D0D">
        <w:rPr>
          <w:sz w:val="24"/>
          <w:szCs w:val="24"/>
          <w:lang w:val="sr-Cyrl-CS"/>
        </w:rPr>
        <w:t>(словима:петнаест)</w:t>
      </w:r>
      <w:r w:rsidRPr="00D20D0D">
        <w:rPr>
          <w:sz w:val="24"/>
          <w:szCs w:val="24"/>
          <w:lang w:val="sr-Cyrl-CS"/>
        </w:rPr>
        <w:t xml:space="preserve"> дана од датума издавања истог.</w:t>
      </w:r>
    </w:p>
    <w:p w14:paraId="2D019565" w14:textId="77777777" w:rsidR="006D3186" w:rsidRPr="00D20D0D" w:rsidRDefault="006D3186" w:rsidP="006D3186">
      <w:pPr>
        <w:spacing w:before="0"/>
        <w:rPr>
          <w:sz w:val="24"/>
          <w:szCs w:val="24"/>
          <w:lang w:val="sr-Cyrl-CS"/>
        </w:rPr>
      </w:pPr>
    </w:p>
    <w:p w14:paraId="30CD0BC6" w14:textId="77777777" w:rsidR="006D3186" w:rsidRPr="00D20D0D" w:rsidRDefault="006D3186" w:rsidP="006D3186">
      <w:pPr>
        <w:spacing w:before="0"/>
        <w:jc w:val="center"/>
        <w:rPr>
          <w:b/>
          <w:sz w:val="24"/>
          <w:szCs w:val="24"/>
        </w:rPr>
      </w:pPr>
      <w:r w:rsidRPr="00D20D0D">
        <w:rPr>
          <w:b/>
          <w:sz w:val="24"/>
          <w:szCs w:val="24"/>
        </w:rPr>
        <w:t>Члан 1</w:t>
      </w:r>
      <w:r w:rsidRPr="00D20D0D">
        <w:rPr>
          <w:b/>
          <w:sz w:val="24"/>
          <w:szCs w:val="24"/>
          <w:lang w:val="sr-Cyrl-RS"/>
        </w:rPr>
        <w:t>6</w:t>
      </w:r>
      <w:r w:rsidRPr="00D20D0D">
        <w:rPr>
          <w:b/>
          <w:sz w:val="24"/>
          <w:szCs w:val="24"/>
        </w:rPr>
        <w:t>.</w:t>
      </w:r>
    </w:p>
    <w:p w14:paraId="45497ABA" w14:textId="77777777" w:rsidR="006D3186" w:rsidRDefault="006D3186" w:rsidP="006D3186">
      <w:pPr>
        <w:spacing w:before="0"/>
        <w:rPr>
          <w:sz w:val="24"/>
          <w:szCs w:val="24"/>
        </w:rPr>
      </w:pPr>
      <w:r w:rsidRPr="00D20D0D">
        <w:rPr>
          <w:sz w:val="24"/>
          <w:szCs w:val="24"/>
        </w:rPr>
        <w:t xml:space="preserve">Неважење било које одредбе овог </w:t>
      </w:r>
      <w:r w:rsidRPr="00D20D0D">
        <w:rPr>
          <w:sz w:val="24"/>
          <w:szCs w:val="24"/>
          <w:lang w:val="sr-Cyrl-RS"/>
        </w:rPr>
        <w:t>Оквирног споразума</w:t>
      </w:r>
      <w:r w:rsidRPr="00D20D0D">
        <w:rPr>
          <w:sz w:val="24"/>
          <w:szCs w:val="24"/>
        </w:rPr>
        <w:t xml:space="preserve"> неће имати</w:t>
      </w:r>
      <w:r w:rsidRPr="00A23B33">
        <w:rPr>
          <w:sz w:val="24"/>
          <w:szCs w:val="24"/>
        </w:rPr>
        <w:t xml:space="preserve">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proofErr w:type="gramStart"/>
      <w:r w:rsidRPr="006308C2">
        <w:rPr>
          <w:sz w:val="24"/>
          <w:szCs w:val="24"/>
        </w:rPr>
        <w:t>,Продавац</w:t>
      </w:r>
      <w:proofErr w:type="gramEnd"/>
      <w:r w:rsidRPr="006308C2">
        <w:rPr>
          <w:sz w:val="24"/>
          <w:szCs w:val="24"/>
        </w:rPr>
        <w:t xml:space="preserve">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5D4B85EB" w14:textId="77777777" w:rsidR="006D3186" w:rsidRPr="006308C2" w:rsidRDefault="006D3186"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0812D973"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w:t>
      </w:r>
      <w:r w:rsidRPr="00D20D0D">
        <w:rPr>
          <w:rFonts w:eastAsia="Calibri"/>
          <w:sz w:val="24"/>
          <w:szCs w:val="24"/>
          <w:lang w:val="ru-RU"/>
        </w:rPr>
        <w:t>од 5 (</w:t>
      </w:r>
      <w:r w:rsidR="00D20D0D" w:rsidRPr="00D20D0D">
        <w:rPr>
          <w:rFonts w:eastAsia="Calibri"/>
          <w:sz w:val="24"/>
          <w:szCs w:val="24"/>
          <w:lang w:val="ru-RU"/>
        </w:rPr>
        <w:t>словима</w:t>
      </w:r>
      <w:proofErr w:type="gramStart"/>
      <w:r w:rsidR="00D20D0D" w:rsidRPr="00D20D0D">
        <w:rPr>
          <w:rFonts w:eastAsia="Calibri"/>
          <w:sz w:val="24"/>
          <w:szCs w:val="24"/>
          <w:lang w:val="ru-RU"/>
        </w:rPr>
        <w:t>:</w:t>
      </w:r>
      <w:r w:rsidRPr="00D20D0D">
        <w:rPr>
          <w:rFonts w:eastAsia="Calibri"/>
          <w:sz w:val="24"/>
          <w:szCs w:val="24"/>
          <w:lang w:val="ru-RU"/>
        </w:rPr>
        <w:t>пет</w:t>
      </w:r>
      <w:proofErr w:type="gramEnd"/>
      <w:r w:rsidRPr="00D20D0D">
        <w:rPr>
          <w:rFonts w:eastAsia="Calibri"/>
          <w:sz w:val="24"/>
          <w:szCs w:val="24"/>
          <w:lang w:val="ru-RU"/>
        </w:rPr>
        <w:t xml:space="preserve">) дана од дана настанка промене у било којем од података </w:t>
      </w:r>
      <w:r w:rsidRPr="00D20D0D">
        <w:rPr>
          <w:rFonts w:eastAsia="Calibri"/>
          <w:bCs/>
          <w:sz w:val="24"/>
          <w:szCs w:val="24"/>
          <w:lang w:val="ru-RU"/>
        </w:rPr>
        <w:t>у вези са испуњеношћу</w:t>
      </w:r>
      <w:r w:rsidRPr="006308C2">
        <w:rPr>
          <w:rFonts w:eastAsia="Calibri"/>
          <w:bCs/>
          <w:sz w:val="24"/>
          <w:szCs w:val="24"/>
          <w:lang w:val="ru-RU"/>
        </w:rPr>
        <w:t xml:space="preserve">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78FD749C" w14:textId="77777777" w:rsidR="006D3186" w:rsidRDefault="006D3186" w:rsidP="006D3186">
      <w:pPr>
        <w:spacing w:before="0"/>
        <w:rPr>
          <w:rFonts w:eastAsia="Calibri"/>
          <w:sz w:val="24"/>
          <w:szCs w:val="24"/>
        </w:rPr>
      </w:pPr>
    </w:p>
    <w:p w14:paraId="678C45F9" w14:textId="77777777" w:rsidR="008F5AEC" w:rsidRDefault="008F5AEC"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lastRenderedPageBreak/>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0C731FC1"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210067">
        <w:rPr>
          <w:rFonts w:eastAsia="Calibri" w:cs="Arial"/>
          <w:sz w:val="24"/>
          <w:szCs w:val="24"/>
          <w:lang w:val="sr-Cyrl-RS"/>
        </w:rPr>
        <w:t>Страна у споразуму</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2C307AF0" w:rsidR="006D3186" w:rsidRDefault="006D3186" w:rsidP="006D3186">
      <w:pPr>
        <w:pStyle w:val="KDParagraf"/>
        <w:spacing w:before="0"/>
        <w:rPr>
          <w:rFonts w:eastAsia="Calibri" w:cs="Arial"/>
          <w:i/>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3B602B4F" w14:textId="77777777" w:rsidR="00AD409C" w:rsidRDefault="00AD409C" w:rsidP="006D3186">
      <w:pPr>
        <w:pStyle w:val="KDParagraf"/>
        <w:spacing w:before="0"/>
        <w:rPr>
          <w:rFonts w:eastAsia="Calibri" w:cs="Arial"/>
          <w:i/>
          <w:sz w:val="24"/>
          <w:szCs w:val="24"/>
        </w:rPr>
      </w:pPr>
    </w:p>
    <w:p w14:paraId="736A4798" w14:textId="77777777" w:rsidR="00AD409C" w:rsidRDefault="00AD409C" w:rsidP="006D3186">
      <w:pPr>
        <w:pStyle w:val="KDParagraf"/>
        <w:spacing w:before="0"/>
        <w:rPr>
          <w:rFonts w:eastAsia="Calibri" w:cs="Arial"/>
          <w:i/>
          <w:sz w:val="24"/>
          <w:szCs w:val="24"/>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6AEB0AFF" w:rsidR="006D3186" w:rsidRPr="00A26B7F" w:rsidRDefault="00A26B7F" w:rsidP="006D3186">
      <w:pPr>
        <w:spacing w:before="0"/>
        <w:rPr>
          <w:rFonts w:cs="Arial"/>
          <w:sz w:val="24"/>
          <w:szCs w:val="24"/>
        </w:rPr>
      </w:pPr>
      <w:r w:rsidRPr="00A26B7F">
        <w:rPr>
          <w:rFonts w:cs="Arial"/>
          <w:sz w:val="24"/>
          <w:szCs w:val="24"/>
        </w:rPr>
        <w:t>Променом цене не сматра се усклађивање цене са јасно дефинисаним параметрима у Оквирном споразуму и конкурсној документацији</w:t>
      </w:r>
      <w:r w:rsidR="006D3186" w:rsidRPr="00A26B7F">
        <w:rPr>
          <w:rFonts w:cs="Arial"/>
          <w:sz w:val="24"/>
          <w:szCs w:val="24"/>
        </w:rPr>
        <w:t>.</w:t>
      </w:r>
    </w:p>
    <w:p w14:paraId="1BCEE042" w14:textId="77777777" w:rsidR="006D3186" w:rsidRPr="00A01D62" w:rsidRDefault="006D3186" w:rsidP="006D3186">
      <w:pPr>
        <w:rPr>
          <w:b/>
          <w:sz w:val="24"/>
          <w:szCs w:val="24"/>
        </w:rPr>
      </w:pPr>
      <w:r w:rsidRPr="00A01D62">
        <w:rPr>
          <w:b/>
          <w:sz w:val="24"/>
          <w:szCs w:val="24"/>
        </w:rPr>
        <w:t>ЗАВРШНЕ ОДРЕДБЕ</w:t>
      </w:r>
    </w:p>
    <w:p w14:paraId="6A7DFBB9" w14:textId="77777777" w:rsidR="006D3186" w:rsidRDefault="006D3186" w:rsidP="006D3186">
      <w:pPr>
        <w:rPr>
          <w:b/>
          <w:sz w:val="24"/>
          <w:szCs w:val="24"/>
        </w:rPr>
      </w:pP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EE490E" w14:textId="77777777" w:rsidR="006D3186" w:rsidRDefault="006D3186" w:rsidP="006D3186">
      <w:pPr>
        <w:rPr>
          <w:b/>
          <w:sz w:val="24"/>
          <w:szCs w:val="24"/>
        </w:rPr>
      </w:pPr>
    </w:p>
    <w:p w14:paraId="48248750" w14:textId="77777777" w:rsidR="008F5AEC" w:rsidRDefault="008F5AEC" w:rsidP="006D3186">
      <w:pPr>
        <w:rPr>
          <w:b/>
          <w:sz w:val="24"/>
          <w:szCs w:val="24"/>
        </w:rPr>
      </w:pPr>
    </w:p>
    <w:p w14:paraId="47759512" w14:textId="77777777" w:rsidR="006D3186" w:rsidRDefault="006D3186" w:rsidP="006D3186">
      <w:pPr>
        <w:spacing w:before="0"/>
        <w:jc w:val="center"/>
        <w:rPr>
          <w:b/>
          <w:sz w:val="24"/>
          <w:szCs w:val="24"/>
        </w:rPr>
      </w:pPr>
      <w:r w:rsidRPr="00A01D62">
        <w:rPr>
          <w:b/>
          <w:sz w:val="24"/>
          <w:szCs w:val="24"/>
        </w:rPr>
        <w:lastRenderedPageBreak/>
        <w:t>Члан 2</w:t>
      </w:r>
      <w:r>
        <w:rPr>
          <w:b/>
          <w:sz w:val="24"/>
          <w:szCs w:val="24"/>
          <w:lang w:val="sr-Cyrl-RS"/>
        </w:rPr>
        <w:t>4</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78769A1A" w14:textId="3795D866" w:rsidR="006D3186" w:rsidRPr="00D20D0D" w:rsidRDefault="006D3186" w:rsidP="006D3186">
      <w:pPr>
        <w:rPr>
          <w:sz w:val="24"/>
          <w:szCs w:val="24"/>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D20D0D" w:rsidRPr="00D20D0D">
        <w:rPr>
          <w:sz w:val="24"/>
          <w:szCs w:val="24"/>
        </w:rPr>
        <w:t>Конкурсна</w:t>
      </w:r>
      <w:proofErr w:type="gramEnd"/>
      <w:r w:rsidR="00D20D0D" w:rsidRPr="00D20D0D">
        <w:rPr>
          <w:sz w:val="24"/>
          <w:szCs w:val="24"/>
        </w:rPr>
        <w:t xml:space="preserve"> документација</w:t>
      </w:r>
      <w:r w:rsidR="00D20D0D" w:rsidRPr="00D20D0D">
        <w:rPr>
          <w:sz w:val="24"/>
          <w:szCs w:val="24"/>
          <w:lang w:val="sr-Cyrl-RS"/>
        </w:rPr>
        <w:t xml:space="preserve"> (на Порталу јавних набавки под шифром _____)</w:t>
      </w:r>
      <w:r w:rsidR="00D20D0D" w:rsidRPr="00D20D0D">
        <w:rPr>
          <w:sz w:val="24"/>
          <w:szCs w:val="24"/>
        </w:rPr>
        <w:t xml:space="preserve"> </w:t>
      </w:r>
      <w:r w:rsidRPr="00D20D0D">
        <w:rPr>
          <w:sz w:val="24"/>
          <w:szCs w:val="24"/>
        </w:rPr>
        <w:t>а</w:t>
      </w:r>
    </w:p>
    <w:p w14:paraId="7902D4B9" w14:textId="77777777" w:rsidR="006D3186" w:rsidRPr="00D20D0D" w:rsidRDefault="006D3186" w:rsidP="006D3186">
      <w:pPr>
        <w:rPr>
          <w:sz w:val="24"/>
          <w:szCs w:val="24"/>
        </w:rPr>
      </w:pPr>
      <w:r w:rsidRPr="00D20D0D">
        <w:rPr>
          <w:sz w:val="24"/>
          <w:szCs w:val="24"/>
        </w:rPr>
        <w:t xml:space="preserve">Прилог </w:t>
      </w:r>
      <w:proofErr w:type="gramStart"/>
      <w:r w:rsidRPr="00D20D0D">
        <w:rPr>
          <w:sz w:val="24"/>
          <w:szCs w:val="24"/>
        </w:rPr>
        <w:t xml:space="preserve">2 </w:t>
      </w:r>
      <w:r w:rsidRPr="00D20D0D">
        <w:rPr>
          <w:sz w:val="24"/>
          <w:szCs w:val="24"/>
          <w:lang w:val="sr-Cyrl-RS"/>
        </w:rPr>
        <w:t xml:space="preserve"> </w:t>
      </w:r>
      <w:r w:rsidRPr="00D20D0D">
        <w:rPr>
          <w:sz w:val="24"/>
          <w:szCs w:val="24"/>
        </w:rPr>
        <w:t>Образац</w:t>
      </w:r>
      <w:proofErr w:type="gramEnd"/>
      <w:r w:rsidRPr="00D20D0D">
        <w:rPr>
          <w:sz w:val="24"/>
          <w:szCs w:val="24"/>
        </w:rPr>
        <w:t xml:space="preserve"> структуре цене</w:t>
      </w:r>
    </w:p>
    <w:p w14:paraId="7CA7B204" w14:textId="06B60F82" w:rsidR="006D3186" w:rsidRPr="00A26B7F" w:rsidRDefault="006D3186" w:rsidP="006D3186">
      <w:pPr>
        <w:rPr>
          <w:sz w:val="24"/>
          <w:szCs w:val="24"/>
          <w:lang w:val="sr-Cyrl-RS"/>
        </w:rPr>
      </w:pPr>
      <w:r w:rsidRPr="00D20D0D">
        <w:rPr>
          <w:sz w:val="24"/>
          <w:szCs w:val="24"/>
        </w:rPr>
        <w:t xml:space="preserve">Прилог 3 </w:t>
      </w:r>
      <w:r w:rsidR="00D20D0D" w:rsidRPr="00D20D0D">
        <w:rPr>
          <w:sz w:val="24"/>
          <w:szCs w:val="24"/>
        </w:rPr>
        <w:t>Понуда</w:t>
      </w:r>
      <w:r w:rsidR="00A26B7F">
        <w:rPr>
          <w:sz w:val="24"/>
          <w:szCs w:val="24"/>
        </w:rPr>
        <w:t xml:space="preserve"> </w:t>
      </w:r>
      <w:r w:rsidR="00A26B7F">
        <w:rPr>
          <w:sz w:val="24"/>
          <w:szCs w:val="24"/>
          <w:lang w:val="sr-Cyrl-RS"/>
        </w:rPr>
        <w:t>Продавца бр._____ од _____</w:t>
      </w:r>
    </w:p>
    <w:p w14:paraId="48654A8C" w14:textId="117DAB85" w:rsidR="006D3186" w:rsidRDefault="006D3186" w:rsidP="006D3186">
      <w:pPr>
        <w:rPr>
          <w:sz w:val="24"/>
          <w:szCs w:val="24"/>
          <w:lang w:val="sr-Cyrl-RS"/>
        </w:rPr>
      </w:pPr>
      <w:r w:rsidRPr="00D20D0D">
        <w:rPr>
          <w:sz w:val="24"/>
          <w:szCs w:val="24"/>
        </w:rPr>
        <w:t>Прилог 4 Споразум</w:t>
      </w:r>
      <w:r w:rsidRPr="00327BC6">
        <w:rPr>
          <w:sz w:val="24"/>
          <w:szCs w:val="24"/>
        </w:rPr>
        <w:t xml:space="preserve"> о заједничком наступању</w:t>
      </w:r>
      <w:r w:rsidR="00A26B7F">
        <w:rPr>
          <w:sz w:val="24"/>
          <w:szCs w:val="24"/>
          <w:lang w:val="sr-Cyrl-RS"/>
        </w:rPr>
        <w:t xml:space="preserve"> бр.____ од ______</w:t>
      </w:r>
      <w:r>
        <w:rPr>
          <w:sz w:val="24"/>
          <w:szCs w:val="24"/>
          <w:lang w:val="sr-Cyrl-RS"/>
        </w:rPr>
        <w:t xml:space="preserve"> (уколико је реч о заједничкој понуди)</w:t>
      </w:r>
    </w:p>
    <w:p w14:paraId="1D29D720" w14:textId="692E96E0" w:rsidR="00A26B7F" w:rsidRPr="00327BC6" w:rsidRDefault="00A26B7F" w:rsidP="006D3186">
      <w:pPr>
        <w:rPr>
          <w:sz w:val="24"/>
          <w:szCs w:val="24"/>
          <w:lang w:val="sr-Cyrl-RS"/>
        </w:rPr>
      </w:pPr>
      <w:r>
        <w:rPr>
          <w:sz w:val="24"/>
          <w:szCs w:val="24"/>
          <w:lang w:val="sr-Cyrl-RS"/>
        </w:rPr>
        <w:t>Прилог 5 Средство финансијског обезбеђења</w:t>
      </w:r>
    </w:p>
    <w:p w14:paraId="70E9C9E1" w14:textId="77777777" w:rsidR="006D3186"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53F2A197" w14:textId="77777777" w:rsidR="006D3186" w:rsidRDefault="006D3186" w:rsidP="006D3186">
      <w:pPr>
        <w:rPr>
          <w:b/>
          <w:sz w:val="24"/>
          <w:szCs w:val="24"/>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675898BE" w14:textId="78A298E2"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210067">
        <w:rPr>
          <w:sz w:val="24"/>
          <w:szCs w:val="24"/>
          <w:lang w:val="sr-Cyrl-RS"/>
        </w:rPr>
        <w:t>словима:</w:t>
      </w:r>
      <w:r w:rsidRPr="00A23B33">
        <w:rPr>
          <w:sz w:val="24"/>
          <w:szCs w:val="24"/>
        </w:rPr>
        <w:t xml:space="preserve">шест) истоветних примерка, од којих </w:t>
      </w:r>
      <w:r w:rsidRPr="00D20D0D">
        <w:rPr>
          <w:sz w:val="24"/>
          <w:szCs w:val="24"/>
        </w:rPr>
        <w:t>2 (</w:t>
      </w:r>
      <w:r w:rsidR="00D20D0D" w:rsidRPr="00D20D0D">
        <w:rPr>
          <w:sz w:val="24"/>
          <w:szCs w:val="24"/>
          <w:lang w:val="sr-Cyrl-RS"/>
        </w:rPr>
        <w:t>словима:д</w:t>
      </w:r>
      <w:r w:rsidR="00D20D0D" w:rsidRPr="00D20D0D">
        <w:rPr>
          <w:sz w:val="24"/>
          <w:szCs w:val="24"/>
        </w:rPr>
        <w:t>ва</w:t>
      </w:r>
      <w:r w:rsidRPr="00D20D0D">
        <w:rPr>
          <w:sz w:val="24"/>
          <w:szCs w:val="24"/>
        </w:rPr>
        <w:t>) примерка за Пр</w:t>
      </w:r>
      <w:r w:rsidRPr="00D20D0D">
        <w:rPr>
          <w:sz w:val="24"/>
          <w:szCs w:val="24"/>
          <w:lang w:val="sr-Cyrl-RS"/>
        </w:rPr>
        <w:t>одавца, а</w:t>
      </w:r>
      <w:r w:rsidRPr="00D20D0D">
        <w:rPr>
          <w:sz w:val="24"/>
          <w:szCs w:val="24"/>
        </w:rPr>
        <w:t xml:space="preserve"> 4 </w:t>
      </w:r>
      <w:r w:rsidRPr="00D20D0D">
        <w:rPr>
          <w:sz w:val="24"/>
          <w:szCs w:val="24"/>
          <w:lang w:val="sr-Cyrl-RS"/>
        </w:rPr>
        <w:t>(</w:t>
      </w:r>
      <w:r w:rsidR="00D20D0D" w:rsidRPr="00D20D0D">
        <w:rPr>
          <w:sz w:val="24"/>
          <w:szCs w:val="24"/>
          <w:lang w:val="sr-Cyrl-RS"/>
        </w:rPr>
        <w:t>словима:</w:t>
      </w:r>
      <w:r w:rsidRPr="00D20D0D">
        <w:rPr>
          <w:sz w:val="24"/>
          <w:szCs w:val="24"/>
        </w:rPr>
        <w:t>четири</w:t>
      </w:r>
      <w:r w:rsidRPr="00D20D0D">
        <w:rPr>
          <w:sz w:val="24"/>
          <w:szCs w:val="24"/>
          <w:lang w:val="sr-Cyrl-RS"/>
        </w:rPr>
        <w:t>)</w:t>
      </w:r>
      <w:r w:rsidRPr="00D20D0D">
        <w:rPr>
          <w:sz w:val="24"/>
          <w:szCs w:val="24"/>
        </w:rPr>
        <w:t xml:space="preserve"> за</w:t>
      </w:r>
      <w:r w:rsidRPr="00A23B33">
        <w:rPr>
          <w:sz w:val="24"/>
          <w:szCs w:val="24"/>
        </w:rPr>
        <w:t xml:space="preserve">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4EB57E7D" w14:textId="77777777" w:rsidR="006D3186" w:rsidRDefault="006D3186" w:rsidP="006D3186">
      <w:pPr>
        <w:tabs>
          <w:tab w:val="left" w:pos="567"/>
        </w:tabs>
        <w:spacing w:before="0"/>
        <w:rPr>
          <w:rFonts w:cs="Arial"/>
          <w:sz w:val="24"/>
          <w:szCs w:val="24"/>
        </w:rPr>
      </w:pPr>
    </w:p>
    <w:p w14:paraId="23C257CE" w14:textId="77777777" w:rsidR="006D3186" w:rsidRDefault="006D3186" w:rsidP="006D3186">
      <w:pPr>
        <w:tabs>
          <w:tab w:val="left" w:pos="567"/>
        </w:tabs>
        <w:spacing w:before="0"/>
        <w:rPr>
          <w:rFonts w:cs="Arial"/>
          <w:sz w:val="24"/>
          <w:szCs w:val="24"/>
        </w:rPr>
      </w:pPr>
    </w:p>
    <w:p w14:paraId="71AF3DDE" w14:textId="77777777" w:rsidR="006D3186" w:rsidRDefault="006D3186" w:rsidP="006D3186">
      <w:pPr>
        <w:tabs>
          <w:tab w:val="left" w:pos="567"/>
        </w:tabs>
        <w:spacing w:before="0"/>
        <w:rPr>
          <w:rFonts w:cs="Arial"/>
          <w:sz w:val="24"/>
          <w:szCs w:val="24"/>
        </w:rPr>
      </w:pPr>
    </w:p>
    <w:p w14:paraId="6AE56B27" w14:textId="77777777" w:rsidR="006D3186" w:rsidRDefault="006D3186" w:rsidP="006D3186">
      <w:pPr>
        <w:tabs>
          <w:tab w:val="left" w:pos="567"/>
        </w:tabs>
        <w:spacing w:before="0"/>
        <w:rPr>
          <w:rFonts w:cs="Arial"/>
          <w:sz w:val="24"/>
          <w:szCs w:val="24"/>
        </w:rPr>
      </w:pPr>
    </w:p>
    <w:p w14:paraId="7E4C9A98" w14:textId="77777777" w:rsidR="006D3186" w:rsidRDefault="006D3186" w:rsidP="006D3186">
      <w:pPr>
        <w:tabs>
          <w:tab w:val="left" w:pos="567"/>
        </w:tabs>
        <w:spacing w:before="0"/>
        <w:rPr>
          <w:rFonts w:cs="Arial"/>
          <w:sz w:val="24"/>
          <w:szCs w:val="24"/>
        </w:rPr>
      </w:pPr>
    </w:p>
    <w:p w14:paraId="5BD3BAEB" w14:textId="77777777" w:rsidR="006D3186" w:rsidRDefault="006D3186" w:rsidP="006D3186">
      <w:pPr>
        <w:tabs>
          <w:tab w:val="left" w:pos="567"/>
        </w:tabs>
        <w:spacing w:before="0"/>
        <w:rPr>
          <w:rFonts w:cs="Arial"/>
          <w:sz w:val="24"/>
          <w:szCs w:val="24"/>
        </w:rPr>
      </w:pPr>
    </w:p>
    <w:p w14:paraId="64B6B365" w14:textId="77777777" w:rsidR="006D3186" w:rsidRDefault="006D3186" w:rsidP="006D3186">
      <w:pPr>
        <w:tabs>
          <w:tab w:val="left" w:pos="567"/>
        </w:tabs>
        <w:spacing w:before="0"/>
        <w:rPr>
          <w:rFonts w:cs="Arial"/>
          <w:sz w:val="24"/>
          <w:szCs w:val="24"/>
        </w:rPr>
      </w:pPr>
    </w:p>
    <w:p w14:paraId="500D045B" w14:textId="77777777" w:rsidR="006D3186" w:rsidRDefault="006D3186" w:rsidP="006D3186">
      <w:pPr>
        <w:tabs>
          <w:tab w:val="left" w:pos="567"/>
        </w:tabs>
        <w:spacing w:before="0"/>
        <w:rPr>
          <w:rFonts w:cs="Arial"/>
          <w:sz w:val="24"/>
          <w:szCs w:val="24"/>
        </w:rPr>
      </w:pPr>
    </w:p>
    <w:p w14:paraId="5948FF52" w14:textId="77777777" w:rsidR="00327BC6" w:rsidRDefault="00327BC6" w:rsidP="006D3186">
      <w:pPr>
        <w:rPr>
          <w:rFonts w:cs="Arial"/>
          <w:sz w:val="24"/>
          <w:szCs w:val="24"/>
        </w:rPr>
      </w:pPr>
    </w:p>
    <w:sectPr w:rsidR="00327BC6" w:rsidSect="00EE3008">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A8C42" w14:textId="77777777" w:rsidR="00AB02EA" w:rsidRDefault="00AB02EA">
      <w:r>
        <w:separator/>
      </w:r>
    </w:p>
    <w:p w14:paraId="74D39D42" w14:textId="77777777" w:rsidR="00AB02EA" w:rsidRDefault="00AB02EA"/>
  </w:endnote>
  <w:endnote w:type="continuationSeparator" w:id="0">
    <w:p w14:paraId="711DA5F0" w14:textId="77777777" w:rsidR="00AB02EA" w:rsidRDefault="00AB02EA">
      <w:r>
        <w:continuationSeparator/>
      </w:r>
    </w:p>
    <w:p w14:paraId="1973EE16" w14:textId="77777777" w:rsidR="00AB02EA" w:rsidRDefault="00AB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CB7B02" w:rsidRDefault="00CB7B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CB7B02" w:rsidRDefault="00CB7B02" w:rsidP="00841BE7">
    <w:pPr>
      <w:pStyle w:val="Footer"/>
      <w:ind w:right="360"/>
    </w:pPr>
  </w:p>
  <w:p w14:paraId="0A8110C7" w14:textId="77777777" w:rsidR="00CB7B02" w:rsidRDefault="00CB7B0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CB7B02" w:rsidRPr="0069589D" w:rsidRDefault="00CB7B02"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EB425B">
              <w:rPr>
                <w:bCs/>
                <w:noProof/>
                <w:sz w:val="20"/>
              </w:rPr>
              <w:t>55</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B425B">
              <w:rPr>
                <w:bCs/>
                <w:noProof/>
                <w:sz w:val="20"/>
              </w:rPr>
              <w:t>61</w:t>
            </w:r>
            <w:r w:rsidRPr="0069589D">
              <w:rPr>
                <w:bCs/>
                <w:sz w:val="20"/>
              </w:rPr>
              <w:fldChar w:fldCharType="end"/>
            </w:r>
          </w:p>
        </w:sdtContent>
      </w:sdt>
    </w:sdtContent>
  </w:sdt>
  <w:p w14:paraId="029ACFBA" w14:textId="77777777" w:rsidR="00CB7B02" w:rsidRDefault="00CB7B02"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14:paraId="27ABC11F" w14:textId="77777777" w:rsidR="00CB7B02" w:rsidRPr="0069589D" w:rsidRDefault="00CB7B02">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EB425B">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B425B">
              <w:rPr>
                <w:bCs/>
                <w:noProof/>
                <w:sz w:val="20"/>
              </w:rPr>
              <w:t>61</w:t>
            </w:r>
            <w:r w:rsidRPr="0069589D">
              <w:rPr>
                <w:bCs/>
                <w:sz w:val="20"/>
              </w:rPr>
              <w:fldChar w:fldCharType="end"/>
            </w:r>
          </w:p>
        </w:sdtContent>
      </w:sdt>
    </w:sdtContent>
  </w:sdt>
  <w:p w14:paraId="031C94C3" w14:textId="77777777" w:rsidR="00CB7B02" w:rsidRDefault="00CB7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2A1A5" w14:textId="77777777" w:rsidR="00AB02EA" w:rsidRDefault="00AB02EA">
      <w:r>
        <w:separator/>
      </w:r>
    </w:p>
    <w:p w14:paraId="32702A8F" w14:textId="77777777" w:rsidR="00AB02EA" w:rsidRDefault="00AB02EA"/>
  </w:footnote>
  <w:footnote w:type="continuationSeparator" w:id="0">
    <w:p w14:paraId="4B7E2497" w14:textId="77777777" w:rsidR="00AB02EA" w:rsidRDefault="00AB02EA">
      <w:r>
        <w:continuationSeparator/>
      </w:r>
    </w:p>
    <w:p w14:paraId="414E91B1" w14:textId="77777777" w:rsidR="00AB02EA" w:rsidRDefault="00AB02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CB7B02" w:rsidRDefault="00CB7B02" w:rsidP="004276AD">
    <w:pPr>
      <w:pStyle w:val="Header"/>
      <w:rPr>
        <w:sz w:val="20"/>
      </w:rPr>
    </w:pPr>
  </w:p>
  <w:p w14:paraId="3396E1C1" w14:textId="77777777" w:rsidR="00CB7B02" w:rsidRDefault="00CB7B02"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3E5F7E28" w14:textId="49D3DA42" w:rsidR="00CB7B02" w:rsidRPr="00B25BA8" w:rsidRDefault="00CB7B02" w:rsidP="00CC2AFC">
    <w:pPr>
      <w:pStyle w:val="Header"/>
      <w:spacing w:before="0"/>
      <w:jc w:val="center"/>
      <w:rPr>
        <w:i/>
        <w:sz w:val="20"/>
      </w:rPr>
    </w:pPr>
    <w:r w:rsidRPr="00B25BA8">
      <w:rPr>
        <w:i/>
        <w:sz w:val="20"/>
      </w:rPr>
      <w:t>Конкурсна документација JN</w:t>
    </w:r>
    <w:r>
      <w:rPr>
        <w:i/>
        <w:sz w:val="20"/>
        <w:lang w:val="sr-Cyrl-RS"/>
      </w:rPr>
      <w:t>О</w:t>
    </w:r>
    <w:r w:rsidRPr="00B25BA8">
      <w:rPr>
        <w:i/>
        <w:sz w:val="20"/>
      </w:rPr>
      <w:t>/1000/0</w:t>
    </w:r>
    <w:r>
      <w:rPr>
        <w:i/>
        <w:sz w:val="20"/>
        <w:lang w:val="sr-Cyrl-RS"/>
      </w:rPr>
      <w:t>009</w:t>
    </w:r>
    <w:r w:rsidRPr="00B25BA8">
      <w:rPr>
        <w:i/>
        <w:sz w:val="20"/>
      </w:rPr>
      <w:t>/2016</w:t>
    </w:r>
  </w:p>
  <w:p w14:paraId="7077A496" w14:textId="77777777" w:rsidR="00CB7B02" w:rsidRDefault="00CB7B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CB7B02" w:rsidRDefault="00CB7B02">
    <w:pPr>
      <w:pStyle w:val="Header"/>
    </w:pPr>
  </w:p>
  <w:p w14:paraId="4872451A" w14:textId="77777777" w:rsidR="00CB7B02" w:rsidRPr="00210557" w:rsidRDefault="00CB7B02"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EB32D09"/>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3"/>
  </w:num>
  <w:num w:numId="2">
    <w:abstractNumId w:val="67"/>
  </w:num>
  <w:num w:numId="3">
    <w:abstractNumId w:val="97"/>
  </w:num>
  <w:num w:numId="4">
    <w:abstractNumId w:val="5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8"/>
  </w:num>
  <w:num w:numId="8">
    <w:abstractNumId w:val="73"/>
  </w:num>
  <w:num w:numId="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9"/>
  </w:num>
  <w:num w:numId="11">
    <w:abstractNumId w:val="79"/>
  </w:num>
  <w:num w:numId="12">
    <w:abstractNumId w:val="69"/>
  </w:num>
  <w:num w:numId="13">
    <w:abstractNumId w:val="61"/>
  </w:num>
  <w:num w:numId="14">
    <w:abstractNumId w:val="58"/>
  </w:num>
  <w:num w:numId="15">
    <w:abstractNumId w:val="110"/>
  </w:num>
  <w:num w:numId="16">
    <w:abstractNumId w:val="81"/>
  </w:num>
  <w:num w:numId="17">
    <w:abstractNumId w:val="71"/>
  </w:num>
  <w:num w:numId="18">
    <w:abstractNumId w:val="72"/>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8"/>
  </w:num>
  <w:num w:numId="22">
    <w:abstractNumId w:val="102"/>
  </w:num>
  <w:num w:numId="23">
    <w:abstractNumId w:val="98"/>
  </w:num>
  <w:num w:numId="24">
    <w:abstractNumId w:val="50"/>
  </w:num>
  <w:num w:numId="25">
    <w:abstractNumId w:val="80"/>
  </w:num>
  <w:num w:numId="26">
    <w:abstractNumId w:val="59"/>
  </w:num>
  <w:num w:numId="27">
    <w:abstractNumId w:val="87"/>
  </w:num>
  <w:num w:numId="28">
    <w:abstractNumId w:val="68"/>
  </w:num>
  <w:num w:numId="29">
    <w:abstractNumId w:val="95"/>
  </w:num>
  <w:num w:numId="30">
    <w:abstractNumId w:val="90"/>
  </w:num>
  <w:num w:numId="31">
    <w:abstractNumId w:val="49"/>
  </w:num>
  <w:num w:numId="32">
    <w:abstractNumId w:val="51"/>
  </w:num>
  <w:num w:numId="33">
    <w:abstractNumId w:val="104"/>
  </w:num>
  <w:num w:numId="34">
    <w:abstractNumId w:val="91"/>
  </w:num>
  <w:num w:numId="35">
    <w:abstractNumId w:val="84"/>
  </w:num>
  <w:num w:numId="36">
    <w:abstractNumId w:val="92"/>
  </w:num>
  <w:num w:numId="37">
    <w:abstractNumId w:val="82"/>
  </w:num>
  <w:num w:numId="38">
    <w:abstractNumId w:val="88"/>
  </w:num>
  <w:num w:numId="39">
    <w:abstractNumId w:val="75"/>
  </w:num>
  <w:num w:numId="40">
    <w:abstractNumId w:val="76"/>
  </w:num>
  <w:num w:numId="41">
    <w:abstractNumId w:val="78"/>
  </w:num>
  <w:num w:numId="42">
    <w:abstractNumId w:val="89"/>
  </w:num>
  <w:num w:numId="43">
    <w:abstractNumId w:val="65"/>
  </w:num>
  <w:num w:numId="44">
    <w:abstractNumId w:val="86"/>
  </w:num>
  <w:num w:numId="45">
    <w:abstractNumId w:val="100"/>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1"/>
  </w:num>
  <w:num w:numId="49">
    <w:abstractNumId w:val="52"/>
  </w:num>
  <w:num w:numId="50">
    <w:abstractNumId w:val="93"/>
  </w:num>
  <w:num w:numId="51">
    <w:abstractNumId w:val="74"/>
  </w:num>
  <w:num w:numId="52">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374"/>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3"/>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4CF"/>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48"/>
    <w:rsid w:val="00073D60"/>
    <w:rsid w:val="00073EC5"/>
    <w:rsid w:val="0007456F"/>
    <w:rsid w:val="00075A8E"/>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0A"/>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A6D"/>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54"/>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067"/>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3F57"/>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6"/>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8CB"/>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2C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FB"/>
    <w:rsid w:val="002C6229"/>
    <w:rsid w:val="002C66EC"/>
    <w:rsid w:val="002C6A9B"/>
    <w:rsid w:val="002C6F42"/>
    <w:rsid w:val="002C70F3"/>
    <w:rsid w:val="002C70FB"/>
    <w:rsid w:val="002D0167"/>
    <w:rsid w:val="002D0510"/>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AFD"/>
    <w:rsid w:val="00320CA0"/>
    <w:rsid w:val="00320E0F"/>
    <w:rsid w:val="00320EAB"/>
    <w:rsid w:val="003210C1"/>
    <w:rsid w:val="0032122C"/>
    <w:rsid w:val="0032163C"/>
    <w:rsid w:val="0032186E"/>
    <w:rsid w:val="003218F2"/>
    <w:rsid w:val="00321C7B"/>
    <w:rsid w:val="00321F05"/>
    <w:rsid w:val="00321F8D"/>
    <w:rsid w:val="00322313"/>
    <w:rsid w:val="00322C32"/>
    <w:rsid w:val="00322C56"/>
    <w:rsid w:val="00322D22"/>
    <w:rsid w:val="0032326E"/>
    <w:rsid w:val="003234AB"/>
    <w:rsid w:val="00323886"/>
    <w:rsid w:val="003238D9"/>
    <w:rsid w:val="00324345"/>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1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3F62"/>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3FDD"/>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D1E"/>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496"/>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CF"/>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681"/>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47D"/>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B91"/>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2E3"/>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6A"/>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9A2"/>
    <w:rsid w:val="00762BBD"/>
    <w:rsid w:val="00763460"/>
    <w:rsid w:val="00763481"/>
    <w:rsid w:val="00763712"/>
    <w:rsid w:val="0076402B"/>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E9D"/>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A73"/>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6FF"/>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D5B"/>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487"/>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1C1"/>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AEC"/>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A7EF2"/>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CBD"/>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B16"/>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B64"/>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6B7F"/>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4D"/>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8F8"/>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2EA"/>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09C"/>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26"/>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B87"/>
    <w:rsid w:val="00B33BE9"/>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5A"/>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403"/>
    <w:rsid w:val="00B55C9E"/>
    <w:rsid w:val="00B55CA5"/>
    <w:rsid w:val="00B55F0B"/>
    <w:rsid w:val="00B56027"/>
    <w:rsid w:val="00B5680E"/>
    <w:rsid w:val="00B5690A"/>
    <w:rsid w:val="00B569C8"/>
    <w:rsid w:val="00B56C01"/>
    <w:rsid w:val="00B56D23"/>
    <w:rsid w:val="00B578A4"/>
    <w:rsid w:val="00B578B7"/>
    <w:rsid w:val="00B57A33"/>
    <w:rsid w:val="00B57D8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A9E"/>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02"/>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6D7"/>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D0D"/>
    <w:rsid w:val="00D20E51"/>
    <w:rsid w:val="00D2130B"/>
    <w:rsid w:val="00D220A6"/>
    <w:rsid w:val="00D22615"/>
    <w:rsid w:val="00D227C7"/>
    <w:rsid w:val="00D23169"/>
    <w:rsid w:val="00D231F7"/>
    <w:rsid w:val="00D23882"/>
    <w:rsid w:val="00D238F7"/>
    <w:rsid w:val="00D23942"/>
    <w:rsid w:val="00D23C9B"/>
    <w:rsid w:val="00D24117"/>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BD1"/>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E0"/>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26"/>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0B"/>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5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F2A"/>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25B"/>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59D"/>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58C"/>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D84"/>
    <w:rsid w:val="00FE6F4A"/>
    <w:rsid w:val="00FE778D"/>
    <w:rsid w:val="00FE7EF5"/>
    <w:rsid w:val="00FF0601"/>
    <w:rsid w:val="00FF08AC"/>
    <w:rsid w:val="00FF0AC2"/>
    <w:rsid w:val="00FF0BAA"/>
    <w:rsid w:val="00FF0ED7"/>
    <w:rsid w:val="00FF1348"/>
    <w:rsid w:val="00FF148D"/>
    <w:rsid w:val="00FF1DB8"/>
    <w:rsid w:val="00FF2AED"/>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C505-AA9B-4FF0-8C30-880CF153B18F}"/>
</file>

<file path=customXml/itemProps10.xml><?xml version="1.0" encoding="utf-8"?>
<ds:datastoreItem xmlns:ds="http://schemas.openxmlformats.org/officeDocument/2006/customXml" ds:itemID="{6C1B8AA4-70C6-4496-AB46-8199DBF3C5F8}"/>
</file>

<file path=customXml/itemProps100.xml><?xml version="1.0" encoding="utf-8"?>
<ds:datastoreItem xmlns:ds="http://schemas.openxmlformats.org/officeDocument/2006/customXml" ds:itemID="{DCD4FD5A-82B9-4ED2-9C0A-E85DCAD72647}"/>
</file>

<file path=customXml/itemProps101.xml><?xml version="1.0" encoding="utf-8"?>
<ds:datastoreItem xmlns:ds="http://schemas.openxmlformats.org/officeDocument/2006/customXml" ds:itemID="{0CE44D16-A5CC-4AC1-9667-4C7EF6C7DF1E}"/>
</file>

<file path=customXml/itemProps102.xml><?xml version="1.0" encoding="utf-8"?>
<ds:datastoreItem xmlns:ds="http://schemas.openxmlformats.org/officeDocument/2006/customXml" ds:itemID="{8C21E4B3-A221-4828-8BDF-D49C1BF5D6D1}"/>
</file>

<file path=customXml/itemProps103.xml><?xml version="1.0" encoding="utf-8"?>
<ds:datastoreItem xmlns:ds="http://schemas.openxmlformats.org/officeDocument/2006/customXml" ds:itemID="{A7217BB4-29C9-44D8-B0E3-0AB0F8CC9094}"/>
</file>

<file path=customXml/itemProps104.xml><?xml version="1.0" encoding="utf-8"?>
<ds:datastoreItem xmlns:ds="http://schemas.openxmlformats.org/officeDocument/2006/customXml" ds:itemID="{DC7134B3-F76A-4F73-B241-FDECEAE47862}"/>
</file>

<file path=customXml/itemProps105.xml><?xml version="1.0" encoding="utf-8"?>
<ds:datastoreItem xmlns:ds="http://schemas.openxmlformats.org/officeDocument/2006/customXml" ds:itemID="{F3B3C25A-5899-47BD-AD93-F263E371CAD1}"/>
</file>

<file path=customXml/itemProps106.xml><?xml version="1.0" encoding="utf-8"?>
<ds:datastoreItem xmlns:ds="http://schemas.openxmlformats.org/officeDocument/2006/customXml" ds:itemID="{5DB5A3EE-BA63-4611-8ECC-E1BA7F33E024}"/>
</file>

<file path=customXml/itemProps107.xml><?xml version="1.0" encoding="utf-8"?>
<ds:datastoreItem xmlns:ds="http://schemas.openxmlformats.org/officeDocument/2006/customXml" ds:itemID="{B731F6A3-AF3E-4B5D-AFD7-57443CF69790}"/>
</file>

<file path=customXml/itemProps108.xml><?xml version="1.0" encoding="utf-8"?>
<ds:datastoreItem xmlns:ds="http://schemas.openxmlformats.org/officeDocument/2006/customXml" ds:itemID="{9138B961-134B-432A-90C9-EF7E15571E4D}"/>
</file>

<file path=customXml/itemProps109.xml><?xml version="1.0" encoding="utf-8"?>
<ds:datastoreItem xmlns:ds="http://schemas.openxmlformats.org/officeDocument/2006/customXml" ds:itemID="{920A7ADB-2E45-4E16-9181-B35514B42743}"/>
</file>

<file path=customXml/itemProps11.xml><?xml version="1.0" encoding="utf-8"?>
<ds:datastoreItem xmlns:ds="http://schemas.openxmlformats.org/officeDocument/2006/customXml" ds:itemID="{E3166A5D-011A-40BF-A2ED-60EDF1889423}"/>
</file>

<file path=customXml/itemProps110.xml><?xml version="1.0" encoding="utf-8"?>
<ds:datastoreItem xmlns:ds="http://schemas.openxmlformats.org/officeDocument/2006/customXml" ds:itemID="{64FE8B8A-7869-4A80-949F-FCFE3EB57B89}"/>
</file>

<file path=customXml/itemProps111.xml><?xml version="1.0" encoding="utf-8"?>
<ds:datastoreItem xmlns:ds="http://schemas.openxmlformats.org/officeDocument/2006/customXml" ds:itemID="{6828DDA5-2A74-47D6-81FB-652EFF456ACC}"/>
</file>

<file path=customXml/itemProps112.xml><?xml version="1.0" encoding="utf-8"?>
<ds:datastoreItem xmlns:ds="http://schemas.openxmlformats.org/officeDocument/2006/customXml" ds:itemID="{781C65F9-B521-4719-91F1-DBF6A18D3BA8}"/>
</file>

<file path=customXml/itemProps113.xml><?xml version="1.0" encoding="utf-8"?>
<ds:datastoreItem xmlns:ds="http://schemas.openxmlformats.org/officeDocument/2006/customXml" ds:itemID="{D8578893-45EA-4F09-B902-2B900A02A347}"/>
</file>

<file path=customXml/itemProps114.xml><?xml version="1.0" encoding="utf-8"?>
<ds:datastoreItem xmlns:ds="http://schemas.openxmlformats.org/officeDocument/2006/customXml" ds:itemID="{A3D7FEC0-C80A-43AE-A44D-D7594FFA80FD}"/>
</file>

<file path=customXml/itemProps115.xml><?xml version="1.0" encoding="utf-8"?>
<ds:datastoreItem xmlns:ds="http://schemas.openxmlformats.org/officeDocument/2006/customXml" ds:itemID="{02614B14-8CD1-4C6A-9245-D4DA46F18AA3}"/>
</file>

<file path=customXml/itemProps116.xml><?xml version="1.0" encoding="utf-8"?>
<ds:datastoreItem xmlns:ds="http://schemas.openxmlformats.org/officeDocument/2006/customXml" ds:itemID="{BA4EB6B4-4AEF-4AAC-8709-B88B59F373BC}"/>
</file>

<file path=customXml/itemProps117.xml><?xml version="1.0" encoding="utf-8"?>
<ds:datastoreItem xmlns:ds="http://schemas.openxmlformats.org/officeDocument/2006/customXml" ds:itemID="{B5ABCCDA-4C32-4212-B60D-E65F445FAA39}"/>
</file>

<file path=customXml/itemProps118.xml><?xml version="1.0" encoding="utf-8"?>
<ds:datastoreItem xmlns:ds="http://schemas.openxmlformats.org/officeDocument/2006/customXml" ds:itemID="{11244C33-F6EE-4754-B929-B68DCED0160D}"/>
</file>

<file path=customXml/itemProps119.xml><?xml version="1.0" encoding="utf-8"?>
<ds:datastoreItem xmlns:ds="http://schemas.openxmlformats.org/officeDocument/2006/customXml" ds:itemID="{138E5050-EBAD-4A77-BAB8-5CE4754C23EF}"/>
</file>

<file path=customXml/itemProps12.xml><?xml version="1.0" encoding="utf-8"?>
<ds:datastoreItem xmlns:ds="http://schemas.openxmlformats.org/officeDocument/2006/customXml" ds:itemID="{74435D82-5268-44A6-B91D-0040A273D00F}"/>
</file>

<file path=customXml/itemProps120.xml><?xml version="1.0" encoding="utf-8"?>
<ds:datastoreItem xmlns:ds="http://schemas.openxmlformats.org/officeDocument/2006/customXml" ds:itemID="{AE802B07-2154-4404-A13F-1A16662420C4}"/>
</file>

<file path=customXml/itemProps121.xml><?xml version="1.0" encoding="utf-8"?>
<ds:datastoreItem xmlns:ds="http://schemas.openxmlformats.org/officeDocument/2006/customXml" ds:itemID="{323B26DB-4EBD-44F7-A63B-AB4C9F012717}"/>
</file>

<file path=customXml/itemProps122.xml><?xml version="1.0" encoding="utf-8"?>
<ds:datastoreItem xmlns:ds="http://schemas.openxmlformats.org/officeDocument/2006/customXml" ds:itemID="{F1F934B7-556D-44F6-BAA8-D14D397C0173}"/>
</file>

<file path=customXml/itemProps123.xml><?xml version="1.0" encoding="utf-8"?>
<ds:datastoreItem xmlns:ds="http://schemas.openxmlformats.org/officeDocument/2006/customXml" ds:itemID="{4276E3BD-841A-4639-8728-6EB2F5D2EBDC}"/>
</file>

<file path=customXml/itemProps124.xml><?xml version="1.0" encoding="utf-8"?>
<ds:datastoreItem xmlns:ds="http://schemas.openxmlformats.org/officeDocument/2006/customXml" ds:itemID="{7E2A5CAC-3525-47FB-8180-1F52F6A3CDFE}"/>
</file>

<file path=customXml/itemProps125.xml><?xml version="1.0" encoding="utf-8"?>
<ds:datastoreItem xmlns:ds="http://schemas.openxmlformats.org/officeDocument/2006/customXml" ds:itemID="{170D6F02-5CE9-4948-814B-9D8E62306648}"/>
</file>

<file path=customXml/itemProps126.xml><?xml version="1.0" encoding="utf-8"?>
<ds:datastoreItem xmlns:ds="http://schemas.openxmlformats.org/officeDocument/2006/customXml" ds:itemID="{79157C98-E4C1-472C-8DA6-95945D5293C2}"/>
</file>

<file path=customXml/itemProps127.xml><?xml version="1.0" encoding="utf-8"?>
<ds:datastoreItem xmlns:ds="http://schemas.openxmlformats.org/officeDocument/2006/customXml" ds:itemID="{5CFD40CB-8C8C-4C0B-B44B-13BA9B2F72D0}"/>
</file>

<file path=customXml/itemProps128.xml><?xml version="1.0" encoding="utf-8"?>
<ds:datastoreItem xmlns:ds="http://schemas.openxmlformats.org/officeDocument/2006/customXml" ds:itemID="{1BC5CDA4-FD60-4FFB-8EE2-D35029946354}"/>
</file>

<file path=customXml/itemProps129.xml><?xml version="1.0" encoding="utf-8"?>
<ds:datastoreItem xmlns:ds="http://schemas.openxmlformats.org/officeDocument/2006/customXml" ds:itemID="{230C6C74-6D6C-4ED9-8FCC-F199DA18C52F}"/>
</file>

<file path=customXml/itemProps13.xml><?xml version="1.0" encoding="utf-8"?>
<ds:datastoreItem xmlns:ds="http://schemas.openxmlformats.org/officeDocument/2006/customXml" ds:itemID="{DDC04671-70EF-4D0E-AF1E-FBDC7D467F3B}"/>
</file>

<file path=customXml/itemProps130.xml><?xml version="1.0" encoding="utf-8"?>
<ds:datastoreItem xmlns:ds="http://schemas.openxmlformats.org/officeDocument/2006/customXml" ds:itemID="{7F4C5B34-A1B2-4DAE-89AC-BEA46690164A}"/>
</file>

<file path=customXml/itemProps131.xml><?xml version="1.0" encoding="utf-8"?>
<ds:datastoreItem xmlns:ds="http://schemas.openxmlformats.org/officeDocument/2006/customXml" ds:itemID="{75E1E572-0A68-47AA-AFD5-A95BF4C803BD}"/>
</file>

<file path=customXml/itemProps132.xml><?xml version="1.0" encoding="utf-8"?>
<ds:datastoreItem xmlns:ds="http://schemas.openxmlformats.org/officeDocument/2006/customXml" ds:itemID="{84EEA3BD-9DB9-4949-950E-E26B9B92C4F8}"/>
</file>

<file path=customXml/itemProps133.xml><?xml version="1.0" encoding="utf-8"?>
<ds:datastoreItem xmlns:ds="http://schemas.openxmlformats.org/officeDocument/2006/customXml" ds:itemID="{FA52ED71-0E69-4457-AA68-12969E67BD8D}"/>
</file>

<file path=customXml/itemProps134.xml><?xml version="1.0" encoding="utf-8"?>
<ds:datastoreItem xmlns:ds="http://schemas.openxmlformats.org/officeDocument/2006/customXml" ds:itemID="{66B23143-E6B1-44B6-8C19-494CC5F51D20}"/>
</file>

<file path=customXml/itemProps135.xml><?xml version="1.0" encoding="utf-8"?>
<ds:datastoreItem xmlns:ds="http://schemas.openxmlformats.org/officeDocument/2006/customXml" ds:itemID="{F026A41C-5813-4287-A98C-91F81D0DED73}"/>
</file>

<file path=customXml/itemProps136.xml><?xml version="1.0" encoding="utf-8"?>
<ds:datastoreItem xmlns:ds="http://schemas.openxmlformats.org/officeDocument/2006/customXml" ds:itemID="{51716785-5A0C-42A2-9252-950070ABED6B}"/>
</file>

<file path=customXml/itemProps137.xml><?xml version="1.0" encoding="utf-8"?>
<ds:datastoreItem xmlns:ds="http://schemas.openxmlformats.org/officeDocument/2006/customXml" ds:itemID="{497F8CE4-544A-4703-80C0-A1E42C455539}"/>
</file>

<file path=customXml/itemProps138.xml><?xml version="1.0" encoding="utf-8"?>
<ds:datastoreItem xmlns:ds="http://schemas.openxmlformats.org/officeDocument/2006/customXml" ds:itemID="{DE63A90F-CED1-479E-A62D-6D4ACA1E1352}"/>
</file>

<file path=customXml/itemProps139.xml><?xml version="1.0" encoding="utf-8"?>
<ds:datastoreItem xmlns:ds="http://schemas.openxmlformats.org/officeDocument/2006/customXml" ds:itemID="{C29AB187-1BAD-4D90-93C3-D6F6D3C2CEA9}"/>
</file>

<file path=customXml/itemProps14.xml><?xml version="1.0" encoding="utf-8"?>
<ds:datastoreItem xmlns:ds="http://schemas.openxmlformats.org/officeDocument/2006/customXml" ds:itemID="{385C1320-222D-4582-BFBB-51CDDAD18572}"/>
</file>

<file path=customXml/itemProps140.xml><?xml version="1.0" encoding="utf-8"?>
<ds:datastoreItem xmlns:ds="http://schemas.openxmlformats.org/officeDocument/2006/customXml" ds:itemID="{6ECAEC09-B2DB-4FA6-92FC-D35DA582DF71}"/>
</file>

<file path=customXml/itemProps141.xml><?xml version="1.0" encoding="utf-8"?>
<ds:datastoreItem xmlns:ds="http://schemas.openxmlformats.org/officeDocument/2006/customXml" ds:itemID="{A11ECCC9-3C66-4A26-9C84-45D8099764C7}"/>
</file>

<file path=customXml/itemProps142.xml><?xml version="1.0" encoding="utf-8"?>
<ds:datastoreItem xmlns:ds="http://schemas.openxmlformats.org/officeDocument/2006/customXml" ds:itemID="{BF26DB57-8038-49A9-B00C-22F487D5D0D6}"/>
</file>

<file path=customXml/itemProps143.xml><?xml version="1.0" encoding="utf-8"?>
<ds:datastoreItem xmlns:ds="http://schemas.openxmlformats.org/officeDocument/2006/customXml" ds:itemID="{A4C39972-E4DD-45CF-90DE-1ED88FC264E4}"/>
</file>

<file path=customXml/itemProps144.xml><?xml version="1.0" encoding="utf-8"?>
<ds:datastoreItem xmlns:ds="http://schemas.openxmlformats.org/officeDocument/2006/customXml" ds:itemID="{F85C7E1E-D63D-4039-B240-C1D1DAF1243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8A9C55D-64CE-4FA9-9860-B307F342CE89}"/>
</file>

<file path=customXml/itemProps147.xml><?xml version="1.0" encoding="utf-8"?>
<ds:datastoreItem xmlns:ds="http://schemas.openxmlformats.org/officeDocument/2006/customXml" ds:itemID="{7EBB871C-8489-4560-ABE2-C11D949978A7}"/>
</file>

<file path=customXml/itemProps148.xml><?xml version="1.0" encoding="utf-8"?>
<ds:datastoreItem xmlns:ds="http://schemas.openxmlformats.org/officeDocument/2006/customXml" ds:itemID="{E2816B79-E018-411F-83B1-89565DA224E0}"/>
</file>

<file path=customXml/itemProps149.xml><?xml version="1.0" encoding="utf-8"?>
<ds:datastoreItem xmlns:ds="http://schemas.openxmlformats.org/officeDocument/2006/customXml" ds:itemID="{C0989487-6998-499E-AD03-052E2B5ADBDF}"/>
</file>

<file path=customXml/itemProps15.xml><?xml version="1.0" encoding="utf-8"?>
<ds:datastoreItem xmlns:ds="http://schemas.openxmlformats.org/officeDocument/2006/customXml" ds:itemID="{70A67A9F-3FD4-44D0-B260-2871C3F46EF5}"/>
</file>

<file path=customXml/itemProps150.xml><?xml version="1.0" encoding="utf-8"?>
<ds:datastoreItem xmlns:ds="http://schemas.openxmlformats.org/officeDocument/2006/customXml" ds:itemID="{0A3B4F40-182D-4273-BEEC-77A6777F9996}"/>
</file>

<file path=customXml/itemProps151.xml><?xml version="1.0" encoding="utf-8"?>
<ds:datastoreItem xmlns:ds="http://schemas.openxmlformats.org/officeDocument/2006/customXml" ds:itemID="{A239FDEC-8F33-4929-8714-E16078781E56}"/>
</file>

<file path=customXml/itemProps152.xml><?xml version="1.0" encoding="utf-8"?>
<ds:datastoreItem xmlns:ds="http://schemas.openxmlformats.org/officeDocument/2006/customXml" ds:itemID="{7309F9DF-08E2-4ABE-991A-1417EA5145AE}"/>
</file>

<file path=customXml/itemProps153.xml><?xml version="1.0" encoding="utf-8"?>
<ds:datastoreItem xmlns:ds="http://schemas.openxmlformats.org/officeDocument/2006/customXml" ds:itemID="{01BBCCB6-CDF5-4D2A-99CF-499151CD9491}"/>
</file>

<file path=customXml/itemProps154.xml><?xml version="1.0" encoding="utf-8"?>
<ds:datastoreItem xmlns:ds="http://schemas.openxmlformats.org/officeDocument/2006/customXml" ds:itemID="{4939C992-46E8-49B1-862C-262EF1CF3450}"/>
</file>

<file path=customXml/itemProps155.xml><?xml version="1.0" encoding="utf-8"?>
<ds:datastoreItem xmlns:ds="http://schemas.openxmlformats.org/officeDocument/2006/customXml" ds:itemID="{779237B9-4009-4E80-8C17-6E7C6369448A}"/>
</file>

<file path=customXml/itemProps156.xml><?xml version="1.0" encoding="utf-8"?>
<ds:datastoreItem xmlns:ds="http://schemas.openxmlformats.org/officeDocument/2006/customXml" ds:itemID="{250B86BF-06CC-4634-B074-1FC902C89773}"/>
</file>

<file path=customXml/itemProps157.xml><?xml version="1.0" encoding="utf-8"?>
<ds:datastoreItem xmlns:ds="http://schemas.openxmlformats.org/officeDocument/2006/customXml" ds:itemID="{CE74FAB4-CA08-440C-A1B8-A0B2721036EA}"/>
</file>

<file path=customXml/itemProps158.xml><?xml version="1.0" encoding="utf-8"?>
<ds:datastoreItem xmlns:ds="http://schemas.openxmlformats.org/officeDocument/2006/customXml" ds:itemID="{14827A2C-E8DE-413F-BF53-F6027B05ED60}"/>
</file>

<file path=customXml/itemProps159.xml><?xml version="1.0" encoding="utf-8"?>
<ds:datastoreItem xmlns:ds="http://schemas.openxmlformats.org/officeDocument/2006/customXml" ds:itemID="{8AF3FF86-A0A4-4447-9556-07006E06BEA1}"/>
</file>

<file path=customXml/itemProps16.xml><?xml version="1.0" encoding="utf-8"?>
<ds:datastoreItem xmlns:ds="http://schemas.openxmlformats.org/officeDocument/2006/customXml" ds:itemID="{E8CFBBEB-DB23-4D17-8C2C-BD796F7A4AD5}"/>
</file>

<file path=customXml/itemProps160.xml><?xml version="1.0" encoding="utf-8"?>
<ds:datastoreItem xmlns:ds="http://schemas.openxmlformats.org/officeDocument/2006/customXml" ds:itemID="{092EC395-B599-4BBC-B31F-29A0408C6350}"/>
</file>

<file path=customXml/itemProps17.xml><?xml version="1.0" encoding="utf-8"?>
<ds:datastoreItem xmlns:ds="http://schemas.openxmlformats.org/officeDocument/2006/customXml" ds:itemID="{5434F10A-0071-4602-9542-3F6F26FEB0CB}"/>
</file>

<file path=customXml/itemProps18.xml><?xml version="1.0" encoding="utf-8"?>
<ds:datastoreItem xmlns:ds="http://schemas.openxmlformats.org/officeDocument/2006/customXml" ds:itemID="{92F328DB-B619-48B7-A5A1-8B2557C6A972}"/>
</file>

<file path=customXml/itemProps19.xml><?xml version="1.0" encoding="utf-8"?>
<ds:datastoreItem xmlns:ds="http://schemas.openxmlformats.org/officeDocument/2006/customXml" ds:itemID="{C2B6E71F-B4A6-4BCB-946C-0D6AFE4D00EA}"/>
</file>

<file path=customXml/itemProps2.xml><?xml version="1.0" encoding="utf-8"?>
<ds:datastoreItem xmlns:ds="http://schemas.openxmlformats.org/officeDocument/2006/customXml" ds:itemID="{84B24ED6-83EF-4454-B330-C9FB22652317}"/>
</file>

<file path=customXml/itemProps20.xml><?xml version="1.0" encoding="utf-8"?>
<ds:datastoreItem xmlns:ds="http://schemas.openxmlformats.org/officeDocument/2006/customXml" ds:itemID="{AC4E0699-FED9-4547-976E-9F5408D8FEA4}"/>
</file>

<file path=customXml/itemProps21.xml><?xml version="1.0" encoding="utf-8"?>
<ds:datastoreItem xmlns:ds="http://schemas.openxmlformats.org/officeDocument/2006/customXml" ds:itemID="{FF22FE7E-3AAA-488B-A0CC-F58B8C1A5C22}"/>
</file>

<file path=customXml/itemProps22.xml><?xml version="1.0" encoding="utf-8"?>
<ds:datastoreItem xmlns:ds="http://schemas.openxmlformats.org/officeDocument/2006/customXml" ds:itemID="{35B1267E-0E8F-430D-B107-351050D633A5}"/>
</file>

<file path=customXml/itemProps23.xml><?xml version="1.0" encoding="utf-8"?>
<ds:datastoreItem xmlns:ds="http://schemas.openxmlformats.org/officeDocument/2006/customXml" ds:itemID="{7F2E5644-E513-4DBF-B909-9ED09F2B1697}"/>
</file>

<file path=customXml/itemProps24.xml><?xml version="1.0" encoding="utf-8"?>
<ds:datastoreItem xmlns:ds="http://schemas.openxmlformats.org/officeDocument/2006/customXml" ds:itemID="{86C0CE09-45AC-4D00-91B7-0F3BA5668C27}"/>
</file>

<file path=customXml/itemProps25.xml><?xml version="1.0" encoding="utf-8"?>
<ds:datastoreItem xmlns:ds="http://schemas.openxmlformats.org/officeDocument/2006/customXml" ds:itemID="{BA0AAE97-0AD4-4C79-8D32-BABBA62864F7}"/>
</file>

<file path=customXml/itemProps26.xml><?xml version="1.0" encoding="utf-8"?>
<ds:datastoreItem xmlns:ds="http://schemas.openxmlformats.org/officeDocument/2006/customXml" ds:itemID="{95C95809-3D39-4506-970E-2741E3B5D35A}"/>
</file>

<file path=customXml/itemProps27.xml><?xml version="1.0" encoding="utf-8"?>
<ds:datastoreItem xmlns:ds="http://schemas.openxmlformats.org/officeDocument/2006/customXml" ds:itemID="{91D2A797-9F41-4E50-919A-9F6A18DE0BBA}"/>
</file>

<file path=customXml/itemProps28.xml><?xml version="1.0" encoding="utf-8"?>
<ds:datastoreItem xmlns:ds="http://schemas.openxmlformats.org/officeDocument/2006/customXml" ds:itemID="{AAE61130-713E-4F15-B8C7-EC60D4BBAB7B}"/>
</file>

<file path=customXml/itemProps29.xml><?xml version="1.0" encoding="utf-8"?>
<ds:datastoreItem xmlns:ds="http://schemas.openxmlformats.org/officeDocument/2006/customXml" ds:itemID="{C1F5CC3D-6226-4C15-84E1-53E40AA40150}"/>
</file>

<file path=customXml/itemProps3.xml><?xml version="1.0" encoding="utf-8"?>
<ds:datastoreItem xmlns:ds="http://schemas.openxmlformats.org/officeDocument/2006/customXml" ds:itemID="{42C15F12-BDB4-41C2-8B3B-B6B420678019}"/>
</file>

<file path=customXml/itemProps30.xml><?xml version="1.0" encoding="utf-8"?>
<ds:datastoreItem xmlns:ds="http://schemas.openxmlformats.org/officeDocument/2006/customXml" ds:itemID="{BDB40129-E378-439A-90DD-37C9F1F15156}"/>
</file>

<file path=customXml/itemProps31.xml><?xml version="1.0" encoding="utf-8"?>
<ds:datastoreItem xmlns:ds="http://schemas.openxmlformats.org/officeDocument/2006/customXml" ds:itemID="{E366811F-B2B7-4313-8F72-EE48F4EF3FB3}"/>
</file>

<file path=customXml/itemProps32.xml><?xml version="1.0" encoding="utf-8"?>
<ds:datastoreItem xmlns:ds="http://schemas.openxmlformats.org/officeDocument/2006/customXml" ds:itemID="{C9C2FDEF-34FC-4703-A9E4-696006DE186D}"/>
</file>

<file path=customXml/itemProps33.xml><?xml version="1.0" encoding="utf-8"?>
<ds:datastoreItem xmlns:ds="http://schemas.openxmlformats.org/officeDocument/2006/customXml" ds:itemID="{CA050405-68D7-4F4E-BCBE-7FD0021DE3ED}"/>
</file>

<file path=customXml/itemProps34.xml><?xml version="1.0" encoding="utf-8"?>
<ds:datastoreItem xmlns:ds="http://schemas.openxmlformats.org/officeDocument/2006/customXml" ds:itemID="{6B1EA341-EC06-4083-9DE8-DD9EAE97359A}"/>
</file>

<file path=customXml/itemProps35.xml><?xml version="1.0" encoding="utf-8"?>
<ds:datastoreItem xmlns:ds="http://schemas.openxmlformats.org/officeDocument/2006/customXml" ds:itemID="{C13A234B-E606-4033-9C04-94C6870FBE17}"/>
</file>

<file path=customXml/itemProps36.xml><?xml version="1.0" encoding="utf-8"?>
<ds:datastoreItem xmlns:ds="http://schemas.openxmlformats.org/officeDocument/2006/customXml" ds:itemID="{DE87AC0C-5EAC-4410-AA40-DADF95ED116C}"/>
</file>

<file path=customXml/itemProps37.xml><?xml version="1.0" encoding="utf-8"?>
<ds:datastoreItem xmlns:ds="http://schemas.openxmlformats.org/officeDocument/2006/customXml" ds:itemID="{EDD74283-ED56-44C1-8789-5D4E23BA0D7E}"/>
</file>

<file path=customXml/itemProps38.xml><?xml version="1.0" encoding="utf-8"?>
<ds:datastoreItem xmlns:ds="http://schemas.openxmlformats.org/officeDocument/2006/customXml" ds:itemID="{AAE840A3-785B-4820-BBBF-1939D840A9C7}"/>
</file>

<file path=customXml/itemProps39.xml><?xml version="1.0" encoding="utf-8"?>
<ds:datastoreItem xmlns:ds="http://schemas.openxmlformats.org/officeDocument/2006/customXml" ds:itemID="{A449D054-37D8-4BA4-85DC-FDF324B3CD38}"/>
</file>

<file path=customXml/itemProps4.xml><?xml version="1.0" encoding="utf-8"?>
<ds:datastoreItem xmlns:ds="http://schemas.openxmlformats.org/officeDocument/2006/customXml" ds:itemID="{641A7237-B2EC-47E4-B3C1-B12456DA2A6C}"/>
</file>

<file path=customXml/itemProps40.xml><?xml version="1.0" encoding="utf-8"?>
<ds:datastoreItem xmlns:ds="http://schemas.openxmlformats.org/officeDocument/2006/customXml" ds:itemID="{598C60F2-CA61-4DDD-BB59-A21068BAA4EB}"/>
</file>

<file path=customXml/itemProps41.xml><?xml version="1.0" encoding="utf-8"?>
<ds:datastoreItem xmlns:ds="http://schemas.openxmlformats.org/officeDocument/2006/customXml" ds:itemID="{BBE8BC15-6A83-40DE-A67A-68C34D571E51}"/>
</file>

<file path=customXml/itemProps42.xml><?xml version="1.0" encoding="utf-8"?>
<ds:datastoreItem xmlns:ds="http://schemas.openxmlformats.org/officeDocument/2006/customXml" ds:itemID="{3F3ADB1E-90C8-4FC9-871C-53D38AA1C438}"/>
</file>

<file path=customXml/itemProps43.xml><?xml version="1.0" encoding="utf-8"?>
<ds:datastoreItem xmlns:ds="http://schemas.openxmlformats.org/officeDocument/2006/customXml" ds:itemID="{0631E444-5274-434D-A5E1-B17CBB2E1EDB}"/>
</file>

<file path=customXml/itemProps44.xml><?xml version="1.0" encoding="utf-8"?>
<ds:datastoreItem xmlns:ds="http://schemas.openxmlformats.org/officeDocument/2006/customXml" ds:itemID="{F98E017B-7C8C-4D91-91A9-73488F3D34F4}"/>
</file>

<file path=customXml/itemProps45.xml><?xml version="1.0" encoding="utf-8"?>
<ds:datastoreItem xmlns:ds="http://schemas.openxmlformats.org/officeDocument/2006/customXml" ds:itemID="{DD181675-74F7-46FA-AEF2-63B9D3EB5583}"/>
</file>

<file path=customXml/itemProps46.xml><?xml version="1.0" encoding="utf-8"?>
<ds:datastoreItem xmlns:ds="http://schemas.openxmlformats.org/officeDocument/2006/customXml" ds:itemID="{ED725BFD-5AFC-4359-B956-DBAEA5C2870D}"/>
</file>

<file path=customXml/itemProps47.xml><?xml version="1.0" encoding="utf-8"?>
<ds:datastoreItem xmlns:ds="http://schemas.openxmlformats.org/officeDocument/2006/customXml" ds:itemID="{AC29B427-0EC2-4C1A-A999-4524FF96B7BB}"/>
</file>

<file path=customXml/itemProps48.xml><?xml version="1.0" encoding="utf-8"?>
<ds:datastoreItem xmlns:ds="http://schemas.openxmlformats.org/officeDocument/2006/customXml" ds:itemID="{EFB01A98-447F-4B84-ACC8-FAD32A0EF6C2}"/>
</file>

<file path=customXml/itemProps49.xml><?xml version="1.0" encoding="utf-8"?>
<ds:datastoreItem xmlns:ds="http://schemas.openxmlformats.org/officeDocument/2006/customXml" ds:itemID="{8B28A64D-4BFF-4ED4-954D-D56236F95B37}"/>
</file>

<file path=customXml/itemProps5.xml><?xml version="1.0" encoding="utf-8"?>
<ds:datastoreItem xmlns:ds="http://schemas.openxmlformats.org/officeDocument/2006/customXml" ds:itemID="{3A273BFD-23BD-4999-8B45-7567FF99A507}"/>
</file>

<file path=customXml/itemProps50.xml><?xml version="1.0" encoding="utf-8"?>
<ds:datastoreItem xmlns:ds="http://schemas.openxmlformats.org/officeDocument/2006/customXml" ds:itemID="{ECA5252A-2805-4FFA-9D15-9BB31EACFFFF}"/>
</file>

<file path=customXml/itemProps51.xml><?xml version="1.0" encoding="utf-8"?>
<ds:datastoreItem xmlns:ds="http://schemas.openxmlformats.org/officeDocument/2006/customXml" ds:itemID="{3134EC64-D1A7-4ADA-AAC2-6141031E8EDF}"/>
</file>

<file path=customXml/itemProps52.xml><?xml version="1.0" encoding="utf-8"?>
<ds:datastoreItem xmlns:ds="http://schemas.openxmlformats.org/officeDocument/2006/customXml" ds:itemID="{81B70882-779D-4777-85EC-E7DC8F8704FB}"/>
</file>

<file path=customXml/itemProps53.xml><?xml version="1.0" encoding="utf-8"?>
<ds:datastoreItem xmlns:ds="http://schemas.openxmlformats.org/officeDocument/2006/customXml" ds:itemID="{8D948758-C584-4117-8938-E9DB17553E9A}"/>
</file>

<file path=customXml/itemProps54.xml><?xml version="1.0" encoding="utf-8"?>
<ds:datastoreItem xmlns:ds="http://schemas.openxmlformats.org/officeDocument/2006/customXml" ds:itemID="{A9EF931D-DB5B-4F6B-AE0E-C8C958062770}"/>
</file>

<file path=customXml/itemProps55.xml><?xml version="1.0" encoding="utf-8"?>
<ds:datastoreItem xmlns:ds="http://schemas.openxmlformats.org/officeDocument/2006/customXml" ds:itemID="{0FAD177D-109F-4148-BA06-84E5A565F6BB}"/>
</file>

<file path=customXml/itemProps56.xml><?xml version="1.0" encoding="utf-8"?>
<ds:datastoreItem xmlns:ds="http://schemas.openxmlformats.org/officeDocument/2006/customXml" ds:itemID="{F26B9E57-A3A2-4AED-967B-99E05E759EA3}"/>
</file>

<file path=customXml/itemProps57.xml><?xml version="1.0" encoding="utf-8"?>
<ds:datastoreItem xmlns:ds="http://schemas.openxmlformats.org/officeDocument/2006/customXml" ds:itemID="{4E5C6535-7DA2-4E21-87A8-6E2961AD36E1}"/>
</file>

<file path=customXml/itemProps58.xml><?xml version="1.0" encoding="utf-8"?>
<ds:datastoreItem xmlns:ds="http://schemas.openxmlformats.org/officeDocument/2006/customXml" ds:itemID="{A93697E3-EA66-4A7E-A4DF-31FFD975AD57}"/>
</file>

<file path=customXml/itemProps59.xml><?xml version="1.0" encoding="utf-8"?>
<ds:datastoreItem xmlns:ds="http://schemas.openxmlformats.org/officeDocument/2006/customXml" ds:itemID="{3FB0544B-140D-4DD8-B017-8EE6F1EE338F}"/>
</file>

<file path=customXml/itemProps6.xml><?xml version="1.0" encoding="utf-8"?>
<ds:datastoreItem xmlns:ds="http://schemas.openxmlformats.org/officeDocument/2006/customXml" ds:itemID="{42DE6F92-C640-4E10-8B54-13D08ABF6C62}"/>
</file>

<file path=customXml/itemProps60.xml><?xml version="1.0" encoding="utf-8"?>
<ds:datastoreItem xmlns:ds="http://schemas.openxmlformats.org/officeDocument/2006/customXml" ds:itemID="{71527D02-2DBE-4460-AA4A-DFFDB4280E8A}"/>
</file>

<file path=customXml/itemProps61.xml><?xml version="1.0" encoding="utf-8"?>
<ds:datastoreItem xmlns:ds="http://schemas.openxmlformats.org/officeDocument/2006/customXml" ds:itemID="{DBBD8438-B5F1-400D-AB9E-3D2754E85096}"/>
</file>

<file path=customXml/itemProps62.xml><?xml version="1.0" encoding="utf-8"?>
<ds:datastoreItem xmlns:ds="http://schemas.openxmlformats.org/officeDocument/2006/customXml" ds:itemID="{F00FD655-8380-48EC-A324-66B530A8BBF7}"/>
</file>

<file path=customXml/itemProps63.xml><?xml version="1.0" encoding="utf-8"?>
<ds:datastoreItem xmlns:ds="http://schemas.openxmlformats.org/officeDocument/2006/customXml" ds:itemID="{8612A3CE-D34D-4741-AA38-DEBEFC9196C8}"/>
</file>

<file path=customXml/itemProps64.xml><?xml version="1.0" encoding="utf-8"?>
<ds:datastoreItem xmlns:ds="http://schemas.openxmlformats.org/officeDocument/2006/customXml" ds:itemID="{F3F17AEC-4ED3-4E0B-947E-1A1AD131384B}"/>
</file>

<file path=customXml/itemProps65.xml><?xml version="1.0" encoding="utf-8"?>
<ds:datastoreItem xmlns:ds="http://schemas.openxmlformats.org/officeDocument/2006/customXml" ds:itemID="{05A202CE-54C7-49CA-8248-984FA7F72F1A}"/>
</file>

<file path=customXml/itemProps66.xml><?xml version="1.0" encoding="utf-8"?>
<ds:datastoreItem xmlns:ds="http://schemas.openxmlformats.org/officeDocument/2006/customXml" ds:itemID="{AFD02339-D1E6-4C46-9C12-E0935E56DED9}"/>
</file>

<file path=customXml/itemProps67.xml><?xml version="1.0" encoding="utf-8"?>
<ds:datastoreItem xmlns:ds="http://schemas.openxmlformats.org/officeDocument/2006/customXml" ds:itemID="{2BA7DC77-AABB-4614-B257-44569C13E9B0}"/>
</file>

<file path=customXml/itemProps68.xml><?xml version="1.0" encoding="utf-8"?>
<ds:datastoreItem xmlns:ds="http://schemas.openxmlformats.org/officeDocument/2006/customXml" ds:itemID="{4D53A6C2-873C-4DDE-8189-E2CD575E41F2}"/>
</file>

<file path=customXml/itemProps69.xml><?xml version="1.0" encoding="utf-8"?>
<ds:datastoreItem xmlns:ds="http://schemas.openxmlformats.org/officeDocument/2006/customXml" ds:itemID="{06E8D30B-490B-4CE6-9DAD-A3C713D377FA}"/>
</file>

<file path=customXml/itemProps7.xml><?xml version="1.0" encoding="utf-8"?>
<ds:datastoreItem xmlns:ds="http://schemas.openxmlformats.org/officeDocument/2006/customXml" ds:itemID="{DA91B10D-4FD9-4058-976E-9025A145ED73}"/>
</file>

<file path=customXml/itemProps70.xml><?xml version="1.0" encoding="utf-8"?>
<ds:datastoreItem xmlns:ds="http://schemas.openxmlformats.org/officeDocument/2006/customXml" ds:itemID="{645F4D19-62ED-488F-A205-0AE9D88F594B}"/>
</file>

<file path=customXml/itemProps71.xml><?xml version="1.0" encoding="utf-8"?>
<ds:datastoreItem xmlns:ds="http://schemas.openxmlformats.org/officeDocument/2006/customXml" ds:itemID="{F53024D7-D70D-49E3-85F7-7D9994192024}"/>
</file>

<file path=customXml/itemProps72.xml><?xml version="1.0" encoding="utf-8"?>
<ds:datastoreItem xmlns:ds="http://schemas.openxmlformats.org/officeDocument/2006/customXml" ds:itemID="{52A3B33D-6375-4CBA-AED4-0656540DBD2B}"/>
</file>

<file path=customXml/itemProps73.xml><?xml version="1.0" encoding="utf-8"?>
<ds:datastoreItem xmlns:ds="http://schemas.openxmlformats.org/officeDocument/2006/customXml" ds:itemID="{F6819413-084E-4034-A852-5E31A77EFD61}"/>
</file>

<file path=customXml/itemProps74.xml><?xml version="1.0" encoding="utf-8"?>
<ds:datastoreItem xmlns:ds="http://schemas.openxmlformats.org/officeDocument/2006/customXml" ds:itemID="{76FA53FC-B838-4DB0-8312-97309C51BBAF}"/>
</file>

<file path=customXml/itemProps75.xml><?xml version="1.0" encoding="utf-8"?>
<ds:datastoreItem xmlns:ds="http://schemas.openxmlformats.org/officeDocument/2006/customXml" ds:itemID="{FD57EB3F-8839-411A-A2A6-0E418323F12E}"/>
</file>

<file path=customXml/itemProps76.xml><?xml version="1.0" encoding="utf-8"?>
<ds:datastoreItem xmlns:ds="http://schemas.openxmlformats.org/officeDocument/2006/customXml" ds:itemID="{D80E2230-769D-4D7A-B284-95BDFA138897}"/>
</file>

<file path=customXml/itemProps77.xml><?xml version="1.0" encoding="utf-8"?>
<ds:datastoreItem xmlns:ds="http://schemas.openxmlformats.org/officeDocument/2006/customXml" ds:itemID="{7F91A948-AC4F-49B6-AE32-1FCFEDFA96EC}"/>
</file>

<file path=customXml/itemProps78.xml><?xml version="1.0" encoding="utf-8"?>
<ds:datastoreItem xmlns:ds="http://schemas.openxmlformats.org/officeDocument/2006/customXml" ds:itemID="{ACB775DC-945A-4028-A903-9488609483F9}"/>
</file>

<file path=customXml/itemProps79.xml><?xml version="1.0" encoding="utf-8"?>
<ds:datastoreItem xmlns:ds="http://schemas.openxmlformats.org/officeDocument/2006/customXml" ds:itemID="{EBDD62FA-1CC0-4BD4-B503-B27228FE4538}"/>
</file>

<file path=customXml/itemProps8.xml><?xml version="1.0" encoding="utf-8"?>
<ds:datastoreItem xmlns:ds="http://schemas.openxmlformats.org/officeDocument/2006/customXml" ds:itemID="{4D5FF0E4-06F4-472B-93CF-691E7A17B658}"/>
</file>

<file path=customXml/itemProps80.xml><?xml version="1.0" encoding="utf-8"?>
<ds:datastoreItem xmlns:ds="http://schemas.openxmlformats.org/officeDocument/2006/customXml" ds:itemID="{428E9EC8-BE16-4223-8B54-764952106F18}"/>
</file>

<file path=customXml/itemProps81.xml><?xml version="1.0" encoding="utf-8"?>
<ds:datastoreItem xmlns:ds="http://schemas.openxmlformats.org/officeDocument/2006/customXml" ds:itemID="{5AF44821-41A7-48E2-8D85-687CA3AB3163}"/>
</file>

<file path=customXml/itemProps82.xml><?xml version="1.0" encoding="utf-8"?>
<ds:datastoreItem xmlns:ds="http://schemas.openxmlformats.org/officeDocument/2006/customXml" ds:itemID="{E11448D9-4A51-4AD9-988D-730D23F9F8C8}"/>
</file>

<file path=customXml/itemProps83.xml><?xml version="1.0" encoding="utf-8"?>
<ds:datastoreItem xmlns:ds="http://schemas.openxmlformats.org/officeDocument/2006/customXml" ds:itemID="{86E5DB80-E5CB-486A-8C5F-795DD31D367A}"/>
</file>

<file path=customXml/itemProps84.xml><?xml version="1.0" encoding="utf-8"?>
<ds:datastoreItem xmlns:ds="http://schemas.openxmlformats.org/officeDocument/2006/customXml" ds:itemID="{6A9F3C1D-A642-4389-9F6F-0C301AF71096}"/>
</file>

<file path=customXml/itemProps85.xml><?xml version="1.0" encoding="utf-8"?>
<ds:datastoreItem xmlns:ds="http://schemas.openxmlformats.org/officeDocument/2006/customXml" ds:itemID="{44DD310B-6716-43BE-8D9E-3303C14ACED2}"/>
</file>

<file path=customXml/itemProps86.xml><?xml version="1.0" encoding="utf-8"?>
<ds:datastoreItem xmlns:ds="http://schemas.openxmlformats.org/officeDocument/2006/customXml" ds:itemID="{A776D247-82A8-4A83-BEF5-EE7FE073917F}"/>
</file>

<file path=customXml/itemProps87.xml><?xml version="1.0" encoding="utf-8"?>
<ds:datastoreItem xmlns:ds="http://schemas.openxmlformats.org/officeDocument/2006/customXml" ds:itemID="{85012F86-9BAD-4C67-8CDA-B2D870D0A249}"/>
</file>

<file path=customXml/itemProps88.xml><?xml version="1.0" encoding="utf-8"?>
<ds:datastoreItem xmlns:ds="http://schemas.openxmlformats.org/officeDocument/2006/customXml" ds:itemID="{DCA29EEA-4732-4701-9932-01FAAFDF59E3}"/>
</file>

<file path=customXml/itemProps89.xml><?xml version="1.0" encoding="utf-8"?>
<ds:datastoreItem xmlns:ds="http://schemas.openxmlformats.org/officeDocument/2006/customXml" ds:itemID="{3BEC2690-7DC5-4D23-B0B9-CB224BE3A780}"/>
</file>

<file path=customXml/itemProps9.xml><?xml version="1.0" encoding="utf-8"?>
<ds:datastoreItem xmlns:ds="http://schemas.openxmlformats.org/officeDocument/2006/customXml" ds:itemID="{E6F2E340-CC1C-4FA8-83AE-328FF01AF223}"/>
</file>

<file path=customXml/itemProps90.xml><?xml version="1.0" encoding="utf-8"?>
<ds:datastoreItem xmlns:ds="http://schemas.openxmlformats.org/officeDocument/2006/customXml" ds:itemID="{9D092573-6025-4B5E-A379-09600A7E3D54}"/>
</file>

<file path=customXml/itemProps91.xml><?xml version="1.0" encoding="utf-8"?>
<ds:datastoreItem xmlns:ds="http://schemas.openxmlformats.org/officeDocument/2006/customXml" ds:itemID="{EFBFB873-8824-42A2-BD06-CE1EAB24D5E0}"/>
</file>

<file path=customXml/itemProps92.xml><?xml version="1.0" encoding="utf-8"?>
<ds:datastoreItem xmlns:ds="http://schemas.openxmlformats.org/officeDocument/2006/customXml" ds:itemID="{04DBC3A2-08AC-4D00-9E43-EEA2D5E38524}"/>
</file>

<file path=customXml/itemProps93.xml><?xml version="1.0" encoding="utf-8"?>
<ds:datastoreItem xmlns:ds="http://schemas.openxmlformats.org/officeDocument/2006/customXml" ds:itemID="{0C6E3E6B-FDAA-477C-AF3B-FD7939A80F7C}"/>
</file>

<file path=customXml/itemProps94.xml><?xml version="1.0" encoding="utf-8"?>
<ds:datastoreItem xmlns:ds="http://schemas.openxmlformats.org/officeDocument/2006/customXml" ds:itemID="{7D375AF2-44EE-4D1B-B8D8-C79F48F7F064}"/>
</file>

<file path=customXml/itemProps95.xml><?xml version="1.0" encoding="utf-8"?>
<ds:datastoreItem xmlns:ds="http://schemas.openxmlformats.org/officeDocument/2006/customXml" ds:itemID="{BB6C9701-22BE-4DCD-B8B4-A8B09C25CACA}"/>
</file>

<file path=customXml/itemProps96.xml><?xml version="1.0" encoding="utf-8"?>
<ds:datastoreItem xmlns:ds="http://schemas.openxmlformats.org/officeDocument/2006/customXml" ds:itemID="{1722446B-130E-4F32-9845-1ECA518BB5D1}"/>
</file>

<file path=customXml/itemProps97.xml><?xml version="1.0" encoding="utf-8"?>
<ds:datastoreItem xmlns:ds="http://schemas.openxmlformats.org/officeDocument/2006/customXml" ds:itemID="{A5809F10-80AA-4B9F-AD02-5E3FF5BAA70A}"/>
</file>

<file path=customXml/itemProps98.xml><?xml version="1.0" encoding="utf-8"?>
<ds:datastoreItem xmlns:ds="http://schemas.openxmlformats.org/officeDocument/2006/customXml" ds:itemID="{7F63CD4A-FFBE-4380-9AB5-106EB3C5C88F}"/>
</file>

<file path=customXml/itemProps99.xml><?xml version="1.0" encoding="utf-8"?>
<ds:datastoreItem xmlns:ds="http://schemas.openxmlformats.org/officeDocument/2006/customXml" ds:itemID="{96EB1159-E639-4166-81BA-15C580A73535}"/>
</file>

<file path=docProps/app.xml><?xml version="1.0" encoding="utf-8"?>
<Properties xmlns="http://schemas.openxmlformats.org/officeDocument/2006/extended-properties" xmlns:vt="http://schemas.openxmlformats.org/officeDocument/2006/docPropsVTypes">
  <Template>Normal</Template>
  <TotalTime>51</TotalTime>
  <Pages>1</Pages>
  <Words>17226</Words>
  <Characters>98194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115190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9</cp:revision>
  <cp:lastPrinted>2016-09-27T08:20:00Z</cp:lastPrinted>
  <dcterms:created xsi:type="dcterms:W3CDTF">2017-01-27T06:55:00Z</dcterms:created>
  <dcterms:modified xsi:type="dcterms:W3CDTF">2017-01-27T12:34:00Z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