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rsidR="00210557" w:rsidRPr="00A52718" w:rsidRDefault="00210557" w:rsidP="00781B02">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4B0D15">
        <w:rPr>
          <w:sz w:val="24"/>
          <w:szCs w:val="24"/>
          <w:lang w:val="sr-Cyrl-RS"/>
        </w:rPr>
        <w:t>добара</w:t>
      </w:r>
      <w:r w:rsidR="00A63575">
        <w:rPr>
          <w:sz w:val="24"/>
          <w:szCs w:val="24"/>
          <w:lang w:val="sr-Cyrl-RS"/>
        </w:rPr>
        <w:t xml:space="preserve"> </w:t>
      </w:r>
      <w:r w:rsidRPr="00781B02">
        <w:rPr>
          <w:sz w:val="24"/>
          <w:szCs w:val="24"/>
        </w:rPr>
        <w:t>бр</w:t>
      </w:r>
      <w:bookmarkEnd w:id="3"/>
      <w:bookmarkEnd w:id="4"/>
      <w:bookmarkEnd w:id="5"/>
      <w:r w:rsidR="00113B84" w:rsidRPr="00781B02">
        <w:rPr>
          <w:sz w:val="24"/>
          <w:szCs w:val="24"/>
        </w:rPr>
        <w:t>.</w:t>
      </w:r>
      <w:r w:rsidR="00684932">
        <w:rPr>
          <w:sz w:val="24"/>
          <w:szCs w:val="24"/>
        </w:rPr>
        <w:t xml:space="preserve"> </w:t>
      </w:r>
      <w:r w:rsidR="00A52718">
        <w:rPr>
          <w:sz w:val="24"/>
          <w:szCs w:val="24"/>
          <w:lang w:val="sr-Cyrl-RS"/>
        </w:rPr>
        <w:t>ЈНО/1000/001</w:t>
      </w:r>
      <w:r w:rsidR="00D61155">
        <w:rPr>
          <w:sz w:val="24"/>
          <w:szCs w:val="24"/>
        </w:rPr>
        <w:t>1</w:t>
      </w:r>
      <w:r w:rsidR="00A52718">
        <w:rPr>
          <w:sz w:val="24"/>
          <w:szCs w:val="24"/>
          <w:lang w:val="sr-Cyrl-RS"/>
        </w:rPr>
        <w:t>/2016</w:t>
      </w:r>
    </w:p>
    <w:p w:rsidR="00210557" w:rsidRPr="00EC5BB4" w:rsidRDefault="00210557" w:rsidP="004B0D15">
      <w:pPr>
        <w:rPr>
          <w:rFonts w:cs="Arial"/>
          <w:sz w:val="24"/>
          <w:szCs w:val="24"/>
        </w:rPr>
      </w:pPr>
    </w:p>
    <w:p w:rsidR="00210557" w:rsidRPr="00EC5BB4" w:rsidRDefault="00485686" w:rsidP="00210557">
      <w:pPr>
        <w:pStyle w:val="Title"/>
        <w:spacing w:before="0"/>
        <w:rPr>
          <w:rFonts w:cs="Arial"/>
          <w:i/>
          <w:color w:val="00B0F0"/>
          <w:szCs w:val="24"/>
        </w:rPr>
      </w:pPr>
      <w:r>
        <w:rPr>
          <w:rFonts w:cs="Arial"/>
          <w:szCs w:val="24"/>
          <w:lang w:val="sr-Cyrl-RS"/>
        </w:rPr>
        <w:t xml:space="preserve">Бела техника и апарати  за </w:t>
      </w:r>
      <w:r w:rsidR="004B0D15">
        <w:rPr>
          <w:rFonts w:cs="Arial"/>
          <w:szCs w:val="24"/>
          <w:lang w:val="sr-Cyrl-RS"/>
        </w:rPr>
        <w:t>опрема</w:t>
      </w:r>
      <w:r>
        <w:rPr>
          <w:rFonts w:cs="Arial"/>
          <w:szCs w:val="24"/>
          <w:lang w:val="sr-Cyrl-RS"/>
        </w:rPr>
        <w:t>ње кафе кухиња</w:t>
      </w: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A52718"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ЈН</w:t>
      </w:r>
      <w:r w:rsidR="00940BCF">
        <w:rPr>
          <w:rFonts w:eastAsia="Arial Unicode MS" w:cs="Arial"/>
          <w:kern w:val="2"/>
          <w:sz w:val="24"/>
          <w:szCs w:val="24"/>
          <w:lang w:val="sr-Cyrl-RS"/>
        </w:rPr>
        <w:t>О/1000/001</w:t>
      </w:r>
      <w:r w:rsidR="00485686">
        <w:rPr>
          <w:rFonts w:eastAsia="Arial Unicode MS" w:cs="Arial"/>
          <w:kern w:val="2"/>
          <w:sz w:val="24"/>
          <w:szCs w:val="24"/>
          <w:lang w:val="sr-Cyrl-RS"/>
        </w:rPr>
        <w:t>1</w:t>
      </w:r>
      <w:r w:rsidR="00A52718">
        <w:rPr>
          <w:rFonts w:eastAsia="Arial Unicode MS" w:cs="Arial"/>
          <w:kern w:val="2"/>
          <w:sz w:val="24"/>
          <w:szCs w:val="24"/>
          <w:lang w:val="sr-Cyrl-RS"/>
        </w:rPr>
        <w:t>/2016</w:t>
      </w:r>
    </w:p>
    <w:p w:rsidR="00A52718" w:rsidRDefault="00774F93" w:rsidP="009642F1">
      <w:pPr>
        <w:rPr>
          <w:rFonts w:eastAsia="Arial Unicode MS" w:cs="Arial"/>
          <w:kern w:val="2"/>
          <w:sz w:val="24"/>
          <w:szCs w:val="24"/>
          <w:lang w:val="ru-RU"/>
        </w:rPr>
      </w:pPr>
      <w:r>
        <w:rPr>
          <w:rFonts w:eastAsia="Arial Unicode MS" w:cs="Arial"/>
          <w:kern w:val="2"/>
          <w:sz w:val="24"/>
          <w:szCs w:val="24"/>
          <w:lang w:val="ru-RU"/>
        </w:rPr>
        <w:t xml:space="preserve">   </w:t>
      </w:r>
      <w:r>
        <w:rPr>
          <w:rFonts w:eastAsia="Arial Unicode MS" w:cs="Arial"/>
          <w:kern w:val="2"/>
          <w:sz w:val="24"/>
          <w:szCs w:val="24"/>
        </w:rPr>
        <w:t xml:space="preserve">                              </w:t>
      </w:r>
      <w:r w:rsidR="00883551">
        <w:rPr>
          <w:rFonts w:eastAsia="Arial Unicode MS" w:cs="Arial"/>
          <w:kern w:val="2"/>
          <w:sz w:val="24"/>
          <w:szCs w:val="24"/>
          <w:lang w:val="ru-RU"/>
        </w:rPr>
        <w:t>формирана Решењем бр.12.01.</w:t>
      </w:r>
      <w:r w:rsidR="00485686">
        <w:rPr>
          <w:rFonts w:eastAsia="Arial Unicode MS" w:cs="Arial"/>
          <w:kern w:val="2"/>
          <w:sz w:val="24"/>
          <w:szCs w:val="24"/>
          <w:lang w:val="ru-RU"/>
        </w:rPr>
        <w:t>409750</w:t>
      </w:r>
      <w:r w:rsidR="00A52718">
        <w:rPr>
          <w:rFonts w:eastAsia="Arial Unicode MS" w:cs="Arial"/>
          <w:kern w:val="2"/>
          <w:sz w:val="24"/>
          <w:szCs w:val="24"/>
          <w:lang w:val="ru-RU"/>
        </w:rPr>
        <w:t>/</w:t>
      </w:r>
      <w:r w:rsidR="0059781C">
        <w:rPr>
          <w:rFonts w:eastAsia="Arial Unicode MS" w:cs="Arial"/>
          <w:kern w:val="2"/>
          <w:sz w:val="24"/>
          <w:szCs w:val="24"/>
          <w:lang w:val="ru-RU"/>
        </w:rPr>
        <w:t>4-16</w:t>
      </w:r>
      <w:r w:rsidR="00A52718">
        <w:rPr>
          <w:rFonts w:eastAsia="Arial Unicode MS" w:cs="Arial"/>
          <w:kern w:val="2"/>
          <w:sz w:val="24"/>
          <w:szCs w:val="24"/>
          <w:lang w:val="ru-RU"/>
        </w:rPr>
        <w:t xml:space="preserve"> од </w:t>
      </w:r>
      <w:r w:rsidR="00485686">
        <w:rPr>
          <w:rFonts w:eastAsia="Arial Unicode MS" w:cs="Arial"/>
          <w:kern w:val="2"/>
          <w:sz w:val="24"/>
          <w:szCs w:val="24"/>
          <w:lang w:val="ru-RU"/>
        </w:rPr>
        <w:t>25</w:t>
      </w:r>
      <w:r w:rsidR="0059781C">
        <w:rPr>
          <w:rFonts w:eastAsia="Arial Unicode MS" w:cs="Arial"/>
          <w:kern w:val="2"/>
          <w:sz w:val="24"/>
          <w:szCs w:val="24"/>
          <w:lang w:val="ru-RU"/>
        </w:rPr>
        <w:t>.</w:t>
      </w:r>
      <w:r w:rsidR="00485686">
        <w:rPr>
          <w:rFonts w:eastAsia="Arial Unicode MS" w:cs="Arial"/>
          <w:kern w:val="2"/>
          <w:sz w:val="24"/>
          <w:szCs w:val="24"/>
          <w:lang w:val="ru-RU"/>
        </w:rPr>
        <w:t>10</w:t>
      </w:r>
      <w:r w:rsidR="0059781C">
        <w:rPr>
          <w:rFonts w:eastAsia="Arial Unicode MS" w:cs="Arial"/>
          <w:kern w:val="2"/>
          <w:sz w:val="24"/>
          <w:szCs w:val="24"/>
          <w:lang w:val="ru-RU"/>
        </w:rPr>
        <w:t>.</w:t>
      </w:r>
      <w:r w:rsidRPr="00774F93">
        <w:rPr>
          <w:rFonts w:eastAsia="Arial Unicode MS" w:cs="Arial"/>
          <w:kern w:val="2"/>
          <w:sz w:val="24"/>
          <w:szCs w:val="24"/>
          <w:lang w:val="ru-RU"/>
        </w:rPr>
        <w:t>2016.</w:t>
      </w:r>
    </w:p>
    <w:p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774F93">
        <w:rPr>
          <w:rFonts w:cs="Arial"/>
          <w:b w:val="0"/>
          <w:color w:val="FF0000"/>
          <w:szCs w:val="24"/>
          <w:lang w:val="en-US"/>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0B485D">
        <w:rPr>
          <w:rFonts w:eastAsia="Arial Unicode MS" w:cs="Arial"/>
          <w:kern w:val="2"/>
          <w:sz w:val="24"/>
          <w:szCs w:val="24"/>
          <w:lang w:val="ru-RU"/>
        </w:rPr>
        <w:t>12.01.</w:t>
      </w:r>
      <w:r w:rsidR="00485686" w:rsidRPr="00485686">
        <w:t xml:space="preserve"> </w:t>
      </w:r>
      <w:r w:rsidR="00485686" w:rsidRPr="00485686">
        <w:rPr>
          <w:rFonts w:eastAsia="Arial Unicode MS" w:cs="Arial"/>
          <w:kern w:val="2"/>
          <w:sz w:val="24"/>
          <w:szCs w:val="24"/>
          <w:lang w:val="ru-RU"/>
        </w:rPr>
        <w:t>409750</w:t>
      </w:r>
      <w:r w:rsidR="00EB71F0">
        <w:rPr>
          <w:rFonts w:eastAsia="Arial Unicode MS" w:cs="Arial"/>
          <w:kern w:val="2"/>
          <w:sz w:val="24"/>
          <w:szCs w:val="24"/>
        </w:rPr>
        <w:t>/11-16</w:t>
      </w:r>
      <w:r w:rsidR="000B485D">
        <w:rPr>
          <w:rFonts w:eastAsia="Arial Unicode MS" w:cs="Arial"/>
          <w:kern w:val="2"/>
          <w:sz w:val="24"/>
          <w:szCs w:val="24"/>
        </w:rPr>
        <w:t xml:space="preserve"> </w:t>
      </w:r>
      <w:r w:rsidRPr="00EC5BB4">
        <w:rPr>
          <w:rFonts w:eastAsia="Arial Unicode MS" w:cs="Arial"/>
          <w:kern w:val="2"/>
          <w:sz w:val="24"/>
          <w:szCs w:val="24"/>
          <w:lang w:val="ru-RU"/>
        </w:rPr>
        <w:t xml:space="preserve">од </w:t>
      </w:r>
      <w:r w:rsidR="00EB71F0">
        <w:rPr>
          <w:rFonts w:eastAsia="Arial Unicode MS" w:cs="Arial"/>
          <w:kern w:val="2"/>
          <w:sz w:val="24"/>
          <w:szCs w:val="24"/>
        </w:rPr>
        <w:t>30.11.</w:t>
      </w:r>
      <w:bookmarkStart w:id="6" w:name="_GoBack"/>
      <w:bookmarkEnd w:id="6"/>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A52718"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sidR="003B3907">
        <w:rPr>
          <w:rFonts w:cs="Arial"/>
          <w:sz w:val="24"/>
          <w:szCs w:val="24"/>
          <w:lang w:val="ru-RU"/>
        </w:rPr>
        <w:t xml:space="preserve"> </w:t>
      </w:r>
      <w:r w:rsidR="00485686">
        <w:rPr>
          <w:rFonts w:cs="Arial"/>
          <w:sz w:val="24"/>
          <w:szCs w:val="24"/>
          <w:lang w:val="ru-RU"/>
        </w:rPr>
        <w:t>новембар</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0C50A0" w:rsidRPr="00EC5BB4" w:rsidRDefault="000C50A0" w:rsidP="000C50A0">
      <w:pPr>
        <w:spacing w:before="0"/>
        <w:jc w:val="center"/>
        <w:rPr>
          <w:rFonts w:cs="Arial"/>
          <w:b/>
          <w:sz w:val="24"/>
          <w:szCs w:val="24"/>
          <w:lang w:val="ru-RU"/>
        </w:rPr>
      </w:pPr>
    </w:p>
    <w:p w:rsidR="00261778" w:rsidRPr="00440E04" w:rsidRDefault="000C50A0" w:rsidP="000C50A0">
      <w:pPr>
        <w:spacing w:before="0"/>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96BB8">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B32179">
        <w:rPr>
          <w:rFonts w:eastAsia="TimesNewRomanPSMT" w:cs="Arial"/>
          <w:color w:val="000000"/>
          <w:kern w:val="2"/>
          <w:sz w:val="24"/>
          <w:szCs w:val="24"/>
          <w:lang w:val="sr-Cyrl-RS"/>
        </w:rPr>
        <w:t>)</w:t>
      </w:r>
      <w:r w:rsidR="000F57ED" w:rsidRPr="00EC5BB4">
        <w:rPr>
          <w:rFonts w:eastAsia="TimesNewRomanPSMT" w:cs="Arial"/>
          <w:color w:val="000000"/>
          <w:kern w:val="2"/>
          <w:sz w:val="24"/>
          <w:szCs w:val="24"/>
          <w:lang w:val="ru-RU"/>
        </w:rPr>
        <w:t xml:space="preserve">, </w:t>
      </w:r>
      <w:r w:rsidR="00B32179">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B32179">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940BCF">
        <w:rPr>
          <w:rFonts w:eastAsia="Arial Unicode MS" w:cs="Arial"/>
          <w:color w:val="000000"/>
          <w:kern w:val="2"/>
          <w:sz w:val="24"/>
          <w:szCs w:val="24"/>
          <w:lang w:val="ru-RU"/>
        </w:rPr>
        <w:t>12.01.</w:t>
      </w:r>
      <w:r w:rsidR="00440E04" w:rsidRPr="00440E04">
        <w:rPr>
          <w:rFonts w:eastAsia="Arial Unicode MS" w:cs="Arial"/>
          <w:color w:val="000000"/>
          <w:kern w:val="2"/>
          <w:sz w:val="24"/>
          <w:szCs w:val="24"/>
          <w:lang w:val="ru-RU"/>
        </w:rPr>
        <w:t>409750</w:t>
      </w:r>
      <w:r w:rsidR="00A52718">
        <w:rPr>
          <w:rFonts w:eastAsia="Arial Unicode MS" w:cs="Arial"/>
          <w:color w:val="000000"/>
          <w:kern w:val="2"/>
          <w:sz w:val="24"/>
          <w:szCs w:val="24"/>
          <w:lang w:val="ru-RU"/>
        </w:rPr>
        <w:t xml:space="preserve">/3-16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A52718">
        <w:rPr>
          <w:rFonts w:eastAsia="Arial Unicode MS" w:cs="Arial"/>
          <w:color w:val="000000"/>
          <w:kern w:val="2"/>
          <w:sz w:val="24"/>
          <w:szCs w:val="24"/>
          <w:lang w:val="ru-RU"/>
        </w:rPr>
        <w:t xml:space="preserve"> </w:t>
      </w:r>
      <w:r w:rsidR="00440E04">
        <w:rPr>
          <w:rFonts w:eastAsia="Arial Unicode MS" w:cs="Arial"/>
          <w:color w:val="000000"/>
          <w:kern w:val="2"/>
          <w:sz w:val="24"/>
          <w:szCs w:val="24"/>
          <w:lang w:val="ru-RU"/>
        </w:rPr>
        <w:t>25</w:t>
      </w:r>
      <w:r w:rsidR="00BE1ED2">
        <w:rPr>
          <w:rFonts w:eastAsia="Arial Unicode MS" w:cs="Arial"/>
          <w:color w:val="000000"/>
          <w:kern w:val="2"/>
          <w:sz w:val="24"/>
          <w:szCs w:val="24"/>
        </w:rPr>
        <w:t>.</w:t>
      </w:r>
      <w:r w:rsidR="004B0D15">
        <w:rPr>
          <w:rFonts w:eastAsia="Arial Unicode MS" w:cs="Arial"/>
          <w:color w:val="000000"/>
          <w:kern w:val="2"/>
          <w:sz w:val="24"/>
          <w:szCs w:val="24"/>
          <w:lang w:val="sr-Cyrl-RS"/>
        </w:rPr>
        <w:t>10</w:t>
      </w:r>
      <w:r w:rsidR="00BE1ED2">
        <w:rPr>
          <w:rFonts w:eastAsia="Arial Unicode MS" w:cs="Arial"/>
          <w:color w:val="000000"/>
          <w:kern w:val="2"/>
          <w:sz w:val="24"/>
          <w:szCs w:val="24"/>
        </w:rPr>
        <w:t>.</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940BCF">
        <w:rPr>
          <w:rFonts w:eastAsia="Arial Unicode MS" w:cs="Arial"/>
          <w:color w:val="000000"/>
          <w:kern w:val="2"/>
          <w:sz w:val="24"/>
          <w:szCs w:val="24"/>
          <w:lang w:val="ru-RU"/>
        </w:rPr>
        <w:t>12.01.</w:t>
      </w:r>
      <w:r w:rsidR="00440E04" w:rsidRPr="00440E04">
        <w:rPr>
          <w:rFonts w:eastAsia="Arial Unicode MS" w:cs="Arial"/>
          <w:color w:val="000000"/>
          <w:kern w:val="2"/>
          <w:sz w:val="24"/>
          <w:szCs w:val="24"/>
          <w:lang w:val="ru-RU"/>
        </w:rPr>
        <w:t>409750</w:t>
      </w:r>
      <w:r w:rsidR="00A52718">
        <w:rPr>
          <w:rFonts w:eastAsia="Arial Unicode MS" w:cs="Arial"/>
          <w:color w:val="000000"/>
          <w:kern w:val="2"/>
          <w:sz w:val="24"/>
          <w:szCs w:val="24"/>
          <w:lang w:val="ru-RU"/>
        </w:rPr>
        <w:t xml:space="preserve">/4-16  </w:t>
      </w:r>
      <w:r w:rsidR="00005800" w:rsidRPr="00EC5BB4">
        <w:rPr>
          <w:rFonts w:eastAsia="Arial Unicode MS" w:cs="Arial"/>
          <w:color w:val="000000"/>
          <w:kern w:val="2"/>
          <w:sz w:val="24"/>
          <w:szCs w:val="24"/>
        </w:rPr>
        <w:t>o</w:t>
      </w:r>
      <w:r w:rsidR="00005800" w:rsidRPr="00EC5BB4">
        <w:rPr>
          <w:rFonts w:eastAsia="Arial Unicode MS" w:cs="Arial"/>
          <w:color w:val="000000"/>
          <w:kern w:val="2"/>
          <w:sz w:val="24"/>
          <w:szCs w:val="24"/>
          <w:lang w:val="ru-RU"/>
        </w:rPr>
        <w:t xml:space="preserve">д </w:t>
      </w:r>
      <w:r w:rsidR="00440E04">
        <w:rPr>
          <w:rFonts w:eastAsia="Arial Unicode MS" w:cs="Arial"/>
          <w:color w:val="000000"/>
          <w:kern w:val="2"/>
          <w:sz w:val="24"/>
          <w:szCs w:val="24"/>
          <w:lang w:val="ru-RU"/>
        </w:rPr>
        <w:t>25</w:t>
      </w:r>
      <w:r w:rsidR="004B0D15" w:rsidRPr="004B0D15">
        <w:rPr>
          <w:rFonts w:eastAsia="Arial Unicode MS" w:cs="Arial"/>
          <w:color w:val="000000"/>
          <w:kern w:val="2"/>
          <w:sz w:val="24"/>
          <w:szCs w:val="24"/>
        </w:rPr>
        <w:t>.10</w:t>
      </w:r>
      <w:r w:rsidR="004B0D15">
        <w:rPr>
          <w:rFonts w:eastAsia="Arial Unicode MS" w:cs="Arial"/>
          <w:color w:val="000000"/>
          <w:kern w:val="2"/>
          <w:sz w:val="24"/>
          <w:szCs w:val="24"/>
          <w:lang w:val="sr-Cyrl-RS"/>
        </w:rPr>
        <w:t>.</w:t>
      </w:r>
      <w:r w:rsidR="00005800"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684932">
      <w:pPr>
        <w:spacing w:before="0"/>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684932">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rsidR="00210557" w:rsidRPr="00A52718" w:rsidRDefault="00210557" w:rsidP="00684932">
      <w:pPr>
        <w:spacing w:before="0"/>
        <w:jc w:val="center"/>
        <w:rPr>
          <w:b/>
          <w:lang w:val="sr-Cyrl-R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4B0D15">
        <w:rPr>
          <w:b/>
          <w:lang w:val="sr-Cyrl-RS"/>
        </w:rPr>
        <w:t>добара</w:t>
      </w:r>
      <w:r w:rsidR="00A63575">
        <w:rPr>
          <w:b/>
          <w:lang w:val="sr-Cyrl-RS"/>
        </w:rPr>
        <w:t xml:space="preserve"> </w:t>
      </w:r>
      <w:r w:rsidRPr="00781B02">
        <w:rPr>
          <w:b/>
        </w:rPr>
        <w:t>бр.</w:t>
      </w:r>
      <w:bookmarkEnd w:id="10"/>
      <w:bookmarkEnd w:id="11"/>
      <w:bookmarkEnd w:id="12"/>
      <w:r w:rsidR="00D02845">
        <w:rPr>
          <w:b/>
        </w:rPr>
        <w:t xml:space="preserve"> </w:t>
      </w:r>
      <w:r w:rsidR="00A52718">
        <w:rPr>
          <w:b/>
          <w:lang w:val="sr-Cyrl-RS"/>
        </w:rPr>
        <w:t>ЈНО/1000/001</w:t>
      </w:r>
      <w:r w:rsidR="00440E04">
        <w:rPr>
          <w:b/>
          <w:lang w:val="sr-Cyrl-RS"/>
        </w:rPr>
        <w:t>1</w:t>
      </w:r>
      <w:r w:rsidR="00A52718">
        <w:rPr>
          <w:b/>
          <w:lang w:val="sr-Cyrl-RS"/>
        </w:rPr>
        <w:t>/2016</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3A6E95">
        <w:rPr>
          <w:lang w:val="en-US"/>
        </w:rPr>
        <w:t xml:space="preserve"> </w:t>
      </w:r>
      <w:r>
        <w:rPr>
          <w:lang w:val="ru-RU"/>
        </w:rPr>
        <w:t xml:space="preserve"> </w:t>
      </w:r>
      <w:r w:rsidRPr="003A6E95">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2E4816" w:rsidRDefault="002E4816" w:rsidP="004C3B38">
            <w:pPr>
              <w:tabs>
                <w:tab w:val="left" w:pos="360"/>
                <w:tab w:val="left" w:pos="567"/>
                <w:tab w:val="right" w:leader="dot" w:pos="9639"/>
              </w:tabs>
              <w:jc w:val="center"/>
              <w:rPr>
                <w:sz w:val="24"/>
                <w:szCs w:val="24"/>
              </w:rPr>
            </w:pPr>
            <w:r w:rsidRPr="002E4816">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2E4816" w:rsidRDefault="002E4816" w:rsidP="004C3B38">
            <w:pPr>
              <w:tabs>
                <w:tab w:val="left" w:pos="360"/>
                <w:tab w:val="left" w:pos="567"/>
                <w:tab w:val="right" w:leader="dot" w:pos="9639"/>
              </w:tabs>
              <w:jc w:val="center"/>
              <w:rPr>
                <w:sz w:val="24"/>
                <w:szCs w:val="24"/>
              </w:rPr>
            </w:pPr>
            <w:r w:rsidRPr="002E4816">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0069473A">
              <w:rPr>
                <w:rFonts w:cs="Arial"/>
                <w:sz w:val="24"/>
                <w:szCs w:val="24"/>
                <w:lang w:val="sr-Cyrl-RS"/>
              </w:rPr>
              <w:t xml:space="preserve"> и опис добара</w:t>
            </w:r>
            <w:r w:rsidRPr="00C62AA7">
              <w:rPr>
                <w:rFonts w:cs="Arial"/>
                <w:sz w:val="24"/>
                <w:szCs w:val="24"/>
                <w:lang w:val="sr-Cyrl-RS"/>
              </w:rPr>
              <w:t>...)</w:t>
            </w:r>
          </w:p>
        </w:tc>
        <w:tc>
          <w:tcPr>
            <w:tcW w:w="810" w:type="dxa"/>
          </w:tcPr>
          <w:p w:rsidR="00C62AA7" w:rsidRPr="002E4816" w:rsidRDefault="002E4816" w:rsidP="004C3B38">
            <w:pPr>
              <w:tabs>
                <w:tab w:val="left" w:pos="360"/>
                <w:tab w:val="left" w:pos="567"/>
                <w:tab w:val="right" w:leader="dot" w:pos="9639"/>
              </w:tabs>
              <w:jc w:val="center"/>
              <w:rPr>
                <w:sz w:val="24"/>
                <w:szCs w:val="24"/>
              </w:rPr>
            </w:pPr>
            <w:r w:rsidRPr="002E4816">
              <w:rPr>
                <w:sz w:val="24"/>
                <w:szCs w:val="24"/>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2E4816" w:rsidRDefault="003A6E95" w:rsidP="004C3B38">
            <w:pPr>
              <w:tabs>
                <w:tab w:val="left" w:pos="360"/>
                <w:tab w:val="left" w:pos="567"/>
                <w:tab w:val="right" w:leader="dot" w:pos="9639"/>
              </w:tabs>
              <w:jc w:val="center"/>
              <w:rPr>
                <w:sz w:val="24"/>
                <w:szCs w:val="24"/>
                <w:lang w:val="sr-Latn-RS"/>
              </w:rPr>
            </w:pPr>
            <w:r>
              <w:rPr>
                <w:sz w:val="24"/>
                <w:szCs w:val="24"/>
                <w:lang w:val="sr-Latn-RS"/>
              </w:rPr>
              <w:t>11</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2E4816" w:rsidRDefault="002E4816" w:rsidP="003A6E95">
            <w:pPr>
              <w:tabs>
                <w:tab w:val="left" w:pos="360"/>
                <w:tab w:val="left" w:pos="567"/>
                <w:tab w:val="right" w:leader="dot" w:pos="9639"/>
              </w:tabs>
              <w:jc w:val="center"/>
              <w:rPr>
                <w:sz w:val="24"/>
                <w:szCs w:val="24"/>
                <w:lang w:val="sr-Latn-RS"/>
              </w:rPr>
            </w:pPr>
            <w:r w:rsidRPr="002E4816">
              <w:rPr>
                <w:sz w:val="24"/>
                <w:szCs w:val="24"/>
                <w:lang w:val="sr-Latn-RS"/>
              </w:rPr>
              <w:t>1</w:t>
            </w:r>
            <w:r w:rsidR="003A6E95">
              <w:rPr>
                <w:sz w:val="24"/>
                <w:szCs w:val="24"/>
                <w:lang w:val="sr-Latn-RS"/>
              </w:rPr>
              <w:t>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2E4816" w:rsidRDefault="002E4816" w:rsidP="003A6E95">
            <w:pPr>
              <w:tabs>
                <w:tab w:val="left" w:pos="360"/>
                <w:tab w:val="left" w:pos="567"/>
                <w:tab w:val="right" w:leader="dot" w:pos="9639"/>
              </w:tabs>
              <w:jc w:val="center"/>
              <w:rPr>
                <w:sz w:val="24"/>
                <w:szCs w:val="24"/>
                <w:lang w:val="sr-Latn-RS"/>
              </w:rPr>
            </w:pPr>
            <w:r w:rsidRPr="002E4816">
              <w:rPr>
                <w:sz w:val="24"/>
                <w:szCs w:val="24"/>
                <w:lang w:val="sr-Latn-RS"/>
              </w:rPr>
              <w:t>1</w:t>
            </w:r>
            <w:r w:rsidR="003A6E95">
              <w:rPr>
                <w:sz w:val="24"/>
                <w:szCs w:val="24"/>
                <w:lang w:val="sr-Latn-RS"/>
              </w:rPr>
              <w:t>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2930DE">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2930DE">
              <w:rPr>
                <w:rFonts w:cs="Arial"/>
                <w:sz w:val="24"/>
                <w:szCs w:val="24"/>
              </w:rPr>
              <w:t>5</w:t>
            </w:r>
            <w:r w:rsidRPr="00C62AA7">
              <w:rPr>
                <w:rFonts w:cs="Arial"/>
                <w:sz w:val="24"/>
                <w:szCs w:val="24"/>
                <w:lang w:val="sr-Cyrl-RS"/>
              </w:rPr>
              <w:t>)</w:t>
            </w:r>
          </w:p>
        </w:tc>
        <w:tc>
          <w:tcPr>
            <w:tcW w:w="810" w:type="dxa"/>
          </w:tcPr>
          <w:p w:rsidR="00C62AA7" w:rsidRPr="002E4816" w:rsidRDefault="002E4816" w:rsidP="003A6E95">
            <w:pPr>
              <w:tabs>
                <w:tab w:val="left" w:pos="360"/>
                <w:tab w:val="left" w:pos="567"/>
                <w:tab w:val="right" w:leader="dot" w:pos="9639"/>
              </w:tabs>
              <w:jc w:val="center"/>
              <w:rPr>
                <w:sz w:val="24"/>
                <w:szCs w:val="24"/>
              </w:rPr>
            </w:pPr>
            <w:r w:rsidRPr="002E4816">
              <w:rPr>
                <w:sz w:val="24"/>
                <w:szCs w:val="24"/>
              </w:rPr>
              <w:t>2</w:t>
            </w:r>
            <w:r w:rsidR="003A6E95">
              <w:rPr>
                <w:sz w:val="24"/>
                <w:szCs w:val="24"/>
              </w:rPr>
              <w:t>9</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2E4816" w:rsidRDefault="003A6E95" w:rsidP="004C3B38">
            <w:pPr>
              <w:tabs>
                <w:tab w:val="left" w:pos="360"/>
                <w:tab w:val="left" w:pos="567"/>
                <w:tab w:val="right" w:leader="dot" w:pos="9639"/>
              </w:tabs>
              <w:jc w:val="center"/>
              <w:rPr>
                <w:sz w:val="24"/>
                <w:szCs w:val="24"/>
              </w:rPr>
            </w:pPr>
            <w:r>
              <w:rPr>
                <w:sz w:val="24"/>
                <w:szCs w:val="24"/>
              </w:rPr>
              <w:t>40</w:t>
            </w:r>
          </w:p>
        </w:tc>
      </w:tr>
    </w:tbl>
    <w:p w:rsidR="009D3699" w:rsidRDefault="009D3699" w:rsidP="000C50A0">
      <w:pPr>
        <w:pStyle w:val="BodyText"/>
        <w:spacing w:before="0"/>
        <w:rPr>
          <w:rFonts w:cs="Arial"/>
          <w:b/>
          <w:spacing w:val="80"/>
          <w:szCs w:val="24"/>
          <w:highlight w:val="yellow"/>
        </w:rPr>
      </w:pPr>
    </w:p>
    <w:p w:rsidR="002E4816" w:rsidRPr="00EC5BB4" w:rsidRDefault="002E4816" w:rsidP="000C50A0">
      <w:pPr>
        <w:pStyle w:val="BodyText"/>
        <w:spacing w:before="0"/>
        <w:rPr>
          <w:rFonts w:cs="Arial"/>
          <w:b/>
          <w:spacing w:val="80"/>
          <w:szCs w:val="24"/>
          <w:highlight w:val="yellow"/>
        </w:rPr>
      </w:pPr>
    </w:p>
    <w:p w:rsidR="00F5264D" w:rsidRPr="00205E08" w:rsidRDefault="002E4816" w:rsidP="00C53AC6">
      <w:pPr>
        <w:jc w:val="right"/>
        <w:rPr>
          <w:rFonts w:cs="Arial"/>
          <w:color w:val="548DD4" w:themeColor="text2" w:themeTint="99"/>
          <w:sz w:val="24"/>
          <w:szCs w:val="24"/>
          <w:lang w:val="sr-Cyrl-RS"/>
        </w:rPr>
      </w:pPr>
      <w:r>
        <w:rPr>
          <w:rFonts w:cs="Arial"/>
          <w:bCs/>
          <w:noProof/>
          <w:sz w:val="24"/>
          <w:szCs w:val="24"/>
        </w:rPr>
        <w:t xml:space="preserve">  </w:t>
      </w:r>
      <w:r w:rsidR="00C53AC6" w:rsidRPr="00EC5BB4">
        <w:rPr>
          <w:rFonts w:cs="Arial"/>
          <w:bCs/>
          <w:noProof/>
          <w:sz w:val="24"/>
          <w:szCs w:val="24"/>
          <w:lang w:val="sr-Cyrl-CS"/>
        </w:rPr>
        <w:t xml:space="preserve">Укупан број страна документације: </w:t>
      </w:r>
      <w:r w:rsidR="00D57266">
        <w:rPr>
          <w:rFonts w:cs="Arial"/>
          <w:bCs/>
          <w:noProof/>
          <w:sz w:val="24"/>
          <w:szCs w:val="24"/>
        </w:rPr>
        <w:t>4</w:t>
      </w:r>
      <w:r w:rsidR="00205E08">
        <w:rPr>
          <w:rFonts w:cs="Arial"/>
          <w:bCs/>
          <w:noProof/>
          <w:sz w:val="24"/>
          <w:szCs w:val="24"/>
          <w:lang w:val="sr-Cyrl-RS"/>
        </w:rPr>
        <w:t>8</w:t>
      </w:r>
    </w:p>
    <w:p w:rsidR="001853E1" w:rsidRPr="00EC5BB4" w:rsidRDefault="001853E1" w:rsidP="000C50A0">
      <w:pPr>
        <w:pStyle w:val="BodyText"/>
        <w:spacing w:before="0"/>
        <w:rPr>
          <w:rFonts w:cs="Arial"/>
          <w:szCs w:val="24"/>
        </w:rPr>
      </w:pPr>
    </w:p>
    <w:p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4276AD" w:rsidRPr="00EC5BB4" w:rsidTr="002E12CC">
        <w:tc>
          <w:tcPr>
            <w:tcW w:w="3032" w:type="dxa"/>
            <w:shd w:val="clear" w:color="auto" w:fill="auto"/>
          </w:tcPr>
          <w:p w:rsidR="00F171D7" w:rsidRDefault="00F171D7" w:rsidP="00F171D7">
            <w:pPr>
              <w:autoSpaceDE w:val="0"/>
              <w:autoSpaceDN w:val="0"/>
              <w:adjustRightInd w:val="0"/>
              <w:jc w:val="center"/>
              <w:rPr>
                <w:rFonts w:eastAsia="TimesNewRomanPSMT" w:cs="Arial"/>
                <w:bCs/>
                <w:sz w:val="24"/>
                <w:szCs w:val="24"/>
              </w:rPr>
            </w:pPr>
          </w:p>
          <w:p w:rsidR="004276AD" w:rsidRDefault="004276AD" w:rsidP="00F171D7">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Назив и адреса Наручиоца</w:t>
            </w:r>
            <w:r w:rsidR="002538CF">
              <w:rPr>
                <w:rFonts w:eastAsia="TimesNewRomanPSMT" w:cs="Arial"/>
                <w:bCs/>
                <w:sz w:val="24"/>
                <w:szCs w:val="24"/>
                <w:lang w:val="sr-Cyrl-RS"/>
              </w:rPr>
              <w:t>:</w:t>
            </w:r>
          </w:p>
          <w:p w:rsidR="002538CF" w:rsidRPr="002538CF" w:rsidRDefault="002538CF" w:rsidP="00F171D7">
            <w:pPr>
              <w:autoSpaceDE w:val="0"/>
              <w:autoSpaceDN w:val="0"/>
              <w:adjustRightInd w:val="0"/>
              <w:jc w:val="center"/>
              <w:rPr>
                <w:rFonts w:eastAsia="TimesNewRomanPSMT" w:cs="Arial"/>
                <w:bCs/>
                <w:sz w:val="24"/>
                <w:szCs w:val="24"/>
                <w:lang w:val="sr-Cyrl-RS"/>
              </w:rPr>
            </w:pPr>
          </w:p>
          <w:p w:rsidR="00F25966" w:rsidRPr="00F25966" w:rsidRDefault="00F25966" w:rsidP="00F171D7">
            <w:pPr>
              <w:autoSpaceDE w:val="0"/>
              <w:autoSpaceDN w:val="0"/>
              <w:adjustRightInd w:val="0"/>
              <w:jc w:val="center"/>
              <w:rPr>
                <w:rFonts w:eastAsia="TimesNewRomanPSMT" w:cs="Arial"/>
                <w:bCs/>
                <w:sz w:val="24"/>
                <w:szCs w:val="24"/>
                <w:lang w:val="sr-Cyrl-RS"/>
              </w:rPr>
            </w:pPr>
            <w:r w:rsidRPr="00F25966">
              <w:rPr>
                <w:rFonts w:eastAsia="TimesNewRomanPSMT" w:cs="Arial"/>
                <w:bCs/>
                <w:sz w:val="24"/>
                <w:szCs w:val="24"/>
              </w:rPr>
              <w:t>Скраћени назив</w:t>
            </w:r>
            <w:r>
              <w:rPr>
                <w:rFonts w:eastAsia="TimesNewRomanPSMT" w:cs="Arial"/>
                <w:bCs/>
                <w:sz w:val="24"/>
                <w:szCs w:val="24"/>
                <w:lang w:val="sr-Cyrl-RS"/>
              </w:rPr>
              <w:t>:</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w:t>
            </w:r>
            <w:r w:rsidR="004C0393">
              <w:rPr>
                <w:rFonts w:cs="Arial"/>
                <w:sz w:val="24"/>
                <w:szCs w:val="24"/>
                <w:lang w:val="sr-Cyrl-RS"/>
              </w:rPr>
              <w:t xml:space="preserve"> </w:t>
            </w:r>
            <w:r w:rsidRPr="00EC5BB4">
              <w:rPr>
                <w:rFonts w:cs="Arial"/>
                <w:sz w:val="24"/>
                <w:szCs w:val="24"/>
              </w:rPr>
              <w:t>2, 11000 Београд</w:t>
            </w:r>
          </w:p>
          <w:p w:rsidR="002538CF" w:rsidRDefault="002538CF" w:rsidP="002E12CC">
            <w:pPr>
              <w:suppressAutoHyphens/>
              <w:spacing w:line="100" w:lineRule="atLeast"/>
              <w:jc w:val="center"/>
              <w:rPr>
                <w:rFonts w:cs="Arial"/>
                <w:sz w:val="24"/>
                <w:szCs w:val="24"/>
                <w:lang w:val="sr-Cyrl-RS"/>
              </w:rPr>
            </w:pPr>
          </w:p>
          <w:p w:rsidR="002E12CC" w:rsidRPr="002E12CC" w:rsidRDefault="00F171D7" w:rsidP="002E12CC">
            <w:pPr>
              <w:suppressAutoHyphens/>
              <w:spacing w:line="100" w:lineRule="atLeast"/>
              <w:jc w:val="center"/>
              <w:rPr>
                <w:rFonts w:cs="Arial"/>
                <w:color w:val="00B0F0"/>
                <w:sz w:val="24"/>
                <w:szCs w:val="24"/>
                <w:lang w:val="sr-Cyrl-RS"/>
              </w:rPr>
            </w:pPr>
            <w:r w:rsidRPr="00F171D7">
              <w:rPr>
                <w:rFonts w:cs="Arial"/>
                <w:sz w:val="24"/>
                <w:szCs w:val="24"/>
                <w:lang w:val="sr-Cyrl-RS"/>
              </w:rPr>
              <w:t>ЈП ЕПС</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F4230F"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EC5BB4" w:rsidRDefault="004276AD" w:rsidP="004276AD">
            <w:pPr>
              <w:rPr>
                <w:rFonts w:cs="Arial"/>
                <w:sz w:val="24"/>
                <w:szCs w:val="24"/>
              </w:rPr>
            </w:pPr>
            <w:bookmarkStart w:id="16" w:name="_Toc442559877"/>
            <w:r w:rsidRPr="00EC5BB4">
              <w:rPr>
                <w:rFonts w:cs="Arial"/>
                <w:b/>
                <w:sz w:val="24"/>
                <w:szCs w:val="24"/>
              </w:rPr>
              <w:t xml:space="preserve">Набавка </w:t>
            </w:r>
            <w:r w:rsidR="004B0D15">
              <w:rPr>
                <w:rFonts w:cs="Arial"/>
                <w:b/>
                <w:sz w:val="24"/>
                <w:szCs w:val="24"/>
                <w:lang w:val="sr-Cyrl-RS"/>
              </w:rPr>
              <w:t>добара</w:t>
            </w:r>
            <w:r w:rsidRPr="00EC5BB4">
              <w:rPr>
                <w:rFonts w:cs="Arial"/>
                <w:b/>
                <w:sz w:val="24"/>
                <w:szCs w:val="24"/>
              </w:rPr>
              <w:t xml:space="preserve">: </w:t>
            </w:r>
            <w:bookmarkEnd w:id="16"/>
            <w:r w:rsidR="00440E04" w:rsidRPr="00440E04">
              <w:rPr>
                <w:rFonts w:cs="Arial"/>
                <w:sz w:val="24"/>
                <w:szCs w:val="24"/>
                <w:lang w:val="sr-Cyrl-RS" w:eastAsia="ar-SA"/>
              </w:rPr>
              <w:t>Бела техника и апарати  за опремање кафе кухиња</w:t>
            </w: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A52718" w:rsidRDefault="00A52718" w:rsidP="004276AD">
            <w:pPr>
              <w:jc w:val="center"/>
              <w:rPr>
                <w:rFonts w:cs="Arial"/>
                <w:i/>
                <w:color w:val="00B0F0"/>
                <w:sz w:val="24"/>
                <w:szCs w:val="24"/>
                <w:lang w:val="sr-Cyrl-RS"/>
              </w:rPr>
            </w:pPr>
            <w:r>
              <w:rPr>
                <w:rFonts w:cs="Arial"/>
                <w:sz w:val="24"/>
                <w:szCs w:val="24"/>
                <w:lang w:val="sr-Cyrl-RS"/>
              </w:rPr>
              <w:t>Гордана Јовановић</w:t>
            </w:r>
          </w:p>
          <w:p w:rsidR="004276AD" w:rsidRPr="00A52718" w:rsidRDefault="004276AD" w:rsidP="004276AD">
            <w:pPr>
              <w:jc w:val="center"/>
              <w:rPr>
                <w:rFonts w:cs="Arial"/>
                <w:sz w:val="24"/>
                <w:szCs w:val="24"/>
              </w:rPr>
            </w:pPr>
            <w:r w:rsidRPr="00EC5BB4">
              <w:rPr>
                <w:rFonts w:cs="Arial"/>
                <w:sz w:val="24"/>
                <w:szCs w:val="24"/>
              </w:rPr>
              <w:t xml:space="preserve">e-mail: </w:t>
            </w:r>
            <w:hyperlink r:id="rId166" w:history="1">
              <w:r w:rsidR="00A52718" w:rsidRPr="00A52718">
                <w:rPr>
                  <w:rStyle w:val="Hyperlink"/>
                  <w:rFonts w:eastAsia="Arial Unicode MS" w:cs="Arial"/>
                  <w:color w:val="00B0F0"/>
                  <w:kern w:val="1"/>
                  <w:sz w:val="24"/>
                  <w:szCs w:val="24"/>
                  <w:lang w:eastAsia="ar-SA"/>
                </w:rPr>
                <w:t>gordana.jovanovic@</w:t>
              </w:r>
            </w:hyperlink>
            <w:r w:rsidR="00A52718" w:rsidRPr="00A52718">
              <w:rPr>
                <w:rStyle w:val="Hyperlink"/>
                <w:rFonts w:eastAsia="Arial Unicode MS" w:cs="Arial"/>
                <w:color w:val="00B0F0"/>
                <w:kern w:val="1"/>
                <w:sz w:val="24"/>
                <w:szCs w:val="24"/>
                <w:lang w:eastAsia="ar-SA"/>
              </w:rPr>
              <w:t>eps.rs</w:t>
            </w:r>
          </w:p>
          <w:p w:rsidR="004276AD" w:rsidRPr="00EC5BB4" w:rsidRDefault="004276AD" w:rsidP="004276AD">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32186E" w:rsidRPr="00302D41" w:rsidRDefault="002E12CC" w:rsidP="00302D41">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2E12CC" w:rsidRDefault="002E12CC" w:rsidP="0032186E">
      <w:pPr>
        <w:spacing w:before="0"/>
        <w:rPr>
          <w:rFonts w:cs="Arial"/>
          <w:sz w:val="24"/>
          <w:szCs w:val="24"/>
          <w:lang w:val="sr-Cyrl-RS" w:eastAsia="zh-CN"/>
        </w:rPr>
      </w:pPr>
      <w:r w:rsidRPr="0032186E">
        <w:rPr>
          <w:rFonts w:cs="Arial"/>
          <w:sz w:val="24"/>
          <w:szCs w:val="24"/>
          <w:lang w:eastAsia="zh-CN"/>
        </w:rPr>
        <w:t>Опис предмета јавне набавке</w:t>
      </w:r>
      <w:r w:rsidR="00440E04">
        <w:rPr>
          <w:rFonts w:cs="Arial"/>
          <w:sz w:val="24"/>
          <w:szCs w:val="24"/>
          <w:lang w:val="sr-Cyrl-RS" w:eastAsia="zh-CN"/>
        </w:rPr>
        <w:t xml:space="preserve"> добара</w:t>
      </w:r>
      <w:r w:rsidRPr="0032186E">
        <w:rPr>
          <w:rFonts w:cs="Arial"/>
          <w:sz w:val="24"/>
          <w:szCs w:val="24"/>
          <w:lang w:eastAsia="zh-CN"/>
        </w:rPr>
        <w:t xml:space="preserve">: </w:t>
      </w:r>
      <w:r w:rsidR="00440E04" w:rsidRPr="00440E04">
        <w:rPr>
          <w:rFonts w:cs="Arial"/>
          <w:sz w:val="24"/>
          <w:szCs w:val="24"/>
          <w:lang w:val="sr-Cyrl-RS" w:eastAsia="zh-CN"/>
        </w:rPr>
        <w:t xml:space="preserve">Бела техника и </w:t>
      </w:r>
      <w:proofErr w:type="gramStart"/>
      <w:r w:rsidR="00440E04" w:rsidRPr="00440E04">
        <w:rPr>
          <w:rFonts w:cs="Arial"/>
          <w:sz w:val="24"/>
          <w:szCs w:val="24"/>
          <w:lang w:val="sr-Cyrl-RS" w:eastAsia="zh-CN"/>
        </w:rPr>
        <w:t>апарати  за</w:t>
      </w:r>
      <w:proofErr w:type="gramEnd"/>
      <w:r w:rsidR="00440E04" w:rsidRPr="00440E04">
        <w:rPr>
          <w:rFonts w:cs="Arial"/>
          <w:sz w:val="24"/>
          <w:szCs w:val="24"/>
          <w:lang w:val="sr-Cyrl-RS" w:eastAsia="zh-CN"/>
        </w:rPr>
        <w:t xml:space="preserve"> опремање кафе кухиња</w:t>
      </w:r>
    </w:p>
    <w:p w:rsidR="00800C74" w:rsidRPr="00A52718" w:rsidRDefault="00800C74" w:rsidP="0032186E">
      <w:pPr>
        <w:spacing w:before="0"/>
        <w:rPr>
          <w:rFonts w:cs="Arial"/>
          <w:sz w:val="24"/>
          <w:szCs w:val="24"/>
          <w:lang w:val="sr-Cyrl-RS" w:eastAsia="zh-CN"/>
        </w:rPr>
      </w:pPr>
    </w:p>
    <w:p w:rsidR="002E12CC"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440E04" w:rsidRPr="00440E04">
        <w:t xml:space="preserve"> </w:t>
      </w:r>
      <w:r w:rsidR="00440E04" w:rsidRPr="00440E04">
        <w:rPr>
          <w:rFonts w:cs="Arial"/>
          <w:sz w:val="24"/>
          <w:szCs w:val="24"/>
          <w:lang w:eastAsia="zh-CN"/>
        </w:rPr>
        <w:t>а</w:t>
      </w:r>
      <w:r w:rsidR="00440E04">
        <w:rPr>
          <w:rFonts w:cs="Arial"/>
          <w:sz w:val="24"/>
          <w:szCs w:val="24"/>
          <w:lang w:eastAsia="zh-CN"/>
        </w:rPr>
        <w:t>парати за домаћинство</w:t>
      </w:r>
    </w:p>
    <w:p w:rsidR="004B0D15" w:rsidRPr="0032186E" w:rsidRDefault="004B0D15" w:rsidP="0032186E">
      <w:pPr>
        <w:spacing w:before="0"/>
        <w:rPr>
          <w:rFonts w:cs="Arial"/>
          <w:sz w:val="24"/>
          <w:szCs w:val="24"/>
          <w:lang w:eastAsia="zh-CN"/>
        </w:rPr>
      </w:pPr>
    </w:p>
    <w:p w:rsidR="002E12CC" w:rsidRPr="00940BCF"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440E04" w:rsidRPr="00440E04">
        <w:rPr>
          <w:rFonts w:cs="Arial"/>
          <w:sz w:val="24"/>
          <w:szCs w:val="24"/>
          <w:lang w:val="sr-Cyrl-RS" w:eastAsia="zh-CN"/>
        </w:rPr>
        <w:t>39700000</w:t>
      </w:r>
    </w:p>
    <w:p w:rsidR="0032186E" w:rsidRPr="0032186E" w:rsidRDefault="0032186E" w:rsidP="0032186E">
      <w:pPr>
        <w:spacing w:before="0"/>
        <w:rPr>
          <w:rFonts w:cs="Arial"/>
          <w:sz w:val="24"/>
          <w:szCs w:val="24"/>
          <w:lang w:val="sr-Cyrl-RS" w:eastAsia="zh-CN"/>
        </w:rPr>
      </w:pPr>
    </w:p>
    <w:p w:rsidR="002E12CC" w:rsidRDefault="002E12CC" w:rsidP="006B2415">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32186E" w:rsidRPr="0032186E" w:rsidRDefault="0032186E" w:rsidP="006B2415">
      <w:pPr>
        <w:tabs>
          <w:tab w:val="left" w:pos="1134"/>
        </w:tabs>
        <w:spacing w:before="0"/>
        <w:rPr>
          <w:rFonts w:cs="Arial"/>
          <w:sz w:val="24"/>
          <w:szCs w:val="24"/>
          <w:lang w:val="sr-Cyrl-RS"/>
        </w:rPr>
      </w:pPr>
    </w:p>
    <w:bookmarkEnd w:id="17"/>
    <w:p w:rsidR="001C3744" w:rsidRPr="001C3744" w:rsidRDefault="001C3744" w:rsidP="001C3744">
      <w:pPr>
        <w:numPr>
          <w:ilvl w:val="0"/>
          <w:numId w:val="20"/>
        </w:numPr>
        <w:outlineLvl w:val="0"/>
        <w:rPr>
          <w:rFonts w:cs="Arial"/>
          <w:b/>
          <w:sz w:val="24"/>
          <w:szCs w:val="24"/>
          <w:lang w:val="sr-Cyrl-RS" w:eastAsia="ar-SA"/>
        </w:rPr>
      </w:pPr>
      <w:r w:rsidRPr="001C3744">
        <w:rPr>
          <w:rFonts w:cs="Arial"/>
          <w:b/>
          <w:sz w:val="24"/>
          <w:szCs w:val="24"/>
          <w:lang w:val="sr-Cyrl-CS" w:eastAsia="ar-SA"/>
        </w:rPr>
        <w:lastRenderedPageBreak/>
        <w:t>ТЕХНИЧК</w:t>
      </w:r>
      <w:r w:rsidRPr="001C3744">
        <w:rPr>
          <w:rFonts w:cs="Arial"/>
          <w:b/>
          <w:sz w:val="24"/>
          <w:szCs w:val="24"/>
          <w:lang w:val="sr-Cyrl-RS" w:eastAsia="ar-SA"/>
        </w:rPr>
        <w:t>А</w:t>
      </w:r>
      <w:r w:rsidRPr="001C3744">
        <w:rPr>
          <w:rFonts w:cs="Arial"/>
          <w:b/>
          <w:sz w:val="24"/>
          <w:szCs w:val="24"/>
          <w:lang w:val="sr-Cyrl-CS" w:eastAsia="ar-SA"/>
        </w:rPr>
        <w:t xml:space="preserve"> </w:t>
      </w:r>
      <w:r w:rsidRPr="001C3744">
        <w:rPr>
          <w:rFonts w:cs="Arial"/>
          <w:b/>
          <w:sz w:val="24"/>
          <w:szCs w:val="24"/>
          <w:lang w:val="sr-Cyrl-RS" w:eastAsia="ar-SA"/>
        </w:rPr>
        <w:t>СПЕЦИФИКАЦИЈА</w:t>
      </w:r>
      <w:r w:rsidRPr="001C3744">
        <w:rPr>
          <w:rFonts w:cs="Arial"/>
          <w:b/>
          <w:sz w:val="24"/>
          <w:szCs w:val="24"/>
          <w:lang w:val="sr-Cyrl-CS" w:eastAsia="ar-SA"/>
        </w:rPr>
        <w:t xml:space="preserve"> </w:t>
      </w:r>
    </w:p>
    <w:p w:rsidR="001C3744" w:rsidRPr="001C3744" w:rsidRDefault="001C3744" w:rsidP="001C3744">
      <w:pPr>
        <w:rPr>
          <w:b/>
          <w:sz w:val="24"/>
          <w:szCs w:val="24"/>
          <w:lang w:val="sr-Cyrl-RS"/>
        </w:rPr>
      </w:pPr>
      <w:r w:rsidRPr="001C3744">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w:t>
      </w:r>
      <w:r w:rsidR="00067B19">
        <w:rPr>
          <w:sz w:val="24"/>
          <w:szCs w:val="24"/>
          <w:lang w:val="sr-Cyrl-RS"/>
        </w:rPr>
        <w:t xml:space="preserve"> испоруке добара, гарантни рок</w:t>
      </w:r>
      <w:r w:rsidRPr="001C3744">
        <w:rPr>
          <w:sz w:val="24"/>
          <w:szCs w:val="24"/>
          <w:lang w:val="sr-Cyrl-RS"/>
        </w:rPr>
        <w:t xml:space="preserve"> и сл.)</w:t>
      </w:r>
    </w:p>
    <w:p w:rsidR="001C3744" w:rsidRDefault="001C3744" w:rsidP="001C3744">
      <w:pPr>
        <w:outlineLvl w:val="0"/>
        <w:rPr>
          <w:rFonts w:cs="Arial"/>
          <w:b/>
          <w:sz w:val="24"/>
          <w:szCs w:val="24"/>
          <w:lang w:val="sr-Cyrl-RS" w:eastAsia="ar-SA"/>
        </w:rPr>
      </w:pPr>
      <w:bookmarkStart w:id="19" w:name="_Toc441651541"/>
      <w:bookmarkStart w:id="20" w:name="_Toc442559879"/>
      <w:r w:rsidRPr="001C3744">
        <w:rPr>
          <w:rFonts w:cs="Arial"/>
          <w:b/>
          <w:sz w:val="24"/>
          <w:szCs w:val="24"/>
          <w:lang w:val="sr-Cyrl-RS" w:eastAsia="ar-SA"/>
        </w:rPr>
        <w:t>3.1. Врста и количина добара</w:t>
      </w:r>
      <w:bookmarkEnd w:id="19"/>
      <w:bookmarkEnd w:id="20"/>
    </w:p>
    <w:p w:rsidR="00DE5AFD" w:rsidRPr="001C3744" w:rsidRDefault="00DE5AFD" w:rsidP="001C3744">
      <w:pPr>
        <w:outlineLvl w:val="0"/>
        <w:rPr>
          <w:rFonts w:cs="Arial"/>
          <w:b/>
          <w:sz w:val="24"/>
          <w:szCs w:val="24"/>
          <w:lang w:val="sr-Cyrl-RS" w:eastAsia="ar-SA"/>
        </w:rPr>
      </w:pPr>
    </w:p>
    <w:tbl>
      <w:tblPr>
        <w:tblW w:w="9540" w:type="dxa"/>
        <w:tblInd w:w="85" w:type="dxa"/>
        <w:tblLayout w:type="fixed"/>
        <w:tblLook w:val="04A0" w:firstRow="1" w:lastRow="0" w:firstColumn="1" w:lastColumn="0" w:noHBand="0" w:noVBand="1"/>
      </w:tblPr>
      <w:tblGrid>
        <w:gridCol w:w="1350"/>
        <w:gridCol w:w="4950"/>
        <w:gridCol w:w="1530"/>
        <w:gridCol w:w="1710"/>
      </w:tblGrid>
      <w:tr w:rsidR="001C3744" w:rsidRPr="001C3744" w:rsidTr="00DE5AFD">
        <w:trPr>
          <w:trHeight w:val="570"/>
        </w:trPr>
        <w:tc>
          <w:tcPr>
            <w:tcW w:w="1350"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rsidR="001C3744" w:rsidRPr="00D02984" w:rsidRDefault="001C3744" w:rsidP="001C3744">
            <w:pPr>
              <w:spacing w:before="0"/>
              <w:jc w:val="center"/>
              <w:rPr>
                <w:rFonts w:cs="Arial"/>
              </w:rPr>
            </w:pPr>
            <w:r w:rsidRPr="00D02984">
              <w:rPr>
                <w:rFonts w:cs="Arial"/>
              </w:rPr>
              <w:t>Ред.број</w:t>
            </w:r>
          </w:p>
        </w:tc>
        <w:tc>
          <w:tcPr>
            <w:tcW w:w="4950" w:type="dxa"/>
            <w:tcBorders>
              <w:top w:val="double" w:sz="6" w:space="0" w:color="auto"/>
              <w:left w:val="nil"/>
              <w:bottom w:val="double" w:sz="6" w:space="0" w:color="auto"/>
              <w:right w:val="single" w:sz="4" w:space="0" w:color="auto"/>
            </w:tcBorders>
            <w:shd w:val="clear" w:color="auto" w:fill="auto"/>
            <w:noWrap/>
            <w:vAlign w:val="center"/>
            <w:hideMark/>
          </w:tcPr>
          <w:p w:rsidR="001C3744" w:rsidRPr="00D02984" w:rsidRDefault="001C3744" w:rsidP="001C3744">
            <w:pPr>
              <w:spacing w:before="0"/>
              <w:jc w:val="center"/>
              <w:rPr>
                <w:rFonts w:cs="Arial"/>
                <w:b/>
                <w:bCs/>
              </w:rPr>
            </w:pPr>
            <w:r w:rsidRPr="00D02984">
              <w:rPr>
                <w:rFonts w:cs="Arial"/>
                <w:b/>
                <w:bCs/>
              </w:rPr>
              <w:t>НАЗИВ МАТЕРИЈАЛА</w:t>
            </w:r>
          </w:p>
        </w:tc>
        <w:tc>
          <w:tcPr>
            <w:tcW w:w="1530" w:type="dxa"/>
            <w:tcBorders>
              <w:top w:val="double" w:sz="6" w:space="0" w:color="auto"/>
              <w:left w:val="nil"/>
              <w:bottom w:val="double" w:sz="6" w:space="0" w:color="auto"/>
              <w:right w:val="single" w:sz="4" w:space="0" w:color="auto"/>
            </w:tcBorders>
            <w:shd w:val="clear" w:color="auto" w:fill="auto"/>
            <w:noWrap/>
            <w:vAlign w:val="center"/>
            <w:hideMark/>
          </w:tcPr>
          <w:p w:rsidR="001C3744" w:rsidRPr="00D02984" w:rsidRDefault="001C3744" w:rsidP="001C3744">
            <w:pPr>
              <w:spacing w:before="0"/>
              <w:jc w:val="center"/>
              <w:rPr>
                <w:rFonts w:cs="Arial"/>
              </w:rPr>
            </w:pPr>
            <w:r w:rsidRPr="00D02984">
              <w:rPr>
                <w:rFonts w:cs="Arial"/>
              </w:rPr>
              <w:t>Јед.</w:t>
            </w:r>
          </w:p>
          <w:p w:rsidR="001C3744" w:rsidRPr="00D02984" w:rsidRDefault="001C3744" w:rsidP="001C3744">
            <w:pPr>
              <w:spacing w:before="0"/>
              <w:jc w:val="center"/>
              <w:rPr>
                <w:rFonts w:cs="Arial"/>
              </w:rPr>
            </w:pPr>
            <w:r w:rsidRPr="00D02984">
              <w:rPr>
                <w:rFonts w:cs="Arial"/>
              </w:rPr>
              <w:t>мере</w:t>
            </w:r>
          </w:p>
        </w:tc>
        <w:tc>
          <w:tcPr>
            <w:tcW w:w="1710" w:type="dxa"/>
            <w:tcBorders>
              <w:top w:val="double" w:sz="6" w:space="0" w:color="auto"/>
              <w:left w:val="nil"/>
              <w:bottom w:val="double" w:sz="6" w:space="0" w:color="auto"/>
              <w:right w:val="single" w:sz="4" w:space="0" w:color="auto"/>
            </w:tcBorders>
            <w:shd w:val="clear" w:color="auto" w:fill="auto"/>
            <w:vAlign w:val="center"/>
            <w:hideMark/>
          </w:tcPr>
          <w:p w:rsidR="001C3744" w:rsidRPr="00D02984" w:rsidRDefault="001C3744" w:rsidP="001C3744">
            <w:pPr>
              <w:spacing w:before="0"/>
              <w:jc w:val="center"/>
              <w:rPr>
                <w:rFonts w:cs="Arial"/>
              </w:rPr>
            </w:pPr>
            <w:r w:rsidRPr="00D02984">
              <w:rPr>
                <w:rFonts w:cs="Arial"/>
              </w:rPr>
              <w:t>Kоличина</w:t>
            </w:r>
          </w:p>
        </w:tc>
      </w:tr>
      <w:tr w:rsidR="00DE5AFD" w:rsidRPr="001C3744" w:rsidTr="003A1B2D">
        <w:trPr>
          <w:trHeight w:val="387"/>
        </w:trPr>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DE5AFD" w:rsidRPr="00D02984" w:rsidRDefault="00DE5AFD" w:rsidP="00D02984">
            <w:pPr>
              <w:jc w:val="center"/>
              <w:rPr>
                <w:rFonts w:cs="Arial"/>
              </w:rPr>
            </w:pPr>
            <w:r w:rsidRPr="00D02984">
              <w:rPr>
                <w:rFonts w:cs="Arial"/>
              </w:rPr>
              <w:t>1.</w:t>
            </w:r>
          </w:p>
        </w:tc>
        <w:tc>
          <w:tcPr>
            <w:tcW w:w="4950" w:type="dxa"/>
            <w:tcBorders>
              <w:top w:val="single" w:sz="4" w:space="0" w:color="auto"/>
              <w:left w:val="nil"/>
              <w:bottom w:val="single" w:sz="4" w:space="0" w:color="auto"/>
              <w:right w:val="single" w:sz="4" w:space="0" w:color="auto"/>
            </w:tcBorders>
            <w:shd w:val="clear" w:color="auto" w:fill="auto"/>
            <w:noWrap/>
          </w:tcPr>
          <w:p w:rsidR="00DE5AFD" w:rsidRPr="00D02984" w:rsidRDefault="00DE5AFD" w:rsidP="00DE5AFD">
            <w:pPr>
              <w:rPr>
                <w:rFonts w:cs="Arial"/>
              </w:rPr>
            </w:pPr>
            <w:r w:rsidRPr="00D02984">
              <w:rPr>
                <w:rFonts w:cs="Arial"/>
              </w:rPr>
              <w:t>Фрижидер за хлађење пића (већи)</w:t>
            </w:r>
          </w:p>
        </w:tc>
        <w:tc>
          <w:tcPr>
            <w:tcW w:w="1530" w:type="dxa"/>
            <w:tcBorders>
              <w:top w:val="single" w:sz="4" w:space="0" w:color="auto"/>
              <w:left w:val="nil"/>
              <w:bottom w:val="single" w:sz="4" w:space="0" w:color="auto"/>
              <w:right w:val="single" w:sz="4" w:space="0" w:color="auto"/>
            </w:tcBorders>
            <w:shd w:val="clear" w:color="auto" w:fill="auto"/>
            <w:noWrap/>
          </w:tcPr>
          <w:p w:rsidR="00DE5AFD" w:rsidRPr="00D02984" w:rsidRDefault="00DE5AFD" w:rsidP="003A1B2D">
            <w:pPr>
              <w:jc w:val="center"/>
              <w:rPr>
                <w:rFonts w:cs="Arial"/>
              </w:rPr>
            </w:pPr>
            <w:r w:rsidRPr="00D02984">
              <w:rPr>
                <w:rFonts w:cs="Arial"/>
              </w:rPr>
              <w:t>Ком.</w:t>
            </w:r>
          </w:p>
        </w:tc>
        <w:tc>
          <w:tcPr>
            <w:tcW w:w="1710" w:type="dxa"/>
            <w:tcBorders>
              <w:top w:val="single" w:sz="4" w:space="0" w:color="auto"/>
              <w:bottom w:val="single" w:sz="4" w:space="0" w:color="auto"/>
              <w:right w:val="single" w:sz="4" w:space="0" w:color="auto"/>
            </w:tcBorders>
            <w:noWrap/>
          </w:tcPr>
          <w:p w:rsidR="00DE5AFD" w:rsidRPr="00D02984" w:rsidRDefault="00DE5AFD" w:rsidP="00DE5AFD">
            <w:pPr>
              <w:jc w:val="center"/>
              <w:rPr>
                <w:rFonts w:cs="Arial"/>
                <w:lang w:val="sr-Cyrl-RS"/>
              </w:rPr>
            </w:pPr>
            <w:r w:rsidRPr="00D02984">
              <w:rPr>
                <w:rFonts w:cs="Arial"/>
                <w:lang w:val="sr-Cyrl-RS"/>
              </w:rPr>
              <w:t>2</w:t>
            </w:r>
          </w:p>
        </w:tc>
      </w:tr>
      <w:tr w:rsidR="00DE5AFD" w:rsidRPr="001C3744" w:rsidTr="003A1B2D">
        <w:trPr>
          <w:trHeight w:val="440"/>
        </w:trPr>
        <w:tc>
          <w:tcPr>
            <w:tcW w:w="1350" w:type="dxa"/>
            <w:tcBorders>
              <w:top w:val="nil"/>
              <w:left w:val="single" w:sz="4" w:space="0" w:color="auto"/>
              <w:bottom w:val="single" w:sz="4" w:space="0" w:color="auto"/>
              <w:right w:val="single" w:sz="4" w:space="0" w:color="auto"/>
            </w:tcBorders>
            <w:shd w:val="clear" w:color="auto" w:fill="auto"/>
            <w:noWrap/>
          </w:tcPr>
          <w:p w:rsidR="00DE5AFD" w:rsidRPr="00D02984" w:rsidRDefault="00DE5AFD" w:rsidP="00D02984">
            <w:pPr>
              <w:jc w:val="center"/>
              <w:rPr>
                <w:rFonts w:cs="Arial"/>
              </w:rPr>
            </w:pPr>
            <w:r w:rsidRPr="00D02984">
              <w:rPr>
                <w:rFonts w:cs="Arial"/>
              </w:rPr>
              <w:t>2.</w:t>
            </w:r>
          </w:p>
        </w:tc>
        <w:tc>
          <w:tcPr>
            <w:tcW w:w="4950" w:type="dxa"/>
            <w:tcBorders>
              <w:top w:val="nil"/>
              <w:left w:val="nil"/>
              <w:bottom w:val="single" w:sz="4" w:space="0" w:color="auto"/>
              <w:right w:val="single" w:sz="4" w:space="0" w:color="auto"/>
            </w:tcBorders>
            <w:shd w:val="clear" w:color="auto" w:fill="auto"/>
            <w:noWrap/>
          </w:tcPr>
          <w:p w:rsidR="00DE5AFD" w:rsidRPr="00D02984" w:rsidRDefault="00DE5AFD" w:rsidP="00DE5AFD">
            <w:pPr>
              <w:rPr>
                <w:rFonts w:cs="Arial"/>
              </w:rPr>
            </w:pPr>
            <w:r w:rsidRPr="00D02984">
              <w:rPr>
                <w:rFonts w:cs="Arial"/>
              </w:rPr>
              <w:t>Фрижидер – комбиновани (мањи)</w:t>
            </w:r>
          </w:p>
        </w:tc>
        <w:tc>
          <w:tcPr>
            <w:tcW w:w="1530" w:type="dxa"/>
            <w:tcBorders>
              <w:top w:val="nil"/>
              <w:left w:val="nil"/>
              <w:bottom w:val="single" w:sz="4" w:space="0" w:color="auto"/>
              <w:right w:val="single" w:sz="4" w:space="0" w:color="auto"/>
            </w:tcBorders>
            <w:shd w:val="clear" w:color="auto" w:fill="auto"/>
            <w:noWrap/>
          </w:tcPr>
          <w:p w:rsidR="00DE5AFD" w:rsidRPr="00D02984" w:rsidRDefault="00DE5AFD" w:rsidP="003A1B2D">
            <w:pPr>
              <w:jc w:val="center"/>
              <w:rPr>
                <w:rFonts w:cs="Arial"/>
              </w:rPr>
            </w:pPr>
            <w:r w:rsidRPr="00D02984">
              <w:rPr>
                <w:rFonts w:cs="Arial"/>
              </w:rPr>
              <w:t>Ком.</w:t>
            </w:r>
          </w:p>
        </w:tc>
        <w:tc>
          <w:tcPr>
            <w:tcW w:w="1710" w:type="dxa"/>
            <w:tcBorders>
              <w:top w:val="single" w:sz="4" w:space="0" w:color="auto"/>
              <w:bottom w:val="single" w:sz="4" w:space="0" w:color="auto"/>
              <w:right w:val="single" w:sz="4" w:space="0" w:color="auto"/>
            </w:tcBorders>
            <w:noWrap/>
          </w:tcPr>
          <w:p w:rsidR="00DE5AFD" w:rsidRPr="00D02984" w:rsidRDefault="00DE5AFD" w:rsidP="00DE5AFD">
            <w:pPr>
              <w:jc w:val="center"/>
              <w:rPr>
                <w:rFonts w:cs="Arial"/>
                <w:lang w:val="sr-Cyrl-RS"/>
              </w:rPr>
            </w:pPr>
            <w:r w:rsidRPr="00D02984">
              <w:rPr>
                <w:rFonts w:cs="Arial"/>
                <w:lang w:val="sr-Cyrl-RS"/>
              </w:rPr>
              <w:t>3</w:t>
            </w:r>
          </w:p>
        </w:tc>
      </w:tr>
      <w:tr w:rsidR="00DE5AFD" w:rsidRPr="001C3744" w:rsidTr="003A1B2D">
        <w:trPr>
          <w:trHeight w:val="251"/>
        </w:trPr>
        <w:tc>
          <w:tcPr>
            <w:tcW w:w="1350" w:type="dxa"/>
            <w:tcBorders>
              <w:top w:val="nil"/>
              <w:left w:val="single" w:sz="4" w:space="0" w:color="auto"/>
              <w:bottom w:val="single" w:sz="4" w:space="0" w:color="auto"/>
              <w:right w:val="single" w:sz="4" w:space="0" w:color="auto"/>
            </w:tcBorders>
            <w:shd w:val="clear" w:color="auto" w:fill="auto"/>
            <w:noWrap/>
          </w:tcPr>
          <w:p w:rsidR="00DE5AFD" w:rsidRPr="00D02984" w:rsidRDefault="00DE5AFD" w:rsidP="00D02984">
            <w:pPr>
              <w:jc w:val="center"/>
              <w:rPr>
                <w:rFonts w:cs="Arial"/>
              </w:rPr>
            </w:pPr>
            <w:r w:rsidRPr="00D02984">
              <w:rPr>
                <w:rFonts w:cs="Arial"/>
              </w:rPr>
              <w:t>3.</w:t>
            </w:r>
          </w:p>
        </w:tc>
        <w:tc>
          <w:tcPr>
            <w:tcW w:w="4950" w:type="dxa"/>
            <w:tcBorders>
              <w:top w:val="nil"/>
              <w:left w:val="nil"/>
              <w:bottom w:val="single" w:sz="4" w:space="0" w:color="auto"/>
              <w:right w:val="single" w:sz="4" w:space="0" w:color="auto"/>
            </w:tcBorders>
            <w:shd w:val="clear" w:color="auto" w:fill="auto"/>
            <w:noWrap/>
          </w:tcPr>
          <w:p w:rsidR="00DE5AFD" w:rsidRPr="00D02984" w:rsidRDefault="00DE5AFD" w:rsidP="00DE5AFD">
            <w:pPr>
              <w:rPr>
                <w:rFonts w:cs="Arial"/>
              </w:rPr>
            </w:pPr>
            <w:r w:rsidRPr="00D02984">
              <w:rPr>
                <w:rFonts w:cs="Arial"/>
              </w:rPr>
              <w:t>Микроталасна пећница</w:t>
            </w:r>
          </w:p>
        </w:tc>
        <w:tc>
          <w:tcPr>
            <w:tcW w:w="1530" w:type="dxa"/>
            <w:tcBorders>
              <w:top w:val="nil"/>
              <w:left w:val="nil"/>
              <w:bottom w:val="single" w:sz="4" w:space="0" w:color="auto"/>
              <w:right w:val="single" w:sz="4" w:space="0" w:color="auto"/>
            </w:tcBorders>
            <w:shd w:val="clear" w:color="auto" w:fill="auto"/>
            <w:noWrap/>
          </w:tcPr>
          <w:p w:rsidR="00DE5AFD" w:rsidRPr="00D02984" w:rsidRDefault="00DE5AFD" w:rsidP="003A1B2D">
            <w:pPr>
              <w:jc w:val="center"/>
              <w:rPr>
                <w:rFonts w:cs="Arial"/>
              </w:rPr>
            </w:pPr>
            <w:r w:rsidRPr="00D02984">
              <w:rPr>
                <w:rFonts w:cs="Arial"/>
              </w:rPr>
              <w:t>Ком</w:t>
            </w:r>
          </w:p>
        </w:tc>
        <w:tc>
          <w:tcPr>
            <w:tcW w:w="1710" w:type="dxa"/>
            <w:tcBorders>
              <w:top w:val="single" w:sz="4" w:space="0" w:color="auto"/>
              <w:bottom w:val="single" w:sz="4" w:space="0" w:color="auto"/>
              <w:right w:val="single" w:sz="4" w:space="0" w:color="auto"/>
            </w:tcBorders>
            <w:noWrap/>
          </w:tcPr>
          <w:p w:rsidR="00DE5AFD" w:rsidRPr="00D02984" w:rsidRDefault="00DE5AFD" w:rsidP="00DE5AFD">
            <w:pPr>
              <w:jc w:val="center"/>
              <w:rPr>
                <w:rFonts w:cs="Arial"/>
                <w:lang w:val="sr-Cyrl-RS"/>
              </w:rPr>
            </w:pPr>
            <w:r w:rsidRPr="00D02984">
              <w:rPr>
                <w:rFonts w:cs="Arial"/>
                <w:lang w:val="sr-Cyrl-RS"/>
              </w:rPr>
              <w:t>1</w:t>
            </w:r>
          </w:p>
        </w:tc>
      </w:tr>
      <w:tr w:rsidR="00DE5AFD" w:rsidRPr="001C3744" w:rsidTr="003A1B2D">
        <w:trPr>
          <w:trHeight w:val="413"/>
        </w:trPr>
        <w:tc>
          <w:tcPr>
            <w:tcW w:w="1350" w:type="dxa"/>
            <w:tcBorders>
              <w:top w:val="nil"/>
              <w:left w:val="single" w:sz="4" w:space="0" w:color="auto"/>
              <w:bottom w:val="single" w:sz="4" w:space="0" w:color="auto"/>
              <w:right w:val="single" w:sz="4" w:space="0" w:color="auto"/>
            </w:tcBorders>
            <w:shd w:val="clear" w:color="auto" w:fill="auto"/>
            <w:noWrap/>
          </w:tcPr>
          <w:p w:rsidR="00DE5AFD" w:rsidRPr="00D02984" w:rsidRDefault="00DE5AFD" w:rsidP="00D02984">
            <w:pPr>
              <w:jc w:val="center"/>
              <w:rPr>
                <w:rFonts w:cs="Arial"/>
              </w:rPr>
            </w:pPr>
            <w:r w:rsidRPr="00D02984">
              <w:rPr>
                <w:rFonts w:cs="Arial"/>
              </w:rPr>
              <w:t>4.</w:t>
            </w:r>
          </w:p>
        </w:tc>
        <w:tc>
          <w:tcPr>
            <w:tcW w:w="4950" w:type="dxa"/>
            <w:tcBorders>
              <w:top w:val="nil"/>
              <w:left w:val="nil"/>
              <w:bottom w:val="single" w:sz="4" w:space="0" w:color="auto"/>
              <w:right w:val="single" w:sz="4" w:space="0" w:color="auto"/>
            </w:tcBorders>
            <w:shd w:val="clear" w:color="auto" w:fill="auto"/>
            <w:noWrap/>
          </w:tcPr>
          <w:p w:rsidR="00DE5AFD" w:rsidRPr="00D02984" w:rsidRDefault="00DE5AFD" w:rsidP="00DE5AFD">
            <w:pPr>
              <w:rPr>
                <w:rFonts w:cs="Arial"/>
              </w:rPr>
            </w:pPr>
            <w:r w:rsidRPr="00D02984">
              <w:rPr>
                <w:rFonts w:cs="Arial"/>
              </w:rPr>
              <w:t>Ледомат</w:t>
            </w:r>
          </w:p>
        </w:tc>
        <w:tc>
          <w:tcPr>
            <w:tcW w:w="1530" w:type="dxa"/>
            <w:tcBorders>
              <w:top w:val="nil"/>
              <w:left w:val="nil"/>
              <w:bottom w:val="single" w:sz="4" w:space="0" w:color="auto"/>
              <w:right w:val="single" w:sz="4" w:space="0" w:color="auto"/>
            </w:tcBorders>
            <w:shd w:val="clear" w:color="auto" w:fill="auto"/>
            <w:noWrap/>
          </w:tcPr>
          <w:p w:rsidR="00DE5AFD" w:rsidRPr="00D02984" w:rsidRDefault="00DE5AFD" w:rsidP="003A1B2D">
            <w:pPr>
              <w:jc w:val="center"/>
              <w:rPr>
                <w:rFonts w:cs="Arial"/>
              </w:rPr>
            </w:pPr>
            <w:r w:rsidRPr="00D02984">
              <w:rPr>
                <w:rFonts w:cs="Arial"/>
              </w:rPr>
              <w:t>Ком.</w:t>
            </w:r>
          </w:p>
        </w:tc>
        <w:tc>
          <w:tcPr>
            <w:tcW w:w="1710" w:type="dxa"/>
            <w:tcBorders>
              <w:top w:val="single" w:sz="4" w:space="0" w:color="auto"/>
              <w:bottom w:val="single" w:sz="4" w:space="0" w:color="auto"/>
              <w:right w:val="single" w:sz="4" w:space="0" w:color="auto"/>
            </w:tcBorders>
            <w:noWrap/>
          </w:tcPr>
          <w:p w:rsidR="00DE5AFD" w:rsidRPr="00D02984" w:rsidRDefault="00DE5AFD" w:rsidP="00DE5AFD">
            <w:pPr>
              <w:jc w:val="center"/>
              <w:rPr>
                <w:rFonts w:cs="Arial"/>
                <w:lang w:val="sr-Cyrl-RS"/>
              </w:rPr>
            </w:pPr>
            <w:r w:rsidRPr="00D02984">
              <w:rPr>
                <w:rFonts w:cs="Arial"/>
                <w:lang w:val="sr-Cyrl-RS"/>
              </w:rPr>
              <w:t>4</w:t>
            </w:r>
          </w:p>
        </w:tc>
      </w:tr>
      <w:tr w:rsidR="00DE5AFD" w:rsidRPr="001C3744" w:rsidTr="003A1B2D">
        <w:trPr>
          <w:trHeight w:val="350"/>
        </w:trPr>
        <w:tc>
          <w:tcPr>
            <w:tcW w:w="1350" w:type="dxa"/>
            <w:tcBorders>
              <w:top w:val="nil"/>
              <w:left w:val="single" w:sz="4" w:space="0" w:color="auto"/>
              <w:bottom w:val="single" w:sz="4" w:space="0" w:color="auto"/>
              <w:right w:val="single" w:sz="4" w:space="0" w:color="auto"/>
            </w:tcBorders>
            <w:shd w:val="clear" w:color="auto" w:fill="auto"/>
            <w:noWrap/>
          </w:tcPr>
          <w:p w:rsidR="00DE5AFD" w:rsidRPr="00D02984" w:rsidRDefault="00DE5AFD" w:rsidP="00D02984">
            <w:pPr>
              <w:jc w:val="center"/>
              <w:rPr>
                <w:rFonts w:cs="Arial"/>
              </w:rPr>
            </w:pPr>
            <w:r w:rsidRPr="00D02984">
              <w:rPr>
                <w:rFonts w:cs="Arial"/>
              </w:rPr>
              <w:t>5.</w:t>
            </w:r>
          </w:p>
        </w:tc>
        <w:tc>
          <w:tcPr>
            <w:tcW w:w="4950" w:type="dxa"/>
            <w:tcBorders>
              <w:top w:val="nil"/>
              <w:left w:val="nil"/>
              <w:bottom w:val="single" w:sz="4" w:space="0" w:color="auto"/>
              <w:right w:val="single" w:sz="4" w:space="0" w:color="auto"/>
            </w:tcBorders>
            <w:shd w:val="clear" w:color="auto" w:fill="auto"/>
            <w:noWrap/>
          </w:tcPr>
          <w:p w:rsidR="00DE5AFD" w:rsidRPr="00D02984" w:rsidRDefault="00DE5AFD" w:rsidP="00DE5AFD">
            <w:pPr>
              <w:rPr>
                <w:rFonts w:cs="Arial"/>
              </w:rPr>
            </w:pPr>
            <w:r w:rsidRPr="00D02984">
              <w:rPr>
                <w:rFonts w:cs="Arial"/>
              </w:rPr>
              <w:t>Кафемат 1 група</w:t>
            </w:r>
          </w:p>
        </w:tc>
        <w:tc>
          <w:tcPr>
            <w:tcW w:w="1530" w:type="dxa"/>
            <w:tcBorders>
              <w:top w:val="nil"/>
              <w:left w:val="nil"/>
              <w:bottom w:val="single" w:sz="4" w:space="0" w:color="auto"/>
              <w:right w:val="single" w:sz="4" w:space="0" w:color="auto"/>
            </w:tcBorders>
            <w:shd w:val="clear" w:color="auto" w:fill="auto"/>
            <w:noWrap/>
          </w:tcPr>
          <w:p w:rsidR="00DE5AFD" w:rsidRPr="00D02984" w:rsidRDefault="00DE5AFD" w:rsidP="003A1B2D">
            <w:pPr>
              <w:jc w:val="center"/>
              <w:rPr>
                <w:rFonts w:cs="Arial"/>
              </w:rPr>
            </w:pPr>
            <w:r w:rsidRPr="00D02984">
              <w:rPr>
                <w:rFonts w:cs="Arial"/>
              </w:rPr>
              <w:t>Ком</w:t>
            </w:r>
          </w:p>
        </w:tc>
        <w:tc>
          <w:tcPr>
            <w:tcW w:w="1710" w:type="dxa"/>
            <w:tcBorders>
              <w:top w:val="single" w:sz="4" w:space="0" w:color="auto"/>
              <w:bottom w:val="single" w:sz="4" w:space="0" w:color="auto"/>
              <w:right w:val="single" w:sz="4" w:space="0" w:color="auto"/>
            </w:tcBorders>
            <w:noWrap/>
          </w:tcPr>
          <w:p w:rsidR="00DE5AFD" w:rsidRPr="00D02984" w:rsidRDefault="00DE5AFD" w:rsidP="00DE5AFD">
            <w:pPr>
              <w:jc w:val="center"/>
              <w:rPr>
                <w:rFonts w:cs="Arial"/>
                <w:lang w:val="sr-Cyrl-RS"/>
              </w:rPr>
            </w:pPr>
            <w:r w:rsidRPr="00D02984">
              <w:rPr>
                <w:rFonts w:cs="Arial"/>
                <w:lang w:val="sr-Cyrl-RS"/>
              </w:rPr>
              <w:t>1</w:t>
            </w:r>
          </w:p>
        </w:tc>
      </w:tr>
      <w:tr w:rsidR="00DE5AFD" w:rsidRPr="001C3744" w:rsidTr="003A1B2D">
        <w:trPr>
          <w:trHeight w:val="413"/>
        </w:trPr>
        <w:tc>
          <w:tcPr>
            <w:tcW w:w="1350" w:type="dxa"/>
            <w:tcBorders>
              <w:top w:val="nil"/>
              <w:left w:val="single" w:sz="4" w:space="0" w:color="auto"/>
              <w:bottom w:val="single" w:sz="4" w:space="0" w:color="auto"/>
              <w:right w:val="single" w:sz="4" w:space="0" w:color="auto"/>
            </w:tcBorders>
            <w:shd w:val="clear" w:color="auto" w:fill="auto"/>
            <w:noWrap/>
          </w:tcPr>
          <w:p w:rsidR="00DE5AFD" w:rsidRPr="00D02984" w:rsidRDefault="00DE5AFD" w:rsidP="00D02984">
            <w:pPr>
              <w:jc w:val="center"/>
              <w:rPr>
                <w:rFonts w:cs="Arial"/>
              </w:rPr>
            </w:pPr>
            <w:r w:rsidRPr="00D02984">
              <w:rPr>
                <w:rFonts w:cs="Arial"/>
              </w:rPr>
              <w:t>6.</w:t>
            </w:r>
          </w:p>
        </w:tc>
        <w:tc>
          <w:tcPr>
            <w:tcW w:w="4950" w:type="dxa"/>
            <w:tcBorders>
              <w:top w:val="nil"/>
              <w:left w:val="nil"/>
              <w:bottom w:val="single" w:sz="4" w:space="0" w:color="auto"/>
              <w:right w:val="single" w:sz="4" w:space="0" w:color="auto"/>
            </w:tcBorders>
            <w:shd w:val="clear" w:color="auto" w:fill="auto"/>
            <w:noWrap/>
          </w:tcPr>
          <w:p w:rsidR="00DE5AFD" w:rsidRPr="00D02984" w:rsidRDefault="00DE5AFD" w:rsidP="00DE5AFD">
            <w:pPr>
              <w:rPr>
                <w:rFonts w:cs="Arial"/>
              </w:rPr>
            </w:pPr>
            <w:r w:rsidRPr="00D02984">
              <w:rPr>
                <w:rFonts w:cs="Arial"/>
              </w:rPr>
              <w:t>Кафемат 2 групе</w:t>
            </w:r>
          </w:p>
        </w:tc>
        <w:tc>
          <w:tcPr>
            <w:tcW w:w="1530" w:type="dxa"/>
            <w:tcBorders>
              <w:top w:val="nil"/>
              <w:left w:val="nil"/>
              <w:bottom w:val="single" w:sz="4" w:space="0" w:color="auto"/>
              <w:right w:val="single" w:sz="4" w:space="0" w:color="auto"/>
            </w:tcBorders>
            <w:shd w:val="clear" w:color="auto" w:fill="auto"/>
            <w:noWrap/>
          </w:tcPr>
          <w:p w:rsidR="00DE5AFD" w:rsidRPr="00D02984" w:rsidRDefault="00DE5AFD" w:rsidP="003A1B2D">
            <w:pPr>
              <w:jc w:val="center"/>
              <w:rPr>
                <w:rFonts w:cs="Arial"/>
              </w:rPr>
            </w:pPr>
            <w:r w:rsidRPr="00D02984">
              <w:rPr>
                <w:rFonts w:cs="Arial"/>
              </w:rPr>
              <w:t>Ком.</w:t>
            </w:r>
          </w:p>
        </w:tc>
        <w:tc>
          <w:tcPr>
            <w:tcW w:w="1710" w:type="dxa"/>
            <w:tcBorders>
              <w:top w:val="single" w:sz="4" w:space="0" w:color="auto"/>
              <w:bottom w:val="single" w:sz="4" w:space="0" w:color="auto"/>
              <w:right w:val="single" w:sz="4" w:space="0" w:color="auto"/>
            </w:tcBorders>
            <w:noWrap/>
          </w:tcPr>
          <w:p w:rsidR="00DE5AFD" w:rsidRPr="00D02984" w:rsidRDefault="00DE5AFD" w:rsidP="00DE5AFD">
            <w:pPr>
              <w:jc w:val="center"/>
              <w:rPr>
                <w:rFonts w:cs="Arial"/>
                <w:lang w:val="sr-Cyrl-RS"/>
              </w:rPr>
            </w:pPr>
            <w:r w:rsidRPr="00D02984">
              <w:rPr>
                <w:rFonts w:cs="Arial"/>
                <w:lang w:val="sr-Cyrl-RS"/>
              </w:rPr>
              <w:t>3</w:t>
            </w:r>
          </w:p>
        </w:tc>
      </w:tr>
      <w:tr w:rsidR="00DE5AFD" w:rsidRPr="001C3744" w:rsidTr="003A1B2D">
        <w:trPr>
          <w:trHeight w:val="359"/>
        </w:trPr>
        <w:tc>
          <w:tcPr>
            <w:tcW w:w="1350" w:type="dxa"/>
            <w:tcBorders>
              <w:top w:val="nil"/>
              <w:left w:val="single" w:sz="4" w:space="0" w:color="auto"/>
              <w:bottom w:val="single" w:sz="4" w:space="0" w:color="auto"/>
              <w:right w:val="single" w:sz="4" w:space="0" w:color="auto"/>
            </w:tcBorders>
            <w:shd w:val="clear" w:color="auto" w:fill="auto"/>
            <w:noWrap/>
          </w:tcPr>
          <w:p w:rsidR="00DE5AFD" w:rsidRPr="00D02984" w:rsidRDefault="00DE5AFD" w:rsidP="00D02984">
            <w:pPr>
              <w:jc w:val="center"/>
              <w:rPr>
                <w:rFonts w:cs="Arial"/>
              </w:rPr>
            </w:pPr>
            <w:r w:rsidRPr="00D02984">
              <w:rPr>
                <w:rFonts w:cs="Arial"/>
              </w:rPr>
              <w:t>7.</w:t>
            </w:r>
          </w:p>
        </w:tc>
        <w:tc>
          <w:tcPr>
            <w:tcW w:w="4950" w:type="dxa"/>
            <w:tcBorders>
              <w:top w:val="nil"/>
              <w:left w:val="nil"/>
              <w:bottom w:val="single" w:sz="4" w:space="0" w:color="auto"/>
              <w:right w:val="single" w:sz="4" w:space="0" w:color="auto"/>
            </w:tcBorders>
            <w:shd w:val="clear" w:color="auto" w:fill="auto"/>
            <w:noWrap/>
          </w:tcPr>
          <w:p w:rsidR="00DE5AFD" w:rsidRPr="00D02984" w:rsidRDefault="00DE5AFD" w:rsidP="00DE5AFD">
            <w:pPr>
              <w:rPr>
                <w:rFonts w:cs="Arial"/>
              </w:rPr>
            </w:pPr>
            <w:r w:rsidRPr="00D02984">
              <w:rPr>
                <w:rFonts w:cs="Arial"/>
              </w:rPr>
              <w:t>Машина за прање чаша</w:t>
            </w:r>
          </w:p>
        </w:tc>
        <w:tc>
          <w:tcPr>
            <w:tcW w:w="1530" w:type="dxa"/>
            <w:tcBorders>
              <w:top w:val="nil"/>
              <w:left w:val="nil"/>
              <w:bottom w:val="single" w:sz="4" w:space="0" w:color="auto"/>
              <w:right w:val="single" w:sz="4" w:space="0" w:color="auto"/>
            </w:tcBorders>
            <w:shd w:val="clear" w:color="auto" w:fill="auto"/>
            <w:noWrap/>
          </w:tcPr>
          <w:p w:rsidR="00DE5AFD" w:rsidRPr="00D02984" w:rsidRDefault="00DE5AFD" w:rsidP="003A1B2D">
            <w:pPr>
              <w:jc w:val="center"/>
              <w:rPr>
                <w:rFonts w:cs="Arial"/>
              </w:rPr>
            </w:pPr>
            <w:r w:rsidRPr="00D02984">
              <w:rPr>
                <w:rFonts w:cs="Arial"/>
              </w:rPr>
              <w:t>Ком.</w:t>
            </w:r>
          </w:p>
        </w:tc>
        <w:tc>
          <w:tcPr>
            <w:tcW w:w="1710" w:type="dxa"/>
            <w:tcBorders>
              <w:top w:val="single" w:sz="4" w:space="0" w:color="auto"/>
              <w:bottom w:val="single" w:sz="4" w:space="0" w:color="auto"/>
              <w:right w:val="single" w:sz="4" w:space="0" w:color="auto"/>
            </w:tcBorders>
            <w:noWrap/>
          </w:tcPr>
          <w:p w:rsidR="00DE5AFD" w:rsidRPr="00D02984" w:rsidRDefault="00DE5AFD" w:rsidP="00DE5AFD">
            <w:pPr>
              <w:jc w:val="center"/>
              <w:rPr>
                <w:rFonts w:cs="Arial"/>
                <w:lang w:val="sr-Cyrl-RS"/>
              </w:rPr>
            </w:pPr>
            <w:r w:rsidRPr="00D02984">
              <w:rPr>
                <w:rFonts w:cs="Arial"/>
                <w:lang w:val="sr-Cyrl-RS"/>
              </w:rPr>
              <w:t>1</w:t>
            </w:r>
          </w:p>
        </w:tc>
      </w:tr>
      <w:tr w:rsidR="00DE5AFD" w:rsidRPr="001C3744" w:rsidTr="003A1B2D">
        <w:trPr>
          <w:trHeight w:val="422"/>
        </w:trPr>
        <w:tc>
          <w:tcPr>
            <w:tcW w:w="1350" w:type="dxa"/>
            <w:tcBorders>
              <w:top w:val="nil"/>
              <w:left w:val="single" w:sz="4" w:space="0" w:color="auto"/>
              <w:bottom w:val="single" w:sz="4" w:space="0" w:color="auto"/>
              <w:right w:val="single" w:sz="4" w:space="0" w:color="auto"/>
            </w:tcBorders>
            <w:shd w:val="clear" w:color="auto" w:fill="auto"/>
            <w:noWrap/>
          </w:tcPr>
          <w:p w:rsidR="00DE5AFD" w:rsidRPr="00D02984" w:rsidRDefault="00DE5AFD" w:rsidP="00D02984">
            <w:pPr>
              <w:jc w:val="center"/>
              <w:rPr>
                <w:rFonts w:cs="Arial"/>
              </w:rPr>
            </w:pPr>
            <w:r w:rsidRPr="00D02984">
              <w:rPr>
                <w:rFonts w:cs="Arial"/>
              </w:rPr>
              <w:t>8.</w:t>
            </w:r>
          </w:p>
        </w:tc>
        <w:tc>
          <w:tcPr>
            <w:tcW w:w="4950" w:type="dxa"/>
            <w:tcBorders>
              <w:top w:val="nil"/>
              <w:left w:val="nil"/>
              <w:bottom w:val="single" w:sz="4" w:space="0" w:color="auto"/>
              <w:right w:val="single" w:sz="4" w:space="0" w:color="auto"/>
            </w:tcBorders>
            <w:shd w:val="clear" w:color="auto" w:fill="auto"/>
            <w:noWrap/>
          </w:tcPr>
          <w:p w:rsidR="00DE5AFD" w:rsidRPr="00D02984" w:rsidRDefault="00DE5AFD" w:rsidP="00DE5AFD">
            <w:pPr>
              <w:rPr>
                <w:rFonts w:cs="Arial"/>
              </w:rPr>
            </w:pPr>
            <w:r w:rsidRPr="00D02984">
              <w:rPr>
                <w:rFonts w:cs="Arial"/>
              </w:rPr>
              <w:t>Депуратор - омекшивач воде</w:t>
            </w:r>
          </w:p>
        </w:tc>
        <w:tc>
          <w:tcPr>
            <w:tcW w:w="1530" w:type="dxa"/>
            <w:tcBorders>
              <w:top w:val="nil"/>
              <w:left w:val="nil"/>
              <w:bottom w:val="single" w:sz="4" w:space="0" w:color="auto"/>
              <w:right w:val="single" w:sz="4" w:space="0" w:color="auto"/>
            </w:tcBorders>
            <w:shd w:val="clear" w:color="auto" w:fill="auto"/>
            <w:noWrap/>
          </w:tcPr>
          <w:p w:rsidR="00DE5AFD" w:rsidRPr="00D02984" w:rsidRDefault="00DE5AFD" w:rsidP="003A1B2D">
            <w:pPr>
              <w:jc w:val="center"/>
              <w:rPr>
                <w:rFonts w:cs="Arial"/>
              </w:rPr>
            </w:pPr>
            <w:r w:rsidRPr="00D02984">
              <w:rPr>
                <w:rFonts w:cs="Arial"/>
              </w:rPr>
              <w:t>Ком.</w:t>
            </w:r>
          </w:p>
        </w:tc>
        <w:tc>
          <w:tcPr>
            <w:tcW w:w="1710" w:type="dxa"/>
            <w:tcBorders>
              <w:top w:val="single" w:sz="4" w:space="0" w:color="auto"/>
              <w:bottom w:val="single" w:sz="4" w:space="0" w:color="auto"/>
              <w:right w:val="single" w:sz="4" w:space="0" w:color="auto"/>
            </w:tcBorders>
            <w:noWrap/>
          </w:tcPr>
          <w:p w:rsidR="00DE5AFD" w:rsidRPr="00D02984" w:rsidRDefault="00DE5AFD" w:rsidP="00DE5AFD">
            <w:pPr>
              <w:jc w:val="center"/>
              <w:rPr>
                <w:rFonts w:cs="Arial"/>
                <w:lang w:val="sr-Cyrl-RS"/>
              </w:rPr>
            </w:pPr>
            <w:r w:rsidRPr="00D02984">
              <w:rPr>
                <w:rFonts w:cs="Arial"/>
                <w:lang w:val="sr-Cyrl-RS"/>
              </w:rPr>
              <w:t>5</w:t>
            </w:r>
          </w:p>
        </w:tc>
      </w:tr>
      <w:tr w:rsidR="00DE5AFD" w:rsidRPr="001C3744" w:rsidTr="003A1B2D">
        <w:trPr>
          <w:trHeight w:val="350"/>
        </w:trPr>
        <w:tc>
          <w:tcPr>
            <w:tcW w:w="1350" w:type="dxa"/>
            <w:tcBorders>
              <w:top w:val="nil"/>
              <w:left w:val="single" w:sz="4" w:space="0" w:color="auto"/>
              <w:bottom w:val="single" w:sz="4" w:space="0" w:color="auto"/>
              <w:right w:val="single" w:sz="4" w:space="0" w:color="auto"/>
            </w:tcBorders>
            <w:shd w:val="clear" w:color="auto" w:fill="auto"/>
            <w:noWrap/>
          </w:tcPr>
          <w:p w:rsidR="00DE5AFD" w:rsidRPr="00D02984" w:rsidRDefault="00DE5AFD" w:rsidP="00D02984">
            <w:pPr>
              <w:jc w:val="center"/>
              <w:rPr>
                <w:rFonts w:cs="Arial"/>
              </w:rPr>
            </w:pPr>
            <w:r w:rsidRPr="00D02984">
              <w:rPr>
                <w:rFonts w:cs="Arial"/>
              </w:rPr>
              <w:t>9.</w:t>
            </w:r>
          </w:p>
        </w:tc>
        <w:tc>
          <w:tcPr>
            <w:tcW w:w="4950" w:type="dxa"/>
            <w:tcBorders>
              <w:top w:val="nil"/>
              <w:left w:val="nil"/>
              <w:bottom w:val="single" w:sz="4" w:space="0" w:color="auto"/>
              <w:right w:val="single" w:sz="4" w:space="0" w:color="auto"/>
            </w:tcBorders>
            <w:shd w:val="clear" w:color="auto" w:fill="auto"/>
            <w:noWrap/>
          </w:tcPr>
          <w:p w:rsidR="00DE5AFD" w:rsidRPr="00D02984" w:rsidRDefault="00DE5AFD" w:rsidP="00DE5AFD">
            <w:pPr>
              <w:rPr>
                <w:rFonts w:cs="Arial"/>
              </w:rPr>
            </w:pPr>
            <w:r w:rsidRPr="00D02984">
              <w:rPr>
                <w:rFonts w:cs="Arial"/>
              </w:rPr>
              <w:t>Машина за прање судова (уградна)</w:t>
            </w:r>
          </w:p>
        </w:tc>
        <w:tc>
          <w:tcPr>
            <w:tcW w:w="1530" w:type="dxa"/>
            <w:tcBorders>
              <w:top w:val="nil"/>
              <w:left w:val="nil"/>
              <w:bottom w:val="single" w:sz="4" w:space="0" w:color="auto"/>
              <w:right w:val="single" w:sz="4" w:space="0" w:color="auto"/>
            </w:tcBorders>
            <w:shd w:val="clear" w:color="auto" w:fill="auto"/>
            <w:noWrap/>
          </w:tcPr>
          <w:p w:rsidR="00DE5AFD" w:rsidRPr="00D02984" w:rsidRDefault="00DE5AFD" w:rsidP="003A1B2D">
            <w:pPr>
              <w:jc w:val="center"/>
              <w:rPr>
                <w:rFonts w:cs="Arial"/>
              </w:rPr>
            </w:pPr>
            <w:r w:rsidRPr="00D02984">
              <w:rPr>
                <w:rFonts w:cs="Arial"/>
              </w:rPr>
              <w:t>Ком.</w:t>
            </w:r>
          </w:p>
        </w:tc>
        <w:tc>
          <w:tcPr>
            <w:tcW w:w="1710" w:type="dxa"/>
            <w:tcBorders>
              <w:top w:val="single" w:sz="4" w:space="0" w:color="auto"/>
              <w:bottom w:val="single" w:sz="4" w:space="0" w:color="auto"/>
              <w:right w:val="single" w:sz="4" w:space="0" w:color="auto"/>
            </w:tcBorders>
            <w:noWrap/>
          </w:tcPr>
          <w:p w:rsidR="00DE5AFD" w:rsidRPr="00D02984" w:rsidRDefault="00DE5AFD" w:rsidP="00DE5AFD">
            <w:pPr>
              <w:jc w:val="center"/>
              <w:rPr>
                <w:rFonts w:cs="Arial"/>
                <w:lang w:val="sr-Cyrl-RS"/>
              </w:rPr>
            </w:pPr>
            <w:r w:rsidRPr="00D02984">
              <w:rPr>
                <w:rFonts w:cs="Arial"/>
                <w:lang w:val="sr-Cyrl-RS"/>
              </w:rPr>
              <w:t>1</w:t>
            </w:r>
          </w:p>
        </w:tc>
      </w:tr>
      <w:tr w:rsidR="00DE5AFD" w:rsidRPr="001C3744" w:rsidTr="003A1B2D">
        <w:trPr>
          <w:trHeight w:val="323"/>
        </w:trPr>
        <w:tc>
          <w:tcPr>
            <w:tcW w:w="1350" w:type="dxa"/>
            <w:tcBorders>
              <w:top w:val="nil"/>
              <w:left w:val="single" w:sz="4" w:space="0" w:color="auto"/>
              <w:bottom w:val="single" w:sz="4" w:space="0" w:color="auto"/>
              <w:right w:val="single" w:sz="4" w:space="0" w:color="auto"/>
            </w:tcBorders>
            <w:shd w:val="clear" w:color="auto" w:fill="auto"/>
            <w:noWrap/>
          </w:tcPr>
          <w:p w:rsidR="00DE5AFD" w:rsidRPr="00D02984" w:rsidRDefault="00DE5AFD" w:rsidP="00D02984">
            <w:pPr>
              <w:jc w:val="center"/>
              <w:rPr>
                <w:rFonts w:cs="Arial"/>
              </w:rPr>
            </w:pPr>
            <w:r w:rsidRPr="00D02984">
              <w:rPr>
                <w:rFonts w:cs="Arial"/>
              </w:rPr>
              <w:t>10.</w:t>
            </w:r>
          </w:p>
        </w:tc>
        <w:tc>
          <w:tcPr>
            <w:tcW w:w="4950" w:type="dxa"/>
            <w:tcBorders>
              <w:top w:val="nil"/>
              <w:left w:val="nil"/>
              <w:bottom w:val="single" w:sz="4" w:space="0" w:color="auto"/>
              <w:right w:val="single" w:sz="4" w:space="0" w:color="auto"/>
            </w:tcBorders>
            <w:shd w:val="clear" w:color="auto" w:fill="auto"/>
            <w:noWrap/>
          </w:tcPr>
          <w:p w:rsidR="00DE5AFD" w:rsidRPr="00D02984" w:rsidRDefault="00DE5AFD" w:rsidP="00DE5AFD">
            <w:pPr>
              <w:rPr>
                <w:rFonts w:cs="Arial"/>
              </w:rPr>
            </w:pPr>
            <w:r w:rsidRPr="00D02984">
              <w:rPr>
                <w:rFonts w:cs="Arial"/>
              </w:rPr>
              <w:t>Млин за еспресо кафу</w:t>
            </w:r>
          </w:p>
        </w:tc>
        <w:tc>
          <w:tcPr>
            <w:tcW w:w="1530" w:type="dxa"/>
            <w:tcBorders>
              <w:top w:val="nil"/>
              <w:left w:val="nil"/>
              <w:bottom w:val="single" w:sz="4" w:space="0" w:color="auto"/>
              <w:right w:val="single" w:sz="4" w:space="0" w:color="auto"/>
            </w:tcBorders>
            <w:shd w:val="clear" w:color="auto" w:fill="auto"/>
            <w:noWrap/>
          </w:tcPr>
          <w:p w:rsidR="00DE5AFD" w:rsidRPr="00D02984" w:rsidRDefault="00DE5AFD" w:rsidP="003A1B2D">
            <w:pPr>
              <w:jc w:val="center"/>
              <w:rPr>
                <w:rFonts w:cs="Arial"/>
              </w:rPr>
            </w:pPr>
            <w:r w:rsidRPr="00D02984">
              <w:rPr>
                <w:rFonts w:cs="Arial"/>
              </w:rPr>
              <w:t>Ком.</w:t>
            </w:r>
          </w:p>
        </w:tc>
        <w:tc>
          <w:tcPr>
            <w:tcW w:w="1710" w:type="dxa"/>
            <w:tcBorders>
              <w:top w:val="single" w:sz="4" w:space="0" w:color="auto"/>
              <w:bottom w:val="single" w:sz="4" w:space="0" w:color="auto"/>
              <w:right w:val="single" w:sz="4" w:space="0" w:color="auto"/>
            </w:tcBorders>
            <w:noWrap/>
          </w:tcPr>
          <w:p w:rsidR="00DE5AFD" w:rsidRPr="00D02984" w:rsidRDefault="00DE5AFD" w:rsidP="00DE5AFD">
            <w:pPr>
              <w:jc w:val="center"/>
              <w:rPr>
                <w:rFonts w:cs="Arial"/>
                <w:lang w:val="sr-Cyrl-RS"/>
              </w:rPr>
            </w:pPr>
            <w:r w:rsidRPr="00D02984">
              <w:rPr>
                <w:rFonts w:cs="Arial"/>
                <w:lang w:val="sr-Cyrl-RS"/>
              </w:rPr>
              <w:t>1</w:t>
            </w:r>
          </w:p>
        </w:tc>
      </w:tr>
      <w:tr w:rsidR="00DE5AFD" w:rsidRPr="001C3744" w:rsidTr="003A1B2D">
        <w:trPr>
          <w:trHeight w:val="395"/>
        </w:trPr>
        <w:tc>
          <w:tcPr>
            <w:tcW w:w="1350" w:type="dxa"/>
            <w:tcBorders>
              <w:top w:val="nil"/>
              <w:left w:val="single" w:sz="4" w:space="0" w:color="auto"/>
              <w:bottom w:val="single" w:sz="4" w:space="0" w:color="auto"/>
              <w:right w:val="single" w:sz="4" w:space="0" w:color="auto"/>
            </w:tcBorders>
            <w:shd w:val="clear" w:color="auto" w:fill="auto"/>
            <w:noWrap/>
          </w:tcPr>
          <w:p w:rsidR="00DE5AFD" w:rsidRPr="00D02984" w:rsidRDefault="00DE5AFD" w:rsidP="00D02984">
            <w:pPr>
              <w:jc w:val="center"/>
              <w:rPr>
                <w:rFonts w:cs="Arial"/>
              </w:rPr>
            </w:pPr>
            <w:r w:rsidRPr="00D02984">
              <w:rPr>
                <w:rFonts w:cs="Arial"/>
              </w:rPr>
              <w:t>11.</w:t>
            </w:r>
          </w:p>
        </w:tc>
        <w:tc>
          <w:tcPr>
            <w:tcW w:w="4950" w:type="dxa"/>
            <w:tcBorders>
              <w:top w:val="nil"/>
              <w:left w:val="nil"/>
              <w:bottom w:val="single" w:sz="4" w:space="0" w:color="auto"/>
              <w:right w:val="single" w:sz="4" w:space="0" w:color="auto"/>
            </w:tcBorders>
            <w:shd w:val="clear" w:color="auto" w:fill="auto"/>
            <w:noWrap/>
          </w:tcPr>
          <w:p w:rsidR="00DE5AFD" w:rsidRPr="00D02984" w:rsidRDefault="00DE5AFD" w:rsidP="00DE5AFD">
            <w:pPr>
              <w:rPr>
                <w:rFonts w:cs="Arial"/>
              </w:rPr>
            </w:pPr>
            <w:r w:rsidRPr="00D02984">
              <w:rPr>
                <w:rFonts w:cs="Arial"/>
              </w:rPr>
              <w:t>Апарат за цеђење воћа</w:t>
            </w:r>
          </w:p>
        </w:tc>
        <w:tc>
          <w:tcPr>
            <w:tcW w:w="1530" w:type="dxa"/>
            <w:tcBorders>
              <w:top w:val="nil"/>
              <w:left w:val="nil"/>
              <w:bottom w:val="single" w:sz="4" w:space="0" w:color="auto"/>
              <w:right w:val="single" w:sz="4" w:space="0" w:color="auto"/>
            </w:tcBorders>
            <w:shd w:val="clear" w:color="auto" w:fill="auto"/>
            <w:noWrap/>
          </w:tcPr>
          <w:p w:rsidR="00DE5AFD" w:rsidRPr="00D02984" w:rsidRDefault="00DE5AFD" w:rsidP="003A1B2D">
            <w:pPr>
              <w:jc w:val="center"/>
              <w:rPr>
                <w:rFonts w:cs="Arial"/>
              </w:rPr>
            </w:pPr>
            <w:r w:rsidRPr="00D02984">
              <w:rPr>
                <w:rFonts w:cs="Arial"/>
              </w:rPr>
              <w:t>Ком.</w:t>
            </w:r>
          </w:p>
        </w:tc>
        <w:tc>
          <w:tcPr>
            <w:tcW w:w="1710" w:type="dxa"/>
            <w:tcBorders>
              <w:top w:val="single" w:sz="4" w:space="0" w:color="auto"/>
              <w:bottom w:val="single" w:sz="4" w:space="0" w:color="auto"/>
              <w:right w:val="single" w:sz="4" w:space="0" w:color="auto"/>
            </w:tcBorders>
            <w:noWrap/>
          </w:tcPr>
          <w:p w:rsidR="00DE5AFD" w:rsidRPr="00D02984" w:rsidRDefault="00DE5AFD" w:rsidP="00DE5AFD">
            <w:pPr>
              <w:jc w:val="center"/>
              <w:rPr>
                <w:rFonts w:cs="Arial"/>
                <w:lang w:val="sr-Cyrl-RS"/>
              </w:rPr>
            </w:pPr>
            <w:r w:rsidRPr="00D02984">
              <w:rPr>
                <w:rFonts w:cs="Arial"/>
                <w:lang w:val="sr-Cyrl-RS"/>
              </w:rPr>
              <w:t>7</w:t>
            </w:r>
          </w:p>
        </w:tc>
      </w:tr>
      <w:tr w:rsidR="00DE5AFD" w:rsidRPr="001C3744" w:rsidTr="003A1B2D">
        <w:trPr>
          <w:trHeight w:val="350"/>
        </w:trPr>
        <w:tc>
          <w:tcPr>
            <w:tcW w:w="1350" w:type="dxa"/>
            <w:tcBorders>
              <w:top w:val="nil"/>
              <w:left w:val="single" w:sz="4" w:space="0" w:color="auto"/>
              <w:bottom w:val="single" w:sz="4" w:space="0" w:color="auto"/>
              <w:right w:val="single" w:sz="4" w:space="0" w:color="auto"/>
            </w:tcBorders>
            <w:shd w:val="clear" w:color="auto" w:fill="auto"/>
            <w:noWrap/>
          </w:tcPr>
          <w:p w:rsidR="00DE5AFD" w:rsidRPr="00D02984" w:rsidRDefault="00DE5AFD" w:rsidP="00D02984">
            <w:pPr>
              <w:jc w:val="center"/>
              <w:rPr>
                <w:rFonts w:cs="Arial"/>
              </w:rPr>
            </w:pPr>
            <w:r w:rsidRPr="00D02984">
              <w:rPr>
                <w:rFonts w:cs="Arial"/>
              </w:rPr>
              <w:t>12.</w:t>
            </w:r>
          </w:p>
        </w:tc>
        <w:tc>
          <w:tcPr>
            <w:tcW w:w="4950" w:type="dxa"/>
            <w:tcBorders>
              <w:top w:val="nil"/>
              <w:left w:val="nil"/>
              <w:bottom w:val="single" w:sz="4" w:space="0" w:color="auto"/>
              <w:right w:val="single" w:sz="4" w:space="0" w:color="auto"/>
            </w:tcBorders>
            <w:shd w:val="clear" w:color="auto" w:fill="auto"/>
            <w:noWrap/>
          </w:tcPr>
          <w:p w:rsidR="00DE5AFD" w:rsidRPr="00D02984" w:rsidRDefault="00DE5AFD" w:rsidP="00DE5AFD">
            <w:pPr>
              <w:rPr>
                <w:rFonts w:cs="Arial"/>
              </w:rPr>
            </w:pPr>
            <w:r w:rsidRPr="00D02984">
              <w:rPr>
                <w:rFonts w:cs="Arial"/>
              </w:rPr>
              <w:t>Машина за прање судова (самостална)</w:t>
            </w:r>
          </w:p>
        </w:tc>
        <w:tc>
          <w:tcPr>
            <w:tcW w:w="1530" w:type="dxa"/>
            <w:tcBorders>
              <w:top w:val="nil"/>
              <w:left w:val="nil"/>
              <w:bottom w:val="single" w:sz="4" w:space="0" w:color="auto"/>
              <w:right w:val="single" w:sz="4" w:space="0" w:color="auto"/>
            </w:tcBorders>
            <w:shd w:val="clear" w:color="auto" w:fill="auto"/>
            <w:noWrap/>
          </w:tcPr>
          <w:p w:rsidR="00DE5AFD" w:rsidRPr="00D02984" w:rsidRDefault="00DE5AFD" w:rsidP="003A1B2D">
            <w:pPr>
              <w:jc w:val="center"/>
              <w:rPr>
                <w:rFonts w:cs="Arial"/>
              </w:rPr>
            </w:pPr>
            <w:r w:rsidRPr="00D02984">
              <w:rPr>
                <w:rFonts w:cs="Arial"/>
              </w:rPr>
              <w:t>Ком.</w:t>
            </w:r>
          </w:p>
        </w:tc>
        <w:tc>
          <w:tcPr>
            <w:tcW w:w="1710" w:type="dxa"/>
            <w:tcBorders>
              <w:top w:val="single" w:sz="4" w:space="0" w:color="auto"/>
              <w:bottom w:val="single" w:sz="4" w:space="0" w:color="auto"/>
              <w:right w:val="single" w:sz="4" w:space="0" w:color="auto"/>
            </w:tcBorders>
            <w:noWrap/>
          </w:tcPr>
          <w:p w:rsidR="00DE5AFD" w:rsidRPr="00D02984" w:rsidRDefault="00DE5AFD" w:rsidP="00DE5AFD">
            <w:pPr>
              <w:jc w:val="center"/>
              <w:rPr>
                <w:rFonts w:cs="Arial"/>
                <w:lang w:val="sr-Cyrl-RS"/>
              </w:rPr>
            </w:pPr>
            <w:r w:rsidRPr="00D02984">
              <w:rPr>
                <w:rFonts w:cs="Arial"/>
                <w:lang w:val="sr-Cyrl-RS"/>
              </w:rPr>
              <w:t>1</w:t>
            </w:r>
          </w:p>
        </w:tc>
      </w:tr>
      <w:tr w:rsidR="00DE5AFD" w:rsidRPr="001C3744" w:rsidTr="003A1B2D">
        <w:trPr>
          <w:trHeight w:val="323"/>
        </w:trPr>
        <w:tc>
          <w:tcPr>
            <w:tcW w:w="1350" w:type="dxa"/>
            <w:tcBorders>
              <w:top w:val="nil"/>
              <w:left w:val="single" w:sz="4" w:space="0" w:color="auto"/>
              <w:bottom w:val="single" w:sz="4" w:space="0" w:color="auto"/>
              <w:right w:val="single" w:sz="4" w:space="0" w:color="auto"/>
            </w:tcBorders>
            <w:shd w:val="clear" w:color="auto" w:fill="auto"/>
            <w:noWrap/>
          </w:tcPr>
          <w:p w:rsidR="00DE5AFD" w:rsidRPr="00D02984" w:rsidRDefault="00DE5AFD" w:rsidP="00D02984">
            <w:pPr>
              <w:jc w:val="center"/>
              <w:rPr>
                <w:rFonts w:cs="Arial"/>
              </w:rPr>
            </w:pPr>
            <w:r w:rsidRPr="00D02984">
              <w:rPr>
                <w:rFonts w:cs="Arial"/>
              </w:rPr>
              <w:t>13.</w:t>
            </w:r>
          </w:p>
        </w:tc>
        <w:tc>
          <w:tcPr>
            <w:tcW w:w="4950" w:type="dxa"/>
            <w:tcBorders>
              <w:top w:val="nil"/>
              <w:left w:val="nil"/>
              <w:bottom w:val="single" w:sz="4" w:space="0" w:color="auto"/>
              <w:right w:val="single" w:sz="4" w:space="0" w:color="auto"/>
            </w:tcBorders>
            <w:shd w:val="clear" w:color="auto" w:fill="auto"/>
            <w:noWrap/>
          </w:tcPr>
          <w:p w:rsidR="00DE5AFD" w:rsidRPr="00D02984" w:rsidRDefault="00DE5AFD" w:rsidP="00DE5AFD">
            <w:pPr>
              <w:rPr>
                <w:rFonts w:cs="Arial"/>
              </w:rPr>
            </w:pPr>
            <w:r w:rsidRPr="00D02984">
              <w:rPr>
                <w:rFonts w:cs="Arial"/>
              </w:rPr>
              <w:t>Сендвич тостер електрични</w:t>
            </w:r>
          </w:p>
        </w:tc>
        <w:tc>
          <w:tcPr>
            <w:tcW w:w="1530" w:type="dxa"/>
            <w:tcBorders>
              <w:top w:val="nil"/>
              <w:left w:val="nil"/>
              <w:bottom w:val="single" w:sz="4" w:space="0" w:color="auto"/>
              <w:right w:val="single" w:sz="4" w:space="0" w:color="auto"/>
            </w:tcBorders>
            <w:shd w:val="clear" w:color="auto" w:fill="auto"/>
            <w:noWrap/>
          </w:tcPr>
          <w:p w:rsidR="00DE5AFD" w:rsidRPr="00D02984" w:rsidRDefault="00DE5AFD" w:rsidP="003A1B2D">
            <w:pPr>
              <w:jc w:val="center"/>
              <w:rPr>
                <w:rFonts w:cs="Arial"/>
              </w:rPr>
            </w:pPr>
            <w:r w:rsidRPr="00D02984">
              <w:rPr>
                <w:rFonts w:cs="Arial"/>
              </w:rPr>
              <w:t>Ком.</w:t>
            </w:r>
          </w:p>
        </w:tc>
        <w:tc>
          <w:tcPr>
            <w:tcW w:w="1710" w:type="dxa"/>
            <w:tcBorders>
              <w:top w:val="single" w:sz="4" w:space="0" w:color="auto"/>
              <w:bottom w:val="single" w:sz="4" w:space="0" w:color="auto"/>
              <w:right w:val="single" w:sz="4" w:space="0" w:color="auto"/>
            </w:tcBorders>
            <w:noWrap/>
          </w:tcPr>
          <w:p w:rsidR="00DE5AFD" w:rsidRPr="00D02984" w:rsidRDefault="00DE5AFD" w:rsidP="00DE5AFD">
            <w:pPr>
              <w:jc w:val="center"/>
              <w:rPr>
                <w:rFonts w:cs="Arial"/>
                <w:lang w:val="sr-Cyrl-RS"/>
              </w:rPr>
            </w:pPr>
            <w:r w:rsidRPr="00D02984">
              <w:rPr>
                <w:rFonts w:cs="Arial"/>
                <w:lang w:val="sr-Cyrl-RS"/>
              </w:rPr>
              <w:t>1</w:t>
            </w:r>
          </w:p>
        </w:tc>
      </w:tr>
      <w:tr w:rsidR="00DE5AFD" w:rsidRPr="001C3744" w:rsidTr="003A1B2D">
        <w:trPr>
          <w:trHeight w:val="296"/>
        </w:trPr>
        <w:tc>
          <w:tcPr>
            <w:tcW w:w="1350" w:type="dxa"/>
            <w:tcBorders>
              <w:top w:val="nil"/>
              <w:left w:val="single" w:sz="4" w:space="0" w:color="auto"/>
              <w:bottom w:val="single" w:sz="4" w:space="0" w:color="auto"/>
              <w:right w:val="single" w:sz="4" w:space="0" w:color="auto"/>
            </w:tcBorders>
            <w:shd w:val="clear" w:color="auto" w:fill="auto"/>
            <w:noWrap/>
          </w:tcPr>
          <w:p w:rsidR="00DE5AFD" w:rsidRPr="00D02984" w:rsidRDefault="00DE5AFD" w:rsidP="00D02984">
            <w:pPr>
              <w:jc w:val="center"/>
              <w:rPr>
                <w:rFonts w:cs="Arial"/>
              </w:rPr>
            </w:pPr>
            <w:r w:rsidRPr="00D02984">
              <w:rPr>
                <w:rFonts w:cs="Arial"/>
              </w:rPr>
              <w:t>14.</w:t>
            </w:r>
          </w:p>
        </w:tc>
        <w:tc>
          <w:tcPr>
            <w:tcW w:w="4950" w:type="dxa"/>
            <w:tcBorders>
              <w:top w:val="nil"/>
              <w:left w:val="nil"/>
              <w:bottom w:val="single" w:sz="4" w:space="0" w:color="auto"/>
              <w:right w:val="single" w:sz="4" w:space="0" w:color="auto"/>
            </w:tcBorders>
            <w:shd w:val="clear" w:color="auto" w:fill="auto"/>
            <w:noWrap/>
          </w:tcPr>
          <w:p w:rsidR="00DE5AFD" w:rsidRPr="00D02984" w:rsidRDefault="00DE5AFD" w:rsidP="00DE5AFD">
            <w:pPr>
              <w:rPr>
                <w:rFonts w:cs="Arial"/>
              </w:rPr>
            </w:pPr>
            <w:r w:rsidRPr="00D02984">
              <w:rPr>
                <w:rFonts w:cs="Arial"/>
              </w:rPr>
              <w:t>Електрични бокал за воду</w:t>
            </w:r>
          </w:p>
        </w:tc>
        <w:tc>
          <w:tcPr>
            <w:tcW w:w="1530" w:type="dxa"/>
            <w:tcBorders>
              <w:top w:val="nil"/>
              <w:left w:val="nil"/>
              <w:bottom w:val="single" w:sz="4" w:space="0" w:color="auto"/>
              <w:right w:val="single" w:sz="4" w:space="0" w:color="auto"/>
            </w:tcBorders>
            <w:shd w:val="clear" w:color="auto" w:fill="auto"/>
            <w:noWrap/>
          </w:tcPr>
          <w:p w:rsidR="00DE5AFD" w:rsidRPr="00D02984" w:rsidRDefault="00DE5AFD" w:rsidP="003A1B2D">
            <w:pPr>
              <w:jc w:val="center"/>
              <w:rPr>
                <w:rFonts w:cs="Arial"/>
              </w:rPr>
            </w:pPr>
            <w:r w:rsidRPr="00D02984">
              <w:rPr>
                <w:rFonts w:cs="Arial"/>
              </w:rPr>
              <w:t>Ком</w:t>
            </w:r>
          </w:p>
        </w:tc>
        <w:tc>
          <w:tcPr>
            <w:tcW w:w="1710" w:type="dxa"/>
            <w:tcBorders>
              <w:top w:val="single" w:sz="4" w:space="0" w:color="auto"/>
              <w:bottom w:val="single" w:sz="4" w:space="0" w:color="auto"/>
              <w:right w:val="single" w:sz="4" w:space="0" w:color="auto"/>
            </w:tcBorders>
            <w:noWrap/>
          </w:tcPr>
          <w:p w:rsidR="00DE5AFD" w:rsidRPr="00D02984" w:rsidRDefault="00DE5AFD" w:rsidP="00DE5AFD">
            <w:pPr>
              <w:jc w:val="center"/>
              <w:rPr>
                <w:rFonts w:cs="Arial"/>
                <w:lang w:val="sr-Cyrl-RS"/>
              </w:rPr>
            </w:pPr>
            <w:r w:rsidRPr="00D02984">
              <w:rPr>
                <w:rFonts w:cs="Arial"/>
                <w:lang w:val="sr-Cyrl-RS"/>
              </w:rPr>
              <w:t>1</w:t>
            </w:r>
          </w:p>
        </w:tc>
      </w:tr>
    </w:tbl>
    <w:p w:rsidR="001C3744" w:rsidRDefault="001C3744" w:rsidP="001C3744">
      <w:pPr>
        <w:spacing w:before="0" w:after="160" w:line="259" w:lineRule="auto"/>
        <w:ind w:left="720"/>
        <w:contextualSpacing/>
        <w:jc w:val="left"/>
        <w:rPr>
          <w:rFonts w:ascii="Arial Narrow" w:eastAsia="Calibri" w:hAnsi="Arial Narrow"/>
          <w:b/>
          <w:sz w:val="24"/>
          <w:szCs w:val="24"/>
          <w:lang w:val="sr-Cyrl-RS"/>
        </w:rPr>
      </w:pPr>
    </w:p>
    <w:p w:rsidR="00330096" w:rsidRDefault="001C3744" w:rsidP="00011082">
      <w:pPr>
        <w:spacing w:before="0" w:after="160" w:line="259" w:lineRule="auto"/>
        <w:contextualSpacing/>
        <w:jc w:val="left"/>
        <w:rPr>
          <w:rFonts w:eastAsia="Calibri" w:cs="Arial"/>
          <w:b/>
          <w:sz w:val="24"/>
          <w:szCs w:val="24"/>
          <w:lang w:val="sr-Cyrl-RS"/>
        </w:rPr>
      </w:pPr>
      <w:r w:rsidRPr="001C3744">
        <w:rPr>
          <w:rFonts w:eastAsia="Calibri" w:cs="Arial"/>
          <w:b/>
          <w:sz w:val="24"/>
          <w:szCs w:val="24"/>
          <w:lang w:val="sr-Cyrl-RS"/>
        </w:rPr>
        <w:t>3.2 Квалитет и техничк</w:t>
      </w:r>
      <w:r w:rsidR="00754550">
        <w:rPr>
          <w:rFonts w:eastAsia="Calibri" w:cs="Arial"/>
          <w:b/>
          <w:sz w:val="24"/>
          <w:szCs w:val="24"/>
          <w:lang w:val="sr-Cyrl-RS"/>
        </w:rPr>
        <w:t xml:space="preserve">е карактеристике </w:t>
      </w:r>
    </w:p>
    <w:p w:rsidR="003A1B2D" w:rsidRPr="001C3744" w:rsidRDefault="003A1B2D" w:rsidP="00011082">
      <w:pPr>
        <w:spacing w:before="0" w:after="160" w:line="259" w:lineRule="auto"/>
        <w:contextualSpacing/>
        <w:jc w:val="left"/>
        <w:rPr>
          <w:rFonts w:eastAsia="Calibri" w:cs="Arial"/>
          <w:b/>
          <w:sz w:val="24"/>
          <w:szCs w:val="24"/>
          <w:lang w:val="sr-Cyrl-RS"/>
        </w:rPr>
      </w:pPr>
    </w:p>
    <w:p w:rsidR="00D02984" w:rsidRPr="003A1B2D" w:rsidRDefault="00D02984" w:rsidP="00D02984">
      <w:pPr>
        <w:shd w:val="clear" w:color="auto" w:fill="FFFFFF"/>
        <w:spacing w:before="0" w:line="312" w:lineRule="atLeast"/>
        <w:outlineLvl w:val="4"/>
        <w:rPr>
          <w:rFonts w:cs="Arial"/>
          <w:b/>
          <w:color w:val="000000"/>
          <w:sz w:val="24"/>
          <w:szCs w:val="24"/>
          <w:shd w:val="clear" w:color="auto" w:fill="FFFFFF"/>
          <w:lang w:val="ru-RU"/>
        </w:rPr>
      </w:pPr>
      <w:bookmarkStart w:id="21" w:name="_Toc441651544"/>
      <w:bookmarkStart w:id="22" w:name="_Toc442559882"/>
      <w:r w:rsidRPr="00D02984">
        <w:rPr>
          <w:rFonts w:cs="Arial"/>
          <w:b/>
          <w:color w:val="000000"/>
          <w:sz w:val="24"/>
          <w:szCs w:val="24"/>
          <w:shd w:val="clear" w:color="auto" w:fill="FFFFFF"/>
          <w:lang w:val="ru-RU"/>
        </w:rPr>
        <w:t>1. Фрижидер за хлађење пића (већи)</w:t>
      </w:r>
    </w:p>
    <w:tbl>
      <w:tblPr>
        <w:tblpPr w:leftFromText="180" w:rightFromText="180" w:vertAnchor="text" w:horzAnchor="margin" w:tblpY="1"/>
        <w:tblW w:w="619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570"/>
        <w:gridCol w:w="1620"/>
      </w:tblGrid>
      <w:tr w:rsidR="00D02984" w:rsidRPr="00D02984" w:rsidTr="00D02984">
        <w:trPr>
          <w:tblCellSpacing w:w="15" w:type="dxa"/>
        </w:trPr>
        <w:tc>
          <w:tcPr>
            <w:tcW w:w="3655" w:type="pct"/>
            <w:shd w:val="clear" w:color="auto" w:fill="auto"/>
            <w:vAlign w:val="center"/>
          </w:tcPr>
          <w:p w:rsidR="00D02984" w:rsidRPr="00D02984" w:rsidRDefault="00D02984" w:rsidP="00D02984">
            <w:pPr>
              <w:spacing w:before="0"/>
              <w:jc w:val="left"/>
              <w:rPr>
                <w:b/>
                <w:bCs/>
                <w:lang w:val="sr-Cyrl-CS"/>
              </w:rPr>
            </w:pPr>
            <w:r w:rsidRPr="00D02984">
              <w:rPr>
                <w:b/>
                <w:bCs/>
                <w:lang w:val="ru-RU"/>
              </w:rPr>
              <w:t>Фрижидер</w:t>
            </w:r>
            <w:r w:rsidRPr="00D02984">
              <w:rPr>
                <w:b/>
                <w:bCs/>
                <w:lang w:val="sr-Cyrl-CS"/>
              </w:rPr>
              <w:t xml:space="preserve"> за пиће – бела боја</w:t>
            </w:r>
          </w:p>
        </w:tc>
        <w:tc>
          <w:tcPr>
            <w:tcW w:w="1272" w:type="pct"/>
            <w:shd w:val="clear" w:color="auto" w:fill="auto"/>
          </w:tcPr>
          <w:p w:rsidR="00D02984" w:rsidRPr="00D02984" w:rsidRDefault="00D02984" w:rsidP="00D02984">
            <w:pPr>
              <w:spacing w:before="0"/>
              <w:jc w:val="center"/>
              <w:rPr>
                <w:rFonts w:cs="Arial"/>
                <w:b/>
                <w:bCs/>
                <w:i/>
                <w:iCs/>
                <w:color w:val="EE1C24"/>
                <w:lang w:val="sr-Cyrl-CS"/>
              </w:rPr>
            </w:pPr>
            <w:r w:rsidRPr="00D02984">
              <w:rPr>
                <w:rFonts w:cs="Arial"/>
                <w:color w:val="000000"/>
                <w:lang w:val="sr-Cyrl-CS"/>
              </w:rPr>
              <w:t>класичан</w:t>
            </w:r>
          </w:p>
        </w:tc>
      </w:tr>
      <w:tr w:rsidR="00D02984" w:rsidRPr="00D02984" w:rsidTr="00D02984">
        <w:trPr>
          <w:tblCellSpacing w:w="15" w:type="dxa"/>
        </w:trPr>
        <w:tc>
          <w:tcPr>
            <w:tcW w:w="3655" w:type="pct"/>
            <w:shd w:val="clear" w:color="auto" w:fill="F1F1F1"/>
            <w:vAlign w:val="center"/>
          </w:tcPr>
          <w:p w:rsidR="00D02984" w:rsidRPr="00D02984" w:rsidRDefault="00D02984" w:rsidP="00D02984">
            <w:pPr>
              <w:spacing w:before="0"/>
              <w:jc w:val="left"/>
              <w:rPr>
                <w:rFonts w:cs="Arial"/>
                <w:color w:val="000000"/>
              </w:rPr>
            </w:pPr>
            <w:r w:rsidRPr="00D02984">
              <w:rPr>
                <w:rFonts w:cs="Arial"/>
                <w:color w:val="000000"/>
              </w:rPr>
              <w:t>Капацитет:</w:t>
            </w:r>
          </w:p>
        </w:tc>
        <w:tc>
          <w:tcPr>
            <w:tcW w:w="1272" w:type="pct"/>
            <w:shd w:val="clear" w:color="auto" w:fill="F1F1F1"/>
          </w:tcPr>
          <w:p w:rsidR="00D02984" w:rsidRPr="00D02984" w:rsidRDefault="00D02984" w:rsidP="00D02984">
            <w:pPr>
              <w:spacing w:before="0"/>
              <w:jc w:val="center"/>
              <w:rPr>
                <w:rFonts w:cs="Arial"/>
                <w:color w:val="000000"/>
              </w:rPr>
            </w:pPr>
            <w:r w:rsidRPr="00D02984">
              <w:t>≥</w:t>
            </w:r>
            <w:r w:rsidRPr="00D02984">
              <w:rPr>
                <w:rFonts w:cs="Arial"/>
                <w:color w:val="000000"/>
              </w:rPr>
              <w:t>3</w:t>
            </w:r>
            <w:r w:rsidRPr="00D02984">
              <w:rPr>
                <w:rFonts w:cs="Arial"/>
                <w:color w:val="000000"/>
                <w:lang w:val="sr-Cyrl-CS"/>
              </w:rPr>
              <w:t>7</w:t>
            </w:r>
            <w:r w:rsidRPr="00D02984">
              <w:rPr>
                <w:rFonts w:cs="Arial"/>
                <w:color w:val="000000"/>
              </w:rPr>
              <w:t>0 l</w:t>
            </w:r>
          </w:p>
        </w:tc>
      </w:tr>
      <w:tr w:rsidR="00D02984" w:rsidRPr="00D02984" w:rsidTr="00D02984">
        <w:trPr>
          <w:tblCellSpacing w:w="15" w:type="dxa"/>
        </w:trPr>
        <w:tc>
          <w:tcPr>
            <w:tcW w:w="3655" w:type="pct"/>
            <w:shd w:val="clear" w:color="auto" w:fill="F1F1F1"/>
            <w:vAlign w:val="center"/>
          </w:tcPr>
          <w:p w:rsidR="00D02984" w:rsidRPr="00D02984" w:rsidRDefault="00D02984" w:rsidP="00D02984">
            <w:pPr>
              <w:spacing w:before="0"/>
              <w:jc w:val="left"/>
              <w:rPr>
                <w:rFonts w:cs="Arial"/>
                <w:color w:val="000000"/>
              </w:rPr>
            </w:pPr>
            <w:r w:rsidRPr="00D02984">
              <w:rPr>
                <w:rFonts w:cs="Arial"/>
                <w:color w:val="000000"/>
              </w:rPr>
              <w:t>Димензије : Ширина</w:t>
            </w:r>
          </w:p>
        </w:tc>
        <w:tc>
          <w:tcPr>
            <w:tcW w:w="1272" w:type="pct"/>
            <w:shd w:val="clear" w:color="auto" w:fill="F1F1F1"/>
          </w:tcPr>
          <w:p w:rsidR="00D02984" w:rsidRPr="00D02984" w:rsidRDefault="00D02984" w:rsidP="00D02984">
            <w:pPr>
              <w:spacing w:before="0"/>
              <w:jc w:val="center"/>
              <w:rPr>
                <w:rFonts w:cs="Arial"/>
                <w:color w:val="000000"/>
              </w:rPr>
            </w:pPr>
            <w:r w:rsidRPr="00D02984">
              <w:rPr>
                <w:rFonts w:cs="Arial"/>
                <w:color w:val="000000"/>
              </w:rPr>
              <w:t>6</w:t>
            </w:r>
            <w:r w:rsidRPr="00D02984">
              <w:rPr>
                <w:rFonts w:cs="Arial"/>
                <w:color w:val="000000"/>
                <w:lang w:val="sr-Cyrl-CS"/>
              </w:rPr>
              <w:t>0</w:t>
            </w:r>
            <w:r w:rsidRPr="00D02984">
              <w:rPr>
                <w:rFonts w:cs="Arial"/>
                <w:color w:val="000000"/>
              </w:rPr>
              <w:t>0 mm</w:t>
            </w:r>
          </w:p>
        </w:tc>
      </w:tr>
      <w:tr w:rsidR="00D02984" w:rsidRPr="00D02984" w:rsidTr="00D02984">
        <w:trPr>
          <w:tblCellSpacing w:w="15" w:type="dxa"/>
        </w:trPr>
        <w:tc>
          <w:tcPr>
            <w:tcW w:w="3655" w:type="pct"/>
            <w:shd w:val="clear" w:color="auto" w:fill="F1F1F1"/>
            <w:vAlign w:val="center"/>
          </w:tcPr>
          <w:p w:rsidR="00D02984" w:rsidRPr="00D02984" w:rsidRDefault="00D02984" w:rsidP="00D02984">
            <w:pPr>
              <w:spacing w:before="0"/>
              <w:jc w:val="left"/>
              <w:rPr>
                <w:rFonts w:cs="Arial"/>
                <w:color w:val="000000"/>
              </w:rPr>
            </w:pPr>
            <w:r w:rsidRPr="00D02984">
              <w:rPr>
                <w:rFonts w:cs="Arial"/>
                <w:color w:val="000000"/>
              </w:rPr>
              <w:t xml:space="preserve">                   Дубина</w:t>
            </w:r>
          </w:p>
        </w:tc>
        <w:tc>
          <w:tcPr>
            <w:tcW w:w="1272" w:type="pct"/>
            <w:shd w:val="clear" w:color="auto" w:fill="F1F1F1"/>
          </w:tcPr>
          <w:p w:rsidR="00D02984" w:rsidRPr="00D02984" w:rsidRDefault="00D02984" w:rsidP="00D02984">
            <w:pPr>
              <w:spacing w:before="100" w:beforeAutospacing="1" w:after="100" w:afterAutospacing="1"/>
              <w:jc w:val="center"/>
              <w:rPr>
                <w:rFonts w:cs="Arial"/>
                <w:color w:val="000000"/>
              </w:rPr>
            </w:pPr>
            <w:r w:rsidRPr="00D02984">
              <w:rPr>
                <w:rFonts w:cs="Arial"/>
                <w:color w:val="000000"/>
                <w:lang w:val="sr-Cyrl-CS"/>
              </w:rPr>
              <w:t>640</w:t>
            </w:r>
            <w:r w:rsidRPr="00D02984">
              <w:rPr>
                <w:rFonts w:cs="Arial"/>
                <w:color w:val="000000"/>
              </w:rPr>
              <w:t xml:space="preserve"> mm</w:t>
            </w:r>
          </w:p>
        </w:tc>
      </w:tr>
      <w:tr w:rsidR="00D02984" w:rsidRPr="00D02984" w:rsidTr="00D02984">
        <w:trPr>
          <w:tblCellSpacing w:w="15" w:type="dxa"/>
        </w:trPr>
        <w:tc>
          <w:tcPr>
            <w:tcW w:w="3655" w:type="pct"/>
            <w:shd w:val="clear" w:color="auto" w:fill="F1F1F1"/>
            <w:vAlign w:val="center"/>
          </w:tcPr>
          <w:p w:rsidR="00D02984" w:rsidRPr="00D02984" w:rsidRDefault="00D02984" w:rsidP="00D02984">
            <w:pPr>
              <w:spacing w:before="0"/>
              <w:jc w:val="left"/>
              <w:rPr>
                <w:rFonts w:cs="Arial"/>
                <w:color w:val="000000"/>
              </w:rPr>
            </w:pPr>
            <w:r w:rsidRPr="00D02984">
              <w:rPr>
                <w:rFonts w:cs="Arial"/>
                <w:color w:val="000000"/>
              </w:rPr>
              <w:t xml:space="preserve">                   Висина</w:t>
            </w:r>
          </w:p>
        </w:tc>
        <w:tc>
          <w:tcPr>
            <w:tcW w:w="1272" w:type="pct"/>
            <w:shd w:val="clear" w:color="auto" w:fill="F1F1F1"/>
          </w:tcPr>
          <w:p w:rsidR="00D02984" w:rsidRPr="00D02984" w:rsidRDefault="00D02984" w:rsidP="00D02984">
            <w:pPr>
              <w:spacing w:before="100" w:beforeAutospacing="1" w:after="100" w:afterAutospacing="1"/>
              <w:jc w:val="center"/>
              <w:rPr>
                <w:rFonts w:cs="Arial"/>
                <w:color w:val="000000"/>
              </w:rPr>
            </w:pPr>
            <w:r w:rsidRPr="00D02984">
              <w:rPr>
                <w:rFonts w:cs="Arial"/>
                <w:color w:val="000000"/>
              </w:rPr>
              <w:t>1</w:t>
            </w:r>
            <w:r w:rsidRPr="00D02984">
              <w:rPr>
                <w:rFonts w:cs="Arial"/>
                <w:color w:val="000000"/>
                <w:lang w:val="sr-Cyrl-CS"/>
              </w:rPr>
              <w:t>850</w:t>
            </w:r>
            <w:r w:rsidRPr="00D02984">
              <w:rPr>
                <w:rFonts w:cs="Arial"/>
                <w:color w:val="000000"/>
              </w:rPr>
              <w:t xml:space="preserve"> mm</w:t>
            </w:r>
          </w:p>
        </w:tc>
      </w:tr>
    </w:tbl>
    <w:p w:rsidR="00D02984" w:rsidRPr="00D02984" w:rsidRDefault="00D02984" w:rsidP="00D02984">
      <w:pPr>
        <w:spacing w:before="0"/>
        <w:rPr>
          <w:rFonts w:ascii="Arial Narrow" w:hAnsi="Arial Narrow"/>
          <w:lang w:val="sl-SI"/>
        </w:rPr>
      </w:pPr>
    </w:p>
    <w:p w:rsidR="00D02984" w:rsidRPr="00D02984" w:rsidRDefault="00D02984" w:rsidP="00D02984">
      <w:pPr>
        <w:spacing w:before="0"/>
        <w:rPr>
          <w:rFonts w:ascii="Arial Narrow" w:hAnsi="Arial Narrow"/>
          <w:lang w:val="ru-RU"/>
        </w:rPr>
      </w:pPr>
    </w:p>
    <w:p w:rsidR="00D02984" w:rsidRPr="00D02984" w:rsidRDefault="00D02984" w:rsidP="00D02984">
      <w:pPr>
        <w:spacing w:before="0"/>
        <w:rPr>
          <w:rFonts w:ascii="Arial Narrow" w:hAnsi="Arial Narrow"/>
          <w:lang w:val="ru-RU"/>
        </w:rPr>
      </w:pPr>
    </w:p>
    <w:p w:rsidR="00D02984" w:rsidRPr="00D02984" w:rsidRDefault="00D02984" w:rsidP="00D02984">
      <w:pPr>
        <w:spacing w:before="0"/>
        <w:jc w:val="left"/>
        <w:rPr>
          <w:lang w:val="sr-Cyrl-CS"/>
        </w:rPr>
      </w:pPr>
    </w:p>
    <w:p w:rsidR="00D02984" w:rsidRPr="00D02984" w:rsidRDefault="00D02984" w:rsidP="00D02984">
      <w:pPr>
        <w:spacing w:before="0"/>
        <w:jc w:val="left"/>
        <w:rPr>
          <w:lang w:val="sr-Cyrl-CS"/>
        </w:rPr>
      </w:pPr>
    </w:p>
    <w:p w:rsidR="00D02984" w:rsidRPr="00D02984" w:rsidRDefault="00D02984" w:rsidP="00D02984">
      <w:pPr>
        <w:spacing w:before="0"/>
        <w:jc w:val="left"/>
        <w:rPr>
          <w:lang w:val="sr-Cyrl-CS"/>
        </w:rPr>
      </w:pPr>
    </w:p>
    <w:p w:rsidR="00D02984" w:rsidRPr="00D02984" w:rsidRDefault="00D02984" w:rsidP="00D02984">
      <w:pPr>
        <w:spacing w:before="0"/>
        <w:jc w:val="left"/>
        <w:rPr>
          <w:lang w:val="sr-Cyrl-CS"/>
        </w:rPr>
      </w:pPr>
    </w:p>
    <w:tbl>
      <w:tblPr>
        <w:tblpPr w:leftFromText="180" w:rightFromText="180" w:vertAnchor="text" w:horzAnchor="margin" w:tblpY="1"/>
        <w:tblW w:w="619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570"/>
        <w:gridCol w:w="1620"/>
      </w:tblGrid>
      <w:tr w:rsidR="00D02984" w:rsidRPr="00D02984" w:rsidTr="00D02984">
        <w:trPr>
          <w:tblCellSpacing w:w="15" w:type="dxa"/>
        </w:trPr>
        <w:tc>
          <w:tcPr>
            <w:tcW w:w="3655" w:type="pct"/>
            <w:shd w:val="clear" w:color="auto" w:fill="F1F1F1"/>
            <w:vAlign w:val="center"/>
          </w:tcPr>
          <w:p w:rsidR="00D02984" w:rsidRPr="00D02984" w:rsidRDefault="00D02984" w:rsidP="00D02984">
            <w:pPr>
              <w:spacing w:before="0"/>
              <w:jc w:val="left"/>
              <w:rPr>
                <w:rFonts w:cs="Arial"/>
                <w:color w:val="000000"/>
                <w:lang w:val="sr-Cyrl-CS"/>
              </w:rPr>
            </w:pPr>
            <w:r w:rsidRPr="00D02984">
              <w:rPr>
                <w:rFonts w:cs="Arial"/>
                <w:color w:val="000000"/>
                <w:lang w:val="sr-Cyrl-CS"/>
              </w:rPr>
              <w:t>Комора за замрзавање</w:t>
            </w:r>
          </w:p>
        </w:tc>
        <w:tc>
          <w:tcPr>
            <w:tcW w:w="1272" w:type="pct"/>
            <w:shd w:val="clear" w:color="auto" w:fill="F1F1F1"/>
          </w:tcPr>
          <w:p w:rsidR="00D02984" w:rsidRPr="00D02984" w:rsidRDefault="00D02984" w:rsidP="00D02984">
            <w:pPr>
              <w:spacing w:before="0"/>
              <w:jc w:val="center"/>
              <w:rPr>
                <w:rFonts w:cs="Arial"/>
                <w:color w:val="000000"/>
                <w:lang w:val="sr-Cyrl-CS"/>
              </w:rPr>
            </w:pPr>
            <w:r w:rsidRPr="00D02984">
              <w:rPr>
                <w:lang w:val="sr-Cyrl-CS"/>
              </w:rPr>
              <w:t>нема</w:t>
            </w:r>
          </w:p>
        </w:tc>
      </w:tr>
    </w:tbl>
    <w:p w:rsidR="00D02984" w:rsidRPr="00D02984" w:rsidRDefault="00D02984" w:rsidP="00D02984">
      <w:pPr>
        <w:spacing w:before="0"/>
        <w:jc w:val="left"/>
        <w:rPr>
          <w:lang w:val="sr-Cyrl-CS"/>
        </w:rPr>
      </w:pPr>
    </w:p>
    <w:p w:rsidR="00D02984" w:rsidRPr="00D02984" w:rsidRDefault="00D02984" w:rsidP="00D02984">
      <w:pPr>
        <w:spacing w:before="0"/>
        <w:jc w:val="left"/>
        <w:rPr>
          <w:lang w:val="sr-Cyrl-CS"/>
        </w:rPr>
      </w:pPr>
    </w:p>
    <w:tbl>
      <w:tblPr>
        <w:tblpPr w:leftFromText="180" w:rightFromText="180" w:vertAnchor="text" w:horzAnchor="margin" w:tblpY="1"/>
        <w:tblW w:w="619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570"/>
        <w:gridCol w:w="1620"/>
      </w:tblGrid>
      <w:tr w:rsidR="00D02984" w:rsidRPr="00D02984" w:rsidTr="00D02984">
        <w:trPr>
          <w:tblCellSpacing w:w="15" w:type="dxa"/>
        </w:trPr>
        <w:tc>
          <w:tcPr>
            <w:tcW w:w="3655" w:type="pct"/>
            <w:shd w:val="clear" w:color="auto" w:fill="F1F1F1"/>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Струјни прикључак</w:t>
            </w:r>
          </w:p>
        </w:tc>
        <w:tc>
          <w:tcPr>
            <w:tcW w:w="1272" w:type="pct"/>
            <w:shd w:val="clear" w:color="auto" w:fill="F1F1F1"/>
            <w:vAlign w:val="center"/>
          </w:tcPr>
          <w:p w:rsidR="00D02984" w:rsidRPr="00D02984" w:rsidRDefault="00D02984" w:rsidP="00D02984">
            <w:pPr>
              <w:spacing w:before="0" w:line="225" w:lineRule="atLeast"/>
              <w:jc w:val="left"/>
              <w:rPr>
                <w:rFonts w:cs="Arial"/>
                <w:color w:val="42382B"/>
                <w:lang w:eastAsia="en-AU"/>
              </w:rPr>
            </w:pPr>
            <w:r w:rsidRPr="00D02984">
              <w:rPr>
                <w:rFonts w:cs="Arial"/>
                <w:color w:val="42382B"/>
                <w:lang w:val="en-AU" w:eastAsia="en-AU"/>
              </w:rPr>
              <w:t>230</w:t>
            </w:r>
            <w:r w:rsidRPr="00D02984">
              <w:rPr>
                <w:rFonts w:cs="Arial"/>
                <w:color w:val="42382B"/>
                <w:lang w:eastAsia="en-AU"/>
              </w:rPr>
              <w:t>V</w:t>
            </w:r>
          </w:p>
        </w:tc>
      </w:tr>
    </w:tbl>
    <w:p w:rsidR="00D02984" w:rsidRPr="00D02984" w:rsidRDefault="00D02984" w:rsidP="00D02984">
      <w:pPr>
        <w:spacing w:before="0"/>
        <w:jc w:val="left"/>
        <w:rPr>
          <w:sz w:val="24"/>
          <w:szCs w:val="20"/>
          <w:lang w:val="sr-Cyrl-CS"/>
        </w:rPr>
      </w:pPr>
    </w:p>
    <w:p w:rsidR="00D02984" w:rsidRPr="00D02984" w:rsidRDefault="00D02984" w:rsidP="00D02984">
      <w:pPr>
        <w:spacing w:before="0"/>
        <w:jc w:val="left"/>
        <w:rPr>
          <w:sz w:val="24"/>
          <w:szCs w:val="20"/>
          <w:lang w:val="sr-Cyrl-CS"/>
        </w:rPr>
      </w:pPr>
    </w:p>
    <w:p w:rsidR="00D02984" w:rsidRPr="00D02984" w:rsidRDefault="00D02984" w:rsidP="00D02984">
      <w:pPr>
        <w:spacing w:before="0"/>
        <w:jc w:val="left"/>
        <w:rPr>
          <w:sz w:val="24"/>
          <w:szCs w:val="20"/>
          <w:lang w:val="sr-Cyrl-CS"/>
        </w:rPr>
      </w:pPr>
      <w:r w:rsidRPr="00D02984">
        <w:rPr>
          <w:sz w:val="24"/>
          <w:szCs w:val="20"/>
          <w:lang w:val="sr-Cyrl-CS"/>
        </w:rPr>
        <w:t>*Толеранција техничког захтева: +, - 10%</w:t>
      </w:r>
    </w:p>
    <w:p w:rsidR="00D02984" w:rsidRPr="00D02984" w:rsidRDefault="00D02984" w:rsidP="00D02984">
      <w:pPr>
        <w:shd w:val="clear" w:color="auto" w:fill="FFFFFF"/>
        <w:spacing w:before="0" w:line="312" w:lineRule="atLeast"/>
        <w:outlineLvl w:val="4"/>
        <w:rPr>
          <w:rFonts w:cs="Arial"/>
          <w:b/>
          <w:bCs/>
          <w:color w:val="0A263C"/>
          <w:sz w:val="24"/>
          <w:szCs w:val="24"/>
          <w:lang w:val="sr-Cyrl-CS"/>
        </w:rPr>
      </w:pPr>
    </w:p>
    <w:p w:rsidR="00D02984" w:rsidRPr="003A1B2D" w:rsidRDefault="00D02984" w:rsidP="00D02984">
      <w:pPr>
        <w:shd w:val="clear" w:color="auto" w:fill="FFFFFF"/>
        <w:spacing w:before="0" w:line="312" w:lineRule="atLeast"/>
        <w:outlineLvl w:val="4"/>
        <w:rPr>
          <w:rFonts w:cs="Arial"/>
          <w:color w:val="000000"/>
          <w:sz w:val="24"/>
          <w:szCs w:val="24"/>
          <w:shd w:val="clear" w:color="auto" w:fill="FFFFFF"/>
        </w:rPr>
      </w:pPr>
      <w:r w:rsidRPr="00D02984">
        <w:rPr>
          <w:rFonts w:cs="Arial"/>
          <w:b/>
          <w:bCs/>
          <w:color w:val="0A263C"/>
          <w:sz w:val="24"/>
          <w:szCs w:val="24"/>
          <w:lang w:val="sr-Cyrl-CS"/>
        </w:rPr>
        <w:t xml:space="preserve">2. </w:t>
      </w:r>
      <w:r w:rsidRPr="00D02984">
        <w:rPr>
          <w:rFonts w:cs="Arial"/>
          <w:b/>
          <w:color w:val="000000"/>
          <w:sz w:val="24"/>
          <w:szCs w:val="24"/>
          <w:shd w:val="clear" w:color="auto" w:fill="FFFFFF"/>
        </w:rPr>
        <w:t>Фрижидер – комбиновани (мањи</w:t>
      </w:r>
      <w:r w:rsidRPr="00D02984">
        <w:rPr>
          <w:rFonts w:cs="Arial"/>
          <w:color w:val="000000"/>
          <w:sz w:val="24"/>
          <w:szCs w:val="24"/>
          <w:shd w:val="clear" w:color="auto" w:fill="FFFFFF"/>
        </w:rPr>
        <w:t>)</w:t>
      </w:r>
    </w:p>
    <w:tbl>
      <w:tblPr>
        <w:tblpPr w:leftFromText="180" w:rightFromText="180" w:vertAnchor="text" w:horzAnchor="margin" w:tblpY="1"/>
        <w:tblW w:w="619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570"/>
        <w:gridCol w:w="1620"/>
      </w:tblGrid>
      <w:tr w:rsidR="00D02984" w:rsidRPr="00D02984" w:rsidTr="00D02984">
        <w:trPr>
          <w:tblCellSpacing w:w="15" w:type="dxa"/>
        </w:trPr>
        <w:tc>
          <w:tcPr>
            <w:tcW w:w="3655" w:type="pct"/>
            <w:shd w:val="clear" w:color="auto" w:fill="auto"/>
            <w:vAlign w:val="center"/>
          </w:tcPr>
          <w:p w:rsidR="00D02984" w:rsidRPr="00D02984" w:rsidRDefault="00D02984" w:rsidP="00D02984">
            <w:pPr>
              <w:spacing w:before="0"/>
              <w:jc w:val="left"/>
              <w:rPr>
                <w:b/>
                <w:bCs/>
                <w:lang w:val="sr-Cyrl-CS"/>
              </w:rPr>
            </w:pPr>
            <w:r w:rsidRPr="00D02984">
              <w:rPr>
                <w:b/>
                <w:bCs/>
                <w:lang w:val="ru-RU"/>
              </w:rPr>
              <w:t xml:space="preserve">Фрижидер </w:t>
            </w:r>
            <w:r w:rsidRPr="00D02984">
              <w:rPr>
                <w:b/>
                <w:bCs/>
                <w:lang w:val="sr-Cyrl-CS"/>
              </w:rPr>
              <w:t xml:space="preserve"> - бела боја</w:t>
            </w:r>
          </w:p>
        </w:tc>
        <w:tc>
          <w:tcPr>
            <w:tcW w:w="1272" w:type="pct"/>
            <w:shd w:val="clear" w:color="auto" w:fill="auto"/>
          </w:tcPr>
          <w:p w:rsidR="00D02984" w:rsidRPr="00D02984" w:rsidRDefault="00D02984" w:rsidP="00D02984">
            <w:pPr>
              <w:spacing w:before="0"/>
              <w:jc w:val="center"/>
              <w:rPr>
                <w:rFonts w:cs="Arial"/>
                <w:b/>
                <w:bCs/>
                <w:i/>
                <w:iCs/>
                <w:color w:val="EE1C24"/>
                <w:lang w:val="sr-Cyrl-CS"/>
              </w:rPr>
            </w:pPr>
            <w:r w:rsidRPr="00D02984">
              <w:rPr>
                <w:rFonts w:cs="Arial"/>
                <w:color w:val="000000"/>
                <w:lang w:val="sr-Cyrl-CS"/>
              </w:rPr>
              <w:t>класичан</w:t>
            </w:r>
          </w:p>
        </w:tc>
      </w:tr>
      <w:tr w:rsidR="00D02984" w:rsidRPr="00D02984" w:rsidTr="00D02984">
        <w:trPr>
          <w:tblCellSpacing w:w="15" w:type="dxa"/>
        </w:trPr>
        <w:tc>
          <w:tcPr>
            <w:tcW w:w="3655" w:type="pct"/>
            <w:shd w:val="clear" w:color="auto" w:fill="auto"/>
            <w:vAlign w:val="center"/>
          </w:tcPr>
          <w:p w:rsidR="00D02984" w:rsidRPr="00D02984" w:rsidRDefault="00D02984" w:rsidP="00D02984">
            <w:pPr>
              <w:spacing w:before="0"/>
              <w:jc w:val="left"/>
              <w:rPr>
                <w:rFonts w:cs="Arial"/>
                <w:color w:val="000000"/>
                <w:lang w:val="ru-RU"/>
              </w:rPr>
            </w:pPr>
            <w:r w:rsidRPr="00D02984">
              <w:rPr>
                <w:rFonts w:cs="Arial"/>
                <w:color w:val="000000"/>
                <w:lang w:val="ru-RU"/>
              </w:rPr>
              <w:lastRenderedPageBreak/>
              <w:t>Капацитет:</w:t>
            </w:r>
          </w:p>
        </w:tc>
        <w:tc>
          <w:tcPr>
            <w:tcW w:w="1272" w:type="pct"/>
            <w:shd w:val="clear" w:color="auto" w:fill="auto"/>
          </w:tcPr>
          <w:p w:rsidR="00D02984" w:rsidRPr="00D02984" w:rsidRDefault="00D02984" w:rsidP="00D02984">
            <w:pPr>
              <w:spacing w:before="0"/>
              <w:jc w:val="center"/>
              <w:rPr>
                <w:rFonts w:cs="Arial"/>
                <w:color w:val="000000"/>
                <w:lang w:val="ru-RU"/>
              </w:rPr>
            </w:pPr>
            <w:r w:rsidRPr="00D02984">
              <w:rPr>
                <w:lang w:val="ru-RU"/>
              </w:rPr>
              <w:t>88</w:t>
            </w:r>
            <w:r w:rsidRPr="00D02984">
              <w:rPr>
                <w:rFonts w:cs="Arial"/>
                <w:color w:val="000000"/>
                <w:lang w:val="ru-RU"/>
              </w:rPr>
              <w:t xml:space="preserve"> </w:t>
            </w:r>
            <w:r w:rsidRPr="00D02984">
              <w:rPr>
                <w:rFonts w:cs="Arial"/>
                <w:color w:val="000000"/>
              </w:rPr>
              <w:t>l</w:t>
            </w:r>
          </w:p>
        </w:tc>
      </w:tr>
      <w:tr w:rsidR="00D02984" w:rsidRPr="00D02984" w:rsidTr="00D02984">
        <w:trPr>
          <w:tblCellSpacing w:w="15" w:type="dxa"/>
        </w:trPr>
        <w:tc>
          <w:tcPr>
            <w:tcW w:w="3655" w:type="pct"/>
            <w:shd w:val="clear" w:color="auto" w:fill="auto"/>
            <w:vAlign w:val="center"/>
          </w:tcPr>
          <w:p w:rsidR="00D02984" w:rsidRPr="00D02984" w:rsidRDefault="00D02984" w:rsidP="00D02984">
            <w:pPr>
              <w:spacing w:before="0"/>
              <w:jc w:val="left"/>
              <w:rPr>
                <w:rFonts w:cs="Arial"/>
                <w:color w:val="000000"/>
                <w:lang w:val="ru-RU"/>
              </w:rPr>
            </w:pPr>
            <w:r w:rsidRPr="00D02984">
              <w:rPr>
                <w:rFonts w:cs="Arial"/>
                <w:color w:val="000000"/>
                <w:lang w:val="ru-RU"/>
              </w:rPr>
              <w:t>Димензије : Ширина</w:t>
            </w:r>
          </w:p>
        </w:tc>
        <w:tc>
          <w:tcPr>
            <w:tcW w:w="1272" w:type="pct"/>
            <w:shd w:val="clear" w:color="auto" w:fill="auto"/>
          </w:tcPr>
          <w:p w:rsidR="00D02984" w:rsidRPr="00D02984" w:rsidRDefault="00D02984" w:rsidP="00D02984">
            <w:pPr>
              <w:spacing w:before="0"/>
              <w:jc w:val="center"/>
              <w:rPr>
                <w:rFonts w:cs="Arial"/>
                <w:color w:val="000000"/>
                <w:lang w:val="ru-RU"/>
              </w:rPr>
            </w:pPr>
            <w:r w:rsidRPr="00D02984">
              <w:rPr>
                <w:rFonts w:cs="Arial"/>
                <w:color w:val="000000"/>
                <w:lang w:val="ru-RU"/>
              </w:rPr>
              <w:t xml:space="preserve">470 </w:t>
            </w:r>
            <w:r w:rsidRPr="00D02984">
              <w:rPr>
                <w:rFonts w:cs="Arial"/>
                <w:color w:val="000000"/>
              </w:rPr>
              <w:t>mm</w:t>
            </w:r>
          </w:p>
        </w:tc>
      </w:tr>
      <w:tr w:rsidR="00D02984" w:rsidRPr="00D02984" w:rsidTr="00D02984">
        <w:trPr>
          <w:tblCellSpacing w:w="15" w:type="dxa"/>
        </w:trPr>
        <w:tc>
          <w:tcPr>
            <w:tcW w:w="3655" w:type="pct"/>
            <w:shd w:val="clear" w:color="auto" w:fill="auto"/>
            <w:vAlign w:val="center"/>
          </w:tcPr>
          <w:p w:rsidR="00D02984" w:rsidRPr="00D02984" w:rsidRDefault="00D02984" w:rsidP="00D02984">
            <w:pPr>
              <w:spacing w:before="0"/>
              <w:jc w:val="left"/>
              <w:rPr>
                <w:rFonts w:cs="Arial"/>
                <w:color w:val="000000"/>
                <w:lang w:val="ru-RU"/>
              </w:rPr>
            </w:pPr>
            <w:r w:rsidRPr="00D02984">
              <w:rPr>
                <w:rFonts w:cs="Arial"/>
                <w:color w:val="000000"/>
                <w:lang w:val="ru-RU"/>
              </w:rPr>
              <w:t xml:space="preserve">                   Дубина</w:t>
            </w:r>
          </w:p>
        </w:tc>
        <w:tc>
          <w:tcPr>
            <w:tcW w:w="1272" w:type="pct"/>
            <w:shd w:val="clear" w:color="auto" w:fill="auto"/>
          </w:tcPr>
          <w:p w:rsidR="00D02984" w:rsidRPr="00D02984" w:rsidRDefault="00D02984" w:rsidP="00D02984">
            <w:pPr>
              <w:spacing w:before="100" w:beforeAutospacing="1" w:after="100" w:afterAutospacing="1"/>
              <w:jc w:val="center"/>
              <w:rPr>
                <w:rFonts w:cs="Arial"/>
                <w:color w:val="000000"/>
                <w:lang w:val="ru-RU"/>
              </w:rPr>
            </w:pPr>
            <w:r w:rsidRPr="00D02984">
              <w:rPr>
                <w:rFonts w:cs="Arial"/>
                <w:color w:val="000000"/>
                <w:lang w:val="sr-Cyrl-CS"/>
              </w:rPr>
              <w:t>530</w:t>
            </w:r>
            <w:r w:rsidRPr="00D02984">
              <w:rPr>
                <w:rFonts w:cs="Arial"/>
                <w:color w:val="000000"/>
                <w:lang w:val="ru-RU"/>
              </w:rPr>
              <w:t xml:space="preserve"> </w:t>
            </w:r>
            <w:r w:rsidRPr="00D02984">
              <w:rPr>
                <w:rFonts w:cs="Arial"/>
                <w:color w:val="000000"/>
              </w:rPr>
              <w:t>mm</w:t>
            </w:r>
          </w:p>
        </w:tc>
      </w:tr>
      <w:tr w:rsidR="00D02984" w:rsidRPr="00D02984" w:rsidTr="00D02984">
        <w:trPr>
          <w:tblCellSpacing w:w="15" w:type="dxa"/>
        </w:trPr>
        <w:tc>
          <w:tcPr>
            <w:tcW w:w="3655" w:type="pct"/>
            <w:shd w:val="clear" w:color="auto" w:fill="auto"/>
            <w:vAlign w:val="center"/>
          </w:tcPr>
          <w:p w:rsidR="00D02984" w:rsidRPr="00D02984" w:rsidRDefault="00D02984" w:rsidP="00D02984">
            <w:pPr>
              <w:spacing w:before="0"/>
              <w:jc w:val="left"/>
              <w:rPr>
                <w:rFonts w:cs="Arial"/>
                <w:color w:val="000000"/>
              </w:rPr>
            </w:pPr>
            <w:r w:rsidRPr="00D02984">
              <w:rPr>
                <w:rFonts w:cs="Arial"/>
                <w:color w:val="000000"/>
                <w:lang w:val="ru-RU"/>
              </w:rPr>
              <w:t xml:space="preserve">                   Ви</w:t>
            </w:r>
            <w:r w:rsidRPr="00D02984">
              <w:rPr>
                <w:rFonts w:cs="Arial"/>
                <w:color w:val="000000"/>
              </w:rPr>
              <w:t>сина</w:t>
            </w:r>
          </w:p>
        </w:tc>
        <w:tc>
          <w:tcPr>
            <w:tcW w:w="1272" w:type="pct"/>
            <w:shd w:val="clear" w:color="auto" w:fill="auto"/>
          </w:tcPr>
          <w:p w:rsidR="00D02984" w:rsidRPr="00D02984" w:rsidRDefault="00D02984" w:rsidP="00D02984">
            <w:pPr>
              <w:spacing w:before="100" w:beforeAutospacing="1" w:after="100" w:afterAutospacing="1"/>
              <w:jc w:val="center"/>
              <w:rPr>
                <w:rFonts w:cs="Arial"/>
                <w:color w:val="000000"/>
              </w:rPr>
            </w:pPr>
            <w:r w:rsidRPr="00D02984">
              <w:rPr>
                <w:rFonts w:cs="Arial"/>
                <w:color w:val="000000"/>
                <w:lang w:val="sr-Cyrl-CS"/>
              </w:rPr>
              <w:t>820</w:t>
            </w:r>
            <w:r w:rsidRPr="00D02984">
              <w:rPr>
                <w:rFonts w:cs="Arial"/>
                <w:color w:val="000000"/>
              </w:rPr>
              <w:t xml:space="preserve"> mm</w:t>
            </w:r>
          </w:p>
        </w:tc>
      </w:tr>
    </w:tbl>
    <w:p w:rsidR="00D02984" w:rsidRPr="00D02984" w:rsidRDefault="00D02984" w:rsidP="00D02984">
      <w:pPr>
        <w:spacing w:before="0"/>
        <w:rPr>
          <w:rFonts w:ascii="Arial Narrow" w:hAnsi="Arial Narrow"/>
          <w:lang w:val="sl-SI"/>
        </w:rPr>
      </w:pPr>
    </w:p>
    <w:p w:rsidR="00D02984" w:rsidRPr="00D02984" w:rsidRDefault="00D02984" w:rsidP="00D02984">
      <w:pPr>
        <w:spacing w:before="0"/>
        <w:rPr>
          <w:rFonts w:ascii="Arial Narrow" w:hAnsi="Arial Narrow"/>
          <w:lang w:val="ru-RU"/>
        </w:rPr>
      </w:pPr>
    </w:p>
    <w:p w:rsidR="00D02984" w:rsidRPr="00D02984" w:rsidRDefault="00D02984" w:rsidP="00D02984">
      <w:pPr>
        <w:spacing w:before="0"/>
        <w:rPr>
          <w:rFonts w:ascii="Arial Narrow" w:hAnsi="Arial Narrow"/>
          <w:lang w:val="ru-RU"/>
        </w:rPr>
      </w:pPr>
    </w:p>
    <w:p w:rsidR="00D02984" w:rsidRPr="00D02984" w:rsidRDefault="00D02984" w:rsidP="00D02984">
      <w:pPr>
        <w:spacing w:before="0"/>
        <w:jc w:val="left"/>
        <w:rPr>
          <w:lang w:val="sr-Cyrl-CS"/>
        </w:rPr>
      </w:pPr>
    </w:p>
    <w:p w:rsidR="00D02984" w:rsidRPr="00D02984" w:rsidRDefault="00D02984" w:rsidP="00D02984">
      <w:pPr>
        <w:spacing w:before="0"/>
        <w:jc w:val="left"/>
        <w:rPr>
          <w:lang w:val="sr-Cyrl-CS"/>
        </w:rPr>
      </w:pPr>
    </w:p>
    <w:p w:rsidR="00D02984" w:rsidRPr="00D02984" w:rsidRDefault="00D02984" w:rsidP="00D02984">
      <w:pPr>
        <w:spacing w:before="0"/>
        <w:jc w:val="left"/>
        <w:rPr>
          <w:lang w:val="sr-Cyrl-CS"/>
        </w:rPr>
      </w:pPr>
    </w:p>
    <w:p w:rsidR="00D02984" w:rsidRPr="00D02984" w:rsidRDefault="00D02984" w:rsidP="00D02984">
      <w:pPr>
        <w:spacing w:before="0"/>
        <w:jc w:val="left"/>
        <w:rPr>
          <w:lang w:val="sr-Cyrl-CS"/>
        </w:rPr>
      </w:pPr>
    </w:p>
    <w:tbl>
      <w:tblPr>
        <w:tblpPr w:leftFromText="180" w:rightFromText="180" w:vertAnchor="text" w:horzAnchor="margin" w:tblpY="1"/>
        <w:tblW w:w="619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570"/>
        <w:gridCol w:w="1620"/>
      </w:tblGrid>
      <w:tr w:rsidR="00D02984" w:rsidRPr="00D02984" w:rsidTr="00D02984">
        <w:trPr>
          <w:tblCellSpacing w:w="15" w:type="dxa"/>
        </w:trPr>
        <w:tc>
          <w:tcPr>
            <w:tcW w:w="3655" w:type="pct"/>
            <w:shd w:val="clear" w:color="auto" w:fill="auto"/>
            <w:vAlign w:val="center"/>
          </w:tcPr>
          <w:p w:rsidR="00D02984" w:rsidRPr="00D02984" w:rsidRDefault="00D02984" w:rsidP="00D02984">
            <w:pPr>
              <w:spacing w:before="0"/>
              <w:jc w:val="left"/>
              <w:rPr>
                <w:rFonts w:cs="Arial"/>
                <w:color w:val="000000"/>
                <w:lang w:val="sr-Cyrl-CS"/>
              </w:rPr>
            </w:pPr>
            <w:r w:rsidRPr="00D02984">
              <w:rPr>
                <w:rFonts w:cs="Arial"/>
                <w:color w:val="000000"/>
                <w:lang w:val="sr-Cyrl-CS"/>
              </w:rPr>
              <w:t>Комора за замрзавање</w:t>
            </w:r>
          </w:p>
        </w:tc>
        <w:tc>
          <w:tcPr>
            <w:tcW w:w="1272" w:type="pct"/>
            <w:shd w:val="clear" w:color="auto" w:fill="auto"/>
          </w:tcPr>
          <w:p w:rsidR="00D02984" w:rsidRPr="00D02984" w:rsidRDefault="00D02984" w:rsidP="00D02984">
            <w:pPr>
              <w:spacing w:before="0"/>
              <w:jc w:val="center"/>
              <w:rPr>
                <w:rFonts w:cs="Arial"/>
                <w:color w:val="000000"/>
                <w:lang w:val="sr-Cyrl-CS"/>
              </w:rPr>
            </w:pPr>
            <w:r w:rsidRPr="00D02984">
              <w:rPr>
                <w:lang w:val="sr-Cyrl-CS"/>
              </w:rPr>
              <w:t>има</w:t>
            </w:r>
          </w:p>
        </w:tc>
      </w:tr>
    </w:tbl>
    <w:p w:rsidR="00D02984" w:rsidRPr="00D02984" w:rsidRDefault="00D02984" w:rsidP="00D02984">
      <w:pPr>
        <w:spacing w:before="0"/>
        <w:jc w:val="left"/>
        <w:rPr>
          <w:lang w:val="sr-Cyrl-CS"/>
        </w:rPr>
      </w:pPr>
    </w:p>
    <w:p w:rsidR="00D02984" w:rsidRPr="00D02984" w:rsidRDefault="00D02984" w:rsidP="00D02984">
      <w:pPr>
        <w:spacing w:before="0"/>
        <w:jc w:val="left"/>
        <w:rPr>
          <w:lang w:val="sr-Cyrl-CS"/>
        </w:rPr>
      </w:pPr>
    </w:p>
    <w:tbl>
      <w:tblPr>
        <w:tblpPr w:leftFromText="180" w:rightFromText="180" w:vertAnchor="text" w:horzAnchor="margin" w:tblpY="1"/>
        <w:tblW w:w="619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570"/>
        <w:gridCol w:w="1620"/>
      </w:tblGrid>
      <w:tr w:rsidR="00D02984" w:rsidRPr="00D02984" w:rsidTr="00D02984">
        <w:trPr>
          <w:tblCellSpacing w:w="15" w:type="dxa"/>
        </w:trPr>
        <w:tc>
          <w:tcPr>
            <w:tcW w:w="3655" w:type="pct"/>
            <w:shd w:val="clear" w:color="auto" w:fill="auto"/>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Струјни прикључак</w:t>
            </w:r>
          </w:p>
        </w:tc>
        <w:tc>
          <w:tcPr>
            <w:tcW w:w="1272" w:type="pct"/>
            <w:shd w:val="clear" w:color="auto" w:fill="auto"/>
            <w:vAlign w:val="center"/>
          </w:tcPr>
          <w:p w:rsidR="00D02984" w:rsidRPr="00D02984" w:rsidRDefault="00D02984" w:rsidP="00D02984">
            <w:pPr>
              <w:spacing w:before="0" w:line="225" w:lineRule="atLeast"/>
              <w:jc w:val="left"/>
              <w:rPr>
                <w:rFonts w:cs="Arial"/>
                <w:color w:val="42382B"/>
                <w:lang w:eastAsia="en-AU"/>
              </w:rPr>
            </w:pPr>
            <w:r w:rsidRPr="00D02984">
              <w:rPr>
                <w:rFonts w:cs="Arial"/>
                <w:color w:val="42382B"/>
                <w:lang w:val="en-AU" w:eastAsia="en-AU"/>
              </w:rPr>
              <w:t>230</w:t>
            </w:r>
            <w:r w:rsidRPr="00D02984">
              <w:rPr>
                <w:rFonts w:cs="Arial"/>
                <w:color w:val="42382B"/>
                <w:lang w:eastAsia="en-AU"/>
              </w:rPr>
              <w:t>V</w:t>
            </w:r>
          </w:p>
        </w:tc>
      </w:tr>
    </w:tbl>
    <w:p w:rsidR="00D02984" w:rsidRPr="00D02984" w:rsidRDefault="00D02984" w:rsidP="00D02984">
      <w:pPr>
        <w:spacing w:before="0"/>
        <w:jc w:val="left"/>
        <w:rPr>
          <w:sz w:val="24"/>
          <w:szCs w:val="20"/>
          <w:lang w:val="sr-Cyrl-CS"/>
        </w:rPr>
      </w:pPr>
    </w:p>
    <w:p w:rsidR="00D02984" w:rsidRPr="00D02984" w:rsidRDefault="00D02984" w:rsidP="00D02984">
      <w:pPr>
        <w:spacing w:before="0"/>
        <w:jc w:val="left"/>
        <w:rPr>
          <w:sz w:val="24"/>
          <w:szCs w:val="20"/>
          <w:lang w:val="sr-Cyrl-CS"/>
        </w:rPr>
      </w:pPr>
    </w:p>
    <w:p w:rsidR="00D02984" w:rsidRPr="00D02984" w:rsidRDefault="00D02984" w:rsidP="00D02984">
      <w:pPr>
        <w:shd w:val="clear" w:color="auto" w:fill="FFFFFF"/>
        <w:spacing w:before="0" w:line="312" w:lineRule="atLeast"/>
        <w:outlineLvl w:val="4"/>
        <w:rPr>
          <w:sz w:val="24"/>
          <w:szCs w:val="20"/>
          <w:lang w:val="sr-Cyrl-CS"/>
        </w:rPr>
      </w:pPr>
      <w:r w:rsidRPr="00D02984">
        <w:rPr>
          <w:sz w:val="24"/>
          <w:szCs w:val="20"/>
          <w:lang w:val="sr-Cyrl-CS"/>
        </w:rPr>
        <w:t>*Толеранција техничког захтева: +, - 10%</w:t>
      </w:r>
    </w:p>
    <w:p w:rsidR="00D02984" w:rsidRPr="00D02984" w:rsidRDefault="00D02984" w:rsidP="00D02984">
      <w:pPr>
        <w:shd w:val="clear" w:color="auto" w:fill="FFFFFF"/>
        <w:spacing w:before="0" w:line="312" w:lineRule="atLeast"/>
        <w:outlineLvl w:val="4"/>
        <w:rPr>
          <w:sz w:val="24"/>
          <w:szCs w:val="20"/>
          <w:lang w:val="sr-Cyrl-CS"/>
        </w:rPr>
      </w:pPr>
    </w:p>
    <w:p w:rsidR="00D02984" w:rsidRPr="00D02984" w:rsidRDefault="00D02984" w:rsidP="00D02984">
      <w:pPr>
        <w:shd w:val="clear" w:color="auto" w:fill="FFFFFF"/>
        <w:spacing w:before="0" w:line="312" w:lineRule="atLeast"/>
        <w:outlineLvl w:val="4"/>
        <w:rPr>
          <w:rFonts w:cs="Arial"/>
          <w:b/>
          <w:color w:val="000000"/>
          <w:sz w:val="24"/>
          <w:szCs w:val="24"/>
          <w:shd w:val="clear" w:color="auto" w:fill="FFFFFF"/>
        </w:rPr>
      </w:pPr>
      <w:r w:rsidRPr="00D02984">
        <w:rPr>
          <w:rFonts w:cs="Arial"/>
          <w:b/>
          <w:bCs/>
          <w:color w:val="0A263C"/>
          <w:sz w:val="24"/>
          <w:szCs w:val="24"/>
          <w:lang w:val="sr-Cyrl-CS"/>
        </w:rPr>
        <w:t xml:space="preserve">3. </w:t>
      </w:r>
      <w:r w:rsidRPr="00D02984">
        <w:rPr>
          <w:b/>
          <w:sz w:val="24"/>
          <w:szCs w:val="24"/>
          <w:lang w:val="sr-Cyrl-CS"/>
        </w:rPr>
        <w:t>Микроталасна пећница</w:t>
      </w:r>
      <w:r w:rsidRPr="00D02984">
        <w:rPr>
          <w:rFonts w:cs="Arial"/>
          <w:b/>
          <w:color w:val="000000"/>
          <w:sz w:val="24"/>
          <w:szCs w:val="24"/>
          <w:shd w:val="clear" w:color="auto" w:fill="FFFFFF"/>
        </w:rPr>
        <w:t xml:space="preserve"> </w:t>
      </w:r>
    </w:p>
    <w:tbl>
      <w:tblPr>
        <w:tblW w:w="6080" w:type="dxa"/>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325"/>
        <w:gridCol w:w="2755"/>
      </w:tblGrid>
      <w:tr w:rsidR="00D02984" w:rsidRPr="00D02984" w:rsidTr="00D02984">
        <w:trPr>
          <w:tblCellSpacing w:w="15" w:type="dxa"/>
        </w:trPr>
        <w:tc>
          <w:tcPr>
            <w:tcW w:w="2697"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sr-Cyrl-CS" w:eastAsia="en-AU"/>
              </w:rPr>
            </w:pPr>
            <w:r w:rsidRPr="00D02984">
              <w:rPr>
                <w:rFonts w:cs="Arial"/>
                <w:color w:val="42382B"/>
                <w:lang w:val="sr-Cyrl-CS" w:eastAsia="en-AU"/>
              </w:rPr>
              <w:t xml:space="preserve">Корисна запремина </w:t>
            </w:r>
          </w:p>
        </w:tc>
        <w:tc>
          <w:tcPr>
            <w:tcW w:w="2229"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sr-Cyrl-CS" w:eastAsia="en-AU"/>
              </w:rPr>
            </w:pPr>
            <w:r w:rsidRPr="00D02984">
              <w:rPr>
                <w:rFonts w:cs="Arial"/>
                <w:color w:val="42382B"/>
                <w:lang w:val="sr-Cyrl-CS" w:eastAsia="en-AU"/>
              </w:rPr>
              <w:t>17 литара</w:t>
            </w:r>
          </w:p>
        </w:tc>
      </w:tr>
      <w:tr w:rsidR="00D02984" w:rsidRPr="00D02984" w:rsidTr="00D02984">
        <w:trPr>
          <w:tblCellSpacing w:w="15" w:type="dxa"/>
        </w:trPr>
        <w:tc>
          <w:tcPr>
            <w:tcW w:w="2697"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sr-Cyrl-CS" w:eastAsia="en-AU"/>
              </w:rPr>
            </w:pPr>
            <w:r w:rsidRPr="00D02984">
              <w:rPr>
                <w:rFonts w:cs="Arial"/>
                <w:color w:val="42382B"/>
                <w:lang w:val="sr-Cyrl-CS" w:eastAsia="en-AU"/>
              </w:rPr>
              <w:t>Снага микроталаса</w:t>
            </w:r>
          </w:p>
        </w:tc>
        <w:tc>
          <w:tcPr>
            <w:tcW w:w="2229"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sr-Cyrl-CS" w:eastAsia="en-AU"/>
              </w:rPr>
            </w:pPr>
            <w:r w:rsidRPr="00D02984">
              <w:rPr>
                <w:rFonts w:cs="Arial"/>
                <w:color w:val="42382B"/>
                <w:lang w:val="sr-Cyrl-CS" w:eastAsia="en-AU"/>
              </w:rPr>
              <w:t>800 В</w:t>
            </w:r>
          </w:p>
        </w:tc>
      </w:tr>
      <w:tr w:rsidR="00D02984" w:rsidRPr="00D02984" w:rsidTr="00D02984">
        <w:trPr>
          <w:tblCellSpacing w:w="15" w:type="dxa"/>
        </w:trPr>
        <w:tc>
          <w:tcPr>
            <w:tcW w:w="2697"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sr-Cyrl-CS" w:eastAsia="en-AU"/>
              </w:rPr>
            </w:pPr>
            <w:r w:rsidRPr="00D02984">
              <w:rPr>
                <w:rFonts w:cs="Arial"/>
                <w:color w:val="42382B"/>
                <w:lang w:val="sr-Cyrl-CS" w:eastAsia="en-AU"/>
              </w:rPr>
              <w:t>Регулација степена снаге</w:t>
            </w:r>
          </w:p>
        </w:tc>
        <w:tc>
          <w:tcPr>
            <w:tcW w:w="2229"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sr-Cyrl-CS" w:eastAsia="en-AU"/>
              </w:rPr>
            </w:pPr>
            <w:r w:rsidRPr="00D02984">
              <w:rPr>
                <w:rFonts w:cs="Arial"/>
                <w:color w:val="42382B"/>
                <w:lang w:val="sr-Cyrl-CS" w:eastAsia="en-AU"/>
              </w:rPr>
              <w:t xml:space="preserve"> да</w:t>
            </w:r>
          </w:p>
        </w:tc>
      </w:tr>
      <w:tr w:rsidR="00D02984" w:rsidRPr="00D02984" w:rsidTr="00D02984">
        <w:trPr>
          <w:tblCellSpacing w:w="15" w:type="dxa"/>
        </w:trPr>
        <w:tc>
          <w:tcPr>
            <w:tcW w:w="2697"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sr-Cyrl-CS" w:eastAsia="en-AU"/>
              </w:rPr>
            </w:pPr>
            <w:r w:rsidRPr="00D02984">
              <w:rPr>
                <w:rFonts w:cs="Arial"/>
                <w:color w:val="42382B"/>
                <w:lang w:val="sr-Cyrl-CS" w:eastAsia="en-AU"/>
              </w:rPr>
              <w:t>Временски тајмер</w:t>
            </w:r>
          </w:p>
        </w:tc>
        <w:tc>
          <w:tcPr>
            <w:tcW w:w="2229"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sr-Cyrl-CS" w:eastAsia="en-AU"/>
              </w:rPr>
            </w:pPr>
            <w:r w:rsidRPr="00D02984">
              <w:rPr>
                <w:rFonts w:cs="Arial"/>
                <w:color w:val="42382B"/>
                <w:lang w:val="sr-Cyrl-CS" w:eastAsia="en-AU"/>
              </w:rPr>
              <w:t>да</w:t>
            </w:r>
          </w:p>
        </w:tc>
      </w:tr>
      <w:tr w:rsidR="00D02984" w:rsidRPr="00D02984" w:rsidTr="00D02984">
        <w:trPr>
          <w:tblCellSpacing w:w="15" w:type="dxa"/>
        </w:trPr>
        <w:tc>
          <w:tcPr>
            <w:tcW w:w="2697"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sr-Cyrl-CS" w:eastAsia="en-AU"/>
              </w:rPr>
            </w:pPr>
            <w:r w:rsidRPr="00D02984">
              <w:rPr>
                <w:rFonts w:cs="Arial"/>
                <w:color w:val="42382B"/>
                <w:lang w:val="sr-Cyrl-CS" w:eastAsia="en-AU"/>
              </w:rPr>
              <w:t>Прикључни напон</w:t>
            </w:r>
          </w:p>
        </w:tc>
        <w:tc>
          <w:tcPr>
            <w:tcW w:w="2229"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sr-Cyrl-CS" w:eastAsia="en-AU"/>
              </w:rPr>
            </w:pPr>
            <w:r w:rsidRPr="00D02984">
              <w:rPr>
                <w:rFonts w:cs="Arial"/>
                <w:color w:val="42382B"/>
                <w:lang w:val="sr-Cyrl-CS" w:eastAsia="en-AU"/>
              </w:rPr>
              <w:t>220 Б</w:t>
            </w:r>
          </w:p>
        </w:tc>
      </w:tr>
      <w:tr w:rsidR="00D02984" w:rsidRPr="00D02984" w:rsidTr="00D02984">
        <w:trPr>
          <w:tblCellSpacing w:w="15" w:type="dxa"/>
        </w:trPr>
        <w:tc>
          <w:tcPr>
            <w:tcW w:w="2697"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sr-Cyrl-CS" w:eastAsia="en-AU"/>
              </w:rPr>
            </w:pPr>
            <w:r w:rsidRPr="00D02984">
              <w:rPr>
                <w:rFonts w:cs="Arial"/>
                <w:color w:val="42382B"/>
                <w:lang w:val="sr-Cyrl-CS" w:eastAsia="en-AU"/>
              </w:rPr>
              <w:t>боја</w:t>
            </w:r>
          </w:p>
        </w:tc>
        <w:tc>
          <w:tcPr>
            <w:tcW w:w="2229"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sr-Cyrl-CS" w:eastAsia="en-AU"/>
              </w:rPr>
            </w:pPr>
            <w:r w:rsidRPr="00D02984">
              <w:rPr>
                <w:rFonts w:cs="Arial"/>
                <w:color w:val="42382B"/>
                <w:lang w:val="sr-Cyrl-CS" w:eastAsia="en-AU"/>
              </w:rPr>
              <w:t>бела</w:t>
            </w:r>
          </w:p>
        </w:tc>
      </w:tr>
      <w:tr w:rsidR="00D02984" w:rsidRPr="00D02984" w:rsidTr="00D02984">
        <w:trPr>
          <w:tblCellSpacing w:w="15" w:type="dxa"/>
        </w:trPr>
        <w:tc>
          <w:tcPr>
            <w:tcW w:w="2697" w:type="pct"/>
            <w:shd w:val="clear" w:color="auto" w:fill="auto"/>
            <w:tcMar>
              <w:top w:w="30" w:type="dxa"/>
              <w:left w:w="30" w:type="dxa"/>
              <w:bottom w:w="30" w:type="dxa"/>
              <w:right w:w="30" w:type="dxa"/>
            </w:tcMar>
            <w:vAlign w:val="center"/>
          </w:tcPr>
          <w:p w:rsidR="00D02984" w:rsidRPr="00D02984" w:rsidRDefault="00754550" w:rsidP="00D02984">
            <w:pPr>
              <w:spacing w:before="0" w:line="225" w:lineRule="atLeast"/>
              <w:jc w:val="left"/>
              <w:rPr>
                <w:rFonts w:cs="Arial"/>
                <w:color w:val="42382B"/>
                <w:lang w:val="sr-Cyrl-CS" w:eastAsia="en-AU"/>
              </w:rPr>
            </w:pPr>
            <w:r>
              <w:rPr>
                <w:rFonts w:cs="Arial"/>
                <w:color w:val="42382B"/>
                <w:lang w:val="sr-Cyrl-CS" w:eastAsia="en-AU"/>
              </w:rPr>
              <w:t>дисплej</w:t>
            </w:r>
          </w:p>
        </w:tc>
        <w:tc>
          <w:tcPr>
            <w:tcW w:w="2229"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sr-Cyrl-CS" w:eastAsia="en-AU"/>
              </w:rPr>
            </w:pPr>
            <w:r w:rsidRPr="00D02984">
              <w:rPr>
                <w:rFonts w:cs="Arial"/>
                <w:color w:val="42382B"/>
                <w:lang w:val="sr-Cyrl-CS" w:eastAsia="en-AU"/>
              </w:rPr>
              <w:t>да</w:t>
            </w:r>
          </w:p>
        </w:tc>
      </w:tr>
    </w:tbl>
    <w:p w:rsidR="00D02984" w:rsidRPr="00D02984" w:rsidRDefault="00D02984" w:rsidP="00D02984">
      <w:pPr>
        <w:spacing w:before="0"/>
        <w:jc w:val="left"/>
        <w:rPr>
          <w:sz w:val="24"/>
          <w:szCs w:val="20"/>
          <w:lang w:val="sr-Cyrl-CS"/>
        </w:rPr>
      </w:pPr>
      <w:r w:rsidRPr="00D02984">
        <w:rPr>
          <w:sz w:val="24"/>
          <w:szCs w:val="20"/>
          <w:lang w:val="sr-Cyrl-CS"/>
        </w:rPr>
        <w:t>*Толеранција техничког захтева: +, - 10%</w:t>
      </w:r>
    </w:p>
    <w:p w:rsidR="00D02984" w:rsidRPr="00D02984" w:rsidRDefault="00D02984" w:rsidP="00D02984">
      <w:pPr>
        <w:spacing w:before="0"/>
        <w:jc w:val="left"/>
        <w:rPr>
          <w:b/>
          <w:sz w:val="32"/>
          <w:szCs w:val="32"/>
          <w:lang w:val="sr-Cyrl-CS"/>
        </w:rPr>
      </w:pPr>
    </w:p>
    <w:p w:rsidR="00D02984" w:rsidRPr="00D02984" w:rsidRDefault="00D02984" w:rsidP="00D02984">
      <w:pPr>
        <w:spacing w:before="0"/>
        <w:jc w:val="left"/>
        <w:rPr>
          <w:b/>
          <w:sz w:val="24"/>
          <w:szCs w:val="24"/>
          <w:lang w:val="sr-Cyrl-CS"/>
        </w:rPr>
      </w:pPr>
      <w:r w:rsidRPr="00D02984">
        <w:rPr>
          <w:b/>
          <w:sz w:val="24"/>
          <w:szCs w:val="24"/>
          <w:lang w:val="sr-Cyrl-CS"/>
        </w:rPr>
        <w:t xml:space="preserve">4. Ледомат </w:t>
      </w:r>
    </w:p>
    <w:tbl>
      <w:tblPr>
        <w:tblW w:w="6200" w:type="dxa"/>
        <w:tblCellSpacing w:w="15" w:type="dxa"/>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325"/>
        <w:gridCol w:w="2875"/>
      </w:tblGrid>
      <w:tr w:rsidR="00D02984" w:rsidRPr="00D02984" w:rsidTr="00D02984">
        <w:trPr>
          <w:tblCellSpacing w:w="15" w:type="dxa"/>
        </w:trPr>
        <w:tc>
          <w:tcPr>
            <w:tcW w:w="264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Хлађење</w:t>
            </w:r>
          </w:p>
        </w:tc>
        <w:tc>
          <w:tcPr>
            <w:tcW w:w="2282"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Водено</w:t>
            </w:r>
          </w:p>
        </w:tc>
      </w:tr>
      <w:tr w:rsidR="00D02984" w:rsidRPr="00D02984" w:rsidTr="00D02984">
        <w:trPr>
          <w:tblCellSpacing w:w="15" w:type="dxa"/>
        </w:trPr>
        <w:tc>
          <w:tcPr>
            <w:tcW w:w="264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Струјни прикључак</w:t>
            </w:r>
          </w:p>
        </w:tc>
        <w:tc>
          <w:tcPr>
            <w:tcW w:w="2282"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sr-Cyrl-CS" w:eastAsia="en-AU"/>
              </w:rPr>
            </w:pPr>
            <w:r w:rsidRPr="00D02984">
              <w:rPr>
                <w:rFonts w:cs="Arial"/>
                <w:color w:val="42382B"/>
                <w:lang w:val="en-AU" w:eastAsia="en-AU"/>
              </w:rPr>
              <w:t>230</w:t>
            </w:r>
            <w:r w:rsidRPr="00D02984">
              <w:rPr>
                <w:rFonts w:cs="Arial"/>
                <w:color w:val="42382B"/>
                <w:lang w:val="sr-Cyrl-CS" w:eastAsia="en-AU"/>
              </w:rPr>
              <w:t xml:space="preserve"> В</w:t>
            </w:r>
          </w:p>
        </w:tc>
      </w:tr>
      <w:tr w:rsidR="00D02984" w:rsidRPr="00D02984" w:rsidTr="00D02984">
        <w:trPr>
          <w:tblCellSpacing w:w="15" w:type="dxa"/>
        </w:trPr>
        <w:tc>
          <w:tcPr>
            <w:tcW w:w="264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Производња коцки на 24 сата</w:t>
            </w:r>
          </w:p>
        </w:tc>
        <w:tc>
          <w:tcPr>
            <w:tcW w:w="2282"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860 коцки</w:t>
            </w:r>
          </w:p>
        </w:tc>
      </w:tr>
      <w:tr w:rsidR="00D02984" w:rsidRPr="00D02984" w:rsidTr="00D02984">
        <w:trPr>
          <w:tblCellSpacing w:w="15" w:type="dxa"/>
        </w:trPr>
        <w:tc>
          <w:tcPr>
            <w:tcW w:w="264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p>
        </w:tc>
        <w:tc>
          <w:tcPr>
            <w:tcW w:w="2282"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p>
        </w:tc>
      </w:tr>
      <w:tr w:rsidR="00D02984" w:rsidRPr="00D02984" w:rsidTr="00D02984">
        <w:trPr>
          <w:tblCellSpacing w:w="15" w:type="dxa"/>
        </w:trPr>
        <w:tc>
          <w:tcPr>
            <w:tcW w:w="264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Производња леда на 24 сата</w:t>
            </w:r>
          </w:p>
        </w:tc>
        <w:tc>
          <w:tcPr>
            <w:tcW w:w="2282"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18 кг</w:t>
            </w:r>
          </w:p>
        </w:tc>
      </w:tr>
      <w:tr w:rsidR="00D02984" w:rsidRPr="00D02984" w:rsidTr="00D02984">
        <w:trPr>
          <w:tblCellSpacing w:w="15" w:type="dxa"/>
        </w:trPr>
        <w:tc>
          <w:tcPr>
            <w:tcW w:w="264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Снага</w:t>
            </w:r>
          </w:p>
        </w:tc>
        <w:tc>
          <w:tcPr>
            <w:tcW w:w="2282"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280 W</w:t>
            </w:r>
          </w:p>
        </w:tc>
      </w:tr>
      <w:tr w:rsidR="00D02984" w:rsidRPr="00D02984" w:rsidTr="00D02984">
        <w:trPr>
          <w:tblCellSpacing w:w="15" w:type="dxa"/>
        </w:trPr>
        <w:tc>
          <w:tcPr>
            <w:tcW w:w="264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Тежина</w:t>
            </w:r>
          </w:p>
        </w:tc>
        <w:tc>
          <w:tcPr>
            <w:tcW w:w="2282"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28 кг</w:t>
            </w:r>
          </w:p>
        </w:tc>
      </w:tr>
      <w:tr w:rsidR="00D02984" w:rsidRPr="00D02984" w:rsidTr="00D02984">
        <w:trPr>
          <w:tblCellSpacing w:w="15" w:type="dxa"/>
        </w:trPr>
        <w:tc>
          <w:tcPr>
            <w:tcW w:w="264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Капацитет депозита</w:t>
            </w:r>
          </w:p>
        </w:tc>
        <w:tc>
          <w:tcPr>
            <w:tcW w:w="2282"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4 кг</w:t>
            </w:r>
          </w:p>
        </w:tc>
      </w:tr>
      <w:tr w:rsidR="00D02984" w:rsidRPr="00D02984" w:rsidTr="00D02984">
        <w:trPr>
          <w:tblCellSpacing w:w="15" w:type="dxa"/>
        </w:trPr>
        <w:tc>
          <w:tcPr>
            <w:tcW w:w="2645" w:type="pct"/>
            <w:shd w:val="clear" w:color="auto" w:fill="auto"/>
            <w:tcMar>
              <w:top w:w="30" w:type="dxa"/>
              <w:left w:w="30" w:type="dxa"/>
              <w:bottom w:w="30" w:type="dxa"/>
              <w:right w:w="30" w:type="dxa"/>
            </w:tcMar>
            <w:vAlign w:val="center"/>
          </w:tcPr>
          <w:p w:rsidR="00D02984" w:rsidRPr="00D02984" w:rsidRDefault="00754550" w:rsidP="00D02984">
            <w:pPr>
              <w:spacing w:before="0" w:line="225" w:lineRule="atLeast"/>
              <w:jc w:val="left"/>
              <w:rPr>
                <w:rFonts w:cs="Arial"/>
                <w:color w:val="42382B"/>
                <w:lang w:val="en-AU" w:eastAsia="en-AU"/>
              </w:rPr>
            </w:pPr>
            <w:r>
              <w:rPr>
                <w:rFonts w:cs="Arial"/>
                <w:color w:val="42382B"/>
                <w:lang w:val="en-AU" w:eastAsia="en-AU"/>
              </w:rPr>
              <w:t>Димензије: </w:t>
            </w:r>
            <w:r w:rsidR="00D02984" w:rsidRPr="00D02984">
              <w:rPr>
                <w:rFonts w:cs="Arial"/>
                <w:color w:val="42382B"/>
                <w:lang w:val="en-AU" w:eastAsia="en-AU"/>
              </w:rPr>
              <w:t>Ширина</w:t>
            </w:r>
          </w:p>
        </w:tc>
        <w:tc>
          <w:tcPr>
            <w:tcW w:w="2282"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334 мм</w:t>
            </w:r>
          </w:p>
        </w:tc>
      </w:tr>
      <w:tr w:rsidR="00D02984" w:rsidRPr="00D02984" w:rsidTr="00D02984">
        <w:trPr>
          <w:tblCellSpacing w:w="15" w:type="dxa"/>
        </w:trPr>
        <w:tc>
          <w:tcPr>
            <w:tcW w:w="264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                   Дубина</w:t>
            </w:r>
          </w:p>
        </w:tc>
        <w:tc>
          <w:tcPr>
            <w:tcW w:w="2282"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457 мм</w:t>
            </w:r>
          </w:p>
        </w:tc>
      </w:tr>
      <w:tr w:rsidR="00D02984" w:rsidRPr="00D02984" w:rsidTr="00D02984">
        <w:trPr>
          <w:tblCellSpacing w:w="15" w:type="dxa"/>
        </w:trPr>
        <w:tc>
          <w:tcPr>
            <w:tcW w:w="264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                   Висина</w:t>
            </w:r>
          </w:p>
        </w:tc>
        <w:tc>
          <w:tcPr>
            <w:tcW w:w="2282"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552 mm</w:t>
            </w:r>
          </w:p>
        </w:tc>
      </w:tr>
    </w:tbl>
    <w:p w:rsidR="00D02984" w:rsidRPr="00D02984" w:rsidRDefault="00D02984" w:rsidP="00D02984">
      <w:pPr>
        <w:spacing w:before="0"/>
        <w:jc w:val="left"/>
        <w:rPr>
          <w:sz w:val="24"/>
          <w:szCs w:val="20"/>
          <w:lang w:val="sr-Cyrl-CS"/>
        </w:rPr>
      </w:pPr>
      <w:r w:rsidRPr="00D02984">
        <w:rPr>
          <w:sz w:val="24"/>
          <w:szCs w:val="20"/>
          <w:lang w:val="sr-Cyrl-CS"/>
        </w:rPr>
        <w:t>*Толеранција техничког захтева: +, - 10%</w:t>
      </w:r>
    </w:p>
    <w:p w:rsidR="00D02984" w:rsidRPr="00D02984" w:rsidRDefault="00D02984" w:rsidP="00D02984">
      <w:pPr>
        <w:spacing w:before="0"/>
        <w:jc w:val="left"/>
        <w:rPr>
          <w:sz w:val="24"/>
          <w:szCs w:val="20"/>
          <w:lang w:val="sr-Cyrl-CS"/>
        </w:rPr>
      </w:pPr>
    </w:p>
    <w:p w:rsidR="00D02984" w:rsidRPr="003A1B2D" w:rsidRDefault="00D02984" w:rsidP="003A1B2D">
      <w:pPr>
        <w:spacing w:before="0"/>
        <w:jc w:val="left"/>
        <w:rPr>
          <w:b/>
          <w:sz w:val="24"/>
          <w:szCs w:val="24"/>
          <w:lang w:val="sr-Cyrl-CS"/>
        </w:rPr>
      </w:pPr>
      <w:r w:rsidRPr="00D02984">
        <w:rPr>
          <w:b/>
          <w:sz w:val="24"/>
          <w:szCs w:val="24"/>
          <w:lang w:val="sr-Cyrl-CS"/>
        </w:rPr>
        <w:t>5.</w:t>
      </w:r>
      <w:r w:rsidR="003A1B2D">
        <w:rPr>
          <w:b/>
          <w:sz w:val="24"/>
          <w:szCs w:val="24"/>
          <w:lang w:val="sr-Cyrl-CS"/>
        </w:rPr>
        <w:t xml:space="preserve"> </w:t>
      </w:r>
      <w:r w:rsidRPr="00D02984">
        <w:rPr>
          <w:b/>
          <w:sz w:val="24"/>
          <w:szCs w:val="24"/>
          <w:lang w:val="sr-Cyrl-CS"/>
        </w:rPr>
        <w:t>Кафемат 1 група</w:t>
      </w:r>
    </w:p>
    <w:tbl>
      <w:tblPr>
        <w:tblpPr w:leftFromText="180" w:rightFromText="180" w:vertAnchor="text" w:horzAnchor="margin" w:tblpY="-10"/>
        <w:tblW w:w="63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3309"/>
        <w:gridCol w:w="3001"/>
      </w:tblGrid>
      <w:tr w:rsidR="00D02984" w:rsidRPr="00D02984" w:rsidTr="00D02984">
        <w:trPr>
          <w:tblCellSpacing w:w="15" w:type="dxa"/>
        </w:trPr>
        <w:tc>
          <w:tcPr>
            <w:tcW w:w="2586" w:type="pct"/>
            <w:shd w:val="clear" w:color="auto" w:fill="auto"/>
            <w:vAlign w:val="center"/>
          </w:tcPr>
          <w:p w:rsidR="00D02984" w:rsidRPr="00D02984" w:rsidRDefault="00D02984" w:rsidP="003A1B2D">
            <w:pPr>
              <w:spacing w:before="0"/>
              <w:jc w:val="left"/>
              <w:rPr>
                <w:rFonts w:cs="Arial"/>
                <w:color w:val="000000"/>
              </w:rPr>
            </w:pPr>
            <w:r w:rsidRPr="00D02984">
              <w:rPr>
                <w:rFonts w:cs="Arial"/>
                <w:color w:val="000000"/>
              </w:rPr>
              <w:lastRenderedPageBreak/>
              <w:t>Снага</w:t>
            </w:r>
          </w:p>
        </w:tc>
        <w:tc>
          <w:tcPr>
            <w:tcW w:w="2342" w:type="pct"/>
            <w:shd w:val="clear" w:color="auto" w:fill="auto"/>
            <w:vAlign w:val="center"/>
          </w:tcPr>
          <w:p w:rsidR="00D02984" w:rsidRPr="00D02984" w:rsidRDefault="00D02984" w:rsidP="003A1B2D">
            <w:pPr>
              <w:spacing w:before="0"/>
              <w:jc w:val="center"/>
              <w:rPr>
                <w:rFonts w:cs="Arial"/>
                <w:color w:val="000000"/>
              </w:rPr>
            </w:pPr>
            <w:r w:rsidRPr="00D02984">
              <w:rPr>
                <w:rFonts w:cs="Arial"/>
              </w:rPr>
              <w:t>≤</w:t>
            </w:r>
            <w:r w:rsidRPr="00D02984">
              <w:rPr>
                <w:rFonts w:cs="Arial"/>
                <w:color w:val="000000"/>
                <w:lang w:val="sr-Cyrl-CS"/>
              </w:rPr>
              <w:t>1250</w:t>
            </w:r>
            <w:r w:rsidRPr="00D02984">
              <w:rPr>
                <w:rFonts w:cs="Arial"/>
                <w:color w:val="000000"/>
              </w:rPr>
              <w:t xml:space="preserve"> W</w:t>
            </w:r>
          </w:p>
        </w:tc>
      </w:tr>
      <w:tr w:rsidR="00D02984" w:rsidRPr="00D02984" w:rsidTr="00D02984">
        <w:trPr>
          <w:tblCellSpacing w:w="15" w:type="dxa"/>
        </w:trPr>
        <w:tc>
          <w:tcPr>
            <w:tcW w:w="2586" w:type="pct"/>
            <w:shd w:val="clear" w:color="auto" w:fill="auto"/>
            <w:vAlign w:val="center"/>
          </w:tcPr>
          <w:p w:rsidR="00D02984" w:rsidRPr="00D02984" w:rsidRDefault="00D02984" w:rsidP="003A1B2D">
            <w:pPr>
              <w:spacing w:before="0"/>
              <w:jc w:val="left"/>
              <w:rPr>
                <w:rFonts w:cs="Arial"/>
                <w:color w:val="000000"/>
              </w:rPr>
            </w:pPr>
            <w:r w:rsidRPr="00D02984">
              <w:rPr>
                <w:rFonts w:cs="Arial"/>
                <w:color w:val="000000"/>
              </w:rPr>
              <w:t>Струјни прикључак</w:t>
            </w:r>
          </w:p>
        </w:tc>
        <w:tc>
          <w:tcPr>
            <w:tcW w:w="2342" w:type="pct"/>
            <w:shd w:val="clear" w:color="auto" w:fill="auto"/>
            <w:vAlign w:val="center"/>
          </w:tcPr>
          <w:p w:rsidR="00D02984" w:rsidRPr="00D02984" w:rsidRDefault="00D02984" w:rsidP="003A1B2D">
            <w:pPr>
              <w:spacing w:before="0"/>
              <w:jc w:val="center"/>
              <w:rPr>
                <w:rFonts w:cs="Arial"/>
                <w:color w:val="000000"/>
                <w:lang w:val="sr-Cyrl-CS"/>
              </w:rPr>
            </w:pPr>
            <w:r w:rsidRPr="00D02984">
              <w:rPr>
                <w:rFonts w:cs="Arial"/>
                <w:color w:val="000000"/>
              </w:rPr>
              <w:t>230</w:t>
            </w:r>
            <w:r w:rsidRPr="00D02984">
              <w:rPr>
                <w:rFonts w:cs="Arial"/>
                <w:color w:val="000000"/>
                <w:lang w:val="sr-Cyrl-CS"/>
              </w:rPr>
              <w:t>В</w:t>
            </w:r>
          </w:p>
        </w:tc>
      </w:tr>
      <w:tr w:rsidR="00D02984" w:rsidRPr="00D02984" w:rsidTr="00D02984">
        <w:trPr>
          <w:tblCellSpacing w:w="15" w:type="dxa"/>
        </w:trPr>
        <w:tc>
          <w:tcPr>
            <w:tcW w:w="2586" w:type="pct"/>
            <w:shd w:val="clear" w:color="auto" w:fill="auto"/>
            <w:vAlign w:val="center"/>
          </w:tcPr>
          <w:p w:rsidR="00D02984" w:rsidRPr="00D02984" w:rsidRDefault="00D02984" w:rsidP="003A1B2D">
            <w:pPr>
              <w:spacing w:before="0"/>
              <w:jc w:val="left"/>
              <w:rPr>
                <w:rFonts w:cs="Arial"/>
                <w:color w:val="000000"/>
                <w:lang w:val="sr-Cyrl-CS"/>
              </w:rPr>
            </w:pPr>
            <w:r w:rsidRPr="00D02984">
              <w:rPr>
                <w:rFonts w:cs="Arial"/>
                <w:color w:val="000000"/>
                <w:lang w:val="sr-Cyrl-CS"/>
              </w:rPr>
              <w:t>димензије</w:t>
            </w:r>
          </w:p>
        </w:tc>
        <w:tc>
          <w:tcPr>
            <w:tcW w:w="2342" w:type="pct"/>
            <w:shd w:val="clear" w:color="auto" w:fill="auto"/>
            <w:vAlign w:val="center"/>
          </w:tcPr>
          <w:p w:rsidR="00D02984" w:rsidRPr="00D02984" w:rsidRDefault="00D02984" w:rsidP="003A1B2D">
            <w:pPr>
              <w:spacing w:before="0"/>
              <w:jc w:val="center"/>
              <w:rPr>
                <w:rFonts w:cs="Arial"/>
                <w:color w:val="000000"/>
                <w:lang w:val="sr-Cyrl-CS"/>
              </w:rPr>
            </w:pPr>
            <w:r w:rsidRPr="00D02984">
              <w:rPr>
                <w:rFonts w:cs="Arial"/>
              </w:rPr>
              <w:t>≤</w:t>
            </w:r>
            <w:r w:rsidRPr="00D02984">
              <w:rPr>
                <w:rFonts w:cs="Arial"/>
                <w:color w:val="42382B"/>
                <w:shd w:val="clear" w:color="auto" w:fill="F1F1F1"/>
              </w:rPr>
              <w:t>390 x 330 x h 380 mm</w:t>
            </w:r>
          </w:p>
        </w:tc>
      </w:tr>
      <w:tr w:rsidR="00D02984" w:rsidRPr="00D02984" w:rsidTr="00D02984">
        <w:trPr>
          <w:tblCellSpacing w:w="15" w:type="dxa"/>
        </w:trPr>
        <w:tc>
          <w:tcPr>
            <w:tcW w:w="2586" w:type="pct"/>
            <w:shd w:val="clear" w:color="auto" w:fill="auto"/>
            <w:vAlign w:val="center"/>
          </w:tcPr>
          <w:p w:rsidR="00D02984" w:rsidRPr="00D02984" w:rsidRDefault="00D02984" w:rsidP="003A1B2D">
            <w:pPr>
              <w:spacing w:before="0"/>
              <w:jc w:val="left"/>
              <w:rPr>
                <w:rFonts w:cs="Arial"/>
                <w:color w:val="000000"/>
                <w:lang w:val="sr-Cyrl-CS"/>
              </w:rPr>
            </w:pPr>
            <w:r w:rsidRPr="00D02984">
              <w:rPr>
                <w:rFonts w:cs="Arial"/>
                <w:color w:val="000000"/>
                <w:lang w:val="sr-Cyrl-CS"/>
              </w:rPr>
              <w:t>Млин</w:t>
            </w:r>
          </w:p>
        </w:tc>
        <w:tc>
          <w:tcPr>
            <w:tcW w:w="2342" w:type="pct"/>
            <w:shd w:val="clear" w:color="auto" w:fill="auto"/>
            <w:vAlign w:val="center"/>
          </w:tcPr>
          <w:p w:rsidR="00D02984" w:rsidRPr="00D02984" w:rsidRDefault="00D02984" w:rsidP="003A1B2D">
            <w:pPr>
              <w:spacing w:before="0"/>
              <w:jc w:val="center"/>
              <w:rPr>
                <w:rFonts w:cs="Arial"/>
                <w:color w:val="000000"/>
                <w:lang w:val="sr-Cyrl-CS"/>
              </w:rPr>
            </w:pPr>
            <w:r w:rsidRPr="00D02984">
              <w:rPr>
                <w:rFonts w:cs="Arial"/>
                <w:color w:val="000000"/>
                <w:lang w:val="sr-Cyrl-CS"/>
              </w:rPr>
              <w:t>аутоматски</w:t>
            </w:r>
          </w:p>
        </w:tc>
      </w:tr>
      <w:tr w:rsidR="00D02984" w:rsidRPr="00D02984" w:rsidTr="00D02984">
        <w:trPr>
          <w:tblCellSpacing w:w="15" w:type="dxa"/>
        </w:trPr>
        <w:tc>
          <w:tcPr>
            <w:tcW w:w="2586" w:type="pct"/>
            <w:shd w:val="clear" w:color="auto" w:fill="auto"/>
            <w:vAlign w:val="center"/>
          </w:tcPr>
          <w:p w:rsidR="00D02984" w:rsidRPr="00D02984" w:rsidRDefault="00D02984" w:rsidP="003A1B2D">
            <w:pPr>
              <w:spacing w:before="0"/>
              <w:jc w:val="left"/>
              <w:rPr>
                <w:rFonts w:cs="Arial"/>
                <w:color w:val="000000"/>
                <w:lang w:val="sr-Cyrl-CS"/>
              </w:rPr>
            </w:pPr>
            <w:r w:rsidRPr="00D02984">
              <w:rPr>
                <w:rFonts w:cs="Arial"/>
                <w:color w:val="000000"/>
                <w:lang w:val="sr-Cyrl-CS"/>
              </w:rPr>
              <w:t>Капацитет кафе у зрну</w:t>
            </w:r>
          </w:p>
        </w:tc>
        <w:tc>
          <w:tcPr>
            <w:tcW w:w="2342" w:type="pct"/>
            <w:shd w:val="clear" w:color="auto" w:fill="auto"/>
            <w:vAlign w:val="center"/>
          </w:tcPr>
          <w:p w:rsidR="00D02984" w:rsidRPr="00D02984" w:rsidRDefault="00D02984" w:rsidP="003A1B2D">
            <w:pPr>
              <w:spacing w:before="0"/>
              <w:jc w:val="center"/>
              <w:rPr>
                <w:rFonts w:cs="Arial"/>
                <w:color w:val="000000"/>
                <w:lang w:val="sr-Cyrl-CS"/>
              </w:rPr>
            </w:pPr>
            <w:r w:rsidRPr="00D02984">
              <w:rPr>
                <w:rFonts w:cs="Arial"/>
                <w:color w:val="000000"/>
                <w:lang w:val="sr-Cyrl-CS"/>
              </w:rPr>
              <w:t>350 грама</w:t>
            </w:r>
          </w:p>
        </w:tc>
      </w:tr>
      <w:tr w:rsidR="00D02984" w:rsidRPr="00D02984" w:rsidTr="00D02984">
        <w:trPr>
          <w:tblCellSpacing w:w="15" w:type="dxa"/>
        </w:trPr>
        <w:tc>
          <w:tcPr>
            <w:tcW w:w="2586" w:type="pct"/>
            <w:shd w:val="clear" w:color="auto" w:fill="auto"/>
            <w:vAlign w:val="center"/>
          </w:tcPr>
          <w:p w:rsidR="00D02984" w:rsidRPr="00D02984" w:rsidRDefault="00D02984" w:rsidP="003A1B2D">
            <w:pPr>
              <w:spacing w:before="0"/>
              <w:jc w:val="left"/>
              <w:rPr>
                <w:rFonts w:cs="Arial"/>
                <w:color w:val="000000"/>
                <w:lang w:val="sr-Cyrl-CS"/>
              </w:rPr>
            </w:pPr>
            <w:r w:rsidRPr="00D02984">
              <w:rPr>
                <w:rFonts w:cs="Arial"/>
                <w:color w:val="000000"/>
                <w:lang w:val="sr-Cyrl-CS"/>
              </w:rPr>
              <w:t>Грамажа дозе</w:t>
            </w:r>
          </w:p>
        </w:tc>
        <w:tc>
          <w:tcPr>
            <w:tcW w:w="2342" w:type="pct"/>
            <w:shd w:val="clear" w:color="auto" w:fill="auto"/>
            <w:vAlign w:val="center"/>
          </w:tcPr>
          <w:p w:rsidR="00D02984" w:rsidRPr="00D02984" w:rsidRDefault="00D02984" w:rsidP="003A1B2D">
            <w:pPr>
              <w:spacing w:before="0"/>
              <w:jc w:val="center"/>
              <w:rPr>
                <w:rFonts w:cs="Arial"/>
                <w:color w:val="000000"/>
                <w:lang w:val="sr-Cyrl-CS"/>
              </w:rPr>
            </w:pPr>
            <w:r w:rsidRPr="00D02984">
              <w:rPr>
                <w:rFonts w:cs="Arial"/>
                <w:color w:val="000000"/>
                <w:lang w:val="sr-Cyrl-CS"/>
              </w:rPr>
              <w:t>6-9 грама</w:t>
            </w:r>
          </w:p>
        </w:tc>
      </w:tr>
      <w:tr w:rsidR="00D02984" w:rsidRPr="00D02984" w:rsidTr="00D02984">
        <w:trPr>
          <w:tblCellSpacing w:w="15" w:type="dxa"/>
        </w:trPr>
        <w:tc>
          <w:tcPr>
            <w:tcW w:w="2586" w:type="pct"/>
            <w:shd w:val="clear" w:color="auto" w:fill="auto"/>
            <w:vAlign w:val="center"/>
          </w:tcPr>
          <w:p w:rsidR="00D02984" w:rsidRPr="00D02984" w:rsidRDefault="00D02984" w:rsidP="003A1B2D">
            <w:pPr>
              <w:spacing w:before="0"/>
              <w:jc w:val="left"/>
              <w:rPr>
                <w:rFonts w:cs="Arial"/>
                <w:b/>
                <w:color w:val="000000"/>
                <w:lang w:val="sr-Cyrl-CS"/>
              </w:rPr>
            </w:pPr>
            <w:r w:rsidRPr="00D02984">
              <w:rPr>
                <w:rFonts w:cs="Arial"/>
                <w:b/>
                <w:color w:val="000000"/>
                <w:lang w:val="sr-Cyrl-CS"/>
              </w:rPr>
              <w:t>Кафемат</w:t>
            </w:r>
          </w:p>
        </w:tc>
        <w:tc>
          <w:tcPr>
            <w:tcW w:w="2342" w:type="pct"/>
            <w:shd w:val="clear" w:color="auto" w:fill="auto"/>
            <w:vAlign w:val="center"/>
          </w:tcPr>
          <w:p w:rsidR="00D02984" w:rsidRPr="00D02984" w:rsidRDefault="00D02984" w:rsidP="003A1B2D">
            <w:pPr>
              <w:spacing w:before="0"/>
              <w:jc w:val="center"/>
              <w:rPr>
                <w:rFonts w:cs="Arial"/>
                <w:b/>
                <w:color w:val="000000"/>
                <w:lang w:val="sr-Cyrl-CS"/>
              </w:rPr>
            </w:pPr>
            <w:r w:rsidRPr="00D02984">
              <w:rPr>
                <w:rFonts w:cs="Arial"/>
                <w:b/>
                <w:color w:val="000000"/>
                <w:lang w:val="sr-Cyrl-CS"/>
              </w:rPr>
              <w:t>1 група аутоматски</w:t>
            </w:r>
          </w:p>
        </w:tc>
      </w:tr>
      <w:tr w:rsidR="00D02984" w:rsidRPr="00D02984" w:rsidTr="00D02984">
        <w:trPr>
          <w:tblCellSpacing w:w="15" w:type="dxa"/>
        </w:trPr>
        <w:tc>
          <w:tcPr>
            <w:tcW w:w="2586" w:type="pct"/>
            <w:shd w:val="clear" w:color="auto" w:fill="auto"/>
            <w:vAlign w:val="center"/>
          </w:tcPr>
          <w:p w:rsidR="00D02984" w:rsidRPr="00D02984" w:rsidRDefault="00D02984" w:rsidP="003A1B2D">
            <w:pPr>
              <w:spacing w:before="0"/>
              <w:jc w:val="left"/>
              <w:rPr>
                <w:rFonts w:cs="Arial"/>
                <w:color w:val="000000"/>
                <w:lang w:val="sr-Cyrl-CS"/>
              </w:rPr>
            </w:pPr>
            <w:r w:rsidRPr="00D02984">
              <w:rPr>
                <w:rFonts w:cs="Arial"/>
                <w:color w:val="000000"/>
                <w:lang w:val="sr-Cyrl-CS"/>
              </w:rPr>
              <w:t>Капацитет депозита за воду</w:t>
            </w:r>
          </w:p>
        </w:tc>
        <w:tc>
          <w:tcPr>
            <w:tcW w:w="2342" w:type="pct"/>
            <w:shd w:val="clear" w:color="auto" w:fill="auto"/>
            <w:vAlign w:val="center"/>
          </w:tcPr>
          <w:p w:rsidR="00D02984" w:rsidRPr="00D02984" w:rsidRDefault="00D02984" w:rsidP="003A1B2D">
            <w:pPr>
              <w:spacing w:before="0"/>
              <w:jc w:val="center"/>
              <w:rPr>
                <w:rFonts w:cs="Arial"/>
                <w:color w:val="000000"/>
                <w:lang w:val="sr-Cyrl-CS"/>
              </w:rPr>
            </w:pPr>
            <w:r w:rsidRPr="00D02984">
              <w:rPr>
                <w:rFonts w:cs="Arial"/>
                <w:color w:val="000000"/>
                <w:lang w:val="sr-Cyrl-CS"/>
              </w:rPr>
              <w:t>1,7 литара</w:t>
            </w:r>
          </w:p>
        </w:tc>
      </w:tr>
    </w:tbl>
    <w:p w:rsidR="00D02984" w:rsidRPr="00D02984" w:rsidRDefault="00D02984" w:rsidP="00D02984">
      <w:pPr>
        <w:spacing w:before="0"/>
        <w:ind w:left="60"/>
        <w:jc w:val="left"/>
        <w:rPr>
          <w:sz w:val="24"/>
          <w:szCs w:val="20"/>
          <w:lang w:val="sr-Cyrl-CS"/>
        </w:rPr>
      </w:pPr>
    </w:p>
    <w:p w:rsidR="00D02984" w:rsidRPr="00D02984" w:rsidRDefault="00D02984" w:rsidP="00D02984">
      <w:pPr>
        <w:spacing w:before="0"/>
        <w:jc w:val="left"/>
        <w:rPr>
          <w:sz w:val="24"/>
          <w:szCs w:val="20"/>
          <w:lang w:val="sr-Cyrl-CS"/>
        </w:rPr>
      </w:pPr>
    </w:p>
    <w:p w:rsidR="00D02984" w:rsidRPr="00D02984" w:rsidRDefault="00D02984" w:rsidP="00D02984">
      <w:pPr>
        <w:spacing w:before="0"/>
        <w:rPr>
          <w:rFonts w:cs="Arial"/>
          <w:b/>
          <w:sz w:val="32"/>
          <w:szCs w:val="32"/>
          <w:lang w:val="ru-RU"/>
        </w:rPr>
      </w:pPr>
    </w:p>
    <w:p w:rsidR="00D02984" w:rsidRPr="00D02984" w:rsidRDefault="00D02984" w:rsidP="00D02984">
      <w:pPr>
        <w:spacing w:before="0"/>
        <w:rPr>
          <w:rFonts w:cs="Arial"/>
          <w:b/>
          <w:sz w:val="32"/>
          <w:szCs w:val="32"/>
          <w:lang w:val="ru-RU"/>
        </w:rPr>
      </w:pPr>
    </w:p>
    <w:p w:rsidR="00D02984" w:rsidRPr="00D02984" w:rsidRDefault="00D02984" w:rsidP="00D02984">
      <w:pPr>
        <w:spacing w:before="0"/>
        <w:rPr>
          <w:rFonts w:cs="Arial"/>
          <w:b/>
          <w:sz w:val="32"/>
          <w:szCs w:val="32"/>
          <w:lang w:val="ru-RU"/>
        </w:rPr>
      </w:pPr>
    </w:p>
    <w:p w:rsidR="00D02984" w:rsidRPr="00D02984" w:rsidRDefault="00D02984" w:rsidP="00D02984">
      <w:pPr>
        <w:spacing w:before="0"/>
        <w:rPr>
          <w:rFonts w:cs="Arial"/>
          <w:b/>
          <w:sz w:val="32"/>
          <w:szCs w:val="32"/>
          <w:lang w:val="ru-RU"/>
        </w:rPr>
      </w:pPr>
    </w:p>
    <w:p w:rsidR="00D02984" w:rsidRPr="00D02984" w:rsidRDefault="00D02984" w:rsidP="00D02984">
      <w:pPr>
        <w:spacing w:before="0"/>
        <w:rPr>
          <w:rFonts w:cs="Arial"/>
          <w:b/>
          <w:sz w:val="32"/>
          <w:szCs w:val="32"/>
          <w:lang w:val="ru-RU"/>
        </w:rPr>
      </w:pPr>
    </w:p>
    <w:p w:rsidR="00D02984" w:rsidRPr="00D02984" w:rsidRDefault="00D02984" w:rsidP="00D02984">
      <w:pPr>
        <w:spacing w:before="0"/>
        <w:rPr>
          <w:rFonts w:cs="Arial"/>
          <w:b/>
          <w:sz w:val="32"/>
          <w:szCs w:val="32"/>
          <w:lang w:val="ru-RU"/>
        </w:rPr>
      </w:pPr>
    </w:p>
    <w:p w:rsidR="00D02984" w:rsidRPr="00D02984" w:rsidRDefault="00D02984" w:rsidP="00D02984">
      <w:pPr>
        <w:spacing w:before="0"/>
        <w:rPr>
          <w:rFonts w:cs="Arial"/>
          <w:b/>
          <w:sz w:val="32"/>
          <w:szCs w:val="32"/>
          <w:lang w:val="ru-RU"/>
        </w:rPr>
      </w:pPr>
    </w:p>
    <w:p w:rsidR="00D02984" w:rsidRPr="00D02984" w:rsidRDefault="00D02984" w:rsidP="00D02984">
      <w:pPr>
        <w:spacing w:before="0"/>
        <w:jc w:val="left"/>
        <w:rPr>
          <w:sz w:val="24"/>
          <w:szCs w:val="20"/>
          <w:lang w:val="sr-Cyrl-CS"/>
        </w:rPr>
      </w:pPr>
      <w:r w:rsidRPr="00D02984">
        <w:rPr>
          <w:sz w:val="24"/>
          <w:szCs w:val="20"/>
          <w:lang w:val="sr-Cyrl-CS"/>
        </w:rPr>
        <w:t>*Толеранција техничког захтева: +, - 10%</w:t>
      </w:r>
    </w:p>
    <w:p w:rsidR="00D02984" w:rsidRPr="00D02984" w:rsidRDefault="00D02984" w:rsidP="00D02984">
      <w:pPr>
        <w:spacing w:before="0"/>
        <w:rPr>
          <w:rFonts w:cs="Arial"/>
          <w:sz w:val="24"/>
          <w:szCs w:val="20"/>
          <w:lang w:val="sr-Cyrl-CS"/>
        </w:rPr>
      </w:pPr>
      <w:r w:rsidRPr="00D02984">
        <w:rPr>
          <w:b/>
          <w:sz w:val="24"/>
          <w:szCs w:val="20"/>
          <w:lang w:val="sr-Cyrl-CS"/>
        </w:rPr>
        <w:t>НАПОМЕНА</w:t>
      </w:r>
      <w:r w:rsidRPr="00D02984">
        <w:rPr>
          <w:sz w:val="24"/>
          <w:szCs w:val="20"/>
          <w:lang w:val="sr-Cyrl-CS"/>
        </w:rPr>
        <w:t xml:space="preserve">: </w:t>
      </w:r>
      <w:r w:rsidRPr="00D02984">
        <w:rPr>
          <w:rFonts w:cs="Arial"/>
          <w:sz w:val="24"/>
          <w:szCs w:val="20"/>
          <w:lang w:val="sr-Cyrl-CS"/>
        </w:rPr>
        <w:t>припадајући депуратор, укључити у цену понуде кафеапарата</w:t>
      </w:r>
    </w:p>
    <w:p w:rsidR="00D02984" w:rsidRPr="00D02984" w:rsidRDefault="00D02984" w:rsidP="00D02984">
      <w:pPr>
        <w:spacing w:before="0"/>
        <w:rPr>
          <w:rFonts w:cs="Arial"/>
          <w:sz w:val="24"/>
          <w:szCs w:val="20"/>
          <w:lang w:val="ru-RU"/>
        </w:rPr>
      </w:pPr>
    </w:p>
    <w:p w:rsidR="00D02984" w:rsidRPr="00D02984" w:rsidRDefault="00D02984" w:rsidP="00D02984">
      <w:pPr>
        <w:spacing w:before="0"/>
        <w:rPr>
          <w:rFonts w:cs="Arial"/>
          <w:b/>
          <w:sz w:val="24"/>
          <w:szCs w:val="24"/>
          <w:lang w:val="ru-RU"/>
        </w:rPr>
      </w:pPr>
      <w:r w:rsidRPr="00D02984">
        <w:rPr>
          <w:rFonts w:cs="Arial"/>
          <w:b/>
          <w:sz w:val="24"/>
          <w:szCs w:val="24"/>
          <w:lang w:val="ru-RU"/>
        </w:rPr>
        <w:t>6. Кафемат 2 групе</w:t>
      </w:r>
    </w:p>
    <w:tbl>
      <w:tblPr>
        <w:tblW w:w="6320" w:type="dxa"/>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323"/>
        <w:gridCol w:w="2997"/>
      </w:tblGrid>
      <w:tr w:rsidR="00D02984" w:rsidRPr="00D02984" w:rsidTr="00D02984">
        <w:trPr>
          <w:tblCellSpacing w:w="15" w:type="dxa"/>
        </w:trPr>
        <w:tc>
          <w:tcPr>
            <w:tcW w:w="259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Снага</w:t>
            </w:r>
          </w:p>
        </w:tc>
        <w:tc>
          <w:tcPr>
            <w:tcW w:w="233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3500 W</w:t>
            </w:r>
          </w:p>
        </w:tc>
      </w:tr>
      <w:tr w:rsidR="00D02984" w:rsidRPr="00D02984" w:rsidTr="00D02984">
        <w:trPr>
          <w:tblCellSpacing w:w="15" w:type="dxa"/>
        </w:trPr>
        <w:tc>
          <w:tcPr>
            <w:tcW w:w="259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Струјни прикључак</w:t>
            </w:r>
          </w:p>
        </w:tc>
        <w:tc>
          <w:tcPr>
            <w:tcW w:w="233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sr-Cyrl-CS" w:eastAsia="en-AU"/>
              </w:rPr>
            </w:pPr>
            <w:r w:rsidRPr="00D02984">
              <w:rPr>
                <w:rFonts w:cs="Arial"/>
                <w:color w:val="42382B"/>
                <w:lang w:val="en-AU" w:eastAsia="en-AU"/>
              </w:rPr>
              <w:t>230</w:t>
            </w:r>
            <w:r w:rsidRPr="00D02984">
              <w:rPr>
                <w:rFonts w:cs="Arial"/>
                <w:color w:val="42382B"/>
                <w:lang w:val="sr-Cyrl-CS" w:eastAsia="en-AU"/>
              </w:rPr>
              <w:t xml:space="preserve"> В</w:t>
            </w:r>
          </w:p>
        </w:tc>
      </w:tr>
      <w:tr w:rsidR="00D02984" w:rsidRPr="00D02984" w:rsidTr="00D02984">
        <w:trPr>
          <w:tblCellSpacing w:w="15" w:type="dxa"/>
        </w:trPr>
        <w:tc>
          <w:tcPr>
            <w:tcW w:w="259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Капацитет великог казана</w:t>
            </w:r>
          </w:p>
        </w:tc>
        <w:tc>
          <w:tcPr>
            <w:tcW w:w="233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4.9 л</w:t>
            </w:r>
          </w:p>
        </w:tc>
      </w:tr>
      <w:tr w:rsidR="00D02984" w:rsidRPr="00D02984" w:rsidTr="00D02984">
        <w:trPr>
          <w:tblCellSpacing w:w="15" w:type="dxa"/>
        </w:trPr>
        <w:tc>
          <w:tcPr>
            <w:tcW w:w="259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Број група</w:t>
            </w:r>
          </w:p>
        </w:tc>
        <w:tc>
          <w:tcPr>
            <w:tcW w:w="233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2</w:t>
            </w:r>
          </w:p>
        </w:tc>
      </w:tr>
      <w:tr w:rsidR="00D02984" w:rsidRPr="00D02984" w:rsidTr="00D02984">
        <w:trPr>
          <w:tblCellSpacing w:w="15" w:type="dxa"/>
        </w:trPr>
        <w:tc>
          <w:tcPr>
            <w:tcW w:w="259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Цев за пару</w:t>
            </w:r>
          </w:p>
        </w:tc>
        <w:tc>
          <w:tcPr>
            <w:tcW w:w="233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1</w:t>
            </w:r>
          </w:p>
        </w:tc>
      </w:tr>
      <w:tr w:rsidR="00D02984" w:rsidRPr="00D02984" w:rsidTr="00D02984">
        <w:trPr>
          <w:tblCellSpacing w:w="15" w:type="dxa"/>
        </w:trPr>
        <w:tc>
          <w:tcPr>
            <w:tcW w:w="259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Цев за врелу воду</w:t>
            </w:r>
          </w:p>
        </w:tc>
        <w:tc>
          <w:tcPr>
            <w:tcW w:w="233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1</w:t>
            </w:r>
          </w:p>
        </w:tc>
      </w:tr>
      <w:tr w:rsidR="00D02984" w:rsidRPr="00D02984" w:rsidTr="00D02984">
        <w:trPr>
          <w:tblCellSpacing w:w="15" w:type="dxa"/>
        </w:trPr>
        <w:tc>
          <w:tcPr>
            <w:tcW w:w="2594" w:type="pct"/>
            <w:shd w:val="clear" w:color="auto" w:fill="auto"/>
            <w:tcMar>
              <w:top w:w="30" w:type="dxa"/>
              <w:left w:w="30" w:type="dxa"/>
              <w:bottom w:w="30" w:type="dxa"/>
              <w:right w:w="30" w:type="dxa"/>
            </w:tcMar>
            <w:vAlign w:val="center"/>
          </w:tcPr>
          <w:p w:rsidR="00D02984" w:rsidRPr="00D02984" w:rsidRDefault="00754550" w:rsidP="00D02984">
            <w:pPr>
              <w:spacing w:before="0" w:line="225" w:lineRule="atLeast"/>
              <w:jc w:val="left"/>
              <w:rPr>
                <w:rFonts w:cs="Arial"/>
                <w:color w:val="42382B"/>
                <w:lang w:val="en-AU" w:eastAsia="en-AU"/>
              </w:rPr>
            </w:pPr>
            <w:r>
              <w:rPr>
                <w:rFonts w:cs="Arial"/>
                <w:color w:val="42382B"/>
                <w:lang w:val="en-AU" w:eastAsia="en-AU"/>
              </w:rPr>
              <w:t>Димензије</w:t>
            </w:r>
            <w:r w:rsidR="00D02984" w:rsidRPr="00D02984">
              <w:rPr>
                <w:rFonts w:cs="Arial"/>
                <w:color w:val="42382B"/>
                <w:lang w:val="en-AU" w:eastAsia="en-AU"/>
              </w:rPr>
              <w:t>: Ширина</w:t>
            </w:r>
          </w:p>
        </w:tc>
        <w:tc>
          <w:tcPr>
            <w:tcW w:w="233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630  мм</w:t>
            </w:r>
          </w:p>
        </w:tc>
      </w:tr>
      <w:tr w:rsidR="00D02984" w:rsidRPr="00D02984" w:rsidTr="00D02984">
        <w:trPr>
          <w:tblCellSpacing w:w="15" w:type="dxa"/>
        </w:trPr>
        <w:tc>
          <w:tcPr>
            <w:tcW w:w="259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                   Дубина</w:t>
            </w:r>
          </w:p>
        </w:tc>
        <w:tc>
          <w:tcPr>
            <w:tcW w:w="233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545 мм</w:t>
            </w:r>
          </w:p>
        </w:tc>
      </w:tr>
      <w:tr w:rsidR="00D02984" w:rsidRPr="00D02984" w:rsidTr="00D02984">
        <w:trPr>
          <w:tblCellSpacing w:w="15" w:type="dxa"/>
        </w:trPr>
        <w:tc>
          <w:tcPr>
            <w:tcW w:w="259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                   Висина</w:t>
            </w:r>
          </w:p>
        </w:tc>
        <w:tc>
          <w:tcPr>
            <w:tcW w:w="233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470 мм</w:t>
            </w:r>
          </w:p>
        </w:tc>
      </w:tr>
      <w:tr w:rsidR="00D02984" w:rsidRPr="00D02984" w:rsidTr="00D02984">
        <w:trPr>
          <w:tblCellSpacing w:w="15" w:type="dxa"/>
        </w:trPr>
        <w:tc>
          <w:tcPr>
            <w:tcW w:w="259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Тежина</w:t>
            </w:r>
          </w:p>
        </w:tc>
        <w:tc>
          <w:tcPr>
            <w:tcW w:w="233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56 кг</w:t>
            </w:r>
          </w:p>
        </w:tc>
      </w:tr>
    </w:tbl>
    <w:p w:rsidR="00D02984" w:rsidRPr="00D02984" w:rsidRDefault="00D02984" w:rsidP="00D02984">
      <w:pPr>
        <w:spacing w:before="0"/>
        <w:jc w:val="left"/>
        <w:rPr>
          <w:sz w:val="24"/>
          <w:szCs w:val="20"/>
          <w:lang w:val="sr-Cyrl-CS"/>
        </w:rPr>
      </w:pPr>
      <w:r w:rsidRPr="00D02984">
        <w:rPr>
          <w:sz w:val="24"/>
          <w:szCs w:val="20"/>
          <w:lang w:val="sr-Cyrl-CS"/>
        </w:rPr>
        <w:t>*Толеранција техничког захтева: +, - 10%</w:t>
      </w:r>
    </w:p>
    <w:p w:rsidR="00D02984" w:rsidRPr="00D02984" w:rsidRDefault="00D02984" w:rsidP="00D02984">
      <w:pPr>
        <w:spacing w:before="0"/>
        <w:rPr>
          <w:rFonts w:cs="Arial"/>
          <w:sz w:val="24"/>
          <w:szCs w:val="20"/>
          <w:lang w:val="ru-RU"/>
        </w:rPr>
      </w:pPr>
      <w:r w:rsidRPr="00D02984">
        <w:rPr>
          <w:b/>
          <w:sz w:val="24"/>
          <w:szCs w:val="20"/>
          <w:lang w:val="sr-Cyrl-CS"/>
        </w:rPr>
        <w:t>НАПОМЕНА</w:t>
      </w:r>
      <w:r w:rsidRPr="00D02984">
        <w:rPr>
          <w:sz w:val="24"/>
          <w:szCs w:val="20"/>
          <w:lang w:val="sr-Cyrl-CS"/>
        </w:rPr>
        <w:t xml:space="preserve">: </w:t>
      </w:r>
      <w:r w:rsidRPr="00D02984">
        <w:rPr>
          <w:rFonts w:cs="Arial"/>
          <w:sz w:val="24"/>
          <w:szCs w:val="20"/>
          <w:lang w:val="sr-Cyrl-CS"/>
        </w:rPr>
        <w:t>припадајући депуратор, укључити у цену понуде кафеапарата</w:t>
      </w:r>
    </w:p>
    <w:p w:rsidR="00D02984" w:rsidRPr="00D02984" w:rsidRDefault="00D02984" w:rsidP="00D02984">
      <w:pPr>
        <w:spacing w:before="0"/>
        <w:rPr>
          <w:rFonts w:cs="Arial"/>
          <w:sz w:val="24"/>
          <w:szCs w:val="20"/>
          <w:lang w:val="ru-RU"/>
        </w:rPr>
      </w:pPr>
    </w:p>
    <w:p w:rsidR="00D02984" w:rsidRPr="00D02984" w:rsidRDefault="00D02984" w:rsidP="00D02984">
      <w:pPr>
        <w:shd w:val="clear" w:color="auto" w:fill="FFFFFF"/>
        <w:spacing w:before="0" w:line="372" w:lineRule="atLeast"/>
        <w:jc w:val="left"/>
        <w:rPr>
          <w:rFonts w:cs="Arial"/>
          <w:b/>
          <w:color w:val="000000"/>
          <w:sz w:val="24"/>
          <w:szCs w:val="24"/>
          <w:lang w:val="sr-Cyrl-CS"/>
        </w:rPr>
      </w:pPr>
      <w:r w:rsidRPr="00D02984">
        <w:rPr>
          <w:rFonts w:cs="Arial"/>
          <w:b/>
          <w:color w:val="000000"/>
          <w:sz w:val="24"/>
          <w:szCs w:val="24"/>
          <w:lang w:val="sr-Cyrl-CS"/>
        </w:rPr>
        <w:t xml:space="preserve">7. </w:t>
      </w:r>
      <w:r w:rsidRPr="00D02984">
        <w:rPr>
          <w:rFonts w:cs="Arial"/>
          <w:b/>
          <w:color w:val="000000"/>
          <w:sz w:val="24"/>
          <w:szCs w:val="24"/>
          <w:shd w:val="clear" w:color="auto" w:fill="FFFFFF"/>
        </w:rPr>
        <w:t>Машина за прање чаша</w:t>
      </w:r>
      <w:r w:rsidRPr="00D02984">
        <w:rPr>
          <w:rFonts w:cs="Arial"/>
          <w:b/>
          <w:color w:val="000000"/>
          <w:sz w:val="24"/>
          <w:szCs w:val="24"/>
          <w:lang w:val="sr-Cyrl-CS"/>
        </w:rPr>
        <w:t xml:space="preserve"> </w:t>
      </w:r>
    </w:p>
    <w:tbl>
      <w:tblPr>
        <w:tblW w:w="6320" w:type="dxa"/>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324"/>
        <w:gridCol w:w="2996"/>
      </w:tblGrid>
      <w:tr w:rsidR="00D02984" w:rsidRPr="00D02984" w:rsidTr="00D02984">
        <w:trPr>
          <w:tblCellSpacing w:w="15" w:type="dxa"/>
        </w:trPr>
        <w:tc>
          <w:tcPr>
            <w:tcW w:w="259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b/>
                <w:color w:val="42382B"/>
                <w:lang w:val="sr-Cyrl-CS" w:eastAsia="en-AU"/>
              </w:rPr>
            </w:pPr>
            <w:r w:rsidRPr="00D02984">
              <w:rPr>
                <w:rFonts w:cs="Arial"/>
                <w:b/>
                <w:color w:val="42382B"/>
                <w:lang w:val="ru-RU" w:eastAsia="en-AU"/>
              </w:rPr>
              <w:t>Ма</w:t>
            </w:r>
            <w:r w:rsidRPr="00D02984">
              <w:rPr>
                <w:rFonts w:cs="Arial"/>
                <w:b/>
                <w:color w:val="42382B"/>
                <w:lang w:val="sr-Cyrl-CS" w:eastAsia="en-AU"/>
              </w:rPr>
              <w:t>ш</w:t>
            </w:r>
            <w:r w:rsidRPr="00D02984">
              <w:rPr>
                <w:rFonts w:cs="Arial"/>
                <w:b/>
                <w:color w:val="42382B"/>
                <w:lang w:val="ru-RU" w:eastAsia="en-AU"/>
              </w:rPr>
              <w:t>ина</w:t>
            </w:r>
            <w:r w:rsidRPr="00D02984">
              <w:rPr>
                <w:rFonts w:cs="Arial"/>
                <w:b/>
                <w:color w:val="42382B"/>
                <w:lang w:val="en-AU" w:eastAsia="en-AU"/>
              </w:rPr>
              <w:t> </w:t>
            </w:r>
            <w:r w:rsidRPr="00D02984">
              <w:rPr>
                <w:rFonts w:cs="Arial"/>
                <w:b/>
                <w:color w:val="42382B"/>
                <w:lang w:val="ru-RU" w:eastAsia="en-AU"/>
              </w:rPr>
              <w:t>за</w:t>
            </w:r>
            <w:r w:rsidRPr="00D02984">
              <w:rPr>
                <w:rFonts w:cs="Arial"/>
                <w:b/>
                <w:color w:val="42382B"/>
                <w:lang w:val="sr-Cyrl-CS" w:eastAsia="en-AU"/>
              </w:rPr>
              <w:t xml:space="preserve"> </w:t>
            </w:r>
            <w:r w:rsidRPr="00D02984">
              <w:rPr>
                <w:rFonts w:cs="Arial"/>
                <w:b/>
                <w:color w:val="42382B"/>
                <w:lang w:val="ru-RU" w:eastAsia="en-AU"/>
              </w:rPr>
              <w:t>прање</w:t>
            </w:r>
            <w:r w:rsidRPr="00D02984">
              <w:rPr>
                <w:rFonts w:cs="Arial"/>
                <w:b/>
                <w:color w:val="42382B"/>
                <w:lang w:val="sr-Cyrl-CS" w:eastAsia="en-AU"/>
              </w:rPr>
              <w:t xml:space="preserve"> чаша</w:t>
            </w:r>
          </w:p>
        </w:tc>
        <w:tc>
          <w:tcPr>
            <w:tcW w:w="233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ru-RU" w:eastAsia="en-AU"/>
              </w:rPr>
            </w:pPr>
          </w:p>
        </w:tc>
      </w:tr>
      <w:tr w:rsidR="00D02984" w:rsidRPr="00D02984" w:rsidTr="00D02984">
        <w:trPr>
          <w:tblCellSpacing w:w="15" w:type="dxa"/>
        </w:trPr>
        <w:tc>
          <w:tcPr>
            <w:tcW w:w="259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ru-RU" w:eastAsia="en-AU"/>
              </w:rPr>
            </w:pPr>
            <w:r w:rsidRPr="00D02984">
              <w:rPr>
                <w:rFonts w:cs="Arial"/>
                <w:color w:val="42382B"/>
                <w:lang w:val="ru-RU" w:eastAsia="en-AU"/>
              </w:rPr>
              <w:t>Капацитет прања на час</w:t>
            </w:r>
          </w:p>
        </w:tc>
        <w:tc>
          <w:tcPr>
            <w:tcW w:w="233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ru-RU" w:eastAsia="en-AU"/>
              </w:rPr>
            </w:pPr>
            <w:r w:rsidRPr="00D02984">
              <w:rPr>
                <w:rFonts w:cs="Arial"/>
                <w:color w:val="42382B"/>
                <w:lang w:val="en-AU" w:eastAsia="en-AU"/>
              </w:rPr>
              <w:t> </w:t>
            </w:r>
          </w:p>
        </w:tc>
      </w:tr>
      <w:tr w:rsidR="00D02984" w:rsidRPr="00D02984" w:rsidTr="00D02984">
        <w:trPr>
          <w:tblCellSpacing w:w="15" w:type="dxa"/>
        </w:trPr>
        <w:tc>
          <w:tcPr>
            <w:tcW w:w="259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ru-RU" w:eastAsia="en-AU"/>
              </w:rPr>
            </w:pPr>
            <w:r w:rsidRPr="00D02984">
              <w:rPr>
                <w:rFonts w:cs="Arial"/>
                <w:color w:val="42382B"/>
                <w:lang w:val="ru-RU" w:eastAsia="en-AU"/>
              </w:rPr>
              <w:t>Чаша фи 60 мм</w:t>
            </w:r>
          </w:p>
        </w:tc>
        <w:tc>
          <w:tcPr>
            <w:tcW w:w="233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ru-RU" w:eastAsia="en-AU"/>
              </w:rPr>
            </w:pPr>
            <w:r w:rsidRPr="00D02984">
              <w:rPr>
                <w:lang w:val="ru-RU"/>
              </w:rPr>
              <w:t>≤</w:t>
            </w:r>
            <w:r w:rsidRPr="00D02984">
              <w:rPr>
                <w:rFonts w:cs="Arial"/>
                <w:color w:val="42382B"/>
                <w:lang w:val="ru-RU" w:eastAsia="en-AU"/>
              </w:rPr>
              <w:t xml:space="preserve">1170 </w:t>
            </w:r>
            <w:r w:rsidRPr="00D02984">
              <w:rPr>
                <w:rFonts w:cs="Arial"/>
                <w:color w:val="42382B"/>
                <w:lang w:val="en-AU" w:eastAsia="en-AU"/>
              </w:rPr>
              <w:t>kom</w:t>
            </w:r>
            <w:r w:rsidRPr="00D02984">
              <w:rPr>
                <w:rFonts w:cs="Arial"/>
                <w:color w:val="42382B"/>
                <w:lang w:val="ru-RU" w:eastAsia="en-AU"/>
              </w:rPr>
              <w:t>.</w:t>
            </w:r>
          </w:p>
        </w:tc>
      </w:tr>
      <w:tr w:rsidR="00D02984" w:rsidRPr="00D02984" w:rsidTr="00D02984">
        <w:trPr>
          <w:tblCellSpacing w:w="15" w:type="dxa"/>
        </w:trPr>
        <w:tc>
          <w:tcPr>
            <w:tcW w:w="259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ru-RU" w:eastAsia="en-AU"/>
              </w:rPr>
            </w:pPr>
            <w:r w:rsidRPr="00D02984">
              <w:rPr>
                <w:rFonts w:cs="Arial"/>
                <w:color w:val="42382B"/>
                <w:lang w:val="ru-RU" w:eastAsia="en-AU"/>
              </w:rPr>
              <w:t>Димензија корпе</w:t>
            </w:r>
          </w:p>
        </w:tc>
        <w:tc>
          <w:tcPr>
            <w:tcW w:w="233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ru-RU" w:eastAsia="en-AU"/>
              </w:rPr>
            </w:pPr>
            <w:r w:rsidRPr="00D02984">
              <w:rPr>
                <w:rFonts w:cs="Arial"/>
                <w:color w:val="42382B"/>
                <w:lang w:val="ru-RU" w:eastAsia="en-AU"/>
              </w:rPr>
              <w:t>400</w:t>
            </w:r>
            <w:r w:rsidRPr="00D02984">
              <w:rPr>
                <w:rFonts w:cs="Arial"/>
                <w:color w:val="42382B"/>
                <w:lang w:val="en-AU" w:eastAsia="en-AU"/>
              </w:rPr>
              <w:t>x</w:t>
            </w:r>
            <w:r w:rsidRPr="00D02984">
              <w:rPr>
                <w:rFonts w:cs="Arial"/>
                <w:color w:val="42382B"/>
                <w:lang w:val="ru-RU" w:eastAsia="en-AU"/>
              </w:rPr>
              <w:t xml:space="preserve">400 </w:t>
            </w:r>
            <w:r w:rsidRPr="00D02984">
              <w:rPr>
                <w:rFonts w:cs="Arial"/>
                <w:color w:val="42382B"/>
                <w:lang w:val="en-AU" w:eastAsia="en-AU"/>
              </w:rPr>
              <w:t>mm</w:t>
            </w:r>
          </w:p>
        </w:tc>
      </w:tr>
      <w:tr w:rsidR="00D02984" w:rsidRPr="00D02984" w:rsidTr="00D02984">
        <w:trPr>
          <w:tblCellSpacing w:w="15" w:type="dxa"/>
        </w:trPr>
        <w:tc>
          <w:tcPr>
            <w:tcW w:w="259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ru-RU" w:eastAsia="en-AU"/>
              </w:rPr>
            </w:pPr>
            <w:r w:rsidRPr="00D02984">
              <w:rPr>
                <w:rFonts w:cs="Arial"/>
                <w:color w:val="42382B"/>
                <w:lang w:val="ru-RU" w:eastAsia="en-AU"/>
              </w:rPr>
              <w:t>Ма</w:t>
            </w:r>
            <w:r w:rsidRPr="00D02984">
              <w:rPr>
                <w:rFonts w:cs="Arial"/>
                <w:color w:val="42382B"/>
                <w:lang w:val="en-AU" w:eastAsia="en-AU"/>
              </w:rPr>
              <w:t>x</w:t>
            </w:r>
            <w:r w:rsidRPr="00D02984">
              <w:rPr>
                <w:rFonts w:cs="Arial"/>
                <w:color w:val="42382B"/>
                <w:lang w:val="ru-RU" w:eastAsia="en-AU"/>
              </w:rPr>
              <w:t>. висина чаше</w:t>
            </w:r>
          </w:p>
        </w:tc>
        <w:tc>
          <w:tcPr>
            <w:tcW w:w="233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ru-RU" w:eastAsia="en-AU"/>
              </w:rPr>
              <w:t xml:space="preserve">290 </w:t>
            </w:r>
            <w:r w:rsidRPr="00D02984">
              <w:rPr>
                <w:rFonts w:cs="Arial"/>
                <w:color w:val="42382B"/>
                <w:lang w:val="en-AU" w:eastAsia="en-AU"/>
              </w:rPr>
              <w:t>mm</w:t>
            </w:r>
          </w:p>
        </w:tc>
      </w:tr>
      <w:tr w:rsidR="00D02984" w:rsidRPr="00D02984" w:rsidTr="00D02984">
        <w:trPr>
          <w:tblCellSpacing w:w="15" w:type="dxa"/>
        </w:trPr>
        <w:tc>
          <w:tcPr>
            <w:tcW w:w="259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Корпи на сат</w:t>
            </w:r>
          </w:p>
        </w:tc>
        <w:tc>
          <w:tcPr>
            <w:tcW w:w="233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t>≤</w:t>
            </w:r>
            <w:r w:rsidRPr="00D02984">
              <w:rPr>
                <w:rFonts w:cs="Arial"/>
                <w:color w:val="42382B"/>
                <w:lang w:val="en-AU" w:eastAsia="en-AU"/>
              </w:rPr>
              <w:t>30 kom.</w:t>
            </w:r>
          </w:p>
        </w:tc>
      </w:tr>
      <w:tr w:rsidR="00D02984" w:rsidRPr="00D02984" w:rsidTr="00D02984">
        <w:trPr>
          <w:tblCellSpacing w:w="15" w:type="dxa"/>
        </w:trPr>
        <w:tc>
          <w:tcPr>
            <w:tcW w:w="259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Циклус прања</w:t>
            </w:r>
          </w:p>
        </w:tc>
        <w:tc>
          <w:tcPr>
            <w:tcW w:w="233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120 sec.</w:t>
            </w:r>
          </w:p>
        </w:tc>
      </w:tr>
      <w:tr w:rsidR="00D02984" w:rsidRPr="00D02984" w:rsidTr="00D02984">
        <w:trPr>
          <w:tblCellSpacing w:w="15" w:type="dxa"/>
        </w:trPr>
        <w:tc>
          <w:tcPr>
            <w:tcW w:w="259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Струјни прикључак</w:t>
            </w:r>
          </w:p>
        </w:tc>
        <w:tc>
          <w:tcPr>
            <w:tcW w:w="233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eastAsia="en-AU"/>
              </w:rPr>
            </w:pPr>
            <w:r w:rsidRPr="00D02984">
              <w:rPr>
                <w:rFonts w:cs="Arial"/>
                <w:color w:val="42382B"/>
                <w:lang w:val="en-AU" w:eastAsia="en-AU"/>
              </w:rPr>
              <w:t>230</w:t>
            </w:r>
            <w:r w:rsidRPr="00D02984">
              <w:rPr>
                <w:rFonts w:cs="Arial"/>
                <w:color w:val="42382B"/>
                <w:lang w:eastAsia="en-AU"/>
              </w:rPr>
              <w:t>V</w:t>
            </w:r>
          </w:p>
        </w:tc>
      </w:tr>
      <w:tr w:rsidR="00D02984" w:rsidRPr="00D02984" w:rsidTr="00D02984">
        <w:trPr>
          <w:tblCellSpacing w:w="15" w:type="dxa"/>
        </w:trPr>
        <w:tc>
          <w:tcPr>
            <w:tcW w:w="259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Пумпа за прање</w:t>
            </w:r>
          </w:p>
        </w:tc>
        <w:tc>
          <w:tcPr>
            <w:tcW w:w="233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250 W</w:t>
            </w:r>
          </w:p>
        </w:tc>
      </w:tr>
      <w:tr w:rsidR="00D02984" w:rsidRPr="00D02984" w:rsidTr="00D02984">
        <w:trPr>
          <w:tblCellSpacing w:w="15" w:type="dxa"/>
        </w:trPr>
        <w:tc>
          <w:tcPr>
            <w:tcW w:w="259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Грејач бојлера</w:t>
            </w:r>
          </w:p>
        </w:tc>
        <w:tc>
          <w:tcPr>
            <w:tcW w:w="233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2800 W</w:t>
            </w:r>
          </w:p>
        </w:tc>
      </w:tr>
      <w:tr w:rsidR="00D02984" w:rsidRPr="00D02984" w:rsidTr="00D02984">
        <w:trPr>
          <w:tblCellSpacing w:w="15" w:type="dxa"/>
        </w:trPr>
        <w:tc>
          <w:tcPr>
            <w:tcW w:w="259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Грејач депозита</w:t>
            </w:r>
          </w:p>
        </w:tc>
        <w:tc>
          <w:tcPr>
            <w:tcW w:w="233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1850 W</w:t>
            </w:r>
          </w:p>
        </w:tc>
      </w:tr>
      <w:tr w:rsidR="00D02984" w:rsidRPr="00D02984" w:rsidTr="00D02984">
        <w:trPr>
          <w:tblCellSpacing w:w="15" w:type="dxa"/>
        </w:trPr>
        <w:tc>
          <w:tcPr>
            <w:tcW w:w="259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lastRenderedPageBreak/>
              <w:t>Укупна снага</w:t>
            </w:r>
          </w:p>
        </w:tc>
        <w:tc>
          <w:tcPr>
            <w:tcW w:w="233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3050 W</w:t>
            </w:r>
          </w:p>
        </w:tc>
      </w:tr>
      <w:tr w:rsidR="00D02984" w:rsidRPr="00D02984" w:rsidTr="00D02984">
        <w:trPr>
          <w:tblCellSpacing w:w="15" w:type="dxa"/>
        </w:trPr>
        <w:tc>
          <w:tcPr>
            <w:tcW w:w="259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Капацитет депозита</w:t>
            </w:r>
          </w:p>
        </w:tc>
        <w:tc>
          <w:tcPr>
            <w:tcW w:w="233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20 l</w:t>
            </w:r>
          </w:p>
        </w:tc>
      </w:tr>
      <w:tr w:rsidR="00D02984" w:rsidRPr="00D02984" w:rsidTr="00D02984">
        <w:trPr>
          <w:tblCellSpacing w:w="15" w:type="dxa"/>
        </w:trPr>
        <w:tc>
          <w:tcPr>
            <w:tcW w:w="259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Капацитет бојлера</w:t>
            </w:r>
          </w:p>
        </w:tc>
        <w:tc>
          <w:tcPr>
            <w:tcW w:w="233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3.5 l</w:t>
            </w:r>
          </w:p>
        </w:tc>
      </w:tr>
      <w:tr w:rsidR="00D02984" w:rsidRPr="00D02984" w:rsidTr="00D02984">
        <w:trPr>
          <w:tblCellSpacing w:w="15" w:type="dxa"/>
        </w:trPr>
        <w:tc>
          <w:tcPr>
            <w:tcW w:w="259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Потрошња воде по циклусу</w:t>
            </w:r>
          </w:p>
        </w:tc>
        <w:tc>
          <w:tcPr>
            <w:tcW w:w="233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2.5 l</w:t>
            </w:r>
          </w:p>
        </w:tc>
      </w:tr>
      <w:tr w:rsidR="00D02984" w:rsidRPr="00D02984" w:rsidTr="00D02984">
        <w:trPr>
          <w:tblCellSpacing w:w="15" w:type="dxa"/>
        </w:trPr>
        <w:tc>
          <w:tcPr>
            <w:tcW w:w="2595" w:type="pct"/>
            <w:shd w:val="clear" w:color="auto" w:fill="auto"/>
            <w:tcMar>
              <w:top w:w="30" w:type="dxa"/>
              <w:left w:w="30" w:type="dxa"/>
              <w:bottom w:w="30" w:type="dxa"/>
              <w:right w:w="30" w:type="dxa"/>
            </w:tcMar>
            <w:vAlign w:val="center"/>
          </w:tcPr>
          <w:p w:rsidR="00D02984" w:rsidRPr="00D02984" w:rsidRDefault="00D02984" w:rsidP="00D02984">
            <w:pPr>
              <w:spacing w:before="0"/>
              <w:jc w:val="left"/>
            </w:pPr>
            <w:r w:rsidRPr="00D02984">
              <w:rPr>
                <w:lang w:val="sr-Cyrl-CS"/>
              </w:rPr>
              <w:t>Д</w:t>
            </w:r>
            <w:r w:rsidRPr="00D02984">
              <w:t>озатор детерџента</w:t>
            </w:r>
          </w:p>
        </w:tc>
        <w:tc>
          <w:tcPr>
            <w:tcW w:w="2334" w:type="pct"/>
            <w:shd w:val="clear" w:color="auto" w:fill="auto"/>
            <w:tcMar>
              <w:top w:w="30" w:type="dxa"/>
              <w:left w:w="30" w:type="dxa"/>
              <w:bottom w:w="30" w:type="dxa"/>
              <w:right w:w="30" w:type="dxa"/>
            </w:tcMar>
            <w:vAlign w:val="center"/>
          </w:tcPr>
          <w:p w:rsidR="00D02984" w:rsidRPr="00D02984" w:rsidRDefault="00D02984" w:rsidP="00D02984">
            <w:pPr>
              <w:spacing w:before="0"/>
              <w:jc w:val="left"/>
            </w:pPr>
            <w:r w:rsidRPr="00D02984">
              <w:t>уграђен у машину</w:t>
            </w:r>
          </w:p>
        </w:tc>
      </w:tr>
      <w:tr w:rsidR="00D02984" w:rsidRPr="00D02984" w:rsidTr="00D02984">
        <w:trPr>
          <w:tblCellSpacing w:w="15" w:type="dxa"/>
        </w:trPr>
        <w:tc>
          <w:tcPr>
            <w:tcW w:w="2595" w:type="pct"/>
            <w:shd w:val="clear" w:color="auto" w:fill="auto"/>
            <w:tcMar>
              <w:top w:w="30" w:type="dxa"/>
              <w:left w:w="30" w:type="dxa"/>
              <w:bottom w:w="30" w:type="dxa"/>
              <w:right w:w="30" w:type="dxa"/>
            </w:tcMar>
            <w:vAlign w:val="center"/>
          </w:tcPr>
          <w:p w:rsidR="00D02984" w:rsidRPr="00D02984" w:rsidRDefault="00D02984" w:rsidP="00D02984">
            <w:pPr>
              <w:spacing w:before="0"/>
              <w:jc w:val="left"/>
            </w:pPr>
            <w:r w:rsidRPr="00D02984">
              <w:rPr>
                <w:lang w:val="sr-Cyrl-CS"/>
              </w:rPr>
              <w:t>Д</w:t>
            </w:r>
            <w:r w:rsidRPr="00D02984">
              <w:t>озатор сјаја</w:t>
            </w:r>
          </w:p>
        </w:tc>
        <w:tc>
          <w:tcPr>
            <w:tcW w:w="2334" w:type="pct"/>
            <w:shd w:val="clear" w:color="auto" w:fill="auto"/>
            <w:tcMar>
              <w:top w:w="30" w:type="dxa"/>
              <w:left w:w="30" w:type="dxa"/>
              <w:bottom w:w="30" w:type="dxa"/>
              <w:right w:w="30" w:type="dxa"/>
            </w:tcMar>
            <w:vAlign w:val="center"/>
          </w:tcPr>
          <w:p w:rsidR="00D02984" w:rsidRPr="00D02984" w:rsidRDefault="00D02984" w:rsidP="00D02984">
            <w:pPr>
              <w:spacing w:before="0"/>
              <w:jc w:val="left"/>
            </w:pPr>
            <w:r w:rsidRPr="00D02984">
              <w:t>уграђен у машину</w:t>
            </w:r>
          </w:p>
        </w:tc>
      </w:tr>
      <w:tr w:rsidR="00D02984" w:rsidRPr="00D02984" w:rsidTr="00D02984">
        <w:trPr>
          <w:tblCellSpacing w:w="15" w:type="dxa"/>
        </w:trPr>
        <w:tc>
          <w:tcPr>
            <w:tcW w:w="2595" w:type="pct"/>
            <w:shd w:val="clear" w:color="auto" w:fill="auto"/>
            <w:tcMar>
              <w:top w:w="30" w:type="dxa"/>
              <w:left w:w="30" w:type="dxa"/>
              <w:bottom w:w="30" w:type="dxa"/>
              <w:right w:w="30" w:type="dxa"/>
            </w:tcMar>
            <w:vAlign w:val="center"/>
          </w:tcPr>
          <w:p w:rsidR="00D02984" w:rsidRPr="00D02984" w:rsidRDefault="00D02984" w:rsidP="00D02984">
            <w:pPr>
              <w:spacing w:before="0"/>
              <w:jc w:val="left"/>
            </w:pPr>
            <w:r w:rsidRPr="00D02984">
              <w:t>Пумпа за избацивање воде</w:t>
            </w:r>
          </w:p>
        </w:tc>
        <w:tc>
          <w:tcPr>
            <w:tcW w:w="2334" w:type="pct"/>
            <w:shd w:val="clear" w:color="auto" w:fill="auto"/>
            <w:tcMar>
              <w:top w:w="30" w:type="dxa"/>
              <w:left w:w="30" w:type="dxa"/>
              <w:bottom w:w="30" w:type="dxa"/>
              <w:right w:w="30" w:type="dxa"/>
            </w:tcMar>
            <w:vAlign w:val="center"/>
          </w:tcPr>
          <w:p w:rsidR="00D02984" w:rsidRPr="00D02984" w:rsidRDefault="00D02984" w:rsidP="00D02984">
            <w:pPr>
              <w:spacing w:before="0"/>
              <w:jc w:val="left"/>
            </w:pPr>
            <w:r w:rsidRPr="00D02984">
              <w:t>уграђена у машину</w:t>
            </w:r>
          </w:p>
        </w:tc>
      </w:tr>
      <w:tr w:rsidR="00D02984" w:rsidRPr="00D02984" w:rsidTr="00D02984">
        <w:trPr>
          <w:tblCellSpacing w:w="15" w:type="dxa"/>
        </w:trPr>
        <w:tc>
          <w:tcPr>
            <w:tcW w:w="259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                  Ширина</w:t>
            </w:r>
          </w:p>
        </w:tc>
        <w:tc>
          <w:tcPr>
            <w:tcW w:w="233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450 mm</w:t>
            </w:r>
          </w:p>
        </w:tc>
      </w:tr>
      <w:tr w:rsidR="00D02984" w:rsidRPr="00D02984" w:rsidTr="00D02984">
        <w:trPr>
          <w:tblCellSpacing w:w="15" w:type="dxa"/>
        </w:trPr>
        <w:tc>
          <w:tcPr>
            <w:tcW w:w="2595"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                  Дубина</w:t>
            </w:r>
          </w:p>
        </w:tc>
        <w:tc>
          <w:tcPr>
            <w:tcW w:w="2334" w:type="pct"/>
            <w:shd w:val="clear" w:color="auto" w:fill="auto"/>
            <w:tcMar>
              <w:top w:w="30" w:type="dxa"/>
              <w:left w:w="30" w:type="dxa"/>
              <w:bottom w:w="30" w:type="dxa"/>
              <w:right w:w="30" w:type="dxa"/>
            </w:tcMar>
            <w:vAlign w:val="center"/>
          </w:tcPr>
          <w:p w:rsidR="00D02984" w:rsidRPr="00D02984" w:rsidRDefault="00D02984" w:rsidP="00D02984">
            <w:pPr>
              <w:spacing w:before="0" w:line="225" w:lineRule="atLeast"/>
              <w:jc w:val="left"/>
              <w:rPr>
                <w:rFonts w:cs="Arial"/>
                <w:color w:val="42382B"/>
                <w:lang w:val="en-AU" w:eastAsia="en-AU"/>
              </w:rPr>
            </w:pPr>
            <w:r w:rsidRPr="00D02984">
              <w:rPr>
                <w:rFonts w:cs="Arial"/>
                <w:color w:val="42382B"/>
                <w:lang w:val="en-AU" w:eastAsia="en-AU"/>
              </w:rPr>
              <w:t>530 mm</w:t>
            </w:r>
          </w:p>
        </w:tc>
      </w:tr>
    </w:tbl>
    <w:p w:rsidR="00D02984" w:rsidRPr="00D02984" w:rsidRDefault="00D02984" w:rsidP="00D02984">
      <w:pPr>
        <w:spacing w:before="0"/>
        <w:jc w:val="left"/>
        <w:rPr>
          <w:sz w:val="24"/>
          <w:szCs w:val="20"/>
          <w:lang w:val="sr-Cyrl-CS"/>
        </w:rPr>
      </w:pPr>
      <w:r w:rsidRPr="00D02984">
        <w:rPr>
          <w:sz w:val="24"/>
          <w:szCs w:val="20"/>
          <w:lang w:val="sr-Cyrl-CS"/>
        </w:rPr>
        <w:t>*Толеранција техничког захтева: +, - 10%</w:t>
      </w:r>
    </w:p>
    <w:p w:rsidR="00D02984" w:rsidRPr="00D02984" w:rsidRDefault="00D02984" w:rsidP="00D02984">
      <w:pPr>
        <w:spacing w:before="0"/>
        <w:jc w:val="left"/>
        <w:rPr>
          <w:sz w:val="24"/>
          <w:szCs w:val="20"/>
          <w:lang w:val="sr-Cyrl-CS"/>
        </w:rPr>
      </w:pPr>
      <w:r w:rsidRPr="00D02984">
        <w:rPr>
          <w:sz w:val="24"/>
          <w:szCs w:val="20"/>
          <w:lang w:val="sr-Cyrl-CS"/>
        </w:rPr>
        <w:t>*</w:t>
      </w:r>
      <w:r w:rsidRPr="00D02984">
        <w:rPr>
          <w:b/>
          <w:sz w:val="24"/>
          <w:szCs w:val="20"/>
          <w:lang w:val="sr-Cyrl-CS"/>
        </w:rPr>
        <w:t>НАПОМЕНА</w:t>
      </w:r>
      <w:r w:rsidRPr="00D02984">
        <w:rPr>
          <w:sz w:val="24"/>
          <w:szCs w:val="20"/>
          <w:lang w:val="sr-Cyrl-CS"/>
        </w:rPr>
        <w:t>: у цену машине за прање чаша, урачунати и припадајући депуратор</w:t>
      </w:r>
    </w:p>
    <w:p w:rsidR="00D02984" w:rsidRPr="00D02984" w:rsidRDefault="00D02984" w:rsidP="00D02984">
      <w:pPr>
        <w:shd w:val="clear" w:color="auto" w:fill="FFFFFF"/>
        <w:spacing w:before="0" w:line="372" w:lineRule="atLeast"/>
        <w:jc w:val="left"/>
        <w:rPr>
          <w:rFonts w:cs="Arial"/>
          <w:color w:val="000000"/>
          <w:sz w:val="24"/>
          <w:szCs w:val="24"/>
          <w:lang w:val="sr-Cyrl-CS"/>
        </w:rPr>
      </w:pPr>
    </w:p>
    <w:p w:rsidR="00D02984" w:rsidRPr="00D02984" w:rsidRDefault="00D02984" w:rsidP="00D02984">
      <w:pPr>
        <w:spacing w:before="0"/>
        <w:jc w:val="left"/>
        <w:rPr>
          <w:b/>
          <w:sz w:val="24"/>
          <w:szCs w:val="24"/>
          <w:lang w:val="sr-Cyrl-CS"/>
        </w:rPr>
      </w:pPr>
      <w:r w:rsidRPr="00D02984">
        <w:rPr>
          <w:b/>
          <w:sz w:val="24"/>
          <w:szCs w:val="24"/>
          <w:lang w:val="sr-Cyrl-CS"/>
        </w:rPr>
        <w:t>8. Депуратор</w:t>
      </w:r>
    </w:p>
    <w:p w:rsidR="00D02984" w:rsidRPr="00D02984" w:rsidRDefault="00D02984" w:rsidP="00D02984">
      <w:pPr>
        <w:spacing w:before="0"/>
        <w:jc w:val="left"/>
        <w:rPr>
          <w:sz w:val="24"/>
          <w:szCs w:val="20"/>
          <w:lang w:val="sr-Cyrl-CS"/>
        </w:rPr>
      </w:pPr>
      <w:r w:rsidRPr="00D02984">
        <w:rPr>
          <w:sz w:val="24"/>
          <w:szCs w:val="20"/>
          <w:lang w:val="sr-Cyrl-CS"/>
        </w:rPr>
        <w:t xml:space="preserve">            </w:t>
      </w:r>
    </w:p>
    <w:tbl>
      <w:tblPr>
        <w:tblpPr w:leftFromText="180" w:rightFromText="180" w:vertAnchor="text" w:horzAnchor="margin" w:tblpY="-119"/>
        <w:tblW w:w="63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3660"/>
        <w:gridCol w:w="2700"/>
      </w:tblGrid>
      <w:tr w:rsidR="00D02984" w:rsidRPr="00D02984" w:rsidTr="00D02984">
        <w:trPr>
          <w:tblCellSpacing w:w="15" w:type="dxa"/>
        </w:trPr>
        <w:tc>
          <w:tcPr>
            <w:tcW w:w="2842" w:type="pct"/>
            <w:shd w:val="clear" w:color="auto" w:fill="F1F1F1"/>
            <w:vAlign w:val="center"/>
          </w:tcPr>
          <w:p w:rsidR="00D02984" w:rsidRPr="00D02984" w:rsidRDefault="00D02984" w:rsidP="00D02984">
            <w:pPr>
              <w:spacing w:before="0"/>
              <w:jc w:val="left"/>
              <w:rPr>
                <w:rFonts w:cs="Arial"/>
                <w:b/>
                <w:color w:val="000000"/>
                <w:lang w:val="ru-RU"/>
              </w:rPr>
            </w:pPr>
            <w:r w:rsidRPr="00D02984">
              <w:rPr>
                <w:rFonts w:cs="Arial"/>
                <w:b/>
                <w:color w:val="000000"/>
                <w:lang w:val="ru-RU"/>
              </w:rPr>
              <w:t>Депуратор</w:t>
            </w:r>
          </w:p>
        </w:tc>
        <w:tc>
          <w:tcPr>
            <w:tcW w:w="2087" w:type="pct"/>
            <w:shd w:val="clear" w:color="auto" w:fill="F1F1F1"/>
            <w:vAlign w:val="center"/>
          </w:tcPr>
          <w:p w:rsidR="00D02984" w:rsidRPr="00D02984" w:rsidRDefault="00D02984" w:rsidP="00D02984">
            <w:pPr>
              <w:spacing w:before="0"/>
              <w:jc w:val="center"/>
              <w:rPr>
                <w:rFonts w:cs="Arial"/>
                <w:color w:val="000000"/>
                <w:lang w:val="sr-Cyrl-CS"/>
              </w:rPr>
            </w:pPr>
          </w:p>
        </w:tc>
      </w:tr>
      <w:tr w:rsidR="00D02984" w:rsidRPr="00D02984" w:rsidTr="00D02984">
        <w:trPr>
          <w:tblCellSpacing w:w="15" w:type="dxa"/>
        </w:trPr>
        <w:tc>
          <w:tcPr>
            <w:tcW w:w="2842" w:type="pct"/>
            <w:shd w:val="clear" w:color="auto" w:fill="F1F1F1"/>
            <w:vAlign w:val="center"/>
          </w:tcPr>
          <w:p w:rsidR="00D02984" w:rsidRPr="00D02984" w:rsidRDefault="00D02984" w:rsidP="00D02984">
            <w:pPr>
              <w:spacing w:before="0"/>
              <w:jc w:val="left"/>
              <w:rPr>
                <w:rFonts w:cs="Arial"/>
                <w:color w:val="000000"/>
                <w:lang w:val="ru-RU"/>
              </w:rPr>
            </w:pPr>
            <w:r w:rsidRPr="00D02984">
              <w:rPr>
                <w:rFonts w:cs="Arial"/>
                <w:color w:val="000000"/>
                <w:lang w:val="ru-RU"/>
              </w:rPr>
              <w:t>Запремина</w:t>
            </w:r>
          </w:p>
        </w:tc>
        <w:tc>
          <w:tcPr>
            <w:tcW w:w="2087" w:type="pct"/>
            <w:shd w:val="clear" w:color="auto" w:fill="F1F1F1"/>
            <w:vAlign w:val="center"/>
          </w:tcPr>
          <w:p w:rsidR="00D02984" w:rsidRPr="00D02984" w:rsidRDefault="00D02984" w:rsidP="00D02984">
            <w:pPr>
              <w:spacing w:before="0"/>
              <w:jc w:val="center"/>
              <w:rPr>
                <w:rFonts w:cs="Arial"/>
                <w:color w:val="000000"/>
                <w:lang w:val="ru-RU"/>
              </w:rPr>
            </w:pPr>
            <w:r w:rsidRPr="00D02984">
              <w:rPr>
                <w:rFonts w:cs="Arial"/>
                <w:color w:val="000000"/>
                <w:lang w:val="sr-Cyrl-CS"/>
              </w:rPr>
              <w:t>12</w:t>
            </w:r>
            <w:r w:rsidRPr="00D02984">
              <w:rPr>
                <w:rFonts w:cs="Arial"/>
                <w:color w:val="000000"/>
                <w:lang w:val="ru-RU"/>
              </w:rPr>
              <w:t xml:space="preserve"> </w:t>
            </w:r>
            <w:r w:rsidRPr="00D02984">
              <w:rPr>
                <w:rFonts w:cs="Arial"/>
                <w:color w:val="000000"/>
              </w:rPr>
              <w:t>lt</w:t>
            </w:r>
            <w:r w:rsidRPr="00D02984">
              <w:rPr>
                <w:rFonts w:cs="Arial"/>
                <w:color w:val="000000"/>
                <w:lang w:val="ru-RU"/>
              </w:rPr>
              <w:t>.</w:t>
            </w:r>
          </w:p>
        </w:tc>
      </w:tr>
      <w:tr w:rsidR="00D02984" w:rsidRPr="00D02984" w:rsidTr="00D02984">
        <w:trPr>
          <w:tblCellSpacing w:w="15" w:type="dxa"/>
        </w:trPr>
        <w:tc>
          <w:tcPr>
            <w:tcW w:w="2842" w:type="pct"/>
            <w:shd w:val="clear" w:color="auto" w:fill="F1F1F1"/>
            <w:vAlign w:val="center"/>
          </w:tcPr>
          <w:p w:rsidR="00D02984" w:rsidRPr="00D02984" w:rsidRDefault="00D02984" w:rsidP="00D02984">
            <w:pPr>
              <w:spacing w:before="0"/>
              <w:jc w:val="left"/>
              <w:rPr>
                <w:rFonts w:cs="Arial"/>
                <w:color w:val="000000"/>
                <w:lang w:val="ru-RU"/>
              </w:rPr>
            </w:pPr>
            <w:r w:rsidRPr="00D02984">
              <w:rPr>
                <w:rFonts w:cs="Arial"/>
                <w:color w:val="000000"/>
                <w:lang w:val="ru-RU"/>
              </w:rPr>
              <w:t>Запремина јонске масе</w:t>
            </w:r>
          </w:p>
        </w:tc>
        <w:tc>
          <w:tcPr>
            <w:tcW w:w="2087" w:type="pct"/>
            <w:shd w:val="clear" w:color="auto" w:fill="F1F1F1"/>
            <w:vAlign w:val="center"/>
          </w:tcPr>
          <w:p w:rsidR="00D02984" w:rsidRPr="00D02984" w:rsidRDefault="00D02984" w:rsidP="00D02984">
            <w:pPr>
              <w:spacing w:before="0"/>
              <w:jc w:val="center"/>
              <w:rPr>
                <w:rFonts w:cs="Arial"/>
                <w:color w:val="000000"/>
                <w:lang w:val="ru-RU"/>
              </w:rPr>
            </w:pPr>
            <w:r w:rsidRPr="00D02984">
              <w:rPr>
                <w:rFonts w:cs="Arial"/>
                <w:color w:val="000000"/>
                <w:lang w:val="sr-Cyrl-CS"/>
              </w:rPr>
              <w:t>8.5</w:t>
            </w:r>
            <w:r w:rsidRPr="00D02984">
              <w:rPr>
                <w:rFonts w:cs="Arial"/>
                <w:color w:val="000000"/>
                <w:lang w:val="ru-RU"/>
              </w:rPr>
              <w:t xml:space="preserve"> </w:t>
            </w:r>
            <w:r w:rsidRPr="00D02984">
              <w:rPr>
                <w:rFonts w:cs="Arial"/>
                <w:color w:val="000000"/>
              </w:rPr>
              <w:t>lt</w:t>
            </w:r>
            <w:r w:rsidRPr="00D02984">
              <w:rPr>
                <w:rFonts w:cs="Arial"/>
                <w:color w:val="000000"/>
                <w:lang w:val="ru-RU"/>
              </w:rPr>
              <w:t>.</w:t>
            </w:r>
          </w:p>
        </w:tc>
      </w:tr>
      <w:tr w:rsidR="00D02984" w:rsidRPr="00D02984" w:rsidTr="00D02984">
        <w:trPr>
          <w:tblCellSpacing w:w="15" w:type="dxa"/>
        </w:trPr>
        <w:tc>
          <w:tcPr>
            <w:tcW w:w="2842" w:type="pct"/>
            <w:shd w:val="clear" w:color="auto" w:fill="F1F1F1"/>
            <w:vAlign w:val="center"/>
          </w:tcPr>
          <w:p w:rsidR="00D02984" w:rsidRPr="00D02984" w:rsidRDefault="00D02984" w:rsidP="00D02984">
            <w:pPr>
              <w:spacing w:before="0"/>
              <w:jc w:val="left"/>
              <w:rPr>
                <w:rFonts w:cs="Arial"/>
                <w:color w:val="000000"/>
                <w:lang w:val="ru-RU"/>
              </w:rPr>
            </w:pPr>
            <w:r w:rsidRPr="00D02984">
              <w:rPr>
                <w:rFonts w:cs="Arial"/>
                <w:color w:val="000000"/>
                <w:lang w:val="ru-RU"/>
              </w:rPr>
              <w:t>Ма</w:t>
            </w:r>
            <w:r w:rsidRPr="00D02984">
              <w:rPr>
                <w:rFonts w:cs="Arial"/>
                <w:color w:val="000000"/>
              </w:rPr>
              <w:t>x</w:t>
            </w:r>
            <w:r w:rsidRPr="00D02984">
              <w:rPr>
                <w:rFonts w:cs="Arial"/>
                <w:color w:val="000000"/>
                <w:lang w:val="ru-RU"/>
              </w:rPr>
              <w:t>. проток воде</w:t>
            </w:r>
          </w:p>
        </w:tc>
        <w:tc>
          <w:tcPr>
            <w:tcW w:w="2087" w:type="pct"/>
            <w:shd w:val="clear" w:color="auto" w:fill="F1F1F1"/>
            <w:vAlign w:val="center"/>
          </w:tcPr>
          <w:p w:rsidR="00D02984" w:rsidRPr="00D02984" w:rsidRDefault="00D02984" w:rsidP="00D02984">
            <w:pPr>
              <w:spacing w:before="0"/>
              <w:jc w:val="center"/>
              <w:rPr>
                <w:rFonts w:cs="Arial"/>
                <w:color w:val="000000"/>
                <w:lang w:val="ru-RU"/>
              </w:rPr>
            </w:pPr>
            <w:r w:rsidRPr="00D02984">
              <w:rPr>
                <w:rFonts w:cs="Arial"/>
                <w:color w:val="000000"/>
                <w:lang w:val="ru-RU"/>
              </w:rPr>
              <w:t xml:space="preserve">1000 </w:t>
            </w:r>
            <w:r w:rsidRPr="00D02984">
              <w:rPr>
                <w:rFonts w:cs="Arial"/>
                <w:color w:val="000000"/>
              </w:rPr>
              <w:t>lt</w:t>
            </w:r>
            <w:r w:rsidRPr="00D02984">
              <w:rPr>
                <w:rFonts w:cs="Arial"/>
                <w:color w:val="000000"/>
                <w:lang w:val="ru-RU"/>
              </w:rPr>
              <w:t>/</w:t>
            </w:r>
            <w:r w:rsidRPr="00D02984">
              <w:rPr>
                <w:rFonts w:cs="Arial"/>
                <w:color w:val="000000"/>
              </w:rPr>
              <w:t>h</w:t>
            </w:r>
          </w:p>
        </w:tc>
      </w:tr>
      <w:tr w:rsidR="00D02984" w:rsidRPr="00D02984" w:rsidTr="00D02984">
        <w:trPr>
          <w:tblCellSpacing w:w="15" w:type="dxa"/>
        </w:trPr>
        <w:tc>
          <w:tcPr>
            <w:tcW w:w="2842" w:type="pct"/>
            <w:shd w:val="clear" w:color="auto" w:fill="F1F1F1"/>
            <w:vAlign w:val="center"/>
          </w:tcPr>
          <w:p w:rsidR="00D02984" w:rsidRPr="00D02984" w:rsidRDefault="00D02984" w:rsidP="00D02984">
            <w:pPr>
              <w:spacing w:before="0"/>
              <w:jc w:val="left"/>
              <w:rPr>
                <w:rFonts w:cs="Arial"/>
                <w:color w:val="000000"/>
                <w:lang w:val="ru-RU"/>
              </w:rPr>
            </w:pPr>
            <w:r w:rsidRPr="00D02984">
              <w:rPr>
                <w:rFonts w:cs="Arial"/>
                <w:color w:val="000000"/>
                <w:lang w:val="ru-RU"/>
              </w:rPr>
              <w:t>Проток воде до засићења</w:t>
            </w:r>
          </w:p>
        </w:tc>
        <w:tc>
          <w:tcPr>
            <w:tcW w:w="2087" w:type="pct"/>
            <w:shd w:val="clear" w:color="auto" w:fill="F1F1F1"/>
            <w:vAlign w:val="center"/>
          </w:tcPr>
          <w:p w:rsidR="00D02984" w:rsidRPr="00D02984" w:rsidRDefault="00D02984" w:rsidP="00D02984">
            <w:pPr>
              <w:spacing w:before="0"/>
              <w:jc w:val="center"/>
              <w:rPr>
                <w:rFonts w:cs="Arial"/>
                <w:color w:val="000000"/>
                <w:lang w:val="ru-RU"/>
              </w:rPr>
            </w:pPr>
            <w:r w:rsidRPr="00D02984">
              <w:rPr>
                <w:rFonts w:cs="Arial"/>
                <w:color w:val="000000"/>
                <w:lang w:val="sr-Latn-CS"/>
              </w:rPr>
              <w:t>1</w:t>
            </w:r>
            <w:r w:rsidRPr="00D02984">
              <w:rPr>
                <w:rFonts w:cs="Arial"/>
                <w:color w:val="000000"/>
                <w:lang w:val="sr-Cyrl-CS"/>
              </w:rPr>
              <w:t>68</w:t>
            </w:r>
            <w:r w:rsidRPr="00D02984">
              <w:rPr>
                <w:rFonts w:cs="Arial"/>
                <w:color w:val="000000"/>
                <w:lang w:val="sr-Latn-CS"/>
              </w:rPr>
              <w:t>0 lt.</w:t>
            </w:r>
          </w:p>
        </w:tc>
      </w:tr>
      <w:tr w:rsidR="00D02984" w:rsidRPr="00D02984" w:rsidTr="00D02984">
        <w:trPr>
          <w:tblCellSpacing w:w="15" w:type="dxa"/>
        </w:trPr>
        <w:tc>
          <w:tcPr>
            <w:tcW w:w="2842" w:type="pct"/>
            <w:shd w:val="clear" w:color="auto" w:fill="F1F1F1"/>
            <w:vAlign w:val="center"/>
          </w:tcPr>
          <w:p w:rsidR="00D02984" w:rsidRPr="00D02984" w:rsidRDefault="00D02984" w:rsidP="00D02984">
            <w:pPr>
              <w:spacing w:before="0"/>
              <w:jc w:val="left"/>
              <w:rPr>
                <w:rFonts w:cs="Arial"/>
                <w:color w:val="000000"/>
                <w:lang w:val="ru-RU"/>
              </w:rPr>
            </w:pPr>
            <w:r w:rsidRPr="00D02984">
              <w:rPr>
                <w:rFonts w:cs="Arial"/>
                <w:color w:val="000000"/>
                <w:lang w:val="ru-RU"/>
              </w:rPr>
              <w:t>Радни притисак</w:t>
            </w:r>
          </w:p>
        </w:tc>
        <w:tc>
          <w:tcPr>
            <w:tcW w:w="2087" w:type="pct"/>
            <w:shd w:val="clear" w:color="auto" w:fill="F1F1F1"/>
            <w:vAlign w:val="center"/>
          </w:tcPr>
          <w:p w:rsidR="00D02984" w:rsidRPr="00D02984" w:rsidRDefault="00D02984" w:rsidP="00D02984">
            <w:pPr>
              <w:spacing w:before="100" w:beforeAutospacing="1" w:after="100" w:afterAutospacing="1"/>
              <w:jc w:val="center"/>
              <w:rPr>
                <w:rFonts w:cs="Arial"/>
                <w:color w:val="000000"/>
                <w:lang w:val="ru-RU"/>
              </w:rPr>
            </w:pPr>
            <w:r w:rsidRPr="00D02984">
              <w:rPr>
                <w:rFonts w:cs="Arial"/>
                <w:color w:val="000000"/>
                <w:lang w:val="ru-RU"/>
              </w:rPr>
              <w:t xml:space="preserve">1-8 </w:t>
            </w:r>
            <w:r w:rsidRPr="00D02984">
              <w:rPr>
                <w:rFonts w:cs="Arial"/>
                <w:color w:val="000000"/>
              </w:rPr>
              <w:t>bara</w:t>
            </w:r>
          </w:p>
        </w:tc>
      </w:tr>
      <w:tr w:rsidR="00D02984" w:rsidRPr="00D02984" w:rsidTr="00D02984">
        <w:trPr>
          <w:tblCellSpacing w:w="15" w:type="dxa"/>
        </w:trPr>
        <w:tc>
          <w:tcPr>
            <w:tcW w:w="2842" w:type="pct"/>
            <w:shd w:val="clear" w:color="auto" w:fill="F1F1F1"/>
            <w:vAlign w:val="center"/>
          </w:tcPr>
          <w:p w:rsidR="00D02984" w:rsidRPr="00D02984" w:rsidRDefault="00D02984" w:rsidP="00D02984">
            <w:pPr>
              <w:spacing w:before="0"/>
              <w:jc w:val="left"/>
              <w:rPr>
                <w:rFonts w:cs="Arial"/>
                <w:color w:val="000000"/>
                <w:lang w:val="ru-RU"/>
              </w:rPr>
            </w:pPr>
            <w:r w:rsidRPr="00D02984">
              <w:rPr>
                <w:rFonts w:cs="Arial"/>
                <w:color w:val="000000"/>
                <w:lang w:val="ru-RU"/>
              </w:rPr>
              <w:t>Радна температуре воде</w:t>
            </w:r>
          </w:p>
        </w:tc>
        <w:tc>
          <w:tcPr>
            <w:tcW w:w="2087" w:type="pct"/>
            <w:shd w:val="clear" w:color="auto" w:fill="F1F1F1"/>
            <w:vAlign w:val="center"/>
          </w:tcPr>
          <w:p w:rsidR="00D02984" w:rsidRPr="00D02984" w:rsidRDefault="00D02984" w:rsidP="00D02984">
            <w:pPr>
              <w:spacing w:before="100" w:beforeAutospacing="1" w:after="100" w:afterAutospacing="1"/>
              <w:jc w:val="center"/>
              <w:rPr>
                <w:rFonts w:cs="Arial"/>
                <w:color w:val="000000"/>
                <w:lang w:val="ru-RU"/>
              </w:rPr>
            </w:pPr>
            <w:r w:rsidRPr="00D02984">
              <w:rPr>
                <w:rFonts w:cs="Arial"/>
                <w:color w:val="000000"/>
                <w:lang w:val="ru-RU"/>
              </w:rPr>
              <w:t xml:space="preserve">4-25 </w:t>
            </w:r>
            <w:r w:rsidRPr="00D02984">
              <w:rPr>
                <w:rFonts w:cs="Arial"/>
                <w:color w:val="000000"/>
              </w:rPr>
              <w:t>C</w:t>
            </w:r>
          </w:p>
        </w:tc>
      </w:tr>
    </w:tbl>
    <w:p w:rsidR="00D02984" w:rsidRPr="00D02984" w:rsidRDefault="00D02984" w:rsidP="00D02984">
      <w:pPr>
        <w:spacing w:before="0"/>
        <w:jc w:val="left"/>
        <w:rPr>
          <w:sz w:val="24"/>
          <w:szCs w:val="20"/>
          <w:lang w:val="sr-Cyrl-CS"/>
        </w:rPr>
      </w:pPr>
    </w:p>
    <w:p w:rsidR="00D02984" w:rsidRPr="00D02984" w:rsidRDefault="00D02984" w:rsidP="00D02984">
      <w:pPr>
        <w:spacing w:before="0"/>
        <w:ind w:left="360"/>
        <w:jc w:val="left"/>
        <w:rPr>
          <w:sz w:val="24"/>
          <w:szCs w:val="20"/>
          <w:lang w:val="sr-Cyrl-CS"/>
        </w:rPr>
      </w:pPr>
    </w:p>
    <w:p w:rsidR="00D02984" w:rsidRPr="00D02984" w:rsidRDefault="00D02984" w:rsidP="00D02984">
      <w:pPr>
        <w:spacing w:before="0"/>
        <w:ind w:left="360"/>
        <w:jc w:val="left"/>
        <w:rPr>
          <w:sz w:val="24"/>
          <w:szCs w:val="20"/>
          <w:lang w:val="sr-Cyrl-CS"/>
        </w:rPr>
      </w:pPr>
    </w:p>
    <w:p w:rsidR="00D02984" w:rsidRPr="00D02984" w:rsidRDefault="00D02984" w:rsidP="00D02984">
      <w:pPr>
        <w:spacing w:before="0"/>
        <w:ind w:left="360"/>
        <w:jc w:val="left"/>
        <w:rPr>
          <w:sz w:val="24"/>
          <w:szCs w:val="20"/>
          <w:lang w:val="sr-Cyrl-CS"/>
        </w:rPr>
      </w:pPr>
    </w:p>
    <w:p w:rsidR="00D02984" w:rsidRPr="00D02984" w:rsidRDefault="00D02984" w:rsidP="00D02984">
      <w:pPr>
        <w:spacing w:before="0"/>
        <w:ind w:left="360"/>
        <w:jc w:val="left"/>
        <w:rPr>
          <w:sz w:val="24"/>
          <w:szCs w:val="20"/>
          <w:lang w:val="sr-Cyrl-CS"/>
        </w:rPr>
      </w:pPr>
    </w:p>
    <w:p w:rsidR="00D02984" w:rsidRPr="00D02984" w:rsidRDefault="00D02984" w:rsidP="00D02984">
      <w:pPr>
        <w:spacing w:before="0"/>
        <w:ind w:left="360"/>
        <w:jc w:val="left"/>
        <w:rPr>
          <w:sz w:val="24"/>
          <w:szCs w:val="20"/>
          <w:lang w:val="sr-Cyrl-CS"/>
        </w:rPr>
      </w:pPr>
    </w:p>
    <w:p w:rsidR="00D02984" w:rsidRPr="00D02984" w:rsidRDefault="00D02984" w:rsidP="00D02984">
      <w:pPr>
        <w:spacing w:before="0"/>
        <w:ind w:left="360"/>
        <w:jc w:val="left"/>
        <w:rPr>
          <w:sz w:val="24"/>
          <w:szCs w:val="20"/>
          <w:lang w:val="sr-Cyrl-CS"/>
        </w:rPr>
      </w:pPr>
    </w:p>
    <w:p w:rsidR="00D02984" w:rsidRPr="00D02984" w:rsidRDefault="00D02984" w:rsidP="00D02984">
      <w:pPr>
        <w:spacing w:before="0"/>
        <w:ind w:left="360"/>
        <w:jc w:val="left"/>
        <w:rPr>
          <w:sz w:val="24"/>
          <w:szCs w:val="20"/>
          <w:lang w:val="sr-Cyrl-CS"/>
        </w:rPr>
      </w:pPr>
    </w:p>
    <w:p w:rsidR="00D02984" w:rsidRPr="00D02984" w:rsidRDefault="00D02984" w:rsidP="00D02984">
      <w:pPr>
        <w:spacing w:before="0"/>
        <w:ind w:left="360"/>
        <w:jc w:val="left"/>
        <w:rPr>
          <w:sz w:val="24"/>
          <w:szCs w:val="20"/>
          <w:lang w:val="sr-Cyrl-CS"/>
        </w:rPr>
      </w:pPr>
    </w:p>
    <w:p w:rsidR="00D02984" w:rsidRPr="00D02984" w:rsidRDefault="00D02984" w:rsidP="00D02984">
      <w:pPr>
        <w:spacing w:before="0"/>
        <w:jc w:val="left"/>
        <w:rPr>
          <w:sz w:val="24"/>
          <w:szCs w:val="20"/>
          <w:lang w:val="sr-Cyrl-CS"/>
        </w:rPr>
      </w:pPr>
    </w:p>
    <w:p w:rsidR="00D02984" w:rsidRPr="00D02984" w:rsidRDefault="00D02984" w:rsidP="00D02984">
      <w:pPr>
        <w:spacing w:before="0"/>
        <w:jc w:val="left"/>
        <w:rPr>
          <w:sz w:val="24"/>
          <w:szCs w:val="20"/>
          <w:lang w:val="sr-Cyrl-CS"/>
        </w:rPr>
      </w:pPr>
      <w:r w:rsidRPr="00D02984">
        <w:rPr>
          <w:sz w:val="24"/>
          <w:szCs w:val="20"/>
          <w:lang w:val="sr-Cyrl-CS"/>
        </w:rPr>
        <w:t>*Толеранција техничког захтева: +, - 10%</w:t>
      </w:r>
    </w:p>
    <w:p w:rsidR="00D02984" w:rsidRPr="00D02984" w:rsidRDefault="00D02984" w:rsidP="00D02984">
      <w:pPr>
        <w:spacing w:before="0"/>
        <w:jc w:val="left"/>
        <w:rPr>
          <w:b/>
          <w:sz w:val="32"/>
          <w:szCs w:val="32"/>
          <w:lang w:val="sr-Cyrl-CS"/>
        </w:rPr>
      </w:pPr>
    </w:p>
    <w:p w:rsidR="00D02984" w:rsidRPr="003A1B2D" w:rsidRDefault="00D02984" w:rsidP="00D02984">
      <w:pPr>
        <w:spacing w:before="0"/>
        <w:jc w:val="left"/>
        <w:rPr>
          <w:rFonts w:cs="Arial"/>
          <w:b/>
          <w:sz w:val="24"/>
          <w:szCs w:val="24"/>
          <w:u w:val="single"/>
          <w:shd w:val="clear" w:color="auto" w:fill="FFFFFF"/>
          <w:lang w:val="sr-Cyrl-CS"/>
        </w:rPr>
      </w:pPr>
      <w:r w:rsidRPr="00D02984">
        <w:rPr>
          <w:b/>
          <w:sz w:val="24"/>
          <w:szCs w:val="24"/>
          <w:lang w:val="sr-Cyrl-CS"/>
        </w:rPr>
        <w:t xml:space="preserve">9. </w:t>
      </w:r>
      <w:r w:rsidRPr="00D02984">
        <w:rPr>
          <w:rFonts w:cs="Arial"/>
          <w:b/>
          <w:sz w:val="24"/>
          <w:szCs w:val="24"/>
          <w:shd w:val="clear" w:color="auto" w:fill="FFFFFF"/>
          <w:lang w:val="ru-RU"/>
        </w:rPr>
        <w:t>Машин</w:t>
      </w:r>
      <w:r w:rsidRPr="00D02984">
        <w:rPr>
          <w:rFonts w:cs="Arial"/>
          <w:b/>
          <w:sz w:val="24"/>
          <w:szCs w:val="24"/>
          <w:shd w:val="clear" w:color="auto" w:fill="FFFFFF"/>
        </w:rPr>
        <w:t>a</w:t>
      </w:r>
      <w:r w:rsidRPr="00D02984">
        <w:rPr>
          <w:rFonts w:cs="Arial"/>
          <w:b/>
          <w:sz w:val="24"/>
          <w:szCs w:val="24"/>
          <w:shd w:val="clear" w:color="auto" w:fill="FFFFFF"/>
          <w:lang w:val="ru-RU"/>
        </w:rPr>
        <w:t xml:space="preserve"> за прање судова</w:t>
      </w:r>
      <w:r w:rsidR="00D934BD">
        <w:rPr>
          <w:rFonts w:cs="Arial"/>
          <w:b/>
          <w:color w:val="1F497D"/>
          <w:sz w:val="24"/>
          <w:szCs w:val="24"/>
          <w:shd w:val="clear" w:color="auto" w:fill="FFFFFF"/>
          <w:lang w:val="ru-RU"/>
        </w:rPr>
        <w:t xml:space="preserve"> </w:t>
      </w:r>
      <w:r w:rsidR="00D934BD" w:rsidRPr="00D934BD">
        <w:rPr>
          <w:rFonts w:cs="Arial"/>
          <w:sz w:val="24"/>
          <w:szCs w:val="24"/>
          <w:shd w:val="clear" w:color="auto" w:fill="FFFFFF"/>
          <w:lang w:val="ru-RU"/>
        </w:rPr>
        <w:t>-</w:t>
      </w:r>
      <w:r w:rsidRPr="00D934BD">
        <w:rPr>
          <w:rFonts w:cs="Arial"/>
          <w:sz w:val="24"/>
          <w:szCs w:val="24"/>
          <w:shd w:val="clear" w:color="auto" w:fill="FFFFFF"/>
          <w:lang w:val="ru-RU"/>
        </w:rPr>
        <w:t xml:space="preserve"> </w:t>
      </w:r>
      <w:r w:rsidRPr="00D02984">
        <w:rPr>
          <w:rFonts w:cs="Arial"/>
          <w:b/>
          <w:sz w:val="24"/>
          <w:szCs w:val="24"/>
          <w:u w:val="single"/>
          <w:shd w:val="clear" w:color="auto" w:fill="FFFFFF"/>
          <w:lang w:val="sr-Cyrl-CS"/>
        </w:rPr>
        <w:t>уградна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tblGrid>
      <w:tr w:rsidR="00D02984" w:rsidRPr="00D02984" w:rsidTr="00D02984">
        <w:trPr>
          <w:trHeight w:val="115"/>
        </w:trPr>
        <w:tc>
          <w:tcPr>
            <w:tcW w:w="6408" w:type="dxa"/>
            <w:shd w:val="clear" w:color="auto" w:fill="auto"/>
            <w:vAlign w:val="center"/>
          </w:tcPr>
          <w:p w:rsidR="00D02984" w:rsidRPr="00D02984" w:rsidRDefault="00D02984" w:rsidP="00D02984">
            <w:pPr>
              <w:shd w:val="clear" w:color="auto" w:fill="FFFFFF"/>
              <w:spacing w:before="0" w:after="150" w:line="242" w:lineRule="atLeast"/>
              <w:jc w:val="left"/>
              <w:rPr>
                <w:rFonts w:cs="Arial"/>
                <w:lang w:val="ru-RU"/>
              </w:rPr>
            </w:pPr>
            <w:r w:rsidRPr="00D02984">
              <w:rPr>
                <w:rFonts w:cs="Arial"/>
                <w:lang w:val="ru-RU"/>
              </w:rPr>
              <w:t>Енергетски разред:</w:t>
            </w:r>
            <w:r w:rsidRPr="00D02984">
              <w:rPr>
                <w:rFonts w:cs="Arial"/>
              </w:rPr>
              <w:t> </w:t>
            </w:r>
            <w:r w:rsidRPr="00D02984">
              <w:rPr>
                <w:rFonts w:cs="Arial"/>
                <w:b/>
                <w:bCs/>
                <w:lang w:val="ru-RU"/>
              </w:rPr>
              <w:t>А++</w:t>
            </w:r>
          </w:p>
        </w:tc>
      </w:tr>
      <w:tr w:rsidR="00D02984" w:rsidRPr="00D02984" w:rsidTr="00D02984">
        <w:trPr>
          <w:trHeight w:val="115"/>
        </w:trPr>
        <w:tc>
          <w:tcPr>
            <w:tcW w:w="6408" w:type="dxa"/>
            <w:shd w:val="clear" w:color="auto" w:fill="auto"/>
            <w:vAlign w:val="center"/>
          </w:tcPr>
          <w:p w:rsidR="00D02984" w:rsidRPr="00D02984" w:rsidRDefault="00D02984" w:rsidP="00D02984">
            <w:pPr>
              <w:shd w:val="clear" w:color="auto" w:fill="F8F9F9"/>
              <w:spacing w:before="0" w:after="150" w:line="242" w:lineRule="atLeast"/>
              <w:jc w:val="left"/>
              <w:rPr>
                <w:rFonts w:cs="Arial"/>
                <w:lang w:val="ru-RU"/>
              </w:rPr>
            </w:pPr>
            <w:r w:rsidRPr="00D02984">
              <w:rPr>
                <w:rFonts w:cs="Arial"/>
                <w:lang w:val="ru-RU"/>
              </w:rPr>
              <w:t>Ма</w:t>
            </w:r>
            <w:r w:rsidRPr="00D02984">
              <w:rPr>
                <w:rFonts w:cs="Arial"/>
              </w:rPr>
              <w:t>x</w:t>
            </w:r>
            <w:r w:rsidRPr="00D02984">
              <w:rPr>
                <w:rFonts w:cs="Arial"/>
                <w:lang w:val="ru-RU"/>
              </w:rPr>
              <w:t>. температура улазне воде:</w:t>
            </w:r>
            <w:r w:rsidRPr="00D02984">
              <w:rPr>
                <w:rFonts w:cs="Arial"/>
              </w:rPr>
              <w:t> </w:t>
            </w:r>
            <w:r w:rsidR="00754550">
              <w:rPr>
                <w:rFonts w:cs="Arial"/>
                <w:b/>
                <w:bCs/>
                <w:lang w:val="ru-RU"/>
              </w:rPr>
              <w:t>60</w:t>
            </w:r>
            <w:r w:rsidRPr="00D02984">
              <w:rPr>
                <w:rFonts w:cs="Arial"/>
                <w:b/>
                <w:bCs/>
                <w:lang w:val="ru-RU"/>
              </w:rPr>
              <w:t>°</w:t>
            </w:r>
            <w:r w:rsidR="00754550" w:rsidRPr="00754550">
              <w:rPr>
                <w:rFonts w:cs="Arial"/>
                <w:b/>
                <w:bCs/>
                <w:lang w:val="ru-RU"/>
              </w:rPr>
              <w:t>C</w:t>
            </w:r>
          </w:p>
        </w:tc>
      </w:tr>
      <w:tr w:rsidR="00D02984" w:rsidRPr="00D02984" w:rsidTr="00D02984">
        <w:trPr>
          <w:trHeight w:val="115"/>
        </w:trPr>
        <w:tc>
          <w:tcPr>
            <w:tcW w:w="6408" w:type="dxa"/>
            <w:shd w:val="clear" w:color="auto" w:fill="auto"/>
            <w:vAlign w:val="center"/>
          </w:tcPr>
          <w:p w:rsidR="00D02984" w:rsidRPr="00D02984" w:rsidRDefault="00D02984" w:rsidP="00D02984">
            <w:pPr>
              <w:shd w:val="clear" w:color="auto" w:fill="FFFFFF"/>
              <w:spacing w:before="0" w:after="150" w:line="242" w:lineRule="atLeast"/>
              <w:jc w:val="left"/>
              <w:rPr>
                <w:rFonts w:cs="Arial"/>
                <w:lang w:val="ru-RU"/>
              </w:rPr>
            </w:pPr>
            <w:r w:rsidRPr="00D02984">
              <w:rPr>
                <w:rFonts w:cs="Arial"/>
                <w:lang w:val="ru-RU"/>
              </w:rPr>
              <w:t>Индикатор одабраног програма</w:t>
            </w:r>
          </w:p>
        </w:tc>
      </w:tr>
      <w:tr w:rsidR="00D02984" w:rsidRPr="00D02984" w:rsidTr="00D02984">
        <w:trPr>
          <w:trHeight w:val="301"/>
        </w:trPr>
        <w:tc>
          <w:tcPr>
            <w:tcW w:w="6408" w:type="dxa"/>
            <w:shd w:val="clear" w:color="auto" w:fill="auto"/>
            <w:vAlign w:val="center"/>
          </w:tcPr>
          <w:p w:rsidR="00D02984" w:rsidRPr="00D02984" w:rsidRDefault="00D02984" w:rsidP="00D02984">
            <w:pPr>
              <w:shd w:val="clear" w:color="auto" w:fill="FFFFFF"/>
              <w:spacing w:before="0" w:after="150" w:line="242" w:lineRule="atLeast"/>
              <w:jc w:val="left"/>
              <w:rPr>
                <w:rFonts w:cs="Arial"/>
                <w:lang w:val="ru-RU"/>
              </w:rPr>
            </w:pPr>
            <w:r w:rsidRPr="00D02984">
              <w:rPr>
                <w:rFonts w:cs="Arial"/>
                <w:lang w:val="ru-RU"/>
              </w:rPr>
              <w:t>On/off индикатор</w:t>
            </w:r>
          </w:p>
        </w:tc>
      </w:tr>
      <w:tr w:rsidR="00D02984" w:rsidRPr="00D02984" w:rsidTr="00D02984">
        <w:trPr>
          <w:trHeight w:val="313"/>
        </w:trPr>
        <w:tc>
          <w:tcPr>
            <w:tcW w:w="6408" w:type="dxa"/>
            <w:shd w:val="clear" w:color="auto" w:fill="auto"/>
            <w:vAlign w:val="center"/>
          </w:tcPr>
          <w:p w:rsidR="00D02984" w:rsidRPr="00D02984" w:rsidRDefault="00D02984" w:rsidP="00D02984">
            <w:pPr>
              <w:shd w:val="clear" w:color="auto" w:fill="F8F9F9"/>
              <w:spacing w:before="0" w:after="150" w:line="242" w:lineRule="atLeast"/>
              <w:jc w:val="left"/>
              <w:rPr>
                <w:rFonts w:cs="Arial"/>
                <w:lang w:val="ru-RU"/>
              </w:rPr>
            </w:pPr>
            <w:r w:rsidRPr="00D02984">
              <w:rPr>
                <w:rFonts w:cs="Arial"/>
                <w:lang w:val="ru-RU"/>
              </w:rPr>
              <w:t>Температура прања °Ц:</w:t>
            </w:r>
            <w:r w:rsidRPr="00D02984">
              <w:rPr>
                <w:rFonts w:cs="Arial"/>
              </w:rPr>
              <w:t> </w:t>
            </w:r>
            <w:r w:rsidRPr="00D02984">
              <w:rPr>
                <w:rFonts w:cs="Arial"/>
                <w:b/>
                <w:bCs/>
                <w:lang w:val="ru-RU"/>
              </w:rPr>
              <w:t xml:space="preserve">40 - </w:t>
            </w:r>
            <w:r w:rsidR="00754550">
              <w:rPr>
                <w:rFonts w:cs="Arial"/>
                <w:b/>
                <w:bCs/>
                <w:lang w:val="ru-RU"/>
              </w:rPr>
              <w:t>65</w:t>
            </w:r>
            <w:r w:rsidRPr="00D02984">
              <w:rPr>
                <w:rFonts w:cs="Arial"/>
                <w:b/>
                <w:bCs/>
                <w:lang w:val="ru-RU"/>
              </w:rPr>
              <w:t>°C</w:t>
            </w:r>
          </w:p>
        </w:tc>
      </w:tr>
      <w:tr w:rsidR="00D02984" w:rsidRPr="00D02984" w:rsidTr="00D02984">
        <w:trPr>
          <w:trHeight w:val="115"/>
        </w:trPr>
        <w:tc>
          <w:tcPr>
            <w:tcW w:w="6408" w:type="dxa"/>
            <w:shd w:val="clear" w:color="auto" w:fill="auto"/>
            <w:vAlign w:val="center"/>
          </w:tcPr>
          <w:p w:rsidR="00D02984" w:rsidRPr="00D02984" w:rsidRDefault="00D02984" w:rsidP="00D02984">
            <w:pPr>
              <w:shd w:val="clear" w:color="auto" w:fill="F8F9F9"/>
              <w:spacing w:before="0" w:after="150" w:line="242" w:lineRule="atLeast"/>
              <w:jc w:val="left"/>
              <w:rPr>
                <w:rFonts w:cs="Arial"/>
                <w:lang w:val="ru-RU"/>
              </w:rPr>
            </w:pPr>
            <w:r w:rsidRPr="00D02984">
              <w:rPr>
                <w:rFonts w:cs="Arial"/>
                <w:lang w:val="ru-RU"/>
              </w:rPr>
              <w:t>Референтни програм:</w:t>
            </w:r>
            <w:r w:rsidRPr="00D02984">
              <w:rPr>
                <w:rFonts w:cs="Arial"/>
              </w:rPr>
              <w:t> </w:t>
            </w:r>
            <w:r w:rsidRPr="00D02984">
              <w:rPr>
                <w:rFonts w:cs="Arial"/>
                <w:b/>
                <w:bCs/>
                <w:lang w:val="ru-RU"/>
              </w:rPr>
              <w:t>4</w:t>
            </w:r>
          </w:p>
        </w:tc>
      </w:tr>
      <w:tr w:rsidR="00D02984" w:rsidRPr="00D02984" w:rsidTr="00D02984">
        <w:trPr>
          <w:trHeight w:val="313"/>
        </w:trPr>
        <w:tc>
          <w:tcPr>
            <w:tcW w:w="6408" w:type="dxa"/>
            <w:shd w:val="clear" w:color="auto" w:fill="auto"/>
            <w:vAlign w:val="center"/>
          </w:tcPr>
          <w:p w:rsidR="00D02984" w:rsidRPr="00D02984" w:rsidRDefault="00D02984" w:rsidP="00D02984">
            <w:pPr>
              <w:shd w:val="clear" w:color="auto" w:fill="F8F9F9"/>
              <w:spacing w:before="0" w:after="150" w:line="242" w:lineRule="atLeast"/>
              <w:jc w:val="left"/>
              <w:rPr>
                <w:rFonts w:cs="Arial"/>
                <w:lang w:val="ru-RU"/>
              </w:rPr>
            </w:pPr>
            <w:r w:rsidRPr="00D02984">
              <w:rPr>
                <w:rFonts w:cs="Arial"/>
                <w:lang w:val="ru-RU"/>
              </w:rPr>
              <w:t>Програм за горњу корпу; Програм за доњу корпу</w:t>
            </w:r>
          </w:p>
        </w:tc>
      </w:tr>
      <w:tr w:rsidR="00D02984" w:rsidRPr="00D02984" w:rsidTr="00D02984">
        <w:trPr>
          <w:trHeight w:val="313"/>
        </w:trPr>
        <w:tc>
          <w:tcPr>
            <w:tcW w:w="6408" w:type="dxa"/>
            <w:shd w:val="clear" w:color="auto" w:fill="auto"/>
            <w:vAlign w:val="center"/>
          </w:tcPr>
          <w:p w:rsidR="00D02984" w:rsidRPr="00D02984" w:rsidRDefault="00D02984" w:rsidP="00D02984">
            <w:pPr>
              <w:shd w:val="clear" w:color="auto" w:fill="FFFFFF"/>
              <w:spacing w:before="0" w:after="150" w:line="242" w:lineRule="atLeast"/>
              <w:jc w:val="left"/>
              <w:rPr>
                <w:rFonts w:cs="Arial"/>
                <w:lang w:val="ru-RU"/>
              </w:rPr>
            </w:pPr>
            <w:r w:rsidRPr="00D02984">
              <w:rPr>
                <w:rFonts w:cs="Arial"/>
                <w:lang w:val="ru-RU"/>
              </w:rPr>
              <w:t>Аутопрограм</w:t>
            </w:r>
          </w:p>
        </w:tc>
      </w:tr>
      <w:tr w:rsidR="00D02984" w:rsidRPr="00D02984" w:rsidTr="00D02984">
        <w:trPr>
          <w:trHeight w:val="313"/>
        </w:trPr>
        <w:tc>
          <w:tcPr>
            <w:tcW w:w="6408" w:type="dxa"/>
            <w:shd w:val="clear" w:color="auto" w:fill="auto"/>
            <w:vAlign w:val="center"/>
          </w:tcPr>
          <w:p w:rsidR="00D02984" w:rsidRPr="00D02984" w:rsidRDefault="00D02984" w:rsidP="00D02984">
            <w:pPr>
              <w:shd w:val="clear" w:color="auto" w:fill="FFFFFF"/>
              <w:spacing w:before="0" w:after="150" w:line="242" w:lineRule="atLeast"/>
              <w:jc w:val="left"/>
              <w:rPr>
                <w:rFonts w:cs="Arial"/>
                <w:lang w:val="ru-RU"/>
              </w:rPr>
            </w:pPr>
            <w:r w:rsidRPr="00D02984">
              <w:rPr>
                <w:rFonts w:cs="Arial"/>
                <w:lang w:val="ru-RU"/>
              </w:rPr>
              <w:t>Индикатор одабраног програма</w:t>
            </w:r>
          </w:p>
        </w:tc>
      </w:tr>
      <w:tr w:rsidR="00D02984" w:rsidRPr="00D02984" w:rsidTr="00D02984">
        <w:trPr>
          <w:trHeight w:val="313"/>
        </w:trPr>
        <w:tc>
          <w:tcPr>
            <w:tcW w:w="6408" w:type="dxa"/>
            <w:shd w:val="clear" w:color="auto" w:fill="auto"/>
            <w:vAlign w:val="center"/>
          </w:tcPr>
          <w:p w:rsidR="00D02984" w:rsidRPr="00D02984" w:rsidRDefault="00D02984" w:rsidP="00D02984">
            <w:pPr>
              <w:shd w:val="clear" w:color="auto" w:fill="FFFFFF"/>
              <w:spacing w:before="0" w:after="150" w:line="242" w:lineRule="atLeast"/>
              <w:jc w:val="left"/>
              <w:rPr>
                <w:rFonts w:cs="Arial"/>
                <w:lang w:val="ru-RU"/>
              </w:rPr>
            </w:pPr>
            <w:r w:rsidRPr="00D02984">
              <w:rPr>
                <w:rFonts w:cs="Arial"/>
                <w:lang w:val="ru-RU"/>
              </w:rPr>
              <w:t>Индикатор завршетка прања</w:t>
            </w:r>
          </w:p>
        </w:tc>
      </w:tr>
      <w:tr w:rsidR="00D02984" w:rsidRPr="00D02984" w:rsidTr="00D02984">
        <w:trPr>
          <w:trHeight w:val="313"/>
        </w:trPr>
        <w:tc>
          <w:tcPr>
            <w:tcW w:w="6408" w:type="dxa"/>
            <w:shd w:val="clear" w:color="auto" w:fill="auto"/>
            <w:vAlign w:val="center"/>
          </w:tcPr>
          <w:p w:rsidR="00D02984" w:rsidRPr="00D02984" w:rsidRDefault="00D02984" w:rsidP="00D02984">
            <w:pPr>
              <w:shd w:val="clear" w:color="auto" w:fill="FFFFFF"/>
              <w:spacing w:before="0" w:after="150" w:line="242" w:lineRule="atLeast"/>
              <w:jc w:val="left"/>
              <w:rPr>
                <w:rFonts w:cs="Arial"/>
                <w:lang w:val="ru-RU"/>
              </w:rPr>
            </w:pPr>
            <w:r w:rsidRPr="00D02984">
              <w:rPr>
                <w:rFonts w:cs="Arial"/>
                <w:lang w:val="ru-RU"/>
              </w:rPr>
              <w:t>Звучни сигнал завршетка прање</w:t>
            </w:r>
          </w:p>
        </w:tc>
      </w:tr>
      <w:tr w:rsidR="00D02984" w:rsidRPr="00D02984" w:rsidTr="00D02984">
        <w:trPr>
          <w:trHeight w:val="313"/>
        </w:trPr>
        <w:tc>
          <w:tcPr>
            <w:tcW w:w="6408" w:type="dxa"/>
            <w:shd w:val="clear" w:color="auto" w:fill="auto"/>
            <w:vAlign w:val="center"/>
          </w:tcPr>
          <w:p w:rsidR="00D02984" w:rsidRPr="00D02984" w:rsidRDefault="00D02984" w:rsidP="00D02984">
            <w:pPr>
              <w:shd w:val="clear" w:color="auto" w:fill="FFFFFF"/>
              <w:spacing w:before="0" w:after="150" w:line="242" w:lineRule="atLeast"/>
              <w:jc w:val="left"/>
              <w:rPr>
                <w:rFonts w:cs="Arial"/>
                <w:lang w:val="ru-RU"/>
              </w:rPr>
            </w:pPr>
            <w:r w:rsidRPr="00D02984">
              <w:rPr>
                <w:rFonts w:cs="Arial"/>
                <w:lang w:val="ru-RU"/>
              </w:rPr>
              <w:lastRenderedPageBreak/>
              <w:t>Индикатор преосталог времена прања</w:t>
            </w:r>
          </w:p>
        </w:tc>
      </w:tr>
      <w:tr w:rsidR="00D02984" w:rsidRPr="00D02984" w:rsidTr="00D02984">
        <w:trPr>
          <w:trHeight w:val="313"/>
        </w:trPr>
        <w:tc>
          <w:tcPr>
            <w:tcW w:w="6408" w:type="dxa"/>
            <w:shd w:val="clear" w:color="auto" w:fill="auto"/>
            <w:vAlign w:val="center"/>
          </w:tcPr>
          <w:p w:rsidR="00D02984" w:rsidRPr="00D02984" w:rsidRDefault="00D02984" w:rsidP="00D02984">
            <w:pPr>
              <w:shd w:val="clear" w:color="auto" w:fill="FFFFFF"/>
              <w:spacing w:before="0" w:after="150" w:line="242" w:lineRule="atLeast"/>
              <w:jc w:val="left"/>
              <w:rPr>
                <w:rFonts w:cs="Arial"/>
                <w:lang w:val="ru-RU"/>
              </w:rPr>
            </w:pPr>
            <w:r w:rsidRPr="00D02984">
              <w:rPr>
                <w:rFonts w:cs="Arial"/>
                <w:lang w:val="ru-RU"/>
              </w:rPr>
              <w:t>Број корпи:</w:t>
            </w:r>
            <w:r w:rsidRPr="00D02984">
              <w:rPr>
                <w:rFonts w:cs="Arial"/>
              </w:rPr>
              <w:t> </w:t>
            </w:r>
            <w:r w:rsidRPr="00D02984">
              <w:rPr>
                <w:rFonts w:cs="Arial"/>
                <w:b/>
                <w:bCs/>
                <w:lang w:val="ru-RU"/>
              </w:rPr>
              <w:t>3</w:t>
            </w:r>
          </w:p>
        </w:tc>
      </w:tr>
      <w:tr w:rsidR="00D02984" w:rsidRPr="00D02984" w:rsidTr="00D02984">
        <w:trPr>
          <w:trHeight w:val="313"/>
        </w:trPr>
        <w:tc>
          <w:tcPr>
            <w:tcW w:w="6408" w:type="dxa"/>
            <w:shd w:val="clear" w:color="auto" w:fill="auto"/>
            <w:vAlign w:val="center"/>
          </w:tcPr>
          <w:p w:rsidR="00D02984" w:rsidRPr="00D02984" w:rsidRDefault="00D02984" w:rsidP="00D02984">
            <w:pPr>
              <w:shd w:val="clear" w:color="auto" w:fill="FFFFFF"/>
              <w:spacing w:before="0" w:after="150" w:line="242" w:lineRule="atLeast"/>
              <w:jc w:val="left"/>
              <w:rPr>
                <w:rFonts w:cs="Arial"/>
                <w:lang w:val="ru-RU"/>
              </w:rPr>
            </w:pPr>
            <w:r w:rsidRPr="00D02984">
              <w:rPr>
                <w:rFonts w:cs="Arial"/>
                <w:lang w:val="ru-RU"/>
              </w:rPr>
              <w:t>Подесива горња корпа</w:t>
            </w:r>
          </w:p>
        </w:tc>
      </w:tr>
      <w:tr w:rsidR="00D02984" w:rsidRPr="00D02984" w:rsidTr="00D02984">
        <w:trPr>
          <w:trHeight w:val="313"/>
        </w:trPr>
        <w:tc>
          <w:tcPr>
            <w:tcW w:w="6408" w:type="dxa"/>
            <w:shd w:val="clear" w:color="auto" w:fill="auto"/>
            <w:vAlign w:val="center"/>
          </w:tcPr>
          <w:p w:rsidR="00D02984" w:rsidRPr="00D02984" w:rsidRDefault="00D02984" w:rsidP="00D02984">
            <w:pPr>
              <w:shd w:val="clear" w:color="auto" w:fill="F8F9F9"/>
              <w:spacing w:before="0" w:after="150" w:line="242" w:lineRule="atLeast"/>
              <w:jc w:val="left"/>
              <w:rPr>
                <w:rFonts w:cs="Arial"/>
                <w:lang w:val="ru-RU"/>
              </w:rPr>
            </w:pPr>
            <w:r w:rsidRPr="00D02984">
              <w:rPr>
                <w:rFonts w:cs="Arial"/>
                <w:lang w:val="ru-RU"/>
              </w:rPr>
              <w:t>Унутрашњост од нерђајућег челика</w:t>
            </w:r>
          </w:p>
        </w:tc>
      </w:tr>
      <w:tr w:rsidR="00D02984" w:rsidRPr="00D02984" w:rsidTr="00D02984">
        <w:trPr>
          <w:trHeight w:val="313"/>
        </w:trPr>
        <w:tc>
          <w:tcPr>
            <w:tcW w:w="6408" w:type="dxa"/>
            <w:shd w:val="clear" w:color="auto" w:fill="auto"/>
            <w:vAlign w:val="center"/>
          </w:tcPr>
          <w:p w:rsidR="00D02984" w:rsidRPr="00D02984" w:rsidRDefault="00D02984" w:rsidP="00D02984">
            <w:pPr>
              <w:shd w:val="clear" w:color="auto" w:fill="F8F9F9"/>
              <w:spacing w:before="0" w:after="150" w:line="242" w:lineRule="atLeast"/>
              <w:jc w:val="left"/>
              <w:rPr>
                <w:rFonts w:cs="Arial"/>
                <w:lang w:val="ru-RU"/>
              </w:rPr>
            </w:pPr>
            <w:r w:rsidRPr="00D02984">
              <w:rPr>
                <w:rFonts w:cs="Arial"/>
                <w:lang w:val="ru-RU"/>
              </w:rPr>
              <w:t>Димензије апарата (ш</w:t>
            </w:r>
            <w:r w:rsidRPr="00D02984">
              <w:rPr>
                <w:rFonts w:cs="Arial"/>
              </w:rPr>
              <w:t>x</w:t>
            </w:r>
            <w:r w:rsidRPr="00D02984">
              <w:rPr>
                <w:rFonts w:cs="Arial"/>
                <w:lang w:val="ru-RU"/>
              </w:rPr>
              <w:t>в</w:t>
            </w:r>
            <w:r w:rsidRPr="00D02984">
              <w:rPr>
                <w:rFonts w:cs="Arial"/>
              </w:rPr>
              <w:t>x</w:t>
            </w:r>
            <w:r w:rsidRPr="00D02984">
              <w:rPr>
                <w:rFonts w:cs="Arial"/>
                <w:lang w:val="ru-RU"/>
              </w:rPr>
              <w:t>д):</w:t>
            </w:r>
            <w:r w:rsidRPr="00D02984">
              <w:rPr>
                <w:rFonts w:cs="Arial"/>
              </w:rPr>
              <w:t> </w:t>
            </w:r>
            <w:r w:rsidRPr="00D02984">
              <w:rPr>
                <w:rFonts w:cs="Arial"/>
                <w:b/>
                <w:bCs/>
                <w:lang w:val="ru-RU"/>
              </w:rPr>
              <w:t>44,8 × 81,5 × 55 cm</w:t>
            </w:r>
          </w:p>
        </w:tc>
      </w:tr>
      <w:tr w:rsidR="00D02984" w:rsidRPr="00D02984" w:rsidTr="00D02984">
        <w:trPr>
          <w:trHeight w:val="143"/>
        </w:trPr>
        <w:tc>
          <w:tcPr>
            <w:tcW w:w="6408" w:type="dxa"/>
            <w:shd w:val="clear" w:color="auto" w:fill="auto"/>
            <w:vAlign w:val="center"/>
          </w:tcPr>
          <w:p w:rsidR="00D02984" w:rsidRPr="00D02984" w:rsidRDefault="00D02984" w:rsidP="00D02984">
            <w:pPr>
              <w:shd w:val="clear" w:color="auto" w:fill="F8F9F9"/>
              <w:spacing w:before="0" w:after="150" w:line="242" w:lineRule="atLeast"/>
              <w:jc w:val="left"/>
              <w:rPr>
                <w:rFonts w:cs="Arial"/>
                <w:lang w:val="ru-RU"/>
              </w:rPr>
            </w:pPr>
            <w:r w:rsidRPr="00D02984">
              <w:rPr>
                <w:rFonts w:cs="Arial"/>
                <w:lang w:val="ru-RU"/>
              </w:rPr>
              <w:t>Уградне мере:</w:t>
            </w:r>
            <w:r w:rsidRPr="00D02984">
              <w:rPr>
                <w:rFonts w:cs="Arial"/>
              </w:rPr>
              <w:t> </w:t>
            </w:r>
            <w:r w:rsidRPr="00D02984">
              <w:rPr>
                <w:rFonts w:cs="Arial"/>
                <w:b/>
                <w:bCs/>
                <w:lang w:val="ru-RU"/>
              </w:rPr>
              <w:t>45 × 82 × 57 цм</w:t>
            </w:r>
          </w:p>
        </w:tc>
      </w:tr>
    </w:tbl>
    <w:p w:rsidR="00D02984" w:rsidRPr="00D02984" w:rsidRDefault="00D02984" w:rsidP="00D02984">
      <w:pPr>
        <w:spacing w:before="0"/>
        <w:jc w:val="left"/>
        <w:rPr>
          <w:rFonts w:cs="Arial"/>
          <w:b/>
          <w:color w:val="000000"/>
          <w:sz w:val="32"/>
          <w:szCs w:val="32"/>
          <w:shd w:val="clear" w:color="auto" w:fill="FFFFFF"/>
          <w:lang w:val="sr-Cyrl-RS"/>
        </w:rPr>
      </w:pPr>
    </w:p>
    <w:p w:rsidR="00D02984" w:rsidRPr="003A1B2D" w:rsidRDefault="00D02984" w:rsidP="00D02984">
      <w:pPr>
        <w:spacing w:before="0"/>
        <w:jc w:val="left"/>
        <w:rPr>
          <w:rFonts w:cs="Arial"/>
          <w:b/>
          <w:color w:val="000000"/>
          <w:sz w:val="24"/>
          <w:szCs w:val="24"/>
          <w:shd w:val="clear" w:color="auto" w:fill="FFFFFF"/>
        </w:rPr>
      </w:pPr>
      <w:r w:rsidRPr="00D02984">
        <w:rPr>
          <w:rFonts w:cs="Arial"/>
          <w:b/>
          <w:color w:val="000000"/>
          <w:sz w:val="24"/>
          <w:szCs w:val="24"/>
          <w:shd w:val="clear" w:color="auto" w:fill="FFFFFF"/>
          <w:lang w:val="sr-Cyrl-RS"/>
        </w:rPr>
        <w:t xml:space="preserve">10. </w:t>
      </w:r>
      <w:r w:rsidRPr="00D02984">
        <w:rPr>
          <w:rFonts w:cs="Arial"/>
          <w:b/>
          <w:color w:val="000000"/>
          <w:sz w:val="24"/>
          <w:szCs w:val="24"/>
          <w:shd w:val="clear" w:color="auto" w:fill="FFFFFF"/>
        </w:rPr>
        <w:t>Млин за еспресо кафу</w:t>
      </w:r>
    </w:p>
    <w:tbl>
      <w:tblPr>
        <w:tblpPr w:leftFromText="180" w:rightFromText="180" w:vertAnchor="text" w:horzAnchor="margin" w:tblpY="82"/>
        <w:tblW w:w="63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3309"/>
        <w:gridCol w:w="3001"/>
      </w:tblGrid>
      <w:tr w:rsidR="00D02984" w:rsidRPr="00D02984" w:rsidTr="00D02984">
        <w:trPr>
          <w:tblCellSpacing w:w="15" w:type="dxa"/>
        </w:trPr>
        <w:tc>
          <w:tcPr>
            <w:tcW w:w="2586" w:type="pct"/>
            <w:shd w:val="clear" w:color="auto" w:fill="auto"/>
            <w:vAlign w:val="center"/>
          </w:tcPr>
          <w:p w:rsidR="00D02984" w:rsidRPr="00D02984" w:rsidRDefault="00D02984" w:rsidP="00D02984">
            <w:pPr>
              <w:spacing w:before="0"/>
              <w:jc w:val="left"/>
              <w:rPr>
                <w:rFonts w:cs="Arial"/>
                <w:b/>
                <w:color w:val="000000"/>
                <w:lang w:val="sr-Cyrl-CS"/>
              </w:rPr>
            </w:pPr>
            <w:r w:rsidRPr="00D02984">
              <w:rPr>
                <w:rFonts w:cs="Arial"/>
                <w:b/>
                <w:color w:val="000000"/>
                <w:shd w:val="clear" w:color="auto" w:fill="FFFFFF"/>
              </w:rPr>
              <w:t>Млин за еспресо кафу</w:t>
            </w:r>
          </w:p>
        </w:tc>
        <w:tc>
          <w:tcPr>
            <w:tcW w:w="2342" w:type="pct"/>
            <w:shd w:val="clear" w:color="auto" w:fill="auto"/>
            <w:vAlign w:val="center"/>
          </w:tcPr>
          <w:p w:rsidR="00D02984" w:rsidRPr="00D02984" w:rsidRDefault="00D02984" w:rsidP="00D02984">
            <w:pPr>
              <w:spacing w:before="0"/>
              <w:jc w:val="center"/>
              <w:rPr>
                <w:rFonts w:cs="Arial"/>
                <w:color w:val="000000"/>
                <w:lang w:val="sr-Cyrl-CS"/>
              </w:rPr>
            </w:pPr>
            <w:r w:rsidRPr="00D02984">
              <w:rPr>
                <w:rFonts w:cs="Arial"/>
                <w:color w:val="000000"/>
                <w:lang w:val="sr-Cyrl-CS"/>
              </w:rPr>
              <w:t>аутоматски</w:t>
            </w:r>
          </w:p>
        </w:tc>
      </w:tr>
      <w:tr w:rsidR="00D02984" w:rsidRPr="00D02984" w:rsidTr="00D02984">
        <w:trPr>
          <w:tblCellSpacing w:w="15" w:type="dxa"/>
        </w:trPr>
        <w:tc>
          <w:tcPr>
            <w:tcW w:w="2586" w:type="pct"/>
            <w:shd w:val="clear" w:color="auto" w:fill="F1F1F1"/>
            <w:vAlign w:val="center"/>
          </w:tcPr>
          <w:p w:rsidR="00D02984" w:rsidRPr="00D02984" w:rsidRDefault="00D02984" w:rsidP="00D02984">
            <w:pPr>
              <w:spacing w:before="0"/>
              <w:jc w:val="left"/>
              <w:rPr>
                <w:rFonts w:cs="Arial"/>
                <w:color w:val="000000"/>
                <w:lang w:val="sr-Cyrl-CS"/>
              </w:rPr>
            </w:pPr>
            <w:r w:rsidRPr="00D02984">
              <w:rPr>
                <w:rFonts w:cs="Arial"/>
                <w:color w:val="000000"/>
                <w:lang w:val="sr-Cyrl-CS"/>
              </w:rPr>
              <w:t>снага</w:t>
            </w:r>
          </w:p>
        </w:tc>
        <w:tc>
          <w:tcPr>
            <w:tcW w:w="2342" w:type="pct"/>
            <w:shd w:val="clear" w:color="auto" w:fill="F1F1F1"/>
            <w:vAlign w:val="center"/>
          </w:tcPr>
          <w:p w:rsidR="00D02984" w:rsidRPr="00D02984" w:rsidRDefault="00D02984" w:rsidP="00D02984">
            <w:pPr>
              <w:spacing w:before="0"/>
              <w:jc w:val="center"/>
              <w:rPr>
                <w:rFonts w:cs="Arial"/>
                <w:color w:val="000000"/>
                <w:lang w:val="ru-RU"/>
              </w:rPr>
            </w:pPr>
            <w:r w:rsidRPr="00D02984">
              <w:rPr>
                <w:rFonts w:cs="Arial"/>
                <w:color w:val="000000"/>
                <w:lang w:val="ru-RU"/>
              </w:rPr>
              <w:t>500 вати</w:t>
            </w:r>
          </w:p>
        </w:tc>
      </w:tr>
      <w:tr w:rsidR="00D02984" w:rsidRPr="00D02984" w:rsidTr="00D02984">
        <w:trPr>
          <w:tblCellSpacing w:w="15" w:type="dxa"/>
        </w:trPr>
        <w:tc>
          <w:tcPr>
            <w:tcW w:w="2586" w:type="pct"/>
            <w:shd w:val="clear" w:color="auto" w:fill="F1F1F1"/>
            <w:vAlign w:val="center"/>
          </w:tcPr>
          <w:p w:rsidR="00D02984" w:rsidRPr="00D02984" w:rsidRDefault="00D02984" w:rsidP="00D02984">
            <w:pPr>
              <w:spacing w:before="0"/>
              <w:jc w:val="left"/>
              <w:rPr>
                <w:rFonts w:cs="Arial"/>
                <w:color w:val="000000"/>
                <w:lang w:val="sr-Cyrl-CS"/>
              </w:rPr>
            </w:pPr>
            <w:r w:rsidRPr="00D02984">
              <w:rPr>
                <w:rFonts w:cs="Arial"/>
                <w:color w:val="000000"/>
                <w:lang w:val="sr-Cyrl-CS"/>
              </w:rPr>
              <w:t>Капацитет млевења на сат</w:t>
            </w:r>
          </w:p>
        </w:tc>
        <w:tc>
          <w:tcPr>
            <w:tcW w:w="2342" w:type="pct"/>
            <w:shd w:val="clear" w:color="auto" w:fill="F1F1F1"/>
            <w:vAlign w:val="center"/>
          </w:tcPr>
          <w:p w:rsidR="00D02984" w:rsidRPr="00D02984" w:rsidRDefault="00D02984" w:rsidP="00D02984">
            <w:pPr>
              <w:spacing w:before="0"/>
              <w:jc w:val="center"/>
              <w:rPr>
                <w:rFonts w:cs="Arial"/>
                <w:color w:val="000000"/>
                <w:lang w:val="ru-RU"/>
              </w:rPr>
            </w:pPr>
            <w:r w:rsidRPr="00D02984">
              <w:rPr>
                <w:rFonts w:cs="Arial"/>
                <w:color w:val="000000"/>
                <w:lang w:val="ru-RU"/>
              </w:rPr>
              <w:t>8 кг</w:t>
            </w:r>
          </w:p>
        </w:tc>
      </w:tr>
      <w:tr w:rsidR="00D02984" w:rsidRPr="00D02984" w:rsidTr="00D02984">
        <w:trPr>
          <w:tblCellSpacing w:w="15" w:type="dxa"/>
        </w:trPr>
        <w:tc>
          <w:tcPr>
            <w:tcW w:w="2586" w:type="pct"/>
            <w:shd w:val="clear" w:color="auto" w:fill="F1F1F1"/>
            <w:vAlign w:val="center"/>
          </w:tcPr>
          <w:p w:rsidR="00D02984" w:rsidRPr="00D02984" w:rsidRDefault="00D02984" w:rsidP="00D02984">
            <w:pPr>
              <w:spacing w:before="0"/>
              <w:jc w:val="left"/>
              <w:rPr>
                <w:rFonts w:cs="Arial"/>
                <w:color w:val="000000"/>
                <w:lang w:val="sr-Cyrl-CS"/>
              </w:rPr>
            </w:pPr>
            <w:r w:rsidRPr="00D02984">
              <w:rPr>
                <w:rFonts w:cs="Arial"/>
                <w:color w:val="000000"/>
                <w:lang w:val="sr-Cyrl-CS"/>
              </w:rPr>
              <w:t>ножеви</w:t>
            </w:r>
          </w:p>
        </w:tc>
        <w:tc>
          <w:tcPr>
            <w:tcW w:w="2342" w:type="pct"/>
            <w:shd w:val="clear" w:color="auto" w:fill="F1F1F1"/>
            <w:vAlign w:val="center"/>
          </w:tcPr>
          <w:p w:rsidR="00D02984" w:rsidRPr="00D02984" w:rsidRDefault="00D02984" w:rsidP="00D02984">
            <w:pPr>
              <w:spacing w:before="0"/>
              <w:jc w:val="center"/>
              <w:rPr>
                <w:rFonts w:cs="Arial"/>
                <w:color w:val="000000"/>
                <w:lang w:val="sr-Cyrl-CS"/>
              </w:rPr>
            </w:pPr>
            <w:r w:rsidRPr="00D02984">
              <w:rPr>
                <w:rFonts w:cs="Arial"/>
                <w:color w:val="000000"/>
                <w:lang w:val="sr-Cyrl-CS"/>
              </w:rPr>
              <w:t>Пречник 63,5мм</w:t>
            </w:r>
          </w:p>
        </w:tc>
      </w:tr>
      <w:tr w:rsidR="00D02984" w:rsidRPr="00D02984" w:rsidTr="00D02984">
        <w:trPr>
          <w:tblCellSpacing w:w="15" w:type="dxa"/>
        </w:trPr>
        <w:tc>
          <w:tcPr>
            <w:tcW w:w="2586" w:type="pct"/>
            <w:shd w:val="clear" w:color="auto" w:fill="F1F1F1"/>
            <w:vAlign w:val="center"/>
          </w:tcPr>
          <w:p w:rsidR="00D02984" w:rsidRPr="00D02984" w:rsidRDefault="00D02984" w:rsidP="00D02984">
            <w:pPr>
              <w:spacing w:before="0"/>
              <w:jc w:val="left"/>
              <w:rPr>
                <w:rFonts w:cs="Arial"/>
                <w:color w:val="000000"/>
                <w:lang w:val="sr-Cyrl-CS"/>
              </w:rPr>
            </w:pPr>
            <w:r w:rsidRPr="00D02984">
              <w:rPr>
                <w:rFonts w:cs="Arial"/>
                <w:color w:val="000000"/>
                <w:lang w:val="sr-Cyrl-CS"/>
              </w:rPr>
              <w:t>Капацитет силоса за кафу</w:t>
            </w:r>
          </w:p>
        </w:tc>
        <w:tc>
          <w:tcPr>
            <w:tcW w:w="2342" w:type="pct"/>
            <w:shd w:val="clear" w:color="auto" w:fill="F1F1F1"/>
            <w:vAlign w:val="center"/>
          </w:tcPr>
          <w:p w:rsidR="00D02984" w:rsidRPr="00D02984" w:rsidRDefault="00D02984" w:rsidP="00D02984">
            <w:pPr>
              <w:spacing w:before="0"/>
              <w:jc w:val="center"/>
              <w:rPr>
                <w:rFonts w:cs="Arial"/>
                <w:color w:val="000000"/>
                <w:lang w:val="sr-Cyrl-CS"/>
              </w:rPr>
            </w:pPr>
            <w:r w:rsidRPr="00D02984">
              <w:rPr>
                <w:rFonts w:cs="Arial"/>
                <w:color w:val="000000"/>
                <w:lang w:val="sr-Cyrl-CS"/>
              </w:rPr>
              <w:t>1,5 кг</w:t>
            </w:r>
          </w:p>
        </w:tc>
      </w:tr>
      <w:tr w:rsidR="00D02984" w:rsidRPr="00D02984" w:rsidTr="00D02984">
        <w:trPr>
          <w:cantSplit/>
          <w:tblCellSpacing w:w="15" w:type="dxa"/>
        </w:trPr>
        <w:tc>
          <w:tcPr>
            <w:tcW w:w="2586" w:type="pct"/>
            <w:shd w:val="clear" w:color="auto" w:fill="F1F1F1"/>
            <w:vAlign w:val="center"/>
          </w:tcPr>
          <w:p w:rsidR="00D02984" w:rsidRPr="00D02984" w:rsidRDefault="00D02984" w:rsidP="00D02984">
            <w:pPr>
              <w:spacing w:before="0"/>
              <w:jc w:val="left"/>
              <w:rPr>
                <w:rFonts w:cs="Arial"/>
                <w:color w:val="000000"/>
                <w:lang w:val="sr-Cyrl-CS"/>
              </w:rPr>
            </w:pPr>
            <w:r w:rsidRPr="00D02984">
              <w:rPr>
                <w:rFonts w:cs="Arial"/>
                <w:color w:val="000000"/>
                <w:lang w:val="sr-Cyrl-CS"/>
              </w:rPr>
              <w:t>Капацитет дозатора</w:t>
            </w:r>
          </w:p>
        </w:tc>
        <w:tc>
          <w:tcPr>
            <w:tcW w:w="2342" w:type="pct"/>
            <w:shd w:val="clear" w:color="auto" w:fill="F1F1F1"/>
            <w:vAlign w:val="center"/>
          </w:tcPr>
          <w:p w:rsidR="00D02984" w:rsidRPr="00D02984" w:rsidRDefault="00D02984" w:rsidP="00D02984">
            <w:pPr>
              <w:spacing w:before="100" w:beforeAutospacing="1" w:after="100" w:afterAutospacing="1"/>
              <w:jc w:val="center"/>
              <w:rPr>
                <w:rFonts w:cs="Arial"/>
                <w:color w:val="000000"/>
                <w:lang w:val="sr-Cyrl-CS"/>
              </w:rPr>
            </w:pPr>
            <w:r w:rsidRPr="00D02984">
              <w:rPr>
                <w:rFonts w:cs="Arial"/>
                <w:color w:val="000000"/>
                <w:lang w:val="sr-Cyrl-CS"/>
              </w:rPr>
              <w:t>0,3 кг</w:t>
            </w:r>
          </w:p>
        </w:tc>
      </w:tr>
      <w:tr w:rsidR="00D02984" w:rsidRPr="00D02984" w:rsidTr="00D02984">
        <w:trPr>
          <w:tblCellSpacing w:w="15" w:type="dxa"/>
        </w:trPr>
        <w:tc>
          <w:tcPr>
            <w:tcW w:w="2586" w:type="pct"/>
            <w:shd w:val="clear" w:color="auto" w:fill="F1F1F1"/>
            <w:vAlign w:val="center"/>
          </w:tcPr>
          <w:p w:rsidR="00D02984" w:rsidRPr="00D02984" w:rsidRDefault="00D02984" w:rsidP="00D02984">
            <w:pPr>
              <w:spacing w:before="0"/>
              <w:jc w:val="left"/>
              <w:rPr>
                <w:rFonts w:cs="Arial"/>
                <w:color w:val="000000"/>
                <w:lang w:val="sr-Cyrl-CS"/>
              </w:rPr>
            </w:pPr>
            <w:r w:rsidRPr="00D02984">
              <w:rPr>
                <w:rFonts w:cs="Arial"/>
                <w:color w:val="000000"/>
                <w:lang w:val="sr-Cyrl-CS"/>
              </w:rPr>
              <w:t>Дозатор за млевену кафу</w:t>
            </w:r>
          </w:p>
        </w:tc>
        <w:tc>
          <w:tcPr>
            <w:tcW w:w="2342" w:type="pct"/>
            <w:shd w:val="clear" w:color="auto" w:fill="F1F1F1"/>
            <w:vAlign w:val="center"/>
          </w:tcPr>
          <w:p w:rsidR="00D02984" w:rsidRPr="00D02984" w:rsidRDefault="00D02984" w:rsidP="00D02984">
            <w:pPr>
              <w:spacing w:before="100" w:beforeAutospacing="1" w:after="100" w:afterAutospacing="1"/>
              <w:jc w:val="center"/>
              <w:rPr>
                <w:rFonts w:cs="Arial"/>
                <w:color w:val="000000"/>
                <w:lang w:val="sr-Cyrl-CS"/>
              </w:rPr>
            </w:pPr>
            <w:r w:rsidRPr="00D02984">
              <w:rPr>
                <w:rFonts w:cs="Arial"/>
                <w:color w:val="000000"/>
                <w:lang w:val="sr-Cyrl-CS"/>
              </w:rPr>
              <w:t>5-9 грама</w:t>
            </w:r>
          </w:p>
        </w:tc>
      </w:tr>
      <w:tr w:rsidR="00D02984" w:rsidRPr="00D02984" w:rsidTr="00D02984">
        <w:trPr>
          <w:tblCellSpacing w:w="15" w:type="dxa"/>
        </w:trPr>
        <w:tc>
          <w:tcPr>
            <w:tcW w:w="2586" w:type="pct"/>
            <w:shd w:val="clear" w:color="auto" w:fill="F1F1F1"/>
            <w:vAlign w:val="center"/>
          </w:tcPr>
          <w:p w:rsidR="00D02984" w:rsidRPr="00D02984" w:rsidRDefault="00D02984" w:rsidP="00D02984">
            <w:pPr>
              <w:spacing w:before="0"/>
              <w:jc w:val="left"/>
              <w:rPr>
                <w:rFonts w:cs="Arial"/>
                <w:color w:val="000000"/>
              </w:rPr>
            </w:pPr>
            <w:r w:rsidRPr="00D02984">
              <w:rPr>
                <w:rFonts w:cs="Arial"/>
                <w:color w:val="000000"/>
                <w:shd w:val="clear" w:color="auto" w:fill="FFFFFF"/>
              </w:rPr>
              <w:t>Прикључни напон</w:t>
            </w:r>
          </w:p>
        </w:tc>
        <w:tc>
          <w:tcPr>
            <w:tcW w:w="2342" w:type="pct"/>
            <w:shd w:val="clear" w:color="auto" w:fill="F1F1F1"/>
            <w:vAlign w:val="center"/>
          </w:tcPr>
          <w:p w:rsidR="00D02984" w:rsidRPr="00D02984" w:rsidRDefault="00D02984" w:rsidP="00D02984">
            <w:pPr>
              <w:spacing w:before="0"/>
              <w:jc w:val="center"/>
              <w:rPr>
                <w:rFonts w:cs="Arial"/>
                <w:color w:val="000000"/>
                <w:lang w:val="sr-Cyrl-CS"/>
              </w:rPr>
            </w:pPr>
            <w:r w:rsidRPr="00D02984">
              <w:rPr>
                <w:rFonts w:cs="Arial"/>
                <w:color w:val="000000"/>
                <w:shd w:val="clear" w:color="auto" w:fill="FFFFFF"/>
                <w:lang w:val="sr-Cyrl-CS"/>
              </w:rPr>
              <w:t>230В</w:t>
            </w:r>
          </w:p>
        </w:tc>
      </w:tr>
    </w:tbl>
    <w:p w:rsidR="00D02984" w:rsidRPr="00D02984" w:rsidRDefault="00D02984" w:rsidP="00D02984">
      <w:pPr>
        <w:shd w:val="clear" w:color="auto" w:fill="FFFFFF"/>
        <w:spacing w:before="0" w:line="372" w:lineRule="atLeast"/>
        <w:jc w:val="left"/>
        <w:rPr>
          <w:rFonts w:cs="Arial"/>
          <w:color w:val="000000"/>
          <w:sz w:val="24"/>
          <w:szCs w:val="24"/>
          <w:lang w:val="sr-Cyrl-CS"/>
        </w:rPr>
      </w:pPr>
    </w:p>
    <w:p w:rsidR="00D02984" w:rsidRPr="00D02984" w:rsidRDefault="00D02984" w:rsidP="00D02984">
      <w:pPr>
        <w:spacing w:before="0"/>
        <w:jc w:val="left"/>
        <w:rPr>
          <w:sz w:val="24"/>
          <w:szCs w:val="20"/>
          <w:lang w:val="sr-Cyrl-CS"/>
        </w:rPr>
      </w:pPr>
    </w:p>
    <w:p w:rsidR="00D02984" w:rsidRPr="00D02984" w:rsidRDefault="00D02984" w:rsidP="00D02984">
      <w:pPr>
        <w:spacing w:before="0"/>
        <w:jc w:val="left"/>
        <w:rPr>
          <w:sz w:val="24"/>
          <w:szCs w:val="20"/>
          <w:lang w:val="sr-Cyrl-CS"/>
        </w:rPr>
      </w:pPr>
    </w:p>
    <w:p w:rsidR="00D02984" w:rsidRPr="00D02984" w:rsidRDefault="00D02984" w:rsidP="00D02984">
      <w:pPr>
        <w:spacing w:before="0"/>
        <w:jc w:val="left"/>
        <w:rPr>
          <w:sz w:val="24"/>
          <w:szCs w:val="20"/>
          <w:lang w:val="sr-Cyrl-CS"/>
        </w:rPr>
      </w:pPr>
    </w:p>
    <w:p w:rsidR="00D02984" w:rsidRPr="00D02984" w:rsidRDefault="00D02984" w:rsidP="00D02984">
      <w:pPr>
        <w:spacing w:before="0"/>
        <w:jc w:val="left"/>
        <w:rPr>
          <w:sz w:val="24"/>
          <w:szCs w:val="20"/>
          <w:lang w:val="sr-Cyrl-CS"/>
        </w:rPr>
      </w:pPr>
    </w:p>
    <w:p w:rsidR="00D02984" w:rsidRPr="00D02984" w:rsidRDefault="00D02984" w:rsidP="00D02984">
      <w:pPr>
        <w:spacing w:before="0"/>
        <w:jc w:val="left"/>
        <w:rPr>
          <w:sz w:val="24"/>
          <w:szCs w:val="20"/>
          <w:lang w:val="sr-Cyrl-CS"/>
        </w:rPr>
      </w:pPr>
    </w:p>
    <w:p w:rsidR="00D02984" w:rsidRPr="00D02984" w:rsidRDefault="00D02984" w:rsidP="00D02984">
      <w:pPr>
        <w:spacing w:before="0"/>
        <w:jc w:val="left"/>
        <w:rPr>
          <w:sz w:val="24"/>
          <w:szCs w:val="20"/>
          <w:lang w:val="sr-Cyrl-CS"/>
        </w:rPr>
      </w:pPr>
    </w:p>
    <w:p w:rsidR="00D02984" w:rsidRPr="00D02984" w:rsidRDefault="00D02984" w:rsidP="00D02984">
      <w:pPr>
        <w:spacing w:before="0"/>
        <w:jc w:val="left"/>
        <w:rPr>
          <w:sz w:val="24"/>
          <w:szCs w:val="20"/>
          <w:lang w:val="sr-Cyrl-CS"/>
        </w:rPr>
      </w:pPr>
    </w:p>
    <w:p w:rsidR="00D02984" w:rsidRPr="00D02984" w:rsidRDefault="00D02984" w:rsidP="00D02984">
      <w:pPr>
        <w:spacing w:before="0"/>
        <w:jc w:val="left"/>
        <w:rPr>
          <w:sz w:val="24"/>
          <w:szCs w:val="20"/>
          <w:lang w:val="sr-Cyrl-CS"/>
        </w:rPr>
      </w:pPr>
    </w:p>
    <w:p w:rsidR="00D02984" w:rsidRPr="00D02984" w:rsidRDefault="00D02984" w:rsidP="00D02984">
      <w:pPr>
        <w:spacing w:before="0"/>
        <w:jc w:val="left"/>
        <w:rPr>
          <w:sz w:val="24"/>
          <w:szCs w:val="20"/>
          <w:lang w:val="sr-Cyrl-CS"/>
        </w:rPr>
      </w:pPr>
    </w:p>
    <w:p w:rsidR="00D02984" w:rsidRPr="00D02984" w:rsidRDefault="00D02984" w:rsidP="00D02984">
      <w:pPr>
        <w:spacing w:before="0"/>
        <w:jc w:val="left"/>
        <w:rPr>
          <w:sz w:val="24"/>
          <w:szCs w:val="20"/>
          <w:lang w:val="sr-Cyrl-CS"/>
        </w:rPr>
      </w:pPr>
    </w:p>
    <w:p w:rsidR="00D02984" w:rsidRPr="00D02984" w:rsidRDefault="00D02984" w:rsidP="00D02984">
      <w:pPr>
        <w:spacing w:before="0"/>
        <w:jc w:val="left"/>
        <w:rPr>
          <w:sz w:val="24"/>
          <w:szCs w:val="20"/>
          <w:lang w:val="sr-Cyrl-CS"/>
        </w:rPr>
      </w:pPr>
    </w:p>
    <w:p w:rsidR="00D02984" w:rsidRPr="00D02984" w:rsidRDefault="00D02984" w:rsidP="00D02984">
      <w:pPr>
        <w:spacing w:before="0"/>
        <w:jc w:val="left"/>
        <w:rPr>
          <w:sz w:val="24"/>
          <w:szCs w:val="20"/>
          <w:lang w:val="sr-Cyrl-CS"/>
        </w:rPr>
      </w:pPr>
      <w:r w:rsidRPr="00D02984">
        <w:rPr>
          <w:sz w:val="24"/>
          <w:szCs w:val="20"/>
          <w:lang w:val="sr-Cyrl-CS"/>
        </w:rPr>
        <w:t>*Толеранција техничког захтева: +, - 10%</w:t>
      </w:r>
    </w:p>
    <w:p w:rsidR="00D02984" w:rsidRPr="00D02984" w:rsidRDefault="00D02984" w:rsidP="00D02984">
      <w:pPr>
        <w:spacing w:before="0"/>
        <w:jc w:val="left"/>
        <w:rPr>
          <w:b/>
          <w:sz w:val="24"/>
          <w:szCs w:val="24"/>
          <w:lang w:val="sr-Cyrl-CS"/>
        </w:rPr>
      </w:pPr>
    </w:p>
    <w:p w:rsidR="00D02984" w:rsidRPr="00D02984" w:rsidRDefault="00D02984" w:rsidP="00D02984">
      <w:pPr>
        <w:spacing w:before="0"/>
        <w:jc w:val="left"/>
        <w:rPr>
          <w:b/>
          <w:sz w:val="24"/>
          <w:szCs w:val="24"/>
          <w:lang w:val="sr-Cyrl-CS"/>
        </w:rPr>
      </w:pPr>
      <w:r w:rsidRPr="00D02984">
        <w:rPr>
          <w:b/>
          <w:sz w:val="24"/>
          <w:szCs w:val="24"/>
          <w:lang w:val="sr-Cyrl-CS"/>
        </w:rPr>
        <w:t>11. Апарат за цеђење воћа (електрични)</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
        <w:gridCol w:w="5806"/>
        <w:gridCol w:w="1941"/>
        <w:gridCol w:w="860"/>
      </w:tblGrid>
      <w:tr w:rsidR="00D02984" w:rsidRPr="00D02984" w:rsidTr="00D02984">
        <w:trPr>
          <w:trHeight w:val="270"/>
        </w:trPr>
        <w:tc>
          <w:tcPr>
            <w:tcW w:w="7797" w:type="dxa"/>
            <w:gridSpan w:val="3"/>
          </w:tcPr>
          <w:p w:rsidR="00D02984" w:rsidRPr="00D02984" w:rsidRDefault="00D02984" w:rsidP="00D02984">
            <w:pPr>
              <w:spacing w:before="0"/>
              <w:ind w:left="237"/>
              <w:rPr>
                <w:rFonts w:cs="Arial"/>
              </w:rPr>
            </w:pPr>
            <w:r w:rsidRPr="00D02984">
              <w:rPr>
                <w:rFonts w:cs="Arial"/>
              </w:rPr>
              <w:t>Запремина</w:t>
            </w:r>
            <w:r w:rsidRPr="00D02984">
              <w:rPr>
                <w:rFonts w:cs="Arial"/>
                <w:lang w:val="sr-Cyrl-RS"/>
              </w:rPr>
              <w:t>:</w:t>
            </w:r>
            <w:r w:rsidRPr="00D02984">
              <w:rPr>
                <w:rFonts w:cs="Arial"/>
              </w:rPr>
              <w:tab/>
            </w:r>
          </w:p>
        </w:tc>
        <w:tc>
          <w:tcPr>
            <w:tcW w:w="860" w:type="dxa"/>
          </w:tcPr>
          <w:p w:rsidR="00D02984" w:rsidRPr="00D02984" w:rsidRDefault="00D02984" w:rsidP="00D02984">
            <w:pPr>
              <w:spacing w:before="0"/>
              <w:rPr>
                <w:rFonts w:cs="Arial"/>
              </w:rPr>
            </w:pPr>
            <w:r w:rsidRPr="00D02984">
              <w:rPr>
                <w:rFonts w:cs="Arial"/>
              </w:rPr>
              <w:t>0.8 л</w:t>
            </w:r>
          </w:p>
        </w:tc>
      </w:tr>
      <w:tr w:rsidR="00D02984" w:rsidRPr="00D02984" w:rsidTr="00D02984">
        <w:trPr>
          <w:trHeight w:val="270"/>
        </w:trPr>
        <w:tc>
          <w:tcPr>
            <w:tcW w:w="7797" w:type="dxa"/>
            <w:gridSpan w:val="3"/>
          </w:tcPr>
          <w:p w:rsidR="00D02984" w:rsidRPr="00D02984" w:rsidRDefault="00D02984" w:rsidP="00D02984">
            <w:pPr>
              <w:spacing w:before="0"/>
              <w:ind w:left="237"/>
              <w:rPr>
                <w:rFonts w:cs="Arial"/>
              </w:rPr>
            </w:pPr>
            <w:r w:rsidRPr="00D02984">
              <w:rPr>
                <w:rFonts w:cs="Arial"/>
              </w:rPr>
              <w:t>Снага</w:t>
            </w:r>
            <w:r w:rsidRPr="00D02984">
              <w:rPr>
                <w:rFonts w:cs="Arial"/>
                <w:lang w:val="sr-Cyrl-RS"/>
              </w:rPr>
              <w:t>:</w:t>
            </w:r>
          </w:p>
        </w:tc>
        <w:tc>
          <w:tcPr>
            <w:tcW w:w="860" w:type="dxa"/>
          </w:tcPr>
          <w:p w:rsidR="00D02984" w:rsidRPr="00D02984" w:rsidRDefault="00D02984" w:rsidP="00D02984">
            <w:pPr>
              <w:spacing w:before="0"/>
              <w:rPr>
                <w:rFonts w:cs="Arial"/>
              </w:rPr>
            </w:pPr>
            <w:r w:rsidRPr="00D02984">
              <w:rPr>
                <w:rFonts w:cs="Arial"/>
              </w:rPr>
              <w:t>25</w:t>
            </w:r>
            <w:r w:rsidRPr="00D02984">
              <w:rPr>
                <w:rFonts w:cs="Arial"/>
                <w:lang w:val="sr-Cyrl-RS"/>
              </w:rPr>
              <w:t xml:space="preserve"> </w:t>
            </w:r>
            <w:r w:rsidRPr="00D02984">
              <w:rPr>
                <w:rFonts w:cs="Arial"/>
              </w:rPr>
              <w:t>W</w:t>
            </w:r>
          </w:p>
        </w:tc>
      </w:tr>
      <w:tr w:rsidR="00D02984" w:rsidRPr="00D02984" w:rsidTr="00D02984">
        <w:trPr>
          <w:trHeight w:val="195"/>
        </w:trPr>
        <w:tc>
          <w:tcPr>
            <w:tcW w:w="7797" w:type="dxa"/>
            <w:gridSpan w:val="3"/>
          </w:tcPr>
          <w:p w:rsidR="00D02984" w:rsidRPr="00D02984" w:rsidRDefault="00D02984" w:rsidP="00D02984">
            <w:pPr>
              <w:spacing w:before="0"/>
              <w:ind w:left="219"/>
              <w:rPr>
                <w:rFonts w:cs="Arial"/>
              </w:rPr>
            </w:pPr>
            <w:r w:rsidRPr="00D02984">
              <w:rPr>
                <w:rFonts w:cs="Arial"/>
              </w:rPr>
              <w:t>Универзална купа за цеђење крупних и ситних плодова</w:t>
            </w:r>
          </w:p>
        </w:tc>
        <w:tc>
          <w:tcPr>
            <w:tcW w:w="860" w:type="dxa"/>
          </w:tcPr>
          <w:p w:rsidR="00D02984" w:rsidRPr="00D02984" w:rsidRDefault="00D02984" w:rsidP="00D02984">
            <w:pPr>
              <w:spacing w:before="0"/>
              <w:rPr>
                <w:rFonts w:cs="Arial"/>
              </w:rPr>
            </w:pPr>
          </w:p>
        </w:tc>
      </w:tr>
      <w:tr w:rsidR="00D02984" w:rsidRPr="00D02984" w:rsidTr="00D02984">
        <w:trPr>
          <w:trHeight w:val="300"/>
        </w:trPr>
        <w:tc>
          <w:tcPr>
            <w:tcW w:w="7797" w:type="dxa"/>
            <w:gridSpan w:val="3"/>
          </w:tcPr>
          <w:p w:rsidR="00D02984" w:rsidRPr="00D02984" w:rsidRDefault="00D02984" w:rsidP="00D02984">
            <w:pPr>
              <w:spacing w:before="0"/>
              <w:ind w:left="237"/>
              <w:rPr>
                <w:rFonts w:cs="Arial"/>
              </w:rPr>
            </w:pPr>
            <w:r w:rsidRPr="00D02984">
              <w:rPr>
                <w:rFonts w:cs="Arial"/>
              </w:rPr>
              <w:t>Могућност окретања купе десно/лево</w:t>
            </w:r>
          </w:p>
        </w:tc>
        <w:tc>
          <w:tcPr>
            <w:tcW w:w="860" w:type="dxa"/>
          </w:tcPr>
          <w:p w:rsidR="00D02984" w:rsidRPr="00D02984" w:rsidRDefault="00D02984" w:rsidP="00D02984">
            <w:pPr>
              <w:spacing w:before="0"/>
              <w:rPr>
                <w:rFonts w:cs="Arial"/>
              </w:rPr>
            </w:pPr>
          </w:p>
        </w:tc>
      </w:tr>
      <w:tr w:rsidR="00D02984" w:rsidRPr="00D02984" w:rsidTr="00D02984">
        <w:trPr>
          <w:trHeight w:val="285"/>
        </w:trPr>
        <w:tc>
          <w:tcPr>
            <w:tcW w:w="7797" w:type="dxa"/>
            <w:gridSpan w:val="3"/>
          </w:tcPr>
          <w:p w:rsidR="00D02984" w:rsidRPr="00D02984" w:rsidRDefault="00D02984" w:rsidP="00D02984">
            <w:pPr>
              <w:spacing w:before="0"/>
              <w:ind w:left="237"/>
              <w:rPr>
                <w:rFonts w:cs="Arial"/>
              </w:rPr>
            </w:pPr>
            <w:r w:rsidRPr="00D02984">
              <w:rPr>
                <w:rFonts w:cs="Arial"/>
              </w:rPr>
              <w:t>Интегрисана скала за очитавање количине исцеђеног сока</w:t>
            </w:r>
          </w:p>
        </w:tc>
        <w:tc>
          <w:tcPr>
            <w:tcW w:w="860" w:type="dxa"/>
          </w:tcPr>
          <w:p w:rsidR="00D02984" w:rsidRPr="00D02984" w:rsidRDefault="00D02984" w:rsidP="00D02984">
            <w:pPr>
              <w:spacing w:before="0"/>
              <w:rPr>
                <w:rFonts w:cs="Arial"/>
              </w:rPr>
            </w:pPr>
          </w:p>
        </w:tc>
      </w:tr>
      <w:tr w:rsidR="00D02984" w:rsidRPr="00D02984" w:rsidTr="00D02984">
        <w:trPr>
          <w:trHeight w:val="270"/>
        </w:trPr>
        <w:tc>
          <w:tcPr>
            <w:tcW w:w="7797" w:type="dxa"/>
            <w:gridSpan w:val="3"/>
          </w:tcPr>
          <w:p w:rsidR="00D02984" w:rsidRPr="00D02984" w:rsidRDefault="00D02984" w:rsidP="00D02984">
            <w:pPr>
              <w:spacing w:before="0"/>
              <w:ind w:left="237"/>
              <w:rPr>
                <w:rFonts w:cs="Arial"/>
              </w:rPr>
            </w:pPr>
            <w:r w:rsidRPr="00D02984">
              <w:rPr>
                <w:rFonts w:cs="Arial"/>
              </w:rPr>
              <w:t>Аутоматско укључивање/искључивање притиском на цедиљку</w:t>
            </w:r>
          </w:p>
        </w:tc>
        <w:tc>
          <w:tcPr>
            <w:tcW w:w="860" w:type="dxa"/>
          </w:tcPr>
          <w:p w:rsidR="00D02984" w:rsidRPr="00D02984" w:rsidRDefault="00D02984" w:rsidP="00D02984">
            <w:pPr>
              <w:spacing w:before="0"/>
              <w:rPr>
                <w:rFonts w:cs="Arial"/>
              </w:rPr>
            </w:pPr>
          </w:p>
        </w:tc>
      </w:tr>
      <w:tr w:rsidR="00D02984" w:rsidRPr="00D02984" w:rsidTr="00D02984">
        <w:trPr>
          <w:trHeight w:val="285"/>
        </w:trPr>
        <w:tc>
          <w:tcPr>
            <w:tcW w:w="7797" w:type="dxa"/>
            <w:gridSpan w:val="3"/>
          </w:tcPr>
          <w:p w:rsidR="00D02984" w:rsidRPr="00D02984" w:rsidRDefault="00D02984" w:rsidP="00D02984">
            <w:pPr>
              <w:spacing w:before="0"/>
              <w:ind w:left="237"/>
              <w:rPr>
                <w:rFonts w:cs="Arial"/>
              </w:rPr>
            </w:pPr>
            <w:r w:rsidRPr="00D02984">
              <w:rPr>
                <w:rFonts w:cs="Arial"/>
              </w:rPr>
              <w:t>Једноставно чишћење (у машини за прање судова)</w:t>
            </w:r>
          </w:p>
        </w:tc>
        <w:tc>
          <w:tcPr>
            <w:tcW w:w="860" w:type="dxa"/>
          </w:tcPr>
          <w:p w:rsidR="00D02984" w:rsidRPr="00D02984" w:rsidRDefault="00D02984" w:rsidP="00D02984">
            <w:pPr>
              <w:spacing w:before="0"/>
              <w:rPr>
                <w:rFonts w:cs="Arial"/>
              </w:rPr>
            </w:pPr>
          </w:p>
        </w:tc>
      </w:tr>
      <w:tr w:rsidR="00D02984" w:rsidRPr="00D02984" w:rsidTr="00D02984">
        <w:trPr>
          <w:trHeight w:val="315"/>
        </w:trPr>
        <w:tc>
          <w:tcPr>
            <w:tcW w:w="7797" w:type="dxa"/>
            <w:gridSpan w:val="3"/>
          </w:tcPr>
          <w:p w:rsidR="00D02984" w:rsidRPr="00D02984" w:rsidRDefault="00D02984" w:rsidP="00D02984">
            <w:pPr>
              <w:spacing w:before="0"/>
              <w:ind w:left="237"/>
              <w:rPr>
                <w:rFonts w:cs="Arial"/>
              </w:rPr>
            </w:pPr>
            <w:r w:rsidRPr="00D02984">
              <w:rPr>
                <w:rFonts w:cs="Arial"/>
              </w:rPr>
              <w:t>Поклопац за заштиту од прашине</w:t>
            </w:r>
          </w:p>
        </w:tc>
        <w:tc>
          <w:tcPr>
            <w:tcW w:w="860" w:type="dxa"/>
          </w:tcPr>
          <w:p w:rsidR="00D02984" w:rsidRPr="00D02984" w:rsidRDefault="00D02984" w:rsidP="00D02984">
            <w:pPr>
              <w:spacing w:before="0"/>
              <w:rPr>
                <w:rFonts w:cs="Arial"/>
              </w:rPr>
            </w:pPr>
          </w:p>
        </w:tc>
      </w:tr>
      <w:tr w:rsidR="00D02984" w:rsidRPr="00D02984" w:rsidTr="00D02984">
        <w:trPr>
          <w:trHeight w:val="315"/>
        </w:trPr>
        <w:tc>
          <w:tcPr>
            <w:tcW w:w="7797" w:type="dxa"/>
            <w:gridSpan w:val="3"/>
          </w:tcPr>
          <w:p w:rsidR="00D02984" w:rsidRPr="00D02984" w:rsidRDefault="00D02984" w:rsidP="00D02984">
            <w:pPr>
              <w:spacing w:before="0"/>
              <w:ind w:left="237"/>
              <w:rPr>
                <w:rFonts w:cs="Arial"/>
              </w:rPr>
            </w:pPr>
            <w:r w:rsidRPr="00D02984">
              <w:rPr>
                <w:rFonts w:cs="Arial"/>
              </w:rPr>
              <w:t>Могућност подешавања пожељног садржаја густих делова воћа</w:t>
            </w:r>
          </w:p>
        </w:tc>
        <w:tc>
          <w:tcPr>
            <w:tcW w:w="860" w:type="dxa"/>
          </w:tcPr>
          <w:p w:rsidR="00D02984" w:rsidRPr="00D02984" w:rsidRDefault="00D02984" w:rsidP="00D02984">
            <w:pPr>
              <w:spacing w:before="0"/>
              <w:rPr>
                <w:rFonts w:cs="Arial"/>
              </w:rPr>
            </w:pPr>
          </w:p>
        </w:tc>
      </w:tr>
      <w:tr w:rsidR="00D02984" w:rsidRPr="00D02984" w:rsidTr="00D02984">
        <w:trPr>
          <w:trHeight w:val="233"/>
        </w:trPr>
        <w:tc>
          <w:tcPr>
            <w:tcW w:w="7797" w:type="dxa"/>
            <w:gridSpan w:val="3"/>
          </w:tcPr>
          <w:p w:rsidR="00D02984" w:rsidRPr="00D02984" w:rsidRDefault="00D02984" w:rsidP="00D02984">
            <w:pPr>
              <w:spacing w:before="0"/>
              <w:ind w:left="237"/>
              <w:rPr>
                <w:rFonts w:cs="Arial"/>
              </w:rPr>
            </w:pPr>
            <w:r w:rsidRPr="00D02984">
              <w:rPr>
                <w:rFonts w:cs="Arial"/>
              </w:rPr>
              <w:t>Боја</w:t>
            </w:r>
            <w:r w:rsidRPr="00D02984">
              <w:rPr>
                <w:rFonts w:cs="Arial"/>
              </w:rPr>
              <w:tab/>
            </w:r>
          </w:p>
        </w:tc>
        <w:tc>
          <w:tcPr>
            <w:tcW w:w="860" w:type="dxa"/>
          </w:tcPr>
          <w:p w:rsidR="00D02984" w:rsidRPr="00D02984" w:rsidRDefault="00D02984" w:rsidP="00D02984">
            <w:pPr>
              <w:spacing w:before="0"/>
              <w:rPr>
                <w:rFonts w:cs="Arial"/>
              </w:rPr>
            </w:pPr>
            <w:r w:rsidRPr="00D02984">
              <w:rPr>
                <w:rFonts w:cs="Arial"/>
              </w:rPr>
              <w:t>Бела</w:t>
            </w:r>
          </w:p>
        </w:tc>
      </w:tr>
      <w:tr w:rsidR="00D02984" w:rsidRPr="00D02984" w:rsidTr="00D02984">
        <w:trPr>
          <w:gridBefore w:val="1"/>
          <w:gridAfter w:val="2"/>
          <w:wBefore w:w="50" w:type="dxa"/>
          <w:wAfter w:w="2801" w:type="dxa"/>
          <w:trHeight w:val="509"/>
        </w:trPr>
        <w:tc>
          <w:tcPr>
            <w:tcW w:w="5806" w:type="dxa"/>
            <w:tcBorders>
              <w:left w:val="nil"/>
              <w:bottom w:val="nil"/>
              <w:right w:val="nil"/>
            </w:tcBorders>
          </w:tcPr>
          <w:p w:rsidR="00D02984" w:rsidRPr="00D02984" w:rsidRDefault="00D02984" w:rsidP="00D02984">
            <w:pPr>
              <w:spacing w:before="0"/>
              <w:ind w:left="179"/>
              <w:jc w:val="left"/>
              <w:rPr>
                <w:sz w:val="24"/>
                <w:szCs w:val="20"/>
                <w:lang w:val="sr-Cyrl-CS"/>
              </w:rPr>
            </w:pPr>
            <w:r w:rsidRPr="00D02984">
              <w:rPr>
                <w:sz w:val="24"/>
                <w:szCs w:val="20"/>
                <w:lang w:val="sr-Cyrl-CS"/>
              </w:rPr>
              <w:t>*Толеранција техничког захтева: +, - 20%</w:t>
            </w:r>
          </w:p>
        </w:tc>
      </w:tr>
    </w:tbl>
    <w:p w:rsidR="00D02984" w:rsidRPr="00D02984" w:rsidRDefault="00D02984" w:rsidP="00D02984">
      <w:pPr>
        <w:spacing w:before="0"/>
        <w:jc w:val="left"/>
        <w:rPr>
          <w:rFonts w:cs="Arial"/>
          <w:b/>
          <w:color w:val="000000"/>
          <w:sz w:val="24"/>
          <w:szCs w:val="24"/>
          <w:lang w:val="sr-Cyrl-RS"/>
        </w:rPr>
      </w:pPr>
      <w:r w:rsidRPr="00D02984">
        <w:rPr>
          <w:b/>
          <w:sz w:val="24"/>
          <w:szCs w:val="24"/>
          <w:lang w:val="ru-RU"/>
        </w:rPr>
        <w:t xml:space="preserve">12. </w:t>
      </w:r>
      <w:r w:rsidRPr="00D02984">
        <w:rPr>
          <w:rFonts w:cs="Arial"/>
          <w:b/>
          <w:color w:val="000000"/>
          <w:sz w:val="24"/>
          <w:szCs w:val="24"/>
          <w:lang w:val="sr-Cyrl-RS"/>
        </w:rPr>
        <w:t>Машина за прање судова (самостална)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7"/>
      </w:tblGrid>
      <w:tr w:rsidR="00D02984" w:rsidRPr="00D02984" w:rsidTr="00D02984">
        <w:trPr>
          <w:trHeight w:val="144"/>
        </w:trPr>
        <w:tc>
          <w:tcPr>
            <w:tcW w:w="6327" w:type="dxa"/>
            <w:shd w:val="clear" w:color="auto" w:fill="auto"/>
            <w:vAlign w:val="center"/>
          </w:tcPr>
          <w:p w:rsidR="00D02984" w:rsidRPr="00D02984" w:rsidRDefault="00D02984" w:rsidP="00D02984">
            <w:pPr>
              <w:spacing w:before="0"/>
              <w:jc w:val="left"/>
              <w:rPr>
                <w:rFonts w:cs="Arial"/>
                <w:lang w:val="sr-Cyrl-CS"/>
              </w:rPr>
            </w:pPr>
            <w:r w:rsidRPr="00D02984">
              <w:rPr>
                <w:rFonts w:cs="Arial"/>
                <w:lang w:val="sr-Cyrl-CS"/>
              </w:rPr>
              <w:t>Учинак прања: А</w:t>
            </w:r>
          </w:p>
        </w:tc>
      </w:tr>
      <w:tr w:rsidR="00D02984" w:rsidRPr="00D02984" w:rsidTr="00D02984">
        <w:trPr>
          <w:trHeight w:val="144"/>
        </w:trPr>
        <w:tc>
          <w:tcPr>
            <w:tcW w:w="6327" w:type="dxa"/>
            <w:shd w:val="clear" w:color="auto" w:fill="auto"/>
            <w:vAlign w:val="center"/>
          </w:tcPr>
          <w:p w:rsidR="00D02984" w:rsidRPr="00D02984" w:rsidRDefault="00D02984" w:rsidP="00D02984">
            <w:pPr>
              <w:shd w:val="clear" w:color="auto" w:fill="F8F9F9"/>
              <w:spacing w:before="0" w:after="150" w:line="242" w:lineRule="atLeast"/>
              <w:jc w:val="left"/>
              <w:rPr>
                <w:rFonts w:cs="Arial"/>
                <w:lang w:val="ru-RU"/>
              </w:rPr>
            </w:pPr>
            <w:r w:rsidRPr="00D02984">
              <w:rPr>
                <w:rFonts w:cs="Arial"/>
                <w:lang w:val="sr-Cyrl-CS"/>
              </w:rPr>
              <w:t>Учинак сушења: А</w:t>
            </w:r>
          </w:p>
        </w:tc>
      </w:tr>
      <w:tr w:rsidR="00D02984" w:rsidRPr="00D02984" w:rsidTr="00D02984">
        <w:trPr>
          <w:trHeight w:val="144"/>
        </w:trPr>
        <w:tc>
          <w:tcPr>
            <w:tcW w:w="6327" w:type="dxa"/>
            <w:shd w:val="clear" w:color="auto" w:fill="auto"/>
            <w:vAlign w:val="center"/>
          </w:tcPr>
          <w:p w:rsidR="00D02984" w:rsidRPr="00D02984" w:rsidRDefault="00D02984" w:rsidP="00D02984">
            <w:pPr>
              <w:shd w:val="clear" w:color="auto" w:fill="FFFFFF"/>
              <w:spacing w:before="0" w:after="150" w:line="242" w:lineRule="atLeast"/>
              <w:jc w:val="left"/>
              <w:rPr>
                <w:rFonts w:cs="Arial"/>
                <w:lang w:val="ru-RU"/>
              </w:rPr>
            </w:pPr>
            <w:r w:rsidRPr="00D02984">
              <w:rPr>
                <w:rFonts w:cs="Arial"/>
                <w:lang w:val="sr-Cyrl-CS"/>
              </w:rPr>
              <w:t>Капацитет: 12 комплета посуђа</w:t>
            </w:r>
          </w:p>
        </w:tc>
      </w:tr>
      <w:tr w:rsidR="00D02984" w:rsidRPr="00D02984" w:rsidTr="00D02984">
        <w:trPr>
          <w:trHeight w:val="144"/>
        </w:trPr>
        <w:tc>
          <w:tcPr>
            <w:tcW w:w="6327" w:type="dxa"/>
            <w:shd w:val="clear" w:color="auto" w:fill="auto"/>
            <w:vAlign w:val="center"/>
          </w:tcPr>
          <w:p w:rsidR="00D02984" w:rsidRPr="00D02984" w:rsidRDefault="00D02984" w:rsidP="00D02984">
            <w:pPr>
              <w:spacing w:before="0"/>
              <w:jc w:val="left"/>
              <w:rPr>
                <w:rFonts w:cs="Arial"/>
                <w:lang w:val="sr-Cyrl-CS"/>
              </w:rPr>
            </w:pPr>
            <w:r w:rsidRPr="00D02984">
              <w:rPr>
                <w:rFonts w:cs="Arial"/>
                <w:lang w:val="sr-Cyrl-CS"/>
              </w:rPr>
              <w:t>Ефикасност: Маx. температура улазне воде: 60 °C</w:t>
            </w:r>
          </w:p>
        </w:tc>
      </w:tr>
      <w:tr w:rsidR="00D02984" w:rsidRPr="00D02984" w:rsidTr="00D02984">
        <w:trPr>
          <w:trHeight w:val="144"/>
        </w:trPr>
        <w:tc>
          <w:tcPr>
            <w:tcW w:w="6327" w:type="dxa"/>
            <w:shd w:val="clear" w:color="auto" w:fill="auto"/>
            <w:vAlign w:val="center"/>
          </w:tcPr>
          <w:p w:rsidR="00D02984" w:rsidRPr="00D02984" w:rsidRDefault="00D02984" w:rsidP="00D02984">
            <w:pPr>
              <w:spacing w:before="0"/>
              <w:jc w:val="left"/>
              <w:rPr>
                <w:rFonts w:cs="Arial"/>
                <w:lang w:val="sr-Cyrl-CS"/>
              </w:rPr>
            </w:pPr>
            <w:r w:rsidRPr="00D02984">
              <w:rPr>
                <w:rFonts w:cs="Arial"/>
                <w:lang w:val="sr-Cyrl-CS"/>
              </w:rPr>
              <w:t>Управљање: Индикатор одабраног програма</w:t>
            </w:r>
          </w:p>
        </w:tc>
      </w:tr>
      <w:tr w:rsidR="00D02984" w:rsidRPr="00D02984" w:rsidTr="00D02984">
        <w:trPr>
          <w:trHeight w:val="144"/>
        </w:trPr>
        <w:tc>
          <w:tcPr>
            <w:tcW w:w="6327" w:type="dxa"/>
            <w:shd w:val="clear" w:color="auto" w:fill="auto"/>
            <w:vAlign w:val="center"/>
          </w:tcPr>
          <w:p w:rsidR="00D02984" w:rsidRPr="00D02984" w:rsidRDefault="00754550" w:rsidP="00D02984">
            <w:pPr>
              <w:shd w:val="clear" w:color="auto" w:fill="F8F9F9"/>
              <w:spacing w:before="0" w:after="150" w:line="242" w:lineRule="atLeast"/>
              <w:jc w:val="left"/>
              <w:rPr>
                <w:rFonts w:cs="Arial"/>
                <w:lang w:val="ru-RU"/>
              </w:rPr>
            </w:pPr>
            <w:r>
              <w:rPr>
                <w:rFonts w:cs="Arial"/>
                <w:lang w:val="sr-Cyrl-CS"/>
              </w:rPr>
              <w:t>on/off</w:t>
            </w:r>
            <w:r w:rsidR="00D02984" w:rsidRPr="00D02984">
              <w:rPr>
                <w:rFonts w:cs="Arial"/>
                <w:lang w:val="sr-Cyrl-CS"/>
              </w:rPr>
              <w:t xml:space="preserve"> индикатор</w:t>
            </w:r>
          </w:p>
        </w:tc>
      </w:tr>
      <w:tr w:rsidR="00D02984" w:rsidRPr="00D02984" w:rsidTr="00D02984">
        <w:trPr>
          <w:trHeight w:val="144"/>
        </w:trPr>
        <w:tc>
          <w:tcPr>
            <w:tcW w:w="6327" w:type="dxa"/>
            <w:shd w:val="clear" w:color="auto" w:fill="auto"/>
            <w:vAlign w:val="center"/>
          </w:tcPr>
          <w:p w:rsidR="00D02984" w:rsidRPr="00D02984" w:rsidRDefault="00D02984" w:rsidP="00D02984">
            <w:pPr>
              <w:spacing w:before="0"/>
              <w:jc w:val="left"/>
              <w:rPr>
                <w:rFonts w:cs="Arial"/>
                <w:lang w:val="sr-Cyrl-CS"/>
              </w:rPr>
            </w:pPr>
            <w:r w:rsidRPr="00D02984">
              <w:rPr>
                <w:rFonts w:cs="Arial"/>
                <w:lang w:val="sr-Cyrl-CS"/>
              </w:rPr>
              <w:t>Температура прањa: 40, 45, 55, 60, 65 °C</w:t>
            </w:r>
          </w:p>
        </w:tc>
      </w:tr>
      <w:tr w:rsidR="00D02984" w:rsidRPr="00D02984" w:rsidTr="00D02984">
        <w:trPr>
          <w:cantSplit/>
          <w:trHeight w:val="144"/>
        </w:trPr>
        <w:tc>
          <w:tcPr>
            <w:tcW w:w="6327" w:type="dxa"/>
            <w:shd w:val="clear" w:color="auto" w:fill="auto"/>
            <w:vAlign w:val="center"/>
          </w:tcPr>
          <w:p w:rsidR="00D02984" w:rsidRPr="00D02984" w:rsidRDefault="00D02984" w:rsidP="00D02984">
            <w:pPr>
              <w:spacing w:before="0"/>
              <w:jc w:val="left"/>
              <w:rPr>
                <w:rFonts w:cs="Arial"/>
                <w:lang w:val="sr-Cyrl-CS"/>
              </w:rPr>
            </w:pPr>
            <w:r w:rsidRPr="00D02984">
              <w:rPr>
                <w:rFonts w:cs="Arial"/>
                <w:lang w:val="sr-Cyrl-CS"/>
              </w:rPr>
              <w:lastRenderedPageBreak/>
              <w:t>Програми: Нормални програм; Програм за пола пуњења; Не</w:t>
            </w:r>
            <w:r w:rsidR="000A0153">
              <w:rPr>
                <w:rFonts w:cs="Arial"/>
                <w:lang w:val="sr-Cyrl-CS"/>
              </w:rPr>
              <w:t>жно прање; Интензивни програм;Еc</w:t>
            </w:r>
            <w:r w:rsidRPr="00D02984">
              <w:rPr>
                <w:rFonts w:cs="Arial"/>
                <w:lang w:val="sr-Cyrl-CS"/>
              </w:rPr>
              <w:t>о програм; Брзи интензивни програм; Натапање</w:t>
            </w:r>
          </w:p>
        </w:tc>
      </w:tr>
      <w:tr w:rsidR="00D02984" w:rsidRPr="00D02984" w:rsidTr="00D02984">
        <w:trPr>
          <w:cantSplit/>
          <w:trHeight w:val="144"/>
        </w:trPr>
        <w:tc>
          <w:tcPr>
            <w:tcW w:w="6327" w:type="dxa"/>
            <w:shd w:val="clear" w:color="auto" w:fill="auto"/>
            <w:vAlign w:val="center"/>
          </w:tcPr>
          <w:p w:rsidR="00D02984" w:rsidRPr="00D02984" w:rsidRDefault="00D02984" w:rsidP="00D02984">
            <w:pPr>
              <w:spacing w:before="0"/>
              <w:jc w:val="left"/>
              <w:rPr>
                <w:rFonts w:cs="Arial"/>
                <w:lang w:val="sr-Cyrl-CS"/>
              </w:rPr>
            </w:pPr>
            <w:r w:rsidRPr="00D02984">
              <w:rPr>
                <w:rFonts w:cs="Arial"/>
                <w:lang w:val="sr-Cyrl-CS"/>
              </w:rPr>
              <w:t>Употреба таблете 3 у 1</w:t>
            </w:r>
          </w:p>
        </w:tc>
      </w:tr>
      <w:tr w:rsidR="00D02984" w:rsidRPr="00D02984" w:rsidTr="00D02984">
        <w:trPr>
          <w:trHeight w:val="152"/>
        </w:trPr>
        <w:tc>
          <w:tcPr>
            <w:tcW w:w="6327" w:type="dxa"/>
            <w:shd w:val="clear" w:color="auto" w:fill="auto"/>
            <w:vAlign w:val="center"/>
          </w:tcPr>
          <w:p w:rsidR="00D02984" w:rsidRPr="00D02984" w:rsidRDefault="00D02984" w:rsidP="00D02984">
            <w:pPr>
              <w:shd w:val="clear" w:color="auto" w:fill="FFFFFF"/>
              <w:spacing w:before="0" w:after="150" w:line="242" w:lineRule="atLeast"/>
              <w:jc w:val="left"/>
              <w:rPr>
                <w:rFonts w:cs="Arial"/>
                <w:lang w:val="ru-RU"/>
              </w:rPr>
            </w:pPr>
            <w:r w:rsidRPr="00D02984">
              <w:rPr>
                <w:rFonts w:cs="Arial"/>
                <w:lang w:val="sr-Cyrl-CS"/>
              </w:rPr>
              <w:t>Индикатор одабраног програма</w:t>
            </w:r>
          </w:p>
        </w:tc>
      </w:tr>
      <w:tr w:rsidR="00D02984" w:rsidRPr="00D02984" w:rsidTr="00D02984">
        <w:trPr>
          <w:trHeight w:val="144"/>
        </w:trPr>
        <w:tc>
          <w:tcPr>
            <w:tcW w:w="6327" w:type="dxa"/>
            <w:shd w:val="clear" w:color="auto" w:fill="auto"/>
            <w:vAlign w:val="center"/>
          </w:tcPr>
          <w:p w:rsidR="00D02984" w:rsidRPr="00D02984" w:rsidRDefault="00D02984" w:rsidP="00D02984">
            <w:pPr>
              <w:shd w:val="clear" w:color="auto" w:fill="FFFFFF"/>
              <w:spacing w:before="0" w:after="150" w:line="242" w:lineRule="atLeast"/>
              <w:jc w:val="left"/>
              <w:rPr>
                <w:rFonts w:cs="Arial"/>
                <w:lang w:val="ru-RU"/>
              </w:rPr>
            </w:pPr>
            <w:r w:rsidRPr="00D02984">
              <w:rPr>
                <w:rFonts w:cs="Arial"/>
                <w:lang w:val="sr-Cyrl-CS"/>
              </w:rPr>
              <w:t>Звучни сигнал завршетка прање</w:t>
            </w:r>
          </w:p>
        </w:tc>
      </w:tr>
      <w:tr w:rsidR="00D02984" w:rsidRPr="00D02984" w:rsidTr="00D02984">
        <w:trPr>
          <w:trHeight w:val="144"/>
        </w:trPr>
        <w:tc>
          <w:tcPr>
            <w:tcW w:w="6327" w:type="dxa"/>
            <w:shd w:val="clear" w:color="auto" w:fill="auto"/>
            <w:vAlign w:val="center"/>
          </w:tcPr>
          <w:p w:rsidR="00D02984" w:rsidRPr="00D02984" w:rsidRDefault="00D02984" w:rsidP="00D02984">
            <w:pPr>
              <w:shd w:val="clear" w:color="auto" w:fill="FFFFFF"/>
              <w:spacing w:before="0" w:after="150" w:line="242" w:lineRule="atLeast"/>
              <w:jc w:val="left"/>
              <w:rPr>
                <w:rFonts w:cs="Arial"/>
                <w:lang w:val="ru-RU"/>
              </w:rPr>
            </w:pPr>
            <w:r w:rsidRPr="00D02984">
              <w:rPr>
                <w:rFonts w:cs="Arial"/>
                <w:lang w:val="sr-Cyrl-CS"/>
              </w:rPr>
              <w:t>Број корпи: 2</w:t>
            </w:r>
          </w:p>
        </w:tc>
      </w:tr>
      <w:tr w:rsidR="00D02984" w:rsidRPr="00D02984" w:rsidTr="00D02984">
        <w:trPr>
          <w:trHeight w:val="144"/>
        </w:trPr>
        <w:tc>
          <w:tcPr>
            <w:tcW w:w="6327" w:type="dxa"/>
            <w:shd w:val="clear" w:color="auto" w:fill="auto"/>
            <w:vAlign w:val="center"/>
          </w:tcPr>
          <w:p w:rsidR="00D02984" w:rsidRPr="00D02984" w:rsidRDefault="00D02984" w:rsidP="00D02984">
            <w:pPr>
              <w:shd w:val="clear" w:color="auto" w:fill="FFFFFF"/>
              <w:spacing w:before="0" w:after="150" w:line="242" w:lineRule="atLeast"/>
              <w:jc w:val="left"/>
              <w:rPr>
                <w:rFonts w:cs="Arial"/>
                <w:lang w:val="ru-RU"/>
              </w:rPr>
            </w:pPr>
            <w:r w:rsidRPr="00D02984">
              <w:rPr>
                <w:rFonts w:cs="Arial"/>
                <w:lang w:val="sr-Cyrl-CS"/>
              </w:rPr>
              <w:t>Подесива горња корпа</w:t>
            </w:r>
          </w:p>
        </w:tc>
      </w:tr>
      <w:tr w:rsidR="00D02984" w:rsidRPr="00D02984" w:rsidTr="00D02984">
        <w:trPr>
          <w:trHeight w:val="144"/>
        </w:trPr>
        <w:tc>
          <w:tcPr>
            <w:tcW w:w="6327" w:type="dxa"/>
            <w:shd w:val="clear" w:color="auto" w:fill="auto"/>
            <w:vAlign w:val="center"/>
          </w:tcPr>
          <w:p w:rsidR="00D02984" w:rsidRPr="00D02984" w:rsidRDefault="00D02984" w:rsidP="00D02984">
            <w:pPr>
              <w:spacing w:before="0"/>
              <w:jc w:val="left"/>
              <w:rPr>
                <w:rFonts w:cs="Arial"/>
                <w:lang w:val="sr-Cyrl-CS"/>
              </w:rPr>
            </w:pPr>
            <w:r w:rsidRPr="00D02984">
              <w:rPr>
                <w:rFonts w:cs="Arial"/>
                <w:lang w:val="sr-Cyrl-CS"/>
              </w:rPr>
              <w:t>Бризгаљке: 2</w:t>
            </w:r>
          </w:p>
        </w:tc>
      </w:tr>
      <w:tr w:rsidR="00D02984" w:rsidRPr="00D02984" w:rsidTr="00D02984">
        <w:trPr>
          <w:trHeight w:val="197"/>
        </w:trPr>
        <w:tc>
          <w:tcPr>
            <w:tcW w:w="6327" w:type="dxa"/>
            <w:shd w:val="clear" w:color="auto" w:fill="auto"/>
            <w:vAlign w:val="center"/>
          </w:tcPr>
          <w:p w:rsidR="00D02984" w:rsidRPr="00D02984" w:rsidRDefault="00D02984" w:rsidP="00D02984">
            <w:pPr>
              <w:shd w:val="clear" w:color="auto" w:fill="F8F9F9"/>
              <w:spacing w:before="0" w:after="150" w:line="242" w:lineRule="atLeast"/>
              <w:jc w:val="left"/>
              <w:rPr>
                <w:rFonts w:cs="Arial"/>
                <w:lang w:val="ru-RU"/>
              </w:rPr>
            </w:pPr>
            <w:r w:rsidRPr="00D02984">
              <w:rPr>
                <w:rFonts w:cs="Arial"/>
                <w:lang w:val="sr-Cyrl-CS"/>
              </w:rPr>
              <w:t>Самочистећи филтер</w:t>
            </w:r>
          </w:p>
        </w:tc>
      </w:tr>
      <w:tr w:rsidR="00D02984" w:rsidRPr="00D02984" w:rsidTr="00D02984">
        <w:trPr>
          <w:trHeight w:val="144"/>
        </w:trPr>
        <w:tc>
          <w:tcPr>
            <w:tcW w:w="6327" w:type="dxa"/>
            <w:shd w:val="clear" w:color="auto" w:fill="auto"/>
            <w:vAlign w:val="center"/>
          </w:tcPr>
          <w:p w:rsidR="00D02984" w:rsidRPr="00D02984" w:rsidRDefault="00D02984" w:rsidP="00D02984">
            <w:pPr>
              <w:spacing w:before="0"/>
              <w:jc w:val="left"/>
              <w:rPr>
                <w:rFonts w:cs="Arial"/>
                <w:lang w:val="sr-Cyrl-CS"/>
              </w:rPr>
            </w:pPr>
            <w:r w:rsidRPr="00D02984">
              <w:rPr>
                <w:rFonts w:cs="Arial"/>
                <w:lang w:val="sr-Cyrl-CS"/>
              </w:rPr>
              <w:t>Унутрашњост од нерђајућег челика</w:t>
            </w:r>
          </w:p>
        </w:tc>
      </w:tr>
      <w:tr w:rsidR="00D02984" w:rsidRPr="00D02984" w:rsidTr="00D02984">
        <w:trPr>
          <w:trHeight w:val="144"/>
        </w:trPr>
        <w:tc>
          <w:tcPr>
            <w:tcW w:w="6327" w:type="dxa"/>
            <w:shd w:val="clear" w:color="auto" w:fill="auto"/>
            <w:vAlign w:val="center"/>
          </w:tcPr>
          <w:p w:rsidR="00D02984" w:rsidRPr="00D02984" w:rsidRDefault="00D02984" w:rsidP="00D02984">
            <w:pPr>
              <w:shd w:val="clear" w:color="auto" w:fill="F8F9F9"/>
              <w:spacing w:before="0" w:after="150" w:line="242" w:lineRule="atLeast"/>
              <w:jc w:val="left"/>
              <w:rPr>
                <w:rFonts w:cs="Arial"/>
                <w:lang w:val="ru-RU"/>
              </w:rPr>
            </w:pPr>
            <w:r w:rsidRPr="00D02984">
              <w:rPr>
                <w:rFonts w:cs="Arial"/>
                <w:lang w:val="sr-Cyrl-CS"/>
              </w:rPr>
              <w:t>Боја: бела</w:t>
            </w:r>
          </w:p>
        </w:tc>
      </w:tr>
      <w:tr w:rsidR="00D02984" w:rsidRPr="00D02984" w:rsidTr="00D02984">
        <w:trPr>
          <w:trHeight w:val="144"/>
        </w:trPr>
        <w:tc>
          <w:tcPr>
            <w:tcW w:w="6327" w:type="dxa"/>
            <w:shd w:val="clear" w:color="auto" w:fill="auto"/>
            <w:vAlign w:val="center"/>
          </w:tcPr>
          <w:p w:rsidR="00D02984" w:rsidRPr="00D02984" w:rsidRDefault="00D02984" w:rsidP="00D02984">
            <w:pPr>
              <w:shd w:val="clear" w:color="auto" w:fill="F8F9F9"/>
              <w:spacing w:before="0" w:after="150" w:line="242" w:lineRule="atLeast"/>
              <w:jc w:val="left"/>
              <w:rPr>
                <w:rFonts w:cs="Arial"/>
                <w:lang w:val="ru-RU"/>
              </w:rPr>
            </w:pPr>
            <w:r w:rsidRPr="00D02984">
              <w:rPr>
                <w:rFonts w:cs="Arial"/>
                <w:lang w:val="sr-Cyrl-CS"/>
              </w:rPr>
              <w:t>Димензије (ШxВxД): 59,8 x 84,5 x 60 цм</w:t>
            </w:r>
          </w:p>
        </w:tc>
      </w:tr>
      <w:tr w:rsidR="00D02984" w:rsidRPr="00D02984" w:rsidTr="00D02984">
        <w:trPr>
          <w:trHeight w:val="144"/>
        </w:trPr>
        <w:tc>
          <w:tcPr>
            <w:tcW w:w="6327" w:type="dxa"/>
            <w:shd w:val="clear" w:color="auto" w:fill="auto"/>
            <w:vAlign w:val="center"/>
          </w:tcPr>
          <w:p w:rsidR="00D02984" w:rsidRPr="00D02984" w:rsidRDefault="00D02984" w:rsidP="00D02984">
            <w:pPr>
              <w:spacing w:before="0"/>
              <w:jc w:val="left"/>
              <w:rPr>
                <w:rFonts w:cs="Arial"/>
                <w:lang w:val="sr-Cyrl-CS"/>
              </w:rPr>
            </w:pPr>
            <w:r w:rsidRPr="00D02984">
              <w:rPr>
                <w:rFonts w:cs="Arial"/>
                <w:lang w:val="sr-Cyrl-CS"/>
              </w:rPr>
              <w:t>Сигурносни системи: Сервисна дијагностика</w:t>
            </w:r>
          </w:p>
        </w:tc>
      </w:tr>
    </w:tbl>
    <w:p w:rsidR="00D02984" w:rsidRPr="00D02984" w:rsidRDefault="00D02984" w:rsidP="00D02984">
      <w:pPr>
        <w:spacing w:before="0"/>
        <w:jc w:val="left"/>
        <w:rPr>
          <w:rFonts w:cs="Arial"/>
          <w:sz w:val="24"/>
          <w:szCs w:val="20"/>
          <w:lang w:val="sr-Cyrl-CS"/>
        </w:rPr>
      </w:pPr>
    </w:p>
    <w:p w:rsidR="00D02984" w:rsidRPr="00D02984" w:rsidRDefault="00D02984" w:rsidP="00D02984">
      <w:pPr>
        <w:spacing w:before="0"/>
        <w:jc w:val="left"/>
        <w:rPr>
          <w:rFonts w:cs="Arial"/>
          <w:sz w:val="24"/>
          <w:szCs w:val="20"/>
          <w:lang w:val="sr-Cyrl-CS"/>
        </w:rPr>
      </w:pPr>
      <w:r w:rsidRPr="00D02984">
        <w:rPr>
          <w:rFonts w:cs="Arial"/>
          <w:sz w:val="24"/>
          <w:szCs w:val="20"/>
          <w:lang w:val="sr-Cyrl-CS"/>
        </w:rPr>
        <w:t>*Толеранција техничког захтева: +, - 10%</w:t>
      </w:r>
    </w:p>
    <w:p w:rsidR="00D02984" w:rsidRPr="00D02984" w:rsidRDefault="00D02984" w:rsidP="00D02984">
      <w:pPr>
        <w:spacing w:before="0"/>
        <w:jc w:val="left"/>
        <w:rPr>
          <w:rFonts w:cs="Arial"/>
          <w:sz w:val="24"/>
          <w:szCs w:val="20"/>
          <w:lang w:val="sr-Cyrl-CS"/>
        </w:rPr>
      </w:pPr>
    </w:p>
    <w:p w:rsidR="00D02984" w:rsidRPr="00D02984" w:rsidRDefault="00D02984" w:rsidP="00D02984">
      <w:pPr>
        <w:spacing w:before="0"/>
        <w:jc w:val="left"/>
        <w:rPr>
          <w:rFonts w:cs="Arial"/>
          <w:b/>
          <w:sz w:val="24"/>
          <w:szCs w:val="20"/>
          <w:u w:val="single"/>
          <w:lang w:val="sr-Cyrl-CS"/>
        </w:rPr>
      </w:pPr>
      <w:r w:rsidRPr="00D02984">
        <w:rPr>
          <w:rFonts w:cs="Arial"/>
          <w:b/>
          <w:sz w:val="24"/>
          <w:szCs w:val="20"/>
          <w:u w:val="single"/>
          <w:lang w:val="sr-Cyrl-CS"/>
        </w:rPr>
        <w:t xml:space="preserve">13. Сендвич тостер електрични </w:t>
      </w:r>
    </w:p>
    <w:p w:rsidR="00D02984" w:rsidRPr="003A1B2D" w:rsidRDefault="00D02984" w:rsidP="00D02984">
      <w:pPr>
        <w:spacing w:before="0"/>
        <w:ind w:left="450"/>
        <w:jc w:val="left"/>
        <w:rPr>
          <w:rFonts w:cs="Arial"/>
          <w:lang w:val="sr-Latn-RS"/>
        </w:rPr>
      </w:pPr>
      <w:r w:rsidRPr="003A1B2D">
        <w:rPr>
          <w:rFonts w:cs="Arial"/>
          <w:lang w:val="sr-Cyrl-CS"/>
        </w:rPr>
        <w:t>Снага: 870-950</w:t>
      </w:r>
      <w:r w:rsidRPr="003A1B2D">
        <w:rPr>
          <w:rFonts w:cs="Arial"/>
          <w:lang w:val="sr-Latn-RS"/>
        </w:rPr>
        <w:t xml:space="preserve"> W.</w:t>
      </w:r>
    </w:p>
    <w:p w:rsidR="00D02984" w:rsidRPr="003A1B2D" w:rsidRDefault="00D02984" w:rsidP="00D02984">
      <w:pPr>
        <w:spacing w:before="0"/>
        <w:ind w:left="450"/>
        <w:jc w:val="left"/>
        <w:rPr>
          <w:rFonts w:cs="Arial"/>
          <w:lang w:val="sr-Cyrl-CS"/>
        </w:rPr>
      </w:pPr>
      <w:r w:rsidRPr="003A1B2D">
        <w:rPr>
          <w:rFonts w:cs="Arial"/>
          <w:lang w:val="sr-Cyrl-CS"/>
        </w:rPr>
        <w:t>Прорези прилагодљиве ширине који се сами центрирају за равномерно печење хлеба.</w:t>
      </w:r>
    </w:p>
    <w:p w:rsidR="00D02984" w:rsidRPr="003A1B2D" w:rsidRDefault="00D02984" w:rsidP="00D02984">
      <w:pPr>
        <w:spacing w:before="0"/>
        <w:ind w:left="450"/>
        <w:jc w:val="left"/>
        <w:rPr>
          <w:rFonts w:cs="Arial"/>
          <w:lang w:val="sr-Cyrl-CS"/>
        </w:rPr>
      </w:pPr>
      <w:r w:rsidRPr="003A1B2D">
        <w:rPr>
          <w:rFonts w:cs="Arial"/>
          <w:lang w:val="sr-Cyrl-CS"/>
        </w:rPr>
        <w:t>Прилагодљиви регулатор препечености са седам нивоа.</w:t>
      </w:r>
    </w:p>
    <w:p w:rsidR="00D02984" w:rsidRPr="003A1B2D" w:rsidRDefault="00D02984" w:rsidP="00D02984">
      <w:pPr>
        <w:spacing w:before="0"/>
        <w:ind w:left="450"/>
        <w:jc w:val="left"/>
        <w:rPr>
          <w:rFonts w:cs="Arial"/>
          <w:lang w:val="sr-Cyrl-CS"/>
        </w:rPr>
      </w:pPr>
      <w:r w:rsidRPr="003A1B2D">
        <w:rPr>
          <w:rFonts w:cs="Arial"/>
          <w:lang w:val="sr-Cyrl-CS"/>
        </w:rPr>
        <w:t>Компактан тостер заузима мање простора на радној површини.</w:t>
      </w:r>
    </w:p>
    <w:p w:rsidR="00D02984" w:rsidRPr="003A1B2D" w:rsidRDefault="00D02984" w:rsidP="00D02984">
      <w:pPr>
        <w:spacing w:before="0"/>
        <w:ind w:left="450"/>
        <w:jc w:val="left"/>
        <w:rPr>
          <w:rFonts w:cs="Arial"/>
          <w:lang w:val="sr-Cyrl-CS"/>
        </w:rPr>
      </w:pPr>
      <w:r w:rsidRPr="003A1B2D">
        <w:rPr>
          <w:rFonts w:cs="Arial"/>
          <w:lang w:val="sr-Cyrl-CS"/>
        </w:rPr>
        <w:t>У једном потезу одмрзава или подгрева тостирани хлеб.</w:t>
      </w:r>
    </w:p>
    <w:p w:rsidR="00D02984" w:rsidRPr="003A1B2D" w:rsidRDefault="00D02984" w:rsidP="00D02984">
      <w:pPr>
        <w:spacing w:before="0"/>
        <w:ind w:left="450"/>
        <w:jc w:val="left"/>
        <w:rPr>
          <w:rFonts w:cs="Arial"/>
          <w:lang w:val="sr-Cyrl-CS"/>
        </w:rPr>
      </w:pPr>
      <w:r w:rsidRPr="003A1B2D">
        <w:rPr>
          <w:rFonts w:cs="Arial"/>
          <w:lang w:val="sr-Cyrl-CS"/>
        </w:rPr>
        <w:t>Одвојива фиока за</w:t>
      </w:r>
      <w:r w:rsidR="000A0153">
        <w:rPr>
          <w:rFonts w:cs="Arial"/>
          <w:lang w:val="sr-Cyrl-CS"/>
        </w:rPr>
        <w:t xml:space="preserve"> мрвице омогућава једноставно ч</w:t>
      </w:r>
      <w:r w:rsidR="000A0153">
        <w:rPr>
          <w:rFonts w:cs="Arial"/>
          <w:lang w:val="sr-Cyrl-RS"/>
        </w:rPr>
        <w:t>и</w:t>
      </w:r>
      <w:r w:rsidRPr="003A1B2D">
        <w:rPr>
          <w:rFonts w:cs="Arial"/>
          <w:lang w:val="sr-Cyrl-CS"/>
        </w:rPr>
        <w:t>шћење.</w:t>
      </w:r>
    </w:p>
    <w:p w:rsidR="00D02984" w:rsidRPr="003A1B2D" w:rsidRDefault="00D02984" w:rsidP="00D02984">
      <w:pPr>
        <w:spacing w:before="0"/>
        <w:ind w:left="450"/>
        <w:jc w:val="left"/>
        <w:rPr>
          <w:rFonts w:cs="Arial"/>
          <w:lang w:val="sr-Cyrl-CS"/>
        </w:rPr>
      </w:pPr>
      <w:r w:rsidRPr="003A1B2D">
        <w:rPr>
          <w:rFonts w:cs="Arial"/>
          <w:lang w:val="sr-Cyrl-CS"/>
        </w:rPr>
        <w:t>Аутоматска сигурносна функција за искључивање у случају да се хлеб заглави.</w:t>
      </w:r>
    </w:p>
    <w:p w:rsidR="00D02984" w:rsidRPr="003A1B2D" w:rsidRDefault="00D02984" w:rsidP="00D02984">
      <w:pPr>
        <w:spacing w:before="0"/>
        <w:ind w:left="450"/>
        <w:jc w:val="left"/>
        <w:rPr>
          <w:rFonts w:cs="Arial"/>
          <w:lang w:val="sr-Cyrl-CS"/>
        </w:rPr>
      </w:pPr>
      <w:r w:rsidRPr="003A1B2D">
        <w:rPr>
          <w:rFonts w:cs="Arial"/>
          <w:lang w:val="sr-Cyrl-CS"/>
        </w:rPr>
        <w:t>Спољни делови тостера остају хладни и сигурни на додир.</w:t>
      </w:r>
    </w:p>
    <w:p w:rsidR="00D02984" w:rsidRPr="003A1B2D" w:rsidRDefault="00D02984" w:rsidP="00D02984">
      <w:pPr>
        <w:spacing w:before="0"/>
        <w:ind w:left="450"/>
        <w:jc w:val="left"/>
        <w:rPr>
          <w:rFonts w:cs="Arial"/>
          <w:lang w:val="sr-Cyrl-CS"/>
        </w:rPr>
      </w:pPr>
      <w:r w:rsidRPr="003A1B2D">
        <w:rPr>
          <w:rFonts w:cs="Arial"/>
          <w:lang w:val="sr-Cyrl-CS"/>
        </w:rPr>
        <w:t>Функција за високо подизање омогућује сигурно вађење мањих комада.</w:t>
      </w:r>
    </w:p>
    <w:p w:rsidR="00D02984" w:rsidRPr="003A1B2D" w:rsidRDefault="00D02984" w:rsidP="00D02984">
      <w:pPr>
        <w:spacing w:before="0"/>
        <w:ind w:left="450"/>
        <w:jc w:val="left"/>
        <w:rPr>
          <w:rFonts w:cs="Arial"/>
          <w:lang w:val="sr-Cyrl-CS"/>
        </w:rPr>
      </w:pPr>
      <w:r w:rsidRPr="003A1B2D">
        <w:rPr>
          <w:rFonts w:cs="Arial"/>
          <w:lang w:val="sr-Cyrl-CS"/>
        </w:rPr>
        <w:t>Дугме за поништавање и правовремено заустављање тостирања.</w:t>
      </w:r>
    </w:p>
    <w:p w:rsidR="00D02984" w:rsidRPr="003A1B2D" w:rsidRDefault="00D02984" w:rsidP="00D02984">
      <w:pPr>
        <w:spacing w:before="0"/>
        <w:ind w:left="450"/>
        <w:jc w:val="left"/>
        <w:rPr>
          <w:rFonts w:cs="Arial"/>
          <w:lang w:val="sr-Cyrl-CS"/>
        </w:rPr>
      </w:pPr>
      <w:r w:rsidRPr="003A1B2D">
        <w:rPr>
          <w:rFonts w:cs="Arial"/>
          <w:lang w:val="sr-Cyrl-CS"/>
        </w:rPr>
        <w:t>Ножице које не проклизавају.</w:t>
      </w:r>
    </w:p>
    <w:p w:rsidR="00D02984" w:rsidRPr="003A1B2D" w:rsidRDefault="00D02984" w:rsidP="00D02984">
      <w:pPr>
        <w:spacing w:before="0"/>
        <w:ind w:left="450"/>
        <w:jc w:val="left"/>
        <w:rPr>
          <w:rFonts w:cs="Arial"/>
          <w:lang w:val="sr-Latn-RS"/>
        </w:rPr>
      </w:pPr>
      <w:r w:rsidRPr="003A1B2D">
        <w:rPr>
          <w:rFonts w:cs="Arial"/>
          <w:lang w:val="sr-Cyrl-CS"/>
        </w:rPr>
        <w:t xml:space="preserve">Напон 220-240 </w:t>
      </w:r>
      <w:r w:rsidRPr="003A1B2D">
        <w:rPr>
          <w:rFonts w:cs="Arial"/>
          <w:lang w:val="sr-Latn-RS"/>
        </w:rPr>
        <w:t>V</w:t>
      </w:r>
      <w:r w:rsidRPr="003A1B2D">
        <w:rPr>
          <w:rFonts w:cs="Arial"/>
          <w:lang w:val="sr-Cyrl-CS"/>
        </w:rPr>
        <w:t>. Фреквенција: 50 – 60</w:t>
      </w:r>
      <w:r w:rsidRPr="003A1B2D">
        <w:rPr>
          <w:rFonts w:cs="Arial"/>
          <w:lang w:val="sr-Latn-RS"/>
        </w:rPr>
        <w:t xml:space="preserve"> Hz</w:t>
      </w:r>
    </w:p>
    <w:p w:rsidR="00D02984" w:rsidRPr="003A1B2D" w:rsidRDefault="00D02984" w:rsidP="00D02984">
      <w:pPr>
        <w:spacing w:before="0"/>
        <w:ind w:left="450"/>
        <w:jc w:val="left"/>
        <w:rPr>
          <w:rFonts w:cs="Arial"/>
          <w:lang w:val="sr-Cyrl-CS"/>
        </w:rPr>
      </w:pPr>
      <w:r w:rsidRPr="003A1B2D">
        <w:rPr>
          <w:rFonts w:cs="Arial"/>
          <w:lang w:val="sr-Cyrl-CS"/>
        </w:rPr>
        <w:t>Материјал: кућиште од брушеног нерђајућег челика, хромирани горњи део.</w:t>
      </w:r>
    </w:p>
    <w:p w:rsidR="00D02984" w:rsidRPr="003A1B2D" w:rsidRDefault="00D02984" w:rsidP="00D02984">
      <w:pPr>
        <w:spacing w:before="0"/>
        <w:ind w:left="450"/>
        <w:jc w:val="left"/>
        <w:rPr>
          <w:rFonts w:cs="Arial"/>
          <w:lang w:val="sr-Cyrl-CS"/>
        </w:rPr>
      </w:pPr>
      <w:r w:rsidRPr="003A1B2D">
        <w:rPr>
          <w:rFonts w:cs="Arial"/>
          <w:lang w:val="sr-Cyrl-CS"/>
        </w:rPr>
        <w:t>Диментије отвора (ШхВхД): 3,2х12х13 цм</w:t>
      </w:r>
    </w:p>
    <w:p w:rsidR="00D02984" w:rsidRPr="00D02984" w:rsidRDefault="00D02984" w:rsidP="00D02984">
      <w:pPr>
        <w:spacing w:before="0"/>
        <w:jc w:val="left"/>
        <w:rPr>
          <w:rFonts w:cs="Arial"/>
          <w:sz w:val="24"/>
          <w:szCs w:val="20"/>
          <w:lang w:val="sr-Cyrl-CS"/>
        </w:rPr>
      </w:pPr>
    </w:p>
    <w:p w:rsidR="00D02984" w:rsidRPr="00D02984" w:rsidRDefault="00D02984" w:rsidP="00D02984">
      <w:pPr>
        <w:spacing w:before="0"/>
        <w:jc w:val="left"/>
        <w:rPr>
          <w:rFonts w:cs="Arial"/>
          <w:b/>
          <w:sz w:val="24"/>
          <w:szCs w:val="20"/>
          <w:u w:val="single"/>
          <w:lang w:val="sr-Cyrl-CS"/>
        </w:rPr>
      </w:pPr>
      <w:r w:rsidRPr="00D02984">
        <w:rPr>
          <w:rFonts w:cs="Arial"/>
          <w:b/>
          <w:sz w:val="24"/>
          <w:szCs w:val="20"/>
          <w:u w:val="single"/>
          <w:lang w:val="sr-Cyrl-CS"/>
        </w:rPr>
        <w:t>14. Електрични бокал за воду</w:t>
      </w:r>
    </w:p>
    <w:p w:rsidR="00D02984" w:rsidRPr="003A1B2D" w:rsidRDefault="00D02984" w:rsidP="00D02984">
      <w:pPr>
        <w:spacing w:before="0"/>
        <w:ind w:left="450"/>
        <w:jc w:val="left"/>
        <w:rPr>
          <w:rFonts w:cs="Arial"/>
          <w:lang w:val="sr-Cyrl-CS"/>
        </w:rPr>
      </w:pPr>
      <w:r w:rsidRPr="003A1B2D">
        <w:rPr>
          <w:rFonts w:cs="Arial"/>
          <w:lang w:val="sr-Cyrl-CS"/>
        </w:rPr>
        <w:t>Капацитет: 1,7 л.</w:t>
      </w:r>
    </w:p>
    <w:p w:rsidR="00D02984" w:rsidRPr="003A1B2D" w:rsidRDefault="00D02984" w:rsidP="00D02984">
      <w:pPr>
        <w:spacing w:before="0"/>
        <w:ind w:left="450"/>
        <w:jc w:val="left"/>
        <w:rPr>
          <w:rFonts w:cs="Arial"/>
          <w:lang w:val="sr-Latn-RS"/>
        </w:rPr>
      </w:pPr>
      <w:r w:rsidRPr="003A1B2D">
        <w:rPr>
          <w:rFonts w:cs="Arial"/>
          <w:lang w:val="sr-Cyrl-CS"/>
        </w:rPr>
        <w:t>Снага: 2200</w:t>
      </w:r>
      <w:r w:rsidRPr="003A1B2D">
        <w:rPr>
          <w:rFonts w:cs="Arial"/>
          <w:lang w:val="sr-Latn-RS"/>
        </w:rPr>
        <w:t xml:space="preserve"> W.</w:t>
      </w:r>
    </w:p>
    <w:p w:rsidR="00D02984" w:rsidRPr="003A1B2D" w:rsidRDefault="00D02984" w:rsidP="00D02984">
      <w:pPr>
        <w:spacing w:before="0"/>
        <w:ind w:left="450"/>
        <w:jc w:val="left"/>
        <w:rPr>
          <w:rFonts w:cs="Arial"/>
          <w:lang w:val="sr-Cyrl-CS"/>
        </w:rPr>
      </w:pPr>
      <w:r w:rsidRPr="003A1B2D">
        <w:rPr>
          <w:rFonts w:cs="Arial"/>
          <w:lang w:val="sr-Cyrl-CS"/>
        </w:rPr>
        <w:t>Издржљиво метално кућиште.</w:t>
      </w:r>
    </w:p>
    <w:p w:rsidR="00D02984" w:rsidRPr="003A1B2D" w:rsidRDefault="00D02984" w:rsidP="00D02984">
      <w:pPr>
        <w:spacing w:before="0"/>
        <w:ind w:left="450"/>
        <w:jc w:val="left"/>
        <w:rPr>
          <w:rFonts w:cs="Arial"/>
          <w:lang w:val="sr-Cyrl-CS"/>
        </w:rPr>
      </w:pPr>
      <w:r w:rsidRPr="003A1B2D">
        <w:rPr>
          <w:rFonts w:cs="Arial"/>
          <w:lang w:val="sr-Cyrl-CS"/>
        </w:rPr>
        <w:t>Равно дно од нерђајућег челика.</w:t>
      </w:r>
    </w:p>
    <w:p w:rsidR="00D02984" w:rsidRPr="003A1B2D" w:rsidRDefault="00D02984" w:rsidP="00D02984">
      <w:pPr>
        <w:spacing w:before="0"/>
        <w:ind w:left="450"/>
        <w:jc w:val="left"/>
        <w:rPr>
          <w:rFonts w:cs="Arial"/>
          <w:lang w:val="sr-Cyrl-CS"/>
        </w:rPr>
      </w:pPr>
      <w:r w:rsidRPr="003A1B2D">
        <w:rPr>
          <w:rFonts w:cs="Arial"/>
          <w:lang w:val="sr-Cyrl-CS"/>
        </w:rPr>
        <w:t>Равна грејна површина за брзо кључање и лако коришћење.</w:t>
      </w:r>
    </w:p>
    <w:p w:rsidR="00D02984" w:rsidRPr="003A1B2D" w:rsidRDefault="00D02984" w:rsidP="00D02984">
      <w:pPr>
        <w:spacing w:before="0"/>
        <w:ind w:left="450"/>
        <w:jc w:val="left"/>
        <w:rPr>
          <w:rFonts w:cs="Arial"/>
          <w:lang w:val="sr-Cyrl-CS"/>
        </w:rPr>
      </w:pPr>
      <w:r w:rsidRPr="003A1B2D">
        <w:rPr>
          <w:rFonts w:cs="Arial"/>
          <w:lang w:val="sr-Cyrl-CS"/>
        </w:rPr>
        <w:t>Филтер против каменца.</w:t>
      </w:r>
    </w:p>
    <w:p w:rsidR="00D02984" w:rsidRPr="003A1B2D" w:rsidRDefault="00D02984" w:rsidP="00D02984">
      <w:pPr>
        <w:spacing w:before="0"/>
        <w:ind w:left="450"/>
        <w:jc w:val="left"/>
        <w:rPr>
          <w:rFonts w:cs="Arial"/>
          <w:lang w:val="sr-Cyrl-CS"/>
        </w:rPr>
      </w:pPr>
      <w:r w:rsidRPr="003A1B2D">
        <w:rPr>
          <w:rFonts w:cs="Arial"/>
          <w:lang w:val="sr-Cyrl-CS"/>
        </w:rPr>
        <w:t>Светлосни индикатор када је бокал укључен.</w:t>
      </w:r>
    </w:p>
    <w:p w:rsidR="00D02984" w:rsidRPr="003A1B2D" w:rsidRDefault="00D02984" w:rsidP="00D02984">
      <w:pPr>
        <w:spacing w:before="0"/>
        <w:ind w:left="450"/>
        <w:jc w:val="left"/>
        <w:rPr>
          <w:rFonts w:cs="Arial"/>
          <w:lang w:val="sr-Cyrl-CS"/>
        </w:rPr>
      </w:pPr>
      <w:r w:rsidRPr="003A1B2D">
        <w:rPr>
          <w:rFonts w:cs="Arial"/>
          <w:lang w:val="sr-Cyrl-CS"/>
        </w:rPr>
        <w:t>Окретна база од 360 за лако подизање и спуштање.</w:t>
      </w:r>
    </w:p>
    <w:p w:rsidR="00D02984" w:rsidRPr="003A1B2D" w:rsidRDefault="00D02984" w:rsidP="00D02984">
      <w:pPr>
        <w:spacing w:before="0"/>
        <w:ind w:left="450"/>
        <w:jc w:val="left"/>
        <w:rPr>
          <w:rFonts w:cs="Arial"/>
          <w:lang w:val="sr-Cyrl-CS"/>
        </w:rPr>
      </w:pPr>
      <w:r w:rsidRPr="003A1B2D">
        <w:rPr>
          <w:rFonts w:cs="Arial"/>
          <w:lang w:val="sr-Cyrl-CS"/>
        </w:rPr>
        <w:t>Индикатор нивоа воде.</w:t>
      </w:r>
    </w:p>
    <w:p w:rsidR="00D02984" w:rsidRPr="003A1B2D" w:rsidRDefault="00D02984" w:rsidP="00D02984">
      <w:pPr>
        <w:spacing w:before="0"/>
        <w:ind w:left="450"/>
        <w:jc w:val="left"/>
        <w:rPr>
          <w:rFonts w:cs="Arial"/>
          <w:lang w:val="sr-Latn-RS"/>
        </w:rPr>
      </w:pPr>
      <w:r w:rsidRPr="003A1B2D">
        <w:rPr>
          <w:rFonts w:cs="Arial"/>
          <w:lang w:val="sr-Cyrl-CS"/>
        </w:rPr>
        <w:t>Напајање: 220-250</w:t>
      </w:r>
      <w:r w:rsidRPr="003A1B2D">
        <w:rPr>
          <w:rFonts w:cs="Arial"/>
          <w:lang w:val="sr-Latn-RS"/>
        </w:rPr>
        <w:t xml:space="preserve"> V</w:t>
      </w:r>
      <w:r w:rsidRPr="003A1B2D">
        <w:rPr>
          <w:rFonts w:cs="Arial"/>
          <w:lang w:val="sr-Cyrl-CS"/>
        </w:rPr>
        <w:t>. Фреквенција: 50/60</w:t>
      </w:r>
      <w:r w:rsidRPr="003A1B2D">
        <w:rPr>
          <w:rFonts w:cs="Arial"/>
          <w:lang w:val="sr-Latn-RS"/>
        </w:rPr>
        <w:t xml:space="preserve"> Hz</w:t>
      </w:r>
    </w:p>
    <w:p w:rsidR="00D02984" w:rsidRPr="003A1B2D" w:rsidRDefault="00D02984" w:rsidP="00D02984">
      <w:pPr>
        <w:spacing w:before="0"/>
        <w:ind w:left="450"/>
        <w:jc w:val="left"/>
        <w:rPr>
          <w:rFonts w:cs="Arial"/>
          <w:lang w:val="sr-Latn-RS"/>
        </w:rPr>
      </w:pPr>
      <w:r w:rsidRPr="003A1B2D">
        <w:rPr>
          <w:rFonts w:cs="Arial"/>
          <w:lang w:val="sr-Cyrl-CS"/>
        </w:rPr>
        <w:t>Диментије (ШхВхД): 22,6х24,1х15,4</w:t>
      </w:r>
      <w:r w:rsidRPr="003A1B2D">
        <w:rPr>
          <w:rFonts w:cs="Arial"/>
          <w:lang w:val="sr-Latn-RS"/>
        </w:rPr>
        <w:t xml:space="preserve"> </w:t>
      </w:r>
      <w:r w:rsidRPr="003A1B2D">
        <w:rPr>
          <w:rFonts w:cs="Arial"/>
          <w:lang w:val="sr-Cyrl-CS"/>
        </w:rPr>
        <w:t>цм</w:t>
      </w:r>
    </w:p>
    <w:p w:rsidR="00D02984" w:rsidRDefault="00D02984" w:rsidP="00D02984">
      <w:pPr>
        <w:spacing w:before="0"/>
        <w:jc w:val="left"/>
        <w:rPr>
          <w:rFonts w:cs="Arial"/>
          <w:sz w:val="24"/>
          <w:szCs w:val="20"/>
          <w:lang w:val="sr-Cyrl-CS"/>
        </w:rPr>
      </w:pPr>
    </w:p>
    <w:p w:rsidR="003A1B2D" w:rsidRDefault="003A1B2D" w:rsidP="00D02984">
      <w:pPr>
        <w:spacing w:before="0"/>
        <w:jc w:val="left"/>
        <w:rPr>
          <w:rFonts w:cs="Arial"/>
          <w:sz w:val="24"/>
          <w:szCs w:val="20"/>
          <w:lang w:val="sr-Cyrl-CS"/>
        </w:rPr>
      </w:pPr>
    </w:p>
    <w:p w:rsidR="003A1B2D" w:rsidRPr="00D02984" w:rsidRDefault="003A1B2D" w:rsidP="00D02984">
      <w:pPr>
        <w:spacing w:before="0"/>
        <w:jc w:val="left"/>
        <w:rPr>
          <w:rFonts w:cs="Arial"/>
          <w:sz w:val="24"/>
          <w:szCs w:val="20"/>
          <w:lang w:val="sr-Cyrl-CS"/>
        </w:rPr>
      </w:pPr>
    </w:p>
    <w:p w:rsidR="001C3744" w:rsidRPr="001C3744" w:rsidRDefault="001C3744" w:rsidP="001C3744">
      <w:pPr>
        <w:autoSpaceDE w:val="0"/>
        <w:autoSpaceDN w:val="0"/>
        <w:adjustRightInd w:val="0"/>
        <w:spacing w:before="0"/>
        <w:rPr>
          <w:rFonts w:cs="Arial"/>
          <w:b/>
          <w:color w:val="000000"/>
          <w:sz w:val="24"/>
          <w:szCs w:val="24"/>
        </w:rPr>
      </w:pPr>
      <w:r>
        <w:rPr>
          <w:rFonts w:cs="Arial"/>
          <w:b/>
          <w:color w:val="000000"/>
          <w:sz w:val="24"/>
          <w:szCs w:val="24"/>
        </w:rPr>
        <w:lastRenderedPageBreak/>
        <w:t>3.3</w:t>
      </w:r>
      <w:r w:rsidRPr="001C3744">
        <w:rPr>
          <w:rFonts w:cs="Arial"/>
          <w:b/>
          <w:color w:val="000000"/>
          <w:sz w:val="24"/>
          <w:szCs w:val="24"/>
        </w:rPr>
        <w:t>.</w:t>
      </w:r>
      <w:r w:rsidRPr="001C3744">
        <w:rPr>
          <w:rFonts w:cs="Arial"/>
          <w:b/>
          <w:color w:val="000000"/>
          <w:sz w:val="24"/>
          <w:szCs w:val="24"/>
        </w:rPr>
        <w:tab/>
        <w:t>Квалитативни и квантитативни пријем</w:t>
      </w:r>
    </w:p>
    <w:p w:rsidR="00011082" w:rsidRDefault="00011082" w:rsidP="00011082">
      <w:pPr>
        <w:autoSpaceDE w:val="0"/>
        <w:autoSpaceDN w:val="0"/>
        <w:adjustRightInd w:val="0"/>
        <w:spacing w:before="0"/>
        <w:rPr>
          <w:rFonts w:cs="Arial"/>
          <w:color w:val="000000"/>
          <w:sz w:val="24"/>
          <w:szCs w:val="24"/>
        </w:rPr>
      </w:pPr>
      <w:r w:rsidRPr="00011082">
        <w:rPr>
          <w:rFonts w:cs="Arial"/>
          <w:color w:val="000000"/>
          <w:sz w:val="24"/>
          <w:szCs w:val="24"/>
        </w:rPr>
        <w:t>Наручилац и понуђач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понуђач мора иста добра заменити исправним најкасније у року од 3 (</w:t>
      </w:r>
      <w:r w:rsidR="0069473A">
        <w:rPr>
          <w:rFonts w:cs="Arial"/>
          <w:color w:val="000000"/>
          <w:sz w:val="24"/>
          <w:szCs w:val="24"/>
          <w:lang w:val="sr-Cyrl-RS"/>
        </w:rPr>
        <w:t xml:space="preserve">словима: </w:t>
      </w:r>
      <w:r w:rsidRPr="00011082">
        <w:rPr>
          <w:rFonts w:cs="Arial"/>
          <w:color w:val="000000"/>
          <w:sz w:val="24"/>
          <w:szCs w:val="24"/>
        </w:rPr>
        <w:t xml:space="preserve">три) дана од дана сачињавања записника </w:t>
      </w:r>
      <w:proofErr w:type="gramStart"/>
      <w:r w:rsidRPr="00011082">
        <w:rPr>
          <w:rFonts w:cs="Arial"/>
          <w:color w:val="000000"/>
          <w:sz w:val="24"/>
          <w:szCs w:val="24"/>
        </w:rPr>
        <w:t>односно  рекламације</w:t>
      </w:r>
      <w:proofErr w:type="gramEnd"/>
      <w:r w:rsidRPr="00011082">
        <w:rPr>
          <w:rFonts w:cs="Arial"/>
          <w:color w:val="000000"/>
          <w:sz w:val="24"/>
          <w:szCs w:val="24"/>
        </w:rPr>
        <w:t xml:space="preserve">. У случају записнички утврђених </w:t>
      </w:r>
      <w:proofErr w:type="gramStart"/>
      <w:r w:rsidRPr="00011082">
        <w:rPr>
          <w:rFonts w:cs="Arial"/>
          <w:color w:val="000000"/>
          <w:sz w:val="24"/>
          <w:szCs w:val="24"/>
        </w:rPr>
        <w:t>недостатака  приликом</w:t>
      </w:r>
      <w:proofErr w:type="gramEnd"/>
      <w:r w:rsidRPr="00011082">
        <w:rPr>
          <w:rFonts w:cs="Arial"/>
          <w:color w:val="000000"/>
          <w:sz w:val="24"/>
          <w:szCs w:val="24"/>
        </w:rPr>
        <w:t xml:space="preserve"> пријема добара у квантитету, понуђач мора испоручити недостајућа добра најкасније у року од 3 (</w:t>
      </w:r>
      <w:r w:rsidR="0069473A">
        <w:rPr>
          <w:rFonts w:cs="Arial"/>
          <w:color w:val="000000"/>
          <w:sz w:val="24"/>
          <w:szCs w:val="24"/>
          <w:lang w:val="sr-Cyrl-RS"/>
        </w:rPr>
        <w:t xml:space="preserve">словима: </w:t>
      </w:r>
      <w:r w:rsidRPr="00011082">
        <w:rPr>
          <w:rFonts w:cs="Arial"/>
          <w:color w:val="000000"/>
          <w:sz w:val="24"/>
          <w:szCs w:val="24"/>
        </w:rPr>
        <w:t>три) дана од дана сачињавања записника о рекламацији.</w:t>
      </w:r>
    </w:p>
    <w:p w:rsidR="0069473A" w:rsidRPr="00011082" w:rsidRDefault="0069473A" w:rsidP="00011082">
      <w:pPr>
        <w:autoSpaceDE w:val="0"/>
        <w:autoSpaceDN w:val="0"/>
        <w:adjustRightInd w:val="0"/>
        <w:spacing w:before="0"/>
        <w:rPr>
          <w:rFonts w:cs="Arial"/>
          <w:color w:val="000000"/>
          <w:sz w:val="24"/>
          <w:szCs w:val="24"/>
        </w:rPr>
      </w:pPr>
    </w:p>
    <w:p w:rsidR="0069473A" w:rsidRDefault="00011082" w:rsidP="00011082">
      <w:pPr>
        <w:autoSpaceDE w:val="0"/>
        <w:autoSpaceDN w:val="0"/>
        <w:adjustRightInd w:val="0"/>
        <w:spacing w:before="0"/>
        <w:rPr>
          <w:rFonts w:cs="Arial"/>
          <w:color w:val="000000"/>
          <w:sz w:val="24"/>
          <w:szCs w:val="24"/>
        </w:rPr>
      </w:pPr>
      <w:r w:rsidRPr="00011082">
        <w:rPr>
          <w:rFonts w:cs="Arial"/>
          <w:color w:val="000000"/>
          <w:sz w:val="24"/>
          <w:szCs w:val="24"/>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наручилац ће рекламацију о недостацима доставити понуђачу одмах, а најкасније у року од 3 </w:t>
      </w:r>
      <w:r w:rsidR="0069473A" w:rsidRPr="0069473A">
        <w:rPr>
          <w:rFonts w:cs="Arial"/>
          <w:color w:val="000000"/>
          <w:sz w:val="24"/>
          <w:szCs w:val="24"/>
        </w:rPr>
        <w:t xml:space="preserve">(словима: три) </w:t>
      </w:r>
      <w:r w:rsidRPr="00011082">
        <w:rPr>
          <w:rFonts w:cs="Arial"/>
          <w:color w:val="000000"/>
          <w:sz w:val="24"/>
          <w:szCs w:val="24"/>
        </w:rPr>
        <w:t xml:space="preserve">дана по утврђивању недостатка. Понуђач се обавезује да најкасније у року од 3 </w:t>
      </w:r>
      <w:r w:rsidR="0069473A" w:rsidRPr="0069473A">
        <w:rPr>
          <w:rFonts w:cs="Arial"/>
          <w:color w:val="000000"/>
          <w:sz w:val="24"/>
          <w:szCs w:val="24"/>
        </w:rPr>
        <w:t xml:space="preserve">(словима: три) </w:t>
      </w:r>
      <w:r w:rsidRPr="00011082">
        <w:rPr>
          <w:rFonts w:cs="Arial"/>
          <w:color w:val="000000"/>
          <w:sz w:val="24"/>
          <w:szCs w:val="24"/>
        </w:rPr>
        <w:t>дана од дана пријема рекламације отклони утврђене недостатке или рекламирана добра замени исправним.</w:t>
      </w:r>
      <w:r w:rsidRPr="00011082">
        <w:rPr>
          <w:rFonts w:cs="Arial"/>
          <w:color w:val="000000"/>
          <w:sz w:val="24"/>
          <w:szCs w:val="24"/>
        </w:rPr>
        <w:tab/>
      </w:r>
    </w:p>
    <w:p w:rsidR="001C3744" w:rsidRPr="001C3744" w:rsidRDefault="00011082" w:rsidP="00011082">
      <w:pPr>
        <w:autoSpaceDE w:val="0"/>
        <w:autoSpaceDN w:val="0"/>
        <w:adjustRightInd w:val="0"/>
        <w:spacing w:before="0"/>
        <w:rPr>
          <w:rFonts w:cs="Arial"/>
          <w:color w:val="000000"/>
          <w:sz w:val="24"/>
          <w:szCs w:val="24"/>
        </w:rPr>
      </w:pPr>
      <w:r w:rsidRPr="00011082">
        <w:rPr>
          <w:rFonts w:cs="Arial"/>
          <w:color w:val="000000"/>
          <w:sz w:val="24"/>
          <w:szCs w:val="24"/>
        </w:rPr>
        <w:tab/>
      </w:r>
      <w:r w:rsidRPr="00011082">
        <w:rPr>
          <w:rFonts w:cs="Arial"/>
          <w:color w:val="000000"/>
          <w:sz w:val="24"/>
          <w:szCs w:val="24"/>
        </w:rPr>
        <w:tab/>
      </w:r>
      <w:r w:rsidRPr="00011082">
        <w:rPr>
          <w:rFonts w:cs="Arial"/>
          <w:color w:val="000000"/>
          <w:sz w:val="24"/>
          <w:szCs w:val="24"/>
        </w:rPr>
        <w:tab/>
      </w:r>
    </w:p>
    <w:p w:rsidR="001C3744" w:rsidRPr="001C3744" w:rsidRDefault="001C3744" w:rsidP="001C3744">
      <w:pPr>
        <w:autoSpaceDE w:val="0"/>
        <w:autoSpaceDN w:val="0"/>
        <w:adjustRightInd w:val="0"/>
        <w:spacing w:before="0"/>
        <w:rPr>
          <w:rFonts w:cs="Arial"/>
          <w:b/>
          <w:color w:val="000000"/>
          <w:sz w:val="24"/>
          <w:szCs w:val="24"/>
        </w:rPr>
      </w:pPr>
      <w:r>
        <w:rPr>
          <w:rFonts w:cs="Arial"/>
          <w:b/>
          <w:color w:val="000000"/>
          <w:sz w:val="24"/>
          <w:szCs w:val="24"/>
        </w:rPr>
        <w:t>3.4</w:t>
      </w:r>
      <w:r w:rsidRPr="001C3744">
        <w:rPr>
          <w:rFonts w:cs="Arial"/>
          <w:b/>
          <w:color w:val="000000"/>
          <w:sz w:val="24"/>
          <w:szCs w:val="24"/>
        </w:rPr>
        <w:t>.</w:t>
      </w:r>
      <w:r w:rsidRPr="001C3744">
        <w:rPr>
          <w:rFonts w:cs="Arial"/>
          <w:b/>
          <w:color w:val="000000"/>
          <w:sz w:val="24"/>
          <w:szCs w:val="24"/>
        </w:rPr>
        <w:tab/>
        <w:t>Гарантни рок, постгарантни период, резервни делови</w:t>
      </w:r>
    </w:p>
    <w:p w:rsidR="0072648B" w:rsidRDefault="0055127E" w:rsidP="00024BCB">
      <w:pPr>
        <w:autoSpaceDE w:val="0"/>
        <w:autoSpaceDN w:val="0"/>
        <w:adjustRightInd w:val="0"/>
        <w:spacing w:before="0"/>
        <w:rPr>
          <w:rFonts w:cs="Arial"/>
          <w:color w:val="000000"/>
          <w:sz w:val="24"/>
          <w:szCs w:val="24"/>
        </w:rPr>
      </w:pPr>
      <w:r>
        <w:rPr>
          <w:rFonts w:cs="Arial"/>
          <w:color w:val="000000"/>
          <w:sz w:val="24"/>
          <w:szCs w:val="24"/>
          <w:lang w:val="sr-Cyrl-RS"/>
        </w:rPr>
        <w:t>Гарантни рок је м</w:t>
      </w:r>
      <w:r w:rsidR="00011082" w:rsidRPr="00011082">
        <w:rPr>
          <w:rFonts w:cs="Arial"/>
          <w:color w:val="000000"/>
          <w:sz w:val="24"/>
          <w:szCs w:val="24"/>
        </w:rPr>
        <w:t>инимум 2</w:t>
      </w:r>
      <w:r w:rsidR="003A1B2D">
        <w:rPr>
          <w:rFonts w:cs="Arial"/>
          <w:color w:val="000000"/>
          <w:sz w:val="24"/>
          <w:szCs w:val="24"/>
          <w:lang w:val="sr-Cyrl-RS"/>
        </w:rPr>
        <w:t xml:space="preserve"> (словима: две) године</w:t>
      </w:r>
      <w:r w:rsidR="00011082" w:rsidRPr="00011082">
        <w:rPr>
          <w:rFonts w:cs="Arial"/>
          <w:color w:val="000000"/>
          <w:sz w:val="24"/>
          <w:szCs w:val="24"/>
        </w:rPr>
        <w:t xml:space="preserve"> </w:t>
      </w:r>
      <w:r w:rsidR="00F80479" w:rsidRPr="00F80479">
        <w:rPr>
          <w:rFonts w:cs="Arial"/>
          <w:color w:val="000000"/>
          <w:sz w:val="24"/>
          <w:szCs w:val="24"/>
        </w:rPr>
        <w:t>од дана испоруке и потписивања Записника о извршеној испоруци добара.</w:t>
      </w:r>
      <w:r w:rsidR="0072648B">
        <w:rPr>
          <w:rFonts w:cs="Arial"/>
          <w:color w:val="000000"/>
          <w:sz w:val="24"/>
          <w:szCs w:val="24"/>
        </w:rPr>
        <w:t xml:space="preserve"> </w:t>
      </w:r>
    </w:p>
    <w:p w:rsidR="00397810" w:rsidRDefault="00397810" w:rsidP="00024BCB">
      <w:pPr>
        <w:autoSpaceDE w:val="0"/>
        <w:autoSpaceDN w:val="0"/>
        <w:adjustRightInd w:val="0"/>
        <w:spacing w:before="0"/>
        <w:rPr>
          <w:rFonts w:cs="Arial"/>
          <w:color w:val="000000"/>
          <w:sz w:val="24"/>
          <w:szCs w:val="24"/>
        </w:rPr>
      </w:pPr>
    </w:p>
    <w:p w:rsidR="0055127E" w:rsidRDefault="0055127E" w:rsidP="0055127E">
      <w:pPr>
        <w:autoSpaceDE w:val="0"/>
        <w:autoSpaceDN w:val="0"/>
        <w:adjustRightInd w:val="0"/>
        <w:spacing w:before="0"/>
        <w:rPr>
          <w:rFonts w:cs="Arial"/>
          <w:b/>
          <w:color w:val="000000"/>
          <w:sz w:val="24"/>
          <w:szCs w:val="24"/>
          <w:lang w:val="sr-Cyrl-RS"/>
        </w:rPr>
      </w:pPr>
      <w:r w:rsidRPr="0055127E">
        <w:rPr>
          <w:rFonts w:cs="Arial"/>
          <w:b/>
          <w:color w:val="000000"/>
          <w:sz w:val="24"/>
          <w:szCs w:val="24"/>
        </w:rPr>
        <w:t>3.5.</w:t>
      </w:r>
      <w:r w:rsidRPr="0055127E">
        <w:rPr>
          <w:rFonts w:cs="Arial"/>
          <w:b/>
          <w:color w:val="000000"/>
          <w:sz w:val="24"/>
          <w:szCs w:val="24"/>
        </w:rPr>
        <w:tab/>
      </w:r>
      <w:r>
        <w:rPr>
          <w:rFonts w:cs="Arial"/>
          <w:b/>
          <w:color w:val="000000"/>
          <w:sz w:val="24"/>
          <w:szCs w:val="24"/>
          <w:lang w:val="sr-Cyrl-RS"/>
        </w:rPr>
        <w:t>Рок</w:t>
      </w:r>
      <w:r w:rsidRPr="0055127E">
        <w:rPr>
          <w:rFonts w:cs="Arial"/>
          <w:b/>
          <w:color w:val="000000"/>
          <w:sz w:val="24"/>
          <w:szCs w:val="24"/>
          <w:lang w:val="sr-Cyrl-RS"/>
        </w:rPr>
        <w:t xml:space="preserve"> испоруке</w:t>
      </w:r>
    </w:p>
    <w:p w:rsidR="00D02984" w:rsidRPr="00CA1AD3" w:rsidRDefault="00011082" w:rsidP="00024BCB">
      <w:pPr>
        <w:autoSpaceDE w:val="0"/>
        <w:autoSpaceDN w:val="0"/>
        <w:adjustRightInd w:val="0"/>
        <w:spacing w:before="0"/>
        <w:rPr>
          <w:rFonts w:cs="Arial"/>
          <w:color w:val="000000"/>
          <w:sz w:val="24"/>
          <w:szCs w:val="24"/>
          <w:lang w:val="sr-Cyrl-RS"/>
        </w:rPr>
      </w:pPr>
      <w:r w:rsidRPr="00011082">
        <w:rPr>
          <w:rFonts w:cs="Arial"/>
          <w:color w:val="000000"/>
          <w:sz w:val="24"/>
          <w:szCs w:val="24"/>
        </w:rPr>
        <w:t>Рок</w:t>
      </w:r>
      <w:r w:rsidR="00D02984">
        <w:rPr>
          <w:rFonts w:cs="Arial"/>
          <w:color w:val="000000"/>
          <w:sz w:val="24"/>
          <w:szCs w:val="24"/>
        </w:rPr>
        <w:t xml:space="preserve"> испоруке не може бити дужи </w:t>
      </w:r>
      <w:r w:rsidR="00D02984" w:rsidRPr="002538CF">
        <w:rPr>
          <w:rFonts w:cs="Arial"/>
          <w:color w:val="000000"/>
          <w:sz w:val="24"/>
          <w:szCs w:val="24"/>
        </w:rPr>
        <w:t xml:space="preserve">од </w:t>
      </w:r>
      <w:r w:rsidR="00CA1AD3">
        <w:rPr>
          <w:rFonts w:cs="Arial"/>
          <w:color w:val="000000"/>
          <w:sz w:val="24"/>
          <w:szCs w:val="24"/>
        </w:rPr>
        <w:t>60</w:t>
      </w:r>
      <w:r w:rsidRPr="00011082">
        <w:rPr>
          <w:rFonts w:cs="Arial"/>
          <w:color w:val="000000"/>
          <w:sz w:val="24"/>
          <w:szCs w:val="24"/>
        </w:rPr>
        <w:t xml:space="preserve"> (</w:t>
      </w:r>
      <w:r w:rsidR="0055127E">
        <w:rPr>
          <w:rFonts w:cs="Arial"/>
          <w:color w:val="000000"/>
          <w:sz w:val="24"/>
          <w:szCs w:val="24"/>
          <w:lang w:val="sr-Cyrl-RS"/>
        </w:rPr>
        <w:t xml:space="preserve">словима: </w:t>
      </w:r>
      <w:r w:rsidR="00CA1AD3">
        <w:rPr>
          <w:rFonts w:cs="Arial"/>
          <w:color w:val="000000"/>
          <w:sz w:val="24"/>
          <w:szCs w:val="24"/>
          <w:lang w:val="sr-Cyrl-RS"/>
        </w:rPr>
        <w:t>шездесет</w:t>
      </w:r>
      <w:r w:rsidRPr="00011082">
        <w:rPr>
          <w:rFonts w:cs="Arial"/>
          <w:color w:val="000000"/>
          <w:sz w:val="24"/>
          <w:szCs w:val="24"/>
        </w:rPr>
        <w:t xml:space="preserve">) дана </w:t>
      </w:r>
      <w:r w:rsidR="00D02984" w:rsidRPr="00D02984">
        <w:rPr>
          <w:rFonts w:cs="Arial"/>
          <w:color w:val="000000"/>
          <w:sz w:val="24"/>
          <w:szCs w:val="24"/>
        </w:rPr>
        <w:t xml:space="preserve">од дана </w:t>
      </w:r>
      <w:r w:rsidR="00CA1AD3">
        <w:rPr>
          <w:rFonts w:cs="Arial"/>
          <w:color w:val="000000"/>
          <w:sz w:val="24"/>
          <w:szCs w:val="24"/>
          <w:lang w:val="sr-Cyrl-RS"/>
        </w:rPr>
        <w:t>обостраног потписивања уговора.</w:t>
      </w:r>
    </w:p>
    <w:p w:rsidR="007356AC" w:rsidRPr="001C3744" w:rsidRDefault="00011082" w:rsidP="00024BCB">
      <w:pPr>
        <w:autoSpaceDE w:val="0"/>
        <w:autoSpaceDN w:val="0"/>
        <w:adjustRightInd w:val="0"/>
        <w:spacing w:before="0"/>
        <w:rPr>
          <w:rFonts w:cs="Arial"/>
          <w:color w:val="000000"/>
          <w:sz w:val="24"/>
          <w:szCs w:val="24"/>
        </w:rPr>
      </w:pPr>
      <w:r w:rsidRPr="00011082">
        <w:rPr>
          <w:rFonts w:cs="Arial"/>
          <w:color w:val="000000"/>
          <w:sz w:val="24"/>
          <w:szCs w:val="24"/>
        </w:rPr>
        <w:tab/>
      </w:r>
    </w:p>
    <w:p w:rsidR="00684932" w:rsidRPr="00011082" w:rsidRDefault="0055127E" w:rsidP="00911C31">
      <w:pPr>
        <w:pStyle w:val="ListParagraph"/>
        <w:autoSpaceDE w:val="0"/>
        <w:autoSpaceDN w:val="0"/>
        <w:adjustRightInd w:val="0"/>
        <w:spacing w:before="0" w:after="0" w:line="240" w:lineRule="auto"/>
        <w:ind w:left="0"/>
        <w:contextualSpacing w:val="0"/>
        <w:rPr>
          <w:rFonts w:ascii="Arial" w:eastAsia="Times New Roman" w:hAnsi="Arial" w:cs="Arial"/>
          <w:b/>
          <w:sz w:val="24"/>
          <w:szCs w:val="24"/>
          <w:lang w:val="sr-Cyrl-RS"/>
        </w:rPr>
      </w:pPr>
      <w:bookmarkStart w:id="23" w:name="_Toc442559884"/>
      <w:bookmarkEnd w:id="21"/>
      <w:bookmarkEnd w:id="22"/>
      <w:r>
        <w:rPr>
          <w:rFonts w:ascii="Arial" w:eastAsia="Times New Roman" w:hAnsi="Arial" w:cs="Arial"/>
          <w:b/>
          <w:sz w:val="24"/>
          <w:szCs w:val="24"/>
        </w:rPr>
        <w:t>3.6</w:t>
      </w:r>
      <w:r w:rsidR="00011082" w:rsidRPr="00011082">
        <w:rPr>
          <w:rFonts w:ascii="Arial" w:eastAsia="Times New Roman" w:hAnsi="Arial" w:cs="Arial"/>
          <w:b/>
          <w:sz w:val="24"/>
          <w:szCs w:val="24"/>
        </w:rPr>
        <w:t>.</w:t>
      </w:r>
      <w:r w:rsidR="00011082" w:rsidRPr="00011082">
        <w:rPr>
          <w:rFonts w:ascii="Arial" w:eastAsia="Times New Roman" w:hAnsi="Arial" w:cs="Arial"/>
          <w:b/>
          <w:sz w:val="24"/>
          <w:szCs w:val="24"/>
        </w:rPr>
        <w:tab/>
      </w:r>
      <w:r w:rsidR="00011082" w:rsidRPr="00011082">
        <w:rPr>
          <w:rFonts w:ascii="Arial" w:eastAsia="Times New Roman" w:hAnsi="Arial" w:cs="Arial"/>
          <w:b/>
          <w:sz w:val="24"/>
          <w:szCs w:val="24"/>
          <w:lang w:val="sr-Cyrl-RS"/>
        </w:rPr>
        <w:t>Место испоруке</w:t>
      </w:r>
    </w:p>
    <w:p w:rsidR="00684932" w:rsidRDefault="0001108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r w:rsidRPr="00011082">
        <w:rPr>
          <w:rFonts w:ascii="Arial" w:eastAsia="Times New Roman" w:hAnsi="Arial" w:cs="Arial"/>
          <w:sz w:val="24"/>
          <w:szCs w:val="24"/>
        </w:rPr>
        <w:t>Магацин Наручиоца: Београд, Балканска улица бр.13.</w:t>
      </w:r>
    </w:p>
    <w:p w:rsidR="00011082" w:rsidRDefault="0001108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011082" w:rsidRDefault="0001108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011082" w:rsidRDefault="0001108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1C3744" w:rsidRDefault="001C3744"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D8005C" w:rsidRDefault="00D8005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397810" w:rsidRDefault="00397810"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397810" w:rsidRDefault="00397810"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D8005C" w:rsidRDefault="00D8005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5C49B1" w:rsidRDefault="005C49B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5C49B1" w:rsidRDefault="005C49B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5C49B1" w:rsidRDefault="005C49B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5C49B1" w:rsidRDefault="005C49B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5C49B1" w:rsidRDefault="005C49B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3A6E95" w:rsidRDefault="003A6E95"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3A6E95" w:rsidRDefault="003A6E95"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3A6E95" w:rsidRDefault="003A6E95"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5C49B1" w:rsidRDefault="005C49B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5C49B1" w:rsidRDefault="005C49B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5C49B1" w:rsidRPr="00B30F94" w:rsidRDefault="005C49B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756A02" w:rsidRPr="008112A2" w:rsidRDefault="00756A02" w:rsidP="00485720">
      <w:pPr>
        <w:pStyle w:val="Heading10"/>
        <w:numPr>
          <w:ilvl w:val="0"/>
          <w:numId w:val="20"/>
        </w:numPr>
        <w:jc w:val="both"/>
        <w:rPr>
          <w:rFonts w:cs="Arial"/>
          <w:sz w:val="24"/>
          <w:szCs w:val="24"/>
          <w:lang w:val="sr-Cyrl-RS"/>
        </w:rPr>
      </w:pPr>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B30F94">
            <w:pPr>
              <w:ind w:right="-180"/>
              <w:rPr>
                <w:rFonts w:cs="Arial"/>
                <w:b/>
                <w:sz w:val="24"/>
                <w:szCs w:val="24"/>
              </w:rPr>
            </w:pPr>
            <w:r w:rsidRPr="00B30F94">
              <w:rPr>
                <w:rFonts w:cs="Arial"/>
                <w:b/>
                <w:sz w:val="24"/>
                <w:szCs w:val="24"/>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5078E2">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5078E2">
              <w:rPr>
                <w:rFonts w:eastAsia="Calibri" w:cs="Arial"/>
                <w:b/>
                <w:sz w:val="24"/>
                <w:szCs w:val="24"/>
                <w:lang w:val="sr-Cyrl-RS"/>
              </w:rPr>
              <w:t xml:space="preserve"> </w:t>
            </w:r>
            <w:r w:rsidRPr="00EC5BB4">
              <w:rPr>
                <w:rFonts w:eastAsia="Calibri" w:cs="Arial"/>
                <w:sz w:val="24"/>
                <w:szCs w:val="24"/>
                <w:lang w:val="ru-RU"/>
              </w:rPr>
              <w:t>Извод из регистра</w:t>
            </w:r>
            <w:r w:rsidR="005078E2">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112A2">
        <w:trPr>
          <w:trHeight w:val="370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EC5BB4">
              <w:rPr>
                <w:rFonts w:cs="Arial"/>
                <w:sz w:val="24"/>
                <w:szCs w:val="24"/>
              </w:rPr>
              <w:lastRenderedPageBreak/>
              <w:t>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596020">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596020">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7356A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D8005C" w:rsidRDefault="00175774" w:rsidP="00D8005C">
            <w:pPr>
              <w:autoSpaceDE w:val="0"/>
              <w:autoSpaceDN w:val="0"/>
              <w:adjustRightInd w:val="0"/>
              <w:rPr>
                <w:rFonts w:cs="Arial"/>
                <w:b/>
                <w:sz w:val="24"/>
                <w:szCs w:val="24"/>
                <w:u w:val="single"/>
              </w:rPr>
            </w:pPr>
            <w:r w:rsidRPr="00EC5BB4">
              <w:rPr>
                <w:rFonts w:cs="Arial"/>
                <w:b/>
                <w:sz w:val="24"/>
                <w:szCs w:val="24"/>
                <w:u w:val="single"/>
              </w:rPr>
              <w:t>Доказ:</w:t>
            </w:r>
            <w:r w:rsidR="00D8005C">
              <w:rPr>
                <w:rFonts w:cs="Arial"/>
                <w:b/>
                <w:sz w:val="24"/>
                <w:szCs w:val="24"/>
                <w:u w:val="single"/>
                <w:lang w:val="sr-Cyrl-RS"/>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F171D7">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C24A71">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6D6482" w:rsidRPr="006D6482"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6D6482" w:rsidRDefault="00175774" w:rsidP="00B30F94">
            <w:pPr>
              <w:ind w:right="-180"/>
              <w:rPr>
                <w:rFonts w:cs="Arial"/>
                <w:b/>
                <w:i/>
                <w:sz w:val="24"/>
                <w:szCs w:val="24"/>
              </w:rPr>
            </w:pPr>
            <w:r w:rsidRPr="006D6482">
              <w:rPr>
                <w:rFonts w:cs="Arial"/>
                <w:b/>
                <w:sz w:val="24"/>
                <w:szCs w:val="24"/>
              </w:rPr>
              <w:t xml:space="preserve">4.2  ДОДАТНИ УСЛОВИ </w:t>
            </w:r>
          </w:p>
          <w:p w:rsidR="00175774" w:rsidRPr="006D6482" w:rsidRDefault="00175774" w:rsidP="003A4822">
            <w:pPr>
              <w:snapToGrid w:val="0"/>
              <w:jc w:val="center"/>
              <w:rPr>
                <w:rFonts w:cs="Arial"/>
                <w:b/>
                <w:sz w:val="24"/>
                <w:szCs w:val="24"/>
                <w:lang w:val="sr-Cyrl-RS"/>
              </w:rPr>
            </w:pPr>
            <w:r w:rsidRPr="006D6482">
              <w:rPr>
                <w:rFonts w:cs="Arial"/>
                <w:b/>
                <w:sz w:val="24"/>
                <w:szCs w:val="24"/>
              </w:rPr>
              <w:t>ЗА УЧЕШЋЕ У ПОСТУПКУ ЈАВНЕ НАБАВКЕ ИЗ ЧЛАНА 76. З</w:t>
            </w:r>
            <w:r w:rsidR="005C7CDE" w:rsidRPr="006D6482">
              <w:rPr>
                <w:rFonts w:cs="Arial"/>
                <w:b/>
                <w:sz w:val="24"/>
                <w:szCs w:val="24"/>
                <w:lang w:val="sr-Cyrl-RS"/>
              </w:rPr>
              <w:t>АКОНА</w:t>
            </w:r>
          </w:p>
          <w:p w:rsidR="00175774" w:rsidRPr="006D6482" w:rsidRDefault="00175774" w:rsidP="003A4822">
            <w:pPr>
              <w:snapToGrid w:val="0"/>
              <w:jc w:val="center"/>
              <w:rPr>
                <w:rFonts w:eastAsia="Calibri" w:cs="Arial"/>
                <w:sz w:val="24"/>
                <w:szCs w:val="24"/>
              </w:rPr>
            </w:pPr>
          </w:p>
        </w:tc>
      </w:tr>
      <w:tr w:rsidR="00175774" w:rsidRPr="00EC5BB4" w:rsidTr="00011082">
        <w:trPr>
          <w:trHeight w:val="656"/>
          <w:jc w:val="center"/>
        </w:trPr>
        <w:tc>
          <w:tcPr>
            <w:tcW w:w="729" w:type="dxa"/>
            <w:vAlign w:val="center"/>
          </w:tcPr>
          <w:p w:rsidR="00175774" w:rsidRPr="006D6482" w:rsidRDefault="0069473A" w:rsidP="003A4822">
            <w:pPr>
              <w:jc w:val="center"/>
              <w:rPr>
                <w:rFonts w:cs="Arial"/>
                <w:sz w:val="24"/>
                <w:szCs w:val="24"/>
              </w:rPr>
            </w:pPr>
            <w:r>
              <w:rPr>
                <w:rFonts w:cs="Arial"/>
                <w:sz w:val="24"/>
                <w:szCs w:val="24"/>
              </w:rPr>
              <w:t>5.</w:t>
            </w:r>
          </w:p>
        </w:tc>
        <w:tc>
          <w:tcPr>
            <w:tcW w:w="8430" w:type="dxa"/>
          </w:tcPr>
          <w:p w:rsidR="00011082" w:rsidRPr="00011082" w:rsidRDefault="00AF1888" w:rsidP="00011082">
            <w:pPr>
              <w:spacing w:before="0" w:after="160" w:line="259" w:lineRule="auto"/>
              <w:rPr>
                <w:rFonts w:eastAsia="Calibri" w:cs="Arial"/>
                <w:bCs/>
                <w:sz w:val="24"/>
                <w:szCs w:val="24"/>
                <w:lang w:val="ru-RU"/>
              </w:rPr>
            </w:pPr>
            <w:r w:rsidRPr="00AF1888">
              <w:rPr>
                <w:rFonts w:eastAsia="Calibri" w:cs="Arial"/>
                <w:sz w:val="24"/>
                <w:szCs w:val="24"/>
                <w:lang w:val="ru-RU"/>
              </w:rPr>
              <w:t>Да поседује довољан</w:t>
            </w:r>
            <w:r w:rsidRPr="00AF1888">
              <w:rPr>
                <w:rFonts w:eastAsia="Calibri" w:cs="Arial"/>
                <w:b/>
                <w:sz w:val="24"/>
                <w:szCs w:val="24"/>
                <w:lang w:val="ru-RU"/>
              </w:rPr>
              <w:t xml:space="preserve"> финансијски</w:t>
            </w:r>
            <w:r w:rsidRPr="00AF1888">
              <w:rPr>
                <w:rFonts w:eastAsia="Calibri" w:cs="Arial"/>
                <w:b/>
                <w:bCs/>
                <w:sz w:val="24"/>
                <w:szCs w:val="24"/>
                <w:lang w:val="ru-RU"/>
              </w:rPr>
              <w:t xml:space="preserve"> капацитет, </w:t>
            </w:r>
            <w:r w:rsidRPr="00AF1888">
              <w:rPr>
                <w:rFonts w:eastAsia="Calibri" w:cs="Arial"/>
                <w:bCs/>
                <w:sz w:val="24"/>
                <w:szCs w:val="24"/>
                <w:lang w:val="ru-RU"/>
              </w:rPr>
              <w:t>односно:</w:t>
            </w:r>
            <w:r w:rsidR="00011082" w:rsidRPr="00011082">
              <w:rPr>
                <w:rFonts w:cs="Arial"/>
                <w:bCs/>
                <w:sz w:val="24"/>
                <w:szCs w:val="24"/>
                <w:lang w:val="sr-Cyrl-CS"/>
              </w:rPr>
              <w:tab/>
            </w:r>
            <w:r w:rsidR="00011082" w:rsidRPr="00011082">
              <w:rPr>
                <w:rFonts w:cs="Arial"/>
                <w:bCs/>
                <w:sz w:val="24"/>
                <w:szCs w:val="24"/>
                <w:lang w:val="sr-Cyrl-CS"/>
              </w:rPr>
              <w:tab/>
            </w:r>
            <w:r w:rsidR="00011082" w:rsidRPr="00011082">
              <w:rPr>
                <w:rFonts w:cs="Arial"/>
                <w:bCs/>
                <w:sz w:val="24"/>
                <w:szCs w:val="24"/>
                <w:lang w:val="sr-Cyrl-CS"/>
              </w:rPr>
              <w:tab/>
            </w:r>
          </w:p>
          <w:p w:rsidR="00011082" w:rsidRPr="00011082" w:rsidRDefault="00011082" w:rsidP="00011082">
            <w:pPr>
              <w:suppressAutoHyphens/>
              <w:spacing w:before="0" w:after="200" w:line="259" w:lineRule="auto"/>
              <w:contextualSpacing/>
              <w:rPr>
                <w:rFonts w:cs="Arial"/>
                <w:bCs/>
                <w:sz w:val="24"/>
                <w:szCs w:val="24"/>
                <w:lang w:val="sr-Cyrl-CS"/>
              </w:rPr>
            </w:pPr>
            <w:r w:rsidRPr="00011082">
              <w:rPr>
                <w:rFonts w:cs="Arial"/>
                <w:b/>
                <w:bCs/>
                <w:sz w:val="24"/>
                <w:szCs w:val="24"/>
                <w:u w:val="single"/>
                <w:lang w:val="sr-Cyrl-CS"/>
              </w:rPr>
              <w:t>Услов:</w:t>
            </w:r>
            <w:r>
              <w:rPr>
                <w:rFonts w:cs="Arial"/>
                <w:bCs/>
                <w:sz w:val="24"/>
                <w:szCs w:val="24"/>
              </w:rPr>
              <w:t xml:space="preserve"> </w:t>
            </w:r>
            <w:r w:rsidRPr="00011082">
              <w:rPr>
                <w:rFonts w:cs="Arial"/>
                <w:bCs/>
                <w:sz w:val="24"/>
                <w:szCs w:val="24"/>
                <w:lang w:val="sr-Cyrl-CS"/>
              </w:rPr>
              <w:t xml:space="preserve">да у последњих  шест месеци (од дана објављивања Позива за подношење понуда) није имао блокаду на својим текућим рачунима </w:t>
            </w:r>
            <w:r w:rsidRPr="00011082">
              <w:rPr>
                <w:rFonts w:cs="Arial"/>
                <w:bCs/>
                <w:sz w:val="24"/>
                <w:szCs w:val="24"/>
                <w:lang w:val="sr-Cyrl-CS"/>
              </w:rPr>
              <w:tab/>
            </w:r>
          </w:p>
          <w:p w:rsidR="00011082" w:rsidRPr="00011082" w:rsidRDefault="00011082" w:rsidP="00011082">
            <w:pPr>
              <w:suppressAutoHyphens/>
              <w:spacing w:before="0" w:after="200"/>
              <w:contextualSpacing/>
              <w:rPr>
                <w:rFonts w:eastAsia="Calibri" w:cs="Arial"/>
                <w:bCs/>
                <w:sz w:val="24"/>
                <w:szCs w:val="24"/>
                <w:lang w:val="sr-Cyrl-CS"/>
              </w:rPr>
            </w:pPr>
            <w:r w:rsidRPr="00011082">
              <w:rPr>
                <w:rFonts w:cs="Arial"/>
                <w:b/>
                <w:bCs/>
                <w:sz w:val="24"/>
                <w:szCs w:val="24"/>
                <w:u w:val="single"/>
                <w:lang w:val="sr-Cyrl-CS"/>
              </w:rPr>
              <w:t>Доказ:</w:t>
            </w:r>
            <w:r w:rsidRPr="00011082">
              <w:rPr>
                <w:rFonts w:cs="Arial"/>
                <w:bCs/>
                <w:sz w:val="24"/>
                <w:szCs w:val="24"/>
                <w:lang w:val="sr-Cyrl-CS"/>
              </w:rPr>
              <w:t xml:space="preserve"> Потврда о ликвидности – потврду издаје одељење принудне наплате Народне банке Србије</w:t>
            </w:r>
          </w:p>
          <w:p w:rsidR="00AF1888" w:rsidRPr="00011082" w:rsidRDefault="00AF1888" w:rsidP="00011082">
            <w:pPr>
              <w:suppressAutoHyphens/>
              <w:spacing w:before="0" w:after="200"/>
              <w:ind w:left="720"/>
              <w:contextualSpacing/>
              <w:rPr>
                <w:rFonts w:eastAsia="Calibri" w:cs="Arial"/>
                <w:bCs/>
                <w:sz w:val="24"/>
                <w:szCs w:val="24"/>
                <w:lang w:val="sr-Cyrl-CS"/>
              </w:rPr>
            </w:pPr>
          </w:p>
          <w:p w:rsidR="00175774" w:rsidRPr="006D6482" w:rsidRDefault="00175774" w:rsidP="00011082">
            <w:pPr>
              <w:tabs>
                <w:tab w:val="left" w:pos="993"/>
              </w:tabs>
              <w:spacing w:before="0" w:line="259" w:lineRule="auto"/>
              <w:rPr>
                <w:rFonts w:eastAsia="Calibri" w:cs="Arial"/>
                <w:sz w:val="24"/>
                <w:szCs w:val="24"/>
                <w:lang w:val="ru-RU"/>
              </w:rPr>
            </w:pPr>
          </w:p>
        </w:tc>
      </w:tr>
    </w:tbl>
    <w:p w:rsidR="006B2415" w:rsidRDefault="006B2415"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6D6482">
        <w:rPr>
          <w:rFonts w:cs="Arial"/>
          <w:sz w:val="24"/>
          <w:szCs w:val="24"/>
          <w:lang w:val="sr-Cyrl-RS" w:eastAsia="zh-CN"/>
        </w:rPr>
        <w:t>6.</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6B2415">
        <w:rPr>
          <w:rFonts w:cs="Arial"/>
          <w:sz w:val="24"/>
          <w:szCs w:val="24"/>
          <w:lang w:val="sr-Cyrl-RS"/>
        </w:rPr>
        <w:t xml:space="preserve"> </w:t>
      </w:r>
      <w:r w:rsidR="00620DE8">
        <w:rPr>
          <w:rFonts w:cs="Arial"/>
          <w:sz w:val="24"/>
          <w:szCs w:val="24"/>
        </w:rPr>
        <w:t xml:space="preserve">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lastRenderedPageBreak/>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620DE8">
        <w:rPr>
          <w:rFonts w:cs="Arial"/>
          <w:sz w:val="24"/>
          <w:szCs w:val="24"/>
          <w:lang w:eastAsia="zh-CN"/>
        </w:rPr>
        <w:t xml:space="preserve">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620DE8">
        <w:rPr>
          <w:rFonts w:cs="Arial"/>
          <w:sz w:val="24"/>
          <w:szCs w:val="24"/>
          <w:lang w:eastAsia="zh-CN"/>
        </w:rPr>
        <w:t xml:space="preserve">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006B2415">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620DE8">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330096">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620DE8">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w:t>
      </w:r>
      <w:r w:rsidR="00330096">
        <w:rPr>
          <w:rFonts w:cs="Arial"/>
          <w:sz w:val="24"/>
          <w:szCs w:val="24"/>
          <w:lang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69"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xml:space="preserve">. </w:t>
      </w:r>
      <w:r w:rsidR="00620DE8">
        <w:rPr>
          <w:rFonts w:cs="Arial"/>
          <w:sz w:val="24"/>
          <w:szCs w:val="24"/>
          <w:lang w:eastAsia="zh-CN"/>
        </w:rPr>
        <w:t xml:space="preserve"> </w:t>
      </w:r>
      <w:r w:rsidR="00B13CD3" w:rsidRPr="00EC5BB4">
        <w:rPr>
          <w:rFonts w:cs="Arial"/>
          <w:sz w:val="24"/>
          <w:szCs w:val="24"/>
          <w:lang w:eastAsia="zh-CN"/>
        </w:rPr>
        <w:t xml:space="preserve">Уколико је доказ о испуњености услова електронски документ, </w:t>
      </w:r>
      <w:r w:rsidR="00F171D7">
        <w:rPr>
          <w:rFonts w:cs="Arial"/>
          <w:sz w:val="24"/>
          <w:szCs w:val="24"/>
          <w:lang w:val="sr-Cyrl-RS" w:eastAsia="zh-CN"/>
        </w:rPr>
        <w:t>П</w:t>
      </w:r>
      <w:r w:rsidR="00B13CD3" w:rsidRPr="00EC5BB4">
        <w:rPr>
          <w:rFonts w:cs="Arial"/>
          <w:sz w:val="24"/>
          <w:szCs w:val="24"/>
          <w:lang w:eastAsia="zh-CN"/>
        </w:rPr>
        <w:t>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r w:rsidR="00620DE8">
        <w:rPr>
          <w:rFonts w:cs="Arial"/>
          <w:sz w:val="24"/>
          <w:szCs w:val="24"/>
          <w:lang w:eastAsia="zh-CN"/>
        </w:rPr>
        <w:t xml:space="preserve"> </w:t>
      </w:r>
      <w:r w:rsidR="006B2415">
        <w:rPr>
          <w:rFonts w:cs="Arial"/>
          <w:sz w:val="24"/>
          <w:szCs w:val="24"/>
          <w:lang w:val="sr-Cyrl-RS" w:eastAsia="zh-CN"/>
        </w:rPr>
        <w:t xml:space="preserve"> </w:t>
      </w:r>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w:t>
      </w:r>
      <w:r w:rsidR="006B2415">
        <w:rPr>
          <w:rFonts w:cs="Arial"/>
          <w:sz w:val="24"/>
          <w:szCs w:val="24"/>
          <w:lang w:val="sr-Cyrl-RS" w:eastAsia="zh-CN"/>
        </w:rPr>
        <w:t xml:space="preserve"> </w:t>
      </w:r>
      <w:r w:rsidR="00620DE8">
        <w:rPr>
          <w:rFonts w:cs="Arial"/>
          <w:sz w:val="24"/>
          <w:szCs w:val="24"/>
          <w:lang w:eastAsia="zh-CN"/>
        </w:rPr>
        <w:t xml:space="preserve"> </w:t>
      </w:r>
      <w:r w:rsidR="00B13CD3" w:rsidRPr="00EC5BB4">
        <w:rPr>
          <w:rFonts w:cs="Arial"/>
          <w:sz w:val="24"/>
          <w:szCs w:val="24"/>
          <w:lang w:eastAsia="zh-CN"/>
        </w:rPr>
        <w:t xml:space="preserve">Ако </w:t>
      </w:r>
      <w:r w:rsidR="00F171D7">
        <w:rPr>
          <w:rFonts w:cs="Arial"/>
          <w:sz w:val="24"/>
          <w:szCs w:val="24"/>
          <w:lang w:val="sr-Cyrl-RS" w:eastAsia="zh-CN"/>
        </w:rPr>
        <w:t>П</w:t>
      </w:r>
      <w:r w:rsidR="00B13CD3" w:rsidRPr="00EC5BB4">
        <w:rPr>
          <w:rFonts w:cs="Arial"/>
          <w:sz w:val="24"/>
          <w:szCs w:val="24"/>
          <w:lang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6B2415">
        <w:rPr>
          <w:rFonts w:cs="Arial"/>
          <w:sz w:val="24"/>
          <w:szCs w:val="24"/>
          <w:lang w:val="sr-Cyrl-RS"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w:t>
      </w:r>
      <w:r w:rsidR="00A879CD">
        <w:rPr>
          <w:rFonts w:cs="Arial"/>
          <w:sz w:val="24"/>
          <w:szCs w:val="24"/>
          <w:lang w:val="sr-Cyrl-RS" w:eastAsia="zh-CN"/>
        </w:rPr>
        <w:t>П</w:t>
      </w:r>
      <w:r w:rsidR="00B13CD3" w:rsidRPr="00EC5BB4">
        <w:rPr>
          <w:rFonts w:cs="Arial"/>
          <w:sz w:val="24"/>
          <w:szCs w:val="24"/>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xml:space="preserve">. </w:t>
      </w:r>
      <w:r w:rsidR="0085203B">
        <w:rPr>
          <w:rFonts w:cs="Arial"/>
          <w:sz w:val="24"/>
          <w:szCs w:val="24"/>
          <w:lang w:val="sr-Cyrl-RS" w:eastAsia="zh-CN"/>
        </w:rPr>
        <w:t xml:space="preserve"> </w:t>
      </w:r>
      <w:r w:rsidR="00B13CD3" w:rsidRPr="00EC5BB4">
        <w:rPr>
          <w:rFonts w:cs="Arial"/>
          <w:sz w:val="24"/>
          <w:szCs w:val="24"/>
          <w:lang w:eastAsia="zh-CN"/>
        </w:rPr>
        <w:t xml:space="preserve">Понуђач је дужан да без одлагања, а најкасније у року од </w:t>
      </w:r>
      <w:r w:rsidR="00F171D7">
        <w:rPr>
          <w:rFonts w:cs="Arial"/>
          <w:sz w:val="24"/>
          <w:szCs w:val="24"/>
          <w:lang w:val="sr-Cyrl-RS" w:eastAsia="zh-CN"/>
        </w:rPr>
        <w:t xml:space="preserve">5 (словима: </w:t>
      </w:r>
      <w:r w:rsidR="00B13CD3" w:rsidRPr="00EC5BB4">
        <w:rPr>
          <w:rFonts w:cs="Arial"/>
          <w:sz w:val="24"/>
          <w:szCs w:val="24"/>
          <w:lang w:eastAsia="zh-CN"/>
        </w:rPr>
        <w:t>пет</w:t>
      </w:r>
      <w:r w:rsidR="00F171D7">
        <w:rPr>
          <w:rFonts w:cs="Arial"/>
          <w:sz w:val="24"/>
          <w:szCs w:val="24"/>
          <w:lang w:val="sr-Cyrl-RS" w:eastAsia="zh-CN"/>
        </w:rPr>
        <w:t>)</w:t>
      </w:r>
      <w:r w:rsidR="00B13CD3" w:rsidRPr="00EC5BB4">
        <w:rPr>
          <w:rFonts w:cs="Arial"/>
          <w:sz w:val="24"/>
          <w:szCs w:val="24"/>
          <w:lang w:eastAsia="zh-CN"/>
        </w:rPr>
        <w:t xml:space="preserve"> дана од дана настанка промене у било којем од података које доказује, о тој промени писмено обавести </w:t>
      </w:r>
      <w:r w:rsidR="00A879CD">
        <w:rPr>
          <w:rFonts w:cs="Arial"/>
          <w:sz w:val="24"/>
          <w:szCs w:val="24"/>
          <w:lang w:val="sr-Cyrl-RS" w:eastAsia="zh-CN"/>
        </w:rPr>
        <w:t>Н</w:t>
      </w:r>
      <w:r w:rsidR="00B13CD3" w:rsidRPr="00EC5BB4">
        <w:rPr>
          <w:rFonts w:cs="Arial"/>
          <w:sz w:val="24"/>
          <w:szCs w:val="24"/>
          <w:lang w:eastAsia="zh-CN"/>
        </w:rPr>
        <w:t>аручиоца и да је документује на прописани начин.</w:t>
      </w:r>
    </w:p>
    <w:p w:rsidR="00621752" w:rsidRDefault="008D2B23" w:rsidP="002930DE">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lastRenderedPageBreak/>
        <w:t xml:space="preserve">5. </w:t>
      </w:r>
      <w:r w:rsidR="00322313" w:rsidRPr="00EC5BB4">
        <w:rPr>
          <w:rFonts w:cs="Arial"/>
          <w:sz w:val="24"/>
          <w:szCs w:val="24"/>
        </w:rPr>
        <w:t>КРИТЕРИЈУМ ЗА ДОДЕЛУ УГОВОРА</w:t>
      </w:r>
      <w:bookmarkEnd w:id="192"/>
    </w:p>
    <w:p w:rsidR="002930DE" w:rsidRPr="002930DE" w:rsidRDefault="002930DE" w:rsidP="002930DE">
      <w:pPr>
        <w:pStyle w:val="KDPodnaslov1"/>
        <w:spacing w:before="0"/>
        <w:rPr>
          <w:rFonts w:cs="Arial"/>
          <w:sz w:val="24"/>
          <w:szCs w:val="24"/>
        </w:rPr>
      </w:pPr>
    </w:p>
    <w:p w:rsidR="00621752" w:rsidRPr="006D6482" w:rsidRDefault="00621752" w:rsidP="00621752">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w:t>
      </w:r>
      <w:r w:rsidR="00AF1888">
        <w:rPr>
          <w:rFonts w:cs="Arial"/>
          <w:b/>
          <w:i w:val="0"/>
          <w:color w:val="auto"/>
          <w:sz w:val="24"/>
          <w:szCs w:val="24"/>
          <w:lang w:val="sr-Cyrl-RS"/>
        </w:rPr>
        <w:t>н</w:t>
      </w:r>
      <w:r w:rsidRPr="006D6482">
        <w:rPr>
          <w:rFonts w:cs="Arial"/>
          <w:b/>
          <w:i w:val="0"/>
          <w:color w:val="auto"/>
          <w:sz w:val="24"/>
          <w:szCs w:val="24"/>
        </w:rPr>
        <w:t>ајнижа понуђена цена“.</w:t>
      </w:r>
    </w:p>
    <w:p w:rsidR="00621752" w:rsidRPr="006D6482" w:rsidRDefault="00621752" w:rsidP="00621752">
      <w:pPr>
        <w:pStyle w:val="KDKomentar"/>
        <w:spacing w:before="0"/>
        <w:rPr>
          <w:rFonts w:cs="Arial"/>
          <w:i w:val="0"/>
          <w:color w:val="auto"/>
          <w:sz w:val="24"/>
          <w:szCs w:val="24"/>
        </w:rPr>
      </w:pPr>
      <w:r w:rsidRPr="006D6482">
        <w:rPr>
          <w:rFonts w:cs="Arial"/>
          <w:i w:val="0"/>
          <w:color w:val="auto"/>
          <w:sz w:val="24"/>
          <w:szCs w:val="24"/>
        </w:rPr>
        <w:t>Критеријум за оцењивање понуда</w:t>
      </w:r>
      <w:r w:rsidRPr="006D6482">
        <w:rPr>
          <w:rFonts w:cs="Arial"/>
          <w:b/>
          <w:i w:val="0"/>
          <w:color w:val="auto"/>
          <w:sz w:val="24"/>
          <w:szCs w:val="24"/>
        </w:rPr>
        <w:t xml:space="preserve"> </w:t>
      </w:r>
      <w:r w:rsidRPr="006D6482">
        <w:rPr>
          <w:rFonts w:cs="Arial"/>
          <w:i w:val="0"/>
          <w:color w:val="auto"/>
          <w:sz w:val="24"/>
          <w:szCs w:val="24"/>
        </w:rPr>
        <w:t>заснива се на понуђеној цени</w:t>
      </w:r>
      <w:r w:rsidR="00C10575" w:rsidRPr="006D6482">
        <w:rPr>
          <w:rFonts w:cs="Arial"/>
          <w:i w:val="0"/>
          <w:color w:val="auto"/>
          <w:sz w:val="24"/>
          <w:szCs w:val="24"/>
          <w:lang w:val="sr-Cyrl-CS"/>
        </w:rPr>
        <w:t xml:space="preserve"> </w:t>
      </w:r>
      <w:r w:rsidR="00AF1888">
        <w:rPr>
          <w:rFonts w:cs="Arial"/>
          <w:i w:val="0"/>
          <w:color w:val="auto"/>
          <w:sz w:val="24"/>
          <w:szCs w:val="24"/>
          <w:lang w:val="sr-Cyrl-CS"/>
        </w:rPr>
        <w:t xml:space="preserve">за </w:t>
      </w:r>
      <w:r w:rsidR="00067B19">
        <w:rPr>
          <w:rFonts w:cs="Arial"/>
          <w:i w:val="0"/>
          <w:color w:val="auto"/>
          <w:sz w:val="24"/>
          <w:szCs w:val="24"/>
          <w:lang w:val="sr-Cyrl-RS"/>
        </w:rPr>
        <w:t>понуђена добра</w:t>
      </w:r>
      <w:r w:rsidR="00AF1888">
        <w:rPr>
          <w:rFonts w:cs="Arial"/>
          <w:i w:val="0"/>
          <w:color w:val="auto"/>
          <w:sz w:val="24"/>
          <w:szCs w:val="24"/>
          <w:lang w:val="sr-Cyrl-CS"/>
        </w:rPr>
        <w:t xml:space="preserve"> </w:t>
      </w:r>
      <w:r w:rsidR="00C10575" w:rsidRPr="006D6482">
        <w:rPr>
          <w:rFonts w:cs="Arial"/>
          <w:i w:val="0"/>
          <w:color w:val="auto"/>
          <w:sz w:val="24"/>
          <w:szCs w:val="24"/>
          <w:lang w:val="sr-Cyrl-CS"/>
        </w:rPr>
        <w:t>као једином критеријуму</w:t>
      </w:r>
      <w:r w:rsidRPr="006D6482">
        <w:rPr>
          <w:rFonts w:cs="Arial"/>
          <w:i w:val="0"/>
          <w:color w:val="auto"/>
          <w:sz w:val="24"/>
          <w:szCs w:val="24"/>
        </w:rPr>
        <w:t>.</w:t>
      </w:r>
    </w:p>
    <w:p w:rsidR="00A477F6" w:rsidRPr="00EC5BB4" w:rsidRDefault="00A477F6" w:rsidP="00621752">
      <w:pPr>
        <w:pStyle w:val="KDParagraf"/>
        <w:spacing w:before="0"/>
        <w:rPr>
          <w:rFonts w:cs="Arial"/>
          <w:color w:val="00B0F0"/>
          <w:sz w:val="24"/>
          <w:szCs w:val="24"/>
        </w:rPr>
      </w:pPr>
    </w:p>
    <w:p w:rsidR="006F1B4D" w:rsidRPr="006B2415" w:rsidRDefault="00845B21" w:rsidP="006F1B4D">
      <w:pPr>
        <w:pStyle w:val="KDPodnaslov2"/>
        <w:numPr>
          <w:ilvl w:val="1"/>
          <w:numId w:val="28"/>
        </w:numPr>
        <w:spacing w:before="0"/>
        <w:jc w:val="both"/>
        <w:rPr>
          <w:rFonts w:cs="Arial"/>
          <w:sz w:val="24"/>
          <w:szCs w:val="24"/>
        </w:rPr>
      </w:pPr>
      <w:bookmarkStart w:id="198" w:name="_Toc441651548"/>
      <w:bookmarkStart w:id="199" w:name="_Toc442559886"/>
      <w:r>
        <w:rPr>
          <w:rFonts w:cs="Arial"/>
          <w:sz w:val="24"/>
          <w:szCs w:val="24"/>
          <w:lang w:val="sr-Cyrl-RS"/>
        </w:rPr>
        <w:t xml:space="preserve"> </w:t>
      </w:r>
      <w:r w:rsidR="00B30F94">
        <w:rPr>
          <w:rFonts w:cs="Arial"/>
          <w:sz w:val="24"/>
          <w:szCs w:val="24"/>
        </w:rPr>
        <w:t xml:space="preserve"> </w:t>
      </w:r>
      <w:r w:rsidR="00973E06">
        <w:rPr>
          <w:rFonts w:cs="Arial"/>
          <w:sz w:val="24"/>
          <w:szCs w:val="24"/>
        </w:rPr>
        <w:t xml:space="preserve">   </w:t>
      </w:r>
      <w:r w:rsidR="00621752" w:rsidRPr="00EC5BB4">
        <w:rPr>
          <w:rFonts w:cs="Arial"/>
          <w:sz w:val="24"/>
          <w:szCs w:val="24"/>
        </w:rPr>
        <w:t>Резервни критеријум</w:t>
      </w:r>
      <w:bookmarkEnd w:id="198"/>
      <w:bookmarkEnd w:id="199"/>
    </w:p>
    <w:p w:rsidR="0055127E" w:rsidRDefault="0069089B" w:rsidP="0069089B">
      <w:pPr>
        <w:autoSpaceDE w:val="0"/>
        <w:autoSpaceDN w:val="0"/>
        <w:adjustRightInd w:val="0"/>
        <w:spacing w:before="0"/>
        <w:rPr>
          <w:rFonts w:cs="Arial"/>
          <w:sz w:val="24"/>
          <w:szCs w:val="24"/>
          <w:lang w:val="sr-Cyrl-RS"/>
        </w:rPr>
      </w:pPr>
      <w:r w:rsidRPr="0069089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w:t>
      </w:r>
      <w:r w:rsidRPr="006D6482">
        <w:rPr>
          <w:rFonts w:cs="Arial"/>
          <w:sz w:val="24"/>
          <w:szCs w:val="24"/>
        </w:rPr>
        <w:t xml:space="preserve">понудио </w:t>
      </w:r>
      <w:r w:rsidR="00B30F94" w:rsidRPr="00B30F94">
        <w:rPr>
          <w:rFonts w:cs="Arial"/>
          <w:sz w:val="24"/>
          <w:szCs w:val="24"/>
        </w:rPr>
        <w:t>краћи рок и</w:t>
      </w:r>
      <w:r w:rsidR="0055127E">
        <w:rPr>
          <w:rFonts w:cs="Arial"/>
          <w:sz w:val="24"/>
          <w:szCs w:val="24"/>
          <w:lang w:val="sr-Cyrl-RS"/>
        </w:rPr>
        <w:t>споруке добара.</w:t>
      </w:r>
    </w:p>
    <w:p w:rsidR="000B2E2F" w:rsidRDefault="0069089B" w:rsidP="0069089B">
      <w:pPr>
        <w:autoSpaceDE w:val="0"/>
        <w:autoSpaceDN w:val="0"/>
        <w:adjustRightInd w:val="0"/>
        <w:spacing w:before="0"/>
        <w:rPr>
          <w:rFonts w:cs="Arial"/>
          <w:color w:val="00B0F0"/>
          <w:sz w:val="24"/>
          <w:szCs w:val="24"/>
        </w:rPr>
      </w:pPr>
      <w:r w:rsidRPr="0069089B">
        <w:rPr>
          <w:rFonts w:cs="Arial"/>
          <w:color w:val="00B0F0"/>
          <w:sz w:val="24"/>
          <w:szCs w:val="24"/>
        </w:rPr>
        <w:t xml:space="preserve"> </w:t>
      </w:r>
    </w:p>
    <w:p w:rsidR="0069089B" w:rsidRPr="006D6482" w:rsidRDefault="000B2E2F" w:rsidP="0069089B">
      <w:pPr>
        <w:autoSpaceDE w:val="0"/>
        <w:autoSpaceDN w:val="0"/>
        <w:adjustRightInd w:val="0"/>
        <w:spacing w:before="0"/>
        <w:rPr>
          <w:rFonts w:cs="Arial"/>
          <w:sz w:val="24"/>
          <w:szCs w:val="24"/>
        </w:rPr>
      </w:pPr>
      <w:r w:rsidRPr="000B2E2F">
        <w:rPr>
          <w:rFonts w:cs="Arial"/>
          <w:sz w:val="24"/>
          <w:szCs w:val="24"/>
        </w:rPr>
        <w:t>Ук</w:t>
      </w:r>
      <w:r>
        <w:rPr>
          <w:rFonts w:cs="Arial"/>
          <w:sz w:val="24"/>
          <w:szCs w:val="24"/>
        </w:rPr>
        <w:t>олико ни после примене резервн</w:t>
      </w:r>
      <w:r>
        <w:rPr>
          <w:rFonts w:cs="Arial"/>
          <w:sz w:val="24"/>
          <w:szCs w:val="24"/>
          <w:lang w:val="sr-Cyrl-RS"/>
        </w:rPr>
        <w:t>ог</w:t>
      </w:r>
      <w:r w:rsidR="00973E06">
        <w:rPr>
          <w:rFonts w:cs="Arial"/>
          <w:sz w:val="24"/>
          <w:szCs w:val="24"/>
        </w:rPr>
        <w:t xml:space="preserve"> критеријума не буде </w:t>
      </w:r>
      <w:r w:rsidRPr="000B2E2F">
        <w:rPr>
          <w:rFonts w:cs="Arial"/>
          <w:sz w:val="24"/>
          <w:szCs w:val="24"/>
        </w:rPr>
        <w:t>могуће изабрати најповољнију понуду, најповољнија понуда биће изабрана путем жреба.</w:t>
      </w:r>
    </w:p>
    <w:p w:rsidR="0069089B" w:rsidRPr="006D6482" w:rsidRDefault="0069089B" w:rsidP="0069089B">
      <w:pPr>
        <w:autoSpaceDE w:val="0"/>
        <w:autoSpaceDN w:val="0"/>
        <w:adjustRightInd w:val="0"/>
        <w:spacing w:before="0"/>
        <w:rPr>
          <w:rFonts w:cs="Arial"/>
          <w:sz w:val="24"/>
          <w:szCs w:val="24"/>
        </w:rPr>
      </w:pPr>
      <w:r w:rsidRPr="006D6482">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w:t>
      </w:r>
      <w:r w:rsidR="00C2367F">
        <w:rPr>
          <w:rFonts w:cs="Arial"/>
          <w:sz w:val="24"/>
          <w:szCs w:val="24"/>
        </w:rPr>
        <w:t xml:space="preserve"> у кутију, одакле ће </w:t>
      </w:r>
      <w:r w:rsidRPr="006D6482">
        <w:rPr>
          <w:rFonts w:cs="Arial"/>
          <w:sz w:val="24"/>
          <w:szCs w:val="24"/>
        </w:rPr>
        <w:t>Ком</w:t>
      </w:r>
      <w:r w:rsidR="00CB0BFD">
        <w:rPr>
          <w:rFonts w:cs="Arial"/>
          <w:sz w:val="24"/>
          <w:szCs w:val="24"/>
        </w:rPr>
        <w:t>исиј</w:t>
      </w:r>
      <w:r w:rsidR="00C2367F">
        <w:rPr>
          <w:rFonts w:cs="Arial"/>
          <w:sz w:val="24"/>
          <w:szCs w:val="24"/>
        </w:rPr>
        <w:t>а</w:t>
      </w:r>
      <w:r w:rsidR="00CB0BFD">
        <w:rPr>
          <w:rFonts w:cs="Arial"/>
          <w:sz w:val="24"/>
          <w:szCs w:val="24"/>
        </w:rPr>
        <w:t xml:space="preserve"> извући само један папир. П</w:t>
      </w:r>
      <w:r w:rsidRPr="006D6482">
        <w:rPr>
          <w:rFonts w:cs="Arial"/>
          <w:sz w:val="24"/>
          <w:szCs w:val="24"/>
        </w:rPr>
        <w:t xml:space="preserve">онуђачу чији назив буде на извученом папиру биће додељен </w:t>
      </w:r>
      <w:proofErr w:type="gramStart"/>
      <w:r w:rsidRPr="006D6482">
        <w:rPr>
          <w:rFonts w:cs="Arial"/>
          <w:sz w:val="24"/>
          <w:szCs w:val="24"/>
        </w:rPr>
        <w:t>уговор  о</w:t>
      </w:r>
      <w:proofErr w:type="gramEnd"/>
      <w:r w:rsidRPr="006D6482">
        <w:rPr>
          <w:rFonts w:cs="Arial"/>
          <w:sz w:val="24"/>
          <w:szCs w:val="24"/>
        </w:rPr>
        <w:t xml:space="preserve"> јавној набавци.</w:t>
      </w:r>
    </w:p>
    <w:p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p>
    <w:p w:rsidR="008D2B23" w:rsidRPr="00EC5BB4" w:rsidRDefault="006D6482" w:rsidP="00B30F94">
      <w:pPr>
        <w:pStyle w:val="KDPodnaslov1"/>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6"/>
    </w:p>
    <w:p w:rsidR="00645F72" w:rsidRPr="00781B02" w:rsidRDefault="00645F72" w:rsidP="006B2415">
      <w:pPr>
        <w:spacing w:before="0"/>
      </w:pPr>
    </w:p>
    <w:p w:rsidR="008D2B23" w:rsidRPr="00EC5BB4" w:rsidRDefault="008D2B23" w:rsidP="006B2415">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0110CB" w:rsidP="00485720">
      <w:pPr>
        <w:pStyle w:val="KDPodnaslov2"/>
        <w:numPr>
          <w:ilvl w:val="1"/>
          <w:numId w:val="29"/>
        </w:numPr>
        <w:spacing w:before="0"/>
        <w:jc w:val="both"/>
        <w:rPr>
          <w:rFonts w:cs="Arial"/>
          <w:sz w:val="24"/>
          <w:szCs w:val="24"/>
        </w:rPr>
      </w:pPr>
      <w:bookmarkStart w:id="207" w:name="_Toc441651577"/>
      <w:bookmarkStart w:id="208" w:name="_Toc442559888"/>
      <w:r>
        <w:rPr>
          <w:rFonts w:cs="Arial"/>
          <w:sz w:val="24"/>
          <w:szCs w:val="24"/>
        </w:rPr>
        <w:t xml:space="preserve"> </w:t>
      </w:r>
      <w:r w:rsidR="00973E06">
        <w:rPr>
          <w:rFonts w:cs="Arial"/>
          <w:sz w:val="24"/>
          <w:szCs w:val="24"/>
        </w:rPr>
        <w:t xml:space="preserve">   </w:t>
      </w:r>
      <w:r w:rsidR="008D2B23" w:rsidRPr="00EC5BB4">
        <w:rPr>
          <w:rFonts w:cs="Arial"/>
          <w:sz w:val="24"/>
          <w:szCs w:val="24"/>
        </w:rPr>
        <w:t>Језик на којем понуда мора бити састављена</w:t>
      </w:r>
      <w:bookmarkEnd w:id="207"/>
      <w:bookmarkEnd w:id="208"/>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EC5BB4" w:rsidRDefault="008D2B23" w:rsidP="008D2B23">
      <w:pPr>
        <w:pStyle w:val="KDParagraf"/>
        <w:spacing w:before="0"/>
        <w:rPr>
          <w:rFonts w:cs="Arial"/>
          <w:sz w:val="24"/>
          <w:szCs w:val="24"/>
          <w:lang w:val="ru-RU" w:eastAsia="sr-Latn-CS"/>
        </w:rPr>
      </w:pPr>
    </w:p>
    <w:p w:rsidR="006D6482" w:rsidRPr="006B2415" w:rsidRDefault="000110CB" w:rsidP="006D6482">
      <w:pPr>
        <w:pStyle w:val="KDPodnaslov2"/>
        <w:numPr>
          <w:ilvl w:val="1"/>
          <w:numId w:val="29"/>
        </w:numPr>
        <w:spacing w:before="0"/>
        <w:jc w:val="both"/>
        <w:rPr>
          <w:rFonts w:cs="Arial"/>
          <w:sz w:val="24"/>
          <w:szCs w:val="24"/>
        </w:rPr>
      </w:pPr>
      <w:bookmarkStart w:id="209" w:name="_Toc441651578"/>
      <w:bookmarkStart w:id="210" w:name="_Toc442559889"/>
      <w:r>
        <w:rPr>
          <w:rFonts w:cs="Arial"/>
          <w:sz w:val="24"/>
          <w:szCs w:val="24"/>
        </w:rPr>
        <w:t xml:space="preserve"> </w:t>
      </w:r>
      <w:r w:rsidR="00973E06">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9"/>
      <w:bookmarkEnd w:id="21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BB2297">
        <w:rPr>
          <w:rFonts w:cs="Arial"/>
          <w:sz w:val="24"/>
          <w:szCs w:val="24"/>
          <w:lang w:val="ru-RU"/>
        </w:rPr>
        <w:t xml:space="preserve"> Балканска бр. </w:t>
      </w:r>
      <w:r w:rsidR="006D6482">
        <w:rPr>
          <w:rFonts w:cs="Arial"/>
          <w:sz w:val="24"/>
          <w:szCs w:val="24"/>
          <w:lang w:val="ru-RU"/>
        </w:rPr>
        <w:t>13, 11000 Београд</w:t>
      </w:r>
      <w:r w:rsidRPr="00EC5BB4">
        <w:rPr>
          <w:rFonts w:cs="Arial"/>
          <w:sz w:val="24"/>
          <w:szCs w:val="24"/>
          <w:lang w:val="ru-RU"/>
        </w:rPr>
        <w:t xml:space="preserve">, </w:t>
      </w:r>
      <w:r w:rsidRPr="00EC5BB4">
        <w:rPr>
          <w:rFonts w:cs="Arial"/>
          <w:sz w:val="24"/>
          <w:szCs w:val="24"/>
          <w:lang w:val="ru-RU"/>
        </w:rPr>
        <w:lastRenderedPageBreak/>
        <w:t>писарница - са назнаком: „Понуда за јавну набавку</w:t>
      </w:r>
      <w:r w:rsidR="00067B19">
        <w:rPr>
          <w:rFonts w:cs="Arial"/>
          <w:sz w:val="24"/>
          <w:szCs w:val="24"/>
          <w:lang w:val="ru-RU"/>
        </w:rPr>
        <w:t xml:space="preserve"> </w:t>
      </w:r>
      <w:r w:rsidR="00146948">
        <w:rPr>
          <w:rFonts w:cs="Arial"/>
          <w:sz w:val="24"/>
          <w:szCs w:val="24"/>
          <w:lang w:val="ru-RU"/>
        </w:rPr>
        <w:t xml:space="preserve"> -</w:t>
      </w:r>
      <w:r w:rsidRPr="00EC5BB4">
        <w:rPr>
          <w:rFonts w:cs="Arial"/>
          <w:sz w:val="24"/>
          <w:szCs w:val="24"/>
          <w:lang w:val="ru-RU"/>
        </w:rPr>
        <w:t xml:space="preserve"> </w:t>
      </w:r>
      <w:r w:rsidR="00D61155" w:rsidRPr="00D61155">
        <w:rPr>
          <w:rFonts w:cs="Arial"/>
          <w:sz w:val="24"/>
          <w:szCs w:val="24"/>
          <w:lang w:val="ru-RU"/>
        </w:rPr>
        <w:t>Бела техника и апарати  за опремање кафе кухиња</w:t>
      </w:r>
      <w:r w:rsidRPr="00EC5BB4">
        <w:rPr>
          <w:rFonts w:cs="Arial"/>
          <w:sz w:val="24"/>
          <w:szCs w:val="24"/>
          <w:lang w:val="ru-RU"/>
        </w:rPr>
        <w:t xml:space="preserve">- Јавна набавка број </w:t>
      </w:r>
      <w:r w:rsidR="00146948" w:rsidRPr="00330096">
        <w:rPr>
          <w:rFonts w:cs="Arial"/>
          <w:sz w:val="24"/>
          <w:szCs w:val="24"/>
          <w:lang w:val="sr-Cyrl-RS"/>
        </w:rPr>
        <w:t>ЈНО/1000/001</w:t>
      </w:r>
      <w:r w:rsidR="00D61155">
        <w:rPr>
          <w:rFonts w:cs="Arial"/>
          <w:sz w:val="24"/>
          <w:szCs w:val="24"/>
          <w:lang w:val="sr-Cyrl-RS"/>
        </w:rPr>
        <w:t>1</w:t>
      </w:r>
      <w:r w:rsidR="006D6482" w:rsidRPr="00330096">
        <w:rPr>
          <w:rFonts w:cs="Arial"/>
          <w:sz w:val="24"/>
          <w:szCs w:val="24"/>
          <w:lang w:val="sr-Cyrl-RS"/>
        </w:rPr>
        <w:t>/2016</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B2415">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B2415">
      <w:pPr>
        <w:tabs>
          <w:tab w:val="left" w:pos="284"/>
          <w:tab w:val="left" w:pos="330"/>
        </w:tabs>
        <w:spacing w:before="0"/>
        <w:ind w:left="284"/>
        <w:rPr>
          <w:rFonts w:eastAsia="TimesNewRomanPSMT" w:cs="Arial"/>
          <w:bCs/>
          <w:lang w:val="sr-Cyrl-RS"/>
        </w:rPr>
      </w:pPr>
    </w:p>
    <w:p w:rsidR="008D2B23" w:rsidRPr="00EC5BB4" w:rsidRDefault="00B30F94" w:rsidP="006B2415">
      <w:pPr>
        <w:pStyle w:val="KDPodnaslov2"/>
        <w:numPr>
          <w:ilvl w:val="1"/>
          <w:numId w:val="29"/>
        </w:numPr>
        <w:spacing w:before="0"/>
        <w:jc w:val="both"/>
        <w:rPr>
          <w:rFonts w:cs="Arial"/>
          <w:sz w:val="24"/>
          <w:szCs w:val="24"/>
        </w:rPr>
      </w:pPr>
      <w:bookmarkStart w:id="211" w:name="_Toc441651579"/>
      <w:bookmarkStart w:id="212" w:name="_Toc442559890"/>
      <w:r>
        <w:rPr>
          <w:rFonts w:cs="Arial"/>
          <w:sz w:val="24"/>
          <w:szCs w:val="24"/>
        </w:rPr>
        <w:t xml:space="preserve"> </w:t>
      </w:r>
      <w:r w:rsidR="00973E06">
        <w:rPr>
          <w:rFonts w:cs="Arial"/>
          <w:sz w:val="24"/>
          <w:szCs w:val="24"/>
        </w:rPr>
        <w:t xml:space="preserve">   </w:t>
      </w:r>
      <w:r w:rsidR="008D2B23" w:rsidRPr="00EC5BB4">
        <w:rPr>
          <w:rFonts w:cs="Arial"/>
          <w:sz w:val="24"/>
          <w:szCs w:val="24"/>
        </w:rPr>
        <w:t>Обавезна садржина понуде</w:t>
      </w:r>
      <w:bookmarkEnd w:id="211"/>
      <w:bookmarkEnd w:id="212"/>
    </w:p>
    <w:p w:rsidR="00867CCC"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6D6482">
        <w:rPr>
          <w:rFonts w:cs="Arial"/>
          <w:sz w:val="24"/>
          <w:szCs w:val="24"/>
          <w:lang w:val="ru-RU" w:bidi="en-US"/>
        </w:rPr>
        <w:t>и 76.</w:t>
      </w:r>
      <w:r w:rsidR="00B32179">
        <w:rPr>
          <w:rFonts w:cs="Arial"/>
          <w:sz w:val="24"/>
          <w:szCs w:val="24"/>
          <w:lang w:val="ru-RU" w:bidi="en-US"/>
        </w:rPr>
        <w:t xml:space="preserve"> </w:t>
      </w:r>
      <w:r w:rsidR="007B54EB">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О</w:t>
      </w:r>
      <w:r w:rsidR="002930DE">
        <w:rPr>
          <w:rFonts w:cs="Arial"/>
          <w:sz w:val="24"/>
          <w:szCs w:val="24"/>
        </w:rPr>
        <w:t>бразац трошкова припреме понуде</w:t>
      </w:r>
      <w:r w:rsidRPr="00EC5BB4">
        <w:rPr>
          <w:rFonts w:cs="Arial"/>
          <w:sz w:val="24"/>
          <w:szCs w:val="24"/>
        </w:rPr>
        <w:t xml:space="preserve">, </w:t>
      </w:r>
      <w:r w:rsidR="0056571E" w:rsidRPr="00EC5BB4">
        <w:rPr>
          <w:rFonts w:cs="Arial"/>
          <w:sz w:val="24"/>
          <w:szCs w:val="24"/>
        </w:rPr>
        <w:t>ако понуђач захтева надокнаду трошкова у складу са чл.</w:t>
      </w:r>
      <w:r w:rsidR="000629AF">
        <w:rPr>
          <w:rFonts w:cs="Arial"/>
          <w:sz w:val="24"/>
          <w:szCs w:val="24"/>
          <w:lang w:val="sr-Cyrl-RS"/>
        </w:rPr>
        <w:t xml:space="preserve"> </w:t>
      </w:r>
      <w:r w:rsidR="0056571E" w:rsidRPr="00EC5BB4">
        <w:rPr>
          <w:rFonts w:cs="Arial"/>
          <w:sz w:val="24"/>
          <w:szCs w:val="24"/>
        </w:rPr>
        <w:t>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6D6482" w:rsidRDefault="00645F72" w:rsidP="00645F72">
      <w:pPr>
        <w:pStyle w:val="KDNabrajanje"/>
        <w:spacing w:before="0"/>
        <w:rPr>
          <w:rFonts w:cs="Arial"/>
          <w:sz w:val="24"/>
          <w:szCs w:val="24"/>
        </w:rPr>
      </w:pPr>
      <w:r w:rsidRPr="006D6482">
        <w:rPr>
          <w:rFonts w:cs="Arial"/>
          <w:sz w:val="24"/>
          <w:szCs w:val="24"/>
        </w:rPr>
        <w:t>Изјав</w:t>
      </w:r>
      <w:r w:rsidR="001945FA" w:rsidRPr="006D6482">
        <w:rPr>
          <w:rFonts w:cs="Arial"/>
          <w:sz w:val="24"/>
          <w:szCs w:val="24"/>
          <w:lang w:val="sr-Cyrl-RS"/>
        </w:rPr>
        <w:t>а</w:t>
      </w:r>
      <w:r w:rsidRPr="006D6482">
        <w:rPr>
          <w:rFonts w:cs="Arial"/>
          <w:sz w:val="24"/>
          <w:szCs w:val="24"/>
        </w:rPr>
        <w:t xml:space="preserve"> у складу са чланом 75. став 2. Закона </w:t>
      </w:r>
    </w:p>
    <w:p w:rsidR="009B6CFC" w:rsidRPr="006D6482" w:rsidRDefault="009B6CFC" w:rsidP="008D2B23">
      <w:pPr>
        <w:pStyle w:val="KDNabrajanje"/>
        <w:spacing w:before="0"/>
        <w:rPr>
          <w:rFonts w:cs="Arial"/>
          <w:sz w:val="24"/>
          <w:szCs w:val="24"/>
        </w:rPr>
      </w:pPr>
      <w:r w:rsidRPr="006D6482">
        <w:rPr>
          <w:rFonts w:cs="Arial"/>
          <w:sz w:val="24"/>
          <w:szCs w:val="24"/>
          <w:lang w:val="sr-Cyrl-CS"/>
        </w:rPr>
        <w:t>Овлашћење из тачке 6.2 Конкурсне документације</w:t>
      </w:r>
    </w:p>
    <w:p w:rsidR="00EA6178" w:rsidRPr="006D6482" w:rsidRDefault="007267FC" w:rsidP="00EA6178">
      <w:pPr>
        <w:pStyle w:val="KDNabrajanje"/>
        <w:spacing w:before="0"/>
        <w:rPr>
          <w:rFonts w:cs="Arial"/>
          <w:sz w:val="24"/>
          <w:szCs w:val="24"/>
        </w:rPr>
      </w:pPr>
      <w:r w:rsidRPr="006D6482">
        <w:rPr>
          <w:rFonts w:cs="Arial"/>
          <w:sz w:val="24"/>
          <w:szCs w:val="24"/>
        </w:rPr>
        <w:t>обрасц</w:t>
      </w:r>
      <w:r w:rsidRPr="006D6482">
        <w:rPr>
          <w:rFonts w:cs="Arial"/>
          <w:sz w:val="24"/>
          <w:szCs w:val="24"/>
          <w:lang w:val="sr-Cyrl-CS"/>
        </w:rPr>
        <w:t>и</w:t>
      </w:r>
      <w:r w:rsidR="00EA6178" w:rsidRPr="006D6482">
        <w:rPr>
          <w:rFonts w:cs="Arial"/>
          <w:sz w:val="24"/>
          <w:szCs w:val="24"/>
        </w:rPr>
        <w:t>, изјаве и доказ</w:t>
      </w:r>
      <w:r w:rsidRPr="006D6482">
        <w:rPr>
          <w:rFonts w:cs="Arial"/>
          <w:sz w:val="24"/>
          <w:szCs w:val="24"/>
          <w:lang w:val="sr-Cyrl-CS"/>
        </w:rPr>
        <w:t>и</w:t>
      </w:r>
      <w:r w:rsidRPr="006D6482">
        <w:rPr>
          <w:rFonts w:cs="Arial"/>
          <w:sz w:val="24"/>
          <w:szCs w:val="24"/>
        </w:rPr>
        <w:t xml:space="preserve"> одређене тачком </w:t>
      </w:r>
      <w:r w:rsidR="003C4E60" w:rsidRPr="006D6482">
        <w:rPr>
          <w:rFonts w:cs="Arial"/>
          <w:sz w:val="24"/>
          <w:szCs w:val="24"/>
          <w:lang w:val="sr-Cyrl-RS"/>
        </w:rPr>
        <w:t>6</w:t>
      </w:r>
      <w:r w:rsidRPr="006D6482">
        <w:rPr>
          <w:rFonts w:cs="Arial"/>
          <w:sz w:val="24"/>
          <w:szCs w:val="24"/>
        </w:rPr>
        <w:t>.</w:t>
      </w:r>
      <w:r w:rsidRPr="006D6482">
        <w:rPr>
          <w:rFonts w:cs="Arial"/>
          <w:sz w:val="24"/>
          <w:szCs w:val="24"/>
          <w:lang w:val="sr-Cyrl-CS"/>
        </w:rPr>
        <w:t>9</w:t>
      </w:r>
      <w:r w:rsidRPr="006D6482">
        <w:rPr>
          <w:rFonts w:cs="Arial"/>
          <w:sz w:val="24"/>
          <w:szCs w:val="24"/>
        </w:rPr>
        <w:t xml:space="preserve"> или </w:t>
      </w:r>
      <w:r w:rsidR="003C4E60" w:rsidRPr="006D6482">
        <w:rPr>
          <w:rFonts w:cs="Arial"/>
          <w:sz w:val="24"/>
          <w:szCs w:val="24"/>
          <w:lang w:val="sr-Cyrl-RS"/>
        </w:rPr>
        <w:t>6</w:t>
      </w:r>
      <w:r w:rsidRPr="006D6482">
        <w:rPr>
          <w:rFonts w:cs="Arial"/>
          <w:sz w:val="24"/>
          <w:szCs w:val="24"/>
        </w:rPr>
        <w:t>.1</w:t>
      </w:r>
      <w:r w:rsidRPr="006D6482">
        <w:rPr>
          <w:rFonts w:cs="Arial"/>
          <w:sz w:val="24"/>
          <w:szCs w:val="24"/>
          <w:lang w:val="sr-Cyrl-CS"/>
        </w:rPr>
        <w:t>0</w:t>
      </w:r>
      <w:r w:rsidR="00EA6178" w:rsidRPr="006D6482">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6D6482" w:rsidRDefault="008D2B23" w:rsidP="008D2B23">
      <w:pPr>
        <w:pStyle w:val="KDNabrajanje"/>
        <w:spacing w:before="0"/>
        <w:rPr>
          <w:rFonts w:cs="Arial"/>
          <w:sz w:val="24"/>
          <w:szCs w:val="24"/>
        </w:rPr>
      </w:pPr>
      <w:r w:rsidRPr="006D6482">
        <w:rPr>
          <w:rFonts w:cs="Arial"/>
          <w:sz w:val="24"/>
          <w:szCs w:val="24"/>
        </w:rPr>
        <w:t xml:space="preserve">потписан и печатом оверен образац „Модел уговора“ </w:t>
      </w:r>
      <w:r w:rsidR="003C4E60" w:rsidRPr="006D6482">
        <w:rPr>
          <w:rFonts w:cs="Arial"/>
          <w:sz w:val="24"/>
          <w:szCs w:val="24"/>
          <w:lang w:val="sr-Cyrl-RS"/>
        </w:rPr>
        <w:t>(пожељно је да буде попуњен)</w:t>
      </w:r>
    </w:p>
    <w:p w:rsidR="008D2B23" w:rsidRPr="006D6482" w:rsidRDefault="008D2B23" w:rsidP="008D2B23">
      <w:pPr>
        <w:pStyle w:val="KDNabrajanje"/>
        <w:spacing w:before="0"/>
        <w:rPr>
          <w:rFonts w:cs="Arial"/>
          <w:sz w:val="24"/>
          <w:szCs w:val="24"/>
        </w:rPr>
      </w:pPr>
      <w:r w:rsidRPr="006D6482">
        <w:rPr>
          <w:rFonts w:cs="Arial"/>
          <w:sz w:val="24"/>
          <w:szCs w:val="24"/>
        </w:rPr>
        <w:t xml:space="preserve">докази о испуњености услова </w:t>
      </w:r>
      <w:r w:rsidRPr="006D6482">
        <w:rPr>
          <w:rFonts w:cs="Arial"/>
          <w:sz w:val="24"/>
          <w:szCs w:val="24"/>
          <w:lang w:bidi="en-US"/>
        </w:rPr>
        <w:t>из чл. 76.</w:t>
      </w:r>
      <w:r w:rsidRPr="006D6482">
        <w:rPr>
          <w:rFonts w:cs="Arial"/>
          <w:sz w:val="24"/>
          <w:szCs w:val="24"/>
        </w:rPr>
        <w:t xml:space="preserve"> Закона у складу са чланом 77. Закон и Одељком 4. конкурсне документације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485720">
      <w:pPr>
        <w:pStyle w:val="KDPodnaslov2"/>
        <w:numPr>
          <w:ilvl w:val="1"/>
          <w:numId w:val="29"/>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973E06">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0629AF">
        <w:rPr>
          <w:rFonts w:cs="Arial"/>
          <w:sz w:val="24"/>
          <w:szCs w:val="24"/>
          <w:lang w:val="sr-Cyrl-RS"/>
        </w:rPr>
        <w:t xml:space="preserve"> </w:t>
      </w:r>
      <w:r w:rsidR="006D6482">
        <w:rPr>
          <w:rFonts w:cs="Arial"/>
          <w:sz w:val="24"/>
          <w:szCs w:val="24"/>
          <w:lang w:val="sr-Cyrl-RS"/>
        </w:rPr>
        <w:t>Балканска бр.13</w:t>
      </w:r>
      <w:r w:rsidR="003C4E6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146948" w:rsidP="008D2B23">
      <w:pPr>
        <w:pStyle w:val="KDParagraf"/>
        <w:spacing w:before="0"/>
        <w:rPr>
          <w:rFonts w:cs="Arial"/>
          <w:sz w:val="24"/>
          <w:szCs w:val="24"/>
        </w:rPr>
      </w:pPr>
      <w:r>
        <w:rPr>
          <w:rFonts w:cs="Arial"/>
          <w:sz w:val="24"/>
          <w:szCs w:val="24"/>
        </w:rPr>
        <w:t>Наручилац ће у року од 3</w:t>
      </w:r>
      <w:r w:rsidR="008D2B23" w:rsidRPr="00EC5BB4">
        <w:rPr>
          <w:rFonts w:cs="Arial"/>
          <w:sz w:val="24"/>
          <w:szCs w:val="24"/>
        </w:rPr>
        <w:t xml:space="preserve"> (</w:t>
      </w:r>
      <w:r>
        <w:rPr>
          <w:rFonts w:cs="Arial"/>
          <w:sz w:val="24"/>
          <w:szCs w:val="24"/>
          <w:lang w:val="sr-Cyrl-RS"/>
        </w:rPr>
        <w:t>словима: три</w:t>
      </w:r>
      <w:r w:rsidR="008D2B23"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67CCC" w:rsidP="00485720">
      <w:pPr>
        <w:pStyle w:val="KDPodnaslov2"/>
        <w:numPr>
          <w:ilvl w:val="1"/>
          <w:numId w:val="29"/>
        </w:numPr>
        <w:spacing w:before="0"/>
        <w:jc w:val="both"/>
        <w:rPr>
          <w:rFonts w:cs="Arial"/>
          <w:sz w:val="24"/>
          <w:szCs w:val="24"/>
        </w:rPr>
      </w:pPr>
      <w:bookmarkStart w:id="215" w:name="_Toc441651581"/>
      <w:bookmarkStart w:id="216" w:name="_Toc442559892"/>
      <w:r>
        <w:rPr>
          <w:rFonts w:cs="Arial"/>
          <w:sz w:val="24"/>
          <w:szCs w:val="24"/>
        </w:rPr>
        <w:t xml:space="preserve"> </w:t>
      </w:r>
      <w:r w:rsidR="00973E06">
        <w:rPr>
          <w:rFonts w:cs="Arial"/>
          <w:sz w:val="24"/>
          <w:szCs w:val="24"/>
        </w:rPr>
        <w:t xml:space="preserve">   </w:t>
      </w:r>
      <w:r w:rsidR="008D2B23" w:rsidRPr="00EC5BB4">
        <w:rPr>
          <w:rFonts w:cs="Arial"/>
          <w:sz w:val="24"/>
          <w:szCs w:val="24"/>
        </w:rPr>
        <w:t>Начин подношења понуде</w:t>
      </w:r>
      <w:bookmarkEnd w:id="215"/>
      <w:bookmarkEnd w:id="21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67CCC" w:rsidP="00485720">
      <w:pPr>
        <w:pStyle w:val="KDPodnaslov2"/>
        <w:numPr>
          <w:ilvl w:val="1"/>
          <w:numId w:val="29"/>
        </w:numPr>
        <w:spacing w:before="0"/>
        <w:jc w:val="both"/>
        <w:rPr>
          <w:rFonts w:cs="Arial"/>
          <w:sz w:val="24"/>
          <w:szCs w:val="24"/>
        </w:rPr>
      </w:pPr>
      <w:bookmarkStart w:id="217" w:name="_Toc441651582"/>
      <w:bookmarkStart w:id="218" w:name="_Toc442559893"/>
      <w:r>
        <w:rPr>
          <w:rFonts w:cs="Arial"/>
          <w:sz w:val="24"/>
          <w:szCs w:val="24"/>
        </w:rPr>
        <w:t xml:space="preserve"> </w:t>
      </w:r>
      <w:r w:rsidR="00973E06">
        <w:rPr>
          <w:rFonts w:cs="Arial"/>
          <w:sz w:val="24"/>
          <w:szCs w:val="24"/>
        </w:rPr>
        <w:t xml:space="preserve">   </w:t>
      </w:r>
      <w:r w:rsidR="008D2B23" w:rsidRPr="00EC5BB4">
        <w:rPr>
          <w:rFonts w:cs="Arial"/>
          <w:sz w:val="24"/>
          <w:szCs w:val="24"/>
        </w:rPr>
        <w:t>Измена, допуна и опозив понуде</w:t>
      </w:r>
      <w:bookmarkEnd w:id="217"/>
      <w:bookmarkEnd w:id="21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Pr="00EC5BB4">
        <w:rPr>
          <w:rFonts w:cs="Arial"/>
          <w:sz w:val="24"/>
          <w:szCs w:val="24"/>
          <w:lang w:val="ru-RU"/>
        </w:rPr>
        <w:lastRenderedPageBreak/>
        <w:t xml:space="preserve">- Понуде за јавну набавку </w:t>
      </w:r>
      <w:r w:rsidR="00146948">
        <w:rPr>
          <w:rFonts w:cs="Arial"/>
          <w:sz w:val="24"/>
          <w:szCs w:val="24"/>
          <w:lang w:val="ru-RU"/>
        </w:rPr>
        <w:t xml:space="preserve">- </w:t>
      </w:r>
      <w:r w:rsidR="005C49B1" w:rsidRPr="005C49B1">
        <w:rPr>
          <w:rFonts w:cs="Arial"/>
          <w:sz w:val="24"/>
          <w:szCs w:val="24"/>
          <w:lang w:val="ru-RU"/>
        </w:rPr>
        <w:t>Бела техника и апарати  за опремање кафе кухиња</w:t>
      </w:r>
      <w:r w:rsidRPr="00EC5BB4">
        <w:rPr>
          <w:rFonts w:cs="Arial"/>
          <w:sz w:val="24"/>
          <w:szCs w:val="24"/>
          <w:lang w:val="ru-RU"/>
        </w:rPr>
        <w:t xml:space="preserve">- Јавна набавка број </w:t>
      </w:r>
      <w:r w:rsidR="006D6482">
        <w:rPr>
          <w:rFonts w:cs="Arial"/>
          <w:sz w:val="24"/>
          <w:szCs w:val="24"/>
          <w:lang w:val="ru-RU"/>
        </w:rPr>
        <w:t>ЈНО/1000/001</w:t>
      </w:r>
      <w:r w:rsidR="005C49B1">
        <w:rPr>
          <w:rFonts w:cs="Arial"/>
          <w:sz w:val="24"/>
          <w:szCs w:val="24"/>
          <w:lang w:val="ru-RU"/>
        </w:rPr>
        <w:t>1</w:t>
      </w:r>
      <w:r w:rsidR="006D6482">
        <w:rPr>
          <w:rFonts w:cs="Arial"/>
          <w:sz w:val="24"/>
          <w:szCs w:val="24"/>
          <w:lang w:val="ru-RU"/>
        </w:rPr>
        <w:t>/2016</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BB2297" w:rsidRDefault="008D2B23" w:rsidP="008D2B23">
      <w:pPr>
        <w:pStyle w:val="KDParagraf"/>
        <w:spacing w:before="0"/>
        <w:rPr>
          <w:rFonts w:cs="Arial"/>
          <w:sz w:val="24"/>
          <w:szCs w:val="24"/>
          <w:lang w:val="ru-RU"/>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146948">
        <w:rPr>
          <w:rFonts w:cs="Arial"/>
          <w:sz w:val="24"/>
          <w:szCs w:val="24"/>
          <w:lang w:val="sr-Cyrl-RS"/>
        </w:rPr>
        <w:t xml:space="preserve"> -</w:t>
      </w:r>
      <w:r w:rsidRPr="00EC5BB4">
        <w:rPr>
          <w:rFonts w:cs="Arial"/>
          <w:sz w:val="24"/>
          <w:szCs w:val="24"/>
        </w:rPr>
        <w:t xml:space="preserve"> </w:t>
      </w:r>
      <w:r w:rsidR="005C49B1" w:rsidRPr="005C49B1">
        <w:rPr>
          <w:rFonts w:cs="Arial"/>
          <w:sz w:val="24"/>
          <w:szCs w:val="24"/>
          <w:lang w:val="ru-RU"/>
        </w:rPr>
        <w:t xml:space="preserve">Бела техника и </w:t>
      </w:r>
      <w:proofErr w:type="gramStart"/>
      <w:r w:rsidR="005C49B1" w:rsidRPr="005C49B1">
        <w:rPr>
          <w:rFonts w:cs="Arial"/>
          <w:sz w:val="24"/>
          <w:szCs w:val="24"/>
          <w:lang w:val="ru-RU"/>
        </w:rPr>
        <w:t>апарати  за</w:t>
      </w:r>
      <w:proofErr w:type="gramEnd"/>
      <w:r w:rsidR="005C49B1" w:rsidRPr="005C49B1">
        <w:rPr>
          <w:rFonts w:cs="Arial"/>
          <w:sz w:val="24"/>
          <w:szCs w:val="24"/>
          <w:lang w:val="ru-RU"/>
        </w:rPr>
        <w:t xml:space="preserve"> опремање кафе кухиња</w:t>
      </w:r>
      <w:r w:rsidR="005C49B1">
        <w:rPr>
          <w:rFonts w:cs="Arial"/>
          <w:sz w:val="24"/>
          <w:szCs w:val="24"/>
          <w:lang w:val="ru-RU"/>
        </w:rPr>
        <w:t xml:space="preserve"> </w:t>
      </w:r>
      <w:r w:rsidR="00BB2297">
        <w:rPr>
          <w:rFonts w:cs="Arial"/>
          <w:sz w:val="24"/>
          <w:szCs w:val="24"/>
          <w:lang w:val="ru-RU"/>
        </w:rPr>
        <w:t>-</w:t>
      </w:r>
      <w:r w:rsidR="00BB2297">
        <w:rPr>
          <w:rFonts w:cs="Arial"/>
          <w:sz w:val="24"/>
          <w:szCs w:val="24"/>
        </w:rPr>
        <w:t xml:space="preserve"> </w:t>
      </w:r>
      <w:r w:rsidR="006D6482" w:rsidRPr="00EC5BB4">
        <w:rPr>
          <w:rFonts w:cs="Arial"/>
          <w:sz w:val="24"/>
          <w:szCs w:val="24"/>
          <w:lang w:val="ru-RU"/>
        </w:rPr>
        <w:t>Јавна набавка број</w:t>
      </w:r>
      <w:r w:rsidR="00BB2297">
        <w:rPr>
          <w:rFonts w:cs="Arial"/>
          <w:sz w:val="24"/>
          <w:szCs w:val="24"/>
        </w:rPr>
        <w:t xml:space="preserve">     </w:t>
      </w:r>
      <w:r w:rsidR="006D6482" w:rsidRPr="00EC5BB4">
        <w:rPr>
          <w:rFonts w:cs="Arial"/>
          <w:sz w:val="24"/>
          <w:szCs w:val="24"/>
          <w:lang w:val="ru-RU"/>
        </w:rPr>
        <w:t xml:space="preserve"> </w:t>
      </w:r>
      <w:r w:rsidR="006D6482">
        <w:rPr>
          <w:rFonts w:cs="Arial"/>
          <w:sz w:val="24"/>
          <w:szCs w:val="24"/>
          <w:lang w:val="ru-RU"/>
        </w:rPr>
        <w:t>ЈНО/1000/001</w:t>
      </w:r>
      <w:r w:rsidR="005C49B1">
        <w:rPr>
          <w:rFonts w:cs="Arial"/>
          <w:sz w:val="24"/>
          <w:szCs w:val="24"/>
          <w:lang w:val="ru-RU"/>
        </w:rPr>
        <w:t>1</w:t>
      </w:r>
      <w:r w:rsidR="006D6482">
        <w:rPr>
          <w:rFonts w:cs="Arial"/>
          <w:sz w:val="24"/>
          <w:szCs w:val="24"/>
          <w:lang w:val="ru-RU"/>
        </w:rPr>
        <w:t>/2016</w:t>
      </w:r>
      <w:r w:rsidR="006D6482" w:rsidRPr="00EC5BB4">
        <w:rPr>
          <w:rFonts w:cs="Arial"/>
          <w:sz w:val="24"/>
          <w:szCs w:val="24"/>
          <w:lang w:val="ru-RU"/>
        </w:rPr>
        <w:t xml:space="preserve"> – НЕ ОТВАРАТИ</w:t>
      </w:r>
      <w:r w:rsidR="006D6482" w:rsidRPr="00EC5BB4">
        <w:rPr>
          <w:rFonts w:cs="Arial"/>
          <w:sz w:val="24"/>
          <w:szCs w:val="24"/>
        </w:rPr>
        <w:t xml:space="preserve"> </w:t>
      </w:r>
      <w:r w:rsidRPr="00EC5BB4">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867CCC" w:rsidP="00485720">
      <w:pPr>
        <w:pStyle w:val="KDPodnaslov2"/>
        <w:numPr>
          <w:ilvl w:val="1"/>
          <w:numId w:val="29"/>
        </w:numPr>
        <w:spacing w:before="0"/>
        <w:jc w:val="both"/>
        <w:rPr>
          <w:rFonts w:cs="Arial"/>
          <w:sz w:val="24"/>
          <w:szCs w:val="24"/>
        </w:rPr>
      </w:pPr>
      <w:bookmarkStart w:id="219" w:name="_Toc441651583"/>
      <w:bookmarkStart w:id="220" w:name="_Toc442559894"/>
      <w:r>
        <w:rPr>
          <w:rFonts w:cs="Arial"/>
          <w:sz w:val="24"/>
          <w:szCs w:val="24"/>
        </w:rPr>
        <w:t xml:space="preserve"> </w:t>
      </w:r>
      <w:r w:rsidR="00973E06">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9"/>
      <w:bookmarkEnd w:id="220"/>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485720">
      <w:pPr>
        <w:pStyle w:val="KDPodnaslov2"/>
        <w:numPr>
          <w:ilvl w:val="1"/>
          <w:numId w:val="29"/>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973E06">
        <w:rPr>
          <w:rFonts w:cs="Arial"/>
          <w:sz w:val="24"/>
          <w:szCs w:val="24"/>
        </w:rPr>
        <w:t xml:space="preserve">   </w:t>
      </w:r>
      <w:r w:rsidR="008D2B23" w:rsidRPr="00EC5BB4">
        <w:rPr>
          <w:rFonts w:cs="Arial"/>
          <w:sz w:val="24"/>
          <w:szCs w:val="24"/>
        </w:rPr>
        <w:t>Понуда са варијантама</w:t>
      </w:r>
      <w:bookmarkEnd w:id="221"/>
      <w:bookmarkEnd w:id="22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485720">
      <w:pPr>
        <w:pStyle w:val="KDPodnaslov2"/>
        <w:numPr>
          <w:ilvl w:val="1"/>
          <w:numId w:val="29"/>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973E06">
        <w:rPr>
          <w:rFonts w:cs="Arial"/>
          <w:sz w:val="24"/>
          <w:szCs w:val="24"/>
        </w:rPr>
        <w:t xml:space="preserve">   </w:t>
      </w:r>
      <w:r w:rsidR="008D2B23" w:rsidRPr="00EC5BB4">
        <w:rPr>
          <w:rFonts w:cs="Arial"/>
          <w:sz w:val="24"/>
          <w:szCs w:val="24"/>
        </w:rPr>
        <w:t>Подношење понуде са подизвођачима</w:t>
      </w:r>
      <w:bookmarkEnd w:id="223"/>
      <w:bookmarkEnd w:id="224"/>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6D6482">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w:t>
      </w:r>
      <w:r w:rsidR="0072648B">
        <w:rPr>
          <w:rFonts w:cs="Arial"/>
          <w:sz w:val="24"/>
          <w:szCs w:val="24"/>
        </w:rPr>
        <w:t>.</w:t>
      </w:r>
      <w:r w:rsidRPr="00EC5BB4">
        <w:rPr>
          <w:rFonts w:cs="Arial"/>
          <w:sz w:val="24"/>
          <w:szCs w:val="24"/>
        </w:rPr>
        <w:t xml:space="preserve">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rsidR="008D2B23" w:rsidRPr="006D6482" w:rsidRDefault="008D2B23" w:rsidP="008D2B23">
      <w:pPr>
        <w:pStyle w:val="KDParagraf"/>
        <w:spacing w:before="0"/>
        <w:rPr>
          <w:rFonts w:cs="Arial"/>
          <w:sz w:val="24"/>
          <w:szCs w:val="24"/>
          <w:lang w:bidi="en-US"/>
        </w:rPr>
      </w:pPr>
      <w:r w:rsidRPr="006D6482">
        <w:rPr>
          <w:rFonts w:cs="Arial"/>
          <w:sz w:val="24"/>
          <w:szCs w:val="24"/>
        </w:rPr>
        <w:lastRenderedPageBreak/>
        <w:t>Наручилац</w:t>
      </w:r>
      <w:r w:rsidRPr="006D6482">
        <w:rPr>
          <w:rFonts w:cs="Arial"/>
          <w:sz w:val="24"/>
          <w:szCs w:val="24"/>
          <w:lang w:bidi="en-US"/>
        </w:rPr>
        <w:t xml:space="preserve"> у овом поступку не предвиђа примену одредби става 9. </w:t>
      </w:r>
      <w:proofErr w:type="gramStart"/>
      <w:r w:rsidRPr="006D6482">
        <w:rPr>
          <w:rFonts w:cs="Arial"/>
          <w:sz w:val="24"/>
          <w:szCs w:val="24"/>
          <w:lang w:bidi="en-US"/>
        </w:rPr>
        <w:t>и</w:t>
      </w:r>
      <w:proofErr w:type="gramEnd"/>
      <w:r w:rsidRPr="006D6482">
        <w:rPr>
          <w:rFonts w:cs="Arial"/>
          <w:sz w:val="24"/>
          <w:szCs w:val="24"/>
          <w:lang w:bidi="en-US"/>
        </w:rPr>
        <w:t xml:space="preserve"> 10. </w:t>
      </w:r>
      <w:proofErr w:type="gramStart"/>
      <w:r w:rsidRPr="006D6482">
        <w:rPr>
          <w:rFonts w:cs="Arial"/>
          <w:sz w:val="24"/>
          <w:szCs w:val="24"/>
          <w:lang w:bidi="en-US"/>
        </w:rPr>
        <w:t>члана</w:t>
      </w:r>
      <w:proofErr w:type="gramEnd"/>
      <w:r w:rsidRPr="006D648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6D6482"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color w:val="00B0F0"/>
          <w:sz w:val="24"/>
          <w:szCs w:val="24"/>
          <w:lang w:val="sr-Cyrl-RS"/>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lang w:val="sr-Cyrl-RS"/>
        </w:rPr>
        <w:t>.</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067B19">
        <w:rPr>
          <w:rFonts w:cs="Arial"/>
          <w:sz w:val="24"/>
          <w:szCs w:val="24"/>
          <w:lang w:val="sr-Cyrl-RS"/>
        </w:rPr>
        <w:t xml:space="preserve"> </w:t>
      </w:r>
      <w:r w:rsidRPr="00011DCA">
        <w:rPr>
          <w:rFonts w:cs="Arial"/>
          <w:sz w:val="24"/>
          <w:szCs w:val="24"/>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w:t>
      </w:r>
      <w:r w:rsidR="0072648B">
        <w:rPr>
          <w:rFonts w:cs="Arial"/>
          <w:sz w:val="24"/>
          <w:szCs w:val="24"/>
          <w:lang w:val="sr-Cyrl-RS" w:bidi="en-US"/>
        </w:rPr>
        <w:t>ичено солидарно према наручиоцу, a</w:t>
      </w:r>
      <w:r w:rsidR="0072648B" w:rsidRPr="0072648B">
        <w:t xml:space="preserve"> </w:t>
      </w:r>
      <w:r w:rsidR="0072648B" w:rsidRPr="0072648B">
        <w:rPr>
          <w:rFonts w:cs="Arial"/>
          <w:sz w:val="24"/>
          <w:szCs w:val="24"/>
          <w:lang w:val="sr-Cyrl-RS" w:bidi="en-US"/>
        </w:rPr>
        <w:t>према Споразуму о заједничком извршењу набавке</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485720">
      <w:pPr>
        <w:pStyle w:val="KDPodnaslov2"/>
        <w:numPr>
          <w:ilvl w:val="1"/>
          <w:numId w:val="29"/>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rsidR="008D2B23" w:rsidRPr="006D6482" w:rsidRDefault="008D2B23" w:rsidP="008D2B23">
      <w:pPr>
        <w:pStyle w:val="KDParagraf"/>
        <w:spacing w:before="0"/>
        <w:rPr>
          <w:rFonts w:cs="Arial"/>
          <w:sz w:val="24"/>
          <w:szCs w:val="24"/>
        </w:rPr>
      </w:pPr>
      <w:r w:rsidRPr="006D6482">
        <w:rPr>
          <w:rFonts w:cs="Arial"/>
          <w:sz w:val="24"/>
          <w:szCs w:val="24"/>
        </w:rPr>
        <w:t>Цена се исказује у динарима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56571E" w:rsidRPr="002E2F11" w:rsidRDefault="002E2F11" w:rsidP="00485720">
      <w:pPr>
        <w:pStyle w:val="KDPodnaslov2"/>
        <w:numPr>
          <w:ilvl w:val="1"/>
          <w:numId w:val="29"/>
        </w:numPr>
        <w:spacing w:before="0"/>
        <w:jc w:val="both"/>
        <w:rPr>
          <w:rFonts w:cs="Arial"/>
          <w:sz w:val="24"/>
          <w:szCs w:val="24"/>
        </w:rPr>
      </w:pPr>
      <w:r w:rsidRPr="002E2F11">
        <w:rPr>
          <w:rFonts w:cs="Arial"/>
          <w:sz w:val="24"/>
          <w:szCs w:val="24"/>
        </w:rPr>
        <w:t>Корекција цене</w:t>
      </w:r>
    </w:p>
    <w:p w:rsidR="0081247E" w:rsidRPr="006D6482" w:rsidRDefault="0056571E" w:rsidP="006D6482">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w:t>
      </w:r>
      <w:r w:rsidR="002653F7">
        <w:rPr>
          <w:rFonts w:eastAsia="Calibri" w:cs="Arial"/>
          <w:sz w:val="24"/>
          <w:szCs w:val="24"/>
        </w:rPr>
        <w:t>.</w:t>
      </w:r>
      <w:r w:rsidRPr="006D6482">
        <w:rPr>
          <w:rFonts w:eastAsia="Calibri" w:cs="Arial"/>
          <w:sz w:val="24"/>
          <w:szCs w:val="24"/>
        </w:rPr>
        <w:t xml:space="preserve"> </w:t>
      </w:r>
    </w:p>
    <w:p w:rsidR="001227A3" w:rsidRDefault="001227A3" w:rsidP="0054056C">
      <w:pPr>
        <w:pStyle w:val="KDParagraf"/>
        <w:spacing w:before="0"/>
        <w:rPr>
          <w:rFonts w:eastAsia="Calibri" w:cs="Arial"/>
          <w:color w:val="00B0F0"/>
          <w:sz w:val="24"/>
          <w:szCs w:val="24"/>
        </w:rPr>
      </w:pPr>
    </w:p>
    <w:p w:rsidR="001227A3" w:rsidRPr="006B2415" w:rsidRDefault="006E6F46" w:rsidP="001227A3">
      <w:pPr>
        <w:pStyle w:val="KDPodnaslov2"/>
        <w:numPr>
          <w:ilvl w:val="1"/>
          <w:numId w:val="29"/>
        </w:numPr>
        <w:spacing w:before="0"/>
        <w:jc w:val="both"/>
        <w:rPr>
          <w:rFonts w:cs="Arial"/>
          <w:sz w:val="24"/>
          <w:szCs w:val="24"/>
          <w:lang w:val="sr-Cyrl-RS" w:eastAsia="ar-SA"/>
        </w:rPr>
      </w:pPr>
      <w:r w:rsidRPr="006C6FDF">
        <w:rPr>
          <w:rFonts w:cs="Arial"/>
          <w:sz w:val="24"/>
          <w:szCs w:val="24"/>
          <w:lang w:eastAsia="ar-SA"/>
        </w:rPr>
        <w:t xml:space="preserve">Рок </w:t>
      </w:r>
      <w:r w:rsidR="00E66A59">
        <w:rPr>
          <w:rFonts w:cs="Arial"/>
          <w:sz w:val="24"/>
          <w:szCs w:val="24"/>
          <w:lang w:val="sr-Cyrl-RS" w:eastAsia="ar-SA"/>
        </w:rPr>
        <w:t>испоруке</w:t>
      </w:r>
    </w:p>
    <w:p w:rsidR="00CA1AD3" w:rsidRPr="00CA1AD3" w:rsidRDefault="00CA1AD3" w:rsidP="00CA1AD3">
      <w:pPr>
        <w:pStyle w:val="KDParagraf"/>
        <w:spacing w:before="0"/>
        <w:rPr>
          <w:rFonts w:cs="Arial"/>
          <w:sz w:val="24"/>
          <w:szCs w:val="24"/>
          <w:lang w:val="sr-Cyrl-RS"/>
        </w:rPr>
      </w:pPr>
      <w:r w:rsidRPr="00CA1AD3">
        <w:rPr>
          <w:rFonts w:cs="Arial"/>
          <w:sz w:val="24"/>
          <w:szCs w:val="24"/>
          <w:lang w:val="sr-Cyrl-RS"/>
        </w:rPr>
        <w:t>Рок испоруке не може бити дужи од 60 (словима: шездесет) дана од дана обостраног потписивања уговора.</w:t>
      </w:r>
    </w:p>
    <w:p w:rsidR="00067B19" w:rsidRPr="00DD551A" w:rsidRDefault="00CA1AD3" w:rsidP="0054056C">
      <w:pPr>
        <w:pStyle w:val="KDParagraf"/>
        <w:spacing w:before="0"/>
        <w:rPr>
          <w:rFonts w:eastAsia="Calibri" w:cs="Arial"/>
          <w:sz w:val="24"/>
          <w:szCs w:val="24"/>
        </w:rPr>
      </w:pPr>
      <w:r w:rsidRPr="00CA1AD3">
        <w:rPr>
          <w:rFonts w:cs="Arial"/>
          <w:sz w:val="24"/>
          <w:szCs w:val="24"/>
          <w:lang w:val="sr-Cyrl-RS"/>
        </w:rPr>
        <w:tab/>
      </w:r>
    </w:p>
    <w:p w:rsidR="008D2B23" w:rsidRPr="00EC5BB4" w:rsidRDefault="008D2B23" w:rsidP="00485720">
      <w:pPr>
        <w:pStyle w:val="KDPodnaslov2"/>
        <w:numPr>
          <w:ilvl w:val="1"/>
          <w:numId w:val="29"/>
        </w:numPr>
        <w:spacing w:before="0"/>
        <w:jc w:val="both"/>
        <w:rPr>
          <w:rFonts w:cs="Arial"/>
          <w:sz w:val="24"/>
          <w:szCs w:val="24"/>
        </w:rPr>
      </w:pPr>
      <w:bookmarkStart w:id="229" w:name="_Toc441651588"/>
      <w:bookmarkStart w:id="230" w:name="_Toc442559899"/>
      <w:r w:rsidRPr="00EC5BB4">
        <w:rPr>
          <w:rFonts w:cs="Arial"/>
          <w:sz w:val="24"/>
          <w:szCs w:val="24"/>
        </w:rPr>
        <w:lastRenderedPageBreak/>
        <w:t>Начин и услови плаћања</w:t>
      </w:r>
      <w:bookmarkEnd w:id="229"/>
      <w:bookmarkEnd w:id="230"/>
    </w:p>
    <w:p w:rsidR="00687A12" w:rsidRPr="00EE266A" w:rsidRDefault="0048480D" w:rsidP="00041FE3">
      <w:pPr>
        <w:pStyle w:val="KDParagraf"/>
        <w:spacing w:before="0"/>
        <w:rPr>
          <w:rFonts w:eastAsia="Calibri" w:cs="Arial"/>
          <w:sz w:val="24"/>
          <w:szCs w:val="24"/>
        </w:rPr>
      </w:pPr>
      <w:r>
        <w:rPr>
          <w:rFonts w:eastAsia="Calibri" w:cs="Arial"/>
          <w:sz w:val="24"/>
          <w:szCs w:val="24"/>
          <w:lang w:val="sr-Cyrl-RS"/>
        </w:rPr>
        <w:t>Наручилац</w:t>
      </w:r>
      <w:r w:rsidR="00041FE3" w:rsidRPr="006B40D5">
        <w:rPr>
          <w:rFonts w:eastAsia="Calibri" w:cs="Arial"/>
          <w:sz w:val="24"/>
          <w:szCs w:val="24"/>
        </w:rPr>
        <w:t xml:space="preserve"> се обавезује да П</w:t>
      </w:r>
      <w:r>
        <w:rPr>
          <w:rFonts w:eastAsia="Calibri" w:cs="Arial"/>
          <w:sz w:val="24"/>
          <w:szCs w:val="24"/>
          <w:lang w:val="sr-Cyrl-RS"/>
        </w:rPr>
        <w:t>онуђачу</w:t>
      </w:r>
      <w:r w:rsidR="00041FE3" w:rsidRPr="006B40D5">
        <w:rPr>
          <w:rFonts w:eastAsia="Calibri" w:cs="Arial"/>
          <w:sz w:val="24"/>
          <w:szCs w:val="24"/>
        </w:rPr>
        <w:t xml:space="preserve"> </w:t>
      </w:r>
      <w:r w:rsidR="00910CEF">
        <w:rPr>
          <w:rFonts w:eastAsia="Calibri" w:cs="Arial"/>
          <w:sz w:val="24"/>
          <w:szCs w:val="24"/>
        </w:rPr>
        <w:t>плати и</w:t>
      </w:r>
      <w:r w:rsidR="00067B19">
        <w:rPr>
          <w:rFonts w:eastAsia="Calibri" w:cs="Arial"/>
          <w:sz w:val="24"/>
          <w:szCs w:val="24"/>
          <w:lang w:val="sr-Cyrl-RS"/>
        </w:rPr>
        <w:t>споручена добра</w:t>
      </w:r>
      <w:r w:rsidR="0085203B">
        <w:rPr>
          <w:rFonts w:eastAsia="Calibri" w:cs="Arial"/>
          <w:sz w:val="24"/>
          <w:szCs w:val="24"/>
        </w:rPr>
        <w:t>,</w:t>
      </w:r>
      <w:r w:rsidR="003A1B2D" w:rsidRPr="003A1B2D">
        <w:rPr>
          <w:rFonts w:eastAsia="Calibri" w:cs="Arial"/>
          <w:sz w:val="24"/>
          <w:szCs w:val="24"/>
        </w:rPr>
        <w:t xml:space="preserve"> у року до 45 (словима: четрдесет пет</w:t>
      </w:r>
      <w:r w:rsidR="00D934BD">
        <w:rPr>
          <w:rFonts w:eastAsia="Calibri" w:cs="Arial"/>
          <w:sz w:val="24"/>
          <w:szCs w:val="24"/>
        </w:rPr>
        <w:t>) дана од дана пријема исправн</w:t>
      </w:r>
      <w:r w:rsidR="00D934BD">
        <w:rPr>
          <w:rFonts w:eastAsia="Calibri" w:cs="Arial"/>
          <w:sz w:val="24"/>
          <w:szCs w:val="24"/>
          <w:lang w:val="sr-Cyrl-RS"/>
        </w:rPr>
        <w:t>ог</w:t>
      </w:r>
      <w:r w:rsidR="003A1B2D" w:rsidRPr="003A1B2D">
        <w:rPr>
          <w:rFonts w:eastAsia="Calibri" w:cs="Arial"/>
          <w:sz w:val="24"/>
          <w:szCs w:val="24"/>
        </w:rPr>
        <w:t xml:space="preserve"> </w:t>
      </w:r>
      <w:r w:rsidR="002653F7">
        <w:rPr>
          <w:rFonts w:eastAsia="Calibri" w:cs="Arial"/>
          <w:sz w:val="24"/>
          <w:szCs w:val="24"/>
          <w:lang w:val="sr-Cyrl-RS"/>
        </w:rPr>
        <w:t>рачуна</w:t>
      </w:r>
      <w:r w:rsidR="00D934BD">
        <w:rPr>
          <w:rFonts w:eastAsia="Calibri" w:cs="Arial"/>
          <w:sz w:val="24"/>
          <w:szCs w:val="24"/>
        </w:rPr>
        <w:t xml:space="preserve"> испостављеног</w:t>
      </w:r>
      <w:r w:rsidR="003A1B2D" w:rsidRPr="003A1B2D">
        <w:rPr>
          <w:rFonts w:eastAsia="Calibri" w:cs="Arial"/>
          <w:sz w:val="24"/>
          <w:szCs w:val="24"/>
        </w:rPr>
        <w:t xml:space="preserve"> н</w:t>
      </w:r>
      <w:r w:rsidR="002F1717">
        <w:rPr>
          <w:rFonts w:eastAsia="Calibri" w:cs="Arial"/>
          <w:sz w:val="24"/>
          <w:szCs w:val="24"/>
        </w:rPr>
        <w:t>а основу обострано</w:t>
      </w:r>
      <w:r w:rsidR="00D934BD">
        <w:rPr>
          <w:rFonts w:eastAsia="Calibri" w:cs="Arial"/>
          <w:sz w:val="24"/>
          <w:szCs w:val="24"/>
        </w:rPr>
        <w:t xml:space="preserve"> потписаног</w:t>
      </w:r>
      <w:r w:rsidR="003A1B2D">
        <w:rPr>
          <w:rFonts w:eastAsia="Calibri" w:cs="Arial"/>
          <w:sz w:val="24"/>
          <w:szCs w:val="24"/>
        </w:rPr>
        <w:t xml:space="preserve"> З</w:t>
      </w:r>
      <w:r w:rsidR="003A1B2D" w:rsidRPr="003A1B2D">
        <w:rPr>
          <w:rFonts w:eastAsia="Calibri" w:cs="Arial"/>
          <w:sz w:val="24"/>
          <w:szCs w:val="24"/>
        </w:rPr>
        <w:t xml:space="preserve">аписника о </w:t>
      </w:r>
      <w:r w:rsidR="00D61155">
        <w:rPr>
          <w:rFonts w:eastAsia="Calibri" w:cs="Arial"/>
          <w:sz w:val="24"/>
          <w:szCs w:val="24"/>
          <w:lang w:val="sr-Cyrl-RS"/>
        </w:rPr>
        <w:t>извршеној испоруци добара</w:t>
      </w:r>
      <w:r w:rsidR="003A1B2D" w:rsidRPr="003A1B2D">
        <w:rPr>
          <w:rFonts w:eastAsia="Calibri" w:cs="Arial"/>
          <w:sz w:val="24"/>
          <w:szCs w:val="24"/>
        </w:rPr>
        <w:t>.</w:t>
      </w:r>
      <w:r w:rsidR="003A1B2D" w:rsidRPr="003A1B2D">
        <w:rPr>
          <w:rFonts w:eastAsia="Calibri" w:cs="Arial"/>
          <w:sz w:val="24"/>
          <w:szCs w:val="24"/>
        </w:rPr>
        <w:tab/>
      </w:r>
      <w:r w:rsidR="003A1B2D" w:rsidRPr="003A1B2D">
        <w:rPr>
          <w:rFonts w:eastAsia="Calibri" w:cs="Arial"/>
          <w:sz w:val="24"/>
          <w:szCs w:val="24"/>
        </w:rPr>
        <w:tab/>
      </w:r>
      <w:r w:rsidR="003A1B2D" w:rsidRPr="003A1B2D">
        <w:rPr>
          <w:rFonts w:eastAsia="Calibri" w:cs="Arial"/>
          <w:sz w:val="24"/>
          <w:szCs w:val="24"/>
        </w:rPr>
        <w:tab/>
      </w:r>
      <w:r w:rsidR="003A1B2D" w:rsidRPr="003A1B2D">
        <w:rPr>
          <w:rFonts w:eastAsia="Calibri" w:cs="Arial"/>
          <w:sz w:val="24"/>
          <w:szCs w:val="24"/>
        </w:rPr>
        <w:tab/>
      </w:r>
    </w:p>
    <w:p w:rsidR="008B6E76" w:rsidRPr="008B6E76" w:rsidRDefault="005A3029" w:rsidP="005A3029">
      <w:pPr>
        <w:pStyle w:val="KDParagraf"/>
        <w:spacing w:before="0"/>
        <w:rPr>
          <w:rFonts w:cs="Arial"/>
          <w:color w:val="00B0F0"/>
          <w:sz w:val="24"/>
          <w:szCs w:val="24"/>
          <w:lang w:val="sr-Cyrl-RS"/>
        </w:rPr>
      </w:pPr>
      <w:r w:rsidRPr="00EC5BB4">
        <w:rPr>
          <w:rFonts w:cs="Arial"/>
          <w:sz w:val="24"/>
          <w:szCs w:val="24"/>
        </w:rPr>
        <w:t xml:space="preserve">Рачун мора бити достављен на адресу </w:t>
      </w:r>
      <w:r w:rsidR="00591222">
        <w:rPr>
          <w:rFonts w:cs="Arial"/>
          <w:sz w:val="24"/>
          <w:szCs w:val="24"/>
          <w:lang w:val="sr-Cyrl-RS"/>
        </w:rPr>
        <w:t>Корисника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EE266A">
        <w:rPr>
          <w:rFonts w:cs="Arial"/>
          <w:sz w:val="24"/>
          <w:szCs w:val="24"/>
        </w:rPr>
        <w:t xml:space="preserve">, </w:t>
      </w:r>
      <w:r w:rsidR="00EE266A" w:rsidRPr="00EE266A">
        <w:rPr>
          <w:rFonts w:cs="Arial"/>
          <w:sz w:val="24"/>
          <w:szCs w:val="24"/>
          <w:lang w:val="sr-Cyrl-RS"/>
        </w:rPr>
        <w:t>Улица царице Милице 2</w:t>
      </w:r>
      <w:r w:rsidRPr="00EE266A">
        <w:rPr>
          <w:rFonts w:cs="Arial"/>
          <w:sz w:val="24"/>
          <w:szCs w:val="24"/>
        </w:rPr>
        <w:t>,</w:t>
      </w:r>
      <w:r w:rsidR="00750A33">
        <w:rPr>
          <w:rFonts w:cs="Arial"/>
          <w:sz w:val="24"/>
          <w:szCs w:val="24"/>
        </w:rPr>
        <w:t xml:space="preserve"> са обавезним прилозима</w:t>
      </w:r>
      <w:r w:rsidR="008B6E76">
        <w:rPr>
          <w:rFonts w:cs="Arial"/>
          <w:color w:val="00B0F0"/>
          <w:sz w:val="24"/>
          <w:szCs w:val="24"/>
          <w:lang w:val="sr-Cyrl-RS"/>
        </w:rPr>
        <w:t>.</w:t>
      </w:r>
    </w:p>
    <w:p w:rsidR="00B00642" w:rsidRPr="00EE266A" w:rsidRDefault="00B00642" w:rsidP="00B00642">
      <w:pPr>
        <w:pStyle w:val="KDParagraf"/>
        <w:spacing w:before="0"/>
        <w:rPr>
          <w:rFonts w:cs="Arial"/>
          <w:i/>
          <w:sz w:val="24"/>
          <w:szCs w:val="24"/>
          <w:lang w:val="sr-Cyrl-RS"/>
        </w:rPr>
      </w:pPr>
      <w:r w:rsidRPr="00EE266A">
        <w:rPr>
          <w:rFonts w:cs="Arial"/>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w:t>
      </w:r>
      <w:r w:rsidR="00146948">
        <w:rPr>
          <w:rFonts w:cs="Arial"/>
          <w:sz w:val="24"/>
          <w:szCs w:val="24"/>
          <w:lang w:val="sr-Cyrl-RS"/>
        </w:rPr>
        <w:t xml:space="preserve">де (из Обрасца структуре цене). </w:t>
      </w:r>
      <w:r w:rsidR="00B20A6C" w:rsidRPr="00EE266A">
        <w:rPr>
          <w:rFonts w:cs="Arial"/>
          <w:sz w:val="24"/>
          <w:szCs w:val="24"/>
          <w:lang w:val="sr-Cyrl-RS"/>
        </w:rPr>
        <w:t>Рачуни који</w:t>
      </w:r>
      <w:r w:rsidRPr="00EE266A">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E266A">
        <w:rPr>
          <w:rFonts w:cs="Arial"/>
          <w:sz w:val="24"/>
          <w:szCs w:val="24"/>
          <w:lang w:val="sr-Cyrl-RS"/>
        </w:rPr>
        <w:t>зива из рачуна</w:t>
      </w:r>
      <w:r w:rsidRPr="00EE266A">
        <w:rPr>
          <w:rFonts w:cs="Arial"/>
          <w:sz w:val="24"/>
          <w:szCs w:val="24"/>
          <w:lang w:val="sr-Cyrl-RS"/>
        </w:rPr>
        <w:t xml:space="preserve">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E266A" w:rsidRDefault="008D2B23" w:rsidP="00485720">
      <w:pPr>
        <w:pStyle w:val="KDPodnaslov2"/>
        <w:numPr>
          <w:ilvl w:val="1"/>
          <w:numId w:val="29"/>
        </w:numPr>
        <w:spacing w:before="0"/>
        <w:jc w:val="both"/>
        <w:rPr>
          <w:rFonts w:cs="Arial"/>
          <w:sz w:val="24"/>
          <w:szCs w:val="24"/>
          <w:lang w:val="ru-RU"/>
        </w:rPr>
      </w:pPr>
      <w:bookmarkStart w:id="231" w:name="_Toc441651589"/>
      <w:bookmarkStart w:id="232" w:name="_Toc442559900"/>
      <w:r w:rsidRPr="00EC5BB4">
        <w:rPr>
          <w:rFonts w:cs="Arial"/>
          <w:sz w:val="24"/>
          <w:szCs w:val="24"/>
        </w:rPr>
        <w:t xml:space="preserve">Рок важења </w:t>
      </w:r>
      <w:r w:rsidRPr="00EE266A">
        <w:rPr>
          <w:rFonts w:cs="Arial"/>
          <w:sz w:val="24"/>
          <w:szCs w:val="24"/>
        </w:rPr>
        <w:t>понуде</w:t>
      </w:r>
      <w:bookmarkEnd w:id="231"/>
      <w:bookmarkEnd w:id="232"/>
    </w:p>
    <w:p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EE266A" w:rsidRPr="006B2415" w:rsidRDefault="008D2B23" w:rsidP="00EE266A">
      <w:pPr>
        <w:pStyle w:val="KDPodnaslov2"/>
        <w:numPr>
          <w:ilvl w:val="1"/>
          <w:numId w:val="29"/>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rsidR="003A1B2D" w:rsidRPr="002A2488" w:rsidRDefault="003A1B2D" w:rsidP="003A1B2D">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Pr>
          <w:rFonts w:cs="Arial"/>
          <w:sz w:val="24"/>
          <w:szCs w:val="24"/>
        </w:rPr>
        <w:t>којим понуђачи обезбеђују</w:t>
      </w:r>
      <w:r>
        <w:rPr>
          <w:rFonts w:cs="Arial"/>
          <w:sz w:val="24"/>
          <w:szCs w:val="24"/>
          <w:lang w:val="sr-Cyrl-RS"/>
        </w:rPr>
        <w:t xml:space="preserve"> </w:t>
      </w:r>
      <w:r w:rsidRPr="002A2488">
        <w:rPr>
          <w:rFonts w:cs="Arial"/>
          <w:sz w:val="24"/>
          <w:szCs w:val="24"/>
        </w:rPr>
        <w:t>испуњење својих уговорних обавеза</w:t>
      </w:r>
      <w:r>
        <w:rPr>
          <w:rFonts w:cs="Arial"/>
          <w:sz w:val="24"/>
          <w:szCs w:val="24"/>
          <w:lang w:val="sr-Cyrl-RS"/>
        </w:rPr>
        <w:t>.</w:t>
      </w:r>
    </w:p>
    <w:p w:rsidR="003A1B2D" w:rsidRPr="002A2488" w:rsidRDefault="003A1B2D" w:rsidP="003A1B2D">
      <w:pPr>
        <w:spacing w:before="0"/>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3A1B2D" w:rsidRPr="002A2488" w:rsidRDefault="003A1B2D" w:rsidP="003A1B2D">
      <w:pPr>
        <w:spacing w:before="0"/>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p>
    <w:p w:rsidR="003A1B2D" w:rsidRPr="002A2488" w:rsidRDefault="003A1B2D" w:rsidP="003A1B2D">
      <w:pPr>
        <w:spacing w:before="0"/>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rsidR="003A1B2D" w:rsidRPr="00EC5BB4" w:rsidRDefault="003A1B2D" w:rsidP="003A1B2D">
      <w:pPr>
        <w:spacing w:before="0"/>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3A1B2D" w:rsidRPr="00EC5BB4" w:rsidRDefault="003A1B2D" w:rsidP="003A1B2D">
      <w:pPr>
        <w:pStyle w:val="KDPodnaslov2"/>
        <w:spacing w:before="0"/>
        <w:jc w:val="both"/>
        <w:rPr>
          <w:rFonts w:cs="Arial"/>
          <w:i/>
          <w:sz w:val="24"/>
          <w:szCs w:val="24"/>
        </w:rPr>
      </w:pPr>
      <w:r w:rsidRPr="00EC5BB4">
        <w:rPr>
          <w:rFonts w:cs="Arial"/>
          <w:i/>
          <w:sz w:val="24"/>
          <w:szCs w:val="24"/>
        </w:rPr>
        <w:t xml:space="preserve"> </w:t>
      </w:r>
    </w:p>
    <w:p w:rsidR="003A1B2D" w:rsidRPr="00041105" w:rsidRDefault="003A1B2D" w:rsidP="003A1B2D">
      <w:pPr>
        <w:spacing w:before="0"/>
        <w:rPr>
          <w:rFonts w:cs="Arial"/>
          <w:sz w:val="24"/>
          <w:szCs w:val="24"/>
          <w:lang w:val="ru-RU"/>
        </w:rPr>
      </w:pPr>
      <w:r w:rsidRPr="00041105">
        <w:rPr>
          <w:rFonts w:cs="Arial"/>
          <w:sz w:val="24"/>
          <w:szCs w:val="24"/>
          <w:lang w:val="ru-RU"/>
        </w:rPr>
        <w:t>Пон</w:t>
      </w:r>
      <w:r>
        <w:rPr>
          <w:rFonts w:cs="Arial"/>
          <w:sz w:val="24"/>
          <w:szCs w:val="24"/>
          <w:lang w:val="ru-RU"/>
        </w:rPr>
        <w:t>уђач је дужан да достави следеће средство</w:t>
      </w:r>
      <w:r w:rsidRPr="00041105">
        <w:rPr>
          <w:rFonts w:cs="Arial"/>
          <w:sz w:val="24"/>
          <w:szCs w:val="24"/>
          <w:lang w:val="ru-RU"/>
        </w:rPr>
        <w:t xml:space="preserve"> финансијског обезбеђења:</w:t>
      </w:r>
    </w:p>
    <w:p w:rsidR="003A1B2D" w:rsidRPr="00EC5BB4" w:rsidRDefault="003A1B2D" w:rsidP="003A1B2D">
      <w:pPr>
        <w:spacing w:before="0"/>
        <w:rPr>
          <w:rFonts w:cs="Arial"/>
          <w:color w:val="00B0F0"/>
          <w:sz w:val="24"/>
          <w:szCs w:val="24"/>
          <w:lang w:val="ru-RU"/>
        </w:rPr>
      </w:pPr>
    </w:p>
    <w:p w:rsidR="003A1B2D" w:rsidRPr="00D21D51" w:rsidRDefault="003A1B2D" w:rsidP="003A1B2D">
      <w:pPr>
        <w:pStyle w:val="KDPodnaslov3"/>
        <w:keepNext w:val="0"/>
        <w:spacing w:before="0"/>
        <w:rPr>
          <w:rFonts w:cs="Arial"/>
          <w:b/>
          <w:sz w:val="24"/>
          <w:szCs w:val="24"/>
        </w:rPr>
      </w:pPr>
      <w:bookmarkStart w:id="235" w:name="_Toc441651599"/>
      <w:bookmarkStart w:id="236" w:name="_Toc442559910"/>
      <w:r w:rsidRPr="00D21D51">
        <w:rPr>
          <w:rFonts w:cs="Arial"/>
          <w:b/>
          <w:sz w:val="24"/>
          <w:szCs w:val="24"/>
        </w:rPr>
        <w:t xml:space="preserve">Меница за </w:t>
      </w:r>
      <w:bookmarkEnd w:id="235"/>
      <w:bookmarkEnd w:id="236"/>
      <w:r w:rsidR="002653F7" w:rsidRPr="002653F7">
        <w:rPr>
          <w:rFonts w:cs="Arial"/>
          <w:b/>
          <w:sz w:val="24"/>
          <w:szCs w:val="24"/>
        </w:rPr>
        <w:t>отклањања недостатака у гарантном периоду</w:t>
      </w:r>
    </w:p>
    <w:p w:rsidR="003A1B2D" w:rsidRPr="00D21D51" w:rsidRDefault="003A1B2D" w:rsidP="003A1B2D">
      <w:pPr>
        <w:rPr>
          <w:rFonts w:cs="Arial"/>
          <w:sz w:val="24"/>
          <w:szCs w:val="24"/>
        </w:rPr>
      </w:pPr>
      <w:r w:rsidRPr="00175F69">
        <w:rPr>
          <w:rFonts w:cs="Arial"/>
          <w:sz w:val="24"/>
          <w:szCs w:val="24"/>
        </w:rPr>
        <w:t>Понуђач је обавезан да Наручиоцу у тренутку, а најкасније у року од 7 (</w:t>
      </w:r>
      <w:r>
        <w:rPr>
          <w:rFonts w:cs="Arial"/>
          <w:sz w:val="24"/>
          <w:szCs w:val="24"/>
          <w:lang w:val="sr-Cyrl-RS"/>
        </w:rPr>
        <w:t xml:space="preserve">словима: </w:t>
      </w:r>
      <w:r w:rsidRPr="00175F69">
        <w:rPr>
          <w:rFonts w:cs="Arial"/>
          <w:sz w:val="24"/>
          <w:szCs w:val="24"/>
        </w:rPr>
        <w:t xml:space="preserve">седам) дана </w:t>
      </w:r>
      <w:proofErr w:type="gramStart"/>
      <w:r>
        <w:rPr>
          <w:rFonts w:cs="Arial"/>
          <w:sz w:val="24"/>
          <w:szCs w:val="24"/>
        </w:rPr>
        <w:t>од  закључења</w:t>
      </w:r>
      <w:proofErr w:type="gramEnd"/>
      <w:r>
        <w:rPr>
          <w:rFonts w:cs="Arial"/>
          <w:sz w:val="24"/>
          <w:szCs w:val="24"/>
        </w:rPr>
        <w:t xml:space="preserve"> Уговора</w:t>
      </w:r>
      <w:r w:rsidRPr="00175F69">
        <w:rPr>
          <w:rFonts w:cs="Arial"/>
          <w:sz w:val="24"/>
          <w:szCs w:val="24"/>
        </w:rPr>
        <w:t xml:space="preserve">  достави:</w:t>
      </w:r>
    </w:p>
    <w:p w:rsidR="003A1B2D" w:rsidRPr="001D33B3" w:rsidRDefault="003A1B2D" w:rsidP="003A1B2D">
      <w:pPr>
        <w:numPr>
          <w:ilvl w:val="0"/>
          <w:numId w:val="14"/>
        </w:numPr>
        <w:rPr>
          <w:rFonts w:cs="Arial"/>
          <w:sz w:val="24"/>
          <w:szCs w:val="24"/>
        </w:rPr>
      </w:pPr>
      <w:r w:rsidRPr="001D33B3">
        <w:rPr>
          <w:rFonts w:cs="Arial"/>
          <w:sz w:val="24"/>
          <w:szCs w:val="24"/>
        </w:rPr>
        <w:t>бланко сопствену меницу за добро извршење посла издата са клаузулом „без протеста“ и „без извештаја“ потписана од стране законског за</w:t>
      </w:r>
      <w:r>
        <w:rPr>
          <w:rFonts w:cs="Arial"/>
          <w:sz w:val="24"/>
          <w:szCs w:val="24"/>
        </w:rPr>
        <w:t xml:space="preserve">ступника или лица по овлашћењу </w:t>
      </w:r>
      <w:r w:rsidRPr="001D33B3">
        <w:rPr>
          <w:rFonts w:cs="Arial"/>
          <w:sz w:val="24"/>
          <w:szCs w:val="24"/>
        </w:rPr>
        <w:t xml:space="preserve">законског заступника, на начин који прописује </w:t>
      </w:r>
      <w:r w:rsidRPr="00F165E3">
        <w:rPr>
          <w:rFonts w:cs="Arial"/>
          <w:sz w:val="24"/>
          <w:szCs w:val="24"/>
        </w:rPr>
        <w:t>Закон о меници ("Сл. лист ФНРЈ" бр. 104/46, "Сл. лист СФРЈ" бр. 16/65, 54/70 и 57/89 и "Сл. лист СРЈ" бр. 46/96, Сл. лист СЦГ бр. 01/03 Уст. повеља), (даље: Закон о меници) и Закон о платним услугама (Сл. гласник 1398/2014)</w:t>
      </w:r>
      <w:r w:rsidRPr="001D33B3">
        <w:rPr>
          <w:rFonts w:cs="Arial"/>
          <w:sz w:val="24"/>
          <w:szCs w:val="24"/>
        </w:rPr>
        <w:t>.</w:t>
      </w:r>
    </w:p>
    <w:p w:rsidR="003A1B2D" w:rsidRPr="001D33B3" w:rsidRDefault="003A1B2D" w:rsidP="003A1B2D">
      <w:pPr>
        <w:numPr>
          <w:ilvl w:val="0"/>
          <w:numId w:val="14"/>
        </w:numPr>
        <w:rPr>
          <w:rFonts w:cs="Arial"/>
          <w:sz w:val="24"/>
          <w:szCs w:val="24"/>
        </w:rPr>
      </w:pPr>
      <w:r w:rsidRPr="001D33B3">
        <w:rPr>
          <w:rFonts w:cs="Arial"/>
          <w:sz w:val="24"/>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rsidR="003A1B2D" w:rsidRPr="00D21D51" w:rsidRDefault="003A1B2D" w:rsidP="002653F7">
      <w:pPr>
        <w:numPr>
          <w:ilvl w:val="0"/>
          <w:numId w:val="14"/>
        </w:numPr>
        <w:rPr>
          <w:rFonts w:cs="Arial"/>
          <w:sz w:val="24"/>
          <w:szCs w:val="24"/>
        </w:rPr>
      </w:pPr>
      <w:r w:rsidRPr="00D21D51">
        <w:rPr>
          <w:rFonts w:cs="Arial"/>
          <w:sz w:val="24"/>
          <w:szCs w:val="24"/>
        </w:rPr>
        <w:t xml:space="preserve">Менично писмо – овлашћење којим понуђач овлашћује наручиоца да може наплатити меницу  на износ од </w:t>
      </w:r>
      <w:r>
        <w:rPr>
          <w:rFonts w:cs="Arial"/>
          <w:sz w:val="24"/>
          <w:szCs w:val="24"/>
          <w:lang w:val="sr-Cyrl-RS"/>
        </w:rPr>
        <w:t>10</w:t>
      </w:r>
      <w:r w:rsidRPr="00D21D51">
        <w:rPr>
          <w:rFonts w:cs="Arial"/>
          <w:sz w:val="24"/>
          <w:szCs w:val="24"/>
        </w:rPr>
        <w:t xml:space="preserve">% од вредности </w:t>
      </w:r>
      <w:r w:rsidRPr="00D21D51">
        <w:rPr>
          <w:rFonts w:cs="Arial"/>
          <w:sz w:val="24"/>
          <w:szCs w:val="24"/>
          <w:lang w:val="sr-Cyrl-RS"/>
        </w:rPr>
        <w:t>уговора</w:t>
      </w:r>
      <w:r w:rsidRPr="00D21D51">
        <w:rPr>
          <w:rFonts w:cs="Arial"/>
          <w:sz w:val="24"/>
          <w:szCs w:val="24"/>
        </w:rPr>
        <w:t xml:space="preserve"> (без ПДВ) са ро</w:t>
      </w:r>
      <w:r w:rsidR="002653F7">
        <w:rPr>
          <w:rFonts w:cs="Arial"/>
          <w:sz w:val="24"/>
          <w:szCs w:val="24"/>
        </w:rPr>
        <w:t xml:space="preserve">ком важења </w:t>
      </w:r>
      <w:r w:rsidRPr="00D21D51">
        <w:rPr>
          <w:rFonts w:cs="Arial"/>
          <w:sz w:val="24"/>
          <w:szCs w:val="24"/>
        </w:rPr>
        <w:t>3</w:t>
      </w:r>
      <w:r>
        <w:rPr>
          <w:rFonts w:cs="Arial"/>
          <w:sz w:val="24"/>
          <w:szCs w:val="24"/>
        </w:rPr>
        <w:t>0</w:t>
      </w:r>
      <w:r>
        <w:rPr>
          <w:rFonts w:cs="Arial"/>
          <w:sz w:val="24"/>
          <w:szCs w:val="24"/>
          <w:lang w:val="sr-Cyrl-RS"/>
        </w:rPr>
        <w:t xml:space="preserve"> (словима: тридесет)</w:t>
      </w:r>
      <w:r>
        <w:rPr>
          <w:rFonts w:cs="Arial"/>
          <w:sz w:val="24"/>
          <w:szCs w:val="24"/>
        </w:rPr>
        <w:t xml:space="preserve"> дана </w:t>
      </w:r>
      <w:r w:rsidRPr="00D21D51">
        <w:rPr>
          <w:rFonts w:cs="Arial"/>
          <w:sz w:val="24"/>
          <w:szCs w:val="24"/>
        </w:rPr>
        <w:t xml:space="preserve">дужим од рока важења </w:t>
      </w:r>
      <w:r w:rsidRPr="00D21D51">
        <w:rPr>
          <w:rFonts w:cs="Arial"/>
          <w:sz w:val="24"/>
          <w:szCs w:val="24"/>
          <w:lang w:val="sr-Cyrl-RS"/>
        </w:rPr>
        <w:t>уговора</w:t>
      </w:r>
      <w:r>
        <w:rPr>
          <w:rFonts w:cs="Arial"/>
          <w:sz w:val="24"/>
          <w:szCs w:val="24"/>
        </w:rPr>
        <w:t xml:space="preserve">, с </w:t>
      </w:r>
      <w:r w:rsidRPr="00D21D51">
        <w:rPr>
          <w:rFonts w:cs="Arial"/>
          <w:sz w:val="24"/>
          <w:szCs w:val="24"/>
        </w:rPr>
        <w:t xml:space="preserve">тим да евентуални продужетак </w:t>
      </w:r>
      <w:r w:rsidR="002653F7" w:rsidRPr="002653F7">
        <w:rPr>
          <w:rFonts w:cs="Arial"/>
          <w:sz w:val="24"/>
          <w:szCs w:val="24"/>
        </w:rPr>
        <w:t>гарантног</w:t>
      </w:r>
      <w:r w:rsidR="002653F7">
        <w:rPr>
          <w:rFonts w:cs="Arial"/>
          <w:sz w:val="24"/>
          <w:szCs w:val="24"/>
          <w:lang w:val="sr-Cyrl-RS"/>
        </w:rPr>
        <w:t xml:space="preserve"> рока</w:t>
      </w:r>
      <w:r w:rsidRPr="00D21D51">
        <w:rPr>
          <w:rFonts w:cs="Arial"/>
          <w:sz w:val="24"/>
          <w:szCs w:val="24"/>
        </w:rPr>
        <w:t xml:space="preserve"> има за последицу и продужење рока важења менице и меничног овлашћења, </w:t>
      </w:r>
    </w:p>
    <w:p w:rsidR="003A1B2D" w:rsidRPr="00D21D51" w:rsidRDefault="003A1B2D" w:rsidP="003A1B2D">
      <w:pPr>
        <w:numPr>
          <w:ilvl w:val="0"/>
          <w:numId w:val="14"/>
        </w:numPr>
        <w:rPr>
          <w:rFonts w:cs="Arial"/>
          <w:sz w:val="24"/>
          <w:szCs w:val="24"/>
        </w:rPr>
      </w:pPr>
      <w:r w:rsidRPr="00D21D51">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A1B2D" w:rsidRPr="00F07C8B" w:rsidRDefault="003A1B2D" w:rsidP="003A1B2D">
      <w:pPr>
        <w:pStyle w:val="ListParagraph"/>
        <w:numPr>
          <w:ilvl w:val="0"/>
          <w:numId w:val="14"/>
        </w:numPr>
        <w:rPr>
          <w:rFonts w:ascii="Arial" w:eastAsia="Times New Roman" w:hAnsi="Arial" w:cs="Arial"/>
          <w:sz w:val="24"/>
          <w:szCs w:val="24"/>
        </w:rPr>
      </w:pPr>
      <w:proofErr w:type="gramStart"/>
      <w:r>
        <w:rPr>
          <w:rFonts w:ascii="Arial" w:hAnsi="Arial" w:cs="Arial"/>
          <w:sz w:val="24"/>
          <w:szCs w:val="24"/>
        </w:rPr>
        <w:t>фотокопију</w:t>
      </w:r>
      <w:proofErr w:type="gramEnd"/>
      <w:r>
        <w:rPr>
          <w:rFonts w:ascii="Arial" w:hAnsi="Arial" w:cs="Arial"/>
          <w:sz w:val="24"/>
          <w:szCs w:val="24"/>
        </w:rPr>
        <w:t xml:space="preserve"> ОП обрасца</w:t>
      </w:r>
      <w:r w:rsidRPr="00F07C8B">
        <w:rPr>
          <w:rFonts w:ascii="Arial" w:hAnsi="Arial" w:cs="Arial"/>
          <w:sz w:val="24"/>
          <w:szCs w:val="24"/>
        </w:rPr>
        <w:t xml:space="preserve"> </w:t>
      </w:r>
      <w:r w:rsidRPr="00F07C8B">
        <w:rPr>
          <w:rFonts w:ascii="Arial" w:eastAsia="Times New Roman" w:hAnsi="Arial" w:cs="Arial"/>
          <w:sz w:val="24"/>
          <w:szCs w:val="24"/>
        </w:rPr>
        <w:t>за законског заступника и лица овлашћених за потпис менице/овлашћења (Оверени потписи лица овлашћених за заступање).</w:t>
      </w:r>
    </w:p>
    <w:p w:rsidR="003A1B2D" w:rsidRPr="00D21D51" w:rsidRDefault="003A1B2D" w:rsidP="003A1B2D">
      <w:pPr>
        <w:numPr>
          <w:ilvl w:val="0"/>
          <w:numId w:val="14"/>
        </w:numPr>
        <w:rPr>
          <w:rFonts w:cs="Arial"/>
          <w:sz w:val="24"/>
          <w:szCs w:val="24"/>
        </w:rPr>
      </w:pPr>
      <w:r w:rsidRPr="00D21D5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3A1B2D" w:rsidRDefault="003A1B2D" w:rsidP="003A1B2D">
      <w:pPr>
        <w:rPr>
          <w:rFonts w:cs="Arial"/>
          <w:sz w:val="24"/>
          <w:szCs w:val="24"/>
        </w:rPr>
      </w:pPr>
      <w:r w:rsidRPr="00D21D51">
        <w:rPr>
          <w:rFonts w:cs="Arial"/>
          <w:sz w:val="24"/>
          <w:szCs w:val="24"/>
        </w:rPr>
        <w:t>Меница може бити наплаћена у случају да изабрани понуђач не буде извршавао своје уговорне обавезе у</w:t>
      </w:r>
      <w:r w:rsidR="002653F7">
        <w:rPr>
          <w:rFonts w:cs="Arial"/>
          <w:sz w:val="24"/>
          <w:szCs w:val="24"/>
          <w:lang w:val="sr-Cyrl-RS"/>
        </w:rPr>
        <w:t xml:space="preserve"> гарантним</w:t>
      </w:r>
      <w:r w:rsidRPr="00D21D51">
        <w:rPr>
          <w:rFonts w:cs="Arial"/>
          <w:sz w:val="24"/>
          <w:szCs w:val="24"/>
        </w:rPr>
        <w:t xml:space="preserve"> роковима и на начин предвиђен уговором. </w:t>
      </w:r>
    </w:p>
    <w:p w:rsidR="003A1B2D" w:rsidRPr="00393FCD" w:rsidRDefault="003A1B2D" w:rsidP="003A1B2D">
      <w:pPr>
        <w:rPr>
          <w:rFonts w:cs="Arial"/>
          <w:sz w:val="24"/>
          <w:szCs w:val="24"/>
        </w:rPr>
      </w:pPr>
    </w:p>
    <w:p w:rsidR="003A1B2D" w:rsidRPr="00D21D51" w:rsidRDefault="003A1B2D" w:rsidP="003A1B2D">
      <w:pPr>
        <w:pStyle w:val="KDPodnaslov3"/>
        <w:keepNext w:val="0"/>
        <w:spacing w:before="0"/>
        <w:rPr>
          <w:rFonts w:eastAsia="TimesNewRomanPSMT" w:cs="Arial"/>
          <w:b/>
          <w:bCs/>
          <w:iCs/>
          <w:sz w:val="24"/>
          <w:szCs w:val="24"/>
          <w:lang w:val="sr-Cyrl-RS"/>
        </w:rPr>
      </w:pPr>
      <w:r w:rsidRPr="00D21D51">
        <w:rPr>
          <w:rFonts w:eastAsia="TimesNewRomanPSMT" w:cs="Arial"/>
          <w:b/>
          <w:bCs/>
          <w:iCs/>
          <w:sz w:val="24"/>
          <w:szCs w:val="24"/>
          <w:lang w:val="sr-Cyrl-RS"/>
        </w:rPr>
        <w:t>Достављање средстава финансијског обезбеђења</w:t>
      </w:r>
    </w:p>
    <w:p w:rsidR="003A1B2D" w:rsidRPr="003A1B2D" w:rsidRDefault="003A1B2D" w:rsidP="003A1B2D">
      <w:pPr>
        <w:tabs>
          <w:tab w:val="left" w:pos="567"/>
          <w:tab w:val="left" w:pos="709"/>
        </w:tabs>
        <w:spacing w:after="120"/>
        <w:rPr>
          <w:rFonts w:cs="Arial"/>
          <w:sz w:val="24"/>
          <w:szCs w:val="24"/>
          <w:lang w:val="sr-Cyrl-RS"/>
        </w:rPr>
      </w:pPr>
      <w:r w:rsidRPr="00D21D51">
        <w:rPr>
          <w:rFonts w:eastAsia="TimesNewRomanPSMT" w:cs="Arial"/>
          <w:bCs/>
          <w:sz w:val="24"/>
          <w:szCs w:val="24"/>
          <w:lang w:val="sr-Cyrl-RS"/>
        </w:rPr>
        <w:t>Сред</w:t>
      </w:r>
      <w:r w:rsidR="002653F7">
        <w:rPr>
          <w:rFonts w:eastAsia="TimesNewRomanPSMT" w:cs="Arial"/>
          <w:bCs/>
          <w:sz w:val="24"/>
          <w:szCs w:val="24"/>
          <w:lang w:val="sr-Cyrl-RS"/>
        </w:rPr>
        <w:t xml:space="preserve">ство финансијског обезбеђења за </w:t>
      </w:r>
      <w:r w:rsidR="002653F7" w:rsidRPr="002653F7">
        <w:rPr>
          <w:rFonts w:eastAsia="TimesNewRomanPSMT" w:cs="Arial"/>
          <w:bCs/>
          <w:sz w:val="24"/>
          <w:szCs w:val="24"/>
          <w:lang w:val="sr-Cyrl-RS"/>
        </w:rPr>
        <w:t xml:space="preserve">отклањање недостатака у гарантном периоду </w:t>
      </w:r>
      <w:r w:rsidRPr="00D21D51">
        <w:rPr>
          <w:rFonts w:eastAsia="TimesNewRomanPSMT" w:cs="Arial"/>
          <w:bCs/>
          <w:sz w:val="24"/>
          <w:szCs w:val="24"/>
          <w:lang w:val="sr-Cyrl-RS"/>
        </w:rPr>
        <w:t>гласи на Јавно предузеће „Електропривреда Србије“ Београд, Балканска 13, Београд</w:t>
      </w:r>
      <w:r w:rsidRPr="00D21D51">
        <w:rPr>
          <w:rFonts w:cs="Arial"/>
          <w:b/>
          <w:sz w:val="24"/>
          <w:szCs w:val="24"/>
          <w:lang w:val="sr-Cyrl-RS"/>
        </w:rPr>
        <w:t xml:space="preserve"> </w:t>
      </w:r>
      <w:r w:rsidRPr="00D21D51">
        <w:rPr>
          <w:rFonts w:cs="Arial"/>
          <w:sz w:val="24"/>
          <w:szCs w:val="24"/>
          <w:lang w:val="sr-Cyrl-RS"/>
        </w:rPr>
        <w:t>и</w:t>
      </w:r>
      <w:r w:rsidRPr="00D21D51">
        <w:rPr>
          <w:rFonts w:cs="Arial"/>
          <w:b/>
          <w:sz w:val="24"/>
          <w:szCs w:val="24"/>
          <w:lang w:val="sr-Cyrl-RS"/>
        </w:rPr>
        <w:t xml:space="preserve"> </w:t>
      </w:r>
      <w:r w:rsidRPr="00D21D51">
        <w:rPr>
          <w:rFonts w:cs="Arial"/>
          <w:sz w:val="24"/>
          <w:szCs w:val="24"/>
          <w:lang w:val="sr-Cyrl-RS"/>
        </w:rPr>
        <w:t>доставља</w:t>
      </w:r>
      <w:r>
        <w:rPr>
          <w:rFonts w:cs="Arial"/>
          <w:sz w:val="24"/>
          <w:szCs w:val="24"/>
          <w:lang w:val="sr-Cyrl-RS"/>
        </w:rPr>
        <w:t xml:space="preserve"> се лично или поштом, </w:t>
      </w:r>
      <w:r w:rsidRPr="005A0122">
        <w:rPr>
          <w:sz w:val="24"/>
          <w:szCs w:val="24"/>
          <w:lang w:val="sr-Cyrl-RS"/>
        </w:rPr>
        <w:t>са назнаком</w:t>
      </w:r>
      <w:r w:rsidRPr="00084BDD">
        <w:rPr>
          <w:sz w:val="24"/>
          <w:szCs w:val="24"/>
          <w:lang w:val="sr-Cyrl-RS"/>
        </w:rPr>
        <w:t>:</w:t>
      </w:r>
      <w:r>
        <w:rPr>
          <w:sz w:val="24"/>
          <w:szCs w:val="24"/>
          <w:lang w:val="sr-Cyrl-RS"/>
        </w:rPr>
        <w:t xml:space="preserve"> </w:t>
      </w:r>
      <w:r w:rsidRPr="002A3E5A">
        <w:rPr>
          <w:sz w:val="24"/>
          <w:szCs w:val="24"/>
          <w:lang w:val="sr-Cyrl-RS"/>
        </w:rPr>
        <w:t>Средство финансијског обезбеђења за јавну набавку бр.</w:t>
      </w:r>
      <w:r w:rsidRPr="002A3E5A">
        <w:t xml:space="preserve"> </w:t>
      </w:r>
      <w:r>
        <w:rPr>
          <w:sz w:val="24"/>
          <w:szCs w:val="24"/>
          <w:lang w:val="sr-Cyrl-RS"/>
        </w:rPr>
        <w:t>ЈНО</w:t>
      </w:r>
      <w:r w:rsidRPr="002A3E5A">
        <w:rPr>
          <w:sz w:val="24"/>
          <w:szCs w:val="24"/>
          <w:lang w:val="sr-Cyrl-RS"/>
        </w:rPr>
        <w:t>/1000/0</w:t>
      </w:r>
      <w:r>
        <w:rPr>
          <w:sz w:val="24"/>
          <w:szCs w:val="24"/>
          <w:lang w:val="sr-Cyrl-RS"/>
        </w:rPr>
        <w:t>011</w:t>
      </w:r>
      <w:r w:rsidRPr="002A3E5A">
        <w:rPr>
          <w:sz w:val="24"/>
          <w:szCs w:val="24"/>
          <w:lang w:val="sr-Cyrl-RS"/>
        </w:rPr>
        <w:t>/2016</w:t>
      </w: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00117753">
        <w:rPr>
          <w:rFonts w:cs="Arial"/>
          <w:sz w:val="24"/>
          <w:szCs w:val="24"/>
          <w:lang w:val="sr-Cyrl-RS"/>
        </w:rPr>
        <w:t>Закона о заштити пословне тајне („Сл. гласник РС“, бр. 72/2011).</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7B54EB">
        <w:rPr>
          <w:rFonts w:cs="Arial"/>
          <w:sz w:val="24"/>
          <w:szCs w:val="24"/>
          <w:lang w:val="sr-Cyrl-RS"/>
        </w:rPr>
        <w:t xml:space="preserve"> </w:t>
      </w:r>
      <w:r w:rsidRPr="00EC5BB4">
        <w:rPr>
          <w:rFonts w:cs="Arial"/>
          <w:sz w:val="24"/>
          <w:szCs w:val="24"/>
        </w:rPr>
        <w:t>цена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w:t>
      </w:r>
      <w:r w:rsidR="00752B14">
        <w:rPr>
          <w:rFonts w:cs="Arial"/>
          <w:sz w:val="24"/>
          <w:szCs w:val="24"/>
          <w:lang w:val="ru-RU"/>
        </w:rPr>
        <w:t xml:space="preserve">АШЊЕЊА – позив за јавну набавку </w:t>
      </w:r>
      <w:r w:rsidRPr="00EC5BB4">
        <w:rPr>
          <w:rFonts w:cs="Arial"/>
          <w:sz w:val="24"/>
          <w:szCs w:val="24"/>
          <w:lang w:val="ru-RU"/>
        </w:rPr>
        <w:t xml:space="preserve">број </w:t>
      </w:r>
      <w:r w:rsidR="008871C5">
        <w:rPr>
          <w:rFonts w:cs="Arial"/>
          <w:color w:val="000000"/>
          <w:sz w:val="24"/>
          <w:szCs w:val="24"/>
          <w:lang w:val="ru-RU"/>
        </w:rPr>
        <w:t>ЈНО/1000/001</w:t>
      </w:r>
      <w:r w:rsidR="00D61155">
        <w:rPr>
          <w:rFonts w:cs="Arial"/>
          <w:color w:val="000000"/>
          <w:sz w:val="24"/>
          <w:szCs w:val="24"/>
        </w:rPr>
        <w:t>1</w:t>
      </w:r>
      <w:r w:rsidR="00EE266A">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0" w:history="1">
        <w:r w:rsidR="00EE266A" w:rsidRPr="00066D1C">
          <w:rPr>
            <w:rStyle w:val="Hyperlink"/>
            <w:rFonts w:cs="Arial"/>
            <w:sz w:val="24"/>
            <w:szCs w:val="24"/>
          </w:rPr>
          <w:t>gordana.jovanovic</w:t>
        </w:r>
        <w:r w:rsidR="00EE266A" w:rsidRPr="00066D1C">
          <w:rPr>
            <w:rStyle w:val="Hyperlink"/>
            <w:rFonts w:cs="Arial"/>
            <w:sz w:val="24"/>
            <w:szCs w:val="24"/>
            <w:lang w:val="ru-RU"/>
          </w:rPr>
          <w:t>@</w:t>
        </w:r>
      </w:hyperlink>
      <w:r w:rsidR="00EE266A" w:rsidRPr="00EE266A">
        <w:rPr>
          <w:rStyle w:val="Hyperlink"/>
        </w:rPr>
        <w:t>eps.rs</w:t>
      </w:r>
      <w:r w:rsidRPr="00EC5BB4">
        <w:rPr>
          <w:rFonts w:cs="Arial"/>
          <w:sz w:val="24"/>
          <w:szCs w:val="24"/>
          <w:lang w:val="ru-RU"/>
        </w:rPr>
        <w:t xml:space="preserve">,радним данима (понедељак – петак) у времену од </w:t>
      </w:r>
      <w:r w:rsidRPr="00EE266A">
        <w:rPr>
          <w:rFonts w:cs="Arial"/>
          <w:sz w:val="24"/>
          <w:szCs w:val="24"/>
          <w:lang w:val="ru-RU"/>
        </w:rPr>
        <w:t>8</w:t>
      </w:r>
      <w:r w:rsidR="00146948">
        <w:rPr>
          <w:rFonts w:cs="Arial"/>
          <w:sz w:val="24"/>
          <w:szCs w:val="24"/>
          <w:lang w:val="ru-RU"/>
        </w:rPr>
        <w:t>,00</w:t>
      </w:r>
      <w:r w:rsidRPr="00EE266A">
        <w:rPr>
          <w:rFonts w:cs="Arial"/>
          <w:sz w:val="24"/>
          <w:szCs w:val="24"/>
          <w:lang w:val="ru-RU"/>
        </w:rPr>
        <w:t xml:space="preserve"> до 1</w:t>
      </w:r>
      <w:r w:rsidR="00270B2B" w:rsidRPr="00EE266A">
        <w:rPr>
          <w:rFonts w:cs="Arial"/>
          <w:sz w:val="24"/>
          <w:szCs w:val="24"/>
          <w:lang w:val="ru-RU"/>
        </w:rPr>
        <w:t>5</w:t>
      </w:r>
      <w:r w:rsidR="00146948">
        <w:rPr>
          <w:rFonts w:cs="Arial"/>
          <w:sz w:val="24"/>
          <w:szCs w:val="24"/>
          <w:lang w:val="ru-RU"/>
        </w:rPr>
        <w:t>,00</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485720">
      <w:pPr>
        <w:pStyle w:val="KDPodnaslov2"/>
        <w:numPr>
          <w:ilvl w:val="1"/>
          <w:numId w:val="29"/>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7B54EB">
        <w:rPr>
          <w:rFonts w:ascii="Arial" w:eastAsia="TimesNewRomanPSMT" w:hAnsi="Arial" w:cs="Arial"/>
          <w:bCs/>
          <w:iCs/>
          <w:sz w:val="24"/>
          <w:szCs w:val="24"/>
          <w:lang w:val="sr-Cyrl-RS"/>
        </w:rPr>
        <w:t>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lastRenderedPageBreak/>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330096">
        <w:rPr>
          <w:rFonts w:eastAsia="TimesNewRomanPSMT"/>
          <w:sz w:val="24"/>
          <w:szCs w:val="24"/>
        </w:rPr>
        <w:t>уговора/обустави поступка</w:t>
      </w:r>
      <w:r w:rsidRPr="00C14152">
        <w:rPr>
          <w:rFonts w:eastAsia="TimesNewRomanPSMT" w:cs="Arial"/>
          <w:sz w:val="24"/>
          <w:szCs w:val="24"/>
        </w:rPr>
        <w:t xml:space="preserve"> донети у року од максимално </w:t>
      </w:r>
      <w:r w:rsidR="005A7DFA">
        <w:rPr>
          <w:rFonts w:eastAsia="TimesNewRomanPSMT" w:cs="Arial"/>
          <w:sz w:val="24"/>
          <w:szCs w:val="24"/>
        </w:rPr>
        <w:t>25</w:t>
      </w:r>
      <w:r w:rsidRPr="00C14152">
        <w:rPr>
          <w:rFonts w:eastAsia="TimesNewRomanPSMT" w:cs="Arial"/>
          <w:sz w:val="24"/>
          <w:szCs w:val="24"/>
        </w:rPr>
        <w:t xml:space="preserve"> (</w:t>
      </w:r>
      <w:r w:rsidR="00867CCC">
        <w:rPr>
          <w:rFonts w:eastAsia="TimesNewRomanPSMT" w:cs="Arial"/>
          <w:sz w:val="24"/>
          <w:szCs w:val="24"/>
          <w:lang w:val="sr-Cyrl-RS"/>
        </w:rPr>
        <w:t xml:space="preserve">словима: </w:t>
      </w:r>
      <w:r w:rsidRPr="00C14152">
        <w:rPr>
          <w:rFonts w:eastAsia="TimesNewRomanPSMT" w:cs="Arial"/>
          <w:sz w:val="24"/>
          <w:szCs w:val="24"/>
        </w:rPr>
        <w:t>д</w:t>
      </w:r>
      <w:r w:rsidR="005A7DFA">
        <w:rPr>
          <w:rFonts w:eastAsia="TimesNewRomanPSMT" w:cs="Arial"/>
          <w:sz w:val="24"/>
          <w:szCs w:val="24"/>
          <w:lang w:val="sr-Cyrl-RS"/>
        </w:rPr>
        <w:t>вадесет пет</w:t>
      </w:r>
      <w:r w:rsidRPr="00C14152">
        <w:rPr>
          <w:rFonts w:eastAsia="TimesNewRomanPSMT" w:cs="Arial"/>
          <w:sz w:val="24"/>
          <w:szCs w:val="24"/>
        </w:rPr>
        <w:t>) дана од дана јавног отварања понуда.</w:t>
      </w:r>
    </w:p>
    <w:p w:rsid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867CCC" w:rsidRPr="00867CCC">
        <w:rPr>
          <w:rFonts w:eastAsia="TimesNewRomanPSMT" w:cs="Arial"/>
          <w:sz w:val="24"/>
          <w:szCs w:val="24"/>
        </w:rPr>
        <w:t>словима:</w:t>
      </w:r>
      <w:r w:rsidR="00867CCC">
        <w:rPr>
          <w:rFonts w:eastAsia="TimesNewRomanPSMT" w:cs="Arial"/>
          <w:sz w:val="24"/>
          <w:szCs w:val="24"/>
          <w:lang w:val="sr-Cyrl-RS"/>
        </w:rPr>
        <w:t xml:space="preserve"> </w:t>
      </w:r>
      <w:r w:rsidRPr="00C14152">
        <w:rPr>
          <w:rFonts w:eastAsia="TimesNewRomanPSMT" w:cs="Arial"/>
          <w:sz w:val="24"/>
          <w:szCs w:val="24"/>
        </w:rPr>
        <w:t>три) дана од дана доношења.</w:t>
      </w:r>
    </w:p>
    <w:p w:rsidR="002653F7" w:rsidRPr="00C14152" w:rsidRDefault="002653F7" w:rsidP="00C14152">
      <w:pPr>
        <w:pStyle w:val="KDParagraf"/>
        <w:spacing w:before="0"/>
        <w:rPr>
          <w:rFonts w:eastAsia="TimesNewRomanPSMT" w:cs="Arial"/>
          <w:sz w:val="24"/>
          <w:szCs w:val="24"/>
        </w:rPr>
      </w:pPr>
      <w:r w:rsidRPr="002653F7">
        <w:rPr>
          <w:rFonts w:eastAsia="TimesNewRomanPSMT" w:cs="Arial"/>
          <w:sz w:val="24"/>
          <w:szCs w:val="24"/>
        </w:rPr>
        <w:t>Наручилац ће донети одлуку о обустави поступка јавне набавке у складу са чланом 109. Закона.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485720">
      <w:pPr>
        <w:pStyle w:val="KDPodnaslov2"/>
        <w:numPr>
          <w:ilvl w:val="1"/>
          <w:numId w:val="29"/>
        </w:numPr>
        <w:spacing w:before="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45" w:name="_Toc441651608"/>
      <w:bookmarkStart w:id="246" w:name="_Toc442559919"/>
      <w:r w:rsidRPr="00EC5BB4">
        <w:rPr>
          <w:rFonts w:cs="Arial"/>
          <w:sz w:val="24"/>
          <w:szCs w:val="24"/>
        </w:rPr>
        <w:t>Увид у документацију</w:t>
      </w:r>
      <w:bookmarkEnd w:id="245"/>
      <w:bookmarkEnd w:id="246"/>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lastRenderedPageBreak/>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ED1CD9">
      <w:pPr>
        <w:pStyle w:val="KDPodnaslov2"/>
        <w:numPr>
          <w:ilvl w:val="1"/>
          <w:numId w:val="29"/>
        </w:numPr>
        <w:spacing w:before="0"/>
        <w:jc w:val="both"/>
        <w:rPr>
          <w:rFonts w:cs="Arial"/>
          <w:sz w:val="24"/>
          <w:szCs w:val="24"/>
        </w:rPr>
      </w:pPr>
      <w:bookmarkStart w:id="247" w:name="_Toc441651609"/>
      <w:bookmarkStart w:id="248" w:name="_Toc442559920"/>
      <w:r w:rsidRPr="00EC5BB4">
        <w:rPr>
          <w:rFonts w:cs="Arial"/>
          <w:sz w:val="24"/>
          <w:szCs w:val="24"/>
          <w:lang w:val="ru-RU"/>
        </w:rPr>
        <w:t>З</w:t>
      </w:r>
      <w:r w:rsidRPr="00EC5BB4">
        <w:rPr>
          <w:rFonts w:cs="Arial"/>
          <w:sz w:val="24"/>
          <w:szCs w:val="24"/>
        </w:rPr>
        <w:t>аштита права понуђача</w:t>
      </w:r>
      <w:bookmarkEnd w:id="247"/>
      <w:bookmarkEnd w:id="248"/>
    </w:p>
    <w:p w:rsidR="0031435B" w:rsidRDefault="0031435B" w:rsidP="00867CCC">
      <w:pPr>
        <w:spacing w:before="0"/>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D1CD9" w:rsidRPr="0031435B" w:rsidRDefault="00ED1CD9" w:rsidP="00867CCC">
      <w:pPr>
        <w:spacing w:before="0"/>
        <w:rPr>
          <w:sz w:val="24"/>
          <w:szCs w:val="24"/>
        </w:rPr>
      </w:pPr>
    </w:p>
    <w:p w:rsidR="0031435B" w:rsidRPr="0031435B" w:rsidRDefault="0031435B" w:rsidP="00867CCC">
      <w:pPr>
        <w:spacing w:before="0"/>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Pr="0031435B">
        <w:rPr>
          <w:sz w:val="24"/>
          <w:szCs w:val="24"/>
        </w:rPr>
        <w:t>,</w:t>
      </w:r>
      <w:r w:rsidR="00ED1CD9">
        <w:rPr>
          <w:sz w:val="24"/>
          <w:szCs w:val="24"/>
        </w:rPr>
        <w:t xml:space="preserve"> </w:t>
      </w:r>
      <w:r w:rsidR="00EE266A">
        <w:rPr>
          <w:sz w:val="24"/>
          <w:szCs w:val="24"/>
          <w:lang w:val="sr-Cyrl-RS"/>
        </w:rPr>
        <w:t>Балканска бр.13,</w:t>
      </w:r>
      <w:r w:rsidRPr="0031435B">
        <w:rPr>
          <w:sz w:val="24"/>
          <w:szCs w:val="24"/>
        </w:rPr>
        <w:t xml:space="preserve"> са назнаком Захтев за заштиту права за ЈН </w:t>
      </w:r>
      <w:r w:rsidR="0005010C">
        <w:rPr>
          <w:sz w:val="24"/>
          <w:szCs w:val="24"/>
          <w:lang w:val="sr-Cyrl-RS"/>
        </w:rPr>
        <w:t>добара</w:t>
      </w:r>
      <w:r w:rsidR="00146948">
        <w:rPr>
          <w:sz w:val="24"/>
          <w:szCs w:val="24"/>
          <w:lang w:val="sr-Cyrl-RS"/>
        </w:rPr>
        <w:t xml:space="preserve"> - </w:t>
      </w:r>
      <w:r w:rsidR="005C49B1" w:rsidRPr="005C49B1">
        <w:rPr>
          <w:sz w:val="24"/>
          <w:szCs w:val="24"/>
          <w:lang w:val="sr-Cyrl-RS"/>
        </w:rPr>
        <w:t>Бела техника и апарати  за опремање кафе кухиња</w:t>
      </w:r>
      <w:r w:rsidR="00146948">
        <w:rPr>
          <w:sz w:val="24"/>
          <w:szCs w:val="24"/>
          <w:lang w:val="sr-Cyrl-RS"/>
        </w:rPr>
        <w:t>,</w:t>
      </w:r>
      <w:r w:rsidR="00146948" w:rsidRPr="00146948">
        <w:rPr>
          <w:sz w:val="24"/>
          <w:szCs w:val="24"/>
          <w:lang w:val="sr-Cyrl-RS"/>
        </w:rPr>
        <w:t xml:space="preserve"> </w:t>
      </w:r>
      <w:r w:rsidRPr="0031435B">
        <w:rPr>
          <w:sz w:val="24"/>
          <w:szCs w:val="24"/>
        </w:rPr>
        <w:t>бр.</w:t>
      </w:r>
      <w:r w:rsidR="00621AEB">
        <w:rPr>
          <w:sz w:val="24"/>
          <w:szCs w:val="24"/>
        </w:rPr>
        <w:t xml:space="preserve"> </w:t>
      </w:r>
      <w:r w:rsidRPr="0031435B">
        <w:rPr>
          <w:sz w:val="24"/>
          <w:szCs w:val="24"/>
        </w:rPr>
        <w:t>ЈН</w:t>
      </w:r>
      <w:r w:rsidR="00EE266A">
        <w:rPr>
          <w:sz w:val="24"/>
          <w:szCs w:val="24"/>
          <w:lang w:val="sr-Cyrl-RS"/>
        </w:rPr>
        <w:t>О/1000/001</w:t>
      </w:r>
      <w:r w:rsidR="005C49B1">
        <w:rPr>
          <w:sz w:val="24"/>
          <w:szCs w:val="24"/>
          <w:lang w:val="sr-Cyrl-RS"/>
        </w:rPr>
        <w:t>1</w:t>
      </w:r>
      <w:r w:rsidR="00EE266A">
        <w:rPr>
          <w:sz w:val="24"/>
          <w:szCs w:val="24"/>
          <w:lang w:val="sr-Cyrl-RS"/>
        </w:rPr>
        <w:t>/2016</w:t>
      </w:r>
      <w:r w:rsidRPr="0031435B">
        <w:rPr>
          <w:sz w:val="24"/>
          <w:szCs w:val="24"/>
        </w:rPr>
        <w:t>, 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EE266A">
        <w:rPr>
          <w:sz w:val="24"/>
          <w:szCs w:val="24"/>
          <w:lang w:val="sr-Cyrl-RS"/>
        </w:rPr>
        <w:t xml:space="preserve"> </w:t>
      </w:r>
      <w:hyperlink r:id="rId172" w:history="1">
        <w:r w:rsidR="00EE266A" w:rsidRPr="00066D1C">
          <w:rPr>
            <w:rStyle w:val="Hyperlink"/>
            <w:rFonts w:cs="Arial"/>
            <w:sz w:val="24"/>
            <w:szCs w:val="24"/>
          </w:rPr>
          <w:t>gordana.jovanovic</w:t>
        </w:r>
        <w:r w:rsidR="00EE266A" w:rsidRPr="00066D1C">
          <w:rPr>
            <w:rStyle w:val="Hyperlink"/>
            <w:rFonts w:cs="Arial"/>
            <w:sz w:val="24"/>
            <w:szCs w:val="24"/>
            <w:lang w:val="ru-RU"/>
          </w:rPr>
          <w:t>@</w:t>
        </w:r>
      </w:hyperlink>
      <w:r w:rsidR="00EE266A" w:rsidRPr="00EE266A">
        <w:rPr>
          <w:rStyle w:val="Hyperlink"/>
        </w:rPr>
        <w:t>eps.rs</w:t>
      </w:r>
      <w:r w:rsidRPr="0031435B">
        <w:rPr>
          <w:sz w:val="24"/>
          <w:szCs w:val="24"/>
        </w:rPr>
        <w:t xml:space="preserve"> радним данима (понедељак-петак) од </w:t>
      </w:r>
      <w:r w:rsidRPr="00EE266A">
        <w:rPr>
          <w:sz w:val="24"/>
          <w:szCs w:val="24"/>
        </w:rPr>
        <w:t>8</w:t>
      </w:r>
      <w:proofErr w:type="gramStart"/>
      <w:r w:rsidRPr="00EE266A">
        <w:rPr>
          <w:sz w:val="24"/>
          <w:szCs w:val="24"/>
        </w:rPr>
        <w:t>,00</w:t>
      </w:r>
      <w:proofErr w:type="gramEnd"/>
      <w:r w:rsidRPr="00EE266A">
        <w:rPr>
          <w:sz w:val="24"/>
          <w:szCs w:val="24"/>
        </w:rPr>
        <w:t xml:space="preserve"> до 15,00 </w:t>
      </w:r>
      <w:r w:rsidRPr="0031435B">
        <w:rPr>
          <w:sz w:val="24"/>
          <w:szCs w:val="24"/>
        </w:rPr>
        <w:t>часова.</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ED1CD9">
        <w:rPr>
          <w:sz w:val="24"/>
          <w:szCs w:val="24"/>
        </w:rPr>
        <w:t>7</w:t>
      </w:r>
      <w:proofErr w:type="gramEnd"/>
      <w:r w:rsidRPr="00ED1CD9">
        <w:rPr>
          <w:sz w:val="24"/>
          <w:szCs w:val="24"/>
        </w:rPr>
        <w:t xml:space="preserve"> (</w:t>
      </w:r>
      <w:r w:rsidR="00ED1CD9" w:rsidRPr="00ED1CD9">
        <w:rPr>
          <w:sz w:val="24"/>
          <w:szCs w:val="24"/>
          <w:lang w:val="sr-Cyrl-RS"/>
        </w:rPr>
        <w:t xml:space="preserve">словима: </w:t>
      </w:r>
      <w:r w:rsidRPr="00ED1CD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w:t>
      </w:r>
      <w:r w:rsidR="007B54EB">
        <w:rPr>
          <w:sz w:val="24"/>
          <w:szCs w:val="24"/>
        </w:rPr>
        <w:t xml:space="preserve">ладу са чланом 63. </w:t>
      </w:r>
      <w:proofErr w:type="gramStart"/>
      <w:r w:rsidR="007B54EB">
        <w:rPr>
          <w:sz w:val="24"/>
          <w:szCs w:val="24"/>
        </w:rPr>
        <w:t>став</w:t>
      </w:r>
      <w:proofErr w:type="gramEnd"/>
      <w:r w:rsidR="007B54EB">
        <w:rPr>
          <w:sz w:val="24"/>
          <w:szCs w:val="24"/>
        </w:rPr>
        <w:t xml:space="preserve"> 2. </w:t>
      </w:r>
      <w:r w:rsidR="007B54EB">
        <w:rPr>
          <w:sz w:val="24"/>
          <w:szCs w:val="24"/>
          <w:lang w:val="sr-Cyrl-RS"/>
        </w:rPr>
        <w:t>З</w:t>
      </w:r>
      <w:r w:rsidRPr="0031435B">
        <w:rPr>
          <w:sz w:val="24"/>
          <w:szCs w:val="24"/>
        </w:rPr>
        <w:t xml:space="preserve">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ED1CD9">
        <w:rPr>
          <w:sz w:val="24"/>
          <w:szCs w:val="24"/>
        </w:rPr>
        <w:t>10 (</w:t>
      </w:r>
      <w:r w:rsidR="00ED1CD9" w:rsidRPr="00ED1CD9">
        <w:rPr>
          <w:sz w:val="24"/>
          <w:szCs w:val="24"/>
          <w:lang w:val="sr-Cyrl-RS"/>
        </w:rPr>
        <w:t xml:space="preserve">словима: </w:t>
      </w:r>
      <w:r w:rsidRPr="00ED1CD9">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w:t>
      </w:r>
      <w:r w:rsidR="007B54EB">
        <w:rPr>
          <w:sz w:val="24"/>
          <w:szCs w:val="24"/>
        </w:rPr>
        <w:t>кладу са одредбама члана 150. З</w:t>
      </w:r>
      <w:r w:rsidR="007B54EB">
        <w:rPr>
          <w:sz w:val="24"/>
          <w:szCs w:val="24"/>
          <w:lang w:val="sr-Cyrl-RS"/>
        </w:rPr>
        <w:t>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w:t>
      </w:r>
      <w:r w:rsidRPr="0031435B">
        <w:rPr>
          <w:sz w:val="24"/>
          <w:szCs w:val="24"/>
        </w:rPr>
        <w:lastRenderedPageBreak/>
        <w:t xml:space="preserve">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sidR="007B54EB">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ED1CD9">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ED1CD9">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ED1CD9">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ED1CD9">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ED1CD9">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7B54EB" w:rsidRDefault="0031435B" w:rsidP="00ED1CD9">
      <w:pPr>
        <w:spacing w:before="0"/>
        <w:rPr>
          <w:sz w:val="24"/>
          <w:szCs w:val="24"/>
          <w:lang w:val="sr-Cyrl-RS"/>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7B54EB">
        <w:rPr>
          <w:sz w:val="24"/>
          <w:szCs w:val="24"/>
          <w:lang w:val="sr-Cyrl-RS"/>
        </w:rPr>
        <w:t>акона</w:t>
      </w:r>
    </w:p>
    <w:p w:rsidR="0031435B" w:rsidRPr="0031435B" w:rsidRDefault="0031435B" w:rsidP="00ED1CD9">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w:t>
      </w:r>
      <w:r w:rsidR="00117753">
        <w:rPr>
          <w:sz w:val="24"/>
          <w:szCs w:val="24"/>
          <w:lang w:val="sr-Cyrl-RS"/>
        </w:rPr>
        <w:t xml:space="preserve">3 (словима: </w:t>
      </w:r>
      <w:r w:rsidRPr="0031435B">
        <w:rPr>
          <w:sz w:val="24"/>
          <w:szCs w:val="24"/>
        </w:rPr>
        <w:t>три</w:t>
      </w:r>
      <w:r w:rsidR="00117753">
        <w:rPr>
          <w:sz w:val="24"/>
          <w:szCs w:val="24"/>
          <w:lang w:val="sr-Cyrl-RS"/>
        </w:rPr>
        <w:t>)</w:t>
      </w:r>
      <w:r w:rsidRPr="0031435B">
        <w:rPr>
          <w:sz w:val="24"/>
          <w:szCs w:val="24"/>
        </w:rPr>
        <w:t xml:space="preserve">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w:t>
      </w:r>
      <w:r w:rsidR="007B54EB">
        <w:rPr>
          <w:sz w:val="24"/>
          <w:szCs w:val="24"/>
          <w:lang w:val="sr-Cyrl-RS"/>
        </w:rPr>
        <w:t>акона</w:t>
      </w:r>
      <w:r w:rsidRPr="0031435B">
        <w:rPr>
          <w:sz w:val="24"/>
          <w:szCs w:val="24"/>
        </w:rPr>
        <w:t>:</w:t>
      </w:r>
    </w:p>
    <w:p w:rsidR="00EE266A" w:rsidRPr="00330096" w:rsidRDefault="0031435B" w:rsidP="0031435B">
      <w:pPr>
        <w:rPr>
          <w:sz w:val="24"/>
          <w:szCs w:val="24"/>
          <w:lang w:val="sr-Cyrl-RS"/>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146948">
        <w:rPr>
          <w:sz w:val="24"/>
          <w:szCs w:val="24"/>
          <w:lang w:val="sr-Cyrl-RS"/>
        </w:rPr>
        <w:t>1000</w:t>
      </w:r>
      <w:r w:rsidR="00EE266A">
        <w:rPr>
          <w:sz w:val="24"/>
          <w:szCs w:val="24"/>
          <w:lang w:val="sr-Cyrl-RS"/>
        </w:rPr>
        <w:t>001</w:t>
      </w:r>
      <w:r w:rsidR="005C49B1">
        <w:rPr>
          <w:sz w:val="24"/>
          <w:szCs w:val="24"/>
          <w:lang w:val="sr-Cyrl-RS"/>
        </w:rPr>
        <w:t>1</w:t>
      </w:r>
      <w:r w:rsidR="00EE266A">
        <w:rPr>
          <w:sz w:val="24"/>
          <w:szCs w:val="24"/>
          <w:lang w:val="sr-Cyrl-RS"/>
        </w:rPr>
        <w:t>2016</w:t>
      </w:r>
      <w:r w:rsidR="00664343">
        <w:rPr>
          <w:sz w:val="24"/>
          <w:szCs w:val="24"/>
        </w:rPr>
        <w:t>, сврха: ЗЗП, ЈП ЕПС</w:t>
      </w:r>
      <w:r w:rsidR="00752B14">
        <w:rPr>
          <w:sz w:val="24"/>
          <w:szCs w:val="24"/>
        </w:rPr>
        <w:t xml:space="preserve">, </w:t>
      </w:r>
      <w:r w:rsidRPr="0031435B">
        <w:rPr>
          <w:sz w:val="24"/>
          <w:szCs w:val="24"/>
        </w:rPr>
        <w:t xml:space="preserve">бр. </w:t>
      </w:r>
      <w:r w:rsidR="00ED1CD9" w:rsidRPr="00ED1CD9">
        <w:rPr>
          <w:sz w:val="24"/>
          <w:szCs w:val="24"/>
        </w:rPr>
        <w:t>ЈНО/1000/001</w:t>
      </w:r>
      <w:r w:rsidR="005C49B1">
        <w:rPr>
          <w:sz w:val="24"/>
          <w:szCs w:val="24"/>
          <w:lang w:val="sr-Cyrl-RS"/>
        </w:rPr>
        <w:t>1</w:t>
      </w:r>
      <w:r w:rsidR="00ED1CD9" w:rsidRPr="00ED1CD9">
        <w:rPr>
          <w:sz w:val="24"/>
          <w:szCs w:val="24"/>
        </w:rPr>
        <w:t>/2016</w:t>
      </w:r>
      <w:r w:rsidRPr="0031435B">
        <w:rPr>
          <w:sz w:val="24"/>
          <w:szCs w:val="24"/>
        </w:rPr>
        <w:t xml:space="preserve">, прималац уплате: буџет Републике Србије) уплати таксу од: </w:t>
      </w:r>
      <w:r w:rsidR="00330096">
        <w:rPr>
          <w:sz w:val="24"/>
          <w:szCs w:val="24"/>
        </w:rPr>
        <w:t xml:space="preserve">120.000,00 </w:t>
      </w:r>
      <w:r w:rsidR="00330096">
        <w:rPr>
          <w:sz w:val="24"/>
          <w:szCs w:val="24"/>
          <w:lang w:val="sr-Cyrl-RS"/>
        </w:rPr>
        <w:t>динара.</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7B54EB" w:rsidRDefault="0031435B" w:rsidP="0031435B">
      <w:pPr>
        <w:rPr>
          <w:b/>
          <w:sz w:val="24"/>
          <w:szCs w:val="24"/>
          <w:lang w:val="sr-Cyrl-RS"/>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w:t>
      </w:r>
      <w:r w:rsidR="007B54EB">
        <w:rPr>
          <w:b/>
          <w:sz w:val="24"/>
          <w:szCs w:val="24"/>
          <w:lang w:val="sr-Cyrl-RS"/>
        </w:rPr>
        <w:t>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lastRenderedPageBreak/>
        <w:t>Чланом 151. Закона је прописано да захтев за заштиту права мора да садржи, између осталог, и потврду о уплати таксе из члана 156. З</w:t>
      </w:r>
      <w:r w:rsidR="007B54EB">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7B54EB">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7B54EB">
        <w:rPr>
          <w:sz w:val="24"/>
          <w:szCs w:val="24"/>
          <w:lang w:val="sr-Cyrl-RS"/>
        </w:rPr>
        <w:t>акона</w:t>
      </w:r>
      <w:r w:rsidRPr="0031435B">
        <w:rPr>
          <w:sz w:val="24"/>
          <w:szCs w:val="24"/>
        </w:rPr>
        <w:t>, прихватиће се:</w:t>
      </w:r>
    </w:p>
    <w:p w:rsidR="0031435B" w:rsidRPr="0031435B" w:rsidRDefault="0031435B" w:rsidP="0031435B">
      <w:pPr>
        <w:rPr>
          <w:sz w:val="24"/>
          <w:szCs w:val="24"/>
        </w:rPr>
      </w:pPr>
      <w:r w:rsidRPr="0031435B">
        <w:rPr>
          <w:sz w:val="24"/>
          <w:szCs w:val="24"/>
        </w:rPr>
        <w:t>1. Потврда о извршеној уплати таксе из члана 156. З</w:t>
      </w:r>
      <w:r w:rsidR="007B54EB">
        <w:rPr>
          <w:sz w:val="24"/>
          <w:szCs w:val="24"/>
          <w:lang w:val="sr-Cyrl-RS"/>
        </w:rPr>
        <w:t>акона</w:t>
      </w:r>
      <w:r w:rsidRPr="0031435B">
        <w:rPr>
          <w:sz w:val="24"/>
          <w:szCs w:val="24"/>
        </w:rPr>
        <w:t xml:space="preserve"> која садржи следеће елементе:</w:t>
      </w:r>
    </w:p>
    <w:p w:rsidR="0031435B" w:rsidRPr="0031435B" w:rsidRDefault="0031435B" w:rsidP="00ED1CD9">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ED1CD9">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7B54EB">
        <w:rPr>
          <w:sz w:val="24"/>
          <w:szCs w:val="24"/>
        </w:rPr>
        <w:t xml:space="preserve"> као и датум извршења налога. </w:t>
      </w:r>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ED1CD9">
      <w:pPr>
        <w:spacing w:before="0"/>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7B54EB">
        <w:rPr>
          <w:sz w:val="24"/>
          <w:szCs w:val="24"/>
          <w:lang w:val="sr-Cyrl-RS"/>
        </w:rPr>
        <w:t>акона</w:t>
      </w:r>
      <w:r w:rsidRPr="0031435B">
        <w:rPr>
          <w:sz w:val="24"/>
          <w:szCs w:val="24"/>
        </w:rPr>
        <w:t xml:space="preserve"> чија се уплата врши;</w:t>
      </w:r>
    </w:p>
    <w:p w:rsidR="0031435B" w:rsidRPr="0031435B" w:rsidRDefault="0031435B" w:rsidP="00ED1CD9">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ED1CD9">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ED1CD9">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ED1CD9">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ED1CD9">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 xml:space="preserve">2. </w:t>
      </w:r>
      <w:r w:rsidR="00ED1CD9">
        <w:rPr>
          <w:sz w:val="24"/>
          <w:szCs w:val="24"/>
          <w:lang w:val="sr-Cyrl-RS"/>
        </w:rPr>
        <w:t xml:space="preserve"> </w:t>
      </w:r>
      <w:r w:rsidRPr="0031435B">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 xml:space="preserve">4. </w:t>
      </w:r>
      <w:r w:rsidR="00ED1CD9">
        <w:rPr>
          <w:sz w:val="24"/>
          <w:szCs w:val="24"/>
          <w:lang w:val="sr-Cyrl-RS"/>
        </w:rPr>
        <w:t xml:space="preserve"> </w:t>
      </w:r>
      <w:r w:rsidRPr="0031435B">
        <w:rPr>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пропис</w:t>
      </w:r>
      <w:r w:rsidR="007B54EB">
        <w:rPr>
          <w:sz w:val="24"/>
          <w:szCs w:val="24"/>
          <w:lang w:val="sr-Cyrl-RS"/>
        </w:rPr>
        <w:t>има РС</w:t>
      </w:r>
      <w:r w:rsidRPr="0031435B">
        <w:rPr>
          <w:sz w:val="24"/>
          <w:szCs w:val="24"/>
        </w:rPr>
        <w:t>.</w:t>
      </w:r>
    </w:p>
    <w:p w:rsidR="0031435B" w:rsidRDefault="0031435B" w:rsidP="0031435B">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3" w:history="1">
        <w:r w:rsidR="00B30F94" w:rsidRPr="00C6758B">
          <w:rPr>
            <w:rStyle w:val="Hyperlink"/>
            <w:sz w:val="24"/>
            <w:szCs w:val="24"/>
          </w:rPr>
          <w:t>http://www.kjn.gov.rs/download/Taksa-popunjeni-nalozi-ci.pdf</w:t>
        </w:r>
      </w:hyperlink>
    </w:p>
    <w:p w:rsidR="00B30F94" w:rsidRPr="0031435B" w:rsidRDefault="00B30F94" w:rsidP="0031435B">
      <w:pPr>
        <w:rPr>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49" w:name="_Toc441651610"/>
      <w:bookmarkStart w:id="250"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9"/>
      <w:bookmarkEnd w:id="250"/>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7B54EB">
        <w:rPr>
          <w:rFonts w:cs="Arial"/>
          <w:sz w:val="24"/>
          <w:szCs w:val="24"/>
          <w:lang w:val="sr-Cyrl-RS"/>
        </w:rPr>
        <w:t xml:space="preserve"> </w:t>
      </w:r>
      <w:r w:rsidR="00B02ADD">
        <w:rPr>
          <w:rFonts w:cs="Arial"/>
          <w:sz w:val="24"/>
          <w:szCs w:val="24"/>
          <w:lang w:val="sr-Cyrl-RS"/>
        </w:rPr>
        <w:t>(</w:t>
      </w:r>
      <w:r w:rsidR="007B54EB">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7B54EB">
        <w:rPr>
          <w:rFonts w:cs="Arial"/>
          <w:sz w:val="24"/>
          <w:szCs w:val="24"/>
          <w:lang w:val="ru-RU"/>
        </w:rPr>
        <w:t xml:space="preserve"> (словима: десет)</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B30F94"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w:t>
      </w:r>
      <w:r w:rsidR="007B54EB">
        <w:rPr>
          <w:rFonts w:cs="Arial"/>
          <w:sz w:val="24"/>
          <w:szCs w:val="24"/>
          <w:lang w:val="ru-RU"/>
        </w:rPr>
        <w:t>о члану 112. став 2. тачка 5) 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w:t>
      </w:r>
    </w:p>
    <w:p w:rsidR="007E3AF6" w:rsidRPr="007E3AF6" w:rsidRDefault="007E3AF6" w:rsidP="007E3AF6">
      <w:pPr>
        <w:spacing w:before="0"/>
        <w:rPr>
          <w:rFonts w:cs="Arial"/>
          <w:sz w:val="24"/>
          <w:szCs w:val="24"/>
          <w:lang w:val="ru-RU"/>
        </w:rPr>
      </w:pPr>
      <w:r w:rsidRPr="007E3AF6">
        <w:rPr>
          <w:rFonts w:cs="Arial"/>
          <w:sz w:val="24"/>
          <w:szCs w:val="24"/>
          <w:lang w:val="ru-RU"/>
        </w:rPr>
        <w:t xml:space="preserve"> </w:t>
      </w:r>
    </w:p>
    <w:p w:rsidR="008D2B23" w:rsidRPr="00EC5BB4" w:rsidRDefault="008D2B23" w:rsidP="00485720">
      <w:pPr>
        <w:pStyle w:val="KDPodnaslov2"/>
        <w:numPr>
          <w:ilvl w:val="1"/>
          <w:numId w:val="29"/>
        </w:numPr>
        <w:spacing w:before="0"/>
        <w:jc w:val="both"/>
        <w:rPr>
          <w:rFonts w:cs="Arial"/>
          <w:sz w:val="24"/>
          <w:szCs w:val="24"/>
        </w:rPr>
      </w:pPr>
      <w:bookmarkStart w:id="251" w:name="_Toc441651611"/>
      <w:bookmarkStart w:id="252" w:name="_Toc442559922"/>
      <w:r w:rsidRPr="00EC5BB4">
        <w:rPr>
          <w:rFonts w:cs="Arial"/>
          <w:sz w:val="24"/>
          <w:szCs w:val="24"/>
        </w:rPr>
        <w:t>Измене током трајања уговора</w:t>
      </w:r>
      <w:bookmarkEnd w:id="251"/>
      <w:bookmarkEnd w:id="252"/>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r w:rsidR="007B54EB">
        <w:rPr>
          <w:rFonts w:cs="Arial"/>
          <w:sz w:val="24"/>
          <w:szCs w:val="24"/>
          <w:lang w:val="sr-Cyrl-RS" w:eastAsia="sr-Latn-CS"/>
        </w:rPr>
        <w:t>.</w:t>
      </w:r>
    </w:p>
    <w:p w:rsidR="00922EDB" w:rsidRPr="00781B02" w:rsidRDefault="00922EDB" w:rsidP="00781B02"/>
    <w:p w:rsidR="006E6F46" w:rsidRDefault="006E6F46" w:rsidP="006E6F46">
      <w:pPr>
        <w:rPr>
          <w:lang w:eastAsia="sr-Latn-CS"/>
        </w:rPr>
      </w:pPr>
    </w:p>
    <w:p w:rsidR="00750A33" w:rsidRDefault="00750A33" w:rsidP="00DD551A">
      <w:pPr>
        <w:spacing w:before="0"/>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9202D" w:rsidRDefault="0009202D" w:rsidP="005C49B1">
      <w:pPr>
        <w:spacing w:before="0"/>
        <w:rPr>
          <w:rFonts w:cs="Arial"/>
          <w:color w:val="00B0F0"/>
          <w:sz w:val="24"/>
          <w:szCs w:val="24"/>
          <w:lang w:eastAsia="sr-Latn-CS"/>
        </w:rPr>
      </w:pPr>
    </w:p>
    <w:p w:rsidR="0009202D" w:rsidRDefault="0009202D" w:rsidP="008C3986">
      <w:pPr>
        <w:spacing w:before="0"/>
        <w:jc w:val="center"/>
        <w:rPr>
          <w:rFonts w:cs="Arial"/>
          <w:color w:val="00B0F0"/>
          <w:sz w:val="24"/>
          <w:szCs w:val="24"/>
          <w:lang w:eastAsia="sr-Latn-CS"/>
        </w:rPr>
      </w:pPr>
    </w:p>
    <w:p w:rsidR="002538CF" w:rsidRDefault="002538CF" w:rsidP="008C3986">
      <w:pPr>
        <w:spacing w:before="0"/>
        <w:jc w:val="center"/>
        <w:rPr>
          <w:rFonts w:cs="Arial"/>
          <w:color w:val="00B0F0"/>
          <w:sz w:val="24"/>
          <w:szCs w:val="24"/>
          <w:lang w:eastAsia="sr-Latn-CS"/>
        </w:rPr>
      </w:pPr>
    </w:p>
    <w:p w:rsidR="002538CF" w:rsidRDefault="002538CF" w:rsidP="008C3986">
      <w:pPr>
        <w:spacing w:before="0"/>
        <w:jc w:val="center"/>
        <w:rPr>
          <w:rFonts w:cs="Arial"/>
          <w:color w:val="00B0F0"/>
          <w:sz w:val="24"/>
          <w:szCs w:val="24"/>
          <w:lang w:eastAsia="sr-Latn-CS"/>
        </w:rPr>
      </w:pPr>
    </w:p>
    <w:p w:rsidR="002538CF" w:rsidRDefault="002538CF" w:rsidP="008C3986">
      <w:pPr>
        <w:spacing w:before="0"/>
        <w:jc w:val="center"/>
        <w:rPr>
          <w:rFonts w:cs="Arial"/>
          <w:color w:val="00B0F0"/>
          <w:sz w:val="24"/>
          <w:szCs w:val="24"/>
          <w:lang w:eastAsia="sr-Latn-CS"/>
        </w:rPr>
      </w:pPr>
    </w:p>
    <w:p w:rsidR="002538CF" w:rsidRDefault="002538CF" w:rsidP="008C3986">
      <w:pPr>
        <w:spacing w:before="0"/>
        <w:jc w:val="center"/>
        <w:rPr>
          <w:rFonts w:cs="Arial"/>
          <w:color w:val="00B0F0"/>
          <w:sz w:val="24"/>
          <w:szCs w:val="24"/>
          <w:lang w:eastAsia="sr-Latn-CS"/>
        </w:rPr>
      </w:pPr>
    </w:p>
    <w:p w:rsidR="002538CF" w:rsidRDefault="002538CF" w:rsidP="008C3986">
      <w:pPr>
        <w:spacing w:before="0"/>
        <w:jc w:val="center"/>
        <w:rPr>
          <w:rFonts w:cs="Arial"/>
          <w:color w:val="00B0F0"/>
          <w:sz w:val="24"/>
          <w:szCs w:val="24"/>
          <w:lang w:eastAsia="sr-Latn-CS"/>
        </w:rPr>
      </w:pPr>
    </w:p>
    <w:p w:rsidR="002538CF" w:rsidRDefault="002538CF" w:rsidP="008C3986">
      <w:pPr>
        <w:spacing w:before="0"/>
        <w:jc w:val="center"/>
        <w:rPr>
          <w:rFonts w:cs="Arial"/>
          <w:color w:val="00B0F0"/>
          <w:sz w:val="24"/>
          <w:szCs w:val="24"/>
          <w:lang w:eastAsia="sr-Latn-CS"/>
        </w:rPr>
      </w:pPr>
    </w:p>
    <w:p w:rsidR="00CA1AD3" w:rsidRDefault="00CA1AD3" w:rsidP="008871C5">
      <w:pPr>
        <w:spacing w:before="0"/>
        <w:rPr>
          <w:rFonts w:cs="Arial"/>
          <w:color w:val="00B0F0"/>
          <w:sz w:val="24"/>
          <w:szCs w:val="24"/>
          <w:lang w:eastAsia="sr-Latn-CS"/>
        </w:rPr>
      </w:pPr>
    </w:p>
    <w:p w:rsidR="00CA1AD3" w:rsidRDefault="00CA1AD3" w:rsidP="008871C5">
      <w:pPr>
        <w:spacing w:before="0"/>
        <w:rPr>
          <w:rFonts w:cs="Arial"/>
          <w:color w:val="00B0F0"/>
          <w:sz w:val="24"/>
          <w:szCs w:val="24"/>
          <w:lang w:eastAsia="sr-Latn-CS"/>
        </w:rPr>
      </w:pPr>
    </w:p>
    <w:p w:rsidR="008C3986" w:rsidRPr="00774F93" w:rsidRDefault="008C3986" w:rsidP="006E6F46">
      <w:pPr>
        <w:pStyle w:val="KDPodnaslov1"/>
        <w:numPr>
          <w:ilvl w:val="0"/>
          <w:numId w:val="29"/>
        </w:numPr>
        <w:spacing w:before="0"/>
        <w:jc w:val="center"/>
        <w:rPr>
          <w:rFonts w:cs="Arial"/>
          <w:sz w:val="24"/>
          <w:szCs w:val="24"/>
        </w:rPr>
      </w:pPr>
      <w:r w:rsidRPr="00752318">
        <w:rPr>
          <w:rFonts w:cs="Arial"/>
          <w:sz w:val="24"/>
          <w:szCs w:val="24"/>
        </w:rPr>
        <w:t>ОБРАСЦИ</w:t>
      </w:r>
    </w:p>
    <w:p w:rsidR="008C3986" w:rsidRPr="006E6F46" w:rsidRDefault="008C3986" w:rsidP="006E6F46">
      <w:pPr>
        <w:rPr>
          <w:lang w:eastAsia="sr-Latn-CS"/>
        </w:rPr>
      </w:pPr>
    </w:p>
    <w:p w:rsidR="00343A18" w:rsidRPr="00EC5BB4" w:rsidRDefault="00343A18" w:rsidP="00343A18">
      <w:pPr>
        <w:pStyle w:val="KDObrazac"/>
        <w:spacing w:before="0"/>
        <w:rPr>
          <w:noProof/>
          <w:sz w:val="24"/>
          <w:szCs w:val="24"/>
        </w:rPr>
      </w:pPr>
      <w:bookmarkStart w:id="253" w:name="_Toc442559924"/>
      <w:r w:rsidRPr="00EC5BB4">
        <w:rPr>
          <w:sz w:val="24"/>
          <w:szCs w:val="24"/>
        </w:rPr>
        <w:t xml:space="preserve">ОБРАЗАЦ </w:t>
      </w:r>
      <w:r w:rsidR="00EE266A">
        <w:rPr>
          <w:sz w:val="24"/>
          <w:szCs w:val="24"/>
          <w:lang w:val="sr-Cyrl-RS"/>
        </w:rPr>
        <w:t>1</w:t>
      </w:r>
      <w:bookmarkEnd w:id="253"/>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F110AD"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w:t>
      </w:r>
      <w:r w:rsidR="00B331DB">
        <w:rPr>
          <w:rFonts w:eastAsia="TimesNewRomanPS-BoldMT" w:cs="Arial"/>
          <w:bCs/>
          <w:color w:val="000000"/>
          <w:sz w:val="24"/>
          <w:szCs w:val="24"/>
        </w:rPr>
        <w:t>бр._________ од ___________</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00146948">
        <w:rPr>
          <w:rFonts w:eastAsia="TimesNewRomanPS-BoldMT" w:cs="Arial"/>
          <w:bCs/>
          <w:color w:val="000000"/>
          <w:sz w:val="24"/>
          <w:szCs w:val="24"/>
        </w:rPr>
        <w:t>поступак јавне набавке</w:t>
      </w:r>
      <w:r w:rsidRPr="00EC5BB4">
        <w:rPr>
          <w:rFonts w:eastAsia="TimesNewRomanPS-BoldMT" w:cs="Arial"/>
          <w:bCs/>
          <w:color w:val="000000"/>
          <w:sz w:val="24"/>
          <w:szCs w:val="24"/>
        </w:rPr>
        <w:t xml:space="preserve"> </w:t>
      </w:r>
      <w:r w:rsidR="005C49B1">
        <w:rPr>
          <w:rFonts w:eastAsia="TimesNewRomanPS-BoldMT" w:cs="Arial"/>
          <w:bCs/>
          <w:color w:val="000000"/>
          <w:sz w:val="24"/>
          <w:szCs w:val="24"/>
          <w:lang w:val="sr-Cyrl-RS"/>
        </w:rPr>
        <w:t>добара</w:t>
      </w:r>
      <w:r w:rsidR="00146948">
        <w:rPr>
          <w:rFonts w:eastAsia="TimesNewRomanPS-BoldMT" w:cs="Arial"/>
          <w:bCs/>
          <w:color w:val="000000" w:themeColor="text1"/>
          <w:sz w:val="24"/>
          <w:szCs w:val="24"/>
          <w:lang w:val="sr-Cyrl-RS"/>
        </w:rPr>
        <w:t xml:space="preserve"> - </w:t>
      </w:r>
      <w:r w:rsidRPr="00922EDB">
        <w:rPr>
          <w:rFonts w:eastAsia="TimesNewRomanPS-BoldMT" w:cs="Arial"/>
          <w:bCs/>
          <w:color w:val="000000" w:themeColor="text1"/>
          <w:sz w:val="24"/>
          <w:szCs w:val="24"/>
        </w:rPr>
        <w:t xml:space="preserve"> </w:t>
      </w:r>
      <w:r w:rsidR="005C49B1" w:rsidRPr="005C49B1">
        <w:rPr>
          <w:rFonts w:eastAsia="TimesNewRomanPS-BoldMT" w:cs="Arial"/>
          <w:bCs/>
          <w:color w:val="000000" w:themeColor="text1"/>
          <w:sz w:val="24"/>
          <w:szCs w:val="24"/>
          <w:lang w:val="sr-Cyrl-RS"/>
        </w:rPr>
        <w:t>Бела техника и апарати  за опремање кафе кухиња</w:t>
      </w:r>
      <w:r w:rsidR="00146948">
        <w:rPr>
          <w:rFonts w:eastAsia="TimesNewRomanPS-BoldMT" w:cs="Arial"/>
          <w:bCs/>
          <w:color w:val="000000" w:themeColor="text1"/>
          <w:sz w:val="24"/>
          <w:szCs w:val="24"/>
          <w:lang w:val="sr-Cyrl-RS"/>
        </w:rPr>
        <w:t>,</w:t>
      </w:r>
      <w:r w:rsidR="00146948" w:rsidRPr="00146948">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бр. </w:t>
      </w:r>
      <w:r w:rsidR="00F110AD">
        <w:rPr>
          <w:rFonts w:eastAsia="TimesNewRomanPS-BoldMT" w:cs="Arial"/>
          <w:bCs/>
          <w:color w:val="000000" w:themeColor="text1"/>
          <w:sz w:val="24"/>
          <w:szCs w:val="24"/>
          <w:lang w:val="sr-Cyrl-RS"/>
        </w:rPr>
        <w:t>ЈНО/1000/001</w:t>
      </w:r>
      <w:r w:rsidR="005C49B1">
        <w:rPr>
          <w:rFonts w:eastAsia="TimesNewRomanPS-BoldMT" w:cs="Arial"/>
          <w:bCs/>
          <w:color w:val="000000" w:themeColor="text1"/>
          <w:sz w:val="24"/>
          <w:szCs w:val="24"/>
          <w:lang w:val="sr-Cyrl-RS"/>
        </w:rPr>
        <w:t>1</w:t>
      </w:r>
      <w:r w:rsidR="00F110AD">
        <w:rPr>
          <w:rFonts w:eastAsia="TimesNewRomanPS-BoldMT" w:cs="Arial"/>
          <w:bCs/>
          <w:color w:val="000000" w:themeColor="text1"/>
          <w:sz w:val="24"/>
          <w:szCs w:val="24"/>
          <w:lang w:val="sr-Cyrl-RS"/>
        </w:rPr>
        <w:t>/2016</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Default="00343A18" w:rsidP="00343A18">
      <w:pPr>
        <w:spacing w:before="0"/>
        <w:rPr>
          <w:rFonts w:cs="Arial"/>
          <w:b/>
          <w:bCs/>
          <w:i/>
          <w:iCs/>
          <w:sz w:val="24"/>
          <w:szCs w:val="24"/>
          <w:u w:val="single"/>
          <w:lang w:val="ru-RU"/>
        </w:rPr>
      </w:pPr>
    </w:p>
    <w:p w:rsidR="00F110AD" w:rsidRPr="00EC5BB4" w:rsidRDefault="00F110AD"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67CCC" w:rsidRPr="0042687E" w:rsidRDefault="00867CCC" w:rsidP="00343A18">
      <w:pPr>
        <w:spacing w:before="0"/>
        <w:rPr>
          <w:rFonts w:eastAsia="TimesNewRomanPSMT" w:cs="Arial"/>
          <w:b/>
          <w:bCs/>
          <w:sz w:val="20"/>
          <w:szCs w:val="20"/>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5C49B1" w:rsidRPr="005C49B1" w:rsidRDefault="00343A18" w:rsidP="00343A1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w:t>
      </w:r>
      <w:r w:rsidRPr="0042687E">
        <w:rPr>
          <w:rFonts w:cs="Arial"/>
          <w:i/>
          <w:iCs/>
          <w:sz w:val="20"/>
          <w:szCs w:val="20"/>
          <w:lang w:val="ru-RU"/>
        </w:rPr>
        <w:lastRenderedPageBreak/>
        <w:t>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sidRPr="00090807">
        <w:rPr>
          <w:rFonts w:eastAsia="TimesNewRomanPSMT" w:cs="Arial"/>
          <w:b/>
          <w:bCs/>
          <w:sz w:val="24"/>
          <w:szCs w:val="24"/>
          <w:lang w:val="sr-Cyrl-CS"/>
        </w:rPr>
        <w:t xml:space="preserve">5) </w:t>
      </w:r>
      <w:r w:rsidR="000E75A0" w:rsidRPr="00090807">
        <w:rPr>
          <w:rFonts w:eastAsia="TimesNewRomanPSMT" w:cs="Arial"/>
          <w:b/>
          <w:bCs/>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090807" w:rsidRDefault="000E75A0" w:rsidP="000E75A0">
      <w:pPr>
        <w:spacing w:before="0"/>
        <w:jc w:val="center"/>
        <w:rPr>
          <w:rFonts w:cs="Arial"/>
          <w:b/>
          <w:bCs/>
          <w:iCs/>
          <w:sz w:val="24"/>
          <w:szCs w:val="24"/>
          <w:u w:val="single"/>
          <w:lang w:val="sr-Cyrl-CS"/>
        </w:rPr>
      </w:pPr>
      <w:r w:rsidRPr="00090807">
        <w:rPr>
          <w:rFonts w:cs="Arial"/>
          <w:b/>
          <w:bCs/>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3790"/>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090807" w:rsidRDefault="000E75A0" w:rsidP="00F110AD">
            <w:pPr>
              <w:spacing w:before="0"/>
              <w:jc w:val="center"/>
              <w:rPr>
                <w:rFonts w:cs="Arial"/>
                <w:b/>
                <w:bCs/>
                <w:iCs/>
                <w:sz w:val="24"/>
                <w:szCs w:val="24"/>
                <w:lang w:val="sr-Cyrl-CS"/>
              </w:rPr>
            </w:pPr>
            <w:r w:rsidRPr="00090807">
              <w:rPr>
                <w:rFonts w:cs="Arial"/>
                <w:b/>
                <w:bCs/>
                <w:iCs/>
                <w:sz w:val="24"/>
                <w:szCs w:val="24"/>
                <w:lang w:val="sr-Cyrl-CS"/>
              </w:rPr>
              <w:t xml:space="preserve">УКУПНА ЦЕНА </w:t>
            </w:r>
            <w:r w:rsidR="00F110AD" w:rsidRPr="00090807">
              <w:rPr>
                <w:rFonts w:eastAsia="Arial Unicode MS" w:cs="Arial"/>
                <w:b/>
                <w:bCs/>
                <w:iCs/>
                <w:kern w:val="1"/>
                <w:sz w:val="24"/>
                <w:szCs w:val="24"/>
                <w:lang w:val="sr-Cyrl-CS" w:eastAsia="ar-SA"/>
              </w:rPr>
              <w:t xml:space="preserve">дин. </w:t>
            </w:r>
            <w:r w:rsidRPr="00090807">
              <w:rPr>
                <w:rFonts w:cs="Arial"/>
                <w:b/>
                <w:bCs/>
                <w:iCs/>
                <w:color w:val="00B0F0"/>
                <w:sz w:val="24"/>
                <w:szCs w:val="24"/>
                <w:lang w:val="sr-Cyrl-CS"/>
              </w:rPr>
              <w:t xml:space="preserve"> </w:t>
            </w:r>
            <w:r w:rsidR="00867CCC" w:rsidRPr="00090807">
              <w:rPr>
                <w:rFonts w:cs="Arial"/>
                <w:b/>
                <w:bCs/>
                <w:iCs/>
                <w:sz w:val="24"/>
                <w:szCs w:val="24"/>
                <w:lang w:val="sr-Cyrl-CS"/>
              </w:rPr>
              <w:t>без ПДВ</w:t>
            </w:r>
          </w:p>
        </w:tc>
      </w:tr>
      <w:tr w:rsidR="000E75A0" w:rsidRPr="00EC5BB4" w:rsidTr="00AF3AF8">
        <w:trPr>
          <w:trHeight w:val="440"/>
        </w:trPr>
        <w:tc>
          <w:tcPr>
            <w:tcW w:w="5920" w:type="dxa"/>
            <w:vAlign w:val="center"/>
          </w:tcPr>
          <w:p w:rsidR="005C49B1" w:rsidRDefault="005C49B1" w:rsidP="005C49B1">
            <w:pPr>
              <w:spacing w:before="0"/>
              <w:jc w:val="center"/>
              <w:rPr>
                <w:rFonts w:cs="Arial"/>
                <w:b/>
                <w:sz w:val="24"/>
                <w:szCs w:val="24"/>
                <w:lang w:val="sr-Cyrl-CS"/>
              </w:rPr>
            </w:pPr>
            <w:r w:rsidRPr="005C49B1">
              <w:rPr>
                <w:rFonts w:cs="Arial"/>
                <w:b/>
                <w:sz w:val="24"/>
                <w:szCs w:val="24"/>
                <w:lang w:val="sr-Cyrl-RS"/>
              </w:rPr>
              <w:t>Бела техника и апарати  за опремање кафе кухиња</w:t>
            </w:r>
          </w:p>
          <w:p w:rsidR="000E75A0" w:rsidRPr="00F110AD" w:rsidRDefault="00F110AD" w:rsidP="005C49B1">
            <w:pPr>
              <w:spacing w:before="0"/>
              <w:jc w:val="center"/>
              <w:rPr>
                <w:rFonts w:cs="Arial"/>
                <w:b/>
                <w:sz w:val="24"/>
                <w:szCs w:val="24"/>
                <w:lang w:val="sr-Cyrl-CS"/>
              </w:rPr>
            </w:pPr>
            <w:r>
              <w:rPr>
                <w:rFonts w:cs="Arial"/>
                <w:b/>
                <w:sz w:val="24"/>
                <w:szCs w:val="24"/>
                <w:lang w:val="sr-Cyrl-CS"/>
              </w:rPr>
              <w:t>ЈНО/1000/001</w:t>
            </w:r>
            <w:r w:rsidR="005C49B1">
              <w:rPr>
                <w:rFonts w:cs="Arial"/>
                <w:b/>
                <w:sz w:val="24"/>
                <w:szCs w:val="24"/>
                <w:lang w:val="sr-Cyrl-CS"/>
              </w:rPr>
              <w:t>1</w:t>
            </w:r>
            <w:r>
              <w:rPr>
                <w:rFonts w:cs="Arial"/>
                <w:b/>
                <w:sz w:val="24"/>
                <w:szCs w:val="24"/>
                <w:lang w:val="sr-Cyrl-CS"/>
              </w:rPr>
              <w:t>/2016</w:t>
            </w:r>
          </w:p>
        </w:tc>
        <w:tc>
          <w:tcPr>
            <w:tcW w:w="4394" w:type="dxa"/>
          </w:tcPr>
          <w:p w:rsidR="005C49B1" w:rsidRDefault="005C49B1" w:rsidP="00AF3AF8">
            <w:pPr>
              <w:spacing w:before="0"/>
              <w:jc w:val="center"/>
              <w:rPr>
                <w:rFonts w:cs="Arial"/>
                <w:b/>
                <w:bCs/>
                <w:i/>
                <w:iCs/>
                <w:sz w:val="24"/>
                <w:szCs w:val="24"/>
                <w:lang w:val="sr-Cyrl-CS"/>
              </w:rPr>
            </w:pPr>
          </w:p>
          <w:p w:rsidR="000E75A0" w:rsidRPr="00EC5BB4" w:rsidRDefault="00E32C26" w:rsidP="00AF3AF8">
            <w:pPr>
              <w:spacing w:before="0"/>
              <w:jc w:val="center"/>
              <w:rPr>
                <w:rFonts w:cs="Arial"/>
                <w:b/>
                <w:bCs/>
                <w:i/>
                <w:iCs/>
                <w:sz w:val="24"/>
                <w:szCs w:val="24"/>
                <w:lang w:val="sr-Cyrl-CS"/>
              </w:rPr>
            </w:pPr>
            <w:r>
              <w:rPr>
                <w:rFonts w:cs="Arial"/>
                <w:b/>
                <w:bCs/>
                <w:i/>
                <w:iCs/>
                <w:sz w:val="24"/>
                <w:szCs w:val="24"/>
                <w:lang w:val="sr-Cyrl-CS"/>
              </w:rPr>
              <w:t>_________</w:t>
            </w:r>
          </w:p>
          <w:p w:rsidR="000E75A0" w:rsidRPr="00EC5BB4" w:rsidRDefault="000E75A0" w:rsidP="00AF3AF8">
            <w:pPr>
              <w:spacing w:before="0"/>
              <w:jc w:val="center"/>
              <w:rPr>
                <w:rFonts w:cs="Arial"/>
                <w:b/>
                <w:bCs/>
                <w:i/>
                <w:iCs/>
                <w:sz w:val="24"/>
                <w:szCs w:val="24"/>
                <w:lang w:val="sr-Cyrl-CS"/>
              </w:rPr>
            </w:pPr>
          </w:p>
        </w:tc>
      </w:tr>
    </w:tbl>
    <w:p w:rsidR="000E75A0" w:rsidRPr="00090807" w:rsidRDefault="000E75A0" w:rsidP="000E75A0">
      <w:pPr>
        <w:spacing w:before="0"/>
        <w:jc w:val="center"/>
        <w:rPr>
          <w:rFonts w:cs="Arial"/>
          <w:b/>
          <w:bCs/>
          <w:iCs/>
          <w:sz w:val="24"/>
          <w:szCs w:val="24"/>
          <w:u w:val="single"/>
          <w:lang w:val="sr-Cyrl-CS"/>
        </w:rPr>
      </w:pPr>
      <w:r w:rsidRPr="00090807">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EC5BB4" w:rsidTr="00867CCC">
        <w:trPr>
          <w:trHeight w:val="647"/>
        </w:trPr>
        <w:tc>
          <w:tcPr>
            <w:tcW w:w="5035" w:type="dxa"/>
            <w:shd w:val="clear" w:color="auto" w:fill="C6D9F1" w:themeFill="text2" w:themeFillTint="33"/>
            <w:vAlign w:val="center"/>
          </w:tcPr>
          <w:p w:rsidR="000E75A0" w:rsidRPr="00090807" w:rsidRDefault="000E75A0" w:rsidP="00AF3AF8">
            <w:pPr>
              <w:spacing w:before="0"/>
              <w:jc w:val="center"/>
              <w:rPr>
                <w:rFonts w:cs="Arial"/>
                <w:b/>
                <w:bCs/>
                <w:iCs/>
                <w:sz w:val="24"/>
                <w:szCs w:val="24"/>
                <w:lang w:val="sr-Cyrl-CS"/>
              </w:rPr>
            </w:pPr>
            <w:r w:rsidRPr="00090807">
              <w:rPr>
                <w:rFonts w:cs="Arial"/>
                <w:b/>
                <w:bCs/>
                <w:iCs/>
                <w:sz w:val="24"/>
                <w:szCs w:val="24"/>
                <w:lang w:val="sr-Cyrl-CS"/>
              </w:rPr>
              <w:t>УСЛОВ НАРУЧИОЦА</w:t>
            </w:r>
          </w:p>
        </w:tc>
        <w:tc>
          <w:tcPr>
            <w:tcW w:w="3984" w:type="dxa"/>
            <w:shd w:val="clear" w:color="auto" w:fill="C6D9F1" w:themeFill="text2" w:themeFillTint="33"/>
            <w:vAlign w:val="center"/>
          </w:tcPr>
          <w:p w:rsidR="000E75A0" w:rsidRPr="00090807" w:rsidRDefault="000E75A0" w:rsidP="00AF3AF8">
            <w:pPr>
              <w:spacing w:before="0"/>
              <w:jc w:val="center"/>
              <w:rPr>
                <w:rFonts w:cs="Arial"/>
                <w:b/>
                <w:bCs/>
                <w:iCs/>
                <w:sz w:val="24"/>
                <w:szCs w:val="24"/>
                <w:lang w:val="sr-Cyrl-CS"/>
              </w:rPr>
            </w:pPr>
            <w:r w:rsidRPr="00090807">
              <w:rPr>
                <w:rFonts w:cs="Arial"/>
                <w:b/>
                <w:bCs/>
                <w:iCs/>
                <w:sz w:val="24"/>
                <w:szCs w:val="24"/>
                <w:lang w:val="sr-Cyrl-CS"/>
              </w:rPr>
              <w:t>ПОНУДА ПОНУЂАЧА</w:t>
            </w:r>
          </w:p>
        </w:tc>
      </w:tr>
      <w:tr w:rsidR="000E75A0" w:rsidRPr="00EC5BB4" w:rsidTr="005C49B1">
        <w:trPr>
          <w:trHeight w:val="1565"/>
        </w:trPr>
        <w:tc>
          <w:tcPr>
            <w:tcW w:w="5035" w:type="dxa"/>
            <w:vAlign w:val="center"/>
          </w:tcPr>
          <w:p w:rsidR="000E75A0" w:rsidRPr="00BE75EE" w:rsidRDefault="000E75A0" w:rsidP="00BE75EE">
            <w:pPr>
              <w:spacing w:before="0"/>
              <w:jc w:val="center"/>
              <w:rPr>
                <w:rFonts w:cs="Arial"/>
                <w:b/>
                <w:bCs/>
                <w:iCs/>
                <w:sz w:val="20"/>
                <w:szCs w:val="20"/>
                <w:lang w:val="sr-Cyrl-CS"/>
              </w:rPr>
            </w:pPr>
            <w:r w:rsidRPr="00BE75EE">
              <w:rPr>
                <w:rFonts w:cs="Arial"/>
                <w:b/>
                <w:bCs/>
                <w:iCs/>
                <w:sz w:val="20"/>
                <w:szCs w:val="20"/>
                <w:lang w:val="sr-Cyrl-CS"/>
              </w:rPr>
              <w:t>РОК И НАЧИН ПЛАЋАЊА:</w:t>
            </w:r>
          </w:p>
          <w:p w:rsidR="000E75A0" w:rsidRPr="00BA2C2D" w:rsidRDefault="005C49B1" w:rsidP="00F110AD">
            <w:pPr>
              <w:spacing w:before="0"/>
              <w:rPr>
                <w:rFonts w:cs="Arial"/>
                <w:b/>
                <w:bCs/>
                <w:i/>
                <w:iCs/>
                <w:sz w:val="20"/>
                <w:szCs w:val="20"/>
                <w:lang w:val="sr-Cyrl-CS"/>
              </w:rPr>
            </w:pPr>
            <w:proofErr w:type="gramStart"/>
            <w:r w:rsidRPr="005C49B1">
              <w:rPr>
                <w:rFonts w:cs="Arial"/>
                <w:bCs/>
                <w:iCs/>
                <w:sz w:val="20"/>
                <w:szCs w:val="20"/>
              </w:rPr>
              <w:t>у</w:t>
            </w:r>
            <w:proofErr w:type="gramEnd"/>
            <w:r w:rsidRPr="005C49B1">
              <w:rPr>
                <w:rFonts w:cs="Arial"/>
                <w:bCs/>
                <w:iCs/>
                <w:sz w:val="20"/>
                <w:szCs w:val="20"/>
              </w:rPr>
              <w:t xml:space="preserve"> року до 45 (словима: четрдесет пет)</w:t>
            </w:r>
            <w:r w:rsidR="002653F7">
              <w:rPr>
                <w:rFonts w:cs="Arial"/>
                <w:bCs/>
                <w:iCs/>
                <w:sz w:val="20"/>
                <w:szCs w:val="20"/>
              </w:rPr>
              <w:t xml:space="preserve"> дана од дана пријема исправних </w:t>
            </w:r>
            <w:r w:rsidR="002653F7" w:rsidRPr="002653F7">
              <w:rPr>
                <w:rFonts w:cs="Arial"/>
                <w:bCs/>
                <w:iCs/>
                <w:sz w:val="20"/>
                <w:szCs w:val="20"/>
              </w:rPr>
              <w:t>рачуна</w:t>
            </w:r>
            <w:r w:rsidRPr="005C49B1">
              <w:rPr>
                <w:rFonts w:cs="Arial"/>
                <w:bCs/>
                <w:iCs/>
                <w:sz w:val="20"/>
                <w:szCs w:val="20"/>
              </w:rPr>
              <w:t xml:space="preserve"> ис</w:t>
            </w:r>
            <w:r w:rsidR="002F1717">
              <w:rPr>
                <w:rFonts w:cs="Arial"/>
                <w:bCs/>
                <w:iCs/>
                <w:sz w:val="20"/>
                <w:szCs w:val="20"/>
              </w:rPr>
              <w:t>постављених на основу обострано</w:t>
            </w:r>
            <w:r w:rsidRPr="005C49B1">
              <w:rPr>
                <w:rFonts w:cs="Arial"/>
                <w:bCs/>
                <w:iCs/>
                <w:sz w:val="20"/>
                <w:szCs w:val="20"/>
              </w:rPr>
              <w:t xml:space="preserve"> потписаног </w:t>
            </w:r>
            <w:r w:rsidR="00D61155" w:rsidRPr="00D61155">
              <w:rPr>
                <w:rFonts w:cs="Arial"/>
                <w:bCs/>
                <w:iCs/>
                <w:sz w:val="20"/>
                <w:szCs w:val="20"/>
              </w:rPr>
              <w:t>Записника о извршеној испоруци добара.</w:t>
            </w:r>
            <w:r w:rsidR="00D61155" w:rsidRPr="00D61155">
              <w:rPr>
                <w:rFonts w:cs="Arial"/>
                <w:bCs/>
                <w:iCs/>
                <w:sz w:val="20"/>
                <w:szCs w:val="20"/>
              </w:rPr>
              <w:tab/>
            </w:r>
            <w:r w:rsidR="00D61155" w:rsidRPr="00D61155">
              <w:rPr>
                <w:rFonts w:cs="Arial"/>
                <w:bCs/>
                <w:iCs/>
                <w:sz w:val="20"/>
                <w:szCs w:val="20"/>
              </w:rPr>
              <w:tab/>
            </w:r>
            <w:r w:rsidR="00D61155" w:rsidRPr="00D61155">
              <w:rPr>
                <w:rFonts w:cs="Arial"/>
                <w:bCs/>
                <w:iCs/>
                <w:sz w:val="20"/>
                <w:szCs w:val="20"/>
              </w:rPr>
              <w:tab/>
            </w:r>
            <w:r w:rsidR="00D61155" w:rsidRPr="00D61155">
              <w:rPr>
                <w:rFonts w:cs="Arial"/>
                <w:bCs/>
                <w:iCs/>
                <w:sz w:val="20"/>
                <w:szCs w:val="20"/>
              </w:rPr>
              <w:tab/>
            </w:r>
          </w:p>
        </w:tc>
        <w:tc>
          <w:tcPr>
            <w:tcW w:w="3984" w:type="dxa"/>
            <w:vAlign w:val="center"/>
          </w:tcPr>
          <w:p w:rsidR="0007345B" w:rsidRPr="00F110AD" w:rsidRDefault="0007345B" w:rsidP="0007345B">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0E75A0" w:rsidRPr="00BA2C2D" w:rsidRDefault="0007345B" w:rsidP="0007345B">
            <w:pPr>
              <w:spacing w:before="0"/>
              <w:rPr>
                <w:rFonts w:cs="Arial"/>
                <w:b/>
                <w:bCs/>
                <w:i/>
                <w:iCs/>
                <w:sz w:val="20"/>
                <w:szCs w:val="20"/>
                <w:lang w:val="sr-Cyrl-CS"/>
              </w:rPr>
            </w:pPr>
            <w:r>
              <w:rPr>
                <w:rFonts w:cs="Arial"/>
                <w:bCs/>
                <w:iCs/>
                <w:sz w:val="20"/>
                <w:szCs w:val="20"/>
                <w:lang w:val="sr-Cyrl-CS"/>
              </w:rPr>
              <w:t xml:space="preserve">               </w:t>
            </w:r>
            <w:r w:rsidRPr="00F110AD">
              <w:rPr>
                <w:rFonts w:cs="Arial"/>
                <w:bCs/>
                <w:iCs/>
                <w:sz w:val="20"/>
                <w:szCs w:val="20"/>
                <w:lang w:val="sr-Cyrl-CS"/>
              </w:rPr>
              <w:t>ДА/НЕ (заокружити)</w:t>
            </w:r>
          </w:p>
        </w:tc>
      </w:tr>
      <w:tr w:rsidR="000E75A0" w:rsidRPr="00EC5BB4" w:rsidTr="00867CCC">
        <w:tc>
          <w:tcPr>
            <w:tcW w:w="5035" w:type="dxa"/>
            <w:vAlign w:val="center"/>
          </w:tcPr>
          <w:p w:rsidR="000E75A0" w:rsidRPr="00F110AD" w:rsidRDefault="000E75A0" w:rsidP="00AF3AF8">
            <w:pPr>
              <w:spacing w:before="0"/>
              <w:jc w:val="center"/>
              <w:rPr>
                <w:rFonts w:cs="Arial"/>
                <w:b/>
                <w:bCs/>
                <w:iCs/>
                <w:sz w:val="20"/>
                <w:szCs w:val="20"/>
                <w:lang w:val="sr-Cyrl-CS"/>
              </w:rPr>
            </w:pPr>
            <w:r w:rsidRPr="00F110AD">
              <w:rPr>
                <w:rFonts w:cs="Arial"/>
                <w:b/>
                <w:bCs/>
                <w:iCs/>
                <w:sz w:val="20"/>
                <w:szCs w:val="20"/>
                <w:lang w:val="sr-Cyrl-CS"/>
              </w:rPr>
              <w:t>РОК И</w:t>
            </w:r>
            <w:r w:rsidR="00415F26">
              <w:rPr>
                <w:rFonts w:cs="Arial"/>
                <w:b/>
                <w:bCs/>
                <w:iCs/>
                <w:sz w:val="20"/>
                <w:szCs w:val="20"/>
                <w:lang w:val="sr-Cyrl-CS"/>
              </w:rPr>
              <w:t>СПОРУКЕ</w:t>
            </w:r>
            <w:r w:rsidRPr="00F110AD">
              <w:rPr>
                <w:rFonts w:cs="Arial"/>
                <w:b/>
                <w:bCs/>
                <w:iCs/>
                <w:sz w:val="20"/>
                <w:szCs w:val="20"/>
                <w:lang w:val="sr-Cyrl-CS"/>
              </w:rPr>
              <w:t>:</w:t>
            </w:r>
          </w:p>
          <w:p w:rsidR="00CA1AD3" w:rsidRPr="00CA1AD3" w:rsidRDefault="00CA1AD3" w:rsidP="00CA1AD3">
            <w:pPr>
              <w:spacing w:before="0"/>
              <w:rPr>
                <w:rFonts w:cs="Arial"/>
                <w:spacing w:val="4"/>
                <w:sz w:val="20"/>
                <w:szCs w:val="20"/>
              </w:rPr>
            </w:pPr>
            <w:r w:rsidRPr="00CA1AD3">
              <w:rPr>
                <w:rFonts w:cs="Arial"/>
                <w:spacing w:val="4"/>
                <w:sz w:val="20"/>
                <w:szCs w:val="20"/>
              </w:rPr>
              <w:t>Рок испоруке не може бити дужи од 60 (словима: шездесет) дана од дана обостраног потписивања уговора.</w:t>
            </w:r>
          </w:p>
          <w:p w:rsidR="000E75A0" w:rsidRPr="005C49B1" w:rsidRDefault="00CA1AD3" w:rsidP="00CA1AD3">
            <w:pPr>
              <w:spacing w:before="0"/>
              <w:rPr>
                <w:rFonts w:cs="Arial"/>
                <w:bCs/>
                <w:iCs/>
                <w:sz w:val="20"/>
                <w:szCs w:val="20"/>
                <w:lang w:val="sr-Cyrl-RS"/>
              </w:rPr>
            </w:pPr>
            <w:r w:rsidRPr="00CA1AD3">
              <w:rPr>
                <w:rFonts w:cs="Arial"/>
                <w:spacing w:val="4"/>
                <w:sz w:val="20"/>
                <w:szCs w:val="20"/>
              </w:rPr>
              <w:tab/>
            </w:r>
          </w:p>
        </w:tc>
        <w:tc>
          <w:tcPr>
            <w:tcW w:w="3984" w:type="dxa"/>
            <w:vAlign w:val="center"/>
          </w:tcPr>
          <w:p w:rsidR="000E75A0" w:rsidRPr="00F110AD" w:rsidRDefault="000E75A0" w:rsidP="00AF3AF8">
            <w:pPr>
              <w:spacing w:before="0"/>
              <w:jc w:val="center"/>
              <w:rPr>
                <w:rFonts w:cs="Arial"/>
                <w:b/>
                <w:bCs/>
                <w:iCs/>
                <w:sz w:val="20"/>
                <w:szCs w:val="20"/>
                <w:lang w:val="sr-Cyrl-CS"/>
              </w:rPr>
            </w:pPr>
          </w:p>
          <w:p w:rsidR="000E75A0" w:rsidRPr="00F110AD" w:rsidRDefault="00090807" w:rsidP="00502157">
            <w:pPr>
              <w:spacing w:before="0"/>
              <w:rPr>
                <w:rFonts w:cs="Arial"/>
                <w:bCs/>
                <w:iCs/>
                <w:sz w:val="20"/>
                <w:szCs w:val="20"/>
              </w:rPr>
            </w:pPr>
            <w:r>
              <w:rPr>
                <w:rFonts w:cs="Arial"/>
                <w:bCs/>
                <w:iCs/>
                <w:sz w:val="20"/>
                <w:szCs w:val="20"/>
                <w:lang w:val="sr-Cyrl-CS"/>
              </w:rPr>
              <w:t>_____</w:t>
            </w:r>
            <w:r w:rsidR="00CA1AD3">
              <w:rPr>
                <w:rFonts w:cs="Arial"/>
                <w:bCs/>
                <w:iCs/>
                <w:sz w:val="20"/>
                <w:szCs w:val="20"/>
                <w:lang w:val="sr-Cyrl-CS"/>
              </w:rPr>
              <w:t xml:space="preserve">дана од дана </w:t>
            </w:r>
            <w:r w:rsidR="00CA1AD3" w:rsidRPr="00CA1AD3">
              <w:rPr>
                <w:rFonts w:cs="Arial"/>
                <w:bCs/>
                <w:iCs/>
                <w:sz w:val="20"/>
                <w:szCs w:val="20"/>
                <w:lang w:val="sr-Cyrl-CS"/>
              </w:rPr>
              <w:t>обостраног потписивања уговора.</w:t>
            </w:r>
          </w:p>
        </w:tc>
      </w:tr>
      <w:tr w:rsidR="000E75A0" w:rsidRPr="00EC5BB4" w:rsidTr="00867CCC">
        <w:trPr>
          <w:trHeight w:val="818"/>
        </w:trPr>
        <w:tc>
          <w:tcPr>
            <w:tcW w:w="5035" w:type="dxa"/>
            <w:vAlign w:val="center"/>
          </w:tcPr>
          <w:p w:rsidR="00415F26" w:rsidRDefault="000E75A0" w:rsidP="00415F26">
            <w:pPr>
              <w:spacing w:before="0"/>
              <w:jc w:val="center"/>
              <w:rPr>
                <w:rFonts w:cs="Arial"/>
                <w:b/>
                <w:bCs/>
                <w:i/>
                <w:iCs/>
                <w:sz w:val="20"/>
                <w:szCs w:val="20"/>
                <w:lang w:val="sr-Cyrl-CS"/>
              </w:rPr>
            </w:pPr>
            <w:r w:rsidRPr="00415F26">
              <w:rPr>
                <w:rFonts w:cs="Arial"/>
                <w:b/>
                <w:bCs/>
                <w:iCs/>
                <w:sz w:val="20"/>
                <w:szCs w:val="20"/>
                <w:lang w:val="sr-Cyrl-CS"/>
              </w:rPr>
              <w:t>МЕСТО И</w:t>
            </w:r>
            <w:r w:rsidR="00415F26" w:rsidRPr="00415F26">
              <w:rPr>
                <w:rFonts w:cs="Arial"/>
                <w:b/>
                <w:bCs/>
                <w:iCs/>
                <w:sz w:val="20"/>
                <w:szCs w:val="20"/>
                <w:lang w:val="sr-Cyrl-CS"/>
              </w:rPr>
              <w:t>СПОРУКЕ</w:t>
            </w:r>
            <w:r w:rsidRPr="00415F26">
              <w:rPr>
                <w:rFonts w:cs="Arial"/>
                <w:b/>
                <w:bCs/>
                <w:iCs/>
                <w:sz w:val="20"/>
                <w:szCs w:val="20"/>
                <w:lang w:val="sr-Cyrl-CS"/>
              </w:rPr>
              <w:t>:</w:t>
            </w:r>
            <w:r w:rsidRPr="00BA2C2D">
              <w:rPr>
                <w:rFonts w:cs="Arial"/>
                <w:b/>
                <w:bCs/>
                <w:i/>
                <w:iCs/>
                <w:sz w:val="20"/>
                <w:szCs w:val="20"/>
                <w:lang w:val="sr-Cyrl-CS"/>
              </w:rPr>
              <w:t xml:space="preserve"> </w:t>
            </w:r>
          </w:p>
          <w:p w:rsidR="000E75A0" w:rsidRPr="00BA2C2D" w:rsidRDefault="00415F26" w:rsidP="00415F26">
            <w:pPr>
              <w:spacing w:before="0"/>
              <w:jc w:val="center"/>
              <w:rPr>
                <w:rFonts w:cs="Arial"/>
                <w:b/>
                <w:bCs/>
                <w:i/>
                <w:iCs/>
                <w:sz w:val="20"/>
                <w:szCs w:val="20"/>
                <w:lang w:val="sr-Cyrl-CS"/>
              </w:rPr>
            </w:pPr>
            <w:r>
              <w:rPr>
                <w:rFonts w:cs="Arial"/>
                <w:bCs/>
                <w:iCs/>
                <w:sz w:val="20"/>
                <w:szCs w:val="20"/>
                <w:lang w:val="sr-Cyrl-CS"/>
              </w:rPr>
              <w:t>Магацин</w:t>
            </w:r>
            <w:r w:rsidR="00F110AD">
              <w:rPr>
                <w:rFonts w:cs="Arial"/>
                <w:bCs/>
                <w:iCs/>
                <w:sz w:val="20"/>
                <w:szCs w:val="20"/>
                <w:lang w:val="sr-Cyrl-CS"/>
              </w:rPr>
              <w:t xml:space="preserve"> </w:t>
            </w:r>
            <w:r w:rsidR="000E75A0" w:rsidRPr="00F110AD">
              <w:rPr>
                <w:rFonts w:cs="Arial"/>
                <w:bCs/>
                <w:iCs/>
                <w:sz w:val="20"/>
                <w:szCs w:val="20"/>
                <w:lang w:val="sr-Cyrl-CS"/>
              </w:rPr>
              <w:t>наручиоца</w:t>
            </w:r>
            <w:r w:rsidR="00090807">
              <w:rPr>
                <w:rFonts w:cs="Arial"/>
                <w:bCs/>
                <w:iCs/>
                <w:sz w:val="20"/>
                <w:szCs w:val="20"/>
                <w:lang w:val="sr-Cyrl-CS"/>
              </w:rPr>
              <w:t>, Балканска 13, Бео</w:t>
            </w:r>
            <w:r>
              <w:rPr>
                <w:rFonts w:cs="Arial"/>
                <w:bCs/>
                <w:iCs/>
                <w:sz w:val="20"/>
                <w:szCs w:val="20"/>
                <w:lang w:val="sr-Cyrl-CS"/>
              </w:rPr>
              <w:t>град</w:t>
            </w:r>
          </w:p>
        </w:tc>
        <w:tc>
          <w:tcPr>
            <w:tcW w:w="3984" w:type="dxa"/>
            <w:vAlign w:val="center"/>
          </w:tcPr>
          <w:p w:rsidR="000E75A0" w:rsidRPr="00F110AD" w:rsidRDefault="000E75A0" w:rsidP="00AF3AF8">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ДА/НЕ (заокружити)</w:t>
            </w:r>
          </w:p>
        </w:tc>
      </w:tr>
      <w:tr w:rsidR="0072648B" w:rsidRPr="00EC5BB4" w:rsidTr="0072648B">
        <w:trPr>
          <w:trHeight w:val="1268"/>
        </w:trPr>
        <w:tc>
          <w:tcPr>
            <w:tcW w:w="5035" w:type="dxa"/>
            <w:vAlign w:val="center"/>
          </w:tcPr>
          <w:p w:rsidR="0072648B" w:rsidRDefault="0072648B" w:rsidP="00AF3AF8">
            <w:pPr>
              <w:spacing w:before="0"/>
              <w:jc w:val="center"/>
              <w:rPr>
                <w:rFonts w:cs="Arial"/>
                <w:b/>
                <w:bCs/>
                <w:iCs/>
                <w:sz w:val="20"/>
                <w:szCs w:val="20"/>
                <w:lang w:val="sr-Cyrl-RS"/>
              </w:rPr>
            </w:pPr>
            <w:r w:rsidRPr="0072648B">
              <w:rPr>
                <w:rFonts w:cs="Arial"/>
                <w:b/>
                <w:bCs/>
                <w:iCs/>
                <w:sz w:val="20"/>
                <w:szCs w:val="20"/>
                <w:lang w:val="sr-Cyrl-CS"/>
              </w:rPr>
              <w:t>ГАРАНТНИ РОК</w:t>
            </w:r>
            <w:r>
              <w:rPr>
                <w:rFonts w:cs="Arial"/>
                <w:b/>
                <w:bCs/>
                <w:iCs/>
                <w:sz w:val="20"/>
                <w:szCs w:val="20"/>
                <w:lang w:val="sr-Cyrl-RS"/>
              </w:rPr>
              <w:t>:</w:t>
            </w:r>
          </w:p>
          <w:p w:rsidR="005C49B1" w:rsidRPr="005C49B1" w:rsidRDefault="005C49B1" w:rsidP="005C49B1">
            <w:pPr>
              <w:spacing w:before="0"/>
              <w:rPr>
                <w:rFonts w:cs="Arial"/>
                <w:sz w:val="20"/>
                <w:szCs w:val="20"/>
              </w:rPr>
            </w:pPr>
            <w:r w:rsidRPr="005C49B1">
              <w:rPr>
                <w:rFonts w:cs="Arial"/>
                <w:sz w:val="20"/>
                <w:szCs w:val="20"/>
                <w:lang w:val="sr-Cyrl-RS"/>
              </w:rPr>
              <w:t>Гарантни рок је м</w:t>
            </w:r>
            <w:r w:rsidRPr="005C49B1">
              <w:rPr>
                <w:rFonts w:cs="Arial"/>
                <w:sz w:val="20"/>
                <w:szCs w:val="20"/>
              </w:rPr>
              <w:t>инимум 2</w:t>
            </w:r>
            <w:r w:rsidRPr="005C49B1">
              <w:rPr>
                <w:rFonts w:cs="Arial"/>
                <w:sz w:val="20"/>
                <w:szCs w:val="20"/>
                <w:lang w:val="sr-Cyrl-RS"/>
              </w:rPr>
              <w:t xml:space="preserve"> (словима: две) године</w:t>
            </w:r>
            <w:r w:rsidRPr="005C49B1">
              <w:rPr>
                <w:rFonts w:cs="Arial"/>
                <w:sz w:val="20"/>
                <w:szCs w:val="20"/>
              </w:rPr>
              <w:t xml:space="preserve"> од дана испоруке и потписивања Записника о извршеној испоруци добара. </w:t>
            </w:r>
          </w:p>
          <w:p w:rsidR="0072648B" w:rsidRPr="0072648B" w:rsidRDefault="0072648B" w:rsidP="00CC7D2B">
            <w:pPr>
              <w:spacing w:before="0"/>
              <w:rPr>
                <w:rFonts w:cs="Arial"/>
                <w:b/>
                <w:bCs/>
                <w:iCs/>
                <w:sz w:val="20"/>
                <w:szCs w:val="20"/>
                <w:lang w:val="sr-Cyrl-RS"/>
              </w:rPr>
            </w:pPr>
          </w:p>
        </w:tc>
        <w:tc>
          <w:tcPr>
            <w:tcW w:w="3984" w:type="dxa"/>
            <w:vAlign w:val="center"/>
          </w:tcPr>
          <w:p w:rsidR="0072648B" w:rsidRPr="00F110AD" w:rsidRDefault="0072648B" w:rsidP="0072648B">
            <w:pPr>
              <w:spacing w:before="0"/>
              <w:rPr>
                <w:rFonts w:cs="Arial"/>
                <w:b/>
                <w:bCs/>
                <w:iCs/>
                <w:sz w:val="20"/>
                <w:szCs w:val="20"/>
                <w:lang w:val="sr-Cyrl-CS"/>
              </w:rPr>
            </w:pPr>
            <w:r w:rsidRPr="0072648B">
              <w:rPr>
                <w:rFonts w:cs="Arial"/>
                <w:b/>
                <w:bCs/>
                <w:iCs/>
                <w:sz w:val="20"/>
                <w:szCs w:val="20"/>
                <w:lang w:val="sr-Cyrl-CS"/>
              </w:rPr>
              <w:t>______</w:t>
            </w:r>
            <w:r w:rsidR="005C49B1">
              <w:rPr>
                <w:rFonts w:cs="Arial"/>
                <w:bCs/>
                <w:iCs/>
                <w:sz w:val="20"/>
                <w:szCs w:val="20"/>
                <w:lang w:val="sr-Cyrl-CS"/>
              </w:rPr>
              <w:t>године</w:t>
            </w:r>
            <w:r w:rsidRPr="0072648B">
              <w:rPr>
                <w:rFonts w:cs="Arial"/>
                <w:bCs/>
                <w:iCs/>
                <w:sz w:val="20"/>
                <w:szCs w:val="20"/>
                <w:lang w:val="sr-Cyrl-CS"/>
              </w:rPr>
              <w:t xml:space="preserve"> од дана испоруке и потписивања Записника о извршеној испоруци добара.</w:t>
            </w:r>
          </w:p>
        </w:tc>
      </w:tr>
      <w:tr w:rsidR="000E75A0" w:rsidRPr="00EC5BB4" w:rsidTr="00867CCC">
        <w:trPr>
          <w:trHeight w:val="800"/>
        </w:trPr>
        <w:tc>
          <w:tcPr>
            <w:tcW w:w="5035" w:type="dxa"/>
            <w:vAlign w:val="center"/>
          </w:tcPr>
          <w:p w:rsidR="000E75A0" w:rsidRPr="00415F26" w:rsidRDefault="000E75A0" w:rsidP="00AF3AF8">
            <w:pPr>
              <w:spacing w:before="0"/>
              <w:jc w:val="center"/>
              <w:rPr>
                <w:rFonts w:cs="Arial"/>
                <w:b/>
                <w:bCs/>
                <w:iCs/>
                <w:sz w:val="20"/>
                <w:szCs w:val="20"/>
                <w:lang w:val="sr-Cyrl-CS"/>
              </w:rPr>
            </w:pPr>
            <w:r w:rsidRPr="00415F26">
              <w:rPr>
                <w:rFonts w:cs="Arial"/>
                <w:b/>
                <w:bCs/>
                <w:iCs/>
                <w:sz w:val="20"/>
                <w:szCs w:val="20"/>
                <w:lang w:val="sr-Cyrl-CS"/>
              </w:rPr>
              <w:t>РОК ВАЖЕЊА ПОНУДЕ:</w:t>
            </w:r>
          </w:p>
          <w:p w:rsidR="000E75A0" w:rsidRPr="00117753" w:rsidRDefault="000E75A0" w:rsidP="00090807">
            <w:pPr>
              <w:spacing w:before="0"/>
              <w:rPr>
                <w:rFonts w:cs="Arial"/>
                <w:b/>
                <w:bCs/>
                <w:iCs/>
                <w:sz w:val="20"/>
                <w:szCs w:val="20"/>
                <w:lang w:val="sr-Cyrl-CS"/>
              </w:rPr>
            </w:pPr>
            <w:r w:rsidRPr="00117753">
              <w:rPr>
                <w:rFonts w:cs="Arial"/>
                <w:bCs/>
                <w:iCs/>
                <w:sz w:val="20"/>
                <w:szCs w:val="20"/>
                <w:lang w:val="sr-Cyrl-CS"/>
              </w:rPr>
              <w:t>не може бити краћ</w:t>
            </w:r>
            <w:r w:rsidRPr="00117753">
              <w:rPr>
                <w:rFonts w:cs="Arial"/>
                <w:bCs/>
                <w:iCs/>
                <w:sz w:val="20"/>
                <w:szCs w:val="20"/>
              </w:rPr>
              <w:t>и</w:t>
            </w:r>
            <w:r w:rsidRPr="00117753">
              <w:rPr>
                <w:rFonts w:cs="Arial"/>
                <w:bCs/>
                <w:iCs/>
                <w:sz w:val="20"/>
                <w:szCs w:val="20"/>
                <w:lang w:val="sr-Cyrl-CS"/>
              </w:rPr>
              <w:t xml:space="preserve"> од </w:t>
            </w:r>
            <w:r w:rsidR="00F110AD" w:rsidRPr="00117753">
              <w:rPr>
                <w:rFonts w:cs="Arial"/>
                <w:bCs/>
                <w:iCs/>
                <w:sz w:val="20"/>
                <w:szCs w:val="20"/>
                <w:lang w:val="sr-Cyrl-CS"/>
              </w:rPr>
              <w:t>60</w:t>
            </w:r>
            <w:r w:rsidR="007B54EB" w:rsidRPr="00117753">
              <w:rPr>
                <w:rFonts w:cs="Arial"/>
                <w:bCs/>
                <w:iCs/>
                <w:sz w:val="20"/>
                <w:szCs w:val="20"/>
                <w:lang w:val="sr-Cyrl-CS"/>
              </w:rPr>
              <w:t xml:space="preserve"> (словима: шездесет)</w:t>
            </w:r>
            <w:r w:rsidRPr="00117753">
              <w:rPr>
                <w:rFonts w:cs="Arial"/>
                <w:bCs/>
                <w:iCs/>
                <w:sz w:val="20"/>
                <w:szCs w:val="20"/>
                <w:lang w:val="sr-Cyrl-CS"/>
              </w:rPr>
              <w:t xml:space="preserve"> дана од дана отварања понуда</w:t>
            </w:r>
          </w:p>
        </w:tc>
        <w:tc>
          <w:tcPr>
            <w:tcW w:w="3984" w:type="dxa"/>
            <w:vAlign w:val="center"/>
          </w:tcPr>
          <w:p w:rsidR="000E75A0" w:rsidRPr="00F110AD" w:rsidRDefault="000E75A0" w:rsidP="00AF3AF8">
            <w:pPr>
              <w:spacing w:before="0"/>
              <w:jc w:val="center"/>
              <w:rPr>
                <w:rFonts w:cs="Arial"/>
                <w:b/>
                <w:bCs/>
                <w:iCs/>
                <w:sz w:val="20"/>
                <w:szCs w:val="20"/>
                <w:lang w:val="sr-Cyrl-CS"/>
              </w:rPr>
            </w:pP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_____ дана од дана отварања понуда</w:t>
            </w:r>
          </w:p>
        </w:tc>
      </w:tr>
      <w:tr w:rsidR="000E75A0" w:rsidRPr="00EC5BB4" w:rsidTr="00867CCC">
        <w:tc>
          <w:tcPr>
            <w:tcW w:w="9019" w:type="dxa"/>
            <w:gridSpan w:val="2"/>
          </w:tcPr>
          <w:p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867CCC" w:rsidRDefault="00867CCC"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42687E" w:rsidRDefault="00BA2C2D" w:rsidP="005C49B1">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bookmarkStart w:id="254" w:name="_Toc442559925"/>
    </w:p>
    <w:p w:rsidR="00BB0CDD" w:rsidRDefault="00BB0CDD" w:rsidP="005C49B1">
      <w:pPr>
        <w:autoSpaceDE w:val="0"/>
        <w:autoSpaceDN w:val="0"/>
        <w:adjustRightInd w:val="0"/>
        <w:rPr>
          <w:rFonts w:eastAsia="TimesNewRomanPS-BoldMT" w:cs="Arial"/>
          <w:bCs/>
          <w:i/>
          <w:iCs/>
          <w:sz w:val="20"/>
          <w:szCs w:val="20"/>
          <w:lang w:val="ru-RU"/>
        </w:rPr>
      </w:pPr>
    </w:p>
    <w:p w:rsidR="00BB0CDD" w:rsidRDefault="00BB0CDD" w:rsidP="005C49B1">
      <w:pPr>
        <w:autoSpaceDE w:val="0"/>
        <w:autoSpaceDN w:val="0"/>
        <w:adjustRightInd w:val="0"/>
        <w:rPr>
          <w:rFonts w:eastAsia="TimesNewRomanPS-BoldMT" w:cs="Arial"/>
          <w:bCs/>
          <w:i/>
          <w:iCs/>
          <w:sz w:val="20"/>
          <w:szCs w:val="20"/>
          <w:lang w:val="ru-RU"/>
        </w:rPr>
      </w:pPr>
    </w:p>
    <w:p w:rsidR="00BB0CDD" w:rsidRPr="005C49B1" w:rsidRDefault="00BB0CDD" w:rsidP="005C49B1">
      <w:pPr>
        <w:autoSpaceDE w:val="0"/>
        <w:autoSpaceDN w:val="0"/>
        <w:adjustRightInd w:val="0"/>
        <w:rPr>
          <w:rFonts w:eastAsia="TimesNewRomanPS-BoldMT" w:cs="Arial"/>
          <w:bCs/>
          <w:i/>
          <w:iCs/>
          <w:sz w:val="20"/>
          <w:szCs w:val="20"/>
          <w:lang w:val="sr-Cyrl-RS"/>
        </w:rPr>
      </w:pPr>
    </w:p>
    <w:p w:rsidR="00752B14" w:rsidRDefault="00343A18" w:rsidP="002F1717">
      <w:pPr>
        <w:pStyle w:val="KDObrazac"/>
        <w:spacing w:before="0"/>
        <w:rPr>
          <w:sz w:val="24"/>
          <w:szCs w:val="24"/>
          <w:lang w:val="sr-Cyrl-RS"/>
        </w:rPr>
      </w:pPr>
      <w:r w:rsidRPr="00EC5BB4">
        <w:rPr>
          <w:sz w:val="24"/>
          <w:szCs w:val="24"/>
        </w:rPr>
        <w:t xml:space="preserve">ОБРАЗАЦ </w:t>
      </w:r>
      <w:r w:rsidR="00F110AD">
        <w:rPr>
          <w:sz w:val="24"/>
          <w:szCs w:val="24"/>
          <w:lang w:val="sr-Cyrl-RS"/>
        </w:rPr>
        <w:t>2</w:t>
      </w:r>
      <w:bookmarkEnd w:id="254"/>
    </w:p>
    <w:p w:rsidR="002F1717" w:rsidRPr="002F1717" w:rsidRDefault="002F1717" w:rsidP="002F1717">
      <w:pPr>
        <w:pStyle w:val="KDObrazac"/>
        <w:spacing w:before="0"/>
        <w:rPr>
          <w:sz w:val="24"/>
          <w:szCs w:val="24"/>
          <w:lang w:val="sr-Cyrl-RS"/>
        </w:rPr>
      </w:pPr>
    </w:p>
    <w:p w:rsidR="00343A18" w:rsidRDefault="00343A18" w:rsidP="00343A18">
      <w:pPr>
        <w:spacing w:before="0"/>
        <w:jc w:val="center"/>
        <w:rPr>
          <w:rFonts w:cs="Arial"/>
          <w:b/>
          <w:sz w:val="24"/>
          <w:szCs w:val="24"/>
        </w:rPr>
      </w:pPr>
      <w:r w:rsidRPr="00EC5BB4">
        <w:rPr>
          <w:rFonts w:cs="Arial"/>
          <w:b/>
          <w:sz w:val="24"/>
          <w:szCs w:val="24"/>
        </w:rPr>
        <w:t>ОБРАЗАЦ СТРУКУТРЕ ЦЕНЕ</w:t>
      </w:r>
    </w:p>
    <w:p w:rsidR="00944ABC" w:rsidRDefault="00944ABC" w:rsidP="005C49B1">
      <w:pPr>
        <w:spacing w:before="0"/>
        <w:rPr>
          <w:rFonts w:cs="Arial"/>
          <w:b/>
          <w:sz w:val="24"/>
          <w:szCs w:val="24"/>
        </w:rPr>
      </w:pPr>
    </w:p>
    <w:tbl>
      <w:tblPr>
        <w:tblW w:w="5778"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945"/>
        <w:gridCol w:w="782"/>
        <w:gridCol w:w="1342"/>
        <w:gridCol w:w="917"/>
        <w:gridCol w:w="919"/>
        <w:gridCol w:w="1253"/>
        <w:gridCol w:w="1249"/>
      </w:tblGrid>
      <w:tr w:rsidR="002F1717" w:rsidRPr="00944ABC" w:rsidTr="002F1717">
        <w:tc>
          <w:tcPr>
            <w:tcW w:w="487" w:type="pct"/>
            <w:shd w:val="clear" w:color="auto" w:fill="C6D9F1" w:themeFill="text2" w:themeFillTint="33"/>
            <w:vAlign w:val="center"/>
          </w:tcPr>
          <w:p w:rsidR="00944ABC" w:rsidRPr="002F1717" w:rsidRDefault="00944ABC" w:rsidP="00944ABC">
            <w:pPr>
              <w:spacing w:before="0"/>
              <w:jc w:val="center"/>
              <w:rPr>
                <w:rFonts w:cs="Arial"/>
                <w:b/>
                <w:bCs/>
                <w:i/>
                <w:iCs/>
                <w:lang w:val="sr-Cyrl-CS"/>
              </w:rPr>
            </w:pPr>
            <w:r w:rsidRPr="002F1717">
              <w:rPr>
                <w:rFonts w:cs="Arial"/>
                <w:b/>
                <w:bCs/>
                <w:i/>
                <w:iCs/>
                <w:lang w:val="sr-Cyrl-CS"/>
              </w:rPr>
              <w:t>Р</w:t>
            </w:r>
            <w:r w:rsidR="002F1717" w:rsidRPr="002F1717">
              <w:rPr>
                <w:rFonts w:cs="Arial"/>
                <w:b/>
                <w:bCs/>
                <w:i/>
                <w:iCs/>
                <w:lang w:val="sr-Cyrl-RS"/>
              </w:rPr>
              <w:t>ед.</w:t>
            </w:r>
            <w:r w:rsidRPr="002F1717">
              <w:rPr>
                <w:rFonts w:cs="Arial"/>
                <w:b/>
                <w:bCs/>
                <w:i/>
                <w:iCs/>
                <w:lang w:val="sr-Cyrl-CS"/>
              </w:rPr>
              <w:t>бр</w:t>
            </w:r>
            <w:r w:rsidR="002F1717" w:rsidRPr="002F1717">
              <w:rPr>
                <w:rFonts w:cs="Arial"/>
                <w:b/>
                <w:bCs/>
                <w:i/>
                <w:iCs/>
                <w:lang w:val="sr-Cyrl-CS"/>
              </w:rPr>
              <w:t>.</w:t>
            </w:r>
          </w:p>
        </w:tc>
        <w:tc>
          <w:tcPr>
            <w:tcW w:w="1413" w:type="pct"/>
            <w:shd w:val="clear" w:color="auto" w:fill="C6D9F1" w:themeFill="text2" w:themeFillTint="33"/>
            <w:vAlign w:val="center"/>
          </w:tcPr>
          <w:p w:rsidR="00944ABC" w:rsidRPr="002F1717" w:rsidRDefault="00944ABC" w:rsidP="00944ABC">
            <w:pPr>
              <w:spacing w:before="0"/>
              <w:jc w:val="center"/>
              <w:rPr>
                <w:rFonts w:cs="Arial"/>
                <w:b/>
                <w:bCs/>
                <w:i/>
                <w:iCs/>
                <w:lang w:val="sr-Cyrl-CS"/>
              </w:rPr>
            </w:pPr>
            <w:r w:rsidRPr="002F1717">
              <w:rPr>
                <w:rFonts w:cs="Arial"/>
                <w:b/>
                <w:bCs/>
                <w:i/>
                <w:iCs/>
                <w:lang w:val="sr-Cyrl-CS"/>
              </w:rPr>
              <w:t>Назив добра</w:t>
            </w:r>
          </w:p>
        </w:tc>
        <w:tc>
          <w:tcPr>
            <w:tcW w:w="375" w:type="pct"/>
            <w:shd w:val="clear" w:color="auto" w:fill="C6D9F1" w:themeFill="text2" w:themeFillTint="33"/>
            <w:vAlign w:val="center"/>
          </w:tcPr>
          <w:p w:rsidR="00944ABC" w:rsidRPr="002F1717" w:rsidRDefault="00944ABC" w:rsidP="00944ABC">
            <w:pPr>
              <w:spacing w:before="0"/>
              <w:jc w:val="center"/>
              <w:rPr>
                <w:rFonts w:cs="Arial"/>
                <w:b/>
                <w:bCs/>
                <w:i/>
                <w:iCs/>
                <w:lang w:val="sr-Cyrl-CS"/>
              </w:rPr>
            </w:pPr>
            <w:r w:rsidRPr="002F1717">
              <w:rPr>
                <w:rFonts w:cs="Arial"/>
                <w:b/>
                <w:bCs/>
                <w:i/>
                <w:iCs/>
                <w:lang w:val="sr-Cyrl-CS"/>
              </w:rPr>
              <w:t>Јед.</w:t>
            </w:r>
          </w:p>
          <w:p w:rsidR="00944ABC" w:rsidRPr="002F1717" w:rsidRDefault="00944ABC" w:rsidP="00944ABC">
            <w:pPr>
              <w:spacing w:before="0"/>
              <w:jc w:val="center"/>
              <w:rPr>
                <w:rFonts w:cs="Arial"/>
                <w:b/>
                <w:bCs/>
                <w:i/>
                <w:iCs/>
                <w:lang w:val="sr-Cyrl-CS"/>
              </w:rPr>
            </w:pPr>
            <w:r w:rsidRPr="002F1717">
              <w:rPr>
                <w:rFonts w:cs="Arial"/>
                <w:b/>
                <w:bCs/>
                <w:i/>
                <w:iCs/>
                <w:lang w:val="sr-Cyrl-CS"/>
              </w:rPr>
              <w:t>мере</w:t>
            </w:r>
          </w:p>
        </w:tc>
        <w:tc>
          <w:tcPr>
            <w:tcW w:w="644" w:type="pct"/>
            <w:shd w:val="clear" w:color="auto" w:fill="C6D9F1" w:themeFill="text2" w:themeFillTint="33"/>
            <w:vAlign w:val="center"/>
          </w:tcPr>
          <w:p w:rsidR="00944ABC" w:rsidRPr="002F1717" w:rsidRDefault="00944ABC" w:rsidP="00F55D9E">
            <w:pPr>
              <w:spacing w:before="0"/>
              <w:rPr>
                <w:rFonts w:cs="Arial"/>
                <w:b/>
                <w:bCs/>
                <w:i/>
                <w:iCs/>
                <w:lang w:val="sr-Cyrl-RS"/>
              </w:rPr>
            </w:pPr>
          </w:p>
          <w:p w:rsidR="00944ABC" w:rsidRPr="002F1717" w:rsidRDefault="00F55D9E" w:rsidP="00F55D9E">
            <w:pPr>
              <w:spacing w:before="0"/>
              <w:jc w:val="center"/>
              <w:rPr>
                <w:rFonts w:cs="Arial"/>
                <w:b/>
                <w:bCs/>
                <w:i/>
                <w:iCs/>
                <w:lang w:val="sr-Cyrl-CS"/>
              </w:rPr>
            </w:pPr>
            <w:r w:rsidRPr="002F1717">
              <w:rPr>
                <w:rFonts w:cs="Arial"/>
                <w:b/>
                <w:bCs/>
                <w:i/>
                <w:iCs/>
                <w:lang w:val="sr-Cyrl-CS"/>
              </w:rPr>
              <w:t>Ко</w:t>
            </w:r>
            <w:r w:rsidR="00944ABC" w:rsidRPr="002F1717">
              <w:rPr>
                <w:rFonts w:cs="Arial"/>
                <w:b/>
                <w:bCs/>
                <w:i/>
                <w:iCs/>
                <w:lang w:val="sr-Cyrl-CS"/>
              </w:rPr>
              <w:t>личина</w:t>
            </w:r>
          </w:p>
        </w:tc>
        <w:tc>
          <w:tcPr>
            <w:tcW w:w="440" w:type="pct"/>
            <w:shd w:val="clear" w:color="auto" w:fill="C6D9F1" w:themeFill="text2" w:themeFillTint="33"/>
            <w:vAlign w:val="center"/>
          </w:tcPr>
          <w:p w:rsidR="00944ABC" w:rsidRPr="002F1717" w:rsidRDefault="00944ABC" w:rsidP="00944ABC">
            <w:pPr>
              <w:spacing w:before="0"/>
              <w:jc w:val="center"/>
              <w:rPr>
                <w:rFonts w:cs="Arial"/>
                <w:b/>
                <w:bCs/>
                <w:i/>
                <w:iCs/>
                <w:lang w:val="sr-Cyrl-CS"/>
              </w:rPr>
            </w:pPr>
            <w:r w:rsidRPr="002F1717">
              <w:rPr>
                <w:rFonts w:cs="Arial"/>
                <w:b/>
                <w:bCs/>
                <w:i/>
                <w:iCs/>
                <w:lang w:val="sr-Cyrl-CS"/>
              </w:rPr>
              <w:t>Јед.</w:t>
            </w:r>
          </w:p>
          <w:p w:rsidR="00944ABC" w:rsidRPr="002F1717" w:rsidRDefault="00944ABC" w:rsidP="00944ABC">
            <w:pPr>
              <w:spacing w:before="0"/>
              <w:jc w:val="center"/>
              <w:rPr>
                <w:rFonts w:cs="Arial"/>
                <w:b/>
                <w:bCs/>
                <w:i/>
                <w:iCs/>
                <w:lang w:val="sr-Cyrl-CS"/>
              </w:rPr>
            </w:pPr>
            <w:r w:rsidRPr="002F1717">
              <w:rPr>
                <w:rFonts w:cs="Arial"/>
                <w:b/>
                <w:bCs/>
                <w:i/>
                <w:iCs/>
                <w:lang w:val="sr-Cyrl-CS"/>
              </w:rPr>
              <w:t>цена без ПДВ</w:t>
            </w:r>
          </w:p>
          <w:p w:rsidR="00944ABC" w:rsidRPr="002F1717" w:rsidRDefault="00944ABC" w:rsidP="00944ABC">
            <w:pPr>
              <w:spacing w:before="0"/>
              <w:jc w:val="center"/>
              <w:rPr>
                <w:rFonts w:cs="Arial"/>
                <w:b/>
                <w:bCs/>
                <w:i/>
                <w:iCs/>
                <w:lang w:val="sr-Cyrl-CS"/>
              </w:rPr>
            </w:pPr>
            <w:r w:rsidRPr="002F1717">
              <w:rPr>
                <w:rFonts w:cs="Arial"/>
                <w:b/>
                <w:bCs/>
                <w:i/>
                <w:iCs/>
                <w:lang w:val="sr-Cyrl-CS"/>
              </w:rPr>
              <w:t xml:space="preserve">дин. </w:t>
            </w:r>
          </w:p>
        </w:tc>
        <w:tc>
          <w:tcPr>
            <w:tcW w:w="441" w:type="pct"/>
            <w:shd w:val="clear" w:color="auto" w:fill="C6D9F1" w:themeFill="text2" w:themeFillTint="33"/>
            <w:vAlign w:val="center"/>
          </w:tcPr>
          <w:p w:rsidR="00944ABC" w:rsidRPr="002F1717" w:rsidRDefault="00944ABC" w:rsidP="00944ABC">
            <w:pPr>
              <w:spacing w:before="0"/>
              <w:jc w:val="center"/>
              <w:rPr>
                <w:rFonts w:cs="Arial"/>
                <w:b/>
                <w:bCs/>
                <w:i/>
                <w:iCs/>
                <w:lang w:val="sr-Cyrl-CS"/>
              </w:rPr>
            </w:pPr>
            <w:r w:rsidRPr="002F1717">
              <w:rPr>
                <w:rFonts w:cs="Arial"/>
                <w:b/>
                <w:bCs/>
                <w:i/>
                <w:iCs/>
                <w:lang w:val="sr-Cyrl-CS"/>
              </w:rPr>
              <w:t>Јед.</w:t>
            </w:r>
          </w:p>
          <w:p w:rsidR="00944ABC" w:rsidRPr="002F1717" w:rsidRDefault="00944ABC" w:rsidP="00944ABC">
            <w:pPr>
              <w:spacing w:before="0"/>
              <w:jc w:val="center"/>
              <w:rPr>
                <w:rFonts w:cs="Arial"/>
                <w:b/>
                <w:bCs/>
                <w:i/>
                <w:iCs/>
                <w:lang w:val="sr-Cyrl-CS"/>
              </w:rPr>
            </w:pPr>
            <w:r w:rsidRPr="002F1717">
              <w:rPr>
                <w:rFonts w:cs="Arial"/>
                <w:b/>
                <w:bCs/>
                <w:i/>
                <w:iCs/>
                <w:lang w:val="sr-Cyrl-CS"/>
              </w:rPr>
              <w:t>цена са ПДВ</w:t>
            </w:r>
          </w:p>
          <w:p w:rsidR="00944ABC" w:rsidRPr="002F1717" w:rsidRDefault="00944ABC" w:rsidP="00944ABC">
            <w:pPr>
              <w:spacing w:before="0"/>
              <w:jc w:val="center"/>
              <w:rPr>
                <w:rFonts w:cs="Arial"/>
                <w:b/>
                <w:bCs/>
                <w:i/>
                <w:iCs/>
                <w:lang w:val="sr-Cyrl-CS"/>
              </w:rPr>
            </w:pPr>
            <w:r w:rsidRPr="002F1717">
              <w:rPr>
                <w:rFonts w:cs="Arial"/>
                <w:b/>
                <w:bCs/>
                <w:i/>
                <w:iCs/>
                <w:lang w:val="sr-Cyrl-CS"/>
              </w:rPr>
              <w:t>дин.</w:t>
            </w:r>
          </w:p>
        </w:tc>
        <w:tc>
          <w:tcPr>
            <w:tcW w:w="601" w:type="pct"/>
            <w:shd w:val="clear" w:color="auto" w:fill="C6D9F1" w:themeFill="text2" w:themeFillTint="33"/>
            <w:vAlign w:val="center"/>
          </w:tcPr>
          <w:p w:rsidR="00944ABC" w:rsidRPr="002F1717" w:rsidRDefault="00944ABC" w:rsidP="00944ABC">
            <w:pPr>
              <w:spacing w:before="0"/>
              <w:jc w:val="center"/>
              <w:rPr>
                <w:rFonts w:cs="Arial"/>
                <w:b/>
                <w:bCs/>
                <w:i/>
                <w:iCs/>
                <w:lang w:val="sr-Cyrl-CS"/>
              </w:rPr>
            </w:pPr>
            <w:r w:rsidRPr="002F1717">
              <w:rPr>
                <w:rFonts w:cs="Arial"/>
                <w:b/>
                <w:bCs/>
                <w:i/>
                <w:iCs/>
                <w:lang w:val="sr-Cyrl-CS"/>
              </w:rPr>
              <w:t>Укупна цена без ПДВ</w:t>
            </w:r>
          </w:p>
          <w:p w:rsidR="00944ABC" w:rsidRPr="002F1717" w:rsidRDefault="00944ABC" w:rsidP="00944ABC">
            <w:pPr>
              <w:spacing w:before="0"/>
              <w:jc w:val="center"/>
              <w:rPr>
                <w:rFonts w:cs="Arial"/>
                <w:b/>
                <w:bCs/>
                <w:i/>
                <w:iCs/>
                <w:lang w:val="sr-Cyrl-CS"/>
              </w:rPr>
            </w:pPr>
            <w:r w:rsidRPr="002F1717">
              <w:rPr>
                <w:rFonts w:cs="Arial"/>
                <w:b/>
                <w:bCs/>
                <w:i/>
                <w:iCs/>
                <w:lang w:val="sr-Cyrl-CS"/>
              </w:rPr>
              <w:t xml:space="preserve">дин. </w:t>
            </w:r>
          </w:p>
        </w:tc>
        <w:tc>
          <w:tcPr>
            <w:tcW w:w="599" w:type="pct"/>
            <w:shd w:val="clear" w:color="auto" w:fill="C6D9F1" w:themeFill="text2" w:themeFillTint="33"/>
            <w:vAlign w:val="center"/>
          </w:tcPr>
          <w:p w:rsidR="00944ABC" w:rsidRPr="002F1717" w:rsidRDefault="00944ABC" w:rsidP="00944ABC">
            <w:pPr>
              <w:spacing w:before="0"/>
              <w:jc w:val="center"/>
              <w:rPr>
                <w:rFonts w:cs="Arial"/>
                <w:b/>
                <w:bCs/>
                <w:i/>
                <w:iCs/>
                <w:lang w:val="sr-Cyrl-CS"/>
              </w:rPr>
            </w:pPr>
            <w:r w:rsidRPr="002F1717">
              <w:rPr>
                <w:rFonts w:cs="Arial"/>
                <w:b/>
                <w:bCs/>
                <w:i/>
                <w:iCs/>
                <w:lang w:val="sr-Cyrl-CS"/>
              </w:rPr>
              <w:t>Укупна цена са ПДВ</w:t>
            </w:r>
          </w:p>
          <w:p w:rsidR="00944ABC" w:rsidRPr="002F1717" w:rsidRDefault="00944ABC" w:rsidP="00944ABC">
            <w:pPr>
              <w:spacing w:before="0"/>
              <w:jc w:val="center"/>
              <w:rPr>
                <w:rFonts w:cs="Arial"/>
                <w:b/>
                <w:bCs/>
                <w:i/>
                <w:iCs/>
                <w:lang w:val="sr-Cyrl-CS"/>
              </w:rPr>
            </w:pPr>
            <w:r w:rsidRPr="002F1717">
              <w:rPr>
                <w:rFonts w:cs="Arial"/>
                <w:b/>
                <w:bCs/>
                <w:i/>
                <w:iCs/>
                <w:lang w:val="sr-Cyrl-CS"/>
              </w:rPr>
              <w:t xml:space="preserve">дин. </w:t>
            </w:r>
          </w:p>
        </w:tc>
      </w:tr>
      <w:tr w:rsidR="002F1717" w:rsidRPr="00944ABC" w:rsidTr="002F1717">
        <w:tc>
          <w:tcPr>
            <w:tcW w:w="487"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(1)</w:t>
            </w:r>
          </w:p>
        </w:tc>
        <w:tc>
          <w:tcPr>
            <w:tcW w:w="1413"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(2)</w:t>
            </w:r>
          </w:p>
        </w:tc>
        <w:tc>
          <w:tcPr>
            <w:tcW w:w="375"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(3)</w:t>
            </w:r>
          </w:p>
        </w:tc>
        <w:tc>
          <w:tcPr>
            <w:tcW w:w="644"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(4)</w:t>
            </w:r>
          </w:p>
        </w:tc>
        <w:tc>
          <w:tcPr>
            <w:tcW w:w="440"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(5)</w:t>
            </w:r>
          </w:p>
        </w:tc>
        <w:tc>
          <w:tcPr>
            <w:tcW w:w="441"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(6)</w:t>
            </w:r>
          </w:p>
        </w:tc>
        <w:tc>
          <w:tcPr>
            <w:tcW w:w="601"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(7)</w:t>
            </w:r>
          </w:p>
        </w:tc>
        <w:tc>
          <w:tcPr>
            <w:tcW w:w="599"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(8)</w:t>
            </w:r>
          </w:p>
        </w:tc>
      </w:tr>
      <w:tr w:rsidR="002F1717" w:rsidRPr="005C49B1" w:rsidTr="002F1717">
        <w:trPr>
          <w:trHeight w:val="476"/>
        </w:trPr>
        <w:tc>
          <w:tcPr>
            <w:tcW w:w="487" w:type="pct"/>
            <w:tcBorders>
              <w:top w:val="single" w:sz="4" w:space="0" w:color="auto"/>
              <w:left w:val="single" w:sz="4" w:space="0" w:color="auto"/>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1.</w:t>
            </w:r>
          </w:p>
        </w:tc>
        <w:tc>
          <w:tcPr>
            <w:tcW w:w="1413" w:type="pct"/>
            <w:tcBorders>
              <w:top w:val="single" w:sz="4" w:space="0" w:color="auto"/>
              <w:left w:val="nil"/>
              <w:bottom w:val="single" w:sz="4" w:space="0" w:color="auto"/>
              <w:right w:val="single" w:sz="4" w:space="0" w:color="auto"/>
            </w:tcBorders>
            <w:shd w:val="clear" w:color="auto" w:fill="auto"/>
          </w:tcPr>
          <w:p w:rsidR="005C49B1" w:rsidRPr="005C49B1" w:rsidRDefault="005C49B1" w:rsidP="005C49B1">
            <w:pPr>
              <w:rPr>
                <w:rFonts w:cs="Arial"/>
              </w:rPr>
            </w:pPr>
            <w:r w:rsidRPr="005C49B1">
              <w:rPr>
                <w:rFonts w:cs="Arial"/>
              </w:rPr>
              <w:t>Фрижидер за хлађење пића (већи)</w:t>
            </w:r>
          </w:p>
        </w:tc>
        <w:tc>
          <w:tcPr>
            <w:tcW w:w="375" w:type="pct"/>
            <w:tcBorders>
              <w:top w:val="single" w:sz="4" w:space="0" w:color="auto"/>
              <w:left w:val="nil"/>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Ком.</w:t>
            </w:r>
          </w:p>
        </w:tc>
        <w:tc>
          <w:tcPr>
            <w:tcW w:w="644" w:type="pct"/>
            <w:tcBorders>
              <w:top w:val="single" w:sz="4" w:space="0" w:color="auto"/>
              <w:bottom w:val="single" w:sz="4" w:space="0" w:color="auto"/>
              <w:right w:val="single" w:sz="4" w:space="0" w:color="auto"/>
            </w:tcBorders>
          </w:tcPr>
          <w:p w:rsidR="005C49B1" w:rsidRPr="005C49B1" w:rsidRDefault="005C49B1" w:rsidP="005C49B1">
            <w:pPr>
              <w:jc w:val="center"/>
              <w:rPr>
                <w:rFonts w:cs="Arial"/>
                <w:lang w:val="sr-Cyrl-RS"/>
              </w:rPr>
            </w:pPr>
            <w:r w:rsidRPr="005C49B1">
              <w:rPr>
                <w:rFonts w:cs="Arial"/>
                <w:lang w:val="sr-Cyrl-RS"/>
              </w:rPr>
              <w:t>2</w:t>
            </w:r>
          </w:p>
        </w:tc>
        <w:tc>
          <w:tcPr>
            <w:tcW w:w="440" w:type="pct"/>
            <w:shd w:val="clear" w:color="auto" w:fill="auto"/>
          </w:tcPr>
          <w:p w:rsidR="005C49B1" w:rsidRPr="005C49B1" w:rsidRDefault="005C49B1" w:rsidP="005C49B1">
            <w:pPr>
              <w:spacing w:before="0"/>
              <w:jc w:val="center"/>
              <w:rPr>
                <w:rFonts w:cs="Arial"/>
                <w:b/>
                <w:bCs/>
                <w:i/>
                <w:iCs/>
                <w:lang w:val="sr-Cyrl-CS"/>
              </w:rPr>
            </w:pPr>
          </w:p>
        </w:tc>
        <w:tc>
          <w:tcPr>
            <w:tcW w:w="441" w:type="pct"/>
            <w:shd w:val="clear" w:color="auto" w:fill="auto"/>
          </w:tcPr>
          <w:p w:rsidR="005C49B1" w:rsidRPr="005C49B1" w:rsidRDefault="005C49B1" w:rsidP="005C49B1">
            <w:pPr>
              <w:spacing w:before="0"/>
              <w:jc w:val="center"/>
              <w:rPr>
                <w:rFonts w:cs="Arial"/>
                <w:b/>
                <w:bCs/>
                <w:i/>
                <w:iCs/>
                <w:lang w:val="sr-Cyrl-CS"/>
              </w:rPr>
            </w:pPr>
          </w:p>
        </w:tc>
        <w:tc>
          <w:tcPr>
            <w:tcW w:w="601" w:type="pct"/>
            <w:shd w:val="clear" w:color="auto" w:fill="auto"/>
          </w:tcPr>
          <w:p w:rsidR="005C49B1" w:rsidRPr="005C49B1" w:rsidRDefault="005C49B1" w:rsidP="005C49B1">
            <w:pPr>
              <w:spacing w:before="0"/>
              <w:jc w:val="center"/>
              <w:rPr>
                <w:rFonts w:cs="Arial"/>
                <w:b/>
                <w:bCs/>
                <w:i/>
                <w:iCs/>
                <w:lang w:val="sr-Cyrl-CS"/>
              </w:rPr>
            </w:pPr>
          </w:p>
        </w:tc>
        <w:tc>
          <w:tcPr>
            <w:tcW w:w="599" w:type="pct"/>
            <w:shd w:val="clear" w:color="auto" w:fill="auto"/>
          </w:tcPr>
          <w:p w:rsidR="005C49B1" w:rsidRPr="005C49B1" w:rsidRDefault="005C49B1" w:rsidP="005C49B1">
            <w:pPr>
              <w:spacing w:before="0"/>
              <w:jc w:val="center"/>
              <w:rPr>
                <w:rFonts w:cs="Arial"/>
                <w:b/>
                <w:bCs/>
                <w:i/>
                <w:iCs/>
                <w:lang w:val="sr-Cyrl-CS"/>
              </w:rPr>
            </w:pPr>
          </w:p>
        </w:tc>
      </w:tr>
      <w:tr w:rsidR="002F1717" w:rsidRPr="005C49B1" w:rsidTr="002F1717">
        <w:tc>
          <w:tcPr>
            <w:tcW w:w="487" w:type="pct"/>
            <w:tcBorders>
              <w:top w:val="nil"/>
              <w:left w:val="single" w:sz="4" w:space="0" w:color="auto"/>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2.</w:t>
            </w:r>
          </w:p>
        </w:tc>
        <w:tc>
          <w:tcPr>
            <w:tcW w:w="1413" w:type="pct"/>
            <w:tcBorders>
              <w:top w:val="nil"/>
              <w:left w:val="nil"/>
              <w:bottom w:val="single" w:sz="4" w:space="0" w:color="auto"/>
              <w:right w:val="single" w:sz="4" w:space="0" w:color="auto"/>
            </w:tcBorders>
            <w:shd w:val="clear" w:color="auto" w:fill="auto"/>
          </w:tcPr>
          <w:p w:rsidR="005C49B1" w:rsidRPr="005C49B1" w:rsidRDefault="002F1717" w:rsidP="002F1717">
            <w:pPr>
              <w:rPr>
                <w:rFonts w:cs="Arial"/>
              </w:rPr>
            </w:pPr>
            <w:r>
              <w:rPr>
                <w:rFonts w:cs="Arial"/>
              </w:rPr>
              <w:t>Фрижидер</w:t>
            </w:r>
            <w:r>
              <w:rPr>
                <w:rFonts w:cs="Arial"/>
                <w:lang w:val="sr-Cyrl-RS"/>
              </w:rPr>
              <w:t xml:space="preserve"> </w:t>
            </w:r>
            <w:r>
              <w:rPr>
                <w:rFonts w:cs="Arial"/>
              </w:rPr>
              <w:t>-</w:t>
            </w:r>
            <w:r w:rsidR="005C49B1" w:rsidRPr="005C49B1">
              <w:rPr>
                <w:rFonts w:cs="Arial"/>
              </w:rPr>
              <w:t xml:space="preserve"> комбиновани (мањи)</w:t>
            </w:r>
          </w:p>
        </w:tc>
        <w:tc>
          <w:tcPr>
            <w:tcW w:w="375" w:type="pct"/>
            <w:tcBorders>
              <w:top w:val="nil"/>
              <w:left w:val="nil"/>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Ком.</w:t>
            </w:r>
          </w:p>
        </w:tc>
        <w:tc>
          <w:tcPr>
            <w:tcW w:w="644" w:type="pct"/>
            <w:tcBorders>
              <w:top w:val="single" w:sz="4" w:space="0" w:color="auto"/>
              <w:bottom w:val="single" w:sz="4" w:space="0" w:color="auto"/>
              <w:right w:val="single" w:sz="4" w:space="0" w:color="auto"/>
            </w:tcBorders>
          </w:tcPr>
          <w:p w:rsidR="005C49B1" w:rsidRPr="005C49B1" w:rsidRDefault="005C49B1" w:rsidP="005C49B1">
            <w:pPr>
              <w:jc w:val="center"/>
              <w:rPr>
                <w:rFonts w:cs="Arial"/>
                <w:lang w:val="sr-Cyrl-RS"/>
              </w:rPr>
            </w:pPr>
            <w:r w:rsidRPr="005C49B1">
              <w:rPr>
                <w:rFonts w:cs="Arial"/>
                <w:lang w:val="sr-Cyrl-RS"/>
              </w:rPr>
              <w:t>3</w:t>
            </w:r>
          </w:p>
        </w:tc>
        <w:tc>
          <w:tcPr>
            <w:tcW w:w="440" w:type="pct"/>
            <w:shd w:val="clear" w:color="auto" w:fill="auto"/>
          </w:tcPr>
          <w:p w:rsidR="005C49B1" w:rsidRPr="005C49B1" w:rsidRDefault="005C49B1" w:rsidP="005C49B1">
            <w:pPr>
              <w:spacing w:before="0"/>
              <w:jc w:val="center"/>
              <w:rPr>
                <w:rFonts w:cs="Arial"/>
                <w:b/>
                <w:bCs/>
                <w:i/>
                <w:iCs/>
                <w:lang w:val="sr-Cyrl-CS"/>
              </w:rPr>
            </w:pPr>
          </w:p>
        </w:tc>
        <w:tc>
          <w:tcPr>
            <w:tcW w:w="441" w:type="pct"/>
            <w:shd w:val="clear" w:color="auto" w:fill="auto"/>
          </w:tcPr>
          <w:p w:rsidR="005C49B1" w:rsidRPr="005C49B1" w:rsidRDefault="005C49B1" w:rsidP="005C49B1">
            <w:pPr>
              <w:spacing w:before="0"/>
              <w:jc w:val="center"/>
              <w:rPr>
                <w:rFonts w:cs="Arial"/>
                <w:b/>
                <w:bCs/>
                <w:i/>
                <w:iCs/>
                <w:lang w:val="sr-Cyrl-CS"/>
              </w:rPr>
            </w:pPr>
          </w:p>
        </w:tc>
        <w:tc>
          <w:tcPr>
            <w:tcW w:w="601" w:type="pct"/>
            <w:shd w:val="clear" w:color="auto" w:fill="auto"/>
          </w:tcPr>
          <w:p w:rsidR="005C49B1" w:rsidRPr="005C49B1" w:rsidRDefault="005C49B1" w:rsidP="005C49B1">
            <w:pPr>
              <w:spacing w:before="0"/>
              <w:jc w:val="center"/>
              <w:rPr>
                <w:rFonts w:cs="Arial"/>
                <w:b/>
                <w:bCs/>
                <w:i/>
                <w:iCs/>
                <w:lang w:val="sr-Cyrl-CS"/>
              </w:rPr>
            </w:pPr>
          </w:p>
        </w:tc>
        <w:tc>
          <w:tcPr>
            <w:tcW w:w="599" w:type="pct"/>
            <w:shd w:val="clear" w:color="auto" w:fill="auto"/>
          </w:tcPr>
          <w:p w:rsidR="005C49B1" w:rsidRPr="005C49B1" w:rsidRDefault="005C49B1" w:rsidP="005C49B1">
            <w:pPr>
              <w:spacing w:before="0"/>
              <w:jc w:val="center"/>
              <w:rPr>
                <w:rFonts w:cs="Arial"/>
                <w:b/>
                <w:bCs/>
                <w:i/>
                <w:iCs/>
                <w:lang w:val="sr-Cyrl-CS"/>
              </w:rPr>
            </w:pPr>
          </w:p>
        </w:tc>
      </w:tr>
      <w:tr w:rsidR="002F1717" w:rsidRPr="005C49B1" w:rsidTr="002F1717">
        <w:trPr>
          <w:trHeight w:val="485"/>
        </w:trPr>
        <w:tc>
          <w:tcPr>
            <w:tcW w:w="487" w:type="pct"/>
            <w:tcBorders>
              <w:top w:val="nil"/>
              <w:left w:val="single" w:sz="4" w:space="0" w:color="auto"/>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3.</w:t>
            </w:r>
          </w:p>
        </w:tc>
        <w:tc>
          <w:tcPr>
            <w:tcW w:w="1413" w:type="pct"/>
            <w:tcBorders>
              <w:top w:val="nil"/>
              <w:left w:val="nil"/>
              <w:bottom w:val="single" w:sz="4" w:space="0" w:color="auto"/>
              <w:right w:val="single" w:sz="4" w:space="0" w:color="auto"/>
            </w:tcBorders>
            <w:shd w:val="clear" w:color="auto" w:fill="auto"/>
          </w:tcPr>
          <w:p w:rsidR="005C49B1" w:rsidRPr="005C49B1" w:rsidRDefault="005C49B1" w:rsidP="005C49B1">
            <w:pPr>
              <w:rPr>
                <w:rFonts w:cs="Arial"/>
              </w:rPr>
            </w:pPr>
            <w:r w:rsidRPr="005C49B1">
              <w:rPr>
                <w:rFonts w:cs="Arial"/>
              </w:rPr>
              <w:t>Микроталасна пећница</w:t>
            </w:r>
          </w:p>
        </w:tc>
        <w:tc>
          <w:tcPr>
            <w:tcW w:w="375" w:type="pct"/>
            <w:tcBorders>
              <w:top w:val="nil"/>
              <w:left w:val="nil"/>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Ком</w:t>
            </w:r>
          </w:p>
        </w:tc>
        <w:tc>
          <w:tcPr>
            <w:tcW w:w="644" w:type="pct"/>
            <w:tcBorders>
              <w:top w:val="single" w:sz="4" w:space="0" w:color="auto"/>
              <w:bottom w:val="single" w:sz="4" w:space="0" w:color="auto"/>
              <w:right w:val="single" w:sz="4" w:space="0" w:color="auto"/>
            </w:tcBorders>
          </w:tcPr>
          <w:p w:rsidR="005C49B1" w:rsidRPr="005C49B1" w:rsidRDefault="005C49B1" w:rsidP="005C49B1">
            <w:pPr>
              <w:jc w:val="center"/>
              <w:rPr>
                <w:rFonts w:cs="Arial"/>
                <w:lang w:val="sr-Cyrl-RS"/>
              </w:rPr>
            </w:pPr>
            <w:r w:rsidRPr="005C49B1">
              <w:rPr>
                <w:rFonts w:cs="Arial"/>
                <w:lang w:val="sr-Cyrl-RS"/>
              </w:rPr>
              <w:t>1</w:t>
            </w:r>
          </w:p>
        </w:tc>
        <w:tc>
          <w:tcPr>
            <w:tcW w:w="440" w:type="pct"/>
            <w:shd w:val="clear" w:color="auto" w:fill="auto"/>
          </w:tcPr>
          <w:p w:rsidR="005C49B1" w:rsidRPr="005C49B1" w:rsidRDefault="005C49B1" w:rsidP="005C49B1">
            <w:pPr>
              <w:spacing w:before="0"/>
              <w:jc w:val="center"/>
              <w:rPr>
                <w:rFonts w:cs="Arial"/>
                <w:b/>
                <w:bCs/>
                <w:i/>
                <w:iCs/>
                <w:lang w:val="sr-Cyrl-CS"/>
              </w:rPr>
            </w:pPr>
          </w:p>
        </w:tc>
        <w:tc>
          <w:tcPr>
            <w:tcW w:w="441" w:type="pct"/>
            <w:shd w:val="clear" w:color="auto" w:fill="auto"/>
          </w:tcPr>
          <w:p w:rsidR="005C49B1" w:rsidRPr="005C49B1" w:rsidRDefault="005C49B1" w:rsidP="005C49B1">
            <w:pPr>
              <w:spacing w:before="0"/>
              <w:jc w:val="center"/>
              <w:rPr>
                <w:rFonts w:cs="Arial"/>
                <w:b/>
                <w:bCs/>
                <w:i/>
                <w:iCs/>
                <w:lang w:val="sr-Cyrl-CS"/>
              </w:rPr>
            </w:pPr>
          </w:p>
        </w:tc>
        <w:tc>
          <w:tcPr>
            <w:tcW w:w="601" w:type="pct"/>
            <w:shd w:val="clear" w:color="auto" w:fill="auto"/>
          </w:tcPr>
          <w:p w:rsidR="005C49B1" w:rsidRPr="005C49B1" w:rsidRDefault="005C49B1" w:rsidP="005C49B1">
            <w:pPr>
              <w:spacing w:before="0"/>
              <w:jc w:val="center"/>
              <w:rPr>
                <w:rFonts w:cs="Arial"/>
                <w:b/>
                <w:bCs/>
                <w:i/>
                <w:iCs/>
                <w:lang w:val="sr-Cyrl-CS"/>
              </w:rPr>
            </w:pPr>
          </w:p>
        </w:tc>
        <w:tc>
          <w:tcPr>
            <w:tcW w:w="599" w:type="pct"/>
            <w:shd w:val="clear" w:color="auto" w:fill="auto"/>
          </w:tcPr>
          <w:p w:rsidR="005C49B1" w:rsidRPr="005C49B1" w:rsidRDefault="005C49B1" w:rsidP="005C49B1">
            <w:pPr>
              <w:spacing w:before="0"/>
              <w:jc w:val="center"/>
              <w:rPr>
                <w:rFonts w:cs="Arial"/>
                <w:b/>
                <w:bCs/>
                <w:i/>
                <w:iCs/>
                <w:lang w:val="sr-Cyrl-CS"/>
              </w:rPr>
            </w:pPr>
          </w:p>
        </w:tc>
      </w:tr>
      <w:tr w:rsidR="002F1717" w:rsidRPr="005C49B1" w:rsidTr="002F1717">
        <w:tc>
          <w:tcPr>
            <w:tcW w:w="487" w:type="pct"/>
            <w:tcBorders>
              <w:top w:val="nil"/>
              <w:left w:val="single" w:sz="4" w:space="0" w:color="auto"/>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4.</w:t>
            </w:r>
          </w:p>
        </w:tc>
        <w:tc>
          <w:tcPr>
            <w:tcW w:w="1413" w:type="pct"/>
            <w:tcBorders>
              <w:top w:val="nil"/>
              <w:left w:val="nil"/>
              <w:bottom w:val="single" w:sz="4" w:space="0" w:color="auto"/>
              <w:right w:val="single" w:sz="4" w:space="0" w:color="auto"/>
            </w:tcBorders>
            <w:shd w:val="clear" w:color="auto" w:fill="auto"/>
          </w:tcPr>
          <w:p w:rsidR="005C49B1" w:rsidRPr="005C49B1" w:rsidRDefault="005C49B1" w:rsidP="005C49B1">
            <w:pPr>
              <w:rPr>
                <w:rFonts w:cs="Arial"/>
              </w:rPr>
            </w:pPr>
            <w:r w:rsidRPr="005C49B1">
              <w:rPr>
                <w:rFonts w:cs="Arial"/>
              </w:rPr>
              <w:t>Ледомат</w:t>
            </w:r>
          </w:p>
        </w:tc>
        <w:tc>
          <w:tcPr>
            <w:tcW w:w="375" w:type="pct"/>
            <w:tcBorders>
              <w:top w:val="nil"/>
              <w:left w:val="nil"/>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Ком.</w:t>
            </w:r>
          </w:p>
        </w:tc>
        <w:tc>
          <w:tcPr>
            <w:tcW w:w="644" w:type="pct"/>
            <w:tcBorders>
              <w:top w:val="single" w:sz="4" w:space="0" w:color="auto"/>
              <w:bottom w:val="single" w:sz="4" w:space="0" w:color="auto"/>
              <w:right w:val="single" w:sz="4" w:space="0" w:color="auto"/>
            </w:tcBorders>
          </w:tcPr>
          <w:p w:rsidR="005C49B1" w:rsidRPr="005C49B1" w:rsidRDefault="005C49B1" w:rsidP="005C49B1">
            <w:pPr>
              <w:jc w:val="center"/>
              <w:rPr>
                <w:rFonts w:cs="Arial"/>
                <w:lang w:val="sr-Cyrl-RS"/>
              </w:rPr>
            </w:pPr>
            <w:r w:rsidRPr="005C49B1">
              <w:rPr>
                <w:rFonts w:cs="Arial"/>
                <w:lang w:val="sr-Cyrl-RS"/>
              </w:rPr>
              <w:t>4</w:t>
            </w:r>
          </w:p>
        </w:tc>
        <w:tc>
          <w:tcPr>
            <w:tcW w:w="440" w:type="pct"/>
            <w:shd w:val="clear" w:color="auto" w:fill="auto"/>
          </w:tcPr>
          <w:p w:rsidR="005C49B1" w:rsidRPr="005C49B1" w:rsidRDefault="005C49B1" w:rsidP="005C49B1">
            <w:pPr>
              <w:spacing w:before="0"/>
              <w:jc w:val="center"/>
              <w:rPr>
                <w:rFonts w:cs="Arial"/>
                <w:b/>
                <w:bCs/>
                <w:i/>
                <w:iCs/>
                <w:lang w:val="sr-Cyrl-CS"/>
              </w:rPr>
            </w:pPr>
          </w:p>
        </w:tc>
        <w:tc>
          <w:tcPr>
            <w:tcW w:w="441" w:type="pct"/>
            <w:shd w:val="clear" w:color="auto" w:fill="auto"/>
          </w:tcPr>
          <w:p w:rsidR="005C49B1" w:rsidRPr="005C49B1" w:rsidRDefault="005C49B1" w:rsidP="005C49B1">
            <w:pPr>
              <w:spacing w:before="0"/>
              <w:jc w:val="center"/>
              <w:rPr>
                <w:rFonts w:cs="Arial"/>
                <w:b/>
                <w:bCs/>
                <w:i/>
                <w:iCs/>
                <w:lang w:val="sr-Cyrl-CS"/>
              </w:rPr>
            </w:pPr>
          </w:p>
        </w:tc>
        <w:tc>
          <w:tcPr>
            <w:tcW w:w="601" w:type="pct"/>
            <w:shd w:val="clear" w:color="auto" w:fill="auto"/>
          </w:tcPr>
          <w:p w:rsidR="005C49B1" w:rsidRPr="005C49B1" w:rsidRDefault="005C49B1" w:rsidP="005C49B1">
            <w:pPr>
              <w:spacing w:before="0"/>
              <w:jc w:val="center"/>
              <w:rPr>
                <w:rFonts w:cs="Arial"/>
                <w:b/>
                <w:bCs/>
                <w:i/>
                <w:iCs/>
                <w:lang w:val="sr-Cyrl-CS"/>
              </w:rPr>
            </w:pPr>
          </w:p>
        </w:tc>
        <w:tc>
          <w:tcPr>
            <w:tcW w:w="599" w:type="pct"/>
            <w:shd w:val="clear" w:color="auto" w:fill="auto"/>
          </w:tcPr>
          <w:p w:rsidR="005C49B1" w:rsidRPr="005C49B1" w:rsidRDefault="005C49B1" w:rsidP="005C49B1">
            <w:pPr>
              <w:spacing w:before="0"/>
              <w:jc w:val="center"/>
              <w:rPr>
                <w:rFonts w:cs="Arial"/>
                <w:b/>
                <w:bCs/>
                <w:i/>
                <w:iCs/>
                <w:lang w:val="sr-Cyrl-CS"/>
              </w:rPr>
            </w:pPr>
          </w:p>
        </w:tc>
      </w:tr>
      <w:tr w:rsidR="002F1717" w:rsidRPr="005C49B1" w:rsidTr="002F1717">
        <w:tc>
          <w:tcPr>
            <w:tcW w:w="487" w:type="pct"/>
            <w:tcBorders>
              <w:top w:val="nil"/>
              <w:left w:val="single" w:sz="4" w:space="0" w:color="auto"/>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5.</w:t>
            </w:r>
          </w:p>
        </w:tc>
        <w:tc>
          <w:tcPr>
            <w:tcW w:w="1413" w:type="pct"/>
            <w:tcBorders>
              <w:top w:val="nil"/>
              <w:left w:val="nil"/>
              <w:bottom w:val="single" w:sz="4" w:space="0" w:color="auto"/>
              <w:right w:val="single" w:sz="4" w:space="0" w:color="auto"/>
            </w:tcBorders>
            <w:shd w:val="clear" w:color="auto" w:fill="auto"/>
          </w:tcPr>
          <w:p w:rsidR="005C49B1" w:rsidRPr="005C49B1" w:rsidRDefault="005C49B1" w:rsidP="005C49B1">
            <w:pPr>
              <w:rPr>
                <w:rFonts w:cs="Arial"/>
              </w:rPr>
            </w:pPr>
            <w:r w:rsidRPr="005C49B1">
              <w:rPr>
                <w:rFonts w:cs="Arial"/>
              </w:rPr>
              <w:t>Кафемат 1 група</w:t>
            </w:r>
          </w:p>
        </w:tc>
        <w:tc>
          <w:tcPr>
            <w:tcW w:w="375" w:type="pct"/>
            <w:tcBorders>
              <w:top w:val="nil"/>
              <w:left w:val="nil"/>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Ком</w:t>
            </w:r>
          </w:p>
        </w:tc>
        <w:tc>
          <w:tcPr>
            <w:tcW w:w="644" w:type="pct"/>
            <w:tcBorders>
              <w:top w:val="single" w:sz="4" w:space="0" w:color="auto"/>
              <w:bottom w:val="single" w:sz="4" w:space="0" w:color="auto"/>
              <w:right w:val="single" w:sz="4" w:space="0" w:color="auto"/>
            </w:tcBorders>
          </w:tcPr>
          <w:p w:rsidR="005C49B1" w:rsidRPr="005C49B1" w:rsidRDefault="005C49B1" w:rsidP="005C49B1">
            <w:pPr>
              <w:jc w:val="center"/>
              <w:rPr>
                <w:rFonts w:cs="Arial"/>
                <w:lang w:val="sr-Cyrl-RS"/>
              </w:rPr>
            </w:pPr>
            <w:r w:rsidRPr="005C49B1">
              <w:rPr>
                <w:rFonts w:cs="Arial"/>
                <w:lang w:val="sr-Cyrl-RS"/>
              </w:rPr>
              <w:t>1</w:t>
            </w:r>
          </w:p>
        </w:tc>
        <w:tc>
          <w:tcPr>
            <w:tcW w:w="440" w:type="pct"/>
            <w:shd w:val="clear" w:color="auto" w:fill="auto"/>
          </w:tcPr>
          <w:p w:rsidR="005C49B1" w:rsidRPr="005C49B1" w:rsidRDefault="005C49B1" w:rsidP="005C49B1">
            <w:pPr>
              <w:spacing w:before="0"/>
              <w:jc w:val="center"/>
              <w:rPr>
                <w:rFonts w:cs="Arial"/>
                <w:b/>
                <w:bCs/>
                <w:i/>
                <w:iCs/>
                <w:lang w:val="sr-Cyrl-CS"/>
              </w:rPr>
            </w:pPr>
          </w:p>
        </w:tc>
        <w:tc>
          <w:tcPr>
            <w:tcW w:w="441" w:type="pct"/>
            <w:shd w:val="clear" w:color="auto" w:fill="auto"/>
          </w:tcPr>
          <w:p w:rsidR="005C49B1" w:rsidRPr="005C49B1" w:rsidRDefault="005C49B1" w:rsidP="005C49B1">
            <w:pPr>
              <w:spacing w:before="0"/>
              <w:jc w:val="center"/>
              <w:rPr>
                <w:rFonts w:cs="Arial"/>
                <w:b/>
                <w:bCs/>
                <w:i/>
                <w:iCs/>
                <w:lang w:val="sr-Cyrl-CS"/>
              </w:rPr>
            </w:pPr>
          </w:p>
        </w:tc>
        <w:tc>
          <w:tcPr>
            <w:tcW w:w="601" w:type="pct"/>
            <w:shd w:val="clear" w:color="auto" w:fill="auto"/>
          </w:tcPr>
          <w:p w:rsidR="005C49B1" w:rsidRPr="005C49B1" w:rsidRDefault="005C49B1" w:rsidP="005C49B1">
            <w:pPr>
              <w:spacing w:before="0"/>
              <w:jc w:val="center"/>
              <w:rPr>
                <w:rFonts w:cs="Arial"/>
                <w:b/>
                <w:bCs/>
                <w:i/>
                <w:iCs/>
                <w:lang w:val="sr-Cyrl-CS"/>
              </w:rPr>
            </w:pPr>
          </w:p>
        </w:tc>
        <w:tc>
          <w:tcPr>
            <w:tcW w:w="599" w:type="pct"/>
            <w:shd w:val="clear" w:color="auto" w:fill="auto"/>
          </w:tcPr>
          <w:p w:rsidR="005C49B1" w:rsidRPr="005C49B1" w:rsidRDefault="005C49B1" w:rsidP="005C49B1">
            <w:pPr>
              <w:spacing w:before="0"/>
              <w:jc w:val="center"/>
              <w:rPr>
                <w:rFonts w:cs="Arial"/>
                <w:b/>
                <w:bCs/>
                <w:i/>
                <w:iCs/>
                <w:lang w:val="sr-Cyrl-CS"/>
              </w:rPr>
            </w:pPr>
          </w:p>
        </w:tc>
      </w:tr>
      <w:tr w:rsidR="002F1717" w:rsidRPr="005C49B1" w:rsidTr="002F1717">
        <w:tc>
          <w:tcPr>
            <w:tcW w:w="487" w:type="pct"/>
            <w:tcBorders>
              <w:top w:val="nil"/>
              <w:left w:val="single" w:sz="4" w:space="0" w:color="auto"/>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6.</w:t>
            </w:r>
          </w:p>
        </w:tc>
        <w:tc>
          <w:tcPr>
            <w:tcW w:w="1413" w:type="pct"/>
            <w:tcBorders>
              <w:top w:val="nil"/>
              <w:left w:val="nil"/>
              <w:bottom w:val="single" w:sz="4" w:space="0" w:color="auto"/>
              <w:right w:val="single" w:sz="4" w:space="0" w:color="auto"/>
            </w:tcBorders>
            <w:shd w:val="clear" w:color="auto" w:fill="auto"/>
          </w:tcPr>
          <w:p w:rsidR="005C49B1" w:rsidRPr="005C49B1" w:rsidRDefault="005C49B1" w:rsidP="005C49B1">
            <w:pPr>
              <w:rPr>
                <w:rFonts w:cs="Arial"/>
              </w:rPr>
            </w:pPr>
            <w:r w:rsidRPr="005C49B1">
              <w:rPr>
                <w:rFonts w:cs="Arial"/>
              </w:rPr>
              <w:t>Кафемат 2 групе</w:t>
            </w:r>
          </w:p>
        </w:tc>
        <w:tc>
          <w:tcPr>
            <w:tcW w:w="375" w:type="pct"/>
            <w:tcBorders>
              <w:top w:val="nil"/>
              <w:left w:val="nil"/>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Ком.</w:t>
            </w:r>
          </w:p>
        </w:tc>
        <w:tc>
          <w:tcPr>
            <w:tcW w:w="644" w:type="pct"/>
            <w:tcBorders>
              <w:top w:val="single" w:sz="4" w:space="0" w:color="auto"/>
              <w:bottom w:val="single" w:sz="4" w:space="0" w:color="auto"/>
              <w:right w:val="single" w:sz="4" w:space="0" w:color="auto"/>
            </w:tcBorders>
          </w:tcPr>
          <w:p w:rsidR="005C49B1" w:rsidRPr="005C49B1" w:rsidRDefault="005C49B1" w:rsidP="005C49B1">
            <w:pPr>
              <w:jc w:val="center"/>
              <w:rPr>
                <w:rFonts w:cs="Arial"/>
                <w:lang w:val="sr-Cyrl-RS"/>
              </w:rPr>
            </w:pPr>
            <w:r w:rsidRPr="005C49B1">
              <w:rPr>
                <w:rFonts w:cs="Arial"/>
                <w:lang w:val="sr-Cyrl-RS"/>
              </w:rPr>
              <w:t>3</w:t>
            </w:r>
          </w:p>
        </w:tc>
        <w:tc>
          <w:tcPr>
            <w:tcW w:w="440" w:type="pct"/>
            <w:shd w:val="clear" w:color="auto" w:fill="auto"/>
          </w:tcPr>
          <w:p w:rsidR="005C49B1" w:rsidRPr="005C49B1" w:rsidRDefault="005C49B1" w:rsidP="005C49B1">
            <w:pPr>
              <w:spacing w:before="0"/>
              <w:jc w:val="center"/>
              <w:rPr>
                <w:rFonts w:cs="Arial"/>
                <w:b/>
                <w:bCs/>
                <w:i/>
                <w:iCs/>
                <w:lang w:val="sr-Cyrl-CS"/>
              </w:rPr>
            </w:pPr>
          </w:p>
        </w:tc>
        <w:tc>
          <w:tcPr>
            <w:tcW w:w="441" w:type="pct"/>
            <w:shd w:val="clear" w:color="auto" w:fill="auto"/>
          </w:tcPr>
          <w:p w:rsidR="005C49B1" w:rsidRPr="005C49B1" w:rsidRDefault="005C49B1" w:rsidP="005C49B1">
            <w:pPr>
              <w:spacing w:before="0"/>
              <w:jc w:val="center"/>
              <w:rPr>
                <w:rFonts w:cs="Arial"/>
                <w:b/>
                <w:bCs/>
                <w:i/>
                <w:iCs/>
                <w:lang w:val="sr-Cyrl-CS"/>
              </w:rPr>
            </w:pPr>
          </w:p>
        </w:tc>
        <w:tc>
          <w:tcPr>
            <w:tcW w:w="601" w:type="pct"/>
            <w:shd w:val="clear" w:color="auto" w:fill="auto"/>
          </w:tcPr>
          <w:p w:rsidR="005C49B1" w:rsidRPr="005C49B1" w:rsidRDefault="005C49B1" w:rsidP="005C49B1">
            <w:pPr>
              <w:spacing w:before="0"/>
              <w:jc w:val="center"/>
              <w:rPr>
                <w:rFonts w:cs="Arial"/>
                <w:b/>
                <w:bCs/>
                <w:i/>
                <w:iCs/>
                <w:lang w:val="sr-Cyrl-CS"/>
              </w:rPr>
            </w:pPr>
          </w:p>
        </w:tc>
        <w:tc>
          <w:tcPr>
            <w:tcW w:w="599" w:type="pct"/>
            <w:shd w:val="clear" w:color="auto" w:fill="auto"/>
          </w:tcPr>
          <w:p w:rsidR="005C49B1" w:rsidRPr="005C49B1" w:rsidRDefault="005C49B1" w:rsidP="005C49B1">
            <w:pPr>
              <w:spacing w:before="0"/>
              <w:jc w:val="center"/>
              <w:rPr>
                <w:rFonts w:cs="Arial"/>
                <w:b/>
                <w:bCs/>
                <w:i/>
                <w:iCs/>
                <w:lang w:val="sr-Cyrl-CS"/>
              </w:rPr>
            </w:pPr>
          </w:p>
        </w:tc>
      </w:tr>
      <w:tr w:rsidR="002F1717" w:rsidRPr="005C49B1" w:rsidTr="002F1717">
        <w:tc>
          <w:tcPr>
            <w:tcW w:w="487" w:type="pct"/>
            <w:tcBorders>
              <w:top w:val="nil"/>
              <w:left w:val="single" w:sz="4" w:space="0" w:color="auto"/>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7.</w:t>
            </w:r>
          </w:p>
        </w:tc>
        <w:tc>
          <w:tcPr>
            <w:tcW w:w="1413" w:type="pct"/>
            <w:tcBorders>
              <w:top w:val="nil"/>
              <w:left w:val="nil"/>
              <w:bottom w:val="single" w:sz="4" w:space="0" w:color="auto"/>
              <w:right w:val="single" w:sz="4" w:space="0" w:color="auto"/>
            </w:tcBorders>
            <w:shd w:val="clear" w:color="auto" w:fill="auto"/>
          </w:tcPr>
          <w:p w:rsidR="005C49B1" w:rsidRPr="005C49B1" w:rsidRDefault="005C49B1" w:rsidP="005C49B1">
            <w:pPr>
              <w:rPr>
                <w:rFonts w:cs="Arial"/>
              </w:rPr>
            </w:pPr>
            <w:r w:rsidRPr="005C49B1">
              <w:rPr>
                <w:rFonts w:cs="Arial"/>
              </w:rPr>
              <w:t>Машина за прање чаша</w:t>
            </w:r>
          </w:p>
        </w:tc>
        <w:tc>
          <w:tcPr>
            <w:tcW w:w="375" w:type="pct"/>
            <w:tcBorders>
              <w:top w:val="nil"/>
              <w:left w:val="nil"/>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Ком.</w:t>
            </w:r>
          </w:p>
        </w:tc>
        <w:tc>
          <w:tcPr>
            <w:tcW w:w="644" w:type="pct"/>
            <w:tcBorders>
              <w:top w:val="single" w:sz="4" w:space="0" w:color="auto"/>
              <w:bottom w:val="single" w:sz="4" w:space="0" w:color="auto"/>
              <w:right w:val="single" w:sz="4" w:space="0" w:color="auto"/>
            </w:tcBorders>
          </w:tcPr>
          <w:p w:rsidR="005C49B1" w:rsidRPr="005C49B1" w:rsidRDefault="005C49B1" w:rsidP="005C49B1">
            <w:pPr>
              <w:jc w:val="center"/>
              <w:rPr>
                <w:rFonts w:cs="Arial"/>
                <w:lang w:val="sr-Cyrl-RS"/>
              </w:rPr>
            </w:pPr>
            <w:r w:rsidRPr="005C49B1">
              <w:rPr>
                <w:rFonts w:cs="Arial"/>
                <w:lang w:val="sr-Cyrl-RS"/>
              </w:rPr>
              <w:t>1</w:t>
            </w:r>
          </w:p>
        </w:tc>
        <w:tc>
          <w:tcPr>
            <w:tcW w:w="440" w:type="pct"/>
            <w:shd w:val="clear" w:color="auto" w:fill="auto"/>
          </w:tcPr>
          <w:p w:rsidR="005C49B1" w:rsidRPr="005C49B1" w:rsidRDefault="005C49B1" w:rsidP="005C49B1">
            <w:pPr>
              <w:spacing w:before="0"/>
              <w:jc w:val="center"/>
              <w:rPr>
                <w:rFonts w:cs="Arial"/>
                <w:b/>
                <w:bCs/>
                <w:i/>
                <w:iCs/>
                <w:lang w:val="sr-Cyrl-CS"/>
              </w:rPr>
            </w:pPr>
          </w:p>
        </w:tc>
        <w:tc>
          <w:tcPr>
            <w:tcW w:w="441" w:type="pct"/>
            <w:shd w:val="clear" w:color="auto" w:fill="auto"/>
          </w:tcPr>
          <w:p w:rsidR="005C49B1" w:rsidRPr="005C49B1" w:rsidRDefault="005C49B1" w:rsidP="005C49B1">
            <w:pPr>
              <w:spacing w:before="0"/>
              <w:jc w:val="center"/>
              <w:rPr>
                <w:rFonts w:cs="Arial"/>
                <w:b/>
                <w:bCs/>
                <w:i/>
                <w:iCs/>
                <w:lang w:val="sr-Cyrl-CS"/>
              </w:rPr>
            </w:pPr>
          </w:p>
        </w:tc>
        <w:tc>
          <w:tcPr>
            <w:tcW w:w="601" w:type="pct"/>
            <w:shd w:val="clear" w:color="auto" w:fill="auto"/>
          </w:tcPr>
          <w:p w:rsidR="005C49B1" w:rsidRPr="005C49B1" w:rsidRDefault="005C49B1" w:rsidP="005C49B1">
            <w:pPr>
              <w:spacing w:before="0"/>
              <w:jc w:val="center"/>
              <w:rPr>
                <w:rFonts w:cs="Arial"/>
                <w:b/>
                <w:bCs/>
                <w:i/>
                <w:iCs/>
                <w:lang w:val="sr-Cyrl-CS"/>
              </w:rPr>
            </w:pPr>
          </w:p>
        </w:tc>
        <w:tc>
          <w:tcPr>
            <w:tcW w:w="599" w:type="pct"/>
            <w:shd w:val="clear" w:color="auto" w:fill="auto"/>
          </w:tcPr>
          <w:p w:rsidR="005C49B1" w:rsidRPr="005C49B1" w:rsidRDefault="005C49B1" w:rsidP="005C49B1">
            <w:pPr>
              <w:spacing w:before="0"/>
              <w:jc w:val="center"/>
              <w:rPr>
                <w:rFonts w:cs="Arial"/>
                <w:b/>
                <w:bCs/>
                <w:i/>
                <w:iCs/>
                <w:lang w:val="sr-Cyrl-CS"/>
              </w:rPr>
            </w:pPr>
          </w:p>
        </w:tc>
      </w:tr>
      <w:tr w:rsidR="002F1717" w:rsidRPr="005C49B1" w:rsidTr="002F1717">
        <w:tc>
          <w:tcPr>
            <w:tcW w:w="487" w:type="pct"/>
            <w:tcBorders>
              <w:top w:val="nil"/>
              <w:left w:val="single" w:sz="4" w:space="0" w:color="auto"/>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8.</w:t>
            </w:r>
          </w:p>
        </w:tc>
        <w:tc>
          <w:tcPr>
            <w:tcW w:w="1413" w:type="pct"/>
            <w:tcBorders>
              <w:top w:val="nil"/>
              <w:left w:val="nil"/>
              <w:bottom w:val="single" w:sz="4" w:space="0" w:color="auto"/>
              <w:right w:val="single" w:sz="4" w:space="0" w:color="auto"/>
            </w:tcBorders>
            <w:shd w:val="clear" w:color="auto" w:fill="auto"/>
          </w:tcPr>
          <w:p w:rsidR="005C49B1" w:rsidRPr="005C49B1" w:rsidRDefault="005C49B1" w:rsidP="005C49B1">
            <w:pPr>
              <w:rPr>
                <w:rFonts w:cs="Arial"/>
              </w:rPr>
            </w:pPr>
            <w:r w:rsidRPr="005C49B1">
              <w:rPr>
                <w:rFonts w:cs="Arial"/>
              </w:rPr>
              <w:t>Депуратор - омекшивач воде</w:t>
            </w:r>
          </w:p>
        </w:tc>
        <w:tc>
          <w:tcPr>
            <w:tcW w:w="375" w:type="pct"/>
            <w:tcBorders>
              <w:top w:val="nil"/>
              <w:left w:val="nil"/>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Ком.</w:t>
            </w:r>
          </w:p>
        </w:tc>
        <w:tc>
          <w:tcPr>
            <w:tcW w:w="644" w:type="pct"/>
            <w:tcBorders>
              <w:top w:val="single" w:sz="4" w:space="0" w:color="auto"/>
              <w:bottom w:val="single" w:sz="4" w:space="0" w:color="auto"/>
              <w:right w:val="single" w:sz="4" w:space="0" w:color="auto"/>
            </w:tcBorders>
          </w:tcPr>
          <w:p w:rsidR="005C49B1" w:rsidRPr="005C49B1" w:rsidRDefault="005C49B1" w:rsidP="005C49B1">
            <w:pPr>
              <w:jc w:val="center"/>
              <w:rPr>
                <w:rFonts w:cs="Arial"/>
                <w:lang w:val="sr-Cyrl-RS"/>
              </w:rPr>
            </w:pPr>
            <w:r w:rsidRPr="005C49B1">
              <w:rPr>
                <w:rFonts w:cs="Arial"/>
                <w:lang w:val="sr-Cyrl-RS"/>
              </w:rPr>
              <w:t>5</w:t>
            </w:r>
          </w:p>
        </w:tc>
        <w:tc>
          <w:tcPr>
            <w:tcW w:w="440" w:type="pct"/>
            <w:shd w:val="clear" w:color="auto" w:fill="auto"/>
          </w:tcPr>
          <w:p w:rsidR="005C49B1" w:rsidRPr="005C49B1" w:rsidRDefault="005C49B1" w:rsidP="005C49B1">
            <w:pPr>
              <w:spacing w:before="0"/>
              <w:jc w:val="center"/>
              <w:rPr>
                <w:rFonts w:cs="Arial"/>
                <w:b/>
                <w:bCs/>
                <w:i/>
                <w:iCs/>
                <w:lang w:val="sr-Cyrl-CS"/>
              </w:rPr>
            </w:pPr>
          </w:p>
        </w:tc>
        <w:tc>
          <w:tcPr>
            <w:tcW w:w="441" w:type="pct"/>
            <w:shd w:val="clear" w:color="auto" w:fill="auto"/>
          </w:tcPr>
          <w:p w:rsidR="005C49B1" w:rsidRPr="005C49B1" w:rsidRDefault="005C49B1" w:rsidP="005C49B1">
            <w:pPr>
              <w:spacing w:before="0"/>
              <w:jc w:val="center"/>
              <w:rPr>
                <w:rFonts w:cs="Arial"/>
                <w:b/>
                <w:bCs/>
                <w:i/>
                <w:iCs/>
                <w:lang w:val="sr-Cyrl-CS"/>
              </w:rPr>
            </w:pPr>
          </w:p>
        </w:tc>
        <w:tc>
          <w:tcPr>
            <w:tcW w:w="601" w:type="pct"/>
            <w:shd w:val="clear" w:color="auto" w:fill="auto"/>
          </w:tcPr>
          <w:p w:rsidR="005C49B1" w:rsidRPr="005C49B1" w:rsidRDefault="005C49B1" w:rsidP="005C49B1">
            <w:pPr>
              <w:spacing w:before="0"/>
              <w:jc w:val="center"/>
              <w:rPr>
                <w:rFonts w:cs="Arial"/>
                <w:b/>
                <w:bCs/>
                <w:i/>
                <w:iCs/>
                <w:lang w:val="sr-Cyrl-CS"/>
              </w:rPr>
            </w:pPr>
          </w:p>
        </w:tc>
        <w:tc>
          <w:tcPr>
            <w:tcW w:w="599" w:type="pct"/>
            <w:shd w:val="clear" w:color="auto" w:fill="auto"/>
          </w:tcPr>
          <w:p w:rsidR="005C49B1" w:rsidRPr="005C49B1" w:rsidRDefault="005C49B1" w:rsidP="005C49B1">
            <w:pPr>
              <w:spacing w:before="0"/>
              <w:jc w:val="center"/>
              <w:rPr>
                <w:rFonts w:cs="Arial"/>
                <w:b/>
                <w:bCs/>
                <w:i/>
                <w:iCs/>
                <w:lang w:val="sr-Cyrl-CS"/>
              </w:rPr>
            </w:pPr>
          </w:p>
        </w:tc>
      </w:tr>
      <w:tr w:rsidR="002F1717" w:rsidRPr="005C49B1" w:rsidTr="002F1717">
        <w:tc>
          <w:tcPr>
            <w:tcW w:w="487" w:type="pct"/>
            <w:tcBorders>
              <w:top w:val="nil"/>
              <w:left w:val="single" w:sz="4" w:space="0" w:color="auto"/>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9.</w:t>
            </w:r>
          </w:p>
        </w:tc>
        <w:tc>
          <w:tcPr>
            <w:tcW w:w="1413" w:type="pct"/>
            <w:tcBorders>
              <w:top w:val="nil"/>
              <w:left w:val="nil"/>
              <w:bottom w:val="single" w:sz="4" w:space="0" w:color="auto"/>
              <w:right w:val="single" w:sz="4" w:space="0" w:color="auto"/>
            </w:tcBorders>
            <w:shd w:val="clear" w:color="auto" w:fill="auto"/>
          </w:tcPr>
          <w:p w:rsidR="005C49B1" w:rsidRPr="005C49B1" w:rsidRDefault="005C49B1" w:rsidP="005C49B1">
            <w:pPr>
              <w:rPr>
                <w:rFonts w:cs="Arial"/>
              </w:rPr>
            </w:pPr>
            <w:r w:rsidRPr="005C49B1">
              <w:rPr>
                <w:rFonts w:cs="Arial"/>
              </w:rPr>
              <w:t>Машина за прање судова (уградна)</w:t>
            </w:r>
          </w:p>
        </w:tc>
        <w:tc>
          <w:tcPr>
            <w:tcW w:w="375" w:type="pct"/>
            <w:tcBorders>
              <w:top w:val="nil"/>
              <w:left w:val="nil"/>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Ком.</w:t>
            </w:r>
          </w:p>
        </w:tc>
        <w:tc>
          <w:tcPr>
            <w:tcW w:w="644" w:type="pct"/>
            <w:tcBorders>
              <w:top w:val="single" w:sz="4" w:space="0" w:color="auto"/>
              <w:bottom w:val="single" w:sz="4" w:space="0" w:color="auto"/>
              <w:right w:val="single" w:sz="4" w:space="0" w:color="auto"/>
            </w:tcBorders>
          </w:tcPr>
          <w:p w:rsidR="005C49B1" w:rsidRPr="005C49B1" w:rsidRDefault="005C49B1" w:rsidP="005C49B1">
            <w:pPr>
              <w:jc w:val="center"/>
              <w:rPr>
                <w:rFonts w:cs="Arial"/>
                <w:lang w:val="sr-Cyrl-RS"/>
              </w:rPr>
            </w:pPr>
            <w:r w:rsidRPr="005C49B1">
              <w:rPr>
                <w:rFonts w:cs="Arial"/>
                <w:lang w:val="sr-Cyrl-RS"/>
              </w:rPr>
              <w:t>1</w:t>
            </w:r>
          </w:p>
        </w:tc>
        <w:tc>
          <w:tcPr>
            <w:tcW w:w="440" w:type="pct"/>
            <w:shd w:val="clear" w:color="auto" w:fill="auto"/>
          </w:tcPr>
          <w:p w:rsidR="005C49B1" w:rsidRPr="005C49B1" w:rsidRDefault="005C49B1" w:rsidP="005C49B1">
            <w:pPr>
              <w:spacing w:before="0"/>
              <w:jc w:val="center"/>
              <w:rPr>
                <w:rFonts w:cs="Arial"/>
                <w:b/>
                <w:bCs/>
                <w:i/>
                <w:iCs/>
                <w:lang w:val="sr-Cyrl-CS"/>
              </w:rPr>
            </w:pPr>
          </w:p>
        </w:tc>
        <w:tc>
          <w:tcPr>
            <w:tcW w:w="441" w:type="pct"/>
            <w:shd w:val="clear" w:color="auto" w:fill="auto"/>
          </w:tcPr>
          <w:p w:rsidR="005C49B1" w:rsidRPr="005C49B1" w:rsidRDefault="005C49B1" w:rsidP="005C49B1">
            <w:pPr>
              <w:spacing w:before="0"/>
              <w:jc w:val="center"/>
              <w:rPr>
                <w:rFonts w:cs="Arial"/>
                <w:b/>
                <w:bCs/>
                <w:i/>
                <w:iCs/>
                <w:lang w:val="sr-Cyrl-CS"/>
              </w:rPr>
            </w:pPr>
          </w:p>
        </w:tc>
        <w:tc>
          <w:tcPr>
            <w:tcW w:w="601" w:type="pct"/>
            <w:shd w:val="clear" w:color="auto" w:fill="auto"/>
          </w:tcPr>
          <w:p w:rsidR="005C49B1" w:rsidRPr="005C49B1" w:rsidRDefault="005C49B1" w:rsidP="005C49B1">
            <w:pPr>
              <w:spacing w:before="0"/>
              <w:jc w:val="center"/>
              <w:rPr>
                <w:rFonts w:cs="Arial"/>
                <w:b/>
                <w:bCs/>
                <w:i/>
                <w:iCs/>
                <w:lang w:val="sr-Cyrl-CS"/>
              </w:rPr>
            </w:pPr>
          </w:p>
        </w:tc>
        <w:tc>
          <w:tcPr>
            <w:tcW w:w="599" w:type="pct"/>
            <w:shd w:val="clear" w:color="auto" w:fill="auto"/>
          </w:tcPr>
          <w:p w:rsidR="005C49B1" w:rsidRPr="005C49B1" w:rsidRDefault="005C49B1" w:rsidP="005C49B1">
            <w:pPr>
              <w:spacing w:before="0"/>
              <w:jc w:val="center"/>
              <w:rPr>
                <w:rFonts w:cs="Arial"/>
                <w:b/>
                <w:bCs/>
                <w:i/>
                <w:iCs/>
                <w:lang w:val="sr-Cyrl-CS"/>
              </w:rPr>
            </w:pPr>
          </w:p>
        </w:tc>
      </w:tr>
      <w:tr w:rsidR="002F1717" w:rsidRPr="005C49B1" w:rsidTr="002F1717">
        <w:tc>
          <w:tcPr>
            <w:tcW w:w="487" w:type="pct"/>
            <w:tcBorders>
              <w:top w:val="nil"/>
              <w:left w:val="single" w:sz="4" w:space="0" w:color="auto"/>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10.</w:t>
            </w:r>
          </w:p>
        </w:tc>
        <w:tc>
          <w:tcPr>
            <w:tcW w:w="1413" w:type="pct"/>
            <w:tcBorders>
              <w:top w:val="nil"/>
              <w:left w:val="nil"/>
              <w:bottom w:val="single" w:sz="4" w:space="0" w:color="auto"/>
              <w:right w:val="single" w:sz="4" w:space="0" w:color="auto"/>
            </w:tcBorders>
            <w:shd w:val="clear" w:color="auto" w:fill="auto"/>
          </w:tcPr>
          <w:p w:rsidR="005C49B1" w:rsidRPr="005C49B1" w:rsidRDefault="005C49B1" w:rsidP="005C49B1">
            <w:pPr>
              <w:rPr>
                <w:rFonts w:cs="Arial"/>
              </w:rPr>
            </w:pPr>
            <w:r w:rsidRPr="005C49B1">
              <w:rPr>
                <w:rFonts w:cs="Arial"/>
              </w:rPr>
              <w:t>Млин за еспресо кафу</w:t>
            </w:r>
          </w:p>
        </w:tc>
        <w:tc>
          <w:tcPr>
            <w:tcW w:w="375" w:type="pct"/>
            <w:tcBorders>
              <w:top w:val="nil"/>
              <w:left w:val="nil"/>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Ком.</w:t>
            </w:r>
          </w:p>
        </w:tc>
        <w:tc>
          <w:tcPr>
            <w:tcW w:w="644" w:type="pct"/>
            <w:tcBorders>
              <w:top w:val="single" w:sz="4" w:space="0" w:color="auto"/>
              <w:bottom w:val="single" w:sz="4" w:space="0" w:color="auto"/>
              <w:right w:val="single" w:sz="4" w:space="0" w:color="auto"/>
            </w:tcBorders>
          </w:tcPr>
          <w:p w:rsidR="005C49B1" w:rsidRPr="005C49B1" w:rsidRDefault="005C49B1" w:rsidP="005C49B1">
            <w:pPr>
              <w:jc w:val="center"/>
              <w:rPr>
                <w:rFonts w:cs="Arial"/>
                <w:lang w:val="sr-Cyrl-RS"/>
              </w:rPr>
            </w:pPr>
            <w:r w:rsidRPr="005C49B1">
              <w:rPr>
                <w:rFonts w:cs="Arial"/>
                <w:lang w:val="sr-Cyrl-RS"/>
              </w:rPr>
              <w:t>1</w:t>
            </w:r>
          </w:p>
        </w:tc>
        <w:tc>
          <w:tcPr>
            <w:tcW w:w="440" w:type="pct"/>
            <w:shd w:val="clear" w:color="auto" w:fill="auto"/>
          </w:tcPr>
          <w:p w:rsidR="005C49B1" w:rsidRPr="005C49B1" w:rsidRDefault="005C49B1" w:rsidP="005C49B1">
            <w:pPr>
              <w:spacing w:before="0"/>
              <w:jc w:val="center"/>
              <w:rPr>
                <w:rFonts w:cs="Arial"/>
                <w:b/>
                <w:bCs/>
                <w:i/>
                <w:iCs/>
                <w:lang w:val="sr-Cyrl-CS"/>
              </w:rPr>
            </w:pPr>
          </w:p>
        </w:tc>
        <w:tc>
          <w:tcPr>
            <w:tcW w:w="441" w:type="pct"/>
            <w:shd w:val="clear" w:color="auto" w:fill="auto"/>
          </w:tcPr>
          <w:p w:rsidR="005C49B1" w:rsidRPr="005C49B1" w:rsidRDefault="005C49B1" w:rsidP="005C49B1">
            <w:pPr>
              <w:spacing w:before="0"/>
              <w:jc w:val="center"/>
              <w:rPr>
                <w:rFonts w:cs="Arial"/>
                <w:b/>
                <w:bCs/>
                <w:i/>
                <w:iCs/>
                <w:lang w:val="sr-Cyrl-CS"/>
              </w:rPr>
            </w:pPr>
          </w:p>
        </w:tc>
        <w:tc>
          <w:tcPr>
            <w:tcW w:w="601" w:type="pct"/>
            <w:shd w:val="clear" w:color="auto" w:fill="auto"/>
          </w:tcPr>
          <w:p w:rsidR="005C49B1" w:rsidRPr="005C49B1" w:rsidRDefault="005C49B1" w:rsidP="005C49B1">
            <w:pPr>
              <w:spacing w:before="0"/>
              <w:jc w:val="center"/>
              <w:rPr>
                <w:rFonts w:cs="Arial"/>
                <w:b/>
                <w:bCs/>
                <w:i/>
                <w:iCs/>
                <w:lang w:val="sr-Cyrl-CS"/>
              </w:rPr>
            </w:pPr>
          </w:p>
        </w:tc>
        <w:tc>
          <w:tcPr>
            <w:tcW w:w="599" w:type="pct"/>
            <w:shd w:val="clear" w:color="auto" w:fill="auto"/>
          </w:tcPr>
          <w:p w:rsidR="005C49B1" w:rsidRPr="005C49B1" w:rsidRDefault="005C49B1" w:rsidP="005C49B1">
            <w:pPr>
              <w:spacing w:before="0"/>
              <w:jc w:val="center"/>
              <w:rPr>
                <w:rFonts w:cs="Arial"/>
                <w:b/>
                <w:bCs/>
                <w:i/>
                <w:iCs/>
                <w:lang w:val="sr-Cyrl-CS"/>
              </w:rPr>
            </w:pPr>
          </w:p>
        </w:tc>
      </w:tr>
      <w:tr w:rsidR="002F1717" w:rsidRPr="005C49B1" w:rsidTr="002F1717">
        <w:tc>
          <w:tcPr>
            <w:tcW w:w="487" w:type="pct"/>
            <w:tcBorders>
              <w:top w:val="nil"/>
              <w:left w:val="single" w:sz="4" w:space="0" w:color="auto"/>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11.</w:t>
            </w:r>
          </w:p>
        </w:tc>
        <w:tc>
          <w:tcPr>
            <w:tcW w:w="1413" w:type="pct"/>
            <w:tcBorders>
              <w:top w:val="nil"/>
              <w:left w:val="nil"/>
              <w:bottom w:val="single" w:sz="4" w:space="0" w:color="auto"/>
              <w:right w:val="single" w:sz="4" w:space="0" w:color="auto"/>
            </w:tcBorders>
            <w:shd w:val="clear" w:color="auto" w:fill="auto"/>
          </w:tcPr>
          <w:p w:rsidR="005C49B1" w:rsidRPr="005C49B1" w:rsidRDefault="005C49B1" w:rsidP="005C49B1">
            <w:pPr>
              <w:rPr>
                <w:rFonts w:cs="Arial"/>
              </w:rPr>
            </w:pPr>
            <w:r w:rsidRPr="005C49B1">
              <w:rPr>
                <w:rFonts w:cs="Arial"/>
              </w:rPr>
              <w:t>Апарат за цеђење воћа</w:t>
            </w:r>
          </w:p>
        </w:tc>
        <w:tc>
          <w:tcPr>
            <w:tcW w:w="375" w:type="pct"/>
            <w:tcBorders>
              <w:top w:val="nil"/>
              <w:left w:val="nil"/>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Ком.</w:t>
            </w:r>
          </w:p>
        </w:tc>
        <w:tc>
          <w:tcPr>
            <w:tcW w:w="644" w:type="pct"/>
            <w:tcBorders>
              <w:top w:val="single" w:sz="4" w:space="0" w:color="auto"/>
              <w:bottom w:val="single" w:sz="4" w:space="0" w:color="auto"/>
              <w:right w:val="single" w:sz="4" w:space="0" w:color="auto"/>
            </w:tcBorders>
          </w:tcPr>
          <w:p w:rsidR="005C49B1" w:rsidRPr="005C49B1" w:rsidRDefault="005C49B1" w:rsidP="005C49B1">
            <w:pPr>
              <w:jc w:val="center"/>
              <w:rPr>
                <w:rFonts w:cs="Arial"/>
                <w:lang w:val="sr-Cyrl-RS"/>
              </w:rPr>
            </w:pPr>
            <w:r w:rsidRPr="005C49B1">
              <w:rPr>
                <w:rFonts w:cs="Arial"/>
                <w:lang w:val="sr-Cyrl-RS"/>
              </w:rPr>
              <w:t>7</w:t>
            </w:r>
          </w:p>
        </w:tc>
        <w:tc>
          <w:tcPr>
            <w:tcW w:w="440" w:type="pct"/>
            <w:shd w:val="clear" w:color="auto" w:fill="auto"/>
          </w:tcPr>
          <w:p w:rsidR="005C49B1" w:rsidRPr="005C49B1" w:rsidRDefault="005C49B1" w:rsidP="005C49B1">
            <w:pPr>
              <w:spacing w:before="0"/>
              <w:jc w:val="center"/>
              <w:rPr>
                <w:rFonts w:cs="Arial"/>
                <w:b/>
                <w:bCs/>
                <w:i/>
                <w:iCs/>
                <w:lang w:val="sr-Cyrl-CS"/>
              </w:rPr>
            </w:pPr>
          </w:p>
        </w:tc>
        <w:tc>
          <w:tcPr>
            <w:tcW w:w="441" w:type="pct"/>
            <w:shd w:val="clear" w:color="auto" w:fill="auto"/>
          </w:tcPr>
          <w:p w:rsidR="005C49B1" w:rsidRPr="005C49B1" w:rsidRDefault="005C49B1" w:rsidP="005C49B1">
            <w:pPr>
              <w:spacing w:before="0"/>
              <w:jc w:val="center"/>
              <w:rPr>
                <w:rFonts w:cs="Arial"/>
                <w:b/>
                <w:bCs/>
                <w:i/>
                <w:iCs/>
                <w:lang w:val="sr-Cyrl-CS"/>
              </w:rPr>
            </w:pPr>
          </w:p>
        </w:tc>
        <w:tc>
          <w:tcPr>
            <w:tcW w:w="601" w:type="pct"/>
            <w:shd w:val="clear" w:color="auto" w:fill="auto"/>
          </w:tcPr>
          <w:p w:rsidR="005C49B1" w:rsidRPr="005C49B1" w:rsidRDefault="005C49B1" w:rsidP="005C49B1">
            <w:pPr>
              <w:spacing w:before="0"/>
              <w:jc w:val="center"/>
              <w:rPr>
                <w:rFonts w:cs="Arial"/>
                <w:b/>
                <w:bCs/>
                <w:i/>
                <w:iCs/>
                <w:lang w:val="sr-Cyrl-CS"/>
              </w:rPr>
            </w:pPr>
          </w:p>
        </w:tc>
        <w:tc>
          <w:tcPr>
            <w:tcW w:w="599" w:type="pct"/>
            <w:shd w:val="clear" w:color="auto" w:fill="auto"/>
          </w:tcPr>
          <w:p w:rsidR="005C49B1" w:rsidRPr="005C49B1" w:rsidRDefault="005C49B1" w:rsidP="005C49B1">
            <w:pPr>
              <w:spacing w:before="0"/>
              <w:jc w:val="center"/>
              <w:rPr>
                <w:rFonts w:cs="Arial"/>
                <w:b/>
                <w:bCs/>
                <w:i/>
                <w:iCs/>
                <w:lang w:val="sr-Cyrl-CS"/>
              </w:rPr>
            </w:pPr>
          </w:p>
        </w:tc>
      </w:tr>
      <w:tr w:rsidR="002F1717" w:rsidRPr="005C49B1" w:rsidTr="002F1717">
        <w:tc>
          <w:tcPr>
            <w:tcW w:w="487" w:type="pct"/>
            <w:tcBorders>
              <w:top w:val="nil"/>
              <w:left w:val="single" w:sz="4" w:space="0" w:color="auto"/>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12.</w:t>
            </w:r>
          </w:p>
        </w:tc>
        <w:tc>
          <w:tcPr>
            <w:tcW w:w="1413" w:type="pct"/>
            <w:tcBorders>
              <w:top w:val="nil"/>
              <w:left w:val="nil"/>
              <w:bottom w:val="single" w:sz="4" w:space="0" w:color="auto"/>
              <w:right w:val="single" w:sz="4" w:space="0" w:color="auto"/>
            </w:tcBorders>
            <w:shd w:val="clear" w:color="auto" w:fill="auto"/>
          </w:tcPr>
          <w:p w:rsidR="005C49B1" w:rsidRPr="005C49B1" w:rsidRDefault="005C49B1" w:rsidP="005C49B1">
            <w:pPr>
              <w:rPr>
                <w:rFonts w:cs="Arial"/>
              </w:rPr>
            </w:pPr>
            <w:r w:rsidRPr="005C49B1">
              <w:rPr>
                <w:rFonts w:cs="Arial"/>
              </w:rPr>
              <w:t>Машина за прање судова (самостална)</w:t>
            </w:r>
          </w:p>
        </w:tc>
        <w:tc>
          <w:tcPr>
            <w:tcW w:w="375" w:type="pct"/>
            <w:tcBorders>
              <w:top w:val="nil"/>
              <w:left w:val="nil"/>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Ком.</w:t>
            </w:r>
          </w:p>
        </w:tc>
        <w:tc>
          <w:tcPr>
            <w:tcW w:w="644" w:type="pct"/>
            <w:tcBorders>
              <w:top w:val="single" w:sz="4" w:space="0" w:color="auto"/>
              <w:bottom w:val="single" w:sz="4" w:space="0" w:color="auto"/>
              <w:right w:val="single" w:sz="4" w:space="0" w:color="auto"/>
            </w:tcBorders>
          </w:tcPr>
          <w:p w:rsidR="005C49B1" w:rsidRPr="005C49B1" w:rsidRDefault="005C49B1" w:rsidP="005C49B1">
            <w:pPr>
              <w:jc w:val="center"/>
              <w:rPr>
                <w:rFonts w:cs="Arial"/>
                <w:lang w:val="sr-Cyrl-RS"/>
              </w:rPr>
            </w:pPr>
            <w:r w:rsidRPr="005C49B1">
              <w:rPr>
                <w:rFonts w:cs="Arial"/>
                <w:lang w:val="sr-Cyrl-RS"/>
              </w:rPr>
              <w:t>1</w:t>
            </w:r>
          </w:p>
        </w:tc>
        <w:tc>
          <w:tcPr>
            <w:tcW w:w="440" w:type="pct"/>
            <w:shd w:val="clear" w:color="auto" w:fill="auto"/>
          </w:tcPr>
          <w:p w:rsidR="005C49B1" w:rsidRPr="005C49B1" w:rsidRDefault="005C49B1" w:rsidP="005C49B1">
            <w:pPr>
              <w:spacing w:before="0"/>
              <w:jc w:val="center"/>
              <w:rPr>
                <w:rFonts w:cs="Arial"/>
                <w:b/>
                <w:bCs/>
                <w:i/>
                <w:iCs/>
                <w:lang w:val="sr-Cyrl-CS"/>
              </w:rPr>
            </w:pPr>
          </w:p>
        </w:tc>
        <w:tc>
          <w:tcPr>
            <w:tcW w:w="441" w:type="pct"/>
            <w:shd w:val="clear" w:color="auto" w:fill="auto"/>
          </w:tcPr>
          <w:p w:rsidR="005C49B1" w:rsidRPr="005C49B1" w:rsidRDefault="005C49B1" w:rsidP="005C49B1">
            <w:pPr>
              <w:spacing w:before="0"/>
              <w:jc w:val="center"/>
              <w:rPr>
                <w:rFonts w:cs="Arial"/>
                <w:b/>
                <w:bCs/>
                <w:i/>
                <w:iCs/>
                <w:lang w:val="sr-Cyrl-CS"/>
              </w:rPr>
            </w:pPr>
          </w:p>
        </w:tc>
        <w:tc>
          <w:tcPr>
            <w:tcW w:w="601" w:type="pct"/>
            <w:shd w:val="clear" w:color="auto" w:fill="auto"/>
          </w:tcPr>
          <w:p w:rsidR="005C49B1" w:rsidRPr="005C49B1" w:rsidRDefault="005C49B1" w:rsidP="005C49B1">
            <w:pPr>
              <w:spacing w:before="0"/>
              <w:jc w:val="center"/>
              <w:rPr>
                <w:rFonts w:cs="Arial"/>
                <w:b/>
                <w:bCs/>
                <w:i/>
                <w:iCs/>
                <w:lang w:val="sr-Cyrl-CS"/>
              </w:rPr>
            </w:pPr>
          </w:p>
        </w:tc>
        <w:tc>
          <w:tcPr>
            <w:tcW w:w="599" w:type="pct"/>
            <w:shd w:val="clear" w:color="auto" w:fill="auto"/>
          </w:tcPr>
          <w:p w:rsidR="005C49B1" w:rsidRPr="005C49B1" w:rsidRDefault="005C49B1" w:rsidP="005C49B1">
            <w:pPr>
              <w:spacing w:before="0"/>
              <w:jc w:val="center"/>
              <w:rPr>
                <w:rFonts w:cs="Arial"/>
                <w:b/>
                <w:bCs/>
                <w:i/>
                <w:iCs/>
                <w:lang w:val="sr-Cyrl-CS"/>
              </w:rPr>
            </w:pPr>
          </w:p>
        </w:tc>
      </w:tr>
      <w:tr w:rsidR="002F1717" w:rsidRPr="005C49B1" w:rsidTr="002F1717">
        <w:tc>
          <w:tcPr>
            <w:tcW w:w="487" w:type="pct"/>
            <w:tcBorders>
              <w:top w:val="nil"/>
              <w:left w:val="single" w:sz="4" w:space="0" w:color="auto"/>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13.</w:t>
            </w:r>
          </w:p>
        </w:tc>
        <w:tc>
          <w:tcPr>
            <w:tcW w:w="1413" w:type="pct"/>
            <w:tcBorders>
              <w:top w:val="nil"/>
              <w:left w:val="nil"/>
              <w:bottom w:val="single" w:sz="4" w:space="0" w:color="auto"/>
              <w:right w:val="single" w:sz="4" w:space="0" w:color="auto"/>
            </w:tcBorders>
            <w:shd w:val="clear" w:color="auto" w:fill="auto"/>
          </w:tcPr>
          <w:p w:rsidR="002F1717" w:rsidRDefault="002F1717" w:rsidP="002F1717">
            <w:pPr>
              <w:spacing w:before="0"/>
              <w:rPr>
                <w:rFonts w:cs="Arial"/>
                <w:lang w:val="sr-Cyrl-RS"/>
              </w:rPr>
            </w:pPr>
            <w:r>
              <w:rPr>
                <w:rFonts w:cs="Arial"/>
              </w:rPr>
              <w:t>Сендвич</w:t>
            </w:r>
            <w:r>
              <w:rPr>
                <w:rFonts w:cs="Arial"/>
                <w:lang w:val="sr-Cyrl-RS"/>
              </w:rPr>
              <w:t xml:space="preserve"> </w:t>
            </w:r>
          </w:p>
          <w:p w:rsidR="005C49B1" w:rsidRPr="005C49B1" w:rsidRDefault="005C49B1" w:rsidP="002F1717">
            <w:pPr>
              <w:spacing w:before="0"/>
              <w:rPr>
                <w:rFonts w:cs="Arial"/>
              </w:rPr>
            </w:pPr>
            <w:r w:rsidRPr="005C49B1">
              <w:rPr>
                <w:rFonts w:cs="Arial"/>
              </w:rPr>
              <w:t>тостер електрични</w:t>
            </w:r>
          </w:p>
        </w:tc>
        <w:tc>
          <w:tcPr>
            <w:tcW w:w="375" w:type="pct"/>
            <w:tcBorders>
              <w:top w:val="nil"/>
              <w:left w:val="nil"/>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Ком.</w:t>
            </w:r>
          </w:p>
        </w:tc>
        <w:tc>
          <w:tcPr>
            <w:tcW w:w="644" w:type="pct"/>
            <w:tcBorders>
              <w:top w:val="single" w:sz="4" w:space="0" w:color="auto"/>
              <w:bottom w:val="single" w:sz="4" w:space="0" w:color="auto"/>
              <w:right w:val="single" w:sz="4" w:space="0" w:color="auto"/>
            </w:tcBorders>
          </w:tcPr>
          <w:p w:rsidR="005C49B1" w:rsidRPr="005C49B1" w:rsidRDefault="005C49B1" w:rsidP="005C49B1">
            <w:pPr>
              <w:jc w:val="center"/>
              <w:rPr>
                <w:rFonts w:cs="Arial"/>
                <w:lang w:val="sr-Cyrl-RS"/>
              </w:rPr>
            </w:pPr>
            <w:r w:rsidRPr="005C49B1">
              <w:rPr>
                <w:rFonts w:cs="Arial"/>
                <w:lang w:val="sr-Cyrl-RS"/>
              </w:rPr>
              <w:t>1</w:t>
            </w:r>
          </w:p>
        </w:tc>
        <w:tc>
          <w:tcPr>
            <w:tcW w:w="440" w:type="pct"/>
            <w:shd w:val="clear" w:color="auto" w:fill="auto"/>
          </w:tcPr>
          <w:p w:rsidR="005C49B1" w:rsidRPr="005C49B1" w:rsidRDefault="005C49B1" w:rsidP="005C49B1">
            <w:pPr>
              <w:spacing w:before="0"/>
              <w:jc w:val="center"/>
              <w:rPr>
                <w:rFonts w:cs="Arial"/>
                <w:b/>
                <w:bCs/>
                <w:i/>
                <w:iCs/>
                <w:lang w:val="sr-Cyrl-CS"/>
              </w:rPr>
            </w:pPr>
          </w:p>
        </w:tc>
        <w:tc>
          <w:tcPr>
            <w:tcW w:w="441" w:type="pct"/>
            <w:shd w:val="clear" w:color="auto" w:fill="auto"/>
          </w:tcPr>
          <w:p w:rsidR="005C49B1" w:rsidRPr="005C49B1" w:rsidRDefault="005C49B1" w:rsidP="005C49B1">
            <w:pPr>
              <w:spacing w:before="0"/>
              <w:jc w:val="center"/>
              <w:rPr>
                <w:rFonts w:cs="Arial"/>
                <w:b/>
                <w:bCs/>
                <w:i/>
                <w:iCs/>
                <w:lang w:val="sr-Cyrl-CS"/>
              </w:rPr>
            </w:pPr>
          </w:p>
        </w:tc>
        <w:tc>
          <w:tcPr>
            <w:tcW w:w="601" w:type="pct"/>
            <w:shd w:val="clear" w:color="auto" w:fill="auto"/>
          </w:tcPr>
          <w:p w:rsidR="005C49B1" w:rsidRPr="005C49B1" w:rsidRDefault="005C49B1" w:rsidP="005C49B1">
            <w:pPr>
              <w:spacing w:before="0"/>
              <w:jc w:val="center"/>
              <w:rPr>
                <w:rFonts w:cs="Arial"/>
                <w:b/>
                <w:bCs/>
                <w:i/>
                <w:iCs/>
                <w:lang w:val="sr-Cyrl-CS"/>
              </w:rPr>
            </w:pPr>
          </w:p>
        </w:tc>
        <w:tc>
          <w:tcPr>
            <w:tcW w:w="599" w:type="pct"/>
            <w:shd w:val="clear" w:color="auto" w:fill="auto"/>
          </w:tcPr>
          <w:p w:rsidR="005C49B1" w:rsidRPr="005C49B1" w:rsidRDefault="005C49B1" w:rsidP="005C49B1">
            <w:pPr>
              <w:spacing w:before="0"/>
              <w:jc w:val="center"/>
              <w:rPr>
                <w:rFonts w:cs="Arial"/>
                <w:b/>
                <w:bCs/>
                <w:i/>
                <w:iCs/>
                <w:lang w:val="sr-Cyrl-CS"/>
              </w:rPr>
            </w:pPr>
          </w:p>
        </w:tc>
      </w:tr>
      <w:tr w:rsidR="002F1717" w:rsidRPr="005C49B1" w:rsidTr="002F1717">
        <w:tc>
          <w:tcPr>
            <w:tcW w:w="487" w:type="pct"/>
            <w:tcBorders>
              <w:top w:val="nil"/>
              <w:left w:val="single" w:sz="4" w:space="0" w:color="auto"/>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14.</w:t>
            </w:r>
          </w:p>
        </w:tc>
        <w:tc>
          <w:tcPr>
            <w:tcW w:w="1413" w:type="pct"/>
            <w:tcBorders>
              <w:top w:val="nil"/>
              <w:left w:val="nil"/>
              <w:bottom w:val="single" w:sz="4" w:space="0" w:color="auto"/>
              <w:right w:val="single" w:sz="4" w:space="0" w:color="auto"/>
            </w:tcBorders>
            <w:shd w:val="clear" w:color="auto" w:fill="auto"/>
          </w:tcPr>
          <w:p w:rsidR="005C49B1" w:rsidRPr="005C49B1" w:rsidRDefault="005C49B1" w:rsidP="005C49B1">
            <w:pPr>
              <w:rPr>
                <w:rFonts w:cs="Arial"/>
              </w:rPr>
            </w:pPr>
            <w:r w:rsidRPr="005C49B1">
              <w:rPr>
                <w:rFonts w:cs="Arial"/>
              </w:rPr>
              <w:t>Електрични бокал за воду</w:t>
            </w:r>
          </w:p>
        </w:tc>
        <w:tc>
          <w:tcPr>
            <w:tcW w:w="375" w:type="pct"/>
            <w:tcBorders>
              <w:top w:val="nil"/>
              <w:left w:val="nil"/>
              <w:bottom w:val="single" w:sz="4" w:space="0" w:color="auto"/>
              <w:right w:val="single" w:sz="4" w:space="0" w:color="auto"/>
            </w:tcBorders>
            <w:shd w:val="clear" w:color="auto" w:fill="auto"/>
          </w:tcPr>
          <w:p w:rsidR="005C49B1" w:rsidRPr="005C49B1" w:rsidRDefault="005C49B1" w:rsidP="005C49B1">
            <w:pPr>
              <w:jc w:val="center"/>
              <w:rPr>
                <w:rFonts w:cs="Arial"/>
              </w:rPr>
            </w:pPr>
            <w:r w:rsidRPr="005C49B1">
              <w:rPr>
                <w:rFonts w:cs="Arial"/>
              </w:rPr>
              <w:t>Ком</w:t>
            </w:r>
          </w:p>
        </w:tc>
        <w:tc>
          <w:tcPr>
            <w:tcW w:w="644" w:type="pct"/>
            <w:tcBorders>
              <w:top w:val="single" w:sz="4" w:space="0" w:color="auto"/>
              <w:bottom w:val="single" w:sz="4" w:space="0" w:color="auto"/>
              <w:right w:val="single" w:sz="4" w:space="0" w:color="auto"/>
            </w:tcBorders>
          </w:tcPr>
          <w:p w:rsidR="005C49B1" w:rsidRPr="005C49B1" w:rsidRDefault="005C49B1" w:rsidP="005C49B1">
            <w:pPr>
              <w:jc w:val="center"/>
              <w:rPr>
                <w:rFonts w:cs="Arial"/>
                <w:lang w:val="sr-Cyrl-RS"/>
              </w:rPr>
            </w:pPr>
            <w:r w:rsidRPr="005C49B1">
              <w:rPr>
                <w:rFonts w:cs="Arial"/>
                <w:lang w:val="sr-Cyrl-RS"/>
              </w:rPr>
              <w:t>1</w:t>
            </w:r>
          </w:p>
        </w:tc>
        <w:tc>
          <w:tcPr>
            <w:tcW w:w="440" w:type="pct"/>
            <w:shd w:val="clear" w:color="auto" w:fill="auto"/>
          </w:tcPr>
          <w:p w:rsidR="005C49B1" w:rsidRPr="005C49B1" w:rsidRDefault="005C49B1" w:rsidP="005C49B1">
            <w:pPr>
              <w:spacing w:before="0"/>
              <w:jc w:val="center"/>
              <w:rPr>
                <w:rFonts w:cs="Arial"/>
                <w:b/>
                <w:bCs/>
                <w:i/>
                <w:iCs/>
                <w:lang w:val="sr-Cyrl-CS"/>
              </w:rPr>
            </w:pPr>
          </w:p>
        </w:tc>
        <w:tc>
          <w:tcPr>
            <w:tcW w:w="441" w:type="pct"/>
            <w:shd w:val="clear" w:color="auto" w:fill="auto"/>
          </w:tcPr>
          <w:p w:rsidR="005C49B1" w:rsidRPr="005C49B1" w:rsidRDefault="005C49B1" w:rsidP="005C49B1">
            <w:pPr>
              <w:spacing w:before="0"/>
              <w:jc w:val="center"/>
              <w:rPr>
                <w:rFonts w:cs="Arial"/>
                <w:b/>
                <w:bCs/>
                <w:i/>
                <w:iCs/>
                <w:lang w:val="sr-Cyrl-CS"/>
              </w:rPr>
            </w:pPr>
          </w:p>
        </w:tc>
        <w:tc>
          <w:tcPr>
            <w:tcW w:w="601" w:type="pct"/>
            <w:shd w:val="clear" w:color="auto" w:fill="auto"/>
          </w:tcPr>
          <w:p w:rsidR="005C49B1" w:rsidRPr="005C49B1" w:rsidRDefault="005C49B1" w:rsidP="005C49B1">
            <w:pPr>
              <w:spacing w:before="0"/>
              <w:jc w:val="center"/>
              <w:rPr>
                <w:rFonts w:cs="Arial"/>
                <w:b/>
                <w:bCs/>
                <w:i/>
                <w:iCs/>
                <w:lang w:val="sr-Cyrl-CS"/>
              </w:rPr>
            </w:pPr>
          </w:p>
        </w:tc>
        <w:tc>
          <w:tcPr>
            <w:tcW w:w="599" w:type="pct"/>
            <w:shd w:val="clear" w:color="auto" w:fill="auto"/>
          </w:tcPr>
          <w:p w:rsidR="005C49B1" w:rsidRPr="005C49B1" w:rsidRDefault="005C49B1" w:rsidP="005C49B1">
            <w:pPr>
              <w:spacing w:before="0"/>
              <w:jc w:val="center"/>
              <w:rPr>
                <w:rFonts w:cs="Arial"/>
                <w:b/>
                <w:bCs/>
                <w:i/>
                <w:iCs/>
                <w:lang w:val="sr-Cyrl-CS"/>
              </w:rPr>
            </w:pPr>
          </w:p>
        </w:tc>
      </w:tr>
    </w:tbl>
    <w:p w:rsidR="00944ABC" w:rsidRPr="005C49B1" w:rsidRDefault="00944ABC" w:rsidP="00343A18">
      <w:pPr>
        <w:spacing w:before="0"/>
        <w:jc w:val="center"/>
        <w:rPr>
          <w:rFonts w:cs="Arial"/>
          <w:b/>
        </w:rPr>
      </w:pPr>
    </w:p>
    <w:tbl>
      <w:tblPr>
        <w:tblpPr w:leftFromText="141" w:rightFromText="141" w:vertAnchor="text" w:horzAnchor="margin" w:tblpX="-545" w:tblpY="281"/>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6740"/>
        <w:gridCol w:w="2610"/>
      </w:tblGrid>
      <w:tr w:rsidR="00944ABC" w:rsidRPr="005C49B1" w:rsidTr="002F1717">
        <w:trPr>
          <w:trHeight w:val="418"/>
        </w:trPr>
        <w:tc>
          <w:tcPr>
            <w:tcW w:w="1113" w:type="dxa"/>
            <w:vAlign w:val="center"/>
          </w:tcPr>
          <w:p w:rsidR="00944ABC" w:rsidRPr="005C49B1" w:rsidRDefault="00944ABC" w:rsidP="002F1717">
            <w:pPr>
              <w:spacing w:before="0"/>
              <w:jc w:val="center"/>
              <w:rPr>
                <w:rFonts w:cs="Arial"/>
                <w:lang w:val="sr-Latn-CS"/>
              </w:rPr>
            </w:pPr>
            <w:r w:rsidRPr="005C49B1">
              <w:rPr>
                <w:rFonts w:cs="Arial"/>
              </w:rPr>
              <w:t>I</w:t>
            </w:r>
          </w:p>
        </w:tc>
        <w:tc>
          <w:tcPr>
            <w:tcW w:w="6740" w:type="dxa"/>
          </w:tcPr>
          <w:p w:rsidR="00944ABC" w:rsidRPr="005C49B1" w:rsidRDefault="00944ABC" w:rsidP="002F1717">
            <w:pPr>
              <w:spacing w:before="0"/>
              <w:jc w:val="center"/>
              <w:rPr>
                <w:rFonts w:cs="Arial"/>
                <w:lang w:val="sr-Cyrl-RS"/>
              </w:rPr>
            </w:pPr>
            <w:r w:rsidRPr="006228CC">
              <w:rPr>
                <w:rFonts w:cs="Arial"/>
                <w:b/>
              </w:rPr>
              <w:t>УКУПНО ПОНУЂЕНА ЦЕНА</w:t>
            </w:r>
            <w:r w:rsidRPr="005C49B1">
              <w:rPr>
                <w:rFonts w:cs="Arial"/>
              </w:rPr>
              <w:t xml:space="preserve">  </w:t>
            </w:r>
            <w:r w:rsidRPr="006228CC">
              <w:rPr>
                <w:rFonts w:cs="Arial"/>
                <w:b/>
              </w:rPr>
              <w:t>без ПДВ динара</w:t>
            </w:r>
          </w:p>
          <w:p w:rsidR="00944ABC" w:rsidRPr="005C49B1" w:rsidRDefault="00944ABC" w:rsidP="002F1717">
            <w:pPr>
              <w:spacing w:before="0"/>
              <w:jc w:val="center"/>
              <w:rPr>
                <w:rFonts w:cs="Arial"/>
              </w:rPr>
            </w:pPr>
            <w:r w:rsidRPr="005C49B1">
              <w:rPr>
                <w:rFonts w:cs="Arial"/>
              </w:rPr>
              <w:t xml:space="preserve">(збир колоне бр. </w:t>
            </w:r>
            <w:r w:rsidRPr="005C49B1">
              <w:rPr>
                <w:rFonts w:cs="Arial"/>
                <w:lang w:val="sr-Cyrl-CS"/>
              </w:rPr>
              <w:t>7</w:t>
            </w:r>
            <w:r w:rsidRPr="005C49B1">
              <w:rPr>
                <w:rFonts w:cs="Arial"/>
              </w:rPr>
              <w:t>)</w:t>
            </w:r>
          </w:p>
        </w:tc>
        <w:tc>
          <w:tcPr>
            <w:tcW w:w="2610" w:type="dxa"/>
          </w:tcPr>
          <w:p w:rsidR="00944ABC" w:rsidRPr="005C49B1" w:rsidRDefault="00944ABC" w:rsidP="002F1717">
            <w:pPr>
              <w:spacing w:before="0"/>
              <w:jc w:val="center"/>
              <w:rPr>
                <w:rFonts w:cs="Arial"/>
                <w:b/>
              </w:rPr>
            </w:pPr>
          </w:p>
        </w:tc>
      </w:tr>
      <w:tr w:rsidR="00944ABC" w:rsidRPr="005C49B1" w:rsidTr="002F1717">
        <w:trPr>
          <w:trHeight w:val="289"/>
        </w:trPr>
        <w:tc>
          <w:tcPr>
            <w:tcW w:w="1113" w:type="dxa"/>
            <w:tcBorders>
              <w:bottom w:val="single" w:sz="4" w:space="0" w:color="auto"/>
            </w:tcBorders>
            <w:vAlign w:val="center"/>
          </w:tcPr>
          <w:p w:rsidR="00944ABC" w:rsidRPr="005C49B1" w:rsidRDefault="00944ABC" w:rsidP="002F1717">
            <w:pPr>
              <w:spacing w:before="0"/>
              <w:jc w:val="center"/>
              <w:rPr>
                <w:rFonts w:cs="Arial"/>
                <w:lang w:val="sr-Latn-CS"/>
              </w:rPr>
            </w:pPr>
            <w:r w:rsidRPr="005C49B1">
              <w:rPr>
                <w:rFonts w:cs="Arial"/>
                <w:lang w:val="sr-Latn-CS"/>
              </w:rPr>
              <w:t>II</w:t>
            </w:r>
          </w:p>
        </w:tc>
        <w:tc>
          <w:tcPr>
            <w:tcW w:w="6740" w:type="dxa"/>
            <w:tcBorders>
              <w:bottom w:val="single" w:sz="4" w:space="0" w:color="auto"/>
              <w:right w:val="single" w:sz="4" w:space="0" w:color="auto"/>
            </w:tcBorders>
          </w:tcPr>
          <w:p w:rsidR="00944ABC" w:rsidRPr="005C49B1" w:rsidRDefault="00944ABC" w:rsidP="002F1717">
            <w:pPr>
              <w:spacing w:before="0"/>
              <w:jc w:val="center"/>
              <w:rPr>
                <w:rFonts w:cs="Arial"/>
              </w:rPr>
            </w:pPr>
          </w:p>
          <w:p w:rsidR="00944ABC" w:rsidRPr="005C49B1" w:rsidRDefault="00944ABC" w:rsidP="002F1717">
            <w:pPr>
              <w:spacing w:before="0"/>
              <w:jc w:val="center"/>
              <w:rPr>
                <w:rFonts w:cs="Arial"/>
                <w:lang w:val="sr-Cyrl-RS"/>
              </w:rPr>
            </w:pPr>
            <w:r w:rsidRPr="005C49B1">
              <w:rPr>
                <w:rFonts w:cs="Arial"/>
              </w:rPr>
              <w:t>УКУПАН ИЗНОС  ПДВ динара</w:t>
            </w:r>
          </w:p>
        </w:tc>
        <w:tc>
          <w:tcPr>
            <w:tcW w:w="2610" w:type="dxa"/>
            <w:tcBorders>
              <w:bottom w:val="single" w:sz="4" w:space="0" w:color="auto"/>
              <w:right w:val="single" w:sz="4" w:space="0" w:color="auto"/>
            </w:tcBorders>
          </w:tcPr>
          <w:p w:rsidR="00944ABC" w:rsidRPr="005C49B1" w:rsidRDefault="00944ABC" w:rsidP="002F1717">
            <w:pPr>
              <w:spacing w:before="0"/>
              <w:jc w:val="center"/>
              <w:rPr>
                <w:rFonts w:cs="Arial"/>
                <w:b/>
              </w:rPr>
            </w:pPr>
          </w:p>
        </w:tc>
      </w:tr>
      <w:tr w:rsidR="00944ABC" w:rsidRPr="005C49B1" w:rsidTr="002F1717">
        <w:trPr>
          <w:trHeight w:val="562"/>
        </w:trPr>
        <w:tc>
          <w:tcPr>
            <w:tcW w:w="1113" w:type="dxa"/>
            <w:tcBorders>
              <w:bottom w:val="single" w:sz="4" w:space="0" w:color="auto"/>
            </w:tcBorders>
            <w:vAlign w:val="center"/>
          </w:tcPr>
          <w:p w:rsidR="00944ABC" w:rsidRPr="005C49B1" w:rsidRDefault="00944ABC" w:rsidP="002F1717">
            <w:pPr>
              <w:spacing w:before="0"/>
              <w:jc w:val="center"/>
              <w:rPr>
                <w:rFonts w:cs="Arial"/>
                <w:lang w:val="sr-Latn-CS"/>
              </w:rPr>
            </w:pPr>
            <w:r w:rsidRPr="005C49B1">
              <w:rPr>
                <w:rFonts w:cs="Arial"/>
                <w:lang w:val="sr-Latn-CS"/>
              </w:rPr>
              <w:t>III</w:t>
            </w:r>
          </w:p>
        </w:tc>
        <w:tc>
          <w:tcPr>
            <w:tcW w:w="6740" w:type="dxa"/>
            <w:tcBorders>
              <w:bottom w:val="single" w:sz="4" w:space="0" w:color="auto"/>
              <w:right w:val="single" w:sz="4" w:space="0" w:color="auto"/>
            </w:tcBorders>
          </w:tcPr>
          <w:p w:rsidR="00944ABC" w:rsidRPr="005C49B1" w:rsidRDefault="00944ABC" w:rsidP="002F1717">
            <w:pPr>
              <w:spacing w:before="0"/>
              <w:jc w:val="center"/>
              <w:rPr>
                <w:rFonts w:cs="Arial"/>
              </w:rPr>
            </w:pPr>
            <w:r w:rsidRPr="005C49B1">
              <w:rPr>
                <w:rFonts w:cs="Arial"/>
              </w:rPr>
              <w:t>УКУПНО ПОНУЂЕНА ЦЕНА  са ПДВ</w:t>
            </w:r>
          </w:p>
          <w:p w:rsidR="00944ABC" w:rsidRPr="005C49B1" w:rsidRDefault="00944ABC" w:rsidP="002F1717">
            <w:pPr>
              <w:spacing w:before="0"/>
              <w:jc w:val="center"/>
              <w:rPr>
                <w:rFonts w:cs="Arial"/>
                <w:lang w:val="sr-Cyrl-RS"/>
              </w:rPr>
            </w:pPr>
            <w:r w:rsidRPr="005C49B1">
              <w:rPr>
                <w:rFonts w:cs="Arial"/>
              </w:rPr>
              <w:t>(ред. бр.</w:t>
            </w:r>
            <w:r w:rsidRPr="005C49B1">
              <w:rPr>
                <w:rFonts w:cs="Arial"/>
                <w:lang w:val="sr-Latn-CS"/>
              </w:rPr>
              <w:t>I</w:t>
            </w:r>
            <w:r w:rsidRPr="005C49B1">
              <w:rPr>
                <w:rFonts w:cs="Arial"/>
              </w:rPr>
              <w:t>+ред.бр.</w:t>
            </w:r>
            <w:r w:rsidRPr="005C49B1">
              <w:rPr>
                <w:rFonts w:cs="Arial"/>
                <w:lang w:val="sr-Latn-CS"/>
              </w:rPr>
              <w:t>II</w:t>
            </w:r>
            <w:r w:rsidRPr="005C49B1">
              <w:rPr>
                <w:rFonts w:cs="Arial"/>
              </w:rPr>
              <w:t>) динара</w:t>
            </w:r>
          </w:p>
        </w:tc>
        <w:tc>
          <w:tcPr>
            <w:tcW w:w="2610" w:type="dxa"/>
            <w:tcBorders>
              <w:bottom w:val="single" w:sz="4" w:space="0" w:color="auto"/>
              <w:right w:val="single" w:sz="4" w:space="0" w:color="auto"/>
            </w:tcBorders>
          </w:tcPr>
          <w:p w:rsidR="00944ABC" w:rsidRPr="005C49B1" w:rsidRDefault="00944ABC" w:rsidP="002F1717">
            <w:pPr>
              <w:spacing w:before="0"/>
              <w:jc w:val="center"/>
              <w:rPr>
                <w:rFonts w:cs="Arial"/>
                <w:b/>
              </w:rPr>
            </w:pPr>
          </w:p>
        </w:tc>
      </w:tr>
    </w:tbl>
    <w:p w:rsidR="00944ABC" w:rsidRDefault="00944ABC" w:rsidP="005C49B1">
      <w:pPr>
        <w:spacing w:before="0"/>
        <w:rPr>
          <w:rFonts w:cs="Arial"/>
          <w:b/>
          <w:sz w:val="24"/>
          <w:szCs w:val="24"/>
        </w:rPr>
      </w:pPr>
    </w:p>
    <w:p w:rsidR="00F869BA" w:rsidRPr="00EC5BB4" w:rsidRDefault="00F869BA" w:rsidP="00F869BA">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869BA" w:rsidRPr="00EC5BB4" w:rsidTr="00330096">
        <w:trPr>
          <w:jc w:val="center"/>
        </w:trPr>
        <w:tc>
          <w:tcPr>
            <w:tcW w:w="3882" w:type="dxa"/>
          </w:tcPr>
          <w:p w:rsidR="00F869BA" w:rsidRPr="00EC5BB4" w:rsidRDefault="00F869BA" w:rsidP="00330096">
            <w:pPr>
              <w:spacing w:before="0"/>
              <w:jc w:val="center"/>
              <w:rPr>
                <w:rFonts w:cs="Arial"/>
                <w:sz w:val="24"/>
                <w:szCs w:val="24"/>
              </w:rPr>
            </w:pPr>
            <w:r w:rsidRPr="00EC5BB4">
              <w:rPr>
                <w:rFonts w:cs="Arial"/>
                <w:sz w:val="24"/>
                <w:szCs w:val="24"/>
              </w:rPr>
              <w:t>Датум:</w:t>
            </w:r>
          </w:p>
        </w:tc>
        <w:tc>
          <w:tcPr>
            <w:tcW w:w="2127" w:type="dxa"/>
          </w:tcPr>
          <w:p w:rsidR="00F869BA" w:rsidRPr="00EC5BB4" w:rsidRDefault="00F869BA" w:rsidP="00330096">
            <w:pPr>
              <w:spacing w:before="0"/>
              <w:jc w:val="center"/>
              <w:rPr>
                <w:rFonts w:cs="Arial"/>
                <w:sz w:val="24"/>
                <w:szCs w:val="24"/>
                <w:lang w:val="ru-RU"/>
              </w:rPr>
            </w:pPr>
          </w:p>
        </w:tc>
        <w:tc>
          <w:tcPr>
            <w:tcW w:w="4022" w:type="dxa"/>
          </w:tcPr>
          <w:p w:rsidR="00F869BA" w:rsidRPr="00EC5BB4" w:rsidRDefault="00F869BA" w:rsidP="00330096">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F869BA" w:rsidRPr="00EC5BB4" w:rsidTr="00330096">
        <w:trPr>
          <w:jc w:val="center"/>
        </w:trPr>
        <w:tc>
          <w:tcPr>
            <w:tcW w:w="3882" w:type="dxa"/>
          </w:tcPr>
          <w:p w:rsidR="00F869BA" w:rsidRPr="00EC5BB4" w:rsidRDefault="00F869BA" w:rsidP="00330096">
            <w:pPr>
              <w:spacing w:before="0"/>
              <w:jc w:val="center"/>
              <w:rPr>
                <w:rFonts w:cs="Arial"/>
                <w:sz w:val="24"/>
                <w:szCs w:val="24"/>
              </w:rPr>
            </w:pPr>
          </w:p>
        </w:tc>
        <w:tc>
          <w:tcPr>
            <w:tcW w:w="2127" w:type="dxa"/>
          </w:tcPr>
          <w:p w:rsidR="00F869BA" w:rsidRPr="00EC5BB4" w:rsidRDefault="00F869BA" w:rsidP="00330096">
            <w:pPr>
              <w:spacing w:before="0"/>
              <w:jc w:val="center"/>
              <w:rPr>
                <w:rFonts w:cs="Arial"/>
                <w:sz w:val="24"/>
                <w:szCs w:val="24"/>
              </w:rPr>
            </w:pPr>
            <w:r w:rsidRPr="00EC5BB4">
              <w:rPr>
                <w:rFonts w:cs="Arial"/>
                <w:sz w:val="24"/>
                <w:szCs w:val="24"/>
              </w:rPr>
              <w:t>М.П.</w:t>
            </w:r>
          </w:p>
        </w:tc>
        <w:tc>
          <w:tcPr>
            <w:tcW w:w="4022" w:type="dxa"/>
          </w:tcPr>
          <w:p w:rsidR="00F869BA" w:rsidRPr="00EC5BB4" w:rsidRDefault="00F869BA" w:rsidP="00330096">
            <w:pPr>
              <w:spacing w:before="0"/>
              <w:jc w:val="center"/>
              <w:rPr>
                <w:rFonts w:cs="Arial"/>
                <w:sz w:val="24"/>
                <w:szCs w:val="24"/>
                <w:lang w:val="ru-RU"/>
              </w:rPr>
            </w:pPr>
          </w:p>
        </w:tc>
      </w:tr>
      <w:tr w:rsidR="00F869BA" w:rsidRPr="00EC5BB4" w:rsidTr="00330096">
        <w:trPr>
          <w:jc w:val="center"/>
        </w:trPr>
        <w:tc>
          <w:tcPr>
            <w:tcW w:w="3882" w:type="dxa"/>
            <w:tcBorders>
              <w:bottom w:val="single" w:sz="4" w:space="0" w:color="auto"/>
            </w:tcBorders>
          </w:tcPr>
          <w:p w:rsidR="00F869BA" w:rsidRPr="00EC5BB4" w:rsidRDefault="00F869BA" w:rsidP="00330096">
            <w:pPr>
              <w:spacing w:before="0"/>
              <w:jc w:val="center"/>
              <w:rPr>
                <w:rFonts w:cs="Arial"/>
                <w:sz w:val="24"/>
                <w:szCs w:val="24"/>
              </w:rPr>
            </w:pPr>
          </w:p>
        </w:tc>
        <w:tc>
          <w:tcPr>
            <w:tcW w:w="2127" w:type="dxa"/>
          </w:tcPr>
          <w:p w:rsidR="00F869BA" w:rsidRPr="00EC5BB4" w:rsidRDefault="00F869BA" w:rsidP="00330096">
            <w:pPr>
              <w:spacing w:before="0"/>
              <w:jc w:val="center"/>
              <w:rPr>
                <w:rFonts w:cs="Arial"/>
                <w:sz w:val="24"/>
                <w:szCs w:val="24"/>
                <w:lang w:val="ru-RU"/>
              </w:rPr>
            </w:pPr>
          </w:p>
        </w:tc>
        <w:tc>
          <w:tcPr>
            <w:tcW w:w="4022" w:type="dxa"/>
            <w:tcBorders>
              <w:bottom w:val="single" w:sz="4" w:space="0" w:color="auto"/>
            </w:tcBorders>
          </w:tcPr>
          <w:p w:rsidR="00F869BA" w:rsidRPr="00EC5BB4" w:rsidRDefault="00F869BA" w:rsidP="00330096">
            <w:pPr>
              <w:spacing w:before="0"/>
              <w:jc w:val="center"/>
              <w:rPr>
                <w:rFonts w:cs="Arial"/>
                <w:sz w:val="24"/>
                <w:szCs w:val="24"/>
                <w:lang w:val="ru-RU"/>
              </w:rPr>
            </w:pPr>
          </w:p>
        </w:tc>
      </w:tr>
      <w:tr w:rsidR="00F869BA" w:rsidRPr="00EC5BB4" w:rsidTr="00330096">
        <w:trPr>
          <w:trHeight w:val="389"/>
          <w:jc w:val="center"/>
        </w:trPr>
        <w:tc>
          <w:tcPr>
            <w:tcW w:w="3882" w:type="dxa"/>
            <w:tcBorders>
              <w:top w:val="single" w:sz="4" w:space="0" w:color="auto"/>
            </w:tcBorders>
          </w:tcPr>
          <w:p w:rsidR="00F869BA" w:rsidRPr="00EC5BB4" w:rsidRDefault="00F869BA" w:rsidP="00330096">
            <w:pPr>
              <w:spacing w:before="0"/>
              <w:jc w:val="center"/>
              <w:rPr>
                <w:rFonts w:cs="Arial"/>
                <w:sz w:val="24"/>
                <w:szCs w:val="24"/>
              </w:rPr>
            </w:pPr>
          </w:p>
        </w:tc>
        <w:tc>
          <w:tcPr>
            <w:tcW w:w="2127" w:type="dxa"/>
          </w:tcPr>
          <w:p w:rsidR="00F869BA" w:rsidRPr="00EC5BB4" w:rsidRDefault="00F869BA" w:rsidP="00330096">
            <w:pPr>
              <w:spacing w:before="0"/>
              <w:jc w:val="center"/>
              <w:rPr>
                <w:rFonts w:cs="Arial"/>
                <w:sz w:val="24"/>
                <w:szCs w:val="24"/>
                <w:lang w:val="ru-RU"/>
              </w:rPr>
            </w:pPr>
          </w:p>
        </w:tc>
        <w:tc>
          <w:tcPr>
            <w:tcW w:w="4022" w:type="dxa"/>
            <w:tcBorders>
              <w:top w:val="single" w:sz="4" w:space="0" w:color="auto"/>
            </w:tcBorders>
          </w:tcPr>
          <w:p w:rsidR="00F869BA" w:rsidRPr="00EC5BB4" w:rsidRDefault="00F869BA" w:rsidP="00330096">
            <w:pPr>
              <w:spacing w:before="0"/>
              <w:jc w:val="center"/>
              <w:rPr>
                <w:rFonts w:cs="Arial"/>
                <w:sz w:val="24"/>
                <w:szCs w:val="24"/>
                <w:lang w:val="ru-RU"/>
              </w:rPr>
            </w:pPr>
          </w:p>
        </w:tc>
      </w:tr>
    </w:tbl>
    <w:p w:rsidR="00F144F1" w:rsidRDefault="00F144F1" w:rsidP="00343A18">
      <w:pPr>
        <w:spacing w:before="0"/>
        <w:rPr>
          <w:rFonts w:cs="Arial"/>
          <w:b/>
          <w:sz w:val="24"/>
          <w:szCs w:val="24"/>
          <w:lang w:val="sr-Latn-CS"/>
        </w:rPr>
      </w:pPr>
    </w:p>
    <w:p w:rsidR="006228CC" w:rsidRPr="00EC5BB4" w:rsidRDefault="006228CC"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F144F1" w:rsidRPr="00F144F1" w:rsidRDefault="00F144F1" w:rsidP="00F144F1">
      <w:pPr>
        <w:tabs>
          <w:tab w:val="left" w:pos="1134"/>
        </w:tabs>
        <w:spacing w:before="0"/>
        <w:rPr>
          <w:rFonts w:eastAsia="TimesNewRomanPS-BoldMT" w:cs="Arial"/>
          <w:i/>
          <w:sz w:val="20"/>
          <w:szCs w:val="20"/>
          <w:lang w:val="ru-RU"/>
        </w:rPr>
      </w:pPr>
    </w:p>
    <w:p w:rsidR="00F144F1" w:rsidRPr="00F144F1" w:rsidRDefault="00F144F1" w:rsidP="00F144F1">
      <w:pPr>
        <w:spacing w:before="0"/>
        <w:rPr>
          <w:rFonts w:cs="Arial"/>
          <w:b/>
          <w:sz w:val="24"/>
          <w:szCs w:val="24"/>
          <w:lang w:val="ru-RU"/>
        </w:rPr>
      </w:pPr>
      <w:r w:rsidRPr="00F144F1">
        <w:rPr>
          <w:rFonts w:cs="Arial"/>
          <w:b/>
          <w:sz w:val="24"/>
          <w:szCs w:val="24"/>
          <w:lang w:val="sr-Latn-CS"/>
        </w:rPr>
        <w:t>Упутствоза попуњавањ</w:t>
      </w:r>
      <w:r w:rsidRPr="00F144F1">
        <w:rPr>
          <w:rFonts w:cs="Arial"/>
          <w:b/>
          <w:sz w:val="24"/>
          <w:szCs w:val="24"/>
          <w:lang w:val="ru-RU"/>
        </w:rPr>
        <w:t>е Обрасца структуре цене</w:t>
      </w:r>
    </w:p>
    <w:p w:rsidR="00F144F1" w:rsidRPr="00F144F1" w:rsidRDefault="00F144F1" w:rsidP="00F144F1">
      <w:pPr>
        <w:spacing w:before="0"/>
        <w:rPr>
          <w:rFonts w:cs="Arial"/>
          <w:b/>
          <w:sz w:val="24"/>
          <w:szCs w:val="24"/>
        </w:rPr>
      </w:pPr>
    </w:p>
    <w:p w:rsidR="00F144F1" w:rsidRPr="00F144F1" w:rsidRDefault="00F144F1" w:rsidP="00F144F1">
      <w:pPr>
        <w:tabs>
          <w:tab w:val="left" w:pos="90"/>
        </w:tabs>
        <w:spacing w:before="0"/>
        <w:contextualSpacing/>
        <w:rPr>
          <w:rFonts w:eastAsia="Calibri" w:cs="Arial"/>
          <w:bCs/>
          <w:iCs/>
          <w:sz w:val="24"/>
          <w:szCs w:val="24"/>
        </w:rPr>
      </w:pPr>
      <w:r w:rsidRPr="00F144F1">
        <w:rPr>
          <w:rFonts w:eastAsia="Calibri" w:cs="Arial"/>
          <w:bCs/>
          <w:iCs/>
          <w:sz w:val="24"/>
          <w:szCs w:val="24"/>
        </w:rPr>
        <w:t>Понуђач треба да попун</w:t>
      </w:r>
      <w:r w:rsidRPr="00F144F1">
        <w:rPr>
          <w:rFonts w:eastAsia="Calibri" w:cs="Arial"/>
          <w:bCs/>
          <w:iCs/>
          <w:sz w:val="24"/>
          <w:szCs w:val="24"/>
          <w:lang w:val="sr-Cyrl-CS"/>
        </w:rPr>
        <w:t>и</w:t>
      </w:r>
      <w:r w:rsidRPr="00F144F1">
        <w:rPr>
          <w:rFonts w:eastAsia="Calibri" w:cs="Arial"/>
          <w:bCs/>
          <w:iCs/>
          <w:sz w:val="24"/>
          <w:szCs w:val="24"/>
        </w:rPr>
        <w:t xml:space="preserve"> образац структуре цене </w:t>
      </w:r>
      <w:r w:rsidRPr="00F144F1">
        <w:rPr>
          <w:rFonts w:eastAsia="Calibri" w:cs="Arial"/>
          <w:bCs/>
          <w:iCs/>
          <w:sz w:val="24"/>
          <w:szCs w:val="24"/>
          <w:lang w:val="sr-Cyrl-CS"/>
        </w:rPr>
        <w:t>Табела 1. на следећи начин</w:t>
      </w:r>
      <w:r w:rsidRPr="00F144F1">
        <w:rPr>
          <w:rFonts w:eastAsia="Calibri" w:cs="Arial"/>
          <w:bCs/>
          <w:iCs/>
          <w:sz w:val="24"/>
          <w:szCs w:val="24"/>
        </w:rPr>
        <w:t>:</w:t>
      </w:r>
    </w:p>
    <w:p w:rsidR="00F144F1" w:rsidRPr="00F144F1" w:rsidRDefault="00F144F1" w:rsidP="00F144F1">
      <w:pPr>
        <w:tabs>
          <w:tab w:val="left" w:pos="90"/>
        </w:tabs>
        <w:spacing w:before="0"/>
        <w:contextualSpacing/>
        <w:rPr>
          <w:rFonts w:eastAsia="Calibri" w:cs="Arial"/>
          <w:bCs/>
          <w:iCs/>
          <w:sz w:val="24"/>
          <w:szCs w:val="24"/>
        </w:rPr>
      </w:pPr>
    </w:p>
    <w:p w:rsidR="00F144F1" w:rsidRPr="00F144F1" w:rsidRDefault="00F144F1" w:rsidP="00F144F1">
      <w:pPr>
        <w:tabs>
          <w:tab w:val="left" w:pos="90"/>
        </w:tabs>
        <w:suppressAutoHyphens/>
        <w:spacing w:before="0"/>
        <w:rPr>
          <w:rFonts w:eastAsia="Calibri" w:cs="Arial"/>
          <w:bCs/>
          <w:iCs/>
          <w:sz w:val="24"/>
          <w:szCs w:val="24"/>
        </w:rPr>
      </w:pPr>
      <w:r w:rsidRPr="00F144F1">
        <w:rPr>
          <w:rFonts w:eastAsia="Calibri" w:cs="Arial"/>
          <w:bCs/>
          <w:iCs/>
          <w:sz w:val="24"/>
          <w:szCs w:val="24"/>
          <w:lang w:val="sr-Cyrl-CS"/>
        </w:rPr>
        <w:t xml:space="preserve">у колону 5.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јединична цена без ПДВ за испоручено добро;</w:t>
      </w:r>
    </w:p>
    <w:p w:rsidR="00F144F1" w:rsidRPr="00F144F1" w:rsidRDefault="00F144F1" w:rsidP="00F144F1">
      <w:pPr>
        <w:tabs>
          <w:tab w:val="left" w:pos="90"/>
        </w:tabs>
        <w:suppressAutoHyphens/>
        <w:spacing w:before="0"/>
        <w:rPr>
          <w:rFonts w:eastAsia="Calibri" w:cs="Arial"/>
          <w:bCs/>
          <w:iCs/>
          <w:sz w:val="24"/>
          <w:szCs w:val="24"/>
        </w:rPr>
      </w:pPr>
      <w:proofErr w:type="gramStart"/>
      <w:r w:rsidRPr="00F144F1">
        <w:rPr>
          <w:rFonts w:eastAsia="Calibri" w:cs="Arial"/>
          <w:bCs/>
          <w:iCs/>
          <w:sz w:val="24"/>
          <w:szCs w:val="24"/>
        </w:rPr>
        <w:t>у</w:t>
      </w:r>
      <w:proofErr w:type="gramEnd"/>
      <w:r w:rsidRPr="00F144F1">
        <w:rPr>
          <w:rFonts w:eastAsia="Calibri" w:cs="Arial"/>
          <w:bCs/>
          <w:iCs/>
          <w:sz w:val="24"/>
          <w:szCs w:val="24"/>
        </w:rPr>
        <w:t xml:space="preserve"> колону </w:t>
      </w:r>
      <w:r w:rsidRPr="00F144F1">
        <w:rPr>
          <w:rFonts w:eastAsia="Calibri" w:cs="Arial"/>
          <w:bCs/>
          <w:iCs/>
          <w:sz w:val="24"/>
          <w:szCs w:val="24"/>
          <w:lang w:val="sr-Cyrl-CS"/>
        </w:rPr>
        <w:t>6</w:t>
      </w:r>
      <w:r w:rsidRPr="00F144F1">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јединична цена са ПДВ за испоручено добро;</w:t>
      </w:r>
    </w:p>
    <w:p w:rsidR="00F144F1" w:rsidRPr="00F144F1" w:rsidRDefault="00F144F1" w:rsidP="00F144F1">
      <w:pPr>
        <w:tabs>
          <w:tab w:val="left" w:pos="90"/>
        </w:tabs>
        <w:suppressAutoHyphens/>
        <w:spacing w:before="0"/>
        <w:rPr>
          <w:rFonts w:eastAsia="Calibri" w:cs="Arial"/>
          <w:bCs/>
          <w:iCs/>
          <w:sz w:val="24"/>
          <w:szCs w:val="24"/>
        </w:rPr>
      </w:pPr>
      <w:proofErr w:type="gramStart"/>
      <w:r w:rsidRPr="00F144F1">
        <w:rPr>
          <w:rFonts w:eastAsia="Calibri" w:cs="Arial"/>
          <w:bCs/>
          <w:iCs/>
          <w:sz w:val="24"/>
          <w:szCs w:val="24"/>
        </w:rPr>
        <w:t>у</w:t>
      </w:r>
      <w:proofErr w:type="gramEnd"/>
      <w:r w:rsidRPr="00F144F1">
        <w:rPr>
          <w:rFonts w:eastAsia="Calibri" w:cs="Arial"/>
          <w:bCs/>
          <w:iCs/>
          <w:sz w:val="24"/>
          <w:szCs w:val="24"/>
        </w:rPr>
        <w:t xml:space="preserve"> колону </w:t>
      </w:r>
      <w:r w:rsidRPr="00F144F1">
        <w:rPr>
          <w:rFonts w:eastAsia="Calibri" w:cs="Arial"/>
          <w:bCs/>
          <w:iCs/>
          <w:sz w:val="24"/>
          <w:szCs w:val="24"/>
          <w:lang w:val="sr-Cyrl-CS"/>
        </w:rPr>
        <w:t>7</w:t>
      </w:r>
      <w:r w:rsidRPr="00F144F1">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F144F1">
        <w:rPr>
          <w:rFonts w:eastAsia="Calibri" w:cs="Arial"/>
          <w:bCs/>
          <w:iCs/>
          <w:sz w:val="24"/>
          <w:szCs w:val="24"/>
          <w:lang w:val="sr-Cyrl-CS"/>
        </w:rPr>
        <w:t>5</w:t>
      </w:r>
      <w:r w:rsidRPr="00F144F1">
        <w:rPr>
          <w:rFonts w:eastAsia="Calibri" w:cs="Arial"/>
          <w:bCs/>
          <w:iCs/>
          <w:sz w:val="24"/>
          <w:szCs w:val="24"/>
        </w:rPr>
        <w:t xml:space="preserve">.) са траженом количином (која је наведена у колони </w:t>
      </w:r>
      <w:r w:rsidRPr="00F144F1">
        <w:rPr>
          <w:rFonts w:eastAsia="Calibri" w:cs="Arial"/>
          <w:bCs/>
          <w:iCs/>
          <w:sz w:val="24"/>
          <w:szCs w:val="24"/>
          <w:lang w:val="sr-Cyrl-CS"/>
        </w:rPr>
        <w:t>4</w:t>
      </w:r>
      <w:r w:rsidRPr="00F144F1">
        <w:rPr>
          <w:rFonts w:eastAsia="Calibri" w:cs="Arial"/>
          <w:bCs/>
          <w:iCs/>
          <w:sz w:val="24"/>
          <w:szCs w:val="24"/>
        </w:rPr>
        <w:t xml:space="preserve">.); </w:t>
      </w:r>
    </w:p>
    <w:p w:rsidR="00F144F1" w:rsidRPr="00944ABC" w:rsidRDefault="00F144F1" w:rsidP="00F144F1">
      <w:pPr>
        <w:tabs>
          <w:tab w:val="left" w:pos="90"/>
        </w:tabs>
        <w:suppressAutoHyphens/>
        <w:spacing w:before="0"/>
        <w:rPr>
          <w:rFonts w:eastAsia="Calibri" w:cs="Arial"/>
          <w:bCs/>
          <w:iCs/>
          <w:sz w:val="24"/>
          <w:szCs w:val="24"/>
        </w:rPr>
      </w:pPr>
      <w:r w:rsidRPr="00F144F1">
        <w:rPr>
          <w:rFonts w:eastAsia="Calibri" w:cs="Arial"/>
          <w:bCs/>
          <w:iCs/>
          <w:sz w:val="24"/>
          <w:szCs w:val="24"/>
          <w:lang w:val="sr-Cyrl-CS"/>
        </w:rPr>
        <w:t>у колону 8</w:t>
      </w:r>
      <w:r w:rsidRPr="00F144F1">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F144F1">
        <w:rPr>
          <w:rFonts w:eastAsia="Calibri" w:cs="Arial"/>
          <w:bCs/>
          <w:iCs/>
          <w:sz w:val="24"/>
          <w:szCs w:val="24"/>
          <w:lang w:val="sr-Cyrl-CS"/>
        </w:rPr>
        <w:t>6</w:t>
      </w:r>
      <w:r w:rsidRPr="00F144F1">
        <w:rPr>
          <w:rFonts w:eastAsia="Calibri" w:cs="Arial"/>
          <w:bCs/>
          <w:iCs/>
          <w:sz w:val="24"/>
          <w:szCs w:val="24"/>
        </w:rPr>
        <w:t xml:space="preserve">.) са траженом количином (која је наведена у колони </w:t>
      </w:r>
      <w:r w:rsidRPr="00F144F1">
        <w:rPr>
          <w:rFonts w:eastAsia="Calibri" w:cs="Arial"/>
          <w:bCs/>
          <w:iCs/>
          <w:sz w:val="24"/>
          <w:szCs w:val="24"/>
          <w:lang w:val="sr-Cyrl-CS"/>
        </w:rPr>
        <w:t>4</w:t>
      </w:r>
      <w:r w:rsidRPr="00F144F1">
        <w:rPr>
          <w:rFonts w:eastAsia="Calibri" w:cs="Arial"/>
          <w:bCs/>
          <w:iCs/>
          <w:sz w:val="24"/>
          <w:szCs w:val="24"/>
        </w:rPr>
        <w:t>.).</w:t>
      </w:r>
    </w:p>
    <w:p w:rsidR="00F144F1" w:rsidRPr="00F144F1" w:rsidRDefault="00F144F1" w:rsidP="00F144F1">
      <w:pPr>
        <w:tabs>
          <w:tab w:val="left" w:pos="992"/>
        </w:tabs>
        <w:spacing w:before="0"/>
        <w:rPr>
          <w:rFonts w:cs="Arial"/>
          <w:sz w:val="24"/>
          <w:szCs w:val="24"/>
        </w:rPr>
      </w:pPr>
      <w:r w:rsidRPr="00F144F1">
        <w:rPr>
          <w:rFonts w:cs="Arial"/>
          <w:sz w:val="24"/>
          <w:szCs w:val="24"/>
        </w:rPr>
        <w:t xml:space="preserve">- </w:t>
      </w:r>
      <w:r w:rsidRPr="00F144F1">
        <w:rPr>
          <w:rFonts w:cs="Arial"/>
          <w:sz w:val="24"/>
          <w:szCs w:val="24"/>
          <w:lang w:val="sr-Cyrl-RS"/>
        </w:rPr>
        <w:t xml:space="preserve"> </w:t>
      </w:r>
      <w:proofErr w:type="gramStart"/>
      <w:r w:rsidRPr="00F144F1">
        <w:rPr>
          <w:rFonts w:cs="Arial"/>
          <w:sz w:val="24"/>
          <w:szCs w:val="24"/>
        </w:rPr>
        <w:t>у</w:t>
      </w:r>
      <w:proofErr w:type="gramEnd"/>
      <w:r w:rsidRPr="00F144F1">
        <w:rPr>
          <w:rFonts w:cs="Arial"/>
          <w:sz w:val="24"/>
          <w:szCs w:val="24"/>
        </w:rPr>
        <w:t xml:space="preserve"> Табелу 2. </w:t>
      </w:r>
      <w:proofErr w:type="gramStart"/>
      <w:r w:rsidRPr="00F144F1">
        <w:rPr>
          <w:rFonts w:cs="Arial"/>
          <w:sz w:val="24"/>
          <w:szCs w:val="24"/>
        </w:rPr>
        <w:t>уписују</w:t>
      </w:r>
      <w:proofErr w:type="gramEnd"/>
      <w:r w:rsidRPr="00F144F1">
        <w:rPr>
          <w:rFonts w:cs="Arial"/>
          <w:sz w:val="24"/>
          <w:szCs w:val="24"/>
        </w:rPr>
        <w:t xml:space="preserve"> се посебно исказани трошкови који су укључени у укупно</w:t>
      </w:r>
    </w:p>
    <w:p w:rsidR="00F144F1" w:rsidRPr="00F144F1" w:rsidRDefault="00F144F1" w:rsidP="00F144F1">
      <w:pPr>
        <w:tabs>
          <w:tab w:val="left" w:pos="992"/>
        </w:tabs>
        <w:spacing w:before="0"/>
        <w:rPr>
          <w:rFonts w:cs="Arial"/>
          <w:sz w:val="24"/>
          <w:szCs w:val="24"/>
        </w:rPr>
      </w:pPr>
      <w:proofErr w:type="gramStart"/>
      <w:r w:rsidRPr="00F144F1">
        <w:rPr>
          <w:rFonts w:cs="Arial"/>
          <w:sz w:val="24"/>
          <w:szCs w:val="24"/>
        </w:rPr>
        <w:t>понуђену</w:t>
      </w:r>
      <w:proofErr w:type="gramEnd"/>
      <w:r w:rsidRPr="00F144F1">
        <w:rPr>
          <w:rFonts w:cs="Arial"/>
          <w:sz w:val="24"/>
          <w:szCs w:val="24"/>
        </w:rPr>
        <w:t xml:space="preserve"> цену без ПДВ (ред бр. I из табеле 1)</w:t>
      </w:r>
      <w:r w:rsidRPr="00F144F1">
        <w:rPr>
          <w:rFonts w:cs="Arial"/>
          <w:sz w:val="24"/>
          <w:szCs w:val="24"/>
          <w:lang w:val="sr-Cyrl-RS"/>
        </w:rPr>
        <w:t xml:space="preserve"> уколико исти постоје као засебни трошкови</w:t>
      </w:r>
    </w:p>
    <w:p w:rsidR="00F144F1" w:rsidRPr="00F55D9E" w:rsidRDefault="00F144F1" w:rsidP="00F55D9E">
      <w:pPr>
        <w:numPr>
          <w:ilvl w:val="0"/>
          <w:numId w:val="25"/>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 – уписује се укупно понуђена цена за све позиције  без ПДВ (збир</w:t>
      </w:r>
      <w:r w:rsidR="00F55D9E">
        <w:rPr>
          <w:rFonts w:cs="Arial"/>
          <w:sz w:val="24"/>
          <w:szCs w:val="24"/>
          <w:lang w:val="sr-Cyrl-RS"/>
        </w:rPr>
        <w:t xml:space="preserve"> </w:t>
      </w:r>
      <w:r w:rsidRPr="00F55D9E">
        <w:rPr>
          <w:rFonts w:cs="Arial"/>
          <w:sz w:val="24"/>
          <w:szCs w:val="24"/>
        </w:rPr>
        <w:t>колоне бр. 5)</w:t>
      </w:r>
    </w:p>
    <w:p w:rsidR="00F144F1" w:rsidRPr="00F144F1" w:rsidRDefault="00F144F1" w:rsidP="00F144F1">
      <w:pPr>
        <w:numPr>
          <w:ilvl w:val="0"/>
          <w:numId w:val="25"/>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II – уписује се укупан износ ПДВ </w:t>
      </w:r>
    </w:p>
    <w:p w:rsidR="00F144F1" w:rsidRPr="00F144F1" w:rsidRDefault="00F144F1" w:rsidP="00F144F1">
      <w:pPr>
        <w:numPr>
          <w:ilvl w:val="0"/>
          <w:numId w:val="25"/>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III – уписује се укупно понуђена цена са ПДВ (ред бр. I + ред.</w:t>
      </w:r>
    </w:p>
    <w:p w:rsidR="00F144F1" w:rsidRPr="00F144F1" w:rsidRDefault="00F144F1" w:rsidP="00F144F1">
      <w:pPr>
        <w:numPr>
          <w:ilvl w:val="0"/>
          <w:numId w:val="25"/>
        </w:numPr>
        <w:tabs>
          <w:tab w:val="left" w:pos="992"/>
        </w:tabs>
        <w:spacing w:before="0"/>
        <w:rPr>
          <w:rFonts w:cs="Arial"/>
          <w:sz w:val="24"/>
          <w:szCs w:val="24"/>
        </w:rPr>
      </w:pPr>
      <w:proofErr w:type="gramStart"/>
      <w:r w:rsidRPr="00F144F1">
        <w:rPr>
          <w:rFonts w:cs="Arial"/>
          <w:sz w:val="24"/>
          <w:szCs w:val="24"/>
        </w:rPr>
        <w:t>бр</w:t>
      </w:r>
      <w:proofErr w:type="gramEnd"/>
      <w:r w:rsidRPr="00F144F1">
        <w:rPr>
          <w:rFonts w:cs="Arial"/>
          <w:sz w:val="24"/>
          <w:szCs w:val="24"/>
        </w:rPr>
        <w:t>. II)</w:t>
      </w:r>
    </w:p>
    <w:p w:rsidR="00F144F1" w:rsidRPr="00F144F1" w:rsidRDefault="00F144F1" w:rsidP="00F144F1">
      <w:pPr>
        <w:numPr>
          <w:ilvl w:val="0"/>
          <w:numId w:val="26"/>
        </w:numPr>
        <w:tabs>
          <w:tab w:val="left" w:pos="992"/>
        </w:tabs>
        <w:spacing w:before="0"/>
        <w:rPr>
          <w:rFonts w:cs="Arial"/>
          <w:sz w:val="24"/>
          <w:szCs w:val="24"/>
        </w:rPr>
      </w:pPr>
      <w:proofErr w:type="gramStart"/>
      <w:r w:rsidRPr="00F144F1">
        <w:rPr>
          <w:rFonts w:cs="Arial"/>
          <w:sz w:val="24"/>
          <w:szCs w:val="24"/>
        </w:rPr>
        <w:t>на</w:t>
      </w:r>
      <w:proofErr w:type="gramEnd"/>
      <w:r w:rsidRPr="00F144F1">
        <w:rPr>
          <w:rFonts w:cs="Arial"/>
          <w:sz w:val="24"/>
          <w:szCs w:val="24"/>
        </w:rPr>
        <w:t xml:space="preserve"> место предвиђено за место и датум уписује се место и датум попуњавањаобрасца структуре цене.</w:t>
      </w:r>
    </w:p>
    <w:p w:rsidR="00F144F1" w:rsidRPr="00F144F1" w:rsidRDefault="00F144F1" w:rsidP="00F144F1">
      <w:pPr>
        <w:numPr>
          <w:ilvl w:val="0"/>
          <w:numId w:val="26"/>
        </w:numPr>
        <w:tabs>
          <w:tab w:val="left" w:pos="992"/>
        </w:tabs>
        <w:spacing w:before="0"/>
        <w:rPr>
          <w:rFonts w:cs="Arial"/>
          <w:sz w:val="24"/>
          <w:szCs w:val="24"/>
        </w:rPr>
      </w:pPr>
      <w:proofErr w:type="gramStart"/>
      <w:r w:rsidRPr="00F144F1">
        <w:rPr>
          <w:rFonts w:cs="Arial"/>
          <w:sz w:val="24"/>
          <w:szCs w:val="24"/>
        </w:rPr>
        <w:t>на  место</w:t>
      </w:r>
      <w:proofErr w:type="gramEnd"/>
      <w:r w:rsidRPr="00F144F1">
        <w:rPr>
          <w:rFonts w:cs="Arial"/>
          <w:sz w:val="24"/>
          <w:szCs w:val="24"/>
        </w:rPr>
        <w:t xml:space="preserve"> предвиђено за печат и потпис понуђач печатом оверава и потписује образац структуре цене.</w:t>
      </w:r>
    </w:p>
    <w:p w:rsidR="00AF57CC" w:rsidRPr="00AF57CC" w:rsidRDefault="00AF57CC" w:rsidP="00AF57CC">
      <w:pPr>
        <w:spacing w:before="0" w:after="160" w:line="259" w:lineRule="auto"/>
        <w:rPr>
          <w:rFonts w:eastAsia="Calibri" w:cs="Arial"/>
          <w:sz w:val="24"/>
          <w:szCs w:val="24"/>
          <w:lang w:val="sr-Cyrl-RS"/>
        </w:rPr>
      </w:pPr>
    </w:p>
    <w:p w:rsidR="00537552" w:rsidRPr="00781B02" w:rsidRDefault="00537552" w:rsidP="00781B02">
      <w:pPr>
        <w:rPr>
          <w:rFonts w:eastAsia="TimesNewRomanPS-BoldMT"/>
        </w:rPr>
      </w:pPr>
    </w:p>
    <w:p w:rsidR="00537552" w:rsidRPr="00EC5BB4" w:rsidRDefault="00537552"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78027C" w:rsidRDefault="0078027C" w:rsidP="00537552">
      <w:pPr>
        <w:rPr>
          <w:rFonts w:eastAsia="TimesNewRomanPS-BoldMT" w:cs="Arial"/>
          <w:sz w:val="24"/>
          <w:szCs w:val="24"/>
        </w:rPr>
      </w:pPr>
    </w:p>
    <w:p w:rsidR="0078027C" w:rsidRDefault="0078027C" w:rsidP="00537552">
      <w:pPr>
        <w:rPr>
          <w:rFonts w:eastAsia="TimesNewRomanPS-BoldMT" w:cs="Arial"/>
          <w:sz w:val="24"/>
          <w:szCs w:val="24"/>
        </w:rPr>
      </w:pPr>
    </w:p>
    <w:p w:rsidR="00944ABC" w:rsidRDefault="00944ABC" w:rsidP="00537552">
      <w:pPr>
        <w:rPr>
          <w:rFonts w:eastAsia="TimesNewRomanPS-BoldMT" w:cs="Arial"/>
          <w:sz w:val="24"/>
          <w:szCs w:val="24"/>
        </w:rPr>
      </w:pPr>
    </w:p>
    <w:p w:rsidR="008871C5" w:rsidRDefault="008871C5" w:rsidP="00537552">
      <w:pPr>
        <w:rPr>
          <w:rFonts w:eastAsia="TimesNewRomanPS-BoldMT" w:cs="Arial"/>
          <w:sz w:val="24"/>
          <w:szCs w:val="24"/>
        </w:rPr>
      </w:pPr>
    </w:p>
    <w:p w:rsidR="006228CC" w:rsidRDefault="006228CC" w:rsidP="00537552">
      <w:pPr>
        <w:rPr>
          <w:rFonts w:eastAsia="TimesNewRomanPS-BoldMT" w:cs="Arial"/>
          <w:sz w:val="24"/>
          <w:szCs w:val="24"/>
        </w:rPr>
      </w:pPr>
    </w:p>
    <w:p w:rsidR="006228CC" w:rsidRDefault="006228CC" w:rsidP="00537552">
      <w:pPr>
        <w:rPr>
          <w:rFonts w:eastAsia="TimesNewRomanPS-BoldMT" w:cs="Arial"/>
          <w:sz w:val="24"/>
          <w:szCs w:val="24"/>
        </w:rPr>
      </w:pPr>
    </w:p>
    <w:p w:rsidR="006228CC" w:rsidRDefault="006228CC" w:rsidP="00537552">
      <w:pPr>
        <w:rPr>
          <w:rFonts w:eastAsia="TimesNewRomanPS-BoldMT" w:cs="Arial"/>
          <w:sz w:val="24"/>
          <w:szCs w:val="24"/>
        </w:rPr>
      </w:pPr>
    </w:p>
    <w:p w:rsidR="00BB2297" w:rsidRDefault="00BB2297" w:rsidP="00537552">
      <w:pPr>
        <w:rPr>
          <w:rFonts w:eastAsia="TimesNewRomanPS-BoldMT" w:cs="Arial"/>
          <w:sz w:val="24"/>
          <w:szCs w:val="24"/>
        </w:rPr>
      </w:pPr>
    </w:p>
    <w:p w:rsidR="00343A18" w:rsidRPr="00EC5BB4" w:rsidRDefault="00343A18" w:rsidP="00343A18">
      <w:pPr>
        <w:pStyle w:val="KDObrazac"/>
        <w:spacing w:before="0"/>
        <w:rPr>
          <w:sz w:val="24"/>
          <w:szCs w:val="24"/>
        </w:rPr>
      </w:pPr>
      <w:bookmarkStart w:id="255" w:name="_Toc442559926"/>
      <w:r w:rsidRPr="00EC5BB4">
        <w:rPr>
          <w:sz w:val="24"/>
          <w:szCs w:val="24"/>
        </w:rPr>
        <w:t xml:space="preserve">ОБРАЗАЦ </w:t>
      </w:r>
      <w:r w:rsidR="00F110AD">
        <w:rPr>
          <w:sz w:val="24"/>
          <w:szCs w:val="24"/>
          <w:lang w:val="sr-Cyrl-RS"/>
        </w:rPr>
        <w:t>3</w:t>
      </w:r>
      <w:bookmarkEnd w:id="255"/>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306F68" w:rsidRDefault="00343A18" w:rsidP="00306F68">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4645B3" w:rsidRPr="004645B3">
        <w:rPr>
          <w:rFonts w:cs="Arial"/>
          <w:sz w:val="24"/>
          <w:szCs w:val="24"/>
          <w:lang w:val="ru-RU"/>
        </w:rPr>
        <w:t>(даље:</w:t>
      </w:r>
      <w:r w:rsidR="004645B3">
        <w:rPr>
          <w:rFonts w:cs="Arial"/>
          <w:sz w:val="24"/>
          <w:szCs w:val="24"/>
          <w:lang w:val="ru-RU"/>
        </w:rPr>
        <w:t xml:space="preserve"> </w:t>
      </w:r>
      <w:r w:rsidR="004645B3" w:rsidRPr="004645B3">
        <w:rPr>
          <w:rFonts w:cs="Arial"/>
          <w:sz w:val="24"/>
          <w:szCs w:val="24"/>
          <w:lang w:val="ru-RU"/>
        </w:rPr>
        <w:t xml:space="preserve">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6228CC" w:rsidRPr="006228CC">
        <w:rPr>
          <w:rFonts w:cs="Arial"/>
          <w:sz w:val="24"/>
          <w:szCs w:val="24"/>
          <w:lang w:val="ru-RU"/>
        </w:rPr>
        <w:t>„</w:t>
      </w:r>
      <w:r w:rsidRPr="00EC5BB4">
        <w:rPr>
          <w:rFonts w:cs="Arial"/>
          <w:sz w:val="24"/>
          <w:szCs w:val="24"/>
          <w:lang w:val="ru-RU"/>
        </w:rPr>
        <w:t>Службени гласник РС</w:t>
      </w:r>
      <w:r w:rsidR="006228CC" w:rsidRPr="006228CC">
        <w:rPr>
          <w:rFonts w:cs="Arial"/>
          <w:sz w:val="24"/>
          <w:szCs w:val="24"/>
          <w:lang w:val="ru-RU"/>
        </w:rPr>
        <w:t>“</w:t>
      </w:r>
      <w:r w:rsidRPr="00EC5BB4">
        <w:rPr>
          <w:rFonts w:cs="Arial"/>
          <w:sz w:val="24"/>
          <w:szCs w:val="24"/>
          <w:lang w:val="ru-RU"/>
        </w:rPr>
        <w:t>,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05010C">
        <w:rPr>
          <w:rFonts w:cs="Arial"/>
          <w:sz w:val="24"/>
          <w:szCs w:val="24"/>
          <w:lang w:val="ru-RU"/>
        </w:rPr>
        <w:t>добара</w:t>
      </w:r>
      <w:r w:rsidR="006228CC">
        <w:rPr>
          <w:rFonts w:cs="Arial"/>
          <w:sz w:val="24"/>
          <w:szCs w:val="24"/>
          <w:lang w:val="ru-RU"/>
        </w:rPr>
        <w:t xml:space="preserve"> -</w:t>
      </w:r>
      <w:r w:rsidRPr="00EC5BB4">
        <w:rPr>
          <w:rFonts w:cs="Arial"/>
          <w:sz w:val="24"/>
          <w:szCs w:val="24"/>
          <w:lang w:val="ru-RU"/>
        </w:rPr>
        <w:t xml:space="preserve"> </w:t>
      </w:r>
      <w:r w:rsidR="00BB16D0" w:rsidRPr="00BB16D0">
        <w:rPr>
          <w:rFonts w:cs="Arial"/>
          <w:sz w:val="24"/>
          <w:szCs w:val="24"/>
          <w:lang w:val="ru-RU"/>
        </w:rPr>
        <w:t>Бела техника и апарати  за опремање кафе кухиња</w:t>
      </w:r>
      <w:r w:rsidR="009834B2">
        <w:rPr>
          <w:rFonts w:cs="Arial"/>
          <w:sz w:val="24"/>
          <w:szCs w:val="24"/>
          <w:lang w:val="ru-RU"/>
        </w:rPr>
        <w:t>,</w:t>
      </w:r>
      <w:r w:rsidR="00146948" w:rsidRPr="00146948">
        <w:rPr>
          <w:rFonts w:cs="Arial"/>
          <w:sz w:val="24"/>
          <w:szCs w:val="24"/>
          <w:lang w:val="ru-RU"/>
        </w:rPr>
        <w:t xml:space="preserve"> </w:t>
      </w:r>
      <w:r w:rsidR="00873133">
        <w:rPr>
          <w:rFonts w:cs="Arial"/>
          <w:sz w:val="24"/>
          <w:szCs w:val="24"/>
          <w:lang w:val="ru-RU"/>
        </w:rPr>
        <w:t>у о</w:t>
      </w:r>
      <w:r w:rsidR="009834B2">
        <w:rPr>
          <w:rFonts w:cs="Arial"/>
          <w:sz w:val="24"/>
          <w:szCs w:val="24"/>
          <w:lang w:val="ru-RU"/>
        </w:rPr>
        <w:t xml:space="preserve">твореном поступку јавне набавке </w:t>
      </w:r>
      <w:r w:rsidRPr="00EC5BB4">
        <w:rPr>
          <w:rFonts w:cs="Arial"/>
          <w:sz w:val="24"/>
          <w:szCs w:val="24"/>
          <w:lang w:val="ru-RU"/>
        </w:rPr>
        <w:t>бр.</w:t>
      </w:r>
      <w:r w:rsidR="008871C5">
        <w:rPr>
          <w:rFonts w:cs="Arial"/>
          <w:sz w:val="24"/>
          <w:szCs w:val="24"/>
        </w:rPr>
        <w:t xml:space="preserve"> </w:t>
      </w:r>
      <w:r w:rsidR="009834B2">
        <w:rPr>
          <w:rFonts w:cs="Arial"/>
          <w:sz w:val="24"/>
          <w:szCs w:val="24"/>
          <w:lang w:val="ru-RU"/>
        </w:rPr>
        <w:t>ЈНО/1000/001</w:t>
      </w:r>
      <w:r w:rsidR="00BB16D0">
        <w:rPr>
          <w:rFonts w:cs="Arial"/>
          <w:sz w:val="24"/>
          <w:szCs w:val="24"/>
          <w:lang w:val="ru-RU"/>
        </w:rPr>
        <w:t>1</w:t>
      </w:r>
      <w:r w:rsidR="00F110AD">
        <w:rPr>
          <w:rFonts w:cs="Arial"/>
          <w:sz w:val="24"/>
          <w:szCs w:val="24"/>
          <w:lang w:val="ru-RU"/>
        </w:rPr>
        <w:t xml:space="preserve">/2016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CA1AD3">
        <w:rPr>
          <w:rFonts w:cs="Arial"/>
          <w:sz w:val="24"/>
          <w:szCs w:val="24"/>
          <w:lang w:val="ru-RU"/>
        </w:rPr>
        <w:t>30.1</w:t>
      </w:r>
      <w:r w:rsidR="00D934BD">
        <w:rPr>
          <w:rFonts w:cs="Arial"/>
          <w:sz w:val="24"/>
          <w:szCs w:val="24"/>
        </w:rPr>
        <w:t>1</w:t>
      </w:r>
      <w:r w:rsidR="00BB2297">
        <w:rPr>
          <w:rFonts w:cs="Arial"/>
          <w:sz w:val="24"/>
          <w:szCs w:val="24"/>
        </w:rPr>
        <w:t>.</w:t>
      </w:r>
      <w:r w:rsidR="00664343">
        <w:rPr>
          <w:rFonts w:cs="Arial"/>
          <w:sz w:val="24"/>
          <w:szCs w:val="24"/>
        </w:rPr>
        <w:t>2016.</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w:t>
      </w:r>
      <w:r w:rsidR="004645B3">
        <w:rPr>
          <w:rFonts w:cs="Arial"/>
          <w:sz w:val="24"/>
          <w:szCs w:val="24"/>
          <w:lang w:val="ru-RU"/>
        </w:rPr>
        <w:t>лану 168.став 1.тачка 2) Закона</w:t>
      </w:r>
      <w:r w:rsidRPr="00EC5BB4">
        <w:rPr>
          <w:rFonts w:cs="Arial"/>
          <w:sz w:val="24"/>
          <w:szCs w:val="24"/>
          <w:lang w:val="ru-RU"/>
        </w:rPr>
        <w:t>,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8871C5">
      <w:pP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05010C" w:rsidRDefault="0005010C" w:rsidP="00343A18">
      <w:pPr>
        <w:rPr>
          <w:rFonts w:cs="Arial"/>
          <w:i/>
          <w:sz w:val="24"/>
          <w:szCs w:val="24"/>
          <w:lang w:val="ru-RU"/>
        </w:rPr>
      </w:pPr>
    </w:p>
    <w:p w:rsidR="008871C5" w:rsidRDefault="008871C5" w:rsidP="00343A18">
      <w:pPr>
        <w:rPr>
          <w:rFonts w:cs="Arial"/>
          <w:i/>
          <w:sz w:val="24"/>
          <w:szCs w:val="24"/>
          <w:lang w:val="ru-RU"/>
        </w:rPr>
      </w:pPr>
    </w:p>
    <w:p w:rsidR="00BB2297" w:rsidRDefault="00BB2297" w:rsidP="00343A18">
      <w:pPr>
        <w:rPr>
          <w:rFonts w:cs="Arial"/>
          <w:i/>
          <w:sz w:val="24"/>
          <w:szCs w:val="24"/>
          <w:lang w:val="ru-RU"/>
        </w:rPr>
      </w:pPr>
    </w:p>
    <w:p w:rsidR="00BB2297" w:rsidRDefault="00BB2297" w:rsidP="00343A18">
      <w:pPr>
        <w:rPr>
          <w:rFonts w:cs="Arial"/>
          <w:i/>
          <w:sz w:val="24"/>
          <w:szCs w:val="24"/>
          <w:lang w:val="ru-RU"/>
        </w:rPr>
      </w:pPr>
    </w:p>
    <w:p w:rsidR="00BB2297" w:rsidRDefault="00BB2297" w:rsidP="00343A18">
      <w:pPr>
        <w:rPr>
          <w:rFonts w:cs="Arial"/>
          <w:i/>
          <w:sz w:val="24"/>
          <w:szCs w:val="24"/>
          <w:lang w:val="ru-RU"/>
        </w:rPr>
      </w:pPr>
    </w:p>
    <w:p w:rsidR="00BB2297" w:rsidRPr="00EC5BB4" w:rsidRDefault="00BB2297" w:rsidP="00343A18">
      <w:pPr>
        <w:rPr>
          <w:rFonts w:cs="Arial"/>
          <w:i/>
          <w:sz w:val="24"/>
          <w:szCs w:val="24"/>
          <w:lang w:val="ru-RU"/>
        </w:rPr>
      </w:pPr>
    </w:p>
    <w:p w:rsidR="00343A18" w:rsidRPr="00EC5BB4" w:rsidRDefault="00343A18" w:rsidP="00343A18">
      <w:pPr>
        <w:pStyle w:val="KDObrazac"/>
        <w:spacing w:before="0"/>
        <w:rPr>
          <w:sz w:val="24"/>
          <w:szCs w:val="24"/>
        </w:rPr>
      </w:pPr>
      <w:bookmarkStart w:id="256" w:name="_Toc442559928"/>
      <w:r w:rsidRPr="00EC5BB4">
        <w:rPr>
          <w:sz w:val="24"/>
          <w:szCs w:val="24"/>
        </w:rPr>
        <w:t xml:space="preserve">ОБРАЗАЦ </w:t>
      </w:r>
      <w:r w:rsidR="00F110AD">
        <w:rPr>
          <w:sz w:val="24"/>
          <w:szCs w:val="24"/>
          <w:lang w:val="sr-Cyrl-RS"/>
        </w:rPr>
        <w:t>4</w:t>
      </w:r>
      <w:bookmarkEnd w:id="256"/>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9834B2">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7" w:name="_Toc442559929"/>
      <w:r w:rsidRPr="00781B02">
        <w:rPr>
          <w:b/>
          <w:lang w:val="ru-RU"/>
        </w:rPr>
        <w:t>И З Ј А В У</w:t>
      </w:r>
      <w:bookmarkEnd w:id="257"/>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9834B2">
        <w:rPr>
          <w:rFonts w:cs="Arial"/>
          <w:sz w:val="24"/>
          <w:szCs w:val="24"/>
          <w:lang w:val="sr-Cyrl-RS"/>
        </w:rPr>
        <w:t>___________</w:t>
      </w:r>
      <w:r w:rsidRPr="00EC5BB4">
        <w:rPr>
          <w:rFonts w:cs="Arial"/>
          <w:sz w:val="24"/>
          <w:szCs w:val="24"/>
          <w:lang w:val="ru-RU"/>
        </w:rPr>
        <w:t xml:space="preserve">за јавну набавку </w:t>
      </w:r>
      <w:r w:rsidR="0005010C">
        <w:rPr>
          <w:rFonts w:cs="Arial"/>
          <w:sz w:val="24"/>
          <w:szCs w:val="24"/>
          <w:lang w:val="ru-RU"/>
        </w:rPr>
        <w:t>добара</w:t>
      </w:r>
      <w:r w:rsidR="006228CC">
        <w:rPr>
          <w:rFonts w:cs="Arial"/>
          <w:sz w:val="24"/>
          <w:szCs w:val="24"/>
          <w:lang w:val="ru-RU"/>
        </w:rPr>
        <w:t xml:space="preserve"> -</w:t>
      </w:r>
      <w:r w:rsidRPr="00EC5BB4">
        <w:rPr>
          <w:rFonts w:cs="Arial"/>
          <w:sz w:val="24"/>
          <w:szCs w:val="24"/>
          <w:lang w:val="ru-RU"/>
        </w:rPr>
        <w:t xml:space="preserve"> </w:t>
      </w:r>
      <w:r w:rsidR="00BB16D0" w:rsidRPr="00BB16D0">
        <w:rPr>
          <w:rFonts w:cs="Arial"/>
          <w:sz w:val="24"/>
          <w:szCs w:val="24"/>
          <w:lang w:val="ru-RU"/>
        </w:rPr>
        <w:t>Бела техника и апарати  за опремање кафе кухиња</w:t>
      </w:r>
      <w:r w:rsidR="009834B2">
        <w:rPr>
          <w:rFonts w:cs="Arial"/>
          <w:sz w:val="24"/>
          <w:szCs w:val="24"/>
          <w:lang w:val="ru-RU"/>
        </w:rPr>
        <w:t>,</w:t>
      </w:r>
      <w:r w:rsidR="006228CC">
        <w:rPr>
          <w:rFonts w:cs="Arial"/>
          <w:sz w:val="24"/>
          <w:szCs w:val="24"/>
          <w:lang w:val="ru-RU"/>
        </w:rPr>
        <w:t xml:space="preserve"> </w:t>
      </w:r>
      <w:r w:rsidR="00F110AD">
        <w:rPr>
          <w:rFonts w:cs="Arial"/>
          <w:sz w:val="24"/>
          <w:szCs w:val="24"/>
          <w:lang w:val="ru-RU"/>
        </w:rPr>
        <w:t>у отв</w:t>
      </w:r>
      <w:r w:rsidR="009834B2">
        <w:rPr>
          <w:rFonts w:cs="Arial"/>
          <w:sz w:val="24"/>
          <w:szCs w:val="24"/>
          <w:lang w:val="ru-RU"/>
        </w:rPr>
        <w:t xml:space="preserve">ореном поступку јавне набавке </w:t>
      </w:r>
      <w:r w:rsidR="00F110AD" w:rsidRPr="00EC5BB4">
        <w:rPr>
          <w:rFonts w:cs="Arial"/>
          <w:sz w:val="24"/>
          <w:szCs w:val="24"/>
          <w:lang w:val="ru-RU"/>
        </w:rPr>
        <w:t>бр.</w:t>
      </w:r>
      <w:r w:rsidR="00B331DB">
        <w:rPr>
          <w:rFonts w:cs="Arial"/>
          <w:sz w:val="24"/>
          <w:szCs w:val="24"/>
        </w:rPr>
        <w:t xml:space="preserve"> </w:t>
      </w:r>
      <w:r w:rsidR="00BB16D0">
        <w:rPr>
          <w:rFonts w:cs="Arial"/>
          <w:sz w:val="24"/>
          <w:szCs w:val="24"/>
          <w:lang w:val="ru-RU"/>
        </w:rPr>
        <w:t>ЈНО/1000/0011</w:t>
      </w:r>
      <w:r w:rsidR="00F110AD">
        <w:rPr>
          <w:rFonts w:cs="Arial"/>
          <w:sz w:val="24"/>
          <w:szCs w:val="24"/>
          <w:lang w:val="ru-RU"/>
        </w:rPr>
        <w:t xml:space="preserve">/2016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9834B2">
      <w:pPr>
        <w:tabs>
          <w:tab w:val="left" w:pos="6028"/>
        </w:tabs>
        <w:autoSpaceDE w:val="0"/>
        <w:autoSpaceDN w:val="0"/>
        <w:adjustRightInd w:val="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024BCB" w:rsidRPr="00024BCB" w:rsidRDefault="00024BCB" w:rsidP="00024BCB"/>
    <w:p w:rsidR="00024BCB" w:rsidRDefault="00024BCB" w:rsidP="00024BCB"/>
    <w:p w:rsidR="00D57266" w:rsidRDefault="00D57266" w:rsidP="00024BCB"/>
    <w:p w:rsidR="006228CC" w:rsidRDefault="006228CC" w:rsidP="00024BCB"/>
    <w:p w:rsidR="00BD73DB" w:rsidRDefault="00BD73DB" w:rsidP="00024BCB"/>
    <w:p w:rsidR="00BD73DB" w:rsidRDefault="00BD73DB" w:rsidP="00024BCB"/>
    <w:p w:rsidR="00BD73DB" w:rsidRDefault="00BD73DB" w:rsidP="00024BCB"/>
    <w:p w:rsidR="00D57266" w:rsidRPr="00024BCB" w:rsidRDefault="00D57266" w:rsidP="00024BCB"/>
    <w:p w:rsidR="00024BCB" w:rsidRDefault="00C24A71" w:rsidP="00024BCB">
      <w:pPr>
        <w:jc w:val="right"/>
        <w:rPr>
          <w:b/>
          <w:lang w:val="sr-Cyrl-CS"/>
        </w:rPr>
      </w:pPr>
      <w:r>
        <w:rPr>
          <w:b/>
          <w:lang w:val="sr-Cyrl-CS"/>
        </w:rPr>
        <w:t>ОБРАЗАЦ  5</w:t>
      </w:r>
    </w:p>
    <w:p w:rsidR="00024BCB" w:rsidRPr="00781B02" w:rsidRDefault="00024BCB" w:rsidP="00781B02"/>
    <w:p w:rsidR="007E7BB8" w:rsidRDefault="00F110AD" w:rsidP="00F110AD">
      <w:pPr>
        <w:pStyle w:val="KDObrazac"/>
        <w:spacing w:before="0"/>
        <w:rPr>
          <w:sz w:val="24"/>
          <w:szCs w:val="24"/>
        </w:rPr>
      </w:pPr>
      <w:r>
        <w:tab/>
      </w:r>
    </w:p>
    <w:p w:rsidR="00F110AD" w:rsidRPr="00EC5BB4" w:rsidRDefault="00F110AD" w:rsidP="00F110AD">
      <w:pPr>
        <w:pStyle w:val="KDObrazac"/>
        <w:spacing w:before="0"/>
        <w:rPr>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110AD" w:rsidRPr="006228CC" w:rsidRDefault="007E7BB8" w:rsidP="00F110AD">
      <w:pPr>
        <w:spacing w:after="120"/>
        <w:jc w:val="center"/>
        <w:rPr>
          <w:rFonts w:cs="Arial"/>
          <w:sz w:val="24"/>
          <w:szCs w:val="24"/>
          <w:lang w:val="ru-RU"/>
        </w:rPr>
      </w:pPr>
      <w:proofErr w:type="gramStart"/>
      <w:r w:rsidRPr="006228CC">
        <w:rPr>
          <w:rFonts w:cs="Arial"/>
          <w:sz w:val="24"/>
          <w:szCs w:val="24"/>
        </w:rPr>
        <w:t>за</w:t>
      </w:r>
      <w:proofErr w:type="gramEnd"/>
      <w:r w:rsidRPr="006228CC">
        <w:rPr>
          <w:rFonts w:cs="Arial"/>
          <w:sz w:val="24"/>
          <w:szCs w:val="24"/>
        </w:rPr>
        <w:t xml:space="preserve"> јавну набавку </w:t>
      </w:r>
      <w:r w:rsidR="0005010C" w:rsidRPr="006228CC">
        <w:rPr>
          <w:rFonts w:cs="Arial"/>
          <w:sz w:val="24"/>
          <w:szCs w:val="24"/>
          <w:lang w:val="sr-Cyrl-RS"/>
        </w:rPr>
        <w:t>добара</w:t>
      </w:r>
      <w:r w:rsidR="00F110AD" w:rsidRPr="006228CC">
        <w:rPr>
          <w:rFonts w:cs="Arial"/>
          <w:sz w:val="24"/>
          <w:szCs w:val="24"/>
          <w:lang w:val="ru-RU"/>
        </w:rPr>
        <w:t xml:space="preserve"> </w:t>
      </w:r>
      <w:r w:rsidR="006228CC">
        <w:rPr>
          <w:rFonts w:cs="Arial"/>
          <w:sz w:val="24"/>
          <w:szCs w:val="24"/>
          <w:lang w:val="ru-RU"/>
        </w:rPr>
        <w:t xml:space="preserve">- </w:t>
      </w:r>
      <w:r w:rsidR="00BB16D0" w:rsidRPr="006228CC">
        <w:rPr>
          <w:rFonts w:cs="Arial"/>
          <w:sz w:val="24"/>
          <w:szCs w:val="24"/>
          <w:lang w:val="ru-RU"/>
        </w:rPr>
        <w:t>Бела техника и апарати  за опремање кафе кухиња</w:t>
      </w:r>
      <w:r w:rsidR="00211FD9" w:rsidRPr="006228CC">
        <w:rPr>
          <w:rFonts w:cs="Arial"/>
          <w:sz w:val="24"/>
          <w:szCs w:val="24"/>
          <w:lang w:val="ru-RU"/>
        </w:rPr>
        <w:t xml:space="preserve">, </w:t>
      </w:r>
      <w:r w:rsidR="00F110AD" w:rsidRPr="006228CC">
        <w:rPr>
          <w:rFonts w:cs="Arial"/>
          <w:sz w:val="24"/>
          <w:szCs w:val="24"/>
          <w:lang w:val="ru-RU"/>
        </w:rPr>
        <w:t>у отвореном поступку ја</w:t>
      </w:r>
      <w:r w:rsidR="00306F68" w:rsidRPr="006228CC">
        <w:rPr>
          <w:rFonts w:cs="Arial"/>
          <w:sz w:val="24"/>
          <w:szCs w:val="24"/>
          <w:lang w:val="ru-RU"/>
        </w:rPr>
        <w:t xml:space="preserve">вне набавке </w:t>
      </w:r>
      <w:r w:rsidR="00F110AD" w:rsidRPr="006228CC">
        <w:rPr>
          <w:rFonts w:cs="Arial"/>
          <w:sz w:val="24"/>
          <w:szCs w:val="24"/>
          <w:lang w:val="ru-RU"/>
        </w:rPr>
        <w:t xml:space="preserve"> бр.</w:t>
      </w:r>
      <w:r w:rsidR="00211FD9" w:rsidRPr="006228CC">
        <w:rPr>
          <w:rFonts w:cs="Arial"/>
          <w:sz w:val="24"/>
          <w:szCs w:val="24"/>
          <w:lang w:val="sr-Latn-RS"/>
        </w:rPr>
        <w:t xml:space="preserve"> </w:t>
      </w:r>
      <w:r w:rsidR="00F110AD" w:rsidRPr="006228CC">
        <w:rPr>
          <w:rFonts w:cs="Arial"/>
          <w:sz w:val="24"/>
          <w:szCs w:val="24"/>
          <w:lang w:val="ru-RU"/>
        </w:rPr>
        <w:t>ЈНО/1000/001</w:t>
      </w:r>
      <w:r w:rsidR="00BB16D0" w:rsidRPr="006228CC">
        <w:rPr>
          <w:rFonts w:cs="Arial"/>
          <w:sz w:val="24"/>
          <w:szCs w:val="24"/>
          <w:lang w:val="ru-RU"/>
        </w:rPr>
        <w:t>1</w:t>
      </w:r>
      <w:r w:rsidR="00F110AD" w:rsidRPr="006228CC">
        <w:rPr>
          <w:rFonts w:cs="Arial"/>
          <w:sz w:val="24"/>
          <w:szCs w:val="24"/>
          <w:lang w:val="ru-RU"/>
        </w:rPr>
        <w:t xml:space="preserve">/2016  </w:t>
      </w:r>
    </w:p>
    <w:p w:rsidR="007E7BB8" w:rsidRPr="00EC5BB4" w:rsidRDefault="007E7BB8" w:rsidP="00090807">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4645B3" w:rsidRPr="004645B3">
        <w:rPr>
          <w:rFonts w:cs="Arial"/>
          <w:sz w:val="24"/>
          <w:szCs w:val="24"/>
          <w:lang w:val="ru-RU"/>
        </w:rPr>
        <w:t>(даље:</w:t>
      </w:r>
      <w:r w:rsidR="001C4417">
        <w:rPr>
          <w:rFonts w:cs="Arial"/>
          <w:sz w:val="24"/>
          <w:szCs w:val="24"/>
          <w:lang w:val="ru-RU"/>
        </w:rPr>
        <w:t xml:space="preserve"> </w:t>
      </w:r>
      <w:r w:rsidR="004645B3" w:rsidRPr="004645B3">
        <w:rPr>
          <w:rFonts w:cs="Arial"/>
          <w:sz w:val="24"/>
          <w:szCs w:val="24"/>
          <w:lang w:val="ru-RU"/>
        </w:rPr>
        <w:t xml:space="preserve">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79398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4645B3">
        <w:rPr>
          <w:rFonts w:cs="Arial"/>
          <w:sz w:val="24"/>
          <w:szCs w:val="24"/>
          <w:lang w:val="ru-RU"/>
        </w:rPr>
        <w:t>.</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Default="007E7BB8" w:rsidP="00BE2EA9">
            <w:pPr>
              <w:spacing w:before="0"/>
              <w:jc w:val="center"/>
              <w:rPr>
                <w:rFonts w:cs="Arial"/>
                <w:sz w:val="24"/>
                <w:szCs w:val="24"/>
              </w:rPr>
            </w:pPr>
          </w:p>
          <w:p w:rsidR="008871C5" w:rsidRPr="00EC5BB4" w:rsidRDefault="008871C5" w:rsidP="00090807">
            <w:pPr>
              <w:spacing w:before="0"/>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4645B3">
        <w:rPr>
          <w:rFonts w:cs="Arial"/>
          <w:i/>
          <w:sz w:val="20"/>
          <w:szCs w:val="20"/>
          <w:lang w:val="ru-RU"/>
        </w:rPr>
        <w:t>)</w:t>
      </w:r>
      <w:r w:rsidRPr="0042687E">
        <w:rPr>
          <w:rFonts w:cs="Arial"/>
          <w:i/>
          <w:sz w:val="20"/>
          <w:szCs w:val="20"/>
          <w:lang w:val="ru-RU"/>
        </w:rPr>
        <w:t xml:space="preserve"> </w:t>
      </w:r>
    </w:p>
    <w:p w:rsidR="007E7BB8"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090807" w:rsidRPr="0042687E" w:rsidRDefault="00090807" w:rsidP="007E7BB8">
      <w:pPr>
        <w:spacing w:before="0"/>
        <w:rPr>
          <w:rFonts w:cs="Arial"/>
          <w:i/>
          <w:sz w:val="20"/>
          <w:szCs w:val="20"/>
          <w:lang w:val="ru-RU"/>
        </w:rPr>
      </w:pP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793989">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915538">
        <w:trPr>
          <w:trHeight w:val="1816"/>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211FD9">
              <w:rPr>
                <w:rFonts w:cs="Arial"/>
                <w:i/>
                <w:szCs w:val="24"/>
                <w:lang w:val="sr-Latn-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AD1279" w:rsidRPr="00915538" w:rsidRDefault="00932668" w:rsidP="0091553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8B7CA5" w:rsidRDefault="008B7CA5" w:rsidP="008B7CA5">
      <w:pPr>
        <w:spacing w:before="0"/>
        <w:jc w:val="right"/>
        <w:outlineLvl w:val="1"/>
        <w:rPr>
          <w:rFonts w:cs="Arial"/>
          <w:b/>
          <w:sz w:val="24"/>
          <w:szCs w:val="24"/>
          <w:lang w:val="sr-Cyrl-RS"/>
        </w:rPr>
      </w:pPr>
      <w:r w:rsidRPr="008B7CA5">
        <w:rPr>
          <w:rFonts w:cs="Arial"/>
          <w:b/>
          <w:sz w:val="24"/>
          <w:szCs w:val="24"/>
          <w:lang w:val="sr-Cyrl-RS"/>
        </w:rPr>
        <w:lastRenderedPageBreak/>
        <w:t xml:space="preserve">ПРИЛОГ </w:t>
      </w:r>
      <w:r w:rsidRPr="008B7CA5">
        <w:rPr>
          <w:rFonts w:cs="Arial"/>
          <w:b/>
          <w:sz w:val="24"/>
          <w:szCs w:val="24"/>
        </w:rPr>
        <w:t xml:space="preserve"> </w:t>
      </w:r>
      <w:r>
        <w:rPr>
          <w:rFonts w:cs="Arial"/>
          <w:b/>
          <w:sz w:val="24"/>
          <w:szCs w:val="24"/>
          <w:lang w:val="sr-Cyrl-RS"/>
        </w:rPr>
        <w:t>2</w:t>
      </w:r>
    </w:p>
    <w:p w:rsidR="00915538" w:rsidRPr="008B7CA5" w:rsidRDefault="00915538" w:rsidP="008B7CA5">
      <w:pPr>
        <w:spacing w:before="0"/>
        <w:jc w:val="right"/>
        <w:outlineLvl w:val="1"/>
        <w:rPr>
          <w:rFonts w:cs="Arial"/>
          <w:b/>
          <w:sz w:val="24"/>
          <w:szCs w:val="24"/>
          <w:lang w:val="sr-Cyrl-RS"/>
        </w:rPr>
      </w:pPr>
    </w:p>
    <w:p w:rsidR="008B7CA5" w:rsidRPr="008B7CA5" w:rsidRDefault="008B7CA5" w:rsidP="008B7CA5">
      <w:pPr>
        <w:spacing w:before="0"/>
        <w:jc w:val="center"/>
        <w:rPr>
          <w:rFonts w:cs="Arial"/>
          <w:sz w:val="24"/>
          <w:szCs w:val="24"/>
          <w:lang w:val="sr-Latn-CS" w:eastAsia="ar-SA"/>
        </w:rPr>
      </w:pPr>
    </w:p>
    <w:p w:rsidR="00CE490D" w:rsidRPr="00CE490D" w:rsidRDefault="00CE490D" w:rsidP="00CE490D">
      <w:pPr>
        <w:spacing w:before="0"/>
        <w:rPr>
          <w:rFonts w:cs="Arial"/>
          <w:sz w:val="24"/>
          <w:szCs w:val="24"/>
        </w:rPr>
      </w:pPr>
      <w:bookmarkStart w:id="258" w:name="_Toc442559948"/>
      <w:r w:rsidRPr="00CE490D">
        <w:rPr>
          <w:rFonts w:cs="Arial"/>
          <w:sz w:val="24"/>
          <w:szCs w:val="24"/>
        </w:rPr>
        <w:t>ЗАПИСНИК О ИЗВРШЕНОЈ ИСПОРУЦИ ДОБАРА</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ab/>
      </w:r>
      <w:r w:rsidRPr="00CE490D">
        <w:rPr>
          <w:rFonts w:cs="Arial"/>
          <w:sz w:val="24"/>
          <w:szCs w:val="24"/>
        </w:rPr>
        <w:tab/>
      </w:r>
      <w:r w:rsidRPr="00CE490D">
        <w:rPr>
          <w:rFonts w:cs="Arial"/>
          <w:sz w:val="24"/>
          <w:szCs w:val="24"/>
        </w:rPr>
        <w:tab/>
      </w:r>
    </w:p>
    <w:p w:rsidR="00CE490D" w:rsidRPr="00CE490D" w:rsidRDefault="00CE490D" w:rsidP="00CE490D">
      <w:pPr>
        <w:spacing w:before="0"/>
        <w:rPr>
          <w:rFonts w:cs="Arial"/>
          <w:sz w:val="24"/>
          <w:szCs w:val="24"/>
        </w:rPr>
      </w:pPr>
      <w:r w:rsidRPr="00CE490D">
        <w:rPr>
          <w:rFonts w:cs="Arial"/>
          <w:sz w:val="24"/>
          <w:szCs w:val="24"/>
        </w:rPr>
        <w:t>Датум ___________</w:t>
      </w:r>
    </w:p>
    <w:p w:rsidR="00CE490D" w:rsidRPr="00CE490D" w:rsidRDefault="00CE490D" w:rsidP="00CE490D">
      <w:pPr>
        <w:spacing w:before="0"/>
        <w:rPr>
          <w:rFonts w:cs="Arial"/>
          <w:sz w:val="24"/>
          <w:szCs w:val="24"/>
        </w:rPr>
      </w:pPr>
    </w:p>
    <w:p w:rsidR="00CE490D" w:rsidRDefault="00CE490D" w:rsidP="00CE490D">
      <w:pPr>
        <w:spacing w:before="0"/>
        <w:rPr>
          <w:rFonts w:cs="Arial"/>
          <w:sz w:val="24"/>
          <w:szCs w:val="24"/>
        </w:rPr>
      </w:pPr>
      <w:r w:rsidRPr="00CE490D">
        <w:rPr>
          <w:rFonts w:cs="Arial"/>
          <w:sz w:val="24"/>
          <w:szCs w:val="24"/>
        </w:rPr>
        <w:tab/>
        <w:t>ПРОДАВАЦ:</w:t>
      </w:r>
      <w:r w:rsidRPr="00CE490D">
        <w:rPr>
          <w:rFonts w:cs="Arial"/>
          <w:sz w:val="24"/>
          <w:szCs w:val="24"/>
        </w:rPr>
        <w:tab/>
      </w:r>
      <w:r w:rsidRPr="00CE490D">
        <w:rPr>
          <w:rFonts w:cs="Arial"/>
          <w:sz w:val="24"/>
          <w:szCs w:val="24"/>
        </w:rPr>
        <w:tab/>
      </w:r>
      <w:r w:rsidRPr="00CE490D">
        <w:rPr>
          <w:rFonts w:cs="Arial"/>
          <w:sz w:val="24"/>
          <w:szCs w:val="24"/>
        </w:rPr>
        <w:tab/>
      </w:r>
      <w:r w:rsidRPr="00CE490D">
        <w:rPr>
          <w:rFonts w:cs="Arial"/>
          <w:sz w:val="24"/>
          <w:szCs w:val="24"/>
        </w:rPr>
        <w:tab/>
        <w:t xml:space="preserve">                             КУПАЦ:</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 xml:space="preserve"> ___________________________                         ______ЈП ЕПС_______</w:t>
      </w:r>
    </w:p>
    <w:p w:rsidR="00CE490D" w:rsidRPr="00CE490D" w:rsidRDefault="00CE490D" w:rsidP="00CE490D">
      <w:pPr>
        <w:spacing w:before="0"/>
        <w:rPr>
          <w:rFonts w:cs="Arial"/>
          <w:sz w:val="24"/>
          <w:szCs w:val="24"/>
        </w:rPr>
      </w:pPr>
      <w:r w:rsidRPr="00CE490D">
        <w:rPr>
          <w:rFonts w:cs="Arial"/>
          <w:sz w:val="24"/>
          <w:szCs w:val="24"/>
        </w:rPr>
        <w:t xml:space="preserve">    (Назив </w:t>
      </w:r>
      <w:proofErr w:type="gramStart"/>
      <w:r w:rsidRPr="00CE490D">
        <w:rPr>
          <w:rFonts w:cs="Arial"/>
          <w:sz w:val="24"/>
          <w:szCs w:val="24"/>
        </w:rPr>
        <w:t>правног  лица</w:t>
      </w:r>
      <w:proofErr w:type="gramEnd"/>
      <w:r w:rsidRPr="00CE490D">
        <w:rPr>
          <w:rFonts w:cs="Arial"/>
          <w:sz w:val="24"/>
          <w:szCs w:val="24"/>
        </w:rPr>
        <w:t xml:space="preserve">)    </w:t>
      </w:r>
      <w:r w:rsidRPr="00CE490D">
        <w:rPr>
          <w:rFonts w:cs="Arial"/>
          <w:sz w:val="24"/>
          <w:szCs w:val="24"/>
        </w:rPr>
        <w:tab/>
        <w:t xml:space="preserve">               (Назив организационог дела ЈП ЕПС)</w:t>
      </w:r>
    </w:p>
    <w:p w:rsidR="00CE490D" w:rsidRPr="00CE490D" w:rsidRDefault="00CE490D" w:rsidP="00CE490D">
      <w:pPr>
        <w:spacing w:before="0"/>
        <w:rPr>
          <w:rFonts w:cs="Arial"/>
          <w:sz w:val="24"/>
          <w:szCs w:val="24"/>
        </w:rPr>
      </w:pPr>
      <w:r w:rsidRPr="00CE490D">
        <w:rPr>
          <w:rFonts w:cs="Arial"/>
          <w:sz w:val="24"/>
          <w:szCs w:val="24"/>
        </w:rPr>
        <w:t>__________________________                          ___Царице Милице 2___</w:t>
      </w:r>
    </w:p>
    <w:p w:rsidR="00CE490D" w:rsidRPr="00CE490D" w:rsidRDefault="00CE490D" w:rsidP="00CE490D">
      <w:pPr>
        <w:spacing w:before="0"/>
        <w:rPr>
          <w:rFonts w:cs="Arial"/>
          <w:sz w:val="24"/>
          <w:szCs w:val="24"/>
        </w:rPr>
      </w:pPr>
      <w:r w:rsidRPr="00CE490D">
        <w:rPr>
          <w:rFonts w:cs="Arial"/>
          <w:sz w:val="24"/>
          <w:szCs w:val="24"/>
        </w:rPr>
        <w:t xml:space="preserve">   (Адреса </w:t>
      </w:r>
      <w:proofErr w:type="gramStart"/>
      <w:r w:rsidRPr="00CE490D">
        <w:rPr>
          <w:rFonts w:cs="Arial"/>
          <w:sz w:val="24"/>
          <w:szCs w:val="24"/>
        </w:rPr>
        <w:t>правног  лица</w:t>
      </w:r>
      <w:proofErr w:type="gramEnd"/>
      <w:r w:rsidRPr="00CE490D">
        <w:rPr>
          <w:rFonts w:cs="Arial"/>
          <w:sz w:val="24"/>
          <w:szCs w:val="24"/>
        </w:rPr>
        <w:t xml:space="preserve">) </w:t>
      </w:r>
      <w:r w:rsidRPr="00CE490D">
        <w:rPr>
          <w:rFonts w:cs="Arial"/>
          <w:sz w:val="24"/>
          <w:szCs w:val="24"/>
        </w:rPr>
        <w:tab/>
      </w:r>
      <w:r w:rsidRPr="00CE490D">
        <w:rPr>
          <w:rFonts w:cs="Arial"/>
          <w:sz w:val="24"/>
          <w:szCs w:val="24"/>
        </w:rPr>
        <w:tab/>
        <w:t xml:space="preserve">              (Адреса организационог дела ЈП ЕПС)</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Број Уговора/Датум:      __________________________________________</w:t>
      </w:r>
    </w:p>
    <w:p w:rsidR="00CE490D" w:rsidRPr="00CE490D" w:rsidRDefault="00CE490D" w:rsidP="00CE490D">
      <w:pPr>
        <w:spacing w:before="0"/>
        <w:rPr>
          <w:rFonts w:cs="Arial"/>
          <w:sz w:val="24"/>
          <w:szCs w:val="24"/>
        </w:rPr>
      </w:pPr>
    </w:p>
    <w:p w:rsidR="00CE490D" w:rsidRDefault="00CE490D" w:rsidP="00CE490D">
      <w:pPr>
        <w:spacing w:before="0"/>
        <w:rPr>
          <w:rFonts w:cs="Arial"/>
          <w:sz w:val="24"/>
          <w:szCs w:val="24"/>
        </w:rPr>
      </w:pPr>
      <w:r w:rsidRPr="00CE490D">
        <w:rPr>
          <w:rFonts w:cs="Arial"/>
          <w:sz w:val="24"/>
          <w:szCs w:val="24"/>
        </w:rPr>
        <w:t>А) ДЕТАЉНА СПЕЦИФИКАЦИЈА ДОБАРА:</w:t>
      </w:r>
    </w:p>
    <w:p w:rsidR="00CE490D" w:rsidRPr="00CE490D" w:rsidRDefault="00CE490D" w:rsidP="00CE490D">
      <w:pPr>
        <w:spacing w:before="0"/>
        <w:rPr>
          <w:rFonts w:cs="Arial"/>
          <w:sz w:val="24"/>
          <w:szCs w:val="24"/>
        </w:rPr>
      </w:pPr>
    </w:p>
    <w:tbl>
      <w:tblPr>
        <w:tblStyle w:val="TableGrid"/>
        <w:tblW w:w="0" w:type="auto"/>
        <w:tblInd w:w="426" w:type="dxa"/>
        <w:tblLook w:val="04A0" w:firstRow="1" w:lastRow="0" w:firstColumn="1" w:lastColumn="0" w:noHBand="0" w:noVBand="1"/>
      </w:tblPr>
      <w:tblGrid>
        <w:gridCol w:w="919"/>
        <w:gridCol w:w="5310"/>
        <w:gridCol w:w="961"/>
        <w:gridCol w:w="1289"/>
      </w:tblGrid>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Редни број</w:t>
            </w:r>
          </w:p>
        </w:tc>
        <w:tc>
          <w:tcPr>
            <w:tcW w:w="5310" w:type="dxa"/>
          </w:tcPr>
          <w:p w:rsidR="00CE490D" w:rsidRPr="00CE490D" w:rsidRDefault="00CE490D" w:rsidP="00CE490D">
            <w:pPr>
              <w:spacing w:before="0"/>
              <w:rPr>
                <w:rFonts w:cs="Arial"/>
                <w:sz w:val="24"/>
                <w:szCs w:val="24"/>
                <w:lang w:val="ru-RU"/>
              </w:rPr>
            </w:pPr>
            <w:r w:rsidRPr="00CE490D">
              <w:rPr>
                <w:rFonts w:cs="Arial"/>
                <w:sz w:val="24"/>
                <w:szCs w:val="24"/>
                <w:lang w:val="ru-RU"/>
              </w:rPr>
              <w:t>Назив</w:t>
            </w:r>
          </w:p>
        </w:tc>
        <w:tc>
          <w:tcPr>
            <w:tcW w:w="961" w:type="dxa"/>
          </w:tcPr>
          <w:p w:rsidR="00CE490D" w:rsidRPr="00CE490D" w:rsidRDefault="00CE490D" w:rsidP="002E5992">
            <w:pPr>
              <w:spacing w:before="0"/>
              <w:rPr>
                <w:rFonts w:cs="Arial"/>
                <w:sz w:val="24"/>
                <w:szCs w:val="24"/>
                <w:lang w:val="ru-RU"/>
              </w:rPr>
            </w:pPr>
            <w:r w:rsidRPr="00CE490D">
              <w:rPr>
                <w:rFonts w:cs="Arial"/>
                <w:sz w:val="24"/>
                <w:szCs w:val="24"/>
                <w:lang w:val="ru-RU"/>
              </w:rPr>
              <w:t xml:space="preserve">Јед. </w:t>
            </w:r>
            <w:r w:rsidR="002E5992">
              <w:rPr>
                <w:rFonts w:cs="Arial"/>
                <w:sz w:val="24"/>
                <w:szCs w:val="24"/>
                <w:lang w:val="sr-Cyrl-RS"/>
              </w:rPr>
              <w:t>м</w:t>
            </w:r>
            <w:r w:rsidRPr="00CE490D">
              <w:rPr>
                <w:rFonts w:cs="Arial"/>
                <w:sz w:val="24"/>
                <w:szCs w:val="24"/>
                <w:lang w:val="ru-RU"/>
              </w:rPr>
              <w:t>ере</w:t>
            </w:r>
          </w:p>
        </w:tc>
        <w:tc>
          <w:tcPr>
            <w:tcW w:w="1289" w:type="dxa"/>
          </w:tcPr>
          <w:p w:rsidR="00CE490D" w:rsidRPr="00CE490D" w:rsidRDefault="00CE490D" w:rsidP="00CE490D">
            <w:pPr>
              <w:spacing w:before="0"/>
              <w:rPr>
                <w:rFonts w:cs="Arial"/>
                <w:sz w:val="24"/>
                <w:szCs w:val="24"/>
                <w:lang w:val="ru-RU"/>
              </w:rPr>
            </w:pPr>
            <w:r w:rsidRPr="00CE490D">
              <w:rPr>
                <w:rFonts w:cs="Arial"/>
                <w:sz w:val="24"/>
                <w:szCs w:val="24"/>
                <w:lang w:val="ru-RU"/>
              </w:rPr>
              <w:t>Количина</w:t>
            </w:r>
          </w:p>
        </w:tc>
      </w:tr>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1.</w:t>
            </w:r>
          </w:p>
        </w:tc>
        <w:tc>
          <w:tcPr>
            <w:tcW w:w="5310" w:type="dxa"/>
          </w:tcPr>
          <w:p w:rsidR="00CE490D" w:rsidRPr="00CE490D" w:rsidRDefault="00CE490D" w:rsidP="00CE490D">
            <w:pPr>
              <w:spacing w:before="0"/>
              <w:rPr>
                <w:rFonts w:cs="Arial"/>
                <w:sz w:val="24"/>
                <w:szCs w:val="24"/>
                <w:lang w:val="ru-RU"/>
              </w:rPr>
            </w:pPr>
          </w:p>
        </w:tc>
        <w:tc>
          <w:tcPr>
            <w:tcW w:w="961" w:type="dxa"/>
          </w:tcPr>
          <w:p w:rsidR="00CE490D" w:rsidRPr="00CE490D" w:rsidRDefault="00CE490D" w:rsidP="00CE490D">
            <w:pPr>
              <w:spacing w:before="0"/>
              <w:rPr>
                <w:rFonts w:cs="Arial"/>
                <w:sz w:val="24"/>
                <w:szCs w:val="24"/>
                <w:lang w:val="ru-RU"/>
              </w:rPr>
            </w:pPr>
          </w:p>
        </w:tc>
        <w:tc>
          <w:tcPr>
            <w:tcW w:w="1289" w:type="dxa"/>
          </w:tcPr>
          <w:p w:rsidR="00CE490D" w:rsidRPr="00CE490D" w:rsidRDefault="00CE490D" w:rsidP="00CE490D">
            <w:pPr>
              <w:spacing w:before="0"/>
              <w:rPr>
                <w:rFonts w:cs="Arial"/>
                <w:sz w:val="24"/>
                <w:szCs w:val="24"/>
                <w:lang w:val="ru-RU"/>
              </w:rPr>
            </w:pPr>
          </w:p>
        </w:tc>
      </w:tr>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2.</w:t>
            </w:r>
          </w:p>
        </w:tc>
        <w:tc>
          <w:tcPr>
            <w:tcW w:w="5310" w:type="dxa"/>
          </w:tcPr>
          <w:p w:rsidR="00CE490D" w:rsidRPr="00CE490D" w:rsidRDefault="00CE490D" w:rsidP="00CE490D">
            <w:pPr>
              <w:spacing w:before="0"/>
              <w:rPr>
                <w:rFonts w:cs="Arial"/>
                <w:sz w:val="24"/>
                <w:szCs w:val="24"/>
                <w:lang w:val="ru-RU"/>
              </w:rPr>
            </w:pPr>
          </w:p>
        </w:tc>
        <w:tc>
          <w:tcPr>
            <w:tcW w:w="961" w:type="dxa"/>
          </w:tcPr>
          <w:p w:rsidR="00CE490D" w:rsidRPr="00CE490D" w:rsidRDefault="00CE490D" w:rsidP="00CE490D">
            <w:pPr>
              <w:spacing w:before="0"/>
              <w:rPr>
                <w:rFonts w:cs="Arial"/>
                <w:sz w:val="24"/>
                <w:szCs w:val="24"/>
                <w:lang w:val="ru-RU"/>
              </w:rPr>
            </w:pPr>
          </w:p>
        </w:tc>
        <w:tc>
          <w:tcPr>
            <w:tcW w:w="1289" w:type="dxa"/>
          </w:tcPr>
          <w:p w:rsidR="00CE490D" w:rsidRPr="00CE490D" w:rsidRDefault="00CE490D" w:rsidP="00CE490D">
            <w:pPr>
              <w:spacing w:before="0"/>
              <w:rPr>
                <w:rFonts w:cs="Arial"/>
                <w:sz w:val="24"/>
                <w:szCs w:val="24"/>
                <w:lang w:val="ru-RU"/>
              </w:rPr>
            </w:pPr>
          </w:p>
        </w:tc>
      </w:tr>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3.</w:t>
            </w:r>
          </w:p>
        </w:tc>
        <w:tc>
          <w:tcPr>
            <w:tcW w:w="5310" w:type="dxa"/>
          </w:tcPr>
          <w:p w:rsidR="00CE490D" w:rsidRPr="00CE490D" w:rsidRDefault="00CE490D" w:rsidP="00CE490D">
            <w:pPr>
              <w:spacing w:before="0"/>
              <w:rPr>
                <w:rFonts w:cs="Arial"/>
                <w:sz w:val="24"/>
                <w:szCs w:val="24"/>
                <w:lang w:val="ru-RU"/>
              </w:rPr>
            </w:pPr>
          </w:p>
        </w:tc>
        <w:tc>
          <w:tcPr>
            <w:tcW w:w="961" w:type="dxa"/>
          </w:tcPr>
          <w:p w:rsidR="00CE490D" w:rsidRPr="00CE490D" w:rsidRDefault="00CE490D" w:rsidP="00CE490D">
            <w:pPr>
              <w:spacing w:before="0"/>
              <w:rPr>
                <w:rFonts w:cs="Arial"/>
                <w:sz w:val="24"/>
                <w:szCs w:val="24"/>
                <w:lang w:val="ru-RU"/>
              </w:rPr>
            </w:pPr>
          </w:p>
        </w:tc>
        <w:tc>
          <w:tcPr>
            <w:tcW w:w="1289" w:type="dxa"/>
          </w:tcPr>
          <w:p w:rsidR="00CE490D" w:rsidRPr="00CE490D" w:rsidRDefault="00CE490D" w:rsidP="00CE490D">
            <w:pPr>
              <w:spacing w:before="0"/>
              <w:rPr>
                <w:rFonts w:cs="Arial"/>
                <w:sz w:val="24"/>
                <w:szCs w:val="24"/>
                <w:lang w:val="ru-RU"/>
              </w:rPr>
            </w:pPr>
          </w:p>
        </w:tc>
      </w:tr>
    </w:tbl>
    <w:p w:rsidR="00D861B3" w:rsidRDefault="00D861B3" w:rsidP="00CE490D">
      <w:pPr>
        <w:spacing w:before="0"/>
        <w:rPr>
          <w:rFonts w:cs="Arial"/>
          <w:sz w:val="24"/>
          <w:szCs w:val="24"/>
        </w:rPr>
      </w:pPr>
    </w:p>
    <w:p w:rsidR="00CE490D" w:rsidRDefault="00105476" w:rsidP="00CE490D">
      <w:pPr>
        <w:spacing w:before="0"/>
        <w:rPr>
          <w:rFonts w:cs="Arial"/>
          <w:sz w:val="24"/>
          <w:szCs w:val="24"/>
        </w:rPr>
      </w:pPr>
      <w:r>
        <w:rPr>
          <w:rFonts w:cs="Arial"/>
          <w:sz w:val="24"/>
          <w:szCs w:val="24"/>
        </w:rPr>
        <w:t>Укупна вредност и</w:t>
      </w:r>
      <w:r>
        <w:rPr>
          <w:rFonts w:cs="Arial"/>
          <w:sz w:val="24"/>
          <w:szCs w:val="24"/>
          <w:lang w:val="sr-Cyrl-RS"/>
        </w:rPr>
        <w:t>испоручених добара по с</w:t>
      </w:r>
      <w:r w:rsidR="00CE490D" w:rsidRPr="00CE490D">
        <w:rPr>
          <w:rFonts w:cs="Arial"/>
          <w:sz w:val="24"/>
          <w:szCs w:val="24"/>
        </w:rPr>
        <w:t>пецификацији (без ПДВ):          ____________________________</w:t>
      </w:r>
      <w:r w:rsidR="00D57266">
        <w:rPr>
          <w:rFonts w:cs="Arial"/>
          <w:sz w:val="24"/>
          <w:szCs w:val="24"/>
        </w:rPr>
        <w:t>_</w:t>
      </w:r>
    </w:p>
    <w:p w:rsidR="00105476" w:rsidRPr="00CE490D" w:rsidRDefault="00105476"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Предмет уговора одговара траженим техничким карактеристикама:</w:t>
      </w:r>
      <w:r w:rsidRPr="00CE490D">
        <w:rPr>
          <w:rFonts w:cs="Arial"/>
          <w:sz w:val="24"/>
          <w:szCs w:val="24"/>
        </w:rPr>
        <w:tab/>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 ДА</w:t>
      </w:r>
    </w:p>
    <w:p w:rsidR="00CE490D" w:rsidRPr="00CE490D" w:rsidRDefault="00CE490D" w:rsidP="00CE490D">
      <w:pPr>
        <w:spacing w:before="0"/>
        <w:rPr>
          <w:rFonts w:cs="Arial"/>
          <w:sz w:val="24"/>
          <w:szCs w:val="24"/>
        </w:rPr>
      </w:pPr>
      <w:r w:rsidRPr="00CE490D">
        <w:rPr>
          <w:rFonts w:cs="Arial"/>
          <w:sz w:val="24"/>
          <w:szCs w:val="24"/>
        </w:rPr>
        <w:t>□ НЕ</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 xml:space="preserve">       ПРОДАВАЦ:</w:t>
      </w:r>
      <w:r w:rsidRPr="00CE490D">
        <w:rPr>
          <w:rFonts w:cs="Arial"/>
          <w:sz w:val="24"/>
          <w:szCs w:val="24"/>
        </w:rPr>
        <w:tab/>
        <w:t xml:space="preserve">                                                                 КУПАЦ:                 </w:t>
      </w:r>
    </w:p>
    <w:p w:rsidR="00CE490D" w:rsidRPr="00CE490D" w:rsidRDefault="00CE490D" w:rsidP="00CE490D">
      <w:pPr>
        <w:spacing w:before="0"/>
        <w:rPr>
          <w:rFonts w:cs="Arial"/>
          <w:sz w:val="24"/>
          <w:szCs w:val="24"/>
        </w:rPr>
      </w:pPr>
      <w:r w:rsidRPr="00CE490D">
        <w:rPr>
          <w:rFonts w:cs="Arial"/>
          <w:sz w:val="24"/>
          <w:szCs w:val="24"/>
        </w:rPr>
        <w:t>________________                                                      ___________________</w:t>
      </w:r>
    </w:p>
    <w:p w:rsidR="00CE490D" w:rsidRPr="00CE490D" w:rsidRDefault="00CE490D" w:rsidP="00CE490D">
      <w:pPr>
        <w:spacing w:before="0"/>
        <w:rPr>
          <w:rFonts w:cs="Arial"/>
          <w:sz w:val="24"/>
          <w:szCs w:val="24"/>
        </w:rPr>
      </w:pPr>
      <w:r w:rsidRPr="00CE490D">
        <w:rPr>
          <w:rFonts w:cs="Arial"/>
          <w:sz w:val="24"/>
          <w:szCs w:val="24"/>
        </w:rPr>
        <w:t xml:space="preserve">   (Име и презиме)             </w:t>
      </w:r>
    </w:p>
    <w:p w:rsidR="00CE490D" w:rsidRPr="00CE490D" w:rsidRDefault="00CE490D" w:rsidP="00CE490D">
      <w:pPr>
        <w:spacing w:before="0"/>
        <w:rPr>
          <w:rFonts w:cs="Arial"/>
          <w:sz w:val="24"/>
          <w:szCs w:val="24"/>
        </w:rPr>
      </w:pPr>
      <w:r w:rsidRPr="00CE490D">
        <w:rPr>
          <w:rFonts w:cs="Arial"/>
          <w:sz w:val="24"/>
          <w:szCs w:val="24"/>
        </w:rPr>
        <w:t xml:space="preserve">                                                                                       __________________</w:t>
      </w:r>
      <w:r w:rsidRPr="00CE490D">
        <w:rPr>
          <w:rFonts w:cs="Arial"/>
          <w:sz w:val="24"/>
          <w:szCs w:val="24"/>
        </w:rPr>
        <w:tab/>
        <w:t xml:space="preserve">                                       ____________________</w:t>
      </w:r>
    </w:p>
    <w:p w:rsidR="00CE490D" w:rsidRPr="00CE490D" w:rsidRDefault="00CE490D" w:rsidP="00CE490D">
      <w:pPr>
        <w:spacing w:before="0"/>
        <w:rPr>
          <w:rFonts w:cs="Arial"/>
          <w:sz w:val="24"/>
          <w:szCs w:val="24"/>
        </w:rPr>
      </w:pPr>
      <w:r w:rsidRPr="00CE490D">
        <w:rPr>
          <w:rFonts w:cs="Arial"/>
          <w:sz w:val="24"/>
          <w:szCs w:val="24"/>
        </w:rPr>
        <w:t xml:space="preserve">           (Потпис)</w:t>
      </w:r>
      <w:r w:rsidRPr="00CE490D">
        <w:rPr>
          <w:rFonts w:cs="Arial"/>
          <w:sz w:val="24"/>
          <w:szCs w:val="24"/>
        </w:rPr>
        <w:tab/>
      </w:r>
      <w:r w:rsidRPr="00CE490D">
        <w:rPr>
          <w:rFonts w:cs="Arial"/>
          <w:sz w:val="24"/>
          <w:szCs w:val="24"/>
        </w:rPr>
        <w:tab/>
      </w:r>
      <w:r w:rsidRPr="00CE490D">
        <w:rPr>
          <w:rFonts w:cs="Arial"/>
          <w:sz w:val="24"/>
          <w:szCs w:val="24"/>
        </w:rPr>
        <w:tab/>
        <w:t xml:space="preserve">                                               (Потпис) </w:t>
      </w:r>
    </w:p>
    <w:p w:rsidR="0025186C" w:rsidRDefault="0025186C" w:rsidP="0025186C">
      <w:pPr>
        <w:spacing w:before="0"/>
        <w:rPr>
          <w:rFonts w:cs="Arial"/>
          <w:sz w:val="24"/>
          <w:szCs w:val="24"/>
        </w:rPr>
      </w:pPr>
    </w:p>
    <w:p w:rsidR="00CE490D" w:rsidRDefault="00CE490D" w:rsidP="0025186C">
      <w:pPr>
        <w:spacing w:before="0"/>
        <w:rPr>
          <w:rFonts w:cs="Arial"/>
          <w:sz w:val="24"/>
          <w:szCs w:val="24"/>
        </w:rPr>
      </w:pPr>
    </w:p>
    <w:p w:rsidR="00CE490D" w:rsidRDefault="00CE490D" w:rsidP="0025186C">
      <w:pPr>
        <w:spacing w:before="0"/>
        <w:rPr>
          <w:rFonts w:cs="Arial"/>
          <w:sz w:val="24"/>
          <w:szCs w:val="24"/>
        </w:rPr>
      </w:pPr>
    </w:p>
    <w:p w:rsidR="00CE490D" w:rsidRDefault="00CE490D" w:rsidP="0025186C">
      <w:pPr>
        <w:spacing w:before="0"/>
        <w:rPr>
          <w:rFonts w:cs="Arial"/>
          <w:sz w:val="24"/>
          <w:szCs w:val="24"/>
        </w:rPr>
      </w:pPr>
    </w:p>
    <w:p w:rsidR="00DC5D7A" w:rsidRDefault="00DC5D7A" w:rsidP="00A66477">
      <w:pPr>
        <w:spacing w:before="0"/>
        <w:rPr>
          <w:rFonts w:cs="Arial"/>
          <w:sz w:val="24"/>
          <w:szCs w:val="24"/>
        </w:rPr>
      </w:pPr>
    </w:p>
    <w:p w:rsidR="00DC5D7A" w:rsidRPr="00A66477" w:rsidRDefault="00DC5D7A" w:rsidP="00A66477">
      <w:pPr>
        <w:spacing w:before="0"/>
        <w:rPr>
          <w:rFonts w:cs="Arial"/>
          <w:sz w:val="24"/>
          <w:szCs w:val="24"/>
        </w:rPr>
      </w:pPr>
    </w:p>
    <w:p w:rsidR="00343A18" w:rsidRPr="00774F93" w:rsidRDefault="00B44559" w:rsidP="008B7CA5">
      <w:pPr>
        <w:pStyle w:val="KDPodnaslov1"/>
        <w:spacing w:before="0"/>
        <w:rPr>
          <w:rFonts w:cs="Arial"/>
          <w:sz w:val="24"/>
          <w:szCs w:val="24"/>
        </w:rPr>
      </w:pPr>
      <w:r w:rsidRPr="00774F93">
        <w:rPr>
          <w:rFonts w:eastAsia="Arial Unicode MS" w:cs="Arial"/>
          <w:sz w:val="24"/>
          <w:szCs w:val="24"/>
        </w:rPr>
        <w:t xml:space="preserve">7. </w:t>
      </w:r>
      <w:r w:rsidR="00343A18" w:rsidRPr="00774F93">
        <w:rPr>
          <w:rFonts w:cs="Arial"/>
          <w:sz w:val="24"/>
          <w:szCs w:val="24"/>
        </w:rPr>
        <w:t>МОДЕЛ УГОВОРА</w:t>
      </w:r>
      <w:bookmarkEnd w:id="258"/>
    </w:p>
    <w:p w:rsidR="00343A18" w:rsidRPr="00774F93" w:rsidRDefault="00343A18" w:rsidP="00343A18">
      <w:pPr>
        <w:pStyle w:val="KDParagraf"/>
        <w:spacing w:before="0"/>
        <w:rPr>
          <w:rFonts w:cs="Arial"/>
          <w:sz w:val="24"/>
          <w:szCs w:val="24"/>
        </w:rPr>
      </w:pPr>
    </w:p>
    <w:p w:rsidR="00343A18" w:rsidRPr="00774F93" w:rsidRDefault="00343A18" w:rsidP="00343A18">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774F93" w:rsidRDefault="00343A18" w:rsidP="00343A18">
      <w:pPr>
        <w:pStyle w:val="KDParagraf"/>
        <w:spacing w:before="0"/>
        <w:rPr>
          <w:rFonts w:cs="Arial"/>
          <w:color w:val="000000"/>
          <w:sz w:val="24"/>
          <w:szCs w:val="24"/>
        </w:rPr>
      </w:pPr>
    </w:p>
    <w:p w:rsidR="00EE793E" w:rsidRDefault="00EE793E" w:rsidP="00EE793E">
      <w:pPr>
        <w:pStyle w:val="KDParagraf"/>
        <w:spacing w:before="0"/>
        <w:rPr>
          <w:rFonts w:cs="Arial"/>
          <w:b/>
          <w:sz w:val="24"/>
          <w:szCs w:val="24"/>
        </w:rPr>
      </w:pPr>
      <w:r w:rsidRPr="00774F93">
        <w:rPr>
          <w:rFonts w:cs="Arial"/>
          <w:b/>
          <w:sz w:val="24"/>
          <w:szCs w:val="24"/>
        </w:rPr>
        <w:t>Уговорне стране:</w:t>
      </w:r>
    </w:p>
    <w:p w:rsidR="00A66477" w:rsidRPr="00774F93" w:rsidRDefault="00A66477" w:rsidP="00EE793E">
      <w:pPr>
        <w:pStyle w:val="KDParagraf"/>
        <w:spacing w:before="0"/>
        <w:rPr>
          <w:rFonts w:cs="Arial"/>
          <w:b/>
          <w:sz w:val="24"/>
          <w:szCs w:val="24"/>
        </w:rPr>
      </w:pPr>
    </w:p>
    <w:p w:rsidR="00EE793E" w:rsidRPr="00774F93" w:rsidRDefault="00EE793E" w:rsidP="00EE793E">
      <w:pPr>
        <w:pStyle w:val="KDParagraf"/>
        <w:spacing w:before="0"/>
        <w:rPr>
          <w:rFonts w:cs="Arial"/>
          <w:sz w:val="24"/>
          <w:szCs w:val="24"/>
        </w:rPr>
      </w:pPr>
      <w:r w:rsidRPr="00774F93">
        <w:rPr>
          <w:rFonts w:cs="Arial"/>
          <w:b/>
          <w:sz w:val="24"/>
          <w:szCs w:val="24"/>
        </w:rPr>
        <w:t>К</w:t>
      </w:r>
      <w:r w:rsidR="00F55D9E">
        <w:rPr>
          <w:rFonts w:cs="Arial"/>
          <w:b/>
          <w:sz w:val="24"/>
          <w:szCs w:val="24"/>
          <w:lang w:val="sr-Cyrl-RS"/>
        </w:rPr>
        <w:t>УПАЦ</w:t>
      </w:r>
      <w:r w:rsidRPr="00774F93">
        <w:rPr>
          <w:rFonts w:cs="Arial"/>
          <w:sz w:val="24"/>
          <w:szCs w:val="24"/>
        </w:rPr>
        <w:t xml:space="preserve">: </w:t>
      </w:r>
    </w:p>
    <w:p w:rsidR="0064763C" w:rsidRDefault="008E4F39" w:rsidP="00EE793E">
      <w:pPr>
        <w:pStyle w:val="KDParagraf"/>
        <w:spacing w:before="0"/>
        <w:rPr>
          <w:rFonts w:cs="Arial"/>
          <w:sz w:val="24"/>
          <w:szCs w:val="24"/>
        </w:rPr>
      </w:pPr>
      <w:r>
        <w:rPr>
          <w:rFonts w:cs="Arial"/>
          <w:sz w:val="24"/>
          <w:szCs w:val="24"/>
          <w:lang w:val="sr-Cyrl-RS"/>
        </w:rPr>
        <w:t xml:space="preserve">1. </w:t>
      </w:r>
      <w:r w:rsidR="00EE793E" w:rsidRPr="00774F93">
        <w:rPr>
          <w:rFonts w:cs="Arial"/>
          <w:sz w:val="24"/>
          <w:szCs w:val="24"/>
        </w:rPr>
        <w:t>Јавно предузеће „Електропривреда Србије</w:t>
      </w:r>
      <w:proofErr w:type="gramStart"/>
      <w:r w:rsidR="00EE793E" w:rsidRPr="00774F93">
        <w:rPr>
          <w:rFonts w:cs="Arial"/>
          <w:sz w:val="24"/>
          <w:szCs w:val="24"/>
        </w:rPr>
        <w:t>“ Београд</w:t>
      </w:r>
      <w:proofErr w:type="gramEnd"/>
      <w:r w:rsidR="00EE793E" w:rsidRPr="00774F9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1463A3" w:rsidRPr="00774F93">
        <w:rPr>
          <w:rFonts w:cs="Arial"/>
          <w:sz w:val="24"/>
          <w:szCs w:val="24"/>
          <w:lang w:val="sr-Cyrl-RS"/>
        </w:rPr>
        <w:t xml:space="preserve"> Милорад Грчић</w:t>
      </w:r>
      <w:r w:rsidR="001463A3" w:rsidRPr="00774F93">
        <w:rPr>
          <w:rFonts w:cs="Arial"/>
          <w:sz w:val="24"/>
          <w:szCs w:val="24"/>
        </w:rPr>
        <w:t xml:space="preserve">, </w:t>
      </w:r>
      <w:r w:rsidR="000C52FC" w:rsidRPr="00774F93">
        <w:rPr>
          <w:rFonts w:cs="Arial"/>
          <w:sz w:val="24"/>
          <w:szCs w:val="24"/>
          <w:lang w:val="sr-Cyrl-RS"/>
        </w:rPr>
        <w:t>в.д. директора</w:t>
      </w:r>
      <w:r w:rsidR="00EE793E" w:rsidRPr="00774F93">
        <w:rPr>
          <w:rFonts w:cs="Arial"/>
          <w:sz w:val="24"/>
          <w:szCs w:val="24"/>
        </w:rPr>
        <w:t xml:space="preserve"> (у даљем тексту: </w:t>
      </w:r>
      <w:r w:rsidR="005C441B" w:rsidRPr="005C441B">
        <w:rPr>
          <w:rFonts w:cs="Arial"/>
          <w:sz w:val="24"/>
          <w:szCs w:val="24"/>
        </w:rPr>
        <w:t>Купац</w:t>
      </w:r>
      <w:r w:rsidR="00EE793E" w:rsidRPr="00774F93">
        <w:rPr>
          <w:rFonts w:cs="Arial"/>
          <w:sz w:val="24"/>
          <w:szCs w:val="24"/>
        </w:rPr>
        <w:t xml:space="preserve">) </w:t>
      </w:r>
    </w:p>
    <w:p w:rsidR="0064763C" w:rsidRPr="004C0393" w:rsidRDefault="004C0393" w:rsidP="00EE793E">
      <w:pPr>
        <w:pStyle w:val="KDParagraf"/>
        <w:spacing w:before="0"/>
        <w:rPr>
          <w:rFonts w:cs="Arial"/>
          <w:sz w:val="24"/>
          <w:szCs w:val="24"/>
          <w:lang w:val="sr-Cyrl-RS"/>
        </w:rPr>
      </w:pPr>
      <w:r>
        <w:rPr>
          <w:rFonts w:cs="Arial"/>
          <w:sz w:val="24"/>
          <w:szCs w:val="24"/>
          <w:lang w:val="sr-Cyrl-RS"/>
        </w:rPr>
        <w:t>и</w:t>
      </w:r>
    </w:p>
    <w:p w:rsidR="00EE793E" w:rsidRPr="00774F93" w:rsidRDefault="00EE793E" w:rsidP="00EE793E">
      <w:pPr>
        <w:pStyle w:val="KDParagraf"/>
        <w:spacing w:before="0"/>
        <w:rPr>
          <w:rFonts w:cs="Arial"/>
          <w:sz w:val="24"/>
          <w:szCs w:val="24"/>
        </w:rPr>
      </w:pPr>
      <w:r w:rsidRPr="00774F93">
        <w:rPr>
          <w:rFonts w:cs="Arial"/>
          <w:b/>
          <w:sz w:val="24"/>
          <w:szCs w:val="24"/>
        </w:rPr>
        <w:t>ПР</w:t>
      </w:r>
      <w:r w:rsidR="00F55D9E">
        <w:rPr>
          <w:rFonts w:cs="Arial"/>
          <w:b/>
          <w:sz w:val="24"/>
          <w:szCs w:val="24"/>
          <w:lang w:val="sr-Cyrl-RS"/>
        </w:rPr>
        <w:t>ОДАВАЦ</w:t>
      </w:r>
      <w:r w:rsidRPr="00774F93">
        <w:rPr>
          <w:rFonts w:cs="Arial"/>
          <w:sz w:val="24"/>
          <w:szCs w:val="24"/>
        </w:rPr>
        <w:t xml:space="preserve">:  </w:t>
      </w:r>
    </w:p>
    <w:p w:rsidR="008E4F39" w:rsidRPr="008E4F39" w:rsidRDefault="006228CC" w:rsidP="008E4F39">
      <w:pPr>
        <w:pStyle w:val="KDParagraf"/>
        <w:spacing w:before="0"/>
        <w:rPr>
          <w:rFonts w:cs="Arial"/>
          <w:sz w:val="24"/>
          <w:szCs w:val="24"/>
        </w:rPr>
      </w:pPr>
      <w:r>
        <w:rPr>
          <w:rFonts w:cs="Arial"/>
          <w:sz w:val="24"/>
          <w:szCs w:val="24"/>
          <w:lang w:val="sr-Cyrl-RS"/>
        </w:rPr>
        <w:t>2.</w:t>
      </w:r>
      <w:r w:rsidR="0064763C">
        <w:rPr>
          <w:rFonts w:cs="Arial"/>
          <w:sz w:val="24"/>
          <w:szCs w:val="24"/>
        </w:rPr>
        <w:t>_____________(</w:t>
      </w:r>
      <w:proofErr w:type="gramStart"/>
      <w:r w:rsidR="0064763C">
        <w:rPr>
          <w:rFonts w:cs="Arial"/>
          <w:sz w:val="24"/>
          <w:szCs w:val="24"/>
        </w:rPr>
        <w:t>назив</w:t>
      </w:r>
      <w:proofErr w:type="gramEnd"/>
      <w:r w:rsidR="0064763C">
        <w:rPr>
          <w:rFonts w:cs="Arial"/>
          <w:sz w:val="24"/>
          <w:szCs w:val="24"/>
        </w:rPr>
        <w:t xml:space="preserve"> Пр</w:t>
      </w:r>
      <w:r w:rsidR="00B10A59">
        <w:rPr>
          <w:rFonts w:cs="Arial"/>
          <w:sz w:val="24"/>
          <w:szCs w:val="24"/>
          <w:lang w:val="sr-Cyrl-RS"/>
        </w:rPr>
        <w:t>одавца</w:t>
      </w:r>
      <w:r w:rsidR="0064763C">
        <w:rPr>
          <w:rFonts w:cs="Arial"/>
          <w:sz w:val="24"/>
          <w:szCs w:val="24"/>
        </w:rPr>
        <w:t>) из</w:t>
      </w:r>
      <w:r w:rsidR="00EE793E" w:rsidRPr="00774F93">
        <w:rPr>
          <w:rFonts w:cs="Arial"/>
          <w:sz w:val="24"/>
          <w:szCs w:val="24"/>
        </w:rPr>
        <w:t>________(седиште), ул. ___________</w:t>
      </w:r>
      <w:proofErr w:type="gramStart"/>
      <w:r w:rsidR="00EE793E" w:rsidRPr="00774F93">
        <w:rPr>
          <w:rFonts w:cs="Arial"/>
          <w:sz w:val="24"/>
          <w:szCs w:val="24"/>
        </w:rPr>
        <w:t>_(</w:t>
      </w:r>
      <w:proofErr w:type="gramEnd"/>
      <w:r w:rsidR="00EE793E" w:rsidRPr="00774F93">
        <w:rPr>
          <w:rFonts w:cs="Arial"/>
          <w:sz w:val="24"/>
          <w:szCs w:val="24"/>
        </w:rPr>
        <w:t>назив улице), бр.____, мат</w:t>
      </w:r>
      <w:r w:rsidR="00C8446A">
        <w:rPr>
          <w:rFonts w:cs="Arial"/>
          <w:sz w:val="24"/>
          <w:szCs w:val="24"/>
        </w:rPr>
        <w:t>ични број:</w:t>
      </w:r>
      <w:r w:rsidR="0064763C">
        <w:rPr>
          <w:rFonts w:cs="Arial"/>
          <w:sz w:val="24"/>
          <w:szCs w:val="24"/>
        </w:rPr>
        <w:t>___________, ПИБ: __________,текући рачун_________</w:t>
      </w:r>
      <w:r w:rsidR="00EE793E" w:rsidRPr="00774F93">
        <w:rPr>
          <w:rFonts w:cs="Arial"/>
          <w:sz w:val="24"/>
          <w:szCs w:val="24"/>
        </w:rPr>
        <w:t xml:space="preserve">(број текућег рачуна), Банка__________(назив банке), </w:t>
      </w:r>
      <w:r w:rsidR="0064763C">
        <w:rPr>
          <w:rFonts w:cs="Arial"/>
          <w:sz w:val="24"/>
          <w:szCs w:val="24"/>
        </w:rPr>
        <w:t>кога заступа __________</w:t>
      </w:r>
      <w:r w:rsidR="00EE793E" w:rsidRPr="00774F93">
        <w:rPr>
          <w:rFonts w:cs="Arial"/>
          <w:sz w:val="24"/>
          <w:szCs w:val="24"/>
        </w:rPr>
        <w:t>(својство), __________</w:t>
      </w:r>
      <w:r w:rsidR="0064763C">
        <w:rPr>
          <w:rFonts w:cs="Arial"/>
          <w:sz w:val="24"/>
          <w:szCs w:val="24"/>
        </w:rPr>
        <w:t>_ (име и презиме), _________</w:t>
      </w:r>
      <w:r w:rsidR="00EE793E" w:rsidRPr="00774F93">
        <w:rPr>
          <w:rFonts w:cs="Arial"/>
          <w:sz w:val="24"/>
          <w:szCs w:val="24"/>
        </w:rPr>
        <w:t xml:space="preserve"> (функција) (као лидер у име и за рачун групе пону</w:t>
      </w:r>
      <w:r w:rsidR="00037C3E">
        <w:rPr>
          <w:rFonts w:cs="Arial"/>
          <w:sz w:val="24"/>
          <w:szCs w:val="24"/>
        </w:rPr>
        <w:t xml:space="preserve">ђача) </w:t>
      </w:r>
    </w:p>
    <w:p w:rsidR="008E4F39" w:rsidRPr="008E4F39" w:rsidRDefault="008E4F39" w:rsidP="008E4F39">
      <w:pPr>
        <w:pStyle w:val="KDParagraf"/>
        <w:spacing w:before="0"/>
        <w:rPr>
          <w:rFonts w:cs="Arial"/>
          <w:sz w:val="24"/>
          <w:szCs w:val="24"/>
        </w:rPr>
      </w:pPr>
      <w:r w:rsidRPr="008E4F39">
        <w:rPr>
          <w:rFonts w:cs="Arial"/>
          <w:sz w:val="24"/>
          <w:szCs w:val="24"/>
        </w:rPr>
        <w:t>2а</w:t>
      </w:r>
      <w:proofErr w:type="gramStart"/>
      <w:r w:rsidRPr="008E4F39">
        <w:rPr>
          <w:rFonts w:cs="Arial"/>
          <w:sz w:val="24"/>
          <w:szCs w:val="24"/>
        </w:rPr>
        <w:t>)_</w:t>
      </w:r>
      <w:proofErr w:type="gramEnd"/>
      <w:r w:rsidRPr="008E4F39">
        <w:rPr>
          <w:rFonts w:cs="Arial"/>
          <w:sz w:val="24"/>
          <w:szCs w:val="24"/>
        </w:rPr>
        <w:t>_______</w:t>
      </w:r>
      <w:r w:rsidR="006228CC">
        <w:rPr>
          <w:rFonts w:cs="Arial"/>
          <w:sz w:val="24"/>
          <w:szCs w:val="24"/>
        </w:rPr>
        <w:t>_____________</w:t>
      </w:r>
      <w:r w:rsidRPr="008E4F39">
        <w:rPr>
          <w:rFonts w:cs="Arial"/>
          <w:sz w:val="24"/>
          <w:szCs w:val="24"/>
        </w:rPr>
        <w:t>из</w:t>
      </w:r>
      <w:r w:rsidRPr="008E4F39">
        <w:rPr>
          <w:rFonts w:cs="Arial"/>
          <w:sz w:val="24"/>
          <w:szCs w:val="24"/>
        </w:rPr>
        <w:tab/>
        <w:t>_____________, улица ___________________ бр. ___, ПИБ: _____________, матични број _____________, кога заступа __________________________, (члан групе понуђача или подизвођач)</w:t>
      </w:r>
      <w:r w:rsidR="008D655A">
        <w:rPr>
          <w:rFonts w:cs="Arial"/>
          <w:sz w:val="24"/>
          <w:szCs w:val="24"/>
          <w:lang w:val="sr-Cyrl-RS"/>
        </w:rPr>
        <w:t xml:space="preserve">, </w:t>
      </w:r>
      <w:r w:rsidR="00037C3E" w:rsidRPr="00037C3E">
        <w:rPr>
          <w:rFonts w:cs="Arial"/>
          <w:sz w:val="24"/>
          <w:szCs w:val="24"/>
        </w:rPr>
        <w:t>(у даљем тексту: Продавац)</w:t>
      </w:r>
    </w:p>
    <w:p w:rsidR="008E4F39" w:rsidRPr="008E4F39" w:rsidRDefault="008E4F39" w:rsidP="008E4F39">
      <w:pPr>
        <w:pStyle w:val="KDParagraf"/>
        <w:spacing w:before="0"/>
        <w:rPr>
          <w:rFonts w:cs="Arial"/>
          <w:sz w:val="24"/>
          <w:szCs w:val="24"/>
        </w:rPr>
      </w:pPr>
      <w:r w:rsidRPr="008E4F39">
        <w:rPr>
          <w:rFonts w:cs="Arial"/>
          <w:sz w:val="24"/>
          <w:szCs w:val="24"/>
        </w:rPr>
        <w:t xml:space="preserve"> </w:t>
      </w:r>
    </w:p>
    <w:p w:rsidR="008E4F39" w:rsidRDefault="008E4F39" w:rsidP="008E4F39">
      <w:pPr>
        <w:pStyle w:val="KDParagraf"/>
        <w:spacing w:before="0"/>
        <w:rPr>
          <w:rFonts w:cs="Arial"/>
          <w:sz w:val="24"/>
          <w:szCs w:val="24"/>
        </w:rPr>
      </w:pPr>
      <w:r w:rsidRPr="008E4F39">
        <w:rPr>
          <w:rFonts w:cs="Arial"/>
          <w:sz w:val="24"/>
          <w:szCs w:val="24"/>
        </w:rPr>
        <w:t>(</w:t>
      </w:r>
      <w:proofErr w:type="gramStart"/>
      <w:r w:rsidRPr="008E4F39">
        <w:rPr>
          <w:rFonts w:cs="Arial"/>
          <w:sz w:val="24"/>
          <w:szCs w:val="24"/>
        </w:rPr>
        <w:t>попунити</w:t>
      </w:r>
      <w:proofErr w:type="gramEnd"/>
      <w:r w:rsidRPr="008E4F39">
        <w:rPr>
          <w:rFonts w:cs="Arial"/>
          <w:sz w:val="24"/>
          <w:szCs w:val="24"/>
        </w:rPr>
        <w:t xml:space="preserve"> и заокружити у складу са понудом)</w:t>
      </w:r>
    </w:p>
    <w:p w:rsidR="00EE793E" w:rsidRPr="00774F93" w:rsidRDefault="00EE793E" w:rsidP="00EE793E">
      <w:pPr>
        <w:pStyle w:val="KDParagraf"/>
        <w:spacing w:before="0"/>
        <w:rPr>
          <w:rFonts w:cs="Arial"/>
          <w:sz w:val="24"/>
          <w:szCs w:val="24"/>
        </w:rPr>
      </w:pPr>
      <w:r w:rsidRPr="00774F93">
        <w:rPr>
          <w:rFonts w:cs="Arial"/>
          <w:sz w:val="24"/>
          <w:szCs w:val="24"/>
        </w:rPr>
        <w:t xml:space="preserve"> </w:t>
      </w:r>
    </w:p>
    <w:p w:rsidR="00EE793E" w:rsidRPr="00774F93" w:rsidRDefault="00EE793E" w:rsidP="00EE793E">
      <w:pPr>
        <w:pStyle w:val="KDParagraf"/>
        <w:spacing w:before="0"/>
        <w:rPr>
          <w:rFonts w:cs="Arial"/>
          <w:sz w:val="24"/>
          <w:szCs w:val="24"/>
        </w:rPr>
      </w:pPr>
      <w:r w:rsidRPr="00774F93">
        <w:rPr>
          <w:rFonts w:cs="Arial"/>
          <w:sz w:val="24"/>
          <w:szCs w:val="24"/>
        </w:rPr>
        <w:t>(</w:t>
      </w:r>
      <w:proofErr w:type="gramStart"/>
      <w:r w:rsidRPr="00774F93">
        <w:rPr>
          <w:rFonts w:cs="Arial"/>
          <w:sz w:val="24"/>
          <w:szCs w:val="24"/>
        </w:rPr>
        <w:t>у</w:t>
      </w:r>
      <w:proofErr w:type="gramEnd"/>
      <w:r w:rsidRPr="00774F93">
        <w:rPr>
          <w:rFonts w:cs="Arial"/>
          <w:sz w:val="24"/>
          <w:szCs w:val="24"/>
        </w:rPr>
        <w:t xml:space="preserve"> даљем тексту заједно</w:t>
      </w:r>
      <w:r w:rsidR="004645B3">
        <w:rPr>
          <w:rFonts w:cs="Arial"/>
          <w:sz w:val="24"/>
          <w:szCs w:val="24"/>
          <w:lang w:val="sr-Cyrl-RS"/>
        </w:rPr>
        <w:t xml:space="preserve"> названи</w:t>
      </w:r>
      <w:r w:rsidRPr="00774F93">
        <w:rPr>
          <w:rFonts w:cs="Arial"/>
          <w:sz w:val="24"/>
          <w:szCs w:val="24"/>
        </w:rPr>
        <w:t>: Уговорне стране)</w:t>
      </w:r>
    </w:p>
    <w:p w:rsidR="00EE793E" w:rsidRPr="00774F93" w:rsidRDefault="00EE793E" w:rsidP="00EE793E">
      <w:pPr>
        <w:pStyle w:val="KDParagraf"/>
        <w:spacing w:before="0"/>
        <w:rPr>
          <w:rFonts w:cs="Arial"/>
          <w:sz w:val="24"/>
          <w:szCs w:val="24"/>
        </w:rPr>
      </w:pPr>
      <w:r w:rsidRPr="00774F93">
        <w:rPr>
          <w:rFonts w:cs="Arial"/>
          <w:sz w:val="24"/>
          <w:szCs w:val="24"/>
        </w:rPr>
        <w:tab/>
      </w:r>
    </w:p>
    <w:p w:rsidR="00343A18" w:rsidRPr="00774F93" w:rsidRDefault="00EE793E" w:rsidP="00EE793E">
      <w:pPr>
        <w:pStyle w:val="KDParagraf"/>
        <w:spacing w:before="0"/>
        <w:rPr>
          <w:rFonts w:cs="Arial"/>
          <w:sz w:val="24"/>
          <w:szCs w:val="24"/>
        </w:rPr>
      </w:pPr>
      <w:proofErr w:type="gramStart"/>
      <w:r w:rsidRPr="00774F93">
        <w:rPr>
          <w:rFonts w:cs="Arial"/>
          <w:sz w:val="24"/>
          <w:szCs w:val="24"/>
        </w:rPr>
        <w:t>закључиле</w:t>
      </w:r>
      <w:proofErr w:type="gramEnd"/>
      <w:r w:rsidRPr="00774F93">
        <w:rPr>
          <w:rFonts w:cs="Arial"/>
          <w:sz w:val="24"/>
          <w:szCs w:val="24"/>
        </w:rPr>
        <w:t xml:space="preserve"> су у Београду,</w:t>
      </w:r>
    </w:p>
    <w:p w:rsidR="00EE793E" w:rsidRPr="00774F93" w:rsidRDefault="00EE793E" w:rsidP="00EE793E">
      <w:pPr>
        <w:pStyle w:val="KDParagraf"/>
        <w:spacing w:before="0"/>
        <w:rPr>
          <w:rFonts w:cs="Arial"/>
          <w:sz w:val="24"/>
          <w:szCs w:val="24"/>
        </w:rPr>
      </w:pPr>
    </w:p>
    <w:p w:rsidR="00EE793E" w:rsidRDefault="00F80479" w:rsidP="005C441B">
      <w:pPr>
        <w:pStyle w:val="KDParagraf"/>
        <w:spacing w:before="0"/>
        <w:jc w:val="center"/>
        <w:rPr>
          <w:rFonts w:cs="Arial"/>
          <w:b/>
          <w:sz w:val="24"/>
          <w:szCs w:val="24"/>
        </w:rPr>
      </w:pPr>
      <w:r>
        <w:rPr>
          <w:rFonts w:cs="Arial"/>
          <w:b/>
          <w:sz w:val="24"/>
          <w:szCs w:val="24"/>
        </w:rPr>
        <w:t>УГОВОР</w:t>
      </w:r>
      <w:r w:rsidR="005C441B" w:rsidRPr="005C441B">
        <w:rPr>
          <w:rFonts w:cs="Arial"/>
          <w:b/>
          <w:sz w:val="24"/>
          <w:szCs w:val="24"/>
        </w:rPr>
        <w:t xml:space="preserve"> О КУПОПРОДАЈИ</w:t>
      </w:r>
    </w:p>
    <w:p w:rsidR="00105476" w:rsidRDefault="00BB16D0" w:rsidP="005C441B">
      <w:pPr>
        <w:pStyle w:val="KDParagraf"/>
        <w:spacing w:before="0"/>
        <w:jc w:val="center"/>
        <w:rPr>
          <w:rFonts w:cs="Arial"/>
          <w:sz w:val="24"/>
          <w:szCs w:val="24"/>
        </w:rPr>
      </w:pPr>
      <w:r w:rsidRPr="00BB16D0">
        <w:rPr>
          <w:rFonts w:cs="Arial"/>
          <w:sz w:val="24"/>
          <w:szCs w:val="24"/>
        </w:rPr>
        <w:t xml:space="preserve">Бела техника и </w:t>
      </w:r>
      <w:proofErr w:type="gramStart"/>
      <w:r w:rsidRPr="00BB16D0">
        <w:rPr>
          <w:rFonts w:cs="Arial"/>
          <w:sz w:val="24"/>
          <w:szCs w:val="24"/>
        </w:rPr>
        <w:t>апарати  за</w:t>
      </w:r>
      <w:proofErr w:type="gramEnd"/>
      <w:r w:rsidRPr="00BB16D0">
        <w:rPr>
          <w:rFonts w:cs="Arial"/>
          <w:sz w:val="24"/>
          <w:szCs w:val="24"/>
        </w:rPr>
        <w:t xml:space="preserve"> опремање кафе кухиња</w:t>
      </w:r>
    </w:p>
    <w:p w:rsidR="006228CC" w:rsidRPr="00793989" w:rsidRDefault="006228CC" w:rsidP="005C441B">
      <w:pPr>
        <w:pStyle w:val="KDParagraf"/>
        <w:spacing w:before="0"/>
        <w:jc w:val="center"/>
        <w:rPr>
          <w:rFonts w:cs="Arial"/>
          <w:sz w:val="24"/>
          <w:szCs w:val="24"/>
          <w:highlight w:val="yellow"/>
        </w:rPr>
      </w:pPr>
    </w:p>
    <w:p w:rsidR="00EE793E" w:rsidRPr="00C8446A" w:rsidRDefault="00EE793E" w:rsidP="00EE793E">
      <w:pPr>
        <w:pStyle w:val="KDParagraf"/>
        <w:spacing w:before="0"/>
        <w:rPr>
          <w:rFonts w:cs="Arial"/>
          <w:b/>
          <w:sz w:val="24"/>
          <w:szCs w:val="24"/>
        </w:rPr>
      </w:pPr>
      <w:r w:rsidRPr="00C8446A">
        <w:rPr>
          <w:rFonts w:cs="Arial"/>
          <w:b/>
          <w:sz w:val="24"/>
          <w:szCs w:val="24"/>
        </w:rPr>
        <w:t>УВОДНЕ ОДРЕДБЕ</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rPr>
      </w:pPr>
      <w:r w:rsidRPr="00333C9B">
        <w:rPr>
          <w:rFonts w:cs="Arial"/>
          <w:sz w:val="24"/>
          <w:szCs w:val="24"/>
        </w:rPr>
        <w:t xml:space="preserve">Имајући у виду:  </w:t>
      </w:r>
    </w:p>
    <w:p w:rsidR="00EE793E" w:rsidRPr="00CC7D2B" w:rsidRDefault="00EE793E" w:rsidP="00EE793E">
      <w:pPr>
        <w:pStyle w:val="KDParagraf"/>
        <w:spacing w:before="0"/>
        <w:rPr>
          <w:rFonts w:cs="Arial"/>
          <w:sz w:val="24"/>
          <w:szCs w:val="24"/>
          <w:lang w:val="sr-Latn-RS"/>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w:t>
      </w:r>
      <w:r w:rsidR="00333C9B">
        <w:rPr>
          <w:rFonts w:cs="Arial"/>
          <w:sz w:val="24"/>
          <w:szCs w:val="24"/>
        </w:rPr>
        <w:t xml:space="preserve">е Наручилац </w:t>
      </w:r>
      <w:r w:rsidRPr="00333C9B">
        <w:rPr>
          <w:rFonts w:cs="Arial"/>
          <w:sz w:val="24"/>
          <w:szCs w:val="24"/>
        </w:rPr>
        <w:t>(у даљем тексту: К</w:t>
      </w:r>
      <w:r w:rsidR="00B10A59">
        <w:rPr>
          <w:rFonts w:cs="Arial"/>
          <w:sz w:val="24"/>
          <w:szCs w:val="24"/>
          <w:lang w:val="sr-Cyrl-RS"/>
        </w:rPr>
        <w:t>упац</w:t>
      </w:r>
      <w:r w:rsidR="00973E06">
        <w:rPr>
          <w:rFonts w:cs="Arial"/>
          <w:sz w:val="24"/>
          <w:szCs w:val="24"/>
        </w:rPr>
        <w:t xml:space="preserve">) спровео </w:t>
      </w:r>
      <w:r w:rsidR="00FD5422" w:rsidRPr="00333C9B">
        <w:rPr>
          <w:rFonts w:cs="Arial"/>
          <w:sz w:val="24"/>
          <w:szCs w:val="24"/>
          <w:lang w:val="sr-Cyrl-RS"/>
        </w:rPr>
        <w:t xml:space="preserve">отворени </w:t>
      </w:r>
      <w:r w:rsidRPr="00333C9B">
        <w:rPr>
          <w:rFonts w:cs="Arial"/>
          <w:sz w:val="24"/>
          <w:szCs w:val="24"/>
        </w:rPr>
        <w:t xml:space="preserve">поступак јавне набавке, сагласно члану </w:t>
      </w:r>
      <w:r w:rsidR="00FD5422" w:rsidRPr="00333C9B">
        <w:rPr>
          <w:rFonts w:cs="Arial"/>
          <w:sz w:val="24"/>
          <w:szCs w:val="24"/>
          <w:lang w:val="sr-Cyrl-RS"/>
        </w:rPr>
        <w:t>32.</w:t>
      </w:r>
      <w:r w:rsidR="00873133" w:rsidRPr="00333C9B">
        <w:rPr>
          <w:rFonts w:cs="Arial"/>
          <w:sz w:val="24"/>
          <w:szCs w:val="24"/>
          <w:lang w:val="sr-Cyrl-RS"/>
        </w:rPr>
        <w:t xml:space="preserve"> </w:t>
      </w:r>
      <w:r w:rsidRPr="00333C9B">
        <w:rPr>
          <w:rFonts w:cs="Arial"/>
          <w:sz w:val="24"/>
          <w:szCs w:val="24"/>
        </w:rPr>
        <w:t xml:space="preserve">Закона о јавним </w:t>
      </w:r>
      <w:proofErr w:type="gramStart"/>
      <w:r w:rsidRPr="00333C9B">
        <w:rPr>
          <w:rFonts w:cs="Arial"/>
          <w:sz w:val="24"/>
          <w:szCs w:val="24"/>
        </w:rPr>
        <w:t>набавкама  (</w:t>
      </w:r>
      <w:proofErr w:type="gramEnd"/>
      <w:r w:rsidRPr="00333C9B">
        <w:rPr>
          <w:rFonts w:cs="Arial"/>
          <w:sz w:val="24"/>
          <w:szCs w:val="24"/>
        </w:rPr>
        <w:t>„Службени глас</w:t>
      </w:r>
      <w:r w:rsidR="0078027C">
        <w:rPr>
          <w:rFonts w:cs="Arial"/>
          <w:sz w:val="24"/>
          <w:szCs w:val="24"/>
        </w:rPr>
        <w:t>ник РС“ број 124/2012, 14/2015 и</w:t>
      </w:r>
      <w:r w:rsidRPr="00333C9B">
        <w:rPr>
          <w:rFonts w:cs="Arial"/>
          <w:sz w:val="24"/>
          <w:szCs w:val="24"/>
        </w:rPr>
        <w:t xml:space="preserve"> 68/2015), (у даљем тексту: Закон) за јавну набавку </w:t>
      </w:r>
      <w:r w:rsidR="005C441B">
        <w:rPr>
          <w:rFonts w:cs="Arial"/>
          <w:sz w:val="24"/>
          <w:szCs w:val="24"/>
          <w:lang w:val="sr-Cyrl-RS"/>
        </w:rPr>
        <w:t>добара</w:t>
      </w:r>
      <w:r w:rsidR="00233A43">
        <w:rPr>
          <w:rFonts w:cs="Arial"/>
          <w:sz w:val="24"/>
          <w:szCs w:val="24"/>
          <w:lang w:val="sr-Cyrl-RS"/>
        </w:rPr>
        <w:t xml:space="preserve"> – </w:t>
      </w:r>
      <w:r w:rsidR="00A3661C" w:rsidRPr="00A3661C">
        <w:rPr>
          <w:rFonts w:cs="Arial"/>
          <w:sz w:val="24"/>
          <w:szCs w:val="24"/>
          <w:lang w:val="sr-Cyrl-RS"/>
        </w:rPr>
        <w:t xml:space="preserve">Бела техника и апарати  за опремање кафе кухиња </w:t>
      </w:r>
      <w:r w:rsidRPr="00333C9B">
        <w:rPr>
          <w:rFonts w:cs="Arial"/>
          <w:sz w:val="24"/>
          <w:szCs w:val="24"/>
        </w:rPr>
        <w:t xml:space="preserve">(у даљем тексту: </w:t>
      </w:r>
      <w:r w:rsidR="005C441B">
        <w:rPr>
          <w:rFonts w:cs="Arial"/>
          <w:sz w:val="24"/>
          <w:szCs w:val="24"/>
          <w:lang w:val="sr-Cyrl-RS"/>
        </w:rPr>
        <w:t>Добра</w:t>
      </w:r>
      <w:r w:rsidRPr="00333C9B">
        <w:rPr>
          <w:rFonts w:cs="Arial"/>
          <w:sz w:val="24"/>
          <w:szCs w:val="24"/>
        </w:rPr>
        <w:t xml:space="preserve">), </w:t>
      </w:r>
      <w:r w:rsidR="00233A43" w:rsidRPr="00CC7D2B">
        <w:rPr>
          <w:rFonts w:cs="Arial"/>
          <w:sz w:val="24"/>
          <w:szCs w:val="24"/>
          <w:lang w:val="sr-Latn-RS"/>
        </w:rPr>
        <w:t>JNO/1000/001</w:t>
      </w:r>
      <w:r w:rsidR="00BB16D0">
        <w:rPr>
          <w:rFonts w:cs="Arial"/>
          <w:sz w:val="24"/>
          <w:szCs w:val="24"/>
          <w:lang w:val="sr-Cyrl-RS"/>
        </w:rPr>
        <w:t>1</w:t>
      </w:r>
      <w:r w:rsidR="00233A43" w:rsidRPr="00CC7D2B">
        <w:rPr>
          <w:rFonts w:cs="Arial"/>
          <w:sz w:val="24"/>
          <w:szCs w:val="24"/>
          <w:lang w:val="sr-Latn-RS"/>
        </w:rPr>
        <w:t>/2016</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Позив за подношење понуда у вези предметне јавне набавке објављен на Порталу јавних набавки дана </w:t>
      </w:r>
      <w:r w:rsidR="00D934BD">
        <w:rPr>
          <w:rFonts w:cs="Arial"/>
          <w:sz w:val="24"/>
          <w:szCs w:val="24"/>
        </w:rPr>
        <w:t>30.11.</w:t>
      </w:r>
      <w:r w:rsidR="00973E06">
        <w:rPr>
          <w:rFonts w:cs="Arial"/>
          <w:sz w:val="24"/>
          <w:szCs w:val="24"/>
        </w:rPr>
        <w:t>2016.</w:t>
      </w:r>
      <w:r w:rsidRPr="00333C9B">
        <w:rPr>
          <w:rFonts w:cs="Arial"/>
          <w:sz w:val="24"/>
          <w:szCs w:val="24"/>
        </w:rPr>
        <w:t xml:space="preserve"> </w:t>
      </w:r>
      <w:proofErr w:type="gramStart"/>
      <w:r w:rsidRPr="00333C9B">
        <w:rPr>
          <w:rFonts w:cs="Arial"/>
          <w:sz w:val="24"/>
          <w:szCs w:val="24"/>
        </w:rPr>
        <w:t>године</w:t>
      </w:r>
      <w:proofErr w:type="gramEnd"/>
      <w:r w:rsidRPr="00333C9B">
        <w:rPr>
          <w:rFonts w:cs="Arial"/>
          <w:sz w:val="24"/>
          <w:szCs w:val="24"/>
        </w:rPr>
        <w:t>, као и на интернет страници  К</w:t>
      </w:r>
      <w:r w:rsidR="0068482C">
        <w:rPr>
          <w:rFonts w:cs="Arial"/>
          <w:sz w:val="24"/>
          <w:szCs w:val="24"/>
          <w:lang w:val="sr-Cyrl-RS"/>
        </w:rPr>
        <w:t>упца</w:t>
      </w:r>
      <w:r w:rsidRPr="00333C9B">
        <w:rPr>
          <w:rFonts w:cs="Arial"/>
          <w:sz w:val="24"/>
          <w:szCs w:val="24"/>
        </w:rPr>
        <w:t>;</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Понуда П</w:t>
      </w:r>
      <w:r w:rsidR="00B10A59">
        <w:rPr>
          <w:rFonts w:cs="Arial"/>
          <w:sz w:val="24"/>
          <w:szCs w:val="24"/>
          <w:lang w:val="sr-Cyrl-RS"/>
        </w:rPr>
        <w:t>онуђача</w:t>
      </w:r>
      <w:r w:rsidRPr="00333C9B">
        <w:rPr>
          <w:rFonts w:cs="Arial"/>
          <w:sz w:val="24"/>
          <w:szCs w:val="24"/>
        </w:rPr>
        <w:t xml:space="preserve"> (у даљем текс</w:t>
      </w:r>
      <w:r w:rsidR="00973E06">
        <w:rPr>
          <w:rFonts w:cs="Arial"/>
          <w:sz w:val="24"/>
          <w:szCs w:val="24"/>
        </w:rPr>
        <w:t>ту: Пр</w:t>
      </w:r>
      <w:r w:rsidR="0068482C">
        <w:rPr>
          <w:rFonts w:cs="Arial"/>
          <w:sz w:val="24"/>
          <w:szCs w:val="24"/>
          <w:lang w:val="sr-Cyrl-RS"/>
        </w:rPr>
        <w:t>одавац</w:t>
      </w:r>
      <w:r w:rsidR="00973E06">
        <w:rPr>
          <w:rFonts w:cs="Arial"/>
          <w:sz w:val="24"/>
          <w:szCs w:val="24"/>
        </w:rPr>
        <w:t xml:space="preserve">) у </w:t>
      </w:r>
      <w:r w:rsidR="00FD5422" w:rsidRPr="00333C9B">
        <w:rPr>
          <w:rFonts w:cs="Arial"/>
          <w:sz w:val="24"/>
          <w:szCs w:val="24"/>
          <w:lang w:val="sr-Cyrl-RS"/>
        </w:rPr>
        <w:t>отвореном</w:t>
      </w:r>
      <w:r w:rsidRPr="00333C9B">
        <w:rPr>
          <w:rFonts w:cs="Arial"/>
          <w:sz w:val="24"/>
          <w:szCs w:val="24"/>
        </w:rPr>
        <w:t xml:space="preserve"> поступку за </w:t>
      </w:r>
      <w:r w:rsidR="003032BC">
        <w:rPr>
          <w:rFonts w:cs="Arial"/>
          <w:sz w:val="24"/>
          <w:szCs w:val="24"/>
          <w:lang w:val="sr-Cyrl-RS"/>
        </w:rPr>
        <w:t>јавну набавку</w:t>
      </w:r>
      <w:r w:rsidRPr="00333C9B">
        <w:rPr>
          <w:rFonts w:cs="Arial"/>
          <w:sz w:val="24"/>
          <w:szCs w:val="24"/>
        </w:rPr>
        <w:t xml:space="preserve"> број</w:t>
      </w:r>
      <w:r w:rsidR="00233A43" w:rsidRPr="00233A43">
        <w:t xml:space="preserve"> </w:t>
      </w:r>
      <w:r w:rsidR="0068482C">
        <w:rPr>
          <w:rFonts w:cs="Arial"/>
          <w:sz w:val="24"/>
          <w:szCs w:val="24"/>
        </w:rPr>
        <w:t>JNO/1000/00</w:t>
      </w:r>
      <w:r w:rsidR="00BB16D0">
        <w:rPr>
          <w:rFonts w:cs="Arial"/>
          <w:sz w:val="24"/>
          <w:szCs w:val="24"/>
          <w:lang w:val="sr-Cyrl-RS"/>
        </w:rPr>
        <w:t>11</w:t>
      </w:r>
      <w:r w:rsidR="00233A43" w:rsidRPr="00233A43">
        <w:rPr>
          <w:rFonts w:cs="Arial"/>
          <w:sz w:val="24"/>
          <w:szCs w:val="24"/>
        </w:rPr>
        <w:t>/2016</w:t>
      </w:r>
      <w:r w:rsidRPr="00333C9B">
        <w:rPr>
          <w:rFonts w:cs="Arial"/>
          <w:sz w:val="24"/>
          <w:szCs w:val="24"/>
        </w:rPr>
        <w:t>, која је заведена код К</w:t>
      </w:r>
      <w:r w:rsidR="0068482C">
        <w:rPr>
          <w:rFonts w:cs="Arial"/>
          <w:sz w:val="24"/>
          <w:szCs w:val="24"/>
          <w:lang w:val="sr-Cyrl-RS"/>
        </w:rPr>
        <w:t>упца</w:t>
      </w:r>
      <w:r w:rsidRPr="00333C9B">
        <w:rPr>
          <w:rFonts w:cs="Arial"/>
          <w:sz w:val="24"/>
          <w:szCs w:val="24"/>
        </w:rPr>
        <w:t xml:space="preserve"> под ЈП ЕПС  </w:t>
      </w:r>
      <w:r w:rsidRPr="00333C9B">
        <w:rPr>
          <w:rFonts w:cs="Arial"/>
          <w:sz w:val="24"/>
          <w:szCs w:val="24"/>
        </w:rPr>
        <w:lastRenderedPageBreak/>
        <w:t>бројем ______</w:t>
      </w:r>
      <w:r w:rsidR="00FD5422" w:rsidRPr="00333C9B">
        <w:rPr>
          <w:rFonts w:cs="Arial"/>
          <w:sz w:val="24"/>
          <w:szCs w:val="24"/>
        </w:rPr>
        <w:t xml:space="preserve"> од _____.2016</w:t>
      </w:r>
      <w:r w:rsidRPr="00333C9B">
        <w:rPr>
          <w:rFonts w:cs="Arial"/>
          <w:sz w:val="24"/>
          <w:szCs w:val="24"/>
        </w:rPr>
        <w:t xml:space="preserve">. </w:t>
      </w:r>
      <w:proofErr w:type="gramStart"/>
      <w:r w:rsidRPr="00333C9B">
        <w:rPr>
          <w:rFonts w:cs="Arial"/>
          <w:sz w:val="24"/>
          <w:szCs w:val="24"/>
        </w:rPr>
        <w:t>године</w:t>
      </w:r>
      <w:proofErr w:type="gramEnd"/>
      <w:r w:rsidRPr="00333C9B">
        <w:rPr>
          <w:rFonts w:cs="Arial"/>
          <w:sz w:val="24"/>
          <w:szCs w:val="24"/>
        </w:rPr>
        <w:t xml:space="preserve"> у потпуности одговара захтеву К</w:t>
      </w:r>
      <w:r w:rsidR="00A60F79">
        <w:rPr>
          <w:rFonts w:cs="Arial"/>
          <w:sz w:val="24"/>
          <w:szCs w:val="24"/>
          <w:lang w:val="sr-Cyrl-RS"/>
        </w:rPr>
        <w:t>упца</w:t>
      </w:r>
      <w:r w:rsidRPr="00333C9B">
        <w:rPr>
          <w:rFonts w:cs="Arial"/>
          <w:sz w:val="24"/>
          <w:szCs w:val="24"/>
        </w:rPr>
        <w:t xml:space="preserve"> из позива за подношење по</w:t>
      </w:r>
      <w:r w:rsidR="0010436C">
        <w:rPr>
          <w:rFonts w:cs="Arial"/>
          <w:sz w:val="24"/>
          <w:szCs w:val="24"/>
        </w:rPr>
        <w:t>нуда и Конкурсној документацији</w:t>
      </w:r>
      <w:r w:rsidRPr="00333C9B">
        <w:rPr>
          <w:rFonts w:cs="Arial"/>
          <w:sz w:val="24"/>
          <w:szCs w:val="24"/>
        </w:rPr>
        <w:t xml:space="preserve">; </w:t>
      </w:r>
    </w:p>
    <w:p w:rsidR="00EE793E"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К</w:t>
      </w:r>
      <w:r w:rsidR="00A60F79">
        <w:rPr>
          <w:rFonts w:cs="Arial"/>
          <w:sz w:val="24"/>
          <w:szCs w:val="24"/>
          <w:lang w:val="sr-Cyrl-RS"/>
        </w:rPr>
        <w:t>упац</w:t>
      </w:r>
      <w:r w:rsidRPr="00333C9B">
        <w:rPr>
          <w:rFonts w:cs="Arial"/>
          <w:sz w:val="24"/>
          <w:szCs w:val="24"/>
        </w:rPr>
        <w:t>, на</w:t>
      </w:r>
      <w:r w:rsidR="00F45095">
        <w:rPr>
          <w:rFonts w:cs="Arial"/>
          <w:sz w:val="24"/>
          <w:szCs w:val="24"/>
        </w:rPr>
        <w:t xml:space="preserve"> основу Понуде Пр</w:t>
      </w:r>
      <w:r w:rsidR="00A60F79">
        <w:rPr>
          <w:rFonts w:cs="Arial"/>
          <w:sz w:val="24"/>
          <w:szCs w:val="24"/>
          <w:lang w:val="sr-Cyrl-RS"/>
        </w:rPr>
        <w:t>одавца</w:t>
      </w:r>
      <w:r w:rsidR="00F45095">
        <w:rPr>
          <w:rFonts w:cs="Arial"/>
          <w:sz w:val="24"/>
          <w:szCs w:val="24"/>
        </w:rPr>
        <w:t xml:space="preserve"> </w:t>
      </w:r>
      <w:r w:rsidRPr="00333C9B">
        <w:rPr>
          <w:rFonts w:cs="Arial"/>
          <w:sz w:val="24"/>
          <w:szCs w:val="24"/>
        </w:rPr>
        <w:t>и Одлуке о додели Уговора</w:t>
      </w:r>
      <w:r w:rsidR="00F45095">
        <w:rPr>
          <w:rFonts w:cs="Arial"/>
          <w:sz w:val="24"/>
          <w:szCs w:val="24"/>
          <w:lang w:val="sr-Cyrl-RS"/>
        </w:rPr>
        <w:t xml:space="preserve"> бр.</w:t>
      </w:r>
      <w:r w:rsidR="00752B14">
        <w:rPr>
          <w:rFonts w:cs="Arial"/>
          <w:sz w:val="24"/>
          <w:szCs w:val="24"/>
          <w:lang w:val="sr-Cyrl-RS"/>
        </w:rPr>
        <w:t>______од _____2016. године</w:t>
      </w:r>
      <w:r w:rsidRPr="00333C9B">
        <w:rPr>
          <w:rFonts w:cs="Arial"/>
          <w:sz w:val="24"/>
          <w:szCs w:val="24"/>
        </w:rPr>
        <w:t>, изабрао Пр</w:t>
      </w:r>
      <w:r w:rsidR="00A60F79">
        <w:rPr>
          <w:rFonts w:cs="Arial"/>
          <w:sz w:val="24"/>
          <w:szCs w:val="24"/>
          <w:lang w:val="sr-Cyrl-RS"/>
        </w:rPr>
        <w:t>одаваца</w:t>
      </w:r>
      <w:r w:rsidRPr="00333C9B">
        <w:rPr>
          <w:rFonts w:cs="Arial"/>
          <w:sz w:val="24"/>
          <w:szCs w:val="24"/>
        </w:rPr>
        <w:t xml:space="preserve"> за </w:t>
      </w:r>
      <w:r w:rsidR="00B10A59">
        <w:rPr>
          <w:rFonts w:cs="Arial"/>
          <w:sz w:val="24"/>
          <w:szCs w:val="24"/>
          <w:lang w:val="sr-Cyrl-RS"/>
        </w:rPr>
        <w:t xml:space="preserve">реализацију </w:t>
      </w:r>
      <w:r w:rsidR="00A60F79">
        <w:rPr>
          <w:rFonts w:cs="Arial"/>
          <w:sz w:val="24"/>
          <w:szCs w:val="24"/>
          <w:lang w:val="sr-Cyrl-RS"/>
        </w:rPr>
        <w:t>испорук</w:t>
      </w:r>
      <w:r w:rsidR="00B10A59">
        <w:rPr>
          <w:rFonts w:cs="Arial"/>
          <w:sz w:val="24"/>
          <w:szCs w:val="24"/>
          <w:lang w:val="sr-Cyrl-RS"/>
        </w:rPr>
        <w:t>е</w:t>
      </w:r>
      <w:r w:rsidR="00A60F79">
        <w:rPr>
          <w:rFonts w:cs="Arial"/>
          <w:sz w:val="24"/>
          <w:szCs w:val="24"/>
          <w:lang w:val="sr-Cyrl-RS"/>
        </w:rPr>
        <w:t xml:space="preserve"> добара</w:t>
      </w:r>
      <w:r w:rsidRPr="00333C9B">
        <w:rPr>
          <w:rFonts w:cs="Arial"/>
          <w:sz w:val="24"/>
          <w:szCs w:val="24"/>
        </w:rPr>
        <w:t>, јавна набавка број</w:t>
      </w:r>
      <w:r w:rsidR="00233A43" w:rsidRPr="00233A43">
        <w:t xml:space="preserve"> </w:t>
      </w:r>
      <w:r w:rsidR="00233A43" w:rsidRPr="00233A43">
        <w:rPr>
          <w:rFonts w:cs="Arial"/>
          <w:sz w:val="24"/>
          <w:szCs w:val="24"/>
        </w:rPr>
        <w:t>JNO/1000/001</w:t>
      </w:r>
      <w:r w:rsidR="00BB16D0">
        <w:rPr>
          <w:rFonts w:cs="Arial"/>
          <w:sz w:val="24"/>
          <w:szCs w:val="24"/>
          <w:lang w:val="sr-Cyrl-RS"/>
        </w:rPr>
        <w:t>1</w:t>
      </w:r>
      <w:r w:rsidR="00233A43" w:rsidRPr="00233A43">
        <w:rPr>
          <w:rFonts w:cs="Arial"/>
          <w:sz w:val="24"/>
          <w:szCs w:val="24"/>
        </w:rPr>
        <w:t>/2016</w:t>
      </w:r>
      <w:r w:rsidR="00233A43">
        <w:rPr>
          <w:rFonts w:cs="Arial"/>
          <w:sz w:val="24"/>
          <w:szCs w:val="24"/>
        </w:rPr>
        <w:t>.</w:t>
      </w:r>
    </w:p>
    <w:p w:rsidR="00973E06" w:rsidRPr="00333C9B" w:rsidRDefault="00973E06" w:rsidP="00EE793E">
      <w:pPr>
        <w:pStyle w:val="KDParagraf"/>
        <w:spacing w:before="0"/>
        <w:rPr>
          <w:rFonts w:cs="Arial"/>
          <w:sz w:val="24"/>
          <w:szCs w:val="24"/>
        </w:rPr>
      </w:pPr>
    </w:p>
    <w:p w:rsidR="00EE793E" w:rsidRPr="00333C9B" w:rsidRDefault="00EE793E" w:rsidP="00EE793E">
      <w:pPr>
        <w:pStyle w:val="KDParagraf"/>
        <w:spacing w:before="0"/>
        <w:rPr>
          <w:rFonts w:cs="Arial"/>
          <w:b/>
          <w:sz w:val="24"/>
          <w:szCs w:val="24"/>
        </w:rPr>
      </w:pPr>
      <w:r w:rsidRPr="00333C9B">
        <w:rPr>
          <w:rFonts w:cs="Arial"/>
          <w:b/>
          <w:sz w:val="24"/>
          <w:szCs w:val="24"/>
        </w:rPr>
        <w:t>ПРЕДМЕТ УГОВОРА</w:t>
      </w:r>
    </w:p>
    <w:p w:rsidR="000A57D7" w:rsidRPr="00333C9B" w:rsidRDefault="000A57D7" w:rsidP="00EE793E">
      <w:pPr>
        <w:pStyle w:val="KDParagraf"/>
        <w:spacing w:before="0"/>
        <w:rPr>
          <w:rFonts w:cs="Arial"/>
          <w:b/>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rsidR="00A60F79" w:rsidRDefault="005C441B" w:rsidP="005C441B">
      <w:pPr>
        <w:pStyle w:val="KDParagraf"/>
        <w:spacing w:before="0"/>
        <w:rPr>
          <w:rFonts w:cs="Arial"/>
          <w:sz w:val="24"/>
          <w:szCs w:val="24"/>
          <w:lang w:val="sr-Cyrl-RS"/>
        </w:rPr>
      </w:pPr>
      <w:r w:rsidRPr="005C441B">
        <w:rPr>
          <w:rFonts w:cs="Arial"/>
          <w:sz w:val="24"/>
          <w:szCs w:val="24"/>
        </w:rPr>
        <w:t xml:space="preserve">Предмет овог Уговора </w:t>
      </w:r>
      <w:r w:rsidR="00A60F79">
        <w:rPr>
          <w:rFonts w:cs="Arial"/>
          <w:sz w:val="24"/>
          <w:szCs w:val="24"/>
        </w:rPr>
        <w:t xml:space="preserve">о купопродаји (даље: Уговор) су </w:t>
      </w:r>
      <w:r w:rsidR="00250485">
        <w:rPr>
          <w:rFonts w:cs="Arial"/>
          <w:sz w:val="24"/>
          <w:szCs w:val="24"/>
          <w:lang w:val="sr-Cyrl-RS"/>
        </w:rPr>
        <w:t>Д</w:t>
      </w:r>
      <w:r w:rsidR="00A60F79">
        <w:rPr>
          <w:rFonts w:cs="Arial"/>
          <w:sz w:val="24"/>
          <w:szCs w:val="24"/>
        </w:rPr>
        <w:t xml:space="preserve">обра - </w:t>
      </w:r>
      <w:r w:rsidR="00BB16D0" w:rsidRPr="00BB16D0">
        <w:rPr>
          <w:rFonts w:cs="Arial"/>
          <w:sz w:val="24"/>
          <w:szCs w:val="24"/>
        </w:rPr>
        <w:t xml:space="preserve">Бела техника и </w:t>
      </w:r>
      <w:proofErr w:type="gramStart"/>
      <w:r w:rsidR="00BB16D0" w:rsidRPr="00BB16D0">
        <w:rPr>
          <w:rFonts w:cs="Arial"/>
          <w:sz w:val="24"/>
          <w:szCs w:val="24"/>
        </w:rPr>
        <w:t>апарати  за</w:t>
      </w:r>
      <w:proofErr w:type="gramEnd"/>
      <w:r w:rsidR="00BB16D0" w:rsidRPr="00BB16D0">
        <w:rPr>
          <w:rFonts w:cs="Arial"/>
          <w:sz w:val="24"/>
          <w:szCs w:val="24"/>
        </w:rPr>
        <w:t xml:space="preserve"> опремање кафе кухиња</w:t>
      </w:r>
      <w:r w:rsidR="00BB16D0">
        <w:rPr>
          <w:rFonts w:cs="Arial"/>
          <w:sz w:val="24"/>
          <w:szCs w:val="24"/>
          <w:lang w:val="sr-Cyrl-RS"/>
        </w:rPr>
        <w:t>.</w:t>
      </w:r>
    </w:p>
    <w:p w:rsidR="00A3661C" w:rsidRPr="00BB16D0" w:rsidRDefault="00A3661C" w:rsidP="005C441B">
      <w:pPr>
        <w:pStyle w:val="KDParagraf"/>
        <w:spacing w:before="0"/>
        <w:rPr>
          <w:rFonts w:cs="Arial"/>
          <w:sz w:val="24"/>
          <w:szCs w:val="24"/>
          <w:lang w:val="sr-Cyrl-RS"/>
        </w:rPr>
      </w:pPr>
    </w:p>
    <w:p w:rsidR="00233A43" w:rsidRDefault="005C441B" w:rsidP="005C441B">
      <w:pPr>
        <w:pStyle w:val="KDParagraf"/>
        <w:spacing w:before="0"/>
        <w:rPr>
          <w:rFonts w:cs="Arial"/>
          <w:sz w:val="24"/>
          <w:szCs w:val="24"/>
        </w:rPr>
      </w:pPr>
      <w:r w:rsidRPr="005C441B">
        <w:rPr>
          <w:rFonts w:cs="Arial"/>
          <w:sz w:val="24"/>
          <w:szCs w:val="24"/>
        </w:rPr>
        <w:t>Продавац се обавезује да за п</w:t>
      </w:r>
      <w:r w:rsidR="00250485">
        <w:rPr>
          <w:rFonts w:cs="Arial"/>
          <w:sz w:val="24"/>
          <w:szCs w:val="24"/>
        </w:rPr>
        <w:t xml:space="preserve">отребе Купца испоручи </w:t>
      </w:r>
      <w:r w:rsidR="00250485">
        <w:rPr>
          <w:rFonts w:cs="Arial"/>
          <w:sz w:val="24"/>
          <w:szCs w:val="24"/>
          <w:lang w:val="sr-Cyrl-RS"/>
        </w:rPr>
        <w:t>Д</w:t>
      </w:r>
      <w:r w:rsidRPr="005C441B">
        <w:rPr>
          <w:rFonts w:cs="Arial"/>
          <w:sz w:val="24"/>
          <w:szCs w:val="24"/>
        </w:rPr>
        <w:t>обра из става 1.</w:t>
      </w:r>
      <w:r w:rsidR="00BE75EE">
        <w:rPr>
          <w:rFonts w:cs="Arial"/>
          <w:sz w:val="24"/>
          <w:szCs w:val="24"/>
          <w:lang w:val="sr-Cyrl-RS"/>
        </w:rPr>
        <w:t xml:space="preserve"> </w:t>
      </w:r>
      <w:r w:rsidRPr="005C441B">
        <w:rPr>
          <w:rFonts w:cs="Arial"/>
          <w:sz w:val="24"/>
          <w:szCs w:val="24"/>
        </w:rPr>
        <w:t>овог члана у уговореном року, на паритету испору</w:t>
      </w:r>
      <w:r w:rsidR="00A60F79">
        <w:rPr>
          <w:rFonts w:cs="Arial"/>
          <w:sz w:val="24"/>
          <w:szCs w:val="24"/>
        </w:rPr>
        <w:t xml:space="preserve">чено у месту складишта Балканска 13, Београд, </w:t>
      </w:r>
      <w:r w:rsidRPr="005C441B">
        <w:rPr>
          <w:rFonts w:cs="Arial"/>
          <w:sz w:val="24"/>
          <w:szCs w:val="24"/>
        </w:rPr>
        <w:t>у свему према</w:t>
      </w:r>
      <w:r w:rsidR="00250485" w:rsidRPr="00250485">
        <w:t xml:space="preserve"> </w:t>
      </w:r>
      <w:r w:rsidR="00250485" w:rsidRPr="00250485">
        <w:rPr>
          <w:rFonts w:cs="Arial"/>
          <w:sz w:val="24"/>
          <w:szCs w:val="24"/>
        </w:rPr>
        <w:t>Конкурсној документацији за јавну набавку број JNO/1000/0011/2016</w:t>
      </w:r>
      <w:r w:rsidR="00250485">
        <w:rPr>
          <w:rFonts w:cs="Arial"/>
          <w:sz w:val="24"/>
          <w:szCs w:val="24"/>
          <w:lang w:val="sr-Cyrl-RS"/>
        </w:rPr>
        <w:t>,</w:t>
      </w:r>
      <w:r w:rsidRPr="005C441B">
        <w:rPr>
          <w:rFonts w:cs="Arial"/>
          <w:sz w:val="24"/>
          <w:szCs w:val="24"/>
        </w:rPr>
        <w:t xml:space="preserve"> Понуди Прод</w:t>
      </w:r>
      <w:r w:rsidR="00250485">
        <w:rPr>
          <w:rFonts w:cs="Arial"/>
          <w:sz w:val="24"/>
          <w:szCs w:val="24"/>
        </w:rPr>
        <w:t xml:space="preserve">авца број_______ од _____године и </w:t>
      </w:r>
      <w:r w:rsidR="00A60F79">
        <w:rPr>
          <w:rFonts w:cs="Arial"/>
          <w:sz w:val="24"/>
          <w:szCs w:val="24"/>
        </w:rPr>
        <w:t>Обрасцу структуре цене, који као Прилог 1, Прилог 2 и Прилог 3</w:t>
      </w:r>
      <w:r w:rsidRPr="005C441B">
        <w:rPr>
          <w:rFonts w:cs="Arial"/>
          <w:sz w:val="24"/>
          <w:szCs w:val="24"/>
        </w:rPr>
        <w:t>,чине саставни део овог Уговора.</w:t>
      </w:r>
    </w:p>
    <w:p w:rsidR="00100B51" w:rsidRDefault="00100B51" w:rsidP="005C441B">
      <w:pPr>
        <w:pStyle w:val="KDParagraf"/>
        <w:spacing w:before="0"/>
        <w:rPr>
          <w:rFonts w:cs="Arial"/>
          <w:sz w:val="24"/>
          <w:szCs w:val="24"/>
        </w:rPr>
      </w:pPr>
    </w:p>
    <w:p w:rsidR="00EE793E" w:rsidRPr="00333C9B" w:rsidRDefault="00EE793E" w:rsidP="00100B51">
      <w:pPr>
        <w:pStyle w:val="KDParagraf"/>
        <w:spacing w:before="0"/>
        <w:jc w:val="left"/>
        <w:rPr>
          <w:rFonts w:cs="Arial"/>
          <w:b/>
          <w:sz w:val="24"/>
          <w:szCs w:val="24"/>
        </w:rPr>
      </w:pPr>
      <w:r w:rsidRPr="00333C9B">
        <w:rPr>
          <w:rFonts w:cs="Arial"/>
          <w:b/>
          <w:sz w:val="24"/>
          <w:szCs w:val="24"/>
        </w:rPr>
        <w:t>ЦЕНА</w:t>
      </w:r>
    </w:p>
    <w:p w:rsidR="00EE793E" w:rsidRPr="00333C9B"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rsidR="00EE793E" w:rsidRDefault="00EE793E" w:rsidP="00EE793E">
      <w:pPr>
        <w:pStyle w:val="KDParagraf"/>
        <w:spacing w:before="0"/>
        <w:rPr>
          <w:rFonts w:cs="Arial"/>
          <w:sz w:val="24"/>
          <w:szCs w:val="24"/>
        </w:rPr>
      </w:pPr>
      <w:r w:rsidRPr="00333C9B">
        <w:rPr>
          <w:rFonts w:cs="Arial"/>
          <w:sz w:val="24"/>
          <w:szCs w:val="24"/>
        </w:rPr>
        <w:t xml:space="preserve"> </w:t>
      </w:r>
      <w:r w:rsidR="00B10A59">
        <w:rPr>
          <w:rFonts w:cs="Arial"/>
          <w:sz w:val="24"/>
          <w:szCs w:val="24"/>
        </w:rPr>
        <w:t>Укупна</w:t>
      </w:r>
      <w:r w:rsidR="00B10A59">
        <w:rPr>
          <w:rFonts w:cs="Arial"/>
          <w:sz w:val="24"/>
          <w:szCs w:val="24"/>
          <w:lang w:val="sr-Cyrl-RS"/>
        </w:rPr>
        <w:t xml:space="preserve"> </w:t>
      </w:r>
      <w:r w:rsidR="00B10A59">
        <w:rPr>
          <w:rFonts w:cs="Arial"/>
          <w:sz w:val="24"/>
          <w:szCs w:val="24"/>
        </w:rPr>
        <w:t xml:space="preserve">цена </w:t>
      </w:r>
      <w:r w:rsidR="00250485">
        <w:rPr>
          <w:rFonts w:cs="Arial"/>
          <w:sz w:val="24"/>
          <w:szCs w:val="24"/>
          <w:lang w:val="sr-Cyrl-RS"/>
        </w:rPr>
        <w:t>Д</w:t>
      </w:r>
      <w:r w:rsidR="0068482C" w:rsidRPr="0068482C">
        <w:rPr>
          <w:rFonts w:cs="Arial"/>
          <w:sz w:val="24"/>
          <w:szCs w:val="24"/>
        </w:rPr>
        <w:t>обара из члана 1.</w:t>
      </w:r>
      <w:r w:rsidR="00BE75EE">
        <w:rPr>
          <w:rFonts w:cs="Arial"/>
          <w:sz w:val="24"/>
          <w:szCs w:val="24"/>
          <w:lang w:val="sr-Cyrl-RS"/>
        </w:rPr>
        <w:t xml:space="preserve"> </w:t>
      </w:r>
      <w:proofErr w:type="gramStart"/>
      <w:r w:rsidR="0068482C" w:rsidRPr="0068482C">
        <w:rPr>
          <w:rFonts w:cs="Arial"/>
          <w:sz w:val="24"/>
          <w:szCs w:val="24"/>
        </w:rPr>
        <w:t>овог</w:t>
      </w:r>
      <w:proofErr w:type="gramEnd"/>
      <w:r w:rsidR="0068482C" w:rsidRPr="0068482C">
        <w:rPr>
          <w:rFonts w:cs="Arial"/>
          <w:sz w:val="24"/>
          <w:szCs w:val="24"/>
        </w:rPr>
        <w:t xml:space="preserve"> </w:t>
      </w:r>
      <w:r w:rsidR="0068482C">
        <w:rPr>
          <w:rFonts w:cs="Arial"/>
          <w:sz w:val="24"/>
          <w:szCs w:val="24"/>
        </w:rPr>
        <w:t>Уговора износи________</w:t>
      </w:r>
      <w:r w:rsidR="0068482C">
        <w:rPr>
          <w:rFonts w:cs="Arial"/>
          <w:sz w:val="24"/>
          <w:szCs w:val="24"/>
          <w:lang w:val="sr-Cyrl-RS"/>
        </w:rPr>
        <w:t xml:space="preserve"> </w:t>
      </w:r>
      <w:r w:rsidR="00BE75EE">
        <w:rPr>
          <w:rFonts w:cs="Arial"/>
          <w:sz w:val="24"/>
          <w:szCs w:val="24"/>
        </w:rPr>
        <w:t>(словима:_________________</w:t>
      </w:r>
      <w:r w:rsidR="0068482C" w:rsidRPr="0068482C">
        <w:rPr>
          <w:rFonts w:cs="Arial"/>
          <w:sz w:val="24"/>
          <w:szCs w:val="24"/>
        </w:rPr>
        <w:t>)</w:t>
      </w:r>
      <w:r w:rsidR="0068482C">
        <w:rPr>
          <w:rFonts w:cs="Arial"/>
          <w:sz w:val="24"/>
          <w:szCs w:val="24"/>
          <w:lang w:val="sr-Cyrl-RS"/>
        </w:rPr>
        <w:t xml:space="preserve"> </w:t>
      </w:r>
      <w:r w:rsidR="00B10A59">
        <w:rPr>
          <w:rFonts w:cs="Arial"/>
          <w:sz w:val="24"/>
          <w:szCs w:val="24"/>
          <w:lang w:val="sr-Cyrl-RS"/>
        </w:rPr>
        <w:t>динара без ПДВ</w:t>
      </w:r>
      <w:r w:rsidR="0068482C">
        <w:rPr>
          <w:rFonts w:cs="Arial"/>
          <w:sz w:val="24"/>
          <w:szCs w:val="24"/>
          <w:lang w:val="sr-Cyrl-RS"/>
        </w:rPr>
        <w:t>.</w:t>
      </w:r>
    </w:p>
    <w:p w:rsidR="0068482C" w:rsidRPr="00333C9B" w:rsidRDefault="0068482C" w:rsidP="00EE793E">
      <w:pPr>
        <w:pStyle w:val="KDParagraf"/>
        <w:spacing w:before="0"/>
        <w:rPr>
          <w:rFonts w:cs="Arial"/>
          <w:sz w:val="24"/>
          <w:szCs w:val="24"/>
        </w:rPr>
      </w:pPr>
    </w:p>
    <w:p w:rsidR="0068482C" w:rsidRDefault="00250485" w:rsidP="0068482C">
      <w:pPr>
        <w:pStyle w:val="KDParagraf"/>
        <w:spacing w:before="0"/>
        <w:rPr>
          <w:rFonts w:cs="Arial"/>
          <w:sz w:val="24"/>
          <w:szCs w:val="24"/>
        </w:rPr>
      </w:pPr>
      <w:r>
        <w:rPr>
          <w:rFonts w:cs="Arial"/>
          <w:sz w:val="24"/>
          <w:szCs w:val="24"/>
        </w:rPr>
        <w:t>Уговорена цена</w:t>
      </w:r>
      <w:r w:rsidR="0068482C" w:rsidRPr="0068482C">
        <w:rPr>
          <w:rFonts w:cs="Arial"/>
          <w:sz w:val="24"/>
          <w:szCs w:val="24"/>
        </w:rPr>
        <w:t xml:space="preserve"> из става 1. </w:t>
      </w:r>
      <w:proofErr w:type="gramStart"/>
      <w:r w:rsidR="0068482C" w:rsidRPr="0068482C">
        <w:rPr>
          <w:rFonts w:cs="Arial"/>
          <w:sz w:val="24"/>
          <w:szCs w:val="24"/>
        </w:rPr>
        <w:t>овог</w:t>
      </w:r>
      <w:proofErr w:type="gramEnd"/>
      <w:r w:rsidR="0068482C" w:rsidRPr="0068482C">
        <w:rPr>
          <w:rFonts w:cs="Arial"/>
          <w:sz w:val="24"/>
          <w:szCs w:val="24"/>
        </w:rPr>
        <w:t xml:space="preserve"> члана увећава се за порез на додату вредност, у складу са прописима Републике Србије.</w:t>
      </w:r>
    </w:p>
    <w:p w:rsidR="0068482C" w:rsidRPr="0068482C" w:rsidRDefault="0068482C" w:rsidP="0068482C">
      <w:pPr>
        <w:pStyle w:val="KDParagraf"/>
        <w:spacing w:before="0"/>
        <w:rPr>
          <w:rFonts w:cs="Arial"/>
          <w:sz w:val="24"/>
          <w:szCs w:val="24"/>
        </w:rPr>
      </w:pPr>
    </w:p>
    <w:p w:rsidR="002355DE" w:rsidRDefault="0068482C" w:rsidP="0068482C">
      <w:pPr>
        <w:pStyle w:val="KDParagraf"/>
        <w:spacing w:before="0"/>
        <w:rPr>
          <w:rFonts w:cs="Arial"/>
          <w:sz w:val="24"/>
          <w:szCs w:val="24"/>
        </w:rPr>
      </w:pPr>
      <w:r w:rsidRPr="0068482C">
        <w:rPr>
          <w:rFonts w:cs="Arial"/>
          <w:sz w:val="24"/>
          <w:szCs w:val="24"/>
        </w:rPr>
        <w:t>Цена добара из става 1.</w:t>
      </w:r>
      <w:r w:rsidR="00250485">
        <w:rPr>
          <w:rFonts w:cs="Arial"/>
          <w:sz w:val="24"/>
          <w:szCs w:val="24"/>
          <w:lang w:val="sr-Cyrl-RS"/>
        </w:rPr>
        <w:t xml:space="preserve"> </w:t>
      </w:r>
      <w:proofErr w:type="gramStart"/>
      <w:r w:rsidRPr="0068482C">
        <w:rPr>
          <w:rFonts w:cs="Arial"/>
          <w:sz w:val="24"/>
          <w:szCs w:val="24"/>
        </w:rPr>
        <w:t>овог</w:t>
      </w:r>
      <w:proofErr w:type="gramEnd"/>
      <w:r w:rsidRPr="0068482C">
        <w:rPr>
          <w:rFonts w:cs="Arial"/>
          <w:sz w:val="24"/>
          <w:szCs w:val="24"/>
        </w:rPr>
        <w:t xml:space="preserve"> члана утврђена је на п</w:t>
      </w:r>
      <w:r w:rsidR="00B10A59">
        <w:rPr>
          <w:rFonts w:cs="Arial"/>
          <w:sz w:val="24"/>
          <w:szCs w:val="24"/>
        </w:rPr>
        <w:t>аритету испоручено у складишта Купца</w:t>
      </w:r>
      <w:r w:rsidRPr="0068482C">
        <w:rPr>
          <w:rFonts w:cs="Arial"/>
          <w:sz w:val="24"/>
          <w:szCs w:val="24"/>
        </w:rPr>
        <w:t xml:space="preserve"> и обухвата трошкове које Продавац има у вези испоруке на начин како је регулисано овим Уговором.</w:t>
      </w:r>
    </w:p>
    <w:p w:rsidR="0068482C" w:rsidRPr="00793989" w:rsidRDefault="0068482C" w:rsidP="0068482C">
      <w:pPr>
        <w:pStyle w:val="KDParagraf"/>
        <w:spacing w:before="0"/>
        <w:rPr>
          <w:rFonts w:cs="Arial"/>
          <w:b/>
          <w:i/>
          <w:color w:val="00B0F0"/>
          <w:sz w:val="24"/>
          <w:szCs w:val="24"/>
          <w:highlight w:val="yellow"/>
        </w:rPr>
      </w:pPr>
    </w:p>
    <w:p w:rsidR="00441E81" w:rsidRDefault="002653F7" w:rsidP="00EE793E">
      <w:pPr>
        <w:pStyle w:val="KDParagraf"/>
        <w:spacing w:before="0"/>
        <w:rPr>
          <w:rFonts w:cs="Arial"/>
          <w:sz w:val="24"/>
          <w:szCs w:val="24"/>
        </w:rPr>
      </w:pPr>
      <w:r>
        <w:rPr>
          <w:rFonts w:cs="Arial"/>
          <w:sz w:val="24"/>
          <w:szCs w:val="24"/>
        </w:rPr>
        <w:t xml:space="preserve">Цена је фиксна </w:t>
      </w:r>
      <w:r w:rsidR="0068482C" w:rsidRPr="0068482C">
        <w:rPr>
          <w:rFonts w:cs="Arial"/>
          <w:sz w:val="24"/>
          <w:szCs w:val="24"/>
        </w:rPr>
        <w:t>за цео уговорени период</w:t>
      </w:r>
      <w:r w:rsidR="00EE793E" w:rsidRPr="00333C9B">
        <w:rPr>
          <w:rFonts w:cs="Arial"/>
          <w:sz w:val="24"/>
          <w:szCs w:val="24"/>
        </w:rPr>
        <w:t xml:space="preserve">. </w:t>
      </w:r>
    </w:p>
    <w:p w:rsidR="0068482C" w:rsidRPr="0068482C" w:rsidRDefault="0068482C" w:rsidP="00EE793E">
      <w:pPr>
        <w:pStyle w:val="KDParagraf"/>
        <w:spacing w:before="0"/>
        <w:rPr>
          <w:rFonts w:cs="Arial"/>
          <w:sz w:val="24"/>
          <w:szCs w:val="24"/>
        </w:rPr>
      </w:pPr>
    </w:p>
    <w:p w:rsidR="00EE793E" w:rsidRPr="00333C9B" w:rsidRDefault="00EE793E" w:rsidP="00EE793E">
      <w:pPr>
        <w:pStyle w:val="KDParagraf"/>
        <w:spacing w:before="0"/>
        <w:rPr>
          <w:rFonts w:cs="Arial"/>
          <w:b/>
          <w:sz w:val="24"/>
          <w:szCs w:val="24"/>
        </w:rPr>
      </w:pPr>
      <w:r w:rsidRPr="00333C9B">
        <w:rPr>
          <w:rFonts w:cs="Arial"/>
          <w:b/>
          <w:sz w:val="24"/>
          <w:szCs w:val="24"/>
        </w:rPr>
        <w:t>НАЧИН ПЛАЋАЊА</w:t>
      </w:r>
    </w:p>
    <w:p w:rsidR="00EE793E" w:rsidRPr="00333C9B"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3</w:t>
      </w:r>
      <w:r w:rsidRPr="00333C9B">
        <w:rPr>
          <w:rFonts w:cs="Arial"/>
          <w:sz w:val="24"/>
          <w:szCs w:val="24"/>
        </w:rPr>
        <w:t>.</w:t>
      </w:r>
    </w:p>
    <w:p w:rsidR="00A60F79" w:rsidRDefault="00250485" w:rsidP="00EE793E">
      <w:pPr>
        <w:pStyle w:val="KDParagraf"/>
        <w:spacing w:before="0"/>
        <w:rPr>
          <w:rFonts w:cs="Arial"/>
          <w:sz w:val="24"/>
          <w:szCs w:val="24"/>
        </w:rPr>
      </w:pPr>
      <w:r>
        <w:rPr>
          <w:rFonts w:cs="Arial"/>
          <w:sz w:val="24"/>
          <w:szCs w:val="24"/>
        </w:rPr>
        <w:t>Плаћање Д</w:t>
      </w:r>
      <w:r w:rsidR="00A60F79" w:rsidRPr="00A60F79">
        <w:rPr>
          <w:rFonts w:cs="Arial"/>
          <w:sz w:val="24"/>
          <w:szCs w:val="24"/>
        </w:rPr>
        <w:t xml:space="preserve">обара </w:t>
      </w:r>
      <w:r w:rsidR="00B10A59">
        <w:rPr>
          <w:rFonts w:cs="Arial"/>
          <w:sz w:val="24"/>
          <w:szCs w:val="24"/>
          <w:lang w:val="sr-Cyrl-RS"/>
        </w:rPr>
        <w:t xml:space="preserve">из члана 1. овог Уговора, </w:t>
      </w:r>
      <w:r w:rsidR="00A60F79" w:rsidRPr="00A60F79">
        <w:rPr>
          <w:rFonts w:cs="Arial"/>
          <w:sz w:val="24"/>
          <w:szCs w:val="24"/>
        </w:rPr>
        <w:t xml:space="preserve"> Купац ће извршити на тек</w:t>
      </w:r>
      <w:r w:rsidR="00A60F79">
        <w:rPr>
          <w:rFonts w:cs="Arial"/>
          <w:sz w:val="24"/>
          <w:szCs w:val="24"/>
        </w:rPr>
        <w:t>ући рачун Продавца,</w:t>
      </w:r>
      <w:r w:rsidR="00A60F79" w:rsidRPr="00A60F79">
        <w:t xml:space="preserve"> </w:t>
      </w:r>
      <w:r w:rsidR="00A60F79" w:rsidRPr="00A60F79">
        <w:rPr>
          <w:rFonts w:cs="Arial"/>
          <w:sz w:val="24"/>
          <w:szCs w:val="24"/>
        </w:rPr>
        <w:t>са припадајућим порезом на додату вредност</w:t>
      </w:r>
      <w:r w:rsidR="00A60F79">
        <w:rPr>
          <w:rFonts w:cs="Arial"/>
          <w:sz w:val="24"/>
          <w:szCs w:val="24"/>
          <w:lang w:val="sr-Cyrl-RS"/>
        </w:rPr>
        <w:t>,</w:t>
      </w:r>
      <w:r w:rsidR="00BD6BB3" w:rsidRPr="00BD6BB3">
        <w:rPr>
          <w:rFonts w:cs="Arial"/>
          <w:sz w:val="24"/>
          <w:szCs w:val="24"/>
        </w:rPr>
        <w:t xml:space="preserve"> у року до 45 (словима: четрдесет пет</w:t>
      </w:r>
      <w:r w:rsidR="00CA1AD3">
        <w:rPr>
          <w:rFonts w:cs="Arial"/>
          <w:sz w:val="24"/>
          <w:szCs w:val="24"/>
        </w:rPr>
        <w:t>) дана од дана пријема исправне фактуре испостављене на основу обострано потписаног</w:t>
      </w:r>
      <w:r w:rsidR="00BD6BB3" w:rsidRPr="00BD6BB3">
        <w:rPr>
          <w:rFonts w:cs="Arial"/>
          <w:sz w:val="24"/>
          <w:szCs w:val="24"/>
        </w:rPr>
        <w:t xml:space="preserve"> Записника </w:t>
      </w:r>
      <w:r w:rsidR="00BD6BB3">
        <w:rPr>
          <w:rFonts w:cs="Arial"/>
          <w:sz w:val="24"/>
          <w:szCs w:val="24"/>
        </w:rPr>
        <w:t>о извршеној испоруци добара.</w:t>
      </w:r>
      <w:r w:rsidR="00BD6BB3">
        <w:rPr>
          <w:rFonts w:cs="Arial"/>
          <w:sz w:val="24"/>
          <w:szCs w:val="24"/>
        </w:rPr>
        <w:tab/>
      </w:r>
    </w:p>
    <w:p w:rsidR="00024204" w:rsidRDefault="00024204" w:rsidP="00EE793E">
      <w:pPr>
        <w:pStyle w:val="KDParagraf"/>
        <w:spacing w:before="0"/>
        <w:rPr>
          <w:rFonts w:cs="Arial"/>
          <w:sz w:val="24"/>
          <w:szCs w:val="24"/>
        </w:rPr>
      </w:pPr>
    </w:p>
    <w:p w:rsidR="00024204" w:rsidRPr="00024204" w:rsidRDefault="00024204" w:rsidP="00024204">
      <w:pPr>
        <w:pStyle w:val="KDParagraf"/>
        <w:spacing w:before="0"/>
        <w:rPr>
          <w:rFonts w:cs="Arial"/>
          <w:sz w:val="24"/>
          <w:szCs w:val="24"/>
        </w:rPr>
      </w:pPr>
      <w:r w:rsidRPr="00024204">
        <w:rPr>
          <w:rFonts w:cs="Arial"/>
          <w:sz w:val="24"/>
          <w:szCs w:val="24"/>
        </w:rPr>
        <w:t xml:space="preserve">Рачун мора </w:t>
      </w:r>
      <w:r w:rsidR="00C402BE">
        <w:rPr>
          <w:rFonts w:cs="Arial"/>
          <w:sz w:val="24"/>
          <w:szCs w:val="24"/>
        </w:rPr>
        <w:t xml:space="preserve">бити достављен на адресу Купца: </w:t>
      </w:r>
      <w:r w:rsidRPr="00024204">
        <w:rPr>
          <w:rFonts w:cs="Arial"/>
          <w:sz w:val="24"/>
          <w:szCs w:val="24"/>
        </w:rPr>
        <w:t>Јавно предузеће „Електропривреда Србије</w:t>
      </w:r>
      <w:proofErr w:type="gramStart"/>
      <w:r w:rsidRPr="00024204">
        <w:rPr>
          <w:rFonts w:cs="Arial"/>
          <w:sz w:val="24"/>
          <w:szCs w:val="24"/>
        </w:rPr>
        <w:t>“ Београд</w:t>
      </w:r>
      <w:proofErr w:type="gramEnd"/>
      <w:r w:rsidRPr="00024204">
        <w:rPr>
          <w:rFonts w:cs="Arial"/>
          <w:sz w:val="24"/>
          <w:szCs w:val="24"/>
        </w:rPr>
        <w:t xml:space="preserve">, </w:t>
      </w:r>
      <w:r w:rsidR="00100B51">
        <w:rPr>
          <w:rFonts w:cs="Arial"/>
          <w:sz w:val="24"/>
          <w:szCs w:val="24"/>
          <w:lang w:val="sr-Cyrl-RS"/>
        </w:rPr>
        <w:t>Улица царице Милице 2</w:t>
      </w:r>
      <w:r w:rsidRPr="00024204">
        <w:rPr>
          <w:rFonts w:cs="Arial"/>
          <w:sz w:val="24"/>
          <w:szCs w:val="24"/>
        </w:rPr>
        <w:t>, ПИБ (103920327), са обавезним прилогом Записника о извршеној испоруци добара.</w:t>
      </w:r>
    </w:p>
    <w:p w:rsidR="00024204" w:rsidRPr="00024204" w:rsidRDefault="00024204" w:rsidP="00024204">
      <w:pPr>
        <w:pStyle w:val="KDParagraf"/>
        <w:spacing w:before="0"/>
        <w:rPr>
          <w:rFonts w:cs="Arial"/>
          <w:sz w:val="24"/>
          <w:szCs w:val="24"/>
        </w:rPr>
      </w:pPr>
    </w:p>
    <w:p w:rsidR="00024204" w:rsidRDefault="00024204" w:rsidP="00024204">
      <w:pPr>
        <w:pStyle w:val="KDParagraf"/>
        <w:spacing w:before="0"/>
        <w:rPr>
          <w:rFonts w:cs="Arial"/>
          <w:sz w:val="24"/>
          <w:szCs w:val="24"/>
        </w:rPr>
      </w:pPr>
      <w:r w:rsidRPr="00024204">
        <w:rPr>
          <w:rFonts w:cs="Arial"/>
          <w:sz w:val="24"/>
          <w:szCs w:val="24"/>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w:t>
      </w:r>
      <w:r w:rsidRPr="00024204">
        <w:rPr>
          <w:rFonts w:cs="Arial"/>
          <w:sz w:val="24"/>
          <w:szCs w:val="24"/>
        </w:rPr>
        <w:lastRenderedPageBreak/>
        <w:t>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28328E" w:rsidRPr="00793989" w:rsidRDefault="0028328E" w:rsidP="00EE793E">
      <w:pPr>
        <w:pStyle w:val="KDParagraf"/>
        <w:spacing w:before="0"/>
        <w:rPr>
          <w:rFonts w:cs="Arial"/>
          <w:sz w:val="24"/>
          <w:szCs w:val="24"/>
          <w:highlight w:val="yellow"/>
        </w:rPr>
      </w:pPr>
    </w:p>
    <w:p w:rsidR="00871E4D" w:rsidRPr="00F55D9E" w:rsidRDefault="00871E4D" w:rsidP="00871E4D">
      <w:pPr>
        <w:pStyle w:val="KDParagraf"/>
        <w:spacing w:before="0"/>
        <w:jc w:val="left"/>
        <w:rPr>
          <w:rFonts w:cs="Arial"/>
          <w:b/>
          <w:sz w:val="24"/>
          <w:szCs w:val="24"/>
          <w:lang w:val="sr-Cyrl-RS"/>
        </w:rPr>
      </w:pPr>
      <w:r w:rsidRPr="00871E4D">
        <w:rPr>
          <w:rFonts w:cs="Arial"/>
          <w:b/>
          <w:sz w:val="24"/>
          <w:szCs w:val="24"/>
        </w:rPr>
        <w:t xml:space="preserve">РОК </w:t>
      </w:r>
      <w:r w:rsidR="00B10A59">
        <w:rPr>
          <w:rFonts w:cs="Arial"/>
          <w:b/>
          <w:sz w:val="24"/>
          <w:szCs w:val="24"/>
          <w:lang w:val="sr-Cyrl-RS"/>
        </w:rPr>
        <w:t xml:space="preserve">И МЕСТО </w:t>
      </w:r>
      <w:r w:rsidR="00F55D9E">
        <w:rPr>
          <w:rFonts w:cs="Arial"/>
          <w:b/>
          <w:sz w:val="24"/>
          <w:szCs w:val="24"/>
          <w:lang w:val="sr-Cyrl-RS"/>
        </w:rPr>
        <w:t>ИСПОРУКЕ</w:t>
      </w: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28328E">
        <w:rPr>
          <w:rFonts w:cs="Arial"/>
          <w:b/>
          <w:sz w:val="24"/>
          <w:szCs w:val="24"/>
          <w:lang w:val="sr-Cyrl-RS"/>
        </w:rPr>
        <w:t>4</w:t>
      </w:r>
      <w:r w:rsidRPr="00DD551A">
        <w:rPr>
          <w:rFonts w:cs="Arial"/>
          <w:sz w:val="24"/>
          <w:szCs w:val="24"/>
        </w:rPr>
        <w:t>.</w:t>
      </w:r>
    </w:p>
    <w:p w:rsidR="00EE793E" w:rsidRDefault="00E66A59" w:rsidP="00EE793E">
      <w:pPr>
        <w:pStyle w:val="KDParagraf"/>
        <w:spacing w:before="0"/>
        <w:rPr>
          <w:rFonts w:cs="Arial"/>
          <w:sz w:val="24"/>
          <w:szCs w:val="24"/>
        </w:rPr>
      </w:pPr>
      <w:r w:rsidRPr="00E66A59">
        <w:rPr>
          <w:rFonts w:cs="Arial"/>
          <w:sz w:val="24"/>
          <w:szCs w:val="24"/>
        </w:rPr>
        <w:t xml:space="preserve">Рок испоруке </w:t>
      </w:r>
      <w:r>
        <w:rPr>
          <w:rFonts w:cs="Arial"/>
          <w:sz w:val="24"/>
          <w:szCs w:val="24"/>
          <w:lang w:val="sr-Cyrl-RS"/>
        </w:rPr>
        <w:t>је_____</w:t>
      </w:r>
      <w:proofErr w:type="gramStart"/>
      <w:r>
        <w:rPr>
          <w:rFonts w:cs="Arial"/>
          <w:sz w:val="24"/>
          <w:szCs w:val="24"/>
          <w:lang w:val="sr-Cyrl-RS"/>
        </w:rPr>
        <w:t>_</w:t>
      </w:r>
      <w:r>
        <w:rPr>
          <w:rFonts w:cs="Arial"/>
          <w:sz w:val="24"/>
          <w:szCs w:val="24"/>
        </w:rPr>
        <w:t>(</w:t>
      </w:r>
      <w:proofErr w:type="gramEnd"/>
      <w:r>
        <w:rPr>
          <w:rFonts w:cs="Arial"/>
          <w:sz w:val="24"/>
          <w:szCs w:val="24"/>
        </w:rPr>
        <w:t>словима:</w:t>
      </w:r>
      <w:r>
        <w:rPr>
          <w:rFonts w:cs="Arial"/>
          <w:sz w:val="24"/>
          <w:szCs w:val="24"/>
          <w:lang w:val="sr-Cyrl-RS"/>
        </w:rPr>
        <w:t>______</w:t>
      </w:r>
      <w:r w:rsidRPr="00E66A59">
        <w:rPr>
          <w:rFonts w:cs="Arial"/>
          <w:sz w:val="24"/>
          <w:szCs w:val="24"/>
        </w:rPr>
        <w:t>) дана од</w:t>
      </w:r>
      <w:r w:rsidR="00D61155">
        <w:rPr>
          <w:rFonts w:cs="Arial"/>
          <w:sz w:val="24"/>
          <w:szCs w:val="24"/>
          <w:lang w:val="sr-Cyrl-RS"/>
        </w:rPr>
        <w:t xml:space="preserve"> дана </w:t>
      </w:r>
      <w:r w:rsidR="00CA1AD3">
        <w:rPr>
          <w:rFonts w:cs="Arial"/>
          <w:sz w:val="24"/>
          <w:szCs w:val="24"/>
          <w:lang w:val="sr-Cyrl-RS"/>
        </w:rPr>
        <w:t>обостраног потписивања уговора</w:t>
      </w:r>
      <w:r w:rsidRPr="00E66A59">
        <w:rPr>
          <w:rFonts w:cs="Arial"/>
          <w:sz w:val="24"/>
          <w:szCs w:val="24"/>
        </w:rPr>
        <w:t>.</w:t>
      </w:r>
    </w:p>
    <w:p w:rsidR="00B10A59" w:rsidRPr="00DD551A" w:rsidRDefault="00B10A59" w:rsidP="00EE793E">
      <w:pPr>
        <w:pStyle w:val="KDParagraf"/>
        <w:spacing w:before="0"/>
        <w:rPr>
          <w:rFonts w:cs="Arial"/>
          <w:sz w:val="24"/>
          <w:szCs w:val="24"/>
        </w:rPr>
      </w:pPr>
    </w:p>
    <w:p w:rsidR="00B10A59" w:rsidRPr="00B10A59" w:rsidRDefault="00B10A59" w:rsidP="00B10A59">
      <w:pPr>
        <w:pStyle w:val="KDParagraf"/>
        <w:spacing w:before="0"/>
        <w:rPr>
          <w:rFonts w:cs="Arial"/>
          <w:sz w:val="24"/>
          <w:szCs w:val="24"/>
        </w:rPr>
      </w:pPr>
      <w:r w:rsidRPr="00B10A59">
        <w:rPr>
          <w:rFonts w:cs="Arial"/>
          <w:sz w:val="24"/>
          <w:szCs w:val="24"/>
        </w:rPr>
        <w:t>Место испоруке је на адреси Купца, Балканска 13,</w:t>
      </w:r>
      <w:r w:rsidR="00EB2539">
        <w:rPr>
          <w:rFonts w:cs="Arial"/>
          <w:sz w:val="24"/>
          <w:szCs w:val="24"/>
        </w:rPr>
        <w:t xml:space="preserve"> </w:t>
      </w:r>
      <w:r w:rsidR="00EB2539">
        <w:rPr>
          <w:rFonts w:cs="Arial"/>
          <w:sz w:val="24"/>
          <w:szCs w:val="24"/>
          <w:lang w:val="sr-Cyrl-RS"/>
        </w:rPr>
        <w:t>Београд,</w:t>
      </w:r>
      <w:r w:rsidRPr="00B10A59">
        <w:rPr>
          <w:rFonts w:cs="Arial"/>
          <w:sz w:val="24"/>
          <w:szCs w:val="24"/>
        </w:rPr>
        <w:t xml:space="preserve"> магацин. </w:t>
      </w:r>
    </w:p>
    <w:p w:rsidR="00B10A59" w:rsidRPr="00B10A59" w:rsidRDefault="00B10A59" w:rsidP="00B10A59">
      <w:pPr>
        <w:pStyle w:val="KDParagraf"/>
        <w:spacing w:before="0"/>
        <w:rPr>
          <w:rFonts w:cs="Arial"/>
          <w:sz w:val="24"/>
          <w:szCs w:val="24"/>
        </w:rPr>
      </w:pPr>
    </w:p>
    <w:p w:rsidR="00B10A59" w:rsidRPr="00B10A59" w:rsidRDefault="00B10A59" w:rsidP="00B10A59">
      <w:pPr>
        <w:pStyle w:val="KDParagraf"/>
        <w:spacing w:before="0"/>
        <w:rPr>
          <w:rFonts w:cs="Arial"/>
          <w:sz w:val="24"/>
          <w:szCs w:val="24"/>
        </w:rPr>
      </w:pPr>
      <w:r w:rsidRPr="00B10A59">
        <w:rPr>
          <w:rFonts w:cs="Arial"/>
          <w:sz w:val="24"/>
          <w:szCs w:val="24"/>
        </w:rPr>
        <w:t>Прелазак с</w:t>
      </w:r>
      <w:r w:rsidR="00250485">
        <w:rPr>
          <w:rFonts w:cs="Arial"/>
          <w:sz w:val="24"/>
          <w:szCs w:val="24"/>
        </w:rPr>
        <w:t>војине и ризика на испорученим Д</w:t>
      </w:r>
      <w:r w:rsidRPr="00B10A59">
        <w:rPr>
          <w:rFonts w:cs="Arial"/>
          <w:sz w:val="24"/>
          <w:szCs w:val="24"/>
        </w:rPr>
        <w:t>обрима која се испоручују по овом Уговору, са Продавца на Купца, прелази на дан испоруке. Као датум ис</w:t>
      </w:r>
      <w:r w:rsidR="00250485">
        <w:rPr>
          <w:rFonts w:cs="Arial"/>
          <w:sz w:val="24"/>
          <w:szCs w:val="24"/>
        </w:rPr>
        <w:t>поруке сматра се датум пријема Д</w:t>
      </w:r>
      <w:r w:rsidRPr="00B10A59">
        <w:rPr>
          <w:rFonts w:cs="Arial"/>
          <w:sz w:val="24"/>
          <w:szCs w:val="24"/>
        </w:rPr>
        <w:t>об</w:t>
      </w:r>
      <w:r w:rsidR="00250485">
        <w:rPr>
          <w:rFonts w:cs="Arial"/>
          <w:sz w:val="24"/>
          <w:szCs w:val="24"/>
          <w:lang w:val="sr-Cyrl-RS"/>
        </w:rPr>
        <w:t>а</w:t>
      </w:r>
      <w:r w:rsidRPr="00B10A59">
        <w:rPr>
          <w:rFonts w:cs="Arial"/>
          <w:sz w:val="24"/>
          <w:szCs w:val="24"/>
        </w:rPr>
        <w:t xml:space="preserve">ра у магацин Купца. </w:t>
      </w:r>
    </w:p>
    <w:p w:rsidR="00B10A59" w:rsidRPr="00B10A59" w:rsidRDefault="00B10A59" w:rsidP="00B10A59">
      <w:pPr>
        <w:pStyle w:val="KDParagraf"/>
        <w:spacing w:before="0"/>
        <w:rPr>
          <w:rFonts w:cs="Arial"/>
          <w:sz w:val="24"/>
          <w:szCs w:val="24"/>
        </w:rPr>
      </w:pPr>
    </w:p>
    <w:p w:rsidR="00B10A59" w:rsidRPr="00B10A59" w:rsidRDefault="00B10A59" w:rsidP="00B10A59">
      <w:pPr>
        <w:pStyle w:val="KDParagraf"/>
        <w:spacing w:before="0"/>
        <w:rPr>
          <w:rFonts w:cs="Arial"/>
          <w:sz w:val="24"/>
          <w:szCs w:val="24"/>
        </w:rPr>
      </w:pPr>
      <w:r w:rsidRPr="00B10A59">
        <w:rPr>
          <w:rFonts w:cs="Arial"/>
          <w:sz w:val="24"/>
          <w:szCs w:val="24"/>
        </w:rPr>
        <w:t>Продавац се обавезује</w:t>
      </w:r>
      <w:r w:rsidR="00D934BD">
        <w:rPr>
          <w:rFonts w:cs="Arial"/>
          <w:sz w:val="24"/>
          <w:szCs w:val="24"/>
        </w:rPr>
        <w:t xml:space="preserve"> да</w:t>
      </w:r>
      <w:r w:rsidRPr="00B10A59">
        <w:rPr>
          <w:rFonts w:cs="Arial"/>
          <w:sz w:val="24"/>
          <w:szCs w:val="24"/>
        </w:rPr>
        <w:t xml:space="preserve"> от</w:t>
      </w:r>
      <w:r w:rsidR="00250485">
        <w:rPr>
          <w:rFonts w:cs="Arial"/>
          <w:sz w:val="24"/>
          <w:szCs w:val="24"/>
        </w:rPr>
        <w:t>прему, транспорт и испоруку Д</w:t>
      </w:r>
      <w:r w:rsidRPr="00B10A59">
        <w:rPr>
          <w:rFonts w:cs="Arial"/>
          <w:sz w:val="24"/>
          <w:szCs w:val="24"/>
        </w:rPr>
        <w:t>об</w:t>
      </w:r>
      <w:r w:rsidR="00250485">
        <w:rPr>
          <w:rFonts w:cs="Arial"/>
          <w:sz w:val="24"/>
          <w:szCs w:val="24"/>
          <w:lang w:val="sr-Cyrl-RS"/>
        </w:rPr>
        <w:t>а</w:t>
      </w:r>
      <w:r w:rsidRPr="00B10A59">
        <w:rPr>
          <w:rFonts w:cs="Arial"/>
          <w:sz w:val="24"/>
          <w:szCs w:val="24"/>
        </w:rPr>
        <w:t>р</w:t>
      </w:r>
      <w:r w:rsidR="00250485">
        <w:rPr>
          <w:rFonts w:cs="Arial"/>
          <w:sz w:val="24"/>
          <w:szCs w:val="24"/>
        </w:rPr>
        <w:t>а организује тако да се пријем Д</w:t>
      </w:r>
      <w:r w:rsidRPr="00B10A59">
        <w:rPr>
          <w:rFonts w:cs="Arial"/>
          <w:sz w:val="24"/>
          <w:szCs w:val="24"/>
        </w:rPr>
        <w:t xml:space="preserve">обара у магацин Купца врши у времену </w:t>
      </w:r>
      <w:proofErr w:type="gramStart"/>
      <w:r w:rsidRPr="00B10A59">
        <w:rPr>
          <w:rFonts w:cs="Arial"/>
          <w:sz w:val="24"/>
          <w:szCs w:val="24"/>
        </w:rPr>
        <w:t>од  08:00</w:t>
      </w:r>
      <w:proofErr w:type="gramEnd"/>
      <w:r w:rsidRPr="00B10A59">
        <w:rPr>
          <w:rFonts w:cs="Arial"/>
          <w:sz w:val="24"/>
          <w:szCs w:val="24"/>
        </w:rPr>
        <w:t xml:space="preserve"> до 14:00 часова, а  у свему у  складу са инструкцијама и захтевима Купца. </w:t>
      </w:r>
    </w:p>
    <w:p w:rsidR="00B10A59" w:rsidRPr="00B10A59" w:rsidRDefault="00B10A59" w:rsidP="00B10A59">
      <w:pPr>
        <w:pStyle w:val="KDParagraf"/>
        <w:spacing w:before="0"/>
        <w:rPr>
          <w:rFonts w:cs="Arial"/>
          <w:sz w:val="24"/>
          <w:szCs w:val="24"/>
        </w:rPr>
      </w:pPr>
    </w:p>
    <w:p w:rsidR="00B10A59" w:rsidRPr="00B10A59" w:rsidRDefault="00B10A59" w:rsidP="00B10A59">
      <w:pPr>
        <w:pStyle w:val="KDParagraf"/>
        <w:spacing w:before="0"/>
        <w:rPr>
          <w:rFonts w:cs="Arial"/>
          <w:sz w:val="24"/>
          <w:szCs w:val="24"/>
        </w:rPr>
      </w:pPr>
      <w:r w:rsidRPr="00B10A59">
        <w:rPr>
          <w:rFonts w:cs="Arial"/>
          <w:sz w:val="24"/>
          <w:szCs w:val="24"/>
        </w:rPr>
        <w:t xml:space="preserve">Евентуално настала штета </w:t>
      </w:r>
      <w:r w:rsidR="00250485">
        <w:rPr>
          <w:rFonts w:cs="Arial"/>
          <w:sz w:val="24"/>
          <w:szCs w:val="24"/>
        </w:rPr>
        <w:t>приликом транспорта предметних Д</w:t>
      </w:r>
      <w:r w:rsidRPr="00B10A59">
        <w:rPr>
          <w:rFonts w:cs="Arial"/>
          <w:sz w:val="24"/>
          <w:szCs w:val="24"/>
        </w:rPr>
        <w:t>обара до места испоруке пада на терет Продавца.</w:t>
      </w:r>
    </w:p>
    <w:p w:rsidR="00B10A59" w:rsidRPr="00B10A59" w:rsidRDefault="00B10A59" w:rsidP="00B10A59">
      <w:pPr>
        <w:pStyle w:val="KDParagraf"/>
        <w:spacing w:before="0"/>
        <w:rPr>
          <w:rFonts w:cs="Arial"/>
          <w:sz w:val="24"/>
          <w:szCs w:val="24"/>
        </w:rPr>
      </w:pPr>
    </w:p>
    <w:p w:rsidR="008E4F39" w:rsidRDefault="00B10A59" w:rsidP="00B10A59">
      <w:pPr>
        <w:pStyle w:val="KDParagraf"/>
        <w:spacing w:before="0"/>
        <w:rPr>
          <w:rFonts w:cs="Arial"/>
          <w:sz w:val="24"/>
          <w:szCs w:val="24"/>
        </w:rPr>
      </w:pPr>
      <w:r w:rsidRPr="00B10A59">
        <w:rPr>
          <w:rFonts w:cs="Arial"/>
          <w:sz w:val="24"/>
          <w:szCs w:val="24"/>
        </w:rPr>
        <w:t xml:space="preserve">У случају </w:t>
      </w:r>
      <w:r w:rsidR="00250485">
        <w:rPr>
          <w:rFonts w:cs="Arial"/>
          <w:sz w:val="24"/>
          <w:szCs w:val="24"/>
        </w:rPr>
        <w:t>да Продавац не изврши испоруку Д</w:t>
      </w:r>
      <w:r w:rsidRPr="00B10A59">
        <w:rPr>
          <w:rFonts w:cs="Arial"/>
          <w:sz w:val="24"/>
          <w:szCs w:val="24"/>
        </w:rPr>
        <w:t>обара у уговореном року, Купац има право на наплату уговорне казне и бланко соло менице за добро извршење посла у целости, као и право на раскид Уговора.</w:t>
      </w:r>
    </w:p>
    <w:p w:rsidR="00B10A59" w:rsidRPr="00DD551A" w:rsidRDefault="00B10A59" w:rsidP="00B10A59">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 xml:space="preserve">ЗАКЉУЧИВАЊЕ И СТУПАЊЕ НА СНАГУ </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28328E">
        <w:rPr>
          <w:rFonts w:cs="Arial"/>
          <w:b/>
          <w:sz w:val="24"/>
          <w:szCs w:val="24"/>
          <w:lang w:val="sr-Cyrl-RS"/>
        </w:rPr>
        <w:t>5</w:t>
      </w:r>
      <w:r w:rsidRPr="00DD551A">
        <w:rPr>
          <w:rFonts w:cs="Arial"/>
          <w:sz w:val="24"/>
          <w:szCs w:val="24"/>
        </w:rPr>
        <w:t>.</w:t>
      </w:r>
    </w:p>
    <w:p w:rsidR="00D61155" w:rsidRPr="00D61155" w:rsidRDefault="00D61155" w:rsidP="00D61155">
      <w:pPr>
        <w:pStyle w:val="KDParagraf"/>
        <w:spacing w:before="0"/>
        <w:rPr>
          <w:rFonts w:cs="Arial"/>
          <w:sz w:val="24"/>
          <w:szCs w:val="24"/>
        </w:rPr>
      </w:pPr>
      <w:r w:rsidRPr="00D61155">
        <w:rPr>
          <w:rFonts w:cs="Arial"/>
          <w:sz w:val="24"/>
          <w:szCs w:val="24"/>
        </w:rPr>
        <w:t xml:space="preserve">Овај Уговор сматра се закљученим када га потпишу законски заступници/овлашћени представници Уговорних страна. </w:t>
      </w:r>
    </w:p>
    <w:p w:rsidR="00D61155" w:rsidRPr="00D61155" w:rsidRDefault="00D61155" w:rsidP="00D61155">
      <w:pPr>
        <w:pStyle w:val="KDParagraf"/>
        <w:spacing w:before="0"/>
        <w:rPr>
          <w:rFonts w:cs="Arial"/>
          <w:sz w:val="24"/>
          <w:szCs w:val="24"/>
        </w:rPr>
      </w:pPr>
    </w:p>
    <w:p w:rsidR="00EE793E" w:rsidRDefault="00D61155" w:rsidP="00D61155">
      <w:pPr>
        <w:pStyle w:val="KDParagraf"/>
        <w:spacing w:before="0"/>
        <w:rPr>
          <w:rFonts w:cs="Arial"/>
          <w:sz w:val="24"/>
          <w:szCs w:val="24"/>
        </w:rPr>
      </w:pPr>
      <w:r w:rsidRPr="00D61155">
        <w:rPr>
          <w:rFonts w:cs="Arial"/>
          <w:sz w:val="24"/>
          <w:szCs w:val="24"/>
        </w:rPr>
        <w:t>Достављање средстава финансијског обезбеђења из члана 1</w:t>
      </w:r>
      <w:r w:rsidR="00BB4E83">
        <w:rPr>
          <w:rFonts w:cs="Arial"/>
          <w:sz w:val="24"/>
          <w:szCs w:val="24"/>
          <w:lang w:val="sr-Cyrl-RS"/>
        </w:rPr>
        <w:t>1</w:t>
      </w:r>
      <w:r w:rsidRPr="00D61155">
        <w:rPr>
          <w:rFonts w:cs="Arial"/>
          <w:sz w:val="24"/>
          <w:szCs w:val="24"/>
        </w:rPr>
        <w:t xml:space="preserve">. </w:t>
      </w:r>
      <w:proofErr w:type="gramStart"/>
      <w:r w:rsidRPr="00D61155">
        <w:rPr>
          <w:rFonts w:cs="Arial"/>
          <w:sz w:val="24"/>
          <w:szCs w:val="24"/>
        </w:rPr>
        <w:t>овог</w:t>
      </w:r>
      <w:proofErr w:type="gramEnd"/>
      <w:r w:rsidRPr="00D61155">
        <w:rPr>
          <w:rFonts w:cs="Arial"/>
          <w:sz w:val="24"/>
          <w:szCs w:val="24"/>
        </w:rPr>
        <w:t xml:space="preserve"> Уговора представља одложни услов, тако да правно дејство овог Уговора настаје када се одложни услов испуни.</w:t>
      </w:r>
    </w:p>
    <w:p w:rsidR="00D61155" w:rsidRPr="00DD551A" w:rsidRDefault="00D61155" w:rsidP="00D61155">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28328E">
        <w:rPr>
          <w:rFonts w:cs="Arial"/>
          <w:b/>
          <w:sz w:val="24"/>
          <w:szCs w:val="24"/>
          <w:lang w:val="sr-Cyrl-RS"/>
        </w:rPr>
        <w:t>6</w:t>
      </w:r>
      <w:r w:rsidRPr="00DD551A">
        <w:rPr>
          <w:rFonts w:cs="Arial"/>
          <w:sz w:val="24"/>
          <w:szCs w:val="24"/>
        </w:rPr>
        <w:t>.</w:t>
      </w:r>
    </w:p>
    <w:p w:rsidR="00415F26" w:rsidRDefault="00EE793E" w:rsidP="00EE793E">
      <w:pPr>
        <w:pStyle w:val="KDParagraf"/>
        <w:spacing w:before="0"/>
        <w:rPr>
          <w:rFonts w:cs="Arial"/>
          <w:sz w:val="24"/>
          <w:szCs w:val="24"/>
          <w:lang w:val="sr-Cyrl-RS"/>
        </w:rPr>
      </w:pPr>
      <w:r w:rsidRPr="00DD551A">
        <w:rPr>
          <w:rFonts w:cs="Arial"/>
          <w:sz w:val="24"/>
          <w:szCs w:val="24"/>
        </w:rPr>
        <w:t xml:space="preserve">Овај Уговор се </w:t>
      </w:r>
      <w:proofErr w:type="gramStart"/>
      <w:r w:rsidRPr="00DD551A">
        <w:rPr>
          <w:rFonts w:cs="Arial"/>
          <w:sz w:val="24"/>
          <w:szCs w:val="24"/>
        </w:rPr>
        <w:t>з</w:t>
      </w:r>
      <w:r w:rsidR="00754FD3">
        <w:rPr>
          <w:rFonts w:cs="Arial"/>
          <w:sz w:val="24"/>
          <w:szCs w:val="24"/>
        </w:rPr>
        <w:t xml:space="preserve">акључује </w:t>
      </w:r>
      <w:r w:rsidRPr="00DD551A">
        <w:rPr>
          <w:rFonts w:cs="Arial"/>
          <w:sz w:val="24"/>
          <w:szCs w:val="24"/>
        </w:rPr>
        <w:t xml:space="preserve"> до</w:t>
      </w:r>
      <w:proofErr w:type="gramEnd"/>
      <w:r w:rsidRPr="00DD551A">
        <w:rPr>
          <w:rFonts w:cs="Arial"/>
          <w:sz w:val="24"/>
          <w:szCs w:val="24"/>
        </w:rPr>
        <w:t xml:space="preserve"> обостраног испуњења уговорених обавеза</w:t>
      </w:r>
      <w:r w:rsidR="00752B14">
        <w:rPr>
          <w:rFonts w:cs="Arial"/>
          <w:sz w:val="24"/>
          <w:szCs w:val="24"/>
          <w:lang w:val="sr-Cyrl-RS"/>
        </w:rPr>
        <w:t>.</w:t>
      </w:r>
    </w:p>
    <w:p w:rsidR="00415F26" w:rsidRDefault="00415F26" w:rsidP="00EE793E">
      <w:pPr>
        <w:pStyle w:val="KDParagraf"/>
        <w:spacing w:before="0"/>
        <w:rPr>
          <w:rFonts w:cs="Arial"/>
          <w:sz w:val="24"/>
          <w:szCs w:val="24"/>
          <w:lang w:val="sr-Cyrl-RS"/>
        </w:rPr>
      </w:pPr>
    </w:p>
    <w:p w:rsidR="00EE793E" w:rsidRDefault="00415F26" w:rsidP="00EE793E">
      <w:pPr>
        <w:pStyle w:val="KDParagraf"/>
        <w:spacing w:before="0"/>
        <w:rPr>
          <w:rFonts w:cs="Arial"/>
          <w:sz w:val="24"/>
          <w:szCs w:val="24"/>
        </w:rPr>
      </w:pPr>
      <w:r w:rsidRPr="00415F26">
        <w:rPr>
          <w:rFonts w:cs="Arial"/>
          <w:sz w:val="24"/>
          <w:szCs w:val="24"/>
        </w:rPr>
        <w:t>Испуњењем обавеза Уговорних страна Уговор се сматра извршеним.</w:t>
      </w:r>
    </w:p>
    <w:p w:rsidR="00415F26" w:rsidRPr="00415F26" w:rsidRDefault="00415F26" w:rsidP="00EE793E">
      <w:pPr>
        <w:pStyle w:val="KDParagraf"/>
        <w:spacing w:before="0"/>
        <w:rPr>
          <w:rFonts w:cs="Arial"/>
          <w:sz w:val="24"/>
          <w:szCs w:val="24"/>
          <w:lang w:val="sr-Cyrl-RS"/>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28328E">
        <w:rPr>
          <w:rFonts w:cs="Arial"/>
          <w:b/>
          <w:sz w:val="24"/>
          <w:szCs w:val="24"/>
          <w:lang w:val="sr-Cyrl-RS"/>
        </w:rPr>
        <w:t>7</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Овај Уговор и његови </w:t>
      </w:r>
      <w:proofErr w:type="gramStart"/>
      <w:r w:rsidRPr="00DD551A">
        <w:rPr>
          <w:rFonts w:cs="Arial"/>
          <w:sz w:val="24"/>
          <w:szCs w:val="24"/>
        </w:rPr>
        <w:t>Прилози  од</w:t>
      </w:r>
      <w:proofErr w:type="gramEnd"/>
      <w:r w:rsidRPr="00DD551A">
        <w:rPr>
          <w:rFonts w:cs="Arial"/>
          <w:sz w:val="24"/>
          <w:szCs w:val="24"/>
        </w:rPr>
        <w:t xml:space="preserve"> 1 до </w:t>
      </w:r>
      <w:r w:rsidR="00837D37">
        <w:rPr>
          <w:rFonts w:cs="Arial"/>
          <w:sz w:val="24"/>
          <w:szCs w:val="24"/>
          <w:lang w:val="sr-Cyrl-RS"/>
        </w:rPr>
        <w:t>5</w:t>
      </w:r>
      <w:r w:rsidRPr="00DD551A">
        <w:rPr>
          <w:rFonts w:cs="Arial"/>
          <w:color w:val="00B0F0"/>
          <w:sz w:val="24"/>
          <w:szCs w:val="24"/>
        </w:rPr>
        <w:t xml:space="preserve"> </w:t>
      </w:r>
      <w:r w:rsidRPr="00DD551A">
        <w:rPr>
          <w:rFonts w:cs="Arial"/>
          <w:sz w:val="24"/>
          <w:szCs w:val="24"/>
        </w:rPr>
        <w:t xml:space="preserve">из члана </w:t>
      </w:r>
      <w:r w:rsidR="00096F20">
        <w:rPr>
          <w:rFonts w:cs="Arial"/>
          <w:sz w:val="24"/>
          <w:szCs w:val="24"/>
        </w:rPr>
        <w:t>2</w:t>
      </w:r>
      <w:r w:rsidR="00BB4E83">
        <w:rPr>
          <w:rFonts w:cs="Arial"/>
          <w:sz w:val="24"/>
          <w:szCs w:val="24"/>
          <w:lang w:val="sr-Cyrl-RS"/>
        </w:rPr>
        <w:t>5</w:t>
      </w:r>
      <w:r w:rsidRPr="00DD551A">
        <w:rPr>
          <w:rFonts w:cs="Arial"/>
          <w:sz w:val="24"/>
          <w:szCs w:val="24"/>
        </w:rPr>
        <w:t xml:space="preserve">. </w:t>
      </w:r>
      <w:proofErr w:type="gramStart"/>
      <w:r w:rsidRPr="00DD551A">
        <w:rPr>
          <w:rFonts w:cs="Arial"/>
          <w:sz w:val="24"/>
          <w:szCs w:val="24"/>
        </w:rPr>
        <w:t>овог</w:t>
      </w:r>
      <w:proofErr w:type="gramEnd"/>
      <w:r w:rsidRPr="00DD551A">
        <w:rPr>
          <w:rFonts w:cs="Arial"/>
          <w:sz w:val="24"/>
          <w:szCs w:val="24"/>
        </w:rPr>
        <w:t xml:space="preserve"> Уговора, сачињени су на српском језику.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На овај Уговор примењују се закони Републике Србије.</w:t>
      </w:r>
    </w:p>
    <w:p w:rsidR="00EE793E" w:rsidRPr="00DD551A" w:rsidRDefault="00EE793E" w:rsidP="00EE793E">
      <w:pPr>
        <w:pStyle w:val="KDParagraf"/>
        <w:spacing w:before="0"/>
        <w:rPr>
          <w:rFonts w:cs="Arial"/>
          <w:sz w:val="24"/>
          <w:szCs w:val="24"/>
        </w:rPr>
      </w:pPr>
    </w:p>
    <w:p w:rsidR="00CC7D2B" w:rsidRDefault="00EE793E" w:rsidP="00EE793E">
      <w:pPr>
        <w:pStyle w:val="KDParagraf"/>
        <w:spacing w:before="0"/>
        <w:rPr>
          <w:rFonts w:cs="Arial"/>
          <w:sz w:val="24"/>
          <w:szCs w:val="24"/>
        </w:rPr>
      </w:pPr>
      <w:r w:rsidRPr="00DD551A">
        <w:rPr>
          <w:rFonts w:cs="Arial"/>
          <w:sz w:val="24"/>
          <w:szCs w:val="24"/>
        </w:rPr>
        <w:t>У случају спора меродавно право је право Републике Србије, а поступак се води на српском језику.</w:t>
      </w:r>
    </w:p>
    <w:p w:rsidR="00EE793E" w:rsidRDefault="00EE793E" w:rsidP="00EE793E">
      <w:pPr>
        <w:pStyle w:val="KDParagraf"/>
        <w:spacing w:before="0"/>
        <w:rPr>
          <w:rFonts w:cs="Arial"/>
          <w:sz w:val="24"/>
          <w:szCs w:val="24"/>
        </w:rPr>
      </w:pPr>
      <w:r w:rsidRPr="00DD551A">
        <w:rPr>
          <w:rFonts w:cs="Arial"/>
          <w:sz w:val="24"/>
          <w:szCs w:val="24"/>
        </w:rPr>
        <w:lastRenderedPageBreak/>
        <w:t xml:space="preserve"> </w:t>
      </w:r>
    </w:p>
    <w:p w:rsidR="00CC7D2B" w:rsidRDefault="00CC7D2B" w:rsidP="00EE793E">
      <w:pPr>
        <w:pStyle w:val="KDParagraf"/>
        <w:spacing w:before="0"/>
        <w:rPr>
          <w:rFonts w:cs="Arial"/>
          <w:b/>
          <w:sz w:val="24"/>
          <w:szCs w:val="24"/>
        </w:rPr>
      </w:pPr>
      <w:r w:rsidRPr="00CC7D2B">
        <w:rPr>
          <w:rFonts w:cs="Arial"/>
          <w:b/>
          <w:sz w:val="24"/>
          <w:szCs w:val="24"/>
        </w:rPr>
        <w:t>КВАНТИТАТИВНИ ПРИЈЕМ</w:t>
      </w:r>
    </w:p>
    <w:p w:rsidR="00CC7D2B" w:rsidRDefault="00CC7D2B" w:rsidP="00EE793E">
      <w:pPr>
        <w:pStyle w:val="KDParagraf"/>
        <w:spacing w:before="0"/>
        <w:rPr>
          <w:rFonts w:cs="Arial"/>
          <w:b/>
          <w:sz w:val="24"/>
          <w:szCs w:val="24"/>
        </w:rPr>
      </w:pPr>
    </w:p>
    <w:p w:rsidR="00CC7D2B" w:rsidRPr="00CC7D2B" w:rsidRDefault="0028328E" w:rsidP="00CC7D2B">
      <w:pPr>
        <w:pStyle w:val="KDParagraf"/>
        <w:spacing w:before="0"/>
        <w:jc w:val="center"/>
        <w:rPr>
          <w:rFonts w:cs="Arial"/>
          <w:b/>
          <w:sz w:val="24"/>
          <w:szCs w:val="24"/>
        </w:rPr>
      </w:pPr>
      <w:r>
        <w:rPr>
          <w:rFonts w:cs="Arial"/>
          <w:b/>
          <w:sz w:val="24"/>
          <w:szCs w:val="24"/>
        </w:rPr>
        <w:t xml:space="preserve">Члан </w:t>
      </w:r>
      <w:r>
        <w:rPr>
          <w:rFonts w:cs="Arial"/>
          <w:b/>
          <w:sz w:val="24"/>
          <w:szCs w:val="24"/>
          <w:lang w:val="sr-Cyrl-RS"/>
        </w:rPr>
        <w:t>8</w:t>
      </w:r>
      <w:r w:rsidR="00CC7D2B" w:rsidRPr="00CC7D2B">
        <w:rPr>
          <w:rFonts w:cs="Arial"/>
          <w:b/>
          <w:sz w:val="24"/>
          <w:szCs w:val="24"/>
        </w:rPr>
        <w:t>.</w:t>
      </w:r>
    </w:p>
    <w:p w:rsidR="00CC7D2B" w:rsidRPr="00024204" w:rsidRDefault="00CC7D2B" w:rsidP="00CC7D2B">
      <w:pPr>
        <w:pStyle w:val="KDParagraf"/>
        <w:spacing w:before="0"/>
        <w:rPr>
          <w:rFonts w:cs="Arial"/>
          <w:sz w:val="24"/>
          <w:szCs w:val="24"/>
        </w:rPr>
      </w:pPr>
      <w:r w:rsidRPr="00024204">
        <w:rPr>
          <w:rFonts w:cs="Arial"/>
          <w:sz w:val="24"/>
          <w:szCs w:val="24"/>
        </w:rPr>
        <w:t>Продавац се обавезује да писаним путем или путем електронске поште обавести Купца о т</w:t>
      </w:r>
      <w:r>
        <w:rPr>
          <w:rFonts w:cs="Arial"/>
          <w:sz w:val="24"/>
          <w:szCs w:val="24"/>
        </w:rPr>
        <w:t xml:space="preserve">ачном датуму испоруке најмање 2 </w:t>
      </w:r>
      <w:r w:rsidRPr="00024204">
        <w:rPr>
          <w:rFonts w:cs="Arial"/>
          <w:sz w:val="24"/>
          <w:szCs w:val="24"/>
        </w:rPr>
        <w:t>(</w:t>
      </w:r>
      <w:r>
        <w:rPr>
          <w:rFonts w:cs="Arial"/>
          <w:sz w:val="24"/>
          <w:szCs w:val="24"/>
          <w:lang w:val="sr-Cyrl-RS"/>
        </w:rPr>
        <w:t>словима: два</w:t>
      </w:r>
      <w:r w:rsidRPr="00024204">
        <w:rPr>
          <w:rFonts w:cs="Arial"/>
          <w:sz w:val="24"/>
          <w:szCs w:val="24"/>
        </w:rPr>
        <w:t>) радна дана пре планираног датума испоруке.</w:t>
      </w:r>
    </w:p>
    <w:p w:rsidR="00CC7D2B" w:rsidRPr="00024204" w:rsidRDefault="00CC7D2B" w:rsidP="00CC7D2B">
      <w:pPr>
        <w:pStyle w:val="KDParagraf"/>
        <w:spacing w:before="0"/>
        <w:rPr>
          <w:rFonts w:cs="Arial"/>
          <w:sz w:val="24"/>
          <w:szCs w:val="24"/>
        </w:rPr>
      </w:pPr>
    </w:p>
    <w:p w:rsidR="00CC7D2B" w:rsidRPr="00024204" w:rsidRDefault="00CC7D2B" w:rsidP="00CC7D2B">
      <w:pPr>
        <w:pStyle w:val="KDParagraf"/>
        <w:spacing w:before="0"/>
        <w:rPr>
          <w:rFonts w:cs="Arial"/>
          <w:sz w:val="24"/>
          <w:szCs w:val="24"/>
        </w:rPr>
      </w:pPr>
      <w:r w:rsidRPr="00024204">
        <w:rPr>
          <w:rFonts w:cs="Arial"/>
          <w:sz w:val="24"/>
          <w:szCs w:val="24"/>
        </w:rPr>
        <w:t xml:space="preserve">Обавештење из претходног </w:t>
      </w:r>
      <w:proofErr w:type="gramStart"/>
      <w:r w:rsidRPr="00024204">
        <w:rPr>
          <w:rFonts w:cs="Arial"/>
          <w:sz w:val="24"/>
          <w:szCs w:val="24"/>
        </w:rPr>
        <w:t>става  садржи</w:t>
      </w:r>
      <w:proofErr w:type="gramEnd"/>
      <w:r w:rsidRPr="00024204">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Купца.</w:t>
      </w:r>
    </w:p>
    <w:p w:rsidR="00CC7D2B" w:rsidRPr="00024204" w:rsidRDefault="00CC7D2B" w:rsidP="00CC7D2B">
      <w:pPr>
        <w:pStyle w:val="KDParagraf"/>
        <w:spacing w:before="0"/>
        <w:rPr>
          <w:rFonts w:cs="Arial"/>
          <w:sz w:val="24"/>
          <w:szCs w:val="24"/>
        </w:rPr>
      </w:pPr>
      <w:r w:rsidRPr="00024204">
        <w:rPr>
          <w:rFonts w:cs="Arial"/>
          <w:sz w:val="24"/>
          <w:szCs w:val="24"/>
        </w:rPr>
        <w:t xml:space="preserve"> </w:t>
      </w:r>
    </w:p>
    <w:p w:rsidR="00CC7D2B" w:rsidRPr="00024204" w:rsidRDefault="00CC7D2B" w:rsidP="00CC7D2B">
      <w:pPr>
        <w:pStyle w:val="KDParagraf"/>
        <w:spacing w:before="0"/>
        <w:rPr>
          <w:rFonts w:cs="Arial"/>
          <w:sz w:val="24"/>
          <w:szCs w:val="24"/>
        </w:rPr>
      </w:pPr>
      <w:r w:rsidRPr="00024204">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024204">
        <w:rPr>
          <w:rFonts w:cs="Arial"/>
          <w:sz w:val="24"/>
          <w:szCs w:val="24"/>
        </w:rPr>
        <w:t>,00</w:t>
      </w:r>
      <w:proofErr w:type="gramEnd"/>
      <w:r w:rsidRPr="00024204">
        <w:rPr>
          <w:rFonts w:cs="Arial"/>
          <w:sz w:val="24"/>
          <w:szCs w:val="24"/>
        </w:rPr>
        <w:t xml:space="preserve"> до 14,00 часова.</w:t>
      </w:r>
    </w:p>
    <w:p w:rsidR="00CC7D2B" w:rsidRPr="00024204" w:rsidRDefault="00CC7D2B" w:rsidP="00CC7D2B">
      <w:pPr>
        <w:pStyle w:val="KDParagraf"/>
        <w:spacing w:before="0"/>
        <w:rPr>
          <w:rFonts w:cs="Arial"/>
          <w:sz w:val="24"/>
          <w:szCs w:val="24"/>
        </w:rPr>
      </w:pPr>
    </w:p>
    <w:p w:rsidR="00CC7D2B" w:rsidRPr="00024204" w:rsidRDefault="00CC7D2B" w:rsidP="00CC7D2B">
      <w:pPr>
        <w:pStyle w:val="KDParagraf"/>
        <w:spacing w:before="0"/>
        <w:rPr>
          <w:rFonts w:cs="Arial"/>
          <w:sz w:val="24"/>
          <w:szCs w:val="24"/>
        </w:rPr>
      </w:pPr>
      <w:r w:rsidRPr="00024204">
        <w:rPr>
          <w:rFonts w:cs="Arial"/>
          <w:sz w:val="24"/>
          <w:szCs w:val="24"/>
        </w:rPr>
        <w:t xml:space="preserve">Пријем </w:t>
      </w:r>
      <w:r w:rsidR="00250485">
        <w:rPr>
          <w:rFonts w:cs="Arial"/>
          <w:sz w:val="24"/>
          <w:szCs w:val="24"/>
          <w:lang w:val="sr-Cyrl-RS"/>
        </w:rPr>
        <w:t>Добара</w:t>
      </w:r>
      <w:r w:rsidRPr="00024204">
        <w:rPr>
          <w:rFonts w:cs="Arial"/>
          <w:sz w:val="24"/>
          <w:szCs w:val="24"/>
        </w:rPr>
        <w:t xml:space="preserve"> констатоваће се потписивањем </w:t>
      </w:r>
      <w:r w:rsidR="00D61155" w:rsidRPr="00D61155">
        <w:rPr>
          <w:rFonts w:cs="Arial"/>
          <w:sz w:val="24"/>
          <w:szCs w:val="24"/>
        </w:rPr>
        <w:t xml:space="preserve">Записника </w:t>
      </w:r>
      <w:r w:rsidR="00D61155">
        <w:rPr>
          <w:rFonts w:cs="Arial"/>
          <w:sz w:val="24"/>
          <w:szCs w:val="24"/>
        </w:rPr>
        <w:t>о извршеној испоруци добара</w:t>
      </w:r>
      <w:r w:rsidRPr="00024204">
        <w:rPr>
          <w:rFonts w:cs="Arial"/>
          <w:sz w:val="24"/>
          <w:szCs w:val="24"/>
        </w:rPr>
        <w:t xml:space="preserve"> – без примедби и/или Отпремнице и провером:</w:t>
      </w:r>
    </w:p>
    <w:p w:rsidR="00CC7D2B" w:rsidRPr="00024204" w:rsidRDefault="00CC7D2B" w:rsidP="00CC7D2B">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је испоручена уговорена  количина</w:t>
      </w:r>
    </w:p>
    <w:p w:rsidR="00CC7D2B" w:rsidRPr="00024204" w:rsidRDefault="00CC7D2B" w:rsidP="00CC7D2B">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су добра испоручена у оригиналном паковању</w:t>
      </w:r>
    </w:p>
    <w:p w:rsidR="00CC7D2B" w:rsidRPr="00024204" w:rsidRDefault="00CC7D2B" w:rsidP="00CC7D2B">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су добра без видљивог оштећења</w:t>
      </w:r>
    </w:p>
    <w:p w:rsidR="00CC7D2B" w:rsidRDefault="00CC7D2B" w:rsidP="00CC7D2B">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је уз испоручена добра достављена комплетна пратећа документација наведена у конкурсној документацији.</w:t>
      </w:r>
    </w:p>
    <w:p w:rsidR="00CC7D2B" w:rsidRPr="00024204" w:rsidRDefault="00CC7D2B" w:rsidP="00CC7D2B">
      <w:pPr>
        <w:pStyle w:val="KDParagraf"/>
        <w:spacing w:before="0"/>
        <w:rPr>
          <w:rFonts w:cs="Arial"/>
          <w:sz w:val="24"/>
          <w:szCs w:val="24"/>
        </w:rPr>
      </w:pPr>
    </w:p>
    <w:p w:rsidR="00CC7D2B" w:rsidRDefault="00CC7D2B" w:rsidP="00CC7D2B">
      <w:pPr>
        <w:pStyle w:val="KDParagraf"/>
        <w:spacing w:before="0"/>
        <w:rPr>
          <w:rFonts w:cs="Arial"/>
          <w:sz w:val="24"/>
          <w:szCs w:val="24"/>
        </w:rPr>
      </w:pPr>
      <w:r w:rsidRPr="00024204">
        <w:rPr>
          <w:rFonts w:cs="Arial"/>
          <w:sz w:val="24"/>
          <w:szCs w:val="24"/>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687A12" w:rsidRDefault="00687A12" w:rsidP="00EE793E">
      <w:pPr>
        <w:pStyle w:val="KDParagraf"/>
        <w:spacing w:before="0"/>
        <w:rPr>
          <w:rFonts w:cs="Arial"/>
          <w:b/>
          <w:sz w:val="24"/>
          <w:szCs w:val="24"/>
        </w:rPr>
      </w:pPr>
    </w:p>
    <w:p w:rsidR="00EE793E" w:rsidRPr="00DD551A" w:rsidRDefault="00CC7D2B" w:rsidP="00EE793E">
      <w:pPr>
        <w:pStyle w:val="KDParagraf"/>
        <w:spacing w:before="0"/>
        <w:rPr>
          <w:rFonts w:cs="Arial"/>
          <w:b/>
          <w:sz w:val="24"/>
          <w:szCs w:val="24"/>
        </w:rPr>
      </w:pPr>
      <w:r>
        <w:rPr>
          <w:rFonts w:cs="Arial"/>
          <w:b/>
          <w:sz w:val="24"/>
          <w:szCs w:val="24"/>
        </w:rPr>
        <w:t xml:space="preserve">КВАЛИТАТИВНИ </w:t>
      </w:r>
      <w:r w:rsidR="00EE793E" w:rsidRPr="00DD551A">
        <w:rPr>
          <w:rFonts w:cs="Arial"/>
          <w:b/>
          <w:sz w:val="24"/>
          <w:szCs w:val="24"/>
        </w:rPr>
        <w:t xml:space="preserve">ПРИЈЕМ </w:t>
      </w:r>
    </w:p>
    <w:p w:rsidR="00EE793E" w:rsidRPr="00DD551A" w:rsidRDefault="00EE793E" w:rsidP="00EE793E">
      <w:pPr>
        <w:pStyle w:val="KDParagraf"/>
        <w:spacing w:before="0"/>
        <w:rPr>
          <w:rFonts w:cs="Arial"/>
          <w:b/>
          <w:sz w:val="24"/>
          <w:szCs w:val="24"/>
        </w:rPr>
      </w:pPr>
    </w:p>
    <w:p w:rsidR="00A07B83" w:rsidRDefault="00EE793E" w:rsidP="00415F26">
      <w:pPr>
        <w:pStyle w:val="KDParagraf"/>
        <w:spacing w:before="0"/>
        <w:jc w:val="center"/>
        <w:rPr>
          <w:rFonts w:cs="Arial"/>
          <w:sz w:val="24"/>
          <w:szCs w:val="24"/>
        </w:rPr>
      </w:pPr>
      <w:r w:rsidRPr="00DD551A">
        <w:rPr>
          <w:rFonts w:cs="Arial"/>
          <w:b/>
          <w:sz w:val="24"/>
          <w:szCs w:val="24"/>
        </w:rPr>
        <w:t xml:space="preserve">Члан </w:t>
      </w:r>
      <w:r w:rsidR="0028328E">
        <w:rPr>
          <w:rFonts w:cs="Arial"/>
          <w:b/>
          <w:sz w:val="24"/>
          <w:szCs w:val="24"/>
          <w:lang w:val="sr-Cyrl-RS"/>
        </w:rPr>
        <w:t>9</w:t>
      </w:r>
      <w:r w:rsidRPr="00DD551A">
        <w:rPr>
          <w:rFonts w:cs="Arial"/>
          <w:sz w:val="24"/>
          <w:szCs w:val="24"/>
        </w:rPr>
        <w:t>.</w:t>
      </w:r>
    </w:p>
    <w:p w:rsidR="00690D87" w:rsidRDefault="00690D87" w:rsidP="00690D87">
      <w:pPr>
        <w:pStyle w:val="KDParagraf"/>
        <w:spacing w:before="0"/>
        <w:rPr>
          <w:rFonts w:cs="Arial"/>
          <w:sz w:val="24"/>
          <w:szCs w:val="24"/>
        </w:rPr>
      </w:pPr>
      <w:r w:rsidRPr="00A07B83">
        <w:rPr>
          <w:rFonts w:cs="Arial"/>
          <w:sz w:val="24"/>
          <w:szCs w:val="24"/>
        </w:rPr>
        <w:t>Купац је обавезан да по квантитативном пријему испоруке</w:t>
      </w:r>
      <w:r>
        <w:rPr>
          <w:rFonts w:cs="Arial"/>
          <w:sz w:val="24"/>
          <w:szCs w:val="24"/>
          <w:lang w:val="sr-Cyrl-RS"/>
        </w:rPr>
        <w:t xml:space="preserve"> </w:t>
      </w:r>
      <w:r w:rsidR="00250485">
        <w:rPr>
          <w:rFonts w:cs="Arial"/>
          <w:sz w:val="24"/>
          <w:szCs w:val="24"/>
        </w:rPr>
        <w:t>Д</w:t>
      </w:r>
      <w:r w:rsidRPr="00A07B83">
        <w:rPr>
          <w:rFonts w:cs="Arial"/>
          <w:sz w:val="24"/>
          <w:szCs w:val="24"/>
        </w:rPr>
        <w:t>обара,</w:t>
      </w:r>
      <w:r>
        <w:rPr>
          <w:rFonts w:cs="Arial"/>
          <w:sz w:val="24"/>
          <w:szCs w:val="24"/>
          <w:lang w:val="sr-Cyrl-RS"/>
        </w:rPr>
        <w:t xml:space="preserve"> </w:t>
      </w:r>
      <w:r w:rsidRPr="00A07B83">
        <w:rPr>
          <w:rFonts w:cs="Arial"/>
          <w:sz w:val="24"/>
          <w:szCs w:val="24"/>
        </w:rPr>
        <w:t xml:space="preserve">без одлагања, утврди </w:t>
      </w:r>
      <w:r>
        <w:rPr>
          <w:rFonts w:cs="Arial"/>
          <w:sz w:val="24"/>
          <w:szCs w:val="24"/>
        </w:rPr>
        <w:t xml:space="preserve">квалитет испорученог добра </w:t>
      </w:r>
      <w:r w:rsidRPr="00A07B83">
        <w:rPr>
          <w:rFonts w:cs="Arial"/>
          <w:sz w:val="24"/>
          <w:szCs w:val="24"/>
        </w:rPr>
        <w:t>чим је то према редовном току ствари и околностима могуће, а најкасније у року од 8 (</w:t>
      </w:r>
      <w:r>
        <w:rPr>
          <w:rFonts w:cs="Arial"/>
          <w:sz w:val="24"/>
          <w:szCs w:val="24"/>
          <w:lang w:val="sr-Cyrl-RS"/>
        </w:rPr>
        <w:t xml:space="preserve">словима: </w:t>
      </w:r>
      <w:r w:rsidRPr="00A07B83">
        <w:rPr>
          <w:rFonts w:cs="Arial"/>
          <w:sz w:val="24"/>
          <w:szCs w:val="24"/>
        </w:rPr>
        <w:t>осам) дана.</w:t>
      </w:r>
    </w:p>
    <w:p w:rsidR="00690D87" w:rsidRPr="00A07B83" w:rsidRDefault="00690D87" w:rsidP="00690D87">
      <w:pPr>
        <w:pStyle w:val="KDParagraf"/>
        <w:spacing w:before="0"/>
        <w:rPr>
          <w:rFonts w:cs="Arial"/>
          <w:sz w:val="24"/>
          <w:szCs w:val="24"/>
        </w:rPr>
      </w:pPr>
    </w:p>
    <w:p w:rsidR="00690D87" w:rsidRDefault="00690D87" w:rsidP="00690D87">
      <w:pPr>
        <w:pStyle w:val="KDParagraf"/>
        <w:spacing w:before="0"/>
        <w:rPr>
          <w:rFonts w:cs="Arial"/>
          <w:sz w:val="24"/>
          <w:szCs w:val="24"/>
        </w:rPr>
      </w:pPr>
      <w:r w:rsidRPr="00A07B83">
        <w:rPr>
          <w:rFonts w:cs="Arial"/>
          <w:sz w:val="24"/>
          <w:szCs w:val="24"/>
        </w:rPr>
        <w:t>Купац може одложити ут</w:t>
      </w:r>
      <w:r w:rsidR="00250485">
        <w:rPr>
          <w:rFonts w:cs="Arial"/>
          <w:sz w:val="24"/>
          <w:szCs w:val="24"/>
        </w:rPr>
        <w:t>врђивање квалитета испоручених Д</w:t>
      </w:r>
      <w:r w:rsidRPr="00A07B83">
        <w:rPr>
          <w:rFonts w:cs="Arial"/>
          <w:sz w:val="24"/>
          <w:szCs w:val="24"/>
        </w:rPr>
        <w:t>об</w:t>
      </w:r>
      <w:r w:rsidR="00250485">
        <w:rPr>
          <w:rFonts w:cs="Arial"/>
          <w:sz w:val="24"/>
          <w:szCs w:val="24"/>
          <w:lang w:val="sr-Cyrl-RS"/>
        </w:rPr>
        <w:t>а</w:t>
      </w:r>
      <w:r w:rsidRPr="00A07B83">
        <w:rPr>
          <w:rFonts w:cs="Arial"/>
          <w:sz w:val="24"/>
          <w:szCs w:val="24"/>
        </w:rPr>
        <w:t>ра док му Продавац не достави исправе које су за ту сврху неопходне, али је дуж</w:t>
      </w:r>
      <w:r>
        <w:rPr>
          <w:rFonts w:cs="Arial"/>
          <w:sz w:val="24"/>
          <w:szCs w:val="24"/>
          <w:lang w:val="sr-Cyrl-RS"/>
        </w:rPr>
        <w:t>ан</w:t>
      </w:r>
      <w:r w:rsidRPr="00A07B83">
        <w:rPr>
          <w:rFonts w:cs="Arial"/>
          <w:sz w:val="24"/>
          <w:szCs w:val="24"/>
        </w:rPr>
        <w:t xml:space="preserve"> да опомене Продавца да му их без одлагања достави. </w:t>
      </w:r>
    </w:p>
    <w:p w:rsidR="00690D87" w:rsidRPr="00A07B83" w:rsidRDefault="00690D87" w:rsidP="00690D87">
      <w:pPr>
        <w:pStyle w:val="KDParagraf"/>
        <w:spacing w:before="0"/>
        <w:rPr>
          <w:rFonts w:cs="Arial"/>
          <w:sz w:val="24"/>
          <w:szCs w:val="24"/>
        </w:rPr>
      </w:pPr>
    </w:p>
    <w:p w:rsidR="00690D87" w:rsidRDefault="00690D87" w:rsidP="00690D87">
      <w:pPr>
        <w:pStyle w:val="KDParagraf"/>
        <w:spacing w:before="0"/>
        <w:rPr>
          <w:rFonts w:cs="Arial"/>
          <w:sz w:val="24"/>
          <w:szCs w:val="24"/>
        </w:rPr>
      </w:pPr>
      <w:r w:rsidRPr="00A07B83">
        <w:rPr>
          <w:rFonts w:cs="Arial"/>
          <w:sz w:val="24"/>
          <w:szCs w:val="24"/>
        </w:rPr>
        <w:t xml:space="preserve">Уколико се </w:t>
      </w:r>
      <w:r w:rsidR="00250485">
        <w:rPr>
          <w:rFonts w:cs="Arial"/>
          <w:sz w:val="24"/>
          <w:szCs w:val="24"/>
        </w:rPr>
        <w:t>утврди да квалитет испорученог Д</w:t>
      </w:r>
      <w:r w:rsidRPr="00A07B83">
        <w:rPr>
          <w:rFonts w:cs="Arial"/>
          <w:sz w:val="24"/>
          <w:szCs w:val="24"/>
        </w:rPr>
        <w:t>обра не одговара уговореном, Купац је обавезан да Продавцу стави писмени приговор на квалитет, без одлагања, а најкасније у року од 3 (</w:t>
      </w:r>
      <w:r>
        <w:rPr>
          <w:rFonts w:cs="Arial"/>
          <w:sz w:val="24"/>
          <w:szCs w:val="24"/>
          <w:lang w:val="sr-Cyrl-RS"/>
        </w:rPr>
        <w:t xml:space="preserve">словима: </w:t>
      </w:r>
      <w:r w:rsidRPr="00A07B83">
        <w:rPr>
          <w:rFonts w:cs="Arial"/>
          <w:sz w:val="24"/>
          <w:szCs w:val="24"/>
        </w:rPr>
        <w:t>три) дана од дана кадa је утврдио да квалитет испорученог добра не одговара уговореном.</w:t>
      </w:r>
    </w:p>
    <w:p w:rsidR="00690D87" w:rsidRPr="00A07B83" w:rsidRDefault="00690D87" w:rsidP="00690D87">
      <w:pPr>
        <w:pStyle w:val="KDParagraf"/>
        <w:spacing w:before="0"/>
        <w:rPr>
          <w:rFonts w:cs="Arial"/>
          <w:sz w:val="24"/>
          <w:szCs w:val="24"/>
        </w:rPr>
      </w:pPr>
    </w:p>
    <w:p w:rsidR="00690D87" w:rsidRDefault="00690D87" w:rsidP="00690D87">
      <w:pPr>
        <w:pStyle w:val="KDParagraf"/>
        <w:spacing w:before="0"/>
        <w:rPr>
          <w:rFonts w:cs="Arial"/>
          <w:sz w:val="24"/>
          <w:szCs w:val="24"/>
        </w:rPr>
      </w:pPr>
      <w:r w:rsidRPr="00A07B83">
        <w:rPr>
          <w:rFonts w:cs="Arial"/>
          <w:sz w:val="24"/>
          <w:szCs w:val="24"/>
        </w:rPr>
        <w:t xml:space="preserve">Када се, </w:t>
      </w:r>
      <w:proofErr w:type="gramStart"/>
      <w:r w:rsidRPr="00A07B83">
        <w:rPr>
          <w:rFonts w:cs="Arial"/>
          <w:sz w:val="24"/>
          <w:szCs w:val="24"/>
        </w:rPr>
        <w:t>после  извршеног</w:t>
      </w:r>
      <w:proofErr w:type="gramEnd"/>
      <w:r w:rsidRPr="00A07B83">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690D87" w:rsidRPr="00A07B83" w:rsidRDefault="00690D87" w:rsidP="00690D87">
      <w:pPr>
        <w:pStyle w:val="KDParagraf"/>
        <w:spacing w:before="0"/>
        <w:rPr>
          <w:rFonts w:cs="Arial"/>
          <w:sz w:val="24"/>
          <w:szCs w:val="24"/>
        </w:rPr>
      </w:pPr>
    </w:p>
    <w:p w:rsidR="00690D87" w:rsidRDefault="00690D87" w:rsidP="00690D87">
      <w:pPr>
        <w:pStyle w:val="KDParagraf"/>
        <w:spacing w:before="0"/>
        <w:rPr>
          <w:rFonts w:cs="Arial"/>
          <w:sz w:val="24"/>
          <w:szCs w:val="24"/>
        </w:rPr>
      </w:pPr>
      <w:r w:rsidRPr="00A07B83">
        <w:rPr>
          <w:rFonts w:cs="Arial"/>
          <w:sz w:val="24"/>
          <w:szCs w:val="24"/>
        </w:rPr>
        <w:lastRenderedPageBreak/>
        <w:t>Продавац је обавезан да у року од 7 (</w:t>
      </w:r>
      <w:r>
        <w:rPr>
          <w:rFonts w:cs="Arial"/>
          <w:sz w:val="24"/>
          <w:szCs w:val="24"/>
          <w:lang w:val="sr-Cyrl-RS"/>
        </w:rPr>
        <w:t xml:space="preserve">словима: </w:t>
      </w:r>
      <w:r w:rsidRPr="00A07B83">
        <w:rPr>
          <w:rFonts w:cs="Arial"/>
          <w:sz w:val="24"/>
          <w:szCs w:val="24"/>
        </w:rPr>
        <w:t xml:space="preserve">седам) дана од дана пријема приговора из става 3. </w:t>
      </w:r>
      <w:proofErr w:type="gramStart"/>
      <w:r w:rsidRPr="00A07B83">
        <w:rPr>
          <w:rFonts w:cs="Arial"/>
          <w:sz w:val="24"/>
          <w:szCs w:val="24"/>
        </w:rPr>
        <w:t>и</w:t>
      </w:r>
      <w:proofErr w:type="gramEnd"/>
      <w:r w:rsidRPr="00A07B83">
        <w:rPr>
          <w:rFonts w:cs="Arial"/>
          <w:sz w:val="24"/>
          <w:szCs w:val="24"/>
        </w:rPr>
        <w:t xml:space="preserve"> става 4. </w:t>
      </w:r>
      <w:proofErr w:type="gramStart"/>
      <w:r w:rsidRPr="00A07B83">
        <w:rPr>
          <w:rFonts w:cs="Arial"/>
          <w:sz w:val="24"/>
          <w:szCs w:val="24"/>
        </w:rPr>
        <w:t>овог</w:t>
      </w:r>
      <w:proofErr w:type="gramEnd"/>
      <w:r w:rsidRPr="00A07B83">
        <w:rPr>
          <w:rFonts w:cs="Arial"/>
          <w:sz w:val="24"/>
          <w:szCs w:val="24"/>
        </w:rPr>
        <w:t xml:space="preserve"> члана, писмено обавести Купца о исходу рекламације.</w:t>
      </w:r>
    </w:p>
    <w:p w:rsidR="00690D87" w:rsidRPr="00A07B83" w:rsidRDefault="00690D87" w:rsidP="00690D87">
      <w:pPr>
        <w:pStyle w:val="KDParagraf"/>
        <w:spacing w:before="0"/>
        <w:rPr>
          <w:rFonts w:cs="Arial"/>
          <w:sz w:val="24"/>
          <w:szCs w:val="24"/>
        </w:rPr>
      </w:pPr>
    </w:p>
    <w:p w:rsidR="00690D87" w:rsidRPr="00A07B83" w:rsidRDefault="00690D87" w:rsidP="00690D87">
      <w:pPr>
        <w:pStyle w:val="KDParagraf"/>
        <w:spacing w:before="0"/>
        <w:rPr>
          <w:rFonts w:cs="Arial"/>
          <w:sz w:val="24"/>
          <w:szCs w:val="24"/>
        </w:rPr>
      </w:pPr>
      <w:r w:rsidRPr="00A07B83">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690D87" w:rsidRPr="00A07B83" w:rsidRDefault="00690D87" w:rsidP="00690D87">
      <w:pPr>
        <w:pStyle w:val="KDParagraf"/>
        <w:spacing w:before="0"/>
        <w:rPr>
          <w:rFonts w:cs="Arial"/>
          <w:sz w:val="24"/>
          <w:szCs w:val="24"/>
        </w:rPr>
      </w:pPr>
      <w:r w:rsidRPr="00A07B83">
        <w:rPr>
          <w:rFonts w:cs="Arial"/>
          <w:sz w:val="24"/>
          <w:szCs w:val="24"/>
        </w:rPr>
        <w:t>•</w:t>
      </w:r>
      <w:r w:rsidRPr="00A07B83">
        <w:rPr>
          <w:rFonts w:cs="Arial"/>
          <w:sz w:val="24"/>
          <w:szCs w:val="24"/>
        </w:rPr>
        <w:tab/>
      </w:r>
      <w:proofErr w:type="gramStart"/>
      <w:r w:rsidRPr="00A07B83">
        <w:rPr>
          <w:rFonts w:cs="Arial"/>
          <w:sz w:val="24"/>
          <w:szCs w:val="24"/>
        </w:rPr>
        <w:t>да</w:t>
      </w:r>
      <w:proofErr w:type="gramEnd"/>
      <w:r w:rsidRPr="00A07B83">
        <w:rPr>
          <w:rFonts w:cs="Arial"/>
          <w:sz w:val="24"/>
          <w:szCs w:val="24"/>
        </w:rPr>
        <w:t xml:space="preserve"> отклони недостатке о свом трошку, ако су мане на добрима отклоњиве, или </w:t>
      </w:r>
    </w:p>
    <w:p w:rsidR="00690D87" w:rsidRPr="00A07B83" w:rsidRDefault="00690D87" w:rsidP="00690D87">
      <w:pPr>
        <w:pStyle w:val="KDParagraf"/>
        <w:spacing w:before="0"/>
        <w:rPr>
          <w:rFonts w:cs="Arial"/>
          <w:sz w:val="24"/>
          <w:szCs w:val="24"/>
        </w:rPr>
      </w:pPr>
      <w:r w:rsidRPr="00A07B83">
        <w:rPr>
          <w:rFonts w:cs="Arial"/>
          <w:sz w:val="24"/>
          <w:szCs w:val="24"/>
        </w:rPr>
        <w:t>•</w:t>
      </w:r>
      <w:r w:rsidRPr="00A07B83">
        <w:rPr>
          <w:rFonts w:cs="Arial"/>
          <w:sz w:val="24"/>
          <w:szCs w:val="24"/>
        </w:rPr>
        <w:tab/>
      </w:r>
      <w:proofErr w:type="gramStart"/>
      <w:r w:rsidRPr="00A07B83">
        <w:rPr>
          <w:rFonts w:cs="Arial"/>
          <w:sz w:val="24"/>
          <w:szCs w:val="24"/>
        </w:rPr>
        <w:t>да</w:t>
      </w:r>
      <w:proofErr w:type="gramEnd"/>
      <w:r w:rsidRPr="00A07B83">
        <w:rPr>
          <w:rFonts w:cs="Arial"/>
          <w:sz w:val="24"/>
          <w:szCs w:val="24"/>
        </w:rPr>
        <w:t xml:space="preserve"> му испоручи нове количине добра без недостатака о свом трошку и да испоручено  добро са недостацима о свом трошку преузме или</w:t>
      </w:r>
    </w:p>
    <w:p w:rsidR="00690D87" w:rsidRDefault="00690D87" w:rsidP="00690D87">
      <w:pPr>
        <w:pStyle w:val="KDParagraf"/>
        <w:spacing w:before="0"/>
        <w:rPr>
          <w:rFonts w:cs="Arial"/>
          <w:sz w:val="24"/>
          <w:szCs w:val="24"/>
        </w:rPr>
      </w:pPr>
      <w:r w:rsidRPr="00A07B83">
        <w:rPr>
          <w:rFonts w:cs="Arial"/>
          <w:sz w:val="24"/>
          <w:szCs w:val="24"/>
        </w:rPr>
        <w:t>•</w:t>
      </w:r>
      <w:r w:rsidRPr="00A07B83">
        <w:rPr>
          <w:rFonts w:cs="Arial"/>
          <w:sz w:val="24"/>
          <w:szCs w:val="24"/>
        </w:rPr>
        <w:tab/>
      </w:r>
      <w:proofErr w:type="gramStart"/>
      <w:r w:rsidRPr="00A07B83">
        <w:rPr>
          <w:rFonts w:cs="Arial"/>
          <w:sz w:val="24"/>
          <w:szCs w:val="24"/>
        </w:rPr>
        <w:t>да</w:t>
      </w:r>
      <w:proofErr w:type="gramEnd"/>
      <w:r w:rsidRPr="00A07B83">
        <w:rPr>
          <w:rFonts w:cs="Arial"/>
          <w:sz w:val="24"/>
          <w:szCs w:val="24"/>
        </w:rPr>
        <w:t xml:space="preserve"> одбије пријем добра са недостацима.</w:t>
      </w:r>
    </w:p>
    <w:p w:rsidR="00690D87" w:rsidRPr="00A07B83" w:rsidRDefault="00690D87" w:rsidP="00690D87">
      <w:pPr>
        <w:pStyle w:val="KDParagraf"/>
        <w:spacing w:before="0"/>
        <w:rPr>
          <w:rFonts w:cs="Arial"/>
          <w:sz w:val="24"/>
          <w:szCs w:val="24"/>
        </w:rPr>
      </w:pPr>
    </w:p>
    <w:p w:rsidR="00690D87" w:rsidRDefault="00690D87" w:rsidP="00690D87">
      <w:pPr>
        <w:pStyle w:val="KDParagraf"/>
        <w:spacing w:before="0"/>
        <w:rPr>
          <w:rFonts w:cs="Arial"/>
          <w:sz w:val="24"/>
          <w:szCs w:val="24"/>
        </w:rPr>
      </w:pPr>
      <w:r w:rsidRPr="00A07B83">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6D410E" w:rsidRDefault="006D410E" w:rsidP="00690D87">
      <w:pPr>
        <w:pStyle w:val="KDParagraf"/>
        <w:spacing w:before="0"/>
        <w:rPr>
          <w:rFonts w:cs="Arial"/>
          <w:sz w:val="24"/>
          <w:szCs w:val="24"/>
        </w:rPr>
      </w:pPr>
    </w:p>
    <w:p w:rsidR="006D410E" w:rsidRPr="00EC3F14" w:rsidRDefault="006D410E" w:rsidP="006D410E">
      <w:pPr>
        <w:pStyle w:val="KDParagraf"/>
        <w:spacing w:before="0"/>
        <w:rPr>
          <w:rFonts w:cs="Arial"/>
          <w:b/>
          <w:sz w:val="24"/>
          <w:szCs w:val="24"/>
        </w:rPr>
      </w:pPr>
      <w:r w:rsidRPr="00EC3F14">
        <w:rPr>
          <w:rFonts w:cs="Arial"/>
          <w:b/>
          <w:sz w:val="24"/>
          <w:szCs w:val="24"/>
        </w:rPr>
        <w:t>ОВЛАШЋЕНИ ПРЕДСТАВНИЦИ ЗА ПРАЋЕЊЕ УГОВОРА</w:t>
      </w:r>
    </w:p>
    <w:p w:rsidR="006D410E" w:rsidRPr="006D410E" w:rsidRDefault="006D410E" w:rsidP="006D410E">
      <w:pPr>
        <w:pStyle w:val="KDParagraf"/>
        <w:spacing w:before="0"/>
        <w:rPr>
          <w:rFonts w:cs="Arial"/>
          <w:sz w:val="24"/>
          <w:szCs w:val="24"/>
        </w:rPr>
      </w:pPr>
    </w:p>
    <w:p w:rsidR="006D410E" w:rsidRPr="00EC3F14" w:rsidRDefault="006D410E" w:rsidP="00EC3F14">
      <w:pPr>
        <w:pStyle w:val="KDParagraf"/>
        <w:spacing w:before="0"/>
        <w:jc w:val="center"/>
        <w:rPr>
          <w:rFonts w:cs="Arial"/>
          <w:b/>
          <w:sz w:val="24"/>
          <w:szCs w:val="24"/>
        </w:rPr>
      </w:pPr>
      <w:r w:rsidRPr="00EC3F14">
        <w:rPr>
          <w:rFonts w:cs="Arial"/>
          <w:b/>
          <w:sz w:val="24"/>
          <w:szCs w:val="24"/>
        </w:rPr>
        <w:t>Члан 10.</w:t>
      </w:r>
    </w:p>
    <w:p w:rsidR="006D410E" w:rsidRPr="006D410E" w:rsidRDefault="006D410E" w:rsidP="006D410E">
      <w:pPr>
        <w:pStyle w:val="KDParagraf"/>
        <w:spacing w:before="0"/>
        <w:rPr>
          <w:rFonts w:cs="Arial"/>
          <w:sz w:val="24"/>
          <w:szCs w:val="24"/>
        </w:rPr>
      </w:pPr>
      <w:r w:rsidRPr="006D410E">
        <w:rPr>
          <w:rFonts w:cs="Arial"/>
          <w:sz w:val="24"/>
          <w:szCs w:val="24"/>
        </w:rPr>
        <w:t xml:space="preserve">Овлашћени представници за праћење </w:t>
      </w:r>
      <w:proofErr w:type="gramStart"/>
      <w:r w:rsidRPr="006D410E">
        <w:rPr>
          <w:rFonts w:cs="Arial"/>
          <w:sz w:val="24"/>
          <w:szCs w:val="24"/>
        </w:rPr>
        <w:t>реализације  овог</w:t>
      </w:r>
      <w:proofErr w:type="gramEnd"/>
      <w:r w:rsidRPr="006D410E">
        <w:rPr>
          <w:rFonts w:cs="Arial"/>
          <w:sz w:val="24"/>
          <w:szCs w:val="24"/>
        </w:rPr>
        <w:t xml:space="preserve"> Уговора су: </w:t>
      </w:r>
    </w:p>
    <w:p w:rsidR="006D410E" w:rsidRPr="006D410E" w:rsidRDefault="006D410E" w:rsidP="006D410E">
      <w:pPr>
        <w:pStyle w:val="KDParagraf"/>
        <w:spacing w:before="0"/>
        <w:rPr>
          <w:rFonts w:cs="Arial"/>
          <w:sz w:val="24"/>
          <w:szCs w:val="24"/>
        </w:rPr>
      </w:pPr>
      <w:r w:rsidRPr="006D410E">
        <w:rPr>
          <w:rFonts w:cs="Arial"/>
          <w:sz w:val="24"/>
          <w:szCs w:val="24"/>
        </w:rPr>
        <w:t xml:space="preserve">- </w:t>
      </w:r>
      <w:proofErr w:type="gramStart"/>
      <w:r w:rsidRPr="006D410E">
        <w:rPr>
          <w:rFonts w:cs="Arial"/>
          <w:sz w:val="24"/>
          <w:szCs w:val="24"/>
        </w:rPr>
        <w:t>за</w:t>
      </w:r>
      <w:proofErr w:type="gramEnd"/>
      <w:r w:rsidRPr="006D410E">
        <w:rPr>
          <w:rFonts w:cs="Arial"/>
          <w:sz w:val="24"/>
          <w:szCs w:val="24"/>
        </w:rPr>
        <w:t xml:space="preserve"> К</w:t>
      </w:r>
      <w:r w:rsidR="00EC3F14">
        <w:rPr>
          <w:rFonts w:cs="Arial"/>
          <w:sz w:val="24"/>
          <w:szCs w:val="24"/>
          <w:lang w:val="sr-Cyrl-RS"/>
        </w:rPr>
        <w:t>упца</w:t>
      </w:r>
      <w:r w:rsidRPr="006D410E">
        <w:rPr>
          <w:rFonts w:cs="Arial"/>
          <w:sz w:val="24"/>
          <w:szCs w:val="24"/>
        </w:rPr>
        <w:t>: ________________</w:t>
      </w:r>
    </w:p>
    <w:p w:rsidR="006D410E" w:rsidRDefault="006D410E" w:rsidP="006D410E">
      <w:pPr>
        <w:pStyle w:val="KDParagraf"/>
        <w:spacing w:before="0"/>
        <w:rPr>
          <w:rFonts w:cs="Arial"/>
          <w:sz w:val="24"/>
          <w:szCs w:val="24"/>
        </w:rPr>
      </w:pPr>
      <w:r w:rsidRPr="006D410E">
        <w:rPr>
          <w:rFonts w:cs="Arial"/>
          <w:sz w:val="24"/>
          <w:szCs w:val="24"/>
        </w:rPr>
        <w:t xml:space="preserve">- </w:t>
      </w:r>
      <w:proofErr w:type="gramStart"/>
      <w:r w:rsidRPr="006D410E">
        <w:rPr>
          <w:rFonts w:cs="Arial"/>
          <w:sz w:val="24"/>
          <w:szCs w:val="24"/>
        </w:rPr>
        <w:t>за</w:t>
      </w:r>
      <w:proofErr w:type="gramEnd"/>
      <w:r w:rsidRPr="006D410E">
        <w:rPr>
          <w:rFonts w:cs="Arial"/>
          <w:sz w:val="24"/>
          <w:szCs w:val="24"/>
        </w:rPr>
        <w:t xml:space="preserve"> Пр</w:t>
      </w:r>
      <w:r w:rsidR="00EC3F14">
        <w:rPr>
          <w:rFonts w:cs="Arial"/>
          <w:sz w:val="24"/>
          <w:szCs w:val="24"/>
          <w:lang w:val="sr-Cyrl-RS"/>
        </w:rPr>
        <w:t>одавца</w:t>
      </w:r>
      <w:r w:rsidR="00EC3F14">
        <w:rPr>
          <w:rFonts w:cs="Arial"/>
          <w:sz w:val="24"/>
          <w:szCs w:val="24"/>
        </w:rPr>
        <w:t>: _____________</w:t>
      </w:r>
    </w:p>
    <w:p w:rsidR="00EC3F14" w:rsidRPr="006D410E" w:rsidRDefault="00EC3F14" w:rsidP="006D410E">
      <w:pPr>
        <w:pStyle w:val="KDParagraf"/>
        <w:spacing w:before="0"/>
        <w:rPr>
          <w:rFonts w:cs="Arial"/>
          <w:sz w:val="24"/>
          <w:szCs w:val="24"/>
        </w:rPr>
      </w:pPr>
    </w:p>
    <w:p w:rsidR="006D410E" w:rsidRDefault="006D410E" w:rsidP="006D410E">
      <w:pPr>
        <w:pStyle w:val="KDParagraf"/>
        <w:spacing w:before="0"/>
        <w:rPr>
          <w:rFonts w:cs="Arial"/>
          <w:sz w:val="24"/>
          <w:szCs w:val="24"/>
        </w:rPr>
      </w:pPr>
      <w:r w:rsidRPr="006D410E">
        <w:rPr>
          <w:rFonts w:cs="Arial"/>
          <w:sz w:val="24"/>
          <w:szCs w:val="24"/>
        </w:rPr>
        <w:t xml:space="preserve">Овлашћења и дужности овлашћених </w:t>
      </w:r>
      <w:proofErr w:type="gramStart"/>
      <w:r w:rsidRPr="006D410E">
        <w:rPr>
          <w:rFonts w:cs="Arial"/>
          <w:sz w:val="24"/>
          <w:szCs w:val="24"/>
        </w:rPr>
        <w:t>представника  за</w:t>
      </w:r>
      <w:proofErr w:type="gramEnd"/>
      <w:r w:rsidRPr="006D410E">
        <w:rPr>
          <w:rFonts w:cs="Arial"/>
          <w:sz w:val="24"/>
          <w:szCs w:val="24"/>
        </w:rPr>
        <w:t xml:space="preserve"> праћење реализације овог Уговора су да:</w:t>
      </w:r>
    </w:p>
    <w:p w:rsidR="006D410E" w:rsidRPr="006D410E" w:rsidRDefault="006D410E" w:rsidP="006D410E">
      <w:pPr>
        <w:pStyle w:val="KDParagraf"/>
        <w:spacing w:before="0"/>
        <w:rPr>
          <w:rFonts w:cs="Arial"/>
          <w:sz w:val="24"/>
          <w:szCs w:val="24"/>
        </w:rPr>
      </w:pPr>
      <w:r w:rsidRPr="006D410E">
        <w:rPr>
          <w:rFonts w:cs="Arial"/>
          <w:sz w:val="24"/>
          <w:szCs w:val="24"/>
        </w:rPr>
        <w:t xml:space="preserve">- </w:t>
      </w:r>
      <w:proofErr w:type="gramStart"/>
      <w:r w:rsidRPr="006D410E">
        <w:rPr>
          <w:rFonts w:cs="Arial"/>
          <w:sz w:val="24"/>
          <w:szCs w:val="24"/>
        </w:rPr>
        <w:t>сачине</w:t>
      </w:r>
      <w:proofErr w:type="gramEnd"/>
      <w:r w:rsidRPr="006D410E">
        <w:rPr>
          <w:rFonts w:cs="Arial"/>
          <w:sz w:val="24"/>
          <w:szCs w:val="24"/>
        </w:rPr>
        <w:t xml:space="preserve">, потпишу и верификују Записник о извршеној </w:t>
      </w:r>
      <w:r w:rsidR="00CA1AD3">
        <w:rPr>
          <w:rFonts w:cs="Arial"/>
          <w:sz w:val="24"/>
          <w:szCs w:val="24"/>
          <w:lang w:val="sr-Cyrl-RS"/>
        </w:rPr>
        <w:t>испоруци</w:t>
      </w:r>
      <w:r w:rsidRPr="006D410E">
        <w:rPr>
          <w:rFonts w:cs="Arial"/>
          <w:sz w:val="24"/>
          <w:szCs w:val="24"/>
        </w:rPr>
        <w:t xml:space="preserve"> (без примедби);</w:t>
      </w:r>
    </w:p>
    <w:p w:rsidR="006D410E" w:rsidRDefault="006D410E" w:rsidP="006D410E">
      <w:pPr>
        <w:pStyle w:val="KDParagraf"/>
        <w:spacing w:before="0"/>
        <w:rPr>
          <w:rFonts w:cs="Arial"/>
          <w:sz w:val="24"/>
          <w:szCs w:val="24"/>
        </w:rPr>
      </w:pPr>
      <w:r w:rsidRPr="006D410E">
        <w:rPr>
          <w:rFonts w:cs="Arial"/>
          <w:sz w:val="24"/>
          <w:szCs w:val="24"/>
        </w:rPr>
        <w:t xml:space="preserve">- </w:t>
      </w:r>
      <w:proofErr w:type="gramStart"/>
      <w:r w:rsidRPr="006D410E">
        <w:rPr>
          <w:rFonts w:cs="Arial"/>
          <w:sz w:val="24"/>
          <w:szCs w:val="24"/>
        </w:rPr>
        <w:t>извршавају</w:t>
      </w:r>
      <w:proofErr w:type="gramEnd"/>
      <w:r w:rsidRPr="006D410E">
        <w:rPr>
          <w:rFonts w:cs="Arial"/>
          <w:sz w:val="24"/>
          <w:szCs w:val="24"/>
        </w:rPr>
        <w:t xml:space="preserve"> и друге дужности везане за реализацију предмета овог Уговора, по потреби.</w:t>
      </w:r>
    </w:p>
    <w:p w:rsidR="00BD6BB3" w:rsidRDefault="00BD6BB3" w:rsidP="00690D87">
      <w:pPr>
        <w:pStyle w:val="KDParagraf"/>
        <w:spacing w:before="0"/>
        <w:rPr>
          <w:rFonts w:cs="Arial"/>
          <w:sz w:val="24"/>
          <w:szCs w:val="24"/>
        </w:rPr>
      </w:pPr>
    </w:p>
    <w:p w:rsidR="00BD6BB3" w:rsidRPr="00BD6BB3" w:rsidRDefault="00BD6BB3" w:rsidP="00BD6BB3">
      <w:pPr>
        <w:pStyle w:val="KDParagraf"/>
        <w:spacing w:before="0"/>
        <w:rPr>
          <w:rFonts w:cs="Arial"/>
          <w:b/>
          <w:sz w:val="24"/>
          <w:szCs w:val="24"/>
        </w:rPr>
      </w:pPr>
      <w:r w:rsidRPr="00BD6BB3">
        <w:rPr>
          <w:rFonts w:cs="Arial"/>
          <w:b/>
          <w:sz w:val="24"/>
          <w:szCs w:val="24"/>
        </w:rPr>
        <w:t>СРЕДСТВА ФИНАНСИЈСКОГ ОБЕЗБЕЂЕЊА</w:t>
      </w:r>
    </w:p>
    <w:p w:rsidR="00BD6BB3" w:rsidRPr="00BD6BB3" w:rsidRDefault="00BD6BB3" w:rsidP="00BD6BB3">
      <w:pPr>
        <w:pStyle w:val="KDParagraf"/>
        <w:spacing w:before="0"/>
        <w:rPr>
          <w:rFonts w:cs="Arial"/>
          <w:sz w:val="24"/>
          <w:szCs w:val="24"/>
        </w:rPr>
      </w:pPr>
    </w:p>
    <w:p w:rsidR="00BD6BB3" w:rsidRPr="00BD6BB3" w:rsidRDefault="00BD6BB3" w:rsidP="00BD6BB3">
      <w:pPr>
        <w:pStyle w:val="KDParagraf"/>
        <w:spacing w:before="0"/>
        <w:jc w:val="center"/>
        <w:rPr>
          <w:rFonts w:cs="Arial"/>
          <w:b/>
          <w:sz w:val="24"/>
          <w:szCs w:val="24"/>
        </w:rPr>
      </w:pPr>
      <w:r w:rsidRPr="00BD6BB3">
        <w:rPr>
          <w:rFonts w:cs="Arial"/>
          <w:b/>
          <w:sz w:val="24"/>
          <w:szCs w:val="24"/>
        </w:rPr>
        <w:t>Члан 1</w:t>
      </w:r>
      <w:r w:rsidR="00C83790">
        <w:rPr>
          <w:rFonts w:cs="Arial"/>
          <w:b/>
          <w:sz w:val="24"/>
          <w:szCs w:val="24"/>
          <w:lang w:val="sr-Cyrl-RS"/>
        </w:rPr>
        <w:t>1</w:t>
      </w:r>
      <w:r w:rsidRPr="00BD6BB3">
        <w:rPr>
          <w:rFonts w:cs="Arial"/>
          <w:b/>
          <w:sz w:val="24"/>
          <w:szCs w:val="24"/>
        </w:rPr>
        <w:t>.</w:t>
      </w:r>
    </w:p>
    <w:p w:rsidR="002653F7" w:rsidRPr="002653F7" w:rsidRDefault="002653F7" w:rsidP="002653F7">
      <w:pPr>
        <w:pStyle w:val="KDParagraf"/>
        <w:spacing w:before="0"/>
        <w:rPr>
          <w:rFonts w:cs="Arial"/>
          <w:sz w:val="24"/>
          <w:szCs w:val="24"/>
        </w:rPr>
      </w:pPr>
      <w:r w:rsidRPr="002653F7">
        <w:rPr>
          <w:rFonts w:cs="Arial"/>
          <w:sz w:val="24"/>
          <w:szCs w:val="24"/>
        </w:rPr>
        <w:t xml:space="preserve">Продавац је дужан да у тренутку закључења Уговора, а најкасније у року од 7 (словима: седам) дана од дана обостраног потписивања Уговора од стране законских заступника уговорних страна, а пре почетка испоруке добара, као одложни услов из члана 74. </w:t>
      </w:r>
      <w:proofErr w:type="gramStart"/>
      <w:r w:rsidRPr="002653F7">
        <w:rPr>
          <w:rFonts w:cs="Arial"/>
          <w:sz w:val="24"/>
          <w:szCs w:val="24"/>
        </w:rPr>
        <w:t>став</w:t>
      </w:r>
      <w:proofErr w:type="gramEnd"/>
      <w:r w:rsidRPr="002653F7">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Сфо за отклањање недостатака у гарантном периоду посла - преда Купцу:</w:t>
      </w:r>
    </w:p>
    <w:p w:rsidR="002653F7" w:rsidRPr="002653F7" w:rsidRDefault="002653F7" w:rsidP="002653F7">
      <w:pPr>
        <w:pStyle w:val="KDParagraf"/>
        <w:spacing w:before="0"/>
        <w:rPr>
          <w:rFonts w:cs="Arial"/>
          <w:sz w:val="24"/>
          <w:szCs w:val="24"/>
        </w:rPr>
      </w:pPr>
      <w:r w:rsidRPr="002653F7">
        <w:rPr>
          <w:rFonts w:cs="Arial"/>
          <w:sz w:val="24"/>
          <w:szCs w:val="24"/>
        </w:rPr>
        <w:t xml:space="preserve">1. </w:t>
      </w:r>
      <w:proofErr w:type="gramStart"/>
      <w:r w:rsidRPr="002653F7">
        <w:rPr>
          <w:rFonts w:cs="Arial"/>
          <w:sz w:val="24"/>
          <w:szCs w:val="24"/>
        </w:rPr>
        <w:t>бланко</w:t>
      </w:r>
      <w:proofErr w:type="gramEnd"/>
      <w:r w:rsidRPr="002653F7">
        <w:rPr>
          <w:rFonts w:cs="Arial"/>
          <w:sz w:val="24"/>
          <w:szCs w:val="24"/>
        </w:rPr>
        <w:t xml:space="preserve"> сопствену меницу за добро извршење послаотклањање недостатака у гарантном периоду која је неопозива, без права протеста и наплатива на први позив, потписана и оверена службеним печатом од стране овлашћеног  лица,</w:t>
      </w:r>
    </w:p>
    <w:p w:rsidR="002653F7" w:rsidRPr="002653F7" w:rsidRDefault="002653F7" w:rsidP="002653F7">
      <w:pPr>
        <w:pStyle w:val="KDParagraf"/>
        <w:spacing w:before="0"/>
        <w:rPr>
          <w:rFonts w:cs="Arial"/>
          <w:sz w:val="24"/>
          <w:szCs w:val="24"/>
        </w:rPr>
      </w:pPr>
      <w:r w:rsidRPr="002653F7">
        <w:rPr>
          <w:rFonts w:cs="Arial"/>
          <w:sz w:val="24"/>
          <w:szCs w:val="24"/>
        </w:rPr>
        <w:t xml:space="preserve">2. Менично писмо – овлашћење којим Продавац овлашћује Купца да може наплатити меницу  на износ од  10 % од вредности Уговора (без ПДВ) са роком важења минимално - 30 (тридесет) дана дужим од уговореног –гарантног  рока испоруке, с тим да евентуални продужетак гарантног  рока за испоруку има за последицу и продужење рока важења менице и меничног овлашћења, </w:t>
      </w:r>
    </w:p>
    <w:p w:rsidR="002653F7" w:rsidRDefault="002653F7" w:rsidP="002653F7">
      <w:pPr>
        <w:pStyle w:val="KDParagraf"/>
        <w:spacing w:before="0"/>
        <w:rPr>
          <w:rFonts w:cs="Arial"/>
          <w:sz w:val="24"/>
          <w:szCs w:val="24"/>
        </w:rPr>
      </w:pPr>
      <w:r w:rsidRPr="002653F7">
        <w:rPr>
          <w:rFonts w:cs="Arial"/>
          <w:sz w:val="24"/>
          <w:szCs w:val="24"/>
        </w:rPr>
        <w:lastRenderedPageBreak/>
        <w:t xml:space="preserve">3. </w:t>
      </w:r>
      <w:proofErr w:type="gramStart"/>
      <w:r w:rsidRPr="002653F7">
        <w:rPr>
          <w:rFonts w:cs="Arial"/>
          <w:sz w:val="24"/>
          <w:szCs w:val="24"/>
        </w:rPr>
        <w:t>фотокопију</w:t>
      </w:r>
      <w:proofErr w:type="gramEnd"/>
      <w:r w:rsidRPr="002653F7">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w:t>
      </w:r>
      <w:r>
        <w:rPr>
          <w:rFonts w:cs="Arial"/>
          <w:sz w:val="24"/>
          <w:szCs w:val="24"/>
        </w:rPr>
        <w:t>нке на фотокопији депо картона);</w:t>
      </w:r>
    </w:p>
    <w:p w:rsidR="00BD6BB3" w:rsidRPr="00BD6BB3" w:rsidRDefault="002653F7" w:rsidP="002653F7">
      <w:pPr>
        <w:pStyle w:val="KDParagraf"/>
        <w:spacing w:before="0"/>
        <w:rPr>
          <w:rFonts w:cs="Arial"/>
          <w:sz w:val="24"/>
          <w:szCs w:val="24"/>
        </w:rPr>
      </w:pPr>
      <w:r>
        <w:rPr>
          <w:rFonts w:cs="Arial"/>
          <w:sz w:val="24"/>
          <w:szCs w:val="24"/>
        </w:rPr>
        <w:t xml:space="preserve">4. </w:t>
      </w:r>
      <w:proofErr w:type="gramStart"/>
      <w:r>
        <w:rPr>
          <w:rFonts w:cs="Arial"/>
          <w:sz w:val="24"/>
          <w:szCs w:val="24"/>
        </w:rPr>
        <w:t>фотокопију</w:t>
      </w:r>
      <w:proofErr w:type="gramEnd"/>
      <w:r>
        <w:rPr>
          <w:rFonts w:cs="Arial"/>
          <w:sz w:val="24"/>
          <w:szCs w:val="24"/>
        </w:rPr>
        <w:t xml:space="preserve"> ОП обрасца;</w:t>
      </w:r>
    </w:p>
    <w:p w:rsidR="00024204" w:rsidRDefault="00BD6BB3" w:rsidP="00024204">
      <w:pPr>
        <w:pStyle w:val="KDParagraf"/>
        <w:spacing w:before="0"/>
        <w:rPr>
          <w:rFonts w:cs="Arial"/>
          <w:sz w:val="24"/>
          <w:szCs w:val="24"/>
        </w:rPr>
      </w:pPr>
      <w:r w:rsidRPr="00BD6BB3">
        <w:rPr>
          <w:rFonts w:cs="Arial"/>
          <w:sz w:val="24"/>
          <w:szCs w:val="24"/>
        </w:rPr>
        <w:t>5. Доказ о регистрацији менице у Регистру меница Народне банке Србије (</w:t>
      </w:r>
      <w:proofErr w:type="gramStart"/>
      <w:r w:rsidRPr="00BD6BB3">
        <w:rPr>
          <w:rFonts w:cs="Arial"/>
          <w:sz w:val="24"/>
          <w:szCs w:val="24"/>
        </w:rPr>
        <w:t>фотокопија  Захтева</w:t>
      </w:r>
      <w:proofErr w:type="gramEnd"/>
      <w:r w:rsidRPr="00BD6BB3">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250485" w:rsidRPr="00024204" w:rsidRDefault="00250485" w:rsidP="00024204">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ВИША СИЛА</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CC7D2B">
        <w:rPr>
          <w:rFonts w:cs="Arial"/>
          <w:b/>
          <w:sz w:val="24"/>
          <w:szCs w:val="24"/>
        </w:rPr>
        <w:t>1</w:t>
      </w:r>
      <w:r w:rsidR="00C83790">
        <w:rPr>
          <w:rFonts w:cs="Arial"/>
          <w:b/>
          <w:sz w:val="24"/>
          <w:szCs w:val="24"/>
          <w:lang w:val="sr-Cyrl-RS"/>
        </w:rPr>
        <w:t>2</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511BB6">
        <w:rPr>
          <w:rFonts w:cs="Arial"/>
          <w:sz w:val="24"/>
          <w:szCs w:val="24"/>
        </w:rPr>
        <w:t>шење уговорних обавеза, за ону У</w:t>
      </w:r>
      <w:r w:rsidRPr="00DD551A">
        <w:rPr>
          <w:rFonts w:cs="Arial"/>
          <w:sz w:val="24"/>
          <w:szCs w:val="24"/>
        </w:rPr>
        <w:t>говорну страну код које је наступио случај више силе, ил</w:t>
      </w:r>
      <w:r w:rsidR="00511BB6">
        <w:rPr>
          <w:rFonts w:cs="Arial"/>
          <w:sz w:val="24"/>
          <w:szCs w:val="24"/>
        </w:rPr>
        <w:t xml:space="preserve">и обе </w:t>
      </w:r>
      <w:r w:rsidR="00511BB6">
        <w:rPr>
          <w:rFonts w:cs="Arial"/>
          <w:sz w:val="24"/>
          <w:szCs w:val="24"/>
          <w:lang w:val="sr-Cyrl-RS"/>
        </w:rPr>
        <w:t>У</w:t>
      </w:r>
      <w:r w:rsidR="00511BB6">
        <w:rPr>
          <w:rFonts w:cs="Arial"/>
          <w:sz w:val="24"/>
          <w:szCs w:val="24"/>
        </w:rPr>
        <w:t>говорне стране када је код обе У</w:t>
      </w:r>
      <w:r w:rsidRPr="00DD551A">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Уговорна страна</w:t>
      </w:r>
      <w:r w:rsidR="00511BB6">
        <w:rPr>
          <w:rFonts w:cs="Arial"/>
          <w:sz w:val="24"/>
          <w:szCs w:val="24"/>
        </w:rPr>
        <w:t xml:space="preserve"> којој је извршавање уговорних </w:t>
      </w:r>
      <w:r w:rsidR="00267B37">
        <w:rPr>
          <w:rFonts w:cs="Arial"/>
          <w:sz w:val="24"/>
          <w:szCs w:val="24"/>
          <w:lang w:val="sr-Cyrl-RS"/>
        </w:rPr>
        <w:t>обавеза</w:t>
      </w:r>
      <w:r w:rsidRPr="00DD551A">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Уколико деловање више силе траје дуже од 30 (словима:</w:t>
      </w:r>
      <w:r w:rsidR="00C619A7">
        <w:rPr>
          <w:rFonts w:cs="Arial"/>
          <w:sz w:val="24"/>
          <w:szCs w:val="24"/>
          <w:lang w:val="sr-Cyrl-RS"/>
        </w:rPr>
        <w:t xml:space="preserve"> </w:t>
      </w:r>
      <w:r w:rsidRPr="00DD551A">
        <w:rPr>
          <w:rFonts w:cs="Arial"/>
          <w:sz w:val="24"/>
          <w:szCs w:val="24"/>
        </w:rPr>
        <w:t xml:space="preserve">тридесет) календарских дана, </w:t>
      </w:r>
      <w:r w:rsidR="004645B3">
        <w:rPr>
          <w:rFonts w:cs="Arial"/>
          <w:sz w:val="24"/>
          <w:szCs w:val="24"/>
          <w:lang w:val="sr-Cyrl-RS"/>
        </w:rPr>
        <w:t>У</w:t>
      </w:r>
      <w:r w:rsidRPr="00DD551A">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w:t>
      </w:r>
      <w:r w:rsidR="004645B3">
        <w:rPr>
          <w:rFonts w:cs="Arial"/>
          <w:sz w:val="24"/>
          <w:szCs w:val="24"/>
        </w:rPr>
        <w:t>рана не стиче право на накнаду</w:t>
      </w:r>
      <w:r w:rsidRPr="00DD551A">
        <w:rPr>
          <w:rFonts w:cs="Arial"/>
          <w:sz w:val="24"/>
          <w:szCs w:val="24"/>
        </w:rPr>
        <w:t xml:space="preserve"> штете.</w:t>
      </w:r>
    </w:p>
    <w:p w:rsidR="00EE793E" w:rsidRPr="00DD551A" w:rsidRDefault="00EE793E" w:rsidP="00EE793E">
      <w:pPr>
        <w:pStyle w:val="KDParagraf"/>
        <w:spacing w:before="0"/>
        <w:rPr>
          <w:rFonts w:cs="Arial"/>
          <w:sz w:val="24"/>
          <w:szCs w:val="24"/>
        </w:rPr>
      </w:pPr>
    </w:p>
    <w:p w:rsidR="00511BB6" w:rsidRDefault="00EE793E" w:rsidP="00EE793E">
      <w:pPr>
        <w:pStyle w:val="KDParagraf"/>
        <w:spacing w:before="0"/>
        <w:rPr>
          <w:rFonts w:cs="Arial"/>
          <w:sz w:val="24"/>
          <w:szCs w:val="24"/>
        </w:rPr>
      </w:pPr>
      <w:r w:rsidRPr="00DD551A">
        <w:rPr>
          <w:rFonts w:cs="Arial"/>
          <w:sz w:val="24"/>
          <w:szCs w:val="24"/>
        </w:rPr>
        <w:t>У случају из претходног става овог члана Уговора Корисник услуге ће поступати у складу са чланом 115. Закона.</w:t>
      </w:r>
    </w:p>
    <w:p w:rsidR="00BB16D0" w:rsidRPr="00DD551A" w:rsidRDefault="00BB16D0" w:rsidP="00EE793E">
      <w:pPr>
        <w:pStyle w:val="KDParagraf"/>
        <w:spacing w:before="0"/>
        <w:rPr>
          <w:rFonts w:cs="Arial"/>
          <w:sz w:val="24"/>
          <w:szCs w:val="24"/>
        </w:rPr>
      </w:pPr>
    </w:p>
    <w:p w:rsidR="00BB16D0" w:rsidRPr="00DD551A" w:rsidRDefault="00EE793E" w:rsidP="00EE793E">
      <w:pPr>
        <w:pStyle w:val="KDParagraf"/>
        <w:spacing w:before="0"/>
        <w:rPr>
          <w:rFonts w:cs="Arial"/>
          <w:b/>
          <w:sz w:val="24"/>
          <w:szCs w:val="24"/>
        </w:rPr>
      </w:pPr>
      <w:r w:rsidRPr="00DD551A">
        <w:rPr>
          <w:rFonts w:cs="Arial"/>
          <w:b/>
          <w:sz w:val="24"/>
          <w:szCs w:val="24"/>
        </w:rPr>
        <w:t>УГОВОРНА КАЗНА</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A66477">
        <w:rPr>
          <w:rFonts w:cs="Arial"/>
          <w:b/>
          <w:sz w:val="24"/>
          <w:szCs w:val="24"/>
          <w:lang w:val="sr-Cyrl-RS"/>
        </w:rPr>
        <w:t>1</w:t>
      </w:r>
      <w:r w:rsidR="00C83790">
        <w:rPr>
          <w:rFonts w:cs="Arial"/>
          <w:b/>
          <w:sz w:val="24"/>
          <w:szCs w:val="24"/>
          <w:lang w:val="sr-Cyrl-RS"/>
        </w:rPr>
        <w:t>3</w:t>
      </w:r>
      <w:r w:rsidRPr="00DD551A">
        <w:rPr>
          <w:rFonts w:cs="Arial"/>
          <w:sz w:val="24"/>
          <w:szCs w:val="24"/>
        </w:rPr>
        <w:t>.</w:t>
      </w:r>
    </w:p>
    <w:p w:rsidR="00871E4D" w:rsidRPr="00871E4D" w:rsidRDefault="00871E4D" w:rsidP="00871E4D">
      <w:pPr>
        <w:pStyle w:val="KDParagraf"/>
        <w:spacing w:before="0"/>
        <w:rPr>
          <w:rFonts w:cs="Arial"/>
          <w:sz w:val="24"/>
          <w:szCs w:val="24"/>
        </w:rPr>
      </w:pPr>
      <w:r w:rsidRPr="00871E4D">
        <w:rPr>
          <w:rFonts w:cs="Arial"/>
          <w:sz w:val="24"/>
          <w:szCs w:val="24"/>
        </w:rPr>
        <w:t xml:space="preserve">Уколико Продавац не испуни своје обавезе или не испоручи </w:t>
      </w:r>
      <w:r w:rsidR="00267B37">
        <w:rPr>
          <w:rFonts w:cs="Arial"/>
          <w:sz w:val="24"/>
          <w:szCs w:val="24"/>
          <w:lang w:val="sr-Cyrl-RS"/>
        </w:rPr>
        <w:t>Д</w:t>
      </w:r>
      <w:r w:rsidR="00267B37">
        <w:rPr>
          <w:rFonts w:cs="Arial"/>
          <w:sz w:val="24"/>
          <w:szCs w:val="24"/>
        </w:rPr>
        <w:t>обра</w:t>
      </w:r>
      <w:r w:rsidRPr="00871E4D">
        <w:rPr>
          <w:rFonts w:cs="Arial"/>
          <w:sz w:val="24"/>
          <w:szCs w:val="24"/>
        </w:rPr>
        <w:t xml:space="preserve"> у угово</w:t>
      </w:r>
      <w:r>
        <w:rPr>
          <w:rFonts w:cs="Arial"/>
          <w:sz w:val="24"/>
          <w:szCs w:val="24"/>
        </w:rPr>
        <w:t>реном року</w:t>
      </w:r>
      <w:r w:rsidRPr="00871E4D">
        <w:rPr>
          <w:rFonts w:cs="Arial"/>
          <w:sz w:val="24"/>
          <w:szCs w:val="24"/>
        </w:rPr>
        <w:t xml:space="preserve">, из разлога за које је одговоран, и тиме занемари уредно извршење овог </w:t>
      </w:r>
      <w:r w:rsidRPr="00871E4D">
        <w:rPr>
          <w:rFonts w:cs="Arial"/>
          <w:sz w:val="24"/>
          <w:szCs w:val="24"/>
        </w:rPr>
        <w:lastRenderedPageBreak/>
        <w:t>Уговора, обавезан је да плати уговорну казну, обрачунату на вредност добара која нису испоручена.</w:t>
      </w:r>
    </w:p>
    <w:p w:rsidR="00871E4D" w:rsidRDefault="00871E4D" w:rsidP="00871E4D">
      <w:pPr>
        <w:pStyle w:val="KDParagraf"/>
        <w:spacing w:before="0"/>
        <w:rPr>
          <w:rFonts w:cs="Arial"/>
          <w:sz w:val="24"/>
          <w:szCs w:val="24"/>
        </w:rPr>
      </w:pPr>
      <w:r w:rsidRPr="00871E4D">
        <w:rPr>
          <w:rFonts w:cs="Arial"/>
          <w:sz w:val="24"/>
          <w:szCs w:val="24"/>
        </w:rPr>
        <w:t>Уговорна казна се обрачунава од првог дана од истека уго</w:t>
      </w:r>
      <w:r w:rsidR="00BE75EE">
        <w:rPr>
          <w:rFonts w:cs="Arial"/>
          <w:sz w:val="24"/>
          <w:szCs w:val="24"/>
        </w:rPr>
        <w:t>вореног рока испоруке из члана 4</w:t>
      </w:r>
      <w:r w:rsidRPr="00871E4D">
        <w:rPr>
          <w:rFonts w:cs="Arial"/>
          <w:sz w:val="24"/>
          <w:szCs w:val="24"/>
        </w:rPr>
        <w:t>. овог Уговора и износи 0,5% уго</w:t>
      </w:r>
      <w:r w:rsidR="00267B37">
        <w:rPr>
          <w:rFonts w:cs="Arial"/>
          <w:sz w:val="24"/>
          <w:szCs w:val="24"/>
        </w:rPr>
        <w:t>ворене вредности неиспоручених Д</w:t>
      </w:r>
      <w:r w:rsidRPr="00871E4D">
        <w:rPr>
          <w:rFonts w:cs="Arial"/>
          <w:sz w:val="24"/>
          <w:szCs w:val="24"/>
        </w:rPr>
        <w:t xml:space="preserve">обара дневно, а највише до 10% укупно уговорене вредности </w:t>
      </w:r>
      <w:r w:rsidR="00267B37">
        <w:rPr>
          <w:rFonts w:cs="Arial"/>
          <w:sz w:val="24"/>
          <w:szCs w:val="24"/>
          <w:lang w:val="sr-Cyrl-RS"/>
        </w:rPr>
        <w:t>Д</w:t>
      </w:r>
      <w:r w:rsidRPr="00871E4D">
        <w:rPr>
          <w:rFonts w:cs="Arial"/>
          <w:sz w:val="24"/>
          <w:szCs w:val="24"/>
        </w:rPr>
        <w:t>обара,</w:t>
      </w:r>
      <w:r w:rsidR="00267B37">
        <w:rPr>
          <w:rFonts w:cs="Arial"/>
          <w:sz w:val="24"/>
          <w:szCs w:val="24"/>
          <w:lang w:val="sr-Cyrl-RS"/>
        </w:rPr>
        <w:t xml:space="preserve"> </w:t>
      </w:r>
      <w:r w:rsidRPr="00871E4D">
        <w:rPr>
          <w:rFonts w:cs="Arial"/>
          <w:sz w:val="24"/>
          <w:szCs w:val="24"/>
        </w:rPr>
        <w:t>без пореза на додату вредност.</w:t>
      </w:r>
    </w:p>
    <w:p w:rsidR="00D8574D" w:rsidRPr="00D8574D" w:rsidRDefault="00D8574D" w:rsidP="00D8574D">
      <w:pPr>
        <w:rPr>
          <w:rFonts w:cs="Arial"/>
          <w:sz w:val="24"/>
          <w:szCs w:val="24"/>
        </w:rPr>
      </w:pPr>
      <w:r w:rsidRPr="00D8574D">
        <w:rPr>
          <w:rFonts w:cs="Arial"/>
          <w:sz w:val="24"/>
          <w:szCs w:val="24"/>
        </w:rPr>
        <w:t xml:space="preserve">Плаћање уговорне казне, из става 1. </w:t>
      </w:r>
      <w:proofErr w:type="gramStart"/>
      <w:r w:rsidRPr="00D8574D">
        <w:rPr>
          <w:rFonts w:cs="Arial"/>
          <w:sz w:val="24"/>
          <w:szCs w:val="24"/>
        </w:rPr>
        <w:t>овог</w:t>
      </w:r>
      <w:proofErr w:type="gramEnd"/>
      <w:r w:rsidRPr="00D8574D">
        <w:rPr>
          <w:rFonts w:cs="Arial"/>
          <w:sz w:val="24"/>
          <w:szCs w:val="24"/>
        </w:rPr>
        <w:t xml:space="preserve"> члана,  дoспeвa у рoку </w:t>
      </w:r>
      <w:r w:rsidR="00690D87">
        <w:rPr>
          <w:rFonts w:cs="Arial"/>
          <w:sz w:val="24"/>
          <w:szCs w:val="24"/>
          <w:lang w:val="sr-Cyrl-RS"/>
        </w:rPr>
        <w:t xml:space="preserve">до 45 </w:t>
      </w:r>
      <w:r w:rsidRPr="00D8574D">
        <w:rPr>
          <w:rFonts w:cs="Arial"/>
          <w:sz w:val="24"/>
          <w:szCs w:val="24"/>
        </w:rPr>
        <w:t>(</w:t>
      </w:r>
      <w:r w:rsidR="00690D87">
        <w:rPr>
          <w:rFonts w:cs="Arial"/>
          <w:sz w:val="24"/>
          <w:szCs w:val="24"/>
          <w:lang w:val="sr-Cyrl-RS"/>
        </w:rPr>
        <w:t>словима: четрдесетпет</w:t>
      </w:r>
      <w:r w:rsidRPr="00D8574D">
        <w:rPr>
          <w:rFonts w:cs="Arial"/>
          <w:sz w:val="24"/>
          <w:szCs w:val="24"/>
        </w:rPr>
        <w:t>) дaнa oд дaнa приј</w:t>
      </w:r>
      <w:r w:rsidR="00267B37">
        <w:rPr>
          <w:rFonts w:cs="Arial"/>
          <w:sz w:val="24"/>
          <w:szCs w:val="24"/>
        </w:rPr>
        <w:t xml:space="preserve">ема од стране Продавца, рачуна </w:t>
      </w:r>
      <w:r w:rsidRPr="00D8574D">
        <w:rPr>
          <w:rFonts w:cs="Arial"/>
          <w:sz w:val="24"/>
          <w:szCs w:val="24"/>
        </w:rPr>
        <w:t>Купца испостављене по овом основу.</w:t>
      </w:r>
    </w:p>
    <w:p w:rsidR="00871E4D" w:rsidRPr="00871E4D" w:rsidRDefault="00871E4D" w:rsidP="00871E4D">
      <w:pPr>
        <w:pStyle w:val="KDParagraf"/>
        <w:spacing w:before="0"/>
        <w:rPr>
          <w:rFonts w:cs="Arial"/>
          <w:sz w:val="24"/>
          <w:szCs w:val="24"/>
        </w:rPr>
      </w:pPr>
    </w:p>
    <w:p w:rsidR="00871E4D" w:rsidRDefault="00871E4D" w:rsidP="00871E4D">
      <w:pPr>
        <w:pStyle w:val="KDParagraf"/>
        <w:spacing w:before="0"/>
        <w:rPr>
          <w:rFonts w:cs="Arial"/>
          <w:sz w:val="24"/>
          <w:szCs w:val="24"/>
        </w:rPr>
      </w:pPr>
      <w:r w:rsidRPr="00871E4D">
        <w:rPr>
          <w:rFonts w:cs="Arial"/>
          <w:sz w:val="24"/>
          <w:szCs w:val="24"/>
        </w:rPr>
        <w:t>У случају закашњења са испоруком дужег од 20 (</w:t>
      </w:r>
      <w:r>
        <w:rPr>
          <w:rFonts w:cs="Arial"/>
          <w:sz w:val="24"/>
          <w:szCs w:val="24"/>
          <w:lang w:val="sr-Cyrl-RS"/>
        </w:rPr>
        <w:t xml:space="preserve">словима: </w:t>
      </w:r>
      <w:r w:rsidRPr="00871E4D">
        <w:rPr>
          <w:rFonts w:cs="Arial"/>
          <w:sz w:val="24"/>
          <w:szCs w:val="24"/>
        </w:rPr>
        <w:t>двадесет) дана, Купац има право да једнострано раскине овај Уговор и од Продавца захтева накнаду штете и измакле добити.</w:t>
      </w:r>
    </w:p>
    <w:p w:rsidR="00EC3F14" w:rsidRDefault="00EC3F14" w:rsidP="00871E4D">
      <w:pPr>
        <w:pStyle w:val="KDParagraf"/>
        <w:spacing w:before="0"/>
        <w:rPr>
          <w:rFonts w:cs="Arial"/>
          <w:sz w:val="24"/>
          <w:szCs w:val="24"/>
        </w:rPr>
      </w:pPr>
    </w:p>
    <w:p w:rsidR="006D7D08" w:rsidRDefault="00D349AD" w:rsidP="00EE793E">
      <w:pPr>
        <w:pStyle w:val="KDParagraf"/>
        <w:spacing w:before="0"/>
        <w:rPr>
          <w:rFonts w:cs="Arial"/>
          <w:b/>
          <w:sz w:val="24"/>
          <w:szCs w:val="24"/>
          <w:lang w:val="sr-Cyrl-RS"/>
        </w:rPr>
      </w:pPr>
      <w:r w:rsidRPr="00D349AD">
        <w:rPr>
          <w:rFonts w:cs="Arial"/>
          <w:b/>
          <w:sz w:val="24"/>
          <w:szCs w:val="24"/>
        </w:rPr>
        <w:t>Г</w:t>
      </w:r>
      <w:r w:rsidRPr="00D349AD">
        <w:rPr>
          <w:rFonts w:cs="Arial"/>
          <w:b/>
          <w:sz w:val="24"/>
          <w:szCs w:val="24"/>
          <w:lang w:val="sr-Cyrl-RS"/>
        </w:rPr>
        <w:t>АРАНТНИ РОК</w:t>
      </w:r>
    </w:p>
    <w:p w:rsidR="00D349AD" w:rsidRDefault="00D349AD" w:rsidP="00EE793E">
      <w:pPr>
        <w:pStyle w:val="KDParagraf"/>
        <w:spacing w:before="0"/>
        <w:rPr>
          <w:rFonts w:cs="Arial"/>
          <w:b/>
          <w:sz w:val="24"/>
          <w:szCs w:val="24"/>
          <w:lang w:val="sr-Cyrl-RS"/>
        </w:rPr>
      </w:pPr>
    </w:p>
    <w:p w:rsidR="00D349AD" w:rsidRPr="00D349AD" w:rsidRDefault="00D349AD" w:rsidP="00D349AD">
      <w:pPr>
        <w:pStyle w:val="KDParagraf"/>
        <w:spacing w:before="0"/>
        <w:jc w:val="center"/>
        <w:rPr>
          <w:rFonts w:cs="Arial"/>
          <w:b/>
          <w:sz w:val="24"/>
          <w:szCs w:val="24"/>
          <w:lang w:val="sr-Cyrl-RS"/>
        </w:rPr>
      </w:pPr>
      <w:r>
        <w:rPr>
          <w:rFonts w:cs="Arial"/>
          <w:b/>
          <w:sz w:val="24"/>
          <w:szCs w:val="24"/>
          <w:lang w:val="sr-Cyrl-RS"/>
        </w:rPr>
        <w:t>Члан 1</w:t>
      </w:r>
      <w:r w:rsidR="00C83790">
        <w:rPr>
          <w:rFonts w:cs="Arial"/>
          <w:b/>
          <w:sz w:val="24"/>
          <w:szCs w:val="24"/>
          <w:lang w:val="sr-Cyrl-RS"/>
        </w:rPr>
        <w:t>4</w:t>
      </w:r>
      <w:r w:rsidRPr="00D349AD">
        <w:rPr>
          <w:rFonts w:cs="Arial"/>
          <w:b/>
          <w:sz w:val="24"/>
          <w:szCs w:val="24"/>
          <w:lang w:val="sr-Cyrl-RS"/>
        </w:rPr>
        <w:t>.</w:t>
      </w:r>
    </w:p>
    <w:p w:rsidR="00D349AD" w:rsidRDefault="00267B37" w:rsidP="00267B37">
      <w:pPr>
        <w:pStyle w:val="KDParagraf"/>
        <w:spacing w:before="0"/>
        <w:rPr>
          <w:rFonts w:cs="Arial"/>
          <w:sz w:val="24"/>
          <w:szCs w:val="24"/>
          <w:lang w:val="sr-Cyrl-RS"/>
        </w:rPr>
      </w:pPr>
      <w:r>
        <w:rPr>
          <w:rFonts w:cs="Arial"/>
          <w:sz w:val="24"/>
          <w:szCs w:val="24"/>
        </w:rPr>
        <w:t>Гарантни рок за испоручена Д</w:t>
      </w:r>
      <w:r w:rsidR="00D349AD" w:rsidRPr="00D349AD">
        <w:rPr>
          <w:rFonts w:cs="Arial"/>
          <w:sz w:val="24"/>
          <w:szCs w:val="24"/>
        </w:rPr>
        <w:t>обра из</w:t>
      </w:r>
      <w:r w:rsidR="00D349AD">
        <w:rPr>
          <w:rFonts w:cs="Arial"/>
          <w:sz w:val="24"/>
          <w:szCs w:val="24"/>
        </w:rPr>
        <w:t xml:space="preserve"> члана 1</w:t>
      </w:r>
      <w:r w:rsidR="00BE75EE">
        <w:rPr>
          <w:rFonts w:cs="Arial"/>
          <w:sz w:val="24"/>
          <w:szCs w:val="24"/>
          <w:lang w:val="sr-Cyrl-RS"/>
        </w:rPr>
        <w:t xml:space="preserve">. </w:t>
      </w:r>
      <w:r w:rsidR="00BE75EE" w:rsidRPr="00BE75EE">
        <w:rPr>
          <w:rFonts w:cs="Arial"/>
          <w:sz w:val="24"/>
          <w:szCs w:val="24"/>
          <w:lang w:val="sr-Cyrl-RS"/>
        </w:rPr>
        <w:t>овог Уговора</w:t>
      </w:r>
      <w:r w:rsidR="00D349AD">
        <w:rPr>
          <w:rFonts w:cs="Arial"/>
          <w:sz w:val="24"/>
          <w:szCs w:val="24"/>
        </w:rPr>
        <w:t>, износи ______</w:t>
      </w:r>
      <w:r>
        <w:rPr>
          <w:rFonts w:cs="Arial"/>
          <w:sz w:val="24"/>
          <w:szCs w:val="24"/>
          <w:lang w:val="sr-Cyrl-RS"/>
        </w:rPr>
        <w:t xml:space="preserve">_ (словима:____) </w:t>
      </w:r>
      <w:r w:rsidR="00D61155">
        <w:rPr>
          <w:rFonts w:cs="Arial"/>
          <w:sz w:val="24"/>
          <w:szCs w:val="24"/>
          <w:lang w:val="sr-Cyrl-RS"/>
        </w:rPr>
        <w:t>година</w:t>
      </w:r>
      <w:r w:rsidR="00D349AD" w:rsidRPr="00D349AD">
        <w:rPr>
          <w:rFonts w:cs="Arial"/>
          <w:sz w:val="24"/>
          <w:szCs w:val="24"/>
        </w:rPr>
        <w:t xml:space="preserve"> од дана испоруке и потписивања Записника о извршеној испоруци добара</w:t>
      </w:r>
      <w:r w:rsidR="00D349AD">
        <w:rPr>
          <w:rFonts w:cs="Arial"/>
          <w:sz w:val="24"/>
          <w:szCs w:val="24"/>
          <w:lang w:val="sr-Cyrl-RS"/>
        </w:rPr>
        <w:t>.</w:t>
      </w:r>
    </w:p>
    <w:p w:rsidR="00D349AD" w:rsidRDefault="00D349AD" w:rsidP="00D349AD">
      <w:pPr>
        <w:pStyle w:val="KDParagraf"/>
        <w:spacing w:before="0"/>
        <w:rPr>
          <w:rFonts w:cs="Arial"/>
          <w:sz w:val="24"/>
          <w:szCs w:val="24"/>
        </w:rPr>
      </w:pPr>
      <w:r w:rsidRPr="00D349AD">
        <w:rPr>
          <w:rFonts w:cs="Arial"/>
          <w:sz w:val="24"/>
          <w:szCs w:val="24"/>
        </w:rPr>
        <w:t xml:space="preserve"> </w:t>
      </w:r>
    </w:p>
    <w:p w:rsidR="00D349AD" w:rsidRDefault="00D349AD" w:rsidP="00D349AD">
      <w:pPr>
        <w:pStyle w:val="KDParagraf"/>
        <w:spacing w:before="0"/>
        <w:rPr>
          <w:rFonts w:cs="Arial"/>
          <w:sz w:val="24"/>
          <w:szCs w:val="24"/>
        </w:rPr>
      </w:pPr>
      <w:proofErr w:type="gramStart"/>
      <w:r w:rsidRPr="00D349AD">
        <w:rPr>
          <w:rFonts w:cs="Arial"/>
          <w:sz w:val="24"/>
          <w:szCs w:val="24"/>
        </w:rPr>
        <w:t>Купац  има</w:t>
      </w:r>
      <w:proofErr w:type="gramEnd"/>
      <w:r w:rsidRPr="00D349AD">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267B37">
        <w:rPr>
          <w:rFonts w:cs="Arial"/>
          <w:sz w:val="24"/>
          <w:szCs w:val="24"/>
          <w:lang w:val="sr-Cyrl-RS"/>
        </w:rPr>
        <w:t xml:space="preserve">3 (словима: </w:t>
      </w:r>
      <w:r w:rsidRPr="00D349AD">
        <w:rPr>
          <w:rFonts w:cs="Arial"/>
          <w:sz w:val="24"/>
          <w:szCs w:val="24"/>
        </w:rPr>
        <w:t>три</w:t>
      </w:r>
      <w:r w:rsidR="00267B37">
        <w:rPr>
          <w:rFonts w:cs="Arial"/>
          <w:sz w:val="24"/>
          <w:szCs w:val="24"/>
          <w:lang w:val="sr-Cyrl-RS"/>
        </w:rPr>
        <w:t>)</w:t>
      </w:r>
      <w:r w:rsidRPr="00D349AD">
        <w:rPr>
          <w:rFonts w:cs="Arial"/>
          <w:sz w:val="24"/>
          <w:szCs w:val="24"/>
        </w:rPr>
        <w:t xml:space="preserve"> дана од дана сазнања за недостатак.</w:t>
      </w:r>
    </w:p>
    <w:p w:rsidR="00D349AD" w:rsidRPr="00D349AD" w:rsidRDefault="00D349AD" w:rsidP="00D349AD">
      <w:pPr>
        <w:pStyle w:val="KDParagraf"/>
        <w:spacing w:before="0"/>
        <w:rPr>
          <w:rFonts w:cs="Arial"/>
          <w:sz w:val="24"/>
          <w:szCs w:val="24"/>
        </w:rPr>
      </w:pPr>
    </w:p>
    <w:p w:rsidR="00D349AD" w:rsidRDefault="00D349AD" w:rsidP="00D349AD">
      <w:pPr>
        <w:pStyle w:val="KDParagraf"/>
        <w:spacing w:before="0"/>
        <w:rPr>
          <w:rFonts w:cs="Arial"/>
          <w:sz w:val="24"/>
          <w:szCs w:val="24"/>
        </w:rPr>
      </w:pPr>
      <w:r w:rsidRPr="00D349AD">
        <w:rPr>
          <w:rFonts w:cs="Arial"/>
          <w:sz w:val="24"/>
          <w:szCs w:val="24"/>
        </w:rPr>
        <w:t>Продавац се обавезује да у гарантном року, о свом трошку, отклони све евентуалне недостатке на испоручен</w:t>
      </w:r>
      <w:r w:rsidR="00267B37">
        <w:rPr>
          <w:rFonts w:cs="Arial"/>
          <w:sz w:val="24"/>
          <w:szCs w:val="24"/>
          <w:lang w:val="sr-Cyrl-RS"/>
        </w:rPr>
        <w:t>и</w:t>
      </w:r>
      <w:r w:rsidR="00267B37">
        <w:rPr>
          <w:rFonts w:cs="Arial"/>
          <w:sz w:val="24"/>
          <w:szCs w:val="24"/>
        </w:rPr>
        <w:t>м Д</w:t>
      </w:r>
      <w:r w:rsidRPr="00D349AD">
        <w:rPr>
          <w:rFonts w:cs="Arial"/>
          <w:sz w:val="24"/>
          <w:szCs w:val="24"/>
        </w:rPr>
        <w:t>обр</w:t>
      </w:r>
      <w:r w:rsidR="00267B37">
        <w:rPr>
          <w:rFonts w:cs="Arial"/>
          <w:sz w:val="24"/>
          <w:szCs w:val="24"/>
          <w:lang w:val="sr-Cyrl-RS"/>
        </w:rPr>
        <w:t>има</w:t>
      </w:r>
      <w:r w:rsidRPr="00D349AD">
        <w:rPr>
          <w:rFonts w:cs="Arial"/>
          <w:sz w:val="24"/>
          <w:szCs w:val="24"/>
        </w:rPr>
        <w:t xml:space="preserve"> под условима утврђеним у техничкој гаранцији и важећим законским прописима РС.</w:t>
      </w:r>
    </w:p>
    <w:p w:rsidR="00D349AD" w:rsidRPr="00D349AD" w:rsidRDefault="00D349AD" w:rsidP="00D349AD">
      <w:pPr>
        <w:pStyle w:val="KDParagraf"/>
        <w:spacing w:before="0"/>
        <w:rPr>
          <w:rFonts w:cs="Arial"/>
          <w:sz w:val="24"/>
          <w:szCs w:val="24"/>
        </w:rPr>
      </w:pPr>
    </w:p>
    <w:p w:rsidR="00EE793E" w:rsidRDefault="00D349AD" w:rsidP="00D349AD">
      <w:pPr>
        <w:pStyle w:val="KDParagraf"/>
        <w:spacing w:before="0"/>
        <w:rPr>
          <w:rFonts w:cs="Arial"/>
          <w:sz w:val="24"/>
          <w:szCs w:val="24"/>
        </w:rPr>
      </w:pPr>
      <w:r w:rsidRPr="00D349AD">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Pr>
          <w:rFonts w:cs="Arial"/>
          <w:sz w:val="24"/>
          <w:szCs w:val="24"/>
          <w:lang w:val="sr-Cyrl-RS"/>
        </w:rPr>
        <w:t xml:space="preserve">словима: </w:t>
      </w:r>
      <w:r w:rsidRPr="00D349AD">
        <w:rPr>
          <w:rFonts w:cs="Arial"/>
          <w:sz w:val="24"/>
          <w:szCs w:val="24"/>
        </w:rPr>
        <w:t>петнаест) дана од дана повраћаја рекламираног добра од стране Купца.</w:t>
      </w:r>
    </w:p>
    <w:p w:rsidR="00267B37" w:rsidRDefault="00267B37" w:rsidP="00D349AD">
      <w:pPr>
        <w:pStyle w:val="KDParagraf"/>
        <w:spacing w:before="0"/>
        <w:rPr>
          <w:rFonts w:cs="Arial"/>
          <w:sz w:val="24"/>
          <w:szCs w:val="24"/>
        </w:rPr>
      </w:pPr>
    </w:p>
    <w:p w:rsidR="00267B37" w:rsidRPr="00267B37" w:rsidRDefault="00267B37" w:rsidP="00267B37">
      <w:pPr>
        <w:pStyle w:val="KDParagraf"/>
        <w:spacing w:before="0"/>
        <w:rPr>
          <w:rFonts w:cs="Arial"/>
          <w:sz w:val="24"/>
          <w:szCs w:val="24"/>
        </w:rPr>
      </w:pPr>
      <w:r w:rsidRPr="00267B37">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w:t>
      </w:r>
    </w:p>
    <w:p w:rsidR="00267B37" w:rsidRPr="00267B37" w:rsidRDefault="00267B37" w:rsidP="00267B37">
      <w:pPr>
        <w:pStyle w:val="KDParagraf"/>
        <w:spacing w:before="0"/>
        <w:rPr>
          <w:rFonts w:cs="Arial"/>
          <w:sz w:val="24"/>
          <w:szCs w:val="24"/>
        </w:rPr>
      </w:pPr>
    </w:p>
    <w:p w:rsidR="00267B37" w:rsidRDefault="00267B37" w:rsidP="00267B37">
      <w:pPr>
        <w:pStyle w:val="KDParagraf"/>
        <w:spacing w:before="0"/>
        <w:rPr>
          <w:rFonts w:cs="Arial"/>
          <w:sz w:val="24"/>
          <w:szCs w:val="24"/>
        </w:rPr>
      </w:pPr>
      <w:r w:rsidRPr="00267B37">
        <w:rPr>
          <w:rFonts w:cs="Arial"/>
          <w:sz w:val="24"/>
          <w:szCs w:val="24"/>
        </w:rPr>
        <w:t>На замењеном добру тече нови гарантни рок и износи 2 (словима: две) године од датума замене.</w:t>
      </w:r>
    </w:p>
    <w:p w:rsidR="00267B37" w:rsidRPr="00267B37" w:rsidRDefault="00267B37" w:rsidP="00267B37">
      <w:pPr>
        <w:pStyle w:val="KDParagraf"/>
        <w:spacing w:before="0"/>
        <w:rPr>
          <w:rFonts w:cs="Arial"/>
          <w:sz w:val="24"/>
          <w:szCs w:val="24"/>
        </w:rPr>
      </w:pPr>
    </w:p>
    <w:p w:rsidR="00267B37" w:rsidRDefault="00267B37" w:rsidP="00267B37">
      <w:pPr>
        <w:pStyle w:val="KDParagraf"/>
        <w:spacing w:before="0"/>
        <w:rPr>
          <w:rFonts w:cs="Arial"/>
          <w:sz w:val="24"/>
          <w:szCs w:val="24"/>
        </w:rPr>
      </w:pPr>
      <w:r w:rsidRPr="00267B37">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roofErr w:type="gramStart"/>
      <w:r w:rsidRPr="00267B37">
        <w:rPr>
          <w:rFonts w:cs="Arial"/>
          <w:sz w:val="24"/>
          <w:szCs w:val="24"/>
        </w:rPr>
        <w:t>.“</w:t>
      </w:r>
      <w:proofErr w:type="gramEnd"/>
    </w:p>
    <w:p w:rsidR="007B6C22" w:rsidRDefault="007B6C22" w:rsidP="00267B37">
      <w:pPr>
        <w:pStyle w:val="KDParagraf"/>
        <w:spacing w:before="0"/>
        <w:rPr>
          <w:rFonts w:cs="Arial"/>
          <w:sz w:val="24"/>
          <w:szCs w:val="24"/>
        </w:rPr>
      </w:pPr>
    </w:p>
    <w:p w:rsidR="00D8574D" w:rsidRDefault="007B6C22" w:rsidP="00D349AD">
      <w:pPr>
        <w:pStyle w:val="KDParagraf"/>
        <w:spacing w:before="0"/>
        <w:rPr>
          <w:rFonts w:cs="Arial"/>
          <w:sz w:val="24"/>
          <w:szCs w:val="24"/>
        </w:rPr>
      </w:pPr>
      <w:r w:rsidRPr="007B6C22">
        <w:rPr>
          <w:rFonts w:cs="Arial"/>
          <w:sz w:val="24"/>
          <w:szCs w:val="24"/>
        </w:rPr>
        <w:t>У случају да Продавац не поступи у складу са рекламацијама у гарантном року Купац има право да реализује средство обезбеђења за отклањање недостатака у гарантном року.</w:t>
      </w:r>
    </w:p>
    <w:p w:rsidR="00D934BD" w:rsidRDefault="00D934BD" w:rsidP="00D8574D">
      <w:pPr>
        <w:pStyle w:val="KDParagraf"/>
        <w:spacing w:before="0"/>
        <w:rPr>
          <w:rFonts w:cs="Arial"/>
          <w:sz w:val="24"/>
          <w:szCs w:val="24"/>
        </w:rPr>
      </w:pPr>
    </w:p>
    <w:p w:rsidR="00D8574D" w:rsidRDefault="00D8574D" w:rsidP="00D8574D">
      <w:pPr>
        <w:pStyle w:val="KDParagraf"/>
        <w:spacing w:before="0"/>
        <w:rPr>
          <w:rFonts w:cs="Arial"/>
          <w:b/>
          <w:sz w:val="24"/>
          <w:szCs w:val="24"/>
        </w:rPr>
      </w:pPr>
      <w:r w:rsidRPr="00D8574D">
        <w:rPr>
          <w:rFonts w:cs="Arial"/>
          <w:b/>
          <w:sz w:val="24"/>
          <w:szCs w:val="24"/>
        </w:rPr>
        <w:lastRenderedPageBreak/>
        <w:t>НАКНАДА ШТЕТЕ</w:t>
      </w:r>
    </w:p>
    <w:p w:rsidR="00D8574D" w:rsidRPr="00D8574D" w:rsidRDefault="00D8574D" w:rsidP="00D8574D">
      <w:pPr>
        <w:pStyle w:val="KDParagraf"/>
        <w:spacing w:before="0"/>
        <w:rPr>
          <w:rFonts w:cs="Arial"/>
          <w:b/>
          <w:sz w:val="24"/>
          <w:szCs w:val="24"/>
        </w:rPr>
      </w:pPr>
    </w:p>
    <w:p w:rsidR="00D8574D" w:rsidRPr="00100B51" w:rsidRDefault="00D8574D" w:rsidP="00D8574D">
      <w:pPr>
        <w:pStyle w:val="KDParagraf"/>
        <w:spacing w:before="0"/>
        <w:jc w:val="center"/>
        <w:rPr>
          <w:rFonts w:cs="Arial"/>
          <w:b/>
          <w:sz w:val="24"/>
          <w:szCs w:val="24"/>
          <w:lang w:val="sr-Cyrl-RS"/>
        </w:rPr>
      </w:pPr>
      <w:r w:rsidRPr="00D8574D">
        <w:rPr>
          <w:rFonts w:cs="Arial"/>
          <w:b/>
          <w:sz w:val="24"/>
          <w:szCs w:val="24"/>
        </w:rPr>
        <w:t>Члан</w:t>
      </w:r>
      <w:r w:rsidR="00100B51">
        <w:rPr>
          <w:rFonts w:cs="Arial"/>
          <w:b/>
          <w:sz w:val="24"/>
          <w:szCs w:val="24"/>
          <w:lang w:val="sr-Cyrl-RS"/>
        </w:rPr>
        <w:t xml:space="preserve"> 1</w:t>
      </w:r>
      <w:r w:rsidR="00C83790">
        <w:rPr>
          <w:rFonts w:cs="Arial"/>
          <w:b/>
          <w:sz w:val="24"/>
          <w:szCs w:val="24"/>
        </w:rPr>
        <w:t>5</w:t>
      </w:r>
      <w:r w:rsidR="00100B51">
        <w:rPr>
          <w:rFonts w:cs="Arial"/>
          <w:b/>
          <w:sz w:val="24"/>
          <w:szCs w:val="24"/>
          <w:lang w:val="sr-Cyrl-RS"/>
        </w:rPr>
        <w:t>.</w:t>
      </w:r>
    </w:p>
    <w:p w:rsidR="00D8574D" w:rsidRPr="00D8574D" w:rsidRDefault="00D8574D" w:rsidP="00D8574D">
      <w:pPr>
        <w:pStyle w:val="KDParagraf"/>
        <w:spacing w:before="0"/>
        <w:rPr>
          <w:rFonts w:cs="Arial"/>
          <w:sz w:val="24"/>
          <w:szCs w:val="24"/>
        </w:rPr>
      </w:pPr>
      <w:r w:rsidRPr="00D8574D">
        <w:rPr>
          <w:rFonts w:cs="Arial"/>
          <w:sz w:val="24"/>
          <w:szCs w:val="24"/>
        </w:rPr>
        <w:t>Продавац је одговоран Купцу за материјалне и нематеријалне недостатке испуњења обавеза преузетих овим уговором.</w:t>
      </w:r>
    </w:p>
    <w:p w:rsidR="00D8574D" w:rsidRPr="00D8574D" w:rsidRDefault="00D8574D" w:rsidP="00D8574D">
      <w:pPr>
        <w:pStyle w:val="KDParagraf"/>
        <w:spacing w:before="0"/>
        <w:rPr>
          <w:rFonts w:cs="Arial"/>
          <w:sz w:val="24"/>
          <w:szCs w:val="24"/>
        </w:rPr>
      </w:pPr>
    </w:p>
    <w:p w:rsidR="00D8574D" w:rsidRPr="00D8574D" w:rsidRDefault="00D8574D" w:rsidP="00D8574D">
      <w:pPr>
        <w:pStyle w:val="KDParagraf"/>
        <w:spacing w:before="0"/>
        <w:rPr>
          <w:rFonts w:cs="Arial"/>
          <w:sz w:val="24"/>
          <w:szCs w:val="24"/>
        </w:rPr>
      </w:pPr>
      <w:r w:rsidRPr="00D8574D">
        <w:rPr>
          <w:rFonts w:cs="Arial"/>
          <w:sz w:val="24"/>
          <w:szCs w:val="24"/>
        </w:rPr>
        <w:t>Продавац је у складу са законом одговоран за штету коју је претрпео Купац неиспуњењем, делимичним испуњењем или задоцњењем у испуњењу обавеза преузетих овим Уговором.</w:t>
      </w:r>
    </w:p>
    <w:p w:rsidR="00D8574D" w:rsidRPr="00D8574D" w:rsidRDefault="00D8574D" w:rsidP="00D8574D">
      <w:pPr>
        <w:pStyle w:val="KDParagraf"/>
        <w:spacing w:before="0"/>
        <w:rPr>
          <w:rFonts w:cs="Arial"/>
          <w:sz w:val="24"/>
          <w:szCs w:val="24"/>
        </w:rPr>
      </w:pPr>
    </w:p>
    <w:p w:rsidR="00D8574D" w:rsidRPr="00DD551A" w:rsidRDefault="00D8574D" w:rsidP="00D8574D">
      <w:pPr>
        <w:pStyle w:val="KDParagraf"/>
        <w:spacing w:before="0"/>
        <w:rPr>
          <w:rFonts w:cs="Arial"/>
          <w:sz w:val="24"/>
          <w:szCs w:val="24"/>
        </w:rPr>
      </w:pPr>
      <w:r w:rsidRPr="00D8574D">
        <w:rPr>
          <w:rFonts w:cs="Arial"/>
          <w:sz w:val="24"/>
          <w:szCs w:val="24"/>
        </w:rPr>
        <w:t xml:space="preserve">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w:t>
      </w:r>
      <w:r w:rsidR="00267B37">
        <w:rPr>
          <w:rFonts w:cs="Arial"/>
          <w:sz w:val="24"/>
          <w:szCs w:val="24"/>
          <w:lang w:val="sr-Cyrl-RS"/>
        </w:rPr>
        <w:t xml:space="preserve">(словима: петнаест) </w:t>
      </w:r>
      <w:r w:rsidRPr="00D8574D">
        <w:rPr>
          <w:rFonts w:cs="Arial"/>
          <w:sz w:val="24"/>
          <w:szCs w:val="24"/>
        </w:rPr>
        <w:t>дана од датума издавања истог.</w:t>
      </w:r>
    </w:p>
    <w:p w:rsidR="00267B37" w:rsidRPr="00267B37" w:rsidRDefault="00267B37" w:rsidP="00EE793E">
      <w:pPr>
        <w:pStyle w:val="KDParagraf"/>
        <w:spacing w:before="0"/>
        <w:rPr>
          <w:rFonts w:cs="Arial"/>
          <w:b/>
          <w:sz w:val="24"/>
          <w:szCs w:val="24"/>
          <w:lang w:val="sr-Cyrl-RS"/>
        </w:rPr>
      </w:pPr>
    </w:p>
    <w:p w:rsidR="00EE793E" w:rsidRPr="00DD551A" w:rsidRDefault="00EE793E" w:rsidP="00EE793E">
      <w:pPr>
        <w:pStyle w:val="KDParagraf"/>
        <w:spacing w:before="0"/>
        <w:rPr>
          <w:rFonts w:cs="Arial"/>
          <w:b/>
          <w:sz w:val="24"/>
          <w:szCs w:val="24"/>
        </w:rPr>
      </w:pPr>
      <w:r w:rsidRPr="00DD551A">
        <w:rPr>
          <w:rFonts w:cs="Arial"/>
          <w:b/>
          <w:sz w:val="24"/>
          <w:szCs w:val="24"/>
        </w:rPr>
        <w:t>РАСКИД УГОВОРА</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A66477">
        <w:rPr>
          <w:rFonts w:cs="Arial"/>
          <w:b/>
          <w:sz w:val="24"/>
          <w:szCs w:val="24"/>
          <w:lang w:val="sr-Cyrl-RS"/>
        </w:rPr>
        <w:t>1</w:t>
      </w:r>
      <w:r w:rsidR="00C83790">
        <w:rPr>
          <w:rFonts w:cs="Arial"/>
          <w:b/>
          <w:sz w:val="24"/>
          <w:szCs w:val="24"/>
        </w:rPr>
        <w:t>6</w:t>
      </w:r>
      <w:r w:rsidRPr="00DD551A">
        <w:rPr>
          <w:rFonts w:cs="Arial"/>
          <w:sz w:val="24"/>
          <w:szCs w:val="24"/>
        </w:rPr>
        <w:t>.</w:t>
      </w:r>
    </w:p>
    <w:p w:rsidR="00D349AD" w:rsidRDefault="00D349AD" w:rsidP="00D349AD">
      <w:pPr>
        <w:pStyle w:val="KDParagraf"/>
        <w:spacing w:before="0"/>
        <w:rPr>
          <w:rFonts w:cs="Arial"/>
          <w:sz w:val="24"/>
          <w:szCs w:val="24"/>
        </w:rPr>
      </w:pPr>
      <w:r w:rsidRPr="00D349AD">
        <w:rPr>
          <w:rFonts w:cs="Arial"/>
          <w:sz w:val="24"/>
          <w:szCs w:val="24"/>
        </w:rPr>
        <w:t>Ако Продавац не испуни овај Уговор, или ако не буде квалитетно и</w:t>
      </w:r>
      <w:r>
        <w:rPr>
          <w:rFonts w:cs="Arial"/>
          <w:sz w:val="24"/>
          <w:szCs w:val="24"/>
        </w:rPr>
        <w:t xml:space="preserve"> о року испуњавао своје обавезе</w:t>
      </w:r>
      <w:r w:rsidRPr="00D349AD">
        <w:rPr>
          <w:rFonts w:cs="Arial"/>
          <w:sz w:val="24"/>
          <w:szCs w:val="24"/>
        </w:rPr>
        <w:t>, или, упркос писмене оп</w:t>
      </w:r>
      <w:r w:rsidR="00267B37">
        <w:rPr>
          <w:rFonts w:cs="Arial"/>
          <w:sz w:val="24"/>
          <w:szCs w:val="24"/>
        </w:rPr>
        <w:t>омене Купца, крши одредбе овог У</w:t>
      </w:r>
      <w:r w:rsidRPr="00D349AD">
        <w:rPr>
          <w:rFonts w:cs="Arial"/>
          <w:sz w:val="24"/>
          <w:szCs w:val="24"/>
        </w:rPr>
        <w:t>говора, Купац има право да констатује непоштовање одредби Уговора и о томе достави Продавцу писану опомену.</w:t>
      </w:r>
    </w:p>
    <w:p w:rsidR="00D349AD" w:rsidRPr="00D349AD" w:rsidRDefault="00D349AD" w:rsidP="00D349AD">
      <w:pPr>
        <w:pStyle w:val="KDParagraf"/>
        <w:spacing w:before="0"/>
        <w:rPr>
          <w:rFonts w:cs="Arial"/>
          <w:sz w:val="24"/>
          <w:szCs w:val="24"/>
        </w:rPr>
      </w:pPr>
    </w:p>
    <w:p w:rsidR="00D349AD" w:rsidRPr="00D349AD" w:rsidRDefault="00D349AD" w:rsidP="00D349AD">
      <w:pPr>
        <w:pStyle w:val="KDParagraf"/>
        <w:spacing w:before="0"/>
        <w:rPr>
          <w:rFonts w:cs="Arial"/>
          <w:sz w:val="24"/>
          <w:szCs w:val="24"/>
        </w:rPr>
      </w:pPr>
      <w:r w:rsidRPr="00D349AD">
        <w:rPr>
          <w:rFonts w:cs="Arial"/>
          <w:sz w:val="24"/>
          <w:szCs w:val="24"/>
        </w:rPr>
        <w:t>Ако Продавац не предузме мере за извршење овог Уговора, које се од њега захтевају, у року од 8 (</w:t>
      </w:r>
      <w:r>
        <w:rPr>
          <w:rFonts w:cs="Arial"/>
          <w:sz w:val="24"/>
          <w:szCs w:val="24"/>
          <w:lang w:val="sr-Cyrl-RS"/>
        </w:rPr>
        <w:t xml:space="preserve">словима: </w:t>
      </w:r>
      <w:r w:rsidRPr="00D349AD">
        <w:rPr>
          <w:rFonts w:cs="Arial"/>
          <w:sz w:val="24"/>
          <w:szCs w:val="24"/>
        </w:rPr>
        <w:t>осам) дана по пријему писане опомене, Купац може у року од наредних 5 (словима</w:t>
      </w:r>
      <w:r>
        <w:rPr>
          <w:rFonts w:cs="Arial"/>
          <w:sz w:val="24"/>
          <w:szCs w:val="24"/>
          <w:lang w:val="sr-Cyrl-RS"/>
        </w:rPr>
        <w:t>:</w:t>
      </w:r>
      <w:r>
        <w:rPr>
          <w:rFonts w:cs="Arial"/>
          <w:sz w:val="24"/>
          <w:szCs w:val="24"/>
        </w:rPr>
        <w:t xml:space="preserve"> </w:t>
      </w:r>
      <w:r w:rsidRPr="00D349AD">
        <w:rPr>
          <w:rFonts w:cs="Arial"/>
          <w:sz w:val="24"/>
          <w:szCs w:val="24"/>
        </w:rPr>
        <w:t>пет) дана да једнострано раскине овој Уговор по правилима о раскиду Уговора због неиспуњења.</w:t>
      </w:r>
    </w:p>
    <w:p w:rsidR="00D349AD" w:rsidRDefault="00D349AD" w:rsidP="00D349AD">
      <w:pPr>
        <w:pStyle w:val="KDParagraf"/>
        <w:spacing w:before="0"/>
        <w:rPr>
          <w:rFonts w:cs="Arial"/>
          <w:sz w:val="24"/>
          <w:szCs w:val="24"/>
        </w:rPr>
      </w:pPr>
      <w:r w:rsidRPr="00D349AD">
        <w:rPr>
          <w:rFonts w:cs="Arial"/>
          <w:sz w:val="24"/>
          <w:szCs w:val="24"/>
        </w:rPr>
        <w:t>У случају раскида овог Уговора, у смислу овог члана, Уговорне стране ће измирити своје обавезе настале до дана раскида.</w:t>
      </w:r>
    </w:p>
    <w:p w:rsidR="00D349AD" w:rsidRPr="00D349AD" w:rsidRDefault="00D349AD" w:rsidP="00D349AD">
      <w:pPr>
        <w:pStyle w:val="KDParagraf"/>
        <w:spacing w:before="0"/>
        <w:rPr>
          <w:rFonts w:cs="Arial"/>
          <w:sz w:val="24"/>
          <w:szCs w:val="24"/>
        </w:rPr>
      </w:pPr>
    </w:p>
    <w:p w:rsidR="00D349AD" w:rsidRPr="00D349AD" w:rsidRDefault="00D349AD" w:rsidP="00D349AD">
      <w:pPr>
        <w:pStyle w:val="KDParagraf"/>
        <w:spacing w:before="0"/>
        <w:rPr>
          <w:rFonts w:cs="Arial"/>
          <w:sz w:val="24"/>
          <w:szCs w:val="24"/>
        </w:rPr>
      </w:pPr>
      <w:r w:rsidRPr="00D349AD">
        <w:rPr>
          <w:rFonts w:cs="Arial"/>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8D655A" w:rsidRPr="00DD551A" w:rsidRDefault="008D655A"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DD551A">
        <w:rPr>
          <w:rFonts w:cs="Arial"/>
          <w:b/>
          <w:sz w:val="24"/>
          <w:szCs w:val="24"/>
        </w:rPr>
        <w:t>ЗАВРШНЕ ОДРЕДБЕ</w:t>
      </w:r>
    </w:p>
    <w:p w:rsidR="00267B37" w:rsidRDefault="00C83790" w:rsidP="00267B37">
      <w:pPr>
        <w:pStyle w:val="KDParagraf"/>
        <w:spacing w:before="0"/>
        <w:jc w:val="center"/>
        <w:rPr>
          <w:rFonts w:cs="Arial"/>
          <w:b/>
          <w:sz w:val="24"/>
          <w:szCs w:val="24"/>
        </w:rPr>
      </w:pPr>
      <w:r>
        <w:rPr>
          <w:rFonts w:cs="Arial"/>
          <w:b/>
          <w:sz w:val="24"/>
          <w:szCs w:val="24"/>
        </w:rPr>
        <w:t>Члан 17</w:t>
      </w:r>
      <w:r w:rsidR="00267B37" w:rsidRPr="00267B37">
        <w:rPr>
          <w:rFonts w:cs="Arial"/>
          <w:b/>
          <w:sz w:val="24"/>
          <w:szCs w:val="24"/>
        </w:rPr>
        <w:t>.</w:t>
      </w:r>
    </w:p>
    <w:p w:rsidR="00267B37" w:rsidRDefault="00267B37" w:rsidP="00267B37">
      <w:pPr>
        <w:spacing w:before="0"/>
        <w:rPr>
          <w:rFonts w:cs="Arial"/>
          <w:sz w:val="24"/>
          <w:szCs w:val="24"/>
        </w:rPr>
      </w:pPr>
      <w:r w:rsidRPr="00267B37">
        <w:rPr>
          <w:rFonts w:cs="Arial"/>
          <w:sz w:val="24"/>
          <w:szCs w:val="24"/>
        </w:rPr>
        <w:t xml:space="preserve">Уколико у току трајања обавеза из овог </w:t>
      </w:r>
      <w:r w:rsidRPr="00267B37">
        <w:rPr>
          <w:rFonts w:cs="Arial"/>
          <w:sz w:val="24"/>
          <w:szCs w:val="24"/>
          <w:lang w:val="sr-Cyrl-RS"/>
        </w:rPr>
        <w:t>Уговора</w:t>
      </w:r>
      <w:r w:rsidRPr="00267B37">
        <w:rPr>
          <w:rFonts w:cs="Arial"/>
          <w:sz w:val="24"/>
          <w:szCs w:val="24"/>
        </w:rPr>
        <w:t xml:space="preserve"> дође до статусних промена код Уговорних страна, права и обавезе прелазе на одговарајућег правног следбеника.</w:t>
      </w:r>
    </w:p>
    <w:p w:rsidR="00267B37" w:rsidRPr="00267B37" w:rsidRDefault="00C83790" w:rsidP="00267B37">
      <w:pPr>
        <w:spacing w:before="0"/>
        <w:jc w:val="center"/>
        <w:rPr>
          <w:rFonts w:cs="Arial"/>
          <w:b/>
          <w:sz w:val="24"/>
          <w:szCs w:val="24"/>
        </w:rPr>
      </w:pPr>
      <w:r>
        <w:rPr>
          <w:rFonts w:cs="Arial"/>
          <w:b/>
          <w:sz w:val="24"/>
          <w:szCs w:val="24"/>
        </w:rPr>
        <w:t>Члан 18</w:t>
      </w:r>
      <w:r w:rsidR="00267B37" w:rsidRPr="00267B37">
        <w:rPr>
          <w:rFonts w:cs="Arial"/>
          <w:b/>
          <w:sz w:val="24"/>
          <w:szCs w:val="24"/>
        </w:rPr>
        <w:t>.</w:t>
      </w:r>
    </w:p>
    <w:p w:rsidR="00267B37" w:rsidRPr="00267B37" w:rsidRDefault="00267B37" w:rsidP="00267B37">
      <w:pPr>
        <w:spacing w:before="0"/>
        <w:rPr>
          <w:rFonts w:cs="Arial"/>
          <w:sz w:val="24"/>
          <w:szCs w:val="24"/>
          <w:lang w:val="ru-RU"/>
        </w:rPr>
      </w:pPr>
      <w:r w:rsidRPr="00267B37">
        <w:rPr>
          <w:rFonts w:cs="Arial"/>
          <w:sz w:val="24"/>
          <w:szCs w:val="24"/>
          <w:lang w:val="ru-RU"/>
        </w:rPr>
        <w:t xml:space="preserve">Након закључења </w:t>
      </w:r>
      <w:r w:rsidRPr="00267B37">
        <w:rPr>
          <w:rFonts w:cs="Arial"/>
          <w:sz w:val="24"/>
          <w:szCs w:val="24"/>
        </w:rPr>
        <w:t xml:space="preserve">и ступања на правну снагу </w:t>
      </w:r>
      <w:r w:rsidRPr="00267B37">
        <w:rPr>
          <w:rFonts w:cs="Arial"/>
          <w:sz w:val="24"/>
          <w:szCs w:val="24"/>
          <w:lang w:val="ru-RU"/>
        </w:rPr>
        <w:t xml:space="preserve">овог Уговорса, Купац може да дозволи, а </w:t>
      </w:r>
      <w:r w:rsidRPr="00267B37">
        <w:rPr>
          <w:rFonts w:cs="Arial"/>
          <w:sz w:val="24"/>
          <w:szCs w:val="24"/>
        </w:rPr>
        <w:t>П</w:t>
      </w:r>
      <w:r w:rsidRPr="00267B37">
        <w:rPr>
          <w:rFonts w:cs="Arial"/>
          <w:sz w:val="24"/>
          <w:szCs w:val="24"/>
          <w:lang w:val="sr-Cyrl-RS"/>
        </w:rPr>
        <w:t>родавац</w:t>
      </w:r>
      <w:r w:rsidRPr="00267B37">
        <w:rPr>
          <w:rFonts w:cs="Arial"/>
          <w:sz w:val="24"/>
          <w:szCs w:val="24"/>
          <w:lang w:val="ru-RU"/>
        </w:rPr>
        <w:t xml:space="preserve"> је обавезан да прихвати промену страна због статусних промена код Купца, у складу са Уговором о статусној промени.</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A66477">
        <w:rPr>
          <w:rFonts w:cs="Arial"/>
          <w:b/>
          <w:sz w:val="24"/>
          <w:szCs w:val="24"/>
          <w:lang w:val="sr-Cyrl-RS"/>
        </w:rPr>
        <w:t>1</w:t>
      </w:r>
      <w:r w:rsidR="00C83790">
        <w:rPr>
          <w:rFonts w:cs="Arial"/>
          <w:b/>
          <w:sz w:val="24"/>
          <w:szCs w:val="24"/>
          <w:lang w:val="sr-Cyrl-RS"/>
        </w:rPr>
        <w:t>9</w:t>
      </w:r>
      <w:r w:rsidRPr="00DD551A">
        <w:rPr>
          <w:rFonts w:cs="Arial"/>
          <w:sz w:val="24"/>
          <w:szCs w:val="24"/>
        </w:rPr>
        <w:t>.</w:t>
      </w:r>
    </w:p>
    <w:p w:rsidR="00100B51" w:rsidRDefault="00EE793E" w:rsidP="00EE793E">
      <w:pPr>
        <w:pStyle w:val="KDParagraf"/>
        <w:spacing w:before="0"/>
        <w:rPr>
          <w:rFonts w:cs="Arial"/>
          <w:sz w:val="24"/>
          <w:szCs w:val="24"/>
        </w:rPr>
      </w:pPr>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CC7D2B" w:rsidRDefault="00CC7D2B" w:rsidP="00EE793E">
      <w:pPr>
        <w:pStyle w:val="KDParagraf"/>
        <w:spacing w:before="0"/>
        <w:rPr>
          <w:rFonts w:cs="Arial"/>
          <w:sz w:val="24"/>
          <w:szCs w:val="24"/>
        </w:rPr>
      </w:pPr>
    </w:p>
    <w:p w:rsidR="00D8574D" w:rsidRPr="00100B51" w:rsidRDefault="00C83790" w:rsidP="00100B51">
      <w:pPr>
        <w:pStyle w:val="KDParagraf"/>
        <w:spacing w:before="0"/>
        <w:jc w:val="center"/>
        <w:rPr>
          <w:rFonts w:cs="Arial"/>
          <w:b/>
          <w:sz w:val="24"/>
          <w:szCs w:val="24"/>
        </w:rPr>
      </w:pPr>
      <w:r>
        <w:rPr>
          <w:rFonts w:cs="Arial"/>
          <w:b/>
          <w:sz w:val="24"/>
          <w:szCs w:val="24"/>
        </w:rPr>
        <w:lastRenderedPageBreak/>
        <w:t>Члан 20</w:t>
      </w:r>
      <w:r w:rsidR="00100B51" w:rsidRPr="00100B51">
        <w:rPr>
          <w:rFonts w:cs="Arial"/>
          <w:b/>
          <w:sz w:val="24"/>
          <w:szCs w:val="24"/>
        </w:rPr>
        <w:t>.</w:t>
      </w:r>
    </w:p>
    <w:p w:rsidR="00D8574D" w:rsidRPr="00D8574D" w:rsidRDefault="00D8574D" w:rsidP="00D8574D">
      <w:pPr>
        <w:pStyle w:val="KDParagraf"/>
        <w:spacing w:before="0"/>
        <w:rPr>
          <w:rFonts w:cs="Arial"/>
          <w:sz w:val="24"/>
          <w:szCs w:val="24"/>
        </w:rPr>
      </w:pPr>
      <w:r w:rsidRPr="00D8574D">
        <w:rPr>
          <w:rFonts w:cs="Arial"/>
          <w:sz w:val="24"/>
          <w:szCs w:val="24"/>
        </w:rPr>
        <w:t>Продавац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
    <w:p w:rsidR="00D8574D" w:rsidRPr="00DD551A" w:rsidRDefault="00D8574D" w:rsidP="00D8574D">
      <w:pPr>
        <w:pStyle w:val="KDParagraf"/>
        <w:spacing w:before="0"/>
        <w:rPr>
          <w:rFonts w:cs="Arial"/>
          <w:sz w:val="24"/>
          <w:szCs w:val="24"/>
        </w:rPr>
      </w:pPr>
      <w:r w:rsidRPr="00D8574D">
        <w:rPr>
          <w:rFonts w:cs="Arial"/>
          <w:sz w:val="24"/>
          <w:szCs w:val="24"/>
        </w:rPr>
        <w:t>Уговорне стране су обавезне да једна другу без одлагања обавесте о свим променама које могу утицати на реализацију овог Уговора.</w:t>
      </w:r>
    </w:p>
    <w:p w:rsidR="00EE793E" w:rsidRPr="00DD551A" w:rsidRDefault="00EE793E" w:rsidP="00EE793E">
      <w:pPr>
        <w:pStyle w:val="KDParagraf"/>
        <w:spacing w:before="0"/>
        <w:rPr>
          <w:rFonts w:cs="Arial"/>
          <w:sz w:val="24"/>
          <w:szCs w:val="24"/>
        </w:rPr>
      </w:pPr>
    </w:p>
    <w:p w:rsidR="00EE793E" w:rsidRPr="00DD551A" w:rsidRDefault="00572997" w:rsidP="00135E60">
      <w:pPr>
        <w:pStyle w:val="KDParagraf"/>
        <w:spacing w:before="0"/>
        <w:jc w:val="center"/>
        <w:rPr>
          <w:rFonts w:cs="Arial"/>
          <w:sz w:val="24"/>
          <w:szCs w:val="24"/>
        </w:rPr>
      </w:pPr>
      <w:r>
        <w:rPr>
          <w:rFonts w:cs="Arial"/>
          <w:b/>
          <w:sz w:val="24"/>
          <w:szCs w:val="24"/>
        </w:rPr>
        <w:t xml:space="preserve">Члан </w:t>
      </w:r>
      <w:r w:rsidR="00267B37">
        <w:rPr>
          <w:rFonts w:cs="Arial"/>
          <w:b/>
          <w:sz w:val="24"/>
          <w:szCs w:val="24"/>
          <w:lang w:val="sr-Cyrl-RS"/>
        </w:rPr>
        <w:t>2</w:t>
      </w:r>
      <w:r w:rsidR="00C83790">
        <w:rPr>
          <w:rFonts w:cs="Arial"/>
          <w:b/>
          <w:sz w:val="24"/>
          <w:szCs w:val="24"/>
          <w:lang w:val="sr-Cyrl-RS"/>
        </w:rPr>
        <w:t>1</w:t>
      </w:r>
      <w:r w:rsidR="00EE793E" w:rsidRPr="00DD551A">
        <w:rPr>
          <w:rFonts w:cs="Arial"/>
          <w:sz w:val="24"/>
          <w:szCs w:val="24"/>
        </w:rPr>
        <w:t>.</w:t>
      </w:r>
    </w:p>
    <w:p w:rsidR="006D410E" w:rsidRDefault="00EE793E" w:rsidP="00EE793E">
      <w:pPr>
        <w:pStyle w:val="KDParagraf"/>
        <w:spacing w:before="0"/>
        <w:rPr>
          <w:rFonts w:cs="Arial"/>
          <w:sz w:val="24"/>
          <w:szCs w:val="24"/>
        </w:rPr>
      </w:pPr>
      <w:r w:rsidRPr="00DD55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6D410E" w:rsidRPr="00DD551A" w:rsidRDefault="006D410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267B37">
        <w:rPr>
          <w:rFonts w:cs="Arial"/>
          <w:b/>
          <w:sz w:val="24"/>
          <w:szCs w:val="24"/>
          <w:lang w:val="sr-Cyrl-RS"/>
        </w:rPr>
        <w:t>2</w:t>
      </w:r>
      <w:r w:rsidR="00C83790">
        <w:rPr>
          <w:rFonts w:cs="Arial"/>
          <w:b/>
          <w:sz w:val="24"/>
          <w:szCs w:val="24"/>
          <w:lang w:val="sr-Cyrl-RS"/>
        </w:rPr>
        <w:t>2</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Уговорне страна током трајања овог </w:t>
      </w:r>
      <w:proofErr w:type="gramStart"/>
      <w:r w:rsidRPr="00DD551A">
        <w:rPr>
          <w:rFonts w:cs="Arial"/>
          <w:sz w:val="24"/>
          <w:szCs w:val="24"/>
        </w:rPr>
        <w:t>Уговора  због</w:t>
      </w:r>
      <w:proofErr w:type="gramEnd"/>
      <w:r w:rsidRPr="00DD551A">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096F20">
        <w:rPr>
          <w:rFonts w:cs="Arial"/>
          <w:b/>
          <w:sz w:val="24"/>
          <w:szCs w:val="24"/>
          <w:lang w:val="sr-Cyrl-RS"/>
        </w:rPr>
        <w:t>2</w:t>
      </w:r>
      <w:r w:rsidR="00C83790">
        <w:rPr>
          <w:rFonts w:cs="Arial"/>
          <w:b/>
          <w:sz w:val="24"/>
          <w:szCs w:val="24"/>
          <w:lang w:val="sr-Cyrl-RS"/>
        </w:rPr>
        <w:t>3</w:t>
      </w:r>
      <w:r w:rsidRPr="00DD551A">
        <w:rPr>
          <w:rFonts w:cs="Arial"/>
          <w:sz w:val="24"/>
          <w:szCs w:val="24"/>
        </w:rPr>
        <w:t>.</w:t>
      </w:r>
    </w:p>
    <w:p w:rsidR="00EE793E" w:rsidRPr="00267B37" w:rsidRDefault="00EE793E" w:rsidP="00EE793E">
      <w:pPr>
        <w:pStyle w:val="KDParagraf"/>
        <w:spacing w:before="0"/>
        <w:rPr>
          <w:rFonts w:cs="Arial"/>
          <w:i/>
          <w:sz w:val="24"/>
          <w:szCs w:val="24"/>
        </w:rPr>
      </w:pPr>
      <w:r w:rsidRPr="00DD551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4645B3">
        <w:rPr>
          <w:rFonts w:cs="Arial"/>
          <w:sz w:val="24"/>
          <w:szCs w:val="24"/>
          <w:lang w:val="sr-Cyrl-RS"/>
        </w:rPr>
        <w:t>Београду</w:t>
      </w:r>
      <w:r w:rsidRPr="00DD551A">
        <w:rPr>
          <w:rFonts w:cs="Arial"/>
          <w:sz w:val="24"/>
          <w:szCs w:val="24"/>
        </w:rPr>
        <w:t>.</w:t>
      </w:r>
      <w:r w:rsidR="00100B51" w:rsidRPr="00100B51">
        <w:t xml:space="preserve"> </w:t>
      </w:r>
      <w:r w:rsidR="00100B51" w:rsidRPr="00100B51">
        <w:rPr>
          <w:rFonts w:cs="Arial"/>
          <w:sz w:val="24"/>
          <w:szCs w:val="24"/>
        </w:rPr>
        <w:t>(</w:t>
      </w:r>
      <w:r w:rsidR="00100B51" w:rsidRPr="00267B37">
        <w:rPr>
          <w:rFonts w:cs="Arial"/>
          <w:i/>
          <w:sz w:val="24"/>
          <w:szCs w:val="24"/>
        </w:rPr>
        <w:t>Сталне арбитраже при Привредној комори Србије, уз примену њеног Правилника</w:t>
      </w:r>
      <w:r w:rsidR="00100B51" w:rsidRPr="00267B37">
        <w:rPr>
          <w:rFonts w:cs="Arial"/>
          <w:i/>
          <w:sz w:val="24"/>
          <w:szCs w:val="24"/>
          <w:lang w:val="sr-Cyrl-RS"/>
        </w:rPr>
        <w:t>.</w:t>
      </w:r>
      <w:r w:rsidR="00100B51" w:rsidRPr="00267B37">
        <w:rPr>
          <w:rFonts w:cs="Arial"/>
          <w:i/>
          <w:sz w:val="24"/>
          <w:szCs w:val="24"/>
        </w:rPr>
        <w:t xml:space="preserve"> напомена: коначан текст у Уговору зависи од тога да ли је домаћи или страни Продавац)</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CC7D2B">
        <w:rPr>
          <w:rFonts w:cs="Arial"/>
          <w:b/>
          <w:sz w:val="24"/>
          <w:szCs w:val="24"/>
        </w:rPr>
        <w:t>2</w:t>
      </w:r>
      <w:r w:rsidR="00C83790">
        <w:rPr>
          <w:rFonts w:cs="Arial"/>
          <w:b/>
          <w:sz w:val="24"/>
          <w:szCs w:val="24"/>
          <w:lang w:val="sr-Cyrl-RS"/>
        </w:rPr>
        <w:t>4</w:t>
      </w:r>
      <w:r w:rsidRPr="00DD551A">
        <w:rPr>
          <w:rFonts w:cs="Arial"/>
          <w:sz w:val="24"/>
          <w:szCs w:val="24"/>
        </w:rPr>
        <w:t>.</w:t>
      </w:r>
    </w:p>
    <w:p w:rsidR="006B1D44" w:rsidRDefault="00EE793E" w:rsidP="00EE793E">
      <w:pPr>
        <w:pStyle w:val="KDParagraf"/>
        <w:spacing w:before="0"/>
        <w:rPr>
          <w:rFonts w:cs="Arial"/>
          <w:sz w:val="24"/>
          <w:szCs w:val="24"/>
        </w:rPr>
      </w:pPr>
      <w:r w:rsidRPr="00DD551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100B51" w:rsidRPr="00DD551A" w:rsidRDefault="00100B51"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100B51">
        <w:rPr>
          <w:rFonts w:cs="Arial"/>
          <w:b/>
          <w:sz w:val="24"/>
          <w:szCs w:val="24"/>
          <w:lang w:val="sr-Cyrl-RS"/>
        </w:rPr>
        <w:t>2</w:t>
      </w:r>
      <w:r w:rsidR="00C83790">
        <w:rPr>
          <w:rFonts w:cs="Arial"/>
          <w:b/>
          <w:sz w:val="24"/>
          <w:szCs w:val="24"/>
        </w:rPr>
        <w:t>5</w:t>
      </w:r>
      <w:r w:rsidRPr="00DD551A">
        <w:rPr>
          <w:rFonts w:cs="Arial"/>
          <w:sz w:val="24"/>
          <w:szCs w:val="24"/>
        </w:rPr>
        <w:t>.</w:t>
      </w:r>
    </w:p>
    <w:p w:rsidR="00314DE8" w:rsidRPr="00DD551A" w:rsidRDefault="00EE793E" w:rsidP="00EE793E">
      <w:pPr>
        <w:pStyle w:val="KDParagraf"/>
        <w:spacing w:before="0"/>
        <w:rPr>
          <w:rFonts w:cs="Arial"/>
          <w:sz w:val="24"/>
          <w:szCs w:val="24"/>
        </w:rPr>
      </w:pPr>
      <w:r w:rsidRPr="00DD551A">
        <w:rPr>
          <w:rFonts w:cs="Arial"/>
          <w:sz w:val="24"/>
          <w:szCs w:val="24"/>
        </w:rPr>
        <w:t>Саставни део овог Уговора чине:</w:t>
      </w:r>
    </w:p>
    <w:p w:rsidR="00EE793E" w:rsidRPr="00DD551A" w:rsidRDefault="00314DE8" w:rsidP="00EE793E">
      <w:pPr>
        <w:pStyle w:val="KDParagraf"/>
        <w:spacing w:before="0"/>
        <w:rPr>
          <w:rFonts w:cs="Arial"/>
          <w:sz w:val="24"/>
          <w:szCs w:val="24"/>
        </w:rPr>
      </w:pPr>
      <w:r>
        <w:rPr>
          <w:rFonts w:cs="Arial"/>
          <w:sz w:val="24"/>
          <w:szCs w:val="24"/>
        </w:rPr>
        <w:t xml:space="preserve">Прилог број 1         </w:t>
      </w:r>
      <w:r w:rsidRPr="00314DE8">
        <w:rPr>
          <w:rFonts w:cs="Arial"/>
          <w:sz w:val="24"/>
          <w:szCs w:val="24"/>
        </w:rPr>
        <w:t>Конкурсна документација на Порталу ЈН........шифра........;</w:t>
      </w:r>
    </w:p>
    <w:p w:rsidR="00EE793E" w:rsidRDefault="00DD551A" w:rsidP="00DD551A">
      <w:pPr>
        <w:pStyle w:val="KDParagraf"/>
        <w:spacing w:before="0"/>
        <w:rPr>
          <w:rFonts w:cs="Arial"/>
          <w:sz w:val="24"/>
          <w:szCs w:val="24"/>
        </w:rPr>
      </w:pPr>
      <w:r w:rsidRPr="00DD551A">
        <w:rPr>
          <w:rFonts w:cs="Arial"/>
          <w:sz w:val="24"/>
          <w:szCs w:val="24"/>
        </w:rPr>
        <w:t>Прилог број 2</w:t>
      </w:r>
      <w:r w:rsidR="001C4417">
        <w:rPr>
          <w:rFonts w:cs="Arial"/>
          <w:sz w:val="24"/>
          <w:szCs w:val="24"/>
        </w:rPr>
        <w:t xml:space="preserve">         </w:t>
      </w:r>
      <w:r w:rsidR="00A66477">
        <w:rPr>
          <w:rFonts w:cs="Arial"/>
          <w:sz w:val="24"/>
          <w:szCs w:val="24"/>
          <w:lang w:val="sr-Cyrl-RS"/>
        </w:rPr>
        <w:t>Образац с</w:t>
      </w:r>
      <w:r w:rsidR="00A66477">
        <w:rPr>
          <w:rFonts w:cs="Arial"/>
          <w:sz w:val="24"/>
          <w:szCs w:val="24"/>
        </w:rPr>
        <w:t>труктуре цене</w:t>
      </w:r>
      <w:r w:rsidR="00EE793E" w:rsidRPr="00DD551A">
        <w:rPr>
          <w:rFonts w:cs="Arial"/>
          <w:sz w:val="24"/>
          <w:szCs w:val="24"/>
        </w:rPr>
        <w:t>;</w:t>
      </w:r>
    </w:p>
    <w:p w:rsidR="00EE793E" w:rsidRDefault="00A66477" w:rsidP="00EE793E">
      <w:pPr>
        <w:pStyle w:val="KDParagraf"/>
        <w:spacing w:before="0"/>
        <w:rPr>
          <w:rFonts w:cs="Arial"/>
          <w:sz w:val="24"/>
          <w:szCs w:val="24"/>
          <w:lang w:val="sr-Cyrl-RS"/>
        </w:rPr>
      </w:pPr>
      <w:r w:rsidRPr="00A66477">
        <w:rPr>
          <w:rFonts w:cs="Arial"/>
          <w:sz w:val="24"/>
          <w:szCs w:val="24"/>
        </w:rPr>
        <w:t>Прилог број 3</w:t>
      </w:r>
      <w:r w:rsidR="0060656F">
        <w:rPr>
          <w:rFonts w:cs="Arial"/>
          <w:sz w:val="24"/>
          <w:szCs w:val="24"/>
          <w:lang w:val="sr-Cyrl-RS"/>
        </w:rPr>
        <w:t xml:space="preserve">         </w:t>
      </w:r>
      <w:r w:rsidR="00314DE8" w:rsidRPr="00314DE8">
        <w:rPr>
          <w:rFonts w:cs="Arial"/>
          <w:sz w:val="24"/>
          <w:szCs w:val="24"/>
          <w:lang w:val="sr-Cyrl-RS"/>
        </w:rPr>
        <w:t>Понуда бр........од.........;</w:t>
      </w:r>
    </w:p>
    <w:p w:rsidR="00837D37" w:rsidRDefault="00837D37" w:rsidP="00EE793E">
      <w:pPr>
        <w:pStyle w:val="KDParagraf"/>
        <w:spacing w:before="0"/>
        <w:rPr>
          <w:rFonts w:cs="Arial"/>
          <w:sz w:val="24"/>
          <w:szCs w:val="24"/>
          <w:lang w:val="sr-Cyrl-RS"/>
        </w:rPr>
      </w:pPr>
      <w:r w:rsidRPr="00837D37">
        <w:rPr>
          <w:rFonts w:cs="Arial"/>
          <w:sz w:val="24"/>
          <w:szCs w:val="24"/>
          <w:lang w:val="sr-Cyrl-RS"/>
        </w:rPr>
        <w:t xml:space="preserve">Прилог број 4         Средство финансијског обезбеђења   </w:t>
      </w:r>
    </w:p>
    <w:p w:rsidR="00D06CFD" w:rsidRPr="00170312" w:rsidRDefault="00796BB8" w:rsidP="00EE793E">
      <w:pPr>
        <w:pStyle w:val="KDParagraf"/>
        <w:spacing w:before="0"/>
        <w:rPr>
          <w:rFonts w:cs="Arial"/>
          <w:color w:val="00B0F0"/>
          <w:sz w:val="24"/>
          <w:szCs w:val="24"/>
          <w:lang w:val="sr-Cyrl-RS"/>
        </w:rPr>
      </w:pPr>
      <w:r>
        <w:rPr>
          <w:rFonts w:cs="Arial"/>
          <w:sz w:val="24"/>
          <w:szCs w:val="24"/>
        </w:rPr>
        <w:t xml:space="preserve">Прилог број </w:t>
      </w:r>
      <w:r w:rsidR="00837D37">
        <w:rPr>
          <w:rFonts w:cs="Arial"/>
          <w:sz w:val="24"/>
          <w:szCs w:val="24"/>
          <w:lang w:val="sr-Cyrl-RS"/>
        </w:rPr>
        <w:t>5</w:t>
      </w:r>
      <w:r w:rsidR="00D06CFD" w:rsidRPr="00DD551A">
        <w:rPr>
          <w:rFonts w:cs="Arial"/>
          <w:sz w:val="24"/>
          <w:szCs w:val="24"/>
        </w:rPr>
        <w:t xml:space="preserve">         </w:t>
      </w:r>
      <w:proofErr w:type="gramStart"/>
      <w:r w:rsidR="00096F20">
        <w:rPr>
          <w:rFonts w:cs="Arial"/>
          <w:sz w:val="24"/>
          <w:szCs w:val="24"/>
        </w:rPr>
        <w:t>С</w:t>
      </w:r>
      <w:r w:rsidR="00096F20" w:rsidRPr="00096F20">
        <w:rPr>
          <w:rFonts w:cs="Arial"/>
          <w:sz w:val="24"/>
          <w:szCs w:val="24"/>
        </w:rPr>
        <w:t>поразум  учесника</w:t>
      </w:r>
      <w:proofErr w:type="gramEnd"/>
      <w:r w:rsidR="00096F20" w:rsidRPr="00096F20">
        <w:rPr>
          <w:rFonts w:cs="Arial"/>
          <w:sz w:val="24"/>
          <w:szCs w:val="24"/>
        </w:rPr>
        <w:t xml:space="preserve"> заједничке понуде</w:t>
      </w:r>
      <w:r w:rsidR="00096F20">
        <w:rPr>
          <w:rFonts w:cs="Arial"/>
          <w:sz w:val="24"/>
          <w:szCs w:val="24"/>
          <w:lang w:val="sr-Cyrl-RS"/>
        </w:rPr>
        <w:t xml:space="preserve"> </w:t>
      </w:r>
      <w:r w:rsidR="00170312">
        <w:rPr>
          <w:rFonts w:cs="Arial"/>
          <w:sz w:val="24"/>
          <w:szCs w:val="24"/>
          <w:lang w:val="sr-Cyrl-RS"/>
        </w:rPr>
        <w:t>бр.....од........</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100B51">
        <w:rPr>
          <w:rFonts w:cs="Arial"/>
          <w:b/>
          <w:sz w:val="24"/>
          <w:szCs w:val="24"/>
          <w:lang w:val="sr-Cyrl-RS"/>
        </w:rPr>
        <w:t>2</w:t>
      </w:r>
      <w:r w:rsidR="00C83790">
        <w:rPr>
          <w:rFonts w:cs="Arial"/>
          <w:b/>
          <w:sz w:val="24"/>
          <w:szCs w:val="24"/>
        </w:rPr>
        <w:t>6</w:t>
      </w:r>
      <w:r w:rsidRPr="00DD551A">
        <w:rPr>
          <w:rFonts w:cs="Arial"/>
          <w:sz w:val="24"/>
          <w:szCs w:val="24"/>
        </w:rPr>
        <w:t>.</w:t>
      </w:r>
    </w:p>
    <w:p w:rsidR="00EE793E" w:rsidRDefault="00EE793E" w:rsidP="00EE793E">
      <w:pPr>
        <w:pStyle w:val="KDParagraf"/>
        <w:spacing w:before="0"/>
        <w:rPr>
          <w:rFonts w:cs="Arial"/>
          <w:sz w:val="24"/>
          <w:szCs w:val="24"/>
        </w:rPr>
      </w:pPr>
      <w:r w:rsidRPr="00DD551A">
        <w:rPr>
          <w:rFonts w:cs="Arial"/>
          <w:sz w:val="24"/>
          <w:szCs w:val="24"/>
        </w:rPr>
        <w:t xml:space="preserve">Овај Уговор се закључује </w:t>
      </w:r>
      <w:proofErr w:type="gramStart"/>
      <w:r w:rsidRPr="00DD551A">
        <w:rPr>
          <w:rFonts w:cs="Arial"/>
          <w:sz w:val="24"/>
          <w:szCs w:val="24"/>
        </w:rPr>
        <w:t>у  6</w:t>
      </w:r>
      <w:proofErr w:type="gramEnd"/>
      <w:r w:rsidRPr="00DD551A">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415F26" w:rsidRPr="00DD551A" w:rsidRDefault="00415F26" w:rsidP="00EE793E">
      <w:pPr>
        <w:pStyle w:val="KDParagraf"/>
        <w:spacing w:before="0"/>
        <w:rPr>
          <w:rFonts w:cs="Arial"/>
          <w:sz w:val="24"/>
          <w:szCs w:val="24"/>
        </w:rPr>
      </w:pPr>
    </w:p>
    <w:p w:rsidR="001463A3" w:rsidRPr="00135E60" w:rsidRDefault="00906791" w:rsidP="00135E60">
      <w:pPr>
        <w:pStyle w:val="KDParagraf"/>
        <w:tabs>
          <w:tab w:val="left" w:pos="5926"/>
        </w:tabs>
        <w:spacing w:before="0"/>
        <w:rPr>
          <w:rFonts w:cs="Arial"/>
          <w:sz w:val="24"/>
          <w:szCs w:val="24"/>
          <w:lang w:val="sr-Cyrl-RS"/>
        </w:rPr>
      </w:pPr>
      <w:r w:rsidRPr="00DD551A">
        <w:rPr>
          <w:rFonts w:cs="Arial"/>
          <w:b/>
          <w:sz w:val="24"/>
          <w:szCs w:val="24"/>
          <w:lang w:val="sr-Cyrl-RS"/>
        </w:rPr>
        <w:t xml:space="preserve">        </w:t>
      </w:r>
      <w:r w:rsidR="00100B51">
        <w:rPr>
          <w:rFonts w:cs="Arial"/>
          <w:b/>
          <w:sz w:val="24"/>
          <w:szCs w:val="24"/>
          <w:lang w:val="sr-Cyrl-RS"/>
        </w:rPr>
        <w:t xml:space="preserve">         </w:t>
      </w:r>
      <w:r w:rsidRPr="00135E60">
        <w:rPr>
          <w:rFonts w:cs="Arial"/>
          <w:sz w:val="24"/>
          <w:szCs w:val="24"/>
          <w:lang w:val="sr-Cyrl-RS"/>
        </w:rPr>
        <w:t>К</w:t>
      </w:r>
      <w:r w:rsidR="00100B51">
        <w:rPr>
          <w:rFonts w:cs="Arial"/>
          <w:sz w:val="24"/>
          <w:szCs w:val="24"/>
          <w:lang w:val="sr-Cyrl-RS"/>
        </w:rPr>
        <w:t>УПАЦ</w:t>
      </w:r>
      <w:r w:rsidRPr="00135E60">
        <w:rPr>
          <w:rFonts w:cs="Arial"/>
          <w:sz w:val="24"/>
          <w:szCs w:val="24"/>
          <w:lang w:val="sr-Cyrl-RS"/>
        </w:rPr>
        <w:t xml:space="preserve"> </w:t>
      </w:r>
      <w:r w:rsidR="00135E60">
        <w:rPr>
          <w:rFonts w:cs="Arial"/>
          <w:sz w:val="24"/>
          <w:szCs w:val="24"/>
          <w:lang w:val="sr-Cyrl-RS"/>
        </w:rPr>
        <w:t xml:space="preserve">  </w:t>
      </w:r>
      <w:r w:rsidR="00135E60">
        <w:rPr>
          <w:rFonts w:cs="Arial"/>
          <w:sz w:val="24"/>
          <w:szCs w:val="24"/>
          <w:lang w:val="sr-Cyrl-RS"/>
        </w:rPr>
        <w:tab/>
      </w:r>
      <w:r w:rsidR="00100B51">
        <w:rPr>
          <w:rFonts w:cs="Arial"/>
          <w:sz w:val="24"/>
          <w:szCs w:val="24"/>
          <w:lang w:val="sr-Cyrl-RS"/>
        </w:rPr>
        <w:t xml:space="preserve">      </w:t>
      </w:r>
      <w:r w:rsidR="00135E60" w:rsidRPr="00135E60">
        <w:rPr>
          <w:rFonts w:cs="Arial"/>
          <w:sz w:val="24"/>
          <w:szCs w:val="24"/>
          <w:lang w:val="sr-Cyrl-RS"/>
        </w:rPr>
        <w:t>ПР</w:t>
      </w:r>
      <w:r w:rsidR="00100B51">
        <w:rPr>
          <w:rFonts w:cs="Arial"/>
          <w:sz w:val="24"/>
          <w:szCs w:val="24"/>
          <w:lang w:val="sr-Cyrl-RS"/>
        </w:rPr>
        <w:t>ОДАВАЦ</w:t>
      </w:r>
    </w:p>
    <w:p w:rsidR="001463A3" w:rsidRPr="00135E60" w:rsidRDefault="001463A3" w:rsidP="00906791">
      <w:pPr>
        <w:pStyle w:val="KDParagraf"/>
        <w:tabs>
          <w:tab w:val="left" w:pos="6360"/>
        </w:tabs>
        <w:spacing w:before="0"/>
        <w:rPr>
          <w:rFonts w:cs="Arial"/>
          <w:sz w:val="24"/>
          <w:szCs w:val="24"/>
          <w:lang w:val="sr-Cyrl-RS"/>
        </w:rPr>
      </w:pPr>
      <w:r w:rsidRPr="00135E60">
        <w:rPr>
          <w:rFonts w:cs="Arial"/>
          <w:sz w:val="24"/>
          <w:szCs w:val="24"/>
          <w:lang w:val="sr-Cyrl-RS"/>
        </w:rPr>
        <w:t xml:space="preserve">          Јавно предузеће</w:t>
      </w:r>
      <w:r w:rsidR="00135E60" w:rsidRPr="00135E60">
        <w:rPr>
          <w:rFonts w:cs="Arial"/>
          <w:sz w:val="24"/>
          <w:szCs w:val="24"/>
          <w:lang w:val="sr-Cyrl-RS"/>
        </w:rPr>
        <w:t xml:space="preserve">                                  </w:t>
      </w:r>
      <w:r w:rsidR="00135E60">
        <w:rPr>
          <w:rFonts w:cs="Arial"/>
          <w:sz w:val="24"/>
          <w:szCs w:val="24"/>
          <w:lang w:val="sr-Cyrl-RS"/>
        </w:rPr>
        <w:t xml:space="preserve">                         </w:t>
      </w:r>
      <w:r w:rsidR="00432973">
        <w:rPr>
          <w:rFonts w:cs="Arial"/>
          <w:sz w:val="24"/>
          <w:szCs w:val="24"/>
        </w:rPr>
        <w:t xml:space="preserve">  </w:t>
      </w:r>
      <w:r w:rsidR="00135E60">
        <w:rPr>
          <w:rFonts w:cs="Arial"/>
          <w:sz w:val="24"/>
          <w:szCs w:val="24"/>
          <w:lang w:val="sr-Cyrl-RS"/>
        </w:rPr>
        <w:t xml:space="preserve"> </w:t>
      </w:r>
      <w:r w:rsidR="00135E60" w:rsidRPr="00135E60">
        <w:rPr>
          <w:rFonts w:cs="Arial"/>
          <w:sz w:val="24"/>
          <w:szCs w:val="24"/>
          <w:lang w:val="sr-Cyrl-RS"/>
        </w:rPr>
        <w:t>Назив</w:t>
      </w:r>
    </w:p>
    <w:p w:rsidR="00C64A78" w:rsidRPr="00135E60" w:rsidRDefault="00314DE8" w:rsidP="00135E60">
      <w:pPr>
        <w:pStyle w:val="KDParagraf"/>
        <w:tabs>
          <w:tab w:val="left" w:pos="6360"/>
        </w:tabs>
        <w:spacing w:before="0"/>
        <w:rPr>
          <w:rFonts w:cs="Arial"/>
          <w:sz w:val="24"/>
          <w:szCs w:val="24"/>
          <w:lang w:val="sr-Cyrl-RS"/>
        </w:rPr>
      </w:pPr>
      <w:r>
        <w:rPr>
          <w:rFonts w:cs="Arial"/>
          <w:sz w:val="24"/>
          <w:szCs w:val="24"/>
          <w:lang w:val="sr-Cyrl-RS"/>
        </w:rPr>
        <w:t>„</w:t>
      </w:r>
      <w:r w:rsidR="001463A3" w:rsidRPr="00135E60">
        <w:rPr>
          <w:rFonts w:cs="Arial"/>
          <w:sz w:val="24"/>
          <w:szCs w:val="24"/>
          <w:lang w:val="sr-Cyrl-RS"/>
        </w:rPr>
        <w:t>Електропривреда Србије</w:t>
      </w:r>
      <w:r>
        <w:rPr>
          <w:rFonts w:cs="Arial"/>
          <w:sz w:val="24"/>
          <w:szCs w:val="24"/>
          <w:lang w:val="sr-Cyrl-RS"/>
        </w:rPr>
        <w:t>“</w:t>
      </w:r>
      <w:r w:rsidR="001463A3" w:rsidRPr="00135E60">
        <w:rPr>
          <w:rFonts w:cs="Arial"/>
          <w:sz w:val="24"/>
          <w:szCs w:val="24"/>
          <w:lang w:val="sr-Cyrl-RS"/>
        </w:rPr>
        <w:t xml:space="preserve"> Београд</w:t>
      </w:r>
      <w:r w:rsidR="00906791" w:rsidRPr="00135E60">
        <w:rPr>
          <w:rFonts w:cs="Arial"/>
          <w:sz w:val="24"/>
          <w:szCs w:val="24"/>
          <w:lang w:val="sr-Cyrl-RS"/>
        </w:rPr>
        <w:t xml:space="preserve">           </w:t>
      </w:r>
      <w:r w:rsidR="001463A3" w:rsidRPr="00135E60">
        <w:rPr>
          <w:rFonts w:cs="Arial"/>
          <w:sz w:val="24"/>
          <w:szCs w:val="24"/>
          <w:lang w:val="sr-Cyrl-RS"/>
        </w:rPr>
        <w:t xml:space="preserve">                </w:t>
      </w:r>
      <w:r w:rsidR="00135E60">
        <w:rPr>
          <w:rFonts w:cs="Arial"/>
          <w:sz w:val="24"/>
          <w:szCs w:val="24"/>
          <w:lang w:val="sr-Cyrl-RS"/>
        </w:rPr>
        <w:t xml:space="preserve">       </w:t>
      </w:r>
      <w:r w:rsidR="001463A3" w:rsidRPr="00135E60">
        <w:rPr>
          <w:rFonts w:cs="Arial"/>
          <w:sz w:val="24"/>
          <w:szCs w:val="24"/>
          <w:lang w:val="sr-Cyrl-RS"/>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p>
    <w:p w:rsidR="00CC5210" w:rsidRPr="00135E60" w:rsidRDefault="00906791" w:rsidP="00CC5210">
      <w:pPr>
        <w:pStyle w:val="KDParagraf"/>
        <w:tabs>
          <w:tab w:val="left" w:pos="6000"/>
        </w:tabs>
        <w:spacing w:before="0"/>
        <w:rPr>
          <w:rFonts w:cs="Arial"/>
          <w:sz w:val="24"/>
          <w:szCs w:val="24"/>
          <w:lang w:val="sr-Cyrl-RS"/>
        </w:rPr>
      </w:pPr>
      <w:r w:rsidRPr="00135E60">
        <w:rPr>
          <w:rFonts w:cs="Arial"/>
          <w:sz w:val="24"/>
          <w:szCs w:val="24"/>
          <w:lang w:val="sr-Cyrl-RS"/>
        </w:rPr>
        <w:t xml:space="preserve">     </w:t>
      </w:r>
      <w:r w:rsidRPr="00135E60">
        <w:rPr>
          <w:rFonts w:cs="Arial"/>
          <w:sz w:val="24"/>
          <w:szCs w:val="24"/>
        </w:rPr>
        <w:t>_</w:t>
      </w:r>
      <w:r w:rsidR="00135E60">
        <w:rPr>
          <w:rFonts w:cs="Arial"/>
          <w:sz w:val="24"/>
          <w:szCs w:val="24"/>
        </w:rPr>
        <w:t>_</w:t>
      </w:r>
      <w:r w:rsidR="00CC5210" w:rsidRPr="00135E60">
        <w:rPr>
          <w:rFonts w:cs="Arial"/>
          <w:sz w:val="24"/>
          <w:szCs w:val="24"/>
        </w:rPr>
        <w:t xml:space="preserve">________________                                         </w:t>
      </w:r>
      <w:r w:rsidR="00CC5210" w:rsidRPr="00135E60">
        <w:rPr>
          <w:rFonts w:cs="Arial"/>
          <w:sz w:val="24"/>
          <w:szCs w:val="24"/>
          <w:lang w:val="sr-Cyrl-RS"/>
        </w:rPr>
        <w:t>_____________________</w:t>
      </w:r>
    </w:p>
    <w:p w:rsidR="00EE793E" w:rsidRPr="00135E60" w:rsidRDefault="00EE793E" w:rsidP="00EE793E">
      <w:pPr>
        <w:pStyle w:val="KDParagraf"/>
        <w:spacing w:before="0"/>
        <w:rPr>
          <w:rFonts w:cs="Arial"/>
          <w:sz w:val="24"/>
          <w:szCs w:val="24"/>
        </w:rPr>
      </w:pPr>
      <w:r w:rsidRPr="00135E60">
        <w:rPr>
          <w:rFonts w:cs="Arial"/>
          <w:sz w:val="24"/>
          <w:szCs w:val="24"/>
        </w:rPr>
        <w:tab/>
      </w:r>
      <w:r w:rsidRPr="00135E60">
        <w:rPr>
          <w:rFonts w:cs="Arial"/>
          <w:sz w:val="24"/>
          <w:szCs w:val="24"/>
        </w:rPr>
        <w:tab/>
      </w:r>
      <w:r w:rsidR="00135E60">
        <w:rPr>
          <w:rFonts w:cs="Arial"/>
          <w:sz w:val="24"/>
          <w:szCs w:val="24"/>
          <w:lang w:val="sr-Cyrl-RS"/>
        </w:rPr>
        <w:t xml:space="preserve"> </w:t>
      </w:r>
      <w:r w:rsidR="00135E60" w:rsidRPr="00135E60">
        <w:rPr>
          <w:rFonts w:cs="Arial"/>
          <w:sz w:val="24"/>
          <w:szCs w:val="24"/>
          <w:lang w:val="sr-Cyrl-RS"/>
        </w:rPr>
        <w:t xml:space="preserve">Милорад Грчић                                                             </w:t>
      </w:r>
      <w:r w:rsidR="00906791" w:rsidRPr="00135E60">
        <w:rPr>
          <w:rFonts w:cs="Arial"/>
          <w:sz w:val="24"/>
          <w:szCs w:val="24"/>
          <w:lang w:val="sr-Cyrl-RS"/>
        </w:rPr>
        <w:t xml:space="preserve">             </w:t>
      </w:r>
      <w:r w:rsidR="00CC5210" w:rsidRPr="00135E60">
        <w:rPr>
          <w:rFonts w:cs="Arial"/>
          <w:sz w:val="24"/>
          <w:szCs w:val="24"/>
          <w:lang w:val="sr-Cyrl-RS"/>
        </w:rPr>
        <w:t xml:space="preserve">                                                </w:t>
      </w:r>
      <w:r w:rsidR="00906791" w:rsidRPr="00135E60">
        <w:rPr>
          <w:rFonts w:cs="Arial"/>
          <w:sz w:val="24"/>
          <w:szCs w:val="24"/>
          <w:lang w:val="sr-Cyrl-RS"/>
        </w:rPr>
        <w:t xml:space="preserve"> </w:t>
      </w:r>
    </w:p>
    <w:p w:rsidR="00CC5210" w:rsidRPr="00135E60" w:rsidRDefault="00CC5210" w:rsidP="00CC5210">
      <w:pPr>
        <w:pStyle w:val="KDParagraf"/>
        <w:tabs>
          <w:tab w:val="left" w:pos="6315"/>
        </w:tabs>
        <w:spacing w:before="0"/>
        <w:rPr>
          <w:rFonts w:cs="Arial"/>
          <w:sz w:val="24"/>
          <w:szCs w:val="24"/>
          <w:lang w:val="sr-Cyrl-RS"/>
        </w:rPr>
      </w:pPr>
      <w:r w:rsidRPr="00135E60">
        <w:rPr>
          <w:rFonts w:cs="Arial"/>
          <w:sz w:val="24"/>
          <w:szCs w:val="24"/>
          <w:lang w:val="sr-Cyrl-RS"/>
        </w:rPr>
        <w:t xml:space="preserve">      </w:t>
      </w:r>
      <w:r w:rsidR="00135E60">
        <w:rPr>
          <w:rFonts w:cs="Arial"/>
          <w:sz w:val="24"/>
          <w:szCs w:val="24"/>
          <w:lang w:val="sr-Cyrl-RS"/>
        </w:rPr>
        <w:t xml:space="preserve">     </w:t>
      </w:r>
      <w:r w:rsidRPr="00135E60">
        <w:rPr>
          <w:rFonts w:cs="Arial"/>
          <w:sz w:val="24"/>
          <w:szCs w:val="24"/>
          <w:lang w:val="sr-Cyrl-RS"/>
        </w:rPr>
        <w:t xml:space="preserve"> </w:t>
      </w:r>
      <w:r w:rsidR="00135E60">
        <w:rPr>
          <w:rFonts w:cs="Arial"/>
          <w:sz w:val="24"/>
          <w:szCs w:val="24"/>
          <w:lang w:val="sr-Cyrl-RS"/>
        </w:rPr>
        <w:t>в</w:t>
      </w:r>
      <w:r w:rsidRPr="00135E60">
        <w:rPr>
          <w:rFonts w:cs="Arial"/>
          <w:sz w:val="24"/>
          <w:szCs w:val="24"/>
          <w:lang w:val="sr-Cyrl-RS"/>
        </w:rPr>
        <w:t>.д.</w:t>
      </w:r>
      <w:r w:rsidR="00C619A7">
        <w:rPr>
          <w:rFonts w:cs="Arial"/>
          <w:sz w:val="24"/>
          <w:szCs w:val="24"/>
          <w:lang w:val="sr-Cyrl-RS"/>
        </w:rPr>
        <w:t xml:space="preserve"> </w:t>
      </w:r>
      <w:r w:rsidRPr="00135E60">
        <w:rPr>
          <w:rFonts w:cs="Arial"/>
          <w:sz w:val="24"/>
          <w:szCs w:val="24"/>
          <w:lang w:val="sr-Cyrl-RS"/>
        </w:rPr>
        <w:t xml:space="preserve">директора </w:t>
      </w:r>
      <w:r w:rsidRPr="00135E60">
        <w:rPr>
          <w:rFonts w:cs="Arial"/>
          <w:sz w:val="24"/>
          <w:szCs w:val="24"/>
          <w:lang w:val="sr-Cyrl-RS"/>
        </w:rPr>
        <w:tab/>
        <w:t>Име и презиме</w:t>
      </w:r>
    </w:p>
    <w:p w:rsidR="00796BB8" w:rsidRDefault="00906791" w:rsidP="00CC5210">
      <w:pPr>
        <w:pStyle w:val="KDParagraf"/>
        <w:spacing w:before="0"/>
        <w:rPr>
          <w:rFonts w:cs="Arial"/>
          <w:sz w:val="24"/>
          <w:szCs w:val="24"/>
          <w:lang w:val="sr-Cyrl-RS"/>
        </w:rPr>
      </w:pPr>
      <w:r w:rsidRPr="00135E60">
        <w:rPr>
          <w:rFonts w:cs="Arial"/>
          <w:sz w:val="24"/>
          <w:szCs w:val="24"/>
          <w:lang w:val="sr-Cyrl-RS"/>
        </w:rPr>
        <w:t xml:space="preserve">     </w:t>
      </w:r>
      <w:r w:rsidR="000C52FC" w:rsidRPr="00135E60">
        <w:rPr>
          <w:rFonts w:cs="Arial"/>
          <w:sz w:val="24"/>
          <w:szCs w:val="24"/>
          <w:lang w:val="sr-Cyrl-RS"/>
        </w:rPr>
        <w:t xml:space="preserve">        </w:t>
      </w:r>
      <w:r w:rsidR="00C64A78" w:rsidRPr="00135E60">
        <w:rPr>
          <w:rFonts w:cs="Arial"/>
          <w:sz w:val="24"/>
          <w:szCs w:val="24"/>
          <w:lang w:val="sr-Cyrl-RS"/>
        </w:rPr>
        <w:t xml:space="preserve"> </w:t>
      </w:r>
      <w:r w:rsidR="00EE793E" w:rsidRPr="00135E60">
        <w:rPr>
          <w:rFonts w:cs="Arial"/>
          <w:sz w:val="24"/>
          <w:szCs w:val="24"/>
        </w:rPr>
        <w:tab/>
      </w:r>
      <w:r w:rsidR="00EE793E" w:rsidRPr="00135E60">
        <w:rPr>
          <w:rFonts w:cs="Arial"/>
          <w:sz w:val="24"/>
          <w:szCs w:val="24"/>
        </w:rPr>
        <w:tab/>
      </w:r>
      <w:r w:rsidR="00A96BCA" w:rsidRPr="00135E60">
        <w:rPr>
          <w:rFonts w:cs="Arial"/>
          <w:sz w:val="24"/>
          <w:szCs w:val="24"/>
          <w:lang w:val="sr-Cyrl-RS"/>
        </w:rPr>
        <w:t xml:space="preserve">                                 </w:t>
      </w:r>
      <w:r w:rsidR="000C52FC" w:rsidRPr="00135E60">
        <w:rPr>
          <w:rFonts w:cs="Arial"/>
          <w:sz w:val="24"/>
          <w:szCs w:val="24"/>
          <w:lang w:val="sr-Cyrl-RS"/>
        </w:rPr>
        <w:t xml:space="preserve">          </w:t>
      </w:r>
      <w:r w:rsidR="00CC5210" w:rsidRPr="00135E60">
        <w:rPr>
          <w:rFonts w:cs="Arial"/>
          <w:sz w:val="24"/>
          <w:szCs w:val="24"/>
        </w:rPr>
        <w:t xml:space="preserve">                </w:t>
      </w:r>
      <w:r w:rsidR="000C52FC"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Функција</w:t>
      </w:r>
    </w:p>
    <w:sectPr w:rsidR="00796BB8"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30F" w:rsidRDefault="00F4230F">
      <w:r>
        <w:separator/>
      </w:r>
    </w:p>
    <w:p w:rsidR="00F4230F" w:rsidRDefault="00F4230F"/>
  </w:endnote>
  <w:endnote w:type="continuationSeparator" w:id="0">
    <w:p w:rsidR="00F4230F" w:rsidRDefault="00F4230F">
      <w:r>
        <w:continuationSeparator/>
      </w:r>
    </w:p>
    <w:p w:rsidR="00F4230F" w:rsidRDefault="00F42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EB" w:rsidRDefault="00621AE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1AEB" w:rsidRDefault="00621AEB" w:rsidP="00841BE7">
    <w:pPr>
      <w:pStyle w:val="Footer"/>
      <w:ind w:right="360"/>
    </w:pPr>
  </w:p>
  <w:p w:rsidR="00621AEB" w:rsidRDefault="00621AE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EB" w:rsidRPr="00306F68" w:rsidRDefault="00621AEB" w:rsidP="004276AD">
    <w:pPr>
      <w:pStyle w:val="Footer"/>
      <w:pBdr>
        <w:top w:val="single" w:sz="4" w:space="3" w:color="auto"/>
      </w:pBdr>
      <w:jc w:val="right"/>
      <w:rPr>
        <w:sz w:val="22"/>
        <w:szCs w:val="22"/>
      </w:rPr>
    </w:pPr>
    <w:r w:rsidRPr="00306F68">
      <w:rPr>
        <w:rFonts w:cs="Arial"/>
        <w:sz w:val="22"/>
        <w:szCs w:val="22"/>
      </w:rPr>
      <w:t xml:space="preserve">Страна </w:t>
    </w:r>
    <w:r w:rsidRPr="00306F68">
      <w:rPr>
        <w:rStyle w:val="PageNumber"/>
        <w:rFonts w:cs="Arial"/>
        <w:sz w:val="22"/>
        <w:szCs w:val="22"/>
      </w:rPr>
      <w:fldChar w:fldCharType="begin"/>
    </w:r>
    <w:r w:rsidRPr="00306F68">
      <w:rPr>
        <w:rStyle w:val="PageNumber"/>
        <w:rFonts w:cs="Arial"/>
        <w:sz w:val="22"/>
        <w:szCs w:val="22"/>
      </w:rPr>
      <w:instrText xml:space="preserve"> PAGE </w:instrText>
    </w:r>
    <w:r w:rsidRPr="00306F68">
      <w:rPr>
        <w:rStyle w:val="PageNumber"/>
        <w:rFonts w:cs="Arial"/>
        <w:sz w:val="22"/>
        <w:szCs w:val="22"/>
      </w:rPr>
      <w:fldChar w:fldCharType="separate"/>
    </w:r>
    <w:r w:rsidR="00EB71F0">
      <w:rPr>
        <w:rStyle w:val="PageNumber"/>
        <w:rFonts w:cs="Arial"/>
        <w:noProof/>
        <w:sz w:val="22"/>
        <w:szCs w:val="22"/>
      </w:rPr>
      <w:t>21</w:t>
    </w:r>
    <w:r w:rsidRPr="00306F68">
      <w:rPr>
        <w:rStyle w:val="PageNumber"/>
        <w:rFonts w:cs="Arial"/>
        <w:sz w:val="22"/>
        <w:szCs w:val="22"/>
      </w:rPr>
      <w:fldChar w:fldCharType="end"/>
    </w:r>
    <w:r w:rsidRPr="00306F68">
      <w:rPr>
        <w:rStyle w:val="PageNumber"/>
        <w:rFonts w:cs="Arial"/>
        <w:sz w:val="22"/>
        <w:szCs w:val="22"/>
      </w:rPr>
      <w:t xml:space="preserve"> од </w:t>
    </w:r>
    <w:r w:rsidRPr="00306F68">
      <w:rPr>
        <w:rStyle w:val="PageNumber"/>
        <w:rFonts w:cs="Arial"/>
        <w:sz w:val="22"/>
        <w:szCs w:val="22"/>
      </w:rPr>
      <w:fldChar w:fldCharType="begin"/>
    </w:r>
    <w:r w:rsidRPr="00306F68">
      <w:rPr>
        <w:rStyle w:val="PageNumber"/>
        <w:rFonts w:cs="Arial"/>
        <w:sz w:val="22"/>
        <w:szCs w:val="22"/>
      </w:rPr>
      <w:instrText xml:space="preserve"> NUMPAGES </w:instrText>
    </w:r>
    <w:r w:rsidRPr="00306F68">
      <w:rPr>
        <w:rStyle w:val="PageNumber"/>
        <w:rFonts w:cs="Arial"/>
        <w:sz w:val="22"/>
        <w:szCs w:val="22"/>
      </w:rPr>
      <w:fldChar w:fldCharType="separate"/>
    </w:r>
    <w:r w:rsidR="00EB71F0">
      <w:rPr>
        <w:rStyle w:val="PageNumber"/>
        <w:rFonts w:cs="Arial"/>
        <w:noProof/>
        <w:sz w:val="22"/>
        <w:szCs w:val="22"/>
      </w:rPr>
      <w:t>48</w:t>
    </w:r>
    <w:r w:rsidRPr="00306F68">
      <w:rPr>
        <w:rStyle w:val="PageNumber"/>
        <w:rFonts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EB" w:rsidRPr="00306F68" w:rsidRDefault="00621AEB" w:rsidP="004276AD">
    <w:pPr>
      <w:pStyle w:val="Footer"/>
      <w:pBdr>
        <w:top w:val="single" w:sz="4" w:space="3" w:color="auto"/>
      </w:pBdr>
      <w:jc w:val="right"/>
      <w:rPr>
        <w:sz w:val="22"/>
        <w:szCs w:val="22"/>
      </w:rPr>
    </w:pPr>
    <w:r w:rsidRPr="00306F68">
      <w:rPr>
        <w:rFonts w:cs="Arial"/>
        <w:sz w:val="22"/>
        <w:szCs w:val="22"/>
      </w:rPr>
      <w:t xml:space="preserve">Страна </w:t>
    </w:r>
    <w:r w:rsidRPr="00306F68">
      <w:rPr>
        <w:rStyle w:val="PageNumber"/>
        <w:rFonts w:cs="Arial"/>
        <w:sz w:val="22"/>
        <w:szCs w:val="22"/>
      </w:rPr>
      <w:fldChar w:fldCharType="begin"/>
    </w:r>
    <w:r w:rsidRPr="00306F68">
      <w:rPr>
        <w:rStyle w:val="PageNumber"/>
        <w:rFonts w:cs="Arial"/>
        <w:sz w:val="22"/>
        <w:szCs w:val="22"/>
      </w:rPr>
      <w:instrText xml:space="preserve"> PAGE </w:instrText>
    </w:r>
    <w:r w:rsidRPr="00306F68">
      <w:rPr>
        <w:rStyle w:val="PageNumber"/>
        <w:rFonts w:cs="Arial"/>
        <w:sz w:val="22"/>
        <w:szCs w:val="22"/>
      </w:rPr>
      <w:fldChar w:fldCharType="separate"/>
    </w:r>
    <w:r w:rsidR="00EB71F0">
      <w:rPr>
        <w:rStyle w:val="PageNumber"/>
        <w:rFonts w:cs="Arial"/>
        <w:noProof/>
        <w:sz w:val="22"/>
        <w:szCs w:val="22"/>
      </w:rPr>
      <w:t>1</w:t>
    </w:r>
    <w:r w:rsidRPr="00306F68">
      <w:rPr>
        <w:rStyle w:val="PageNumber"/>
        <w:rFonts w:cs="Arial"/>
        <w:sz w:val="22"/>
        <w:szCs w:val="22"/>
      </w:rPr>
      <w:fldChar w:fldCharType="end"/>
    </w:r>
    <w:r w:rsidRPr="00306F68">
      <w:rPr>
        <w:rStyle w:val="PageNumber"/>
        <w:rFonts w:cs="Arial"/>
        <w:sz w:val="22"/>
        <w:szCs w:val="22"/>
      </w:rPr>
      <w:t xml:space="preserve"> од </w:t>
    </w:r>
    <w:r w:rsidRPr="00306F68">
      <w:rPr>
        <w:rStyle w:val="PageNumber"/>
        <w:rFonts w:cs="Arial"/>
        <w:sz w:val="22"/>
        <w:szCs w:val="22"/>
      </w:rPr>
      <w:fldChar w:fldCharType="begin"/>
    </w:r>
    <w:r w:rsidRPr="00306F68">
      <w:rPr>
        <w:rStyle w:val="PageNumber"/>
        <w:rFonts w:cs="Arial"/>
        <w:sz w:val="22"/>
        <w:szCs w:val="22"/>
      </w:rPr>
      <w:instrText xml:space="preserve"> NUMPAGES </w:instrText>
    </w:r>
    <w:r w:rsidRPr="00306F68">
      <w:rPr>
        <w:rStyle w:val="PageNumber"/>
        <w:rFonts w:cs="Arial"/>
        <w:sz w:val="22"/>
        <w:szCs w:val="22"/>
      </w:rPr>
      <w:fldChar w:fldCharType="separate"/>
    </w:r>
    <w:r w:rsidR="00EB71F0">
      <w:rPr>
        <w:rStyle w:val="PageNumber"/>
        <w:rFonts w:cs="Arial"/>
        <w:noProof/>
        <w:sz w:val="22"/>
        <w:szCs w:val="22"/>
      </w:rPr>
      <w:t>48</w:t>
    </w:r>
    <w:r w:rsidRPr="00306F68">
      <w:rPr>
        <w:rStyle w:val="PageNumber"/>
        <w:rFonts w:cs="Arial"/>
        <w:sz w:val="22"/>
        <w:szCs w:val="22"/>
      </w:rPr>
      <w:fldChar w:fldCharType="end"/>
    </w:r>
  </w:p>
  <w:p w:rsidR="00621AEB" w:rsidRDefault="00621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30F" w:rsidRDefault="00F4230F">
      <w:r>
        <w:separator/>
      </w:r>
    </w:p>
    <w:p w:rsidR="00F4230F" w:rsidRDefault="00F4230F"/>
  </w:footnote>
  <w:footnote w:type="continuationSeparator" w:id="0">
    <w:p w:rsidR="00F4230F" w:rsidRDefault="00F4230F">
      <w:r>
        <w:continuationSeparator/>
      </w:r>
    </w:p>
    <w:p w:rsidR="00F4230F" w:rsidRDefault="00F423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EB" w:rsidRPr="00B93679" w:rsidRDefault="00621AEB" w:rsidP="00B93679">
    <w:pPr>
      <w:pStyle w:val="Header"/>
      <w:jc w:val="center"/>
      <w:rPr>
        <w:sz w:val="20"/>
      </w:rPr>
    </w:pPr>
  </w:p>
  <w:p w:rsidR="00621AEB" w:rsidRDefault="00621AEB"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621AEB" w:rsidRPr="00B93679" w:rsidRDefault="00621AEB" w:rsidP="00B93679">
    <w:pPr>
      <w:pStyle w:val="Header"/>
      <w:jc w:val="center"/>
      <w:rPr>
        <w:sz w:val="20"/>
      </w:rPr>
    </w:pPr>
    <w:r w:rsidRPr="00B93679">
      <w:rPr>
        <w:sz w:val="20"/>
      </w:rPr>
      <w:t>Конкурсна документација</w:t>
    </w:r>
    <w:r>
      <w:rPr>
        <w:sz w:val="20"/>
      </w:rPr>
      <w:t xml:space="preserve"> ЈНO/1000/001</w:t>
    </w:r>
    <w:r>
      <w:rPr>
        <w:sz w:val="20"/>
        <w:lang w:val="sr-Cyrl-RS"/>
      </w:rPr>
      <w:t>1</w:t>
    </w:r>
    <w:r w:rsidRPr="00B93679">
      <w:rPr>
        <w:sz w:val="20"/>
      </w:rPr>
      <w:t>/2016</w:t>
    </w:r>
  </w:p>
  <w:p w:rsidR="00621AEB" w:rsidRPr="004276AD" w:rsidRDefault="00621AEB"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EB" w:rsidRDefault="00621AEB" w:rsidP="004276AD">
    <w:pPr>
      <w:pStyle w:val="Header"/>
    </w:pPr>
  </w:p>
  <w:p w:rsidR="00621AEB" w:rsidRPr="00B93679" w:rsidRDefault="00621AEB"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621AEB" w:rsidRPr="00B93679" w:rsidRDefault="00621AEB" w:rsidP="00B93679">
    <w:pPr>
      <w:pStyle w:val="Header"/>
      <w:jc w:val="center"/>
      <w:rPr>
        <w:sz w:val="20"/>
      </w:rPr>
    </w:pPr>
    <w:r w:rsidRPr="00B93679">
      <w:rPr>
        <w:sz w:val="20"/>
      </w:rPr>
      <w:t xml:space="preserve"> Конкурсна документација ЈНO/1000/00</w:t>
    </w:r>
    <w:r>
      <w:rPr>
        <w:sz w:val="20"/>
      </w:rPr>
      <w:t>11</w:t>
    </w:r>
    <w:r w:rsidRPr="00B93679">
      <w:rPr>
        <w:sz w:val="20"/>
      </w:rPr>
      <w:t>/2016</w:t>
    </w:r>
  </w:p>
  <w:p w:rsidR="00621AEB" w:rsidRPr="00B93679" w:rsidRDefault="00621AEB"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40F7593"/>
    <w:multiLevelType w:val="hybridMultilevel"/>
    <w:tmpl w:val="3AECFDA6"/>
    <w:lvl w:ilvl="0" w:tplc="B074C468">
      <w:start w:val="1"/>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D163E1"/>
    <w:multiLevelType w:val="hybridMultilevel"/>
    <w:tmpl w:val="16BE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9FD28FA"/>
    <w:multiLevelType w:val="multilevel"/>
    <w:tmpl w:val="8BFA5B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CD10C3F"/>
    <w:multiLevelType w:val="hybridMultilevel"/>
    <w:tmpl w:val="86E68DD4"/>
    <w:lvl w:ilvl="0" w:tplc="9FC4B1C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nsid w:val="4AB7103C"/>
    <w:multiLevelType w:val="hybridMultilevel"/>
    <w:tmpl w:val="03C01A3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1">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6">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A154498"/>
    <w:multiLevelType w:val="hybridMultilevel"/>
    <w:tmpl w:val="A1386E3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8">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1"/>
  </w:num>
  <w:num w:numId="2">
    <w:abstractNumId w:val="67"/>
  </w:num>
  <w:num w:numId="3">
    <w:abstractNumId w:val="86"/>
  </w:num>
  <w:num w:numId="4">
    <w:abstractNumId w:val="57"/>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5"/>
  </w:num>
  <w:num w:numId="8">
    <w:abstractNumId w:val="73"/>
  </w:num>
  <w:num w:numId="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8"/>
  </w:num>
  <w:num w:numId="11">
    <w:abstractNumId w:val="75"/>
  </w:num>
  <w:num w:numId="12">
    <w:abstractNumId w:val="69"/>
  </w:num>
  <w:num w:numId="13">
    <w:abstractNumId w:val="61"/>
  </w:num>
  <w:num w:numId="14">
    <w:abstractNumId w:val="58"/>
  </w:num>
  <w:num w:numId="15">
    <w:abstractNumId w:val="99"/>
  </w:num>
  <w:num w:numId="16">
    <w:abstractNumId w:val="77"/>
  </w:num>
  <w:num w:numId="17">
    <w:abstractNumId w:val="71"/>
  </w:num>
  <w:num w:numId="18">
    <w:abstractNumId w:val="72"/>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num>
  <w:num w:numId="21">
    <w:abstractNumId w:val="87"/>
  </w:num>
  <w:num w:numId="22">
    <w:abstractNumId w:val="90"/>
  </w:num>
  <w:num w:numId="23">
    <w:abstractNumId w:val="87"/>
  </w:num>
  <w:num w:numId="24">
    <w:abstractNumId w:val="51"/>
  </w:num>
  <w:num w:numId="25">
    <w:abstractNumId w:val="76"/>
  </w:num>
  <w:num w:numId="26">
    <w:abstractNumId w:val="59"/>
  </w:num>
  <w:num w:numId="27">
    <w:abstractNumId w:val="81"/>
  </w:num>
  <w:num w:numId="28">
    <w:abstractNumId w:val="89"/>
  </w:num>
  <w:num w:numId="29">
    <w:abstractNumId w:val="68"/>
  </w:num>
  <w:num w:numId="30">
    <w:abstractNumId w:val="84"/>
  </w:num>
  <w:num w:numId="31">
    <w:abstractNumId w:val="82"/>
  </w:num>
  <w:num w:numId="32">
    <w:abstractNumId w:val="52"/>
  </w:num>
  <w:num w:numId="33">
    <w:abstractNumId w:val="53"/>
  </w:num>
  <w:num w:numId="34">
    <w:abstractNumId w:val="49"/>
  </w:num>
  <w:num w:numId="35">
    <w:abstractNumId w:val="96"/>
  </w:num>
  <w:num w:numId="36">
    <w:abstractNumId w:val="70"/>
  </w:num>
  <w:num w:numId="37">
    <w:abstractNumId w:val="65"/>
  </w:num>
  <w:num w:numId="38">
    <w:abstractNumId w:val="97"/>
  </w:num>
  <w:num w:numId="39">
    <w:abstractNumId w:val="64"/>
  </w:num>
  <w:num w:numId="40">
    <w:abstractNumId w:val="80"/>
  </w:num>
  <w:num w:numId="41">
    <w:abstractNumId w:val="5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82"/>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204"/>
    <w:rsid w:val="00024BCB"/>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C3E"/>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10C"/>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9AF"/>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B19"/>
    <w:rsid w:val="00067DF5"/>
    <w:rsid w:val="00070234"/>
    <w:rsid w:val="00070240"/>
    <w:rsid w:val="000706CF"/>
    <w:rsid w:val="000706E1"/>
    <w:rsid w:val="00071074"/>
    <w:rsid w:val="000711DD"/>
    <w:rsid w:val="000718B1"/>
    <w:rsid w:val="00072ABE"/>
    <w:rsid w:val="00073409"/>
    <w:rsid w:val="0007345B"/>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807"/>
    <w:rsid w:val="00090A5C"/>
    <w:rsid w:val="00090DF6"/>
    <w:rsid w:val="000912C2"/>
    <w:rsid w:val="00091388"/>
    <w:rsid w:val="000917DD"/>
    <w:rsid w:val="00091BB0"/>
    <w:rsid w:val="0009202D"/>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6F20"/>
    <w:rsid w:val="00097294"/>
    <w:rsid w:val="00097FA2"/>
    <w:rsid w:val="000A0153"/>
    <w:rsid w:val="000A070F"/>
    <w:rsid w:val="000A0720"/>
    <w:rsid w:val="000A0C6A"/>
    <w:rsid w:val="000A10E3"/>
    <w:rsid w:val="000A2227"/>
    <w:rsid w:val="000A24CC"/>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3D2"/>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1B5"/>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E87"/>
    <w:rsid w:val="000F3ED2"/>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51"/>
    <w:rsid w:val="00100F41"/>
    <w:rsid w:val="00101220"/>
    <w:rsid w:val="00101B4E"/>
    <w:rsid w:val="00102340"/>
    <w:rsid w:val="001029A5"/>
    <w:rsid w:val="00102AC1"/>
    <w:rsid w:val="00102F65"/>
    <w:rsid w:val="001035B7"/>
    <w:rsid w:val="00103735"/>
    <w:rsid w:val="00103CC9"/>
    <w:rsid w:val="00103DD9"/>
    <w:rsid w:val="00103E5D"/>
    <w:rsid w:val="001040F2"/>
    <w:rsid w:val="0010436C"/>
    <w:rsid w:val="001047F0"/>
    <w:rsid w:val="00104B87"/>
    <w:rsid w:val="00104FAA"/>
    <w:rsid w:val="00105121"/>
    <w:rsid w:val="00105476"/>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1EBE"/>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753"/>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948"/>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1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250"/>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744"/>
    <w:rsid w:val="001C3BAF"/>
    <w:rsid w:val="001C3C76"/>
    <w:rsid w:val="001C3DD2"/>
    <w:rsid w:val="001C416A"/>
    <w:rsid w:val="001C4417"/>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3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DED"/>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5E08"/>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1FD9"/>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0F3"/>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485"/>
    <w:rsid w:val="002508A8"/>
    <w:rsid w:val="00251496"/>
    <w:rsid w:val="0025186C"/>
    <w:rsid w:val="00251B5E"/>
    <w:rsid w:val="00251C99"/>
    <w:rsid w:val="00251CF5"/>
    <w:rsid w:val="0025238C"/>
    <w:rsid w:val="00252A63"/>
    <w:rsid w:val="00252B1F"/>
    <w:rsid w:val="00252CA3"/>
    <w:rsid w:val="00252D25"/>
    <w:rsid w:val="00253011"/>
    <w:rsid w:val="00253033"/>
    <w:rsid w:val="00253748"/>
    <w:rsid w:val="002538CF"/>
    <w:rsid w:val="00253BA3"/>
    <w:rsid w:val="00253E9C"/>
    <w:rsid w:val="00254951"/>
    <w:rsid w:val="00254AF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EC4"/>
    <w:rsid w:val="00260104"/>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3F7"/>
    <w:rsid w:val="002654BF"/>
    <w:rsid w:val="00265B55"/>
    <w:rsid w:val="002663F5"/>
    <w:rsid w:val="0026679A"/>
    <w:rsid w:val="00266BA4"/>
    <w:rsid w:val="00266DA8"/>
    <w:rsid w:val="002672A6"/>
    <w:rsid w:val="00267795"/>
    <w:rsid w:val="002678FF"/>
    <w:rsid w:val="00267B37"/>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28E"/>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76"/>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816"/>
    <w:rsid w:val="002E5445"/>
    <w:rsid w:val="002E5992"/>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17"/>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2BC"/>
    <w:rsid w:val="00303467"/>
    <w:rsid w:val="003035F6"/>
    <w:rsid w:val="00303D7D"/>
    <w:rsid w:val="00303E05"/>
    <w:rsid w:val="00304141"/>
    <w:rsid w:val="00305592"/>
    <w:rsid w:val="00305AD4"/>
    <w:rsid w:val="00305D38"/>
    <w:rsid w:val="003062C1"/>
    <w:rsid w:val="003063C6"/>
    <w:rsid w:val="00306B60"/>
    <w:rsid w:val="00306EB9"/>
    <w:rsid w:val="00306EDC"/>
    <w:rsid w:val="00306F68"/>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4DE8"/>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2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96"/>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7AF"/>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810"/>
    <w:rsid w:val="00397A48"/>
    <w:rsid w:val="00397DF3"/>
    <w:rsid w:val="00397F14"/>
    <w:rsid w:val="003A02E9"/>
    <w:rsid w:val="003A0CD6"/>
    <w:rsid w:val="003A15C6"/>
    <w:rsid w:val="003A18EB"/>
    <w:rsid w:val="003A1B2D"/>
    <w:rsid w:val="003A1CBB"/>
    <w:rsid w:val="003A217D"/>
    <w:rsid w:val="003A23C1"/>
    <w:rsid w:val="003A28E2"/>
    <w:rsid w:val="003A2B5B"/>
    <w:rsid w:val="003A2F76"/>
    <w:rsid w:val="003A30F4"/>
    <w:rsid w:val="003A345B"/>
    <w:rsid w:val="003A3EA5"/>
    <w:rsid w:val="003A40DD"/>
    <w:rsid w:val="003A43E6"/>
    <w:rsid w:val="003A44C8"/>
    <w:rsid w:val="003A4822"/>
    <w:rsid w:val="003A48CB"/>
    <w:rsid w:val="003A492D"/>
    <w:rsid w:val="003A49ED"/>
    <w:rsid w:val="003A4B3A"/>
    <w:rsid w:val="003A58C5"/>
    <w:rsid w:val="003A5AAB"/>
    <w:rsid w:val="003A5AD4"/>
    <w:rsid w:val="003A5B11"/>
    <w:rsid w:val="003A5BD4"/>
    <w:rsid w:val="003A5D72"/>
    <w:rsid w:val="003A681D"/>
    <w:rsid w:val="003A6E95"/>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41D"/>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F7D"/>
    <w:rsid w:val="0040775A"/>
    <w:rsid w:val="004077E5"/>
    <w:rsid w:val="0041028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F26"/>
    <w:rsid w:val="0041601E"/>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973"/>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E04"/>
    <w:rsid w:val="00441026"/>
    <w:rsid w:val="00441785"/>
    <w:rsid w:val="00441BAB"/>
    <w:rsid w:val="00441E54"/>
    <w:rsid w:val="00441E81"/>
    <w:rsid w:val="0044217C"/>
    <w:rsid w:val="004424A0"/>
    <w:rsid w:val="004424DD"/>
    <w:rsid w:val="004425F5"/>
    <w:rsid w:val="0044260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63A"/>
    <w:rsid w:val="00452710"/>
    <w:rsid w:val="00452758"/>
    <w:rsid w:val="004527A6"/>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4F2"/>
    <w:rsid w:val="004635BD"/>
    <w:rsid w:val="004636C5"/>
    <w:rsid w:val="00463E7A"/>
    <w:rsid w:val="00463FD9"/>
    <w:rsid w:val="00463FE2"/>
    <w:rsid w:val="004645B3"/>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80D"/>
    <w:rsid w:val="00484F79"/>
    <w:rsid w:val="0048566A"/>
    <w:rsid w:val="00485686"/>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D15"/>
    <w:rsid w:val="004B0E05"/>
    <w:rsid w:val="004B1425"/>
    <w:rsid w:val="004B143F"/>
    <w:rsid w:val="004B163D"/>
    <w:rsid w:val="004B19FF"/>
    <w:rsid w:val="004B1A93"/>
    <w:rsid w:val="004B1DD8"/>
    <w:rsid w:val="004B20FF"/>
    <w:rsid w:val="004B2200"/>
    <w:rsid w:val="004B25C8"/>
    <w:rsid w:val="004B2BFA"/>
    <w:rsid w:val="004B347E"/>
    <w:rsid w:val="004B38F9"/>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393"/>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205"/>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157"/>
    <w:rsid w:val="00502238"/>
    <w:rsid w:val="0050294C"/>
    <w:rsid w:val="00502D60"/>
    <w:rsid w:val="00502E1C"/>
    <w:rsid w:val="00503040"/>
    <w:rsid w:val="005033F0"/>
    <w:rsid w:val="0050381D"/>
    <w:rsid w:val="00503A2E"/>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BB6"/>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2FF9"/>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27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B01"/>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020"/>
    <w:rsid w:val="005969BC"/>
    <w:rsid w:val="00597748"/>
    <w:rsid w:val="0059781C"/>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41B"/>
    <w:rsid w:val="005C49B1"/>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C6"/>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764"/>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56F"/>
    <w:rsid w:val="00606B56"/>
    <w:rsid w:val="00606BA9"/>
    <w:rsid w:val="00606DC4"/>
    <w:rsid w:val="006072ED"/>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360"/>
    <w:rsid w:val="00615491"/>
    <w:rsid w:val="00615629"/>
    <w:rsid w:val="00615EAD"/>
    <w:rsid w:val="00616177"/>
    <w:rsid w:val="0061672C"/>
    <w:rsid w:val="00616817"/>
    <w:rsid w:val="00616E1C"/>
    <w:rsid w:val="00617242"/>
    <w:rsid w:val="0062027A"/>
    <w:rsid w:val="006204E2"/>
    <w:rsid w:val="00620511"/>
    <w:rsid w:val="00620723"/>
    <w:rsid w:val="00620DE8"/>
    <w:rsid w:val="00620E07"/>
    <w:rsid w:val="006213F4"/>
    <w:rsid w:val="00621752"/>
    <w:rsid w:val="00621765"/>
    <w:rsid w:val="00621AEB"/>
    <w:rsid w:val="006220D5"/>
    <w:rsid w:val="006222FF"/>
    <w:rsid w:val="0062245B"/>
    <w:rsid w:val="006225D2"/>
    <w:rsid w:val="006228CC"/>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64B"/>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BD5"/>
    <w:rsid w:val="006368C0"/>
    <w:rsid w:val="00636976"/>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63C"/>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8BE"/>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343"/>
    <w:rsid w:val="00664534"/>
    <w:rsid w:val="00664A23"/>
    <w:rsid w:val="00664F29"/>
    <w:rsid w:val="00664F7A"/>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82C"/>
    <w:rsid w:val="00684932"/>
    <w:rsid w:val="00685A19"/>
    <w:rsid w:val="00685B9E"/>
    <w:rsid w:val="00685BAF"/>
    <w:rsid w:val="006865CB"/>
    <w:rsid w:val="00686711"/>
    <w:rsid w:val="0068778C"/>
    <w:rsid w:val="00687A12"/>
    <w:rsid w:val="00687EE4"/>
    <w:rsid w:val="00690255"/>
    <w:rsid w:val="0069089B"/>
    <w:rsid w:val="0069097C"/>
    <w:rsid w:val="00690D87"/>
    <w:rsid w:val="006913BB"/>
    <w:rsid w:val="0069160E"/>
    <w:rsid w:val="00691ACB"/>
    <w:rsid w:val="00691F1E"/>
    <w:rsid w:val="0069229A"/>
    <w:rsid w:val="00692D14"/>
    <w:rsid w:val="006931FA"/>
    <w:rsid w:val="00693302"/>
    <w:rsid w:val="00693989"/>
    <w:rsid w:val="006939B4"/>
    <w:rsid w:val="0069473A"/>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7EC"/>
    <w:rsid w:val="006B0968"/>
    <w:rsid w:val="006B09F0"/>
    <w:rsid w:val="006B0AB4"/>
    <w:rsid w:val="006B0B88"/>
    <w:rsid w:val="006B108D"/>
    <w:rsid w:val="006B13DA"/>
    <w:rsid w:val="006B1413"/>
    <w:rsid w:val="006B1833"/>
    <w:rsid w:val="006B1939"/>
    <w:rsid w:val="006B1A33"/>
    <w:rsid w:val="006B1A4A"/>
    <w:rsid w:val="006B1D44"/>
    <w:rsid w:val="006B1D58"/>
    <w:rsid w:val="006B2301"/>
    <w:rsid w:val="006B2415"/>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10E"/>
    <w:rsid w:val="006D434E"/>
    <w:rsid w:val="006D44C9"/>
    <w:rsid w:val="006D4977"/>
    <w:rsid w:val="006D5434"/>
    <w:rsid w:val="006D582F"/>
    <w:rsid w:val="006D615C"/>
    <w:rsid w:val="006D6482"/>
    <w:rsid w:val="006D6772"/>
    <w:rsid w:val="006D6FBA"/>
    <w:rsid w:val="006D70F1"/>
    <w:rsid w:val="006D76B0"/>
    <w:rsid w:val="006D7D08"/>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3E"/>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48B"/>
    <w:rsid w:val="00726615"/>
    <w:rsid w:val="007267FC"/>
    <w:rsid w:val="00726EA7"/>
    <w:rsid w:val="00727005"/>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6AC"/>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14"/>
    <w:rsid w:val="00752BF3"/>
    <w:rsid w:val="00752CD8"/>
    <w:rsid w:val="00752EAC"/>
    <w:rsid w:val="00753180"/>
    <w:rsid w:val="0075384F"/>
    <w:rsid w:val="0075390E"/>
    <w:rsid w:val="00753A3E"/>
    <w:rsid w:val="00753C2B"/>
    <w:rsid w:val="00753C72"/>
    <w:rsid w:val="00753FD4"/>
    <w:rsid w:val="007540D1"/>
    <w:rsid w:val="00754218"/>
    <w:rsid w:val="00754550"/>
    <w:rsid w:val="00754A3E"/>
    <w:rsid w:val="00754B7C"/>
    <w:rsid w:val="00754EF3"/>
    <w:rsid w:val="00754FD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20B"/>
    <w:rsid w:val="0078027C"/>
    <w:rsid w:val="0078075B"/>
    <w:rsid w:val="00780A98"/>
    <w:rsid w:val="00780EC9"/>
    <w:rsid w:val="00781AC3"/>
    <w:rsid w:val="00781B02"/>
    <w:rsid w:val="00782552"/>
    <w:rsid w:val="007826BF"/>
    <w:rsid w:val="00782A09"/>
    <w:rsid w:val="00782CA6"/>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6BB8"/>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4EB"/>
    <w:rsid w:val="007B5554"/>
    <w:rsid w:val="007B6B7C"/>
    <w:rsid w:val="007B6C22"/>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668"/>
    <w:rsid w:val="007E4744"/>
    <w:rsid w:val="007E4BCD"/>
    <w:rsid w:val="007E4C12"/>
    <w:rsid w:val="007E4CDF"/>
    <w:rsid w:val="007E6390"/>
    <w:rsid w:val="007E6425"/>
    <w:rsid w:val="007E64D4"/>
    <w:rsid w:val="007E64F4"/>
    <w:rsid w:val="007E6544"/>
    <w:rsid w:val="007E693F"/>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C74"/>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163"/>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57"/>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37"/>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B21"/>
    <w:rsid w:val="0084629B"/>
    <w:rsid w:val="008464ED"/>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03B"/>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E4D"/>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1C5"/>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931"/>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3F04"/>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55A"/>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4F39"/>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70B"/>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972"/>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3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6DF"/>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BCF"/>
    <w:rsid w:val="00940C74"/>
    <w:rsid w:val="00941558"/>
    <w:rsid w:val="00941CD4"/>
    <w:rsid w:val="0094234B"/>
    <w:rsid w:val="00942550"/>
    <w:rsid w:val="00942559"/>
    <w:rsid w:val="00942B95"/>
    <w:rsid w:val="009435FF"/>
    <w:rsid w:val="009440B1"/>
    <w:rsid w:val="00944391"/>
    <w:rsid w:val="00944830"/>
    <w:rsid w:val="009449E5"/>
    <w:rsid w:val="00944ABC"/>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697"/>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749"/>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06"/>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4B2"/>
    <w:rsid w:val="00983B9D"/>
    <w:rsid w:val="0098440C"/>
    <w:rsid w:val="0098470B"/>
    <w:rsid w:val="00984938"/>
    <w:rsid w:val="0098526A"/>
    <w:rsid w:val="00985529"/>
    <w:rsid w:val="00985669"/>
    <w:rsid w:val="00985FCA"/>
    <w:rsid w:val="009860BC"/>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5B8"/>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A5"/>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7E"/>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B3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07B83"/>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B3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61C"/>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0F79"/>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9B7"/>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9CD"/>
    <w:rsid w:val="00A87B9F"/>
    <w:rsid w:val="00A904B3"/>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6CD"/>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E1A"/>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77"/>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888"/>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7CC"/>
    <w:rsid w:val="00AF5AB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E64"/>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0A59"/>
    <w:rsid w:val="00B11701"/>
    <w:rsid w:val="00B11CD5"/>
    <w:rsid w:val="00B11EEF"/>
    <w:rsid w:val="00B11FC4"/>
    <w:rsid w:val="00B121B7"/>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24"/>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0F94"/>
    <w:rsid w:val="00B31A98"/>
    <w:rsid w:val="00B31D6B"/>
    <w:rsid w:val="00B3206C"/>
    <w:rsid w:val="00B32179"/>
    <w:rsid w:val="00B322BF"/>
    <w:rsid w:val="00B325C6"/>
    <w:rsid w:val="00B331DB"/>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83B"/>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8A1"/>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0DF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CDD"/>
    <w:rsid w:val="00BB0F68"/>
    <w:rsid w:val="00BB11CF"/>
    <w:rsid w:val="00BB1468"/>
    <w:rsid w:val="00BB16D0"/>
    <w:rsid w:val="00BB1A4A"/>
    <w:rsid w:val="00BB1F50"/>
    <w:rsid w:val="00BB203D"/>
    <w:rsid w:val="00BB2297"/>
    <w:rsid w:val="00BB2815"/>
    <w:rsid w:val="00BB2AAA"/>
    <w:rsid w:val="00BB2CC1"/>
    <w:rsid w:val="00BB38DB"/>
    <w:rsid w:val="00BB3A9D"/>
    <w:rsid w:val="00BB4028"/>
    <w:rsid w:val="00BB4103"/>
    <w:rsid w:val="00BB4431"/>
    <w:rsid w:val="00BB443C"/>
    <w:rsid w:val="00BB4DD1"/>
    <w:rsid w:val="00BB4E83"/>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539"/>
    <w:rsid w:val="00BD581D"/>
    <w:rsid w:val="00BD5D00"/>
    <w:rsid w:val="00BD5DA7"/>
    <w:rsid w:val="00BD66DE"/>
    <w:rsid w:val="00BD6B3A"/>
    <w:rsid w:val="00BD6BB3"/>
    <w:rsid w:val="00BD6F1B"/>
    <w:rsid w:val="00BD72A8"/>
    <w:rsid w:val="00BD73C2"/>
    <w:rsid w:val="00BD73DB"/>
    <w:rsid w:val="00BD7ABC"/>
    <w:rsid w:val="00BE03C3"/>
    <w:rsid w:val="00BE0691"/>
    <w:rsid w:val="00BE06C7"/>
    <w:rsid w:val="00BE0987"/>
    <w:rsid w:val="00BE1272"/>
    <w:rsid w:val="00BE15D8"/>
    <w:rsid w:val="00BE1A3D"/>
    <w:rsid w:val="00BE1ED2"/>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EE"/>
    <w:rsid w:val="00BE77E4"/>
    <w:rsid w:val="00BE789B"/>
    <w:rsid w:val="00BE7900"/>
    <w:rsid w:val="00BE7DA2"/>
    <w:rsid w:val="00BF0559"/>
    <w:rsid w:val="00BF0CE1"/>
    <w:rsid w:val="00BF0D6C"/>
    <w:rsid w:val="00BF0EA5"/>
    <w:rsid w:val="00BF277D"/>
    <w:rsid w:val="00BF2E1B"/>
    <w:rsid w:val="00BF2FA7"/>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B5C"/>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14"/>
    <w:rsid w:val="00C22C73"/>
    <w:rsid w:val="00C22D21"/>
    <w:rsid w:val="00C2300F"/>
    <w:rsid w:val="00C23509"/>
    <w:rsid w:val="00C2367F"/>
    <w:rsid w:val="00C238E1"/>
    <w:rsid w:val="00C23AF3"/>
    <w:rsid w:val="00C24038"/>
    <w:rsid w:val="00C24192"/>
    <w:rsid w:val="00C2471E"/>
    <w:rsid w:val="00C24A71"/>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2BE"/>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B1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790"/>
    <w:rsid w:val="00C83878"/>
    <w:rsid w:val="00C83F08"/>
    <w:rsid w:val="00C841BF"/>
    <w:rsid w:val="00C8446A"/>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D3"/>
    <w:rsid w:val="00CA1AEE"/>
    <w:rsid w:val="00CA2059"/>
    <w:rsid w:val="00CA26BD"/>
    <w:rsid w:val="00CA29C4"/>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BFD"/>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AA3"/>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C7D2B"/>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90D"/>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984"/>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49AD"/>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66"/>
    <w:rsid w:val="00D572DA"/>
    <w:rsid w:val="00D603C5"/>
    <w:rsid w:val="00D604D9"/>
    <w:rsid w:val="00D607AB"/>
    <w:rsid w:val="00D60E10"/>
    <w:rsid w:val="00D60F7A"/>
    <w:rsid w:val="00D61040"/>
    <w:rsid w:val="00D61155"/>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661"/>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05C"/>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74D"/>
    <w:rsid w:val="00D85BDE"/>
    <w:rsid w:val="00D861B3"/>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4BD"/>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BEA"/>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54"/>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9D9"/>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D7A"/>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6D9"/>
    <w:rsid w:val="00DE178B"/>
    <w:rsid w:val="00DE1B84"/>
    <w:rsid w:val="00DE1DB9"/>
    <w:rsid w:val="00DE1EE6"/>
    <w:rsid w:val="00DE21B0"/>
    <w:rsid w:val="00DE2628"/>
    <w:rsid w:val="00DE2FCD"/>
    <w:rsid w:val="00DE306A"/>
    <w:rsid w:val="00DE379B"/>
    <w:rsid w:val="00DE3FC0"/>
    <w:rsid w:val="00DE4199"/>
    <w:rsid w:val="00DE45EA"/>
    <w:rsid w:val="00DE47BC"/>
    <w:rsid w:val="00DE485E"/>
    <w:rsid w:val="00DE49AB"/>
    <w:rsid w:val="00DE55E5"/>
    <w:rsid w:val="00DE5AFD"/>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38"/>
    <w:rsid w:val="00E21748"/>
    <w:rsid w:val="00E21903"/>
    <w:rsid w:val="00E21EEB"/>
    <w:rsid w:val="00E21FA8"/>
    <w:rsid w:val="00E2250D"/>
    <w:rsid w:val="00E22982"/>
    <w:rsid w:val="00E235DA"/>
    <w:rsid w:val="00E2382E"/>
    <w:rsid w:val="00E23A14"/>
    <w:rsid w:val="00E24559"/>
    <w:rsid w:val="00E245FE"/>
    <w:rsid w:val="00E246C3"/>
    <w:rsid w:val="00E246D0"/>
    <w:rsid w:val="00E24BE6"/>
    <w:rsid w:val="00E24CE7"/>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C2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017"/>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80"/>
    <w:rsid w:val="00E50690"/>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C07"/>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A59"/>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80D"/>
    <w:rsid w:val="00E9690E"/>
    <w:rsid w:val="00E97F96"/>
    <w:rsid w:val="00EA027E"/>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39"/>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1F0"/>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F14"/>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AB4"/>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4F1"/>
    <w:rsid w:val="00F14515"/>
    <w:rsid w:val="00F145CF"/>
    <w:rsid w:val="00F14765"/>
    <w:rsid w:val="00F148C6"/>
    <w:rsid w:val="00F14D09"/>
    <w:rsid w:val="00F156B5"/>
    <w:rsid w:val="00F159DF"/>
    <w:rsid w:val="00F15BA3"/>
    <w:rsid w:val="00F15E8B"/>
    <w:rsid w:val="00F15EA2"/>
    <w:rsid w:val="00F15EF3"/>
    <w:rsid w:val="00F165BC"/>
    <w:rsid w:val="00F1687A"/>
    <w:rsid w:val="00F16921"/>
    <w:rsid w:val="00F16CC0"/>
    <w:rsid w:val="00F16F88"/>
    <w:rsid w:val="00F16FAE"/>
    <w:rsid w:val="00F171D7"/>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96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30F"/>
    <w:rsid w:val="00F42B9B"/>
    <w:rsid w:val="00F42CFE"/>
    <w:rsid w:val="00F437CE"/>
    <w:rsid w:val="00F43B5A"/>
    <w:rsid w:val="00F43C12"/>
    <w:rsid w:val="00F43CC9"/>
    <w:rsid w:val="00F43F75"/>
    <w:rsid w:val="00F44C5A"/>
    <w:rsid w:val="00F45095"/>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D9E"/>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479"/>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9B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077"/>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E9C"/>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B3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9B1"/>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gordana.jovano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download/Taksa-popunjeni-nalozi-ci.pdf"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6DE4F-21AA-451F-8D89-92883E59566C}"/>
</file>

<file path=customXml/itemProps10.xml><?xml version="1.0" encoding="utf-8"?>
<ds:datastoreItem xmlns:ds="http://schemas.openxmlformats.org/officeDocument/2006/customXml" ds:itemID="{4AD04EFD-FCE8-4F4D-9D93-FECFAD80D9AB}"/>
</file>

<file path=customXml/itemProps100.xml><?xml version="1.0" encoding="utf-8"?>
<ds:datastoreItem xmlns:ds="http://schemas.openxmlformats.org/officeDocument/2006/customXml" ds:itemID="{A29A6924-AF7D-4FC9-8DC8-D61B92D62671}"/>
</file>

<file path=customXml/itemProps101.xml><?xml version="1.0" encoding="utf-8"?>
<ds:datastoreItem xmlns:ds="http://schemas.openxmlformats.org/officeDocument/2006/customXml" ds:itemID="{FAFA0031-9956-4D5B-B75A-167F330554A8}"/>
</file>

<file path=customXml/itemProps102.xml><?xml version="1.0" encoding="utf-8"?>
<ds:datastoreItem xmlns:ds="http://schemas.openxmlformats.org/officeDocument/2006/customXml" ds:itemID="{F3B0DD87-060D-4648-9A44-2E9B314E6BCA}"/>
</file>

<file path=customXml/itemProps103.xml><?xml version="1.0" encoding="utf-8"?>
<ds:datastoreItem xmlns:ds="http://schemas.openxmlformats.org/officeDocument/2006/customXml" ds:itemID="{1193E9D0-0AAB-4E0F-A06C-8CB1F93C118F}"/>
</file>

<file path=customXml/itemProps104.xml><?xml version="1.0" encoding="utf-8"?>
<ds:datastoreItem xmlns:ds="http://schemas.openxmlformats.org/officeDocument/2006/customXml" ds:itemID="{221F23BF-1772-4EFF-85F8-24691A19BB53}"/>
</file>

<file path=customXml/itemProps105.xml><?xml version="1.0" encoding="utf-8"?>
<ds:datastoreItem xmlns:ds="http://schemas.openxmlformats.org/officeDocument/2006/customXml" ds:itemID="{F5956C42-E31D-4FBB-BB3F-6A9B8D00EF9F}"/>
</file>

<file path=customXml/itemProps106.xml><?xml version="1.0" encoding="utf-8"?>
<ds:datastoreItem xmlns:ds="http://schemas.openxmlformats.org/officeDocument/2006/customXml" ds:itemID="{6ADAB284-5A74-4937-A2F9-6976F53BD850}"/>
</file>

<file path=customXml/itemProps107.xml><?xml version="1.0" encoding="utf-8"?>
<ds:datastoreItem xmlns:ds="http://schemas.openxmlformats.org/officeDocument/2006/customXml" ds:itemID="{0807FE4B-E6F8-4A9C-ACCE-E36A0D71ECDF}"/>
</file>

<file path=customXml/itemProps108.xml><?xml version="1.0" encoding="utf-8"?>
<ds:datastoreItem xmlns:ds="http://schemas.openxmlformats.org/officeDocument/2006/customXml" ds:itemID="{F6C8BF46-2626-4E57-8402-14E844EE0D5D}"/>
</file>

<file path=customXml/itemProps109.xml><?xml version="1.0" encoding="utf-8"?>
<ds:datastoreItem xmlns:ds="http://schemas.openxmlformats.org/officeDocument/2006/customXml" ds:itemID="{756857E3-1AD5-46A6-BA04-937C111A3822}"/>
</file>

<file path=customXml/itemProps11.xml><?xml version="1.0" encoding="utf-8"?>
<ds:datastoreItem xmlns:ds="http://schemas.openxmlformats.org/officeDocument/2006/customXml" ds:itemID="{DF347579-38EE-4B9A-8F17-B6A03B08ADFD}"/>
</file>

<file path=customXml/itemProps110.xml><?xml version="1.0" encoding="utf-8"?>
<ds:datastoreItem xmlns:ds="http://schemas.openxmlformats.org/officeDocument/2006/customXml" ds:itemID="{4934B64F-7AB5-4F98-A110-8C2632B8F51E}"/>
</file>

<file path=customXml/itemProps111.xml><?xml version="1.0" encoding="utf-8"?>
<ds:datastoreItem xmlns:ds="http://schemas.openxmlformats.org/officeDocument/2006/customXml" ds:itemID="{90B55CB5-42BB-4198-A19B-A31A5C66FEB9}"/>
</file>

<file path=customXml/itemProps112.xml><?xml version="1.0" encoding="utf-8"?>
<ds:datastoreItem xmlns:ds="http://schemas.openxmlformats.org/officeDocument/2006/customXml" ds:itemID="{2E691618-2F7E-4BCD-B88B-3366412688FB}"/>
</file>

<file path=customXml/itemProps113.xml><?xml version="1.0" encoding="utf-8"?>
<ds:datastoreItem xmlns:ds="http://schemas.openxmlformats.org/officeDocument/2006/customXml" ds:itemID="{B9BCFB34-4AD6-4D7E-B9E7-F51B391F9046}"/>
</file>

<file path=customXml/itemProps114.xml><?xml version="1.0" encoding="utf-8"?>
<ds:datastoreItem xmlns:ds="http://schemas.openxmlformats.org/officeDocument/2006/customXml" ds:itemID="{28285F10-28D4-448E-991B-79AE06476880}"/>
</file>

<file path=customXml/itemProps115.xml><?xml version="1.0" encoding="utf-8"?>
<ds:datastoreItem xmlns:ds="http://schemas.openxmlformats.org/officeDocument/2006/customXml" ds:itemID="{65C6E9D0-72FB-462C-B77B-4E05D5B8C5E8}"/>
</file>

<file path=customXml/itemProps116.xml><?xml version="1.0" encoding="utf-8"?>
<ds:datastoreItem xmlns:ds="http://schemas.openxmlformats.org/officeDocument/2006/customXml" ds:itemID="{526AA85F-73D1-4D33-B543-3C3476C85BD9}"/>
</file>

<file path=customXml/itemProps117.xml><?xml version="1.0" encoding="utf-8"?>
<ds:datastoreItem xmlns:ds="http://schemas.openxmlformats.org/officeDocument/2006/customXml" ds:itemID="{5743BC4B-4B0F-4226-BAE3-45C11EC1BC7F}"/>
</file>

<file path=customXml/itemProps118.xml><?xml version="1.0" encoding="utf-8"?>
<ds:datastoreItem xmlns:ds="http://schemas.openxmlformats.org/officeDocument/2006/customXml" ds:itemID="{30F5A575-8C4A-424D-B93A-507CE817F5D3}"/>
</file>

<file path=customXml/itemProps119.xml><?xml version="1.0" encoding="utf-8"?>
<ds:datastoreItem xmlns:ds="http://schemas.openxmlformats.org/officeDocument/2006/customXml" ds:itemID="{69C9A168-F2FD-4C87-9891-010539522D0D}"/>
</file>

<file path=customXml/itemProps12.xml><?xml version="1.0" encoding="utf-8"?>
<ds:datastoreItem xmlns:ds="http://schemas.openxmlformats.org/officeDocument/2006/customXml" ds:itemID="{BE6767D1-2582-400C-97D0-BEE2E90EF150}"/>
</file>

<file path=customXml/itemProps120.xml><?xml version="1.0" encoding="utf-8"?>
<ds:datastoreItem xmlns:ds="http://schemas.openxmlformats.org/officeDocument/2006/customXml" ds:itemID="{780497EB-899A-42DB-AFC7-9E60EA557871}"/>
</file>

<file path=customXml/itemProps121.xml><?xml version="1.0" encoding="utf-8"?>
<ds:datastoreItem xmlns:ds="http://schemas.openxmlformats.org/officeDocument/2006/customXml" ds:itemID="{181C2C23-B643-498F-9335-3BEB17E674BC}"/>
</file>

<file path=customXml/itemProps122.xml><?xml version="1.0" encoding="utf-8"?>
<ds:datastoreItem xmlns:ds="http://schemas.openxmlformats.org/officeDocument/2006/customXml" ds:itemID="{044040A7-B249-431C-8422-B716FEF8B31B}"/>
</file>

<file path=customXml/itemProps123.xml><?xml version="1.0" encoding="utf-8"?>
<ds:datastoreItem xmlns:ds="http://schemas.openxmlformats.org/officeDocument/2006/customXml" ds:itemID="{F3215650-36FB-412A-BEA1-D4D78DC49814}"/>
</file>

<file path=customXml/itemProps124.xml><?xml version="1.0" encoding="utf-8"?>
<ds:datastoreItem xmlns:ds="http://schemas.openxmlformats.org/officeDocument/2006/customXml" ds:itemID="{1CEE0481-2CFD-4CE1-B085-F4569AA107CF}"/>
</file>

<file path=customXml/itemProps125.xml><?xml version="1.0" encoding="utf-8"?>
<ds:datastoreItem xmlns:ds="http://schemas.openxmlformats.org/officeDocument/2006/customXml" ds:itemID="{A3AF927F-8B47-401F-B222-D26BFF1BE609}"/>
</file>

<file path=customXml/itemProps126.xml><?xml version="1.0" encoding="utf-8"?>
<ds:datastoreItem xmlns:ds="http://schemas.openxmlformats.org/officeDocument/2006/customXml" ds:itemID="{6ACF318C-6759-4381-AE9B-A112F964D47A}"/>
</file>

<file path=customXml/itemProps127.xml><?xml version="1.0" encoding="utf-8"?>
<ds:datastoreItem xmlns:ds="http://schemas.openxmlformats.org/officeDocument/2006/customXml" ds:itemID="{E1B5DC47-7D57-46CB-B085-F0CE3AAD5FF9}"/>
</file>

<file path=customXml/itemProps128.xml><?xml version="1.0" encoding="utf-8"?>
<ds:datastoreItem xmlns:ds="http://schemas.openxmlformats.org/officeDocument/2006/customXml" ds:itemID="{060297C2-90A8-4E2B-A6E7-B0F087C16290}"/>
</file>

<file path=customXml/itemProps129.xml><?xml version="1.0" encoding="utf-8"?>
<ds:datastoreItem xmlns:ds="http://schemas.openxmlformats.org/officeDocument/2006/customXml" ds:itemID="{F0FF7B01-F7F6-4616-AC70-0C3452C722F0}"/>
</file>

<file path=customXml/itemProps13.xml><?xml version="1.0" encoding="utf-8"?>
<ds:datastoreItem xmlns:ds="http://schemas.openxmlformats.org/officeDocument/2006/customXml" ds:itemID="{8D445187-D4FA-46B9-8560-7E71DAE2AE44}"/>
</file>

<file path=customXml/itemProps130.xml><?xml version="1.0" encoding="utf-8"?>
<ds:datastoreItem xmlns:ds="http://schemas.openxmlformats.org/officeDocument/2006/customXml" ds:itemID="{CB71ACB3-74AC-4CF1-94DA-EA83C5F9045E}"/>
</file>

<file path=customXml/itemProps131.xml><?xml version="1.0" encoding="utf-8"?>
<ds:datastoreItem xmlns:ds="http://schemas.openxmlformats.org/officeDocument/2006/customXml" ds:itemID="{A372B9FE-4BA9-47D9-B539-ADBE9AEF4D8A}"/>
</file>

<file path=customXml/itemProps132.xml><?xml version="1.0" encoding="utf-8"?>
<ds:datastoreItem xmlns:ds="http://schemas.openxmlformats.org/officeDocument/2006/customXml" ds:itemID="{2973BCBD-753E-410B-AEE0-F25E70DD79D7}"/>
</file>

<file path=customXml/itemProps133.xml><?xml version="1.0" encoding="utf-8"?>
<ds:datastoreItem xmlns:ds="http://schemas.openxmlformats.org/officeDocument/2006/customXml" ds:itemID="{E94E00E9-7284-4B42-9C4C-0AEC9D225CD6}"/>
</file>

<file path=customXml/itemProps134.xml><?xml version="1.0" encoding="utf-8"?>
<ds:datastoreItem xmlns:ds="http://schemas.openxmlformats.org/officeDocument/2006/customXml" ds:itemID="{482B2960-25ED-4274-B1ED-B8AC9FFD6986}"/>
</file>

<file path=customXml/itemProps135.xml><?xml version="1.0" encoding="utf-8"?>
<ds:datastoreItem xmlns:ds="http://schemas.openxmlformats.org/officeDocument/2006/customXml" ds:itemID="{A08B7DCA-83AE-4134-B825-2E8B35B1BAAD}"/>
</file>

<file path=customXml/itemProps136.xml><?xml version="1.0" encoding="utf-8"?>
<ds:datastoreItem xmlns:ds="http://schemas.openxmlformats.org/officeDocument/2006/customXml" ds:itemID="{04AA1AAF-45FA-4A07-BADA-B8FAB8F3E2FE}"/>
</file>

<file path=customXml/itemProps137.xml><?xml version="1.0" encoding="utf-8"?>
<ds:datastoreItem xmlns:ds="http://schemas.openxmlformats.org/officeDocument/2006/customXml" ds:itemID="{358C675F-7FF9-4F16-923A-0D0134B3FCBD}"/>
</file>

<file path=customXml/itemProps138.xml><?xml version="1.0" encoding="utf-8"?>
<ds:datastoreItem xmlns:ds="http://schemas.openxmlformats.org/officeDocument/2006/customXml" ds:itemID="{AB9F8DA6-8600-40B6-8F3B-C1B7B72A32CB}"/>
</file>

<file path=customXml/itemProps139.xml><?xml version="1.0" encoding="utf-8"?>
<ds:datastoreItem xmlns:ds="http://schemas.openxmlformats.org/officeDocument/2006/customXml" ds:itemID="{E5196A2F-7213-49C7-900B-B24A890FE032}"/>
</file>

<file path=customXml/itemProps14.xml><?xml version="1.0" encoding="utf-8"?>
<ds:datastoreItem xmlns:ds="http://schemas.openxmlformats.org/officeDocument/2006/customXml" ds:itemID="{BDBFFF78-BE77-4D8E-B014-B34CF31276C8}"/>
</file>

<file path=customXml/itemProps140.xml><?xml version="1.0" encoding="utf-8"?>
<ds:datastoreItem xmlns:ds="http://schemas.openxmlformats.org/officeDocument/2006/customXml" ds:itemID="{FBA1E88C-E8BC-4D15-89AE-6F8BD813639C}"/>
</file>

<file path=customXml/itemProps141.xml><?xml version="1.0" encoding="utf-8"?>
<ds:datastoreItem xmlns:ds="http://schemas.openxmlformats.org/officeDocument/2006/customXml" ds:itemID="{DFB05847-EDCE-447F-9264-5466087EA370}"/>
</file>

<file path=customXml/itemProps142.xml><?xml version="1.0" encoding="utf-8"?>
<ds:datastoreItem xmlns:ds="http://schemas.openxmlformats.org/officeDocument/2006/customXml" ds:itemID="{9C90685A-C36A-4605-873E-A1741B094799}"/>
</file>

<file path=customXml/itemProps143.xml><?xml version="1.0" encoding="utf-8"?>
<ds:datastoreItem xmlns:ds="http://schemas.openxmlformats.org/officeDocument/2006/customXml" ds:itemID="{D4756061-F119-4039-AE92-69499F3A7E73}"/>
</file>

<file path=customXml/itemProps144.xml><?xml version="1.0" encoding="utf-8"?>
<ds:datastoreItem xmlns:ds="http://schemas.openxmlformats.org/officeDocument/2006/customXml" ds:itemID="{2D5FDA36-6037-4E70-9877-B72EF18F20B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37B4FFD-E0F4-43B5-A07B-09FBFD3F88D3}"/>
</file>

<file path=customXml/itemProps147.xml><?xml version="1.0" encoding="utf-8"?>
<ds:datastoreItem xmlns:ds="http://schemas.openxmlformats.org/officeDocument/2006/customXml" ds:itemID="{4315C65E-12DC-416C-8D06-B922D67DB742}"/>
</file>

<file path=customXml/itemProps148.xml><?xml version="1.0" encoding="utf-8"?>
<ds:datastoreItem xmlns:ds="http://schemas.openxmlformats.org/officeDocument/2006/customXml" ds:itemID="{C9AA8CCC-19AE-4199-88A4-09A468315AF1}"/>
</file>

<file path=customXml/itemProps149.xml><?xml version="1.0" encoding="utf-8"?>
<ds:datastoreItem xmlns:ds="http://schemas.openxmlformats.org/officeDocument/2006/customXml" ds:itemID="{A18B07DA-E66B-40B9-ABE3-22B2A0142C5C}"/>
</file>

<file path=customXml/itemProps15.xml><?xml version="1.0" encoding="utf-8"?>
<ds:datastoreItem xmlns:ds="http://schemas.openxmlformats.org/officeDocument/2006/customXml" ds:itemID="{22D0D096-B335-4E9C-86A6-B3B147B7354B}"/>
</file>

<file path=customXml/itemProps150.xml><?xml version="1.0" encoding="utf-8"?>
<ds:datastoreItem xmlns:ds="http://schemas.openxmlformats.org/officeDocument/2006/customXml" ds:itemID="{8FB54E31-BC0F-458D-8A47-FC18CE5074AA}"/>
</file>

<file path=customXml/itemProps151.xml><?xml version="1.0" encoding="utf-8"?>
<ds:datastoreItem xmlns:ds="http://schemas.openxmlformats.org/officeDocument/2006/customXml" ds:itemID="{60541C54-66E0-4B86-9F53-03E1A60DED14}"/>
</file>

<file path=customXml/itemProps152.xml><?xml version="1.0" encoding="utf-8"?>
<ds:datastoreItem xmlns:ds="http://schemas.openxmlformats.org/officeDocument/2006/customXml" ds:itemID="{B35D198A-AEA5-4D92-A6E9-84B502CAC462}"/>
</file>

<file path=customXml/itemProps153.xml><?xml version="1.0" encoding="utf-8"?>
<ds:datastoreItem xmlns:ds="http://schemas.openxmlformats.org/officeDocument/2006/customXml" ds:itemID="{6E357D2D-71A8-4834-8985-A1A392F3B4CA}"/>
</file>

<file path=customXml/itemProps154.xml><?xml version="1.0" encoding="utf-8"?>
<ds:datastoreItem xmlns:ds="http://schemas.openxmlformats.org/officeDocument/2006/customXml" ds:itemID="{FE550E31-AA3F-4CE1-BB23-9C3B579D3BAE}"/>
</file>

<file path=customXml/itemProps155.xml><?xml version="1.0" encoding="utf-8"?>
<ds:datastoreItem xmlns:ds="http://schemas.openxmlformats.org/officeDocument/2006/customXml" ds:itemID="{29B71ED6-A45C-4F96-A47E-E90D0F508B17}"/>
</file>

<file path=customXml/itemProps156.xml><?xml version="1.0" encoding="utf-8"?>
<ds:datastoreItem xmlns:ds="http://schemas.openxmlformats.org/officeDocument/2006/customXml" ds:itemID="{C0CF7376-D479-4888-A4AA-E9D01189E24F}"/>
</file>

<file path=customXml/itemProps157.xml><?xml version="1.0" encoding="utf-8"?>
<ds:datastoreItem xmlns:ds="http://schemas.openxmlformats.org/officeDocument/2006/customXml" ds:itemID="{5620A821-ECB6-47AB-B488-303FA69E0BE8}"/>
</file>

<file path=customXml/itemProps158.xml><?xml version="1.0" encoding="utf-8"?>
<ds:datastoreItem xmlns:ds="http://schemas.openxmlformats.org/officeDocument/2006/customXml" ds:itemID="{D5367DD8-66F8-49BE-B5A9-1741B8B27204}"/>
</file>

<file path=customXml/itemProps159.xml><?xml version="1.0" encoding="utf-8"?>
<ds:datastoreItem xmlns:ds="http://schemas.openxmlformats.org/officeDocument/2006/customXml" ds:itemID="{7119E93A-42C5-446F-BED6-7920F3B88712}"/>
</file>

<file path=customXml/itemProps16.xml><?xml version="1.0" encoding="utf-8"?>
<ds:datastoreItem xmlns:ds="http://schemas.openxmlformats.org/officeDocument/2006/customXml" ds:itemID="{06780B14-EC03-4234-B99A-26CE95E42148}"/>
</file>

<file path=customXml/itemProps160.xml><?xml version="1.0" encoding="utf-8"?>
<ds:datastoreItem xmlns:ds="http://schemas.openxmlformats.org/officeDocument/2006/customXml" ds:itemID="{5B68B9AA-B697-40AC-AE8B-4141F2E829D6}"/>
</file>

<file path=customXml/itemProps17.xml><?xml version="1.0" encoding="utf-8"?>
<ds:datastoreItem xmlns:ds="http://schemas.openxmlformats.org/officeDocument/2006/customXml" ds:itemID="{9D09D33F-A1E0-4548-A074-A4136F1EE9F7}"/>
</file>

<file path=customXml/itemProps18.xml><?xml version="1.0" encoding="utf-8"?>
<ds:datastoreItem xmlns:ds="http://schemas.openxmlformats.org/officeDocument/2006/customXml" ds:itemID="{66DBF2F2-7971-496A-B033-1DF88120EE4E}"/>
</file>

<file path=customXml/itemProps19.xml><?xml version="1.0" encoding="utf-8"?>
<ds:datastoreItem xmlns:ds="http://schemas.openxmlformats.org/officeDocument/2006/customXml" ds:itemID="{0EDABC59-8DB7-448D-8A73-83C231E6EB98}"/>
</file>

<file path=customXml/itemProps2.xml><?xml version="1.0" encoding="utf-8"?>
<ds:datastoreItem xmlns:ds="http://schemas.openxmlformats.org/officeDocument/2006/customXml" ds:itemID="{30D5A40F-D886-4489-8313-2E35B42D561D}"/>
</file>

<file path=customXml/itemProps20.xml><?xml version="1.0" encoding="utf-8"?>
<ds:datastoreItem xmlns:ds="http://schemas.openxmlformats.org/officeDocument/2006/customXml" ds:itemID="{2B5221A1-1FA5-41F0-826C-61AF3139B2D9}"/>
</file>

<file path=customXml/itemProps21.xml><?xml version="1.0" encoding="utf-8"?>
<ds:datastoreItem xmlns:ds="http://schemas.openxmlformats.org/officeDocument/2006/customXml" ds:itemID="{81CAF60D-A1BD-4AEC-B94D-A8FB007E4FC7}"/>
</file>

<file path=customXml/itemProps22.xml><?xml version="1.0" encoding="utf-8"?>
<ds:datastoreItem xmlns:ds="http://schemas.openxmlformats.org/officeDocument/2006/customXml" ds:itemID="{707D5828-48AE-4D44-992F-7CE483BF2748}"/>
</file>

<file path=customXml/itemProps23.xml><?xml version="1.0" encoding="utf-8"?>
<ds:datastoreItem xmlns:ds="http://schemas.openxmlformats.org/officeDocument/2006/customXml" ds:itemID="{6A9AA638-8A34-40F6-9D97-BE624D48D936}"/>
</file>

<file path=customXml/itemProps24.xml><?xml version="1.0" encoding="utf-8"?>
<ds:datastoreItem xmlns:ds="http://schemas.openxmlformats.org/officeDocument/2006/customXml" ds:itemID="{80308214-66E4-4045-868F-D5ACEEF0ECB9}"/>
</file>

<file path=customXml/itemProps25.xml><?xml version="1.0" encoding="utf-8"?>
<ds:datastoreItem xmlns:ds="http://schemas.openxmlformats.org/officeDocument/2006/customXml" ds:itemID="{BD069A29-4E17-4A30-B9CC-5C058370E11E}"/>
</file>

<file path=customXml/itemProps26.xml><?xml version="1.0" encoding="utf-8"?>
<ds:datastoreItem xmlns:ds="http://schemas.openxmlformats.org/officeDocument/2006/customXml" ds:itemID="{E88BADFC-F05A-42CB-9847-CBF4DE002FFE}"/>
</file>

<file path=customXml/itemProps27.xml><?xml version="1.0" encoding="utf-8"?>
<ds:datastoreItem xmlns:ds="http://schemas.openxmlformats.org/officeDocument/2006/customXml" ds:itemID="{36326D1A-4BC7-4452-B159-72BE8D5BDBA9}"/>
</file>

<file path=customXml/itemProps28.xml><?xml version="1.0" encoding="utf-8"?>
<ds:datastoreItem xmlns:ds="http://schemas.openxmlformats.org/officeDocument/2006/customXml" ds:itemID="{3FB565C9-7DC9-4956-AF4D-985A40E1D76C}"/>
</file>

<file path=customXml/itemProps29.xml><?xml version="1.0" encoding="utf-8"?>
<ds:datastoreItem xmlns:ds="http://schemas.openxmlformats.org/officeDocument/2006/customXml" ds:itemID="{B7A5D060-125D-48CB-9F5D-D1AB01CA1C10}"/>
</file>

<file path=customXml/itemProps3.xml><?xml version="1.0" encoding="utf-8"?>
<ds:datastoreItem xmlns:ds="http://schemas.openxmlformats.org/officeDocument/2006/customXml" ds:itemID="{49C7E532-A860-4C2A-90E8-3CF94C8C6F28}"/>
</file>

<file path=customXml/itemProps30.xml><?xml version="1.0" encoding="utf-8"?>
<ds:datastoreItem xmlns:ds="http://schemas.openxmlformats.org/officeDocument/2006/customXml" ds:itemID="{4A96CA1D-2289-4C73-A379-914FF9482C99}"/>
</file>

<file path=customXml/itemProps31.xml><?xml version="1.0" encoding="utf-8"?>
<ds:datastoreItem xmlns:ds="http://schemas.openxmlformats.org/officeDocument/2006/customXml" ds:itemID="{35A42D33-42F9-487C-974F-5B81E6B2CFB5}"/>
</file>

<file path=customXml/itemProps32.xml><?xml version="1.0" encoding="utf-8"?>
<ds:datastoreItem xmlns:ds="http://schemas.openxmlformats.org/officeDocument/2006/customXml" ds:itemID="{4CBE2A34-1E9A-4C24-A42B-8C64277EDAD3}"/>
</file>

<file path=customXml/itemProps33.xml><?xml version="1.0" encoding="utf-8"?>
<ds:datastoreItem xmlns:ds="http://schemas.openxmlformats.org/officeDocument/2006/customXml" ds:itemID="{887664C3-8849-4EF3-B863-71F9F057DC60}"/>
</file>

<file path=customXml/itemProps34.xml><?xml version="1.0" encoding="utf-8"?>
<ds:datastoreItem xmlns:ds="http://schemas.openxmlformats.org/officeDocument/2006/customXml" ds:itemID="{516971C7-6703-40A8-B5B2-1B8A031E6B99}"/>
</file>

<file path=customXml/itemProps35.xml><?xml version="1.0" encoding="utf-8"?>
<ds:datastoreItem xmlns:ds="http://schemas.openxmlformats.org/officeDocument/2006/customXml" ds:itemID="{BB56E7FF-D084-4327-814C-B7CBB42338C3}"/>
</file>

<file path=customXml/itemProps36.xml><?xml version="1.0" encoding="utf-8"?>
<ds:datastoreItem xmlns:ds="http://schemas.openxmlformats.org/officeDocument/2006/customXml" ds:itemID="{78D197C5-1F81-46CE-A39F-B6C15777CC1A}"/>
</file>

<file path=customXml/itemProps37.xml><?xml version="1.0" encoding="utf-8"?>
<ds:datastoreItem xmlns:ds="http://schemas.openxmlformats.org/officeDocument/2006/customXml" ds:itemID="{C01A06EE-3FCB-4609-99C3-11DF4DB16E7F}"/>
</file>

<file path=customXml/itemProps38.xml><?xml version="1.0" encoding="utf-8"?>
<ds:datastoreItem xmlns:ds="http://schemas.openxmlformats.org/officeDocument/2006/customXml" ds:itemID="{1E96AD58-249C-4DD0-B838-A535E3522B45}"/>
</file>

<file path=customXml/itemProps39.xml><?xml version="1.0" encoding="utf-8"?>
<ds:datastoreItem xmlns:ds="http://schemas.openxmlformats.org/officeDocument/2006/customXml" ds:itemID="{8FBCA80C-D2D8-4CCE-A175-3C121061C38C}"/>
</file>

<file path=customXml/itemProps4.xml><?xml version="1.0" encoding="utf-8"?>
<ds:datastoreItem xmlns:ds="http://schemas.openxmlformats.org/officeDocument/2006/customXml" ds:itemID="{72D49677-41A5-4B81-B1ED-5F27F2783E3D}"/>
</file>

<file path=customXml/itemProps40.xml><?xml version="1.0" encoding="utf-8"?>
<ds:datastoreItem xmlns:ds="http://schemas.openxmlformats.org/officeDocument/2006/customXml" ds:itemID="{FC19D4D2-FCCB-4D49-A552-76D980A7B943}"/>
</file>

<file path=customXml/itemProps41.xml><?xml version="1.0" encoding="utf-8"?>
<ds:datastoreItem xmlns:ds="http://schemas.openxmlformats.org/officeDocument/2006/customXml" ds:itemID="{11F99441-2E25-4329-A6A8-B693C27800D4}"/>
</file>

<file path=customXml/itemProps42.xml><?xml version="1.0" encoding="utf-8"?>
<ds:datastoreItem xmlns:ds="http://schemas.openxmlformats.org/officeDocument/2006/customXml" ds:itemID="{718DF932-F521-4B02-A7FB-497481DF4CCA}"/>
</file>

<file path=customXml/itemProps43.xml><?xml version="1.0" encoding="utf-8"?>
<ds:datastoreItem xmlns:ds="http://schemas.openxmlformats.org/officeDocument/2006/customXml" ds:itemID="{1C163903-76A6-45EB-8FA0-20C06972A44B}"/>
</file>

<file path=customXml/itemProps44.xml><?xml version="1.0" encoding="utf-8"?>
<ds:datastoreItem xmlns:ds="http://schemas.openxmlformats.org/officeDocument/2006/customXml" ds:itemID="{CB361B14-ACEA-4F0B-95FF-17EF32CAABE9}"/>
</file>

<file path=customXml/itemProps45.xml><?xml version="1.0" encoding="utf-8"?>
<ds:datastoreItem xmlns:ds="http://schemas.openxmlformats.org/officeDocument/2006/customXml" ds:itemID="{33E11741-A7DF-4788-939D-346BF9394510}"/>
</file>

<file path=customXml/itemProps46.xml><?xml version="1.0" encoding="utf-8"?>
<ds:datastoreItem xmlns:ds="http://schemas.openxmlformats.org/officeDocument/2006/customXml" ds:itemID="{849A9580-F213-4E93-93A0-DB6549F49E7A}"/>
</file>

<file path=customXml/itemProps47.xml><?xml version="1.0" encoding="utf-8"?>
<ds:datastoreItem xmlns:ds="http://schemas.openxmlformats.org/officeDocument/2006/customXml" ds:itemID="{6771BFC0-B705-4D32-976C-D1FC9E3EF518}"/>
</file>

<file path=customXml/itemProps48.xml><?xml version="1.0" encoding="utf-8"?>
<ds:datastoreItem xmlns:ds="http://schemas.openxmlformats.org/officeDocument/2006/customXml" ds:itemID="{5CB4271F-2015-4854-A9CF-3CE8414ECAB8}"/>
</file>

<file path=customXml/itemProps49.xml><?xml version="1.0" encoding="utf-8"?>
<ds:datastoreItem xmlns:ds="http://schemas.openxmlformats.org/officeDocument/2006/customXml" ds:itemID="{03CD757F-AD75-4119-B3D8-3D497A3F6715}"/>
</file>

<file path=customXml/itemProps5.xml><?xml version="1.0" encoding="utf-8"?>
<ds:datastoreItem xmlns:ds="http://schemas.openxmlformats.org/officeDocument/2006/customXml" ds:itemID="{213141C2-B85A-47AE-A727-41909922AA3F}"/>
</file>

<file path=customXml/itemProps50.xml><?xml version="1.0" encoding="utf-8"?>
<ds:datastoreItem xmlns:ds="http://schemas.openxmlformats.org/officeDocument/2006/customXml" ds:itemID="{B94886C9-59CE-46C3-BB94-CCDD487731DC}"/>
</file>

<file path=customXml/itemProps51.xml><?xml version="1.0" encoding="utf-8"?>
<ds:datastoreItem xmlns:ds="http://schemas.openxmlformats.org/officeDocument/2006/customXml" ds:itemID="{4325D3E2-3255-4CD0-9247-B3EF0F4C9C61}"/>
</file>

<file path=customXml/itemProps52.xml><?xml version="1.0" encoding="utf-8"?>
<ds:datastoreItem xmlns:ds="http://schemas.openxmlformats.org/officeDocument/2006/customXml" ds:itemID="{7A2ED53D-A148-41CB-B6E0-8BE2672D88D4}"/>
</file>

<file path=customXml/itemProps53.xml><?xml version="1.0" encoding="utf-8"?>
<ds:datastoreItem xmlns:ds="http://schemas.openxmlformats.org/officeDocument/2006/customXml" ds:itemID="{8326EF24-F5B4-4F0F-83F2-03FDC749EBED}"/>
</file>

<file path=customXml/itemProps54.xml><?xml version="1.0" encoding="utf-8"?>
<ds:datastoreItem xmlns:ds="http://schemas.openxmlformats.org/officeDocument/2006/customXml" ds:itemID="{17E54CE4-C7C3-457E-B53C-0FA1D72E4EEF}"/>
</file>

<file path=customXml/itemProps55.xml><?xml version="1.0" encoding="utf-8"?>
<ds:datastoreItem xmlns:ds="http://schemas.openxmlformats.org/officeDocument/2006/customXml" ds:itemID="{9EB3A717-0EA9-4AE4-A891-3578CBAD1BAD}"/>
</file>

<file path=customXml/itemProps56.xml><?xml version="1.0" encoding="utf-8"?>
<ds:datastoreItem xmlns:ds="http://schemas.openxmlformats.org/officeDocument/2006/customXml" ds:itemID="{F28EFC6D-65EB-4CEB-86A9-FA101C547DA7}"/>
</file>

<file path=customXml/itemProps57.xml><?xml version="1.0" encoding="utf-8"?>
<ds:datastoreItem xmlns:ds="http://schemas.openxmlformats.org/officeDocument/2006/customXml" ds:itemID="{95EF75E1-F58B-4A68-B211-4592FF70341C}"/>
</file>

<file path=customXml/itemProps58.xml><?xml version="1.0" encoding="utf-8"?>
<ds:datastoreItem xmlns:ds="http://schemas.openxmlformats.org/officeDocument/2006/customXml" ds:itemID="{3B880111-4E3D-4D97-AD0B-67CAB5E7637A}"/>
</file>

<file path=customXml/itemProps59.xml><?xml version="1.0" encoding="utf-8"?>
<ds:datastoreItem xmlns:ds="http://schemas.openxmlformats.org/officeDocument/2006/customXml" ds:itemID="{8F32BD07-9B34-47B2-B39B-D3577642C940}"/>
</file>

<file path=customXml/itemProps6.xml><?xml version="1.0" encoding="utf-8"?>
<ds:datastoreItem xmlns:ds="http://schemas.openxmlformats.org/officeDocument/2006/customXml" ds:itemID="{1239B019-B690-4171-8AE7-45437689DC21}"/>
</file>

<file path=customXml/itemProps60.xml><?xml version="1.0" encoding="utf-8"?>
<ds:datastoreItem xmlns:ds="http://schemas.openxmlformats.org/officeDocument/2006/customXml" ds:itemID="{6F8D9306-F719-4E9B-AD97-DCB52AB42B80}"/>
</file>

<file path=customXml/itemProps61.xml><?xml version="1.0" encoding="utf-8"?>
<ds:datastoreItem xmlns:ds="http://schemas.openxmlformats.org/officeDocument/2006/customXml" ds:itemID="{B870D0A8-5FEA-48A2-B5AF-A96BFF014556}"/>
</file>

<file path=customXml/itemProps62.xml><?xml version="1.0" encoding="utf-8"?>
<ds:datastoreItem xmlns:ds="http://schemas.openxmlformats.org/officeDocument/2006/customXml" ds:itemID="{4A469AD2-1EB5-4FC2-8B67-9E28BDF12598}"/>
</file>

<file path=customXml/itemProps63.xml><?xml version="1.0" encoding="utf-8"?>
<ds:datastoreItem xmlns:ds="http://schemas.openxmlformats.org/officeDocument/2006/customXml" ds:itemID="{309D6484-6A71-48F6-B7CD-E6AE1CF7C425}"/>
</file>

<file path=customXml/itemProps64.xml><?xml version="1.0" encoding="utf-8"?>
<ds:datastoreItem xmlns:ds="http://schemas.openxmlformats.org/officeDocument/2006/customXml" ds:itemID="{2985D373-CD3D-4913-A231-7AE6010B14D6}"/>
</file>

<file path=customXml/itemProps65.xml><?xml version="1.0" encoding="utf-8"?>
<ds:datastoreItem xmlns:ds="http://schemas.openxmlformats.org/officeDocument/2006/customXml" ds:itemID="{E4486EEE-87DF-4131-BF89-BC6F683ADEBA}"/>
</file>

<file path=customXml/itemProps66.xml><?xml version="1.0" encoding="utf-8"?>
<ds:datastoreItem xmlns:ds="http://schemas.openxmlformats.org/officeDocument/2006/customXml" ds:itemID="{0F642C6F-7F8B-48E1-BC9F-DEF9080D2D4C}"/>
</file>

<file path=customXml/itemProps67.xml><?xml version="1.0" encoding="utf-8"?>
<ds:datastoreItem xmlns:ds="http://schemas.openxmlformats.org/officeDocument/2006/customXml" ds:itemID="{5D698E43-9D39-4EE7-9918-7E47CDD418BE}"/>
</file>

<file path=customXml/itemProps68.xml><?xml version="1.0" encoding="utf-8"?>
<ds:datastoreItem xmlns:ds="http://schemas.openxmlformats.org/officeDocument/2006/customXml" ds:itemID="{3A8AE3CF-EE72-4C09-8E72-5D6D095EE46A}"/>
</file>

<file path=customXml/itemProps69.xml><?xml version="1.0" encoding="utf-8"?>
<ds:datastoreItem xmlns:ds="http://schemas.openxmlformats.org/officeDocument/2006/customXml" ds:itemID="{7A1A137B-5A8D-4F9B-B6C5-7FBB86C388AA}"/>
</file>

<file path=customXml/itemProps7.xml><?xml version="1.0" encoding="utf-8"?>
<ds:datastoreItem xmlns:ds="http://schemas.openxmlformats.org/officeDocument/2006/customXml" ds:itemID="{BC7F7D10-C482-42D0-BF89-F24E955E0507}"/>
</file>

<file path=customXml/itemProps70.xml><?xml version="1.0" encoding="utf-8"?>
<ds:datastoreItem xmlns:ds="http://schemas.openxmlformats.org/officeDocument/2006/customXml" ds:itemID="{B010FAFF-F77B-4C7B-850F-6FBE9999D267}"/>
</file>

<file path=customXml/itemProps71.xml><?xml version="1.0" encoding="utf-8"?>
<ds:datastoreItem xmlns:ds="http://schemas.openxmlformats.org/officeDocument/2006/customXml" ds:itemID="{555BE99D-4EC9-4B74-A469-96D3C7291D0F}"/>
</file>

<file path=customXml/itemProps72.xml><?xml version="1.0" encoding="utf-8"?>
<ds:datastoreItem xmlns:ds="http://schemas.openxmlformats.org/officeDocument/2006/customXml" ds:itemID="{286E2FFD-E276-4E59-BC2C-493A7A0F3D9B}"/>
</file>

<file path=customXml/itemProps73.xml><?xml version="1.0" encoding="utf-8"?>
<ds:datastoreItem xmlns:ds="http://schemas.openxmlformats.org/officeDocument/2006/customXml" ds:itemID="{4F9E0836-B34B-411E-8EC6-CD72843002C7}"/>
</file>

<file path=customXml/itemProps74.xml><?xml version="1.0" encoding="utf-8"?>
<ds:datastoreItem xmlns:ds="http://schemas.openxmlformats.org/officeDocument/2006/customXml" ds:itemID="{021ED80A-C30F-460E-8448-9A0E74782A95}"/>
</file>

<file path=customXml/itemProps75.xml><?xml version="1.0" encoding="utf-8"?>
<ds:datastoreItem xmlns:ds="http://schemas.openxmlformats.org/officeDocument/2006/customXml" ds:itemID="{5384FD3E-31FE-400F-B8A0-388B81927076}"/>
</file>

<file path=customXml/itemProps76.xml><?xml version="1.0" encoding="utf-8"?>
<ds:datastoreItem xmlns:ds="http://schemas.openxmlformats.org/officeDocument/2006/customXml" ds:itemID="{4EC78143-B664-46FA-A827-BA5D3F713B20}"/>
</file>

<file path=customXml/itemProps77.xml><?xml version="1.0" encoding="utf-8"?>
<ds:datastoreItem xmlns:ds="http://schemas.openxmlformats.org/officeDocument/2006/customXml" ds:itemID="{B6DC8B6A-0851-43AC-B4A4-D352B228B9FA}"/>
</file>

<file path=customXml/itemProps78.xml><?xml version="1.0" encoding="utf-8"?>
<ds:datastoreItem xmlns:ds="http://schemas.openxmlformats.org/officeDocument/2006/customXml" ds:itemID="{7392D1A7-5A54-4A8E-8E8C-BF79CFE1DBA5}"/>
</file>

<file path=customXml/itemProps79.xml><?xml version="1.0" encoding="utf-8"?>
<ds:datastoreItem xmlns:ds="http://schemas.openxmlformats.org/officeDocument/2006/customXml" ds:itemID="{8471917B-A478-4987-8909-19E15EF5215E}"/>
</file>

<file path=customXml/itemProps8.xml><?xml version="1.0" encoding="utf-8"?>
<ds:datastoreItem xmlns:ds="http://schemas.openxmlformats.org/officeDocument/2006/customXml" ds:itemID="{B8A2C33F-7D75-4CE9-B3B6-AC97138E6681}"/>
</file>

<file path=customXml/itemProps80.xml><?xml version="1.0" encoding="utf-8"?>
<ds:datastoreItem xmlns:ds="http://schemas.openxmlformats.org/officeDocument/2006/customXml" ds:itemID="{1C815E9A-ED66-4B72-B9EE-D3D3E9F97A4A}"/>
</file>

<file path=customXml/itemProps81.xml><?xml version="1.0" encoding="utf-8"?>
<ds:datastoreItem xmlns:ds="http://schemas.openxmlformats.org/officeDocument/2006/customXml" ds:itemID="{9808C58F-8909-4C06-ABFD-F3AE0F0BCA81}"/>
</file>

<file path=customXml/itemProps82.xml><?xml version="1.0" encoding="utf-8"?>
<ds:datastoreItem xmlns:ds="http://schemas.openxmlformats.org/officeDocument/2006/customXml" ds:itemID="{7CE94033-5ABB-4045-A56A-F02FF8B353FE}"/>
</file>

<file path=customXml/itemProps83.xml><?xml version="1.0" encoding="utf-8"?>
<ds:datastoreItem xmlns:ds="http://schemas.openxmlformats.org/officeDocument/2006/customXml" ds:itemID="{5DC34D84-80C3-4E36-866D-6ADF3C5C3416}"/>
</file>

<file path=customXml/itemProps84.xml><?xml version="1.0" encoding="utf-8"?>
<ds:datastoreItem xmlns:ds="http://schemas.openxmlformats.org/officeDocument/2006/customXml" ds:itemID="{4688155A-77E6-4C1B-B951-8D48679EF283}"/>
</file>

<file path=customXml/itemProps85.xml><?xml version="1.0" encoding="utf-8"?>
<ds:datastoreItem xmlns:ds="http://schemas.openxmlformats.org/officeDocument/2006/customXml" ds:itemID="{A65908DA-0112-4BB4-A3AB-E013FBF537D0}"/>
</file>

<file path=customXml/itemProps86.xml><?xml version="1.0" encoding="utf-8"?>
<ds:datastoreItem xmlns:ds="http://schemas.openxmlformats.org/officeDocument/2006/customXml" ds:itemID="{B15B5C88-7BF6-4ED1-8575-570E8DA0E571}"/>
</file>

<file path=customXml/itemProps87.xml><?xml version="1.0" encoding="utf-8"?>
<ds:datastoreItem xmlns:ds="http://schemas.openxmlformats.org/officeDocument/2006/customXml" ds:itemID="{BB26A892-6EE3-484D-9935-5A9999CEC469}"/>
</file>

<file path=customXml/itemProps88.xml><?xml version="1.0" encoding="utf-8"?>
<ds:datastoreItem xmlns:ds="http://schemas.openxmlformats.org/officeDocument/2006/customXml" ds:itemID="{D3A846D4-C5E6-438A-9DF8-B745BFEE0C4E}"/>
</file>

<file path=customXml/itemProps89.xml><?xml version="1.0" encoding="utf-8"?>
<ds:datastoreItem xmlns:ds="http://schemas.openxmlformats.org/officeDocument/2006/customXml" ds:itemID="{97203B11-00CA-4263-A41A-17F1477D47A9}"/>
</file>

<file path=customXml/itemProps9.xml><?xml version="1.0" encoding="utf-8"?>
<ds:datastoreItem xmlns:ds="http://schemas.openxmlformats.org/officeDocument/2006/customXml" ds:itemID="{6F3AC502-B3C1-4D4D-ADCB-19B58D000D25}"/>
</file>

<file path=customXml/itemProps90.xml><?xml version="1.0" encoding="utf-8"?>
<ds:datastoreItem xmlns:ds="http://schemas.openxmlformats.org/officeDocument/2006/customXml" ds:itemID="{A0DF23A2-B42F-4373-9EDD-F6317111F4F8}"/>
</file>

<file path=customXml/itemProps91.xml><?xml version="1.0" encoding="utf-8"?>
<ds:datastoreItem xmlns:ds="http://schemas.openxmlformats.org/officeDocument/2006/customXml" ds:itemID="{F3403A84-CA0C-4244-AE90-6634640D34DC}"/>
</file>

<file path=customXml/itemProps92.xml><?xml version="1.0" encoding="utf-8"?>
<ds:datastoreItem xmlns:ds="http://schemas.openxmlformats.org/officeDocument/2006/customXml" ds:itemID="{508A8AE5-9736-46DE-9806-E882D2A296ED}"/>
</file>

<file path=customXml/itemProps93.xml><?xml version="1.0" encoding="utf-8"?>
<ds:datastoreItem xmlns:ds="http://schemas.openxmlformats.org/officeDocument/2006/customXml" ds:itemID="{53A31AB8-38E1-4B1E-957F-E2FBE5283907}"/>
</file>

<file path=customXml/itemProps94.xml><?xml version="1.0" encoding="utf-8"?>
<ds:datastoreItem xmlns:ds="http://schemas.openxmlformats.org/officeDocument/2006/customXml" ds:itemID="{7C40FB33-0036-4D4D-858C-3C750E0C2D65}"/>
</file>

<file path=customXml/itemProps95.xml><?xml version="1.0" encoding="utf-8"?>
<ds:datastoreItem xmlns:ds="http://schemas.openxmlformats.org/officeDocument/2006/customXml" ds:itemID="{03245D3C-2C56-43C3-BFA6-BA45BFB00AF9}"/>
</file>

<file path=customXml/itemProps96.xml><?xml version="1.0" encoding="utf-8"?>
<ds:datastoreItem xmlns:ds="http://schemas.openxmlformats.org/officeDocument/2006/customXml" ds:itemID="{8A911E17-41A6-4DA4-A5D8-B8BB66DA693C}"/>
</file>

<file path=customXml/itemProps97.xml><?xml version="1.0" encoding="utf-8"?>
<ds:datastoreItem xmlns:ds="http://schemas.openxmlformats.org/officeDocument/2006/customXml" ds:itemID="{7502505E-EF8A-4461-8FB0-BC6D022999ED}"/>
</file>

<file path=customXml/itemProps98.xml><?xml version="1.0" encoding="utf-8"?>
<ds:datastoreItem xmlns:ds="http://schemas.openxmlformats.org/officeDocument/2006/customXml" ds:itemID="{DCED8223-2A10-418F-913A-ADF63BC53054}"/>
</file>

<file path=customXml/itemProps99.xml><?xml version="1.0" encoding="utf-8"?>
<ds:datastoreItem xmlns:ds="http://schemas.openxmlformats.org/officeDocument/2006/customXml" ds:itemID="{EC2381FC-6359-40B2-9DC8-5257414199C0}"/>
</file>

<file path=docProps/app.xml><?xml version="1.0" encoding="utf-8"?>
<Properties xmlns="http://schemas.openxmlformats.org/officeDocument/2006/extended-properties" xmlns:vt="http://schemas.openxmlformats.org/officeDocument/2006/docPropsVTypes">
  <Template>Normal</Template>
  <TotalTime>1435</TotalTime>
  <Pages>48</Pages>
  <Words>13359</Words>
  <Characters>76149</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89330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Gordana Jovanovic</cp:lastModifiedBy>
  <cp:revision>161</cp:revision>
  <cp:lastPrinted>2016-11-30T12:54:00Z</cp:lastPrinted>
  <dcterms:created xsi:type="dcterms:W3CDTF">2016-03-21T12:29:00Z</dcterms:created>
  <dcterms:modified xsi:type="dcterms:W3CDTF">2016-11-30T13:08:00Z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