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60F3E4" w14:textId="77777777" w:rsidR="00113B84" w:rsidRPr="00EC5BB4" w:rsidRDefault="00113B84" w:rsidP="00113B84">
      <w:pPr>
        <w:suppressAutoHyphens/>
        <w:jc w:val="center"/>
        <w:rPr>
          <w:rFonts w:eastAsia="Arial Unicode MS" w:cs="Arial"/>
          <w:b/>
          <w:color w:val="000000"/>
          <w:kern w:val="1"/>
          <w:sz w:val="24"/>
          <w:szCs w:val="24"/>
          <w:lang w:val="sr-Cyrl-RS" w:eastAsia="ar-SA"/>
        </w:rPr>
      </w:pPr>
      <w:r w:rsidRPr="00EC5BB4">
        <w:rPr>
          <w:rFonts w:eastAsia="Arial Unicode MS" w:cs="Arial"/>
          <w:b/>
          <w:color w:val="000000"/>
          <w:kern w:val="1"/>
          <w:sz w:val="24"/>
          <w:szCs w:val="24"/>
          <w:lang w:eastAsia="ar-SA"/>
        </w:rPr>
        <w:t>ЈАВНО ПРЕДУЗЕЋЕ «ЕЛЕКТРОПРИВРЕДА СРБИЈЕ»</w:t>
      </w:r>
      <w:r w:rsidRPr="00EC5BB4">
        <w:rPr>
          <w:rFonts w:eastAsia="Arial Unicode MS" w:cs="Arial"/>
          <w:b/>
          <w:color w:val="000000"/>
          <w:kern w:val="1"/>
          <w:sz w:val="24"/>
          <w:szCs w:val="24"/>
          <w:lang w:val="sr-Cyrl-RS" w:eastAsia="ar-SA"/>
        </w:rPr>
        <w:t xml:space="preserve"> БЕОГРАД</w:t>
      </w:r>
    </w:p>
    <w:p w14:paraId="7F791783" w14:textId="77777777" w:rsidR="00210557" w:rsidRPr="00EC5BB4" w:rsidRDefault="00210557" w:rsidP="00210557">
      <w:pPr>
        <w:jc w:val="center"/>
        <w:rPr>
          <w:rFonts w:cs="Arial"/>
          <w:sz w:val="24"/>
          <w:szCs w:val="24"/>
          <w:lang w:val="sr-Latn-CS"/>
        </w:rPr>
      </w:pPr>
    </w:p>
    <w:p w14:paraId="63880ACE" w14:textId="77777777" w:rsidR="00210557" w:rsidRPr="00EC5BB4" w:rsidRDefault="00210557" w:rsidP="00210557">
      <w:pPr>
        <w:jc w:val="center"/>
        <w:rPr>
          <w:rFonts w:cs="Arial"/>
          <w:sz w:val="24"/>
          <w:szCs w:val="24"/>
        </w:rPr>
      </w:pPr>
    </w:p>
    <w:p w14:paraId="75135CC5" w14:textId="77777777" w:rsidR="00210557" w:rsidRPr="00EC5BB4" w:rsidRDefault="00B67C02" w:rsidP="00210557">
      <w:pPr>
        <w:jc w:val="center"/>
        <w:rPr>
          <w:rFonts w:cs="Arial"/>
          <w:sz w:val="24"/>
          <w:szCs w:val="24"/>
          <w:lang w:val="sr-Latn-CS"/>
        </w:rPr>
      </w:pPr>
      <w:r>
        <w:rPr>
          <w:rFonts w:cs="Arial"/>
          <w:noProof/>
          <w:sz w:val="24"/>
          <w:szCs w:val="24"/>
        </w:rPr>
        <w:drawing>
          <wp:inline distT="0" distB="0" distL="0" distR="0" wp14:anchorId="354359D8" wp14:editId="73DA8E0E">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02DAECE7" w14:textId="77777777" w:rsidR="00210557" w:rsidRPr="00EC5BB4" w:rsidRDefault="00210557" w:rsidP="00210557">
      <w:pPr>
        <w:jc w:val="center"/>
        <w:rPr>
          <w:rFonts w:cs="Arial"/>
          <w:sz w:val="24"/>
          <w:szCs w:val="24"/>
          <w:lang w:val="sr-Latn-CS"/>
        </w:rPr>
      </w:pPr>
    </w:p>
    <w:p w14:paraId="23BF0CCC" w14:textId="77777777" w:rsidR="00210557" w:rsidRPr="00EC5BB4" w:rsidRDefault="00210557" w:rsidP="00210557">
      <w:pPr>
        <w:jc w:val="center"/>
        <w:rPr>
          <w:rFonts w:cs="Arial"/>
          <w:b/>
          <w:sz w:val="24"/>
          <w:szCs w:val="24"/>
          <w:lang w:val="sr-Latn-CS"/>
        </w:rPr>
      </w:pPr>
    </w:p>
    <w:p w14:paraId="735AAE66" w14:textId="77777777" w:rsidR="00210557" w:rsidRPr="00781B02" w:rsidRDefault="00210557" w:rsidP="00781B02">
      <w:pPr>
        <w:jc w:val="center"/>
        <w:rPr>
          <w:b/>
        </w:rPr>
      </w:pPr>
      <w:bookmarkStart w:id="0" w:name="_Toc441215596"/>
      <w:bookmarkStart w:id="1" w:name="_Toc441651535"/>
      <w:bookmarkStart w:id="2" w:name="_Toc442559872"/>
      <w:r w:rsidRPr="00781B02">
        <w:rPr>
          <w:b/>
        </w:rPr>
        <w:t>КОНКУРСНА ДОКУМЕНТАЦИЈА</w:t>
      </w:r>
      <w:bookmarkEnd w:id="0"/>
      <w:bookmarkEnd w:id="1"/>
      <w:bookmarkEnd w:id="2"/>
    </w:p>
    <w:p w14:paraId="78E16A0D" w14:textId="77777777" w:rsidR="00210557" w:rsidRPr="00EC5BB4" w:rsidRDefault="00D516F7" w:rsidP="00210557">
      <w:pPr>
        <w:jc w:val="center"/>
        <w:rPr>
          <w:rFonts w:cs="Arial"/>
          <w:sz w:val="24"/>
          <w:szCs w:val="24"/>
        </w:rPr>
      </w:pPr>
      <w:r w:rsidRPr="00EC5BB4">
        <w:rPr>
          <w:rFonts w:cs="Arial"/>
          <w:sz w:val="24"/>
          <w:szCs w:val="24"/>
          <w:lang w:val="sr-Cyrl-CS"/>
        </w:rPr>
        <w:t xml:space="preserve">за подношење понуда </w:t>
      </w:r>
      <w:r w:rsidR="00210557" w:rsidRPr="00EC5BB4">
        <w:rPr>
          <w:rFonts w:cs="Arial"/>
          <w:sz w:val="24"/>
          <w:szCs w:val="24"/>
        </w:rPr>
        <w:t xml:space="preserve">у </w:t>
      </w:r>
      <w:r w:rsidR="00B7166F">
        <w:rPr>
          <w:rFonts w:cs="Arial"/>
          <w:sz w:val="24"/>
          <w:szCs w:val="24"/>
          <w:lang w:val="sr-Cyrl-RS"/>
        </w:rPr>
        <w:t xml:space="preserve">отвореном </w:t>
      </w:r>
      <w:r w:rsidR="00210557" w:rsidRPr="00EC5BB4">
        <w:rPr>
          <w:rFonts w:cs="Arial"/>
          <w:sz w:val="24"/>
          <w:szCs w:val="24"/>
        </w:rPr>
        <w:t xml:space="preserve">поступку </w:t>
      </w:r>
    </w:p>
    <w:p w14:paraId="7AAE5D3F" w14:textId="77777777" w:rsidR="00210557" w:rsidRPr="00A52718" w:rsidRDefault="00210557" w:rsidP="00781B02">
      <w:pPr>
        <w:jc w:val="center"/>
        <w:rPr>
          <w:sz w:val="24"/>
          <w:szCs w:val="24"/>
          <w:lang w:val="sr-Cyrl-RS"/>
        </w:rPr>
      </w:pPr>
      <w:bookmarkStart w:id="3" w:name="_Toc441215597"/>
      <w:bookmarkStart w:id="4" w:name="_Toc441651536"/>
      <w:bookmarkStart w:id="5" w:name="_Toc442559873"/>
      <w:proofErr w:type="gramStart"/>
      <w:r w:rsidRPr="00781B02">
        <w:rPr>
          <w:sz w:val="24"/>
          <w:szCs w:val="24"/>
        </w:rPr>
        <w:t>за</w:t>
      </w:r>
      <w:proofErr w:type="gramEnd"/>
      <w:r w:rsidRPr="00781B02">
        <w:rPr>
          <w:sz w:val="24"/>
          <w:szCs w:val="24"/>
        </w:rPr>
        <w:t xml:space="preserve"> јавну набавку </w:t>
      </w:r>
      <w:r w:rsidR="004B0D15">
        <w:rPr>
          <w:sz w:val="24"/>
          <w:szCs w:val="24"/>
          <w:lang w:val="sr-Cyrl-RS"/>
        </w:rPr>
        <w:t>добара</w:t>
      </w:r>
      <w:r w:rsidR="00A63575">
        <w:rPr>
          <w:sz w:val="24"/>
          <w:szCs w:val="24"/>
          <w:lang w:val="sr-Cyrl-RS"/>
        </w:rPr>
        <w:t xml:space="preserve"> </w:t>
      </w:r>
      <w:r w:rsidRPr="00781B02">
        <w:rPr>
          <w:sz w:val="24"/>
          <w:szCs w:val="24"/>
        </w:rPr>
        <w:t>бр</w:t>
      </w:r>
      <w:bookmarkEnd w:id="3"/>
      <w:bookmarkEnd w:id="4"/>
      <w:bookmarkEnd w:id="5"/>
      <w:r w:rsidR="00113B84" w:rsidRPr="00781B02">
        <w:rPr>
          <w:sz w:val="24"/>
          <w:szCs w:val="24"/>
        </w:rPr>
        <w:t>.</w:t>
      </w:r>
      <w:r w:rsidR="00684932">
        <w:rPr>
          <w:sz w:val="24"/>
          <w:szCs w:val="24"/>
        </w:rPr>
        <w:t xml:space="preserve"> </w:t>
      </w:r>
      <w:r w:rsidR="00A52718">
        <w:rPr>
          <w:sz w:val="24"/>
          <w:szCs w:val="24"/>
          <w:lang w:val="sr-Cyrl-RS"/>
        </w:rPr>
        <w:t>ЈНО/1000/001</w:t>
      </w:r>
      <w:r w:rsidR="004B0D15">
        <w:rPr>
          <w:sz w:val="24"/>
          <w:szCs w:val="24"/>
        </w:rPr>
        <w:t>3</w:t>
      </w:r>
      <w:r w:rsidR="00F31394">
        <w:rPr>
          <w:sz w:val="24"/>
          <w:szCs w:val="24"/>
        </w:rPr>
        <w:t>-1</w:t>
      </w:r>
      <w:r w:rsidR="00A52718">
        <w:rPr>
          <w:sz w:val="24"/>
          <w:szCs w:val="24"/>
          <w:lang w:val="sr-Cyrl-RS"/>
        </w:rPr>
        <w:t>/2016</w:t>
      </w:r>
    </w:p>
    <w:p w14:paraId="0E3C22B7" w14:textId="77777777" w:rsidR="00210557" w:rsidRPr="00EC5BB4" w:rsidRDefault="00210557" w:rsidP="004B0D15">
      <w:pPr>
        <w:rPr>
          <w:rFonts w:cs="Arial"/>
          <w:sz w:val="24"/>
          <w:szCs w:val="24"/>
        </w:rPr>
      </w:pPr>
    </w:p>
    <w:p w14:paraId="340C7E74" w14:textId="77777777" w:rsidR="00210557" w:rsidRPr="00F31394" w:rsidRDefault="004B0D15" w:rsidP="00210557">
      <w:pPr>
        <w:pStyle w:val="Title"/>
        <w:spacing w:before="0"/>
        <w:rPr>
          <w:rFonts w:cs="Arial"/>
          <w:i/>
          <w:color w:val="00B0F0"/>
          <w:szCs w:val="24"/>
          <w:lang w:val="sr-Cyrl-RS"/>
        </w:rPr>
      </w:pPr>
      <w:r w:rsidRPr="004B0D15">
        <w:rPr>
          <w:rFonts w:cs="Arial"/>
          <w:szCs w:val="24"/>
          <w:lang w:val="sr-Cyrl-RS"/>
        </w:rPr>
        <w:t>Канцела</w:t>
      </w:r>
      <w:r>
        <w:rPr>
          <w:rFonts w:cs="Arial"/>
          <w:szCs w:val="24"/>
          <w:lang w:val="sr-Cyrl-RS"/>
        </w:rPr>
        <w:t>ријске машине, апарати и опрема</w:t>
      </w:r>
    </w:p>
    <w:p w14:paraId="5E5BF5EA" w14:textId="77777777" w:rsidR="00210557" w:rsidRPr="00EC5BB4" w:rsidRDefault="00210557" w:rsidP="00210557">
      <w:pPr>
        <w:pStyle w:val="Title"/>
        <w:spacing w:before="0"/>
        <w:rPr>
          <w:rFonts w:cs="Arial"/>
          <w:szCs w:val="24"/>
        </w:rPr>
      </w:pPr>
    </w:p>
    <w:p w14:paraId="08F600AE" w14:textId="77777777" w:rsidR="00210557" w:rsidRPr="00EC5BB4" w:rsidRDefault="00210557" w:rsidP="00210557">
      <w:pPr>
        <w:pStyle w:val="Title"/>
        <w:spacing w:before="0"/>
        <w:rPr>
          <w:rFonts w:cs="Arial"/>
          <w:b w:val="0"/>
          <w:color w:val="FF0000"/>
          <w:szCs w:val="24"/>
        </w:rPr>
      </w:pPr>
    </w:p>
    <w:p w14:paraId="6084D18D" w14:textId="77777777" w:rsidR="009642F1" w:rsidRPr="00EC5BB4" w:rsidRDefault="009642F1" w:rsidP="009642F1">
      <w:pPr>
        <w:rPr>
          <w:rFonts w:eastAsia="Arial Unicode MS" w:cs="Arial"/>
          <w:b/>
          <w:kern w:val="2"/>
          <w:sz w:val="24"/>
          <w:szCs w:val="24"/>
          <w:lang w:val="ru-RU"/>
        </w:rPr>
      </w:pPr>
      <w:r w:rsidRPr="00EC5BB4">
        <w:rPr>
          <w:rFonts w:eastAsia="Arial Unicode MS" w:cs="Arial"/>
          <w:b/>
          <w:kern w:val="2"/>
          <w:sz w:val="24"/>
          <w:szCs w:val="24"/>
          <w:lang w:val="ru-RU"/>
        </w:rPr>
        <w:t xml:space="preserve">                                                                                    К О М И С И Ј А</w:t>
      </w:r>
    </w:p>
    <w:p w14:paraId="6267ECDB" w14:textId="77777777" w:rsidR="009642F1" w:rsidRPr="00A52718" w:rsidRDefault="009642F1" w:rsidP="009642F1">
      <w:pPr>
        <w:rPr>
          <w:rFonts w:eastAsia="Arial Unicode MS" w:cs="Arial"/>
          <w:kern w:val="2"/>
          <w:sz w:val="24"/>
          <w:szCs w:val="24"/>
          <w:lang w:val="sr-Cyrl-RS"/>
        </w:rPr>
      </w:pPr>
      <w:r w:rsidRPr="00EC5BB4">
        <w:rPr>
          <w:rFonts w:eastAsia="Arial Unicode MS" w:cs="Arial"/>
          <w:kern w:val="2"/>
          <w:sz w:val="24"/>
          <w:szCs w:val="24"/>
          <w:lang w:val="ru-RU"/>
        </w:rPr>
        <w:t xml:space="preserve">                                                                      за спровођење ЈН</w:t>
      </w:r>
      <w:r w:rsidR="00940BCF">
        <w:rPr>
          <w:rFonts w:eastAsia="Arial Unicode MS" w:cs="Arial"/>
          <w:kern w:val="2"/>
          <w:sz w:val="24"/>
          <w:szCs w:val="24"/>
          <w:lang w:val="sr-Cyrl-RS"/>
        </w:rPr>
        <w:t>О/1000/001</w:t>
      </w:r>
      <w:r w:rsidR="004B0D15">
        <w:rPr>
          <w:rFonts w:eastAsia="Arial Unicode MS" w:cs="Arial"/>
          <w:kern w:val="2"/>
          <w:sz w:val="24"/>
          <w:szCs w:val="24"/>
        </w:rPr>
        <w:t>3</w:t>
      </w:r>
      <w:r w:rsidR="00F31394">
        <w:rPr>
          <w:rFonts w:eastAsia="Arial Unicode MS" w:cs="Arial"/>
          <w:kern w:val="2"/>
          <w:sz w:val="24"/>
          <w:szCs w:val="24"/>
        </w:rPr>
        <w:t>-1</w:t>
      </w:r>
      <w:r w:rsidR="00A52718">
        <w:rPr>
          <w:rFonts w:eastAsia="Arial Unicode MS" w:cs="Arial"/>
          <w:kern w:val="2"/>
          <w:sz w:val="24"/>
          <w:szCs w:val="24"/>
          <w:lang w:val="sr-Cyrl-RS"/>
        </w:rPr>
        <w:t>/2016</w:t>
      </w:r>
    </w:p>
    <w:p w14:paraId="47F67735" w14:textId="77777777" w:rsidR="00A52718" w:rsidRDefault="00774F93" w:rsidP="009642F1">
      <w:pPr>
        <w:rPr>
          <w:rFonts w:eastAsia="Arial Unicode MS" w:cs="Arial"/>
          <w:kern w:val="2"/>
          <w:sz w:val="24"/>
          <w:szCs w:val="24"/>
          <w:lang w:val="ru-RU"/>
        </w:rPr>
      </w:pPr>
      <w:r>
        <w:rPr>
          <w:rFonts w:eastAsia="Arial Unicode MS" w:cs="Arial"/>
          <w:kern w:val="2"/>
          <w:sz w:val="24"/>
          <w:szCs w:val="24"/>
          <w:lang w:val="ru-RU"/>
        </w:rPr>
        <w:t xml:space="preserve">   </w:t>
      </w:r>
      <w:r>
        <w:rPr>
          <w:rFonts w:eastAsia="Arial Unicode MS" w:cs="Arial"/>
          <w:kern w:val="2"/>
          <w:sz w:val="24"/>
          <w:szCs w:val="24"/>
        </w:rPr>
        <w:t xml:space="preserve">                              </w:t>
      </w:r>
      <w:r w:rsidR="00883551" w:rsidRPr="00842961">
        <w:rPr>
          <w:rFonts w:eastAsia="Arial Unicode MS" w:cs="Arial"/>
          <w:kern w:val="2"/>
          <w:sz w:val="24"/>
          <w:szCs w:val="24"/>
          <w:lang w:val="ru-RU"/>
        </w:rPr>
        <w:t>формирана Решењем бр.12.01.</w:t>
      </w:r>
      <w:r w:rsidR="00842961" w:rsidRPr="00842961">
        <w:rPr>
          <w:rFonts w:eastAsia="Arial Unicode MS" w:cs="Arial"/>
          <w:kern w:val="2"/>
          <w:sz w:val="24"/>
          <w:szCs w:val="24"/>
        </w:rPr>
        <w:t>497954/4</w:t>
      </w:r>
      <w:r w:rsidR="0059781C" w:rsidRPr="00842961">
        <w:rPr>
          <w:rFonts w:eastAsia="Arial Unicode MS" w:cs="Arial"/>
          <w:kern w:val="2"/>
          <w:sz w:val="24"/>
          <w:szCs w:val="24"/>
          <w:lang w:val="ru-RU"/>
        </w:rPr>
        <w:t>-16</w:t>
      </w:r>
      <w:r w:rsidR="00A52718" w:rsidRPr="00842961">
        <w:rPr>
          <w:rFonts w:eastAsia="Arial Unicode MS" w:cs="Arial"/>
          <w:kern w:val="2"/>
          <w:sz w:val="24"/>
          <w:szCs w:val="24"/>
          <w:lang w:val="ru-RU"/>
        </w:rPr>
        <w:t xml:space="preserve"> од </w:t>
      </w:r>
      <w:r w:rsidR="00842961" w:rsidRPr="00842961">
        <w:rPr>
          <w:rFonts w:eastAsia="Arial Unicode MS" w:cs="Arial"/>
          <w:kern w:val="2"/>
          <w:sz w:val="24"/>
          <w:szCs w:val="24"/>
        </w:rPr>
        <w:t>13.12</w:t>
      </w:r>
      <w:r w:rsidR="0059781C" w:rsidRPr="00842961">
        <w:rPr>
          <w:rFonts w:eastAsia="Arial Unicode MS" w:cs="Arial"/>
          <w:kern w:val="2"/>
          <w:sz w:val="24"/>
          <w:szCs w:val="24"/>
          <w:lang w:val="ru-RU"/>
        </w:rPr>
        <w:t>.</w:t>
      </w:r>
      <w:r w:rsidRPr="00842961">
        <w:rPr>
          <w:rFonts w:eastAsia="Arial Unicode MS" w:cs="Arial"/>
          <w:kern w:val="2"/>
          <w:sz w:val="24"/>
          <w:szCs w:val="24"/>
          <w:lang w:val="ru-RU"/>
        </w:rPr>
        <w:t>2016.</w:t>
      </w:r>
    </w:p>
    <w:p w14:paraId="55480A70" w14:textId="77777777" w:rsidR="009642F1" w:rsidRPr="00774F93" w:rsidRDefault="00774F93" w:rsidP="00774F93">
      <w:pPr>
        <w:rPr>
          <w:rFonts w:eastAsia="Arial Unicode MS" w:cs="Arial"/>
          <w:kern w:val="2"/>
          <w:sz w:val="24"/>
          <w:szCs w:val="24"/>
          <w:lang w:val="ru-RU"/>
        </w:rPr>
      </w:pPr>
      <w:r>
        <w:rPr>
          <w:rFonts w:eastAsia="Arial Unicode MS" w:cs="Arial"/>
          <w:kern w:val="2"/>
          <w:sz w:val="24"/>
          <w:szCs w:val="24"/>
          <w:lang w:val="ru-RU"/>
        </w:rPr>
        <w:t xml:space="preserve">                       </w:t>
      </w:r>
    </w:p>
    <w:p w14:paraId="47C550E4" w14:textId="77777777" w:rsidR="009642F1" w:rsidRPr="00EC5BB4" w:rsidRDefault="009642F1" w:rsidP="009642F1">
      <w:pPr>
        <w:pStyle w:val="Title"/>
        <w:tabs>
          <w:tab w:val="left" w:pos="7035"/>
        </w:tabs>
        <w:spacing w:before="0"/>
        <w:jc w:val="left"/>
        <w:rPr>
          <w:rFonts w:cs="Arial"/>
          <w:b w:val="0"/>
          <w:szCs w:val="24"/>
        </w:rPr>
      </w:pPr>
      <w:r w:rsidRPr="00EC5BB4">
        <w:rPr>
          <w:rFonts w:cs="Arial"/>
          <w:b w:val="0"/>
          <w:color w:val="FF0000"/>
          <w:szCs w:val="24"/>
        </w:rPr>
        <w:t xml:space="preserve">                           </w:t>
      </w:r>
      <w:r w:rsidR="00113B84" w:rsidRPr="00EC5BB4">
        <w:rPr>
          <w:rFonts w:cs="Arial"/>
          <w:b w:val="0"/>
          <w:color w:val="FF0000"/>
          <w:szCs w:val="24"/>
        </w:rPr>
        <w:t xml:space="preserve">                             </w:t>
      </w:r>
      <w:r w:rsidR="00113B84" w:rsidRPr="00EC5BB4">
        <w:rPr>
          <w:rFonts w:cs="Arial"/>
          <w:b w:val="0"/>
          <w:color w:val="FF0000"/>
          <w:szCs w:val="24"/>
          <w:lang w:val="sr-Cyrl-RS"/>
        </w:rPr>
        <w:t xml:space="preserve">         </w:t>
      </w:r>
      <w:r w:rsidR="00774F93">
        <w:rPr>
          <w:rFonts w:cs="Arial"/>
          <w:b w:val="0"/>
          <w:color w:val="FF0000"/>
          <w:szCs w:val="24"/>
          <w:lang w:val="en-US"/>
        </w:rPr>
        <w:t xml:space="preserve">          </w:t>
      </w:r>
      <w:r w:rsidR="00113B84" w:rsidRPr="00EC5BB4">
        <w:rPr>
          <w:rFonts w:cs="Arial"/>
          <w:b w:val="0"/>
          <w:color w:val="FF0000"/>
          <w:szCs w:val="24"/>
          <w:lang w:val="sr-Cyrl-RS"/>
        </w:rPr>
        <w:t xml:space="preserve">  </w:t>
      </w:r>
      <w:r w:rsidR="00113B84" w:rsidRPr="00EC5BB4">
        <w:rPr>
          <w:rFonts w:cs="Arial"/>
          <w:b w:val="0"/>
          <w:color w:val="FF0000"/>
          <w:szCs w:val="24"/>
        </w:rPr>
        <w:t xml:space="preserve"> </w:t>
      </w:r>
    </w:p>
    <w:p w14:paraId="77BD0B5F" w14:textId="77777777" w:rsidR="00210557" w:rsidRPr="00EC5BB4" w:rsidRDefault="00113B84" w:rsidP="00210557">
      <w:pPr>
        <w:pStyle w:val="Title"/>
        <w:spacing w:before="0"/>
        <w:rPr>
          <w:rFonts w:cs="Arial"/>
          <w:b w:val="0"/>
          <w:color w:val="FF0000"/>
          <w:szCs w:val="24"/>
          <w:lang w:val="sr-Cyrl-RS"/>
        </w:rPr>
      </w:pPr>
      <w:r w:rsidRPr="00EC5BB4">
        <w:rPr>
          <w:rFonts w:cs="Arial"/>
          <w:i/>
          <w:color w:val="00B0F0"/>
          <w:szCs w:val="24"/>
          <w:lang w:val="sr-Latn-RS"/>
        </w:rPr>
        <w:t xml:space="preserve">                                 </w:t>
      </w:r>
      <w:r w:rsidRPr="00EC5BB4">
        <w:rPr>
          <w:rFonts w:cs="Arial"/>
          <w:i/>
          <w:color w:val="00B0F0"/>
          <w:szCs w:val="24"/>
          <w:lang w:val="sr-Cyrl-RS"/>
        </w:rPr>
        <w:t xml:space="preserve">                    </w:t>
      </w:r>
      <w:r w:rsidRPr="00EC5BB4">
        <w:rPr>
          <w:rFonts w:cs="Arial"/>
          <w:i/>
          <w:color w:val="00B0F0"/>
          <w:szCs w:val="24"/>
          <w:lang w:val="sr-Latn-RS"/>
        </w:rPr>
        <w:t xml:space="preserve"> </w:t>
      </w:r>
    </w:p>
    <w:p w14:paraId="2A6A45D5" w14:textId="77777777" w:rsidR="00210557" w:rsidRPr="00EC5BB4" w:rsidRDefault="00210557" w:rsidP="00210557">
      <w:pPr>
        <w:pStyle w:val="Title"/>
        <w:spacing w:before="0"/>
        <w:rPr>
          <w:rFonts w:cs="Arial"/>
          <w:b w:val="0"/>
          <w:color w:val="FF0000"/>
          <w:szCs w:val="24"/>
        </w:rPr>
      </w:pPr>
    </w:p>
    <w:p w14:paraId="4A05BBD8" w14:textId="77777777" w:rsidR="00150FCE" w:rsidRPr="00EC5BB4" w:rsidRDefault="00150FCE" w:rsidP="000C50A0">
      <w:pPr>
        <w:pStyle w:val="BodyText"/>
        <w:spacing w:before="0"/>
        <w:jc w:val="center"/>
        <w:rPr>
          <w:rFonts w:cs="Arial"/>
          <w:szCs w:val="24"/>
          <w:lang w:val="ru-RU"/>
        </w:rPr>
      </w:pPr>
    </w:p>
    <w:p w14:paraId="59042189" w14:textId="77777777" w:rsidR="00150FCE" w:rsidRPr="00EC5BB4" w:rsidRDefault="00150FCE" w:rsidP="000C50A0">
      <w:pPr>
        <w:pStyle w:val="BodyText"/>
        <w:spacing w:before="0"/>
        <w:jc w:val="center"/>
        <w:rPr>
          <w:rFonts w:cs="Arial"/>
          <w:szCs w:val="24"/>
          <w:lang w:val="ru-RU"/>
        </w:rPr>
      </w:pPr>
    </w:p>
    <w:p w14:paraId="0E877D55" w14:textId="77777777" w:rsidR="00150FCE" w:rsidRPr="00EC5BB4" w:rsidRDefault="00150FCE" w:rsidP="000C50A0">
      <w:pPr>
        <w:pStyle w:val="BodyText"/>
        <w:spacing w:before="0"/>
        <w:jc w:val="center"/>
        <w:rPr>
          <w:rFonts w:cs="Arial"/>
          <w:szCs w:val="24"/>
          <w:lang w:val="ru-RU"/>
        </w:rPr>
      </w:pPr>
    </w:p>
    <w:p w14:paraId="7EDFE351" w14:textId="18451DAB" w:rsidR="00EB2C6E" w:rsidRPr="00EC5BB4" w:rsidRDefault="00EB2C6E" w:rsidP="000C50A0">
      <w:pPr>
        <w:spacing w:before="0"/>
        <w:jc w:val="center"/>
        <w:rPr>
          <w:rFonts w:eastAsia="Arial Unicode MS" w:cs="Arial"/>
          <w:kern w:val="2"/>
          <w:sz w:val="24"/>
          <w:szCs w:val="24"/>
          <w:lang w:val="ru-RU"/>
        </w:rPr>
      </w:pPr>
      <w:r w:rsidRPr="001B63E4">
        <w:rPr>
          <w:rFonts w:eastAsia="Arial Unicode MS" w:cs="Arial"/>
          <w:kern w:val="2"/>
          <w:sz w:val="24"/>
          <w:szCs w:val="24"/>
          <w:lang w:val="ru-RU"/>
        </w:rPr>
        <w:t xml:space="preserve">(заведено у ЈП ЕПС број </w:t>
      </w:r>
      <w:r w:rsidR="000B485D" w:rsidRPr="001B63E4">
        <w:rPr>
          <w:rFonts w:eastAsia="Arial Unicode MS" w:cs="Arial"/>
          <w:kern w:val="2"/>
          <w:sz w:val="24"/>
          <w:szCs w:val="24"/>
          <w:lang w:val="ru-RU"/>
        </w:rPr>
        <w:t>12.01.</w:t>
      </w:r>
      <w:r w:rsidR="00842961" w:rsidRPr="001B63E4">
        <w:rPr>
          <w:rFonts w:eastAsia="Arial Unicode MS" w:cs="Arial"/>
          <w:kern w:val="2"/>
          <w:sz w:val="24"/>
          <w:szCs w:val="24"/>
        </w:rPr>
        <w:t xml:space="preserve"> </w:t>
      </w:r>
      <w:r w:rsidR="006E0449" w:rsidRPr="001B63E4">
        <w:rPr>
          <w:rFonts w:eastAsia="Arial Unicode MS" w:cs="Arial"/>
          <w:kern w:val="2"/>
          <w:sz w:val="24"/>
          <w:szCs w:val="24"/>
        </w:rPr>
        <w:t xml:space="preserve">497954/ </w:t>
      </w:r>
      <w:r w:rsidR="001B63E4" w:rsidRPr="001B63E4">
        <w:rPr>
          <w:rFonts w:eastAsia="Arial Unicode MS" w:cs="Arial"/>
          <w:kern w:val="2"/>
          <w:sz w:val="24"/>
          <w:szCs w:val="24"/>
        </w:rPr>
        <w:t>14</w:t>
      </w:r>
      <w:r w:rsidR="00E61C07" w:rsidRPr="001B63E4">
        <w:rPr>
          <w:rFonts w:eastAsia="Arial Unicode MS" w:cs="Arial"/>
          <w:kern w:val="2"/>
          <w:sz w:val="24"/>
          <w:szCs w:val="24"/>
        </w:rPr>
        <w:t>-16</w:t>
      </w:r>
      <w:r w:rsidR="000B485D" w:rsidRPr="001B63E4">
        <w:rPr>
          <w:rFonts w:eastAsia="Arial Unicode MS" w:cs="Arial"/>
          <w:kern w:val="2"/>
          <w:sz w:val="24"/>
          <w:szCs w:val="24"/>
        </w:rPr>
        <w:t xml:space="preserve"> </w:t>
      </w:r>
      <w:r w:rsidRPr="001B63E4">
        <w:rPr>
          <w:rFonts w:eastAsia="Arial Unicode MS" w:cs="Arial"/>
          <w:kern w:val="2"/>
          <w:sz w:val="24"/>
          <w:szCs w:val="24"/>
          <w:lang w:val="ru-RU"/>
        </w:rPr>
        <w:t xml:space="preserve">од </w:t>
      </w:r>
      <w:r w:rsidR="001B63E4" w:rsidRPr="001B63E4">
        <w:rPr>
          <w:rFonts w:eastAsia="Arial Unicode MS" w:cs="Arial"/>
          <w:kern w:val="2"/>
          <w:sz w:val="24"/>
          <w:szCs w:val="24"/>
        </w:rPr>
        <w:t xml:space="preserve">29.12.2016. </w:t>
      </w:r>
      <w:r w:rsidRPr="001B63E4">
        <w:rPr>
          <w:rFonts w:eastAsia="Arial Unicode MS" w:cs="Arial"/>
          <w:kern w:val="2"/>
          <w:sz w:val="24"/>
          <w:szCs w:val="24"/>
          <w:lang w:val="ru-RU"/>
        </w:rPr>
        <w:t>године)</w:t>
      </w:r>
    </w:p>
    <w:p w14:paraId="6E209887" w14:textId="77777777" w:rsidR="000C50A0" w:rsidRPr="00EC5BB4" w:rsidRDefault="000C50A0" w:rsidP="000C50A0">
      <w:pPr>
        <w:spacing w:before="0"/>
        <w:jc w:val="center"/>
        <w:rPr>
          <w:rFonts w:eastAsia="Arial Unicode MS" w:cs="Arial"/>
          <w:kern w:val="2"/>
          <w:sz w:val="24"/>
          <w:szCs w:val="24"/>
          <w:lang w:val="ru-RU"/>
        </w:rPr>
      </w:pPr>
    </w:p>
    <w:p w14:paraId="738867DA" w14:textId="77777777" w:rsidR="00A3774E" w:rsidRPr="00EC5BB4" w:rsidRDefault="00A3774E" w:rsidP="000C50A0">
      <w:pPr>
        <w:pStyle w:val="BodyText"/>
        <w:spacing w:before="0"/>
        <w:jc w:val="center"/>
        <w:rPr>
          <w:rFonts w:cs="Arial"/>
          <w:szCs w:val="24"/>
        </w:rPr>
      </w:pPr>
    </w:p>
    <w:p w14:paraId="53051D4A" w14:textId="77777777" w:rsidR="00C53AC6" w:rsidRPr="00EC5BB4" w:rsidRDefault="00C53AC6" w:rsidP="000C50A0">
      <w:pPr>
        <w:pStyle w:val="BodyText"/>
        <w:spacing w:before="0"/>
        <w:jc w:val="center"/>
        <w:rPr>
          <w:rFonts w:cs="Arial"/>
          <w:szCs w:val="24"/>
        </w:rPr>
      </w:pPr>
    </w:p>
    <w:p w14:paraId="06418CE8" w14:textId="77777777" w:rsidR="00C53AC6" w:rsidRPr="00EC5BB4" w:rsidRDefault="00C53AC6" w:rsidP="000C50A0">
      <w:pPr>
        <w:pStyle w:val="BodyText"/>
        <w:spacing w:before="0"/>
        <w:jc w:val="center"/>
        <w:rPr>
          <w:rFonts w:cs="Arial"/>
          <w:szCs w:val="24"/>
        </w:rPr>
      </w:pPr>
    </w:p>
    <w:p w14:paraId="1BC75EC6" w14:textId="77777777" w:rsidR="00C53AC6" w:rsidRPr="00EC5BB4" w:rsidRDefault="00C53AC6" w:rsidP="000C50A0">
      <w:pPr>
        <w:pStyle w:val="BodyText"/>
        <w:spacing w:before="0"/>
        <w:jc w:val="center"/>
        <w:rPr>
          <w:rFonts w:cs="Arial"/>
          <w:szCs w:val="24"/>
          <w:lang w:val="en-US"/>
        </w:rPr>
      </w:pPr>
    </w:p>
    <w:p w14:paraId="4A8B9823" w14:textId="77777777" w:rsidR="000C50A0" w:rsidRPr="00EC5BB4" w:rsidRDefault="000C50A0" w:rsidP="000C50A0">
      <w:pPr>
        <w:pStyle w:val="BodyText"/>
        <w:spacing w:before="0"/>
        <w:jc w:val="center"/>
        <w:rPr>
          <w:rFonts w:cs="Arial"/>
          <w:szCs w:val="24"/>
          <w:lang w:val="ru-RU"/>
        </w:rPr>
      </w:pPr>
    </w:p>
    <w:p w14:paraId="6858581F" w14:textId="77777777" w:rsidR="00B37917" w:rsidRPr="00EC5BB4" w:rsidRDefault="00A52718" w:rsidP="000C50A0">
      <w:pPr>
        <w:spacing w:before="0"/>
        <w:jc w:val="center"/>
        <w:rPr>
          <w:rFonts w:cs="Arial"/>
          <w:sz w:val="24"/>
          <w:szCs w:val="24"/>
          <w:lang w:val="ru-RU"/>
        </w:rPr>
      </w:pPr>
      <w:r>
        <w:rPr>
          <w:rFonts w:cs="Arial"/>
          <w:sz w:val="24"/>
          <w:szCs w:val="24"/>
          <w:lang w:val="ru-RU"/>
        </w:rPr>
        <w:t>Београд</w:t>
      </w:r>
      <w:bookmarkStart w:id="6" w:name="_GoBack"/>
      <w:bookmarkEnd w:id="6"/>
      <w:r w:rsidR="00EB2566" w:rsidRPr="001B63E4">
        <w:rPr>
          <w:rFonts w:cs="Arial"/>
          <w:sz w:val="24"/>
          <w:szCs w:val="24"/>
          <w:lang w:val="ru-RU"/>
        </w:rPr>
        <w:t>,</w:t>
      </w:r>
      <w:r w:rsidR="00842961" w:rsidRPr="001B63E4">
        <w:rPr>
          <w:rFonts w:cs="Arial"/>
          <w:sz w:val="24"/>
          <w:szCs w:val="24"/>
          <w:lang w:val="ru-RU"/>
        </w:rPr>
        <w:t xml:space="preserve"> децембар</w:t>
      </w:r>
      <w:r w:rsidR="004276AD" w:rsidRPr="00EC5BB4">
        <w:rPr>
          <w:rFonts w:cs="Arial"/>
          <w:i/>
          <w:color w:val="00B0F0"/>
          <w:sz w:val="24"/>
          <w:szCs w:val="24"/>
        </w:rPr>
        <w:t xml:space="preserve"> </w:t>
      </w:r>
      <w:r w:rsidR="001F62BF" w:rsidRPr="00EC5BB4">
        <w:rPr>
          <w:rFonts w:cs="Arial"/>
          <w:sz w:val="24"/>
          <w:szCs w:val="24"/>
          <w:lang w:val="ru-RU"/>
        </w:rPr>
        <w:t>201</w:t>
      </w:r>
      <w:r w:rsidR="00210557" w:rsidRPr="00EC5BB4">
        <w:rPr>
          <w:rFonts w:cs="Arial"/>
          <w:sz w:val="24"/>
          <w:szCs w:val="24"/>
          <w:lang w:val="ru-RU"/>
        </w:rPr>
        <w:t>6</w:t>
      </w:r>
      <w:r w:rsidR="001F62BF" w:rsidRPr="00EC5BB4">
        <w:rPr>
          <w:rFonts w:cs="Arial"/>
          <w:sz w:val="24"/>
          <w:szCs w:val="24"/>
          <w:lang w:val="ru-RU"/>
        </w:rPr>
        <w:t xml:space="preserve">. </w:t>
      </w:r>
      <w:r w:rsidR="00210557" w:rsidRPr="00EC5BB4">
        <w:rPr>
          <w:rFonts w:cs="Arial"/>
          <w:sz w:val="24"/>
          <w:szCs w:val="24"/>
          <w:lang w:val="ru-RU"/>
        </w:rPr>
        <w:t>г</w:t>
      </w:r>
      <w:r w:rsidR="001F62BF" w:rsidRPr="00EC5BB4">
        <w:rPr>
          <w:rFonts w:cs="Arial"/>
          <w:sz w:val="24"/>
          <w:szCs w:val="24"/>
          <w:lang w:val="ru-RU"/>
        </w:rPr>
        <w:t>одине</w:t>
      </w:r>
    </w:p>
    <w:p w14:paraId="20397C33" w14:textId="77777777" w:rsidR="00113B84" w:rsidRPr="00EC5BB4" w:rsidRDefault="00113B84" w:rsidP="00113B84">
      <w:pPr>
        <w:pStyle w:val="Title"/>
        <w:spacing w:before="0"/>
        <w:jc w:val="both"/>
        <w:rPr>
          <w:rFonts w:cs="Arial"/>
          <w:b w:val="0"/>
          <w:color w:val="FF0000"/>
          <w:szCs w:val="24"/>
          <w:lang w:val="sr-Cyrl-RS"/>
        </w:rPr>
      </w:pPr>
      <w:r w:rsidRPr="00EC5BB4">
        <w:rPr>
          <w:rFonts w:cs="Arial"/>
          <w:i/>
          <w:color w:val="00B0F0"/>
          <w:szCs w:val="24"/>
          <w:lang w:val="sr-Cyrl-RS"/>
        </w:rPr>
        <w:t xml:space="preserve">                                           </w:t>
      </w:r>
    </w:p>
    <w:p w14:paraId="585E6952" w14:textId="77777777" w:rsidR="000C50A0" w:rsidRPr="00EC5BB4" w:rsidRDefault="000C50A0" w:rsidP="000C50A0">
      <w:pPr>
        <w:spacing w:before="0"/>
        <w:jc w:val="center"/>
        <w:rPr>
          <w:rFonts w:cs="Arial"/>
          <w:b/>
          <w:sz w:val="24"/>
          <w:szCs w:val="24"/>
          <w:lang w:val="ru-RU"/>
        </w:rPr>
      </w:pPr>
    </w:p>
    <w:p w14:paraId="38FB62DB" w14:textId="77777777" w:rsidR="00261778" w:rsidRPr="00EC5BB4" w:rsidRDefault="000C50A0" w:rsidP="000C50A0">
      <w:pPr>
        <w:spacing w:before="0"/>
        <w:rPr>
          <w:rFonts w:eastAsia="TimesNewRomanPSMT" w:cs="Arial"/>
          <w:color w:val="000000"/>
          <w:kern w:val="2"/>
          <w:sz w:val="24"/>
          <w:szCs w:val="24"/>
          <w:lang w:val="ru-RU"/>
        </w:rPr>
      </w:pPr>
      <w:r w:rsidRPr="00EC5BB4">
        <w:rPr>
          <w:rFonts w:eastAsia="TimesNewRomanPSMT" w:cs="Arial"/>
          <w:color w:val="000000"/>
          <w:kern w:val="2"/>
          <w:sz w:val="24"/>
          <w:szCs w:val="24"/>
          <w:lang w:val="ru-RU"/>
        </w:rPr>
        <w:br w:type="page"/>
      </w:r>
      <w:r w:rsidR="00261778" w:rsidRPr="00EC5BB4">
        <w:rPr>
          <w:rFonts w:eastAsia="TimesNewRomanPSMT" w:cs="Arial"/>
          <w:color w:val="000000"/>
          <w:kern w:val="2"/>
          <w:sz w:val="24"/>
          <w:szCs w:val="24"/>
          <w:lang w:val="ru-RU"/>
        </w:rPr>
        <w:lastRenderedPageBreak/>
        <w:t>На основу чл</w:t>
      </w:r>
      <w:r w:rsidR="00472BF8" w:rsidRPr="00EC5BB4">
        <w:rPr>
          <w:rFonts w:eastAsia="TimesNewRomanPSMT" w:cs="Arial"/>
          <w:color w:val="000000"/>
          <w:kern w:val="2"/>
          <w:sz w:val="24"/>
          <w:szCs w:val="24"/>
          <w:lang w:val="ru-RU"/>
        </w:rPr>
        <w:t>ана</w:t>
      </w:r>
      <w:r w:rsidR="00261778" w:rsidRPr="00EC5BB4">
        <w:rPr>
          <w:rFonts w:eastAsia="TimesNewRomanPSMT" w:cs="Arial"/>
          <w:color w:val="000000"/>
          <w:kern w:val="2"/>
          <w:sz w:val="24"/>
          <w:szCs w:val="24"/>
          <w:lang w:val="ru-RU"/>
        </w:rPr>
        <w:t xml:space="preserve"> </w:t>
      </w:r>
      <w:r w:rsidR="00796BB8">
        <w:rPr>
          <w:rFonts w:eastAsia="TimesNewRomanPSMT" w:cs="Arial"/>
          <w:color w:val="000000"/>
          <w:kern w:val="2"/>
          <w:sz w:val="24"/>
          <w:szCs w:val="24"/>
          <w:lang w:val="ru-RU"/>
        </w:rPr>
        <w:t>32</w:t>
      </w:r>
      <w:r w:rsidR="00010E49" w:rsidRPr="00010E49">
        <w:rPr>
          <w:rFonts w:eastAsia="TimesNewRomanPSMT" w:cs="Arial"/>
          <w:color w:val="000000"/>
          <w:kern w:val="2"/>
          <w:sz w:val="24"/>
          <w:szCs w:val="24"/>
          <w:lang w:val="ru-RU"/>
        </w:rPr>
        <w:t xml:space="preserve"> и 61</w:t>
      </w:r>
      <w:r w:rsidR="009D3699" w:rsidRPr="00EC5BB4">
        <w:rPr>
          <w:rFonts w:eastAsia="TimesNewRomanPSMT" w:cs="Arial"/>
          <w:color w:val="000000"/>
          <w:kern w:val="2"/>
          <w:sz w:val="24"/>
          <w:szCs w:val="24"/>
          <w:lang w:val="ru-RU"/>
        </w:rPr>
        <w:t>.</w:t>
      </w:r>
      <w:r w:rsidR="00261778" w:rsidRPr="00EC5BB4">
        <w:rPr>
          <w:rFonts w:eastAsia="TimesNewRomanPSMT" w:cs="Arial"/>
          <w:color w:val="000000"/>
          <w:kern w:val="2"/>
          <w:sz w:val="24"/>
          <w:szCs w:val="24"/>
          <w:lang w:val="ru-RU"/>
        </w:rPr>
        <w:t xml:space="preserve"> Закона о јавним набавкама („Сл. гласник РС” бр. </w:t>
      </w:r>
      <w:r w:rsidR="00750519" w:rsidRPr="00EC5BB4">
        <w:rPr>
          <w:rFonts w:eastAsia="TimesNewRomanPSMT" w:cs="Arial"/>
          <w:color w:val="000000"/>
          <w:kern w:val="2"/>
          <w:sz w:val="24"/>
          <w:szCs w:val="24"/>
          <w:lang w:val="ru-RU"/>
        </w:rPr>
        <w:t>124/</w:t>
      </w:r>
      <w:r w:rsidR="009060E7" w:rsidRPr="00EC5BB4">
        <w:rPr>
          <w:rFonts w:eastAsia="TimesNewRomanPSMT" w:cs="Arial"/>
          <w:color w:val="000000"/>
          <w:kern w:val="2"/>
          <w:sz w:val="24"/>
          <w:szCs w:val="24"/>
          <w:lang w:val="ru-RU"/>
        </w:rPr>
        <w:t>12, 14/15 и 68/15</w:t>
      </w:r>
      <w:r w:rsidR="00B32179">
        <w:rPr>
          <w:rFonts w:eastAsia="TimesNewRomanPSMT" w:cs="Arial"/>
          <w:color w:val="000000"/>
          <w:kern w:val="2"/>
          <w:sz w:val="24"/>
          <w:szCs w:val="24"/>
          <w:lang w:val="sr-Cyrl-RS"/>
        </w:rPr>
        <w:t>)</w:t>
      </w:r>
      <w:r w:rsidR="000F57ED" w:rsidRPr="00EC5BB4">
        <w:rPr>
          <w:rFonts w:eastAsia="TimesNewRomanPSMT" w:cs="Arial"/>
          <w:color w:val="000000"/>
          <w:kern w:val="2"/>
          <w:sz w:val="24"/>
          <w:szCs w:val="24"/>
          <w:lang w:val="ru-RU"/>
        </w:rPr>
        <w:t xml:space="preserve">, </w:t>
      </w:r>
      <w:r w:rsidR="00B32179">
        <w:rPr>
          <w:rFonts w:eastAsia="TimesNewRomanPSMT" w:cs="Arial"/>
          <w:color w:val="000000"/>
          <w:kern w:val="2"/>
          <w:sz w:val="24"/>
          <w:szCs w:val="24"/>
          <w:lang w:val="ru-RU"/>
        </w:rPr>
        <w:t>(</w:t>
      </w:r>
      <w:r w:rsidR="000F57ED" w:rsidRPr="00EC5BB4">
        <w:rPr>
          <w:rFonts w:eastAsia="TimesNewRomanPSMT" w:cs="Arial"/>
          <w:color w:val="000000"/>
          <w:kern w:val="2"/>
          <w:sz w:val="24"/>
          <w:szCs w:val="24"/>
          <w:lang w:val="ru-RU"/>
        </w:rPr>
        <w:t>у даљем тексту</w:t>
      </w:r>
      <w:r w:rsidR="005C7CDE">
        <w:rPr>
          <w:rFonts w:eastAsia="TimesNewRomanPSMT" w:cs="Arial"/>
          <w:color w:val="000000"/>
          <w:kern w:val="2"/>
          <w:sz w:val="24"/>
          <w:szCs w:val="24"/>
          <w:lang w:val="ru-RU"/>
        </w:rPr>
        <w:t xml:space="preserve"> </w:t>
      </w:r>
      <w:r w:rsidR="00BA1E63" w:rsidRPr="00EC5BB4">
        <w:rPr>
          <w:rFonts w:eastAsia="Calibri" w:cs="Arial"/>
          <w:bCs/>
          <w:sz w:val="24"/>
          <w:szCs w:val="24"/>
        </w:rPr>
        <w:t>Закон</w:t>
      </w:r>
      <w:r w:rsidR="00261778" w:rsidRPr="00EC5BB4">
        <w:rPr>
          <w:rFonts w:eastAsia="TimesNewRomanPSMT" w:cs="Arial"/>
          <w:color w:val="000000"/>
          <w:kern w:val="2"/>
          <w:sz w:val="24"/>
          <w:szCs w:val="24"/>
          <w:lang w:val="ru-RU"/>
        </w:rPr>
        <w:t>),</w:t>
      </w:r>
      <w:r w:rsidR="00B32179">
        <w:rPr>
          <w:rFonts w:eastAsia="TimesNewRomanPSMT" w:cs="Arial"/>
          <w:color w:val="000000"/>
          <w:kern w:val="2"/>
          <w:sz w:val="24"/>
          <w:szCs w:val="24"/>
          <w:lang w:val="ru-RU"/>
        </w:rPr>
        <w:t xml:space="preserve"> </w:t>
      </w:r>
      <w:r w:rsidR="00261778" w:rsidRPr="00EC5BB4">
        <w:rPr>
          <w:rFonts w:eastAsia="TimesNewRomanPSMT" w:cs="Arial"/>
          <w:color w:val="000000"/>
          <w:kern w:val="2"/>
          <w:sz w:val="24"/>
          <w:szCs w:val="24"/>
          <w:lang w:val="ru-RU"/>
        </w:rPr>
        <w:t>чл</w:t>
      </w:r>
      <w:r w:rsidR="00472BF8" w:rsidRPr="00EC5BB4">
        <w:rPr>
          <w:rFonts w:eastAsia="TimesNewRomanPSMT" w:cs="Arial"/>
          <w:color w:val="000000"/>
          <w:kern w:val="2"/>
          <w:sz w:val="24"/>
          <w:szCs w:val="24"/>
          <w:lang w:val="ru-RU"/>
        </w:rPr>
        <w:t>ана</w:t>
      </w:r>
      <w:r w:rsidR="00EC5BB4">
        <w:rPr>
          <w:rFonts w:eastAsia="TimesNewRomanPSMT" w:cs="Arial"/>
          <w:color w:val="000000"/>
          <w:kern w:val="2"/>
          <w:sz w:val="24"/>
          <w:szCs w:val="24"/>
          <w:lang w:val="ru-RU"/>
        </w:rPr>
        <w:t xml:space="preserve"> </w:t>
      </w:r>
      <w:r w:rsidR="006A3550" w:rsidRPr="00EC5BB4">
        <w:rPr>
          <w:rFonts w:eastAsia="TimesNewRomanPSMT" w:cs="Arial"/>
          <w:color w:val="000000"/>
          <w:kern w:val="2"/>
          <w:sz w:val="24"/>
          <w:szCs w:val="24"/>
          <w:lang w:val="ru-RU"/>
        </w:rPr>
        <w:t>6</w:t>
      </w:r>
      <w:r w:rsidR="00261778" w:rsidRPr="00EC5BB4">
        <w:rPr>
          <w:rFonts w:eastAsia="TimesNewRomanPSMT" w:cs="Arial"/>
          <w:color w:val="000000"/>
          <w:kern w:val="2"/>
          <w:sz w:val="24"/>
          <w:szCs w:val="24"/>
          <w:lang w:val="ru-RU"/>
        </w:rPr>
        <w:t xml:space="preserve">. Правилника о обавезним елементима конкурсне документације у поступцима јавних набавки и начину </w:t>
      </w:r>
      <w:r w:rsidR="00261778" w:rsidRPr="00842961">
        <w:rPr>
          <w:rFonts w:eastAsia="TimesNewRomanPSMT" w:cs="Arial"/>
          <w:color w:val="000000"/>
          <w:kern w:val="2"/>
          <w:sz w:val="24"/>
          <w:szCs w:val="24"/>
          <w:lang w:val="ru-RU"/>
        </w:rPr>
        <w:t>доказивања испуњености ус</w:t>
      </w:r>
      <w:r w:rsidR="004D41C8" w:rsidRPr="00842961">
        <w:rPr>
          <w:rFonts w:eastAsia="TimesNewRomanPSMT" w:cs="Arial"/>
          <w:color w:val="000000"/>
          <w:kern w:val="2"/>
          <w:sz w:val="24"/>
          <w:szCs w:val="24"/>
          <w:lang w:val="ru-RU"/>
        </w:rPr>
        <w:t xml:space="preserve">лова („Сл. гласник РС” бр. </w:t>
      </w:r>
      <w:r w:rsidR="00DB369C" w:rsidRPr="00842961">
        <w:rPr>
          <w:rFonts w:eastAsia="TimesNewRomanPSMT" w:cs="Arial"/>
          <w:color w:val="000000"/>
          <w:kern w:val="2"/>
          <w:sz w:val="24"/>
          <w:szCs w:val="24"/>
        </w:rPr>
        <w:t>86/15</w:t>
      </w:r>
      <w:r w:rsidR="00261778" w:rsidRPr="00842961">
        <w:rPr>
          <w:rFonts w:eastAsia="TimesNewRomanPSMT" w:cs="Arial"/>
          <w:color w:val="000000"/>
          <w:kern w:val="2"/>
          <w:sz w:val="24"/>
          <w:szCs w:val="24"/>
          <w:lang w:val="ru-RU"/>
        </w:rPr>
        <w:t xml:space="preserve">), </w:t>
      </w:r>
      <w:r w:rsidR="00261778" w:rsidRPr="00842961">
        <w:rPr>
          <w:rFonts w:eastAsia="Arial Unicode MS" w:cs="Arial"/>
          <w:color w:val="000000"/>
          <w:kern w:val="2"/>
          <w:sz w:val="24"/>
          <w:szCs w:val="24"/>
          <w:lang w:val="ru-RU"/>
        </w:rPr>
        <w:t xml:space="preserve">Одлуке о покретању поступка јавне набавке број </w:t>
      </w:r>
      <w:r w:rsidR="00940BCF" w:rsidRPr="00842961">
        <w:rPr>
          <w:rFonts w:eastAsia="Arial Unicode MS" w:cs="Arial"/>
          <w:color w:val="000000"/>
          <w:kern w:val="2"/>
          <w:sz w:val="24"/>
          <w:szCs w:val="24"/>
          <w:lang w:val="ru-RU"/>
        </w:rPr>
        <w:t>12.01.</w:t>
      </w:r>
      <w:r w:rsidR="004B0D15" w:rsidRPr="00842961">
        <w:t xml:space="preserve"> </w:t>
      </w:r>
      <w:r w:rsidR="00842961" w:rsidRPr="00842961">
        <w:rPr>
          <w:rFonts w:eastAsia="Arial Unicode MS" w:cs="Arial"/>
          <w:color w:val="000000"/>
          <w:kern w:val="2"/>
          <w:sz w:val="24"/>
          <w:szCs w:val="24"/>
          <w:lang w:val="ru-RU"/>
        </w:rPr>
        <w:t>497954</w:t>
      </w:r>
      <w:r w:rsidR="00A52718" w:rsidRPr="00842961">
        <w:rPr>
          <w:rFonts w:eastAsia="Arial Unicode MS" w:cs="Arial"/>
          <w:color w:val="000000"/>
          <w:kern w:val="2"/>
          <w:sz w:val="24"/>
          <w:szCs w:val="24"/>
          <w:lang w:val="ru-RU"/>
        </w:rPr>
        <w:t xml:space="preserve">/3-16 </w:t>
      </w:r>
      <w:r w:rsidR="00F14109" w:rsidRPr="00842961">
        <w:rPr>
          <w:rFonts w:eastAsia="Arial Unicode MS" w:cs="Arial"/>
          <w:color w:val="000000"/>
          <w:kern w:val="2"/>
          <w:sz w:val="24"/>
          <w:szCs w:val="24"/>
        </w:rPr>
        <w:t>o</w:t>
      </w:r>
      <w:r w:rsidR="00F14109" w:rsidRPr="00842961">
        <w:rPr>
          <w:rFonts w:eastAsia="Arial Unicode MS" w:cs="Arial"/>
          <w:color w:val="000000"/>
          <w:kern w:val="2"/>
          <w:sz w:val="24"/>
          <w:szCs w:val="24"/>
          <w:lang w:val="ru-RU"/>
        </w:rPr>
        <w:t>д</w:t>
      </w:r>
      <w:r w:rsidR="00A52718" w:rsidRPr="00842961">
        <w:rPr>
          <w:rFonts w:eastAsia="Arial Unicode MS" w:cs="Arial"/>
          <w:color w:val="000000"/>
          <w:kern w:val="2"/>
          <w:sz w:val="24"/>
          <w:szCs w:val="24"/>
          <w:lang w:val="ru-RU"/>
        </w:rPr>
        <w:t xml:space="preserve"> </w:t>
      </w:r>
      <w:r w:rsidR="00842961" w:rsidRPr="00842961">
        <w:rPr>
          <w:rFonts w:eastAsia="Arial Unicode MS" w:cs="Arial"/>
          <w:color w:val="000000"/>
          <w:kern w:val="2"/>
          <w:sz w:val="24"/>
          <w:szCs w:val="24"/>
          <w:lang w:val="ru-RU"/>
        </w:rPr>
        <w:t>13.12</w:t>
      </w:r>
      <w:r w:rsidR="00BE1ED2" w:rsidRPr="00842961">
        <w:rPr>
          <w:rFonts w:eastAsia="Arial Unicode MS" w:cs="Arial"/>
          <w:color w:val="000000"/>
          <w:kern w:val="2"/>
          <w:sz w:val="24"/>
          <w:szCs w:val="24"/>
        </w:rPr>
        <w:t>.</w:t>
      </w:r>
      <w:r w:rsidR="00413BCE" w:rsidRPr="00842961">
        <w:rPr>
          <w:rFonts w:eastAsia="Arial Unicode MS" w:cs="Arial"/>
          <w:color w:val="000000"/>
          <w:kern w:val="2"/>
          <w:sz w:val="24"/>
          <w:szCs w:val="24"/>
          <w:lang w:val="ru-RU"/>
        </w:rPr>
        <w:t>201</w:t>
      </w:r>
      <w:r w:rsidR="00210557" w:rsidRPr="00842961">
        <w:rPr>
          <w:rFonts w:eastAsia="Arial Unicode MS" w:cs="Arial"/>
          <w:color w:val="000000"/>
          <w:kern w:val="2"/>
          <w:sz w:val="24"/>
          <w:szCs w:val="24"/>
          <w:lang w:val="ru-RU"/>
        </w:rPr>
        <w:t>6</w:t>
      </w:r>
      <w:r w:rsidR="00413BCE" w:rsidRPr="00842961">
        <w:rPr>
          <w:rFonts w:eastAsia="Arial Unicode MS" w:cs="Arial"/>
          <w:color w:val="000000"/>
          <w:kern w:val="2"/>
          <w:sz w:val="24"/>
          <w:szCs w:val="24"/>
          <w:lang w:val="ru-RU"/>
        </w:rPr>
        <w:t>.</w:t>
      </w:r>
      <w:r w:rsidR="00261778" w:rsidRPr="00842961">
        <w:rPr>
          <w:rFonts w:eastAsia="Arial Unicode MS" w:cs="Arial"/>
          <w:color w:val="000000"/>
          <w:kern w:val="2"/>
          <w:sz w:val="24"/>
          <w:szCs w:val="24"/>
          <w:lang w:val="ru-RU"/>
        </w:rPr>
        <w:t xml:space="preserve"> године и Решења о образовању комисије за јавну набавку број </w:t>
      </w:r>
      <w:r w:rsidR="00940BCF" w:rsidRPr="00842961">
        <w:rPr>
          <w:rFonts w:eastAsia="Arial Unicode MS" w:cs="Arial"/>
          <w:color w:val="000000"/>
          <w:kern w:val="2"/>
          <w:sz w:val="24"/>
          <w:szCs w:val="24"/>
          <w:lang w:val="ru-RU"/>
        </w:rPr>
        <w:t>12.01.</w:t>
      </w:r>
      <w:r w:rsidR="00842961" w:rsidRPr="00842961">
        <w:rPr>
          <w:rFonts w:eastAsia="Arial Unicode MS" w:cs="Arial"/>
          <w:color w:val="000000"/>
          <w:kern w:val="2"/>
          <w:sz w:val="24"/>
          <w:szCs w:val="24"/>
          <w:lang w:val="ru-RU"/>
        </w:rPr>
        <w:t>497954</w:t>
      </w:r>
      <w:r w:rsidR="00A52718" w:rsidRPr="00842961">
        <w:rPr>
          <w:rFonts w:eastAsia="Arial Unicode MS" w:cs="Arial"/>
          <w:color w:val="000000"/>
          <w:kern w:val="2"/>
          <w:sz w:val="24"/>
          <w:szCs w:val="24"/>
          <w:lang w:val="ru-RU"/>
        </w:rPr>
        <w:t xml:space="preserve">/4-16  </w:t>
      </w:r>
      <w:r w:rsidR="00005800" w:rsidRPr="00842961">
        <w:rPr>
          <w:rFonts w:eastAsia="Arial Unicode MS" w:cs="Arial"/>
          <w:color w:val="000000"/>
          <w:kern w:val="2"/>
          <w:sz w:val="24"/>
          <w:szCs w:val="24"/>
        </w:rPr>
        <w:t>o</w:t>
      </w:r>
      <w:r w:rsidR="00005800" w:rsidRPr="00842961">
        <w:rPr>
          <w:rFonts w:eastAsia="Arial Unicode MS" w:cs="Arial"/>
          <w:color w:val="000000"/>
          <w:kern w:val="2"/>
          <w:sz w:val="24"/>
          <w:szCs w:val="24"/>
          <w:lang w:val="ru-RU"/>
        </w:rPr>
        <w:t xml:space="preserve">д </w:t>
      </w:r>
      <w:r w:rsidR="00842961" w:rsidRPr="00842961">
        <w:rPr>
          <w:rFonts w:eastAsia="Arial Unicode MS" w:cs="Arial"/>
          <w:color w:val="000000"/>
          <w:kern w:val="2"/>
          <w:sz w:val="24"/>
          <w:szCs w:val="24"/>
          <w:lang w:val="sr-Cyrl-RS"/>
        </w:rPr>
        <w:t>13.12</w:t>
      </w:r>
      <w:r w:rsidR="004B0D15" w:rsidRPr="00842961">
        <w:rPr>
          <w:rFonts w:eastAsia="Arial Unicode MS" w:cs="Arial"/>
          <w:color w:val="000000"/>
          <w:kern w:val="2"/>
          <w:sz w:val="24"/>
          <w:szCs w:val="24"/>
          <w:lang w:val="sr-Cyrl-RS"/>
        </w:rPr>
        <w:t>.</w:t>
      </w:r>
      <w:r w:rsidR="00005800" w:rsidRPr="00842961">
        <w:rPr>
          <w:rFonts w:eastAsia="Arial Unicode MS" w:cs="Arial"/>
          <w:color w:val="000000"/>
          <w:kern w:val="2"/>
          <w:sz w:val="24"/>
          <w:szCs w:val="24"/>
          <w:lang w:val="ru-RU"/>
        </w:rPr>
        <w:t>201</w:t>
      </w:r>
      <w:r w:rsidR="00210557" w:rsidRPr="00842961">
        <w:rPr>
          <w:rFonts w:eastAsia="Arial Unicode MS" w:cs="Arial"/>
          <w:color w:val="000000"/>
          <w:kern w:val="2"/>
          <w:sz w:val="24"/>
          <w:szCs w:val="24"/>
          <w:lang w:val="ru-RU"/>
        </w:rPr>
        <w:t>6</w:t>
      </w:r>
      <w:r w:rsidR="00005800" w:rsidRPr="00842961">
        <w:rPr>
          <w:rFonts w:eastAsia="Arial Unicode MS" w:cs="Arial"/>
          <w:color w:val="000000"/>
          <w:kern w:val="2"/>
          <w:sz w:val="24"/>
          <w:szCs w:val="24"/>
          <w:lang w:val="ru-RU"/>
        </w:rPr>
        <w:t xml:space="preserve">. </w:t>
      </w:r>
      <w:r w:rsidR="00261778" w:rsidRPr="00842961">
        <w:rPr>
          <w:rFonts w:eastAsia="Arial Unicode MS" w:cs="Arial"/>
          <w:color w:val="000000"/>
          <w:kern w:val="2"/>
          <w:sz w:val="24"/>
          <w:szCs w:val="24"/>
          <w:lang w:val="ru-RU"/>
        </w:rPr>
        <w:t>године</w:t>
      </w:r>
      <w:r w:rsidR="00261778" w:rsidRPr="00EC5BB4">
        <w:rPr>
          <w:rFonts w:eastAsia="Arial Unicode MS" w:cs="Arial"/>
          <w:color w:val="000000"/>
          <w:kern w:val="2"/>
          <w:sz w:val="24"/>
          <w:szCs w:val="24"/>
          <w:lang w:val="ru-RU"/>
        </w:rPr>
        <w:t xml:space="preserve"> припремљена је:</w:t>
      </w:r>
    </w:p>
    <w:p w14:paraId="1F0C2CE6" w14:textId="77777777" w:rsidR="00261778" w:rsidRPr="00EC5BB4" w:rsidRDefault="00261778" w:rsidP="000C50A0">
      <w:pPr>
        <w:pStyle w:val="BodyText"/>
        <w:spacing w:before="0"/>
        <w:rPr>
          <w:rFonts w:cs="Arial"/>
          <w:b/>
          <w:spacing w:val="80"/>
          <w:szCs w:val="24"/>
          <w:lang w:val="ru-RU"/>
        </w:rPr>
      </w:pPr>
    </w:p>
    <w:p w14:paraId="31233604" w14:textId="77777777" w:rsidR="000C50A0" w:rsidRPr="00EC5BB4" w:rsidRDefault="000C50A0" w:rsidP="000C50A0">
      <w:pPr>
        <w:pStyle w:val="BodyText"/>
        <w:spacing w:before="0"/>
        <w:rPr>
          <w:rFonts w:cs="Arial"/>
          <w:b/>
          <w:spacing w:val="80"/>
          <w:szCs w:val="24"/>
          <w:lang w:val="ru-RU"/>
        </w:rPr>
      </w:pPr>
    </w:p>
    <w:p w14:paraId="2EDC15B7" w14:textId="77777777" w:rsidR="00210557" w:rsidRPr="00781B02" w:rsidRDefault="00210557" w:rsidP="00684932">
      <w:pPr>
        <w:spacing w:before="0"/>
        <w:jc w:val="center"/>
        <w:rPr>
          <w:b/>
        </w:rPr>
      </w:pPr>
      <w:bookmarkStart w:id="7" w:name="_Toc441215598"/>
      <w:bookmarkStart w:id="8" w:name="_Toc441651537"/>
      <w:bookmarkStart w:id="9" w:name="_Toc442559874"/>
      <w:r w:rsidRPr="00781B02">
        <w:rPr>
          <w:b/>
        </w:rPr>
        <w:t>КОНКУРСНА ДОКУМЕНТАЦИЈА</w:t>
      </w:r>
      <w:bookmarkEnd w:id="7"/>
      <w:bookmarkEnd w:id="8"/>
      <w:bookmarkEnd w:id="9"/>
    </w:p>
    <w:p w14:paraId="4C39D44A" w14:textId="77777777" w:rsidR="00210557" w:rsidRPr="00EC5BB4" w:rsidRDefault="00D516F7" w:rsidP="00684932">
      <w:pPr>
        <w:spacing w:before="0"/>
        <w:jc w:val="center"/>
        <w:rPr>
          <w:rFonts w:cs="Arial"/>
          <w:sz w:val="24"/>
          <w:szCs w:val="24"/>
        </w:rPr>
      </w:pPr>
      <w:r w:rsidRPr="00EC5BB4">
        <w:rPr>
          <w:rFonts w:cs="Arial"/>
          <w:sz w:val="24"/>
          <w:szCs w:val="24"/>
          <w:lang w:val="sr-Cyrl-CS"/>
        </w:rPr>
        <w:t xml:space="preserve">за подношење понуда </w:t>
      </w:r>
      <w:r w:rsidR="00210557" w:rsidRPr="00EC5BB4">
        <w:rPr>
          <w:rFonts w:cs="Arial"/>
          <w:sz w:val="24"/>
          <w:szCs w:val="24"/>
        </w:rPr>
        <w:t xml:space="preserve">у </w:t>
      </w:r>
      <w:r w:rsidR="00010E49">
        <w:rPr>
          <w:rFonts w:cs="Arial"/>
          <w:sz w:val="24"/>
          <w:szCs w:val="24"/>
          <w:lang w:val="sr-Cyrl-RS"/>
        </w:rPr>
        <w:t xml:space="preserve">отвореном </w:t>
      </w:r>
      <w:r w:rsidR="00210557" w:rsidRPr="00EC5BB4">
        <w:rPr>
          <w:rFonts w:cs="Arial"/>
          <w:sz w:val="24"/>
          <w:szCs w:val="24"/>
        </w:rPr>
        <w:t xml:space="preserve">поступку </w:t>
      </w:r>
    </w:p>
    <w:p w14:paraId="6191E74F" w14:textId="77777777" w:rsidR="00210557" w:rsidRPr="00A52718" w:rsidRDefault="00210557" w:rsidP="00684932">
      <w:pPr>
        <w:spacing w:before="0"/>
        <w:jc w:val="center"/>
        <w:rPr>
          <w:b/>
          <w:lang w:val="sr-Cyrl-RS"/>
        </w:rPr>
      </w:pPr>
      <w:bookmarkStart w:id="10" w:name="_Toc441215599"/>
      <w:bookmarkStart w:id="11" w:name="_Toc441651538"/>
      <w:bookmarkStart w:id="12" w:name="_Toc442559875"/>
      <w:proofErr w:type="gramStart"/>
      <w:r w:rsidRPr="00781B02">
        <w:rPr>
          <w:b/>
        </w:rPr>
        <w:t>за</w:t>
      </w:r>
      <w:proofErr w:type="gramEnd"/>
      <w:r w:rsidRPr="00781B02">
        <w:rPr>
          <w:b/>
        </w:rPr>
        <w:t xml:space="preserve"> јавну набавку </w:t>
      </w:r>
      <w:r w:rsidR="004B0D15">
        <w:rPr>
          <w:b/>
          <w:lang w:val="sr-Cyrl-RS"/>
        </w:rPr>
        <w:t>добара</w:t>
      </w:r>
      <w:r w:rsidR="00A63575">
        <w:rPr>
          <w:b/>
          <w:lang w:val="sr-Cyrl-RS"/>
        </w:rPr>
        <w:t xml:space="preserve"> </w:t>
      </w:r>
      <w:r w:rsidRPr="00781B02">
        <w:rPr>
          <w:b/>
        </w:rPr>
        <w:t>бр.</w:t>
      </w:r>
      <w:bookmarkEnd w:id="10"/>
      <w:bookmarkEnd w:id="11"/>
      <w:bookmarkEnd w:id="12"/>
      <w:r w:rsidR="00D02845">
        <w:rPr>
          <w:b/>
        </w:rPr>
        <w:t xml:space="preserve"> </w:t>
      </w:r>
      <w:r w:rsidR="00A52718">
        <w:rPr>
          <w:b/>
          <w:lang w:val="sr-Cyrl-RS"/>
        </w:rPr>
        <w:t>ЈНО/1000/001</w:t>
      </w:r>
      <w:r w:rsidR="004B0D15">
        <w:rPr>
          <w:b/>
          <w:lang w:val="sr-Cyrl-RS"/>
        </w:rPr>
        <w:t>3</w:t>
      </w:r>
      <w:r w:rsidR="00F31394">
        <w:rPr>
          <w:b/>
          <w:lang w:val="sr-Cyrl-RS"/>
        </w:rPr>
        <w:t>-1</w:t>
      </w:r>
      <w:r w:rsidR="00A52718">
        <w:rPr>
          <w:b/>
          <w:lang w:val="sr-Cyrl-RS"/>
        </w:rPr>
        <w:t>/2016</w:t>
      </w:r>
    </w:p>
    <w:p w14:paraId="3563A607" w14:textId="77777777" w:rsidR="009D3699" w:rsidRPr="00EC5BB4" w:rsidRDefault="009D3699" w:rsidP="000C50A0">
      <w:pPr>
        <w:pStyle w:val="BodyText"/>
        <w:spacing w:before="0"/>
        <w:rPr>
          <w:rFonts w:cs="Arial"/>
          <w:i/>
          <w:color w:val="00B0F0"/>
          <w:szCs w:val="24"/>
          <w:lang w:val="sr-Latn-CS"/>
        </w:rPr>
      </w:pPr>
    </w:p>
    <w:p w14:paraId="4AE53CB3" w14:textId="77777777" w:rsidR="009D3699" w:rsidRPr="00EC5BB4" w:rsidRDefault="009D3699" w:rsidP="000C50A0">
      <w:pPr>
        <w:pStyle w:val="BodyText"/>
        <w:spacing w:before="0"/>
        <w:rPr>
          <w:rFonts w:cs="Arial"/>
          <w:i/>
          <w:color w:val="00B0F0"/>
          <w:szCs w:val="24"/>
          <w:lang w:val="sr-Latn-CS"/>
        </w:rPr>
      </w:pPr>
    </w:p>
    <w:p w14:paraId="575676EB" w14:textId="77777777" w:rsidR="00C62AA7" w:rsidRPr="00C62AA7" w:rsidRDefault="00C62AA7" w:rsidP="00C62AA7">
      <w:pPr>
        <w:pStyle w:val="Title"/>
        <w:rPr>
          <w:szCs w:val="24"/>
          <w:lang w:val="de-DE"/>
        </w:rPr>
      </w:pPr>
      <w:r w:rsidRPr="00C62AA7">
        <w:rPr>
          <w:szCs w:val="24"/>
          <w:lang w:val="de-DE"/>
        </w:rPr>
        <w:t>Садр</w:t>
      </w:r>
      <w:r w:rsidRPr="00C62AA7">
        <w:rPr>
          <w:szCs w:val="24"/>
          <w:lang w:val="ru-RU"/>
        </w:rPr>
        <w:t>ж</w:t>
      </w:r>
      <w:r w:rsidRPr="00C62AA7">
        <w:rPr>
          <w:szCs w:val="24"/>
          <w:lang w:val="de-DE"/>
        </w:rPr>
        <w:t>ај</w:t>
      </w:r>
      <w:r w:rsidRPr="00C62AA7">
        <w:rPr>
          <w:szCs w:val="24"/>
          <w:lang w:val="ru-RU"/>
        </w:rPr>
        <w:t xml:space="preserve"> к</w:t>
      </w:r>
      <w:r w:rsidRPr="00C62AA7">
        <w:rPr>
          <w:szCs w:val="24"/>
          <w:lang w:val="de-DE"/>
        </w:rPr>
        <w:t>онкурсне</w:t>
      </w:r>
      <w:r w:rsidRPr="00C62AA7">
        <w:rPr>
          <w:szCs w:val="24"/>
          <w:lang w:val="ru-RU"/>
        </w:rPr>
        <w:t xml:space="preserve"> </w:t>
      </w:r>
      <w:r w:rsidRPr="00C62AA7">
        <w:rPr>
          <w:szCs w:val="24"/>
          <w:lang w:val="de-DE"/>
        </w:rPr>
        <w:t>документације:</w:t>
      </w:r>
    </w:p>
    <w:p w14:paraId="2B1CF1AF" w14:textId="77777777" w:rsidR="00C62AA7" w:rsidRPr="00C62AA7" w:rsidRDefault="00C62AA7" w:rsidP="00C62AA7">
      <w:pPr>
        <w:pStyle w:val="Title"/>
        <w:rPr>
          <w:b w:val="0"/>
          <w:szCs w:val="24"/>
          <w:lang w:val="ru-RU"/>
        </w:rPr>
      </w:pP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Pr>
          <w:lang w:val="ru-RU"/>
        </w:rPr>
        <w:t xml:space="preserve">    </w:t>
      </w:r>
      <w:r w:rsidRPr="00D57266">
        <w:rPr>
          <w:b w:val="0"/>
          <w:lang w:val="ru-RU"/>
        </w:rPr>
        <w:t>страна</w:t>
      </w:r>
      <w:r w:rsidRPr="00C62AA7">
        <w:rPr>
          <w:b w:val="0"/>
          <w:lang w:val="ru-RU"/>
        </w:rPr>
        <w:tab/>
        <w:t xml:space="preserve">                              </w:t>
      </w:r>
    </w:p>
    <w:tbl>
      <w:tblPr>
        <w:tblW w:w="894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gridCol w:w="810"/>
      </w:tblGrid>
      <w:tr w:rsidR="00C62AA7" w:rsidRPr="002503ED" w14:paraId="63AE16F5" w14:textId="77777777" w:rsidTr="00C62AA7">
        <w:tc>
          <w:tcPr>
            <w:tcW w:w="564" w:type="dxa"/>
          </w:tcPr>
          <w:p w14:paraId="10709806" w14:textId="77777777" w:rsidR="00C62AA7" w:rsidRPr="00C62AA7" w:rsidRDefault="00C62AA7" w:rsidP="004C3B38">
            <w:pPr>
              <w:tabs>
                <w:tab w:val="left" w:pos="360"/>
                <w:tab w:val="left" w:pos="567"/>
                <w:tab w:val="right" w:leader="dot" w:pos="9639"/>
              </w:tabs>
              <w:jc w:val="center"/>
              <w:rPr>
                <w:rFonts w:cs="Arial"/>
                <w:sz w:val="24"/>
                <w:szCs w:val="24"/>
              </w:rPr>
            </w:pPr>
            <w:r w:rsidRPr="00C62AA7">
              <w:rPr>
                <w:rFonts w:cs="Arial"/>
                <w:sz w:val="24"/>
                <w:szCs w:val="24"/>
              </w:rPr>
              <w:t>1.</w:t>
            </w:r>
          </w:p>
        </w:tc>
        <w:tc>
          <w:tcPr>
            <w:tcW w:w="7574" w:type="dxa"/>
          </w:tcPr>
          <w:p w14:paraId="4A84E2AA" w14:textId="77777777" w:rsidR="00C62AA7" w:rsidRPr="00C62AA7" w:rsidRDefault="00C62AA7" w:rsidP="004C3B38">
            <w:pPr>
              <w:tabs>
                <w:tab w:val="left" w:pos="360"/>
                <w:tab w:val="left" w:pos="567"/>
                <w:tab w:val="right" w:leader="dot" w:pos="9639"/>
              </w:tabs>
              <w:rPr>
                <w:rFonts w:cs="Arial"/>
                <w:sz w:val="24"/>
                <w:szCs w:val="24"/>
                <w:lang w:val="sr-Cyrl-RS"/>
              </w:rPr>
            </w:pPr>
            <w:r w:rsidRPr="00C62AA7">
              <w:rPr>
                <w:rFonts w:cs="Arial"/>
                <w:sz w:val="24"/>
                <w:szCs w:val="24"/>
                <w:lang w:val="sr-Cyrl-RS"/>
              </w:rPr>
              <w:t>Општи подаци о јавној набавци</w:t>
            </w:r>
          </w:p>
        </w:tc>
        <w:tc>
          <w:tcPr>
            <w:tcW w:w="810" w:type="dxa"/>
          </w:tcPr>
          <w:p w14:paraId="66F86E58" w14:textId="77777777" w:rsidR="00C62AA7" w:rsidRPr="00284FF2" w:rsidRDefault="002E4816" w:rsidP="004C3B38">
            <w:pPr>
              <w:tabs>
                <w:tab w:val="left" w:pos="360"/>
                <w:tab w:val="left" w:pos="567"/>
                <w:tab w:val="right" w:leader="dot" w:pos="9639"/>
              </w:tabs>
              <w:jc w:val="center"/>
              <w:rPr>
                <w:sz w:val="24"/>
                <w:szCs w:val="24"/>
              </w:rPr>
            </w:pPr>
            <w:r w:rsidRPr="00284FF2">
              <w:rPr>
                <w:sz w:val="24"/>
                <w:szCs w:val="24"/>
              </w:rPr>
              <w:t>3</w:t>
            </w:r>
          </w:p>
        </w:tc>
      </w:tr>
      <w:tr w:rsidR="00C62AA7" w:rsidRPr="002503ED" w14:paraId="4CD264B7" w14:textId="77777777" w:rsidTr="00C62AA7">
        <w:tc>
          <w:tcPr>
            <w:tcW w:w="564" w:type="dxa"/>
          </w:tcPr>
          <w:p w14:paraId="28B3B1E9" w14:textId="77777777"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2.</w:t>
            </w:r>
          </w:p>
        </w:tc>
        <w:tc>
          <w:tcPr>
            <w:tcW w:w="7574" w:type="dxa"/>
          </w:tcPr>
          <w:p w14:paraId="10BD099F" w14:textId="77777777" w:rsidR="00C62AA7" w:rsidRPr="00C62AA7" w:rsidRDefault="00C62AA7" w:rsidP="004C3B38">
            <w:pPr>
              <w:tabs>
                <w:tab w:val="left" w:pos="317"/>
                <w:tab w:val="left" w:pos="360"/>
                <w:tab w:val="right" w:leader="dot" w:pos="9639"/>
              </w:tabs>
              <w:rPr>
                <w:rFonts w:cs="Arial"/>
                <w:sz w:val="24"/>
                <w:szCs w:val="24"/>
                <w:lang w:val="sr-Cyrl-RS"/>
              </w:rPr>
            </w:pPr>
            <w:r w:rsidRPr="00C62AA7">
              <w:rPr>
                <w:rFonts w:cs="Arial"/>
                <w:sz w:val="24"/>
                <w:szCs w:val="24"/>
                <w:lang w:val="sr-Cyrl-RS"/>
              </w:rPr>
              <w:t>Подаци о предмету набавке</w:t>
            </w:r>
          </w:p>
        </w:tc>
        <w:tc>
          <w:tcPr>
            <w:tcW w:w="810" w:type="dxa"/>
          </w:tcPr>
          <w:p w14:paraId="3F26C14C" w14:textId="77777777" w:rsidR="00C62AA7" w:rsidRPr="00284FF2" w:rsidRDefault="002E4816" w:rsidP="004C3B38">
            <w:pPr>
              <w:tabs>
                <w:tab w:val="left" w:pos="360"/>
                <w:tab w:val="left" w:pos="567"/>
                <w:tab w:val="right" w:leader="dot" w:pos="9639"/>
              </w:tabs>
              <w:jc w:val="center"/>
              <w:rPr>
                <w:sz w:val="24"/>
                <w:szCs w:val="24"/>
              </w:rPr>
            </w:pPr>
            <w:r w:rsidRPr="00284FF2">
              <w:rPr>
                <w:sz w:val="24"/>
                <w:szCs w:val="24"/>
              </w:rPr>
              <w:t>3</w:t>
            </w:r>
          </w:p>
        </w:tc>
      </w:tr>
      <w:tr w:rsidR="00C62AA7" w:rsidRPr="002503ED" w14:paraId="5667AD23" w14:textId="77777777" w:rsidTr="00C62AA7">
        <w:tc>
          <w:tcPr>
            <w:tcW w:w="564" w:type="dxa"/>
          </w:tcPr>
          <w:p w14:paraId="3E6E8DBB" w14:textId="77777777"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3.</w:t>
            </w:r>
          </w:p>
        </w:tc>
        <w:tc>
          <w:tcPr>
            <w:tcW w:w="7574" w:type="dxa"/>
          </w:tcPr>
          <w:p w14:paraId="32402330" w14:textId="77777777" w:rsidR="00C62AA7" w:rsidRPr="00C62AA7" w:rsidRDefault="00C62AA7" w:rsidP="006F517A">
            <w:pPr>
              <w:tabs>
                <w:tab w:val="left" w:pos="317"/>
                <w:tab w:val="left" w:pos="360"/>
                <w:tab w:val="right" w:leader="dot" w:pos="9639"/>
              </w:tabs>
              <w:rPr>
                <w:rFonts w:cs="Arial"/>
                <w:sz w:val="24"/>
                <w:szCs w:val="24"/>
                <w:lang w:val="sr-Cyrl-RS"/>
              </w:rPr>
            </w:pPr>
            <w:r w:rsidRPr="00C62AA7">
              <w:rPr>
                <w:rFonts w:cs="Arial"/>
                <w:sz w:val="24"/>
                <w:szCs w:val="24"/>
                <w:lang w:val="sr-Cyrl-RS"/>
              </w:rPr>
              <w:t xml:space="preserve">Техничка спецификација (врста, техничке карактеристике, квалитет, </w:t>
            </w:r>
            <w:r w:rsidR="006F517A">
              <w:rPr>
                <w:rFonts w:cs="Arial"/>
                <w:sz w:val="24"/>
                <w:szCs w:val="24"/>
                <w:lang w:val="sr-Cyrl-RS"/>
              </w:rPr>
              <w:t>обим</w:t>
            </w:r>
            <w:r w:rsidR="0069473A">
              <w:rPr>
                <w:rFonts w:cs="Arial"/>
                <w:sz w:val="24"/>
                <w:szCs w:val="24"/>
                <w:lang w:val="sr-Cyrl-RS"/>
              </w:rPr>
              <w:t xml:space="preserve"> и опис добара</w:t>
            </w:r>
            <w:r w:rsidRPr="00C62AA7">
              <w:rPr>
                <w:rFonts w:cs="Arial"/>
                <w:sz w:val="24"/>
                <w:szCs w:val="24"/>
                <w:lang w:val="sr-Cyrl-RS"/>
              </w:rPr>
              <w:t>...)</w:t>
            </w:r>
          </w:p>
        </w:tc>
        <w:tc>
          <w:tcPr>
            <w:tcW w:w="810" w:type="dxa"/>
          </w:tcPr>
          <w:p w14:paraId="6192C3A0" w14:textId="77777777" w:rsidR="00C62AA7" w:rsidRPr="00284FF2" w:rsidRDefault="002E4816" w:rsidP="004C3B38">
            <w:pPr>
              <w:tabs>
                <w:tab w:val="left" w:pos="360"/>
                <w:tab w:val="left" w:pos="567"/>
                <w:tab w:val="right" w:leader="dot" w:pos="9639"/>
              </w:tabs>
              <w:jc w:val="center"/>
              <w:rPr>
                <w:sz w:val="24"/>
                <w:szCs w:val="24"/>
              </w:rPr>
            </w:pPr>
            <w:r w:rsidRPr="00284FF2">
              <w:rPr>
                <w:sz w:val="24"/>
                <w:szCs w:val="24"/>
              </w:rPr>
              <w:t>4</w:t>
            </w:r>
          </w:p>
        </w:tc>
      </w:tr>
      <w:tr w:rsidR="00C62AA7" w:rsidRPr="002503ED" w14:paraId="2358A90E" w14:textId="77777777" w:rsidTr="00C62AA7">
        <w:tc>
          <w:tcPr>
            <w:tcW w:w="564" w:type="dxa"/>
          </w:tcPr>
          <w:p w14:paraId="6269F3A6" w14:textId="77777777"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rPr>
              <w:t>4</w:t>
            </w:r>
            <w:r w:rsidRPr="00C62AA7">
              <w:rPr>
                <w:rFonts w:cs="Arial"/>
                <w:sz w:val="24"/>
                <w:szCs w:val="24"/>
                <w:lang w:val="sr-Cyrl-RS"/>
              </w:rPr>
              <w:t>.</w:t>
            </w:r>
          </w:p>
        </w:tc>
        <w:tc>
          <w:tcPr>
            <w:tcW w:w="7574" w:type="dxa"/>
          </w:tcPr>
          <w:p w14:paraId="15B522A4" w14:textId="77777777" w:rsidR="00C62AA7" w:rsidRPr="00C62AA7" w:rsidRDefault="00C62AA7" w:rsidP="004C3B38">
            <w:pPr>
              <w:tabs>
                <w:tab w:val="left" w:pos="317"/>
                <w:tab w:val="left" w:pos="360"/>
                <w:tab w:val="right" w:leader="dot" w:pos="9639"/>
              </w:tabs>
              <w:rPr>
                <w:rFonts w:cs="Arial"/>
                <w:sz w:val="24"/>
                <w:szCs w:val="24"/>
              </w:rPr>
            </w:pPr>
            <w:r w:rsidRPr="00C62AA7">
              <w:rPr>
                <w:rFonts w:cs="Arial"/>
                <w:sz w:val="24"/>
                <w:szCs w:val="24"/>
                <w:lang w:val="sr-Cyrl-RS"/>
              </w:rPr>
              <w:t>Услови за учешће у поступку ЈН и упутство како се доказује испуњеност услова</w:t>
            </w:r>
          </w:p>
        </w:tc>
        <w:tc>
          <w:tcPr>
            <w:tcW w:w="810" w:type="dxa"/>
          </w:tcPr>
          <w:p w14:paraId="60FEA04E" w14:textId="77777777" w:rsidR="00C62AA7" w:rsidRPr="00284FF2" w:rsidRDefault="002E4816" w:rsidP="004C3B38">
            <w:pPr>
              <w:tabs>
                <w:tab w:val="left" w:pos="360"/>
                <w:tab w:val="left" w:pos="567"/>
                <w:tab w:val="right" w:leader="dot" w:pos="9639"/>
              </w:tabs>
              <w:jc w:val="center"/>
              <w:rPr>
                <w:sz w:val="24"/>
                <w:szCs w:val="24"/>
                <w:lang w:val="sr-Latn-RS"/>
              </w:rPr>
            </w:pPr>
            <w:r w:rsidRPr="00284FF2">
              <w:rPr>
                <w:sz w:val="24"/>
                <w:szCs w:val="24"/>
                <w:lang w:val="sr-Latn-RS"/>
              </w:rPr>
              <w:t>6</w:t>
            </w:r>
          </w:p>
        </w:tc>
      </w:tr>
      <w:tr w:rsidR="00C62AA7" w:rsidRPr="002503ED" w14:paraId="58E2B9FA" w14:textId="77777777" w:rsidTr="00C62AA7">
        <w:tc>
          <w:tcPr>
            <w:tcW w:w="564" w:type="dxa"/>
          </w:tcPr>
          <w:p w14:paraId="1B5A33F6" w14:textId="77777777"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5.</w:t>
            </w:r>
          </w:p>
        </w:tc>
        <w:tc>
          <w:tcPr>
            <w:tcW w:w="7574" w:type="dxa"/>
          </w:tcPr>
          <w:p w14:paraId="6E882ED8" w14:textId="77777777" w:rsidR="00C62AA7" w:rsidRPr="00C62AA7" w:rsidRDefault="00C62AA7" w:rsidP="004C3B38">
            <w:pPr>
              <w:tabs>
                <w:tab w:val="left" w:pos="317"/>
                <w:tab w:val="left" w:pos="360"/>
                <w:tab w:val="right" w:leader="dot" w:pos="9639"/>
              </w:tabs>
              <w:rPr>
                <w:rFonts w:cs="Arial"/>
                <w:sz w:val="24"/>
                <w:szCs w:val="24"/>
                <w:lang w:val="sr-Cyrl-RS"/>
              </w:rPr>
            </w:pPr>
            <w:r w:rsidRPr="00C62AA7">
              <w:rPr>
                <w:rFonts w:cs="Arial"/>
                <w:sz w:val="24"/>
                <w:szCs w:val="24"/>
                <w:lang w:val="sr-Cyrl-RS"/>
              </w:rPr>
              <w:t>Критеријум за доделу уговора</w:t>
            </w:r>
          </w:p>
        </w:tc>
        <w:tc>
          <w:tcPr>
            <w:tcW w:w="810" w:type="dxa"/>
          </w:tcPr>
          <w:p w14:paraId="797A036F" w14:textId="2A48E0E2" w:rsidR="00C62AA7" w:rsidRPr="00284FF2" w:rsidRDefault="00284FF2" w:rsidP="004C3B38">
            <w:pPr>
              <w:tabs>
                <w:tab w:val="left" w:pos="360"/>
                <w:tab w:val="left" w:pos="567"/>
                <w:tab w:val="right" w:leader="dot" w:pos="9639"/>
              </w:tabs>
              <w:jc w:val="center"/>
              <w:rPr>
                <w:sz w:val="24"/>
                <w:szCs w:val="24"/>
                <w:lang w:val="sr-Latn-RS"/>
              </w:rPr>
            </w:pPr>
            <w:r>
              <w:rPr>
                <w:sz w:val="24"/>
                <w:szCs w:val="24"/>
                <w:lang w:val="sr-Latn-RS"/>
              </w:rPr>
              <w:t>9</w:t>
            </w:r>
          </w:p>
        </w:tc>
      </w:tr>
      <w:tr w:rsidR="00C62AA7" w:rsidRPr="002503ED" w14:paraId="31847355" w14:textId="77777777" w:rsidTr="00C62AA7">
        <w:tc>
          <w:tcPr>
            <w:tcW w:w="564" w:type="dxa"/>
          </w:tcPr>
          <w:p w14:paraId="0D058104" w14:textId="77777777" w:rsidR="00C62AA7" w:rsidRPr="00C62AA7" w:rsidRDefault="00C62AA7" w:rsidP="004C3B38">
            <w:pPr>
              <w:tabs>
                <w:tab w:val="left" w:pos="360"/>
                <w:tab w:val="left" w:pos="567"/>
                <w:tab w:val="right" w:leader="dot" w:pos="9639"/>
              </w:tabs>
              <w:jc w:val="center"/>
              <w:rPr>
                <w:rFonts w:cs="Arial"/>
                <w:sz w:val="24"/>
                <w:szCs w:val="24"/>
              </w:rPr>
            </w:pPr>
            <w:r w:rsidRPr="00C62AA7">
              <w:rPr>
                <w:rFonts w:cs="Arial"/>
                <w:sz w:val="24"/>
                <w:szCs w:val="24"/>
                <w:lang w:val="sr-Cyrl-RS"/>
              </w:rPr>
              <w:t>6</w:t>
            </w:r>
            <w:r w:rsidRPr="00C62AA7">
              <w:rPr>
                <w:rFonts w:cs="Arial"/>
                <w:sz w:val="24"/>
                <w:szCs w:val="24"/>
              </w:rPr>
              <w:t>.</w:t>
            </w:r>
          </w:p>
        </w:tc>
        <w:tc>
          <w:tcPr>
            <w:tcW w:w="7574" w:type="dxa"/>
          </w:tcPr>
          <w:p w14:paraId="27333E16" w14:textId="77777777" w:rsidR="00C62AA7" w:rsidRPr="00C62AA7" w:rsidRDefault="00C62AA7" w:rsidP="004C3B38">
            <w:pPr>
              <w:tabs>
                <w:tab w:val="left" w:pos="360"/>
                <w:tab w:val="left" w:pos="567"/>
                <w:tab w:val="right" w:leader="dot" w:pos="9639"/>
              </w:tabs>
              <w:rPr>
                <w:rFonts w:cs="Arial"/>
                <w:sz w:val="24"/>
                <w:szCs w:val="24"/>
                <w:lang w:val="sr-Cyrl-RS"/>
              </w:rPr>
            </w:pPr>
            <w:r w:rsidRPr="00C62AA7">
              <w:rPr>
                <w:rFonts w:cs="Arial"/>
                <w:sz w:val="24"/>
                <w:szCs w:val="24"/>
                <w:lang w:val="sr-Cyrl-RS"/>
              </w:rPr>
              <w:t>Упутство понуђачима како да сачине понуду</w:t>
            </w:r>
          </w:p>
        </w:tc>
        <w:tc>
          <w:tcPr>
            <w:tcW w:w="810" w:type="dxa"/>
          </w:tcPr>
          <w:p w14:paraId="73E19E57" w14:textId="0B1F07E6" w:rsidR="00C62AA7" w:rsidRPr="00284FF2" w:rsidRDefault="002E4816" w:rsidP="00AD6F77">
            <w:pPr>
              <w:tabs>
                <w:tab w:val="left" w:pos="360"/>
                <w:tab w:val="left" w:pos="567"/>
                <w:tab w:val="right" w:leader="dot" w:pos="9639"/>
              </w:tabs>
              <w:jc w:val="center"/>
              <w:rPr>
                <w:sz w:val="24"/>
                <w:szCs w:val="24"/>
                <w:lang w:val="sr-Latn-RS"/>
              </w:rPr>
            </w:pPr>
            <w:r w:rsidRPr="00284FF2">
              <w:rPr>
                <w:sz w:val="24"/>
                <w:szCs w:val="24"/>
                <w:lang w:val="sr-Latn-RS"/>
              </w:rPr>
              <w:t>1</w:t>
            </w:r>
            <w:r w:rsidR="00284FF2">
              <w:rPr>
                <w:sz w:val="24"/>
                <w:szCs w:val="24"/>
                <w:lang w:val="sr-Latn-RS"/>
              </w:rPr>
              <w:t>0</w:t>
            </w:r>
          </w:p>
        </w:tc>
      </w:tr>
      <w:tr w:rsidR="00C62AA7" w:rsidRPr="002503ED" w14:paraId="5DF00A71" w14:textId="77777777" w:rsidTr="00C62AA7">
        <w:tc>
          <w:tcPr>
            <w:tcW w:w="564" w:type="dxa"/>
          </w:tcPr>
          <w:p w14:paraId="414943F1" w14:textId="77777777" w:rsidR="00C62AA7" w:rsidRPr="00C62AA7" w:rsidRDefault="00C62AA7" w:rsidP="004C3B38">
            <w:pPr>
              <w:tabs>
                <w:tab w:val="left" w:pos="360"/>
                <w:tab w:val="left" w:pos="567"/>
                <w:tab w:val="right" w:leader="dot" w:pos="9639"/>
              </w:tabs>
              <w:jc w:val="center"/>
              <w:rPr>
                <w:rFonts w:cs="Arial"/>
                <w:sz w:val="24"/>
                <w:szCs w:val="24"/>
              </w:rPr>
            </w:pPr>
            <w:r w:rsidRPr="00C62AA7">
              <w:rPr>
                <w:rFonts w:cs="Arial"/>
                <w:sz w:val="24"/>
                <w:szCs w:val="24"/>
                <w:lang w:val="sr-Cyrl-RS"/>
              </w:rPr>
              <w:t>7</w:t>
            </w:r>
            <w:r w:rsidRPr="00C62AA7">
              <w:rPr>
                <w:rFonts w:cs="Arial"/>
                <w:sz w:val="24"/>
                <w:szCs w:val="24"/>
              </w:rPr>
              <w:t>.</w:t>
            </w:r>
          </w:p>
        </w:tc>
        <w:tc>
          <w:tcPr>
            <w:tcW w:w="7574" w:type="dxa"/>
          </w:tcPr>
          <w:p w14:paraId="32C05A01" w14:textId="77777777" w:rsidR="00C62AA7" w:rsidRPr="00C62AA7" w:rsidRDefault="00C62AA7" w:rsidP="002930DE">
            <w:pPr>
              <w:tabs>
                <w:tab w:val="left" w:pos="360"/>
                <w:tab w:val="left" w:pos="567"/>
                <w:tab w:val="right" w:leader="dot" w:pos="9639"/>
              </w:tabs>
              <w:rPr>
                <w:rFonts w:cs="Arial"/>
                <w:sz w:val="24"/>
                <w:szCs w:val="24"/>
                <w:lang w:val="sr-Cyrl-RS"/>
              </w:rPr>
            </w:pPr>
            <w:r w:rsidRPr="00C62AA7">
              <w:rPr>
                <w:rFonts w:cs="Arial"/>
                <w:sz w:val="24"/>
                <w:szCs w:val="24"/>
                <w:lang w:val="sr-Cyrl-RS"/>
              </w:rPr>
              <w:t xml:space="preserve">Обрасци ( 1 - </w:t>
            </w:r>
            <w:r w:rsidR="002930DE">
              <w:rPr>
                <w:rFonts w:cs="Arial"/>
                <w:sz w:val="24"/>
                <w:szCs w:val="24"/>
              </w:rPr>
              <w:t>5</w:t>
            </w:r>
            <w:r w:rsidRPr="00C62AA7">
              <w:rPr>
                <w:rFonts w:cs="Arial"/>
                <w:sz w:val="24"/>
                <w:szCs w:val="24"/>
                <w:lang w:val="sr-Cyrl-RS"/>
              </w:rPr>
              <w:t>)</w:t>
            </w:r>
          </w:p>
        </w:tc>
        <w:tc>
          <w:tcPr>
            <w:tcW w:w="810" w:type="dxa"/>
          </w:tcPr>
          <w:p w14:paraId="1849AFF5" w14:textId="77777777" w:rsidR="00C62AA7" w:rsidRPr="00284FF2" w:rsidRDefault="002E4816" w:rsidP="00AD6F77">
            <w:pPr>
              <w:tabs>
                <w:tab w:val="left" w:pos="360"/>
                <w:tab w:val="left" w:pos="567"/>
                <w:tab w:val="right" w:leader="dot" w:pos="9639"/>
              </w:tabs>
              <w:jc w:val="center"/>
              <w:rPr>
                <w:sz w:val="24"/>
                <w:szCs w:val="24"/>
              </w:rPr>
            </w:pPr>
            <w:r w:rsidRPr="00284FF2">
              <w:rPr>
                <w:sz w:val="24"/>
                <w:szCs w:val="24"/>
              </w:rPr>
              <w:t>2</w:t>
            </w:r>
            <w:r w:rsidR="00AD6F77" w:rsidRPr="00284FF2">
              <w:rPr>
                <w:sz w:val="24"/>
                <w:szCs w:val="24"/>
              </w:rPr>
              <w:t>3</w:t>
            </w:r>
          </w:p>
        </w:tc>
      </w:tr>
      <w:tr w:rsidR="00C62AA7" w:rsidRPr="002503ED" w14:paraId="4FD047F4" w14:textId="77777777" w:rsidTr="00C62AA7">
        <w:tc>
          <w:tcPr>
            <w:tcW w:w="564" w:type="dxa"/>
          </w:tcPr>
          <w:p w14:paraId="5CCD72FB" w14:textId="77777777"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8.</w:t>
            </w:r>
          </w:p>
        </w:tc>
        <w:tc>
          <w:tcPr>
            <w:tcW w:w="7574" w:type="dxa"/>
          </w:tcPr>
          <w:p w14:paraId="50C0F088" w14:textId="77777777" w:rsidR="00C62AA7" w:rsidRPr="00C62AA7" w:rsidRDefault="00C62AA7" w:rsidP="004C3B38">
            <w:pPr>
              <w:tabs>
                <w:tab w:val="left" w:pos="360"/>
                <w:tab w:val="left" w:pos="567"/>
                <w:tab w:val="right" w:leader="dot" w:pos="9639"/>
              </w:tabs>
              <w:rPr>
                <w:rFonts w:cs="Arial"/>
                <w:sz w:val="24"/>
                <w:szCs w:val="24"/>
                <w:lang w:val="sr-Cyrl-RS"/>
              </w:rPr>
            </w:pPr>
            <w:r w:rsidRPr="00C62AA7">
              <w:rPr>
                <w:rFonts w:cs="Arial"/>
                <w:sz w:val="24"/>
                <w:szCs w:val="24"/>
                <w:lang w:val="sr-Cyrl-RS"/>
              </w:rPr>
              <w:t>Модел уговора</w:t>
            </w:r>
          </w:p>
        </w:tc>
        <w:tc>
          <w:tcPr>
            <w:tcW w:w="810" w:type="dxa"/>
          </w:tcPr>
          <w:p w14:paraId="14D87A16" w14:textId="586A9EF5" w:rsidR="00C62AA7" w:rsidRPr="00284FF2" w:rsidRDefault="002E4816" w:rsidP="004C3B38">
            <w:pPr>
              <w:tabs>
                <w:tab w:val="left" w:pos="360"/>
                <w:tab w:val="left" w:pos="567"/>
                <w:tab w:val="right" w:leader="dot" w:pos="9639"/>
              </w:tabs>
              <w:jc w:val="center"/>
              <w:rPr>
                <w:sz w:val="24"/>
                <w:szCs w:val="24"/>
              </w:rPr>
            </w:pPr>
            <w:r w:rsidRPr="00284FF2">
              <w:rPr>
                <w:sz w:val="24"/>
                <w:szCs w:val="24"/>
              </w:rPr>
              <w:t>3</w:t>
            </w:r>
            <w:r w:rsidR="00284FF2">
              <w:rPr>
                <w:sz w:val="24"/>
                <w:szCs w:val="24"/>
              </w:rPr>
              <w:t>6</w:t>
            </w:r>
          </w:p>
        </w:tc>
      </w:tr>
    </w:tbl>
    <w:p w14:paraId="04652AB2" w14:textId="77777777" w:rsidR="009D3699" w:rsidRDefault="009D3699" w:rsidP="000C50A0">
      <w:pPr>
        <w:pStyle w:val="BodyText"/>
        <w:spacing w:before="0"/>
        <w:rPr>
          <w:rFonts w:cs="Arial"/>
          <w:b/>
          <w:spacing w:val="80"/>
          <w:szCs w:val="24"/>
          <w:highlight w:val="yellow"/>
        </w:rPr>
      </w:pPr>
    </w:p>
    <w:p w14:paraId="382393FB" w14:textId="77777777" w:rsidR="002E4816" w:rsidRPr="00EC5BB4" w:rsidRDefault="002E4816" w:rsidP="000C50A0">
      <w:pPr>
        <w:pStyle w:val="BodyText"/>
        <w:spacing w:before="0"/>
        <w:rPr>
          <w:rFonts w:cs="Arial"/>
          <w:b/>
          <w:spacing w:val="80"/>
          <w:szCs w:val="24"/>
          <w:highlight w:val="yellow"/>
        </w:rPr>
      </w:pPr>
    </w:p>
    <w:p w14:paraId="47F0C931" w14:textId="5A8C2B81" w:rsidR="00F5264D" w:rsidRPr="00D57266" w:rsidRDefault="002E4816" w:rsidP="00C53AC6">
      <w:pPr>
        <w:jc w:val="right"/>
        <w:rPr>
          <w:rFonts w:cs="Arial"/>
          <w:color w:val="548DD4" w:themeColor="text2" w:themeTint="99"/>
          <w:sz w:val="24"/>
          <w:szCs w:val="24"/>
        </w:rPr>
      </w:pPr>
      <w:r>
        <w:rPr>
          <w:rFonts w:cs="Arial"/>
          <w:bCs/>
          <w:noProof/>
          <w:sz w:val="24"/>
          <w:szCs w:val="24"/>
        </w:rPr>
        <w:t xml:space="preserve">  </w:t>
      </w:r>
      <w:r w:rsidR="00C53AC6" w:rsidRPr="00284FF2">
        <w:rPr>
          <w:rFonts w:cs="Arial"/>
          <w:bCs/>
          <w:noProof/>
          <w:sz w:val="24"/>
          <w:szCs w:val="24"/>
          <w:lang w:val="sr-Cyrl-CS"/>
        </w:rPr>
        <w:t xml:space="preserve">Укупан број страна документације: </w:t>
      </w:r>
      <w:r w:rsidR="00D57266" w:rsidRPr="00284FF2">
        <w:rPr>
          <w:rFonts w:cs="Arial"/>
          <w:bCs/>
          <w:noProof/>
          <w:sz w:val="24"/>
          <w:szCs w:val="24"/>
        </w:rPr>
        <w:t>4</w:t>
      </w:r>
      <w:r w:rsidR="006E0449" w:rsidRPr="00284FF2">
        <w:rPr>
          <w:rFonts w:cs="Arial"/>
          <w:bCs/>
          <w:noProof/>
          <w:sz w:val="24"/>
          <w:szCs w:val="24"/>
        </w:rPr>
        <w:t>3</w:t>
      </w:r>
    </w:p>
    <w:p w14:paraId="7B6341CD" w14:textId="77777777" w:rsidR="001853E1" w:rsidRPr="00EC5BB4" w:rsidRDefault="001853E1" w:rsidP="000C50A0">
      <w:pPr>
        <w:pStyle w:val="BodyText"/>
        <w:spacing w:before="0"/>
        <w:rPr>
          <w:rFonts w:cs="Arial"/>
          <w:szCs w:val="24"/>
        </w:rPr>
      </w:pPr>
    </w:p>
    <w:p w14:paraId="29E04FFB" w14:textId="77777777" w:rsidR="00FA0E61" w:rsidRPr="00EC5BB4" w:rsidRDefault="00473AD5" w:rsidP="00485720">
      <w:pPr>
        <w:pStyle w:val="Heading10"/>
        <w:numPr>
          <w:ilvl w:val="0"/>
          <w:numId w:val="20"/>
        </w:numPr>
        <w:rPr>
          <w:rFonts w:cs="Arial"/>
          <w:sz w:val="24"/>
          <w:szCs w:val="24"/>
          <w:lang w:val="en-US"/>
        </w:rPr>
      </w:pPr>
      <w:r w:rsidRPr="00EC5BB4">
        <w:rPr>
          <w:rFonts w:cs="Arial"/>
          <w:sz w:val="24"/>
          <w:szCs w:val="24"/>
          <w:lang w:val="ru-RU"/>
        </w:rPr>
        <w:br w:type="page"/>
      </w:r>
      <w:bookmarkStart w:id="13" w:name="_Toc430335136"/>
      <w:bookmarkStart w:id="14" w:name="_Toc442559876"/>
      <w:bookmarkStart w:id="15" w:name="_Toc427817447"/>
      <w:r w:rsidR="00FA0E61" w:rsidRPr="00EC5BB4">
        <w:rPr>
          <w:rFonts w:cs="Arial"/>
          <w:sz w:val="24"/>
          <w:szCs w:val="24"/>
        </w:rPr>
        <w:lastRenderedPageBreak/>
        <w:t>ОПШТИ ПОДАЦИ О ЈАВНОЈ НАБАВЦИ</w:t>
      </w:r>
      <w:bookmarkEnd w:id="13"/>
      <w:bookmarkEnd w:id="14"/>
    </w:p>
    <w:p w14:paraId="1D69296D" w14:textId="77777777" w:rsidR="004276AD" w:rsidRPr="004C3B38" w:rsidRDefault="00586789" w:rsidP="002E12CC">
      <w:pPr>
        <w:tabs>
          <w:tab w:val="left" w:pos="1134"/>
        </w:tabs>
        <w:rPr>
          <w:rFonts w:cs="Arial"/>
          <w:color w:val="FF0000"/>
          <w:sz w:val="24"/>
          <w:szCs w:val="24"/>
          <w:lang w:eastAsia="ar-SA"/>
        </w:rPr>
      </w:pPr>
      <w:r w:rsidRPr="004C3B38">
        <w:rPr>
          <w:rFonts w:eastAsia="Arial Unicode MS" w:cs="Arial"/>
          <w:i/>
          <w:iCs/>
          <w:color w:val="FF0000"/>
          <w:kern w:val="1"/>
          <w:sz w:val="24"/>
          <w:szCs w:val="24"/>
          <w:lang w:eastAsia="ar-S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3"/>
        <w:gridCol w:w="6056"/>
      </w:tblGrid>
      <w:tr w:rsidR="004276AD" w:rsidRPr="00EC5BB4" w14:paraId="580B1283" w14:textId="77777777" w:rsidTr="002E12CC">
        <w:tc>
          <w:tcPr>
            <w:tcW w:w="3032" w:type="dxa"/>
            <w:shd w:val="clear" w:color="auto" w:fill="auto"/>
          </w:tcPr>
          <w:p w14:paraId="6666FAE2" w14:textId="77777777" w:rsidR="00F171D7" w:rsidRDefault="00F171D7" w:rsidP="00F171D7">
            <w:pPr>
              <w:autoSpaceDE w:val="0"/>
              <w:autoSpaceDN w:val="0"/>
              <w:adjustRightInd w:val="0"/>
              <w:jc w:val="center"/>
              <w:rPr>
                <w:rFonts w:eastAsia="TimesNewRomanPSMT" w:cs="Arial"/>
                <w:bCs/>
                <w:sz w:val="24"/>
                <w:szCs w:val="24"/>
              </w:rPr>
            </w:pPr>
          </w:p>
          <w:p w14:paraId="17B3AA76" w14:textId="77777777" w:rsidR="004276AD" w:rsidRDefault="004276AD" w:rsidP="00F171D7">
            <w:pPr>
              <w:autoSpaceDE w:val="0"/>
              <w:autoSpaceDN w:val="0"/>
              <w:adjustRightInd w:val="0"/>
              <w:jc w:val="center"/>
              <w:rPr>
                <w:rFonts w:eastAsia="TimesNewRomanPSMT" w:cs="Arial"/>
                <w:bCs/>
                <w:sz w:val="24"/>
                <w:szCs w:val="24"/>
              </w:rPr>
            </w:pPr>
            <w:r w:rsidRPr="00EC5BB4">
              <w:rPr>
                <w:rFonts w:eastAsia="TimesNewRomanPSMT" w:cs="Arial"/>
                <w:bCs/>
                <w:sz w:val="24"/>
                <w:szCs w:val="24"/>
              </w:rPr>
              <w:t>Назив и адреса Наручиоца</w:t>
            </w:r>
          </w:p>
          <w:p w14:paraId="629F3C18" w14:textId="77777777" w:rsidR="00F25966" w:rsidRPr="00F25966" w:rsidRDefault="00F25966" w:rsidP="00F171D7">
            <w:pPr>
              <w:autoSpaceDE w:val="0"/>
              <w:autoSpaceDN w:val="0"/>
              <w:adjustRightInd w:val="0"/>
              <w:jc w:val="center"/>
              <w:rPr>
                <w:rFonts w:eastAsia="TimesNewRomanPSMT" w:cs="Arial"/>
                <w:bCs/>
                <w:sz w:val="24"/>
                <w:szCs w:val="24"/>
                <w:lang w:val="sr-Cyrl-RS"/>
              </w:rPr>
            </w:pPr>
            <w:r w:rsidRPr="00F25966">
              <w:rPr>
                <w:rFonts w:eastAsia="TimesNewRomanPSMT" w:cs="Arial"/>
                <w:bCs/>
                <w:sz w:val="24"/>
                <w:szCs w:val="24"/>
              </w:rPr>
              <w:t>Скраћени назив</w:t>
            </w:r>
            <w:r>
              <w:rPr>
                <w:rFonts w:eastAsia="TimesNewRomanPSMT" w:cs="Arial"/>
                <w:bCs/>
                <w:sz w:val="24"/>
                <w:szCs w:val="24"/>
                <w:lang w:val="sr-Cyrl-RS"/>
              </w:rPr>
              <w:t>:</w:t>
            </w:r>
          </w:p>
        </w:tc>
        <w:tc>
          <w:tcPr>
            <w:tcW w:w="6213" w:type="dxa"/>
            <w:shd w:val="clear" w:color="auto" w:fill="auto"/>
          </w:tcPr>
          <w:p w14:paraId="11D14CA6" w14:textId="77777777" w:rsidR="004276AD" w:rsidRPr="00EC5BB4" w:rsidRDefault="004276AD" w:rsidP="004276AD">
            <w:pPr>
              <w:suppressAutoHyphens/>
              <w:spacing w:line="100" w:lineRule="atLeast"/>
              <w:jc w:val="center"/>
              <w:rPr>
                <w:rFonts w:cs="Arial"/>
                <w:sz w:val="24"/>
                <w:szCs w:val="24"/>
              </w:rPr>
            </w:pPr>
            <w:r w:rsidRPr="00EC5BB4">
              <w:rPr>
                <w:rFonts w:cs="Arial"/>
                <w:sz w:val="24"/>
                <w:szCs w:val="24"/>
              </w:rPr>
              <w:t>Јавно предузеће „Електропривреда Србије“ Београд,</w:t>
            </w:r>
          </w:p>
          <w:p w14:paraId="25762D4F" w14:textId="77777777" w:rsidR="004276AD" w:rsidRPr="00EC5BB4" w:rsidRDefault="004276AD" w:rsidP="004276AD">
            <w:pPr>
              <w:suppressAutoHyphens/>
              <w:spacing w:line="100" w:lineRule="atLeast"/>
              <w:jc w:val="center"/>
              <w:rPr>
                <w:rFonts w:cs="Arial"/>
                <w:sz w:val="24"/>
                <w:szCs w:val="24"/>
              </w:rPr>
            </w:pPr>
            <w:r w:rsidRPr="00EC5BB4">
              <w:rPr>
                <w:rFonts w:cs="Arial"/>
                <w:sz w:val="24"/>
                <w:szCs w:val="24"/>
              </w:rPr>
              <w:t>Улица царице Милице бр.</w:t>
            </w:r>
            <w:r w:rsidR="004C0393">
              <w:rPr>
                <w:rFonts w:cs="Arial"/>
                <w:sz w:val="24"/>
                <w:szCs w:val="24"/>
                <w:lang w:val="sr-Cyrl-RS"/>
              </w:rPr>
              <w:t xml:space="preserve"> </w:t>
            </w:r>
            <w:r w:rsidRPr="00EC5BB4">
              <w:rPr>
                <w:rFonts w:cs="Arial"/>
                <w:sz w:val="24"/>
                <w:szCs w:val="24"/>
              </w:rPr>
              <w:t>2, 11000 Београд</w:t>
            </w:r>
          </w:p>
          <w:p w14:paraId="41B50199" w14:textId="77777777" w:rsidR="002E12CC" w:rsidRPr="002E12CC" w:rsidRDefault="00F171D7" w:rsidP="002E12CC">
            <w:pPr>
              <w:suppressAutoHyphens/>
              <w:spacing w:line="100" w:lineRule="atLeast"/>
              <w:jc w:val="center"/>
              <w:rPr>
                <w:rFonts w:cs="Arial"/>
                <w:color w:val="00B0F0"/>
                <w:sz w:val="24"/>
                <w:szCs w:val="24"/>
                <w:lang w:val="sr-Cyrl-RS"/>
              </w:rPr>
            </w:pPr>
            <w:r w:rsidRPr="00F171D7">
              <w:rPr>
                <w:rFonts w:cs="Arial"/>
                <w:sz w:val="24"/>
                <w:szCs w:val="24"/>
                <w:lang w:val="sr-Cyrl-RS"/>
              </w:rPr>
              <w:t>ЈП ЕПС</w:t>
            </w:r>
          </w:p>
        </w:tc>
      </w:tr>
      <w:tr w:rsidR="004276AD" w:rsidRPr="00EC5BB4" w14:paraId="306B6DAE" w14:textId="77777777" w:rsidTr="002E12CC">
        <w:tc>
          <w:tcPr>
            <w:tcW w:w="3032" w:type="dxa"/>
            <w:shd w:val="clear" w:color="auto" w:fill="auto"/>
          </w:tcPr>
          <w:p w14:paraId="3BD213D1"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Интернет страница Наручиоца</w:t>
            </w:r>
          </w:p>
        </w:tc>
        <w:tc>
          <w:tcPr>
            <w:tcW w:w="6213" w:type="dxa"/>
            <w:shd w:val="clear" w:color="auto" w:fill="auto"/>
          </w:tcPr>
          <w:p w14:paraId="054F05CE" w14:textId="77777777" w:rsidR="004276AD" w:rsidRPr="002E12CC" w:rsidRDefault="009411B3" w:rsidP="004276AD">
            <w:pPr>
              <w:autoSpaceDE w:val="0"/>
              <w:autoSpaceDN w:val="0"/>
              <w:adjustRightInd w:val="0"/>
              <w:jc w:val="center"/>
              <w:rPr>
                <w:rStyle w:val="Hyperlink"/>
                <w:rFonts w:eastAsia="Arial Unicode MS" w:cs="Arial"/>
                <w:color w:val="00B0F0"/>
                <w:kern w:val="1"/>
                <w:sz w:val="24"/>
                <w:szCs w:val="24"/>
                <w:lang w:eastAsia="ar-SA"/>
              </w:rPr>
            </w:pPr>
            <w:hyperlink r:id="rId165" w:history="1">
              <w:r w:rsidR="004276AD" w:rsidRPr="002E12CC">
                <w:rPr>
                  <w:rStyle w:val="Hyperlink"/>
                  <w:rFonts w:eastAsia="Arial Unicode MS" w:cs="Arial"/>
                  <w:color w:val="00B0F0"/>
                  <w:kern w:val="1"/>
                  <w:sz w:val="24"/>
                  <w:szCs w:val="24"/>
                  <w:lang w:eastAsia="ar-SA"/>
                </w:rPr>
                <w:t>www.eps.rs</w:t>
              </w:r>
            </w:hyperlink>
          </w:p>
          <w:p w14:paraId="439E7140" w14:textId="77777777" w:rsidR="002E12CC" w:rsidRPr="004C3B38" w:rsidRDefault="002E12CC" w:rsidP="004276AD">
            <w:pPr>
              <w:autoSpaceDE w:val="0"/>
              <w:autoSpaceDN w:val="0"/>
              <w:adjustRightInd w:val="0"/>
              <w:jc w:val="center"/>
              <w:rPr>
                <w:rFonts w:eastAsia="TimesNewRomanPSMT" w:cs="Arial"/>
                <w:bCs/>
                <w:color w:val="FF0000"/>
                <w:sz w:val="24"/>
                <w:szCs w:val="24"/>
              </w:rPr>
            </w:pPr>
          </w:p>
        </w:tc>
      </w:tr>
      <w:tr w:rsidR="004276AD" w:rsidRPr="00EC5BB4" w14:paraId="71750DA4" w14:textId="77777777" w:rsidTr="002E12CC">
        <w:tc>
          <w:tcPr>
            <w:tcW w:w="3032" w:type="dxa"/>
            <w:shd w:val="clear" w:color="auto" w:fill="auto"/>
          </w:tcPr>
          <w:p w14:paraId="245B865A"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Врста поступка</w:t>
            </w:r>
          </w:p>
        </w:tc>
        <w:tc>
          <w:tcPr>
            <w:tcW w:w="6213" w:type="dxa"/>
            <w:shd w:val="clear" w:color="auto" w:fill="auto"/>
            <w:vAlign w:val="center"/>
          </w:tcPr>
          <w:p w14:paraId="663DF1E0" w14:textId="77777777" w:rsidR="004276AD" w:rsidRPr="00010E49" w:rsidRDefault="00010E49" w:rsidP="004276AD">
            <w:pPr>
              <w:autoSpaceDE w:val="0"/>
              <w:autoSpaceDN w:val="0"/>
              <w:adjustRightInd w:val="0"/>
              <w:jc w:val="center"/>
              <w:rPr>
                <w:rFonts w:eastAsia="TimesNewRomanPSMT" w:cs="Arial"/>
                <w:bCs/>
                <w:sz w:val="24"/>
                <w:szCs w:val="24"/>
                <w:lang w:val="sr-Cyrl-RS"/>
              </w:rPr>
            </w:pPr>
            <w:r>
              <w:rPr>
                <w:rFonts w:eastAsia="TimesNewRomanPSMT" w:cs="Arial"/>
                <w:bCs/>
                <w:sz w:val="24"/>
                <w:szCs w:val="24"/>
                <w:lang w:val="sr-Cyrl-RS"/>
              </w:rPr>
              <w:t>Отворени поступак</w:t>
            </w:r>
          </w:p>
        </w:tc>
      </w:tr>
      <w:tr w:rsidR="004276AD" w:rsidRPr="00EC5BB4" w14:paraId="02C1B023" w14:textId="77777777" w:rsidTr="002E12CC">
        <w:trPr>
          <w:trHeight w:val="575"/>
        </w:trPr>
        <w:tc>
          <w:tcPr>
            <w:tcW w:w="3032" w:type="dxa"/>
            <w:shd w:val="clear" w:color="auto" w:fill="auto"/>
          </w:tcPr>
          <w:p w14:paraId="329942AB"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Предмет јавне набавке</w:t>
            </w:r>
          </w:p>
        </w:tc>
        <w:tc>
          <w:tcPr>
            <w:tcW w:w="6213" w:type="dxa"/>
            <w:shd w:val="clear" w:color="auto" w:fill="auto"/>
          </w:tcPr>
          <w:p w14:paraId="3C9F57CA" w14:textId="77777777" w:rsidR="004276AD" w:rsidRPr="00940BCF" w:rsidRDefault="004276AD" w:rsidP="002E12CC">
            <w:pPr>
              <w:pStyle w:val="Heading10"/>
              <w:jc w:val="center"/>
              <w:rPr>
                <w:rFonts w:cs="Arial"/>
                <w:b w:val="0"/>
                <w:sz w:val="24"/>
                <w:szCs w:val="24"/>
                <w:lang w:val="sr-Cyrl-RS"/>
              </w:rPr>
            </w:pPr>
            <w:bookmarkStart w:id="16" w:name="_Toc442559877"/>
            <w:r w:rsidRPr="00EC5BB4">
              <w:rPr>
                <w:rFonts w:cs="Arial"/>
                <w:b w:val="0"/>
                <w:sz w:val="24"/>
                <w:szCs w:val="24"/>
              </w:rPr>
              <w:t xml:space="preserve">Набавка </w:t>
            </w:r>
            <w:r w:rsidR="004B0D15">
              <w:rPr>
                <w:rFonts w:cs="Arial"/>
                <w:b w:val="0"/>
                <w:sz w:val="24"/>
                <w:szCs w:val="24"/>
                <w:lang w:val="sr-Cyrl-RS"/>
              </w:rPr>
              <w:t>добара</w:t>
            </w:r>
            <w:r w:rsidRPr="00EC5BB4">
              <w:rPr>
                <w:rFonts w:cs="Arial"/>
                <w:b w:val="0"/>
                <w:sz w:val="24"/>
                <w:szCs w:val="24"/>
              </w:rPr>
              <w:t xml:space="preserve">: </w:t>
            </w:r>
            <w:bookmarkEnd w:id="16"/>
            <w:r w:rsidR="004B0D15" w:rsidRPr="004B0D15">
              <w:rPr>
                <w:rFonts w:cs="Arial"/>
                <w:b w:val="0"/>
                <w:sz w:val="24"/>
                <w:szCs w:val="24"/>
                <w:lang w:val="sr-Cyrl-RS"/>
              </w:rPr>
              <w:t>Канцела</w:t>
            </w:r>
            <w:r w:rsidR="004B0D15">
              <w:rPr>
                <w:rFonts w:cs="Arial"/>
                <w:b w:val="0"/>
                <w:sz w:val="24"/>
                <w:szCs w:val="24"/>
                <w:lang w:val="sr-Cyrl-RS"/>
              </w:rPr>
              <w:t>ријске машине, апарати и опрема</w:t>
            </w:r>
          </w:p>
          <w:p w14:paraId="47F7A6AA" w14:textId="77777777" w:rsidR="004276AD" w:rsidRPr="00EC5BB4" w:rsidRDefault="004276AD" w:rsidP="004276AD">
            <w:pPr>
              <w:rPr>
                <w:rFonts w:cs="Arial"/>
                <w:sz w:val="24"/>
                <w:szCs w:val="24"/>
              </w:rPr>
            </w:pPr>
          </w:p>
        </w:tc>
      </w:tr>
      <w:tr w:rsidR="002E12CC" w:rsidRPr="00EC5BB4" w14:paraId="68389BEE" w14:textId="77777777" w:rsidTr="002E12CC">
        <w:trPr>
          <w:trHeight w:val="995"/>
        </w:trPr>
        <w:tc>
          <w:tcPr>
            <w:tcW w:w="3032" w:type="dxa"/>
            <w:shd w:val="clear" w:color="auto" w:fill="auto"/>
          </w:tcPr>
          <w:p w14:paraId="5B8EE32A" w14:textId="77777777" w:rsidR="002E12CC" w:rsidRPr="00EC5BB4" w:rsidRDefault="002E12CC" w:rsidP="002E12CC">
            <w:pPr>
              <w:autoSpaceDE w:val="0"/>
              <w:autoSpaceDN w:val="0"/>
              <w:adjustRightInd w:val="0"/>
              <w:jc w:val="center"/>
              <w:rPr>
                <w:rFonts w:eastAsia="TimesNewRomanPSMT" w:cs="Arial"/>
                <w:bCs/>
                <w:sz w:val="24"/>
                <w:szCs w:val="24"/>
              </w:rPr>
            </w:pPr>
          </w:p>
          <w:p w14:paraId="13ADA1CC" w14:textId="77777777" w:rsidR="002E12CC" w:rsidRPr="00EC5BB4" w:rsidRDefault="002E12CC" w:rsidP="002E12CC">
            <w:pPr>
              <w:autoSpaceDE w:val="0"/>
              <w:autoSpaceDN w:val="0"/>
              <w:adjustRightInd w:val="0"/>
              <w:jc w:val="center"/>
              <w:rPr>
                <w:rFonts w:eastAsia="TimesNewRomanPSMT" w:cs="Arial"/>
                <w:bCs/>
                <w:sz w:val="24"/>
                <w:szCs w:val="24"/>
              </w:rPr>
            </w:pPr>
            <w:r w:rsidRPr="00EC5BB4">
              <w:rPr>
                <w:rFonts w:cs="Arial"/>
                <w:sz w:val="24"/>
                <w:szCs w:val="24"/>
              </w:rPr>
              <w:t>Опис сваке партије</w:t>
            </w:r>
          </w:p>
        </w:tc>
        <w:tc>
          <w:tcPr>
            <w:tcW w:w="6213" w:type="dxa"/>
            <w:shd w:val="clear" w:color="auto" w:fill="auto"/>
            <w:vAlign w:val="center"/>
          </w:tcPr>
          <w:p w14:paraId="0724C9EF" w14:textId="77777777" w:rsidR="002E12CC" w:rsidRPr="00A52718" w:rsidRDefault="002E12CC" w:rsidP="002E12CC">
            <w:pPr>
              <w:pStyle w:val="ListParagraph"/>
              <w:widowControl w:val="0"/>
              <w:ind w:left="0"/>
              <w:jc w:val="center"/>
              <w:rPr>
                <w:rFonts w:ascii="Arial" w:hAnsi="Arial" w:cs="Arial"/>
                <w:sz w:val="24"/>
                <w:szCs w:val="24"/>
              </w:rPr>
            </w:pPr>
            <w:r w:rsidRPr="00A52718">
              <w:rPr>
                <w:rFonts w:ascii="Arial" w:hAnsi="Arial" w:cs="Arial"/>
                <w:sz w:val="24"/>
                <w:szCs w:val="24"/>
              </w:rPr>
              <w:t>Jавна набавка није обликована по партијама</w:t>
            </w:r>
          </w:p>
          <w:p w14:paraId="2963797E" w14:textId="77777777" w:rsidR="002E12CC" w:rsidRPr="00EC5BB4" w:rsidRDefault="002E12CC" w:rsidP="002E12CC">
            <w:pPr>
              <w:autoSpaceDE w:val="0"/>
              <w:autoSpaceDN w:val="0"/>
              <w:adjustRightInd w:val="0"/>
              <w:ind w:left="252"/>
              <w:jc w:val="center"/>
              <w:rPr>
                <w:rFonts w:eastAsia="TimesNewRomanPSMT" w:cs="Arial"/>
                <w:b/>
                <w:bCs/>
                <w:sz w:val="24"/>
                <w:szCs w:val="24"/>
              </w:rPr>
            </w:pPr>
          </w:p>
        </w:tc>
      </w:tr>
      <w:tr w:rsidR="004276AD" w:rsidRPr="00EC5BB4" w14:paraId="7A637807" w14:textId="77777777" w:rsidTr="002E12CC">
        <w:trPr>
          <w:trHeight w:val="594"/>
        </w:trPr>
        <w:tc>
          <w:tcPr>
            <w:tcW w:w="3032" w:type="dxa"/>
            <w:shd w:val="clear" w:color="auto" w:fill="auto"/>
          </w:tcPr>
          <w:p w14:paraId="5EC2EC66"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Циљ поступка</w:t>
            </w:r>
          </w:p>
        </w:tc>
        <w:tc>
          <w:tcPr>
            <w:tcW w:w="6213" w:type="dxa"/>
            <w:shd w:val="clear" w:color="auto" w:fill="auto"/>
          </w:tcPr>
          <w:p w14:paraId="76F3F751" w14:textId="77777777" w:rsidR="004276AD"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 xml:space="preserve"> Закључење Уговора о јавној набавци </w:t>
            </w:r>
          </w:p>
          <w:p w14:paraId="0863DEB5" w14:textId="77777777" w:rsidR="002E12CC" w:rsidRPr="004C3B38" w:rsidRDefault="002E12CC" w:rsidP="002E12CC">
            <w:pPr>
              <w:autoSpaceDE w:val="0"/>
              <w:autoSpaceDN w:val="0"/>
              <w:adjustRightInd w:val="0"/>
              <w:rPr>
                <w:rFonts w:eastAsia="TimesNewRomanPSMT" w:cs="Arial"/>
                <w:b/>
                <w:bCs/>
                <w:color w:val="FF0000"/>
                <w:sz w:val="24"/>
                <w:szCs w:val="24"/>
              </w:rPr>
            </w:pPr>
          </w:p>
        </w:tc>
      </w:tr>
      <w:tr w:rsidR="004276AD" w:rsidRPr="00EC5BB4" w14:paraId="2477F83F" w14:textId="77777777" w:rsidTr="002E12CC">
        <w:trPr>
          <w:trHeight w:val="1057"/>
        </w:trPr>
        <w:tc>
          <w:tcPr>
            <w:tcW w:w="3032" w:type="dxa"/>
            <w:shd w:val="clear" w:color="auto" w:fill="auto"/>
          </w:tcPr>
          <w:p w14:paraId="5500A02C" w14:textId="77777777" w:rsidR="004276AD" w:rsidRPr="00EC5BB4" w:rsidRDefault="004276AD" w:rsidP="004276AD">
            <w:pPr>
              <w:autoSpaceDE w:val="0"/>
              <w:autoSpaceDN w:val="0"/>
              <w:adjustRightInd w:val="0"/>
              <w:jc w:val="center"/>
              <w:rPr>
                <w:rFonts w:eastAsia="TimesNewRomanPSMT" w:cs="Arial"/>
                <w:bCs/>
                <w:sz w:val="24"/>
                <w:szCs w:val="24"/>
              </w:rPr>
            </w:pPr>
          </w:p>
          <w:p w14:paraId="140DAD1A" w14:textId="77777777" w:rsidR="002F272D" w:rsidRDefault="002F272D" w:rsidP="004276AD">
            <w:pPr>
              <w:autoSpaceDE w:val="0"/>
              <w:autoSpaceDN w:val="0"/>
              <w:adjustRightInd w:val="0"/>
              <w:jc w:val="center"/>
              <w:rPr>
                <w:rFonts w:eastAsia="TimesNewRomanPSMT" w:cs="Arial"/>
                <w:bCs/>
                <w:sz w:val="24"/>
                <w:szCs w:val="24"/>
              </w:rPr>
            </w:pPr>
          </w:p>
          <w:p w14:paraId="6BB66E3F"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Контакт</w:t>
            </w:r>
          </w:p>
        </w:tc>
        <w:tc>
          <w:tcPr>
            <w:tcW w:w="6213" w:type="dxa"/>
            <w:shd w:val="clear" w:color="auto" w:fill="auto"/>
            <w:vAlign w:val="center"/>
          </w:tcPr>
          <w:p w14:paraId="50B062BE" w14:textId="77777777" w:rsidR="002F272D" w:rsidRPr="002F272D" w:rsidRDefault="002F272D" w:rsidP="004276AD">
            <w:pPr>
              <w:jc w:val="center"/>
              <w:rPr>
                <w:rFonts w:cs="Arial"/>
                <w:sz w:val="24"/>
                <w:szCs w:val="24"/>
                <w:lang w:val="sr-Cyrl-RS"/>
              </w:rPr>
            </w:pPr>
            <w:r>
              <w:rPr>
                <w:rFonts w:cs="Arial"/>
                <w:sz w:val="24"/>
                <w:szCs w:val="24"/>
                <w:lang w:val="sr-Cyrl-RS"/>
              </w:rPr>
              <w:t>Ана Ранковић</w:t>
            </w:r>
          </w:p>
          <w:p w14:paraId="19C8F69B" w14:textId="77777777" w:rsidR="004276AD" w:rsidRPr="00227937" w:rsidRDefault="004276AD" w:rsidP="004276AD">
            <w:pPr>
              <w:jc w:val="center"/>
              <w:rPr>
                <w:rFonts w:eastAsia="Arial Unicode MS" w:cs="Arial"/>
                <w:kern w:val="1"/>
                <w:lang w:eastAsia="ar-SA"/>
              </w:rPr>
            </w:pPr>
            <w:r w:rsidRPr="00227937">
              <w:rPr>
                <w:rFonts w:cs="Arial"/>
              </w:rPr>
              <w:t xml:space="preserve">e-mail: </w:t>
            </w:r>
            <w:hyperlink r:id="rId166" w:history="1">
              <w:r w:rsidR="002F272D" w:rsidRPr="00227937">
                <w:rPr>
                  <w:rStyle w:val="Hyperlink"/>
                  <w:rFonts w:eastAsia="Arial Unicode MS" w:cs="Arial"/>
                  <w:kern w:val="1"/>
                  <w:lang w:eastAsia="ar-SA"/>
                </w:rPr>
                <w:t>ana.rankovic@eps.rs</w:t>
              </w:r>
            </w:hyperlink>
          </w:p>
          <w:p w14:paraId="4DA95B25" w14:textId="77777777" w:rsidR="002F272D" w:rsidRPr="002F272D" w:rsidRDefault="002F272D" w:rsidP="004276AD">
            <w:pPr>
              <w:jc w:val="center"/>
              <w:rPr>
                <w:rStyle w:val="Hyperlink"/>
                <w:rFonts w:eastAsia="Arial Unicode MS" w:cs="Arial"/>
                <w:color w:val="auto"/>
                <w:kern w:val="1"/>
                <w:sz w:val="24"/>
                <w:szCs w:val="24"/>
                <w:lang w:val="sr-Cyrl-RS" w:eastAsia="ar-SA"/>
              </w:rPr>
            </w:pPr>
            <w:r w:rsidRPr="002F272D">
              <w:rPr>
                <w:rStyle w:val="Hyperlink"/>
                <w:rFonts w:eastAsia="Arial Unicode MS" w:cs="Arial"/>
                <w:color w:val="auto"/>
                <w:kern w:val="1"/>
                <w:sz w:val="24"/>
                <w:szCs w:val="24"/>
                <w:lang w:val="sr-Cyrl-RS" w:eastAsia="ar-SA"/>
              </w:rPr>
              <w:t>Марко Вујаковић</w:t>
            </w:r>
          </w:p>
          <w:p w14:paraId="751A752D" w14:textId="77777777" w:rsidR="002F272D" w:rsidRPr="00227937" w:rsidRDefault="002F272D" w:rsidP="002F272D">
            <w:pPr>
              <w:jc w:val="center"/>
              <w:rPr>
                <w:rStyle w:val="Hyperlink"/>
                <w:rFonts w:eastAsia="Arial Unicode MS" w:cs="Arial"/>
                <w:color w:val="00B0F0"/>
                <w:kern w:val="1"/>
                <w:lang w:eastAsia="ar-SA"/>
              </w:rPr>
            </w:pPr>
            <w:r w:rsidRPr="00227937">
              <w:rPr>
                <w:rFonts w:cs="Arial"/>
              </w:rPr>
              <w:t xml:space="preserve">e-mail: </w:t>
            </w:r>
            <w:hyperlink r:id="rId167" w:history="1">
              <w:r w:rsidRPr="00227937">
                <w:rPr>
                  <w:rStyle w:val="Hyperlink"/>
                  <w:rFonts w:eastAsia="Arial Unicode MS"/>
                </w:rPr>
                <w:t>marko.vujakovic</w:t>
              </w:r>
              <w:r w:rsidRPr="00227937">
                <w:rPr>
                  <w:rStyle w:val="Hyperlink"/>
                  <w:rFonts w:eastAsia="Arial Unicode MS" w:cs="Arial"/>
                  <w:kern w:val="1"/>
                  <w:lang w:eastAsia="ar-SA"/>
                </w:rPr>
                <w:t>@eps.rs</w:t>
              </w:r>
            </w:hyperlink>
          </w:p>
          <w:p w14:paraId="130E3E47" w14:textId="77777777" w:rsidR="004276AD" w:rsidRPr="00EC5BB4" w:rsidRDefault="004276AD" w:rsidP="002F272D">
            <w:pPr>
              <w:rPr>
                <w:rFonts w:cs="Arial"/>
                <w:sz w:val="24"/>
                <w:szCs w:val="24"/>
              </w:rPr>
            </w:pPr>
          </w:p>
        </w:tc>
      </w:tr>
    </w:tbl>
    <w:p w14:paraId="297B432F" w14:textId="77777777" w:rsidR="002E12CC" w:rsidRPr="00EC5BB4" w:rsidRDefault="002E12CC" w:rsidP="000C50A0">
      <w:pPr>
        <w:spacing w:before="0"/>
        <w:rPr>
          <w:rFonts w:cs="Arial"/>
          <w:sz w:val="24"/>
          <w:szCs w:val="24"/>
        </w:rPr>
      </w:pPr>
    </w:p>
    <w:p w14:paraId="78CD21AF" w14:textId="77777777" w:rsidR="002E12CC" w:rsidRDefault="002E12CC" w:rsidP="00485720">
      <w:pPr>
        <w:pStyle w:val="Heading10"/>
        <w:numPr>
          <w:ilvl w:val="0"/>
          <w:numId w:val="20"/>
        </w:numPr>
        <w:jc w:val="both"/>
        <w:rPr>
          <w:rFonts w:cs="Arial"/>
          <w:sz w:val="24"/>
          <w:szCs w:val="24"/>
          <w:lang w:val="sr-Cyrl-RS"/>
        </w:rPr>
      </w:pPr>
      <w:bookmarkStart w:id="17" w:name="_Toc442559878"/>
      <w:bookmarkStart w:id="18" w:name="_Toc427817448"/>
      <w:r>
        <w:rPr>
          <w:rFonts w:cs="Arial"/>
          <w:sz w:val="24"/>
          <w:szCs w:val="24"/>
          <w:lang w:val="sr-Cyrl-RS"/>
        </w:rPr>
        <w:t>ПОДАЦИ О ПРЕДМЕТУ ЈАВНЕ НАБАВКЕ</w:t>
      </w:r>
    </w:p>
    <w:p w14:paraId="70923EF1" w14:textId="77777777" w:rsidR="0032186E" w:rsidRPr="00302D41" w:rsidRDefault="002E12CC" w:rsidP="00302D41">
      <w:pPr>
        <w:pStyle w:val="Heading10"/>
        <w:ind w:left="0" w:firstLine="0"/>
        <w:jc w:val="both"/>
        <w:rPr>
          <w:rFonts w:cs="Arial"/>
          <w:sz w:val="24"/>
          <w:szCs w:val="24"/>
          <w:lang w:val="sr-Cyrl-RS"/>
        </w:rPr>
      </w:pPr>
      <w:r w:rsidRPr="0032186E">
        <w:rPr>
          <w:rFonts w:cs="Arial"/>
          <w:sz w:val="24"/>
          <w:szCs w:val="24"/>
          <w:lang w:val="sr-Cyrl-RS"/>
        </w:rPr>
        <w:t xml:space="preserve">2.1 Опис предмета јавне набавке, назив и ознака из општег речника </w:t>
      </w:r>
      <w:r w:rsidR="0032186E">
        <w:rPr>
          <w:rFonts w:cs="Arial"/>
          <w:sz w:val="24"/>
          <w:szCs w:val="24"/>
          <w:lang w:val="sr-Cyrl-RS"/>
        </w:rPr>
        <w:t xml:space="preserve"> </w:t>
      </w:r>
      <w:r w:rsidRPr="0032186E">
        <w:rPr>
          <w:rFonts w:cs="Arial"/>
          <w:sz w:val="24"/>
          <w:szCs w:val="24"/>
          <w:lang w:val="sr-Cyrl-RS"/>
        </w:rPr>
        <w:t>набавке</w:t>
      </w:r>
    </w:p>
    <w:p w14:paraId="358593DF" w14:textId="77777777" w:rsidR="002E12CC" w:rsidRDefault="002E12CC" w:rsidP="0032186E">
      <w:pPr>
        <w:spacing w:before="0"/>
        <w:rPr>
          <w:rFonts w:cs="Arial"/>
          <w:sz w:val="24"/>
          <w:szCs w:val="24"/>
          <w:lang w:val="sr-Cyrl-RS" w:eastAsia="zh-CN"/>
        </w:rPr>
      </w:pPr>
      <w:r w:rsidRPr="0032186E">
        <w:rPr>
          <w:rFonts w:cs="Arial"/>
          <w:sz w:val="24"/>
          <w:szCs w:val="24"/>
          <w:lang w:eastAsia="zh-CN"/>
        </w:rPr>
        <w:t xml:space="preserve">Опис предмета јавне набавке: </w:t>
      </w:r>
      <w:r w:rsidR="004B0D15" w:rsidRPr="004B0D15">
        <w:rPr>
          <w:rFonts w:cs="Arial"/>
          <w:sz w:val="24"/>
          <w:szCs w:val="24"/>
          <w:lang w:val="sr-Cyrl-RS" w:eastAsia="zh-CN"/>
        </w:rPr>
        <w:t>Канцела</w:t>
      </w:r>
      <w:r w:rsidR="004B0D15">
        <w:rPr>
          <w:rFonts w:cs="Arial"/>
          <w:sz w:val="24"/>
          <w:szCs w:val="24"/>
          <w:lang w:val="sr-Cyrl-RS" w:eastAsia="zh-CN"/>
        </w:rPr>
        <w:t>ријске машине, апарати и опрема</w:t>
      </w:r>
    </w:p>
    <w:p w14:paraId="60869047" w14:textId="77777777" w:rsidR="00800C74" w:rsidRPr="00A52718" w:rsidRDefault="00800C74" w:rsidP="0032186E">
      <w:pPr>
        <w:spacing w:before="0"/>
        <w:rPr>
          <w:rFonts w:cs="Arial"/>
          <w:sz w:val="24"/>
          <w:szCs w:val="24"/>
          <w:lang w:val="sr-Cyrl-RS" w:eastAsia="zh-CN"/>
        </w:rPr>
      </w:pPr>
    </w:p>
    <w:p w14:paraId="2559CB76" w14:textId="77777777" w:rsidR="002E12CC" w:rsidRDefault="002E12CC" w:rsidP="0032186E">
      <w:pPr>
        <w:spacing w:before="0"/>
        <w:rPr>
          <w:rFonts w:cs="Arial"/>
          <w:sz w:val="24"/>
          <w:szCs w:val="24"/>
          <w:lang w:val="sr-Cyrl-RS" w:eastAsia="zh-CN"/>
        </w:rPr>
      </w:pPr>
      <w:r w:rsidRPr="0032186E">
        <w:rPr>
          <w:rFonts w:cs="Arial"/>
          <w:sz w:val="24"/>
          <w:szCs w:val="24"/>
          <w:lang w:eastAsia="zh-CN"/>
        </w:rPr>
        <w:t>Назив из општег речника набавке:</w:t>
      </w:r>
      <w:r w:rsidR="005078E2">
        <w:rPr>
          <w:rFonts w:cs="Arial"/>
          <w:sz w:val="24"/>
          <w:szCs w:val="24"/>
          <w:lang w:val="sr-Cyrl-RS" w:eastAsia="zh-CN"/>
        </w:rPr>
        <w:t xml:space="preserve"> </w:t>
      </w:r>
      <w:r w:rsidR="002F272D">
        <w:rPr>
          <w:rFonts w:cs="Arial"/>
          <w:sz w:val="24"/>
          <w:szCs w:val="24"/>
          <w:lang w:val="sr-Cyrl-RS" w:eastAsia="zh-CN"/>
        </w:rPr>
        <w:t>Пројектори</w:t>
      </w:r>
    </w:p>
    <w:p w14:paraId="00DF3547" w14:textId="77777777" w:rsidR="004B0D15" w:rsidRPr="0032186E" w:rsidRDefault="004B0D15" w:rsidP="0032186E">
      <w:pPr>
        <w:spacing w:before="0"/>
        <w:rPr>
          <w:rFonts w:cs="Arial"/>
          <w:sz w:val="24"/>
          <w:szCs w:val="24"/>
          <w:lang w:eastAsia="zh-CN"/>
        </w:rPr>
      </w:pPr>
    </w:p>
    <w:p w14:paraId="0E0B9C3E" w14:textId="77777777" w:rsidR="002E12CC" w:rsidRPr="00940BCF" w:rsidRDefault="002E12CC" w:rsidP="0032186E">
      <w:pPr>
        <w:spacing w:before="0"/>
        <w:rPr>
          <w:rFonts w:cs="Arial"/>
          <w:sz w:val="24"/>
          <w:szCs w:val="24"/>
          <w:lang w:val="sr-Cyrl-RS" w:eastAsia="zh-CN"/>
        </w:rPr>
      </w:pPr>
      <w:r w:rsidRPr="0032186E">
        <w:rPr>
          <w:rFonts w:cs="Arial"/>
          <w:sz w:val="24"/>
          <w:szCs w:val="24"/>
          <w:lang w:eastAsia="zh-CN"/>
        </w:rPr>
        <w:t xml:space="preserve">Ознака из општег речника набавке: </w:t>
      </w:r>
      <w:r w:rsidR="002F272D">
        <w:rPr>
          <w:rFonts w:cs="Arial"/>
          <w:sz w:val="24"/>
          <w:szCs w:val="24"/>
          <w:lang w:val="sr-Cyrl-RS" w:eastAsia="zh-CN"/>
        </w:rPr>
        <w:t>38652100</w:t>
      </w:r>
    </w:p>
    <w:p w14:paraId="6E75B9E2" w14:textId="77777777" w:rsidR="0032186E" w:rsidRPr="0032186E" w:rsidRDefault="0032186E" w:rsidP="0032186E">
      <w:pPr>
        <w:spacing w:before="0"/>
        <w:rPr>
          <w:rFonts w:cs="Arial"/>
          <w:sz w:val="24"/>
          <w:szCs w:val="24"/>
          <w:lang w:val="sr-Cyrl-RS" w:eastAsia="zh-CN"/>
        </w:rPr>
      </w:pPr>
    </w:p>
    <w:p w14:paraId="356903C2" w14:textId="77777777" w:rsidR="002E12CC" w:rsidRDefault="002E12CC" w:rsidP="006B2415">
      <w:pPr>
        <w:spacing w:before="0"/>
        <w:rPr>
          <w:rFonts w:cs="Arial"/>
          <w:sz w:val="24"/>
          <w:szCs w:val="24"/>
          <w:lang w:eastAsia="zh-CN"/>
        </w:rPr>
      </w:pPr>
      <w:r w:rsidRPr="0032186E">
        <w:rPr>
          <w:rFonts w:cs="Arial"/>
          <w:sz w:val="24"/>
          <w:szCs w:val="24"/>
          <w:lang w:eastAsia="zh-CN"/>
        </w:rPr>
        <w:t>Детаљани подаци о предмету набавке наведени су у техничкој спецификацији (поглавље 3. Конкурсне документације)</w:t>
      </w:r>
    </w:p>
    <w:p w14:paraId="18C1F3E2" w14:textId="77777777" w:rsidR="00684932" w:rsidRDefault="00684932" w:rsidP="006B2415">
      <w:pPr>
        <w:spacing w:before="0"/>
        <w:rPr>
          <w:rFonts w:cs="Arial"/>
          <w:sz w:val="24"/>
          <w:szCs w:val="24"/>
          <w:lang w:eastAsia="zh-CN"/>
        </w:rPr>
      </w:pPr>
    </w:p>
    <w:p w14:paraId="63B5E6BD" w14:textId="77777777" w:rsidR="00684932" w:rsidRDefault="00684932" w:rsidP="006B2415">
      <w:pPr>
        <w:spacing w:before="0"/>
        <w:rPr>
          <w:rFonts w:cs="Arial"/>
          <w:sz w:val="24"/>
          <w:szCs w:val="24"/>
          <w:lang w:eastAsia="zh-CN"/>
        </w:rPr>
      </w:pPr>
    </w:p>
    <w:p w14:paraId="5461BEFE" w14:textId="77777777" w:rsidR="00684932" w:rsidRDefault="00684932" w:rsidP="006B2415">
      <w:pPr>
        <w:spacing w:before="0"/>
        <w:rPr>
          <w:rFonts w:cs="Arial"/>
          <w:sz w:val="24"/>
          <w:szCs w:val="24"/>
          <w:lang w:eastAsia="zh-CN"/>
        </w:rPr>
      </w:pPr>
    </w:p>
    <w:p w14:paraId="44E90A6A" w14:textId="77777777" w:rsidR="00684932" w:rsidRDefault="00684932" w:rsidP="006B2415">
      <w:pPr>
        <w:spacing w:before="0"/>
        <w:rPr>
          <w:rFonts w:cs="Arial"/>
          <w:sz w:val="24"/>
          <w:szCs w:val="24"/>
          <w:lang w:eastAsia="zh-CN"/>
        </w:rPr>
      </w:pPr>
    </w:p>
    <w:p w14:paraId="3B414CD0" w14:textId="77777777" w:rsidR="00684932" w:rsidRDefault="00684932" w:rsidP="006B2415">
      <w:pPr>
        <w:spacing w:before="0"/>
        <w:rPr>
          <w:rFonts w:cs="Arial"/>
          <w:sz w:val="24"/>
          <w:szCs w:val="24"/>
          <w:lang w:eastAsia="zh-CN"/>
        </w:rPr>
      </w:pPr>
    </w:p>
    <w:p w14:paraId="532CAC44" w14:textId="77777777" w:rsidR="00684932" w:rsidRDefault="00684932" w:rsidP="006B2415">
      <w:pPr>
        <w:spacing w:before="0"/>
        <w:rPr>
          <w:rFonts w:cs="Arial"/>
          <w:sz w:val="24"/>
          <w:szCs w:val="24"/>
          <w:lang w:eastAsia="zh-CN"/>
        </w:rPr>
      </w:pPr>
    </w:p>
    <w:p w14:paraId="73D98B56" w14:textId="77777777" w:rsidR="00684932" w:rsidRDefault="00684932" w:rsidP="006B2415">
      <w:pPr>
        <w:spacing w:before="0"/>
        <w:rPr>
          <w:rFonts w:cs="Arial"/>
          <w:sz w:val="24"/>
          <w:szCs w:val="24"/>
          <w:lang w:eastAsia="zh-CN"/>
        </w:rPr>
      </w:pPr>
    </w:p>
    <w:p w14:paraId="7BC34BE3" w14:textId="77777777" w:rsidR="00684932" w:rsidRDefault="00684932" w:rsidP="006B2415">
      <w:pPr>
        <w:spacing w:before="0"/>
        <w:rPr>
          <w:rFonts w:cs="Arial"/>
          <w:sz w:val="24"/>
          <w:szCs w:val="24"/>
          <w:lang w:eastAsia="zh-CN"/>
        </w:rPr>
      </w:pPr>
    </w:p>
    <w:p w14:paraId="0E43482B" w14:textId="77777777" w:rsidR="00684932" w:rsidRDefault="00684932" w:rsidP="006B2415">
      <w:pPr>
        <w:spacing w:before="0"/>
        <w:rPr>
          <w:rFonts w:cs="Arial"/>
          <w:sz w:val="24"/>
          <w:szCs w:val="24"/>
          <w:lang w:eastAsia="zh-CN"/>
        </w:rPr>
      </w:pPr>
    </w:p>
    <w:p w14:paraId="4634411C" w14:textId="77777777" w:rsidR="0032186E" w:rsidRPr="0032186E" w:rsidRDefault="0032186E" w:rsidP="006B2415">
      <w:pPr>
        <w:tabs>
          <w:tab w:val="left" w:pos="1134"/>
        </w:tabs>
        <w:spacing w:before="0"/>
        <w:rPr>
          <w:rFonts w:cs="Arial"/>
          <w:sz w:val="24"/>
          <w:szCs w:val="24"/>
          <w:lang w:val="sr-Cyrl-RS"/>
        </w:rPr>
      </w:pPr>
    </w:p>
    <w:bookmarkEnd w:id="17"/>
    <w:p w14:paraId="5DB29E72" w14:textId="77777777" w:rsidR="001C3744" w:rsidRPr="001C3744" w:rsidRDefault="001C3744" w:rsidP="001C3744">
      <w:pPr>
        <w:numPr>
          <w:ilvl w:val="0"/>
          <w:numId w:val="20"/>
        </w:numPr>
        <w:outlineLvl w:val="0"/>
        <w:rPr>
          <w:rFonts w:cs="Arial"/>
          <w:b/>
          <w:sz w:val="24"/>
          <w:szCs w:val="24"/>
          <w:lang w:val="sr-Cyrl-RS" w:eastAsia="ar-SA"/>
        </w:rPr>
      </w:pPr>
      <w:r w:rsidRPr="001C3744">
        <w:rPr>
          <w:rFonts w:cs="Arial"/>
          <w:b/>
          <w:sz w:val="24"/>
          <w:szCs w:val="24"/>
          <w:lang w:val="sr-Cyrl-CS" w:eastAsia="ar-SA"/>
        </w:rPr>
        <w:t>ТЕХНИЧК</w:t>
      </w:r>
      <w:r w:rsidRPr="001C3744">
        <w:rPr>
          <w:rFonts w:cs="Arial"/>
          <w:b/>
          <w:sz w:val="24"/>
          <w:szCs w:val="24"/>
          <w:lang w:val="sr-Cyrl-RS" w:eastAsia="ar-SA"/>
        </w:rPr>
        <w:t>А</w:t>
      </w:r>
      <w:r w:rsidRPr="001C3744">
        <w:rPr>
          <w:rFonts w:cs="Arial"/>
          <w:b/>
          <w:sz w:val="24"/>
          <w:szCs w:val="24"/>
          <w:lang w:val="sr-Cyrl-CS" w:eastAsia="ar-SA"/>
        </w:rPr>
        <w:t xml:space="preserve"> </w:t>
      </w:r>
      <w:r w:rsidRPr="001C3744">
        <w:rPr>
          <w:rFonts w:cs="Arial"/>
          <w:b/>
          <w:sz w:val="24"/>
          <w:szCs w:val="24"/>
          <w:lang w:val="sr-Cyrl-RS" w:eastAsia="ar-SA"/>
        </w:rPr>
        <w:t>СПЕЦИФИКАЦИЈА</w:t>
      </w:r>
      <w:r w:rsidRPr="001C3744">
        <w:rPr>
          <w:rFonts w:cs="Arial"/>
          <w:b/>
          <w:sz w:val="24"/>
          <w:szCs w:val="24"/>
          <w:lang w:val="sr-Cyrl-CS" w:eastAsia="ar-SA"/>
        </w:rPr>
        <w:t xml:space="preserve"> </w:t>
      </w:r>
    </w:p>
    <w:p w14:paraId="28755C00" w14:textId="77777777" w:rsidR="001C3744" w:rsidRDefault="001C3744" w:rsidP="001C3744">
      <w:pPr>
        <w:rPr>
          <w:sz w:val="24"/>
          <w:szCs w:val="24"/>
          <w:lang w:val="sr-Cyrl-RS"/>
        </w:rPr>
      </w:pPr>
      <w:r w:rsidRPr="001C3744">
        <w:rPr>
          <w:sz w:val="24"/>
          <w:szCs w:val="24"/>
          <w:lang w:val="sr-Cyrl-RS"/>
        </w:rPr>
        <w:t>(Врста, техничке карактеристике, квалитет, количина и опис добара,техничка документација и планови, начин спровођења контроле и обезбеђивања гаранције квалитета, рок испоруке, место</w:t>
      </w:r>
      <w:r w:rsidR="00067B19">
        <w:rPr>
          <w:sz w:val="24"/>
          <w:szCs w:val="24"/>
          <w:lang w:val="sr-Cyrl-RS"/>
        </w:rPr>
        <w:t xml:space="preserve"> испоруке добара, гарантни рок</w:t>
      </w:r>
      <w:r w:rsidRPr="001C3744">
        <w:rPr>
          <w:sz w:val="24"/>
          <w:szCs w:val="24"/>
          <w:lang w:val="sr-Cyrl-RS"/>
        </w:rPr>
        <w:t xml:space="preserve"> и сл.)</w:t>
      </w:r>
    </w:p>
    <w:p w14:paraId="395724A6" w14:textId="77777777" w:rsidR="002F272D" w:rsidRPr="001C3744" w:rsidRDefault="002F272D" w:rsidP="001C3744">
      <w:pPr>
        <w:rPr>
          <w:b/>
          <w:sz w:val="24"/>
          <w:szCs w:val="24"/>
          <w:lang w:val="sr-Cyrl-RS"/>
        </w:rPr>
      </w:pPr>
    </w:p>
    <w:p w14:paraId="5F25B411" w14:textId="77777777" w:rsidR="001C3744" w:rsidRPr="001C3744" w:rsidRDefault="001C3744" w:rsidP="001C3744">
      <w:pPr>
        <w:outlineLvl w:val="0"/>
        <w:rPr>
          <w:rFonts w:cs="Arial"/>
          <w:b/>
          <w:sz w:val="24"/>
          <w:szCs w:val="24"/>
          <w:lang w:val="sr-Cyrl-RS" w:eastAsia="ar-SA"/>
        </w:rPr>
      </w:pPr>
      <w:bookmarkStart w:id="19" w:name="_Toc441651541"/>
      <w:bookmarkStart w:id="20" w:name="_Toc442559879"/>
      <w:r w:rsidRPr="001C3744">
        <w:rPr>
          <w:rFonts w:cs="Arial"/>
          <w:b/>
          <w:sz w:val="24"/>
          <w:szCs w:val="24"/>
          <w:lang w:val="sr-Cyrl-RS" w:eastAsia="ar-SA"/>
        </w:rPr>
        <w:t>3.1. Врста и количина добара</w:t>
      </w:r>
      <w:bookmarkEnd w:id="19"/>
      <w:bookmarkEnd w:id="20"/>
    </w:p>
    <w:tbl>
      <w:tblPr>
        <w:tblW w:w="9360" w:type="dxa"/>
        <w:tblInd w:w="85" w:type="dxa"/>
        <w:tblLayout w:type="fixed"/>
        <w:tblLook w:val="04A0" w:firstRow="1" w:lastRow="0" w:firstColumn="1" w:lastColumn="0" w:noHBand="0" w:noVBand="1"/>
      </w:tblPr>
      <w:tblGrid>
        <w:gridCol w:w="1170"/>
        <w:gridCol w:w="6140"/>
        <w:gridCol w:w="790"/>
        <w:gridCol w:w="1260"/>
      </w:tblGrid>
      <w:tr w:rsidR="001C3744" w:rsidRPr="001C3744" w14:paraId="7306041B" w14:textId="77777777" w:rsidTr="0055127E">
        <w:trPr>
          <w:trHeight w:val="570"/>
        </w:trPr>
        <w:tc>
          <w:tcPr>
            <w:tcW w:w="1170" w:type="dxa"/>
            <w:tcBorders>
              <w:top w:val="double" w:sz="6" w:space="0" w:color="auto"/>
              <w:left w:val="single" w:sz="4" w:space="0" w:color="auto"/>
              <w:bottom w:val="double" w:sz="6" w:space="0" w:color="auto"/>
              <w:right w:val="single" w:sz="4" w:space="0" w:color="auto"/>
            </w:tcBorders>
            <w:shd w:val="clear" w:color="auto" w:fill="auto"/>
            <w:noWrap/>
            <w:vAlign w:val="center"/>
            <w:hideMark/>
          </w:tcPr>
          <w:p w14:paraId="4479E01E" w14:textId="77777777" w:rsidR="001C3744" w:rsidRPr="001C3744" w:rsidRDefault="001C3744" w:rsidP="001C3744">
            <w:pPr>
              <w:spacing w:before="0"/>
              <w:jc w:val="center"/>
              <w:rPr>
                <w:rFonts w:cs="Arial"/>
              </w:rPr>
            </w:pPr>
            <w:r w:rsidRPr="001C3744">
              <w:rPr>
                <w:rFonts w:cs="Arial"/>
              </w:rPr>
              <w:t>Ред.број</w:t>
            </w:r>
          </w:p>
        </w:tc>
        <w:tc>
          <w:tcPr>
            <w:tcW w:w="6140" w:type="dxa"/>
            <w:tcBorders>
              <w:top w:val="double" w:sz="6" w:space="0" w:color="auto"/>
              <w:left w:val="nil"/>
              <w:bottom w:val="double" w:sz="6" w:space="0" w:color="auto"/>
              <w:right w:val="single" w:sz="4" w:space="0" w:color="auto"/>
            </w:tcBorders>
            <w:shd w:val="clear" w:color="auto" w:fill="auto"/>
            <w:noWrap/>
            <w:vAlign w:val="center"/>
            <w:hideMark/>
          </w:tcPr>
          <w:p w14:paraId="1297C6FA" w14:textId="77777777" w:rsidR="001C3744" w:rsidRPr="001C3744" w:rsidRDefault="001C3744" w:rsidP="001C3744">
            <w:pPr>
              <w:spacing w:before="0"/>
              <w:jc w:val="center"/>
              <w:rPr>
                <w:rFonts w:cs="Arial"/>
                <w:b/>
                <w:bCs/>
              </w:rPr>
            </w:pPr>
            <w:r w:rsidRPr="001C3744">
              <w:rPr>
                <w:rFonts w:cs="Arial"/>
                <w:b/>
                <w:bCs/>
              </w:rPr>
              <w:t>НАЗИВ МАТЕРИЈАЛА</w:t>
            </w:r>
          </w:p>
        </w:tc>
        <w:tc>
          <w:tcPr>
            <w:tcW w:w="790" w:type="dxa"/>
            <w:tcBorders>
              <w:top w:val="double" w:sz="6" w:space="0" w:color="auto"/>
              <w:left w:val="nil"/>
              <w:bottom w:val="double" w:sz="6" w:space="0" w:color="auto"/>
              <w:right w:val="single" w:sz="4" w:space="0" w:color="auto"/>
            </w:tcBorders>
            <w:shd w:val="clear" w:color="auto" w:fill="auto"/>
            <w:noWrap/>
            <w:vAlign w:val="center"/>
            <w:hideMark/>
          </w:tcPr>
          <w:p w14:paraId="63B923C2" w14:textId="77777777" w:rsidR="001C3744" w:rsidRDefault="001C3744" w:rsidP="001C3744">
            <w:pPr>
              <w:spacing w:before="0"/>
              <w:jc w:val="center"/>
              <w:rPr>
                <w:rFonts w:cs="Arial"/>
              </w:rPr>
            </w:pPr>
            <w:r w:rsidRPr="001C3744">
              <w:rPr>
                <w:rFonts w:cs="Arial"/>
              </w:rPr>
              <w:t>Јед.</w:t>
            </w:r>
          </w:p>
          <w:p w14:paraId="509DB97E" w14:textId="77777777" w:rsidR="001C3744" w:rsidRPr="001C3744" w:rsidRDefault="001C3744" w:rsidP="001C3744">
            <w:pPr>
              <w:spacing w:before="0"/>
              <w:jc w:val="center"/>
              <w:rPr>
                <w:rFonts w:cs="Arial"/>
              </w:rPr>
            </w:pPr>
            <w:r w:rsidRPr="001C3744">
              <w:rPr>
                <w:rFonts w:cs="Arial"/>
              </w:rPr>
              <w:t>мере</w:t>
            </w:r>
          </w:p>
        </w:tc>
        <w:tc>
          <w:tcPr>
            <w:tcW w:w="1260" w:type="dxa"/>
            <w:tcBorders>
              <w:top w:val="double" w:sz="6" w:space="0" w:color="auto"/>
              <w:left w:val="nil"/>
              <w:bottom w:val="double" w:sz="6" w:space="0" w:color="auto"/>
              <w:right w:val="single" w:sz="4" w:space="0" w:color="auto"/>
            </w:tcBorders>
            <w:shd w:val="clear" w:color="auto" w:fill="auto"/>
            <w:vAlign w:val="center"/>
            <w:hideMark/>
          </w:tcPr>
          <w:p w14:paraId="4DE205D1" w14:textId="77777777" w:rsidR="001C3744" w:rsidRPr="001C3744" w:rsidRDefault="001C3744" w:rsidP="001C3744">
            <w:pPr>
              <w:spacing w:before="0"/>
              <w:jc w:val="center"/>
              <w:rPr>
                <w:rFonts w:cs="Arial"/>
              </w:rPr>
            </w:pPr>
            <w:r w:rsidRPr="001C3744">
              <w:rPr>
                <w:rFonts w:cs="Arial"/>
              </w:rPr>
              <w:t>Kоличина</w:t>
            </w:r>
          </w:p>
        </w:tc>
      </w:tr>
      <w:tr w:rsidR="001C3744" w:rsidRPr="001C3744" w14:paraId="41C813E1" w14:textId="77777777" w:rsidTr="0055127E">
        <w:trPr>
          <w:trHeight w:val="486"/>
        </w:trPr>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D87033" w14:textId="77777777" w:rsidR="001C3744" w:rsidRDefault="001C3744" w:rsidP="001C3744">
            <w:pPr>
              <w:spacing w:before="0"/>
              <w:jc w:val="center"/>
              <w:rPr>
                <w:rFonts w:cs="Arial"/>
              </w:rPr>
            </w:pPr>
          </w:p>
          <w:p w14:paraId="3255400D" w14:textId="77777777" w:rsidR="001C3744" w:rsidRPr="001C3744" w:rsidRDefault="001C3744" w:rsidP="001C3744">
            <w:pPr>
              <w:spacing w:before="0"/>
              <w:jc w:val="center"/>
              <w:rPr>
                <w:rFonts w:cs="Arial"/>
              </w:rPr>
            </w:pPr>
            <w:r w:rsidRPr="001C3744">
              <w:rPr>
                <w:rFonts w:cs="Arial"/>
              </w:rPr>
              <w:t>1.</w:t>
            </w:r>
          </w:p>
          <w:p w14:paraId="0B86FF4E" w14:textId="77777777" w:rsidR="001C3744" w:rsidRPr="001C3744" w:rsidRDefault="001C3744" w:rsidP="001C3744">
            <w:pPr>
              <w:spacing w:before="0"/>
              <w:jc w:val="center"/>
              <w:rPr>
                <w:rFonts w:cs="Arial"/>
              </w:rPr>
            </w:pPr>
          </w:p>
        </w:tc>
        <w:tc>
          <w:tcPr>
            <w:tcW w:w="6140" w:type="dxa"/>
            <w:tcBorders>
              <w:top w:val="single" w:sz="4" w:space="0" w:color="auto"/>
              <w:left w:val="nil"/>
              <w:bottom w:val="single" w:sz="4" w:space="0" w:color="auto"/>
              <w:right w:val="single" w:sz="4" w:space="0" w:color="auto"/>
            </w:tcBorders>
            <w:shd w:val="clear" w:color="auto" w:fill="auto"/>
            <w:noWrap/>
            <w:vAlign w:val="bottom"/>
          </w:tcPr>
          <w:p w14:paraId="54FCF8E0" w14:textId="77777777" w:rsidR="001C3744" w:rsidRPr="001C3744" w:rsidRDefault="002F272D" w:rsidP="001C3744">
            <w:pPr>
              <w:spacing w:before="0"/>
              <w:jc w:val="left"/>
              <w:rPr>
                <w:rFonts w:cs="Arial"/>
                <w:lang w:val="sr-Cyrl-RS"/>
              </w:rPr>
            </w:pPr>
            <w:r>
              <w:rPr>
                <w:rFonts w:cs="Arial"/>
                <w:lang w:val="sr-Cyrl-RS"/>
              </w:rPr>
              <w:t>ПРОЈЕКТОР ТИП 2</w:t>
            </w:r>
          </w:p>
          <w:p w14:paraId="07E4834B" w14:textId="77777777" w:rsidR="001C3744" w:rsidRPr="001C3744" w:rsidRDefault="001C3744" w:rsidP="001C3744">
            <w:pPr>
              <w:spacing w:before="0"/>
              <w:jc w:val="left"/>
              <w:rPr>
                <w:rFonts w:cs="Arial"/>
                <w:lang w:val="sr-Cyrl-RS"/>
              </w:rPr>
            </w:pPr>
          </w:p>
        </w:tc>
        <w:tc>
          <w:tcPr>
            <w:tcW w:w="790" w:type="dxa"/>
            <w:tcBorders>
              <w:top w:val="single" w:sz="4" w:space="0" w:color="auto"/>
              <w:left w:val="nil"/>
              <w:bottom w:val="single" w:sz="4" w:space="0" w:color="auto"/>
              <w:right w:val="single" w:sz="4" w:space="0" w:color="auto"/>
            </w:tcBorders>
            <w:shd w:val="clear" w:color="auto" w:fill="auto"/>
            <w:noWrap/>
            <w:vAlign w:val="center"/>
          </w:tcPr>
          <w:p w14:paraId="648D8685" w14:textId="77777777" w:rsidR="001C3744" w:rsidRPr="001C3744" w:rsidRDefault="001C3744" w:rsidP="001C3744">
            <w:pPr>
              <w:spacing w:before="0"/>
              <w:jc w:val="center"/>
              <w:rPr>
                <w:rFonts w:cs="Arial"/>
                <w:lang w:val="sr-Cyrl-RS"/>
              </w:rPr>
            </w:pPr>
            <w:r w:rsidRPr="001C3744">
              <w:rPr>
                <w:rFonts w:cs="Arial"/>
                <w:lang w:val="sr-Cyrl-RS"/>
              </w:rPr>
              <w:t>ком</w:t>
            </w:r>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246E97F3" w14:textId="77777777" w:rsidR="001C3744" w:rsidRPr="00842961" w:rsidRDefault="00227937" w:rsidP="001C3744">
            <w:pPr>
              <w:spacing w:before="0"/>
              <w:jc w:val="center"/>
              <w:rPr>
                <w:rFonts w:cs="Arial"/>
                <w:lang w:val="sr-Cyrl-RS"/>
              </w:rPr>
            </w:pPr>
            <w:r w:rsidRPr="00842961">
              <w:rPr>
                <w:rFonts w:cs="Arial"/>
                <w:lang w:val="sr-Cyrl-RS"/>
              </w:rPr>
              <w:t>3</w:t>
            </w:r>
          </w:p>
        </w:tc>
      </w:tr>
      <w:tr w:rsidR="001C3744" w:rsidRPr="001C3744" w14:paraId="081C23D5" w14:textId="77777777" w:rsidTr="0055127E">
        <w:trPr>
          <w:trHeight w:val="503"/>
        </w:trPr>
        <w:tc>
          <w:tcPr>
            <w:tcW w:w="1170" w:type="dxa"/>
            <w:tcBorders>
              <w:top w:val="nil"/>
              <w:left w:val="single" w:sz="4" w:space="0" w:color="auto"/>
              <w:bottom w:val="single" w:sz="4" w:space="0" w:color="auto"/>
              <w:right w:val="single" w:sz="4" w:space="0" w:color="auto"/>
            </w:tcBorders>
            <w:shd w:val="clear" w:color="auto" w:fill="auto"/>
            <w:noWrap/>
            <w:vAlign w:val="bottom"/>
            <w:hideMark/>
          </w:tcPr>
          <w:p w14:paraId="33AF66F8" w14:textId="77777777" w:rsidR="001C3744" w:rsidRPr="001C3744" w:rsidRDefault="001C3744" w:rsidP="001C3744">
            <w:pPr>
              <w:spacing w:before="0"/>
              <w:jc w:val="center"/>
              <w:rPr>
                <w:rFonts w:cs="Arial"/>
              </w:rPr>
            </w:pPr>
          </w:p>
          <w:p w14:paraId="6B0E15D4" w14:textId="77777777" w:rsidR="001C3744" w:rsidRPr="001C3744" w:rsidRDefault="001C3744" w:rsidP="001C3744">
            <w:pPr>
              <w:spacing w:before="0"/>
              <w:jc w:val="center"/>
              <w:rPr>
                <w:rFonts w:cs="Arial"/>
              </w:rPr>
            </w:pPr>
            <w:r w:rsidRPr="001C3744">
              <w:rPr>
                <w:rFonts w:cs="Arial"/>
              </w:rPr>
              <w:t>2.</w:t>
            </w:r>
          </w:p>
          <w:p w14:paraId="166848C6" w14:textId="77777777" w:rsidR="001C3744" w:rsidRPr="001C3744" w:rsidRDefault="001C3744" w:rsidP="001C3744">
            <w:pPr>
              <w:spacing w:before="0"/>
              <w:jc w:val="center"/>
              <w:rPr>
                <w:rFonts w:cs="Arial"/>
              </w:rPr>
            </w:pPr>
          </w:p>
        </w:tc>
        <w:tc>
          <w:tcPr>
            <w:tcW w:w="6140" w:type="dxa"/>
            <w:tcBorders>
              <w:top w:val="nil"/>
              <w:left w:val="nil"/>
              <w:bottom w:val="single" w:sz="4" w:space="0" w:color="auto"/>
              <w:right w:val="single" w:sz="4" w:space="0" w:color="auto"/>
            </w:tcBorders>
            <w:shd w:val="clear" w:color="auto" w:fill="auto"/>
            <w:noWrap/>
            <w:vAlign w:val="bottom"/>
            <w:hideMark/>
          </w:tcPr>
          <w:p w14:paraId="39BC96FE" w14:textId="77777777" w:rsidR="001C3744" w:rsidRPr="001C3744" w:rsidRDefault="001C3744" w:rsidP="001C3744">
            <w:pPr>
              <w:spacing w:before="0"/>
              <w:rPr>
                <w:rFonts w:cs="Arial"/>
                <w:lang w:val="sr-Cyrl-RS"/>
              </w:rPr>
            </w:pPr>
          </w:p>
          <w:p w14:paraId="12F9578E" w14:textId="77777777" w:rsidR="001C3744" w:rsidRPr="001C3744" w:rsidRDefault="002F272D" w:rsidP="001C3744">
            <w:pPr>
              <w:spacing w:before="0"/>
              <w:rPr>
                <w:rFonts w:cs="Arial"/>
                <w:lang w:val="sr-Cyrl-RS"/>
              </w:rPr>
            </w:pPr>
            <w:r>
              <w:rPr>
                <w:rFonts w:cs="Arial"/>
                <w:lang w:val="sr-Cyrl-RS"/>
              </w:rPr>
              <w:t>ПЛАТНО ЗА ПРОЈЕКТОР</w:t>
            </w:r>
          </w:p>
          <w:p w14:paraId="02A0AECB" w14:textId="77777777" w:rsidR="001C3744" w:rsidRPr="001C3744" w:rsidRDefault="001C3744" w:rsidP="001C3744">
            <w:pPr>
              <w:spacing w:before="0"/>
              <w:rPr>
                <w:rFonts w:cs="Arial"/>
                <w:lang w:val="sr-Cyrl-RS"/>
              </w:rPr>
            </w:pPr>
          </w:p>
        </w:tc>
        <w:tc>
          <w:tcPr>
            <w:tcW w:w="790" w:type="dxa"/>
            <w:tcBorders>
              <w:top w:val="nil"/>
              <w:left w:val="nil"/>
              <w:bottom w:val="single" w:sz="4" w:space="0" w:color="auto"/>
              <w:right w:val="single" w:sz="4" w:space="0" w:color="auto"/>
            </w:tcBorders>
            <w:shd w:val="clear" w:color="auto" w:fill="auto"/>
            <w:noWrap/>
            <w:vAlign w:val="center"/>
            <w:hideMark/>
          </w:tcPr>
          <w:p w14:paraId="695E4ACE" w14:textId="77777777" w:rsidR="001C3744" w:rsidRPr="001C3744" w:rsidRDefault="001C3744" w:rsidP="001C3744">
            <w:pPr>
              <w:spacing w:before="0"/>
              <w:jc w:val="center"/>
              <w:rPr>
                <w:rFonts w:cs="Arial"/>
              </w:rPr>
            </w:pPr>
            <w:r w:rsidRPr="001C3744">
              <w:rPr>
                <w:rFonts w:cs="Arial"/>
              </w:rPr>
              <w:t>ком</w:t>
            </w:r>
          </w:p>
        </w:tc>
        <w:tc>
          <w:tcPr>
            <w:tcW w:w="1260" w:type="dxa"/>
            <w:tcBorders>
              <w:top w:val="nil"/>
              <w:left w:val="nil"/>
              <w:bottom w:val="single" w:sz="4" w:space="0" w:color="auto"/>
              <w:right w:val="single" w:sz="4" w:space="0" w:color="auto"/>
            </w:tcBorders>
            <w:shd w:val="clear" w:color="auto" w:fill="auto"/>
            <w:noWrap/>
            <w:vAlign w:val="center"/>
            <w:hideMark/>
          </w:tcPr>
          <w:p w14:paraId="6168AF5B" w14:textId="77777777" w:rsidR="001C3744" w:rsidRPr="00842961" w:rsidRDefault="002F272D" w:rsidP="001C3744">
            <w:pPr>
              <w:spacing w:before="0"/>
              <w:jc w:val="center"/>
              <w:rPr>
                <w:rFonts w:cs="Arial"/>
                <w:lang w:val="sr-Cyrl-RS"/>
              </w:rPr>
            </w:pPr>
            <w:r w:rsidRPr="00842961">
              <w:rPr>
                <w:rFonts w:cs="Arial"/>
                <w:lang w:val="sr-Cyrl-RS"/>
              </w:rPr>
              <w:t>2</w:t>
            </w:r>
          </w:p>
        </w:tc>
      </w:tr>
    </w:tbl>
    <w:p w14:paraId="3A9759D4" w14:textId="77777777" w:rsidR="001C3744" w:rsidRDefault="001C3744" w:rsidP="001C3744">
      <w:pPr>
        <w:spacing w:before="0" w:after="160" w:line="259" w:lineRule="auto"/>
        <w:ind w:left="720"/>
        <w:contextualSpacing/>
        <w:jc w:val="left"/>
        <w:rPr>
          <w:rFonts w:ascii="Arial Narrow" w:eastAsia="Calibri" w:hAnsi="Arial Narrow"/>
          <w:b/>
          <w:sz w:val="24"/>
          <w:szCs w:val="24"/>
          <w:lang w:val="sr-Cyrl-RS"/>
        </w:rPr>
      </w:pPr>
    </w:p>
    <w:p w14:paraId="5B5DDD60" w14:textId="77777777" w:rsidR="00330096" w:rsidRPr="001C3744" w:rsidRDefault="001C3744" w:rsidP="00011082">
      <w:pPr>
        <w:spacing w:before="0" w:after="160" w:line="259" w:lineRule="auto"/>
        <w:contextualSpacing/>
        <w:jc w:val="left"/>
        <w:rPr>
          <w:rFonts w:eastAsia="Calibri" w:cs="Arial"/>
          <w:b/>
          <w:sz w:val="24"/>
          <w:szCs w:val="24"/>
          <w:lang w:val="sr-Cyrl-RS"/>
        </w:rPr>
      </w:pPr>
      <w:r w:rsidRPr="001C3744">
        <w:rPr>
          <w:rFonts w:eastAsia="Calibri" w:cs="Arial"/>
          <w:b/>
          <w:sz w:val="24"/>
          <w:szCs w:val="24"/>
          <w:lang w:val="sr-Cyrl-RS"/>
        </w:rPr>
        <w:t>3.2 Квалитет и техничке карактеристике (спецификације)</w:t>
      </w:r>
    </w:p>
    <w:p w14:paraId="3B029107" w14:textId="77777777" w:rsidR="001C3744" w:rsidRPr="00842961" w:rsidRDefault="002F272D" w:rsidP="001C3744">
      <w:pPr>
        <w:numPr>
          <w:ilvl w:val="0"/>
          <w:numId w:val="40"/>
        </w:numPr>
        <w:spacing w:before="0" w:after="160" w:line="259" w:lineRule="auto"/>
        <w:contextualSpacing/>
        <w:jc w:val="left"/>
        <w:rPr>
          <w:rFonts w:eastAsia="Calibri" w:cs="Arial"/>
          <w:b/>
          <w:sz w:val="24"/>
          <w:szCs w:val="24"/>
          <w:lang w:val="sr-Cyrl-RS"/>
        </w:rPr>
      </w:pPr>
      <w:r w:rsidRPr="00842961">
        <w:rPr>
          <w:rFonts w:eastAsia="Calibri" w:cs="Arial"/>
          <w:b/>
          <w:sz w:val="24"/>
          <w:szCs w:val="24"/>
          <w:lang w:val="sr-Cyrl-RS"/>
        </w:rPr>
        <w:t>Пројектор тип 2</w:t>
      </w:r>
      <w:r w:rsidR="001C3744" w:rsidRPr="00842961">
        <w:rPr>
          <w:rFonts w:eastAsia="Calibri" w:cs="Arial"/>
          <w:b/>
          <w:sz w:val="24"/>
          <w:szCs w:val="24"/>
          <w:lang w:val="sr-Cyrl-RS"/>
        </w:rPr>
        <w:t>:</w:t>
      </w:r>
    </w:p>
    <w:p w14:paraId="6C829B9F" w14:textId="77777777" w:rsidR="00330096" w:rsidRPr="00842961" w:rsidRDefault="002F272D" w:rsidP="002F272D">
      <w:pPr>
        <w:pStyle w:val="ListParagraph"/>
        <w:numPr>
          <w:ilvl w:val="0"/>
          <w:numId w:val="42"/>
        </w:numPr>
        <w:spacing w:before="0" w:line="259" w:lineRule="auto"/>
        <w:rPr>
          <w:rFonts w:ascii="Arial" w:hAnsi="Arial" w:cs="Arial"/>
          <w:sz w:val="24"/>
          <w:szCs w:val="24"/>
          <w:lang w:val="sr-Cyrl-RS"/>
        </w:rPr>
      </w:pPr>
      <w:r w:rsidRPr="00842961">
        <w:rPr>
          <w:rFonts w:ascii="Arial" w:hAnsi="Arial" w:cs="Arial"/>
          <w:sz w:val="24"/>
          <w:szCs w:val="24"/>
          <w:lang w:val="sr-Cyrl-RS"/>
        </w:rPr>
        <w:t>Милимална резолуција: 1080р</w:t>
      </w:r>
    </w:p>
    <w:p w14:paraId="69991A0C" w14:textId="77777777" w:rsidR="002F272D" w:rsidRPr="00842961" w:rsidRDefault="006F3055" w:rsidP="002F272D">
      <w:pPr>
        <w:pStyle w:val="ListParagraph"/>
        <w:numPr>
          <w:ilvl w:val="0"/>
          <w:numId w:val="42"/>
        </w:numPr>
        <w:spacing w:before="0" w:line="259" w:lineRule="auto"/>
        <w:rPr>
          <w:rFonts w:ascii="Arial" w:hAnsi="Arial" w:cs="Arial"/>
          <w:sz w:val="24"/>
          <w:szCs w:val="24"/>
          <w:lang w:val="sr-Cyrl-RS"/>
        </w:rPr>
      </w:pPr>
      <w:r w:rsidRPr="00842961">
        <w:rPr>
          <w:rFonts w:ascii="Arial" w:hAnsi="Arial" w:cs="Arial"/>
          <w:sz w:val="24"/>
          <w:szCs w:val="24"/>
          <w:lang w:val="sr-Cyrl-RS"/>
        </w:rPr>
        <w:t>Осветљ</w:t>
      </w:r>
      <w:r w:rsidR="002F272D" w:rsidRPr="00842961">
        <w:rPr>
          <w:rFonts w:ascii="Arial" w:hAnsi="Arial" w:cs="Arial"/>
          <w:sz w:val="24"/>
          <w:szCs w:val="24"/>
          <w:lang w:val="sr-Cyrl-RS"/>
        </w:rPr>
        <w:t xml:space="preserve">ење; </w:t>
      </w:r>
      <w:r w:rsidR="002F272D" w:rsidRPr="00842961">
        <w:rPr>
          <w:rFonts w:ascii="Arial" w:hAnsi="Arial" w:cs="Arial"/>
          <w:sz w:val="24"/>
          <w:szCs w:val="24"/>
          <w:lang w:val="sr-Latn-RS"/>
        </w:rPr>
        <w:t>max 3200lumens</w:t>
      </w:r>
    </w:p>
    <w:p w14:paraId="31891ECB" w14:textId="77777777" w:rsidR="002F272D" w:rsidRPr="00842961" w:rsidRDefault="00C830FB" w:rsidP="002F272D">
      <w:pPr>
        <w:pStyle w:val="ListParagraph"/>
        <w:numPr>
          <w:ilvl w:val="0"/>
          <w:numId w:val="42"/>
        </w:numPr>
        <w:spacing w:before="0" w:line="259" w:lineRule="auto"/>
        <w:rPr>
          <w:rFonts w:ascii="Arial" w:hAnsi="Arial" w:cs="Arial"/>
          <w:sz w:val="24"/>
          <w:szCs w:val="24"/>
          <w:lang w:val="sr-Cyrl-RS"/>
        </w:rPr>
      </w:pPr>
      <w:r w:rsidRPr="00842961">
        <w:rPr>
          <w:rFonts w:ascii="Arial" w:hAnsi="Arial" w:cs="Arial"/>
          <w:sz w:val="24"/>
          <w:szCs w:val="24"/>
          <w:lang w:val="sr-Cyrl-RS"/>
        </w:rPr>
        <w:t xml:space="preserve">Улазни интерфејси: </w:t>
      </w:r>
      <w:r w:rsidR="002F272D" w:rsidRPr="00842961">
        <w:rPr>
          <w:rFonts w:ascii="Arial" w:hAnsi="Arial" w:cs="Arial"/>
          <w:sz w:val="24"/>
          <w:szCs w:val="24"/>
          <w:lang w:val="sr-Latn-RS"/>
        </w:rPr>
        <w:t>HDMI 1.4, VG x2, Composite Video, S-Video, 3,5 mm stereo input x 2 USB Type</w:t>
      </w:r>
      <w:r w:rsidRPr="00842961">
        <w:rPr>
          <w:rFonts w:ascii="Arial" w:hAnsi="Arial" w:cs="Arial"/>
          <w:sz w:val="24"/>
          <w:szCs w:val="24"/>
          <w:lang w:val="sr-Latn-RS"/>
        </w:rPr>
        <w:t xml:space="preserve"> B (control &amp; firmware)</w:t>
      </w:r>
    </w:p>
    <w:p w14:paraId="746F22D1" w14:textId="77777777" w:rsidR="00C830FB" w:rsidRPr="00842961" w:rsidRDefault="00C830FB" w:rsidP="002F272D">
      <w:pPr>
        <w:pStyle w:val="ListParagraph"/>
        <w:numPr>
          <w:ilvl w:val="0"/>
          <w:numId w:val="42"/>
        </w:numPr>
        <w:spacing w:before="0" w:line="259" w:lineRule="auto"/>
        <w:rPr>
          <w:rFonts w:ascii="Arial" w:hAnsi="Arial" w:cs="Arial"/>
          <w:sz w:val="24"/>
          <w:szCs w:val="24"/>
          <w:lang w:val="sr-Cyrl-RS"/>
        </w:rPr>
      </w:pPr>
      <w:r w:rsidRPr="00842961">
        <w:rPr>
          <w:rFonts w:ascii="Arial" w:hAnsi="Arial" w:cs="Arial"/>
          <w:sz w:val="24"/>
          <w:szCs w:val="24"/>
          <w:lang w:val="sr-Cyrl-RS"/>
        </w:rPr>
        <w:t xml:space="preserve">Излазни интерфејси: </w:t>
      </w:r>
      <w:r w:rsidRPr="00842961">
        <w:rPr>
          <w:rFonts w:ascii="Arial" w:hAnsi="Arial" w:cs="Arial"/>
          <w:sz w:val="24"/>
          <w:szCs w:val="24"/>
          <w:lang w:val="sr-Latn-RS"/>
        </w:rPr>
        <w:t>VGA out, 3,5mm stereo audio out</w:t>
      </w:r>
    </w:p>
    <w:p w14:paraId="66979A4B" w14:textId="77777777" w:rsidR="00C830FB" w:rsidRPr="00842961" w:rsidRDefault="00C830FB" w:rsidP="002F272D">
      <w:pPr>
        <w:pStyle w:val="ListParagraph"/>
        <w:numPr>
          <w:ilvl w:val="0"/>
          <w:numId w:val="42"/>
        </w:numPr>
        <w:spacing w:before="0" w:line="259" w:lineRule="auto"/>
        <w:rPr>
          <w:rFonts w:ascii="Arial" w:hAnsi="Arial" w:cs="Arial"/>
          <w:sz w:val="24"/>
          <w:szCs w:val="24"/>
          <w:lang w:val="sr-Cyrl-RS"/>
        </w:rPr>
      </w:pPr>
      <w:r w:rsidRPr="00842961">
        <w:rPr>
          <w:rFonts w:ascii="Arial" w:hAnsi="Arial" w:cs="Arial"/>
          <w:sz w:val="24"/>
          <w:szCs w:val="24"/>
          <w:lang w:val="sr-Cyrl-RS"/>
        </w:rPr>
        <w:t xml:space="preserve">Тип објектива: </w:t>
      </w:r>
      <w:r w:rsidR="00A610D2" w:rsidRPr="00842961">
        <w:rPr>
          <w:rFonts w:ascii="Arial" w:hAnsi="Arial" w:cs="Arial"/>
          <w:sz w:val="24"/>
          <w:szCs w:val="24"/>
          <w:lang w:val="sr-Cyrl-RS"/>
        </w:rPr>
        <w:t xml:space="preserve">, </w:t>
      </w:r>
      <w:r w:rsidR="00A610D2" w:rsidRPr="00842961">
        <w:rPr>
          <w:rFonts w:ascii="Arial" w:hAnsi="Arial" w:cs="Arial"/>
          <w:sz w:val="24"/>
          <w:szCs w:val="24"/>
          <w:lang w:val="sr-Latn-RS"/>
        </w:rPr>
        <w:t xml:space="preserve">Manuel Zoom, </w:t>
      </w:r>
      <w:r w:rsidRPr="00842961">
        <w:rPr>
          <w:rFonts w:ascii="Arial" w:hAnsi="Arial" w:cs="Arial"/>
          <w:sz w:val="24"/>
          <w:szCs w:val="24"/>
          <w:lang w:val="sr-Latn-RS"/>
        </w:rPr>
        <w:t>Manual Focus</w:t>
      </w:r>
    </w:p>
    <w:p w14:paraId="61071E83" w14:textId="77777777" w:rsidR="00C830FB" w:rsidRPr="00842961" w:rsidRDefault="00C830FB" w:rsidP="002F272D">
      <w:pPr>
        <w:pStyle w:val="ListParagraph"/>
        <w:numPr>
          <w:ilvl w:val="0"/>
          <w:numId w:val="42"/>
        </w:numPr>
        <w:spacing w:before="0" w:line="259" w:lineRule="auto"/>
        <w:rPr>
          <w:rFonts w:ascii="Arial" w:hAnsi="Arial" w:cs="Arial"/>
          <w:sz w:val="24"/>
          <w:szCs w:val="24"/>
          <w:lang w:val="sr-Cyrl-RS"/>
        </w:rPr>
      </w:pPr>
      <w:r w:rsidRPr="00842961">
        <w:rPr>
          <w:rFonts w:ascii="Arial" w:hAnsi="Arial" w:cs="Arial"/>
          <w:sz w:val="24"/>
          <w:szCs w:val="24"/>
          <w:lang w:val="sr-Latn-RS"/>
        </w:rPr>
        <w:t>Zoom Ratio: Optical Zoom 1,3:1</w:t>
      </w:r>
    </w:p>
    <w:p w14:paraId="692A7DAD" w14:textId="77777777" w:rsidR="00C830FB" w:rsidRPr="00842961" w:rsidRDefault="00C830FB" w:rsidP="002F272D">
      <w:pPr>
        <w:pStyle w:val="ListParagraph"/>
        <w:numPr>
          <w:ilvl w:val="0"/>
          <w:numId w:val="42"/>
        </w:numPr>
        <w:spacing w:before="0" w:line="259" w:lineRule="auto"/>
        <w:rPr>
          <w:rFonts w:ascii="Arial" w:hAnsi="Arial" w:cs="Arial"/>
          <w:sz w:val="24"/>
          <w:szCs w:val="24"/>
          <w:lang w:val="sr-Cyrl-RS"/>
        </w:rPr>
      </w:pPr>
      <w:r w:rsidRPr="00842961">
        <w:rPr>
          <w:rFonts w:ascii="Arial" w:hAnsi="Arial" w:cs="Arial"/>
          <w:sz w:val="24"/>
          <w:szCs w:val="24"/>
          <w:lang w:val="sr-Cyrl-RS"/>
        </w:rPr>
        <w:t>Удаљеност пројектора од платна: 1,2-10</w:t>
      </w:r>
      <w:r w:rsidRPr="00842961">
        <w:rPr>
          <w:rFonts w:ascii="Arial" w:hAnsi="Arial" w:cs="Arial"/>
          <w:sz w:val="24"/>
          <w:szCs w:val="24"/>
          <w:lang w:val="sr-Latn-RS"/>
        </w:rPr>
        <w:t>m</w:t>
      </w:r>
    </w:p>
    <w:p w14:paraId="1E2439E1" w14:textId="77777777" w:rsidR="00C830FB" w:rsidRPr="00842961" w:rsidRDefault="00C830FB" w:rsidP="002F272D">
      <w:pPr>
        <w:pStyle w:val="ListParagraph"/>
        <w:numPr>
          <w:ilvl w:val="0"/>
          <w:numId w:val="42"/>
        </w:numPr>
        <w:spacing w:before="0" w:line="259" w:lineRule="auto"/>
        <w:rPr>
          <w:rFonts w:ascii="Arial" w:hAnsi="Arial" w:cs="Arial"/>
          <w:sz w:val="24"/>
          <w:szCs w:val="24"/>
          <w:lang w:val="sr-Cyrl-RS"/>
        </w:rPr>
      </w:pPr>
      <w:r w:rsidRPr="00842961">
        <w:rPr>
          <w:rFonts w:ascii="Arial" w:hAnsi="Arial" w:cs="Arial"/>
          <w:sz w:val="24"/>
          <w:szCs w:val="24"/>
          <w:lang w:val="sr-Latn-RS"/>
        </w:rPr>
        <w:t>Aspect ratio: 16:9 (native), 4:3, 16:10, auto</w:t>
      </w:r>
    </w:p>
    <w:p w14:paraId="6ECD3305" w14:textId="77777777" w:rsidR="00C830FB" w:rsidRPr="00842961" w:rsidRDefault="006F3055" w:rsidP="002F272D">
      <w:pPr>
        <w:pStyle w:val="ListParagraph"/>
        <w:numPr>
          <w:ilvl w:val="0"/>
          <w:numId w:val="42"/>
        </w:numPr>
        <w:spacing w:before="0" w:line="259" w:lineRule="auto"/>
        <w:rPr>
          <w:rFonts w:ascii="Arial" w:hAnsi="Arial" w:cs="Arial"/>
          <w:sz w:val="24"/>
          <w:szCs w:val="24"/>
          <w:lang w:val="sr-Cyrl-RS"/>
        </w:rPr>
      </w:pPr>
      <w:r w:rsidRPr="00842961">
        <w:rPr>
          <w:rFonts w:ascii="Arial" w:hAnsi="Arial" w:cs="Arial"/>
          <w:sz w:val="24"/>
          <w:szCs w:val="24"/>
          <w:lang w:val="sr-Cyrl-RS"/>
        </w:rPr>
        <w:t xml:space="preserve">Видео компатибилност: </w:t>
      </w:r>
      <w:r w:rsidR="00C830FB" w:rsidRPr="00842961">
        <w:rPr>
          <w:rFonts w:ascii="Arial" w:hAnsi="Arial" w:cs="Arial"/>
          <w:sz w:val="24"/>
          <w:szCs w:val="24"/>
          <w:lang w:val="sr-Latn-RS"/>
        </w:rPr>
        <w:t>SDTV (NTSC, PAL, SECAM, 480i, 576i</w:t>
      </w:r>
      <w:r w:rsidRPr="00842961">
        <w:rPr>
          <w:rFonts w:ascii="Arial" w:hAnsi="Arial" w:cs="Arial"/>
          <w:sz w:val="24"/>
          <w:szCs w:val="24"/>
          <w:lang w:val="sr-Latn-RS"/>
        </w:rPr>
        <w:t>), ED/HDTV (480p, 576p, 720p, 1080i, 1080p)</w:t>
      </w:r>
    </w:p>
    <w:p w14:paraId="512B2F31" w14:textId="77777777" w:rsidR="003F4E52" w:rsidRPr="00842961" w:rsidRDefault="00A610D2" w:rsidP="00D4436C">
      <w:pPr>
        <w:numPr>
          <w:ilvl w:val="0"/>
          <w:numId w:val="40"/>
        </w:numPr>
        <w:spacing w:before="0" w:after="160" w:line="259" w:lineRule="auto"/>
        <w:contextualSpacing/>
        <w:jc w:val="left"/>
        <w:rPr>
          <w:rFonts w:eastAsia="Calibri" w:cs="Arial"/>
          <w:b/>
          <w:sz w:val="24"/>
          <w:szCs w:val="24"/>
          <w:lang w:val="sr-Cyrl-RS"/>
        </w:rPr>
      </w:pPr>
      <w:r w:rsidRPr="00842961">
        <w:rPr>
          <w:rFonts w:eastAsia="Calibri" w:cs="Arial"/>
          <w:b/>
          <w:sz w:val="24"/>
          <w:szCs w:val="24"/>
          <w:lang w:val="sr-Cyrl-RS"/>
        </w:rPr>
        <w:t>Платно за пројектор</w:t>
      </w:r>
      <w:r w:rsidR="001C3744" w:rsidRPr="00842961">
        <w:rPr>
          <w:rFonts w:eastAsia="Calibri" w:cs="Arial"/>
          <w:b/>
          <w:sz w:val="24"/>
          <w:szCs w:val="24"/>
          <w:lang w:val="sr-Cyrl-RS"/>
        </w:rPr>
        <w:t>:</w:t>
      </w:r>
    </w:p>
    <w:p w14:paraId="00BE45B1" w14:textId="77777777" w:rsidR="00A610D2" w:rsidRPr="00842961" w:rsidRDefault="003F4E52" w:rsidP="003F4E52">
      <w:pPr>
        <w:pStyle w:val="ListParagraph"/>
        <w:numPr>
          <w:ilvl w:val="0"/>
          <w:numId w:val="42"/>
        </w:numPr>
        <w:spacing w:before="0" w:after="160" w:line="259" w:lineRule="auto"/>
        <w:jc w:val="left"/>
        <w:rPr>
          <w:rFonts w:ascii="Arial" w:hAnsi="Arial" w:cs="Arial"/>
          <w:sz w:val="24"/>
          <w:szCs w:val="24"/>
          <w:lang w:val="sr-Cyrl-RS"/>
        </w:rPr>
      </w:pPr>
      <w:r w:rsidRPr="00842961">
        <w:rPr>
          <w:rFonts w:ascii="Arial" w:hAnsi="Arial" w:cs="Arial"/>
          <w:sz w:val="24"/>
          <w:szCs w:val="24"/>
          <w:lang w:val="sr-Cyrl-RS"/>
        </w:rPr>
        <w:t>Челично кућиште платна</w:t>
      </w:r>
    </w:p>
    <w:p w14:paraId="1E845771" w14:textId="77777777" w:rsidR="003F4E52" w:rsidRPr="00842961" w:rsidRDefault="003F4E52" w:rsidP="003F4E52">
      <w:pPr>
        <w:pStyle w:val="ListParagraph"/>
        <w:numPr>
          <w:ilvl w:val="0"/>
          <w:numId w:val="42"/>
        </w:numPr>
        <w:spacing w:before="0" w:after="160" w:line="259" w:lineRule="auto"/>
        <w:jc w:val="left"/>
        <w:rPr>
          <w:rFonts w:ascii="Arial" w:hAnsi="Arial" w:cs="Arial"/>
          <w:sz w:val="24"/>
          <w:szCs w:val="24"/>
          <w:lang w:val="sr-Cyrl-RS"/>
        </w:rPr>
      </w:pPr>
      <w:r w:rsidRPr="00842961">
        <w:rPr>
          <w:rFonts w:ascii="Arial" w:hAnsi="Arial" w:cs="Arial"/>
          <w:sz w:val="24"/>
          <w:szCs w:val="24"/>
          <w:lang w:val="sr-Cyrl-RS"/>
        </w:rPr>
        <w:t xml:space="preserve">Дијагонала: </w:t>
      </w:r>
      <w:r w:rsidRPr="00842961">
        <w:rPr>
          <w:rFonts w:ascii="Arial" w:hAnsi="Arial" w:cs="Arial"/>
          <w:sz w:val="24"/>
          <w:szCs w:val="24"/>
          <w:lang w:val="sr-Latn-RS"/>
        </w:rPr>
        <w:t>84“ 1:1</w:t>
      </w:r>
    </w:p>
    <w:p w14:paraId="561B501C" w14:textId="77777777" w:rsidR="003F4E52" w:rsidRPr="00842961" w:rsidRDefault="003F4E52" w:rsidP="003F4E52">
      <w:pPr>
        <w:pStyle w:val="ListParagraph"/>
        <w:numPr>
          <w:ilvl w:val="0"/>
          <w:numId w:val="42"/>
        </w:numPr>
        <w:spacing w:before="0" w:after="160" w:line="259" w:lineRule="auto"/>
        <w:jc w:val="left"/>
        <w:rPr>
          <w:rFonts w:ascii="Arial" w:hAnsi="Arial" w:cs="Arial"/>
          <w:sz w:val="24"/>
          <w:szCs w:val="24"/>
          <w:lang w:val="sr-Cyrl-RS"/>
        </w:rPr>
      </w:pPr>
      <w:r w:rsidRPr="00842961">
        <w:rPr>
          <w:rFonts w:ascii="Arial" w:hAnsi="Arial" w:cs="Arial"/>
          <w:sz w:val="24"/>
          <w:szCs w:val="24"/>
          <w:lang w:val="sr-Cyrl-RS"/>
        </w:rPr>
        <w:t>Боја платна: мат бела</w:t>
      </w:r>
    </w:p>
    <w:p w14:paraId="70DD2124" w14:textId="77777777" w:rsidR="003F4E52" w:rsidRPr="00842961" w:rsidRDefault="003F4E52" w:rsidP="003F4E52">
      <w:pPr>
        <w:pStyle w:val="ListParagraph"/>
        <w:numPr>
          <w:ilvl w:val="0"/>
          <w:numId w:val="42"/>
        </w:numPr>
        <w:spacing w:before="0" w:after="160" w:line="259" w:lineRule="auto"/>
        <w:jc w:val="left"/>
        <w:rPr>
          <w:rFonts w:ascii="Arial" w:hAnsi="Arial" w:cs="Arial"/>
          <w:sz w:val="24"/>
          <w:szCs w:val="24"/>
          <w:lang w:val="sr-Cyrl-RS"/>
        </w:rPr>
      </w:pPr>
      <w:r w:rsidRPr="00842961">
        <w:rPr>
          <w:rFonts w:ascii="Arial" w:hAnsi="Arial" w:cs="Arial"/>
          <w:sz w:val="24"/>
          <w:szCs w:val="24"/>
          <w:lang w:val="sr-Latn-RS"/>
        </w:rPr>
        <w:t xml:space="preserve">Self-Lock: </w:t>
      </w:r>
      <w:r w:rsidR="00D4436C" w:rsidRPr="00842961">
        <w:rPr>
          <w:rFonts w:ascii="Arial" w:hAnsi="Arial" w:cs="Arial"/>
          <w:sz w:val="24"/>
          <w:szCs w:val="24"/>
          <w:lang w:val="sr-Cyrl-RS"/>
        </w:rPr>
        <w:t>можете зауставити платно у било којој позицији</w:t>
      </w:r>
    </w:p>
    <w:p w14:paraId="6E4D57DD" w14:textId="77777777" w:rsidR="00D4436C" w:rsidRPr="00842961" w:rsidRDefault="00D4436C" w:rsidP="003F4E52">
      <w:pPr>
        <w:pStyle w:val="ListParagraph"/>
        <w:numPr>
          <w:ilvl w:val="0"/>
          <w:numId w:val="42"/>
        </w:numPr>
        <w:spacing w:before="0" w:after="160" w:line="259" w:lineRule="auto"/>
        <w:jc w:val="left"/>
        <w:rPr>
          <w:rFonts w:ascii="Arial" w:hAnsi="Arial" w:cs="Arial"/>
          <w:sz w:val="24"/>
          <w:szCs w:val="24"/>
          <w:lang w:val="sr-Cyrl-RS"/>
        </w:rPr>
      </w:pPr>
      <w:r w:rsidRPr="00842961">
        <w:rPr>
          <w:rFonts w:ascii="Arial" w:hAnsi="Arial" w:cs="Arial"/>
          <w:sz w:val="24"/>
          <w:szCs w:val="24"/>
          <w:lang w:val="sr-Cyrl-RS"/>
        </w:rPr>
        <w:t xml:space="preserve">Монтажа: </w:t>
      </w:r>
      <w:r w:rsidRPr="00842961">
        <w:rPr>
          <w:rFonts w:ascii="Arial" w:hAnsi="Arial" w:cs="Arial"/>
          <w:sz w:val="24"/>
          <w:szCs w:val="24"/>
          <w:lang w:val="sr-Latn-RS"/>
        </w:rPr>
        <w:t>tripod (</w:t>
      </w:r>
      <w:r w:rsidRPr="00842961">
        <w:rPr>
          <w:rFonts w:ascii="Arial" w:hAnsi="Arial" w:cs="Arial"/>
          <w:sz w:val="24"/>
          <w:szCs w:val="24"/>
          <w:lang w:val="sr-Cyrl-RS"/>
        </w:rPr>
        <w:t>три ногаре)</w:t>
      </w:r>
    </w:p>
    <w:p w14:paraId="2830A7CE" w14:textId="77777777" w:rsidR="001C3744" w:rsidRPr="00842961" w:rsidRDefault="00D4436C" w:rsidP="00D4436C">
      <w:pPr>
        <w:pStyle w:val="ListParagraph"/>
        <w:numPr>
          <w:ilvl w:val="0"/>
          <w:numId w:val="42"/>
        </w:numPr>
        <w:spacing w:before="0" w:after="160" w:line="259" w:lineRule="auto"/>
        <w:jc w:val="left"/>
        <w:rPr>
          <w:rFonts w:ascii="Arial" w:hAnsi="Arial" w:cs="Arial"/>
          <w:sz w:val="24"/>
          <w:szCs w:val="24"/>
          <w:lang w:val="sr-Cyrl-RS"/>
        </w:rPr>
      </w:pPr>
      <w:r w:rsidRPr="00842961">
        <w:rPr>
          <w:rFonts w:ascii="Arial" w:hAnsi="Arial" w:cs="Arial"/>
          <w:sz w:val="24"/>
          <w:szCs w:val="24"/>
          <w:lang w:val="sr-Cyrl-RS"/>
        </w:rPr>
        <w:t>Лако преносив</w:t>
      </w:r>
    </w:p>
    <w:p w14:paraId="6DA260AD" w14:textId="77777777" w:rsidR="001C3744" w:rsidRPr="001C3744" w:rsidRDefault="001C3744" w:rsidP="001C3744">
      <w:pPr>
        <w:autoSpaceDE w:val="0"/>
        <w:autoSpaceDN w:val="0"/>
        <w:adjustRightInd w:val="0"/>
        <w:spacing w:before="0"/>
        <w:rPr>
          <w:rFonts w:cs="Arial"/>
          <w:b/>
          <w:color w:val="000000"/>
          <w:sz w:val="24"/>
          <w:szCs w:val="24"/>
        </w:rPr>
      </w:pPr>
      <w:bookmarkStart w:id="21" w:name="_Toc441651544"/>
      <w:bookmarkStart w:id="22" w:name="_Toc442559882"/>
      <w:r>
        <w:rPr>
          <w:rFonts w:cs="Arial"/>
          <w:b/>
          <w:color w:val="000000"/>
          <w:sz w:val="24"/>
          <w:szCs w:val="24"/>
        </w:rPr>
        <w:t>3.3</w:t>
      </w:r>
      <w:r w:rsidRPr="001C3744">
        <w:rPr>
          <w:rFonts w:cs="Arial"/>
          <w:b/>
          <w:color w:val="000000"/>
          <w:sz w:val="24"/>
          <w:szCs w:val="24"/>
        </w:rPr>
        <w:t>.</w:t>
      </w:r>
      <w:r w:rsidRPr="001C3744">
        <w:rPr>
          <w:rFonts w:cs="Arial"/>
          <w:b/>
          <w:color w:val="000000"/>
          <w:sz w:val="24"/>
          <w:szCs w:val="24"/>
        </w:rPr>
        <w:tab/>
        <w:t>Квалитативни и квантитативни пријем</w:t>
      </w:r>
    </w:p>
    <w:p w14:paraId="0963BAB2" w14:textId="77777777" w:rsidR="00011082" w:rsidRDefault="00011082" w:rsidP="00011082">
      <w:pPr>
        <w:autoSpaceDE w:val="0"/>
        <w:autoSpaceDN w:val="0"/>
        <w:adjustRightInd w:val="0"/>
        <w:spacing w:before="0"/>
        <w:rPr>
          <w:rFonts w:cs="Arial"/>
          <w:color w:val="000000"/>
          <w:sz w:val="24"/>
          <w:szCs w:val="24"/>
        </w:rPr>
      </w:pPr>
      <w:r w:rsidRPr="00011082">
        <w:rPr>
          <w:rFonts w:cs="Arial"/>
          <w:color w:val="000000"/>
          <w:sz w:val="24"/>
          <w:szCs w:val="24"/>
        </w:rPr>
        <w:t>Наручилац и понуђач ће записнички констатовати квантитативни и квалитативни пријем добара приликом испоруке на локацији испоруке. У случају записнички утврђених недостатака приликом пријема добара у квалитету или са оштећењем, понуђач мора иста добра заменити исправним најкасније у року од 3 (</w:t>
      </w:r>
      <w:r w:rsidR="0069473A">
        <w:rPr>
          <w:rFonts w:cs="Arial"/>
          <w:color w:val="000000"/>
          <w:sz w:val="24"/>
          <w:szCs w:val="24"/>
          <w:lang w:val="sr-Cyrl-RS"/>
        </w:rPr>
        <w:t xml:space="preserve">словима: </w:t>
      </w:r>
      <w:r w:rsidRPr="00011082">
        <w:rPr>
          <w:rFonts w:cs="Arial"/>
          <w:color w:val="000000"/>
          <w:sz w:val="24"/>
          <w:szCs w:val="24"/>
        </w:rPr>
        <w:t xml:space="preserve">три) дана од дана сачињавања записника </w:t>
      </w:r>
      <w:proofErr w:type="gramStart"/>
      <w:r w:rsidRPr="00011082">
        <w:rPr>
          <w:rFonts w:cs="Arial"/>
          <w:color w:val="000000"/>
          <w:sz w:val="24"/>
          <w:szCs w:val="24"/>
        </w:rPr>
        <w:t>односно  рекламације</w:t>
      </w:r>
      <w:proofErr w:type="gramEnd"/>
      <w:r w:rsidRPr="00011082">
        <w:rPr>
          <w:rFonts w:cs="Arial"/>
          <w:color w:val="000000"/>
          <w:sz w:val="24"/>
          <w:szCs w:val="24"/>
        </w:rPr>
        <w:t>. У случају за</w:t>
      </w:r>
      <w:r w:rsidR="00D4436C">
        <w:rPr>
          <w:rFonts w:cs="Arial"/>
          <w:color w:val="000000"/>
          <w:sz w:val="24"/>
          <w:szCs w:val="24"/>
        </w:rPr>
        <w:t xml:space="preserve">писнички утврђених недостатака </w:t>
      </w:r>
      <w:r w:rsidRPr="00011082">
        <w:rPr>
          <w:rFonts w:cs="Arial"/>
          <w:color w:val="000000"/>
          <w:sz w:val="24"/>
          <w:szCs w:val="24"/>
        </w:rPr>
        <w:t xml:space="preserve">приликом пријема добара у </w:t>
      </w:r>
      <w:r w:rsidRPr="00011082">
        <w:rPr>
          <w:rFonts w:cs="Arial"/>
          <w:color w:val="000000"/>
          <w:sz w:val="24"/>
          <w:szCs w:val="24"/>
        </w:rPr>
        <w:lastRenderedPageBreak/>
        <w:t>квантитету, понуђач мора испоручити недостајућа добра најкасније у року од 3 (</w:t>
      </w:r>
      <w:r w:rsidR="0069473A">
        <w:rPr>
          <w:rFonts w:cs="Arial"/>
          <w:color w:val="000000"/>
          <w:sz w:val="24"/>
          <w:szCs w:val="24"/>
          <w:lang w:val="sr-Cyrl-RS"/>
        </w:rPr>
        <w:t xml:space="preserve">словима: </w:t>
      </w:r>
      <w:r w:rsidRPr="00011082">
        <w:rPr>
          <w:rFonts w:cs="Arial"/>
          <w:color w:val="000000"/>
          <w:sz w:val="24"/>
          <w:szCs w:val="24"/>
        </w:rPr>
        <w:t>три) дана од дана сачињавања записника о рекламацији.</w:t>
      </w:r>
    </w:p>
    <w:p w14:paraId="51FDFD3A" w14:textId="77777777" w:rsidR="0069473A" w:rsidRPr="00011082" w:rsidRDefault="0069473A" w:rsidP="00011082">
      <w:pPr>
        <w:autoSpaceDE w:val="0"/>
        <w:autoSpaceDN w:val="0"/>
        <w:adjustRightInd w:val="0"/>
        <w:spacing w:before="0"/>
        <w:rPr>
          <w:rFonts w:cs="Arial"/>
          <w:color w:val="000000"/>
          <w:sz w:val="24"/>
          <w:szCs w:val="24"/>
        </w:rPr>
      </w:pPr>
    </w:p>
    <w:p w14:paraId="17E88D9D" w14:textId="77777777" w:rsidR="0069473A" w:rsidRDefault="00011082" w:rsidP="00011082">
      <w:pPr>
        <w:autoSpaceDE w:val="0"/>
        <w:autoSpaceDN w:val="0"/>
        <w:adjustRightInd w:val="0"/>
        <w:spacing w:before="0"/>
        <w:rPr>
          <w:rFonts w:cs="Arial"/>
          <w:color w:val="000000"/>
          <w:sz w:val="24"/>
          <w:szCs w:val="24"/>
        </w:rPr>
      </w:pPr>
      <w:r w:rsidRPr="00011082">
        <w:rPr>
          <w:rFonts w:cs="Arial"/>
          <w:color w:val="000000"/>
          <w:sz w:val="24"/>
          <w:szCs w:val="24"/>
        </w:rPr>
        <w:t xml:space="preserve">За све уочене недостатке – скривене мане, које нису биле уочене у моменту квантитативног и квалитативног пријема добара већ су се испољиле током употребе добара, наручилац ће рекламацију о недостацима доставити понуђачу одмах, а најкасније у року од 3 </w:t>
      </w:r>
      <w:r w:rsidR="0069473A" w:rsidRPr="0069473A">
        <w:rPr>
          <w:rFonts w:cs="Arial"/>
          <w:color w:val="000000"/>
          <w:sz w:val="24"/>
          <w:szCs w:val="24"/>
        </w:rPr>
        <w:t xml:space="preserve">(словима: три) </w:t>
      </w:r>
      <w:r w:rsidRPr="00011082">
        <w:rPr>
          <w:rFonts w:cs="Arial"/>
          <w:color w:val="000000"/>
          <w:sz w:val="24"/>
          <w:szCs w:val="24"/>
        </w:rPr>
        <w:t xml:space="preserve">дана по утврђивању недостатка. Понуђач се обавезује да најкасније у року од 3 </w:t>
      </w:r>
      <w:r w:rsidR="0069473A" w:rsidRPr="0069473A">
        <w:rPr>
          <w:rFonts w:cs="Arial"/>
          <w:color w:val="000000"/>
          <w:sz w:val="24"/>
          <w:szCs w:val="24"/>
        </w:rPr>
        <w:t xml:space="preserve">(словима: три) </w:t>
      </w:r>
      <w:r w:rsidRPr="00011082">
        <w:rPr>
          <w:rFonts w:cs="Arial"/>
          <w:color w:val="000000"/>
          <w:sz w:val="24"/>
          <w:szCs w:val="24"/>
        </w:rPr>
        <w:t>дана од дана пријема рекламације отклони утврђене недостатке или рекламирана добра замени исправним.</w:t>
      </w:r>
      <w:r w:rsidRPr="00011082">
        <w:rPr>
          <w:rFonts w:cs="Arial"/>
          <w:color w:val="000000"/>
          <w:sz w:val="24"/>
          <w:szCs w:val="24"/>
        </w:rPr>
        <w:tab/>
      </w:r>
    </w:p>
    <w:p w14:paraId="4F8D76F5" w14:textId="77777777" w:rsidR="001C3744" w:rsidRPr="001C3744" w:rsidRDefault="00011082" w:rsidP="00011082">
      <w:pPr>
        <w:autoSpaceDE w:val="0"/>
        <w:autoSpaceDN w:val="0"/>
        <w:adjustRightInd w:val="0"/>
        <w:spacing w:before="0"/>
        <w:rPr>
          <w:rFonts w:cs="Arial"/>
          <w:color w:val="000000"/>
          <w:sz w:val="24"/>
          <w:szCs w:val="24"/>
        </w:rPr>
      </w:pPr>
      <w:r w:rsidRPr="00011082">
        <w:rPr>
          <w:rFonts w:cs="Arial"/>
          <w:color w:val="000000"/>
          <w:sz w:val="24"/>
          <w:szCs w:val="24"/>
        </w:rPr>
        <w:tab/>
      </w:r>
      <w:r w:rsidRPr="00011082">
        <w:rPr>
          <w:rFonts w:cs="Arial"/>
          <w:color w:val="000000"/>
          <w:sz w:val="24"/>
          <w:szCs w:val="24"/>
        </w:rPr>
        <w:tab/>
      </w:r>
      <w:r w:rsidRPr="00011082">
        <w:rPr>
          <w:rFonts w:cs="Arial"/>
          <w:color w:val="000000"/>
          <w:sz w:val="24"/>
          <w:szCs w:val="24"/>
        </w:rPr>
        <w:tab/>
      </w:r>
    </w:p>
    <w:p w14:paraId="01197451" w14:textId="77777777" w:rsidR="001C3744" w:rsidRPr="00D4436C" w:rsidRDefault="001C3744" w:rsidP="001C3744">
      <w:pPr>
        <w:autoSpaceDE w:val="0"/>
        <w:autoSpaceDN w:val="0"/>
        <w:adjustRightInd w:val="0"/>
        <w:spacing w:before="0"/>
        <w:rPr>
          <w:rFonts w:cs="Arial"/>
          <w:b/>
          <w:sz w:val="24"/>
          <w:szCs w:val="24"/>
        </w:rPr>
      </w:pPr>
      <w:r>
        <w:rPr>
          <w:rFonts w:cs="Arial"/>
          <w:b/>
          <w:color w:val="000000"/>
          <w:sz w:val="24"/>
          <w:szCs w:val="24"/>
        </w:rPr>
        <w:t>3.4</w:t>
      </w:r>
      <w:r w:rsidRPr="001C3744">
        <w:rPr>
          <w:rFonts w:cs="Arial"/>
          <w:b/>
          <w:color w:val="000000"/>
          <w:sz w:val="24"/>
          <w:szCs w:val="24"/>
        </w:rPr>
        <w:t>.</w:t>
      </w:r>
      <w:r w:rsidRPr="001C3744">
        <w:rPr>
          <w:rFonts w:cs="Arial"/>
          <w:b/>
          <w:color w:val="000000"/>
          <w:sz w:val="24"/>
          <w:szCs w:val="24"/>
        </w:rPr>
        <w:tab/>
      </w:r>
      <w:r w:rsidRPr="00D4436C">
        <w:rPr>
          <w:rFonts w:cs="Arial"/>
          <w:b/>
          <w:sz w:val="24"/>
          <w:szCs w:val="24"/>
        </w:rPr>
        <w:t>Гарантни рок, постгарантни период, резервни делови</w:t>
      </w:r>
    </w:p>
    <w:p w14:paraId="488FFCB3" w14:textId="77777777" w:rsidR="0072648B" w:rsidRPr="00D4436C" w:rsidRDefault="0055127E" w:rsidP="00024BCB">
      <w:pPr>
        <w:autoSpaceDE w:val="0"/>
        <w:autoSpaceDN w:val="0"/>
        <w:adjustRightInd w:val="0"/>
        <w:spacing w:before="0"/>
        <w:rPr>
          <w:rFonts w:cs="Arial"/>
          <w:color w:val="000000" w:themeColor="text1"/>
          <w:sz w:val="24"/>
          <w:szCs w:val="24"/>
        </w:rPr>
      </w:pPr>
      <w:r w:rsidRPr="000C5225">
        <w:rPr>
          <w:rFonts w:cs="Arial"/>
          <w:color w:val="000000" w:themeColor="text1"/>
          <w:sz w:val="24"/>
          <w:szCs w:val="24"/>
          <w:lang w:val="sr-Cyrl-RS"/>
        </w:rPr>
        <w:t>Гарантни рок је м</w:t>
      </w:r>
      <w:r w:rsidR="00011082" w:rsidRPr="000C5225">
        <w:rPr>
          <w:rFonts w:cs="Arial"/>
          <w:color w:val="000000" w:themeColor="text1"/>
          <w:sz w:val="24"/>
          <w:szCs w:val="24"/>
        </w:rPr>
        <w:t xml:space="preserve">инимум 24 месеца </w:t>
      </w:r>
      <w:r w:rsidR="00F80479" w:rsidRPr="000C5225">
        <w:rPr>
          <w:rFonts w:cs="Arial"/>
          <w:color w:val="000000" w:themeColor="text1"/>
          <w:sz w:val="24"/>
          <w:szCs w:val="24"/>
        </w:rPr>
        <w:t>од дана испоруке и потписивања Записника о извршеној испоруци добара.</w:t>
      </w:r>
      <w:r w:rsidR="0072648B" w:rsidRPr="00D4436C">
        <w:rPr>
          <w:rFonts w:cs="Arial"/>
          <w:color w:val="000000" w:themeColor="text1"/>
          <w:sz w:val="24"/>
          <w:szCs w:val="24"/>
        </w:rPr>
        <w:t xml:space="preserve"> </w:t>
      </w:r>
    </w:p>
    <w:p w14:paraId="56DE3E7C" w14:textId="77777777" w:rsidR="00D4436C" w:rsidRPr="00D4436C" w:rsidRDefault="00D4436C" w:rsidP="00D4436C">
      <w:pPr>
        <w:spacing w:before="0"/>
        <w:rPr>
          <w:rFonts w:cs="Arial"/>
          <w:i/>
          <w:sz w:val="24"/>
          <w:szCs w:val="24"/>
          <w:lang w:eastAsia="zh-CN"/>
        </w:rPr>
      </w:pPr>
    </w:p>
    <w:p w14:paraId="27101016" w14:textId="77777777" w:rsidR="00D4436C" w:rsidRPr="00D4436C" w:rsidRDefault="00D4436C" w:rsidP="00D4436C">
      <w:pPr>
        <w:pStyle w:val="KDParagraf"/>
        <w:spacing w:before="0"/>
        <w:rPr>
          <w:rFonts w:eastAsia="Calibri" w:cs="Arial"/>
          <w:sz w:val="24"/>
          <w:szCs w:val="24"/>
        </w:rPr>
      </w:pPr>
      <w:r w:rsidRPr="00D4436C">
        <w:rPr>
          <w:rFonts w:eastAsia="Calibri" w:cs="Arial"/>
          <w:sz w:val="24"/>
          <w:szCs w:val="24"/>
        </w:rPr>
        <w:t xml:space="preserve">Изабрани Понуђач је дужан да о свом трошку отклони све евентуалне недостатке у току трајања гарантног рока. </w:t>
      </w:r>
    </w:p>
    <w:p w14:paraId="2E45EB31" w14:textId="77777777" w:rsidR="00397810" w:rsidRDefault="00397810" w:rsidP="00024BCB">
      <w:pPr>
        <w:autoSpaceDE w:val="0"/>
        <w:autoSpaceDN w:val="0"/>
        <w:adjustRightInd w:val="0"/>
        <w:spacing w:before="0"/>
        <w:rPr>
          <w:rFonts w:cs="Arial"/>
          <w:color w:val="000000"/>
          <w:sz w:val="24"/>
          <w:szCs w:val="24"/>
        </w:rPr>
      </w:pPr>
    </w:p>
    <w:p w14:paraId="4B5C906A" w14:textId="77777777" w:rsidR="0055127E" w:rsidRPr="0055127E" w:rsidRDefault="0055127E" w:rsidP="0055127E">
      <w:pPr>
        <w:autoSpaceDE w:val="0"/>
        <w:autoSpaceDN w:val="0"/>
        <w:adjustRightInd w:val="0"/>
        <w:spacing w:before="0"/>
        <w:rPr>
          <w:rFonts w:cs="Arial"/>
          <w:b/>
          <w:color w:val="000000"/>
          <w:sz w:val="24"/>
          <w:szCs w:val="24"/>
          <w:lang w:val="sr-Cyrl-RS"/>
        </w:rPr>
      </w:pPr>
      <w:r w:rsidRPr="0055127E">
        <w:rPr>
          <w:rFonts w:cs="Arial"/>
          <w:b/>
          <w:color w:val="000000"/>
          <w:sz w:val="24"/>
          <w:szCs w:val="24"/>
        </w:rPr>
        <w:t>3.5.</w:t>
      </w:r>
      <w:r w:rsidRPr="0055127E">
        <w:rPr>
          <w:rFonts w:cs="Arial"/>
          <w:b/>
          <w:color w:val="000000"/>
          <w:sz w:val="24"/>
          <w:szCs w:val="24"/>
        </w:rPr>
        <w:tab/>
      </w:r>
      <w:r>
        <w:rPr>
          <w:rFonts w:cs="Arial"/>
          <w:b/>
          <w:color w:val="000000"/>
          <w:sz w:val="24"/>
          <w:szCs w:val="24"/>
          <w:lang w:val="sr-Cyrl-RS"/>
        </w:rPr>
        <w:t>Рок</w:t>
      </w:r>
      <w:r w:rsidRPr="0055127E">
        <w:rPr>
          <w:rFonts w:cs="Arial"/>
          <w:b/>
          <w:color w:val="000000"/>
          <w:sz w:val="24"/>
          <w:szCs w:val="24"/>
          <w:lang w:val="sr-Cyrl-RS"/>
        </w:rPr>
        <w:t xml:space="preserve"> испоруке</w:t>
      </w:r>
    </w:p>
    <w:p w14:paraId="391D15A4" w14:textId="77777777" w:rsidR="0055127E" w:rsidRDefault="00011082" w:rsidP="00024BCB">
      <w:pPr>
        <w:autoSpaceDE w:val="0"/>
        <w:autoSpaceDN w:val="0"/>
        <w:adjustRightInd w:val="0"/>
        <w:spacing w:before="0"/>
        <w:rPr>
          <w:rFonts w:cs="Arial"/>
          <w:color w:val="000000"/>
          <w:sz w:val="24"/>
          <w:szCs w:val="24"/>
        </w:rPr>
      </w:pPr>
      <w:r w:rsidRPr="00011082">
        <w:rPr>
          <w:rFonts w:cs="Arial"/>
          <w:color w:val="000000"/>
          <w:sz w:val="24"/>
          <w:szCs w:val="24"/>
        </w:rPr>
        <w:t xml:space="preserve">Рок испоруке не може бити дужи од </w:t>
      </w:r>
      <w:r w:rsidR="00D4436C">
        <w:rPr>
          <w:rFonts w:cs="Arial"/>
          <w:color w:val="000000"/>
          <w:sz w:val="24"/>
          <w:szCs w:val="24"/>
          <w:lang w:val="sr-Cyrl-RS"/>
        </w:rPr>
        <w:t>30</w:t>
      </w:r>
      <w:r w:rsidRPr="00011082">
        <w:rPr>
          <w:rFonts w:cs="Arial"/>
          <w:color w:val="000000"/>
          <w:sz w:val="24"/>
          <w:szCs w:val="24"/>
        </w:rPr>
        <w:t xml:space="preserve"> (</w:t>
      </w:r>
      <w:r w:rsidR="0055127E">
        <w:rPr>
          <w:rFonts w:cs="Arial"/>
          <w:color w:val="000000"/>
          <w:sz w:val="24"/>
          <w:szCs w:val="24"/>
          <w:lang w:val="sr-Cyrl-RS"/>
        </w:rPr>
        <w:t xml:space="preserve">словима: </w:t>
      </w:r>
      <w:r w:rsidR="00D4436C">
        <w:rPr>
          <w:rFonts w:cs="Arial"/>
          <w:color w:val="000000"/>
          <w:sz w:val="24"/>
          <w:szCs w:val="24"/>
          <w:lang w:val="sr-Cyrl-RS"/>
        </w:rPr>
        <w:t>тридесет</w:t>
      </w:r>
      <w:r w:rsidRPr="00011082">
        <w:rPr>
          <w:rFonts w:cs="Arial"/>
          <w:color w:val="000000"/>
          <w:sz w:val="24"/>
          <w:szCs w:val="24"/>
        </w:rPr>
        <w:t xml:space="preserve">) дана од датума обостраног потписивања уговора. </w:t>
      </w:r>
    </w:p>
    <w:p w14:paraId="2BD3F3F8" w14:textId="77777777" w:rsidR="007356AC" w:rsidRPr="001C3744" w:rsidRDefault="00011082" w:rsidP="00024BCB">
      <w:pPr>
        <w:autoSpaceDE w:val="0"/>
        <w:autoSpaceDN w:val="0"/>
        <w:adjustRightInd w:val="0"/>
        <w:spacing w:before="0"/>
        <w:rPr>
          <w:rFonts w:cs="Arial"/>
          <w:color w:val="000000"/>
          <w:sz w:val="24"/>
          <w:szCs w:val="24"/>
        </w:rPr>
      </w:pPr>
      <w:r w:rsidRPr="00011082">
        <w:rPr>
          <w:rFonts w:cs="Arial"/>
          <w:color w:val="000000"/>
          <w:sz w:val="24"/>
          <w:szCs w:val="24"/>
        </w:rPr>
        <w:tab/>
      </w:r>
    </w:p>
    <w:p w14:paraId="7D433E31" w14:textId="77777777" w:rsidR="00684932" w:rsidRPr="00011082" w:rsidRDefault="0055127E" w:rsidP="00911C31">
      <w:pPr>
        <w:pStyle w:val="ListParagraph"/>
        <w:autoSpaceDE w:val="0"/>
        <w:autoSpaceDN w:val="0"/>
        <w:adjustRightInd w:val="0"/>
        <w:spacing w:before="0" w:after="0" w:line="240" w:lineRule="auto"/>
        <w:ind w:left="0"/>
        <w:contextualSpacing w:val="0"/>
        <w:rPr>
          <w:rFonts w:ascii="Arial" w:eastAsia="Times New Roman" w:hAnsi="Arial" w:cs="Arial"/>
          <w:b/>
          <w:sz w:val="24"/>
          <w:szCs w:val="24"/>
          <w:lang w:val="sr-Cyrl-RS"/>
        </w:rPr>
      </w:pPr>
      <w:bookmarkStart w:id="23" w:name="_Toc442559884"/>
      <w:bookmarkEnd w:id="21"/>
      <w:bookmarkEnd w:id="22"/>
      <w:r>
        <w:rPr>
          <w:rFonts w:ascii="Arial" w:eastAsia="Times New Roman" w:hAnsi="Arial" w:cs="Arial"/>
          <w:b/>
          <w:sz w:val="24"/>
          <w:szCs w:val="24"/>
        </w:rPr>
        <w:t>3.6</w:t>
      </w:r>
      <w:r w:rsidR="00011082" w:rsidRPr="00011082">
        <w:rPr>
          <w:rFonts w:ascii="Arial" w:eastAsia="Times New Roman" w:hAnsi="Arial" w:cs="Arial"/>
          <w:b/>
          <w:sz w:val="24"/>
          <w:szCs w:val="24"/>
        </w:rPr>
        <w:t>.</w:t>
      </w:r>
      <w:r w:rsidR="00011082" w:rsidRPr="00011082">
        <w:rPr>
          <w:rFonts w:ascii="Arial" w:eastAsia="Times New Roman" w:hAnsi="Arial" w:cs="Arial"/>
          <w:b/>
          <w:sz w:val="24"/>
          <w:szCs w:val="24"/>
        </w:rPr>
        <w:tab/>
      </w:r>
      <w:r w:rsidR="00011082" w:rsidRPr="00011082">
        <w:rPr>
          <w:rFonts w:ascii="Arial" w:eastAsia="Times New Roman" w:hAnsi="Arial" w:cs="Arial"/>
          <w:b/>
          <w:sz w:val="24"/>
          <w:szCs w:val="24"/>
          <w:lang w:val="sr-Cyrl-RS"/>
        </w:rPr>
        <w:t>Место испоруке</w:t>
      </w:r>
    </w:p>
    <w:p w14:paraId="17B5DA7C" w14:textId="77777777" w:rsidR="00684932" w:rsidRDefault="00011082" w:rsidP="00911C31">
      <w:pPr>
        <w:pStyle w:val="ListParagraph"/>
        <w:autoSpaceDE w:val="0"/>
        <w:autoSpaceDN w:val="0"/>
        <w:adjustRightInd w:val="0"/>
        <w:spacing w:before="0" w:after="0" w:line="240" w:lineRule="auto"/>
        <w:ind w:left="0"/>
        <w:contextualSpacing w:val="0"/>
        <w:rPr>
          <w:rFonts w:ascii="Arial" w:eastAsia="Times New Roman" w:hAnsi="Arial" w:cs="Arial"/>
          <w:sz w:val="24"/>
          <w:szCs w:val="24"/>
        </w:rPr>
      </w:pPr>
      <w:r w:rsidRPr="002104A6">
        <w:rPr>
          <w:rFonts w:ascii="Arial" w:eastAsia="Times New Roman" w:hAnsi="Arial" w:cs="Arial"/>
          <w:sz w:val="24"/>
          <w:szCs w:val="24"/>
        </w:rPr>
        <w:t>Магацин Наручиоца: Београд, Балканска улица бр.13.</w:t>
      </w:r>
    </w:p>
    <w:p w14:paraId="368B841D" w14:textId="77777777" w:rsidR="00011082" w:rsidRDefault="00011082" w:rsidP="00911C31">
      <w:pPr>
        <w:pStyle w:val="ListParagraph"/>
        <w:autoSpaceDE w:val="0"/>
        <w:autoSpaceDN w:val="0"/>
        <w:adjustRightInd w:val="0"/>
        <w:spacing w:before="0" w:after="0" w:line="240" w:lineRule="auto"/>
        <w:ind w:left="0"/>
        <w:contextualSpacing w:val="0"/>
        <w:rPr>
          <w:rFonts w:ascii="Arial" w:eastAsia="Times New Roman" w:hAnsi="Arial" w:cs="Arial"/>
          <w:sz w:val="24"/>
          <w:szCs w:val="24"/>
        </w:rPr>
      </w:pPr>
    </w:p>
    <w:p w14:paraId="215827CD" w14:textId="77777777" w:rsidR="00011082" w:rsidRDefault="00011082" w:rsidP="00911C31">
      <w:pPr>
        <w:pStyle w:val="ListParagraph"/>
        <w:autoSpaceDE w:val="0"/>
        <w:autoSpaceDN w:val="0"/>
        <w:adjustRightInd w:val="0"/>
        <w:spacing w:before="0" w:after="0" w:line="240" w:lineRule="auto"/>
        <w:ind w:left="0"/>
        <w:contextualSpacing w:val="0"/>
        <w:rPr>
          <w:rFonts w:ascii="Arial" w:eastAsia="Times New Roman" w:hAnsi="Arial" w:cs="Arial"/>
          <w:sz w:val="24"/>
          <w:szCs w:val="24"/>
        </w:rPr>
      </w:pPr>
    </w:p>
    <w:p w14:paraId="4DFBA017" w14:textId="77777777" w:rsidR="00397810" w:rsidRDefault="00397810" w:rsidP="00911C31">
      <w:pPr>
        <w:pStyle w:val="ListParagraph"/>
        <w:autoSpaceDE w:val="0"/>
        <w:autoSpaceDN w:val="0"/>
        <w:adjustRightInd w:val="0"/>
        <w:spacing w:before="0" w:after="0" w:line="240" w:lineRule="auto"/>
        <w:ind w:left="0"/>
        <w:contextualSpacing w:val="0"/>
        <w:rPr>
          <w:rFonts w:ascii="Arial" w:eastAsia="Times New Roman" w:hAnsi="Arial" w:cs="Arial"/>
          <w:sz w:val="24"/>
          <w:szCs w:val="24"/>
        </w:rPr>
      </w:pPr>
    </w:p>
    <w:p w14:paraId="49396A2C" w14:textId="77777777" w:rsidR="00D4436C" w:rsidRDefault="00D4436C" w:rsidP="00911C31">
      <w:pPr>
        <w:pStyle w:val="ListParagraph"/>
        <w:autoSpaceDE w:val="0"/>
        <w:autoSpaceDN w:val="0"/>
        <w:adjustRightInd w:val="0"/>
        <w:spacing w:before="0" w:after="0" w:line="240" w:lineRule="auto"/>
        <w:ind w:left="0"/>
        <w:contextualSpacing w:val="0"/>
        <w:rPr>
          <w:rFonts w:ascii="Arial" w:eastAsia="Times New Roman" w:hAnsi="Arial" w:cs="Arial"/>
          <w:sz w:val="24"/>
          <w:szCs w:val="24"/>
        </w:rPr>
      </w:pPr>
    </w:p>
    <w:p w14:paraId="3AAAEF54" w14:textId="77777777" w:rsidR="00D4436C" w:rsidRDefault="00D4436C" w:rsidP="00911C31">
      <w:pPr>
        <w:pStyle w:val="ListParagraph"/>
        <w:autoSpaceDE w:val="0"/>
        <w:autoSpaceDN w:val="0"/>
        <w:adjustRightInd w:val="0"/>
        <w:spacing w:before="0" w:after="0" w:line="240" w:lineRule="auto"/>
        <w:ind w:left="0"/>
        <w:contextualSpacing w:val="0"/>
        <w:rPr>
          <w:rFonts w:ascii="Arial" w:eastAsia="Times New Roman" w:hAnsi="Arial" w:cs="Arial"/>
          <w:sz w:val="24"/>
          <w:szCs w:val="24"/>
        </w:rPr>
      </w:pPr>
    </w:p>
    <w:p w14:paraId="4AAC3F15" w14:textId="77777777" w:rsidR="00D4436C" w:rsidRDefault="00D4436C" w:rsidP="00911C31">
      <w:pPr>
        <w:pStyle w:val="ListParagraph"/>
        <w:autoSpaceDE w:val="0"/>
        <w:autoSpaceDN w:val="0"/>
        <w:adjustRightInd w:val="0"/>
        <w:spacing w:before="0" w:after="0" w:line="240" w:lineRule="auto"/>
        <w:ind w:left="0"/>
        <w:contextualSpacing w:val="0"/>
        <w:rPr>
          <w:rFonts w:ascii="Arial" w:eastAsia="Times New Roman" w:hAnsi="Arial" w:cs="Arial"/>
          <w:sz w:val="24"/>
          <w:szCs w:val="24"/>
        </w:rPr>
      </w:pPr>
    </w:p>
    <w:p w14:paraId="4CFCF31A" w14:textId="77777777" w:rsidR="00D4436C" w:rsidRDefault="00D4436C" w:rsidP="00911C31">
      <w:pPr>
        <w:pStyle w:val="ListParagraph"/>
        <w:autoSpaceDE w:val="0"/>
        <w:autoSpaceDN w:val="0"/>
        <w:adjustRightInd w:val="0"/>
        <w:spacing w:before="0" w:after="0" w:line="240" w:lineRule="auto"/>
        <w:ind w:left="0"/>
        <w:contextualSpacing w:val="0"/>
        <w:rPr>
          <w:rFonts w:ascii="Arial" w:eastAsia="Times New Roman" w:hAnsi="Arial" w:cs="Arial"/>
          <w:sz w:val="24"/>
          <w:szCs w:val="24"/>
        </w:rPr>
      </w:pPr>
    </w:p>
    <w:p w14:paraId="1F070A8F" w14:textId="77777777" w:rsidR="00D4436C" w:rsidRDefault="00D4436C" w:rsidP="00911C31">
      <w:pPr>
        <w:pStyle w:val="ListParagraph"/>
        <w:autoSpaceDE w:val="0"/>
        <w:autoSpaceDN w:val="0"/>
        <w:adjustRightInd w:val="0"/>
        <w:spacing w:before="0" w:after="0" w:line="240" w:lineRule="auto"/>
        <w:ind w:left="0"/>
        <w:contextualSpacing w:val="0"/>
        <w:rPr>
          <w:rFonts w:ascii="Arial" w:eastAsia="Times New Roman" w:hAnsi="Arial" w:cs="Arial"/>
          <w:sz w:val="24"/>
          <w:szCs w:val="24"/>
        </w:rPr>
      </w:pPr>
    </w:p>
    <w:p w14:paraId="6C2CC8D1" w14:textId="77777777" w:rsidR="00D4436C" w:rsidRDefault="00D4436C" w:rsidP="00911C31">
      <w:pPr>
        <w:pStyle w:val="ListParagraph"/>
        <w:autoSpaceDE w:val="0"/>
        <w:autoSpaceDN w:val="0"/>
        <w:adjustRightInd w:val="0"/>
        <w:spacing w:before="0" w:after="0" w:line="240" w:lineRule="auto"/>
        <w:ind w:left="0"/>
        <w:contextualSpacing w:val="0"/>
        <w:rPr>
          <w:rFonts w:ascii="Arial" w:eastAsia="Times New Roman" w:hAnsi="Arial" w:cs="Arial"/>
          <w:sz w:val="24"/>
          <w:szCs w:val="24"/>
        </w:rPr>
      </w:pPr>
    </w:p>
    <w:p w14:paraId="0D20F4F6" w14:textId="77777777" w:rsidR="00D4436C" w:rsidRDefault="00D4436C" w:rsidP="00911C31">
      <w:pPr>
        <w:pStyle w:val="ListParagraph"/>
        <w:autoSpaceDE w:val="0"/>
        <w:autoSpaceDN w:val="0"/>
        <w:adjustRightInd w:val="0"/>
        <w:spacing w:before="0" w:after="0" w:line="240" w:lineRule="auto"/>
        <w:ind w:left="0"/>
        <w:contextualSpacing w:val="0"/>
        <w:rPr>
          <w:rFonts w:ascii="Arial" w:eastAsia="Times New Roman" w:hAnsi="Arial" w:cs="Arial"/>
          <w:sz w:val="24"/>
          <w:szCs w:val="24"/>
        </w:rPr>
      </w:pPr>
    </w:p>
    <w:p w14:paraId="44623EBC" w14:textId="77777777" w:rsidR="00D4436C" w:rsidRDefault="00D4436C" w:rsidP="00911C31">
      <w:pPr>
        <w:pStyle w:val="ListParagraph"/>
        <w:autoSpaceDE w:val="0"/>
        <w:autoSpaceDN w:val="0"/>
        <w:adjustRightInd w:val="0"/>
        <w:spacing w:before="0" w:after="0" w:line="240" w:lineRule="auto"/>
        <w:ind w:left="0"/>
        <w:contextualSpacing w:val="0"/>
        <w:rPr>
          <w:rFonts w:ascii="Arial" w:eastAsia="Times New Roman" w:hAnsi="Arial" w:cs="Arial"/>
          <w:sz w:val="24"/>
          <w:szCs w:val="24"/>
        </w:rPr>
      </w:pPr>
    </w:p>
    <w:p w14:paraId="080D8313" w14:textId="77777777" w:rsidR="00D4436C" w:rsidRDefault="00D4436C" w:rsidP="00911C31">
      <w:pPr>
        <w:pStyle w:val="ListParagraph"/>
        <w:autoSpaceDE w:val="0"/>
        <w:autoSpaceDN w:val="0"/>
        <w:adjustRightInd w:val="0"/>
        <w:spacing w:before="0" w:after="0" w:line="240" w:lineRule="auto"/>
        <w:ind w:left="0"/>
        <w:contextualSpacing w:val="0"/>
        <w:rPr>
          <w:rFonts w:ascii="Arial" w:eastAsia="Times New Roman" w:hAnsi="Arial" w:cs="Arial"/>
          <w:sz w:val="24"/>
          <w:szCs w:val="24"/>
        </w:rPr>
      </w:pPr>
    </w:p>
    <w:p w14:paraId="096A1C0A" w14:textId="77777777" w:rsidR="00D4436C" w:rsidRDefault="00D4436C" w:rsidP="00911C31">
      <w:pPr>
        <w:pStyle w:val="ListParagraph"/>
        <w:autoSpaceDE w:val="0"/>
        <w:autoSpaceDN w:val="0"/>
        <w:adjustRightInd w:val="0"/>
        <w:spacing w:before="0" w:after="0" w:line="240" w:lineRule="auto"/>
        <w:ind w:left="0"/>
        <w:contextualSpacing w:val="0"/>
        <w:rPr>
          <w:rFonts w:ascii="Arial" w:eastAsia="Times New Roman" w:hAnsi="Arial" w:cs="Arial"/>
          <w:sz w:val="24"/>
          <w:szCs w:val="24"/>
        </w:rPr>
      </w:pPr>
    </w:p>
    <w:p w14:paraId="46C25E95" w14:textId="77777777" w:rsidR="00D4436C" w:rsidRDefault="00D4436C" w:rsidP="00911C31">
      <w:pPr>
        <w:pStyle w:val="ListParagraph"/>
        <w:autoSpaceDE w:val="0"/>
        <w:autoSpaceDN w:val="0"/>
        <w:adjustRightInd w:val="0"/>
        <w:spacing w:before="0" w:after="0" w:line="240" w:lineRule="auto"/>
        <w:ind w:left="0"/>
        <w:contextualSpacing w:val="0"/>
        <w:rPr>
          <w:rFonts w:ascii="Arial" w:eastAsia="Times New Roman" w:hAnsi="Arial" w:cs="Arial"/>
          <w:sz w:val="24"/>
          <w:szCs w:val="24"/>
        </w:rPr>
      </w:pPr>
    </w:p>
    <w:p w14:paraId="29B367C0" w14:textId="77777777" w:rsidR="00D4436C" w:rsidRDefault="00D4436C" w:rsidP="00911C31">
      <w:pPr>
        <w:pStyle w:val="ListParagraph"/>
        <w:autoSpaceDE w:val="0"/>
        <w:autoSpaceDN w:val="0"/>
        <w:adjustRightInd w:val="0"/>
        <w:spacing w:before="0" w:after="0" w:line="240" w:lineRule="auto"/>
        <w:ind w:left="0"/>
        <w:contextualSpacing w:val="0"/>
        <w:rPr>
          <w:rFonts w:ascii="Arial" w:eastAsia="Times New Roman" w:hAnsi="Arial" w:cs="Arial"/>
          <w:sz w:val="24"/>
          <w:szCs w:val="24"/>
        </w:rPr>
      </w:pPr>
    </w:p>
    <w:p w14:paraId="62A0009F" w14:textId="77777777" w:rsidR="00D4436C" w:rsidRDefault="00D4436C" w:rsidP="00911C31">
      <w:pPr>
        <w:pStyle w:val="ListParagraph"/>
        <w:autoSpaceDE w:val="0"/>
        <w:autoSpaceDN w:val="0"/>
        <w:adjustRightInd w:val="0"/>
        <w:spacing w:before="0" w:after="0" w:line="240" w:lineRule="auto"/>
        <w:ind w:left="0"/>
        <w:contextualSpacing w:val="0"/>
        <w:rPr>
          <w:rFonts w:ascii="Arial" w:eastAsia="Times New Roman" w:hAnsi="Arial" w:cs="Arial"/>
          <w:sz w:val="24"/>
          <w:szCs w:val="24"/>
        </w:rPr>
      </w:pPr>
    </w:p>
    <w:p w14:paraId="2F44C5BB" w14:textId="77777777" w:rsidR="00D4436C" w:rsidRDefault="00D4436C" w:rsidP="00911C31">
      <w:pPr>
        <w:pStyle w:val="ListParagraph"/>
        <w:autoSpaceDE w:val="0"/>
        <w:autoSpaceDN w:val="0"/>
        <w:adjustRightInd w:val="0"/>
        <w:spacing w:before="0" w:after="0" w:line="240" w:lineRule="auto"/>
        <w:ind w:left="0"/>
        <w:contextualSpacing w:val="0"/>
        <w:rPr>
          <w:rFonts w:ascii="Arial" w:eastAsia="Times New Roman" w:hAnsi="Arial" w:cs="Arial"/>
          <w:sz w:val="24"/>
          <w:szCs w:val="24"/>
        </w:rPr>
      </w:pPr>
    </w:p>
    <w:p w14:paraId="7C6254F9" w14:textId="77777777" w:rsidR="00D4436C" w:rsidRDefault="00D4436C" w:rsidP="00911C31">
      <w:pPr>
        <w:pStyle w:val="ListParagraph"/>
        <w:autoSpaceDE w:val="0"/>
        <w:autoSpaceDN w:val="0"/>
        <w:adjustRightInd w:val="0"/>
        <w:spacing w:before="0" w:after="0" w:line="240" w:lineRule="auto"/>
        <w:ind w:left="0"/>
        <w:contextualSpacing w:val="0"/>
        <w:rPr>
          <w:rFonts w:ascii="Arial" w:eastAsia="Times New Roman" w:hAnsi="Arial" w:cs="Arial"/>
          <w:sz w:val="24"/>
          <w:szCs w:val="24"/>
        </w:rPr>
      </w:pPr>
    </w:p>
    <w:p w14:paraId="6362BD94" w14:textId="77777777" w:rsidR="00D4436C" w:rsidRDefault="00D4436C" w:rsidP="00911C31">
      <w:pPr>
        <w:pStyle w:val="ListParagraph"/>
        <w:autoSpaceDE w:val="0"/>
        <w:autoSpaceDN w:val="0"/>
        <w:adjustRightInd w:val="0"/>
        <w:spacing w:before="0" w:after="0" w:line="240" w:lineRule="auto"/>
        <w:ind w:left="0"/>
        <w:contextualSpacing w:val="0"/>
        <w:rPr>
          <w:rFonts w:ascii="Arial" w:eastAsia="Times New Roman" w:hAnsi="Arial" w:cs="Arial"/>
          <w:sz w:val="24"/>
          <w:szCs w:val="24"/>
        </w:rPr>
      </w:pPr>
    </w:p>
    <w:p w14:paraId="5E0FD0F9" w14:textId="77777777" w:rsidR="00D4436C" w:rsidRDefault="00D4436C" w:rsidP="00911C31">
      <w:pPr>
        <w:pStyle w:val="ListParagraph"/>
        <w:autoSpaceDE w:val="0"/>
        <w:autoSpaceDN w:val="0"/>
        <w:adjustRightInd w:val="0"/>
        <w:spacing w:before="0" w:after="0" w:line="240" w:lineRule="auto"/>
        <w:ind w:left="0"/>
        <w:contextualSpacing w:val="0"/>
        <w:rPr>
          <w:rFonts w:ascii="Arial" w:eastAsia="Times New Roman" w:hAnsi="Arial" w:cs="Arial"/>
          <w:sz w:val="24"/>
          <w:szCs w:val="24"/>
        </w:rPr>
      </w:pPr>
    </w:p>
    <w:p w14:paraId="1FD0C41D" w14:textId="77777777" w:rsidR="00D4436C" w:rsidRDefault="00D4436C" w:rsidP="00911C31">
      <w:pPr>
        <w:pStyle w:val="ListParagraph"/>
        <w:autoSpaceDE w:val="0"/>
        <w:autoSpaceDN w:val="0"/>
        <w:adjustRightInd w:val="0"/>
        <w:spacing w:before="0" w:after="0" w:line="240" w:lineRule="auto"/>
        <w:ind w:left="0"/>
        <w:contextualSpacing w:val="0"/>
        <w:rPr>
          <w:rFonts w:ascii="Arial" w:eastAsia="Times New Roman" w:hAnsi="Arial" w:cs="Arial"/>
          <w:sz w:val="24"/>
          <w:szCs w:val="24"/>
        </w:rPr>
      </w:pPr>
    </w:p>
    <w:p w14:paraId="27005657" w14:textId="77777777" w:rsidR="00D4436C" w:rsidRDefault="00D4436C" w:rsidP="00911C31">
      <w:pPr>
        <w:pStyle w:val="ListParagraph"/>
        <w:autoSpaceDE w:val="0"/>
        <w:autoSpaceDN w:val="0"/>
        <w:adjustRightInd w:val="0"/>
        <w:spacing w:before="0" w:after="0" w:line="240" w:lineRule="auto"/>
        <w:ind w:left="0"/>
        <w:contextualSpacing w:val="0"/>
        <w:rPr>
          <w:rFonts w:ascii="Arial" w:eastAsia="Times New Roman" w:hAnsi="Arial" w:cs="Arial"/>
          <w:sz w:val="24"/>
          <w:szCs w:val="24"/>
        </w:rPr>
      </w:pPr>
    </w:p>
    <w:p w14:paraId="52FD1E39" w14:textId="77777777" w:rsidR="00D8005C" w:rsidRPr="00B30F94" w:rsidRDefault="00D8005C" w:rsidP="00911C31">
      <w:pPr>
        <w:pStyle w:val="ListParagraph"/>
        <w:autoSpaceDE w:val="0"/>
        <w:autoSpaceDN w:val="0"/>
        <w:adjustRightInd w:val="0"/>
        <w:spacing w:before="0" w:after="0" w:line="240" w:lineRule="auto"/>
        <w:ind w:left="0"/>
        <w:contextualSpacing w:val="0"/>
        <w:rPr>
          <w:rFonts w:ascii="Arial" w:eastAsia="Times New Roman" w:hAnsi="Arial" w:cs="Arial"/>
          <w:sz w:val="24"/>
          <w:szCs w:val="24"/>
        </w:rPr>
      </w:pPr>
    </w:p>
    <w:p w14:paraId="537D49A5" w14:textId="77777777" w:rsidR="00756A02" w:rsidRPr="008112A2" w:rsidRDefault="00756A02" w:rsidP="00485720">
      <w:pPr>
        <w:pStyle w:val="Heading10"/>
        <w:numPr>
          <w:ilvl w:val="0"/>
          <w:numId w:val="20"/>
        </w:numPr>
        <w:jc w:val="both"/>
        <w:rPr>
          <w:rFonts w:cs="Arial"/>
          <w:sz w:val="24"/>
          <w:szCs w:val="24"/>
          <w:lang w:val="sr-Cyrl-RS"/>
        </w:rPr>
      </w:pPr>
      <w:r w:rsidRPr="008112A2">
        <w:rPr>
          <w:rFonts w:cs="Arial"/>
          <w:sz w:val="24"/>
          <w:szCs w:val="24"/>
          <w:lang w:val="sr-Cyrl-RS"/>
        </w:rPr>
        <w:lastRenderedPageBreak/>
        <w:t>УСЛОВИ ЗА УЧЕШЋЕ У ПОСТУПКУ ЈАВНЕ НАБАВКЕ ИЗ ЧЛ. 75. И 76. ЗАКОНА О ЈАВНИМ НАБАВКАМА И УПУТСТВО КАКО СЕ ДОКАЗУЈЕ ИСПУЊЕНОСТ ТИХ УСЛОВА</w:t>
      </w:r>
      <w:bookmarkEnd w:id="23"/>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EC5BB4" w14:paraId="7D75A5BC" w14:textId="77777777" w:rsidTr="008112A2">
        <w:trPr>
          <w:trHeight w:val="524"/>
          <w:jc w:val="center"/>
        </w:trPr>
        <w:tc>
          <w:tcPr>
            <w:tcW w:w="729" w:type="dxa"/>
            <w:vAlign w:val="center"/>
          </w:tcPr>
          <w:p w14:paraId="087F3016" w14:textId="77777777" w:rsidR="00175774" w:rsidRPr="00EC5BB4" w:rsidRDefault="00175774" w:rsidP="003A4822">
            <w:pPr>
              <w:jc w:val="center"/>
              <w:rPr>
                <w:rFonts w:cs="Arial"/>
                <w:b/>
                <w:sz w:val="24"/>
                <w:szCs w:val="24"/>
              </w:rPr>
            </w:pPr>
            <w:r w:rsidRPr="00EC5BB4">
              <w:rPr>
                <w:rFonts w:cs="Arial"/>
                <w:b/>
                <w:sz w:val="24"/>
                <w:szCs w:val="24"/>
              </w:rPr>
              <w:t>Ред. бр.</w:t>
            </w:r>
          </w:p>
        </w:tc>
        <w:tc>
          <w:tcPr>
            <w:tcW w:w="8430" w:type="dxa"/>
            <w:vAlign w:val="center"/>
          </w:tcPr>
          <w:p w14:paraId="12647A1C" w14:textId="77777777" w:rsidR="00175774" w:rsidRPr="00EC5BB4" w:rsidRDefault="00175774" w:rsidP="00B30F94">
            <w:pPr>
              <w:ind w:right="-180"/>
              <w:rPr>
                <w:rFonts w:cs="Arial"/>
                <w:b/>
                <w:sz w:val="24"/>
                <w:szCs w:val="24"/>
              </w:rPr>
            </w:pPr>
            <w:r w:rsidRPr="00B30F94">
              <w:rPr>
                <w:rFonts w:cs="Arial"/>
                <w:b/>
                <w:sz w:val="24"/>
                <w:szCs w:val="24"/>
              </w:rPr>
              <w:t>4.1</w:t>
            </w:r>
            <w:r w:rsidRPr="00EC5BB4">
              <w:rPr>
                <w:rFonts w:cs="Arial"/>
                <w:b/>
                <w:sz w:val="24"/>
                <w:szCs w:val="24"/>
              </w:rPr>
              <w:t xml:space="preserve">  ОБАВЕЗНИ УСЛОВИ </w:t>
            </w:r>
          </w:p>
          <w:p w14:paraId="33AD4DE7" w14:textId="77777777" w:rsidR="00175774" w:rsidRPr="005C7CDE" w:rsidRDefault="00175774" w:rsidP="003A4822">
            <w:pPr>
              <w:jc w:val="center"/>
              <w:rPr>
                <w:rFonts w:cs="Arial"/>
                <w:b/>
                <w:color w:val="FF0000"/>
                <w:sz w:val="24"/>
                <w:szCs w:val="24"/>
                <w:lang w:val="sr-Cyrl-RS"/>
              </w:rPr>
            </w:pPr>
            <w:r w:rsidRPr="00EC5BB4">
              <w:rPr>
                <w:rFonts w:cs="Arial"/>
                <w:b/>
                <w:sz w:val="24"/>
                <w:szCs w:val="24"/>
              </w:rPr>
              <w:t>ЗА УЧЕШЋЕ У ПОСТУПКУ ЈАВНЕ НАБАВКЕ ИЗ ЧЛАНА 75. З</w:t>
            </w:r>
            <w:r w:rsidR="005C7CDE">
              <w:rPr>
                <w:rFonts w:cs="Arial"/>
                <w:b/>
                <w:sz w:val="24"/>
                <w:szCs w:val="24"/>
                <w:lang w:val="sr-Cyrl-RS"/>
              </w:rPr>
              <w:t>АКОНА</w:t>
            </w:r>
          </w:p>
          <w:p w14:paraId="1A926692" w14:textId="77777777" w:rsidR="00175774" w:rsidRPr="00EC5BB4" w:rsidRDefault="00175774" w:rsidP="003A4822">
            <w:pPr>
              <w:jc w:val="center"/>
              <w:rPr>
                <w:rFonts w:cs="Arial"/>
                <w:b/>
                <w:color w:val="FF0000"/>
                <w:sz w:val="24"/>
                <w:szCs w:val="24"/>
              </w:rPr>
            </w:pPr>
          </w:p>
        </w:tc>
      </w:tr>
      <w:tr w:rsidR="00175774" w:rsidRPr="00EC5BB4" w14:paraId="5CB4147E" w14:textId="77777777" w:rsidTr="008112A2">
        <w:trPr>
          <w:jc w:val="center"/>
        </w:trPr>
        <w:tc>
          <w:tcPr>
            <w:tcW w:w="729" w:type="dxa"/>
            <w:vAlign w:val="center"/>
          </w:tcPr>
          <w:p w14:paraId="25640E11" w14:textId="77777777" w:rsidR="00175774" w:rsidRPr="00EC5BB4" w:rsidRDefault="00175774" w:rsidP="003A4822">
            <w:pPr>
              <w:jc w:val="center"/>
              <w:rPr>
                <w:rFonts w:cs="Arial"/>
                <w:sz w:val="24"/>
                <w:szCs w:val="24"/>
              </w:rPr>
            </w:pPr>
            <w:r w:rsidRPr="00EC5BB4">
              <w:rPr>
                <w:rFonts w:cs="Arial"/>
                <w:sz w:val="24"/>
                <w:szCs w:val="24"/>
              </w:rPr>
              <w:t>1.</w:t>
            </w:r>
          </w:p>
        </w:tc>
        <w:tc>
          <w:tcPr>
            <w:tcW w:w="8430" w:type="dxa"/>
            <w:vAlign w:val="center"/>
          </w:tcPr>
          <w:p w14:paraId="0A7C63E4" w14:textId="77777777" w:rsidR="00175774" w:rsidRPr="00EC5BB4" w:rsidRDefault="00175774" w:rsidP="003A4822">
            <w:pPr>
              <w:autoSpaceDE w:val="0"/>
              <w:autoSpaceDN w:val="0"/>
              <w:adjustRightInd w:val="0"/>
              <w:rPr>
                <w:rFonts w:cs="Arial"/>
                <w:sz w:val="24"/>
                <w:szCs w:val="24"/>
              </w:rPr>
            </w:pPr>
            <w:r w:rsidRPr="00EC5BB4">
              <w:rPr>
                <w:rFonts w:cs="Arial"/>
                <w:b/>
                <w:sz w:val="24"/>
                <w:szCs w:val="24"/>
                <w:u w:val="single"/>
              </w:rPr>
              <w:t>Услов:</w:t>
            </w:r>
            <w:r w:rsidR="005078E2">
              <w:rPr>
                <w:rFonts w:cs="Arial"/>
                <w:b/>
                <w:sz w:val="24"/>
                <w:szCs w:val="24"/>
                <w:u w:val="single"/>
                <w:lang w:val="sr-Cyrl-RS"/>
              </w:rPr>
              <w:t xml:space="preserve"> </w:t>
            </w:r>
            <w:r w:rsidRPr="00EC5BB4">
              <w:rPr>
                <w:rFonts w:cs="Arial"/>
                <w:sz w:val="24"/>
                <w:szCs w:val="24"/>
                <w:lang w:val="pl-PL"/>
              </w:rPr>
              <w:t>Да је понуђач регистрован код надлежног органа, односно уписан у одговарајући регистар;</w:t>
            </w:r>
          </w:p>
          <w:p w14:paraId="6110E0C4" w14:textId="77777777"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 xml:space="preserve">Доказ: </w:t>
            </w:r>
          </w:p>
          <w:p w14:paraId="5F8BAF38" w14:textId="77777777"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lang w:val="ru-RU"/>
              </w:rPr>
              <w:t xml:space="preserve">- </w:t>
            </w:r>
            <w:r w:rsidRPr="00EC5BB4">
              <w:rPr>
                <w:rFonts w:eastAsia="Calibri" w:cs="Arial"/>
                <w:b/>
                <w:sz w:val="24"/>
                <w:szCs w:val="24"/>
              </w:rPr>
              <w:t>за правно лице:</w:t>
            </w:r>
            <w:r w:rsidR="005078E2">
              <w:rPr>
                <w:rFonts w:eastAsia="Calibri" w:cs="Arial"/>
                <w:b/>
                <w:sz w:val="24"/>
                <w:szCs w:val="24"/>
                <w:lang w:val="sr-Cyrl-RS"/>
              </w:rPr>
              <w:t xml:space="preserve"> </w:t>
            </w:r>
            <w:r w:rsidRPr="00EC5BB4">
              <w:rPr>
                <w:rFonts w:eastAsia="Calibri" w:cs="Arial"/>
                <w:sz w:val="24"/>
                <w:szCs w:val="24"/>
                <w:lang w:val="ru-RU"/>
              </w:rPr>
              <w:t>Извод из регистра</w:t>
            </w:r>
            <w:r w:rsidR="005078E2">
              <w:rPr>
                <w:rFonts w:eastAsia="Calibri" w:cs="Arial"/>
                <w:sz w:val="24"/>
                <w:szCs w:val="24"/>
                <w:lang w:val="ru-RU"/>
              </w:rPr>
              <w:t xml:space="preserve"> </w:t>
            </w:r>
            <w:r w:rsidRPr="00EC5BB4">
              <w:rPr>
                <w:rFonts w:eastAsia="Calibri" w:cs="Arial"/>
                <w:sz w:val="24"/>
                <w:szCs w:val="24"/>
                <w:lang w:val="ru-RU"/>
              </w:rPr>
              <w:t xml:space="preserve">Агенције за привредне регистре, односно извод из регистра надлежног Привредног суда </w:t>
            </w:r>
          </w:p>
          <w:p w14:paraId="0CCDE664" w14:textId="77777777"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rPr>
              <w:t xml:space="preserve">- </w:t>
            </w:r>
            <w:r w:rsidRPr="00EC5BB4">
              <w:rPr>
                <w:rFonts w:eastAsia="Calibri" w:cs="Arial"/>
                <w:b/>
                <w:sz w:val="24"/>
                <w:szCs w:val="24"/>
              </w:rPr>
              <w:t xml:space="preserve">за предузетнике: </w:t>
            </w:r>
            <w:r w:rsidRPr="00EC5BB4">
              <w:rPr>
                <w:rFonts w:eastAsia="Calibri" w:cs="Arial"/>
                <w:sz w:val="24"/>
                <w:szCs w:val="24"/>
              </w:rPr>
              <w:t>И</w:t>
            </w:r>
            <w:r w:rsidRPr="00EC5BB4">
              <w:rPr>
                <w:rFonts w:eastAsia="Calibri" w:cs="Arial"/>
                <w:sz w:val="24"/>
                <w:szCs w:val="24"/>
                <w:lang w:val="ru-RU"/>
              </w:rPr>
              <w:t xml:space="preserve">звод из регистра Агенције за привредне регистре, односно извод из одговарајућег регистра </w:t>
            </w:r>
          </w:p>
          <w:p w14:paraId="520C4525" w14:textId="77777777"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14:paraId="3BC58CD6" w14:textId="77777777" w:rsidR="00175774" w:rsidRPr="00EC5BB4" w:rsidRDefault="00175774" w:rsidP="00485720">
            <w:pPr>
              <w:numPr>
                <w:ilvl w:val="0"/>
                <w:numId w:val="21"/>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овај доказ доставити за сваког </w:t>
            </w:r>
            <w:r w:rsidR="00B46D29" w:rsidRPr="00EC5BB4">
              <w:rPr>
                <w:rFonts w:eastAsia="Calibri" w:cs="Arial"/>
                <w:i/>
                <w:sz w:val="24"/>
                <w:szCs w:val="24"/>
                <w:lang w:val="sr-Cyrl-CS"/>
              </w:rPr>
              <w:t>члана групе понуђача</w:t>
            </w:r>
          </w:p>
          <w:p w14:paraId="24B8B2E7" w14:textId="77777777" w:rsidR="00175774" w:rsidRPr="00EC5BB4" w:rsidRDefault="00175774" w:rsidP="00485720">
            <w:pPr>
              <w:numPr>
                <w:ilvl w:val="0"/>
                <w:numId w:val="21"/>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овај доказ доставити и за сваког подизвођача </w:t>
            </w:r>
          </w:p>
        </w:tc>
      </w:tr>
      <w:tr w:rsidR="00175774" w:rsidRPr="00EC5BB4" w14:paraId="4FB6BD23" w14:textId="77777777" w:rsidTr="008112A2">
        <w:trPr>
          <w:trHeight w:val="3706"/>
          <w:jc w:val="center"/>
        </w:trPr>
        <w:tc>
          <w:tcPr>
            <w:tcW w:w="729" w:type="dxa"/>
            <w:vAlign w:val="center"/>
          </w:tcPr>
          <w:p w14:paraId="0383180B" w14:textId="77777777" w:rsidR="00175774" w:rsidRPr="00EC5BB4" w:rsidRDefault="00175774" w:rsidP="003A4822">
            <w:pPr>
              <w:jc w:val="center"/>
              <w:rPr>
                <w:rFonts w:cs="Arial"/>
                <w:sz w:val="24"/>
                <w:szCs w:val="24"/>
              </w:rPr>
            </w:pPr>
            <w:r w:rsidRPr="00EC5BB4">
              <w:rPr>
                <w:rFonts w:cs="Arial"/>
                <w:sz w:val="24"/>
                <w:szCs w:val="24"/>
              </w:rPr>
              <w:t>2.</w:t>
            </w:r>
          </w:p>
        </w:tc>
        <w:tc>
          <w:tcPr>
            <w:tcW w:w="8430" w:type="dxa"/>
            <w:vAlign w:val="center"/>
          </w:tcPr>
          <w:p w14:paraId="573E118C" w14:textId="77777777" w:rsidR="00175774" w:rsidRPr="00EC5BB4" w:rsidRDefault="00175774" w:rsidP="003A4822">
            <w:pPr>
              <w:autoSpaceDE w:val="0"/>
              <w:autoSpaceDN w:val="0"/>
              <w:adjustRightInd w:val="0"/>
              <w:rPr>
                <w:rFonts w:cs="Arial"/>
                <w:sz w:val="24"/>
                <w:szCs w:val="24"/>
              </w:rPr>
            </w:pPr>
            <w:r w:rsidRPr="00EC5BB4">
              <w:rPr>
                <w:rFonts w:cs="Arial"/>
                <w:b/>
                <w:sz w:val="24"/>
                <w:szCs w:val="24"/>
                <w:u w:val="single"/>
              </w:rPr>
              <w:t>Услов:</w:t>
            </w:r>
            <w:r w:rsidRPr="00EC5BB4">
              <w:rPr>
                <w:rFonts w:cs="Arial"/>
                <w:sz w:val="24"/>
                <w:szCs w:val="24"/>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03340081" w14:textId="77777777"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14:paraId="7D0403C4" w14:textId="77777777" w:rsidR="00175774" w:rsidRPr="00EC5BB4" w:rsidRDefault="00175774" w:rsidP="003A4822">
            <w:pPr>
              <w:autoSpaceDE w:val="0"/>
              <w:autoSpaceDN w:val="0"/>
              <w:adjustRightInd w:val="0"/>
              <w:rPr>
                <w:rFonts w:cs="Arial"/>
                <w:b/>
                <w:sz w:val="24"/>
                <w:szCs w:val="24"/>
                <w:u w:val="single"/>
              </w:rPr>
            </w:pPr>
            <w:r w:rsidRPr="00EC5BB4">
              <w:rPr>
                <w:rFonts w:eastAsia="Calibri" w:cs="Arial"/>
                <w:sz w:val="24"/>
                <w:szCs w:val="24"/>
                <w:lang w:val="ru-RU"/>
              </w:rPr>
              <w:t xml:space="preserve">- </w:t>
            </w:r>
            <w:r w:rsidRPr="00EC5BB4">
              <w:rPr>
                <w:rFonts w:eastAsia="Calibri" w:cs="Arial"/>
                <w:b/>
                <w:sz w:val="24"/>
                <w:szCs w:val="24"/>
              </w:rPr>
              <w:t>за правно лице:</w:t>
            </w:r>
          </w:p>
          <w:p w14:paraId="1E116B2C" w14:textId="77777777" w:rsidR="00175774" w:rsidRPr="00EC5BB4" w:rsidRDefault="00175774" w:rsidP="003A4822">
            <w:pPr>
              <w:rPr>
                <w:rFonts w:cs="Arial"/>
                <w:sz w:val="24"/>
                <w:szCs w:val="24"/>
              </w:rPr>
            </w:pPr>
            <w:r w:rsidRPr="00EC5BB4">
              <w:rPr>
                <w:rFonts w:cs="Arial"/>
                <w:sz w:val="24"/>
                <w:szCs w:val="24"/>
              </w:rPr>
              <w:t>1) ЗА ЗАКОНСКОГ ЗАСТУПНИКА</w:t>
            </w:r>
            <w:r w:rsidRPr="00EC5BB4">
              <w:rPr>
                <w:rFonts w:cs="Arial"/>
                <w:b/>
                <w:sz w:val="24"/>
                <w:szCs w:val="24"/>
              </w:rPr>
              <w:t xml:space="preserve"> –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14:paraId="1D492FDB" w14:textId="77777777" w:rsidR="00175774" w:rsidRPr="00EC5BB4" w:rsidRDefault="00175774" w:rsidP="003A4822">
            <w:pPr>
              <w:rPr>
                <w:rFonts w:cs="Arial"/>
                <w:sz w:val="24"/>
                <w:szCs w:val="24"/>
              </w:rPr>
            </w:pPr>
            <w:r w:rsidRPr="00EC5BB4">
              <w:rPr>
                <w:rFonts w:cs="Arial"/>
                <w:sz w:val="24"/>
                <w:szCs w:val="24"/>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8" w:history="1">
              <w:r w:rsidRPr="00EC5BB4">
                <w:rPr>
                  <w:rStyle w:val="Hyperlink"/>
                  <w:rFonts w:cs="Arial"/>
                  <w:sz w:val="24"/>
                  <w:szCs w:val="24"/>
                </w:rPr>
                <w:t>http://www.bg.vi.sud.rs/lt/articles/o-visem-sudu/obavestenje-ke-za-pravna-lica.html</w:t>
              </w:r>
            </w:hyperlink>
          </w:p>
          <w:p w14:paraId="1BBDB93B" w14:textId="77777777" w:rsidR="00175774" w:rsidRPr="00EC5BB4" w:rsidRDefault="00175774" w:rsidP="003A4822">
            <w:pPr>
              <w:rPr>
                <w:rFonts w:cs="Arial"/>
                <w:sz w:val="24"/>
                <w:szCs w:val="24"/>
              </w:rPr>
            </w:pPr>
            <w:r w:rsidRPr="00EC5BB4">
              <w:rPr>
                <w:rFonts w:cs="Arial"/>
                <w:sz w:val="24"/>
                <w:szCs w:val="24"/>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EC5BB4">
              <w:rPr>
                <w:rFonts w:cs="Arial"/>
                <w:b/>
                <w:sz w:val="24"/>
                <w:szCs w:val="24"/>
              </w:rPr>
              <w:t xml:space="preserve">Уверење Основног суда  </w:t>
            </w:r>
            <w:r w:rsidRPr="00EC5BB4">
              <w:rPr>
                <w:rFonts w:cs="Arial"/>
                <w:sz w:val="24"/>
                <w:szCs w:val="24"/>
              </w:rPr>
              <w:t>(</w:t>
            </w:r>
            <w:r w:rsidRPr="00EC5BB4">
              <w:rPr>
                <w:rFonts w:cs="Arial"/>
                <w:b/>
                <w:sz w:val="24"/>
                <w:szCs w:val="24"/>
              </w:rPr>
              <w:t>које обухвата и податке из казнене евиденције за кривична дела која су у надлежности редовног кривичног одељења Вишег суда</w:t>
            </w:r>
            <w:r w:rsidRPr="00EC5BB4">
              <w:rPr>
                <w:rFonts w:cs="Arial"/>
                <w:sz w:val="24"/>
                <w:szCs w:val="24"/>
              </w:rPr>
              <w:t xml:space="preserve">)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w:t>
            </w:r>
            <w:r w:rsidRPr="00EC5BB4">
              <w:rPr>
                <w:rFonts w:cs="Arial"/>
                <w:sz w:val="24"/>
                <w:szCs w:val="24"/>
              </w:rPr>
              <w:lastRenderedPageBreak/>
              <w:t>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5877C9A6" w14:textId="77777777" w:rsidR="00175774" w:rsidRPr="00EC5BB4" w:rsidRDefault="00175774" w:rsidP="003A4822">
            <w:pPr>
              <w:rPr>
                <w:rFonts w:cs="Arial"/>
                <w:b/>
                <w:sz w:val="24"/>
                <w:szCs w:val="24"/>
              </w:rPr>
            </w:pPr>
            <w:r w:rsidRPr="00EC5BB4">
              <w:rPr>
                <w:rFonts w:cs="Arial"/>
                <w:i/>
                <w:sz w:val="24"/>
                <w:szCs w:val="24"/>
              </w:rPr>
              <w:t>Посебна напомена:</w:t>
            </w:r>
            <w:r w:rsidR="00B46D29" w:rsidRPr="00EC5BB4">
              <w:rPr>
                <w:rFonts w:cs="Arial"/>
                <w:sz w:val="24"/>
                <w:szCs w:val="24"/>
              </w:rPr>
              <w:t xml:space="preserve"> Уколико уверење </w:t>
            </w:r>
            <w:r w:rsidR="00B46D29" w:rsidRPr="00EC5BB4">
              <w:rPr>
                <w:rFonts w:cs="Arial"/>
                <w:sz w:val="24"/>
                <w:szCs w:val="24"/>
                <w:lang w:val="sr-Cyrl-CS"/>
              </w:rPr>
              <w:t>О</w:t>
            </w:r>
            <w:r w:rsidRPr="00EC5BB4">
              <w:rPr>
                <w:rFonts w:cs="Arial"/>
                <w:sz w:val="24"/>
                <w:szCs w:val="24"/>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EC5BB4">
              <w:rPr>
                <w:rFonts w:cs="Arial"/>
                <w:sz w:val="24"/>
                <w:szCs w:val="24"/>
                <w:u w:val="single"/>
              </w:rPr>
              <w:t>и</w:t>
            </w:r>
            <w:r w:rsidRPr="00EC5BB4">
              <w:rPr>
                <w:rFonts w:cs="Arial"/>
                <w:sz w:val="24"/>
                <w:szCs w:val="24"/>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EC5BB4">
              <w:rPr>
                <w:rFonts w:cs="Arial"/>
                <w:b/>
                <w:sz w:val="24"/>
                <w:szCs w:val="24"/>
              </w:rPr>
              <w:t>кривична дела против привреде и кривично дело примања мита.</w:t>
            </w:r>
          </w:p>
          <w:p w14:paraId="067FCE82" w14:textId="77777777" w:rsidR="00175774" w:rsidRPr="00EC5BB4" w:rsidRDefault="00175774" w:rsidP="003A4822">
            <w:pPr>
              <w:rPr>
                <w:rFonts w:cs="Arial"/>
                <w:sz w:val="24"/>
                <w:szCs w:val="24"/>
              </w:rPr>
            </w:pPr>
            <w:r w:rsidRPr="00EC5BB4">
              <w:rPr>
                <w:rFonts w:cs="Arial"/>
                <w:b/>
                <w:sz w:val="24"/>
                <w:szCs w:val="24"/>
              </w:rPr>
              <w:t xml:space="preserve">- </w:t>
            </w:r>
            <w:proofErr w:type="gramStart"/>
            <w:r w:rsidRPr="00EC5BB4">
              <w:rPr>
                <w:rFonts w:cs="Arial"/>
                <w:b/>
                <w:sz w:val="24"/>
                <w:szCs w:val="24"/>
              </w:rPr>
              <w:t>за</w:t>
            </w:r>
            <w:proofErr w:type="gramEnd"/>
            <w:r w:rsidRPr="00EC5BB4">
              <w:rPr>
                <w:rFonts w:cs="Arial"/>
                <w:b/>
                <w:sz w:val="24"/>
                <w:szCs w:val="24"/>
              </w:rPr>
              <w:t xml:space="preserve"> физичко лице и предузетника: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14:paraId="70220599" w14:textId="77777777"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14:paraId="643DBD82" w14:textId="77777777" w:rsidR="00175774" w:rsidRPr="00EC5BB4" w:rsidRDefault="00175774" w:rsidP="00485720">
            <w:pPr>
              <w:numPr>
                <w:ilvl w:val="0"/>
                <w:numId w:val="23"/>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понуду подноси правно лице потребно је доставити овај доказ и за правно лице и за законског заступника</w:t>
            </w:r>
          </w:p>
          <w:p w14:paraId="2F9C190B" w14:textId="77777777" w:rsidR="00175774" w:rsidRPr="00EC5BB4" w:rsidRDefault="00175774" w:rsidP="00485720">
            <w:pPr>
              <w:numPr>
                <w:ilvl w:val="0"/>
                <w:numId w:val="23"/>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правно лице има више законских заступника, ове доказе доставити за сваког од њих</w:t>
            </w:r>
          </w:p>
          <w:p w14:paraId="1279754B" w14:textId="77777777" w:rsidR="00175774" w:rsidRPr="00EC5BB4" w:rsidRDefault="00175774" w:rsidP="00485720">
            <w:pPr>
              <w:numPr>
                <w:ilvl w:val="0"/>
                <w:numId w:val="23"/>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ове доказе доставити за сваког </w:t>
            </w:r>
            <w:r w:rsidR="00B46D29" w:rsidRPr="00EC5BB4">
              <w:rPr>
                <w:rFonts w:eastAsia="Calibri" w:cs="Arial"/>
                <w:i/>
                <w:sz w:val="24"/>
                <w:szCs w:val="24"/>
                <w:lang w:val="sr-Cyrl-CS"/>
              </w:rPr>
              <w:t>члана групе понуђача</w:t>
            </w:r>
          </w:p>
          <w:p w14:paraId="58957DDC" w14:textId="77777777" w:rsidR="00B46D29" w:rsidRPr="00EC5BB4" w:rsidRDefault="00175774" w:rsidP="00485720">
            <w:pPr>
              <w:numPr>
                <w:ilvl w:val="0"/>
                <w:numId w:val="23"/>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ове доказе доставити и за </w:t>
            </w:r>
            <w:r w:rsidR="00B46D29" w:rsidRPr="00EC5BB4">
              <w:rPr>
                <w:rFonts w:eastAsia="Calibri" w:cs="Arial"/>
                <w:i/>
                <w:sz w:val="24"/>
                <w:szCs w:val="24"/>
                <w:lang w:val="sr-Cyrl-CS"/>
              </w:rPr>
              <w:t xml:space="preserve">сваког </w:t>
            </w:r>
            <w:r w:rsidRPr="00EC5BB4">
              <w:rPr>
                <w:rFonts w:eastAsia="Calibri" w:cs="Arial"/>
                <w:i/>
                <w:sz w:val="24"/>
                <w:szCs w:val="24"/>
              </w:rPr>
              <w:t xml:space="preserve">подизвођача </w:t>
            </w:r>
          </w:p>
          <w:p w14:paraId="7A0A42ED" w14:textId="77777777" w:rsidR="00175774" w:rsidRPr="00EC5BB4" w:rsidRDefault="00175774" w:rsidP="00B46D29">
            <w:pPr>
              <w:tabs>
                <w:tab w:val="left" w:pos="680"/>
              </w:tabs>
              <w:snapToGrid w:val="0"/>
              <w:spacing w:before="0"/>
              <w:contextualSpacing/>
              <w:jc w:val="left"/>
              <w:rPr>
                <w:rFonts w:eastAsia="Calibri" w:cs="Arial"/>
                <w:sz w:val="24"/>
                <w:szCs w:val="24"/>
                <w:lang w:val="sr-Cyrl-CS"/>
              </w:rPr>
            </w:pPr>
            <w:r w:rsidRPr="00EC5BB4">
              <w:rPr>
                <w:rFonts w:eastAsia="Calibri" w:cs="Arial"/>
                <w:b/>
                <w:sz w:val="24"/>
                <w:szCs w:val="24"/>
              </w:rPr>
              <w:t>Ови докази не могу бити старији од два месеца пре отварања понуда</w:t>
            </w:r>
            <w:r w:rsidRPr="00EC5BB4">
              <w:rPr>
                <w:rFonts w:eastAsia="Calibri" w:cs="Arial"/>
                <w:sz w:val="24"/>
                <w:szCs w:val="24"/>
              </w:rPr>
              <w:t>.</w:t>
            </w:r>
          </w:p>
          <w:p w14:paraId="76B66E6A" w14:textId="77777777" w:rsidR="00B46D29" w:rsidRPr="00EC5BB4" w:rsidRDefault="00B46D29" w:rsidP="00B46D29">
            <w:pPr>
              <w:tabs>
                <w:tab w:val="left" w:pos="680"/>
              </w:tabs>
              <w:snapToGrid w:val="0"/>
              <w:spacing w:before="0"/>
              <w:contextualSpacing/>
              <w:jc w:val="left"/>
              <w:rPr>
                <w:rFonts w:cs="Arial"/>
                <w:sz w:val="24"/>
                <w:szCs w:val="24"/>
                <w:lang w:val="sr-Cyrl-CS"/>
              </w:rPr>
            </w:pPr>
          </w:p>
        </w:tc>
      </w:tr>
      <w:tr w:rsidR="00175774" w:rsidRPr="00EC5BB4" w14:paraId="2F96E043" w14:textId="77777777" w:rsidTr="008112A2">
        <w:trPr>
          <w:trHeight w:val="70"/>
          <w:jc w:val="center"/>
        </w:trPr>
        <w:tc>
          <w:tcPr>
            <w:tcW w:w="729" w:type="dxa"/>
            <w:vAlign w:val="center"/>
          </w:tcPr>
          <w:p w14:paraId="3082BF75" w14:textId="77777777" w:rsidR="00175774" w:rsidRPr="00EC5BB4" w:rsidRDefault="00175774" w:rsidP="003A4822">
            <w:pPr>
              <w:jc w:val="center"/>
              <w:rPr>
                <w:rFonts w:cs="Arial"/>
                <w:sz w:val="24"/>
                <w:szCs w:val="24"/>
              </w:rPr>
            </w:pPr>
            <w:r w:rsidRPr="00EC5BB4">
              <w:rPr>
                <w:rFonts w:cs="Arial"/>
                <w:sz w:val="24"/>
                <w:szCs w:val="24"/>
              </w:rPr>
              <w:lastRenderedPageBreak/>
              <w:t>3.</w:t>
            </w:r>
          </w:p>
        </w:tc>
        <w:tc>
          <w:tcPr>
            <w:tcW w:w="8430" w:type="dxa"/>
            <w:vAlign w:val="center"/>
          </w:tcPr>
          <w:p w14:paraId="22F7B9E2" w14:textId="77777777" w:rsidR="00175774" w:rsidRPr="00EC5BB4" w:rsidRDefault="00175774" w:rsidP="003A4822">
            <w:pPr>
              <w:snapToGrid w:val="0"/>
              <w:rPr>
                <w:rFonts w:cs="Arial"/>
                <w:sz w:val="24"/>
                <w:szCs w:val="24"/>
              </w:rPr>
            </w:pPr>
            <w:r w:rsidRPr="00EC5BB4">
              <w:rPr>
                <w:rFonts w:cs="Arial"/>
                <w:b/>
                <w:sz w:val="24"/>
                <w:szCs w:val="24"/>
                <w:u w:val="single"/>
              </w:rPr>
              <w:t>Услов</w:t>
            </w:r>
            <w:r w:rsidRPr="00EC5BB4">
              <w:rPr>
                <w:rFonts w:cs="Arial"/>
                <w:sz w:val="24"/>
                <w:szCs w:val="24"/>
                <w:u w:val="single"/>
              </w:rPr>
              <w:t>:</w:t>
            </w:r>
            <w:r w:rsidRPr="00EC5BB4">
              <w:rPr>
                <w:rFonts w:cs="Arial"/>
                <w:sz w:val="24"/>
                <w:szCs w:val="24"/>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14A2C66E" w14:textId="77777777"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14:paraId="43A32DB2" w14:textId="77777777" w:rsidR="00175774" w:rsidRPr="00EC5BB4" w:rsidRDefault="00175774" w:rsidP="003A4822">
            <w:pPr>
              <w:snapToGrid w:val="0"/>
              <w:rPr>
                <w:rFonts w:eastAsia="Calibri" w:cs="Arial"/>
                <w:sz w:val="24"/>
                <w:szCs w:val="24"/>
                <w:lang w:val="ru-RU"/>
              </w:rPr>
            </w:pPr>
            <w:r w:rsidRPr="00EC5BB4">
              <w:rPr>
                <w:rFonts w:eastAsia="Calibri" w:cs="Arial"/>
                <w:sz w:val="24"/>
                <w:szCs w:val="24"/>
                <w:lang w:val="ru-RU"/>
              </w:rPr>
              <w:t xml:space="preserve">- </w:t>
            </w:r>
            <w:r w:rsidRPr="00EC5BB4">
              <w:rPr>
                <w:rFonts w:eastAsia="Calibri" w:cs="Arial"/>
                <w:b/>
                <w:sz w:val="24"/>
                <w:szCs w:val="24"/>
                <w:lang w:val="ru-RU"/>
              </w:rPr>
              <w:t xml:space="preserve">за правно лице, предузетнике и физичка лица: </w:t>
            </w:r>
          </w:p>
          <w:p w14:paraId="661CE74B" w14:textId="77777777" w:rsidR="00175774" w:rsidRPr="00EC5BB4" w:rsidRDefault="00175774" w:rsidP="003A4822">
            <w:pPr>
              <w:snapToGrid w:val="0"/>
              <w:rPr>
                <w:rFonts w:eastAsia="Calibri" w:cs="Arial"/>
                <w:sz w:val="24"/>
                <w:szCs w:val="24"/>
                <w:lang w:val="ru-RU"/>
              </w:rPr>
            </w:pPr>
            <w:r w:rsidRPr="00EC5BB4">
              <w:rPr>
                <w:rFonts w:eastAsia="Calibri" w:cs="Arial"/>
                <w:b/>
                <w:sz w:val="24"/>
                <w:szCs w:val="24"/>
                <w:lang w:val="ru-RU"/>
              </w:rPr>
              <w:t>1.</w:t>
            </w:r>
            <w:r w:rsidR="00596020">
              <w:rPr>
                <w:rFonts w:eastAsia="Calibri" w:cs="Arial"/>
                <w:b/>
                <w:sz w:val="24"/>
                <w:szCs w:val="24"/>
              </w:rPr>
              <w:t xml:space="preserve"> </w:t>
            </w:r>
            <w:r w:rsidRPr="00EC5BB4">
              <w:rPr>
                <w:rFonts w:eastAsia="Calibri" w:cs="Arial"/>
                <w:b/>
                <w:sz w:val="24"/>
                <w:szCs w:val="24"/>
                <w:lang w:val="ru-RU"/>
              </w:rPr>
              <w:t>Уверење Пореске управе</w:t>
            </w:r>
            <w:r w:rsidRPr="00EC5BB4">
              <w:rPr>
                <w:rFonts w:eastAsia="Calibri" w:cs="Arial"/>
                <w:sz w:val="24"/>
                <w:szCs w:val="24"/>
                <w:lang w:val="ru-RU"/>
              </w:rPr>
              <w:t xml:space="preserve"> Министарства финансија да је измирио доспеле </w:t>
            </w:r>
            <w:r w:rsidRPr="00EC5BB4">
              <w:rPr>
                <w:rFonts w:cs="Arial"/>
                <w:sz w:val="24"/>
                <w:szCs w:val="24"/>
                <w:lang w:val="ru-RU"/>
              </w:rPr>
              <w:t xml:space="preserve">порезе и доприносе </w:t>
            </w:r>
            <w:r w:rsidRPr="00EC5BB4">
              <w:rPr>
                <w:rFonts w:eastAsia="Calibri" w:cs="Arial"/>
                <w:b/>
                <w:sz w:val="24"/>
                <w:szCs w:val="24"/>
                <w:u w:val="single"/>
                <w:lang w:val="ru-RU"/>
              </w:rPr>
              <w:t>и</w:t>
            </w:r>
          </w:p>
          <w:p w14:paraId="7DE21C15" w14:textId="77777777" w:rsidR="00175774" w:rsidRPr="00EC5BB4" w:rsidRDefault="00175774" w:rsidP="003A4822">
            <w:pPr>
              <w:rPr>
                <w:rFonts w:cs="Arial"/>
                <w:sz w:val="24"/>
                <w:szCs w:val="24"/>
                <w:lang w:val="ru-RU"/>
              </w:rPr>
            </w:pPr>
            <w:r w:rsidRPr="00EC5BB4">
              <w:rPr>
                <w:rFonts w:eastAsia="Calibri" w:cs="Arial"/>
                <w:b/>
                <w:sz w:val="24"/>
                <w:szCs w:val="24"/>
                <w:lang w:val="ru-RU"/>
              </w:rPr>
              <w:t>2.</w:t>
            </w:r>
            <w:r w:rsidR="00596020">
              <w:rPr>
                <w:rFonts w:eastAsia="Calibri" w:cs="Arial"/>
                <w:b/>
                <w:sz w:val="24"/>
                <w:szCs w:val="24"/>
              </w:rPr>
              <w:t xml:space="preserve"> </w:t>
            </w:r>
            <w:r w:rsidRPr="00EC5BB4">
              <w:rPr>
                <w:rFonts w:eastAsia="Calibri" w:cs="Arial"/>
                <w:b/>
                <w:sz w:val="24"/>
                <w:szCs w:val="24"/>
                <w:lang w:val="ru-RU"/>
              </w:rPr>
              <w:t xml:space="preserve">Уверење Управе јавних прихода </w:t>
            </w:r>
            <w:r w:rsidR="00B24BAB" w:rsidRPr="00EC5BB4">
              <w:rPr>
                <w:rFonts w:eastAsia="Calibri" w:cs="Arial"/>
                <w:b/>
                <w:sz w:val="24"/>
                <w:szCs w:val="24"/>
                <w:lang w:val="ru-RU"/>
              </w:rPr>
              <w:t>локалне самоуправе (</w:t>
            </w:r>
            <w:r w:rsidRPr="00EC5BB4">
              <w:rPr>
                <w:rFonts w:eastAsia="Calibri" w:cs="Arial"/>
                <w:b/>
                <w:sz w:val="24"/>
                <w:szCs w:val="24"/>
                <w:lang w:val="ru-RU"/>
              </w:rPr>
              <w:t>града, односно општине</w:t>
            </w:r>
            <w:r w:rsidR="00B24BAB" w:rsidRPr="00EC5BB4">
              <w:rPr>
                <w:rFonts w:cs="Arial"/>
                <w:sz w:val="24"/>
                <w:szCs w:val="24"/>
                <w:lang w:val="ru-RU"/>
              </w:rPr>
              <w:t xml:space="preserve">) </w:t>
            </w:r>
            <w:r w:rsidRPr="00EC5BB4">
              <w:rPr>
                <w:rFonts w:cs="Arial"/>
                <w:sz w:val="24"/>
                <w:szCs w:val="24"/>
                <w:lang w:val="ru-RU"/>
              </w:rPr>
              <w:t>према месту седишта пореског обвезника правног лица</w:t>
            </w:r>
            <w:r w:rsidR="00B24BAB" w:rsidRPr="00EC5BB4">
              <w:rPr>
                <w:rFonts w:cs="Arial"/>
                <w:sz w:val="24"/>
                <w:szCs w:val="24"/>
                <w:lang w:val="ru-RU"/>
              </w:rPr>
              <w:t xml:space="preserve"> и предузетника</w:t>
            </w:r>
            <w:r w:rsidRPr="00EC5BB4">
              <w:rPr>
                <w:rFonts w:cs="Arial"/>
                <w:sz w:val="24"/>
                <w:szCs w:val="24"/>
                <w:lang w:val="ru-RU"/>
              </w:rPr>
              <w:t xml:space="preserve">, односно према пребивалишту физичког лица, </w:t>
            </w:r>
            <w:r w:rsidRPr="00EC5BB4">
              <w:rPr>
                <w:rFonts w:eastAsia="Calibri" w:cs="Arial"/>
                <w:sz w:val="24"/>
                <w:szCs w:val="24"/>
                <w:lang w:val="ru-RU"/>
              </w:rPr>
              <w:t xml:space="preserve">да је измирио обавезе по основу изворних локалних јавних прихода </w:t>
            </w:r>
          </w:p>
          <w:p w14:paraId="665C4AC9" w14:textId="77777777" w:rsidR="00175774" w:rsidRPr="00EC5BB4" w:rsidRDefault="00175774" w:rsidP="003A4822">
            <w:pPr>
              <w:ind w:right="122"/>
              <w:rPr>
                <w:rFonts w:cs="Arial"/>
                <w:sz w:val="24"/>
                <w:szCs w:val="24"/>
                <w:lang w:val="ru-RU"/>
              </w:rPr>
            </w:pPr>
            <w:r w:rsidRPr="00EC5BB4">
              <w:rPr>
                <w:rFonts w:cs="Arial"/>
                <w:sz w:val="24"/>
                <w:szCs w:val="24"/>
                <w:lang w:val="ru-RU"/>
              </w:rPr>
              <w:t>Напомена:</w:t>
            </w:r>
          </w:p>
          <w:p w14:paraId="7DADF647" w14:textId="77777777" w:rsidR="00175774" w:rsidRPr="00EC5BB4" w:rsidRDefault="00B24BAB" w:rsidP="00485720">
            <w:pPr>
              <w:numPr>
                <w:ilvl w:val="0"/>
                <w:numId w:val="16"/>
              </w:numPr>
              <w:autoSpaceDE w:val="0"/>
              <w:autoSpaceDN w:val="0"/>
              <w:adjustRightInd w:val="0"/>
              <w:snapToGrid w:val="0"/>
              <w:spacing w:before="0"/>
              <w:ind w:hanging="357"/>
              <w:contextualSpacing/>
              <w:jc w:val="left"/>
              <w:rPr>
                <w:rFonts w:eastAsia="TimesNewRomanPSMT" w:cs="Arial"/>
                <w:b/>
                <w:sz w:val="24"/>
                <w:szCs w:val="24"/>
                <w:u w:val="single"/>
              </w:rPr>
            </w:pPr>
            <w:r w:rsidRPr="00EC5BB4">
              <w:rPr>
                <w:rFonts w:eastAsia="TimesNewRomanPSMT" w:cs="Arial"/>
                <w:i/>
                <w:sz w:val="24"/>
                <w:szCs w:val="24"/>
              </w:rPr>
              <w:t>Уколико локална (општи</w:t>
            </w:r>
            <w:r w:rsidR="00175774" w:rsidRPr="00EC5BB4">
              <w:rPr>
                <w:rFonts w:eastAsia="TimesNewRomanPSMT" w:cs="Arial"/>
                <w:i/>
                <w:sz w:val="24"/>
                <w:szCs w:val="24"/>
              </w:rPr>
              <w:t>н</w:t>
            </w:r>
            <w:r w:rsidRPr="00EC5BB4">
              <w:rPr>
                <w:rFonts w:eastAsia="TimesNewRomanPSMT" w:cs="Arial"/>
                <w:i/>
                <w:sz w:val="24"/>
                <w:szCs w:val="24"/>
                <w:lang w:val="sr-Cyrl-CS"/>
              </w:rPr>
              <w:t>с</w:t>
            </w:r>
            <w:r w:rsidR="00175774" w:rsidRPr="00EC5BB4">
              <w:rPr>
                <w:rFonts w:eastAsia="TimesNewRomanPSMT" w:cs="Arial"/>
                <w:i/>
                <w:sz w:val="24"/>
                <w:szCs w:val="24"/>
              </w:rPr>
              <w:t>ка) управа</w:t>
            </w:r>
            <w:r w:rsidRPr="00EC5BB4">
              <w:rPr>
                <w:rFonts w:eastAsia="TimesNewRomanPSMT" w:cs="Arial"/>
                <w:i/>
                <w:sz w:val="24"/>
                <w:szCs w:val="24"/>
                <w:lang w:val="sr-Cyrl-CS"/>
              </w:rPr>
              <w:t xml:space="preserve"> јавних приход</w:t>
            </w:r>
            <w:r w:rsidR="00175774" w:rsidRPr="00EC5BB4">
              <w:rPr>
                <w:rFonts w:eastAsia="TimesNewRomanPSMT" w:cs="Arial"/>
                <w:i/>
                <w:sz w:val="24"/>
                <w:szCs w:val="24"/>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EC5BB4">
              <w:rPr>
                <w:rFonts w:eastAsia="TimesNewRomanPSMT" w:cs="Arial"/>
                <w:i/>
                <w:sz w:val="24"/>
                <w:szCs w:val="24"/>
                <w:lang w:val="sr-Cyrl-CS"/>
              </w:rPr>
              <w:t xml:space="preserve">јавних прихода </w:t>
            </w:r>
            <w:r w:rsidR="00175774" w:rsidRPr="00EC5BB4">
              <w:rPr>
                <w:rFonts w:eastAsia="TimesNewRomanPSMT" w:cs="Arial"/>
                <w:i/>
                <w:sz w:val="24"/>
                <w:szCs w:val="24"/>
              </w:rPr>
              <w:t xml:space="preserve">приложи и потврде </w:t>
            </w:r>
            <w:r w:rsidRPr="00EC5BB4">
              <w:rPr>
                <w:rFonts w:eastAsia="TimesNewRomanPSMT" w:cs="Arial"/>
                <w:i/>
                <w:sz w:val="24"/>
                <w:szCs w:val="24"/>
                <w:lang w:val="sr-Cyrl-CS"/>
              </w:rPr>
              <w:t xml:space="preserve">тих </w:t>
            </w:r>
            <w:r w:rsidR="00175774" w:rsidRPr="00EC5BB4">
              <w:rPr>
                <w:rFonts w:eastAsia="TimesNewRomanPSMT" w:cs="Arial"/>
                <w:i/>
                <w:sz w:val="24"/>
                <w:szCs w:val="24"/>
              </w:rPr>
              <w:t>осталих лок</w:t>
            </w:r>
            <w:r w:rsidRPr="00EC5BB4">
              <w:rPr>
                <w:rFonts w:eastAsia="TimesNewRomanPSMT" w:cs="Arial"/>
                <w:i/>
                <w:sz w:val="24"/>
                <w:szCs w:val="24"/>
                <w:lang w:val="sr-Cyrl-CS"/>
              </w:rPr>
              <w:t>а</w:t>
            </w:r>
            <w:r w:rsidR="00175774" w:rsidRPr="00EC5BB4">
              <w:rPr>
                <w:rFonts w:eastAsia="TimesNewRomanPSMT" w:cs="Arial"/>
                <w:i/>
                <w:sz w:val="24"/>
                <w:szCs w:val="24"/>
              </w:rPr>
              <w:t xml:space="preserve">лних органа/организација/установа </w:t>
            </w:r>
          </w:p>
          <w:p w14:paraId="15CE0C43" w14:textId="77777777" w:rsidR="00175774" w:rsidRPr="00EC5BB4" w:rsidRDefault="00175774" w:rsidP="00485720">
            <w:pPr>
              <w:numPr>
                <w:ilvl w:val="0"/>
                <w:numId w:val="16"/>
              </w:numPr>
              <w:autoSpaceDE w:val="0"/>
              <w:autoSpaceDN w:val="0"/>
              <w:adjustRightInd w:val="0"/>
              <w:snapToGrid w:val="0"/>
              <w:spacing w:before="0"/>
              <w:ind w:hanging="357"/>
              <w:contextualSpacing/>
              <w:jc w:val="left"/>
              <w:rPr>
                <w:rFonts w:eastAsia="Calibri" w:cs="Arial"/>
                <w:i/>
                <w:sz w:val="24"/>
                <w:szCs w:val="24"/>
              </w:rPr>
            </w:pPr>
            <w:r w:rsidRPr="00EC5BB4">
              <w:rPr>
                <w:rFonts w:eastAsia="TimesNewRomanPSMT" w:cs="Arial"/>
                <w:i/>
                <w:sz w:val="24"/>
                <w:szCs w:val="24"/>
              </w:rPr>
              <w:lastRenderedPageBreak/>
              <w:t xml:space="preserve">Уколико је понуђач у поступку приватизације, уместо горе наведена два доказа, потребно је доставити </w:t>
            </w:r>
            <w:r w:rsidRPr="00EC5BB4">
              <w:rPr>
                <w:rFonts w:eastAsia="TimesNewRomanPSMT" w:cs="Arial"/>
                <w:b/>
                <w:i/>
                <w:sz w:val="24"/>
                <w:szCs w:val="24"/>
              </w:rPr>
              <w:t>у</w:t>
            </w:r>
            <w:r w:rsidRPr="00EC5BB4">
              <w:rPr>
                <w:rFonts w:eastAsia="Calibri" w:cs="Arial"/>
                <w:b/>
                <w:i/>
                <w:sz w:val="24"/>
                <w:szCs w:val="24"/>
                <w:lang w:val="ru-RU"/>
              </w:rPr>
              <w:t>верење Агенције за приватизацију да се налази у поступку приватизације</w:t>
            </w:r>
          </w:p>
          <w:p w14:paraId="1CB93398" w14:textId="77777777" w:rsidR="00175774" w:rsidRPr="00EC5BB4" w:rsidRDefault="00175774" w:rsidP="00485720">
            <w:pPr>
              <w:numPr>
                <w:ilvl w:val="0"/>
                <w:numId w:val="16"/>
              </w:numPr>
              <w:tabs>
                <w:tab w:val="left" w:pos="680"/>
              </w:tabs>
              <w:snapToGrid w:val="0"/>
              <w:spacing w:before="0"/>
              <w:ind w:hanging="357"/>
              <w:contextualSpacing/>
              <w:jc w:val="left"/>
              <w:rPr>
                <w:rFonts w:eastAsia="Calibri" w:cs="Arial"/>
                <w:i/>
                <w:sz w:val="24"/>
                <w:szCs w:val="24"/>
              </w:rPr>
            </w:pPr>
            <w:r w:rsidRPr="00EC5BB4">
              <w:rPr>
                <w:rFonts w:eastAsia="Calibri" w:cs="Arial"/>
                <w:i/>
                <w:sz w:val="24"/>
                <w:szCs w:val="24"/>
              </w:rPr>
              <w:t>У случају да понуду подноси група понуђача, ове доказе доставити за сваког учесника из групе</w:t>
            </w:r>
          </w:p>
          <w:p w14:paraId="07FD0C1D" w14:textId="77777777" w:rsidR="00175774" w:rsidRPr="00EC5BB4" w:rsidRDefault="00175774" w:rsidP="00485720">
            <w:pPr>
              <w:numPr>
                <w:ilvl w:val="0"/>
                <w:numId w:val="22"/>
              </w:numPr>
              <w:tabs>
                <w:tab w:val="left" w:pos="680"/>
              </w:tabs>
              <w:snapToGrid w:val="0"/>
              <w:spacing w:before="0"/>
              <w:contextualSpacing/>
              <w:jc w:val="left"/>
              <w:rPr>
                <w:rFonts w:cs="Arial"/>
                <w:sz w:val="24"/>
                <w:szCs w:val="24"/>
              </w:rPr>
            </w:pPr>
            <w:r w:rsidRPr="00EC5BB4">
              <w:rPr>
                <w:rFonts w:eastAsia="Calibri" w:cs="Arial"/>
                <w:i/>
                <w:sz w:val="24"/>
                <w:szCs w:val="24"/>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11C6695D" w14:textId="77777777" w:rsidR="00175774" w:rsidRPr="00EC5BB4" w:rsidRDefault="00175774" w:rsidP="003A4822">
            <w:pPr>
              <w:tabs>
                <w:tab w:val="left" w:pos="680"/>
              </w:tabs>
              <w:snapToGrid w:val="0"/>
              <w:contextualSpacing/>
              <w:rPr>
                <w:rFonts w:eastAsia="Calibri" w:cs="Arial"/>
                <w:sz w:val="24"/>
                <w:szCs w:val="24"/>
              </w:rPr>
            </w:pPr>
            <w:r w:rsidRPr="00EC5BB4">
              <w:rPr>
                <w:rFonts w:eastAsia="Calibri" w:cs="Arial"/>
                <w:b/>
                <w:sz w:val="24"/>
                <w:szCs w:val="24"/>
              </w:rPr>
              <w:t xml:space="preserve">Ови докази не могу бити старији од два месеца </w:t>
            </w:r>
            <w:r w:rsidR="00B24BAB" w:rsidRPr="00EC5BB4">
              <w:rPr>
                <w:rFonts w:eastAsia="Calibri" w:cs="Arial"/>
                <w:b/>
                <w:sz w:val="24"/>
                <w:szCs w:val="24"/>
                <w:lang w:val="sr-Cyrl-CS"/>
              </w:rPr>
              <w:t>пре</w:t>
            </w:r>
            <w:r w:rsidRPr="00EC5BB4">
              <w:rPr>
                <w:rFonts w:eastAsia="Calibri" w:cs="Arial"/>
                <w:b/>
                <w:sz w:val="24"/>
                <w:szCs w:val="24"/>
              </w:rPr>
              <w:t xml:space="preserve"> отварања понуда</w:t>
            </w:r>
            <w:r w:rsidRPr="00EC5BB4">
              <w:rPr>
                <w:rFonts w:eastAsia="Calibri" w:cs="Arial"/>
                <w:sz w:val="24"/>
                <w:szCs w:val="24"/>
              </w:rPr>
              <w:t>.</w:t>
            </w:r>
          </w:p>
          <w:p w14:paraId="03C4CA70" w14:textId="77777777" w:rsidR="00175774" w:rsidRPr="00EC5BB4" w:rsidRDefault="00175774" w:rsidP="003A4822">
            <w:pPr>
              <w:tabs>
                <w:tab w:val="left" w:pos="680"/>
              </w:tabs>
              <w:snapToGrid w:val="0"/>
              <w:contextualSpacing/>
              <w:rPr>
                <w:rFonts w:cs="Arial"/>
                <w:i/>
                <w:sz w:val="24"/>
                <w:szCs w:val="24"/>
              </w:rPr>
            </w:pPr>
          </w:p>
        </w:tc>
      </w:tr>
      <w:tr w:rsidR="00175774" w:rsidRPr="00EC5BB4" w14:paraId="24230F2E" w14:textId="77777777" w:rsidTr="008112A2">
        <w:trPr>
          <w:jc w:val="center"/>
        </w:trPr>
        <w:tc>
          <w:tcPr>
            <w:tcW w:w="729" w:type="dxa"/>
            <w:vAlign w:val="center"/>
          </w:tcPr>
          <w:p w14:paraId="4A263F4F" w14:textId="77777777" w:rsidR="00175774" w:rsidRPr="00EC5BB4" w:rsidRDefault="00175774" w:rsidP="003A4822">
            <w:pPr>
              <w:jc w:val="center"/>
              <w:rPr>
                <w:rFonts w:cs="Arial"/>
                <w:sz w:val="24"/>
                <w:szCs w:val="24"/>
              </w:rPr>
            </w:pPr>
            <w:r w:rsidRPr="00EC5BB4">
              <w:rPr>
                <w:rFonts w:cs="Arial"/>
                <w:sz w:val="24"/>
                <w:szCs w:val="24"/>
              </w:rPr>
              <w:lastRenderedPageBreak/>
              <w:t xml:space="preserve">4. </w:t>
            </w:r>
          </w:p>
        </w:tc>
        <w:tc>
          <w:tcPr>
            <w:tcW w:w="8430" w:type="dxa"/>
          </w:tcPr>
          <w:p w14:paraId="385792CA" w14:textId="77777777" w:rsidR="00175774" w:rsidRPr="00EC5BB4" w:rsidRDefault="00175774" w:rsidP="003A4822">
            <w:pPr>
              <w:snapToGrid w:val="0"/>
              <w:rPr>
                <w:rFonts w:cs="Arial"/>
                <w:sz w:val="24"/>
                <w:szCs w:val="24"/>
              </w:rPr>
            </w:pPr>
            <w:r w:rsidRPr="00EC5BB4">
              <w:rPr>
                <w:rFonts w:cs="Arial"/>
                <w:b/>
                <w:sz w:val="24"/>
                <w:szCs w:val="24"/>
                <w:u w:val="single"/>
              </w:rPr>
              <w:t>Услов:</w:t>
            </w:r>
            <w:r w:rsidR="007356AC">
              <w:rPr>
                <w:rFonts w:cs="Arial"/>
                <w:b/>
                <w:sz w:val="24"/>
                <w:szCs w:val="24"/>
                <w:u w:val="single"/>
              </w:rPr>
              <w:t xml:space="preserve"> </w:t>
            </w:r>
            <w:r w:rsidRPr="00EC5BB4">
              <w:rPr>
                <w:rFonts w:cs="Arial"/>
                <w:sz w:val="24"/>
                <w:szCs w:val="24"/>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12A7281A" w14:textId="77777777" w:rsidR="00175774" w:rsidRPr="00D8005C" w:rsidRDefault="00175774" w:rsidP="00D8005C">
            <w:pPr>
              <w:autoSpaceDE w:val="0"/>
              <w:autoSpaceDN w:val="0"/>
              <w:adjustRightInd w:val="0"/>
              <w:rPr>
                <w:rFonts w:cs="Arial"/>
                <w:b/>
                <w:sz w:val="24"/>
                <w:szCs w:val="24"/>
                <w:u w:val="single"/>
              </w:rPr>
            </w:pPr>
            <w:r w:rsidRPr="00EC5BB4">
              <w:rPr>
                <w:rFonts w:cs="Arial"/>
                <w:b/>
                <w:sz w:val="24"/>
                <w:szCs w:val="24"/>
                <w:u w:val="single"/>
              </w:rPr>
              <w:t>Доказ:</w:t>
            </w:r>
            <w:r w:rsidR="00D8005C">
              <w:rPr>
                <w:rFonts w:cs="Arial"/>
                <w:b/>
                <w:sz w:val="24"/>
                <w:szCs w:val="24"/>
                <w:u w:val="single"/>
                <w:lang w:val="sr-Cyrl-RS"/>
              </w:rPr>
              <w:t xml:space="preserve"> </w:t>
            </w:r>
            <w:r w:rsidRPr="00EC5BB4">
              <w:rPr>
                <w:rFonts w:cs="Arial"/>
                <w:sz w:val="24"/>
                <w:szCs w:val="24"/>
              </w:rPr>
              <w:t xml:space="preserve">Потписан и оверен Образац изјаве на основу члана 75. </w:t>
            </w:r>
            <w:proofErr w:type="gramStart"/>
            <w:r w:rsidRPr="00EC5BB4">
              <w:rPr>
                <w:rFonts w:cs="Arial"/>
                <w:sz w:val="24"/>
                <w:szCs w:val="24"/>
              </w:rPr>
              <w:t>став</w:t>
            </w:r>
            <w:proofErr w:type="gramEnd"/>
            <w:r w:rsidRPr="00EC5BB4">
              <w:rPr>
                <w:rFonts w:cs="Arial"/>
                <w:sz w:val="24"/>
                <w:szCs w:val="24"/>
              </w:rPr>
              <w:t xml:space="preserve"> 2. З</w:t>
            </w:r>
            <w:r w:rsidR="00F171D7">
              <w:rPr>
                <w:rFonts w:cs="Arial"/>
                <w:sz w:val="24"/>
                <w:szCs w:val="24"/>
                <w:lang w:val="sr-Cyrl-RS"/>
              </w:rPr>
              <w:t>акона</w:t>
            </w:r>
            <w:r w:rsidR="00BF39C7" w:rsidRPr="00EC5BB4">
              <w:rPr>
                <w:rFonts w:cs="Arial"/>
                <w:sz w:val="24"/>
                <w:szCs w:val="24"/>
                <w:lang w:val="sr-Cyrl-RS"/>
              </w:rPr>
              <w:t xml:space="preserve"> </w:t>
            </w:r>
            <w:r w:rsidRPr="00EC5BB4">
              <w:rPr>
                <w:rFonts w:cs="Arial"/>
                <w:sz w:val="24"/>
                <w:szCs w:val="24"/>
              </w:rPr>
              <w:t>(Образац бр.</w:t>
            </w:r>
            <w:r w:rsidR="00C24A71">
              <w:rPr>
                <w:rFonts w:cs="Arial"/>
                <w:sz w:val="24"/>
                <w:szCs w:val="24"/>
              </w:rPr>
              <w:t xml:space="preserve"> 4</w:t>
            </w:r>
            <w:r w:rsidRPr="00EC5BB4">
              <w:rPr>
                <w:rFonts w:cs="Arial"/>
                <w:sz w:val="24"/>
                <w:szCs w:val="24"/>
              </w:rPr>
              <w:t>)</w:t>
            </w:r>
          </w:p>
          <w:p w14:paraId="31BA2352" w14:textId="77777777" w:rsidR="005E487E" w:rsidRPr="00EC5BB4" w:rsidRDefault="00175774" w:rsidP="003A4822">
            <w:pPr>
              <w:snapToGrid w:val="0"/>
              <w:rPr>
                <w:rFonts w:cs="Arial"/>
                <w:sz w:val="24"/>
                <w:szCs w:val="24"/>
                <w:lang w:val="sr-Cyrl-CS"/>
              </w:rPr>
            </w:pPr>
            <w:r w:rsidRPr="00EC5BB4">
              <w:rPr>
                <w:rFonts w:cs="Arial"/>
                <w:i/>
                <w:sz w:val="24"/>
                <w:szCs w:val="24"/>
              </w:rPr>
              <w:t>Напомена:</w:t>
            </w:r>
          </w:p>
          <w:p w14:paraId="4CE9CB44" w14:textId="77777777" w:rsidR="005E487E" w:rsidRPr="00EC5BB4" w:rsidRDefault="00175774" w:rsidP="00485720">
            <w:pPr>
              <w:numPr>
                <w:ilvl w:val="0"/>
                <w:numId w:val="24"/>
              </w:numPr>
              <w:snapToGrid w:val="0"/>
              <w:rPr>
                <w:rFonts w:cs="Arial"/>
                <w:i/>
                <w:sz w:val="24"/>
                <w:szCs w:val="24"/>
                <w:lang w:val="sr-Cyrl-CS"/>
              </w:rPr>
            </w:pPr>
            <w:r w:rsidRPr="00EC5BB4">
              <w:rPr>
                <w:rFonts w:cs="Arial"/>
                <w:i/>
                <w:sz w:val="24"/>
                <w:szCs w:val="24"/>
              </w:rPr>
              <w:t xml:space="preserve">Изјава мора да буде потписана од стране овалшћеног лица </w:t>
            </w:r>
            <w:r w:rsidR="005E487E" w:rsidRPr="00EC5BB4">
              <w:rPr>
                <w:rFonts w:cs="Arial"/>
                <w:i/>
                <w:sz w:val="24"/>
                <w:szCs w:val="24"/>
                <w:lang w:val="sr-Cyrl-CS"/>
              </w:rPr>
              <w:t>за заступање понуђача</w:t>
            </w:r>
            <w:r w:rsidRPr="00EC5BB4">
              <w:rPr>
                <w:rFonts w:cs="Arial"/>
                <w:i/>
                <w:sz w:val="24"/>
                <w:szCs w:val="24"/>
              </w:rPr>
              <w:t xml:space="preserve"> и оверена печатом. </w:t>
            </w:r>
          </w:p>
          <w:p w14:paraId="4027DEAC" w14:textId="77777777" w:rsidR="00175774" w:rsidRPr="00EC5BB4" w:rsidRDefault="00175774" w:rsidP="00485720">
            <w:pPr>
              <w:numPr>
                <w:ilvl w:val="0"/>
                <w:numId w:val="24"/>
              </w:numPr>
              <w:snapToGrid w:val="0"/>
              <w:rPr>
                <w:rFonts w:cs="Arial"/>
                <w:i/>
                <w:sz w:val="24"/>
                <w:szCs w:val="24"/>
              </w:rPr>
            </w:pPr>
            <w:r w:rsidRPr="00EC5BB4">
              <w:rPr>
                <w:rFonts w:cs="Arial"/>
                <w:i/>
                <w:sz w:val="24"/>
                <w:szCs w:val="24"/>
              </w:rPr>
              <w:t xml:space="preserve">Уколико понуду подноси група понуђача Изјава мора бити </w:t>
            </w:r>
            <w:r w:rsidR="005E487E" w:rsidRPr="00EC5BB4">
              <w:rPr>
                <w:rFonts w:cs="Arial"/>
                <w:i/>
                <w:sz w:val="24"/>
                <w:szCs w:val="24"/>
                <w:lang w:val="sr-Cyrl-CS"/>
              </w:rPr>
              <w:t>достављена за сваког члана групе понуђача. Изјава мора бити</w:t>
            </w:r>
            <w:r w:rsidRPr="00EC5BB4">
              <w:rPr>
                <w:rFonts w:cs="Arial"/>
                <w:i/>
                <w:sz w:val="24"/>
                <w:szCs w:val="24"/>
              </w:rPr>
              <w:t xml:space="preserve"> потписана од стране овлашћеног лица </w:t>
            </w:r>
            <w:r w:rsidR="005E487E" w:rsidRPr="00EC5BB4">
              <w:rPr>
                <w:rFonts w:cs="Arial"/>
                <w:i/>
                <w:sz w:val="24"/>
                <w:szCs w:val="24"/>
                <w:lang w:val="sr-Cyrl-CS"/>
              </w:rPr>
              <w:t xml:space="preserve">за заступање </w:t>
            </w:r>
            <w:r w:rsidRPr="00EC5BB4">
              <w:rPr>
                <w:rFonts w:cs="Arial"/>
                <w:i/>
                <w:sz w:val="24"/>
                <w:szCs w:val="24"/>
              </w:rPr>
              <w:t xml:space="preserve">понуђача из групе понуђача и оверена печатом.  </w:t>
            </w:r>
          </w:p>
          <w:p w14:paraId="549646B2" w14:textId="77777777" w:rsidR="005E487E" w:rsidRPr="00EC5BB4" w:rsidRDefault="005E487E" w:rsidP="00950B76">
            <w:pPr>
              <w:snapToGrid w:val="0"/>
              <w:ind w:left="720"/>
              <w:rPr>
                <w:rFonts w:cs="Arial"/>
                <w:sz w:val="24"/>
                <w:szCs w:val="24"/>
              </w:rPr>
            </w:pPr>
          </w:p>
        </w:tc>
      </w:tr>
    </w:tbl>
    <w:p w14:paraId="700A1C7E" w14:textId="77777777" w:rsidR="006B2415" w:rsidRDefault="006B2415" w:rsidP="00B13CD3">
      <w:pPr>
        <w:spacing w:before="0"/>
        <w:rPr>
          <w:rFonts w:cs="Arial"/>
          <w:sz w:val="24"/>
          <w:szCs w:val="24"/>
          <w:lang w:eastAsia="zh-CN"/>
        </w:rPr>
      </w:pPr>
    </w:p>
    <w:p w14:paraId="4EF4043C" w14:textId="77777777" w:rsidR="00B13CD3" w:rsidRPr="007F582B" w:rsidRDefault="00B13CD3" w:rsidP="00B13CD3">
      <w:pPr>
        <w:spacing w:before="0"/>
        <w:rPr>
          <w:rFonts w:cs="Arial"/>
          <w:sz w:val="24"/>
          <w:szCs w:val="24"/>
          <w:lang w:eastAsia="zh-CN"/>
        </w:rPr>
      </w:pPr>
      <w:r w:rsidRPr="00EC5BB4">
        <w:rPr>
          <w:rFonts w:cs="Arial"/>
          <w:sz w:val="24"/>
          <w:szCs w:val="24"/>
          <w:lang w:eastAsia="zh-CN"/>
        </w:rPr>
        <w:t xml:space="preserve">Понуда понуђача који не докаже да испуњава наведене обавезне из тачака 1. </w:t>
      </w:r>
      <w:proofErr w:type="gramStart"/>
      <w:r w:rsidR="007F582B">
        <w:rPr>
          <w:rFonts w:cs="Arial"/>
          <w:sz w:val="24"/>
          <w:szCs w:val="24"/>
          <w:lang w:eastAsia="zh-CN"/>
        </w:rPr>
        <w:t>д</w:t>
      </w:r>
      <w:r w:rsidRPr="00EC5BB4">
        <w:rPr>
          <w:rFonts w:cs="Arial"/>
          <w:sz w:val="24"/>
          <w:szCs w:val="24"/>
          <w:lang w:eastAsia="zh-CN"/>
        </w:rPr>
        <w:t>о</w:t>
      </w:r>
      <w:proofErr w:type="gramEnd"/>
      <w:r w:rsidR="007F582B">
        <w:rPr>
          <w:rFonts w:cs="Arial"/>
          <w:sz w:val="24"/>
          <w:szCs w:val="24"/>
          <w:lang w:val="sr-Cyrl-RS" w:eastAsia="zh-CN"/>
        </w:rPr>
        <w:t xml:space="preserve"> </w:t>
      </w:r>
      <w:r w:rsidR="00D4436C">
        <w:rPr>
          <w:rFonts w:cs="Arial"/>
          <w:sz w:val="24"/>
          <w:szCs w:val="24"/>
          <w:lang w:val="sr-Cyrl-RS" w:eastAsia="zh-CN"/>
        </w:rPr>
        <w:t>4</w:t>
      </w:r>
      <w:r w:rsidR="006D6482">
        <w:rPr>
          <w:rFonts w:cs="Arial"/>
          <w:sz w:val="24"/>
          <w:szCs w:val="24"/>
          <w:lang w:val="sr-Cyrl-RS" w:eastAsia="zh-CN"/>
        </w:rPr>
        <w:t>.</w:t>
      </w:r>
      <w:r w:rsidRPr="00EC5BB4">
        <w:rPr>
          <w:rFonts w:cs="Arial"/>
          <w:sz w:val="24"/>
          <w:szCs w:val="24"/>
          <w:lang w:eastAsia="zh-CN"/>
        </w:rPr>
        <w:t xml:space="preserve"> </w:t>
      </w:r>
      <w:proofErr w:type="gramStart"/>
      <w:r w:rsidRPr="007F582B">
        <w:rPr>
          <w:rFonts w:cs="Arial"/>
          <w:sz w:val="24"/>
          <w:szCs w:val="24"/>
          <w:lang w:eastAsia="zh-CN"/>
        </w:rPr>
        <w:t>овог</w:t>
      </w:r>
      <w:proofErr w:type="gramEnd"/>
      <w:r w:rsidRPr="007F582B">
        <w:rPr>
          <w:rFonts w:cs="Arial"/>
          <w:sz w:val="24"/>
          <w:szCs w:val="24"/>
          <w:lang w:eastAsia="zh-CN"/>
        </w:rPr>
        <w:t xml:space="preserve"> обрасца, биће одбијена као неприхватљива.</w:t>
      </w:r>
    </w:p>
    <w:p w14:paraId="02535262" w14:textId="77777777" w:rsidR="00B30D13" w:rsidRDefault="007F582B" w:rsidP="00C10575">
      <w:pPr>
        <w:rPr>
          <w:rFonts w:cs="Arial"/>
          <w:sz w:val="24"/>
          <w:szCs w:val="24"/>
        </w:rPr>
      </w:pPr>
      <w:r>
        <w:rPr>
          <w:rFonts w:cs="Arial"/>
          <w:sz w:val="24"/>
          <w:szCs w:val="24"/>
          <w:lang w:val="sr-Cyrl-RS"/>
        </w:rPr>
        <w:t xml:space="preserve">1. </w:t>
      </w:r>
      <w:r w:rsidR="006B2415">
        <w:rPr>
          <w:rFonts w:cs="Arial"/>
          <w:sz w:val="24"/>
          <w:szCs w:val="24"/>
          <w:lang w:val="sr-Cyrl-RS"/>
        </w:rPr>
        <w:t xml:space="preserve"> </w:t>
      </w:r>
      <w:r w:rsidR="00620DE8">
        <w:rPr>
          <w:rFonts w:cs="Arial"/>
          <w:sz w:val="24"/>
          <w:szCs w:val="24"/>
        </w:rPr>
        <w:t xml:space="preserve"> </w:t>
      </w:r>
      <w:r w:rsidR="00C10575" w:rsidRPr="00EC5BB4">
        <w:rPr>
          <w:rFonts w:cs="Arial"/>
          <w:sz w:val="24"/>
          <w:szCs w:val="24"/>
        </w:rPr>
        <w:t xml:space="preserve">Сваки подизвођач мора да испуњава услове из члана 75. </w:t>
      </w:r>
      <w:proofErr w:type="gramStart"/>
      <w:r w:rsidR="00C10575" w:rsidRPr="00EC5BB4">
        <w:rPr>
          <w:rFonts w:cs="Arial"/>
          <w:sz w:val="24"/>
          <w:szCs w:val="24"/>
        </w:rPr>
        <w:t>став</w:t>
      </w:r>
      <w:proofErr w:type="gramEnd"/>
      <w:r w:rsidR="00C10575" w:rsidRPr="00EC5BB4">
        <w:rPr>
          <w:rFonts w:cs="Arial"/>
          <w:sz w:val="24"/>
          <w:szCs w:val="24"/>
        </w:rPr>
        <w:t xml:space="preserve"> 1. </w:t>
      </w:r>
      <w:proofErr w:type="gramStart"/>
      <w:r w:rsidR="00C10575" w:rsidRPr="00EC5BB4">
        <w:rPr>
          <w:rFonts w:cs="Arial"/>
          <w:sz w:val="24"/>
          <w:szCs w:val="24"/>
        </w:rPr>
        <w:t>тачка</w:t>
      </w:r>
      <w:proofErr w:type="gramEnd"/>
      <w:r w:rsidR="00C10575" w:rsidRPr="00EC5BB4">
        <w:rPr>
          <w:rFonts w:cs="Arial"/>
          <w:sz w:val="24"/>
          <w:szCs w:val="24"/>
        </w:rPr>
        <w:t xml:space="preserve"> 1), 2) и 4) Закона, што доказује достављањем доказа наведених у овом одељку. </w:t>
      </w:r>
    </w:p>
    <w:p w14:paraId="518C323F" w14:textId="77777777" w:rsidR="007E1D4E" w:rsidRDefault="007E1D4E" w:rsidP="00C10575">
      <w:pPr>
        <w:rPr>
          <w:rFonts w:cs="Arial"/>
          <w:sz w:val="24"/>
          <w:szCs w:val="24"/>
        </w:rPr>
      </w:pPr>
      <w:r w:rsidRPr="007E1D4E">
        <w:rPr>
          <w:rFonts w:cs="Arial"/>
          <w:sz w:val="24"/>
          <w:szCs w:val="24"/>
        </w:rPr>
        <w:t xml:space="preserve">Доказ из члана 75.став 1.тачка 5) </w:t>
      </w:r>
      <w:r w:rsidR="001227A3">
        <w:rPr>
          <w:rFonts w:cs="Arial"/>
          <w:sz w:val="24"/>
          <w:szCs w:val="24"/>
          <w:lang w:val="sr-Cyrl-RS"/>
        </w:rPr>
        <w:t xml:space="preserve">Закона </w:t>
      </w:r>
      <w:r w:rsidRPr="007E1D4E">
        <w:rPr>
          <w:rFonts w:cs="Arial"/>
          <w:sz w:val="24"/>
          <w:szCs w:val="24"/>
        </w:rPr>
        <w:t>доставља се за део набавке који ће се вршити преко подизвођача.</w:t>
      </w:r>
    </w:p>
    <w:p w14:paraId="0A708105" w14:textId="77777777" w:rsidR="00C10575" w:rsidRPr="00EC5BB4" w:rsidRDefault="00C10575" w:rsidP="00C10575">
      <w:pPr>
        <w:rPr>
          <w:rFonts w:cs="Arial"/>
          <w:sz w:val="24"/>
          <w:szCs w:val="24"/>
        </w:rPr>
      </w:pPr>
      <w:r w:rsidRPr="00EC5BB4">
        <w:rPr>
          <w:rFonts w:cs="Arial"/>
          <w:sz w:val="24"/>
          <w:szCs w:val="24"/>
        </w:rPr>
        <w:t>Услове у вези са капацитетима из члана 76. Закона, понуђач испуњава самостално без обзира на ангажовање подизвођача.</w:t>
      </w:r>
    </w:p>
    <w:p w14:paraId="1912570A" w14:textId="77777777" w:rsidR="00C10575" w:rsidRPr="00EC5BB4" w:rsidRDefault="007F582B" w:rsidP="007F582B">
      <w:pPr>
        <w:spacing w:before="0"/>
        <w:rPr>
          <w:rFonts w:cs="Arial"/>
          <w:sz w:val="24"/>
          <w:szCs w:val="24"/>
          <w:lang w:eastAsia="zh-CN"/>
        </w:rPr>
      </w:pPr>
      <w:r>
        <w:rPr>
          <w:rFonts w:cs="Arial"/>
          <w:sz w:val="24"/>
          <w:szCs w:val="24"/>
          <w:lang w:val="sr-Cyrl-RS" w:eastAsia="zh-CN"/>
        </w:rPr>
        <w:t xml:space="preserve">2. </w:t>
      </w:r>
      <w:r w:rsidR="00620DE8">
        <w:rPr>
          <w:rFonts w:cs="Arial"/>
          <w:sz w:val="24"/>
          <w:szCs w:val="24"/>
          <w:lang w:eastAsia="zh-CN"/>
        </w:rPr>
        <w:t xml:space="preserve"> </w:t>
      </w:r>
      <w:r w:rsidR="00C10575" w:rsidRPr="00EC5BB4">
        <w:rPr>
          <w:rFonts w:cs="Arial"/>
          <w:sz w:val="24"/>
          <w:szCs w:val="24"/>
          <w:lang w:eastAsia="zh-CN"/>
        </w:rPr>
        <w:t xml:space="preserve">Сваки понуђач из групе </w:t>
      </w:r>
      <w:proofErr w:type="gramStart"/>
      <w:r w:rsidR="00C10575" w:rsidRPr="00EC5BB4">
        <w:rPr>
          <w:rFonts w:cs="Arial"/>
          <w:sz w:val="24"/>
          <w:szCs w:val="24"/>
          <w:lang w:eastAsia="zh-CN"/>
        </w:rPr>
        <w:t>понуђача  која</w:t>
      </w:r>
      <w:proofErr w:type="gramEnd"/>
      <w:r w:rsidR="00C10575" w:rsidRPr="00EC5BB4">
        <w:rPr>
          <w:rFonts w:cs="Arial"/>
          <w:sz w:val="24"/>
          <w:szCs w:val="24"/>
          <w:lang w:eastAsia="zh-CN"/>
        </w:rPr>
        <w:t xml:space="preserve"> подноси заједничку понуду мора да испуњава услове из члана 75. </w:t>
      </w:r>
      <w:proofErr w:type="gramStart"/>
      <w:r w:rsidR="00C10575" w:rsidRPr="00EC5BB4">
        <w:rPr>
          <w:rFonts w:cs="Arial"/>
          <w:sz w:val="24"/>
          <w:szCs w:val="24"/>
          <w:lang w:eastAsia="zh-CN"/>
        </w:rPr>
        <w:t>став</w:t>
      </w:r>
      <w:proofErr w:type="gramEnd"/>
      <w:r w:rsidR="00C10575" w:rsidRPr="00EC5BB4">
        <w:rPr>
          <w:rFonts w:cs="Arial"/>
          <w:sz w:val="24"/>
          <w:szCs w:val="24"/>
          <w:lang w:eastAsia="zh-CN"/>
        </w:rPr>
        <w:t xml:space="preserve"> 1. </w:t>
      </w:r>
      <w:proofErr w:type="gramStart"/>
      <w:r w:rsidR="00C10575" w:rsidRPr="00EC5BB4">
        <w:rPr>
          <w:rFonts w:cs="Arial"/>
          <w:sz w:val="24"/>
          <w:szCs w:val="24"/>
          <w:lang w:eastAsia="zh-CN"/>
        </w:rPr>
        <w:t>тачка</w:t>
      </w:r>
      <w:proofErr w:type="gramEnd"/>
      <w:r w:rsidR="00C10575" w:rsidRPr="00EC5BB4">
        <w:rPr>
          <w:rFonts w:cs="Arial"/>
          <w:sz w:val="24"/>
          <w:szCs w:val="24"/>
          <w:lang w:eastAsia="zh-CN"/>
        </w:rPr>
        <w:t xml:space="preserve">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14:paraId="6FA1D347" w14:textId="77777777" w:rsidR="00B13CD3" w:rsidRPr="00EC5BB4" w:rsidRDefault="007F582B" w:rsidP="00B13CD3">
      <w:pPr>
        <w:spacing w:before="0"/>
        <w:rPr>
          <w:rFonts w:cs="Arial"/>
          <w:sz w:val="24"/>
          <w:szCs w:val="24"/>
          <w:lang w:eastAsia="zh-CN"/>
        </w:rPr>
      </w:pPr>
      <w:r>
        <w:rPr>
          <w:rFonts w:cs="Arial"/>
          <w:sz w:val="24"/>
          <w:szCs w:val="24"/>
          <w:lang w:val="sr-Cyrl-RS" w:eastAsia="zh-CN"/>
        </w:rPr>
        <w:t xml:space="preserve">3. </w:t>
      </w:r>
      <w:r w:rsidR="00620DE8">
        <w:rPr>
          <w:rFonts w:cs="Arial"/>
          <w:sz w:val="24"/>
          <w:szCs w:val="24"/>
          <w:lang w:eastAsia="zh-CN"/>
        </w:rPr>
        <w:t xml:space="preserve"> </w:t>
      </w:r>
      <w:r w:rsidR="00B13CD3" w:rsidRPr="00EC5BB4">
        <w:rPr>
          <w:rFonts w:cs="Arial"/>
          <w:sz w:val="24"/>
          <w:szCs w:val="24"/>
          <w:lang w:eastAsia="zh-CN"/>
        </w:rPr>
        <w:t>Докази о испуњености услова из члана 77. З</w:t>
      </w:r>
      <w:r>
        <w:rPr>
          <w:rFonts w:cs="Arial"/>
          <w:sz w:val="24"/>
          <w:szCs w:val="24"/>
          <w:lang w:val="sr-Cyrl-RS" w:eastAsia="zh-CN"/>
        </w:rPr>
        <w:t>акона</w:t>
      </w:r>
      <w:r w:rsidR="00B13CD3" w:rsidRPr="00EC5BB4">
        <w:rPr>
          <w:rFonts w:cs="Arial"/>
          <w:sz w:val="24"/>
          <w:szCs w:val="24"/>
          <w:lang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2E3330EC" w14:textId="77777777" w:rsidR="00B13CD3" w:rsidRPr="00EC5BB4" w:rsidRDefault="00B13CD3" w:rsidP="00B13CD3">
      <w:pPr>
        <w:spacing w:before="0"/>
        <w:rPr>
          <w:rFonts w:cs="Arial"/>
          <w:sz w:val="24"/>
          <w:szCs w:val="24"/>
          <w:lang w:eastAsia="zh-CN"/>
        </w:rPr>
      </w:pPr>
      <w:r w:rsidRPr="00EC5BB4">
        <w:rPr>
          <w:rFonts w:cs="Arial"/>
          <w:sz w:val="24"/>
          <w:szCs w:val="24"/>
          <w:lang w:eastAsia="zh-CN"/>
        </w:rPr>
        <w:lastRenderedPageBreak/>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7CE89763" w14:textId="77777777" w:rsidR="007F582B" w:rsidRPr="007F582B" w:rsidRDefault="007F582B" w:rsidP="007F582B">
      <w:pPr>
        <w:spacing w:before="0"/>
        <w:rPr>
          <w:rFonts w:cs="Arial"/>
          <w:sz w:val="24"/>
          <w:szCs w:val="24"/>
          <w:lang w:val="sr-Cyrl-RS" w:eastAsia="zh-CN"/>
        </w:rPr>
      </w:pPr>
      <w:r>
        <w:rPr>
          <w:rFonts w:cs="Arial"/>
          <w:sz w:val="24"/>
          <w:szCs w:val="24"/>
          <w:lang w:val="sr-Cyrl-RS" w:eastAsia="zh-CN"/>
        </w:rPr>
        <w:t>4.</w:t>
      </w:r>
      <w:r w:rsidR="00B13CD3" w:rsidRPr="007F582B">
        <w:rPr>
          <w:rFonts w:cs="Arial"/>
          <w:sz w:val="24"/>
          <w:szCs w:val="24"/>
          <w:lang w:val="sr-Cyrl-RS" w:eastAsia="zh-CN"/>
        </w:rPr>
        <w:t xml:space="preserve"> </w:t>
      </w:r>
      <w:r w:rsidR="006B2415">
        <w:rPr>
          <w:rFonts w:cs="Arial"/>
          <w:sz w:val="24"/>
          <w:szCs w:val="24"/>
          <w:lang w:val="sr-Cyrl-RS" w:eastAsia="zh-CN"/>
        </w:rPr>
        <w:t xml:space="preserve"> </w:t>
      </w:r>
      <w:r w:rsidRPr="007F582B">
        <w:rPr>
          <w:rFonts w:cs="Arial"/>
          <w:sz w:val="24"/>
          <w:szCs w:val="24"/>
          <w:lang w:val="sr-Cyrl-RS" w:eastAsia="zh-CN"/>
        </w:rPr>
        <w:t>Л</w:t>
      </w:r>
      <w:r>
        <w:rPr>
          <w:rFonts w:cs="Arial"/>
          <w:sz w:val="24"/>
          <w:szCs w:val="24"/>
          <w:lang w:val="sr-Cyrl-RS" w:eastAsia="zh-CN"/>
        </w:rPr>
        <w:t>ице уписано у Р</w:t>
      </w:r>
      <w:r w:rsidRPr="007F582B">
        <w:rPr>
          <w:rFonts w:cs="Arial"/>
          <w:sz w:val="24"/>
          <w:szCs w:val="24"/>
          <w:lang w:val="sr-Cyrl-RS" w:eastAsia="zh-CN"/>
        </w:rPr>
        <w:t>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w:t>
      </w:r>
      <w:r>
        <w:rPr>
          <w:rFonts w:cs="Arial"/>
          <w:sz w:val="24"/>
          <w:szCs w:val="24"/>
          <w:lang w:val="sr-Cyrl-RS" w:eastAsia="zh-CN"/>
        </w:rPr>
        <w:t>аконом</w:t>
      </w:r>
      <w:r w:rsidRPr="007F582B">
        <w:rPr>
          <w:rFonts w:cs="Arial"/>
          <w:sz w:val="24"/>
          <w:szCs w:val="24"/>
          <w:lang w:val="sr-Cyrl-RS" w:eastAsia="zh-CN"/>
        </w:rPr>
        <w:t xml:space="preserve"> или Конкурсном документацијом, ако је понуђач, навео у понуди интернет страницу на којој су тражени подаци јавно доступни. У том случају понуђач може,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0204A003" w14:textId="77777777" w:rsidR="00D96616" w:rsidRPr="00EC5BB4" w:rsidRDefault="00D96616" w:rsidP="00D96616">
      <w:pPr>
        <w:spacing w:before="0"/>
        <w:rPr>
          <w:rFonts w:cs="Arial"/>
          <w:sz w:val="24"/>
          <w:szCs w:val="24"/>
          <w:lang w:eastAsia="zh-CN"/>
        </w:rPr>
      </w:pPr>
      <w:r w:rsidRPr="00EC5BB4">
        <w:rPr>
          <w:rFonts w:cs="Arial"/>
          <w:sz w:val="24"/>
          <w:szCs w:val="24"/>
          <w:lang w:eastAsia="zh-CN"/>
        </w:rPr>
        <w:t xml:space="preserve">На основу члана 79. </w:t>
      </w:r>
      <w:proofErr w:type="gramStart"/>
      <w:r w:rsidRPr="00EC5BB4">
        <w:rPr>
          <w:rFonts w:cs="Arial"/>
          <w:sz w:val="24"/>
          <w:szCs w:val="24"/>
          <w:lang w:eastAsia="zh-CN"/>
        </w:rPr>
        <w:t>став</w:t>
      </w:r>
      <w:proofErr w:type="gramEnd"/>
      <w:r w:rsidRPr="00EC5BB4">
        <w:rPr>
          <w:rFonts w:cs="Arial"/>
          <w:sz w:val="24"/>
          <w:szCs w:val="24"/>
          <w:lang w:eastAsia="zh-CN"/>
        </w:rPr>
        <w:t xml:space="preserve"> 5. З</w:t>
      </w:r>
      <w:r w:rsidR="007F582B">
        <w:rPr>
          <w:rFonts w:cs="Arial"/>
          <w:sz w:val="24"/>
          <w:szCs w:val="24"/>
          <w:lang w:val="sr-Cyrl-RS" w:eastAsia="zh-CN"/>
        </w:rPr>
        <w:t>акона</w:t>
      </w:r>
      <w:r w:rsidRPr="00EC5BB4">
        <w:rPr>
          <w:rFonts w:cs="Arial"/>
          <w:sz w:val="24"/>
          <w:szCs w:val="24"/>
          <w:lang w:eastAsia="zh-CN"/>
        </w:rPr>
        <w:t xml:space="preserve"> понуђач није дужан да доставља следеће доказе који су јавно доступни на интернет страницама надлежних органа, и то:</w:t>
      </w:r>
    </w:p>
    <w:p w14:paraId="067B4E10" w14:textId="77777777" w:rsidR="00D96616" w:rsidRPr="00EC5BB4" w:rsidRDefault="00D96616" w:rsidP="00D96616">
      <w:pPr>
        <w:spacing w:before="0"/>
        <w:ind w:firstLine="720"/>
        <w:rPr>
          <w:rFonts w:cs="Arial"/>
          <w:sz w:val="24"/>
          <w:szCs w:val="24"/>
          <w:lang w:eastAsia="zh-CN"/>
        </w:rPr>
      </w:pPr>
      <w:r w:rsidRPr="00EC5BB4">
        <w:rPr>
          <w:rFonts w:cs="Arial"/>
          <w:sz w:val="24"/>
          <w:szCs w:val="24"/>
          <w:lang w:eastAsia="zh-CN"/>
        </w:rPr>
        <w:t>1)</w:t>
      </w:r>
      <w:r w:rsidR="00620DE8">
        <w:rPr>
          <w:rFonts w:cs="Arial"/>
          <w:sz w:val="24"/>
          <w:szCs w:val="24"/>
          <w:lang w:eastAsia="zh-CN"/>
        </w:rPr>
        <w:t xml:space="preserve"> </w:t>
      </w:r>
      <w:proofErr w:type="gramStart"/>
      <w:r w:rsidRPr="00EC5BB4">
        <w:rPr>
          <w:rFonts w:cs="Arial"/>
          <w:sz w:val="24"/>
          <w:szCs w:val="24"/>
          <w:lang w:eastAsia="zh-CN"/>
        </w:rPr>
        <w:t>извод</w:t>
      </w:r>
      <w:proofErr w:type="gramEnd"/>
      <w:r w:rsidRPr="00EC5BB4">
        <w:rPr>
          <w:rFonts w:cs="Arial"/>
          <w:sz w:val="24"/>
          <w:szCs w:val="24"/>
          <w:lang w:eastAsia="zh-CN"/>
        </w:rPr>
        <w:t xml:space="preserve"> из регистра надлежног органа:</w:t>
      </w:r>
    </w:p>
    <w:p w14:paraId="436E6D6B" w14:textId="77777777" w:rsidR="00D96616" w:rsidRDefault="00D96616" w:rsidP="00D96616">
      <w:pPr>
        <w:spacing w:before="0"/>
        <w:ind w:firstLine="720"/>
        <w:rPr>
          <w:rFonts w:cs="Arial"/>
          <w:sz w:val="24"/>
          <w:szCs w:val="24"/>
          <w:lang w:eastAsia="zh-CN"/>
        </w:rPr>
      </w:pPr>
      <w:r w:rsidRPr="00EC5BB4">
        <w:rPr>
          <w:rFonts w:cs="Arial"/>
          <w:sz w:val="24"/>
          <w:szCs w:val="24"/>
          <w:lang w:eastAsia="zh-CN"/>
        </w:rPr>
        <w:t>-</w:t>
      </w:r>
      <w:r w:rsidR="00330096">
        <w:rPr>
          <w:rFonts w:cs="Arial"/>
          <w:sz w:val="24"/>
          <w:szCs w:val="24"/>
          <w:lang w:eastAsia="zh-CN"/>
        </w:rPr>
        <w:t xml:space="preserve"> </w:t>
      </w:r>
      <w:proofErr w:type="gramStart"/>
      <w:r w:rsidRPr="00EC5BB4">
        <w:rPr>
          <w:rFonts w:cs="Arial"/>
          <w:sz w:val="24"/>
          <w:szCs w:val="24"/>
          <w:lang w:eastAsia="zh-CN"/>
        </w:rPr>
        <w:t>извод</w:t>
      </w:r>
      <w:proofErr w:type="gramEnd"/>
      <w:r w:rsidRPr="00EC5BB4">
        <w:rPr>
          <w:rFonts w:cs="Arial"/>
          <w:sz w:val="24"/>
          <w:szCs w:val="24"/>
          <w:lang w:eastAsia="zh-CN"/>
        </w:rPr>
        <w:t xml:space="preserve"> из регистра АПР: </w:t>
      </w:r>
      <w:hyperlink r:id="rId169" w:history="1">
        <w:r w:rsidRPr="00EC5BB4">
          <w:rPr>
            <w:rFonts w:cs="Arial"/>
            <w:sz w:val="24"/>
            <w:szCs w:val="24"/>
            <w:lang w:eastAsia="zh-CN"/>
          </w:rPr>
          <w:t>www.apr.gov.rs</w:t>
        </w:r>
      </w:hyperlink>
    </w:p>
    <w:p w14:paraId="7E6875C7" w14:textId="77777777" w:rsidR="007F582B" w:rsidRPr="00250031" w:rsidRDefault="007F582B" w:rsidP="007F582B">
      <w:pPr>
        <w:spacing w:before="0"/>
        <w:ind w:firstLine="720"/>
        <w:rPr>
          <w:rFonts w:cs="Arial"/>
          <w:sz w:val="24"/>
          <w:szCs w:val="24"/>
          <w:lang w:val="sr-Cyrl-RS" w:eastAsia="zh-CN"/>
        </w:rPr>
      </w:pPr>
      <w:r w:rsidRPr="007F582B">
        <w:rPr>
          <w:rFonts w:cs="Arial"/>
          <w:sz w:val="24"/>
          <w:szCs w:val="24"/>
          <w:lang w:eastAsia="zh-CN"/>
        </w:rPr>
        <w:t>2)</w:t>
      </w:r>
      <w:r w:rsidR="00620DE8">
        <w:rPr>
          <w:rFonts w:cs="Arial"/>
          <w:sz w:val="24"/>
          <w:szCs w:val="24"/>
          <w:lang w:eastAsia="zh-CN"/>
        </w:rPr>
        <w:t xml:space="preserve"> </w:t>
      </w:r>
      <w:proofErr w:type="gramStart"/>
      <w:r w:rsidRPr="007F582B">
        <w:rPr>
          <w:rFonts w:cs="Arial"/>
          <w:sz w:val="24"/>
          <w:szCs w:val="24"/>
          <w:lang w:eastAsia="zh-CN"/>
        </w:rPr>
        <w:t>докази</w:t>
      </w:r>
      <w:proofErr w:type="gramEnd"/>
      <w:r w:rsidRPr="007F582B">
        <w:rPr>
          <w:rFonts w:cs="Arial"/>
          <w:sz w:val="24"/>
          <w:szCs w:val="24"/>
          <w:lang w:eastAsia="zh-CN"/>
        </w:rPr>
        <w:t xml:space="preserve"> из члана 75. </w:t>
      </w:r>
      <w:proofErr w:type="gramStart"/>
      <w:r w:rsidRPr="007F582B">
        <w:rPr>
          <w:rFonts w:cs="Arial"/>
          <w:sz w:val="24"/>
          <w:szCs w:val="24"/>
          <w:lang w:eastAsia="zh-CN"/>
        </w:rPr>
        <w:t>став</w:t>
      </w:r>
      <w:proofErr w:type="gramEnd"/>
      <w:r w:rsidRPr="007F582B">
        <w:rPr>
          <w:rFonts w:cs="Arial"/>
          <w:sz w:val="24"/>
          <w:szCs w:val="24"/>
          <w:lang w:eastAsia="zh-CN"/>
        </w:rPr>
        <w:t xml:space="preserve"> 1. </w:t>
      </w:r>
      <w:proofErr w:type="gramStart"/>
      <w:r w:rsidRPr="007F582B">
        <w:rPr>
          <w:rFonts w:cs="Arial"/>
          <w:sz w:val="24"/>
          <w:szCs w:val="24"/>
          <w:lang w:eastAsia="zh-CN"/>
        </w:rPr>
        <w:t>тачка</w:t>
      </w:r>
      <w:proofErr w:type="gramEnd"/>
      <w:r w:rsidRPr="007F582B">
        <w:rPr>
          <w:rFonts w:cs="Arial"/>
          <w:sz w:val="24"/>
          <w:szCs w:val="24"/>
          <w:lang w:eastAsia="zh-CN"/>
        </w:rPr>
        <w:t xml:space="preserve"> 1) ,2) и 4) З</w:t>
      </w:r>
      <w:r w:rsidR="00250031">
        <w:rPr>
          <w:rFonts w:cs="Arial"/>
          <w:sz w:val="24"/>
          <w:szCs w:val="24"/>
          <w:lang w:val="sr-Cyrl-RS" w:eastAsia="zh-CN"/>
        </w:rPr>
        <w:t>акона</w:t>
      </w:r>
    </w:p>
    <w:p w14:paraId="087B54FF" w14:textId="77777777" w:rsidR="007F582B" w:rsidRPr="007F582B" w:rsidRDefault="007F582B" w:rsidP="007F582B">
      <w:pPr>
        <w:spacing w:before="0"/>
        <w:ind w:firstLine="720"/>
        <w:rPr>
          <w:rFonts w:cs="Arial"/>
          <w:sz w:val="24"/>
          <w:szCs w:val="24"/>
          <w:lang w:eastAsia="zh-CN"/>
        </w:rPr>
      </w:pPr>
      <w:r w:rsidRPr="007F582B">
        <w:rPr>
          <w:rFonts w:cs="Arial"/>
          <w:sz w:val="24"/>
          <w:szCs w:val="24"/>
          <w:lang w:eastAsia="zh-CN"/>
        </w:rPr>
        <w:t>-</w:t>
      </w:r>
      <w:r w:rsidR="00330096">
        <w:rPr>
          <w:rFonts w:cs="Arial"/>
          <w:sz w:val="24"/>
          <w:szCs w:val="24"/>
          <w:lang w:eastAsia="zh-CN"/>
        </w:rPr>
        <w:t xml:space="preserve"> </w:t>
      </w:r>
      <w:proofErr w:type="gramStart"/>
      <w:r w:rsidRPr="007F582B">
        <w:rPr>
          <w:rFonts w:cs="Arial"/>
          <w:sz w:val="24"/>
          <w:szCs w:val="24"/>
          <w:lang w:eastAsia="zh-CN"/>
        </w:rPr>
        <w:t>регистар</w:t>
      </w:r>
      <w:proofErr w:type="gramEnd"/>
      <w:r w:rsidRPr="007F582B">
        <w:rPr>
          <w:rFonts w:cs="Arial"/>
          <w:sz w:val="24"/>
          <w:szCs w:val="24"/>
          <w:lang w:eastAsia="zh-CN"/>
        </w:rPr>
        <w:t xml:space="preserve"> понуђача: </w:t>
      </w:r>
      <w:hyperlink r:id="rId170" w:history="1">
        <w:r w:rsidRPr="007F582B">
          <w:rPr>
            <w:rFonts w:cs="Arial"/>
            <w:sz w:val="24"/>
            <w:szCs w:val="24"/>
            <w:lang w:eastAsia="zh-CN"/>
          </w:rPr>
          <w:t>www.apr.gov.rs</w:t>
        </w:r>
      </w:hyperlink>
    </w:p>
    <w:p w14:paraId="7E787E4B" w14:textId="77777777" w:rsidR="00B13CD3" w:rsidRPr="00EC5BB4" w:rsidRDefault="00C10575" w:rsidP="00B13CD3">
      <w:pPr>
        <w:spacing w:before="0"/>
        <w:rPr>
          <w:rFonts w:cs="Arial"/>
          <w:sz w:val="24"/>
          <w:szCs w:val="24"/>
          <w:lang w:val="sr-Cyrl-CS" w:eastAsia="zh-CN"/>
        </w:rPr>
      </w:pPr>
      <w:r w:rsidRPr="00EC5BB4">
        <w:rPr>
          <w:rFonts w:cs="Arial"/>
          <w:sz w:val="24"/>
          <w:szCs w:val="24"/>
          <w:lang w:val="sr-Cyrl-CS" w:eastAsia="zh-CN"/>
        </w:rPr>
        <w:t>5</w:t>
      </w:r>
      <w:r w:rsidR="00B13CD3" w:rsidRPr="00EC5BB4">
        <w:rPr>
          <w:rFonts w:cs="Arial"/>
          <w:sz w:val="24"/>
          <w:szCs w:val="24"/>
          <w:lang w:eastAsia="zh-CN"/>
        </w:rPr>
        <w:t xml:space="preserve">. </w:t>
      </w:r>
      <w:r w:rsidR="00620DE8">
        <w:rPr>
          <w:rFonts w:cs="Arial"/>
          <w:sz w:val="24"/>
          <w:szCs w:val="24"/>
          <w:lang w:eastAsia="zh-CN"/>
        </w:rPr>
        <w:t xml:space="preserve"> </w:t>
      </w:r>
      <w:r w:rsidR="00B13CD3" w:rsidRPr="00EC5BB4">
        <w:rPr>
          <w:rFonts w:cs="Arial"/>
          <w:sz w:val="24"/>
          <w:szCs w:val="24"/>
          <w:lang w:eastAsia="zh-CN"/>
        </w:rPr>
        <w:t xml:space="preserve">Уколико је доказ о испуњености услова електронски документ, </w:t>
      </w:r>
      <w:r w:rsidR="00F171D7">
        <w:rPr>
          <w:rFonts w:cs="Arial"/>
          <w:sz w:val="24"/>
          <w:szCs w:val="24"/>
          <w:lang w:val="sr-Cyrl-RS" w:eastAsia="zh-CN"/>
        </w:rPr>
        <w:t>П</w:t>
      </w:r>
      <w:r w:rsidR="00B13CD3" w:rsidRPr="00EC5BB4">
        <w:rPr>
          <w:rFonts w:cs="Arial"/>
          <w:sz w:val="24"/>
          <w:szCs w:val="24"/>
          <w:lang w:eastAsia="zh-CN"/>
        </w:rPr>
        <w:t>онуђач доставља копију електронског документа у писаном облику, у складу са законом којим с</w:t>
      </w:r>
      <w:r w:rsidRPr="00EC5BB4">
        <w:rPr>
          <w:rFonts w:cs="Arial"/>
          <w:sz w:val="24"/>
          <w:szCs w:val="24"/>
          <w:lang w:eastAsia="zh-CN"/>
        </w:rPr>
        <w:t>е уређује електронски документ</w:t>
      </w:r>
      <w:r w:rsidRPr="00EC5BB4">
        <w:rPr>
          <w:rFonts w:cs="Arial"/>
          <w:sz w:val="24"/>
          <w:szCs w:val="24"/>
          <w:lang w:val="sr-Cyrl-CS" w:eastAsia="zh-CN"/>
        </w:rPr>
        <w:t>.</w:t>
      </w:r>
    </w:p>
    <w:p w14:paraId="6F920445" w14:textId="77777777" w:rsidR="00B13CD3" w:rsidRPr="00EC5BB4" w:rsidRDefault="00C10575" w:rsidP="00B13CD3">
      <w:pPr>
        <w:spacing w:before="0"/>
        <w:rPr>
          <w:rFonts w:cs="Arial"/>
          <w:sz w:val="24"/>
          <w:szCs w:val="24"/>
          <w:lang w:eastAsia="zh-CN"/>
        </w:rPr>
      </w:pPr>
      <w:r w:rsidRPr="00EC5BB4">
        <w:rPr>
          <w:rFonts w:cs="Arial"/>
          <w:sz w:val="24"/>
          <w:szCs w:val="24"/>
          <w:lang w:val="sr-Cyrl-CS" w:eastAsia="zh-CN"/>
        </w:rPr>
        <w:t>6</w:t>
      </w:r>
      <w:r w:rsidR="00B13CD3" w:rsidRPr="00EC5BB4">
        <w:rPr>
          <w:rFonts w:cs="Arial"/>
          <w:sz w:val="24"/>
          <w:szCs w:val="24"/>
          <w:lang w:eastAsia="zh-CN"/>
        </w:rPr>
        <w:t xml:space="preserve">. </w:t>
      </w:r>
      <w:r w:rsidR="00620DE8">
        <w:rPr>
          <w:rFonts w:cs="Arial"/>
          <w:sz w:val="24"/>
          <w:szCs w:val="24"/>
          <w:lang w:eastAsia="zh-CN"/>
        </w:rPr>
        <w:t xml:space="preserve"> </w:t>
      </w:r>
      <w:r w:rsidR="006B2415">
        <w:rPr>
          <w:rFonts w:cs="Arial"/>
          <w:sz w:val="24"/>
          <w:szCs w:val="24"/>
          <w:lang w:val="sr-Cyrl-RS" w:eastAsia="zh-CN"/>
        </w:rPr>
        <w:t xml:space="preserve"> </w:t>
      </w:r>
      <w:r w:rsidR="00B13CD3" w:rsidRPr="00EC5BB4">
        <w:rPr>
          <w:rFonts w:cs="Arial"/>
          <w:sz w:val="24"/>
          <w:szCs w:val="24"/>
          <w:lang w:eastAsia="zh-CN"/>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4FBAC32D" w14:textId="77777777" w:rsidR="00B13CD3" w:rsidRPr="00EC5BB4" w:rsidRDefault="00C10575" w:rsidP="00B13CD3">
      <w:pPr>
        <w:spacing w:before="0"/>
        <w:rPr>
          <w:rFonts w:cs="Arial"/>
          <w:sz w:val="24"/>
          <w:szCs w:val="24"/>
          <w:lang w:val="sr-Cyrl-CS" w:eastAsia="zh-CN"/>
        </w:rPr>
      </w:pPr>
      <w:r w:rsidRPr="00EC5BB4">
        <w:rPr>
          <w:rFonts w:cs="Arial"/>
          <w:sz w:val="24"/>
          <w:szCs w:val="24"/>
          <w:lang w:val="sr-Cyrl-CS" w:eastAsia="zh-CN"/>
        </w:rPr>
        <w:t>7</w:t>
      </w:r>
      <w:r w:rsidR="00B13CD3" w:rsidRPr="00EC5BB4">
        <w:rPr>
          <w:rFonts w:cs="Arial"/>
          <w:sz w:val="24"/>
          <w:szCs w:val="24"/>
          <w:lang w:eastAsia="zh-CN"/>
        </w:rPr>
        <w:t xml:space="preserve">. </w:t>
      </w:r>
      <w:r w:rsidR="006B2415">
        <w:rPr>
          <w:rFonts w:cs="Arial"/>
          <w:sz w:val="24"/>
          <w:szCs w:val="24"/>
          <w:lang w:val="sr-Cyrl-RS" w:eastAsia="zh-CN"/>
        </w:rPr>
        <w:t xml:space="preserve"> </w:t>
      </w:r>
      <w:r w:rsidR="00620DE8">
        <w:rPr>
          <w:rFonts w:cs="Arial"/>
          <w:sz w:val="24"/>
          <w:szCs w:val="24"/>
          <w:lang w:eastAsia="zh-CN"/>
        </w:rPr>
        <w:t xml:space="preserve"> </w:t>
      </w:r>
      <w:r w:rsidR="00B13CD3" w:rsidRPr="00EC5BB4">
        <w:rPr>
          <w:rFonts w:cs="Arial"/>
          <w:sz w:val="24"/>
          <w:szCs w:val="24"/>
          <w:lang w:eastAsia="zh-CN"/>
        </w:rPr>
        <w:t xml:space="preserve">Ако </w:t>
      </w:r>
      <w:r w:rsidR="00F171D7">
        <w:rPr>
          <w:rFonts w:cs="Arial"/>
          <w:sz w:val="24"/>
          <w:szCs w:val="24"/>
          <w:lang w:val="sr-Cyrl-RS" w:eastAsia="zh-CN"/>
        </w:rPr>
        <w:t>П</w:t>
      </w:r>
      <w:r w:rsidR="00B13CD3" w:rsidRPr="00EC5BB4">
        <w:rPr>
          <w:rFonts w:cs="Arial"/>
          <w:sz w:val="24"/>
          <w:szCs w:val="24"/>
          <w:lang w:eastAsia="zh-CN"/>
        </w:rPr>
        <w:t>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4ADE75C8" w14:textId="77777777" w:rsidR="00B13CD3" w:rsidRPr="00EC5BB4" w:rsidRDefault="00A50A82" w:rsidP="00B13CD3">
      <w:pPr>
        <w:spacing w:before="0"/>
        <w:rPr>
          <w:rFonts w:cs="Arial"/>
          <w:sz w:val="24"/>
          <w:szCs w:val="24"/>
          <w:lang w:val="sr-Cyrl-CS" w:eastAsia="zh-CN"/>
        </w:rPr>
      </w:pPr>
      <w:r w:rsidRPr="00EC5BB4">
        <w:rPr>
          <w:rFonts w:cs="Arial"/>
          <w:sz w:val="24"/>
          <w:szCs w:val="24"/>
          <w:lang w:eastAsia="zh-CN"/>
        </w:rPr>
        <w:t>8</w:t>
      </w:r>
      <w:r w:rsidR="00B13CD3" w:rsidRPr="00EC5BB4">
        <w:rPr>
          <w:rFonts w:cs="Arial"/>
          <w:sz w:val="24"/>
          <w:szCs w:val="24"/>
          <w:lang w:eastAsia="zh-CN"/>
        </w:rPr>
        <w:t xml:space="preserve">. </w:t>
      </w:r>
      <w:r w:rsidR="006B2415">
        <w:rPr>
          <w:rFonts w:cs="Arial"/>
          <w:sz w:val="24"/>
          <w:szCs w:val="24"/>
          <w:lang w:val="sr-Cyrl-RS" w:eastAsia="zh-CN"/>
        </w:rPr>
        <w:t xml:space="preserve"> </w:t>
      </w:r>
      <w:r w:rsidR="00B13CD3" w:rsidRPr="00EC5BB4">
        <w:rPr>
          <w:rFonts w:cs="Arial"/>
          <w:sz w:val="24"/>
          <w:szCs w:val="24"/>
          <w:lang w:eastAsia="zh-CN"/>
        </w:rPr>
        <w:t xml:space="preserve">Ако се у држави у којој понуђач има седиште не издају докази из члана 77. </w:t>
      </w:r>
      <w:r w:rsidR="00C10575" w:rsidRPr="00EC5BB4">
        <w:rPr>
          <w:rFonts w:cs="Arial"/>
          <w:sz w:val="24"/>
          <w:szCs w:val="24"/>
          <w:lang w:val="sr-Cyrl-CS" w:eastAsia="zh-CN"/>
        </w:rPr>
        <w:t xml:space="preserve">став 1. </w:t>
      </w:r>
      <w:r w:rsidR="00B13CD3" w:rsidRPr="00EC5BB4">
        <w:rPr>
          <w:rFonts w:cs="Arial"/>
          <w:sz w:val="24"/>
          <w:szCs w:val="24"/>
          <w:lang w:eastAsia="zh-CN"/>
        </w:rPr>
        <w:t>З</w:t>
      </w:r>
      <w:r w:rsidR="007F582B">
        <w:rPr>
          <w:rFonts w:cs="Arial"/>
          <w:sz w:val="24"/>
          <w:szCs w:val="24"/>
          <w:lang w:val="sr-Cyrl-RS" w:eastAsia="zh-CN"/>
        </w:rPr>
        <w:t>акона</w:t>
      </w:r>
      <w:r w:rsidR="00B13CD3" w:rsidRPr="00EC5BB4">
        <w:rPr>
          <w:rFonts w:cs="Arial"/>
          <w:sz w:val="24"/>
          <w:szCs w:val="24"/>
          <w:lang w:eastAsia="zh-CN"/>
        </w:rPr>
        <w:t xml:space="preserve">, </w:t>
      </w:r>
      <w:r w:rsidR="00A879CD">
        <w:rPr>
          <w:rFonts w:cs="Arial"/>
          <w:sz w:val="24"/>
          <w:szCs w:val="24"/>
          <w:lang w:val="sr-Cyrl-RS" w:eastAsia="zh-CN"/>
        </w:rPr>
        <w:t>П</w:t>
      </w:r>
      <w:r w:rsidR="00B13CD3" w:rsidRPr="00EC5BB4">
        <w:rPr>
          <w:rFonts w:cs="Arial"/>
          <w:sz w:val="24"/>
          <w:szCs w:val="24"/>
          <w:lang w:eastAsia="zh-CN"/>
        </w:rPr>
        <w:t>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53594ABA" w14:textId="77777777" w:rsidR="00B13CD3" w:rsidRPr="00EC5BB4" w:rsidRDefault="00A50A82" w:rsidP="00B13CD3">
      <w:pPr>
        <w:spacing w:before="0"/>
        <w:rPr>
          <w:rFonts w:cs="Arial"/>
          <w:sz w:val="24"/>
          <w:szCs w:val="24"/>
          <w:lang w:val="sr-Cyrl-CS" w:eastAsia="zh-CN"/>
        </w:rPr>
      </w:pPr>
      <w:r w:rsidRPr="00EC5BB4">
        <w:rPr>
          <w:rFonts w:cs="Arial"/>
          <w:sz w:val="24"/>
          <w:szCs w:val="24"/>
          <w:lang w:eastAsia="zh-CN"/>
        </w:rPr>
        <w:t>9</w:t>
      </w:r>
      <w:r w:rsidR="00B13CD3" w:rsidRPr="00EC5BB4">
        <w:rPr>
          <w:rFonts w:cs="Arial"/>
          <w:sz w:val="24"/>
          <w:szCs w:val="24"/>
          <w:lang w:eastAsia="zh-CN"/>
        </w:rPr>
        <w:t xml:space="preserve">. </w:t>
      </w:r>
      <w:r w:rsidR="0085203B">
        <w:rPr>
          <w:rFonts w:cs="Arial"/>
          <w:sz w:val="24"/>
          <w:szCs w:val="24"/>
          <w:lang w:val="sr-Cyrl-RS" w:eastAsia="zh-CN"/>
        </w:rPr>
        <w:t xml:space="preserve"> </w:t>
      </w:r>
      <w:r w:rsidR="00B13CD3" w:rsidRPr="00EC5BB4">
        <w:rPr>
          <w:rFonts w:cs="Arial"/>
          <w:sz w:val="24"/>
          <w:szCs w:val="24"/>
          <w:lang w:eastAsia="zh-CN"/>
        </w:rPr>
        <w:t xml:space="preserve">Понуђач је дужан да без одлагања, а најкасније у року од </w:t>
      </w:r>
      <w:r w:rsidR="00F171D7">
        <w:rPr>
          <w:rFonts w:cs="Arial"/>
          <w:sz w:val="24"/>
          <w:szCs w:val="24"/>
          <w:lang w:val="sr-Cyrl-RS" w:eastAsia="zh-CN"/>
        </w:rPr>
        <w:t xml:space="preserve">5 (словима: </w:t>
      </w:r>
      <w:r w:rsidR="00B13CD3" w:rsidRPr="00EC5BB4">
        <w:rPr>
          <w:rFonts w:cs="Arial"/>
          <w:sz w:val="24"/>
          <w:szCs w:val="24"/>
          <w:lang w:eastAsia="zh-CN"/>
        </w:rPr>
        <w:t>пет</w:t>
      </w:r>
      <w:r w:rsidR="00F171D7">
        <w:rPr>
          <w:rFonts w:cs="Arial"/>
          <w:sz w:val="24"/>
          <w:szCs w:val="24"/>
          <w:lang w:val="sr-Cyrl-RS" w:eastAsia="zh-CN"/>
        </w:rPr>
        <w:t>)</w:t>
      </w:r>
      <w:r w:rsidR="00B13CD3" w:rsidRPr="00EC5BB4">
        <w:rPr>
          <w:rFonts w:cs="Arial"/>
          <w:sz w:val="24"/>
          <w:szCs w:val="24"/>
          <w:lang w:eastAsia="zh-CN"/>
        </w:rPr>
        <w:t xml:space="preserve"> дана од дана настанка промене у било којем од података које доказује, о тој промени писмено обавести </w:t>
      </w:r>
      <w:r w:rsidR="00A879CD">
        <w:rPr>
          <w:rFonts w:cs="Arial"/>
          <w:sz w:val="24"/>
          <w:szCs w:val="24"/>
          <w:lang w:val="sr-Cyrl-RS" w:eastAsia="zh-CN"/>
        </w:rPr>
        <w:t>Н</w:t>
      </w:r>
      <w:r w:rsidR="00B13CD3" w:rsidRPr="00EC5BB4">
        <w:rPr>
          <w:rFonts w:cs="Arial"/>
          <w:sz w:val="24"/>
          <w:szCs w:val="24"/>
          <w:lang w:eastAsia="zh-CN"/>
        </w:rPr>
        <w:t>аручиоца и да је документује на прописани начин.</w:t>
      </w:r>
    </w:p>
    <w:p w14:paraId="2394AFF1" w14:textId="77777777" w:rsidR="00BE7496" w:rsidRPr="00A477F6" w:rsidRDefault="00BE7496" w:rsidP="00B13CD3">
      <w:pPr>
        <w:spacing w:before="0"/>
        <w:rPr>
          <w:rFonts w:cs="Arial"/>
          <w:color w:val="00B0F0"/>
          <w:sz w:val="24"/>
          <w:szCs w:val="24"/>
          <w:lang w:eastAsia="zh-CN"/>
        </w:rPr>
      </w:pPr>
    </w:p>
    <w:p w14:paraId="1A2E7962" w14:textId="77777777" w:rsidR="00621752" w:rsidRDefault="008D2B23" w:rsidP="002930DE">
      <w:pPr>
        <w:pStyle w:val="KDPodnaslov1"/>
        <w:spacing w:before="0"/>
        <w:rPr>
          <w:rFonts w:cs="Arial"/>
          <w:sz w:val="24"/>
          <w:szCs w:val="24"/>
        </w:rPr>
      </w:pPr>
      <w:bookmarkStart w:id="24" w:name="_Toc300928429"/>
      <w:bookmarkStart w:id="25" w:name="_Toc301160124"/>
      <w:bookmarkStart w:id="26" w:name="_Toc301165012"/>
      <w:bookmarkStart w:id="27" w:name="_Toc301248344"/>
      <w:bookmarkStart w:id="28" w:name="_Toc300928434"/>
      <w:bookmarkStart w:id="29" w:name="_Toc301160129"/>
      <w:bookmarkStart w:id="30" w:name="_Toc301165017"/>
      <w:bookmarkStart w:id="31" w:name="_Toc301248349"/>
      <w:bookmarkStart w:id="32" w:name="_Toc300928436"/>
      <w:bookmarkStart w:id="33" w:name="_Toc301160131"/>
      <w:bookmarkStart w:id="34" w:name="_Toc301165019"/>
      <w:bookmarkStart w:id="35" w:name="_Toc301248351"/>
      <w:bookmarkStart w:id="36" w:name="_Toc300928440"/>
      <w:bookmarkStart w:id="37" w:name="_Toc301160135"/>
      <w:bookmarkStart w:id="38" w:name="_Toc301165023"/>
      <w:bookmarkStart w:id="39" w:name="_Toc301248355"/>
      <w:bookmarkStart w:id="40" w:name="_Toc300928441"/>
      <w:bookmarkStart w:id="41" w:name="_Toc301160136"/>
      <w:bookmarkStart w:id="42" w:name="_Toc301165024"/>
      <w:bookmarkStart w:id="43" w:name="_Toc301248356"/>
      <w:bookmarkStart w:id="44" w:name="_Toc300928443"/>
      <w:bookmarkStart w:id="45" w:name="_Toc301160138"/>
      <w:bookmarkStart w:id="46" w:name="_Toc301165026"/>
      <w:bookmarkStart w:id="47" w:name="_Toc301248358"/>
      <w:bookmarkStart w:id="48" w:name="_Toc300928444"/>
      <w:bookmarkStart w:id="49" w:name="_Toc301160139"/>
      <w:bookmarkStart w:id="50" w:name="_Toc301165027"/>
      <w:bookmarkStart w:id="51" w:name="_Toc301248359"/>
      <w:bookmarkStart w:id="52" w:name="_Toc300928445"/>
      <w:bookmarkStart w:id="53" w:name="_Toc301160140"/>
      <w:bookmarkStart w:id="54" w:name="_Toc301165028"/>
      <w:bookmarkStart w:id="55" w:name="_Toc301248360"/>
      <w:bookmarkStart w:id="56" w:name="_Toc300928447"/>
      <w:bookmarkStart w:id="57" w:name="_Toc301160142"/>
      <w:bookmarkStart w:id="58" w:name="_Toc301165030"/>
      <w:bookmarkStart w:id="59" w:name="_Toc301248362"/>
      <w:bookmarkStart w:id="60" w:name="_Toc300928448"/>
      <w:bookmarkStart w:id="61" w:name="_Toc301160143"/>
      <w:bookmarkStart w:id="62" w:name="_Toc301165031"/>
      <w:bookmarkStart w:id="63" w:name="_Toc301248363"/>
      <w:bookmarkStart w:id="64" w:name="_Toc300928449"/>
      <w:bookmarkStart w:id="65" w:name="_Toc301160144"/>
      <w:bookmarkStart w:id="66" w:name="_Toc301165032"/>
      <w:bookmarkStart w:id="67" w:name="_Toc301248364"/>
      <w:bookmarkStart w:id="68" w:name="_Toc300928450"/>
      <w:bookmarkStart w:id="69" w:name="_Toc301160145"/>
      <w:bookmarkStart w:id="70" w:name="_Toc301165033"/>
      <w:bookmarkStart w:id="71" w:name="_Toc301248365"/>
      <w:bookmarkStart w:id="72" w:name="_Toc300928451"/>
      <w:bookmarkStart w:id="73" w:name="_Toc301160146"/>
      <w:bookmarkStart w:id="74" w:name="_Toc301165034"/>
      <w:bookmarkStart w:id="75" w:name="_Toc301248366"/>
      <w:bookmarkStart w:id="76" w:name="_Toc300928452"/>
      <w:bookmarkStart w:id="77" w:name="_Toc301160147"/>
      <w:bookmarkStart w:id="78" w:name="_Toc301165035"/>
      <w:bookmarkStart w:id="79" w:name="_Toc301248367"/>
      <w:bookmarkStart w:id="80" w:name="_Toc300928453"/>
      <w:bookmarkStart w:id="81" w:name="_Toc301160148"/>
      <w:bookmarkStart w:id="82" w:name="_Toc301165036"/>
      <w:bookmarkStart w:id="83" w:name="_Toc301248368"/>
      <w:bookmarkStart w:id="84" w:name="_Toc300928454"/>
      <w:bookmarkStart w:id="85" w:name="_Toc301160149"/>
      <w:bookmarkStart w:id="86" w:name="_Toc301165037"/>
      <w:bookmarkStart w:id="87" w:name="_Toc301248369"/>
      <w:bookmarkStart w:id="88" w:name="_Toc300928455"/>
      <w:bookmarkStart w:id="89" w:name="_Toc301160150"/>
      <w:bookmarkStart w:id="90" w:name="_Toc301165038"/>
      <w:bookmarkStart w:id="91" w:name="_Toc301248370"/>
      <w:bookmarkStart w:id="92" w:name="_Toc300928456"/>
      <w:bookmarkStart w:id="93" w:name="_Toc301160151"/>
      <w:bookmarkStart w:id="94" w:name="_Toc301165039"/>
      <w:bookmarkStart w:id="95" w:name="_Toc301248371"/>
      <w:bookmarkStart w:id="96" w:name="_Toc300928457"/>
      <w:bookmarkStart w:id="97" w:name="_Toc301160152"/>
      <w:bookmarkStart w:id="98" w:name="_Toc301165040"/>
      <w:bookmarkStart w:id="99" w:name="_Toc301248372"/>
      <w:bookmarkStart w:id="100" w:name="_Toc300928458"/>
      <w:bookmarkStart w:id="101" w:name="_Toc301160153"/>
      <w:bookmarkStart w:id="102" w:name="_Toc301165041"/>
      <w:bookmarkStart w:id="103" w:name="_Toc301248373"/>
      <w:bookmarkStart w:id="104" w:name="_Toc300928459"/>
      <w:bookmarkStart w:id="105" w:name="_Toc301160154"/>
      <w:bookmarkStart w:id="106" w:name="_Toc301165042"/>
      <w:bookmarkStart w:id="107" w:name="_Toc301248374"/>
      <w:bookmarkStart w:id="108" w:name="_Toc300928462"/>
      <w:bookmarkStart w:id="109" w:name="_Toc301160157"/>
      <w:bookmarkStart w:id="110" w:name="_Toc301165045"/>
      <w:bookmarkStart w:id="111" w:name="_Toc301248377"/>
      <w:bookmarkStart w:id="112" w:name="_Toc300928464"/>
      <w:bookmarkStart w:id="113" w:name="_Toc301160159"/>
      <w:bookmarkStart w:id="114" w:name="_Toc301165047"/>
      <w:bookmarkStart w:id="115" w:name="_Toc301248379"/>
      <w:bookmarkStart w:id="116" w:name="_Toc300928466"/>
      <w:bookmarkStart w:id="117" w:name="_Toc301160161"/>
      <w:bookmarkStart w:id="118" w:name="_Toc301165049"/>
      <w:bookmarkStart w:id="119" w:name="_Toc301248381"/>
      <w:bookmarkStart w:id="120" w:name="_Toc300928467"/>
      <w:bookmarkStart w:id="121" w:name="_Toc301160162"/>
      <w:bookmarkStart w:id="122" w:name="_Toc301165050"/>
      <w:bookmarkStart w:id="123" w:name="_Toc301248382"/>
      <w:bookmarkStart w:id="124" w:name="_Toc300928468"/>
      <w:bookmarkStart w:id="125" w:name="_Toc301160163"/>
      <w:bookmarkStart w:id="126" w:name="_Toc301165051"/>
      <w:bookmarkStart w:id="127" w:name="_Toc301248383"/>
      <w:bookmarkStart w:id="128" w:name="_Toc300928474"/>
      <w:bookmarkStart w:id="129" w:name="_Toc301160169"/>
      <w:bookmarkStart w:id="130" w:name="_Toc301165057"/>
      <w:bookmarkStart w:id="131" w:name="_Toc301248389"/>
      <w:bookmarkStart w:id="132" w:name="_Toc300928476"/>
      <w:bookmarkStart w:id="133" w:name="_Toc301160171"/>
      <w:bookmarkStart w:id="134" w:name="_Toc301165059"/>
      <w:bookmarkStart w:id="135" w:name="_Toc301248391"/>
      <w:bookmarkStart w:id="136" w:name="_Toc300928478"/>
      <w:bookmarkStart w:id="137" w:name="_Toc301160173"/>
      <w:bookmarkStart w:id="138" w:name="_Toc301165061"/>
      <w:bookmarkStart w:id="139" w:name="_Toc301248393"/>
      <w:bookmarkStart w:id="140" w:name="_Toc300928480"/>
      <w:bookmarkStart w:id="141" w:name="_Toc301160175"/>
      <w:bookmarkStart w:id="142" w:name="_Toc301165063"/>
      <w:bookmarkStart w:id="143" w:name="_Toc301248395"/>
      <w:bookmarkStart w:id="144" w:name="_Toc300928482"/>
      <w:bookmarkStart w:id="145" w:name="_Toc301160177"/>
      <w:bookmarkStart w:id="146" w:name="_Toc301165065"/>
      <w:bookmarkStart w:id="147" w:name="_Toc301248397"/>
      <w:bookmarkStart w:id="148" w:name="_Toc300928484"/>
      <w:bookmarkStart w:id="149" w:name="_Toc301160179"/>
      <w:bookmarkStart w:id="150" w:name="_Toc301165067"/>
      <w:bookmarkStart w:id="151" w:name="_Toc301248399"/>
      <w:bookmarkStart w:id="152" w:name="_Toc300928486"/>
      <w:bookmarkStart w:id="153" w:name="_Toc301160181"/>
      <w:bookmarkStart w:id="154" w:name="_Toc301165069"/>
      <w:bookmarkStart w:id="155" w:name="_Toc301248401"/>
      <w:bookmarkStart w:id="156" w:name="_Toc300928487"/>
      <w:bookmarkStart w:id="157" w:name="_Toc301160182"/>
      <w:bookmarkStart w:id="158" w:name="_Toc301165070"/>
      <w:bookmarkStart w:id="159" w:name="_Toc301248402"/>
      <w:bookmarkStart w:id="160" w:name="_Toc300928488"/>
      <w:bookmarkStart w:id="161" w:name="_Toc301160183"/>
      <w:bookmarkStart w:id="162" w:name="_Toc301165071"/>
      <w:bookmarkStart w:id="163" w:name="_Toc301248403"/>
      <w:bookmarkStart w:id="164" w:name="_Toc300928490"/>
      <w:bookmarkStart w:id="165" w:name="_Toc301160185"/>
      <w:bookmarkStart w:id="166" w:name="_Toc301165073"/>
      <w:bookmarkStart w:id="167" w:name="_Toc301248405"/>
      <w:bookmarkStart w:id="168" w:name="_Toc300928492"/>
      <w:bookmarkStart w:id="169" w:name="_Toc301160187"/>
      <w:bookmarkStart w:id="170" w:name="_Toc301165075"/>
      <w:bookmarkStart w:id="171" w:name="_Toc301248407"/>
      <w:bookmarkStart w:id="172" w:name="_Toc300928494"/>
      <w:bookmarkStart w:id="173" w:name="_Toc301160189"/>
      <w:bookmarkStart w:id="174" w:name="_Toc301165077"/>
      <w:bookmarkStart w:id="175" w:name="_Toc301248409"/>
      <w:bookmarkStart w:id="176" w:name="_Toc300928496"/>
      <w:bookmarkStart w:id="177" w:name="_Toc301160191"/>
      <w:bookmarkStart w:id="178" w:name="_Toc301165079"/>
      <w:bookmarkStart w:id="179" w:name="_Toc301248411"/>
      <w:bookmarkStart w:id="180" w:name="_Toc300928497"/>
      <w:bookmarkStart w:id="181" w:name="_Toc301160192"/>
      <w:bookmarkStart w:id="182" w:name="_Toc301165080"/>
      <w:bookmarkStart w:id="183" w:name="_Toc301248412"/>
      <w:bookmarkStart w:id="184" w:name="_Toc300928498"/>
      <w:bookmarkStart w:id="185" w:name="_Toc301160193"/>
      <w:bookmarkStart w:id="186" w:name="_Toc301165081"/>
      <w:bookmarkStart w:id="187" w:name="_Toc301248413"/>
      <w:bookmarkStart w:id="188" w:name="_Toc300928499"/>
      <w:bookmarkStart w:id="189" w:name="_Toc301160194"/>
      <w:bookmarkStart w:id="190" w:name="_Toc301165082"/>
      <w:bookmarkStart w:id="191" w:name="_Toc301248414"/>
      <w:bookmarkStart w:id="192" w:name="_Toc442559885"/>
      <w:bookmarkStart w:id="193" w:name="_Toc297798704"/>
      <w:bookmarkStart w:id="194" w:name="_Toc310433002"/>
      <w:bookmarkStart w:id="195" w:name="_Toc374917437"/>
      <w:bookmarkStart w:id="196" w:name="_Toc415142477"/>
      <w:bookmarkStart w:id="197" w:name="_Toc430335150"/>
      <w:bookmarkEnd w:id="15"/>
      <w:bookmarkEnd w:id="18"/>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r w:rsidRPr="00EC5BB4">
        <w:rPr>
          <w:rFonts w:cs="Arial"/>
          <w:sz w:val="24"/>
          <w:szCs w:val="24"/>
        </w:rPr>
        <w:t xml:space="preserve">5. </w:t>
      </w:r>
      <w:r w:rsidR="00322313" w:rsidRPr="00EC5BB4">
        <w:rPr>
          <w:rFonts w:cs="Arial"/>
          <w:sz w:val="24"/>
          <w:szCs w:val="24"/>
        </w:rPr>
        <w:t>КРИТЕРИЈУМ ЗА ДОДЕЛУ УГОВОРА</w:t>
      </w:r>
      <w:bookmarkEnd w:id="192"/>
    </w:p>
    <w:p w14:paraId="03F36D5C" w14:textId="77777777" w:rsidR="002930DE" w:rsidRPr="002930DE" w:rsidRDefault="002930DE" w:rsidP="002930DE">
      <w:pPr>
        <w:pStyle w:val="KDPodnaslov1"/>
        <w:spacing w:before="0"/>
        <w:rPr>
          <w:rFonts w:cs="Arial"/>
          <w:sz w:val="24"/>
          <w:szCs w:val="24"/>
        </w:rPr>
      </w:pPr>
    </w:p>
    <w:p w14:paraId="2CB72436" w14:textId="77777777" w:rsidR="00621752" w:rsidRPr="006D6482" w:rsidRDefault="00621752" w:rsidP="00621752">
      <w:pPr>
        <w:pStyle w:val="KDKomentar"/>
        <w:spacing w:before="0"/>
        <w:rPr>
          <w:rFonts w:cs="Arial"/>
          <w:b/>
          <w:i w:val="0"/>
          <w:color w:val="auto"/>
          <w:sz w:val="24"/>
          <w:szCs w:val="24"/>
        </w:rPr>
      </w:pPr>
      <w:r w:rsidRPr="006D6482">
        <w:rPr>
          <w:rFonts w:cs="Arial"/>
          <w:i w:val="0"/>
          <w:color w:val="auto"/>
          <w:sz w:val="24"/>
          <w:szCs w:val="24"/>
        </w:rPr>
        <w:t xml:space="preserve">Избор најповољније понуде ће се извршити применом критеријума </w:t>
      </w:r>
      <w:r w:rsidRPr="006D6482">
        <w:rPr>
          <w:rFonts w:cs="Arial"/>
          <w:b/>
          <w:i w:val="0"/>
          <w:color w:val="auto"/>
          <w:sz w:val="24"/>
          <w:szCs w:val="24"/>
        </w:rPr>
        <w:t>„</w:t>
      </w:r>
      <w:r w:rsidR="00AF1888">
        <w:rPr>
          <w:rFonts w:cs="Arial"/>
          <w:b/>
          <w:i w:val="0"/>
          <w:color w:val="auto"/>
          <w:sz w:val="24"/>
          <w:szCs w:val="24"/>
          <w:lang w:val="sr-Cyrl-RS"/>
        </w:rPr>
        <w:t>н</w:t>
      </w:r>
      <w:r w:rsidRPr="006D6482">
        <w:rPr>
          <w:rFonts w:cs="Arial"/>
          <w:b/>
          <w:i w:val="0"/>
          <w:color w:val="auto"/>
          <w:sz w:val="24"/>
          <w:szCs w:val="24"/>
        </w:rPr>
        <w:t>ајнижа понуђена цена“.</w:t>
      </w:r>
    </w:p>
    <w:p w14:paraId="08F4F187" w14:textId="77777777" w:rsidR="00621752" w:rsidRPr="006D6482" w:rsidRDefault="00621752" w:rsidP="00621752">
      <w:pPr>
        <w:pStyle w:val="KDKomentar"/>
        <w:spacing w:before="0"/>
        <w:rPr>
          <w:rFonts w:cs="Arial"/>
          <w:i w:val="0"/>
          <w:color w:val="auto"/>
          <w:sz w:val="24"/>
          <w:szCs w:val="24"/>
        </w:rPr>
      </w:pPr>
      <w:r w:rsidRPr="006D6482">
        <w:rPr>
          <w:rFonts w:cs="Arial"/>
          <w:i w:val="0"/>
          <w:color w:val="auto"/>
          <w:sz w:val="24"/>
          <w:szCs w:val="24"/>
        </w:rPr>
        <w:t>Критеријум за оцењивање понуда</w:t>
      </w:r>
      <w:r w:rsidRPr="006D6482">
        <w:rPr>
          <w:rFonts w:cs="Arial"/>
          <w:b/>
          <w:i w:val="0"/>
          <w:color w:val="auto"/>
          <w:sz w:val="24"/>
          <w:szCs w:val="24"/>
        </w:rPr>
        <w:t xml:space="preserve"> </w:t>
      </w:r>
      <w:r w:rsidRPr="006D6482">
        <w:rPr>
          <w:rFonts w:cs="Arial"/>
          <w:i w:val="0"/>
          <w:color w:val="auto"/>
          <w:sz w:val="24"/>
          <w:szCs w:val="24"/>
        </w:rPr>
        <w:t>заснива се на понуђеној цени</w:t>
      </w:r>
      <w:r w:rsidR="00C10575" w:rsidRPr="006D6482">
        <w:rPr>
          <w:rFonts w:cs="Arial"/>
          <w:i w:val="0"/>
          <w:color w:val="auto"/>
          <w:sz w:val="24"/>
          <w:szCs w:val="24"/>
          <w:lang w:val="sr-Cyrl-CS"/>
        </w:rPr>
        <w:t xml:space="preserve"> </w:t>
      </w:r>
      <w:r w:rsidR="00AF1888">
        <w:rPr>
          <w:rFonts w:cs="Arial"/>
          <w:i w:val="0"/>
          <w:color w:val="auto"/>
          <w:sz w:val="24"/>
          <w:szCs w:val="24"/>
          <w:lang w:val="sr-Cyrl-CS"/>
        </w:rPr>
        <w:t xml:space="preserve">за </w:t>
      </w:r>
      <w:r w:rsidR="00067B19">
        <w:rPr>
          <w:rFonts w:cs="Arial"/>
          <w:i w:val="0"/>
          <w:color w:val="auto"/>
          <w:sz w:val="24"/>
          <w:szCs w:val="24"/>
          <w:lang w:val="sr-Cyrl-RS"/>
        </w:rPr>
        <w:t>понуђена добра</w:t>
      </w:r>
      <w:r w:rsidR="00AF1888">
        <w:rPr>
          <w:rFonts w:cs="Arial"/>
          <w:i w:val="0"/>
          <w:color w:val="auto"/>
          <w:sz w:val="24"/>
          <w:szCs w:val="24"/>
          <w:lang w:val="sr-Cyrl-CS"/>
        </w:rPr>
        <w:t xml:space="preserve"> </w:t>
      </w:r>
      <w:r w:rsidR="00C10575" w:rsidRPr="006D6482">
        <w:rPr>
          <w:rFonts w:cs="Arial"/>
          <w:i w:val="0"/>
          <w:color w:val="auto"/>
          <w:sz w:val="24"/>
          <w:szCs w:val="24"/>
          <w:lang w:val="sr-Cyrl-CS"/>
        </w:rPr>
        <w:t>као једином критеријуму</w:t>
      </w:r>
      <w:r w:rsidRPr="006D6482">
        <w:rPr>
          <w:rFonts w:cs="Arial"/>
          <w:i w:val="0"/>
          <w:color w:val="auto"/>
          <w:sz w:val="24"/>
          <w:szCs w:val="24"/>
        </w:rPr>
        <w:t>.</w:t>
      </w:r>
    </w:p>
    <w:p w14:paraId="37E28D94" w14:textId="77777777" w:rsidR="00A477F6" w:rsidRPr="00EC5BB4" w:rsidRDefault="00A477F6" w:rsidP="00621752">
      <w:pPr>
        <w:pStyle w:val="KDParagraf"/>
        <w:spacing w:before="0"/>
        <w:rPr>
          <w:rFonts w:cs="Arial"/>
          <w:color w:val="00B0F0"/>
          <w:sz w:val="24"/>
          <w:szCs w:val="24"/>
        </w:rPr>
      </w:pPr>
    </w:p>
    <w:p w14:paraId="095E2FD3" w14:textId="77777777" w:rsidR="006F1B4D" w:rsidRPr="006B2415" w:rsidRDefault="00845B21" w:rsidP="006F1B4D">
      <w:pPr>
        <w:pStyle w:val="KDPodnaslov2"/>
        <w:numPr>
          <w:ilvl w:val="1"/>
          <w:numId w:val="28"/>
        </w:numPr>
        <w:spacing w:before="0"/>
        <w:jc w:val="both"/>
        <w:rPr>
          <w:rFonts w:cs="Arial"/>
          <w:sz w:val="24"/>
          <w:szCs w:val="24"/>
        </w:rPr>
      </w:pPr>
      <w:bookmarkStart w:id="198" w:name="_Toc441651548"/>
      <w:bookmarkStart w:id="199" w:name="_Toc442559886"/>
      <w:r>
        <w:rPr>
          <w:rFonts w:cs="Arial"/>
          <w:sz w:val="24"/>
          <w:szCs w:val="24"/>
          <w:lang w:val="sr-Cyrl-RS"/>
        </w:rPr>
        <w:t xml:space="preserve"> </w:t>
      </w:r>
      <w:r w:rsidR="00B30F94">
        <w:rPr>
          <w:rFonts w:cs="Arial"/>
          <w:sz w:val="24"/>
          <w:szCs w:val="24"/>
        </w:rPr>
        <w:t xml:space="preserve"> </w:t>
      </w:r>
      <w:r w:rsidR="00973E06">
        <w:rPr>
          <w:rFonts w:cs="Arial"/>
          <w:sz w:val="24"/>
          <w:szCs w:val="24"/>
        </w:rPr>
        <w:t xml:space="preserve">   </w:t>
      </w:r>
      <w:r w:rsidR="00621752" w:rsidRPr="00EC5BB4">
        <w:rPr>
          <w:rFonts w:cs="Arial"/>
          <w:sz w:val="24"/>
          <w:szCs w:val="24"/>
        </w:rPr>
        <w:t>Резервни критеријум</w:t>
      </w:r>
      <w:bookmarkEnd w:id="198"/>
      <w:bookmarkEnd w:id="199"/>
    </w:p>
    <w:p w14:paraId="7D5D68F2" w14:textId="77777777" w:rsidR="0055127E" w:rsidRDefault="0069089B" w:rsidP="0069089B">
      <w:pPr>
        <w:autoSpaceDE w:val="0"/>
        <w:autoSpaceDN w:val="0"/>
        <w:adjustRightInd w:val="0"/>
        <w:spacing w:before="0"/>
        <w:rPr>
          <w:rFonts w:cs="Arial"/>
          <w:sz w:val="24"/>
          <w:szCs w:val="24"/>
          <w:lang w:val="sr-Cyrl-RS"/>
        </w:rPr>
      </w:pPr>
      <w:r w:rsidRPr="0069089B">
        <w:rPr>
          <w:rFonts w:cs="Arial"/>
          <w:sz w:val="24"/>
          <w:szCs w:val="24"/>
        </w:rPr>
        <w:t xml:space="preserve">Уколико две или више понуда имају исту најнижу понуђену цену, као најповољнија биће изабрана понуда оног понуђача који је </w:t>
      </w:r>
      <w:r w:rsidRPr="006D6482">
        <w:rPr>
          <w:rFonts w:cs="Arial"/>
          <w:sz w:val="24"/>
          <w:szCs w:val="24"/>
        </w:rPr>
        <w:t xml:space="preserve">понудио </w:t>
      </w:r>
      <w:r w:rsidR="00B30F94" w:rsidRPr="00B30F94">
        <w:rPr>
          <w:rFonts w:cs="Arial"/>
          <w:sz w:val="24"/>
          <w:szCs w:val="24"/>
        </w:rPr>
        <w:t>краћи рок и</w:t>
      </w:r>
      <w:r w:rsidR="0055127E">
        <w:rPr>
          <w:rFonts w:cs="Arial"/>
          <w:sz w:val="24"/>
          <w:szCs w:val="24"/>
          <w:lang w:val="sr-Cyrl-RS"/>
        </w:rPr>
        <w:t>споруке добара.</w:t>
      </w:r>
    </w:p>
    <w:p w14:paraId="03900E12" w14:textId="77777777" w:rsidR="000B2E2F" w:rsidRDefault="0069089B" w:rsidP="0069089B">
      <w:pPr>
        <w:autoSpaceDE w:val="0"/>
        <w:autoSpaceDN w:val="0"/>
        <w:adjustRightInd w:val="0"/>
        <w:spacing w:before="0"/>
        <w:rPr>
          <w:rFonts w:cs="Arial"/>
          <w:color w:val="00B0F0"/>
          <w:sz w:val="24"/>
          <w:szCs w:val="24"/>
        </w:rPr>
      </w:pPr>
      <w:r w:rsidRPr="0069089B">
        <w:rPr>
          <w:rFonts w:cs="Arial"/>
          <w:color w:val="00B0F0"/>
          <w:sz w:val="24"/>
          <w:szCs w:val="24"/>
        </w:rPr>
        <w:t xml:space="preserve"> </w:t>
      </w:r>
    </w:p>
    <w:p w14:paraId="48786948" w14:textId="77777777" w:rsidR="0069089B" w:rsidRPr="006D6482" w:rsidRDefault="000B2E2F" w:rsidP="0069089B">
      <w:pPr>
        <w:autoSpaceDE w:val="0"/>
        <w:autoSpaceDN w:val="0"/>
        <w:adjustRightInd w:val="0"/>
        <w:spacing w:before="0"/>
        <w:rPr>
          <w:rFonts w:cs="Arial"/>
          <w:sz w:val="24"/>
          <w:szCs w:val="24"/>
        </w:rPr>
      </w:pPr>
      <w:r w:rsidRPr="000B2E2F">
        <w:rPr>
          <w:rFonts w:cs="Arial"/>
          <w:sz w:val="24"/>
          <w:szCs w:val="24"/>
        </w:rPr>
        <w:lastRenderedPageBreak/>
        <w:t>Ук</w:t>
      </w:r>
      <w:r>
        <w:rPr>
          <w:rFonts w:cs="Arial"/>
          <w:sz w:val="24"/>
          <w:szCs w:val="24"/>
        </w:rPr>
        <w:t>олико ни после примене резервн</w:t>
      </w:r>
      <w:r>
        <w:rPr>
          <w:rFonts w:cs="Arial"/>
          <w:sz w:val="24"/>
          <w:szCs w:val="24"/>
          <w:lang w:val="sr-Cyrl-RS"/>
        </w:rPr>
        <w:t>ог</w:t>
      </w:r>
      <w:r w:rsidR="00973E06">
        <w:rPr>
          <w:rFonts w:cs="Arial"/>
          <w:sz w:val="24"/>
          <w:szCs w:val="24"/>
        </w:rPr>
        <w:t xml:space="preserve"> критеријума не буде </w:t>
      </w:r>
      <w:r w:rsidRPr="000B2E2F">
        <w:rPr>
          <w:rFonts w:cs="Arial"/>
          <w:sz w:val="24"/>
          <w:szCs w:val="24"/>
        </w:rPr>
        <w:t>могуће изабрати најповољнију понуду, најповољнија понуда биће изабрана путем жреба.</w:t>
      </w:r>
    </w:p>
    <w:p w14:paraId="4E6BD775" w14:textId="77777777" w:rsidR="0069089B" w:rsidRPr="006D6482" w:rsidRDefault="0069089B" w:rsidP="0069089B">
      <w:pPr>
        <w:autoSpaceDE w:val="0"/>
        <w:autoSpaceDN w:val="0"/>
        <w:adjustRightInd w:val="0"/>
        <w:spacing w:before="0"/>
        <w:rPr>
          <w:rFonts w:cs="Arial"/>
          <w:sz w:val="24"/>
          <w:szCs w:val="24"/>
        </w:rPr>
      </w:pPr>
      <w:r w:rsidRPr="006D6482">
        <w:rPr>
          <w:rFonts w:cs="Arial"/>
          <w:sz w:val="24"/>
          <w:szCs w:val="24"/>
        </w:rPr>
        <w:t>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w:t>
      </w:r>
      <w:r w:rsidR="00C2367F">
        <w:rPr>
          <w:rFonts w:cs="Arial"/>
          <w:sz w:val="24"/>
          <w:szCs w:val="24"/>
        </w:rPr>
        <w:t xml:space="preserve"> у кутију, одакле ће </w:t>
      </w:r>
      <w:r w:rsidRPr="006D6482">
        <w:rPr>
          <w:rFonts w:cs="Arial"/>
          <w:sz w:val="24"/>
          <w:szCs w:val="24"/>
        </w:rPr>
        <w:t>Ком</w:t>
      </w:r>
      <w:r w:rsidR="00CB0BFD">
        <w:rPr>
          <w:rFonts w:cs="Arial"/>
          <w:sz w:val="24"/>
          <w:szCs w:val="24"/>
        </w:rPr>
        <w:t>исиј</w:t>
      </w:r>
      <w:r w:rsidR="00C2367F">
        <w:rPr>
          <w:rFonts w:cs="Arial"/>
          <w:sz w:val="24"/>
          <w:szCs w:val="24"/>
        </w:rPr>
        <w:t>а</w:t>
      </w:r>
      <w:r w:rsidR="00CB0BFD">
        <w:rPr>
          <w:rFonts w:cs="Arial"/>
          <w:sz w:val="24"/>
          <w:szCs w:val="24"/>
        </w:rPr>
        <w:t xml:space="preserve"> извући само један папир. П</w:t>
      </w:r>
      <w:r w:rsidRPr="006D6482">
        <w:rPr>
          <w:rFonts w:cs="Arial"/>
          <w:sz w:val="24"/>
          <w:szCs w:val="24"/>
        </w:rPr>
        <w:t xml:space="preserve">онуђачу чији назив буде на извученом папиру биће додељен </w:t>
      </w:r>
      <w:proofErr w:type="gramStart"/>
      <w:r w:rsidRPr="006D6482">
        <w:rPr>
          <w:rFonts w:cs="Arial"/>
          <w:sz w:val="24"/>
          <w:szCs w:val="24"/>
        </w:rPr>
        <w:t>уговор  о</w:t>
      </w:r>
      <w:proofErr w:type="gramEnd"/>
      <w:r w:rsidRPr="006D6482">
        <w:rPr>
          <w:rFonts w:cs="Arial"/>
          <w:sz w:val="24"/>
          <w:szCs w:val="24"/>
        </w:rPr>
        <w:t xml:space="preserve"> јавној набавци.</w:t>
      </w:r>
    </w:p>
    <w:p w14:paraId="1A35775A" w14:textId="77777777" w:rsidR="00BE7496" w:rsidRPr="00EC5BB4" w:rsidRDefault="0069089B" w:rsidP="0069089B">
      <w:pPr>
        <w:autoSpaceDE w:val="0"/>
        <w:autoSpaceDN w:val="0"/>
        <w:adjustRightInd w:val="0"/>
        <w:spacing w:before="0"/>
        <w:rPr>
          <w:rFonts w:eastAsia="TimesNewRomanPSMT" w:cs="Arial"/>
          <w:bCs/>
          <w:color w:val="00B0F0"/>
          <w:sz w:val="24"/>
          <w:szCs w:val="24"/>
        </w:rPr>
      </w:pPr>
      <w:r w:rsidRPr="0069089B">
        <w:rPr>
          <w:rFonts w:cs="Arial"/>
          <w:sz w:val="24"/>
          <w:szCs w:val="24"/>
        </w:rPr>
        <w:t> </w:t>
      </w:r>
    </w:p>
    <w:p w14:paraId="103074FD" w14:textId="77777777" w:rsidR="008D2B23" w:rsidRPr="00EC5BB4" w:rsidRDefault="006D6482" w:rsidP="00B30F94">
      <w:pPr>
        <w:pStyle w:val="KDPodnaslov1"/>
        <w:spacing w:before="0"/>
        <w:rPr>
          <w:rFonts w:cs="Arial"/>
          <w:sz w:val="24"/>
          <w:szCs w:val="24"/>
        </w:rPr>
      </w:pPr>
      <w:bookmarkStart w:id="200" w:name="_Toc430335194"/>
      <w:bookmarkStart w:id="201" w:name="_Toc430335287"/>
      <w:bookmarkStart w:id="202" w:name="_Toc430335706"/>
      <w:bookmarkStart w:id="203" w:name="_Toc430335196"/>
      <w:bookmarkStart w:id="204" w:name="_Toc430335289"/>
      <w:bookmarkStart w:id="205" w:name="_Toc430335708"/>
      <w:bookmarkStart w:id="206" w:name="_Toc442559887"/>
      <w:bookmarkEnd w:id="193"/>
      <w:bookmarkEnd w:id="194"/>
      <w:bookmarkEnd w:id="195"/>
      <w:bookmarkEnd w:id="196"/>
      <w:bookmarkEnd w:id="197"/>
      <w:bookmarkEnd w:id="200"/>
      <w:bookmarkEnd w:id="201"/>
      <w:bookmarkEnd w:id="202"/>
      <w:bookmarkEnd w:id="203"/>
      <w:bookmarkEnd w:id="204"/>
      <w:bookmarkEnd w:id="205"/>
      <w:r>
        <w:rPr>
          <w:rFonts w:cs="Arial"/>
          <w:sz w:val="24"/>
          <w:szCs w:val="24"/>
          <w:lang w:val="sr-Cyrl-RS"/>
        </w:rPr>
        <w:t>6.</w:t>
      </w:r>
      <w:r w:rsidR="003C4E60">
        <w:rPr>
          <w:rFonts w:cs="Arial"/>
          <w:sz w:val="24"/>
          <w:szCs w:val="24"/>
          <w:lang w:val="sr-Cyrl-RS"/>
        </w:rPr>
        <w:t xml:space="preserve">  </w:t>
      </w:r>
      <w:r w:rsidR="008D2B23" w:rsidRPr="00EC5BB4">
        <w:rPr>
          <w:rFonts w:cs="Arial"/>
          <w:sz w:val="24"/>
          <w:szCs w:val="24"/>
        </w:rPr>
        <w:t>УПУТСТВО ПОНУЂАЧИМА КАКО ДА САЧИНЕ ПОНУДУ</w:t>
      </w:r>
      <w:bookmarkEnd w:id="206"/>
    </w:p>
    <w:p w14:paraId="2E04D7B7" w14:textId="77777777" w:rsidR="00645F72" w:rsidRPr="00781B02" w:rsidRDefault="00645F72" w:rsidP="006B2415">
      <w:pPr>
        <w:spacing w:before="0"/>
      </w:pPr>
    </w:p>
    <w:p w14:paraId="0AD45E1A" w14:textId="77777777" w:rsidR="008D2B23" w:rsidRPr="00EC5BB4" w:rsidRDefault="008D2B23" w:rsidP="006B2415">
      <w:pPr>
        <w:pStyle w:val="KDParagraf"/>
        <w:spacing w:before="0"/>
        <w:rPr>
          <w:rFonts w:cs="Arial"/>
          <w:sz w:val="24"/>
          <w:szCs w:val="24"/>
          <w:lang w:val="ru-RU"/>
        </w:rPr>
      </w:pPr>
      <w:r w:rsidRPr="00EC5BB4">
        <w:rPr>
          <w:rFonts w:cs="Arial"/>
          <w:sz w:val="24"/>
          <w:szCs w:val="24"/>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102ABE06" w14:textId="77777777" w:rsidR="008D2B23" w:rsidRPr="00EC5BB4" w:rsidRDefault="008D2B23" w:rsidP="008D2B23">
      <w:pPr>
        <w:pStyle w:val="KDParagraf"/>
        <w:spacing w:before="0"/>
        <w:rPr>
          <w:rFonts w:cs="Arial"/>
          <w:sz w:val="24"/>
          <w:szCs w:val="24"/>
        </w:rPr>
      </w:pPr>
      <w:r w:rsidRPr="00EC5BB4">
        <w:rPr>
          <w:rFonts w:cs="Arial"/>
          <w:sz w:val="24"/>
          <w:szCs w:val="24"/>
        </w:rPr>
        <w:t>Понуђач мора да испуњава све услове одређене Законом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52C8B6F5" w14:textId="77777777" w:rsidR="008D2B23" w:rsidRPr="00EC5BB4" w:rsidRDefault="008D2B23" w:rsidP="008D2B23">
      <w:pPr>
        <w:pStyle w:val="KDParagraf"/>
        <w:spacing w:before="0"/>
        <w:rPr>
          <w:rFonts w:cs="Arial"/>
          <w:sz w:val="24"/>
          <w:szCs w:val="24"/>
        </w:rPr>
      </w:pPr>
    </w:p>
    <w:p w14:paraId="791FB97B" w14:textId="77777777" w:rsidR="008D2B23" w:rsidRPr="00EC5BB4" w:rsidRDefault="000110CB" w:rsidP="00485720">
      <w:pPr>
        <w:pStyle w:val="KDPodnaslov2"/>
        <w:numPr>
          <w:ilvl w:val="1"/>
          <w:numId w:val="29"/>
        </w:numPr>
        <w:spacing w:before="0"/>
        <w:jc w:val="both"/>
        <w:rPr>
          <w:rFonts w:cs="Arial"/>
          <w:sz w:val="24"/>
          <w:szCs w:val="24"/>
        </w:rPr>
      </w:pPr>
      <w:bookmarkStart w:id="207" w:name="_Toc441651577"/>
      <w:bookmarkStart w:id="208" w:name="_Toc442559888"/>
      <w:r>
        <w:rPr>
          <w:rFonts w:cs="Arial"/>
          <w:sz w:val="24"/>
          <w:szCs w:val="24"/>
        </w:rPr>
        <w:t xml:space="preserve"> </w:t>
      </w:r>
      <w:r w:rsidR="00973E06">
        <w:rPr>
          <w:rFonts w:cs="Arial"/>
          <w:sz w:val="24"/>
          <w:szCs w:val="24"/>
        </w:rPr>
        <w:t xml:space="preserve">   </w:t>
      </w:r>
      <w:r w:rsidR="008D2B23" w:rsidRPr="00EC5BB4">
        <w:rPr>
          <w:rFonts w:cs="Arial"/>
          <w:sz w:val="24"/>
          <w:szCs w:val="24"/>
        </w:rPr>
        <w:t>Језик на којем понуда мора бити састављена</w:t>
      </w:r>
      <w:bookmarkEnd w:id="207"/>
      <w:bookmarkEnd w:id="208"/>
    </w:p>
    <w:p w14:paraId="511B93C7" w14:textId="77777777" w:rsidR="008D2B23" w:rsidRPr="00613B13" w:rsidRDefault="008D2B23" w:rsidP="008D2B23">
      <w:pPr>
        <w:pStyle w:val="KDParagraf"/>
        <w:spacing w:before="0"/>
        <w:rPr>
          <w:rFonts w:cs="Arial"/>
          <w:sz w:val="24"/>
          <w:szCs w:val="24"/>
        </w:rPr>
      </w:pPr>
      <w:r w:rsidRPr="00613B13">
        <w:rPr>
          <w:rFonts w:cs="Arial"/>
          <w:sz w:val="24"/>
          <w:szCs w:val="24"/>
        </w:rPr>
        <w:t xml:space="preserve">Наручилац је припремио конкурсну документацију на српском језику и водиће поступак јавне набавке на српском језику. </w:t>
      </w:r>
    </w:p>
    <w:p w14:paraId="2A0108F2" w14:textId="77777777" w:rsidR="008D2B23" w:rsidRPr="00EC5BB4" w:rsidRDefault="008D2B23" w:rsidP="008D2B23">
      <w:pPr>
        <w:pStyle w:val="KDParagraf"/>
        <w:spacing w:before="0"/>
        <w:rPr>
          <w:rFonts w:cs="Arial"/>
          <w:sz w:val="24"/>
          <w:szCs w:val="24"/>
          <w:lang w:val="ru-RU" w:eastAsia="sr-Latn-CS"/>
        </w:rPr>
      </w:pPr>
    </w:p>
    <w:p w14:paraId="04C0E29E" w14:textId="77777777" w:rsidR="006D6482" w:rsidRPr="006B2415" w:rsidRDefault="000110CB" w:rsidP="006D6482">
      <w:pPr>
        <w:pStyle w:val="KDPodnaslov2"/>
        <w:numPr>
          <w:ilvl w:val="1"/>
          <w:numId w:val="29"/>
        </w:numPr>
        <w:spacing w:before="0"/>
        <w:jc w:val="both"/>
        <w:rPr>
          <w:rFonts w:cs="Arial"/>
          <w:sz w:val="24"/>
          <w:szCs w:val="24"/>
        </w:rPr>
      </w:pPr>
      <w:bookmarkStart w:id="209" w:name="_Toc441651578"/>
      <w:bookmarkStart w:id="210" w:name="_Toc442559889"/>
      <w:r>
        <w:rPr>
          <w:rFonts w:cs="Arial"/>
          <w:sz w:val="24"/>
          <w:szCs w:val="24"/>
        </w:rPr>
        <w:t xml:space="preserve"> </w:t>
      </w:r>
      <w:r w:rsidR="00973E06">
        <w:rPr>
          <w:rFonts w:cs="Arial"/>
          <w:sz w:val="24"/>
          <w:szCs w:val="24"/>
        </w:rPr>
        <w:t xml:space="preserve">   </w:t>
      </w:r>
      <w:r w:rsidR="008D2B23" w:rsidRPr="00EC5BB4">
        <w:rPr>
          <w:rFonts w:cs="Arial"/>
          <w:sz w:val="24"/>
          <w:szCs w:val="24"/>
        </w:rPr>
        <w:t xml:space="preserve">Начин састављања </w:t>
      </w:r>
      <w:r w:rsidR="00FC355A" w:rsidRPr="00EC5BB4">
        <w:rPr>
          <w:rFonts w:cs="Arial"/>
          <w:sz w:val="24"/>
          <w:szCs w:val="24"/>
        </w:rPr>
        <w:t xml:space="preserve">и подношења </w:t>
      </w:r>
      <w:r w:rsidR="008D2B23" w:rsidRPr="00EC5BB4">
        <w:rPr>
          <w:rFonts w:cs="Arial"/>
          <w:sz w:val="24"/>
          <w:szCs w:val="24"/>
        </w:rPr>
        <w:t>понуде</w:t>
      </w:r>
      <w:bookmarkEnd w:id="209"/>
      <w:bookmarkEnd w:id="210"/>
    </w:p>
    <w:p w14:paraId="76C26B70"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је обавезан да сачини понуду тако што</w:t>
      </w:r>
      <w:r w:rsidR="00613B13">
        <w:rPr>
          <w:rFonts w:cs="Arial"/>
          <w:sz w:val="24"/>
          <w:szCs w:val="24"/>
          <w:lang w:val="ru-RU"/>
        </w:rPr>
        <w:t xml:space="preserve"> Понуђач </w:t>
      </w:r>
      <w:r w:rsidRPr="00EC5BB4">
        <w:rPr>
          <w:rFonts w:cs="Arial"/>
          <w:sz w:val="24"/>
          <w:szCs w:val="24"/>
          <w:lang w:val="ru-RU"/>
        </w:rPr>
        <w:t>уписује тражене податке у обрасце који су саста</w:t>
      </w:r>
      <w:r w:rsidR="00613B13">
        <w:rPr>
          <w:rFonts w:cs="Arial"/>
          <w:sz w:val="24"/>
          <w:szCs w:val="24"/>
          <w:lang w:val="ru-RU"/>
        </w:rPr>
        <w:t xml:space="preserve">вни део конкурсне документације </w:t>
      </w:r>
      <w:r w:rsidRPr="00EC5BB4">
        <w:rPr>
          <w:rFonts w:cs="Arial"/>
          <w:sz w:val="24"/>
          <w:szCs w:val="24"/>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Pr>
          <w:rFonts w:cs="Arial"/>
          <w:sz w:val="24"/>
          <w:szCs w:val="24"/>
          <w:lang w:val="ru-RU"/>
        </w:rPr>
        <w:t xml:space="preserve"> Доставља их заједно са осталим документима који представљају обавезну садржину понуде.</w:t>
      </w:r>
    </w:p>
    <w:p w14:paraId="1BA08FB1"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Препоручује се да сви документи поднети у </w:t>
      </w:r>
      <w:proofErr w:type="gramStart"/>
      <w:r w:rsidRPr="00EC5BB4">
        <w:rPr>
          <w:rFonts w:cs="Arial"/>
          <w:sz w:val="24"/>
          <w:szCs w:val="24"/>
        </w:rPr>
        <w:t>понуди  буду</w:t>
      </w:r>
      <w:proofErr w:type="gramEnd"/>
      <w:r w:rsidRPr="00EC5BB4">
        <w:rPr>
          <w:rFonts w:cs="Arial"/>
          <w:sz w:val="24"/>
          <w:szCs w:val="24"/>
        </w:rPr>
        <w:t xml:space="preserve"> нумерисани</w:t>
      </w:r>
      <w:r w:rsidRPr="00EC5BB4">
        <w:rPr>
          <w:rFonts w:cs="Arial"/>
          <w:sz w:val="24"/>
          <w:szCs w:val="24"/>
          <w:lang w:val="sr-Latn-CS"/>
        </w:rPr>
        <w:t xml:space="preserve"> и</w:t>
      </w:r>
      <w:r w:rsidRPr="00EC5BB4">
        <w:rPr>
          <w:rFonts w:cs="Arial"/>
          <w:sz w:val="24"/>
          <w:szCs w:val="24"/>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79B53145"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Препоручује се да се нумерација поднете документације </w:t>
      </w:r>
      <w:r w:rsidR="00FC355A" w:rsidRPr="00EC5BB4">
        <w:rPr>
          <w:rFonts w:cs="Arial"/>
          <w:sz w:val="24"/>
          <w:szCs w:val="24"/>
          <w:lang w:val="ru-RU"/>
        </w:rPr>
        <w:t>и образац</w:t>
      </w:r>
      <w:r w:rsidR="00962DFB" w:rsidRPr="00EC5BB4">
        <w:rPr>
          <w:rFonts w:cs="Arial"/>
          <w:sz w:val="24"/>
          <w:szCs w:val="24"/>
          <w:lang w:val="ru-RU"/>
        </w:rPr>
        <w:t>а</w:t>
      </w:r>
      <w:r w:rsidR="00FC355A" w:rsidRPr="00EC5BB4">
        <w:rPr>
          <w:rFonts w:cs="Arial"/>
          <w:sz w:val="24"/>
          <w:szCs w:val="24"/>
          <w:lang w:val="ru-RU"/>
        </w:rPr>
        <w:t xml:space="preserve"> у понуди </w:t>
      </w:r>
      <w:r w:rsidRPr="00EC5BB4">
        <w:rPr>
          <w:rFonts w:cs="Arial"/>
          <w:sz w:val="24"/>
          <w:szCs w:val="24"/>
          <w:lang w:val="ru-RU"/>
        </w:rPr>
        <w:t>изврши на свако</w:t>
      </w:r>
      <w:r w:rsidRPr="00EC5BB4">
        <w:rPr>
          <w:rFonts w:cs="Arial"/>
          <w:sz w:val="24"/>
          <w:szCs w:val="24"/>
        </w:rPr>
        <w:t>j</w:t>
      </w:r>
      <w:r w:rsidRPr="00EC5BB4">
        <w:rPr>
          <w:rFonts w:cs="Arial"/>
          <w:sz w:val="24"/>
          <w:szCs w:val="24"/>
          <w:lang w:val="ru-RU"/>
        </w:rPr>
        <w:t xml:space="preserve"> страни на којој има текста, исписивањем </w:t>
      </w:r>
      <w:r w:rsidRPr="00EC5BB4">
        <w:rPr>
          <w:rFonts w:cs="Arial"/>
          <w:i/>
          <w:sz w:val="24"/>
          <w:szCs w:val="24"/>
          <w:lang w:val="ru-RU"/>
        </w:rPr>
        <w:t xml:space="preserve">“1 од </w:t>
      </w:r>
      <w:r w:rsidRPr="00EC5BB4">
        <w:rPr>
          <w:rFonts w:cs="Arial"/>
          <w:i/>
          <w:sz w:val="24"/>
          <w:szCs w:val="24"/>
        </w:rPr>
        <w:t>н</w:t>
      </w:r>
      <w:r w:rsidRPr="00EC5BB4">
        <w:rPr>
          <w:rFonts w:cs="Arial"/>
          <w:i/>
          <w:sz w:val="24"/>
          <w:szCs w:val="24"/>
          <w:lang w:val="ru-RU"/>
        </w:rPr>
        <w:t>“, „2 од н“</w:t>
      </w:r>
      <w:r w:rsidRPr="00EC5BB4">
        <w:rPr>
          <w:rFonts w:cs="Arial"/>
          <w:sz w:val="24"/>
          <w:szCs w:val="24"/>
          <w:lang w:val="ru-RU"/>
        </w:rPr>
        <w:t xml:space="preserve"> и тако све до </w:t>
      </w:r>
      <w:r w:rsidRPr="00EC5BB4">
        <w:rPr>
          <w:rFonts w:cs="Arial"/>
          <w:i/>
          <w:sz w:val="24"/>
          <w:szCs w:val="24"/>
          <w:lang w:val="ru-RU"/>
        </w:rPr>
        <w:t>„н од н“</w:t>
      </w:r>
      <w:r w:rsidRPr="00EC5BB4">
        <w:rPr>
          <w:rFonts w:cs="Arial"/>
          <w:sz w:val="24"/>
          <w:szCs w:val="24"/>
          <w:lang w:val="ru-RU"/>
        </w:rPr>
        <w:t xml:space="preserve">, с тим да </w:t>
      </w:r>
      <w:r w:rsidRPr="00EC5BB4">
        <w:rPr>
          <w:rFonts w:cs="Arial"/>
          <w:i/>
          <w:sz w:val="24"/>
          <w:szCs w:val="24"/>
          <w:lang w:val="ru-RU"/>
        </w:rPr>
        <w:t>„н“</w:t>
      </w:r>
      <w:r w:rsidRPr="00EC5BB4">
        <w:rPr>
          <w:rFonts w:cs="Arial"/>
          <w:sz w:val="24"/>
          <w:szCs w:val="24"/>
          <w:lang w:val="ru-RU"/>
        </w:rPr>
        <w:t xml:space="preserve"> представља укупан број страна понуде.</w:t>
      </w:r>
    </w:p>
    <w:p w14:paraId="37301835"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Понуђач подноси понуду у затвореној коверти </w:t>
      </w:r>
      <w:r w:rsidRPr="00EC5BB4">
        <w:rPr>
          <w:rFonts w:cs="Arial"/>
          <w:sz w:val="24"/>
          <w:szCs w:val="24"/>
        </w:rPr>
        <w:t>или кутији</w:t>
      </w:r>
      <w:r w:rsidRPr="00EC5BB4">
        <w:rPr>
          <w:rFonts w:cs="Arial"/>
          <w:sz w:val="24"/>
          <w:szCs w:val="24"/>
          <w:lang w:val="ru-RU"/>
        </w:rPr>
        <w:t xml:space="preserve">, тако да се </w:t>
      </w:r>
      <w:r w:rsidR="00613B13">
        <w:rPr>
          <w:rFonts w:cs="Arial"/>
          <w:sz w:val="24"/>
          <w:szCs w:val="24"/>
          <w:lang w:val="ru-RU"/>
        </w:rPr>
        <w:t>при отварању може проверити да ли је затворена, као и када</w:t>
      </w:r>
      <w:r w:rsidRPr="00EC5BB4">
        <w:rPr>
          <w:rFonts w:cs="Arial"/>
          <w:sz w:val="24"/>
          <w:szCs w:val="24"/>
          <w:lang w:val="ru-RU"/>
        </w:rPr>
        <w:t>, на адресу: Јавно предузеће „Електропривреда Србије“</w:t>
      </w:r>
      <w:r w:rsidR="00BB2297">
        <w:rPr>
          <w:rFonts w:cs="Arial"/>
          <w:sz w:val="24"/>
          <w:szCs w:val="24"/>
          <w:lang w:val="ru-RU"/>
        </w:rPr>
        <w:t xml:space="preserve"> Балканска бр. </w:t>
      </w:r>
      <w:r w:rsidR="006D6482">
        <w:rPr>
          <w:rFonts w:cs="Arial"/>
          <w:sz w:val="24"/>
          <w:szCs w:val="24"/>
          <w:lang w:val="ru-RU"/>
        </w:rPr>
        <w:t>13, 11000 Београд</w:t>
      </w:r>
      <w:r w:rsidRPr="00EC5BB4">
        <w:rPr>
          <w:rFonts w:cs="Arial"/>
          <w:sz w:val="24"/>
          <w:szCs w:val="24"/>
          <w:lang w:val="ru-RU"/>
        </w:rPr>
        <w:t>, писарница - са назнаком: „Понуда за јавну набавку</w:t>
      </w:r>
      <w:r w:rsidR="00067B19">
        <w:rPr>
          <w:rFonts w:cs="Arial"/>
          <w:sz w:val="24"/>
          <w:szCs w:val="24"/>
          <w:lang w:val="ru-RU"/>
        </w:rPr>
        <w:t xml:space="preserve"> </w:t>
      </w:r>
      <w:r w:rsidR="00146948">
        <w:rPr>
          <w:rFonts w:cs="Arial"/>
          <w:sz w:val="24"/>
          <w:szCs w:val="24"/>
          <w:lang w:val="ru-RU"/>
        </w:rPr>
        <w:t xml:space="preserve"> -</w:t>
      </w:r>
      <w:r w:rsidRPr="00EC5BB4">
        <w:rPr>
          <w:rFonts w:cs="Arial"/>
          <w:sz w:val="24"/>
          <w:szCs w:val="24"/>
          <w:lang w:val="ru-RU"/>
        </w:rPr>
        <w:t xml:space="preserve"> </w:t>
      </w:r>
      <w:r w:rsidR="00067B19" w:rsidRPr="00067B19">
        <w:rPr>
          <w:rFonts w:cs="Arial"/>
          <w:sz w:val="24"/>
          <w:szCs w:val="24"/>
          <w:lang w:val="ru-RU"/>
        </w:rPr>
        <w:t>Канцеларијске машине, апарати и опрема</w:t>
      </w:r>
      <w:r w:rsidR="00067B19">
        <w:rPr>
          <w:rFonts w:cs="Arial"/>
          <w:sz w:val="24"/>
          <w:szCs w:val="24"/>
          <w:lang w:val="ru-RU"/>
        </w:rPr>
        <w:t xml:space="preserve"> </w:t>
      </w:r>
      <w:r w:rsidRPr="00EC5BB4">
        <w:rPr>
          <w:rFonts w:cs="Arial"/>
          <w:sz w:val="24"/>
          <w:szCs w:val="24"/>
          <w:lang w:val="ru-RU"/>
        </w:rPr>
        <w:t xml:space="preserve">- Јавна набавка број </w:t>
      </w:r>
      <w:r w:rsidR="00146948" w:rsidRPr="00330096">
        <w:rPr>
          <w:rFonts w:cs="Arial"/>
          <w:sz w:val="24"/>
          <w:szCs w:val="24"/>
          <w:lang w:val="sr-Cyrl-RS"/>
        </w:rPr>
        <w:t>ЈНО/1000/001</w:t>
      </w:r>
      <w:r w:rsidR="0055127E" w:rsidRPr="00330096">
        <w:rPr>
          <w:rFonts w:cs="Arial"/>
          <w:sz w:val="24"/>
          <w:szCs w:val="24"/>
          <w:lang w:val="sr-Cyrl-RS"/>
        </w:rPr>
        <w:t>3</w:t>
      </w:r>
      <w:r w:rsidR="00CE7F88">
        <w:rPr>
          <w:rFonts w:cs="Arial"/>
          <w:sz w:val="24"/>
          <w:szCs w:val="24"/>
          <w:lang w:val="sr-Cyrl-RS"/>
        </w:rPr>
        <w:t>-1</w:t>
      </w:r>
      <w:r w:rsidR="006D6482" w:rsidRPr="00330096">
        <w:rPr>
          <w:rFonts w:cs="Arial"/>
          <w:sz w:val="24"/>
          <w:szCs w:val="24"/>
          <w:lang w:val="sr-Cyrl-RS"/>
        </w:rPr>
        <w:t>/2016</w:t>
      </w:r>
      <w:r w:rsidRPr="00EC5BB4">
        <w:rPr>
          <w:rFonts w:cs="Arial"/>
          <w:sz w:val="24"/>
          <w:szCs w:val="24"/>
          <w:lang w:val="ru-RU"/>
        </w:rPr>
        <w:t xml:space="preserve"> - НЕ ОТВАРАТИ“. </w:t>
      </w:r>
    </w:p>
    <w:p w14:paraId="4B1D71B6" w14:textId="77777777" w:rsidR="008D2B23" w:rsidRPr="00EC5BB4" w:rsidRDefault="008D2B23" w:rsidP="008D2B23">
      <w:pPr>
        <w:pStyle w:val="KDParagraf"/>
        <w:spacing w:before="0"/>
        <w:rPr>
          <w:rFonts w:cs="Arial"/>
          <w:sz w:val="24"/>
          <w:szCs w:val="24"/>
        </w:rPr>
      </w:pPr>
      <w:r w:rsidRPr="00EC5BB4">
        <w:rPr>
          <w:rFonts w:cs="Arial"/>
          <w:sz w:val="24"/>
          <w:szCs w:val="24"/>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43A01F65" w14:textId="77777777" w:rsidR="008D2B23" w:rsidRPr="00EC5BB4" w:rsidRDefault="008D2B23" w:rsidP="008D2B23">
      <w:pPr>
        <w:pStyle w:val="KDParagraf"/>
        <w:spacing w:before="0"/>
        <w:rPr>
          <w:rFonts w:cs="Arial"/>
          <w:sz w:val="24"/>
          <w:szCs w:val="24"/>
        </w:rPr>
      </w:pPr>
      <w:r w:rsidRPr="00EC5BB4">
        <w:rPr>
          <w:rFonts w:eastAsia="TimesNewRomanPSMT" w:cs="Arial"/>
          <w:bCs/>
          <w:sz w:val="24"/>
          <w:szCs w:val="24"/>
        </w:rPr>
        <w:t xml:space="preserve">У случају да понуду подноси група понуђача, на полеђини коверте је </w:t>
      </w:r>
      <w:r w:rsidR="00FE6030">
        <w:rPr>
          <w:rFonts w:eastAsia="TimesNewRomanPSMT" w:cs="Arial"/>
          <w:bCs/>
          <w:sz w:val="24"/>
          <w:szCs w:val="24"/>
          <w:lang w:val="sr-Cyrl-RS"/>
        </w:rPr>
        <w:t xml:space="preserve">пожељно </w:t>
      </w:r>
      <w:r w:rsidRPr="00EC5BB4">
        <w:rPr>
          <w:rFonts w:eastAsia="TimesNewRomanPSMT" w:cs="Arial"/>
          <w:bCs/>
          <w:sz w:val="24"/>
          <w:szCs w:val="24"/>
        </w:rPr>
        <w:t>назначити да се ради о групи понуђача и навести називе и адресу свих чланова групе понуђача</w:t>
      </w:r>
      <w:r w:rsidRPr="00EC5BB4">
        <w:rPr>
          <w:rFonts w:cs="Arial"/>
          <w:sz w:val="24"/>
          <w:szCs w:val="24"/>
        </w:rPr>
        <w:t>.</w:t>
      </w:r>
    </w:p>
    <w:p w14:paraId="70E13C15" w14:textId="77777777" w:rsidR="00613B13" w:rsidRPr="00613B13" w:rsidRDefault="00613B13" w:rsidP="00613B13">
      <w:pPr>
        <w:pStyle w:val="KDParagraf"/>
        <w:spacing w:before="0"/>
        <w:rPr>
          <w:rFonts w:cs="Arial"/>
          <w:sz w:val="24"/>
          <w:szCs w:val="24"/>
        </w:rPr>
      </w:pPr>
      <w:r w:rsidRPr="00613B13">
        <w:rPr>
          <w:rFonts w:cs="Arial"/>
          <w:sz w:val="24"/>
          <w:szCs w:val="24"/>
        </w:rPr>
        <w:t xml:space="preserve">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w:t>
      </w:r>
      <w:r w:rsidRPr="00613B13">
        <w:rPr>
          <w:rFonts w:cs="Arial"/>
          <w:sz w:val="24"/>
          <w:szCs w:val="24"/>
        </w:rPr>
        <w:lastRenderedPageBreak/>
        <w:t>под материјалном и кривичном одговорношћу морају бити потписани и оверени печатом од стране сваког понуђача из групе понуђача.</w:t>
      </w:r>
    </w:p>
    <w:p w14:paraId="0BCADC08" w14:textId="77777777" w:rsidR="00613B13" w:rsidRPr="00613B13" w:rsidRDefault="00613B13" w:rsidP="00613B13">
      <w:pPr>
        <w:pStyle w:val="KDParagraf"/>
        <w:spacing w:before="0"/>
        <w:rPr>
          <w:rFonts w:cs="Arial"/>
          <w:sz w:val="24"/>
          <w:szCs w:val="24"/>
        </w:rPr>
      </w:pPr>
      <w:r w:rsidRPr="00613B13">
        <w:rPr>
          <w:rFonts w:cs="Arial"/>
          <w:sz w:val="24"/>
          <w:szCs w:val="24"/>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Pr>
          <w:rFonts w:cs="Arial"/>
          <w:sz w:val="24"/>
          <w:szCs w:val="24"/>
          <w:lang w:val="sr-Cyrl-RS"/>
        </w:rPr>
        <w:t>акона</w:t>
      </w:r>
      <w:r w:rsidRPr="00613B13">
        <w:rPr>
          <w:rFonts w:cs="Arial"/>
          <w:sz w:val="24"/>
          <w:szCs w:val="24"/>
        </w:rPr>
        <w:t xml:space="preserve">. </w:t>
      </w:r>
    </w:p>
    <w:p w14:paraId="0067CFB0" w14:textId="77777777" w:rsidR="00613B13" w:rsidRPr="00613B13" w:rsidRDefault="00613B13" w:rsidP="006B2415">
      <w:pPr>
        <w:pStyle w:val="KDParagraf"/>
        <w:spacing w:before="0"/>
        <w:rPr>
          <w:rFonts w:cs="Arial"/>
          <w:sz w:val="24"/>
          <w:szCs w:val="24"/>
        </w:rPr>
      </w:pPr>
      <w:r w:rsidRPr="00613B13">
        <w:rPr>
          <w:rFonts w:cs="Arial"/>
          <w:sz w:val="24"/>
          <w:szCs w:val="24"/>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29974FEE" w14:textId="77777777" w:rsidR="00613B13" w:rsidRDefault="00613B13" w:rsidP="006B2415">
      <w:pPr>
        <w:tabs>
          <w:tab w:val="left" w:pos="284"/>
          <w:tab w:val="left" w:pos="330"/>
        </w:tabs>
        <w:spacing w:before="0"/>
        <w:ind w:left="284"/>
        <w:rPr>
          <w:rFonts w:eastAsia="TimesNewRomanPSMT" w:cs="Arial"/>
          <w:bCs/>
          <w:lang w:val="sr-Cyrl-RS"/>
        </w:rPr>
      </w:pPr>
    </w:p>
    <w:p w14:paraId="2CE231C2" w14:textId="77777777" w:rsidR="008D2B23" w:rsidRPr="00EC5BB4" w:rsidRDefault="00B30F94" w:rsidP="006B2415">
      <w:pPr>
        <w:pStyle w:val="KDPodnaslov2"/>
        <w:numPr>
          <w:ilvl w:val="1"/>
          <w:numId w:val="29"/>
        </w:numPr>
        <w:spacing w:before="0"/>
        <w:jc w:val="both"/>
        <w:rPr>
          <w:rFonts w:cs="Arial"/>
          <w:sz w:val="24"/>
          <w:szCs w:val="24"/>
        </w:rPr>
      </w:pPr>
      <w:bookmarkStart w:id="211" w:name="_Toc441651579"/>
      <w:bookmarkStart w:id="212" w:name="_Toc442559890"/>
      <w:r>
        <w:rPr>
          <w:rFonts w:cs="Arial"/>
          <w:sz w:val="24"/>
          <w:szCs w:val="24"/>
        </w:rPr>
        <w:t xml:space="preserve"> </w:t>
      </w:r>
      <w:r w:rsidR="00973E06">
        <w:rPr>
          <w:rFonts w:cs="Arial"/>
          <w:sz w:val="24"/>
          <w:szCs w:val="24"/>
        </w:rPr>
        <w:t xml:space="preserve">   </w:t>
      </w:r>
      <w:r w:rsidR="008D2B23" w:rsidRPr="00EC5BB4">
        <w:rPr>
          <w:rFonts w:cs="Arial"/>
          <w:sz w:val="24"/>
          <w:szCs w:val="24"/>
        </w:rPr>
        <w:t>Обавезна садржина понуде</w:t>
      </w:r>
      <w:bookmarkEnd w:id="211"/>
      <w:bookmarkEnd w:id="212"/>
    </w:p>
    <w:p w14:paraId="7C9BAE99" w14:textId="77777777" w:rsidR="00867CCC" w:rsidRPr="00EC5BB4" w:rsidRDefault="008D2B23" w:rsidP="008D2B23">
      <w:pPr>
        <w:pStyle w:val="KDParagraf"/>
        <w:spacing w:before="0"/>
        <w:rPr>
          <w:rFonts w:cs="Arial"/>
          <w:sz w:val="24"/>
          <w:szCs w:val="24"/>
        </w:rPr>
      </w:pPr>
      <w:r w:rsidRPr="00EC5BB4">
        <w:rPr>
          <w:rFonts w:cs="Arial"/>
          <w:sz w:val="24"/>
          <w:szCs w:val="24"/>
          <w:lang w:val="ru-RU" w:bidi="en-US"/>
        </w:rPr>
        <w:t>Садржину понуде, поред Обрасца понуде, чине и сви остали докази о испуњености услова из чл. 75.</w:t>
      </w:r>
      <w:r w:rsidRPr="006D6482">
        <w:rPr>
          <w:rFonts w:cs="Arial"/>
          <w:sz w:val="24"/>
          <w:szCs w:val="24"/>
          <w:lang w:val="ru-RU" w:bidi="en-US"/>
        </w:rPr>
        <w:t>и 76.</w:t>
      </w:r>
      <w:r w:rsidR="00B32179">
        <w:rPr>
          <w:rFonts w:cs="Arial"/>
          <w:sz w:val="24"/>
          <w:szCs w:val="24"/>
          <w:lang w:val="ru-RU" w:bidi="en-US"/>
        </w:rPr>
        <w:t xml:space="preserve"> </w:t>
      </w:r>
      <w:r w:rsidR="007B54EB">
        <w:rPr>
          <w:rFonts w:cs="Arial"/>
          <w:sz w:val="24"/>
          <w:szCs w:val="24"/>
        </w:rPr>
        <w:t>Закона</w:t>
      </w:r>
      <w:r w:rsidRPr="00EC5BB4">
        <w:rPr>
          <w:rFonts w:cs="Arial"/>
          <w:sz w:val="24"/>
          <w:szCs w:val="24"/>
          <w:lang w:bidi="en-US"/>
        </w:rPr>
        <w:t>, предвиђени чл. 77. Закона, који су наведени у конкурсној документацији, као и сви тражени прилози и изјаве</w:t>
      </w:r>
      <w:r w:rsidR="001945FA" w:rsidRPr="00EC5BB4">
        <w:rPr>
          <w:rFonts w:cs="Arial"/>
          <w:sz w:val="24"/>
          <w:szCs w:val="24"/>
          <w:lang w:val="sr-Cyrl-RS" w:bidi="en-US"/>
        </w:rPr>
        <w:t xml:space="preserve"> (попуњени, потписани и печатом оверени)</w:t>
      </w:r>
      <w:r w:rsidRPr="00EC5BB4">
        <w:rPr>
          <w:rFonts w:cs="Arial"/>
          <w:sz w:val="24"/>
          <w:szCs w:val="24"/>
          <w:lang w:bidi="en-US"/>
        </w:rPr>
        <w:t xml:space="preserve"> на начин предвиђен следећим ставом ове тачке</w:t>
      </w:r>
      <w:r w:rsidRPr="00EC5BB4">
        <w:rPr>
          <w:rFonts w:cs="Arial"/>
          <w:sz w:val="24"/>
          <w:szCs w:val="24"/>
        </w:rPr>
        <w:t>:</w:t>
      </w:r>
    </w:p>
    <w:p w14:paraId="7B861C97" w14:textId="77777777" w:rsidR="00CE7F88" w:rsidRPr="00A527B9" w:rsidRDefault="00CE7F88" w:rsidP="00CE7F88">
      <w:pPr>
        <w:pStyle w:val="KDNabrajanje"/>
        <w:spacing w:before="0"/>
        <w:rPr>
          <w:rFonts w:cs="Arial"/>
          <w:sz w:val="24"/>
          <w:szCs w:val="24"/>
        </w:rPr>
      </w:pPr>
      <w:r w:rsidRPr="00A527B9">
        <w:rPr>
          <w:rFonts w:cs="Arial"/>
          <w:sz w:val="24"/>
          <w:szCs w:val="24"/>
        </w:rPr>
        <w:t xml:space="preserve">Образац понуде </w:t>
      </w:r>
    </w:p>
    <w:p w14:paraId="6303B42E" w14:textId="77777777" w:rsidR="00CE7F88" w:rsidRDefault="00CE7F88" w:rsidP="00CE7F88">
      <w:pPr>
        <w:pStyle w:val="KDNabrajanje"/>
        <w:spacing w:before="0"/>
        <w:rPr>
          <w:rFonts w:cs="Arial"/>
          <w:sz w:val="24"/>
          <w:szCs w:val="24"/>
        </w:rPr>
      </w:pPr>
      <w:r w:rsidRPr="00A527B9">
        <w:rPr>
          <w:rFonts w:cs="Arial"/>
          <w:sz w:val="24"/>
          <w:szCs w:val="24"/>
        </w:rPr>
        <w:t xml:space="preserve">Структура цене </w:t>
      </w:r>
    </w:p>
    <w:p w14:paraId="20243522" w14:textId="77777777" w:rsidR="00CE7F88" w:rsidRPr="00CE7F88" w:rsidRDefault="00CE7F88" w:rsidP="00CE7F88">
      <w:pPr>
        <w:pStyle w:val="KDNabrajanje"/>
        <w:spacing w:before="0"/>
        <w:rPr>
          <w:rFonts w:cs="Arial"/>
          <w:sz w:val="24"/>
          <w:szCs w:val="24"/>
        </w:rPr>
      </w:pPr>
      <w:r w:rsidRPr="00EC5BB4">
        <w:rPr>
          <w:rFonts w:cs="Arial"/>
          <w:sz w:val="24"/>
          <w:szCs w:val="24"/>
        </w:rPr>
        <w:t>О</w:t>
      </w:r>
      <w:r>
        <w:rPr>
          <w:rFonts w:cs="Arial"/>
          <w:sz w:val="24"/>
          <w:szCs w:val="24"/>
        </w:rPr>
        <w:t>бразац трошкова припреме понуде</w:t>
      </w:r>
      <w:r w:rsidRPr="00EC5BB4">
        <w:rPr>
          <w:rFonts w:cs="Arial"/>
          <w:sz w:val="24"/>
          <w:szCs w:val="24"/>
        </w:rPr>
        <w:t>, ако понуђач захтева надокнаду трошкова у складу са чл.88 Закона</w:t>
      </w:r>
    </w:p>
    <w:p w14:paraId="28172CD3" w14:textId="77777777" w:rsidR="00CE7F88" w:rsidRDefault="00CE7F88" w:rsidP="00CE7F88">
      <w:pPr>
        <w:pStyle w:val="KDNabrajanje"/>
        <w:spacing w:before="0"/>
        <w:rPr>
          <w:rFonts w:cs="Arial"/>
          <w:sz w:val="24"/>
          <w:szCs w:val="24"/>
        </w:rPr>
      </w:pPr>
      <w:r w:rsidRPr="00A527B9">
        <w:rPr>
          <w:rFonts w:cs="Arial"/>
          <w:sz w:val="24"/>
          <w:szCs w:val="24"/>
        </w:rPr>
        <w:t xml:space="preserve">Изјава о независној понуди </w:t>
      </w:r>
    </w:p>
    <w:p w14:paraId="1C1F5B78" w14:textId="77777777" w:rsidR="00CE7F88" w:rsidRPr="00CE7F88" w:rsidRDefault="00CE7F88" w:rsidP="00CE7F88">
      <w:pPr>
        <w:pStyle w:val="KDNabrajanje"/>
        <w:spacing w:before="0"/>
        <w:rPr>
          <w:rFonts w:cs="Arial"/>
          <w:sz w:val="24"/>
          <w:szCs w:val="24"/>
        </w:rPr>
      </w:pPr>
      <w:r w:rsidRPr="006D6482">
        <w:rPr>
          <w:rFonts w:cs="Arial"/>
          <w:sz w:val="24"/>
          <w:szCs w:val="24"/>
        </w:rPr>
        <w:t>Изјав</w:t>
      </w:r>
      <w:r w:rsidRPr="006D6482">
        <w:rPr>
          <w:rFonts w:cs="Arial"/>
          <w:sz w:val="24"/>
          <w:szCs w:val="24"/>
          <w:lang w:val="sr-Cyrl-RS"/>
        </w:rPr>
        <w:t>а</w:t>
      </w:r>
      <w:r w:rsidRPr="006D6482">
        <w:rPr>
          <w:rFonts w:cs="Arial"/>
          <w:sz w:val="24"/>
          <w:szCs w:val="24"/>
        </w:rPr>
        <w:t xml:space="preserve"> у складу са чланом 75. став 2. Закона </w:t>
      </w:r>
    </w:p>
    <w:p w14:paraId="7A04C2A3" w14:textId="77777777" w:rsidR="00CE7F88" w:rsidRPr="00A527B9" w:rsidRDefault="00CE7F88" w:rsidP="00CE7F88">
      <w:pPr>
        <w:pStyle w:val="KDNabrajanje"/>
        <w:spacing w:before="0"/>
        <w:rPr>
          <w:rFonts w:cs="Arial"/>
          <w:sz w:val="24"/>
          <w:szCs w:val="24"/>
        </w:rPr>
      </w:pPr>
      <w:r w:rsidRPr="00A527B9">
        <w:rPr>
          <w:rFonts w:cs="Arial"/>
          <w:sz w:val="24"/>
          <w:szCs w:val="24"/>
        </w:rPr>
        <w:t>обрасц</w:t>
      </w:r>
      <w:r w:rsidRPr="00A527B9">
        <w:rPr>
          <w:rFonts w:cs="Arial"/>
          <w:sz w:val="24"/>
          <w:szCs w:val="24"/>
          <w:lang w:val="sr-Cyrl-CS"/>
        </w:rPr>
        <w:t>и</w:t>
      </w:r>
      <w:r w:rsidRPr="00A527B9">
        <w:rPr>
          <w:rFonts w:cs="Arial"/>
          <w:sz w:val="24"/>
          <w:szCs w:val="24"/>
        </w:rPr>
        <w:t>, изјаве и доказ</w:t>
      </w:r>
      <w:r w:rsidRPr="00A527B9">
        <w:rPr>
          <w:rFonts w:cs="Arial"/>
          <w:sz w:val="24"/>
          <w:szCs w:val="24"/>
          <w:lang w:val="sr-Cyrl-CS"/>
        </w:rPr>
        <w:t>и</w:t>
      </w:r>
      <w:r w:rsidRPr="00A527B9">
        <w:rPr>
          <w:rFonts w:cs="Arial"/>
          <w:sz w:val="24"/>
          <w:szCs w:val="24"/>
        </w:rPr>
        <w:t xml:space="preserve"> одређене тачком </w:t>
      </w:r>
      <w:r w:rsidRPr="00A527B9">
        <w:rPr>
          <w:rFonts w:cs="Arial"/>
          <w:sz w:val="24"/>
          <w:szCs w:val="24"/>
          <w:lang w:val="sr-Cyrl-RS"/>
        </w:rPr>
        <w:t>6</w:t>
      </w:r>
      <w:r w:rsidRPr="00A527B9">
        <w:rPr>
          <w:rFonts w:cs="Arial"/>
          <w:sz w:val="24"/>
          <w:szCs w:val="24"/>
        </w:rPr>
        <w:t>.</w:t>
      </w:r>
      <w:r w:rsidRPr="00A527B9">
        <w:rPr>
          <w:rFonts w:cs="Arial"/>
          <w:sz w:val="24"/>
          <w:szCs w:val="24"/>
          <w:lang w:val="sr-Cyrl-CS"/>
        </w:rPr>
        <w:t>9</w:t>
      </w:r>
      <w:r w:rsidRPr="00A527B9">
        <w:rPr>
          <w:rFonts w:cs="Arial"/>
          <w:sz w:val="24"/>
          <w:szCs w:val="24"/>
        </w:rPr>
        <w:t xml:space="preserve"> или </w:t>
      </w:r>
      <w:r w:rsidRPr="00A527B9">
        <w:rPr>
          <w:rFonts w:cs="Arial"/>
          <w:sz w:val="24"/>
          <w:szCs w:val="24"/>
          <w:lang w:val="sr-Cyrl-RS"/>
        </w:rPr>
        <w:t>6</w:t>
      </w:r>
      <w:r w:rsidRPr="00A527B9">
        <w:rPr>
          <w:rFonts w:cs="Arial"/>
          <w:sz w:val="24"/>
          <w:szCs w:val="24"/>
        </w:rPr>
        <w:t>.1</w:t>
      </w:r>
      <w:r w:rsidRPr="00A527B9">
        <w:rPr>
          <w:rFonts w:cs="Arial"/>
          <w:sz w:val="24"/>
          <w:szCs w:val="24"/>
          <w:lang w:val="sr-Cyrl-CS"/>
        </w:rPr>
        <w:t>0</w:t>
      </w:r>
      <w:r w:rsidRPr="00A527B9">
        <w:rPr>
          <w:rFonts w:cs="Arial"/>
          <w:sz w:val="24"/>
          <w:szCs w:val="24"/>
        </w:rPr>
        <w:t xml:space="preserve"> овог упутства у случају да понуђач подноси понуду са подизвођачем или заједничку понуду подноси група понуђача</w:t>
      </w:r>
    </w:p>
    <w:p w14:paraId="23ABE253" w14:textId="77777777" w:rsidR="00CE7F88" w:rsidRPr="00A527B9" w:rsidRDefault="00CE7F88" w:rsidP="00CE7F88">
      <w:pPr>
        <w:pStyle w:val="KDNabrajanje"/>
        <w:spacing w:before="0"/>
        <w:rPr>
          <w:rFonts w:cs="Arial"/>
          <w:sz w:val="24"/>
          <w:szCs w:val="24"/>
        </w:rPr>
      </w:pPr>
      <w:r w:rsidRPr="00A527B9">
        <w:rPr>
          <w:rFonts w:cs="Arial"/>
          <w:sz w:val="24"/>
          <w:szCs w:val="24"/>
        </w:rPr>
        <w:t xml:space="preserve">потписан и печатом оверен образац „Модел уговора“ </w:t>
      </w:r>
      <w:r w:rsidRPr="00A527B9">
        <w:rPr>
          <w:rFonts w:cs="Arial"/>
          <w:sz w:val="24"/>
          <w:szCs w:val="24"/>
          <w:lang w:val="sr-Cyrl-RS"/>
        </w:rPr>
        <w:t>(пожељно је да буде попуњен)</w:t>
      </w:r>
    </w:p>
    <w:p w14:paraId="14164E6A" w14:textId="77777777" w:rsidR="00CE7F88" w:rsidRPr="00A527B9" w:rsidRDefault="00CE7F88" w:rsidP="00CE7F88">
      <w:pPr>
        <w:pStyle w:val="KDNabrajanje"/>
        <w:spacing w:before="0"/>
        <w:rPr>
          <w:rFonts w:cs="Arial"/>
          <w:sz w:val="24"/>
          <w:szCs w:val="24"/>
        </w:rPr>
      </w:pPr>
      <w:r w:rsidRPr="00A527B9">
        <w:rPr>
          <w:rFonts w:cs="Arial"/>
          <w:sz w:val="24"/>
          <w:szCs w:val="24"/>
          <w:lang w:val="sr-Cyrl-RS"/>
        </w:rPr>
        <w:t>Овлашћење за потписника понуде (у случају да не потписује законски заступник)</w:t>
      </w:r>
    </w:p>
    <w:p w14:paraId="36CAFE31" w14:textId="77777777" w:rsidR="00CE7F88" w:rsidRPr="00A527B9" w:rsidRDefault="00CE7F88" w:rsidP="00CE7F88">
      <w:pPr>
        <w:pStyle w:val="KDNabrajanje"/>
        <w:spacing w:before="0"/>
        <w:rPr>
          <w:rFonts w:cs="Arial"/>
          <w:sz w:val="24"/>
          <w:szCs w:val="24"/>
        </w:rPr>
      </w:pPr>
      <w:r w:rsidRPr="00A527B9">
        <w:rPr>
          <w:rFonts w:cs="Arial"/>
          <w:sz w:val="24"/>
          <w:szCs w:val="24"/>
        </w:rPr>
        <w:t xml:space="preserve">докази о испуњености услова </w:t>
      </w:r>
      <w:r w:rsidRPr="00A527B9">
        <w:rPr>
          <w:rFonts w:cs="Arial"/>
          <w:sz w:val="24"/>
          <w:szCs w:val="24"/>
          <w:lang w:bidi="en-US"/>
        </w:rPr>
        <w:t>из чл. 76.</w:t>
      </w:r>
      <w:r w:rsidRPr="00A527B9">
        <w:rPr>
          <w:rFonts w:cs="Arial"/>
          <w:sz w:val="24"/>
          <w:szCs w:val="24"/>
        </w:rPr>
        <w:t xml:space="preserve"> Закона у складу са чланом 77. Закон и Одељком 4. конкурсне документације </w:t>
      </w:r>
    </w:p>
    <w:p w14:paraId="248674CB" w14:textId="77777777" w:rsidR="00CE7F88" w:rsidRPr="00965CEF" w:rsidRDefault="00CE7F88" w:rsidP="00CE7F88">
      <w:pPr>
        <w:pStyle w:val="KDNabrajanje"/>
        <w:rPr>
          <w:sz w:val="24"/>
          <w:szCs w:val="24"/>
        </w:rPr>
      </w:pPr>
      <w:r w:rsidRPr="00965CEF">
        <w:rPr>
          <w:sz w:val="24"/>
          <w:szCs w:val="24"/>
          <w:lang w:val="sr-Cyrl-RS"/>
        </w:rPr>
        <w:t>Т</w:t>
      </w:r>
      <w:r w:rsidRPr="00965CEF">
        <w:rPr>
          <w:sz w:val="24"/>
          <w:szCs w:val="24"/>
        </w:rPr>
        <w:t>ехничка документација кој</w:t>
      </w:r>
      <w:r w:rsidRPr="00965CEF">
        <w:rPr>
          <w:sz w:val="24"/>
          <w:szCs w:val="24"/>
          <w:lang w:val="sr-Cyrl-RS"/>
        </w:rPr>
        <w:t>ом се доказује испуњеност</w:t>
      </w:r>
      <w:r w:rsidRPr="00965CEF">
        <w:rPr>
          <w:sz w:val="24"/>
          <w:szCs w:val="24"/>
        </w:rPr>
        <w:t xml:space="preserve"> захтеваних техничких карактеристика</w:t>
      </w:r>
      <w:r w:rsidRPr="00965CEF">
        <w:rPr>
          <w:sz w:val="24"/>
          <w:szCs w:val="24"/>
          <w:lang w:val="sr-Latn-RS"/>
        </w:rPr>
        <w:t>,</w:t>
      </w:r>
      <w:r w:rsidRPr="00965CEF">
        <w:rPr>
          <w:sz w:val="24"/>
          <w:szCs w:val="24"/>
          <w:lang w:val="sr-Cyrl-RS"/>
        </w:rPr>
        <w:t xml:space="preserve"> </w:t>
      </w:r>
      <w:r w:rsidRPr="00965CEF">
        <w:rPr>
          <w:sz w:val="24"/>
          <w:szCs w:val="24"/>
        </w:rPr>
        <w:t>наведена</w:t>
      </w:r>
      <w:r w:rsidRPr="00965CEF">
        <w:rPr>
          <w:sz w:val="24"/>
          <w:szCs w:val="24"/>
          <w:lang w:val="sr-Cyrl-RS"/>
        </w:rPr>
        <w:t xml:space="preserve"> у поглављу 3. </w:t>
      </w:r>
      <w:r w:rsidRPr="00965CEF">
        <w:rPr>
          <w:sz w:val="24"/>
          <w:szCs w:val="24"/>
        </w:rPr>
        <w:t>Техничк</w:t>
      </w:r>
      <w:r w:rsidRPr="00965CEF">
        <w:rPr>
          <w:sz w:val="24"/>
          <w:szCs w:val="24"/>
          <w:lang w:val="sr-Cyrl-RS"/>
        </w:rPr>
        <w:t>а</w:t>
      </w:r>
      <w:r w:rsidRPr="00965CEF">
        <w:rPr>
          <w:sz w:val="24"/>
          <w:szCs w:val="24"/>
        </w:rPr>
        <w:t xml:space="preserve"> спецификациј</w:t>
      </w:r>
      <w:r w:rsidRPr="00965CEF">
        <w:rPr>
          <w:sz w:val="24"/>
          <w:szCs w:val="24"/>
          <w:lang w:val="sr-Cyrl-RS"/>
        </w:rPr>
        <w:t>а</w:t>
      </w:r>
      <w:r w:rsidRPr="00965CEF">
        <w:rPr>
          <w:sz w:val="24"/>
          <w:szCs w:val="24"/>
        </w:rPr>
        <w:t xml:space="preserve">   конкурсне документације</w:t>
      </w:r>
    </w:p>
    <w:p w14:paraId="553B652A" w14:textId="77777777" w:rsidR="00EE070C" w:rsidRPr="00EC5BB4" w:rsidRDefault="00EE070C" w:rsidP="00CE7F88">
      <w:pPr>
        <w:pStyle w:val="KDNabrajanje"/>
        <w:numPr>
          <w:ilvl w:val="0"/>
          <w:numId w:val="0"/>
        </w:numPr>
        <w:spacing w:before="0"/>
        <w:rPr>
          <w:rFonts w:cs="Arial"/>
          <w:color w:val="00B0F0"/>
          <w:sz w:val="24"/>
          <w:szCs w:val="24"/>
        </w:rPr>
      </w:pPr>
    </w:p>
    <w:p w14:paraId="62A4D8CB"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неприхватљиве све понуде које не испуњавају услове из позива за подношење понуда и конкурсне документације.</w:t>
      </w:r>
    </w:p>
    <w:p w14:paraId="691DCA19"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36DEFF91" w14:textId="77777777" w:rsidR="008D2B23" w:rsidRPr="00EC5BB4" w:rsidRDefault="008D2B23" w:rsidP="008D2B23">
      <w:pPr>
        <w:pStyle w:val="KDParagraf"/>
        <w:spacing w:before="0"/>
        <w:rPr>
          <w:rFonts w:eastAsia="TimesNewRomanPS-BoldMT" w:cs="Arial"/>
          <w:bCs/>
          <w:color w:val="000000"/>
          <w:sz w:val="24"/>
          <w:szCs w:val="24"/>
          <w:lang w:val="ru-RU"/>
        </w:rPr>
      </w:pPr>
    </w:p>
    <w:p w14:paraId="23FF3964" w14:textId="77777777" w:rsidR="008D2B23" w:rsidRPr="00EC5BB4" w:rsidRDefault="009B6CFC" w:rsidP="00485720">
      <w:pPr>
        <w:pStyle w:val="KDPodnaslov2"/>
        <w:numPr>
          <w:ilvl w:val="1"/>
          <w:numId w:val="29"/>
        </w:numPr>
        <w:spacing w:before="0"/>
        <w:jc w:val="both"/>
        <w:rPr>
          <w:rFonts w:cs="Arial"/>
          <w:sz w:val="24"/>
          <w:szCs w:val="24"/>
        </w:rPr>
      </w:pPr>
      <w:bookmarkStart w:id="213" w:name="_Toc441651580"/>
      <w:bookmarkStart w:id="214" w:name="_Toc442559891"/>
      <w:r>
        <w:rPr>
          <w:rFonts w:cs="Arial"/>
          <w:sz w:val="24"/>
          <w:szCs w:val="24"/>
          <w:lang w:val="sr-Cyrl-RS"/>
        </w:rPr>
        <w:t xml:space="preserve"> </w:t>
      </w:r>
      <w:r w:rsidR="00973E06">
        <w:rPr>
          <w:rFonts w:cs="Arial"/>
          <w:sz w:val="24"/>
          <w:szCs w:val="24"/>
        </w:rPr>
        <w:t xml:space="preserve">   </w:t>
      </w:r>
      <w:r w:rsidR="003C4E60">
        <w:rPr>
          <w:rFonts w:cs="Arial"/>
          <w:sz w:val="24"/>
          <w:szCs w:val="24"/>
          <w:lang w:val="sr-Cyrl-RS"/>
        </w:rPr>
        <w:t>П</w:t>
      </w:r>
      <w:r w:rsidR="003C4E60">
        <w:rPr>
          <w:rFonts w:cs="Arial"/>
          <w:sz w:val="24"/>
          <w:szCs w:val="24"/>
        </w:rPr>
        <w:t>одношење и</w:t>
      </w:r>
      <w:r w:rsidR="008D2B23" w:rsidRPr="00EC5BB4">
        <w:rPr>
          <w:rFonts w:cs="Arial"/>
          <w:sz w:val="24"/>
          <w:szCs w:val="24"/>
        </w:rPr>
        <w:t xml:space="preserve"> отварање понуда</w:t>
      </w:r>
      <w:bookmarkEnd w:id="213"/>
      <w:bookmarkEnd w:id="214"/>
    </w:p>
    <w:p w14:paraId="11497165" w14:textId="77777777" w:rsidR="00FC355A" w:rsidRPr="00EC5BB4" w:rsidRDefault="00FC355A" w:rsidP="008D2B23">
      <w:pPr>
        <w:pStyle w:val="KDParagraf"/>
        <w:spacing w:before="0"/>
        <w:rPr>
          <w:rFonts w:cs="Arial"/>
          <w:sz w:val="24"/>
          <w:szCs w:val="24"/>
          <w:lang w:val="sr-Cyrl-CS"/>
        </w:rPr>
      </w:pPr>
      <w:r w:rsidRPr="00EC5BB4">
        <w:rPr>
          <w:rFonts w:cs="Arial"/>
          <w:sz w:val="24"/>
          <w:szCs w:val="24"/>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EC5BB4">
        <w:rPr>
          <w:rFonts w:cs="Arial"/>
          <w:sz w:val="24"/>
          <w:szCs w:val="24"/>
          <w:lang w:val="sr-Cyrl-RS"/>
        </w:rPr>
        <w:t>е</w:t>
      </w:r>
      <w:r w:rsidRPr="00EC5BB4">
        <w:rPr>
          <w:rFonts w:cs="Arial"/>
          <w:sz w:val="24"/>
          <w:szCs w:val="24"/>
          <w:lang w:val="sr-Cyrl-CS"/>
        </w:rPr>
        <w:t>.</w:t>
      </w:r>
    </w:p>
    <w:p w14:paraId="498FEEC8" w14:textId="77777777" w:rsidR="00FC355A" w:rsidRPr="00EC5BB4" w:rsidRDefault="008D2B23" w:rsidP="00FC355A">
      <w:pPr>
        <w:pStyle w:val="KDParagraf"/>
        <w:spacing w:before="0"/>
        <w:rPr>
          <w:rFonts w:cs="Arial"/>
          <w:sz w:val="24"/>
          <w:szCs w:val="24"/>
          <w:lang w:val="sr-Cyrl-CS"/>
        </w:rPr>
      </w:pPr>
      <w:r w:rsidRPr="00EC5BB4">
        <w:rPr>
          <w:rFonts w:cs="Arial"/>
          <w:sz w:val="24"/>
          <w:szCs w:val="24"/>
        </w:rPr>
        <w:lastRenderedPageBreak/>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31C84640" w14:textId="77777777" w:rsidR="00FC355A" w:rsidRPr="003C4E60" w:rsidRDefault="00FC355A" w:rsidP="008D2B23">
      <w:pPr>
        <w:pStyle w:val="KDParagraf"/>
        <w:spacing w:before="0"/>
        <w:rPr>
          <w:rFonts w:cs="Arial"/>
          <w:sz w:val="24"/>
          <w:szCs w:val="24"/>
          <w:lang w:val="sr-Cyrl-RS"/>
        </w:rPr>
      </w:pPr>
      <w:r w:rsidRPr="00EC5BB4">
        <w:rPr>
          <w:rFonts w:cs="Arial"/>
          <w:sz w:val="24"/>
          <w:szCs w:val="24"/>
        </w:rPr>
        <w:t>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w:t>
      </w:r>
      <w:r w:rsidR="006D6482">
        <w:rPr>
          <w:rFonts w:cs="Arial"/>
          <w:sz w:val="24"/>
          <w:szCs w:val="24"/>
          <w:lang w:val="sr-Cyrl-RS"/>
        </w:rPr>
        <w:t>Балканска бр.13</w:t>
      </w:r>
      <w:r w:rsidR="003C4E60">
        <w:rPr>
          <w:rFonts w:cs="Arial"/>
          <w:sz w:val="24"/>
          <w:szCs w:val="24"/>
          <w:lang w:val="sr-Cyrl-RS"/>
        </w:rPr>
        <w:t>.</w:t>
      </w:r>
    </w:p>
    <w:p w14:paraId="6B3BC5B0" w14:textId="77777777" w:rsidR="008D2B23" w:rsidRPr="00EC5BB4" w:rsidRDefault="008D2B23" w:rsidP="008D2B23">
      <w:pPr>
        <w:pStyle w:val="KDParagraf"/>
        <w:spacing w:before="0"/>
        <w:rPr>
          <w:rFonts w:cs="Arial"/>
          <w:sz w:val="24"/>
          <w:szCs w:val="24"/>
        </w:rPr>
      </w:pPr>
      <w:r w:rsidRPr="00EC5BB4">
        <w:rPr>
          <w:rFonts w:cs="Arial"/>
          <w:sz w:val="24"/>
          <w:szCs w:val="24"/>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9B6CFC">
        <w:rPr>
          <w:rFonts w:cs="Arial"/>
          <w:sz w:val="24"/>
          <w:szCs w:val="24"/>
          <w:lang w:val="sr-Cyrl-RS"/>
        </w:rPr>
        <w:t xml:space="preserve"> </w:t>
      </w:r>
      <w:r w:rsidRPr="00EC5BB4">
        <w:rPr>
          <w:rFonts w:cs="Arial"/>
          <w:sz w:val="24"/>
          <w:szCs w:val="24"/>
        </w:rPr>
        <w:t xml:space="preserve">за учествовање у овом поступку, </w:t>
      </w:r>
      <w:r w:rsidR="009B6CFC">
        <w:rPr>
          <w:rFonts w:cs="Arial"/>
          <w:sz w:val="24"/>
          <w:szCs w:val="24"/>
          <w:lang w:val="sr-Cyrl-RS"/>
        </w:rPr>
        <w:t xml:space="preserve">(пожељно је да буде </w:t>
      </w:r>
      <w:r w:rsidRPr="00EC5BB4">
        <w:rPr>
          <w:rFonts w:cs="Arial"/>
          <w:sz w:val="24"/>
          <w:szCs w:val="24"/>
        </w:rPr>
        <w:t>издато на м</w:t>
      </w:r>
      <w:r w:rsidR="00EF4665">
        <w:rPr>
          <w:rFonts w:cs="Arial"/>
          <w:sz w:val="24"/>
          <w:szCs w:val="24"/>
        </w:rPr>
        <w:t xml:space="preserve">еморандуму понуђача), </w:t>
      </w:r>
      <w:r w:rsidR="009B6CFC">
        <w:rPr>
          <w:rFonts w:cs="Arial"/>
          <w:sz w:val="24"/>
          <w:szCs w:val="24"/>
        </w:rPr>
        <w:t xml:space="preserve">заведено </w:t>
      </w:r>
      <w:r w:rsidRPr="00EC5BB4">
        <w:rPr>
          <w:rFonts w:cs="Arial"/>
          <w:sz w:val="24"/>
          <w:szCs w:val="24"/>
        </w:rPr>
        <w:t>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6F1BD2DE" w14:textId="77777777" w:rsidR="008D2B23" w:rsidRPr="00EC5BB4" w:rsidRDefault="008D2B23" w:rsidP="008D2B23">
      <w:pPr>
        <w:pStyle w:val="KDParagraf"/>
        <w:spacing w:before="0"/>
        <w:rPr>
          <w:rFonts w:cs="Arial"/>
          <w:sz w:val="24"/>
          <w:szCs w:val="24"/>
        </w:rPr>
      </w:pPr>
      <w:r w:rsidRPr="00EC5BB4">
        <w:rPr>
          <w:rFonts w:cs="Arial"/>
          <w:sz w:val="24"/>
          <w:szCs w:val="24"/>
        </w:rPr>
        <w:t>Комисија за јавну набавку води записник о отварању понуда у који се уносе подаци у складу са Законом.</w:t>
      </w:r>
    </w:p>
    <w:p w14:paraId="19757813" w14:textId="77777777" w:rsidR="008D2B23" w:rsidRPr="00EC5BB4" w:rsidRDefault="008D2B23" w:rsidP="008D2B23">
      <w:pPr>
        <w:pStyle w:val="KDParagraf"/>
        <w:spacing w:before="0"/>
        <w:rPr>
          <w:rFonts w:cs="Arial"/>
          <w:sz w:val="24"/>
          <w:szCs w:val="24"/>
        </w:rPr>
      </w:pPr>
      <w:r w:rsidRPr="00EC5BB4">
        <w:rPr>
          <w:rFonts w:cs="Arial"/>
          <w:sz w:val="24"/>
          <w:szCs w:val="24"/>
        </w:rPr>
        <w:t>Записник о отварању понуда потписују чланови комисије и присутни овлашћени представници понуђача, који преузимају примерак записника.</w:t>
      </w:r>
    </w:p>
    <w:p w14:paraId="4A8C3A42" w14:textId="77777777" w:rsidR="008D2B23" w:rsidRPr="00EC5BB4" w:rsidRDefault="00146948" w:rsidP="008D2B23">
      <w:pPr>
        <w:pStyle w:val="KDParagraf"/>
        <w:spacing w:before="0"/>
        <w:rPr>
          <w:rFonts w:cs="Arial"/>
          <w:sz w:val="24"/>
          <w:szCs w:val="24"/>
        </w:rPr>
      </w:pPr>
      <w:r>
        <w:rPr>
          <w:rFonts w:cs="Arial"/>
          <w:sz w:val="24"/>
          <w:szCs w:val="24"/>
        </w:rPr>
        <w:t>Наручилац ће у року од 3</w:t>
      </w:r>
      <w:r w:rsidR="008D2B23" w:rsidRPr="00EC5BB4">
        <w:rPr>
          <w:rFonts w:cs="Arial"/>
          <w:sz w:val="24"/>
          <w:szCs w:val="24"/>
        </w:rPr>
        <w:t xml:space="preserve"> (</w:t>
      </w:r>
      <w:r>
        <w:rPr>
          <w:rFonts w:cs="Arial"/>
          <w:sz w:val="24"/>
          <w:szCs w:val="24"/>
          <w:lang w:val="sr-Cyrl-RS"/>
        </w:rPr>
        <w:t>словима: три</w:t>
      </w:r>
      <w:r w:rsidR="008D2B23" w:rsidRPr="00EC5BB4">
        <w:rPr>
          <w:rFonts w:cs="Arial"/>
          <w:sz w:val="24"/>
          <w:szCs w:val="24"/>
        </w:rPr>
        <w:t>)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00A3C927" w14:textId="77777777" w:rsidR="008D2B23" w:rsidRPr="00EC5BB4" w:rsidRDefault="008D2B23" w:rsidP="008D2B23">
      <w:pPr>
        <w:pStyle w:val="KDParagraf"/>
        <w:spacing w:before="0"/>
        <w:rPr>
          <w:rFonts w:cs="Arial"/>
          <w:sz w:val="24"/>
          <w:szCs w:val="24"/>
        </w:rPr>
      </w:pPr>
    </w:p>
    <w:p w14:paraId="2668821C" w14:textId="77777777" w:rsidR="008D2B23" w:rsidRPr="00EC5BB4" w:rsidRDefault="00867CCC" w:rsidP="00485720">
      <w:pPr>
        <w:pStyle w:val="KDPodnaslov2"/>
        <w:numPr>
          <w:ilvl w:val="1"/>
          <w:numId w:val="29"/>
        </w:numPr>
        <w:spacing w:before="0"/>
        <w:jc w:val="both"/>
        <w:rPr>
          <w:rFonts w:cs="Arial"/>
          <w:sz w:val="24"/>
          <w:szCs w:val="24"/>
        </w:rPr>
      </w:pPr>
      <w:bookmarkStart w:id="215" w:name="_Toc441651581"/>
      <w:bookmarkStart w:id="216" w:name="_Toc442559892"/>
      <w:r>
        <w:rPr>
          <w:rFonts w:cs="Arial"/>
          <w:sz w:val="24"/>
          <w:szCs w:val="24"/>
        </w:rPr>
        <w:t xml:space="preserve"> </w:t>
      </w:r>
      <w:r w:rsidR="00973E06">
        <w:rPr>
          <w:rFonts w:cs="Arial"/>
          <w:sz w:val="24"/>
          <w:szCs w:val="24"/>
        </w:rPr>
        <w:t xml:space="preserve">   </w:t>
      </w:r>
      <w:r w:rsidR="008D2B23" w:rsidRPr="00EC5BB4">
        <w:rPr>
          <w:rFonts w:cs="Arial"/>
          <w:sz w:val="24"/>
          <w:szCs w:val="24"/>
        </w:rPr>
        <w:t>Начин подношења понуде</w:t>
      </w:r>
      <w:bookmarkEnd w:id="215"/>
      <w:bookmarkEnd w:id="216"/>
    </w:p>
    <w:p w14:paraId="125434B5"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може поднети само једну понуду.</w:t>
      </w:r>
    </w:p>
    <w:p w14:paraId="4376BC23"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Понуду може поднети понуђач самостално, група понуђача, као и понуђач са подизвођачем.</w:t>
      </w:r>
    </w:p>
    <w:p w14:paraId="3D1C6BA3"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065A1101" w14:textId="77777777" w:rsidR="008D2B23" w:rsidRPr="00EC5BB4" w:rsidRDefault="008D2B23" w:rsidP="008D2B23">
      <w:pPr>
        <w:pStyle w:val="KDParagraf"/>
        <w:spacing w:before="0"/>
        <w:rPr>
          <w:rFonts w:cs="Arial"/>
          <w:sz w:val="24"/>
          <w:szCs w:val="24"/>
        </w:rPr>
      </w:pPr>
      <w:r w:rsidRPr="00EC5BB4">
        <w:rPr>
          <w:rFonts w:cs="Arial"/>
          <w:sz w:val="24"/>
          <w:szCs w:val="24"/>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484AFD19"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7FDC8896" w14:textId="77777777" w:rsidR="008D2B23" w:rsidRPr="00EC5BB4" w:rsidRDefault="008D2B23" w:rsidP="008D2B23">
      <w:pPr>
        <w:pStyle w:val="KDParagraf"/>
        <w:spacing w:before="0"/>
        <w:rPr>
          <w:rFonts w:cs="Arial"/>
          <w:sz w:val="24"/>
          <w:szCs w:val="24"/>
        </w:rPr>
      </w:pPr>
    </w:p>
    <w:p w14:paraId="4A70E0E5" w14:textId="77777777" w:rsidR="008D2B23" w:rsidRPr="00EC5BB4" w:rsidRDefault="00867CCC" w:rsidP="00485720">
      <w:pPr>
        <w:pStyle w:val="KDPodnaslov2"/>
        <w:numPr>
          <w:ilvl w:val="1"/>
          <w:numId w:val="29"/>
        </w:numPr>
        <w:spacing w:before="0"/>
        <w:jc w:val="both"/>
        <w:rPr>
          <w:rFonts w:cs="Arial"/>
          <w:sz w:val="24"/>
          <w:szCs w:val="24"/>
        </w:rPr>
      </w:pPr>
      <w:bookmarkStart w:id="217" w:name="_Toc441651582"/>
      <w:bookmarkStart w:id="218" w:name="_Toc442559893"/>
      <w:r>
        <w:rPr>
          <w:rFonts w:cs="Arial"/>
          <w:sz w:val="24"/>
          <w:szCs w:val="24"/>
        </w:rPr>
        <w:t xml:space="preserve"> </w:t>
      </w:r>
      <w:r w:rsidR="00973E06">
        <w:rPr>
          <w:rFonts w:cs="Arial"/>
          <w:sz w:val="24"/>
          <w:szCs w:val="24"/>
        </w:rPr>
        <w:t xml:space="preserve">   </w:t>
      </w:r>
      <w:r w:rsidR="008D2B23" w:rsidRPr="00EC5BB4">
        <w:rPr>
          <w:rFonts w:cs="Arial"/>
          <w:sz w:val="24"/>
          <w:szCs w:val="24"/>
        </w:rPr>
        <w:t>Измена, допуна и опозив понуде</w:t>
      </w:r>
      <w:bookmarkEnd w:id="217"/>
      <w:bookmarkEnd w:id="218"/>
    </w:p>
    <w:p w14:paraId="67709B83"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146948">
        <w:rPr>
          <w:rFonts w:cs="Arial"/>
          <w:sz w:val="24"/>
          <w:szCs w:val="24"/>
          <w:lang w:val="ru-RU"/>
        </w:rPr>
        <w:t xml:space="preserve">- </w:t>
      </w:r>
      <w:r w:rsidR="00067B19" w:rsidRPr="00067B19">
        <w:rPr>
          <w:rFonts w:cs="Arial"/>
          <w:sz w:val="24"/>
          <w:szCs w:val="24"/>
          <w:lang w:val="ru-RU"/>
        </w:rPr>
        <w:t>Канцеларијске машине, апарати и опрема</w:t>
      </w:r>
      <w:r w:rsidR="00067B19">
        <w:rPr>
          <w:rFonts w:cs="Arial"/>
          <w:sz w:val="24"/>
          <w:szCs w:val="24"/>
          <w:lang w:val="ru-RU"/>
        </w:rPr>
        <w:t xml:space="preserve"> </w:t>
      </w:r>
      <w:r w:rsidRPr="00EC5BB4">
        <w:rPr>
          <w:rFonts w:cs="Arial"/>
          <w:sz w:val="24"/>
          <w:szCs w:val="24"/>
          <w:lang w:val="ru-RU"/>
        </w:rPr>
        <w:t xml:space="preserve">- Јавна набавка број </w:t>
      </w:r>
      <w:r w:rsidR="006D6482">
        <w:rPr>
          <w:rFonts w:cs="Arial"/>
          <w:sz w:val="24"/>
          <w:szCs w:val="24"/>
          <w:lang w:val="ru-RU"/>
        </w:rPr>
        <w:t>ЈНО/1000/001</w:t>
      </w:r>
      <w:r w:rsidR="0055127E">
        <w:rPr>
          <w:rFonts w:cs="Arial"/>
          <w:sz w:val="24"/>
          <w:szCs w:val="24"/>
          <w:lang w:val="ru-RU"/>
        </w:rPr>
        <w:t>3</w:t>
      </w:r>
      <w:r w:rsidR="00885551">
        <w:rPr>
          <w:rFonts w:cs="Arial"/>
          <w:sz w:val="24"/>
          <w:szCs w:val="24"/>
          <w:lang w:val="ru-RU"/>
        </w:rPr>
        <w:t>-1</w:t>
      </w:r>
      <w:r w:rsidR="006D6482">
        <w:rPr>
          <w:rFonts w:cs="Arial"/>
          <w:sz w:val="24"/>
          <w:szCs w:val="24"/>
          <w:lang w:val="ru-RU"/>
        </w:rPr>
        <w:t>/2016</w:t>
      </w:r>
      <w:r w:rsidRPr="00EC5BB4">
        <w:rPr>
          <w:rFonts w:cs="Arial"/>
          <w:sz w:val="24"/>
          <w:szCs w:val="24"/>
          <w:lang w:val="ru-RU"/>
        </w:rPr>
        <w:t xml:space="preserve"> – НЕ ОТВАРАТИ“.</w:t>
      </w:r>
    </w:p>
    <w:p w14:paraId="660AE720" w14:textId="77777777" w:rsidR="008D2B23" w:rsidRPr="00EC5BB4" w:rsidRDefault="008D2B23" w:rsidP="008D2B23">
      <w:pPr>
        <w:pStyle w:val="KDParagraf"/>
        <w:spacing w:before="0"/>
        <w:rPr>
          <w:rFonts w:cs="Arial"/>
          <w:sz w:val="24"/>
          <w:szCs w:val="24"/>
        </w:rPr>
      </w:pPr>
      <w:r w:rsidRPr="00EC5BB4">
        <w:rPr>
          <w:rFonts w:cs="Arial"/>
          <w:sz w:val="24"/>
          <w:szCs w:val="24"/>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proofErr w:type="gramStart"/>
      <w:r w:rsidRPr="00EC5BB4">
        <w:rPr>
          <w:rFonts w:cs="Arial"/>
          <w:sz w:val="24"/>
          <w:szCs w:val="24"/>
        </w:rPr>
        <w:t>,измена</w:t>
      </w:r>
      <w:proofErr w:type="gramEnd"/>
      <w:r w:rsidRPr="00EC5BB4">
        <w:rPr>
          <w:rFonts w:cs="Arial"/>
          <w:sz w:val="24"/>
          <w:szCs w:val="24"/>
        </w:rPr>
        <w:t xml:space="preserve"> или допуна односи.</w:t>
      </w:r>
    </w:p>
    <w:p w14:paraId="4B519E1A" w14:textId="77777777" w:rsidR="008D2B23" w:rsidRPr="00BB2297" w:rsidRDefault="008D2B23" w:rsidP="008D2B23">
      <w:pPr>
        <w:pStyle w:val="KDParagraf"/>
        <w:spacing w:before="0"/>
        <w:rPr>
          <w:rFonts w:cs="Arial"/>
          <w:sz w:val="24"/>
          <w:szCs w:val="24"/>
          <w:lang w:val="ru-RU"/>
        </w:rPr>
      </w:pPr>
      <w:r w:rsidRPr="00EC5BB4">
        <w:rPr>
          <w:rFonts w:cs="Arial"/>
          <w:sz w:val="24"/>
          <w:szCs w:val="24"/>
        </w:rPr>
        <w:t>У року за подношење понуде понуђач може да опозове поднету понуду писаним путем, на адресу Наручиоца, са назнаком „ОПОЗИВ - Понуде за јавну набавку</w:t>
      </w:r>
      <w:r w:rsidR="00146948">
        <w:rPr>
          <w:rFonts w:cs="Arial"/>
          <w:sz w:val="24"/>
          <w:szCs w:val="24"/>
          <w:lang w:val="sr-Cyrl-RS"/>
        </w:rPr>
        <w:t xml:space="preserve"> -</w:t>
      </w:r>
      <w:r w:rsidRPr="00EC5BB4">
        <w:rPr>
          <w:rFonts w:cs="Arial"/>
          <w:sz w:val="24"/>
          <w:szCs w:val="24"/>
        </w:rPr>
        <w:t xml:space="preserve"> </w:t>
      </w:r>
      <w:r w:rsidR="00BB2297">
        <w:rPr>
          <w:rFonts w:cs="Arial"/>
          <w:sz w:val="24"/>
          <w:szCs w:val="24"/>
          <w:lang w:val="ru-RU"/>
        </w:rPr>
        <w:lastRenderedPageBreak/>
        <w:t xml:space="preserve">Канцеларијске машине, </w:t>
      </w:r>
      <w:r w:rsidR="00067B19" w:rsidRPr="00067B19">
        <w:rPr>
          <w:rFonts w:cs="Arial"/>
          <w:sz w:val="24"/>
          <w:szCs w:val="24"/>
          <w:lang w:val="ru-RU"/>
        </w:rPr>
        <w:t>апарати и опрема</w:t>
      </w:r>
      <w:r w:rsidR="00BB2297">
        <w:rPr>
          <w:rFonts w:cs="Arial"/>
          <w:sz w:val="24"/>
          <w:szCs w:val="24"/>
        </w:rPr>
        <w:t xml:space="preserve"> </w:t>
      </w:r>
      <w:r w:rsidR="00BB2297">
        <w:rPr>
          <w:rFonts w:cs="Arial"/>
          <w:sz w:val="24"/>
          <w:szCs w:val="24"/>
          <w:lang w:val="ru-RU"/>
        </w:rPr>
        <w:t>-</w:t>
      </w:r>
      <w:r w:rsidR="00BB2297">
        <w:rPr>
          <w:rFonts w:cs="Arial"/>
          <w:sz w:val="24"/>
          <w:szCs w:val="24"/>
        </w:rPr>
        <w:t xml:space="preserve"> </w:t>
      </w:r>
      <w:r w:rsidR="006D6482" w:rsidRPr="00EC5BB4">
        <w:rPr>
          <w:rFonts w:cs="Arial"/>
          <w:sz w:val="24"/>
          <w:szCs w:val="24"/>
          <w:lang w:val="ru-RU"/>
        </w:rPr>
        <w:t>Јавна набавка број</w:t>
      </w:r>
      <w:r w:rsidR="00BB2297">
        <w:rPr>
          <w:rFonts w:cs="Arial"/>
          <w:sz w:val="24"/>
          <w:szCs w:val="24"/>
        </w:rPr>
        <w:t xml:space="preserve">     </w:t>
      </w:r>
      <w:r w:rsidR="006D6482" w:rsidRPr="00EC5BB4">
        <w:rPr>
          <w:rFonts w:cs="Arial"/>
          <w:sz w:val="24"/>
          <w:szCs w:val="24"/>
          <w:lang w:val="ru-RU"/>
        </w:rPr>
        <w:t xml:space="preserve"> </w:t>
      </w:r>
      <w:r w:rsidR="006D6482">
        <w:rPr>
          <w:rFonts w:cs="Arial"/>
          <w:sz w:val="24"/>
          <w:szCs w:val="24"/>
          <w:lang w:val="ru-RU"/>
        </w:rPr>
        <w:t>ЈНО/1000/001</w:t>
      </w:r>
      <w:r w:rsidR="0055127E">
        <w:rPr>
          <w:rFonts w:cs="Arial"/>
          <w:sz w:val="24"/>
          <w:szCs w:val="24"/>
          <w:lang w:val="ru-RU"/>
        </w:rPr>
        <w:t>3</w:t>
      </w:r>
      <w:r w:rsidR="00885551">
        <w:rPr>
          <w:rFonts w:cs="Arial"/>
          <w:sz w:val="24"/>
          <w:szCs w:val="24"/>
          <w:lang w:val="ru-RU"/>
        </w:rPr>
        <w:t>-1</w:t>
      </w:r>
      <w:r w:rsidR="006D6482">
        <w:rPr>
          <w:rFonts w:cs="Arial"/>
          <w:sz w:val="24"/>
          <w:szCs w:val="24"/>
          <w:lang w:val="ru-RU"/>
        </w:rPr>
        <w:t>/2016</w:t>
      </w:r>
      <w:r w:rsidR="006D6482" w:rsidRPr="00EC5BB4">
        <w:rPr>
          <w:rFonts w:cs="Arial"/>
          <w:sz w:val="24"/>
          <w:szCs w:val="24"/>
          <w:lang w:val="ru-RU"/>
        </w:rPr>
        <w:t xml:space="preserve"> – НЕ ОТВАРАТИ</w:t>
      </w:r>
      <w:r w:rsidR="006D6482" w:rsidRPr="00EC5BB4">
        <w:rPr>
          <w:rFonts w:cs="Arial"/>
          <w:sz w:val="24"/>
          <w:szCs w:val="24"/>
        </w:rPr>
        <w:t xml:space="preserve"> </w:t>
      </w:r>
      <w:r w:rsidRPr="00EC5BB4">
        <w:rPr>
          <w:rFonts w:cs="Arial"/>
          <w:sz w:val="24"/>
          <w:szCs w:val="24"/>
        </w:rPr>
        <w:t>“.</w:t>
      </w:r>
    </w:p>
    <w:p w14:paraId="152B1F5E" w14:textId="77777777" w:rsidR="008D2B23" w:rsidRPr="00EC5BB4" w:rsidRDefault="008D2B23" w:rsidP="008D2B23">
      <w:pPr>
        <w:pStyle w:val="KDParagraf"/>
        <w:spacing w:before="0"/>
        <w:rPr>
          <w:rFonts w:cs="Arial"/>
          <w:sz w:val="24"/>
          <w:szCs w:val="24"/>
        </w:rPr>
      </w:pPr>
      <w:r w:rsidRPr="00EC5BB4">
        <w:rPr>
          <w:rFonts w:cs="Arial"/>
          <w:sz w:val="24"/>
          <w:szCs w:val="24"/>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325F1D69" w14:textId="77777777" w:rsidR="00EA6178" w:rsidRPr="00EC5BB4" w:rsidRDefault="00EA6178" w:rsidP="008D2B23">
      <w:pPr>
        <w:pStyle w:val="KDKomentar"/>
        <w:spacing w:before="0"/>
        <w:rPr>
          <w:rFonts w:cs="Arial"/>
          <w:i w:val="0"/>
          <w:sz w:val="24"/>
          <w:szCs w:val="24"/>
        </w:rPr>
      </w:pPr>
    </w:p>
    <w:p w14:paraId="05F80AD5" w14:textId="77777777" w:rsidR="008D2B23" w:rsidRPr="00EC5BB4" w:rsidRDefault="00867CCC" w:rsidP="00485720">
      <w:pPr>
        <w:pStyle w:val="KDPodnaslov2"/>
        <w:numPr>
          <w:ilvl w:val="1"/>
          <w:numId w:val="29"/>
        </w:numPr>
        <w:spacing w:before="0"/>
        <w:jc w:val="both"/>
        <w:rPr>
          <w:rFonts w:cs="Arial"/>
          <w:sz w:val="24"/>
          <w:szCs w:val="24"/>
        </w:rPr>
      </w:pPr>
      <w:bookmarkStart w:id="219" w:name="_Toc441651583"/>
      <w:bookmarkStart w:id="220" w:name="_Toc442559894"/>
      <w:r>
        <w:rPr>
          <w:rFonts w:cs="Arial"/>
          <w:sz w:val="24"/>
          <w:szCs w:val="24"/>
        </w:rPr>
        <w:t xml:space="preserve"> </w:t>
      </w:r>
      <w:r w:rsidR="00973E06">
        <w:rPr>
          <w:rFonts w:cs="Arial"/>
          <w:sz w:val="24"/>
          <w:szCs w:val="24"/>
        </w:rPr>
        <w:t xml:space="preserve">   </w:t>
      </w:r>
      <w:r w:rsidR="008D2B23" w:rsidRPr="00EC5BB4">
        <w:rPr>
          <w:rFonts w:cs="Arial"/>
          <w:sz w:val="24"/>
          <w:szCs w:val="24"/>
          <w:lang w:val="ru-RU"/>
        </w:rPr>
        <w:t>П</w:t>
      </w:r>
      <w:r w:rsidR="008D2B23" w:rsidRPr="00EC5BB4">
        <w:rPr>
          <w:rFonts w:cs="Arial"/>
          <w:sz w:val="24"/>
          <w:szCs w:val="24"/>
        </w:rPr>
        <w:t>артије</w:t>
      </w:r>
      <w:bookmarkEnd w:id="219"/>
      <w:bookmarkEnd w:id="220"/>
    </w:p>
    <w:p w14:paraId="17C43E03" w14:textId="77777777" w:rsidR="00FC355A" w:rsidRPr="00EC5BB4" w:rsidRDefault="00FC355A" w:rsidP="00FC355A">
      <w:pPr>
        <w:pStyle w:val="KDParagraf"/>
        <w:spacing w:before="0"/>
        <w:rPr>
          <w:rFonts w:cs="Arial"/>
          <w:sz w:val="24"/>
          <w:szCs w:val="24"/>
        </w:rPr>
      </w:pPr>
      <w:r w:rsidRPr="00EC5BB4">
        <w:rPr>
          <w:rFonts w:cs="Arial"/>
          <w:sz w:val="24"/>
          <w:szCs w:val="24"/>
        </w:rPr>
        <w:t>Набавка није обликована по партијама.</w:t>
      </w:r>
    </w:p>
    <w:p w14:paraId="5E8BA825" w14:textId="77777777" w:rsidR="008D2B23" w:rsidRPr="00EC5BB4" w:rsidRDefault="008D2B23" w:rsidP="008D2B23">
      <w:pPr>
        <w:spacing w:before="0"/>
        <w:rPr>
          <w:rFonts w:cs="Arial"/>
          <w:color w:val="00B0F0"/>
          <w:sz w:val="24"/>
          <w:szCs w:val="24"/>
        </w:rPr>
      </w:pPr>
    </w:p>
    <w:p w14:paraId="2EBE6FFB" w14:textId="77777777" w:rsidR="008D2B23" w:rsidRPr="00EC5BB4" w:rsidRDefault="00011DCA" w:rsidP="00485720">
      <w:pPr>
        <w:pStyle w:val="KDPodnaslov2"/>
        <w:numPr>
          <w:ilvl w:val="1"/>
          <w:numId w:val="29"/>
        </w:numPr>
        <w:spacing w:before="0"/>
        <w:jc w:val="both"/>
        <w:rPr>
          <w:rFonts w:cs="Arial"/>
          <w:sz w:val="24"/>
          <w:szCs w:val="24"/>
        </w:rPr>
      </w:pPr>
      <w:bookmarkStart w:id="221" w:name="_Toc441651584"/>
      <w:bookmarkStart w:id="222" w:name="_Toc442559895"/>
      <w:r>
        <w:rPr>
          <w:rFonts w:cs="Arial"/>
          <w:sz w:val="24"/>
          <w:szCs w:val="24"/>
          <w:lang w:val="sr-Cyrl-RS"/>
        </w:rPr>
        <w:t xml:space="preserve"> </w:t>
      </w:r>
      <w:r w:rsidR="00973E06">
        <w:rPr>
          <w:rFonts w:cs="Arial"/>
          <w:sz w:val="24"/>
          <w:szCs w:val="24"/>
        </w:rPr>
        <w:t xml:space="preserve">   </w:t>
      </w:r>
      <w:r w:rsidR="008D2B23" w:rsidRPr="00EC5BB4">
        <w:rPr>
          <w:rFonts w:cs="Arial"/>
          <w:sz w:val="24"/>
          <w:szCs w:val="24"/>
        </w:rPr>
        <w:t>Понуда са варијантама</w:t>
      </w:r>
      <w:bookmarkEnd w:id="221"/>
      <w:bookmarkEnd w:id="222"/>
    </w:p>
    <w:p w14:paraId="5ADAB02C" w14:textId="77777777" w:rsidR="008D2B23" w:rsidRPr="00EC5BB4" w:rsidRDefault="008D2B23" w:rsidP="008D2B23">
      <w:pPr>
        <w:tabs>
          <w:tab w:val="num" w:pos="993"/>
        </w:tabs>
        <w:spacing w:before="0"/>
        <w:rPr>
          <w:rFonts w:cs="Arial"/>
          <w:sz w:val="24"/>
          <w:szCs w:val="24"/>
          <w:lang w:val="ru-RU"/>
        </w:rPr>
      </w:pPr>
      <w:r w:rsidRPr="00EC5BB4">
        <w:rPr>
          <w:rFonts w:cs="Arial"/>
          <w:sz w:val="24"/>
          <w:szCs w:val="24"/>
          <w:lang w:val="ru-RU"/>
        </w:rPr>
        <w:t>Понуда са варијантама није дозвољена.</w:t>
      </w:r>
    </w:p>
    <w:p w14:paraId="12A56679" w14:textId="77777777" w:rsidR="008D2B23" w:rsidRPr="00EC5BB4" w:rsidRDefault="008D2B23" w:rsidP="008D2B23">
      <w:pPr>
        <w:tabs>
          <w:tab w:val="num" w:pos="993"/>
        </w:tabs>
        <w:spacing w:before="0"/>
        <w:rPr>
          <w:rFonts w:cs="Arial"/>
          <w:sz w:val="24"/>
          <w:szCs w:val="24"/>
          <w:lang w:val="ru-RU"/>
        </w:rPr>
      </w:pPr>
    </w:p>
    <w:p w14:paraId="6E58E54E" w14:textId="77777777" w:rsidR="008D2B23" w:rsidRPr="00EC5BB4" w:rsidRDefault="00011DCA" w:rsidP="00485720">
      <w:pPr>
        <w:pStyle w:val="KDPodnaslov2"/>
        <w:numPr>
          <w:ilvl w:val="1"/>
          <w:numId w:val="29"/>
        </w:numPr>
        <w:spacing w:before="0"/>
        <w:jc w:val="both"/>
        <w:rPr>
          <w:rFonts w:cs="Arial"/>
          <w:sz w:val="24"/>
          <w:szCs w:val="24"/>
        </w:rPr>
      </w:pPr>
      <w:bookmarkStart w:id="223" w:name="_Toc441651585"/>
      <w:bookmarkStart w:id="224" w:name="_Toc442559896"/>
      <w:r>
        <w:rPr>
          <w:rFonts w:cs="Arial"/>
          <w:sz w:val="24"/>
          <w:szCs w:val="24"/>
          <w:lang w:val="sr-Cyrl-RS"/>
        </w:rPr>
        <w:t xml:space="preserve"> </w:t>
      </w:r>
      <w:r w:rsidR="00973E06">
        <w:rPr>
          <w:rFonts w:cs="Arial"/>
          <w:sz w:val="24"/>
          <w:szCs w:val="24"/>
        </w:rPr>
        <w:t xml:space="preserve">   </w:t>
      </w:r>
      <w:r w:rsidR="008D2B23" w:rsidRPr="00EC5BB4">
        <w:rPr>
          <w:rFonts w:cs="Arial"/>
          <w:sz w:val="24"/>
          <w:szCs w:val="24"/>
        </w:rPr>
        <w:t>Подношење понуде са подизвођачима</w:t>
      </w:r>
      <w:bookmarkEnd w:id="223"/>
      <w:bookmarkEnd w:id="224"/>
    </w:p>
    <w:p w14:paraId="6361C7C3" w14:textId="77777777" w:rsidR="00EE070C" w:rsidRPr="00EE070C" w:rsidRDefault="00EE070C" w:rsidP="00EE070C">
      <w:pPr>
        <w:pStyle w:val="KDParagraf"/>
        <w:spacing w:before="0"/>
        <w:rPr>
          <w:rFonts w:cs="Arial"/>
          <w:sz w:val="24"/>
          <w:szCs w:val="24"/>
        </w:rPr>
      </w:pPr>
      <w:r w:rsidRPr="00EE070C">
        <w:rPr>
          <w:rFonts w:cs="Arial"/>
          <w:sz w:val="24"/>
          <w:szCs w:val="24"/>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3939695E" w14:textId="77777777" w:rsidR="00EE070C" w:rsidRPr="00EE070C" w:rsidRDefault="00EE070C" w:rsidP="00EE070C">
      <w:pPr>
        <w:pStyle w:val="KDParagraf"/>
        <w:spacing w:before="0"/>
        <w:rPr>
          <w:rFonts w:cs="Arial"/>
          <w:sz w:val="24"/>
          <w:szCs w:val="24"/>
        </w:rPr>
      </w:pPr>
      <w:r w:rsidRPr="00EE070C">
        <w:rPr>
          <w:rFonts w:cs="Arial"/>
          <w:sz w:val="24"/>
          <w:szCs w:val="24"/>
        </w:rPr>
        <w:t xml:space="preserve">- </w:t>
      </w:r>
      <w:proofErr w:type="gramStart"/>
      <w:r w:rsidRPr="00EE070C">
        <w:rPr>
          <w:rFonts w:cs="Arial"/>
          <w:sz w:val="24"/>
          <w:szCs w:val="24"/>
        </w:rPr>
        <w:t>назив</w:t>
      </w:r>
      <w:proofErr w:type="gramEnd"/>
      <w:r w:rsidRPr="00EE070C">
        <w:rPr>
          <w:rFonts w:cs="Arial"/>
          <w:sz w:val="24"/>
          <w:szCs w:val="24"/>
        </w:rPr>
        <w:t xml:space="preserve"> подизвођача, а уколико уговор између наручиоца и понуђача буде закључен, тај подизвођач ће бити наведен у уговору;</w:t>
      </w:r>
    </w:p>
    <w:p w14:paraId="6A8C19B5" w14:textId="77777777" w:rsidR="00EE070C" w:rsidRPr="00EE070C" w:rsidRDefault="00EE070C" w:rsidP="00EE070C">
      <w:pPr>
        <w:pStyle w:val="KDParagraf"/>
        <w:spacing w:before="0"/>
        <w:rPr>
          <w:rFonts w:cs="Arial"/>
          <w:sz w:val="24"/>
          <w:szCs w:val="24"/>
        </w:rPr>
      </w:pPr>
      <w:r w:rsidRPr="00EE070C">
        <w:rPr>
          <w:rFonts w:cs="Arial"/>
          <w:sz w:val="24"/>
          <w:szCs w:val="24"/>
        </w:rPr>
        <w:t xml:space="preserve">- </w:t>
      </w:r>
      <w:proofErr w:type="gramStart"/>
      <w:r w:rsidRPr="00EE070C">
        <w:rPr>
          <w:rFonts w:cs="Arial"/>
          <w:sz w:val="24"/>
          <w:szCs w:val="24"/>
        </w:rPr>
        <w:t>проценат</w:t>
      </w:r>
      <w:proofErr w:type="gramEnd"/>
      <w:r w:rsidRPr="00EE070C">
        <w:rPr>
          <w:rFonts w:cs="Arial"/>
          <w:sz w:val="24"/>
          <w:szCs w:val="24"/>
        </w:rPr>
        <w:t xml:space="preserve">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1BC31770" w14:textId="77777777" w:rsidR="00EE070C" w:rsidRPr="00EE070C" w:rsidRDefault="00EE070C" w:rsidP="00EE070C">
      <w:pPr>
        <w:pStyle w:val="KDParagraf"/>
        <w:spacing w:before="0"/>
        <w:rPr>
          <w:rFonts w:cs="Arial"/>
          <w:sz w:val="24"/>
          <w:szCs w:val="24"/>
        </w:rPr>
      </w:pPr>
      <w:r w:rsidRPr="00EE070C">
        <w:rPr>
          <w:rFonts w:cs="Arial"/>
          <w:sz w:val="24"/>
          <w:szCs w:val="24"/>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2666DFA2" w14:textId="77777777" w:rsidR="006D6482" w:rsidRDefault="00EE070C" w:rsidP="008D2B23">
      <w:pPr>
        <w:pStyle w:val="KDParagraf"/>
        <w:spacing w:before="0"/>
        <w:rPr>
          <w:rFonts w:cs="Arial"/>
          <w:sz w:val="24"/>
          <w:szCs w:val="24"/>
          <w:lang w:val="sr-Cyrl-RS"/>
        </w:rPr>
      </w:pPr>
      <w:r>
        <w:rPr>
          <w:rFonts w:cs="Arial"/>
          <w:sz w:val="24"/>
          <w:szCs w:val="24"/>
          <w:lang w:val="sr-Cyrl-RS"/>
        </w:rPr>
        <w:t xml:space="preserve">Обавеза понуђача је да за </w:t>
      </w:r>
      <w:r w:rsidR="008D2B23" w:rsidRPr="00EC5BB4">
        <w:rPr>
          <w:rFonts w:cs="Arial"/>
          <w:sz w:val="24"/>
          <w:szCs w:val="24"/>
        </w:rPr>
        <w:t>подизвођач</w:t>
      </w:r>
      <w:r>
        <w:rPr>
          <w:rFonts w:cs="Arial"/>
          <w:sz w:val="24"/>
          <w:szCs w:val="24"/>
          <w:lang w:val="sr-Cyrl-RS"/>
        </w:rPr>
        <w:t>а достави доказе о испуњености</w:t>
      </w:r>
      <w:r w:rsidR="008D2B23" w:rsidRPr="00EC5BB4">
        <w:rPr>
          <w:rFonts w:cs="Arial"/>
          <w:sz w:val="24"/>
          <w:szCs w:val="24"/>
        </w:rPr>
        <w:t xml:space="preserve"> обавезн</w:t>
      </w:r>
      <w:r>
        <w:rPr>
          <w:rFonts w:cs="Arial"/>
          <w:sz w:val="24"/>
          <w:szCs w:val="24"/>
          <w:lang w:val="sr-Cyrl-RS"/>
        </w:rPr>
        <w:t>их</w:t>
      </w:r>
      <w:r w:rsidR="008D2B23" w:rsidRPr="00EC5BB4">
        <w:rPr>
          <w:rFonts w:cs="Arial"/>
          <w:sz w:val="24"/>
          <w:szCs w:val="24"/>
        </w:rPr>
        <w:t xml:space="preserve"> услов</w:t>
      </w:r>
      <w:r>
        <w:rPr>
          <w:rFonts w:cs="Arial"/>
          <w:sz w:val="24"/>
          <w:szCs w:val="24"/>
          <w:lang w:val="sr-Cyrl-RS"/>
        </w:rPr>
        <w:t>а</w:t>
      </w:r>
      <w:r w:rsidR="008D2B23" w:rsidRPr="00EC5BB4">
        <w:rPr>
          <w:rFonts w:cs="Arial"/>
          <w:sz w:val="24"/>
          <w:szCs w:val="24"/>
        </w:rPr>
        <w:t xml:space="preserve"> из члана 75. </w:t>
      </w:r>
      <w:proofErr w:type="gramStart"/>
      <w:r w:rsidR="008D2B23" w:rsidRPr="00EC5BB4">
        <w:rPr>
          <w:rFonts w:cs="Arial"/>
          <w:sz w:val="24"/>
          <w:szCs w:val="24"/>
        </w:rPr>
        <w:t>став</w:t>
      </w:r>
      <w:proofErr w:type="gramEnd"/>
      <w:r w:rsidR="008D2B23" w:rsidRPr="00EC5BB4">
        <w:rPr>
          <w:rFonts w:cs="Arial"/>
          <w:sz w:val="24"/>
          <w:szCs w:val="24"/>
        </w:rPr>
        <w:t xml:space="preserve"> 1. </w:t>
      </w:r>
      <w:proofErr w:type="gramStart"/>
      <w:r w:rsidR="008D2B23" w:rsidRPr="00EC5BB4">
        <w:rPr>
          <w:rFonts w:cs="Arial"/>
          <w:sz w:val="24"/>
          <w:szCs w:val="24"/>
        </w:rPr>
        <w:t>тачка</w:t>
      </w:r>
      <w:proofErr w:type="gramEnd"/>
      <w:r w:rsidR="008D2B23" w:rsidRPr="00EC5BB4">
        <w:rPr>
          <w:rFonts w:cs="Arial"/>
          <w:sz w:val="24"/>
          <w:szCs w:val="24"/>
        </w:rPr>
        <w:t xml:space="preserve"> 1), 2) и 4) Закона</w:t>
      </w:r>
      <w:r>
        <w:rPr>
          <w:rFonts w:cs="Arial"/>
          <w:sz w:val="24"/>
          <w:szCs w:val="24"/>
        </w:rPr>
        <w:t xml:space="preserve"> </w:t>
      </w:r>
      <w:r w:rsidR="008D2B23" w:rsidRPr="00EC5BB4">
        <w:rPr>
          <w:rFonts w:cs="Arial"/>
          <w:sz w:val="24"/>
          <w:szCs w:val="24"/>
        </w:rPr>
        <w:t>наведен</w:t>
      </w:r>
      <w:r>
        <w:rPr>
          <w:rFonts w:cs="Arial"/>
          <w:sz w:val="24"/>
          <w:szCs w:val="24"/>
          <w:lang w:val="sr-Cyrl-RS"/>
        </w:rPr>
        <w:t>их</w:t>
      </w:r>
      <w:r w:rsidR="008D2B23" w:rsidRPr="00EC5BB4">
        <w:rPr>
          <w:rFonts w:cs="Arial"/>
          <w:sz w:val="24"/>
          <w:szCs w:val="24"/>
        </w:rPr>
        <w:t xml:space="preserve"> у одељку Услови за учешће из члана 75. </w:t>
      </w:r>
      <w:proofErr w:type="gramStart"/>
      <w:r w:rsidR="008D2B23" w:rsidRPr="00EC5BB4">
        <w:rPr>
          <w:rFonts w:cs="Arial"/>
          <w:sz w:val="24"/>
          <w:szCs w:val="24"/>
        </w:rPr>
        <w:t>и</w:t>
      </w:r>
      <w:proofErr w:type="gramEnd"/>
      <w:r w:rsidR="008D2B23" w:rsidRPr="00EC5BB4">
        <w:rPr>
          <w:rFonts w:cs="Arial"/>
          <w:sz w:val="24"/>
          <w:szCs w:val="24"/>
        </w:rPr>
        <w:t xml:space="preserve"> 76. Закона и Упутство како се доказује испуњеност тих услова</w:t>
      </w:r>
      <w:r w:rsidR="006D6482">
        <w:rPr>
          <w:rFonts w:cs="Arial"/>
          <w:sz w:val="24"/>
          <w:szCs w:val="24"/>
          <w:lang w:val="sr-Cyrl-RS"/>
        </w:rPr>
        <w:t>.</w:t>
      </w:r>
    </w:p>
    <w:p w14:paraId="539E0951" w14:textId="77777777" w:rsidR="008D2B23" w:rsidRPr="00EC5BB4" w:rsidRDefault="008D2B23" w:rsidP="008D2B23">
      <w:pPr>
        <w:pStyle w:val="KDParagraf"/>
        <w:spacing w:before="0"/>
        <w:rPr>
          <w:rFonts w:cs="Arial"/>
          <w:sz w:val="24"/>
          <w:szCs w:val="24"/>
        </w:rPr>
      </w:pPr>
      <w:r w:rsidRPr="00EC5BB4">
        <w:rPr>
          <w:rFonts w:cs="Arial"/>
          <w:sz w:val="24"/>
          <w:szCs w:val="24"/>
        </w:rPr>
        <w:t>Додатне услове понуђач испуњава самостално, без обзира на агажовање подизвођача.</w:t>
      </w:r>
    </w:p>
    <w:p w14:paraId="70D83C7E"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Све обрасце у понуди потписује и оверава понуђач, изузев </w:t>
      </w:r>
      <w:r w:rsidR="00EE070C">
        <w:rPr>
          <w:rFonts w:cs="Arial"/>
          <w:sz w:val="24"/>
          <w:szCs w:val="24"/>
          <w:lang w:val="sr-Cyrl-RS"/>
        </w:rPr>
        <w:t>образаца под пуном материјалном и кривичном одговорношћу</w:t>
      </w:r>
      <w:proofErr w:type="gramStart"/>
      <w:r w:rsidR="00EE070C">
        <w:rPr>
          <w:rFonts w:cs="Arial"/>
          <w:sz w:val="24"/>
          <w:szCs w:val="24"/>
          <w:lang w:val="sr-Cyrl-RS"/>
        </w:rPr>
        <w:t>,</w:t>
      </w:r>
      <w:r w:rsidRPr="00EC5BB4">
        <w:rPr>
          <w:rFonts w:cs="Arial"/>
          <w:sz w:val="24"/>
          <w:szCs w:val="24"/>
        </w:rPr>
        <w:t>које</w:t>
      </w:r>
      <w:proofErr w:type="gramEnd"/>
      <w:r w:rsidRPr="00EC5BB4">
        <w:rPr>
          <w:rFonts w:cs="Arial"/>
          <w:sz w:val="24"/>
          <w:szCs w:val="24"/>
        </w:rPr>
        <w:t xml:space="preserve"> попуњава, потписује и оверава сваки подизвођач у своје име.</w:t>
      </w:r>
    </w:p>
    <w:p w14:paraId="3295A656" w14:textId="77777777" w:rsidR="008D2B23" w:rsidRPr="00EC5BB4" w:rsidRDefault="008D2B23" w:rsidP="008D2B23">
      <w:pPr>
        <w:pStyle w:val="KDParagraf"/>
        <w:spacing w:before="0"/>
        <w:rPr>
          <w:rFonts w:cs="Arial"/>
          <w:sz w:val="24"/>
          <w:szCs w:val="24"/>
        </w:rPr>
      </w:pPr>
      <w:r w:rsidRPr="00EC5BB4">
        <w:rPr>
          <w:rFonts w:cs="Arial"/>
          <w:sz w:val="24"/>
          <w:szCs w:val="24"/>
        </w:rPr>
        <w:t>Понуђач не може ангажовати као подизвођача лице које није навео у понуди, у супротном наручилац ће реализовати средство обезбеђења и раскинути уговор</w:t>
      </w:r>
      <w:r w:rsidR="0072648B">
        <w:rPr>
          <w:rFonts w:cs="Arial"/>
          <w:sz w:val="24"/>
          <w:szCs w:val="24"/>
        </w:rPr>
        <w:t>.</w:t>
      </w:r>
      <w:r w:rsidRPr="00EC5BB4">
        <w:rPr>
          <w:rFonts w:cs="Arial"/>
          <w:sz w:val="24"/>
          <w:szCs w:val="24"/>
        </w:rPr>
        <w:t xml:space="preserve"> </w:t>
      </w:r>
    </w:p>
    <w:p w14:paraId="321AEEC2" w14:textId="77777777" w:rsidR="00011DCA" w:rsidRPr="00011DCA" w:rsidRDefault="00011DCA" w:rsidP="00011DCA">
      <w:pPr>
        <w:pStyle w:val="KDParagraf"/>
        <w:spacing w:before="0"/>
        <w:rPr>
          <w:rFonts w:cs="Arial"/>
          <w:sz w:val="24"/>
          <w:szCs w:val="24"/>
        </w:rPr>
      </w:pPr>
      <w:r w:rsidRPr="00011DCA">
        <w:rPr>
          <w:rFonts w:cs="Arial"/>
          <w:sz w:val="24"/>
          <w:szCs w:val="24"/>
        </w:rPr>
        <w:t xml:space="preserve">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w:t>
      </w:r>
      <w:proofErr w:type="gramStart"/>
      <w:r w:rsidRPr="00011DCA">
        <w:rPr>
          <w:rFonts w:cs="Arial"/>
          <w:sz w:val="24"/>
          <w:szCs w:val="24"/>
        </w:rPr>
        <w:t>обавеза ,</w:t>
      </w:r>
      <w:proofErr w:type="gramEnd"/>
      <w:r w:rsidRPr="00011DCA">
        <w:rPr>
          <w:rFonts w:cs="Arial"/>
          <w:sz w:val="24"/>
          <w:szCs w:val="24"/>
        </w:rPr>
        <w:t xml:space="preserve"> без обзира на број подизвођача.</w:t>
      </w:r>
    </w:p>
    <w:p w14:paraId="4E46672F" w14:textId="77777777" w:rsidR="008D2B23" w:rsidRPr="006D6482" w:rsidRDefault="008D2B23" w:rsidP="008D2B23">
      <w:pPr>
        <w:pStyle w:val="KDParagraf"/>
        <w:spacing w:before="0"/>
        <w:rPr>
          <w:rFonts w:cs="Arial"/>
          <w:sz w:val="24"/>
          <w:szCs w:val="24"/>
          <w:lang w:bidi="en-US"/>
        </w:rPr>
      </w:pPr>
      <w:r w:rsidRPr="006D6482">
        <w:rPr>
          <w:rFonts w:cs="Arial"/>
          <w:sz w:val="24"/>
          <w:szCs w:val="24"/>
        </w:rPr>
        <w:t>Наручилац</w:t>
      </w:r>
      <w:r w:rsidRPr="006D6482">
        <w:rPr>
          <w:rFonts w:cs="Arial"/>
          <w:sz w:val="24"/>
          <w:szCs w:val="24"/>
          <w:lang w:bidi="en-US"/>
        </w:rPr>
        <w:t xml:space="preserve"> у овом поступку не предвиђа примену одредби става 9. </w:t>
      </w:r>
      <w:proofErr w:type="gramStart"/>
      <w:r w:rsidRPr="006D6482">
        <w:rPr>
          <w:rFonts w:cs="Arial"/>
          <w:sz w:val="24"/>
          <w:szCs w:val="24"/>
          <w:lang w:bidi="en-US"/>
        </w:rPr>
        <w:t>и</w:t>
      </w:r>
      <w:proofErr w:type="gramEnd"/>
      <w:r w:rsidRPr="006D6482">
        <w:rPr>
          <w:rFonts w:cs="Arial"/>
          <w:sz w:val="24"/>
          <w:szCs w:val="24"/>
          <w:lang w:bidi="en-US"/>
        </w:rPr>
        <w:t xml:space="preserve"> 10. </w:t>
      </w:r>
      <w:proofErr w:type="gramStart"/>
      <w:r w:rsidRPr="006D6482">
        <w:rPr>
          <w:rFonts w:cs="Arial"/>
          <w:sz w:val="24"/>
          <w:szCs w:val="24"/>
          <w:lang w:bidi="en-US"/>
        </w:rPr>
        <w:t>члана</w:t>
      </w:r>
      <w:proofErr w:type="gramEnd"/>
      <w:r w:rsidRPr="006D6482">
        <w:rPr>
          <w:rFonts w:cs="Arial"/>
          <w:sz w:val="24"/>
          <w:szCs w:val="24"/>
          <w:lang w:bidi="en-US"/>
        </w:rPr>
        <w:t xml:space="preserve"> 80. Закона.</w:t>
      </w:r>
    </w:p>
    <w:p w14:paraId="7DF166B0" w14:textId="77777777" w:rsidR="008D2B23" w:rsidRPr="00011DCA" w:rsidRDefault="008D2B23" w:rsidP="008D2B23">
      <w:pPr>
        <w:pStyle w:val="KDParagraf"/>
        <w:spacing w:before="0"/>
        <w:rPr>
          <w:rFonts w:cs="Arial"/>
          <w:color w:val="00B0F0"/>
          <w:sz w:val="24"/>
          <w:szCs w:val="24"/>
          <w:lang w:bidi="en-US"/>
        </w:rPr>
      </w:pPr>
    </w:p>
    <w:p w14:paraId="30FD6E5E" w14:textId="77777777" w:rsidR="008D2B23" w:rsidRPr="00EC5BB4" w:rsidRDefault="008D2B23" w:rsidP="00485720">
      <w:pPr>
        <w:pStyle w:val="KDPodnaslov2"/>
        <w:numPr>
          <w:ilvl w:val="1"/>
          <w:numId w:val="29"/>
        </w:numPr>
        <w:spacing w:before="0"/>
        <w:jc w:val="both"/>
        <w:rPr>
          <w:rFonts w:cs="Arial"/>
          <w:sz w:val="24"/>
          <w:szCs w:val="24"/>
        </w:rPr>
      </w:pPr>
      <w:bookmarkStart w:id="225" w:name="_Toc441651586"/>
      <w:bookmarkStart w:id="226" w:name="_Toc442559897"/>
      <w:r w:rsidRPr="00EC5BB4">
        <w:rPr>
          <w:rFonts w:cs="Arial"/>
          <w:sz w:val="24"/>
          <w:szCs w:val="24"/>
        </w:rPr>
        <w:t>Подношење заједничке понуде</w:t>
      </w:r>
      <w:bookmarkEnd w:id="225"/>
      <w:bookmarkEnd w:id="226"/>
    </w:p>
    <w:p w14:paraId="057FCC84"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w:t>
      </w:r>
      <w:proofErr w:type="gramStart"/>
      <w:r w:rsidRPr="00EC5BB4">
        <w:rPr>
          <w:rFonts w:cs="Arial"/>
          <w:sz w:val="24"/>
          <w:szCs w:val="24"/>
        </w:rPr>
        <w:t>став</w:t>
      </w:r>
      <w:proofErr w:type="gramEnd"/>
      <w:r w:rsidRPr="00EC5BB4">
        <w:rPr>
          <w:rFonts w:cs="Arial"/>
          <w:sz w:val="24"/>
          <w:szCs w:val="24"/>
        </w:rPr>
        <w:t xml:space="preserve"> 4. </w:t>
      </w:r>
      <w:proofErr w:type="gramStart"/>
      <w:r w:rsidRPr="00EC5BB4">
        <w:rPr>
          <w:rFonts w:cs="Arial"/>
          <w:sz w:val="24"/>
          <w:szCs w:val="24"/>
        </w:rPr>
        <w:t>и</w:t>
      </w:r>
      <w:proofErr w:type="gramEnd"/>
      <w:r w:rsidRPr="00EC5BB4">
        <w:rPr>
          <w:rFonts w:cs="Arial"/>
          <w:sz w:val="24"/>
          <w:szCs w:val="24"/>
        </w:rPr>
        <w:t xml:space="preserve"> 5.Закона и то: </w:t>
      </w:r>
    </w:p>
    <w:p w14:paraId="12D5988E" w14:textId="77777777" w:rsidR="008D2B23" w:rsidRPr="00EC5BB4" w:rsidRDefault="008D2B23" w:rsidP="008D2B23">
      <w:pPr>
        <w:pStyle w:val="KDNabrajanje"/>
        <w:spacing w:before="0"/>
        <w:rPr>
          <w:rFonts w:cs="Arial"/>
          <w:sz w:val="24"/>
          <w:szCs w:val="24"/>
        </w:rPr>
      </w:pPr>
      <w:r w:rsidRPr="00EC5BB4">
        <w:rPr>
          <w:rFonts w:cs="Arial"/>
          <w:sz w:val="24"/>
          <w:szCs w:val="24"/>
          <w:lang w:val="sr-Cyrl-CS"/>
        </w:rPr>
        <w:lastRenderedPageBreak/>
        <w:t xml:space="preserve">податке о </w:t>
      </w:r>
      <w:r w:rsidRPr="00EC5BB4">
        <w:rPr>
          <w:rFonts w:cs="Arial"/>
          <w:sz w:val="24"/>
          <w:szCs w:val="24"/>
        </w:rPr>
        <w:t xml:space="preserve">члану групе који ће бити </w:t>
      </w:r>
      <w:r w:rsidRPr="00EC5BB4">
        <w:rPr>
          <w:rFonts w:cs="Arial"/>
          <w:sz w:val="24"/>
          <w:szCs w:val="24"/>
          <w:lang w:val="sr-Cyrl-CS"/>
        </w:rPr>
        <w:t>Н</w:t>
      </w:r>
      <w:r w:rsidRPr="00EC5BB4">
        <w:rPr>
          <w:rFonts w:cs="Arial"/>
          <w:sz w:val="24"/>
          <w:szCs w:val="24"/>
        </w:rPr>
        <w:t xml:space="preserve">осилац посла, односно који ће поднети понуду и који ће заступати групу понуђача пред </w:t>
      </w:r>
      <w:r w:rsidRPr="00EC5BB4">
        <w:rPr>
          <w:rFonts w:cs="Arial"/>
          <w:sz w:val="24"/>
          <w:szCs w:val="24"/>
          <w:lang w:val="sr-Cyrl-CS"/>
        </w:rPr>
        <w:t>Н</w:t>
      </w:r>
      <w:r w:rsidRPr="00EC5BB4">
        <w:rPr>
          <w:rFonts w:cs="Arial"/>
          <w:sz w:val="24"/>
          <w:szCs w:val="24"/>
        </w:rPr>
        <w:t>аручиоцем;</w:t>
      </w:r>
    </w:p>
    <w:p w14:paraId="274A46B2" w14:textId="77777777" w:rsidR="008D2B23" w:rsidRPr="00EC5BB4" w:rsidRDefault="008D2B23" w:rsidP="008D2B23">
      <w:pPr>
        <w:pStyle w:val="KDNabrajanje"/>
        <w:spacing w:before="0"/>
        <w:rPr>
          <w:rFonts w:cs="Arial"/>
          <w:sz w:val="24"/>
          <w:szCs w:val="24"/>
        </w:rPr>
      </w:pPr>
      <w:r w:rsidRPr="00EC5BB4">
        <w:rPr>
          <w:rFonts w:cs="Arial"/>
          <w:sz w:val="24"/>
          <w:szCs w:val="24"/>
        </w:rPr>
        <w:t>опис послова сваког од понуђача из групе понуђача у извршењу уговора.</w:t>
      </w:r>
    </w:p>
    <w:p w14:paraId="6786DC99" w14:textId="77777777" w:rsidR="00011DCA" w:rsidRPr="006D6482" w:rsidRDefault="008D2B23" w:rsidP="008D2B23">
      <w:pPr>
        <w:pStyle w:val="KDParagraf"/>
        <w:spacing w:before="0"/>
        <w:rPr>
          <w:rFonts w:cs="Arial"/>
          <w:sz w:val="24"/>
          <w:szCs w:val="24"/>
          <w:lang w:val="sr-Cyrl-RS"/>
        </w:rPr>
      </w:pPr>
      <w:r w:rsidRPr="00EC5BB4">
        <w:rPr>
          <w:rFonts w:cs="Arial"/>
          <w:sz w:val="24"/>
          <w:szCs w:val="24"/>
          <w:lang w:val="ru-RU"/>
        </w:rPr>
        <w:t xml:space="preserve">Сваки понуђач из групе понуђача  која подноси заједничку понуду мора да испуњава услове из члана 75.  </w:t>
      </w:r>
      <w:proofErr w:type="gramStart"/>
      <w:r w:rsidRPr="00EC5BB4">
        <w:rPr>
          <w:rFonts w:cs="Arial"/>
          <w:sz w:val="24"/>
          <w:szCs w:val="24"/>
        </w:rPr>
        <w:t>став</w:t>
      </w:r>
      <w:proofErr w:type="gramEnd"/>
      <w:r w:rsidRPr="00EC5BB4">
        <w:rPr>
          <w:rFonts w:cs="Arial"/>
          <w:sz w:val="24"/>
          <w:szCs w:val="24"/>
        </w:rPr>
        <w:t xml:space="preserve"> 1. </w:t>
      </w:r>
      <w:proofErr w:type="gramStart"/>
      <w:r w:rsidRPr="00EC5BB4">
        <w:rPr>
          <w:rFonts w:cs="Arial"/>
          <w:sz w:val="24"/>
          <w:szCs w:val="24"/>
        </w:rPr>
        <w:t>тачка</w:t>
      </w:r>
      <w:proofErr w:type="gramEnd"/>
      <w:r w:rsidRPr="00EC5BB4">
        <w:rPr>
          <w:rFonts w:cs="Arial"/>
          <w:sz w:val="24"/>
          <w:szCs w:val="24"/>
        </w:rPr>
        <w:t xml:space="preserve"> 1), 2) и 4) Закона, наведене у одељку Услови за учешће из члана 75. </w:t>
      </w:r>
      <w:proofErr w:type="gramStart"/>
      <w:r w:rsidRPr="00EC5BB4">
        <w:rPr>
          <w:rFonts w:cs="Arial"/>
          <w:sz w:val="24"/>
          <w:szCs w:val="24"/>
        </w:rPr>
        <w:t>и</w:t>
      </w:r>
      <w:proofErr w:type="gramEnd"/>
      <w:r w:rsidRPr="00EC5BB4">
        <w:rPr>
          <w:rFonts w:cs="Arial"/>
          <w:sz w:val="24"/>
          <w:szCs w:val="24"/>
        </w:rPr>
        <w:t xml:space="preserve"> 76. Закона и Упутство како се доказује испуњеност тих услова</w:t>
      </w:r>
      <w:r w:rsidR="00011DCA">
        <w:rPr>
          <w:rFonts w:cs="Arial"/>
          <w:color w:val="00B0F0"/>
          <w:sz w:val="24"/>
          <w:szCs w:val="24"/>
          <w:lang w:val="sr-Cyrl-RS"/>
        </w:rPr>
        <w:t>.</w:t>
      </w:r>
      <w:r w:rsidRPr="00EC5BB4">
        <w:rPr>
          <w:rFonts w:cs="Arial"/>
          <w:sz w:val="24"/>
          <w:szCs w:val="24"/>
        </w:rPr>
        <w:t xml:space="preserve"> Услове у вези са капацитетима, у складу са чланом 76. Закона, понуђачи из групе испуњавају заједно, на основу </w:t>
      </w:r>
      <w:r w:rsidRPr="006D6482">
        <w:rPr>
          <w:rFonts w:cs="Arial"/>
          <w:sz w:val="24"/>
          <w:szCs w:val="24"/>
        </w:rPr>
        <w:t>достављених доказа дефинисаних конкурсном документацијом</w:t>
      </w:r>
      <w:r w:rsidR="00011DCA" w:rsidRPr="006D6482">
        <w:rPr>
          <w:rFonts w:cs="Arial"/>
          <w:sz w:val="24"/>
          <w:szCs w:val="24"/>
          <w:lang w:val="sr-Cyrl-RS"/>
        </w:rPr>
        <w:t>.</w:t>
      </w:r>
    </w:p>
    <w:p w14:paraId="3BC9D3CA" w14:textId="77777777" w:rsidR="00011DCA" w:rsidRPr="00B20A6C" w:rsidRDefault="00011DCA" w:rsidP="008D2B23">
      <w:pPr>
        <w:pStyle w:val="KDParagraf"/>
        <w:spacing w:before="0"/>
        <w:rPr>
          <w:rFonts w:cs="Arial"/>
          <w:sz w:val="24"/>
          <w:szCs w:val="24"/>
          <w:lang w:val="sr-Cyrl-RS"/>
        </w:rPr>
      </w:pPr>
      <w:r w:rsidRPr="00011DCA">
        <w:rPr>
          <w:rFonts w:cs="Arial"/>
          <w:sz w:val="24"/>
          <w:szCs w:val="24"/>
          <w:lang w:val="sr-Cyrl-RS"/>
        </w:rPr>
        <w:t>Услов из члана 75.став 1.тачка 5.</w:t>
      </w:r>
      <w:r w:rsidR="00067B19">
        <w:rPr>
          <w:rFonts w:cs="Arial"/>
          <w:sz w:val="24"/>
          <w:szCs w:val="24"/>
          <w:lang w:val="sr-Cyrl-RS"/>
        </w:rPr>
        <w:t xml:space="preserve"> </w:t>
      </w:r>
      <w:r w:rsidRPr="00011DCA">
        <w:rPr>
          <w:rFonts w:cs="Arial"/>
          <w:sz w:val="24"/>
          <w:szCs w:val="24"/>
          <w:lang w:val="sr-Cyrl-RS"/>
        </w:rPr>
        <w:t>Закона , обавезан је да испуни понуђач из групе понуђача којем је поверено извршење дела набавке за које је неопходна испуњеност тог услова.</w:t>
      </w:r>
    </w:p>
    <w:p w14:paraId="48CED00A" w14:textId="77777777" w:rsidR="00FD7543" w:rsidRPr="00B20A6C" w:rsidRDefault="008D2B23" w:rsidP="008D2B23">
      <w:pPr>
        <w:pStyle w:val="KDParagraf"/>
        <w:spacing w:before="0"/>
        <w:rPr>
          <w:rFonts w:cs="Arial"/>
          <w:color w:val="00B0F0"/>
          <w:sz w:val="24"/>
          <w:szCs w:val="24"/>
          <w:lang w:val="sr-Cyrl-RS" w:bidi="en-US"/>
        </w:rPr>
      </w:pPr>
      <w:r w:rsidRPr="00EC5BB4">
        <w:rPr>
          <w:rFonts w:cs="Arial"/>
          <w:sz w:val="24"/>
          <w:szCs w:val="24"/>
          <w:lang w:bidi="en-US"/>
        </w:rPr>
        <w:t xml:space="preserve">У случају заједничке понуде групе понуђача </w:t>
      </w:r>
      <w:r w:rsidR="00011DCA">
        <w:rPr>
          <w:rFonts w:cs="Arial"/>
          <w:sz w:val="24"/>
          <w:szCs w:val="24"/>
          <w:lang w:val="sr-Cyrl-CS" w:bidi="en-US"/>
        </w:rPr>
        <w:t xml:space="preserve">обрасце под пуном материјалном и кривичном одговорношћу </w:t>
      </w:r>
      <w:r w:rsidRPr="00EC5BB4">
        <w:rPr>
          <w:rFonts w:cs="Arial"/>
          <w:sz w:val="24"/>
          <w:szCs w:val="24"/>
          <w:lang w:bidi="en-US"/>
        </w:rPr>
        <w:t>попуњава, потписује и оверава сваки члан групе понуђача у своје име</w:t>
      </w:r>
      <w:proofErr w:type="gramStart"/>
      <w:r w:rsidRPr="00EC5BB4">
        <w:rPr>
          <w:rFonts w:cs="Arial"/>
          <w:sz w:val="24"/>
          <w:szCs w:val="24"/>
          <w:lang w:bidi="en-US"/>
        </w:rPr>
        <w:t>.</w:t>
      </w:r>
      <w:r w:rsidR="00B20A6C">
        <w:rPr>
          <w:rFonts w:cs="Arial"/>
          <w:sz w:val="24"/>
          <w:szCs w:val="24"/>
          <w:lang w:val="sr-Cyrl-RS" w:bidi="en-US"/>
        </w:rPr>
        <w:t>(</w:t>
      </w:r>
      <w:proofErr w:type="gramEnd"/>
      <w:r w:rsidR="00B20A6C">
        <w:rPr>
          <w:rFonts w:cs="Arial"/>
          <w:sz w:val="24"/>
          <w:szCs w:val="24"/>
          <w:lang w:val="sr-Cyrl-RS" w:bidi="en-US"/>
        </w:rPr>
        <w:t xml:space="preserve"> Образац Изјаве о независној понуди и Образац изјаве у складу са чланом 75. став 2. Закона)</w:t>
      </w:r>
    </w:p>
    <w:p w14:paraId="410FD970" w14:textId="77777777" w:rsidR="008D2B23" w:rsidRDefault="00011DCA" w:rsidP="008D2B23">
      <w:pPr>
        <w:pStyle w:val="KDParagraf"/>
        <w:spacing w:before="0"/>
        <w:rPr>
          <w:rFonts w:cs="Arial"/>
          <w:sz w:val="24"/>
          <w:szCs w:val="24"/>
          <w:lang w:val="sr-Cyrl-RS" w:bidi="en-US"/>
        </w:rPr>
      </w:pPr>
      <w:r>
        <w:rPr>
          <w:rFonts w:cs="Arial"/>
          <w:sz w:val="24"/>
          <w:szCs w:val="24"/>
          <w:lang w:val="sr-Cyrl-RS" w:bidi="en-US"/>
        </w:rPr>
        <w:t>Понуђачи из групе понуђача одговорају неогран</w:t>
      </w:r>
      <w:r w:rsidR="0072648B">
        <w:rPr>
          <w:rFonts w:cs="Arial"/>
          <w:sz w:val="24"/>
          <w:szCs w:val="24"/>
          <w:lang w:val="sr-Cyrl-RS" w:bidi="en-US"/>
        </w:rPr>
        <w:t>ичено солидарно према наручиоцу, a</w:t>
      </w:r>
      <w:r w:rsidR="0072648B" w:rsidRPr="0072648B">
        <w:t xml:space="preserve"> </w:t>
      </w:r>
      <w:r w:rsidR="0072648B" w:rsidRPr="0072648B">
        <w:rPr>
          <w:rFonts w:cs="Arial"/>
          <w:sz w:val="24"/>
          <w:szCs w:val="24"/>
          <w:lang w:val="sr-Cyrl-RS" w:bidi="en-US"/>
        </w:rPr>
        <w:t>према Споразуму о заједничком извршењу набавке</w:t>
      </w:r>
    </w:p>
    <w:p w14:paraId="1815744F" w14:textId="77777777" w:rsidR="00011DCA" w:rsidRPr="00011DCA" w:rsidRDefault="00011DCA" w:rsidP="008D2B23">
      <w:pPr>
        <w:pStyle w:val="KDParagraf"/>
        <w:spacing w:before="0"/>
        <w:rPr>
          <w:rFonts w:cs="Arial"/>
          <w:sz w:val="24"/>
          <w:szCs w:val="24"/>
          <w:lang w:val="sr-Cyrl-RS" w:bidi="en-US"/>
        </w:rPr>
      </w:pPr>
    </w:p>
    <w:p w14:paraId="0A1BAD48" w14:textId="77777777" w:rsidR="008D2B23" w:rsidRPr="00EC5BB4" w:rsidRDefault="008D2B23" w:rsidP="00485720">
      <w:pPr>
        <w:pStyle w:val="KDPodnaslov2"/>
        <w:numPr>
          <w:ilvl w:val="1"/>
          <w:numId w:val="29"/>
        </w:numPr>
        <w:spacing w:before="0"/>
        <w:jc w:val="both"/>
        <w:rPr>
          <w:rFonts w:cs="Arial"/>
          <w:sz w:val="24"/>
          <w:szCs w:val="24"/>
        </w:rPr>
      </w:pPr>
      <w:bookmarkStart w:id="227" w:name="_Toc441651587"/>
      <w:bookmarkStart w:id="228" w:name="_Toc442559898"/>
      <w:r w:rsidRPr="00EC5BB4">
        <w:rPr>
          <w:rFonts w:cs="Arial"/>
          <w:sz w:val="24"/>
          <w:szCs w:val="24"/>
        </w:rPr>
        <w:t>Понуђена цена</w:t>
      </w:r>
      <w:bookmarkEnd w:id="227"/>
      <w:bookmarkEnd w:id="228"/>
    </w:p>
    <w:p w14:paraId="62D34792" w14:textId="77777777" w:rsidR="008D2B23" w:rsidRPr="006D6482" w:rsidRDefault="008D2B23" w:rsidP="008D2B23">
      <w:pPr>
        <w:pStyle w:val="KDParagraf"/>
        <w:spacing w:before="0"/>
        <w:rPr>
          <w:rFonts w:cs="Arial"/>
          <w:sz w:val="24"/>
          <w:szCs w:val="24"/>
        </w:rPr>
      </w:pPr>
      <w:r w:rsidRPr="006D6482">
        <w:rPr>
          <w:rFonts w:cs="Arial"/>
          <w:sz w:val="24"/>
          <w:szCs w:val="24"/>
        </w:rPr>
        <w:t>Цена се исказује у динарима без пореза на додату вредност.</w:t>
      </w:r>
    </w:p>
    <w:p w14:paraId="5E6D9084" w14:textId="77777777" w:rsidR="008D2B23" w:rsidRDefault="008D2B23" w:rsidP="008D2B23">
      <w:pPr>
        <w:pStyle w:val="KDParagraf"/>
        <w:spacing w:before="0"/>
        <w:rPr>
          <w:rFonts w:cs="Arial"/>
          <w:sz w:val="24"/>
          <w:szCs w:val="24"/>
        </w:rPr>
      </w:pPr>
      <w:r w:rsidRPr="00EC5BB4">
        <w:rPr>
          <w:rFonts w:cs="Arial"/>
          <w:sz w:val="24"/>
          <w:szCs w:val="24"/>
        </w:rPr>
        <w:t>У случају да у достављеној понуди није назначено да ли је понуђена цена са или без пореза</w:t>
      </w:r>
      <w:r w:rsidR="00250031">
        <w:rPr>
          <w:rFonts w:cs="Arial"/>
          <w:sz w:val="24"/>
          <w:szCs w:val="24"/>
          <w:lang w:val="sr-Cyrl-RS"/>
        </w:rPr>
        <w:t xml:space="preserve"> на додату вредност</w:t>
      </w:r>
      <w:r w:rsidRPr="00EC5BB4">
        <w:rPr>
          <w:rFonts w:cs="Arial"/>
          <w:sz w:val="24"/>
          <w:szCs w:val="24"/>
        </w:rPr>
        <w:t>, сматраће се сагласно Закону, да је иста без пореза</w:t>
      </w:r>
      <w:r w:rsidR="00250031">
        <w:rPr>
          <w:rFonts w:cs="Arial"/>
          <w:sz w:val="24"/>
          <w:szCs w:val="24"/>
          <w:lang w:val="sr-Cyrl-RS"/>
        </w:rPr>
        <w:t xml:space="preserve"> на додату вредност</w:t>
      </w:r>
      <w:r w:rsidRPr="00EC5BB4">
        <w:rPr>
          <w:rFonts w:cs="Arial"/>
          <w:sz w:val="24"/>
          <w:szCs w:val="24"/>
        </w:rPr>
        <w:t xml:space="preserve">. </w:t>
      </w:r>
    </w:p>
    <w:p w14:paraId="2C4E080C" w14:textId="77777777" w:rsidR="00011DCA" w:rsidRDefault="00011DCA" w:rsidP="00011DCA">
      <w:pPr>
        <w:pStyle w:val="KDParagraf"/>
        <w:spacing w:before="0"/>
        <w:rPr>
          <w:rFonts w:cs="Arial"/>
          <w:sz w:val="24"/>
          <w:szCs w:val="24"/>
        </w:rPr>
      </w:pPr>
      <w:r w:rsidRPr="00011DCA">
        <w:rPr>
          <w:rFonts w:cs="Arial"/>
          <w:sz w:val="24"/>
          <w:szCs w:val="24"/>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14:paraId="48978402" w14:textId="77777777" w:rsidR="002E2F11" w:rsidRDefault="002E2F11" w:rsidP="002E2F11">
      <w:pPr>
        <w:pStyle w:val="KDParagraf"/>
        <w:spacing w:before="0"/>
        <w:rPr>
          <w:rFonts w:cs="Arial"/>
          <w:sz w:val="24"/>
          <w:szCs w:val="24"/>
        </w:rPr>
      </w:pPr>
      <w:r w:rsidRPr="002E2F11">
        <w:rPr>
          <w:rFonts w:cs="Arial"/>
          <w:sz w:val="24"/>
          <w:szCs w:val="24"/>
        </w:rPr>
        <w:t>Понуда која је изражена у две валуте, сматраће се неприхватљивом.</w:t>
      </w:r>
    </w:p>
    <w:p w14:paraId="77B01DC9" w14:textId="77777777" w:rsidR="002E2F11" w:rsidRPr="006F517A" w:rsidRDefault="002E2F11" w:rsidP="002E2F11">
      <w:pPr>
        <w:pStyle w:val="KDParagraf"/>
        <w:spacing w:before="0"/>
        <w:rPr>
          <w:rFonts w:cs="Arial"/>
          <w:color w:val="F79646" w:themeColor="accent6"/>
          <w:sz w:val="24"/>
          <w:szCs w:val="24"/>
          <w:lang w:val="sr-Cyrl-RS"/>
        </w:rPr>
      </w:pPr>
      <w:r w:rsidRPr="002E2F11">
        <w:rPr>
          <w:rFonts w:cs="Arial"/>
          <w:sz w:val="24"/>
          <w:szCs w:val="24"/>
        </w:rPr>
        <w:t xml:space="preserve">Понуђена цена укључује све трошкове </w:t>
      </w:r>
      <w:r w:rsidR="006F517A">
        <w:rPr>
          <w:rFonts w:cs="Arial"/>
          <w:sz w:val="24"/>
          <w:szCs w:val="24"/>
          <w:lang w:val="sr-Cyrl-RS"/>
        </w:rPr>
        <w:t>везане за реализацију предметне услуге.</w:t>
      </w:r>
    </w:p>
    <w:p w14:paraId="3A7398CA" w14:textId="77777777" w:rsidR="002E2F11" w:rsidRPr="002E2F11" w:rsidRDefault="002E2F11" w:rsidP="002E2F11">
      <w:pPr>
        <w:pStyle w:val="KDParagraf"/>
        <w:spacing w:before="0"/>
        <w:rPr>
          <w:rFonts w:cs="Arial"/>
          <w:sz w:val="24"/>
          <w:szCs w:val="24"/>
        </w:rPr>
      </w:pPr>
      <w:r w:rsidRPr="002E2F11">
        <w:rPr>
          <w:rFonts w:cs="Arial"/>
          <w:sz w:val="24"/>
          <w:szCs w:val="24"/>
        </w:rPr>
        <w:t>Ако је у понуди исказана неуобичајено ниска цена, Наручилац ће поступити у складу са чланом 92. З</w:t>
      </w:r>
      <w:r w:rsidR="00250031">
        <w:rPr>
          <w:rFonts w:cs="Arial"/>
          <w:sz w:val="24"/>
          <w:szCs w:val="24"/>
          <w:lang w:val="sr-Cyrl-RS"/>
        </w:rPr>
        <w:t>акона</w:t>
      </w:r>
      <w:r w:rsidRPr="002E2F11">
        <w:rPr>
          <w:rFonts w:cs="Arial"/>
          <w:sz w:val="24"/>
          <w:szCs w:val="24"/>
        </w:rPr>
        <w:t>.</w:t>
      </w:r>
    </w:p>
    <w:p w14:paraId="7FB93F17" w14:textId="77777777" w:rsidR="002E2F11" w:rsidRPr="002E2F11" w:rsidRDefault="002E2F11" w:rsidP="002E2F11">
      <w:pPr>
        <w:pStyle w:val="KDParagraf"/>
        <w:spacing w:before="0"/>
        <w:rPr>
          <w:rFonts w:cs="Arial"/>
          <w:color w:val="00B0F0"/>
          <w:sz w:val="24"/>
          <w:szCs w:val="24"/>
        </w:rPr>
      </w:pPr>
    </w:p>
    <w:p w14:paraId="00B66107" w14:textId="77777777" w:rsidR="0056571E" w:rsidRPr="002E2F11" w:rsidRDefault="002E2F11" w:rsidP="00485720">
      <w:pPr>
        <w:pStyle w:val="KDPodnaslov2"/>
        <w:numPr>
          <w:ilvl w:val="1"/>
          <w:numId w:val="29"/>
        </w:numPr>
        <w:spacing w:before="0"/>
        <w:jc w:val="both"/>
        <w:rPr>
          <w:rFonts w:cs="Arial"/>
          <w:sz w:val="24"/>
          <w:szCs w:val="24"/>
        </w:rPr>
      </w:pPr>
      <w:r w:rsidRPr="002E2F11">
        <w:rPr>
          <w:rFonts w:cs="Arial"/>
          <w:sz w:val="24"/>
          <w:szCs w:val="24"/>
        </w:rPr>
        <w:t>Корекција цене</w:t>
      </w:r>
    </w:p>
    <w:p w14:paraId="6FB4ECD5" w14:textId="77777777" w:rsidR="0081247E" w:rsidRPr="006D6482" w:rsidRDefault="0056571E" w:rsidP="006D6482">
      <w:pPr>
        <w:pStyle w:val="KDParagraf"/>
        <w:spacing w:before="0"/>
        <w:rPr>
          <w:rFonts w:eastAsia="Calibri" w:cs="Arial"/>
          <w:sz w:val="24"/>
          <w:szCs w:val="24"/>
        </w:rPr>
      </w:pPr>
      <w:r w:rsidRPr="006D6482">
        <w:rPr>
          <w:rFonts w:eastAsia="Calibri" w:cs="Arial"/>
          <w:sz w:val="24"/>
          <w:szCs w:val="24"/>
        </w:rPr>
        <w:t>Цена је фиксна за цео уговорени период и не подлеже никаквој промени</w:t>
      </w:r>
      <w:r w:rsidR="00EE266A">
        <w:rPr>
          <w:rFonts w:eastAsia="Calibri" w:cs="Arial"/>
          <w:sz w:val="24"/>
          <w:szCs w:val="24"/>
          <w:lang w:val="sr-Cyrl-RS"/>
        </w:rPr>
        <w:t>.</w:t>
      </w:r>
      <w:r w:rsidRPr="006D6482">
        <w:rPr>
          <w:rFonts w:eastAsia="Calibri" w:cs="Arial"/>
          <w:sz w:val="24"/>
          <w:szCs w:val="24"/>
        </w:rPr>
        <w:t xml:space="preserve"> </w:t>
      </w:r>
    </w:p>
    <w:p w14:paraId="0AEE966D" w14:textId="77777777" w:rsidR="001227A3" w:rsidRDefault="001227A3" w:rsidP="0054056C">
      <w:pPr>
        <w:pStyle w:val="KDParagraf"/>
        <w:spacing w:before="0"/>
        <w:rPr>
          <w:rFonts w:eastAsia="Calibri" w:cs="Arial"/>
          <w:color w:val="00B0F0"/>
          <w:sz w:val="24"/>
          <w:szCs w:val="24"/>
        </w:rPr>
      </w:pPr>
    </w:p>
    <w:p w14:paraId="7E0D99F4" w14:textId="77777777" w:rsidR="001227A3" w:rsidRPr="006B2415" w:rsidRDefault="006E6F46" w:rsidP="001227A3">
      <w:pPr>
        <w:pStyle w:val="KDPodnaslov2"/>
        <w:numPr>
          <w:ilvl w:val="1"/>
          <w:numId w:val="29"/>
        </w:numPr>
        <w:spacing w:before="0"/>
        <w:jc w:val="both"/>
        <w:rPr>
          <w:rFonts w:cs="Arial"/>
          <w:sz w:val="24"/>
          <w:szCs w:val="24"/>
          <w:lang w:val="sr-Cyrl-RS" w:eastAsia="ar-SA"/>
        </w:rPr>
      </w:pPr>
      <w:r w:rsidRPr="006C6FDF">
        <w:rPr>
          <w:rFonts w:cs="Arial"/>
          <w:sz w:val="24"/>
          <w:szCs w:val="24"/>
          <w:lang w:eastAsia="ar-SA"/>
        </w:rPr>
        <w:t xml:space="preserve">Рок </w:t>
      </w:r>
      <w:r w:rsidR="00E66A59">
        <w:rPr>
          <w:rFonts w:cs="Arial"/>
          <w:sz w:val="24"/>
          <w:szCs w:val="24"/>
          <w:lang w:val="sr-Cyrl-RS" w:eastAsia="ar-SA"/>
        </w:rPr>
        <w:t>испоруке</w:t>
      </w:r>
    </w:p>
    <w:p w14:paraId="6AD814FB" w14:textId="77777777" w:rsidR="00596020" w:rsidRDefault="00067B19" w:rsidP="0054056C">
      <w:pPr>
        <w:pStyle w:val="KDParagraf"/>
        <w:spacing w:before="0"/>
        <w:rPr>
          <w:rFonts w:cs="Arial"/>
          <w:sz w:val="24"/>
          <w:szCs w:val="24"/>
          <w:lang w:val="sr-Cyrl-RS"/>
        </w:rPr>
      </w:pPr>
      <w:r w:rsidRPr="00067B19">
        <w:rPr>
          <w:rFonts w:cs="Arial"/>
          <w:sz w:val="24"/>
          <w:szCs w:val="24"/>
          <w:lang w:val="sr-Cyrl-RS"/>
        </w:rPr>
        <w:t xml:space="preserve">Рок испоруке не може бити дужи од </w:t>
      </w:r>
      <w:r w:rsidR="00885551">
        <w:rPr>
          <w:rFonts w:cs="Arial"/>
          <w:sz w:val="24"/>
          <w:szCs w:val="24"/>
          <w:lang w:val="sr-Cyrl-RS"/>
        </w:rPr>
        <w:t>30</w:t>
      </w:r>
      <w:r w:rsidRPr="00067B19">
        <w:rPr>
          <w:rFonts w:cs="Arial"/>
          <w:sz w:val="24"/>
          <w:szCs w:val="24"/>
          <w:lang w:val="sr-Cyrl-RS"/>
        </w:rPr>
        <w:t xml:space="preserve"> (словима: </w:t>
      </w:r>
      <w:r w:rsidR="00885551">
        <w:rPr>
          <w:rFonts w:cs="Arial"/>
          <w:sz w:val="24"/>
          <w:szCs w:val="24"/>
          <w:lang w:val="sr-Cyrl-RS"/>
        </w:rPr>
        <w:t>тридесет</w:t>
      </w:r>
      <w:r w:rsidRPr="00067B19">
        <w:rPr>
          <w:rFonts w:cs="Arial"/>
          <w:sz w:val="24"/>
          <w:szCs w:val="24"/>
          <w:lang w:val="sr-Cyrl-RS"/>
        </w:rPr>
        <w:t>) дана од датума обостраног потписивања уговора.</w:t>
      </w:r>
    </w:p>
    <w:p w14:paraId="7EA9DE63" w14:textId="77777777" w:rsidR="00067B19" w:rsidRPr="00DD551A" w:rsidRDefault="00067B19" w:rsidP="0054056C">
      <w:pPr>
        <w:pStyle w:val="KDParagraf"/>
        <w:spacing w:before="0"/>
        <w:rPr>
          <w:rFonts w:eastAsia="Calibri" w:cs="Arial"/>
          <w:sz w:val="24"/>
          <w:szCs w:val="24"/>
        </w:rPr>
      </w:pPr>
    </w:p>
    <w:p w14:paraId="55C569E2" w14:textId="77777777" w:rsidR="008D2B23" w:rsidRPr="00EC5BB4" w:rsidRDefault="008D2B23" w:rsidP="00485720">
      <w:pPr>
        <w:pStyle w:val="KDPodnaslov2"/>
        <w:numPr>
          <w:ilvl w:val="1"/>
          <w:numId w:val="29"/>
        </w:numPr>
        <w:spacing w:before="0"/>
        <w:jc w:val="both"/>
        <w:rPr>
          <w:rFonts w:cs="Arial"/>
          <w:sz w:val="24"/>
          <w:szCs w:val="24"/>
        </w:rPr>
      </w:pPr>
      <w:bookmarkStart w:id="229" w:name="_Toc441651588"/>
      <w:bookmarkStart w:id="230" w:name="_Toc442559899"/>
      <w:r w:rsidRPr="00EC5BB4">
        <w:rPr>
          <w:rFonts w:cs="Arial"/>
          <w:sz w:val="24"/>
          <w:szCs w:val="24"/>
        </w:rPr>
        <w:t>Начин и услови плаћања</w:t>
      </w:r>
      <w:bookmarkEnd w:id="229"/>
      <w:bookmarkEnd w:id="230"/>
    </w:p>
    <w:p w14:paraId="117BEEED" w14:textId="77777777" w:rsidR="00041FE3" w:rsidRDefault="0048480D" w:rsidP="00041FE3">
      <w:pPr>
        <w:pStyle w:val="KDParagraf"/>
        <w:spacing w:before="0"/>
        <w:rPr>
          <w:rFonts w:eastAsia="Calibri" w:cs="Arial"/>
          <w:sz w:val="24"/>
          <w:szCs w:val="24"/>
        </w:rPr>
      </w:pPr>
      <w:r>
        <w:rPr>
          <w:rFonts w:eastAsia="Calibri" w:cs="Arial"/>
          <w:sz w:val="24"/>
          <w:szCs w:val="24"/>
          <w:lang w:val="sr-Cyrl-RS"/>
        </w:rPr>
        <w:t>Наручилац</w:t>
      </w:r>
      <w:r w:rsidR="00041FE3" w:rsidRPr="006B40D5">
        <w:rPr>
          <w:rFonts w:eastAsia="Calibri" w:cs="Arial"/>
          <w:sz w:val="24"/>
          <w:szCs w:val="24"/>
        </w:rPr>
        <w:t xml:space="preserve"> се обавезује да П</w:t>
      </w:r>
      <w:r>
        <w:rPr>
          <w:rFonts w:eastAsia="Calibri" w:cs="Arial"/>
          <w:sz w:val="24"/>
          <w:szCs w:val="24"/>
          <w:lang w:val="sr-Cyrl-RS"/>
        </w:rPr>
        <w:t>онуђачу</w:t>
      </w:r>
      <w:r w:rsidR="00041FE3" w:rsidRPr="006B40D5">
        <w:rPr>
          <w:rFonts w:eastAsia="Calibri" w:cs="Arial"/>
          <w:sz w:val="24"/>
          <w:szCs w:val="24"/>
        </w:rPr>
        <w:t xml:space="preserve"> </w:t>
      </w:r>
      <w:r w:rsidR="00910CEF">
        <w:rPr>
          <w:rFonts w:eastAsia="Calibri" w:cs="Arial"/>
          <w:sz w:val="24"/>
          <w:szCs w:val="24"/>
        </w:rPr>
        <w:t>плати и</w:t>
      </w:r>
      <w:r w:rsidR="00067B19">
        <w:rPr>
          <w:rFonts w:eastAsia="Calibri" w:cs="Arial"/>
          <w:sz w:val="24"/>
          <w:szCs w:val="24"/>
          <w:lang w:val="sr-Cyrl-RS"/>
        </w:rPr>
        <w:t>споручена добра</w:t>
      </w:r>
      <w:r w:rsidR="0085203B">
        <w:rPr>
          <w:rFonts w:eastAsia="Calibri" w:cs="Arial"/>
          <w:sz w:val="24"/>
          <w:szCs w:val="24"/>
        </w:rPr>
        <w:t>,</w:t>
      </w:r>
      <w:r w:rsidR="00687A12" w:rsidRPr="00687A12">
        <w:rPr>
          <w:rFonts w:eastAsia="Calibri" w:cs="Arial"/>
          <w:sz w:val="24"/>
          <w:szCs w:val="24"/>
        </w:rPr>
        <w:t xml:space="preserve"> са припадајућим порезом на додату вредност</w:t>
      </w:r>
      <w:r w:rsidR="0085203B">
        <w:rPr>
          <w:rFonts w:eastAsia="Calibri" w:cs="Arial"/>
          <w:sz w:val="24"/>
          <w:szCs w:val="24"/>
          <w:lang w:val="sr-Cyrl-RS"/>
        </w:rPr>
        <w:t>,</w:t>
      </w:r>
      <w:r w:rsidR="00687A12" w:rsidRPr="00687A12">
        <w:rPr>
          <w:rFonts w:eastAsia="Calibri" w:cs="Arial"/>
          <w:sz w:val="24"/>
          <w:szCs w:val="24"/>
        </w:rPr>
        <w:t xml:space="preserve"> у року до 45 (словима: четрдесет пет) дана од дана пријема </w:t>
      </w:r>
      <w:r w:rsidR="0072648B" w:rsidRPr="0072648B">
        <w:rPr>
          <w:rFonts w:eastAsia="Calibri" w:cs="Arial"/>
          <w:sz w:val="24"/>
          <w:szCs w:val="24"/>
        </w:rPr>
        <w:t>исправног</w:t>
      </w:r>
      <w:r w:rsidR="00687A12" w:rsidRPr="00687A12">
        <w:rPr>
          <w:rFonts w:eastAsia="Calibri" w:cs="Arial"/>
          <w:sz w:val="24"/>
          <w:szCs w:val="24"/>
        </w:rPr>
        <w:t xml:space="preserve"> рачуна издатог на основу прихваћеног и одобреног Записника о </w:t>
      </w:r>
      <w:r w:rsidR="00067B19">
        <w:rPr>
          <w:rFonts w:eastAsia="Calibri" w:cs="Arial"/>
          <w:sz w:val="24"/>
          <w:szCs w:val="24"/>
          <w:lang w:val="sr-Cyrl-RS"/>
        </w:rPr>
        <w:t>извршеној испоруци добара</w:t>
      </w:r>
      <w:r w:rsidR="00687A12" w:rsidRPr="00687A12">
        <w:rPr>
          <w:rFonts w:eastAsia="Calibri" w:cs="Arial"/>
          <w:sz w:val="24"/>
          <w:szCs w:val="24"/>
        </w:rPr>
        <w:t xml:space="preserve"> (без примедби), потписаног од стране овлашћених  представника Уговорних страна.</w:t>
      </w:r>
    </w:p>
    <w:p w14:paraId="5A89BC2F" w14:textId="77777777" w:rsidR="00687A12" w:rsidRPr="00EE266A" w:rsidRDefault="00687A12" w:rsidP="00041FE3">
      <w:pPr>
        <w:pStyle w:val="KDParagraf"/>
        <w:spacing w:before="0"/>
        <w:rPr>
          <w:rFonts w:eastAsia="Calibri" w:cs="Arial"/>
          <w:sz w:val="24"/>
          <w:szCs w:val="24"/>
        </w:rPr>
      </w:pPr>
    </w:p>
    <w:p w14:paraId="710538DA" w14:textId="77777777" w:rsidR="003508B5" w:rsidRPr="008B6E76" w:rsidRDefault="005A3029" w:rsidP="005A3029">
      <w:pPr>
        <w:pStyle w:val="KDParagraf"/>
        <w:spacing w:before="0"/>
        <w:rPr>
          <w:rFonts w:cs="Arial"/>
          <w:color w:val="00B0F0"/>
          <w:sz w:val="24"/>
          <w:szCs w:val="24"/>
          <w:lang w:val="sr-Cyrl-RS"/>
        </w:rPr>
      </w:pPr>
      <w:r w:rsidRPr="00EC5BB4">
        <w:rPr>
          <w:rFonts w:cs="Arial"/>
          <w:sz w:val="24"/>
          <w:szCs w:val="24"/>
        </w:rPr>
        <w:t xml:space="preserve">Рачун мора бити достављен на адресу </w:t>
      </w:r>
      <w:r w:rsidR="00591222">
        <w:rPr>
          <w:rFonts w:cs="Arial"/>
          <w:sz w:val="24"/>
          <w:szCs w:val="24"/>
          <w:lang w:val="sr-Cyrl-RS"/>
        </w:rPr>
        <w:t>Корисника</w:t>
      </w:r>
      <w:r w:rsidRPr="00EC5BB4">
        <w:rPr>
          <w:rFonts w:cs="Arial"/>
          <w:sz w:val="24"/>
          <w:szCs w:val="24"/>
        </w:rPr>
        <w:t>: Јавно предузеће „Електропривреда Србије</w:t>
      </w:r>
      <w:proofErr w:type="gramStart"/>
      <w:r w:rsidRPr="00EC5BB4">
        <w:rPr>
          <w:rFonts w:cs="Arial"/>
          <w:sz w:val="24"/>
          <w:szCs w:val="24"/>
        </w:rPr>
        <w:t>“ Београд</w:t>
      </w:r>
      <w:proofErr w:type="gramEnd"/>
      <w:r w:rsidRPr="00EE266A">
        <w:rPr>
          <w:rFonts w:cs="Arial"/>
          <w:sz w:val="24"/>
          <w:szCs w:val="24"/>
        </w:rPr>
        <w:t xml:space="preserve">, </w:t>
      </w:r>
      <w:r w:rsidR="00EE266A" w:rsidRPr="00EE266A">
        <w:rPr>
          <w:rFonts w:cs="Arial"/>
          <w:sz w:val="24"/>
          <w:szCs w:val="24"/>
          <w:lang w:val="sr-Cyrl-RS"/>
        </w:rPr>
        <w:t>Улица царице Милице 2</w:t>
      </w:r>
      <w:r w:rsidRPr="00EE266A">
        <w:rPr>
          <w:rFonts w:cs="Arial"/>
          <w:sz w:val="24"/>
          <w:szCs w:val="24"/>
        </w:rPr>
        <w:t>,</w:t>
      </w:r>
      <w:r w:rsidR="00750A33">
        <w:rPr>
          <w:rFonts w:cs="Arial"/>
          <w:sz w:val="24"/>
          <w:szCs w:val="24"/>
        </w:rPr>
        <w:t xml:space="preserve"> са обавезним прилозима</w:t>
      </w:r>
      <w:r w:rsidR="008B6E76">
        <w:rPr>
          <w:rFonts w:cs="Arial"/>
          <w:color w:val="00B0F0"/>
          <w:sz w:val="24"/>
          <w:szCs w:val="24"/>
          <w:lang w:val="sr-Cyrl-RS"/>
        </w:rPr>
        <w:t>.</w:t>
      </w:r>
    </w:p>
    <w:p w14:paraId="706304F8" w14:textId="77777777" w:rsidR="008B6E76" w:rsidRPr="008B6E76" w:rsidRDefault="008B6E76" w:rsidP="005A3029">
      <w:pPr>
        <w:pStyle w:val="KDParagraf"/>
        <w:spacing w:before="0"/>
        <w:rPr>
          <w:rFonts w:cs="Arial"/>
          <w:color w:val="00B0F0"/>
          <w:sz w:val="24"/>
          <w:szCs w:val="24"/>
          <w:lang w:val="sr-Cyrl-RS"/>
        </w:rPr>
      </w:pPr>
    </w:p>
    <w:p w14:paraId="21C28F03" w14:textId="77777777" w:rsidR="00B00642" w:rsidRPr="00EE266A" w:rsidRDefault="00B00642" w:rsidP="00B00642">
      <w:pPr>
        <w:pStyle w:val="KDParagraf"/>
        <w:spacing w:before="0"/>
        <w:rPr>
          <w:rFonts w:cs="Arial"/>
          <w:i/>
          <w:sz w:val="24"/>
          <w:szCs w:val="24"/>
          <w:lang w:val="sr-Cyrl-RS"/>
        </w:rPr>
      </w:pPr>
      <w:r w:rsidRPr="00EE266A">
        <w:rPr>
          <w:rFonts w:cs="Arial"/>
          <w:sz w:val="24"/>
          <w:szCs w:val="24"/>
          <w:lang w:val="sr-Cyrl-RS"/>
        </w:rPr>
        <w:t>У испостављеном рачуну, изабрани понуђач је дужан да се придржава тачно дефинисаних назива из конкурсне документације и прихваћене пону</w:t>
      </w:r>
      <w:r w:rsidR="00146948">
        <w:rPr>
          <w:rFonts w:cs="Arial"/>
          <w:sz w:val="24"/>
          <w:szCs w:val="24"/>
          <w:lang w:val="sr-Cyrl-RS"/>
        </w:rPr>
        <w:t xml:space="preserve">де (из Обрасца структуре цене). </w:t>
      </w:r>
      <w:r w:rsidR="00B20A6C" w:rsidRPr="00EE266A">
        <w:rPr>
          <w:rFonts w:cs="Arial"/>
          <w:sz w:val="24"/>
          <w:szCs w:val="24"/>
          <w:lang w:val="sr-Cyrl-RS"/>
        </w:rPr>
        <w:t>Рачуни који</w:t>
      </w:r>
      <w:r w:rsidRPr="00EE266A">
        <w:rPr>
          <w:rFonts w:cs="Arial"/>
          <w:sz w:val="24"/>
          <w:szCs w:val="24"/>
          <w:lang w:val="sr-Cyrl-RS"/>
        </w:rPr>
        <w:t xml:space="preserve">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w:t>
      </w:r>
      <w:r w:rsidR="00B20A6C" w:rsidRPr="00EE266A">
        <w:rPr>
          <w:rFonts w:cs="Arial"/>
          <w:sz w:val="24"/>
          <w:szCs w:val="24"/>
          <w:lang w:val="sr-Cyrl-RS"/>
        </w:rPr>
        <w:t>зива из рачуна</w:t>
      </w:r>
      <w:r w:rsidRPr="00EE266A">
        <w:rPr>
          <w:rFonts w:cs="Arial"/>
          <w:sz w:val="24"/>
          <w:szCs w:val="24"/>
          <w:lang w:val="sr-Cyrl-RS"/>
        </w:rPr>
        <w:t xml:space="preserve"> са захтеваним називима из конкурсне документације и прихваћене понуде.</w:t>
      </w:r>
    </w:p>
    <w:p w14:paraId="3FF535BD" w14:textId="77777777" w:rsidR="008D2B23" w:rsidRPr="00EC5BB4" w:rsidRDefault="008D2B23" w:rsidP="008D2B23">
      <w:pPr>
        <w:autoSpaceDE w:val="0"/>
        <w:autoSpaceDN w:val="0"/>
        <w:adjustRightInd w:val="0"/>
        <w:spacing w:before="0"/>
        <w:ind w:right="-426"/>
        <w:rPr>
          <w:rFonts w:eastAsia="Calibri" w:cs="Arial"/>
          <w:i/>
          <w:sz w:val="24"/>
          <w:szCs w:val="24"/>
        </w:rPr>
      </w:pPr>
    </w:p>
    <w:p w14:paraId="3D1B70B9" w14:textId="77777777" w:rsidR="008D2B23" w:rsidRPr="00EE266A" w:rsidRDefault="008D2B23" w:rsidP="00485720">
      <w:pPr>
        <w:pStyle w:val="KDPodnaslov2"/>
        <w:numPr>
          <w:ilvl w:val="1"/>
          <w:numId w:val="29"/>
        </w:numPr>
        <w:spacing w:before="0"/>
        <w:jc w:val="both"/>
        <w:rPr>
          <w:rFonts w:cs="Arial"/>
          <w:sz w:val="24"/>
          <w:szCs w:val="24"/>
          <w:lang w:val="ru-RU"/>
        </w:rPr>
      </w:pPr>
      <w:bookmarkStart w:id="231" w:name="_Toc441651589"/>
      <w:bookmarkStart w:id="232" w:name="_Toc442559900"/>
      <w:r w:rsidRPr="00EC5BB4">
        <w:rPr>
          <w:rFonts w:cs="Arial"/>
          <w:sz w:val="24"/>
          <w:szCs w:val="24"/>
        </w:rPr>
        <w:t xml:space="preserve">Рок важења </w:t>
      </w:r>
      <w:r w:rsidRPr="00EE266A">
        <w:rPr>
          <w:rFonts w:cs="Arial"/>
          <w:sz w:val="24"/>
          <w:szCs w:val="24"/>
        </w:rPr>
        <w:t>понуде</w:t>
      </w:r>
      <w:bookmarkEnd w:id="231"/>
      <w:bookmarkEnd w:id="232"/>
    </w:p>
    <w:p w14:paraId="60C0339C" w14:textId="77777777" w:rsidR="008D2B23" w:rsidRPr="00EC5BB4" w:rsidRDefault="008D2B23" w:rsidP="008D2B23">
      <w:pPr>
        <w:spacing w:before="0"/>
        <w:rPr>
          <w:rFonts w:cs="Arial"/>
          <w:sz w:val="24"/>
          <w:szCs w:val="24"/>
          <w:lang w:val="ru-RU"/>
        </w:rPr>
      </w:pPr>
      <w:r w:rsidRPr="00EE266A">
        <w:rPr>
          <w:rFonts w:cs="Arial"/>
          <w:sz w:val="24"/>
          <w:szCs w:val="24"/>
          <w:lang w:val="ru-RU"/>
        </w:rPr>
        <w:t xml:space="preserve">Понуда мора да важи најмање </w:t>
      </w:r>
      <w:r w:rsidR="00EE266A" w:rsidRPr="00EE266A">
        <w:rPr>
          <w:rFonts w:cs="Arial"/>
          <w:sz w:val="24"/>
          <w:szCs w:val="24"/>
          <w:lang w:val="ru-RU"/>
        </w:rPr>
        <w:t>60</w:t>
      </w:r>
      <w:r w:rsidRPr="00EE266A">
        <w:rPr>
          <w:rFonts w:cs="Arial"/>
          <w:sz w:val="24"/>
          <w:szCs w:val="24"/>
          <w:lang w:val="ru-RU"/>
        </w:rPr>
        <w:t xml:space="preserve"> (словима:</w:t>
      </w:r>
      <w:r w:rsidR="00EE266A" w:rsidRPr="00EE266A">
        <w:rPr>
          <w:rFonts w:cs="Arial"/>
          <w:sz w:val="24"/>
          <w:szCs w:val="24"/>
          <w:lang w:val="sr-Cyrl-CS"/>
        </w:rPr>
        <w:t>шезде</w:t>
      </w:r>
      <w:r w:rsidR="00B566EF" w:rsidRPr="00EE266A">
        <w:rPr>
          <w:rFonts w:cs="Arial"/>
          <w:sz w:val="24"/>
          <w:szCs w:val="24"/>
          <w:lang w:val="sr-Cyrl-CS"/>
        </w:rPr>
        <w:t>с</w:t>
      </w:r>
      <w:r w:rsidR="00591222" w:rsidRPr="00EE266A">
        <w:rPr>
          <w:rFonts w:cs="Arial"/>
          <w:sz w:val="24"/>
          <w:szCs w:val="24"/>
          <w:lang w:val="sr-Cyrl-CS"/>
        </w:rPr>
        <w:t>е</w:t>
      </w:r>
      <w:r w:rsidR="00B566EF" w:rsidRPr="00EE266A">
        <w:rPr>
          <w:rFonts w:cs="Arial"/>
          <w:sz w:val="24"/>
          <w:szCs w:val="24"/>
          <w:lang w:val="sr-Cyrl-CS"/>
        </w:rPr>
        <w:t>т</w:t>
      </w:r>
      <w:r w:rsidRPr="00EE266A">
        <w:rPr>
          <w:rFonts w:cs="Arial"/>
          <w:sz w:val="24"/>
          <w:szCs w:val="24"/>
          <w:lang w:val="ru-RU"/>
        </w:rPr>
        <w:t xml:space="preserve">) </w:t>
      </w:r>
      <w:r w:rsidRPr="00EC5BB4">
        <w:rPr>
          <w:rFonts w:cs="Arial"/>
          <w:sz w:val="24"/>
          <w:szCs w:val="24"/>
          <w:lang w:val="ru-RU"/>
        </w:rPr>
        <w:t xml:space="preserve">дана од дана отварања понуда. </w:t>
      </w:r>
    </w:p>
    <w:p w14:paraId="4888CFAC" w14:textId="77777777" w:rsidR="008D2B23" w:rsidRPr="00EC5BB4" w:rsidRDefault="008D2B23" w:rsidP="008D2B23">
      <w:pPr>
        <w:spacing w:before="0"/>
        <w:rPr>
          <w:rFonts w:cs="Arial"/>
          <w:sz w:val="24"/>
          <w:szCs w:val="24"/>
        </w:rPr>
      </w:pPr>
      <w:r w:rsidRPr="00EC5BB4">
        <w:rPr>
          <w:rFonts w:cs="Arial"/>
          <w:sz w:val="24"/>
          <w:szCs w:val="24"/>
        </w:rPr>
        <w:t xml:space="preserve">У случају да понуђач наведе краћи рок важења понуде, понуда ће бити одбијена, као неприхватљива. </w:t>
      </w:r>
    </w:p>
    <w:p w14:paraId="4393D7D2" w14:textId="77777777" w:rsidR="005A3029" w:rsidRPr="00EC5BB4" w:rsidRDefault="005A3029" w:rsidP="008D2B23">
      <w:pPr>
        <w:spacing w:before="0"/>
        <w:rPr>
          <w:rFonts w:cs="Arial"/>
          <w:sz w:val="24"/>
          <w:szCs w:val="24"/>
        </w:rPr>
      </w:pPr>
    </w:p>
    <w:p w14:paraId="19CB6111" w14:textId="77777777" w:rsidR="00EE266A" w:rsidRPr="006B2415" w:rsidRDefault="008D2B23" w:rsidP="00EE266A">
      <w:pPr>
        <w:pStyle w:val="KDPodnaslov2"/>
        <w:numPr>
          <w:ilvl w:val="1"/>
          <w:numId w:val="29"/>
        </w:numPr>
        <w:spacing w:before="0"/>
        <w:jc w:val="both"/>
        <w:rPr>
          <w:rFonts w:cs="Arial"/>
          <w:sz w:val="24"/>
          <w:szCs w:val="24"/>
        </w:rPr>
      </w:pPr>
      <w:bookmarkStart w:id="233" w:name="_Toc441651593"/>
      <w:bookmarkStart w:id="234" w:name="_Toc442559904"/>
      <w:r w:rsidRPr="00EC5BB4">
        <w:rPr>
          <w:rFonts w:cs="Arial"/>
          <w:sz w:val="24"/>
          <w:szCs w:val="24"/>
        </w:rPr>
        <w:t>Средства финансијског обезбеђења</w:t>
      </w:r>
      <w:bookmarkEnd w:id="233"/>
      <w:bookmarkEnd w:id="234"/>
    </w:p>
    <w:p w14:paraId="2A57917C" w14:textId="77777777" w:rsidR="00F066DE" w:rsidRPr="00EE266A" w:rsidRDefault="00EE266A" w:rsidP="00EE266A">
      <w:pPr>
        <w:spacing w:before="0"/>
        <w:rPr>
          <w:rFonts w:cs="Arial"/>
          <w:sz w:val="24"/>
          <w:szCs w:val="24"/>
          <w:lang w:val="ru-RU"/>
        </w:rPr>
      </w:pPr>
      <w:r w:rsidRPr="00EE266A">
        <w:rPr>
          <w:rFonts w:cs="Arial"/>
          <w:sz w:val="24"/>
          <w:szCs w:val="24"/>
          <w:lang w:val="ru-RU"/>
        </w:rPr>
        <w:t>Нису предвиђена.</w:t>
      </w:r>
    </w:p>
    <w:p w14:paraId="7C750062" w14:textId="77777777" w:rsidR="00EE266A" w:rsidRDefault="00EE266A" w:rsidP="008F774C">
      <w:pPr>
        <w:ind w:left="1571"/>
        <w:rPr>
          <w:rFonts w:cs="Arial"/>
          <w:color w:val="00B0F0"/>
          <w:sz w:val="24"/>
          <w:szCs w:val="24"/>
        </w:rPr>
      </w:pPr>
    </w:p>
    <w:p w14:paraId="2F9CB49A" w14:textId="77777777" w:rsidR="0085348E" w:rsidRPr="00EC5BB4" w:rsidRDefault="0085348E" w:rsidP="00485720">
      <w:pPr>
        <w:pStyle w:val="KDPodnaslov2"/>
        <w:numPr>
          <w:ilvl w:val="1"/>
          <w:numId w:val="29"/>
        </w:numPr>
        <w:spacing w:before="0"/>
        <w:jc w:val="both"/>
        <w:rPr>
          <w:rFonts w:cs="Arial"/>
          <w:sz w:val="24"/>
          <w:szCs w:val="24"/>
        </w:rPr>
      </w:pPr>
      <w:r w:rsidRPr="00EC5BB4">
        <w:rPr>
          <w:rFonts w:cs="Arial"/>
          <w:sz w:val="24"/>
          <w:szCs w:val="24"/>
        </w:rPr>
        <w:t>Начин означавања поверљивих података у понуди</w:t>
      </w:r>
    </w:p>
    <w:p w14:paraId="29C93B4F" w14:textId="77777777" w:rsidR="0085348E" w:rsidRPr="00EC5BB4" w:rsidRDefault="0085348E" w:rsidP="0085348E">
      <w:pPr>
        <w:pStyle w:val="KDParagraf"/>
        <w:spacing w:before="0"/>
        <w:rPr>
          <w:rFonts w:cs="Arial"/>
          <w:sz w:val="24"/>
          <w:szCs w:val="24"/>
        </w:rPr>
      </w:pPr>
      <w:r w:rsidRPr="00EC5BB4">
        <w:rPr>
          <w:rFonts w:cs="Arial"/>
          <w:sz w:val="24"/>
          <w:szCs w:val="24"/>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27F5047E" w14:textId="77777777" w:rsidR="0085348E" w:rsidRPr="00EC5BB4" w:rsidRDefault="0085348E" w:rsidP="0085348E">
      <w:pPr>
        <w:pStyle w:val="KDParagraf"/>
        <w:spacing w:before="0"/>
        <w:rPr>
          <w:rFonts w:cs="Arial"/>
          <w:sz w:val="24"/>
          <w:szCs w:val="24"/>
        </w:rPr>
      </w:pPr>
      <w:r w:rsidRPr="00EC5BB4">
        <w:rPr>
          <w:rFonts w:cs="Arial"/>
          <w:sz w:val="24"/>
          <w:szCs w:val="24"/>
        </w:rPr>
        <w:t xml:space="preserve">Наручилац може да одбије да пружи информацију која би значила повреду поверљивости података добијених у понуди. </w:t>
      </w:r>
    </w:p>
    <w:p w14:paraId="7DBA117D" w14:textId="77777777" w:rsidR="0085348E" w:rsidRPr="00EC5BB4" w:rsidRDefault="0085348E" w:rsidP="0085348E">
      <w:pPr>
        <w:pStyle w:val="KDParagraf"/>
        <w:spacing w:before="0"/>
        <w:rPr>
          <w:rFonts w:cs="Arial"/>
          <w:sz w:val="24"/>
          <w:szCs w:val="24"/>
        </w:rPr>
      </w:pPr>
      <w:r w:rsidRPr="00EC5BB4">
        <w:rPr>
          <w:rFonts w:cs="Arial"/>
          <w:sz w:val="24"/>
          <w:szCs w:val="24"/>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663DDFB2" w14:textId="77777777" w:rsidR="0085348E" w:rsidRPr="00EC5BB4" w:rsidRDefault="0085348E" w:rsidP="0085348E">
      <w:pPr>
        <w:pStyle w:val="KDParagraf"/>
        <w:spacing w:before="0"/>
        <w:rPr>
          <w:rFonts w:cs="Arial"/>
          <w:sz w:val="24"/>
          <w:szCs w:val="24"/>
        </w:rPr>
      </w:pPr>
      <w:r w:rsidRPr="00EC5BB4">
        <w:rPr>
          <w:rFonts w:cs="Arial"/>
          <w:sz w:val="24"/>
          <w:szCs w:val="24"/>
        </w:rPr>
        <w:t>Наручилац ће као поверљива третирати она документа која у десном горњем углу великим словима имају исписано „ПОВЕРЉИВО“.</w:t>
      </w:r>
    </w:p>
    <w:p w14:paraId="6EBB9018" w14:textId="77777777" w:rsidR="0085348E" w:rsidRPr="00EC5BB4" w:rsidRDefault="0085348E" w:rsidP="0085348E">
      <w:pPr>
        <w:pStyle w:val="KDParagraf"/>
        <w:spacing w:before="0"/>
        <w:rPr>
          <w:rFonts w:cs="Arial"/>
          <w:sz w:val="24"/>
          <w:szCs w:val="24"/>
        </w:rPr>
      </w:pPr>
      <w:r w:rsidRPr="00EC5BB4">
        <w:rPr>
          <w:rFonts w:cs="Arial"/>
          <w:sz w:val="24"/>
          <w:szCs w:val="24"/>
        </w:rPr>
        <w:t>Наручилац не одговара за поверљивост података који нису означени на горе наведени начин.</w:t>
      </w:r>
    </w:p>
    <w:p w14:paraId="2C93E028" w14:textId="77777777" w:rsidR="0085348E" w:rsidRPr="00EC5BB4" w:rsidRDefault="0085348E" w:rsidP="0085348E">
      <w:pPr>
        <w:pStyle w:val="KDParagraf"/>
        <w:spacing w:before="0"/>
        <w:rPr>
          <w:rFonts w:cs="Arial"/>
          <w:sz w:val="24"/>
          <w:szCs w:val="24"/>
        </w:rPr>
      </w:pPr>
      <w:r w:rsidRPr="00EC5BB4">
        <w:rPr>
          <w:rFonts w:cs="Arial"/>
          <w:sz w:val="24"/>
          <w:szCs w:val="24"/>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400B26B0" w14:textId="77777777" w:rsidR="0085348E" w:rsidRPr="00EC5BB4" w:rsidRDefault="0085348E" w:rsidP="0085348E">
      <w:pPr>
        <w:pStyle w:val="KDParagraf"/>
        <w:spacing w:before="0"/>
        <w:rPr>
          <w:rFonts w:cs="Arial"/>
          <w:sz w:val="24"/>
          <w:szCs w:val="24"/>
          <w:lang w:val="ru-RU"/>
        </w:rPr>
      </w:pPr>
      <w:r w:rsidRPr="00EC5BB4">
        <w:rPr>
          <w:rFonts w:cs="Arial"/>
          <w:sz w:val="24"/>
          <w:szCs w:val="24"/>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06D804B5" w14:textId="77777777" w:rsidR="0085348E" w:rsidRPr="00EC5BB4" w:rsidRDefault="0085348E" w:rsidP="0085348E">
      <w:pPr>
        <w:pStyle w:val="KDParagraf"/>
        <w:spacing w:before="0"/>
        <w:rPr>
          <w:rFonts w:cs="Arial"/>
          <w:sz w:val="24"/>
          <w:szCs w:val="24"/>
        </w:rPr>
      </w:pPr>
      <w:r w:rsidRPr="00EC5BB4">
        <w:rPr>
          <w:rFonts w:cs="Arial"/>
          <w:sz w:val="24"/>
          <w:szCs w:val="24"/>
        </w:rPr>
        <w:t xml:space="preserve">Наручилац је дужан да доследно поштује законите интересе понуђача, штитећи њихове техничке и пословне тајне у смислу </w:t>
      </w:r>
      <w:r w:rsidR="00117753">
        <w:rPr>
          <w:rFonts w:cs="Arial"/>
          <w:sz w:val="24"/>
          <w:szCs w:val="24"/>
          <w:lang w:val="sr-Cyrl-RS"/>
        </w:rPr>
        <w:t>Закона о заштити пословне тајне („Сл. гласник РС“, бр. 72/2011).</w:t>
      </w:r>
    </w:p>
    <w:p w14:paraId="28395445" w14:textId="77777777" w:rsidR="0085348E" w:rsidRPr="00EC5BB4" w:rsidRDefault="0085348E" w:rsidP="0085348E">
      <w:pPr>
        <w:pStyle w:val="KDParagraf"/>
        <w:spacing w:before="0"/>
        <w:rPr>
          <w:rFonts w:cs="Arial"/>
          <w:sz w:val="24"/>
          <w:szCs w:val="24"/>
        </w:rPr>
      </w:pPr>
      <w:r w:rsidRPr="00EC5BB4">
        <w:rPr>
          <w:rFonts w:cs="Arial"/>
          <w:sz w:val="24"/>
          <w:szCs w:val="24"/>
        </w:rPr>
        <w:t>Неће се сматрати поверљивим докази о испуњености обавезних услова,</w:t>
      </w:r>
      <w:r w:rsidR="007B54EB">
        <w:rPr>
          <w:rFonts w:cs="Arial"/>
          <w:sz w:val="24"/>
          <w:szCs w:val="24"/>
          <w:lang w:val="sr-Cyrl-RS"/>
        </w:rPr>
        <w:t xml:space="preserve"> </w:t>
      </w:r>
      <w:r w:rsidRPr="00EC5BB4">
        <w:rPr>
          <w:rFonts w:cs="Arial"/>
          <w:sz w:val="24"/>
          <w:szCs w:val="24"/>
        </w:rPr>
        <w:t>цена и други подаци из понуде који су од значаја за примену</w:t>
      </w:r>
      <w:r w:rsidRPr="00EC5BB4">
        <w:rPr>
          <w:rFonts w:cs="Arial"/>
          <w:color w:val="00B0F0"/>
          <w:sz w:val="24"/>
          <w:szCs w:val="24"/>
          <w:lang w:val="sr-Cyrl-CS"/>
        </w:rPr>
        <w:t xml:space="preserve"> </w:t>
      </w:r>
      <w:r w:rsidRPr="00EC5BB4">
        <w:rPr>
          <w:rFonts w:cs="Arial"/>
          <w:sz w:val="24"/>
          <w:szCs w:val="24"/>
        </w:rPr>
        <w:t xml:space="preserve">критеријума и рангирање понуде. </w:t>
      </w:r>
    </w:p>
    <w:p w14:paraId="3A629D9A" w14:textId="77777777" w:rsidR="0085348E" w:rsidRPr="00EC5BB4" w:rsidRDefault="0085348E" w:rsidP="0085348E">
      <w:pPr>
        <w:autoSpaceDE w:val="0"/>
        <w:autoSpaceDN w:val="0"/>
        <w:adjustRightInd w:val="0"/>
        <w:spacing w:before="0"/>
        <w:rPr>
          <w:rFonts w:eastAsia="TimesNewRomanPSMT" w:cs="Arial"/>
          <w:bCs/>
          <w:color w:val="00B0F0"/>
          <w:sz w:val="24"/>
          <w:szCs w:val="24"/>
        </w:rPr>
      </w:pPr>
    </w:p>
    <w:p w14:paraId="7445022C" w14:textId="77777777" w:rsidR="0085348E" w:rsidRPr="008F774C" w:rsidRDefault="0085348E" w:rsidP="00485720">
      <w:pPr>
        <w:pStyle w:val="KDPodnaslov2"/>
        <w:numPr>
          <w:ilvl w:val="1"/>
          <w:numId w:val="29"/>
        </w:numPr>
        <w:spacing w:before="0"/>
        <w:jc w:val="both"/>
        <w:rPr>
          <w:rFonts w:cs="Arial"/>
          <w:sz w:val="24"/>
          <w:szCs w:val="24"/>
        </w:rPr>
      </w:pPr>
      <w:r w:rsidRPr="008F774C">
        <w:rPr>
          <w:rFonts w:cs="Arial"/>
          <w:sz w:val="24"/>
          <w:szCs w:val="24"/>
        </w:rPr>
        <w:lastRenderedPageBreak/>
        <w:t>П</w:t>
      </w:r>
      <w:r w:rsidRPr="00EC5BB4">
        <w:rPr>
          <w:rFonts w:cs="Arial"/>
          <w:sz w:val="24"/>
          <w:szCs w:val="24"/>
        </w:rPr>
        <w:t>оштовање обавеза које произлазе из прописа о заштити на раду и других прописа</w:t>
      </w:r>
    </w:p>
    <w:p w14:paraId="16713B09" w14:textId="77777777" w:rsidR="0085348E" w:rsidRPr="00EC5BB4" w:rsidRDefault="0085348E" w:rsidP="0085348E">
      <w:pPr>
        <w:pStyle w:val="KDParagraf"/>
        <w:spacing w:before="0"/>
        <w:rPr>
          <w:rFonts w:cs="Arial"/>
          <w:sz w:val="24"/>
          <w:szCs w:val="24"/>
          <w:lang w:val="ru-RU"/>
        </w:rPr>
      </w:pPr>
      <w:r w:rsidRPr="00EC5BB4">
        <w:rPr>
          <w:rFonts w:cs="Arial"/>
          <w:sz w:val="24"/>
          <w:szCs w:val="24"/>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10F29539" w14:textId="77777777" w:rsidR="0085348E" w:rsidRPr="00EC5BB4" w:rsidRDefault="0085348E" w:rsidP="0085348E">
      <w:pPr>
        <w:pStyle w:val="KDParagraf"/>
        <w:spacing w:before="0"/>
        <w:rPr>
          <w:rFonts w:cs="Arial"/>
          <w:sz w:val="24"/>
          <w:szCs w:val="24"/>
          <w:lang w:val="ru-RU"/>
        </w:rPr>
      </w:pPr>
    </w:p>
    <w:p w14:paraId="45537416" w14:textId="77777777" w:rsidR="0085348E" w:rsidRPr="00EC5BB4" w:rsidRDefault="0085348E" w:rsidP="00485720">
      <w:pPr>
        <w:pStyle w:val="KDPodnaslov2"/>
        <w:numPr>
          <w:ilvl w:val="1"/>
          <w:numId w:val="29"/>
        </w:numPr>
        <w:spacing w:before="0"/>
        <w:jc w:val="both"/>
        <w:rPr>
          <w:rFonts w:cs="Arial"/>
          <w:sz w:val="24"/>
          <w:szCs w:val="24"/>
        </w:rPr>
      </w:pPr>
      <w:r w:rsidRPr="00EC5BB4">
        <w:rPr>
          <w:rFonts w:cs="Arial"/>
          <w:sz w:val="24"/>
          <w:szCs w:val="24"/>
        </w:rPr>
        <w:t>Накнада за коришћење патената</w:t>
      </w:r>
    </w:p>
    <w:p w14:paraId="2D995BAA" w14:textId="77777777" w:rsidR="0085348E" w:rsidRDefault="0085348E" w:rsidP="0085348E">
      <w:pPr>
        <w:pStyle w:val="KDParagraf"/>
        <w:spacing w:before="0"/>
        <w:rPr>
          <w:rFonts w:cs="Arial"/>
          <w:sz w:val="24"/>
          <w:szCs w:val="24"/>
          <w:lang w:val="ru-RU" w:eastAsia="sr-Latn-CS"/>
        </w:rPr>
      </w:pPr>
      <w:r w:rsidRPr="00EC5BB4">
        <w:rPr>
          <w:rFonts w:cs="Arial"/>
          <w:sz w:val="24"/>
          <w:szCs w:val="24"/>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14:paraId="6F5E6345" w14:textId="77777777" w:rsidR="008F774C" w:rsidRPr="00EC5BB4" w:rsidRDefault="008F774C" w:rsidP="0085348E">
      <w:pPr>
        <w:pStyle w:val="KDParagraf"/>
        <w:spacing w:before="0"/>
        <w:rPr>
          <w:rFonts w:cs="Arial"/>
          <w:sz w:val="24"/>
          <w:szCs w:val="24"/>
          <w:lang w:val="ru-RU" w:eastAsia="sr-Latn-CS"/>
        </w:rPr>
      </w:pPr>
    </w:p>
    <w:p w14:paraId="13133818" w14:textId="77777777" w:rsidR="0085348E" w:rsidRDefault="008F774C" w:rsidP="00485720">
      <w:pPr>
        <w:pStyle w:val="KDPodnaslov2"/>
        <w:numPr>
          <w:ilvl w:val="1"/>
          <w:numId w:val="29"/>
        </w:numPr>
        <w:spacing w:before="0"/>
        <w:jc w:val="both"/>
        <w:rPr>
          <w:rFonts w:cs="Arial"/>
          <w:sz w:val="24"/>
          <w:szCs w:val="24"/>
        </w:rPr>
      </w:pPr>
      <w:r w:rsidRPr="008F774C">
        <w:rPr>
          <w:rFonts w:cs="Arial"/>
          <w:sz w:val="24"/>
          <w:szCs w:val="24"/>
        </w:rPr>
        <w:t>Начело заштите животне средине и обезбеђивања енергетске ефикасности</w:t>
      </w:r>
    </w:p>
    <w:p w14:paraId="635BA518" w14:textId="77777777" w:rsidR="008F774C" w:rsidRPr="008F774C" w:rsidRDefault="008F774C" w:rsidP="008F774C">
      <w:pPr>
        <w:pStyle w:val="KDParagraf"/>
        <w:spacing w:before="0"/>
        <w:rPr>
          <w:rFonts w:cs="Arial"/>
          <w:sz w:val="24"/>
          <w:szCs w:val="24"/>
          <w:lang w:val="ru-RU" w:eastAsia="sr-Latn-CS"/>
        </w:rPr>
      </w:pPr>
      <w:r w:rsidRPr="008F774C">
        <w:rPr>
          <w:rFonts w:cs="Arial"/>
          <w:sz w:val="24"/>
          <w:szCs w:val="24"/>
          <w:lang w:val="ru-RU" w:eastAsia="sr-Latn-CS"/>
        </w:rPr>
        <w:t xml:space="preserve">Наручилац је дужан да набавља </w:t>
      </w:r>
      <w:r w:rsidR="00041FE3">
        <w:rPr>
          <w:rFonts w:cs="Arial"/>
          <w:sz w:val="24"/>
          <w:szCs w:val="24"/>
          <w:lang w:val="ru-RU" w:eastAsia="sr-Latn-CS"/>
        </w:rPr>
        <w:t>услуге</w:t>
      </w:r>
      <w:r w:rsidRPr="008F774C">
        <w:rPr>
          <w:rFonts w:cs="Arial"/>
          <w:sz w:val="24"/>
          <w:szCs w:val="24"/>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4DD96249" w14:textId="77777777" w:rsidR="008D2B23" w:rsidRPr="00EC5BB4" w:rsidRDefault="008D2B23" w:rsidP="008D2B23">
      <w:pPr>
        <w:spacing w:before="0"/>
        <w:ind w:left="851"/>
        <w:rPr>
          <w:rFonts w:eastAsia="TimesNewRomanPSMT" w:cs="Arial"/>
          <w:bCs/>
          <w:iCs/>
          <w:color w:val="00B0F0"/>
          <w:sz w:val="24"/>
          <w:szCs w:val="24"/>
        </w:rPr>
      </w:pPr>
    </w:p>
    <w:p w14:paraId="279C58D2" w14:textId="77777777" w:rsidR="008D2B23" w:rsidRPr="00EC5BB4" w:rsidRDefault="008D2B23" w:rsidP="00485720">
      <w:pPr>
        <w:pStyle w:val="KDPodnaslov2"/>
        <w:numPr>
          <w:ilvl w:val="1"/>
          <w:numId w:val="29"/>
        </w:numPr>
        <w:spacing w:before="0"/>
        <w:jc w:val="both"/>
        <w:rPr>
          <w:rFonts w:cs="Arial"/>
          <w:sz w:val="24"/>
          <w:szCs w:val="24"/>
        </w:rPr>
      </w:pPr>
      <w:bookmarkStart w:id="235" w:name="_Toc441651602"/>
      <w:bookmarkStart w:id="236" w:name="_Toc442559913"/>
      <w:r w:rsidRPr="00EC5BB4">
        <w:rPr>
          <w:rFonts w:cs="Arial"/>
          <w:sz w:val="24"/>
          <w:szCs w:val="24"/>
        </w:rPr>
        <w:t>Додатне информације и објашњења</w:t>
      </w:r>
      <w:bookmarkEnd w:id="235"/>
      <w:bookmarkEnd w:id="236"/>
    </w:p>
    <w:p w14:paraId="34084303" w14:textId="77777777" w:rsidR="008D2B23" w:rsidRPr="00EC5BB4" w:rsidRDefault="008D2B23" w:rsidP="008D2B23">
      <w:pPr>
        <w:widowControl w:val="0"/>
        <w:spacing w:before="0"/>
        <w:rPr>
          <w:rFonts w:cs="Arial"/>
          <w:sz w:val="24"/>
          <w:szCs w:val="24"/>
        </w:rPr>
      </w:pPr>
      <w:r w:rsidRPr="00EC5BB4">
        <w:rPr>
          <w:rFonts w:cs="Arial"/>
          <w:sz w:val="24"/>
          <w:szCs w:val="24"/>
          <w:lang w:val="ru-RU"/>
        </w:rPr>
        <w:t xml:space="preserve">Заинтерсовано лице може, у писаном облику, тражити </w:t>
      </w:r>
      <w:r w:rsidR="00B505E8">
        <w:rPr>
          <w:rFonts w:cs="Arial"/>
          <w:sz w:val="24"/>
          <w:szCs w:val="24"/>
          <w:lang w:val="ru-RU"/>
        </w:rPr>
        <w:t xml:space="preserve">од Наручиоца </w:t>
      </w:r>
      <w:r w:rsidRPr="00EC5BB4">
        <w:rPr>
          <w:rFonts w:cs="Arial"/>
          <w:sz w:val="24"/>
          <w:szCs w:val="24"/>
          <w:lang w:val="ru-RU"/>
        </w:rPr>
        <w:t>додатне информације или појашњења у вези са припрем</w:t>
      </w:r>
      <w:r w:rsidR="00B505E8">
        <w:rPr>
          <w:rFonts w:cs="Arial"/>
          <w:sz w:val="24"/>
          <w:szCs w:val="24"/>
          <w:lang w:val="ru-RU"/>
        </w:rPr>
        <w:t>ањем</w:t>
      </w:r>
      <w:r w:rsidRPr="00EC5BB4">
        <w:rPr>
          <w:rFonts w:cs="Arial"/>
          <w:sz w:val="24"/>
          <w:szCs w:val="24"/>
          <w:lang w:val="ru-RU"/>
        </w:rPr>
        <w:t xml:space="preserve"> понуде,</w:t>
      </w:r>
      <w:r w:rsidR="00B505E8">
        <w:rPr>
          <w:rFonts w:cs="Arial"/>
          <w:sz w:val="24"/>
          <w:szCs w:val="24"/>
          <w:lang w:val="ru-RU"/>
        </w:rPr>
        <w:t>при чему може да укаже Наручиоцу и на евентуално уочене недостатке и неправилности у конкурсној документацији,</w:t>
      </w:r>
      <w:r w:rsidRPr="00EC5BB4">
        <w:rPr>
          <w:rFonts w:cs="Arial"/>
          <w:sz w:val="24"/>
          <w:szCs w:val="24"/>
          <w:lang w:val="ru-RU"/>
        </w:rPr>
        <w:t xml:space="preserve"> најкасније пет дана пре истека рока за подношење понуде, на адресу Наручиоца, са назнаком: „ОБЈ</w:t>
      </w:r>
      <w:r w:rsidR="00752B14">
        <w:rPr>
          <w:rFonts w:cs="Arial"/>
          <w:sz w:val="24"/>
          <w:szCs w:val="24"/>
          <w:lang w:val="ru-RU"/>
        </w:rPr>
        <w:t xml:space="preserve">АШЊЕЊА – позив за јавну набавку </w:t>
      </w:r>
      <w:r w:rsidRPr="00EC5BB4">
        <w:rPr>
          <w:rFonts w:cs="Arial"/>
          <w:sz w:val="24"/>
          <w:szCs w:val="24"/>
          <w:lang w:val="ru-RU"/>
        </w:rPr>
        <w:t xml:space="preserve">број </w:t>
      </w:r>
      <w:r w:rsidR="008871C5">
        <w:rPr>
          <w:rFonts w:cs="Arial"/>
          <w:color w:val="000000"/>
          <w:sz w:val="24"/>
          <w:szCs w:val="24"/>
          <w:lang w:val="ru-RU"/>
        </w:rPr>
        <w:t>ЈНО/1000/001</w:t>
      </w:r>
      <w:r w:rsidR="0005010C">
        <w:rPr>
          <w:rFonts w:cs="Arial"/>
          <w:color w:val="000000"/>
          <w:sz w:val="24"/>
          <w:szCs w:val="24"/>
          <w:lang w:val="ru-RU"/>
        </w:rPr>
        <w:t>3</w:t>
      </w:r>
      <w:r w:rsidR="00885551">
        <w:rPr>
          <w:rFonts w:cs="Arial"/>
          <w:color w:val="000000"/>
          <w:sz w:val="24"/>
          <w:szCs w:val="24"/>
          <w:lang w:val="ru-RU"/>
        </w:rPr>
        <w:t>-1</w:t>
      </w:r>
      <w:r w:rsidR="00EE266A">
        <w:rPr>
          <w:rFonts w:cs="Arial"/>
          <w:color w:val="000000"/>
          <w:sz w:val="24"/>
          <w:szCs w:val="24"/>
          <w:lang w:val="ru-RU"/>
        </w:rPr>
        <w:t>/2016</w:t>
      </w:r>
      <w:r w:rsidRPr="00EC5BB4">
        <w:rPr>
          <w:rFonts w:cs="Arial"/>
          <w:sz w:val="24"/>
          <w:szCs w:val="24"/>
          <w:lang w:val="ru-RU"/>
        </w:rPr>
        <w:t>“ или електронским путем на е-</w:t>
      </w:r>
      <w:r w:rsidRPr="00EC5BB4">
        <w:rPr>
          <w:rFonts w:cs="Arial"/>
          <w:sz w:val="24"/>
          <w:szCs w:val="24"/>
        </w:rPr>
        <w:t>mail</w:t>
      </w:r>
      <w:r w:rsidRPr="00EC5BB4">
        <w:rPr>
          <w:rFonts w:cs="Arial"/>
          <w:sz w:val="24"/>
          <w:szCs w:val="24"/>
          <w:lang w:val="ru-RU"/>
        </w:rPr>
        <w:t xml:space="preserve"> адресу:</w:t>
      </w:r>
      <w:hyperlink r:id="rId171" w:history="1">
        <w:r w:rsidR="00885551" w:rsidRPr="00034B2A">
          <w:rPr>
            <w:rStyle w:val="Hyperlink"/>
            <w:rFonts w:cs="Arial"/>
            <w:sz w:val="24"/>
            <w:szCs w:val="24"/>
            <w:lang w:val="sr-Latn-RS"/>
          </w:rPr>
          <w:t>ana.rankovic</w:t>
        </w:r>
        <w:r w:rsidR="00885551" w:rsidRPr="00034B2A">
          <w:rPr>
            <w:rStyle w:val="Hyperlink"/>
            <w:rFonts w:cs="Arial"/>
            <w:sz w:val="24"/>
            <w:szCs w:val="24"/>
            <w:lang w:val="ru-RU"/>
          </w:rPr>
          <w:t>@</w:t>
        </w:r>
      </w:hyperlink>
      <w:r w:rsidR="00EE266A" w:rsidRPr="00EE266A">
        <w:rPr>
          <w:rStyle w:val="Hyperlink"/>
        </w:rPr>
        <w:t>eps.rs</w:t>
      </w:r>
      <w:r w:rsidRPr="00EC5BB4">
        <w:rPr>
          <w:rFonts w:cs="Arial"/>
          <w:sz w:val="24"/>
          <w:szCs w:val="24"/>
          <w:lang w:val="ru-RU"/>
        </w:rPr>
        <w:t>,</w:t>
      </w:r>
      <w:r w:rsidR="00227937">
        <w:rPr>
          <w:rFonts w:cs="Arial"/>
          <w:sz w:val="24"/>
          <w:szCs w:val="24"/>
        </w:rPr>
        <w:t xml:space="preserve"> </w:t>
      </w:r>
      <w:r w:rsidR="00227937">
        <w:rPr>
          <w:rFonts w:cs="Arial"/>
          <w:sz w:val="24"/>
          <w:szCs w:val="24"/>
          <w:lang w:val="sr-Cyrl-RS"/>
        </w:rPr>
        <w:t xml:space="preserve">и </w:t>
      </w:r>
      <w:hyperlink r:id="rId172" w:history="1">
        <w:r w:rsidR="00227937" w:rsidRPr="00227937">
          <w:rPr>
            <w:rStyle w:val="Hyperlink"/>
            <w:rFonts w:eastAsia="Arial Unicode MS"/>
            <w:sz w:val="24"/>
            <w:szCs w:val="24"/>
          </w:rPr>
          <w:t>marko.vujakovic</w:t>
        </w:r>
        <w:r w:rsidR="00227937" w:rsidRPr="00227937">
          <w:rPr>
            <w:rStyle w:val="Hyperlink"/>
            <w:rFonts w:eastAsia="Arial Unicode MS" w:cs="Arial"/>
            <w:kern w:val="1"/>
            <w:sz w:val="24"/>
            <w:szCs w:val="24"/>
            <w:lang w:eastAsia="ar-SA"/>
          </w:rPr>
          <w:t>@eps.rs</w:t>
        </w:r>
      </w:hyperlink>
      <w:r w:rsidR="00227937" w:rsidRPr="00227937">
        <w:rPr>
          <w:rFonts w:cs="Arial"/>
          <w:sz w:val="24"/>
          <w:szCs w:val="24"/>
          <w:lang w:val="sr-Cyrl-RS"/>
        </w:rPr>
        <w:t xml:space="preserve"> </w:t>
      </w:r>
      <w:r w:rsidRPr="00227937">
        <w:rPr>
          <w:rFonts w:cs="Arial"/>
          <w:sz w:val="24"/>
          <w:szCs w:val="24"/>
          <w:lang w:val="ru-RU"/>
        </w:rPr>
        <w:t>радним</w:t>
      </w:r>
      <w:r w:rsidRPr="00EC5BB4">
        <w:rPr>
          <w:rFonts w:cs="Arial"/>
          <w:sz w:val="24"/>
          <w:szCs w:val="24"/>
          <w:lang w:val="ru-RU"/>
        </w:rPr>
        <w:t xml:space="preserve"> данима (понедељак – петак) у времену од </w:t>
      </w:r>
      <w:r w:rsidRPr="00EE266A">
        <w:rPr>
          <w:rFonts w:cs="Arial"/>
          <w:sz w:val="24"/>
          <w:szCs w:val="24"/>
          <w:lang w:val="ru-RU"/>
        </w:rPr>
        <w:t>8</w:t>
      </w:r>
      <w:r w:rsidR="00146948">
        <w:rPr>
          <w:rFonts w:cs="Arial"/>
          <w:sz w:val="24"/>
          <w:szCs w:val="24"/>
          <w:lang w:val="ru-RU"/>
        </w:rPr>
        <w:t>,00</w:t>
      </w:r>
      <w:r w:rsidRPr="00EE266A">
        <w:rPr>
          <w:rFonts w:cs="Arial"/>
          <w:sz w:val="24"/>
          <w:szCs w:val="24"/>
          <w:lang w:val="ru-RU"/>
        </w:rPr>
        <w:t xml:space="preserve"> до 1</w:t>
      </w:r>
      <w:r w:rsidR="00270B2B" w:rsidRPr="00EE266A">
        <w:rPr>
          <w:rFonts w:cs="Arial"/>
          <w:sz w:val="24"/>
          <w:szCs w:val="24"/>
          <w:lang w:val="ru-RU"/>
        </w:rPr>
        <w:t>5</w:t>
      </w:r>
      <w:r w:rsidR="00146948">
        <w:rPr>
          <w:rFonts w:cs="Arial"/>
          <w:sz w:val="24"/>
          <w:szCs w:val="24"/>
          <w:lang w:val="ru-RU"/>
        </w:rPr>
        <w:t>,00</w:t>
      </w:r>
      <w:r w:rsidRPr="00EE266A">
        <w:rPr>
          <w:rFonts w:cs="Arial"/>
          <w:sz w:val="24"/>
          <w:szCs w:val="24"/>
          <w:lang w:val="ru-RU"/>
        </w:rPr>
        <w:t xml:space="preserve"> </w:t>
      </w:r>
      <w:r w:rsidRPr="00EC5BB4">
        <w:rPr>
          <w:rFonts w:cs="Arial"/>
          <w:sz w:val="24"/>
          <w:szCs w:val="24"/>
          <w:lang w:val="ru-RU"/>
        </w:rPr>
        <w:t xml:space="preserve">часова. </w:t>
      </w:r>
      <w:r w:rsidRPr="00EC5BB4">
        <w:rPr>
          <w:rFonts w:cs="Arial"/>
          <w:sz w:val="24"/>
          <w:szCs w:val="24"/>
        </w:rPr>
        <w:t>Захтев за појашњење примљен после наведеног времена или током викенда/нерадног дана биће евидентиран као примљен првог следећег радног дана.</w:t>
      </w:r>
    </w:p>
    <w:p w14:paraId="3BFF91F2" w14:textId="77777777" w:rsidR="008D2B23" w:rsidRPr="00EC5BB4" w:rsidRDefault="008D2B23" w:rsidP="008D2B23">
      <w:pPr>
        <w:spacing w:before="0"/>
        <w:rPr>
          <w:rFonts w:cs="Arial"/>
          <w:sz w:val="24"/>
          <w:szCs w:val="24"/>
          <w:lang w:val="ru-RU"/>
        </w:rPr>
      </w:pPr>
      <w:r w:rsidRPr="00EC5BB4">
        <w:rPr>
          <w:rFonts w:cs="Arial"/>
          <w:sz w:val="24"/>
          <w:szCs w:val="24"/>
          <w:lang w:val="ru-RU"/>
        </w:rPr>
        <w:t xml:space="preserve">Наручилац ће у року од три дана по пријему захтева објавити </w:t>
      </w:r>
      <w:r w:rsidRPr="00EC5BB4">
        <w:rPr>
          <w:rFonts w:cs="Arial"/>
          <w:sz w:val="24"/>
          <w:szCs w:val="24"/>
        </w:rPr>
        <w:t>Одговор на захтев</w:t>
      </w:r>
      <w:r w:rsidRPr="00EC5BB4">
        <w:rPr>
          <w:rFonts w:cs="Arial"/>
          <w:sz w:val="24"/>
          <w:szCs w:val="24"/>
          <w:lang w:val="ru-RU"/>
        </w:rPr>
        <w:t xml:space="preserve"> на Порталу јавних набавки и својој интернет страници.</w:t>
      </w:r>
    </w:p>
    <w:p w14:paraId="568ED22C" w14:textId="77777777" w:rsidR="008D2B23" w:rsidRDefault="008D2B23" w:rsidP="008D2B23">
      <w:pPr>
        <w:pStyle w:val="KDMojTekst"/>
        <w:spacing w:before="0"/>
        <w:rPr>
          <w:rFonts w:cs="Arial"/>
          <w:i w:val="0"/>
          <w:color w:val="auto"/>
          <w:sz w:val="24"/>
          <w:szCs w:val="24"/>
        </w:rPr>
      </w:pPr>
      <w:r w:rsidRPr="00EC5BB4">
        <w:rPr>
          <w:rFonts w:cs="Arial"/>
          <w:i w:val="0"/>
          <w:color w:val="auto"/>
          <w:sz w:val="24"/>
          <w:szCs w:val="24"/>
        </w:rPr>
        <w:t xml:space="preserve">Тражење додатних информација и појашњења </w:t>
      </w:r>
      <w:r w:rsidRPr="00B505E8">
        <w:rPr>
          <w:rFonts w:cs="Arial"/>
          <w:i w:val="0"/>
          <w:color w:val="auto"/>
          <w:sz w:val="24"/>
          <w:szCs w:val="24"/>
        </w:rPr>
        <w:t>телефоном није дозвољено</w:t>
      </w:r>
      <w:r w:rsidRPr="00EC5BB4">
        <w:rPr>
          <w:rFonts w:cs="Arial"/>
          <w:i w:val="0"/>
          <w:color w:val="auto"/>
          <w:sz w:val="24"/>
          <w:szCs w:val="24"/>
        </w:rPr>
        <w:t>.</w:t>
      </w:r>
    </w:p>
    <w:p w14:paraId="4021B2FB" w14:textId="77777777" w:rsidR="00C14152" w:rsidRPr="00C14152" w:rsidRDefault="00C14152" w:rsidP="00C14152">
      <w:pPr>
        <w:spacing w:before="0"/>
        <w:rPr>
          <w:rFonts w:cs="Arial"/>
          <w:sz w:val="24"/>
          <w:szCs w:val="24"/>
          <w:lang w:val="ru-RU"/>
        </w:rPr>
      </w:pPr>
      <w:r w:rsidRPr="00C14152">
        <w:rPr>
          <w:rFonts w:cs="Arial"/>
          <w:sz w:val="24"/>
          <w:szCs w:val="24"/>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67DC2E95" w14:textId="77777777" w:rsidR="00C14152" w:rsidRPr="00C14152" w:rsidRDefault="00C14152" w:rsidP="00C14152">
      <w:pPr>
        <w:spacing w:before="0"/>
        <w:rPr>
          <w:rFonts w:cs="Arial"/>
          <w:sz w:val="24"/>
          <w:szCs w:val="24"/>
          <w:lang w:val="ru-RU"/>
        </w:rPr>
      </w:pPr>
      <w:r w:rsidRPr="00C14152">
        <w:rPr>
          <w:rFonts w:cs="Arial"/>
          <w:sz w:val="24"/>
          <w:szCs w:val="24"/>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04F3FD73" w14:textId="77777777" w:rsidR="00C14152" w:rsidRPr="00C14152" w:rsidRDefault="00C14152" w:rsidP="00C14152">
      <w:pPr>
        <w:spacing w:before="0"/>
        <w:rPr>
          <w:rFonts w:cs="Arial"/>
          <w:sz w:val="24"/>
          <w:szCs w:val="24"/>
          <w:lang w:val="ru-RU"/>
        </w:rPr>
      </w:pPr>
      <w:r w:rsidRPr="00C14152">
        <w:rPr>
          <w:rFonts w:cs="Arial"/>
          <w:sz w:val="24"/>
          <w:szCs w:val="24"/>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1F4EC6CC" w14:textId="77777777" w:rsidR="00C14152" w:rsidRPr="00C14152" w:rsidRDefault="00C14152" w:rsidP="00C14152">
      <w:pPr>
        <w:spacing w:before="0"/>
        <w:rPr>
          <w:rFonts w:cs="Arial"/>
          <w:sz w:val="24"/>
          <w:szCs w:val="24"/>
          <w:lang w:val="ru-RU"/>
        </w:rPr>
      </w:pPr>
      <w:r w:rsidRPr="00C14152">
        <w:rPr>
          <w:rFonts w:cs="Arial"/>
          <w:sz w:val="24"/>
          <w:szCs w:val="24"/>
          <w:lang w:val="ru-RU"/>
        </w:rPr>
        <w:t>По истеку рока предвиђеног за подношење понуда наручилац не може да мења нити да допуњује конкурсну документацију.</w:t>
      </w:r>
    </w:p>
    <w:p w14:paraId="2C2D456B" w14:textId="77777777" w:rsidR="00D31828" w:rsidRPr="00EC5BB4" w:rsidRDefault="008D2B23" w:rsidP="00D31828">
      <w:pPr>
        <w:pStyle w:val="KDMojTekst"/>
        <w:spacing w:before="0"/>
        <w:rPr>
          <w:rFonts w:cs="Arial"/>
          <w:i w:val="0"/>
          <w:color w:val="auto"/>
          <w:sz w:val="24"/>
          <w:szCs w:val="24"/>
          <w:lang w:val="sr-Cyrl-CS"/>
        </w:rPr>
      </w:pPr>
      <w:r w:rsidRPr="00EC5BB4">
        <w:rPr>
          <w:rFonts w:cs="Arial"/>
          <w:i w:val="0"/>
          <w:color w:val="auto"/>
          <w:sz w:val="24"/>
          <w:szCs w:val="24"/>
        </w:rPr>
        <w:t>Комуникација у поступку јавне н</w:t>
      </w:r>
      <w:r w:rsidR="00EA1925" w:rsidRPr="00EC5BB4">
        <w:rPr>
          <w:rFonts w:cs="Arial"/>
          <w:i w:val="0"/>
          <w:color w:val="auto"/>
          <w:sz w:val="24"/>
          <w:szCs w:val="24"/>
        </w:rPr>
        <w:t xml:space="preserve">абавке се врши на начин </w:t>
      </w:r>
      <w:r w:rsidR="00B02ADD">
        <w:rPr>
          <w:rFonts w:cs="Arial"/>
          <w:i w:val="0"/>
          <w:color w:val="auto"/>
          <w:sz w:val="24"/>
          <w:szCs w:val="24"/>
          <w:lang w:val="sr-Cyrl-RS"/>
        </w:rPr>
        <w:t>предвиђен</w:t>
      </w:r>
      <w:r w:rsidRPr="00EC5BB4">
        <w:rPr>
          <w:rFonts w:cs="Arial"/>
          <w:i w:val="0"/>
          <w:color w:val="auto"/>
          <w:sz w:val="24"/>
          <w:szCs w:val="24"/>
        </w:rPr>
        <w:t xml:space="preserve"> чланом 20. Закона.</w:t>
      </w:r>
    </w:p>
    <w:p w14:paraId="5FCCF462" w14:textId="77777777" w:rsidR="00D31828" w:rsidRPr="00EC5BB4" w:rsidRDefault="00D31828" w:rsidP="00D31828">
      <w:pPr>
        <w:pStyle w:val="KDParagraf"/>
        <w:spacing w:before="0"/>
        <w:rPr>
          <w:rFonts w:cs="Arial"/>
          <w:sz w:val="24"/>
          <w:szCs w:val="24"/>
          <w:lang w:val="ru-RU"/>
        </w:rPr>
      </w:pPr>
      <w:r w:rsidRPr="00EC5BB4">
        <w:rPr>
          <w:rFonts w:cs="Arial"/>
          <w:sz w:val="24"/>
          <w:szCs w:val="24"/>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w:t>
      </w:r>
      <w:r w:rsidRPr="00EC5BB4">
        <w:rPr>
          <w:rFonts w:cs="Arial"/>
          <w:sz w:val="24"/>
          <w:szCs w:val="24"/>
          <w:lang w:val="ru-RU"/>
        </w:rPr>
        <w:lastRenderedPageBreak/>
        <w:t xml:space="preserve">поступцима јавних набавки заузела на 3. Општој седници, 14.04.2014. године (објављеним на интернет страници </w:t>
      </w:r>
      <w:hyperlink r:id="rId173" w:history="1">
        <w:r w:rsidR="000B45FD" w:rsidRPr="00EC5BB4">
          <w:rPr>
            <w:rStyle w:val="Hyperlink"/>
            <w:rFonts w:cs="Arial"/>
            <w:sz w:val="24"/>
            <w:szCs w:val="24"/>
          </w:rPr>
          <w:t>www.</w:t>
        </w:r>
        <w:r w:rsidR="000B45FD" w:rsidRPr="00EC5BB4">
          <w:rPr>
            <w:rStyle w:val="Hyperlink"/>
            <w:rFonts w:cs="Arial"/>
            <w:sz w:val="24"/>
            <w:szCs w:val="24"/>
            <w:lang w:val="sr-Cyrl-CS"/>
          </w:rPr>
          <w:t>к</w:t>
        </w:r>
        <w:r w:rsidR="000B45FD" w:rsidRPr="00EC5BB4">
          <w:rPr>
            <w:rStyle w:val="Hyperlink"/>
            <w:rFonts w:cs="Arial"/>
            <w:sz w:val="24"/>
            <w:szCs w:val="24"/>
          </w:rPr>
          <w:t>jn.gov.rs</w:t>
        </w:r>
      </w:hyperlink>
      <w:r w:rsidRPr="00EC5BB4">
        <w:rPr>
          <w:rFonts w:cs="Arial"/>
          <w:sz w:val="24"/>
          <w:szCs w:val="24"/>
          <w:lang w:val="ru-RU"/>
        </w:rPr>
        <w:t>).</w:t>
      </w:r>
    </w:p>
    <w:p w14:paraId="54C83DA0" w14:textId="77777777" w:rsidR="008D2B23" w:rsidRPr="00EC5BB4" w:rsidRDefault="008D2B23" w:rsidP="008D2B23">
      <w:pPr>
        <w:pStyle w:val="KDMojTekst"/>
        <w:spacing w:before="0"/>
        <w:rPr>
          <w:rFonts w:cs="Arial"/>
          <w:i w:val="0"/>
          <w:color w:val="auto"/>
          <w:sz w:val="24"/>
          <w:szCs w:val="24"/>
        </w:rPr>
      </w:pPr>
    </w:p>
    <w:p w14:paraId="20F0FDCA" w14:textId="77777777" w:rsidR="008D2B23" w:rsidRPr="00EC5BB4" w:rsidRDefault="008D2B23" w:rsidP="00485720">
      <w:pPr>
        <w:pStyle w:val="KDPodnaslov2"/>
        <w:numPr>
          <w:ilvl w:val="1"/>
          <w:numId w:val="29"/>
        </w:numPr>
        <w:spacing w:before="0"/>
        <w:jc w:val="both"/>
        <w:rPr>
          <w:rFonts w:cs="Arial"/>
          <w:sz w:val="24"/>
          <w:szCs w:val="24"/>
        </w:rPr>
      </w:pPr>
      <w:bookmarkStart w:id="237" w:name="_Toc441651603"/>
      <w:bookmarkStart w:id="238" w:name="_Toc442559914"/>
      <w:r w:rsidRPr="00EC5BB4">
        <w:rPr>
          <w:rFonts w:cs="Arial"/>
          <w:sz w:val="24"/>
          <w:szCs w:val="24"/>
        </w:rPr>
        <w:t>Трошкови понуде</w:t>
      </w:r>
      <w:bookmarkEnd w:id="237"/>
      <w:bookmarkEnd w:id="238"/>
    </w:p>
    <w:p w14:paraId="5844FFFB"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Трошкове припреме и подношења понуде сноси искључиво понуђач и не може тражити од наручиоца накнаду трошкова.</w:t>
      </w:r>
    </w:p>
    <w:p w14:paraId="6A1D129A" w14:textId="77777777" w:rsidR="008D2B23" w:rsidRPr="00EC5BB4" w:rsidRDefault="008D2B23" w:rsidP="008D2B23">
      <w:pPr>
        <w:pStyle w:val="KDParagraf"/>
        <w:spacing w:before="0"/>
        <w:rPr>
          <w:rFonts w:cs="Arial"/>
          <w:sz w:val="24"/>
          <w:szCs w:val="24"/>
        </w:rPr>
      </w:pPr>
      <w:r w:rsidRPr="00EC5BB4">
        <w:rPr>
          <w:rFonts w:cs="Arial"/>
          <w:sz w:val="24"/>
          <w:szCs w:val="24"/>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785F96A7" w14:textId="77777777" w:rsidR="008D2B23" w:rsidRPr="00EC5BB4" w:rsidRDefault="008D2B23" w:rsidP="008D2B23">
      <w:pPr>
        <w:pStyle w:val="KDParagraf"/>
        <w:spacing w:before="0"/>
        <w:rPr>
          <w:rFonts w:cs="Arial"/>
          <w:sz w:val="24"/>
          <w:szCs w:val="24"/>
        </w:rPr>
      </w:pPr>
      <w:r w:rsidRPr="00EC5BB4">
        <w:rPr>
          <w:rFonts w:cs="Arial"/>
          <w:sz w:val="24"/>
          <w:szCs w:val="24"/>
        </w:rPr>
        <w:t>Ако је поступак јавне набавке обуставље</w:t>
      </w:r>
      <w:r w:rsidR="00B02ADD">
        <w:rPr>
          <w:rFonts w:cs="Arial"/>
          <w:sz w:val="24"/>
          <w:szCs w:val="24"/>
        </w:rPr>
        <w:t>н из разлога који су на страни Наручиоца, Н</w:t>
      </w:r>
      <w:r w:rsidRPr="00EC5BB4">
        <w:rPr>
          <w:rFonts w:cs="Arial"/>
          <w:sz w:val="24"/>
          <w:szCs w:val="24"/>
        </w:rPr>
        <w:t>аручилац је дужан да понуђачу надокнади трошкове израде узорка или модела, ако су израђени у складу са технич</w:t>
      </w:r>
      <w:r w:rsidR="00B02ADD">
        <w:rPr>
          <w:rFonts w:cs="Arial"/>
          <w:sz w:val="24"/>
          <w:szCs w:val="24"/>
        </w:rPr>
        <w:t>ким спецификацијама Н</w:t>
      </w:r>
      <w:r w:rsidRPr="00EC5BB4">
        <w:rPr>
          <w:rFonts w:cs="Arial"/>
          <w:sz w:val="24"/>
          <w:szCs w:val="24"/>
        </w:rPr>
        <w:t>аручиоца и трошкове прибављања средства обезбеђења, под условом да је понуђач тражио накнаду тих трошкова у својој понуди.</w:t>
      </w:r>
    </w:p>
    <w:p w14:paraId="0623766A" w14:textId="77777777" w:rsidR="008D2B23" w:rsidRPr="00EC5BB4" w:rsidRDefault="008D2B23" w:rsidP="008D2B23">
      <w:pPr>
        <w:pStyle w:val="KDParagraf"/>
        <w:spacing w:before="0"/>
        <w:rPr>
          <w:rFonts w:cs="Arial"/>
          <w:sz w:val="24"/>
          <w:szCs w:val="24"/>
        </w:rPr>
      </w:pPr>
    </w:p>
    <w:p w14:paraId="198269CC" w14:textId="77777777" w:rsidR="00C14152" w:rsidRPr="00EC5BB4" w:rsidRDefault="00C14152" w:rsidP="00485720">
      <w:pPr>
        <w:pStyle w:val="KDPodnaslov2"/>
        <w:numPr>
          <w:ilvl w:val="1"/>
          <w:numId w:val="29"/>
        </w:numPr>
        <w:spacing w:before="0"/>
        <w:jc w:val="both"/>
        <w:rPr>
          <w:rFonts w:cs="Arial"/>
          <w:sz w:val="24"/>
          <w:szCs w:val="24"/>
        </w:rPr>
      </w:pPr>
      <w:r w:rsidRPr="00EC5BB4">
        <w:rPr>
          <w:rFonts w:cs="Arial"/>
          <w:sz w:val="24"/>
          <w:szCs w:val="24"/>
        </w:rPr>
        <w:t>Д</w:t>
      </w:r>
      <w:r w:rsidRPr="00EC5BB4">
        <w:rPr>
          <w:rFonts w:cs="Arial"/>
          <w:sz w:val="24"/>
          <w:szCs w:val="24"/>
          <w:lang w:val="sr-Latn-CS"/>
        </w:rPr>
        <w:t>одатн</w:t>
      </w:r>
      <w:r w:rsidRPr="00EC5BB4">
        <w:rPr>
          <w:rFonts w:cs="Arial"/>
          <w:sz w:val="24"/>
          <w:szCs w:val="24"/>
        </w:rPr>
        <w:t>а</w:t>
      </w:r>
      <w:r w:rsidRPr="00EC5BB4">
        <w:rPr>
          <w:rFonts w:cs="Arial"/>
          <w:sz w:val="24"/>
          <w:szCs w:val="24"/>
          <w:lang w:val="sr-Latn-CS"/>
        </w:rPr>
        <w:t xml:space="preserve"> објашњења</w:t>
      </w:r>
      <w:r w:rsidRPr="00EC5BB4">
        <w:rPr>
          <w:rFonts w:cs="Arial"/>
          <w:sz w:val="24"/>
          <w:szCs w:val="24"/>
        </w:rPr>
        <w:t>, контрола и допуштене исправке</w:t>
      </w:r>
    </w:p>
    <w:p w14:paraId="3B216DCF" w14:textId="77777777"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0C7E689B" w14:textId="77777777" w:rsidR="00C14152" w:rsidRPr="00EC5BB4" w:rsidRDefault="00C14152" w:rsidP="00C14152">
      <w:pPr>
        <w:pStyle w:val="KDParagraf"/>
        <w:spacing w:before="0"/>
        <w:rPr>
          <w:rFonts w:eastAsia="TimesNewRomanPSMT" w:cs="Arial"/>
          <w:sz w:val="24"/>
          <w:szCs w:val="24"/>
          <w:lang w:val="ru-RU"/>
        </w:rPr>
      </w:pPr>
      <w:r w:rsidRPr="00EC5BB4">
        <w:rPr>
          <w:rFonts w:eastAsia="TimesNewRomanPSMT" w:cs="Arial"/>
          <w:sz w:val="24"/>
          <w:szCs w:val="24"/>
          <w:lang w:val="ru-RU"/>
        </w:rPr>
        <w:t>Уколико је потребно вршити додатна објашњења, наручилац ће понуђачу оставити прим</w:t>
      </w:r>
      <w:r w:rsidR="00B02ADD">
        <w:rPr>
          <w:rFonts w:eastAsia="TimesNewRomanPSMT" w:cs="Arial"/>
          <w:sz w:val="24"/>
          <w:szCs w:val="24"/>
          <w:lang w:val="ru-RU"/>
        </w:rPr>
        <w:t>ерени рок да поступи по позиву Н</w:t>
      </w:r>
      <w:r w:rsidRPr="00EC5BB4">
        <w:rPr>
          <w:rFonts w:eastAsia="TimesNewRomanPSMT" w:cs="Arial"/>
          <w:sz w:val="24"/>
          <w:szCs w:val="24"/>
          <w:lang w:val="ru-RU"/>
        </w:rPr>
        <w:t>аручиоца</w:t>
      </w:r>
      <w:r w:rsidR="00B02ADD">
        <w:rPr>
          <w:rFonts w:eastAsia="TimesNewRomanPSMT" w:cs="Arial"/>
          <w:sz w:val="24"/>
          <w:szCs w:val="24"/>
          <w:lang w:val="ru-RU"/>
        </w:rPr>
        <w:t>, односно да омогући Н</w:t>
      </w:r>
      <w:r w:rsidRPr="00EC5BB4">
        <w:rPr>
          <w:rFonts w:eastAsia="TimesNewRomanPSMT" w:cs="Arial"/>
          <w:sz w:val="24"/>
          <w:szCs w:val="24"/>
          <w:lang w:val="ru-RU"/>
        </w:rPr>
        <w:t>аручиоцу контролу (увид) код понуђача, као и код његовог подизвођача.</w:t>
      </w:r>
    </w:p>
    <w:p w14:paraId="687FC3F2" w14:textId="77777777"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088CF941" w14:textId="77777777"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14:paraId="2342DA07" w14:textId="77777777" w:rsidR="008D2B23" w:rsidRPr="00EC5BB4" w:rsidRDefault="008D2B23" w:rsidP="008D2B23">
      <w:pPr>
        <w:spacing w:before="0"/>
        <w:rPr>
          <w:rFonts w:cs="Arial"/>
          <w:sz w:val="24"/>
          <w:szCs w:val="24"/>
        </w:rPr>
      </w:pPr>
    </w:p>
    <w:p w14:paraId="56B306D9" w14:textId="77777777" w:rsidR="00B20A6C" w:rsidRPr="00EC5BB4" w:rsidRDefault="00B20A6C" w:rsidP="00485720">
      <w:pPr>
        <w:pStyle w:val="KDPodnaslov2"/>
        <w:numPr>
          <w:ilvl w:val="1"/>
          <w:numId w:val="29"/>
        </w:numPr>
        <w:spacing w:before="0"/>
        <w:jc w:val="both"/>
        <w:rPr>
          <w:rFonts w:cs="Arial"/>
          <w:sz w:val="24"/>
          <w:szCs w:val="24"/>
        </w:rPr>
      </w:pPr>
      <w:bookmarkStart w:id="239" w:name="_Toc442559917"/>
      <w:bookmarkStart w:id="240" w:name="_Toc441651606"/>
      <w:r w:rsidRPr="00EC5BB4">
        <w:rPr>
          <w:rFonts w:cs="Arial"/>
          <w:sz w:val="24"/>
          <w:szCs w:val="24"/>
        </w:rPr>
        <w:t>Разлози за одбијање понуде</w:t>
      </w:r>
      <w:bookmarkEnd w:id="239"/>
      <w:r w:rsidRPr="00EC5BB4">
        <w:rPr>
          <w:rFonts w:cs="Arial"/>
          <w:sz w:val="24"/>
          <w:szCs w:val="24"/>
        </w:rPr>
        <w:t xml:space="preserve"> </w:t>
      </w:r>
      <w:bookmarkEnd w:id="240"/>
    </w:p>
    <w:p w14:paraId="2D1A978A" w14:textId="77777777" w:rsidR="00B20A6C" w:rsidRPr="00EC5BB4" w:rsidRDefault="00B20A6C" w:rsidP="00B20A6C">
      <w:pPr>
        <w:autoSpaceDE w:val="0"/>
        <w:autoSpaceDN w:val="0"/>
        <w:adjustRightInd w:val="0"/>
        <w:spacing w:before="0"/>
        <w:rPr>
          <w:rFonts w:eastAsia="TimesNewRomanPSMT" w:cs="Arial"/>
          <w:bCs/>
          <w:iCs/>
          <w:sz w:val="24"/>
          <w:szCs w:val="24"/>
          <w:lang w:val="ru-RU"/>
        </w:rPr>
      </w:pPr>
      <w:r w:rsidRPr="00EC5BB4">
        <w:rPr>
          <w:rFonts w:eastAsia="TimesNewRomanPSMT" w:cs="Arial"/>
          <w:bCs/>
          <w:iCs/>
          <w:sz w:val="24"/>
          <w:szCs w:val="24"/>
        </w:rPr>
        <w:t>Понуда ће бити одбијена ако:</w:t>
      </w:r>
    </w:p>
    <w:p w14:paraId="70344167" w14:textId="77777777" w:rsidR="00B20A6C" w:rsidRPr="00EC5BB4"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је неблаговремена, неприхватљива или неодговарајућа;</w:t>
      </w:r>
    </w:p>
    <w:p w14:paraId="1FBDF612" w14:textId="77777777" w:rsidR="00B20A6C" w:rsidRPr="00EC5BB4"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ако се понуђач не сагласи са исправком рачунских грешака;</w:t>
      </w:r>
    </w:p>
    <w:p w14:paraId="5595C882" w14:textId="77777777" w:rsidR="00B20A6C" w:rsidRPr="00EC5BB4"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sz w:val="24"/>
          <w:szCs w:val="24"/>
        </w:rPr>
      </w:pPr>
      <w:proofErr w:type="gramStart"/>
      <w:r w:rsidRPr="00EC5BB4">
        <w:rPr>
          <w:rFonts w:ascii="Arial" w:eastAsia="TimesNewRomanPSMT" w:hAnsi="Arial" w:cs="Arial"/>
          <w:bCs/>
          <w:iCs/>
          <w:sz w:val="24"/>
          <w:szCs w:val="24"/>
        </w:rPr>
        <w:t>ако</w:t>
      </w:r>
      <w:proofErr w:type="gramEnd"/>
      <w:r w:rsidRPr="00EC5BB4">
        <w:rPr>
          <w:rFonts w:ascii="Arial" w:eastAsia="TimesNewRomanPSMT" w:hAnsi="Arial" w:cs="Arial"/>
          <w:bCs/>
          <w:iCs/>
          <w:sz w:val="24"/>
          <w:szCs w:val="24"/>
        </w:rPr>
        <w:t xml:space="preserve"> има битне недостатке сходно члану 106. З</w:t>
      </w:r>
      <w:r w:rsidR="007B54EB">
        <w:rPr>
          <w:rFonts w:ascii="Arial" w:eastAsia="TimesNewRomanPSMT" w:hAnsi="Arial" w:cs="Arial"/>
          <w:bCs/>
          <w:iCs/>
          <w:sz w:val="24"/>
          <w:szCs w:val="24"/>
          <w:lang w:val="sr-Cyrl-RS"/>
        </w:rPr>
        <w:t>акона</w:t>
      </w:r>
    </w:p>
    <w:p w14:paraId="6E3A175D" w14:textId="77777777" w:rsidR="00B20A6C" w:rsidRPr="00EC5BB4" w:rsidRDefault="00B20A6C" w:rsidP="00B20A6C">
      <w:pPr>
        <w:spacing w:before="0"/>
        <w:rPr>
          <w:rFonts w:cs="Arial"/>
          <w:sz w:val="24"/>
          <w:szCs w:val="24"/>
        </w:rPr>
      </w:pPr>
      <w:r w:rsidRPr="00EC5BB4">
        <w:rPr>
          <w:rFonts w:cs="Arial"/>
          <w:sz w:val="24"/>
          <w:szCs w:val="24"/>
        </w:rPr>
        <w:t>Наручилац ће донети одлуку о обустави поступка јавне набавке у складу са чланом 109. Закона.</w:t>
      </w:r>
    </w:p>
    <w:p w14:paraId="459F3974" w14:textId="77777777" w:rsidR="00B20A6C" w:rsidRPr="00EC5BB4" w:rsidRDefault="00B20A6C"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p>
    <w:p w14:paraId="086BFBEC" w14:textId="77777777" w:rsidR="008D2B23" w:rsidRPr="00EC5BB4" w:rsidRDefault="00C14152" w:rsidP="00485720">
      <w:pPr>
        <w:pStyle w:val="KDPodnaslov2"/>
        <w:numPr>
          <w:ilvl w:val="1"/>
          <w:numId w:val="29"/>
        </w:numPr>
        <w:spacing w:before="0"/>
        <w:jc w:val="both"/>
        <w:rPr>
          <w:rFonts w:cs="Arial"/>
          <w:sz w:val="24"/>
          <w:szCs w:val="24"/>
        </w:rPr>
      </w:pPr>
      <w:r>
        <w:rPr>
          <w:rFonts w:cs="Arial"/>
          <w:sz w:val="24"/>
          <w:szCs w:val="24"/>
        </w:rPr>
        <w:t>Рок за доношење Одлуке о додели уговора/обустави</w:t>
      </w:r>
    </w:p>
    <w:p w14:paraId="31AC4BFA" w14:textId="77777777" w:rsidR="00C14152" w:rsidRPr="00C14152" w:rsidRDefault="00C14152" w:rsidP="00C14152">
      <w:pPr>
        <w:pStyle w:val="KDParagraf"/>
        <w:spacing w:before="0"/>
        <w:rPr>
          <w:rFonts w:eastAsia="TimesNewRomanPSMT" w:cs="Arial"/>
          <w:sz w:val="24"/>
          <w:szCs w:val="24"/>
        </w:rPr>
      </w:pPr>
      <w:r w:rsidRPr="00C14152">
        <w:rPr>
          <w:rFonts w:eastAsia="TimesNewRomanPSMT" w:cs="Arial"/>
          <w:sz w:val="24"/>
          <w:szCs w:val="24"/>
        </w:rPr>
        <w:t xml:space="preserve">Наручилац ће одлуку о додели </w:t>
      </w:r>
      <w:r w:rsidRPr="00330096">
        <w:rPr>
          <w:rFonts w:eastAsia="TimesNewRomanPSMT"/>
          <w:sz w:val="24"/>
          <w:szCs w:val="24"/>
        </w:rPr>
        <w:t>уговора/обустави поступка</w:t>
      </w:r>
      <w:r w:rsidRPr="00C14152">
        <w:rPr>
          <w:rFonts w:eastAsia="TimesNewRomanPSMT" w:cs="Arial"/>
          <w:sz w:val="24"/>
          <w:szCs w:val="24"/>
        </w:rPr>
        <w:t xml:space="preserve"> донети у року од максимално </w:t>
      </w:r>
      <w:r w:rsidR="005A7DFA">
        <w:rPr>
          <w:rFonts w:eastAsia="TimesNewRomanPSMT" w:cs="Arial"/>
          <w:sz w:val="24"/>
          <w:szCs w:val="24"/>
        </w:rPr>
        <w:t>25</w:t>
      </w:r>
      <w:r w:rsidRPr="00C14152">
        <w:rPr>
          <w:rFonts w:eastAsia="TimesNewRomanPSMT" w:cs="Arial"/>
          <w:sz w:val="24"/>
          <w:szCs w:val="24"/>
        </w:rPr>
        <w:t xml:space="preserve"> (</w:t>
      </w:r>
      <w:r w:rsidR="00867CCC">
        <w:rPr>
          <w:rFonts w:eastAsia="TimesNewRomanPSMT" w:cs="Arial"/>
          <w:sz w:val="24"/>
          <w:szCs w:val="24"/>
          <w:lang w:val="sr-Cyrl-RS"/>
        </w:rPr>
        <w:t xml:space="preserve">словима: </w:t>
      </w:r>
      <w:r w:rsidRPr="00C14152">
        <w:rPr>
          <w:rFonts w:eastAsia="TimesNewRomanPSMT" w:cs="Arial"/>
          <w:sz w:val="24"/>
          <w:szCs w:val="24"/>
        </w:rPr>
        <w:t>д</w:t>
      </w:r>
      <w:r w:rsidR="005A7DFA">
        <w:rPr>
          <w:rFonts w:eastAsia="TimesNewRomanPSMT" w:cs="Arial"/>
          <w:sz w:val="24"/>
          <w:szCs w:val="24"/>
          <w:lang w:val="sr-Cyrl-RS"/>
        </w:rPr>
        <w:t>вадесет пет</w:t>
      </w:r>
      <w:r w:rsidRPr="00C14152">
        <w:rPr>
          <w:rFonts w:eastAsia="TimesNewRomanPSMT" w:cs="Arial"/>
          <w:sz w:val="24"/>
          <w:szCs w:val="24"/>
        </w:rPr>
        <w:t>) дана од дана јавног отварања понуда.</w:t>
      </w:r>
    </w:p>
    <w:p w14:paraId="39EB74FC" w14:textId="77777777" w:rsidR="00C14152" w:rsidRPr="00C14152" w:rsidRDefault="00C14152" w:rsidP="00C14152">
      <w:pPr>
        <w:pStyle w:val="KDParagraf"/>
        <w:spacing w:before="0"/>
        <w:rPr>
          <w:rFonts w:eastAsia="TimesNewRomanPSMT" w:cs="Arial"/>
          <w:sz w:val="24"/>
          <w:szCs w:val="24"/>
        </w:rPr>
      </w:pPr>
      <w:r w:rsidRPr="00C14152">
        <w:rPr>
          <w:rFonts w:eastAsia="TimesNewRomanPSMT" w:cs="Arial"/>
          <w:sz w:val="24"/>
          <w:szCs w:val="24"/>
        </w:rPr>
        <w:t xml:space="preserve">Одлуку о додели уговора/обустави </w:t>
      </w:r>
      <w:proofErr w:type="gramStart"/>
      <w:r w:rsidRPr="00C14152">
        <w:rPr>
          <w:rFonts w:eastAsia="TimesNewRomanPSMT" w:cs="Arial"/>
          <w:sz w:val="24"/>
          <w:szCs w:val="24"/>
        </w:rPr>
        <w:t>поступка  Наручилац</w:t>
      </w:r>
      <w:proofErr w:type="gramEnd"/>
      <w:r w:rsidRPr="00C14152">
        <w:rPr>
          <w:rFonts w:eastAsia="TimesNewRomanPSMT" w:cs="Arial"/>
          <w:sz w:val="24"/>
          <w:szCs w:val="24"/>
        </w:rPr>
        <w:t xml:space="preserve"> ће објавити на Порталу јавних набавки и на својој интернет страници у року од 3 (</w:t>
      </w:r>
      <w:r w:rsidR="00867CCC" w:rsidRPr="00867CCC">
        <w:rPr>
          <w:rFonts w:eastAsia="TimesNewRomanPSMT" w:cs="Arial"/>
          <w:sz w:val="24"/>
          <w:szCs w:val="24"/>
        </w:rPr>
        <w:t>словима:</w:t>
      </w:r>
      <w:r w:rsidR="00867CCC">
        <w:rPr>
          <w:rFonts w:eastAsia="TimesNewRomanPSMT" w:cs="Arial"/>
          <w:sz w:val="24"/>
          <w:szCs w:val="24"/>
          <w:lang w:val="sr-Cyrl-RS"/>
        </w:rPr>
        <w:t xml:space="preserve"> </w:t>
      </w:r>
      <w:r w:rsidRPr="00C14152">
        <w:rPr>
          <w:rFonts w:eastAsia="TimesNewRomanPSMT" w:cs="Arial"/>
          <w:sz w:val="24"/>
          <w:szCs w:val="24"/>
        </w:rPr>
        <w:t>три) дана од дана доношења.</w:t>
      </w:r>
    </w:p>
    <w:p w14:paraId="18F3C61C" w14:textId="77777777" w:rsidR="008D2B23" w:rsidRPr="00EC5BB4" w:rsidRDefault="008D2B23" w:rsidP="008D2B23">
      <w:pPr>
        <w:pStyle w:val="KDParagraf"/>
        <w:spacing w:before="0"/>
        <w:rPr>
          <w:rFonts w:eastAsia="TimesNewRomanPSMT" w:cs="Arial"/>
          <w:sz w:val="24"/>
          <w:szCs w:val="24"/>
        </w:rPr>
      </w:pPr>
    </w:p>
    <w:p w14:paraId="5B03DC7D" w14:textId="77777777" w:rsidR="008D2B23" w:rsidRPr="00EC5BB4" w:rsidRDefault="008D2B23" w:rsidP="00485720">
      <w:pPr>
        <w:pStyle w:val="KDPodnaslov2"/>
        <w:numPr>
          <w:ilvl w:val="1"/>
          <w:numId w:val="29"/>
        </w:numPr>
        <w:spacing w:before="0"/>
        <w:jc w:val="both"/>
        <w:rPr>
          <w:rFonts w:cs="Arial"/>
          <w:sz w:val="24"/>
          <w:szCs w:val="24"/>
          <w:lang w:val="ru-RU"/>
        </w:rPr>
      </w:pPr>
      <w:bookmarkStart w:id="241" w:name="_Toc441651607"/>
      <w:bookmarkStart w:id="242" w:name="_Toc442559918"/>
      <w:r w:rsidRPr="00EC5BB4">
        <w:rPr>
          <w:rFonts w:cs="Arial"/>
          <w:sz w:val="24"/>
          <w:szCs w:val="24"/>
          <w:lang w:val="ru-RU"/>
        </w:rPr>
        <w:t>Н</w:t>
      </w:r>
      <w:r w:rsidRPr="00EC5BB4">
        <w:rPr>
          <w:rFonts w:cs="Arial"/>
          <w:sz w:val="24"/>
          <w:szCs w:val="24"/>
        </w:rPr>
        <w:t>егативне референце</w:t>
      </w:r>
      <w:bookmarkEnd w:id="241"/>
      <w:bookmarkEnd w:id="242"/>
    </w:p>
    <w:p w14:paraId="3E2E89B7" w14:textId="77777777" w:rsidR="008D2B23" w:rsidRPr="00EC5BB4" w:rsidRDefault="008D2B23" w:rsidP="008D2B23">
      <w:pPr>
        <w:spacing w:before="0"/>
        <w:rPr>
          <w:rFonts w:cs="Arial"/>
          <w:sz w:val="24"/>
          <w:szCs w:val="24"/>
          <w:lang w:val="ru-RU"/>
        </w:rPr>
      </w:pPr>
      <w:r w:rsidRPr="00EC5BB4">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1A661750" w14:textId="77777777" w:rsidR="008D2B23" w:rsidRPr="00EC5BB4" w:rsidRDefault="008D2B23" w:rsidP="008D2B23">
      <w:pPr>
        <w:pStyle w:val="KDNabrajanje"/>
        <w:spacing w:before="0"/>
        <w:rPr>
          <w:rFonts w:cs="Arial"/>
          <w:sz w:val="24"/>
          <w:szCs w:val="24"/>
        </w:rPr>
      </w:pPr>
      <w:r w:rsidRPr="00EC5BB4">
        <w:rPr>
          <w:rFonts w:cs="Arial"/>
          <w:sz w:val="24"/>
          <w:szCs w:val="24"/>
        </w:rPr>
        <w:t>поступао супротно забрани из чл. 23. и 25. Закона;</w:t>
      </w:r>
    </w:p>
    <w:p w14:paraId="599905C4" w14:textId="77777777" w:rsidR="008D2B23" w:rsidRPr="00EC5BB4" w:rsidRDefault="008D2B23" w:rsidP="008D2B23">
      <w:pPr>
        <w:pStyle w:val="KDNabrajanje"/>
        <w:spacing w:before="0"/>
        <w:rPr>
          <w:rFonts w:cs="Arial"/>
          <w:sz w:val="24"/>
          <w:szCs w:val="24"/>
        </w:rPr>
      </w:pPr>
      <w:r w:rsidRPr="00EC5BB4">
        <w:rPr>
          <w:rFonts w:cs="Arial"/>
          <w:sz w:val="24"/>
          <w:szCs w:val="24"/>
        </w:rPr>
        <w:lastRenderedPageBreak/>
        <w:t>учинио повреду конкуренције;</w:t>
      </w:r>
    </w:p>
    <w:p w14:paraId="5E7F28C3" w14:textId="77777777" w:rsidR="008D2B23" w:rsidRPr="00EC5BB4" w:rsidRDefault="008D2B23" w:rsidP="008D2B23">
      <w:pPr>
        <w:pStyle w:val="KDNabrajanje"/>
        <w:spacing w:before="0"/>
        <w:rPr>
          <w:rFonts w:cs="Arial"/>
          <w:sz w:val="24"/>
          <w:szCs w:val="24"/>
        </w:rPr>
      </w:pPr>
      <w:r w:rsidRPr="00EC5BB4">
        <w:rPr>
          <w:rFonts w:cs="Arial"/>
          <w:sz w:val="24"/>
          <w:szCs w:val="24"/>
        </w:rPr>
        <w:t>доставио неистините податке у понуди или без оправданих разлога одбио да закључи уговор о јавној набавци, након што му је уговор додељен;</w:t>
      </w:r>
    </w:p>
    <w:p w14:paraId="4F4BA4A5" w14:textId="77777777" w:rsidR="008D2B23" w:rsidRPr="00EC5BB4" w:rsidRDefault="008D2B23" w:rsidP="008D2B23">
      <w:pPr>
        <w:pStyle w:val="KDNabrajanje"/>
        <w:spacing w:before="0"/>
        <w:rPr>
          <w:rFonts w:cs="Arial"/>
          <w:sz w:val="24"/>
          <w:szCs w:val="24"/>
        </w:rPr>
      </w:pPr>
      <w:r w:rsidRPr="00EC5BB4">
        <w:rPr>
          <w:rFonts w:cs="Arial"/>
          <w:sz w:val="24"/>
          <w:szCs w:val="24"/>
        </w:rPr>
        <w:t>одбио да достави доказе и средства обезбеђења на шта се у понуди обавезао.</w:t>
      </w:r>
    </w:p>
    <w:p w14:paraId="23F825AF"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14:paraId="01CA78F4" w14:textId="77777777" w:rsidR="008D2B23" w:rsidRPr="00EC5BB4" w:rsidRDefault="008D2B23" w:rsidP="008D2B23">
      <w:pPr>
        <w:pStyle w:val="KDParagraf"/>
        <w:spacing w:before="0"/>
        <w:rPr>
          <w:rFonts w:cs="Arial"/>
          <w:sz w:val="24"/>
          <w:szCs w:val="24"/>
        </w:rPr>
      </w:pPr>
      <w:r w:rsidRPr="00EC5BB4">
        <w:rPr>
          <w:rFonts w:cs="Arial"/>
          <w:sz w:val="24"/>
          <w:szCs w:val="24"/>
        </w:rPr>
        <w:t>Доказ наведеног може бити:</w:t>
      </w:r>
    </w:p>
    <w:p w14:paraId="4F8EDBF7" w14:textId="77777777" w:rsidR="008D2B23" w:rsidRPr="00EC5BB4" w:rsidRDefault="008D2B23" w:rsidP="008D2B23">
      <w:pPr>
        <w:pStyle w:val="KDNabrajanje"/>
        <w:spacing w:before="0"/>
        <w:rPr>
          <w:rFonts w:cs="Arial"/>
          <w:sz w:val="24"/>
          <w:szCs w:val="24"/>
        </w:rPr>
      </w:pPr>
      <w:r w:rsidRPr="00EC5BB4">
        <w:rPr>
          <w:rFonts w:cs="Arial"/>
          <w:sz w:val="24"/>
          <w:szCs w:val="24"/>
        </w:rPr>
        <w:t>правоснажна судска одлука или коначна одлука другог надлежног органа;</w:t>
      </w:r>
    </w:p>
    <w:p w14:paraId="36997CD5" w14:textId="77777777" w:rsidR="008D2B23" w:rsidRPr="00EC5BB4" w:rsidRDefault="008D2B23" w:rsidP="008D2B23">
      <w:pPr>
        <w:pStyle w:val="KDNabrajanje"/>
        <w:spacing w:before="0"/>
        <w:rPr>
          <w:rFonts w:cs="Arial"/>
          <w:sz w:val="24"/>
          <w:szCs w:val="24"/>
        </w:rPr>
      </w:pPr>
      <w:r w:rsidRPr="00EC5BB4">
        <w:rPr>
          <w:rFonts w:cs="Arial"/>
          <w:sz w:val="24"/>
          <w:szCs w:val="24"/>
        </w:rPr>
        <w:t>исправа о реализованом средству обезбеђења испуњења обавеза у поступку јавне набавке или испуњења уговорних обавеза;</w:t>
      </w:r>
    </w:p>
    <w:p w14:paraId="3956C9A7" w14:textId="77777777" w:rsidR="008D2B23" w:rsidRPr="00EC5BB4" w:rsidRDefault="008D2B23" w:rsidP="008D2B23">
      <w:pPr>
        <w:pStyle w:val="KDNabrajanje"/>
        <w:spacing w:before="0"/>
        <w:rPr>
          <w:rFonts w:cs="Arial"/>
          <w:sz w:val="24"/>
          <w:szCs w:val="24"/>
        </w:rPr>
      </w:pPr>
      <w:r w:rsidRPr="00EC5BB4">
        <w:rPr>
          <w:rFonts w:cs="Arial"/>
          <w:sz w:val="24"/>
          <w:szCs w:val="24"/>
        </w:rPr>
        <w:t>исправа о наплаћеној уговорној казни;</w:t>
      </w:r>
    </w:p>
    <w:p w14:paraId="5182D014" w14:textId="77777777" w:rsidR="008D2B23" w:rsidRPr="00EC5BB4" w:rsidRDefault="008D2B23" w:rsidP="008D2B23">
      <w:pPr>
        <w:pStyle w:val="KDNabrajanje"/>
        <w:spacing w:before="0"/>
        <w:rPr>
          <w:rFonts w:cs="Arial"/>
          <w:sz w:val="24"/>
          <w:szCs w:val="24"/>
        </w:rPr>
      </w:pPr>
      <w:r w:rsidRPr="00EC5BB4">
        <w:rPr>
          <w:rFonts w:cs="Arial"/>
          <w:sz w:val="24"/>
          <w:szCs w:val="24"/>
        </w:rPr>
        <w:t>рекламације потрошача, односно корисника, ако нису отклоњене у уговореном року;</w:t>
      </w:r>
    </w:p>
    <w:p w14:paraId="227562E3" w14:textId="77777777" w:rsidR="008D2B23" w:rsidRPr="00EC5BB4" w:rsidRDefault="008D2B23" w:rsidP="008D2B23">
      <w:pPr>
        <w:pStyle w:val="KDNabrajanje"/>
        <w:spacing w:before="0"/>
        <w:rPr>
          <w:rFonts w:cs="Arial"/>
          <w:sz w:val="24"/>
          <w:szCs w:val="24"/>
        </w:rPr>
      </w:pPr>
      <w:r w:rsidRPr="00EC5BB4">
        <w:rPr>
          <w:rFonts w:cs="Arial"/>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0C5F6D38" w14:textId="77777777" w:rsidR="008D2B23" w:rsidRPr="00EC5BB4" w:rsidRDefault="008D2B23" w:rsidP="008D2B23">
      <w:pPr>
        <w:pStyle w:val="KDNabrajanje"/>
        <w:spacing w:before="0"/>
        <w:rPr>
          <w:rFonts w:cs="Arial"/>
          <w:sz w:val="24"/>
          <w:szCs w:val="24"/>
        </w:rPr>
      </w:pPr>
      <w:r w:rsidRPr="00EC5BB4">
        <w:rPr>
          <w:rFonts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14:paraId="43EDAD26" w14:textId="77777777" w:rsidR="008D2B23" w:rsidRPr="00EC5BB4" w:rsidRDefault="008D2B23" w:rsidP="008D2B23">
      <w:pPr>
        <w:pStyle w:val="KDNabrajanje"/>
        <w:spacing w:before="0"/>
        <w:rPr>
          <w:rFonts w:cs="Arial"/>
          <w:sz w:val="24"/>
          <w:szCs w:val="24"/>
        </w:rPr>
      </w:pPr>
      <w:r w:rsidRPr="00EC5BB4">
        <w:rPr>
          <w:rFonts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1018604D" w14:textId="77777777" w:rsidR="008D2B23" w:rsidRPr="00EC5BB4" w:rsidRDefault="008D2B23" w:rsidP="008D2B23">
      <w:pPr>
        <w:pStyle w:val="KDParagraf"/>
        <w:spacing w:before="0"/>
        <w:rPr>
          <w:rFonts w:cs="Arial"/>
          <w:sz w:val="24"/>
          <w:szCs w:val="24"/>
        </w:rPr>
      </w:pPr>
      <w:r w:rsidRPr="00EC5BB4">
        <w:rPr>
          <w:rFonts w:cs="Arial"/>
          <w:sz w:val="24"/>
          <w:szCs w:val="24"/>
          <w:lang w:val="ru-RU"/>
        </w:rPr>
        <w:t xml:space="preserve">Наручилац може одбити понуду ако поседује доказ из става 3. тачка 1) члана 82. </w:t>
      </w:r>
      <w:r w:rsidRPr="00EC5BB4">
        <w:rPr>
          <w:rFonts w:cs="Arial"/>
          <w:sz w:val="24"/>
          <w:szCs w:val="24"/>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14:paraId="1233271E" w14:textId="77777777" w:rsidR="008D2B23" w:rsidRPr="00EC5BB4" w:rsidRDefault="008D2B23" w:rsidP="008D2B23">
      <w:pPr>
        <w:pStyle w:val="KDParagraf"/>
        <w:spacing w:before="0"/>
        <w:rPr>
          <w:rFonts w:cs="Arial"/>
          <w:sz w:val="24"/>
          <w:szCs w:val="24"/>
          <w:lang w:bidi="en-US"/>
        </w:rPr>
      </w:pPr>
      <w:r w:rsidRPr="00EC5BB4">
        <w:rPr>
          <w:rFonts w:cs="Arial"/>
          <w:sz w:val="24"/>
          <w:szCs w:val="24"/>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4F7065C4" w14:textId="77777777" w:rsidR="008D2B23" w:rsidRPr="00EC5BB4" w:rsidRDefault="008D2B23" w:rsidP="008D2B23">
      <w:pPr>
        <w:pStyle w:val="KDParagraf"/>
        <w:spacing w:before="0"/>
        <w:rPr>
          <w:rFonts w:cs="Arial"/>
          <w:sz w:val="24"/>
          <w:szCs w:val="24"/>
          <w:lang w:bidi="en-US"/>
        </w:rPr>
      </w:pPr>
    </w:p>
    <w:p w14:paraId="25FCEF10" w14:textId="77777777" w:rsidR="008D2B23" w:rsidRPr="00EC5BB4" w:rsidRDefault="008D2B23" w:rsidP="00485720">
      <w:pPr>
        <w:pStyle w:val="KDPodnaslov2"/>
        <w:numPr>
          <w:ilvl w:val="1"/>
          <w:numId w:val="29"/>
        </w:numPr>
        <w:spacing w:before="0"/>
        <w:jc w:val="both"/>
        <w:rPr>
          <w:rFonts w:cs="Arial"/>
          <w:sz w:val="24"/>
          <w:szCs w:val="24"/>
        </w:rPr>
      </w:pPr>
      <w:bookmarkStart w:id="243" w:name="_Toc441651608"/>
      <w:bookmarkStart w:id="244" w:name="_Toc442559919"/>
      <w:r w:rsidRPr="00EC5BB4">
        <w:rPr>
          <w:rFonts w:cs="Arial"/>
          <w:sz w:val="24"/>
          <w:szCs w:val="24"/>
        </w:rPr>
        <w:t>Увид у документацију</w:t>
      </w:r>
      <w:bookmarkEnd w:id="243"/>
      <w:bookmarkEnd w:id="244"/>
    </w:p>
    <w:p w14:paraId="736C1100" w14:textId="77777777" w:rsidR="008D2B23" w:rsidRPr="00EC5BB4" w:rsidRDefault="008D2B23" w:rsidP="008D2B23">
      <w:pPr>
        <w:pStyle w:val="KDParagraf"/>
        <w:spacing w:before="0"/>
        <w:rPr>
          <w:rFonts w:cs="Arial"/>
          <w:sz w:val="24"/>
          <w:szCs w:val="24"/>
          <w:lang w:bidi="en-US"/>
        </w:rPr>
      </w:pPr>
      <w:r w:rsidRPr="00EC5BB4">
        <w:rPr>
          <w:rFonts w:cs="Arial"/>
          <w:sz w:val="24"/>
          <w:szCs w:val="24"/>
          <w:lang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14:paraId="13D52530" w14:textId="77777777" w:rsidR="008D2B23" w:rsidRPr="00EC5BB4" w:rsidRDefault="008D2B23" w:rsidP="008D2B23">
      <w:pPr>
        <w:pStyle w:val="KDParagraf"/>
        <w:spacing w:before="0"/>
        <w:rPr>
          <w:rFonts w:cs="Arial"/>
          <w:sz w:val="24"/>
          <w:szCs w:val="24"/>
          <w:lang w:bidi="en-US"/>
        </w:rPr>
      </w:pPr>
      <w:r w:rsidRPr="00EC5BB4">
        <w:rPr>
          <w:rFonts w:cs="Arial"/>
          <w:sz w:val="24"/>
          <w:szCs w:val="24"/>
          <w:lang w:bidi="en-US"/>
        </w:rPr>
        <w:t xml:space="preserve">Наручилац је дужан да лицу из става 1. </w:t>
      </w:r>
      <w:proofErr w:type="gramStart"/>
      <w:r w:rsidRPr="00EC5BB4">
        <w:rPr>
          <w:rFonts w:cs="Arial"/>
          <w:sz w:val="24"/>
          <w:szCs w:val="24"/>
          <w:lang w:bidi="en-US"/>
        </w:rPr>
        <w:t>омогући</w:t>
      </w:r>
      <w:proofErr w:type="gramEnd"/>
      <w:r w:rsidRPr="00EC5BB4">
        <w:rPr>
          <w:rFonts w:cs="Arial"/>
          <w:sz w:val="24"/>
          <w:szCs w:val="24"/>
          <w:lang w:bidi="en-US"/>
        </w:rPr>
        <w:t xml:space="preserve">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14:paraId="73006366" w14:textId="77777777" w:rsidR="008D2B23" w:rsidRPr="00EC5BB4" w:rsidRDefault="008D2B23" w:rsidP="008D2B23">
      <w:pPr>
        <w:pStyle w:val="KDParagraf"/>
        <w:spacing w:before="0"/>
        <w:rPr>
          <w:rFonts w:cs="Arial"/>
          <w:sz w:val="24"/>
          <w:szCs w:val="24"/>
          <w:lang w:bidi="en-US"/>
        </w:rPr>
      </w:pPr>
    </w:p>
    <w:p w14:paraId="70F22C66" w14:textId="77777777" w:rsidR="008D2B23" w:rsidRDefault="008D2B23" w:rsidP="00ED1CD9">
      <w:pPr>
        <w:pStyle w:val="KDPodnaslov2"/>
        <w:numPr>
          <w:ilvl w:val="1"/>
          <w:numId w:val="29"/>
        </w:numPr>
        <w:spacing w:before="0"/>
        <w:jc w:val="both"/>
        <w:rPr>
          <w:rFonts w:cs="Arial"/>
          <w:sz w:val="24"/>
          <w:szCs w:val="24"/>
        </w:rPr>
      </w:pPr>
      <w:bookmarkStart w:id="245" w:name="_Toc441651609"/>
      <w:bookmarkStart w:id="246" w:name="_Toc442559920"/>
      <w:r w:rsidRPr="00EC5BB4">
        <w:rPr>
          <w:rFonts w:cs="Arial"/>
          <w:sz w:val="24"/>
          <w:szCs w:val="24"/>
          <w:lang w:val="ru-RU"/>
        </w:rPr>
        <w:t>З</w:t>
      </w:r>
      <w:r w:rsidRPr="00EC5BB4">
        <w:rPr>
          <w:rFonts w:cs="Arial"/>
          <w:sz w:val="24"/>
          <w:szCs w:val="24"/>
        </w:rPr>
        <w:t>аштита права понуђача</w:t>
      </w:r>
      <w:bookmarkEnd w:id="245"/>
      <w:bookmarkEnd w:id="246"/>
    </w:p>
    <w:p w14:paraId="159E3813" w14:textId="77777777" w:rsidR="0031435B" w:rsidRDefault="0031435B" w:rsidP="00867CCC">
      <w:pPr>
        <w:spacing w:before="0"/>
        <w:rPr>
          <w:sz w:val="24"/>
          <w:szCs w:val="24"/>
        </w:rPr>
      </w:pPr>
      <w:r w:rsidRPr="0031435B">
        <w:rPr>
          <w:sz w:val="24"/>
          <w:szCs w:val="24"/>
        </w:rPr>
        <w:t xml:space="preserve">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w:t>
      </w:r>
      <w:proofErr w:type="gramStart"/>
      <w:r w:rsidRPr="0031435B">
        <w:rPr>
          <w:sz w:val="24"/>
          <w:szCs w:val="24"/>
        </w:rPr>
        <w:t>став</w:t>
      </w:r>
      <w:proofErr w:type="gramEnd"/>
      <w:r w:rsidRPr="0031435B">
        <w:rPr>
          <w:sz w:val="24"/>
          <w:szCs w:val="24"/>
        </w:rPr>
        <w:t xml:space="preserve"> 1. </w:t>
      </w:r>
      <w:proofErr w:type="gramStart"/>
      <w:r w:rsidRPr="0031435B">
        <w:rPr>
          <w:sz w:val="24"/>
          <w:szCs w:val="24"/>
        </w:rPr>
        <w:t>тач</w:t>
      </w:r>
      <w:proofErr w:type="gramEnd"/>
      <w:r w:rsidRPr="0031435B">
        <w:rPr>
          <w:sz w:val="24"/>
          <w:szCs w:val="24"/>
        </w:rPr>
        <w:t xml:space="preserve">. 1)–7) Закона, као и износом таксе из члана 156. </w:t>
      </w:r>
      <w:proofErr w:type="gramStart"/>
      <w:r w:rsidRPr="0031435B">
        <w:rPr>
          <w:sz w:val="24"/>
          <w:szCs w:val="24"/>
        </w:rPr>
        <w:t>став</w:t>
      </w:r>
      <w:proofErr w:type="gramEnd"/>
      <w:r w:rsidRPr="0031435B">
        <w:rPr>
          <w:sz w:val="24"/>
          <w:szCs w:val="24"/>
        </w:rPr>
        <w:t xml:space="preserve"> 1. </w:t>
      </w:r>
      <w:proofErr w:type="gramStart"/>
      <w:r w:rsidRPr="0031435B">
        <w:rPr>
          <w:sz w:val="24"/>
          <w:szCs w:val="24"/>
        </w:rPr>
        <w:t>тач</w:t>
      </w:r>
      <w:proofErr w:type="gramEnd"/>
      <w:r w:rsidRPr="0031435B">
        <w:rPr>
          <w:sz w:val="24"/>
          <w:szCs w:val="24"/>
        </w:rPr>
        <w:t xml:space="preserve">. 1)–3) Закона и детаљним упутством о потврди из члана 151. </w:t>
      </w:r>
      <w:proofErr w:type="gramStart"/>
      <w:r w:rsidRPr="0031435B">
        <w:rPr>
          <w:sz w:val="24"/>
          <w:szCs w:val="24"/>
        </w:rPr>
        <w:t>став</w:t>
      </w:r>
      <w:proofErr w:type="gramEnd"/>
      <w:r w:rsidRPr="0031435B">
        <w:rPr>
          <w:sz w:val="24"/>
          <w:szCs w:val="24"/>
        </w:rPr>
        <w:t xml:space="preserve"> 1. </w:t>
      </w:r>
      <w:proofErr w:type="gramStart"/>
      <w:r w:rsidRPr="0031435B">
        <w:rPr>
          <w:sz w:val="24"/>
          <w:szCs w:val="24"/>
        </w:rPr>
        <w:t>тачка</w:t>
      </w:r>
      <w:proofErr w:type="gramEnd"/>
      <w:r w:rsidRPr="0031435B">
        <w:rPr>
          <w:sz w:val="24"/>
          <w:szCs w:val="24"/>
        </w:rPr>
        <w:t xml:space="preserve">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71D9DD7B" w14:textId="77777777" w:rsidR="00ED1CD9" w:rsidRPr="0031435B" w:rsidRDefault="00ED1CD9" w:rsidP="00867CCC">
      <w:pPr>
        <w:spacing w:before="0"/>
        <w:rPr>
          <w:sz w:val="24"/>
          <w:szCs w:val="24"/>
        </w:rPr>
      </w:pPr>
    </w:p>
    <w:p w14:paraId="4E12BACF" w14:textId="77777777" w:rsidR="0031435B" w:rsidRPr="0031435B" w:rsidRDefault="0031435B" w:rsidP="00867CCC">
      <w:pPr>
        <w:spacing w:before="0"/>
        <w:rPr>
          <w:sz w:val="24"/>
          <w:szCs w:val="24"/>
        </w:rPr>
      </w:pPr>
      <w:r w:rsidRPr="0031435B">
        <w:rPr>
          <w:sz w:val="24"/>
          <w:szCs w:val="24"/>
        </w:rPr>
        <w:lastRenderedPageBreak/>
        <w:t>Рокови и начин подношења захтева за заштиту права:</w:t>
      </w:r>
    </w:p>
    <w:p w14:paraId="3F956C3E" w14:textId="77777777" w:rsidR="0031435B" w:rsidRPr="0031435B" w:rsidRDefault="0031435B" w:rsidP="0031435B">
      <w:pPr>
        <w:rPr>
          <w:sz w:val="24"/>
          <w:szCs w:val="24"/>
        </w:rPr>
      </w:pPr>
      <w:r w:rsidRPr="0031435B">
        <w:rPr>
          <w:sz w:val="24"/>
          <w:szCs w:val="24"/>
        </w:rPr>
        <w:t>Захтев за заштиту права подноси се лично или путем поште на адресу: ЈП „Електропривреда Србије</w:t>
      </w:r>
      <w:proofErr w:type="gramStart"/>
      <w:r w:rsidRPr="0031435B">
        <w:rPr>
          <w:sz w:val="24"/>
          <w:szCs w:val="24"/>
        </w:rPr>
        <w:t>“ Београд</w:t>
      </w:r>
      <w:proofErr w:type="gramEnd"/>
      <w:r w:rsidRPr="0031435B">
        <w:rPr>
          <w:sz w:val="24"/>
          <w:szCs w:val="24"/>
        </w:rPr>
        <w:t>,</w:t>
      </w:r>
      <w:r w:rsidR="00ED1CD9">
        <w:rPr>
          <w:sz w:val="24"/>
          <w:szCs w:val="24"/>
        </w:rPr>
        <w:t xml:space="preserve"> </w:t>
      </w:r>
      <w:r w:rsidR="00EE266A">
        <w:rPr>
          <w:sz w:val="24"/>
          <w:szCs w:val="24"/>
          <w:lang w:val="sr-Cyrl-RS"/>
        </w:rPr>
        <w:t>Балканска бр.13,</w:t>
      </w:r>
      <w:r w:rsidRPr="0031435B">
        <w:rPr>
          <w:sz w:val="24"/>
          <w:szCs w:val="24"/>
        </w:rPr>
        <w:t xml:space="preserve"> са назнаком Захтев за заштиту права за ЈН </w:t>
      </w:r>
      <w:r w:rsidR="0005010C">
        <w:rPr>
          <w:sz w:val="24"/>
          <w:szCs w:val="24"/>
          <w:lang w:val="sr-Cyrl-RS"/>
        </w:rPr>
        <w:t>добара</w:t>
      </w:r>
      <w:r w:rsidR="00146948">
        <w:rPr>
          <w:sz w:val="24"/>
          <w:szCs w:val="24"/>
          <w:lang w:val="sr-Cyrl-RS"/>
        </w:rPr>
        <w:t xml:space="preserve"> - </w:t>
      </w:r>
      <w:r w:rsidR="0005010C" w:rsidRPr="0005010C">
        <w:rPr>
          <w:sz w:val="24"/>
          <w:szCs w:val="24"/>
          <w:lang w:val="sr-Cyrl-RS"/>
        </w:rPr>
        <w:t>Канцеларијске машине, апарати и опрема</w:t>
      </w:r>
      <w:r w:rsidR="00146948">
        <w:rPr>
          <w:sz w:val="24"/>
          <w:szCs w:val="24"/>
          <w:lang w:val="sr-Cyrl-RS"/>
        </w:rPr>
        <w:t>,</w:t>
      </w:r>
      <w:r w:rsidR="00146948" w:rsidRPr="00146948">
        <w:rPr>
          <w:sz w:val="24"/>
          <w:szCs w:val="24"/>
          <w:lang w:val="sr-Cyrl-RS"/>
        </w:rPr>
        <w:t xml:space="preserve"> </w:t>
      </w:r>
      <w:r w:rsidRPr="0031435B">
        <w:rPr>
          <w:sz w:val="24"/>
          <w:szCs w:val="24"/>
        </w:rPr>
        <w:t>бр.</w:t>
      </w:r>
      <w:r w:rsidR="00ED1CD9">
        <w:rPr>
          <w:sz w:val="24"/>
          <w:szCs w:val="24"/>
        </w:rPr>
        <w:t xml:space="preserve"> </w:t>
      </w:r>
      <w:r w:rsidRPr="0031435B">
        <w:rPr>
          <w:sz w:val="24"/>
          <w:szCs w:val="24"/>
        </w:rPr>
        <w:t>ЈН</w:t>
      </w:r>
      <w:r w:rsidR="00EE266A">
        <w:rPr>
          <w:sz w:val="24"/>
          <w:szCs w:val="24"/>
          <w:lang w:val="sr-Cyrl-RS"/>
        </w:rPr>
        <w:t>О/1000/001</w:t>
      </w:r>
      <w:r w:rsidR="0005010C">
        <w:rPr>
          <w:sz w:val="24"/>
          <w:szCs w:val="24"/>
          <w:lang w:val="sr-Cyrl-RS"/>
        </w:rPr>
        <w:t>3</w:t>
      </w:r>
      <w:r w:rsidR="00885551">
        <w:rPr>
          <w:sz w:val="24"/>
          <w:szCs w:val="24"/>
          <w:lang w:val="sr-Latn-RS"/>
        </w:rPr>
        <w:t>-1</w:t>
      </w:r>
      <w:r w:rsidR="00EE266A">
        <w:rPr>
          <w:sz w:val="24"/>
          <w:szCs w:val="24"/>
          <w:lang w:val="sr-Cyrl-RS"/>
        </w:rPr>
        <w:t>/2016</w:t>
      </w:r>
      <w:r w:rsidRPr="0031435B">
        <w:rPr>
          <w:sz w:val="24"/>
          <w:szCs w:val="24"/>
        </w:rPr>
        <w:t>, а копија се истовремено доставља Републичкој комисији.</w:t>
      </w:r>
    </w:p>
    <w:p w14:paraId="62666694" w14:textId="77777777" w:rsidR="0031435B" w:rsidRPr="0031435B" w:rsidRDefault="0031435B" w:rsidP="0031435B">
      <w:pPr>
        <w:rPr>
          <w:sz w:val="24"/>
          <w:szCs w:val="24"/>
        </w:rPr>
      </w:pPr>
      <w:r w:rsidRPr="0031435B">
        <w:rPr>
          <w:sz w:val="24"/>
          <w:szCs w:val="24"/>
        </w:rPr>
        <w:t>Захтев за заштиту права се може доставити и путем електронске поште на e-mail</w:t>
      </w:r>
      <w:r w:rsidR="00EE266A">
        <w:rPr>
          <w:sz w:val="24"/>
          <w:szCs w:val="24"/>
          <w:lang w:val="sr-Cyrl-RS"/>
        </w:rPr>
        <w:t xml:space="preserve"> </w:t>
      </w:r>
      <w:hyperlink r:id="rId174" w:history="1">
        <w:r w:rsidR="00227937" w:rsidRPr="00227937">
          <w:rPr>
            <w:rStyle w:val="Hyperlink"/>
            <w:rFonts w:cs="Arial"/>
            <w:sz w:val="24"/>
            <w:szCs w:val="24"/>
          </w:rPr>
          <w:t>ana.rankovic</w:t>
        </w:r>
        <w:r w:rsidR="00227937" w:rsidRPr="00227937">
          <w:rPr>
            <w:rStyle w:val="Hyperlink"/>
            <w:rFonts w:cs="Arial"/>
            <w:sz w:val="24"/>
            <w:szCs w:val="24"/>
            <w:lang w:val="ru-RU"/>
          </w:rPr>
          <w:t>@</w:t>
        </w:r>
        <w:r w:rsidR="00227937" w:rsidRPr="00227937">
          <w:rPr>
            <w:rStyle w:val="Hyperlink"/>
            <w:sz w:val="24"/>
            <w:szCs w:val="24"/>
          </w:rPr>
          <w:t>eps.rs</w:t>
        </w:r>
      </w:hyperlink>
      <w:r w:rsidR="00227937" w:rsidRPr="00227937">
        <w:rPr>
          <w:rStyle w:val="Hyperlink"/>
          <w:sz w:val="24"/>
          <w:szCs w:val="24"/>
          <w:lang w:val="sr-Cyrl-RS"/>
        </w:rPr>
        <w:t xml:space="preserve"> и </w:t>
      </w:r>
      <w:hyperlink r:id="rId175" w:history="1">
        <w:r w:rsidR="00227937" w:rsidRPr="00227937">
          <w:rPr>
            <w:rStyle w:val="Hyperlink"/>
            <w:rFonts w:eastAsia="Arial Unicode MS"/>
            <w:sz w:val="24"/>
            <w:szCs w:val="24"/>
          </w:rPr>
          <w:t>marko.vujakovic</w:t>
        </w:r>
        <w:r w:rsidR="00227937" w:rsidRPr="00227937">
          <w:rPr>
            <w:rStyle w:val="Hyperlink"/>
            <w:rFonts w:eastAsia="Arial Unicode MS" w:cs="Arial"/>
            <w:kern w:val="1"/>
            <w:sz w:val="24"/>
            <w:szCs w:val="24"/>
            <w:lang w:eastAsia="ar-SA"/>
          </w:rPr>
          <w:t>@eps.rs</w:t>
        </w:r>
      </w:hyperlink>
      <w:r w:rsidR="00227937" w:rsidRPr="00227937">
        <w:rPr>
          <w:rStyle w:val="Hyperlink"/>
          <w:rFonts w:eastAsia="Arial Unicode MS" w:cs="Arial"/>
          <w:kern w:val="1"/>
          <w:sz w:val="24"/>
          <w:szCs w:val="24"/>
          <w:lang w:val="sr-Cyrl-RS" w:eastAsia="ar-SA"/>
        </w:rPr>
        <w:t xml:space="preserve"> </w:t>
      </w:r>
      <w:r w:rsidRPr="00227937">
        <w:rPr>
          <w:sz w:val="24"/>
          <w:szCs w:val="24"/>
        </w:rPr>
        <w:t>радним</w:t>
      </w:r>
      <w:r w:rsidRPr="0031435B">
        <w:rPr>
          <w:sz w:val="24"/>
          <w:szCs w:val="24"/>
        </w:rPr>
        <w:t xml:space="preserve"> данима (понедељак-петак) од </w:t>
      </w:r>
      <w:r w:rsidRPr="00EE266A">
        <w:rPr>
          <w:sz w:val="24"/>
          <w:szCs w:val="24"/>
        </w:rPr>
        <w:t>8</w:t>
      </w:r>
      <w:proofErr w:type="gramStart"/>
      <w:r w:rsidRPr="00EE266A">
        <w:rPr>
          <w:sz w:val="24"/>
          <w:szCs w:val="24"/>
        </w:rPr>
        <w:t>,00</w:t>
      </w:r>
      <w:proofErr w:type="gramEnd"/>
      <w:r w:rsidRPr="00EE266A">
        <w:rPr>
          <w:sz w:val="24"/>
          <w:szCs w:val="24"/>
        </w:rPr>
        <w:t xml:space="preserve"> до 15,00 </w:t>
      </w:r>
      <w:r w:rsidRPr="0031435B">
        <w:rPr>
          <w:sz w:val="24"/>
          <w:szCs w:val="24"/>
        </w:rPr>
        <w:t>часова.</w:t>
      </w:r>
    </w:p>
    <w:p w14:paraId="0D7A36BA" w14:textId="77777777" w:rsidR="0031435B" w:rsidRPr="0031435B" w:rsidRDefault="0031435B" w:rsidP="0031435B">
      <w:pPr>
        <w:rPr>
          <w:sz w:val="24"/>
          <w:szCs w:val="24"/>
        </w:rPr>
      </w:pPr>
      <w:r w:rsidRPr="0031435B">
        <w:rPr>
          <w:sz w:val="24"/>
          <w:szCs w:val="24"/>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249233D2" w14:textId="77777777" w:rsidR="0031435B" w:rsidRPr="0031435B" w:rsidRDefault="0031435B" w:rsidP="0031435B">
      <w:pPr>
        <w:rPr>
          <w:sz w:val="24"/>
          <w:szCs w:val="24"/>
        </w:rPr>
      </w:pPr>
      <w:r w:rsidRPr="0031435B">
        <w:rPr>
          <w:sz w:val="24"/>
          <w:szCs w:val="24"/>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w:t>
      </w:r>
      <w:proofErr w:type="gramStart"/>
      <w:r w:rsidRPr="0031435B">
        <w:rPr>
          <w:sz w:val="24"/>
          <w:szCs w:val="24"/>
        </w:rPr>
        <w:t xml:space="preserve">најкасније  </w:t>
      </w:r>
      <w:r w:rsidRPr="00ED1CD9">
        <w:rPr>
          <w:sz w:val="24"/>
          <w:szCs w:val="24"/>
        </w:rPr>
        <w:t>7</w:t>
      </w:r>
      <w:proofErr w:type="gramEnd"/>
      <w:r w:rsidRPr="00ED1CD9">
        <w:rPr>
          <w:sz w:val="24"/>
          <w:szCs w:val="24"/>
        </w:rPr>
        <w:t xml:space="preserve"> (</w:t>
      </w:r>
      <w:r w:rsidR="00ED1CD9" w:rsidRPr="00ED1CD9">
        <w:rPr>
          <w:sz w:val="24"/>
          <w:szCs w:val="24"/>
          <w:lang w:val="sr-Cyrl-RS"/>
        </w:rPr>
        <w:t xml:space="preserve">словима: </w:t>
      </w:r>
      <w:r w:rsidRPr="00ED1CD9">
        <w:rPr>
          <w:sz w:val="24"/>
          <w:szCs w:val="24"/>
        </w:rPr>
        <w:t>седам)</w:t>
      </w:r>
      <w:r w:rsidRPr="0031435B">
        <w:rPr>
          <w:sz w:val="24"/>
          <w:szCs w:val="24"/>
        </w:rPr>
        <w:t xml:space="preserve"> дана пре истека рока за подношење понуда, без обзира на начин достављања и уколико је подносилац захтева у ск</w:t>
      </w:r>
      <w:r w:rsidR="007B54EB">
        <w:rPr>
          <w:sz w:val="24"/>
          <w:szCs w:val="24"/>
        </w:rPr>
        <w:t xml:space="preserve">ладу са чланом 63. </w:t>
      </w:r>
      <w:proofErr w:type="gramStart"/>
      <w:r w:rsidR="007B54EB">
        <w:rPr>
          <w:sz w:val="24"/>
          <w:szCs w:val="24"/>
        </w:rPr>
        <w:t>став</w:t>
      </w:r>
      <w:proofErr w:type="gramEnd"/>
      <w:r w:rsidR="007B54EB">
        <w:rPr>
          <w:sz w:val="24"/>
          <w:szCs w:val="24"/>
        </w:rPr>
        <w:t xml:space="preserve"> 2. </w:t>
      </w:r>
      <w:r w:rsidR="007B54EB">
        <w:rPr>
          <w:sz w:val="24"/>
          <w:szCs w:val="24"/>
          <w:lang w:val="sr-Cyrl-RS"/>
        </w:rPr>
        <w:t>З</w:t>
      </w:r>
      <w:r w:rsidRPr="0031435B">
        <w:rPr>
          <w:sz w:val="24"/>
          <w:szCs w:val="24"/>
        </w:rPr>
        <w:t xml:space="preserve">акона указао наручиоцу на евентуалне недостатке и неправилности, а наручилац исте није отклонио. </w:t>
      </w:r>
    </w:p>
    <w:p w14:paraId="17DAC640" w14:textId="77777777" w:rsidR="0031435B" w:rsidRPr="0031435B" w:rsidRDefault="0031435B" w:rsidP="0031435B">
      <w:pPr>
        <w:rPr>
          <w:sz w:val="24"/>
          <w:szCs w:val="24"/>
        </w:rPr>
      </w:pPr>
      <w:r w:rsidRPr="0031435B">
        <w:rPr>
          <w:sz w:val="24"/>
          <w:szCs w:val="24"/>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w:t>
      </w:r>
      <w:proofErr w:type="gramStart"/>
      <w:r w:rsidRPr="0031435B">
        <w:rPr>
          <w:sz w:val="24"/>
          <w:szCs w:val="24"/>
        </w:rPr>
        <w:t>ове</w:t>
      </w:r>
      <w:proofErr w:type="gramEnd"/>
      <w:r w:rsidRPr="0031435B">
        <w:rPr>
          <w:sz w:val="24"/>
          <w:szCs w:val="24"/>
        </w:rPr>
        <w:t xml:space="preserve"> тачке, сматраће се благовременим уколико је поднет најкасније до истека рока за подношење понуда. </w:t>
      </w:r>
    </w:p>
    <w:p w14:paraId="3EF43940" w14:textId="77777777" w:rsidR="0031435B" w:rsidRPr="0031435B" w:rsidRDefault="0031435B" w:rsidP="0031435B">
      <w:pPr>
        <w:rPr>
          <w:sz w:val="24"/>
          <w:szCs w:val="24"/>
        </w:rPr>
      </w:pPr>
      <w:r w:rsidRPr="0031435B">
        <w:rPr>
          <w:sz w:val="24"/>
          <w:szCs w:val="24"/>
        </w:rPr>
        <w:t xml:space="preserve">После доношења одлуке о додели </w:t>
      </w:r>
      <w:proofErr w:type="gramStart"/>
      <w:r w:rsidRPr="0031435B">
        <w:rPr>
          <w:sz w:val="24"/>
          <w:szCs w:val="24"/>
        </w:rPr>
        <w:t>уговора  и</w:t>
      </w:r>
      <w:proofErr w:type="gramEnd"/>
      <w:r w:rsidRPr="0031435B">
        <w:rPr>
          <w:sz w:val="24"/>
          <w:szCs w:val="24"/>
        </w:rPr>
        <w:t xml:space="preserve"> одлуке о обустави поступка, рок за подношење захтева за заштиту права је </w:t>
      </w:r>
      <w:r w:rsidRPr="00ED1CD9">
        <w:rPr>
          <w:sz w:val="24"/>
          <w:szCs w:val="24"/>
        </w:rPr>
        <w:t>10 (</w:t>
      </w:r>
      <w:r w:rsidR="00ED1CD9" w:rsidRPr="00ED1CD9">
        <w:rPr>
          <w:sz w:val="24"/>
          <w:szCs w:val="24"/>
          <w:lang w:val="sr-Cyrl-RS"/>
        </w:rPr>
        <w:t xml:space="preserve">словима: </w:t>
      </w:r>
      <w:r w:rsidRPr="00ED1CD9">
        <w:rPr>
          <w:sz w:val="24"/>
          <w:szCs w:val="24"/>
        </w:rPr>
        <w:t>десет)</w:t>
      </w:r>
      <w:r w:rsidRPr="0031435B">
        <w:rPr>
          <w:sz w:val="24"/>
          <w:szCs w:val="24"/>
        </w:rPr>
        <w:t xml:space="preserve"> дана од дана објављивања одлуке на Порталу јавних набавки. </w:t>
      </w:r>
    </w:p>
    <w:p w14:paraId="3A452856" w14:textId="77777777" w:rsidR="0031435B" w:rsidRPr="0031435B" w:rsidRDefault="0031435B" w:rsidP="0031435B">
      <w:pPr>
        <w:rPr>
          <w:sz w:val="24"/>
          <w:szCs w:val="24"/>
        </w:rPr>
      </w:pPr>
      <w:r w:rsidRPr="0031435B">
        <w:rPr>
          <w:sz w:val="24"/>
          <w:szCs w:val="24"/>
        </w:rPr>
        <w:t>Захтев за заштиту права не задржава даље активности наручиоца у поступку јавне набавке у с</w:t>
      </w:r>
      <w:r w:rsidR="007B54EB">
        <w:rPr>
          <w:sz w:val="24"/>
          <w:szCs w:val="24"/>
        </w:rPr>
        <w:t>кладу са одредбама члана 150. З</w:t>
      </w:r>
      <w:r w:rsidR="007B54EB">
        <w:rPr>
          <w:sz w:val="24"/>
          <w:szCs w:val="24"/>
          <w:lang w:val="sr-Cyrl-RS"/>
        </w:rPr>
        <w:t>акона.</w:t>
      </w:r>
      <w:r w:rsidRPr="0031435B">
        <w:rPr>
          <w:sz w:val="24"/>
          <w:szCs w:val="24"/>
        </w:rPr>
        <w:t xml:space="preserve"> </w:t>
      </w:r>
    </w:p>
    <w:p w14:paraId="0A294E27" w14:textId="77777777" w:rsidR="0031435B" w:rsidRPr="0031435B" w:rsidRDefault="0031435B" w:rsidP="0031435B">
      <w:pPr>
        <w:rPr>
          <w:sz w:val="24"/>
          <w:szCs w:val="24"/>
        </w:rPr>
      </w:pPr>
      <w:r w:rsidRPr="0031435B">
        <w:rPr>
          <w:sz w:val="24"/>
          <w:szCs w:val="24"/>
        </w:rPr>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w:t>
      </w:r>
      <w:r>
        <w:rPr>
          <w:sz w:val="24"/>
          <w:szCs w:val="24"/>
        </w:rPr>
        <w:t>ријема захтева за заштиту права</w:t>
      </w:r>
      <w:r w:rsidRPr="0031435B">
        <w:rPr>
          <w:sz w:val="24"/>
          <w:szCs w:val="24"/>
        </w:rPr>
        <w:t xml:space="preserve">. </w:t>
      </w:r>
    </w:p>
    <w:p w14:paraId="6DA7D8A6" w14:textId="77777777" w:rsidR="0031435B" w:rsidRPr="0031435B" w:rsidRDefault="0031435B" w:rsidP="0031435B">
      <w:pPr>
        <w:rPr>
          <w:sz w:val="24"/>
          <w:szCs w:val="24"/>
        </w:rPr>
      </w:pPr>
      <w:r w:rsidRPr="0031435B">
        <w:rPr>
          <w:sz w:val="24"/>
          <w:szCs w:val="24"/>
        </w:rPr>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14:paraId="5B2F5822" w14:textId="77777777" w:rsidR="0031435B" w:rsidRPr="0031435B" w:rsidRDefault="0031435B" w:rsidP="0031435B">
      <w:pPr>
        <w:rPr>
          <w:sz w:val="24"/>
          <w:szCs w:val="24"/>
        </w:rPr>
      </w:pPr>
      <w:r w:rsidRPr="0031435B">
        <w:rPr>
          <w:sz w:val="24"/>
          <w:szCs w:val="24"/>
        </w:rPr>
        <w:t xml:space="preserve">Детаљно упутство о садржини потпуног захтева за заштиту права у складу са чланом   151. </w:t>
      </w:r>
      <w:proofErr w:type="gramStart"/>
      <w:r w:rsidRPr="0031435B">
        <w:rPr>
          <w:sz w:val="24"/>
          <w:szCs w:val="24"/>
        </w:rPr>
        <w:t>став</w:t>
      </w:r>
      <w:proofErr w:type="gramEnd"/>
      <w:r w:rsidRPr="0031435B">
        <w:rPr>
          <w:sz w:val="24"/>
          <w:szCs w:val="24"/>
        </w:rPr>
        <w:t xml:space="preserve"> 1. </w:t>
      </w:r>
      <w:proofErr w:type="gramStart"/>
      <w:r w:rsidRPr="0031435B">
        <w:rPr>
          <w:sz w:val="24"/>
          <w:szCs w:val="24"/>
        </w:rPr>
        <w:t>тач</w:t>
      </w:r>
      <w:proofErr w:type="gramEnd"/>
      <w:r w:rsidRPr="0031435B">
        <w:rPr>
          <w:sz w:val="24"/>
          <w:szCs w:val="24"/>
        </w:rPr>
        <w:t>. 1) – 7) З</w:t>
      </w:r>
      <w:r w:rsidR="007B54EB">
        <w:rPr>
          <w:sz w:val="24"/>
          <w:szCs w:val="24"/>
          <w:lang w:val="sr-Cyrl-RS"/>
        </w:rPr>
        <w:t>акона</w:t>
      </w:r>
      <w:r w:rsidRPr="0031435B">
        <w:rPr>
          <w:sz w:val="24"/>
          <w:szCs w:val="24"/>
        </w:rPr>
        <w:t>:</w:t>
      </w:r>
    </w:p>
    <w:p w14:paraId="4254E5B2" w14:textId="77777777" w:rsidR="0031435B" w:rsidRPr="0031435B" w:rsidRDefault="0031435B" w:rsidP="0031435B">
      <w:pPr>
        <w:rPr>
          <w:sz w:val="24"/>
          <w:szCs w:val="24"/>
        </w:rPr>
      </w:pPr>
      <w:r w:rsidRPr="0031435B">
        <w:rPr>
          <w:sz w:val="24"/>
          <w:szCs w:val="24"/>
        </w:rPr>
        <w:t>Захтев за заштиту права садржи:</w:t>
      </w:r>
    </w:p>
    <w:p w14:paraId="4DFCB33B" w14:textId="77777777" w:rsidR="0031435B" w:rsidRPr="0031435B" w:rsidRDefault="0031435B" w:rsidP="00ED1CD9">
      <w:pPr>
        <w:spacing w:before="0"/>
        <w:rPr>
          <w:sz w:val="24"/>
          <w:szCs w:val="24"/>
        </w:rPr>
      </w:pPr>
      <w:r w:rsidRPr="0031435B">
        <w:rPr>
          <w:sz w:val="24"/>
          <w:szCs w:val="24"/>
        </w:rPr>
        <w:t xml:space="preserve">1) </w:t>
      </w:r>
      <w:proofErr w:type="gramStart"/>
      <w:r w:rsidRPr="0031435B">
        <w:rPr>
          <w:sz w:val="24"/>
          <w:szCs w:val="24"/>
        </w:rPr>
        <w:t>назив</w:t>
      </w:r>
      <w:proofErr w:type="gramEnd"/>
      <w:r w:rsidRPr="0031435B">
        <w:rPr>
          <w:sz w:val="24"/>
          <w:szCs w:val="24"/>
        </w:rPr>
        <w:t xml:space="preserve"> и адресу подносиоца захтева и лице за контакт</w:t>
      </w:r>
    </w:p>
    <w:p w14:paraId="7274C8E7" w14:textId="77777777" w:rsidR="0031435B" w:rsidRPr="0031435B" w:rsidRDefault="0031435B" w:rsidP="00ED1CD9">
      <w:pPr>
        <w:spacing w:before="0"/>
        <w:rPr>
          <w:sz w:val="24"/>
          <w:szCs w:val="24"/>
        </w:rPr>
      </w:pPr>
      <w:r w:rsidRPr="0031435B">
        <w:rPr>
          <w:sz w:val="24"/>
          <w:szCs w:val="24"/>
        </w:rPr>
        <w:t xml:space="preserve">2) </w:t>
      </w:r>
      <w:proofErr w:type="gramStart"/>
      <w:r w:rsidRPr="0031435B">
        <w:rPr>
          <w:sz w:val="24"/>
          <w:szCs w:val="24"/>
        </w:rPr>
        <w:t>назив</w:t>
      </w:r>
      <w:proofErr w:type="gramEnd"/>
      <w:r w:rsidRPr="0031435B">
        <w:rPr>
          <w:sz w:val="24"/>
          <w:szCs w:val="24"/>
        </w:rPr>
        <w:t xml:space="preserve"> и адресу наручиоца</w:t>
      </w:r>
    </w:p>
    <w:p w14:paraId="054C4A65" w14:textId="77777777" w:rsidR="0031435B" w:rsidRPr="0031435B" w:rsidRDefault="0031435B" w:rsidP="00ED1CD9">
      <w:pPr>
        <w:spacing w:before="0"/>
        <w:rPr>
          <w:sz w:val="24"/>
          <w:szCs w:val="24"/>
        </w:rPr>
      </w:pPr>
      <w:r w:rsidRPr="0031435B">
        <w:rPr>
          <w:sz w:val="24"/>
          <w:szCs w:val="24"/>
        </w:rPr>
        <w:t xml:space="preserve">3) </w:t>
      </w:r>
      <w:proofErr w:type="gramStart"/>
      <w:r w:rsidRPr="0031435B">
        <w:rPr>
          <w:sz w:val="24"/>
          <w:szCs w:val="24"/>
        </w:rPr>
        <w:t>податке</w:t>
      </w:r>
      <w:proofErr w:type="gramEnd"/>
      <w:r w:rsidRPr="0031435B">
        <w:rPr>
          <w:sz w:val="24"/>
          <w:szCs w:val="24"/>
        </w:rPr>
        <w:t xml:space="preserve"> о јавној набавци која је предмет захтева, односно о одлуци наручиоца</w:t>
      </w:r>
    </w:p>
    <w:p w14:paraId="5ACEBD90" w14:textId="77777777" w:rsidR="0031435B" w:rsidRPr="0031435B" w:rsidRDefault="0031435B" w:rsidP="00ED1CD9">
      <w:pPr>
        <w:spacing w:before="0"/>
        <w:rPr>
          <w:sz w:val="24"/>
          <w:szCs w:val="24"/>
        </w:rPr>
      </w:pPr>
      <w:r w:rsidRPr="0031435B">
        <w:rPr>
          <w:sz w:val="24"/>
          <w:szCs w:val="24"/>
        </w:rPr>
        <w:t xml:space="preserve">4) </w:t>
      </w:r>
      <w:proofErr w:type="gramStart"/>
      <w:r w:rsidRPr="0031435B">
        <w:rPr>
          <w:sz w:val="24"/>
          <w:szCs w:val="24"/>
        </w:rPr>
        <w:t>повреде</w:t>
      </w:r>
      <w:proofErr w:type="gramEnd"/>
      <w:r w:rsidRPr="0031435B">
        <w:rPr>
          <w:sz w:val="24"/>
          <w:szCs w:val="24"/>
        </w:rPr>
        <w:t xml:space="preserve"> прописа којима се уређује поступак јавне набавке</w:t>
      </w:r>
    </w:p>
    <w:p w14:paraId="484B11FB" w14:textId="77777777" w:rsidR="0031435B" w:rsidRPr="0031435B" w:rsidRDefault="0031435B" w:rsidP="00ED1CD9">
      <w:pPr>
        <w:spacing w:before="0"/>
        <w:rPr>
          <w:sz w:val="24"/>
          <w:szCs w:val="24"/>
        </w:rPr>
      </w:pPr>
      <w:r w:rsidRPr="0031435B">
        <w:rPr>
          <w:sz w:val="24"/>
          <w:szCs w:val="24"/>
        </w:rPr>
        <w:t xml:space="preserve">5) </w:t>
      </w:r>
      <w:proofErr w:type="gramStart"/>
      <w:r w:rsidRPr="0031435B">
        <w:rPr>
          <w:sz w:val="24"/>
          <w:szCs w:val="24"/>
        </w:rPr>
        <w:t>чињенице</w:t>
      </w:r>
      <w:proofErr w:type="gramEnd"/>
      <w:r w:rsidRPr="0031435B">
        <w:rPr>
          <w:sz w:val="24"/>
          <w:szCs w:val="24"/>
        </w:rPr>
        <w:t xml:space="preserve"> и доказе којима се повреде доказују</w:t>
      </w:r>
    </w:p>
    <w:p w14:paraId="02FDADC4" w14:textId="77777777" w:rsidR="0031435B" w:rsidRPr="007B54EB" w:rsidRDefault="0031435B" w:rsidP="00ED1CD9">
      <w:pPr>
        <w:spacing w:before="0"/>
        <w:rPr>
          <w:sz w:val="24"/>
          <w:szCs w:val="24"/>
          <w:lang w:val="sr-Cyrl-RS"/>
        </w:rPr>
      </w:pPr>
      <w:r w:rsidRPr="0031435B">
        <w:rPr>
          <w:sz w:val="24"/>
          <w:szCs w:val="24"/>
        </w:rPr>
        <w:t xml:space="preserve">6) </w:t>
      </w:r>
      <w:proofErr w:type="gramStart"/>
      <w:r w:rsidRPr="0031435B">
        <w:rPr>
          <w:sz w:val="24"/>
          <w:szCs w:val="24"/>
        </w:rPr>
        <w:t>потврду</w:t>
      </w:r>
      <w:proofErr w:type="gramEnd"/>
      <w:r w:rsidRPr="0031435B">
        <w:rPr>
          <w:sz w:val="24"/>
          <w:szCs w:val="24"/>
        </w:rPr>
        <w:t xml:space="preserve"> о уплати таксе из члана 156. З</w:t>
      </w:r>
      <w:r w:rsidR="007B54EB">
        <w:rPr>
          <w:sz w:val="24"/>
          <w:szCs w:val="24"/>
          <w:lang w:val="sr-Cyrl-RS"/>
        </w:rPr>
        <w:t>акона</w:t>
      </w:r>
    </w:p>
    <w:p w14:paraId="58FFFB0A" w14:textId="77777777" w:rsidR="0031435B" w:rsidRPr="0031435B" w:rsidRDefault="0031435B" w:rsidP="00ED1CD9">
      <w:pPr>
        <w:spacing w:before="0"/>
        <w:rPr>
          <w:sz w:val="24"/>
          <w:szCs w:val="24"/>
        </w:rPr>
      </w:pPr>
      <w:r w:rsidRPr="0031435B">
        <w:rPr>
          <w:sz w:val="24"/>
          <w:szCs w:val="24"/>
        </w:rPr>
        <w:t xml:space="preserve">7) </w:t>
      </w:r>
      <w:proofErr w:type="gramStart"/>
      <w:r w:rsidRPr="0031435B">
        <w:rPr>
          <w:sz w:val="24"/>
          <w:szCs w:val="24"/>
        </w:rPr>
        <w:t>потпис</w:t>
      </w:r>
      <w:proofErr w:type="gramEnd"/>
      <w:r w:rsidRPr="0031435B">
        <w:rPr>
          <w:sz w:val="24"/>
          <w:szCs w:val="24"/>
        </w:rPr>
        <w:t xml:space="preserve"> подносиоца.</w:t>
      </w:r>
    </w:p>
    <w:p w14:paraId="6F4E895F" w14:textId="77777777" w:rsidR="0031435B" w:rsidRPr="0031435B" w:rsidRDefault="0031435B" w:rsidP="0031435B">
      <w:pPr>
        <w:rPr>
          <w:sz w:val="24"/>
          <w:szCs w:val="24"/>
        </w:rPr>
      </w:pPr>
      <w:r w:rsidRPr="0031435B">
        <w:rPr>
          <w:sz w:val="24"/>
          <w:szCs w:val="24"/>
        </w:rPr>
        <w:t xml:space="preserve">Ако поднети захтев за заштиту права не садржи све обавезне елементе   наручилац ће такав захтев одбацити закључком. </w:t>
      </w:r>
    </w:p>
    <w:p w14:paraId="32F8F115" w14:textId="77777777" w:rsidR="0031435B" w:rsidRPr="0031435B" w:rsidRDefault="0031435B" w:rsidP="0031435B">
      <w:pPr>
        <w:rPr>
          <w:sz w:val="24"/>
          <w:szCs w:val="24"/>
        </w:rPr>
      </w:pPr>
      <w:r w:rsidRPr="0031435B">
        <w:rPr>
          <w:sz w:val="24"/>
          <w:szCs w:val="24"/>
        </w:rPr>
        <w:lastRenderedPageBreak/>
        <w:t xml:space="preserve">Закључак   наручилац доставља подносиоцу захтева и Републичкој комисији у року од </w:t>
      </w:r>
      <w:r w:rsidR="00117753">
        <w:rPr>
          <w:sz w:val="24"/>
          <w:szCs w:val="24"/>
          <w:lang w:val="sr-Cyrl-RS"/>
        </w:rPr>
        <w:t xml:space="preserve">3 (словима: </w:t>
      </w:r>
      <w:r w:rsidRPr="0031435B">
        <w:rPr>
          <w:sz w:val="24"/>
          <w:szCs w:val="24"/>
        </w:rPr>
        <w:t>три</w:t>
      </w:r>
      <w:r w:rsidR="00117753">
        <w:rPr>
          <w:sz w:val="24"/>
          <w:szCs w:val="24"/>
          <w:lang w:val="sr-Cyrl-RS"/>
        </w:rPr>
        <w:t>)</w:t>
      </w:r>
      <w:r w:rsidRPr="0031435B">
        <w:rPr>
          <w:sz w:val="24"/>
          <w:szCs w:val="24"/>
        </w:rPr>
        <w:t xml:space="preserve"> дана од дана доношења. </w:t>
      </w:r>
    </w:p>
    <w:p w14:paraId="134577F1" w14:textId="77777777" w:rsidR="0031435B" w:rsidRPr="0031435B" w:rsidRDefault="0031435B" w:rsidP="0031435B">
      <w:pPr>
        <w:rPr>
          <w:sz w:val="24"/>
          <w:szCs w:val="24"/>
        </w:rPr>
      </w:pPr>
      <w:r w:rsidRPr="0031435B">
        <w:rPr>
          <w:sz w:val="24"/>
          <w:szCs w:val="24"/>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14:paraId="6B170CB3" w14:textId="77777777" w:rsidR="0031435B" w:rsidRPr="0031435B" w:rsidRDefault="0031435B" w:rsidP="0031435B">
      <w:pPr>
        <w:rPr>
          <w:sz w:val="24"/>
          <w:szCs w:val="24"/>
        </w:rPr>
      </w:pPr>
      <w:r w:rsidRPr="0031435B">
        <w:rPr>
          <w:sz w:val="24"/>
          <w:szCs w:val="24"/>
        </w:rPr>
        <w:t xml:space="preserve">Износ таксе из члана 156. </w:t>
      </w:r>
      <w:proofErr w:type="gramStart"/>
      <w:r w:rsidRPr="0031435B">
        <w:rPr>
          <w:sz w:val="24"/>
          <w:szCs w:val="24"/>
        </w:rPr>
        <w:t>став</w:t>
      </w:r>
      <w:proofErr w:type="gramEnd"/>
      <w:r w:rsidRPr="0031435B">
        <w:rPr>
          <w:sz w:val="24"/>
          <w:szCs w:val="24"/>
        </w:rPr>
        <w:t xml:space="preserve"> 1. </w:t>
      </w:r>
      <w:proofErr w:type="gramStart"/>
      <w:r w:rsidRPr="0031435B">
        <w:rPr>
          <w:sz w:val="24"/>
          <w:szCs w:val="24"/>
        </w:rPr>
        <w:t>тач</w:t>
      </w:r>
      <w:proofErr w:type="gramEnd"/>
      <w:r w:rsidRPr="0031435B">
        <w:rPr>
          <w:sz w:val="24"/>
          <w:szCs w:val="24"/>
        </w:rPr>
        <w:t xml:space="preserve">. </w:t>
      </w:r>
      <w:proofErr w:type="gramStart"/>
      <w:r w:rsidRPr="0031435B">
        <w:rPr>
          <w:sz w:val="24"/>
          <w:szCs w:val="24"/>
        </w:rPr>
        <w:t>1)-</w:t>
      </w:r>
      <w:proofErr w:type="gramEnd"/>
      <w:r w:rsidRPr="0031435B">
        <w:rPr>
          <w:sz w:val="24"/>
          <w:szCs w:val="24"/>
        </w:rPr>
        <w:t xml:space="preserve"> 3) З</w:t>
      </w:r>
      <w:r w:rsidR="007B54EB">
        <w:rPr>
          <w:sz w:val="24"/>
          <w:szCs w:val="24"/>
          <w:lang w:val="sr-Cyrl-RS"/>
        </w:rPr>
        <w:t>акона</w:t>
      </w:r>
      <w:r w:rsidRPr="0031435B">
        <w:rPr>
          <w:sz w:val="24"/>
          <w:szCs w:val="24"/>
        </w:rPr>
        <w:t>:</w:t>
      </w:r>
    </w:p>
    <w:p w14:paraId="6E4F190C" w14:textId="77777777" w:rsidR="00EE266A" w:rsidRPr="00330096" w:rsidRDefault="0031435B" w:rsidP="0031435B">
      <w:pPr>
        <w:rPr>
          <w:sz w:val="24"/>
          <w:szCs w:val="24"/>
          <w:lang w:val="sr-Cyrl-RS"/>
        </w:rPr>
      </w:pPr>
      <w:r w:rsidRPr="0031435B">
        <w:rPr>
          <w:sz w:val="24"/>
          <w:szCs w:val="24"/>
        </w:rPr>
        <w:t xml:space="preserve">Подносилац захтева за заштиту права дужан је да на рачун буџета Републике Србије (број рачуна: 840-30678845-06, шифра плаћања 153 или 253, позив на број </w:t>
      </w:r>
      <w:r w:rsidR="00146948">
        <w:rPr>
          <w:sz w:val="24"/>
          <w:szCs w:val="24"/>
          <w:lang w:val="sr-Cyrl-RS"/>
        </w:rPr>
        <w:t>1000</w:t>
      </w:r>
      <w:r w:rsidR="00EE266A">
        <w:rPr>
          <w:sz w:val="24"/>
          <w:szCs w:val="24"/>
          <w:lang w:val="sr-Cyrl-RS"/>
        </w:rPr>
        <w:t>001</w:t>
      </w:r>
      <w:r w:rsidR="0005010C">
        <w:rPr>
          <w:sz w:val="24"/>
          <w:szCs w:val="24"/>
          <w:lang w:val="sr-Cyrl-RS"/>
        </w:rPr>
        <w:t>3</w:t>
      </w:r>
      <w:r w:rsidR="00885551">
        <w:rPr>
          <w:sz w:val="24"/>
          <w:szCs w:val="24"/>
          <w:lang w:val="sr-Latn-RS"/>
        </w:rPr>
        <w:t>1</w:t>
      </w:r>
      <w:r w:rsidR="00EE266A">
        <w:rPr>
          <w:sz w:val="24"/>
          <w:szCs w:val="24"/>
          <w:lang w:val="sr-Cyrl-RS"/>
        </w:rPr>
        <w:t>2016</w:t>
      </w:r>
      <w:r w:rsidR="00664343">
        <w:rPr>
          <w:sz w:val="24"/>
          <w:szCs w:val="24"/>
        </w:rPr>
        <w:t>, сврха: ЗЗП, ЈП ЕПС</w:t>
      </w:r>
      <w:r w:rsidR="00752B14">
        <w:rPr>
          <w:sz w:val="24"/>
          <w:szCs w:val="24"/>
        </w:rPr>
        <w:t xml:space="preserve">, </w:t>
      </w:r>
      <w:r w:rsidRPr="0031435B">
        <w:rPr>
          <w:sz w:val="24"/>
          <w:szCs w:val="24"/>
        </w:rPr>
        <w:t xml:space="preserve">бр. </w:t>
      </w:r>
      <w:r w:rsidR="00ED1CD9" w:rsidRPr="00ED1CD9">
        <w:rPr>
          <w:sz w:val="24"/>
          <w:szCs w:val="24"/>
        </w:rPr>
        <w:t>ЈНО/1000/001</w:t>
      </w:r>
      <w:r w:rsidR="0005010C">
        <w:rPr>
          <w:sz w:val="24"/>
          <w:szCs w:val="24"/>
          <w:lang w:val="sr-Cyrl-RS"/>
        </w:rPr>
        <w:t>3</w:t>
      </w:r>
      <w:r w:rsidR="00885551">
        <w:rPr>
          <w:sz w:val="24"/>
          <w:szCs w:val="24"/>
          <w:lang w:val="sr-Latn-RS"/>
        </w:rPr>
        <w:t>-1</w:t>
      </w:r>
      <w:r w:rsidR="00ED1CD9" w:rsidRPr="00ED1CD9">
        <w:rPr>
          <w:sz w:val="24"/>
          <w:szCs w:val="24"/>
        </w:rPr>
        <w:t>/2016</w:t>
      </w:r>
      <w:r w:rsidRPr="0031435B">
        <w:rPr>
          <w:sz w:val="24"/>
          <w:szCs w:val="24"/>
        </w:rPr>
        <w:t xml:space="preserve">, прималац уплате: буџет Републике Србије) уплати таксу од: </w:t>
      </w:r>
      <w:r w:rsidR="00330096">
        <w:rPr>
          <w:sz w:val="24"/>
          <w:szCs w:val="24"/>
        </w:rPr>
        <w:t xml:space="preserve">120.000,00 </w:t>
      </w:r>
      <w:r w:rsidR="00330096">
        <w:rPr>
          <w:sz w:val="24"/>
          <w:szCs w:val="24"/>
          <w:lang w:val="sr-Cyrl-RS"/>
        </w:rPr>
        <w:t>динара.</w:t>
      </w:r>
    </w:p>
    <w:p w14:paraId="6B80E275" w14:textId="77777777" w:rsidR="0031435B" w:rsidRPr="0031435B" w:rsidRDefault="0031435B" w:rsidP="0031435B">
      <w:pPr>
        <w:rPr>
          <w:sz w:val="24"/>
          <w:szCs w:val="24"/>
        </w:rPr>
      </w:pPr>
      <w:r w:rsidRPr="0031435B">
        <w:rPr>
          <w:sz w:val="24"/>
          <w:szCs w:val="24"/>
        </w:rPr>
        <w:t>Свака странка у поступку сноси трошкове које проузрокује својим радњама.</w:t>
      </w:r>
    </w:p>
    <w:p w14:paraId="4A7CA182" w14:textId="77777777" w:rsidR="0031435B" w:rsidRPr="0031435B" w:rsidRDefault="0031435B" w:rsidP="0031435B">
      <w:pPr>
        <w:rPr>
          <w:sz w:val="24"/>
          <w:szCs w:val="24"/>
        </w:rPr>
      </w:pPr>
      <w:r w:rsidRPr="0031435B">
        <w:rPr>
          <w:sz w:val="24"/>
          <w:szCs w:val="24"/>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2A4CCD92" w14:textId="77777777" w:rsidR="0031435B" w:rsidRPr="0031435B" w:rsidRDefault="0031435B" w:rsidP="0031435B">
      <w:pPr>
        <w:rPr>
          <w:sz w:val="24"/>
          <w:szCs w:val="24"/>
        </w:rPr>
      </w:pPr>
      <w:r w:rsidRPr="0031435B">
        <w:rPr>
          <w:sz w:val="24"/>
          <w:szCs w:val="24"/>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5F772F9B" w14:textId="77777777" w:rsidR="0031435B" w:rsidRPr="0031435B" w:rsidRDefault="0031435B" w:rsidP="0031435B">
      <w:pPr>
        <w:rPr>
          <w:sz w:val="24"/>
          <w:szCs w:val="24"/>
        </w:rPr>
      </w:pPr>
      <w:r w:rsidRPr="0031435B">
        <w:rPr>
          <w:sz w:val="24"/>
          <w:szCs w:val="24"/>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7A6A37C7" w14:textId="77777777" w:rsidR="0031435B" w:rsidRPr="0031435B" w:rsidRDefault="0031435B" w:rsidP="0031435B">
      <w:pPr>
        <w:rPr>
          <w:sz w:val="24"/>
          <w:szCs w:val="24"/>
        </w:rPr>
      </w:pPr>
      <w:r w:rsidRPr="0031435B">
        <w:rPr>
          <w:sz w:val="24"/>
          <w:szCs w:val="24"/>
        </w:rPr>
        <w:t>Странке у захтеву морају прецизно да наведу трошкове за које траже накнаду.</w:t>
      </w:r>
    </w:p>
    <w:p w14:paraId="57EAD1C4" w14:textId="77777777" w:rsidR="0031435B" w:rsidRPr="0031435B" w:rsidRDefault="0031435B" w:rsidP="0031435B">
      <w:pPr>
        <w:rPr>
          <w:sz w:val="24"/>
          <w:szCs w:val="24"/>
        </w:rPr>
      </w:pPr>
      <w:r w:rsidRPr="0031435B">
        <w:rPr>
          <w:sz w:val="24"/>
          <w:szCs w:val="24"/>
        </w:rPr>
        <w:t>Накнаду трошкова могуће је тражити до доношења одлуке наручиоца, односно Републичке комисије о поднетом захтеву за заштиту права.</w:t>
      </w:r>
    </w:p>
    <w:p w14:paraId="667E2B6F" w14:textId="77777777" w:rsidR="0031435B" w:rsidRPr="0031435B" w:rsidRDefault="0031435B" w:rsidP="0031435B">
      <w:pPr>
        <w:rPr>
          <w:sz w:val="24"/>
          <w:szCs w:val="24"/>
        </w:rPr>
      </w:pPr>
      <w:r w:rsidRPr="0031435B">
        <w:rPr>
          <w:sz w:val="24"/>
          <w:szCs w:val="24"/>
        </w:rPr>
        <w:t>О трошковима одлучује Републичка комисија. Одлука Републичке комисије је извршни наслов.</w:t>
      </w:r>
    </w:p>
    <w:p w14:paraId="11553C5C" w14:textId="77777777" w:rsidR="0031435B" w:rsidRPr="007B54EB" w:rsidRDefault="0031435B" w:rsidP="0031435B">
      <w:pPr>
        <w:rPr>
          <w:b/>
          <w:sz w:val="24"/>
          <w:szCs w:val="24"/>
          <w:lang w:val="sr-Cyrl-RS"/>
        </w:rPr>
      </w:pPr>
      <w:r w:rsidRPr="0031435B">
        <w:rPr>
          <w:b/>
          <w:sz w:val="24"/>
          <w:szCs w:val="24"/>
        </w:rPr>
        <w:t xml:space="preserve">Детаљно упутство о потврди из члана 151. </w:t>
      </w:r>
      <w:proofErr w:type="gramStart"/>
      <w:r w:rsidRPr="0031435B">
        <w:rPr>
          <w:b/>
          <w:sz w:val="24"/>
          <w:szCs w:val="24"/>
        </w:rPr>
        <w:t>став</w:t>
      </w:r>
      <w:proofErr w:type="gramEnd"/>
      <w:r w:rsidRPr="0031435B">
        <w:rPr>
          <w:b/>
          <w:sz w:val="24"/>
          <w:szCs w:val="24"/>
        </w:rPr>
        <w:t xml:space="preserve"> 1. </w:t>
      </w:r>
      <w:proofErr w:type="gramStart"/>
      <w:r w:rsidRPr="0031435B">
        <w:rPr>
          <w:b/>
          <w:sz w:val="24"/>
          <w:szCs w:val="24"/>
        </w:rPr>
        <w:t>тачка</w:t>
      </w:r>
      <w:proofErr w:type="gramEnd"/>
      <w:r w:rsidRPr="0031435B">
        <w:rPr>
          <w:b/>
          <w:sz w:val="24"/>
          <w:szCs w:val="24"/>
        </w:rPr>
        <w:t xml:space="preserve"> 6) З</w:t>
      </w:r>
      <w:r w:rsidR="007B54EB">
        <w:rPr>
          <w:b/>
          <w:sz w:val="24"/>
          <w:szCs w:val="24"/>
          <w:lang w:val="sr-Cyrl-RS"/>
        </w:rPr>
        <w:t>акона</w:t>
      </w:r>
    </w:p>
    <w:p w14:paraId="0DF952A4" w14:textId="77777777" w:rsidR="0031435B" w:rsidRPr="0031435B" w:rsidRDefault="0031435B" w:rsidP="0031435B">
      <w:pPr>
        <w:rPr>
          <w:sz w:val="24"/>
          <w:szCs w:val="24"/>
        </w:rPr>
      </w:pPr>
      <w:r w:rsidRPr="0031435B">
        <w:rPr>
          <w:sz w:val="24"/>
          <w:szCs w:val="24"/>
        </w:rPr>
        <w:t>Потврда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30E4206A" w14:textId="77777777" w:rsidR="0031435B" w:rsidRPr="0031435B" w:rsidRDefault="0031435B" w:rsidP="0031435B">
      <w:pPr>
        <w:rPr>
          <w:sz w:val="24"/>
          <w:szCs w:val="24"/>
        </w:rPr>
      </w:pPr>
      <w:r w:rsidRPr="0031435B">
        <w:rPr>
          <w:sz w:val="24"/>
          <w:szCs w:val="24"/>
        </w:rPr>
        <w:t>Чланом 151. Закона је прописано да захтев за заштиту права мора да садржи, између осталог, и потврду о уплати таксе из члана 156. З</w:t>
      </w:r>
      <w:r w:rsidR="007B54EB">
        <w:rPr>
          <w:sz w:val="24"/>
          <w:szCs w:val="24"/>
          <w:lang w:val="sr-Cyrl-RS"/>
        </w:rPr>
        <w:t>акона</w:t>
      </w:r>
      <w:r w:rsidRPr="0031435B">
        <w:rPr>
          <w:sz w:val="24"/>
          <w:szCs w:val="24"/>
        </w:rPr>
        <w:t>.</w:t>
      </w:r>
    </w:p>
    <w:p w14:paraId="3ABC5D3F" w14:textId="77777777" w:rsidR="0031435B" w:rsidRPr="0031435B" w:rsidRDefault="0031435B" w:rsidP="0031435B">
      <w:pPr>
        <w:rPr>
          <w:sz w:val="24"/>
          <w:szCs w:val="24"/>
        </w:rPr>
      </w:pPr>
      <w:r w:rsidRPr="0031435B">
        <w:rPr>
          <w:sz w:val="24"/>
          <w:szCs w:val="24"/>
        </w:rPr>
        <w:t>Подносилац захтева за заштиту права је дужан да на одређени рачун буџета Републике Србије уплати таксу у износу прописаном чланом 156. З</w:t>
      </w:r>
      <w:r w:rsidR="007B54EB">
        <w:rPr>
          <w:sz w:val="24"/>
          <w:szCs w:val="24"/>
          <w:lang w:val="sr-Cyrl-RS"/>
        </w:rPr>
        <w:t>акона</w:t>
      </w:r>
      <w:r w:rsidRPr="0031435B">
        <w:rPr>
          <w:sz w:val="24"/>
          <w:szCs w:val="24"/>
        </w:rPr>
        <w:t>.</w:t>
      </w:r>
    </w:p>
    <w:p w14:paraId="67521273" w14:textId="77777777" w:rsidR="0031435B" w:rsidRPr="0031435B" w:rsidRDefault="0031435B" w:rsidP="0031435B">
      <w:pPr>
        <w:rPr>
          <w:sz w:val="24"/>
          <w:szCs w:val="24"/>
        </w:rPr>
      </w:pPr>
      <w:r w:rsidRPr="0031435B">
        <w:rPr>
          <w:sz w:val="24"/>
          <w:szCs w:val="24"/>
        </w:rPr>
        <w:t xml:space="preserve">Као доказ о уплати таксе, у смислу члана 151. </w:t>
      </w:r>
      <w:proofErr w:type="gramStart"/>
      <w:r w:rsidRPr="0031435B">
        <w:rPr>
          <w:sz w:val="24"/>
          <w:szCs w:val="24"/>
        </w:rPr>
        <w:t>став</w:t>
      </w:r>
      <w:proofErr w:type="gramEnd"/>
      <w:r w:rsidRPr="0031435B">
        <w:rPr>
          <w:sz w:val="24"/>
          <w:szCs w:val="24"/>
        </w:rPr>
        <w:t xml:space="preserve"> 1. </w:t>
      </w:r>
      <w:proofErr w:type="gramStart"/>
      <w:r w:rsidRPr="0031435B">
        <w:rPr>
          <w:sz w:val="24"/>
          <w:szCs w:val="24"/>
        </w:rPr>
        <w:t>тачка</w:t>
      </w:r>
      <w:proofErr w:type="gramEnd"/>
      <w:r w:rsidRPr="0031435B">
        <w:rPr>
          <w:sz w:val="24"/>
          <w:szCs w:val="24"/>
        </w:rPr>
        <w:t xml:space="preserve"> 6) З</w:t>
      </w:r>
      <w:r w:rsidR="007B54EB">
        <w:rPr>
          <w:sz w:val="24"/>
          <w:szCs w:val="24"/>
          <w:lang w:val="sr-Cyrl-RS"/>
        </w:rPr>
        <w:t>акона</w:t>
      </w:r>
      <w:r w:rsidRPr="0031435B">
        <w:rPr>
          <w:sz w:val="24"/>
          <w:szCs w:val="24"/>
        </w:rPr>
        <w:t>, прихватиће се:</w:t>
      </w:r>
    </w:p>
    <w:p w14:paraId="529ABA71" w14:textId="77777777" w:rsidR="0031435B" w:rsidRPr="0031435B" w:rsidRDefault="0031435B" w:rsidP="0031435B">
      <w:pPr>
        <w:rPr>
          <w:sz w:val="24"/>
          <w:szCs w:val="24"/>
        </w:rPr>
      </w:pPr>
      <w:r w:rsidRPr="0031435B">
        <w:rPr>
          <w:sz w:val="24"/>
          <w:szCs w:val="24"/>
        </w:rPr>
        <w:t>1. Потврда о извршеној уплати таксе из члана 156. З</w:t>
      </w:r>
      <w:r w:rsidR="007B54EB">
        <w:rPr>
          <w:sz w:val="24"/>
          <w:szCs w:val="24"/>
          <w:lang w:val="sr-Cyrl-RS"/>
        </w:rPr>
        <w:t>акона</w:t>
      </w:r>
      <w:r w:rsidRPr="0031435B">
        <w:rPr>
          <w:sz w:val="24"/>
          <w:szCs w:val="24"/>
        </w:rPr>
        <w:t xml:space="preserve"> која садржи следеће елементе:</w:t>
      </w:r>
    </w:p>
    <w:p w14:paraId="14EF53C6" w14:textId="77777777" w:rsidR="0031435B" w:rsidRPr="0031435B" w:rsidRDefault="0031435B" w:rsidP="00ED1CD9">
      <w:pPr>
        <w:spacing w:before="0"/>
        <w:rPr>
          <w:sz w:val="24"/>
          <w:szCs w:val="24"/>
        </w:rPr>
      </w:pPr>
      <w:r w:rsidRPr="0031435B">
        <w:rPr>
          <w:sz w:val="24"/>
          <w:szCs w:val="24"/>
        </w:rPr>
        <w:t xml:space="preserve">(1) </w:t>
      </w:r>
      <w:proofErr w:type="gramStart"/>
      <w:r w:rsidRPr="0031435B">
        <w:rPr>
          <w:sz w:val="24"/>
          <w:szCs w:val="24"/>
        </w:rPr>
        <w:t>да</w:t>
      </w:r>
      <w:proofErr w:type="gramEnd"/>
      <w:r w:rsidRPr="0031435B">
        <w:rPr>
          <w:sz w:val="24"/>
          <w:szCs w:val="24"/>
        </w:rPr>
        <w:t xml:space="preserve"> буде издата од стране банке и да садржи печат банке;</w:t>
      </w:r>
    </w:p>
    <w:p w14:paraId="3C6D9AC9" w14:textId="77777777" w:rsidR="0031435B" w:rsidRPr="0031435B" w:rsidRDefault="0031435B" w:rsidP="00ED1CD9">
      <w:pPr>
        <w:spacing w:before="0"/>
        <w:rPr>
          <w:sz w:val="24"/>
          <w:szCs w:val="24"/>
        </w:rPr>
      </w:pPr>
      <w:r w:rsidRPr="0031435B">
        <w:rPr>
          <w:sz w:val="24"/>
          <w:szCs w:val="24"/>
        </w:rPr>
        <w:t xml:space="preserve">(2) </w:t>
      </w:r>
      <w:proofErr w:type="gramStart"/>
      <w:r w:rsidRPr="0031435B">
        <w:rPr>
          <w:sz w:val="24"/>
          <w:szCs w:val="24"/>
        </w:rPr>
        <w:t>да</w:t>
      </w:r>
      <w:proofErr w:type="gramEnd"/>
      <w:r w:rsidRPr="0031435B">
        <w:rPr>
          <w:sz w:val="24"/>
          <w:szCs w:val="24"/>
        </w:rPr>
        <w:t xml:space="preserve">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w:t>
      </w:r>
      <w:r w:rsidR="007B54EB">
        <w:rPr>
          <w:sz w:val="24"/>
          <w:szCs w:val="24"/>
        </w:rPr>
        <w:t xml:space="preserve"> као и датум извршења налога. </w:t>
      </w:r>
      <w:r w:rsidRPr="0031435B">
        <w:rPr>
          <w:sz w:val="24"/>
          <w:szCs w:val="24"/>
        </w:rPr>
        <w:t xml:space="preserve">Републичка комисија може да изврши увид у одговарајући извод евиденционог рачуна достављеног </w:t>
      </w:r>
      <w:r w:rsidRPr="0031435B">
        <w:rPr>
          <w:sz w:val="24"/>
          <w:szCs w:val="24"/>
        </w:rPr>
        <w:lastRenderedPageBreak/>
        <w:t>од стране Министарства финансија – Управе за трезор и на тај начин додатно провери чињеницу да ли је налог за пренос реализован.</w:t>
      </w:r>
    </w:p>
    <w:p w14:paraId="53D7F247" w14:textId="77777777" w:rsidR="0031435B" w:rsidRPr="0031435B" w:rsidRDefault="0031435B" w:rsidP="00ED1CD9">
      <w:pPr>
        <w:spacing w:before="0"/>
        <w:rPr>
          <w:sz w:val="24"/>
          <w:szCs w:val="24"/>
        </w:rPr>
      </w:pPr>
      <w:r w:rsidRPr="0031435B">
        <w:rPr>
          <w:sz w:val="24"/>
          <w:szCs w:val="24"/>
        </w:rPr>
        <w:t xml:space="preserve">(3) </w:t>
      </w:r>
      <w:proofErr w:type="gramStart"/>
      <w:r w:rsidRPr="0031435B">
        <w:rPr>
          <w:sz w:val="24"/>
          <w:szCs w:val="24"/>
        </w:rPr>
        <w:t>износ</w:t>
      </w:r>
      <w:proofErr w:type="gramEnd"/>
      <w:r w:rsidRPr="0031435B">
        <w:rPr>
          <w:sz w:val="24"/>
          <w:szCs w:val="24"/>
        </w:rPr>
        <w:t xml:space="preserve"> таксе из члана 156. З</w:t>
      </w:r>
      <w:r w:rsidR="007B54EB">
        <w:rPr>
          <w:sz w:val="24"/>
          <w:szCs w:val="24"/>
          <w:lang w:val="sr-Cyrl-RS"/>
        </w:rPr>
        <w:t>акона</w:t>
      </w:r>
      <w:r w:rsidRPr="0031435B">
        <w:rPr>
          <w:sz w:val="24"/>
          <w:szCs w:val="24"/>
        </w:rPr>
        <w:t xml:space="preserve"> чија се уплата врши;</w:t>
      </w:r>
    </w:p>
    <w:p w14:paraId="1E765ECB" w14:textId="77777777" w:rsidR="0031435B" w:rsidRPr="0031435B" w:rsidRDefault="0031435B" w:rsidP="00ED1CD9">
      <w:pPr>
        <w:spacing w:before="0"/>
        <w:rPr>
          <w:sz w:val="24"/>
          <w:szCs w:val="24"/>
        </w:rPr>
      </w:pPr>
      <w:r w:rsidRPr="0031435B">
        <w:rPr>
          <w:sz w:val="24"/>
          <w:szCs w:val="24"/>
        </w:rPr>
        <w:t xml:space="preserve">(4) </w:t>
      </w:r>
      <w:proofErr w:type="gramStart"/>
      <w:r w:rsidRPr="0031435B">
        <w:rPr>
          <w:sz w:val="24"/>
          <w:szCs w:val="24"/>
        </w:rPr>
        <w:t>број</w:t>
      </w:r>
      <w:proofErr w:type="gramEnd"/>
      <w:r w:rsidRPr="0031435B">
        <w:rPr>
          <w:sz w:val="24"/>
          <w:szCs w:val="24"/>
        </w:rPr>
        <w:t xml:space="preserve"> рачуна: 840-30678845-06;</w:t>
      </w:r>
    </w:p>
    <w:p w14:paraId="3E1F52C9" w14:textId="77777777" w:rsidR="0031435B" w:rsidRPr="0031435B" w:rsidRDefault="0031435B" w:rsidP="00ED1CD9">
      <w:pPr>
        <w:spacing w:before="0"/>
        <w:rPr>
          <w:sz w:val="24"/>
          <w:szCs w:val="24"/>
        </w:rPr>
      </w:pPr>
      <w:r w:rsidRPr="0031435B">
        <w:rPr>
          <w:sz w:val="24"/>
          <w:szCs w:val="24"/>
        </w:rPr>
        <w:t xml:space="preserve">(5) </w:t>
      </w:r>
      <w:proofErr w:type="gramStart"/>
      <w:r w:rsidRPr="0031435B">
        <w:rPr>
          <w:sz w:val="24"/>
          <w:szCs w:val="24"/>
        </w:rPr>
        <w:t>шифру</w:t>
      </w:r>
      <w:proofErr w:type="gramEnd"/>
      <w:r w:rsidRPr="0031435B">
        <w:rPr>
          <w:sz w:val="24"/>
          <w:szCs w:val="24"/>
        </w:rPr>
        <w:t xml:space="preserve"> плаћања: 153 или 253;</w:t>
      </w:r>
    </w:p>
    <w:p w14:paraId="52B7B5F8" w14:textId="77777777" w:rsidR="0031435B" w:rsidRPr="0031435B" w:rsidRDefault="0031435B" w:rsidP="00ED1CD9">
      <w:pPr>
        <w:spacing w:before="0"/>
        <w:rPr>
          <w:sz w:val="24"/>
          <w:szCs w:val="24"/>
        </w:rPr>
      </w:pPr>
      <w:r w:rsidRPr="0031435B">
        <w:rPr>
          <w:sz w:val="24"/>
          <w:szCs w:val="24"/>
        </w:rPr>
        <w:t xml:space="preserve">(6) </w:t>
      </w:r>
      <w:proofErr w:type="gramStart"/>
      <w:r w:rsidRPr="0031435B">
        <w:rPr>
          <w:sz w:val="24"/>
          <w:szCs w:val="24"/>
        </w:rPr>
        <w:t>позив</w:t>
      </w:r>
      <w:proofErr w:type="gramEnd"/>
      <w:r w:rsidRPr="0031435B">
        <w:rPr>
          <w:sz w:val="24"/>
          <w:szCs w:val="24"/>
        </w:rPr>
        <w:t xml:space="preserve"> на број: подаци о броју или ознаци јавне набавке поводом које се подноси захтев за заштиту права;</w:t>
      </w:r>
    </w:p>
    <w:p w14:paraId="6CCCD9D6" w14:textId="77777777" w:rsidR="0031435B" w:rsidRPr="0031435B" w:rsidRDefault="0031435B" w:rsidP="00ED1CD9">
      <w:pPr>
        <w:spacing w:before="0"/>
        <w:rPr>
          <w:sz w:val="24"/>
          <w:szCs w:val="24"/>
        </w:rPr>
      </w:pPr>
      <w:r w:rsidRPr="0031435B">
        <w:rPr>
          <w:sz w:val="24"/>
          <w:szCs w:val="24"/>
        </w:rPr>
        <w:t xml:space="preserve">(7) </w:t>
      </w:r>
      <w:proofErr w:type="gramStart"/>
      <w:r w:rsidRPr="0031435B">
        <w:rPr>
          <w:sz w:val="24"/>
          <w:szCs w:val="24"/>
        </w:rPr>
        <w:t>сврха</w:t>
      </w:r>
      <w:proofErr w:type="gramEnd"/>
      <w:r w:rsidRPr="0031435B">
        <w:rPr>
          <w:sz w:val="24"/>
          <w:szCs w:val="24"/>
        </w:rPr>
        <w:t>: ЗЗП; назив наручиоца; број или ознака јавне набавке поводом које се подноси захтев за заштиту права;</w:t>
      </w:r>
    </w:p>
    <w:p w14:paraId="09CDD26B" w14:textId="77777777" w:rsidR="0031435B" w:rsidRPr="0031435B" w:rsidRDefault="0031435B" w:rsidP="00ED1CD9">
      <w:pPr>
        <w:spacing w:before="0"/>
        <w:rPr>
          <w:sz w:val="24"/>
          <w:szCs w:val="24"/>
        </w:rPr>
      </w:pPr>
      <w:r w:rsidRPr="0031435B">
        <w:rPr>
          <w:sz w:val="24"/>
          <w:szCs w:val="24"/>
        </w:rPr>
        <w:t xml:space="preserve">(8) </w:t>
      </w:r>
      <w:proofErr w:type="gramStart"/>
      <w:r w:rsidRPr="0031435B">
        <w:rPr>
          <w:sz w:val="24"/>
          <w:szCs w:val="24"/>
        </w:rPr>
        <w:t>корисник</w:t>
      </w:r>
      <w:proofErr w:type="gramEnd"/>
      <w:r w:rsidRPr="0031435B">
        <w:rPr>
          <w:sz w:val="24"/>
          <w:szCs w:val="24"/>
        </w:rPr>
        <w:t>: буџет Републике Србије;</w:t>
      </w:r>
    </w:p>
    <w:p w14:paraId="380E0719" w14:textId="77777777" w:rsidR="0031435B" w:rsidRPr="0031435B" w:rsidRDefault="0031435B" w:rsidP="00ED1CD9">
      <w:pPr>
        <w:spacing w:before="0"/>
        <w:rPr>
          <w:sz w:val="24"/>
          <w:szCs w:val="24"/>
        </w:rPr>
      </w:pPr>
      <w:r w:rsidRPr="0031435B">
        <w:rPr>
          <w:sz w:val="24"/>
          <w:szCs w:val="24"/>
        </w:rPr>
        <w:t xml:space="preserve">(9) </w:t>
      </w:r>
      <w:proofErr w:type="gramStart"/>
      <w:r w:rsidRPr="0031435B">
        <w:rPr>
          <w:sz w:val="24"/>
          <w:szCs w:val="24"/>
        </w:rPr>
        <w:t>назив</w:t>
      </w:r>
      <w:proofErr w:type="gramEnd"/>
      <w:r w:rsidRPr="0031435B">
        <w:rPr>
          <w:sz w:val="24"/>
          <w:szCs w:val="24"/>
        </w:rPr>
        <w:t xml:space="preserve"> уплатиоца, односно назив подносиоца захтева за заштиту права за којег је извршена уплата таксе;</w:t>
      </w:r>
    </w:p>
    <w:p w14:paraId="0D3314B7" w14:textId="77777777" w:rsidR="0031435B" w:rsidRPr="0031435B" w:rsidRDefault="0031435B" w:rsidP="00ED1CD9">
      <w:pPr>
        <w:spacing w:before="0"/>
        <w:rPr>
          <w:sz w:val="24"/>
          <w:szCs w:val="24"/>
        </w:rPr>
      </w:pPr>
      <w:r w:rsidRPr="0031435B">
        <w:rPr>
          <w:sz w:val="24"/>
          <w:szCs w:val="24"/>
        </w:rPr>
        <w:t xml:space="preserve">(10) </w:t>
      </w:r>
      <w:proofErr w:type="gramStart"/>
      <w:r w:rsidRPr="0031435B">
        <w:rPr>
          <w:sz w:val="24"/>
          <w:szCs w:val="24"/>
        </w:rPr>
        <w:t>потпис</w:t>
      </w:r>
      <w:proofErr w:type="gramEnd"/>
      <w:r w:rsidRPr="0031435B">
        <w:rPr>
          <w:sz w:val="24"/>
          <w:szCs w:val="24"/>
        </w:rPr>
        <w:t xml:space="preserve"> овлашћеног лица банке.</w:t>
      </w:r>
    </w:p>
    <w:p w14:paraId="7BAE60A8" w14:textId="77777777" w:rsidR="0031435B" w:rsidRPr="0031435B" w:rsidRDefault="0031435B" w:rsidP="0031435B">
      <w:pPr>
        <w:rPr>
          <w:sz w:val="24"/>
          <w:szCs w:val="24"/>
        </w:rPr>
      </w:pPr>
      <w:r w:rsidRPr="0031435B">
        <w:rPr>
          <w:sz w:val="24"/>
          <w:szCs w:val="24"/>
        </w:rPr>
        <w:t xml:space="preserve">2. </w:t>
      </w:r>
      <w:r w:rsidR="00ED1CD9">
        <w:rPr>
          <w:sz w:val="24"/>
          <w:szCs w:val="24"/>
          <w:lang w:val="sr-Cyrl-RS"/>
        </w:rPr>
        <w:t xml:space="preserve"> </w:t>
      </w:r>
      <w:r w:rsidRPr="0031435B">
        <w:rPr>
          <w:sz w:val="24"/>
          <w:szCs w:val="24"/>
        </w:rPr>
        <w:t>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6BBF055D" w14:textId="77777777" w:rsidR="0031435B" w:rsidRPr="0031435B" w:rsidRDefault="0031435B" w:rsidP="0031435B">
      <w:pPr>
        <w:rPr>
          <w:sz w:val="24"/>
          <w:szCs w:val="24"/>
        </w:rPr>
      </w:pPr>
      <w:r w:rsidRPr="0031435B">
        <w:rPr>
          <w:sz w:val="24"/>
          <w:szCs w:val="24"/>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14:paraId="1A3DB633" w14:textId="77777777" w:rsidR="0031435B" w:rsidRPr="0031435B" w:rsidRDefault="0031435B" w:rsidP="0031435B">
      <w:pPr>
        <w:rPr>
          <w:sz w:val="24"/>
          <w:szCs w:val="24"/>
        </w:rPr>
      </w:pPr>
      <w:proofErr w:type="gramStart"/>
      <w:r w:rsidRPr="0031435B">
        <w:rPr>
          <w:sz w:val="24"/>
          <w:szCs w:val="24"/>
        </w:rPr>
        <w:t>извршеној</w:t>
      </w:r>
      <w:proofErr w:type="gramEnd"/>
      <w:r w:rsidRPr="0031435B">
        <w:rPr>
          <w:sz w:val="24"/>
          <w:szCs w:val="24"/>
        </w:rPr>
        <w:t xml:space="preserve">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4C838E48" w14:textId="77777777" w:rsidR="0031435B" w:rsidRPr="0031435B" w:rsidRDefault="0031435B" w:rsidP="0031435B">
      <w:pPr>
        <w:rPr>
          <w:sz w:val="24"/>
          <w:szCs w:val="24"/>
        </w:rPr>
      </w:pPr>
      <w:r w:rsidRPr="0031435B">
        <w:rPr>
          <w:sz w:val="24"/>
          <w:szCs w:val="24"/>
        </w:rPr>
        <w:t xml:space="preserve">4. </w:t>
      </w:r>
      <w:r w:rsidR="00ED1CD9">
        <w:rPr>
          <w:sz w:val="24"/>
          <w:szCs w:val="24"/>
          <w:lang w:val="sr-Cyrl-RS"/>
        </w:rPr>
        <w:t xml:space="preserve"> </w:t>
      </w:r>
      <w:r w:rsidRPr="0031435B">
        <w:rPr>
          <w:sz w:val="24"/>
          <w:szCs w:val="24"/>
        </w:rPr>
        <w:t>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пропис</w:t>
      </w:r>
      <w:r w:rsidR="007B54EB">
        <w:rPr>
          <w:sz w:val="24"/>
          <w:szCs w:val="24"/>
          <w:lang w:val="sr-Cyrl-RS"/>
        </w:rPr>
        <w:t>има РС</w:t>
      </w:r>
      <w:r w:rsidRPr="0031435B">
        <w:rPr>
          <w:sz w:val="24"/>
          <w:szCs w:val="24"/>
        </w:rPr>
        <w:t>.</w:t>
      </w:r>
    </w:p>
    <w:p w14:paraId="6DF62C22" w14:textId="77777777" w:rsidR="0031435B" w:rsidRDefault="0031435B" w:rsidP="0031435B">
      <w:pPr>
        <w:rPr>
          <w:sz w:val="24"/>
          <w:szCs w:val="24"/>
        </w:rPr>
      </w:pPr>
      <w:r w:rsidRPr="0031435B">
        <w:rPr>
          <w:sz w:val="24"/>
          <w:szCs w:val="24"/>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http://www.kjn.gov.rs/ci/uputstvo-o-uplati-republicke-administrativne-takse.htmlи </w:t>
      </w:r>
      <w:hyperlink r:id="rId176" w:history="1">
        <w:r w:rsidR="00B30F94" w:rsidRPr="00C6758B">
          <w:rPr>
            <w:rStyle w:val="Hyperlink"/>
            <w:sz w:val="24"/>
            <w:szCs w:val="24"/>
          </w:rPr>
          <w:t>http://www.kjn.gov.rs/download/Taksa-popunjeni-nalozi-ci.pdf</w:t>
        </w:r>
      </w:hyperlink>
    </w:p>
    <w:p w14:paraId="1807F53D" w14:textId="77777777" w:rsidR="00B30F94" w:rsidRPr="0031435B" w:rsidRDefault="00B30F94" w:rsidP="0031435B">
      <w:pPr>
        <w:rPr>
          <w:sz w:val="24"/>
          <w:szCs w:val="24"/>
        </w:rPr>
      </w:pPr>
    </w:p>
    <w:p w14:paraId="0457D365" w14:textId="77777777" w:rsidR="008D2B23" w:rsidRPr="00EC5BB4" w:rsidRDefault="008D2B23" w:rsidP="00485720">
      <w:pPr>
        <w:pStyle w:val="KDPodnaslov2"/>
        <w:numPr>
          <w:ilvl w:val="1"/>
          <w:numId w:val="29"/>
        </w:numPr>
        <w:spacing w:before="0"/>
        <w:jc w:val="both"/>
        <w:rPr>
          <w:rFonts w:cs="Arial"/>
          <w:sz w:val="24"/>
          <w:szCs w:val="24"/>
        </w:rPr>
      </w:pPr>
      <w:bookmarkStart w:id="247" w:name="_Toc441651610"/>
      <w:bookmarkStart w:id="248" w:name="_Toc442559921"/>
      <w:r w:rsidRPr="00EC5BB4">
        <w:rPr>
          <w:rFonts w:cs="Arial"/>
          <w:sz w:val="24"/>
          <w:szCs w:val="24"/>
        </w:rPr>
        <w:t xml:space="preserve">Закључивање </w:t>
      </w:r>
      <w:r w:rsidR="007E3AF6">
        <w:rPr>
          <w:rFonts w:cs="Arial"/>
          <w:sz w:val="24"/>
          <w:szCs w:val="24"/>
          <w:lang w:val="sr-Cyrl-RS"/>
        </w:rPr>
        <w:t xml:space="preserve">и ступање на снагу </w:t>
      </w:r>
      <w:r w:rsidRPr="00EC5BB4">
        <w:rPr>
          <w:rFonts w:cs="Arial"/>
          <w:sz w:val="24"/>
          <w:szCs w:val="24"/>
        </w:rPr>
        <w:t>уговора</w:t>
      </w:r>
      <w:bookmarkEnd w:id="247"/>
      <w:bookmarkEnd w:id="248"/>
    </w:p>
    <w:p w14:paraId="38557FF1" w14:textId="77777777" w:rsidR="008D2B23" w:rsidRDefault="008D2B23" w:rsidP="008D2B23">
      <w:pPr>
        <w:spacing w:before="0"/>
        <w:rPr>
          <w:rFonts w:cs="Arial"/>
          <w:sz w:val="24"/>
          <w:szCs w:val="24"/>
        </w:rPr>
      </w:pPr>
      <w:r w:rsidRPr="00EC5BB4">
        <w:rPr>
          <w:rFonts w:cs="Arial"/>
          <w:sz w:val="24"/>
          <w:szCs w:val="24"/>
        </w:rPr>
        <w:t xml:space="preserve">Наручилац ће доставити уговор о јавној набавци понуђачу којем је додељен уговор у року од </w:t>
      </w:r>
      <w:r w:rsidR="00B02ADD">
        <w:rPr>
          <w:rFonts w:cs="Arial"/>
          <w:sz w:val="24"/>
          <w:szCs w:val="24"/>
          <w:lang w:val="sr-Cyrl-RS"/>
        </w:rPr>
        <w:t>8</w:t>
      </w:r>
      <w:r w:rsidR="007B54EB">
        <w:rPr>
          <w:rFonts w:cs="Arial"/>
          <w:sz w:val="24"/>
          <w:szCs w:val="24"/>
          <w:lang w:val="sr-Cyrl-RS"/>
        </w:rPr>
        <w:t xml:space="preserve"> </w:t>
      </w:r>
      <w:r w:rsidR="00B02ADD">
        <w:rPr>
          <w:rFonts w:cs="Arial"/>
          <w:sz w:val="24"/>
          <w:szCs w:val="24"/>
          <w:lang w:val="sr-Cyrl-RS"/>
        </w:rPr>
        <w:t>(</w:t>
      </w:r>
      <w:r w:rsidR="007B54EB">
        <w:rPr>
          <w:rFonts w:cs="Arial"/>
          <w:sz w:val="24"/>
          <w:szCs w:val="24"/>
          <w:lang w:val="sr-Cyrl-RS"/>
        </w:rPr>
        <w:t xml:space="preserve">словима: </w:t>
      </w:r>
      <w:r w:rsidRPr="00EC5BB4">
        <w:rPr>
          <w:rFonts w:cs="Arial"/>
          <w:sz w:val="24"/>
          <w:szCs w:val="24"/>
        </w:rPr>
        <w:t>осам</w:t>
      </w:r>
      <w:r w:rsidR="00B02ADD">
        <w:rPr>
          <w:rFonts w:cs="Arial"/>
          <w:sz w:val="24"/>
          <w:szCs w:val="24"/>
          <w:lang w:val="sr-Cyrl-RS"/>
        </w:rPr>
        <w:t>)</w:t>
      </w:r>
      <w:r w:rsidRPr="00EC5BB4">
        <w:rPr>
          <w:rFonts w:cs="Arial"/>
          <w:sz w:val="24"/>
          <w:szCs w:val="24"/>
        </w:rPr>
        <w:t xml:space="preserve"> дана од протека рока за под</w:t>
      </w:r>
      <w:r w:rsidR="007E3AF6">
        <w:rPr>
          <w:rFonts w:cs="Arial"/>
          <w:sz w:val="24"/>
          <w:szCs w:val="24"/>
        </w:rPr>
        <w:t>ношење захтева за заштиту права.</w:t>
      </w:r>
    </w:p>
    <w:p w14:paraId="431A0782" w14:textId="77777777" w:rsidR="008D2B23" w:rsidRPr="00EC5BB4" w:rsidRDefault="008D2B23" w:rsidP="008D2B23">
      <w:pPr>
        <w:spacing w:before="0"/>
        <w:rPr>
          <w:rFonts w:cs="Arial"/>
          <w:sz w:val="24"/>
          <w:szCs w:val="24"/>
          <w:lang w:val="ru-RU"/>
        </w:rPr>
      </w:pPr>
      <w:r w:rsidRPr="00EC5BB4">
        <w:rPr>
          <w:rFonts w:cs="Arial"/>
          <w:sz w:val="24"/>
          <w:szCs w:val="24"/>
          <w:lang w:val="ru-RU"/>
        </w:rPr>
        <w:t>Ако понуђач којем је додељен уговор одбије да потпише уговор или уговор не потпише у року</w:t>
      </w:r>
      <w:r w:rsidR="00F2311C" w:rsidRPr="00EC5BB4">
        <w:rPr>
          <w:rFonts w:cs="Arial"/>
          <w:sz w:val="24"/>
          <w:szCs w:val="24"/>
          <w:lang w:val="ru-RU"/>
        </w:rPr>
        <w:t xml:space="preserve"> од </w:t>
      </w:r>
      <w:r w:rsidR="00EE266A">
        <w:rPr>
          <w:rFonts w:cs="Arial"/>
          <w:sz w:val="24"/>
          <w:szCs w:val="24"/>
          <w:lang w:val="ru-RU"/>
        </w:rPr>
        <w:t>10</w:t>
      </w:r>
      <w:r w:rsidR="007B54EB">
        <w:rPr>
          <w:rFonts w:cs="Arial"/>
          <w:sz w:val="24"/>
          <w:szCs w:val="24"/>
          <w:lang w:val="ru-RU"/>
        </w:rPr>
        <w:t xml:space="preserve"> (словима: десет)</w:t>
      </w:r>
      <w:r w:rsidR="00F2311C" w:rsidRPr="00EC5BB4">
        <w:rPr>
          <w:rFonts w:cs="Arial"/>
          <w:sz w:val="24"/>
          <w:szCs w:val="24"/>
          <w:lang w:val="ru-RU"/>
        </w:rPr>
        <w:t xml:space="preserve"> дана</w:t>
      </w:r>
      <w:r w:rsidRPr="00EC5BB4">
        <w:rPr>
          <w:rFonts w:cs="Arial"/>
          <w:sz w:val="24"/>
          <w:szCs w:val="24"/>
          <w:lang w:val="ru-RU"/>
        </w:rPr>
        <w:t xml:space="preserve">, Наручилац </w:t>
      </w:r>
      <w:r w:rsidR="007E3AF6">
        <w:rPr>
          <w:rFonts w:cs="Arial"/>
          <w:sz w:val="24"/>
          <w:szCs w:val="24"/>
          <w:lang w:val="ru-RU"/>
        </w:rPr>
        <w:t xml:space="preserve">може </w:t>
      </w:r>
      <w:r w:rsidRPr="00EC5BB4">
        <w:rPr>
          <w:rFonts w:cs="Arial"/>
          <w:sz w:val="24"/>
          <w:szCs w:val="24"/>
          <w:lang w:val="ru-RU"/>
        </w:rPr>
        <w:t>закључити са првим следећим најповољнијим понуђачем.</w:t>
      </w:r>
    </w:p>
    <w:p w14:paraId="589EE097" w14:textId="77777777" w:rsidR="00B30F94" w:rsidRDefault="007E3AF6" w:rsidP="007E3AF6">
      <w:pPr>
        <w:spacing w:before="0"/>
        <w:rPr>
          <w:rFonts w:cs="Arial"/>
          <w:sz w:val="24"/>
          <w:szCs w:val="24"/>
          <w:lang w:val="ru-RU"/>
        </w:rPr>
      </w:pPr>
      <w:r w:rsidRPr="007E3AF6">
        <w:rPr>
          <w:rFonts w:cs="Arial"/>
          <w:sz w:val="24"/>
          <w:szCs w:val="24"/>
          <w:lang w:val="ru-RU"/>
        </w:rPr>
        <w:t>Уколико у року за подношење понуда пристигне само једна понуда и та понуда буде прихватљива, наручилац ће сходн</w:t>
      </w:r>
      <w:r w:rsidR="007B54EB">
        <w:rPr>
          <w:rFonts w:cs="Arial"/>
          <w:sz w:val="24"/>
          <w:szCs w:val="24"/>
          <w:lang w:val="ru-RU"/>
        </w:rPr>
        <w:t>о члану 112. став 2. тачка 5) Закона</w:t>
      </w:r>
      <w:r w:rsidRPr="007E3AF6">
        <w:rPr>
          <w:rFonts w:cs="Arial"/>
          <w:sz w:val="24"/>
          <w:szCs w:val="24"/>
          <w:lang w:val="ru-RU"/>
        </w:rPr>
        <w:t xml:space="preserve"> закључити уговор са понуђачем и пре истека рока за подношење захтева за заштиту права.</w:t>
      </w:r>
    </w:p>
    <w:p w14:paraId="621ADCF1" w14:textId="77777777" w:rsidR="007E3AF6" w:rsidRPr="007E3AF6" w:rsidRDefault="007E3AF6" w:rsidP="007E3AF6">
      <w:pPr>
        <w:spacing w:before="0"/>
        <w:rPr>
          <w:rFonts w:cs="Arial"/>
          <w:sz w:val="24"/>
          <w:szCs w:val="24"/>
          <w:lang w:val="ru-RU"/>
        </w:rPr>
      </w:pPr>
      <w:r w:rsidRPr="007E3AF6">
        <w:rPr>
          <w:rFonts w:cs="Arial"/>
          <w:sz w:val="24"/>
          <w:szCs w:val="24"/>
          <w:lang w:val="ru-RU"/>
        </w:rPr>
        <w:t xml:space="preserve"> </w:t>
      </w:r>
    </w:p>
    <w:p w14:paraId="3B9AEC75" w14:textId="77777777" w:rsidR="008D2B23" w:rsidRPr="00EC5BB4" w:rsidRDefault="008D2B23" w:rsidP="00485720">
      <w:pPr>
        <w:pStyle w:val="KDPodnaslov2"/>
        <w:numPr>
          <w:ilvl w:val="1"/>
          <w:numId w:val="29"/>
        </w:numPr>
        <w:spacing w:before="0"/>
        <w:jc w:val="both"/>
        <w:rPr>
          <w:rFonts w:cs="Arial"/>
          <w:sz w:val="24"/>
          <w:szCs w:val="24"/>
        </w:rPr>
      </w:pPr>
      <w:bookmarkStart w:id="249" w:name="_Toc441651611"/>
      <w:bookmarkStart w:id="250" w:name="_Toc442559922"/>
      <w:r w:rsidRPr="00EC5BB4">
        <w:rPr>
          <w:rFonts w:cs="Arial"/>
          <w:sz w:val="24"/>
          <w:szCs w:val="24"/>
        </w:rPr>
        <w:lastRenderedPageBreak/>
        <w:t>Измене током трајања уговора</w:t>
      </w:r>
      <w:bookmarkEnd w:id="249"/>
      <w:bookmarkEnd w:id="250"/>
    </w:p>
    <w:p w14:paraId="416E155A" w14:textId="77777777" w:rsidR="008D2B23" w:rsidRDefault="008D2B23" w:rsidP="008D2B23">
      <w:pPr>
        <w:spacing w:before="0"/>
        <w:rPr>
          <w:rFonts w:cs="Arial"/>
          <w:sz w:val="24"/>
          <w:szCs w:val="24"/>
          <w:lang w:eastAsia="sr-Latn-CS"/>
        </w:rPr>
      </w:pPr>
      <w:r w:rsidRPr="00EC5BB4">
        <w:rPr>
          <w:rFonts w:cs="Arial"/>
          <w:sz w:val="24"/>
          <w:szCs w:val="24"/>
          <w:lang w:eastAsia="sr-Latn-CS"/>
        </w:rPr>
        <w:t xml:space="preserve">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w:t>
      </w:r>
      <w:proofErr w:type="gramStart"/>
      <w:r w:rsidRPr="00EC5BB4">
        <w:rPr>
          <w:rFonts w:cs="Arial"/>
          <w:sz w:val="24"/>
          <w:szCs w:val="24"/>
          <w:lang w:eastAsia="sr-Latn-CS"/>
        </w:rPr>
        <w:t>став</w:t>
      </w:r>
      <w:proofErr w:type="gramEnd"/>
      <w:r w:rsidRPr="00EC5BB4">
        <w:rPr>
          <w:rFonts w:cs="Arial"/>
          <w:sz w:val="24"/>
          <w:szCs w:val="24"/>
          <w:lang w:eastAsia="sr-Latn-CS"/>
        </w:rPr>
        <w:t xml:space="preserve"> 1. Закона</w:t>
      </w:r>
      <w:r w:rsidR="007B54EB">
        <w:rPr>
          <w:rFonts w:cs="Arial"/>
          <w:sz w:val="24"/>
          <w:szCs w:val="24"/>
          <w:lang w:val="sr-Cyrl-RS" w:eastAsia="sr-Latn-CS"/>
        </w:rPr>
        <w:t>.</w:t>
      </w:r>
    </w:p>
    <w:p w14:paraId="3735F729" w14:textId="77777777" w:rsidR="00922EDB" w:rsidRPr="00781B02" w:rsidRDefault="00922EDB" w:rsidP="00781B02"/>
    <w:p w14:paraId="2C57B517" w14:textId="77777777" w:rsidR="006E6F46" w:rsidRDefault="006E6F46" w:rsidP="006E6F46">
      <w:pPr>
        <w:rPr>
          <w:lang w:eastAsia="sr-Latn-CS"/>
        </w:rPr>
      </w:pPr>
    </w:p>
    <w:p w14:paraId="3BCAFAFD" w14:textId="77777777" w:rsidR="00750A33" w:rsidRDefault="00750A33" w:rsidP="00DD551A">
      <w:pPr>
        <w:spacing w:before="0"/>
        <w:rPr>
          <w:rFonts w:cs="Arial"/>
          <w:color w:val="00B0F0"/>
          <w:sz w:val="24"/>
          <w:szCs w:val="24"/>
          <w:lang w:eastAsia="sr-Latn-CS"/>
        </w:rPr>
      </w:pPr>
    </w:p>
    <w:p w14:paraId="750B8842" w14:textId="77777777" w:rsidR="00750A33" w:rsidRDefault="00750A33" w:rsidP="008C3986">
      <w:pPr>
        <w:spacing w:before="0"/>
        <w:jc w:val="center"/>
        <w:rPr>
          <w:rFonts w:cs="Arial"/>
          <w:color w:val="00B0F0"/>
          <w:sz w:val="24"/>
          <w:szCs w:val="24"/>
          <w:lang w:eastAsia="sr-Latn-CS"/>
        </w:rPr>
      </w:pPr>
    </w:p>
    <w:p w14:paraId="56774FB3" w14:textId="77777777" w:rsidR="00867CCC" w:rsidRDefault="00867CCC" w:rsidP="008C3986">
      <w:pPr>
        <w:spacing w:before="0"/>
        <w:jc w:val="center"/>
        <w:rPr>
          <w:rFonts w:cs="Arial"/>
          <w:color w:val="00B0F0"/>
          <w:sz w:val="24"/>
          <w:szCs w:val="24"/>
          <w:lang w:eastAsia="sr-Latn-CS"/>
        </w:rPr>
      </w:pPr>
    </w:p>
    <w:p w14:paraId="3A396C74" w14:textId="77777777" w:rsidR="00867CCC" w:rsidRDefault="00867CCC" w:rsidP="008C3986">
      <w:pPr>
        <w:spacing w:before="0"/>
        <w:jc w:val="center"/>
        <w:rPr>
          <w:rFonts w:cs="Arial"/>
          <w:color w:val="00B0F0"/>
          <w:sz w:val="24"/>
          <w:szCs w:val="24"/>
          <w:lang w:eastAsia="sr-Latn-CS"/>
        </w:rPr>
      </w:pPr>
    </w:p>
    <w:p w14:paraId="48028398" w14:textId="77777777" w:rsidR="00867CCC" w:rsidRDefault="00867CCC" w:rsidP="008C3986">
      <w:pPr>
        <w:spacing w:before="0"/>
        <w:jc w:val="center"/>
        <w:rPr>
          <w:rFonts w:cs="Arial"/>
          <w:color w:val="00B0F0"/>
          <w:sz w:val="24"/>
          <w:szCs w:val="24"/>
          <w:lang w:eastAsia="sr-Latn-CS"/>
        </w:rPr>
      </w:pPr>
    </w:p>
    <w:p w14:paraId="237F35D0" w14:textId="77777777" w:rsidR="0005010C" w:rsidRDefault="0005010C" w:rsidP="008C3986">
      <w:pPr>
        <w:spacing w:before="0"/>
        <w:jc w:val="center"/>
        <w:rPr>
          <w:rFonts w:cs="Arial"/>
          <w:color w:val="00B0F0"/>
          <w:sz w:val="24"/>
          <w:szCs w:val="24"/>
          <w:lang w:eastAsia="sr-Latn-CS"/>
        </w:rPr>
      </w:pPr>
    </w:p>
    <w:p w14:paraId="62402D00" w14:textId="77777777" w:rsidR="0005010C" w:rsidRDefault="0005010C" w:rsidP="008C3986">
      <w:pPr>
        <w:spacing w:before="0"/>
        <w:jc w:val="center"/>
        <w:rPr>
          <w:rFonts w:cs="Arial"/>
          <w:color w:val="00B0F0"/>
          <w:sz w:val="24"/>
          <w:szCs w:val="24"/>
          <w:lang w:eastAsia="sr-Latn-CS"/>
        </w:rPr>
      </w:pPr>
    </w:p>
    <w:p w14:paraId="530B3AEE" w14:textId="77777777" w:rsidR="0005010C" w:rsidRDefault="0005010C" w:rsidP="008C3986">
      <w:pPr>
        <w:spacing w:before="0"/>
        <w:jc w:val="center"/>
        <w:rPr>
          <w:rFonts w:cs="Arial"/>
          <w:color w:val="00B0F0"/>
          <w:sz w:val="24"/>
          <w:szCs w:val="24"/>
          <w:lang w:eastAsia="sr-Latn-CS"/>
        </w:rPr>
      </w:pPr>
    </w:p>
    <w:p w14:paraId="70E0A5CF" w14:textId="77777777" w:rsidR="0005010C" w:rsidRDefault="0005010C" w:rsidP="008C3986">
      <w:pPr>
        <w:spacing w:before="0"/>
        <w:jc w:val="center"/>
        <w:rPr>
          <w:rFonts w:cs="Arial"/>
          <w:color w:val="00B0F0"/>
          <w:sz w:val="24"/>
          <w:szCs w:val="24"/>
          <w:lang w:eastAsia="sr-Latn-CS"/>
        </w:rPr>
      </w:pPr>
    </w:p>
    <w:p w14:paraId="7545DEDF" w14:textId="77777777" w:rsidR="0005010C" w:rsidRDefault="0005010C" w:rsidP="008C3986">
      <w:pPr>
        <w:spacing w:before="0"/>
        <w:jc w:val="center"/>
        <w:rPr>
          <w:rFonts w:cs="Arial"/>
          <w:color w:val="00B0F0"/>
          <w:sz w:val="24"/>
          <w:szCs w:val="24"/>
          <w:lang w:eastAsia="sr-Latn-CS"/>
        </w:rPr>
      </w:pPr>
    </w:p>
    <w:p w14:paraId="148407C7" w14:textId="77777777" w:rsidR="0005010C" w:rsidRDefault="0005010C" w:rsidP="008C3986">
      <w:pPr>
        <w:spacing w:before="0"/>
        <w:jc w:val="center"/>
        <w:rPr>
          <w:rFonts w:cs="Arial"/>
          <w:color w:val="00B0F0"/>
          <w:sz w:val="24"/>
          <w:szCs w:val="24"/>
          <w:lang w:eastAsia="sr-Latn-CS"/>
        </w:rPr>
      </w:pPr>
    </w:p>
    <w:p w14:paraId="282B0D06" w14:textId="77777777" w:rsidR="0005010C" w:rsidRDefault="0005010C" w:rsidP="008C3986">
      <w:pPr>
        <w:spacing w:before="0"/>
        <w:jc w:val="center"/>
        <w:rPr>
          <w:rFonts w:cs="Arial"/>
          <w:color w:val="00B0F0"/>
          <w:sz w:val="24"/>
          <w:szCs w:val="24"/>
          <w:lang w:eastAsia="sr-Latn-CS"/>
        </w:rPr>
      </w:pPr>
    </w:p>
    <w:p w14:paraId="169F6DB5" w14:textId="77777777" w:rsidR="0005010C" w:rsidRDefault="0005010C" w:rsidP="008C3986">
      <w:pPr>
        <w:spacing w:before="0"/>
        <w:jc w:val="center"/>
        <w:rPr>
          <w:rFonts w:cs="Arial"/>
          <w:color w:val="00B0F0"/>
          <w:sz w:val="24"/>
          <w:szCs w:val="24"/>
          <w:lang w:eastAsia="sr-Latn-CS"/>
        </w:rPr>
      </w:pPr>
    </w:p>
    <w:p w14:paraId="7D407A03" w14:textId="77777777" w:rsidR="0005010C" w:rsidRDefault="0005010C" w:rsidP="008C3986">
      <w:pPr>
        <w:spacing w:before="0"/>
        <w:jc w:val="center"/>
        <w:rPr>
          <w:rFonts w:cs="Arial"/>
          <w:color w:val="00B0F0"/>
          <w:sz w:val="24"/>
          <w:szCs w:val="24"/>
          <w:lang w:eastAsia="sr-Latn-CS"/>
        </w:rPr>
      </w:pPr>
    </w:p>
    <w:p w14:paraId="2D95CD50" w14:textId="77777777" w:rsidR="0005010C" w:rsidRDefault="0005010C" w:rsidP="008C3986">
      <w:pPr>
        <w:spacing w:before="0"/>
        <w:jc w:val="center"/>
        <w:rPr>
          <w:rFonts w:cs="Arial"/>
          <w:color w:val="00B0F0"/>
          <w:sz w:val="24"/>
          <w:szCs w:val="24"/>
          <w:lang w:eastAsia="sr-Latn-CS"/>
        </w:rPr>
      </w:pPr>
    </w:p>
    <w:p w14:paraId="66F2323A" w14:textId="77777777" w:rsidR="0005010C" w:rsidRDefault="0005010C" w:rsidP="008C3986">
      <w:pPr>
        <w:spacing w:before="0"/>
        <w:jc w:val="center"/>
        <w:rPr>
          <w:rFonts w:cs="Arial"/>
          <w:color w:val="00B0F0"/>
          <w:sz w:val="24"/>
          <w:szCs w:val="24"/>
          <w:lang w:eastAsia="sr-Latn-CS"/>
        </w:rPr>
      </w:pPr>
    </w:p>
    <w:p w14:paraId="747DD5CD" w14:textId="77777777" w:rsidR="0005010C" w:rsidRDefault="0005010C" w:rsidP="008C3986">
      <w:pPr>
        <w:spacing w:before="0"/>
        <w:jc w:val="center"/>
        <w:rPr>
          <w:rFonts w:cs="Arial"/>
          <w:color w:val="00B0F0"/>
          <w:sz w:val="24"/>
          <w:szCs w:val="24"/>
          <w:lang w:eastAsia="sr-Latn-CS"/>
        </w:rPr>
      </w:pPr>
    </w:p>
    <w:p w14:paraId="1A80078C" w14:textId="77777777" w:rsidR="0005010C" w:rsidRDefault="0005010C" w:rsidP="008C3986">
      <w:pPr>
        <w:spacing w:before="0"/>
        <w:jc w:val="center"/>
        <w:rPr>
          <w:rFonts w:cs="Arial"/>
          <w:color w:val="00B0F0"/>
          <w:sz w:val="24"/>
          <w:szCs w:val="24"/>
          <w:lang w:eastAsia="sr-Latn-CS"/>
        </w:rPr>
      </w:pPr>
    </w:p>
    <w:p w14:paraId="3CAE32E4" w14:textId="77777777" w:rsidR="0005010C" w:rsidRDefault="0005010C" w:rsidP="008C3986">
      <w:pPr>
        <w:spacing w:before="0"/>
        <w:jc w:val="center"/>
        <w:rPr>
          <w:rFonts w:cs="Arial"/>
          <w:color w:val="00B0F0"/>
          <w:sz w:val="24"/>
          <w:szCs w:val="24"/>
          <w:lang w:eastAsia="sr-Latn-CS"/>
        </w:rPr>
      </w:pPr>
    </w:p>
    <w:p w14:paraId="01E3350A" w14:textId="77777777" w:rsidR="0005010C" w:rsidRDefault="0005010C" w:rsidP="008C3986">
      <w:pPr>
        <w:spacing w:before="0"/>
        <w:jc w:val="center"/>
        <w:rPr>
          <w:rFonts w:cs="Arial"/>
          <w:color w:val="00B0F0"/>
          <w:sz w:val="24"/>
          <w:szCs w:val="24"/>
          <w:lang w:eastAsia="sr-Latn-CS"/>
        </w:rPr>
      </w:pPr>
    </w:p>
    <w:p w14:paraId="04767CCE" w14:textId="77777777" w:rsidR="0005010C" w:rsidRDefault="0005010C" w:rsidP="008C3986">
      <w:pPr>
        <w:spacing w:before="0"/>
        <w:jc w:val="center"/>
        <w:rPr>
          <w:rFonts w:cs="Arial"/>
          <w:color w:val="00B0F0"/>
          <w:sz w:val="24"/>
          <w:szCs w:val="24"/>
          <w:lang w:eastAsia="sr-Latn-CS"/>
        </w:rPr>
      </w:pPr>
    </w:p>
    <w:p w14:paraId="509E98D8" w14:textId="77777777" w:rsidR="0005010C" w:rsidRDefault="0005010C" w:rsidP="008C3986">
      <w:pPr>
        <w:spacing w:before="0"/>
        <w:jc w:val="center"/>
        <w:rPr>
          <w:rFonts w:cs="Arial"/>
          <w:color w:val="00B0F0"/>
          <w:sz w:val="24"/>
          <w:szCs w:val="24"/>
          <w:lang w:eastAsia="sr-Latn-CS"/>
        </w:rPr>
      </w:pPr>
    </w:p>
    <w:p w14:paraId="6F5A752B" w14:textId="77777777" w:rsidR="0005010C" w:rsidRDefault="0005010C" w:rsidP="008C3986">
      <w:pPr>
        <w:spacing w:before="0"/>
        <w:jc w:val="center"/>
        <w:rPr>
          <w:rFonts w:cs="Arial"/>
          <w:color w:val="00B0F0"/>
          <w:sz w:val="24"/>
          <w:szCs w:val="24"/>
          <w:lang w:eastAsia="sr-Latn-CS"/>
        </w:rPr>
      </w:pPr>
    </w:p>
    <w:p w14:paraId="7C4DD3F3" w14:textId="77777777" w:rsidR="0005010C" w:rsidRDefault="0005010C" w:rsidP="008C3986">
      <w:pPr>
        <w:spacing w:before="0"/>
        <w:jc w:val="center"/>
        <w:rPr>
          <w:rFonts w:cs="Arial"/>
          <w:color w:val="00B0F0"/>
          <w:sz w:val="24"/>
          <w:szCs w:val="24"/>
          <w:lang w:eastAsia="sr-Latn-CS"/>
        </w:rPr>
      </w:pPr>
    </w:p>
    <w:p w14:paraId="50C90FAE" w14:textId="77777777" w:rsidR="0005010C" w:rsidRDefault="0005010C" w:rsidP="008C3986">
      <w:pPr>
        <w:spacing w:before="0"/>
        <w:jc w:val="center"/>
        <w:rPr>
          <w:rFonts w:cs="Arial"/>
          <w:color w:val="00B0F0"/>
          <w:sz w:val="24"/>
          <w:szCs w:val="24"/>
          <w:lang w:eastAsia="sr-Latn-CS"/>
        </w:rPr>
      </w:pPr>
    </w:p>
    <w:p w14:paraId="4C6B7089" w14:textId="77777777" w:rsidR="0005010C" w:rsidRDefault="0005010C" w:rsidP="008C3986">
      <w:pPr>
        <w:spacing w:before="0"/>
        <w:jc w:val="center"/>
        <w:rPr>
          <w:rFonts w:cs="Arial"/>
          <w:color w:val="00B0F0"/>
          <w:sz w:val="24"/>
          <w:szCs w:val="24"/>
          <w:lang w:eastAsia="sr-Latn-CS"/>
        </w:rPr>
      </w:pPr>
    </w:p>
    <w:p w14:paraId="50C907F1" w14:textId="77777777" w:rsidR="0005010C" w:rsidRDefault="0005010C" w:rsidP="008C3986">
      <w:pPr>
        <w:spacing w:before="0"/>
        <w:jc w:val="center"/>
        <w:rPr>
          <w:rFonts w:cs="Arial"/>
          <w:color w:val="00B0F0"/>
          <w:sz w:val="24"/>
          <w:szCs w:val="24"/>
          <w:lang w:eastAsia="sr-Latn-CS"/>
        </w:rPr>
      </w:pPr>
    </w:p>
    <w:p w14:paraId="4B429007" w14:textId="77777777" w:rsidR="0005010C" w:rsidRDefault="0005010C" w:rsidP="008C3986">
      <w:pPr>
        <w:spacing w:before="0"/>
        <w:jc w:val="center"/>
        <w:rPr>
          <w:rFonts w:cs="Arial"/>
          <w:color w:val="00B0F0"/>
          <w:sz w:val="24"/>
          <w:szCs w:val="24"/>
          <w:lang w:eastAsia="sr-Latn-CS"/>
        </w:rPr>
      </w:pPr>
    </w:p>
    <w:p w14:paraId="539C3076" w14:textId="77777777" w:rsidR="0009202D" w:rsidRDefault="0009202D" w:rsidP="008C3986">
      <w:pPr>
        <w:spacing w:before="0"/>
        <w:jc w:val="center"/>
        <w:rPr>
          <w:rFonts w:cs="Arial"/>
          <w:color w:val="00B0F0"/>
          <w:sz w:val="24"/>
          <w:szCs w:val="24"/>
          <w:lang w:eastAsia="sr-Latn-CS"/>
        </w:rPr>
      </w:pPr>
    </w:p>
    <w:p w14:paraId="29FC097E" w14:textId="77777777" w:rsidR="0009202D" w:rsidRDefault="0009202D" w:rsidP="008C3986">
      <w:pPr>
        <w:spacing w:before="0"/>
        <w:jc w:val="center"/>
        <w:rPr>
          <w:rFonts w:cs="Arial"/>
          <w:color w:val="00B0F0"/>
          <w:sz w:val="24"/>
          <w:szCs w:val="24"/>
          <w:lang w:eastAsia="sr-Latn-CS"/>
        </w:rPr>
      </w:pPr>
    </w:p>
    <w:p w14:paraId="4504EC75" w14:textId="77777777" w:rsidR="0009202D" w:rsidRDefault="0009202D" w:rsidP="008C3986">
      <w:pPr>
        <w:spacing w:before="0"/>
        <w:jc w:val="center"/>
        <w:rPr>
          <w:rFonts w:cs="Arial"/>
          <w:color w:val="00B0F0"/>
          <w:sz w:val="24"/>
          <w:szCs w:val="24"/>
          <w:lang w:eastAsia="sr-Latn-CS"/>
        </w:rPr>
      </w:pPr>
    </w:p>
    <w:p w14:paraId="68F01B7E" w14:textId="77777777" w:rsidR="0009202D" w:rsidRDefault="0009202D" w:rsidP="008C3986">
      <w:pPr>
        <w:spacing w:before="0"/>
        <w:jc w:val="center"/>
        <w:rPr>
          <w:rFonts w:cs="Arial"/>
          <w:color w:val="00B0F0"/>
          <w:sz w:val="24"/>
          <w:szCs w:val="24"/>
          <w:lang w:eastAsia="sr-Latn-CS"/>
        </w:rPr>
      </w:pPr>
    </w:p>
    <w:p w14:paraId="5E5BAC8E" w14:textId="77777777" w:rsidR="0009202D" w:rsidRDefault="0009202D" w:rsidP="008C3986">
      <w:pPr>
        <w:spacing w:before="0"/>
        <w:jc w:val="center"/>
        <w:rPr>
          <w:rFonts w:cs="Arial"/>
          <w:color w:val="00B0F0"/>
          <w:sz w:val="24"/>
          <w:szCs w:val="24"/>
          <w:lang w:eastAsia="sr-Latn-CS"/>
        </w:rPr>
      </w:pPr>
    </w:p>
    <w:p w14:paraId="7DF7A01E" w14:textId="77777777" w:rsidR="0009202D" w:rsidRDefault="0009202D" w:rsidP="008C3986">
      <w:pPr>
        <w:spacing w:before="0"/>
        <w:jc w:val="center"/>
        <w:rPr>
          <w:rFonts w:cs="Arial"/>
          <w:color w:val="00B0F0"/>
          <w:sz w:val="24"/>
          <w:szCs w:val="24"/>
          <w:lang w:eastAsia="sr-Latn-CS"/>
        </w:rPr>
      </w:pPr>
    </w:p>
    <w:p w14:paraId="1FC6AB9E" w14:textId="77777777" w:rsidR="0009202D" w:rsidRDefault="0009202D" w:rsidP="008C3986">
      <w:pPr>
        <w:spacing w:before="0"/>
        <w:jc w:val="center"/>
        <w:rPr>
          <w:rFonts w:cs="Arial"/>
          <w:color w:val="00B0F0"/>
          <w:sz w:val="24"/>
          <w:szCs w:val="24"/>
          <w:lang w:eastAsia="sr-Latn-CS"/>
        </w:rPr>
      </w:pPr>
    </w:p>
    <w:p w14:paraId="23B284AC" w14:textId="77777777" w:rsidR="0009202D" w:rsidRDefault="0009202D" w:rsidP="008C3986">
      <w:pPr>
        <w:spacing w:before="0"/>
        <w:jc w:val="center"/>
        <w:rPr>
          <w:rFonts w:cs="Arial"/>
          <w:color w:val="00B0F0"/>
          <w:sz w:val="24"/>
          <w:szCs w:val="24"/>
          <w:lang w:eastAsia="sr-Latn-CS"/>
        </w:rPr>
      </w:pPr>
    </w:p>
    <w:p w14:paraId="12987DC6" w14:textId="77777777" w:rsidR="0009202D" w:rsidRDefault="0009202D" w:rsidP="008C3986">
      <w:pPr>
        <w:spacing w:before="0"/>
        <w:jc w:val="center"/>
        <w:rPr>
          <w:rFonts w:cs="Arial"/>
          <w:color w:val="00B0F0"/>
          <w:sz w:val="24"/>
          <w:szCs w:val="24"/>
          <w:lang w:eastAsia="sr-Latn-CS"/>
        </w:rPr>
      </w:pPr>
    </w:p>
    <w:p w14:paraId="7F1DCCBF" w14:textId="77777777" w:rsidR="0009202D" w:rsidRDefault="0009202D" w:rsidP="008C3986">
      <w:pPr>
        <w:spacing w:before="0"/>
        <w:jc w:val="center"/>
        <w:rPr>
          <w:rFonts w:cs="Arial"/>
          <w:color w:val="00B0F0"/>
          <w:sz w:val="24"/>
          <w:szCs w:val="24"/>
          <w:lang w:eastAsia="sr-Latn-CS"/>
        </w:rPr>
      </w:pPr>
    </w:p>
    <w:p w14:paraId="3544C7F4" w14:textId="77777777" w:rsidR="0009202D" w:rsidRDefault="0009202D" w:rsidP="008C3986">
      <w:pPr>
        <w:spacing w:before="0"/>
        <w:jc w:val="center"/>
        <w:rPr>
          <w:rFonts w:cs="Arial"/>
          <w:color w:val="00B0F0"/>
          <w:sz w:val="24"/>
          <w:szCs w:val="24"/>
          <w:lang w:eastAsia="sr-Latn-CS"/>
        </w:rPr>
      </w:pPr>
    </w:p>
    <w:p w14:paraId="2AB7AC31" w14:textId="77777777" w:rsidR="0009202D" w:rsidRDefault="0009202D" w:rsidP="008C3986">
      <w:pPr>
        <w:spacing w:before="0"/>
        <w:jc w:val="center"/>
        <w:rPr>
          <w:rFonts w:cs="Arial"/>
          <w:color w:val="00B0F0"/>
          <w:sz w:val="24"/>
          <w:szCs w:val="24"/>
          <w:lang w:eastAsia="sr-Latn-CS"/>
        </w:rPr>
      </w:pPr>
    </w:p>
    <w:p w14:paraId="63559164" w14:textId="77777777" w:rsidR="008C3986" w:rsidRDefault="008C3986" w:rsidP="008871C5">
      <w:pPr>
        <w:spacing w:before="0"/>
        <w:rPr>
          <w:rFonts w:cs="Arial"/>
          <w:color w:val="00B0F0"/>
          <w:sz w:val="24"/>
          <w:szCs w:val="24"/>
          <w:lang w:eastAsia="sr-Latn-CS"/>
        </w:rPr>
      </w:pPr>
    </w:p>
    <w:p w14:paraId="64B78F01" w14:textId="77777777" w:rsidR="00B73767" w:rsidRDefault="00B73767" w:rsidP="008871C5">
      <w:pPr>
        <w:spacing w:before="0"/>
        <w:rPr>
          <w:rFonts w:cs="Arial"/>
          <w:color w:val="00B0F0"/>
          <w:sz w:val="24"/>
          <w:szCs w:val="24"/>
          <w:lang w:eastAsia="sr-Latn-CS"/>
        </w:rPr>
      </w:pPr>
    </w:p>
    <w:p w14:paraId="70F605DB" w14:textId="77777777" w:rsidR="00B73767" w:rsidRDefault="00B73767" w:rsidP="008871C5">
      <w:pPr>
        <w:spacing w:before="0"/>
        <w:rPr>
          <w:rFonts w:cs="Arial"/>
          <w:color w:val="00B0F0"/>
          <w:sz w:val="24"/>
          <w:szCs w:val="24"/>
          <w:lang w:eastAsia="sr-Latn-CS"/>
        </w:rPr>
      </w:pPr>
    </w:p>
    <w:p w14:paraId="294BA35D" w14:textId="77777777" w:rsidR="00B73767" w:rsidRDefault="00B73767" w:rsidP="008871C5">
      <w:pPr>
        <w:spacing w:before="0"/>
        <w:rPr>
          <w:rFonts w:cs="Arial"/>
          <w:color w:val="00B0F0"/>
          <w:sz w:val="24"/>
          <w:szCs w:val="24"/>
          <w:lang w:eastAsia="sr-Latn-CS"/>
        </w:rPr>
      </w:pPr>
    </w:p>
    <w:p w14:paraId="55C6E38D" w14:textId="77777777" w:rsidR="00B73767" w:rsidRDefault="00B73767" w:rsidP="008871C5">
      <w:pPr>
        <w:spacing w:before="0"/>
        <w:rPr>
          <w:rFonts w:cs="Arial"/>
          <w:color w:val="00B0F0"/>
          <w:sz w:val="24"/>
          <w:szCs w:val="24"/>
          <w:lang w:eastAsia="sr-Latn-CS"/>
        </w:rPr>
      </w:pPr>
    </w:p>
    <w:p w14:paraId="4A147DFA" w14:textId="77777777" w:rsidR="00B73767" w:rsidRDefault="00B73767" w:rsidP="008871C5">
      <w:pPr>
        <w:spacing w:before="0"/>
        <w:rPr>
          <w:rFonts w:cs="Arial"/>
          <w:color w:val="00B0F0"/>
          <w:sz w:val="24"/>
          <w:szCs w:val="24"/>
          <w:lang w:eastAsia="sr-Latn-CS"/>
        </w:rPr>
      </w:pPr>
    </w:p>
    <w:p w14:paraId="0F31ACED" w14:textId="77777777" w:rsidR="00B73767" w:rsidRDefault="00B73767" w:rsidP="008871C5">
      <w:pPr>
        <w:spacing w:before="0"/>
        <w:rPr>
          <w:rFonts w:cs="Arial"/>
          <w:color w:val="00B0F0"/>
          <w:sz w:val="24"/>
          <w:szCs w:val="24"/>
          <w:lang w:eastAsia="sr-Latn-CS"/>
        </w:rPr>
      </w:pPr>
    </w:p>
    <w:p w14:paraId="7FC3B00C" w14:textId="77777777" w:rsidR="00B73767" w:rsidRDefault="00B73767" w:rsidP="008871C5">
      <w:pPr>
        <w:spacing w:before="0"/>
        <w:rPr>
          <w:rFonts w:cs="Arial"/>
          <w:color w:val="00B0F0"/>
          <w:sz w:val="24"/>
          <w:szCs w:val="24"/>
          <w:lang w:eastAsia="sr-Latn-CS"/>
        </w:rPr>
      </w:pPr>
    </w:p>
    <w:p w14:paraId="1145C628" w14:textId="77777777" w:rsidR="00B73767" w:rsidRDefault="00B73767" w:rsidP="008871C5">
      <w:pPr>
        <w:spacing w:before="0"/>
        <w:rPr>
          <w:rFonts w:cs="Arial"/>
          <w:color w:val="00B0F0"/>
          <w:sz w:val="24"/>
          <w:szCs w:val="24"/>
          <w:lang w:eastAsia="sr-Latn-CS"/>
        </w:rPr>
      </w:pPr>
    </w:p>
    <w:p w14:paraId="3CCFA182" w14:textId="77777777" w:rsidR="00B73767" w:rsidRDefault="00B73767" w:rsidP="008871C5">
      <w:pPr>
        <w:spacing w:before="0"/>
        <w:rPr>
          <w:rFonts w:cs="Arial"/>
          <w:color w:val="00B0F0"/>
          <w:sz w:val="24"/>
          <w:szCs w:val="24"/>
          <w:lang w:eastAsia="sr-Latn-CS"/>
        </w:rPr>
      </w:pPr>
    </w:p>
    <w:p w14:paraId="0473BBD1" w14:textId="77777777" w:rsidR="00B73767" w:rsidRDefault="00B73767" w:rsidP="008871C5">
      <w:pPr>
        <w:spacing w:before="0"/>
        <w:rPr>
          <w:rFonts w:cs="Arial"/>
          <w:color w:val="00B0F0"/>
          <w:sz w:val="24"/>
          <w:szCs w:val="24"/>
          <w:lang w:eastAsia="sr-Latn-CS"/>
        </w:rPr>
      </w:pPr>
    </w:p>
    <w:p w14:paraId="66F8EE41" w14:textId="77777777" w:rsidR="00B73767" w:rsidRDefault="00B73767" w:rsidP="008871C5">
      <w:pPr>
        <w:spacing w:before="0"/>
        <w:rPr>
          <w:rFonts w:cs="Arial"/>
          <w:color w:val="00B0F0"/>
          <w:sz w:val="24"/>
          <w:szCs w:val="24"/>
          <w:lang w:eastAsia="sr-Latn-CS"/>
        </w:rPr>
      </w:pPr>
    </w:p>
    <w:p w14:paraId="76D92FB1" w14:textId="77777777" w:rsidR="00B73767" w:rsidRDefault="00B73767" w:rsidP="008871C5">
      <w:pPr>
        <w:spacing w:before="0"/>
        <w:rPr>
          <w:rFonts w:cs="Arial"/>
          <w:color w:val="00B0F0"/>
          <w:sz w:val="24"/>
          <w:szCs w:val="24"/>
          <w:lang w:eastAsia="sr-Latn-CS"/>
        </w:rPr>
      </w:pPr>
    </w:p>
    <w:p w14:paraId="050791B7" w14:textId="77777777" w:rsidR="00B73767" w:rsidRDefault="00B73767" w:rsidP="008871C5">
      <w:pPr>
        <w:spacing w:before="0"/>
        <w:rPr>
          <w:rFonts w:cs="Arial"/>
          <w:color w:val="00B0F0"/>
          <w:sz w:val="24"/>
          <w:szCs w:val="24"/>
          <w:lang w:eastAsia="sr-Latn-CS"/>
        </w:rPr>
      </w:pPr>
    </w:p>
    <w:p w14:paraId="0E6DC910" w14:textId="77777777" w:rsidR="00B73767" w:rsidRDefault="00B73767" w:rsidP="008871C5">
      <w:pPr>
        <w:spacing w:before="0"/>
        <w:rPr>
          <w:rFonts w:cs="Arial"/>
          <w:color w:val="00B0F0"/>
          <w:sz w:val="24"/>
          <w:szCs w:val="24"/>
          <w:lang w:eastAsia="sr-Latn-CS"/>
        </w:rPr>
      </w:pPr>
    </w:p>
    <w:p w14:paraId="24C72B67" w14:textId="77777777" w:rsidR="00B73767" w:rsidRDefault="00B73767" w:rsidP="008871C5">
      <w:pPr>
        <w:spacing w:before="0"/>
        <w:rPr>
          <w:rFonts w:cs="Arial"/>
          <w:color w:val="00B0F0"/>
          <w:sz w:val="24"/>
          <w:szCs w:val="24"/>
          <w:lang w:eastAsia="sr-Latn-CS"/>
        </w:rPr>
      </w:pPr>
    </w:p>
    <w:p w14:paraId="07D8D7ED" w14:textId="77777777" w:rsidR="00B73767" w:rsidRDefault="00B73767" w:rsidP="008871C5">
      <w:pPr>
        <w:spacing w:before="0"/>
        <w:rPr>
          <w:rFonts w:cs="Arial"/>
          <w:color w:val="00B0F0"/>
          <w:sz w:val="24"/>
          <w:szCs w:val="24"/>
          <w:lang w:eastAsia="sr-Latn-CS"/>
        </w:rPr>
      </w:pPr>
    </w:p>
    <w:p w14:paraId="24E059D8" w14:textId="77777777" w:rsidR="008C3986" w:rsidRPr="00B73767" w:rsidRDefault="008C3986" w:rsidP="00B73767">
      <w:pPr>
        <w:pStyle w:val="KDPodnaslov1"/>
        <w:numPr>
          <w:ilvl w:val="0"/>
          <w:numId w:val="29"/>
        </w:numPr>
        <w:spacing w:before="0"/>
        <w:jc w:val="center"/>
        <w:rPr>
          <w:rFonts w:cs="Arial"/>
          <w:sz w:val="24"/>
          <w:szCs w:val="24"/>
        </w:rPr>
      </w:pPr>
      <w:r w:rsidRPr="00B73767">
        <w:rPr>
          <w:rFonts w:cs="Arial"/>
          <w:sz w:val="24"/>
          <w:szCs w:val="24"/>
        </w:rPr>
        <w:t>ОБРАСЦИ</w:t>
      </w:r>
    </w:p>
    <w:p w14:paraId="4DE37687" w14:textId="77777777" w:rsidR="008C3986" w:rsidRDefault="008C3986" w:rsidP="006E6F46">
      <w:pPr>
        <w:rPr>
          <w:lang w:eastAsia="sr-Latn-CS"/>
        </w:rPr>
      </w:pPr>
    </w:p>
    <w:p w14:paraId="2A4708B0" w14:textId="77777777" w:rsidR="00B73767" w:rsidRDefault="00B73767" w:rsidP="006E6F46">
      <w:pPr>
        <w:rPr>
          <w:lang w:eastAsia="sr-Latn-CS"/>
        </w:rPr>
      </w:pPr>
    </w:p>
    <w:p w14:paraId="02251425" w14:textId="77777777" w:rsidR="00B73767" w:rsidRDefault="00B73767" w:rsidP="006E6F46">
      <w:pPr>
        <w:rPr>
          <w:lang w:eastAsia="sr-Latn-CS"/>
        </w:rPr>
      </w:pPr>
    </w:p>
    <w:p w14:paraId="63827880" w14:textId="77777777" w:rsidR="00B73767" w:rsidRDefault="00B73767" w:rsidP="006E6F46">
      <w:pPr>
        <w:rPr>
          <w:lang w:eastAsia="sr-Latn-CS"/>
        </w:rPr>
      </w:pPr>
    </w:p>
    <w:p w14:paraId="1F55B506" w14:textId="77777777" w:rsidR="00B73767" w:rsidRDefault="00B73767" w:rsidP="006E6F46">
      <w:pPr>
        <w:rPr>
          <w:lang w:eastAsia="sr-Latn-CS"/>
        </w:rPr>
      </w:pPr>
    </w:p>
    <w:p w14:paraId="360E6E96" w14:textId="77777777" w:rsidR="00B73767" w:rsidRDefault="00B73767" w:rsidP="006E6F46">
      <w:pPr>
        <w:rPr>
          <w:lang w:eastAsia="sr-Latn-CS"/>
        </w:rPr>
      </w:pPr>
    </w:p>
    <w:p w14:paraId="62B54E4D" w14:textId="77777777" w:rsidR="00B73767" w:rsidRDefault="00B73767" w:rsidP="006E6F46">
      <w:pPr>
        <w:rPr>
          <w:lang w:eastAsia="sr-Latn-CS"/>
        </w:rPr>
      </w:pPr>
    </w:p>
    <w:p w14:paraId="6089C9B2" w14:textId="77777777" w:rsidR="00B73767" w:rsidRDefault="00B73767" w:rsidP="006E6F46">
      <w:pPr>
        <w:rPr>
          <w:lang w:eastAsia="sr-Latn-CS"/>
        </w:rPr>
      </w:pPr>
    </w:p>
    <w:p w14:paraId="210B96D2" w14:textId="77777777" w:rsidR="00B73767" w:rsidRDefault="00B73767" w:rsidP="006E6F46">
      <w:pPr>
        <w:rPr>
          <w:lang w:eastAsia="sr-Latn-CS"/>
        </w:rPr>
      </w:pPr>
    </w:p>
    <w:p w14:paraId="54A5B202" w14:textId="77777777" w:rsidR="00B73767" w:rsidRDefault="00B73767" w:rsidP="006E6F46">
      <w:pPr>
        <w:rPr>
          <w:lang w:eastAsia="sr-Latn-CS"/>
        </w:rPr>
      </w:pPr>
    </w:p>
    <w:p w14:paraId="73AAC7A5" w14:textId="77777777" w:rsidR="00B73767" w:rsidRDefault="00B73767" w:rsidP="006E6F46">
      <w:pPr>
        <w:rPr>
          <w:lang w:eastAsia="sr-Latn-CS"/>
        </w:rPr>
      </w:pPr>
    </w:p>
    <w:p w14:paraId="79BA0BBC" w14:textId="77777777" w:rsidR="00B73767" w:rsidRDefault="00B73767" w:rsidP="006E6F46">
      <w:pPr>
        <w:rPr>
          <w:lang w:eastAsia="sr-Latn-CS"/>
        </w:rPr>
      </w:pPr>
    </w:p>
    <w:p w14:paraId="716122CE" w14:textId="77777777" w:rsidR="00B73767" w:rsidRDefault="00B73767" w:rsidP="006E6F46">
      <w:pPr>
        <w:rPr>
          <w:lang w:eastAsia="sr-Latn-CS"/>
        </w:rPr>
      </w:pPr>
    </w:p>
    <w:p w14:paraId="36812E40" w14:textId="77777777" w:rsidR="00B73767" w:rsidRDefault="00B73767" w:rsidP="006E6F46">
      <w:pPr>
        <w:rPr>
          <w:lang w:eastAsia="sr-Latn-CS"/>
        </w:rPr>
      </w:pPr>
    </w:p>
    <w:p w14:paraId="14D81901" w14:textId="77777777" w:rsidR="00B73767" w:rsidRDefault="00B73767" w:rsidP="006E6F46">
      <w:pPr>
        <w:rPr>
          <w:lang w:eastAsia="sr-Latn-CS"/>
        </w:rPr>
      </w:pPr>
    </w:p>
    <w:p w14:paraId="41440757" w14:textId="77777777" w:rsidR="00B73767" w:rsidRDefault="00B73767" w:rsidP="006E6F46">
      <w:pPr>
        <w:rPr>
          <w:lang w:eastAsia="sr-Latn-CS"/>
        </w:rPr>
      </w:pPr>
    </w:p>
    <w:p w14:paraId="69DA757C" w14:textId="77777777" w:rsidR="00B73767" w:rsidRDefault="00B73767" w:rsidP="006E6F46">
      <w:pPr>
        <w:rPr>
          <w:lang w:eastAsia="sr-Latn-CS"/>
        </w:rPr>
      </w:pPr>
    </w:p>
    <w:p w14:paraId="7CDA10ED" w14:textId="77777777" w:rsidR="00B73767" w:rsidRDefault="00B73767" w:rsidP="006E6F46">
      <w:pPr>
        <w:rPr>
          <w:lang w:eastAsia="sr-Latn-CS"/>
        </w:rPr>
      </w:pPr>
    </w:p>
    <w:p w14:paraId="54C8501A" w14:textId="77777777" w:rsidR="00B73767" w:rsidRDefault="00B73767" w:rsidP="006E6F46">
      <w:pPr>
        <w:rPr>
          <w:lang w:eastAsia="sr-Latn-CS"/>
        </w:rPr>
      </w:pPr>
    </w:p>
    <w:p w14:paraId="23B5E6F7" w14:textId="77777777" w:rsidR="00B73767" w:rsidRDefault="00B73767" w:rsidP="006E6F46">
      <w:pPr>
        <w:rPr>
          <w:lang w:eastAsia="sr-Latn-CS"/>
        </w:rPr>
      </w:pPr>
    </w:p>
    <w:p w14:paraId="146A4C54" w14:textId="77777777" w:rsidR="00B73767" w:rsidRDefault="00B73767" w:rsidP="006E6F46">
      <w:pPr>
        <w:rPr>
          <w:lang w:eastAsia="sr-Latn-CS"/>
        </w:rPr>
      </w:pPr>
    </w:p>
    <w:p w14:paraId="4CFEE7A4" w14:textId="77777777" w:rsidR="00B73767" w:rsidRDefault="00B73767" w:rsidP="006E6F46">
      <w:pPr>
        <w:rPr>
          <w:lang w:eastAsia="sr-Latn-CS"/>
        </w:rPr>
      </w:pPr>
    </w:p>
    <w:p w14:paraId="6A095019" w14:textId="77777777" w:rsidR="00B73767" w:rsidRDefault="00B73767" w:rsidP="006E6F46">
      <w:pPr>
        <w:rPr>
          <w:lang w:eastAsia="sr-Latn-CS"/>
        </w:rPr>
      </w:pPr>
    </w:p>
    <w:p w14:paraId="0252C0E7" w14:textId="77777777" w:rsidR="00B73767" w:rsidRDefault="00B73767" w:rsidP="006E6F46">
      <w:pPr>
        <w:rPr>
          <w:lang w:eastAsia="sr-Latn-CS"/>
        </w:rPr>
      </w:pPr>
    </w:p>
    <w:p w14:paraId="3BBF0E06" w14:textId="77777777" w:rsidR="00B73767" w:rsidRDefault="00B73767" w:rsidP="006E6F46">
      <w:pPr>
        <w:rPr>
          <w:lang w:eastAsia="sr-Latn-CS"/>
        </w:rPr>
      </w:pPr>
    </w:p>
    <w:p w14:paraId="2B89C730" w14:textId="77777777" w:rsidR="00B73767" w:rsidRPr="006E6F46" w:rsidRDefault="00B73767" w:rsidP="006E6F46">
      <w:pPr>
        <w:rPr>
          <w:lang w:eastAsia="sr-Latn-CS"/>
        </w:rPr>
      </w:pPr>
    </w:p>
    <w:p w14:paraId="5FAB4019" w14:textId="77777777" w:rsidR="00343A18" w:rsidRPr="00B73767" w:rsidRDefault="00343A18" w:rsidP="00B73767">
      <w:pPr>
        <w:pStyle w:val="KDObrazac"/>
        <w:spacing w:before="0"/>
        <w:rPr>
          <w:noProof/>
          <w:sz w:val="24"/>
          <w:szCs w:val="24"/>
        </w:rPr>
      </w:pPr>
      <w:bookmarkStart w:id="251" w:name="_Toc442559924"/>
      <w:r w:rsidRPr="00EC5BB4">
        <w:rPr>
          <w:sz w:val="24"/>
          <w:szCs w:val="24"/>
        </w:rPr>
        <w:t xml:space="preserve">ОБРАЗАЦ </w:t>
      </w:r>
      <w:r w:rsidR="00EE266A">
        <w:rPr>
          <w:sz w:val="24"/>
          <w:szCs w:val="24"/>
          <w:lang w:val="sr-Cyrl-RS"/>
        </w:rPr>
        <w:t>1</w:t>
      </w:r>
      <w:bookmarkEnd w:id="251"/>
    </w:p>
    <w:p w14:paraId="47C6D9BF" w14:textId="77777777" w:rsidR="00343A18" w:rsidRPr="00EC5BB4" w:rsidRDefault="00343A18" w:rsidP="00343A18">
      <w:pPr>
        <w:spacing w:before="0"/>
        <w:jc w:val="center"/>
        <w:rPr>
          <w:rStyle w:val="BookTitle"/>
          <w:rFonts w:cs="Arial"/>
          <w:sz w:val="24"/>
          <w:szCs w:val="24"/>
        </w:rPr>
      </w:pPr>
      <w:r w:rsidRPr="00EC5BB4">
        <w:rPr>
          <w:rStyle w:val="BookTitle"/>
          <w:rFonts w:cs="Arial"/>
          <w:sz w:val="24"/>
          <w:szCs w:val="24"/>
        </w:rPr>
        <w:t>ОБРАЗАЦ ПОНУДЕ</w:t>
      </w:r>
    </w:p>
    <w:p w14:paraId="329C45FC" w14:textId="77777777" w:rsidR="00343A18" w:rsidRPr="00EC5BB4" w:rsidRDefault="00343A18" w:rsidP="00343A18">
      <w:pPr>
        <w:spacing w:before="0"/>
        <w:rPr>
          <w:rStyle w:val="BookTitle"/>
          <w:rFonts w:cs="Arial"/>
          <w:sz w:val="24"/>
          <w:szCs w:val="24"/>
        </w:rPr>
      </w:pPr>
    </w:p>
    <w:p w14:paraId="3035A6F8" w14:textId="18057AE8" w:rsidR="00343A18" w:rsidRPr="00F110AD" w:rsidRDefault="00343A18" w:rsidP="00343A18">
      <w:pPr>
        <w:spacing w:before="0"/>
        <w:rPr>
          <w:rFonts w:eastAsia="TimesNewRomanPS-BoldMT" w:cs="Arial"/>
          <w:bCs/>
          <w:color w:val="000000" w:themeColor="text1"/>
          <w:sz w:val="24"/>
          <w:szCs w:val="24"/>
          <w:lang w:val="sr-Cyrl-RS"/>
        </w:rPr>
      </w:pPr>
      <w:r w:rsidRPr="00EC5BB4">
        <w:rPr>
          <w:rFonts w:eastAsia="TimesNewRomanPS-BoldMT" w:cs="Arial"/>
          <w:bCs/>
          <w:color w:val="000000"/>
          <w:sz w:val="24"/>
          <w:szCs w:val="24"/>
        </w:rPr>
        <w:t xml:space="preserve">Понуда </w:t>
      </w:r>
      <w:r w:rsidR="00B331DB">
        <w:rPr>
          <w:rFonts w:eastAsia="TimesNewRomanPS-BoldMT" w:cs="Arial"/>
          <w:bCs/>
          <w:color w:val="000000"/>
          <w:sz w:val="24"/>
          <w:szCs w:val="24"/>
        </w:rPr>
        <w:t>бр._________ од ___________</w:t>
      </w:r>
      <w:r w:rsidR="00284FF2">
        <w:rPr>
          <w:rFonts w:eastAsia="TimesNewRomanPS-BoldMT" w:cs="Arial"/>
          <w:bCs/>
          <w:color w:val="000000"/>
          <w:sz w:val="24"/>
          <w:szCs w:val="24"/>
        </w:rPr>
        <w:t xml:space="preserve">године, </w:t>
      </w:r>
      <w:proofErr w:type="gramStart"/>
      <w:r w:rsidRPr="00EC5BB4">
        <w:rPr>
          <w:rFonts w:eastAsia="TimesNewRomanPS-BoldMT" w:cs="Arial"/>
          <w:bCs/>
          <w:color w:val="000000"/>
          <w:sz w:val="24"/>
          <w:szCs w:val="24"/>
        </w:rPr>
        <w:t xml:space="preserve">за  </w:t>
      </w:r>
      <w:r w:rsidR="0031435B">
        <w:rPr>
          <w:rFonts w:eastAsia="TimesNewRomanPS-BoldMT" w:cs="Arial"/>
          <w:bCs/>
          <w:color w:val="000000"/>
          <w:sz w:val="24"/>
          <w:szCs w:val="24"/>
          <w:lang w:val="sr-Cyrl-RS"/>
        </w:rPr>
        <w:t>отворени</w:t>
      </w:r>
      <w:proofErr w:type="gramEnd"/>
      <w:r w:rsidR="0031435B">
        <w:rPr>
          <w:rFonts w:eastAsia="TimesNewRomanPS-BoldMT" w:cs="Arial"/>
          <w:bCs/>
          <w:color w:val="000000"/>
          <w:sz w:val="24"/>
          <w:szCs w:val="24"/>
          <w:lang w:val="sr-Cyrl-RS"/>
        </w:rPr>
        <w:t xml:space="preserve"> </w:t>
      </w:r>
      <w:r w:rsidR="00146948">
        <w:rPr>
          <w:rFonts w:eastAsia="TimesNewRomanPS-BoldMT" w:cs="Arial"/>
          <w:bCs/>
          <w:color w:val="000000"/>
          <w:sz w:val="24"/>
          <w:szCs w:val="24"/>
        </w:rPr>
        <w:t>поступак јавне набавке</w:t>
      </w:r>
      <w:r w:rsidRPr="00EC5BB4">
        <w:rPr>
          <w:rFonts w:eastAsia="TimesNewRomanPS-BoldMT" w:cs="Arial"/>
          <w:bCs/>
          <w:color w:val="000000"/>
          <w:sz w:val="24"/>
          <w:szCs w:val="24"/>
        </w:rPr>
        <w:t xml:space="preserve"> </w:t>
      </w:r>
      <w:r w:rsidR="00041FE3">
        <w:rPr>
          <w:rFonts w:eastAsia="TimesNewRomanPS-BoldMT" w:cs="Arial"/>
          <w:bCs/>
          <w:color w:val="000000" w:themeColor="text1"/>
          <w:sz w:val="24"/>
          <w:szCs w:val="24"/>
        </w:rPr>
        <w:t>услуге</w:t>
      </w:r>
      <w:r w:rsidR="00146948">
        <w:rPr>
          <w:rFonts w:eastAsia="TimesNewRomanPS-BoldMT" w:cs="Arial"/>
          <w:bCs/>
          <w:color w:val="000000" w:themeColor="text1"/>
          <w:sz w:val="24"/>
          <w:szCs w:val="24"/>
          <w:lang w:val="sr-Cyrl-RS"/>
        </w:rPr>
        <w:t xml:space="preserve"> - </w:t>
      </w:r>
      <w:r w:rsidRPr="00922EDB">
        <w:rPr>
          <w:rFonts w:eastAsia="TimesNewRomanPS-BoldMT" w:cs="Arial"/>
          <w:bCs/>
          <w:color w:val="000000" w:themeColor="text1"/>
          <w:sz w:val="24"/>
          <w:szCs w:val="24"/>
        </w:rPr>
        <w:t xml:space="preserve"> </w:t>
      </w:r>
      <w:r w:rsidR="0005010C" w:rsidRPr="0005010C">
        <w:rPr>
          <w:rFonts w:eastAsia="TimesNewRomanPS-BoldMT" w:cs="Arial"/>
          <w:bCs/>
          <w:color w:val="000000" w:themeColor="text1"/>
          <w:sz w:val="24"/>
          <w:szCs w:val="24"/>
          <w:lang w:val="sr-Cyrl-RS"/>
        </w:rPr>
        <w:t>Канцеларијске машине, апарати и опрема</w:t>
      </w:r>
      <w:r w:rsidR="00146948">
        <w:rPr>
          <w:rFonts w:eastAsia="TimesNewRomanPS-BoldMT" w:cs="Arial"/>
          <w:bCs/>
          <w:color w:val="000000" w:themeColor="text1"/>
          <w:sz w:val="24"/>
          <w:szCs w:val="24"/>
          <w:lang w:val="sr-Cyrl-RS"/>
        </w:rPr>
        <w:t>,</w:t>
      </w:r>
      <w:r w:rsidR="00146948" w:rsidRPr="00146948">
        <w:rPr>
          <w:rFonts w:eastAsia="TimesNewRomanPS-BoldMT" w:cs="Arial"/>
          <w:bCs/>
          <w:color w:val="000000" w:themeColor="text1"/>
          <w:sz w:val="24"/>
          <w:szCs w:val="24"/>
          <w:lang w:val="sr-Cyrl-RS"/>
        </w:rPr>
        <w:t xml:space="preserve"> </w:t>
      </w:r>
      <w:r w:rsidRPr="00922EDB">
        <w:rPr>
          <w:rFonts w:eastAsia="TimesNewRomanPS-BoldMT" w:cs="Arial"/>
          <w:bCs/>
          <w:color w:val="000000" w:themeColor="text1"/>
          <w:sz w:val="24"/>
          <w:szCs w:val="24"/>
        </w:rPr>
        <w:t xml:space="preserve">бр. </w:t>
      </w:r>
      <w:r w:rsidR="00F110AD">
        <w:rPr>
          <w:rFonts w:eastAsia="TimesNewRomanPS-BoldMT" w:cs="Arial"/>
          <w:bCs/>
          <w:color w:val="000000" w:themeColor="text1"/>
          <w:sz w:val="24"/>
          <w:szCs w:val="24"/>
          <w:lang w:val="sr-Cyrl-RS"/>
        </w:rPr>
        <w:t>ЈНО/1000/001</w:t>
      </w:r>
      <w:r w:rsidR="0005010C">
        <w:rPr>
          <w:rFonts w:eastAsia="TimesNewRomanPS-BoldMT" w:cs="Arial"/>
          <w:bCs/>
          <w:color w:val="000000" w:themeColor="text1"/>
          <w:sz w:val="24"/>
          <w:szCs w:val="24"/>
          <w:lang w:val="sr-Cyrl-RS"/>
        </w:rPr>
        <w:t>3</w:t>
      </w:r>
      <w:r w:rsidR="00885551">
        <w:rPr>
          <w:rFonts w:eastAsia="TimesNewRomanPS-BoldMT" w:cs="Arial"/>
          <w:bCs/>
          <w:color w:val="000000" w:themeColor="text1"/>
          <w:sz w:val="24"/>
          <w:szCs w:val="24"/>
          <w:lang w:val="sr-Latn-RS"/>
        </w:rPr>
        <w:t>-1</w:t>
      </w:r>
      <w:r w:rsidR="00F110AD">
        <w:rPr>
          <w:rFonts w:eastAsia="TimesNewRomanPS-BoldMT" w:cs="Arial"/>
          <w:bCs/>
          <w:color w:val="000000" w:themeColor="text1"/>
          <w:sz w:val="24"/>
          <w:szCs w:val="24"/>
          <w:lang w:val="sr-Cyrl-RS"/>
        </w:rPr>
        <w:t>/2016</w:t>
      </w:r>
    </w:p>
    <w:p w14:paraId="15534A71" w14:textId="77777777" w:rsidR="00343A18" w:rsidRPr="00EC5BB4" w:rsidRDefault="00343A18" w:rsidP="00343A18">
      <w:pPr>
        <w:spacing w:before="0"/>
        <w:rPr>
          <w:rFonts w:eastAsia="TimesNewRomanPS-BoldMT" w:cs="Arial"/>
          <w:bCs/>
          <w:color w:val="00B0F0"/>
          <w:sz w:val="24"/>
          <w:szCs w:val="24"/>
        </w:rPr>
      </w:pPr>
    </w:p>
    <w:p w14:paraId="375B9C6E" w14:textId="77777777" w:rsidR="00343A18" w:rsidRPr="00EC5BB4" w:rsidRDefault="00343A18" w:rsidP="00343A18">
      <w:pPr>
        <w:spacing w:before="0"/>
        <w:rPr>
          <w:rFonts w:cs="Arial"/>
          <w:b/>
          <w:bCs/>
          <w:i/>
          <w:iCs/>
          <w:sz w:val="24"/>
          <w:szCs w:val="24"/>
        </w:rPr>
      </w:pPr>
      <w:proofErr w:type="gramStart"/>
      <w:r w:rsidRPr="00EC5BB4">
        <w:rPr>
          <w:rFonts w:cs="Arial"/>
          <w:b/>
          <w:bCs/>
          <w:i/>
          <w:iCs/>
          <w:sz w:val="24"/>
          <w:szCs w:val="24"/>
        </w:rPr>
        <w:t>1)ОПШТИ</w:t>
      </w:r>
      <w:proofErr w:type="gramEnd"/>
      <w:r w:rsidRPr="00EC5BB4">
        <w:rPr>
          <w:rFonts w:cs="Arial"/>
          <w:b/>
          <w:bCs/>
          <w:i/>
          <w:iCs/>
          <w:sz w:val="24"/>
          <w:szCs w:val="24"/>
        </w:rPr>
        <w:t xml:space="preserve"> ПОДАЦИ О ПОНУЂАЧУ</w:t>
      </w:r>
    </w:p>
    <w:p w14:paraId="508CF776" w14:textId="77777777" w:rsidR="00343A18" w:rsidRPr="00EC5BB4" w:rsidRDefault="00343A18" w:rsidP="00343A18">
      <w:pPr>
        <w:spacing w:before="0"/>
        <w:rPr>
          <w:rFonts w:cs="Arial"/>
          <w:i/>
          <w:iCs/>
          <w:sz w:val="24"/>
          <w:szCs w:val="24"/>
        </w:rPr>
      </w:pPr>
    </w:p>
    <w:tbl>
      <w:tblPr>
        <w:tblW w:w="0" w:type="auto"/>
        <w:tblInd w:w="-20" w:type="dxa"/>
        <w:tblLayout w:type="fixed"/>
        <w:tblLook w:val="0000" w:firstRow="0" w:lastRow="0" w:firstColumn="0" w:lastColumn="0" w:noHBand="0" w:noVBand="0"/>
      </w:tblPr>
      <w:tblGrid>
        <w:gridCol w:w="4621"/>
        <w:gridCol w:w="4660"/>
      </w:tblGrid>
      <w:tr w:rsidR="0055619B" w:rsidRPr="00EC5BB4" w14:paraId="632A309F" w14:textId="77777777" w:rsidTr="00BC01DC">
        <w:trPr>
          <w:trHeight w:val="620"/>
        </w:trPr>
        <w:tc>
          <w:tcPr>
            <w:tcW w:w="4621" w:type="dxa"/>
            <w:tcBorders>
              <w:top w:val="single" w:sz="4" w:space="0" w:color="000000"/>
              <w:left w:val="single" w:sz="4" w:space="0" w:color="000000"/>
              <w:bottom w:val="single" w:sz="4" w:space="0" w:color="000000"/>
            </w:tcBorders>
            <w:shd w:val="clear" w:color="auto" w:fill="auto"/>
          </w:tcPr>
          <w:p w14:paraId="4AFE38FE" w14:textId="77777777" w:rsidR="0055619B" w:rsidRPr="00EC5BB4" w:rsidRDefault="0055619B" w:rsidP="00BC01DC">
            <w:pPr>
              <w:spacing w:before="0"/>
              <w:rPr>
                <w:rFonts w:cs="Arial"/>
                <w:i/>
                <w:iCs/>
                <w:sz w:val="24"/>
                <w:szCs w:val="24"/>
              </w:rPr>
            </w:pPr>
            <w:r w:rsidRPr="0055619B">
              <w:rPr>
                <w:rFonts w:cs="Arial"/>
                <w:i/>
                <w:iCs/>
                <w:sz w:val="24"/>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5DD3AEC" w14:textId="77777777" w:rsidR="0055619B" w:rsidRPr="00EC5BB4" w:rsidRDefault="0055619B" w:rsidP="00BC01DC">
            <w:pPr>
              <w:snapToGrid w:val="0"/>
              <w:spacing w:before="0"/>
              <w:rPr>
                <w:rFonts w:cs="Arial"/>
                <w:b/>
                <w:bCs/>
                <w:i/>
                <w:iCs/>
                <w:sz w:val="24"/>
                <w:szCs w:val="24"/>
              </w:rPr>
            </w:pPr>
          </w:p>
        </w:tc>
      </w:tr>
      <w:tr w:rsidR="00343A18" w:rsidRPr="00EC5BB4" w14:paraId="616EFE3F" w14:textId="77777777" w:rsidTr="00BC01DC">
        <w:trPr>
          <w:trHeight w:val="620"/>
        </w:trPr>
        <w:tc>
          <w:tcPr>
            <w:tcW w:w="4621" w:type="dxa"/>
            <w:tcBorders>
              <w:top w:val="single" w:sz="4" w:space="0" w:color="000000"/>
              <w:left w:val="single" w:sz="4" w:space="0" w:color="000000"/>
              <w:bottom w:val="single" w:sz="4" w:space="0" w:color="000000"/>
            </w:tcBorders>
            <w:shd w:val="clear" w:color="auto" w:fill="auto"/>
          </w:tcPr>
          <w:p w14:paraId="64982923" w14:textId="77777777" w:rsidR="00343A18" w:rsidRPr="00EC5BB4" w:rsidRDefault="0055619B" w:rsidP="0055619B">
            <w:pPr>
              <w:spacing w:before="0"/>
              <w:rPr>
                <w:rFonts w:cs="Arial"/>
                <w:b/>
                <w:bCs/>
                <w:i/>
                <w:iCs/>
                <w:sz w:val="24"/>
                <w:szCs w:val="24"/>
              </w:rPr>
            </w:pPr>
            <w:r w:rsidRPr="0055619B">
              <w:rPr>
                <w:rFonts w:cs="Arial"/>
                <w:i/>
                <w:iCs/>
                <w:sz w:val="24"/>
                <w:szCs w:val="24"/>
              </w:rPr>
              <w:t xml:space="preserve">Врста правног лица: </w:t>
            </w:r>
            <w:r w:rsidRPr="00F110AD">
              <w:rPr>
                <w:rFonts w:cs="Arial"/>
                <w:i/>
                <w:iCs/>
                <w:sz w:val="24"/>
                <w:szCs w:val="24"/>
              </w:rPr>
              <w:t>(микро, мало, средње, велико,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C6F1AB4" w14:textId="77777777" w:rsidR="00343A18" w:rsidRPr="00EC5BB4" w:rsidRDefault="00343A18" w:rsidP="00BC01DC">
            <w:pPr>
              <w:snapToGrid w:val="0"/>
              <w:spacing w:before="0"/>
              <w:rPr>
                <w:rFonts w:cs="Arial"/>
                <w:b/>
                <w:bCs/>
                <w:i/>
                <w:iCs/>
                <w:sz w:val="24"/>
                <w:szCs w:val="24"/>
              </w:rPr>
            </w:pPr>
          </w:p>
          <w:p w14:paraId="0D602FF4" w14:textId="77777777" w:rsidR="00343A18" w:rsidRPr="00EC5BB4" w:rsidRDefault="00343A18" w:rsidP="00BC01DC">
            <w:pPr>
              <w:spacing w:before="0"/>
              <w:rPr>
                <w:rFonts w:cs="Arial"/>
                <w:b/>
                <w:bCs/>
                <w:i/>
                <w:iCs/>
                <w:sz w:val="24"/>
                <w:szCs w:val="24"/>
              </w:rPr>
            </w:pPr>
          </w:p>
          <w:p w14:paraId="3E1C5ED6" w14:textId="77777777" w:rsidR="00343A18" w:rsidRPr="00EC5BB4" w:rsidRDefault="00343A18" w:rsidP="00BC01DC">
            <w:pPr>
              <w:spacing w:before="0"/>
              <w:rPr>
                <w:rFonts w:cs="Arial"/>
                <w:b/>
                <w:bCs/>
                <w:i/>
                <w:iCs/>
                <w:sz w:val="24"/>
                <w:szCs w:val="24"/>
              </w:rPr>
            </w:pPr>
          </w:p>
        </w:tc>
      </w:tr>
      <w:tr w:rsidR="00343A18" w:rsidRPr="00EC5BB4" w14:paraId="6195A3F9" w14:textId="77777777" w:rsidTr="00BC01DC">
        <w:trPr>
          <w:trHeight w:val="683"/>
        </w:trPr>
        <w:tc>
          <w:tcPr>
            <w:tcW w:w="4621" w:type="dxa"/>
            <w:tcBorders>
              <w:top w:val="single" w:sz="4" w:space="0" w:color="000000"/>
              <w:left w:val="single" w:sz="4" w:space="0" w:color="000000"/>
              <w:bottom w:val="single" w:sz="4" w:space="0" w:color="000000"/>
            </w:tcBorders>
            <w:shd w:val="clear" w:color="auto" w:fill="auto"/>
          </w:tcPr>
          <w:p w14:paraId="7A1CB42A" w14:textId="77777777" w:rsidR="00343A18" w:rsidRPr="00EC5BB4" w:rsidRDefault="00343A18" w:rsidP="00BC01DC">
            <w:pPr>
              <w:spacing w:before="0"/>
              <w:rPr>
                <w:rFonts w:cs="Arial"/>
                <w:b/>
                <w:bCs/>
                <w:i/>
                <w:iCs/>
                <w:sz w:val="24"/>
                <w:szCs w:val="24"/>
              </w:rPr>
            </w:pPr>
            <w:r w:rsidRPr="00EC5BB4">
              <w:rPr>
                <w:rFonts w:cs="Arial"/>
                <w:i/>
                <w:iCs/>
                <w:sz w:val="24"/>
                <w:szCs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A38A412" w14:textId="77777777" w:rsidR="00343A18" w:rsidRPr="00EC5BB4" w:rsidRDefault="00343A18" w:rsidP="00BC01DC">
            <w:pPr>
              <w:snapToGrid w:val="0"/>
              <w:spacing w:before="0"/>
              <w:rPr>
                <w:rFonts w:cs="Arial"/>
                <w:b/>
                <w:bCs/>
                <w:i/>
                <w:iCs/>
                <w:sz w:val="24"/>
                <w:szCs w:val="24"/>
              </w:rPr>
            </w:pPr>
          </w:p>
          <w:p w14:paraId="29FB2746" w14:textId="77777777" w:rsidR="00343A18" w:rsidRPr="00EC5BB4" w:rsidRDefault="00343A18" w:rsidP="00BC01DC">
            <w:pPr>
              <w:spacing w:before="0"/>
              <w:rPr>
                <w:rFonts w:cs="Arial"/>
                <w:b/>
                <w:bCs/>
                <w:i/>
                <w:iCs/>
                <w:sz w:val="24"/>
                <w:szCs w:val="24"/>
              </w:rPr>
            </w:pPr>
          </w:p>
          <w:p w14:paraId="231E6F04" w14:textId="77777777" w:rsidR="00343A18" w:rsidRPr="00EC5BB4" w:rsidRDefault="00343A18" w:rsidP="00BC01DC">
            <w:pPr>
              <w:spacing w:before="0"/>
              <w:rPr>
                <w:rFonts w:cs="Arial"/>
                <w:b/>
                <w:bCs/>
                <w:i/>
                <w:iCs/>
                <w:sz w:val="24"/>
                <w:szCs w:val="24"/>
              </w:rPr>
            </w:pPr>
          </w:p>
        </w:tc>
      </w:tr>
      <w:tr w:rsidR="00343A18" w:rsidRPr="00EC5BB4" w14:paraId="7DA9E949" w14:textId="77777777" w:rsidTr="00BC01DC">
        <w:trPr>
          <w:trHeight w:val="647"/>
        </w:trPr>
        <w:tc>
          <w:tcPr>
            <w:tcW w:w="4621" w:type="dxa"/>
            <w:tcBorders>
              <w:top w:val="single" w:sz="4" w:space="0" w:color="000000"/>
              <w:left w:val="single" w:sz="4" w:space="0" w:color="000000"/>
              <w:bottom w:val="single" w:sz="4" w:space="0" w:color="000000"/>
            </w:tcBorders>
            <w:shd w:val="clear" w:color="auto" w:fill="auto"/>
          </w:tcPr>
          <w:p w14:paraId="44C07826" w14:textId="77777777" w:rsidR="00343A18" w:rsidRPr="00EC5BB4" w:rsidRDefault="00343A18" w:rsidP="00BC01DC">
            <w:pPr>
              <w:spacing w:before="0"/>
              <w:rPr>
                <w:rFonts w:cs="Arial"/>
                <w:b/>
                <w:bCs/>
                <w:i/>
                <w:iCs/>
                <w:sz w:val="24"/>
                <w:szCs w:val="24"/>
              </w:rPr>
            </w:pPr>
            <w:r w:rsidRPr="00EC5BB4">
              <w:rPr>
                <w:rFonts w:cs="Arial"/>
                <w:i/>
                <w:iCs/>
                <w:sz w:val="24"/>
                <w:szCs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6CE2AD7" w14:textId="77777777" w:rsidR="00343A18" w:rsidRPr="00EC5BB4" w:rsidRDefault="00343A18" w:rsidP="00BC01DC">
            <w:pPr>
              <w:snapToGrid w:val="0"/>
              <w:spacing w:before="0"/>
              <w:rPr>
                <w:rFonts w:cs="Arial"/>
                <w:b/>
                <w:bCs/>
                <w:i/>
                <w:iCs/>
                <w:sz w:val="24"/>
                <w:szCs w:val="24"/>
              </w:rPr>
            </w:pPr>
          </w:p>
          <w:p w14:paraId="4E4E3633" w14:textId="77777777" w:rsidR="00343A18" w:rsidRPr="00EC5BB4" w:rsidRDefault="00343A18" w:rsidP="00BC01DC">
            <w:pPr>
              <w:spacing w:before="0"/>
              <w:rPr>
                <w:rFonts w:cs="Arial"/>
                <w:b/>
                <w:bCs/>
                <w:i/>
                <w:iCs/>
                <w:sz w:val="24"/>
                <w:szCs w:val="24"/>
              </w:rPr>
            </w:pPr>
          </w:p>
          <w:p w14:paraId="29820FEE" w14:textId="77777777" w:rsidR="00343A18" w:rsidRPr="00EC5BB4" w:rsidRDefault="00343A18" w:rsidP="00BC01DC">
            <w:pPr>
              <w:spacing w:before="0"/>
              <w:rPr>
                <w:rFonts w:cs="Arial"/>
                <w:b/>
                <w:bCs/>
                <w:i/>
                <w:iCs/>
                <w:sz w:val="24"/>
                <w:szCs w:val="24"/>
              </w:rPr>
            </w:pPr>
          </w:p>
        </w:tc>
      </w:tr>
      <w:tr w:rsidR="00343A18" w:rsidRPr="00EC5BB4" w14:paraId="1B6E8223" w14:textId="77777777" w:rsidTr="00BC01DC">
        <w:tc>
          <w:tcPr>
            <w:tcW w:w="4621" w:type="dxa"/>
            <w:tcBorders>
              <w:top w:val="single" w:sz="4" w:space="0" w:color="000000"/>
              <w:left w:val="single" w:sz="4" w:space="0" w:color="000000"/>
              <w:bottom w:val="single" w:sz="4" w:space="0" w:color="000000"/>
            </w:tcBorders>
            <w:shd w:val="clear" w:color="auto" w:fill="auto"/>
          </w:tcPr>
          <w:p w14:paraId="7A678ED3" w14:textId="77777777" w:rsidR="00343A18" w:rsidRPr="00EC5BB4" w:rsidRDefault="00343A18" w:rsidP="00BC01DC">
            <w:pPr>
              <w:spacing w:before="0"/>
              <w:rPr>
                <w:rFonts w:cs="Arial"/>
                <w:b/>
                <w:bCs/>
                <w:i/>
                <w:iCs/>
                <w:sz w:val="24"/>
                <w:szCs w:val="24"/>
                <w:lang w:val="ru-RU"/>
              </w:rPr>
            </w:pPr>
            <w:r w:rsidRPr="00EC5BB4">
              <w:rPr>
                <w:rFonts w:cs="Arial"/>
                <w:i/>
                <w:iCs/>
                <w:sz w:val="24"/>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1DF37D9" w14:textId="77777777" w:rsidR="00343A18" w:rsidRPr="00EC5BB4" w:rsidRDefault="00343A18" w:rsidP="00BC01DC">
            <w:pPr>
              <w:snapToGrid w:val="0"/>
              <w:spacing w:before="0"/>
              <w:rPr>
                <w:rFonts w:cs="Arial"/>
                <w:b/>
                <w:bCs/>
                <w:i/>
                <w:iCs/>
                <w:sz w:val="24"/>
                <w:szCs w:val="24"/>
                <w:lang w:val="ru-RU"/>
              </w:rPr>
            </w:pPr>
          </w:p>
        </w:tc>
      </w:tr>
      <w:tr w:rsidR="00343A18" w:rsidRPr="00EC5BB4" w14:paraId="179B8081" w14:textId="77777777" w:rsidTr="00BC01DC">
        <w:trPr>
          <w:trHeight w:val="512"/>
        </w:trPr>
        <w:tc>
          <w:tcPr>
            <w:tcW w:w="4621" w:type="dxa"/>
            <w:tcBorders>
              <w:top w:val="single" w:sz="4" w:space="0" w:color="000000"/>
              <w:left w:val="single" w:sz="4" w:space="0" w:color="000000"/>
              <w:bottom w:val="single" w:sz="4" w:space="0" w:color="000000"/>
            </w:tcBorders>
            <w:shd w:val="clear" w:color="auto" w:fill="auto"/>
          </w:tcPr>
          <w:p w14:paraId="79832764" w14:textId="77777777" w:rsidR="00343A18" w:rsidRPr="00EC5BB4" w:rsidRDefault="00343A18" w:rsidP="00BC01DC">
            <w:pPr>
              <w:spacing w:before="0"/>
              <w:rPr>
                <w:rFonts w:cs="Arial"/>
                <w:i/>
                <w:iCs/>
                <w:sz w:val="24"/>
                <w:szCs w:val="24"/>
              </w:rPr>
            </w:pPr>
          </w:p>
          <w:p w14:paraId="378B2DC0" w14:textId="77777777" w:rsidR="00343A18" w:rsidRPr="00EC5BB4" w:rsidRDefault="00343A18" w:rsidP="00BC01DC">
            <w:pPr>
              <w:spacing w:before="0"/>
              <w:rPr>
                <w:rFonts w:cs="Arial"/>
                <w:b/>
                <w:bCs/>
                <w:i/>
                <w:iCs/>
                <w:sz w:val="24"/>
                <w:szCs w:val="24"/>
              </w:rPr>
            </w:pPr>
            <w:r w:rsidRPr="00EC5BB4">
              <w:rPr>
                <w:rFonts w:cs="Arial"/>
                <w:i/>
                <w:iCs/>
                <w:sz w:val="24"/>
                <w:szCs w:val="24"/>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166F37E" w14:textId="77777777" w:rsidR="00343A18" w:rsidRPr="00EC5BB4" w:rsidRDefault="00343A18" w:rsidP="00BC01DC">
            <w:pPr>
              <w:snapToGrid w:val="0"/>
              <w:spacing w:before="0"/>
              <w:rPr>
                <w:rFonts w:cs="Arial"/>
                <w:b/>
                <w:bCs/>
                <w:i/>
                <w:iCs/>
                <w:sz w:val="24"/>
                <w:szCs w:val="24"/>
              </w:rPr>
            </w:pPr>
          </w:p>
          <w:p w14:paraId="15981353" w14:textId="77777777" w:rsidR="00343A18" w:rsidRPr="00EC5BB4" w:rsidRDefault="00343A18" w:rsidP="00BC01DC">
            <w:pPr>
              <w:spacing w:before="0"/>
              <w:rPr>
                <w:rFonts w:cs="Arial"/>
                <w:b/>
                <w:bCs/>
                <w:i/>
                <w:iCs/>
                <w:sz w:val="24"/>
                <w:szCs w:val="24"/>
              </w:rPr>
            </w:pPr>
          </w:p>
          <w:p w14:paraId="062A1605" w14:textId="77777777" w:rsidR="00343A18" w:rsidRPr="00EC5BB4" w:rsidRDefault="00343A18" w:rsidP="00BC01DC">
            <w:pPr>
              <w:spacing w:before="0"/>
              <w:rPr>
                <w:rFonts w:cs="Arial"/>
                <w:b/>
                <w:bCs/>
                <w:i/>
                <w:iCs/>
                <w:sz w:val="24"/>
                <w:szCs w:val="24"/>
              </w:rPr>
            </w:pPr>
          </w:p>
        </w:tc>
      </w:tr>
      <w:tr w:rsidR="00343A18" w:rsidRPr="00EC5BB4" w14:paraId="093BC1D7" w14:textId="77777777" w:rsidTr="00BC01DC">
        <w:tc>
          <w:tcPr>
            <w:tcW w:w="4621" w:type="dxa"/>
            <w:tcBorders>
              <w:top w:val="single" w:sz="4" w:space="0" w:color="000000"/>
              <w:left w:val="single" w:sz="4" w:space="0" w:color="000000"/>
              <w:bottom w:val="single" w:sz="4" w:space="0" w:color="000000"/>
            </w:tcBorders>
            <w:shd w:val="clear" w:color="auto" w:fill="auto"/>
          </w:tcPr>
          <w:p w14:paraId="439DA1AA" w14:textId="77777777" w:rsidR="00343A18" w:rsidRPr="00EC5BB4" w:rsidRDefault="00343A18" w:rsidP="00BC01DC">
            <w:pPr>
              <w:spacing w:before="0"/>
              <w:rPr>
                <w:rFonts w:cs="Arial"/>
                <w:b/>
                <w:bCs/>
                <w:i/>
                <w:iCs/>
                <w:sz w:val="24"/>
                <w:szCs w:val="24"/>
                <w:lang w:val="ru-RU"/>
              </w:rPr>
            </w:pPr>
            <w:r w:rsidRPr="00EC5BB4">
              <w:rPr>
                <w:rFonts w:cs="Arial"/>
                <w:i/>
                <w:iCs/>
                <w:sz w:val="24"/>
                <w:szCs w:val="24"/>
                <w:lang w:val="ru-RU"/>
              </w:rPr>
              <w:t>Електронска адреса понуђача (</w:t>
            </w:r>
            <w:r w:rsidRPr="00EC5BB4">
              <w:rPr>
                <w:rFonts w:cs="Arial"/>
                <w:i/>
                <w:iCs/>
                <w:sz w:val="24"/>
                <w:szCs w:val="24"/>
              </w:rPr>
              <w:t>e</w:t>
            </w:r>
            <w:r w:rsidRPr="00EC5BB4">
              <w:rPr>
                <w:rFonts w:cs="Arial"/>
                <w:i/>
                <w:iCs/>
                <w:sz w:val="24"/>
                <w:szCs w:val="24"/>
                <w:lang w:val="ru-RU"/>
              </w:rPr>
              <w:t>-</w:t>
            </w:r>
            <w:r w:rsidRPr="00EC5BB4">
              <w:rPr>
                <w:rFonts w:cs="Arial"/>
                <w:i/>
                <w:iCs/>
                <w:sz w:val="24"/>
                <w:szCs w:val="24"/>
              </w:rPr>
              <w:t>mail</w:t>
            </w:r>
            <w:r w:rsidRPr="00EC5BB4">
              <w:rPr>
                <w:rFonts w:cs="Arial"/>
                <w:i/>
                <w:iCs/>
                <w:sz w:val="24"/>
                <w:szCs w:val="24"/>
                <w:lang w:val="ru-RU"/>
              </w:rPr>
              <w:t>):</w:t>
            </w:r>
          </w:p>
          <w:p w14:paraId="114FD791" w14:textId="77777777" w:rsidR="00343A18" w:rsidRPr="00EC5BB4" w:rsidRDefault="00343A18" w:rsidP="00BC01DC">
            <w:pPr>
              <w:spacing w:before="0"/>
              <w:rPr>
                <w:rFonts w:cs="Arial"/>
                <w:b/>
                <w:bCs/>
                <w:i/>
                <w:iCs/>
                <w:sz w:val="24"/>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F0DA33A" w14:textId="77777777" w:rsidR="00343A18" w:rsidRPr="00EC5BB4" w:rsidRDefault="00343A18" w:rsidP="00BC01DC">
            <w:pPr>
              <w:snapToGrid w:val="0"/>
              <w:spacing w:before="0"/>
              <w:rPr>
                <w:rFonts w:cs="Arial"/>
                <w:b/>
                <w:bCs/>
                <w:i/>
                <w:iCs/>
                <w:sz w:val="24"/>
                <w:szCs w:val="24"/>
                <w:lang w:val="ru-RU"/>
              </w:rPr>
            </w:pPr>
          </w:p>
        </w:tc>
      </w:tr>
      <w:tr w:rsidR="00343A18" w:rsidRPr="00EC5BB4" w14:paraId="791032BF" w14:textId="77777777" w:rsidTr="00BC01DC">
        <w:trPr>
          <w:trHeight w:val="557"/>
        </w:trPr>
        <w:tc>
          <w:tcPr>
            <w:tcW w:w="4621" w:type="dxa"/>
            <w:tcBorders>
              <w:top w:val="single" w:sz="4" w:space="0" w:color="000000"/>
              <w:left w:val="single" w:sz="4" w:space="0" w:color="000000"/>
              <w:bottom w:val="single" w:sz="4" w:space="0" w:color="000000"/>
            </w:tcBorders>
            <w:shd w:val="clear" w:color="auto" w:fill="auto"/>
          </w:tcPr>
          <w:p w14:paraId="5487F972" w14:textId="77777777" w:rsidR="00343A18" w:rsidRPr="00EC5BB4" w:rsidRDefault="00343A18" w:rsidP="00BC01DC">
            <w:pPr>
              <w:spacing w:before="0"/>
              <w:rPr>
                <w:rFonts w:cs="Arial"/>
                <w:b/>
                <w:bCs/>
                <w:i/>
                <w:iCs/>
                <w:sz w:val="24"/>
                <w:szCs w:val="24"/>
              </w:rPr>
            </w:pPr>
            <w:r w:rsidRPr="00EC5BB4">
              <w:rPr>
                <w:rFonts w:cs="Arial"/>
                <w:i/>
                <w:iCs/>
                <w:sz w:val="24"/>
                <w:szCs w:val="24"/>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F7967EC" w14:textId="77777777" w:rsidR="00343A18" w:rsidRPr="00EC5BB4" w:rsidRDefault="00343A18" w:rsidP="00BC01DC">
            <w:pPr>
              <w:snapToGrid w:val="0"/>
              <w:spacing w:before="0"/>
              <w:rPr>
                <w:rFonts w:cs="Arial"/>
                <w:b/>
                <w:bCs/>
                <w:i/>
                <w:iCs/>
                <w:sz w:val="24"/>
                <w:szCs w:val="24"/>
              </w:rPr>
            </w:pPr>
          </w:p>
          <w:p w14:paraId="6F94BCF2" w14:textId="77777777" w:rsidR="00343A18" w:rsidRPr="00EC5BB4" w:rsidRDefault="00343A18" w:rsidP="00BC01DC">
            <w:pPr>
              <w:spacing w:before="0"/>
              <w:rPr>
                <w:rFonts w:cs="Arial"/>
                <w:b/>
                <w:bCs/>
                <w:i/>
                <w:iCs/>
                <w:sz w:val="24"/>
                <w:szCs w:val="24"/>
              </w:rPr>
            </w:pPr>
          </w:p>
          <w:p w14:paraId="382185A1" w14:textId="77777777" w:rsidR="00343A18" w:rsidRPr="00EC5BB4" w:rsidRDefault="00343A18" w:rsidP="00BC01DC">
            <w:pPr>
              <w:spacing w:before="0"/>
              <w:rPr>
                <w:rFonts w:cs="Arial"/>
                <w:b/>
                <w:bCs/>
                <w:i/>
                <w:iCs/>
                <w:sz w:val="24"/>
                <w:szCs w:val="24"/>
              </w:rPr>
            </w:pPr>
          </w:p>
        </w:tc>
      </w:tr>
      <w:tr w:rsidR="00343A18" w:rsidRPr="00EC5BB4" w14:paraId="21B792A0" w14:textId="77777777" w:rsidTr="00BC01DC">
        <w:trPr>
          <w:trHeight w:val="530"/>
        </w:trPr>
        <w:tc>
          <w:tcPr>
            <w:tcW w:w="4621" w:type="dxa"/>
            <w:tcBorders>
              <w:top w:val="single" w:sz="4" w:space="0" w:color="000000"/>
              <w:left w:val="single" w:sz="4" w:space="0" w:color="000000"/>
              <w:bottom w:val="single" w:sz="4" w:space="0" w:color="000000"/>
            </w:tcBorders>
            <w:shd w:val="clear" w:color="auto" w:fill="auto"/>
          </w:tcPr>
          <w:p w14:paraId="7D77D19A" w14:textId="77777777" w:rsidR="00343A18" w:rsidRPr="00EC5BB4" w:rsidRDefault="00343A18" w:rsidP="00BC01DC">
            <w:pPr>
              <w:spacing w:before="0"/>
              <w:rPr>
                <w:rFonts w:cs="Arial"/>
                <w:b/>
                <w:bCs/>
                <w:i/>
                <w:iCs/>
                <w:sz w:val="24"/>
                <w:szCs w:val="24"/>
              </w:rPr>
            </w:pPr>
            <w:r w:rsidRPr="00EC5BB4">
              <w:rPr>
                <w:rFonts w:cs="Arial"/>
                <w:i/>
                <w:iCs/>
                <w:sz w:val="24"/>
                <w:szCs w:val="24"/>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8B109D6" w14:textId="77777777" w:rsidR="00343A18" w:rsidRPr="00EC5BB4" w:rsidRDefault="00343A18" w:rsidP="00BC01DC">
            <w:pPr>
              <w:snapToGrid w:val="0"/>
              <w:spacing w:before="0"/>
              <w:rPr>
                <w:rFonts w:cs="Arial"/>
                <w:b/>
                <w:bCs/>
                <w:i/>
                <w:iCs/>
                <w:sz w:val="24"/>
                <w:szCs w:val="24"/>
              </w:rPr>
            </w:pPr>
          </w:p>
          <w:p w14:paraId="3AD3518D" w14:textId="77777777" w:rsidR="00343A18" w:rsidRPr="00EC5BB4" w:rsidRDefault="00343A18" w:rsidP="00BC01DC">
            <w:pPr>
              <w:spacing w:before="0"/>
              <w:rPr>
                <w:rFonts w:cs="Arial"/>
                <w:b/>
                <w:bCs/>
                <w:i/>
                <w:iCs/>
                <w:sz w:val="24"/>
                <w:szCs w:val="24"/>
              </w:rPr>
            </w:pPr>
          </w:p>
          <w:p w14:paraId="57EC5CF9" w14:textId="77777777" w:rsidR="00343A18" w:rsidRPr="00EC5BB4" w:rsidRDefault="00343A18" w:rsidP="00BC01DC">
            <w:pPr>
              <w:spacing w:before="0"/>
              <w:rPr>
                <w:rFonts w:cs="Arial"/>
                <w:b/>
                <w:bCs/>
                <w:i/>
                <w:iCs/>
                <w:sz w:val="24"/>
                <w:szCs w:val="24"/>
              </w:rPr>
            </w:pPr>
          </w:p>
        </w:tc>
      </w:tr>
      <w:tr w:rsidR="00343A18" w:rsidRPr="00EC5BB4" w14:paraId="7EC71AF2"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1A80D99F" w14:textId="77777777" w:rsidR="00343A18" w:rsidRPr="00EC5BB4" w:rsidRDefault="00343A18" w:rsidP="00BC01DC">
            <w:pPr>
              <w:spacing w:before="0"/>
              <w:rPr>
                <w:rFonts w:cs="Arial"/>
                <w:b/>
                <w:bCs/>
                <w:i/>
                <w:iCs/>
                <w:sz w:val="24"/>
                <w:szCs w:val="24"/>
                <w:lang w:val="ru-RU"/>
              </w:rPr>
            </w:pPr>
            <w:r w:rsidRPr="00EC5BB4">
              <w:rPr>
                <w:rFonts w:cs="Arial"/>
                <w:i/>
                <w:iCs/>
                <w:sz w:val="24"/>
                <w:szCs w:val="24"/>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C2965E7" w14:textId="77777777" w:rsidR="00343A18" w:rsidRPr="00EC5BB4" w:rsidRDefault="00343A18" w:rsidP="00BC01DC">
            <w:pPr>
              <w:snapToGrid w:val="0"/>
              <w:spacing w:before="0"/>
              <w:rPr>
                <w:rFonts w:cs="Arial"/>
                <w:b/>
                <w:bCs/>
                <w:i/>
                <w:iCs/>
                <w:sz w:val="24"/>
                <w:szCs w:val="24"/>
                <w:lang w:val="ru-RU"/>
              </w:rPr>
            </w:pPr>
          </w:p>
          <w:p w14:paraId="3B373126" w14:textId="77777777" w:rsidR="00343A18" w:rsidRPr="00EC5BB4" w:rsidRDefault="00343A18" w:rsidP="00BC01DC">
            <w:pPr>
              <w:spacing w:before="0"/>
              <w:rPr>
                <w:rFonts w:cs="Arial"/>
                <w:b/>
                <w:bCs/>
                <w:i/>
                <w:iCs/>
                <w:sz w:val="24"/>
                <w:szCs w:val="24"/>
                <w:lang w:val="ru-RU"/>
              </w:rPr>
            </w:pPr>
          </w:p>
          <w:p w14:paraId="4F655DAA" w14:textId="77777777" w:rsidR="00343A18" w:rsidRPr="00EC5BB4" w:rsidRDefault="00343A18" w:rsidP="00BC01DC">
            <w:pPr>
              <w:spacing w:before="0"/>
              <w:rPr>
                <w:rFonts w:cs="Arial"/>
                <w:b/>
                <w:bCs/>
                <w:i/>
                <w:iCs/>
                <w:sz w:val="24"/>
                <w:szCs w:val="24"/>
                <w:lang w:val="ru-RU"/>
              </w:rPr>
            </w:pPr>
          </w:p>
        </w:tc>
      </w:tr>
      <w:tr w:rsidR="00343A18" w:rsidRPr="00EC5BB4" w14:paraId="04E60AB6"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3761AE1A" w14:textId="77777777" w:rsidR="00343A18" w:rsidRPr="00EC5BB4" w:rsidRDefault="00343A18" w:rsidP="00BC01DC">
            <w:pPr>
              <w:spacing w:before="0"/>
              <w:rPr>
                <w:rFonts w:cs="Arial"/>
                <w:b/>
                <w:bCs/>
                <w:i/>
                <w:iCs/>
                <w:sz w:val="24"/>
                <w:szCs w:val="24"/>
                <w:lang w:val="ru-RU"/>
              </w:rPr>
            </w:pPr>
            <w:r w:rsidRPr="00EC5BB4">
              <w:rPr>
                <w:rFonts w:cs="Arial"/>
                <w:i/>
                <w:iCs/>
                <w:sz w:val="24"/>
                <w:szCs w:val="24"/>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960DC69" w14:textId="77777777" w:rsidR="00343A18" w:rsidRPr="00EC5BB4" w:rsidRDefault="00343A18" w:rsidP="00BC01DC">
            <w:pPr>
              <w:snapToGrid w:val="0"/>
              <w:spacing w:before="0"/>
              <w:ind w:firstLine="708"/>
              <w:rPr>
                <w:rFonts w:cs="Arial"/>
                <w:b/>
                <w:bCs/>
                <w:i/>
                <w:iCs/>
                <w:sz w:val="24"/>
                <w:szCs w:val="24"/>
                <w:lang w:val="ru-RU"/>
              </w:rPr>
            </w:pPr>
          </w:p>
          <w:p w14:paraId="53F46E20" w14:textId="77777777" w:rsidR="00343A18" w:rsidRPr="00EC5BB4" w:rsidRDefault="00343A18" w:rsidP="00BC01DC">
            <w:pPr>
              <w:spacing w:before="0"/>
              <w:ind w:firstLine="708"/>
              <w:rPr>
                <w:rFonts w:cs="Arial"/>
                <w:b/>
                <w:bCs/>
                <w:i/>
                <w:iCs/>
                <w:sz w:val="24"/>
                <w:szCs w:val="24"/>
                <w:lang w:val="ru-RU"/>
              </w:rPr>
            </w:pPr>
          </w:p>
          <w:p w14:paraId="6331B47D" w14:textId="77777777" w:rsidR="00343A18" w:rsidRPr="00EC5BB4" w:rsidRDefault="00343A18" w:rsidP="00BC01DC">
            <w:pPr>
              <w:spacing w:before="0"/>
              <w:ind w:firstLine="708"/>
              <w:rPr>
                <w:rFonts w:cs="Arial"/>
                <w:b/>
                <w:bCs/>
                <w:i/>
                <w:iCs/>
                <w:sz w:val="24"/>
                <w:szCs w:val="24"/>
                <w:lang w:val="ru-RU"/>
              </w:rPr>
            </w:pPr>
          </w:p>
        </w:tc>
      </w:tr>
    </w:tbl>
    <w:p w14:paraId="08359FCB" w14:textId="77777777" w:rsidR="00343A18" w:rsidRPr="00EC5BB4" w:rsidRDefault="00343A18" w:rsidP="00343A18">
      <w:pPr>
        <w:spacing w:before="0"/>
        <w:rPr>
          <w:rFonts w:cs="Arial"/>
          <w:sz w:val="24"/>
          <w:szCs w:val="24"/>
        </w:rPr>
      </w:pPr>
    </w:p>
    <w:p w14:paraId="0C3FE0A7" w14:textId="77777777" w:rsidR="00343A18" w:rsidRPr="00EC5BB4" w:rsidRDefault="00343A18" w:rsidP="00343A18">
      <w:pPr>
        <w:spacing w:before="0"/>
        <w:rPr>
          <w:rFonts w:eastAsia="TimesNewRomanPSMT" w:cs="Arial"/>
          <w:b/>
          <w:bCs/>
          <w:i/>
          <w:iCs/>
          <w:sz w:val="24"/>
          <w:szCs w:val="24"/>
        </w:rPr>
      </w:pPr>
      <w:r w:rsidRPr="00EC5BB4">
        <w:rPr>
          <w:rFonts w:eastAsia="TimesNewRomanPSMT" w:cs="Arial"/>
          <w:b/>
          <w:bCs/>
          <w:i/>
          <w:iCs/>
          <w:sz w:val="24"/>
          <w:szCs w:val="24"/>
        </w:rPr>
        <w:t xml:space="preserve">2) ПОНУДУ ПОДНОСИ: </w:t>
      </w:r>
    </w:p>
    <w:p w14:paraId="099A1919" w14:textId="77777777" w:rsidR="00343A18" w:rsidRPr="00EC5BB4"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9282"/>
      </w:tblGrid>
      <w:tr w:rsidR="00343A18" w:rsidRPr="00EC5BB4" w14:paraId="04EF4390"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77C190EC" w14:textId="77777777" w:rsidR="00343A18" w:rsidRPr="00EC5BB4" w:rsidRDefault="00343A18" w:rsidP="00BC01DC">
            <w:pPr>
              <w:snapToGrid w:val="0"/>
              <w:spacing w:before="0"/>
              <w:jc w:val="center"/>
              <w:rPr>
                <w:rFonts w:cs="Arial"/>
                <w:sz w:val="24"/>
                <w:szCs w:val="24"/>
              </w:rPr>
            </w:pPr>
          </w:p>
          <w:p w14:paraId="57E19A74" w14:textId="77777777"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 xml:space="preserve">А) САМОСТАЛНО </w:t>
            </w:r>
          </w:p>
        </w:tc>
      </w:tr>
      <w:tr w:rsidR="00343A18" w:rsidRPr="00EC5BB4" w14:paraId="2A8073E7"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69FFA29B" w14:textId="77777777" w:rsidR="00343A18" w:rsidRPr="00EC5BB4" w:rsidRDefault="00343A18" w:rsidP="00BC01DC">
            <w:pPr>
              <w:snapToGrid w:val="0"/>
              <w:spacing w:before="0"/>
              <w:jc w:val="center"/>
              <w:rPr>
                <w:rFonts w:eastAsia="TimesNewRomanPSMT" w:cs="Arial"/>
                <w:b/>
                <w:bCs/>
                <w:sz w:val="24"/>
                <w:szCs w:val="24"/>
              </w:rPr>
            </w:pPr>
          </w:p>
          <w:p w14:paraId="0F0E1676" w14:textId="77777777"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Б) СА ПОДИЗВОЂАЧЕМ</w:t>
            </w:r>
          </w:p>
        </w:tc>
      </w:tr>
      <w:tr w:rsidR="00343A18" w:rsidRPr="00EC5BB4" w14:paraId="5B49A23D"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1CEB1FE4" w14:textId="77777777" w:rsidR="00343A18" w:rsidRPr="00EC5BB4" w:rsidRDefault="00343A18" w:rsidP="00BC01DC">
            <w:pPr>
              <w:snapToGrid w:val="0"/>
              <w:spacing w:before="0"/>
              <w:jc w:val="center"/>
              <w:rPr>
                <w:rFonts w:eastAsia="TimesNewRomanPSMT" w:cs="Arial"/>
                <w:b/>
                <w:bCs/>
                <w:sz w:val="24"/>
                <w:szCs w:val="24"/>
              </w:rPr>
            </w:pPr>
          </w:p>
          <w:p w14:paraId="03331F6F" w14:textId="77777777" w:rsidR="00343A18" w:rsidRPr="00EC5BB4" w:rsidRDefault="00343A18" w:rsidP="00BC01DC">
            <w:pPr>
              <w:spacing w:before="0"/>
              <w:jc w:val="center"/>
              <w:rPr>
                <w:rFonts w:cs="Arial"/>
                <w:b/>
                <w:i/>
                <w:iCs/>
                <w:sz w:val="24"/>
                <w:szCs w:val="24"/>
                <w:lang w:val="ru-RU"/>
              </w:rPr>
            </w:pPr>
            <w:r w:rsidRPr="00EC5BB4">
              <w:rPr>
                <w:rFonts w:eastAsia="TimesNewRomanPSMT" w:cs="Arial"/>
                <w:b/>
                <w:bCs/>
                <w:sz w:val="24"/>
                <w:szCs w:val="24"/>
              </w:rPr>
              <w:t>В) КАО ЗАЈЕДНИЧКУ ПОНУДУ</w:t>
            </w:r>
          </w:p>
        </w:tc>
      </w:tr>
    </w:tbl>
    <w:p w14:paraId="32E1F1DA" w14:textId="77777777" w:rsidR="00343A18" w:rsidRPr="00EC5BB4" w:rsidRDefault="00343A18" w:rsidP="00343A18">
      <w:pPr>
        <w:spacing w:before="0"/>
        <w:rPr>
          <w:rFonts w:cs="Arial"/>
          <w:b/>
          <w:i/>
          <w:iCs/>
          <w:sz w:val="24"/>
          <w:szCs w:val="24"/>
          <w:lang w:val="ru-RU"/>
        </w:rPr>
      </w:pPr>
    </w:p>
    <w:p w14:paraId="2108140F" w14:textId="77777777" w:rsidR="00343A18" w:rsidRPr="0042687E" w:rsidRDefault="00343A18" w:rsidP="00343A18">
      <w:pPr>
        <w:spacing w:before="0"/>
        <w:rPr>
          <w:rFonts w:eastAsia="TimesNewRomanPSMT" w:cs="Arial"/>
          <w:bCs/>
          <w:sz w:val="20"/>
          <w:szCs w:val="20"/>
        </w:rPr>
      </w:pPr>
      <w:r w:rsidRPr="0042687E">
        <w:rPr>
          <w:rFonts w:cs="Arial"/>
          <w:b/>
          <w:i/>
          <w:iCs/>
          <w:sz w:val="20"/>
          <w:szCs w:val="20"/>
          <w:lang w:val="ru-RU"/>
        </w:rPr>
        <w:t>Напомена:</w:t>
      </w:r>
      <w:r w:rsidRPr="0042687E">
        <w:rPr>
          <w:rFonts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4DF65173" w14:textId="77777777" w:rsidR="00343A18" w:rsidRPr="00EC5BB4" w:rsidRDefault="00343A18" w:rsidP="00343A18">
      <w:pPr>
        <w:spacing w:before="0"/>
        <w:rPr>
          <w:rFonts w:eastAsia="TimesNewRomanPSMT" w:cs="Arial"/>
          <w:bCs/>
          <w:sz w:val="24"/>
          <w:szCs w:val="24"/>
        </w:rPr>
      </w:pPr>
    </w:p>
    <w:p w14:paraId="7D9F85FC" w14:textId="77777777" w:rsidR="00343A18" w:rsidRPr="00EC5BB4" w:rsidRDefault="00343A18" w:rsidP="00343A18">
      <w:pPr>
        <w:spacing w:before="0"/>
        <w:rPr>
          <w:rFonts w:eastAsia="TimesNewRomanPSMT" w:cs="Arial"/>
          <w:b/>
          <w:bCs/>
          <w:i/>
          <w:sz w:val="24"/>
          <w:szCs w:val="24"/>
        </w:rPr>
      </w:pPr>
      <w:r w:rsidRPr="00EC5BB4">
        <w:rPr>
          <w:rFonts w:eastAsia="TimesNewRomanPSMT" w:cs="Arial"/>
          <w:b/>
          <w:bCs/>
          <w:i/>
          <w:sz w:val="24"/>
          <w:szCs w:val="24"/>
          <w:lang w:val="sr-Cyrl-CS"/>
        </w:rPr>
        <w:t xml:space="preserve">3) </w:t>
      </w:r>
      <w:r w:rsidRPr="00EC5BB4">
        <w:rPr>
          <w:rFonts w:eastAsia="TimesNewRomanPSMT" w:cs="Arial"/>
          <w:b/>
          <w:bCs/>
          <w:i/>
          <w:sz w:val="24"/>
          <w:szCs w:val="24"/>
        </w:rPr>
        <w:t xml:space="preserve">ПОДАЦИ О ПОДИЗВОЂАЧУ </w:t>
      </w:r>
    </w:p>
    <w:p w14:paraId="6BE41340" w14:textId="77777777" w:rsidR="00343A18" w:rsidRPr="00EC5BB4" w:rsidRDefault="00343A18" w:rsidP="00343A18">
      <w:pPr>
        <w:spacing w:before="0"/>
        <w:rPr>
          <w:rFonts w:cs="Arial"/>
          <w:sz w:val="24"/>
          <w:szCs w:val="24"/>
        </w:rPr>
      </w:pPr>
      <w:r w:rsidRPr="00EC5BB4">
        <w:rPr>
          <w:rFonts w:eastAsia="TimesNewRomanPSMT" w:cs="Arial"/>
          <w:b/>
          <w:bCs/>
          <w:i/>
          <w:sz w:val="24"/>
          <w:szCs w:val="24"/>
        </w:rPr>
        <w:tab/>
      </w:r>
    </w:p>
    <w:tbl>
      <w:tblPr>
        <w:tblW w:w="0" w:type="auto"/>
        <w:tblInd w:w="-20" w:type="dxa"/>
        <w:tblLayout w:type="fixed"/>
        <w:tblLook w:val="0000" w:firstRow="0" w:lastRow="0" w:firstColumn="0" w:lastColumn="0" w:noHBand="0" w:noVBand="0"/>
      </w:tblPr>
      <w:tblGrid>
        <w:gridCol w:w="465"/>
        <w:gridCol w:w="4219"/>
        <w:gridCol w:w="4598"/>
      </w:tblGrid>
      <w:tr w:rsidR="00343A18" w:rsidRPr="00EC5BB4" w14:paraId="7F1D262E" w14:textId="77777777" w:rsidTr="00BC01DC">
        <w:tc>
          <w:tcPr>
            <w:tcW w:w="465" w:type="dxa"/>
            <w:tcBorders>
              <w:top w:val="single" w:sz="4" w:space="0" w:color="000000"/>
              <w:left w:val="single" w:sz="4" w:space="0" w:color="000000"/>
              <w:bottom w:val="single" w:sz="4" w:space="0" w:color="000000"/>
            </w:tcBorders>
            <w:shd w:val="clear" w:color="auto" w:fill="auto"/>
          </w:tcPr>
          <w:p w14:paraId="27C35E16" w14:textId="77777777" w:rsidR="00343A18" w:rsidRPr="00EC5BB4" w:rsidRDefault="00343A18" w:rsidP="00BC01DC">
            <w:pPr>
              <w:snapToGrid w:val="0"/>
              <w:spacing w:before="0"/>
              <w:rPr>
                <w:rFonts w:cs="Arial"/>
                <w:sz w:val="24"/>
                <w:szCs w:val="24"/>
              </w:rPr>
            </w:pPr>
          </w:p>
          <w:p w14:paraId="0CFD31C2" w14:textId="77777777"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686AA90E" w14:textId="77777777" w:rsidR="00343A18" w:rsidRPr="00EC5BB4" w:rsidRDefault="00343A18" w:rsidP="00BC01DC">
            <w:pPr>
              <w:snapToGrid w:val="0"/>
              <w:spacing w:before="0"/>
              <w:rPr>
                <w:rFonts w:eastAsia="TimesNewRomanPSMT" w:cs="Arial"/>
                <w:bCs/>
                <w:i/>
                <w:sz w:val="24"/>
                <w:szCs w:val="24"/>
              </w:rPr>
            </w:pPr>
          </w:p>
          <w:p w14:paraId="5EE46629"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B301832" w14:textId="77777777" w:rsidR="00343A18" w:rsidRPr="00EC5BB4" w:rsidRDefault="00343A18" w:rsidP="00BC01DC">
            <w:pPr>
              <w:snapToGrid w:val="0"/>
              <w:spacing w:before="0"/>
              <w:rPr>
                <w:rFonts w:eastAsia="TimesNewRomanPSMT" w:cs="Arial"/>
                <w:b/>
                <w:bCs/>
                <w:sz w:val="24"/>
                <w:szCs w:val="24"/>
              </w:rPr>
            </w:pPr>
          </w:p>
        </w:tc>
      </w:tr>
      <w:tr w:rsidR="0055619B" w:rsidRPr="00EC5BB4" w14:paraId="4CAA85D4" w14:textId="77777777" w:rsidTr="0055619B">
        <w:trPr>
          <w:trHeight w:val="557"/>
        </w:trPr>
        <w:tc>
          <w:tcPr>
            <w:tcW w:w="465" w:type="dxa"/>
            <w:tcBorders>
              <w:top w:val="single" w:sz="4" w:space="0" w:color="000000"/>
              <w:left w:val="single" w:sz="4" w:space="0" w:color="000000"/>
              <w:bottom w:val="single" w:sz="4" w:space="0" w:color="000000"/>
            </w:tcBorders>
            <w:shd w:val="clear" w:color="auto" w:fill="auto"/>
          </w:tcPr>
          <w:p w14:paraId="1C4EA1D5" w14:textId="77777777" w:rsidR="0055619B" w:rsidRPr="00EC5BB4" w:rsidRDefault="0055619B"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FA32A3F" w14:textId="77777777" w:rsidR="0055619B" w:rsidRPr="00F110AD" w:rsidRDefault="0055619B" w:rsidP="00BC01DC">
            <w:pPr>
              <w:snapToGrid w:val="0"/>
              <w:spacing w:before="0"/>
              <w:rPr>
                <w:rFonts w:eastAsia="TimesNewRomanPSMT" w:cs="Arial"/>
                <w:bCs/>
                <w:i/>
                <w:sz w:val="24"/>
                <w:szCs w:val="24"/>
              </w:rPr>
            </w:pPr>
            <w:r w:rsidRPr="00F110AD">
              <w:rPr>
                <w:rFonts w:eastAsia="TimesNewRomanPSMT" w:cs="Arial"/>
                <w:bCs/>
                <w:i/>
                <w:sz w:val="24"/>
                <w:szCs w:val="24"/>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1985967" w14:textId="77777777" w:rsidR="0055619B" w:rsidRPr="00F110AD" w:rsidRDefault="0055619B" w:rsidP="00BC01DC">
            <w:pPr>
              <w:snapToGrid w:val="0"/>
              <w:spacing w:before="0"/>
              <w:rPr>
                <w:rFonts w:eastAsia="TimesNewRomanPSMT" w:cs="Arial"/>
                <w:b/>
                <w:bCs/>
                <w:sz w:val="24"/>
                <w:szCs w:val="24"/>
              </w:rPr>
            </w:pPr>
          </w:p>
        </w:tc>
      </w:tr>
      <w:tr w:rsidR="00343A18" w:rsidRPr="00EC5BB4" w14:paraId="41596BA1" w14:textId="77777777" w:rsidTr="00BC01DC">
        <w:tc>
          <w:tcPr>
            <w:tcW w:w="465" w:type="dxa"/>
            <w:tcBorders>
              <w:top w:val="single" w:sz="4" w:space="0" w:color="000000"/>
              <w:left w:val="single" w:sz="4" w:space="0" w:color="000000"/>
              <w:bottom w:val="single" w:sz="4" w:space="0" w:color="000000"/>
            </w:tcBorders>
            <w:shd w:val="clear" w:color="auto" w:fill="auto"/>
          </w:tcPr>
          <w:p w14:paraId="44DD05CF" w14:textId="77777777" w:rsidR="00343A18" w:rsidRPr="00EC5BB4" w:rsidRDefault="00343A18" w:rsidP="00BC01DC">
            <w:pPr>
              <w:snapToGrid w:val="0"/>
              <w:spacing w:before="0"/>
              <w:rPr>
                <w:rFonts w:eastAsia="TimesNewRomanPSMT" w:cs="Arial"/>
                <w:bCs/>
                <w:i/>
                <w:sz w:val="24"/>
                <w:szCs w:val="24"/>
              </w:rPr>
            </w:pPr>
          </w:p>
          <w:p w14:paraId="6E34BBCD"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8158CFF" w14:textId="77777777" w:rsidR="00343A18" w:rsidRPr="00F110AD" w:rsidRDefault="00343A18" w:rsidP="00BC01DC">
            <w:pPr>
              <w:snapToGrid w:val="0"/>
              <w:spacing w:before="0"/>
              <w:rPr>
                <w:rFonts w:eastAsia="TimesNewRomanPSMT" w:cs="Arial"/>
                <w:bCs/>
                <w:i/>
                <w:sz w:val="24"/>
                <w:szCs w:val="24"/>
              </w:rPr>
            </w:pPr>
          </w:p>
          <w:p w14:paraId="6DCF17A2" w14:textId="77777777"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CCA8B93" w14:textId="77777777" w:rsidR="00343A18" w:rsidRPr="00F110AD" w:rsidRDefault="00343A18" w:rsidP="00BC01DC">
            <w:pPr>
              <w:snapToGrid w:val="0"/>
              <w:spacing w:before="0"/>
              <w:rPr>
                <w:rFonts w:eastAsia="TimesNewRomanPSMT" w:cs="Arial"/>
                <w:b/>
                <w:bCs/>
                <w:sz w:val="24"/>
                <w:szCs w:val="24"/>
              </w:rPr>
            </w:pPr>
          </w:p>
        </w:tc>
      </w:tr>
      <w:tr w:rsidR="00343A18" w:rsidRPr="00EC5BB4" w14:paraId="2847E5C8" w14:textId="77777777" w:rsidTr="00BC01DC">
        <w:tc>
          <w:tcPr>
            <w:tcW w:w="465" w:type="dxa"/>
            <w:tcBorders>
              <w:top w:val="single" w:sz="4" w:space="0" w:color="000000"/>
              <w:left w:val="single" w:sz="4" w:space="0" w:color="000000"/>
              <w:bottom w:val="single" w:sz="4" w:space="0" w:color="000000"/>
            </w:tcBorders>
            <w:shd w:val="clear" w:color="auto" w:fill="auto"/>
          </w:tcPr>
          <w:p w14:paraId="1E82E88A" w14:textId="77777777" w:rsidR="00343A18" w:rsidRPr="00EC5BB4" w:rsidRDefault="00343A18" w:rsidP="00BC01DC">
            <w:pPr>
              <w:snapToGrid w:val="0"/>
              <w:spacing w:before="0"/>
              <w:rPr>
                <w:rFonts w:eastAsia="TimesNewRomanPSMT" w:cs="Arial"/>
                <w:bCs/>
                <w:i/>
                <w:sz w:val="24"/>
                <w:szCs w:val="24"/>
              </w:rPr>
            </w:pPr>
          </w:p>
          <w:p w14:paraId="1F1FC2F0"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0862BA2" w14:textId="77777777" w:rsidR="00343A18" w:rsidRPr="00F110AD" w:rsidRDefault="00343A18" w:rsidP="00BC01DC">
            <w:pPr>
              <w:snapToGrid w:val="0"/>
              <w:spacing w:before="0"/>
              <w:rPr>
                <w:rFonts w:eastAsia="TimesNewRomanPSMT" w:cs="Arial"/>
                <w:bCs/>
                <w:i/>
                <w:sz w:val="24"/>
                <w:szCs w:val="24"/>
              </w:rPr>
            </w:pPr>
          </w:p>
          <w:p w14:paraId="5644B367" w14:textId="77777777"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4A3502F" w14:textId="77777777" w:rsidR="00343A18" w:rsidRPr="00F110AD" w:rsidRDefault="00343A18" w:rsidP="00BC01DC">
            <w:pPr>
              <w:snapToGrid w:val="0"/>
              <w:spacing w:before="0"/>
              <w:rPr>
                <w:rFonts w:eastAsia="TimesNewRomanPSMT" w:cs="Arial"/>
                <w:b/>
                <w:bCs/>
                <w:sz w:val="24"/>
                <w:szCs w:val="24"/>
              </w:rPr>
            </w:pPr>
          </w:p>
        </w:tc>
      </w:tr>
      <w:tr w:rsidR="00343A18" w:rsidRPr="00EC5BB4" w14:paraId="290A73E6" w14:textId="77777777" w:rsidTr="00BC01DC">
        <w:tc>
          <w:tcPr>
            <w:tcW w:w="465" w:type="dxa"/>
            <w:tcBorders>
              <w:top w:val="single" w:sz="4" w:space="0" w:color="000000"/>
              <w:left w:val="single" w:sz="4" w:space="0" w:color="000000"/>
              <w:bottom w:val="single" w:sz="4" w:space="0" w:color="000000"/>
            </w:tcBorders>
            <w:shd w:val="clear" w:color="auto" w:fill="auto"/>
          </w:tcPr>
          <w:p w14:paraId="6946E0CD" w14:textId="77777777" w:rsidR="00343A18" w:rsidRPr="00EC5BB4" w:rsidRDefault="00343A18" w:rsidP="00BC01DC">
            <w:pPr>
              <w:snapToGrid w:val="0"/>
              <w:spacing w:before="0"/>
              <w:rPr>
                <w:rFonts w:eastAsia="TimesNewRomanPSMT" w:cs="Arial"/>
                <w:bCs/>
                <w:i/>
                <w:sz w:val="24"/>
                <w:szCs w:val="24"/>
              </w:rPr>
            </w:pPr>
          </w:p>
          <w:p w14:paraId="5F2B0CAF"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1928B37" w14:textId="77777777" w:rsidR="00343A18" w:rsidRPr="00F110AD" w:rsidRDefault="00343A18" w:rsidP="00BC01DC">
            <w:pPr>
              <w:snapToGrid w:val="0"/>
              <w:spacing w:before="0"/>
              <w:rPr>
                <w:rFonts w:eastAsia="TimesNewRomanPSMT" w:cs="Arial"/>
                <w:bCs/>
                <w:i/>
                <w:sz w:val="24"/>
                <w:szCs w:val="24"/>
              </w:rPr>
            </w:pPr>
          </w:p>
          <w:p w14:paraId="3DF37733" w14:textId="77777777"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030BE89" w14:textId="77777777" w:rsidR="00343A18" w:rsidRPr="00F110AD" w:rsidRDefault="00343A18" w:rsidP="00BC01DC">
            <w:pPr>
              <w:snapToGrid w:val="0"/>
              <w:spacing w:before="0"/>
              <w:rPr>
                <w:rFonts w:eastAsia="TimesNewRomanPSMT" w:cs="Arial"/>
                <w:b/>
                <w:bCs/>
                <w:sz w:val="24"/>
                <w:szCs w:val="24"/>
              </w:rPr>
            </w:pPr>
          </w:p>
        </w:tc>
      </w:tr>
      <w:tr w:rsidR="00343A18" w:rsidRPr="00EC5BB4" w14:paraId="699F4D15" w14:textId="77777777" w:rsidTr="00BC01DC">
        <w:tc>
          <w:tcPr>
            <w:tcW w:w="465" w:type="dxa"/>
            <w:tcBorders>
              <w:top w:val="single" w:sz="4" w:space="0" w:color="000000"/>
              <w:left w:val="single" w:sz="4" w:space="0" w:color="000000"/>
              <w:bottom w:val="single" w:sz="4" w:space="0" w:color="000000"/>
            </w:tcBorders>
            <w:shd w:val="clear" w:color="auto" w:fill="auto"/>
          </w:tcPr>
          <w:p w14:paraId="110D0823"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BFDE86D" w14:textId="77777777" w:rsidR="00343A18" w:rsidRPr="00F110AD" w:rsidRDefault="00343A18" w:rsidP="00BC01DC">
            <w:pPr>
              <w:snapToGrid w:val="0"/>
              <w:spacing w:before="0"/>
              <w:rPr>
                <w:rFonts w:eastAsia="TimesNewRomanPSMT" w:cs="Arial"/>
                <w:bCs/>
                <w:i/>
                <w:sz w:val="24"/>
                <w:szCs w:val="24"/>
              </w:rPr>
            </w:pPr>
          </w:p>
          <w:p w14:paraId="16CA82E7" w14:textId="77777777"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20CA192" w14:textId="77777777" w:rsidR="00343A18" w:rsidRPr="00F110AD" w:rsidRDefault="00343A18" w:rsidP="00BC01DC">
            <w:pPr>
              <w:snapToGrid w:val="0"/>
              <w:spacing w:before="0"/>
              <w:rPr>
                <w:rFonts w:eastAsia="TimesNewRomanPSMT" w:cs="Arial"/>
                <w:b/>
                <w:bCs/>
                <w:sz w:val="24"/>
                <w:szCs w:val="24"/>
              </w:rPr>
            </w:pPr>
          </w:p>
        </w:tc>
      </w:tr>
      <w:tr w:rsidR="00343A18" w:rsidRPr="00EC5BB4" w14:paraId="45079191" w14:textId="77777777" w:rsidTr="00BC01DC">
        <w:tc>
          <w:tcPr>
            <w:tcW w:w="465" w:type="dxa"/>
            <w:tcBorders>
              <w:top w:val="single" w:sz="4" w:space="0" w:color="000000"/>
              <w:left w:val="single" w:sz="4" w:space="0" w:color="000000"/>
              <w:bottom w:val="single" w:sz="4" w:space="0" w:color="000000"/>
            </w:tcBorders>
            <w:shd w:val="clear" w:color="auto" w:fill="auto"/>
          </w:tcPr>
          <w:p w14:paraId="1F5CFFF7"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DD45855" w14:textId="77777777" w:rsidR="00343A18" w:rsidRPr="00F110AD" w:rsidRDefault="00343A18" w:rsidP="00BC01DC">
            <w:pPr>
              <w:snapToGrid w:val="0"/>
              <w:spacing w:before="0"/>
              <w:rPr>
                <w:rFonts w:eastAsia="TimesNewRomanPSMT" w:cs="Arial"/>
                <w:bCs/>
                <w:i/>
                <w:sz w:val="24"/>
                <w:szCs w:val="24"/>
                <w:lang w:val="ru-RU"/>
              </w:rPr>
            </w:pPr>
          </w:p>
          <w:p w14:paraId="664D9828" w14:textId="77777777" w:rsidR="00343A18" w:rsidRPr="00F110AD" w:rsidRDefault="00343A18" w:rsidP="00BC01DC">
            <w:pPr>
              <w:spacing w:before="0"/>
              <w:rPr>
                <w:rFonts w:eastAsia="TimesNewRomanPSMT" w:cs="Arial"/>
                <w:b/>
                <w:bCs/>
                <w:sz w:val="24"/>
                <w:szCs w:val="24"/>
                <w:lang w:val="ru-RU"/>
              </w:rPr>
            </w:pPr>
            <w:r w:rsidRPr="00F110AD">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9D32A38" w14:textId="77777777" w:rsidR="00343A18" w:rsidRPr="00F110AD" w:rsidRDefault="00343A18" w:rsidP="00BC01DC">
            <w:pPr>
              <w:snapToGrid w:val="0"/>
              <w:spacing w:before="0"/>
              <w:rPr>
                <w:rFonts w:eastAsia="TimesNewRomanPSMT" w:cs="Arial"/>
                <w:b/>
                <w:bCs/>
                <w:sz w:val="24"/>
                <w:szCs w:val="24"/>
                <w:lang w:val="ru-RU"/>
              </w:rPr>
            </w:pPr>
          </w:p>
        </w:tc>
      </w:tr>
      <w:tr w:rsidR="00343A18" w:rsidRPr="00EC5BB4" w14:paraId="730EC6CF" w14:textId="77777777" w:rsidTr="00BC01DC">
        <w:tc>
          <w:tcPr>
            <w:tcW w:w="465" w:type="dxa"/>
            <w:tcBorders>
              <w:top w:val="single" w:sz="4" w:space="0" w:color="000000"/>
              <w:left w:val="single" w:sz="4" w:space="0" w:color="000000"/>
              <w:bottom w:val="single" w:sz="4" w:space="0" w:color="000000"/>
            </w:tcBorders>
            <w:shd w:val="clear" w:color="auto" w:fill="auto"/>
          </w:tcPr>
          <w:p w14:paraId="4E683EBE" w14:textId="77777777"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103BDB6A" w14:textId="77777777" w:rsidR="00343A18" w:rsidRPr="00F110AD" w:rsidRDefault="00343A18" w:rsidP="00BC01DC">
            <w:pPr>
              <w:snapToGrid w:val="0"/>
              <w:spacing w:before="0"/>
              <w:rPr>
                <w:rFonts w:eastAsia="TimesNewRomanPSMT" w:cs="Arial"/>
                <w:bCs/>
                <w:i/>
                <w:sz w:val="24"/>
                <w:szCs w:val="24"/>
                <w:lang w:val="ru-RU"/>
              </w:rPr>
            </w:pPr>
          </w:p>
          <w:p w14:paraId="635D238F" w14:textId="77777777" w:rsidR="00343A18" w:rsidRPr="00F110AD" w:rsidRDefault="00343A18" w:rsidP="00BC01DC">
            <w:pPr>
              <w:spacing w:before="0"/>
              <w:rPr>
                <w:rFonts w:eastAsia="TimesNewRomanPSMT" w:cs="Arial"/>
                <w:b/>
                <w:bCs/>
                <w:sz w:val="24"/>
                <w:szCs w:val="24"/>
                <w:lang w:val="ru-RU"/>
              </w:rPr>
            </w:pPr>
            <w:r w:rsidRPr="00F110AD">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72A0BAE" w14:textId="77777777" w:rsidR="00343A18" w:rsidRPr="00F110AD" w:rsidRDefault="00343A18" w:rsidP="00BC01DC">
            <w:pPr>
              <w:snapToGrid w:val="0"/>
              <w:spacing w:before="0"/>
              <w:rPr>
                <w:rFonts w:eastAsia="TimesNewRomanPSMT" w:cs="Arial"/>
                <w:b/>
                <w:bCs/>
                <w:sz w:val="24"/>
                <w:szCs w:val="24"/>
                <w:lang w:val="ru-RU"/>
              </w:rPr>
            </w:pPr>
          </w:p>
        </w:tc>
      </w:tr>
      <w:tr w:rsidR="00343A18" w:rsidRPr="00EC5BB4" w14:paraId="1A2B7B96" w14:textId="77777777" w:rsidTr="00BC01DC">
        <w:tc>
          <w:tcPr>
            <w:tcW w:w="465" w:type="dxa"/>
            <w:tcBorders>
              <w:top w:val="single" w:sz="4" w:space="0" w:color="000000"/>
              <w:left w:val="single" w:sz="4" w:space="0" w:color="000000"/>
              <w:bottom w:val="single" w:sz="4" w:space="0" w:color="000000"/>
            </w:tcBorders>
            <w:shd w:val="clear" w:color="auto" w:fill="auto"/>
          </w:tcPr>
          <w:p w14:paraId="18EDE0AC" w14:textId="77777777" w:rsidR="00343A18" w:rsidRPr="00EC5BB4" w:rsidRDefault="00343A18" w:rsidP="00BC01DC">
            <w:pPr>
              <w:snapToGrid w:val="0"/>
              <w:spacing w:before="0"/>
              <w:rPr>
                <w:rFonts w:eastAsia="TimesNewRomanPSMT" w:cs="Arial"/>
                <w:bCs/>
                <w:i/>
                <w:sz w:val="24"/>
                <w:szCs w:val="24"/>
                <w:lang w:val="ru-RU"/>
              </w:rPr>
            </w:pPr>
          </w:p>
          <w:p w14:paraId="78D0E87E" w14:textId="77777777"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01742AF4" w14:textId="77777777" w:rsidR="00343A18" w:rsidRPr="00F110AD" w:rsidRDefault="00343A18" w:rsidP="00BC01DC">
            <w:pPr>
              <w:snapToGrid w:val="0"/>
              <w:spacing w:before="0"/>
              <w:rPr>
                <w:rFonts w:eastAsia="TimesNewRomanPSMT" w:cs="Arial"/>
                <w:bCs/>
                <w:i/>
                <w:sz w:val="24"/>
                <w:szCs w:val="24"/>
              </w:rPr>
            </w:pPr>
          </w:p>
          <w:p w14:paraId="60A08BCF" w14:textId="77777777"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A2074BF" w14:textId="77777777" w:rsidR="00343A18" w:rsidRPr="00F110AD" w:rsidRDefault="00343A18" w:rsidP="00BC01DC">
            <w:pPr>
              <w:snapToGrid w:val="0"/>
              <w:spacing w:before="0"/>
              <w:rPr>
                <w:rFonts w:eastAsia="TimesNewRomanPSMT" w:cs="Arial"/>
                <w:b/>
                <w:bCs/>
                <w:sz w:val="24"/>
                <w:szCs w:val="24"/>
              </w:rPr>
            </w:pPr>
          </w:p>
        </w:tc>
      </w:tr>
      <w:tr w:rsidR="0055619B" w:rsidRPr="00EC5BB4" w14:paraId="1E58445F" w14:textId="77777777" w:rsidTr="0055619B">
        <w:trPr>
          <w:trHeight w:val="512"/>
        </w:trPr>
        <w:tc>
          <w:tcPr>
            <w:tcW w:w="465" w:type="dxa"/>
            <w:tcBorders>
              <w:top w:val="single" w:sz="4" w:space="0" w:color="000000"/>
              <w:left w:val="single" w:sz="4" w:space="0" w:color="000000"/>
              <w:bottom w:val="single" w:sz="4" w:space="0" w:color="000000"/>
            </w:tcBorders>
            <w:shd w:val="clear" w:color="auto" w:fill="auto"/>
          </w:tcPr>
          <w:p w14:paraId="1130E5D0" w14:textId="77777777" w:rsidR="0055619B" w:rsidRPr="00EC5BB4" w:rsidRDefault="0055619B"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BED1882" w14:textId="77777777" w:rsidR="0055619B" w:rsidRPr="00F110AD" w:rsidRDefault="0055619B" w:rsidP="00BC01DC">
            <w:pPr>
              <w:snapToGrid w:val="0"/>
              <w:spacing w:before="0"/>
              <w:rPr>
                <w:rFonts w:eastAsia="TimesNewRomanPSMT" w:cs="Arial"/>
                <w:bCs/>
                <w:i/>
                <w:sz w:val="24"/>
                <w:szCs w:val="24"/>
              </w:rPr>
            </w:pPr>
            <w:r w:rsidRPr="00F110AD">
              <w:rPr>
                <w:rFonts w:eastAsia="TimesNewRomanPSMT" w:cs="Arial"/>
                <w:bCs/>
                <w:i/>
                <w:sz w:val="24"/>
                <w:szCs w:val="24"/>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1D1F2B0" w14:textId="77777777" w:rsidR="0055619B" w:rsidRPr="00F110AD" w:rsidRDefault="0055619B" w:rsidP="00BC01DC">
            <w:pPr>
              <w:snapToGrid w:val="0"/>
              <w:spacing w:before="0"/>
              <w:rPr>
                <w:rFonts w:eastAsia="TimesNewRomanPSMT" w:cs="Arial"/>
                <w:b/>
                <w:bCs/>
                <w:sz w:val="24"/>
                <w:szCs w:val="24"/>
              </w:rPr>
            </w:pPr>
          </w:p>
        </w:tc>
      </w:tr>
      <w:tr w:rsidR="00343A18" w:rsidRPr="00EC5BB4" w14:paraId="1EF23FAF" w14:textId="77777777" w:rsidTr="00BC01DC">
        <w:tc>
          <w:tcPr>
            <w:tcW w:w="465" w:type="dxa"/>
            <w:tcBorders>
              <w:top w:val="single" w:sz="4" w:space="0" w:color="000000"/>
              <w:left w:val="single" w:sz="4" w:space="0" w:color="000000"/>
              <w:bottom w:val="single" w:sz="4" w:space="0" w:color="000000"/>
            </w:tcBorders>
            <w:shd w:val="clear" w:color="auto" w:fill="auto"/>
          </w:tcPr>
          <w:p w14:paraId="3B43C2DC" w14:textId="77777777" w:rsidR="00343A18" w:rsidRPr="00EC5BB4" w:rsidRDefault="00343A18" w:rsidP="00BC01DC">
            <w:pPr>
              <w:snapToGrid w:val="0"/>
              <w:spacing w:before="0"/>
              <w:rPr>
                <w:rFonts w:eastAsia="TimesNewRomanPSMT" w:cs="Arial"/>
                <w:bCs/>
                <w:i/>
                <w:sz w:val="24"/>
                <w:szCs w:val="24"/>
              </w:rPr>
            </w:pPr>
          </w:p>
          <w:p w14:paraId="31973D4D"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217827A" w14:textId="77777777" w:rsidR="00343A18" w:rsidRPr="00EC5BB4" w:rsidRDefault="00343A18" w:rsidP="00BC01DC">
            <w:pPr>
              <w:snapToGrid w:val="0"/>
              <w:spacing w:before="0"/>
              <w:rPr>
                <w:rFonts w:eastAsia="TimesNewRomanPSMT" w:cs="Arial"/>
                <w:bCs/>
                <w:i/>
                <w:sz w:val="24"/>
                <w:szCs w:val="24"/>
              </w:rPr>
            </w:pPr>
          </w:p>
          <w:p w14:paraId="2AF52B15"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A829747" w14:textId="77777777" w:rsidR="00343A18" w:rsidRPr="00EC5BB4" w:rsidRDefault="00343A18" w:rsidP="00BC01DC">
            <w:pPr>
              <w:snapToGrid w:val="0"/>
              <w:spacing w:before="0"/>
              <w:rPr>
                <w:rFonts w:eastAsia="TimesNewRomanPSMT" w:cs="Arial"/>
                <w:b/>
                <w:bCs/>
                <w:sz w:val="24"/>
                <w:szCs w:val="24"/>
              </w:rPr>
            </w:pPr>
          </w:p>
        </w:tc>
      </w:tr>
      <w:tr w:rsidR="00343A18" w:rsidRPr="00EC5BB4" w14:paraId="23AD5CA2" w14:textId="77777777" w:rsidTr="00BC01DC">
        <w:tc>
          <w:tcPr>
            <w:tcW w:w="465" w:type="dxa"/>
            <w:tcBorders>
              <w:top w:val="single" w:sz="4" w:space="0" w:color="000000"/>
              <w:left w:val="single" w:sz="4" w:space="0" w:color="000000"/>
              <w:bottom w:val="single" w:sz="4" w:space="0" w:color="000000"/>
            </w:tcBorders>
            <w:shd w:val="clear" w:color="auto" w:fill="auto"/>
          </w:tcPr>
          <w:p w14:paraId="4E81DB97" w14:textId="77777777" w:rsidR="00343A18" w:rsidRPr="00EC5BB4" w:rsidRDefault="00343A18" w:rsidP="00BC01DC">
            <w:pPr>
              <w:snapToGrid w:val="0"/>
              <w:spacing w:before="0"/>
              <w:rPr>
                <w:rFonts w:eastAsia="TimesNewRomanPSMT" w:cs="Arial"/>
                <w:bCs/>
                <w:i/>
                <w:sz w:val="24"/>
                <w:szCs w:val="24"/>
              </w:rPr>
            </w:pPr>
          </w:p>
          <w:p w14:paraId="66D2007A"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169333F" w14:textId="77777777" w:rsidR="00343A18" w:rsidRPr="00EC5BB4" w:rsidRDefault="00343A18" w:rsidP="00BC01DC">
            <w:pPr>
              <w:snapToGrid w:val="0"/>
              <w:spacing w:before="0"/>
              <w:rPr>
                <w:rFonts w:eastAsia="TimesNewRomanPSMT" w:cs="Arial"/>
                <w:bCs/>
                <w:i/>
                <w:sz w:val="24"/>
                <w:szCs w:val="24"/>
              </w:rPr>
            </w:pPr>
          </w:p>
          <w:p w14:paraId="5BDFB314"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FE5F323" w14:textId="77777777" w:rsidR="00343A18" w:rsidRPr="00EC5BB4" w:rsidRDefault="00343A18" w:rsidP="00BC01DC">
            <w:pPr>
              <w:snapToGrid w:val="0"/>
              <w:spacing w:before="0"/>
              <w:rPr>
                <w:rFonts w:eastAsia="TimesNewRomanPSMT" w:cs="Arial"/>
                <w:b/>
                <w:bCs/>
                <w:sz w:val="24"/>
                <w:szCs w:val="24"/>
              </w:rPr>
            </w:pPr>
          </w:p>
        </w:tc>
      </w:tr>
      <w:tr w:rsidR="00343A18" w:rsidRPr="00EC5BB4" w14:paraId="12017718" w14:textId="77777777" w:rsidTr="00BC01DC">
        <w:tc>
          <w:tcPr>
            <w:tcW w:w="465" w:type="dxa"/>
            <w:tcBorders>
              <w:top w:val="single" w:sz="4" w:space="0" w:color="000000"/>
              <w:left w:val="single" w:sz="4" w:space="0" w:color="000000"/>
              <w:bottom w:val="single" w:sz="4" w:space="0" w:color="000000"/>
            </w:tcBorders>
            <w:shd w:val="clear" w:color="auto" w:fill="auto"/>
          </w:tcPr>
          <w:p w14:paraId="4CC7814D" w14:textId="77777777" w:rsidR="00343A18" w:rsidRPr="00EC5BB4" w:rsidRDefault="00343A18" w:rsidP="00BC01DC">
            <w:pPr>
              <w:snapToGrid w:val="0"/>
              <w:spacing w:before="0"/>
              <w:rPr>
                <w:rFonts w:eastAsia="TimesNewRomanPSMT" w:cs="Arial"/>
                <w:bCs/>
                <w:i/>
                <w:sz w:val="24"/>
                <w:szCs w:val="24"/>
              </w:rPr>
            </w:pPr>
          </w:p>
          <w:p w14:paraId="1CB847A2"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4A0D177" w14:textId="77777777" w:rsidR="00343A18" w:rsidRPr="00EC5BB4" w:rsidRDefault="00343A18" w:rsidP="00BC01DC">
            <w:pPr>
              <w:snapToGrid w:val="0"/>
              <w:spacing w:before="0"/>
              <w:rPr>
                <w:rFonts w:eastAsia="TimesNewRomanPSMT" w:cs="Arial"/>
                <w:bCs/>
                <w:i/>
                <w:sz w:val="24"/>
                <w:szCs w:val="24"/>
              </w:rPr>
            </w:pPr>
          </w:p>
          <w:p w14:paraId="0890A43E"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FF9821E" w14:textId="77777777" w:rsidR="00343A18" w:rsidRPr="00EC5BB4" w:rsidRDefault="00343A18" w:rsidP="00BC01DC">
            <w:pPr>
              <w:snapToGrid w:val="0"/>
              <w:spacing w:before="0"/>
              <w:rPr>
                <w:rFonts w:eastAsia="TimesNewRomanPSMT" w:cs="Arial"/>
                <w:b/>
                <w:bCs/>
                <w:sz w:val="24"/>
                <w:szCs w:val="24"/>
              </w:rPr>
            </w:pPr>
          </w:p>
        </w:tc>
      </w:tr>
      <w:tr w:rsidR="00343A18" w:rsidRPr="00EC5BB4" w14:paraId="0EA329A7" w14:textId="77777777" w:rsidTr="00BC01DC">
        <w:tc>
          <w:tcPr>
            <w:tcW w:w="465" w:type="dxa"/>
            <w:tcBorders>
              <w:top w:val="single" w:sz="4" w:space="0" w:color="000000"/>
              <w:left w:val="single" w:sz="4" w:space="0" w:color="000000"/>
              <w:bottom w:val="single" w:sz="4" w:space="0" w:color="000000"/>
            </w:tcBorders>
            <w:shd w:val="clear" w:color="auto" w:fill="auto"/>
          </w:tcPr>
          <w:p w14:paraId="5D427E0D"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AEAAA9D" w14:textId="77777777" w:rsidR="00343A18" w:rsidRPr="00EC5BB4" w:rsidRDefault="00343A18" w:rsidP="00BC01DC">
            <w:pPr>
              <w:snapToGrid w:val="0"/>
              <w:spacing w:before="0"/>
              <w:rPr>
                <w:rFonts w:eastAsia="TimesNewRomanPSMT" w:cs="Arial"/>
                <w:bCs/>
                <w:i/>
                <w:sz w:val="24"/>
                <w:szCs w:val="24"/>
              </w:rPr>
            </w:pPr>
          </w:p>
          <w:p w14:paraId="77A02678"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5F0B6D7" w14:textId="77777777" w:rsidR="00343A18" w:rsidRPr="00EC5BB4" w:rsidRDefault="00343A18" w:rsidP="00BC01DC">
            <w:pPr>
              <w:snapToGrid w:val="0"/>
              <w:spacing w:before="0"/>
              <w:rPr>
                <w:rFonts w:eastAsia="TimesNewRomanPSMT" w:cs="Arial"/>
                <w:b/>
                <w:bCs/>
                <w:sz w:val="24"/>
                <w:szCs w:val="24"/>
              </w:rPr>
            </w:pPr>
          </w:p>
        </w:tc>
      </w:tr>
      <w:tr w:rsidR="00343A18" w:rsidRPr="00EC5BB4" w14:paraId="08931BE8" w14:textId="77777777" w:rsidTr="00BC01DC">
        <w:tc>
          <w:tcPr>
            <w:tcW w:w="465" w:type="dxa"/>
            <w:tcBorders>
              <w:top w:val="single" w:sz="4" w:space="0" w:color="000000"/>
              <w:left w:val="single" w:sz="4" w:space="0" w:color="000000"/>
              <w:bottom w:val="single" w:sz="4" w:space="0" w:color="000000"/>
            </w:tcBorders>
            <w:shd w:val="clear" w:color="auto" w:fill="auto"/>
          </w:tcPr>
          <w:p w14:paraId="2481B374"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ECE1D11" w14:textId="77777777" w:rsidR="00343A18" w:rsidRPr="00EC5BB4" w:rsidRDefault="00343A18" w:rsidP="00BC01DC">
            <w:pPr>
              <w:snapToGrid w:val="0"/>
              <w:spacing w:before="0"/>
              <w:rPr>
                <w:rFonts w:eastAsia="TimesNewRomanPSMT" w:cs="Arial"/>
                <w:bCs/>
                <w:i/>
                <w:sz w:val="24"/>
                <w:szCs w:val="24"/>
                <w:lang w:val="ru-RU"/>
              </w:rPr>
            </w:pPr>
          </w:p>
          <w:p w14:paraId="643DEA4B"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6522646" w14:textId="77777777" w:rsidR="00343A18" w:rsidRPr="00EC5BB4" w:rsidRDefault="00343A18" w:rsidP="00BC01DC">
            <w:pPr>
              <w:snapToGrid w:val="0"/>
              <w:spacing w:before="0"/>
              <w:rPr>
                <w:rFonts w:eastAsia="TimesNewRomanPSMT" w:cs="Arial"/>
                <w:b/>
                <w:bCs/>
                <w:sz w:val="24"/>
                <w:szCs w:val="24"/>
                <w:lang w:val="ru-RU"/>
              </w:rPr>
            </w:pPr>
          </w:p>
        </w:tc>
      </w:tr>
      <w:tr w:rsidR="00343A18" w:rsidRPr="00EC5BB4" w14:paraId="5CEB8D94" w14:textId="77777777" w:rsidTr="00BC01DC">
        <w:tc>
          <w:tcPr>
            <w:tcW w:w="465" w:type="dxa"/>
            <w:tcBorders>
              <w:top w:val="single" w:sz="4" w:space="0" w:color="000000"/>
              <w:left w:val="single" w:sz="4" w:space="0" w:color="000000"/>
              <w:bottom w:val="single" w:sz="4" w:space="0" w:color="000000"/>
            </w:tcBorders>
            <w:shd w:val="clear" w:color="auto" w:fill="auto"/>
          </w:tcPr>
          <w:p w14:paraId="0EA249E8" w14:textId="77777777"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02FA0CB9" w14:textId="77777777" w:rsidR="00343A18" w:rsidRPr="00EC5BB4" w:rsidRDefault="00343A18" w:rsidP="00BC01DC">
            <w:pPr>
              <w:snapToGrid w:val="0"/>
              <w:spacing w:before="0"/>
              <w:rPr>
                <w:rFonts w:eastAsia="TimesNewRomanPSMT" w:cs="Arial"/>
                <w:bCs/>
                <w:i/>
                <w:sz w:val="24"/>
                <w:szCs w:val="24"/>
                <w:lang w:val="ru-RU"/>
              </w:rPr>
            </w:pPr>
          </w:p>
          <w:p w14:paraId="4DC6B49A"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B0B55E8" w14:textId="77777777" w:rsidR="00343A18" w:rsidRPr="00EC5BB4" w:rsidRDefault="00343A18" w:rsidP="00BC01DC">
            <w:pPr>
              <w:snapToGrid w:val="0"/>
              <w:spacing w:before="0"/>
              <w:rPr>
                <w:rFonts w:eastAsia="TimesNewRomanPSMT" w:cs="Arial"/>
                <w:b/>
                <w:bCs/>
                <w:sz w:val="24"/>
                <w:szCs w:val="24"/>
                <w:lang w:val="ru-RU"/>
              </w:rPr>
            </w:pPr>
          </w:p>
        </w:tc>
      </w:tr>
    </w:tbl>
    <w:p w14:paraId="53A360F9" w14:textId="77777777" w:rsidR="00343A18" w:rsidRDefault="00343A18" w:rsidP="00343A18">
      <w:pPr>
        <w:spacing w:before="0"/>
        <w:rPr>
          <w:rFonts w:cs="Arial"/>
          <w:b/>
          <w:bCs/>
          <w:i/>
          <w:iCs/>
          <w:sz w:val="24"/>
          <w:szCs w:val="24"/>
          <w:u w:val="single"/>
          <w:lang w:val="ru-RU"/>
        </w:rPr>
      </w:pPr>
    </w:p>
    <w:p w14:paraId="3DCC141D" w14:textId="77777777" w:rsidR="00F110AD" w:rsidRPr="00EC5BB4" w:rsidRDefault="00F110AD" w:rsidP="00343A18">
      <w:pPr>
        <w:spacing w:before="0"/>
        <w:rPr>
          <w:rFonts w:cs="Arial"/>
          <w:b/>
          <w:bCs/>
          <w:i/>
          <w:iCs/>
          <w:sz w:val="24"/>
          <w:szCs w:val="24"/>
          <w:u w:val="single"/>
          <w:lang w:val="ru-RU"/>
        </w:rPr>
      </w:pPr>
    </w:p>
    <w:p w14:paraId="592C6657" w14:textId="77777777" w:rsidR="00343A18" w:rsidRPr="0042687E" w:rsidRDefault="00343A18" w:rsidP="00343A18">
      <w:pPr>
        <w:spacing w:before="0"/>
        <w:rPr>
          <w:rFonts w:cs="Arial"/>
          <w:i/>
          <w:iCs/>
          <w:sz w:val="20"/>
          <w:szCs w:val="20"/>
          <w:lang w:val="ru-RU"/>
        </w:rPr>
      </w:pPr>
      <w:r w:rsidRPr="0042687E">
        <w:rPr>
          <w:rFonts w:cs="Arial"/>
          <w:b/>
          <w:bCs/>
          <w:i/>
          <w:iCs/>
          <w:sz w:val="20"/>
          <w:szCs w:val="20"/>
          <w:u w:val="single"/>
          <w:lang w:val="ru-RU"/>
        </w:rPr>
        <w:t>Напомена:</w:t>
      </w:r>
    </w:p>
    <w:p w14:paraId="175EEE3A" w14:textId="77777777" w:rsidR="00343A18" w:rsidRDefault="00343A18" w:rsidP="00343A18">
      <w:pPr>
        <w:spacing w:before="0"/>
        <w:rPr>
          <w:rFonts w:cs="Arial"/>
          <w:i/>
          <w:iCs/>
          <w:sz w:val="20"/>
          <w:szCs w:val="20"/>
          <w:lang w:val="ru-RU"/>
        </w:rPr>
      </w:pPr>
      <w:r w:rsidRPr="0042687E">
        <w:rPr>
          <w:rFonts w:cs="Arial"/>
          <w:i/>
          <w:iCs/>
          <w:sz w:val="20"/>
          <w:szCs w:val="20"/>
          <w:lang w:val="ru-RU"/>
        </w:rPr>
        <w:t xml:space="preserve">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w:t>
      </w:r>
      <w:r w:rsidRPr="0042687E">
        <w:rPr>
          <w:rFonts w:cs="Arial"/>
          <w:i/>
          <w:iCs/>
          <w:sz w:val="20"/>
          <w:szCs w:val="20"/>
          <w:lang w:val="ru-RU"/>
        </w:rPr>
        <w:lastRenderedPageBreak/>
        <w:t>је да се наведени образац копира у довољном броју примерака, да се попуни и достави за сваког подизвођача.</w:t>
      </w:r>
    </w:p>
    <w:p w14:paraId="2FE5D9A6" w14:textId="77777777" w:rsidR="00867CCC" w:rsidRPr="0042687E" w:rsidRDefault="00867CCC" w:rsidP="00343A18">
      <w:pPr>
        <w:spacing w:before="0"/>
        <w:rPr>
          <w:rFonts w:eastAsia="TimesNewRomanPSMT" w:cs="Arial"/>
          <w:b/>
          <w:bCs/>
          <w:sz w:val="20"/>
          <w:szCs w:val="20"/>
          <w:lang w:val="ru-RU"/>
        </w:rPr>
      </w:pPr>
    </w:p>
    <w:p w14:paraId="1FDB8016" w14:textId="77777777" w:rsidR="00343A18" w:rsidRPr="00EC5BB4" w:rsidRDefault="00343A18" w:rsidP="00343A18">
      <w:pPr>
        <w:spacing w:before="0"/>
        <w:rPr>
          <w:rFonts w:eastAsia="TimesNewRomanPSMT" w:cs="Arial"/>
          <w:b/>
          <w:bCs/>
          <w:i/>
          <w:sz w:val="24"/>
          <w:szCs w:val="24"/>
          <w:lang w:val="ru-RU"/>
        </w:rPr>
      </w:pPr>
      <w:r w:rsidRPr="00EC5BB4">
        <w:rPr>
          <w:rFonts w:eastAsia="TimesNewRomanPSMT" w:cs="Arial"/>
          <w:b/>
          <w:bCs/>
          <w:i/>
          <w:sz w:val="24"/>
          <w:szCs w:val="24"/>
          <w:lang w:val="sr-Cyrl-CS"/>
        </w:rPr>
        <w:t xml:space="preserve">4) </w:t>
      </w:r>
      <w:r w:rsidRPr="00EC5BB4">
        <w:rPr>
          <w:rFonts w:eastAsia="TimesNewRomanPSMT" w:cs="Arial"/>
          <w:b/>
          <w:bCs/>
          <w:i/>
          <w:sz w:val="24"/>
          <w:szCs w:val="24"/>
          <w:lang w:val="ru-RU"/>
        </w:rPr>
        <w:t>ПОДАЦИ ЧЛАНУ ГРУПЕ ПОНУЂАЧА</w:t>
      </w:r>
    </w:p>
    <w:tbl>
      <w:tblPr>
        <w:tblW w:w="9282" w:type="dxa"/>
        <w:tblInd w:w="-20" w:type="dxa"/>
        <w:tblLayout w:type="fixed"/>
        <w:tblLook w:val="0000" w:firstRow="0" w:lastRow="0" w:firstColumn="0" w:lastColumn="0" w:noHBand="0" w:noVBand="0"/>
      </w:tblPr>
      <w:tblGrid>
        <w:gridCol w:w="465"/>
        <w:gridCol w:w="4219"/>
        <w:gridCol w:w="4598"/>
      </w:tblGrid>
      <w:tr w:rsidR="00343A18" w:rsidRPr="00EC5BB4" w14:paraId="638033D0" w14:textId="77777777" w:rsidTr="00F110AD">
        <w:trPr>
          <w:trHeight w:val="737"/>
        </w:trPr>
        <w:tc>
          <w:tcPr>
            <w:tcW w:w="465" w:type="dxa"/>
            <w:tcBorders>
              <w:top w:val="single" w:sz="4" w:space="0" w:color="000000"/>
              <w:left w:val="single" w:sz="4" w:space="0" w:color="000000"/>
              <w:bottom w:val="single" w:sz="4" w:space="0" w:color="000000"/>
            </w:tcBorders>
            <w:shd w:val="clear" w:color="auto" w:fill="auto"/>
          </w:tcPr>
          <w:p w14:paraId="42CD8A1C" w14:textId="77777777" w:rsidR="00343A18" w:rsidRPr="00EC5BB4" w:rsidRDefault="00343A18" w:rsidP="00BC01DC">
            <w:pPr>
              <w:snapToGrid w:val="0"/>
              <w:spacing w:before="0"/>
              <w:rPr>
                <w:rFonts w:cs="Arial"/>
                <w:sz w:val="24"/>
                <w:szCs w:val="24"/>
              </w:rPr>
            </w:pPr>
          </w:p>
          <w:p w14:paraId="62381DE6" w14:textId="77777777"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1DDFF692" w14:textId="77777777" w:rsidR="00343A18" w:rsidRPr="00EC5BB4" w:rsidRDefault="00343A18" w:rsidP="00BC01DC">
            <w:pPr>
              <w:snapToGrid w:val="0"/>
              <w:spacing w:before="0"/>
              <w:rPr>
                <w:rFonts w:eastAsia="TimesNewRomanPSMT" w:cs="Arial"/>
                <w:bCs/>
                <w:i/>
                <w:sz w:val="24"/>
                <w:szCs w:val="24"/>
                <w:lang w:val="ru-RU"/>
              </w:rPr>
            </w:pPr>
          </w:p>
          <w:p w14:paraId="3402F5BD"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09A1E10" w14:textId="77777777" w:rsidR="00343A18" w:rsidRPr="00EC5BB4" w:rsidRDefault="00343A18" w:rsidP="00BC01DC">
            <w:pPr>
              <w:snapToGrid w:val="0"/>
              <w:spacing w:before="0"/>
              <w:rPr>
                <w:rFonts w:eastAsia="TimesNewRomanPSMT" w:cs="Arial"/>
                <w:b/>
                <w:bCs/>
                <w:sz w:val="24"/>
                <w:szCs w:val="24"/>
                <w:lang w:val="ru-RU"/>
              </w:rPr>
            </w:pPr>
          </w:p>
        </w:tc>
      </w:tr>
      <w:tr w:rsidR="0055619B" w:rsidRPr="00EC5BB4" w14:paraId="00383DC8" w14:textId="77777777" w:rsidTr="00F110AD">
        <w:trPr>
          <w:trHeight w:val="557"/>
        </w:trPr>
        <w:tc>
          <w:tcPr>
            <w:tcW w:w="465" w:type="dxa"/>
            <w:tcBorders>
              <w:top w:val="single" w:sz="4" w:space="0" w:color="000000"/>
              <w:left w:val="single" w:sz="4" w:space="0" w:color="000000"/>
              <w:bottom w:val="single" w:sz="4" w:space="0" w:color="000000"/>
            </w:tcBorders>
            <w:shd w:val="clear" w:color="auto" w:fill="auto"/>
          </w:tcPr>
          <w:p w14:paraId="485090E6" w14:textId="77777777" w:rsidR="0055619B" w:rsidRPr="00EC5BB4"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55D39554" w14:textId="77777777" w:rsidR="0055619B" w:rsidRPr="00F110AD" w:rsidRDefault="0055619B" w:rsidP="00BC01DC">
            <w:pPr>
              <w:snapToGrid w:val="0"/>
              <w:spacing w:before="0"/>
              <w:rPr>
                <w:rFonts w:eastAsia="TimesNewRomanPSMT" w:cs="Arial"/>
                <w:bCs/>
                <w:i/>
                <w:sz w:val="24"/>
                <w:szCs w:val="24"/>
                <w:lang w:val="ru-RU"/>
              </w:rPr>
            </w:pPr>
            <w:r w:rsidRPr="00F110AD">
              <w:rPr>
                <w:rFonts w:eastAsia="TimesNewRomanPSMT" w:cs="Arial"/>
                <w:bCs/>
                <w:i/>
                <w:sz w:val="24"/>
                <w:szCs w:val="24"/>
                <w:lang w:val="ru-RU"/>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114A630" w14:textId="77777777" w:rsidR="0055619B" w:rsidRPr="00F110AD" w:rsidRDefault="0055619B" w:rsidP="00BC01DC">
            <w:pPr>
              <w:snapToGrid w:val="0"/>
              <w:spacing w:before="0"/>
              <w:rPr>
                <w:rFonts w:eastAsia="TimesNewRomanPSMT" w:cs="Arial"/>
                <w:b/>
                <w:bCs/>
                <w:sz w:val="24"/>
                <w:szCs w:val="24"/>
              </w:rPr>
            </w:pPr>
          </w:p>
        </w:tc>
      </w:tr>
      <w:tr w:rsidR="00343A18" w:rsidRPr="00EC5BB4" w14:paraId="25D39486" w14:textId="77777777" w:rsidTr="00F110AD">
        <w:tc>
          <w:tcPr>
            <w:tcW w:w="465" w:type="dxa"/>
            <w:tcBorders>
              <w:top w:val="single" w:sz="4" w:space="0" w:color="000000"/>
              <w:left w:val="single" w:sz="4" w:space="0" w:color="000000"/>
              <w:bottom w:val="single" w:sz="4" w:space="0" w:color="000000"/>
            </w:tcBorders>
            <w:shd w:val="clear" w:color="auto" w:fill="auto"/>
          </w:tcPr>
          <w:p w14:paraId="08A6D9EE" w14:textId="77777777" w:rsidR="00343A18" w:rsidRPr="00EC5BB4" w:rsidRDefault="00343A18" w:rsidP="00BC01DC">
            <w:pPr>
              <w:snapToGrid w:val="0"/>
              <w:spacing w:before="0"/>
              <w:rPr>
                <w:rFonts w:eastAsia="TimesNewRomanPSMT" w:cs="Arial"/>
                <w:bCs/>
                <w:i/>
                <w:sz w:val="24"/>
                <w:szCs w:val="24"/>
                <w:lang w:val="ru-RU"/>
              </w:rPr>
            </w:pPr>
          </w:p>
          <w:p w14:paraId="040342C1" w14:textId="77777777"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0C2485F4" w14:textId="77777777" w:rsidR="00343A18" w:rsidRPr="00F110AD" w:rsidRDefault="00343A18" w:rsidP="00BC01DC">
            <w:pPr>
              <w:snapToGrid w:val="0"/>
              <w:spacing w:before="0"/>
              <w:rPr>
                <w:rFonts w:eastAsia="TimesNewRomanPSMT" w:cs="Arial"/>
                <w:bCs/>
                <w:i/>
                <w:sz w:val="24"/>
                <w:szCs w:val="24"/>
                <w:lang w:val="ru-RU"/>
              </w:rPr>
            </w:pPr>
          </w:p>
          <w:p w14:paraId="70338D6D" w14:textId="77777777"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4C572D9" w14:textId="77777777" w:rsidR="00343A18" w:rsidRPr="00F110AD" w:rsidRDefault="00343A18" w:rsidP="00BC01DC">
            <w:pPr>
              <w:snapToGrid w:val="0"/>
              <w:spacing w:before="0"/>
              <w:rPr>
                <w:rFonts w:eastAsia="TimesNewRomanPSMT" w:cs="Arial"/>
                <w:b/>
                <w:bCs/>
                <w:sz w:val="24"/>
                <w:szCs w:val="24"/>
              </w:rPr>
            </w:pPr>
          </w:p>
        </w:tc>
      </w:tr>
      <w:tr w:rsidR="00343A18" w:rsidRPr="00EC5BB4" w14:paraId="217EF58B" w14:textId="77777777" w:rsidTr="00F110AD">
        <w:tc>
          <w:tcPr>
            <w:tcW w:w="465" w:type="dxa"/>
            <w:tcBorders>
              <w:top w:val="single" w:sz="4" w:space="0" w:color="000000"/>
              <w:left w:val="single" w:sz="4" w:space="0" w:color="000000"/>
              <w:bottom w:val="single" w:sz="4" w:space="0" w:color="000000"/>
            </w:tcBorders>
            <w:shd w:val="clear" w:color="auto" w:fill="auto"/>
          </w:tcPr>
          <w:p w14:paraId="40F59A2B" w14:textId="77777777" w:rsidR="00343A18" w:rsidRPr="00EC5BB4" w:rsidRDefault="00343A18" w:rsidP="00BC01DC">
            <w:pPr>
              <w:snapToGrid w:val="0"/>
              <w:spacing w:before="0"/>
              <w:rPr>
                <w:rFonts w:eastAsia="TimesNewRomanPSMT" w:cs="Arial"/>
                <w:bCs/>
                <w:i/>
                <w:sz w:val="24"/>
                <w:szCs w:val="24"/>
              </w:rPr>
            </w:pPr>
          </w:p>
          <w:p w14:paraId="29283405"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66079D7" w14:textId="77777777" w:rsidR="00343A18" w:rsidRPr="00F110AD" w:rsidRDefault="00343A18" w:rsidP="00BC01DC">
            <w:pPr>
              <w:snapToGrid w:val="0"/>
              <w:spacing w:before="0"/>
              <w:rPr>
                <w:rFonts w:eastAsia="TimesNewRomanPSMT" w:cs="Arial"/>
                <w:bCs/>
                <w:i/>
                <w:sz w:val="24"/>
                <w:szCs w:val="24"/>
              </w:rPr>
            </w:pPr>
          </w:p>
          <w:p w14:paraId="3E2ECE4D" w14:textId="77777777"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4AD255C" w14:textId="77777777" w:rsidR="00343A18" w:rsidRPr="00F110AD" w:rsidRDefault="00343A18" w:rsidP="00BC01DC">
            <w:pPr>
              <w:snapToGrid w:val="0"/>
              <w:spacing w:before="0"/>
              <w:rPr>
                <w:rFonts w:eastAsia="TimesNewRomanPSMT" w:cs="Arial"/>
                <w:b/>
                <w:bCs/>
                <w:sz w:val="24"/>
                <w:szCs w:val="24"/>
              </w:rPr>
            </w:pPr>
          </w:p>
        </w:tc>
      </w:tr>
      <w:tr w:rsidR="00343A18" w:rsidRPr="00EC5BB4" w14:paraId="7D45B375" w14:textId="77777777" w:rsidTr="00F110AD">
        <w:tc>
          <w:tcPr>
            <w:tcW w:w="465" w:type="dxa"/>
            <w:tcBorders>
              <w:top w:val="single" w:sz="4" w:space="0" w:color="000000"/>
              <w:left w:val="single" w:sz="4" w:space="0" w:color="000000"/>
              <w:bottom w:val="single" w:sz="4" w:space="0" w:color="000000"/>
            </w:tcBorders>
            <w:shd w:val="clear" w:color="auto" w:fill="auto"/>
          </w:tcPr>
          <w:p w14:paraId="1E9E950A" w14:textId="77777777" w:rsidR="00343A18" w:rsidRPr="00EC5BB4" w:rsidRDefault="00343A18" w:rsidP="00BC01DC">
            <w:pPr>
              <w:snapToGrid w:val="0"/>
              <w:spacing w:before="0"/>
              <w:rPr>
                <w:rFonts w:eastAsia="TimesNewRomanPSMT" w:cs="Arial"/>
                <w:bCs/>
                <w:i/>
                <w:sz w:val="24"/>
                <w:szCs w:val="24"/>
              </w:rPr>
            </w:pPr>
          </w:p>
          <w:p w14:paraId="44C8554F"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47D85C6" w14:textId="77777777" w:rsidR="00343A18" w:rsidRPr="00F110AD" w:rsidRDefault="00343A18" w:rsidP="00BC01DC">
            <w:pPr>
              <w:snapToGrid w:val="0"/>
              <w:spacing w:before="0"/>
              <w:rPr>
                <w:rFonts w:eastAsia="TimesNewRomanPSMT" w:cs="Arial"/>
                <w:bCs/>
                <w:i/>
                <w:sz w:val="24"/>
                <w:szCs w:val="24"/>
              </w:rPr>
            </w:pPr>
          </w:p>
          <w:p w14:paraId="6E81E11B" w14:textId="77777777"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7A5C365" w14:textId="77777777" w:rsidR="00343A18" w:rsidRPr="00F110AD" w:rsidRDefault="00343A18" w:rsidP="00BC01DC">
            <w:pPr>
              <w:snapToGrid w:val="0"/>
              <w:spacing w:before="0"/>
              <w:rPr>
                <w:rFonts w:eastAsia="TimesNewRomanPSMT" w:cs="Arial"/>
                <w:b/>
                <w:bCs/>
                <w:sz w:val="24"/>
                <w:szCs w:val="24"/>
              </w:rPr>
            </w:pPr>
          </w:p>
        </w:tc>
      </w:tr>
      <w:tr w:rsidR="00343A18" w:rsidRPr="00EC5BB4" w14:paraId="56AFD840" w14:textId="77777777" w:rsidTr="00F110AD">
        <w:tc>
          <w:tcPr>
            <w:tcW w:w="465" w:type="dxa"/>
            <w:tcBorders>
              <w:top w:val="single" w:sz="4" w:space="0" w:color="000000"/>
              <w:left w:val="single" w:sz="4" w:space="0" w:color="000000"/>
              <w:bottom w:val="single" w:sz="4" w:space="0" w:color="000000"/>
            </w:tcBorders>
            <w:shd w:val="clear" w:color="auto" w:fill="auto"/>
          </w:tcPr>
          <w:p w14:paraId="7602916D"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B92019A" w14:textId="77777777" w:rsidR="00343A18" w:rsidRPr="00F110AD" w:rsidRDefault="00343A18" w:rsidP="00BC01DC">
            <w:pPr>
              <w:snapToGrid w:val="0"/>
              <w:spacing w:before="0"/>
              <w:rPr>
                <w:rFonts w:eastAsia="TimesNewRomanPSMT" w:cs="Arial"/>
                <w:bCs/>
                <w:i/>
                <w:sz w:val="24"/>
                <w:szCs w:val="24"/>
              </w:rPr>
            </w:pPr>
          </w:p>
          <w:p w14:paraId="0B54464B" w14:textId="77777777"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B195A74" w14:textId="77777777" w:rsidR="00343A18" w:rsidRPr="00F110AD" w:rsidRDefault="00343A18" w:rsidP="00BC01DC">
            <w:pPr>
              <w:snapToGrid w:val="0"/>
              <w:spacing w:before="0"/>
              <w:rPr>
                <w:rFonts w:eastAsia="TimesNewRomanPSMT" w:cs="Arial"/>
                <w:b/>
                <w:bCs/>
                <w:sz w:val="24"/>
                <w:szCs w:val="24"/>
              </w:rPr>
            </w:pPr>
          </w:p>
        </w:tc>
      </w:tr>
      <w:tr w:rsidR="00343A18" w:rsidRPr="00EC5BB4" w14:paraId="4E4288F7" w14:textId="77777777" w:rsidTr="00F110AD">
        <w:tc>
          <w:tcPr>
            <w:tcW w:w="465" w:type="dxa"/>
            <w:tcBorders>
              <w:top w:val="single" w:sz="4" w:space="0" w:color="000000"/>
              <w:left w:val="single" w:sz="4" w:space="0" w:color="000000"/>
              <w:bottom w:val="single" w:sz="4" w:space="0" w:color="000000"/>
            </w:tcBorders>
            <w:shd w:val="clear" w:color="auto" w:fill="auto"/>
          </w:tcPr>
          <w:p w14:paraId="3307ED5C" w14:textId="77777777" w:rsidR="00343A18" w:rsidRPr="00EC5BB4" w:rsidRDefault="00343A18" w:rsidP="00BC01DC">
            <w:pPr>
              <w:snapToGrid w:val="0"/>
              <w:spacing w:before="0"/>
              <w:rPr>
                <w:rFonts w:eastAsia="TimesNewRomanPSMT" w:cs="Arial"/>
                <w:bCs/>
                <w:i/>
                <w:sz w:val="24"/>
                <w:szCs w:val="24"/>
              </w:rPr>
            </w:pPr>
          </w:p>
          <w:p w14:paraId="5229C1A8" w14:textId="77777777"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26F71EB4" w14:textId="77777777" w:rsidR="00343A18" w:rsidRPr="00F110AD" w:rsidRDefault="00343A18" w:rsidP="00BC01DC">
            <w:pPr>
              <w:snapToGrid w:val="0"/>
              <w:spacing w:before="0"/>
              <w:rPr>
                <w:rFonts w:eastAsia="TimesNewRomanPSMT" w:cs="Arial"/>
                <w:bCs/>
                <w:i/>
                <w:sz w:val="24"/>
                <w:szCs w:val="24"/>
                <w:lang w:val="ru-RU"/>
              </w:rPr>
            </w:pPr>
          </w:p>
          <w:p w14:paraId="71619C9B" w14:textId="77777777" w:rsidR="00343A18" w:rsidRPr="00F110AD" w:rsidRDefault="00343A18" w:rsidP="00BC01DC">
            <w:pPr>
              <w:spacing w:before="0"/>
              <w:rPr>
                <w:rFonts w:eastAsia="TimesNewRomanPSMT" w:cs="Arial"/>
                <w:b/>
                <w:bCs/>
                <w:sz w:val="24"/>
                <w:szCs w:val="24"/>
                <w:lang w:val="ru-RU"/>
              </w:rPr>
            </w:pPr>
            <w:r w:rsidRPr="00F110AD">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8C1CF82" w14:textId="77777777" w:rsidR="00343A18" w:rsidRPr="00F110AD" w:rsidRDefault="00343A18" w:rsidP="00BC01DC">
            <w:pPr>
              <w:snapToGrid w:val="0"/>
              <w:spacing w:before="0"/>
              <w:rPr>
                <w:rFonts w:eastAsia="TimesNewRomanPSMT" w:cs="Arial"/>
                <w:b/>
                <w:bCs/>
                <w:sz w:val="24"/>
                <w:szCs w:val="24"/>
                <w:lang w:val="ru-RU"/>
              </w:rPr>
            </w:pPr>
          </w:p>
        </w:tc>
      </w:tr>
      <w:tr w:rsidR="0055619B" w:rsidRPr="00EC5BB4" w14:paraId="3B8E5401" w14:textId="77777777" w:rsidTr="00F110AD">
        <w:trPr>
          <w:trHeight w:val="602"/>
        </w:trPr>
        <w:tc>
          <w:tcPr>
            <w:tcW w:w="465" w:type="dxa"/>
            <w:tcBorders>
              <w:top w:val="single" w:sz="4" w:space="0" w:color="000000"/>
              <w:left w:val="single" w:sz="4" w:space="0" w:color="000000"/>
              <w:bottom w:val="single" w:sz="4" w:space="0" w:color="000000"/>
            </w:tcBorders>
            <w:shd w:val="clear" w:color="auto" w:fill="auto"/>
          </w:tcPr>
          <w:p w14:paraId="698D444B" w14:textId="77777777" w:rsidR="0055619B" w:rsidRPr="00EC5BB4"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6B81E5E8" w14:textId="77777777" w:rsidR="0055619B" w:rsidRPr="00F110AD" w:rsidRDefault="0055619B" w:rsidP="00BC01DC">
            <w:pPr>
              <w:snapToGrid w:val="0"/>
              <w:spacing w:before="0"/>
              <w:rPr>
                <w:rFonts w:eastAsia="TimesNewRomanPSMT" w:cs="Arial"/>
                <w:bCs/>
                <w:i/>
                <w:sz w:val="24"/>
                <w:szCs w:val="24"/>
                <w:lang w:val="ru-RU"/>
              </w:rPr>
            </w:pPr>
            <w:r w:rsidRPr="00F110AD">
              <w:rPr>
                <w:rFonts w:eastAsia="TimesNewRomanPSMT" w:cs="Arial"/>
                <w:bCs/>
                <w:i/>
                <w:sz w:val="24"/>
                <w:szCs w:val="24"/>
                <w:lang w:val="ru-RU"/>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15DEE5D" w14:textId="77777777" w:rsidR="0055619B" w:rsidRPr="00F110AD" w:rsidRDefault="0055619B" w:rsidP="00BC01DC">
            <w:pPr>
              <w:snapToGrid w:val="0"/>
              <w:spacing w:before="0"/>
              <w:rPr>
                <w:rFonts w:eastAsia="TimesNewRomanPSMT" w:cs="Arial"/>
                <w:b/>
                <w:bCs/>
                <w:sz w:val="24"/>
                <w:szCs w:val="24"/>
              </w:rPr>
            </w:pPr>
          </w:p>
        </w:tc>
      </w:tr>
      <w:tr w:rsidR="00343A18" w:rsidRPr="00EC5BB4" w14:paraId="2CFBC2CB" w14:textId="77777777" w:rsidTr="00F110AD">
        <w:tc>
          <w:tcPr>
            <w:tcW w:w="465" w:type="dxa"/>
            <w:tcBorders>
              <w:top w:val="single" w:sz="4" w:space="0" w:color="000000"/>
              <w:left w:val="single" w:sz="4" w:space="0" w:color="000000"/>
              <w:bottom w:val="single" w:sz="4" w:space="0" w:color="000000"/>
            </w:tcBorders>
            <w:shd w:val="clear" w:color="auto" w:fill="auto"/>
          </w:tcPr>
          <w:p w14:paraId="5E398BB2" w14:textId="77777777" w:rsidR="00343A18" w:rsidRPr="00EC5BB4" w:rsidRDefault="00343A18" w:rsidP="00BC01DC">
            <w:pPr>
              <w:snapToGrid w:val="0"/>
              <w:spacing w:before="0"/>
              <w:rPr>
                <w:rFonts w:eastAsia="TimesNewRomanPSMT" w:cs="Arial"/>
                <w:bCs/>
                <w:i/>
                <w:sz w:val="24"/>
                <w:szCs w:val="24"/>
                <w:lang w:val="ru-RU"/>
              </w:rPr>
            </w:pPr>
          </w:p>
          <w:p w14:paraId="60B103A1" w14:textId="77777777"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01E51AC6" w14:textId="77777777" w:rsidR="00343A18" w:rsidRPr="00F110AD" w:rsidRDefault="00343A18" w:rsidP="00BC01DC">
            <w:pPr>
              <w:snapToGrid w:val="0"/>
              <w:spacing w:before="0"/>
              <w:rPr>
                <w:rFonts w:eastAsia="TimesNewRomanPSMT" w:cs="Arial"/>
                <w:bCs/>
                <w:i/>
                <w:sz w:val="24"/>
                <w:szCs w:val="24"/>
                <w:lang w:val="ru-RU"/>
              </w:rPr>
            </w:pPr>
          </w:p>
          <w:p w14:paraId="4D40C4E4" w14:textId="77777777"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8CE4A0D" w14:textId="77777777" w:rsidR="00343A18" w:rsidRPr="00F110AD" w:rsidRDefault="00343A18" w:rsidP="00BC01DC">
            <w:pPr>
              <w:snapToGrid w:val="0"/>
              <w:spacing w:before="0"/>
              <w:rPr>
                <w:rFonts w:eastAsia="TimesNewRomanPSMT" w:cs="Arial"/>
                <w:b/>
                <w:bCs/>
                <w:sz w:val="24"/>
                <w:szCs w:val="24"/>
              </w:rPr>
            </w:pPr>
          </w:p>
        </w:tc>
      </w:tr>
      <w:tr w:rsidR="00343A18" w:rsidRPr="00EC5BB4" w14:paraId="4EF19DE2" w14:textId="77777777" w:rsidTr="00F110AD">
        <w:tc>
          <w:tcPr>
            <w:tcW w:w="465" w:type="dxa"/>
            <w:tcBorders>
              <w:top w:val="single" w:sz="4" w:space="0" w:color="000000"/>
              <w:left w:val="single" w:sz="4" w:space="0" w:color="000000"/>
              <w:bottom w:val="single" w:sz="4" w:space="0" w:color="000000"/>
            </w:tcBorders>
            <w:shd w:val="clear" w:color="auto" w:fill="auto"/>
          </w:tcPr>
          <w:p w14:paraId="516CB911" w14:textId="77777777" w:rsidR="00343A18" w:rsidRPr="00EC5BB4" w:rsidRDefault="00343A18" w:rsidP="00BC01DC">
            <w:pPr>
              <w:snapToGrid w:val="0"/>
              <w:spacing w:before="0"/>
              <w:rPr>
                <w:rFonts w:eastAsia="TimesNewRomanPSMT" w:cs="Arial"/>
                <w:bCs/>
                <w:i/>
                <w:sz w:val="24"/>
                <w:szCs w:val="24"/>
              </w:rPr>
            </w:pPr>
          </w:p>
          <w:p w14:paraId="53049A6A"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2A4BB28" w14:textId="77777777" w:rsidR="00343A18" w:rsidRPr="00F110AD" w:rsidRDefault="00343A18" w:rsidP="00BC01DC">
            <w:pPr>
              <w:snapToGrid w:val="0"/>
              <w:spacing w:before="0"/>
              <w:rPr>
                <w:rFonts w:eastAsia="TimesNewRomanPSMT" w:cs="Arial"/>
                <w:bCs/>
                <w:i/>
                <w:sz w:val="24"/>
                <w:szCs w:val="24"/>
              </w:rPr>
            </w:pPr>
          </w:p>
          <w:p w14:paraId="34ACE7E4" w14:textId="77777777"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848E121" w14:textId="77777777" w:rsidR="00343A18" w:rsidRPr="00F110AD" w:rsidRDefault="00343A18" w:rsidP="00BC01DC">
            <w:pPr>
              <w:snapToGrid w:val="0"/>
              <w:spacing w:before="0"/>
              <w:rPr>
                <w:rFonts w:eastAsia="TimesNewRomanPSMT" w:cs="Arial"/>
                <w:b/>
                <w:bCs/>
                <w:sz w:val="24"/>
                <w:szCs w:val="24"/>
              </w:rPr>
            </w:pPr>
          </w:p>
        </w:tc>
      </w:tr>
      <w:tr w:rsidR="00343A18" w:rsidRPr="00EC5BB4" w14:paraId="4080906D" w14:textId="77777777" w:rsidTr="00F110AD">
        <w:tc>
          <w:tcPr>
            <w:tcW w:w="465" w:type="dxa"/>
            <w:tcBorders>
              <w:top w:val="single" w:sz="4" w:space="0" w:color="000000"/>
              <w:left w:val="single" w:sz="4" w:space="0" w:color="000000"/>
              <w:bottom w:val="single" w:sz="4" w:space="0" w:color="000000"/>
            </w:tcBorders>
            <w:shd w:val="clear" w:color="auto" w:fill="auto"/>
          </w:tcPr>
          <w:p w14:paraId="2642BA59" w14:textId="77777777" w:rsidR="00343A18" w:rsidRPr="00EC5BB4" w:rsidRDefault="00343A18" w:rsidP="00BC01DC">
            <w:pPr>
              <w:snapToGrid w:val="0"/>
              <w:spacing w:before="0"/>
              <w:rPr>
                <w:rFonts w:eastAsia="TimesNewRomanPSMT" w:cs="Arial"/>
                <w:bCs/>
                <w:i/>
                <w:sz w:val="24"/>
                <w:szCs w:val="24"/>
              </w:rPr>
            </w:pPr>
          </w:p>
          <w:p w14:paraId="68F3BA9A"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94A90B7" w14:textId="77777777" w:rsidR="00343A18" w:rsidRPr="00F110AD" w:rsidRDefault="00343A18" w:rsidP="00BC01DC">
            <w:pPr>
              <w:snapToGrid w:val="0"/>
              <w:spacing w:before="0"/>
              <w:rPr>
                <w:rFonts w:eastAsia="TimesNewRomanPSMT" w:cs="Arial"/>
                <w:bCs/>
                <w:i/>
                <w:sz w:val="24"/>
                <w:szCs w:val="24"/>
              </w:rPr>
            </w:pPr>
          </w:p>
          <w:p w14:paraId="6C9EB676" w14:textId="77777777"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FCAC1FB" w14:textId="77777777" w:rsidR="00343A18" w:rsidRPr="00F110AD" w:rsidRDefault="00343A18" w:rsidP="00BC01DC">
            <w:pPr>
              <w:snapToGrid w:val="0"/>
              <w:spacing w:before="0"/>
              <w:rPr>
                <w:rFonts w:eastAsia="TimesNewRomanPSMT" w:cs="Arial"/>
                <w:b/>
                <w:bCs/>
                <w:sz w:val="24"/>
                <w:szCs w:val="24"/>
              </w:rPr>
            </w:pPr>
          </w:p>
        </w:tc>
      </w:tr>
      <w:tr w:rsidR="00343A18" w:rsidRPr="00EC5BB4" w14:paraId="1000DB0E" w14:textId="77777777" w:rsidTr="00F110AD">
        <w:tc>
          <w:tcPr>
            <w:tcW w:w="465" w:type="dxa"/>
            <w:tcBorders>
              <w:top w:val="single" w:sz="4" w:space="0" w:color="000000"/>
              <w:left w:val="single" w:sz="4" w:space="0" w:color="000000"/>
              <w:bottom w:val="single" w:sz="4" w:space="0" w:color="000000"/>
            </w:tcBorders>
            <w:shd w:val="clear" w:color="auto" w:fill="auto"/>
          </w:tcPr>
          <w:p w14:paraId="1F318210"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95758D5" w14:textId="77777777" w:rsidR="00343A18" w:rsidRPr="00F110AD" w:rsidRDefault="00343A18" w:rsidP="00BC01DC">
            <w:pPr>
              <w:snapToGrid w:val="0"/>
              <w:spacing w:before="0"/>
              <w:rPr>
                <w:rFonts w:eastAsia="TimesNewRomanPSMT" w:cs="Arial"/>
                <w:bCs/>
                <w:i/>
                <w:sz w:val="24"/>
                <w:szCs w:val="24"/>
              </w:rPr>
            </w:pPr>
          </w:p>
          <w:p w14:paraId="36F7C5FC" w14:textId="77777777"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A732FE2" w14:textId="77777777" w:rsidR="00343A18" w:rsidRPr="00F110AD" w:rsidRDefault="00343A18" w:rsidP="00BC01DC">
            <w:pPr>
              <w:snapToGrid w:val="0"/>
              <w:spacing w:before="0"/>
              <w:rPr>
                <w:rFonts w:eastAsia="TimesNewRomanPSMT" w:cs="Arial"/>
                <w:b/>
                <w:bCs/>
                <w:sz w:val="24"/>
                <w:szCs w:val="24"/>
              </w:rPr>
            </w:pPr>
          </w:p>
        </w:tc>
      </w:tr>
      <w:tr w:rsidR="00343A18" w:rsidRPr="00EC5BB4" w14:paraId="3A6D0AFE" w14:textId="77777777" w:rsidTr="00F110AD">
        <w:tc>
          <w:tcPr>
            <w:tcW w:w="465" w:type="dxa"/>
            <w:tcBorders>
              <w:top w:val="single" w:sz="4" w:space="0" w:color="000000"/>
              <w:left w:val="single" w:sz="4" w:space="0" w:color="000000"/>
              <w:bottom w:val="single" w:sz="4" w:space="0" w:color="000000"/>
            </w:tcBorders>
            <w:shd w:val="clear" w:color="auto" w:fill="auto"/>
          </w:tcPr>
          <w:p w14:paraId="0BE0556C" w14:textId="77777777" w:rsidR="00343A18" w:rsidRPr="00EC5BB4" w:rsidRDefault="00343A18" w:rsidP="00BC01DC">
            <w:pPr>
              <w:snapToGrid w:val="0"/>
              <w:spacing w:before="0"/>
              <w:rPr>
                <w:rFonts w:eastAsia="TimesNewRomanPSMT" w:cs="Arial"/>
                <w:bCs/>
                <w:i/>
                <w:sz w:val="24"/>
                <w:szCs w:val="24"/>
              </w:rPr>
            </w:pPr>
          </w:p>
          <w:p w14:paraId="3839BF97" w14:textId="77777777"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3)</w:t>
            </w:r>
          </w:p>
        </w:tc>
        <w:tc>
          <w:tcPr>
            <w:tcW w:w="4219" w:type="dxa"/>
            <w:tcBorders>
              <w:top w:val="single" w:sz="4" w:space="0" w:color="000000"/>
              <w:left w:val="single" w:sz="4" w:space="0" w:color="000000"/>
              <w:bottom w:val="single" w:sz="4" w:space="0" w:color="000000"/>
            </w:tcBorders>
            <w:shd w:val="clear" w:color="auto" w:fill="auto"/>
          </w:tcPr>
          <w:p w14:paraId="1A77D5E8" w14:textId="77777777" w:rsidR="00343A18" w:rsidRPr="00F110AD" w:rsidRDefault="00343A18" w:rsidP="00BC01DC">
            <w:pPr>
              <w:snapToGrid w:val="0"/>
              <w:spacing w:before="0"/>
              <w:rPr>
                <w:rFonts w:eastAsia="TimesNewRomanPSMT" w:cs="Arial"/>
                <w:bCs/>
                <w:i/>
                <w:sz w:val="24"/>
                <w:szCs w:val="24"/>
                <w:lang w:val="ru-RU"/>
              </w:rPr>
            </w:pPr>
          </w:p>
          <w:p w14:paraId="0255D4CA" w14:textId="77777777" w:rsidR="00343A18" w:rsidRPr="00F110AD" w:rsidRDefault="00343A18" w:rsidP="00BC01DC">
            <w:pPr>
              <w:spacing w:before="0"/>
              <w:rPr>
                <w:rFonts w:eastAsia="TimesNewRomanPSMT" w:cs="Arial"/>
                <w:b/>
                <w:bCs/>
                <w:sz w:val="24"/>
                <w:szCs w:val="24"/>
                <w:lang w:val="ru-RU"/>
              </w:rPr>
            </w:pPr>
            <w:r w:rsidRPr="00F110AD">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1D10301" w14:textId="77777777" w:rsidR="00343A18" w:rsidRPr="00F110AD" w:rsidRDefault="00343A18" w:rsidP="00BC01DC">
            <w:pPr>
              <w:snapToGrid w:val="0"/>
              <w:spacing w:before="0"/>
              <w:rPr>
                <w:rFonts w:eastAsia="TimesNewRomanPSMT" w:cs="Arial"/>
                <w:b/>
                <w:bCs/>
                <w:sz w:val="24"/>
                <w:szCs w:val="24"/>
                <w:lang w:val="ru-RU"/>
              </w:rPr>
            </w:pPr>
          </w:p>
        </w:tc>
      </w:tr>
      <w:tr w:rsidR="0055619B" w:rsidRPr="00EC5BB4" w14:paraId="54553941" w14:textId="77777777" w:rsidTr="00F110AD">
        <w:trPr>
          <w:trHeight w:val="503"/>
        </w:trPr>
        <w:tc>
          <w:tcPr>
            <w:tcW w:w="465" w:type="dxa"/>
            <w:tcBorders>
              <w:top w:val="single" w:sz="4" w:space="0" w:color="000000"/>
              <w:left w:val="single" w:sz="4" w:space="0" w:color="000000"/>
              <w:bottom w:val="single" w:sz="4" w:space="0" w:color="000000"/>
            </w:tcBorders>
            <w:shd w:val="clear" w:color="auto" w:fill="auto"/>
          </w:tcPr>
          <w:p w14:paraId="044B83A6" w14:textId="77777777" w:rsidR="0055619B" w:rsidRPr="00EC5BB4"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600634D2" w14:textId="77777777" w:rsidR="0055619B" w:rsidRPr="00F110AD" w:rsidRDefault="0055619B" w:rsidP="00BC01DC">
            <w:pPr>
              <w:snapToGrid w:val="0"/>
              <w:spacing w:before="0"/>
              <w:rPr>
                <w:rFonts w:eastAsia="TimesNewRomanPSMT" w:cs="Arial"/>
                <w:bCs/>
                <w:i/>
                <w:sz w:val="24"/>
                <w:szCs w:val="24"/>
                <w:lang w:val="ru-RU"/>
              </w:rPr>
            </w:pPr>
            <w:r w:rsidRPr="00F110AD">
              <w:rPr>
                <w:rFonts w:eastAsia="TimesNewRomanPSMT" w:cs="Arial"/>
                <w:bCs/>
                <w:i/>
                <w:sz w:val="24"/>
                <w:szCs w:val="24"/>
                <w:lang w:val="ru-RU"/>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9253AFF" w14:textId="77777777" w:rsidR="0055619B" w:rsidRPr="00F110AD" w:rsidRDefault="0055619B" w:rsidP="00BC01DC">
            <w:pPr>
              <w:snapToGrid w:val="0"/>
              <w:spacing w:before="0"/>
              <w:rPr>
                <w:rFonts w:eastAsia="TimesNewRomanPSMT" w:cs="Arial"/>
                <w:b/>
                <w:bCs/>
                <w:sz w:val="24"/>
                <w:szCs w:val="24"/>
              </w:rPr>
            </w:pPr>
          </w:p>
        </w:tc>
      </w:tr>
      <w:tr w:rsidR="00343A18" w:rsidRPr="00EC5BB4" w14:paraId="5E2CB51D" w14:textId="77777777" w:rsidTr="00F110AD">
        <w:tc>
          <w:tcPr>
            <w:tcW w:w="465" w:type="dxa"/>
            <w:tcBorders>
              <w:top w:val="single" w:sz="4" w:space="0" w:color="000000"/>
              <w:left w:val="single" w:sz="4" w:space="0" w:color="000000"/>
              <w:bottom w:val="single" w:sz="4" w:space="0" w:color="000000"/>
            </w:tcBorders>
            <w:shd w:val="clear" w:color="auto" w:fill="auto"/>
          </w:tcPr>
          <w:p w14:paraId="64824CAD" w14:textId="77777777" w:rsidR="00343A18" w:rsidRPr="00EC5BB4" w:rsidRDefault="00343A18" w:rsidP="00BC01DC">
            <w:pPr>
              <w:snapToGrid w:val="0"/>
              <w:spacing w:before="0"/>
              <w:rPr>
                <w:rFonts w:eastAsia="TimesNewRomanPSMT" w:cs="Arial"/>
                <w:bCs/>
                <w:i/>
                <w:sz w:val="24"/>
                <w:szCs w:val="24"/>
                <w:lang w:val="ru-RU"/>
              </w:rPr>
            </w:pPr>
          </w:p>
          <w:p w14:paraId="75C46F6C" w14:textId="77777777"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0BF375A1" w14:textId="77777777" w:rsidR="00343A18" w:rsidRPr="00F110AD" w:rsidRDefault="00343A18" w:rsidP="00BC01DC">
            <w:pPr>
              <w:snapToGrid w:val="0"/>
              <w:spacing w:before="0"/>
              <w:rPr>
                <w:rFonts w:eastAsia="TimesNewRomanPSMT" w:cs="Arial"/>
                <w:bCs/>
                <w:i/>
                <w:sz w:val="24"/>
                <w:szCs w:val="24"/>
                <w:lang w:val="ru-RU"/>
              </w:rPr>
            </w:pPr>
          </w:p>
          <w:p w14:paraId="15F44A7A" w14:textId="77777777"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7D9EB82" w14:textId="77777777" w:rsidR="00343A18" w:rsidRPr="00F110AD" w:rsidRDefault="00343A18" w:rsidP="00BC01DC">
            <w:pPr>
              <w:snapToGrid w:val="0"/>
              <w:spacing w:before="0"/>
              <w:rPr>
                <w:rFonts w:eastAsia="TimesNewRomanPSMT" w:cs="Arial"/>
                <w:b/>
                <w:bCs/>
                <w:sz w:val="24"/>
                <w:szCs w:val="24"/>
              </w:rPr>
            </w:pPr>
          </w:p>
        </w:tc>
      </w:tr>
      <w:tr w:rsidR="00343A18" w:rsidRPr="00EC5BB4" w14:paraId="760B8A1B" w14:textId="77777777" w:rsidTr="00F110AD">
        <w:tc>
          <w:tcPr>
            <w:tcW w:w="465" w:type="dxa"/>
            <w:tcBorders>
              <w:top w:val="single" w:sz="4" w:space="0" w:color="000000"/>
              <w:left w:val="single" w:sz="4" w:space="0" w:color="000000"/>
              <w:bottom w:val="single" w:sz="4" w:space="0" w:color="000000"/>
            </w:tcBorders>
            <w:shd w:val="clear" w:color="auto" w:fill="auto"/>
          </w:tcPr>
          <w:p w14:paraId="742D0009" w14:textId="77777777" w:rsidR="00343A18" w:rsidRPr="00EC5BB4" w:rsidRDefault="00343A18" w:rsidP="00BC01DC">
            <w:pPr>
              <w:snapToGrid w:val="0"/>
              <w:spacing w:before="0"/>
              <w:rPr>
                <w:rFonts w:eastAsia="TimesNewRomanPSMT" w:cs="Arial"/>
                <w:bCs/>
                <w:i/>
                <w:sz w:val="24"/>
                <w:szCs w:val="24"/>
              </w:rPr>
            </w:pPr>
          </w:p>
          <w:p w14:paraId="7D6745B0"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DE96AD8" w14:textId="77777777" w:rsidR="00343A18" w:rsidRPr="00EC5BB4" w:rsidRDefault="00343A18" w:rsidP="00BC01DC">
            <w:pPr>
              <w:snapToGrid w:val="0"/>
              <w:spacing w:before="0"/>
              <w:rPr>
                <w:rFonts w:eastAsia="TimesNewRomanPSMT" w:cs="Arial"/>
                <w:bCs/>
                <w:i/>
                <w:sz w:val="24"/>
                <w:szCs w:val="24"/>
              </w:rPr>
            </w:pPr>
          </w:p>
          <w:p w14:paraId="7EB4CEAF"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96A1744" w14:textId="77777777" w:rsidR="00343A18" w:rsidRPr="00EC5BB4" w:rsidRDefault="00343A18" w:rsidP="00BC01DC">
            <w:pPr>
              <w:snapToGrid w:val="0"/>
              <w:spacing w:before="0"/>
              <w:rPr>
                <w:rFonts w:eastAsia="TimesNewRomanPSMT" w:cs="Arial"/>
                <w:b/>
                <w:bCs/>
                <w:sz w:val="24"/>
                <w:szCs w:val="24"/>
              </w:rPr>
            </w:pPr>
          </w:p>
        </w:tc>
      </w:tr>
      <w:tr w:rsidR="00343A18" w:rsidRPr="00EC5BB4" w14:paraId="69402857" w14:textId="77777777" w:rsidTr="00F110AD">
        <w:tc>
          <w:tcPr>
            <w:tcW w:w="465" w:type="dxa"/>
            <w:tcBorders>
              <w:top w:val="single" w:sz="4" w:space="0" w:color="000000"/>
              <w:left w:val="single" w:sz="4" w:space="0" w:color="000000"/>
              <w:bottom w:val="single" w:sz="4" w:space="0" w:color="000000"/>
            </w:tcBorders>
            <w:shd w:val="clear" w:color="auto" w:fill="auto"/>
          </w:tcPr>
          <w:p w14:paraId="33BE1822" w14:textId="77777777" w:rsidR="00343A18" w:rsidRPr="00EC5BB4" w:rsidRDefault="00343A18" w:rsidP="00BC01DC">
            <w:pPr>
              <w:snapToGrid w:val="0"/>
              <w:spacing w:before="0"/>
              <w:rPr>
                <w:rFonts w:eastAsia="TimesNewRomanPSMT" w:cs="Arial"/>
                <w:bCs/>
                <w:i/>
                <w:sz w:val="24"/>
                <w:szCs w:val="24"/>
              </w:rPr>
            </w:pPr>
          </w:p>
          <w:p w14:paraId="1EB0A09A"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90DFC06" w14:textId="77777777" w:rsidR="00343A18" w:rsidRPr="00EC5BB4" w:rsidRDefault="00343A18" w:rsidP="00BC01DC">
            <w:pPr>
              <w:snapToGrid w:val="0"/>
              <w:spacing w:before="0"/>
              <w:rPr>
                <w:rFonts w:eastAsia="TimesNewRomanPSMT" w:cs="Arial"/>
                <w:bCs/>
                <w:i/>
                <w:sz w:val="24"/>
                <w:szCs w:val="24"/>
              </w:rPr>
            </w:pPr>
          </w:p>
          <w:p w14:paraId="288A6858"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0D1BCAD" w14:textId="77777777" w:rsidR="00343A18" w:rsidRPr="00EC5BB4" w:rsidRDefault="00343A18" w:rsidP="00BC01DC">
            <w:pPr>
              <w:snapToGrid w:val="0"/>
              <w:spacing w:before="0"/>
              <w:rPr>
                <w:rFonts w:eastAsia="TimesNewRomanPSMT" w:cs="Arial"/>
                <w:b/>
                <w:bCs/>
                <w:sz w:val="24"/>
                <w:szCs w:val="24"/>
              </w:rPr>
            </w:pPr>
          </w:p>
        </w:tc>
      </w:tr>
      <w:tr w:rsidR="00343A18" w:rsidRPr="00EC5BB4" w14:paraId="7A7809E6" w14:textId="77777777" w:rsidTr="00F110AD">
        <w:tc>
          <w:tcPr>
            <w:tcW w:w="465" w:type="dxa"/>
            <w:tcBorders>
              <w:top w:val="single" w:sz="4" w:space="0" w:color="000000"/>
              <w:left w:val="single" w:sz="4" w:space="0" w:color="000000"/>
              <w:bottom w:val="single" w:sz="4" w:space="0" w:color="000000"/>
            </w:tcBorders>
            <w:shd w:val="clear" w:color="auto" w:fill="auto"/>
          </w:tcPr>
          <w:p w14:paraId="5D58763C"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5BCB377" w14:textId="77777777" w:rsidR="00343A18" w:rsidRPr="00EC5BB4" w:rsidRDefault="00343A18" w:rsidP="00BC01DC">
            <w:pPr>
              <w:snapToGrid w:val="0"/>
              <w:spacing w:before="0"/>
              <w:rPr>
                <w:rFonts w:eastAsia="TimesNewRomanPSMT" w:cs="Arial"/>
                <w:bCs/>
                <w:i/>
                <w:sz w:val="24"/>
                <w:szCs w:val="24"/>
              </w:rPr>
            </w:pPr>
          </w:p>
          <w:p w14:paraId="533DA3A3"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EBB8206" w14:textId="77777777" w:rsidR="00343A18" w:rsidRPr="00EC5BB4" w:rsidRDefault="00343A18" w:rsidP="00BC01DC">
            <w:pPr>
              <w:snapToGrid w:val="0"/>
              <w:spacing w:before="0"/>
              <w:rPr>
                <w:rFonts w:eastAsia="TimesNewRomanPSMT" w:cs="Arial"/>
                <w:b/>
                <w:bCs/>
                <w:sz w:val="24"/>
                <w:szCs w:val="24"/>
              </w:rPr>
            </w:pPr>
          </w:p>
        </w:tc>
      </w:tr>
    </w:tbl>
    <w:p w14:paraId="6A20C825" w14:textId="77777777" w:rsidR="00343A18" w:rsidRPr="00EC5BB4" w:rsidRDefault="00343A18" w:rsidP="00343A18">
      <w:pPr>
        <w:spacing w:before="0"/>
        <w:rPr>
          <w:rFonts w:cs="Arial"/>
          <w:b/>
          <w:bCs/>
          <w:i/>
          <w:iCs/>
          <w:sz w:val="24"/>
          <w:szCs w:val="24"/>
          <w:u w:val="single"/>
        </w:rPr>
      </w:pPr>
    </w:p>
    <w:p w14:paraId="06AB1C92" w14:textId="77777777" w:rsidR="00343A18" w:rsidRPr="0042687E" w:rsidRDefault="00343A18" w:rsidP="00343A18">
      <w:pPr>
        <w:spacing w:before="0"/>
        <w:rPr>
          <w:rFonts w:cs="Arial"/>
          <w:i/>
          <w:iCs/>
          <w:sz w:val="20"/>
          <w:szCs w:val="20"/>
          <w:lang w:val="ru-RU"/>
        </w:rPr>
      </w:pPr>
      <w:r w:rsidRPr="0042687E">
        <w:rPr>
          <w:rFonts w:cs="Arial"/>
          <w:b/>
          <w:bCs/>
          <w:i/>
          <w:iCs/>
          <w:sz w:val="20"/>
          <w:szCs w:val="20"/>
          <w:u w:val="single"/>
        </w:rPr>
        <w:t>Напомена:</w:t>
      </w:r>
    </w:p>
    <w:p w14:paraId="6D73BA71" w14:textId="77777777" w:rsidR="00343A18" w:rsidRPr="0042687E" w:rsidRDefault="00343A18" w:rsidP="00343A18">
      <w:pPr>
        <w:spacing w:before="0"/>
        <w:rPr>
          <w:rFonts w:cs="Arial"/>
          <w:i/>
          <w:iCs/>
          <w:sz w:val="20"/>
          <w:szCs w:val="20"/>
          <w:lang w:val="ru-RU"/>
        </w:rPr>
      </w:pPr>
      <w:r w:rsidRPr="0042687E">
        <w:rPr>
          <w:rFonts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0BC4841B" w14:textId="77777777" w:rsidR="00343A18" w:rsidRPr="00EC5BB4" w:rsidRDefault="00343A18" w:rsidP="00343A18">
      <w:pPr>
        <w:spacing w:before="0"/>
        <w:rPr>
          <w:rFonts w:cs="Arial"/>
          <w:i/>
          <w:iCs/>
          <w:sz w:val="24"/>
          <w:szCs w:val="24"/>
          <w:lang w:val="ru-RU"/>
        </w:rPr>
      </w:pPr>
    </w:p>
    <w:p w14:paraId="0D0CA773" w14:textId="77777777" w:rsidR="00F2311C" w:rsidRDefault="00F2311C" w:rsidP="00343A18">
      <w:pPr>
        <w:spacing w:before="0"/>
        <w:rPr>
          <w:rFonts w:cs="Arial"/>
          <w:i/>
          <w:iCs/>
          <w:sz w:val="24"/>
          <w:szCs w:val="24"/>
          <w:lang w:val="ru-RU"/>
        </w:rPr>
      </w:pPr>
    </w:p>
    <w:p w14:paraId="39809DA0" w14:textId="77777777" w:rsidR="00B73767" w:rsidRPr="00EC5BB4" w:rsidRDefault="00B73767" w:rsidP="00343A18">
      <w:pPr>
        <w:spacing w:before="0"/>
        <w:rPr>
          <w:rFonts w:cs="Arial"/>
          <w:i/>
          <w:iCs/>
          <w:sz w:val="24"/>
          <w:szCs w:val="24"/>
          <w:lang w:val="ru-RU"/>
        </w:rPr>
      </w:pPr>
    </w:p>
    <w:p w14:paraId="162BDB78" w14:textId="77777777" w:rsidR="000E75A0" w:rsidRPr="00BA2C2D" w:rsidRDefault="00BA2C2D" w:rsidP="00BA2C2D">
      <w:pPr>
        <w:spacing w:before="0"/>
        <w:rPr>
          <w:rFonts w:eastAsia="TimesNewRomanPSMT" w:cs="Arial"/>
          <w:b/>
          <w:bCs/>
          <w:i/>
          <w:sz w:val="24"/>
          <w:szCs w:val="24"/>
          <w:lang w:val="sr-Cyrl-CS"/>
        </w:rPr>
      </w:pPr>
      <w:r w:rsidRPr="00090807">
        <w:rPr>
          <w:rFonts w:eastAsia="TimesNewRomanPSMT" w:cs="Arial"/>
          <w:b/>
          <w:bCs/>
          <w:sz w:val="24"/>
          <w:szCs w:val="24"/>
          <w:lang w:val="sr-Cyrl-CS"/>
        </w:rPr>
        <w:lastRenderedPageBreak/>
        <w:t xml:space="preserve">5) </w:t>
      </w:r>
      <w:r w:rsidR="000E75A0" w:rsidRPr="00090807">
        <w:rPr>
          <w:rFonts w:eastAsia="TimesNewRomanPSMT" w:cs="Arial"/>
          <w:b/>
          <w:bCs/>
          <w:sz w:val="24"/>
          <w:szCs w:val="24"/>
          <w:lang w:val="sr-Cyrl-CS"/>
        </w:rPr>
        <w:t>ЦЕНА И КОМЕРЦИЈАЛНИ УСЛОВИ ПОНУДЕ</w:t>
      </w:r>
    </w:p>
    <w:p w14:paraId="2B8F43FE" w14:textId="77777777" w:rsidR="000E75A0" w:rsidRPr="00EC5BB4" w:rsidRDefault="000E75A0" w:rsidP="000E75A0">
      <w:pPr>
        <w:spacing w:before="0"/>
        <w:jc w:val="center"/>
        <w:rPr>
          <w:rFonts w:cs="Arial"/>
          <w:bCs/>
          <w:i/>
          <w:iCs/>
          <w:sz w:val="24"/>
          <w:szCs w:val="24"/>
          <w:lang w:val="sr-Cyrl-CS"/>
        </w:rPr>
      </w:pPr>
    </w:p>
    <w:p w14:paraId="32301FFF" w14:textId="77777777" w:rsidR="000E75A0" w:rsidRPr="00090807" w:rsidRDefault="000E75A0" w:rsidP="000E75A0">
      <w:pPr>
        <w:spacing w:before="0"/>
        <w:jc w:val="center"/>
        <w:rPr>
          <w:rFonts w:cs="Arial"/>
          <w:b/>
          <w:bCs/>
          <w:iCs/>
          <w:sz w:val="24"/>
          <w:szCs w:val="24"/>
          <w:u w:val="single"/>
          <w:lang w:val="sr-Cyrl-CS"/>
        </w:rPr>
      </w:pPr>
      <w:r w:rsidRPr="00090807">
        <w:rPr>
          <w:rFonts w:cs="Arial"/>
          <w:b/>
          <w:bCs/>
          <w:iCs/>
          <w:sz w:val="24"/>
          <w:szCs w:val="24"/>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8"/>
        <w:gridCol w:w="3811"/>
      </w:tblGrid>
      <w:tr w:rsidR="000E75A0" w:rsidRPr="00EC5BB4" w14:paraId="5921AF9E" w14:textId="77777777" w:rsidTr="00922EDB">
        <w:trPr>
          <w:trHeight w:val="485"/>
        </w:trPr>
        <w:tc>
          <w:tcPr>
            <w:tcW w:w="5920" w:type="dxa"/>
            <w:shd w:val="clear" w:color="auto" w:fill="C6D9F1" w:themeFill="text2" w:themeFillTint="33"/>
            <w:vAlign w:val="center"/>
          </w:tcPr>
          <w:p w14:paraId="7B48405E" w14:textId="77777777" w:rsidR="000E75A0" w:rsidRPr="00EC5BB4" w:rsidRDefault="000E75A0" w:rsidP="00AF3AF8">
            <w:pPr>
              <w:spacing w:before="0"/>
              <w:jc w:val="center"/>
              <w:rPr>
                <w:rFonts w:cs="Arial"/>
                <w:b/>
                <w:bCs/>
                <w:i/>
                <w:iCs/>
                <w:sz w:val="24"/>
                <w:szCs w:val="24"/>
                <w:lang w:val="sr-Cyrl-CS"/>
              </w:rPr>
            </w:pPr>
            <w:r w:rsidRPr="00EC5BB4">
              <w:rPr>
                <w:rFonts w:eastAsia="TimesNewRomanPSMT" w:cs="Arial"/>
                <w:b/>
                <w:bCs/>
                <w:sz w:val="24"/>
                <w:szCs w:val="24"/>
              </w:rPr>
              <w:t xml:space="preserve">ПРЕДМЕТ </w:t>
            </w:r>
            <w:r w:rsidRPr="00EC5BB4">
              <w:rPr>
                <w:rFonts w:eastAsia="TimesNewRomanPSMT" w:cs="Arial"/>
                <w:b/>
                <w:bCs/>
                <w:sz w:val="24"/>
                <w:szCs w:val="24"/>
                <w:lang w:val="sr-Cyrl-CS"/>
              </w:rPr>
              <w:t xml:space="preserve">И БРОЈ </w:t>
            </w:r>
            <w:r w:rsidRPr="00EC5BB4">
              <w:rPr>
                <w:rFonts w:eastAsia="TimesNewRomanPSMT" w:cs="Arial"/>
                <w:b/>
                <w:bCs/>
                <w:sz w:val="24"/>
                <w:szCs w:val="24"/>
              </w:rPr>
              <w:t>НАБАВКЕ</w:t>
            </w:r>
          </w:p>
        </w:tc>
        <w:tc>
          <w:tcPr>
            <w:tcW w:w="4394" w:type="dxa"/>
            <w:shd w:val="clear" w:color="auto" w:fill="C6D9F1" w:themeFill="text2" w:themeFillTint="33"/>
            <w:vAlign w:val="center"/>
          </w:tcPr>
          <w:p w14:paraId="1DDA41F9" w14:textId="77777777" w:rsidR="000E75A0" w:rsidRPr="00090807" w:rsidRDefault="000E75A0" w:rsidP="00F110AD">
            <w:pPr>
              <w:spacing w:before="0"/>
              <w:jc w:val="center"/>
              <w:rPr>
                <w:rFonts w:cs="Arial"/>
                <w:b/>
                <w:bCs/>
                <w:iCs/>
                <w:sz w:val="24"/>
                <w:szCs w:val="24"/>
                <w:lang w:val="sr-Cyrl-CS"/>
              </w:rPr>
            </w:pPr>
            <w:r w:rsidRPr="00090807">
              <w:rPr>
                <w:rFonts w:cs="Arial"/>
                <w:b/>
                <w:bCs/>
                <w:iCs/>
                <w:sz w:val="24"/>
                <w:szCs w:val="24"/>
                <w:lang w:val="sr-Cyrl-CS"/>
              </w:rPr>
              <w:t xml:space="preserve">УКУПНА ЦЕНА </w:t>
            </w:r>
            <w:r w:rsidR="00F110AD" w:rsidRPr="00090807">
              <w:rPr>
                <w:rFonts w:eastAsia="Arial Unicode MS" w:cs="Arial"/>
                <w:b/>
                <w:bCs/>
                <w:iCs/>
                <w:kern w:val="1"/>
                <w:sz w:val="24"/>
                <w:szCs w:val="24"/>
                <w:lang w:val="sr-Cyrl-CS" w:eastAsia="ar-SA"/>
              </w:rPr>
              <w:t xml:space="preserve">дин. </w:t>
            </w:r>
            <w:r w:rsidRPr="00090807">
              <w:rPr>
                <w:rFonts w:cs="Arial"/>
                <w:b/>
                <w:bCs/>
                <w:iCs/>
                <w:color w:val="00B0F0"/>
                <w:sz w:val="24"/>
                <w:szCs w:val="24"/>
                <w:lang w:val="sr-Cyrl-CS"/>
              </w:rPr>
              <w:t xml:space="preserve"> </w:t>
            </w:r>
            <w:r w:rsidR="00867CCC" w:rsidRPr="00090807">
              <w:rPr>
                <w:rFonts w:cs="Arial"/>
                <w:b/>
                <w:bCs/>
                <w:iCs/>
                <w:sz w:val="24"/>
                <w:szCs w:val="24"/>
                <w:lang w:val="sr-Cyrl-CS"/>
              </w:rPr>
              <w:t>без ПДВ</w:t>
            </w:r>
          </w:p>
        </w:tc>
      </w:tr>
      <w:tr w:rsidR="000E75A0" w:rsidRPr="00EC5BB4" w14:paraId="7D109F02" w14:textId="77777777" w:rsidTr="00AF3AF8">
        <w:trPr>
          <w:trHeight w:val="440"/>
        </w:trPr>
        <w:tc>
          <w:tcPr>
            <w:tcW w:w="5920" w:type="dxa"/>
            <w:vAlign w:val="center"/>
          </w:tcPr>
          <w:p w14:paraId="7C5B2925" w14:textId="77777777" w:rsidR="0005010C" w:rsidRPr="0005010C" w:rsidRDefault="0005010C" w:rsidP="0005010C">
            <w:pPr>
              <w:spacing w:before="0"/>
              <w:jc w:val="center"/>
              <w:rPr>
                <w:rFonts w:cs="Arial"/>
                <w:b/>
                <w:sz w:val="24"/>
                <w:szCs w:val="24"/>
                <w:lang w:val="sr-Cyrl-RS"/>
              </w:rPr>
            </w:pPr>
            <w:r w:rsidRPr="0005010C">
              <w:rPr>
                <w:rFonts w:cs="Arial"/>
                <w:b/>
                <w:sz w:val="24"/>
                <w:szCs w:val="24"/>
                <w:lang w:val="sr-Cyrl-RS"/>
              </w:rPr>
              <w:t>Канцеларијске машине, апарати и опрема</w:t>
            </w:r>
          </w:p>
          <w:p w14:paraId="50466E18" w14:textId="77777777" w:rsidR="000E75A0" w:rsidRPr="00F110AD" w:rsidRDefault="00C2367F" w:rsidP="0005010C">
            <w:pPr>
              <w:spacing w:before="0"/>
              <w:rPr>
                <w:rFonts w:cs="Arial"/>
                <w:b/>
                <w:sz w:val="24"/>
                <w:szCs w:val="24"/>
                <w:lang w:val="sr-Cyrl-CS"/>
              </w:rPr>
            </w:pPr>
            <w:r>
              <w:rPr>
                <w:rFonts w:cs="Arial"/>
                <w:b/>
                <w:sz w:val="24"/>
                <w:szCs w:val="24"/>
                <w:lang w:val="sr-Cyrl-CS"/>
              </w:rPr>
              <w:t xml:space="preserve">                    </w:t>
            </w:r>
            <w:r w:rsidR="00F110AD">
              <w:rPr>
                <w:rFonts w:cs="Arial"/>
                <w:b/>
                <w:sz w:val="24"/>
                <w:szCs w:val="24"/>
                <w:lang w:val="sr-Cyrl-CS"/>
              </w:rPr>
              <w:t>ЈНО/1000/001</w:t>
            </w:r>
            <w:r w:rsidR="0005010C">
              <w:rPr>
                <w:rFonts w:cs="Arial"/>
                <w:b/>
                <w:sz w:val="24"/>
                <w:szCs w:val="24"/>
                <w:lang w:val="sr-Cyrl-CS"/>
              </w:rPr>
              <w:t>3</w:t>
            </w:r>
            <w:r w:rsidR="00885551">
              <w:rPr>
                <w:rFonts w:cs="Arial"/>
                <w:b/>
                <w:sz w:val="24"/>
                <w:szCs w:val="24"/>
                <w:lang w:val="sr-Latn-RS"/>
              </w:rPr>
              <w:t>-1</w:t>
            </w:r>
            <w:r w:rsidR="00F110AD">
              <w:rPr>
                <w:rFonts w:cs="Arial"/>
                <w:b/>
                <w:sz w:val="24"/>
                <w:szCs w:val="24"/>
                <w:lang w:val="sr-Cyrl-CS"/>
              </w:rPr>
              <w:t>/2016</w:t>
            </w:r>
          </w:p>
        </w:tc>
        <w:tc>
          <w:tcPr>
            <w:tcW w:w="4394" w:type="dxa"/>
          </w:tcPr>
          <w:p w14:paraId="38FA8016" w14:textId="77777777" w:rsidR="000E75A0" w:rsidRPr="00EC5BB4" w:rsidRDefault="000E75A0" w:rsidP="00885551">
            <w:pPr>
              <w:spacing w:before="0"/>
              <w:jc w:val="center"/>
              <w:rPr>
                <w:rFonts w:cs="Arial"/>
                <w:b/>
                <w:bCs/>
                <w:i/>
                <w:iCs/>
                <w:sz w:val="24"/>
                <w:szCs w:val="24"/>
                <w:lang w:val="sr-Cyrl-CS"/>
              </w:rPr>
            </w:pPr>
          </w:p>
        </w:tc>
      </w:tr>
    </w:tbl>
    <w:p w14:paraId="01B119D3" w14:textId="77777777" w:rsidR="000E75A0" w:rsidRPr="00090807" w:rsidRDefault="000E75A0" w:rsidP="000E75A0">
      <w:pPr>
        <w:spacing w:before="0"/>
        <w:jc w:val="center"/>
        <w:rPr>
          <w:rFonts w:cs="Arial"/>
          <w:b/>
          <w:bCs/>
          <w:iCs/>
          <w:sz w:val="24"/>
          <w:szCs w:val="24"/>
          <w:u w:val="single"/>
          <w:lang w:val="sr-Cyrl-CS"/>
        </w:rPr>
      </w:pPr>
      <w:r w:rsidRPr="00090807">
        <w:rPr>
          <w:rFonts w:cs="Arial"/>
          <w:b/>
          <w:bCs/>
          <w:iCs/>
          <w:sz w:val="24"/>
          <w:szCs w:val="24"/>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5"/>
        <w:gridCol w:w="3984"/>
      </w:tblGrid>
      <w:tr w:rsidR="000E75A0" w:rsidRPr="00EC5BB4" w14:paraId="1DDE56E8" w14:textId="77777777" w:rsidTr="00867CCC">
        <w:trPr>
          <w:trHeight w:val="647"/>
        </w:trPr>
        <w:tc>
          <w:tcPr>
            <w:tcW w:w="5035" w:type="dxa"/>
            <w:shd w:val="clear" w:color="auto" w:fill="C6D9F1" w:themeFill="text2" w:themeFillTint="33"/>
            <w:vAlign w:val="center"/>
          </w:tcPr>
          <w:p w14:paraId="02385E24" w14:textId="77777777" w:rsidR="000E75A0" w:rsidRPr="00090807" w:rsidRDefault="000E75A0" w:rsidP="00AF3AF8">
            <w:pPr>
              <w:spacing w:before="0"/>
              <w:jc w:val="center"/>
              <w:rPr>
                <w:rFonts w:cs="Arial"/>
                <w:b/>
                <w:bCs/>
                <w:iCs/>
                <w:sz w:val="24"/>
                <w:szCs w:val="24"/>
                <w:lang w:val="sr-Cyrl-CS"/>
              </w:rPr>
            </w:pPr>
            <w:r w:rsidRPr="00090807">
              <w:rPr>
                <w:rFonts w:cs="Arial"/>
                <w:b/>
                <w:bCs/>
                <w:iCs/>
                <w:sz w:val="24"/>
                <w:szCs w:val="24"/>
                <w:lang w:val="sr-Cyrl-CS"/>
              </w:rPr>
              <w:t>УСЛОВ НАРУЧИОЦА</w:t>
            </w:r>
          </w:p>
        </w:tc>
        <w:tc>
          <w:tcPr>
            <w:tcW w:w="3984" w:type="dxa"/>
            <w:shd w:val="clear" w:color="auto" w:fill="C6D9F1" w:themeFill="text2" w:themeFillTint="33"/>
            <w:vAlign w:val="center"/>
          </w:tcPr>
          <w:p w14:paraId="47803E2E" w14:textId="77777777" w:rsidR="000E75A0" w:rsidRPr="00090807" w:rsidRDefault="000E75A0" w:rsidP="00AF3AF8">
            <w:pPr>
              <w:spacing w:before="0"/>
              <w:jc w:val="center"/>
              <w:rPr>
                <w:rFonts w:cs="Arial"/>
                <w:b/>
                <w:bCs/>
                <w:iCs/>
                <w:sz w:val="24"/>
                <w:szCs w:val="24"/>
                <w:lang w:val="sr-Cyrl-CS"/>
              </w:rPr>
            </w:pPr>
            <w:r w:rsidRPr="00090807">
              <w:rPr>
                <w:rFonts w:cs="Arial"/>
                <w:b/>
                <w:bCs/>
                <w:iCs/>
                <w:sz w:val="24"/>
                <w:szCs w:val="24"/>
                <w:lang w:val="sr-Cyrl-CS"/>
              </w:rPr>
              <w:t>ПОНУДА ПОНУЂАЧА</w:t>
            </w:r>
          </w:p>
        </w:tc>
      </w:tr>
      <w:tr w:rsidR="000E75A0" w:rsidRPr="00EC5BB4" w14:paraId="0768730F" w14:textId="77777777" w:rsidTr="00867CCC">
        <w:tc>
          <w:tcPr>
            <w:tcW w:w="5035" w:type="dxa"/>
            <w:vAlign w:val="center"/>
          </w:tcPr>
          <w:p w14:paraId="75B8B933" w14:textId="77777777" w:rsidR="000E75A0" w:rsidRPr="00BE75EE" w:rsidRDefault="000E75A0" w:rsidP="00BE75EE">
            <w:pPr>
              <w:spacing w:before="0"/>
              <w:jc w:val="center"/>
              <w:rPr>
                <w:rFonts w:cs="Arial"/>
                <w:b/>
                <w:bCs/>
                <w:iCs/>
                <w:sz w:val="20"/>
                <w:szCs w:val="20"/>
                <w:lang w:val="sr-Cyrl-CS"/>
              </w:rPr>
            </w:pPr>
            <w:r w:rsidRPr="00BE75EE">
              <w:rPr>
                <w:rFonts w:cs="Arial"/>
                <w:b/>
                <w:bCs/>
                <w:iCs/>
                <w:sz w:val="20"/>
                <w:szCs w:val="20"/>
                <w:lang w:val="sr-Cyrl-CS"/>
              </w:rPr>
              <w:t>РОК И НАЧИН ПЛАЋАЊА:</w:t>
            </w:r>
          </w:p>
          <w:p w14:paraId="4AA5DF33" w14:textId="77777777" w:rsidR="000E75A0" w:rsidRPr="00BA2C2D" w:rsidRDefault="00415F26" w:rsidP="00F110AD">
            <w:pPr>
              <w:spacing w:before="0"/>
              <w:rPr>
                <w:rFonts w:cs="Arial"/>
                <w:b/>
                <w:bCs/>
                <w:i/>
                <w:iCs/>
                <w:sz w:val="20"/>
                <w:szCs w:val="20"/>
                <w:lang w:val="sr-Cyrl-CS"/>
              </w:rPr>
            </w:pPr>
            <w:r w:rsidRPr="00415F26">
              <w:rPr>
                <w:rFonts w:cs="Arial"/>
                <w:bCs/>
                <w:iCs/>
                <w:sz w:val="20"/>
                <w:szCs w:val="20"/>
                <w:lang w:val="sr-Cyrl-CS"/>
              </w:rPr>
              <w:t xml:space="preserve">до 45 (словима: четрдесет пет) дана од дана пријема </w:t>
            </w:r>
            <w:r w:rsidR="0072648B" w:rsidRPr="0072648B">
              <w:rPr>
                <w:rFonts w:cs="Arial"/>
                <w:bCs/>
                <w:iCs/>
                <w:sz w:val="20"/>
                <w:szCs w:val="20"/>
                <w:lang w:val="sr-Cyrl-CS"/>
              </w:rPr>
              <w:t>исправног</w:t>
            </w:r>
            <w:r w:rsidRPr="00415F26">
              <w:rPr>
                <w:rFonts w:cs="Arial"/>
                <w:bCs/>
                <w:iCs/>
                <w:sz w:val="20"/>
                <w:szCs w:val="20"/>
                <w:lang w:val="sr-Cyrl-CS"/>
              </w:rPr>
              <w:t xml:space="preserve"> рачуна издатог на основу прихваћеног и одобреног Записника о извршеној испоруци добара (без примедби), потписаног од стране овлашћених  представника Уговорних страна</w:t>
            </w:r>
          </w:p>
        </w:tc>
        <w:tc>
          <w:tcPr>
            <w:tcW w:w="3984" w:type="dxa"/>
            <w:vAlign w:val="center"/>
          </w:tcPr>
          <w:p w14:paraId="5870832A" w14:textId="77777777" w:rsidR="0007345B" w:rsidRPr="00F110AD" w:rsidRDefault="0007345B" w:rsidP="0007345B">
            <w:pPr>
              <w:spacing w:before="0"/>
              <w:jc w:val="center"/>
              <w:rPr>
                <w:rFonts w:cs="Arial"/>
                <w:bCs/>
                <w:iCs/>
                <w:sz w:val="20"/>
                <w:szCs w:val="20"/>
                <w:lang w:val="sr-Cyrl-CS"/>
              </w:rPr>
            </w:pPr>
            <w:r w:rsidRPr="00F110AD">
              <w:rPr>
                <w:rFonts w:cs="Arial"/>
                <w:bCs/>
                <w:iCs/>
                <w:sz w:val="20"/>
                <w:szCs w:val="20"/>
                <w:lang w:val="sr-Cyrl-CS"/>
              </w:rPr>
              <w:t>Сагласан за захтевом наручиоца</w:t>
            </w:r>
          </w:p>
          <w:p w14:paraId="6F64C1B7" w14:textId="77777777" w:rsidR="000E75A0" w:rsidRPr="00BA2C2D" w:rsidRDefault="0007345B" w:rsidP="0007345B">
            <w:pPr>
              <w:spacing w:before="0"/>
              <w:rPr>
                <w:rFonts w:cs="Arial"/>
                <w:b/>
                <w:bCs/>
                <w:i/>
                <w:iCs/>
                <w:sz w:val="20"/>
                <w:szCs w:val="20"/>
                <w:lang w:val="sr-Cyrl-CS"/>
              </w:rPr>
            </w:pPr>
            <w:r>
              <w:rPr>
                <w:rFonts w:cs="Arial"/>
                <w:bCs/>
                <w:iCs/>
                <w:sz w:val="20"/>
                <w:szCs w:val="20"/>
                <w:lang w:val="sr-Cyrl-CS"/>
              </w:rPr>
              <w:t xml:space="preserve">               </w:t>
            </w:r>
            <w:r w:rsidRPr="00F110AD">
              <w:rPr>
                <w:rFonts w:cs="Arial"/>
                <w:bCs/>
                <w:iCs/>
                <w:sz w:val="20"/>
                <w:szCs w:val="20"/>
                <w:lang w:val="sr-Cyrl-CS"/>
              </w:rPr>
              <w:t>ДА/НЕ (заокружити)</w:t>
            </w:r>
          </w:p>
        </w:tc>
      </w:tr>
      <w:tr w:rsidR="000E75A0" w:rsidRPr="00EC5BB4" w14:paraId="202FD9A4" w14:textId="77777777" w:rsidTr="00867CCC">
        <w:tc>
          <w:tcPr>
            <w:tcW w:w="5035" w:type="dxa"/>
            <w:vAlign w:val="center"/>
          </w:tcPr>
          <w:p w14:paraId="4D12B760" w14:textId="77777777" w:rsidR="000E75A0" w:rsidRPr="00F110AD" w:rsidRDefault="000E75A0" w:rsidP="00AF3AF8">
            <w:pPr>
              <w:spacing w:before="0"/>
              <w:jc w:val="center"/>
              <w:rPr>
                <w:rFonts w:cs="Arial"/>
                <w:b/>
                <w:bCs/>
                <w:iCs/>
                <w:sz w:val="20"/>
                <w:szCs w:val="20"/>
                <w:lang w:val="sr-Cyrl-CS"/>
              </w:rPr>
            </w:pPr>
            <w:r w:rsidRPr="00F110AD">
              <w:rPr>
                <w:rFonts w:cs="Arial"/>
                <w:b/>
                <w:bCs/>
                <w:iCs/>
                <w:sz w:val="20"/>
                <w:szCs w:val="20"/>
                <w:lang w:val="sr-Cyrl-CS"/>
              </w:rPr>
              <w:t>РОК И</w:t>
            </w:r>
            <w:r w:rsidR="00415F26">
              <w:rPr>
                <w:rFonts w:cs="Arial"/>
                <w:b/>
                <w:bCs/>
                <w:iCs/>
                <w:sz w:val="20"/>
                <w:szCs w:val="20"/>
                <w:lang w:val="sr-Cyrl-CS"/>
              </w:rPr>
              <w:t>СПОРУКЕ</w:t>
            </w:r>
            <w:r w:rsidRPr="00F110AD">
              <w:rPr>
                <w:rFonts w:cs="Arial"/>
                <w:b/>
                <w:bCs/>
                <w:iCs/>
                <w:sz w:val="20"/>
                <w:szCs w:val="20"/>
                <w:lang w:val="sr-Cyrl-CS"/>
              </w:rPr>
              <w:t>:</w:t>
            </w:r>
          </w:p>
          <w:p w14:paraId="6211CF2A" w14:textId="77777777" w:rsidR="000E75A0" w:rsidRPr="00F110AD" w:rsidRDefault="00090807" w:rsidP="00885551">
            <w:pPr>
              <w:spacing w:before="0"/>
              <w:rPr>
                <w:rFonts w:cs="Arial"/>
                <w:bCs/>
                <w:iCs/>
                <w:sz w:val="20"/>
                <w:szCs w:val="20"/>
                <w:lang w:val="sr-Cyrl-CS"/>
              </w:rPr>
            </w:pPr>
            <w:r w:rsidRPr="00090807">
              <w:rPr>
                <w:rFonts w:cs="Arial"/>
                <w:spacing w:val="4"/>
                <w:sz w:val="20"/>
                <w:szCs w:val="20"/>
              </w:rPr>
              <w:t xml:space="preserve">Рок испоруке не може бити дужи од </w:t>
            </w:r>
            <w:r w:rsidR="00885551">
              <w:rPr>
                <w:rFonts w:cs="Arial"/>
                <w:spacing w:val="4"/>
                <w:sz w:val="20"/>
                <w:szCs w:val="20"/>
              </w:rPr>
              <w:t>30</w:t>
            </w:r>
            <w:r w:rsidRPr="00090807">
              <w:rPr>
                <w:rFonts w:cs="Arial"/>
                <w:spacing w:val="4"/>
                <w:sz w:val="20"/>
                <w:szCs w:val="20"/>
              </w:rPr>
              <w:t xml:space="preserve"> (словима: </w:t>
            </w:r>
            <w:r w:rsidR="00885551">
              <w:rPr>
                <w:rFonts w:cs="Arial"/>
                <w:spacing w:val="4"/>
                <w:sz w:val="20"/>
                <w:szCs w:val="20"/>
                <w:lang w:val="sr-Cyrl-RS"/>
              </w:rPr>
              <w:t>тридесет</w:t>
            </w:r>
            <w:r w:rsidRPr="00090807">
              <w:rPr>
                <w:rFonts w:cs="Arial"/>
                <w:spacing w:val="4"/>
                <w:sz w:val="20"/>
                <w:szCs w:val="20"/>
              </w:rPr>
              <w:t xml:space="preserve">) дана од датума обостраног потписивања уговора. </w:t>
            </w:r>
          </w:p>
        </w:tc>
        <w:tc>
          <w:tcPr>
            <w:tcW w:w="3984" w:type="dxa"/>
            <w:vAlign w:val="center"/>
          </w:tcPr>
          <w:p w14:paraId="604570AC" w14:textId="77777777" w:rsidR="000E75A0" w:rsidRPr="00F110AD" w:rsidRDefault="000E75A0" w:rsidP="00AF3AF8">
            <w:pPr>
              <w:spacing w:before="0"/>
              <w:jc w:val="center"/>
              <w:rPr>
                <w:rFonts w:cs="Arial"/>
                <w:b/>
                <w:bCs/>
                <w:iCs/>
                <w:sz w:val="20"/>
                <w:szCs w:val="20"/>
                <w:lang w:val="sr-Cyrl-CS"/>
              </w:rPr>
            </w:pPr>
          </w:p>
          <w:p w14:paraId="63005E55" w14:textId="77777777" w:rsidR="000E75A0" w:rsidRPr="00F110AD" w:rsidRDefault="00090807" w:rsidP="00502157">
            <w:pPr>
              <w:spacing w:before="0"/>
              <w:rPr>
                <w:rFonts w:cs="Arial"/>
                <w:bCs/>
                <w:iCs/>
                <w:sz w:val="20"/>
                <w:szCs w:val="20"/>
              </w:rPr>
            </w:pPr>
            <w:r>
              <w:rPr>
                <w:rFonts w:cs="Arial"/>
                <w:bCs/>
                <w:iCs/>
                <w:sz w:val="20"/>
                <w:szCs w:val="20"/>
                <w:lang w:val="sr-Cyrl-CS"/>
              </w:rPr>
              <w:t>_____</w:t>
            </w:r>
            <w:r w:rsidRPr="00090807">
              <w:rPr>
                <w:rFonts w:cs="Arial"/>
                <w:bCs/>
                <w:iCs/>
                <w:sz w:val="20"/>
                <w:szCs w:val="20"/>
                <w:lang w:val="sr-Cyrl-CS"/>
              </w:rPr>
              <w:t>дана од датума обостраног потписивања уговора.</w:t>
            </w:r>
          </w:p>
        </w:tc>
      </w:tr>
      <w:tr w:rsidR="000E75A0" w:rsidRPr="00EC5BB4" w14:paraId="5F65AD3C" w14:textId="77777777" w:rsidTr="00867CCC">
        <w:trPr>
          <w:trHeight w:val="818"/>
        </w:trPr>
        <w:tc>
          <w:tcPr>
            <w:tcW w:w="5035" w:type="dxa"/>
            <w:vAlign w:val="center"/>
          </w:tcPr>
          <w:p w14:paraId="66BD3E98" w14:textId="77777777" w:rsidR="00415F26" w:rsidRDefault="000E75A0" w:rsidP="00415F26">
            <w:pPr>
              <w:spacing w:before="0"/>
              <w:jc w:val="center"/>
              <w:rPr>
                <w:rFonts w:cs="Arial"/>
                <w:b/>
                <w:bCs/>
                <w:i/>
                <w:iCs/>
                <w:sz w:val="20"/>
                <w:szCs w:val="20"/>
                <w:lang w:val="sr-Cyrl-CS"/>
              </w:rPr>
            </w:pPr>
            <w:r w:rsidRPr="00415F26">
              <w:rPr>
                <w:rFonts w:cs="Arial"/>
                <w:b/>
                <w:bCs/>
                <w:iCs/>
                <w:sz w:val="20"/>
                <w:szCs w:val="20"/>
                <w:lang w:val="sr-Cyrl-CS"/>
              </w:rPr>
              <w:t>МЕСТО И</w:t>
            </w:r>
            <w:r w:rsidR="00415F26" w:rsidRPr="00415F26">
              <w:rPr>
                <w:rFonts w:cs="Arial"/>
                <w:b/>
                <w:bCs/>
                <w:iCs/>
                <w:sz w:val="20"/>
                <w:szCs w:val="20"/>
                <w:lang w:val="sr-Cyrl-CS"/>
              </w:rPr>
              <w:t>СПОРУКЕ</w:t>
            </w:r>
            <w:r w:rsidRPr="00415F26">
              <w:rPr>
                <w:rFonts w:cs="Arial"/>
                <w:b/>
                <w:bCs/>
                <w:iCs/>
                <w:sz w:val="20"/>
                <w:szCs w:val="20"/>
                <w:lang w:val="sr-Cyrl-CS"/>
              </w:rPr>
              <w:t>:</w:t>
            </w:r>
            <w:r w:rsidRPr="00BA2C2D">
              <w:rPr>
                <w:rFonts w:cs="Arial"/>
                <w:b/>
                <w:bCs/>
                <w:i/>
                <w:iCs/>
                <w:sz w:val="20"/>
                <w:szCs w:val="20"/>
                <w:lang w:val="sr-Cyrl-CS"/>
              </w:rPr>
              <w:t xml:space="preserve"> </w:t>
            </w:r>
          </w:p>
          <w:p w14:paraId="05173B24" w14:textId="77777777" w:rsidR="000E75A0" w:rsidRPr="00BA2C2D" w:rsidRDefault="00415F26" w:rsidP="00415F26">
            <w:pPr>
              <w:spacing w:before="0"/>
              <w:jc w:val="center"/>
              <w:rPr>
                <w:rFonts w:cs="Arial"/>
                <w:b/>
                <w:bCs/>
                <w:i/>
                <w:iCs/>
                <w:sz w:val="20"/>
                <w:szCs w:val="20"/>
                <w:lang w:val="sr-Cyrl-CS"/>
              </w:rPr>
            </w:pPr>
            <w:r w:rsidRPr="002104A6">
              <w:rPr>
                <w:rFonts w:cs="Arial"/>
                <w:bCs/>
                <w:iCs/>
                <w:sz w:val="20"/>
                <w:szCs w:val="20"/>
                <w:lang w:val="sr-Cyrl-CS"/>
              </w:rPr>
              <w:t>Магацин</w:t>
            </w:r>
            <w:r w:rsidR="00F110AD" w:rsidRPr="002104A6">
              <w:rPr>
                <w:rFonts w:cs="Arial"/>
                <w:bCs/>
                <w:iCs/>
                <w:sz w:val="20"/>
                <w:szCs w:val="20"/>
                <w:lang w:val="sr-Cyrl-CS"/>
              </w:rPr>
              <w:t xml:space="preserve"> </w:t>
            </w:r>
            <w:r w:rsidR="000E75A0" w:rsidRPr="002104A6">
              <w:rPr>
                <w:rFonts w:cs="Arial"/>
                <w:bCs/>
                <w:iCs/>
                <w:sz w:val="20"/>
                <w:szCs w:val="20"/>
                <w:lang w:val="sr-Cyrl-CS"/>
              </w:rPr>
              <w:t>наручиоца</w:t>
            </w:r>
            <w:r w:rsidR="00090807" w:rsidRPr="002104A6">
              <w:rPr>
                <w:rFonts w:cs="Arial"/>
                <w:bCs/>
                <w:iCs/>
                <w:sz w:val="20"/>
                <w:szCs w:val="20"/>
                <w:lang w:val="sr-Cyrl-CS"/>
              </w:rPr>
              <w:t>, Балканска 13, Бео</w:t>
            </w:r>
            <w:r w:rsidRPr="002104A6">
              <w:rPr>
                <w:rFonts w:cs="Arial"/>
                <w:bCs/>
                <w:iCs/>
                <w:sz w:val="20"/>
                <w:szCs w:val="20"/>
                <w:lang w:val="sr-Cyrl-CS"/>
              </w:rPr>
              <w:t>град</w:t>
            </w:r>
          </w:p>
        </w:tc>
        <w:tc>
          <w:tcPr>
            <w:tcW w:w="3984" w:type="dxa"/>
            <w:vAlign w:val="center"/>
          </w:tcPr>
          <w:p w14:paraId="67449976" w14:textId="77777777" w:rsidR="000E75A0" w:rsidRPr="00F110AD" w:rsidRDefault="000E75A0" w:rsidP="00AF3AF8">
            <w:pPr>
              <w:spacing w:before="0"/>
              <w:jc w:val="center"/>
              <w:rPr>
                <w:rFonts w:cs="Arial"/>
                <w:bCs/>
                <w:iCs/>
                <w:sz w:val="20"/>
                <w:szCs w:val="20"/>
                <w:lang w:val="sr-Cyrl-CS"/>
              </w:rPr>
            </w:pPr>
            <w:r w:rsidRPr="00F110AD">
              <w:rPr>
                <w:rFonts w:cs="Arial"/>
                <w:bCs/>
                <w:iCs/>
                <w:sz w:val="20"/>
                <w:szCs w:val="20"/>
                <w:lang w:val="sr-Cyrl-CS"/>
              </w:rPr>
              <w:t>Сагласан за захтевом наручиоца</w:t>
            </w:r>
          </w:p>
          <w:p w14:paraId="4DC02559" w14:textId="77777777" w:rsidR="000E75A0" w:rsidRPr="00BA2C2D" w:rsidRDefault="000E75A0" w:rsidP="00AF3AF8">
            <w:pPr>
              <w:spacing w:before="0"/>
              <w:jc w:val="center"/>
              <w:rPr>
                <w:rFonts w:cs="Arial"/>
                <w:b/>
                <w:bCs/>
                <w:i/>
                <w:iCs/>
                <w:sz w:val="20"/>
                <w:szCs w:val="20"/>
                <w:lang w:val="sr-Cyrl-CS"/>
              </w:rPr>
            </w:pPr>
            <w:r w:rsidRPr="00F110AD">
              <w:rPr>
                <w:rFonts w:cs="Arial"/>
                <w:bCs/>
                <w:iCs/>
                <w:sz w:val="20"/>
                <w:szCs w:val="20"/>
                <w:lang w:val="sr-Cyrl-CS"/>
              </w:rPr>
              <w:t>ДА/НЕ (заокружити)</w:t>
            </w:r>
          </w:p>
        </w:tc>
      </w:tr>
      <w:tr w:rsidR="0072648B" w:rsidRPr="00EC5BB4" w14:paraId="6CCD0A07" w14:textId="77777777" w:rsidTr="0072648B">
        <w:trPr>
          <w:trHeight w:val="1268"/>
        </w:trPr>
        <w:tc>
          <w:tcPr>
            <w:tcW w:w="5035" w:type="dxa"/>
            <w:vAlign w:val="center"/>
          </w:tcPr>
          <w:p w14:paraId="5AB3B1D5" w14:textId="77777777" w:rsidR="0072648B" w:rsidRDefault="0072648B" w:rsidP="00AF3AF8">
            <w:pPr>
              <w:spacing w:before="0"/>
              <w:jc w:val="center"/>
              <w:rPr>
                <w:rFonts w:cs="Arial"/>
                <w:b/>
                <w:bCs/>
                <w:iCs/>
                <w:sz w:val="20"/>
                <w:szCs w:val="20"/>
                <w:lang w:val="sr-Cyrl-RS"/>
              </w:rPr>
            </w:pPr>
            <w:r w:rsidRPr="0072648B">
              <w:rPr>
                <w:rFonts w:cs="Arial"/>
                <w:b/>
                <w:bCs/>
                <w:iCs/>
                <w:sz w:val="20"/>
                <w:szCs w:val="20"/>
                <w:lang w:val="sr-Cyrl-CS"/>
              </w:rPr>
              <w:t>ГАРАНТНИ РОК</w:t>
            </w:r>
            <w:r>
              <w:rPr>
                <w:rFonts w:cs="Arial"/>
                <w:b/>
                <w:bCs/>
                <w:iCs/>
                <w:sz w:val="20"/>
                <w:szCs w:val="20"/>
                <w:lang w:val="sr-Cyrl-RS"/>
              </w:rPr>
              <w:t>:</w:t>
            </w:r>
          </w:p>
          <w:p w14:paraId="3ABA2CD1" w14:textId="77777777" w:rsidR="0072648B" w:rsidRPr="0072648B" w:rsidRDefault="00105476" w:rsidP="00CC7D2B">
            <w:pPr>
              <w:spacing w:before="0"/>
              <w:rPr>
                <w:rFonts w:cs="Arial"/>
                <w:b/>
                <w:bCs/>
                <w:iCs/>
                <w:sz w:val="20"/>
                <w:szCs w:val="20"/>
                <w:lang w:val="sr-Cyrl-RS"/>
              </w:rPr>
            </w:pPr>
            <w:r w:rsidRPr="00105476">
              <w:rPr>
                <w:rFonts w:cs="Arial"/>
                <w:sz w:val="20"/>
                <w:szCs w:val="20"/>
              </w:rPr>
              <w:t xml:space="preserve">Гарантни рок је минимум </w:t>
            </w:r>
            <w:r w:rsidRPr="000C5225">
              <w:rPr>
                <w:rFonts w:cs="Arial"/>
                <w:sz w:val="20"/>
                <w:szCs w:val="20"/>
              </w:rPr>
              <w:t>24</w:t>
            </w:r>
            <w:r w:rsidRPr="00105476">
              <w:rPr>
                <w:rFonts w:cs="Arial"/>
                <w:sz w:val="20"/>
                <w:szCs w:val="20"/>
              </w:rPr>
              <w:t xml:space="preserve"> месеца </w:t>
            </w:r>
            <w:r w:rsidR="00F80479" w:rsidRPr="00F80479">
              <w:rPr>
                <w:rFonts w:cs="Arial"/>
                <w:bCs/>
                <w:iCs/>
                <w:sz w:val="20"/>
                <w:szCs w:val="20"/>
                <w:lang w:val="sr-Cyrl-CS"/>
              </w:rPr>
              <w:t>од дана испоруке и потписивања Записника о извршеној испоруци добара.</w:t>
            </w:r>
          </w:p>
        </w:tc>
        <w:tc>
          <w:tcPr>
            <w:tcW w:w="3984" w:type="dxa"/>
            <w:vAlign w:val="center"/>
          </w:tcPr>
          <w:p w14:paraId="1356321C" w14:textId="77777777" w:rsidR="0072648B" w:rsidRPr="00F110AD" w:rsidRDefault="0072648B" w:rsidP="0072648B">
            <w:pPr>
              <w:spacing w:before="0"/>
              <w:rPr>
                <w:rFonts w:cs="Arial"/>
                <w:b/>
                <w:bCs/>
                <w:iCs/>
                <w:sz w:val="20"/>
                <w:szCs w:val="20"/>
                <w:lang w:val="sr-Cyrl-CS"/>
              </w:rPr>
            </w:pPr>
            <w:r w:rsidRPr="0072648B">
              <w:rPr>
                <w:rFonts w:cs="Arial"/>
                <w:b/>
                <w:bCs/>
                <w:iCs/>
                <w:sz w:val="20"/>
                <w:szCs w:val="20"/>
                <w:lang w:val="sr-Cyrl-CS"/>
              </w:rPr>
              <w:t>______</w:t>
            </w:r>
            <w:r w:rsidR="00FC6B3C">
              <w:rPr>
                <w:rFonts w:cs="Arial"/>
                <w:bCs/>
                <w:iCs/>
                <w:sz w:val="20"/>
                <w:szCs w:val="20"/>
                <w:lang w:val="sr-Cyrl-CS"/>
              </w:rPr>
              <w:t>месеца</w:t>
            </w:r>
            <w:r w:rsidRPr="0072648B">
              <w:rPr>
                <w:rFonts w:cs="Arial"/>
                <w:bCs/>
                <w:iCs/>
                <w:sz w:val="20"/>
                <w:szCs w:val="20"/>
                <w:lang w:val="sr-Cyrl-CS"/>
              </w:rPr>
              <w:t xml:space="preserve"> од дана испоруке и потписивања Записника о извршеној испоруци добара.</w:t>
            </w:r>
          </w:p>
        </w:tc>
      </w:tr>
      <w:tr w:rsidR="000E75A0" w:rsidRPr="00EC5BB4" w14:paraId="44DC0FE7" w14:textId="77777777" w:rsidTr="00867CCC">
        <w:trPr>
          <w:trHeight w:val="800"/>
        </w:trPr>
        <w:tc>
          <w:tcPr>
            <w:tcW w:w="5035" w:type="dxa"/>
            <w:vAlign w:val="center"/>
          </w:tcPr>
          <w:p w14:paraId="11068EAE" w14:textId="77777777" w:rsidR="000E75A0" w:rsidRPr="00415F26" w:rsidRDefault="000E75A0" w:rsidP="00AF3AF8">
            <w:pPr>
              <w:spacing w:before="0"/>
              <w:jc w:val="center"/>
              <w:rPr>
                <w:rFonts w:cs="Arial"/>
                <w:b/>
                <w:bCs/>
                <w:iCs/>
                <w:sz w:val="20"/>
                <w:szCs w:val="20"/>
                <w:lang w:val="sr-Cyrl-CS"/>
              </w:rPr>
            </w:pPr>
            <w:r w:rsidRPr="00415F26">
              <w:rPr>
                <w:rFonts w:cs="Arial"/>
                <w:b/>
                <w:bCs/>
                <w:iCs/>
                <w:sz w:val="20"/>
                <w:szCs w:val="20"/>
                <w:lang w:val="sr-Cyrl-CS"/>
              </w:rPr>
              <w:t>РОК ВАЖЕЊА ПОНУДЕ:</w:t>
            </w:r>
          </w:p>
          <w:p w14:paraId="439C5E7C" w14:textId="77777777" w:rsidR="000E75A0" w:rsidRPr="00117753" w:rsidRDefault="000E75A0" w:rsidP="00090807">
            <w:pPr>
              <w:spacing w:before="0"/>
              <w:rPr>
                <w:rFonts w:cs="Arial"/>
                <w:b/>
                <w:bCs/>
                <w:iCs/>
                <w:sz w:val="20"/>
                <w:szCs w:val="20"/>
                <w:lang w:val="sr-Cyrl-CS"/>
              </w:rPr>
            </w:pPr>
            <w:r w:rsidRPr="00117753">
              <w:rPr>
                <w:rFonts w:cs="Arial"/>
                <w:bCs/>
                <w:iCs/>
                <w:sz w:val="20"/>
                <w:szCs w:val="20"/>
                <w:lang w:val="sr-Cyrl-CS"/>
              </w:rPr>
              <w:t>не може бити краћ</w:t>
            </w:r>
            <w:r w:rsidRPr="00117753">
              <w:rPr>
                <w:rFonts w:cs="Arial"/>
                <w:bCs/>
                <w:iCs/>
                <w:sz w:val="20"/>
                <w:szCs w:val="20"/>
              </w:rPr>
              <w:t>и</w:t>
            </w:r>
            <w:r w:rsidRPr="00117753">
              <w:rPr>
                <w:rFonts w:cs="Arial"/>
                <w:bCs/>
                <w:iCs/>
                <w:sz w:val="20"/>
                <w:szCs w:val="20"/>
                <w:lang w:val="sr-Cyrl-CS"/>
              </w:rPr>
              <w:t xml:space="preserve"> од </w:t>
            </w:r>
            <w:r w:rsidR="00F110AD" w:rsidRPr="00117753">
              <w:rPr>
                <w:rFonts w:cs="Arial"/>
                <w:bCs/>
                <w:iCs/>
                <w:sz w:val="20"/>
                <w:szCs w:val="20"/>
                <w:lang w:val="sr-Cyrl-CS"/>
              </w:rPr>
              <w:t>60</w:t>
            </w:r>
            <w:r w:rsidR="007B54EB" w:rsidRPr="00117753">
              <w:rPr>
                <w:rFonts w:cs="Arial"/>
                <w:bCs/>
                <w:iCs/>
                <w:sz w:val="20"/>
                <w:szCs w:val="20"/>
                <w:lang w:val="sr-Cyrl-CS"/>
              </w:rPr>
              <w:t xml:space="preserve"> (словима: шездесет)</w:t>
            </w:r>
            <w:r w:rsidRPr="00117753">
              <w:rPr>
                <w:rFonts w:cs="Arial"/>
                <w:bCs/>
                <w:iCs/>
                <w:sz w:val="20"/>
                <w:szCs w:val="20"/>
                <w:lang w:val="sr-Cyrl-CS"/>
              </w:rPr>
              <w:t xml:space="preserve"> дана од дана отварања понуда</w:t>
            </w:r>
          </w:p>
        </w:tc>
        <w:tc>
          <w:tcPr>
            <w:tcW w:w="3984" w:type="dxa"/>
            <w:vAlign w:val="center"/>
          </w:tcPr>
          <w:p w14:paraId="60E19A81" w14:textId="77777777" w:rsidR="000E75A0" w:rsidRPr="00F110AD" w:rsidRDefault="000E75A0" w:rsidP="00AF3AF8">
            <w:pPr>
              <w:spacing w:before="0"/>
              <w:jc w:val="center"/>
              <w:rPr>
                <w:rFonts w:cs="Arial"/>
                <w:b/>
                <w:bCs/>
                <w:iCs/>
                <w:sz w:val="20"/>
                <w:szCs w:val="20"/>
                <w:lang w:val="sr-Cyrl-CS"/>
              </w:rPr>
            </w:pPr>
          </w:p>
          <w:p w14:paraId="49F13070" w14:textId="77777777" w:rsidR="000E75A0" w:rsidRPr="00BA2C2D" w:rsidRDefault="000E75A0" w:rsidP="00AF3AF8">
            <w:pPr>
              <w:spacing w:before="0"/>
              <w:jc w:val="center"/>
              <w:rPr>
                <w:rFonts w:cs="Arial"/>
                <w:b/>
                <w:bCs/>
                <w:i/>
                <w:iCs/>
                <w:sz w:val="20"/>
                <w:szCs w:val="20"/>
                <w:lang w:val="sr-Cyrl-CS"/>
              </w:rPr>
            </w:pPr>
            <w:r w:rsidRPr="00F110AD">
              <w:rPr>
                <w:rFonts w:cs="Arial"/>
                <w:bCs/>
                <w:iCs/>
                <w:sz w:val="20"/>
                <w:szCs w:val="20"/>
                <w:lang w:val="sr-Cyrl-CS"/>
              </w:rPr>
              <w:t>_____ дана од дана отварања понуда</w:t>
            </w:r>
          </w:p>
        </w:tc>
      </w:tr>
      <w:tr w:rsidR="000E75A0" w:rsidRPr="00EC5BB4" w14:paraId="426549B2" w14:textId="77777777" w:rsidTr="00867CCC">
        <w:tc>
          <w:tcPr>
            <w:tcW w:w="9019" w:type="dxa"/>
            <w:gridSpan w:val="2"/>
          </w:tcPr>
          <w:p w14:paraId="495AFB3E" w14:textId="77777777" w:rsidR="000E75A0" w:rsidRPr="00BA2C2D" w:rsidRDefault="000E75A0" w:rsidP="00092A5F">
            <w:pPr>
              <w:spacing w:before="0"/>
              <w:rPr>
                <w:rFonts w:cs="Arial"/>
                <w:bCs/>
                <w:iCs/>
                <w:sz w:val="20"/>
                <w:szCs w:val="20"/>
                <w:lang w:val="sr-Cyrl-CS"/>
              </w:rPr>
            </w:pPr>
            <w:r w:rsidRPr="00BA2C2D">
              <w:rPr>
                <w:rFonts w:cs="Arial"/>
                <w:bCs/>
                <w:iCs/>
                <w:sz w:val="20"/>
                <w:szCs w:val="20"/>
                <w:lang w:val="sr-Cyrl-CS"/>
              </w:rPr>
              <w:t xml:space="preserve">Понуда понуђача који не прихвата услове наручиоца за рок и начин плаћања, рок </w:t>
            </w:r>
            <w:r w:rsidR="00092A5F">
              <w:rPr>
                <w:rFonts w:cs="Arial"/>
                <w:bCs/>
                <w:iCs/>
                <w:sz w:val="20"/>
                <w:szCs w:val="20"/>
                <w:lang w:val="sr-Cyrl-CS"/>
              </w:rPr>
              <w:t>извршења</w:t>
            </w:r>
            <w:r w:rsidRPr="00BA2C2D">
              <w:rPr>
                <w:rFonts w:cs="Arial"/>
                <w:bCs/>
                <w:iCs/>
                <w:sz w:val="20"/>
                <w:szCs w:val="20"/>
                <w:lang w:val="sr-Cyrl-CS"/>
              </w:rPr>
              <w:t>, гарантни рок, место и</w:t>
            </w:r>
            <w:r w:rsidR="00092A5F">
              <w:rPr>
                <w:rFonts w:cs="Arial"/>
                <w:bCs/>
                <w:iCs/>
                <w:sz w:val="20"/>
                <w:szCs w:val="20"/>
                <w:lang w:val="sr-Cyrl-CS"/>
              </w:rPr>
              <w:t>звршења</w:t>
            </w:r>
            <w:r w:rsidRPr="00BA2C2D">
              <w:rPr>
                <w:rFonts w:cs="Arial"/>
                <w:bCs/>
                <w:iCs/>
                <w:sz w:val="20"/>
                <w:szCs w:val="20"/>
                <w:lang w:val="sr-Cyrl-CS"/>
              </w:rPr>
              <w:t xml:space="preserve"> и рок важења понуде сматраће се неприхватљивом.</w:t>
            </w:r>
          </w:p>
        </w:tc>
      </w:tr>
    </w:tbl>
    <w:p w14:paraId="42C91924" w14:textId="77777777" w:rsidR="00BA2C2D" w:rsidRDefault="00BA2C2D" w:rsidP="00BA2C2D">
      <w:pPr>
        <w:spacing w:before="0"/>
        <w:rPr>
          <w:rFonts w:cs="Arial"/>
          <w:b/>
          <w:bCs/>
          <w:i/>
          <w:iCs/>
          <w:sz w:val="24"/>
          <w:szCs w:val="24"/>
          <w:lang w:val="sr-Cyrl-CS"/>
        </w:rPr>
      </w:pPr>
    </w:p>
    <w:p w14:paraId="37D64E00" w14:textId="77777777" w:rsidR="00867CCC" w:rsidRDefault="00867CCC" w:rsidP="00BA2C2D">
      <w:pPr>
        <w:spacing w:before="0"/>
        <w:rPr>
          <w:rFonts w:cs="Arial"/>
          <w:b/>
          <w:bCs/>
          <w:i/>
          <w:iCs/>
          <w:sz w:val="24"/>
          <w:szCs w:val="24"/>
          <w:lang w:val="sr-Cyrl-CS"/>
        </w:rPr>
      </w:pPr>
    </w:p>
    <w:p w14:paraId="337B1A43" w14:textId="77777777" w:rsidR="000E75A0" w:rsidRPr="00EC5BB4" w:rsidRDefault="00BA2C2D" w:rsidP="00BA2C2D">
      <w:pPr>
        <w:spacing w:before="0"/>
        <w:rPr>
          <w:rFonts w:eastAsia="TimesNewRomanPSMT" w:cs="Arial"/>
          <w:bCs/>
          <w:sz w:val="24"/>
          <w:szCs w:val="24"/>
          <w:lang w:val="sr-Cyrl-CS"/>
        </w:rPr>
      </w:pPr>
      <w:r>
        <w:rPr>
          <w:rFonts w:cs="Arial"/>
          <w:b/>
          <w:bCs/>
          <w:i/>
          <w:iCs/>
          <w:sz w:val="24"/>
          <w:szCs w:val="24"/>
          <w:lang w:val="sr-Cyrl-CS"/>
        </w:rPr>
        <w:t xml:space="preserve">               </w:t>
      </w:r>
      <w:r w:rsidR="000E75A0" w:rsidRPr="00EC5BB4">
        <w:rPr>
          <w:rFonts w:eastAsia="TimesNewRomanPSMT" w:cs="Arial"/>
          <w:bCs/>
          <w:sz w:val="24"/>
          <w:szCs w:val="24"/>
        </w:rPr>
        <w:t xml:space="preserve">Датум </w:t>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t xml:space="preserve">             </w:t>
      </w:r>
      <w:r>
        <w:rPr>
          <w:rFonts w:eastAsia="TimesNewRomanPSMT" w:cs="Arial"/>
          <w:bCs/>
          <w:sz w:val="24"/>
          <w:szCs w:val="24"/>
          <w:lang w:val="sr-Cyrl-CS"/>
        </w:rPr>
        <w:t xml:space="preserve">                </w:t>
      </w:r>
      <w:r w:rsidR="000E75A0" w:rsidRPr="00EC5BB4">
        <w:rPr>
          <w:rFonts w:eastAsia="TimesNewRomanPSMT" w:cs="Arial"/>
          <w:bCs/>
          <w:sz w:val="24"/>
          <w:szCs w:val="24"/>
          <w:lang w:val="sr-Cyrl-CS"/>
        </w:rPr>
        <w:t xml:space="preserve"> </w:t>
      </w:r>
      <w:r>
        <w:rPr>
          <w:rFonts w:eastAsia="TimesNewRomanPSMT" w:cs="Arial"/>
          <w:bCs/>
          <w:sz w:val="24"/>
          <w:szCs w:val="24"/>
          <w:lang w:val="sr-Cyrl-CS"/>
        </w:rPr>
        <w:t xml:space="preserve">        </w:t>
      </w:r>
      <w:r w:rsidR="000E75A0" w:rsidRPr="00EC5BB4">
        <w:rPr>
          <w:rFonts w:eastAsia="TimesNewRomanPSMT" w:cs="Arial"/>
          <w:bCs/>
          <w:sz w:val="24"/>
          <w:szCs w:val="24"/>
        </w:rPr>
        <w:t>Понуђач</w:t>
      </w:r>
    </w:p>
    <w:p w14:paraId="14AB4207" w14:textId="77777777" w:rsidR="000E75A0" w:rsidRPr="00EC5BB4" w:rsidRDefault="000E75A0" w:rsidP="000E75A0">
      <w:pPr>
        <w:spacing w:before="0"/>
        <w:ind w:left="720" w:firstLine="720"/>
        <w:rPr>
          <w:rFonts w:eastAsia="TimesNewRomanPSMT" w:cs="Arial"/>
          <w:bCs/>
          <w:sz w:val="24"/>
          <w:szCs w:val="24"/>
          <w:lang w:val="sr-Cyrl-CS"/>
        </w:rPr>
      </w:pPr>
    </w:p>
    <w:p w14:paraId="0910B72D" w14:textId="77777777" w:rsidR="000E75A0" w:rsidRPr="00EC5BB4" w:rsidRDefault="000E75A0" w:rsidP="000E75A0">
      <w:pPr>
        <w:spacing w:before="0"/>
        <w:rPr>
          <w:rFonts w:eastAsia="TimesNewRomanPS-BoldMT" w:cs="Arial"/>
          <w:b/>
          <w:bCs/>
          <w:i/>
          <w:iCs/>
          <w:sz w:val="24"/>
          <w:szCs w:val="24"/>
          <w:lang w:val="sr-Cyrl-CS"/>
        </w:rPr>
      </w:pPr>
      <w:r w:rsidRPr="00EC5BB4">
        <w:rPr>
          <w:rFonts w:eastAsia="TimesNewRomanPS-BoldMT" w:cs="Arial"/>
          <w:b/>
          <w:bCs/>
          <w:i/>
          <w:iCs/>
          <w:sz w:val="24"/>
          <w:szCs w:val="24"/>
        </w:rPr>
        <w:t>________________________</w:t>
      </w:r>
      <w:r w:rsidR="00BA2C2D">
        <w:rPr>
          <w:rFonts w:eastAsia="TimesNewRomanPS-BoldMT" w:cs="Arial"/>
          <w:b/>
          <w:bCs/>
          <w:i/>
          <w:iCs/>
          <w:sz w:val="24"/>
          <w:szCs w:val="24"/>
          <w:lang w:val="sr-Cyrl-CS"/>
        </w:rPr>
        <w:t xml:space="preserve">          </w:t>
      </w:r>
      <w:r w:rsidRPr="00EC5BB4">
        <w:rPr>
          <w:rFonts w:eastAsia="TimesNewRomanPS-BoldMT" w:cs="Arial"/>
          <w:b/>
          <w:bCs/>
          <w:i/>
          <w:iCs/>
          <w:sz w:val="24"/>
          <w:szCs w:val="24"/>
          <w:lang w:val="sr-Cyrl-CS"/>
        </w:rPr>
        <w:t xml:space="preserve">        М.П.</w:t>
      </w:r>
      <w:r w:rsidRPr="00EC5BB4">
        <w:rPr>
          <w:rFonts w:eastAsia="TimesNewRomanPS-BoldMT" w:cs="Arial"/>
          <w:b/>
          <w:bCs/>
          <w:i/>
          <w:iCs/>
          <w:sz w:val="24"/>
          <w:szCs w:val="24"/>
        </w:rPr>
        <w:tab/>
      </w:r>
      <w:r w:rsidRPr="00EC5BB4">
        <w:rPr>
          <w:rFonts w:eastAsia="TimesNewRomanPS-BoldMT" w:cs="Arial"/>
          <w:b/>
          <w:bCs/>
          <w:i/>
          <w:iCs/>
          <w:sz w:val="24"/>
          <w:szCs w:val="24"/>
          <w:lang w:val="sr-Cyrl-CS"/>
        </w:rPr>
        <w:t xml:space="preserve">              </w:t>
      </w:r>
      <w:r w:rsidR="00BA2C2D">
        <w:rPr>
          <w:rFonts w:eastAsia="TimesNewRomanPS-BoldMT" w:cs="Arial"/>
          <w:b/>
          <w:bCs/>
          <w:i/>
          <w:iCs/>
          <w:sz w:val="24"/>
          <w:szCs w:val="24"/>
          <w:lang w:val="sr-Cyrl-CS"/>
        </w:rPr>
        <w:t>___</w:t>
      </w:r>
      <w:r w:rsidRPr="00EC5BB4">
        <w:rPr>
          <w:rFonts w:eastAsia="TimesNewRomanPS-BoldMT" w:cs="Arial"/>
          <w:b/>
          <w:bCs/>
          <w:i/>
          <w:iCs/>
          <w:sz w:val="24"/>
          <w:szCs w:val="24"/>
          <w:lang w:val="sr-Cyrl-CS"/>
        </w:rPr>
        <w:t xml:space="preserve">__________________                                      </w:t>
      </w:r>
    </w:p>
    <w:p w14:paraId="614FE867" w14:textId="77777777" w:rsidR="00BA2C2D" w:rsidRDefault="00BA2C2D" w:rsidP="000E75A0">
      <w:pPr>
        <w:spacing w:before="0"/>
        <w:rPr>
          <w:rFonts w:cs="Arial"/>
          <w:b/>
          <w:bCs/>
          <w:i/>
          <w:iCs/>
          <w:sz w:val="24"/>
          <w:szCs w:val="24"/>
          <w:u w:val="single"/>
        </w:rPr>
      </w:pPr>
    </w:p>
    <w:p w14:paraId="519393F4" w14:textId="77777777" w:rsidR="000E75A0" w:rsidRPr="0042687E" w:rsidRDefault="000E75A0" w:rsidP="000E75A0">
      <w:pPr>
        <w:spacing w:before="0"/>
        <w:rPr>
          <w:rFonts w:cs="Arial"/>
          <w:b/>
          <w:bCs/>
          <w:i/>
          <w:iCs/>
          <w:sz w:val="20"/>
          <w:szCs w:val="20"/>
          <w:u w:val="single"/>
          <w:lang w:val="sr-Cyrl-RS"/>
        </w:rPr>
      </w:pPr>
      <w:r w:rsidRPr="0042687E">
        <w:rPr>
          <w:rFonts w:cs="Arial"/>
          <w:b/>
          <w:bCs/>
          <w:i/>
          <w:iCs/>
          <w:sz w:val="20"/>
          <w:szCs w:val="20"/>
          <w:u w:val="single"/>
        </w:rPr>
        <w:t>Напомене:</w:t>
      </w:r>
    </w:p>
    <w:p w14:paraId="259FDDFF" w14:textId="77777777" w:rsidR="00BA2C2D" w:rsidRPr="0042687E" w:rsidRDefault="00BA2C2D" w:rsidP="00BA2C2D">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  Понуђач је обавезан да у обрасцу понуде попуни све комерцијалне услове (сва празна поља).</w:t>
      </w:r>
    </w:p>
    <w:p w14:paraId="011437C3" w14:textId="77777777" w:rsidR="00BA2C2D" w:rsidRDefault="00BA2C2D" w:rsidP="00876242">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Уколико понуђачи подносе заједничку понуду,</w:t>
      </w: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група понуђача може да о</w:t>
      </w:r>
      <w:r w:rsidRPr="0042687E">
        <w:rPr>
          <w:rFonts w:eastAsia="TimesNewRomanPS-BoldMT" w:cs="Arial"/>
          <w:bCs/>
          <w:i/>
          <w:iCs/>
          <w:sz w:val="20"/>
          <w:szCs w:val="20"/>
          <w:lang w:val="sr-Cyrl-RS"/>
        </w:rPr>
        <w:t>власти</w:t>
      </w:r>
      <w:r w:rsidRPr="0042687E">
        <w:rPr>
          <w:rFonts w:eastAsia="TimesNewRomanPS-BoldMT" w:cs="Arial"/>
          <w:bCs/>
          <w:i/>
          <w:iCs/>
          <w:sz w:val="20"/>
          <w:szCs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w:t>
      </w:r>
      <w:r w:rsidR="00876242">
        <w:rPr>
          <w:rFonts w:eastAsia="TimesNewRomanPS-BoldMT" w:cs="Arial"/>
          <w:bCs/>
          <w:i/>
          <w:iCs/>
          <w:sz w:val="20"/>
          <w:szCs w:val="20"/>
          <w:lang w:val="ru-RU"/>
        </w:rPr>
        <w:t>лагодити већем броју потписника</w:t>
      </w:r>
    </w:p>
    <w:p w14:paraId="7FABE92F" w14:textId="77777777" w:rsidR="008C3986" w:rsidRDefault="008C3986"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011DBCDF" w14:textId="77777777" w:rsidR="00090807" w:rsidRDefault="00090807"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6CE35B59" w14:textId="77777777" w:rsidR="00B73767" w:rsidRDefault="00B73767"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69346934" w14:textId="77777777" w:rsidR="00B73767" w:rsidRPr="0042687E" w:rsidRDefault="00B73767"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1AB4EFA5" w14:textId="77777777" w:rsidR="0042687E" w:rsidRPr="00781B02" w:rsidRDefault="0042687E" w:rsidP="00781B02">
      <w:bookmarkStart w:id="252" w:name="_Toc442559925"/>
    </w:p>
    <w:p w14:paraId="2A5A5B2B" w14:textId="77777777" w:rsidR="00343A18" w:rsidRDefault="00343A18" w:rsidP="00343A18">
      <w:pPr>
        <w:pStyle w:val="KDObrazac"/>
        <w:spacing w:before="0"/>
        <w:rPr>
          <w:sz w:val="24"/>
          <w:szCs w:val="24"/>
          <w:lang w:val="sr-Cyrl-RS"/>
        </w:rPr>
      </w:pPr>
      <w:r w:rsidRPr="00EC5BB4">
        <w:rPr>
          <w:sz w:val="24"/>
          <w:szCs w:val="24"/>
        </w:rPr>
        <w:lastRenderedPageBreak/>
        <w:t xml:space="preserve">ОБРАЗАЦ </w:t>
      </w:r>
      <w:r w:rsidR="00F110AD">
        <w:rPr>
          <w:sz w:val="24"/>
          <w:szCs w:val="24"/>
          <w:lang w:val="sr-Cyrl-RS"/>
        </w:rPr>
        <w:t>2</w:t>
      </w:r>
      <w:bookmarkEnd w:id="252"/>
    </w:p>
    <w:p w14:paraId="67684C5F" w14:textId="77777777" w:rsidR="00752B14" w:rsidRDefault="00752B14" w:rsidP="00343A18">
      <w:pPr>
        <w:pStyle w:val="KDObrazac"/>
        <w:spacing w:before="0"/>
        <w:rPr>
          <w:sz w:val="24"/>
          <w:szCs w:val="24"/>
          <w:lang w:val="sr-Cyrl-RS"/>
        </w:rPr>
      </w:pPr>
    </w:p>
    <w:p w14:paraId="2746CADB" w14:textId="77777777" w:rsidR="00752B14" w:rsidRPr="00EC5BB4" w:rsidRDefault="00752B14" w:rsidP="00343A18">
      <w:pPr>
        <w:pStyle w:val="KDObrazac"/>
        <w:spacing w:before="0"/>
        <w:rPr>
          <w:sz w:val="24"/>
          <w:szCs w:val="24"/>
        </w:rPr>
      </w:pPr>
    </w:p>
    <w:p w14:paraId="61E0EE13" w14:textId="77777777" w:rsidR="00343A18" w:rsidRDefault="00227937" w:rsidP="00343A18">
      <w:pPr>
        <w:spacing w:before="0"/>
        <w:jc w:val="center"/>
        <w:rPr>
          <w:rFonts w:cs="Arial"/>
          <w:b/>
          <w:sz w:val="24"/>
          <w:szCs w:val="24"/>
        </w:rPr>
      </w:pPr>
      <w:r>
        <w:rPr>
          <w:rFonts w:cs="Arial"/>
          <w:b/>
          <w:sz w:val="24"/>
          <w:szCs w:val="24"/>
        </w:rPr>
        <w:t>ОБРАЗАЦ СТРУКТУР</w:t>
      </w:r>
      <w:r w:rsidR="00343A18" w:rsidRPr="00EC5BB4">
        <w:rPr>
          <w:rFonts w:cs="Arial"/>
          <w:b/>
          <w:sz w:val="24"/>
          <w:szCs w:val="24"/>
        </w:rPr>
        <w:t>Е ЦЕНЕ</w:t>
      </w:r>
    </w:p>
    <w:p w14:paraId="0D1A49CA" w14:textId="77777777" w:rsidR="00944ABC" w:rsidRDefault="00944ABC" w:rsidP="00343A18">
      <w:pPr>
        <w:spacing w:before="0"/>
        <w:jc w:val="center"/>
        <w:rPr>
          <w:rFonts w:cs="Arial"/>
          <w:b/>
          <w:sz w:val="24"/>
          <w:szCs w:val="24"/>
        </w:rPr>
      </w:pPr>
    </w:p>
    <w:p w14:paraId="448D79AA" w14:textId="77777777" w:rsidR="00944ABC" w:rsidRDefault="00944ABC" w:rsidP="00343A18">
      <w:pPr>
        <w:spacing w:before="0"/>
        <w:jc w:val="center"/>
        <w:rPr>
          <w:rFonts w:cs="Arial"/>
          <w:b/>
          <w:sz w:val="24"/>
          <w:szCs w:val="24"/>
        </w:rPr>
      </w:pPr>
    </w:p>
    <w:tbl>
      <w:tblPr>
        <w:tblW w:w="55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9"/>
        <w:gridCol w:w="2366"/>
        <w:gridCol w:w="985"/>
        <w:gridCol w:w="1372"/>
        <w:gridCol w:w="947"/>
        <w:gridCol w:w="949"/>
        <w:gridCol w:w="1282"/>
        <w:gridCol w:w="1278"/>
      </w:tblGrid>
      <w:tr w:rsidR="00944ABC" w:rsidRPr="00944ABC" w14:paraId="7B7ED1BE" w14:textId="77777777" w:rsidTr="00014359">
        <w:tc>
          <w:tcPr>
            <w:tcW w:w="396" w:type="pct"/>
            <w:shd w:val="clear" w:color="auto" w:fill="C6D9F1" w:themeFill="text2" w:themeFillTint="33"/>
            <w:vAlign w:val="center"/>
          </w:tcPr>
          <w:p w14:paraId="028139D7" w14:textId="77777777" w:rsidR="00944ABC" w:rsidRPr="00944ABC" w:rsidRDefault="00944ABC" w:rsidP="00944ABC">
            <w:pPr>
              <w:spacing w:before="0"/>
              <w:jc w:val="center"/>
              <w:rPr>
                <w:rFonts w:cs="Arial"/>
                <w:b/>
                <w:bCs/>
                <w:i/>
                <w:iCs/>
                <w:sz w:val="24"/>
                <w:szCs w:val="24"/>
                <w:lang w:val="sr-Cyrl-CS"/>
              </w:rPr>
            </w:pPr>
            <w:r w:rsidRPr="00944ABC">
              <w:rPr>
                <w:rFonts w:cs="Arial"/>
                <w:b/>
                <w:bCs/>
                <w:i/>
                <w:iCs/>
                <w:sz w:val="24"/>
                <w:szCs w:val="24"/>
                <w:lang w:val="sr-Cyrl-CS"/>
              </w:rPr>
              <w:t>Рбр</w:t>
            </w:r>
          </w:p>
        </w:tc>
        <w:tc>
          <w:tcPr>
            <w:tcW w:w="1187" w:type="pct"/>
            <w:shd w:val="clear" w:color="auto" w:fill="C6D9F1" w:themeFill="text2" w:themeFillTint="33"/>
            <w:vAlign w:val="center"/>
          </w:tcPr>
          <w:p w14:paraId="3294A0BB" w14:textId="77777777" w:rsidR="00944ABC" w:rsidRPr="00944ABC" w:rsidRDefault="00944ABC" w:rsidP="00944ABC">
            <w:pPr>
              <w:spacing w:before="0"/>
              <w:jc w:val="center"/>
              <w:rPr>
                <w:rFonts w:cs="Arial"/>
                <w:b/>
                <w:bCs/>
                <w:i/>
                <w:iCs/>
                <w:sz w:val="24"/>
                <w:szCs w:val="24"/>
                <w:lang w:val="sr-Cyrl-CS"/>
              </w:rPr>
            </w:pPr>
            <w:r w:rsidRPr="00944ABC">
              <w:rPr>
                <w:rFonts w:cs="Arial"/>
                <w:b/>
                <w:bCs/>
                <w:i/>
                <w:iCs/>
                <w:sz w:val="24"/>
                <w:szCs w:val="24"/>
                <w:lang w:val="sr-Cyrl-CS"/>
              </w:rPr>
              <w:t>Назив добра</w:t>
            </w:r>
          </w:p>
        </w:tc>
        <w:tc>
          <w:tcPr>
            <w:tcW w:w="494" w:type="pct"/>
            <w:shd w:val="clear" w:color="auto" w:fill="C6D9F1" w:themeFill="text2" w:themeFillTint="33"/>
            <w:vAlign w:val="center"/>
          </w:tcPr>
          <w:p w14:paraId="0AE7058C" w14:textId="77777777" w:rsidR="00944ABC" w:rsidRPr="00944ABC" w:rsidRDefault="00944ABC" w:rsidP="00944ABC">
            <w:pPr>
              <w:spacing w:before="0"/>
              <w:jc w:val="center"/>
              <w:rPr>
                <w:rFonts w:cs="Arial"/>
                <w:b/>
                <w:bCs/>
                <w:i/>
                <w:iCs/>
                <w:sz w:val="24"/>
                <w:szCs w:val="24"/>
                <w:lang w:val="sr-Cyrl-CS"/>
              </w:rPr>
            </w:pPr>
            <w:r w:rsidRPr="00944ABC">
              <w:rPr>
                <w:rFonts w:cs="Arial"/>
                <w:b/>
                <w:bCs/>
                <w:i/>
                <w:iCs/>
                <w:sz w:val="24"/>
                <w:szCs w:val="24"/>
                <w:lang w:val="sr-Cyrl-CS"/>
              </w:rPr>
              <w:t>Јед.</w:t>
            </w:r>
          </w:p>
          <w:p w14:paraId="5BCC8DA5" w14:textId="77777777" w:rsidR="00944ABC" w:rsidRPr="00944ABC" w:rsidRDefault="00944ABC" w:rsidP="00944ABC">
            <w:pPr>
              <w:spacing w:before="0"/>
              <w:jc w:val="center"/>
              <w:rPr>
                <w:rFonts w:cs="Arial"/>
                <w:b/>
                <w:bCs/>
                <w:i/>
                <w:iCs/>
                <w:sz w:val="24"/>
                <w:szCs w:val="24"/>
                <w:lang w:val="sr-Cyrl-CS"/>
              </w:rPr>
            </w:pPr>
            <w:r w:rsidRPr="00944ABC">
              <w:rPr>
                <w:rFonts w:cs="Arial"/>
                <w:b/>
                <w:bCs/>
                <w:i/>
                <w:iCs/>
                <w:sz w:val="24"/>
                <w:szCs w:val="24"/>
                <w:lang w:val="sr-Cyrl-CS"/>
              </w:rPr>
              <w:t>мере</w:t>
            </w:r>
          </w:p>
        </w:tc>
        <w:tc>
          <w:tcPr>
            <w:tcW w:w="688" w:type="pct"/>
            <w:shd w:val="clear" w:color="auto" w:fill="C6D9F1" w:themeFill="text2" w:themeFillTint="33"/>
            <w:vAlign w:val="center"/>
          </w:tcPr>
          <w:p w14:paraId="5162DF36" w14:textId="77777777" w:rsidR="00944ABC" w:rsidRPr="00944ABC" w:rsidRDefault="00944ABC" w:rsidP="00F55D9E">
            <w:pPr>
              <w:spacing w:before="0"/>
              <w:rPr>
                <w:rFonts w:cs="Arial"/>
                <w:b/>
                <w:bCs/>
                <w:i/>
                <w:iCs/>
                <w:sz w:val="24"/>
                <w:szCs w:val="24"/>
                <w:lang w:val="sr-Cyrl-RS"/>
              </w:rPr>
            </w:pPr>
          </w:p>
          <w:p w14:paraId="591A0683" w14:textId="77777777" w:rsidR="00944ABC" w:rsidRPr="00944ABC" w:rsidRDefault="00F55D9E" w:rsidP="00F55D9E">
            <w:pPr>
              <w:spacing w:before="0"/>
              <w:jc w:val="center"/>
              <w:rPr>
                <w:rFonts w:cs="Arial"/>
                <w:b/>
                <w:bCs/>
                <w:i/>
                <w:iCs/>
                <w:sz w:val="24"/>
                <w:szCs w:val="24"/>
                <w:lang w:val="sr-Cyrl-CS"/>
              </w:rPr>
            </w:pPr>
            <w:r>
              <w:rPr>
                <w:rFonts w:cs="Arial"/>
                <w:b/>
                <w:bCs/>
                <w:i/>
                <w:iCs/>
                <w:sz w:val="24"/>
                <w:szCs w:val="24"/>
                <w:lang w:val="sr-Cyrl-CS"/>
              </w:rPr>
              <w:t>Ко</w:t>
            </w:r>
            <w:r w:rsidR="00944ABC" w:rsidRPr="00944ABC">
              <w:rPr>
                <w:rFonts w:cs="Arial"/>
                <w:b/>
                <w:bCs/>
                <w:i/>
                <w:iCs/>
                <w:sz w:val="24"/>
                <w:szCs w:val="24"/>
                <w:lang w:val="sr-Cyrl-CS"/>
              </w:rPr>
              <w:t>личина</w:t>
            </w:r>
          </w:p>
        </w:tc>
        <w:tc>
          <w:tcPr>
            <w:tcW w:w="475" w:type="pct"/>
            <w:shd w:val="clear" w:color="auto" w:fill="C6D9F1" w:themeFill="text2" w:themeFillTint="33"/>
            <w:vAlign w:val="center"/>
          </w:tcPr>
          <w:p w14:paraId="5678BF02" w14:textId="77777777" w:rsidR="00944ABC" w:rsidRPr="00944ABC" w:rsidRDefault="00944ABC" w:rsidP="00944ABC">
            <w:pPr>
              <w:spacing w:before="0"/>
              <w:jc w:val="center"/>
              <w:rPr>
                <w:rFonts w:cs="Arial"/>
                <w:b/>
                <w:bCs/>
                <w:i/>
                <w:iCs/>
                <w:sz w:val="24"/>
                <w:szCs w:val="24"/>
                <w:lang w:val="sr-Cyrl-CS"/>
              </w:rPr>
            </w:pPr>
            <w:r w:rsidRPr="00944ABC">
              <w:rPr>
                <w:rFonts w:cs="Arial"/>
                <w:b/>
                <w:bCs/>
                <w:i/>
                <w:iCs/>
                <w:sz w:val="24"/>
                <w:szCs w:val="24"/>
                <w:lang w:val="sr-Cyrl-CS"/>
              </w:rPr>
              <w:t>Јед.</w:t>
            </w:r>
          </w:p>
          <w:p w14:paraId="71448D62" w14:textId="77777777" w:rsidR="00944ABC" w:rsidRPr="00944ABC" w:rsidRDefault="00944ABC" w:rsidP="00944ABC">
            <w:pPr>
              <w:spacing w:before="0"/>
              <w:jc w:val="center"/>
              <w:rPr>
                <w:rFonts w:cs="Arial"/>
                <w:b/>
                <w:bCs/>
                <w:i/>
                <w:iCs/>
                <w:sz w:val="24"/>
                <w:szCs w:val="24"/>
                <w:lang w:val="sr-Cyrl-CS"/>
              </w:rPr>
            </w:pPr>
            <w:r w:rsidRPr="00944ABC">
              <w:rPr>
                <w:rFonts w:cs="Arial"/>
                <w:b/>
                <w:bCs/>
                <w:i/>
                <w:iCs/>
                <w:sz w:val="24"/>
                <w:szCs w:val="24"/>
                <w:lang w:val="sr-Cyrl-CS"/>
              </w:rPr>
              <w:t>цена без ПДВ</w:t>
            </w:r>
          </w:p>
          <w:p w14:paraId="6DF0EAC0" w14:textId="77777777" w:rsidR="00944ABC" w:rsidRPr="00944ABC" w:rsidRDefault="00944ABC" w:rsidP="00944ABC">
            <w:pPr>
              <w:spacing w:before="0"/>
              <w:jc w:val="center"/>
              <w:rPr>
                <w:rFonts w:cs="Arial"/>
                <w:b/>
                <w:bCs/>
                <w:i/>
                <w:iCs/>
                <w:sz w:val="24"/>
                <w:szCs w:val="24"/>
                <w:lang w:val="sr-Cyrl-CS"/>
              </w:rPr>
            </w:pPr>
            <w:r w:rsidRPr="00944ABC">
              <w:rPr>
                <w:rFonts w:cs="Arial"/>
                <w:b/>
                <w:bCs/>
                <w:i/>
                <w:iCs/>
                <w:sz w:val="24"/>
                <w:szCs w:val="24"/>
                <w:lang w:val="sr-Cyrl-CS"/>
              </w:rPr>
              <w:t xml:space="preserve">дин. </w:t>
            </w:r>
          </w:p>
        </w:tc>
        <w:tc>
          <w:tcPr>
            <w:tcW w:w="476" w:type="pct"/>
            <w:shd w:val="clear" w:color="auto" w:fill="C6D9F1" w:themeFill="text2" w:themeFillTint="33"/>
            <w:vAlign w:val="center"/>
          </w:tcPr>
          <w:p w14:paraId="4E6AB538" w14:textId="77777777" w:rsidR="00944ABC" w:rsidRPr="00944ABC" w:rsidRDefault="00944ABC" w:rsidP="00944ABC">
            <w:pPr>
              <w:spacing w:before="0"/>
              <w:jc w:val="center"/>
              <w:rPr>
                <w:rFonts w:cs="Arial"/>
                <w:b/>
                <w:bCs/>
                <w:i/>
                <w:iCs/>
                <w:sz w:val="24"/>
                <w:szCs w:val="24"/>
                <w:lang w:val="sr-Cyrl-CS"/>
              </w:rPr>
            </w:pPr>
            <w:r w:rsidRPr="00944ABC">
              <w:rPr>
                <w:rFonts w:cs="Arial"/>
                <w:b/>
                <w:bCs/>
                <w:i/>
                <w:iCs/>
                <w:sz w:val="24"/>
                <w:szCs w:val="24"/>
                <w:lang w:val="sr-Cyrl-CS"/>
              </w:rPr>
              <w:t>Јед.</w:t>
            </w:r>
          </w:p>
          <w:p w14:paraId="6EB70DB7" w14:textId="77777777" w:rsidR="00944ABC" w:rsidRPr="00944ABC" w:rsidRDefault="00944ABC" w:rsidP="00944ABC">
            <w:pPr>
              <w:spacing w:before="0"/>
              <w:jc w:val="center"/>
              <w:rPr>
                <w:rFonts w:cs="Arial"/>
                <w:b/>
                <w:bCs/>
                <w:i/>
                <w:iCs/>
                <w:sz w:val="24"/>
                <w:szCs w:val="24"/>
                <w:lang w:val="sr-Cyrl-CS"/>
              </w:rPr>
            </w:pPr>
            <w:r w:rsidRPr="00944ABC">
              <w:rPr>
                <w:rFonts w:cs="Arial"/>
                <w:b/>
                <w:bCs/>
                <w:i/>
                <w:iCs/>
                <w:sz w:val="24"/>
                <w:szCs w:val="24"/>
                <w:lang w:val="sr-Cyrl-CS"/>
              </w:rPr>
              <w:t>цена са ПДВ</w:t>
            </w:r>
          </w:p>
          <w:p w14:paraId="7F9626A7" w14:textId="77777777" w:rsidR="00944ABC" w:rsidRPr="00944ABC" w:rsidRDefault="00944ABC" w:rsidP="00944ABC">
            <w:pPr>
              <w:spacing w:before="0"/>
              <w:jc w:val="center"/>
              <w:rPr>
                <w:rFonts w:cs="Arial"/>
                <w:b/>
                <w:bCs/>
                <w:i/>
                <w:iCs/>
                <w:sz w:val="24"/>
                <w:szCs w:val="24"/>
                <w:lang w:val="sr-Cyrl-CS"/>
              </w:rPr>
            </w:pPr>
            <w:r w:rsidRPr="00944ABC">
              <w:rPr>
                <w:rFonts w:cs="Arial"/>
                <w:b/>
                <w:bCs/>
                <w:i/>
                <w:iCs/>
                <w:sz w:val="24"/>
                <w:szCs w:val="24"/>
                <w:lang w:val="sr-Cyrl-CS"/>
              </w:rPr>
              <w:t>дин.</w:t>
            </w:r>
          </w:p>
        </w:tc>
        <w:tc>
          <w:tcPr>
            <w:tcW w:w="643" w:type="pct"/>
            <w:shd w:val="clear" w:color="auto" w:fill="C6D9F1" w:themeFill="text2" w:themeFillTint="33"/>
            <w:vAlign w:val="center"/>
          </w:tcPr>
          <w:p w14:paraId="3E55DA91" w14:textId="77777777" w:rsidR="00944ABC" w:rsidRPr="00944ABC" w:rsidRDefault="00944ABC" w:rsidP="00944ABC">
            <w:pPr>
              <w:spacing w:before="0"/>
              <w:jc w:val="center"/>
              <w:rPr>
                <w:rFonts w:cs="Arial"/>
                <w:b/>
                <w:bCs/>
                <w:i/>
                <w:iCs/>
                <w:sz w:val="24"/>
                <w:szCs w:val="24"/>
                <w:lang w:val="sr-Cyrl-CS"/>
              </w:rPr>
            </w:pPr>
            <w:r w:rsidRPr="00944ABC">
              <w:rPr>
                <w:rFonts w:cs="Arial"/>
                <w:b/>
                <w:bCs/>
                <w:i/>
                <w:iCs/>
                <w:sz w:val="24"/>
                <w:szCs w:val="24"/>
                <w:lang w:val="sr-Cyrl-CS"/>
              </w:rPr>
              <w:t>Укупна цена без ПДВ</w:t>
            </w:r>
          </w:p>
          <w:p w14:paraId="7EAEB6ED" w14:textId="77777777" w:rsidR="00944ABC" w:rsidRPr="00944ABC" w:rsidRDefault="00944ABC" w:rsidP="00944ABC">
            <w:pPr>
              <w:spacing w:before="0"/>
              <w:jc w:val="center"/>
              <w:rPr>
                <w:rFonts w:cs="Arial"/>
                <w:b/>
                <w:bCs/>
                <w:i/>
                <w:iCs/>
                <w:sz w:val="24"/>
                <w:szCs w:val="24"/>
                <w:lang w:val="sr-Cyrl-CS"/>
              </w:rPr>
            </w:pPr>
            <w:r w:rsidRPr="00944ABC">
              <w:rPr>
                <w:rFonts w:cs="Arial"/>
                <w:b/>
                <w:bCs/>
                <w:i/>
                <w:iCs/>
                <w:sz w:val="24"/>
                <w:szCs w:val="24"/>
                <w:lang w:val="sr-Cyrl-CS"/>
              </w:rPr>
              <w:t xml:space="preserve">дин. </w:t>
            </w:r>
          </w:p>
        </w:tc>
        <w:tc>
          <w:tcPr>
            <w:tcW w:w="643" w:type="pct"/>
            <w:shd w:val="clear" w:color="auto" w:fill="C6D9F1" w:themeFill="text2" w:themeFillTint="33"/>
            <w:vAlign w:val="center"/>
          </w:tcPr>
          <w:p w14:paraId="0FACA287" w14:textId="77777777" w:rsidR="00944ABC" w:rsidRPr="00944ABC" w:rsidRDefault="00944ABC" w:rsidP="00944ABC">
            <w:pPr>
              <w:spacing w:before="0"/>
              <w:jc w:val="center"/>
              <w:rPr>
                <w:rFonts w:cs="Arial"/>
                <w:b/>
                <w:bCs/>
                <w:i/>
                <w:iCs/>
                <w:sz w:val="24"/>
                <w:szCs w:val="24"/>
                <w:lang w:val="sr-Cyrl-CS"/>
              </w:rPr>
            </w:pPr>
            <w:r w:rsidRPr="00944ABC">
              <w:rPr>
                <w:rFonts w:cs="Arial"/>
                <w:b/>
                <w:bCs/>
                <w:i/>
                <w:iCs/>
                <w:sz w:val="24"/>
                <w:szCs w:val="24"/>
                <w:lang w:val="sr-Cyrl-CS"/>
              </w:rPr>
              <w:t>Укупна цена са ПДВ</w:t>
            </w:r>
          </w:p>
          <w:p w14:paraId="6CE3D567" w14:textId="77777777" w:rsidR="00944ABC" w:rsidRPr="00944ABC" w:rsidRDefault="00944ABC" w:rsidP="00944ABC">
            <w:pPr>
              <w:spacing w:before="0"/>
              <w:jc w:val="center"/>
              <w:rPr>
                <w:rFonts w:cs="Arial"/>
                <w:b/>
                <w:bCs/>
                <w:i/>
                <w:iCs/>
                <w:sz w:val="24"/>
                <w:szCs w:val="24"/>
                <w:lang w:val="sr-Cyrl-CS"/>
              </w:rPr>
            </w:pPr>
            <w:r w:rsidRPr="00944ABC">
              <w:rPr>
                <w:rFonts w:cs="Arial"/>
                <w:b/>
                <w:bCs/>
                <w:i/>
                <w:iCs/>
                <w:sz w:val="24"/>
                <w:szCs w:val="24"/>
                <w:lang w:val="sr-Cyrl-CS"/>
              </w:rPr>
              <w:t xml:space="preserve">дин. </w:t>
            </w:r>
          </w:p>
        </w:tc>
      </w:tr>
      <w:tr w:rsidR="00944ABC" w:rsidRPr="00944ABC" w14:paraId="31A80DF7" w14:textId="77777777" w:rsidTr="00014359">
        <w:tc>
          <w:tcPr>
            <w:tcW w:w="396" w:type="pct"/>
            <w:shd w:val="clear" w:color="auto" w:fill="auto"/>
          </w:tcPr>
          <w:p w14:paraId="4B4153A5" w14:textId="77777777" w:rsidR="00944ABC" w:rsidRPr="00BE75EE" w:rsidRDefault="00944ABC" w:rsidP="00944ABC">
            <w:pPr>
              <w:spacing w:before="0"/>
              <w:jc w:val="center"/>
              <w:rPr>
                <w:rFonts w:cs="Arial"/>
                <w:bCs/>
                <w:i/>
                <w:iCs/>
                <w:lang w:val="sr-Cyrl-CS"/>
              </w:rPr>
            </w:pPr>
            <w:r w:rsidRPr="00BE75EE">
              <w:rPr>
                <w:rFonts w:cs="Arial"/>
                <w:bCs/>
                <w:i/>
                <w:iCs/>
                <w:lang w:val="sr-Cyrl-CS"/>
              </w:rPr>
              <w:t>(1)</w:t>
            </w:r>
          </w:p>
        </w:tc>
        <w:tc>
          <w:tcPr>
            <w:tcW w:w="1187" w:type="pct"/>
            <w:shd w:val="clear" w:color="auto" w:fill="auto"/>
          </w:tcPr>
          <w:p w14:paraId="2432B0E4" w14:textId="77777777" w:rsidR="00944ABC" w:rsidRPr="00BE75EE" w:rsidRDefault="00944ABC" w:rsidP="00944ABC">
            <w:pPr>
              <w:spacing w:before="0"/>
              <w:jc w:val="center"/>
              <w:rPr>
                <w:rFonts w:cs="Arial"/>
                <w:bCs/>
                <w:i/>
                <w:iCs/>
                <w:lang w:val="sr-Cyrl-CS"/>
              </w:rPr>
            </w:pPr>
            <w:r w:rsidRPr="00BE75EE">
              <w:rPr>
                <w:rFonts w:cs="Arial"/>
                <w:bCs/>
                <w:i/>
                <w:iCs/>
                <w:lang w:val="sr-Cyrl-CS"/>
              </w:rPr>
              <w:t>(2)</w:t>
            </w:r>
          </w:p>
        </w:tc>
        <w:tc>
          <w:tcPr>
            <w:tcW w:w="494" w:type="pct"/>
            <w:shd w:val="clear" w:color="auto" w:fill="auto"/>
          </w:tcPr>
          <w:p w14:paraId="47B8ED66" w14:textId="77777777" w:rsidR="00944ABC" w:rsidRPr="00BE75EE" w:rsidRDefault="00944ABC" w:rsidP="00944ABC">
            <w:pPr>
              <w:spacing w:before="0"/>
              <w:jc w:val="center"/>
              <w:rPr>
                <w:rFonts w:cs="Arial"/>
                <w:bCs/>
                <w:i/>
                <w:iCs/>
                <w:lang w:val="sr-Cyrl-CS"/>
              </w:rPr>
            </w:pPr>
            <w:r w:rsidRPr="00BE75EE">
              <w:rPr>
                <w:rFonts w:cs="Arial"/>
                <w:bCs/>
                <w:i/>
                <w:iCs/>
                <w:lang w:val="sr-Cyrl-CS"/>
              </w:rPr>
              <w:t>(3)</w:t>
            </w:r>
          </w:p>
        </w:tc>
        <w:tc>
          <w:tcPr>
            <w:tcW w:w="688" w:type="pct"/>
            <w:shd w:val="clear" w:color="auto" w:fill="auto"/>
          </w:tcPr>
          <w:p w14:paraId="1C784257" w14:textId="77777777" w:rsidR="00944ABC" w:rsidRPr="00BE75EE" w:rsidRDefault="00944ABC" w:rsidP="00944ABC">
            <w:pPr>
              <w:spacing w:before="0"/>
              <w:jc w:val="center"/>
              <w:rPr>
                <w:rFonts w:cs="Arial"/>
                <w:bCs/>
                <w:i/>
                <w:iCs/>
                <w:lang w:val="sr-Cyrl-CS"/>
              </w:rPr>
            </w:pPr>
            <w:r w:rsidRPr="00BE75EE">
              <w:rPr>
                <w:rFonts w:cs="Arial"/>
                <w:bCs/>
                <w:i/>
                <w:iCs/>
                <w:lang w:val="sr-Cyrl-CS"/>
              </w:rPr>
              <w:t>(4)</w:t>
            </w:r>
          </w:p>
        </w:tc>
        <w:tc>
          <w:tcPr>
            <w:tcW w:w="475" w:type="pct"/>
            <w:shd w:val="clear" w:color="auto" w:fill="auto"/>
          </w:tcPr>
          <w:p w14:paraId="4C95C6BE" w14:textId="77777777" w:rsidR="00944ABC" w:rsidRPr="00BE75EE" w:rsidRDefault="00944ABC" w:rsidP="00944ABC">
            <w:pPr>
              <w:spacing w:before="0"/>
              <w:jc w:val="center"/>
              <w:rPr>
                <w:rFonts w:cs="Arial"/>
                <w:bCs/>
                <w:i/>
                <w:iCs/>
                <w:lang w:val="sr-Cyrl-CS"/>
              </w:rPr>
            </w:pPr>
            <w:r w:rsidRPr="00BE75EE">
              <w:rPr>
                <w:rFonts w:cs="Arial"/>
                <w:bCs/>
                <w:i/>
                <w:iCs/>
                <w:lang w:val="sr-Cyrl-CS"/>
              </w:rPr>
              <w:t>(5)</w:t>
            </w:r>
          </w:p>
        </w:tc>
        <w:tc>
          <w:tcPr>
            <w:tcW w:w="476" w:type="pct"/>
            <w:shd w:val="clear" w:color="auto" w:fill="auto"/>
          </w:tcPr>
          <w:p w14:paraId="28F63746" w14:textId="77777777" w:rsidR="00944ABC" w:rsidRPr="00BE75EE" w:rsidRDefault="00944ABC" w:rsidP="00944ABC">
            <w:pPr>
              <w:spacing w:before="0"/>
              <w:jc w:val="center"/>
              <w:rPr>
                <w:rFonts w:cs="Arial"/>
                <w:bCs/>
                <w:i/>
                <w:iCs/>
                <w:lang w:val="sr-Cyrl-CS"/>
              </w:rPr>
            </w:pPr>
            <w:r w:rsidRPr="00BE75EE">
              <w:rPr>
                <w:rFonts w:cs="Arial"/>
                <w:bCs/>
                <w:i/>
                <w:iCs/>
                <w:lang w:val="sr-Cyrl-CS"/>
              </w:rPr>
              <w:t>(6)</w:t>
            </w:r>
          </w:p>
        </w:tc>
        <w:tc>
          <w:tcPr>
            <w:tcW w:w="643" w:type="pct"/>
            <w:shd w:val="clear" w:color="auto" w:fill="auto"/>
          </w:tcPr>
          <w:p w14:paraId="08B34084" w14:textId="77777777" w:rsidR="00944ABC" w:rsidRPr="00BE75EE" w:rsidRDefault="00944ABC" w:rsidP="00944ABC">
            <w:pPr>
              <w:spacing w:before="0"/>
              <w:jc w:val="center"/>
              <w:rPr>
                <w:rFonts w:cs="Arial"/>
                <w:bCs/>
                <w:i/>
                <w:iCs/>
                <w:lang w:val="sr-Cyrl-CS"/>
              </w:rPr>
            </w:pPr>
            <w:r w:rsidRPr="00BE75EE">
              <w:rPr>
                <w:rFonts w:cs="Arial"/>
                <w:bCs/>
                <w:i/>
                <w:iCs/>
                <w:lang w:val="sr-Cyrl-CS"/>
              </w:rPr>
              <w:t>(7)</w:t>
            </w:r>
          </w:p>
        </w:tc>
        <w:tc>
          <w:tcPr>
            <w:tcW w:w="643" w:type="pct"/>
            <w:shd w:val="clear" w:color="auto" w:fill="auto"/>
          </w:tcPr>
          <w:p w14:paraId="5FBEB163" w14:textId="77777777" w:rsidR="00944ABC" w:rsidRPr="00BE75EE" w:rsidRDefault="00944ABC" w:rsidP="00944ABC">
            <w:pPr>
              <w:spacing w:before="0"/>
              <w:jc w:val="center"/>
              <w:rPr>
                <w:rFonts w:cs="Arial"/>
                <w:bCs/>
                <w:i/>
                <w:iCs/>
                <w:lang w:val="sr-Cyrl-CS"/>
              </w:rPr>
            </w:pPr>
            <w:r w:rsidRPr="00BE75EE">
              <w:rPr>
                <w:rFonts w:cs="Arial"/>
                <w:bCs/>
                <w:i/>
                <w:iCs/>
                <w:lang w:val="sr-Cyrl-CS"/>
              </w:rPr>
              <w:t>(8)</w:t>
            </w:r>
          </w:p>
        </w:tc>
      </w:tr>
      <w:tr w:rsidR="00944ABC" w:rsidRPr="00944ABC" w14:paraId="17834E56" w14:textId="77777777" w:rsidTr="00014359">
        <w:trPr>
          <w:trHeight w:val="476"/>
        </w:trPr>
        <w:tc>
          <w:tcPr>
            <w:tcW w:w="396" w:type="pct"/>
            <w:shd w:val="clear" w:color="auto" w:fill="auto"/>
          </w:tcPr>
          <w:p w14:paraId="172C7EE5" w14:textId="77777777" w:rsidR="00944ABC" w:rsidRPr="00F869BA" w:rsidRDefault="00944ABC" w:rsidP="00944ABC">
            <w:pPr>
              <w:spacing w:before="0"/>
              <w:jc w:val="center"/>
              <w:rPr>
                <w:rFonts w:cs="Arial"/>
                <w:bCs/>
                <w:iCs/>
                <w:lang w:val="sr-Cyrl-CS"/>
              </w:rPr>
            </w:pPr>
            <w:r w:rsidRPr="00F869BA">
              <w:rPr>
                <w:rFonts w:cs="Arial"/>
                <w:bCs/>
                <w:iCs/>
                <w:lang w:val="sr-Cyrl-CS"/>
              </w:rPr>
              <w:t>1.</w:t>
            </w:r>
          </w:p>
        </w:tc>
        <w:tc>
          <w:tcPr>
            <w:tcW w:w="1187" w:type="pct"/>
            <w:shd w:val="clear" w:color="auto" w:fill="auto"/>
          </w:tcPr>
          <w:p w14:paraId="210CD995" w14:textId="77777777" w:rsidR="00944ABC" w:rsidRPr="00F869BA" w:rsidRDefault="00014359" w:rsidP="00014359">
            <w:pPr>
              <w:spacing w:before="0"/>
              <w:jc w:val="left"/>
              <w:rPr>
                <w:rFonts w:cs="Arial"/>
                <w:bCs/>
                <w:iCs/>
                <w:lang w:val="sr-Cyrl-CS"/>
              </w:rPr>
            </w:pPr>
            <w:r>
              <w:rPr>
                <w:rFonts w:cs="Arial"/>
                <w:bCs/>
                <w:iCs/>
                <w:lang w:val="sr-Cyrl-CS"/>
              </w:rPr>
              <w:t>Пројектор тип 2</w:t>
            </w:r>
          </w:p>
        </w:tc>
        <w:tc>
          <w:tcPr>
            <w:tcW w:w="494" w:type="pct"/>
            <w:shd w:val="clear" w:color="auto" w:fill="auto"/>
          </w:tcPr>
          <w:p w14:paraId="0503DA10" w14:textId="77777777" w:rsidR="00944ABC" w:rsidRPr="00F869BA" w:rsidRDefault="00944ABC" w:rsidP="00944ABC">
            <w:pPr>
              <w:spacing w:before="0"/>
              <w:jc w:val="center"/>
              <w:rPr>
                <w:rFonts w:cs="Arial"/>
                <w:bCs/>
                <w:iCs/>
                <w:lang w:val="sr-Cyrl-CS"/>
              </w:rPr>
            </w:pPr>
            <w:r w:rsidRPr="00F869BA">
              <w:rPr>
                <w:rFonts w:cs="Arial"/>
                <w:bCs/>
                <w:iCs/>
                <w:lang w:val="sr-Cyrl-CS"/>
              </w:rPr>
              <w:t>ком.</w:t>
            </w:r>
          </w:p>
        </w:tc>
        <w:tc>
          <w:tcPr>
            <w:tcW w:w="688" w:type="pct"/>
            <w:shd w:val="clear" w:color="auto" w:fill="auto"/>
          </w:tcPr>
          <w:p w14:paraId="7FD13C60" w14:textId="77777777" w:rsidR="00944ABC" w:rsidRPr="00F869BA" w:rsidRDefault="00227937" w:rsidP="00944ABC">
            <w:pPr>
              <w:spacing w:before="0"/>
              <w:jc w:val="center"/>
              <w:rPr>
                <w:rFonts w:cs="Arial"/>
                <w:bCs/>
                <w:iCs/>
                <w:lang w:val="sr-Cyrl-CS"/>
              </w:rPr>
            </w:pPr>
            <w:r>
              <w:rPr>
                <w:rFonts w:cs="Arial"/>
                <w:bCs/>
                <w:iCs/>
                <w:lang w:val="sr-Cyrl-CS"/>
              </w:rPr>
              <w:t>3</w:t>
            </w:r>
          </w:p>
        </w:tc>
        <w:tc>
          <w:tcPr>
            <w:tcW w:w="475" w:type="pct"/>
            <w:shd w:val="clear" w:color="auto" w:fill="auto"/>
          </w:tcPr>
          <w:p w14:paraId="1906214B" w14:textId="77777777" w:rsidR="00944ABC" w:rsidRPr="00944ABC" w:rsidRDefault="00944ABC" w:rsidP="00944ABC">
            <w:pPr>
              <w:spacing w:before="0"/>
              <w:jc w:val="center"/>
              <w:rPr>
                <w:rFonts w:cs="Arial"/>
                <w:b/>
                <w:bCs/>
                <w:i/>
                <w:iCs/>
                <w:sz w:val="24"/>
                <w:szCs w:val="24"/>
                <w:lang w:val="sr-Cyrl-CS"/>
              </w:rPr>
            </w:pPr>
          </w:p>
        </w:tc>
        <w:tc>
          <w:tcPr>
            <w:tcW w:w="476" w:type="pct"/>
            <w:shd w:val="clear" w:color="auto" w:fill="auto"/>
          </w:tcPr>
          <w:p w14:paraId="1B37FBD0" w14:textId="77777777" w:rsidR="00944ABC" w:rsidRPr="00944ABC" w:rsidRDefault="00944ABC" w:rsidP="00944ABC">
            <w:pPr>
              <w:spacing w:before="0"/>
              <w:jc w:val="center"/>
              <w:rPr>
                <w:rFonts w:cs="Arial"/>
                <w:b/>
                <w:bCs/>
                <w:i/>
                <w:iCs/>
                <w:sz w:val="24"/>
                <w:szCs w:val="24"/>
                <w:lang w:val="sr-Cyrl-CS"/>
              </w:rPr>
            </w:pPr>
          </w:p>
        </w:tc>
        <w:tc>
          <w:tcPr>
            <w:tcW w:w="643" w:type="pct"/>
            <w:shd w:val="clear" w:color="auto" w:fill="auto"/>
          </w:tcPr>
          <w:p w14:paraId="4DC40B91" w14:textId="77777777" w:rsidR="00944ABC" w:rsidRPr="00944ABC" w:rsidRDefault="00944ABC" w:rsidP="00944ABC">
            <w:pPr>
              <w:spacing w:before="0"/>
              <w:jc w:val="center"/>
              <w:rPr>
                <w:rFonts w:cs="Arial"/>
                <w:b/>
                <w:bCs/>
                <w:i/>
                <w:iCs/>
                <w:sz w:val="24"/>
                <w:szCs w:val="24"/>
                <w:lang w:val="sr-Cyrl-CS"/>
              </w:rPr>
            </w:pPr>
          </w:p>
        </w:tc>
        <w:tc>
          <w:tcPr>
            <w:tcW w:w="643" w:type="pct"/>
            <w:shd w:val="clear" w:color="auto" w:fill="auto"/>
          </w:tcPr>
          <w:p w14:paraId="74FC8B92" w14:textId="77777777" w:rsidR="00944ABC" w:rsidRPr="00944ABC" w:rsidRDefault="00944ABC" w:rsidP="00944ABC">
            <w:pPr>
              <w:spacing w:before="0"/>
              <w:jc w:val="center"/>
              <w:rPr>
                <w:rFonts w:cs="Arial"/>
                <w:b/>
                <w:bCs/>
                <w:i/>
                <w:iCs/>
                <w:sz w:val="24"/>
                <w:szCs w:val="24"/>
                <w:lang w:val="sr-Cyrl-CS"/>
              </w:rPr>
            </w:pPr>
          </w:p>
        </w:tc>
      </w:tr>
      <w:tr w:rsidR="00944ABC" w:rsidRPr="00944ABC" w14:paraId="52AB8D87" w14:textId="77777777" w:rsidTr="00014359">
        <w:tc>
          <w:tcPr>
            <w:tcW w:w="396" w:type="pct"/>
            <w:shd w:val="clear" w:color="auto" w:fill="auto"/>
          </w:tcPr>
          <w:p w14:paraId="2360FB1B" w14:textId="77777777" w:rsidR="00944ABC" w:rsidRPr="00F869BA" w:rsidRDefault="00944ABC" w:rsidP="00944ABC">
            <w:pPr>
              <w:spacing w:before="0"/>
              <w:jc w:val="center"/>
              <w:rPr>
                <w:rFonts w:cs="Arial"/>
                <w:bCs/>
                <w:iCs/>
                <w:lang w:val="sr-Cyrl-CS"/>
              </w:rPr>
            </w:pPr>
            <w:r w:rsidRPr="00F869BA">
              <w:rPr>
                <w:rFonts w:cs="Arial"/>
                <w:bCs/>
                <w:iCs/>
                <w:lang w:val="sr-Cyrl-CS"/>
              </w:rPr>
              <w:t>2.</w:t>
            </w:r>
          </w:p>
        </w:tc>
        <w:tc>
          <w:tcPr>
            <w:tcW w:w="1187" w:type="pct"/>
            <w:shd w:val="clear" w:color="auto" w:fill="auto"/>
          </w:tcPr>
          <w:p w14:paraId="5A8E07AF" w14:textId="77777777" w:rsidR="00944ABC" w:rsidRPr="00F869BA" w:rsidRDefault="00014359" w:rsidP="00014359">
            <w:pPr>
              <w:spacing w:before="0"/>
              <w:jc w:val="left"/>
              <w:rPr>
                <w:rFonts w:cs="Arial"/>
                <w:bCs/>
                <w:iCs/>
                <w:lang w:val="sr-Cyrl-CS"/>
              </w:rPr>
            </w:pPr>
            <w:r>
              <w:rPr>
                <w:rFonts w:cs="Arial"/>
                <w:bCs/>
                <w:iCs/>
                <w:lang w:val="sr-Cyrl-CS"/>
              </w:rPr>
              <w:t>Платно за пројектор</w:t>
            </w:r>
          </w:p>
        </w:tc>
        <w:tc>
          <w:tcPr>
            <w:tcW w:w="494" w:type="pct"/>
            <w:shd w:val="clear" w:color="auto" w:fill="auto"/>
          </w:tcPr>
          <w:p w14:paraId="15C9AC5A" w14:textId="77777777" w:rsidR="00944ABC" w:rsidRPr="00F869BA" w:rsidRDefault="00944ABC" w:rsidP="00944ABC">
            <w:pPr>
              <w:spacing w:before="0"/>
              <w:jc w:val="center"/>
              <w:rPr>
                <w:rFonts w:cs="Arial"/>
                <w:bCs/>
                <w:iCs/>
                <w:lang w:val="sr-Cyrl-CS"/>
              </w:rPr>
            </w:pPr>
            <w:r w:rsidRPr="00F869BA">
              <w:rPr>
                <w:rFonts w:cs="Arial"/>
                <w:bCs/>
                <w:iCs/>
                <w:lang w:val="sr-Cyrl-CS"/>
              </w:rPr>
              <w:t>ком.</w:t>
            </w:r>
          </w:p>
        </w:tc>
        <w:tc>
          <w:tcPr>
            <w:tcW w:w="688" w:type="pct"/>
            <w:shd w:val="clear" w:color="auto" w:fill="auto"/>
          </w:tcPr>
          <w:p w14:paraId="74E5C21F" w14:textId="77777777" w:rsidR="00944ABC" w:rsidRPr="00F869BA" w:rsidRDefault="00014359" w:rsidP="00944ABC">
            <w:pPr>
              <w:spacing w:before="0"/>
              <w:jc w:val="center"/>
              <w:rPr>
                <w:rFonts w:cs="Arial"/>
                <w:bCs/>
                <w:iCs/>
                <w:lang w:val="sr-Cyrl-CS"/>
              </w:rPr>
            </w:pPr>
            <w:r>
              <w:rPr>
                <w:rFonts w:cs="Arial"/>
                <w:bCs/>
                <w:iCs/>
                <w:lang w:val="sr-Cyrl-CS"/>
              </w:rPr>
              <w:t>2</w:t>
            </w:r>
          </w:p>
        </w:tc>
        <w:tc>
          <w:tcPr>
            <w:tcW w:w="475" w:type="pct"/>
            <w:shd w:val="clear" w:color="auto" w:fill="auto"/>
          </w:tcPr>
          <w:p w14:paraId="2D551FC4" w14:textId="77777777" w:rsidR="00944ABC" w:rsidRPr="00944ABC" w:rsidRDefault="00944ABC" w:rsidP="00944ABC">
            <w:pPr>
              <w:spacing w:before="0"/>
              <w:jc w:val="center"/>
              <w:rPr>
                <w:rFonts w:cs="Arial"/>
                <w:b/>
                <w:bCs/>
                <w:i/>
                <w:iCs/>
                <w:sz w:val="24"/>
                <w:szCs w:val="24"/>
                <w:lang w:val="sr-Cyrl-CS"/>
              </w:rPr>
            </w:pPr>
          </w:p>
        </w:tc>
        <w:tc>
          <w:tcPr>
            <w:tcW w:w="476" w:type="pct"/>
            <w:shd w:val="clear" w:color="auto" w:fill="auto"/>
          </w:tcPr>
          <w:p w14:paraId="35B06976" w14:textId="77777777" w:rsidR="00944ABC" w:rsidRPr="00944ABC" w:rsidRDefault="00944ABC" w:rsidP="00944ABC">
            <w:pPr>
              <w:spacing w:before="0"/>
              <w:jc w:val="center"/>
              <w:rPr>
                <w:rFonts w:cs="Arial"/>
                <w:b/>
                <w:bCs/>
                <w:i/>
                <w:iCs/>
                <w:sz w:val="24"/>
                <w:szCs w:val="24"/>
                <w:lang w:val="sr-Cyrl-CS"/>
              </w:rPr>
            </w:pPr>
          </w:p>
        </w:tc>
        <w:tc>
          <w:tcPr>
            <w:tcW w:w="643" w:type="pct"/>
            <w:shd w:val="clear" w:color="auto" w:fill="auto"/>
          </w:tcPr>
          <w:p w14:paraId="4BCAA3BE" w14:textId="77777777" w:rsidR="00944ABC" w:rsidRPr="00944ABC" w:rsidRDefault="00944ABC" w:rsidP="00944ABC">
            <w:pPr>
              <w:spacing w:before="0"/>
              <w:jc w:val="center"/>
              <w:rPr>
                <w:rFonts w:cs="Arial"/>
                <w:b/>
                <w:bCs/>
                <w:i/>
                <w:iCs/>
                <w:sz w:val="24"/>
                <w:szCs w:val="24"/>
                <w:lang w:val="sr-Cyrl-CS"/>
              </w:rPr>
            </w:pPr>
          </w:p>
        </w:tc>
        <w:tc>
          <w:tcPr>
            <w:tcW w:w="643" w:type="pct"/>
            <w:shd w:val="clear" w:color="auto" w:fill="auto"/>
          </w:tcPr>
          <w:p w14:paraId="37F87BA0" w14:textId="77777777" w:rsidR="00944ABC" w:rsidRPr="00944ABC" w:rsidRDefault="00944ABC" w:rsidP="00944ABC">
            <w:pPr>
              <w:spacing w:before="0"/>
              <w:jc w:val="center"/>
              <w:rPr>
                <w:rFonts w:cs="Arial"/>
                <w:b/>
                <w:bCs/>
                <w:i/>
                <w:iCs/>
                <w:sz w:val="24"/>
                <w:szCs w:val="24"/>
                <w:lang w:val="sr-Cyrl-CS"/>
              </w:rPr>
            </w:pPr>
          </w:p>
        </w:tc>
      </w:tr>
    </w:tbl>
    <w:p w14:paraId="1A615D2C" w14:textId="77777777" w:rsidR="00944ABC" w:rsidRDefault="00944ABC" w:rsidP="00343A18">
      <w:pPr>
        <w:spacing w:before="0"/>
        <w:jc w:val="center"/>
        <w:rPr>
          <w:rFonts w:cs="Arial"/>
          <w:b/>
          <w:sz w:val="24"/>
          <w:szCs w:val="24"/>
        </w:rPr>
      </w:pPr>
    </w:p>
    <w:tbl>
      <w:tblPr>
        <w:tblpPr w:leftFromText="141" w:rightFromText="141" w:vertAnchor="text" w:horzAnchor="margin" w:tblpY="28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6740"/>
        <w:gridCol w:w="2610"/>
      </w:tblGrid>
      <w:tr w:rsidR="00944ABC" w:rsidRPr="00944ABC" w14:paraId="41BC5825" w14:textId="77777777" w:rsidTr="00330096">
        <w:trPr>
          <w:trHeight w:val="418"/>
        </w:trPr>
        <w:tc>
          <w:tcPr>
            <w:tcW w:w="568" w:type="dxa"/>
            <w:vAlign w:val="center"/>
          </w:tcPr>
          <w:p w14:paraId="24400E65" w14:textId="77777777" w:rsidR="00944ABC" w:rsidRPr="00944ABC" w:rsidRDefault="00944ABC" w:rsidP="00944ABC">
            <w:pPr>
              <w:spacing w:before="0"/>
              <w:jc w:val="center"/>
              <w:rPr>
                <w:rFonts w:cs="Arial"/>
                <w:lang w:val="sr-Latn-CS"/>
              </w:rPr>
            </w:pPr>
            <w:r w:rsidRPr="00944ABC">
              <w:rPr>
                <w:rFonts w:cs="Arial"/>
              </w:rPr>
              <w:t>I</w:t>
            </w:r>
          </w:p>
        </w:tc>
        <w:tc>
          <w:tcPr>
            <w:tcW w:w="6740" w:type="dxa"/>
          </w:tcPr>
          <w:p w14:paraId="4874EF04" w14:textId="77777777" w:rsidR="00944ABC" w:rsidRPr="00944ABC" w:rsidRDefault="00944ABC" w:rsidP="00944ABC">
            <w:pPr>
              <w:spacing w:before="0"/>
              <w:jc w:val="center"/>
              <w:rPr>
                <w:rFonts w:cs="Arial"/>
                <w:lang w:val="sr-Cyrl-RS"/>
              </w:rPr>
            </w:pPr>
            <w:r w:rsidRPr="00944ABC">
              <w:rPr>
                <w:rFonts w:cs="Arial"/>
              </w:rPr>
              <w:t>УКУПНО ПОНУЂЕНА ЦЕНА  без ПДВ динара</w:t>
            </w:r>
          </w:p>
          <w:p w14:paraId="49023A61" w14:textId="77777777" w:rsidR="00944ABC" w:rsidRPr="00944ABC" w:rsidRDefault="00944ABC" w:rsidP="00944ABC">
            <w:pPr>
              <w:spacing w:before="0"/>
              <w:jc w:val="center"/>
              <w:rPr>
                <w:rFonts w:cs="Arial"/>
              </w:rPr>
            </w:pPr>
            <w:r w:rsidRPr="00944ABC">
              <w:rPr>
                <w:rFonts w:cs="Arial"/>
              </w:rPr>
              <w:t xml:space="preserve">(збир колоне бр. </w:t>
            </w:r>
            <w:r w:rsidRPr="00944ABC">
              <w:rPr>
                <w:rFonts w:cs="Arial"/>
                <w:lang w:val="sr-Cyrl-CS"/>
              </w:rPr>
              <w:t>7</w:t>
            </w:r>
            <w:r w:rsidRPr="00944ABC">
              <w:rPr>
                <w:rFonts w:cs="Arial"/>
              </w:rPr>
              <w:t>)</w:t>
            </w:r>
          </w:p>
        </w:tc>
        <w:tc>
          <w:tcPr>
            <w:tcW w:w="2610" w:type="dxa"/>
          </w:tcPr>
          <w:p w14:paraId="7586717A" w14:textId="77777777" w:rsidR="00944ABC" w:rsidRPr="00944ABC" w:rsidRDefault="00944ABC" w:rsidP="00944ABC">
            <w:pPr>
              <w:spacing w:before="0"/>
              <w:jc w:val="center"/>
              <w:rPr>
                <w:rFonts w:cs="Arial"/>
                <w:b/>
                <w:sz w:val="24"/>
                <w:szCs w:val="24"/>
              </w:rPr>
            </w:pPr>
          </w:p>
        </w:tc>
      </w:tr>
      <w:tr w:rsidR="00944ABC" w:rsidRPr="00944ABC" w14:paraId="7E66122C" w14:textId="77777777" w:rsidTr="00330096">
        <w:trPr>
          <w:trHeight w:val="610"/>
        </w:trPr>
        <w:tc>
          <w:tcPr>
            <w:tcW w:w="568" w:type="dxa"/>
            <w:tcBorders>
              <w:bottom w:val="single" w:sz="4" w:space="0" w:color="auto"/>
            </w:tcBorders>
            <w:vAlign w:val="center"/>
          </w:tcPr>
          <w:p w14:paraId="718E62F9" w14:textId="77777777" w:rsidR="00944ABC" w:rsidRPr="00944ABC" w:rsidRDefault="00944ABC" w:rsidP="00944ABC">
            <w:pPr>
              <w:spacing w:before="0"/>
              <w:jc w:val="center"/>
              <w:rPr>
                <w:rFonts w:cs="Arial"/>
                <w:lang w:val="sr-Latn-CS"/>
              </w:rPr>
            </w:pPr>
            <w:r w:rsidRPr="00944ABC">
              <w:rPr>
                <w:rFonts w:cs="Arial"/>
                <w:lang w:val="sr-Latn-CS"/>
              </w:rPr>
              <w:t>II</w:t>
            </w:r>
          </w:p>
        </w:tc>
        <w:tc>
          <w:tcPr>
            <w:tcW w:w="6740" w:type="dxa"/>
            <w:tcBorders>
              <w:bottom w:val="single" w:sz="4" w:space="0" w:color="auto"/>
              <w:right w:val="single" w:sz="4" w:space="0" w:color="auto"/>
            </w:tcBorders>
          </w:tcPr>
          <w:p w14:paraId="7E77DAFF" w14:textId="77777777" w:rsidR="00944ABC" w:rsidRPr="00944ABC" w:rsidRDefault="00944ABC" w:rsidP="00944ABC">
            <w:pPr>
              <w:spacing w:before="0"/>
              <w:jc w:val="center"/>
              <w:rPr>
                <w:rFonts w:cs="Arial"/>
              </w:rPr>
            </w:pPr>
          </w:p>
          <w:p w14:paraId="5719623F" w14:textId="77777777" w:rsidR="00944ABC" w:rsidRPr="00944ABC" w:rsidRDefault="00944ABC" w:rsidP="00944ABC">
            <w:pPr>
              <w:spacing w:before="0"/>
              <w:jc w:val="center"/>
              <w:rPr>
                <w:rFonts w:cs="Arial"/>
                <w:lang w:val="sr-Cyrl-RS"/>
              </w:rPr>
            </w:pPr>
            <w:r w:rsidRPr="00944ABC">
              <w:rPr>
                <w:rFonts w:cs="Arial"/>
              </w:rPr>
              <w:t>УКУПАН ИЗНОС  ПДВ динара</w:t>
            </w:r>
          </w:p>
        </w:tc>
        <w:tc>
          <w:tcPr>
            <w:tcW w:w="2610" w:type="dxa"/>
            <w:tcBorders>
              <w:bottom w:val="single" w:sz="4" w:space="0" w:color="auto"/>
              <w:right w:val="single" w:sz="4" w:space="0" w:color="auto"/>
            </w:tcBorders>
          </w:tcPr>
          <w:p w14:paraId="03DADD3D" w14:textId="77777777" w:rsidR="00944ABC" w:rsidRPr="00944ABC" w:rsidRDefault="00944ABC" w:rsidP="00944ABC">
            <w:pPr>
              <w:spacing w:before="0"/>
              <w:jc w:val="center"/>
              <w:rPr>
                <w:rFonts w:cs="Arial"/>
                <w:b/>
                <w:sz w:val="24"/>
                <w:szCs w:val="24"/>
              </w:rPr>
            </w:pPr>
          </w:p>
        </w:tc>
      </w:tr>
      <w:tr w:rsidR="00944ABC" w:rsidRPr="00944ABC" w14:paraId="61DDBF2A" w14:textId="77777777" w:rsidTr="00330096">
        <w:trPr>
          <w:trHeight w:val="562"/>
        </w:trPr>
        <w:tc>
          <w:tcPr>
            <w:tcW w:w="568" w:type="dxa"/>
            <w:tcBorders>
              <w:bottom w:val="single" w:sz="4" w:space="0" w:color="auto"/>
            </w:tcBorders>
            <w:vAlign w:val="center"/>
          </w:tcPr>
          <w:p w14:paraId="2CD417D9" w14:textId="77777777" w:rsidR="00944ABC" w:rsidRPr="00944ABC" w:rsidRDefault="00944ABC" w:rsidP="00944ABC">
            <w:pPr>
              <w:spacing w:before="0"/>
              <w:jc w:val="center"/>
              <w:rPr>
                <w:rFonts w:cs="Arial"/>
                <w:lang w:val="sr-Latn-CS"/>
              </w:rPr>
            </w:pPr>
            <w:r w:rsidRPr="00944ABC">
              <w:rPr>
                <w:rFonts w:cs="Arial"/>
                <w:lang w:val="sr-Latn-CS"/>
              </w:rPr>
              <w:t>III</w:t>
            </w:r>
          </w:p>
        </w:tc>
        <w:tc>
          <w:tcPr>
            <w:tcW w:w="6740" w:type="dxa"/>
            <w:tcBorders>
              <w:bottom w:val="single" w:sz="4" w:space="0" w:color="auto"/>
              <w:right w:val="single" w:sz="4" w:space="0" w:color="auto"/>
            </w:tcBorders>
          </w:tcPr>
          <w:p w14:paraId="5FA3AF08" w14:textId="77777777" w:rsidR="00944ABC" w:rsidRPr="00944ABC" w:rsidRDefault="00944ABC" w:rsidP="00944ABC">
            <w:pPr>
              <w:spacing w:before="0"/>
              <w:jc w:val="center"/>
              <w:rPr>
                <w:rFonts w:cs="Arial"/>
              </w:rPr>
            </w:pPr>
            <w:r w:rsidRPr="00944ABC">
              <w:rPr>
                <w:rFonts w:cs="Arial"/>
              </w:rPr>
              <w:t>УКУПНО ПОНУЂЕНА ЦЕНА  са ПДВ</w:t>
            </w:r>
          </w:p>
          <w:p w14:paraId="257E9F86" w14:textId="77777777" w:rsidR="00944ABC" w:rsidRPr="00944ABC" w:rsidRDefault="00944ABC" w:rsidP="00944ABC">
            <w:pPr>
              <w:spacing w:before="0"/>
              <w:jc w:val="center"/>
              <w:rPr>
                <w:rFonts w:cs="Arial"/>
                <w:lang w:val="sr-Cyrl-RS"/>
              </w:rPr>
            </w:pPr>
            <w:r w:rsidRPr="00944ABC">
              <w:rPr>
                <w:rFonts w:cs="Arial"/>
              </w:rPr>
              <w:t>(ред. бр.</w:t>
            </w:r>
            <w:r w:rsidRPr="00944ABC">
              <w:rPr>
                <w:rFonts w:cs="Arial"/>
                <w:lang w:val="sr-Latn-CS"/>
              </w:rPr>
              <w:t>I</w:t>
            </w:r>
            <w:r w:rsidRPr="00944ABC">
              <w:rPr>
                <w:rFonts w:cs="Arial"/>
              </w:rPr>
              <w:t>+ред.бр.</w:t>
            </w:r>
            <w:r w:rsidRPr="00944ABC">
              <w:rPr>
                <w:rFonts w:cs="Arial"/>
                <w:lang w:val="sr-Latn-CS"/>
              </w:rPr>
              <w:t>II</w:t>
            </w:r>
            <w:r w:rsidRPr="00944ABC">
              <w:rPr>
                <w:rFonts w:cs="Arial"/>
              </w:rPr>
              <w:t>) динара</w:t>
            </w:r>
          </w:p>
        </w:tc>
        <w:tc>
          <w:tcPr>
            <w:tcW w:w="2610" w:type="dxa"/>
            <w:tcBorders>
              <w:bottom w:val="single" w:sz="4" w:space="0" w:color="auto"/>
              <w:right w:val="single" w:sz="4" w:space="0" w:color="auto"/>
            </w:tcBorders>
          </w:tcPr>
          <w:p w14:paraId="05BA9473" w14:textId="77777777" w:rsidR="00944ABC" w:rsidRPr="00944ABC" w:rsidRDefault="00944ABC" w:rsidP="00944ABC">
            <w:pPr>
              <w:spacing w:before="0"/>
              <w:jc w:val="center"/>
              <w:rPr>
                <w:rFonts w:cs="Arial"/>
                <w:b/>
                <w:sz w:val="24"/>
                <w:szCs w:val="24"/>
              </w:rPr>
            </w:pPr>
          </w:p>
        </w:tc>
      </w:tr>
    </w:tbl>
    <w:p w14:paraId="12FBA1BA" w14:textId="77777777" w:rsidR="00944ABC" w:rsidRDefault="00944ABC" w:rsidP="00343A18">
      <w:pPr>
        <w:spacing w:before="0"/>
        <w:jc w:val="center"/>
        <w:rPr>
          <w:rFonts w:cs="Arial"/>
          <w:b/>
          <w:sz w:val="24"/>
          <w:szCs w:val="24"/>
        </w:rPr>
      </w:pPr>
    </w:p>
    <w:p w14:paraId="5A780C86" w14:textId="77777777" w:rsidR="00F869BA" w:rsidRPr="00EC5BB4" w:rsidRDefault="00F869BA" w:rsidP="00F869BA">
      <w:pPr>
        <w:widowControl w:val="0"/>
        <w:spacing w:before="0"/>
        <w:rPr>
          <w:rFonts w:eastAsia="Arial Unicode M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F869BA" w:rsidRPr="00EC5BB4" w14:paraId="3AC6B23A" w14:textId="77777777" w:rsidTr="00330096">
        <w:trPr>
          <w:jc w:val="center"/>
        </w:trPr>
        <w:tc>
          <w:tcPr>
            <w:tcW w:w="3882" w:type="dxa"/>
          </w:tcPr>
          <w:p w14:paraId="4A85541C" w14:textId="77777777" w:rsidR="00F869BA" w:rsidRPr="00EC5BB4" w:rsidRDefault="00F869BA" w:rsidP="00330096">
            <w:pPr>
              <w:spacing w:before="0"/>
              <w:jc w:val="center"/>
              <w:rPr>
                <w:rFonts w:cs="Arial"/>
                <w:sz w:val="24"/>
                <w:szCs w:val="24"/>
              </w:rPr>
            </w:pPr>
            <w:r w:rsidRPr="00EC5BB4">
              <w:rPr>
                <w:rFonts w:cs="Arial"/>
                <w:sz w:val="24"/>
                <w:szCs w:val="24"/>
              </w:rPr>
              <w:t>Датум:</w:t>
            </w:r>
          </w:p>
        </w:tc>
        <w:tc>
          <w:tcPr>
            <w:tcW w:w="2127" w:type="dxa"/>
          </w:tcPr>
          <w:p w14:paraId="77F8916E" w14:textId="77777777" w:rsidR="00F869BA" w:rsidRPr="00EC5BB4" w:rsidRDefault="00F869BA" w:rsidP="00330096">
            <w:pPr>
              <w:spacing w:before="0"/>
              <w:jc w:val="center"/>
              <w:rPr>
                <w:rFonts w:cs="Arial"/>
                <w:sz w:val="24"/>
                <w:szCs w:val="24"/>
                <w:lang w:val="ru-RU"/>
              </w:rPr>
            </w:pPr>
          </w:p>
        </w:tc>
        <w:tc>
          <w:tcPr>
            <w:tcW w:w="4022" w:type="dxa"/>
          </w:tcPr>
          <w:p w14:paraId="15F0324F" w14:textId="77777777" w:rsidR="00F869BA" w:rsidRPr="00EC5BB4" w:rsidRDefault="00F869BA" w:rsidP="00330096">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F869BA" w:rsidRPr="00EC5BB4" w14:paraId="36D882B7" w14:textId="77777777" w:rsidTr="00330096">
        <w:trPr>
          <w:jc w:val="center"/>
        </w:trPr>
        <w:tc>
          <w:tcPr>
            <w:tcW w:w="3882" w:type="dxa"/>
          </w:tcPr>
          <w:p w14:paraId="73B03761" w14:textId="77777777" w:rsidR="00F869BA" w:rsidRPr="00EC5BB4" w:rsidRDefault="00F869BA" w:rsidP="00330096">
            <w:pPr>
              <w:spacing w:before="0"/>
              <w:jc w:val="center"/>
              <w:rPr>
                <w:rFonts w:cs="Arial"/>
                <w:sz w:val="24"/>
                <w:szCs w:val="24"/>
              </w:rPr>
            </w:pPr>
          </w:p>
        </w:tc>
        <w:tc>
          <w:tcPr>
            <w:tcW w:w="2127" w:type="dxa"/>
          </w:tcPr>
          <w:p w14:paraId="4A497C0C" w14:textId="77777777" w:rsidR="00F869BA" w:rsidRPr="00EC5BB4" w:rsidRDefault="00F869BA" w:rsidP="00330096">
            <w:pPr>
              <w:spacing w:before="0"/>
              <w:jc w:val="center"/>
              <w:rPr>
                <w:rFonts w:cs="Arial"/>
                <w:sz w:val="24"/>
                <w:szCs w:val="24"/>
              </w:rPr>
            </w:pPr>
            <w:r w:rsidRPr="00EC5BB4">
              <w:rPr>
                <w:rFonts w:cs="Arial"/>
                <w:sz w:val="24"/>
                <w:szCs w:val="24"/>
              </w:rPr>
              <w:t>М.П.</w:t>
            </w:r>
          </w:p>
        </w:tc>
        <w:tc>
          <w:tcPr>
            <w:tcW w:w="4022" w:type="dxa"/>
          </w:tcPr>
          <w:p w14:paraId="0028C349" w14:textId="77777777" w:rsidR="00F869BA" w:rsidRPr="00EC5BB4" w:rsidRDefault="00F869BA" w:rsidP="00330096">
            <w:pPr>
              <w:spacing w:before="0"/>
              <w:jc w:val="center"/>
              <w:rPr>
                <w:rFonts w:cs="Arial"/>
                <w:sz w:val="24"/>
                <w:szCs w:val="24"/>
                <w:lang w:val="ru-RU"/>
              </w:rPr>
            </w:pPr>
          </w:p>
        </w:tc>
      </w:tr>
      <w:tr w:rsidR="00F869BA" w:rsidRPr="00EC5BB4" w14:paraId="277363E6" w14:textId="77777777" w:rsidTr="00330096">
        <w:trPr>
          <w:jc w:val="center"/>
        </w:trPr>
        <w:tc>
          <w:tcPr>
            <w:tcW w:w="3882" w:type="dxa"/>
            <w:tcBorders>
              <w:bottom w:val="single" w:sz="4" w:space="0" w:color="auto"/>
            </w:tcBorders>
          </w:tcPr>
          <w:p w14:paraId="2B1B6CFE" w14:textId="77777777" w:rsidR="00F869BA" w:rsidRPr="00EC5BB4" w:rsidRDefault="00F869BA" w:rsidP="00330096">
            <w:pPr>
              <w:spacing w:before="0"/>
              <w:jc w:val="center"/>
              <w:rPr>
                <w:rFonts w:cs="Arial"/>
                <w:sz w:val="24"/>
                <w:szCs w:val="24"/>
              </w:rPr>
            </w:pPr>
          </w:p>
        </w:tc>
        <w:tc>
          <w:tcPr>
            <w:tcW w:w="2127" w:type="dxa"/>
          </w:tcPr>
          <w:p w14:paraId="56310B36" w14:textId="77777777" w:rsidR="00F869BA" w:rsidRPr="00EC5BB4" w:rsidRDefault="00F869BA" w:rsidP="00330096">
            <w:pPr>
              <w:spacing w:before="0"/>
              <w:jc w:val="center"/>
              <w:rPr>
                <w:rFonts w:cs="Arial"/>
                <w:sz w:val="24"/>
                <w:szCs w:val="24"/>
                <w:lang w:val="ru-RU"/>
              </w:rPr>
            </w:pPr>
          </w:p>
        </w:tc>
        <w:tc>
          <w:tcPr>
            <w:tcW w:w="4022" w:type="dxa"/>
            <w:tcBorders>
              <w:bottom w:val="single" w:sz="4" w:space="0" w:color="auto"/>
            </w:tcBorders>
          </w:tcPr>
          <w:p w14:paraId="328806A3" w14:textId="77777777" w:rsidR="00F869BA" w:rsidRPr="00EC5BB4" w:rsidRDefault="00F869BA" w:rsidP="00330096">
            <w:pPr>
              <w:spacing w:before="0"/>
              <w:jc w:val="center"/>
              <w:rPr>
                <w:rFonts w:cs="Arial"/>
                <w:sz w:val="24"/>
                <w:szCs w:val="24"/>
                <w:lang w:val="ru-RU"/>
              </w:rPr>
            </w:pPr>
          </w:p>
        </w:tc>
      </w:tr>
      <w:tr w:rsidR="00F869BA" w:rsidRPr="00EC5BB4" w14:paraId="548ED9A0" w14:textId="77777777" w:rsidTr="00330096">
        <w:trPr>
          <w:trHeight w:val="389"/>
          <w:jc w:val="center"/>
        </w:trPr>
        <w:tc>
          <w:tcPr>
            <w:tcW w:w="3882" w:type="dxa"/>
            <w:tcBorders>
              <w:top w:val="single" w:sz="4" w:space="0" w:color="auto"/>
            </w:tcBorders>
          </w:tcPr>
          <w:p w14:paraId="10CC2960" w14:textId="77777777" w:rsidR="00F869BA" w:rsidRPr="00EC5BB4" w:rsidRDefault="00F869BA" w:rsidP="00330096">
            <w:pPr>
              <w:spacing w:before="0"/>
              <w:jc w:val="center"/>
              <w:rPr>
                <w:rFonts w:cs="Arial"/>
                <w:sz w:val="24"/>
                <w:szCs w:val="24"/>
              </w:rPr>
            </w:pPr>
          </w:p>
        </w:tc>
        <w:tc>
          <w:tcPr>
            <w:tcW w:w="2127" w:type="dxa"/>
          </w:tcPr>
          <w:p w14:paraId="035C11E8" w14:textId="77777777" w:rsidR="00F869BA" w:rsidRPr="00EC5BB4" w:rsidRDefault="00F869BA" w:rsidP="00330096">
            <w:pPr>
              <w:spacing w:before="0"/>
              <w:jc w:val="center"/>
              <w:rPr>
                <w:rFonts w:cs="Arial"/>
                <w:sz w:val="24"/>
                <w:szCs w:val="24"/>
                <w:lang w:val="ru-RU"/>
              </w:rPr>
            </w:pPr>
          </w:p>
        </w:tc>
        <w:tc>
          <w:tcPr>
            <w:tcW w:w="4022" w:type="dxa"/>
            <w:tcBorders>
              <w:top w:val="single" w:sz="4" w:space="0" w:color="auto"/>
            </w:tcBorders>
          </w:tcPr>
          <w:p w14:paraId="7E27B670" w14:textId="77777777" w:rsidR="00F869BA" w:rsidRPr="00EC5BB4" w:rsidRDefault="00F869BA" w:rsidP="00330096">
            <w:pPr>
              <w:spacing w:before="0"/>
              <w:jc w:val="center"/>
              <w:rPr>
                <w:rFonts w:cs="Arial"/>
                <w:sz w:val="24"/>
                <w:szCs w:val="24"/>
                <w:lang w:val="ru-RU"/>
              </w:rPr>
            </w:pPr>
          </w:p>
        </w:tc>
      </w:tr>
    </w:tbl>
    <w:p w14:paraId="073FC18B" w14:textId="77777777" w:rsidR="00F144F1" w:rsidRPr="00EC5BB4" w:rsidRDefault="00F144F1" w:rsidP="00343A18">
      <w:pPr>
        <w:spacing w:before="0"/>
        <w:rPr>
          <w:rFonts w:cs="Arial"/>
          <w:b/>
          <w:sz w:val="24"/>
          <w:szCs w:val="24"/>
          <w:lang w:val="sr-Latn-CS"/>
        </w:rPr>
      </w:pPr>
    </w:p>
    <w:p w14:paraId="33F0B2FC" w14:textId="77777777" w:rsidR="00343A18" w:rsidRPr="0042687E" w:rsidRDefault="00343A18" w:rsidP="00343A18">
      <w:pPr>
        <w:spacing w:before="0"/>
        <w:rPr>
          <w:rFonts w:cs="Arial"/>
          <w:b/>
          <w:i/>
          <w:sz w:val="20"/>
          <w:szCs w:val="20"/>
          <w:lang w:val="sr-Cyrl-CS"/>
        </w:rPr>
      </w:pPr>
      <w:r w:rsidRPr="0042687E">
        <w:rPr>
          <w:rFonts w:cs="Arial"/>
          <w:b/>
          <w:i/>
          <w:sz w:val="20"/>
          <w:szCs w:val="20"/>
          <w:lang w:val="sr-Cyrl-CS"/>
        </w:rPr>
        <w:t>Напомена:</w:t>
      </w:r>
    </w:p>
    <w:p w14:paraId="340F3DF2" w14:textId="77777777" w:rsidR="00343A18" w:rsidRPr="0042687E" w:rsidRDefault="00343A18" w:rsidP="00343A18">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w:t>
      </w:r>
    </w:p>
    <w:p w14:paraId="47C842EE" w14:textId="77777777" w:rsidR="00343A18" w:rsidRPr="0042687E" w:rsidRDefault="00343A18" w:rsidP="00343A18">
      <w:pPr>
        <w:pStyle w:val="KDKomentar"/>
        <w:spacing w:before="0"/>
        <w:rPr>
          <w:rFonts w:eastAsia="TimesNewRomanPS-BoldMT" w:cs="Arial"/>
          <w:color w:val="auto"/>
        </w:rPr>
      </w:pPr>
      <w:r w:rsidRPr="0042687E">
        <w:rPr>
          <w:rFonts w:eastAsia="TimesNewRomanPS-BoldMT" w:cs="Arial"/>
          <w:color w:val="auto"/>
          <w:lang w:val="sr-Cyrl-CS"/>
        </w:rPr>
        <w:t xml:space="preserve">- </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14:paraId="68BC9261" w14:textId="77777777" w:rsidR="00F144F1" w:rsidRPr="00F144F1" w:rsidRDefault="00F144F1" w:rsidP="00F144F1">
      <w:pPr>
        <w:tabs>
          <w:tab w:val="left" w:pos="1134"/>
        </w:tabs>
        <w:spacing w:before="0"/>
        <w:rPr>
          <w:rFonts w:eastAsia="TimesNewRomanPS-BoldMT" w:cs="Arial"/>
          <w:i/>
          <w:sz w:val="20"/>
          <w:szCs w:val="20"/>
          <w:lang w:val="ru-RU"/>
        </w:rPr>
      </w:pPr>
    </w:p>
    <w:p w14:paraId="25487EFD" w14:textId="77777777" w:rsidR="00F144F1" w:rsidRPr="00F144F1" w:rsidRDefault="00F144F1" w:rsidP="00F144F1">
      <w:pPr>
        <w:spacing w:before="0"/>
        <w:rPr>
          <w:rFonts w:cs="Arial"/>
          <w:b/>
          <w:sz w:val="24"/>
          <w:szCs w:val="24"/>
          <w:lang w:val="ru-RU"/>
        </w:rPr>
      </w:pPr>
      <w:r w:rsidRPr="00F144F1">
        <w:rPr>
          <w:rFonts w:cs="Arial"/>
          <w:b/>
          <w:sz w:val="24"/>
          <w:szCs w:val="24"/>
          <w:lang w:val="sr-Latn-CS"/>
        </w:rPr>
        <w:t>Упутство</w:t>
      </w:r>
      <w:r w:rsidR="00227937">
        <w:rPr>
          <w:rFonts w:cs="Arial"/>
          <w:b/>
          <w:sz w:val="24"/>
          <w:szCs w:val="24"/>
          <w:lang w:val="sr-Cyrl-RS"/>
        </w:rPr>
        <w:t xml:space="preserve"> </w:t>
      </w:r>
      <w:r w:rsidRPr="00F144F1">
        <w:rPr>
          <w:rFonts w:cs="Arial"/>
          <w:b/>
          <w:sz w:val="24"/>
          <w:szCs w:val="24"/>
          <w:lang w:val="sr-Latn-CS"/>
        </w:rPr>
        <w:t>за попуњавањ</w:t>
      </w:r>
      <w:r w:rsidRPr="00F144F1">
        <w:rPr>
          <w:rFonts w:cs="Arial"/>
          <w:b/>
          <w:sz w:val="24"/>
          <w:szCs w:val="24"/>
          <w:lang w:val="ru-RU"/>
        </w:rPr>
        <w:t>е Обрасца структуре цене</w:t>
      </w:r>
    </w:p>
    <w:p w14:paraId="693C6B07" w14:textId="77777777" w:rsidR="00F144F1" w:rsidRPr="00F144F1" w:rsidRDefault="00F144F1" w:rsidP="00F144F1">
      <w:pPr>
        <w:spacing w:before="0"/>
        <w:rPr>
          <w:rFonts w:cs="Arial"/>
          <w:b/>
          <w:sz w:val="24"/>
          <w:szCs w:val="24"/>
        </w:rPr>
      </w:pPr>
    </w:p>
    <w:p w14:paraId="4DE2D172" w14:textId="77777777" w:rsidR="00F144F1" w:rsidRPr="00F144F1" w:rsidRDefault="00F144F1" w:rsidP="00F144F1">
      <w:pPr>
        <w:tabs>
          <w:tab w:val="left" w:pos="90"/>
        </w:tabs>
        <w:spacing w:before="0"/>
        <w:contextualSpacing/>
        <w:rPr>
          <w:rFonts w:eastAsia="Calibri" w:cs="Arial"/>
          <w:bCs/>
          <w:iCs/>
          <w:sz w:val="24"/>
          <w:szCs w:val="24"/>
        </w:rPr>
      </w:pPr>
      <w:r w:rsidRPr="00F144F1">
        <w:rPr>
          <w:rFonts w:eastAsia="Calibri" w:cs="Arial"/>
          <w:bCs/>
          <w:iCs/>
          <w:sz w:val="24"/>
          <w:szCs w:val="24"/>
        </w:rPr>
        <w:t>Понуђач треба да попун</w:t>
      </w:r>
      <w:r w:rsidRPr="00F144F1">
        <w:rPr>
          <w:rFonts w:eastAsia="Calibri" w:cs="Arial"/>
          <w:bCs/>
          <w:iCs/>
          <w:sz w:val="24"/>
          <w:szCs w:val="24"/>
          <w:lang w:val="sr-Cyrl-CS"/>
        </w:rPr>
        <w:t>и</w:t>
      </w:r>
      <w:r w:rsidRPr="00F144F1">
        <w:rPr>
          <w:rFonts w:eastAsia="Calibri" w:cs="Arial"/>
          <w:bCs/>
          <w:iCs/>
          <w:sz w:val="24"/>
          <w:szCs w:val="24"/>
        </w:rPr>
        <w:t xml:space="preserve"> образац структуре цене </w:t>
      </w:r>
      <w:r w:rsidRPr="00F144F1">
        <w:rPr>
          <w:rFonts w:eastAsia="Calibri" w:cs="Arial"/>
          <w:bCs/>
          <w:iCs/>
          <w:sz w:val="24"/>
          <w:szCs w:val="24"/>
          <w:lang w:val="sr-Cyrl-CS"/>
        </w:rPr>
        <w:t>Табела 1. на следећи начин</w:t>
      </w:r>
      <w:r w:rsidRPr="00F144F1">
        <w:rPr>
          <w:rFonts w:eastAsia="Calibri" w:cs="Arial"/>
          <w:bCs/>
          <w:iCs/>
          <w:sz w:val="24"/>
          <w:szCs w:val="24"/>
        </w:rPr>
        <w:t>:</w:t>
      </w:r>
    </w:p>
    <w:p w14:paraId="1189DD75" w14:textId="77777777" w:rsidR="00F144F1" w:rsidRPr="00F144F1" w:rsidRDefault="00F144F1" w:rsidP="00F144F1">
      <w:pPr>
        <w:tabs>
          <w:tab w:val="left" w:pos="90"/>
        </w:tabs>
        <w:spacing w:before="0"/>
        <w:contextualSpacing/>
        <w:rPr>
          <w:rFonts w:eastAsia="Calibri" w:cs="Arial"/>
          <w:bCs/>
          <w:iCs/>
          <w:sz w:val="24"/>
          <w:szCs w:val="24"/>
        </w:rPr>
      </w:pPr>
    </w:p>
    <w:p w14:paraId="71017937" w14:textId="77777777" w:rsidR="00F144F1" w:rsidRPr="00F144F1" w:rsidRDefault="00F144F1" w:rsidP="00F144F1">
      <w:pPr>
        <w:tabs>
          <w:tab w:val="left" w:pos="90"/>
        </w:tabs>
        <w:suppressAutoHyphens/>
        <w:spacing w:before="0"/>
        <w:rPr>
          <w:rFonts w:eastAsia="Calibri" w:cs="Arial"/>
          <w:bCs/>
          <w:iCs/>
          <w:sz w:val="24"/>
          <w:szCs w:val="24"/>
        </w:rPr>
      </w:pPr>
      <w:r w:rsidRPr="00F144F1">
        <w:rPr>
          <w:rFonts w:eastAsia="Calibri" w:cs="Arial"/>
          <w:bCs/>
          <w:iCs/>
          <w:sz w:val="24"/>
          <w:szCs w:val="24"/>
          <w:lang w:val="sr-Cyrl-CS"/>
        </w:rPr>
        <w:t xml:space="preserve">у колону 5. </w:t>
      </w:r>
      <w:proofErr w:type="gramStart"/>
      <w:r w:rsidRPr="00F144F1">
        <w:rPr>
          <w:rFonts w:eastAsia="Calibri" w:cs="Arial"/>
          <w:bCs/>
          <w:iCs/>
          <w:sz w:val="24"/>
          <w:szCs w:val="24"/>
        </w:rPr>
        <w:t>уписати</w:t>
      </w:r>
      <w:proofErr w:type="gramEnd"/>
      <w:r w:rsidRPr="00F144F1">
        <w:rPr>
          <w:rFonts w:eastAsia="Calibri" w:cs="Arial"/>
          <w:bCs/>
          <w:iCs/>
          <w:sz w:val="24"/>
          <w:szCs w:val="24"/>
        </w:rPr>
        <w:t xml:space="preserve"> колико износи јединична цена без ПДВ за испоручено добро;</w:t>
      </w:r>
    </w:p>
    <w:p w14:paraId="60941728" w14:textId="77777777" w:rsidR="00F144F1" w:rsidRPr="00F144F1" w:rsidRDefault="00F144F1" w:rsidP="00F144F1">
      <w:pPr>
        <w:tabs>
          <w:tab w:val="left" w:pos="90"/>
        </w:tabs>
        <w:suppressAutoHyphens/>
        <w:spacing w:before="0"/>
        <w:rPr>
          <w:rFonts w:eastAsia="Calibri" w:cs="Arial"/>
          <w:bCs/>
          <w:iCs/>
          <w:sz w:val="24"/>
          <w:szCs w:val="24"/>
        </w:rPr>
      </w:pPr>
      <w:proofErr w:type="gramStart"/>
      <w:r w:rsidRPr="00F144F1">
        <w:rPr>
          <w:rFonts w:eastAsia="Calibri" w:cs="Arial"/>
          <w:bCs/>
          <w:iCs/>
          <w:sz w:val="24"/>
          <w:szCs w:val="24"/>
        </w:rPr>
        <w:t>у</w:t>
      </w:r>
      <w:proofErr w:type="gramEnd"/>
      <w:r w:rsidRPr="00F144F1">
        <w:rPr>
          <w:rFonts w:eastAsia="Calibri" w:cs="Arial"/>
          <w:bCs/>
          <w:iCs/>
          <w:sz w:val="24"/>
          <w:szCs w:val="24"/>
        </w:rPr>
        <w:t xml:space="preserve"> колону </w:t>
      </w:r>
      <w:r w:rsidRPr="00F144F1">
        <w:rPr>
          <w:rFonts w:eastAsia="Calibri" w:cs="Arial"/>
          <w:bCs/>
          <w:iCs/>
          <w:sz w:val="24"/>
          <w:szCs w:val="24"/>
          <w:lang w:val="sr-Cyrl-CS"/>
        </w:rPr>
        <w:t>6</w:t>
      </w:r>
      <w:r w:rsidRPr="00F144F1">
        <w:rPr>
          <w:rFonts w:eastAsia="Calibri" w:cs="Arial"/>
          <w:bCs/>
          <w:iCs/>
          <w:sz w:val="24"/>
          <w:szCs w:val="24"/>
        </w:rPr>
        <w:t xml:space="preserve">. </w:t>
      </w:r>
      <w:proofErr w:type="gramStart"/>
      <w:r w:rsidRPr="00F144F1">
        <w:rPr>
          <w:rFonts w:eastAsia="Calibri" w:cs="Arial"/>
          <w:bCs/>
          <w:iCs/>
          <w:sz w:val="24"/>
          <w:szCs w:val="24"/>
        </w:rPr>
        <w:t>уписати</w:t>
      </w:r>
      <w:proofErr w:type="gramEnd"/>
      <w:r w:rsidRPr="00F144F1">
        <w:rPr>
          <w:rFonts w:eastAsia="Calibri" w:cs="Arial"/>
          <w:bCs/>
          <w:iCs/>
          <w:sz w:val="24"/>
          <w:szCs w:val="24"/>
        </w:rPr>
        <w:t xml:space="preserve"> колико износи јединична цена са ПДВ за испоручено добро;</w:t>
      </w:r>
    </w:p>
    <w:p w14:paraId="2C495431" w14:textId="77777777" w:rsidR="00F144F1" w:rsidRPr="00F144F1" w:rsidRDefault="00F144F1" w:rsidP="00F144F1">
      <w:pPr>
        <w:tabs>
          <w:tab w:val="left" w:pos="90"/>
        </w:tabs>
        <w:suppressAutoHyphens/>
        <w:spacing w:before="0"/>
        <w:rPr>
          <w:rFonts w:eastAsia="Calibri" w:cs="Arial"/>
          <w:bCs/>
          <w:iCs/>
          <w:sz w:val="24"/>
          <w:szCs w:val="24"/>
        </w:rPr>
      </w:pPr>
      <w:proofErr w:type="gramStart"/>
      <w:r w:rsidRPr="00F144F1">
        <w:rPr>
          <w:rFonts w:eastAsia="Calibri" w:cs="Arial"/>
          <w:bCs/>
          <w:iCs/>
          <w:sz w:val="24"/>
          <w:szCs w:val="24"/>
        </w:rPr>
        <w:t>у</w:t>
      </w:r>
      <w:proofErr w:type="gramEnd"/>
      <w:r w:rsidRPr="00F144F1">
        <w:rPr>
          <w:rFonts w:eastAsia="Calibri" w:cs="Arial"/>
          <w:bCs/>
          <w:iCs/>
          <w:sz w:val="24"/>
          <w:szCs w:val="24"/>
        </w:rPr>
        <w:t xml:space="preserve"> колону </w:t>
      </w:r>
      <w:r w:rsidRPr="00F144F1">
        <w:rPr>
          <w:rFonts w:eastAsia="Calibri" w:cs="Arial"/>
          <w:bCs/>
          <w:iCs/>
          <w:sz w:val="24"/>
          <w:szCs w:val="24"/>
          <w:lang w:val="sr-Cyrl-CS"/>
        </w:rPr>
        <w:t>7</w:t>
      </w:r>
      <w:r w:rsidRPr="00F144F1">
        <w:rPr>
          <w:rFonts w:eastAsia="Calibri" w:cs="Arial"/>
          <w:bCs/>
          <w:iCs/>
          <w:sz w:val="24"/>
          <w:szCs w:val="24"/>
        </w:rPr>
        <w:t xml:space="preserve">. </w:t>
      </w:r>
      <w:proofErr w:type="gramStart"/>
      <w:r w:rsidRPr="00F144F1">
        <w:rPr>
          <w:rFonts w:eastAsia="Calibri" w:cs="Arial"/>
          <w:bCs/>
          <w:iCs/>
          <w:sz w:val="24"/>
          <w:szCs w:val="24"/>
        </w:rPr>
        <w:t>уписати</w:t>
      </w:r>
      <w:proofErr w:type="gramEnd"/>
      <w:r w:rsidRPr="00F144F1">
        <w:rPr>
          <w:rFonts w:eastAsia="Calibri" w:cs="Arial"/>
          <w:bCs/>
          <w:iCs/>
          <w:sz w:val="24"/>
          <w:szCs w:val="24"/>
        </w:rPr>
        <w:t xml:space="preserve"> колико износи укупна цена без ПДВ и то тако што ће помножити јединичну цену без ПДВ (наведену у колони </w:t>
      </w:r>
      <w:r w:rsidRPr="00F144F1">
        <w:rPr>
          <w:rFonts w:eastAsia="Calibri" w:cs="Arial"/>
          <w:bCs/>
          <w:iCs/>
          <w:sz w:val="24"/>
          <w:szCs w:val="24"/>
          <w:lang w:val="sr-Cyrl-CS"/>
        </w:rPr>
        <w:t>5</w:t>
      </w:r>
      <w:r w:rsidRPr="00F144F1">
        <w:rPr>
          <w:rFonts w:eastAsia="Calibri" w:cs="Arial"/>
          <w:bCs/>
          <w:iCs/>
          <w:sz w:val="24"/>
          <w:szCs w:val="24"/>
        </w:rPr>
        <w:t xml:space="preserve">.) са траженом количином (која је наведена у колони </w:t>
      </w:r>
      <w:r w:rsidRPr="00F144F1">
        <w:rPr>
          <w:rFonts w:eastAsia="Calibri" w:cs="Arial"/>
          <w:bCs/>
          <w:iCs/>
          <w:sz w:val="24"/>
          <w:szCs w:val="24"/>
          <w:lang w:val="sr-Cyrl-CS"/>
        </w:rPr>
        <w:t>4</w:t>
      </w:r>
      <w:r w:rsidRPr="00F144F1">
        <w:rPr>
          <w:rFonts w:eastAsia="Calibri" w:cs="Arial"/>
          <w:bCs/>
          <w:iCs/>
          <w:sz w:val="24"/>
          <w:szCs w:val="24"/>
        </w:rPr>
        <w:t xml:space="preserve">.); </w:t>
      </w:r>
    </w:p>
    <w:p w14:paraId="142F9C8B" w14:textId="77777777" w:rsidR="00F144F1" w:rsidRPr="00944ABC" w:rsidRDefault="00F144F1" w:rsidP="00F144F1">
      <w:pPr>
        <w:tabs>
          <w:tab w:val="left" w:pos="90"/>
        </w:tabs>
        <w:suppressAutoHyphens/>
        <w:spacing w:before="0"/>
        <w:rPr>
          <w:rFonts w:eastAsia="Calibri" w:cs="Arial"/>
          <w:bCs/>
          <w:iCs/>
          <w:sz w:val="24"/>
          <w:szCs w:val="24"/>
        </w:rPr>
      </w:pPr>
      <w:r w:rsidRPr="00F144F1">
        <w:rPr>
          <w:rFonts w:eastAsia="Calibri" w:cs="Arial"/>
          <w:bCs/>
          <w:iCs/>
          <w:sz w:val="24"/>
          <w:szCs w:val="24"/>
          <w:lang w:val="sr-Cyrl-CS"/>
        </w:rPr>
        <w:t>у колону 8</w:t>
      </w:r>
      <w:r w:rsidRPr="00F144F1">
        <w:rPr>
          <w:rFonts w:eastAsia="Calibri" w:cs="Arial"/>
          <w:bCs/>
          <w:iCs/>
          <w:sz w:val="24"/>
          <w:szCs w:val="24"/>
        </w:rPr>
        <w:t xml:space="preserve">. </w:t>
      </w:r>
      <w:proofErr w:type="gramStart"/>
      <w:r w:rsidRPr="00F144F1">
        <w:rPr>
          <w:rFonts w:eastAsia="Calibri" w:cs="Arial"/>
          <w:bCs/>
          <w:iCs/>
          <w:sz w:val="24"/>
          <w:szCs w:val="24"/>
        </w:rPr>
        <w:t>уписати</w:t>
      </w:r>
      <w:proofErr w:type="gramEnd"/>
      <w:r w:rsidRPr="00F144F1">
        <w:rPr>
          <w:rFonts w:eastAsia="Calibri" w:cs="Arial"/>
          <w:bCs/>
          <w:iCs/>
          <w:sz w:val="24"/>
          <w:szCs w:val="24"/>
        </w:rPr>
        <w:t xml:space="preserve"> колико износи укупна цена са ПДВ и то тако што ће помножити јединичну цену са ПДВ (наведену у колони </w:t>
      </w:r>
      <w:r w:rsidRPr="00F144F1">
        <w:rPr>
          <w:rFonts w:eastAsia="Calibri" w:cs="Arial"/>
          <w:bCs/>
          <w:iCs/>
          <w:sz w:val="24"/>
          <w:szCs w:val="24"/>
          <w:lang w:val="sr-Cyrl-CS"/>
        </w:rPr>
        <w:t>6</w:t>
      </w:r>
      <w:r w:rsidRPr="00F144F1">
        <w:rPr>
          <w:rFonts w:eastAsia="Calibri" w:cs="Arial"/>
          <w:bCs/>
          <w:iCs/>
          <w:sz w:val="24"/>
          <w:szCs w:val="24"/>
        </w:rPr>
        <w:t xml:space="preserve">.) са траженом количином (која је наведена у колони </w:t>
      </w:r>
      <w:r w:rsidRPr="00F144F1">
        <w:rPr>
          <w:rFonts w:eastAsia="Calibri" w:cs="Arial"/>
          <w:bCs/>
          <w:iCs/>
          <w:sz w:val="24"/>
          <w:szCs w:val="24"/>
          <w:lang w:val="sr-Cyrl-CS"/>
        </w:rPr>
        <w:t>4</w:t>
      </w:r>
      <w:r w:rsidRPr="00F144F1">
        <w:rPr>
          <w:rFonts w:eastAsia="Calibri" w:cs="Arial"/>
          <w:bCs/>
          <w:iCs/>
          <w:sz w:val="24"/>
          <w:szCs w:val="24"/>
        </w:rPr>
        <w:t>.).</w:t>
      </w:r>
    </w:p>
    <w:p w14:paraId="01953194" w14:textId="77777777" w:rsidR="00F144F1" w:rsidRPr="00F144F1" w:rsidRDefault="00F144F1" w:rsidP="00F144F1">
      <w:pPr>
        <w:tabs>
          <w:tab w:val="left" w:pos="992"/>
        </w:tabs>
        <w:spacing w:before="0"/>
        <w:rPr>
          <w:rFonts w:cs="Arial"/>
          <w:sz w:val="24"/>
          <w:szCs w:val="24"/>
        </w:rPr>
      </w:pPr>
      <w:r w:rsidRPr="00F144F1">
        <w:rPr>
          <w:rFonts w:cs="Arial"/>
          <w:sz w:val="24"/>
          <w:szCs w:val="24"/>
        </w:rPr>
        <w:t xml:space="preserve">- </w:t>
      </w:r>
      <w:r w:rsidRPr="00F144F1">
        <w:rPr>
          <w:rFonts w:cs="Arial"/>
          <w:sz w:val="24"/>
          <w:szCs w:val="24"/>
          <w:lang w:val="sr-Cyrl-RS"/>
        </w:rPr>
        <w:t xml:space="preserve"> </w:t>
      </w:r>
      <w:proofErr w:type="gramStart"/>
      <w:r w:rsidRPr="00F144F1">
        <w:rPr>
          <w:rFonts w:cs="Arial"/>
          <w:sz w:val="24"/>
          <w:szCs w:val="24"/>
        </w:rPr>
        <w:t>у</w:t>
      </w:r>
      <w:proofErr w:type="gramEnd"/>
      <w:r w:rsidRPr="00F144F1">
        <w:rPr>
          <w:rFonts w:cs="Arial"/>
          <w:sz w:val="24"/>
          <w:szCs w:val="24"/>
        </w:rPr>
        <w:t xml:space="preserve"> Табелу 2. </w:t>
      </w:r>
      <w:proofErr w:type="gramStart"/>
      <w:r w:rsidRPr="00F144F1">
        <w:rPr>
          <w:rFonts w:cs="Arial"/>
          <w:sz w:val="24"/>
          <w:szCs w:val="24"/>
        </w:rPr>
        <w:t>уписују</w:t>
      </w:r>
      <w:proofErr w:type="gramEnd"/>
      <w:r w:rsidRPr="00F144F1">
        <w:rPr>
          <w:rFonts w:cs="Arial"/>
          <w:sz w:val="24"/>
          <w:szCs w:val="24"/>
        </w:rPr>
        <w:t xml:space="preserve"> се посебно исказани трошкови који су укључени у укупно</w:t>
      </w:r>
    </w:p>
    <w:p w14:paraId="539BAD44" w14:textId="77777777" w:rsidR="00F144F1" w:rsidRPr="00F144F1" w:rsidRDefault="00F144F1" w:rsidP="00F144F1">
      <w:pPr>
        <w:tabs>
          <w:tab w:val="left" w:pos="992"/>
        </w:tabs>
        <w:spacing w:before="0"/>
        <w:rPr>
          <w:rFonts w:cs="Arial"/>
          <w:sz w:val="24"/>
          <w:szCs w:val="24"/>
        </w:rPr>
      </w:pPr>
      <w:proofErr w:type="gramStart"/>
      <w:r w:rsidRPr="00F144F1">
        <w:rPr>
          <w:rFonts w:cs="Arial"/>
          <w:sz w:val="24"/>
          <w:szCs w:val="24"/>
        </w:rPr>
        <w:t>понуђену</w:t>
      </w:r>
      <w:proofErr w:type="gramEnd"/>
      <w:r w:rsidRPr="00F144F1">
        <w:rPr>
          <w:rFonts w:cs="Arial"/>
          <w:sz w:val="24"/>
          <w:szCs w:val="24"/>
        </w:rPr>
        <w:t xml:space="preserve"> цену без ПДВ (ред бр. I из табеле 1)</w:t>
      </w:r>
      <w:r w:rsidRPr="00F144F1">
        <w:rPr>
          <w:rFonts w:cs="Arial"/>
          <w:sz w:val="24"/>
          <w:szCs w:val="24"/>
          <w:lang w:val="sr-Cyrl-RS"/>
        </w:rPr>
        <w:t xml:space="preserve"> уколико исти постоје као засебни трошкови</w:t>
      </w:r>
    </w:p>
    <w:p w14:paraId="1652F3E1" w14:textId="77777777" w:rsidR="00F144F1" w:rsidRPr="00F55D9E" w:rsidRDefault="00F144F1" w:rsidP="00F55D9E">
      <w:pPr>
        <w:numPr>
          <w:ilvl w:val="0"/>
          <w:numId w:val="25"/>
        </w:numPr>
        <w:tabs>
          <w:tab w:val="left" w:pos="992"/>
        </w:tabs>
        <w:spacing w:before="0"/>
        <w:rPr>
          <w:rFonts w:cs="Arial"/>
          <w:sz w:val="24"/>
          <w:szCs w:val="24"/>
        </w:rPr>
      </w:pPr>
      <w:proofErr w:type="gramStart"/>
      <w:r w:rsidRPr="00F144F1">
        <w:rPr>
          <w:rFonts w:cs="Arial"/>
          <w:sz w:val="24"/>
          <w:szCs w:val="24"/>
        </w:rPr>
        <w:lastRenderedPageBreak/>
        <w:t>у</w:t>
      </w:r>
      <w:proofErr w:type="gramEnd"/>
      <w:r w:rsidRPr="00F144F1">
        <w:rPr>
          <w:rFonts w:cs="Arial"/>
          <w:sz w:val="24"/>
          <w:szCs w:val="24"/>
        </w:rPr>
        <w:t xml:space="preserve"> ред бр. I – уписује се укупно понуђена цена за све позиције  без ПДВ (збир</w:t>
      </w:r>
      <w:r w:rsidR="00F55D9E">
        <w:rPr>
          <w:rFonts w:cs="Arial"/>
          <w:sz w:val="24"/>
          <w:szCs w:val="24"/>
          <w:lang w:val="sr-Cyrl-RS"/>
        </w:rPr>
        <w:t xml:space="preserve"> </w:t>
      </w:r>
      <w:r w:rsidRPr="00F55D9E">
        <w:rPr>
          <w:rFonts w:cs="Arial"/>
          <w:sz w:val="24"/>
          <w:szCs w:val="24"/>
        </w:rPr>
        <w:t>колоне бр. 5)</w:t>
      </w:r>
    </w:p>
    <w:p w14:paraId="0762CC71" w14:textId="77777777" w:rsidR="00F144F1" w:rsidRPr="00F144F1" w:rsidRDefault="00F144F1" w:rsidP="00F144F1">
      <w:pPr>
        <w:numPr>
          <w:ilvl w:val="0"/>
          <w:numId w:val="25"/>
        </w:numPr>
        <w:tabs>
          <w:tab w:val="left" w:pos="992"/>
        </w:tabs>
        <w:spacing w:before="0"/>
        <w:rPr>
          <w:rFonts w:cs="Arial"/>
          <w:sz w:val="24"/>
          <w:szCs w:val="24"/>
        </w:rPr>
      </w:pPr>
      <w:proofErr w:type="gramStart"/>
      <w:r w:rsidRPr="00F144F1">
        <w:rPr>
          <w:rFonts w:cs="Arial"/>
          <w:sz w:val="24"/>
          <w:szCs w:val="24"/>
        </w:rPr>
        <w:t>у</w:t>
      </w:r>
      <w:proofErr w:type="gramEnd"/>
      <w:r w:rsidRPr="00F144F1">
        <w:rPr>
          <w:rFonts w:cs="Arial"/>
          <w:sz w:val="24"/>
          <w:szCs w:val="24"/>
        </w:rPr>
        <w:t xml:space="preserve"> ред бр. II – уписује се укупан износ ПДВ </w:t>
      </w:r>
    </w:p>
    <w:p w14:paraId="7449CC63" w14:textId="77777777" w:rsidR="00F144F1" w:rsidRPr="00F144F1" w:rsidRDefault="00F144F1" w:rsidP="00F144F1">
      <w:pPr>
        <w:numPr>
          <w:ilvl w:val="0"/>
          <w:numId w:val="25"/>
        </w:numPr>
        <w:tabs>
          <w:tab w:val="left" w:pos="992"/>
        </w:tabs>
        <w:spacing w:before="0"/>
        <w:rPr>
          <w:rFonts w:cs="Arial"/>
          <w:sz w:val="24"/>
          <w:szCs w:val="24"/>
        </w:rPr>
      </w:pPr>
      <w:proofErr w:type="gramStart"/>
      <w:r w:rsidRPr="00F144F1">
        <w:rPr>
          <w:rFonts w:cs="Arial"/>
          <w:sz w:val="24"/>
          <w:szCs w:val="24"/>
        </w:rPr>
        <w:t>у</w:t>
      </w:r>
      <w:proofErr w:type="gramEnd"/>
      <w:r w:rsidRPr="00F144F1">
        <w:rPr>
          <w:rFonts w:cs="Arial"/>
          <w:sz w:val="24"/>
          <w:szCs w:val="24"/>
        </w:rPr>
        <w:t xml:space="preserve"> ред бр. III – уписује се укупно понуђена цена са ПДВ (ред бр. I + ред.</w:t>
      </w:r>
    </w:p>
    <w:p w14:paraId="4E32DACA" w14:textId="77777777" w:rsidR="00F144F1" w:rsidRPr="00F144F1" w:rsidRDefault="00F144F1" w:rsidP="00F144F1">
      <w:pPr>
        <w:numPr>
          <w:ilvl w:val="0"/>
          <w:numId w:val="25"/>
        </w:numPr>
        <w:tabs>
          <w:tab w:val="left" w:pos="992"/>
        </w:tabs>
        <w:spacing w:before="0"/>
        <w:rPr>
          <w:rFonts w:cs="Arial"/>
          <w:sz w:val="24"/>
          <w:szCs w:val="24"/>
        </w:rPr>
      </w:pPr>
      <w:proofErr w:type="gramStart"/>
      <w:r w:rsidRPr="00F144F1">
        <w:rPr>
          <w:rFonts w:cs="Arial"/>
          <w:sz w:val="24"/>
          <w:szCs w:val="24"/>
        </w:rPr>
        <w:t>бр</w:t>
      </w:r>
      <w:proofErr w:type="gramEnd"/>
      <w:r w:rsidRPr="00F144F1">
        <w:rPr>
          <w:rFonts w:cs="Arial"/>
          <w:sz w:val="24"/>
          <w:szCs w:val="24"/>
        </w:rPr>
        <w:t>. II)</w:t>
      </w:r>
    </w:p>
    <w:p w14:paraId="100055B9" w14:textId="77777777" w:rsidR="00F144F1" w:rsidRPr="00F144F1" w:rsidRDefault="00F144F1" w:rsidP="00F144F1">
      <w:pPr>
        <w:numPr>
          <w:ilvl w:val="0"/>
          <w:numId w:val="26"/>
        </w:numPr>
        <w:tabs>
          <w:tab w:val="left" w:pos="992"/>
        </w:tabs>
        <w:spacing w:before="0"/>
        <w:rPr>
          <w:rFonts w:cs="Arial"/>
          <w:sz w:val="24"/>
          <w:szCs w:val="24"/>
        </w:rPr>
      </w:pPr>
      <w:proofErr w:type="gramStart"/>
      <w:r w:rsidRPr="00F144F1">
        <w:rPr>
          <w:rFonts w:cs="Arial"/>
          <w:sz w:val="24"/>
          <w:szCs w:val="24"/>
        </w:rPr>
        <w:t>на</w:t>
      </w:r>
      <w:proofErr w:type="gramEnd"/>
      <w:r w:rsidRPr="00F144F1">
        <w:rPr>
          <w:rFonts w:cs="Arial"/>
          <w:sz w:val="24"/>
          <w:szCs w:val="24"/>
        </w:rPr>
        <w:t xml:space="preserve"> место предвиђено за место и датум уписује се место и датум попуњавања</w:t>
      </w:r>
      <w:r w:rsidR="00014359">
        <w:rPr>
          <w:rFonts w:cs="Arial"/>
          <w:sz w:val="24"/>
          <w:szCs w:val="24"/>
          <w:lang w:val="sr-Cyrl-RS"/>
        </w:rPr>
        <w:t xml:space="preserve"> </w:t>
      </w:r>
      <w:r w:rsidRPr="00F144F1">
        <w:rPr>
          <w:rFonts w:cs="Arial"/>
          <w:sz w:val="24"/>
          <w:szCs w:val="24"/>
        </w:rPr>
        <w:t>обрасца структуре цене.</w:t>
      </w:r>
    </w:p>
    <w:p w14:paraId="77E5419E" w14:textId="77777777" w:rsidR="00F144F1" w:rsidRPr="00F144F1" w:rsidRDefault="00F144F1" w:rsidP="00F144F1">
      <w:pPr>
        <w:numPr>
          <w:ilvl w:val="0"/>
          <w:numId w:val="26"/>
        </w:numPr>
        <w:tabs>
          <w:tab w:val="left" w:pos="992"/>
        </w:tabs>
        <w:spacing w:before="0"/>
        <w:rPr>
          <w:rFonts w:cs="Arial"/>
          <w:sz w:val="24"/>
          <w:szCs w:val="24"/>
        </w:rPr>
      </w:pPr>
      <w:proofErr w:type="gramStart"/>
      <w:r w:rsidRPr="00F144F1">
        <w:rPr>
          <w:rFonts w:cs="Arial"/>
          <w:sz w:val="24"/>
          <w:szCs w:val="24"/>
        </w:rPr>
        <w:t>на  место</w:t>
      </w:r>
      <w:proofErr w:type="gramEnd"/>
      <w:r w:rsidRPr="00F144F1">
        <w:rPr>
          <w:rFonts w:cs="Arial"/>
          <w:sz w:val="24"/>
          <w:szCs w:val="24"/>
        </w:rPr>
        <w:t xml:space="preserve"> предвиђено за печат и потпис понуђач печатом оверава и потписује образац структуре цене.</w:t>
      </w:r>
    </w:p>
    <w:p w14:paraId="31133912" w14:textId="77777777" w:rsidR="00AF57CC" w:rsidRPr="00AF57CC" w:rsidRDefault="00AF57CC" w:rsidP="00AF57CC">
      <w:pPr>
        <w:spacing w:before="0" w:after="160" w:line="259" w:lineRule="auto"/>
        <w:rPr>
          <w:rFonts w:eastAsia="Calibri" w:cs="Arial"/>
          <w:sz w:val="24"/>
          <w:szCs w:val="24"/>
          <w:lang w:val="sr-Cyrl-RS"/>
        </w:rPr>
      </w:pPr>
    </w:p>
    <w:p w14:paraId="498125F4" w14:textId="77777777" w:rsidR="00537552" w:rsidRPr="00781B02" w:rsidRDefault="00537552" w:rsidP="00781B02">
      <w:pPr>
        <w:rPr>
          <w:rFonts w:eastAsia="TimesNewRomanPS-BoldMT"/>
        </w:rPr>
      </w:pPr>
    </w:p>
    <w:p w14:paraId="7A99E73D" w14:textId="77777777" w:rsidR="00537552" w:rsidRPr="00EC5BB4" w:rsidRDefault="00537552" w:rsidP="00537552">
      <w:pPr>
        <w:rPr>
          <w:rFonts w:eastAsia="TimesNewRomanPS-BoldMT" w:cs="Arial"/>
          <w:sz w:val="24"/>
          <w:szCs w:val="24"/>
        </w:rPr>
      </w:pPr>
    </w:p>
    <w:p w14:paraId="7D491B0C" w14:textId="77777777" w:rsidR="007E7BB8" w:rsidRPr="00EC5BB4" w:rsidRDefault="007E7BB8" w:rsidP="00537552">
      <w:pPr>
        <w:rPr>
          <w:rFonts w:eastAsia="TimesNewRomanPS-BoldMT" w:cs="Arial"/>
          <w:sz w:val="24"/>
          <w:szCs w:val="24"/>
        </w:rPr>
      </w:pPr>
    </w:p>
    <w:p w14:paraId="789FA05B" w14:textId="77777777" w:rsidR="007E7BB8" w:rsidRPr="00EC5BB4" w:rsidRDefault="007E7BB8" w:rsidP="00537552">
      <w:pPr>
        <w:rPr>
          <w:rFonts w:eastAsia="TimesNewRomanPS-BoldMT" w:cs="Arial"/>
          <w:sz w:val="24"/>
          <w:szCs w:val="24"/>
        </w:rPr>
      </w:pPr>
    </w:p>
    <w:p w14:paraId="1ED7ACC9" w14:textId="77777777" w:rsidR="007E7BB8" w:rsidRPr="00EC5BB4" w:rsidRDefault="007E7BB8" w:rsidP="00537552">
      <w:pPr>
        <w:rPr>
          <w:rFonts w:eastAsia="TimesNewRomanPS-BoldMT" w:cs="Arial"/>
          <w:sz w:val="24"/>
          <w:szCs w:val="24"/>
        </w:rPr>
      </w:pPr>
    </w:p>
    <w:p w14:paraId="530C59E2" w14:textId="77777777" w:rsidR="007E7BB8" w:rsidRDefault="007E7BB8" w:rsidP="00537552">
      <w:pPr>
        <w:rPr>
          <w:rFonts w:eastAsia="TimesNewRomanPS-BoldMT" w:cs="Arial"/>
          <w:sz w:val="24"/>
          <w:szCs w:val="24"/>
        </w:rPr>
      </w:pPr>
    </w:p>
    <w:p w14:paraId="1BE11C27" w14:textId="77777777" w:rsidR="0078027C" w:rsidRDefault="0078027C" w:rsidP="00537552">
      <w:pPr>
        <w:rPr>
          <w:rFonts w:eastAsia="TimesNewRomanPS-BoldMT" w:cs="Arial"/>
          <w:sz w:val="24"/>
          <w:szCs w:val="24"/>
        </w:rPr>
      </w:pPr>
    </w:p>
    <w:p w14:paraId="2601D0F9" w14:textId="77777777" w:rsidR="0078027C" w:rsidRDefault="0078027C" w:rsidP="00537552">
      <w:pPr>
        <w:rPr>
          <w:rFonts w:eastAsia="TimesNewRomanPS-BoldMT" w:cs="Arial"/>
          <w:sz w:val="24"/>
          <w:szCs w:val="24"/>
        </w:rPr>
      </w:pPr>
    </w:p>
    <w:p w14:paraId="2EBA9AE7" w14:textId="77777777" w:rsidR="00944ABC" w:rsidRDefault="00944ABC" w:rsidP="00537552">
      <w:pPr>
        <w:rPr>
          <w:rFonts w:eastAsia="TimesNewRomanPS-BoldMT" w:cs="Arial"/>
          <w:sz w:val="24"/>
          <w:szCs w:val="24"/>
        </w:rPr>
      </w:pPr>
    </w:p>
    <w:p w14:paraId="47D55D78" w14:textId="77777777" w:rsidR="00944ABC" w:rsidRDefault="00944ABC" w:rsidP="00537552">
      <w:pPr>
        <w:rPr>
          <w:rFonts w:eastAsia="TimesNewRomanPS-BoldMT" w:cs="Arial"/>
          <w:sz w:val="24"/>
          <w:szCs w:val="24"/>
        </w:rPr>
      </w:pPr>
    </w:p>
    <w:p w14:paraId="5F6F9E5B" w14:textId="77777777" w:rsidR="00944ABC" w:rsidRDefault="00944ABC" w:rsidP="00537552">
      <w:pPr>
        <w:rPr>
          <w:rFonts w:eastAsia="TimesNewRomanPS-BoldMT" w:cs="Arial"/>
          <w:sz w:val="24"/>
          <w:szCs w:val="24"/>
        </w:rPr>
      </w:pPr>
    </w:p>
    <w:p w14:paraId="581AFA20" w14:textId="77777777" w:rsidR="00944ABC" w:rsidRDefault="00944ABC" w:rsidP="00537552">
      <w:pPr>
        <w:rPr>
          <w:rFonts w:eastAsia="TimesNewRomanPS-BoldMT" w:cs="Arial"/>
          <w:sz w:val="24"/>
          <w:szCs w:val="24"/>
        </w:rPr>
      </w:pPr>
    </w:p>
    <w:p w14:paraId="1DFA7B23" w14:textId="77777777" w:rsidR="00944ABC" w:rsidRDefault="00944ABC" w:rsidP="00537552">
      <w:pPr>
        <w:rPr>
          <w:rFonts w:eastAsia="TimesNewRomanPS-BoldMT" w:cs="Arial"/>
          <w:sz w:val="24"/>
          <w:szCs w:val="24"/>
        </w:rPr>
      </w:pPr>
    </w:p>
    <w:p w14:paraId="2D52BB91" w14:textId="77777777" w:rsidR="00944ABC" w:rsidRDefault="00944ABC" w:rsidP="00537552">
      <w:pPr>
        <w:rPr>
          <w:rFonts w:eastAsia="TimesNewRomanPS-BoldMT" w:cs="Arial"/>
          <w:sz w:val="24"/>
          <w:szCs w:val="24"/>
        </w:rPr>
      </w:pPr>
    </w:p>
    <w:p w14:paraId="59F278F3" w14:textId="77777777" w:rsidR="00944ABC" w:rsidRDefault="00944ABC" w:rsidP="00537552">
      <w:pPr>
        <w:rPr>
          <w:rFonts w:eastAsia="TimesNewRomanPS-BoldMT" w:cs="Arial"/>
          <w:sz w:val="24"/>
          <w:szCs w:val="24"/>
        </w:rPr>
      </w:pPr>
    </w:p>
    <w:p w14:paraId="4616E2DC" w14:textId="77777777" w:rsidR="00944ABC" w:rsidRDefault="00944ABC" w:rsidP="00537552">
      <w:pPr>
        <w:rPr>
          <w:rFonts w:eastAsia="TimesNewRomanPS-BoldMT" w:cs="Arial"/>
          <w:sz w:val="24"/>
          <w:szCs w:val="24"/>
        </w:rPr>
      </w:pPr>
    </w:p>
    <w:p w14:paraId="7709F0EE" w14:textId="77777777" w:rsidR="00944ABC" w:rsidRDefault="00944ABC" w:rsidP="00537552">
      <w:pPr>
        <w:rPr>
          <w:rFonts w:eastAsia="TimesNewRomanPS-BoldMT" w:cs="Arial"/>
          <w:sz w:val="24"/>
          <w:szCs w:val="24"/>
        </w:rPr>
      </w:pPr>
    </w:p>
    <w:p w14:paraId="536CC096" w14:textId="77777777" w:rsidR="00944ABC" w:rsidRDefault="00944ABC" w:rsidP="00537552">
      <w:pPr>
        <w:rPr>
          <w:rFonts w:eastAsia="TimesNewRomanPS-BoldMT" w:cs="Arial"/>
          <w:sz w:val="24"/>
          <w:szCs w:val="24"/>
        </w:rPr>
      </w:pPr>
    </w:p>
    <w:p w14:paraId="0E252A83" w14:textId="77777777" w:rsidR="00944ABC" w:rsidRDefault="00944ABC" w:rsidP="00537552">
      <w:pPr>
        <w:rPr>
          <w:rFonts w:eastAsia="TimesNewRomanPS-BoldMT" w:cs="Arial"/>
          <w:sz w:val="24"/>
          <w:szCs w:val="24"/>
        </w:rPr>
      </w:pPr>
    </w:p>
    <w:p w14:paraId="42DCAC45" w14:textId="77777777" w:rsidR="00944ABC" w:rsidRDefault="00944ABC" w:rsidP="00537552">
      <w:pPr>
        <w:rPr>
          <w:rFonts w:eastAsia="TimesNewRomanPS-BoldMT" w:cs="Arial"/>
          <w:sz w:val="24"/>
          <w:szCs w:val="24"/>
        </w:rPr>
      </w:pPr>
    </w:p>
    <w:p w14:paraId="26C9B440" w14:textId="77777777" w:rsidR="00014359" w:rsidRDefault="00014359" w:rsidP="00537552">
      <w:pPr>
        <w:rPr>
          <w:rFonts w:eastAsia="TimesNewRomanPS-BoldMT" w:cs="Arial"/>
          <w:sz w:val="24"/>
          <w:szCs w:val="24"/>
        </w:rPr>
      </w:pPr>
    </w:p>
    <w:p w14:paraId="2314C548" w14:textId="77777777" w:rsidR="00014359" w:rsidRDefault="00014359" w:rsidP="00537552">
      <w:pPr>
        <w:rPr>
          <w:rFonts w:eastAsia="TimesNewRomanPS-BoldMT" w:cs="Arial"/>
          <w:sz w:val="24"/>
          <w:szCs w:val="24"/>
        </w:rPr>
      </w:pPr>
    </w:p>
    <w:p w14:paraId="6EE12050" w14:textId="77777777" w:rsidR="00014359" w:rsidRDefault="00014359" w:rsidP="00537552">
      <w:pPr>
        <w:rPr>
          <w:rFonts w:eastAsia="TimesNewRomanPS-BoldMT" w:cs="Arial"/>
          <w:sz w:val="24"/>
          <w:szCs w:val="24"/>
        </w:rPr>
      </w:pPr>
    </w:p>
    <w:p w14:paraId="4DA19001" w14:textId="77777777" w:rsidR="00014359" w:rsidRDefault="00014359" w:rsidP="00537552">
      <w:pPr>
        <w:rPr>
          <w:rFonts w:eastAsia="TimesNewRomanPS-BoldMT" w:cs="Arial"/>
          <w:sz w:val="24"/>
          <w:szCs w:val="24"/>
        </w:rPr>
      </w:pPr>
    </w:p>
    <w:p w14:paraId="4A1E426A" w14:textId="77777777" w:rsidR="00014359" w:rsidRDefault="00014359" w:rsidP="00537552">
      <w:pPr>
        <w:rPr>
          <w:rFonts w:eastAsia="TimesNewRomanPS-BoldMT" w:cs="Arial"/>
          <w:sz w:val="24"/>
          <w:szCs w:val="24"/>
        </w:rPr>
      </w:pPr>
    </w:p>
    <w:p w14:paraId="05E6C45D" w14:textId="77777777" w:rsidR="008871C5" w:rsidRDefault="008871C5" w:rsidP="00537552">
      <w:pPr>
        <w:rPr>
          <w:rFonts w:eastAsia="TimesNewRomanPS-BoldMT" w:cs="Arial"/>
          <w:sz w:val="24"/>
          <w:szCs w:val="24"/>
        </w:rPr>
      </w:pPr>
    </w:p>
    <w:p w14:paraId="0107CDD3" w14:textId="77777777" w:rsidR="00BB2297" w:rsidRDefault="00BB2297" w:rsidP="00537552">
      <w:pPr>
        <w:rPr>
          <w:rFonts w:eastAsia="TimesNewRomanPS-BoldMT" w:cs="Arial"/>
          <w:sz w:val="24"/>
          <w:szCs w:val="24"/>
        </w:rPr>
      </w:pPr>
    </w:p>
    <w:p w14:paraId="236FC74F" w14:textId="77777777" w:rsidR="00B73767" w:rsidRDefault="00B73767" w:rsidP="00537552">
      <w:pPr>
        <w:rPr>
          <w:rFonts w:eastAsia="TimesNewRomanPS-BoldMT" w:cs="Arial"/>
          <w:sz w:val="24"/>
          <w:szCs w:val="24"/>
        </w:rPr>
      </w:pPr>
    </w:p>
    <w:p w14:paraId="123DE943" w14:textId="77777777" w:rsidR="00343A18" w:rsidRPr="00EC5BB4" w:rsidRDefault="00343A18" w:rsidP="00343A18">
      <w:pPr>
        <w:pStyle w:val="KDObrazac"/>
        <w:spacing w:before="0"/>
        <w:rPr>
          <w:sz w:val="24"/>
          <w:szCs w:val="24"/>
        </w:rPr>
      </w:pPr>
      <w:bookmarkStart w:id="253" w:name="_Toc442559926"/>
      <w:r w:rsidRPr="00EC5BB4">
        <w:rPr>
          <w:sz w:val="24"/>
          <w:szCs w:val="24"/>
        </w:rPr>
        <w:t xml:space="preserve">ОБРАЗАЦ </w:t>
      </w:r>
      <w:r w:rsidR="00F110AD">
        <w:rPr>
          <w:sz w:val="24"/>
          <w:szCs w:val="24"/>
          <w:lang w:val="sr-Cyrl-RS"/>
        </w:rPr>
        <w:t>3</w:t>
      </w:r>
      <w:bookmarkEnd w:id="253"/>
    </w:p>
    <w:p w14:paraId="6C2A59DC" w14:textId="77777777" w:rsidR="00343A18" w:rsidRPr="00EC5BB4" w:rsidRDefault="00343A18" w:rsidP="00343A18">
      <w:pPr>
        <w:spacing w:before="0"/>
        <w:rPr>
          <w:rFonts w:cs="Arial"/>
          <w:sz w:val="24"/>
          <w:szCs w:val="24"/>
          <w:lang w:val="sr-Cyrl-CS"/>
        </w:rPr>
      </w:pPr>
    </w:p>
    <w:p w14:paraId="2FC63D0E" w14:textId="77777777" w:rsidR="007E7BB8" w:rsidRPr="00EC5BB4" w:rsidRDefault="007E7BB8" w:rsidP="00343A18">
      <w:pPr>
        <w:spacing w:before="0"/>
        <w:rPr>
          <w:rFonts w:cs="Arial"/>
          <w:sz w:val="24"/>
          <w:szCs w:val="24"/>
          <w:lang w:val="sr-Latn-CS"/>
        </w:rPr>
      </w:pPr>
    </w:p>
    <w:p w14:paraId="63210226" w14:textId="77777777" w:rsidR="00343A18" w:rsidRPr="00306F68" w:rsidRDefault="00343A18" w:rsidP="00306F68">
      <w:pPr>
        <w:tabs>
          <w:tab w:val="left" w:pos="6870"/>
        </w:tabs>
        <w:spacing w:before="0"/>
        <w:rPr>
          <w:rFonts w:cs="Arial"/>
          <w:sz w:val="24"/>
          <w:szCs w:val="24"/>
        </w:rPr>
      </w:pPr>
    </w:p>
    <w:p w14:paraId="045C5143" w14:textId="77777777" w:rsidR="00343A18" w:rsidRPr="00EC5BB4" w:rsidRDefault="00343A18" w:rsidP="00343A18">
      <w:pPr>
        <w:ind w:right="-360"/>
        <w:rPr>
          <w:rFonts w:cs="Arial"/>
          <w:sz w:val="24"/>
          <w:szCs w:val="24"/>
          <w:lang w:val="ru-RU"/>
        </w:rPr>
      </w:pPr>
      <w:r w:rsidRPr="00EC5BB4">
        <w:rPr>
          <w:rFonts w:cs="Arial"/>
          <w:sz w:val="24"/>
          <w:szCs w:val="24"/>
          <w:lang w:val="ru-RU"/>
        </w:rPr>
        <w:t xml:space="preserve">На основу члана 26. Закона о јавним набавкама ( „Службени гласник РС“, бр. 124/2012, 14/15 и 68/15), </w:t>
      </w:r>
      <w:r w:rsidR="004645B3" w:rsidRPr="004645B3">
        <w:rPr>
          <w:rFonts w:cs="Arial"/>
          <w:sz w:val="24"/>
          <w:szCs w:val="24"/>
          <w:lang w:val="ru-RU"/>
        </w:rPr>
        <w:t>(даље:</w:t>
      </w:r>
      <w:r w:rsidR="004645B3">
        <w:rPr>
          <w:rFonts w:cs="Arial"/>
          <w:sz w:val="24"/>
          <w:szCs w:val="24"/>
          <w:lang w:val="ru-RU"/>
        </w:rPr>
        <w:t xml:space="preserve"> </w:t>
      </w:r>
      <w:r w:rsidR="004645B3" w:rsidRPr="004645B3">
        <w:rPr>
          <w:rFonts w:cs="Arial"/>
          <w:sz w:val="24"/>
          <w:szCs w:val="24"/>
          <w:lang w:val="ru-RU"/>
        </w:rPr>
        <w:t xml:space="preserve">Закон), </w:t>
      </w:r>
      <w:r w:rsidRPr="00EC5BB4">
        <w:rPr>
          <w:rFonts w:cs="Arial"/>
          <w:sz w:val="24"/>
          <w:szCs w:val="24"/>
          <w:lang w:val="ru-RU"/>
        </w:rPr>
        <w:t>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14:paraId="64A62891" w14:textId="77777777" w:rsidR="00343A18" w:rsidRPr="00EC5BB4" w:rsidRDefault="00343A18" w:rsidP="00343A18">
      <w:pPr>
        <w:rPr>
          <w:rFonts w:cs="Arial"/>
          <w:sz w:val="24"/>
          <w:szCs w:val="24"/>
          <w:lang w:val="ru-RU"/>
        </w:rPr>
      </w:pPr>
    </w:p>
    <w:p w14:paraId="556F297A" w14:textId="77777777" w:rsidR="00343A18" w:rsidRPr="00EC5BB4" w:rsidRDefault="00343A18" w:rsidP="00343A18">
      <w:pPr>
        <w:jc w:val="center"/>
        <w:rPr>
          <w:rFonts w:cs="Arial"/>
          <w:b/>
          <w:sz w:val="24"/>
          <w:szCs w:val="24"/>
          <w:lang w:val="ru-RU"/>
        </w:rPr>
      </w:pPr>
      <w:r w:rsidRPr="00EC5BB4">
        <w:rPr>
          <w:rFonts w:cs="Arial"/>
          <w:b/>
          <w:sz w:val="24"/>
          <w:szCs w:val="24"/>
          <w:lang w:val="ru-RU"/>
        </w:rPr>
        <w:t>ИЗЈАВУ О НЕЗАВИСНОЈ ПОНУДИ</w:t>
      </w:r>
    </w:p>
    <w:p w14:paraId="24970F41" w14:textId="77777777" w:rsidR="00343A18" w:rsidRPr="00EC5BB4" w:rsidRDefault="00343A18" w:rsidP="00343A18">
      <w:pPr>
        <w:jc w:val="center"/>
        <w:rPr>
          <w:rFonts w:cs="Arial"/>
          <w:b/>
          <w:sz w:val="24"/>
          <w:szCs w:val="24"/>
          <w:lang w:val="ru-RU"/>
        </w:rPr>
      </w:pPr>
    </w:p>
    <w:p w14:paraId="5230F399" w14:textId="77777777" w:rsidR="00343A18" w:rsidRPr="00EC5BB4" w:rsidRDefault="00343A18" w:rsidP="00343A18">
      <w:pPr>
        <w:jc w:val="center"/>
        <w:rPr>
          <w:rFonts w:cs="Arial"/>
          <w:b/>
          <w:sz w:val="24"/>
          <w:szCs w:val="24"/>
          <w:lang w:val="ru-RU"/>
        </w:rPr>
      </w:pPr>
    </w:p>
    <w:p w14:paraId="3AFE1D42" w14:textId="77777777" w:rsidR="00343A18" w:rsidRPr="00EC5BB4" w:rsidRDefault="00343A18" w:rsidP="00343A18">
      <w:pPr>
        <w:rPr>
          <w:rFonts w:cs="Arial"/>
          <w:sz w:val="24"/>
          <w:szCs w:val="24"/>
          <w:lang w:val="ru-RU"/>
        </w:rPr>
      </w:pPr>
      <w:r w:rsidRPr="00EC5BB4">
        <w:rPr>
          <w:rFonts w:cs="Arial"/>
          <w:sz w:val="24"/>
          <w:szCs w:val="24"/>
          <w:lang w:val="ru-RU"/>
        </w:rPr>
        <w:t xml:space="preserve">и под пуном материјалном и кривичном одговорношћу потврђује да је Понуду број:________ за јавну набавку </w:t>
      </w:r>
      <w:r w:rsidR="0005010C">
        <w:rPr>
          <w:rFonts w:cs="Arial"/>
          <w:sz w:val="24"/>
          <w:szCs w:val="24"/>
          <w:lang w:val="ru-RU"/>
        </w:rPr>
        <w:t>добара</w:t>
      </w:r>
      <w:r w:rsidRPr="00EC5BB4">
        <w:rPr>
          <w:rFonts w:cs="Arial"/>
          <w:sz w:val="24"/>
          <w:szCs w:val="24"/>
          <w:lang w:val="ru-RU"/>
        </w:rPr>
        <w:t xml:space="preserve"> </w:t>
      </w:r>
      <w:r w:rsidR="0005010C" w:rsidRPr="0005010C">
        <w:rPr>
          <w:rFonts w:cs="Arial"/>
          <w:sz w:val="24"/>
          <w:szCs w:val="24"/>
          <w:lang w:val="ru-RU"/>
        </w:rPr>
        <w:t>Канцеларијске машине, апарати и опрема</w:t>
      </w:r>
      <w:r w:rsidR="009834B2">
        <w:rPr>
          <w:rFonts w:cs="Arial"/>
          <w:sz w:val="24"/>
          <w:szCs w:val="24"/>
          <w:lang w:val="ru-RU"/>
        </w:rPr>
        <w:t>,</w:t>
      </w:r>
      <w:r w:rsidR="00146948" w:rsidRPr="00146948">
        <w:rPr>
          <w:rFonts w:cs="Arial"/>
          <w:sz w:val="24"/>
          <w:szCs w:val="24"/>
          <w:lang w:val="ru-RU"/>
        </w:rPr>
        <w:t xml:space="preserve"> </w:t>
      </w:r>
      <w:r w:rsidR="00873133">
        <w:rPr>
          <w:rFonts w:cs="Arial"/>
          <w:sz w:val="24"/>
          <w:szCs w:val="24"/>
          <w:lang w:val="ru-RU"/>
        </w:rPr>
        <w:t>у о</w:t>
      </w:r>
      <w:r w:rsidR="009834B2">
        <w:rPr>
          <w:rFonts w:cs="Arial"/>
          <w:sz w:val="24"/>
          <w:szCs w:val="24"/>
          <w:lang w:val="ru-RU"/>
        </w:rPr>
        <w:t xml:space="preserve">твореном поступку јавне набавке </w:t>
      </w:r>
      <w:r w:rsidRPr="00EC5BB4">
        <w:rPr>
          <w:rFonts w:cs="Arial"/>
          <w:sz w:val="24"/>
          <w:szCs w:val="24"/>
          <w:lang w:val="ru-RU"/>
        </w:rPr>
        <w:t>бр.</w:t>
      </w:r>
      <w:r w:rsidR="008871C5">
        <w:rPr>
          <w:rFonts w:cs="Arial"/>
          <w:sz w:val="24"/>
          <w:szCs w:val="24"/>
        </w:rPr>
        <w:t xml:space="preserve"> </w:t>
      </w:r>
      <w:r w:rsidR="009834B2">
        <w:rPr>
          <w:rFonts w:cs="Arial"/>
          <w:sz w:val="24"/>
          <w:szCs w:val="24"/>
          <w:lang w:val="ru-RU"/>
        </w:rPr>
        <w:t>ЈНО/1000/001</w:t>
      </w:r>
      <w:r w:rsidR="0005010C">
        <w:rPr>
          <w:rFonts w:cs="Arial"/>
          <w:sz w:val="24"/>
          <w:szCs w:val="24"/>
          <w:lang w:val="ru-RU"/>
        </w:rPr>
        <w:t>3</w:t>
      </w:r>
      <w:r w:rsidR="00014359">
        <w:rPr>
          <w:rFonts w:cs="Arial"/>
          <w:sz w:val="24"/>
          <w:szCs w:val="24"/>
          <w:lang w:val="ru-RU"/>
        </w:rPr>
        <w:t>-1</w:t>
      </w:r>
      <w:r w:rsidR="00F110AD">
        <w:rPr>
          <w:rFonts w:cs="Arial"/>
          <w:sz w:val="24"/>
          <w:szCs w:val="24"/>
          <w:lang w:val="ru-RU"/>
        </w:rPr>
        <w:t xml:space="preserve">/2016 </w:t>
      </w:r>
      <w:r w:rsidRPr="00EC5BB4">
        <w:rPr>
          <w:rFonts w:cs="Arial"/>
          <w:sz w:val="24"/>
          <w:szCs w:val="24"/>
          <w:lang w:val="ru-RU"/>
        </w:rPr>
        <w:t xml:space="preserve">Наручиоца </w:t>
      </w:r>
      <w:r w:rsidRPr="00EC5BB4">
        <w:rPr>
          <w:rFonts w:eastAsia="Arial Unicode MS" w:cs="Arial"/>
          <w:color w:val="000000"/>
          <w:kern w:val="1"/>
          <w:sz w:val="24"/>
          <w:szCs w:val="24"/>
          <w:lang w:eastAsia="ar-SA"/>
        </w:rPr>
        <w:t>Јавно предузеће „Електропривреда Србије“ Београд</w:t>
      </w:r>
      <w:r w:rsidR="008B6E76">
        <w:rPr>
          <w:rFonts w:eastAsia="Arial Unicode MS" w:cs="Arial"/>
          <w:color w:val="000000"/>
          <w:kern w:val="1"/>
          <w:sz w:val="24"/>
          <w:szCs w:val="24"/>
          <w:lang w:val="sr-Cyrl-RS" w:eastAsia="ar-SA"/>
        </w:rPr>
        <w:t xml:space="preserve"> </w:t>
      </w:r>
      <w:r w:rsidRPr="00EC5BB4">
        <w:rPr>
          <w:rFonts w:cs="Arial"/>
          <w:sz w:val="24"/>
          <w:szCs w:val="24"/>
          <w:lang w:val="ru-RU"/>
        </w:rPr>
        <w:t>по Позиву за подношење понуда објављеном на</w:t>
      </w:r>
      <w:r w:rsidR="000F683D">
        <w:rPr>
          <w:rFonts w:cs="Arial"/>
          <w:sz w:val="24"/>
          <w:szCs w:val="24"/>
          <w:lang w:val="ru-RU"/>
        </w:rPr>
        <w:t xml:space="preserve"> </w:t>
      </w:r>
      <w:r w:rsidRPr="00EC5BB4">
        <w:rPr>
          <w:rFonts w:cs="Arial"/>
          <w:sz w:val="24"/>
          <w:szCs w:val="24"/>
          <w:lang w:val="ru-RU"/>
        </w:rPr>
        <w:t xml:space="preserve">Порталу јавних набавки и интернет страници Наручиоца дана </w:t>
      </w:r>
      <w:r w:rsidR="00014359">
        <w:rPr>
          <w:rFonts w:cs="Arial"/>
          <w:sz w:val="24"/>
          <w:szCs w:val="24"/>
          <w:lang w:val="sr-Cyrl-RS"/>
        </w:rPr>
        <w:t>__________</w:t>
      </w:r>
      <w:r w:rsidR="00664343">
        <w:rPr>
          <w:rFonts w:cs="Arial"/>
          <w:sz w:val="24"/>
          <w:szCs w:val="24"/>
        </w:rPr>
        <w:t>.</w:t>
      </w:r>
      <w:r w:rsidRPr="00EC5BB4">
        <w:rPr>
          <w:rFonts w:cs="Arial"/>
          <w:sz w:val="24"/>
          <w:szCs w:val="24"/>
          <w:lang w:val="ru-RU"/>
        </w:rPr>
        <w:t xml:space="preserve"> године, поднео независно, без договора са другим понуђачима или заинтересованим лицима.</w:t>
      </w:r>
    </w:p>
    <w:p w14:paraId="41B53D4D" w14:textId="77777777" w:rsidR="00343A18" w:rsidRPr="00EC5BB4" w:rsidRDefault="00343A18" w:rsidP="00343A18">
      <w:pPr>
        <w:tabs>
          <w:tab w:val="left" w:pos="0"/>
        </w:tabs>
        <w:rPr>
          <w:rFonts w:cs="Arial"/>
          <w:sz w:val="24"/>
          <w:szCs w:val="24"/>
          <w:lang w:val="ru-RU"/>
        </w:rPr>
      </w:pPr>
      <w:r w:rsidRPr="00EC5BB4">
        <w:rPr>
          <w:rFonts w:cs="Arial"/>
          <w:sz w:val="24"/>
          <w:szCs w:val="24"/>
          <w:lang w:val="ru-RU"/>
        </w:rPr>
        <w:t>У супротном упознат је да ће сходно ч</w:t>
      </w:r>
      <w:r w:rsidR="004645B3">
        <w:rPr>
          <w:rFonts w:cs="Arial"/>
          <w:sz w:val="24"/>
          <w:szCs w:val="24"/>
          <w:lang w:val="ru-RU"/>
        </w:rPr>
        <w:t>лану 168.став 1.тачка 2) Закона</w:t>
      </w:r>
      <w:r w:rsidRPr="00EC5BB4">
        <w:rPr>
          <w:rFonts w:cs="Arial"/>
          <w:sz w:val="24"/>
          <w:szCs w:val="24"/>
          <w:lang w:val="ru-RU"/>
        </w:rPr>
        <w:t>, уговор о јавној набавци бити ништав.</w:t>
      </w:r>
    </w:p>
    <w:p w14:paraId="60FD8205" w14:textId="77777777" w:rsidR="00343A18" w:rsidRPr="00EC5BB4" w:rsidRDefault="00343A18" w:rsidP="00343A18">
      <w:pPr>
        <w:rPr>
          <w:rFonts w:cs="Arial"/>
          <w:b/>
          <w:sz w:val="24"/>
          <w:szCs w:val="24"/>
          <w:lang w:val="ru-RU"/>
        </w:rPr>
      </w:pPr>
    </w:p>
    <w:p w14:paraId="7871EBDB" w14:textId="77777777" w:rsidR="00343A18" w:rsidRPr="00EC5BB4" w:rsidRDefault="00343A18" w:rsidP="00343A18">
      <w:pPr>
        <w:jc w:val="center"/>
        <w:rPr>
          <w:rFonts w:cs="Arial"/>
          <w:b/>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14:paraId="15A0D8EF" w14:textId="77777777" w:rsidTr="00BC01DC">
        <w:trPr>
          <w:jc w:val="center"/>
        </w:trPr>
        <w:tc>
          <w:tcPr>
            <w:tcW w:w="3882" w:type="dxa"/>
          </w:tcPr>
          <w:p w14:paraId="45721BEE" w14:textId="77777777"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14:paraId="45A65E8A" w14:textId="77777777" w:rsidR="00343A18" w:rsidRPr="00EC5BB4" w:rsidRDefault="00343A18" w:rsidP="00BC01DC">
            <w:pPr>
              <w:spacing w:before="0"/>
              <w:jc w:val="center"/>
              <w:rPr>
                <w:rFonts w:cs="Arial"/>
                <w:sz w:val="24"/>
                <w:szCs w:val="24"/>
                <w:lang w:val="ru-RU"/>
              </w:rPr>
            </w:pPr>
          </w:p>
        </w:tc>
        <w:tc>
          <w:tcPr>
            <w:tcW w:w="4022" w:type="dxa"/>
          </w:tcPr>
          <w:p w14:paraId="1A85AF40" w14:textId="77777777" w:rsidR="00343A18" w:rsidRPr="00EC5BB4" w:rsidRDefault="00343A18" w:rsidP="00BC01DC">
            <w:pPr>
              <w:spacing w:before="0"/>
              <w:jc w:val="center"/>
              <w:rPr>
                <w:rFonts w:cs="Arial"/>
                <w:sz w:val="24"/>
                <w:szCs w:val="24"/>
              </w:rPr>
            </w:pPr>
            <w:r w:rsidRPr="00EC5BB4">
              <w:rPr>
                <w:rFonts w:cs="Arial"/>
                <w:sz w:val="24"/>
                <w:szCs w:val="24"/>
                <w:lang w:val="sr-Cyrl-CS"/>
              </w:rPr>
              <w:t>П</w:t>
            </w:r>
            <w:r w:rsidRPr="00EC5BB4">
              <w:rPr>
                <w:rFonts w:cs="Arial"/>
                <w:sz w:val="24"/>
                <w:szCs w:val="24"/>
              </w:rPr>
              <w:t>онуђач/члан групе</w:t>
            </w:r>
          </w:p>
        </w:tc>
      </w:tr>
      <w:tr w:rsidR="00343A18" w:rsidRPr="00EC5BB4" w14:paraId="5DE951EF" w14:textId="77777777" w:rsidTr="00BC01DC">
        <w:trPr>
          <w:jc w:val="center"/>
        </w:trPr>
        <w:tc>
          <w:tcPr>
            <w:tcW w:w="3882" w:type="dxa"/>
          </w:tcPr>
          <w:p w14:paraId="56AF0285" w14:textId="77777777" w:rsidR="00343A18" w:rsidRPr="00EC5BB4" w:rsidRDefault="00343A18" w:rsidP="00BC01DC">
            <w:pPr>
              <w:spacing w:before="0"/>
              <w:jc w:val="center"/>
              <w:rPr>
                <w:rFonts w:cs="Arial"/>
                <w:sz w:val="24"/>
                <w:szCs w:val="24"/>
              </w:rPr>
            </w:pPr>
          </w:p>
        </w:tc>
        <w:tc>
          <w:tcPr>
            <w:tcW w:w="2127" w:type="dxa"/>
          </w:tcPr>
          <w:p w14:paraId="13007CEA" w14:textId="77777777"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14:paraId="14C4D342" w14:textId="77777777" w:rsidR="00343A18" w:rsidRPr="00EC5BB4" w:rsidRDefault="00343A18" w:rsidP="00BC01DC">
            <w:pPr>
              <w:spacing w:before="0"/>
              <w:jc w:val="center"/>
              <w:rPr>
                <w:rFonts w:cs="Arial"/>
                <w:sz w:val="24"/>
                <w:szCs w:val="24"/>
                <w:lang w:val="ru-RU"/>
              </w:rPr>
            </w:pPr>
          </w:p>
        </w:tc>
      </w:tr>
      <w:tr w:rsidR="00343A18" w:rsidRPr="00EC5BB4" w14:paraId="47BBB357" w14:textId="77777777" w:rsidTr="00BC01DC">
        <w:trPr>
          <w:jc w:val="center"/>
        </w:trPr>
        <w:tc>
          <w:tcPr>
            <w:tcW w:w="3882" w:type="dxa"/>
            <w:tcBorders>
              <w:bottom w:val="single" w:sz="4" w:space="0" w:color="auto"/>
            </w:tcBorders>
          </w:tcPr>
          <w:p w14:paraId="5AF91830" w14:textId="77777777" w:rsidR="00343A18" w:rsidRPr="00EC5BB4" w:rsidRDefault="00343A18" w:rsidP="00BC01DC">
            <w:pPr>
              <w:spacing w:before="0"/>
              <w:jc w:val="center"/>
              <w:rPr>
                <w:rFonts w:cs="Arial"/>
                <w:sz w:val="24"/>
                <w:szCs w:val="24"/>
              </w:rPr>
            </w:pPr>
          </w:p>
        </w:tc>
        <w:tc>
          <w:tcPr>
            <w:tcW w:w="2127" w:type="dxa"/>
          </w:tcPr>
          <w:p w14:paraId="2121C587" w14:textId="77777777"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14:paraId="27A38896" w14:textId="77777777" w:rsidR="00343A18" w:rsidRPr="00EC5BB4" w:rsidRDefault="00343A18" w:rsidP="00BC01DC">
            <w:pPr>
              <w:spacing w:before="0"/>
              <w:jc w:val="center"/>
              <w:rPr>
                <w:rFonts w:cs="Arial"/>
                <w:sz w:val="24"/>
                <w:szCs w:val="24"/>
                <w:lang w:val="ru-RU"/>
              </w:rPr>
            </w:pPr>
          </w:p>
        </w:tc>
      </w:tr>
      <w:tr w:rsidR="00343A18" w:rsidRPr="00EC5BB4" w14:paraId="4B4E5EEC" w14:textId="77777777" w:rsidTr="00BC01DC">
        <w:trPr>
          <w:trHeight w:val="389"/>
          <w:jc w:val="center"/>
        </w:trPr>
        <w:tc>
          <w:tcPr>
            <w:tcW w:w="3882" w:type="dxa"/>
            <w:tcBorders>
              <w:top w:val="single" w:sz="4" w:space="0" w:color="auto"/>
            </w:tcBorders>
          </w:tcPr>
          <w:p w14:paraId="06DBEA13" w14:textId="77777777" w:rsidR="00343A18" w:rsidRPr="00EC5BB4" w:rsidRDefault="00343A18" w:rsidP="00BC01DC">
            <w:pPr>
              <w:spacing w:before="0"/>
              <w:jc w:val="center"/>
              <w:rPr>
                <w:rFonts w:cs="Arial"/>
                <w:sz w:val="24"/>
                <w:szCs w:val="24"/>
              </w:rPr>
            </w:pPr>
          </w:p>
          <w:p w14:paraId="3DAF89BC" w14:textId="77777777" w:rsidR="00343A18" w:rsidRPr="00EC5BB4" w:rsidRDefault="00343A18" w:rsidP="00BC01DC">
            <w:pPr>
              <w:spacing w:before="0"/>
              <w:jc w:val="center"/>
              <w:rPr>
                <w:rFonts w:cs="Arial"/>
                <w:sz w:val="24"/>
                <w:szCs w:val="24"/>
              </w:rPr>
            </w:pPr>
          </w:p>
        </w:tc>
        <w:tc>
          <w:tcPr>
            <w:tcW w:w="2127" w:type="dxa"/>
          </w:tcPr>
          <w:p w14:paraId="1243B8EE" w14:textId="77777777"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14:paraId="4B1A4ED0" w14:textId="77777777" w:rsidR="00343A18" w:rsidRPr="00EC5BB4" w:rsidRDefault="00343A18" w:rsidP="00BC01DC">
            <w:pPr>
              <w:spacing w:before="0"/>
              <w:jc w:val="center"/>
              <w:rPr>
                <w:rFonts w:cs="Arial"/>
                <w:sz w:val="24"/>
                <w:szCs w:val="24"/>
                <w:lang w:val="ru-RU"/>
              </w:rPr>
            </w:pPr>
          </w:p>
        </w:tc>
      </w:tr>
    </w:tbl>
    <w:p w14:paraId="189C6A04"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p w14:paraId="439BCC9B" w14:textId="77777777" w:rsidR="00343A18" w:rsidRPr="00EC5BB4" w:rsidRDefault="00343A18" w:rsidP="008871C5">
      <w:pPr>
        <w:rPr>
          <w:rFonts w:cs="Arial"/>
          <w:b/>
          <w:sz w:val="24"/>
          <w:szCs w:val="24"/>
          <w:lang w:val="ru-RU"/>
        </w:rPr>
      </w:pPr>
    </w:p>
    <w:p w14:paraId="4B053624" w14:textId="77777777" w:rsidR="00343A18" w:rsidRPr="0042687E" w:rsidRDefault="00343A18" w:rsidP="00343A18">
      <w:pPr>
        <w:rPr>
          <w:rFonts w:cs="Arial"/>
          <w:i/>
          <w:sz w:val="20"/>
          <w:szCs w:val="20"/>
          <w:lang w:val="sr-Cyrl-CS"/>
        </w:rPr>
      </w:pPr>
      <w:r w:rsidRPr="0042687E">
        <w:rPr>
          <w:rFonts w:cs="Arial"/>
          <w:b/>
          <w:i/>
          <w:sz w:val="20"/>
          <w:szCs w:val="20"/>
          <w:lang w:val="ru-RU"/>
        </w:rPr>
        <w:t>Напомена:</w:t>
      </w:r>
      <w:r w:rsidRPr="0042687E">
        <w:rPr>
          <w:rFonts w:cs="Arial"/>
          <w:i/>
          <w:sz w:val="20"/>
          <w:szCs w:val="20"/>
        </w:rPr>
        <w:t xml:space="preserve">Уколико </w:t>
      </w:r>
      <w:r w:rsidRPr="0042687E">
        <w:rPr>
          <w:rFonts w:cs="Arial"/>
          <w:i/>
          <w:sz w:val="20"/>
          <w:szCs w:val="20"/>
          <w:lang w:val="sr-Cyrl-CS"/>
        </w:rPr>
        <w:t xml:space="preserve">заједничку </w:t>
      </w:r>
      <w:r w:rsidRPr="0042687E">
        <w:rPr>
          <w:rFonts w:cs="Arial"/>
          <w:i/>
          <w:sz w:val="20"/>
          <w:szCs w:val="20"/>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42687E">
        <w:rPr>
          <w:rFonts w:cs="Arial"/>
          <w:i/>
          <w:sz w:val="20"/>
          <w:szCs w:val="20"/>
        </w:rPr>
        <w:t>мора бити попуњена, потписана од стране овлашћеног лица</w:t>
      </w:r>
      <w:r w:rsidRPr="0042687E">
        <w:rPr>
          <w:rFonts w:cs="Arial"/>
          <w:i/>
          <w:sz w:val="20"/>
          <w:szCs w:val="20"/>
          <w:lang w:val="sr-Cyrl-CS"/>
        </w:rPr>
        <w:t xml:space="preserve"> за заступање</w:t>
      </w:r>
      <w:r w:rsidRPr="0042687E">
        <w:rPr>
          <w:rFonts w:cs="Arial"/>
          <w:i/>
          <w:sz w:val="20"/>
          <w:szCs w:val="20"/>
        </w:rPr>
        <w:t xml:space="preserve"> понуђача из групе понуђача и оверена печатом. </w:t>
      </w:r>
    </w:p>
    <w:p w14:paraId="21FAE922" w14:textId="77777777" w:rsidR="00343A18" w:rsidRPr="0042687E" w:rsidRDefault="00343A18" w:rsidP="00343A18">
      <w:pPr>
        <w:rPr>
          <w:rFonts w:cs="Arial"/>
          <w:i/>
          <w:sz w:val="20"/>
          <w:szCs w:val="20"/>
        </w:rPr>
      </w:pPr>
      <w:r w:rsidRPr="0042687E">
        <w:rPr>
          <w:rFonts w:cs="Arial"/>
          <w:i/>
          <w:sz w:val="20"/>
          <w:szCs w:val="20"/>
        </w:rPr>
        <w:t>Приликом подношења понуде овај образац копирати у потребном броју примерака.</w:t>
      </w:r>
    </w:p>
    <w:p w14:paraId="31CE7FF7" w14:textId="77777777" w:rsidR="00343A18" w:rsidRPr="00EC5BB4" w:rsidRDefault="00343A18" w:rsidP="00343A18">
      <w:pPr>
        <w:rPr>
          <w:rFonts w:cs="Arial"/>
          <w:i/>
          <w:sz w:val="24"/>
          <w:szCs w:val="24"/>
        </w:rPr>
      </w:pPr>
    </w:p>
    <w:p w14:paraId="5A0FEC90" w14:textId="77777777" w:rsidR="0005010C" w:rsidRDefault="0005010C" w:rsidP="00343A18">
      <w:pPr>
        <w:rPr>
          <w:rFonts w:cs="Arial"/>
          <w:i/>
          <w:sz w:val="24"/>
          <w:szCs w:val="24"/>
          <w:lang w:val="ru-RU"/>
        </w:rPr>
      </w:pPr>
    </w:p>
    <w:p w14:paraId="2FF3353E" w14:textId="77777777" w:rsidR="008871C5" w:rsidRDefault="008871C5" w:rsidP="00343A18">
      <w:pPr>
        <w:rPr>
          <w:rFonts w:cs="Arial"/>
          <w:i/>
          <w:sz w:val="24"/>
          <w:szCs w:val="24"/>
          <w:lang w:val="ru-RU"/>
        </w:rPr>
      </w:pPr>
    </w:p>
    <w:p w14:paraId="204E58B4" w14:textId="77777777" w:rsidR="00BB2297" w:rsidRDefault="00BB2297" w:rsidP="00343A18">
      <w:pPr>
        <w:rPr>
          <w:rFonts w:cs="Arial"/>
          <w:i/>
          <w:sz w:val="24"/>
          <w:szCs w:val="24"/>
          <w:lang w:val="ru-RU"/>
        </w:rPr>
      </w:pPr>
    </w:p>
    <w:p w14:paraId="78ADA84F" w14:textId="77777777" w:rsidR="00BB2297" w:rsidRDefault="00BB2297" w:rsidP="00343A18">
      <w:pPr>
        <w:rPr>
          <w:rFonts w:cs="Arial"/>
          <w:i/>
          <w:sz w:val="24"/>
          <w:szCs w:val="24"/>
          <w:lang w:val="ru-RU"/>
        </w:rPr>
      </w:pPr>
    </w:p>
    <w:p w14:paraId="391EE45F" w14:textId="77777777" w:rsidR="00BB2297" w:rsidRDefault="00BB2297" w:rsidP="00343A18">
      <w:pPr>
        <w:rPr>
          <w:rFonts w:cs="Arial"/>
          <w:i/>
          <w:sz w:val="24"/>
          <w:szCs w:val="24"/>
          <w:lang w:val="ru-RU"/>
        </w:rPr>
      </w:pPr>
    </w:p>
    <w:p w14:paraId="712BEC25" w14:textId="77777777" w:rsidR="00BB2297" w:rsidRPr="00EC5BB4" w:rsidRDefault="00BB2297" w:rsidP="00343A18">
      <w:pPr>
        <w:rPr>
          <w:rFonts w:cs="Arial"/>
          <w:i/>
          <w:sz w:val="24"/>
          <w:szCs w:val="24"/>
          <w:lang w:val="ru-RU"/>
        </w:rPr>
      </w:pPr>
    </w:p>
    <w:p w14:paraId="3D0F4D44" w14:textId="77777777" w:rsidR="00343A18" w:rsidRPr="00EC5BB4" w:rsidRDefault="00343A18" w:rsidP="00343A18">
      <w:pPr>
        <w:pStyle w:val="KDObrazac"/>
        <w:spacing w:before="0"/>
        <w:rPr>
          <w:sz w:val="24"/>
          <w:szCs w:val="24"/>
        </w:rPr>
      </w:pPr>
      <w:bookmarkStart w:id="254" w:name="_Toc442559928"/>
      <w:r w:rsidRPr="00EC5BB4">
        <w:rPr>
          <w:sz w:val="24"/>
          <w:szCs w:val="24"/>
        </w:rPr>
        <w:t xml:space="preserve">ОБРАЗАЦ </w:t>
      </w:r>
      <w:r w:rsidR="00F110AD">
        <w:rPr>
          <w:sz w:val="24"/>
          <w:szCs w:val="24"/>
          <w:lang w:val="sr-Cyrl-RS"/>
        </w:rPr>
        <w:t>4</w:t>
      </w:r>
      <w:bookmarkEnd w:id="254"/>
    </w:p>
    <w:p w14:paraId="0F13ED11" w14:textId="77777777" w:rsidR="00343A18" w:rsidRPr="00EC5BB4" w:rsidRDefault="00343A18" w:rsidP="00343A18">
      <w:pPr>
        <w:pStyle w:val="KDParagraf"/>
        <w:spacing w:before="0"/>
        <w:rPr>
          <w:rFonts w:cs="Arial"/>
          <w:sz w:val="24"/>
          <w:szCs w:val="24"/>
        </w:rPr>
      </w:pPr>
    </w:p>
    <w:p w14:paraId="0A7A63F8" w14:textId="77777777" w:rsidR="00343A18" w:rsidRPr="00EC5BB4" w:rsidRDefault="00343A18" w:rsidP="00343A18">
      <w:pPr>
        <w:pStyle w:val="KDParagraf"/>
        <w:spacing w:before="0"/>
        <w:rPr>
          <w:rFonts w:cs="Arial"/>
          <w:sz w:val="24"/>
          <w:szCs w:val="24"/>
        </w:rPr>
      </w:pPr>
    </w:p>
    <w:p w14:paraId="1459DCD1" w14:textId="77777777" w:rsidR="00343A18" w:rsidRPr="00EC5BB4" w:rsidRDefault="00343A18" w:rsidP="009834B2">
      <w:pPr>
        <w:pStyle w:val="Title"/>
        <w:spacing w:before="0"/>
        <w:jc w:val="both"/>
        <w:rPr>
          <w:rFonts w:cs="Arial"/>
          <w:b w:val="0"/>
          <w:caps/>
          <w:szCs w:val="24"/>
        </w:rPr>
      </w:pPr>
    </w:p>
    <w:p w14:paraId="5678E87C" w14:textId="77777777" w:rsidR="00343A18" w:rsidRPr="00EC5BB4" w:rsidRDefault="00343A18" w:rsidP="00343A18">
      <w:pPr>
        <w:rPr>
          <w:rFonts w:cs="Arial"/>
          <w:sz w:val="24"/>
          <w:szCs w:val="24"/>
          <w:lang w:val="ru-RU"/>
        </w:rPr>
      </w:pPr>
      <w:r w:rsidRPr="00EC5BB4">
        <w:rPr>
          <w:rFonts w:cs="Arial"/>
          <w:sz w:val="24"/>
          <w:szCs w:val="24"/>
          <w:lang w:val="ru-RU"/>
        </w:rPr>
        <w:t>На основу члана 75. став 2. Закона о јавним набавкама („Службени гласник РС“ бр.124/2012, 14/15  и 68/15)</w:t>
      </w:r>
      <w:r w:rsidRPr="00EC5BB4">
        <w:rPr>
          <w:rFonts w:cs="Arial"/>
          <w:sz w:val="24"/>
          <w:szCs w:val="24"/>
        </w:rPr>
        <w:t xml:space="preserve"> као </w:t>
      </w:r>
      <w:r w:rsidRPr="00EC5BB4">
        <w:rPr>
          <w:rFonts w:cs="Arial"/>
          <w:sz w:val="24"/>
          <w:szCs w:val="24"/>
          <w:lang w:val="ru-RU"/>
        </w:rPr>
        <w:t>понуђач/подизвођач дајем:</w:t>
      </w:r>
    </w:p>
    <w:p w14:paraId="777BBD7A" w14:textId="77777777" w:rsidR="00343A18" w:rsidRPr="00EC5BB4" w:rsidRDefault="00343A18" w:rsidP="00343A18">
      <w:pPr>
        <w:rPr>
          <w:rFonts w:cs="Arial"/>
          <w:sz w:val="24"/>
          <w:szCs w:val="24"/>
          <w:lang w:val="ru-RU"/>
        </w:rPr>
      </w:pPr>
    </w:p>
    <w:p w14:paraId="6120E8C1" w14:textId="77777777" w:rsidR="00343A18" w:rsidRPr="00EC5BB4" w:rsidRDefault="00343A18" w:rsidP="00343A18">
      <w:pPr>
        <w:rPr>
          <w:rFonts w:cs="Arial"/>
          <w:sz w:val="24"/>
          <w:szCs w:val="24"/>
          <w:lang w:val="ru-RU"/>
        </w:rPr>
      </w:pPr>
    </w:p>
    <w:p w14:paraId="468E22A2" w14:textId="77777777" w:rsidR="00343A18" w:rsidRPr="00781B02" w:rsidRDefault="00343A18" w:rsidP="00781B02">
      <w:pPr>
        <w:jc w:val="center"/>
        <w:rPr>
          <w:b/>
          <w:lang w:val="ru-RU"/>
        </w:rPr>
      </w:pPr>
      <w:bookmarkStart w:id="255" w:name="_Toc442559929"/>
      <w:r w:rsidRPr="00781B02">
        <w:rPr>
          <w:b/>
          <w:lang w:val="ru-RU"/>
        </w:rPr>
        <w:t>И З Ј А В У</w:t>
      </w:r>
      <w:bookmarkEnd w:id="255"/>
    </w:p>
    <w:p w14:paraId="55D3779E" w14:textId="77777777" w:rsidR="00343A18" w:rsidRPr="00781B02" w:rsidRDefault="00343A18" w:rsidP="00781B02"/>
    <w:p w14:paraId="2CA0CF47" w14:textId="77777777" w:rsidR="00343A18" w:rsidRPr="00781B02" w:rsidRDefault="00343A18" w:rsidP="00781B02"/>
    <w:p w14:paraId="303C9955" w14:textId="77777777" w:rsidR="00343A18" w:rsidRPr="00EC5BB4" w:rsidRDefault="00343A18" w:rsidP="00343A18">
      <w:pPr>
        <w:rPr>
          <w:rFonts w:cs="Arial"/>
          <w:sz w:val="24"/>
          <w:szCs w:val="24"/>
          <w:lang w:val="ru-RU"/>
        </w:rPr>
      </w:pPr>
      <w:r w:rsidRPr="00EC5BB4">
        <w:rPr>
          <w:rFonts w:cs="Arial"/>
          <w:sz w:val="24"/>
          <w:szCs w:val="24"/>
          <w:lang w:val="ru-RU"/>
        </w:rPr>
        <w:t xml:space="preserve">којом изричито наводимо да </w:t>
      </w:r>
      <w:r w:rsidRPr="00EC5BB4">
        <w:rPr>
          <w:rFonts w:cs="Arial"/>
          <w:sz w:val="24"/>
          <w:szCs w:val="24"/>
        </w:rPr>
        <w:t>смо у свом досадашњем раду и</w:t>
      </w:r>
      <w:r w:rsidRPr="00EC5BB4">
        <w:rPr>
          <w:rFonts w:cs="Arial"/>
          <w:sz w:val="24"/>
          <w:szCs w:val="24"/>
          <w:lang w:val="ru-RU"/>
        </w:rPr>
        <w:t xml:space="preserve"> при састављању Понуде </w:t>
      </w:r>
      <w:r w:rsidRPr="00EC5BB4">
        <w:rPr>
          <w:rFonts w:cs="Arial"/>
          <w:sz w:val="24"/>
          <w:szCs w:val="24"/>
        </w:rPr>
        <w:t xml:space="preserve"> број: </w:t>
      </w:r>
      <w:r w:rsidR="009834B2">
        <w:rPr>
          <w:rFonts w:cs="Arial"/>
          <w:sz w:val="24"/>
          <w:szCs w:val="24"/>
          <w:lang w:val="sr-Cyrl-RS"/>
        </w:rPr>
        <w:t>___________</w:t>
      </w:r>
      <w:r w:rsidRPr="00EC5BB4">
        <w:rPr>
          <w:rFonts w:cs="Arial"/>
          <w:sz w:val="24"/>
          <w:szCs w:val="24"/>
          <w:lang w:val="ru-RU"/>
        </w:rPr>
        <w:t xml:space="preserve">за јавну набавку </w:t>
      </w:r>
      <w:r w:rsidR="0005010C">
        <w:rPr>
          <w:rFonts w:cs="Arial"/>
          <w:sz w:val="24"/>
          <w:szCs w:val="24"/>
          <w:lang w:val="ru-RU"/>
        </w:rPr>
        <w:t>добара</w:t>
      </w:r>
      <w:r w:rsidRPr="00EC5BB4">
        <w:rPr>
          <w:rFonts w:cs="Arial"/>
          <w:sz w:val="24"/>
          <w:szCs w:val="24"/>
          <w:lang w:val="ru-RU"/>
        </w:rPr>
        <w:t xml:space="preserve"> </w:t>
      </w:r>
      <w:r w:rsidR="0005010C" w:rsidRPr="0005010C">
        <w:rPr>
          <w:rFonts w:cs="Arial"/>
          <w:sz w:val="24"/>
          <w:szCs w:val="24"/>
          <w:lang w:val="ru-RU"/>
        </w:rPr>
        <w:t>Канцеларијске машине, апарати и опрема</w:t>
      </w:r>
      <w:r w:rsidR="009834B2">
        <w:rPr>
          <w:rFonts w:cs="Arial"/>
          <w:sz w:val="24"/>
          <w:szCs w:val="24"/>
          <w:lang w:val="ru-RU"/>
        </w:rPr>
        <w:t>,</w:t>
      </w:r>
      <w:r w:rsidR="00F110AD">
        <w:rPr>
          <w:rFonts w:cs="Arial"/>
          <w:sz w:val="24"/>
          <w:szCs w:val="24"/>
          <w:lang w:val="ru-RU"/>
        </w:rPr>
        <w:t xml:space="preserve"> у отв</w:t>
      </w:r>
      <w:r w:rsidR="009834B2">
        <w:rPr>
          <w:rFonts w:cs="Arial"/>
          <w:sz w:val="24"/>
          <w:szCs w:val="24"/>
          <w:lang w:val="ru-RU"/>
        </w:rPr>
        <w:t xml:space="preserve">ореном поступку јавне набавке </w:t>
      </w:r>
      <w:r w:rsidR="00F110AD" w:rsidRPr="00EC5BB4">
        <w:rPr>
          <w:rFonts w:cs="Arial"/>
          <w:sz w:val="24"/>
          <w:szCs w:val="24"/>
          <w:lang w:val="ru-RU"/>
        </w:rPr>
        <w:t>бр.</w:t>
      </w:r>
      <w:r w:rsidR="00B331DB">
        <w:rPr>
          <w:rFonts w:cs="Arial"/>
          <w:sz w:val="24"/>
          <w:szCs w:val="24"/>
        </w:rPr>
        <w:t xml:space="preserve"> </w:t>
      </w:r>
      <w:r w:rsidR="0005010C">
        <w:rPr>
          <w:rFonts w:cs="Arial"/>
          <w:sz w:val="24"/>
          <w:szCs w:val="24"/>
          <w:lang w:val="ru-RU"/>
        </w:rPr>
        <w:t>ЈНО/1000/0013</w:t>
      </w:r>
      <w:r w:rsidR="00014359">
        <w:rPr>
          <w:rFonts w:cs="Arial"/>
          <w:sz w:val="24"/>
          <w:szCs w:val="24"/>
          <w:lang w:val="ru-RU"/>
        </w:rPr>
        <w:t>-1</w:t>
      </w:r>
      <w:r w:rsidR="00F110AD">
        <w:rPr>
          <w:rFonts w:cs="Arial"/>
          <w:sz w:val="24"/>
          <w:szCs w:val="24"/>
          <w:lang w:val="ru-RU"/>
        </w:rPr>
        <w:t xml:space="preserve">/2016 </w:t>
      </w:r>
      <w:r w:rsidRPr="00EC5BB4">
        <w:rPr>
          <w:rFonts w:cs="Arial"/>
          <w:sz w:val="24"/>
          <w:szCs w:val="24"/>
          <w:lang w:val="ru-RU"/>
        </w:rPr>
        <w:t xml:space="preserve"> поштовали обавезе које произилазе из важећих прописа о заштити на раду, запошљавању и условима рада, заштити животне средине</w:t>
      </w:r>
      <w:r w:rsidRPr="00EC5BB4">
        <w:rPr>
          <w:rFonts w:cs="Arial"/>
          <w:sz w:val="24"/>
          <w:szCs w:val="24"/>
        </w:rPr>
        <w:t>,</w:t>
      </w:r>
      <w:r w:rsidRPr="00EC5BB4">
        <w:rPr>
          <w:rFonts w:cs="Arial"/>
          <w:sz w:val="24"/>
          <w:szCs w:val="24"/>
          <w:lang w:val="ru-RU"/>
        </w:rPr>
        <w:t xml:space="preserve"> као и да </w:t>
      </w:r>
      <w:r w:rsidRPr="00EC5BB4">
        <w:rPr>
          <w:rFonts w:cs="Arial"/>
          <w:sz w:val="24"/>
          <w:szCs w:val="24"/>
        </w:rPr>
        <w:t>немамо забрану обављања делатности која је на снази у време подношења Понуде.</w:t>
      </w:r>
    </w:p>
    <w:p w14:paraId="1FD310BF" w14:textId="77777777" w:rsidR="00343A18" w:rsidRPr="00EC5BB4" w:rsidRDefault="00343A18" w:rsidP="00343A18">
      <w:pPr>
        <w:rPr>
          <w:rFonts w:cs="Arial"/>
          <w:sz w:val="24"/>
          <w:szCs w:val="24"/>
        </w:rPr>
      </w:pPr>
    </w:p>
    <w:p w14:paraId="7F363212"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p w14:paraId="5D2BCFB4" w14:textId="77777777" w:rsidR="00343A18" w:rsidRPr="00EC5BB4" w:rsidRDefault="00343A18" w:rsidP="009834B2">
      <w:pPr>
        <w:tabs>
          <w:tab w:val="left" w:pos="6028"/>
        </w:tabs>
        <w:autoSpaceDE w:val="0"/>
        <w:autoSpaceDN w:val="0"/>
        <w:adjustRightInd w:val="0"/>
        <w:rPr>
          <w:rFonts w:eastAsia="Calibri" w:cs="Arial"/>
          <w:bCs/>
          <w:iCs/>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14:paraId="1FADE5D1" w14:textId="77777777" w:rsidTr="00BC01DC">
        <w:trPr>
          <w:jc w:val="center"/>
        </w:trPr>
        <w:tc>
          <w:tcPr>
            <w:tcW w:w="3882" w:type="dxa"/>
          </w:tcPr>
          <w:p w14:paraId="74CC0D45" w14:textId="77777777"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14:paraId="53260AF3" w14:textId="77777777" w:rsidR="00343A18" w:rsidRPr="00EC5BB4" w:rsidRDefault="00343A18" w:rsidP="00BC01DC">
            <w:pPr>
              <w:spacing w:before="0"/>
              <w:jc w:val="center"/>
              <w:rPr>
                <w:rFonts w:cs="Arial"/>
                <w:sz w:val="24"/>
                <w:szCs w:val="24"/>
                <w:lang w:val="ru-RU"/>
              </w:rPr>
            </w:pPr>
          </w:p>
        </w:tc>
        <w:tc>
          <w:tcPr>
            <w:tcW w:w="4022" w:type="dxa"/>
          </w:tcPr>
          <w:p w14:paraId="757EE1EB" w14:textId="77777777" w:rsidR="00343A18" w:rsidRPr="00EC5BB4" w:rsidRDefault="00343A18" w:rsidP="007E7BB8">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r w:rsidRPr="00EC5BB4">
              <w:rPr>
                <w:rFonts w:cs="Arial"/>
                <w:sz w:val="24"/>
                <w:szCs w:val="24"/>
                <w:lang w:val="sr-Cyrl-CS"/>
              </w:rPr>
              <w:t>/члан групе</w:t>
            </w:r>
          </w:p>
        </w:tc>
      </w:tr>
      <w:tr w:rsidR="00343A18" w:rsidRPr="00EC5BB4" w14:paraId="0B78C42B" w14:textId="77777777" w:rsidTr="00BC01DC">
        <w:trPr>
          <w:jc w:val="center"/>
        </w:trPr>
        <w:tc>
          <w:tcPr>
            <w:tcW w:w="3882" w:type="dxa"/>
          </w:tcPr>
          <w:p w14:paraId="6D5636B3" w14:textId="77777777" w:rsidR="00343A18" w:rsidRPr="00EC5BB4" w:rsidRDefault="00343A18" w:rsidP="00BC01DC">
            <w:pPr>
              <w:spacing w:before="0"/>
              <w:jc w:val="center"/>
              <w:rPr>
                <w:rFonts w:cs="Arial"/>
                <w:sz w:val="24"/>
                <w:szCs w:val="24"/>
              </w:rPr>
            </w:pPr>
          </w:p>
        </w:tc>
        <w:tc>
          <w:tcPr>
            <w:tcW w:w="2127" w:type="dxa"/>
          </w:tcPr>
          <w:p w14:paraId="1F7D5E93" w14:textId="77777777"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14:paraId="27A1F676" w14:textId="77777777" w:rsidR="00343A18" w:rsidRPr="00EC5BB4" w:rsidRDefault="00343A18" w:rsidP="00BC01DC">
            <w:pPr>
              <w:spacing w:before="0"/>
              <w:jc w:val="center"/>
              <w:rPr>
                <w:rFonts w:cs="Arial"/>
                <w:sz w:val="24"/>
                <w:szCs w:val="24"/>
                <w:lang w:val="ru-RU"/>
              </w:rPr>
            </w:pPr>
          </w:p>
        </w:tc>
      </w:tr>
      <w:tr w:rsidR="00343A18" w:rsidRPr="00EC5BB4" w14:paraId="5C57A65C" w14:textId="77777777" w:rsidTr="00BC01DC">
        <w:trPr>
          <w:jc w:val="center"/>
        </w:trPr>
        <w:tc>
          <w:tcPr>
            <w:tcW w:w="3882" w:type="dxa"/>
            <w:tcBorders>
              <w:bottom w:val="single" w:sz="4" w:space="0" w:color="auto"/>
            </w:tcBorders>
          </w:tcPr>
          <w:p w14:paraId="330A5B0C" w14:textId="77777777" w:rsidR="00343A18" w:rsidRPr="00EC5BB4" w:rsidRDefault="00343A18" w:rsidP="00BC01DC">
            <w:pPr>
              <w:spacing w:before="0"/>
              <w:jc w:val="center"/>
              <w:rPr>
                <w:rFonts w:cs="Arial"/>
                <w:sz w:val="24"/>
                <w:szCs w:val="24"/>
              </w:rPr>
            </w:pPr>
          </w:p>
        </w:tc>
        <w:tc>
          <w:tcPr>
            <w:tcW w:w="2127" w:type="dxa"/>
          </w:tcPr>
          <w:p w14:paraId="2F53A265" w14:textId="77777777"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14:paraId="3689B7A9" w14:textId="77777777" w:rsidR="00343A18" w:rsidRPr="00EC5BB4" w:rsidRDefault="00343A18" w:rsidP="00BC01DC">
            <w:pPr>
              <w:spacing w:before="0"/>
              <w:jc w:val="center"/>
              <w:rPr>
                <w:rFonts w:cs="Arial"/>
                <w:sz w:val="24"/>
                <w:szCs w:val="24"/>
                <w:lang w:val="ru-RU"/>
              </w:rPr>
            </w:pPr>
          </w:p>
        </w:tc>
      </w:tr>
      <w:tr w:rsidR="00343A18" w:rsidRPr="00EC5BB4" w14:paraId="3CDD1BC3" w14:textId="77777777" w:rsidTr="00BC01DC">
        <w:trPr>
          <w:trHeight w:val="389"/>
          <w:jc w:val="center"/>
        </w:trPr>
        <w:tc>
          <w:tcPr>
            <w:tcW w:w="3882" w:type="dxa"/>
            <w:tcBorders>
              <w:top w:val="single" w:sz="4" w:space="0" w:color="auto"/>
            </w:tcBorders>
          </w:tcPr>
          <w:p w14:paraId="2995FAB4" w14:textId="77777777" w:rsidR="00343A18" w:rsidRPr="00EC5BB4" w:rsidRDefault="00343A18" w:rsidP="00BC01DC">
            <w:pPr>
              <w:spacing w:before="0"/>
              <w:jc w:val="center"/>
              <w:rPr>
                <w:rFonts w:cs="Arial"/>
                <w:sz w:val="24"/>
                <w:szCs w:val="24"/>
              </w:rPr>
            </w:pPr>
          </w:p>
          <w:p w14:paraId="79BF98B7" w14:textId="77777777" w:rsidR="00343A18" w:rsidRPr="00EC5BB4" w:rsidRDefault="00343A18" w:rsidP="00BC01DC">
            <w:pPr>
              <w:spacing w:before="0"/>
              <w:jc w:val="center"/>
              <w:rPr>
                <w:rFonts w:cs="Arial"/>
                <w:sz w:val="24"/>
                <w:szCs w:val="24"/>
              </w:rPr>
            </w:pPr>
          </w:p>
        </w:tc>
        <w:tc>
          <w:tcPr>
            <w:tcW w:w="2127" w:type="dxa"/>
          </w:tcPr>
          <w:p w14:paraId="46528FB4" w14:textId="77777777"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14:paraId="685FC388" w14:textId="77777777" w:rsidR="00343A18" w:rsidRPr="00EC5BB4" w:rsidRDefault="00343A18" w:rsidP="00BC01DC">
            <w:pPr>
              <w:spacing w:before="0"/>
              <w:jc w:val="center"/>
              <w:rPr>
                <w:rFonts w:cs="Arial"/>
                <w:sz w:val="24"/>
                <w:szCs w:val="24"/>
                <w:lang w:val="ru-RU"/>
              </w:rPr>
            </w:pPr>
          </w:p>
        </w:tc>
      </w:tr>
    </w:tbl>
    <w:p w14:paraId="097EDC23" w14:textId="77777777" w:rsidR="00343A18" w:rsidRPr="0042687E" w:rsidRDefault="00343A18" w:rsidP="00343A18">
      <w:pPr>
        <w:rPr>
          <w:rFonts w:cs="Arial"/>
          <w:i/>
          <w:sz w:val="20"/>
          <w:szCs w:val="20"/>
          <w:lang w:val="sr-Cyrl-CS"/>
        </w:rPr>
      </w:pPr>
      <w:r w:rsidRPr="0042687E">
        <w:rPr>
          <w:rFonts w:cs="Arial"/>
          <w:b/>
          <w:i/>
          <w:sz w:val="20"/>
          <w:szCs w:val="20"/>
        </w:rPr>
        <w:t>Напомена:</w:t>
      </w:r>
      <w:r w:rsidRPr="0042687E">
        <w:rPr>
          <w:rFonts w:cs="Arial"/>
          <w:i/>
          <w:sz w:val="20"/>
          <w:szCs w:val="20"/>
        </w:rPr>
        <w:t xml:space="preserve"> Уколико </w:t>
      </w:r>
      <w:r w:rsidRPr="0042687E">
        <w:rPr>
          <w:rFonts w:cs="Arial"/>
          <w:i/>
          <w:sz w:val="20"/>
          <w:szCs w:val="20"/>
          <w:lang w:val="sr-Cyrl-CS"/>
        </w:rPr>
        <w:t xml:space="preserve">заједничку </w:t>
      </w:r>
      <w:r w:rsidRPr="0042687E">
        <w:rPr>
          <w:rFonts w:cs="Arial"/>
          <w:i/>
          <w:sz w:val="20"/>
          <w:szCs w:val="20"/>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42687E">
        <w:rPr>
          <w:rFonts w:cs="Arial"/>
          <w:i/>
          <w:sz w:val="20"/>
          <w:szCs w:val="20"/>
        </w:rPr>
        <w:t>мора бити попуњена, потписана од стране овлашћеног лица</w:t>
      </w:r>
      <w:r w:rsidRPr="0042687E">
        <w:rPr>
          <w:rFonts w:cs="Arial"/>
          <w:i/>
          <w:sz w:val="20"/>
          <w:szCs w:val="20"/>
          <w:lang w:val="sr-Cyrl-CS"/>
        </w:rPr>
        <w:t xml:space="preserve"> за заступање</w:t>
      </w:r>
      <w:r w:rsidRPr="0042687E">
        <w:rPr>
          <w:rFonts w:cs="Arial"/>
          <w:i/>
          <w:sz w:val="20"/>
          <w:szCs w:val="20"/>
        </w:rPr>
        <w:t xml:space="preserve"> понуђача из групе понуђача и оверена печатом. </w:t>
      </w:r>
    </w:p>
    <w:p w14:paraId="62CFEB73" w14:textId="77777777" w:rsidR="00343A18" w:rsidRPr="0042687E" w:rsidRDefault="00343A18" w:rsidP="00343A18">
      <w:pPr>
        <w:rPr>
          <w:rFonts w:cs="Arial"/>
          <w:i/>
          <w:sz w:val="20"/>
          <w:szCs w:val="20"/>
        </w:rPr>
      </w:pPr>
      <w:r w:rsidRPr="0042687E">
        <w:rPr>
          <w:rFonts w:eastAsia="Calibri" w:cs="Arial"/>
          <w:i/>
          <w:sz w:val="20"/>
          <w:szCs w:val="20"/>
        </w:rPr>
        <w:t xml:space="preserve">У случају да понуђач подноси понуду са подизвођачем, Изјава </w:t>
      </w:r>
      <w:r w:rsidRPr="0042687E">
        <w:rPr>
          <w:rFonts w:eastAsia="Calibri" w:cs="Arial"/>
          <w:i/>
          <w:sz w:val="20"/>
          <w:szCs w:val="20"/>
          <w:lang w:val="sr-Cyrl-CS"/>
        </w:rPr>
        <w:t xml:space="preserve">се доставља за понуђача и сваког подизвођача. Изјава </w:t>
      </w:r>
      <w:r w:rsidRPr="0042687E">
        <w:rPr>
          <w:rFonts w:eastAsia="Calibri" w:cs="Arial"/>
          <w:i/>
          <w:sz w:val="20"/>
          <w:szCs w:val="20"/>
        </w:rPr>
        <w:t xml:space="preserve">мора бити </w:t>
      </w:r>
      <w:r w:rsidRPr="0042687E">
        <w:rPr>
          <w:rFonts w:eastAsia="Calibri" w:cs="Arial"/>
          <w:i/>
          <w:sz w:val="20"/>
          <w:szCs w:val="20"/>
          <w:lang w:val="sr-Cyrl-CS"/>
        </w:rPr>
        <w:t>попуњена,</w:t>
      </w:r>
      <w:r w:rsidRPr="0042687E">
        <w:rPr>
          <w:rFonts w:eastAsia="Calibri" w:cs="Arial"/>
          <w:i/>
          <w:sz w:val="20"/>
          <w:szCs w:val="20"/>
        </w:rPr>
        <w:t xml:space="preserve"> потписана</w:t>
      </w:r>
      <w:r w:rsidRPr="0042687E">
        <w:rPr>
          <w:rFonts w:eastAsia="Calibri" w:cs="Arial"/>
          <w:i/>
          <w:sz w:val="20"/>
          <w:szCs w:val="20"/>
          <w:lang w:val="sr-Cyrl-CS"/>
        </w:rPr>
        <w:t xml:space="preserve"> и оверена</w:t>
      </w:r>
      <w:r w:rsidRPr="0042687E">
        <w:rPr>
          <w:rFonts w:eastAsia="Calibri" w:cs="Arial"/>
          <w:i/>
          <w:sz w:val="20"/>
          <w:szCs w:val="20"/>
        </w:rPr>
        <w:t xml:space="preserve"> од стране овлашћеног лица за заступање </w:t>
      </w:r>
      <w:r w:rsidRPr="0042687E">
        <w:rPr>
          <w:rFonts w:eastAsia="Calibri" w:cs="Arial"/>
          <w:i/>
          <w:sz w:val="20"/>
          <w:szCs w:val="20"/>
          <w:lang w:val="sr-Cyrl-CS"/>
        </w:rPr>
        <w:t>понуђача/подизво</w:t>
      </w:r>
      <w:r w:rsidRPr="0042687E">
        <w:rPr>
          <w:rFonts w:eastAsia="Calibri" w:cs="Arial"/>
          <w:i/>
          <w:sz w:val="20"/>
          <w:szCs w:val="20"/>
        </w:rPr>
        <w:t>ђача</w:t>
      </w:r>
      <w:r w:rsidRPr="0042687E">
        <w:rPr>
          <w:rFonts w:eastAsia="Calibri" w:cs="Arial"/>
          <w:i/>
          <w:sz w:val="20"/>
          <w:szCs w:val="20"/>
          <w:lang w:val="sr-Cyrl-CS"/>
        </w:rPr>
        <w:t xml:space="preserve"> и оверена печатом.</w:t>
      </w:r>
    </w:p>
    <w:p w14:paraId="5D889895" w14:textId="77777777" w:rsidR="00343A18" w:rsidRPr="0042687E" w:rsidRDefault="00343A18" w:rsidP="00343A18">
      <w:pPr>
        <w:rPr>
          <w:rFonts w:cs="Arial"/>
          <w:sz w:val="20"/>
          <w:szCs w:val="20"/>
          <w:lang w:val="sr-Cyrl-CS"/>
        </w:rPr>
      </w:pPr>
      <w:r w:rsidRPr="0042687E">
        <w:rPr>
          <w:rFonts w:cs="Arial"/>
          <w:i/>
          <w:sz w:val="20"/>
          <w:szCs w:val="20"/>
        </w:rPr>
        <w:t>Приликом подношења понуде овај образац копирати у потребном броју примерака.</w:t>
      </w:r>
    </w:p>
    <w:p w14:paraId="5C5264FE" w14:textId="77777777" w:rsidR="00343A18" w:rsidRPr="00781B02" w:rsidRDefault="00343A18" w:rsidP="00781B02"/>
    <w:p w14:paraId="5FF94E72" w14:textId="77777777" w:rsidR="000F683D" w:rsidRPr="00781B02" w:rsidRDefault="000F683D" w:rsidP="00781B02"/>
    <w:p w14:paraId="7A435403" w14:textId="77777777" w:rsidR="0042687E" w:rsidRPr="00781B02" w:rsidRDefault="0042687E" w:rsidP="00781B02"/>
    <w:p w14:paraId="03FAE6D0" w14:textId="77777777" w:rsidR="00024BCB" w:rsidRPr="00024BCB" w:rsidRDefault="00024BCB" w:rsidP="00024BCB"/>
    <w:p w14:paraId="4B756672" w14:textId="77777777" w:rsidR="00024BCB" w:rsidRDefault="00024BCB" w:rsidP="00024BCB"/>
    <w:p w14:paraId="71E7F5AF" w14:textId="77777777" w:rsidR="00024BCB" w:rsidRDefault="00024BCB" w:rsidP="00024BCB"/>
    <w:p w14:paraId="6AC92558" w14:textId="77777777" w:rsidR="00CC7D2B" w:rsidRDefault="00CC7D2B" w:rsidP="00024BCB"/>
    <w:p w14:paraId="41AA9B07" w14:textId="77777777" w:rsidR="00D57266" w:rsidRDefault="00D57266" w:rsidP="00024BCB"/>
    <w:p w14:paraId="490A3156" w14:textId="77777777" w:rsidR="00B73767" w:rsidRPr="00024BCB" w:rsidRDefault="00B73767" w:rsidP="00024BCB"/>
    <w:p w14:paraId="27138942" w14:textId="77777777" w:rsidR="00024BCB" w:rsidRPr="00227937" w:rsidRDefault="00C24A71" w:rsidP="00227937">
      <w:pPr>
        <w:jc w:val="right"/>
        <w:rPr>
          <w:b/>
          <w:lang w:val="sr-Cyrl-CS"/>
        </w:rPr>
      </w:pPr>
      <w:r>
        <w:rPr>
          <w:b/>
          <w:lang w:val="sr-Cyrl-CS"/>
        </w:rPr>
        <w:lastRenderedPageBreak/>
        <w:t>ОБРАЗАЦ  5</w:t>
      </w:r>
    </w:p>
    <w:p w14:paraId="33857AB9" w14:textId="77777777" w:rsidR="007E7BB8" w:rsidRDefault="00F110AD" w:rsidP="00F110AD">
      <w:pPr>
        <w:pStyle w:val="KDObrazac"/>
        <w:spacing w:before="0"/>
        <w:rPr>
          <w:sz w:val="24"/>
          <w:szCs w:val="24"/>
        </w:rPr>
      </w:pPr>
      <w:r>
        <w:tab/>
      </w:r>
    </w:p>
    <w:p w14:paraId="22C1EB91" w14:textId="77777777" w:rsidR="00F110AD" w:rsidRPr="00EC5BB4" w:rsidRDefault="00F110AD" w:rsidP="00F110AD">
      <w:pPr>
        <w:pStyle w:val="KDObrazac"/>
        <w:spacing w:before="0"/>
        <w:rPr>
          <w:sz w:val="24"/>
          <w:szCs w:val="24"/>
          <w:lang w:val="sr-Cyrl-CS"/>
        </w:rPr>
      </w:pPr>
    </w:p>
    <w:p w14:paraId="0476E3C9" w14:textId="77777777" w:rsidR="007E7BB8" w:rsidRPr="00EC5BB4" w:rsidRDefault="007E7BB8" w:rsidP="007E7BB8">
      <w:pPr>
        <w:spacing w:before="0"/>
        <w:jc w:val="center"/>
        <w:rPr>
          <w:rFonts w:cs="Arial"/>
          <w:b/>
          <w:sz w:val="24"/>
          <w:szCs w:val="24"/>
        </w:rPr>
      </w:pPr>
      <w:r w:rsidRPr="00EC5BB4">
        <w:rPr>
          <w:rFonts w:cs="Arial"/>
          <w:b/>
          <w:sz w:val="24"/>
          <w:szCs w:val="24"/>
        </w:rPr>
        <w:t>ОБРАЗАЦ ТРОШКОВА ПРИПРЕМЕ ПОНУДЕ</w:t>
      </w:r>
    </w:p>
    <w:p w14:paraId="600D3BC8" w14:textId="77777777" w:rsidR="00F110AD" w:rsidRPr="00F110AD" w:rsidRDefault="007E7BB8" w:rsidP="00F110AD">
      <w:pPr>
        <w:spacing w:after="120"/>
        <w:jc w:val="center"/>
        <w:rPr>
          <w:rFonts w:cs="Arial"/>
          <w:b/>
          <w:sz w:val="24"/>
          <w:szCs w:val="24"/>
          <w:lang w:val="ru-RU"/>
        </w:rPr>
      </w:pPr>
      <w:proofErr w:type="gramStart"/>
      <w:r w:rsidRPr="00F110AD">
        <w:rPr>
          <w:rFonts w:cs="Arial"/>
          <w:b/>
          <w:sz w:val="24"/>
          <w:szCs w:val="24"/>
        </w:rPr>
        <w:t>за</w:t>
      </w:r>
      <w:proofErr w:type="gramEnd"/>
      <w:r w:rsidRPr="00F110AD">
        <w:rPr>
          <w:rFonts w:cs="Arial"/>
          <w:b/>
          <w:sz w:val="24"/>
          <w:szCs w:val="24"/>
        </w:rPr>
        <w:t xml:space="preserve"> јавну набавку </w:t>
      </w:r>
      <w:r w:rsidR="0005010C">
        <w:rPr>
          <w:rFonts w:cs="Arial"/>
          <w:b/>
          <w:sz w:val="24"/>
          <w:szCs w:val="24"/>
          <w:lang w:val="sr-Cyrl-RS"/>
        </w:rPr>
        <w:t>добара</w:t>
      </w:r>
      <w:r w:rsidR="00F110AD" w:rsidRPr="00F110AD">
        <w:rPr>
          <w:rFonts w:cs="Arial"/>
          <w:b/>
          <w:sz w:val="24"/>
          <w:szCs w:val="24"/>
          <w:lang w:val="ru-RU"/>
        </w:rPr>
        <w:t xml:space="preserve"> </w:t>
      </w:r>
      <w:r w:rsidR="0005010C" w:rsidRPr="0005010C">
        <w:rPr>
          <w:rFonts w:cs="Arial"/>
          <w:b/>
          <w:sz w:val="24"/>
          <w:szCs w:val="24"/>
          <w:lang w:val="ru-RU"/>
        </w:rPr>
        <w:t>Канцеларијске машине, апарати и опрема</w:t>
      </w:r>
      <w:r w:rsidR="00211FD9">
        <w:rPr>
          <w:rFonts w:cs="Arial"/>
          <w:b/>
          <w:sz w:val="24"/>
          <w:szCs w:val="24"/>
          <w:lang w:val="ru-RU"/>
        </w:rPr>
        <w:t xml:space="preserve">, </w:t>
      </w:r>
      <w:r w:rsidR="00F110AD" w:rsidRPr="00F110AD">
        <w:rPr>
          <w:rFonts w:cs="Arial"/>
          <w:b/>
          <w:sz w:val="24"/>
          <w:szCs w:val="24"/>
          <w:lang w:val="ru-RU"/>
        </w:rPr>
        <w:t>у отвореном поступку ја</w:t>
      </w:r>
      <w:r w:rsidR="00306F68">
        <w:rPr>
          <w:rFonts w:cs="Arial"/>
          <w:b/>
          <w:sz w:val="24"/>
          <w:szCs w:val="24"/>
          <w:lang w:val="ru-RU"/>
        </w:rPr>
        <w:t xml:space="preserve">вне набавке </w:t>
      </w:r>
      <w:r w:rsidR="00F110AD" w:rsidRPr="00F110AD">
        <w:rPr>
          <w:rFonts w:cs="Arial"/>
          <w:b/>
          <w:sz w:val="24"/>
          <w:szCs w:val="24"/>
          <w:lang w:val="ru-RU"/>
        </w:rPr>
        <w:t xml:space="preserve"> бр.</w:t>
      </w:r>
      <w:r w:rsidR="00211FD9">
        <w:rPr>
          <w:rFonts w:cs="Arial"/>
          <w:b/>
          <w:sz w:val="24"/>
          <w:szCs w:val="24"/>
          <w:lang w:val="sr-Latn-RS"/>
        </w:rPr>
        <w:t xml:space="preserve"> </w:t>
      </w:r>
      <w:r w:rsidR="00F110AD" w:rsidRPr="00F110AD">
        <w:rPr>
          <w:rFonts w:cs="Arial"/>
          <w:b/>
          <w:sz w:val="24"/>
          <w:szCs w:val="24"/>
          <w:lang w:val="ru-RU"/>
        </w:rPr>
        <w:t>ЈНО/1000/001</w:t>
      </w:r>
      <w:r w:rsidR="0005010C">
        <w:rPr>
          <w:rFonts w:cs="Arial"/>
          <w:b/>
          <w:sz w:val="24"/>
          <w:szCs w:val="24"/>
          <w:lang w:val="ru-RU"/>
        </w:rPr>
        <w:t>3</w:t>
      </w:r>
      <w:r w:rsidR="00014359">
        <w:rPr>
          <w:rFonts w:cs="Arial"/>
          <w:b/>
          <w:sz w:val="24"/>
          <w:szCs w:val="24"/>
          <w:lang w:val="ru-RU"/>
        </w:rPr>
        <w:t>-1</w:t>
      </w:r>
      <w:r w:rsidR="00F110AD" w:rsidRPr="00F110AD">
        <w:rPr>
          <w:rFonts w:cs="Arial"/>
          <w:b/>
          <w:sz w:val="24"/>
          <w:szCs w:val="24"/>
          <w:lang w:val="ru-RU"/>
        </w:rPr>
        <w:t xml:space="preserve">/2016  </w:t>
      </w:r>
    </w:p>
    <w:p w14:paraId="76BB5679" w14:textId="77777777" w:rsidR="007E7BB8" w:rsidRPr="00EC5BB4" w:rsidRDefault="007E7BB8" w:rsidP="00090807">
      <w:pPr>
        <w:spacing w:after="120"/>
        <w:rPr>
          <w:rFonts w:cs="Arial"/>
          <w:sz w:val="24"/>
          <w:szCs w:val="24"/>
          <w:lang w:val="ru-RU"/>
        </w:rPr>
      </w:pPr>
      <w:r w:rsidRPr="00EC5BB4">
        <w:rPr>
          <w:rFonts w:cs="Arial"/>
          <w:sz w:val="24"/>
          <w:szCs w:val="24"/>
          <w:lang w:val="ru-RU"/>
        </w:rPr>
        <w:t xml:space="preserve">На основу члана 88. став 1. Закона о јавним набавкама („Службени гласник РС“, бр.124/12, 14/15 и 68/15), </w:t>
      </w:r>
      <w:r w:rsidR="004645B3" w:rsidRPr="004645B3">
        <w:rPr>
          <w:rFonts w:cs="Arial"/>
          <w:sz w:val="24"/>
          <w:szCs w:val="24"/>
          <w:lang w:val="ru-RU"/>
        </w:rPr>
        <w:t>(даље:</w:t>
      </w:r>
      <w:r w:rsidR="001C4417">
        <w:rPr>
          <w:rFonts w:cs="Arial"/>
          <w:sz w:val="24"/>
          <w:szCs w:val="24"/>
          <w:lang w:val="ru-RU"/>
        </w:rPr>
        <w:t xml:space="preserve"> </w:t>
      </w:r>
      <w:r w:rsidR="004645B3" w:rsidRPr="004645B3">
        <w:rPr>
          <w:rFonts w:cs="Arial"/>
          <w:sz w:val="24"/>
          <w:szCs w:val="24"/>
          <w:lang w:val="ru-RU"/>
        </w:rPr>
        <w:t xml:space="preserve">Закон), </w:t>
      </w:r>
      <w:r w:rsidRPr="00EC5BB4">
        <w:rPr>
          <w:rFonts w:cs="Arial"/>
          <w:sz w:val="24"/>
          <w:szCs w:val="24"/>
          <w:lang w:val="ru-RU"/>
        </w:rPr>
        <w:t xml:space="preserve">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0BF1529A" w14:textId="77777777" w:rsidR="007E7BB8" w:rsidRPr="00EC5BB4" w:rsidRDefault="007E7BB8" w:rsidP="007E7BB8">
      <w:pPr>
        <w:tabs>
          <w:tab w:val="left" w:pos="0"/>
        </w:tabs>
        <w:jc w:val="center"/>
        <w:rPr>
          <w:rFonts w:cs="Arial"/>
          <w:sz w:val="24"/>
          <w:szCs w:val="24"/>
          <w:lang w:val="ru-RU"/>
        </w:rPr>
      </w:pPr>
      <w:r w:rsidRPr="00EC5BB4">
        <w:rPr>
          <w:rFonts w:cs="Arial"/>
          <w:sz w:val="24"/>
          <w:szCs w:val="24"/>
          <w:lang w:val="ru-RU"/>
        </w:rPr>
        <w:t>СТРУКТУРУ ТРОШКОВА ПРИПРЕМЕ ПОНУДЕ</w:t>
      </w:r>
    </w:p>
    <w:tbl>
      <w:tblPr>
        <w:tblW w:w="9703" w:type="dxa"/>
        <w:tblCellSpacing w:w="20" w:type="dxa"/>
        <w:tblInd w:w="-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7E7BB8" w:rsidRPr="00EC5BB4" w14:paraId="4694A9DD" w14:textId="77777777" w:rsidTr="00793989">
        <w:trPr>
          <w:trHeight w:val="307"/>
          <w:tblCellSpacing w:w="20" w:type="dxa"/>
        </w:trPr>
        <w:tc>
          <w:tcPr>
            <w:tcW w:w="5323" w:type="dxa"/>
            <w:shd w:val="clear" w:color="auto" w:fill="auto"/>
            <w:vAlign w:val="center"/>
          </w:tcPr>
          <w:p w14:paraId="43FA8E20" w14:textId="77777777" w:rsidR="007E7BB8" w:rsidRPr="00EC5BB4" w:rsidRDefault="007E7BB8" w:rsidP="00BE2EA9">
            <w:pPr>
              <w:jc w:val="center"/>
              <w:rPr>
                <w:rFonts w:cs="Arial"/>
                <w:sz w:val="24"/>
                <w:szCs w:val="24"/>
              </w:rPr>
            </w:pPr>
            <w:r w:rsidRPr="00EC5BB4">
              <w:rPr>
                <w:rFonts w:cs="Arial"/>
                <w:sz w:val="24"/>
                <w:szCs w:val="24"/>
              </w:rPr>
              <w:t>Укупни трошкови без ПДВ</w:t>
            </w:r>
          </w:p>
        </w:tc>
        <w:tc>
          <w:tcPr>
            <w:tcW w:w="4260" w:type="dxa"/>
            <w:shd w:val="clear" w:color="auto" w:fill="auto"/>
          </w:tcPr>
          <w:p w14:paraId="7E2B3398" w14:textId="77777777" w:rsidR="007E7BB8" w:rsidRPr="00EC5BB4" w:rsidRDefault="007E7BB8" w:rsidP="00BE2EA9">
            <w:pPr>
              <w:rPr>
                <w:rFonts w:cs="Arial"/>
                <w:sz w:val="24"/>
                <w:szCs w:val="24"/>
              </w:rPr>
            </w:pPr>
          </w:p>
          <w:p w14:paraId="5A67437B" w14:textId="77777777" w:rsidR="007E7BB8" w:rsidRPr="00EC5BB4" w:rsidRDefault="007E7BB8" w:rsidP="00BE2EA9">
            <w:pPr>
              <w:rPr>
                <w:rFonts w:cs="Arial"/>
                <w:sz w:val="24"/>
                <w:szCs w:val="24"/>
              </w:rPr>
            </w:pPr>
            <w:r w:rsidRPr="00EC5BB4">
              <w:rPr>
                <w:rFonts w:cs="Arial"/>
                <w:sz w:val="24"/>
                <w:szCs w:val="24"/>
              </w:rPr>
              <w:t>__________ динара</w:t>
            </w:r>
          </w:p>
        </w:tc>
      </w:tr>
      <w:tr w:rsidR="007E7BB8" w:rsidRPr="00EC5BB4" w14:paraId="624D8E04" w14:textId="77777777" w:rsidTr="00793989">
        <w:trPr>
          <w:trHeight w:val="433"/>
          <w:tblCellSpacing w:w="20" w:type="dxa"/>
        </w:trPr>
        <w:tc>
          <w:tcPr>
            <w:tcW w:w="5323" w:type="dxa"/>
            <w:shd w:val="clear" w:color="auto" w:fill="auto"/>
            <w:vAlign w:val="center"/>
          </w:tcPr>
          <w:p w14:paraId="50455781" w14:textId="77777777" w:rsidR="007E7BB8" w:rsidRPr="00EC5BB4" w:rsidRDefault="007E7BB8" w:rsidP="00BE2EA9">
            <w:pPr>
              <w:autoSpaceDE w:val="0"/>
              <w:autoSpaceDN w:val="0"/>
              <w:adjustRightInd w:val="0"/>
              <w:jc w:val="center"/>
              <w:rPr>
                <w:rFonts w:cs="Arial"/>
                <w:sz w:val="24"/>
                <w:szCs w:val="24"/>
              </w:rPr>
            </w:pPr>
            <w:r w:rsidRPr="00EC5BB4">
              <w:rPr>
                <w:rFonts w:cs="Arial"/>
                <w:sz w:val="24"/>
                <w:szCs w:val="24"/>
              </w:rPr>
              <w:t>ПДВ</w:t>
            </w:r>
          </w:p>
        </w:tc>
        <w:tc>
          <w:tcPr>
            <w:tcW w:w="4260" w:type="dxa"/>
            <w:shd w:val="clear" w:color="auto" w:fill="auto"/>
          </w:tcPr>
          <w:p w14:paraId="0F3AD000" w14:textId="77777777" w:rsidR="007E7BB8" w:rsidRPr="00EC5BB4" w:rsidRDefault="007E7BB8" w:rsidP="00BE2EA9">
            <w:pPr>
              <w:rPr>
                <w:rFonts w:cs="Arial"/>
                <w:sz w:val="24"/>
                <w:szCs w:val="24"/>
              </w:rPr>
            </w:pPr>
          </w:p>
          <w:p w14:paraId="5E4A4533" w14:textId="77777777" w:rsidR="007E7BB8" w:rsidRPr="00EC5BB4" w:rsidRDefault="007E7BB8" w:rsidP="00BE2EA9">
            <w:pPr>
              <w:rPr>
                <w:rFonts w:cs="Arial"/>
                <w:sz w:val="24"/>
                <w:szCs w:val="24"/>
              </w:rPr>
            </w:pPr>
            <w:r w:rsidRPr="00EC5BB4">
              <w:rPr>
                <w:rFonts w:cs="Arial"/>
                <w:sz w:val="24"/>
                <w:szCs w:val="24"/>
              </w:rPr>
              <w:t>__________ динара</w:t>
            </w:r>
          </w:p>
        </w:tc>
      </w:tr>
      <w:tr w:rsidR="007E7BB8" w:rsidRPr="00EC5BB4" w14:paraId="0D2602B7" w14:textId="77777777" w:rsidTr="00793989">
        <w:trPr>
          <w:trHeight w:val="190"/>
          <w:tblCellSpacing w:w="20" w:type="dxa"/>
        </w:trPr>
        <w:tc>
          <w:tcPr>
            <w:tcW w:w="5323" w:type="dxa"/>
            <w:shd w:val="clear" w:color="auto" w:fill="auto"/>
          </w:tcPr>
          <w:p w14:paraId="544E1D26" w14:textId="77777777" w:rsidR="007E7BB8" w:rsidRPr="00EC5BB4" w:rsidRDefault="007E7BB8" w:rsidP="00BE2EA9">
            <w:pPr>
              <w:jc w:val="center"/>
              <w:rPr>
                <w:rFonts w:cs="Arial"/>
                <w:sz w:val="24"/>
                <w:szCs w:val="24"/>
              </w:rPr>
            </w:pPr>
          </w:p>
          <w:p w14:paraId="53C111A5" w14:textId="77777777" w:rsidR="007E7BB8" w:rsidRPr="00EC5BB4" w:rsidRDefault="007E7BB8" w:rsidP="00BE2EA9">
            <w:pPr>
              <w:jc w:val="center"/>
              <w:rPr>
                <w:rFonts w:cs="Arial"/>
                <w:sz w:val="24"/>
                <w:szCs w:val="24"/>
              </w:rPr>
            </w:pPr>
            <w:r w:rsidRPr="00EC5BB4">
              <w:rPr>
                <w:rFonts w:cs="Arial"/>
                <w:sz w:val="24"/>
                <w:szCs w:val="24"/>
              </w:rPr>
              <w:t>Укупни  трошкови са ПДВ</w:t>
            </w:r>
          </w:p>
        </w:tc>
        <w:tc>
          <w:tcPr>
            <w:tcW w:w="4260" w:type="dxa"/>
            <w:shd w:val="clear" w:color="auto" w:fill="auto"/>
          </w:tcPr>
          <w:p w14:paraId="30CED4CA" w14:textId="77777777" w:rsidR="007E7BB8" w:rsidRPr="00EC5BB4" w:rsidRDefault="007E7BB8" w:rsidP="00BE2EA9">
            <w:pPr>
              <w:rPr>
                <w:rFonts w:cs="Arial"/>
                <w:sz w:val="24"/>
                <w:szCs w:val="24"/>
              </w:rPr>
            </w:pPr>
          </w:p>
          <w:p w14:paraId="09C607CD" w14:textId="77777777" w:rsidR="007E7BB8" w:rsidRPr="00EC5BB4" w:rsidRDefault="007E7BB8" w:rsidP="00BE2EA9">
            <w:pPr>
              <w:rPr>
                <w:rFonts w:cs="Arial"/>
                <w:sz w:val="24"/>
                <w:szCs w:val="24"/>
              </w:rPr>
            </w:pPr>
            <w:r w:rsidRPr="00EC5BB4">
              <w:rPr>
                <w:rFonts w:cs="Arial"/>
                <w:sz w:val="24"/>
                <w:szCs w:val="24"/>
              </w:rPr>
              <w:t>__________ динара</w:t>
            </w:r>
          </w:p>
        </w:tc>
      </w:tr>
    </w:tbl>
    <w:p w14:paraId="0642E5A6" w14:textId="77777777" w:rsidR="007E7BB8" w:rsidRPr="00EC5BB4" w:rsidRDefault="007E7BB8" w:rsidP="007E7BB8">
      <w:pPr>
        <w:tabs>
          <w:tab w:val="left" w:pos="0"/>
        </w:tabs>
        <w:rPr>
          <w:rFonts w:cs="Arial"/>
          <w:sz w:val="24"/>
          <w:szCs w:val="24"/>
          <w:lang w:val="ru-RU"/>
        </w:rPr>
      </w:pPr>
      <w:r w:rsidRPr="00EC5BB4">
        <w:rPr>
          <w:rFonts w:cs="Arial"/>
          <w:sz w:val="24"/>
          <w:szCs w:val="24"/>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w:t>
      </w:r>
      <w:r w:rsidR="004645B3">
        <w:rPr>
          <w:rFonts w:cs="Arial"/>
          <w:sz w:val="24"/>
          <w:szCs w:val="24"/>
          <w:lang w:val="ru-RU"/>
        </w:rPr>
        <w:t>.</w:t>
      </w:r>
    </w:p>
    <w:p w14:paraId="4F70C980" w14:textId="77777777" w:rsidR="007E7BB8" w:rsidRPr="00EC5BB4" w:rsidRDefault="007E7BB8" w:rsidP="007E7BB8">
      <w:pPr>
        <w:tabs>
          <w:tab w:val="left" w:pos="0"/>
        </w:tabs>
        <w:rPr>
          <w:rFonts w:cs="Arial"/>
          <w:color w:val="FF0000"/>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EC5BB4" w14:paraId="39266E3A" w14:textId="77777777" w:rsidTr="00BE2EA9">
        <w:trPr>
          <w:jc w:val="center"/>
        </w:trPr>
        <w:tc>
          <w:tcPr>
            <w:tcW w:w="3882" w:type="dxa"/>
          </w:tcPr>
          <w:p w14:paraId="34EF162E" w14:textId="77777777" w:rsidR="007E7BB8" w:rsidRPr="00EC5BB4" w:rsidRDefault="007E7BB8" w:rsidP="00BE2EA9">
            <w:pPr>
              <w:spacing w:before="0"/>
              <w:jc w:val="center"/>
              <w:rPr>
                <w:rFonts w:cs="Arial"/>
                <w:sz w:val="24"/>
                <w:szCs w:val="24"/>
              </w:rPr>
            </w:pPr>
            <w:r w:rsidRPr="00EC5BB4">
              <w:rPr>
                <w:rFonts w:cs="Arial"/>
                <w:sz w:val="24"/>
                <w:szCs w:val="24"/>
              </w:rPr>
              <w:t>Датум:</w:t>
            </w:r>
          </w:p>
        </w:tc>
        <w:tc>
          <w:tcPr>
            <w:tcW w:w="2127" w:type="dxa"/>
          </w:tcPr>
          <w:p w14:paraId="5332C504" w14:textId="77777777" w:rsidR="007E7BB8" w:rsidRPr="00EC5BB4" w:rsidRDefault="007E7BB8" w:rsidP="00BE2EA9">
            <w:pPr>
              <w:spacing w:before="0"/>
              <w:jc w:val="center"/>
              <w:rPr>
                <w:rFonts w:cs="Arial"/>
                <w:sz w:val="24"/>
                <w:szCs w:val="24"/>
                <w:lang w:val="ru-RU"/>
              </w:rPr>
            </w:pPr>
          </w:p>
        </w:tc>
        <w:tc>
          <w:tcPr>
            <w:tcW w:w="4022" w:type="dxa"/>
          </w:tcPr>
          <w:p w14:paraId="5DBD1047" w14:textId="77777777" w:rsidR="007E7BB8" w:rsidRPr="00EC5BB4" w:rsidRDefault="007E7BB8" w:rsidP="00BE2EA9">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7E7BB8" w:rsidRPr="00EC5BB4" w14:paraId="2A63D38C" w14:textId="77777777" w:rsidTr="00BE2EA9">
        <w:trPr>
          <w:jc w:val="center"/>
        </w:trPr>
        <w:tc>
          <w:tcPr>
            <w:tcW w:w="3882" w:type="dxa"/>
          </w:tcPr>
          <w:p w14:paraId="125F7945" w14:textId="77777777" w:rsidR="007E7BB8" w:rsidRPr="00EC5BB4" w:rsidRDefault="007E7BB8" w:rsidP="00BE2EA9">
            <w:pPr>
              <w:spacing w:before="0"/>
              <w:jc w:val="center"/>
              <w:rPr>
                <w:rFonts w:cs="Arial"/>
                <w:sz w:val="24"/>
                <w:szCs w:val="24"/>
              </w:rPr>
            </w:pPr>
          </w:p>
        </w:tc>
        <w:tc>
          <w:tcPr>
            <w:tcW w:w="2127" w:type="dxa"/>
          </w:tcPr>
          <w:p w14:paraId="73BC0981" w14:textId="77777777" w:rsidR="007E7BB8" w:rsidRPr="00EC5BB4" w:rsidRDefault="007E7BB8" w:rsidP="00BE2EA9">
            <w:pPr>
              <w:spacing w:before="0"/>
              <w:jc w:val="center"/>
              <w:rPr>
                <w:rFonts w:cs="Arial"/>
                <w:sz w:val="24"/>
                <w:szCs w:val="24"/>
              </w:rPr>
            </w:pPr>
            <w:r w:rsidRPr="00EC5BB4">
              <w:rPr>
                <w:rFonts w:cs="Arial"/>
                <w:sz w:val="24"/>
                <w:szCs w:val="24"/>
              </w:rPr>
              <w:t>М.П.</w:t>
            </w:r>
          </w:p>
        </w:tc>
        <w:tc>
          <w:tcPr>
            <w:tcW w:w="4022" w:type="dxa"/>
          </w:tcPr>
          <w:p w14:paraId="0FC597F9" w14:textId="77777777" w:rsidR="007E7BB8" w:rsidRPr="00EC5BB4" w:rsidRDefault="007E7BB8" w:rsidP="00BE2EA9">
            <w:pPr>
              <w:spacing w:before="0"/>
              <w:jc w:val="center"/>
              <w:rPr>
                <w:rFonts w:cs="Arial"/>
                <w:sz w:val="24"/>
                <w:szCs w:val="24"/>
                <w:lang w:val="ru-RU"/>
              </w:rPr>
            </w:pPr>
          </w:p>
        </w:tc>
      </w:tr>
      <w:tr w:rsidR="007E7BB8" w:rsidRPr="00EC5BB4" w14:paraId="386F98BB" w14:textId="77777777" w:rsidTr="00BE2EA9">
        <w:trPr>
          <w:jc w:val="center"/>
        </w:trPr>
        <w:tc>
          <w:tcPr>
            <w:tcW w:w="3882" w:type="dxa"/>
            <w:tcBorders>
              <w:bottom w:val="single" w:sz="4" w:space="0" w:color="auto"/>
            </w:tcBorders>
          </w:tcPr>
          <w:p w14:paraId="52B75C27" w14:textId="77777777" w:rsidR="007E7BB8" w:rsidRPr="00EC5BB4" w:rsidRDefault="007E7BB8" w:rsidP="00BE2EA9">
            <w:pPr>
              <w:spacing w:before="0"/>
              <w:jc w:val="center"/>
              <w:rPr>
                <w:rFonts w:cs="Arial"/>
                <w:sz w:val="24"/>
                <w:szCs w:val="24"/>
              </w:rPr>
            </w:pPr>
          </w:p>
        </w:tc>
        <w:tc>
          <w:tcPr>
            <w:tcW w:w="2127" w:type="dxa"/>
          </w:tcPr>
          <w:p w14:paraId="5F572A25" w14:textId="77777777" w:rsidR="007E7BB8" w:rsidRPr="00EC5BB4" w:rsidRDefault="007E7BB8" w:rsidP="00BE2EA9">
            <w:pPr>
              <w:spacing w:before="0"/>
              <w:jc w:val="center"/>
              <w:rPr>
                <w:rFonts w:cs="Arial"/>
                <w:sz w:val="24"/>
                <w:szCs w:val="24"/>
                <w:lang w:val="ru-RU"/>
              </w:rPr>
            </w:pPr>
          </w:p>
        </w:tc>
        <w:tc>
          <w:tcPr>
            <w:tcW w:w="4022" w:type="dxa"/>
            <w:tcBorders>
              <w:bottom w:val="single" w:sz="4" w:space="0" w:color="auto"/>
            </w:tcBorders>
          </w:tcPr>
          <w:p w14:paraId="2DF8AF73" w14:textId="77777777" w:rsidR="007E7BB8" w:rsidRPr="00EC5BB4" w:rsidRDefault="007E7BB8" w:rsidP="00BE2EA9">
            <w:pPr>
              <w:spacing w:before="0"/>
              <w:jc w:val="center"/>
              <w:rPr>
                <w:rFonts w:cs="Arial"/>
                <w:sz w:val="24"/>
                <w:szCs w:val="24"/>
                <w:lang w:val="ru-RU"/>
              </w:rPr>
            </w:pPr>
          </w:p>
        </w:tc>
      </w:tr>
      <w:tr w:rsidR="007E7BB8" w:rsidRPr="00EC5BB4" w14:paraId="6143AF1C" w14:textId="77777777" w:rsidTr="00BE2EA9">
        <w:trPr>
          <w:trHeight w:val="389"/>
          <w:jc w:val="center"/>
        </w:trPr>
        <w:tc>
          <w:tcPr>
            <w:tcW w:w="3882" w:type="dxa"/>
            <w:tcBorders>
              <w:top w:val="single" w:sz="4" w:space="0" w:color="auto"/>
            </w:tcBorders>
          </w:tcPr>
          <w:p w14:paraId="2C43227D" w14:textId="77777777" w:rsidR="007E7BB8" w:rsidRDefault="007E7BB8" w:rsidP="00BE2EA9">
            <w:pPr>
              <w:spacing w:before="0"/>
              <w:jc w:val="center"/>
              <w:rPr>
                <w:rFonts w:cs="Arial"/>
                <w:sz w:val="24"/>
                <w:szCs w:val="24"/>
              </w:rPr>
            </w:pPr>
          </w:p>
          <w:p w14:paraId="268EE61C" w14:textId="77777777" w:rsidR="008871C5" w:rsidRPr="00EC5BB4" w:rsidRDefault="008871C5" w:rsidP="00090807">
            <w:pPr>
              <w:spacing w:before="0"/>
              <w:rPr>
                <w:rFonts w:cs="Arial"/>
                <w:sz w:val="24"/>
                <w:szCs w:val="24"/>
              </w:rPr>
            </w:pPr>
          </w:p>
        </w:tc>
        <w:tc>
          <w:tcPr>
            <w:tcW w:w="2127" w:type="dxa"/>
          </w:tcPr>
          <w:p w14:paraId="531E8BB3" w14:textId="77777777" w:rsidR="007E7BB8" w:rsidRPr="00EC5BB4" w:rsidRDefault="007E7BB8" w:rsidP="00BE2EA9">
            <w:pPr>
              <w:spacing w:before="0"/>
              <w:jc w:val="center"/>
              <w:rPr>
                <w:rFonts w:cs="Arial"/>
                <w:sz w:val="24"/>
                <w:szCs w:val="24"/>
                <w:lang w:val="ru-RU"/>
              </w:rPr>
            </w:pPr>
          </w:p>
        </w:tc>
        <w:tc>
          <w:tcPr>
            <w:tcW w:w="4022" w:type="dxa"/>
            <w:tcBorders>
              <w:top w:val="single" w:sz="4" w:space="0" w:color="auto"/>
            </w:tcBorders>
          </w:tcPr>
          <w:p w14:paraId="55E22F76" w14:textId="77777777" w:rsidR="007E7BB8" w:rsidRPr="00EC5BB4" w:rsidRDefault="007E7BB8" w:rsidP="00BE2EA9">
            <w:pPr>
              <w:spacing w:before="0"/>
              <w:jc w:val="center"/>
              <w:rPr>
                <w:rFonts w:cs="Arial"/>
                <w:sz w:val="24"/>
                <w:szCs w:val="24"/>
                <w:lang w:val="ru-RU"/>
              </w:rPr>
            </w:pPr>
          </w:p>
        </w:tc>
      </w:tr>
    </w:tbl>
    <w:p w14:paraId="7CA1BEED" w14:textId="77777777" w:rsidR="007E7BB8" w:rsidRPr="00EC5BB4" w:rsidRDefault="007E7BB8" w:rsidP="007E7BB8">
      <w:pPr>
        <w:tabs>
          <w:tab w:val="left" w:pos="0"/>
        </w:tabs>
        <w:spacing w:before="0"/>
        <w:rPr>
          <w:rFonts w:cs="Arial"/>
          <w:b/>
          <w:i/>
          <w:sz w:val="24"/>
          <w:szCs w:val="24"/>
          <w:lang w:val="ru-RU"/>
        </w:rPr>
      </w:pPr>
      <w:r w:rsidRPr="00EC5BB4">
        <w:rPr>
          <w:rFonts w:cs="Arial"/>
          <w:b/>
          <w:i/>
          <w:sz w:val="24"/>
          <w:szCs w:val="24"/>
          <w:lang w:val="ru-RU"/>
        </w:rPr>
        <w:t>Напомена:</w:t>
      </w:r>
    </w:p>
    <w:p w14:paraId="642690AB" w14:textId="77777777" w:rsidR="007E7BB8" w:rsidRPr="0042687E" w:rsidRDefault="007E7BB8" w:rsidP="007E7BB8">
      <w:pPr>
        <w:spacing w:before="0"/>
        <w:rPr>
          <w:rFonts w:cs="Arial"/>
          <w:i/>
          <w:sz w:val="20"/>
          <w:szCs w:val="20"/>
          <w:lang w:val="ru-RU"/>
        </w:rPr>
      </w:pPr>
      <w:r w:rsidRPr="00EC5BB4">
        <w:rPr>
          <w:rFonts w:cs="Arial"/>
          <w:i/>
          <w:sz w:val="24"/>
          <w:szCs w:val="24"/>
          <w:lang w:val="ru-RU"/>
        </w:rPr>
        <w:t>-</w:t>
      </w:r>
      <w:r w:rsidRPr="0042687E">
        <w:rPr>
          <w:rFonts w:cs="Arial"/>
          <w:i/>
          <w:sz w:val="20"/>
          <w:szCs w:val="20"/>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3688D2A7" w14:textId="77777777" w:rsidR="007E7BB8" w:rsidRPr="0042687E" w:rsidRDefault="007E7BB8" w:rsidP="007E7BB8">
      <w:pPr>
        <w:tabs>
          <w:tab w:val="left" w:pos="0"/>
        </w:tabs>
        <w:spacing w:before="0"/>
        <w:rPr>
          <w:rFonts w:cs="Arial"/>
          <w:i/>
          <w:sz w:val="20"/>
          <w:szCs w:val="20"/>
          <w:lang w:val="ru-RU"/>
        </w:rPr>
      </w:pPr>
      <w:r w:rsidRPr="0042687E">
        <w:rPr>
          <w:rFonts w:cs="Arial"/>
          <w:i/>
          <w:sz w:val="20"/>
          <w:szCs w:val="20"/>
        </w:rPr>
        <w:t>-</w:t>
      </w:r>
      <w:r w:rsidRPr="0042687E">
        <w:rPr>
          <w:rFonts w:cs="Arial"/>
          <w:i/>
          <w:sz w:val="20"/>
          <w:szCs w:val="20"/>
          <w:lang w:val="sr-Latn-CS"/>
        </w:rPr>
        <w:t>остале трошкове припреме и подношења понуде</w:t>
      </w:r>
      <w:r w:rsidRPr="0042687E">
        <w:rPr>
          <w:rFonts w:cs="Arial"/>
          <w:i/>
          <w:sz w:val="20"/>
          <w:szCs w:val="20"/>
          <w:lang w:val="ru-RU"/>
        </w:rPr>
        <w:t xml:space="preserve"> сноси искључиво понуђач и не може тражити од наручиоца накнаду трошкова (члан 88. став 2. Закона</w:t>
      </w:r>
      <w:r w:rsidR="004645B3">
        <w:rPr>
          <w:rFonts w:cs="Arial"/>
          <w:i/>
          <w:sz w:val="20"/>
          <w:szCs w:val="20"/>
          <w:lang w:val="ru-RU"/>
        </w:rPr>
        <w:t>)</w:t>
      </w:r>
      <w:r w:rsidRPr="0042687E">
        <w:rPr>
          <w:rFonts w:cs="Arial"/>
          <w:i/>
          <w:sz w:val="20"/>
          <w:szCs w:val="20"/>
          <w:lang w:val="ru-RU"/>
        </w:rPr>
        <w:t xml:space="preserve"> </w:t>
      </w:r>
    </w:p>
    <w:p w14:paraId="3A06250A" w14:textId="77777777" w:rsidR="007E7BB8" w:rsidRDefault="007E7BB8" w:rsidP="007E7BB8">
      <w:pPr>
        <w:spacing w:before="0"/>
        <w:rPr>
          <w:rFonts w:cs="Arial"/>
          <w:i/>
          <w:sz w:val="20"/>
          <w:szCs w:val="20"/>
          <w:lang w:val="ru-RU"/>
        </w:rPr>
      </w:pPr>
      <w:r w:rsidRPr="0042687E">
        <w:rPr>
          <w:rFonts w:cs="Arial"/>
          <w:i/>
          <w:sz w:val="20"/>
          <w:szCs w:val="20"/>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18C7B858" w14:textId="77777777" w:rsidR="00090807" w:rsidRPr="0042687E" w:rsidRDefault="00090807" w:rsidP="007E7BB8">
      <w:pPr>
        <w:spacing w:before="0"/>
        <w:rPr>
          <w:rFonts w:cs="Arial"/>
          <w:i/>
          <w:sz w:val="20"/>
          <w:szCs w:val="20"/>
          <w:lang w:val="ru-RU"/>
        </w:rPr>
      </w:pPr>
    </w:p>
    <w:p w14:paraId="40F7B4ED" w14:textId="252B13B1" w:rsidR="00305918" w:rsidRDefault="007E7BB8" w:rsidP="007E7BB8">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14:paraId="009F3F6D" w14:textId="77777777" w:rsidR="00305918" w:rsidRDefault="00305918">
      <w:pPr>
        <w:spacing w:before="0"/>
        <w:jc w:val="left"/>
        <w:rPr>
          <w:rFonts w:eastAsia="TimesNewRomanPS-BoldMT" w:cs="Arial"/>
          <w:i/>
          <w:sz w:val="20"/>
          <w:szCs w:val="20"/>
          <w:lang w:val="ru-RU"/>
        </w:rPr>
      </w:pPr>
      <w:r>
        <w:rPr>
          <w:rFonts w:eastAsia="TimesNewRomanPS-BoldMT" w:cs="Arial"/>
        </w:rPr>
        <w:br w:type="page"/>
      </w:r>
    </w:p>
    <w:p w14:paraId="6580E42A" w14:textId="41712A14" w:rsidR="00305918" w:rsidRPr="00227937" w:rsidRDefault="00305918" w:rsidP="00305918">
      <w:pPr>
        <w:jc w:val="right"/>
        <w:rPr>
          <w:b/>
          <w:lang w:val="sr-Cyrl-CS"/>
        </w:rPr>
      </w:pPr>
      <w:r>
        <w:rPr>
          <w:b/>
          <w:lang w:val="sr-Cyrl-CS"/>
        </w:rPr>
        <w:lastRenderedPageBreak/>
        <w:t>ОБРАЗАЦ  6</w:t>
      </w:r>
    </w:p>
    <w:p w14:paraId="2074353C" w14:textId="77777777" w:rsidR="007E7BB8" w:rsidRPr="00305918" w:rsidRDefault="007E7BB8" w:rsidP="00305918">
      <w:pPr>
        <w:pStyle w:val="KDKomentar"/>
        <w:spacing w:before="0"/>
        <w:jc w:val="right"/>
        <w:rPr>
          <w:rFonts w:eastAsia="TimesNewRomanPS-BoldMT" w:cs="Arial"/>
          <w:i w:val="0"/>
          <w:color w:val="auto"/>
          <w:lang w:val="sr-Cyrl-RS"/>
        </w:rPr>
      </w:pPr>
    </w:p>
    <w:tbl>
      <w:tblPr>
        <w:tblW w:w="9360" w:type="dxa"/>
        <w:tblInd w:w="85" w:type="dxa"/>
        <w:tblLayout w:type="fixed"/>
        <w:tblLook w:val="04A0" w:firstRow="1" w:lastRow="0" w:firstColumn="1" w:lastColumn="0" w:noHBand="0" w:noVBand="1"/>
      </w:tblPr>
      <w:tblGrid>
        <w:gridCol w:w="1170"/>
        <w:gridCol w:w="6140"/>
        <w:gridCol w:w="790"/>
        <w:gridCol w:w="1260"/>
      </w:tblGrid>
      <w:tr w:rsidR="00305918" w:rsidRPr="001C3744" w14:paraId="398F0F6B" w14:textId="77777777" w:rsidTr="001B22FD">
        <w:trPr>
          <w:trHeight w:val="570"/>
        </w:trPr>
        <w:tc>
          <w:tcPr>
            <w:tcW w:w="1170" w:type="dxa"/>
            <w:tcBorders>
              <w:top w:val="double" w:sz="6" w:space="0" w:color="auto"/>
              <w:left w:val="single" w:sz="4" w:space="0" w:color="auto"/>
              <w:bottom w:val="double" w:sz="6" w:space="0" w:color="auto"/>
              <w:right w:val="single" w:sz="4" w:space="0" w:color="auto"/>
            </w:tcBorders>
            <w:shd w:val="clear" w:color="auto" w:fill="auto"/>
            <w:noWrap/>
            <w:vAlign w:val="center"/>
            <w:hideMark/>
          </w:tcPr>
          <w:p w14:paraId="0383499C" w14:textId="77777777" w:rsidR="00305918" w:rsidRPr="001C3744" w:rsidRDefault="00305918" w:rsidP="001B22FD">
            <w:pPr>
              <w:spacing w:before="0"/>
              <w:jc w:val="center"/>
              <w:rPr>
                <w:rFonts w:cs="Arial"/>
              </w:rPr>
            </w:pPr>
            <w:r w:rsidRPr="001C3744">
              <w:rPr>
                <w:rFonts w:cs="Arial"/>
              </w:rPr>
              <w:t>Ред.број</w:t>
            </w:r>
          </w:p>
        </w:tc>
        <w:tc>
          <w:tcPr>
            <w:tcW w:w="6140" w:type="dxa"/>
            <w:tcBorders>
              <w:top w:val="double" w:sz="6" w:space="0" w:color="auto"/>
              <w:left w:val="nil"/>
              <w:bottom w:val="double" w:sz="6" w:space="0" w:color="auto"/>
              <w:right w:val="single" w:sz="4" w:space="0" w:color="auto"/>
            </w:tcBorders>
            <w:shd w:val="clear" w:color="auto" w:fill="auto"/>
            <w:noWrap/>
            <w:vAlign w:val="center"/>
            <w:hideMark/>
          </w:tcPr>
          <w:p w14:paraId="5EABA4AF" w14:textId="77777777" w:rsidR="00305918" w:rsidRPr="001C3744" w:rsidRDefault="00305918" w:rsidP="001B22FD">
            <w:pPr>
              <w:spacing w:before="0"/>
              <w:jc w:val="center"/>
              <w:rPr>
                <w:rFonts w:cs="Arial"/>
                <w:b/>
                <w:bCs/>
              </w:rPr>
            </w:pPr>
            <w:r w:rsidRPr="001C3744">
              <w:rPr>
                <w:rFonts w:cs="Arial"/>
                <w:b/>
                <w:bCs/>
              </w:rPr>
              <w:t>НАЗИВ МАТЕРИЈАЛА</w:t>
            </w:r>
          </w:p>
        </w:tc>
        <w:tc>
          <w:tcPr>
            <w:tcW w:w="790" w:type="dxa"/>
            <w:tcBorders>
              <w:top w:val="double" w:sz="6" w:space="0" w:color="auto"/>
              <w:left w:val="nil"/>
              <w:bottom w:val="double" w:sz="6" w:space="0" w:color="auto"/>
              <w:right w:val="single" w:sz="4" w:space="0" w:color="auto"/>
            </w:tcBorders>
            <w:shd w:val="clear" w:color="auto" w:fill="auto"/>
            <w:noWrap/>
            <w:vAlign w:val="center"/>
            <w:hideMark/>
          </w:tcPr>
          <w:p w14:paraId="79D9C48F" w14:textId="77777777" w:rsidR="00305918" w:rsidRDefault="00305918" w:rsidP="001B22FD">
            <w:pPr>
              <w:spacing w:before="0"/>
              <w:jc w:val="center"/>
              <w:rPr>
                <w:rFonts w:cs="Arial"/>
              </w:rPr>
            </w:pPr>
            <w:r w:rsidRPr="001C3744">
              <w:rPr>
                <w:rFonts w:cs="Arial"/>
              </w:rPr>
              <w:t>Јед.</w:t>
            </w:r>
          </w:p>
          <w:p w14:paraId="32568CE0" w14:textId="77777777" w:rsidR="00305918" w:rsidRPr="001C3744" w:rsidRDefault="00305918" w:rsidP="001B22FD">
            <w:pPr>
              <w:spacing w:before="0"/>
              <w:jc w:val="center"/>
              <w:rPr>
                <w:rFonts w:cs="Arial"/>
              </w:rPr>
            </w:pPr>
            <w:r w:rsidRPr="001C3744">
              <w:rPr>
                <w:rFonts w:cs="Arial"/>
              </w:rPr>
              <w:t>мере</w:t>
            </w:r>
          </w:p>
        </w:tc>
        <w:tc>
          <w:tcPr>
            <w:tcW w:w="1260" w:type="dxa"/>
            <w:tcBorders>
              <w:top w:val="double" w:sz="6" w:space="0" w:color="auto"/>
              <w:left w:val="nil"/>
              <w:bottom w:val="double" w:sz="6" w:space="0" w:color="auto"/>
              <w:right w:val="single" w:sz="4" w:space="0" w:color="auto"/>
            </w:tcBorders>
            <w:shd w:val="clear" w:color="auto" w:fill="auto"/>
            <w:vAlign w:val="center"/>
            <w:hideMark/>
          </w:tcPr>
          <w:p w14:paraId="3D6728A5" w14:textId="77777777" w:rsidR="00305918" w:rsidRPr="001C3744" w:rsidRDefault="00305918" w:rsidP="001B22FD">
            <w:pPr>
              <w:spacing w:before="0"/>
              <w:jc w:val="center"/>
              <w:rPr>
                <w:rFonts w:cs="Arial"/>
              </w:rPr>
            </w:pPr>
            <w:r w:rsidRPr="001C3744">
              <w:rPr>
                <w:rFonts w:cs="Arial"/>
              </w:rPr>
              <w:t>Kоличина</w:t>
            </w:r>
          </w:p>
        </w:tc>
      </w:tr>
      <w:tr w:rsidR="00305918" w:rsidRPr="001C3744" w14:paraId="0D23E091" w14:textId="77777777" w:rsidTr="001B22FD">
        <w:trPr>
          <w:trHeight w:val="486"/>
        </w:trPr>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4F4EAB" w14:textId="77777777" w:rsidR="00305918" w:rsidRDefault="00305918" w:rsidP="001B22FD">
            <w:pPr>
              <w:spacing w:before="0"/>
              <w:jc w:val="center"/>
              <w:rPr>
                <w:rFonts w:cs="Arial"/>
              </w:rPr>
            </w:pPr>
          </w:p>
          <w:p w14:paraId="3D89C4F2" w14:textId="77777777" w:rsidR="00305918" w:rsidRPr="001C3744" w:rsidRDefault="00305918" w:rsidP="001B22FD">
            <w:pPr>
              <w:spacing w:before="0"/>
              <w:jc w:val="center"/>
              <w:rPr>
                <w:rFonts w:cs="Arial"/>
              </w:rPr>
            </w:pPr>
            <w:r w:rsidRPr="001C3744">
              <w:rPr>
                <w:rFonts w:cs="Arial"/>
              </w:rPr>
              <w:t>1.</w:t>
            </w:r>
          </w:p>
          <w:p w14:paraId="6955550C" w14:textId="77777777" w:rsidR="00305918" w:rsidRPr="001C3744" w:rsidRDefault="00305918" w:rsidP="001B22FD">
            <w:pPr>
              <w:spacing w:before="0"/>
              <w:jc w:val="center"/>
              <w:rPr>
                <w:rFonts w:cs="Arial"/>
              </w:rPr>
            </w:pPr>
          </w:p>
        </w:tc>
        <w:tc>
          <w:tcPr>
            <w:tcW w:w="6140" w:type="dxa"/>
            <w:tcBorders>
              <w:top w:val="single" w:sz="4" w:space="0" w:color="auto"/>
              <w:left w:val="nil"/>
              <w:bottom w:val="single" w:sz="4" w:space="0" w:color="auto"/>
              <w:right w:val="single" w:sz="4" w:space="0" w:color="auto"/>
            </w:tcBorders>
            <w:shd w:val="clear" w:color="auto" w:fill="auto"/>
            <w:noWrap/>
            <w:vAlign w:val="bottom"/>
          </w:tcPr>
          <w:p w14:paraId="09ACA519" w14:textId="77777777" w:rsidR="00305918" w:rsidRPr="001C3744" w:rsidRDefault="00305918" w:rsidP="001B22FD">
            <w:pPr>
              <w:spacing w:before="0"/>
              <w:jc w:val="left"/>
              <w:rPr>
                <w:rFonts w:cs="Arial"/>
                <w:lang w:val="sr-Cyrl-RS"/>
              </w:rPr>
            </w:pPr>
            <w:r>
              <w:rPr>
                <w:rFonts w:cs="Arial"/>
                <w:lang w:val="sr-Cyrl-RS"/>
              </w:rPr>
              <w:t>ПРОЈЕКТОР ТИП 2</w:t>
            </w:r>
          </w:p>
          <w:p w14:paraId="3F466D99" w14:textId="77777777" w:rsidR="00305918" w:rsidRPr="001C3744" w:rsidRDefault="00305918" w:rsidP="001B22FD">
            <w:pPr>
              <w:spacing w:before="0"/>
              <w:jc w:val="left"/>
              <w:rPr>
                <w:rFonts w:cs="Arial"/>
                <w:lang w:val="sr-Cyrl-RS"/>
              </w:rPr>
            </w:pPr>
          </w:p>
        </w:tc>
        <w:tc>
          <w:tcPr>
            <w:tcW w:w="790" w:type="dxa"/>
            <w:tcBorders>
              <w:top w:val="single" w:sz="4" w:space="0" w:color="auto"/>
              <w:left w:val="nil"/>
              <w:bottom w:val="single" w:sz="4" w:space="0" w:color="auto"/>
              <w:right w:val="single" w:sz="4" w:space="0" w:color="auto"/>
            </w:tcBorders>
            <w:shd w:val="clear" w:color="auto" w:fill="auto"/>
            <w:noWrap/>
            <w:vAlign w:val="center"/>
          </w:tcPr>
          <w:p w14:paraId="0BE7654B" w14:textId="77777777" w:rsidR="00305918" w:rsidRPr="001C3744" w:rsidRDefault="00305918" w:rsidP="001B22FD">
            <w:pPr>
              <w:spacing w:before="0"/>
              <w:jc w:val="center"/>
              <w:rPr>
                <w:rFonts w:cs="Arial"/>
                <w:lang w:val="sr-Cyrl-RS"/>
              </w:rPr>
            </w:pPr>
            <w:r w:rsidRPr="001C3744">
              <w:rPr>
                <w:rFonts w:cs="Arial"/>
                <w:lang w:val="sr-Cyrl-RS"/>
              </w:rPr>
              <w:t>ком</w:t>
            </w:r>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4725B880" w14:textId="77777777" w:rsidR="00305918" w:rsidRPr="00842961" w:rsidRDefault="00305918" w:rsidP="001B22FD">
            <w:pPr>
              <w:spacing w:before="0"/>
              <w:jc w:val="center"/>
              <w:rPr>
                <w:rFonts w:cs="Arial"/>
                <w:lang w:val="sr-Cyrl-RS"/>
              </w:rPr>
            </w:pPr>
            <w:r w:rsidRPr="00842961">
              <w:rPr>
                <w:rFonts w:cs="Arial"/>
                <w:lang w:val="sr-Cyrl-RS"/>
              </w:rPr>
              <w:t>3</w:t>
            </w:r>
          </w:p>
        </w:tc>
      </w:tr>
      <w:tr w:rsidR="00305918" w:rsidRPr="001C3744" w14:paraId="084EF29C" w14:textId="77777777" w:rsidTr="001B22FD">
        <w:trPr>
          <w:trHeight w:val="503"/>
        </w:trPr>
        <w:tc>
          <w:tcPr>
            <w:tcW w:w="1170" w:type="dxa"/>
            <w:tcBorders>
              <w:top w:val="nil"/>
              <w:left w:val="single" w:sz="4" w:space="0" w:color="auto"/>
              <w:bottom w:val="single" w:sz="4" w:space="0" w:color="auto"/>
              <w:right w:val="single" w:sz="4" w:space="0" w:color="auto"/>
            </w:tcBorders>
            <w:shd w:val="clear" w:color="auto" w:fill="auto"/>
            <w:noWrap/>
            <w:vAlign w:val="bottom"/>
            <w:hideMark/>
          </w:tcPr>
          <w:p w14:paraId="346ADAE4" w14:textId="77777777" w:rsidR="00305918" w:rsidRPr="001C3744" w:rsidRDefault="00305918" w:rsidP="001B22FD">
            <w:pPr>
              <w:spacing w:before="0"/>
              <w:jc w:val="center"/>
              <w:rPr>
                <w:rFonts w:cs="Arial"/>
              </w:rPr>
            </w:pPr>
          </w:p>
          <w:p w14:paraId="025C29DC" w14:textId="77777777" w:rsidR="00305918" w:rsidRPr="001C3744" w:rsidRDefault="00305918" w:rsidP="001B22FD">
            <w:pPr>
              <w:spacing w:before="0"/>
              <w:jc w:val="center"/>
              <w:rPr>
                <w:rFonts w:cs="Arial"/>
              </w:rPr>
            </w:pPr>
            <w:r w:rsidRPr="001C3744">
              <w:rPr>
                <w:rFonts w:cs="Arial"/>
              </w:rPr>
              <w:t>2.</w:t>
            </w:r>
          </w:p>
          <w:p w14:paraId="24BE85E9" w14:textId="77777777" w:rsidR="00305918" w:rsidRPr="001C3744" w:rsidRDefault="00305918" w:rsidP="001B22FD">
            <w:pPr>
              <w:spacing w:before="0"/>
              <w:jc w:val="center"/>
              <w:rPr>
                <w:rFonts w:cs="Arial"/>
              </w:rPr>
            </w:pPr>
          </w:p>
        </w:tc>
        <w:tc>
          <w:tcPr>
            <w:tcW w:w="6140" w:type="dxa"/>
            <w:tcBorders>
              <w:top w:val="nil"/>
              <w:left w:val="nil"/>
              <w:bottom w:val="single" w:sz="4" w:space="0" w:color="auto"/>
              <w:right w:val="single" w:sz="4" w:space="0" w:color="auto"/>
            </w:tcBorders>
            <w:shd w:val="clear" w:color="auto" w:fill="auto"/>
            <w:noWrap/>
            <w:vAlign w:val="bottom"/>
            <w:hideMark/>
          </w:tcPr>
          <w:p w14:paraId="3C23FCD6" w14:textId="77777777" w:rsidR="00305918" w:rsidRPr="001C3744" w:rsidRDefault="00305918" w:rsidP="001B22FD">
            <w:pPr>
              <w:spacing w:before="0"/>
              <w:rPr>
                <w:rFonts w:cs="Arial"/>
                <w:lang w:val="sr-Cyrl-RS"/>
              </w:rPr>
            </w:pPr>
          </w:p>
          <w:p w14:paraId="4BA76945" w14:textId="77777777" w:rsidR="00305918" w:rsidRPr="001C3744" w:rsidRDefault="00305918" w:rsidP="001B22FD">
            <w:pPr>
              <w:spacing w:before="0"/>
              <w:rPr>
                <w:rFonts w:cs="Arial"/>
                <w:lang w:val="sr-Cyrl-RS"/>
              </w:rPr>
            </w:pPr>
            <w:r>
              <w:rPr>
                <w:rFonts w:cs="Arial"/>
                <w:lang w:val="sr-Cyrl-RS"/>
              </w:rPr>
              <w:t>ПЛАТНО ЗА ПРОЈЕКТОР</w:t>
            </w:r>
          </w:p>
          <w:p w14:paraId="707E5980" w14:textId="77777777" w:rsidR="00305918" w:rsidRPr="001C3744" w:rsidRDefault="00305918" w:rsidP="001B22FD">
            <w:pPr>
              <w:spacing w:before="0"/>
              <w:rPr>
                <w:rFonts w:cs="Arial"/>
                <w:lang w:val="sr-Cyrl-RS"/>
              </w:rPr>
            </w:pPr>
          </w:p>
        </w:tc>
        <w:tc>
          <w:tcPr>
            <w:tcW w:w="790" w:type="dxa"/>
            <w:tcBorders>
              <w:top w:val="nil"/>
              <w:left w:val="nil"/>
              <w:bottom w:val="single" w:sz="4" w:space="0" w:color="auto"/>
              <w:right w:val="single" w:sz="4" w:space="0" w:color="auto"/>
            </w:tcBorders>
            <w:shd w:val="clear" w:color="auto" w:fill="auto"/>
            <w:noWrap/>
            <w:vAlign w:val="center"/>
            <w:hideMark/>
          </w:tcPr>
          <w:p w14:paraId="3A3C70BF" w14:textId="77777777" w:rsidR="00305918" w:rsidRPr="001C3744" w:rsidRDefault="00305918" w:rsidP="001B22FD">
            <w:pPr>
              <w:spacing w:before="0"/>
              <w:jc w:val="center"/>
              <w:rPr>
                <w:rFonts w:cs="Arial"/>
              </w:rPr>
            </w:pPr>
            <w:r w:rsidRPr="001C3744">
              <w:rPr>
                <w:rFonts w:cs="Arial"/>
              </w:rPr>
              <w:t>ком</w:t>
            </w:r>
          </w:p>
        </w:tc>
        <w:tc>
          <w:tcPr>
            <w:tcW w:w="1260" w:type="dxa"/>
            <w:tcBorders>
              <w:top w:val="nil"/>
              <w:left w:val="nil"/>
              <w:bottom w:val="single" w:sz="4" w:space="0" w:color="auto"/>
              <w:right w:val="single" w:sz="4" w:space="0" w:color="auto"/>
            </w:tcBorders>
            <w:shd w:val="clear" w:color="auto" w:fill="auto"/>
            <w:noWrap/>
            <w:vAlign w:val="center"/>
            <w:hideMark/>
          </w:tcPr>
          <w:p w14:paraId="3BBE22EF" w14:textId="77777777" w:rsidR="00305918" w:rsidRPr="00842961" w:rsidRDefault="00305918" w:rsidP="001B22FD">
            <w:pPr>
              <w:spacing w:before="0"/>
              <w:jc w:val="center"/>
              <w:rPr>
                <w:rFonts w:cs="Arial"/>
                <w:lang w:val="sr-Cyrl-RS"/>
              </w:rPr>
            </w:pPr>
            <w:r w:rsidRPr="00842961">
              <w:rPr>
                <w:rFonts w:cs="Arial"/>
                <w:lang w:val="sr-Cyrl-RS"/>
              </w:rPr>
              <w:t>2</w:t>
            </w:r>
          </w:p>
        </w:tc>
      </w:tr>
    </w:tbl>
    <w:p w14:paraId="57BDFE99" w14:textId="77777777" w:rsidR="00305918" w:rsidRDefault="00305918" w:rsidP="00305918">
      <w:pPr>
        <w:spacing w:before="0" w:after="160" w:line="259" w:lineRule="auto"/>
        <w:ind w:left="720"/>
        <w:contextualSpacing/>
        <w:jc w:val="left"/>
        <w:rPr>
          <w:rFonts w:ascii="Arial Narrow" w:eastAsia="Calibri" w:hAnsi="Arial Narrow"/>
          <w:b/>
          <w:sz w:val="24"/>
          <w:szCs w:val="24"/>
          <w:lang w:val="sr-Cyrl-RS"/>
        </w:rPr>
      </w:pPr>
    </w:p>
    <w:p w14:paraId="2EDD08B4" w14:textId="77777777" w:rsidR="00305918" w:rsidRPr="001C3744" w:rsidRDefault="00305918" w:rsidP="00305918">
      <w:pPr>
        <w:spacing w:before="0" w:after="160" w:line="259" w:lineRule="auto"/>
        <w:contextualSpacing/>
        <w:jc w:val="left"/>
        <w:rPr>
          <w:rFonts w:eastAsia="Calibri" w:cs="Arial"/>
          <w:b/>
          <w:sz w:val="24"/>
          <w:szCs w:val="24"/>
          <w:lang w:val="sr-Cyrl-RS"/>
        </w:rPr>
      </w:pPr>
      <w:r w:rsidRPr="001C3744">
        <w:rPr>
          <w:rFonts w:eastAsia="Calibri" w:cs="Arial"/>
          <w:b/>
          <w:sz w:val="24"/>
          <w:szCs w:val="24"/>
          <w:lang w:val="sr-Cyrl-RS"/>
        </w:rPr>
        <w:t>3.2 Квалитет и техничке карактеристике (спецификације)</w:t>
      </w:r>
    </w:p>
    <w:p w14:paraId="70A3A20D" w14:textId="77777777" w:rsidR="00305918" w:rsidRPr="00842961" w:rsidRDefault="00305918" w:rsidP="00305918">
      <w:pPr>
        <w:numPr>
          <w:ilvl w:val="0"/>
          <w:numId w:val="40"/>
        </w:numPr>
        <w:spacing w:before="0" w:after="160" w:line="259" w:lineRule="auto"/>
        <w:contextualSpacing/>
        <w:jc w:val="left"/>
        <w:rPr>
          <w:rFonts w:eastAsia="Calibri" w:cs="Arial"/>
          <w:b/>
          <w:sz w:val="24"/>
          <w:szCs w:val="24"/>
          <w:lang w:val="sr-Cyrl-RS"/>
        </w:rPr>
      </w:pPr>
      <w:r w:rsidRPr="00842961">
        <w:rPr>
          <w:rFonts w:eastAsia="Calibri" w:cs="Arial"/>
          <w:b/>
          <w:sz w:val="24"/>
          <w:szCs w:val="24"/>
          <w:lang w:val="sr-Cyrl-RS"/>
        </w:rPr>
        <w:t>Пројектор тип 2:</w:t>
      </w:r>
    </w:p>
    <w:p w14:paraId="508CC38F" w14:textId="77777777" w:rsidR="00305918" w:rsidRPr="00842961" w:rsidRDefault="00305918" w:rsidP="00305918">
      <w:pPr>
        <w:pStyle w:val="ListParagraph"/>
        <w:numPr>
          <w:ilvl w:val="0"/>
          <w:numId w:val="42"/>
        </w:numPr>
        <w:spacing w:before="0" w:line="259" w:lineRule="auto"/>
        <w:rPr>
          <w:rFonts w:ascii="Arial" w:hAnsi="Arial" w:cs="Arial"/>
          <w:sz w:val="24"/>
          <w:szCs w:val="24"/>
          <w:lang w:val="sr-Cyrl-RS"/>
        </w:rPr>
      </w:pPr>
      <w:r w:rsidRPr="00842961">
        <w:rPr>
          <w:rFonts w:ascii="Arial" w:hAnsi="Arial" w:cs="Arial"/>
          <w:sz w:val="24"/>
          <w:szCs w:val="24"/>
          <w:lang w:val="sr-Cyrl-RS"/>
        </w:rPr>
        <w:t>Милимална резолуција: 1080р</w:t>
      </w:r>
    </w:p>
    <w:p w14:paraId="43372216" w14:textId="77777777" w:rsidR="00305918" w:rsidRPr="00842961" w:rsidRDefault="00305918" w:rsidP="00305918">
      <w:pPr>
        <w:pStyle w:val="ListParagraph"/>
        <w:numPr>
          <w:ilvl w:val="0"/>
          <w:numId w:val="42"/>
        </w:numPr>
        <w:spacing w:before="0" w:line="259" w:lineRule="auto"/>
        <w:rPr>
          <w:rFonts w:ascii="Arial" w:hAnsi="Arial" w:cs="Arial"/>
          <w:sz w:val="24"/>
          <w:szCs w:val="24"/>
          <w:lang w:val="sr-Cyrl-RS"/>
        </w:rPr>
      </w:pPr>
      <w:r w:rsidRPr="00842961">
        <w:rPr>
          <w:rFonts w:ascii="Arial" w:hAnsi="Arial" w:cs="Arial"/>
          <w:sz w:val="24"/>
          <w:szCs w:val="24"/>
          <w:lang w:val="sr-Cyrl-RS"/>
        </w:rPr>
        <w:t xml:space="preserve">Осветљење; </w:t>
      </w:r>
      <w:r w:rsidRPr="00842961">
        <w:rPr>
          <w:rFonts w:ascii="Arial" w:hAnsi="Arial" w:cs="Arial"/>
          <w:sz w:val="24"/>
          <w:szCs w:val="24"/>
          <w:lang w:val="sr-Latn-RS"/>
        </w:rPr>
        <w:t>max 3200lumens</w:t>
      </w:r>
    </w:p>
    <w:p w14:paraId="3523775E" w14:textId="77777777" w:rsidR="00305918" w:rsidRPr="00842961" w:rsidRDefault="00305918" w:rsidP="00305918">
      <w:pPr>
        <w:pStyle w:val="ListParagraph"/>
        <w:numPr>
          <w:ilvl w:val="0"/>
          <w:numId w:val="42"/>
        </w:numPr>
        <w:spacing w:before="0" w:line="259" w:lineRule="auto"/>
        <w:rPr>
          <w:rFonts w:ascii="Arial" w:hAnsi="Arial" w:cs="Arial"/>
          <w:sz w:val="24"/>
          <w:szCs w:val="24"/>
          <w:lang w:val="sr-Cyrl-RS"/>
        </w:rPr>
      </w:pPr>
      <w:r w:rsidRPr="00842961">
        <w:rPr>
          <w:rFonts w:ascii="Arial" w:hAnsi="Arial" w:cs="Arial"/>
          <w:sz w:val="24"/>
          <w:szCs w:val="24"/>
          <w:lang w:val="sr-Cyrl-RS"/>
        </w:rPr>
        <w:t xml:space="preserve">Улазни интерфејси: </w:t>
      </w:r>
      <w:r w:rsidRPr="00842961">
        <w:rPr>
          <w:rFonts w:ascii="Arial" w:hAnsi="Arial" w:cs="Arial"/>
          <w:sz w:val="24"/>
          <w:szCs w:val="24"/>
          <w:lang w:val="sr-Latn-RS"/>
        </w:rPr>
        <w:t>HDMI 1.4, VG x2, Composite Video, S-Video, 3,5 mm stereo input x 2 USB Type B (control &amp; firmware)</w:t>
      </w:r>
    </w:p>
    <w:p w14:paraId="2CA70EAB" w14:textId="77777777" w:rsidR="00305918" w:rsidRPr="00842961" w:rsidRDefault="00305918" w:rsidP="00305918">
      <w:pPr>
        <w:pStyle w:val="ListParagraph"/>
        <w:numPr>
          <w:ilvl w:val="0"/>
          <w:numId w:val="42"/>
        </w:numPr>
        <w:spacing w:before="0" w:line="259" w:lineRule="auto"/>
        <w:rPr>
          <w:rFonts w:ascii="Arial" w:hAnsi="Arial" w:cs="Arial"/>
          <w:sz w:val="24"/>
          <w:szCs w:val="24"/>
          <w:lang w:val="sr-Cyrl-RS"/>
        </w:rPr>
      </w:pPr>
      <w:r w:rsidRPr="00842961">
        <w:rPr>
          <w:rFonts w:ascii="Arial" w:hAnsi="Arial" w:cs="Arial"/>
          <w:sz w:val="24"/>
          <w:szCs w:val="24"/>
          <w:lang w:val="sr-Cyrl-RS"/>
        </w:rPr>
        <w:t xml:space="preserve">Излазни интерфејси: </w:t>
      </w:r>
      <w:r w:rsidRPr="00842961">
        <w:rPr>
          <w:rFonts w:ascii="Arial" w:hAnsi="Arial" w:cs="Arial"/>
          <w:sz w:val="24"/>
          <w:szCs w:val="24"/>
          <w:lang w:val="sr-Latn-RS"/>
        </w:rPr>
        <w:t>VGA out, 3,5mm stereo audio out</w:t>
      </w:r>
    </w:p>
    <w:p w14:paraId="1FEA6E78" w14:textId="77777777" w:rsidR="00305918" w:rsidRPr="00842961" w:rsidRDefault="00305918" w:rsidP="00305918">
      <w:pPr>
        <w:pStyle w:val="ListParagraph"/>
        <w:numPr>
          <w:ilvl w:val="0"/>
          <w:numId w:val="42"/>
        </w:numPr>
        <w:spacing w:before="0" w:line="259" w:lineRule="auto"/>
        <w:rPr>
          <w:rFonts w:ascii="Arial" w:hAnsi="Arial" w:cs="Arial"/>
          <w:sz w:val="24"/>
          <w:szCs w:val="24"/>
          <w:lang w:val="sr-Cyrl-RS"/>
        </w:rPr>
      </w:pPr>
      <w:r w:rsidRPr="00842961">
        <w:rPr>
          <w:rFonts w:ascii="Arial" w:hAnsi="Arial" w:cs="Arial"/>
          <w:sz w:val="24"/>
          <w:szCs w:val="24"/>
          <w:lang w:val="sr-Cyrl-RS"/>
        </w:rPr>
        <w:t xml:space="preserve">Тип објектива: , </w:t>
      </w:r>
      <w:r w:rsidRPr="00842961">
        <w:rPr>
          <w:rFonts w:ascii="Arial" w:hAnsi="Arial" w:cs="Arial"/>
          <w:sz w:val="24"/>
          <w:szCs w:val="24"/>
          <w:lang w:val="sr-Latn-RS"/>
        </w:rPr>
        <w:t>Manuel Zoom, Manual Focus</w:t>
      </w:r>
    </w:p>
    <w:p w14:paraId="7F9CBBD8" w14:textId="77777777" w:rsidR="00305918" w:rsidRPr="00842961" w:rsidRDefault="00305918" w:rsidP="00305918">
      <w:pPr>
        <w:pStyle w:val="ListParagraph"/>
        <w:numPr>
          <w:ilvl w:val="0"/>
          <w:numId w:val="42"/>
        </w:numPr>
        <w:spacing w:before="0" w:line="259" w:lineRule="auto"/>
        <w:rPr>
          <w:rFonts w:ascii="Arial" w:hAnsi="Arial" w:cs="Arial"/>
          <w:sz w:val="24"/>
          <w:szCs w:val="24"/>
          <w:lang w:val="sr-Cyrl-RS"/>
        </w:rPr>
      </w:pPr>
      <w:r w:rsidRPr="00842961">
        <w:rPr>
          <w:rFonts w:ascii="Arial" w:hAnsi="Arial" w:cs="Arial"/>
          <w:sz w:val="24"/>
          <w:szCs w:val="24"/>
          <w:lang w:val="sr-Latn-RS"/>
        </w:rPr>
        <w:t>Zoom Ratio: Optical Zoom 1,3:1</w:t>
      </w:r>
    </w:p>
    <w:p w14:paraId="3ADF4DE6" w14:textId="77777777" w:rsidR="00305918" w:rsidRPr="00842961" w:rsidRDefault="00305918" w:rsidP="00305918">
      <w:pPr>
        <w:pStyle w:val="ListParagraph"/>
        <w:numPr>
          <w:ilvl w:val="0"/>
          <w:numId w:val="42"/>
        </w:numPr>
        <w:spacing w:before="0" w:line="259" w:lineRule="auto"/>
        <w:rPr>
          <w:rFonts w:ascii="Arial" w:hAnsi="Arial" w:cs="Arial"/>
          <w:sz w:val="24"/>
          <w:szCs w:val="24"/>
          <w:lang w:val="sr-Cyrl-RS"/>
        </w:rPr>
      </w:pPr>
      <w:r w:rsidRPr="00842961">
        <w:rPr>
          <w:rFonts w:ascii="Arial" w:hAnsi="Arial" w:cs="Arial"/>
          <w:sz w:val="24"/>
          <w:szCs w:val="24"/>
          <w:lang w:val="sr-Cyrl-RS"/>
        </w:rPr>
        <w:t>Удаљеност пројектора од платна: 1,2-10</w:t>
      </w:r>
      <w:r w:rsidRPr="00842961">
        <w:rPr>
          <w:rFonts w:ascii="Arial" w:hAnsi="Arial" w:cs="Arial"/>
          <w:sz w:val="24"/>
          <w:szCs w:val="24"/>
          <w:lang w:val="sr-Latn-RS"/>
        </w:rPr>
        <w:t>m</w:t>
      </w:r>
    </w:p>
    <w:p w14:paraId="23BC30EC" w14:textId="77777777" w:rsidR="00305918" w:rsidRPr="00842961" w:rsidRDefault="00305918" w:rsidP="00305918">
      <w:pPr>
        <w:pStyle w:val="ListParagraph"/>
        <w:numPr>
          <w:ilvl w:val="0"/>
          <w:numId w:val="42"/>
        </w:numPr>
        <w:spacing w:before="0" w:line="259" w:lineRule="auto"/>
        <w:rPr>
          <w:rFonts w:ascii="Arial" w:hAnsi="Arial" w:cs="Arial"/>
          <w:sz w:val="24"/>
          <w:szCs w:val="24"/>
          <w:lang w:val="sr-Cyrl-RS"/>
        </w:rPr>
      </w:pPr>
      <w:r w:rsidRPr="00842961">
        <w:rPr>
          <w:rFonts w:ascii="Arial" w:hAnsi="Arial" w:cs="Arial"/>
          <w:sz w:val="24"/>
          <w:szCs w:val="24"/>
          <w:lang w:val="sr-Latn-RS"/>
        </w:rPr>
        <w:t>Aspect ratio: 16:9 (native), 4:3, 16:10, auto</w:t>
      </w:r>
    </w:p>
    <w:p w14:paraId="05AD8257" w14:textId="77777777" w:rsidR="00305918" w:rsidRPr="00842961" w:rsidRDefault="00305918" w:rsidP="00305918">
      <w:pPr>
        <w:pStyle w:val="ListParagraph"/>
        <w:numPr>
          <w:ilvl w:val="0"/>
          <w:numId w:val="42"/>
        </w:numPr>
        <w:spacing w:before="0" w:line="259" w:lineRule="auto"/>
        <w:rPr>
          <w:rFonts w:ascii="Arial" w:hAnsi="Arial" w:cs="Arial"/>
          <w:sz w:val="24"/>
          <w:szCs w:val="24"/>
          <w:lang w:val="sr-Cyrl-RS"/>
        </w:rPr>
      </w:pPr>
      <w:r w:rsidRPr="00842961">
        <w:rPr>
          <w:rFonts w:ascii="Arial" w:hAnsi="Arial" w:cs="Arial"/>
          <w:sz w:val="24"/>
          <w:szCs w:val="24"/>
          <w:lang w:val="sr-Cyrl-RS"/>
        </w:rPr>
        <w:t xml:space="preserve">Видео компатибилност: </w:t>
      </w:r>
      <w:r w:rsidRPr="00842961">
        <w:rPr>
          <w:rFonts w:ascii="Arial" w:hAnsi="Arial" w:cs="Arial"/>
          <w:sz w:val="24"/>
          <w:szCs w:val="24"/>
          <w:lang w:val="sr-Latn-RS"/>
        </w:rPr>
        <w:t>SDTV (NTSC, PAL, SECAM, 480i, 576i), ED/HDTV (480p, 576p, 720p, 1080i, 1080p)</w:t>
      </w:r>
    </w:p>
    <w:p w14:paraId="6C6DE459" w14:textId="77777777" w:rsidR="00305918" w:rsidRPr="00842961" w:rsidRDefault="00305918" w:rsidP="00305918">
      <w:pPr>
        <w:numPr>
          <w:ilvl w:val="0"/>
          <w:numId w:val="40"/>
        </w:numPr>
        <w:spacing w:before="0" w:after="160" w:line="259" w:lineRule="auto"/>
        <w:contextualSpacing/>
        <w:jc w:val="left"/>
        <w:rPr>
          <w:rFonts w:eastAsia="Calibri" w:cs="Arial"/>
          <w:b/>
          <w:sz w:val="24"/>
          <w:szCs w:val="24"/>
          <w:lang w:val="sr-Cyrl-RS"/>
        </w:rPr>
      </w:pPr>
      <w:r w:rsidRPr="00842961">
        <w:rPr>
          <w:rFonts w:eastAsia="Calibri" w:cs="Arial"/>
          <w:b/>
          <w:sz w:val="24"/>
          <w:szCs w:val="24"/>
          <w:lang w:val="sr-Cyrl-RS"/>
        </w:rPr>
        <w:t>Платно за пројектор:</w:t>
      </w:r>
    </w:p>
    <w:p w14:paraId="4EDE12A2" w14:textId="77777777" w:rsidR="00305918" w:rsidRPr="00842961" w:rsidRDefault="00305918" w:rsidP="00305918">
      <w:pPr>
        <w:pStyle w:val="ListParagraph"/>
        <w:numPr>
          <w:ilvl w:val="0"/>
          <w:numId w:val="42"/>
        </w:numPr>
        <w:spacing w:before="0" w:after="160" w:line="259" w:lineRule="auto"/>
        <w:jc w:val="left"/>
        <w:rPr>
          <w:rFonts w:ascii="Arial" w:hAnsi="Arial" w:cs="Arial"/>
          <w:sz w:val="24"/>
          <w:szCs w:val="24"/>
          <w:lang w:val="sr-Cyrl-RS"/>
        </w:rPr>
      </w:pPr>
      <w:r w:rsidRPr="00842961">
        <w:rPr>
          <w:rFonts w:ascii="Arial" w:hAnsi="Arial" w:cs="Arial"/>
          <w:sz w:val="24"/>
          <w:szCs w:val="24"/>
          <w:lang w:val="sr-Cyrl-RS"/>
        </w:rPr>
        <w:t>Челично кућиште платна</w:t>
      </w:r>
    </w:p>
    <w:p w14:paraId="387DA4B2" w14:textId="77777777" w:rsidR="00305918" w:rsidRPr="00842961" w:rsidRDefault="00305918" w:rsidP="00305918">
      <w:pPr>
        <w:pStyle w:val="ListParagraph"/>
        <w:numPr>
          <w:ilvl w:val="0"/>
          <w:numId w:val="42"/>
        </w:numPr>
        <w:spacing w:before="0" w:after="160" w:line="259" w:lineRule="auto"/>
        <w:jc w:val="left"/>
        <w:rPr>
          <w:rFonts w:ascii="Arial" w:hAnsi="Arial" w:cs="Arial"/>
          <w:sz w:val="24"/>
          <w:szCs w:val="24"/>
          <w:lang w:val="sr-Cyrl-RS"/>
        </w:rPr>
      </w:pPr>
      <w:r w:rsidRPr="00842961">
        <w:rPr>
          <w:rFonts w:ascii="Arial" w:hAnsi="Arial" w:cs="Arial"/>
          <w:sz w:val="24"/>
          <w:szCs w:val="24"/>
          <w:lang w:val="sr-Cyrl-RS"/>
        </w:rPr>
        <w:t xml:space="preserve">Дијагонала: </w:t>
      </w:r>
      <w:r w:rsidRPr="00842961">
        <w:rPr>
          <w:rFonts w:ascii="Arial" w:hAnsi="Arial" w:cs="Arial"/>
          <w:sz w:val="24"/>
          <w:szCs w:val="24"/>
          <w:lang w:val="sr-Latn-RS"/>
        </w:rPr>
        <w:t>84“ 1:1</w:t>
      </w:r>
    </w:p>
    <w:p w14:paraId="47242452" w14:textId="77777777" w:rsidR="00305918" w:rsidRPr="00842961" w:rsidRDefault="00305918" w:rsidP="00305918">
      <w:pPr>
        <w:pStyle w:val="ListParagraph"/>
        <w:numPr>
          <w:ilvl w:val="0"/>
          <w:numId w:val="42"/>
        </w:numPr>
        <w:spacing w:before="0" w:after="160" w:line="259" w:lineRule="auto"/>
        <w:jc w:val="left"/>
        <w:rPr>
          <w:rFonts w:ascii="Arial" w:hAnsi="Arial" w:cs="Arial"/>
          <w:sz w:val="24"/>
          <w:szCs w:val="24"/>
          <w:lang w:val="sr-Cyrl-RS"/>
        </w:rPr>
      </w:pPr>
      <w:r w:rsidRPr="00842961">
        <w:rPr>
          <w:rFonts w:ascii="Arial" w:hAnsi="Arial" w:cs="Arial"/>
          <w:sz w:val="24"/>
          <w:szCs w:val="24"/>
          <w:lang w:val="sr-Cyrl-RS"/>
        </w:rPr>
        <w:t>Боја платна: мат бела</w:t>
      </w:r>
    </w:p>
    <w:p w14:paraId="50922798" w14:textId="77777777" w:rsidR="00305918" w:rsidRPr="00842961" w:rsidRDefault="00305918" w:rsidP="00305918">
      <w:pPr>
        <w:pStyle w:val="ListParagraph"/>
        <w:numPr>
          <w:ilvl w:val="0"/>
          <w:numId w:val="42"/>
        </w:numPr>
        <w:spacing w:before="0" w:after="160" w:line="259" w:lineRule="auto"/>
        <w:jc w:val="left"/>
        <w:rPr>
          <w:rFonts w:ascii="Arial" w:hAnsi="Arial" w:cs="Arial"/>
          <w:sz w:val="24"/>
          <w:szCs w:val="24"/>
          <w:lang w:val="sr-Cyrl-RS"/>
        </w:rPr>
      </w:pPr>
      <w:r w:rsidRPr="00842961">
        <w:rPr>
          <w:rFonts w:ascii="Arial" w:hAnsi="Arial" w:cs="Arial"/>
          <w:sz w:val="24"/>
          <w:szCs w:val="24"/>
          <w:lang w:val="sr-Latn-RS"/>
        </w:rPr>
        <w:t xml:space="preserve">Self-Lock: </w:t>
      </w:r>
      <w:r w:rsidRPr="00842961">
        <w:rPr>
          <w:rFonts w:ascii="Arial" w:hAnsi="Arial" w:cs="Arial"/>
          <w:sz w:val="24"/>
          <w:szCs w:val="24"/>
          <w:lang w:val="sr-Cyrl-RS"/>
        </w:rPr>
        <w:t>можете зауставити платно у било којој позицији</w:t>
      </w:r>
    </w:p>
    <w:p w14:paraId="1205C8D7" w14:textId="77777777" w:rsidR="00305918" w:rsidRPr="00842961" w:rsidRDefault="00305918" w:rsidP="00305918">
      <w:pPr>
        <w:pStyle w:val="ListParagraph"/>
        <w:numPr>
          <w:ilvl w:val="0"/>
          <w:numId w:val="42"/>
        </w:numPr>
        <w:spacing w:before="0" w:after="160" w:line="259" w:lineRule="auto"/>
        <w:jc w:val="left"/>
        <w:rPr>
          <w:rFonts w:ascii="Arial" w:hAnsi="Arial" w:cs="Arial"/>
          <w:sz w:val="24"/>
          <w:szCs w:val="24"/>
          <w:lang w:val="sr-Cyrl-RS"/>
        </w:rPr>
      </w:pPr>
      <w:r w:rsidRPr="00842961">
        <w:rPr>
          <w:rFonts w:ascii="Arial" w:hAnsi="Arial" w:cs="Arial"/>
          <w:sz w:val="24"/>
          <w:szCs w:val="24"/>
          <w:lang w:val="sr-Cyrl-RS"/>
        </w:rPr>
        <w:t xml:space="preserve">Монтажа: </w:t>
      </w:r>
      <w:r w:rsidRPr="00842961">
        <w:rPr>
          <w:rFonts w:ascii="Arial" w:hAnsi="Arial" w:cs="Arial"/>
          <w:sz w:val="24"/>
          <w:szCs w:val="24"/>
          <w:lang w:val="sr-Latn-RS"/>
        </w:rPr>
        <w:t>tripod (</w:t>
      </w:r>
      <w:r w:rsidRPr="00842961">
        <w:rPr>
          <w:rFonts w:ascii="Arial" w:hAnsi="Arial" w:cs="Arial"/>
          <w:sz w:val="24"/>
          <w:szCs w:val="24"/>
          <w:lang w:val="sr-Cyrl-RS"/>
        </w:rPr>
        <w:t>три ногаре)</w:t>
      </w:r>
    </w:p>
    <w:p w14:paraId="02F692B0" w14:textId="77777777" w:rsidR="00305918" w:rsidRDefault="00305918" w:rsidP="00305918">
      <w:pPr>
        <w:pStyle w:val="ListParagraph"/>
        <w:numPr>
          <w:ilvl w:val="0"/>
          <w:numId w:val="42"/>
        </w:numPr>
        <w:spacing w:before="0" w:after="160" w:line="259" w:lineRule="auto"/>
        <w:jc w:val="left"/>
        <w:rPr>
          <w:rFonts w:ascii="Arial" w:hAnsi="Arial" w:cs="Arial"/>
          <w:sz w:val="24"/>
          <w:szCs w:val="24"/>
          <w:lang w:val="sr-Cyrl-RS"/>
        </w:rPr>
      </w:pPr>
      <w:r w:rsidRPr="00842961">
        <w:rPr>
          <w:rFonts w:ascii="Arial" w:hAnsi="Arial" w:cs="Arial"/>
          <w:sz w:val="24"/>
          <w:szCs w:val="24"/>
          <w:lang w:val="sr-Cyrl-RS"/>
        </w:rPr>
        <w:t>Лако преносив</w:t>
      </w:r>
    </w:p>
    <w:tbl>
      <w:tblPr>
        <w:tblW w:w="10031" w:type="dxa"/>
        <w:jc w:val="center"/>
        <w:tblLayout w:type="fixed"/>
        <w:tblLook w:val="0000" w:firstRow="0" w:lastRow="0" w:firstColumn="0" w:lastColumn="0" w:noHBand="0" w:noVBand="0"/>
      </w:tblPr>
      <w:tblGrid>
        <w:gridCol w:w="3882"/>
        <w:gridCol w:w="2127"/>
        <w:gridCol w:w="4022"/>
      </w:tblGrid>
      <w:tr w:rsidR="00305918" w:rsidRPr="00EC5BB4" w14:paraId="7A62A818" w14:textId="77777777" w:rsidTr="001B22FD">
        <w:trPr>
          <w:jc w:val="center"/>
        </w:trPr>
        <w:tc>
          <w:tcPr>
            <w:tcW w:w="3882" w:type="dxa"/>
          </w:tcPr>
          <w:p w14:paraId="7FC66F59" w14:textId="77777777" w:rsidR="00305918" w:rsidRPr="00EC5BB4" w:rsidRDefault="00305918" w:rsidP="001B22FD">
            <w:pPr>
              <w:spacing w:before="0"/>
              <w:jc w:val="center"/>
              <w:rPr>
                <w:rFonts w:cs="Arial"/>
                <w:sz w:val="24"/>
                <w:szCs w:val="24"/>
              </w:rPr>
            </w:pPr>
            <w:r w:rsidRPr="00EC5BB4">
              <w:rPr>
                <w:rFonts w:cs="Arial"/>
                <w:sz w:val="24"/>
                <w:szCs w:val="24"/>
              </w:rPr>
              <w:t>Датум:</w:t>
            </w:r>
          </w:p>
        </w:tc>
        <w:tc>
          <w:tcPr>
            <w:tcW w:w="2127" w:type="dxa"/>
          </w:tcPr>
          <w:p w14:paraId="7AAAAF4D" w14:textId="77777777" w:rsidR="00305918" w:rsidRPr="00EC5BB4" w:rsidRDefault="00305918" w:rsidP="001B22FD">
            <w:pPr>
              <w:spacing w:before="0"/>
              <w:jc w:val="center"/>
              <w:rPr>
                <w:rFonts w:cs="Arial"/>
                <w:sz w:val="24"/>
                <w:szCs w:val="24"/>
                <w:lang w:val="ru-RU"/>
              </w:rPr>
            </w:pPr>
          </w:p>
        </w:tc>
        <w:tc>
          <w:tcPr>
            <w:tcW w:w="4022" w:type="dxa"/>
          </w:tcPr>
          <w:p w14:paraId="0114147D" w14:textId="77777777" w:rsidR="00305918" w:rsidRPr="00EC5BB4" w:rsidRDefault="00305918" w:rsidP="001B22FD">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305918" w:rsidRPr="00EC5BB4" w14:paraId="72A43D0C" w14:textId="77777777" w:rsidTr="001B22FD">
        <w:trPr>
          <w:jc w:val="center"/>
        </w:trPr>
        <w:tc>
          <w:tcPr>
            <w:tcW w:w="3882" w:type="dxa"/>
          </w:tcPr>
          <w:p w14:paraId="35D792C3" w14:textId="77777777" w:rsidR="00305918" w:rsidRPr="00EC5BB4" w:rsidRDefault="00305918" w:rsidP="001B22FD">
            <w:pPr>
              <w:spacing w:before="0"/>
              <w:jc w:val="center"/>
              <w:rPr>
                <w:rFonts w:cs="Arial"/>
                <w:sz w:val="24"/>
                <w:szCs w:val="24"/>
              </w:rPr>
            </w:pPr>
          </w:p>
        </w:tc>
        <w:tc>
          <w:tcPr>
            <w:tcW w:w="2127" w:type="dxa"/>
          </w:tcPr>
          <w:p w14:paraId="2A261364" w14:textId="77777777" w:rsidR="00305918" w:rsidRPr="00EC5BB4" w:rsidRDefault="00305918" w:rsidP="001B22FD">
            <w:pPr>
              <w:spacing w:before="0"/>
              <w:jc w:val="center"/>
              <w:rPr>
                <w:rFonts w:cs="Arial"/>
                <w:sz w:val="24"/>
                <w:szCs w:val="24"/>
              </w:rPr>
            </w:pPr>
            <w:r w:rsidRPr="00EC5BB4">
              <w:rPr>
                <w:rFonts w:cs="Arial"/>
                <w:sz w:val="24"/>
                <w:szCs w:val="24"/>
              </w:rPr>
              <w:t>М.П.</w:t>
            </w:r>
          </w:p>
        </w:tc>
        <w:tc>
          <w:tcPr>
            <w:tcW w:w="4022" w:type="dxa"/>
          </w:tcPr>
          <w:p w14:paraId="11C2A0EC" w14:textId="77777777" w:rsidR="00305918" w:rsidRPr="00EC5BB4" w:rsidRDefault="00305918" w:rsidP="001B22FD">
            <w:pPr>
              <w:spacing w:before="0"/>
              <w:jc w:val="center"/>
              <w:rPr>
                <w:rFonts w:cs="Arial"/>
                <w:sz w:val="24"/>
                <w:szCs w:val="24"/>
                <w:lang w:val="ru-RU"/>
              </w:rPr>
            </w:pPr>
          </w:p>
        </w:tc>
      </w:tr>
      <w:tr w:rsidR="00305918" w:rsidRPr="00EC5BB4" w14:paraId="31322216" w14:textId="77777777" w:rsidTr="001B22FD">
        <w:trPr>
          <w:jc w:val="center"/>
        </w:trPr>
        <w:tc>
          <w:tcPr>
            <w:tcW w:w="3882" w:type="dxa"/>
            <w:tcBorders>
              <w:bottom w:val="single" w:sz="4" w:space="0" w:color="auto"/>
            </w:tcBorders>
          </w:tcPr>
          <w:p w14:paraId="21C6E1DC" w14:textId="77777777" w:rsidR="00305918" w:rsidRPr="00EC5BB4" w:rsidRDefault="00305918" w:rsidP="001B22FD">
            <w:pPr>
              <w:spacing w:before="0"/>
              <w:jc w:val="center"/>
              <w:rPr>
                <w:rFonts w:cs="Arial"/>
                <w:sz w:val="24"/>
                <w:szCs w:val="24"/>
              </w:rPr>
            </w:pPr>
          </w:p>
        </w:tc>
        <w:tc>
          <w:tcPr>
            <w:tcW w:w="2127" w:type="dxa"/>
          </w:tcPr>
          <w:p w14:paraId="65D368FF" w14:textId="77777777" w:rsidR="00305918" w:rsidRPr="00EC5BB4" w:rsidRDefault="00305918" w:rsidP="001B22FD">
            <w:pPr>
              <w:spacing w:before="0"/>
              <w:jc w:val="center"/>
              <w:rPr>
                <w:rFonts w:cs="Arial"/>
                <w:sz w:val="24"/>
                <w:szCs w:val="24"/>
                <w:lang w:val="ru-RU"/>
              </w:rPr>
            </w:pPr>
          </w:p>
        </w:tc>
        <w:tc>
          <w:tcPr>
            <w:tcW w:w="4022" w:type="dxa"/>
            <w:tcBorders>
              <w:bottom w:val="single" w:sz="4" w:space="0" w:color="auto"/>
            </w:tcBorders>
          </w:tcPr>
          <w:p w14:paraId="7A6FE1B0" w14:textId="77777777" w:rsidR="00305918" w:rsidRPr="00EC5BB4" w:rsidRDefault="00305918" w:rsidP="001B22FD">
            <w:pPr>
              <w:spacing w:before="0"/>
              <w:jc w:val="center"/>
              <w:rPr>
                <w:rFonts w:cs="Arial"/>
                <w:sz w:val="24"/>
                <w:szCs w:val="24"/>
                <w:lang w:val="ru-RU"/>
              </w:rPr>
            </w:pPr>
          </w:p>
        </w:tc>
      </w:tr>
    </w:tbl>
    <w:p w14:paraId="7F4F0EE3" w14:textId="77777777" w:rsidR="00305918" w:rsidRPr="00305918" w:rsidRDefault="00305918" w:rsidP="00305918">
      <w:pPr>
        <w:spacing w:before="0" w:after="160" w:line="259" w:lineRule="auto"/>
        <w:jc w:val="left"/>
        <w:rPr>
          <w:rFonts w:cs="Arial"/>
          <w:sz w:val="24"/>
          <w:szCs w:val="24"/>
          <w:lang w:val="sr-Cyrl-RS"/>
        </w:rPr>
      </w:pPr>
    </w:p>
    <w:p w14:paraId="79E4C156" w14:textId="77777777" w:rsidR="00925E05" w:rsidRPr="00EC5BB4" w:rsidRDefault="007E7BB8" w:rsidP="00925E05">
      <w:pPr>
        <w:pStyle w:val="KDObrazac"/>
        <w:spacing w:before="0"/>
        <w:rPr>
          <w:sz w:val="24"/>
          <w:szCs w:val="24"/>
          <w:lang w:val="sr-Cyrl-RS"/>
        </w:rPr>
      </w:pPr>
      <w:r w:rsidRPr="0042687E">
        <w:rPr>
          <w:sz w:val="20"/>
          <w:szCs w:val="20"/>
          <w:lang w:val="sr-Latn-CS"/>
        </w:rPr>
        <w:br w:type="page"/>
      </w:r>
      <w:r w:rsidR="00925E05" w:rsidRPr="00EC5BB4">
        <w:rPr>
          <w:sz w:val="24"/>
          <w:szCs w:val="24"/>
          <w:lang w:val="sr-Cyrl-RS"/>
        </w:rPr>
        <w:lastRenderedPageBreak/>
        <w:t xml:space="preserve">ПРИЛОГ </w:t>
      </w:r>
      <w:r w:rsidR="00925E05" w:rsidRPr="00EC5BB4">
        <w:rPr>
          <w:sz w:val="24"/>
          <w:szCs w:val="24"/>
        </w:rPr>
        <w:t xml:space="preserve"> </w:t>
      </w:r>
      <w:r w:rsidR="00793989">
        <w:rPr>
          <w:sz w:val="24"/>
          <w:szCs w:val="24"/>
          <w:lang w:val="sr-Cyrl-RS"/>
        </w:rPr>
        <w:t>1</w:t>
      </w:r>
    </w:p>
    <w:p w14:paraId="57D9E6E5" w14:textId="77777777" w:rsidR="00932668" w:rsidRPr="00EC5BB4" w:rsidRDefault="00932668" w:rsidP="00932668">
      <w:pPr>
        <w:pStyle w:val="NoSpacing"/>
        <w:suppressAutoHyphens w:val="0"/>
        <w:spacing w:before="0"/>
        <w:jc w:val="center"/>
        <w:rPr>
          <w:rFonts w:cs="Arial"/>
          <w:szCs w:val="24"/>
          <w:lang w:val="sr-Latn-CS"/>
        </w:rPr>
      </w:pPr>
    </w:p>
    <w:p w14:paraId="5D7BB356" w14:textId="77777777" w:rsidR="00932668" w:rsidRPr="00EC5BB4" w:rsidRDefault="00932668" w:rsidP="00932668">
      <w:pPr>
        <w:pStyle w:val="NoSpacing"/>
        <w:suppressAutoHyphens w:val="0"/>
        <w:spacing w:before="0"/>
        <w:jc w:val="center"/>
        <w:rPr>
          <w:rFonts w:cs="Arial"/>
          <w:szCs w:val="24"/>
          <w:lang w:val="sr-Latn-CS"/>
        </w:rPr>
      </w:pPr>
    </w:p>
    <w:p w14:paraId="6D9BC368" w14:textId="77777777" w:rsidR="00932668" w:rsidRPr="00EC5BB4" w:rsidRDefault="00932668" w:rsidP="00932668">
      <w:pPr>
        <w:pStyle w:val="NoSpacing"/>
        <w:suppressAutoHyphens w:val="0"/>
        <w:spacing w:before="0"/>
        <w:jc w:val="center"/>
        <w:rPr>
          <w:rFonts w:cs="Arial"/>
          <w:b/>
          <w:szCs w:val="24"/>
        </w:rPr>
      </w:pPr>
      <w:r w:rsidRPr="00EC5BB4">
        <w:rPr>
          <w:rFonts w:cs="Arial"/>
          <w:b/>
          <w:szCs w:val="24"/>
        </w:rPr>
        <w:t>СПОРАЗУМ  УЧЕСНИКА ЗАЈЕДНИЧКЕ ПОНУДЕ</w:t>
      </w:r>
    </w:p>
    <w:p w14:paraId="0BA44C78" w14:textId="77777777" w:rsidR="00932668" w:rsidRPr="00EC5BB4" w:rsidRDefault="00932668" w:rsidP="00932668">
      <w:pPr>
        <w:pStyle w:val="NoSpacing"/>
        <w:suppressAutoHyphens w:val="0"/>
        <w:spacing w:before="0"/>
        <w:jc w:val="center"/>
        <w:rPr>
          <w:rFonts w:cs="Arial"/>
          <w:b/>
          <w:szCs w:val="24"/>
        </w:rPr>
      </w:pPr>
    </w:p>
    <w:p w14:paraId="3916496C" w14:textId="77777777" w:rsidR="00932668" w:rsidRPr="00EC5BB4" w:rsidRDefault="00932668" w:rsidP="00932668">
      <w:pPr>
        <w:pStyle w:val="NoSpacing"/>
        <w:rPr>
          <w:rFonts w:cs="Arial"/>
          <w:i/>
          <w:szCs w:val="24"/>
        </w:rPr>
      </w:pPr>
      <w:r w:rsidRPr="00EC5BB4">
        <w:rPr>
          <w:rFonts w:cs="Arial"/>
          <w:i/>
          <w:szCs w:val="24"/>
        </w:rPr>
        <w:t xml:space="preserve">На основу члана 81. Закона о јавним набавкама </w:t>
      </w:r>
      <w:r w:rsidRPr="00EC5BB4">
        <w:rPr>
          <w:rFonts w:eastAsia="TimesNewRomanPSMT" w:cs="Arial"/>
          <w:i/>
          <w:szCs w:val="24"/>
          <w:lang w:val="ru-RU" w:eastAsia="en-US"/>
        </w:rPr>
        <w:t xml:space="preserve">(„Сл. </w:t>
      </w:r>
      <w:r w:rsidRPr="00EC5BB4">
        <w:rPr>
          <w:rFonts w:eastAsia="TimesNewRomanPSMT" w:cs="Arial"/>
          <w:i/>
          <w:szCs w:val="24"/>
          <w:lang w:val="sr-Cyrl-RS" w:eastAsia="en-US"/>
        </w:rPr>
        <w:t>г</w:t>
      </w:r>
      <w:r w:rsidRPr="00EC5BB4">
        <w:rPr>
          <w:rFonts w:eastAsia="TimesNewRomanPSMT" w:cs="Arial"/>
          <w:i/>
          <w:szCs w:val="24"/>
          <w:lang w:val="ru-RU" w:eastAsia="en-US"/>
        </w:rPr>
        <w:t>ласник РС” бр. 1</w:t>
      </w:r>
      <w:r w:rsidRPr="00EC5BB4">
        <w:rPr>
          <w:rFonts w:eastAsia="TimesNewRomanPSMT" w:cs="Arial"/>
          <w:i/>
          <w:szCs w:val="24"/>
          <w:lang w:val="sr-Cyrl-RS" w:eastAsia="en-US"/>
        </w:rPr>
        <w:t>24</w:t>
      </w:r>
      <w:r w:rsidRPr="00EC5BB4">
        <w:rPr>
          <w:rFonts w:eastAsia="TimesNewRomanPSMT" w:cs="Arial"/>
          <w:i/>
          <w:szCs w:val="24"/>
          <w:lang w:val="ru-RU" w:eastAsia="en-US"/>
        </w:rPr>
        <w:t>/20</w:t>
      </w:r>
      <w:r w:rsidRPr="00EC5BB4">
        <w:rPr>
          <w:rFonts w:eastAsia="TimesNewRomanPSMT" w:cs="Arial"/>
          <w:i/>
          <w:szCs w:val="24"/>
          <w:lang w:val="sr-Cyrl-RS" w:eastAsia="en-US"/>
        </w:rPr>
        <w:t>12</w:t>
      </w:r>
      <w:r w:rsidRPr="00EC5BB4">
        <w:rPr>
          <w:rFonts w:eastAsia="TimesNewRomanPSMT" w:cs="Arial"/>
          <w:i/>
          <w:szCs w:val="24"/>
          <w:lang w:val="ru-RU" w:eastAsia="en-US"/>
        </w:rPr>
        <w:t>, 14/15, 68/15</w:t>
      </w:r>
      <w:r w:rsidRPr="00EC5BB4">
        <w:rPr>
          <w:rFonts w:cs="Arial"/>
          <w:i/>
          <w:szCs w:val="24"/>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EC5BB4" w14:paraId="3D295447" w14:textId="77777777"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14:paraId="270B860F" w14:textId="77777777" w:rsidR="00932668" w:rsidRPr="00EC5BB4" w:rsidRDefault="00932668" w:rsidP="00BE2EA9">
            <w:pPr>
              <w:pStyle w:val="NoSpacing"/>
              <w:rPr>
                <w:rFonts w:cs="Arial"/>
                <w:szCs w:val="24"/>
              </w:rPr>
            </w:pPr>
            <w:r w:rsidRPr="00EC5BB4">
              <w:rPr>
                <w:rFonts w:cs="Arial"/>
                <w:szCs w:val="24"/>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14:paraId="0022AE6B" w14:textId="77777777" w:rsidR="00932668" w:rsidRPr="00EC5BB4" w:rsidRDefault="00932668" w:rsidP="00BE2EA9">
            <w:pPr>
              <w:pStyle w:val="NoSpacing"/>
              <w:rPr>
                <w:rFonts w:cs="Arial"/>
                <w:szCs w:val="24"/>
              </w:rPr>
            </w:pPr>
            <w:r w:rsidRPr="00EC5BB4">
              <w:rPr>
                <w:rFonts w:cs="Arial"/>
                <w:szCs w:val="24"/>
              </w:rPr>
              <w:t>НАЗИВ И СЕДИШТЕ ЧЛАНА ГРУПЕ ПОНУЂАЧА</w:t>
            </w:r>
          </w:p>
          <w:p w14:paraId="4D89DE7E" w14:textId="77777777" w:rsidR="00932668" w:rsidRPr="00EC5BB4" w:rsidRDefault="00932668" w:rsidP="00BE2EA9">
            <w:pPr>
              <w:pStyle w:val="NoSpacing"/>
              <w:rPr>
                <w:rFonts w:cs="Arial"/>
                <w:szCs w:val="24"/>
              </w:rPr>
            </w:pPr>
          </w:p>
        </w:tc>
      </w:tr>
      <w:tr w:rsidR="00932668" w:rsidRPr="00EC5BB4" w14:paraId="166572A9" w14:textId="77777777" w:rsidTr="008576CB">
        <w:trPr>
          <w:trHeight w:val="1244"/>
        </w:trPr>
        <w:tc>
          <w:tcPr>
            <w:tcW w:w="3651" w:type="dxa"/>
            <w:tcBorders>
              <w:top w:val="single" w:sz="4" w:space="0" w:color="auto"/>
              <w:left w:val="single" w:sz="4" w:space="0" w:color="auto"/>
              <w:bottom w:val="single" w:sz="4" w:space="0" w:color="auto"/>
              <w:right w:val="single" w:sz="4" w:space="0" w:color="auto"/>
            </w:tcBorders>
          </w:tcPr>
          <w:p w14:paraId="7592FB1C" w14:textId="77777777" w:rsidR="00932668" w:rsidRPr="00EC5BB4" w:rsidRDefault="00932668" w:rsidP="00BE2EA9">
            <w:pPr>
              <w:pStyle w:val="NoSpacing"/>
              <w:rPr>
                <w:rFonts w:cs="Arial"/>
                <w:i/>
                <w:szCs w:val="24"/>
              </w:rPr>
            </w:pPr>
            <w:r w:rsidRPr="00EC5BB4">
              <w:rPr>
                <w:rFonts w:cs="Arial"/>
                <w:i/>
                <w:szCs w:val="24"/>
              </w:rPr>
              <w:t>1. Члан</w:t>
            </w:r>
            <w:r w:rsidRPr="00EC5BB4">
              <w:rPr>
                <w:rFonts w:cs="Arial"/>
                <w:i/>
                <w:szCs w:val="24"/>
                <w:lang w:val="sr-Cyrl-RS"/>
              </w:rPr>
              <w:t>у</w:t>
            </w:r>
            <w:r w:rsidRPr="00EC5BB4">
              <w:rPr>
                <w:rFonts w:cs="Arial"/>
                <w:i/>
                <w:szCs w:val="24"/>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14:paraId="22B860C7" w14:textId="77777777" w:rsidR="00932668" w:rsidRPr="00EC5BB4" w:rsidRDefault="00932668" w:rsidP="00BE2EA9">
            <w:pPr>
              <w:pStyle w:val="NoSpacing"/>
              <w:rPr>
                <w:rFonts w:cs="Arial"/>
                <w:szCs w:val="24"/>
              </w:rPr>
            </w:pPr>
          </w:p>
        </w:tc>
      </w:tr>
      <w:tr w:rsidR="00932668" w:rsidRPr="00EC5BB4" w14:paraId="4BB4230D" w14:textId="77777777" w:rsidTr="00915538">
        <w:trPr>
          <w:trHeight w:val="1816"/>
        </w:trPr>
        <w:tc>
          <w:tcPr>
            <w:tcW w:w="3651" w:type="dxa"/>
            <w:tcBorders>
              <w:top w:val="single" w:sz="4" w:space="0" w:color="auto"/>
              <w:left w:val="single" w:sz="4" w:space="0" w:color="auto"/>
              <w:bottom w:val="single" w:sz="4" w:space="0" w:color="auto"/>
              <w:right w:val="single" w:sz="4" w:space="0" w:color="auto"/>
            </w:tcBorders>
          </w:tcPr>
          <w:p w14:paraId="4CEC71FE" w14:textId="77777777" w:rsidR="00932668" w:rsidRPr="00EC5BB4" w:rsidRDefault="00932668" w:rsidP="00BE2EA9">
            <w:pPr>
              <w:pStyle w:val="NoSpacing"/>
              <w:rPr>
                <w:rFonts w:cs="Arial"/>
                <w:i/>
                <w:szCs w:val="24"/>
              </w:rPr>
            </w:pPr>
            <w:r w:rsidRPr="00EC5BB4">
              <w:rPr>
                <w:rFonts w:cs="Arial"/>
                <w:i/>
                <w:szCs w:val="24"/>
                <w:lang w:val="sr-Cyrl-RS"/>
              </w:rPr>
              <w:t>2.</w:t>
            </w:r>
            <w:r w:rsidRPr="00EC5BB4">
              <w:rPr>
                <w:rFonts w:cs="Arial"/>
                <w:i/>
                <w:szCs w:val="24"/>
              </w:rPr>
              <w:t xml:space="preserve"> O</w:t>
            </w:r>
            <w:r w:rsidRPr="00EC5BB4">
              <w:rPr>
                <w:rFonts w:cs="Arial"/>
                <w:i/>
                <w:szCs w:val="24"/>
                <w:lang w:val="sr-Cyrl-RS"/>
              </w:rPr>
              <w:t>пис послова</w:t>
            </w:r>
            <w:r w:rsidRPr="00EC5BB4">
              <w:rPr>
                <w:rFonts w:cs="Arial"/>
                <w:i/>
                <w:szCs w:val="24"/>
              </w:rPr>
              <w:t xml:space="preserve"> сваког од понуђача из групе понуђача </w:t>
            </w:r>
            <w:r w:rsidRPr="00EC5BB4">
              <w:rPr>
                <w:rFonts w:cs="Arial"/>
                <w:i/>
                <w:szCs w:val="24"/>
                <w:lang w:val="sr-Cyrl-RS"/>
              </w:rPr>
              <w:t>у</w:t>
            </w:r>
            <w:r w:rsidRPr="00EC5BB4">
              <w:rPr>
                <w:rFonts w:cs="Arial"/>
                <w:i/>
                <w:szCs w:val="24"/>
              </w:rPr>
              <w:t xml:space="preserve"> извршењ</w:t>
            </w:r>
            <w:r w:rsidRPr="00EC5BB4">
              <w:rPr>
                <w:rFonts w:cs="Arial"/>
                <w:i/>
                <w:szCs w:val="24"/>
                <w:lang w:val="sr-Cyrl-RS"/>
              </w:rPr>
              <w:t>у</w:t>
            </w:r>
            <w:r w:rsidRPr="00EC5BB4">
              <w:rPr>
                <w:rFonts w:cs="Arial"/>
                <w:i/>
                <w:szCs w:val="24"/>
              </w:rPr>
              <w:t xml:space="preserve"> уговора:</w:t>
            </w:r>
          </w:p>
          <w:p w14:paraId="25DE0ABF" w14:textId="77777777" w:rsidR="00932668" w:rsidRPr="00EC5BB4" w:rsidRDefault="00932668" w:rsidP="00BE2EA9">
            <w:pPr>
              <w:pStyle w:val="NoSpacing"/>
              <w:rPr>
                <w:rFonts w:cs="Arial"/>
                <w:i/>
                <w:szCs w:val="24"/>
                <w:lang w:val="sr-Cyrl-RS"/>
              </w:rPr>
            </w:pPr>
          </w:p>
          <w:p w14:paraId="524F0353" w14:textId="77777777" w:rsidR="00932668" w:rsidRPr="00EC5BB4" w:rsidRDefault="00932668" w:rsidP="00BE2EA9">
            <w:pPr>
              <w:pStyle w:val="NoSpacing"/>
              <w:rPr>
                <w:rFonts w:cs="Arial"/>
                <w:i/>
                <w:szCs w:val="24"/>
                <w:lang w:val="sr-Cyrl-RS"/>
              </w:rPr>
            </w:pPr>
          </w:p>
          <w:p w14:paraId="3C3F5AFF" w14:textId="77777777" w:rsidR="00932668" w:rsidRPr="00EC5BB4"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14:paraId="6592CC4A" w14:textId="77777777" w:rsidR="00932668" w:rsidRPr="00EC5BB4" w:rsidRDefault="00932668" w:rsidP="00BE2EA9">
            <w:pPr>
              <w:pStyle w:val="NoSpacing"/>
              <w:rPr>
                <w:rFonts w:cs="Arial"/>
                <w:szCs w:val="24"/>
              </w:rPr>
            </w:pPr>
          </w:p>
        </w:tc>
      </w:tr>
      <w:tr w:rsidR="00932668" w:rsidRPr="00EC5BB4" w14:paraId="27C3ACBB" w14:textId="77777777" w:rsidTr="008576CB">
        <w:trPr>
          <w:trHeight w:val="1433"/>
        </w:trPr>
        <w:tc>
          <w:tcPr>
            <w:tcW w:w="3651" w:type="dxa"/>
            <w:tcBorders>
              <w:top w:val="single" w:sz="4" w:space="0" w:color="auto"/>
              <w:left w:val="single" w:sz="4" w:space="0" w:color="auto"/>
              <w:bottom w:val="single" w:sz="4" w:space="0" w:color="auto"/>
              <w:right w:val="single" w:sz="4" w:space="0" w:color="auto"/>
            </w:tcBorders>
          </w:tcPr>
          <w:p w14:paraId="58B18057" w14:textId="77777777" w:rsidR="00932668" w:rsidRPr="00EC5BB4" w:rsidRDefault="00932668" w:rsidP="00BE2EA9">
            <w:pPr>
              <w:pStyle w:val="NoSpacing"/>
              <w:rPr>
                <w:rFonts w:cs="Arial"/>
                <w:i/>
                <w:szCs w:val="24"/>
                <w:lang w:val="sr-Cyrl-RS"/>
              </w:rPr>
            </w:pPr>
            <w:r w:rsidRPr="00EC5BB4">
              <w:rPr>
                <w:rFonts w:cs="Arial"/>
                <w:i/>
                <w:szCs w:val="24"/>
                <w:lang w:val="sr-Cyrl-RS"/>
              </w:rPr>
              <w:t>3.</w:t>
            </w:r>
            <w:r w:rsidR="00211FD9">
              <w:rPr>
                <w:rFonts w:cs="Arial"/>
                <w:i/>
                <w:szCs w:val="24"/>
                <w:lang w:val="sr-Latn-RS"/>
              </w:rPr>
              <w:t xml:space="preserve">   </w:t>
            </w:r>
            <w:r w:rsidRPr="00EC5BB4">
              <w:rPr>
                <w:rFonts w:cs="Arial"/>
                <w:i/>
                <w:szCs w:val="24"/>
                <w:lang w:val="sr-Cyrl-RS"/>
              </w:rPr>
              <w:t>Друго:</w:t>
            </w:r>
          </w:p>
          <w:p w14:paraId="2C95628C" w14:textId="77777777" w:rsidR="00932668" w:rsidRPr="00EC5BB4" w:rsidRDefault="00932668" w:rsidP="00BE2EA9">
            <w:pPr>
              <w:pStyle w:val="NoSpacing"/>
              <w:rPr>
                <w:rFonts w:cs="Arial"/>
                <w:i/>
                <w:szCs w:val="24"/>
                <w:lang w:val="sr-Cyrl-RS"/>
              </w:rPr>
            </w:pPr>
          </w:p>
          <w:p w14:paraId="79F25FA2" w14:textId="77777777" w:rsidR="00932668" w:rsidRPr="00EC5BB4" w:rsidRDefault="00932668" w:rsidP="00BE2EA9">
            <w:pPr>
              <w:pStyle w:val="NoSpacing"/>
              <w:rPr>
                <w:rFonts w:cs="Arial"/>
                <w:i/>
                <w:szCs w:val="24"/>
                <w:lang w:val="sr-Cyrl-RS"/>
              </w:rPr>
            </w:pPr>
          </w:p>
          <w:p w14:paraId="624BD4B1" w14:textId="77777777" w:rsidR="00932668" w:rsidRPr="00EC5BB4" w:rsidRDefault="00932668" w:rsidP="00BE2EA9">
            <w:pPr>
              <w:pStyle w:val="NoSpacing"/>
              <w:rPr>
                <w:rFonts w:cs="Arial"/>
                <w:i/>
                <w:szCs w:val="24"/>
                <w:lang w:val="sr-Cyrl-RS"/>
              </w:rPr>
            </w:pPr>
          </w:p>
          <w:p w14:paraId="122B7A79" w14:textId="77777777" w:rsidR="00932668" w:rsidRPr="00EC5BB4" w:rsidRDefault="00932668" w:rsidP="00BE2EA9">
            <w:pPr>
              <w:pStyle w:val="NoSpacing"/>
              <w:rPr>
                <w:rFonts w:cs="Arial"/>
                <w:i/>
                <w:szCs w:val="24"/>
                <w:lang w:val="sr-Cyrl-RS"/>
              </w:rPr>
            </w:pPr>
          </w:p>
          <w:p w14:paraId="29062436" w14:textId="77777777" w:rsidR="00932668" w:rsidRPr="00EC5BB4"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14:paraId="6BA8048E" w14:textId="77777777" w:rsidR="00932668" w:rsidRPr="00EC5BB4" w:rsidRDefault="00932668" w:rsidP="00BE2EA9">
            <w:pPr>
              <w:pStyle w:val="NoSpacing"/>
              <w:rPr>
                <w:rFonts w:cs="Arial"/>
                <w:szCs w:val="24"/>
              </w:rPr>
            </w:pPr>
          </w:p>
        </w:tc>
      </w:tr>
    </w:tbl>
    <w:p w14:paraId="18C64034" w14:textId="77777777" w:rsidR="00932668" w:rsidRPr="00EC5BB4" w:rsidRDefault="00932668" w:rsidP="00932668">
      <w:pPr>
        <w:tabs>
          <w:tab w:val="num" w:pos="360"/>
        </w:tabs>
        <w:rPr>
          <w:rFonts w:cs="Arial"/>
          <w:i/>
          <w:spacing w:val="2"/>
          <w:sz w:val="24"/>
          <w:szCs w:val="24"/>
          <w:lang w:val="sr-Cyrl-RS"/>
        </w:rPr>
      </w:pPr>
    </w:p>
    <w:p w14:paraId="0899BC32"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14:paraId="0CD59193"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14:paraId="783E6BD9" w14:textId="77777777"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14:paraId="0DBC4D8F"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14:paraId="0BF825D1"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14:paraId="49CF859D" w14:textId="77777777"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14:paraId="3945A4D6" w14:textId="77777777" w:rsidR="00932668" w:rsidRPr="00EC5BB4" w:rsidRDefault="00932668" w:rsidP="00932668">
      <w:pPr>
        <w:spacing w:after="120"/>
        <w:rPr>
          <w:rFonts w:cs="Arial"/>
          <w:spacing w:val="4"/>
          <w:sz w:val="24"/>
          <w:szCs w:val="24"/>
          <w:lang w:val="sr-Cyrl-RS"/>
        </w:rPr>
      </w:pPr>
      <w:r w:rsidRPr="00EC5BB4">
        <w:rPr>
          <w:rFonts w:cs="Arial"/>
          <w:sz w:val="24"/>
          <w:szCs w:val="24"/>
          <w:lang w:val="sr-Cyrl-CS"/>
        </w:rPr>
        <w:t xml:space="preserve">        </w:t>
      </w:r>
      <w:r w:rsidRPr="00EC5BB4">
        <w:rPr>
          <w:rFonts w:cs="Arial"/>
          <w:spacing w:val="4"/>
          <w:sz w:val="24"/>
          <w:szCs w:val="24"/>
          <w:lang w:val="sr-Cyrl-CS"/>
        </w:rPr>
        <w:t xml:space="preserve">Датум:                                                                                                  </w:t>
      </w:r>
      <w:r w:rsidRPr="00EC5BB4">
        <w:rPr>
          <w:rFonts w:cs="Arial"/>
          <w:spacing w:val="2"/>
          <w:sz w:val="24"/>
          <w:szCs w:val="24"/>
          <w:lang w:val="sr-Latn-CS"/>
        </w:rPr>
        <w:t xml:space="preserve">    </w:t>
      </w:r>
    </w:p>
    <w:p w14:paraId="3FD1868D" w14:textId="77777777" w:rsidR="00AD1279" w:rsidRPr="00915538" w:rsidRDefault="00932668" w:rsidP="00915538">
      <w:pPr>
        <w:tabs>
          <w:tab w:val="num" w:pos="360"/>
        </w:tabs>
        <w:rPr>
          <w:rFonts w:cs="Arial"/>
          <w:spacing w:val="2"/>
          <w:sz w:val="24"/>
          <w:szCs w:val="24"/>
          <w:lang w:val="sr-Cyrl-RS"/>
        </w:rPr>
      </w:pPr>
      <w:r w:rsidRPr="00EC5BB4">
        <w:rPr>
          <w:rFonts w:cs="Arial"/>
          <w:spacing w:val="2"/>
          <w:sz w:val="24"/>
          <w:szCs w:val="24"/>
          <w:lang w:val="sr-Cyrl-CS"/>
        </w:rPr>
        <w:t xml:space="preserve">___________                                     </w:t>
      </w:r>
      <w:r w:rsidRPr="00EC5BB4">
        <w:rPr>
          <w:rFonts w:cs="Arial"/>
          <w:spacing w:val="2"/>
          <w:sz w:val="24"/>
          <w:szCs w:val="24"/>
          <w:lang w:val="sr-Latn-CS"/>
        </w:rPr>
        <w:t xml:space="preserve">                  </w:t>
      </w:r>
    </w:p>
    <w:p w14:paraId="64239CC6" w14:textId="77777777" w:rsidR="008B7CA5" w:rsidRDefault="008B7CA5" w:rsidP="008B7CA5">
      <w:pPr>
        <w:spacing w:before="0"/>
        <w:jc w:val="right"/>
        <w:outlineLvl w:val="1"/>
        <w:rPr>
          <w:rFonts w:cs="Arial"/>
          <w:b/>
          <w:sz w:val="24"/>
          <w:szCs w:val="24"/>
          <w:lang w:val="sr-Cyrl-RS"/>
        </w:rPr>
      </w:pPr>
      <w:r w:rsidRPr="008B7CA5">
        <w:rPr>
          <w:rFonts w:cs="Arial"/>
          <w:b/>
          <w:sz w:val="24"/>
          <w:szCs w:val="24"/>
          <w:lang w:val="sr-Cyrl-RS"/>
        </w:rPr>
        <w:lastRenderedPageBreak/>
        <w:t xml:space="preserve">ПРИЛОГ </w:t>
      </w:r>
      <w:r w:rsidRPr="008B7CA5">
        <w:rPr>
          <w:rFonts w:cs="Arial"/>
          <w:b/>
          <w:sz w:val="24"/>
          <w:szCs w:val="24"/>
        </w:rPr>
        <w:t xml:space="preserve"> </w:t>
      </w:r>
      <w:r>
        <w:rPr>
          <w:rFonts w:cs="Arial"/>
          <w:b/>
          <w:sz w:val="24"/>
          <w:szCs w:val="24"/>
          <w:lang w:val="sr-Cyrl-RS"/>
        </w:rPr>
        <w:t>2</w:t>
      </w:r>
    </w:p>
    <w:p w14:paraId="454231B2" w14:textId="77777777" w:rsidR="00915538" w:rsidRPr="008B7CA5" w:rsidRDefault="00915538" w:rsidP="008B7CA5">
      <w:pPr>
        <w:spacing w:before="0"/>
        <w:jc w:val="right"/>
        <w:outlineLvl w:val="1"/>
        <w:rPr>
          <w:rFonts w:cs="Arial"/>
          <w:b/>
          <w:sz w:val="24"/>
          <w:szCs w:val="24"/>
          <w:lang w:val="sr-Cyrl-RS"/>
        </w:rPr>
      </w:pPr>
    </w:p>
    <w:p w14:paraId="1779445F" w14:textId="77777777" w:rsidR="008B7CA5" w:rsidRPr="008B7CA5" w:rsidRDefault="008B7CA5" w:rsidP="008B7CA5">
      <w:pPr>
        <w:spacing w:before="0"/>
        <w:jc w:val="center"/>
        <w:rPr>
          <w:rFonts w:cs="Arial"/>
          <w:sz w:val="24"/>
          <w:szCs w:val="24"/>
          <w:lang w:val="sr-Latn-CS" w:eastAsia="ar-SA"/>
        </w:rPr>
      </w:pPr>
    </w:p>
    <w:p w14:paraId="2240A7A9" w14:textId="77777777" w:rsidR="00CE490D" w:rsidRPr="00CE490D" w:rsidRDefault="00CE490D" w:rsidP="00CE490D">
      <w:pPr>
        <w:spacing w:before="0"/>
        <w:rPr>
          <w:rFonts w:cs="Arial"/>
          <w:sz w:val="24"/>
          <w:szCs w:val="24"/>
        </w:rPr>
      </w:pPr>
      <w:bookmarkStart w:id="256" w:name="_Toc442559948"/>
      <w:r w:rsidRPr="00CE490D">
        <w:rPr>
          <w:rFonts w:cs="Arial"/>
          <w:sz w:val="24"/>
          <w:szCs w:val="24"/>
        </w:rPr>
        <w:t>ЗАПИСНИК О ИЗВРШЕНОЈ ИСПОРУЦИ ДОБАРА</w:t>
      </w:r>
    </w:p>
    <w:p w14:paraId="256CCC3F" w14:textId="77777777" w:rsidR="00CE490D" w:rsidRPr="00CE490D" w:rsidRDefault="00CE490D" w:rsidP="00CE490D">
      <w:pPr>
        <w:spacing w:before="0"/>
        <w:rPr>
          <w:rFonts w:cs="Arial"/>
          <w:sz w:val="24"/>
          <w:szCs w:val="24"/>
        </w:rPr>
      </w:pPr>
    </w:p>
    <w:p w14:paraId="59E45C29" w14:textId="77777777" w:rsidR="00CE490D" w:rsidRPr="00CE490D" w:rsidRDefault="00CE490D" w:rsidP="00CE490D">
      <w:pPr>
        <w:spacing w:before="0"/>
        <w:rPr>
          <w:rFonts w:cs="Arial"/>
          <w:sz w:val="24"/>
          <w:szCs w:val="24"/>
        </w:rPr>
      </w:pPr>
      <w:r w:rsidRPr="00CE490D">
        <w:rPr>
          <w:rFonts w:cs="Arial"/>
          <w:sz w:val="24"/>
          <w:szCs w:val="24"/>
        </w:rPr>
        <w:tab/>
      </w:r>
      <w:r w:rsidRPr="00CE490D">
        <w:rPr>
          <w:rFonts w:cs="Arial"/>
          <w:sz w:val="24"/>
          <w:szCs w:val="24"/>
        </w:rPr>
        <w:tab/>
      </w:r>
      <w:r w:rsidRPr="00CE490D">
        <w:rPr>
          <w:rFonts w:cs="Arial"/>
          <w:sz w:val="24"/>
          <w:szCs w:val="24"/>
        </w:rPr>
        <w:tab/>
      </w:r>
    </w:p>
    <w:p w14:paraId="28B0717B" w14:textId="77777777" w:rsidR="00CE490D" w:rsidRPr="00CE490D" w:rsidRDefault="00CE490D" w:rsidP="00CE490D">
      <w:pPr>
        <w:spacing w:before="0"/>
        <w:rPr>
          <w:rFonts w:cs="Arial"/>
          <w:sz w:val="24"/>
          <w:szCs w:val="24"/>
        </w:rPr>
      </w:pPr>
      <w:r w:rsidRPr="00CE490D">
        <w:rPr>
          <w:rFonts w:cs="Arial"/>
          <w:sz w:val="24"/>
          <w:szCs w:val="24"/>
        </w:rPr>
        <w:t>Датум ___________</w:t>
      </w:r>
    </w:p>
    <w:p w14:paraId="13FE3455" w14:textId="77777777" w:rsidR="00CE490D" w:rsidRPr="00CE490D" w:rsidRDefault="00CE490D" w:rsidP="00CE490D">
      <w:pPr>
        <w:spacing w:before="0"/>
        <w:rPr>
          <w:rFonts w:cs="Arial"/>
          <w:sz w:val="24"/>
          <w:szCs w:val="24"/>
        </w:rPr>
      </w:pPr>
    </w:p>
    <w:p w14:paraId="1A2A60A5" w14:textId="77777777" w:rsidR="00CE490D" w:rsidRDefault="00CE490D" w:rsidP="00CE490D">
      <w:pPr>
        <w:spacing w:before="0"/>
        <w:rPr>
          <w:rFonts w:cs="Arial"/>
          <w:sz w:val="24"/>
          <w:szCs w:val="24"/>
        </w:rPr>
      </w:pPr>
      <w:r w:rsidRPr="00CE490D">
        <w:rPr>
          <w:rFonts w:cs="Arial"/>
          <w:sz w:val="24"/>
          <w:szCs w:val="24"/>
        </w:rPr>
        <w:tab/>
        <w:t>ПРОДАВАЦ:</w:t>
      </w:r>
      <w:r w:rsidRPr="00CE490D">
        <w:rPr>
          <w:rFonts w:cs="Arial"/>
          <w:sz w:val="24"/>
          <w:szCs w:val="24"/>
        </w:rPr>
        <w:tab/>
      </w:r>
      <w:r w:rsidRPr="00CE490D">
        <w:rPr>
          <w:rFonts w:cs="Arial"/>
          <w:sz w:val="24"/>
          <w:szCs w:val="24"/>
        </w:rPr>
        <w:tab/>
      </w:r>
      <w:r w:rsidRPr="00CE490D">
        <w:rPr>
          <w:rFonts w:cs="Arial"/>
          <w:sz w:val="24"/>
          <w:szCs w:val="24"/>
        </w:rPr>
        <w:tab/>
      </w:r>
      <w:r w:rsidRPr="00CE490D">
        <w:rPr>
          <w:rFonts w:cs="Arial"/>
          <w:sz w:val="24"/>
          <w:szCs w:val="24"/>
        </w:rPr>
        <w:tab/>
        <w:t xml:space="preserve">                             КУПАЦ:</w:t>
      </w:r>
    </w:p>
    <w:p w14:paraId="66CA6385" w14:textId="77777777" w:rsidR="00CE490D" w:rsidRPr="00CE490D" w:rsidRDefault="00CE490D" w:rsidP="00CE490D">
      <w:pPr>
        <w:spacing w:before="0"/>
        <w:rPr>
          <w:rFonts w:cs="Arial"/>
          <w:sz w:val="24"/>
          <w:szCs w:val="24"/>
        </w:rPr>
      </w:pPr>
    </w:p>
    <w:p w14:paraId="7D58CD63" w14:textId="77777777" w:rsidR="00CE490D" w:rsidRPr="00CE490D" w:rsidRDefault="00CE490D" w:rsidP="00CE490D">
      <w:pPr>
        <w:spacing w:before="0"/>
        <w:rPr>
          <w:rFonts w:cs="Arial"/>
          <w:sz w:val="24"/>
          <w:szCs w:val="24"/>
        </w:rPr>
      </w:pPr>
      <w:r w:rsidRPr="00CE490D">
        <w:rPr>
          <w:rFonts w:cs="Arial"/>
          <w:sz w:val="24"/>
          <w:szCs w:val="24"/>
        </w:rPr>
        <w:t xml:space="preserve"> ___________________________                         ______ЈП ЕПС_______</w:t>
      </w:r>
    </w:p>
    <w:p w14:paraId="52CC5AA1" w14:textId="77777777" w:rsidR="00CE490D" w:rsidRPr="00CE490D" w:rsidRDefault="00CE490D" w:rsidP="00CE490D">
      <w:pPr>
        <w:spacing w:before="0"/>
        <w:rPr>
          <w:rFonts w:cs="Arial"/>
          <w:sz w:val="24"/>
          <w:szCs w:val="24"/>
        </w:rPr>
      </w:pPr>
      <w:r w:rsidRPr="00CE490D">
        <w:rPr>
          <w:rFonts w:cs="Arial"/>
          <w:sz w:val="24"/>
          <w:szCs w:val="24"/>
        </w:rPr>
        <w:t xml:space="preserve">    (Назив </w:t>
      </w:r>
      <w:proofErr w:type="gramStart"/>
      <w:r w:rsidRPr="00CE490D">
        <w:rPr>
          <w:rFonts w:cs="Arial"/>
          <w:sz w:val="24"/>
          <w:szCs w:val="24"/>
        </w:rPr>
        <w:t>правног  лица</w:t>
      </w:r>
      <w:proofErr w:type="gramEnd"/>
      <w:r w:rsidRPr="00CE490D">
        <w:rPr>
          <w:rFonts w:cs="Arial"/>
          <w:sz w:val="24"/>
          <w:szCs w:val="24"/>
        </w:rPr>
        <w:t xml:space="preserve">)    </w:t>
      </w:r>
      <w:r w:rsidRPr="00CE490D">
        <w:rPr>
          <w:rFonts w:cs="Arial"/>
          <w:sz w:val="24"/>
          <w:szCs w:val="24"/>
        </w:rPr>
        <w:tab/>
        <w:t xml:space="preserve">               (Назив организационог дела ЈП ЕПС)</w:t>
      </w:r>
    </w:p>
    <w:p w14:paraId="04BDC283" w14:textId="77777777" w:rsidR="00CE490D" w:rsidRPr="00CE490D" w:rsidRDefault="00CE490D" w:rsidP="00CE490D">
      <w:pPr>
        <w:spacing w:before="0"/>
        <w:rPr>
          <w:rFonts w:cs="Arial"/>
          <w:sz w:val="24"/>
          <w:szCs w:val="24"/>
        </w:rPr>
      </w:pPr>
      <w:r w:rsidRPr="00CE490D">
        <w:rPr>
          <w:rFonts w:cs="Arial"/>
          <w:sz w:val="24"/>
          <w:szCs w:val="24"/>
        </w:rPr>
        <w:t>__________________________                          ___Царице Милице 2___</w:t>
      </w:r>
    </w:p>
    <w:p w14:paraId="7EDBBDE7" w14:textId="77777777" w:rsidR="00CE490D" w:rsidRPr="00CE490D" w:rsidRDefault="00CE490D" w:rsidP="00CE490D">
      <w:pPr>
        <w:spacing w:before="0"/>
        <w:rPr>
          <w:rFonts w:cs="Arial"/>
          <w:sz w:val="24"/>
          <w:szCs w:val="24"/>
        </w:rPr>
      </w:pPr>
      <w:r w:rsidRPr="00CE490D">
        <w:rPr>
          <w:rFonts w:cs="Arial"/>
          <w:sz w:val="24"/>
          <w:szCs w:val="24"/>
        </w:rPr>
        <w:t xml:space="preserve">   (Адреса </w:t>
      </w:r>
      <w:proofErr w:type="gramStart"/>
      <w:r w:rsidRPr="00CE490D">
        <w:rPr>
          <w:rFonts w:cs="Arial"/>
          <w:sz w:val="24"/>
          <w:szCs w:val="24"/>
        </w:rPr>
        <w:t>правног  лица</w:t>
      </w:r>
      <w:proofErr w:type="gramEnd"/>
      <w:r w:rsidRPr="00CE490D">
        <w:rPr>
          <w:rFonts w:cs="Arial"/>
          <w:sz w:val="24"/>
          <w:szCs w:val="24"/>
        </w:rPr>
        <w:t xml:space="preserve">) </w:t>
      </w:r>
      <w:r w:rsidRPr="00CE490D">
        <w:rPr>
          <w:rFonts w:cs="Arial"/>
          <w:sz w:val="24"/>
          <w:szCs w:val="24"/>
        </w:rPr>
        <w:tab/>
      </w:r>
      <w:r w:rsidRPr="00CE490D">
        <w:rPr>
          <w:rFonts w:cs="Arial"/>
          <w:sz w:val="24"/>
          <w:szCs w:val="24"/>
        </w:rPr>
        <w:tab/>
        <w:t xml:space="preserve">              (Адреса организационог дела ЈП ЕПС)</w:t>
      </w:r>
    </w:p>
    <w:p w14:paraId="4F114E76" w14:textId="77777777" w:rsidR="00CE490D" w:rsidRPr="00CE490D" w:rsidRDefault="00CE490D" w:rsidP="00CE490D">
      <w:pPr>
        <w:spacing w:before="0"/>
        <w:rPr>
          <w:rFonts w:cs="Arial"/>
          <w:sz w:val="24"/>
          <w:szCs w:val="24"/>
        </w:rPr>
      </w:pPr>
    </w:p>
    <w:p w14:paraId="65FBF555" w14:textId="77777777" w:rsidR="00CE490D" w:rsidRPr="00CE490D" w:rsidRDefault="00CE490D" w:rsidP="00CE490D">
      <w:pPr>
        <w:spacing w:before="0"/>
        <w:rPr>
          <w:rFonts w:cs="Arial"/>
          <w:sz w:val="24"/>
          <w:szCs w:val="24"/>
        </w:rPr>
      </w:pPr>
      <w:r w:rsidRPr="00CE490D">
        <w:rPr>
          <w:rFonts w:cs="Arial"/>
          <w:sz w:val="24"/>
          <w:szCs w:val="24"/>
        </w:rPr>
        <w:t>Број Уговора/Датум:      __________________________________________</w:t>
      </w:r>
    </w:p>
    <w:p w14:paraId="0DFFB05F" w14:textId="77777777" w:rsidR="00CE490D" w:rsidRPr="00CE490D" w:rsidRDefault="00CE490D" w:rsidP="00CE490D">
      <w:pPr>
        <w:spacing w:before="0"/>
        <w:rPr>
          <w:rFonts w:cs="Arial"/>
          <w:sz w:val="24"/>
          <w:szCs w:val="24"/>
        </w:rPr>
      </w:pPr>
    </w:p>
    <w:p w14:paraId="251DF4F8" w14:textId="77777777" w:rsidR="00CE490D" w:rsidRDefault="00CE490D" w:rsidP="00CE490D">
      <w:pPr>
        <w:spacing w:before="0"/>
        <w:rPr>
          <w:rFonts w:cs="Arial"/>
          <w:sz w:val="24"/>
          <w:szCs w:val="24"/>
        </w:rPr>
      </w:pPr>
      <w:r w:rsidRPr="00CE490D">
        <w:rPr>
          <w:rFonts w:cs="Arial"/>
          <w:sz w:val="24"/>
          <w:szCs w:val="24"/>
        </w:rPr>
        <w:t>А) ДЕТАЉНА СПЕЦИФИКАЦИЈА ДОБАРА:</w:t>
      </w:r>
    </w:p>
    <w:p w14:paraId="094B9A60" w14:textId="77777777" w:rsidR="00CE490D" w:rsidRPr="00CE490D" w:rsidRDefault="00CE490D" w:rsidP="00CE490D">
      <w:pPr>
        <w:spacing w:before="0"/>
        <w:rPr>
          <w:rFonts w:cs="Arial"/>
          <w:sz w:val="24"/>
          <w:szCs w:val="24"/>
        </w:rPr>
      </w:pPr>
    </w:p>
    <w:tbl>
      <w:tblPr>
        <w:tblStyle w:val="TableGrid"/>
        <w:tblW w:w="0" w:type="auto"/>
        <w:tblInd w:w="426" w:type="dxa"/>
        <w:tblLook w:val="04A0" w:firstRow="1" w:lastRow="0" w:firstColumn="1" w:lastColumn="0" w:noHBand="0" w:noVBand="1"/>
      </w:tblPr>
      <w:tblGrid>
        <w:gridCol w:w="919"/>
        <w:gridCol w:w="5310"/>
        <w:gridCol w:w="961"/>
        <w:gridCol w:w="1289"/>
      </w:tblGrid>
      <w:tr w:rsidR="00CE490D" w:rsidRPr="00CE490D" w14:paraId="2AE18313" w14:textId="77777777" w:rsidTr="00330096">
        <w:tc>
          <w:tcPr>
            <w:tcW w:w="919" w:type="dxa"/>
          </w:tcPr>
          <w:p w14:paraId="346E04E8" w14:textId="77777777" w:rsidR="00CE490D" w:rsidRPr="00CE490D" w:rsidRDefault="00CE490D" w:rsidP="00CE490D">
            <w:pPr>
              <w:spacing w:before="0"/>
              <w:rPr>
                <w:rFonts w:cs="Arial"/>
                <w:sz w:val="24"/>
                <w:szCs w:val="24"/>
                <w:lang w:val="ru-RU"/>
              </w:rPr>
            </w:pPr>
            <w:r w:rsidRPr="00CE490D">
              <w:rPr>
                <w:rFonts w:cs="Arial"/>
                <w:sz w:val="24"/>
                <w:szCs w:val="24"/>
                <w:lang w:val="ru-RU"/>
              </w:rPr>
              <w:t>Редни број</w:t>
            </w:r>
          </w:p>
        </w:tc>
        <w:tc>
          <w:tcPr>
            <w:tcW w:w="5310" w:type="dxa"/>
          </w:tcPr>
          <w:p w14:paraId="7BBEFC50" w14:textId="77777777" w:rsidR="00CE490D" w:rsidRPr="00CE490D" w:rsidRDefault="00CE490D" w:rsidP="00CE490D">
            <w:pPr>
              <w:spacing w:before="0"/>
              <w:rPr>
                <w:rFonts w:cs="Arial"/>
                <w:sz w:val="24"/>
                <w:szCs w:val="24"/>
                <w:lang w:val="ru-RU"/>
              </w:rPr>
            </w:pPr>
            <w:r w:rsidRPr="00CE490D">
              <w:rPr>
                <w:rFonts w:cs="Arial"/>
                <w:sz w:val="24"/>
                <w:szCs w:val="24"/>
                <w:lang w:val="ru-RU"/>
              </w:rPr>
              <w:t>Назив</w:t>
            </w:r>
          </w:p>
        </w:tc>
        <w:tc>
          <w:tcPr>
            <w:tcW w:w="961" w:type="dxa"/>
          </w:tcPr>
          <w:p w14:paraId="68E28691" w14:textId="77777777" w:rsidR="00CE490D" w:rsidRPr="00CE490D" w:rsidRDefault="00CE490D" w:rsidP="00CE490D">
            <w:pPr>
              <w:spacing w:before="0"/>
              <w:rPr>
                <w:rFonts w:cs="Arial"/>
                <w:sz w:val="24"/>
                <w:szCs w:val="24"/>
                <w:lang w:val="ru-RU"/>
              </w:rPr>
            </w:pPr>
            <w:r w:rsidRPr="00CE490D">
              <w:rPr>
                <w:rFonts w:cs="Arial"/>
                <w:sz w:val="24"/>
                <w:szCs w:val="24"/>
                <w:lang w:val="ru-RU"/>
              </w:rPr>
              <w:t xml:space="preserve">Јед. </w:t>
            </w:r>
            <w:r w:rsidR="00B121B7" w:rsidRPr="00CE490D">
              <w:rPr>
                <w:rFonts w:cs="Arial"/>
                <w:sz w:val="24"/>
                <w:szCs w:val="24"/>
                <w:lang w:val="ru-RU"/>
              </w:rPr>
              <w:t>М</w:t>
            </w:r>
            <w:r w:rsidRPr="00CE490D">
              <w:rPr>
                <w:rFonts w:cs="Arial"/>
                <w:sz w:val="24"/>
                <w:szCs w:val="24"/>
                <w:lang w:val="ru-RU"/>
              </w:rPr>
              <w:t>ере</w:t>
            </w:r>
          </w:p>
        </w:tc>
        <w:tc>
          <w:tcPr>
            <w:tcW w:w="1289" w:type="dxa"/>
          </w:tcPr>
          <w:p w14:paraId="55514C1B" w14:textId="77777777" w:rsidR="00CE490D" w:rsidRPr="00CE490D" w:rsidRDefault="00CE490D" w:rsidP="00CE490D">
            <w:pPr>
              <w:spacing w:before="0"/>
              <w:rPr>
                <w:rFonts w:cs="Arial"/>
                <w:sz w:val="24"/>
                <w:szCs w:val="24"/>
                <w:lang w:val="ru-RU"/>
              </w:rPr>
            </w:pPr>
            <w:r w:rsidRPr="00CE490D">
              <w:rPr>
                <w:rFonts w:cs="Arial"/>
                <w:sz w:val="24"/>
                <w:szCs w:val="24"/>
                <w:lang w:val="ru-RU"/>
              </w:rPr>
              <w:t>Количина</w:t>
            </w:r>
          </w:p>
        </w:tc>
      </w:tr>
      <w:tr w:rsidR="00CE490D" w:rsidRPr="00CE490D" w14:paraId="4FC1DAE8" w14:textId="77777777" w:rsidTr="00330096">
        <w:tc>
          <w:tcPr>
            <w:tcW w:w="919" w:type="dxa"/>
          </w:tcPr>
          <w:p w14:paraId="286E2C85" w14:textId="77777777" w:rsidR="00CE490D" w:rsidRPr="00CE490D" w:rsidRDefault="00CE490D" w:rsidP="00CE490D">
            <w:pPr>
              <w:spacing w:before="0"/>
              <w:rPr>
                <w:rFonts w:cs="Arial"/>
                <w:sz w:val="24"/>
                <w:szCs w:val="24"/>
                <w:lang w:val="ru-RU"/>
              </w:rPr>
            </w:pPr>
            <w:r w:rsidRPr="00CE490D">
              <w:rPr>
                <w:rFonts w:cs="Arial"/>
                <w:sz w:val="24"/>
                <w:szCs w:val="24"/>
                <w:lang w:val="ru-RU"/>
              </w:rPr>
              <w:t>1.</w:t>
            </w:r>
          </w:p>
        </w:tc>
        <w:tc>
          <w:tcPr>
            <w:tcW w:w="5310" w:type="dxa"/>
          </w:tcPr>
          <w:p w14:paraId="25AEC222" w14:textId="77777777" w:rsidR="00CE490D" w:rsidRPr="00CE490D" w:rsidRDefault="00CE490D" w:rsidP="00CE490D">
            <w:pPr>
              <w:spacing w:before="0"/>
              <w:rPr>
                <w:rFonts w:cs="Arial"/>
                <w:sz w:val="24"/>
                <w:szCs w:val="24"/>
                <w:lang w:val="ru-RU"/>
              </w:rPr>
            </w:pPr>
          </w:p>
        </w:tc>
        <w:tc>
          <w:tcPr>
            <w:tcW w:w="961" w:type="dxa"/>
          </w:tcPr>
          <w:p w14:paraId="3C5A67B2" w14:textId="77777777" w:rsidR="00CE490D" w:rsidRPr="00CE490D" w:rsidRDefault="00CE490D" w:rsidP="00CE490D">
            <w:pPr>
              <w:spacing w:before="0"/>
              <w:rPr>
                <w:rFonts w:cs="Arial"/>
                <w:sz w:val="24"/>
                <w:szCs w:val="24"/>
                <w:lang w:val="ru-RU"/>
              </w:rPr>
            </w:pPr>
          </w:p>
        </w:tc>
        <w:tc>
          <w:tcPr>
            <w:tcW w:w="1289" w:type="dxa"/>
          </w:tcPr>
          <w:p w14:paraId="7348ED3B" w14:textId="77777777" w:rsidR="00CE490D" w:rsidRPr="00CE490D" w:rsidRDefault="00CE490D" w:rsidP="00CE490D">
            <w:pPr>
              <w:spacing w:before="0"/>
              <w:rPr>
                <w:rFonts w:cs="Arial"/>
                <w:sz w:val="24"/>
                <w:szCs w:val="24"/>
                <w:lang w:val="ru-RU"/>
              </w:rPr>
            </w:pPr>
          </w:p>
        </w:tc>
      </w:tr>
      <w:tr w:rsidR="00CE490D" w:rsidRPr="00CE490D" w14:paraId="15355C48" w14:textId="77777777" w:rsidTr="00330096">
        <w:tc>
          <w:tcPr>
            <w:tcW w:w="919" w:type="dxa"/>
          </w:tcPr>
          <w:p w14:paraId="5AF7D477" w14:textId="77777777" w:rsidR="00CE490D" w:rsidRPr="00CE490D" w:rsidRDefault="00CE490D" w:rsidP="00CE490D">
            <w:pPr>
              <w:spacing w:before="0"/>
              <w:rPr>
                <w:rFonts w:cs="Arial"/>
                <w:sz w:val="24"/>
                <w:szCs w:val="24"/>
                <w:lang w:val="ru-RU"/>
              </w:rPr>
            </w:pPr>
            <w:r w:rsidRPr="00CE490D">
              <w:rPr>
                <w:rFonts w:cs="Arial"/>
                <w:sz w:val="24"/>
                <w:szCs w:val="24"/>
                <w:lang w:val="ru-RU"/>
              </w:rPr>
              <w:t>2.</w:t>
            </w:r>
          </w:p>
        </w:tc>
        <w:tc>
          <w:tcPr>
            <w:tcW w:w="5310" w:type="dxa"/>
          </w:tcPr>
          <w:p w14:paraId="709EBF6E" w14:textId="77777777" w:rsidR="00CE490D" w:rsidRPr="00CE490D" w:rsidRDefault="00CE490D" w:rsidP="00CE490D">
            <w:pPr>
              <w:spacing w:before="0"/>
              <w:rPr>
                <w:rFonts w:cs="Arial"/>
                <w:sz w:val="24"/>
                <w:szCs w:val="24"/>
                <w:lang w:val="ru-RU"/>
              </w:rPr>
            </w:pPr>
          </w:p>
        </w:tc>
        <w:tc>
          <w:tcPr>
            <w:tcW w:w="961" w:type="dxa"/>
          </w:tcPr>
          <w:p w14:paraId="1522D5E0" w14:textId="77777777" w:rsidR="00CE490D" w:rsidRPr="00CE490D" w:rsidRDefault="00CE490D" w:rsidP="00CE490D">
            <w:pPr>
              <w:spacing w:before="0"/>
              <w:rPr>
                <w:rFonts w:cs="Arial"/>
                <w:sz w:val="24"/>
                <w:szCs w:val="24"/>
                <w:lang w:val="ru-RU"/>
              </w:rPr>
            </w:pPr>
          </w:p>
        </w:tc>
        <w:tc>
          <w:tcPr>
            <w:tcW w:w="1289" w:type="dxa"/>
          </w:tcPr>
          <w:p w14:paraId="7473B00A" w14:textId="77777777" w:rsidR="00CE490D" w:rsidRPr="00CE490D" w:rsidRDefault="00CE490D" w:rsidP="00CE490D">
            <w:pPr>
              <w:spacing w:before="0"/>
              <w:rPr>
                <w:rFonts w:cs="Arial"/>
                <w:sz w:val="24"/>
                <w:szCs w:val="24"/>
                <w:lang w:val="ru-RU"/>
              </w:rPr>
            </w:pPr>
          </w:p>
        </w:tc>
      </w:tr>
      <w:tr w:rsidR="00CE490D" w:rsidRPr="00CE490D" w14:paraId="54691E47" w14:textId="77777777" w:rsidTr="00330096">
        <w:tc>
          <w:tcPr>
            <w:tcW w:w="919" w:type="dxa"/>
          </w:tcPr>
          <w:p w14:paraId="3B21F852" w14:textId="77777777" w:rsidR="00CE490D" w:rsidRPr="00CE490D" w:rsidRDefault="00CE490D" w:rsidP="00CE490D">
            <w:pPr>
              <w:spacing w:before="0"/>
              <w:rPr>
                <w:rFonts w:cs="Arial"/>
                <w:sz w:val="24"/>
                <w:szCs w:val="24"/>
                <w:lang w:val="ru-RU"/>
              </w:rPr>
            </w:pPr>
            <w:r w:rsidRPr="00CE490D">
              <w:rPr>
                <w:rFonts w:cs="Arial"/>
                <w:sz w:val="24"/>
                <w:szCs w:val="24"/>
                <w:lang w:val="ru-RU"/>
              </w:rPr>
              <w:t>3.</w:t>
            </w:r>
          </w:p>
        </w:tc>
        <w:tc>
          <w:tcPr>
            <w:tcW w:w="5310" w:type="dxa"/>
          </w:tcPr>
          <w:p w14:paraId="2140242D" w14:textId="77777777" w:rsidR="00CE490D" w:rsidRPr="00CE490D" w:rsidRDefault="00CE490D" w:rsidP="00CE490D">
            <w:pPr>
              <w:spacing w:before="0"/>
              <w:rPr>
                <w:rFonts w:cs="Arial"/>
                <w:sz w:val="24"/>
                <w:szCs w:val="24"/>
                <w:lang w:val="ru-RU"/>
              </w:rPr>
            </w:pPr>
          </w:p>
        </w:tc>
        <w:tc>
          <w:tcPr>
            <w:tcW w:w="961" w:type="dxa"/>
          </w:tcPr>
          <w:p w14:paraId="34B8A9A4" w14:textId="77777777" w:rsidR="00CE490D" w:rsidRPr="00CE490D" w:rsidRDefault="00CE490D" w:rsidP="00CE490D">
            <w:pPr>
              <w:spacing w:before="0"/>
              <w:rPr>
                <w:rFonts w:cs="Arial"/>
                <w:sz w:val="24"/>
                <w:szCs w:val="24"/>
                <w:lang w:val="ru-RU"/>
              </w:rPr>
            </w:pPr>
          </w:p>
        </w:tc>
        <w:tc>
          <w:tcPr>
            <w:tcW w:w="1289" w:type="dxa"/>
          </w:tcPr>
          <w:p w14:paraId="2B50C382" w14:textId="77777777" w:rsidR="00CE490D" w:rsidRPr="00CE490D" w:rsidRDefault="00CE490D" w:rsidP="00CE490D">
            <w:pPr>
              <w:spacing w:before="0"/>
              <w:rPr>
                <w:rFonts w:cs="Arial"/>
                <w:sz w:val="24"/>
                <w:szCs w:val="24"/>
                <w:lang w:val="ru-RU"/>
              </w:rPr>
            </w:pPr>
          </w:p>
        </w:tc>
      </w:tr>
    </w:tbl>
    <w:p w14:paraId="5FBB71A4" w14:textId="77777777" w:rsidR="00D861B3" w:rsidRDefault="00D861B3" w:rsidP="00CE490D">
      <w:pPr>
        <w:spacing w:before="0"/>
        <w:rPr>
          <w:rFonts w:cs="Arial"/>
          <w:sz w:val="24"/>
          <w:szCs w:val="24"/>
        </w:rPr>
      </w:pPr>
    </w:p>
    <w:p w14:paraId="35039757" w14:textId="77777777" w:rsidR="00CE490D" w:rsidRDefault="00105476" w:rsidP="00CE490D">
      <w:pPr>
        <w:spacing w:before="0"/>
        <w:rPr>
          <w:rFonts w:cs="Arial"/>
          <w:sz w:val="24"/>
          <w:szCs w:val="24"/>
        </w:rPr>
      </w:pPr>
      <w:r>
        <w:rPr>
          <w:rFonts w:cs="Arial"/>
          <w:sz w:val="24"/>
          <w:szCs w:val="24"/>
        </w:rPr>
        <w:t>Укупна вредност и</w:t>
      </w:r>
      <w:r>
        <w:rPr>
          <w:rFonts w:cs="Arial"/>
          <w:sz w:val="24"/>
          <w:szCs w:val="24"/>
          <w:lang w:val="sr-Cyrl-RS"/>
        </w:rPr>
        <w:t>испоручених добара по с</w:t>
      </w:r>
      <w:r w:rsidR="00CE490D" w:rsidRPr="00CE490D">
        <w:rPr>
          <w:rFonts w:cs="Arial"/>
          <w:sz w:val="24"/>
          <w:szCs w:val="24"/>
        </w:rPr>
        <w:t>пецификацији (без ПДВ):          ____________________________</w:t>
      </w:r>
      <w:r w:rsidR="00D57266">
        <w:rPr>
          <w:rFonts w:cs="Arial"/>
          <w:sz w:val="24"/>
          <w:szCs w:val="24"/>
        </w:rPr>
        <w:t>_</w:t>
      </w:r>
    </w:p>
    <w:p w14:paraId="65D1BA9F" w14:textId="77777777" w:rsidR="00105476" w:rsidRPr="00CE490D" w:rsidRDefault="00105476" w:rsidP="00CE490D">
      <w:pPr>
        <w:spacing w:before="0"/>
        <w:rPr>
          <w:rFonts w:cs="Arial"/>
          <w:sz w:val="24"/>
          <w:szCs w:val="24"/>
        </w:rPr>
      </w:pPr>
    </w:p>
    <w:p w14:paraId="39F153AF" w14:textId="77777777" w:rsidR="00CE490D" w:rsidRPr="00CE490D" w:rsidRDefault="00CE490D" w:rsidP="00CE490D">
      <w:pPr>
        <w:spacing w:before="0"/>
        <w:rPr>
          <w:rFonts w:cs="Arial"/>
          <w:sz w:val="24"/>
          <w:szCs w:val="24"/>
        </w:rPr>
      </w:pPr>
      <w:r w:rsidRPr="00CE490D">
        <w:rPr>
          <w:rFonts w:cs="Arial"/>
          <w:sz w:val="24"/>
          <w:szCs w:val="24"/>
        </w:rPr>
        <w:t>Предмет уговора одговара траженим техничким карактеристикама:</w:t>
      </w:r>
      <w:r w:rsidRPr="00CE490D">
        <w:rPr>
          <w:rFonts w:cs="Arial"/>
          <w:sz w:val="24"/>
          <w:szCs w:val="24"/>
        </w:rPr>
        <w:tab/>
      </w:r>
    </w:p>
    <w:p w14:paraId="7A2425F4" w14:textId="77777777" w:rsidR="00CE490D" w:rsidRPr="00CE490D" w:rsidRDefault="00CE490D" w:rsidP="00CE490D">
      <w:pPr>
        <w:spacing w:before="0"/>
        <w:rPr>
          <w:rFonts w:cs="Arial"/>
          <w:sz w:val="24"/>
          <w:szCs w:val="24"/>
        </w:rPr>
      </w:pPr>
    </w:p>
    <w:p w14:paraId="57D1097C" w14:textId="77777777" w:rsidR="00CE490D" w:rsidRPr="00CE490D" w:rsidRDefault="00CE490D" w:rsidP="00CE490D">
      <w:pPr>
        <w:spacing w:before="0"/>
        <w:rPr>
          <w:rFonts w:cs="Arial"/>
          <w:sz w:val="24"/>
          <w:szCs w:val="24"/>
        </w:rPr>
      </w:pPr>
      <w:r w:rsidRPr="00CE490D">
        <w:rPr>
          <w:rFonts w:cs="Arial"/>
          <w:sz w:val="24"/>
          <w:szCs w:val="24"/>
        </w:rPr>
        <w:t>□ ДА</w:t>
      </w:r>
    </w:p>
    <w:p w14:paraId="0965C007" w14:textId="77777777" w:rsidR="00CE490D" w:rsidRPr="00CE490D" w:rsidRDefault="00CE490D" w:rsidP="00CE490D">
      <w:pPr>
        <w:spacing w:before="0"/>
        <w:rPr>
          <w:rFonts w:cs="Arial"/>
          <w:sz w:val="24"/>
          <w:szCs w:val="24"/>
        </w:rPr>
      </w:pPr>
      <w:r w:rsidRPr="00CE490D">
        <w:rPr>
          <w:rFonts w:cs="Arial"/>
          <w:sz w:val="24"/>
          <w:szCs w:val="24"/>
        </w:rPr>
        <w:t>□ НЕ</w:t>
      </w:r>
    </w:p>
    <w:p w14:paraId="1F848830" w14:textId="77777777" w:rsidR="00CE490D" w:rsidRPr="00CE490D" w:rsidRDefault="00CE490D" w:rsidP="00CE490D">
      <w:pPr>
        <w:spacing w:before="0"/>
        <w:rPr>
          <w:rFonts w:cs="Arial"/>
          <w:sz w:val="24"/>
          <w:szCs w:val="24"/>
        </w:rPr>
      </w:pPr>
    </w:p>
    <w:p w14:paraId="3A696364" w14:textId="77777777" w:rsidR="00CE490D" w:rsidRPr="00CE490D" w:rsidRDefault="00CE490D" w:rsidP="00CE490D">
      <w:pPr>
        <w:spacing w:before="0"/>
        <w:rPr>
          <w:rFonts w:cs="Arial"/>
          <w:sz w:val="24"/>
          <w:szCs w:val="24"/>
        </w:rPr>
      </w:pPr>
      <w:r w:rsidRPr="00CE490D">
        <w:rPr>
          <w:rFonts w:cs="Arial"/>
          <w:sz w:val="24"/>
          <w:szCs w:val="24"/>
        </w:rPr>
        <w:t>Друге напомене: (достављени докази о квалитету – важећa дозволa надлежног органа за обављање делатности која је предмет јавне набавке).  ___________________________________________________________________</w:t>
      </w:r>
    </w:p>
    <w:p w14:paraId="7816D7E1" w14:textId="77777777" w:rsidR="00CE490D" w:rsidRPr="00CE490D" w:rsidRDefault="00CE490D" w:rsidP="00CE490D">
      <w:pPr>
        <w:spacing w:before="0"/>
        <w:rPr>
          <w:rFonts w:cs="Arial"/>
          <w:sz w:val="24"/>
          <w:szCs w:val="24"/>
        </w:rPr>
      </w:pPr>
    </w:p>
    <w:p w14:paraId="1F64C9CD" w14:textId="77777777" w:rsidR="00CE490D" w:rsidRPr="00CE490D" w:rsidRDefault="00CE490D" w:rsidP="00CE490D">
      <w:pPr>
        <w:spacing w:before="0"/>
        <w:rPr>
          <w:rFonts w:cs="Arial"/>
          <w:sz w:val="24"/>
          <w:szCs w:val="24"/>
        </w:rPr>
      </w:pPr>
    </w:p>
    <w:p w14:paraId="789E8912" w14:textId="77777777" w:rsidR="00CE490D" w:rsidRPr="00CE490D" w:rsidRDefault="00CE490D" w:rsidP="00CE490D">
      <w:pPr>
        <w:spacing w:before="0"/>
        <w:rPr>
          <w:rFonts w:cs="Arial"/>
          <w:sz w:val="24"/>
          <w:szCs w:val="24"/>
        </w:rPr>
      </w:pPr>
      <w:r w:rsidRPr="00CE490D">
        <w:rPr>
          <w:rFonts w:cs="Arial"/>
          <w:sz w:val="24"/>
          <w:szCs w:val="24"/>
        </w:rPr>
        <w:t xml:space="preserve">       ПРОДАВАЦ:</w:t>
      </w:r>
      <w:r w:rsidRPr="00CE490D">
        <w:rPr>
          <w:rFonts w:cs="Arial"/>
          <w:sz w:val="24"/>
          <w:szCs w:val="24"/>
        </w:rPr>
        <w:tab/>
        <w:t xml:space="preserve">                                                                 КУПАЦ:                 </w:t>
      </w:r>
    </w:p>
    <w:p w14:paraId="74FD824E" w14:textId="77777777" w:rsidR="00CE490D" w:rsidRPr="00CE490D" w:rsidRDefault="00CE490D" w:rsidP="00CE490D">
      <w:pPr>
        <w:spacing w:before="0"/>
        <w:rPr>
          <w:rFonts w:cs="Arial"/>
          <w:sz w:val="24"/>
          <w:szCs w:val="24"/>
        </w:rPr>
      </w:pPr>
      <w:r w:rsidRPr="00CE490D">
        <w:rPr>
          <w:rFonts w:cs="Arial"/>
          <w:sz w:val="24"/>
          <w:szCs w:val="24"/>
        </w:rPr>
        <w:t>________________                                                      ___________________</w:t>
      </w:r>
    </w:p>
    <w:p w14:paraId="3C7CD376" w14:textId="77777777" w:rsidR="00CE490D" w:rsidRPr="00CE490D" w:rsidRDefault="00CE490D" w:rsidP="00CE490D">
      <w:pPr>
        <w:spacing w:before="0"/>
        <w:rPr>
          <w:rFonts w:cs="Arial"/>
          <w:sz w:val="24"/>
          <w:szCs w:val="24"/>
        </w:rPr>
      </w:pPr>
      <w:r w:rsidRPr="00CE490D">
        <w:rPr>
          <w:rFonts w:cs="Arial"/>
          <w:sz w:val="24"/>
          <w:szCs w:val="24"/>
        </w:rPr>
        <w:t xml:space="preserve">   (Име и презиме)             </w:t>
      </w:r>
    </w:p>
    <w:p w14:paraId="1BC929B7" w14:textId="77777777" w:rsidR="00CE490D" w:rsidRPr="00CE490D" w:rsidRDefault="00CE490D" w:rsidP="00CE490D">
      <w:pPr>
        <w:spacing w:before="0"/>
        <w:rPr>
          <w:rFonts w:cs="Arial"/>
          <w:sz w:val="24"/>
          <w:szCs w:val="24"/>
        </w:rPr>
      </w:pPr>
      <w:r w:rsidRPr="00CE490D">
        <w:rPr>
          <w:rFonts w:cs="Arial"/>
          <w:sz w:val="24"/>
          <w:szCs w:val="24"/>
        </w:rPr>
        <w:t xml:space="preserve">                                                                                       __________________</w:t>
      </w:r>
      <w:r w:rsidRPr="00CE490D">
        <w:rPr>
          <w:rFonts w:cs="Arial"/>
          <w:sz w:val="24"/>
          <w:szCs w:val="24"/>
        </w:rPr>
        <w:tab/>
        <w:t xml:space="preserve">                                       ____________________</w:t>
      </w:r>
    </w:p>
    <w:p w14:paraId="0F520EC6" w14:textId="77777777" w:rsidR="00CE490D" w:rsidRPr="00CE490D" w:rsidRDefault="00CE490D" w:rsidP="00CE490D">
      <w:pPr>
        <w:spacing w:before="0"/>
        <w:rPr>
          <w:rFonts w:cs="Arial"/>
          <w:sz w:val="24"/>
          <w:szCs w:val="24"/>
        </w:rPr>
      </w:pPr>
      <w:r w:rsidRPr="00CE490D">
        <w:rPr>
          <w:rFonts w:cs="Arial"/>
          <w:sz w:val="24"/>
          <w:szCs w:val="24"/>
        </w:rPr>
        <w:t xml:space="preserve">           (Потпис)</w:t>
      </w:r>
      <w:r w:rsidRPr="00CE490D">
        <w:rPr>
          <w:rFonts w:cs="Arial"/>
          <w:sz w:val="24"/>
          <w:szCs w:val="24"/>
        </w:rPr>
        <w:tab/>
      </w:r>
      <w:r w:rsidRPr="00CE490D">
        <w:rPr>
          <w:rFonts w:cs="Arial"/>
          <w:sz w:val="24"/>
          <w:szCs w:val="24"/>
        </w:rPr>
        <w:tab/>
      </w:r>
      <w:r w:rsidRPr="00CE490D">
        <w:rPr>
          <w:rFonts w:cs="Arial"/>
          <w:sz w:val="24"/>
          <w:szCs w:val="24"/>
        </w:rPr>
        <w:tab/>
        <w:t xml:space="preserve">                                               (Потпис) </w:t>
      </w:r>
    </w:p>
    <w:p w14:paraId="5A0D8BBC" w14:textId="77777777" w:rsidR="0025186C" w:rsidRDefault="0025186C" w:rsidP="0025186C">
      <w:pPr>
        <w:spacing w:before="0"/>
        <w:rPr>
          <w:rFonts w:cs="Arial"/>
          <w:sz w:val="24"/>
          <w:szCs w:val="24"/>
        </w:rPr>
      </w:pPr>
    </w:p>
    <w:p w14:paraId="54B681EA" w14:textId="77777777" w:rsidR="00CE490D" w:rsidRDefault="00CE490D" w:rsidP="0025186C">
      <w:pPr>
        <w:spacing w:before="0"/>
        <w:rPr>
          <w:rFonts w:cs="Arial"/>
          <w:sz w:val="24"/>
          <w:szCs w:val="24"/>
        </w:rPr>
      </w:pPr>
    </w:p>
    <w:p w14:paraId="78A2C6F2" w14:textId="77777777" w:rsidR="00CE490D" w:rsidRDefault="00CE490D" w:rsidP="0025186C">
      <w:pPr>
        <w:spacing w:before="0"/>
        <w:rPr>
          <w:rFonts w:cs="Arial"/>
          <w:sz w:val="24"/>
          <w:szCs w:val="24"/>
        </w:rPr>
      </w:pPr>
    </w:p>
    <w:p w14:paraId="17B7230F" w14:textId="77777777" w:rsidR="00CE490D" w:rsidRDefault="00CE490D" w:rsidP="0025186C">
      <w:pPr>
        <w:spacing w:before="0"/>
        <w:rPr>
          <w:rFonts w:cs="Arial"/>
          <w:sz w:val="24"/>
          <w:szCs w:val="24"/>
        </w:rPr>
      </w:pPr>
    </w:p>
    <w:p w14:paraId="67C8B4B6" w14:textId="77777777" w:rsidR="00DC5D7A" w:rsidRDefault="00DC5D7A" w:rsidP="00A66477">
      <w:pPr>
        <w:spacing w:before="0"/>
        <w:rPr>
          <w:rFonts w:cs="Arial"/>
          <w:sz w:val="24"/>
          <w:szCs w:val="24"/>
        </w:rPr>
      </w:pPr>
    </w:p>
    <w:p w14:paraId="19C9A826" w14:textId="77777777" w:rsidR="00DC5D7A" w:rsidRPr="00A66477" w:rsidRDefault="00DC5D7A" w:rsidP="00A66477">
      <w:pPr>
        <w:spacing w:before="0"/>
        <w:rPr>
          <w:rFonts w:cs="Arial"/>
          <w:sz w:val="24"/>
          <w:szCs w:val="24"/>
        </w:rPr>
      </w:pPr>
    </w:p>
    <w:p w14:paraId="68448136" w14:textId="77777777" w:rsidR="00343A18" w:rsidRPr="00774F93" w:rsidRDefault="00B44559" w:rsidP="008B7CA5">
      <w:pPr>
        <w:pStyle w:val="KDPodnaslov1"/>
        <w:spacing w:before="0"/>
        <w:rPr>
          <w:rFonts w:cs="Arial"/>
          <w:sz w:val="24"/>
          <w:szCs w:val="24"/>
        </w:rPr>
      </w:pPr>
      <w:r w:rsidRPr="00774F93">
        <w:rPr>
          <w:rFonts w:eastAsia="Arial Unicode MS" w:cs="Arial"/>
          <w:sz w:val="24"/>
          <w:szCs w:val="24"/>
        </w:rPr>
        <w:t xml:space="preserve">7. </w:t>
      </w:r>
      <w:r w:rsidR="00343A18" w:rsidRPr="00774F93">
        <w:rPr>
          <w:rFonts w:cs="Arial"/>
          <w:sz w:val="24"/>
          <w:szCs w:val="24"/>
        </w:rPr>
        <w:t>МОДЕЛ УГОВОРА</w:t>
      </w:r>
      <w:bookmarkEnd w:id="256"/>
    </w:p>
    <w:p w14:paraId="271DD26E" w14:textId="77777777" w:rsidR="00343A18" w:rsidRPr="00774F93" w:rsidRDefault="00343A18" w:rsidP="00343A18">
      <w:pPr>
        <w:pStyle w:val="KDParagraf"/>
        <w:spacing w:before="0"/>
        <w:rPr>
          <w:rFonts w:cs="Arial"/>
          <w:sz w:val="24"/>
          <w:szCs w:val="24"/>
        </w:rPr>
      </w:pPr>
    </w:p>
    <w:p w14:paraId="3E1E8952" w14:textId="77777777" w:rsidR="00343A18" w:rsidRPr="00774F93" w:rsidRDefault="00343A18" w:rsidP="00343A18">
      <w:pPr>
        <w:pStyle w:val="KDParagraf"/>
        <w:spacing w:before="0"/>
        <w:rPr>
          <w:rFonts w:cs="Arial"/>
          <w:i/>
          <w:sz w:val="24"/>
          <w:szCs w:val="24"/>
        </w:rPr>
      </w:pPr>
      <w:r w:rsidRPr="00774F93">
        <w:rPr>
          <w:rFonts w:cs="Arial"/>
          <w:i/>
          <w:sz w:val="24"/>
          <w:szCs w:val="24"/>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14:paraId="3486F3F1" w14:textId="77777777" w:rsidR="00343A18" w:rsidRPr="00774F93" w:rsidRDefault="00343A18" w:rsidP="00343A18">
      <w:pPr>
        <w:pStyle w:val="KDParagraf"/>
        <w:spacing w:before="0"/>
        <w:rPr>
          <w:rFonts w:cs="Arial"/>
          <w:color w:val="000000"/>
          <w:sz w:val="24"/>
          <w:szCs w:val="24"/>
        </w:rPr>
      </w:pPr>
    </w:p>
    <w:p w14:paraId="384946A2" w14:textId="77777777" w:rsidR="00EE793E" w:rsidRDefault="00EE793E" w:rsidP="00EE793E">
      <w:pPr>
        <w:pStyle w:val="KDParagraf"/>
        <w:spacing w:before="0"/>
        <w:rPr>
          <w:rFonts w:cs="Arial"/>
          <w:b/>
          <w:sz w:val="24"/>
          <w:szCs w:val="24"/>
        </w:rPr>
      </w:pPr>
      <w:r w:rsidRPr="00774F93">
        <w:rPr>
          <w:rFonts w:cs="Arial"/>
          <w:b/>
          <w:sz w:val="24"/>
          <w:szCs w:val="24"/>
        </w:rPr>
        <w:t>Уговорне стране:</w:t>
      </w:r>
    </w:p>
    <w:p w14:paraId="6E2785C6" w14:textId="77777777" w:rsidR="00A66477" w:rsidRPr="00774F93" w:rsidRDefault="00A66477" w:rsidP="00EE793E">
      <w:pPr>
        <w:pStyle w:val="KDParagraf"/>
        <w:spacing w:before="0"/>
        <w:rPr>
          <w:rFonts w:cs="Arial"/>
          <w:b/>
          <w:sz w:val="24"/>
          <w:szCs w:val="24"/>
        </w:rPr>
      </w:pPr>
    </w:p>
    <w:p w14:paraId="7D43DD5C" w14:textId="77777777" w:rsidR="00EE793E" w:rsidRPr="00774F93" w:rsidRDefault="00EE793E" w:rsidP="00EE793E">
      <w:pPr>
        <w:pStyle w:val="KDParagraf"/>
        <w:spacing w:before="0"/>
        <w:rPr>
          <w:rFonts w:cs="Arial"/>
          <w:sz w:val="24"/>
          <w:szCs w:val="24"/>
        </w:rPr>
      </w:pPr>
      <w:r w:rsidRPr="00774F93">
        <w:rPr>
          <w:rFonts w:cs="Arial"/>
          <w:b/>
          <w:sz w:val="24"/>
          <w:szCs w:val="24"/>
        </w:rPr>
        <w:t>К</w:t>
      </w:r>
      <w:r w:rsidR="00F55D9E">
        <w:rPr>
          <w:rFonts w:cs="Arial"/>
          <w:b/>
          <w:sz w:val="24"/>
          <w:szCs w:val="24"/>
          <w:lang w:val="sr-Cyrl-RS"/>
        </w:rPr>
        <w:t>УПАЦ</w:t>
      </w:r>
      <w:r w:rsidRPr="00774F93">
        <w:rPr>
          <w:rFonts w:cs="Arial"/>
          <w:sz w:val="24"/>
          <w:szCs w:val="24"/>
        </w:rPr>
        <w:t xml:space="preserve">: </w:t>
      </w:r>
    </w:p>
    <w:p w14:paraId="2F9009EF" w14:textId="77777777" w:rsidR="0064763C" w:rsidRDefault="00EE793E" w:rsidP="001E6AC6">
      <w:pPr>
        <w:pStyle w:val="KDParagraf"/>
        <w:numPr>
          <w:ilvl w:val="0"/>
          <w:numId w:val="43"/>
        </w:numPr>
        <w:spacing w:before="0"/>
        <w:ind w:left="270" w:hanging="270"/>
        <w:rPr>
          <w:rFonts w:cs="Arial"/>
          <w:sz w:val="24"/>
          <w:szCs w:val="24"/>
        </w:rPr>
      </w:pPr>
      <w:r w:rsidRPr="00774F93">
        <w:rPr>
          <w:rFonts w:cs="Arial"/>
          <w:sz w:val="24"/>
          <w:szCs w:val="24"/>
        </w:rPr>
        <w:t>Јавно предузеће „Електропривреда Србије</w:t>
      </w:r>
      <w:proofErr w:type="gramStart"/>
      <w:r w:rsidRPr="00774F93">
        <w:rPr>
          <w:rFonts w:cs="Arial"/>
          <w:sz w:val="24"/>
          <w:szCs w:val="24"/>
        </w:rPr>
        <w:t>“ Београд</w:t>
      </w:r>
      <w:proofErr w:type="gramEnd"/>
      <w:r w:rsidRPr="00774F93">
        <w:rPr>
          <w:rFonts w:cs="Arial"/>
          <w:sz w:val="24"/>
          <w:szCs w:val="24"/>
        </w:rPr>
        <w:t>, Улица царице Милице бр. 2, матични број: 20053658, ПИБ 103920327, текући рачун 160-700-13, Banca Intesа, а.д. Београд, које заступа законски заступник</w:t>
      </w:r>
      <w:r w:rsidR="001463A3" w:rsidRPr="00774F93">
        <w:rPr>
          <w:rFonts w:cs="Arial"/>
          <w:sz w:val="24"/>
          <w:szCs w:val="24"/>
          <w:lang w:val="sr-Cyrl-RS"/>
        </w:rPr>
        <w:t xml:space="preserve"> Милорад Грчић</w:t>
      </w:r>
      <w:r w:rsidR="001463A3" w:rsidRPr="00774F93">
        <w:rPr>
          <w:rFonts w:cs="Arial"/>
          <w:sz w:val="24"/>
          <w:szCs w:val="24"/>
        </w:rPr>
        <w:t xml:space="preserve">, </w:t>
      </w:r>
      <w:r w:rsidR="000C52FC" w:rsidRPr="00774F93">
        <w:rPr>
          <w:rFonts w:cs="Arial"/>
          <w:sz w:val="24"/>
          <w:szCs w:val="24"/>
          <w:lang w:val="sr-Cyrl-RS"/>
        </w:rPr>
        <w:t>в.д. директора</w:t>
      </w:r>
      <w:r w:rsidRPr="00774F93">
        <w:rPr>
          <w:rFonts w:cs="Arial"/>
          <w:sz w:val="24"/>
          <w:szCs w:val="24"/>
        </w:rPr>
        <w:t xml:space="preserve"> (у даљем тексту: </w:t>
      </w:r>
      <w:r w:rsidR="005C441B" w:rsidRPr="005C441B">
        <w:rPr>
          <w:rFonts w:cs="Arial"/>
          <w:sz w:val="24"/>
          <w:szCs w:val="24"/>
        </w:rPr>
        <w:t>Купац</w:t>
      </w:r>
      <w:r w:rsidRPr="00774F93">
        <w:rPr>
          <w:rFonts w:cs="Arial"/>
          <w:sz w:val="24"/>
          <w:szCs w:val="24"/>
        </w:rPr>
        <w:t xml:space="preserve">) </w:t>
      </w:r>
    </w:p>
    <w:p w14:paraId="43D9E4E0" w14:textId="77777777" w:rsidR="00E707F0" w:rsidRDefault="00E707F0" w:rsidP="00E707F0">
      <w:pPr>
        <w:pStyle w:val="KDParagraf"/>
        <w:spacing w:before="0"/>
        <w:ind w:left="720"/>
        <w:rPr>
          <w:rFonts w:cs="Arial"/>
          <w:sz w:val="24"/>
          <w:szCs w:val="24"/>
        </w:rPr>
      </w:pPr>
    </w:p>
    <w:p w14:paraId="192E310E" w14:textId="77777777" w:rsidR="0064763C" w:rsidRPr="004C0393" w:rsidRDefault="004C0393" w:rsidP="00EE793E">
      <w:pPr>
        <w:pStyle w:val="KDParagraf"/>
        <w:spacing w:before="0"/>
        <w:rPr>
          <w:rFonts w:cs="Arial"/>
          <w:sz w:val="24"/>
          <w:szCs w:val="24"/>
          <w:lang w:val="sr-Cyrl-RS"/>
        </w:rPr>
      </w:pPr>
      <w:r>
        <w:rPr>
          <w:rFonts w:cs="Arial"/>
          <w:sz w:val="24"/>
          <w:szCs w:val="24"/>
          <w:lang w:val="sr-Cyrl-RS"/>
        </w:rPr>
        <w:t>и</w:t>
      </w:r>
    </w:p>
    <w:p w14:paraId="1C1CAB19" w14:textId="77777777" w:rsidR="00E707F0" w:rsidRDefault="00E707F0" w:rsidP="00EE793E">
      <w:pPr>
        <w:pStyle w:val="KDParagraf"/>
        <w:spacing w:before="0"/>
        <w:rPr>
          <w:rFonts w:cs="Arial"/>
          <w:b/>
          <w:sz w:val="24"/>
          <w:szCs w:val="24"/>
        </w:rPr>
      </w:pPr>
    </w:p>
    <w:p w14:paraId="12DC9CBA" w14:textId="77777777" w:rsidR="00EE793E" w:rsidRPr="00774F93" w:rsidRDefault="00EE793E" w:rsidP="00EE793E">
      <w:pPr>
        <w:pStyle w:val="KDParagraf"/>
        <w:spacing w:before="0"/>
        <w:rPr>
          <w:rFonts w:cs="Arial"/>
          <w:sz w:val="24"/>
          <w:szCs w:val="24"/>
        </w:rPr>
      </w:pPr>
      <w:r w:rsidRPr="00774F93">
        <w:rPr>
          <w:rFonts w:cs="Arial"/>
          <w:b/>
          <w:sz w:val="24"/>
          <w:szCs w:val="24"/>
        </w:rPr>
        <w:t>ПР</w:t>
      </w:r>
      <w:r w:rsidR="00F55D9E">
        <w:rPr>
          <w:rFonts w:cs="Arial"/>
          <w:b/>
          <w:sz w:val="24"/>
          <w:szCs w:val="24"/>
          <w:lang w:val="sr-Cyrl-RS"/>
        </w:rPr>
        <w:t>ОДАВАЦ</w:t>
      </w:r>
      <w:r w:rsidRPr="00774F93">
        <w:rPr>
          <w:rFonts w:cs="Arial"/>
          <w:sz w:val="24"/>
          <w:szCs w:val="24"/>
        </w:rPr>
        <w:t xml:space="preserve">:  </w:t>
      </w:r>
    </w:p>
    <w:p w14:paraId="3475395A" w14:textId="77777777" w:rsidR="00E707F0" w:rsidRPr="00E707F0" w:rsidRDefault="008E4F39" w:rsidP="001E6AC6">
      <w:pPr>
        <w:pStyle w:val="ListParagraph"/>
        <w:numPr>
          <w:ilvl w:val="0"/>
          <w:numId w:val="43"/>
        </w:numPr>
        <w:spacing w:before="0" w:after="0" w:line="240" w:lineRule="auto"/>
        <w:ind w:left="270" w:hanging="270"/>
        <w:rPr>
          <w:rFonts w:ascii="Arial" w:hAnsi="Arial" w:cs="Arial"/>
          <w:sz w:val="24"/>
          <w:szCs w:val="24"/>
        </w:rPr>
      </w:pPr>
      <w:r>
        <w:rPr>
          <w:rFonts w:cs="Arial"/>
          <w:sz w:val="24"/>
          <w:szCs w:val="24"/>
          <w:lang w:val="sr-Cyrl-RS"/>
        </w:rPr>
        <w:t xml:space="preserve"> </w:t>
      </w:r>
      <w:r w:rsidR="00E707F0" w:rsidRPr="00E707F0">
        <w:rPr>
          <w:rFonts w:ascii="Arial" w:hAnsi="Arial" w:cs="Arial"/>
          <w:sz w:val="24"/>
          <w:szCs w:val="24"/>
        </w:rPr>
        <w:t xml:space="preserve">_________________ </w:t>
      </w:r>
      <w:proofErr w:type="gramStart"/>
      <w:r w:rsidR="00E707F0" w:rsidRPr="00E707F0">
        <w:rPr>
          <w:rFonts w:ascii="Arial" w:hAnsi="Arial" w:cs="Arial"/>
          <w:sz w:val="24"/>
          <w:szCs w:val="24"/>
        </w:rPr>
        <w:t>из</w:t>
      </w:r>
      <w:proofErr w:type="gramEnd"/>
      <w:r w:rsidR="00E707F0" w:rsidRPr="00E707F0">
        <w:rPr>
          <w:rFonts w:ascii="Arial" w:hAnsi="Arial" w:cs="Arial"/>
          <w:sz w:val="24"/>
          <w:szCs w:val="24"/>
        </w:rPr>
        <w:t xml:space="preserve"> ________, ул. ____________, бр.____, матични број: ___________, ПИБ: ___________, Текући рачун </w:t>
      </w:r>
      <w:r w:rsidR="00E707F0" w:rsidRPr="00E707F0">
        <w:rPr>
          <w:rFonts w:ascii="Arial" w:hAnsi="Arial" w:cs="Arial"/>
          <w:sz w:val="24"/>
          <w:szCs w:val="24"/>
          <w:lang w:val="sr-Latn-RS"/>
        </w:rPr>
        <w:t>____________,</w:t>
      </w:r>
      <w:r w:rsidR="00E707F0" w:rsidRPr="00E707F0">
        <w:rPr>
          <w:rFonts w:ascii="Arial" w:hAnsi="Arial" w:cs="Arial"/>
          <w:sz w:val="24"/>
          <w:szCs w:val="24"/>
        </w:rPr>
        <w:t xml:space="preserve"> </w:t>
      </w:r>
      <w:r w:rsidR="00E707F0" w:rsidRPr="00E707F0">
        <w:rPr>
          <w:rFonts w:ascii="Arial" w:hAnsi="Arial" w:cs="Arial"/>
          <w:sz w:val="24"/>
          <w:szCs w:val="24"/>
          <w:lang w:val="sr-Cyrl-RS"/>
        </w:rPr>
        <w:t xml:space="preserve">банка </w:t>
      </w:r>
      <w:r w:rsidR="00E707F0" w:rsidRPr="00E707F0">
        <w:rPr>
          <w:rFonts w:ascii="Arial" w:hAnsi="Arial" w:cs="Arial"/>
          <w:sz w:val="24"/>
          <w:szCs w:val="24"/>
        </w:rPr>
        <w:t>______________ кога заступа __________________, _____________, (</w:t>
      </w:r>
      <w:r w:rsidR="00E707F0" w:rsidRPr="00E707F0">
        <w:rPr>
          <w:rFonts w:ascii="Arial" w:hAnsi="Arial" w:cs="Arial"/>
          <w:color w:val="00B0F0"/>
          <w:sz w:val="24"/>
          <w:szCs w:val="24"/>
        </w:rPr>
        <w:t>као лидер у име и за рачун групе понуђача)</w:t>
      </w:r>
      <w:r w:rsidR="00E707F0" w:rsidRPr="00E707F0">
        <w:rPr>
          <w:rFonts w:ascii="Arial" w:hAnsi="Arial" w:cs="Arial"/>
          <w:sz w:val="24"/>
          <w:szCs w:val="24"/>
        </w:rPr>
        <w:t xml:space="preserve">(у даљем тексту: Продавац) </w:t>
      </w:r>
    </w:p>
    <w:p w14:paraId="10260ADD" w14:textId="77777777" w:rsidR="00E707F0" w:rsidRPr="00E707F0" w:rsidRDefault="00E707F0" w:rsidP="00E707F0">
      <w:pPr>
        <w:spacing w:before="0"/>
        <w:ind w:left="360"/>
        <w:rPr>
          <w:rFonts w:cs="Arial"/>
          <w:sz w:val="24"/>
          <w:szCs w:val="24"/>
        </w:rPr>
      </w:pPr>
    </w:p>
    <w:p w14:paraId="1E7B799C" w14:textId="77777777" w:rsidR="00E707F0" w:rsidRPr="00E707F0" w:rsidRDefault="00E707F0" w:rsidP="00E707F0">
      <w:pPr>
        <w:spacing w:before="0"/>
        <w:rPr>
          <w:rFonts w:eastAsia="Calibri" w:cs="Arial"/>
          <w:sz w:val="24"/>
          <w:szCs w:val="24"/>
          <w:lang w:val="sr-Cyrl-BA"/>
        </w:rPr>
      </w:pPr>
      <w:r w:rsidRPr="00E707F0">
        <w:rPr>
          <w:rFonts w:eastAsia="Calibri" w:cs="Arial"/>
          <w:sz w:val="24"/>
          <w:szCs w:val="24"/>
        </w:rPr>
        <w:t>2а</w:t>
      </w:r>
      <w:proofErr w:type="gramStart"/>
      <w:r w:rsidRPr="00E707F0">
        <w:rPr>
          <w:rFonts w:eastAsia="Calibri" w:cs="Arial"/>
          <w:sz w:val="24"/>
          <w:szCs w:val="24"/>
        </w:rPr>
        <w:t>)_</w:t>
      </w:r>
      <w:proofErr w:type="gramEnd"/>
      <w:r w:rsidRPr="00E707F0">
        <w:rPr>
          <w:rFonts w:eastAsia="Calibri" w:cs="Arial"/>
          <w:sz w:val="24"/>
          <w:szCs w:val="24"/>
        </w:rPr>
        <w:t>_______________________________________из</w:t>
      </w:r>
      <w:r w:rsidRPr="00E707F0">
        <w:rPr>
          <w:rFonts w:eastAsia="Calibri" w:cs="Arial"/>
          <w:sz w:val="24"/>
          <w:szCs w:val="24"/>
        </w:rPr>
        <w:tab/>
        <w:t>_____________, улица</w:t>
      </w:r>
    </w:p>
    <w:p w14:paraId="01F5076E" w14:textId="77777777" w:rsidR="00E707F0" w:rsidRPr="00E707F0" w:rsidRDefault="00E707F0" w:rsidP="00E707F0">
      <w:pPr>
        <w:spacing w:before="0"/>
        <w:rPr>
          <w:rFonts w:eastAsia="Calibri" w:cs="Arial"/>
          <w:i/>
          <w:sz w:val="24"/>
          <w:szCs w:val="24"/>
        </w:rPr>
      </w:pPr>
      <w:r w:rsidRPr="00E707F0">
        <w:rPr>
          <w:rFonts w:eastAsia="Calibri" w:cs="Arial"/>
          <w:sz w:val="24"/>
          <w:szCs w:val="24"/>
        </w:rPr>
        <w:t xml:space="preserve"> ___________________ </w:t>
      </w:r>
      <w:proofErr w:type="gramStart"/>
      <w:r w:rsidRPr="00E707F0">
        <w:rPr>
          <w:rFonts w:eastAsia="Calibri" w:cs="Arial"/>
          <w:sz w:val="24"/>
          <w:szCs w:val="24"/>
        </w:rPr>
        <w:t>бр</w:t>
      </w:r>
      <w:proofErr w:type="gramEnd"/>
      <w:r w:rsidRPr="00E707F0">
        <w:rPr>
          <w:rFonts w:eastAsia="Calibri" w:cs="Arial"/>
          <w:sz w:val="24"/>
          <w:szCs w:val="24"/>
        </w:rPr>
        <w:t xml:space="preserve">. ___, ПИБ: _____________, матични број _____________, </w:t>
      </w:r>
      <w:r w:rsidRPr="00E707F0">
        <w:rPr>
          <w:rFonts w:cs="Arial"/>
          <w:sz w:val="24"/>
          <w:szCs w:val="24"/>
        </w:rPr>
        <w:t xml:space="preserve">Текући рачун </w:t>
      </w:r>
      <w:r w:rsidRPr="00E707F0">
        <w:rPr>
          <w:rFonts w:cs="Arial"/>
          <w:sz w:val="24"/>
          <w:szCs w:val="24"/>
          <w:lang w:val="sr-Latn-RS"/>
        </w:rPr>
        <w:t>____________,</w:t>
      </w:r>
      <w:r w:rsidRPr="00E707F0">
        <w:rPr>
          <w:rFonts w:cs="Arial"/>
          <w:sz w:val="24"/>
          <w:szCs w:val="24"/>
        </w:rPr>
        <w:t xml:space="preserve"> </w:t>
      </w:r>
      <w:r w:rsidRPr="00E707F0">
        <w:rPr>
          <w:rFonts w:cs="Arial"/>
          <w:sz w:val="24"/>
          <w:szCs w:val="24"/>
          <w:lang w:val="sr-Cyrl-RS"/>
        </w:rPr>
        <w:t xml:space="preserve">банка </w:t>
      </w:r>
      <w:r w:rsidRPr="00E707F0">
        <w:rPr>
          <w:rFonts w:cs="Arial"/>
          <w:sz w:val="24"/>
          <w:szCs w:val="24"/>
        </w:rPr>
        <w:t>_____________</w:t>
      </w:r>
      <w:proofErr w:type="gramStart"/>
      <w:r w:rsidRPr="00E707F0">
        <w:rPr>
          <w:rFonts w:cs="Arial"/>
          <w:sz w:val="24"/>
          <w:szCs w:val="24"/>
        </w:rPr>
        <w:t xml:space="preserve">_ </w:t>
      </w:r>
      <w:r w:rsidRPr="00E707F0">
        <w:rPr>
          <w:rFonts w:cs="Arial"/>
          <w:sz w:val="24"/>
          <w:szCs w:val="24"/>
          <w:lang w:val="sr-Cyrl-RS"/>
        </w:rPr>
        <w:t>,</w:t>
      </w:r>
      <w:r w:rsidRPr="00E707F0">
        <w:rPr>
          <w:rFonts w:eastAsia="Calibri" w:cs="Arial"/>
          <w:sz w:val="24"/>
          <w:szCs w:val="24"/>
        </w:rPr>
        <w:t>кога</w:t>
      </w:r>
      <w:proofErr w:type="gramEnd"/>
      <w:r w:rsidRPr="00E707F0">
        <w:rPr>
          <w:rFonts w:eastAsia="Calibri" w:cs="Arial"/>
          <w:sz w:val="24"/>
          <w:szCs w:val="24"/>
        </w:rPr>
        <w:t xml:space="preserve"> заступа __________________________, </w:t>
      </w:r>
      <w:r w:rsidRPr="00E707F0">
        <w:rPr>
          <w:rFonts w:eastAsia="Calibri" w:cs="Arial"/>
          <w:i/>
          <w:sz w:val="24"/>
          <w:szCs w:val="24"/>
        </w:rPr>
        <w:t>(</w:t>
      </w:r>
      <w:r w:rsidRPr="00E707F0">
        <w:rPr>
          <w:rFonts w:eastAsia="Calibri" w:cs="Arial"/>
          <w:i/>
          <w:color w:val="00B0F0"/>
          <w:sz w:val="24"/>
          <w:szCs w:val="24"/>
        </w:rPr>
        <w:t>члан групе понуђача или подизвођач</w:t>
      </w:r>
      <w:r w:rsidRPr="00E707F0">
        <w:rPr>
          <w:rFonts w:eastAsia="Calibri" w:cs="Arial"/>
          <w:i/>
          <w:sz w:val="24"/>
          <w:szCs w:val="24"/>
        </w:rPr>
        <w:t>)</w:t>
      </w:r>
    </w:p>
    <w:p w14:paraId="302AAB74" w14:textId="77777777" w:rsidR="00E707F0" w:rsidRPr="00E707F0" w:rsidRDefault="00E707F0" w:rsidP="00E707F0">
      <w:pPr>
        <w:spacing w:before="0"/>
        <w:rPr>
          <w:rFonts w:eastAsia="Calibri" w:cs="Arial"/>
          <w:sz w:val="24"/>
          <w:szCs w:val="24"/>
        </w:rPr>
      </w:pPr>
    </w:p>
    <w:p w14:paraId="70004639" w14:textId="77777777" w:rsidR="00E707F0" w:rsidRPr="00E707F0" w:rsidRDefault="00E707F0" w:rsidP="00E707F0">
      <w:pPr>
        <w:spacing w:before="0"/>
        <w:rPr>
          <w:rFonts w:eastAsia="Calibri" w:cs="Arial"/>
          <w:sz w:val="24"/>
          <w:szCs w:val="24"/>
          <w:lang w:val="sr-Cyrl-BA"/>
        </w:rPr>
      </w:pPr>
      <w:r w:rsidRPr="00E707F0">
        <w:rPr>
          <w:rFonts w:eastAsia="Calibri" w:cs="Arial"/>
          <w:sz w:val="24"/>
          <w:szCs w:val="24"/>
        </w:rPr>
        <w:t>2б</w:t>
      </w:r>
      <w:proofErr w:type="gramStart"/>
      <w:r w:rsidRPr="00E707F0">
        <w:rPr>
          <w:rFonts w:eastAsia="Calibri" w:cs="Arial"/>
          <w:sz w:val="24"/>
          <w:szCs w:val="24"/>
        </w:rPr>
        <w:t>)_</w:t>
      </w:r>
      <w:proofErr w:type="gramEnd"/>
      <w:r w:rsidRPr="00E707F0">
        <w:rPr>
          <w:rFonts w:eastAsia="Calibri" w:cs="Arial"/>
          <w:sz w:val="24"/>
          <w:szCs w:val="24"/>
        </w:rPr>
        <w:t>______________________________________из</w:t>
      </w:r>
      <w:r w:rsidRPr="00E707F0">
        <w:rPr>
          <w:rFonts w:eastAsia="Calibri" w:cs="Arial"/>
          <w:sz w:val="24"/>
          <w:szCs w:val="24"/>
        </w:rPr>
        <w:tab/>
        <w:t>_____________, улица</w:t>
      </w:r>
    </w:p>
    <w:p w14:paraId="5592FBAE" w14:textId="77777777" w:rsidR="00E707F0" w:rsidRPr="00E707F0" w:rsidRDefault="00E707F0" w:rsidP="00E707F0">
      <w:pPr>
        <w:spacing w:before="0"/>
        <w:rPr>
          <w:rFonts w:eastAsia="Calibri" w:cs="Arial"/>
          <w:sz w:val="24"/>
          <w:szCs w:val="24"/>
        </w:rPr>
      </w:pPr>
      <w:r w:rsidRPr="00E707F0">
        <w:rPr>
          <w:rFonts w:eastAsia="Calibri" w:cs="Arial"/>
          <w:sz w:val="24"/>
          <w:szCs w:val="24"/>
        </w:rPr>
        <w:t xml:space="preserve"> ___________________ </w:t>
      </w:r>
      <w:proofErr w:type="gramStart"/>
      <w:r w:rsidRPr="00E707F0">
        <w:rPr>
          <w:rFonts w:eastAsia="Calibri" w:cs="Arial"/>
          <w:sz w:val="24"/>
          <w:szCs w:val="24"/>
        </w:rPr>
        <w:t>бр</w:t>
      </w:r>
      <w:proofErr w:type="gramEnd"/>
      <w:r w:rsidRPr="00E707F0">
        <w:rPr>
          <w:rFonts w:eastAsia="Calibri" w:cs="Arial"/>
          <w:sz w:val="24"/>
          <w:szCs w:val="24"/>
        </w:rPr>
        <w:t xml:space="preserve">. ___, ПИБ: _____________, матични број _____________, </w:t>
      </w:r>
    </w:p>
    <w:p w14:paraId="02CE2F89" w14:textId="77777777" w:rsidR="00E707F0" w:rsidRPr="00E707F0" w:rsidRDefault="00E707F0" w:rsidP="00E707F0">
      <w:pPr>
        <w:spacing w:before="0"/>
        <w:rPr>
          <w:rFonts w:eastAsia="Calibri" w:cs="Arial"/>
          <w:sz w:val="24"/>
          <w:szCs w:val="24"/>
        </w:rPr>
      </w:pPr>
      <w:r w:rsidRPr="00E707F0">
        <w:rPr>
          <w:rFonts w:cs="Arial"/>
          <w:sz w:val="24"/>
          <w:szCs w:val="24"/>
        </w:rPr>
        <w:t xml:space="preserve">Текући рачун </w:t>
      </w:r>
      <w:r w:rsidRPr="00E707F0">
        <w:rPr>
          <w:rFonts w:cs="Arial"/>
          <w:sz w:val="24"/>
          <w:szCs w:val="24"/>
          <w:lang w:val="sr-Latn-RS"/>
        </w:rPr>
        <w:t>____________,</w:t>
      </w:r>
      <w:r w:rsidRPr="00E707F0">
        <w:rPr>
          <w:rFonts w:cs="Arial"/>
          <w:sz w:val="24"/>
          <w:szCs w:val="24"/>
        </w:rPr>
        <w:t xml:space="preserve"> </w:t>
      </w:r>
      <w:r w:rsidRPr="00E707F0">
        <w:rPr>
          <w:rFonts w:cs="Arial"/>
          <w:sz w:val="24"/>
          <w:szCs w:val="24"/>
          <w:lang w:val="sr-Cyrl-RS"/>
        </w:rPr>
        <w:t xml:space="preserve">банка </w:t>
      </w:r>
      <w:r w:rsidRPr="00E707F0">
        <w:rPr>
          <w:rFonts w:cs="Arial"/>
          <w:sz w:val="24"/>
          <w:szCs w:val="24"/>
        </w:rPr>
        <w:t>_____________</w:t>
      </w:r>
      <w:proofErr w:type="gramStart"/>
      <w:r w:rsidRPr="00E707F0">
        <w:rPr>
          <w:rFonts w:cs="Arial"/>
          <w:sz w:val="24"/>
          <w:szCs w:val="24"/>
        </w:rPr>
        <w:t xml:space="preserve">_ </w:t>
      </w:r>
      <w:r w:rsidRPr="00E707F0">
        <w:rPr>
          <w:rFonts w:cs="Arial"/>
          <w:sz w:val="24"/>
          <w:szCs w:val="24"/>
          <w:lang w:val="sr-Cyrl-RS"/>
        </w:rPr>
        <w:t>,</w:t>
      </w:r>
      <w:r w:rsidRPr="00E707F0">
        <w:rPr>
          <w:rFonts w:eastAsia="Calibri" w:cs="Arial"/>
          <w:sz w:val="24"/>
          <w:szCs w:val="24"/>
        </w:rPr>
        <w:t>кога</w:t>
      </w:r>
      <w:proofErr w:type="gramEnd"/>
      <w:r w:rsidRPr="00E707F0">
        <w:rPr>
          <w:rFonts w:eastAsia="Calibri" w:cs="Arial"/>
          <w:sz w:val="24"/>
          <w:szCs w:val="24"/>
        </w:rPr>
        <w:t xml:space="preserve">  заступа _______________________, </w:t>
      </w:r>
      <w:r w:rsidRPr="00E707F0">
        <w:rPr>
          <w:rFonts w:eastAsia="Calibri" w:cs="Arial"/>
          <w:i/>
          <w:sz w:val="24"/>
          <w:szCs w:val="24"/>
        </w:rPr>
        <w:t>(</w:t>
      </w:r>
      <w:r w:rsidRPr="00E707F0">
        <w:rPr>
          <w:rFonts w:eastAsia="Calibri" w:cs="Arial"/>
          <w:i/>
          <w:color w:val="00B0F0"/>
          <w:sz w:val="24"/>
          <w:szCs w:val="24"/>
        </w:rPr>
        <w:t>члан групе понуђача или подизвођач</w:t>
      </w:r>
      <w:r w:rsidRPr="00E707F0">
        <w:rPr>
          <w:rFonts w:eastAsia="Calibri" w:cs="Arial"/>
          <w:i/>
          <w:sz w:val="24"/>
          <w:szCs w:val="24"/>
        </w:rPr>
        <w:t>)</w:t>
      </w:r>
    </w:p>
    <w:p w14:paraId="3B024EC5" w14:textId="77777777" w:rsidR="00E707F0" w:rsidRPr="00E707F0" w:rsidRDefault="00E707F0" w:rsidP="00E707F0">
      <w:pPr>
        <w:tabs>
          <w:tab w:val="left" w:pos="567"/>
        </w:tabs>
        <w:spacing w:before="0"/>
        <w:rPr>
          <w:rFonts w:cs="Arial"/>
          <w:sz w:val="24"/>
          <w:szCs w:val="24"/>
        </w:rPr>
      </w:pPr>
    </w:p>
    <w:p w14:paraId="6294B7A7" w14:textId="4E6DDF3C" w:rsidR="00E707F0" w:rsidRPr="00E707F0" w:rsidRDefault="00E707F0" w:rsidP="00E707F0">
      <w:pPr>
        <w:tabs>
          <w:tab w:val="left" w:pos="567"/>
        </w:tabs>
        <w:spacing w:before="0"/>
        <w:rPr>
          <w:rFonts w:cs="Arial"/>
          <w:sz w:val="24"/>
          <w:szCs w:val="24"/>
        </w:rPr>
      </w:pPr>
    </w:p>
    <w:p w14:paraId="7E567B93" w14:textId="77777777" w:rsidR="008E4F39" w:rsidRPr="008E4F39" w:rsidRDefault="008E4F39" w:rsidP="00E707F0">
      <w:pPr>
        <w:pStyle w:val="KDParagraf"/>
        <w:spacing w:before="0"/>
        <w:rPr>
          <w:rFonts w:cs="Arial"/>
          <w:sz w:val="24"/>
          <w:szCs w:val="24"/>
        </w:rPr>
      </w:pPr>
      <w:r w:rsidRPr="008E4F39">
        <w:rPr>
          <w:rFonts w:cs="Arial"/>
          <w:sz w:val="24"/>
          <w:szCs w:val="24"/>
        </w:rPr>
        <w:t xml:space="preserve"> </w:t>
      </w:r>
    </w:p>
    <w:p w14:paraId="56CFA48C" w14:textId="77777777" w:rsidR="008E4F39" w:rsidRDefault="008E4F39" w:rsidP="008E4F39">
      <w:pPr>
        <w:pStyle w:val="KDParagraf"/>
        <w:spacing w:before="0"/>
        <w:rPr>
          <w:rFonts w:cs="Arial"/>
          <w:sz w:val="24"/>
          <w:szCs w:val="24"/>
        </w:rPr>
      </w:pPr>
      <w:r w:rsidRPr="008E4F39">
        <w:rPr>
          <w:rFonts w:cs="Arial"/>
          <w:sz w:val="24"/>
          <w:szCs w:val="24"/>
        </w:rPr>
        <w:t>(</w:t>
      </w:r>
      <w:proofErr w:type="gramStart"/>
      <w:r w:rsidRPr="008E4F39">
        <w:rPr>
          <w:rFonts w:cs="Arial"/>
          <w:sz w:val="24"/>
          <w:szCs w:val="24"/>
        </w:rPr>
        <w:t>попунити</w:t>
      </w:r>
      <w:proofErr w:type="gramEnd"/>
      <w:r w:rsidRPr="008E4F39">
        <w:rPr>
          <w:rFonts w:cs="Arial"/>
          <w:sz w:val="24"/>
          <w:szCs w:val="24"/>
        </w:rPr>
        <w:t xml:space="preserve"> и заокружити у складу са понудом)</w:t>
      </w:r>
    </w:p>
    <w:p w14:paraId="76E8694B" w14:textId="77777777" w:rsidR="00EE793E" w:rsidRPr="00774F93" w:rsidRDefault="00EE793E" w:rsidP="00EE793E">
      <w:pPr>
        <w:pStyle w:val="KDParagraf"/>
        <w:spacing w:before="0"/>
        <w:rPr>
          <w:rFonts w:cs="Arial"/>
          <w:sz w:val="24"/>
          <w:szCs w:val="24"/>
        </w:rPr>
      </w:pPr>
      <w:r w:rsidRPr="00774F93">
        <w:rPr>
          <w:rFonts w:cs="Arial"/>
          <w:sz w:val="24"/>
          <w:szCs w:val="24"/>
        </w:rPr>
        <w:t xml:space="preserve"> </w:t>
      </w:r>
    </w:p>
    <w:p w14:paraId="4D1C6BAA" w14:textId="77777777" w:rsidR="00EE793E" w:rsidRPr="00774F93" w:rsidRDefault="00EE793E" w:rsidP="00EE793E">
      <w:pPr>
        <w:pStyle w:val="KDParagraf"/>
        <w:spacing w:before="0"/>
        <w:rPr>
          <w:rFonts w:cs="Arial"/>
          <w:sz w:val="24"/>
          <w:szCs w:val="24"/>
        </w:rPr>
      </w:pPr>
      <w:r w:rsidRPr="00774F93">
        <w:rPr>
          <w:rFonts w:cs="Arial"/>
          <w:sz w:val="24"/>
          <w:szCs w:val="24"/>
        </w:rPr>
        <w:t>(</w:t>
      </w:r>
      <w:proofErr w:type="gramStart"/>
      <w:r w:rsidRPr="00774F93">
        <w:rPr>
          <w:rFonts w:cs="Arial"/>
          <w:sz w:val="24"/>
          <w:szCs w:val="24"/>
        </w:rPr>
        <w:t>у</w:t>
      </w:r>
      <w:proofErr w:type="gramEnd"/>
      <w:r w:rsidRPr="00774F93">
        <w:rPr>
          <w:rFonts w:cs="Arial"/>
          <w:sz w:val="24"/>
          <w:szCs w:val="24"/>
        </w:rPr>
        <w:t xml:space="preserve"> даљем тексту заједно</w:t>
      </w:r>
      <w:r w:rsidR="004645B3">
        <w:rPr>
          <w:rFonts w:cs="Arial"/>
          <w:sz w:val="24"/>
          <w:szCs w:val="24"/>
          <w:lang w:val="sr-Cyrl-RS"/>
        </w:rPr>
        <w:t xml:space="preserve"> названи</w:t>
      </w:r>
      <w:r w:rsidRPr="00774F93">
        <w:rPr>
          <w:rFonts w:cs="Arial"/>
          <w:sz w:val="24"/>
          <w:szCs w:val="24"/>
        </w:rPr>
        <w:t>: Уговорне стране)</w:t>
      </w:r>
    </w:p>
    <w:p w14:paraId="565B37B1" w14:textId="77777777" w:rsidR="00EE793E" w:rsidRPr="00774F93" w:rsidRDefault="00EE793E" w:rsidP="00EE793E">
      <w:pPr>
        <w:pStyle w:val="KDParagraf"/>
        <w:spacing w:before="0"/>
        <w:rPr>
          <w:rFonts w:cs="Arial"/>
          <w:sz w:val="24"/>
          <w:szCs w:val="24"/>
        </w:rPr>
      </w:pPr>
      <w:r w:rsidRPr="00774F93">
        <w:rPr>
          <w:rFonts w:cs="Arial"/>
          <w:sz w:val="24"/>
          <w:szCs w:val="24"/>
        </w:rPr>
        <w:tab/>
      </w:r>
    </w:p>
    <w:p w14:paraId="04746077" w14:textId="77777777" w:rsidR="00343A18" w:rsidRPr="00774F93" w:rsidRDefault="00EE793E" w:rsidP="00EE793E">
      <w:pPr>
        <w:pStyle w:val="KDParagraf"/>
        <w:spacing w:before="0"/>
        <w:rPr>
          <w:rFonts w:cs="Arial"/>
          <w:sz w:val="24"/>
          <w:szCs w:val="24"/>
        </w:rPr>
      </w:pPr>
      <w:proofErr w:type="gramStart"/>
      <w:r w:rsidRPr="00774F93">
        <w:rPr>
          <w:rFonts w:cs="Arial"/>
          <w:sz w:val="24"/>
          <w:szCs w:val="24"/>
        </w:rPr>
        <w:t>закључиле</w:t>
      </w:r>
      <w:proofErr w:type="gramEnd"/>
      <w:r w:rsidRPr="00774F93">
        <w:rPr>
          <w:rFonts w:cs="Arial"/>
          <w:sz w:val="24"/>
          <w:szCs w:val="24"/>
        </w:rPr>
        <w:t xml:space="preserve"> су у Београду,</w:t>
      </w:r>
    </w:p>
    <w:p w14:paraId="7FA55C90" w14:textId="77777777" w:rsidR="00EE793E" w:rsidRPr="00774F93" w:rsidRDefault="00EE793E" w:rsidP="00EE793E">
      <w:pPr>
        <w:pStyle w:val="KDParagraf"/>
        <w:spacing w:before="0"/>
        <w:rPr>
          <w:rFonts w:cs="Arial"/>
          <w:sz w:val="24"/>
          <w:szCs w:val="24"/>
        </w:rPr>
      </w:pPr>
    </w:p>
    <w:p w14:paraId="05DD0E61" w14:textId="77777777" w:rsidR="00EE793E" w:rsidRDefault="00F80479" w:rsidP="005C441B">
      <w:pPr>
        <w:pStyle w:val="KDParagraf"/>
        <w:spacing w:before="0"/>
        <w:jc w:val="center"/>
        <w:rPr>
          <w:rFonts w:cs="Arial"/>
          <w:b/>
          <w:sz w:val="24"/>
          <w:szCs w:val="24"/>
        </w:rPr>
      </w:pPr>
      <w:r>
        <w:rPr>
          <w:rFonts w:cs="Arial"/>
          <w:b/>
          <w:sz w:val="24"/>
          <w:szCs w:val="24"/>
        </w:rPr>
        <w:t>УГОВОР</w:t>
      </w:r>
      <w:r w:rsidR="005C441B" w:rsidRPr="005C441B">
        <w:rPr>
          <w:rFonts w:cs="Arial"/>
          <w:b/>
          <w:sz w:val="24"/>
          <w:szCs w:val="24"/>
        </w:rPr>
        <w:t xml:space="preserve"> О КУПОПРОДАЈИ</w:t>
      </w:r>
    </w:p>
    <w:p w14:paraId="0C7D61B4" w14:textId="77777777" w:rsidR="005C441B" w:rsidRPr="00105476" w:rsidRDefault="00105476" w:rsidP="005C441B">
      <w:pPr>
        <w:pStyle w:val="KDParagraf"/>
        <w:spacing w:before="0"/>
        <w:jc w:val="center"/>
        <w:rPr>
          <w:rFonts w:cs="Arial"/>
          <w:sz w:val="24"/>
          <w:szCs w:val="24"/>
          <w:lang w:val="sr-Cyrl-RS"/>
        </w:rPr>
      </w:pPr>
      <w:r w:rsidRPr="00105476">
        <w:rPr>
          <w:rFonts w:cs="Arial"/>
          <w:sz w:val="24"/>
          <w:szCs w:val="24"/>
        </w:rPr>
        <w:t>Канцеларијске машине, апарати и о</w:t>
      </w:r>
      <w:r>
        <w:rPr>
          <w:rFonts w:cs="Arial"/>
          <w:sz w:val="24"/>
          <w:szCs w:val="24"/>
          <w:lang w:val="sr-Cyrl-RS"/>
        </w:rPr>
        <w:t>према</w:t>
      </w:r>
    </w:p>
    <w:p w14:paraId="4119EE4A" w14:textId="77777777" w:rsidR="00105476" w:rsidRPr="00793989" w:rsidRDefault="00105476" w:rsidP="005C441B">
      <w:pPr>
        <w:pStyle w:val="KDParagraf"/>
        <w:spacing w:before="0"/>
        <w:jc w:val="center"/>
        <w:rPr>
          <w:rFonts w:cs="Arial"/>
          <w:sz w:val="24"/>
          <w:szCs w:val="24"/>
          <w:highlight w:val="yellow"/>
        </w:rPr>
      </w:pPr>
    </w:p>
    <w:p w14:paraId="1AD753B1" w14:textId="77777777" w:rsidR="00EE793E" w:rsidRPr="00C8446A" w:rsidRDefault="00EE793E" w:rsidP="00EE793E">
      <w:pPr>
        <w:pStyle w:val="KDParagraf"/>
        <w:spacing w:before="0"/>
        <w:rPr>
          <w:rFonts w:cs="Arial"/>
          <w:b/>
          <w:sz w:val="24"/>
          <w:szCs w:val="24"/>
        </w:rPr>
      </w:pPr>
      <w:r w:rsidRPr="00C8446A">
        <w:rPr>
          <w:rFonts w:cs="Arial"/>
          <w:b/>
          <w:sz w:val="24"/>
          <w:szCs w:val="24"/>
        </w:rPr>
        <w:t>УВОДНЕ ОДРЕДБЕ</w:t>
      </w:r>
    </w:p>
    <w:p w14:paraId="51B279BA" w14:textId="77777777" w:rsidR="00EE793E" w:rsidRPr="00333C9B" w:rsidRDefault="00EE793E" w:rsidP="00EE793E">
      <w:pPr>
        <w:pStyle w:val="KDParagraf"/>
        <w:spacing w:before="0"/>
        <w:rPr>
          <w:rFonts w:cs="Arial"/>
          <w:sz w:val="24"/>
          <w:szCs w:val="24"/>
        </w:rPr>
      </w:pPr>
    </w:p>
    <w:p w14:paraId="46F4B8E6" w14:textId="77777777" w:rsidR="00EE793E" w:rsidRPr="00333C9B" w:rsidRDefault="00EE793E" w:rsidP="00EE793E">
      <w:pPr>
        <w:pStyle w:val="KDParagraf"/>
        <w:spacing w:before="0"/>
        <w:rPr>
          <w:rFonts w:cs="Arial"/>
          <w:sz w:val="24"/>
          <w:szCs w:val="24"/>
        </w:rPr>
      </w:pPr>
      <w:r w:rsidRPr="00333C9B">
        <w:rPr>
          <w:rFonts w:cs="Arial"/>
          <w:sz w:val="24"/>
          <w:szCs w:val="24"/>
        </w:rPr>
        <w:t xml:space="preserve">Имајући у виду:  </w:t>
      </w:r>
    </w:p>
    <w:p w14:paraId="356631B6" w14:textId="77777777" w:rsidR="00EE793E" w:rsidRPr="00CC7D2B" w:rsidRDefault="00EE793E" w:rsidP="00EE793E">
      <w:pPr>
        <w:pStyle w:val="KDParagraf"/>
        <w:spacing w:before="0"/>
        <w:rPr>
          <w:rFonts w:cs="Arial"/>
          <w:sz w:val="24"/>
          <w:szCs w:val="24"/>
          <w:lang w:val="sr-Latn-RS"/>
        </w:rPr>
      </w:pPr>
      <w:r w:rsidRPr="00333C9B">
        <w:rPr>
          <w:rFonts w:cs="Arial"/>
          <w:sz w:val="24"/>
          <w:szCs w:val="24"/>
        </w:rPr>
        <w:t>•</w:t>
      </w:r>
      <w:r w:rsidRPr="00333C9B">
        <w:rPr>
          <w:rFonts w:cs="Arial"/>
          <w:sz w:val="24"/>
          <w:szCs w:val="24"/>
        </w:rPr>
        <w:tab/>
      </w:r>
      <w:proofErr w:type="gramStart"/>
      <w:r w:rsidRPr="00333C9B">
        <w:rPr>
          <w:rFonts w:cs="Arial"/>
          <w:sz w:val="24"/>
          <w:szCs w:val="24"/>
        </w:rPr>
        <w:t>да</w:t>
      </w:r>
      <w:proofErr w:type="gramEnd"/>
      <w:r w:rsidRPr="00333C9B">
        <w:rPr>
          <w:rFonts w:cs="Arial"/>
          <w:sz w:val="24"/>
          <w:szCs w:val="24"/>
        </w:rPr>
        <w:t xml:space="preserve"> ј</w:t>
      </w:r>
      <w:r w:rsidR="00333C9B">
        <w:rPr>
          <w:rFonts w:cs="Arial"/>
          <w:sz w:val="24"/>
          <w:szCs w:val="24"/>
        </w:rPr>
        <w:t xml:space="preserve">е Наручилац </w:t>
      </w:r>
      <w:r w:rsidRPr="00333C9B">
        <w:rPr>
          <w:rFonts w:cs="Arial"/>
          <w:sz w:val="24"/>
          <w:szCs w:val="24"/>
        </w:rPr>
        <w:t>(у даљем тексту: К</w:t>
      </w:r>
      <w:r w:rsidR="00B10A59">
        <w:rPr>
          <w:rFonts w:cs="Arial"/>
          <w:sz w:val="24"/>
          <w:szCs w:val="24"/>
          <w:lang w:val="sr-Cyrl-RS"/>
        </w:rPr>
        <w:t>упац</w:t>
      </w:r>
      <w:r w:rsidR="00973E06">
        <w:rPr>
          <w:rFonts w:cs="Arial"/>
          <w:sz w:val="24"/>
          <w:szCs w:val="24"/>
        </w:rPr>
        <w:t xml:space="preserve">) спровео </w:t>
      </w:r>
      <w:r w:rsidR="00FD5422" w:rsidRPr="00333C9B">
        <w:rPr>
          <w:rFonts w:cs="Arial"/>
          <w:sz w:val="24"/>
          <w:szCs w:val="24"/>
          <w:lang w:val="sr-Cyrl-RS"/>
        </w:rPr>
        <w:t xml:space="preserve">отворени </w:t>
      </w:r>
      <w:r w:rsidRPr="00333C9B">
        <w:rPr>
          <w:rFonts w:cs="Arial"/>
          <w:sz w:val="24"/>
          <w:szCs w:val="24"/>
        </w:rPr>
        <w:t xml:space="preserve">поступак јавне набавке, сагласно члану </w:t>
      </w:r>
      <w:r w:rsidR="00FD5422" w:rsidRPr="00333C9B">
        <w:rPr>
          <w:rFonts w:cs="Arial"/>
          <w:sz w:val="24"/>
          <w:szCs w:val="24"/>
          <w:lang w:val="sr-Cyrl-RS"/>
        </w:rPr>
        <w:t>32.</w:t>
      </w:r>
      <w:r w:rsidR="00873133" w:rsidRPr="00333C9B">
        <w:rPr>
          <w:rFonts w:cs="Arial"/>
          <w:sz w:val="24"/>
          <w:szCs w:val="24"/>
          <w:lang w:val="sr-Cyrl-RS"/>
        </w:rPr>
        <w:t xml:space="preserve"> </w:t>
      </w:r>
      <w:r w:rsidRPr="00333C9B">
        <w:rPr>
          <w:rFonts w:cs="Arial"/>
          <w:sz w:val="24"/>
          <w:szCs w:val="24"/>
        </w:rPr>
        <w:t xml:space="preserve">Закона о јавним </w:t>
      </w:r>
      <w:proofErr w:type="gramStart"/>
      <w:r w:rsidRPr="00333C9B">
        <w:rPr>
          <w:rFonts w:cs="Arial"/>
          <w:sz w:val="24"/>
          <w:szCs w:val="24"/>
        </w:rPr>
        <w:t>набавкама  (</w:t>
      </w:r>
      <w:proofErr w:type="gramEnd"/>
      <w:r w:rsidRPr="00333C9B">
        <w:rPr>
          <w:rFonts w:cs="Arial"/>
          <w:sz w:val="24"/>
          <w:szCs w:val="24"/>
        </w:rPr>
        <w:t>„Службени глас</w:t>
      </w:r>
      <w:r w:rsidR="0078027C">
        <w:rPr>
          <w:rFonts w:cs="Arial"/>
          <w:sz w:val="24"/>
          <w:szCs w:val="24"/>
        </w:rPr>
        <w:t xml:space="preserve">ник РС“ </w:t>
      </w:r>
      <w:r w:rsidR="0078027C">
        <w:rPr>
          <w:rFonts w:cs="Arial"/>
          <w:sz w:val="24"/>
          <w:szCs w:val="24"/>
        </w:rPr>
        <w:lastRenderedPageBreak/>
        <w:t>број 124/2012, 14/2015 и</w:t>
      </w:r>
      <w:r w:rsidRPr="00333C9B">
        <w:rPr>
          <w:rFonts w:cs="Arial"/>
          <w:sz w:val="24"/>
          <w:szCs w:val="24"/>
        </w:rPr>
        <w:t xml:space="preserve"> 68/2015), (у даљем тексту: Закон) за јавну набавку </w:t>
      </w:r>
      <w:r w:rsidR="005C441B">
        <w:rPr>
          <w:rFonts w:cs="Arial"/>
          <w:sz w:val="24"/>
          <w:szCs w:val="24"/>
          <w:lang w:val="sr-Cyrl-RS"/>
        </w:rPr>
        <w:t>добара</w:t>
      </w:r>
      <w:r w:rsidR="00233A43">
        <w:rPr>
          <w:rFonts w:cs="Arial"/>
          <w:sz w:val="24"/>
          <w:szCs w:val="24"/>
          <w:lang w:val="sr-Cyrl-RS"/>
        </w:rPr>
        <w:t xml:space="preserve"> – </w:t>
      </w:r>
      <w:r w:rsidR="0068482C" w:rsidRPr="00CC7D2B">
        <w:rPr>
          <w:rFonts w:cs="Arial"/>
          <w:sz w:val="24"/>
          <w:szCs w:val="24"/>
          <w:lang w:val="sr-Cyrl-RS"/>
        </w:rPr>
        <w:t xml:space="preserve">Канцеларијске машине, апарати и опрема </w:t>
      </w:r>
      <w:r w:rsidRPr="00333C9B">
        <w:rPr>
          <w:rFonts w:cs="Arial"/>
          <w:sz w:val="24"/>
          <w:szCs w:val="24"/>
        </w:rPr>
        <w:t xml:space="preserve">(у даљем тексту: </w:t>
      </w:r>
      <w:r w:rsidR="005C441B">
        <w:rPr>
          <w:rFonts w:cs="Arial"/>
          <w:sz w:val="24"/>
          <w:szCs w:val="24"/>
          <w:lang w:val="sr-Cyrl-RS"/>
        </w:rPr>
        <w:t>Добра</w:t>
      </w:r>
      <w:r w:rsidRPr="00333C9B">
        <w:rPr>
          <w:rFonts w:cs="Arial"/>
          <w:sz w:val="24"/>
          <w:szCs w:val="24"/>
        </w:rPr>
        <w:t xml:space="preserve">), </w:t>
      </w:r>
      <w:r w:rsidR="00233A43" w:rsidRPr="00CC7D2B">
        <w:rPr>
          <w:rFonts w:cs="Arial"/>
          <w:sz w:val="24"/>
          <w:szCs w:val="24"/>
          <w:lang w:val="sr-Latn-RS"/>
        </w:rPr>
        <w:t>JNO/1000/001</w:t>
      </w:r>
      <w:r w:rsidR="005C441B" w:rsidRPr="00CC7D2B">
        <w:rPr>
          <w:rFonts w:cs="Arial"/>
          <w:sz w:val="24"/>
          <w:szCs w:val="24"/>
          <w:lang w:val="sr-Cyrl-RS"/>
        </w:rPr>
        <w:t>3</w:t>
      </w:r>
      <w:r w:rsidR="00014359">
        <w:rPr>
          <w:rFonts w:cs="Arial"/>
          <w:sz w:val="24"/>
          <w:szCs w:val="24"/>
          <w:lang w:val="sr-Cyrl-RS"/>
        </w:rPr>
        <w:t>-1</w:t>
      </w:r>
      <w:r w:rsidR="00233A43" w:rsidRPr="00CC7D2B">
        <w:rPr>
          <w:rFonts w:cs="Arial"/>
          <w:sz w:val="24"/>
          <w:szCs w:val="24"/>
          <w:lang w:val="sr-Latn-RS"/>
        </w:rPr>
        <w:t>/2016</w:t>
      </w:r>
    </w:p>
    <w:p w14:paraId="2C8DEB02" w14:textId="77777777" w:rsidR="00EE793E" w:rsidRPr="00333C9B" w:rsidRDefault="00EE793E" w:rsidP="00EE793E">
      <w:pPr>
        <w:pStyle w:val="KDParagraf"/>
        <w:spacing w:before="0"/>
        <w:rPr>
          <w:rFonts w:cs="Arial"/>
          <w:sz w:val="24"/>
          <w:szCs w:val="24"/>
        </w:rPr>
      </w:pPr>
      <w:r w:rsidRPr="00333C9B">
        <w:rPr>
          <w:rFonts w:cs="Arial"/>
          <w:sz w:val="24"/>
          <w:szCs w:val="24"/>
        </w:rPr>
        <w:t>•</w:t>
      </w:r>
      <w:r w:rsidRPr="00333C9B">
        <w:rPr>
          <w:rFonts w:cs="Arial"/>
          <w:sz w:val="24"/>
          <w:szCs w:val="24"/>
        </w:rPr>
        <w:tab/>
      </w:r>
      <w:proofErr w:type="gramStart"/>
      <w:r w:rsidRPr="00333C9B">
        <w:rPr>
          <w:rFonts w:cs="Arial"/>
          <w:sz w:val="24"/>
          <w:szCs w:val="24"/>
        </w:rPr>
        <w:t>да</w:t>
      </w:r>
      <w:proofErr w:type="gramEnd"/>
      <w:r w:rsidRPr="00333C9B">
        <w:rPr>
          <w:rFonts w:cs="Arial"/>
          <w:sz w:val="24"/>
          <w:szCs w:val="24"/>
        </w:rPr>
        <w:t xml:space="preserve"> је Позив за подношење понуда у вези предметне јавне набавке објављен на Порталу јавних набавки дана </w:t>
      </w:r>
      <w:r w:rsidR="00014359">
        <w:rPr>
          <w:rFonts w:cs="Arial"/>
          <w:sz w:val="24"/>
          <w:szCs w:val="24"/>
          <w:lang w:val="sr-Cyrl-RS"/>
        </w:rPr>
        <w:t>__________</w:t>
      </w:r>
      <w:r w:rsidR="00973E06">
        <w:rPr>
          <w:rFonts w:cs="Arial"/>
          <w:sz w:val="24"/>
          <w:szCs w:val="24"/>
        </w:rPr>
        <w:t>.</w:t>
      </w:r>
      <w:r w:rsidRPr="00333C9B">
        <w:rPr>
          <w:rFonts w:cs="Arial"/>
          <w:sz w:val="24"/>
          <w:szCs w:val="24"/>
        </w:rPr>
        <w:t xml:space="preserve"> </w:t>
      </w:r>
      <w:proofErr w:type="gramStart"/>
      <w:r w:rsidRPr="00333C9B">
        <w:rPr>
          <w:rFonts w:cs="Arial"/>
          <w:sz w:val="24"/>
          <w:szCs w:val="24"/>
        </w:rPr>
        <w:t>године</w:t>
      </w:r>
      <w:proofErr w:type="gramEnd"/>
      <w:r w:rsidRPr="00333C9B">
        <w:rPr>
          <w:rFonts w:cs="Arial"/>
          <w:sz w:val="24"/>
          <w:szCs w:val="24"/>
        </w:rPr>
        <w:t>, као и на интернет страници  К</w:t>
      </w:r>
      <w:r w:rsidR="0068482C">
        <w:rPr>
          <w:rFonts w:cs="Arial"/>
          <w:sz w:val="24"/>
          <w:szCs w:val="24"/>
          <w:lang w:val="sr-Cyrl-RS"/>
        </w:rPr>
        <w:t>упца</w:t>
      </w:r>
      <w:r w:rsidRPr="00333C9B">
        <w:rPr>
          <w:rFonts w:cs="Arial"/>
          <w:sz w:val="24"/>
          <w:szCs w:val="24"/>
        </w:rPr>
        <w:t>;</w:t>
      </w:r>
    </w:p>
    <w:p w14:paraId="5B7D8809" w14:textId="5B2A02F7" w:rsidR="00EE793E" w:rsidRPr="00333C9B" w:rsidRDefault="00EE793E" w:rsidP="00EE793E">
      <w:pPr>
        <w:pStyle w:val="KDParagraf"/>
        <w:spacing w:before="0"/>
        <w:rPr>
          <w:rFonts w:cs="Arial"/>
          <w:sz w:val="24"/>
          <w:szCs w:val="24"/>
        </w:rPr>
      </w:pPr>
      <w:r w:rsidRPr="00333C9B">
        <w:rPr>
          <w:rFonts w:cs="Arial"/>
          <w:sz w:val="24"/>
          <w:szCs w:val="24"/>
        </w:rPr>
        <w:t>•</w:t>
      </w:r>
      <w:r w:rsidRPr="00333C9B">
        <w:rPr>
          <w:rFonts w:cs="Arial"/>
          <w:sz w:val="24"/>
          <w:szCs w:val="24"/>
        </w:rPr>
        <w:tab/>
      </w:r>
      <w:proofErr w:type="gramStart"/>
      <w:r w:rsidRPr="00333C9B">
        <w:rPr>
          <w:rFonts w:cs="Arial"/>
          <w:sz w:val="24"/>
          <w:szCs w:val="24"/>
        </w:rPr>
        <w:t>да</w:t>
      </w:r>
      <w:proofErr w:type="gramEnd"/>
      <w:r w:rsidRPr="00333C9B">
        <w:rPr>
          <w:rFonts w:cs="Arial"/>
          <w:sz w:val="24"/>
          <w:szCs w:val="24"/>
        </w:rPr>
        <w:t xml:space="preserve"> Понуда П</w:t>
      </w:r>
      <w:r w:rsidR="00B10A59">
        <w:rPr>
          <w:rFonts w:cs="Arial"/>
          <w:sz w:val="24"/>
          <w:szCs w:val="24"/>
          <w:lang w:val="sr-Cyrl-RS"/>
        </w:rPr>
        <w:t>онуђача</w:t>
      </w:r>
      <w:r w:rsidRPr="00333C9B">
        <w:rPr>
          <w:rFonts w:cs="Arial"/>
          <w:sz w:val="24"/>
          <w:szCs w:val="24"/>
        </w:rPr>
        <w:t xml:space="preserve"> (у даљем текс</w:t>
      </w:r>
      <w:r w:rsidR="00973E06">
        <w:rPr>
          <w:rFonts w:cs="Arial"/>
          <w:sz w:val="24"/>
          <w:szCs w:val="24"/>
        </w:rPr>
        <w:t>ту: Пр</w:t>
      </w:r>
      <w:r w:rsidR="0068482C">
        <w:rPr>
          <w:rFonts w:cs="Arial"/>
          <w:sz w:val="24"/>
          <w:szCs w:val="24"/>
          <w:lang w:val="sr-Cyrl-RS"/>
        </w:rPr>
        <w:t>одавац</w:t>
      </w:r>
      <w:r w:rsidR="00973E06">
        <w:rPr>
          <w:rFonts w:cs="Arial"/>
          <w:sz w:val="24"/>
          <w:szCs w:val="24"/>
        </w:rPr>
        <w:t xml:space="preserve">) у </w:t>
      </w:r>
      <w:r w:rsidR="00FD5422" w:rsidRPr="00333C9B">
        <w:rPr>
          <w:rFonts w:cs="Arial"/>
          <w:sz w:val="24"/>
          <w:szCs w:val="24"/>
          <w:lang w:val="sr-Cyrl-RS"/>
        </w:rPr>
        <w:t>отвореном</w:t>
      </w:r>
      <w:r w:rsidRPr="00333C9B">
        <w:rPr>
          <w:rFonts w:cs="Arial"/>
          <w:sz w:val="24"/>
          <w:szCs w:val="24"/>
        </w:rPr>
        <w:t xml:space="preserve"> поступку за </w:t>
      </w:r>
      <w:r w:rsidR="003032BC">
        <w:rPr>
          <w:rFonts w:cs="Arial"/>
          <w:sz w:val="24"/>
          <w:szCs w:val="24"/>
          <w:lang w:val="sr-Cyrl-RS"/>
        </w:rPr>
        <w:t>јавну набавку</w:t>
      </w:r>
      <w:r w:rsidRPr="00333C9B">
        <w:rPr>
          <w:rFonts w:cs="Arial"/>
          <w:sz w:val="24"/>
          <w:szCs w:val="24"/>
        </w:rPr>
        <w:t xml:space="preserve"> број</w:t>
      </w:r>
      <w:r w:rsidR="00233A43" w:rsidRPr="00233A43">
        <w:t xml:space="preserve"> </w:t>
      </w:r>
      <w:r w:rsidR="0068482C">
        <w:rPr>
          <w:rFonts w:cs="Arial"/>
          <w:sz w:val="24"/>
          <w:szCs w:val="24"/>
        </w:rPr>
        <w:t>JNO/1000/00</w:t>
      </w:r>
      <w:r w:rsidR="0068482C">
        <w:rPr>
          <w:rFonts w:cs="Arial"/>
          <w:sz w:val="24"/>
          <w:szCs w:val="24"/>
          <w:lang w:val="sr-Cyrl-RS"/>
        </w:rPr>
        <w:t>13</w:t>
      </w:r>
      <w:r w:rsidR="00014359">
        <w:rPr>
          <w:rFonts w:cs="Arial"/>
          <w:sz w:val="24"/>
          <w:szCs w:val="24"/>
          <w:lang w:val="sr-Cyrl-RS"/>
        </w:rPr>
        <w:t>-1</w:t>
      </w:r>
      <w:r w:rsidR="00233A43" w:rsidRPr="00233A43">
        <w:rPr>
          <w:rFonts w:cs="Arial"/>
          <w:sz w:val="24"/>
          <w:szCs w:val="24"/>
        </w:rPr>
        <w:t>/2016</w:t>
      </w:r>
      <w:r w:rsidRPr="00333C9B">
        <w:rPr>
          <w:rFonts w:cs="Arial"/>
          <w:sz w:val="24"/>
          <w:szCs w:val="24"/>
        </w:rPr>
        <w:t>, која је заведена код К</w:t>
      </w:r>
      <w:r w:rsidR="0068482C">
        <w:rPr>
          <w:rFonts w:cs="Arial"/>
          <w:sz w:val="24"/>
          <w:szCs w:val="24"/>
          <w:lang w:val="sr-Cyrl-RS"/>
        </w:rPr>
        <w:t>упца</w:t>
      </w:r>
      <w:r w:rsidRPr="00333C9B">
        <w:rPr>
          <w:rFonts w:cs="Arial"/>
          <w:sz w:val="24"/>
          <w:szCs w:val="24"/>
        </w:rPr>
        <w:t xml:space="preserve"> под ЈП ЕПС  бројем ______</w:t>
      </w:r>
      <w:r w:rsidR="00FD5422" w:rsidRPr="00333C9B">
        <w:rPr>
          <w:rFonts w:cs="Arial"/>
          <w:sz w:val="24"/>
          <w:szCs w:val="24"/>
        </w:rPr>
        <w:t xml:space="preserve"> од _____.</w:t>
      </w:r>
      <w:r w:rsidR="006E0449">
        <w:rPr>
          <w:rFonts w:cs="Arial"/>
          <w:sz w:val="24"/>
          <w:szCs w:val="24"/>
          <w:lang w:val="sr-Cyrl-RS"/>
        </w:rPr>
        <w:t>______</w:t>
      </w:r>
      <w:r w:rsidRPr="00333C9B">
        <w:rPr>
          <w:rFonts w:cs="Arial"/>
          <w:sz w:val="24"/>
          <w:szCs w:val="24"/>
        </w:rPr>
        <w:t xml:space="preserve">. </w:t>
      </w:r>
      <w:proofErr w:type="gramStart"/>
      <w:r w:rsidRPr="00333C9B">
        <w:rPr>
          <w:rFonts w:cs="Arial"/>
          <w:sz w:val="24"/>
          <w:szCs w:val="24"/>
        </w:rPr>
        <w:t>године</w:t>
      </w:r>
      <w:proofErr w:type="gramEnd"/>
      <w:r w:rsidRPr="00333C9B">
        <w:rPr>
          <w:rFonts w:cs="Arial"/>
          <w:sz w:val="24"/>
          <w:szCs w:val="24"/>
        </w:rPr>
        <w:t xml:space="preserve"> у потпуности одговара захтеву К</w:t>
      </w:r>
      <w:r w:rsidR="00A60F79">
        <w:rPr>
          <w:rFonts w:cs="Arial"/>
          <w:sz w:val="24"/>
          <w:szCs w:val="24"/>
          <w:lang w:val="sr-Cyrl-RS"/>
        </w:rPr>
        <w:t>упца</w:t>
      </w:r>
      <w:r w:rsidRPr="00333C9B">
        <w:rPr>
          <w:rFonts w:cs="Arial"/>
          <w:sz w:val="24"/>
          <w:szCs w:val="24"/>
        </w:rPr>
        <w:t xml:space="preserve"> из позива за подношење по</w:t>
      </w:r>
      <w:r w:rsidR="0010436C">
        <w:rPr>
          <w:rFonts w:cs="Arial"/>
          <w:sz w:val="24"/>
          <w:szCs w:val="24"/>
        </w:rPr>
        <w:t>нуда и Конкурсној документацији</w:t>
      </w:r>
      <w:r w:rsidRPr="00333C9B">
        <w:rPr>
          <w:rFonts w:cs="Arial"/>
          <w:sz w:val="24"/>
          <w:szCs w:val="24"/>
        </w:rPr>
        <w:t xml:space="preserve">; </w:t>
      </w:r>
    </w:p>
    <w:p w14:paraId="79D8B914" w14:textId="77777777" w:rsidR="00EE793E" w:rsidRDefault="00EE793E" w:rsidP="00EE793E">
      <w:pPr>
        <w:pStyle w:val="KDParagraf"/>
        <w:spacing w:before="0"/>
        <w:rPr>
          <w:rFonts w:cs="Arial"/>
          <w:sz w:val="24"/>
          <w:szCs w:val="24"/>
        </w:rPr>
      </w:pPr>
      <w:r w:rsidRPr="00333C9B">
        <w:rPr>
          <w:rFonts w:cs="Arial"/>
          <w:sz w:val="24"/>
          <w:szCs w:val="24"/>
        </w:rPr>
        <w:t>•</w:t>
      </w:r>
      <w:r w:rsidRPr="00333C9B">
        <w:rPr>
          <w:rFonts w:cs="Arial"/>
          <w:sz w:val="24"/>
          <w:szCs w:val="24"/>
        </w:rPr>
        <w:tab/>
      </w:r>
      <w:proofErr w:type="gramStart"/>
      <w:r w:rsidRPr="00333C9B">
        <w:rPr>
          <w:rFonts w:cs="Arial"/>
          <w:sz w:val="24"/>
          <w:szCs w:val="24"/>
        </w:rPr>
        <w:t>да</w:t>
      </w:r>
      <w:proofErr w:type="gramEnd"/>
      <w:r w:rsidRPr="00333C9B">
        <w:rPr>
          <w:rFonts w:cs="Arial"/>
          <w:sz w:val="24"/>
          <w:szCs w:val="24"/>
        </w:rPr>
        <w:t xml:space="preserve"> је К</w:t>
      </w:r>
      <w:r w:rsidR="00A60F79">
        <w:rPr>
          <w:rFonts w:cs="Arial"/>
          <w:sz w:val="24"/>
          <w:szCs w:val="24"/>
          <w:lang w:val="sr-Cyrl-RS"/>
        </w:rPr>
        <w:t>упац</w:t>
      </w:r>
      <w:r w:rsidRPr="00333C9B">
        <w:rPr>
          <w:rFonts w:cs="Arial"/>
          <w:sz w:val="24"/>
          <w:szCs w:val="24"/>
        </w:rPr>
        <w:t>, на</w:t>
      </w:r>
      <w:r w:rsidR="00F45095">
        <w:rPr>
          <w:rFonts w:cs="Arial"/>
          <w:sz w:val="24"/>
          <w:szCs w:val="24"/>
        </w:rPr>
        <w:t xml:space="preserve"> основу Понуде Пр</w:t>
      </w:r>
      <w:r w:rsidR="00A60F79">
        <w:rPr>
          <w:rFonts w:cs="Arial"/>
          <w:sz w:val="24"/>
          <w:szCs w:val="24"/>
          <w:lang w:val="sr-Cyrl-RS"/>
        </w:rPr>
        <w:t>одавца</w:t>
      </w:r>
      <w:r w:rsidR="00F45095">
        <w:rPr>
          <w:rFonts w:cs="Arial"/>
          <w:sz w:val="24"/>
          <w:szCs w:val="24"/>
        </w:rPr>
        <w:t xml:space="preserve"> </w:t>
      </w:r>
      <w:r w:rsidRPr="00333C9B">
        <w:rPr>
          <w:rFonts w:cs="Arial"/>
          <w:sz w:val="24"/>
          <w:szCs w:val="24"/>
        </w:rPr>
        <w:t>и Одлуке о додели Уговора</w:t>
      </w:r>
      <w:r w:rsidR="00F45095">
        <w:rPr>
          <w:rFonts w:cs="Arial"/>
          <w:sz w:val="24"/>
          <w:szCs w:val="24"/>
          <w:lang w:val="sr-Cyrl-RS"/>
        </w:rPr>
        <w:t xml:space="preserve"> бр.</w:t>
      </w:r>
      <w:r w:rsidR="00752B14">
        <w:rPr>
          <w:rFonts w:cs="Arial"/>
          <w:sz w:val="24"/>
          <w:szCs w:val="24"/>
          <w:lang w:val="sr-Cyrl-RS"/>
        </w:rPr>
        <w:t>______од _____2016. године</w:t>
      </w:r>
      <w:r w:rsidRPr="00333C9B">
        <w:rPr>
          <w:rFonts w:cs="Arial"/>
          <w:sz w:val="24"/>
          <w:szCs w:val="24"/>
        </w:rPr>
        <w:t>, изабрао Пр</w:t>
      </w:r>
      <w:r w:rsidR="00A60F79">
        <w:rPr>
          <w:rFonts w:cs="Arial"/>
          <w:sz w:val="24"/>
          <w:szCs w:val="24"/>
          <w:lang w:val="sr-Cyrl-RS"/>
        </w:rPr>
        <w:t>одаваца</w:t>
      </w:r>
      <w:r w:rsidRPr="00333C9B">
        <w:rPr>
          <w:rFonts w:cs="Arial"/>
          <w:sz w:val="24"/>
          <w:szCs w:val="24"/>
        </w:rPr>
        <w:t xml:space="preserve"> за </w:t>
      </w:r>
      <w:r w:rsidR="00B10A59">
        <w:rPr>
          <w:rFonts w:cs="Arial"/>
          <w:sz w:val="24"/>
          <w:szCs w:val="24"/>
          <w:lang w:val="sr-Cyrl-RS"/>
        </w:rPr>
        <w:t xml:space="preserve">реализацију </w:t>
      </w:r>
      <w:r w:rsidR="00A60F79">
        <w:rPr>
          <w:rFonts w:cs="Arial"/>
          <w:sz w:val="24"/>
          <w:szCs w:val="24"/>
          <w:lang w:val="sr-Cyrl-RS"/>
        </w:rPr>
        <w:t>испорук</w:t>
      </w:r>
      <w:r w:rsidR="00B10A59">
        <w:rPr>
          <w:rFonts w:cs="Arial"/>
          <w:sz w:val="24"/>
          <w:szCs w:val="24"/>
          <w:lang w:val="sr-Cyrl-RS"/>
        </w:rPr>
        <w:t>е</w:t>
      </w:r>
      <w:r w:rsidR="00A60F79">
        <w:rPr>
          <w:rFonts w:cs="Arial"/>
          <w:sz w:val="24"/>
          <w:szCs w:val="24"/>
          <w:lang w:val="sr-Cyrl-RS"/>
        </w:rPr>
        <w:t xml:space="preserve"> добара</w:t>
      </w:r>
      <w:r w:rsidRPr="00333C9B">
        <w:rPr>
          <w:rFonts w:cs="Arial"/>
          <w:sz w:val="24"/>
          <w:szCs w:val="24"/>
        </w:rPr>
        <w:t>, јавна набавка број</w:t>
      </w:r>
      <w:r w:rsidR="00233A43" w:rsidRPr="00233A43">
        <w:t xml:space="preserve"> </w:t>
      </w:r>
      <w:r w:rsidR="00233A43" w:rsidRPr="00233A43">
        <w:rPr>
          <w:rFonts w:cs="Arial"/>
          <w:sz w:val="24"/>
          <w:szCs w:val="24"/>
        </w:rPr>
        <w:t>JNO/1000/001</w:t>
      </w:r>
      <w:r w:rsidR="0068482C">
        <w:rPr>
          <w:rFonts w:cs="Arial"/>
          <w:sz w:val="24"/>
          <w:szCs w:val="24"/>
          <w:lang w:val="sr-Cyrl-RS"/>
        </w:rPr>
        <w:t>3</w:t>
      </w:r>
      <w:r w:rsidR="00014359">
        <w:rPr>
          <w:rFonts w:cs="Arial"/>
          <w:sz w:val="24"/>
          <w:szCs w:val="24"/>
          <w:lang w:val="sr-Cyrl-RS"/>
        </w:rPr>
        <w:t>-1</w:t>
      </w:r>
      <w:r w:rsidR="00233A43" w:rsidRPr="00233A43">
        <w:rPr>
          <w:rFonts w:cs="Arial"/>
          <w:sz w:val="24"/>
          <w:szCs w:val="24"/>
        </w:rPr>
        <w:t>/2016</w:t>
      </w:r>
      <w:r w:rsidR="00233A43">
        <w:rPr>
          <w:rFonts w:cs="Arial"/>
          <w:sz w:val="24"/>
          <w:szCs w:val="24"/>
        </w:rPr>
        <w:t>.</w:t>
      </w:r>
    </w:p>
    <w:p w14:paraId="0A411F1E" w14:textId="77777777" w:rsidR="00973E06" w:rsidRPr="00333C9B" w:rsidRDefault="00973E06" w:rsidP="00EE793E">
      <w:pPr>
        <w:pStyle w:val="KDParagraf"/>
        <w:spacing w:before="0"/>
        <w:rPr>
          <w:rFonts w:cs="Arial"/>
          <w:sz w:val="24"/>
          <w:szCs w:val="24"/>
        </w:rPr>
      </w:pPr>
    </w:p>
    <w:p w14:paraId="7F537645" w14:textId="77777777" w:rsidR="00EE793E" w:rsidRPr="00333C9B" w:rsidRDefault="00EE793E" w:rsidP="00EE793E">
      <w:pPr>
        <w:pStyle w:val="KDParagraf"/>
        <w:spacing w:before="0"/>
        <w:rPr>
          <w:rFonts w:cs="Arial"/>
          <w:b/>
          <w:sz w:val="24"/>
          <w:szCs w:val="24"/>
        </w:rPr>
      </w:pPr>
      <w:r w:rsidRPr="00333C9B">
        <w:rPr>
          <w:rFonts w:cs="Arial"/>
          <w:b/>
          <w:sz w:val="24"/>
          <w:szCs w:val="24"/>
        </w:rPr>
        <w:t>ПРЕДМЕТ УГОВОРА</w:t>
      </w:r>
    </w:p>
    <w:p w14:paraId="3FED33FF" w14:textId="77777777" w:rsidR="000A57D7" w:rsidRPr="00333C9B" w:rsidRDefault="000A57D7" w:rsidP="00EE793E">
      <w:pPr>
        <w:pStyle w:val="KDParagraf"/>
        <w:spacing w:before="0"/>
        <w:rPr>
          <w:rFonts w:cs="Arial"/>
          <w:b/>
          <w:sz w:val="24"/>
          <w:szCs w:val="24"/>
        </w:rPr>
      </w:pPr>
    </w:p>
    <w:p w14:paraId="09F08C17" w14:textId="77777777" w:rsidR="00EE793E" w:rsidRPr="00333C9B" w:rsidRDefault="00EE793E" w:rsidP="00135E60">
      <w:pPr>
        <w:pStyle w:val="KDParagraf"/>
        <w:spacing w:before="0"/>
        <w:jc w:val="center"/>
        <w:rPr>
          <w:rFonts w:cs="Arial"/>
          <w:sz w:val="24"/>
          <w:szCs w:val="24"/>
        </w:rPr>
      </w:pPr>
      <w:r w:rsidRPr="00333C9B">
        <w:rPr>
          <w:rFonts w:cs="Arial"/>
          <w:b/>
          <w:sz w:val="24"/>
          <w:szCs w:val="24"/>
        </w:rPr>
        <w:t>Члан 1</w:t>
      </w:r>
      <w:r w:rsidRPr="00333C9B">
        <w:rPr>
          <w:rFonts w:cs="Arial"/>
          <w:sz w:val="24"/>
          <w:szCs w:val="24"/>
        </w:rPr>
        <w:t>.</w:t>
      </w:r>
    </w:p>
    <w:p w14:paraId="6C3B08A6" w14:textId="77777777" w:rsidR="00A60F79" w:rsidRPr="00A60F79" w:rsidRDefault="005C441B" w:rsidP="005C441B">
      <w:pPr>
        <w:pStyle w:val="KDParagraf"/>
        <w:spacing w:before="0"/>
        <w:rPr>
          <w:rFonts w:cs="Arial"/>
          <w:sz w:val="24"/>
          <w:szCs w:val="24"/>
          <w:lang w:val="sr-Cyrl-RS"/>
        </w:rPr>
      </w:pPr>
      <w:r w:rsidRPr="005C441B">
        <w:rPr>
          <w:rFonts w:cs="Arial"/>
          <w:sz w:val="24"/>
          <w:szCs w:val="24"/>
        </w:rPr>
        <w:t xml:space="preserve">Предмет овог Уговора </w:t>
      </w:r>
      <w:r w:rsidR="00A60F79">
        <w:rPr>
          <w:rFonts w:cs="Arial"/>
          <w:sz w:val="24"/>
          <w:szCs w:val="24"/>
        </w:rPr>
        <w:t xml:space="preserve">о купопродаји (даље: Уговор) су добра - </w:t>
      </w:r>
      <w:r w:rsidR="00A60F79" w:rsidRPr="00A60F79">
        <w:rPr>
          <w:rFonts w:cs="Arial"/>
          <w:sz w:val="24"/>
          <w:szCs w:val="24"/>
        </w:rPr>
        <w:t>Канцеларијске машине, апарати и опрема</w:t>
      </w:r>
      <w:r w:rsidR="00A60F79">
        <w:rPr>
          <w:rFonts w:cs="Arial"/>
          <w:sz w:val="24"/>
          <w:szCs w:val="24"/>
          <w:lang w:val="sr-Cyrl-RS"/>
        </w:rPr>
        <w:t>.</w:t>
      </w:r>
    </w:p>
    <w:p w14:paraId="2FC7AE49" w14:textId="77777777" w:rsidR="00A60F79" w:rsidRDefault="00A60F79" w:rsidP="005C441B">
      <w:pPr>
        <w:pStyle w:val="KDParagraf"/>
        <w:spacing w:before="0"/>
        <w:rPr>
          <w:rFonts w:cs="Arial"/>
          <w:sz w:val="24"/>
          <w:szCs w:val="24"/>
        </w:rPr>
      </w:pPr>
    </w:p>
    <w:p w14:paraId="1A75E23D" w14:textId="77777777" w:rsidR="00233A43" w:rsidRDefault="005C441B" w:rsidP="005C441B">
      <w:pPr>
        <w:pStyle w:val="KDParagraf"/>
        <w:spacing w:before="0"/>
        <w:rPr>
          <w:rFonts w:cs="Arial"/>
          <w:sz w:val="24"/>
          <w:szCs w:val="24"/>
        </w:rPr>
      </w:pPr>
      <w:r w:rsidRPr="005C441B">
        <w:rPr>
          <w:rFonts w:cs="Arial"/>
          <w:sz w:val="24"/>
          <w:szCs w:val="24"/>
        </w:rPr>
        <w:t>Продавац се обавезује да за потребе Купца испоручи уговорена добра из става 1.</w:t>
      </w:r>
      <w:r w:rsidR="00BE75EE">
        <w:rPr>
          <w:rFonts w:cs="Arial"/>
          <w:sz w:val="24"/>
          <w:szCs w:val="24"/>
          <w:lang w:val="sr-Cyrl-RS"/>
        </w:rPr>
        <w:t xml:space="preserve"> </w:t>
      </w:r>
      <w:r w:rsidRPr="005C441B">
        <w:rPr>
          <w:rFonts w:cs="Arial"/>
          <w:sz w:val="24"/>
          <w:szCs w:val="24"/>
        </w:rPr>
        <w:t>овог члана у у</w:t>
      </w:r>
      <w:r w:rsidRPr="002104A6">
        <w:rPr>
          <w:rFonts w:cs="Arial"/>
          <w:sz w:val="24"/>
          <w:szCs w:val="24"/>
        </w:rPr>
        <w:t>говореном року, на паритету испору</w:t>
      </w:r>
      <w:r w:rsidR="00A60F79" w:rsidRPr="002104A6">
        <w:rPr>
          <w:rFonts w:cs="Arial"/>
          <w:sz w:val="24"/>
          <w:szCs w:val="24"/>
        </w:rPr>
        <w:t>чено у месту складишта Балканска 13, Београд</w:t>
      </w:r>
      <w:r w:rsidR="00A60F79">
        <w:rPr>
          <w:rFonts w:cs="Arial"/>
          <w:sz w:val="24"/>
          <w:szCs w:val="24"/>
        </w:rPr>
        <w:t xml:space="preserve">, </w:t>
      </w:r>
      <w:r w:rsidRPr="005C441B">
        <w:rPr>
          <w:rFonts w:cs="Arial"/>
          <w:sz w:val="24"/>
          <w:szCs w:val="24"/>
        </w:rPr>
        <w:t>у свему према Понуди Продавца број_______ од _____године,</w:t>
      </w:r>
      <w:r w:rsidR="00A60F79">
        <w:rPr>
          <w:rFonts w:cs="Arial"/>
          <w:sz w:val="24"/>
          <w:szCs w:val="24"/>
          <w:lang w:val="sr-Cyrl-RS"/>
        </w:rPr>
        <w:t xml:space="preserve"> </w:t>
      </w:r>
      <w:r w:rsidR="00A60F79">
        <w:rPr>
          <w:rFonts w:cs="Arial"/>
          <w:sz w:val="24"/>
          <w:szCs w:val="24"/>
        </w:rPr>
        <w:t>Обрасцу структуре цене и</w:t>
      </w:r>
      <w:r w:rsidRPr="005C441B">
        <w:rPr>
          <w:rFonts w:cs="Arial"/>
          <w:sz w:val="24"/>
          <w:szCs w:val="24"/>
        </w:rPr>
        <w:t xml:space="preserve"> Конкурсној документа</w:t>
      </w:r>
      <w:r w:rsidR="00A60F79">
        <w:rPr>
          <w:rFonts w:cs="Arial"/>
          <w:sz w:val="24"/>
          <w:szCs w:val="24"/>
        </w:rPr>
        <w:t>цији за јавну набавку</w:t>
      </w:r>
      <w:r w:rsidR="00B10A59">
        <w:rPr>
          <w:rFonts w:cs="Arial"/>
          <w:sz w:val="24"/>
          <w:szCs w:val="24"/>
          <w:lang w:val="sr-Cyrl-RS"/>
        </w:rPr>
        <w:t xml:space="preserve"> </w:t>
      </w:r>
      <w:r w:rsidR="00B10A59" w:rsidRPr="00B10A59">
        <w:rPr>
          <w:rFonts w:cs="Arial"/>
          <w:sz w:val="24"/>
          <w:szCs w:val="24"/>
          <w:lang w:val="sr-Cyrl-RS"/>
        </w:rPr>
        <w:t>број JNO/1000/0013</w:t>
      </w:r>
      <w:r w:rsidR="00014359">
        <w:rPr>
          <w:rFonts w:cs="Arial"/>
          <w:sz w:val="24"/>
          <w:szCs w:val="24"/>
          <w:lang w:val="sr-Cyrl-RS"/>
        </w:rPr>
        <w:t>-1</w:t>
      </w:r>
      <w:r w:rsidR="00B10A59" w:rsidRPr="00B10A59">
        <w:rPr>
          <w:rFonts w:cs="Arial"/>
          <w:sz w:val="24"/>
          <w:szCs w:val="24"/>
          <w:lang w:val="sr-Cyrl-RS"/>
        </w:rPr>
        <w:t>/2016</w:t>
      </w:r>
      <w:r w:rsidR="00A60F79">
        <w:rPr>
          <w:rFonts w:cs="Arial"/>
          <w:sz w:val="24"/>
          <w:szCs w:val="24"/>
        </w:rPr>
        <w:t>, који као Прилог 1, Прилог 2 и Прилог 3</w:t>
      </w:r>
      <w:r w:rsidRPr="005C441B">
        <w:rPr>
          <w:rFonts w:cs="Arial"/>
          <w:sz w:val="24"/>
          <w:szCs w:val="24"/>
        </w:rPr>
        <w:t>,чине саставни део овог Уговора.</w:t>
      </w:r>
    </w:p>
    <w:p w14:paraId="37750F15" w14:textId="77777777" w:rsidR="00100B51" w:rsidRDefault="00100B51" w:rsidP="005C441B">
      <w:pPr>
        <w:pStyle w:val="KDParagraf"/>
        <w:spacing w:before="0"/>
        <w:rPr>
          <w:rFonts w:cs="Arial"/>
          <w:sz w:val="24"/>
          <w:szCs w:val="24"/>
        </w:rPr>
      </w:pPr>
    </w:p>
    <w:p w14:paraId="20D07910" w14:textId="77777777" w:rsidR="00E707F0" w:rsidRPr="00E707F0" w:rsidRDefault="00E707F0" w:rsidP="00E707F0">
      <w:pPr>
        <w:tabs>
          <w:tab w:val="left" w:pos="567"/>
        </w:tabs>
        <w:spacing w:before="0"/>
        <w:rPr>
          <w:rFonts w:cs="Arial"/>
          <w:b/>
          <w:sz w:val="24"/>
          <w:szCs w:val="24"/>
        </w:rPr>
      </w:pPr>
      <w:r w:rsidRPr="00E707F0">
        <w:rPr>
          <w:rFonts w:cs="Arial"/>
          <w:b/>
          <w:sz w:val="24"/>
          <w:szCs w:val="24"/>
        </w:rPr>
        <w:t xml:space="preserve">УГОВОРЕНА ЦЕНА </w:t>
      </w:r>
    </w:p>
    <w:p w14:paraId="78C12BE2" w14:textId="77777777" w:rsidR="00EE793E" w:rsidRPr="00333C9B" w:rsidRDefault="00EE793E" w:rsidP="00EE793E">
      <w:pPr>
        <w:pStyle w:val="KDParagraf"/>
        <w:spacing w:before="0"/>
        <w:rPr>
          <w:rFonts w:cs="Arial"/>
          <w:sz w:val="24"/>
          <w:szCs w:val="24"/>
        </w:rPr>
      </w:pPr>
    </w:p>
    <w:p w14:paraId="25BD6B79" w14:textId="77777777" w:rsidR="00EE793E" w:rsidRPr="00333C9B" w:rsidRDefault="00EE793E" w:rsidP="00135E60">
      <w:pPr>
        <w:pStyle w:val="KDParagraf"/>
        <w:spacing w:before="0"/>
        <w:jc w:val="center"/>
        <w:rPr>
          <w:rFonts w:cs="Arial"/>
          <w:sz w:val="24"/>
          <w:szCs w:val="24"/>
        </w:rPr>
      </w:pPr>
      <w:r w:rsidRPr="00333C9B">
        <w:rPr>
          <w:rFonts w:cs="Arial"/>
          <w:b/>
          <w:sz w:val="24"/>
          <w:szCs w:val="24"/>
        </w:rPr>
        <w:t>Члан 2</w:t>
      </w:r>
      <w:r w:rsidRPr="00333C9B">
        <w:rPr>
          <w:rFonts w:cs="Arial"/>
          <w:sz w:val="24"/>
          <w:szCs w:val="24"/>
        </w:rPr>
        <w:t>.</w:t>
      </w:r>
    </w:p>
    <w:p w14:paraId="6ED0C9DC" w14:textId="77777777" w:rsidR="00EE793E" w:rsidRDefault="00EE793E" w:rsidP="00EE793E">
      <w:pPr>
        <w:pStyle w:val="KDParagraf"/>
        <w:spacing w:before="0"/>
        <w:rPr>
          <w:rFonts w:cs="Arial"/>
          <w:sz w:val="24"/>
          <w:szCs w:val="24"/>
        </w:rPr>
      </w:pPr>
      <w:r w:rsidRPr="00333C9B">
        <w:rPr>
          <w:rFonts w:cs="Arial"/>
          <w:sz w:val="24"/>
          <w:szCs w:val="24"/>
        </w:rPr>
        <w:t xml:space="preserve"> </w:t>
      </w:r>
      <w:r w:rsidR="00B10A59">
        <w:rPr>
          <w:rFonts w:cs="Arial"/>
          <w:sz w:val="24"/>
          <w:szCs w:val="24"/>
        </w:rPr>
        <w:t>Укупна</w:t>
      </w:r>
      <w:r w:rsidR="00B10A59">
        <w:rPr>
          <w:rFonts w:cs="Arial"/>
          <w:sz w:val="24"/>
          <w:szCs w:val="24"/>
          <w:lang w:val="sr-Cyrl-RS"/>
        </w:rPr>
        <w:t xml:space="preserve"> </w:t>
      </w:r>
      <w:r w:rsidR="00B10A59">
        <w:rPr>
          <w:rFonts w:cs="Arial"/>
          <w:sz w:val="24"/>
          <w:szCs w:val="24"/>
        </w:rPr>
        <w:t xml:space="preserve">цена </w:t>
      </w:r>
      <w:r w:rsidR="0068482C" w:rsidRPr="0068482C">
        <w:rPr>
          <w:rFonts w:cs="Arial"/>
          <w:sz w:val="24"/>
          <w:szCs w:val="24"/>
        </w:rPr>
        <w:t>добара из члана 1.</w:t>
      </w:r>
      <w:r w:rsidR="00BE75EE">
        <w:rPr>
          <w:rFonts w:cs="Arial"/>
          <w:sz w:val="24"/>
          <w:szCs w:val="24"/>
          <w:lang w:val="sr-Cyrl-RS"/>
        </w:rPr>
        <w:t xml:space="preserve"> </w:t>
      </w:r>
      <w:proofErr w:type="gramStart"/>
      <w:r w:rsidR="0068482C" w:rsidRPr="0068482C">
        <w:rPr>
          <w:rFonts w:cs="Arial"/>
          <w:sz w:val="24"/>
          <w:szCs w:val="24"/>
        </w:rPr>
        <w:t>овог</w:t>
      </w:r>
      <w:proofErr w:type="gramEnd"/>
      <w:r w:rsidR="0068482C" w:rsidRPr="0068482C">
        <w:rPr>
          <w:rFonts w:cs="Arial"/>
          <w:sz w:val="24"/>
          <w:szCs w:val="24"/>
        </w:rPr>
        <w:t xml:space="preserve"> </w:t>
      </w:r>
      <w:r w:rsidR="0068482C">
        <w:rPr>
          <w:rFonts w:cs="Arial"/>
          <w:sz w:val="24"/>
          <w:szCs w:val="24"/>
        </w:rPr>
        <w:t>Уговора износи________</w:t>
      </w:r>
      <w:r w:rsidR="0068482C">
        <w:rPr>
          <w:rFonts w:cs="Arial"/>
          <w:sz w:val="24"/>
          <w:szCs w:val="24"/>
          <w:lang w:val="sr-Cyrl-RS"/>
        </w:rPr>
        <w:t xml:space="preserve"> </w:t>
      </w:r>
      <w:r w:rsidR="00BE75EE">
        <w:rPr>
          <w:rFonts w:cs="Arial"/>
          <w:sz w:val="24"/>
          <w:szCs w:val="24"/>
        </w:rPr>
        <w:t>(словима:_________________</w:t>
      </w:r>
      <w:r w:rsidR="0068482C" w:rsidRPr="0068482C">
        <w:rPr>
          <w:rFonts w:cs="Arial"/>
          <w:sz w:val="24"/>
          <w:szCs w:val="24"/>
        </w:rPr>
        <w:t>)</w:t>
      </w:r>
      <w:r w:rsidR="0068482C">
        <w:rPr>
          <w:rFonts w:cs="Arial"/>
          <w:sz w:val="24"/>
          <w:szCs w:val="24"/>
          <w:lang w:val="sr-Cyrl-RS"/>
        </w:rPr>
        <w:t xml:space="preserve"> </w:t>
      </w:r>
      <w:r w:rsidR="00B10A59">
        <w:rPr>
          <w:rFonts w:cs="Arial"/>
          <w:sz w:val="24"/>
          <w:szCs w:val="24"/>
          <w:lang w:val="sr-Cyrl-RS"/>
        </w:rPr>
        <w:t>динара без ПДВ</w:t>
      </w:r>
      <w:r w:rsidR="0068482C">
        <w:rPr>
          <w:rFonts w:cs="Arial"/>
          <w:sz w:val="24"/>
          <w:szCs w:val="24"/>
          <w:lang w:val="sr-Cyrl-RS"/>
        </w:rPr>
        <w:t>.</w:t>
      </w:r>
    </w:p>
    <w:p w14:paraId="5ADCF302" w14:textId="77777777" w:rsidR="0068482C" w:rsidRPr="00333C9B" w:rsidRDefault="0068482C" w:rsidP="00EE793E">
      <w:pPr>
        <w:pStyle w:val="KDParagraf"/>
        <w:spacing w:before="0"/>
        <w:rPr>
          <w:rFonts w:cs="Arial"/>
          <w:sz w:val="24"/>
          <w:szCs w:val="24"/>
        </w:rPr>
      </w:pPr>
    </w:p>
    <w:p w14:paraId="696377C1" w14:textId="77777777" w:rsidR="0068482C" w:rsidRDefault="0068482C" w:rsidP="0068482C">
      <w:pPr>
        <w:pStyle w:val="KDParagraf"/>
        <w:spacing w:before="0"/>
        <w:rPr>
          <w:rFonts w:cs="Arial"/>
          <w:sz w:val="24"/>
          <w:szCs w:val="24"/>
        </w:rPr>
      </w:pPr>
      <w:r w:rsidRPr="0068482C">
        <w:rPr>
          <w:rFonts w:cs="Arial"/>
          <w:sz w:val="24"/>
          <w:szCs w:val="24"/>
        </w:rPr>
        <w:t xml:space="preserve">Уговорена вредност из става 1. </w:t>
      </w:r>
      <w:proofErr w:type="gramStart"/>
      <w:r w:rsidRPr="0068482C">
        <w:rPr>
          <w:rFonts w:cs="Arial"/>
          <w:sz w:val="24"/>
          <w:szCs w:val="24"/>
        </w:rPr>
        <w:t>овог</w:t>
      </w:r>
      <w:proofErr w:type="gramEnd"/>
      <w:r w:rsidRPr="0068482C">
        <w:rPr>
          <w:rFonts w:cs="Arial"/>
          <w:sz w:val="24"/>
          <w:szCs w:val="24"/>
        </w:rPr>
        <w:t xml:space="preserve"> члана увећава се за порез на додату вредност, у складу са прописима Републике Србије.</w:t>
      </w:r>
    </w:p>
    <w:p w14:paraId="27F613C3" w14:textId="77777777" w:rsidR="0068482C" w:rsidRPr="0068482C" w:rsidRDefault="0068482C" w:rsidP="0068482C">
      <w:pPr>
        <w:pStyle w:val="KDParagraf"/>
        <w:spacing w:before="0"/>
        <w:rPr>
          <w:rFonts w:cs="Arial"/>
          <w:sz w:val="24"/>
          <w:szCs w:val="24"/>
        </w:rPr>
      </w:pPr>
    </w:p>
    <w:p w14:paraId="2660E1DB" w14:textId="77777777" w:rsidR="0068482C" w:rsidRDefault="0068482C" w:rsidP="0068482C">
      <w:pPr>
        <w:pStyle w:val="KDParagraf"/>
        <w:spacing w:before="0"/>
        <w:rPr>
          <w:rFonts w:cs="Arial"/>
          <w:sz w:val="24"/>
          <w:szCs w:val="24"/>
        </w:rPr>
      </w:pPr>
      <w:r w:rsidRPr="0068482C">
        <w:rPr>
          <w:rFonts w:cs="Arial"/>
          <w:sz w:val="24"/>
          <w:szCs w:val="24"/>
        </w:rPr>
        <w:t>У цену су урачунати сви трошкови који се односе на предмет јавне набавке и који су одређени Конкурсном документацијом.</w:t>
      </w:r>
    </w:p>
    <w:p w14:paraId="6DC54302" w14:textId="77777777" w:rsidR="0068482C" w:rsidRPr="0068482C" w:rsidRDefault="0068482C" w:rsidP="0068482C">
      <w:pPr>
        <w:pStyle w:val="KDParagraf"/>
        <w:spacing w:before="0"/>
        <w:rPr>
          <w:rFonts w:cs="Arial"/>
          <w:sz w:val="24"/>
          <w:szCs w:val="24"/>
        </w:rPr>
      </w:pPr>
    </w:p>
    <w:p w14:paraId="43A88343" w14:textId="02A0BAB1" w:rsidR="002355DE" w:rsidRDefault="0068482C" w:rsidP="0068482C">
      <w:pPr>
        <w:pStyle w:val="KDParagraf"/>
        <w:spacing w:before="0"/>
        <w:rPr>
          <w:rFonts w:cs="Arial"/>
          <w:sz w:val="24"/>
          <w:szCs w:val="24"/>
        </w:rPr>
      </w:pPr>
      <w:r w:rsidRPr="0068482C">
        <w:rPr>
          <w:rFonts w:cs="Arial"/>
          <w:sz w:val="24"/>
          <w:szCs w:val="24"/>
        </w:rPr>
        <w:t>Цена добара из става 1.</w:t>
      </w:r>
      <w:r w:rsidR="00BC12D1">
        <w:rPr>
          <w:rFonts w:cs="Arial"/>
          <w:sz w:val="24"/>
          <w:szCs w:val="24"/>
          <w:lang w:val="sr-Cyrl-RS"/>
        </w:rPr>
        <w:t xml:space="preserve"> </w:t>
      </w:r>
      <w:proofErr w:type="gramStart"/>
      <w:r w:rsidRPr="0068482C">
        <w:rPr>
          <w:rFonts w:cs="Arial"/>
          <w:sz w:val="24"/>
          <w:szCs w:val="24"/>
        </w:rPr>
        <w:t>овог</w:t>
      </w:r>
      <w:proofErr w:type="gramEnd"/>
      <w:r w:rsidRPr="0068482C">
        <w:rPr>
          <w:rFonts w:cs="Arial"/>
          <w:sz w:val="24"/>
          <w:szCs w:val="24"/>
        </w:rPr>
        <w:t xml:space="preserve"> члана утврђена је на п</w:t>
      </w:r>
      <w:r w:rsidR="00B10A59">
        <w:rPr>
          <w:rFonts w:cs="Arial"/>
          <w:sz w:val="24"/>
          <w:szCs w:val="24"/>
        </w:rPr>
        <w:t>аритету испоручено у складишта Купца</w:t>
      </w:r>
      <w:r w:rsidRPr="0068482C">
        <w:rPr>
          <w:rFonts w:cs="Arial"/>
          <w:sz w:val="24"/>
          <w:szCs w:val="24"/>
        </w:rPr>
        <w:t xml:space="preserve"> и обухвата трошкове које Продавац има у вези испоруке на начин како је регулисано овим Уговором.</w:t>
      </w:r>
    </w:p>
    <w:p w14:paraId="32C06B98" w14:textId="77777777" w:rsidR="0068482C" w:rsidRPr="00793989" w:rsidRDefault="0068482C" w:rsidP="0068482C">
      <w:pPr>
        <w:pStyle w:val="KDParagraf"/>
        <w:spacing w:before="0"/>
        <w:rPr>
          <w:rFonts w:cs="Arial"/>
          <w:b/>
          <w:i/>
          <w:color w:val="00B0F0"/>
          <w:sz w:val="24"/>
          <w:szCs w:val="24"/>
          <w:highlight w:val="yellow"/>
        </w:rPr>
      </w:pPr>
    </w:p>
    <w:p w14:paraId="1AEC8049" w14:textId="77777777" w:rsidR="00441E81" w:rsidRDefault="003032BC" w:rsidP="00EE793E">
      <w:pPr>
        <w:pStyle w:val="KDParagraf"/>
        <w:spacing w:before="0"/>
        <w:rPr>
          <w:rFonts w:cs="Arial"/>
          <w:sz w:val="24"/>
          <w:szCs w:val="24"/>
        </w:rPr>
      </w:pPr>
      <w:r>
        <w:rPr>
          <w:rFonts w:cs="Arial"/>
          <w:sz w:val="24"/>
          <w:szCs w:val="24"/>
        </w:rPr>
        <w:t xml:space="preserve">Цена је </w:t>
      </w:r>
      <w:proofErr w:type="gramStart"/>
      <w:r>
        <w:rPr>
          <w:rFonts w:cs="Arial"/>
          <w:sz w:val="24"/>
          <w:szCs w:val="24"/>
        </w:rPr>
        <w:t>фиксна  и</w:t>
      </w:r>
      <w:proofErr w:type="gramEnd"/>
      <w:r>
        <w:rPr>
          <w:rFonts w:cs="Arial"/>
          <w:sz w:val="24"/>
          <w:szCs w:val="24"/>
        </w:rPr>
        <w:t xml:space="preserve"> </w:t>
      </w:r>
      <w:r w:rsidR="00EE793E" w:rsidRPr="00333C9B">
        <w:rPr>
          <w:rFonts w:cs="Arial"/>
          <w:sz w:val="24"/>
          <w:szCs w:val="24"/>
        </w:rPr>
        <w:t xml:space="preserve">не може се мењати за </w:t>
      </w:r>
      <w:r w:rsidR="0068482C" w:rsidRPr="0068482C">
        <w:rPr>
          <w:rFonts w:cs="Arial"/>
          <w:sz w:val="24"/>
          <w:szCs w:val="24"/>
        </w:rPr>
        <w:t>за цео уговорени период</w:t>
      </w:r>
      <w:r w:rsidR="00EE793E" w:rsidRPr="00333C9B">
        <w:rPr>
          <w:rFonts w:cs="Arial"/>
          <w:sz w:val="24"/>
          <w:szCs w:val="24"/>
        </w:rPr>
        <w:t xml:space="preserve">. </w:t>
      </w:r>
    </w:p>
    <w:p w14:paraId="7E0230BB" w14:textId="77777777" w:rsidR="0068482C" w:rsidRPr="0068482C" w:rsidRDefault="0068482C" w:rsidP="00EE793E">
      <w:pPr>
        <w:pStyle w:val="KDParagraf"/>
        <w:spacing w:before="0"/>
        <w:rPr>
          <w:rFonts w:cs="Arial"/>
          <w:sz w:val="24"/>
          <w:szCs w:val="24"/>
        </w:rPr>
      </w:pPr>
    </w:p>
    <w:p w14:paraId="35146953" w14:textId="77777777" w:rsidR="00E707F0" w:rsidRPr="00E707F0" w:rsidRDefault="00E707F0" w:rsidP="00E707F0">
      <w:pPr>
        <w:tabs>
          <w:tab w:val="left" w:pos="567"/>
        </w:tabs>
        <w:spacing w:before="0"/>
        <w:rPr>
          <w:rFonts w:cs="Arial"/>
          <w:b/>
          <w:sz w:val="24"/>
          <w:szCs w:val="24"/>
        </w:rPr>
      </w:pPr>
      <w:r w:rsidRPr="00E707F0">
        <w:rPr>
          <w:rFonts w:cs="Arial"/>
          <w:b/>
          <w:sz w:val="24"/>
          <w:szCs w:val="24"/>
        </w:rPr>
        <w:t>ИЗДАВАЊЕ РАЧУНА И ПЛАЋАЊЕ</w:t>
      </w:r>
    </w:p>
    <w:p w14:paraId="6B196480" w14:textId="77777777" w:rsidR="00EE793E" w:rsidRPr="00333C9B" w:rsidRDefault="00EE793E" w:rsidP="00EE793E">
      <w:pPr>
        <w:pStyle w:val="KDParagraf"/>
        <w:spacing w:before="0"/>
        <w:rPr>
          <w:rFonts w:cs="Arial"/>
          <w:sz w:val="24"/>
          <w:szCs w:val="24"/>
        </w:rPr>
      </w:pPr>
    </w:p>
    <w:p w14:paraId="48316A0D" w14:textId="77777777" w:rsidR="00EE793E" w:rsidRPr="00333C9B" w:rsidRDefault="00EE793E" w:rsidP="00135E60">
      <w:pPr>
        <w:pStyle w:val="KDParagraf"/>
        <w:spacing w:before="0"/>
        <w:jc w:val="center"/>
        <w:rPr>
          <w:rFonts w:cs="Arial"/>
          <w:sz w:val="24"/>
          <w:szCs w:val="24"/>
        </w:rPr>
      </w:pPr>
      <w:r w:rsidRPr="00333C9B">
        <w:rPr>
          <w:rFonts w:cs="Arial"/>
          <w:b/>
          <w:sz w:val="24"/>
          <w:szCs w:val="24"/>
        </w:rPr>
        <w:t>Члан 3</w:t>
      </w:r>
      <w:r w:rsidRPr="00333C9B">
        <w:rPr>
          <w:rFonts w:cs="Arial"/>
          <w:sz w:val="24"/>
          <w:szCs w:val="24"/>
        </w:rPr>
        <w:t>.</w:t>
      </w:r>
    </w:p>
    <w:p w14:paraId="2ABE4FC3" w14:textId="77777777" w:rsidR="00A60F79" w:rsidRDefault="00A60F79" w:rsidP="00EE793E">
      <w:pPr>
        <w:pStyle w:val="KDParagraf"/>
        <w:spacing w:before="0"/>
        <w:rPr>
          <w:rFonts w:cs="Arial"/>
          <w:sz w:val="24"/>
          <w:szCs w:val="24"/>
        </w:rPr>
      </w:pPr>
      <w:r w:rsidRPr="00A60F79">
        <w:rPr>
          <w:rFonts w:cs="Arial"/>
          <w:sz w:val="24"/>
          <w:szCs w:val="24"/>
        </w:rPr>
        <w:t xml:space="preserve">Плаћање добара </w:t>
      </w:r>
      <w:r w:rsidR="00B10A59">
        <w:rPr>
          <w:rFonts w:cs="Arial"/>
          <w:sz w:val="24"/>
          <w:szCs w:val="24"/>
          <w:lang w:val="sr-Cyrl-RS"/>
        </w:rPr>
        <w:t xml:space="preserve">из члана 1. овог Уговора, </w:t>
      </w:r>
      <w:r w:rsidRPr="00A60F79">
        <w:rPr>
          <w:rFonts w:cs="Arial"/>
          <w:sz w:val="24"/>
          <w:szCs w:val="24"/>
        </w:rPr>
        <w:t xml:space="preserve"> Купац ће извршити на тек</w:t>
      </w:r>
      <w:r>
        <w:rPr>
          <w:rFonts w:cs="Arial"/>
          <w:sz w:val="24"/>
          <w:szCs w:val="24"/>
        </w:rPr>
        <w:t>ући рачун Продавца,</w:t>
      </w:r>
      <w:r w:rsidRPr="00A60F79">
        <w:t xml:space="preserve"> </w:t>
      </w:r>
      <w:r w:rsidRPr="00A60F79">
        <w:rPr>
          <w:rFonts w:cs="Arial"/>
          <w:sz w:val="24"/>
          <w:szCs w:val="24"/>
        </w:rPr>
        <w:t>са припадајућим порезом на додату вредност</w:t>
      </w:r>
      <w:r>
        <w:rPr>
          <w:rFonts w:cs="Arial"/>
          <w:sz w:val="24"/>
          <w:szCs w:val="24"/>
          <w:lang w:val="sr-Cyrl-RS"/>
        </w:rPr>
        <w:t>,</w:t>
      </w:r>
      <w:r>
        <w:rPr>
          <w:rFonts w:cs="Arial"/>
          <w:sz w:val="24"/>
          <w:szCs w:val="24"/>
        </w:rPr>
        <w:t xml:space="preserve"> </w:t>
      </w:r>
      <w:r w:rsidRPr="00A60F79">
        <w:rPr>
          <w:rFonts w:cs="Arial"/>
          <w:sz w:val="24"/>
          <w:szCs w:val="24"/>
        </w:rPr>
        <w:t xml:space="preserve">у року до 45 (словима: </w:t>
      </w:r>
      <w:r w:rsidRPr="00A60F79">
        <w:rPr>
          <w:rFonts w:cs="Arial"/>
          <w:sz w:val="24"/>
          <w:szCs w:val="24"/>
        </w:rPr>
        <w:lastRenderedPageBreak/>
        <w:t xml:space="preserve">четрдесет пет) дана од дана пријема </w:t>
      </w:r>
      <w:r w:rsidR="00170312">
        <w:rPr>
          <w:rFonts w:cs="Arial"/>
          <w:sz w:val="24"/>
          <w:szCs w:val="24"/>
          <w:lang w:val="sr-Cyrl-RS"/>
        </w:rPr>
        <w:t>исправног</w:t>
      </w:r>
      <w:r w:rsidRPr="00A60F79">
        <w:rPr>
          <w:rFonts w:cs="Arial"/>
          <w:sz w:val="24"/>
          <w:szCs w:val="24"/>
        </w:rPr>
        <w:t xml:space="preserve"> рачуна издатог на основу прихваћеног и одобреног Записника о извршеној испоруци добара (без примедби), потписаног од стране овлашћених  представника Уговорних страна.</w:t>
      </w:r>
    </w:p>
    <w:p w14:paraId="6206B9EA" w14:textId="77777777" w:rsidR="00024204" w:rsidRDefault="00024204" w:rsidP="00EE793E">
      <w:pPr>
        <w:pStyle w:val="KDParagraf"/>
        <w:spacing w:before="0"/>
        <w:rPr>
          <w:rFonts w:cs="Arial"/>
          <w:sz w:val="24"/>
          <w:szCs w:val="24"/>
        </w:rPr>
      </w:pPr>
    </w:p>
    <w:p w14:paraId="37172A30" w14:textId="77777777" w:rsidR="00024204" w:rsidRPr="00024204" w:rsidRDefault="00024204" w:rsidP="00024204">
      <w:pPr>
        <w:pStyle w:val="KDParagraf"/>
        <w:spacing w:before="0"/>
        <w:rPr>
          <w:rFonts w:cs="Arial"/>
          <w:sz w:val="24"/>
          <w:szCs w:val="24"/>
        </w:rPr>
      </w:pPr>
      <w:r w:rsidRPr="00024204">
        <w:rPr>
          <w:rFonts w:cs="Arial"/>
          <w:sz w:val="24"/>
          <w:szCs w:val="24"/>
        </w:rPr>
        <w:t xml:space="preserve">Рачун мора </w:t>
      </w:r>
      <w:r w:rsidR="00C402BE">
        <w:rPr>
          <w:rFonts w:cs="Arial"/>
          <w:sz w:val="24"/>
          <w:szCs w:val="24"/>
        </w:rPr>
        <w:t xml:space="preserve">бити достављен на адресу Купца: </w:t>
      </w:r>
      <w:r w:rsidRPr="00024204">
        <w:rPr>
          <w:rFonts w:cs="Arial"/>
          <w:sz w:val="24"/>
          <w:szCs w:val="24"/>
        </w:rPr>
        <w:t>Јавно предузеће „Електропривреда Србије</w:t>
      </w:r>
      <w:proofErr w:type="gramStart"/>
      <w:r w:rsidRPr="00024204">
        <w:rPr>
          <w:rFonts w:cs="Arial"/>
          <w:sz w:val="24"/>
          <w:szCs w:val="24"/>
        </w:rPr>
        <w:t>“ Београд</w:t>
      </w:r>
      <w:proofErr w:type="gramEnd"/>
      <w:r w:rsidRPr="00024204">
        <w:rPr>
          <w:rFonts w:cs="Arial"/>
          <w:sz w:val="24"/>
          <w:szCs w:val="24"/>
        </w:rPr>
        <w:t xml:space="preserve">, </w:t>
      </w:r>
      <w:r w:rsidR="00100B51">
        <w:rPr>
          <w:rFonts w:cs="Arial"/>
          <w:sz w:val="24"/>
          <w:szCs w:val="24"/>
          <w:lang w:val="sr-Cyrl-RS"/>
        </w:rPr>
        <w:t>Улица царице Милице 2</w:t>
      </w:r>
      <w:r w:rsidRPr="00024204">
        <w:rPr>
          <w:rFonts w:cs="Arial"/>
          <w:sz w:val="24"/>
          <w:szCs w:val="24"/>
        </w:rPr>
        <w:t>, ПИБ (103920327), са обавезним прилогом Записника о извршеној испоруци добара.</w:t>
      </w:r>
    </w:p>
    <w:p w14:paraId="0EBA47A9" w14:textId="77777777" w:rsidR="00024204" w:rsidRPr="00024204" w:rsidRDefault="00024204" w:rsidP="00024204">
      <w:pPr>
        <w:pStyle w:val="KDParagraf"/>
        <w:spacing w:before="0"/>
        <w:rPr>
          <w:rFonts w:cs="Arial"/>
          <w:sz w:val="24"/>
          <w:szCs w:val="24"/>
        </w:rPr>
      </w:pPr>
    </w:p>
    <w:p w14:paraId="1B5BD82B" w14:textId="19A9713E" w:rsidR="00024204" w:rsidRDefault="00024204" w:rsidP="00024204">
      <w:pPr>
        <w:pStyle w:val="KDParagraf"/>
        <w:spacing w:before="0"/>
        <w:rPr>
          <w:rFonts w:cs="Arial"/>
          <w:sz w:val="24"/>
          <w:szCs w:val="24"/>
        </w:rPr>
      </w:pPr>
      <w:r w:rsidRPr="00024204">
        <w:rPr>
          <w:rFonts w:cs="Arial"/>
          <w:sz w:val="24"/>
          <w:szCs w:val="24"/>
        </w:rPr>
        <w:t>У испостављеном рачуну и отпремници, Продавац је дужан да се придржава тачно дефинисаних назива робе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w:t>
      </w:r>
      <w:r w:rsidR="001B22FD">
        <w:rPr>
          <w:rFonts w:cs="Arial"/>
          <w:sz w:val="24"/>
          <w:szCs w:val="24"/>
        </w:rPr>
        <w:t>, због коришћења различитих шиф</w:t>
      </w:r>
      <w:r w:rsidRPr="00024204">
        <w:rPr>
          <w:rFonts w:cs="Arial"/>
          <w:sz w:val="24"/>
          <w:szCs w:val="24"/>
        </w:rPr>
        <w:t>арника и софтверских решења није могуће у самом рачуну навести горе наведени тачан назив, Продавац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2D809ED2" w14:textId="77777777" w:rsidR="00A60F79" w:rsidRPr="00793989" w:rsidRDefault="00A60F79" w:rsidP="00EE793E">
      <w:pPr>
        <w:pStyle w:val="KDParagraf"/>
        <w:spacing w:before="0"/>
        <w:rPr>
          <w:rFonts w:cs="Arial"/>
          <w:sz w:val="24"/>
          <w:szCs w:val="24"/>
          <w:highlight w:val="yellow"/>
        </w:rPr>
      </w:pPr>
    </w:p>
    <w:p w14:paraId="3A59B6C8" w14:textId="77777777" w:rsidR="00871E4D" w:rsidRPr="00F55D9E" w:rsidRDefault="00871E4D" w:rsidP="00871E4D">
      <w:pPr>
        <w:pStyle w:val="KDParagraf"/>
        <w:spacing w:before="0"/>
        <w:jc w:val="left"/>
        <w:rPr>
          <w:rFonts w:cs="Arial"/>
          <w:b/>
          <w:sz w:val="24"/>
          <w:szCs w:val="24"/>
          <w:lang w:val="sr-Cyrl-RS"/>
        </w:rPr>
      </w:pPr>
      <w:r w:rsidRPr="00871E4D">
        <w:rPr>
          <w:rFonts w:cs="Arial"/>
          <w:b/>
          <w:sz w:val="24"/>
          <w:szCs w:val="24"/>
        </w:rPr>
        <w:t xml:space="preserve">РОК </w:t>
      </w:r>
      <w:r w:rsidR="00B10A59">
        <w:rPr>
          <w:rFonts w:cs="Arial"/>
          <w:b/>
          <w:sz w:val="24"/>
          <w:szCs w:val="24"/>
          <w:lang w:val="sr-Cyrl-RS"/>
        </w:rPr>
        <w:t xml:space="preserve">И МЕСТО </w:t>
      </w:r>
      <w:r w:rsidR="00F55D9E">
        <w:rPr>
          <w:rFonts w:cs="Arial"/>
          <w:b/>
          <w:sz w:val="24"/>
          <w:szCs w:val="24"/>
          <w:lang w:val="sr-Cyrl-RS"/>
        </w:rPr>
        <w:t>ИСПОРУКЕ</w:t>
      </w:r>
    </w:p>
    <w:p w14:paraId="1EC5DDFE" w14:textId="77777777" w:rsidR="00EE793E" w:rsidRPr="00DD551A" w:rsidRDefault="00EE793E" w:rsidP="00135E60">
      <w:pPr>
        <w:pStyle w:val="KDParagraf"/>
        <w:spacing w:before="0"/>
        <w:jc w:val="center"/>
        <w:rPr>
          <w:rFonts w:cs="Arial"/>
          <w:sz w:val="24"/>
          <w:szCs w:val="24"/>
        </w:rPr>
      </w:pPr>
      <w:r w:rsidRPr="00DD551A">
        <w:rPr>
          <w:rFonts w:cs="Arial"/>
          <w:b/>
          <w:sz w:val="24"/>
          <w:szCs w:val="24"/>
        </w:rPr>
        <w:t xml:space="preserve">Члан </w:t>
      </w:r>
      <w:r w:rsidR="00BE75EE">
        <w:rPr>
          <w:rFonts w:cs="Arial"/>
          <w:b/>
          <w:sz w:val="24"/>
          <w:szCs w:val="24"/>
          <w:lang w:val="sr-Cyrl-RS"/>
        </w:rPr>
        <w:t>4</w:t>
      </w:r>
      <w:r w:rsidRPr="00DD551A">
        <w:rPr>
          <w:rFonts w:cs="Arial"/>
          <w:sz w:val="24"/>
          <w:szCs w:val="24"/>
        </w:rPr>
        <w:t>.</w:t>
      </w:r>
    </w:p>
    <w:p w14:paraId="27E209C1" w14:textId="77777777" w:rsidR="00EE793E" w:rsidRDefault="00E66A59" w:rsidP="00EE793E">
      <w:pPr>
        <w:pStyle w:val="KDParagraf"/>
        <w:spacing w:before="0"/>
        <w:rPr>
          <w:rFonts w:cs="Arial"/>
          <w:sz w:val="24"/>
          <w:szCs w:val="24"/>
        </w:rPr>
      </w:pPr>
      <w:r w:rsidRPr="00E66A59">
        <w:rPr>
          <w:rFonts w:cs="Arial"/>
          <w:sz w:val="24"/>
          <w:szCs w:val="24"/>
        </w:rPr>
        <w:t xml:space="preserve">Рок испоруке </w:t>
      </w:r>
      <w:r>
        <w:rPr>
          <w:rFonts w:cs="Arial"/>
          <w:sz w:val="24"/>
          <w:szCs w:val="24"/>
          <w:lang w:val="sr-Cyrl-RS"/>
        </w:rPr>
        <w:t>је_____</w:t>
      </w:r>
      <w:proofErr w:type="gramStart"/>
      <w:r>
        <w:rPr>
          <w:rFonts w:cs="Arial"/>
          <w:sz w:val="24"/>
          <w:szCs w:val="24"/>
          <w:lang w:val="sr-Cyrl-RS"/>
        </w:rPr>
        <w:t>_</w:t>
      </w:r>
      <w:r>
        <w:rPr>
          <w:rFonts w:cs="Arial"/>
          <w:sz w:val="24"/>
          <w:szCs w:val="24"/>
        </w:rPr>
        <w:t>(</w:t>
      </w:r>
      <w:proofErr w:type="gramEnd"/>
      <w:r>
        <w:rPr>
          <w:rFonts w:cs="Arial"/>
          <w:sz w:val="24"/>
          <w:szCs w:val="24"/>
        </w:rPr>
        <w:t>словима:</w:t>
      </w:r>
      <w:r>
        <w:rPr>
          <w:rFonts w:cs="Arial"/>
          <w:sz w:val="24"/>
          <w:szCs w:val="24"/>
          <w:lang w:val="sr-Cyrl-RS"/>
        </w:rPr>
        <w:t>______</w:t>
      </w:r>
      <w:r w:rsidRPr="00E66A59">
        <w:rPr>
          <w:rFonts w:cs="Arial"/>
          <w:sz w:val="24"/>
          <w:szCs w:val="24"/>
        </w:rPr>
        <w:t>) дана од датума обостраног потписивања уговора.</w:t>
      </w:r>
    </w:p>
    <w:p w14:paraId="259CF899" w14:textId="77777777" w:rsidR="00B10A59" w:rsidRPr="00DD551A" w:rsidRDefault="00B10A59" w:rsidP="00EE793E">
      <w:pPr>
        <w:pStyle w:val="KDParagraf"/>
        <w:spacing w:before="0"/>
        <w:rPr>
          <w:rFonts w:cs="Arial"/>
          <w:sz w:val="24"/>
          <w:szCs w:val="24"/>
        </w:rPr>
      </w:pPr>
    </w:p>
    <w:p w14:paraId="11F9C400" w14:textId="77777777" w:rsidR="00B10A59" w:rsidRPr="00B10A59" w:rsidRDefault="00B10A59" w:rsidP="00B10A59">
      <w:pPr>
        <w:pStyle w:val="KDParagraf"/>
        <w:spacing w:before="0"/>
        <w:rPr>
          <w:rFonts w:cs="Arial"/>
          <w:sz w:val="24"/>
          <w:szCs w:val="24"/>
        </w:rPr>
      </w:pPr>
      <w:r w:rsidRPr="00B10A59">
        <w:rPr>
          <w:rFonts w:cs="Arial"/>
          <w:sz w:val="24"/>
          <w:szCs w:val="24"/>
        </w:rPr>
        <w:t xml:space="preserve">Место испоруке је на адреси </w:t>
      </w:r>
      <w:r w:rsidRPr="002104A6">
        <w:rPr>
          <w:rFonts w:cs="Arial"/>
          <w:sz w:val="24"/>
          <w:szCs w:val="24"/>
        </w:rPr>
        <w:t>Купца, Балканска 13,</w:t>
      </w:r>
      <w:r w:rsidR="00EB2539" w:rsidRPr="002104A6">
        <w:rPr>
          <w:rFonts w:cs="Arial"/>
          <w:sz w:val="24"/>
          <w:szCs w:val="24"/>
        </w:rPr>
        <w:t xml:space="preserve"> </w:t>
      </w:r>
      <w:r w:rsidR="00EB2539" w:rsidRPr="002104A6">
        <w:rPr>
          <w:rFonts w:cs="Arial"/>
          <w:sz w:val="24"/>
          <w:szCs w:val="24"/>
          <w:lang w:val="sr-Cyrl-RS"/>
        </w:rPr>
        <w:t>Београд,</w:t>
      </w:r>
      <w:r w:rsidRPr="002104A6">
        <w:rPr>
          <w:rFonts w:cs="Arial"/>
          <w:sz w:val="24"/>
          <w:szCs w:val="24"/>
        </w:rPr>
        <w:t xml:space="preserve"> магацин.</w:t>
      </w:r>
      <w:r w:rsidRPr="00B10A59">
        <w:rPr>
          <w:rFonts w:cs="Arial"/>
          <w:sz w:val="24"/>
          <w:szCs w:val="24"/>
        </w:rPr>
        <w:t xml:space="preserve"> </w:t>
      </w:r>
    </w:p>
    <w:p w14:paraId="35E0F33E" w14:textId="77777777" w:rsidR="00B10A59" w:rsidRPr="00B10A59" w:rsidRDefault="00B10A59" w:rsidP="00B10A59">
      <w:pPr>
        <w:pStyle w:val="KDParagraf"/>
        <w:spacing w:before="0"/>
        <w:rPr>
          <w:rFonts w:cs="Arial"/>
          <w:sz w:val="24"/>
          <w:szCs w:val="24"/>
        </w:rPr>
      </w:pPr>
    </w:p>
    <w:p w14:paraId="11E050B1" w14:textId="7B270F51" w:rsidR="00B10A59" w:rsidRPr="00B10A59" w:rsidRDefault="00B10A59" w:rsidP="00B10A59">
      <w:pPr>
        <w:pStyle w:val="KDParagraf"/>
        <w:spacing w:before="0"/>
        <w:rPr>
          <w:rFonts w:cs="Arial"/>
          <w:sz w:val="24"/>
          <w:szCs w:val="24"/>
        </w:rPr>
      </w:pPr>
      <w:r w:rsidRPr="00B10A59">
        <w:rPr>
          <w:rFonts w:cs="Arial"/>
          <w:sz w:val="24"/>
          <w:szCs w:val="24"/>
        </w:rPr>
        <w:t xml:space="preserve">Прелазак својине и ризика на добрима која се испоручују по овом Уговору, са Продавца на Купца, прелази на дан испоруке. Као датум испоруке сматра се датум пријема добра у магацин Купца. </w:t>
      </w:r>
    </w:p>
    <w:p w14:paraId="65844E7F" w14:textId="77777777" w:rsidR="00B10A59" w:rsidRPr="00B10A59" w:rsidRDefault="00B10A59" w:rsidP="00B10A59">
      <w:pPr>
        <w:pStyle w:val="KDParagraf"/>
        <w:spacing w:before="0"/>
        <w:rPr>
          <w:rFonts w:cs="Arial"/>
          <w:sz w:val="24"/>
          <w:szCs w:val="24"/>
        </w:rPr>
      </w:pPr>
    </w:p>
    <w:p w14:paraId="1FC440D2" w14:textId="77777777" w:rsidR="00B10A59" w:rsidRPr="00B10A59" w:rsidRDefault="00B10A59" w:rsidP="00B10A59">
      <w:pPr>
        <w:pStyle w:val="KDParagraf"/>
        <w:spacing w:before="0"/>
        <w:rPr>
          <w:rFonts w:cs="Arial"/>
          <w:sz w:val="24"/>
          <w:szCs w:val="24"/>
        </w:rPr>
      </w:pPr>
      <w:r w:rsidRPr="00B10A59">
        <w:rPr>
          <w:rFonts w:cs="Arial"/>
          <w:sz w:val="24"/>
          <w:szCs w:val="24"/>
        </w:rPr>
        <w:t xml:space="preserve">Продавац се обавезује да, у оквиру утврђене динамике, отпрему, транспорт и испоруку добра организује тако да се пријем добара у магацин Купца врши у времену </w:t>
      </w:r>
      <w:proofErr w:type="gramStart"/>
      <w:r w:rsidRPr="00B10A59">
        <w:rPr>
          <w:rFonts w:cs="Arial"/>
          <w:sz w:val="24"/>
          <w:szCs w:val="24"/>
        </w:rPr>
        <w:t>од  08:00</w:t>
      </w:r>
      <w:proofErr w:type="gramEnd"/>
      <w:r w:rsidRPr="00B10A59">
        <w:rPr>
          <w:rFonts w:cs="Arial"/>
          <w:sz w:val="24"/>
          <w:szCs w:val="24"/>
        </w:rPr>
        <w:t xml:space="preserve"> до 14:00 часова, а  у свему у  складу са инструкцијама и захтевима Купца. </w:t>
      </w:r>
    </w:p>
    <w:p w14:paraId="46F7743B" w14:textId="77777777" w:rsidR="00B10A59" w:rsidRPr="00B10A59" w:rsidRDefault="00B10A59" w:rsidP="00B10A59">
      <w:pPr>
        <w:pStyle w:val="KDParagraf"/>
        <w:spacing w:before="0"/>
        <w:rPr>
          <w:rFonts w:cs="Arial"/>
          <w:sz w:val="24"/>
          <w:szCs w:val="24"/>
        </w:rPr>
      </w:pPr>
    </w:p>
    <w:p w14:paraId="1E32E143" w14:textId="77777777" w:rsidR="00B10A59" w:rsidRPr="00B10A59" w:rsidRDefault="00B10A59" w:rsidP="00B10A59">
      <w:pPr>
        <w:pStyle w:val="KDParagraf"/>
        <w:spacing w:before="0"/>
        <w:rPr>
          <w:rFonts w:cs="Arial"/>
          <w:sz w:val="24"/>
          <w:szCs w:val="24"/>
        </w:rPr>
      </w:pPr>
      <w:r w:rsidRPr="00B10A59">
        <w:rPr>
          <w:rFonts w:cs="Arial"/>
          <w:sz w:val="24"/>
          <w:szCs w:val="24"/>
        </w:rPr>
        <w:t>Евентуално настала штета приликом транспорта предметних добара до места испоруке пада на терет Продавца.</w:t>
      </w:r>
    </w:p>
    <w:p w14:paraId="20F89B69" w14:textId="77777777" w:rsidR="00B10A59" w:rsidRPr="00B10A59" w:rsidRDefault="00B10A59" w:rsidP="00B10A59">
      <w:pPr>
        <w:pStyle w:val="KDParagraf"/>
        <w:spacing w:before="0"/>
        <w:rPr>
          <w:rFonts w:cs="Arial"/>
          <w:sz w:val="24"/>
          <w:szCs w:val="24"/>
        </w:rPr>
      </w:pPr>
    </w:p>
    <w:p w14:paraId="7C6EDD56" w14:textId="77777777" w:rsidR="008E4F39" w:rsidRDefault="00B10A59" w:rsidP="00B10A59">
      <w:pPr>
        <w:pStyle w:val="KDParagraf"/>
        <w:spacing w:before="0"/>
        <w:rPr>
          <w:rFonts w:cs="Arial"/>
          <w:sz w:val="24"/>
          <w:szCs w:val="24"/>
        </w:rPr>
      </w:pPr>
      <w:r w:rsidRPr="00B10A59">
        <w:rPr>
          <w:rFonts w:cs="Arial"/>
          <w:sz w:val="24"/>
          <w:szCs w:val="24"/>
        </w:rPr>
        <w:t>У случају да Продавац не изврши испоруку добара у уговореном року, Купац има право на наплату уговорне казне и бланко соло менице за добро извршење посла у целости, као и право на раскид Уговора.</w:t>
      </w:r>
    </w:p>
    <w:p w14:paraId="442E3669" w14:textId="77777777" w:rsidR="00B10A59" w:rsidRPr="00DD551A" w:rsidRDefault="00B10A59" w:rsidP="00B10A59">
      <w:pPr>
        <w:pStyle w:val="KDParagraf"/>
        <w:spacing w:before="0"/>
        <w:rPr>
          <w:rFonts w:cs="Arial"/>
          <w:sz w:val="24"/>
          <w:szCs w:val="24"/>
        </w:rPr>
      </w:pPr>
    </w:p>
    <w:p w14:paraId="3BEA31E3" w14:textId="77777777" w:rsidR="00EE793E" w:rsidRPr="00DD551A" w:rsidRDefault="00EE793E" w:rsidP="00EE793E">
      <w:pPr>
        <w:pStyle w:val="KDParagraf"/>
        <w:spacing w:before="0"/>
        <w:rPr>
          <w:rFonts w:cs="Arial"/>
          <w:b/>
          <w:sz w:val="24"/>
          <w:szCs w:val="24"/>
        </w:rPr>
      </w:pPr>
      <w:r w:rsidRPr="00DD551A">
        <w:rPr>
          <w:rFonts w:cs="Arial"/>
          <w:b/>
          <w:sz w:val="24"/>
          <w:szCs w:val="24"/>
        </w:rPr>
        <w:t xml:space="preserve">ЗАКЉУЧИВАЊЕ И СТУПАЊЕ НА СНАГУ </w:t>
      </w:r>
    </w:p>
    <w:p w14:paraId="22889FD8" w14:textId="77777777" w:rsidR="00EE793E" w:rsidRPr="00DD551A" w:rsidRDefault="00EE793E" w:rsidP="00EE793E">
      <w:pPr>
        <w:pStyle w:val="KDParagraf"/>
        <w:spacing w:before="0"/>
        <w:rPr>
          <w:rFonts w:cs="Arial"/>
          <w:sz w:val="24"/>
          <w:szCs w:val="24"/>
        </w:rPr>
      </w:pPr>
    </w:p>
    <w:p w14:paraId="6E68D4CB" w14:textId="77777777" w:rsidR="00EE793E" w:rsidRPr="00DD551A" w:rsidRDefault="00EE793E" w:rsidP="00135E60">
      <w:pPr>
        <w:pStyle w:val="KDParagraf"/>
        <w:spacing w:before="0"/>
        <w:jc w:val="center"/>
        <w:rPr>
          <w:rFonts w:cs="Arial"/>
          <w:sz w:val="24"/>
          <w:szCs w:val="24"/>
        </w:rPr>
      </w:pPr>
      <w:r w:rsidRPr="00DD551A">
        <w:rPr>
          <w:rFonts w:cs="Arial"/>
          <w:b/>
          <w:sz w:val="24"/>
          <w:szCs w:val="24"/>
        </w:rPr>
        <w:t xml:space="preserve">Члан </w:t>
      </w:r>
      <w:r w:rsidR="00BE75EE">
        <w:rPr>
          <w:rFonts w:cs="Arial"/>
          <w:b/>
          <w:sz w:val="24"/>
          <w:szCs w:val="24"/>
          <w:lang w:val="sr-Cyrl-RS"/>
        </w:rPr>
        <w:t>5</w:t>
      </w:r>
      <w:r w:rsidRPr="00DD551A">
        <w:rPr>
          <w:rFonts w:cs="Arial"/>
          <w:sz w:val="24"/>
          <w:szCs w:val="24"/>
        </w:rPr>
        <w:t>.</w:t>
      </w:r>
    </w:p>
    <w:p w14:paraId="46B859D8" w14:textId="77777777" w:rsidR="00EE793E" w:rsidRPr="00DD551A" w:rsidRDefault="00EE793E" w:rsidP="00EE793E">
      <w:pPr>
        <w:pStyle w:val="KDParagraf"/>
        <w:spacing w:before="0"/>
        <w:rPr>
          <w:rFonts w:cs="Arial"/>
          <w:sz w:val="24"/>
          <w:szCs w:val="24"/>
        </w:rPr>
      </w:pPr>
      <w:r w:rsidRPr="00DD551A">
        <w:rPr>
          <w:rFonts w:cs="Arial"/>
          <w:sz w:val="24"/>
          <w:szCs w:val="24"/>
        </w:rPr>
        <w:t xml:space="preserve">Овај Уговор сматра се закљученим када га потпишу </w:t>
      </w:r>
      <w:r w:rsidR="00170312">
        <w:rPr>
          <w:rFonts w:cs="Arial"/>
          <w:sz w:val="24"/>
          <w:szCs w:val="24"/>
          <w:lang w:val="sr-Cyrl-RS"/>
        </w:rPr>
        <w:t>законски заступници</w:t>
      </w:r>
      <w:r w:rsidR="00100B51">
        <w:rPr>
          <w:rFonts w:cs="Arial"/>
          <w:sz w:val="24"/>
          <w:szCs w:val="24"/>
          <w:lang w:val="sr-Cyrl-RS"/>
        </w:rPr>
        <w:t>/овлашћени представници</w:t>
      </w:r>
      <w:r w:rsidRPr="00DD551A">
        <w:rPr>
          <w:rFonts w:cs="Arial"/>
          <w:sz w:val="24"/>
          <w:szCs w:val="24"/>
        </w:rPr>
        <w:t xml:space="preserve"> Уговорних страна.</w:t>
      </w:r>
    </w:p>
    <w:p w14:paraId="295B951A" w14:textId="77777777" w:rsidR="00EE793E" w:rsidRPr="00DD551A" w:rsidRDefault="00EE793E" w:rsidP="00EE793E">
      <w:pPr>
        <w:pStyle w:val="KDParagraf"/>
        <w:spacing w:before="0"/>
        <w:rPr>
          <w:rFonts w:cs="Arial"/>
          <w:sz w:val="24"/>
          <w:szCs w:val="24"/>
        </w:rPr>
      </w:pPr>
    </w:p>
    <w:p w14:paraId="3973D3EC" w14:textId="77777777" w:rsidR="00EE793E" w:rsidRPr="00DD551A" w:rsidRDefault="00EE793E" w:rsidP="00135E60">
      <w:pPr>
        <w:pStyle w:val="KDParagraf"/>
        <w:spacing w:before="0"/>
        <w:jc w:val="center"/>
        <w:rPr>
          <w:rFonts w:cs="Arial"/>
          <w:sz w:val="24"/>
          <w:szCs w:val="24"/>
        </w:rPr>
      </w:pPr>
      <w:r w:rsidRPr="00DD551A">
        <w:rPr>
          <w:rFonts w:cs="Arial"/>
          <w:b/>
          <w:sz w:val="24"/>
          <w:szCs w:val="24"/>
        </w:rPr>
        <w:t xml:space="preserve">Члан </w:t>
      </w:r>
      <w:r w:rsidR="00BE75EE">
        <w:rPr>
          <w:rFonts w:cs="Arial"/>
          <w:b/>
          <w:sz w:val="24"/>
          <w:szCs w:val="24"/>
          <w:lang w:val="sr-Cyrl-RS"/>
        </w:rPr>
        <w:t>6</w:t>
      </w:r>
      <w:r w:rsidRPr="00DD551A">
        <w:rPr>
          <w:rFonts w:cs="Arial"/>
          <w:sz w:val="24"/>
          <w:szCs w:val="24"/>
        </w:rPr>
        <w:t>.</w:t>
      </w:r>
    </w:p>
    <w:p w14:paraId="2B95D788" w14:textId="77777777" w:rsidR="00415F26" w:rsidRDefault="00EE793E" w:rsidP="00EE793E">
      <w:pPr>
        <w:pStyle w:val="KDParagraf"/>
        <w:spacing w:before="0"/>
        <w:rPr>
          <w:rFonts w:cs="Arial"/>
          <w:sz w:val="24"/>
          <w:szCs w:val="24"/>
          <w:lang w:val="sr-Cyrl-RS"/>
        </w:rPr>
      </w:pPr>
      <w:r w:rsidRPr="00DD551A">
        <w:rPr>
          <w:rFonts w:cs="Arial"/>
          <w:sz w:val="24"/>
          <w:szCs w:val="24"/>
        </w:rPr>
        <w:t xml:space="preserve">Овај Уговор се </w:t>
      </w:r>
      <w:proofErr w:type="gramStart"/>
      <w:r w:rsidRPr="00DD551A">
        <w:rPr>
          <w:rFonts w:cs="Arial"/>
          <w:sz w:val="24"/>
          <w:szCs w:val="24"/>
        </w:rPr>
        <w:t>з</w:t>
      </w:r>
      <w:r w:rsidR="00754FD3">
        <w:rPr>
          <w:rFonts w:cs="Arial"/>
          <w:sz w:val="24"/>
          <w:szCs w:val="24"/>
        </w:rPr>
        <w:t xml:space="preserve">акључује </w:t>
      </w:r>
      <w:r w:rsidRPr="00DD551A">
        <w:rPr>
          <w:rFonts w:cs="Arial"/>
          <w:sz w:val="24"/>
          <w:szCs w:val="24"/>
        </w:rPr>
        <w:t xml:space="preserve"> до</w:t>
      </w:r>
      <w:proofErr w:type="gramEnd"/>
      <w:r w:rsidRPr="00DD551A">
        <w:rPr>
          <w:rFonts w:cs="Arial"/>
          <w:sz w:val="24"/>
          <w:szCs w:val="24"/>
        </w:rPr>
        <w:t xml:space="preserve"> обостраног испуњења уговорених обавеза</w:t>
      </w:r>
      <w:r w:rsidR="00752B14">
        <w:rPr>
          <w:rFonts w:cs="Arial"/>
          <w:sz w:val="24"/>
          <w:szCs w:val="24"/>
          <w:lang w:val="sr-Cyrl-RS"/>
        </w:rPr>
        <w:t>.</w:t>
      </w:r>
    </w:p>
    <w:p w14:paraId="2E7A4B3B" w14:textId="77777777" w:rsidR="00415F26" w:rsidRDefault="00415F26" w:rsidP="00EE793E">
      <w:pPr>
        <w:pStyle w:val="KDParagraf"/>
        <w:spacing w:before="0"/>
        <w:rPr>
          <w:rFonts w:cs="Arial"/>
          <w:sz w:val="24"/>
          <w:szCs w:val="24"/>
          <w:lang w:val="sr-Cyrl-RS"/>
        </w:rPr>
      </w:pPr>
    </w:p>
    <w:p w14:paraId="24A4F392" w14:textId="77777777" w:rsidR="00EE793E" w:rsidRDefault="00415F26" w:rsidP="00EE793E">
      <w:pPr>
        <w:pStyle w:val="KDParagraf"/>
        <w:spacing w:before="0"/>
        <w:rPr>
          <w:rFonts w:cs="Arial"/>
          <w:sz w:val="24"/>
          <w:szCs w:val="24"/>
        </w:rPr>
      </w:pPr>
      <w:r w:rsidRPr="00415F26">
        <w:rPr>
          <w:rFonts w:cs="Arial"/>
          <w:sz w:val="24"/>
          <w:szCs w:val="24"/>
        </w:rPr>
        <w:t>Испуњењем обавеза Уговорних страна Уговор се сматра извршеним.</w:t>
      </w:r>
    </w:p>
    <w:p w14:paraId="6720F969" w14:textId="77777777" w:rsidR="00415F26" w:rsidRPr="00415F26" w:rsidRDefault="00415F26" w:rsidP="00EE793E">
      <w:pPr>
        <w:pStyle w:val="KDParagraf"/>
        <w:spacing w:before="0"/>
        <w:rPr>
          <w:rFonts w:cs="Arial"/>
          <w:sz w:val="24"/>
          <w:szCs w:val="24"/>
          <w:lang w:val="sr-Cyrl-RS"/>
        </w:rPr>
      </w:pPr>
    </w:p>
    <w:p w14:paraId="770D1505" w14:textId="77777777" w:rsidR="00EE793E" w:rsidRPr="00DD551A" w:rsidRDefault="00EE793E" w:rsidP="00135E60">
      <w:pPr>
        <w:pStyle w:val="KDParagraf"/>
        <w:spacing w:before="0"/>
        <w:jc w:val="center"/>
        <w:rPr>
          <w:rFonts w:cs="Arial"/>
          <w:sz w:val="24"/>
          <w:szCs w:val="24"/>
        </w:rPr>
      </w:pPr>
      <w:r w:rsidRPr="00DD551A">
        <w:rPr>
          <w:rFonts w:cs="Arial"/>
          <w:b/>
          <w:sz w:val="24"/>
          <w:szCs w:val="24"/>
        </w:rPr>
        <w:t xml:space="preserve">Члан </w:t>
      </w:r>
      <w:r w:rsidR="00BE75EE">
        <w:rPr>
          <w:rFonts w:cs="Arial"/>
          <w:b/>
          <w:sz w:val="24"/>
          <w:szCs w:val="24"/>
          <w:lang w:val="sr-Cyrl-RS"/>
        </w:rPr>
        <w:t>7</w:t>
      </w:r>
      <w:r w:rsidRPr="00DD551A">
        <w:rPr>
          <w:rFonts w:cs="Arial"/>
          <w:sz w:val="24"/>
          <w:szCs w:val="24"/>
        </w:rPr>
        <w:t>.</w:t>
      </w:r>
    </w:p>
    <w:p w14:paraId="4BEC65E3" w14:textId="77777777" w:rsidR="00EE793E" w:rsidRPr="00DD551A" w:rsidRDefault="00EE793E" w:rsidP="00EE793E">
      <w:pPr>
        <w:pStyle w:val="KDParagraf"/>
        <w:spacing w:before="0"/>
        <w:rPr>
          <w:rFonts w:cs="Arial"/>
          <w:sz w:val="24"/>
          <w:szCs w:val="24"/>
        </w:rPr>
      </w:pPr>
      <w:r w:rsidRPr="00DD551A">
        <w:rPr>
          <w:rFonts w:cs="Arial"/>
          <w:sz w:val="24"/>
          <w:szCs w:val="24"/>
        </w:rPr>
        <w:t xml:space="preserve">Овај Уговор и његови </w:t>
      </w:r>
      <w:proofErr w:type="gramStart"/>
      <w:r w:rsidRPr="009B490F">
        <w:rPr>
          <w:rFonts w:cs="Arial"/>
          <w:sz w:val="24"/>
          <w:szCs w:val="24"/>
        </w:rPr>
        <w:t>Прилози  од</w:t>
      </w:r>
      <w:proofErr w:type="gramEnd"/>
      <w:r w:rsidRPr="009B490F">
        <w:rPr>
          <w:rFonts w:cs="Arial"/>
          <w:sz w:val="24"/>
          <w:szCs w:val="24"/>
        </w:rPr>
        <w:t xml:space="preserve"> 1 до </w:t>
      </w:r>
      <w:r w:rsidR="00BE75EE" w:rsidRPr="009B490F">
        <w:rPr>
          <w:rFonts w:cs="Arial"/>
          <w:sz w:val="24"/>
          <w:szCs w:val="24"/>
          <w:lang w:val="sr-Cyrl-RS"/>
        </w:rPr>
        <w:t>4</w:t>
      </w:r>
      <w:r w:rsidRPr="009B490F">
        <w:rPr>
          <w:rFonts w:cs="Arial"/>
          <w:color w:val="00B0F0"/>
          <w:sz w:val="24"/>
          <w:szCs w:val="24"/>
        </w:rPr>
        <w:t xml:space="preserve"> </w:t>
      </w:r>
      <w:r w:rsidR="00B73767" w:rsidRPr="009B490F">
        <w:rPr>
          <w:rFonts w:cs="Arial"/>
          <w:color w:val="00B0F0"/>
          <w:sz w:val="24"/>
          <w:szCs w:val="24"/>
          <w:lang w:val="sr-Cyrl-RS"/>
        </w:rPr>
        <w:t xml:space="preserve">(5) </w:t>
      </w:r>
      <w:r w:rsidRPr="009B490F">
        <w:rPr>
          <w:rFonts w:cs="Arial"/>
          <w:sz w:val="24"/>
          <w:szCs w:val="24"/>
        </w:rPr>
        <w:t xml:space="preserve">из члана </w:t>
      </w:r>
      <w:r w:rsidR="00F80479" w:rsidRPr="009B490F">
        <w:rPr>
          <w:rFonts w:cs="Arial"/>
          <w:sz w:val="24"/>
          <w:szCs w:val="24"/>
        </w:rPr>
        <w:t>21</w:t>
      </w:r>
      <w:r w:rsidRPr="009B490F">
        <w:rPr>
          <w:rFonts w:cs="Arial"/>
          <w:sz w:val="24"/>
          <w:szCs w:val="24"/>
        </w:rPr>
        <w:t xml:space="preserve">. </w:t>
      </w:r>
      <w:proofErr w:type="gramStart"/>
      <w:r w:rsidRPr="009B490F">
        <w:rPr>
          <w:rFonts w:cs="Arial"/>
          <w:sz w:val="24"/>
          <w:szCs w:val="24"/>
        </w:rPr>
        <w:t>овог</w:t>
      </w:r>
      <w:proofErr w:type="gramEnd"/>
      <w:r w:rsidRPr="009B490F">
        <w:rPr>
          <w:rFonts w:cs="Arial"/>
          <w:sz w:val="24"/>
          <w:szCs w:val="24"/>
        </w:rPr>
        <w:t xml:space="preserve"> Уговора,</w:t>
      </w:r>
      <w:r w:rsidRPr="00DD551A">
        <w:rPr>
          <w:rFonts w:cs="Arial"/>
          <w:sz w:val="24"/>
          <w:szCs w:val="24"/>
        </w:rPr>
        <w:t xml:space="preserve"> сачињени су на српском језику. </w:t>
      </w:r>
    </w:p>
    <w:p w14:paraId="470DA615" w14:textId="77777777" w:rsidR="00EE793E" w:rsidRPr="00DD551A" w:rsidRDefault="00EE793E" w:rsidP="00EE793E">
      <w:pPr>
        <w:pStyle w:val="KDParagraf"/>
        <w:spacing w:before="0"/>
        <w:rPr>
          <w:rFonts w:cs="Arial"/>
          <w:sz w:val="24"/>
          <w:szCs w:val="24"/>
        </w:rPr>
      </w:pPr>
    </w:p>
    <w:p w14:paraId="71A94DB1" w14:textId="77777777" w:rsidR="00EE793E" w:rsidRPr="00DD551A" w:rsidRDefault="00EE793E" w:rsidP="00EE793E">
      <w:pPr>
        <w:pStyle w:val="KDParagraf"/>
        <w:spacing w:before="0"/>
        <w:rPr>
          <w:rFonts w:cs="Arial"/>
          <w:sz w:val="24"/>
          <w:szCs w:val="24"/>
        </w:rPr>
      </w:pPr>
      <w:r w:rsidRPr="00DD551A">
        <w:rPr>
          <w:rFonts w:cs="Arial"/>
          <w:sz w:val="24"/>
          <w:szCs w:val="24"/>
        </w:rPr>
        <w:t>На овај Уговор примењују се закони Републике Србије.</w:t>
      </w:r>
    </w:p>
    <w:p w14:paraId="071665E2" w14:textId="77777777" w:rsidR="00EE793E" w:rsidRPr="00DD551A" w:rsidRDefault="00EE793E" w:rsidP="00EE793E">
      <w:pPr>
        <w:pStyle w:val="KDParagraf"/>
        <w:spacing w:before="0"/>
        <w:rPr>
          <w:rFonts w:cs="Arial"/>
          <w:sz w:val="24"/>
          <w:szCs w:val="24"/>
        </w:rPr>
      </w:pPr>
    </w:p>
    <w:p w14:paraId="014F35D8" w14:textId="77777777" w:rsidR="00CC7D2B" w:rsidRDefault="00EE793E" w:rsidP="00EE793E">
      <w:pPr>
        <w:pStyle w:val="KDParagraf"/>
        <w:spacing w:before="0"/>
        <w:rPr>
          <w:rFonts w:cs="Arial"/>
          <w:sz w:val="24"/>
          <w:szCs w:val="24"/>
        </w:rPr>
      </w:pPr>
      <w:r w:rsidRPr="00DD551A">
        <w:rPr>
          <w:rFonts w:cs="Arial"/>
          <w:sz w:val="24"/>
          <w:szCs w:val="24"/>
        </w:rPr>
        <w:t>У случају спора меродавно право је право Републике Србије, а поступак се води на српском језику.</w:t>
      </w:r>
    </w:p>
    <w:p w14:paraId="56D14F6C" w14:textId="77777777" w:rsidR="00EE793E" w:rsidRDefault="00EE793E" w:rsidP="00EE793E">
      <w:pPr>
        <w:pStyle w:val="KDParagraf"/>
        <w:spacing w:before="0"/>
        <w:rPr>
          <w:rFonts w:cs="Arial"/>
          <w:sz w:val="24"/>
          <w:szCs w:val="24"/>
        </w:rPr>
      </w:pPr>
      <w:r w:rsidRPr="00DD551A">
        <w:rPr>
          <w:rFonts w:cs="Arial"/>
          <w:sz w:val="24"/>
          <w:szCs w:val="24"/>
        </w:rPr>
        <w:t xml:space="preserve"> </w:t>
      </w:r>
    </w:p>
    <w:p w14:paraId="36E0C5AB" w14:textId="77777777" w:rsidR="00CC7D2B" w:rsidRDefault="00CC7D2B" w:rsidP="00EE793E">
      <w:pPr>
        <w:pStyle w:val="KDParagraf"/>
        <w:spacing w:before="0"/>
        <w:rPr>
          <w:rFonts w:cs="Arial"/>
          <w:b/>
          <w:sz w:val="24"/>
          <w:szCs w:val="24"/>
        </w:rPr>
      </w:pPr>
      <w:r w:rsidRPr="00CC7D2B">
        <w:rPr>
          <w:rFonts w:cs="Arial"/>
          <w:b/>
          <w:sz w:val="24"/>
          <w:szCs w:val="24"/>
        </w:rPr>
        <w:t>КВАНТИТАТИВНИ ПРИЈЕМ</w:t>
      </w:r>
    </w:p>
    <w:p w14:paraId="32FB5172" w14:textId="77777777" w:rsidR="00F87797" w:rsidRDefault="00F87797" w:rsidP="00EE793E">
      <w:pPr>
        <w:pStyle w:val="KDParagraf"/>
        <w:spacing w:before="0"/>
        <w:rPr>
          <w:rFonts w:cs="Arial"/>
          <w:b/>
          <w:sz w:val="24"/>
          <w:szCs w:val="24"/>
        </w:rPr>
      </w:pPr>
    </w:p>
    <w:p w14:paraId="680BF17B" w14:textId="77777777" w:rsidR="00CC7D2B" w:rsidRDefault="00CC7D2B" w:rsidP="00EE793E">
      <w:pPr>
        <w:pStyle w:val="KDParagraf"/>
        <w:spacing w:before="0"/>
        <w:rPr>
          <w:rFonts w:cs="Arial"/>
          <w:b/>
          <w:sz w:val="24"/>
          <w:szCs w:val="24"/>
        </w:rPr>
      </w:pPr>
    </w:p>
    <w:p w14:paraId="2D3BFD03" w14:textId="77777777" w:rsidR="00CC7D2B" w:rsidRPr="00CC7D2B" w:rsidRDefault="00CC7D2B" w:rsidP="00CC7D2B">
      <w:pPr>
        <w:pStyle w:val="KDParagraf"/>
        <w:spacing w:before="0"/>
        <w:jc w:val="center"/>
        <w:rPr>
          <w:rFonts w:cs="Arial"/>
          <w:b/>
          <w:sz w:val="24"/>
          <w:szCs w:val="24"/>
        </w:rPr>
      </w:pPr>
      <w:r w:rsidRPr="00CC7D2B">
        <w:rPr>
          <w:rFonts w:cs="Arial"/>
          <w:b/>
          <w:sz w:val="24"/>
          <w:szCs w:val="24"/>
        </w:rPr>
        <w:t>Члан 8.</w:t>
      </w:r>
    </w:p>
    <w:p w14:paraId="71662332" w14:textId="77777777" w:rsidR="00CC7D2B" w:rsidRPr="00024204" w:rsidRDefault="00CC7D2B" w:rsidP="00CC7D2B">
      <w:pPr>
        <w:pStyle w:val="KDParagraf"/>
        <w:spacing w:before="0"/>
        <w:rPr>
          <w:rFonts w:cs="Arial"/>
          <w:sz w:val="24"/>
          <w:szCs w:val="24"/>
        </w:rPr>
      </w:pPr>
      <w:r w:rsidRPr="00024204">
        <w:rPr>
          <w:rFonts w:cs="Arial"/>
          <w:sz w:val="24"/>
          <w:szCs w:val="24"/>
        </w:rPr>
        <w:t>Продавац се обавезује да писаним путем или путем електронске поште обавести Купца о т</w:t>
      </w:r>
      <w:r>
        <w:rPr>
          <w:rFonts w:cs="Arial"/>
          <w:sz w:val="24"/>
          <w:szCs w:val="24"/>
        </w:rPr>
        <w:t xml:space="preserve">ачном датуму испоруке најмање 2 </w:t>
      </w:r>
      <w:r w:rsidRPr="00024204">
        <w:rPr>
          <w:rFonts w:cs="Arial"/>
          <w:sz w:val="24"/>
          <w:szCs w:val="24"/>
        </w:rPr>
        <w:t>(</w:t>
      </w:r>
      <w:r>
        <w:rPr>
          <w:rFonts w:cs="Arial"/>
          <w:sz w:val="24"/>
          <w:szCs w:val="24"/>
          <w:lang w:val="sr-Cyrl-RS"/>
        </w:rPr>
        <w:t>словима: два</w:t>
      </w:r>
      <w:r w:rsidRPr="00024204">
        <w:rPr>
          <w:rFonts w:cs="Arial"/>
          <w:sz w:val="24"/>
          <w:szCs w:val="24"/>
        </w:rPr>
        <w:t>) радна дана пре планираног датума испоруке.</w:t>
      </w:r>
    </w:p>
    <w:p w14:paraId="76611D76" w14:textId="77777777" w:rsidR="00CC7D2B" w:rsidRPr="00024204" w:rsidRDefault="00CC7D2B" w:rsidP="00CC7D2B">
      <w:pPr>
        <w:pStyle w:val="KDParagraf"/>
        <w:spacing w:before="0"/>
        <w:rPr>
          <w:rFonts w:cs="Arial"/>
          <w:sz w:val="24"/>
          <w:szCs w:val="24"/>
        </w:rPr>
      </w:pPr>
    </w:p>
    <w:p w14:paraId="06B43214" w14:textId="77777777" w:rsidR="00CC7D2B" w:rsidRPr="00024204" w:rsidRDefault="00CC7D2B" w:rsidP="00CC7D2B">
      <w:pPr>
        <w:pStyle w:val="KDParagraf"/>
        <w:spacing w:before="0"/>
        <w:rPr>
          <w:rFonts w:cs="Arial"/>
          <w:sz w:val="24"/>
          <w:szCs w:val="24"/>
        </w:rPr>
      </w:pPr>
      <w:r w:rsidRPr="00024204">
        <w:rPr>
          <w:rFonts w:cs="Arial"/>
          <w:sz w:val="24"/>
          <w:szCs w:val="24"/>
        </w:rPr>
        <w:t xml:space="preserve">Обавештење из претходног </w:t>
      </w:r>
      <w:proofErr w:type="gramStart"/>
      <w:r w:rsidRPr="00024204">
        <w:rPr>
          <w:rFonts w:cs="Arial"/>
          <w:sz w:val="24"/>
          <w:szCs w:val="24"/>
        </w:rPr>
        <w:t>става  садржи</w:t>
      </w:r>
      <w:proofErr w:type="gramEnd"/>
      <w:r w:rsidRPr="00024204">
        <w:rPr>
          <w:rFonts w:cs="Arial"/>
          <w:sz w:val="24"/>
          <w:szCs w:val="24"/>
        </w:rPr>
        <w:t xml:space="preserve">  следеће податке: број Уговора, у складу са којим се врши испорука, датум отпреме, назив и регистарски број превозног средства којим се врши транспорт, количину, вредност пошиљке и очекивани час приспећа испоруке у место складиштења Купца.</w:t>
      </w:r>
    </w:p>
    <w:p w14:paraId="49F1E6A2" w14:textId="77777777" w:rsidR="00CC7D2B" w:rsidRPr="00024204" w:rsidRDefault="00CC7D2B" w:rsidP="00CC7D2B">
      <w:pPr>
        <w:pStyle w:val="KDParagraf"/>
        <w:spacing w:before="0"/>
        <w:rPr>
          <w:rFonts w:cs="Arial"/>
          <w:sz w:val="24"/>
          <w:szCs w:val="24"/>
        </w:rPr>
      </w:pPr>
      <w:r w:rsidRPr="00024204">
        <w:rPr>
          <w:rFonts w:cs="Arial"/>
          <w:sz w:val="24"/>
          <w:szCs w:val="24"/>
        </w:rPr>
        <w:t xml:space="preserve"> </w:t>
      </w:r>
    </w:p>
    <w:p w14:paraId="6029A59F" w14:textId="77777777" w:rsidR="00CC7D2B" w:rsidRPr="00024204" w:rsidRDefault="00CC7D2B" w:rsidP="00CC7D2B">
      <w:pPr>
        <w:pStyle w:val="KDParagraf"/>
        <w:spacing w:before="0"/>
        <w:rPr>
          <w:rFonts w:cs="Arial"/>
          <w:sz w:val="24"/>
          <w:szCs w:val="24"/>
        </w:rPr>
      </w:pPr>
      <w:r w:rsidRPr="00024204">
        <w:rPr>
          <w:rFonts w:cs="Arial"/>
          <w:sz w:val="24"/>
          <w:szCs w:val="24"/>
        </w:rPr>
        <w:t>Купац је дужан да, у складу са обавештењем Продавца, организује благовремено преузимање добра у времену од 08</w:t>
      </w:r>
      <w:proofErr w:type="gramStart"/>
      <w:r w:rsidRPr="00024204">
        <w:rPr>
          <w:rFonts w:cs="Arial"/>
          <w:sz w:val="24"/>
          <w:szCs w:val="24"/>
        </w:rPr>
        <w:t>,00</w:t>
      </w:r>
      <w:proofErr w:type="gramEnd"/>
      <w:r w:rsidRPr="00024204">
        <w:rPr>
          <w:rFonts w:cs="Arial"/>
          <w:sz w:val="24"/>
          <w:szCs w:val="24"/>
        </w:rPr>
        <w:t xml:space="preserve"> до 14,00 часова.</w:t>
      </w:r>
    </w:p>
    <w:p w14:paraId="38C3BD9F" w14:textId="77777777" w:rsidR="00CC7D2B" w:rsidRPr="00024204" w:rsidRDefault="00CC7D2B" w:rsidP="00CC7D2B">
      <w:pPr>
        <w:pStyle w:val="KDParagraf"/>
        <w:spacing w:before="0"/>
        <w:rPr>
          <w:rFonts w:cs="Arial"/>
          <w:sz w:val="24"/>
          <w:szCs w:val="24"/>
        </w:rPr>
      </w:pPr>
    </w:p>
    <w:p w14:paraId="484E5613" w14:textId="5C13F191" w:rsidR="00CC7D2B" w:rsidRPr="00024204" w:rsidRDefault="00CC7D2B" w:rsidP="00CC7D2B">
      <w:pPr>
        <w:pStyle w:val="KDParagraf"/>
        <w:spacing w:before="0"/>
        <w:rPr>
          <w:rFonts w:cs="Arial"/>
          <w:sz w:val="24"/>
          <w:szCs w:val="24"/>
        </w:rPr>
      </w:pPr>
      <w:r w:rsidRPr="00024204">
        <w:rPr>
          <w:rFonts w:cs="Arial"/>
          <w:sz w:val="24"/>
          <w:szCs w:val="24"/>
        </w:rPr>
        <w:t xml:space="preserve">Пријем предмета уговора констатоваће се потписивањем </w:t>
      </w:r>
      <w:r w:rsidR="00F87797" w:rsidRPr="00F87797">
        <w:rPr>
          <w:rFonts w:cs="Arial"/>
          <w:sz w:val="24"/>
          <w:szCs w:val="24"/>
        </w:rPr>
        <w:t>Записника о извршеној испоруци добара</w:t>
      </w:r>
      <w:r w:rsidRPr="00024204">
        <w:rPr>
          <w:rFonts w:cs="Arial"/>
          <w:sz w:val="24"/>
          <w:szCs w:val="24"/>
        </w:rPr>
        <w:t xml:space="preserve"> и провером:</w:t>
      </w:r>
    </w:p>
    <w:p w14:paraId="00490487" w14:textId="77777777" w:rsidR="00CC7D2B" w:rsidRPr="00024204" w:rsidRDefault="00CC7D2B" w:rsidP="00CC7D2B">
      <w:pPr>
        <w:pStyle w:val="KDParagraf"/>
        <w:spacing w:before="0"/>
        <w:rPr>
          <w:rFonts w:cs="Arial"/>
          <w:sz w:val="24"/>
          <w:szCs w:val="24"/>
        </w:rPr>
      </w:pPr>
      <w:r w:rsidRPr="00024204">
        <w:rPr>
          <w:rFonts w:cs="Arial"/>
          <w:sz w:val="24"/>
          <w:szCs w:val="24"/>
        </w:rPr>
        <w:t>•</w:t>
      </w:r>
      <w:r w:rsidRPr="00024204">
        <w:rPr>
          <w:rFonts w:cs="Arial"/>
          <w:sz w:val="24"/>
          <w:szCs w:val="24"/>
        </w:rPr>
        <w:tab/>
      </w:r>
      <w:proofErr w:type="gramStart"/>
      <w:r w:rsidRPr="00024204">
        <w:rPr>
          <w:rFonts w:cs="Arial"/>
          <w:sz w:val="24"/>
          <w:szCs w:val="24"/>
        </w:rPr>
        <w:t>да</w:t>
      </w:r>
      <w:proofErr w:type="gramEnd"/>
      <w:r w:rsidRPr="00024204">
        <w:rPr>
          <w:rFonts w:cs="Arial"/>
          <w:sz w:val="24"/>
          <w:szCs w:val="24"/>
        </w:rPr>
        <w:t xml:space="preserve"> ли је испоручена уговорена  количина</w:t>
      </w:r>
    </w:p>
    <w:p w14:paraId="0C3F588F" w14:textId="77777777" w:rsidR="00CC7D2B" w:rsidRPr="00024204" w:rsidRDefault="00CC7D2B" w:rsidP="00CC7D2B">
      <w:pPr>
        <w:pStyle w:val="KDParagraf"/>
        <w:spacing w:before="0"/>
        <w:rPr>
          <w:rFonts w:cs="Arial"/>
          <w:sz w:val="24"/>
          <w:szCs w:val="24"/>
        </w:rPr>
      </w:pPr>
      <w:r w:rsidRPr="00024204">
        <w:rPr>
          <w:rFonts w:cs="Arial"/>
          <w:sz w:val="24"/>
          <w:szCs w:val="24"/>
        </w:rPr>
        <w:t>•</w:t>
      </w:r>
      <w:r w:rsidRPr="00024204">
        <w:rPr>
          <w:rFonts w:cs="Arial"/>
          <w:sz w:val="24"/>
          <w:szCs w:val="24"/>
        </w:rPr>
        <w:tab/>
      </w:r>
      <w:proofErr w:type="gramStart"/>
      <w:r w:rsidRPr="00024204">
        <w:rPr>
          <w:rFonts w:cs="Arial"/>
          <w:sz w:val="24"/>
          <w:szCs w:val="24"/>
        </w:rPr>
        <w:t>да</w:t>
      </w:r>
      <w:proofErr w:type="gramEnd"/>
      <w:r w:rsidRPr="00024204">
        <w:rPr>
          <w:rFonts w:cs="Arial"/>
          <w:sz w:val="24"/>
          <w:szCs w:val="24"/>
        </w:rPr>
        <w:t xml:space="preserve"> ли су добра испоручена у оригиналном паковању</w:t>
      </w:r>
    </w:p>
    <w:p w14:paraId="75350B30" w14:textId="77777777" w:rsidR="00CC7D2B" w:rsidRPr="00024204" w:rsidRDefault="00CC7D2B" w:rsidP="00CC7D2B">
      <w:pPr>
        <w:pStyle w:val="KDParagraf"/>
        <w:spacing w:before="0"/>
        <w:rPr>
          <w:rFonts w:cs="Arial"/>
          <w:sz w:val="24"/>
          <w:szCs w:val="24"/>
        </w:rPr>
      </w:pPr>
      <w:r w:rsidRPr="00024204">
        <w:rPr>
          <w:rFonts w:cs="Arial"/>
          <w:sz w:val="24"/>
          <w:szCs w:val="24"/>
        </w:rPr>
        <w:t>•</w:t>
      </w:r>
      <w:r w:rsidRPr="00024204">
        <w:rPr>
          <w:rFonts w:cs="Arial"/>
          <w:sz w:val="24"/>
          <w:szCs w:val="24"/>
        </w:rPr>
        <w:tab/>
      </w:r>
      <w:proofErr w:type="gramStart"/>
      <w:r w:rsidRPr="00024204">
        <w:rPr>
          <w:rFonts w:cs="Arial"/>
          <w:sz w:val="24"/>
          <w:szCs w:val="24"/>
        </w:rPr>
        <w:t>да</w:t>
      </w:r>
      <w:proofErr w:type="gramEnd"/>
      <w:r w:rsidRPr="00024204">
        <w:rPr>
          <w:rFonts w:cs="Arial"/>
          <w:sz w:val="24"/>
          <w:szCs w:val="24"/>
        </w:rPr>
        <w:t xml:space="preserve"> ли су добра без видљивог оштећења</w:t>
      </w:r>
    </w:p>
    <w:p w14:paraId="0EFB2339" w14:textId="77777777" w:rsidR="00CC7D2B" w:rsidRDefault="00CC7D2B" w:rsidP="00CC7D2B">
      <w:pPr>
        <w:pStyle w:val="KDParagraf"/>
        <w:spacing w:before="0"/>
        <w:rPr>
          <w:rFonts w:cs="Arial"/>
          <w:sz w:val="24"/>
          <w:szCs w:val="24"/>
        </w:rPr>
      </w:pPr>
      <w:r w:rsidRPr="00024204">
        <w:rPr>
          <w:rFonts w:cs="Arial"/>
          <w:sz w:val="24"/>
          <w:szCs w:val="24"/>
        </w:rPr>
        <w:t>•</w:t>
      </w:r>
      <w:r w:rsidRPr="00024204">
        <w:rPr>
          <w:rFonts w:cs="Arial"/>
          <w:sz w:val="24"/>
          <w:szCs w:val="24"/>
        </w:rPr>
        <w:tab/>
      </w:r>
      <w:proofErr w:type="gramStart"/>
      <w:r w:rsidRPr="00024204">
        <w:rPr>
          <w:rFonts w:cs="Arial"/>
          <w:sz w:val="24"/>
          <w:szCs w:val="24"/>
        </w:rPr>
        <w:t>да</w:t>
      </w:r>
      <w:proofErr w:type="gramEnd"/>
      <w:r w:rsidRPr="00024204">
        <w:rPr>
          <w:rFonts w:cs="Arial"/>
          <w:sz w:val="24"/>
          <w:szCs w:val="24"/>
        </w:rPr>
        <w:t xml:space="preserve"> ли је уз испоручена добра достављена комплетна пратећа документација наведена у конкурсној документацији.</w:t>
      </w:r>
    </w:p>
    <w:p w14:paraId="5382F089" w14:textId="77777777" w:rsidR="00CC7D2B" w:rsidRPr="00024204" w:rsidRDefault="00CC7D2B" w:rsidP="00CC7D2B">
      <w:pPr>
        <w:pStyle w:val="KDParagraf"/>
        <w:spacing w:before="0"/>
        <w:rPr>
          <w:rFonts w:cs="Arial"/>
          <w:sz w:val="24"/>
          <w:szCs w:val="24"/>
        </w:rPr>
      </w:pPr>
    </w:p>
    <w:p w14:paraId="6152A5C3" w14:textId="77777777" w:rsidR="00CC7D2B" w:rsidRDefault="00CC7D2B" w:rsidP="00CC7D2B">
      <w:pPr>
        <w:pStyle w:val="KDParagraf"/>
        <w:spacing w:before="0"/>
        <w:rPr>
          <w:rFonts w:cs="Arial"/>
          <w:sz w:val="24"/>
          <w:szCs w:val="24"/>
        </w:rPr>
      </w:pPr>
      <w:r w:rsidRPr="00024204">
        <w:rPr>
          <w:rFonts w:cs="Arial"/>
          <w:sz w:val="24"/>
          <w:szCs w:val="24"/>
        </w:rPr>
        <w:t>У случају да дође до одступања од уговореног, Продавац је дужан да до краја уговореног рока испоруке отклони све недостатке, а док се ти недостаци не отклоне, сматраће се да испорука није извршена у року.</w:t>
      </w:r>
    </w:p>
    <w:p w14:paraId="3AAE1C8E" w14:textId="77777777" w:rsidR="00687A12" w:rsidRDefault="00687A12" w:rsidP="00EE793E">
      <w:pPr>
        <w:pStyle w:val="KDParagraf"/>
        <w:spacing w:before="0"/>
        <w:rPr>
          <w:rFonts w:cs="Arial"/>
          <w:b/>
          <w:sz w:val="24"/>
          <w:szCs w:val="24"/>
        </w:rPr>
      </w:pPr>
    </w:p>
    <w:p w14:paraId="448A50F2" w14:textId="77777777" w:rsidR="00EE793E" w:rsidRPr="00DD551A" w:rsidRDefault="00CC7D2B" w:rsidP="00EE793E">
      <w:pPr>
        <w:pStyle w:val="KDParagraf"/>
        <w:spacing w:before="0"/>
        <w:rPr>
          <w:rFonts w:cs="Arial"/>
          <w:b/>
          <w:sz w:val="24"/>
          <w:szCs w:val="24"/>
        </w:rPr>
      </w:pPr>
      <w:r>
        <w:rPr>
          <w:rFonts w:cs="Arial"/>
          <w:b/>
          <w:sz w:val="24"/>
          <w:szCs w:val="24"/>
        </w:rPr>
        <w:t xml:space="preserve">КВАЛИТАТИВНИ </w:t>
      </w:r>
      <w:r w:rsidR="00EE793E" w:rsidRPr="00DD551A">
        <w:rPr>
          <w:rFonts w:cs="Arial"/>
          <w:b/>
          <w:sz w:val="24"/>
          <w:szCs w:val="24"/>
        </w:rPr>
        <w:t xml:space="preserve">ПРИЈЕМ </w:t>
      </w:r>
    </w:p>
    <w:p w14:paraId="09503A32" w14:textId="77777777" w:rsidR="00EE793E" w:rsidRPr="00DD551A" w:rsidRDefault="00EE793E" w:rsidP="00EE793E">
      <w:pPr>
        <w:pStyle w:val="KDParagraf"/>
        <w:spacing w:before="0"/>
        <w:rPr>
          <w:rFonts w:cs="Arial"/>
          <w:b/>
          <w:sz w:val="24"/>
          <w:szCs w:val="24"/>
        </w:rPr>
      </w:pPr>
    </w:p>
    <w:p w14:paraId="65D54151" w14:textId="77777777" w:rsidR="00A07B83" w:rsidRDefault="00EE793E" w:rsidP="00415F26">
      <w:pPr>
        <w:pStyle w:val="KDParagraf"/>
        <w:spacing w:before="0"/>
        <w:jc w:val="center"/>
        <w:rPr>
          <w:rFonts w:cs="Arial"/>
          <w:sz w:val="24"/>
          <w:szCs w:val="24"/>
        </w:rPr>
      </w:pPr>
      <w:r w:rsidRPr="00DD551A">
        <w:rPr>
          <w:rFonts w:cs="Arial"/>
          <w:b/>
          <w:sz w:val="24"/>
          <w:szCs w:val="24"/>
        </w:rPr>
        <w:t xml:space="preserve">Члан </w:t>
      </w:r>
      <w:r w:rsidR="00CC7D2B">
        <w:rPr>
          <w:rFonts w:cs="Arial"/>
          <w:b/>
          <w:sz w:val="24"/>
          <w:szCs w:val="24"/>
        </w:rPr>
        <w:t>9</w:t>
      </w:r>
      <w:r w:rsidRPr="00DD551A">
        <w:rPr>
          <w:rFonts w:cs="Arial"/>
          <w:sz w:val="24"/>
          <w:szCs w:val="24"/>
        </w:rPr>
        <w:t>.</w:t>
      </w:r>
    </w:p>
    <w:p w14:paraId="4137A042" w14:textId="77777777" w:rsidR="00690D87" w:rsidRDefault="00690D87" w:rsidP="00690D87">
      <w:pPr>
        <w:pStyle w:val="KDParagraf"/>
        <w:spacing w:before="0"/>
        <w:rPr>
          <w:rFonts w:cs="Arial"/>
          <w:sz w:val="24"/>
          <w:szCs w:val="24"/>
        </w:rPr>
      </w:pPr>
      <w:r w:rsidRPr="00A07B83">
        <w:rPr>
          <w:rFonts w:cs="Arial"/>
          <w:sz w:val="24"/>
          <w:szCs w:val="24"/>
        </w:rPr>
        <w:t>Купац је обавезан да по квантитативном пријему испоруке</w:t>
      </w:r>
      <w:r>
        <w:rPr>
          <w:rFonts w:cs="Arial"/>
          <w:sz w:val="24"/>
          <w:szCs w:val="24"/>
          <w:lang w:val="sr-Cyrl-RS"/>
        </w:rPr>
        <w:t xml:space="preserve"> </w:t>
      </w:r>
      <w:r w:rsidRPr="00A07B83">
        <w:rPr>
          <w:rFonts w:cs="Arial"/>
          <w:sz w:val="24"/>
          <w:szCs w:val="24"/>
        </w:rPr>
        <w:t>добара,</w:t>
      </w:r>
      <w:r>
        <w:rPr>
          <w:rFonts w:cs="Arial"/>
          <w:sz w:val="24"/>
          <w:szCs w:val="24"/>
          <w:lang w:val="sr-Cyrl-RS"/>
        </w:rPr>
        <w:t xml:space="preserve"> </w:t>
      </w:r>
      <w:r w:rsidRPr="00A07B83">
        <w:rPr>
          <w:rFonts w:cs="Arial"/>
          <w:sz w:val="24"/>
          <w:szCs w:val="24"/>
        </w:rPr>
        <w:t xml:space="preserve">без одлагања, утврди </w:t>
      </w:r>
      <w:r>
        <w:rPr>
          <w:rFonts w:cs="Arial"/>
          <w:sz w:val="24"/>
          <w:szCs w:val="24"/>
        </w:rPr>
        <w:t xml:space="preserve">квалитет испорученог добра </w:t>
      </w:r>
      <w:r w:rsidRPr="00A07B83">
        <w:rPr>
          <w:rFonts w:cs="Arial"/>
          <w:sz w:val="24"/>
          <w:szCs w:val="24"/>
        </w:rPr>
        <w:t>чим је то према редовном току ствари и околностима могуће, а најкасније у року од 8 (</w:t>
      </w:r>
      <w:r>
        <w:rPr>
          <w:rFonts w:cs="Arial"/>
          <w:sz w:val="24"/>
          <w:szCs w:val="24"/>
          <w:lang w:val="sr-Cyrl-RS"/>
        </w:rPr>
        <w:t xml:space="preserve">словима: </w:t>
      </w:r>
      <w:r w:rsidRPr="00A07B83">
        <w:rPr>
          <w:rFonts w:cs="Arial"/>
          <w:sz w:val="24"/>
          <w:szCs w:val="24"/>
        </w:rPr>
        <w:t>осам) дана.</w:t>
      </w:r>
    </w:p>
    <w:p w14:paraId="0E0BEA08" w14:textId="77777777" w:rsidR="00690D87" w:rsidRPr="00A07B83" w:rsidRDefault="00690D87" w:rsidP="00690D87">
      <w:pPr>
        <w:pStyle w:val="KDParagraf"/>
        <w:spacing w:before="0"/>
        <w:rPr>
          <w:rFonts w:cs="Arial"/>
          <w:sz w:val="24"/>
          <w:szCs w:val="24"/>
        </w:rPr>
      </w:pPr>
    </w:p>
    <w:p w14:paraId="7A1DF784" w14:textId="77777777" w:rsidR="00690D87" w:rsidRDefault="00690D87" w:rsidP="00690D87">
      <w:pPr>
        <w:pStyle w:val="KDParagraf"/>
        <w:spacing w:before="0"/>
        <w:rPr>
          <w:rFonts w:cs="Arial"/>
          <w:sz w:val="24"/>
          <w:szCs w:val="24"/>
        </w:rPr>
      </w:pPr>
      <w:r w:rsidRPr="00A07B83">
        <w:rPr>
          <w:rFonts w:cs="Arial"/>
          <w:sz w:val="24"/>
          <w:szCs w:val="24"/>
        </w:rPr>
        <w:t>Купац може одложити утврђивање квалитета испорученог добра док му Продавац не достави исправе које су за ту сврху неопходне, али је дуж</w:t>
      </w:r>
      <w:r>
        <w:rPr>
          <w:rFonts w:cs="Arial"/>
          <w:sz w:val="24"/>
          <w:szCs w:val="24"/>
          <w:lang w:val="sr-Cyrl-RS"/>
        </w:rPr>
        <w:t>ан</w:t>
      </w:r>
      <w:r w:rsidRPr="00A07B83">
        <w:rPr>
          <w:rFonts w:cs="Arial"/>
          <w:sz w:val="24"/>
          <w:szCs w:val="24"/>
        </w:rPr>
        <w:t xml:space="preserve"> да опомене Продавца да му их без одлагања достави. </w:t>
      </w:r>
    </w:p>
    <w:p w14:paraId="6AAD6F26" w14:textId="77777777" w:rsidR="00690D87" w:rsidRPr="00A07B83" w:rsidRDefault="00690D87" w:rsidP="00690D87">
      <w:pPr>
        <w:pStyle w:val="KDParagraf"/>
        <w:spacing w:before="0"/>
        <w:rPr>
          <w:rFonts w:cs="Arial"/>
          <w:sz w:val="24"/>
          <w:szCs w:val="24"/>
        </w:rPr>
      </w:pPr>
    </w:p>
    <w:p w14:paraId="1A8DE9BC" w14:textId="77777777" w:rsidR="00690D87" w:rsidRDefault="00690D87" w:rsidP="00690D87">
      <w:pPr>
        <w:pStyle w:val="KDParagraf"/>
        <w:spacing w:before="0"/>
        <w:rPr>
          <w:rFonts w:cs="Arial"/>
          <w:sz w:val="24"/>
          <w:szCs w:val="24"/>
        </w:rPr>
      </w:pPr>
      <w:r w:rsidRPr="00A07B83">
        <w:rPr>
          <w:rFonts w:cs="Arial"/>
          <w:sz w:val="24"/>
          <w:szCs w:val="24"/>
        </w:rPr>
        <w:lastRenderedPageBreak/>
        <w:t>Уколико се утврди да квалитет испорученог добра не одговара уговореном, Купац је обавезан да Продавцу стави писмени приговор на квалитет, без одлагања, а најкасније у року од 3 (</w:t>
      </w:r>
      <w:r>
        <w:rPr>
          <w:rFonts w:cs="Arial"/>
          <w:sz w:val="24"/>
          <w:szCs w:val="24"/>
          <w:lang w:val="sr-Cyrl-RS"/>
        </w:rPr>
        <w:t xml:space="preserve">словима: </w:t>
      </w:r>
      <w:r w:rsidRPr="00A07B83">
        <w:rPr>
          <w:rFonts w:cs="Arial"/>
          <w:sz w:val="24"/>
          <w:szCs w:val="24"/>
        </w:rPr>
        <w:t>три) дана од дана кадa је утврдио да квалитет испорученог добра не одговара уговореном.</w:t>
      </w:r>
    </w:p>
    <w:p w14:paraId="514C9E79" w14:textId="77777777" w:rsidR="00690D87" w:rsidRPr="00A07B83" w:rsidRDefault="00690D87" w:rsidP="00690D87">
      <w:pPr>
        <w:pStyle w:val="KDParagraf"/>
        <w:spacing w:before="0"/>
        <w:rPr>
          <w:rFonts w:cs="Arial"/>
          <w:sz w:val="24"/>
          <w:szCs w:val="24"/>
        </w:rPr>
      </w:pPr>
    </w:p>
    <w:p w14:paraId="0368653F" w14:textId="77777777" w:rsidR="00690D87" w:rsidRDefault="00690D87" w:rsidP="00690D87">
      <w:pPr>
        <w:pStyle w:val="KDParagraf"/>
        <w:spacing w:before="0"/>
        <w:rPr>
          <w:rFonts w:cs="Arial"/>
          <w:sz w:val="24"/>
          <w:szCs w:val="24"/>
        </w:rPr>
      </w:pPr>
      <w:r w:rsidRPr="00A07B83">
        <w:rPr>
          <w:rFonts w:cs="Arial"/>
          <w:sz w:val="24"/>
          <w:szCs w:val="24"/>
        </w:rPr>
        <w:t xml:space="preserve">Када се, </w:t>
      </w:r>
      <w:proofErr w:type="gramStart"/>
      <w:r w:rsidRPr="00A07B83">
        <w:rPr>
          <w:rFonts w:cs="Arial"/>
          <w:sz w:val="24"/>
          <w:szCs w:val="24"/>
        </w:rPr>
        <w:t>после  извршеног</w:t>
      </w:r>
      <w:proofErr w:type="gramEnd"/>
      <w:r w:rsidRPr="00A07B83">
        <w:rPr>
          <w:rFonts w:cs="Arial"/>
          <w:sz w:val="24"/>
          <w:szCs w:val="24"/>
        </w:rPr>
        <w:t xml:space="preserve"> квалитативног  пријема, покаже да испоручено добро има неки скривени недостатак, Купац је обавезан да Продавцу стави приговор на квалитет без одлагања, чим утврди недостатак. </w:t>
      </w:r>
    </w:p>
    <w:p w14:paraId="5700DAD5" w14:textId="77777777" w:rsidR="00690D87" w:rsidRPr="00A07B83" w:rsidRDefault="00690D87" w:rsidP="00690D87">
      <w:pPr>
        <w:pStyle w:val="KDParagraf"/>
        <w:spacing w:before="0"/>
        <w:rPr>
          <w:rFonts w:cs="Arial"/>
          <w:sz w:val="24"/>
          <w:szCs w:val="24"/>
        </w:rPr>
      </w:pPr>
    </w:p>
    <w:p w14:paraId="56D7F904" w14:textId="77777777" w:rsidR="00690D87" w:rsidRDefault="00690D87" w:rsidP="00690D87">
      <w:pPr>
        <w:pStyle w:val="KDParagraf"/>
        <w:spacing w:before="0"/>
        <w:rPr>
          <w:rFonts w:cs="Arial"/>
          <w:sz w:val="24"/>
          <w:szCs w:val="24"/>
        </w:rPr>
      </w:pPr>
      <w:r w:rsidRPr="00A07B83">
        <w:rPr>
          <w:rFonts w:cs="Arial"/>
          <w:sz w:val="24"/>
          <w:szCs w:val="24"/>
        </w:rPr>
        <w:t>Продавац је обавезан да у року од 7 (</w:t>
      </w:r>
      <w:r>
        <w:rPr>
          <w:rFonts w:cs="Arial"/>
          <w:sz w:val="24"/>
          <w:szCs w:val="24"/>
          <w:lang w:val="sr-Cyrl-RS"/>
        </w:rPr>
        <w:t xml:space="preserve">словима: </w:t>
      </w:r>
      <w:r w:rsidRPr="00A07B83">
        <w:rPr>
          <w:rFonts w:cs="Arial"/>
          <w:sz w:val="24"/>
          <w:szCs w:val="24"/>
        </w:rPr>
        <w:t xml:space="preserve">седам) дана од дана пријема приговора из става 3. </w:t>
      </w:r>
      <w:proofErr w:type="gramStart"/>
      <w:r w:rsidRPr="00A07B83">
        <w:rPr>
          <w:rFonts w:cs="Arial"/>
          <w:sz w:val="24"/>
          <w:szCs w:val="24"/>
        </w:rPr>
        <w:t>и</w:t>
      </w:r>
      <w:proofErr w:type="gramEnd"/>
      <w:r w:rsidRPr="00A07B83">
        <w:rPr>
          <w:rFonts w:cs="Arial"/>
          <w:sz w:val="24"/>
          <w:szCs w:val="24"/>
        </w:rPr>
        <w:t xml:space="preserve"> става 4. </w:t>
      </w:r>
      <w:proofErr w:type="gramStart"/>
      <w:r w:rsidRPr="00A07B83">
        <w:rPr>
          <w:rFonts w:cs="Arial"/>
          <w:sz w:val="24"/>
          <w:szCs w:val="24"/>
        </w:rPr>
        <w:t>овог</w:t>
      </w:r>
      <w:proofErr w:type="gramEnd"/>
      <w:r w:rsidRPr="00A07B83">
        <w:rPr>
          <w:rFonts w:cs="Arial"/>
          <w:sz w:val="24"/>
          <w:szCs w:val="24"/>
        </w:rPr>
        <w:t xml:space="preserve"> члана, писмено обавести Купца о исходу рекламације.</w:t>
      </w:r>
    </w:p>
    <w:p w14:paraId="3678EDEA" w14:textId="77777777" w:rsidR="00690D87" w:rsidRPr="00A07B83" w:rsidRDefault="00690D87" w:rsidP="00690D87">
      <w:pPr>
        <w:pStyle w:val="KDParagraf"/>
        <w:spacing w:before="0"/>
        <w:rPr>
          <w:rFonts w:cs="Arial"/>
          <w:sz w:val="24"/>
          <w:szCs w:val="24"/>
        </w:rPr>
      </w:pPr>
    </w:p>
    <w:p w14:paraId="584BED38" w14:textId="77777777" w:rsidR="00690D87" w:rsidRPr="00A07B83" w:rsidRDefault="00690D87" w:rsidP="00690D87">
      <w:pPr>
        <w:pStyle w:val="KDParagraf"/>
        <w:spacing w:before="0"/>
        <w:rPr>
          <w:rFonts w:cs="Arial"/>
          <w:sz w:val="24"/>
          <w:szCs w:val="24"/>
        </w:rPr>
      </w:pPr>
      <w:r w:rsidRPr="00A07B83">
        <w:rPr>
          <w:rFonts w:cs="Arial"/>
          <w:sz w:val="24"/>
          <w:szCs w:val="24"/>
        </w:rPr>
        <w:t xml:space="preserve">Купац, који је Продавцу благовремено и на поуздан начин ставио приговор због утврђених недостатака у квалитету добра, има право да, у року остављеном у приговору, тражи од Продавца: </w:t>
      </w:r>
    </w:p>
    <w:p w14:paraId="73D8548F" w14:textId="77777777" w:rsidR="00690D87" w:rsidRPr="00A07B83" w:rsidRDefault="00690D87" w:rsidP="00690D87">
      <w:pPr>
        <w:pStyle w:val="KDParagraf"/>
        <w:spacing w:before="0"/>
        <w:rPr>
          <w:rFonts w:cs="Arial"/>
          <w:sz w:val="24"/>
          <w:szCs w:val="24"/>
        </w:rPr>
      </w:pPr>
      <w:r w:rsidRPr="00A07B83">
        <w:rPr>
          <w:rFonts w:cs="Arial"/>
          <w:sz w:val="24"/>
          <w:szCs w:val="24"/>
        </w:rPr>
        <w:t>•</w:t>
      </w:r>
      <w:r w:rsidRPr="00A07B83">
        <w:rPr>
          <w:rFonts w:cs="Arial"/>
          <w:sz w:val="24"/>
          <w:szCs w:val="24"/>
        </w:rPr>
        <w:tab/>
      </w:r>
      <w:proofErr w:type="gramStart"/>
      <w:r w:rsidRPr="00A07B83">
        <w:rPr>
          <w:rFonts w:cs="Arial"/>
          <w:sz w:val="24"/>
          <w:szCs w:val="24"/>
        </w:rPr>
        <w:t>да</w:t>
      </w:r>
      <w:proofErr w:type="gramEnd"/>
      <w:r w:rsidRPr="00A07B83">
        <w:rPr>
          <w:rFonts w:cs="Arial"/>
          <w:sz w:val="24"/>
          <w:szCs w:val="24"/>
        </w:rPr>
        <w:t xml:space="preserve"> отклони недостатке о свом трошку, ако су мане на добрима отклоњиве, или </w:t>
      </w:r>
    </w:p>
    <w:p w14:paraId="4D30DC46" w14:textId="77777777" w:rsidR="00690D87" w:rsidRPr="00A07B83" w:rsidRDefault="00690D87" w:rsidP="00690D87">
      <w:pPr>
        <w:pStyle w:val="KDParagraf"/>
        <w:spacing w:before="0"/>
        <w:rPr>
          <w:rFonts w:cs="Arial"/>
          <w:sz w:val="24"/>
          <w:szCs w:val="24"/>
        </w:rPr>
      </w:pPr>
      <w:r w:rsidRPr="00A07B83">
        <w:rPr>
          <w:rFonts w:cs="Arial"/>
          <w:sz w:val="24"/>
          <w:szCs w:val="24"/>
        </w:rPr>
        <w:t>•</w:t>
      </w:r>
      <w:r w:rsidRPr="00A07B83">
        <w:rPr>
          <w:rFonts w:cs="Arial"/>
          <w:sz w:val="24"/>
          <w:szCs w:val="24"/>
        </w:rPr>
        <w:tab/>
      </w:r>
      <w:proofErr w:type="gramStart"/>
      <w:r w:rsidRPr="00A07B83">
        <w:rPr>
          <w:rFonts w:cs="Arial"/>
          <w:sz w:val="24"/>
          <w:szCs w:val="24"/>
        </w:rPr>
        <w:t>да</w:t>
      </w:r>
      <w:proofErr w:type="gramEnd"/>
      <w:r w:rsidRPr="00A07B83">
        <w:rPr>
          <w:rFonts w:cs="Arial"/>
          <w:sz w:val="24"/>
          <w:szCs w:val="24"/>
        </w:rPr>
        <w:t xml:space="preserve"> му испоручи нове количине добра без недостатака о свом трошку и да испоручено  добро са недостацима о свом трошку преузме или</w:t>
      </w:r>
    </w:p>
    <w:p w14:paraId="667F39AD" w14:textId="77777777" w:rsidR="00690D87" w:rsidRDefault="00690D87" w:rsidP="00690D87">
      <w:pPr>
        <w:pStyle w:val="KDParagraf"/>
        <w:spacing w:before="0"/>
        <w:rPr>
          <w:rFonts w:cs="Arial"/>
          <w:sz w:val="24"/>
          <w:szCs w:val="24"/>
        </w:rPr>
      </w:pPr>
      <w:r w:rsidRPr="00A07B83">
        <w:rPr>
          <w:rFonts w:cs="Arial"/>
          <w:sz w:val="24"/>
          <w:szCs w:val="24"/>
        </w:rPr>
        <w:t>•</w:t>
      </w:r>
      <w:r w:rsidRPr="00A07B83">
        <w:rPr>
          <w:rFonts w:cs="Arial"/>
          <w:sz w:val="24"/>
          <w:szCs w:val="24"/>
        </w:rPr>
        <w:tab/>
      </w:r>
      <w:proofErr w:type="gramStart"/>
      <w:r w:rsidRPr="00A07B83">
        <w:rPr>
          <w:rFonts w:cs="Arial"/>
          <w:sz w:val="24"/>
          <w:szCs w:val="24"/>
        </w:rPr>
        <w:t>да</w:t>
      </w:r>
      <w:proofErr w:type="gramEnd"/>
      <w:r w:rsidRPr="00A07B83">
        <w:rPr>
          <w:rFonts w:cs="Arial"/>
          <w:sz w:val="24"/>
          <w:szCs w:val="24"/>
        </w:rPr>
        <w:t xml:space="preserve"> одбије пријем добра са недостацима.</w:t>
      </w:r>
    </w:p>
    <w:p w14:paraId="39D4904B" w14:textId="77777777" w:rsidR="00690D87" w:rsidRPr="00A07B83" w:rsidRDefault="00690D87" w:rsidP="00690D87">
      <w:pPr>
        <w:pStyle w:val="KDParagraf"/>
        <w:spacing w:before="0"/>
        <w:rPr>
          <w:rFonts w:cs="Arial"/>
          <w:sz w:val="24"/>
          <w:szCs w:val="24"/>
        </w:rPr>
      </w:pPr>
    </w:p>
    <w:p w14:paraId="2AB05D0C" w14:textId="77777777" w:rsidR="00690D87" w:rsidRPr="00A07B83" w:rsidRDefault="00690D87" w:rsidP="00690D87">
      <w:pPr>
        <w:pStyle w:val="KDParagraf"/>
        <w:spacing w:before="0"/>
        <w:rPr>
          <w:rFonts w:cs="Arial"/>
          <w:sz w:val="24"/>
          <w:szCs w:val="24"/>
        </w:rPr>
      </w:pPr>
      <w:r w:rsidRPr="00A07B83">
        <w:rPr>
          <w:rFonts w:cs="Arial"/>
          <w:sz w:val="24"/>
          <w:szCs w:val="24"/>
        </w:rPr>
        <w:t>У сваком од ових случајева, Купац има право и на накнаду штете. Поред тога, и независно од тога, Продавац одговара Купцу и за штету коју је овај, због недостатака на испорученом добру, претрпео на другим својим добрима и то према општим правилима о одговорности за штету.</w:t>
      </w:r>
    </w:p>
    <w:p w14:paraId="4AEE59FE" w14:textId="77777777" w:rsidR="00024204" w:rsidRPr="00024204" w:rsidRDefault="00024204" w:rsidP="00024204">
      <w:pPr>
        <w:pStyle w:val="KDParagraf"/>
        <w:spacing w:before="0"/>
        <w:rPr>
          <w:rFonts w:cs="Arial"/>
          <w:sz w:val="24"/>
          <w:szCs w:val="24"/>
        </w:rPr>
      </w:pPr>
    </w:p>
    <w:p w14:paraId="34FF4DCD" w14:textId="77777777" w:rsidR="00EE793E" w:rsidRPr="00DD551A" w:rsidRDefault="00EE793E" w:rsidP="00EE793E">
      <w:pPr>
        <w:pStyle w:val="KDParagraf"/>
        <w:spacing w:before="0"/>
        <w:rPr>
          <w:rFonts w:cs="Arial"/>
          <w:b/>
          <w:sz w:val="24"/>
          <w:szCs w:val="24"/>
        </w:rPr>
      </w:pPr>
      <w:r w:rsidRPr="00DD551A">
        <w:rPr>
          <w:rFonts w:cs="Arial"/>
          <w:b/>
          <w:sz w:val="24"/>
          <w:szCs w:val="24"/>
        </w:rPr>
        <w:t>ВИША СИЛА</w:t>
      </w:r>
    </w:p>
    <w:p w14:paraId="415873DC" w14:textId="77777777" w:rsidR="00A96BCA" w:rsidRPr="00DD551A" w:rsidRDefault="00A96BCA" w:rsidP="00EE793E">
      <w:pPr>
        <w:pStyle w:val="KDParagraf"/>
        <w:spacing w:before="0"/>
        <w:rPr>
          <w:rFonts w:cs="Arial"/>
          <w:b/>
          <w:sz w:val="24"/>
          <w:szCs w:val="24"/>
        </w:rPr>
      </w:pPr>
    </w:p>
    <w:p w14:paraId="79619636" w14:textId="77777777" w:rsidR="00EE793E" w:rsidRPr="00DD551A" w:rsidRDefault="00EE793E" w:rsidP="00135E60">
      <w:pPr>
        <w:pStyle w:val="KDParagraf"/>
        <w:spacing w:before="0"/>
        <w:jc w:val="center"/>
        <w:rPr>
          <w:rFonts w:cs="Arial"/>
          <w:sz w:val="24"/>
          <w:szCs w:val="24"/>
        </w:rPr>
      </w:pPr>
      <w:r w:rsidRPr="00DD551A">
        <w:rPr>
          <w:rFonts w:cs="Arial"/>
          <w:b/>
          <w:sz w:val="24"/>
          <w:szCs w:val="24"/>
        </w:rPr>
        <w:t xml:space="preserve">Члан </w:t>
      </w:r>
      <w:r w:rsidR="00CC7D2B">
        <w:rPr>
          <w:rFonts w:cs="Arial"/>
          <w:b/>
          <w:sz w:val="24"/>
          <w:szCs w:val="24"/>
        </w:rPr>
        <w:t>10</w:t>
      </w:r>
      <w:r w:rsidRPr="00DD551A">
        <w:rPr>
          <w:rFonts w:cs="Arial"/>
          <w:sz w:val="24"/>
          <w:szCs w:val="24"/>
        </w:rPr>
        <w:t>.</w:t>
      </w:r>
    </w:p>
    <w:p w14:paraId="2FCC86E9" w14:textId="77777777" w:rsidR="00EE793E" w:rsidRPr="00DD551A" w:rsidRDefault="00EE793E" w:rsidP="00EE793E">
      <w:pPr>
        <w:pStyle w:val="KDParagraf"/>
        <w:spacing w:before="0"/>
        <w:rPr>
          <w:rFonts w:cs="Arial"/>
          <w:sz w:val="24"/>
          <w:szCs w:val="24"/>
        </w:rPr>
      </w:pPr>
      <w:r w:rsidRPr="00DD551A">
        <w:rPr>
          <w:rFonts w:cs="Arial"/>
          <w:sz w:val="24"/>
          <w:szCs w:val="24"/>
        </w:rPr>
        <w:t>Под дејством више силе сматра се случај који ослобађа од одговорности за извршавање свих или неких уговорених обавеза и за накнаду штете за делимично или потпуно неизвр</w:t>
      </w:r>
      <w:r w:rsidR="00511BB6">
        <w:rPr>
          <w:rFonts w:cs="Arial"/>
          <w:sz w:val="24"/>
          <w:szCs w:val="24"/>
        </w:rPr>
        <w:t>шење уговорних обавеза, за ону У</w:t>
      </w:r>
      <w:r w:rsidRPr="00DD551A">
        <w:rPr>
          <w:rFonts w:cs="Arial"/>
          <w:sz w:val="24"/>
          <w:szCs w:val="24"/>
        </w:rPr>
        <w:t>говорну страну код које је наступио случај више силе, ил</w:t>
      </w:r>
      <w:r w:rsidR="00511BB6">
        <w:rPr>
          <w:rFonts w:cs="Arial"/>
          <w:sz w:val="24"/>
          <w:szCs w:val="24"/>
        </w:rPr>
        <w:t xml:space="preserve">и обе </w:t>
      </w:r>
      <w:r w:rsidR="00511BB6">
        <w:rPr>
          <w:rFonts w:cs="Arial"/>
          <w:sz w:val="24"/>
          <w:szCs w:val="24"/>
          <w:lang w:val="sr-Cyrl-RS"/>
        </w:rPr>
        <w:t>У</w:t>
      </w:r>
      <w:r w:rsidR="00511BB6">
        <w:rPr>
          <w:rFonts w:cs="Arial"/>
          <w:sz w:val="24"/>
          <w:szCs w:val="24"/>
        </w:rPr>
        <w:t>говорне стране када је код обе У</w:t>
      </w:r>
      <w:r w:rsidRPr="00DD551A">
        <w:rPr>
          <w:rFonts w:cs="Arial"/>
          <w:sz w:val="24"/>
          <w:szCs w:val="24"/>
        </w:rPr>
        <w:t xml:space="preserve">говорне стране наступио случај више силе, а извршење обавеза које је онемогућено због дејства више силе, одлаже се за време њеног трајања. </w:t>
      </w:r>
    </w:p>
    <w:p w14:paraId="546064B2" w14:textId="77777777" w:rsidR="00EE793E" w:rsidRPr="00DD551A" w:rsidRDefault="00EE793E" w:rsidP="00EE793E">
      <w:pPr>
        <w:pStyle w:val="KDParagraf"/>
        <w:spacing w:before="0"/>
        <w:rPr>
          <w:rFonts w:cs="Arial"/>
          <w:sz w:val="24"/>
          <w:szCs w:val="24"/>
        </w:rPr>
      </w:pPr>
    </w:p>
    <w:p w14:paraId="1103E885" w14:textId="77777777" w:rsidR="00EE793E" w:rsidRPr="00DD551A" w:rsidRDefault="00EE793E" w:rsidP="00EE793E">
      <w:pPr>
        <w:pStyle w:val="KDParagraf"/>
        <w:spacing w:before="0"/>
        <w:rPr>
          <w:rFonts w:cs="Arial"/>
          <w:sz w:val="24"/>
          <w:szCs w:val="24"/>
        </w:rPr>
      </w:pPr>
      <w:r w:rsidRPr="00DD551A">
        <w:rPr>
          <w:rFonts w:cs="Arial"/>
          <w:sz w:val="24"/>
          <w:szCs w:val="24"/>
        </w:rPr>
        <w:t>Уговорна страна</w:t>
      </w:r>
      <w:r w:rsidR="00511BB6">
        <w:rPr>
          <w:rFonts w:cs="Arial"/>
          <w:sz w:val="24"/>
          <w:szCs w:val="24"/>
        </w:rPr>
        <w:t xml:space="preserve"> којој је извршавање уговорних </w:t>
      </w:r>
      <w:r w:rsidRPr="00DD551A">
        <w:rPr>
          <w:rFonts w:cs="Arial"/>
          <w:sz w:val="24"/>
          <w:szCs w:val="24"/>
        </w:rPr>
        <w:t>Услуга онемогућено услед дејства више силе је у обавези да одмах, без одлагања, а најкасније у року од 48 (словима: четрдесетосам) часова, од часа наступања случаја више силе, писаним путем обавести другу Уговорну страну о настанку више силе и њеном процењеном или очекиваном трајању, уз достављање доказа о постојању више силе.</w:t>
      </w:r>
    </w:p>
    <w:p w14:paraId="5DFBE05A" w14:textId="77777777" w:rsidR="00EE793E" w:rsidRPr="00DD551A" w:rsidRDefault="00EE793E" w:rsidP="00EE793E">
      <w:pPr>
        <w:pStyle w:val="KDParagraf"/>
        <w:spacing w:before="0"/>
        <w:rPr>
          <w:rFonts w:cs="Arial"/>
          <w:sz w:val="24"/>
          <w:szCs w:val="24"/>
        </w:rPr>
      </w:pPr>
    </w:p>
    <w:p w14:paraId="22DAB2B7" w14:textId="77777777" w:rsidR="00EE793E" w:rsidRPr="00DD551A" w:rsidRDefault="00EE793E" w:rsidP="00EE793E">
      <w:pPr>
        <w:pStyle w:val="KDParagraf"/>
        <w:spacing w:before="0"/>
        <w:rPr>
          <w:rFonts w:cs="Arial"/>
          <w:sz w:val="24"/>
          <w:szCs w:val="24"/>
        </w:rPr>
      </w:pPr>
      <w:r w:rsidRPr="00DD551A">
        <w:rPr>
          <w:rFonts w:cs="Arial"/>
          <w:sz w:val="24"/>
          <w:szCs w:val="24"/>
        </w:rPr>
        <w:t>За време трајања више силе свака Уговорна страна сноси своје трошкове и ниједан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друга Уговорна страна, ни за време трајања више силе, ни по њеном престанку.</w:t>
      </w:r>
    </w:p>
    <w:p w14:paraId="3B06DE0A" w14:textId="77777777" w:rsidR="00EE793E" w:rsidRPr="00DD551A" w:rsidRDefault="00EE793E" w:rsidP="00EE793E">
      <w:pPr>
        <w:pStyle w:val="KDParagraf"/>
        <w:spacing w:before="0"/>
        <w:rPr>
          <w:rFonts w:cs="Arial"/>
          <w:sz w:val="24"/>
          <w:szCs w:val="24"/>
        </w:rPr>
      </w:pPr>
    </w:p>
    <w:p w14:paraId="1180EB05" w14:textId="77777777" w:rsidR="00EE793E" w:rsidRPr="00DD551A" w:rsidRDefault="00EE793E" w:rsidP="00EE793E">
      <w:pPr>
        <w:pStyle w:val="KDParagraf"/>
        <w:spacing w:before="0"/>
        <w:rPr>
          <w:rFonts w:cs="Arial"/>
          <w:sz w:val="24"/>
          <w:szCs w:val="24"/>
        </w:rPr>
      </w:pPr>
      <w:r w:rsidRPr="00DD551A">
        <w:rPr>
          <w:rFonts w:cs="Arial"/>
          <w:sz w:val="24"/>
          <w:szCs w:val="24"/>
        </w:rPr>
        <w:lastRenderedPageBreak/>
        <w:t>Уколико деловање више силе траје дуже од 30 (словима:</w:t>
      </w:r>
      <w:r w:rsidR="00C619A7">
        <w:rPr>
          <w:rFonts w:cs="Arial"/>
          <w:sz w:val="24"/>
          <w:szCs w:val="24"/>
          <w:lang w:val="sr-Cyrl-RS"/>
        </w:rPr>
        <w:t xml:space="preserve"> </w:t>
      </w:r>
      <w:r w:rsidRPr="00DD551A">
        <w:rPr>
          <w:rFonts w:cs="Arial"/>
          <w:sz w:val="24"/>
          <w:szCs w:val="24"/>
        </w:rPr>
        <w:t xml:space="preserve">тридесет) календарских дана, </w:t>
      </w:r>
      <w:r w:rsidR="004645B3">
        <w:rPr>
          <w:rFonts w:cs="Arial"/>
          <w:sz w:val="24"/>
          <w:szCs w:val="24"/>
          <w:lang w:val="sr-Cyrl-RS"/>
        </w:rPr>
        <w:t>У</w:t>
      </w:r>
      <w:r w:rsidRPr="00DD551A">
        <w:rPr>
          <w:rFonts w:cs="Arial"/>
          <w:sz w:val="24"/>
          <w:szCs w:val="24"/>
        </w:rPr>
        <w:t>говорне стране ће се договорити о даљем поступању у извршавању одредаба овог Уговора –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ниједна од Уговорних ст</w:t>
      </w:r>
      <w:r w:rsidR="004645B3">
        <w:rPr>
          <w:rFonts w:cs="Arial"/>
          <w:sz w:val="24"/>
          <w:szCs w:val="24"/>
        </w:rPr>
        <w:t>рана не стиче право на накнаду</w:t>
      </w:r>
      <w:r w:rsidRPr="00DD551A">
        <w:rPr>
          <w:rFonts w:cs="Arial"/>
          <w:sz w:val="24"/>
          <w:szCs w:val="24"/>
        </w:rPr>
        <w:t xml:space="preserve"> штете.</w:t>
      </w:r>
    </w:p>
    <w:p w14:paraId="19C4D9F0" w14:textId="77777777" w:rsidR="00EE793E" w:rsidRPr="00DD551A" w:rsidRDefault="00EE793E" w:rsidP="00EE793E">
      <w:pPr>
        <w:pStyle w:val="KDParagraf"/>
        <w:spacing w:before="0"/>
        <w:rPr>
          <w:rFonts w:cs="Arial"/>
          <w:sz w:val="24"/>
          <w:szCs w:val="24"/>
        </w:rPr>
      </w:pPr>
    </w:p>
    <w:p w14:paraId="2FE98BBA" w14:textId="77777777" w:rsidR="00511BB6" w:rsidRDefault="00EE793E" w:rsidP="00EE793E">
      <w:pPr>
        <w:pStyle w:val="KDParagraf"/>
        <w:spacing w:before="0"/>
        <w:rPr>
          <w:rFonts w:cs="Arial"/>
          <w:sz w:val="24"/>
          <w:szCs w:val="24"/>
        </w:rPr>
      </w:pPr>
      <w:r w:rsidRPr="00DD551A">
        <w:rPr>
          <w:rFonts w:cs="Arial"/>
          <w:sz w:val="24"/>
          <w:szCs w:val="24"/>
        </w:rPr>
        <w:t>У случају из претходног става овог члана Уговора Корисник услуге ће поступати у складу са чланом 115. Закона.</w:t>
      </w:r>
    </w:p>
    <w:p w14:paraId="2DA2399C" w14:textId="77777777" w:rsidR="00E707F0" w:rsidRPr="00DD551A" w:rsidRDefault="00E707F0" w:rsidP="00EE793E">
      <w:pPr>
        <w:pStyle w:val="KDParagraf"/>
        <w:spacing w:before="0"/>
        <w:rPr>
          <w:rFonts w:cs="Arial"/>
          <w:sz w:val="24"/>
          <w:szCs w:val="24"/>
        </w:rPr>
      </w:pPr>
    </w:p>
    <w:p w14:paraId="4388E3BF" w14:textId="77777777" w:rsidR="00E707F0" w:rsidRPr="00E707F0" w:rsidRDefault="00E707F0" w:rsidP="00E707F0">
      <w:pPr>
        <w:spacing w:before="0"/>
        <w:rPr>
          <w:rFonts w:cs="Arial"/>
          <w:b/>
          <w:sz w:val="24"/>
          <w:szCs w:val="24"/>
        </w:rPr>
      </w:pPr>
      <w:r w:rsidRPr="00E707F0">
        <w:rPr>
          <w:rFonts w:cs="Arial"/>
          <w:b/>
          <w:sz w:val="24"/>
          <w:szCs w:val="24"/>
        </w:rPr>
        <w:t>УГОВОРНА КАЗНА ЗБОГ ЗАКАШЊЕЊА У ИСПОРУЦИ</w:t>
      </w:r>
    </w:p>
    <w:p w14:paraId="7595FA90" w14:textId="77777777" w:rsidR="00A96BCA" w:rsidRPr="00DD551A" w:rsidRDefault="00A96BCA" w:rsidP="00EE793E">
      <w:pPr>
        <w:pStyle w:val="KDParagraf"/>
        <w:spacing w:before="0"/>
        <w:rPr>
          <w:rFonts w:cs="Arial"/>
          <w:b/>
          <w:sz w:val="24"/>
          <w:szCs w:val="24"/>
        </w:rPr>
      </w:pPr>
    </w:p>
    <w:p w14:paraId="15BA60E6" w14:textId="77777777" w:rsidR="00EE793E" w:rsidRPr="00DD551A" w:rsidRDefault="00EE793E" w:rsidP="00135E60">
      <w:pPr>
        <w:pStyle w:val="KDParagraf"/>
        <w:spacing w:before="0"/>
        <w:jc w:val="center"/>
        <w:rPr>
          <w:rFonts w:cs="Arial"/>
          <w:sz w:val="24"/>
          <w:szCs w:val="24"/>
        </w:rPr>
      </w:pPr>
      <w:r w:rsidRPr="00DD551A">
        <w:rPr>
          <w:rFonts w:cs="Arial"/>
          <w:b/>
          <w:sz w:val="24"/>
          <w:szCs w:val="24"/>
        </w:rPr>
        <w:t xml:space="preserve">Члан </w:t>
      </w:r>
      <w:r w:rsidR="00A66477">
        <w:rPr>
          <w:rFonts w:cs="Arial"/>
          <w:b/>
          <w:sz w:val="24"/>
          <w:szCs w:val="24"/>
          <w:lang w:val="sr-Cyrl-RS"/>
        </w:rPr>
        <w:t>1</w:t>
      </w:r>
      <w:r w:rsidR="00CC7D2B">
        <w:rPr>
          <w:rFonts w:cs="Arial"/>
          <w:b/>
          <w:sz w:val="24"/>
          <w:szCs w:val="24"/>
        </w:rPr>
        <w:t>1</w:t>
      </w:r>
      <w:r w:rsidRPr="00DD551A">
        <w:rPr>
          <w:rFonts w:cs="Arial"/>
          <w:sz w:val="24"/>
          <w:szCs w:val="24"/>
        </w:rPr>
        <w:t>.</w:t>
      </w:r>
    </w:p>
    <w:p w14:paraId="2A241153" w14:textId="77777777" w:rsidR="00871E4D" w:rsidRPr="00871E4D" w:rsidRDefault="00871E4D" w:rsidP="00871E4D">
      <w:pPr>
        <w:pStyle w:val="KDParagraf"/>
        <w:spacing w:before="0"/>
        <w:rPr>
          <w:rFonts w:cs="Arial"/>
          <w:sz w:val="24"/>
          <w:szCs w:val="24"/>
        </w:rPr>
      </w:pPr>
      <w:r w:rsidRPr="00871E4D">
        <w:rPr>
          <w:rFonts w:cs="Arial"/>
          <w:sz w:val="24"/>
          <w:szCs w:val="24"/>
        </w:rPr>
        <w:t>Уколико Продавац не испуни своје обавезе или не испоручи добро у угово</w:t>
      </w:r>
      <w:r>
        <w:rPr>
          <w:rFonts w:cs="Arial"/>
          <w:sz w:val="24"/>
          <w:szCs w:val="24"/>
        </w:rPr>
        <w:t>реном року</w:t>
      </w:r>
      <w:r w:rsidRPr="00871E4D">
        <w:rPr>
          <w:rFonts w:cs="Arial"/>
          <w:sz w:val="24"/>
          <w:szCs w:val="24"/>
        </w:rPr>
        <w:t>, из разлога за које је одговоран, и тиме занемари уредно извршење овог Уговора, обавезан је да плати уговорну казну, обрачунату на вредност добара која нису испоручена.</w:t>
      </w:r>
    </w:p>
    <w:p w14:paraId="44B978B7" w14:textId="77777777" w:rsidR="00871E4D" w:rsidRDefault="00871E4D" w:rsidP="00871E4D">
      <w:pPr>
        <w:pStyle w:val="KDParagraf"/>
        <w:spacing w:before="0"/>
        <w:rPr>
          <w:rFonts w:cs="Arial"/>
          <w:sz w:val="24"/>
          <w:szCs w:val="24"/>
        </w:rPr>
      </w:pPr>
      <w:r w:rsidRPr="00871E4D">
        <w:rPr>
          <w:rFonts w:cs="Arial"/>
          <w:sz w:val="24"/>
          <w:szCs w:val="24"/>
        </w:rPr>
        <w:t>Уговорна казна се обрачунава од првог дана од истека уго</w:t>
      </w:r>
      <w:r w:rsidR="00BE75EE">
        <w:rPr>
          <w:rFonts w:cs="Arial"/>
          <w:sz w:val="24"/>
          <w:szCs w:val="24"/>
        </w:rPr>
        <w:t>вореног рока испоруке из члана 4</w:t>
      </w:r>
      <w:r w:rsidRPr="00871E4D">
        <w:rPr>
          <w:rFonts w:cs="Arial"/>
          <w:sz w:val="24"/>
          <w:szCs w:val="24"/>
        </w:rPr>
        <w:t>. овог Уговора и износи 0,5% уговорене вредности неиспоручених добара дневно, а највише до 10% укупно уговорене вредности добара</w:t>
      </w:r>
      <w:r>
        <w:rPr>
          <w:rFonts w:cs="Arial"/>
          <w:sz w:val="24"/>
          <w:szCs w:val="24"/>
          <w:lang w:val="sr-Cyrl-RS"/>
        </w:rPr>
        <w:t xml:space="preserve"> </w:t>
      </w:r>
      <w:r w:rsidRPr="00871E4D">
        <w:rPr>
          <w:rFonts w:cs="Arial"/>
          <w:sz w:val="24"/>
          <w:szCs w:val="24"/>
        </w:rPr>
        <w:t>,без пореза на додату вредност.</w:t>
      </w:r>
    </w:p>
    <w:p w14:paraId="1A58DCF9" w14:textId="77777777" w:rsidR="00D8574D" w:rsidRDefault="00D8574D" w:rsidP="00871E4D">
      <w:pPr>
        <w:pStyle w:val="KDParagraf"/>
        <w:spacing w:before="0"/>
        <w:rPr>
          <w:rFonts w:cs="Arial"/>
          <w:sz w:val="24"/>
          <w:szCs w:val="24"/>
        </w:rPr>
      </w:pPr>
    </w:p>
    <w:p w14:paraId="5E2203CA" w14:textId="77777777" w:rsidR="00D8574D" w:rsidRPr="00D8574D" w:rsidRDefault="00D8574D" w:rsidP="00D8574D">
      <w:pPr>
        <w:rPr>
          <w:rFonts w:cs="Arial"/>
          <w:sz w:val="24"/>
          <w:szCs w:val="24"/>
        </w:rPr>
      </w:pPr>
      <w:r w:rsidRPr="00D8574D">
        <w:rPr>
          <w:rFonts w:cs="Arial"/>
          <w:sz w:val="24"/>
          <w:szCs w:val="24"/>
        </w:rPr>
        <w:t xml:space="preserve">Плаћање уговорне казне, из става 1. </w:t>
      </w:r>
      <w:proofErr w:type="gramStart"/>
      <w:r w:rsidRPr="00D8574D">
        <w:rPr>
          <w:rFonts w:cs="Arial"/>
          <w:sz w:val="24"/>
          <w:szCs w:val="24"/>
        </w:rPr>
        <w:t>овог</w:t>
      </w:r>
      <w:proofErr w:type="gramEnd"/>
      <w:r w:rsidRPr="00D8574D">
        <w:rPr>
          <w:rFonts w:cs="Arial"/>
          <w:sz w:val="24"/>
          <w:szCs w:val="24"/>
        </w:rPr>
        <w:t xml:space="preserve"> члана,  дoспeвa у рoку </w:t>
      </w:r>
      <w:r w:rsidR="00690D87">
        <w:rPr>
          <w:rFonts w:cs="Arial"/>
          <w:sz w:val="24"/>
          <w:szCs w:val="24"/>
          <w:lang w:val="sr-Cyrl-RS"/>
        </w:rPr>
        <w:t xml:space="preserve">до 45 </w:t>
      </w:r>
      <w:r w:rsidRPr="00D8574D">
        <w:rPr>
          <w:rFonts w:cs="Arial"/>
          <w:sz w:val="24"/>
          <w:szCs w:val="24"/>
        </w:rPr>
        <w:t>(</w:t>
      </w:r>
      <w:r w:rsidR="00690D87">
        <w:rPr>
          <w:rFonts w:cs="Arial"/>
          <w:sz w:val="24"/>
          <w:szCs w:val="24"/>
          <w:lang w:val="sr-Cyrl-RS"/>
        </w:rPr>
        <w:t>словима: четрдесетпет</w:t>
      </w:r>
      <w:r w:rsidRPr="00D8574D">
        <w:rPr>
          <w:rFonts w:cs="Arial"/>
          <w:sz w:val="24"/>
          <w:szCs w:val="24"/>
        </w:rPr>
        <w:t>) дaнa oд дaнa пријема од стране Продавца, рачуна  Купца испостављене по овом основу.</w:t>
      </w:r>
    </w:p>
    <w:p w14:paraId="59F83339" w14:textId="77777777" w:rsidR="00871E4D" w:rsidRPr="00871E4D" w:rsidRDefault="00871E4D" w:rsidP="00871E4D">
      <w:pPr>
        <w:pStyle w:val="KDParagraf"/>
        <w:spacing w:before="0"/>
        <w:rPr>
          <w:rFonts w:cs="Arial"/>
          <w:sz w:val="24"/>
          <w:szCs w:val="24"/>
        </w:rPr>
      </w:pPr>
    </w:p>
    <w:p w14:paraId="21D1FF8E" w14:textId="77777777" w:rsidR="00D349AD" w:rsidRDefault="00871E4D" w:rsidP="00871E4D">
      <w:pPr>
        <w:pStyle w:val="KDParagraf"/>
        <w:spacing w:before="0"/>
        <w:rPr>
          <w:rFonts w:cs="Arial"/>
          <w:sz w:val="24"/>
          <w:szCs w:val="24"/>
        </w:rPr>
      </w:pPr>
      <w:r w:rsidRPr="00871E4D">
        <w:rPr>
          <w:rFonts w:cs="Arial"/>
          <w:sz w:val="24"/>
          <w:szCs w:val="24"/>
        </w:rPr>
        <w:t>У случају закашњења са испоруком дужег од 20 (</w:t>
      </w:r>
      <w:r>
        <w:rPr>
          <w:rFonts w:cs="Arial"/>
          <w:sz w:val="24"/>
          <w:szCs w:val="24"/>
          <w:lang w:val="sr-Cyrl-RS"/>
        </w:rPr>
        <w:t xml:space="preserve">словима: </w:t>
      </w:r>
      <w:r w:rsidRPr="00871E4D">
        <w:rPr>
          <w:rFonts w:cs="Arial"/>
          <w:sz w:val="24"/>
          <w:szCs w:val="24"/>
        </w:rPr>
        <w:t>двадесет) дана, Купац има право да једнострано раскине овај Уговор и од Продавца захтева накнаду штете и измакле добити.</w:t>
      </w:r>
    </w:p>
    <w:p w14:paraId="1045A901" w14:textId="77777777" w:rsidR="00871E4D" w:rsidRDefault="00871E4D" w:rsidP="00871E4D">
      <w:pPr>
        <w:pStyle w:val="KDParagraf"/>
        <w:spacing w:before="0"/>
        <w:rPr>
          <w:rFonts w:cs="Arial"/>
          <w:sz w:val="24"/>
          <w:szCs w:val="24"/>
        </w:rPr>
      </w:pPr>
    </w:p>
    <w:p w14:paraId="5B714A9A" w14:textId="77777777" w:rsidR="006D7D08" w:rsidRDefault="00D349AD" w:rsidP="00EE793E">
      <w:pPr>
        <w:pStyle w:val="KDParagraf"/>
        <w:spacing w:before="0"/>
        <w:rPr>
          <w:rFonts w:cs="Arial"/>
          <w:b/>
          <w:sz w:val="24"/>
          <w:szCs w:val="24"/>
          <w:lang w:val="sr-Cyrl-RS"/>
        </w:rPr>
      </w:pPr>
      <w:r w:rsidRPr="00D349AD">
        <w:rPr>
          <w:rFonts w:cs="Arial"/>
          <w:b/>
          <w:sz w:val="24"/>
          <w:szCs w:val="24"/>
        </w:rPr>
        <w:t>Г</w:t>
      </w:r>
      <w:r w:rsidRPr="00D349AD">
        <w:rPr>
          <w:rFonts w:cs="Arial"/>
          <w:b/>
          <w:sz w:val="24"/>
          <w:szCs w:val="24"/>
          <w:lang w:val="sr-Cyrl-RS"/>
        </w:rPr>
        <w:t>АРАНТНИ РОК</w:t>
      </w:r>
    </w:p>
    <w:p w14:paraId="2447DB7A" w14:textId="77777777" w:rsidR="00D349AD" w:rsidRDefault="00D349AD" w:rsidP="00EE793E">
      <w:pPr>
        <w:pStyle w:val="KDParagraf"/>
        <w:spacing w:before="0"/>
        <w:rPr>
          <w:rFonts w:cs="Arial"/>
          <w:b/>
          <w:sz w:val="24"/>
          <w:szCs w:val="24"/>
          <w:lang w:val="sr-Cyrl-RS"/>
        </w:rPr>
      </w:pPr>
    </w:p>
    <w:p w14:paraId="73BB8F84" w14:textId="77777777" w:rsidR="00D349AD" w:rsidRPr="00D349AD" w:rsidRDefault="00D349AD" w:rsidP="00D349AD">
      <w:pPr>
        <w:pStyle w:val="KDParagraf"/>
        <w:spacing w:before="0"/>
        <w:jc w:val="center"/>
        <w:rPr>
          <w:rFonts w:cs="Arial"/>
          <w:b/>
          <w:sz w:val="24"/>
          <w:szCs w:val="24"/>
          <w:lang w:val="sr-Cyrl-RS"/>
        </w:rPr>
      </w:pPr>
      <w:r>
        <w:rPr>
          <w:rFonts w:cs="Arial"/>
          <w:b/>
          <w:sz w:val="24"/>
          <w:szCs w:val="24"/>
          <w:lang w:val="sr-Cyrl-RS"/>
        </w:rPr>
        <w:t>Члан 1</w:t>
      </w:r>
      <w:r w:rsidR="00CC7D2B">
        <w:rPr>
          <w:rFonts w:cs="Arial"/>
          <w:b/>
          <w:sz w:val="24"/>
          <w:szCs w:val="24"/>
        </w:rPr>
        <w:t>2</w:t>
      </w:r>
      <w:r w:rsidRPr="00D349AD">
        <w:rPr>
          <w:rFonts w:cs="Arial"/>
          <w:b/>
          <w:sz w:val="24"/>
          <w:szCs w:val="24"/>
          <w:lang w:val="sr-Cyrl-RS"/>
        </w:rPr>
        <w:t>.</w:t>
      </w:r>
    </w:p>
    <w:p w14:paraId="7D7D9DA1" w14:textId="77777777" w:rsidR="00D349AD" w:rsidRDefault="00D349AD" w:rsidP="00D349AD">
      <w:pPr>
        <w:pStyle w:val="KDParagraf"/>
        <w:spacing w:before="0"/>
        <w:rPr>
          <w:rFonts w:cs="Arial"/>
          <w:sz w:val="24"/>
          <w:szCs w:val="24"/>
          <w:lang w:val="sr-Cyrl-RS"/>
        </w:rPr>
      </w:pPr>
      <w:r w:rsidRPr="00D349AD">
        <w:rPr>
          <w:rFonts w:cs="Arial"/>
          <w:sz w:val="24"/>
          <w:szCs w:val="24"/>
        </w:rPr>
        <w:t>Гарантни рок за испоручена добра из</w:t>
      </w:r>
      <w:r>
        <w:rPr>
          <w:rFonts w:cs="Arial"/>
          <w:sz w:val="24"/>
          <w:szCs w:val="24"/>
        </w:rPr>
        <w:t xml:space="preserve"> члана 1</w:t>
      </w:r>
      <w:r w:rsidR="00BE75EE">
        <w:rPr>
          <w:rFonts w:cs="Arial"/>
          <w:sz w:val="24"/>
          <w:szCs w:val="24"/>
          <w:lang w:val="sr-Cyrl-RS"/>
        </w:rPr>
        <w:t xml:space="preserve">. </w:t>
      </w:r>
      <w:r w:rsidR="00BE75EE" w:rsidRPr="00BE75EE">
        <w:rPr>
          <w:rFonts w:cs="Arial"/>
          <w:sz w:val="24"/>
          <w:szCs w:val="24"/>
          <w:lang w:val="sr-Cyrl-RS"/>
        </w:rPr>
        <w:t>овог Уговора</w:t>
      </w:r>
      <w:r>
        <w:rPr>
          <w:rFonts w:cs="Arial"/>
          <w:sz w:val="24"/>
          <w:szCs w:val="24"/>
        </w:rPr>
        <w:t>, износи ______</w:t>
      </w:r>
      <w:r w:rsidRPr="00D349AD">
        <w:rPr>
          <w:rFonts w:cs="Arial"/>
          <w:sz w:val="24"/>
          <w:szCs w:val="24"/>
        </w:rPr>
        <w:t>месеци од дана испоруке и потписивања Записника о извршеној испоруци добара</w:t>
      </w:r>
      <w:r>
        <w:rPr>
          <w:rFonts w:cs="Arial"/>
          <w:sz w:val="24"/>
          <w:szCs w:val="24"/>
          <w:lang w:val="sr-Cyrl-RS"/>
        </w:rPr>
        <w:t>.</w:t>
      </w:r>
    </w:p>
    <w:p w14:paraId="5715323B" w14:textId="77777777" w:rsidR="00D349AD" w:rsidRDefault="00D349AD" w:rsidP="00D349AD">
      <w:pPr>
        <w:pStyle w:val="KDParagraf"/>
        <w:spacing w:before="0"/>
        <w:rPr>
          <w:rFonts w:cs="Arial"/>
          <w:sz w:val="24"/>
          <w:szCs w:val="24"/>
        </w:rPr>
      </w:pPr>
      <w:r w:rsidRPr="00D349AD">
        <w:rPr>
          <w:rFonts w:cs="Arial"/>
          <w:sz w:val="24"/>
          <w:szCs w:val="24"/>
        </w:rPr>
        <w:t xml:space="preserve"> </w:t>
      </w:r>
    </w:p>
    <w:p w14:paraId="6334EE4D" w14:textId="77777777" w:rsidR="00D349AD" w:rsidRDefault="00D349AD" w:rsidP="00D349AD">
      <w:pPr>
        <w:pStyle w:val="KDParagraf"/>
        <w:spacing w:before="0"/>
        <w:rPr>
          <w:rFonts w:cs="Arial"/>
          <w:sz w:val="24"/>
          <w:szCs w:val="24"/>
        </w:rPr>
      </w:pPr>
      <w:proofErr w:type="gramStart"/>
      <w:r w:rsidRPr="00D349AD">
        <w:rPr>
          <w:rFonts w:cs="Arial"/>
          <w:sz w:val="24"/>
          <w:szCs w:val="24"/>
        </w:rPr>
        <w:t>Купац  има</w:t>
      </w:r>
      <w:proofErr w:type="gramEnd"/>
      <w:r w:rsidRPr="00D349AD">
        <w:rPr>
          <w:rFonts w:cs="Arial"/>
          <w:sz w:val="24"/>
          <w:szCs w:val="24"/>
        </w:rPr>
        <w:t xml:space="preserve"> право на рекламацију у току трајања гарантног рока, тако што ће у писаном облику доставити Продавцу Приговор на квалитет, а најкасније у року од три дана од дана сазнања за недостатак.</w:t>
      </w:r>
    </w:p>
    <w:p w14:paraId="00A6FD42" w14:textId="77777777" w:rsidR="00D349AD" w:rsidRPr="00D349AD" w:rsidRDefault="00D349AD" w:rsidP="00D349AD">
      <w:pPr>
        <w:pStyle w:val="KDParagraf"/>
        <w:spacing w:before="0"/>
        <w:rPr>
          <w:rFonts w:cs="Arial"/>
          <w:sz w:val="24"/>
          <w:szCs w:val="24"/>
        </w:rPr>
      </w:pPr>
    </w:p>
    <w:p w14:paraId="214E7511" w14:textId="77777777" w:rsidR="00D349AD" w:rsidRDefault="00D349AD" w:rsidP="00D349AD">
      <w:pPr>
        <w:pStyle w:val="KDParagraf"/>
        <w:spacing w:before="0"/>
        <w:rPr>
          <w:rFonts w:cs="Arial"/>
          <w:sz w:val="24"/>
          <w:szCs w:val="24"/>
        </w:rPr>
      </w:pPr>
      <w:r w:rsidRPr="00D349AD">
        <w:rPr>
          <w:rFonts w:cs="Arial"/>
          <w:sz w:val="24"/>
          <w:szCs w:val="24"/>
        </w:rPr>
        <w:t>Продавац се обавезује да у гарантном року, о свом трошку, отклони све евентуалне недостатке на испорученом добру под условима утврђеним у техничкој гаранцији и важећим законским прописима РС.</w:t>
      </w:r>
    </w:p>
    <w:p w14:paraId="59EDC778" w14:textId="77777777" w:rsidR="00D349AD" w:rsidRPr="00D349AD" w:rsidRDefault="00D349AD" w:rsidP="00D349AD">
      <w:pPr>
        <w:pStyle w:val="KDParagraf"/>
        <w:spacing w:before="0"/>
        <w:rPr>
          <w:rFonts w:cs="Arial"/>
          <w:sz w:val="24"/>
          <w:szCs w:val="24"/>
        </w:rPr>
      </w:pPr>
    </w:p>
    <w:p w14:paraId="120A3813" w14:textId="77777777" w:rsidR="00EE793E" w:rsidRDefault="00D349AD" w:rsidP="00D349AD">
      <w:pPr>
        <w:pStyle w:val="KDParagraf"/>
        <w:spacing w:before="0"/>
        <w:rPr>
          <w:rFonts w:cs="Arial"/>
          <w:sz w:val="24"/>
          <w:szCs w:val="24"/>
        </w:rPr>
      </w:pPr>
      <w:r w:rsidRPr="00D349AD">
        <w:rPr>
          <w:rFonts w:cs="Arial"/>
          <w:sz w:val="24"/>
          <w:szCs w:val="24"/>
        </w:rPr>
        <w:t>У случају потврђивања чињеница, изложених у рекламационом акту Купца, Продавац ће испоручити добро у замену за рекламирано о свом трошку, најкасније 15 (</w:t>
      </w:r>
      <w:r>
        <w:rPr>
          <w:rFonts w:cs="Arial"/>
          <w:sz w:val="24"/>
          <w:szCs w:val="24"/>
          <w:lang w:val="sr-Cyrl-RS"/>
        </w:rPr>
        <w:t xml:space="preserve">словима: </w:t>
      </w:r>
      <w:r w:rsidRPr="00D349AD">
        <w:rPr>
          <w:rFonts w:cs="Arial"/>
          <w:sz w:val="24"/>
          <w:szCs w:val="24"/>
        </w:rPr>
        <w:t>петнаест) дана од дана повраћаја рекламираног добра од стране Купца.</w:t>
      </w:r>
    </w:p>
    <w:p w14:paraId="2D15FB3C" w14:textId="77777777" w:rsidR="00D8574D" w:rsidRDefault="00D8574D" w:rsidP="00D349AD">
      <w:pPr>
        <w:pStyle w:val="KDParagraf"/>
        <w:spacing w:before="0"/>
        <w:rPr>
          <w:rFonts w:cs="Arial"/>
          <w:sz w:val="24"/>
          <w:szCs w:val="24"/>
        </w:rPr>
      </w:pPr>
    </w:p>
    <w:p w14:paraId="3F53E777" w14:textId="77777777" w:rsidR="00D8574D" w:rsidRDefault="00D8574D" w:rsidP="00D8574D">
      <w:pPr>
        <w:pStyle w:val="KDParagraf"/>
        <w:spacing w:before="0"/>
        <w:rPr>
          <w:rFonts w:cs="Arial"/>
          <w:b/>
          <w:sz w:val="24"/>
          <w:szCs w:val="24"/>
        </w:rPr>
      </w:pPr>
      <w:r w:rsidRPr="00D8574D">
        <w:rPr>
          <w:rFonts w:cs="Arial"/>
          <w:b/>
          <w:sz w:val="24"/>
          <w:szCs w:val="24"/>
        </w:rPr>
        <w:t>НАКНАДА ШТЕТЕ</w:t>
      </w:r>
    </w:p>
    <w:p w14:paraId="10E3A2B0" w14:textId="77777777" w:rsidR="00D8574D" w:rsidRPr="00D8574D" w:rsidRDefault="00D8574D" w:rsidP="00D8574D">
      <w:pPr>
        <w:pStyle w:val="KDParagraf"/>
        <w:spacing w:before="0"/>
        <w:rPr>
          <w:rFonts w:cs="Arial"/>
          <w:b/>
          <w:sz w:val="24"/>
          <w:szCs w:val="24"/>
        </w:rPr>
      </w:pPr>
    </w:p>
    <w:p w14:paraId="07E50758" w14:textId="77777777" w:rsidR="00D8574D" w:rsidRPr="00100B51" w:rsidRDefault="00D8574D" w:rsidP="00D8574D">
      <w:pPr>
        <w:pStyle w:val="KDParagraf"/>
        <w:spacing w:before="0"/>
        <w:jc w:val="center"/>
        <w:rPr>
          <w:rFonts w:cs="Arial"/>
          <w:b/>
          <w:sz w:val="24"/>
          <w:szCs w:val="24"/>
          <w:lang w:val="sr-Cyrl-RS"/>
        </w:rPr>
      </w:pPr>
      <w:r w:rsidRPr="00D8574D">
        <w:rPr>
          <w:rFonts w:cs="Arial"/>
          <w:b/>
          <w:sz w:val="24"/>
          <w:szCs w:val="24"/>
        </w:rPr>
        <w:t>Члан</w:t>
      </w:r>
      <w:r w:rsidR="00100B51">
        <w:rPr>
          <w:rFonts w:cs="Arial"/>
          <w:b/>
          <w:sz w:val="24"/>
          <w:szCs w:val="24"/>
          <w:lang w:val="sr-Cyrl-RS"/>
        </w:rPr>
        <w:t xml:space="preserve"> 1</w:t>
      </w:r>
      <w:r w:rsidR="00CC7D2B">
        <w:rPr>
          <w:rFonts w:cs="Arial"/>
          <w:b/>
          <w:sz w:val="24"/>
          <w:szCs w:val="24"/>
        </w:rPr>
        <w:t>3</w:t>
      </w:r>
      <w:r w:rsidR="00100B51">
        <w:rPr>
          <w:rFonts w:cs="Arial"/>
          <w:b/>
          <w:sz w:val="24"/>
          <w:szCs w:val="24"/>
          <w:lang w:val="sr-Cyrl-RS"/>
        </w:rPr>
        <w:t>.</w:t>
      </w:r>
    </w:p>
    <w:p w14:paraId="7857606E" w14:textId="77777777" w:rsidR="00D8574D" w:rsidRPr="00D8574D" w:rsidRDefault="00D8574D" w:rsidP="00D8574D">
      <w:pPr>
        <w:pStyle w:val="KDParagraf"/>
        <w:spacing w:before="0"/>
        <w:rPr>
          <w:rFonts w:cs="Arial"/>
          <w:sz w:val="24"/>
          <w:szCs w:val="24"/>
        </w:rPr>
      </w:pPr>
      <w:r w:rsidRPr="00D8574D">
        <w:rPr>
          <w:rFonts w:cs="Arial"/>
          <w:sz w:val="24"/>
          <w:szCs w:val="24"/>
        </w:rPr>
        <w:t>Продавац је одговоран Купцу за материјалне и нематеријалне недостатке испуњења обавеза преузетих овим уговором.</w:t>
      </w:r>
    </w:p>
    <w:p w14:paraId="4B1B5545" w14:textId="77777777" w:rsidR="00D8574D" w:rsidRPr="00D8574D" w:rsidRDefault="00D8574D" w:rsidP="00D8574D">
      <w:pPr>
        <w:pStyle w:val="KDParagraf"/>
        <w:spacing w:before="0"/>
        <w:rPr>
          <w:rFonts w:cs="Arial"/>
          <w:sz w:val="24"/>
          <w:szCs w:val="24"/>
        </w:rPr>
      </w:pPr>
    </w:p>
    <w:p w14:paraId="72A314E6" w14:textId="77777777" w:rsidR="00D8574D" w:rsidRPr="00D8574D" w:rsidRDefault="00D8574D" w:rsidP="00D8574D">
      <w:pPr>
        <w:pStyle w:val="KDParagraf"/>
        <w:spacing w:before="0"/>
        <w:rPr>
          <w:rFonts w:cs="Arial"/>
          <w:sz w:val="24"/>
          <w:szCs w:val="24"/>
        </w:rPr>
      </w:pPr>
      <w:r w:rsidRPr="00D8574D">
        <w:rPr>
          <w:rFonts w:cs="Arial"/>
          <w:sz w:val="24"/>
          <w:szCs w:val="24"/>
        </w:rPr>
        <w:t>Продавац је у складу са законом одговоран за штету коју је претрпео Купац неиспуњењем, делимичним испуњењем или задоцњењем у испуњењу обавеза преузетих овим Уговором.</w:t>
      </w:r>
    </w:p>
    <w:p w14:paraId="7565BDC7" w14:textId="77777777" w:rsidR="00D8574D" w:rsidRPr="00D8574D" w:rsidRDefault="00D8574D" w:rsidP="00D8574D">
      <w:pPr>
        <w:pStyle w:val="KDParagraf"/>
        <w:spacing w:before="0"/>
        <w:rPr>
          <w:rFonts w:cs="Arial"/>
          <w:sz w:val="24"/>
          <w:szCs w:val="24"/>
        </w:rPr>
      </w:pPr>
    </w:p>
    <w:p w14:paraId="5B2E6FCE" w14:textId="77777777" w:rsidR="00D8574D" w:rsidRPr="00DD551A" w:rsidRDefault="00D8574D" w:rsidP="00D8574D">
      <w:pPr>
        <w:pStyle w:val="KDParagraf"/>
        <w:spacing w:before="0"/>
        <w:rPr>
          <w:rFonts w:cs="Arial"/>
          <w:sz w:val="24"/>
          <w:szCs w:val="24"/>
        </w:rPr>
      </w:pPr>
      <w:r w:rsidRPr="00D8574D">
        <w:rPr>
          <w:rFonts w:cs="Arial"/>
          <w:sz w:val="24"/>
          <w:szCs w:val="24"/>
        </w:rPr>
        <w:t>Уколико Купац претрпи штету због чињења или нечињења Продавца и уколико се Уговорне стране сагласе око основа и висине претрпљене штете, Продавац је сагласан да Купцу исту накнади, тако што Купац има право на наплату накнаде штете без посебног обавештења Продавцу уз издавање одговарајућег обрачуна са роком плаћања од 15 дана од датума издавања истог.</w:t>
      </w:r>
    </w:p>
    <w:p w14:paraId="1F841D10" w14:textId="77777777" w:rsidR="00DE16D9" w:rsidRDefault="00DE16D9" w:rsidP="00EE793E">
      <w:pPr>
        <w:pStyle w:val="KDParagraf"/>
        <w:spacing w:before="0"/>
        <w:rPr>
          <w:rFonts w:cs="Arial"/>
          <w:b/>
          <w:sz w:val="24"/>
          <w:szCs w:val="24"/>
        </w:rPr>
      </w:pPr>
    </w:p>
    <w:p w14:paraId="2A5B9F84" w14:textId="77777777" w:rsidR="00EE793E" w:rsidRPr="00DD551A" w:rsidRDefault="00EE793E" w:rsidP="00EE793E">
      <w:pPr>
        <w:pStyle w:val="KDParagraf"/>
        <w:spacing w:before="0"/>
        <w:rPr>
          <w:rFonts w:cs="Arial"/>
          <w:b/>
          <w:sz w:val="24"/>
          <w:szCs w:val="24"/>
        </w:rPr>
      </w:pPr>
      <w:r w:rsidRPr="00DD551A">
        <w:rPr>
          <w:rFonts w:cs="Arial"/>
          <w:b/>
          <w:sz w:val="24"/>
          <w:szCs w:val="24"/>
        </w:rPr>
        <w:t>РАСКИД УГОВОРА</w:t>
      </w:r>
    </w:p>
    <w:p w14:paraId="18036758" w14:textId="77777777" w:rsidR="00EE793E" w:rsidRPr="00DD551A" w:rsidRDefault="00EE793E" w:rsidP="00EE793E">
      <w:pPr>
        <w:pStyle w:val="KDParagraf"/>
        <w:spacing w:before="0"/>
        <w:rPr>
          <w:rFonts w:cs="Arial"/>
          <w:b/>
          <w:sz w:val="24"/>
          <w:szCs w:val="24"/>
        </w:rPr>
      </w:pPr>
    </w:p>
    <w:p w14:paraId="55A04D05" w14:textId="77777777" w:rsidR="00EE793E" w:rsidRPr="00DD551A" w:rsidRDefault="00EE793E" w:rsidP="00135E60">
      <w:pPr>
        <w:pStyle w:val="KDParagraf"/>
        <w:spacing w:before="0"/>
        <w:jc w:val="center"/>
        <w:rPr>
          <w:rFonts w:cs="Arial"/>
          <w:sz w:val="24"/>
          <w:szCs w:val="24"/>
        </w:rPr>
      </w:pPr>
      <w:r w:rsidRPr="00DD551A">
        <w:rPr>
          <w:rFonts w:cs="Arial"/>
          <w:b/>
          <w:sz w:val="24"/>
          <w:szCs w:val="24"/>
        </w:rPr>
        <w:t xml:space="preserve">Члан </w:t>
      </w:r>
      <w:r w:rsidR="00A66477">
        <w:rPr>
          <w:rFonts w:cs="Arial"/>
          <w:b/>
          <w:sz w:val="24"/>
          <w:szCs w:val="24"/>
          <w:lang w:val="sr-Cyrl-RS"/>
        </w:rPr>
        <w:t>1</w:t>
      </w:r>
      <w:r w:rsidR="00CC7D2B">
        <w:rPr>
          <w:rFonts w:cs="Arial"/>
          <w:b/>
          <w:sz w:val="24"/>
          <w:szCs w:val="24"/>
        </w:rPr>
        <w:t>4</w:t>
      </w:r>
      <w:r w:rsidRPr="00DD551A">
        <w:rPr>
          <w:rFonts w:cs="Arial"/>
          <w:sz w:val="24"/>
          <w:szCs w:val="24"/>
        </w:rPr>
        <w:t>.</w:t>
      </w:r>
    </w:p>
    <w:p w14:paraId="01B79F8C" w14:textId="77777777" w:rsidR="00D349AD" w:rsidRDefault="00D349AD" w:rsidP="00D349AD">
      <w:pPr>
        <w:pStyle w:val="KDParagraf"/>
        <w:spacing w:before="0"/>
        <w:rPr>
          <w:rFonts w:cs="Arial"/>
          <w:sz w:val="24"/>
          <w:szCs w:val="24"/>
        </w:rPr>
      </w:pPr>
      <w:r w:rsidRPr="00D349AD">
        <w:rPr>
          <w:rFonts w:cs="Arial"/>
          <w:sz w:val="24"/>
          <w:szCs w:val="24"/>
        </w:rPr>
        <w:t>Ако Продавац не испуни овај Уговор, или ако не буде квалитетно и</w:t>
      </w:r>
      <w:r>
        <w:rPr>
          <w:rFonts w:cs="Arial"/>
          <w:sz w:val="24"/>
          <w:szCs w:val="24"/>
        </w:rPr>
        <w:t xml:space="preserve"> о року испуњавао своје обавезе</w:t>
      </w:r>
      <w:r w:rsidRPr="00D349AD">
        <w:rPr>
          <w:rFonts w:cs="Arial"/>
          <w:sz w:val="24"/>
          <w:szCs w:val="24"/>
        </w:rPr>
        <w:t>, или, упркос писмене опомене Купца, крши одредбе овог уговора, Купац има право да констатује непоштовање одредби Уговора и о томе достави Продавцу писану опомену.</w:t>
      </w:r>
    </w:p>
    <w:p w14:paraId="7C707275" w14:textId="77777777" w:rsidR="00D349AD" w:rsidRPr="00D349AD" w:rsidRDefault="00D349AD" w:rsidP="00D349AD">
      <w:pPr>
        <w:pStyle w:val="KDParagraf"/>
        <w:spacing w:before="0"/>
        <w:rPr>
          <w:rFonts w:cs="Arial"/>
          <w:sz w:val="24"/>
          <w:szCs w:val="24"/>
        </w:rPr>
      </w:pPr>
    </w:p>
    <w:p w14:paraId="00E3DFFB" w14:textId="77777777" w:rsidR="00D349AD" w:rsidRPr="00D349AD" w:rsidRDefault="00D349AD" w:rsidP="00D349AD">
      <w:pPr>
        <w:pStyle w:val="KDParagraf"/>
        <w:spacing w:before="0"/>
        <w:rPr>
          <w:rFonts w:cs="Arial"/>
          <w:sz w:val="24"/>
          <w:szCs w:val="24"/>
        </w:rPr>
      </w:pPr>
      <w:r w:rsidRPr="00D349AD">
        <w:rPr>
          <w:rFonts w:cs="Arial"/>
          <w:sz w:val="24"/>
          <w:szCs w:val="24"/>
        </w:rPr>
        <w:t>Ако Продавац не предузме мере за извршење овог Уговора, које се од њега захтевају, у року од 8 (</w:t>
      </w:r>
      <w:r>
        <w:rPr>
          <w:rFonts w:cs="Arial"/>
          <w:sz w:val="24"/>
          <w:szCs w:val="24"/>
          <w:lang w:val="sr-Cyrl-RS"/>
        </w:rPr>
        <w:t xml:space="preserve">словима: </w:t>
      </w:r>
      <w:r w:rsidRPr="00D349AD">
        <w:rPr>
          <w:rFonts w:cs="Arial"/>
          <w:sz w:val="24"/>
          <w:szCs w:val="24"/>
        </w:rPr>
        <w:t>осам) дана по пријему писане опомене, Купац може у року од наредних 5 (словима</w:t>
      </w:r>
      <w:r>
        <w:rPr>
          <w:rFonts w:cs="Arial"/>
          <w:sz w:val="24"/>
          <w:szCs w:val="24"/>
          <w:lang w:val="sr-Cyrl-RS"/>
        </w:rPr>
        <w:t>:</w:t>
      </w:r>
      <w:r>
        <w:rPr>
          <w:rFonts w:cs="Arial"/>
          <w:sz w:val="24"/>
          <w:szCs w:val="24"/>
        </w:rPr>
        <w:t xml:space="preserve"> </w:t>
      </w:r>
      <w:r w:rsidRPr="00D349AD">
        <w:rPr>
          <w:rFonts w:cs="Arial"/>
          <w:sz w:val="24"/>
          <w:szCs w:val="24"/>
        </w:rPr>
        <w:t>пет) дана да једнострано раскине овој Уговор по правилима о раскиду Уговора због неиспуњења.</w:t>
      </w:r>
    </w:p>
    <w:p w14:paraId="411452C3" w14:textId="77777777" w:rsidR="00D349AD" w:rsidRDefault="00D349AD" w:rsidP="00D349AD">
      <w:pPr>
        <w:pStyle w:val="KDParagraf"/>
        <w:spacing w:before="0"/>
        <w:rPr>
          <w:rFonts w:cs="Arial"/>
          <w:sz w:val="24"/>
          <w:szCs w:val="24"/>
        </w:rPr>
      </w:pPr>
      <w:r w:rsidRPr="00D349AD">
        <w:rPr>
          <w:rFonts w:cs="Arial"/>
          <w:sz w:val="24"/>
          <w:szCs w:val="24"/>
        </w:rPr>
        <w:t>У случају раскида овог Уговора, у смислу овог члана, Уговорне стране ће измирити своје обавезе настале до дана раскида.</w:t>
      </w:r>
    </w:p>
    <w:p w14:paraId="43B7CD9F" w14:textId="77777777" w:rsidR="00D349AD" w:rsidRPr="00D349AD" w:rsidRDefault="00D349AD" w:rsidP="00D349AD">
      <w:pPr>
        <w:pStyle w:val="KDParagraf"/>
        <w:spacing w:before="0"/>
        <w:rPr>
          <w:rFonts w:cs="Arial"/>
          <w:sz w:val="24"/>
          <w:szCs w:val="24"/>
        </w:rPr>
      </w:pPr>
    </w:p>
    <w:p w14:paraId="7D581656" w14:textId="77777777" w:rsidR="00D349AD" w:rsidRPr="00D349AD" w:rsidRDefault="00D349AD" w:rsidP="00D349AD">
      <w:pPr>
        <w:pStyle w:val="KDParagraf"/>
        <w:spacing w:before="0"/>
        <w:rPr>
          <w:rFonts w:cs="Arial"/>
          <w:sz w:val="24"/>
          <w:szCs w:val="24"/>
        </w:rPr>
      </w:pPr>
      <w:r w:rsidRPr="00D349AD">
        <w:rPr>
          <w:rFonts w:cs="Arial"/>
          <w:sz w:val="24"/>
          <w:szCs w:val="24"/>
        </w:rPr>
        <w:t>Уколико је до раскида Уговора дошло кривицом једне Уговорне стране, друга страна има право на накнаду штете и измакле добити по општим правилима облигационог права.</w:t>
      </w:r>
    </w:p>
    <w:p w14:paraId="375DEFAF" w14:textId="77777777" w:rsidR="008D655A" w:rsidRPr="00DD551A" w:rsidRDefault="008D655A" w:rsidP="00EE793E">
      <w:pPr>
        <w:pStyle w:val="KDParagraf"/>
        <w:spacing w:before="0"/>
        <w:rPr>
          <w:rFonts w:cs="Arial"/>
          <w:sz w:val="24"/>
          <w:szCs w:val="24"/>
        </w:rPr>
      </w:pPr>
    </w:p>
    <w:p w14:paraId="29C0CB97" w14:textId="77777777" w:rsidR="00EE793E" w:rsidRPr="00DD551A" w:rsidRDefault="00EE793E" w:rsidP="00EE793E">
      <w:pPr>
        <w:pStyle w:val="KDParagraf"/>
        <w:spacing w:before="0"/>
        <w:rPr>
          <w:rFonts w:cs="Arial"/>
          <w:b/>
          <w:sz w:val="24"/>
          <w:szCs w:val="24"/>
        </w:rPr>
      </w:pPr>
      <w:r w:rsidRPr="00DD551A">
        <w:rPr>
          <w:rFonts w:cs="Arial"/>
          <w:b/>
          <w:sz w:val="24"/>
          <w:szCs w:val="24"/>
        </w:rPr>
        <w:t>ЗАВРШНЕ ОДРЕДБЕ</w:t>
      </w:r>
    </w:p>
    <w:p w14:paraId="644F307A" w14:textId="77777777" w:rsidR="00EE793E" w:rsidRPr="00DD551A" w:rsidRDefault="00EE793E" w:rsidP="00EE793E">
      <w:pPr>
        <w:pStyle w:val="KDParagraf"/>
        <w:spacing w:before="0"/>
        <w:rPr>
          <w:rFonts w:cs="Arial"/>
          <w:sz w:val="24"/>
          <w:szCs w:val="24"/>
        </w:rPr>
      </w:pPr>
    </w:p>
    <w:p w14:paraId="4D03A33E" w14:textId="77777777" w:rsidR="00EE793E" w:rsidRPr="00DD551A" w:rsidRDefault="00EE793E" w:rsidP="00135E60">
      <w:pPr>
        <w:pStyle w:val="KDParagraf"/>
        <w:spacing w:before="0"/>
        <w:jc w:val="center"/>
        <w:rPr>
          <w:rFonts w:cs="Arial"/>
          <w:sz w:val="24"/>
          <w:szCs w:val="24"/>
        </w:rPr>
      </w:pPr>
      <w:r w:rsidRPr="00DD551A">
        <w:rPr>
          <w:rFonts w:cs="Arial"/>
          <w:b/>
          <w:sz w:val="24"/>
          <w:szCs w:val="24"/>
        </w:rPr>
        <w:t xml:space="preserve">Члан </w:t>
      </w:r>
      <w:r w:rsidR="00A66477">
        <w:rPr>
          <w:rFonts w:cs="Arial"/>
          <w:b/>
          <w:sz w:val="24"/>
          <w:szCs w:val="24"/>
          <w:lang w:val="sr-Cyrl-RS"/>
        </w:rPr>
        <w:t>1</w:t>
      </w:r>
      <w:r w:rsidR="00CC7D2B">
        <w:rPr>
          <w:rFonts w:cs="Arial"/>
          <w:b/>
          <w:sz w:val="24"/>
          <w:szCs w:val="24"/>
        </w:rPr>
        <w:t>5</w:t>
      </w:r>
      <w:r w:rsidRPr="00DD551A">
        <w:rPr>
          <w:rFonts w:cs="Arial"/>
          <w:sz w:val="24"/>
          <w:szCs w:val="24"/>
        </w:rPr>
        <w:t>.</w:t>
      </w:r>
    </w:p>
    <w:p w14:paraId="1F9A6315" w14:textId="77777777" w:rsidR="00100B51" w:rsidRDefault="00EE793E" w:rsidP="00EE793E">
      <w:pPr>
        <w:pStyle w:val="KDParagraf"/>
        <w:spacing w:before="0"/>
        <w:rPr>
          <w:rFonts w:cs="Arial"/>
          <w:sz w:val="24"/>
          <w:szCs w:val="24"/>
        </w:rPr>
      </w:pPr>
      <w:r w:rsidRPr="00DD551A">
        <w:rPr>
          <w:rFonts w:cs="Arial"/>
          <w:sz w:val="24"/>
          <w:szCs w:val="24"/>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Уговорене сране.</w:t>
      </w:r>
    </w:p>
    <w:p w14:paraId="00D7E324" w14:textId="77777777" w:rsidR="00CC7D2B" w:rsidRDefault="00CC7D2B" w:rsidP="00EE793E">
      <w:pPr>
        <w:pStyle w:val="KDParagraf"/>
        <w:spacing w:before="0"/>
        <w:rPr>
          <w:rFonts w:cs="Arial"/>
          <w:sz w:val="24"/>
          <w:szCs w:val="24"/>
        </w:rPr>
      </w:pPr>
    </w:p>
    <w:p w14:paraId="75318CA1" w14:textId="77777777" w:rsidR="00D8574D" w:rsidRPr="00100B51" w:rsidRDefault="00100B51" w:rsidP="00100B51">
      <w:pPr>
        <w:pStyle w:val="KDParagraf"/>
        <w:spacing w:before="0"/>
        <w:jc w:val="center"/>
        <w:rPr>
          <w:rFonts w:cs="Arial"/>
          <w:b/>
          <w:sz w:val="24"/>
          <w:szCs w:val="24"/>
        </w:rPr>
      </w:pPr>
      <w:r>
        <w:rPr>
          <w:rFonts w:cs="Arial"/>
          <w:b/>
          <w:sz w:val="24"/>
          <w:szCs w:val="24"/>
        </w:rPr>
        <w:t>Члан 1</w:t>
      </w:r>
      <w:r w:rsidR="00CC7D2B">
        <w:rPr>
          <w:rFonts w:cs="Arial"/>
          <w:b/>
          <w:sz w:val="24"/>
          <w:szCs w:val="24"/>
        </w:rPr>
        <w:t>6</w:t>
      </w:r>
      <w:r w:rsidRPr="00100B51">
        <w:rPr>
          <w:rFonts w:cs="Arial"/>
          <w:b/>
          <w:sz w:val="24"/>
          <w:szCs w:val="24"/>
        </w:rPr>
        <w:t>.</w:t>
      </w:r>
    </w:p>
    <w:p w14:paraId="08ECF14E" w14:textId="77777777" w:rsidR="00D8574D" w:rsidRPr="00D8574D" w:rsidRDefault="00D8574D" w:rsidP="00D8574D">
      <w:pPr>
        <w:pStyle w:val="KDParagraf"/>
        <w:spacing w:before="0"/>
        <w:rPr>
          <w:rFonts w:cs="Arial"/>
          <w:sz w:val="24"/>
          <w:szCs w:val="24"/>
        </w:rPr>
      </w:pPr>
      <w:r w:rsidRPr="00D8574D">
        <w:rPr>
          <w:rFonts w:cs="Arial"/>
          <w:sz w:val="24"/>
          <w:szCs w:val="24"/>
        </w:rPr>
        <w:t>Продавац је дужан да без одлагања, а најкасније у року од 5 (словима: пет) дана од дана настанка промене у било којем од података у вези са испуњеношћу услова из поступка јавне набавке, о насталој промени писмено обавести Купца и да је документује на прописан начин.</w:t>
      </w:r>
    </w:p>
    <w:p w14:paraId="04F2033F" w14:textId="77777777" w:rsidR="00D8574D" w:rsidRPr="00DD551A" w:rsidRDefault="00D8574D" w:rsidP="00D8574D">
      <w:pPr>
        <w:pStyle w:val="KDParagraf"/>
        <w:spacing w:before="0"/>
        <w:rPr>
          <w:rFonts w:cs="Arial"/>
          <w:sz w:val="24"/>
          <w:szCs w:val="24"/>
        </w:rPr>
      </w:pPr>
      <w:r w:rsidRPr="00D8574D">
        <w:rPr>
          <w:rFonts w:cs="Arial"/>
          <w:sz w:val="24"/>
          <w:szCs w:val="24"/>
        </w:rPr>
        <w:t>Уговорне стране су обавезне да једна другу без одлагања обавесте о свим променама које могу утицати на реализацију овог Уговора.</w:t>
      </w:r>
    </w:p>
    <w:p w14:paraId="53734D6B" w14:textId="77777777" w:rsidR="00EE793E" w:rsidRPr="00DD551A" w:rsidRDefault="00EE793E" w:rsidP="00EE793E">
      <w:pPr>
        <w:pStyle w:val="KDParagraf"/>
        <w:spacing w:before="0"/>
        <w:rPr>
          <w:rFonts w:cs="Arial"/>
          <w:sz w:val="24"/>
          <w:szCs w:val="24"/>
        </w:rPr>
      </w:pPr>
    </w:p>
    <w:p w14:paraId="096DF14B" w14:textId="77777777" w:rsidR="00EE793E" w:rsidRPr="00DD551A" w:rsidRDefault="00572997" w:rsidP="00135E60">
      <w:pPr>
        <w:pStyle w:val="KDParagraf"/>
        <w:spacing w:before="0"/>
        <w:jc w:val="center"/>
        <w:rPr>
          <w:rFonts w:cs="Arial"/>
          <w:sz w:val="24"/>
          <w:szCs w:val="24"/>
        </w:rPr>
      </w:pPr>
      <w:r>
        <w:rPr>
          <w:rFonts w:cs="Arial"/>
          <w:b/>
          <w:sz w:val="24"/>
          <w:szCs w:val="24"/>
        </w:rPr>
        <w:t xml:space="preserve">Члан </w:t>
      </w:r>
      <w:r w:rsidR="005D5DC6">
        <w:rPr>
          <w:rFonts w:cs="Arial"/>
          <w:b/>
          <w:sz w:val="24"/>
          <w:szCs w:val="24"/>
          <w:lang w:val="sr-Cyrl-RS"/>
        </w:rPr>
        <w:t>1</w:t>
      </w:r>
      <w:r w:rsidR="00CC7D2B">
        <w:rPr>
          <w:rFonts w:cs="Arial"/>
          <w:b/>
          <w:sz w:val="24"/>
          <w:szCs w:val="24"/>
        </w:rPr>
        <w:t>7</w:t>
      </w:r>
      <w:r w:rsidR="00EE793E" w:rsidRPr="00DD551A">
        <w:rPr>
          <w:rFonts w:cs="Arial"/>
          <w:sz w:val="24"/>
          <w:szCs w:val="24"/>
        </w:rPr>
        <w:t>.</w:t>
      </w:r>
    </w:p>
    <w:p w14:paraId="59CE818B" w14:textId="77777777" w:rsidR="00EE793E" w:rsidRPr="00DD551A" w:rsidRDefault="00EE793E" w:rsidP="00EE793E">
      <w:pPr>
        <w:pStyle w:val="KDParagraf"/>
        <w:spacing w:before="0"/>
        <w:rPr>
          <w:rFonts w:cs="Arial"/>
          <w:sz w:val="24"/>
          <w:szCs w:val="24"/>
        </w:rPr>
      </w:pPr>
      <w:r w:rsidRPr="00DD551A">
        <w:rPr>
          <w:rFonts w:cs="Arial"/>
          <w:sz w:val="24"/>
          <w:szCs w:val="24"/>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624C8D48" w14:textId="77777777" w:rsidR="00CC7D2B" w:rsidRPr="00DD551A" w:rsidRDefault="00CC7D2B" w:rsidP="00EE793E">
      <w:pPr>
        <w:pStyle w:val="KDParagraf"/>
        <w:spacing w:before="0"/>
        <w:rPr>
          <w:rFonts w:cs="Arial"/>
          <w:sz w:val="24"/>
          <w:szCs w:val="24"/>
        </w:rPr>
      </w:pPr>
    </w:p>
    <w:p w14:paraId="2DD4F08E" w14:textId="77777777" w:rsidR="00EE793E" w:rsidRPr="00DD551A" w:rsidRDefault="00EE793E" w:rsidP="00135E60">
      <w:pPr>
        <w:pStyle w:val="KDParagraf"/>
        <w:spacing w:before="0"/>
        <w:jc w:val="center"/>
        <w:rPr>
          <w:rFonts w:cs="Arial"/>
          <w:sz w:val="24"/>
          <w:szCs w:val="24"/>
        </w:rPr>
      </w:pPr>
      <w:r w:rsidRPr="00DD551A">
        <w:rPr>
          <w:rFonts w:cs="Arial"/>
          <w:b/>
          <w:sz w:val="24"/>
          <w:szCs w:val="24"/>
        </w:rPr>
        <w:t xml:space="preserve">Члан </w:t>
      </w:r>
      <w:r w:rsidR="00BE75EE">
        <w:rPr>
          <w:rFonts w:cs="Arial"/>
          <w:b/>
          <w:sz w:val="24"/>
          <w:szCs w:val="24"/>
          <w:lang w:val="sr-Cyrl-RS"/>
        </w:rPr>
        <w:t>1</w:t>
      </w:r>
      <w:r w:rsidR="00CC7D2B">
        <w:rPr>
          <w:rFonts w:cs="Arial"/>
          <w:b/>
          <w:sz w:val="24"/>
          <w:szCs w:val="24"/>
        </w:rPr>
        <w:t>8</w:t>
      </w:r>
      <w:r w:rsidRPr="00DD551A">
        <w:rPr>
          <w:rFonts w:cs="Arial"/>
          <w:sz w:val="24"/>
          <w:szCs w:val="24"/>
        </w:rPr>
        <w:t>.</w:t>
      </w:r>
    </w:p>
    <w:p w14:paraId="5D1D328E" w14:textId="77777777" w:rsidR="00EE793E" w:rsidRPr="00DD551A" w:rsidRDefault="00EE793E" w:rsidP="00EE793E">
      <w:pPr>
        <w:pStyle w:val="KDParagraf"/>
        <w:spacing w:before="0"/>
        <w:rPr>
          <w:rFonts w:cs="Arial"/>
          <w:sz w:val="24"/>
          <w:szCs w:val="24"/>
        </w:rPr>
      </w:pPr>
      <w:r w:rsidRPr="00DD551A">
        <w:rPr>
          <w:rFonts w:cs="Arial"/>
          <w:sz w:val="24"/>
          <w:szCs w:val="24"/>
        </w:rPr>
        <w:t xml:space="preserve">Уговорне страна током трајања овог </w:t>
      </w:r>
      <w:proofErr w:type="gramStart"/>
      <w:r w:rsidRPr="00DD551A">
        <w:rPr>
          <w:rFonts w:cs="Arial"/>
          <w:sz w:val="24"/>
          <w:szCs w:val="24"/>
        </w:rPr>
        <w:t>Уговора  због</w:t>
      </w:r>
      <w:proofErr w:type="gramEnd"/>
      <w:r w:rsidRPr="00DD551A">
        <w:rPr>
          <w:rFonts w:cs="Arial"/>
          <w:sz w:val="24"/>
          <w:szCs w:val="24"/>
        </w:rPr>
        <w:t xml:space="preserve"> промењених околности ближе одређених у члану 115. Закона, могу у писменој форми путем Анекса извршити измене и допуне овог Уговора. </w:t>
      </w:r>
    </w:p>
    <w:p w14:paraId="4429498D" w14:textId="77777777" w:rsidR="00EE793E" w:rsidRPr="00DD551A" w:rsidRDefault="00EE793E" w:rsidP="00EE793E">
      <w:pPr>
        <w:pStyle w:val="KDParagraf"/>
        <w:spacing w:before="0"/>
        <w:rPr>
          <w:rFonts w:cs="Arial"/>
          <w:sz w:val="24"/>
          <w:szCs w:val="24"/>
        </w:rPr>
      </w:pPr>
    </w:p>
    <w:p w14:paraId="7EF78980" w14:textId="77777777" w:rsidR="00EE793E" w:rsidRPr="00DD551A" w:rsidRDefault="00EE793E" w:rsidP="00135E60">
      <w:pPr>
        <w:pStyle w:val="KDParagraf"/>
        <w:spacing w:before="0"/>
        <w:jc w:val="center"/>
        <w:rPr>
          <w:rFonts w:cs="Arial"/>
          <w:sz w:val="24"/>
          <w:szCs w:val="24"/>
        </w:rPr>
      </w:pPr>
      <w:r w:rsidRPr="00DD551A">
        <w:rPr>
          <w:rFonts w:cs="Arial"/>
          <w:b/>
          <w:sz w:val="24"/>
          <w:szCs w:val="24"/>
        </w:rPr>
        <w:t xml:space="preserve">Члан </w:t>
      </w:r>
      <w:r w:rsidR="00BE75EE">
        <w:rPr>
          <w:rFonts w:cs="Arial"/>
          <w:b/>
          <w:sz w:val="24"/>
          <w:szCs w:val="24"/>
          <w:lang w:val="sr-Cyrl-RS"/>
        </w:rPr>
        <w:t>1</w:t>
      </w:r>
      <w:r w:rsidR="00CC7D2B">
        <w:rPr>
          <w:rFonts w:cs="Arial"/>
          <w:b/>
          <w:sz w:val="24"/>
          <w:szCs w:val="24"/>
        </w:rPr>
        <w:t>9</w:t>
      </w:r>
      <w:r w:rsidRPr="00DD551A">
        <w:rPr>
          <w:rFonts w:cs="Arial"/>
          <w:sz w:val="24"/>
          <w:szCs w:val="24"/>
        </w:rPr>
        <w:t>.</w:t>
      </w:r>
    </w:p>
    <w:p w14:paraId="7962E730" w14:textId="4E44B160" w:rsidR="00EE793E" w:rsidRPr="00DD551A" w:rsidRDefault="00EE793E" w:rsidP="00EE793E">
      <w:pPr>
        <w:pStyle w:val="KDParagraf"/>
        <w:spacing w:before="0"/>
        <w:rPr>
          <w:rFonts w:cs="Arial"/>
          <w:sz w:val="24"/>
          <w:szCs w:val="24"/>
        </w:rPr>
      </w:pPr>
      <w:r w:rsidRPr="00DD551A">
        <w:rPr>
          <w:rFonts w:cs="Arial"/>
          <w:sz w:val="24"/>
          <w:szCs w:val="24"/>
        </w:rPr>
        <w:t xml:space="preserve">Све неспоразуме који могу настати из овог Уговора, Уговорне стране ће настојати да реше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w:t>
      </w:r>
      <w:r w:rsidR="004645B3">
        <w:rPr>
          <w:rFonts w:cs="Arial"/>
          <w:sz w:val="24"/>
          <w:szCs w:val="24"/>
          <w:lang w:val="sr-Cyrl-RS"/>
        </w:rPr>
        <w:t>Београду</w:t>
      </w:r>
      <w:r w:rsidR="008F3AAE">
        <w:rPr>
          <w:rFonts w:cs="Arial"/>
          <w:sz w:val="24"/>
          <w:szCs w:val="24"/>
          <w:lang w:val="sr-Cyrl-RS"/>
        </w:rPr>
        <w:t xml:space="preserve"> </w:t>
      </w:r>
      <w:r w:rsidR="008F3AAE" w:rsidRPr="008F3AAE">
        <w:rPr>
          <w:rFonts w:cs="Arial"/>
          <w:sz w:val="24"/>
          <w:szCs w:val="24"/>
          <w:lang w:val="sr-Cyrl-RS"/>
        </w:rPr>
        <w:t>(Сталне</w:t>
      </w:r>
      <w:r w:rsidR="008F3AAE" w:rsidRPr="008F3AAE">
        <w:rPr>
          <w:rFonts w:cs="Arial"/>
          <w:sz w:val="24"/>
          <w:szCs w:val="24"/>
        </w:rPr>
        <w:t xml:space="preserve"> арбитраже при Привредној комори Србије, уз примену њеног Правилника (напомена: коначан текст у </w:t>
      </w:r>
      <w:r w:rsidR="008F3AAE" w:rsidRPr="008F3AAE">
        <w:rPr>
          <w:rFonts w:cs="Arial"/>
          <w:sz w:val="24"/>
          <w:szCs w:val="24"/>
          <w:lang w:val="sr-Cyrl-RS"/>
        </w:rPr>
        <w:t>Уговору</w:t>
      </w:r>
      <w:r w:rsidR="008F3AAE" w:rsidRPr="008F3AAE">
        <w:rPr>
          <w:rFonts w:cs="Arial"/>
          <w:sz w:val="24"/>
          <w:szCs w:val="24"/>
        </w:rPr>
        <w:t xml:space="preserve"> зависи од тога да ли је домаћи или страни Продавац</w:t>
      </w:r>
      <w:r w:rsidR="008F3AAE" w:rsidRPr="008F3AAE">
        <w:rPr>
          <w:rFonts w:cs="Arial"/>
          <w:sz w:val="24"/>
          <w:szCs w:val="24"/>
          <w:lang w:val="sr-Cyrl-RS"/>
        </w:rPr>
        <w:t>)</w:t>
      </w:r>
      <w:r w:rsidR="009B490F">
        <w:rPr>
          <w:rFonts w:cs="Arial"/>
          <w:sz w:val="24"/>
          <w:szCs w:val="24"/>
          <w:lang w:val="sr-Cyrl-RS"/>
        </w:rPr>
        <w:t>.</w:t>
      </w:r>
    </w:p>
    <w:p w14:paraId="624C07A8" w14:textId="77777777" w:rsidR="00EE793E" w:rsidRPr="00DD551A" w:rsidRDefault="00EE793E" w:rsidP="00EE793E">
      <w:pPr>
        <w:pStyle w:val="KDParagraf"/>
        <w:spacing w:before="0"/>
        <w:rPr>
          <w:rFonts w:cs="Arial"/>
          <w:sz w:val="24"/>
          <w:szCs w:val="24"/>
        </w:rPr>
      </w:pPr>
    </w:p>
    <w:p w14:paraId="19CEB58A" w14:textId="77777777" w:rsidR="00EE793E" w:rsidRPr="00DD551A" w:rsidRDefault="00EE793E" w:rsidP="00135E60">
      <w:pPr>
        <w:pStyle w:val="KDParagraf"/>
        <w:spacing w:before="0"/>
        <w:jc w:val="center"/>
        <w:rPr>
          <w:rFonts w:cs="Arial"/>
          <w:sz w:val="24"/>
          <w:szCs w:val="24"/>
        </w:rPr>
      </w:pPr>
      <w:r w:rsidRPr="00DD551A">
        <w:rPr>
          <w:rFonts w:cs="Arial"/>
          <w:b/>
          <w:sz w:val="24"/>
          <w:szCs w:val="24"/>
        </w:rPr>
        <w:t xml:space="preserve">Члан </w:t>
      </w:r>
      <w:r w:rsidR="00CC7D2B">
        <w:rPr>
          <w:rFonts w:cs="Arial"/>
          <w:b/>
          <w:sz w:val="24"/>
          <w:szCs w:val="24"/>
        </w:rPr>
        <w:t>20</w:t>
      </w:r>
      <w:r w:rsidRPr="00DD551A">
        <w:rPr>
          <w:rFonts w:cs="Arial"/>
          <w:sz w:val="24"/>
          <w:szCs w:val="24"/>
        </w:rPr>
        <w:t>.</w:t>
      </w:r>
    </w:p>
    <w:p w14:paraId="2A172C20" w14:textId="77777777" w:rsidR="006B1D44" w:rsidRDefault="00EE793E" w:rsidP="00EE793E">
      <w:pPr>
        <w:pStyle w:val="KDParagraf"/>
        <w:spacing w:before="0"/>
        <w:rPr>
          <w:rFonts w:cs="Arial"/>
          <w:sz w:val="24"/>
          <w:szCs w:val="24"/>
        </w:rPr>
      </w:pPr>
      <w:r w:rsidRPr="00DD551A">
        <w:rPr>
          <w:rFonts w:cs="Arial"/>
          <w:sz w:val="24"/>
          <w:szCs w:val="24"/>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14:paraId="56049BEB" w14:textId="77777777" w:rsidR="00100B51" w:rsidRPr="00DD551A" w:rsidRDefault="00100B51" w:rsidP="00EE793E">
      <w:pPr>
        <w:pStyle w:val="KDParagraf"/>
        <w:spacing w:before="0"/>
        <w:rPr>
          <w:rFonts w:cs="Arial"/>
          <w:sz w:val="24"/>
          <w:szCs w:val="24"/>
        </w:rPr>
      </w:pPr>
    </w:p>
    <w:p w14:paraId="09DE6D7A" w14:textId="77777777" w:rsidR="00EE793E" w:rsidRPr="00DD551A" w:rsidRDefault="00EE793E" w:rsidP="00135E60">
      <w:pPr>
        <w:pStyle w:val="KDParagraf"/>
        <w:spacing w:before="0"/>
        <w:jc w:val="center"/>
        <w:rPr>
          <w:rFonts w:cs="Arial"/>
          <w:sz w:val="24"/>
          <w:szCs w:val="24"/>
        </w:rPr>
      </w:pPr>
      <w:r w:rsidRPr="00DD551A">
        <w:rPr>
          <w:rFonts w:cs="Arial"/>
          <w:b/>
          <w:sz w:val="24"/>
          <w:szCs w:val="24"/>
        </w:rPr>
        <w:t xml:space="preserve">Члан </w:t>
      </w:r>
      <w:r w:rsidR="00100B51">
        <w:rPr>
          <w:rFonts w:cs="Arial"/>
          <w:b/>
          <w:sz w:val="24"/>
          <w:szCs w:val="24"/>
          <w:lang w:val="sr-Cyrl-RS"/>
        </w:rPr>
        <w:t>2</w:t>
      </w:r>
      <w:r w:rsidR="00CC7D2B">
        <w:rPr>
          <w:rFonts w:cs="Arial"/>
          <w:b/>
          <w:sz w:val="24"/>
          <w:szCs w:val="24"/>
        </w:rPr>
        <w:t>1</w:t>
      </w:r>
      <w:r w:rsidRPr="00DD551A">
        <w:rPr>
          <w:rFonts w:cs="Arial"/>
          <w:sz w:val="24"/>
          <w:szCs w:val="24"/>
        </w:rPr>
        <w:t>.</w:t>
      </w:r>
    </w:p>
    <w:p w14:paraId="351A9266" w14:textId="77777777" w:rsidR="00EE793E" w:rsidRPr="00DD551A" w:rsidRDefault="00EE793E" w:rsidP="00EE793E">
      <w:pPr>
        <w:pStyle w:val="KDParagraf"/>
        <w:spacing w:before="0"/>
        <w:rPr>
          <w:rFonts w:cs="Arial"/>
          <w:sz w:val="24"/>
          <w:szCs w:val="24"/>
        </w:rPr>
      </w:pPr>
      <w:r w:rsidRPr="00DD551A">
        <w:rPr>
          <w:rFonts w:cs="Arial"/>
          <w:sz w:val="24"/>
          <w:szCs w:val="24"/>
        </w:rPr>
        <w:t>Саставни део овог Уговора чине:</w:t>
      </w:r>
    </w:p>
    <w:p w14:paraId="576F2BEB" w14:textId="77777777" w:rsidR="007B11A4" w:rsidRPr="007B11A4" w:rsidRDefault="007B11A4" w:rsidP="007B11A4">
      <w:pPr>
        <w:tabs>
          <w:tab w:val="left" w:pos="9090"/>
        </w:tabs>
        <w:spacing w:after="240"/>
        <w:rPr>
          <w:rFonts w:cs="Arial"/>
          <w:sz w:val="24"/>
          <w:szCs w:val="24"/>
        </w:rPr>
      </w:pPr>
      <w:r w:rsidRPr="007B11A4">
        <w:rPr>
          <w:rFonts w:cs="Arial"/>
          <w:sz w:val="24"/>
          <w:szCs w:val="24"/>
        </w:rPr>
        <w:t xml:space="preserve">Прилог </w:t>
      </w:r>
      <w:r>
        <w:rPr>
          <w:rFonts w:cs="Arial"/>
          <w:sz w:val="24"/>
          <w:szCs w:val="24"/>
          <w:lang w:val="sr-Cyrl-RS"/>
        </w:rPr>
        <w:t xml:space="preserve">број </w:t>
      </w:r>
      <w:r w:rsidRPr="007B11A4">
        <w:rPr>
          <w:rFonts w:cs="Arial"/>
          <w:sz w:val="24"/>
          <w:szCs w:val="24"/>
        </w:rPr>
        <w:t xml:space="preserve">1 </w:t>
      </w:r>
      <w:r w:rsidRPr="007B11A4">
        <w:rPr>
          <w:rFonts w:cs="Arial"/>
          <w:sz w:val="24"/>
          <w:szCs w:val="24"/>
          <w:lang w:val="sr-Cyrl-RS"/>
        </w:rPr>
        <w:t xml:space="preserve">Конкурсна документација, линк: </w:t>
      </w:r>
      <w:r w:rsidRPr="007B11A4">
        <w:rPr>
          <w:rFonts w:cs="Arial"/>
          <w:sz w:val="24"/>
          <w:szCs w:val="24"/>
        </w:rPr>
        <w:t>__________________________;</w:t>
      </w:r>
    </w:p>
    <w:p w14:paraId="5EF4C08B" w14:textId="4CE4C577" w:rsidR="007B11A4" w:rsidRPr="007B11A4" w:rsidRDefault="007B11A4" w:rsidP="007B11A4">
      <w:pPr>
        <w:tabs>
          <w:tab w:val="left" w:pos="9090"/>
        </w:tabs>
        <w:spacing w:after="240"/>
        <w:rPr>
          <w:rFonts w:cs="Arial"/>
          <w:sz w:val="24"/>
          <w:szCs w:val="24"/>
        </w:rPr>
      </w:pPr>
      <w:r w:rsidRPr="007B11A4">
        <w:rPr>
          <w:rFonts w:cs="Arial"/>
          <w:sz w:val="24"/>
          <w:szCs w:val="24"/>
          <w:lang w:val="sr-Cyrl-RS"/>
        </w:rPr>
        <w:t xml:space="preserve">Прилог  </w:t>
      </w:r>
      <w:r>
        <w:rPr>
          <w:rFonts w:cs="Arial"/>
          <w:sz w:val="24"/>
          <w:szCs w:val="24"/>
          <w:lang w:val="sr-Cyrl-RS"/>
        </w:rPr>
        <w:t xml:space="preserve">број </w:t>
      </w:r>
      <w:r w:rsidRPr="007B11A4">
        <w:rPr>
          <w:rFonts w:cs="Arial"/>
          <w:sz w:val="24"/>
          <w:szCs w:val="24"/>
          <w:lang w:val="sr-Cyrl-RS"/>
        </w:rPr>
        <w:t xml:space="preserve">2 </w:t>
      </w:r>
      <w:r w:rsidRPr="007B11A4">
        <w:rPr>
          <w:rFonts w:cs="Arial"/>
          <w:sz w:val="24"/>
          <w:szCs w:val="24"/>
        </w:rPr>
        <w:t>Понуда</w:t>
      </w:r>
      <w:r w:rsidR="009B490F">
        <w:rPr>
          <w:rFonts w:cs="Arial"/>
          <w:sz w:val="24"/>
          <w:szCs w:val="24"/>
          <w:lang w:val="sr-Cyrl-RS"/>
        </w:rPr>
        <w:t xml:space="preserve"> број ___________ од ___________године</w:t>
      </w:r>
      <w:r w:rsidRPr="007B11A4">
        <w:rPr>
          <w:rFonts w:cs="Arial"/>
          <w:sz w:val="24"/>
          <w:szCs w:val="24"/>
          <w:lang w:val="sr-Cyrl-RS"/>
        </w:rPr>
        <w:t>;</w:t>
      </w:r>
    </w:p>
    <w:p w14:paraId="6E8B7D18" w14:textId="77777777" w:rsidR="007B11A4" w:rsidRPr="007B11A4" w:rsidRDefault="007B11A4" w:rsidP="007B11A4">
      <w:pPr>
        <w:tabs>
          <w:tab w:val="left" w:pos="9090"/>
        </w:tabs>
        <w:spacing w:after="240"/>
        <w:rPr>
          <w:rFonts w:cs="Arial"/>
          <w:sz w:val="24"/>
          <w:szCs w:val="24"/>
        </w:rPr>
      </w:pPr>
      <w:r w:rsidRPr="007B11A4">
        <w:rPr>
          <w:rFonts w:cs="Arial"/>
          <w:sz w:val="24"/>
          <w:szCs w:val="24"/>
        </w:rPr>
        <w:t xml:space="preserve">Приллог </w:t>
      </w:r>
      <w:r>
        <w:rPr>
          <w:rFonts w:cs="Arial"/>
          <w:sz w:val="24"/>
          <w:szCs w:val="24"/>
          <w:lang w:val="sr-Cyrl-RS"/>
        </w:rPr>
        <w:t xml:space="preserve">број </w:t>
      </w:r>
      <w:r w:rsidRPr="007B11A4">
        <w:rPr>
          <w:rFonts w:cs="Arial"/>
          <w:sz w:val="24"/>
          <w:szCs w:val="24"/>
          <w:lang w:val="sr-Cyrl-RS"/>
        </w:rPr>
        <w:t>3</w:t>
      </w:r>
      <w:r w:rsidRPr="007B11A4">
        <w:rPr>
          <w:rFonts w:cs="Arial"/>
          <w:sz w:val="24"/>
          <w:szCs w:val="24"/>
        </w:rPr>
        <w:t xml:space="preserve"> Образац структуре цене;</w:t>
      </w:r>
    </w:p>
    <w:p w14:paraId="784AF16F" w14:textId="77777777" w:rsidR="007B11A4" w:rsidRPr="007B11A4" w:rsidRDefault="007B11A4" w:rsidP="007B11A4">
      <w:pPr>
        <w:tabs>
          <w:tab w:val="left" w:pos="9090"/>
        </w:tabs>
        <w:spacing w:after="240"/>
        <w:rPr>
          <w:rFonts w:cs="Arial"/>
          <w:sz w:val="24"/>
          <w:szCs w:val="24"/>
        </w:rPr>
      </w:pPr>
      <w:r w:rsidRPr="007B11A4">
        <w:rPr>
          <w:rFonts w:cs="Arial"/>
          <w:sz w:val="24"/>
          <w:szCs w:val="24"/>
        </w:rPr>
        <w:t xml:space="preserve">Прилог </w:t>
      </w:r>
      <w:r>
        <w:rPr>
          <w:rFonts w:cs="Arial"/>
          <w:sz w:val="24"/>
          <w:szCs w:val="24"/>
          <w:lang w:val="sr-Cyrl-RS"/>
        </w:rPr>
        <w:t xml:space="preserve">број </w:t>
      </w:r>
      <w:r w:rsidRPr="007B11A4">
        <w:rPr>
          <w:rFonts w:cs="Arial"/>
          <w:sz w:val="24"/>
          <w:szCs w:val="24"/>
          <w:lang w:val="sr-Cyrl-RS"/>
        </w:rPr>
        <w:t>4</w:t>
      </w:r>
      <w:r w:rsidRPr="007B11A4">
        <w:rPr>
          <w:rFonts w:cs="Arial"/>
          <w:sz w:val="24"/>
          <w:szCs w:val="24"/>
        </w:rPr>
        <w:t xml:space="preserve"> Техничка спецификација</w:t>
      </w:r>
    </w:p>
    <w:p w14:paraId="6E1D28EE" w14:textId="77777777" w:rsidR="007B11A4" w:rsidRPr="00170312" w:rsidRDefault="007B11A4" w:rsidP="007B11A4">
      <w:pPr>
        <w:pStyle w:val="KDParagraf"/>
        <w:spacing w:before="0" w:after="240"/>
        <w:rPr>
          <w:rFonts w:cs="Arial"/>
          <w:color w:val="00B0F0"/>
          <w:sz w:val="24"/>
          <w:szCs w:val="24"/>
          <w:lang w:val="sr-Cyrl-RS"/>
        </w:rPr>
      </w:pPr>
      <w:r>
        <w:rPr>
          <w:rFonts w:cs="Arial"/>
          <w:sz w:val="24"/>
          <w:szCs w:val="24"/>
        </w:rPr>
        <w:t xml:space="preserve">Прилог број </w:t>
      </w:r>
      <w:r>
        <w:rPr>
          <w:rFonts w:cs="Arial"/>
          <w:sz w:val="24"/>
          <w:szCs w:val="24"/>
          <w:lang w:val="sr-Cyrl-RS"/>
        </w:rPr>
        <w:t>5</w:t>
      </w:r>
      <w:r>
        <w:rPr>
          <w:rFonts w:cs="Arial"/>
          <w:sz w:val="24"/>
          <w:szCs w:val="24"/>
        </w:rPr>
        <w:t xml:space="preserve"> </w:t>
      </w:r>
      <w:r w:rsidRPr="00A66477">
        <w:rPr>
          <w:rFonts w:cs="Arial"/>
          <w:sz w:val="24"/>
          <w:szCs w:val="24"/>
        </w:rPr>
        <w:t>Споразум о заједничком извршењу услуге</w:t>
      </w:r>
      <w:r>
        <w:rPr>
          <w:rFonts w:cs="Arial"/>
          <w:sz w:val="24"/>
          <w:szCs w:val="24"/>
          <w:lang w:val="sr-Cyrl-RS"/>
        </w:rPr>
        <w:t xml:space="preserve"> бр.....од........</w:t>
      </w:r>
    </w:p>
    <w:p w14:paraId="6FB82B2B" w14:textId="77777777" w:rsidR="00EE793E" w:rsidRPr="00DD551A" w:rsidRDefault="00EE793E" w:rsidP="00EE793E">
      <w:pPr>
        <w:pStyle w:val="KDParagraf"/>
        <w:spacing w:before="0"/>
        <w:rPr>
          <w:rFonts w:cs="Arial"/>
          <w:sz w:val="24"/>
          <w:szCs w:val="24"/>
        </w:rPr>
      </w:pPr>
    </w:p>
    <w:p w14:paraId="075D0271" w14:textId="77777777" w:rsidR="00EE793E" w:rsidRPr="00DD551A" w:rsidRDefault="00EE793E" w:rsidP="00135E60">
      <w:pPr>
        <w:pStyle w:val="KDParagraf"/>
        <w:spacing w:before="0"/>
        <w:jc w:val="center"/>
        <w:rPr>
          <w:rFonts w:cs="Arial"/>
          <w:sz w:val="24"/>
          <w:szCs w:val="24"/>
        </w:rPr>
      </w:pPr>
      <w:r w:rsidRPr="00DD551A">
        <w:rPr>
          <w:rFonts w:cs="Arial"/>
          <w:b/>
          <w:sz w:val="24"/>
          <w:szCs w:val="24"/>
        </w:rPr>
        <w:t xml:space="preserve">Члан </w:t>
      </w:r>
      <w:r w:rsidR="00100B51">
        <w:rPr>
          <w:rFonts w:cs="Arial"/>
          <w:b/>
          <w:sz w:val="24"/>
          <w:szCs w:val="24"/>
          <w:lang w:val="sr-Cyrl-RS"/>
        </w:rPr>
        <w:t>2</w:t>
      </w:r>
      <w:r w:rsidR="00CC7D2B">
        <w:rPr>
          <w:rFonts w:cs="Arial"/>
          <w:b/>
          <w:sz w:val="24"/>
          <w:szCs w:val="24"/>
        </w:rPr>
        <w:t>2</w:t>
      </w:r>
      <w:r w:rsidRPr="00DD551A">
        <w:rPr>
          <w:rFonts w:cs="Arial"/>
          <w:sz w:val="24"/>
          <w:szCs w:val="24"/>
        </w:rPr>
        <w:t>.</w:t>
      </w:r>
    </w:p>
    <w:p w14:paraId="1633593C" w14:textId="77777777" w:rsidR="00EE793E" w:rsidRDefault="00EE793E" w:rsidP="00EE793E">
      <w:pPr>
        <w:pStyle w:val="KDParagraf"/>
        <w:spacing w:before="0"/>
        <w:rPr>
          <w:rFonts w:cs="Arial"/>
          <w:sz w:val="24"/>
          <w:szCs w:val="24"/>
        </w:rPr>
      </w:pPr>
      <w:r w:rsidRPr="00DD551A">
        <w:rPr>
          <w:rFonts w:cs="Arial"/>
          <w:sz w:val="24"/>
          <w:szCs w:val="24"/>
        </w:rPr>
        <w:t xml:space="preserve">Овај Уговор се закључује </w:t>
      </w:r>
      <w:proofErr w:type="gramStart"/>
      <w:r w:rsidRPr="00DD551A">
        <w:rPr>
          <w:rFonts w:cs="Arial"/>
          <w:sz w:val="24"/>
          <w:szCs w:val="24"/>
        </w:rPr>
        <w:t>у  6</w:t>
      </w:r>
      <w:proofErr w:type="gramEnd"/>
      <w:r w:rsidRPr="00DD551A">
        <w:rPr>
          <w:rFonts w:cs="Arial"/>
          <w:sz w:val="24"/>
          <w:szCs w:val="24"/>
        </w:rPr>
        <w:t xml:space="preserve"> (словима: шест) примерака од којих свака Уговорна страна задржава по 3 (словима: три) идентична примерка Уговора.</w:t>
      </w:r>
    </w:p>
    <w:p w14:paraId="4AF2FE68" w14:textId="77777777" w:rsidR="00511BB6" w:rsidRDefault="00511BB6" w:rsidP="00EE793E">
      <w:pPr>
        <w:pStyle w:val="KDParagraf"/>
        <w:spacing w:before="0"/>
        <w:rPr>
          <w:rFonts w:cs="Arial"/>
          <w:sz w:val="24"/>
          <w:szCs w:val="24"/>
        </w:rPr>
      </w:pPr>
    </w:p>
    <w:p w14:paraId="6716AAAE" w14:textId="77777777" w:rsidR="00415F26" w:rsidRPr="00DD551A" w:rsidRDefault="00415F26" w:rsidP="00EE793E">
      <w:pPr>
        <w:pStyle w:val="KDParagraf"/>
        <w:spacing w:before="0"/>
        <w:rPr>
          <w:rFonts w:cs="Arial"/>
          <w:sz w:val="24"/>
          <w:szCs w:val="24"/>
        </w:rPr>
      </w:pPr>
    </w:p>
    <w:p w14:paraId="6B9EB950" w14:textId="77777777" w:rsidR="001463A3" w:rsidRPr="00135E60" w:rsidRDefault="00906791" w:rsidP="00135E60">
      <w:pPr>
        <w:pStyle w:val="KDParagraf"/>
        <w:tabs>
          <w:tab w:val="left" w:pos="5926"/>
        </w:tabs>
        <w:spacing w:before="0"/>
        <w:rPr>
          <w:rFonts w:cs="Arial"/>
          <w:sz w:val="24"/>
          <w:szCs w:val="24"/>
          <w:lang w:val="sr-Cyrl-RS"/>
        </w:rPr>
      </w:pPr>
      <w:r w:rsidRPr="00DD551A">
        <w:rPr>
          <w:rFonts w:cs="Arial"/>
          <w:b/>
          <w:sz w:val="24"/>
          <w:szCs w:val="24"/>
          <w:lang w:val="sr-Cyrl-RS"/>
        </w:rPr>
        <w:t xml:space="preserve">        </w:t>
      </w:r>
      <w:r w:rsidR="00100B51">
        <w:rPr>
          <w:rFonts w:cs="Arial"/>
          <w:b/>
          <w:sz w:val="24"/>
          <w:szCs w:val="24"/>
          <w:lang w:val="sr-Cyrl-RS"/>
        </w:rPr>
        <w:t xml:space="preserve">         </w:t>
      </w:r>
      <w:r w:rsidRPr="00135E60">
        <w:rPr>
          <w:rFonts w:cs="Arial"/>
          <w:sz w:val="24"/>
          <w:szCs w:val="24"/>
          <w:lang w:val="sr-Cyrl-RS"/>
        </w:rPr>
        <w:t>К</w:t>
      </w:r>
      <w:r w:rsidR="00100B51">
        <w:rPr>
          <w:rFonts w:cs="Arial"/>
          <w:sz w:val="24"/>
          <w:szCs w:val="24"/>
          <w:lang w:val="sr-Cyrl-RS"/>
        </w:rPr>
        <w:t>УПАЦ</w:t>
      </w:r>
      <w:r w:rsidRPr="00135E60">
        <w:rPr>
          <w:rFonts w:cs="Arial"/>
          <w:sz w:val="24"/>
          <w:szCs w:val="24"/>
          <w:lang w:val="sr-Cyrl-RS"/>
        </w:rPr>
        <w:t xml:space="preserve"> </w:t>
      </w:r>
      <w:r w:rsidR="00135E60">
        <w:rPr>
          <w:rFonts w:cs="Arial"/>
          <w:sz w:val="24"/>
          <w:szCs w:val="24"/>
          <w:lang w:val="sr-Cyrl-RS"/>
        </w:rPr>
        <w:t xml:space="preserve">  </w:t>
      </w:r>
      <w:r w:rsidR="00135E60">
        <w:rPr>
          <w:rFonts w:cs="Arial"/>
          <w:sz w:val="24"/>
          <w:szCs w:val="24"/>
          <w:lang w:val="sr-Cyrl-RS"/>
        </w:rPr>
        <w:tab/>
      </w:r>
      <w:r w:rsidR="00100B51">
        <w:rPr>
          <w:rFonts w:cs="Arial"/>
          <w:sz w:val="24"/>
          <w:szCs w:val="24"/>
          <w:lang w:val="sr-Cyrl-RS"/>
        </w:rPr>
        <w:t xml:space="preserve">      </w:t>
      </w:r>
      <w:r w:rsidR="00135E60" w:rsidRPr="00135E60">
        <w:rPr>
          <w:rFonts w:cs="Arial"/>
          <w:sz w:val="24"/>
          <w:szCs w:val="24"/>
          <w:lang w:val="sr-Cyrl-RS"/>
        </w:rPr>
        <w:t>ПР</w:t>
      </w:r>
      <w:r w:rsidR="00100B51">
        <w:rPr>
          <w:rFonts w:cs="Arial"/>
          <w:sz w:val="24"/>
          <w:szCs w:val="24"/>
          <w:lang w:val="sr-Cyrl-RS"/>
        </w:rPr>
        <w:t>ОДАВАЦ</w:t>
      </w:r>
    </w:p>
    <w:p w14:paraId="433825AD" w14:textId="77777777" w:rsidR="001463A3" w:rsidRPr="00135E60" w:rsidRDefault="001463A3" w:rsidP="00906791">
      <w:pPr>
        <w:pStyle w:val="KDParagraf"/>
        <w:tabs>
          <w:tab w:val="left" w:pos="6360"/>
        </w:tabs>
        <w:spacing w:before="0"/>
        <w:rPr>
          <w:rFonts w:cs="Arial"/>
          <w:sz w:val="24"/>
          <w:szCs w:val="24"/>
          <w:lang w:val="sr-Cyrl-RS"/>
        </w:rPr>
      </w:pPr>
      <w:r w:rsidRPr="00135E60">
        <w:rPr>
          <w:rFonts w:cs="Arial"/>
          <w:sz w:val="24"/>
          <w:szCs w:val="24"/>
          <w:lang w:val="sr-Cyrl-RS"/>
        </w:rPr>
        <w:t xml:space="preserve">          Јавно предузеће</w:t>
      </w:r>
      <w:r w:rsidR="00135E60" w:rsidRPr="00135E60">
        <w:rPr>
          <w:rFonts w:cs="Arial"/>
          <w:sz w:val="24"/>
          <w:szCs w:val="24"/>
          <w:lang w:val="sr-Cyrl-RS"/>
        </w:rPr>
        <w:t xml:space="preserve">                                  </w:t>
      </w:r>
      <w:r w:rsidR="00135E60">
        <w:rPr>
          <w:rFonts w:cs="Arial"/>
          <w:sz w:val="24"/>
          <w:szCs w:val="24"/>
          <w:lang w:val="sr-Cyrl-RS"/>
        </w:rPr>
        <w:t xml:space="preserve">                         </w:t>
      </w:r>
      <w:r w:rsidR="00432973">
        <w:rPr>
          <w:rFonts w:cs="Arial"/>
          <w:sz w:val="24"/>
          <w:szCs w:val="24"/>
        </w:rPr>
        <w:t xml:space="preserve">  </w:t>
      </w:r>
      <w:r w:rsidR="00135E60">
        <w:rPr>
          <w:rFonts w:cs="Arial"/>
          <w:sz w:val="24"/>
          <w:szCs w:val="24"/>
          <w:lang w:val="sr-Cyrl-RS"/>
        </w:rPr>
        <w:t xml:space="preserve"> </w:t>
      </w:r>
      <w:r w:rsidR="00135E60" w:rsidRPr="00135E60">
        <w:rPr>
          <w:rFonts w:cs="Arial"/>
          <w:sz w:val="24"/>
          <w:szCs w:val="24"/>
          <w:lang w:val="sr-Cyrl-RS"/>
        </w:rPr>
        <w:t>Назив</w:t>
      </w:r>
    </w:p>
    <w:p w14:paraId="2A034F12" w14:textId="65C97799" w:rsidR="00936833" w:rsidRDefault="00936833" w:rsidP="00135E60">
      <w:pPr>
        <w:pStyle w:val="KDParagraf"/>
        <w:tabs>
          <w:tab w:val="left" w:pos="6360"/>
        </w:tabs>
        <w:spacing w:before="0"/>
        <w:rPr>
          <w:rFonts w:cs="Arial"/>
          <w:sz w:val="24"/>
          <w:szCs w:val="24"/>
          <w:lang w:val="sr-Cyrl-RS"/>
        </w:rPr>
      </w:pPr>
      <w:r>
        <w:rPr>
          <w:rFonts w:cs="Arial"/>
          <w:sz w:val="24"/>
          <w:szCs w:val="24"/>
          <w:lang w:val="sr-Latn-RS"/>
        </w:rPr>
        <w:t xml:space="preserve">   </w:t>
      </w:r>
      <w:r w:rsidR="001463A3" w:rsidRPr="00135E60">
        <w:rPr>
          <w:rFonts w:cs="Arial"/>
          <w:sz w:val="24"/>
          <w:szCs w:val="24"/>
          <w:lang w:val="sr-Cyrl-RS"/>
        </w:rPr>
        <w:t>Електропривреда Србије</w:t>
      </w:r>
    </w:p>
    <w:p w14:paraId="5C0A422D" w14:textId="194ACDE5" w:rsidR="00C64A78" w:rsidRPr="00135E60" w:rsidRDefault="00936833" w:rsidP="00135E60">
      <w:pPr>
        <w:pStyle w:val="KDParagraf"/>
        <w:tabs>
          <w:tab w:val="left" w:pos="6360"/>
        </w:tabs>
        <w:spacing w:before="0"/>
        <w:rPr>
          <w:rFonts w:cs="Arial"/>
          <w:sz w:val="24"/>
          <w:szCs w:val="24"/>
          <w:lang w:val="sr-Cyrl-RS"/>
        </w:rPr>
      </w:pPr>
      <w:r>
        <w:rPr>
          <w:rFonts w:cs="Arial"/>
          <w:sz w:val="24"/>
          <w:szCs w:val="24"/>
          <w:lang w:val="sr-Latn-RS"/>
        </w:rPr>
        <w:t xml:space="preserve">               </w:t>
      </w:r>
      <w:r w:rsidR="001463A3" w:rsidRPr="00135E60">
        <w:rPr>
          <w:rFonts w:cs="Arial"/>
          <w:sz w:val="24"/>
          <w:szCs w:val="24"/>
          <w:lang w:val="sr-Cyrl-RS"/>
        </w:rPr>
        <w:t xml:space="preserve"> Београд</w:t>
      </w:r>
      <w:r w:rsidR="00906791" w:rsidRPr="00135E60">
        <w:rPr>
          <w:rFonts w:cs="Arial"/>
          <w:sz w:val="24"/>
          <w:szCs w:val="24"/>
          <w:lang w:val="sr-Cyrl-RS"/>
        </w:rPr>
        <w:t xml:space="preserve">           </w:t>
      </w:r>
      <w:r w:rsidR="001463A3" w:rsidRPr="00135E60">
        <w:rPr>
          <w:rFonts w:cs="Arial"/>
          <w:sz w:val="24"/>
          <w:szCs w:val="24"/>
          <w:lang w:val="sr-Cyrl-RS"/>
        </w:rPr>
        <w:t xml:space="preserve">                </w:t>
      </w:r>
      <w:r w:rsidR="00135E60">
        <w:rPr>
          <w:rFonts w:cs="Arial"/>
          <w:sz w:val="24"/>
          <w:szCs w:val="24"/>
          <w:lang w:val="sr-Cyrl-RS"/>
        </w:rPr>
        <w:t xml:space="preserve">       </w:t>
      </w:r>
      <w:r w:rsidR="001463A3" w:rsidRPr="00135E60">
        <w:rPr>
          <w:rFonts w:cs="Arial"/>
          <w:sz w:val="24"/>
          <w:szCs w:val="24"/>
          <w:lang w:val="sr-Cyrl-RS"/>
        </w:rPr>
        <w:t xml:space="preserve">                              </w:t>
      </w:r>
      <w:r w:rsidR="00CC5210" w:rsidRPr="00135E60">
        <w:rPr>
          <w:rFonts w:cs="Arial"/>
          <w:sz w:val="24"/>
          <w:szCs w:val="24"/>
          <w:lang w:val="sr-Cyrl-RS"/>
        </w:rPr>
        <w:t xml:space="preserve">                            </w:t>
      </w:r>
      <w:r w:rsidR="00CC5210" w:rsidRPr="00135E60">
        <w:rPr>
          <w:rFonts w:cs="Arial"/>
          <w:sz w:val="24"/>
          <w:szCs w:val="24"/>
        </w:rPr>
        <w:t xml:space="preserve">  </w:t>
      </w:r>
      <w:r w:rsidR="00CC5210" w:rsidRPr="00135E60">
        <w:rPr>
          <w:rFonts w:cs="Arial"/>
          <w:sz w:val="24"/>
          <w:szCs w:val="24"/>
          <w:lang w:val="sr-Cyrl-RS"/>
        </w:rPr>
        <w:t xml:space="preserve"> </w:t>
      </w:r>
    </w:p>
    <w:p w14:paraId="30B230FB" w14:textId="77777777" w:rsidR="008F3AAE" w:rsidRDefault="00906791" w:rsidP="00CC5210">
      <w:pPr>
        <w:pStyle w:val="KDParagraf"/>
        <w:tabs>
          <w:tab w:val="left" w:pos="6000"/>
        </w:tabs>
        <w:spacing w:before="0"/>
        <w:rPr>
          <w:rFonts w:cs="Arial"/>
          <w:sz w:val="24"/>
          <w:szCs w:val="24"/>
          <w:lang w:val="sr-Cyrl-RS"/>
        </w:rPr>
      </w:pPr>
      <w:r w:rsidRPr="00135E60">
        <w:rPr>
          <w:rFonts w:cs="Arial"/>
          <w:sz w:val="24"/>
          <w:szCs w:val="24"/>
          <w:lang w:val="sr-Cyrl-RS"/>
        </w:rPr>
        <w:t xml:space="preserve">  </w:t>
      </w:r>
    </w:p>
    <w:p w14:paraId="10999A82" w14:textId="3F0DCC80" w:rsidR="00CC5210" w:rsidRPr="00135E60" w:rsidRDefault="00906791" w:rsidP="00CC5210">
      <w:pPr>
        <w:pStyle w:val="KDParagraf"/>
        <w:tabs>
          <w:tab w:val="left" w:pos="6000"/>
        </w:tabs>
        <w:spacing w:before="0"/>
        <w:rPr>
          <w:rFonts w:cs="Arial"/>
          <w:sz w:val="24"/>
          <w:szCs w:val="24"/>
          <w:lang w:val="sr-Cyrl-RS"/>
        </w:rPr>
      </w:pPr>
      <w:r w:rsidRPr="00135E60">
        <w:rPr>
          <w:rFonts w:cs="Arial"/>
          <w:sz w:val="24"/>
          <w:szCs w:val="24"/>
          <w:lang w:val="sr-Cyrl-RS"/>
        </w:rPr>
        <w:t xml:space="preserve">   </w:t>
      </w:r>
      <w:r w:rsidRPr="00135E60">
        <w:rPr>
          <w:rFonts w:cs="Arial"/>
          <w:sz w:val="24"/>
          <w:szCs w:val="24"/>
        </w:rPr>
        <w:t>_</w:t>
      </w:r>
      <w:r w:rsidR="00135E60">
        <w:rPr>
          <w:rFonts w:cs="Arial"/>
          <w:sz w:val="24"/>
          <w:szCs w:val="24"/>
        </w:rPr>
        <w:t>_</w:t>
      </w:r>
      <w:r w:rsidR="00CC5210" w:rsidRPr="00135E60">
        <w:rPr>
          <w:rFonts w:cs="Arial"/>
          <w:sz w:val="24"/>
          <w:szCs w:val="24"/>
        </w:rPr>
        <w:t xml:space="preserve">________________                                         </w:t>
      </w:r>
      <w:r w:rsidR="00CC5210" w:rsidRPr="00135E60">
        <w:rPr>
          <w:rFonts w:cs="Arial"/>
          <w:sz w:val="24"/>
          <w:szCs w:val="24"/>
          <w:lang w:val="sr-Cyrl-RS"/>
        </w:rPr>
        <w:t>_____________________</w:t>
      </w:r>
    </w:p>
    <w:p w14:paraId="6FC91EC0" w14:textId="32CE1D7E" w:rsidR="00EE793E" w:rsidRPr="00135E60" w:rsidRDefault="00EE793E" w:rsidP="00EE793E">
      <w:pPr>
        <w:pStyle w:val="KDParagraf"/>
        <w:spacing w:before="0"/>
        <w:rPr>
          <w:rFonts w:cs="Arial"/>
          <w:sz w:val="24"/>
          <w:szCs w:val="24"/>
        </w:rPr>
      </w:pPr>
      <w:r w:rsidRPr="00135E60">
        <w:rPr>
          <w:rFonts w:cs="Arial"/>
          <w:sz w:val="24"/>
          <w:szCs w:val="24"/>
        </w:rPr>
        <w:tab/>
      </w:r>
      <w:r w:rsidRPr="00135E60">
        <w:rPr>
          <w:rFonts w:cs="Arial"/>
          <w:sz w:val="24"/>
          <w:szCs w:val="24"/>
        </w:rPr>
        <w:tab/>
      </w:r>
      <w:r w:rsidR="00135E60">
        <w:rPr>
          <w:rFonts w:cs="Arial"/>
          <w:sz w:val="24"/>
          <w:szCs w:val="24"/>
          <w:lang w:val="sr-Cyrl-RS"/>
        </w:rPr>
        <w:t xml:space="preserve"> </w:t>
      </w:r>
      <w:r w:rsidR="00135E60" w:rsidRPr="00135E60">
        <w:rPr>
          <w:rFonts w:cs="Arial"/>
          <w:sz w:val="24"/>
          <w:szCs w:val="24"/>
          <w:lang w:val="sr-Cyrl-RS"/>
        </w:rPr>
        <w:t xml:space="preserve">Милорад Грчић                                                        </w:t>
      </w:r>
      <w:r w:rsidR="00936833" w:rsidRPr="00936833">
        <w:rPr>
          <w:rFonts w:cs="Arial"/>
          <w:sz w:val="24"/>
          <w:szCs w:val="24"/>
          <w:lang w:val="sr-Cyrl-RS"/>
        </w:rPr>
        <w:t>Име и презиме</w:t>
      </w:r>
      <w:r w:rsidR="00906791" w:rsidRPr="00135E60">
        <w:rPr>
          <w:rFonts w:cs="Arial"/>
          <w:sz w:val="24"/>
          <w:szCs w:val="24"/>
          <w:lang w:val="sr-Cyrl-RS"/>
        </w:rPr>
        <w:t xml:space="preserve">             </w:t>
      </w:r>
      <w:r w:rsidR="00CC5210" w:rsidRPr="00135E60">
        <w:rPr>
          <w:rFonts w:cs="Arial"/>
          <w:sz w:val="24"/>
          <w:szCs w:val="24"/>
          <w:lang w:val="sr-Cyrl-RS"/>
        </w:rPr>
        <w:t xml:space="preserve">                                                </w:t>
      </w:r>
      <w:r w:rsidR="00906791" w:rsidRPr="00135E60">
        <w:rPr>
          <w:rFonts w:cs="Arial"/>
          <w:sz w:val="24"/>
          <w:szCs w:val="24"/>
          <w:lang w:val="sr-Cyrl-RS"/>
        </w:rPr>
        <w:t xml:space="preserve"> </w:t>
      </w:r>
    </w:p>
    <w:p w14:paraId="4F095D0B" w14:textId="7FA12491" w:rsidR="00796BB8" w:rsidRDefault="00CC5210" w:rsidP="00936833">
      <w:pPr>
        <w:pStyle w:val="KDParagraf"/>
        <w:tabs>
          <w:tab w:val="left" w:pos="6315"/>
        </w:tabs>
        <w:spacing w:before="0"/>
        <w:rPr>
          <w:rFonts w:cs="Arial"/>
          <w:sz w:val="24"/>
          <w:szCs w:val="24"/>
          <w:lang w:val="sr-Cyrl-RS"/>
        </w:rPr>
      </w:pPr>
      <w:r w:rsidRPr="00135E60">
        <w:rPr>
          <w:rFonts w:cs="Arial"/>
          <w:sz w:val="24"/>
          <w:szCs w:val="24"/>
          <w:lang w:val="sr-Cyrl-RS"/>
        </w:rPr>
        <w:t xml:space="preserve">      </w:t>
      </w:r>
      <w:r w:rsidR="00135E60">
        <w:rPr>
          <w:rFonts w:cs="Arial"/>
          <w:sz w:val="24"/>
          <w:szCs w:val="24"/>
          <w:lang w:val="sr-Cyrl-RS"/>
        </w:rPr>
        <w:t xml:space="preserve">     </w:t>
      </w:r>
      <w:r w:rsidRPr="00135E60">
        <w:rPr>
          <w:rFonts w:cs="Arial"/>
          <w:sz w:val="24"/>
          <w:szCs w:val="24"/>
          <w:lang w:val="sr-Cyrl-RS"/>
        </w:rPr>
        <w:t xml:space="preserve"> </w:t>
      </w:r>
      <w:r w:rsidR="00135E60">
        <w:rPr>
          <w:rFonts w:cs="Arial"/>
          <w:sz w:val="24"/>
          <w:szCs w:val="24"/>
          <w:lang w:val="sr-Cyrl-RS"/>
        </w:rPr>
        <w:t>в</w:t>
      </w:r>
      <w:r w:rsidRPr="00135E60">
        <w:rPr>
          <w:rFonts w:cs="Arial"/>
          <w:sz w:val="24"/>
          <w:szCs w:val="24"/>
          <w:lang w:val="sr-Cyrl-RS"/>
        </w:rPr>
        <w:t>.д.</w:t>
      </w:r>
      <w:r w:rsidR="00C619A7">
        <w:rPr>
          <w:rFonts w:cs="Arial"/>
          <w:sz w:val="24"/>
          <w:szCs w:val="24"/>
          <w:lang w:val="sr-Cyrl-RS"/>
        </w:rPr>
        <w:t xml:space="preserve"> </w:t>
      </w:r>
      <w:r w:rsidRPr="00135E60">
        <w:rPr>
          <w:rFonts w:cs="Arial"/>
          <w:sz w:val="24"/>
          <w:szCs w:val="24"/>
          <w:lang w:val="sr-Cyrl-RS"/>
        </w:rPr>
        <w:t xml:space="preserve">директора </w:t>
      </w:r>
      <w:r w:rsidRPr="00135E60">
        <w:rPr>
          <w:rFonts w:cs="Arial"/>
          <w:sz w:val="24"/>
          <w:szCs w:val="24"/>
          <w:lang w:val="sr-Cyrl-RS"/>
        </w:rPr>
        <w:tab/>
      </w:r>
      <w:r w:rsidR="00936833">
        <w:rPr>
          <w:rFonts w:cs="Arial"/>
          <w:sz w:val="24"/>
          <w:szCs w:val="24"/>
          <w:lang w:val="sr-Latn-RS"/>
        </w:rPr>
        <w:t xml:space="preserve">    </w:t>
      </w:r>
      <w:r w:rsidR="00936833">
        <w:rPr>
          <w:rFonts w:cs="Arial"/>
          <w:sz w:val="24"/>
          <w:szCs w:val="24"/>
          <w:lang w:val="sr-Cyrl-RS"/>
        </w:rPr>
        <w:t>Функцијa</w:t>
      </w:r>
      <w:r w:rsidR="00A96BCA" w:rsidRPr="00135E60">
        <w:rPr>
          <w:rFonts w:cs="Arial"/>
          <w:sz w:val="24"/>
          <w:szCs w:val="24"/>
          <w:lang w:val="sr-Cyrl-RS"/>
        </w:rPr>
        <w:t xml:space="preserve">                   </w:t>
      </w:r>
      <w:r w:rsidR="000C52FC" w:rsidRPr="00135E60">
        <w:rPr>
          <w:rFonts w:cs="Arial"/>
          <w:sz w:val="24"/>
          <w:szCs w:val="24"/>
          <w:lang w:val="sr-Cyrl-RS"/>
        </w:rPr>
        <w:t xml:space="preserve">          </w:t>
      </w:r>
      <w:r w:rsidRPr="00135E60">
        <w:rPr>
          <w:rFonts w:cs="Arial"/>
          <w:sz w:val="24"/>
          <w:szCs w:val="24"/>
        </w:rPr>
        <w:t xml:space="preserve">                </w:t>
      </w:r>
      <w:r w:rsidR="000C52FC" w:rsidRPr="00135E60">
        <w:rPr>
          <w:rFonts w:cs="Arial"/>
          <w:sz w:val="24"/>
          <w:szCs w:val="24"/>
          <w:lang w:val="sr-Cyrl-RS"/>
        </w:rPr>
        <w:t xml:space="preserve"> </w:t>
      </w:r>
      <w:r w:rsidRPr="00135E60">
        <w:rPr>
          <w:rFonts w:cs="Arial"/>
          <w:sz w:val="24"/>
          <w:szCs w:val="24"/>
        </w:rPr>
        <w:t xml:space="preserve"> </w:t>
      </w:r>
      <w:r w:rsidRPr="00135E60">
        <w:rPr>
          <w:rFonts w:cs="Arial"/>
          <w:sz w:val="24"/>
          <w:szCs w:val="24"/>
          <w:lang w:val="sr-Cyrl-RS"/>
        </w:rPr>
        <w:t xml:space="preserve">     </w:t>
      </w:r>
      <w:r w:rsidRPr="00135E60">
        <w:rPr>
          <w:rFonts w:cs="Arial"/>
          <w:sz w:val="24"/>
          <w:szCs w:val="24"/>
        </w:rPr>
        <w:t xml:space="preserve"> </w:t>
      </w:r>
    </w:p>
    <w:sectPr w:rsidR="00796BB8" w:rsidSect="000C50A0">
      <w:headerReference w:type="default" r:id="rId177"/>
      <w:footerReference w:type="even" r:id="rId178"/>
      <w:footerReference w:type="default" r:id="rId179"/>
      <w:headerReference w:type="first" r:id="rId180"/>
      <w:footerReference w:type="first" r:id="rId181"/>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2BA725" w14:textId="77777777" w:rsidR="009411B3" w:rsidRDefault="009411B3">
      <w:r>
        <w:separator/>
      </w:r>
    </w:p>
    <w:p w14:paraId="00B8075E" w14:textId="77777777" w:rsidR="009411B3" w:rsidRDefault="009411B3"/>
  </w:endnote>
  <w:endnote w:type="continuationSeparator" w:id="0">
    <w:p w14:paraId="155B446C" w14:textId="77777777" w:rsidR="009411B3" w:rsidRDefault="009411B3">
      <w:r>
        <w:continuationSeparator/>
      </w:r>
    </w:p>
    <w:p w14:paraId="695C9060" w14:textId="77777777" w:rsidR="009411B3" w:rsidRDefault="009411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charset w:val="00"/>
    <w:family w:val="auto"/>
    <w:pitch w:val="variable"/>
    <w:sig w:usb0="00000083" w:usb1="00000000" w:usb2="00000000" w:usb3="00000000" w:csb0="00000009" w:csb1="00000000"/>
  </w:font>
  <w:font w:name="HelveticaPlain">
    <w:charset w:val="00"/>
    <w:family w:val="auto"/>
    <w:pitch w:val="variable"/>
    <w:sig w:usb0="00000083" w:usb1="00000000" w:usb2="00000000" w:usb3="00000000" w:csb0="00000009" w:csb1="00000000"/>
  </w:font>
  <w:font w:name="StarSymbol">
    <w:altName w:val="Arial Unicode MS"/>
    <w:charset w:val="02"/>
    <w:family w:val="auto"/>
    <w:pitch w:val="default"/>
  </w:font>
  <w:font w:name="FuturaA Md BT">
    <w:altName w:val="ITC Avant Garde Gothic"/>
    <w:charset w:val="00"/>
    <w:family w:val="swiss"/>
    <w:pitch w:val="variable"/>
    <w:sig w:usb0="0000000F" w:usb1="00000000" w:usb2="00000000" w:usb3="00000000" w:csb0="00000003" w:csb1="00000000"/>
  </w:font>
  <w:font w:name="HelveticaBold">
    <w:charset w:val="00"/>
    <w:family w:val="auto"/>
    <w:pitch w:val="variable"/>
    <w:sig w:usb0="00000083" w:usb1="00000000" w:usb2="00000000" w:usb3="00000000" w:csb0="00000009" w:csb1="00000000"/>
  </w:font>
  <w:font w:name="Optima">
    <w:altName w:val="Times New Roman"/>
    <w:charset w:val="00"/>
    <w:family w:val="auto"/>
    <w:pitch w:val="variable"/>
    <w:sig w:usb0="00000003" w:usb1="00000000" w:usb2="00000000" w:usb3="00000000" w:csb0="00000001" w:csb1="00000000"/>
  </w:font>
  <w:font w:name="CTimesRoman">
    <w:altName w:val="Tahoma"/>
    <w:charset w:val="00"/>
    <w:family w:val="auto"/>
    <w:pitch w:val="variable"/>
    <w:sig w:usb0="01000207" w:usb1="090E0000" w:usb2="00000010" w:usb3="00000000" w:csb0="001D0095" w:csb1="00000000"/>
  </w:font>
  <w:font w:name="CTimesBold">
    <w:charset w:val="00"/>
    <w:family w:val="auto"/>
    <w:pitch w:val="variable"/>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TimesNewRomanPS-BoldMT">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426DBA" w14:textId="77777777" w:rsidR="001E6AC6" w:rsidRDefault="001E6AC6"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8783A22" w14:textId="77777777" w:rsidR="001E6AC6" w:rsidRDefault="001E6AC6" w:rsidP="00841BE7">
    <w:pPr>
      <w:pStyle w:val="Footer"/>
      <w:ind w:right="360"/>
    </w:pPr>
  </w:p>
  <w:p w14:paraId="475B01B8" w14:textId="77777777" w:rsidR="001E6AC6" w:rsidRDefault="001E6AC6"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DE5DF4" w14:textId="77777777" w:rsidR="001E6AC6" w:rsidRPr="00306F68" w:rsidRDefault="001E6AC6" w:rsidP="004276AD">
    <w:pPr>
      <w:pStyle w:val="Footer"/>
      <w:pBdr>
        <w:top w:val="single" w:sz="4" w:space="3" w:color="auto"/>
      </w:pBdr>
      <w:jc w:val="right"/>
      <w:rPr>
        <w:sz w:val="22"/>
        <w:szCs w:val="22"/>
      </w:rPr>
    </w:pPr>
    <w:r w:rsidRPr="00306F68">
      <w:rPr>
        <w:rFonts w:cs="Arial"/>
        <w:sz w:val="22"/>
        <w:szCs w:val="22"/>
      </w:rPr>
      <w:t xml:space="preserve">Страна </w:t>
    </w:r>
    <w:r w:rsidRPr="00306F68">
      <w:rPr>
        <w:rStyle w:val="PageNumber"/>
        <w:rFonts w:cs="Arial"/>
        <w:sz w:val="22"/>
        <w:szCs w:val="22"/>
      </w:rPr>
      <w:fldChar w:fldCharType="begin"/>
    </w:r>
    <w:r w:rsidRPr="00306F68">
      <w:rPr>
        <w:rStyle w:val="PageNumber"/>
        <w:rFonts w:cs="Arial"/>
        <w:sz w:val="22"/>
        <w:szCs w:val="22"/>
      </w:rPr>
      <w:instrText xml:space="preserve"> PAGE </w:instrText>
    </w:r>
    <w:r w:rsidRPr="00306F68">
      <w:rPr>
        <w:rStyle w:val="PageNumber"/>
        <w:rFonts w:cs="Arial"/>
        <w:sz w:val="22"/>
        <w:szCs w:val="22"/>
      </w:rPr>
      <w:fldChar w:fldCharType="separate"/>
    </w:r>
    <w:r w:rsidR="001B63E4">
      <w:rPr>
        <w:rStyle w:val="PageNumber"/>
        <w:rFonts w:cs="Arial"/>
        <w:noProof/>
        <w:sz w:val="22"/>
        <w:szCs w:val="22"/>
      </w:rPr>
      <w:t>43</w:t>
    </w:r>
    <w:r w:rsidRPr="00306F68">
      <w:rPr>
        <w:rStyle w:val="PageNumber"/>
        <w:rFonts w:cs="Arial"/>
        <w:sz w:val="22"/>
        <w:szCs w:val="22"/>
      </w:rPr>
      <w:fldChar w:fldCharType="end"/>
    </w:r>
    <w:r w:rsidRPr="00306F68">
      <w:rPr>
        <w:rStyle w:val="PageNumber"/>
        <w:rFonts w:cs="Arial"/>
        <w:sz w:val="22"/>
        <w:szCs w:val="22"/>
      </w:rPr>
      <w:t xml:space="preserve"> од </w:t>
    </w:r>
    <w:r w:rsidRPr="00306F68">
      <w:rPr>
        <w:rStyle w:val="PageNumber"/>
        <w:rFonts w:cs="Arial"/>
        <w:sz w:val="22"/>
        <w:szCs w:val="22"/>
      </w:rPr>
      <w:fldChar w:fldCharType="begin"/>
    </w:r>
    <w:r w:rsidRPr="00306F68">
      <w:rPr>
        <w:rStyle w:val="PageNumber"/>
        <w:rFonts w:cs="Arial"/>
        <w:sz w:val="22"/>
        <w:szCs w:val="22"/>
      </w:rPr>
      <w:instrText xml:space="preserve"> NUMPAGES </w:instrText>
    </w:r>
    <w:r w:rsidRPr="00306F68">
      <w:rPr>
        <w:rStyle w:val="PageNumber"/>
        <w:rFonts w:cs="Arial"/>
        <w:sz w:val="22"/>
        <w:szCs w:val="22"/>
      </w:rPr>
      <w:fldChar w:fldCharType="separate"/>
    </w:r>
    <w:r w:rsidR="001B63E4">
      <w:rPr>
        <w:rStyle w:val="PageNumber"/>
        <w:rFonts w:cs="Arial"/>
        <w:noProof/>
        <w:sz w:val="22"/>
        <w:szCs w:val="22"/>
      </w:rPr>
      <w:t>43</w:t>
    </w:r>
    <w:r w:rsidRPr="00306F68">
      <w:rPr>
        <w:rStyle w:val="PageNumber"/>
        <w:rFonts w:cs="Arial"/>
        <w:sz w:val="22"/>
        <w:szCs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F85FD1" w14:textId="77777777" w:rsidR="001E6AC6" w:rsidRPr="00306F68" w:rsidRDefault="001E6AC6" w:rsidP="004276AD">
    <w:pPr>
      <w:pStyle w:val="Footer"/>
      <w:pBdr>
        <w:top w:val="single" w:sz="4" w:space="3" w:color="auto"/>
      </w:pBdr>
      <w:jc w:val="right"/>
      <w:rPr>
        <w:sz w:val="22"/>
        <w:szCs w:val="22"/>
      </w:rPr>
    </w:pPr>
    <w:r w:rsidRPr="00306F68">
      <w:rPr>
        <w:rFonts w:cs="Arial"/>
        <w:sz w:val="22"/>
        <w:szCs w:val="22"/>
      </w:rPr>
      <w:t xml:space="preserve">Страна </w:t>
    </w:r>
    <w:r w:rsidRPr="00306F68">
      <w:rPr>
        <w:rStyle w:val="PageNumber"/>
        <w:rFonts w:cs="Arial"/>
        <w:sz w:val="22"/>
        <w:szCs w:val="22"/>
      </w:rPr>
      <w:fldChar w:fldCharType="begin"/>
    </w:r>
    <w:r w:rsidRPr="00306F68">
      <w:rPr>
        <w:rStyle w:val="PageNumber"/>
        <w:rFonts w:cs="Arial"/>
        <w:sz w:val="22"/>
        <w:szCs w:val="22"/>
      </w:rPr>
      <w:instrText xml:space="preserve"> PAGE </w:instrText>
    </w:r>
    <w:r w:rsidRPr="00306F68">
      <w:rPr>
        <w:rStyle w:val="PageNumber"/>
        <w:rFonts w:cs="Arial"/>
        <w:sz w:val="22"/>
        <w:szCs w:val="22"/>
      </w:rPr>
      <w:fldChar w:fldCharType="separate"/>
    </w:r>
    <w:r w:rsidR="001B63E4">
      <w:rPr>
        <w:rStyle w:val="PageNumber"/>
        <w:rFonts w:cs="Arial"/>
        <w:noProof/>
        <w:sz w:val="22"/>
        <w:szCs w:val="22"/>
      </w:rPr>
      <w:t>1</w:t>
    </w:r>
    <w:r w:rsidRPr="00306F68">
      <w:rPr>
        <w:rStyle w:val="PageNumber"/>
        <w:rFonts w:cs="Arial"/>
        <w:sz w:val="22"/>
        <w:szCs w:val="22"/>
      </w:rPr>
      <w:fldChar w:fldCharType="end"/>
    </w:r>
    <w:r w:rsidRPr="00306F68">
      <w:rPr>
        <w:rStyle w:val="PageNumber"/>
        <w:rFonts w:cs="Arial"/>
        <w:sz w:val="22"/>
        <w:szCs w:val="22"/>
      </w:rPr>
      <w:t xml:space="preserve"> од </w:t>
    </w:r>
    <w:r w:rsidRPr="00306F68">
      <w:rPr>
        <w:rStyle w:val="PageNumber"/>
        <w:rFonts w:cs="Arial"/>
        <w:sz w:val="22"/>
        <w:szCs w:val="22"/>
      </w:rPr>
      <w:fldChar w:fldCharType="begin"/>
    </w:r>
    <w:r w:rsidRPr="00306F68">
      <w:rPr>
        <w:rStyle w:val="PageNumber"/>
        <w:rFonts w:cs="Arial"/>
        <w:sz w:val="22"/>
        <w:szCs w:val="22"/>
      </w:rPr>
      <w:instrText xml:space="preserve"> NUMPAGES </w:instrText>
    </w:r>
    <w:r w:rsidRPr="00306F68">
      <w:rPr>
        <w:rStyle w:val="PageNumber"/>
        <w:rFonts w:cs="Arial"/>
        <w:sz w:val="22"/>
        <w:szCs w:val="22"/>
      </w:rPr>
      <w:fldChar w:fldCharType="separate"/>
    </w:r>
    <w:r w:rsidR="001B63E4">
      <w:rPr>
        <w:rStyle w:val="PageNumber"/>
        <w:rFonts w:cs="Arial"/>
        <w:noProof/>
        <w:sz w:val="22"/>
        <w:szCs w:val="22"/>
      </w:rPr>
      <w:t>43</w:t>
    </w:r>
    <w:r w:rsidRPr="00306F68">
      <w:rPr>
        <w:rStyle w:val="PageNumber"/>
        <w:rFonts w:cs="Arial"/>
        <w:sz w:val="22"/>
        <w:szCs w:val="22"/>
      </w:rPr>
      <w:fldChar w:fldCharType="end"/>
    </w:r>
  </w:p>
  <w:p w14:paraId="7780CCE2" w14:textId="77777777" w:rsidR="001E6AC6" w:rsidRDefault="001E6A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FDCDB2" w14:textId="77777777" w:rsidR="009411B3" w:rsidRDefault="009411B3">
      <w:r>
        <w:separator/>
      </w:r>
    </w:p>
    <w:p w14:paraId="41C8FD55" w14:textId="77777777" w:rsidR="009411B3" w:rsidRDefault="009411B3"/>
  </w:footnote>
  <w:footnote w:type="continuationSeparator" w:id="0">
    <w:p w14:paraId="098C6755" w14:textId="77777777" w:rsidR="009411B3" w:rsidRDefault="009411B3">
      <w:r>
        <w:continuationSeparator/>
      </w:r>
    </w:p>
    <w:p w14:paraId="6A64EB3D" w14:textId="77777777" w:rsidR="009411B3" w:rsidRDefault="009411B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617C18" w14:textId="77777777" w:rsidR="001E6AC6" w:rsidRPr="00B93679" w:rsidRDefault="001E6AC6" w:rsidP="00B93679">
    <w:pPr>
      <w:pStyle w:val="Header"/>
      <w:jc w:val="center"/>
      <w:rPr>
        <w:sz w:val="20"/>
      </w:rPr>
    </w:pPr>
  </w:p>
  <w:p w14:paraId="01E27977" w14:textId="77777777" w:rsidR="001E6AC6" w:rsidRDefault="001E6AC6" w:rsidP="00B93679">
    <w:pPr>
      <w:pStyle w:val="Header"/>
      <w:jc w:val="center"/>
      <w:rPr>
        <w:sz w:val="20"/>
      </w:rPr>
    </w:pPr>
    <w:r w:rsidRPr="00B93679">
      <w:rPr>
        <w:sz w:val="20"/>
      </w:rPr>
      <w:t>ЈП „Електропривреда Србије</w:t>
    </w:r>
    <w:proofErr w:type="gramStart"/>
    <w:r w:rsidRPr="00B93679">
      <w:rPr>
        <w:sz w:val="20"/>
      </w:rPr>
      <w:t>“ Београд</w:t>
    </w:r>
    <w:proofErr w:type="gramEnd"/>
    <w:r w:rsidRPr="00B93679">
      <w:rPr>
        <w:sz w:val="20"/>
      </w:rPr>
      <w:t xml:space="preserve">          </w:t>
    </w:r>
  </w:p>
  <w:p w14:paraId="685A8E6A" w14:textId="77777777" w:rsidR="001E6AC6" w:rsidRPr="00B93679" w:rsidRDefault="001E6AC6" w:rsidP="00B93679">
    <w:pPr>
      <w:pStyle w:val="Header"/>
      <w:jc w:val="center"/>
      <w:rPr>
        <w:sz w:val="20"/>
      </w:rPr>
    </w:pPr>
    <w:r w:rsidRPr="00B93679">
      <w:rPr>
        <w:sz w:val="20"/>
      </w:rPr>
      <w:t>Конкурсна документација</w:t>
    </w:r>
    <w:r>
      <w:rPr>
        <w:sz w:val="20"/>
      </w:rPr>
      <w:t xml:space="preserve"> ЈНO/1000/001</w:t>
    </w:r>
    <w:r>
      <w:rPr>
        <w:sz w:val="20"/>
        <w:lang w:val="sr-Cyrl-RS"/>
      </w:rPr>
      <w:t>3-1</w:t>
    </w:r>
    <w:r w:rsidRPr="00B93679">
      <w:rPr>
        <w:sz w:val="20"/>
      </w:rPr>
      <w:t>/2016</w:t>
    </w:r>
  </w:p>
  <w:p w14:paraId="75165D96" w14:textId="77777777" w:rsidR="001E6AC6" w:rsidRPr="004276AD" w:rsidRDefault="001E6AC6" w:rsidP="004276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36AE99" w14:textId="77777777" w:rsidR="001E6AC6" w:rsidRDefault="001E6AC6" w:rsidP="004276AD">
    <w:pPr>
      <w:pStyle w:val="Header"/>
    </w:pPr>
  </w:p>
  <w:p w14:paraId="38D51254" w14:textId="77777777" w:rsidR="001E6AC6" w:rsidRPr="00B93679" w:rsidRDefault="001E6AC6" w:rsidP="00B93679">
    <w:pPr>
      <w:pStyle w:val="Header"/>
      <w:jc w:val="center"/>
      <w:rPr>
        <w:sz w:val="20"/>
      </w:rPr>
    </w:pPr>
    <w:r w:rsidRPr="00B93679">
      <w:rPr>
        <w:sz w:val="20"/>
      </w:rPr>
      <w:t>ЈП „Електропривреда Србије</w:t>
    </w:r>
    <w:proofErr w:type="gramStart"/>
    <w:r w:rsidRPr="00B93679">
      <w:rPr>
        <w:sz w:val="20"/>
      </w:rPr>
      <w:t>“ Београд</w:t>
    </w:r>
    <w:proofErr w:type="gramEnd"/>
    <w:r w:rsidRPr="00B93679">
      <w:rPr>
        <w:sz w:val="20"/>
      </w:rPr>
      <w:t xml:space="preserve">         </w:t>
    </w:r>
  </w:p>
  <w:p w14:paraId="612CE5D3" w14:textId="77777777" w:rsidR="001E6AC6" w:rsidRPr="00B93679" w:rsidRDefault="001E6AC6" w:rsidP="00B93679">
    <w:pPr>
      <w:pStyle w:val="Header"/>
      <w:jc w:val="center"/>
      <w:rPr>
        <w:sz w:val="20"/>
      </w:rPr>
    </w:pPr>
    <w:r w:rsidRPr="00B93679">
      <w:rPr>
        <w:sz w:val="20"/>
      </w:rPr>
      <w:t xml:space="preserve"> Конкурсна документација ЈНO/1000/00</w:t>
    </w:r>
    <w:r>
      <w:rPr>
        <w:sz w:val="20"/>
      </w:rPr>
      <w:t>13-1</w:t>
    </w:r>
    <w:r w:rsidRPr="00B93679">
      <w:rPr>
        <w:sz w:val="20"/>
      </w:rPr>
      <w:t>/2016</w:t>
    </w:r>
  </w:p>
  <w:p w14:paraId="1279AA2B" w14:textId="77777777" w:rsidR="001E6AC6" w:rsidRPr="00B93679" w:rsidRDefault="001E6AC6" w:rsidP="00210557">
    <w:pPr>
      <w:pStyle w:val="Header"/>
      <w:jc w:val="center"/>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2743C38"/>
    <w:multiLevelType w:val="hybridMultilevel"/>
    <w:tmpl w:val="E2DA852E"/>
    <w:lvl w:ilvl="0" w:tplc="CAA49632">
      <w:start w:val="1"/>
      <w:numFmt w:val="decimal"/>
      <w:lvlText w:val="%1."/>
      <w:lvlJc w:val="left"/>
      <w:pPr>
        <w:ind w:left="720" w:hanging="360"/>
      </w:pPr>
      <w:rPr>
        <w:rFonts w:hint="default"/>
        <w:color w:val="auto"/>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0" w15:restartNumberingAfterBreak="0">
    <w:nsid w:val="040F7593"/>
    <w:multiLevelType w:val="hybridMultilevel"/>
    <w:tmpl w:val="3AECFDA6"/>
    <w:lvl w:ilvl="0" w:tplc="B074C468">
      <w:start w:val="1"/>
      <w:numFmt w:val="bullet"/>
      <w:lvlText w:val="-"/>
      <w:lvlJc w:val="left"/>
      <w:pPr>
        <w:ind w:left="1080" w:hanging="360"/>
      </w:pPr>
      <w:rPr>
        <w:rFonts w:ascii="Arial Narrow" w:eastAsiaTheme="minorHAnsi" w:hAnsi="Arial Narrow"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2" w15:restartNumberingAfterBreak="0">
    <w:nsid w:val="0BC54522"/>
    <w:multiLevelType w:val="multilevel"/>
    <w:tmpl w:val="F1B0A068"/>
    <w:lvl w:ilvl="0">
      <w:start w:val="6"/>
      <w:numFmt w:val="decimal"/>
      <w:lvlText w:val="%1"/>
      <w:lvlJc w:val="left"/>
      <w:pPr>
        <w:ind w:left="465" w:hanging="465"/>
      </w:pPr>
      <w:rPr>
        <w:rFonts w:hint="default"/>
      </w:rPr>
    </w:lvl>
    <w:lvl w:ilvl="1">
      <w:start w:val="16"/>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53"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12E04299"/>
    <w:multiLevelType w:val="hybridMultilevel"/>
    <w:tmpl w:val="45961C56"/>
    <w:lvl w:ilvl="0" w:tplc="1084F09C">
      <w:start w:val="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9"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0" w15:restartNumberingAfterBreak="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1"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17D163E1"/>
    <w:multiLevelType w:val="hybridMultilevel"/>
    <w:tmpl w:val="16BED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19FD28FA"/>
    <w:multiLevelType w:val="multilevel"/>
    <w:tmpl w:val="8BFA5B7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7"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8"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9"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70"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1" w15:restartNumberingAfterBreak="0">
    <w:nsid w:val="2CD10C3F"/>
    <w:multiLevelType w:val="hybridMultilevel"/>
    <w:tmpl w:val="86E68DD4"/>
    <w:lvl w:ilvl="0" w:tplc="9FC4B1CC">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2DBF408A"/>
    <w:multiLevelType w:val="multilevel"/>
    <w:tmpl w:val="23829E28"/>
    <w:lvl w:ilvl="0">
      <w:start w:val="1"/>
      <w:numFmt w:val="decimal"/>
      <w:lvlText w:val="%1."/>
      <w:lvlJc w:val="left"/>
      <w:pPr>
        <w:ind w:left="720" w:hanging="360"/>
      </w:pPr>
      <w:rPr>
        <w:rFonts w:hint="default"/>
        <w:b/>
        <w:color w:val="auto"/>
      </w:rPr>
    </w:lvl>
    <w:lvl w:ilvl="1">
      <w:start w:val="2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3" w15:restartNumberingAfterBreak="0">
    <w:nsid w:val="2ED314FB"/>
    <w:multiLevelType w:val="hybridMultilevel"/>
    <w:tmpl w:val="25AE011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4"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5"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45021717"/>
    <w:multiLevelType w:val="hybridMultilevel"/>
    <w:tmpl w:val="DAB6314C"/>
    <w:lvl w:ilvl="0" w:tplc="B5A61AC2">
      <w:start w:val="2"/>
      <w:numFmt w:val="bullet"/>
      <w:lvlText w:val="-"/>
      <w:lvlJc w:val="left"/>
      <w:pPr>
        <w:ind w:left="720" w:hanging="360"/>
      </w:pPr>
      <w:rPr>
        <w:rFonts w:ascii="Times New Roman" w:hAnsi="Times New Roman" w:hint="default"/>
      </w:rPr>
    </w:lvl>
    <w:lvl w:ilvl="1" w:tplc="B78632C0">
      <w:numFmt w:val="bullet"/>
      <w:lvlText w:val="•"/>
      <w:lvlJc w:val="left"/>
      <w:pPr>
        <w:ind w:left="1650" w:hanging="570"/>
      </w:pPr>
      <w:rPr>
        <w:rFonts w:ascii="Arial" w:eastAsia="Times New Roman" w:hAnsi="Arial" w:cs="Arial"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8"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483E3087"/>
    <w:multiLevelType w:val="hybridMultilevel"/>
    <w:tmpl w:val="9D08AC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0" w15:restartNumberingAfterBreak="0">
    <w:nsid w:val="49FA3B8D"/>
    <w:multiLevelType w:val="hybridMultilevel"/>
    <w:tmpl w:val="A7BA0F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2" w15:restartNumberingAfterBreak="0">
    <w:nsid w:val="4AB7103C"/>
    <w:multiLevelType w:val="hybridMultilevel"/>
    <w:tmpl w:val="03C01A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4" w15:restartNumberingAfterBreak="0">
    <w:nsid w:val="527B0035"/>
    <w:multiLevelType w:val="hybridMultilevel"/>
    <w:tmpl w:val="E2DA852E"/>
    <w:lvl w:ilvl="0" w:tplc="CAA49632">
      <w:start w:val="1"/>
      <w:numFmt w:val="decimal"/>
      <w:lvlText w:val="%1."/>
      <w:lvlJc w:val="left"/>
      <w:pPr>
        <w:ind w:left="720" w:hanging="360"/>
      </w:pPr>
      <w:rPr>
        <w:rFonts w:hint="default"/>
        <w:color w:val="auto"/>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5"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6"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5D2D64A7"/>
    <w:multiLevelType w:val="hybridMultilevel"/>
    <w:tmpl w:val="9CA86EA2"/>
    <w:lvl w:ilvl="0" w:tplc="AFDE84B6">
      <w:start w:val="1"/>
      <w:numFmt w:val="decimal"/>
      <w:lvlText w:val="%1."/>
      <w:lvlJc w:val="left"/>
      <w:pPr>
        <w:ind w:left="720" w:hanging="360"/>
      </w:pPr>
      <w:rPr>
        <w:b/>
      </w:rPr>
    </w:lvl>
    <w:lvl w:ilvl="1" w:tplc="04090005">
      <w:start w:val="1"/>
      <w:numFmt w:val="decimal"/>
      <w:lvlText w:val="%2."/>
      <w:lvlJc w:val="left"/>
      <w:pPr>
        <w:tabs>
          <w:tab w:val="num" w:pos="1440"/>
        </w:tabs>
        <w:ind w:left="1440" w:hanging="360"/>
      </w:pPr>
    </w:lvl>
    <w:lvl w:ilvl="2" w:tplc="2806EEF4">
      <w:start w:val="1"/>
      <w:numFmt w:val="decimal"/>
      <w:lvlText w:val="%3."/>
      <w:lvlJc w:val="left"/>
      <w:pPr>
        <w:tabs>
          <w:tab w:val="num" w:pos="2160"/>
        </w:tabs>
        <w:ind w:left="2160" w:hanging="360"/>
      </w:pPr>
    </w:lvl>
    <w:lvl w:ilvl="3" w:tplc="96FA8C54">
      <w:start w:val="1"/>
      <w:numFmt w:val="decimal"/>
      <w:lvlText w:val="%4."/>
      <w:lvlJc w:val="left"/>
      <w:pPr>
        <w:tabs>
          <w:tab w:val="num" w:pos="2880"/>
        </w:tabs>
        <w:ind w:left="2880" w:hanging="360"/>
      </w:pPr>
    </w:lvl>
    <w:lvl w:ilvl="4" w:tplc="D2DCE77A">
      <w:start w:val="1"/>
      <w:numFmt w:val="decimal"/>
      <w:lvlText w:val="%5."/>
      <w:lvlJc w:val="left"/>
      <w:pPr>
        <w:tabs>
          <w:tab w:val="num" w:pos="3600"/>
        </w:tabs>
        <w:ind w:left="3600" w:hanging="360"/>
      </w:pPr>
    </w:lvl>
    <w:lvl w:ilvl="5" w:tplc="F180780A">
      <w:start w:val="1"/>
      <w:numFmt w:val="decimal"/>
      <w:lvlText w:val="%6."/>
      <w:lvlJc w:val="left"/>
      <w:pPr>
        <w:tabs>
          <w:tab w:val="num" w:pos="4320"/>
        </w:tabs>
        <w:ind w:left="4320" w:hanging="360"/>
      </w:pPr>
    </w:lvl>
    <w:lvl w:ilvl="6" w:tplc="A05EABAE">
      <w:start w:val="1"/>
      <w:numFmt w:val="decimal"/>
      <w:lvlText w:val="%7."/>
      <w:lvlJc w:val="left"/>
      <w:pPr>
        <w:tabs>
          <w:tab w:val="num" w:pos="5040"/>
        </w:tabs>
        <w:ind w:left="5040" w:hanging="360"/>
      </w:pPr>
    </w:lvl>
    <w:lvl w:ilvl="7" w:tplc="A8401DBC">
      <w:start w:val="1"/>
      <w:numFmt w:val="decimal"/>
      <w:lvlText w:val="%8."/>
      <w:lvlJc w:val="left"/>
      <w:pPr>
        <w:tabs>
          <w:tab w:val="num" w:pos="5760"/>
        </w:tabs>
        <w:ind w:left="5760" w:hanging="360"/>
      </w:pPr>
    </w:lvl>
    <w:lvl w:ilvl="8" w:tplc="203E69B0">
      <w:start w:val="1"/>
      <w:numFmt w:val="decimal"/>
      <w:lvlText w:val="%9."/>
      <w:lvlJc w:val="left"/>
      <w:pPr>
        <w:tabs>
          <w:tab w:val="num" w:pos="6480"/>
        </w:tabs>
        <w:ind w:left="6480" w:hanging="360"/>
      </w:pPr>
    </w:lvl>
  </w:abstractNum>
  <w:abstractNum w:abstractNumId="88" w15:restartNumberingAfterBreak="0">
    <w:nsid w:val="5F6C793B"/>
    <w:multiLevelType w:val="hybridMultilevel"/>
    <w:tmpl w:val="798457E0"/>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89"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0"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1" w15:restartNumberingAfterBreak="0">
    <w:nsid w:val="7155294C"/>
    <w:multiLevelType w:val="multilevel"/>
    <w:tmpl w:val="1C86BF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3"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94"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5"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96"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97"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77E83F87"/>
    <w:multiLevelType w:val="hybridMultilevel"/>
    <w:tmpl w:val="A196A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7A154498"/>
    <w:multiLevelType w:val="hybridMultilevel"/>
    <w:tmpl w:val="A1386E3A"/>
    <w:lvl w:ilvl="0" w:tplc="04090001">
      <w:start w:val="1"/>
      <w:numFmt w:val="bullet"/>
      <w:lvlText w:val=""/>
      <w:lvlJc w:val="left"/>
      <w:pPr>
        <w:ind w:left="1350" w:hanging="360"/>
      </w:pPr>
      <w:rPr>
        <w:rFonts w:ascii="Symbol" w:hAnsi="Symbol" w:hint="default"/>
      </w:rPr>
    </w:lvl>
    <w:lvl w:ilvl="1" w:tplc="04090003">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00"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1" w15:restartNumberingAfterBreak="0">
    <w:nsid w:val="7FFE7727"/>
    <w:multiLevelType w:val="singleLevel"/>
    <w:tmpl w:val="B5A61AC2"/>
    <w:lvl w:ilvl="0">
      <w:start w:val="2"/>
      <w:numFmt w:val="bullet"/>
      <w:lvlText w:val="-"/>
      <w:lvlJc w:val="left"/>
      <w:pPr>
        <w:ind w:left="720" w:hanging="360"/>
      </w:pPr>
      <w:rPr>
        <w:rFonts w:ascii="Times New Roman" w:hAnsi="Times New Roman" w:hint="default"/>
      </w:rPr>
    </w:lvl>
  </w:abstractNum>
  <w:num w:numId="1">
    <w:abstractNumId w:val="93"/>
  </w:num>
  <w:num w:numId="2">
    <w:abstractNumId w:val="68"/>
  </w:num>
  <w:num w:numId="3">
    <w:abstractNumId w:val="88"/>
  </w:num>
  <w:num w:numId="4">
    <w:abstractNumId w:val="58"/>
  </w:num>
  <w:num w:numId="5">
    <w:abstractNumId w:val="8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4"/>
  </w:num>
  <w:num w:numId="7">
    <w:abstractNumId w:val="97"/>
  </w:num>
  <w:num w:numId="8">
    <w:abstractNumId w:val="74"/>
  </w:num>
  <w:num w:numId="9">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0"/>
  </w:num>
  <w:num w:numId="11">
    <w:abstractNumId w:val="76"/>
  </w:num>
  <w:num w:numId="12">
    <w:abstractNumId w:val="70"/>
  </w:num>
  <w:num w:numId="13">
    <w:abstractNumId w:val="62"/>
  </w:num>
  <w:num w:numId="14">
    <w:abstractNumId w:val="59"/>
  </w:num>
  <w:num w:numId="15">
    <w:abstractNumId w:val="101"/>
  </w:num>
  <w:num w:numId="16">
    <w:abstractNumId w:val="78"/>
  </w:num>
  <w:num w:numId="17">
    <w:abstractNumId w:val="72"/>
  </w:num>
  <w:num w:numId="18">
    <w:abstractNumId w:val="73"/>
  </w:num>
  <w:num w:numId="19">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7"/>
  </w:num>
  <w:num w:numId="21">
    <w:abstractNumId w:val="89"/>
  </w:num>
  <w:num w:numId="22">
    <w:abstractNumId w:val="92"/>
  </w:num>
  <w:num w:numId="23">
    <w:abstractNumId w:val="89"/>
  </w:num>
  <w:num w:numId="24">
    <w:abstractNumId w:val="51"/>
  </w:num>
  <w:num w:numId="25">
    <w:abstractNumId w:val="77"/>
  </w:num>
  <w:num w:numId="26">
    <w:abstractNumId w:val="60"/>
  </w:num>
  <w:num w:numId="27">
    <w:abstractNumId w:val="83"/>
  </w:num>
  <w:num w:numId="28">
    <w:abstractNumId w:val="91"/>
  </w:num>
  <w:num w:numId="29">
    <w:abstractNumId w:val="69"/>
  </w:num>
  <w:num w:numId="30">
    <w:abstractNumId w:val="86"/>
  </w:num>
  <w:num w:numId="31">
    <w:abstractNumId w:val="84"/>
  </w:num>
  <w:num w:numId="32">
    <w:abstractNumId w:val="52"/>
  </w:num>
  <w:num w:numId="33">
    <w:abstractNumId w:val="53"/>
  </w:num>
  <w:num w:numId="34">
    <w:abstractNumId w:val="49"/>
  </w:num>
  <w:num w:numId="35">
    <w:abstractNumId w:val="98"/>
  </w:num>
  <w:num w:numId="36">
    <w:abstractNumId w:val="71"/>
  </w:num>
  <w:num w:numId="37">
    <w:abstractNumId w:val="66"/>
  </w:num>
  <w:num w:numId="38">
    <w:abstractNumId w:val="99"/>
  </w:num>
  <w:num w:numId="39">
    <w:abstractNumId w:val="65"/>
  </w:num>
  <w:num w:numId="40">
    <w:abstractNumId w:val="82"/>
  </w:num>
  <w:num w:numId="41">
    <w:abstractNumId w:val="50"/>
  </w:num>
  <w:num w:numId="42">
    <w:abstractNumId w:val="57"/>
  </w:num>
  <w:num w:numId="43">
    <w:abstractNumId w:val="8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42FE"/>
    <w:rsid w:val="0000496D"/>
    <w:rsid w:val="00005800"/>
    <w:rsid w:val="00005C53"/>
    <w:rsid w:val="00005D85"/>
    <w:rsid w:val="00006E35"/>
    <w:rsid w:val="00007AED"/>
    <w:rsid w:val="00007CE7"/>
    <w:rsid w:val="000104DC"/>
    <w:rsid w:val="00010771"/>
    <w:rsid w:val="0001087F"/>
    <w:rsid w:val="00010AE5"/>
    <w:rsid w:val="00010E2B"/>
    <w:rsid w:val="00010E49"/>
    <w:rsid w:val="00011082"/>
    <w:rsid w:val="0001109C"/>
    <w:rsid w:val="000110CB"/>
    <w:rsid w:val="00011109"/>
    <w:rsid w:val="000113BB"/>
    <w:rsid w:val="000115C3"/>
    <w:rsid w:val="0001164B"/>
    <w:rsid w:val="00011A89"/>
    <w:rsid w:val="00011DCA"/>
    <w:rsid w:val="0001214C"/>
    <w:rsid w:val="00012769"/>
    <w:rsid w:val="0001299B"/>
    <w:rsid w:val="00012EA5"/>
    <w:rsid w:val="000131E4"/>
    <w:rsid w:val="0001344F"/>
    <w:rsid w:val="00014359"/>
    <w:rsid w:val="0001466B"/>
    <w:rsid w:val="00014750"/>
    <w:rsid w:val="00014F46"/>
    <w:rsid w:val="00015894"/>
    <w:rsid w:val="00015D88"/>
    <w:rsid w:val="00015E2F"/>
    <w:rsid w:val="00015E7C"/>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4204"/>
    <w:rsid w:val="00024BCB"/>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B9D"/>
    <w:rsid w:val="0003103E"/>
    <w:rsid w:val="0003169E"/>
    <w:rsid w:val="000317BA"/>
    <w:rsid w:val="00031E71"/>
    <w:rsid w:val="00032272"/>
    <w:rsid w:val="00032B7E"/>
    <w:rsid w:val="00032C65"/>
    <w:rsid w:val="0003302D"/>
    <w:rsid w:val="00033D74"/>
    <w:rsid w:val="00034535"/>
    <w:rsid w:val="000345ED"/>
    <w:rsid w:val="0003493C"/>
    <w:rsid w:val="00034E4F"/>
    <w:rsid w:val="00034FFF"/>
    <w:rsid w:val="00035379"/>
    <w:rsid w:val="0003588D"/>
    <w:rsid w:val="000359EE"/>
    <w:rsid w:val="00035C04"/>
    <w:rsid w:val="00036222"/>
    <w:rsid w:val="000364AD"/>
    <w:rsid w:val="000365C7"/>
    <w:rsid w:val="00036776"/>
    <w:rsid w:val="00036BDD"/>
    <w:rsid w:val="00036C83"/>
    <w:rsid w:val="0003771A"/>
    <w:rsid w:val="00037B82"/>
    <w:rsid w:val="00037C3E"/>
    <w:rsid w:val="00037E5A"/>
    <w:rsid w:val="00041105"/>
    <w:rsid w:val="00041B26"/>
    <w:rsid w:val="00041CE5"/>
    <w:rsid w:val="00041D7D"/>
    <w:rsid w:val="00041FE3"/>
    <w:rsid w:val="000420FF"/>
    <w:rsid w:val="00042335"/>
    <w:rsid w:val="000426A6"/>
    <w:rsid w:val="00042846"/>
    <w:rsid w:val="00042AB1"/>
    <w:rsid w:val="00042D8E"/>
    <w:rsid w:val="0004327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35E"/>
    <w:rsid w:val="0004799D"/>
    <w:rsid w:val="0005010C"/>
    <w:rsid w:val="0005083D"/>
    <w:rsid w:val="00050CD6"/>
    <w:rsid w:val="00050FBE"/>
    <w:rsid w:val="0005127F"/>
    <w:rsid w:val="00051432"/>
    <w:rsid w:val="00051B4A"/>
    <w:rsid w:val="00052B06"/>
    <w:rsid w:val="00052DCF"/>
    <w:rsid w:val="00052F72"/>
    <w:rsid w:val="0005316D"/>
    <w:rsid w:val="000532AB"/>
    <w:rsid w:val="000533E6"/>
    <w:rsid w:val="00053796"/>
    <w:rsid w:val="00053D87"/>
    <w:rsid w:val="00053E33"/>
    <w:rsid w:val="00055239"/>
    <w:rsid w:val="000554F7"/>
    <w:rsid w:val="000556DA"/>
    <w:rsid w:val="00055834"/>
    <w:rsid w:val="00056C77"/>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2A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783E"/>
    <w:rsid w:val="00067B19"/>
    <w:rsid w:val="00067DF5"/>
    <w:rsid w:val="00070234"/>
    <w:rsid w:val="00070240"/>
    <w:rsid w:val="000706CF"/>
    <w:rsid w:val="000706E1"/>
    <w:rsid w:val="00071074"/>
    <w:rsid w:val="000711DD"/>
    <w:rsid w:val="000718B1"/>
    <w:rsid w:val="00072ABE"/>
    <w:rsid w:val="00073409"/>
    <w:rsid w:val="0007345B"/>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5D"/>
    <w:rsid w:val="000826A8"/>
    <w:rsid w:val="00082792"/>
    <w:rsid w:val="0008290D"/>
    <w:rsid w:val="00082EB6"/>
    <w:rsid w:val="000832E3"/>
    <w:rsid w:val="000837B5"/>
    <w:rsid w:val="0008446C"/>
    <w:rsid w:val="00084C7E"/>
    <w:rsid w:val="00085036"/>
    <w:rsid w:val="00085380"/>
    <w:rsid w:val="00085745"/>
    <w:rsid w:val="00085788"/>
    <w:rsid w:val="00085E88"/>
    <w:rsid w:val="00086EED"/>
    <w:rsid w:val="00086F03"/>
    <w:rsid w:val="0008707A"/>
    <w:rsid w:val="000870AF"/>
    <w:rsid w:val="0008737F"/>
    <w:rsid w:val="000875AB"/>
    <w:rsid w:val="00087C93"/>
    <w:rsid w:val="00087D31"/>
    <w:rsid w:val="00090246"/>
    <w:rsid w:val="00090362"/>
    <w:rsid w:val="000905C6"/>
    <w:rsid w:val="00090807"/>
    <w:rsid w:val="00090A5C"/>
    <w:rsid w:val="00090DF6"/>
    <w:rsid w:val="000912C2"/>
    <w:rsid w:val="00091388"/>
    <w:rsid w:val="000917DD"/>
    <w:rsid w:val="00091BB0"/>
    <w:rsid w:val="0009202D"/>
    <w:rsid w:val="0009245D"/>
    <w:rsid w:val="0009251A"/>
    <w:rsid w:val="000927C9"/>
    <w:rsid w:val="00092A5F"/>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0C6A"/>
    <w:rsid w:val="000A10E3"/>
    <w:rsid w:val="000A2227"/>
    <w:rsid w:val="000A24CC"/>
    <w:rsid w:val="000A3715"/>
    <w:rsid w:val="000A388F"/>
    <w:rsid w:val="000A3F5E"/>
    <w:rsid w:val="000A4D7F"/>
    <w:rsid w:val="000A52EE"/>
    <w:rsid w:val="000A539D"/>
    <w:rsid w:val="000A57D7"/>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2E2F"/>
    <w:rsid w:val="000B3387"/>
    <w:rsid w:val="000B420C"/>
    <w:rsid w:val="000B4512"/>
    <w:rsid w:val="000B4588"/>
    <w:rsid w:val="000B45FD"/>
    <w:rsid w:val="000B47D8"/>
    <w:rsid w:val="000B4842"/>
    <w:rsid w:val="000B485D"/>
    <w:rsid w:val="000B486E"/>
    <w:rsid w:val="000B48E3"/>
    <w:rsid w:val="000B4CCC"/>
    <w:rsid w:val="000B4D6F"/>
    <w:rsid w:val="000B58E8"/>
    <w:rsid w:val="000B59E2"/>
    <w:rsid w:val="000B59EB"/>
    <w:rsid w:val="000B5F30"/>
    <w:rsid w:val="000B67DA"/>
    <w:rsid w:val="000B6C6F"/>
    <w:rsid w:val="000B6E4A"/>
    <w:rsid w:val="000B711D"/>
    <w:rsid w:val="000B722D"/>
    <w:rsid w:val="000B7943"/>
    <w:rsid w:val="000B7A06"/>
    <w:rsid w:val="000C0476"/>
    <w:rsid w:val="000C0611"/>
    <w:rsid w:val="000C0DF3"/>
    <w:rsid w:val="000C11FE"/>
    <w:rsid w:val="000C13F9"/>
    <w:rsid w:val="000C1516"/>
    <w:rsid w:val="000C1A46"/>
    <w:rsid w:val="000C2283"/>
    <w:rsid w:val="000C24C5"/>
    <w:rsid w:val="000C259B"/>
    <w:rsid w:val="000C28FA"/>
    <w:rsid w:val="000C2D52"/>
    <w:rsid w:val="000C3B2D"/>
    <w:rsid w:val="000C3B49"/>
    <w:rsid w:val="000C3B64"/>
    <w:rsid w:val="000C4021"/>
    <w:rsid w:val="000C43D2"/>
    <w:rsid w:val="000C50A0"/>
    <w:rsid w:val="000C5225"/>
    <w:rsid w:val="000C52FC"/>
    <w:rsid w:val="000C5468"/>
    <w:rsid w:val="000C547B"/>
    <w:rsid w:val="000C562B"/>
    <w:rsid w:val="000C5731"/>
    <w:rsid w:val="000C5D43"/>
    <w:rsid w:val="000C67B2"/>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36"/>
    <w:rsid w:val="000D6ACE"/>
    <w:rsid w:val="000D6FD6"/>
    <w:rsid w:val="000D7758"/>
    <w:rsid w:val="000D7B65"/>
    <w:rsid w:val="000E0014"/>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CA1"/>
    <w:rsid w:val="000E4D87"/>
    <w:rsid w:val="000E4F91"/>
    <w:rsid w:val="000E5186"/>
    <w:rsid w:val="000E51B5"/>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3E87"/>
    <w:rsid w:val="000F3ED2"/>
    <w:rsid w:val="000F4109"/>
    <w:rsid w:val="000F4348"/>
    <w:rsid w:val="000F458B"/>
    <w:rsid w:val="000F4610"/>
    <w:rsid w:val="000F48FD"/>
    <w:rsid w:val="000F5222"/>
    <w:rsid w:val="000F53AA"/>
    <w:rsid w:val="000F57ED"/>
    <w:rsid w:val="000F59DB"/>
    <w:rsid w:val="000F6421"/>
    <w:rsid w:val="000F683D"/>
    <w:rsid w:val="000F6D51"/>
    <w:rsid w:val="000F6EA8"/>
    <w:rsid w:val="000F7272"/>
    <w:rsid w:val="000F79CB"/>
    <w:rsid w:val="00100252"/>
    <w:rsid w:val="00100827"/>
    <w:rsid w:val="00100B51"/>
    <w:rsid w:val="00100F41"/>
    <w:rsid w:val="00101220"/>
    <w:rsid w:val="00101B4E"/>
    <w:rsid w:val="00102340"/>
    <w:rsid w:val="001029A5"/>
    <w:rsid w:val="00102AC1"/>
    <w:rsid w:val="00102F65"/>
    <w:rsid w:val="001035B7"/>
    <w:rsid w:val="00103735"/>
    <w:rsid w:val="00103CC9"/>
    <w:rsid w:val="00103DD9"/>
    <w:rsid w:val="00103E5D"/>
    <w:rsid w:val="001040F2"/>
    <w:rsid w:val="0010436C"/>
    <w:rsid w:val="001047F0"/>
    <w:rsid w:val="00104B87"/>
    <w:rsid w:val="00104FAA"/>
    <w:rsid w:val="00105121"/>
    <w:rsid w:val="00105476"/>
    <w:rsid w:val="001054E1"/>
    <w:rsid w:val="001056CC"/>
    <w:rsid w:val="0010570A"/>
    <w:rsid w:val="00105A35"/>
    <w:rsid w:val="001066B6"/>
    <w:rsid w:val="0010671F"/>
    <w:rsid w:val="00107098"/>
    <w:rsid w:val="001070C7"/>
    <w:rsid w:val="0010773D"/>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3968"/>
    <w:rsid w:val="001139E5"/>
    <w:rsid w:val="00113B67"/>
    <w:rsid w:val="00113B84"/>
    <w:rsid w:val="001146A1"/>
    <w:rsid w:val="001147C3"/>
    <w:rsid w:val="001148D5"/>
    <w:rsid w:val="00115226"/>
    <w:rsid w:val="001161CF"/>
    <w:rsid w:val="001162D0"/>
    <w:rsid w:val="00116570"/>
    <w:rsid w:val="001168C1"/>
    <w:rsid w:val="00116C7A"/>
    <w:rsid w:val="00117753"/>
    <w:rsid w:val="00117C4F"/>
    <w:rsid w:val="00117C72"/>
    <w:rsid w:val="00120CEF"/>
    <w:rsid w:val="00120FCC"/>
    <w:rsid w:val="0012159F"/>
    <w:rsid w:val="00121732"/>
    <w:rsid w:val="00121A3B"/>
    <w:rsid w:val="00121BA9"/>
    <w:rsid w:val="00121F0A"/>
    <w:rsid w:val="001220FA"/>
    <w:rsid w:val="0012222E"/>
    <w:rsid w:val="001224E7"/>
    <w:rsid w:val="001227A3"/>
    <w:rsid w:val="00122CAF"/>
    <w:rsid w:val="00122D69"/>
    <w:rsid w:val="00122F20"/>
    <w:rsid w:val="001232EA"/>
    <w:rsid w:val="001235B2"/>
    <w:rsid w:val="00123BC5"/>
    <w:rsid w:val="001243C5"/>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55B"/>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5E60"/>
    <w:rsid w:val="001364AE"/>
    <w:rsid w:val="001364B9"/>
    <w:rsid w:val="00136ED7"/>
    <w:rsid w:val="001370C5"/>
    <w:rsid w:val="001374C4"/>
    <w:rsid w:val="00137540"/>
    <w:rsid w:val="00137B56"/>
    <w:rsid w:val="00137DF3"/>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3A3"/>
    <w:rsid w:val="0014649A"/>
    <w:rsid w:val="001465C5"/>
    <w:rsid w:val="00146948"/>
    <w:rsid w:val="00146A66"/>
    <w:rsid w:val="00146C4C"/>
    <w:rsid w:val="001474B6"/>
    <w:rsid w:val="001508B7"/>
    <w:rsid w:val="00150FCE"/>
    <w:rsid w:val="001510F7"/>
    <w:rsid w:val="0015110F"/>
    <w:rsid w:val="00151402"/>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6C8"/>
    <w:rsid w:val="001567D2"/>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9C5"/>
    <w:rsid w:val="00164411"/>
    <w:rsid w:val="00164470"/>
    <w:rsid w:val="001644F1"/>
    <w:rsid w:val="001651DE"/>
    <w:rsid w:val="00165568"/>
    <w:rsid w:val="0016626F"/>
    <w:rsid w:val="00166649"/>
    <w:rsid w:val="00166795"/>
    <w:rsid w:val="00166B2E"/>
    <w:rsid w:val="001671CA"/>
    <w:rsid w:val="00167255"/>
    <w:rsid w:val="001676E7"/>
    <w:rsid w:val="00167882"/>
    <w:rsid w:val="00170312"/>
    <w:rsid w:val="001703C6"/>
    <w:rsid w:val="0017050C"/>
    <w:rsid w:val="001707F9"/>
    <w:rsid w:val="0017081A"/>
    <w:rsid w:val="00170832"/>
    <w:rsid w:val="00170A0C"/>
    <w:rsid w:val="00170AA3"/>
    <w:rsid w:val="00170B21"/>
    <w:rsid w:val="00170BE8"/>
    <w:rsid w:val="00170CE4"/>
    <w:rsid w:val="00171604"/>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4C4"/>
    <w:rsid w:val="00181669"/>
    <w:rsid w:val="0018171F"/>
    <w:rsid w:val="001818B9"/>
    <w:rsid w:val="001818C6"/>
    <w:rsid w:val="00181C5A"/>
    <w:rsid w:val="00181D0D"/>
    <w:rsid w:val="00181D3D"/>
    <w:rsid w:val="00181DC2"/>
    <w:rsid w:val="0018258E"/>
    <w:rsid w:val="00182959"/>
    <w:rsid w:val="00182BA5"/>
    <w:rsid w:val="00182D05"/>
    <w:rsid w:val="00182D3C"/>
    <w:rsid w:val="00182F27"/>
    <w:rsid w:val="001836E4"/>
    <w:rsid w:val="00184258"/>
    <w:rsid w:val="00184BBB"/>
    <w:rsid w:val="00184C9D"/>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D47"/>
    <w:rsid w:val="00197578"/>
    <w:rsid w:val="0019781E"/>
    <w:rsid w:val="001979B1"/>
    <w:rsid w:val="001A01DA"/>
    <w:rsid w:val="001A046B"/>
    <w:rsid w:val="001A0798"/>
    <w:rsid w:val="001A0BD5"/>
    <w:rsid w:val="001A14E3"/>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C5E"/>
    <w:rsid w:val="001A7FCA"/>
    <w:rsid w:val="001B0314"/>
    <w:rsid w:val="001B0370"/>
    <w:rsid w:val="001B048E"/>
    <w:rsid w:val="001B096F"/>
    <w:rsid w:val="001B0CC3"/>
    <w:rsid w:val="001B1C0A"/>
    <w:rsid w:val="001B1E90"/>
    <w:rsid w:val="001B1EB4"/>
    <w:rsid w:val="001B218F"/>
    <w:rsid w:val="001B219D"/>
    <w:rsid w:val="001B22F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61F1"/>
    <w:rsid w:val="001B6250"/>
    <w:rsid w:val="001B63E4"/>
    <w:rsid w:val="001B6640"/>
    <w:rsid w:val="001B6BB1"/>
    <w:rsid w:val="001B6EAE"/>
    <w:rsid w:val="001B7C0C"/>
    <w:rsid w:val="001B7C30"/>
    <w:rsid w:val="001B7E0D"/>
    <w:rsid w:val="001C03D9"/>
    <w:rsid w:val="001C1BA6"/>
    <w:rsid w:val="001C1C80"/>
    <w:rsid w:val="001C2554"/>
    <w:rsid w:val="001C2959"/>
    <w:rsid w:val="001C2D06"/>
    <w:rsid w:val="001C2DE2"/>
    <w:rsid w:val="001C30C8"/>
    <w:rsid w:val="001C3152"/>
    <w:rsid w:val="001C3413"/>
    <w:rsid w:val="001C3744"/>
    <w:rsid w:val="001C3BAF"/>
    <w:rsid w:val="001C3C76"/>
    <w:rsid w:val="001C3DD2"/>
    <w:rsid w:val="001C416A"/>
    <w:rsid w:val="001C4417"/>
    <w:rsid w:val="001C45CF"/>
    <w:rsid w:val="001C4AC7"/>
    <w:rsid w:val="001C4B47"/>
    <w:rsid w:val="001C53FD"/>
    <w:rsid w:val="001C57BF"/>
    <w:rsid w:val="001C588D"/>
    <w:rsid w:val="001C5A01"/>
    <w:rsid w:val="001C5CA1"/>
    <w:rsid w:val="001C5EBF"/>
    <w:rsid w:val="001C6B5D"/>
    <w:rsid w:val="001C73B1"/>
    <w:rsid w:val="001C74FB"/>
    <w:rsid w:val="001C777A"/>
    <w:rsid w:val="001C7790"/>
    <w:rsid w:val="001C7972"/>
    <w:rsid w:val="001C7B29"/>
    <w:rsid w:val="001C7B8E"/>
    <w:rsid w:val="001D04CF"/>
    <w:rsid w:val="001D09B2"/>
    <w:rsid w:val="001D1027"/>
    <w:rsid w:val="001D1509"/>
    <w:rsid w:val="001D1EB2"/>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3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DED"/>
    <w:rsid w:val="001E4E74"/>
    <w:rsid w:val="001E5197"/>
    <w:rsid w:val="001E5228"/>
    <w:rsid w:val="001E5384"/>
    <w:rsid w:val="001E577C"/>
    <w:rsid w:val="001E6997"/>
    <w:rsid w:val="001E6AC6"/>
    <w:rsid w:val="001E6C8B"/>
    <w:rsid w:val="001E6DC5"/>
    <w:rsid w:val="001E6E32"/>
    <w:rsid w:val="001E70CB"/>
    <w:rsid w:val="001E77A5"/>
    <w:rsid w:val="001F05D3"/>
    <w:rsid w:val="001F10C6"/>
    <w:rsid w:val="001F17A8"/>
    <w:rsid w:val="001F1802"/>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A08"/>
    <w:rsid w:val="00200244"/>
    <w:rsid w:val="00200349"/>
    <w:rsid w:val="002008DA"/>
    <w:rsid w:val="002009BF"/>
    <w:rsid w:val="00200A77"/>
    <w:rsid w:val="00200C66"/>
    <w:rsid w:val="00200CBB"/>
    <w:rsid w:val="00200E58"/>
    <w:rsid w:val="002019F6"/>
    <w:rsid w:val="0020243A"/>
    <w:rsid w:val="002028A7"/>
    <w:rsid w:val="00202CCD"/>
    <w:rsid w:val="00202CD8"/>
    <w:rsid w:val="002030A5"/>
    <w:rsid w:val="00204027"/>
    <w:rsid w:val="00204111"/>
    <w:rsid w:val="00204871"/>
    <w:rsid w:val="002049BE"/>
    <w:rsid w:val="00204F32"/>
    <w:rsid w:val="00205B96"/>
    <w:rsid w:val="00205C4A"/>
    <w:rsid w:val="002067CF"/>
    <w:rsid w:val="00206ABA"/>
    <w:rsid w:val="00206AD0"/>
    <w:rsid w:val="00207151"/>
    <w:rsid w:val="0020735B"/>
    <w:rsid w:val="00207D08"/>
    <w:rsid w:val="002104A6"/>
    <w:rsid w:val="00210557"/>
    <w:rsid w:val="00210A85"/>
    <w:rsid w:val="00210C31"/>
    <w:rsid w:val="00210FF3"/>
    <w:rsid w:val="0021136F"/>
    <w:rsid w:val="00211424"/>
    <w:rsid w:val="002114E5"/>
    <w:rsid w:val="0021152F"/>
    <w:rsid w:val="00211BA2"/>
    <w:rsid w:val="00211CE8"/>
    <w:rsid w:val="00211DDA"/>
    <w:rsid w:val="00211FD9"/>
    <w:rsid w:val="00212A5F"/>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F7"/>
    <w:rsid w:val="00226574"/>
    <w:rsid w:val="0022742B"/>
    <w:rsid w:val="002275E8"/>
    <w:rsid w:val="00227901"/>
    <w:rsid w:val="00227937"/>
    <w:rsid w:val="00227CD0"/>
    <w:rsid w:val="0023000F"/>
    <w:rsid w:val="00230DAD"/>
    <w:rsid w:val="00230DC9"/>
    <w:rsid w:val="00232552"/>
    <w:rsid w:val="00232912"/>
    <w:rsid w:val="00232AB4"/>
    <w:rsid w:val="00232BD9"/>
    <w:rsid w:val="00233121"/>
    <w:rsid w:val="00233412"/>
    <w:rsid w:val="00233981"/>
    <w:rsid w:val="00233A43"/>
    <w:rsid w:val="00233B0E"/>
    <w:rsid w:val="00234135"/>
    <w:rsid w:val="00234AFE"/>
    <w:rsid w:val="002352D8"/>
    <w:rsid w:val="002355DE"/>
    <w:rsid w:val="0023562B"/>
    <w:rsid w:val="00235837"/>
    <w:rsid w:val="0023587D"/>
    <w:rsid w:val="00236565"/>
    <w:rsid w:val="0023668D"/>
    <w:rsid w:val="00236692"/>
    <w:rsid w:val="00236BCF"/>
    <w:rsid w:val="00237670"/>
    <w:rsid w:val="00237DF9"/>
    <w:rsid w:val="00237FB2"/>
    <w:rsid w:val="00240344"/>
    <w:rsid w:val="00240961"/>
    <w:rsid w:val="00240B93"/>
    <w:rsid w:val="0024114E"/>
    <w:rsid w:val="002412A5"/>
    <w:rsid w:val="00241A19"/>
    <w:rsid w:val="00241AB0"/>
    <w:rsid w:val="002422C3"/>
    <w:rsid w:val="00242DF8"/>
    <w:rsid w:val="00242F92"/>
    <w:rsid w:val="002430B1"/>
    <w:rsid w:val="002430F3"/>
    <w:rsid w:val="00243C78"/>
    <w:rsid w:val="00244361"/>
    <w:rsid w:val="002444EC"/>
    <w:rsid w:val="0024485F"/>
    <w:rsid w:val="00244A86"/>
    <w:rsid w:val="00245371"/>
    <w:rsid w:val="00245760"/>
    <w:rsid w:val="00245AAF"/>
    <w:rsid w:val="00245D8D"/>
    <w:rsid w:val="00245E38"/>
    <w:rsid w:val="0024604B"/>
    <w:rsid w:val="002462B4"/>
    <w:rsid w:val="0024726B"/>
    <w:rsid w:val="00247C64"/>
    <w:rsid w:val="00247C77"/>
    <w:rsid w:val="00247CEA"/>
    <w:rsid w:val="00247F64"/>
    <w:rsid w:val="00247FD6"/>
    <w:rsid w:val="00250031"/>
    <w:rsid w:val="002508A8"/>
    <w:rsid w:val="00251496"/>
    <w:rsid w:val="0025186C"/>
    <w:rsid w:val="00251B5E"/>
    <w:rsid w:val="00251C99"/>
    <w:rsid w:val="00251CF5"/>
    <w:rsid w:val="0025238C"/>
    <w:rsid w:val="00252A63"/>
    <w:rsid w:val="00252B1F"/>
    <w:rsid w:val="00252CA3"/>
    <w:rsid w:val="00252D25"/>
    <w:rsid w:val="00253011"/>
    <w:rsid w:val="00253033"/>
    <w:rsid w:val="00253748"/>
    <w:rsid w:val="00253E9C"/>
    <w:rsid w:val="00254951"/>
    <w:rsid w:val="00254AF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57EC4"/>
    <w:rsid w:val="00260104"/>
    <w:rsid w:val="00260B87"/>
    <w:rsid w:val="00260D53"/>
    <w:rsid w:val="002610C6"/>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02F"/>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1733"/>
    <w:rsid w:val="00271952"/>
    <w:rsid w:val="00271C4C"/>
    <w:rsid w:val="002726E9"/>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4FF2"/>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E62"/>
    <w:rsid w:val="00290F16"/>
    <w:rsid w:val="00291253"/>
    <w:rsid w:val="00291382"/>
    <w:rsid w:val="00291859"/>
    <w:rsid w:val="00292B76"/>
    <w:rsid w:val="00292BDB"/>
    <w:rsid w:val="00292C1F"/>
    <w:rsid w:val="00292CA3"/>
    <w:rsid w:val="00292DDF"/>
    <w:rsid w:val="00292E14"/>
    <w:rsid w:val="002930DE"/>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A12"/>
    <w:rsid w:val="002A0B81"/>
    <w:rsid w:val="002A0FAA"/>
    <w:rsid w:val="002A1887"/>
    <w:rsid w:val="002A2011"/>
    <w:rsid w:val="002A2488"/>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A00"/>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49AE"/>
    <w:rsid w:val="002C5943"/>
    <w:rsid w:val="002C5A60"/>
    <w:rsid w:val="002C5AEB"/>
    <w:rsid w:val="002C6229"/>
    <w:rsid w:val="002C66EC"/>
    <w:rsid w:val="002C6F42"/>
    <w:rsid w:val="002C70F3"/>
    <w:rsid w:val="002C70FB"/>
    <w:rsid w:val="002D0167"/>
    <w:rsid w:val="002D0554"/>
    <w:rsid w:val="002D0583"/>
    <w:rsid w:val="002D05BE"/>
    <w:rsid w:val="002D08E2"/>
    <w:rsid w:val="002D0D13"/>
    <w:rsid w:val="002D0FC0"/>
    <w:rsid w:val="002D1762"/>
    <w:rsid w:val="002D1C63"/>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D85"/>
    <w:rsid w:val="002D5E88"/>
    <w:rsid w:val="002D5FD3"/>
    <w:rsid w:val="002D6137"/>
    <w:rsid w:val="002D673A"/>
    <w:rsid w:val="002D680D"/>
    <w:rsid w:val="002D6997"/>
    <w:rsid w:val="002D6AAE"/>
    <w:rsid w:val="002D6B31"/>
    <w:rsid w:val="002D6D6E"/>
    <w:rsid w:val="002D7444"/>
    <w:rsid w:val="002D75E4"/>
    <w:rsid w:val="002D785B"/>
    <w:rsid w:val="002D7AB2"/>
    <w:rsid w:val="002E08BD"/>
    <w:rsid w:val="002E08EA"/>
    <w:rsid w:val="002E107A"/>
    <w:rsid w:val="002E12CC"/>
    <w:rsid w:val="002E161E"/>
    <w:rsid w:val="002E1783"/>
    <w:rsid w:val="002E183C"/>
    <w:rsid w:val="002E1868"/>
    <w:rsid w:val="002E1904"/>
    <w:rsid w:val="002E1C8E"/>
    <w:rsid w:val="002E2018"/>
    <w:rsid w:val="002E2374"/>
    <w:rsid w:val="002E2F11"/>
    <w:rsid w:val="002E40BF"/>
    <w:rsid w:val="002E4258"/>
    <w:rsid w:val="002E4816"/>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72D"/>
    <w:rsid w:val="002F28B2"/>
    <w:rsid w:val="002F2DE5"/>
    <w:rsid w:val="002F2E6E"/>
    <w:rsid w:val="002F3DAD"/>
    <w:rsid w:val="002F45B3"/>
    <w:rsid w:val="002F48D1"/>
    <w:rsid w:val="002F536E"/>
    <w:rsid w:val="002F53FF"/>
    <w:rsid w:val="003003A5"/>
    <w:rsid w:val="00300AC5"/>
    <w:rsid w:val="00300AF6"/>
    <w:rsid w:val="0030144A"/>
    <w:rsid w:val="00302472"/>
    <w:rsid w:val="00302473"/>
    <w:rsid w:val="003024F5"/>
    <w:rsid w:val="0030251B"/>
    <w:rsid w:val="003025B9"/>
    <w:rsid w:val="0030297F"/>
    <w:rsid w:val="00302ACB"/>
    <w:rsid w:val="00302C6B"/>
    <w:rsid w:val="00302D41"/>
    <w:rsid w:val="00302DC0"/>
    <w:rsid w:val="00303262"/>
    <w:rsid w:val="003032BC"/>
    <w:rsid w:val="00303467"/>
    <w:rsid w:val="003035F6"/>
    <w:rsid w:val="00303D7D"/>
    <w:rsid w:val="00303E05"/>
    <w:rsid w:val="00304141"/>
    <w:rsid w:val="003050C5"/>
    <w:rsid w:val="00305592"/>
    <w:rsid w:val="00305918"/>
    <w:rsid w:val="00305AD4"/>
    <w:rsid w:val="00305D38"/>
    <w:rsid w:val="003062C1"/>
    <w:rsid w:val="003063C6"/>
    <w:rsid w:val="00306B60"/>
    <w:rsid w:val="00306EB9"/>
    <w:rsid w:val="00306EDC"/>
    <w:rsid w:val="00306F68"/>
    <w:rsid w:val="0030777F"/>
    <w:rsid w:val="0030789D"/>
    <w:rsid w:val="00307990"/>
    <w:rsid w:val="00307C0F"/>
    <w:rsid w:val="003100D8"/>
    <w:rsid w:val="00310554"/>
    <w:rsid w:val="003108C8"/>
    <w:rsid w:val="00310EB6"/>
    <w:rsid w:val="003110E5"/>
    <w:rsid w:val="00311888"/>
    <w:rsid w:val="00311E5C"/>
    <w:rsid w:val="00312650"/>
    <w:rsid w:val="00312B44"/>
    <w:rsid w:val="0031310F"/>
    <w:rsid w:val="0031324D"/>
    <w:rsid w:val="0031435B"/>
    <w:rsid w:val="00314378"/>
    <w:rsid w:val="003144E0"/>
    <w:rsid w:val="00314573"/>
    <w:rsid w:val="00314768"/>
    <w:rsid w:val="00314AE3"/>
    <w:rsid w:val="003152EB"/>
    <w:rsid w:val="00315BF5"/>
    <w:rsid w:val="00315EBA"/>
    <w:rsid w:val="00316135"/>
    <w:rsid w:val="00316899"/>
    <w:rsid w:val="003168CA"/>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2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735C"/>
    <w:rsid w:val="0032791C"/>
    <w:rsid w:val="00327F59"/>
    <w:rsid w:val="00327FAC"/>
    <w:rsid w:val="00330096"/>
    <w:rsid w:val="003302C4"/>
    <w:rsid w:val="003303D9"/>
    <w:rsid w:val="00330569"/>
    <w:rsid w:val="003305C0"/>
    <w:rsid w:val="00330949"/>
    <w:rsid w:val="00330E59"/>
    <w:rsid w:val="00330F9C"/>
    <w:rsid w:val="003310E4"/>
    <w:rsid w:val="00331795"/>
    <w:rsid w:val="003320BE"/>
    <w:rsid w:val="003323DD"/>
    <w:rsid w:val="00332650"/>
    <w:rsid w:val="00332879"/>
    <w:rsid w:val="00332CFE"/>
    <w:rsid w:val="003330A1"/>
    <w:rsid w:val="00333C9B"/>
    <w:rsid w:val="00333F16"/>
    <w:rsid w:val="0033467A"/>
    <w:rsid w:val="0033469C"/>
    <w:rsid w:val="003350DA"/>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7AF"/>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FB0"/>
    <w:rsid w:val="003510FB"/>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DF"/>
    <w:rsid w:val="00367BFF"/>
    <w:rsid w:val="00367C56"/>
    <w:rsid w:val="003709D3"/>
    <w:rsid w:val="00370AA9"/>
    <w:rsid w:val="00370BD0"/>
    <w:rsid w:val="00370E97"/>
    <w:rsid w:val="003713EF"/>
    <w:rsid w:val="003715D3"/>
    <w:rsid w:val="00371603"/>
    <w:rsid w:val="00371BC9"/>
    <w:rsid w:val="0037260A"/>
    <w:rsid w:val="00372AAD"/>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10FE"/>
    <w:rsid w:val="0038206D"/>
    <w:rsid w:val="0038233F"/>
    <w:rsid w:val="00382754"/>
    <w:rsid w:val="00383211"/>
    <w:rsid w:val="0038375A"/>
    <w:rsid w:val="003841C5"/>
    <w:rsid w:val="003844CF"/>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889"/>
    <w:rsid w:val="003916EB"/>
    <w:rsid w:val="00391789"/>
    <w:rsid w:val="003917AE"/>
    <w:rsid w:val="003918E7"/>
    <w:rsid w:val="00391CCF"/>
    <w:rsid w:val="00391D2E"/>
    <w:rsid w:val="00392978"/>
    <w:rsid w:val="00392CF4"/>
    <w:rsid w:val="00392DE4"/>
    <w:rsid w:val="00392E30"/>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810"/>
    <w:rsid w:val="00397A48"/>
    <w:rsid w:val="00397A85"/>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8CB"/>
    <w:rsid w:val="003A492D"/>
    <w:rsid w:val="003A49ED"/>
    <w:rsid w:val="003A4B3A"/>
    <w:rsid w:val="003A58C5"/>
    <w:rsid w:val="003A5AAB"/>
    <w:rsid w:val="003A5AD4"/>
    <w:rsid w:val="003A5B11"/>
    <w:rsid w:val="003A5BD4"/>
    <w:rsid w:val="003A5D72"/>
    <w:rsid w:val="003A681D"/>
    <w:rsid w:val="003A7252"/>
    <w:rsid w:val="003A74F5"/>
    <w:rsid w:val="003A7C94"/>
    <w:rsid w:val="003B0703"/>
    <w:rsid w:val="003B0A49"/>
    <w:rsid w:val="003B0FEF"/>
    <w:rsid w:val="003B1316"/>
    <w:rsid w:val="003B17F1"/>
    <w:rsid w:val="003B1B5E"/>
    <w:rsid w:val="003B1E10"/>
    <w:rsid w:val="003B2544"/>
    <w:rsid w:val="003B2CDC"/>
    <w:rsid w:val="003B36F4"/>
    <w:rsid w:val="003B38C3"/>
    <w:rsid w:val="003B3907"/>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8C4"/>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41D"/>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4E52"/>
    <w:rsid w:val="003F5024"/>
    <w:rsid w:val="003F5025"/>
    <w:rsid w:val="003F5EAC"/>
    <w:rsid w:val="003F5ED0"/>
    <w:rsid w:val="003F60C3"/>
    <w:rsid w:val="003F66A4"/>
    <w:rsid w:val="003F670B"/>
    <w:rsid w:val="003F6726"/>
    <w:rsid w:val="003F6858"/>
    <w:rsid w:val="003F6D84"/>
    <w:rsid w:val="003F7B3E"/>
    <w:rsid w:val="003F7DFD"/>
    <w:rsid w:val="003F7F17"/>
    <w:rsid w:val="00400160"/>
    <w:rsid w:val="0040080E"/>
    <w:rsid w:val="00400917"/>
    <w:rsid w:val="00400A38"/>
    <w:rsid w:val="00401787"/>
    <w:rsid w:val="00401AF8"/>
    <w:rsid w:val="00401CD9"/>
    <w:rsid w:val="00401F5B"/>
    <w:rsid w:val="004023EA"/>
    <w:rsid w:val="0040245C"/>
    <w:rsid w:val="0040259D"/>
    <w:rsid w:val="00403B69"/>
    <w:rsid w:val="00403BD9"/>
    <w:rsid w:val="00403C47"/>
    <w:rsid w:val="00404DD4"/>
    <w:rsid w:val="00405668"/>
    <w:rsid w:val="00405684"/>
    <w:rsid w:val="00405E5E"/>
    <w:rsid w:val="004062E7"/>
    <w:rsid w:val="004065AE"/>
    <w:rsid w:val="00406F7D"/>
    <w:rsid w:val="0040775A"/>
    <w:rsid w:val="004077E5"/>
    <w:rsid w:val="00410285"/>
    <w:rsid w:val="00410307"/>
    <w:rsid w:val="004107FE"/>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A97"/>
    <w:rsid w:val="00414ABC"/>
    <w:rsid w:val="00415058"/>
    <w:rsid w:val="00415F26"/>
    <w:rsid w:val="0041601E"/>
    <w:rsid w:val="00416358"/>
    <w:rsid w:val="0041640B"/>
    <w:rsid w:val="004164A3"/>
    <w:rsid w:val="00416B98"/>
    <w:rsid w:val="00417EBA"/>
    <w:rsid w:val="004206CB"/>
    <w:rsid w:val="00420C7E"/>
    <w:rsid w:val="00420F5D"/>
    <w:rsid w:val="00421665"/>
    <w:rsid w:val="00421BBE"/>
    <w:rsid w:val="00421BD7"/>
    <w:rsid w:val="00422032"/>
    <w:rsid w:val="00422350"/>
    <w:rsid w:val="00422578"/>
    <w:rsid w:val="00422D01"/>
    <w:rsid w:val="004232F7"/>
    <w:rsid w:val="00423C07"/>
    <w:rsid w:val="00423F85"/>
    <w:rsid w:val="00424296"/>
    <w:rsid w:val="00424A23"/>
    <w:rsid w:val="00424ACE"/>
    <w:rsid w:val="00424B12"/>
    <w:rsid w:val="00424B48"/>
    <w:rsid w:val="00424E8C"/>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973"/>
    <w:rsid w:val="00432D69"/>
    <w:rsid w:val="0043312E"/>
    <w:rsid w:val="00433673"/>
    <w:rsid w:val="00433784"/>
    <w:rsid w:val="004338C4"/>
    <w:rsid w:val="00433B83"/>
    <w:rsid w:val="0043431B"/>
    <w:rsid w:val="00434B16"/>
    <w:rsid w:val="004354FC"/>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785"/>
    <w:rsid w:val="00441BAB"/>
    <w:rsid w:val="00441E54"/>
    <w:rsid w:val="00441E81"/>
    <w:rsid w:val="0044217C"/>
    <w:rsid w:val="004424A0"/>
    <w:rsid w:val="004424DD"/>
    <w:rsid w:val="004425F5"/>
    <w:rsid w:val="0044260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63A"/>
    <w:rsid w:val="00452710"/>
    <w:rsid w:val="00452758"/>
    <w:rsid w:val="004527A6"/>
    <w:rsid w:val="00452965"/>
    <w:rsid w:val="0045306E"/>
    <w:rsid w:val="00453275"/>
    <w:rsid w:val="004532CC"/>
    <w:rsid w:val="00453A04"/>
    <w:rsid w:val="00453B90"/>
    <w:rsid w:val="0045469A"/>
    <w:rsid w:val="0045575A"/>
    <w:rsid w:val="004559F1"/>
    <w:rsid w:val="00455D19"/>
    <w:rsid w:val="00455E5C"/>
    <w:rsid w:val="00456435"/>
    <w:rsid w:val="0045685C"/>
    <w:rsid w:val="00456A8F"/>
    <w:rsid w:val="00457A99"/>
    <w:rsid w:val="004612CD"/>
    <w:rsid w:val="004618A5"/>
    <w:rsid w:val="00461F43"/>
    <w:rsid w:val="0046240B"/>
    <w:rsid w:val="0046293B"/>
    <w:rsid w:val="00463455"/>
    <w:rsid w:val="004634F2"/>
    <w:rsid w:val="004635BD"/>
    <w:rsid w:val="004636C5"/>
    <w:rsid w:val="00463E7A"/>
    <w:rsid w:val="00463FD9"/>
    <w:rsid w:val="00463FE2"/>
    <w:rsid w:val="004645B3"/>
    <w:rsid w:val="00464918"/>
    <w:rsid w:val="00464D1D"/>
    <w:rsid w:val="00464D71"/>
    <w:rsid w:val="004650BE"/>
    <w:rsid w:val="00465275"/>
    <w:rsid w:val="00465992"/>
    <w:rsid w:val="00465B0B"/>
    <w:rsid w:val="00466372"/>
    <w:rsid w:val="0046641A"/>
    <w:rsid w:val="00466485"/>
    <w:rsid w:val="004669D3"/>
    <w:rsid w:val="00466BD5"/>
    <w:rsid w:val="00467220"/>
    <w:rsid w:val="00467355"/>
    <w:rsid w:val="0046755D"/>
    <w:rsid w:val="00467DB0"/>
    <w:rsid w:val="004701A2"/>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907"/>
    <w:rsid w:val="00480A0F"/>
    <w:rsid w:val="004812AF"/>
    <w:rsid w:val="00481BC8"/>
    <w:rsid w:val="00482208"/>
    <w:rsid w:val="00482257"/>
    <w:rsid w:val="0048279A"/>
    <w:rsid w:val="0048289A"/>
    <w:rsid w:val="004829D9"/>
    <w:rsid w:val="00482D4C"/>
    <w:rsid w:val="00483BB4"/>
    <w:rsid w:val="00483CD8"/>
    <w:rsid w:val="00483EFF"/>
    <w:rsid w:val="0048480D"/>
    <w:rsid w:val="00484F79"/>
    <w:rsid w:val="0048566A"/>
    <w:rsid w:val="00485720"/>
    <w:rsid w:val="0048599A"/>
    <w:rsid w:val="00485AB8"/>
    <w:rsid w:val="00485C55"/>
    <w:rsid w:val="00485F02"/>
    <w:rsid w:val="004863B7"/>
    <w:rsid w:val="0048686C"/>
    <w:rsid w:val="00487309"/>
    <w:rsid w:val="004873A5"/>
    <w:rsid w:val="00487825"/>
    <w:rsid w:val="004905AB"/>
    <w:rsid w:val="00490B65"/>
    <w:rsid w:val="00490DA3"/>
    <w:rsid w:val="00490F97"/>
    <w:rsid w:val="004910E9"/>
    <w:rsid w:val="004913CE"/>
    <w:rsid w:val="00491E05"/>
    <w:rsid w:val="00491EFB"/>
    <w:rsid w:val="00491FDD"/>
    <w:rsid w:val="00492AC4"/>
    <w:rsid w:val="00492DD4"/>
    <w:rsid w:val="0049306E"/>
    <w:rsid w:val="0049324F"/>
    <w:rsid w:val="004934A8"/>
    <w:rsid w:val="004938FD"/>
    <w:rsid w:val="004939D2"/>
    <w:rsid w:val="004942C8"/>
    <w:rsid w:val="004947DD"/>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99B"/>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D15"/>
    <w:rsid w:val="004B0E05"/>
    <w:rsid w:val="004B1425"/>
    <w:rsid w:val="004B143F"/>
    <w:rsid w:val="004B163D"/>
    <w:rsid w:val="004B19FF"/>
    <w:rsid w:val="004B1A93"/>
    <w:rsid w:val="004B1DD8"/>
    <w:rsid w:val="004B20FF"/>
    <w:rsid w:val="004B2200"/>
    <w:rsid w:val="004B25C8"/>
    <w:rsid w:val="004B2BFA"/>
    <w:rsid w:val="004B347E"/>
    <w:rsid w:val="004B38F9"/>
    <w:rsid w:val="004B3A94"/>
    <w:rsid w:val="004B4696"/>
    <w:rsid w:val="004B4A56"/>
    <w:rsid w:val="004B4FC8"/>
    <w:rsid w:val="004B5294"/>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393"/>
    <w:rsid w:val="004C0776"/>
    <w:rsid w:val="004C09AE"/>
    <w:rsid w:val="004C0D89"/>
    <w:rsid w:val="004C11DA"/>
    <w:rsid w:val="004C17AC"/>
    <w:rsid w:val="004C1F97"/>
    <w:rsid w:val="004C29D8"/>
    <w:rsid w:val="004C2BB8"/>
    <w:rsid w:val="004C2C09"/>
    <w:rsid w:val="004C2E90"/>
    <w:rsid w:val="004C3717"/>
    <w:rsid w:val="004C3B38"/>
    <w:rsid w:val="004C40FA"/>
    <w:rsid w:val="004C45AC"/>
    <w:rsid w:val="004C4877"/>
    <w:rsid w:val="004C4B2E"/>
    <w:rsid w:val="004C4B92"/>
    <w:rsid w:val="004C4E61"/>
    <w:rsid w:val="004C57A6"/>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2468"/>
    <w:rsid w:val="004D271C"/>
    <w:rsid w:val="004D2DB8"/>
    <w:rsid w:val="004D2EC4"/>
    <w:rsid w:val="004D2EEA"/>
    <w:rsid w:val="004D311B"/>
    <w:rsid w:val="004D34EE"/>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205"/>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C8A"/>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06EC"/>
    <w:rsid w:val="004F1238"/>
    <w:rsid w:val="004F17E7"/>
    <w:rsid w:val="004F18B1"/>
    <w:rsid w:val="004F1A0A"/>
    <w:rsid w:val="004F1E87"/>
    <w:rsid w:val="004F1EB3"/>
    <w:rsid w:val="004F3373"/>
    <w:rsid w:val="004F3396"/>
    <w:rsid w:val="004F3781"/>
    <w:rsid w:val="004F3D64"/>
    <w:rsid w:val="004F4790"/>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157"/>
    <w:rsid w:val="00502238"/>
    <w:rsid w:val="0050294C"/>
    <w:rsid w:val="00502D60"/>
    <w:rsid w:val="00502E1C"/>
    <w:rsid w:val="00503040"/>
    <w:rsid w:val="005033F0"/>
    <w:rsid w:val="0050381D"/>
    <w:rsid w:val="00503A2E"/>
    <w:rsid w:val="00503CAC"/>
    <w:rsid w:val="005040B8"/>
    <w:rsid w:val="00504358"/>
    <w:rsid w:val="005046A9"/>
    <w:rsid w:val="005047AE"/>
    <w:rsid w:val="00504863"/>
    <w:rsid w:val="005048EC"/>
    <w:rsid w:val="00505287"/>
    <w:rsid w:val="00506033"/>
    <w:rsid w:val="005060FD"/>
    <w:rsid w:val="0050629D"/>
    <w:rsid w:val="00506AFC"/>
    <w:rsid w:val="00506EA2"/>
    <w:rsid w:val="00507883"/>
    <w:rsid w:val="00507896"/>
    <w:rsid w:val="005078E2"/>
    <w:rsid w:val="00507C51"/>
    <w:rsid w:val="00507C67"/>
    <w:rsid w:val="005102CB"/>
    <w:rsid w:val="0051076C"/>
    <w:rsid w:val="00510945"/>
    <w:rsid w:val="00511710"/>
    <w:rsid w:val="00511BB6"/>
    <w:rsid w:val="00511E05"/>
    <w:rsid w:val="00511FA0"/>
    <w:rsid w:val="0051241C"/>
    <w:rsid w:val="00512BED"/>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9C5"/>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2165"/>
    <w:rsid w:val="00522381"/>
    <w:rsid w:val="00522ABF"/>
    <w:rsid w:val="00522D84"/>
    <w:rsid w:val="005232DA"/>
    <w:rsid w:val="0052331A"/>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1D5"/>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2FF9"/>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A8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0CD"/>
    <w:rsid w:val="005453B2"/>
    <w:rsid w:val="00545456"/>
    <w:rsid w:val="0054567E"/>
    <w:rsid w:val="00545D25"/>
    <w:rsid w:val="00545E8E"/>
    <w:rsid w:val="00546265"/>
    <w:rsid w:val="005463B3"/>
    <w:rsid w:val="00546862"/>
    <w:rsid w:val="0054687B"/>
    <w:rsid w:val="00547363"/>
    <w:rsid w:val="005474B1"/>
    <w:rsid w:val="00547506"/>
    <w:rsid w:val="00547654"/>
    <w:rsid w:val="00550552"/>
    <w:rsid w:val="00550BFA"/>
    <w:rsid w:val="00550FE2"/>
    <w:rsid w:val="0055106E"/>
    <w:rsid w:val="0055127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19B"/>
    <w:rsid w:val="00556499"/>
    <w:rsid w:val="005565AE"/>
    <w:rsid w:val="005565EE"/>
    <w:rsid w:val="00556695"/>
    <w:rsid w:val="00556D24"/>
    <w:rsid w:val="00556F24"/>
    <w:rsid w:val="00556F4B"/>
    <w:rsid w:val="00556FB0"/>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96B"/>
    <w:rsid w:val="00571EC5"/>
    <w:rsid w:val="00571ECD"/>
    <w:rsid w:val="00572146"/>
    <w:rsid w:val="005723A9"/>
    <w:rsid w:val="005724FE"/>
    <w:rsid w:val="0057279F"/>
    <w:rsid w:val="00572997"/>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323D"/>
    <w:rsid w:val="005832AA"/>
    <w:rsid w:val="00583667"/>
    <w:rsid w:val="00583A40"/>
    <w:rsid w:val="00584509"/>
    <w:rsid w:val="005847B0"/>
    <w:rsid w:val="005851BE"/>
    <w:rsid w:val="005852D5"/>
    <w:rsid w:val="00585A47"/>
    <w:rsid w:val="005863F4"/>
    <w:rsid w:val="0058657D"/>
    <w:rsid w:val="00586789"/>
    <w:rsid w:val="00586B01"/>
    <w:rsid w:val="00586F76"/>
    <w:rsid w:val="00587266"/>
    <w:rsid w:val="0058756C"/>
    <w:rsid w:val="00587B94"/>
    <w:rsid w:val="00587C8E"/>
    <w:rsid w:val="00590C50"/>
    <w:rsid w:val="00591069"/>
    <w:rsid w:val="00591222"/>
    <w:rsid w:val="00591B88"/>
    <w:rsid w:val="00592C7D"/>
    <w:rsid w:val="00593106"/>
    <w:rsid w:val="0059310C"/>
    <w:rsid w:val="00593148"/>
    <w:rsid w:val="005933F4"/>
    <w:rsid w:val="00593434"/>
    <w:rsid w:val="00593EB1"/>
    <w:rsid w:val="00594D1F"/>
    <w:rsid w:val="00594F71"/>
    <w:rsid w:val="00595000"/>
    <w:rsid w:val="0059587B"/>
    <w:rsid w:val="005959ED"/>
    <w:rsid w:val="00595CDD"/>
    <w:rsid w:val="00596020"/>
    <w:rsid w:val="005969BC"/>
    <w:rsid w:val="00597748"/>
    <w:rsid w:val="0059781C"/>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592"/>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A7DFA"/>
    <w:rsid w:val="005B08A3"/>
    <w:rsid w:val="005B0B4C"/>
    <w:rsid w:val="005B108A"/>
    <w:rsid w:val="005B1305"/>
    <w:rsid w:val="005B14C3"/>
    <w:rsid w:val="005B14F4"/>
    <w:rsid w:val="005B1CE6"/>
    <w:rsid w:val="005B24DF"/>
    <w:rsid w:val="005B2A19"/>
    <w:rsid w:val="005B4B5C"/>
    <w:rsid w:val="005B4BF7"/>
    <w:rsid w:val="005B5392"/>
    <w:rsid w:val="005B56D4"/>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A56"/>
    <w:rsid w:val="005C2EF7"/>
    <w:rsid w:val="005C301A"/>
    <w:rsid w:val="005C31BC"/>
    <w:rsid w:val="005C32A0"/>
    <w:rsid w:val="005C33B2"/>
    <w:rsid w:val="005C396D"/>
    <w:rsid w:val="005C441B"/>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470"/>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4BB"/>
    <w:rsid w:val="005D4A8F"/>
    <w:rsid w:val="005D5269"/>
    <w:rsid w:val="005D5348"/>
    <w:rsid w:val="005D5729"/>
    <w:rsid w:val="005D5DC6"/>
    <w:rsid w:val="005D606A"/>
    <w:rsid w:val="005D61CE"/>
    <w:rsid w:val="005D65A6"/>
    <w:rsid w:val="005D6D74"/>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87E"/>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764"/>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56F"/>
    <w:rsid w:val="00606B56"/>
    <w:rsid w:val="00606BA9"/>
    <w:rsid w:val="00606DC4"/>
    <w:rsid w:val="006072ED"/>
    <w:rsid w:val="0060795F"/>
    <w:rsid w:val="00607CF3"/>
    <w:rsid w:val="006103C9"/>
    <w:rsid w:val="0061088E"/>
    <w:rsid w:val="00610975"/>
    <w:rsid w:val="006109C2"/>
    <w:rsid w:val="00610BD0"/>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51B2"/>
    <w:rsid w:val="00615323"/>
    <w:rsid w:val="00615360"/>
    <w:rsid w:val="00615491"/>
    <w:rsid w:val="00615629"/>
    <w:rsid w:val="00615EAD"/>
    <w:rsid w:val="00616177"/>
    <w:rsid w:val="00616817"/>
    <w:rsid w:val="00616E1C"/>
    <w:rsid w:val="00617242"/>
    <w:rsid w:val="0062027A"/>
    <w:rsid w:val="006204E2"/>
    <w:rsid w:val="00620511"/>
    <w:rsid w:val="00620723"/>
    <w:rsid w:val="00620DE8"/>
    <w:rsid w:val="00620E07"/>
    <w:rsid w:val="006213F4"/>
    <w:rsid w:val="00621752"/>
    <w:rsid w:val="00621765"/>
    <w:rsid w:val="006220D5"/>
    <w:rsid w:val="006222FF"/>
    <w:rsid w:val="0062245B"/>
    <w:rsid w:val="006225D2"/>
    <w:rsid w:val="00622B66"/>
    <w:rsid w:val="00622E65"/>
    <w:rsid w:val="00622EE8"/>
    <w:rsid w:val="006231F4"/>
    <w:rsid w:val="006235BF"/>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522"/>
    <w:rsid w:val="0062654B"/>
    <w:rsid w:val="00626C2D"/>
    <w:rsid w:val="00626DCA"/>
    <w:rsid w:val="00626FC9"/>
    <w:rsid w:val="006274B4"/>
    <w:rsid w:val="006274FB"/>
    <w:rsid w:val="00630278"/>
    <w:rsid w:val="0063038F"/>
    <w:rsid w:val="00630421"/>
    <w:rsid w:val="00631036"/>
    <w:rsid w:val="00631454"/>
    <w:rsid w:val="0063164B"/>
    <w:rsid w:val="006318B6"/>
    <w:rsid w:val="00631E7E"/>
    <w:rsid w:val="006327A1"/>
    <w:rsid w:val="006328D3"/>
    <w:rsid w:val="00632FBA"/>
    <w:rsid w:val="00633020"/>
    <w:rsid w:val="00633DAC"/>
    <w:rsid w:val="00633DC1"/>
    <w:rsid w:val="00634B08"/>
    <w:rsid w:val="00634B29"/>
    <w:rsid w:val="00634B35"/>
    <w:rsid w:val="00634C74"/>
    <w:rsid w:val="00635397"/>
    <w:rsid w:val="00635958"/>
    <w:rsid w:val="00635BD5"/>
    <w:rsid w:val="006368C0"/>
    <w:rsid w:val="00636976"/>
    <w:rsid w:val="00636BB1"/>
    <w:rsid w:val="00636C2C"/>
    <w:rsid w:val="006374A2"/>
    <w:rsid w:val="006375A3"/>
    <w:rsid w:val="00637A09"/>
    <w:rsid w:val="00637C0F"/>
    <w:rsid w:val="00637DE0"/>
    <w:rsid w:val="006400DC"/>
    <w:rsid w:val="0064032E"/>
    <w:rsid w:val="006407FE"/>
    <w:rsid w:val="006408E0"/>
    <w:rsid w:val="00640FAD"/>
    <w:rsid w:val="00641947"/>
    <w:rsid w:val="00641ED3"/>
    <w:rsid w:val="00642267"/>
    <w:rsid w:val="00642389"/>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63C"/>
    <w:rsid w:val="00647A26"/>
    <w:rsid w:val="00650121"/>
    <w:rsid w:val="00650243"/>
    <w:rsid w:val="006506C2"/>
    <w:rsid w:val="00651550"/>
    <w:rsid w:val="006518CA"/>
    <w:rsid w:val="0065197C"/>
    <w:rsid w:val="00651AA8"/>
    <w:rsid w:val="00651E34"/>
    <w:rsid w:val="00651EBA"/>
    <w:rsid w:val="00652A26"/>
    <w:rsid w:val="00652A8D"/>
    <w:rsid w:val="00652D53"/>
    <w:rsid w:val="00652D55"/>
    <w:rsid w:val="0065369F"/>
    <w:rsid w:val="00653A2A"/>
    <w:rsid w:val="00653FA4"/>
    <w:rsid w:val="00654117"/>
    <w:rsid w:val="00654492"/>
    <w:rsid w:val="006548BE"/>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18E1"/>
    <w:rsid w:val="006619FB"/>
    <w:rsid w:val="00661A0A"/>
    <w:rsid w:val="00661BB7"/>
    <w:rsid w:val="006625C2"/>
    <w:rsid w:val="00662F41"/>
    <w:rsid w:val="00663D9E"/>
    <w:rsid w:val="00664027"/>
    <w:rsid w:val="00664343"/>
    <w:rsid w:val="00664534"/>
    <w:rsid w:val="00664A23"/>
    <w:rsid w:val="00664F29"/>
    <w:rsid w:val="00664F7A"/>
    <w:rsid w:val="0066500B"/>
    <w:rsid w:val="00665143"/>
    <w:rsid w:val="006658AD"/>
    <w:rsid w:val="00665BAE"/>
    <w:rsid w:val="00666A36"/>
    <w:rsid w:val="00666FF0"/>
    <w:rsid w:val="00667A08"/>
    <w:rsid w:val="00670208"/>
    <w:rsid w:val="00670461"/>
    <w:rsid w:val="00670808"/>
    <w:rsid w:val="006709E5"/>
    <w:rsid w:val="00670C4B"/>
    <w:rsid w:val="00670DB0"/>
    <w:rsid w:val="00671773"/>
    <w:rsid w:val="006720CE"/>
    <w:rsid w:val="00672264"/>
    <w:rsid w:val="00672C02"/>
    <w:rsid w:val="00672DAC"/>
    <w:rsid w:val="006734A8"/>
    <w:rsid w:val="0067367A"/>
    <w:rsid w:val="00673B4A"/>
    <w:rsid w:val="00674172"/>
    <w:rsid w:val="006744BC"/>
    <w:rsid w:val="00674689"/>
    <w:rsid w:val="00674801"/>
    <w:rsid w:val="00675613"/>
    <w:rsid w:val="0067574B"/>
    <w:rsid w:val="006758F3"/>
    <w:rsid w:val="00675C3A"/>
    <w:rsid w:val="00675C40"/>
    <w:rsid w:val="00676071"/>
    <w:rsid w:val="006760E6"/>
    <w:rsid w:val="0067657A"/>
    <w:rsid w:val="0067671E"/>
    <w:rsid w:val="00676A2B"/>
    <w:rsid w:val="00676A6F"/>
    <w:rsid w:val="006771E4"/>
    <w:rsid w:val="0067791E"/>
    <w:rsid w:val="00677C6C"/>
    <w:rsid w:val="00677CF8"/>
    <w:rsid w:val="00677E0F"/>
    <w:rsid w:val="00681D48"/>
    <w:rsid w:val="00681DD6"/>
    <w:rsid w:val="006825F2"/>
    <w:rsid w:val="006828A6"/>
    <w:rsid w:val="00682C79"/>
    <w:rsid w:val="0068305D"/>
    <w:rsid w:val="00683068"/>
    <w:rsid w:val="0068310D"/>
    <w:rsid w:val="00683CE7"/>
    <w:rsid w:val="00684031"/>
    <w:rsid w:val="006841FC"/>
    <w:rsid w:val="006842CD"/>
    <w:rsid w:val="00684392"/>
    <w:rsid w:val="00684815"/>
    <w:rsid w:val="0068482C"/>
    <w:rsid w:val="00684932"/>
    <w:rsid w:val="00685A19"/>
    <w:rsid w:val="00685B9E"/>
    <w:rsid w:val="00685BAF"/>
    <w:rsid w:val="006865CB"/>
    <w:rsid w:val="00686711"/>
    <w:rsid w:val="0068778C"/>
    <w:rsid w:val="00687A12"/>
    <w:rsid w:val="00687EE4"/>
    <w:rsid w:val="00690255"/>
    <w:rsid w:val="0069089B"/>
    <w:rsid w:val="0069097C"/>
    <w:rsid w:val="00690D87"/>
    <w:rsid w:val="006913BB"/>
    <w:rsid w:val="0069160E"/>
    <w:rsid w:val="00691ACB"/>
    <w:rsid w:val="00691F1E"/>
    <w:rsid w:val="0069229A"/>
    <w:rsid w:val="00692D14"/>
    <w:rsid w:val="006931FA"/>
    <w:rsid w:val="00693302"/>
    <w:rsid w:val="00693989"/>
    <w:rsid w:val="006939B4"/>
    <w:rsid w:val="0069473A"/>
    <w:rsid w:val="00694B66"/>
    <w:rsid w:val="00694C9A"/>
    <w:rsid w:val="00694F79"/>
    <w:rsid w:val="00694F95"/>
    <w:rsid w:val="00695096"/>
    <w:rsid w:val="0069548B"/>
    <w:rsid w:val="00695698"/>
    <w:rsid w:val="006957B5"/>
    <w:rsid w:val="006959A6"/>
    <w:rsid w:val="00695A36"/>
    <w:rsid w:val="0069635B"/>
    <w:rsid w:val="006966EE"/>
    <w:rsid w:val="00696EC6"/>
    <w:rsid w:val="0069705A"/>
    <w:rsid w:val="00697194"/>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44"/>
    <w:rsid w:val="006B1D58"/>
    <w:rsid w:val="006B2301"/>
    <w:rsid w:val="006B2415"/>
    <w:rsid w:val="006B29E3"/>
    <w:rsid w:val="006B2B89"/>
    <w:rsid w:val="006B2DF7"/>
    <w:rsid w:val="006B3210"/>
    <w:rsid w:val="006B327C"/>
    <w:rsid w:val="006B348B"/>
    <w:rsid w:val="006B35EB"/>
    <w:rsid w:val="006B374C"/>
    <w:rsid w:val="006B40D5"/>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7039"/>
    <w:rsid w:val="006C7060"/>
    <w:rsid w:val="006C769D"/>
    <w:rsid w:val="006D00E6"/>
    <w:rsid w:val="006D01C7"/>
    <w:rsid w:val="006D089A"/>
    <w:rsid w:val="006D0B88"/>
    <w:rsid w:val="006D1969"/>
    <w:rsid w:val="006D1E79"/>
    <w:rsid w:val="006D2017"/>
    <w:rsid w:val="006D2DDB"/>
    <w:rsid w:val="006D2E32"/>
    <w:rsid w:val="006D319A"/>
    <w:rsid w:val="006D37D1"/>
    <w:rsid w:val="006D3A32"/>
    <w:rsid w:val="006D3ADF"/>
    <w:rsid w:val="006D3DF3"/>
    <w:rsid w:val="006D3F41"/>
    <w:rsid w:val="006D434E"/>
    <w:rsid w:val="006D44C9"/>
    <w:rsid w:val="006D4977"/>
    <w:rsid w:val="006D5434"/>
    <w:rsid w:val="006D582F"/>
    <w:rsid w:val="006D615C"/>
    <w:rsid w:val="006D6482"/>
    <w:rsid w:val="006D6772"/>
    <w:rsid w:val="006D6FBA"/>
    <w:rsid w:val="006D70F1"/>
    <w:rsid w:val="006D76B0"/>
    <w:rsid w:val="006D7D08"/>
    <w:rsid w:val="006D7DE0"/>
    <w:rsid w:val="006D7E43"/>
    <w:rsid w:val="006E0449"/>
    <w:rsid w:val="006E0A7E"/>
    <w:rsid w:val="006E0AB0"/>
    <w:rsid w:val="006E0EFC"/>
    <w:rsid w:val="006E0F67"/>
    <w:rsid w:val="006E0F8A"/>
    <w:rsid w:val="006E13B0"/>
    <w:rsid w:val="006E13C8"/>
    <w:rsid w:val="006E143E"/>
    <w:rsid w:val="006E17BF"/>
    <w:rsid w:val="006E1932"/>
    <w:rsid w:val="006E21F3"/>
    <w:rsid w:val="006E27DD"/>
    <w:rsid w:val="006E2C8C"/>
    <w:rsid w:val="006E2D1F"/>
    <w:rsid w:val="006E3145"/>
    <w:rsid w:val="006E3186"/>
    <w:rsid w:val="006E3215"/>
    <w:rsid w:val="006E34E1"/>
    <w:rsid w:val="006E3697"/>
    <w:rsid w:val="006E3F62"/>
    <w:rsid w:val="006E40DA"/>
    <w:rsid w:val="006E4159"/>
    <w:rsid w:val="006E43B6"/>
    <w:rsid w:val="006E45E4"/>
    <w:rsid w:val="006E49FA"/>
    <w:rsid w:val="006E4A82"/>
    <w:rsid w:val="006E56A8"/>
    <w:rsid w:val="006E5C38"/>
    <w:rsid w:val="006E5CFB"/>
    <w:rsid w:val="006E5EEB"/>
    <w:rsid w:val="006E6D5E"/>
    <w:rsid w:val="006E6F46"/>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3055"/>
    <w:rsid w:val="006F3560"/>
    <w:rsid w:val="006F35C3"/>
    <w:rsid w:val="006F3750"/>
    <w:rsid w:val="006F3A60"/>
    <w:rsid w:val="006F41BB"/>
    <w:rsid w:val="006F48D1"/>
    <w:rsid w:val="006F48E4"/>
    <w:rsid w:val="006F517A"/>
    <w:rsid w:val="006F549A"/>
    <w:rsid w:val="006F570F"/>
    <w:rsid w:val="006F571D"/>
    <w:rsid w:val="006F602A"/>
    <w:rsid w:val="006F642E"/>
    <w:rsid w:val="006F6DDA"/>
    <w:rsid w:val="006F6DEA"/>
    <w:rsid w:val="00700220"/>
    <w:rsid w:val="00700281"/>
    <w:rsid w:val="007005DC"/>
    <w:rsid w:val="0070080F"/>
    <w:rsid w:val="00700E3E"/>
    <w:rsid w:val="00700E79"/>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8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D4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48B"/>
    <w:rsid w:val="00726615"/>
    <w:rsid w:val="007267FC"/>
    <w:rsid w:val="00726EA7"/>
    <w:rsid w:val="00727005"/>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6AC"/>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BD5"/>
    <w:rsid w:val="00741F26"/>
    <w:rsid w:val="0074253B"/>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0A33"/>
    <w:rsid w:val="0075140E"/>
    <w:rsid w:val="007515C1"/>
    <w:rsid w:val="007516E0"/>
    <w:rsid w:val="00751B9C"/>
    <w:rsid w:val="00751C9C"/>
    <w:rsid w:val="00752B14"/>
    <w:rsid w:val="00752BF3"/>
    <w:rsid w:val="00752CD8"/>
    <w:rsid w:val="00752EAC"/>
    <w:rsid w:val="00753180"/>
    <w:rsid w:val="0075384F"/>
    <w:rsid w:val="0075390E"/>
    <w:rsid w:val="00753A3E"/>
    <w:rsid w:val="00753C2B"/>
    <w:rsid w:val="00753C72"/>
    <w:rsid w:val="00753FD4"/>
    <w:rsid w:val="007540D1"/>
    <w:rsid w:val="00754218"/>
    <w:rsid w:val="00754A3E"/>
    <w:rsid w:val="00754B7C"/>
    <w:rsid w:val="00754EF3"/>
    <w:rsid w:val="00754FD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9C8"/>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74F"/>
    <w:rsid w:val="00774D99"/>
    <w:rsid w:val="00774F93"/>
    <w:rsid w:val="00775572"/>
    <w:rsid w:val="00775597"/>
    <w:rsid w:val="007755F9"/>
    <w:rsid w:val="00775627"/>
    <w:rsid w:val="00776191"/>
    <w:rsid w:val="00776559"/>
    <w:rsid w:val="00776867"/>
    <w:rsid w:val="00776D17"/>
    <w:rsid w:val="00776F7F"/>
    <w:rsid w:val="007772EE"/>
    <w:rsid w:val="007774B4"/>
    <w:rsid w:val="0077751C"/>
    <w:rsid w:val="00777A57"/>
    <w:rsid w:val="00777DDA"/>
    <w:rsid w:val="0078020B"/>
    <w:rsid w:val="0078027C"/>
    <w:rsid w:val="0078075B"/>
    <w:rsid w:val="00780A98"/>
    <w:rsid w:val="00780EC9"/>
    <w:rsid w:val="00781AC3"/>
    <w:rsid w:val="00781B02"/>
    <w:rsid w:val="00782552"/>
    <w:rsid w:val="007826BF"/>
    <w:rsid w:val="00782A09"/>
    <w:rsid w:val="00782CA6"/>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1F70"/>
    <w:rsid w:val="007922C8"/>
    <w:rsid w:val="00792427"/>
    <w:rsid w:val="00792C3B"/>
    <w:rsid w:val="00792E35"/>
    <w:rsid w:val="00793032"/>
    <w:rsid w:val="0079381F"/>
    <w:rsid w:val="00793989"/>
    <w:rsid w:val="00793C62"/>
    <w:rsid w:val="00793D30"/>
    <w:rsid w:val="00793E95"/>
    <w:rsid w:val="007944FF"/>
    <w:rsid w:val="00794ED5"/>
    <w:rsid w:val="00795238"/>
    <w:rsid w:val="00795810"/>
    <w:rsid w:val="00795A97"/>
    <w:rsid w:val="00795B64"/>
    <w:rsid w:val="007969FB"/>
    <w:rsid w:val="00796BB8"/>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1A4"/>
    <w:rsid w:val="007B14BE"/>
    <w:rsid w:val="007B2102"/>
    <w:rsid w:val="007B2128"/>
    <w:rsid w:val="007B235D"/>
    <w:rsid w:val="007B2459"/>
    <w:rsid w:val="007B2BAE"/>
    <w:rsid w:val="007B3264"/>
    <w:rsid w:val="007B338C"/>
    <w:rsid w:val="007B3A0D"/>
    <w:rsid w:val="007B3EA3"/>
    <w:rsid w:val="007B4799"/>
    <w:rsid w:val="007B48BB"/>
    <w:rsid w:val="007B4C68"/>
    <w:rsid w:val="007B54EB"/>
    <w:rsid w:val="007B5554"/>
    <w:rsid w:val="007B6B7C"/>
    <w:rsid w:val="007B6D4F"/>
    <w:rsid w:val="007B7529"/>
    <w:rsid w:val="007B78A6"/>
    <w:rsid w:val="007B7BDF"/>
    <w:rsid w:val="007B7F39"/>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9EA"/>
    <w:rsid w:val="007C3AD4"/>
    <w:rsid w:val="007C3F03"/>
    <w:rsid w:val="007C401D"/>
    <w:rsid w:val="007C402E"/>
    <w:rsid w:val="007C427D"/>
    <w:rsid w:val="007C43AD"/>
    <w:rsid w:val="007C43F5"/>
    <w:rsid w:val="007C4703"/>
    <w:rsid w:val="007C5423"/>
    <w:rsid w:val="007C559B"/>
    <w:rsid w:val="007C575E"/>
    <w:rsid w:val="007C6607"/>
    <w:rsid w:val="007C6AE0"/>
    <w:rsid w:val="007C752A"/>
    <w:rsid w:val="007C7BBC"/>
    <w:rsid w:val="007C7C75"/>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C1F"/>
    <w:rsid w:val="007E0856"/>
    <w:rsid w:val="007E1181"/>
    <w:rsid w:val="007E1360"/>
    <w:rsid w:val="007E1C3A"/>
    <w:rsid w:val="007E1D4E"/>
    <w:rsid w:val="007E1DD1"/>
    <w:rsid w:val="007E2195"/>
    <w:rsid w:val="007E255D"/>
    <w:rsid w:val="007E2D86"/>
    <w:rsid w:val="007E3266"/>
    <w:rsid w:val="007E361F"/>
    <w:rsid w:val="007E374E"/>
    <w:rsid w:val="007E3AF6"/>
    <w:rsid w:val="007E3FEC"/>
    <w:rsid w:val="007E44E5"/>
    <w:rsid w:val="007E4668"/>
    <w:rsid w:val="007E4744"/>
    <w:rsid w:val="007E4BCD"/>
    <w:rsid w:val="007E4C12"/>
    <w:rsid w:val="007E4CDF"/>
    <w:rsid w:val="007E6390"/>
    <w:rsid w:val="007E6425"/>
    <w:rsid w:val="007E64D4"/>
    <w:rsid w:val="007E64F4"/>
    <w:rsid w:val="007E6544"/>
    <w:rsid w:val="007E693F"/>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D7A"/>
    <w:rsid w:val="0080073F"/>
    <w:rsid w:val="00800967"/>
    <w:rsid w:val="008009C1"/>
    <w:rsid w:val="00800C74"/>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163"/>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72C"/>
    <w:rsid w:val="00820A6A"/>
    <w:rsid w:val="00820AFC"/>
    <w:rsid w:val="00820B40"/>
    <w:rsid w:val="00820CDD"/>
    <w:rsid w:val="00820FE2"/>
    <w:rsid w:val="00821916"/>
    <w:rsid w:val="00821A0C"/>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60CD"/>
    <w:rsid w:val="00827257"/>
    <w:rsid w:val="00830956"/>
    <w:rsid w:val="0083122D"/>
    <w:rsid w:val="0083139A"/>
    <w:rsid w:val="00831BD7"/>
    <w:rsid w:val="00832564"/>
    <w:rsid w:val="008337DE"/>
    <w:rsid w:val="00833911"/>
    <w:rsid w:val="00834673"/>
    <w:rsid w:val="00834839"/>
    <w:rsid w:val="00834929"/>
    <w:rsid w:val="00834A47"/>
    <w:rsid w:val="00834F58"/>
    <w:rsid w:val="00835FA9"/>
    <w:rsid w:val="00836E6D"/>
    <w:rsid w:val="00837753"/>
    <w:rsid w:val="00837B79"/>
    <w:rsid w:val="00837D4A"/>
    <w:rsid w:val="00840030"/>
    <w:rsid w:val="00840364"/>
    <w:rsid w:val="00840E10"/>
    <w:rsid w:val="0084157B"/>
    <w:rsid w:val="00841BC4"/>
    <w:rsid w:val="00841BE7"/>
    <w:rsid w:val="00841F94"/>
    <w:rsid w:val="008423A9"/>
    <w:rsid w:val="00842961"/>
    <w:rsid w:val="00842A1C"/>
    <w:rsid w:val="00842B3D"/>
    <w:rsid w:val="00842CAD"/>
    <w:rsid w:val="00842E4F"/>
    <w:rsid w:val="00842F08"/>
    <w:rsid w:val="00842F4C"/>
    <w:rsid w:val="00843AEC"/>
    <w:rsid w:val="00844295"/>
    <w:rsid w:val="008443D9"/>
    <w:rsid w:val="00844A5E"/>
    <w:rsid w:val="00844C48"/>
    <w:rsid w:val="0084571A"/>
    <w:rsid w:val="008457D5"/>
    <w:rsid w:val="00845B21"/>
    <w:rsid w:val="0084629B"/>
    <w:rsid w:val="008464ED"/>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03B"/>
    <w:rsid w:val="00852473"/>
    <w:rsid w:val="00852548"/>
    <w:rsid w:val="008525AD"/>
    <w:rsid w:val="00852C22"/>
    <w:rsid w:val="0085348E"/>
    <w:rsid w:val="008534D0"/>
    <w:rsid w:val="0085364E"/>
    <w:rsid w:val="0085367B"/>
    <w:rsid w:val="008537FB"/>
    <w:rsid w:val="008538D9"/>
    <w:rsid w:val="00853A8E"/>
    <w:rsid w:val="00853BB6"/>
    <w:rsid w:val="00854038"/>
    <w:rsid w:val="00854058"/>
    <w:rsid w:val="0085405B"/>
    <w:rsid w:val="00854335"/>
    <w:rsid w:val="00854CC9"/>
    <w:rsid w:val="00854DF0"/>
    <w:rsid w:val="00855F92"/>
    <w:rsid w:val="00856228"/>
    <w:rsid w:val="00856260"/>
    <w:rsid w:val="008564A4"/>
    <w:rsid w:val="008567F1"/>
    <w:rsid w:val="008568C8"/>
    <w:rsid w:val="00856933"/>
    <w:rsid w:val="00856D51"/>
    <w:rsid w:val="008576CB"/>
    <w:rsid w:val="00857BCE"/>
    <w:rsid w:val="00857FB0"/>
    <w:rsid w:val="00860691"/>
    <w:rsid w:val="00860E44"/>
    <w:rsid w:val="008610E8"/>
    <w:rsid w:val="00861177"/>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67CCC"/>
    <w:rsid w:val="0087005E"/>
    <w:rsid w:val="0087037D"/>
    <w:rsid w:val="008706F2"/>
    <w:rsid w:val="00870797"/>
    <w:rsid w:val="008709ED"/>
    <w:rsid w:val="00870AF0"/>
    <w:rsid w:val="0087107B"/>
    <w:rsid w:val="008713FD"/>
    <w:rsid w:val="008716C9"/>
    <w:rsid w:val="00871A56"/>
    <w:rsid w:val="00871C4A"/>
    <w:rsid w:val="00871D62"/>
    <w:rsid w:val="00871E4D"/>
    <w:rsid w:val="00871F24"/>
    <w:rsid w:val="008721DB"/>
    <w:rsid w:val="00872C75"/>
    <w:rsid w:val="00873021"/>
    <w:rsid w:val="00873133"/>
    <w:rsid w:val="008731C6"/>
    <w:rsid w:val="008736E4"/>
    <w:rsid w:val="00873B2B"/>
    <w:rsid w:val="0087407E"/>
    <w:rsid w:val="00874659"/>
    <w:rsid w:val="008749CF"/>
    <w:rsid w:val="00874B28"/>
    <w:rsid w:val="00874C37"/>
    <w:rsid w:val="00874EB9"/>
    <w:rsid w:val="00875033"/>
    <w:rsid w:val="00875359"/>
    <w:rsid w:val="00875A2E"/>
    <w:rsid w:val="00875E57"/>
    <w:rsid w:val="00875FAD"/>
    <w:rsid w:val="00876181"/>
    <w:rsid w:val="00876242"/>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310B"/>
    <w:rsid w:val="00883551"/>
    <w:rsid w:val="008837A7"/>
    <w:rsid w:val="00883E20"/>
    <w:rsid w:val="00884497"/>
    <w:rsid w:val="00884794"/>
    <w:rsid w:val="00884BCC"/>
    <w:rsid w:val="00884F52"/>
    <w:rsid w:val="00885551"/>
    <w:rsid w:val="00885A94"/>
    <w:rsid w:val="00886461"/>
    <w:rsid w:val="00886647"/>
    <w:rsid w:val="00886827"/>
    <w:rsid w:val="00886892"/>
    <w:rsid w:val="00886A95"/>
    <w:rsid w:val="00886D2E"/>
    <w:rsid w:val="00886FAE"/>
    <w:rsid w:val="008871C5"/>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6A1D"/>
    <w:rsid w:val="00896DC8"/>
    <w:rsid w:val="00897218"/>
    <w:rsid w:val="00897674"/>
    <w:rsid w:val="00897711"/>
    <w:rsid w:val="00897A36"/>
    <w:rsid w:val="00897D3B"/>
    <w:rsid w:val="008A0536"/>
    <w:rsid w:val="008A1111"/>
    <w:rsid w:val="008A1998"/>
    <w:rsid w:val="008A1EF4"/>
    <w:rsid w:val="008A22E4"/>
    <w:rsid w:val="008A2347"/>
    <w:rsid w:val="008A2AA5"/>
    <w:rsid w:val="008A2CDE"/>
    <w:rsid w:val="008A36DD"/>
    <w:rsid w:val="008A39A0"/>
    <w:rsid w:val="008A3BE1"/>
    <w:rsid w:val="008A3D50"/>
    <w:rsid w:val="008A3E0A"/>
    <w:rsid w:val="008A3E25"/>
    <w:rsid w:val="008A4F28"/>
    <w:rsid w:val="008A5791"/>
    <w:rsid w:val="008A57A2"/>
    <w:rsid w:val="008A5EF9"/>
    <w:rsid w:val="008A6413"/>
    <w:rsid w:val="008A6558"/>
    <w:rsid w:val="008A6C2B"/>
    <w:rsid w:val="008A71C9"/>
    <w:rsid w:val="008A7931"/>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D72"/>
    <w:rsid w:val="008B6E76"/>
    <w:rsid w:val="008B72B2"/>
    <w:rsid w:val="008B73A9"/>
    <w:rsid w:val="008B73B7"/>
    <w:rsid w:val="008B7CA5"/>
    <w:rsid w:val="008B7F60"/>
    <w:rsid w:val="008B7F7A"/>
    <w:rsid w:val="008C13A6"/>
    <w:rsid w:val="008C1FD7"/>
    <w:rsid w:val="008C2061"/>
    <w:rsid w:val="008C206E"/>
    <w:rsid w:val="008C21F6"/>
    <w:rsid w:val="008C230B"/>
    <w:rsid w:val="008C26BB"/>
    <w:rsid w:val="008C27AC"/>
    <w:rsid w:val="008C2C16"/>
    <w:rsid w:val="008C3081"/>
    <w:rsid w:val="008C3308"/>
    <w:rsid w:val="008C3986"/>
    <w:rsid w:val="008C3987"/>
    <w:rsid w:val="008C3F04"/>
    <w:rsid w:val="008C440D"/>
    <w:rsid w:val="008C452B"/>
    <w:rsid w:val="008C4954"/>
    <w:rsid w:val="008C4FB0"/>
    <w:rsid w:val="008C5580"/>
    <w:rsid w:val="008C58E1"/>
    <w:rsid w:val="008C6211"/>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429"/>
    <w:rsid w:val="008D5F13"/>
    <w:rsid w:val="008D60CF"/>
    <w:rsid w:val="008D655A"/>
    <w:rsid w:val="008D6D61"/>
    <w:rsid w:val="008D71DE"/>
    <w:rsid w:val="008D71FC"/>
    <w:rsid w:val="008D7AB5"/>
    <w:rsid w:val="008E0174"/>
    <w:rsid w:val="008E0524"/>
    <w:rsid w:val="008E052A"/>
    <w:rsid w:val="008E0BD1"/>
    <w:rsid w:val="008E1385"/>
    <w:rsid w:val="008E140B"/>
    <w:rsid w:val="008E143A"/>
    <w:rsid w:val="008E1460"/>
    <w:rsid w:val="008E14F1"/>
    <w:rsid w:val="008E176E"/>
    <w:rsid w:val="008E1828"/>
    <w:rsid w:val="008E21F5"/>
    <w:rsid w:val="008E28FE"/>
    <w:rsid w:val="008E2976"/>
    <w:rsid w:val="008E2B72"/>
    <w:rsid w:val="008E2C91"/>
    <w:rsid w:val="008E2D1B"/>
    <w:rsid w:val="008E33E7"/>
    <w:rsid w:val="008E3DE9"/>
    <w:rsid w:val="008E3F37"/>
    <w:rsid w:val="008E42BF"/>
    <w:rsid w:val="008E449F"/>
    <w:rsid w:val="008E4F39"/>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A91"/>
    <w:rsid w:val="008F2087"/>
    <w:rsid w:val="008F28CA"/>
    <w:rsid w:val="008F2F52"/>
    <w:rsid w:val="008F3AAE"/>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921"/>
    <w:rsid w:val="0090442B"/>
    <w:rsid w:val="009047C1"/>
    <w:rsid w:val="00904D15"/>
    <w:rsid w:val="00904FF3"/>
    <w:rsid w:val="0090507D"/>
    <w:rsid w:val="009051BD"/>
    <w:rsid w:val="00905911"/>
    <w:rsid w:val="00905972"/>
    <w:rsid w:val="00905A1E"/>
    <w:rsid w:val="00905A9D"/>
    <w:rsid w:val="00905ABF"/>
    <w:rsid w:val="00905AED"/>
    <w:rsid w:val="00905B0F"/>
    <w:rsid w:val="00905E88"/>
    <w:rsid w:val="00905EC5"/>
    <w:rsid w:val="00905F5A"/>
    <w:rsid w:val="009060E7"/>
    <w:rsid w:val="00906791"/>
    <w:rsid w:val="00906878"/>
    <w:rsid w:val="009071DE"/>
    <w:rsid w:val="00907DB6"/>
    <w:rsid w:val="00910312"/>
    <w:rsid w:val="009103F8"/>
    <w:rsid w:val="00910720"/>
    <w:rsid w:val="00910A1A"/>
    <w:rsid w:val="00910CEF"/>
    <w:rsid w:val="00911001"/>
    <w:rsid w:val="009110D5"/>
    <w:rsid w:val="00911108"/>
    <w:rsid w:val="0091121F"/>
    <w:rsid w:val="009112D5"/>
    <w:rsid w:val="00911C31"/>
    <w:rsid w:val="00911D29"/>
    <w:rsid w:val="0091234D"/>
    <w:rsid w:val="0091248D"/>
    <w:rsid w:val="00912668"/>
    <w:rsid w:val="00912E0D"/>
    <w:rsid w:val="00912E2D"/>
    <w:rsid w:val="00913926"/>
    <w:rsid w:val="00913B1A"/>
    <w:rsid w:val="00913B82"/>
    <w:rsid w:val="0091448B"/>
    <w:rsid w:val="00914BEF"/>
    <w:rsid w:val="00915538"/>
    <w:rsid w:val="00915590"/>
    <w:rsid w:val="00915B26"/>
    <w:rsid w:val="009168B5"/>
    <w:rsid w:val="00916E86"/>
    <w:rsid w:val="00917181"/>
    <w:rsid w:val="00917B98"/>
    <w:rsid w:val="00917F71"/>
    <w:rsid w:val="0092000A"/>
    <w:rsid w:val="0092014D"/>
    <w:rsid w:val="009204F5"/>
    <w:rsid w:val="009206AC"/>
    <w:rsid w:val="00920E0C"/>
    <w:rsid w:val="00920F20"/>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5102"/>
    <w:rsid w:val="009251B4"/>
    <w:rsid w:val="009256DF"/>
    <w:rsid w:val="00925B19"/>
    <w:rsid w:val="00925C46"/>
    <w:rsid w:val="00925CD9"/>
    <w:rsid w:val="00925E05"/>
    <w:rsid w:val="009266E2"/>
    <w:rsid w:val="00926734"/>
    <w:rsid w:val="0092680D"/>
    <w:rsid w:val="00926852"/>
    <w:rsid w:val="00926AE7"/>
    <w:rsid w:val="00926B3E"/>
    <w:rsid w:val="00926D25"/>
    <w:rsid w:val="0092701C"/>
    <w:rsid w:val="0092735A"/>
    <w:rsid w:val="00930400"/>
    <w:rsid w:val="0093067A"/>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6833"/>
    <w:rsid w:val="00937BA5"/>
    <w:rsid w:val="00940069"/>
    <w:rsid w:val="0094044D"/>
    <w:rsid w:val="0094057D"/>
    <w:rsid w:val="00940764"/>
    <w:rsid w:val="00940BCF"/>
    <w:rsid w:val="00940C74"/>
    <w:rsid w:val="009411B3"/>
    <w:rsid w:val="00941558"/>
    <w:rsid w:val="00941CD4"/>
    <w:rsid w:val="0094234B"/>
    <w:rsid w:val="00942550"/>
    <w:rsid w:val="00942559"/>
    <w:rsid w:val="00942B95"/>
    <w:rsid w:val="009435FF"/>
    <w:rsid w:val="009440B1"/>
    <w:rsid w:val="00944391"/>
    <w:rsid w:val="00944830"/>
    <w:rsid w:val="009449E5"/>
    <w:rsid w:val="00944ABC"/>
    <w:rsid w:val="00944DED"/>
    <w:rsid w:val="00945D51"/>
    <w:rsid w:val="009464BD"/>
    <w:rsid w:val="009465FA"/>
    <w:rsid w:val="009467EE"/>
    <w:rsid w:val="00946A68"/>
    <w:rsid w:val="00946D7D"/>
    <w:rsid w:val="009474F9"/>
    <w:rsid w:val="009475BE"/>
    <w:rsid w:val="00950883"/>
    <w:rsid w:val="00950897"/>
    <w:rsid w:val="00950B76"/>
    <w:rsid w:val="00950BA7"/>
    <w:rsid w:val="00950E8D"/>
    <w:rsid w:val="009513DF"/>
    <w:rsid w:val="00952753"/>
    <w:rsid w:val="00952760"/>
    <w:rsid w:val="00952CFD"/>
    <w:rsid w:val="00952F9E"/>
    <w:rsid w:val="0095421C"/>
    <w:rsid w:val="009542BF"/>
    <w:rsid w:val="00954467"/>
    <w:rsid w:val="009547A5"/>
    <w:rsid w:val="00955364"/>
    <w:rsid w:val="00955697"/>
    <w:rsid w:val="009558CB"/>
    <w:rsid w:val="00955B08"/>
    <w:rsid w:val="00955EB0"/>
    <w:rsid w:val="00956051"/>
    <w:rsid w:val="009565CC"/>
    <w:rsid w:val="00956DB4"/>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749"/>
    <w:rsid w:val="00964D77"/>
    <w:rsid w:val="00965931"/>
    <w:rsid w:val="00965AEB"/>
    <w:rsid w:val="00965B93"/>
    <w:rsid w:val="00965CEF"/>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06"/>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9AC"/>
    <w:rsid w:val="00981BE0"/>
    <w:rsid w:val="00981DC1"/>
    <w:rsid w:val="00981EFA"/>
    <w:rsid w:val="009821EF"/>
    <w:rsid w:val="009832B9"/>
    <w:rsid w:val="009833A8"/>
    <w:rsid w:val="009833C9"/>
    <w:rsid w:val="009834B2"/>
    <w:rsid w:val="00983B9D"/>
    <w:rsid w:val="0098440C"/>
    <w:rsid w:val="0098470B"/>
    <w:rsid w:val="00984938"/>
    <w:rsid w:val="0098526A"/>
    <w:rsid w:val="00985529"/>
    <w:rsid w:val="00985669"/>
    <w:rsid w:val="00985FCA"/>
    <w:rsid w:val="009860BC"/>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6A8"/>
    <w:rsid w:val="00996EC8"/>
    <w:rsid w:val="009977EB"/>
    <w:rsid w:val="0099791F"/>
    <w:rsid w:val="00997DA3"/>
    <w:rsid w:val="00997FBB"/>
    <w:rsid w:val="009A0881"/>
    <w:rsid w:val="009A09D8"/>
    <w:rsid w:val="009A0DC0"/>
    <w:rsid w:val="009A10B5"/>
    <w:rsid w:val="009A11E6"/>
    <w:rsid w:val="009A1A14"/>
    <w:rsid w:val="009A25B8"/>
    <w:rsid w:val="009A2888"/>
    <w:rsid w:val="009A3198"/>
    <w:rsid w:val="009A3852"/>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B06A5"/>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553"/>
    <w:rsid w:val="009B380E"/>
    <w:rsid w:val="009B3D65"/>
    <w:rsid w:val="009B3E2F"/>
    <w:rsid w:val="009B437E"/>
    <w:rsid w:val="009B43A2"/>
    <w:rsid w:val="009B47D1"/>
    <w:rsid w:val="009B490F"/>
    <w:rsid w:val="009B4AE7"/>
    <w:rsid w:val="009B4DE6"/>
    <w:rsid w:val="009B4E38"/>
    <w:rsid w:val="009B4E99"/>
    <w:rsid w:val="009B52EC"/>
    <w:rsid w:val="009B6426"/>
    <w:rsid w:val="009B686A"/>
    <w:rsid w:val="009B6B56"/>
    <w:rsid w:val="009B6BE5"/>
    <w:rsid w:val="009B6C48"/>
    <w:rsid w:val="009B6CF1"/>
    <w:rsid w:val="009B6CFC"/>
    <w:rsid w:val="009B6E6A"/>
    <w:rsid w:val="009B79B6"/>
    <w:rsid w:val="009B7E8B"/>
    <w:rsid w:val="009C0057"/>
    <w:rsid w:val="009C052A"/>
    <w:rsid w:val="009C08DE"/>
    <w:rsid w:val="009C0A47"/>
    <w:rsid w:val="009C0BD9"/>
    <w:rsid w:val="009C0D01"/>
    <w:rsid w:val="009C0DB9"/>
    <w:rsid w:val="009C104B"/>
    <w:rsid w:val="009C1091"/>
    <w:rsid w:val="009C18C6"/>
    <w:rsid w:val="009C2690"/>
    <w:rsid w:val="009C2E94"/>
    <w:rsid w:val="009C3715"/>
    <w:rsid w:val="009C37D9"/>
    <w:rsid w:val="009C3D6D"/>
    <w:rsid w:val="009C41B8"/>
    <w:rsid w:val="009C478F"/>
    <w:rsid w:val="009C4AAA"/>
    <w:rsid w:val="009C4AF7"/>
    <w:rsid w:val="009C51AF"/>
    <w:rsid w:val="009C52E7"/>
    <w:rsid w:val="009C60B1"/>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2FA8"/>
    <w:rsid w:val="009E339A"/>
    <w:rsid w:val="009E3D3F"/>
    <w:rsid w:val="009E41E2"/>
    <w:rsid w:val="009E42F0"/>
    <w:rsid w:val="009E482A"/>
    <w:rsid w:val="009E49BB"/>
    <w:rsid w:val="009E4AAA"/>
    <w:rsid w:val="009E5027"/>
    <w:rsid w:val="009E52BA"/>
    <w:rsid w:val="009E52C7"/>
    <w:rsid w:val="009E5DA0"/>
    <w:rsid w:val="009E64F6"/>
    <w:rsid w:val="009E68FE"/>
    <w:rsid w:val="009E69BC"/>
    <w:rsid w:val="009E6FF5"/>
    <w:rsid w:val="009E74F9"/>
    <w:rsid w:val="009E7811"/>
    <w:rsid w:val="009E7DAE"/>
    <w:rsid w:val="009E7DBF"/>
    <w:rsid w:val="009E7E10"/>
    <w:rsid w:val="009E7E4E"/>
    <w:rsid w:val="009F0316"/>
    <w:rsid w:val="009F03E6"/>
    <w:rsid w:val="009F08A5"/>
    <w:rsid w:val="009F0D46"/>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952"/>
    <w:rsid w:val="009F3A79"/>
    <w:rsid w:val="009F3EDD"/>
    <w:rsid w:val="009F4360"/>
    <w:rsid w:val="009F4383"/>
    <w:rsid w:val="009F4AF2"/>
    <w:rsid w:val="009F4E66"/>
    <w:rsid w:val="009F4EBD"/>
    <w:rsid w:val="009F5124"/>
    <w:rsid w:val="009F5F2C"/>
    <w:rsid w:val="009F6DCE"/>
    <w:rsid w:val="009F71A8"/>
    <w:rsid w:val="009F7913"/>
    <w:rsid w:val="009F7C52"/>
    <w:rsid w:val="009F7E8E"/>
    <w:rsid w:val="00A004AB"/>
    <w:rsid w:val="00A00D64"/>
    <w:rsid w:val="00A01126"/>
    <w:rsid w:val="00A01169"/>
    <w:rsid w:val="00A01890"/>
    <w:rsid w:val="00A01AC8"/>
    <w:rsid w:val="00A0242E"/>
    <w:rsid w:val="00A025A0"/>
    <w:rsid w:val="00A035DF"/>
    <w:rsid w:val="00A04B1D"/>
    <w:rsid w:val="00A04BDE"/>
    <w:rsid w:val="00A05273"/>
    <w:rsid w:val="00A05499"/>
    <w:rsid w:val="00A058CB"/>
    <w:rsid w:val="00A05D7D"/>
    <w:rsid w:val="00A05EC4"/>
    <w:rsid w:val="00A0624F"/>
    <w:rsid w:val="00A062D2"/>
    <w:rsid w:val="00A06F0F"/>
    <w:rsid w:val="00A07052"/>
    <w:rsid w:val="00A072C8"/>
    <w:rsid w:val="00A074BF"/>
    <w:rsid w:val="00A0751E"/>
    <w:rsid w:val="00A07B83"/>
    <w:rsid w:val="00A102AD"/>
    <w:rsid w:val="00A107D3"/>
    <w:rsid w:val="00A1104B"/>
    <w:rsid w:val="00A11094"/>
    <w:rsid w:val="00A112B9"/>
    <w:rsid w:val="00A118E0"/>
    <w:rsid w:val="00A120B9"/>
    <w:rsid w:val="00A128FE"/>
    <w:rsid w:val="00A1319D"/>
    <w:rsid w:val="00A13254"/>
    <w:rsid w:val="00A13398"/>
    <w:rsid w:val="00A133B9"/>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688"/>
    <w:rsid w:val="00A207AE"/>
    <w:rsid w:val="00A207DD"/>
    <w:rsid w:val="00A20D58"/>
    <w:rsid w:val="00A215D1"/>
    <w:rsid w:val="00A2190F"/>
    <w:rsid w:val="00A21A88"/>
    <w:rsid w:val="00A221EE"/>
    <w:rsid w:val="00A227E1"/>
    <w:rsid w:val="00A22F1B"/>
    <w:rsid w:val="00A2376D"/>
    <w:rsid w:val="00A238D1"/>
    <w:rsid w:val="00A23976"/>
    <w:rsid w:val="00A239AC"/>
    <w:rsid w:val="00A23A68"/>
    <w:rsid w:val="00A23B38"/>
    <w:rsid w:val="00A23FE0"/>
    <w:rsid w:val="00A240F7"/>
    <w:rsid w:val="00A2422D"/>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31EF"/>
    <w:rsid w:val="00A33761"/>
    <w:rsid w:val="00A3390C"/>
    <w:rsid w:val="00A33D5B"/>
    <w:rsid w:val="00A34113"/>
    <w:rsid w:val="00A3466B"/>
    <w:rsid w:val="00A34797"/>
    <w:rsid w:val="00A34CE4"/>
    <w:rsid w:val="00A34F3A"/>
    <w:rsid w:val="00A35156"/>
    <w:rsid w:val="00A35347"/>
    <w:rsid w:val="00A353B8"/>
    <w:rsid w:val="00A356F1"/>
    <w:rsid w:val="00A35F56"/>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AC3"/>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928"/>
    <w:rsid w:val="00A51C4C"/>
    <w:rsid w:val="00A51DB1"/>
    <w:rsid w:val="00A521C0"/>
    <w:rsid w:val="00A5231D"/>
    <w:rsid w:val="00A52424"/>
    <w:rsid w:val="00A52574"/>
    <w:rsid w:val="00A52718"/>
    <w:rsid w:val="00A53563"/>
    <w:rsid w:val="00A53CC9"/>
    <w:rsid w:val="00A53E3F"/>
    <w:rsid w:val="00A54741"/>
    <w:rsid w:val="00A55057"/>
    <w:rsid w:val="00A556C3"/>
    <w:rsid w:val="00A5577F"/>
    <w:rsid w:val="00A55B9A"/>
    <w:rsid w:val="00A55C74"/>
    <w:rsid w:val="00A5645B"/>
    <w:rsid w:val="00A5665E"/>
    <w:rsid w:val="00A57439"/>
    <w:rsid w:val="00A5766B"/>
    <w:rsid w:val="00A57BF2"/>
    <w:rsid w:val="00A57FD3"/>
    <w:rsid w:val="00A60039"/>
    <w:rsid w:val="00A60088"/>
    <w:rsid w:val="00A60246"/>
    <w:rsid w:val="00A6095B"/>
    <w:rsid w:val="00A60F79"/>
    <w:rsid w:val="00A610D2"/>
    <w:rsid w:val="00A61509"/>
    <w:rsid w:val="00A6199C"/>
    <w:rsid w:val="00A619CB"/>
    <w:rsid w:val="00A61F9C"/>
    <w:rsid w:val="00A62047"/>
    <w:rsid w:val="00A62136"/>
    <w:rsid w:val="00A621A4"/>
    <w:rsid w:val="00A62292"/>
    <w:rsid w:val="00A6234C"/>
    <w:rsid w:val="00A627A2"/>
    <w:rsid w:val="00A62AE0"/>
    <w:rsid w:val="00A62D86"/>
    <w:rsid w:val="00A63181"/>
    <w:rsid w:val="00A631AB"/>
    <w:rsid w:val="00A63474"/>
    <w:rsid w:val="00A63575"/>
    <w:rsid w:val="00A63E9D"/>
    <w:rsid w:val="00A64721"/>
    <w:rsid w:val="00A64D20"/>
    <w:rsid w:val="00A64F47"/>
    <w:rsid w:val="00A6544F"/>
    <w:rsid w:val="00A658CA"/>
    <w:rsid w:val="00A65E60"/>
    <w:rsid w:val="00A660DB"/>
    <w:rsid w:val="00A661DE"/>
    <w:rsid w:val="00A66477"/>
    <w:rsid w:val="00A66713"/>
    <w:rsid w:val="00A66901"/>
    <w:rsid w:val="00A66F6A"/>
    <w:rsid w:val="00A67031"/>
    <w:rsid w:val="00A676E8"/>
    <w:rsid w:val="00A67706"/>
    <w:rsid w:val="00A6780D"/>
    <w:rsid w:val="00A67D88"/>
    <w:rsid w:val="00A67E9D"/>
    <w:rsid w:val="00A70475"/>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7156"/>
    <w:rsid w:val="00A771EF"/>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10E"/>
    <w:rsid w:val="00A82C77"/>
    <w:rsid w:val="00A8303D"/>
    <w:rsid w:val="00A83780"/>
    <w:rsid w:val="00A84511"/>
    <w:rsid w:val="00A84512"/>
    <w:rsid w:val="00A84D17"/>
    <w:rsid w:val="00A852E5"/>
    <w:rsid w:val="00A85576"/>
    <w:rsid w:val="00A856EA"/>
    <w:rsid w:val="00A85E25"/>
    <w:rsid w:val="00A86624"/>
    <w:rsid w:val="00A86E74"/>
    <w:rsid w:val="00A870A7"/>
    <w:rsid w:val="00A8737E"/>
    <w:rsid w:val="00A873F5"/>
    <w:rsid w:val="00A8741E"/>
    <w:rsid w:val="00A879CD"/>
    <w:rsid w:val="00A87B9F"/>
    <w:rsid w:val="00A904B3"/>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F3C"/>
    <w:rsid w:val="00A956FE"/>
    <w:rsid w:val="00A95BC3"/>
    <w:rsid w:val="00A96941"/>
    <w:rsid w:val="00A96BCA"/>
    <w:rsid w:val="00A97155"/>
    <w:rsid w:val="00A97509"/>
    <w:rsid w:val="00A97723"/>
    <w:rsid w:val="00A978E1"/>
    <w:rsid w:val="00A97E89"/>
    <w:rsid w:val="00A97F37"/>
    <w:rsid w:val="00AA0303"/>
    <w:rsid w:val="00AA03A4"/>
    <w:rsid w:val="00AA0433"/>
    <w:rsid w:val="00AA0691"/>
    <w:rsid w:val="00AA06CD"/>
    <w:rsid w:val="00AA124D"/>
    <w:rsid w:val="00AA1279"/>
    <w:rsid w:val="00AA12C4"/>
    <w:rsid w:val="00AA1467"/>
    <w:rsid w:val="00AA16CD"/>
    <w:rsid w:val="00AA1A65"/>
    <w:rsid w:val="00AA1B23"/>
    <w:rsid w:val="00AA269F"/>
    <w:rsid w:val="00AA2860"/>
    <w:rsid w:val="00AA291A"/>
    <w:rsid w:val="00AA2CC3"/>
    <w:rsid w:val="00AA34B2"/>
    <w:rsid w:val="00AA3C33"/>
    <w:rsid w:val="00AA3D2F"/>
    <w:rsid w:val="00AA3E74"/>
    <w:rsid w:val="00AA5929"/>
    <w:rsid w:val="00AA6002"/>
    <w:rsid w:val="00AA65F6"/>
    <w:rsid w:val="00AA6AAA"/>
    <w:rsid w:val="00AA6D9C"/>
    <w:rsid w:val="00AA6DE0"/>
    <w:rsid w:val="00AA6F40"/>
    <w:rsid w:val="00AA7A21"/>
    <w:rsid w:val="00AA7E1A"/>
    <w:rsid w:val="00AA7FF9"/>
    <w:rsid w:val="00AB00B8"/>
    <w:rsid w:val="00AB021F"/>
    <w:rsid w:val="00AB02A1"/>
    <w:rsid w:val="00AB0462"/>
    <w:rsid w:val="00AB0DB9"/>
    <w:rsid w:val="00AB1BF3"/>
    <w:rsid w:val="00AB204B"/>
    <w:rsid w:val="00AB2310"/>
    <w:rsid w:val="00AB270E"/>
    <w:rsid w:val="00AB2EF2"/>
    <w:rsid w:val="00AB3196"/>
    <w:rsid w:val="00AB33B7"/>
    <w:rsid w:val="00AB3921"/>
    <w:rsid w:val="00AB3AD1"/>
    <w:rsid w:val="00AB3E2C"/>
    <w:rsid w:val="00AB3F73"/>
    <w:rsid w:val="00AB416F"/>
    <w:rsid w:val="00AB4555"/>
    <w:rsid w:val="00AB4ACA"/>
    <w:rsid w:val="00AB51E6"/>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C5A"/>
    <w:rsid w:val="00AC312A"/>
    <w:rsid w:val="00AC3B03"/>
    <w:rsid w:val="00AC41C5"/>
    <w:rsid w:val="00AC4D1D"/>
    <w:rsid w:val="00AC4D6E"/>
    <w:rsid w:val="00AC55D0"/>
    <w:rsid w:val="00AC580B"/>
    <w:rsid w:val="00AC59F9"/>
    <w:rsid w:val="00AC5F14"/>
    <w:rsid w:val="00AC5F7C"/>
    <w:rsid w:val="00AC5F86"/>
    <w:rsid w:val="00AC5FD6"/>
    <w:rsid w:val="00AC6188"/>
    <w:rsid w:val="00AC6392"/>
    <w:rsid w:val="00AC6F59"/>
    <w:rsid w:val="00AC712B"/>
    <w:rsid w:val="00AC73A1"/>
    <w:rsid w:val="00AC73BD"/>
    <w:rsid w:val="00AD0802"/>
    <w:rsid w:val="00AD0BDD"/>
    <w:rsid w:val="00AD0C24"/>
    <w:rsid w:val="00AD0CF5"/>
    <w:rsid w:val="00AD0E3E"/>
    <w:rsid w:val="00AD1279"/>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F77"/>
    <w:rsid w:val="00AD6FB8"/>
    <w:rsid w:val="00AD7293"/>
    <w:rsid w:val="00AD72B0"/>
    <w:rsid w:val="00AD749B"/>
    <w:rsid w:val="00AD7607"/>
    <w:rsid w:val="00AD7E87"/>
    <w:rsid w:val="00AE03DB"/>
    <w:rsid w:val="00AE05BA"/>
    <w:rsid w:val="00AE067A"/>
    <w:rsid w:val="00AE0894"/>
    <w:rsid w:val="00AE08D6"/>
    <w:rsid w:val="00AE16FC"/>
    <w:rsid w:val="00AE1DB7"/>
    <w:rsid w:val="00AE1E83"/>
    <w:rsid w:val="00AE1FC9"/>
    <w:rsid w:val="00AE22C2"/>
    <w:rsid w:val="00AE22F6"/>
    <w:rsid w:val="00AE28CC"/>
    <w:rsid w:val="00AE29E5"/>
    <w:rsid w:val="00AE2BBE"/>
    <w:rsid w:val="00AE3042"/>
    <w:rsid w:val="00AE3287"/>
    <w:rsid w:val="00AE3724"/>
    <w:rsid w:val="00AE4A05"/>
    <w:rsid w:val="00AE5CF6"/>
    <w:rsid w:val="00AE605F"/>
    <w:rsid w:val="00AE6441"/>
    <w:rsid w:val="00AE6D51"/>
    <w:rsid w:val="00AE6D86"/>
    <w:rsid w:val="00AE749E"/>
    <w:rsid w:val="00AE76BF"/>
    <w:rsid w:val="00AE7D57"/>
    <w:rsid w:val="00AE7E3B"/>
    <w:rsid w:val="00AF0011"/>
    <w:rsid w:val="00AF0DEB"/>
    <w:rsid w:val="00AF1072"/>
    <w:rsid w:val="00AF12E5"/>
    <w:rsid w:val="00AF1888"/>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7CC"/>
    <w:rsid w:val="00AF5ABC"/>
    <w:rsid w:val="00AF5B5E"/>
    <w:rsid w:val="00AF5EB6"/>
    <w:rsid w:val="00AF624A"/>
    <w:rsid w:val="00AF625E"/>
    <w:rsid w:val="00AF6DBB"/>
    <w:rsid w:val="00AF71CE"/>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ADD"/>
    <w:rsid w:val="00B03820"/>
    <w:rsid w:val="00B03885"/>
    <w:rsid w:val="00B039B1"/>
    <w:rsid w:val="00B03DA4"/>
    <w:rsid w:val="00B0474A"/>
    <w:rsid w:val="00B04C78"/>
    <w:rsid w:val="00B04E74"/>
    <w:rsid w:val="00B05144"/>
    <w:rsid w:val="00B05298"/>
    <w:rsid w:val="00B053B3"/>
    <w:rsid w:val="00B05487"/>
    <w:rsid w:val="00B05BBC"/>
    <w:rsid w:val="00B05E64"/>
    <w:rsid w:val="00B05FF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0A59"/>
    <w:rsid w:val="00B11701"/>
    <w:rsid w:val="00B11CD5"/>
    <w:rsid w:val="00B11EEF"/>
    <w:rsid w:val="00B11FC4"/>
    <w:rsid w:val="00B121B7"/>
    <w:rsid w:val="00B1260B"/>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874"/>
    <w:rsid w:val="00B178CC"/>
    <w:rsid w:val="00B201E6"/>
    <w:rsid w:val="00B20224"/>
    <w:rsid w:val="00B20233"/>
    <w:rsid w:val="00B20520"/>
    <w:rsid w:val="00B20556"/>
    <w:rsid w:val="00B205ED"/>
    <w:rsid w:val="00B20844"/>
    <w:rsid w:val="00B20A6C"/>
    <w:rsid w:val="00B20C4F"/>
    <w:rsid w:val="00B2131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6C9"/>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0D13"/>
    <w:rsid w:val="00B30F94"/>
    <w:rsid w:val="00B31A98"/>
    <w:rsid w:val="00B31D6B"/>
    <w:rsid w:val="00B3206C"/>
    <w:rsid w:val="00B32179"/>
    <w:rsid w:val="00B322BF"/>
    <w:rsid w:val="00B325C6"/>
    <w:rsid w:val="00B331DB"/>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DF8"/>
    <w:rsid w:val="00B43F78"/>
    <w:rsid w:val="00B44559"/>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28A1"/>
    <w:rsid w:val="00B53332"/>
    <w:rsid w:val="00B53A73"/>
    <w:rsid w:val="00B55376"/>
    <w:rsid w:val="00B55C9E"/>
    <w:rsid w:val="00B55CA5"/>
    <w:rsid w:val="00B55F0B"/>
    <w:rsid w:val="00B56027"/>
    <w:rsid w:val="00B566EF"/>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A01"/>
    <w:rsid w:val="00B64B40"/>
    <w:rsid w:val="00B64C23"/>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166F"/>
    <w:rsid w:val="00B71B46"/>
    <w:rsid w:val="00B72190"/>
    <w:rsid w:val="00B722F4"/>
    <w:rsid w:val="00B7243A"/>
    <w:rsid w:val="00B72DA0"/>
    <w:rsid w:val="00B72F2E"/>
    <w:rsid w:val="00B73336"/>
    <w:rsid w:val="00B7342A"/>
    <w:rsid w:val="00B73437"/>
    <w:rsid w:val="00B73767"/>
    <w:rsid w:val="00B73AF8"/>
    <w:rsid w:val="00B73F08"/>
    <w:rsid w:val="00B7442A"/>
    <w:rsid w:val="00B753FE"/>
    <w:rsid w:val="00B75414"/>
    <w:rsid w:val="00B7660A"/>
    <w:rsid w:val="00B76796"/>
    <w:rsid w:val="00B76892"/>
    <w:rsid w:val="00B7694B"/>
    <w:rsid w:val="00B76BF6"/>
    <w:rsid w:val="00B77075"/>
    <w:rsid w:val="00B770A3"/>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B07"/>
    <w:rsid w:val="00B84CA1"/>
    <w:rsid w:val="00B85291"/>
    <w:rsid w:val="00B853B6"/>
    <w:rsid w:val="00B85400"/>
    <w:rsid w:val="00B85769"/>
    <w:rsid w:val="00B85FDC"/>
    <w:rsid w:val="00B85FFD"/>
    <w:rsid w:val="00B861E8"/>
    <w:rsid w:val="00B8655D"/>
    <w:rsid w:val="00B865AA"/>
    <w:rsid w:val="00B867D4"/>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991"/>
    <w:rsid w:val="00B92C55"/>
    <w:rsid w:val="00B9339B"/>
    <w:rsid w:val="00B93679"/>
    <w:rsid w:val="00B93772"/>
    <w:rsid w:val="00B93C84"/>
    <w:rsid w:val="00B93C85"/>
    <w:rsid w:val="00B93D8F"/>
    <w:rsid w:val="00B9437A"/>
    <w:rsid w:val="00B944BA"/>
    <w:rsid w:val="00B95052"/>
    <w:rsid w:val="00B95417"/>
    <w:rsid w:val="00B95496"/>
    <w:rsid w:val="00B95B2D"/>
    <w:rsid w:val="00B96021"/>
    <w:rsid w:val="00B960AC"/>
    <w:rsid w:val="00B96607"/>
    <w:rsid w:val="00B9661F"/>
    <w:rsid w:val="00B966B2"/>
    <w:rsid w:val="00B971C6"/>
    <w:rsid w:val="00B973F7"/>
    <w:rsid w:val="00B975FA"/>
    <w:rsid w:val="00B9767D"/>
    <w:rsid w:val="00B97774"/>
    <w:rsid w:val="00B977FF"/>
    <w:rsid w:val="00BA01F4"/>
    <w:rsid w:val="00BA0360"/>
    <w:rsid w:val="00BA0461"/>
    <w:rsid w:val="00BA09DE"/>
    <w:rsid w:val="00BA0DF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A7AEE"/>
    <w:rsid w:val="00BB0152"/>
    <w:rsid w:val="00BB0282"/>
    <w:rsid w:val="00BB09CA"/>
    <w:rsid w:val="00BB0BD9"/>
    <w:rsid w:val="00BB0F68"/>
    <w:rsid w:val="00BB11CF"/>
    <w:rsid w:val="00BB1468"/>
    <w:rsid w:val="00BB1A4A"/>
    <w:rsid w:val="00BB1F50"/>
    <w:rsid w:val="00BB203D"/>
    <w:rsid w:val="00BB2297"/>
    <w:rsid w:val="00BB2AAA"/>
    <w:rsid w:val="00BB2CC1"/>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2D1"/>
    <w:rsid w:val="00BC17AE"/>
    <w:rsid w:val="00BC1827"/>
    <w:rsid w:val="00BC18D3"/>
    <w:rsid w:val="00BC1E2D"/>
    <w:rsid w:val="00BC2114"/>
    <w:rsid w:val="00BC24F0"/>
    <w:rsid w:val="00BC2559"/>
    <w:rsid w:val="00BC2627"/>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F95"/>
    <w:rsid w:val="00BD0559"/>
    <w:rsid w:val="00BD0782"/>
    <w:rsid w:val="00BD089C"/>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51C4"/>
    <w:rsid w:val="00BD5539"/>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1ED2"/>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5EE"/>
    <w:rsid w:val="00BE77E4"/>
    <w:rsid w:val="00BE789B"/>
    <w:rsid w:val="00BE7900"/>
    <w:rsid w:val="00BE7DA2"/>
    <w:rsid w:val="00BF0559"/>
    <w:rsid w:val="00BF0CE1"/>
    <w:rsid w:val="00BF0D6C"/>
    <w:rsid w:val="00BF0EA5"/>
    <w:rsid w:val="00BF277D"/>
    <w:rsid w:val="00BF2E1B"/>
    <w:rsid w:val="00BF2FA7"/>
    <w:rsid w:val="00BF2FE2"/>
    <w:rsid w:val="00BF320A"/>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441"/>
    <w:rsid w:val="00C02485"/>
    <w:rsid w:val="00C0254E"/>
    <w:rsid w:val="00C0255E"/>
    <w:rsid w:val="00C028A0"/>
    <w:rsid w:val="00C02C5E"/>
    <w:rsid w:val="00C03995"/>
    <w:rsid w:val="00C0454E"/>
    <w:rsid w:val="00C046AB"/>
    <w:rsid w:val="00C0486A"/>
    <w:rsid w:val="00C0520F"/>
    <w:rsid w:val="00C05537"/>
    <w:rsid w:val="00C055A3"/>
    <w:rsid w:val="00C056A3"/>
    <w:rsid w:val="00C05AE6"/>
    <w:rsid w:val="00C0613B"/>
    <w:rsid w:val="00C06BFF"/>
    <w:rsid w:val="00C07A89"/>
    <w:rsid w:val="00C07E6D"/>
    <w:rsid w:val="00C10575"/>
    <w:rsid w:val="00C109DD"/>
    <w:rsid w:val="00C10BB5"/>
    <w:rsid w:val="00C10FF4"/>
    <w:rsid w:val="00C1115D"/>
    <w:rsid w:val="00C1177C"/>
    <w:rsid w:val="00C11D34"/>
    <w:rsid w:val="00C1261F"/>
    <w:rsid w:val="00C12B5C"/>
    <w:rsid w:val="00C12C75"/>
    <w:rsid w:val="00C12EF4"/>
    <w:rsid w:val="00C12FD2"/>
    <w:rsid w:val="00C13193"/>
    <w:rsid w:val="00C13396"/>
    <w:rsid w:val="00C1371F"/>
    <w:rsid w:val="00C138DE"/>
    <w:rsid w:val="00C13B1F"/>
    <w:rsid w:val="00C13BEF"/>
    <w:rsid w:val="00C14152"/>
    <w:rsid w:val="00C14157"/>
    <w:rsid w:val="00C1425C"/>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14"/>
    <w:rsid w:val="00C22C73"/>
    <w:rsid w:val="00C22D21"/>
    <w:rsid w:val="00C2300F"/>
    <w:rsid w:val="00C23509"/>
    <w:rsid w:val="00C2367F"/>
    <w:rsid w:val="00C238E1"/>
    <w:rsid w:val="00C23AF3"/>
    <w:rsid w:val="00C24038"/>
    <w:rsid w:val="00C24192"/>
    <w:rsid w:val="00C2471E"/>
    <w:rsid w:val="00C24A71"/>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7399"/>
    <w:rsid w:val="00C37A3F"/>
    <w:rsid w:val="00C40127"/>
    <w:rsid w:val="00C402BE"/>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CA9"/>
    <w:rsid w:val="00C50E98"/>
    <w:rsid w:val="00C51192"/>
    <w:rsid w:val="00C51437"/>
    <w:rsid w:val="00C5147E"/>
    <w:rsid w:val="00C517B0"/>
    <w:rsid w:val="00C51953"/>
    <w:rsid w:val="00C51A3E"/>
    <w:rsid w:val="00C51ECD"/>
    <w:rsid w:val="00C52268"/>
    <w:rsid w:val="00C524D4"/>
    <w:rsid w:val="00C52EDE"/>
    <w:rsid w:val="00C53940"/>
    <w:rsid w:val="00C53AC6"/>
    <w:rsid w:val="00C53BAE"/>
    <w:rsid w:val="00C53E36"/>
    <w:rsid w:val="00C53F69"/>
    <w:rsid w:val="00C53FA0"/>
    <w:rsid w:val="00C54780"/>
    <w:rsid w:val="00C5484C"/>
    <w:rsid w:val="00C54CEE"/>
    <w:rsid w:val="00C55908"/>
    <w:rsid w:val="00C55AEB"/>
    <w:rsid w:val="00C55C8F"/>
    <w:rsid w:val="00C55CB0"/>
    <w:rsid w:val="00C55D9A"/>
    <w:rsid w:val="00C561A1"/>
    <w:rsid w:val="00C56624"/>
    <w:rsid w:val="00C56A52"/>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1309"/>
    <w:rsid w:val="00C619A7"/>
    <w:rsid w:val="00C6201F"/>
    <w:rsid w:val="00C62855"/>
    <w:rsid w:val="00C62AA7"/>
    <w:rsid w:val="00C62D6D"/>
    <w:rsid w:val="00C62DFA"/>
    <w:rsid w:val="00C6348A"/>
    <w:rsid w:val="00C636E8"/>
    <w:rsid w:val="00C638DB"/>
    <w:rsid w:val="00C63900"/>
    <w:rsid w:val="00C63D64"/>
    <w:rsid w:val="00C64333"/>
    <w:rsid w:val="00C64457"/>
    <w:rsid w:val="00C64631"/>
    <w:rsid w:val="00C64A78"/>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C0B"/>
    <w:rsid w:val="00C71F22"/>
    <w:rsid w:val="00C7243C"/>
    <w:rsid w:val="00C72A79"/>
    <w:rsid w:val="00C73581"/>
    <w:rsid w:val="00C73E83"/>
    <w:rsid w:val="00C73FD2"/>
    <w:rsid w:val="00C740F9"/>
    <w:rsid w:val="00C742C7"/>
    <w:rsid w:val="00C74636"/>
    <w:rsid w:val="00C75B16"/>
    <w:rsid w:val="00C75F09"/>
    <w:rsid w:val="00C76219"/>
    <w:rsid w:val="00C7645C"/>
    <w:rsid w:val="00C7685A"/>
    <w:rsid w:val="00C768E0"/>
    <w:rsid w:val="00C76AA2"/>
    <w:rsid w:val="00C76FE8"/>
    <w:rsid w:val="00C778F0"/>
    <w:rsid w:val="00C8010E"/>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B5"/>
    <w:rsid w:val="00C8306F"/>
    <w:rsid w:val="00C830FB"/>
    <w:rsid w:val="00C83878"/>
    <w:rsid w:val="00C83F08"/>
    <w:rsid w:val="00C841BF"/>
    <w:rsid w:val="00C8446A"/>
    <w:rsid w:val="00C849D5"/>
    <w:rsid w:val="00C84F89"/>
    <w:rsid w:val="00C8533F"/>
    <w:rsid w:val="00C85479"/>
    <w:rsid w:val="00C85817"/>
    <w:rsid w:val="00C8595C"/>
    <w:rsid w:val="00C85CF3"/>
    <w:rsid w:val="00C85E66"/>
    <w:rsid w:val="00C8639F"/>
    <w:rsid w:val="00C86927"/>
    <w:rsid w:val="00C86EFD"/>
    <w:rsid w:val="00C87184"/>
    <w:rsid w:val="00C872C3"/>
    <w:rsid w:val="00C87876"/>
    <w:rsid w:val="00C87E6D"/>
    <w:rsid w:val="00C90867"/>
    <w:rsid w:val="00C90E1F"/>
    <w:rsid w:val="00C91673"/>
    <w:rsid w:val="00C91D6C"/>
    <w:rsid w:val="00C922F5"/>
    <w:rsid w:val="00C926F6"/>
    <w:rsid w:val="00C927CE"/>
    <w:rsid w:val="00C92CB9"/>
    <w:rsid w:val="00C9395C"/>
    <w:rsid w:val="00C93B57"/>
    <w:rsid w:val="00C93C0F"/>
    <w:rsid w:val="00C93D2C"/>
    <w:rsid w:val="00C94240"/>
    <w:rsid w:val="00C942FB"/>
    <w:rsid w:val="00C947E2"/>
    <w:rsid w:val="00C94A19"/>
    <w:rsid w:val="00C94F21"/>
    <w:rsid w:val="00C95595"/>
    <w:rsid w:val="00C95E86"/>
    <w:rsid w:val="00C97891"/>
    <w:rsid w:val="00C978BE"/>
    <w:rsid w:val="00CA028F"/>
    <w:rsid w:val="00CA0951"/>
    <w:rsid w:val="00CA0CE9"/>
    <w:rsid w:val="00CA107E"/>
    <w:rsid w:val="00CA15A2"/>
    <w:rsid w:val="00CA1883"/>
    <w:rsid w:val="00CA1AEE"/>
    <w:rsid w:val="00CA2059"/>
    <w:rsid w:val="00CA26BD"/>
    <w:rsid w:val="00CA29C4"/>
    <w:rsid w:val="00CA2F5C"/>
    <w:rsid w:val="00CA302F"/>
    <w:rsid w:val="00CA35A0"/>
    <w:rsid w:val="00CA391C"/>
    <w:rsid w:val="00CA3AF5"/>
    <w:rsid w:val="00CA3DB6"/>
    <w:rsid w:val="00CA4099"/>
    <w:rsid w:val="00CA4209"/>
    <w:rsid w:val="00CA567E"/>
    <w:rsid w:val="00CA5C24"/>
    <w:rsid w:val="00CA5E3A"/>
    <w:rsid w:val="00CA5E79"/>
    <w:rsid w:val="00CA5FD3"/>
    <w:rsid w:val="00CA68BF"/>
    <w:rsid w:val="00CA6BE1"/>
    <w:rsid w:val="00CA6EEF"/>
    <w:rsid w:val="00CA7027"/>
    <w:rsid w:val="00CA7E86"/>
    <w:rsid w:val="00CB0383"/>
    <w:rsid w:val="00CB0BFD"/>
    <w:rsid w:val="00CB0E0B"/>
    <w:rsid w:val="00CB1020"/>
    <w:rsid w:val="00CB11A2"/>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5AA3"/>
    <w:rsid w:val="00CB64D7"/>
    <w:rsid w:val="00CB687A"/>
    <w:rsid w:val="00CB6A6C"/>
    <w:rsid w:val="00CB6AA6"/>
    <w:rsid w:val="00CB70C3"/>
    <w:rsid w:val="00CB716F"/>
    <w:rsid w:val="00CB7E30"/>
    <w:rsid w:val="00CC0370"/>
    <w:rsid w:val="00CC040E"/>
    <w:rsid w:val="00CC0C07"/>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50AD"/>
    <w:rsid w:val="00CC5210"/>
    <w:rsid w:val="00CC5708"/>
    <w:rsid w:val="00CC5D23"/>
    <w:rsid w:val="00CC62ED"/>
    <w:rsid w:val="00CC6346"/>
    <w:rsid w:val="00CC6633"/>
    <w:rsid w:val="00CC6771"/>
    <w:rsid w:val="00CC683A"/>
    <w:rsid w:val="00CC68C3"/>
    <w:rsid w:val="00CC6E50"/>
    <w:rsid w:val="00CC70C0"/>
    <w:rsid w:val="00CC724D"/>
    <w:rsid w:val="00CC75D9"/>
    <w:rsid w:val="00CC76C2"/>
    <w:rsid w:val="00CC7714"/>
    <w:rsid w:val="00CC7A5E"/>
    <w:rsid w:val="00CC7D2B"/>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90D"/>
    <w:rsid w:val="00CE4D4D"/>
    <w:rsid w:val="00CE4F20"/>
    <w:rsid w:val="00CE5342"/>
    <w:rsid w:val="00CE5447"/>
    <w:rsid w:val="00CE57FC"/>
    <w:rsid w:val="00CE5E29"/>
    <w:rsid w:val="00CE65AE"/>
    <w:rsid w:val="00CE6B89"/>
    <w:rsid w:val="00CE72F7"/>
    <w:rsid w:val="00CE7F88"/>
    <w:rsid w:val="00CF014B"/>
    <w:rsid w:val="00CF063D"/>
    <w:rsid w:val="00CF0969"/>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845"/>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94C"/>
    <w:rsid w:val="00D06C3D"/>
    <w:rsid w:val="00D06C5E"/>
    <w:rsid w:val="00D06CFD"/>
    <w:rsid w:val="00D06FC0"/>
    <w:rsid w:val="00D072F5"/>
    <w:rsid w:val="00D07385"/>
    <w:rsid w:val="00D073D5"/>
    <w:rsid w:val="00D07574"/>
    <w:rsid w:val="00D07A9A"/>
    <w:rsid w:val="00D07BD7"/>
    <w:rsid w:val="00D1028D"/>
    <w:rsid w:val="00D104FD"/>
    <w:rsid w:val="00D10625"/>
    <w:rsid w:val="00D10CB0"/>
    <w:rsid w:val="00D10CEC"/>
    <w:rsid w:val="00D10EC5"/>
    <w:rsid w:val="00D11273"/>
    <w:rsid w:val="00D11376"/>
    <w:rsid w:val="00D118CE"/>
    <w:rsid w:val="00D11BF7"/>
    <w:rsid w:val="00D120B4"/>
    <w:rsid w:val="00D123AD"/>
    <w:rsid w:val="00D12C13"/>
    <w:rsid w:val="00D132E8"/>
    <w:rsid w:val="00D13541"/>
    <w:rsid w:val="00D135CC"/>
    <w:rsid w:val="00D1395F"/>
    <w:rsid w:val="00D14065"/>
    <w:rsid w:val="00D14A15"/>
    <w:rsid w:val="00D14CA1"/>
    <w:rsid w:val="00D156E1"/>
    <w:rsid w:val="00D15B46"/>
    <w:rsid w:val="00D15CAB"/>
    <w:rsid w:val="00D160AF"/>
    <w:rsid w:val="00D16B39"/>
    <w:rsid w:val="00D16B9D"/>
    <w:rsid w:val="00D171AD"/>
    <w:rsid w:val="00D17A03"/>
    <w:rsid w:val="00D17A96"/>
    <w:rsid w:val="00D17B0C"/>
    <w:rsid w:val="00D17C24"/>
    <w:rsid w:val="00D202A7"/>
    <w:rsid w:val="00D206CB"/>
    <w:rsid w:val="00D20B17"/>
    <w:rsid w:val="00D20E51"/>
    <w:rsid w:val="00D2130B"/>
    <w:rsid w:val="00D220A6"/>
    <w:rsid w:val="00D22615"/>
    <w:rsid w:val="00D227C7"/>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4503"/>
    <w:rsid w:val="00D345A7"/>
    <w:rsid w:val="00D349AD"/>
    <w:rsid w:val="00D35C02"/>
    <w:rsid w:val="00D36996"/>
    <w:rsid w:val="00D3701C"/>
    <w:rsid w:val="00D370AF"/>
    <w:rsid w:val="00D370DA"/>
    <w:rsid w:val="00D372C8"/>
    <w:rsid w:val="00D37560"/>
    <w:rsid w:val="00D379CA"/>
    <w:rsid w:val="00D40190"/>
    <w:rsid w:val="00D407B8"/>
    <w:rsid w:val="00D40B31"/>
    <w:rsid w:val="00D40B94"/>
    <w:rsid w:val="00D41C4E"/>
    <w:rsid w:val="00D41FA8"/>
    <w:rsid w:val="00D4241C"/>
    <w:rsid w:val="00D428AE"/>
    <w:rsid w:val="00D42B7D"/>
    <w:rsid w:val="00D42BF5"/>
    <w:rsid w:val="00D42D72"/>
    <w:rsid w:val="00D42E7E"/>
    <w:rsid w:val="00D43083"/>
    <w:rsid w:val="00D430C3"/>
    <w:rsid w:val="00D43F66"/>
    <w:rsid w:val="00D44168"/>
    <w:rsid w:val="00D44355"/>
    <w:rsid w:val="00D4436C"/>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A2B"/>
    <w:rsid w:val="00D50AD2"/>
    <w:rsid w:val="00D51107"/>
    <w:rsid w:val="00D512E0"/>
    <w:rsid w:val="00D513B7"/>
    <w:rsid w:val="00D516D9"/>
    <w:rsid w:val="00D516F7"/>
    <w:rsid w:val="00D51908"/>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B3E"/>
    <w:rsid w:val="00D57266"/>
    <w:rsid w:val="00D572DA"/>
    <w:rsid w:val="00D603C5"/>
    <w:rsid w:val="00D604D9"/>
    <w:rsid w:val="00D607AB"/>
    <w:rsid w:val="00D60E10"/>
    <w:rsid w:val="00D60F7A"/>
    <w:rsid w:val="00D61040"/>
    <w:rsid w:val="00D615C1"/>
    <w:rsid w:val="00D61D7B"/>
    <w:rsid w:val="00D61F13"/>
    <w:rsid w:val="00D61F77"/>
    <w:rsid w:val="00D61F8D"/>
    <w:rsid w:val="00D626E4"/>
    <w:rsid w:val="00D62771"/>
    <w:rsid w:val="00D62CE6"/>
    <w:rsid w:val="00D634A7"/>
    <w:rsid w:val="00D63B35"/>
    <w:rsid w:val="00D63B84"/>
    <w:rsid w:val="00D63DEC"/>
    <w:rsid w:val="00D644EF"/>
    <w:rsid w:val="00D64685"/>
    <w:rsid w:val="00D646CC"/>
    <w:rsid w:val="00D648C5"/>
    <w:rsid w:val="00D64D4E"/>
    <w:rsid w:val="00D65144"/>
    <w:rsid w:val="00D6548E"/>
    <w:rsid w:val="00D656B3"/>
    <w:rsid w:val="00D65BEB"/>
    <w:rsid w:val="00D661A1"/>
    <w:rsid w:val="00D6671A"/>
    <w:rsid w:val="00D66B35"/>
    <w:rsid w:val="00D67757"/>
    <w:rsid w:val="00D67C01"/>
    <w:rsid w:val="00D67F8E"/>
    <w:rsid w:val="00D70F0C"/>
    <w:rsid w:val="00D711B7"/>
    <w:rsid w:val="00D7169A"/>
    <w:rsid w:val="00D73495"/>
    <w:rsid w:val="00D73918"/>
    <w:rsid w:val="00D73E0F"/>
    <w:rsid w:val="00D741FC"/>
    <w:rsid w:val="00D7442C"/>
    <w:rsid w:val="00D744E5"/>
    <w:rsid w:val="00D75F90"/>
    <w:rsid w:val="00D7621C"/>
    <w:rsid w:val="00D766DC"/>
    <w:rsid w:val="00D77210"/>
    <w:rsid w:val="00D7774B"/>
    <w:rsid w:val="00D7780C"/>
    <w:rsid w:val="00D7796A"/>
    <w:rsid w:val="00D77B06"/>
    <w:rsid w:val="00D77D61"/>
    <w:rsid w:val="00D8005C"/>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9ED"/>
    <w:rsid w:val="00D84599"/>
    <w:rsid w:val="00D846BA"/>
    <w:rsid w:val="00D84987"/>
    <w:rsid w:val="00D84C9B"/>
    <w:rsid w:val="00D84CD2"/>
    <w:rsid w:val="00D84D38"/>
    <w:rsid w:val="00D8511B"/>
    <w:rsid w:val="00D8574D"/>
    <w:rsid w:val="00D85BDE"/>
    <w:rsid w:val="00D861B3"/>
    <w:rsid w:val="00D86811"/>
    <w:rsid w:val="00D8686F"/>
    <w:rsid w:val="00D86CCA"/>
    <w:rsid w:val="00D87473"/>
    <w:rsid w:val="00D8753C"/>
    <w:rsid w:val="00D8789C"/>
    <w:rsid w:val="00D87A49"/>
    <w:rsid w:val="00D87CBD"/>
    <w:rsid w:val="00D9012C"/>
    <w:rsid w:val="00D902C0"/>
    <w:rsid w:val="00D90EFE"/>
    <w:rsid w:val="00D914AE"/>
    <w:rsid w:val="00D91A7F"/>
    <w:rsid w:val="00D91C9F"/>
    <w:rsid w:val="00D93012"/>
    <w:rsid w:val="00D93164"/>
    <w:rsid w:val="00D93759"/>
    <w:rsid w:val="00D93879"/>
    <w:rsid w:val="00D93B6C"/>
    <w:rsid w:val="00D93EB8"/>
    <w:rsid w:val="00D9410D"/>
    <w:rsid w:val="00D946E4"/>
    <w:rsid w:val="00D94ACF"/>
    <w:rsid w:val="00D94B1C"/>
    <w:rsid w:val="00D94C52"/>
    <w:rsid w:val="00D94EA0"/>
    <w:rsid w:val="00D95747"/>
    <w:rsid w:val="00D95F02"/>
    <w:rsid w:val="00D964CE"/>
    <w:rsid w:val="00D96616"/>
    <w:rsid w:val="00D96ED3"/>
    <w:rsid w:val="00D9736F"/>
    <w:rsid w:val="00D97437"/>
    <w:rsid w:val="00D976FA"/>
    <w:rsid w:val="00D97B1F"/>
    <w:rsid w:val="00DA07EB"/>
    <w:rsid w:val="00DA0CFC"/>
    <w:rsid w:val="00DA180F"/>
    <w:rsid w:val="00DA18EC"/>
    <w:rsid w:val="00DA2052"/>
    <w:rsid w:val="00DA2456"/>
    <w:rsid w:val="00DA2519"/>
    <w:rsid w:val="00DA2849"/>
    <w:rsid w:val="00DA2D2B"/>
    <w:rsid w:val="00DA2F9D"/>
    <w:rsid w:val="00DA3461"/>
    <w:rsid w:val="00DA3995"/>
    <w:rsid w:val="00DA3BEA"/>
    <w:rsid w:val="00DA3C4E"/>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54"/>
    <w:rsid w:val="00DB31AC"/>
    <w:rsid w:val="00DB3255"/>
    <w:rsid w:val="00DB3322"/>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9D9"/>
    <w:rsid w:val="00DB6BD8"/>
    <w:rsid w:val="00DB6C8F"/>
    <w:rsid w:val="00DB6F09"/>
    <w:rsid w:val="00DB7C45"/>
    <w:rsid w:val="00DB7CEE"/>
    <w:rsid w:val="00DB7DC1"/>
    <w:rsid w:val="00DC036F"/>
    <w:rsid w:val="00DC0685"/>
    <w:rsid w:val="00DC1208"/>
    <w:rsid w:val="00DC2172"/>
    <w:rsid w:val="00DC24E3"/>
    <w:rsid w:val="00DC26FA"/>
    <w:rsid w:val="00DC28A7"/>
    <w:rsid w:val="00DC2C18"/>
    <w:rsid w:val="00DC2DCA"/>
    <w:rsid w:val="00DC343E"/>
    <w:rsid w:val="00DC370A"/>
    <w:rsid w:val="00DC3B25"/>
    <w:rsid w:val="00DC3E06"/>
    <w:rsid w:val="00DC4446"/>
    <w:rsid w:val="00DC48DE"/>
    <w:rsid w:val="00DC4C36"/>
    <w:rsid w:val="00DC4E95"/>
    <w:rsid w:val="00DC52A3"/>
    <w:rsid w:val="00DC55A5"/>
    <w:rsid w:val="00DC569E"/>
    <w:rsid w:val="00DC5D7A"/>
    <w:rsid w:val="00DC5EF4"/>
    <w:rsid w:val="00DC6627"/>
    <w:rsid w:val="00DC72E5"/>
    <w:rsid w:val="00DC72F3"/>
    <w:rsid w:val="00DC75EB"/>
    <w:rsid w:val="00DC7777"/>
    <w:rsid w:val="00DD01E2"/>
    <w:rsid w:val="00DD02F6"/>
    <w:rsid w:val="00DD1A68"/>
    <w:rsid w:val="00DD1E38"/>
    <w:rsid w:val="00DD2573"/>
    <w:rsid w:val="00DD2832"/>
    <w:rsid w:val="00DD2CD6"/>
    <w:rsid w:val="00DD3374"/>
    <w:rsid w:val="00DD37E7"/>
    <w:rsid w:val="00DD3F25"/>
    <w:rsid w:val="00DD3F67"/>
    <w:rsid w:val="00DD4300"/>
    <w:rsid w:val="00DD476E"/>
    <w:rsid w:val="00DD548E"/>
    <w:rsid w:val="00DD551A"/>
    <w:rsid w:val="00DD55BA"/>
    <w:rsid w:val="00DD56EF"/>
    <w:rsid w:val="00DD5B94"/>
    <w:rsid w:val="00DD5EA7"/>
    <w:rsid w:val="00DD6837"/>
    <w:rsid w:val="00DD686D"/>
    <w:rsid w:val="00DD68F5"/>
    <w:rsid w:val="00DD6BFE"/>
    <w:rsid w:val="00DD73F5"/>
    <w:rsid w:val="00DD750F"/>
    <w:rsid w:val="00DD77CC"/>
    <w:rsid w:val="00DD7D36"/>
    <w:rsid w:val="00DD7DE9"/>
    <w:rsid w:val="00DD7FDF"/>
    <w:rsid w:val="00DE035E"/>
    <w:rsid w:val="00DE06C7"/>
    <w:rsid w:val="00DE08D8"/>
    <w:rsid w:val="00DE0D57"/>
    <w:rsid w:val="00DE0DC2"/>
    <w:rsid w:val="00DE0E4C"/>
    <w:rsid w:val="00DE1274"/>
    <w:rsid w:val="00DE14DC"/>
    <w:rsid w:val="00DE16D9"/>
    <w:rsid w:val="00DE178B"/>
    <w:rsid w:val="00DE1B84"/>
    <w:rsid w:val="00DE1DB9"/>
    <w:rsid w:val="00DE1EE6"/>
    <w:rsid w:val="00DE21B0"/>
    <w:rsid w:val="00DE2628"/>
    <w:rsid w:val="00DE2FCD"/>
    <w:rsid w:val="00DE306A"/>
    <w:rsid w:val="00DE379B"/>
    <w:rsid w:val="00DE3FC0"/>
    <w:rsid w:val="00DE4199"/>
    <w:rsid w:val="00DE45EA"/>
    <w:rsid w:val="00DE47BC"/>
    <w:rsid w:val="00DE485E"/>
    <w:rsid w:val="00DE49AB"/>
    <w:rsid w:val="00DE55E5"/>
    <w:rsid w:val="00DE6522"/>
    <w:rsid w:val="00DE69DB"/>
    <w:rsid w:val="00DE6F8B"/>
    <w:rsid w:val="00DE7118"/>
    <w:rsid w:val="00DE77D6"/>
    <w:rsid w:val="00DE7C65"/>
    <w:rsid w:val="00DE7DA9"/>
    <w:rsid w:val="00DE7FBE"/>
    <w:rsid w:val="00DF06C2"/>
    <w:rsid w:val="00DF0E23"/>
    <w:rsid w:val="00DF169D"/>
    <w:rsid w:val="00DF188B"/>
    <w:rsid w:val="00DF2577"/>
    <w:rsid w:val="00DF260A"/>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19"/>
    <w:rsid w:val="00E034C9"/>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2"/>
    <w:rsid w:val="00E071D3"/>
    <w:rsid w:val="00E07975"/>
    <w:rsid w:val="00E10692"/>
    <w:rsid w:val="00E1127E"/>
    <w:rsid w:val="00E121DD"/>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660"/>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4E9"/>
    <w:rsid w:val="00E21738"/>
    <w:rsid w:val="00E21748"/>
    <w:rsid w:val="00E21903"/>
    <w:rsid w:val="00E21EEB"/>
    <w:rsid w:val="00E21FA8"/>
    <w:rsid w:val="00E2250D"/>
    <w:rsid w:val="00E22982"/>
    <w:rsid w:val="00E235DA"/>
    <w:rsid w:val="00E2382E"/>
    <w:rsid w:val="00E23A14"/>
    <w:rsid w:val="00E24559"/>
    <w:rsid w:val="00E245FE"/>
    <w:rsid w:val="00E246C3"/>
    <w:rsid w:val="00E246D0"/>
    <w:rsid w:val="00E24BE6"/>
    <w:rsid w:val="00E24CE7"/>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2C26"/>
    <w:rsid w:val="00E33A7E"/>
    <w:rsid w:val="00E34279"/>
    <w:rsid w:val="00E3438F"/>
    <w:rsid w:val="00E34AF4"/>
    <w:rsid w:val="00E34C2A"/>
    <w:rsid w:val="00E34CA3"/>
    <w:rsid w:val="00E34E3E"/>
    <w:rsid w:val="00E35470"/>
    <w:rsid w:val="00E354A4"/>
    <w:rsid w:val="00E359A5"/>
    <w:rsid w:val="00E35C75"/>
    <w:rsid w:val="00E35EFD"/>
    <w:rsid w:val="00E3624A"/>
    <w:rsid w:val="00E364D4"/>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180"/>
    <w:rsid w:val="00E50690"/>
    <w:rsid w:val="00E50E50"/>
    <w:rsid w:val="00E514C3"/>
    <w:rsid w:val="00E514E8"/>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1C07"/>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A59"/>
    <w:rsid w:val="00E66C77"/>
    <w:rsid w:val="00E66EB9"/>
    <w:rsid w:val="00E67113"/>
    <w:rsid w:val="00E67186"/>
    <w:rsid w:val="00E678D0"/>
    <w:rsid w:val="00E67EB5"/>
    <w:rsid w:val="00E70508"/>
    <w:rsid w:val="00E707F0"/>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64D"/>
    <w:rsid w:val="00E84F16"/>
    <w:rsid w:val="00E8519B"/>
    <w:rsid w:val="00E85281"/>
    <w:rsid w:val="00E85A88"/>
    <w:rsid w:val="00E85EB6"/>
    <w:rsid w:val="00E860EB"/>
    <w:rsid w:val="00E86317"/>
    <w:rsid w:val="00E86603"/>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6334"/>
    <w:rsid w:val="00E96537"/>
    <w:rsid w:val="00E9680D"/>
    <w:rsid w:val="00E9690E"/>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344"/>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0FEB"/>
    <w:rsid w:val="00EB143C"/>
    <w:rsid w:val="00EB176C"/>
    <w:rsid w:val="00EB1EB4"/>
    <w:rsid w:val="00EB21D2"/>
    <w:rsid w:val="00EB2539"/>
    <w:rsid w:val="00EB2566"/>
    <w:rsid w:val="00EB256E"/>
    <w:rsid w:val="00EB281B"/>
    <w:rsid w:val="00EB2A1C"/>
    <w:rsid w:val="00EB2C6E"/>
    <w:rsid w:val="00EB2DF6"/>
    <w:rsid w:val="00EB2E41"/>
    <w:rsid w:val="00EB3596"/>
    <w:rsid w:val="00EB37F5"/>
    <w:rsid w:val="00EB4884"/>
    <w:rsid w:val="00EB4D2B"/>
    <w:rsid w:val="00EB4DE3"/>
    <w:rsid w:val="00EB4F1F"/>
    <w:rsid w:val="00EB4F79"/>
    <w:rsid w:val="00EB5552"/>
    <w:rsid w:val="00EB5E36"/>
    <w:rsid w:val="00EB66E6"/>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427"/>
    <w:rsid w:val="00EC1829"/>
    <w:rsid w:val="00EC1D98"/>
    <w:rsid w:val="00EC1EB3"/>
    <w:rsid w:val="00EC2118"/>
    <w:rsid w:val="00EC23E1"/>
    <w:rsid w:val="00EC26AA"/>
    <w:rsid w:val="00EC2939"/>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0D86"/>
    <w:rsid w:val="00ED11CE"/>
    <w:rsid w:val="00ED13B2"/>
    <w:rsid w:val="00ED1C41"/>
    <w:rsid w:val="00ED1CD9"/>
    <w:rsid w:val="00ED248E"/>
    <w:rsid w:val="00ED2894"/>
    <w:rsid w:val="00ED2B45"/>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20D0"/>
    <w:rsid w:val="00EE260E"/>
    <w:rsid w:val="00EE266A"/>
    <w:rsid w:val="00EE2949"/>
    <w:rsid w:val="00EE3505"/>
    <w:rsid w:val="00EE365B"/>
    <w:rsid w:val="00EE3678"/>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93E"/>
    <w:rsid w:val="00EE7C88"/>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665"/>
    <w:rsid w:val="00EF47EE"/>
    <w:rsid w:val="00EF4EED"/>
    <w:rsid w:val="00EF4FF8"/>
    <w:rsid w:val="00EF5AB4"/>
    <w:rsid w:val="00EF5BAB"/>
    <w:rsid w:val="00EF5E49"/>
    <w:rsid w:val="00EF62D6"/>
    <w:rsid w:val="00EF652F"/>
    <w:rsid w:val="00EF6815"/>
    <w:rsid w:val="00EF686A"/>
    <w:rsid w:val="00EF6DAD"/>
    <w:rsid w:val="00EF6F76"/>
    <w:rsid w:val="00F00160"/>
    <w:rsid w:val="00F00381"/>
    <w:rsid w:val="00F00792"/>
    <w:rsid w:val="00F014A0"/>
    <w:rsid w:val="00F01F1A"/>
    <w:rsid w:val="00F022F8"/>
    <w:rsid w:val="00F02324"/>
    <w:rsid w:val="00F02AA7"/>
    <w:rsid w:val="00F02D1F"/>
    <w:rsid w:val="00F03072"/>
    <w:rsid w:val="00F030DE"/>
    <w:rsid w:val="00F038B8"/>
    <w:rsid w:val="00F039C4"/>
    <w:rsid w:val="00F03DD5"/>
    <w:rsid w:val="00F03ED3"/>
    <w:rsid w:val="00F052A2"/>
    <w:rsid w:val="00F058E6"/>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0AD"/>
    <w:rsid w:val="00F112AE"/>
    <w:rsid w:val="00F114BF"/>
    <w:rsid w:val="00F115AB"/>
    <w:rsid w:val="00F1225F"/>
    <w:rsid w:val="00F12817"/>
    <w:rsid w:val="00F1286F"/>
    <w:rsid w:val="00F12A4D"/>
    <w:rsid w:val="00F12C29"/>
    <w:rsid w:val="00F12D52"/>
    <w:rsid w:val="00F12FDB"/>
    <w:rsid w:val="00F1324A"/>
    <w:rsid w:val="00F13418"/>
    <w:rsid w:val="00F13B8A"/>
    <w:rsid w:val="00F140C8"/>
    <w:rsid w:val="00F14109"/>
    <w:rsid w:val="00F14482"/>
    <w:rsid w:val="00F144F1"/>
    <w:rsid w:val="00F14515"/>
    <w:rsid w:val="00F145CF"/>
    <w:rsid w:val="00F14765"/>
    <w:rsid w:val="00F148C6"/>
    <w:rsid w:val="00F14D09"/>
    <w:rsid w:val="00F156B5"/>
    <w:rsid w:val="00F159DF"/>
    <w:rsid w:val="00F15BA3"/>
    <w:rsid w:val="00F15E8B"/>
    <w:rsid w:val="00F15EA2"/>
    <w:rsid w:val="00F15EF3"/>
    <w:rsid w:val="00F165BC"/>
    <w:rsid w:val="00F1687A"/>
    <w:rsid w:val="00F16921"/>
    <w:rsid w:val="00F16CC0"/>
    <w:rsid w:val="00F16F88"/>
    <w:rsid w:val="00F16FAE"/>
    <w:rsid w:val="00F171D7"/>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966"/>
    <w:rsid w:val="00F25A87"/>
    <w:rsid w:val="00F25B1B"/>
    <w:rsid w:val="00F25D01"/>
    <w:rsid w:val="00F26410"/>
    <w:rsid w:val="00F26B54"/>
    <w:rsid w:val="00F26D84"/>
    <w:rsid w:val="00F26FF0"/>
    <w:rsid w:val="00F271D4"/>
    <w:rsid w:val="00F275AD"/>
    <w:rsid w:val="00F2760A"/>
    <w:rsid w:val="00F27AC7"/>
    <w:rsid w:val="00F30179"/>
    <w:rsid w:val="00F30606"/>
    <w:rsid w:val="00F30651"/>
    <w:rsid w:val="00F31394"/>
    <w:rsid w:val="00F31E65"/>
    <w:rsid w:val="00F31F6A"/>
    <w:rsid w:val="00F321A3"/>
    <w:rsid w:val="00F32CE4"/>
    <w:rsid w:val="00F32E68"/>
    <w:rsid w:val="00F32FCB"/>
    <w:rsid w:val="00F33A46"/>
    <w:rsid w:val="00F33A73"/>
    <w:rsid w:val="00F33BE8"/>
    <w:rsid w:val="00F33ED8"/>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C5A"/>
    <w:rsid w:val="00F45095"/>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CB0"/>
    <w:rsid w:val="00F51E7D"/>
    <w:rsid w:val="00F51F4A"/>
    <w:rsid w:val="00F52127"/>
    <w:rsid w:val="00F5264D"/>
    <w:rsid w:val="00F5272D"/>
    <w:rsid w:val="00F53299"/>
    <w:rsid w:val="00F54AEB"/>
    <w:rsid w:val="00F54D35"/>
    <w:rsid w:val="00F54D3A"/>
    <w:rsid w:val="00F55101"/>
    <w:rsid w:val="00F552BD"/>
    <w:rsid w:val="00F556C5"/>
    <w:rsid w:val="00F55B22"/>
    <w:rsid w:val="00F55D9E"/>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CDF"/>
    <w:rsid w:val="00F66E1D"/>
    <w:rsid w:val="00F67748"/>
    <w:rsid w:val="00F67891"/>
    <w:rsid w:val="00F67A3A"/>
    <w:rsid w:val="00F67A55"/>
    <w:rsid w:val="00F67EE2"/>
    <w:rsid w:val="00F70869"/>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479"/>
    <w:rsid w:val="00F80694"/>
    <w:rsid w:val="00F80D25"/>
    <w:rsid w:val="00F80FFF"/>
    <w:rsid w:val="00F816C9"/>
    <w:rsid w:val="00F81904"/>
    <w:rsid w:val="00F81B05"/>
    <w:rsid w:val="00F825F3"/>
    <w:rsid w:val="00F82668"/>
    <w:rsid w:val="00F827FF"/>
    <w:rsid w:val="00F82E76"/>
    <w:rsid w:val="00F8369E"/>
    <w:rsid w:val="00F83795"/>
    <w:rsid w:val="00F8389B"/>
    <w:rsid w:val="00F83CF3"/>
    <w:rsid w:val="00F84AB1"/>
    <w:rsid w:val="00F84F58"/>
    <w:rsid w:val="00F853A9"/>
    <w:rsid w:val="00F85B74"/>
    <w:rsid w:val="00F85E5F"/>
    <w:rsid w:val="00F865E8"/>
    <w:rsid w:val="00F868C1"/>
    <w:rsid w:val="00F868CA"/>
    <w:rsid w:val="00F869BA"/>
    <w:rsid w:val="00F86BCA"/>
    <w:rsid w:val="00F87797"/>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6CA"/>
    <w:rsid w:val="00F94D16"/>
    <w:rsid w:val="00F94F42"/>
    <w:rsid w:val="00F95255"/>
    <w:rsid w:val="00F959E2"/>
    <w:rsid w:val="00F95AEE"/>
    <w:rsid w:val="00F95DDD"/>
    <w:rsid w:val="00F9620D"/>
    <w:rsid w:val="00F96608"/>
    <w:rsid w:val="00F96FD4"/>
    <w:rsid w:val="00F97543"/>
    <w:rsid w:val="00F9755E"/>
    <w:rsid w:val="00F9774D"/>
    <w:rsid w:val="00FA0088"/>
    <w:rsid w:val="00FA056A"/>
    <w:rsid w:val="00FA0636"/>
    <w:rsid w:val="00FA0E61"/>
    <w:rsid w:val="00FA1077"/>
    <w:rsid w:val="00FA1161"/>
    <w:rsid w:val="00FA1CF5"/>
    <w:rsid w:val="00FA21A4"/>
    <w:rsid w:val="00FA2296"/>
    <w:rsid w:val="00FA23D1"/>
    <w:rsid w:val="00FA28DD"/>
    <w:rsid w:val="00FA2FED"/>
    <w:rsid w:val="00FA364E"/>
    <w:rsid w:val="00FA39FD"/>
    <w:rsid w:val="00FA3DF7"/>
    <w:rsid w:val="00FA439F"/>
    <w:rsid w:val="00FA4B51"/>
    <w:rsid w:val="00FA4B5C"/>
    <w:rsid w:val="00FA5285"/>
    <w:rsid w:val="00FA5E9C"/>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274"/>
    <w:rsid w:val="00FB171A"/>
    <w:rsid w:val="00FB175E"/>
    <w:rsid w:val="00FB182E"/>
    <w:rsid w:val="00FB1BD6"/>
    <w:rsid w:val="00FB1D54"/>
    <w:rsid w:val="00FB2290"/>
    <w:rsid w:val="00FB287D"/>
    <w:rsid w:val="00FB28D2"/>
    <w:rsid w:val="00FB29F8"/>
    <w:rsid w:val="00FB2A6B"/>
    <w:rsid w:val="00FB3182"/>
    <w:rsid w:val="00FB3398"/>
    <w:rsid w:val="00FB339A"/>
    <w:rsid w:val="00FB3F8A"/>
    <w:rsid w:val="00FB443A"/>
    <w:rsid w:val="00FB4458"/>
    <w:rsid w:val="00FB4998"/>
    <w:rsid w:val="00FB4BEA"/>
    <w:rsid w:val="00FB51D5"/>
    <w:rsid w:val="00FB57B9"/>
    <w:rsid w:val="00FB57CA"/>
    <w:rsid w:val="00FB5E83"/>
    <w:rsid w:val="00FB669B"/>
    <w:rsid w:val="00FB6818"/>
    <w:rsid w:val="00FB695B"/>
    <w:rsid w:val="00FB6BF6"/>
    <w:rsid w:val="00FB71EA"/>
    <w:rsid w:val="00FB7979"/>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D3"/>
    <w:rsid w:val="00FC4614"/>
    <w:rsid w:val="00FC58AF"/>
    <w:rsid w:val="00FC5F24"/>
    <w:rsid w:val="00FC5F8E"/>
    <w:rsid w:val="00FC6284"/>
    <w:rsid w:val="00FC68BA"/>
    <w:rsid w:val="00FC6A5C"/>
    <w:rsid w:val="00FC6B3C"/>
    <w:rsid w:val="00FC6C92"/>
    <w:rsid w:val="00FC7212"/>
    <w:rsid w:val="00FC7857"/>
    <w:rsid w:val="00FC7F04"/>
    <w:rsid w:val="00FD0A1F"/>
    <w:rsid w:val="00FD0B28"/>
    <w:rsid w:val="00FD0BDB"/>
    <w:rsid w:val="00FD0C19"/>
    <w:rsid w:val="00FD0C58"/>
    <w:rsid w:val="00FD0D7F"/>
    <w:rsid w:val="00FD0F7A"/>
    <w:rsid w:val="00FD0FB0"/>
    <w:rsid w:val="00FD1964"/>
    <w:rsid w:val="00FD1FEF"/>
    <w:rsid w:val="00FD2771"/>
    <w:rsid w:val="00FD2AA4"/>
    <w:rsid w:val="00FD2E00"/>
    <w:rsid w:val="00FD3641"/>
    <w:rsid w:val="00FD3973"/>
    <w:rsid w:val="00FD40AE"/>
    <w:rsid w:val="00FD44E8"/>
    <w:rsid w:val="00FD4C1D"/>
    <w:rsid w:val="00FD4D68"/>
    <w:rsid w:val="00FD4E64"/>
    <w:rsid w:val="00FD504E"/>
    <w:rsid w:val="00FD51C7"/>
    <w:rsid w:val="00FD5422"/>
    <w:rsid w:val="00FD5721"/>
    <w:rsid w:val="00FD589D"/>
    <w:rsid w:val="00FD58FC"/>
    <w:rsid w:val="00FD59A9"/>
    <w:rsid w:val="00FD5A84"/>
    <w:rsid w:val="00FD5B5D"/>
    <w:rsid w:val="00FD5C05"/>
    <w:rsid w:val="00FD67AC"/>
    <w:rsid w:val="00FD6911"/>
    <w:rsid w:val="00FD6A95"/>
    <w:rsid w:val="00FD6BCE"/>
    <w:rsid w:val="00FD6EB4"/>
    <w:rsid w:val="00FD6FCA"/>
    <w:rsid w:val="00FD7543"/>
    <w:rsid w:val="00FD7D24"/>
    <w:rsid w:val="00FE0252"/>
    <w:rsid w:val="00FE0485"/>
    <w:rsid w:val="00FE079B"/>
    <w:rsid w:val="00FE091B"/>
    <w:rsid w:val="00FE0997"/>
    <w:rsid w:val="00FE1206"/>
    <w:rsid w:val="00FE1780"/>
    <w:rsid w:val="00FE1844"/>
    <w:rsid w:val="00FE1B9D"/>
    <w:rsid w:val="00FE1D17"/>
    <w:rsid w:val="00FE2554"/>
    <w:rsid w:val="00FE2971"/>
    <w:rsid w:val="00FE2E6D"/>
    <w:rsid w:val="00FE2EE1"/>
    <w:rsid w:val="00FE2F41"/>
    <w:rsid w:val="00FE325F"/>
    <w:rsid w:val="00FE33F5"/>
    <w:rsid w:val="00FE34CE"/>
    <w:rsid w:val="00FE4327"/>
    <w:rsid w:val="00FE435C"/>
    <w:rsid w:val="00FE4C19"/>
    <w:rsid w:val="00FE5738"/>
    <w:rsid w:val="00FE5A9E"/>
    <w:rsid w:val="00FE5EBE"/>
    <w:rsid w:val="00FE6030"/>
    <w:rsid w:val="00FE62F5"/>
    <w:rsid w:val="00FE63EA"/>
    <w:rsid w:val="00FE64C5"/>
    <w:rsid w:val="00FE6630"/>
    <w:rsid w:val="00FE6D80"/>
    <w:rsid w:val="00FE6F4A"/>
    <w:rsid w:val="00FE778D"/>
    <w:rsid w:val="00FE7EF5"/>
    <w:rsid w:val="00FF0601"/>
    <w:rsid w:val="00FF08AC"/>
    <w:rsid w:val="00FF0AC2"/>
    <w:rsid w:val="00FF0BAA"/>
    <w:rsid w:val="00FF0ED7"/>
    <w:rsid w:val="00FF1348"/>
    <w:rsid w:val="00FF148D"/>
    <w:rsid w:val="00FF1DB8"/>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58C524"/>
  <w15:docId w15:val="{6B1024FD-D8F5-404A-917E-8665F4BDD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010C"/>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1"/>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2"/>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10"/>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http://www.apr.gov.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footer" Target="footer3.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mailto:ana.rankovic@"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fontTable" Target="fontTable.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5" Type="http://schemas.openxmlformats.org/officeDocument/2006/relationships/customXml" Target="../customXml/item65.xml"/><Relationship Id="rId86" Type="http://schemas.openxmlformats.org/officeDocument/2006/relationships/customXml" Target="../customXml/item86.xml"/><Relationship Id="rId130" Type="http://schemas.openxmlformats.org/officeDocument/2006/relationships/customXml" Target="../customXml/item130.xml"/><Relationship Id="rId151" Type="http://schemas.openxmlformats.org/officeDocument/2006/relationships/customXml" Target="../customXml/item151.xml"/><Relationship Id="rId172" Type="http://schemas.openxmlformats.org/officeDocument/2006/relationships/hyperlink" Target="mailto:marko.vujakovic@eps.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mailto:marko.vujakovic@eps.rs"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theme" Target="theme/theme1.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footer" Target="footer1.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http://www.&#1082;jn.gov.rs"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bg.vi.sud.rs/lt/articles/o-visem-sudu/obavestenje-ke-za-pravna-lica.html"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184" Type="http://schemas.openxmlformats.org/officeDocument/2006/relationships/customXml" Target="../customXml/item158.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mailto:ana.rankovic@eps.rs" TargetMode="External"/><Relationship Id="rId179" Type="http://schemas.openxmlformats.org/officeDocument/2006/relationships/footer" Target="footer2.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apr.gov.rs" TargetMode="External"/><Relationship Id="rId185" Type="http://schemas.openxmlformats.org/officeDocument/2006/relationships/customXml" Target="../customXml/item159.xm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header" Target="header2.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yperlink" Target="mailto:marko.vujakovic@eps.rs" TargetMode="Externa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186" Type="http://schemas.openxmlformats.org/officeDocument/2006/relationships/customXml" Target="../customXml/item160.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yperlink" Target="http://www.kjn.gov.rs/download/Taksa-popunjeni-nalozi-ci.pdf" TargetMode="Externa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ana.rankovic@eps.rs"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CoverPageProperties xmlns="http://schemas.microsoft.com/office/2006/coverPageProps">
  <PublishDate>2013-06-03T00:00:00</PublishDate>
  <Abstract/>
  <CompanyAddress/>
  <CompanyPhone/>
  <CompanyFax/>
  <CompanyEmail/>
</CoverPageProperti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mso-contentType ?>
<FormTemplates xmlns="http://schemas.microsoft.com/sharepoint/v3/contenttype/forms">
  <Display>DocumentLibraryForm</Display>
  <Edit>DocumentLibraryForm</Edit>
  <New>DocumentLibraryForm</New>
</FormTemplates>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p:properties xmlns:p="http://schemas.microsoft.com/office/2006/metadata/properties" xmlns:xsi="http://www.w3.org/2001/XMLSchema-instance" xmlns:pc="http://schemas.microsoft.com/office/infopath/2007/PartnerControls">
  <documentManagement/>
</p:properties>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7AB5F0-998A-4F21-B9A6-ED22D1AAB14C}"/>
</file>

<file path=customXml/itemProps10.xml><?xml version="1.0" encoding="utf-8"?>
<ds:datastoreItem xmlns:ds="http://schemas.openxmlformats.org/officeDocument/2006/customXml" ds:itemID="{899D462D-1467-46B9-9F74-8A241C044389}"/>
</file>

<file path=customXml/itemProps100.xml><?xml version="1.0" encoding="utf-8"?>
<ds:datastoreItem xmlns:ds="http://schemas.openxmlformats.org/officeDocument/2006/customXml" ds:itemID="{C2F202D2-E745-4784-89E3-F2484DC345AB}"/>
</file>

<file path=customXml/itemProps101.xml><?xml version="1.0" encoding="utf-8"?>
<ds:datastoreItem xmlns:ds="http://schemas.openxmlformats.org/officeDocument/2006/customXml" ds:itemID="{892A97D2-48C0-4477-B34D-7D395829C085}"/>
</file>

<file path=customXml/itemProps102.xml><?xml version="1.0" encoding="utf-8"?>
<ds:datastoreItem xmlns:ds="http://schemas.openxmlformats.org/officeDocument/2006/customXml" ds:itemID="{D7FB415F-C630-49DC-ADE7-04BB1E941733}"/>
</file>

<file path=customXml/itemProps103.xml><?xml version="1.0" encoding="utf-8"?>
<ds:datastoreItem xmlns:ds="http://schemas.openxmlformats.org/officeDocument/2006/customXml" ds:itemID="{FC7F4E97-776F-417E-89DB-428CD1D85DE7}"/>
</file>

<file path=customXml/itemProps104.xml><?xml version="1.0" encoding="utf-8"?>
<ds:datastoreItem xmlns:ds="http://schemas.openxmlformats.org/officeDocument/2006/customXml" ds:itemID="{CF6BB25B-3BA5-46A2-9DEF-47FA74DDC87F}"/>
</file>

<file path=customXml/itemProps105.xml><?xml version="1.0" encoding="utf-8"?>
<ds:datastoreItem xmlns:ds="http://schemas.openxmlformats.org/officeDocument/2006/customXml" ds:itemID="{0A14FF8A-3D5B-4B45-B9D3-08AF3A32DA45}"/>
</file>

<file path=customXml/itemProps106.xml><?xml version="1.0" encoding="utf-8"?>
<ds:datastoreItem xmlns:ds="http://schemas.openxmlformats.org/officeDocument/2006/customXml" ds:itemID="{17C60682-C7BE-4BEF-8F6E-23C1B019B18B}"/>
</file>

<file path=customXml/itemProps107.xml><?xml version="1.0" encoding="utf-8"?>
<ds:datastoreItem xmlns:ds="http://schemas.openxmlformats.org/officeDocument/2006/customXml" ds:itemID="{5CB4271F-2015-4854-A9CF-3CE8414ECAB8}"/>
</file>

<file path=customXml/itemProps108.xml><?xml version="1.0" encoding="utf-8"?>
<ds:datastoreItem xmlns:ds="http://schemas.openxmlformats.org/officeDocument/2006/customXml" ds:itemID="{78320E71-2747-44C4-9B70-18E5FAC6A072}"/>
</file>

<file path=customXml/itemProps109.xml><?xml version="1.0" encoding="utf-8"?>
<ds:datastoreItem xmlns:ds="http://schemas.openxmlformats.org/officeDocument/2006/customXml" ds:itemID="{8D445187-D4FA-46B9-8560-7E71DAE2AE44}"/>
</file>

<file path=customXml/itemProps11.xml><?xml version="1.0" encoding="utf-8"?>
<ds:datastoreItem xmlns:ds="http://schemas.openxmlformats.org/officeDocument/2006/customXml" ds:itemID="{3B880111-4E3D-4D97-AD0B-67CAB5E7637A}"/>
</file>

<file path=customXml/itemProps110.xml><?xml version="1.0" encoding="utf-8"?>
<ds:datastoreItem xmlns:ds="http://schemas.openxmlformats.org/officeDocument/2006/customXml" ds:itemID="{97203B11-00CA-4263-A41A-17F1477D47A9}"/>
</file>

<file path=customXml/itemProps111.xml><?xml version="1.0" encoding="utf-8"?>
<ds:datastoreItem xmlns:ds="http://schemas.openxmlformats.org/officeDocument/2006/customXml" ds:itemID="{9EF9D9A4-0358-44C0-86F1-A4FA5F97BD2F}"/>
</file>

<file path=customXml/itemProps112.xml><?xml version="1.0" encoding="utf-8"?>
<ds:datastoreItem xmlns:ds="http://schemas.openxmlformats.org/officeDocument/2006/customXml" ds:itemID="{5CDE5571-C33F-492C-BEAB-38668BD40E5B}"/>
</file>

<file path=customXml/itemProps113.xml><?xml version="1.0" encoding="utf-8"?>
<ds:datastoreItem xmlns:ds="http://schemas.openxmlformats.org/officeDocument/2006/customXml" ds:itemID="{DAC0E014-5DF0-417D-A2D5-20883E377B93}"/>
</file>

<file path=customXml/itemProps114.xml><?xml version="1.0" encoding="utf-8"?>
<ds:datastoreItem xmlns:ds="http://schemas.openxmlformats.org/officeDocument/2006/customXml" ds:itemID="{7A2ED53D-A148-41CB-B6E0-8BE2672D88D4}"/>
</file>

<file path=customXml/itemProps115.xml><?xml version="1.0" encoding="utf-8"?>
<ds:datastoreItem xmlns:ds="http://schemas.openxmlformats.org/officeDocument/2006/customXml" ds:itemID="{F6C7A6AC-E8CB-4B86-831F-CF90A98CBA26}"/>
</file>

<file path=customXml/itemProps116.xml><?xml version="1.0" encoding="utf-8"?>
<ds:datastoreItem xmlns:ds="http://schemas.openxmlformats.org/officeDocument/2006/customXml" ds:itemID="{9EB3A717-0EA9-4AE4-A891-3578CBAD1BAD}"/>
</file>

<file path=customXml/itemProps117.xml><?xml version="1.0" encoding="utf-8"?>
<ds:datastoreItem xmlns:ds="http://schemas.openxmlformats.org/officeDocument/2006/customXml" ds:itemID="{D0473271-1C17-4719-A844-F6EB2AC95A56}"/>
</file>

<file path=customXml/itemProps118.xml><?xml version="1.0" encoding="utf-8"?>
<ds:datastoreItem xmlns:ds="http://schemas.openxmlformats.org/officeDocument/2006/customXml" ds:itemID="{87F8C687-7CC1-4545-9C05-3B11D7A9AA5C}"/>
</file>

<file path=customXml/itemProps119.xml><?xml version="1.0" encoding="utf-8"?>
<ds:datastoreItem xmlns:ds="http://schemas.openxmlformats.org/officeDocument/2006/customXml" ds:itemID="{30F5A575-8C4A-424D-B93A-507CE817F5D3}"/>
</file>

<file path=customXml/itemProps12.xml><?xml version="1.0" encoding="utf-8"?>
<ds:datastoreItem xmlns:ds="http://schemas.openxmlformats.org/officeDocument/2006/customXml" ds:itemID="{FF82C62C-5CC2-4B9F-BA97-10CA8DF4DA1C}"/>
</file>

<file path=customXml/itemProps120.xml><?xml version="1.0" encoding="utf-8"?>
<ds:datastoreItem xmlns:ds="http://schemas.openxmlformats.org/officeDocument/2006/customXml" ds:itemID="{DCF2A855-DCA8-4017-9E6C-C1974F053622}"/>
</file>

<file path=customXml/itemProps121.xml><?xml version="1.0" encoding="utf-8"?>
<ds:datastoreItem xmlns:ds="http://schemas.openxmlformats.org/officeDocument/2006/customXml" ds:itemID="{7E8E7D6F-34C6-469C-98F9-9059F0C7F5CC}"/>
</file>

<file path=customXml/itemProps122.xml><?xml version="1.0" encoding="utf-8"?>
<ds:datastoreItem xmlns:ds="http://schemas.openxmlformats.org/officeDocument/2006/customXml" ds:itemID="{044040A7-B249-431C-8422-B716FEF8B31B}"/>
</file>

<file path=customXml/itemProps123.xml><?xml version="1.0" encoding="utf-8"?>
<ds:datastoreItem xmlns:ds="http://schemas.openxmlformats.org/officeDocument/2006/customXml" ds:itemID="{523EFCC4-1AF6-496D-B280-72C30771EBC0}"/>
</file>

<file path=customXml/itemProps124.xml><?xml version="1.0" encoding="utf-8"?>
<ds:datastoreItem xmlns:ds="http://schemas.openxmlformats.org/officeDocument/2006/customXml" ds:itemID="{686C6B43-59C3-4C5B-A00E-ACD14838C10E}"/>
</file>

<file path=customXml/itemProps125.xml><?xml version="1.0" encoding="utf-8"?>
<ds:datastoreItem xmlns:ds="http://schemas.openxmlformats.org/officeDocument/2006/customXml" ds:itemID="{130FBF84-6E9E-4BD6-8EFC-A2ACC32F3170}"/>
</file>

<file path=customXml/itemProps126.xml><?xml version="1.0" encoding="utf-8"?>
<ds:datastoreItem xmlns:ds="http://schemas.openxmlformats.org/officeDocument/2006/customXml" ds:itemID="{5ABA0A3D-A28A-4792-B005-9AD32FA46588}"/>
</file>

<file path=customXml/itemProps127.xml><?xml version="1.0" encoding="utf-8"?>
<ds:datastoreItem xmlns:ds="http://schemas.openxmlformats.org/officeDocument/2006/customXml" ds:itemID="{9317B34E-0B23-4484-A55F-E1114886D867}"/>
</file>

<file path=customXml/itemProps128.xml><?xml version="1.0" encoding="utf-8"?>
<ds:datastoreItem xmlns:ds="http://schemas.openxmlformats.org/officeDocument/2006/customXml" ds:itemID="{2C59EE55-6088-45E3-A7E1-B244ED3265A0}"/>
</file>

<file path=customXml/itemProps129.xml><?xml version="1.0" encoding="utf-8"?>
<ds:datastoreItem xmlns:ds="http://schemas.openxmlformats.org/officeDocument/2006/customXml" ds:itemID="{9F2710AB-EBDE-4E11-A074-20E896782D16}"/>
</file>

<file path=customXml/itemProps13.xml><?xml version="1.0" encoding="utf-8"?>
<ds:datastoreItem xmlns:ds="http://schemas.openxmlformats.org/officeDocument/2006/customXml" ds:itemID="{6A9AA638-8A34-40F6-9D97-BE624D48D936}"/>
</file>

<file path=customXml/itemProps130.xml><?xml version="1.0" encoding="utf-8"?>
<ds:datastoreItem xmlns:ds="http://schemas.openxmlformats.org/officeDocument/2006/customXml" ds:itemID="{A366EBF5-2790-4712-B4F3-3B70A28D3C09}"/>
</file>

<file path=customXml/itemProps131.xml><?xml version="1.0" encoding="utf-8"?>
<ds:datastoreItem xmlns:ds="http://schemas.openxmlformats.org/officeDocument/2006/customXml" ds:itemID="{C01A06EE-3FCB-4609-99C3-11DF4DB16E7F}"/>
</file>

<file path=customXml/itemProps132.xml><?xml version="1.0" encoding="utf-8"?>
<ds:datastoreItem xmlns:ds="http://schemas.openxmlformats.org/officeDocument/2006/customXml" ds:itemID="{7056E3DE-D277-4ABF-851E-FC999142F0CE}"/>
</file>

<file path=customXml/itemProps133.xml><?xml version="1.0" encoding="utf-8"?>
<ds:datastoreItem xmlns:ds="http://schemas.openxmlformats.org/officeDocument/2006/customXml" ds:itemID="{1B242210-27FC-47CE-B9EE-99DB1C991F26}"/>
</file>

<file path=customXml/itemProps134.xml><?xml version="1.0" encoding="utf-8"?>
<ds:datastoreItem xmlns:ds="http://schemas.openxmlformats.org/officeDocument/2006/customXml" ds:itemID="{A29A6924-AF7D-4FC9-8DC8-D61B92D62671}"/>
</file>

<file path=customXml/itemProps135.xml><?xml version="1.0" encoding="utf-8"?>
<ds:datastoreItem xmlns:ds="http://schemas.openxmlformats.org/officeDocument/2006/customXml" ds:itemID="{405B91D1-F379-4150-919F-B5FCD42251C1}"/>
</file>

<file path=customXml/itemProps136.xml><?xml version="1.0" encoding="utf-8"?>
<ds:datastoreItem xmlns:ds="http://schemas.openxmlformats.org/officeDocument/2006/customXml" ds:itemID="{68BAB7D7-1EF3-4489-92F4-4DD9DB014C47}"/>
</file>

<file path=customXml/itemProps137.xml><?xml version="1.0" encoding="utf-8"?>
<ds:datastoreItem xmlns:ds="http://schemas.openxmlformats.org/officeDocument/2006/customXml" ds:itemID="{944B33B2-8B2B-477D-B64D-3E818E79C042}"/>
</file>

<file path=customXml/itemProps138.xml><?xml version="1.0" encoding="utf-8"?>
<ds:datastoreItem xmlns:ds="http://schemas.openxmlformats.org/officeDocument/2006/customXml" ds:itemID="{4A469AD2-1EB5-4FC2-8B67-9E28BDF12598}"/>
</file>

<file path=customXml/itemProps139.xml><?xml version="1.0" encoding="utf-8"?>
<ds:datastoreItem xmlns:ds="http://schemas.openxmlformats.org/officeDocument/2006/customXml" ds:itemID="{C5FE593F-1357-411B-864C-170DC1AA9985}"/>
</file>

<file path=customXml/itemProps14.xml><?xml version="1.0" encoding="utf-8"?>
<ds:datastoreItem xmlns:ds="http://schemas.openxmlformats.org/officeDocument/2006/customXml" ds:itemID="{B35D198A-AEA5-4D92-A6E9-84B502CAC462}"/>
</file>

<file path=customXml/itemProps140.xml><?xml version="1.0" encoding="utf-8"?>
<ds:datastoreItem xmlns:ds="http://schemas.openxmlformats.org/officeDocument/2006/customXml" ds:itemID="{D50EDE6C-A27E-4F67-980A-A1ADBD73D645}"/>
</file>

<file path=customXml/itemProps141.xml><?xml version="1.0" encoding="utf-8"?>
<ds:datastoreItem xmlns:ds="http://schemas.openxmlformats.org/officeDocument/2006/customXml" ds:itemID="{77C3E247-82B5-469F-A2A5-E6CE711BE3FE}"/>
</file>

<file path=customXml/itemProps142.xml><?xml version="1.0" encoding="utf-8"?>
<ds:datastoreItem xmlns:ds="http://schemas.openxmlformats.org/officeDocument/2006/customXml" ds:itemID="{03462A5B-5CDA-41DF-9F8A-B78CEA3C3E69}"/>
</file>

<file path=customXml/itemProps143.xml><?xml version="1.0" encoding="utf-8"?>
<ds:datastoreItem xmlns:ds="http://schemas.openxmlformats.org/officeDocument/2006/customXml" ds:itemID="{45ACDDEF-44B0-4653-8380-9DF28949754F}"/>
</file>

<file path=customXml/itemProps144.xml><?xml version="1.0" encoding="utf-8"?>
<ds:datastoreItem xmlns:ds="http://schemas.openxmlformats.org/officeDocument/2006/customXml" ds:itemID="{8471917B-A478-4987-8909-19E15EF5215E}"/>
</file>

<file path=customXml/itemProps145.xml><?xml version="1.0" encoding="utf-8"?>
<ds:datastoreItem xmlns:ds="http://schemas.openxmlformats.org/officeDocument/2006/customXml" ds:itemID="{55AF091B-3C7A-41E3-B477-F2FDAA23CFDA}"/>
</file>

<file path=customXml/itemProps146.xml><?xml version="1.0" encoding="utf-8"?>
<ds:datastoreItem xmlns:ds="http://schemas.openxmlformats.org/officeDocument/2006/customXml" ds:itemID="{7F06EB95-1775-423A-A3FF-B67D26312874}"/>
</file>

<file path=customXml/itemProps147.xml><?xml version="1.0" encoding="utf-8"?>
<ds:datastoreItem xmlns:ds="http://schemas.openxmlformats.org/officeDocument/2006/customXml" ds:itemID="{4325D3E2-3255-4CD0-9247-B3EF0F4C9C61}"/>
</file>

<file path=customXml/itemProps148.xml><?xml version="1.0" encoding="utf-8"?>
<ds:datastoreItem xmlns:ds="http://schemas.openxmlformats.org/officeDocument/2006/customXml" ds:itemID="{ED640B28-E9C1-45C2-96DD-62223942AFE9}"/>
</file>

<file path=customXml/itemProps149.xml><?xml version="1.0" encoding="utf-8"?>
<ds:datastoreItem xmlns:ds="http://schemas.openxmlformats.org/officeDocument/2006/customXml" ds:itemID="{B18804DA-1A44-4280-9E12-6C611DDC77FE}"/>
</file>

<file path=customXml/itemProps15.xml><?xml version="1.0" encoding="utf-8"?>
<ds:datastoreItem xmlns:ds="http://schemas.openxmlformats.org/officeDocument/2006/customXml" ds:itemID="{26EE8EC8-0536-4679-B9D4-24F9CFDEAC9B}"/>
</file>

<file path=customXml/itemProps150.xml><?xml version="1.0" encoding="utf-8"?>
<ds:datastoreItem xmlns:ds="http://schemas.openxmlformats.org/officeDocument/2006/customXml" ds:itemID="{58D514FC-0CE1-43ED-8664-661634285C5B}"/>
</file>

<file path=customXml/itemProps151.xml><?xml version="1.0" encoding="utf-8"?>
<ds:datastoreItem xmlns:ds="http://schemas.openxmlformats.org/officeDocument/2006/customXml" ds:itemID="{F068E245-10FB-442E-B0F2-20B4563D5DAF}"/>
</file>

<file path=customXml/itemProps152.xml><?xml version="1.0" encoding="utf-8"?>
<ds:datastoreItem xmlns:ds="http://schemas.openxmlformats.org/officeDocument/2006/customXml" ds:itemID="{7561B416-F3AC-4DA3-9A72-9899DE86B58D}"/>
</file>

<file path=customXml/itemProps153.xml><?xml version="1.0" encoding="utf-8"?>
<ds:datastoreItem xmlns:ds="http://schemas.openxmlformats.org/officeDocument/2006/customXml" ds:itemID="{7DCD6CAA-441E-4513-9F57-7FC65383A601}"/>
</file>

<file path=customXml/itemProps154.xml><?xml version="1.0" encoding="utf-8"?>
<ds:datastoreItem xmlns:ds="http://schemas.openxmlformats.org/officeDocument/2006/customXml" ds:itemID="{7D8381A5-4FDF-49FA-ACB6-39A6384588FE}"/>
</file>

<file path=customXml/itemProps155.xml><?xml version="1.0" encoding="utf-8"?>
<ds:datastoreItem xmlns:ds="http://schemas.openxmlformats.org/officeDocument/2006/customXml" ds:itemID="{75D9BFC9-2A0E-498D-A1C6-C6E2C8A4F665}"/>
</file>

<file path=customXml/itemProps156.xml><?xml version="1.0" encoding="utf-8"?>
<ds:datastoreItem xmlns:ds="http://schemas.openxmlformats.org/officeDocument/2006/customXml" ds:itemID="{052028E1-D38A-4262-99FA-0A288E54FD50}"/>
</file>

<file path=customXml/itemProps157.xml><?xml version="1.0" encoding="utf-8"?>
<ds:datastoreItem xmlns:ds="http://schemas.openxmlformats.org/officeDocument/2006/customXml" ds:itemID="{234F6DF8-6549-4D8E-B0FC-E4F11419007B}"/>
</file>

<file path=customXml/itemProps158.xml><?xml version="1.0" encoding="utf-8"?>
<ds:datastoreItem xmlns:ds="http://schemas.openxmlformats.org/officeDocument/2006/customXml" ds:itemID="{6ADAB284-5A74-4937-A2F9-6976F53BD850}"/>
</file>

<file path=customXml/itemProps159.xml><?xml version="1.0" encoding="utf-8"?>
<ds:datastoreItem xmlns:ds="http://schemas.openxmlformats.org/officeDocument/2006/customXml" ds:itemID="{D79A7B75-919A-4422-8A63-2B878C8C4E5F}"/>
</file>

<file path=customXml/itemProps16.xml><?xml version="1.0" encoding="utf-8"?>
<ds:datastoreItem xmlns:ds="http://schemas.openxmlformats.org/officeDocument/2006/customXml" ds:itemID="{DFEE6537-7DD9-4ACB-9AE1-7185D8FD36D6}"/>
</file>

<file path=customXml/itemProps160.xml><?xml version="1.0" encoding="utf-8"?>
<ds:datastoreItem xmlns:ds="http://schemas.openxmlformats.org/officeDocument/2006/customXml" ds:itemID="{35A42D33-42F9-487C-974F-5B81E6B2CFB5}"/>
</file>

<file path=customXml/itemProps17.xml><?xml version="1.0" encoding="utf-8"?>
<ds:datastoreItem xmlns:ds="http://schemas.openxmlformats.org/officeDocument/2006/customXml" ds:itemID="{CFF9F220-3C70-461C-8801-6E794140443E}"/>
</file>

<file path=customXml/itemProps18.xml><?xml version="1.0" encoding="utf-8"?>
<ds:datastoreItem xmlns:ds="http://schemas.openxmlformats.org/officeDocument/2006/customXml" ds:itemID="{19F68B5B-34B3-4055-A356-44A093602003}"/>
</file>

<file path=customXml/itemProps19.xml><?xml version="1.0" encoding="utf-8"?>
<ds:datastoreItem xmlns:ds="http://schemas.openxmlformats.org/officeDocument/2006/customXml" ds:itemID="{4315C65E-12DC-416C-8D06-B922D67DB742}"/>
</file>

<file path=customXml/itemProps2.xml><?xml version="1.0" encoding="utf-8"?>
<ds:datastoreItem xmlns:ds="http://schemas.openxmlformats.org/officeDocument/2006/customXml" ds:itemID="{223979B8-FE54-446B-8FC5-2A10B4E45E9F}"/>
</file>

<file path=customXml/itemProps20.xml><?xml version="1.0" encoding="utf-8"?>
<ds:datastoreItem xmlns:ds="http://schemas.openxmlformats.org/officeDocument/2006/customXml" ds:itemID="{E4486EEE-87DF-4131-BF89-BC6F683ADEBA}"/>
</file>

<file path=customXml/itemProps21.xml><?xml version="1.0" encoding="utf-8"?>
<ds:datastoreItem xmlns:ds="http://schemas.openxmlformats.org/officeDocument/2006/customXml" ds:itemID="{DCED8223-2A10-418F-913A-ADF63BC53054}"/>
</file>

<file path=customXml/itemProps22.xml><?xml version="1.0" encoding="utf-8"?>
<ds:datastoreItem xmlns:ds="http://schemas.openxmlformats.org/officeDocument/2006/customXml" ds:itemID="{0AD7F32B-3F71-4C0E-A140-46D6C6E7885C}"/>
</file>

<file path=customXml/itemProps23.xml><?xml version="1.0" encoding="utf-8"?>
<ds:datastoreItem xmlns:ds="http://schemas.openxmlformats.org/officeDocument/2006/customXml" ds:itemID="{8303E580-04AF-418E-99FF-D355DD95AA88}"/>
</file>

<file path=customXml/itemProps24.xml><?xml version="1.0" encoding="utf-8"?>
<ds:datastoreItem xmlns:ds="http://schemas.openxmlformats.org/officeDocument/2006/customXml" ds:itemID="{7020A67E-113B-43E2-9EE3-ED83A6923CEB}"/>
</file>

<file path=customXml/itemProps25.xml><?xml version="1.0" encoding="utf-8"?>
<ds:datastoreItem xmlns:ds="http://schemas.openxmlformats.org/officeDocument/2006/customXml" ds:itemID="{1AE28C9B-17B1-435D-AA22-642B6348F6BB}"/>
</file>

<file path=customXml/itemProps26.xml><?xml version="1.0" encoding="utf-8"?>
<ds:datastoreItem xmlns:ds="http://schemas.openxmlformats.org/officeDocument/2006/customXml" ds:itemID="{6A9EC9BA-0362-4EA5-8BA9-B47355C10633}"/>
</file>

<file path=customXml/itemProps27.xml><?xml version="1.0" encoding="utf-8"?>
<ds:datastoreItem xmlns:ds="http://schemas.openxmlformats.org/officeDocument/2006/customXml" ds:itemID="{BD069A29-4E17-4A30-B9CC-5C058370E11E}"/>
</file>

<file path=customXml/itemProps28.xml><?xml version="1.0" encoding="utf-8"?>
<ds:datastoreItem xmlns:ds="http://schemas.openxmlformats.org/officeDocument/2006/customXml" ds:itemID="{BB9B0B02-3F60-4CEB-B935-A6164EF507DC}"/>
</file>

<file path=customXml/itemProps29.xml><?xml version="1.0" encoding="utf-8"?>
<ds:datastoreItem xmlns:ds="http://schemas.openxmlformats.org/officeDocument/2006/customXml" ds:itemID="{C3EDCF13-206A-4960-ACCF-079C7C229622}"/>
</file>

<file path=customXml/itemProps3.xml><?xml version="1.0" encoding="utf-8"?>
<ds:datastoreItem xmlns:ds="http://schemas.openxmlformats.org/officeDocument/2006/customXml" ds:itemID="{6043E168-7E17-46D7-BB65-B770876A174A}"/>
</file>

<file path=customXml/itemProps30.xml><?xml version="1.0" encoding="utf-8"?>
<ds:datastoreItem xmlns:ds="http://schemas.openxmlformats.org/officeDocument/2006/customXml" ds:itemID="{B9BCFB34-4AD6-4D7E-B9E7-F51B391F9046}"/>
</file>

<file path=customXml/itemProps31.xml><?xml version="1.0" encoding="utf-8"?>
<ds:datastoreItem xmlns:ds="http://schemas.openxmlformats.org/officeDocument/2006/customXml" ds:itemID="{A8D06CE7-7968-4C33-B423-83A2B29CD599}"/>
</file>

<file path=customXml/itemProps32.xml><?xml version="1.0" encoding="utf-8"?>
<ds:datastoreItem xmlns:ds="http://schemas.openxmlformats.org/officeDocument/2006/customXml" ds:itemID="{9EEB6160-9CB8-4E8E-A22B-762FD4E0D222}"/>
</file>

<file path=customXml/itemProps33.xml><?xml version="1.0" encoding="utf-8"?>
<ds:datastoreItem xmlns:ds="http://schemas.openxmlformats.org/officeDocument/2006/customXml" ds:itemID="{102D0D15-ED93-4121-AAC1-169948BDFAD0}"/>
</file>

<file path=customXml/itemProps34.xml><?xml version="1.0" encoding="utf-8"?>
<ds:datastoreItem xmlns:ds="http://schemas.openxmlformats.org/officeDocument/2006/customXml" ds:itemID="{2898EE07-503B-4D67-BE41-2D0550C6DAD1}"/>
</file>

<file path=customXml/itemProps35.xml><?xml version="1.0" encoding="utf-8"?>
<ds:datastoreItem xmlns:ds="http://schemas.openxmlformats.org/officeDocument/2006/customXml" ds:itemID="{95EF75E1-F58B-4A68-B211-4592FF70341C}"/>
</file>

<file path=customXml/itemProps36.xml><?xml version="1.0" encoding="utf-8"?>
<ds:datastoreItem xmlns:ds="http://schemas.openxmlformats.org/officeDocument/2006/customXml" ds:itemID="{D21CE4AE-393D-4870-9722-72F8ACB79F08}"/>
</file>

<file path=customXml/itemProps37.xml><?xml version="1.0" encoding="utf-8"?>
<ds:datastoreItem xmlns:ds="http://schemas.openxmlformats.org/officeDocument/2006/customXml" ds:itemID="{F53C655E-0803-4E9C-ACE7-D28B3D200A2A}"/>
</file>

<file path=customXml/itemProps38.xml><?xml version="1.0" encoding="utf-8"?>
<ds:datastoreItem xmlns:ds="http://schemas.openxmlformats.org/officeDocument/2006/customXml" ds:itemID="{5743BC4B-4B0F-4226-BAE3-45C11EC1BC7F}"/>
</file>

<file path=customXml/itemProps39.xml><?xml version="1.0" encoding="utf-8"?>
<ds:datastoreItem xmlns:ds="http://schemas.openxmlformats.org/officeDocument/2006/customXml" ds:itemID="{7DEEBBCC-B769-42B0-B693-A7E69DD88D88}"/>
</file>

<file path=customXml/itemProps4.xml><?xml version="1.0" encoding="utf-8"?>
<ds:datastoreItem xmlns:ds="http://schemas.openxmlformats.org/officeDocument/2006/customXml" ds:itemID="{63EE0B74-186D-409A-A226-C861C429245D}"/>
</file>

<file path=customXml/itemProps40.xml><?xml version="1.0" encoding="utf-8"?>
<ds:datastoreItem xmlns:ds="http://schemas.openxmlformats.org/officeDocument/2006/customXml" ds:itemID="{E8B10F31-484F-421D-83D2-FA3C073C1066}"/>
</file>

<file path=customXml/itemProps41.xml><?xml version="1.0" encoding="utf-8"?>
<ds:datastoreItem xmlns:ds="http://schemas.openxmlformats.org/officeDocument/2006/customXml" ds:itemID="{39892EFE-C03F-4846-8C3D-9DD7D7CEEF2D}"/>
</file>

<file path=customXml/itemProps42.xml><?xml version="1.0" encoding="utf-8"?>
<ds:datastoreItem xmlns:ds="http://schemas.openxmlformats.org/officeDocument/2006/customXml" ds:itemID="{9D09D33F-A1E0-4548-A074-A4136F1EE9F7}"/>
</file>

<file path=customXml/itemProps43.xml><?xml version="1.0" encoding="utf-8"?>
<ds:datastoreItem xmlns:ds="http://schemas.openxmlformats.org/officeDocument/2006/customXml" ds:itemID="{D471D89F-28B9-4970-8648-BCC59929BEAA}"/>
</file>

<file path=customXml/itemProps44.xml><?xml version="1.0" encoding="utf-8"?>
<ds:datastoreItem xmlns:ds="http://schemas.openxmlformats.org/officeDocument/2006/customXml" ds:itemID="{B870D0A8-5FEA-48A2-B5AF-A96BFF014556}"/>
</file>

<file path=customXml/itemProps45.xml><?xml version="1.0" encoding="utf-8"?>
<ds:datastoreItem xmlns:ds="http://schemas.openxmlformats.org/officeDocument/2006/customXml" ds:itemID="{B010FAFF-F77B-4C7B-850F-6FBE9999D267}"/>
</file>

<file path=customXml/itemProps46.xml><?xml version="1.0" encoding="utf-8"?>
<ds:datastoreItem xmlns:ds="http://schemas.openxmlformats.org/officeDocument/2006/customXml" ds:itemID="{041A52AB-9CF5-44FF-830B-D255152E8873}"/>
</file>

<file path=customXml/itemProps47.xml><?xml version="1.0" encoding="utf-8"?>
<ds:datastoreItem xmlns:ds="http://schemas.openxmlformats.org/officeDocument/2006/customXml" ds:itemID="{E9D6B3EA-BF53-424C-BF11-E4AD42243192}"/>
</file>

<file path=customXml/itemProps48.xml><?xml version="1.0" encoding="utf-8"?>
<ds:datastoreItem xmlns:ds="http://schemas.openxmlformats.org/officeDocument/2006/customXml" ds:itemID="{1239B019-B690-4171-8AE7-45437689DC21}"/>
</file>

<file path=customXml/itemProps49.xml><?xml version="1.0" encoding="utf-8"?>
<ds:datastoreItem xmlns:ds="http://schemas.openxmlformats.org/officeDocument/2006/customXml" ds:itemID="{B4BEB3AF-2BF5-4F9A-8999-BD61F54886C8}"/>
</file>

<file path=customXml/itemProps5.xml><?xml version="1.0" encoding="utf-8"?>
<ds:datastoreItem xmlns:ds="http://schemas.openxmlformats.org/officeDocument/2006/customXml" ds:itemID="{FED13ADD-10AF-400F-A465-F084A2A1A616}"/>
</file>

<file path=customXml/itemProps50.xml><?xml version="1.0" encoding="utf-8"?>
<ds:datastoreItem xmlns:ds="http://schemas.openxmlformats.org/officeDocument/2006/customXml" ds:itemID="{EC3B9C62-9151-4126-A874-A9BE0603F8A7}"/>
</file>

<file path=customXml/itemProps51.xml><?xml version="1.0" encoding="utf-8"?>
<ds:datastoreItem xmlns:ds="http://schemas.openxmlformats.org/officeDocument/2006/customXml" ds:itemID="{2B5221A1-1FA5-41F0-826C-61AF3139B2D9}"/>
</file>

<file path=customXml/itemProps52.xml><?xml version="1.0" encoding="utf-8"?>
<ds:datastoreItem xmlns:ds="http://schemas.openxmlformats.org/officeDocument/2006/customXml" ds:itemID="{6F8D9306-F719-4E9B-AD97-DCB52AB42B80}"/>
</file>

<file path=customXml/itemProps53.xml><?xml version="1.0" encoding="utf-8"?>
<ds:datastoreItem xmlns:ds="http://schemas.openxmlformats.org/officeDocument/2006/customXml" ds:itemID="{ED223A09-FD06-466C-858A-3E253492E166}"/>
</file>

<file path=customXml/itemProps54.xml><?xml version="1.0" encoding="utf-8"?>
<ds:datastoreItem xmlns:ds="http://schemas.openxmlformats.org/officeDocument/2006/customXml" ds:itemID="{E2D72D6B-EA7D-4838-A0EE-ACE6C4E4A289}"/>
</file>

<file path=customXml/itemProps55.xml><?xml version="1.0" encoding="utf-8"?>
<ds:datastoreItem xmlns:ds="http://schemas.openxmlformats.org/officeDocument/2006/customXml" ds:itemID="{26D58218-0996-400E-BD82-D9F4D44FA7E6}"/>
</file>

<file path=customXml/itemProps56.xml><?xml version="1.0" encoding="utf-8"?>
<ds:datastoreItem xmlns:ds="http://schemas.openxmlformats.org/officeDocument/2006/customXml" ds:itemID="{78D197C5-1F81-46CE-A39F-B6C15777CC1A}"/>
</file>

<file path=customXml/itemProps57.xml><?xml version="1.0" encoding="utf-8"?>
<ds:datastoreItem xmlns:ds="http://schemas.openxmlformats.org/officeDocument/2006/customXml" ds:itemID="{4A5D09C3-5219-4E94-A1B3-F373EBC23E07}"/>
</file>

<file path=customXml/itemProps58.xml><?xml version="1.0" encoding="utf-8"?>
<ds:datastoreItem xmlns:ds="http://schemas.openxmlformats.org/officeDocument/2006/customXml" ds:itemID="{B466C058-0D8D-442E-AAB0-00071FF93B0F}"/>
</file>

<file path=customXml/itemProps59.xml><?xml version="1.0" encoding="utf-8"?>
<ds:datastoreItem xmlns:ds="http://schemas.openxmlformats.org/officeDocument/2006/customXml" ds:itemID="{29FA4510-41A2-44D1-B8E0-7076367DA773}"/>
</file>

<file path=customXml/itemProps6.xml><?xml version="1.0" encoding="utf-8"?>
<ds:datastoreItem xmlns:ds="http://schemas.openxmlformats.org/officeDocument/2006/customXml" ds:itemID="{5F048313-515A-4443-AB52-0C9610A8FA5C}"/>
</file>

<file path=customXml/itemProps60.xml><?xml version="1.0" encoding="utf-8"?>
<ds:datastoreItem xmlns:ds="http://schemas.openxmlformats.org/officeDocument/2006/customXml" ds:itemID="{E1F67A73-3D6F-4A22-97CA-05138109160B}"/>
</file>

<file path=customXml/itemProps61.xml><?xml version="1.0" encoding="utf-8"?>
<ds:datastoreItem xmlns:ds="http://schemas.openxmlformats.org/officeDocument/2006/customXml" ds:itemID="{5C0B5B4D-8B95-4130-9639-5A65827CD2B6}"/>
</file>

<file path=customXml/itemProps62.xml><?xml version="1.0" encoding="utf-8"?>
<ds:datastoreItem xmlns:ds="http://schemas.openxmlformats.org/officeDocument/2006/customXml" ds:itemID="{286E2FFD-E276-4E59-BC2C-493A7A0F3D9B}"/>
</file>

<file path=customXml/itemProps63.xml><?xml version="1.0" encoding="utf-8"?>
<ds:datastoreItem xmlns:ds="http://schemas.openxmlformats.org/officeDocument/2006/customXml" ds:itemID="{C39D1AC2-C215-4310-8C00-37D006B2F221}"/>
</file>

<file path=customXml/itemProps64.xml><?xml version="1.0" encoding="utf-8"?>
<ds:datastoreItem xmlns:ds="http://schemas.openxmlformats.org/officeDocument/2006/customXml" ds:itemID="{81CAF60D-A1BD-4AEC-B94D-A8FB007E4FC7}"/>
</file>

<file path=customXml/itemProps65.xml><?xml version="1.0" encoding="utf-8"?>
<ds:datastoreItem xmlns:ds="http://schemas.openxmlformats.org/officeDocument/2006/customXml" ds:itemID="{D0BBA984-2A21-44FB-B01B-E25D30445B13}"/>
</file>

<file path=customXml/itemProps66.xml><?xml version="1.0" encoding="utf-8"?>
<ds:datastoreItem xmlns:ds="http://schemas.openxmlformats.org/officeDocument/2006/customXml" ds:itemID="{C0CF7376-D479-4888-A4AA-E9D01189E24F}"/>
</file>

<file path=customXml/itemProps67.xml><?xml version="1.0" encoding="utf-8"?>
<ds:datastoreItem xmlns:ds="http://schemas.openxmlformats.org/officeDocument/2006/customXml" ds:itemID="{9808C58F-8909-4C06-ABFD-F3AE0F0BCA81}"/>
</file>

<file path=customXml/itemProps68.xml><?xml version="1.0" encoding="utf-8"?>
<ds:datastoreItem xmlns:ds="http://schemas.openxmlformats.org/officeDocument/2006/customXml" ds:itemID="{6CE78B7E-80A3-44BF-87C2-2E67CED6132E}"/>
</file>

<file path=customXml/itemProps69.xml><?xml version="1.0" encoding="utf-8"?>
<ds:datastoreItem xmlns:ds="http://schemas.openxmlformats.org/officeDocument/2006/customXml" ds:itemID="{69C9A168-F2FD-4C87-9891-010539522D0D}"/>
</file>

<file path=customXml/itemProps7.xml><?xml version="1.0" encoding="utf-8"?>
<ds:datastoreItem xmlns:ds="http://schemas.openxmlformats.org/officeDocument/2006/customXml" ds:itemID="{40238297-57FA-403F-9BB5-1F2E9894B3D0}"/>
</file>

<file path=customXml/itemProps70.xml><?xml version="1.0" encoding="utf-8"?>
<ds:datastoreItem xmlns:ds="http://schemas.openxmlformats.org/officeDocument/2006/customXml" ds:itemID="{06073E44-18E3-4533-BDA5-FD943F5C9B86}"/>
</file>

<file path=customXml/itemProps71.xml><?xml version="1.0" encoding="utf-8"?>
<ds:datastoreItem xmlns:ds="http://schemas.openxmlformats.org/officeDocument/2006/customXml" ds:itemID="{1E7DD6DE-8901-48D7-8CCA-72ABCB62287A}"/>
</file>

<file path=customXml/itemProps72.xml><?xml version="1.0" encoding="utf-8"?>
<ds:datastoreItem xmlns:ds="http://schemas.openxmlformats.org/officeDocument/2006/customXml" ds:itemID="{F0FF7B01-F7F6-4616-AC70-0C3452C722F0}"/>
</file>

<file path=customXml/itemProps73.xml><?xml version="1.0" encoding="utf-8"?>
<ds:datastoreItem xmlns:ds="http://schemas.openxmlformats.org/officeDocument/2006/customXml" ds:itemID="{0DA07DCA-650B-4115-A704-488AB84A4714}"/>
</file>

<file path=customXml/itemProps74.xml><?xml version="1.0" encoding="utf-8"?>
<ds:datastoreItem xmlns:ds="http://schemas.openxmlformats.org/officeDocument/2006/customXml" ds:itemID="{DFB05847-EDCE-447F-9264-5466087EA370}"/>
</file>

<file path=customXml/itemProps75.xml><?xml version="1.0" encoding="utf-8"?>
<ds:datastoreItem xmlns:ds="http://schemas.openxmlformats.org/officeDocument/2006/customXml" ds:itemID="{254B1512-CA0F-4EB0-A1E6-FD1C0694EB62}"/>
</file>

<file path=customXml/itemProps76.xml><?xml version="1.0" encoding="utf-8"?>
<ds:datastoreItem xmlns:ds="http://schemas.openxmlformats.org/officeDocument/2006/customXml" ds:itemID="{72D49677-41A5-4B81-B1ED-5F27F2783E3D}"/>
</file>

<file path=customXml/itemProps77.xml><?xml version="1.0" encoding="utf-8"?>
<ds:datastoreItem xmlns:ds="http://schemas.openxmlformats.org/officeDocument/2006/customXml" ds:itemID="{EE452A80-CB3B-4C8E-AC5C-5CC1964AC153}"/>
</file>

<file path=customXml/itemProps78.xml><?xml version="1.0" encoding="utf-8"?>
<ds:datastoreItem xmlns:ds="http://schemas.openxmlformats.org/officeDocument/2006/customXml" ds:itemID="{6ACF318C-6759-4381-AE9B-A112F964D47A}"/>
</file>

<file path=customXml/itemProps79.xml><?xml version="1.0" encoding="utf-8"?>
<ds:datastoreItem xmlns:ds="http://schemas.openxmlformats.org/officeDocument/2006/customXml" ds:itemID="{9C90685A-C36A-4605-873E-A1741B094799}"/>
</file>

<file path=customXml/itemProps8.xml><?xml version="1.0" encoding="utf-8"?>
<ds:datastoreItem xmlns:ds="http://schemas.openxmlformats.org/officeDocument/2006/customXml" ds:itemID="{BCC8E1B8-821C-45E0-812B-BA5AD1F31A81}"/>
</file>

<file path=customXml/itemProps80.xml><?xml version="1.0" encoding="utf-8"?>
<ds:datastoreItem xmlns:ds="http://schemas.openxmlformats.org/officeDocument/2006/customXml" ds:itemID="{0A255E60-8610-4496-A384-B6F9AD923771}"/>
</file>

<file path=customXml/itemProps81.xml><?xml version="1.0" encoding="utf-8"?>
<ds:datastoreItem xmlns:ds="http://schemas.openxmlformats.org/officeDocument/2006/customXml" ds:itemID="{7D1512C0-B56E-4D3C-8116-FF28C9034ECE}"/>
</file>

<file path=customXml/itemProps82.xml><?xml version="1.0" encoding="utf-8"?>
<ds:datastoreItem xmlns:ds="http://schemas.openxmlformats.org/officeDocument/2006/customXml" ds:itemID="{6E357D2D-71A8-4834-8985-A1A392F3B4CA}"/>
</file>

<file path=customXml/itemProps83.xml><?xml version="1.0" encoding="utf-8"?>
<ds:datastoreItem xmlns:ds="http://schemas.openxmlformats.org/officeDocument/2006/customXml" ds:itemID="{6D4D470E-70DD-465A-8AC3-7CD42D3CDD9F}"/>
</file>

<file path=customXml/itemProps84.xml><?xml version="1.0" encoding="utf-8"?>
<ds:datastoreItem xmlns:ds="http://schemas.openxmlformats.org/officeDocument/2006/customXml" ds:itemID="{A0DF23A2-B42F-4373-9EDD-F6317111F4F8}"/>
</file>

<file path=customXml/itemProps85.xml><?xml version="1.0" encoding="utf-8"?>
<ds:datastoreItem xmlns:ds="http://schemas.openxmlformats.org/officeDocument/2006/customXml" ds:itemID="{156848DD-903F-4602-B60F-8C52292FA30E}"/>
</file>

<file path=customXml/itemProps86.xml><?xml version="1.0" encoding="utf-8"?>
<ds:datastoreItem xmlns:ds="http://schemas.openxmlformats.org/officeDocument/2006/customXml" ds:itemID="{F28EFC6D-65EB-4CEB-86A9-FA101C547DA7}"/>
</file>

<file path=customXml/itemProps87.xml><?xml version="1.0" encoding="utf-8"?>
<ds:datastoreItem xmlns:ds="http://schemas.openxmlformats.org/officeDocument/2006/customXml" ds:itemID="{3ACC73F3-A09A-479E-84BB-0084AEB88189}"/>
</file>

<file path=customXml/itemProps88.xml><?xml version="1.0" encoding="utf-8"?>
<ds:datastoreItem xmlns:ds="http://schemas.openxmlformats.org/officeDocument/2006/customXml" ds:itemID="{4AD04EFD-FCE8-4F4D-9D93-FECFAD80D9AB}"/>
</file>

<file path=customXml/itemProps89.xml><?xml version="1.0" encoding="utf-8"?>
<ds:datastoreItem xmlns:ds="http://schemas.openxmlformats.org/officeDocument/2006/customXml" ds:itemID="{B3DA06BD-B46E-4090-B6F3-AB679EE434B9}"/>
</file>

<file path=customXml/itemProps9.xml><?xml version="1.0" encoding="utf-8"?>
<ds:datastoreItem xmlns:ds="http://schemas.openxmlformats.org/officeDocument/2006/customXml" ds:itemID="{181C2C23-B643-498F-9335-3BEB17E674BC}"/>
</file>

<file path=customXml/itemProps90.xml><?xml version="1.0" encoding="utf-8"?>
<ds:datastoreItem xmlns:ds="http://schemas.openxmlformats.org/officeDocument/2006/customXml" ds:itemID="{CCCC0E66-6272-4252-917E-AA9349B94E28}"/>
</file>

<file path=customXml/itemProps91.xml><?xml version="1.0" encoding="utf-8"?>
<ds:datastoreItem xmlns:ds="http://schemas.openxmlformats.org/officeDocument/2006/customXml" ds:itemID="{B94886C9-59CE-46C3-BB94-CCDD487731DC}"/>
</file>

<file path=customXml/itemProps92.xml><?xml version="1.0" encoding="utf-8"?>
<ds:datastoreItem xmlns:ds="http://schemas.openxmlformats.org/officeDocument/2006/customXml" ds:itemID="{7B69BCD5-40A2-4E92-B815-C71E0A3FFDC1}"/>
</file>

<file path=customXml/itemProps93.xml><?xml version="1.0" encoding="utf-8"?>
<ds:datastoreItem xmlns:ds="http://schemas.openxmlformats.org/officeDocument/2006/customXml" ds:itemID="{A65908DA-0112-4BB4-A3AB-E013FBF537D0}"/>
</file>

<file path=customXml/itemProps94.xml><?xml version="1.0" encoding="utf-8"?>
<ds:datastoreItem xmlns:ds="http://schemas.openxmlformats.org/officeDocument/2006/customXml" ds:itemID="{E7B56108-98FB-47DA-ADFB-9CE58B4E33C8}"/>
</file>

<file path=customXml/itemProps95.xml><?xml version="1.0" encoding="utf-8"?>
<ds:datastoreItem xmlns:ds="http://schemas.openxmlformats.org/officeDocument/2006/customXml" ds:itemID="{7392D1A7-5A54-4A8E-8E8C-BF79CFE1DBA5}"/>
</file>

<file path=customXml/itemProps96.xml><?xml version="1.0" encoding="utf-8"?>
<ds:datastoreItem xmlns:ds="http://schemas.openxmlformats.org/officeDocument/2006/customXml" ds:itemID="{3BD41855-44CF-42F5-ACA2-E2142A3C56FE}"/>
</file>

<file path=customXml/itemProps97.xml><?xml version="1.0" encoding="utf-8"?>
<ds:datastoreItem xmlns:ds="http://schemas.openxmlformats.org/officeDocument/2006/customXml" ds:itemID="{CB361B14-ACEA-4F0B-95FF-17EF32CAABE9}"/>
</file>

<file path=customXml/itemProps98.xml><?xml version="1.0" encoding="utf-8"?>
<ds:datastoreItem xmlns:ds="http://schemas.openxmlformats.org/officeDocument/2006/customXml" ds:itemID="{B9222456-1794-4FF5-821E-586B31B048FD}"/>
</file>

<file path=customXml/itemProps99.xml><?xml version="1.0" encoding="utf-8"?>
<ds:datastoreItem xmlns:ds="http://schemas.openxmlformats.org/officeDocument/2006/customXml" ds:itemID="{03D5C1BD-C5D6-4ECD-BCA1-832B479D421B}"/>
</file>

<file path=docProps/app.xml><?xml version="1.0" encoding="utf-8"?>
<Properties xmlns="http://schemas.openxmlformats.org/officeDocument/2006/extended-properties" xmlns:vt="http://schemas.openxmlformats.org/officeDocument/2006/docPropsVTypes">
  <Template>Normal</Template>
  <TotalTime>11</TotalTime>
  <Pages>1</Pages>
  <Words>11758</Words>
  <Characters>67023</Characters>
  <Application>Microsoft Office Word</Application>
  <DocSecurity>0</DocSecurity>
  <Lines>558</Lines>
  <Paragraphs>157</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78624</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subject/>
  <dc:creator>Branislava Nikolić</dc:creator>
  <cp:keywords/>
  <cp:lastModifiedBy>Ana B. Rankovic</cp:lastModifiedBy>
  <cp:revision>6</cp:revision>
  <cp:lastPrinted>2016-12-29T10:39:00Z</cp:lastPrinted>
  <dcterms:created xsi:type="dcterms:W3CDTF">2016-12-28T14:08:00Z</dcterms:created>
  <dcterms:modified xsi:type="dcterms:W3CDTF">2016-12-29T10:40:00Z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