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41303A">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B25BA8" w:rsidRDefault="00B25BA8" w:rsidP="0041303A">
      <w:pPr>
        <w:jc w:val="center"/>
        <w:rPr>
          <w:rFonts w:cs="Arial"/>
          <w:sz w:val="24"/>
          <w:szCs w:val="24"/>
          <w:lang w:val="sr-Latn-CS"/>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9C3238" w:rsidRPr="009C3238" w:rsidRDefault="009C3238" w:rsidP="009C3238">
      <w:pPr>
        <w:suppressAutoHyphens/>
        <w:spacing w:before="0"/>
        <w:jc w:val="left"/>
        <w:rPr>
          <w:rFonts w:cs="Arial"/>
          <w:sz w:val="24"/>
          <w:szCs w:val="24"/>
          <w:lang w:val="sr-Cyrl-CS" w:eastAsia="ar-SA"/>
        </w:rPr>
      </w:pPr>
    </w:p>
    <w:p w:rsidR="009C3238" w:rsidRPr="009C3238" w:rsidRDefault="009C3238" w:rsidP="009C3238">
      <w:pPr>
        <w:suppressAutoHyphens/>
        <w:spacing w:before="0"/>
        <w:jc w:val="left"/>
        <w:rPr>
          <w:rFonts w:cs="Arial"/>
          <w:sz w:val="24"/>
          <w:szCs w:val="24"/>
          <w:lang w:val="sr-Cyrl-CS" w:eastAsia="ar-SA"/>
        </w:rPr>
      </w:pPr>
    </w:p>
    <w:p w:rsidR="009C3238" w:rsidRPr="009C3238" w:rsidRDefault="009C3238" w:rsidP="009C3238">
      <w:pPr>
        <w:suppressAutoHyphens/>
        <w:spacing w:before="0"/>
        <w:jc w:val="center"/>
        <w:rPr>
          <w:rFonts w:cs="Arial"/>
          <w:b/>
          <w:sz w:val="24"/>
          <w:szCs w:val="24"/>
          <w:lang w:val="sr-Cyrl-CS" w:eastAsia="ar-SA"/>
        </w:rPr>
      </w:pPr>
      <w:r w:rsidRPr="009C3238">
        <w:rPr>
          <w:rFonts w:cs="Arial"/>
          <w:b/>
          <w:sz w:val="24"/>
          <w:szCs w:val="24"/>
          <w:lang w:val="sr-Cyrl-CS" w:eastAsia="ar-SA"/>
        </w:rPr>
        <w:t>КОНКУРСНА ДОКУМЕНТАЦИЈА</w:t>
      </w:r>
    </w:p>
    <w:p w:rsidR="009C3238" w:rsidRP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 подношење понуда у отвореном поступку ради закључења оквирног споразума са једним понуђачем на период </w:t>
      </w:r>
      <w:r w:rsidRPr="009C3238">
        <w:rPr>
          <w:rFonts w:cs="Arial"/>
          <w:sz w:val="24"/>
          <w:szCs w:val="24"/>
          <w:lang w:val="sr-Cyrl-RS" w:eastAsia="ar-SA"/>
        </w:rPr>
        <w:t>од годину дана</w:t>
      </w:r>
    </w:p>
    <w:p w:rsidR="009C3238" w:rsidRP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 јавну набавку услуга </w:t>
      </w:r>
    </w:p>
    <w:p w:rsidR="009C3238" w:rsidRPr="009C3238" w:rsidRDefault="009C3238" w:rsidP="009C3238">
      <w:pPr>
        <w:suppressAutoHyphens/>
        <w:spacing w:before="0"/>
        <w:rPr>
          <w:rFonts w:cs="Arial"/>
          <w:sz w:val="24"/>
          <w:szCs w:val="24"/>
          <w:lang w:val="sr-Cyrl-CS" w:eastAsia="ar-SA"/>
        </w:rPr>
      </w:pPr>
    </w:p>
    <w:p w:rsidR="009C3238" w:rsidRPr="00871047" w:rsidRDefault="00871047" w:rsidP="009C3238">
      <w:pPr>
        <w:suppressAutoHyphens/>
        <w:spacing w:before="0"/>
        <w:jc w:val="center"/>
        <w:rPr>
          <w:rFonts w:cs="Arial"/>
          <w:b/>
          <w:sz w:val="24"/>
          <w:szCs w:val="24"/>
          <w:lang w:val="sr-Cyrl-RS" w:eastAsia="ar-SA"/>
        </w:rPr>
      </w:pPr>
      <w:r>
        <w:rPr>
          <w:rFonts w:cs="Arial"/>
          <w:b/>
          <w:sz w:val="24"/>
          <w:szCs w:val="24"/>
          <w:lang w:val="sr-Cyrl-RS" w:eastAsia="ar-SA"/>
        </w:rPr>
        <w:t>СЕРВИС КЛИМА УРЕЂАЈА</w:t>
      </w:r>
    </w:p>
    <w:p w:rsidR="009C3238" w:rsidRPr="009C3238" w:rsidRDefault="009C3238" w:rsidP="009C3238">
      <w:pPr>
        <w:suppressAutoHyphens/>
        <w:spacing w:before="0"/>
        <w:rPr>
          <w:rFonts w:cs="Arial"/>
          <w:sz w:val="24"/>
          <w:szCs w:val="24"/>
          <w:lang w:val="sr-Cyrl-RS" w:eastAsia="ar-SA"/>
        </w:rPr>
      </w:pPr>
    </w:p>
    <w:p w:rsidR="009C3238" w:rsidRPr="009C3238" w:rsidRDefault="009C3238" w:rsidP="009C3238">
      <w:pPr>
        <w:suppressAutoHyphens/>
        <w:spacing w:before="0"/>
        <w:jc w:val="center"/>
        <w:rPr>
          <w:rFonts w:cs="Arial"/>
          <w:sz w:val="24"/>
          <w:szCs w:val="24"/>
          <w:lang w:val="sr-Cyrl-RS" w:eastAsia="ar-SA"/>
        </w:rPr>
      </w:pPr>
      <w:r w:rsidRPr="009C3238">
        <w:rPr>
          <w:rFonts w:cs="Arial"/>
          <w:sz w:val="24"/>
          <w:szCs w:val="24"/>
          <w:lang w:val="sr-Cyrl-CS" w:eastAsia="ar-SA"/>
        </w:rPr>
        <w:t>ЈАВНА НАБАВКА</w:t>
      </w:r>
      <w:r w:rsidRPr="009C3238">
        <w:rPr>
          <w:rFonts w:cs="Arial"/>
          <w:sz w:val="24"/>
          <w:szCs w:val="24"/>
          <w:lang w:eastAsia="ar-SA"/>
        </w:rPr>
        <w:t xml:space="preserve"> </w:t>
      </w:r>
      <w:r w:rsidRPr="009C3238">
        <w:rPr>
          <w:rFonts w:cs="Arial"/>
          <w:sz w:val="24"/>
          <w:szCs w:val="24"/>
          <w:lang w:val="sr-Cyrl-RS" w:eastAsia="ar-SA"/>
        </w:rPr>
        <w:t>БРОЈ ЈНО/</w:t>
      </w:r>
      <w:r w:rsidR="00871047">
        <w:rPr>
          <w:rFonts w:cs="Arial"/>
          <w:sz w:val="24"/>
          <w:szCs w:val="24"/>
          <w:lang w:val="sr-Cyrl-CS" w:eastAsia="ar-SA"/>
        </w:rPr>
        <w:t>1000</w:t>
      </w:r>
      <w:r w:rsidRPr="009C3238">
        <w:rPr>
          <w:rFonts w:cs="Arial"/>
          <w:sz w:val="24"/>
          <w:szCs w:val="24"/>
          <w:lang w:val="sr-Cyrl-CS" w:eastAsia="ar-SA"/>
        </w:rPr>
        <w:t>/0</w:t>
      </w:r>
      <w:r w:rsidR="00871047">
        <w:rPr>
          <w:rFonts w:cs="Arial"/>
          <w:sz w:val="24"/>
          <w:szCs w:val="24"/>
          <w:lang w:val="sr-Cyrl-RS" w:eastAsia="ar-SA"/>
        </w:rPr>
        <w:t>02</w:t>
      </w:r>
      <w:r w:rsidRPr="009C3238">
        <w:rPr>
          <w:rFonts w:cs="Arial"/>
          <w:sz w:val="24"/>
          <w:szCs w:val="24"/>
          <w:lang w:val="sr-Cyrl-RS" w:eastAsia="ar-SA"/>
        </w:rPr>
        <w:t>4</w:t>
      </w:r>
      <w:r w:rsidRPr="009C3238">
        <w:rPr>
          <w:rFonts w:cs="Arial"/>
          <w:sz w:val="24"/>
          <w:szCs w:val="24"/>
          <w:lang w:val="sr-Cyrl-CS" w:eastAsia="ar-SA"/>
        </w:rPr>
        <w:t>/201</w:t>
      </w:r>
      <w:r w:rsidRPr="009C3238">
        <w:rPr>
          <w:rFonts w:cs="Arial"/>
          <w:sz w:val="24"/>
          <w:szCs w:val="24"/>
          <w:lang w:val="sr-Cyrl-RS" w:eastAsia="ar-SA"/>
        </w:rPr>
        <w:t>6</w:t>
      </w:r>
    </w:p>
    <w:p w:rsidR="009C3238" w:rsidRPr="009C3238" w:rsidRDefault="009C3238" w:rsidP="009C3238">
      <w:pPr>
        <w:suppressAutoHyphens/>
        <w:spacing w:before="0"/>
        <w:jc w:val="center"/>
        <w:rPr>
          <w:rFonts w:cs="Arial"/>
          <w:b/>
          <w:sz w:val="24"/>
          <w:szCs w:val="24"/>
          <w:lang w:val="sr-Cyrl-RS" w:eastAsia="ar-SA"/>
        </w:rPr>
      </w:pPr>
    </w:p>
    <w:p w:rsidR="009C3238" w:rsidRPr="009C3238" w:rsidRDefault="009C3238" w:rsidP="009C3238">
      <w:pPr>
        <w:suppressAutoHyphens/>
        <w:spacing w:before="0"/>
        <w:rPr>
          <w:rFonts w:cs="Arial"/>
          <w:b/>
          <w:sz w:val="24"/>
          <w:szCs w:val="24"/>
          <w:lang w:val="sr-Cyrl-RS" w:eastAsia="ar-SA"/>
        </w:rPr>
      </w:pPr>
    </w:p>
    <w:p w:rsidR="009C3238" w:rsidRPr="009C3238" w:rsidRDefault="009C3238" w:rsidP="009C3238">
      <w:pPr>
        <w:suppressAutoHyphens/>
        <w:spacing w:before="0"/>
        <w:jc w:val="right"/>
        <w:rPr>
          <w:rFonts w:cs="Arial"/>
          <w:sz w:val="24"/>
          <w:szCs w:val="24"/>
          <w:lang w:val="sr-Cyrl-RS" w:eastAsia="ar-SA"/>
        </w:rPr>
      </w:pPr>
      <w:r w:rsidRPr="009C3238">
        <w:rPr>
          <w:rFonts w:cs="Arial"/>
          <w:b/>
          <w:sz w:val="24"/>
          <w:szCs w:val="24"/>
          <w:lang w:val="sr-Cyrl-RS" w:eastAsia="ar-SA"/>
        </w:rPr>
        <w:t xml:space="preserve">                                                                                    </w:t>
      </w:r>
      <w:r w:rsidRPr="009C3238">
        <w:rPr>
          <w:rFonts w:cs="Arial"/>
          <w:sz w:val="24"/>
          <w:szCs w:val="24"/>
          <w:lang w:val="sr-Cyrl-RS" w:eastAsia="ar-SA"/>
        </w:rPr>
        <w:t>К О М И С И Ј А</w:t>
      </w:r>
    </w:p>
    <w:p w:rsidR="009C3238" w:rsidRPr="009C3238" w:rsidRDefault="009C3238" w:rsidP="009C3238">
      <w:pPr>
        <w:suppressAutoHyphens/>
        <w:spacing w:before="0"/>
        <w:jc w:val="right"/>
        <w:rPr>
          <w:rFonts w:cs="Arial"/>
          <w:sz w:val="24"/>
          <w:szCs w:val="24"/>
          <w:lang w:val="sr-Cyrl-RS" w:eastAsia="ar-SA"/>
        </w:rPr>
      </w:pPr>
      <w:r w:rsidRPr="009C3238">
        <w:rPr>
          <w:rFonts w:cs="Arial"/>
          <w:sz w:val="24"/>
          <w:szCs w:val="24"/>
          <w:lang w:val="sr-Cyrl-RS" w:eastAsia="ar-SA"/>
        </w:rPr>
        <w:t xml:space="preserve">                                     </w:t>
      </w:r>
      <w:r w:rsidR="0051165E">
        <w:rPr>
          <w:rFonts w:cs="Arial"/>
          <w:sz w:val="24"/>
          <w:szCs w:val="24"/>
          <w:lang w:val="sr-Cyrl-RS" w:eastAsia="ar-SA"/>
        </w:rPr>
        <w:t xml:space="preserve">                            </w:t>
      </w:r>
      <w:r w:rsidRPr="009C3238">
        <w:rPr>
          <w:rFonts w:cs="Arial"/>
          <w:sz w:val="24"/>
          <w:szCs w:val="24"/>
          <w:lang w:val="sr-Cyrl-RS" w:eastAsia="ar-SA"/>
        </w:rPr>
        <w:t xml:space="preserve">за спровођење </w:t>
      </w:r>
      <w:r w:rsidR="00105051">
        <w:rPr>
          <w:rFonts w:cs="Arial"/>
          <w:sz w:val="24"/>
          <w:szCs w:val="24"/>
          <w:lang w:val="sr-Cyrl-RS" w:eastAsia="ar-SA"/>
        </w:rPr>
        <w:t>ЈНО/1</w:t>
      </w:r>
      <w:r w:rsidR="00871047">
        <w:rPr>
          <w:rFonts w:cs="Arial"/>
          <w:sz w:val="24"/>
          <w:szCs w:val="24"/>
          <w:lang w:val="sr-Cyrl-RS" w:eastAsia="ar-SA"/>
        </w:rPr>
        <w:t>000/002</w:t>
      </w:r>
      <w:r w:rsidR="0051165E" w:rsidRPr="0051165E">
        <w:rPr>
          <w:rFonts w:cs="Arial"/>
          <w:sz w:val="24"/>
          <w:szCs w:val="24"/>
          <w:lang w:val="sr-Cyrl-RS" w:eastAsia="ar-SA"/>
        </w:rPr>
        <w:t>4/2016</w:t>
      </w:r>
    </w:p>
    <w:p w:rsidR="009C3238" w:rsidRPr="009C3238" w:rsidRDefault="009C3238" w:rsidP="009C3238">
      <w:pPr>
        <w:suppressAutoHyphens/>
        <w:spacing w:before="0"/>
        <w:jc w:val="right"/>
        <w:rPr>
          <w:rFonts w:cs="Arial"/>
          <w:sz w:val="24"/>
          <w:szCs w:val="24"/>
          <w:lang w:val="sr-Cyrl-RS" w:eastAsia="ar-SA"/>
        </w:rPr>
      </w:pPr>
      <w:r w:rsidRPr="009C3238">
        <w:rPr>
          <w:rFonts w:cs="Arial"/>
          <w:sz w:val="24"/>
          <w:szCs w:val="24"/>
          <w:lang w:val="sr-Cyrl-RS" w:eastAsia="ar-SA"/>
        </w:rPr>
        <w:t xml:space="preserve">                                 формирана Решењем бр.12.01.4594</w:t>
      </w:r>
      <w:r w:rsidR="00871047">
        <w:rPr>
          <w:rFonts w:cs="Arial"/>
          <w:sz w:val="24"/>
          <w:szCs w:val="24"/>
          <w:lang w:eastAsia="ar-SA"/>
        </w:rPr>
        <w:t>56</w:t>
      </w:r>
      <w:r>
        <w:rPr>
          <w:rFonts w:cs="Arial"/>
          <w:sz w:val="24"/>
          <w:szCs w:val="24"/>
          <w:lang w:eastAsia="ar-SA"/>
        </w:rPr>
        <w:t>/</w:t>
      </w:r>
      <w:r w:rsidR="00871047">
        <w:rPr>
          <w:rFonts w:cs="Arial"/>
          <w:sz w:val="24"/>
          <w:szCs w:val="24"/>
          <w:lang w:eastAsia="ar-SA"/>
        </w:rPr>
        <w:t>4</w:t>
      </w:r>
      <w:r w:rsidRPr="009C3238">
        <w:rPr>
          <w:rFonts w:cs="Arial"/>
          <w:sz w:val="24"/>
          <w:szCs w:val="24"/>
          <w:lang w:val="sr-Cyrl-RS" w:eastAsia="ar-SA"/>
        </w:rPr>
        <w:t xml:space="preserve">-16 од </w:t>
      </w:r>
      <w:r w:rsidR="00871047">
        <w:rPr>
          <w:rFonts w:cs="Arial"/>
          <w:sz w:val="24"/>
          <w:szCs w:val="24"/>
          <w:lang w:eastAsia="ar-SA"/>
        </w:rPr>
        <w:t>22</w:t>
      </w:r>
      <w:r w:rsidRPr="009C3238">
        <w:rPr>
          <w:rFonts w:cs="Arial"/>
          <w:sz w:val="24"/>
          <w:szCs w:val="24"/>
          <w:lang w:val="sr-Cyrl-RS" w:eastAsia="ar-SA"/>
        </w:rPr>
        <w:t>.11.2016.</w:t>
      </w:r>
    </w:p>
    <w:p w:rsidR="009C3238" w:rsidRPr="009C3238" w:rsidRDefault="009C3238" w:rsidP="009C3238">
      <w:pPr>
        <w:suppressAutoHyphens/>
        <w:spacing w:before="0"/>
        <w:jc w:val="right"/>
        <w:rPr>
          <w:rFonts w:cs="Arial"/>
          <w:b/>
          <w:sz w:val="24"/>
          <w:szCs w:val="24"/>
          <w:lang w:val="sr-Cyrl-RS" w:eastAsia="ar-SA"/>
        </w:rPr>
      </w:pPr>
    </w:p>
    <w:p w:rsidR="009C3238" w:rsidRPr="009C3238" w:rsidRDefault="009C3238" w:rsidP="009C3238">
      <w:pPr>
        <w:suppressAutoHyphens/>
        <w:spacing w:before="0"/>
        <w:jc w:val="center"/>
        <w:rPr>
          <w:rFonts w:cs="Arial"/>
          <w:b/>
          <w:sz w:val="24"/>
          <w:szCs w:val="24"/>
          <w:lang w:val="sr-Cyrl-RS" w:eastAsia="ar-SA"/>
        </w:rPr>
      </w:pPr>
    </w:p>
    <w:p w:rsidR="009C3238" w:rsidRPr="009C3238" w:rsidRDefault="009C3238" w:rsidP="009C3238">
      <w:pPr>
        <w:suppressAutoHyphens/>
        <w:spacing w:before="0"/>
        <w:rPr>
          <w:rFonts w:cs="Arial"/>
          <w:sz w:val="24"/>
          <w:szCs w:val="24"/>
          <w:lang w:val="sr-Cyrl-CS" w:eastAsia="ar-SA"/>
        </w:rPr>
      </w:pPr>
    </w:p>
    <w:p w:rsidR="009C3238" w:rsidRPr="009C3238" w:rsidRDefault="009C3238" w:rsidP="009C3238">
      <w:pPr>
        <w:suppressAutoHyphens/>
        <w:spacing w:before="0"/>
        <w:jc w:val="center"/>
        <w:rPr>
          <w:rFonts w:cs="Arial"/>
          <w:sz w:val="24"/>
          <w:szCs w:val="24"/>
          <w:lang w:val="sr-Cyrl-CS" w:eastAsia="ar-SA"/>
        </w:rPr>
      </w:pPr>
    </w:p>
    <w:p w:rsidR="009C3238" w:rsidRP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(заведено у ЈП ЕПС број  </w:t>
      </w:r>
      <w:r w:rsidRPr="009C3238">
        <w:rPr>
          <w:rFonts w:cs="Arial"/>
          <w:sz w:val="24"/>
          <w:szCs w:val="24"/>
          <w:lang w:eastAsia="ar-SA"/>
        </w:rPr>
        <w:t>12.01</w:t>
      </w:r>
      <w:r w:rsidR="00395378">
        <w:rPr>
          <w:rFonts w:cs="Arial"/>
          <w:sz w:val="24"/>
          <w:szCs w:val="24"/>
          <w:lang w:eastAsia="ar-SA"/>
        </w:rPr>
        <w:t>.35783/1-17</w:t>
      </w:r>
      <w:r w:rsidRPr="009C3238">
        <w:rPr>
          <w:rFonts w:cs="Arial"/>
          <w:sz w:val="24"/>
          <w:szCs w:val="24"/>
          <w:lang w:val="sr-Cyrl-RS" w:eastAsia="ar-SA"/>
        </w:rPr>
        <w:t xml:space="preserve"> од </w:t>
      </w:r>
      <w:r w:rsidR="00395378">
        <w:rPr>
          <w:rFonts w:cs="Arial"/>
          <w:sz w:val="24"/>
          <w:szCs w:val="24"/>
          <w:lang w:eastAsia="ar-SA"/>
        </w:rPr>
        <w:t>20.01.</w:t>
      </w:r>
      <w:bookmarkStart w:id="0" w:name="_GoBack"/>
      <w:bookmarkEnd w:id="0"/>
      <w:r w:rsidRPr="009C3238">
        <w:rPr>
          <w:rFonts w:cs="Arial"/>
          <w:sz w:val="24"/>
          <w:szCs w:val="24"/>
          <w:lang w:val="sr-Cyrl-RS" w:eastAsia="ar-SA"/>
        </w:rPr>
        <w:t>201</w:t>
      </w:r>
      <w:r w:rsidR="002B6251">
        <w:rPr>
          <w:rFonts w:cs="Arial"/>
          <w:sz w:val="24"/>
          <w:szCs w:val="24"/>
          <w:lang w:eastAsia="ar-SA"/>
        </w:rPr>
        <w:t>7</w:t>
      </w:r>
      <w:r w:rsidRPr="009C3238">
        <w:rPr>
          <w:rFonts w:cs="Arial"/>
          <w:sz w:val="24"/>
          <w:szCs w:val="24"/>
          <w:lang w:val="sr-Cyrl-RS" w:eastAsia="ar-SA"/>
        </w:rPr>
        <w:t>.</w:t>
      </w:r>
      <w:r w:rsidRPr="009C3238">
        <w:rPr>
          <w:rFonts w:cs="Arial"/>
          <w:sz w:val="24"/>
          <w:szCs w:val="24"/>
          <w:lang w:val="sr-Cyrl-CS" w:eastAsia="ar-SA"/>
        </w:rPr>
        <w:t xml:space="preserve"> године)</w:t>
      </w: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D55C23" w:rsidP="009C3238">
      <w:pPr>
        <w:suppressAutoHyphens/>
        <w:spacing w:before="0"/>
        <w:jc w:val="center"/>
        <w:rPr>
          <w:rFonts w:cs="Arial"/>
          <w:sz w:val="24"/>
          <w:szCs w:val="24"/>
          <w:lang w:val="sr-Cyrl-CS" w:eastAsia="ar-SA"/>
        </w:rPr>
      </w:pPr>
      <w:r w:rsidRPr="00D55C23">
        <w:rPr>
          <w:rFonts w:cs="Arial"/>
          <w:sz w:val="24"/>
          <w:szCs w:val="24"/>
          <w:lang w:val="sr-Cyrl-CS" w:eastAsia="ar-SA"/>
        </w:rPr>
        <w:t>Београд</w:t>
      </w:r>
      <w:r w:rsidR="00395378">
        <w:rPr>
          <w:rFonts w:cs="Arial"/>
          <w:sz w:val="24"/>
          <w:szCs w:val="24"/>
          <w:lang w:eastAsia="ar-SA"/>
        </w:rPr>
        <w:t>,</w:t>
      </w:r>
      <w:r w:rsidR="00395378">
        <w:rPr>
          <w:rFonts w:cs="Arial"/>
          <w:sz w:val="24"/>
          <w:szCs w:val="24"/>
          <w:lang w:val="sr-Cyrl-CS" w:eastAsia="ar-SA"/>
        </w:rPr>
        <w:t xml:space="preserve"> јануар</w:t>
      </w:r>
      <w:r w:rsidRPr="00D55C23">
        <w:rPr>
          <w:rFonts w:cs="Arial"/>
          <w:sz w:val="24"/>
          <w:szCs w:val="24"/>
          <w:lang w:val="sr-Cyrl-CS" w:eastAsia="ar-SA"/>
        </w:rPr>
        <w:t xml:space="preserve"> 2017. године</w:t>
      </w: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9C3238" w:rsidRPr="009C3238" w:rsidRDefault="009C3238" w:rsidP="009C3238">
      <w:pPr>
        <w:suppressAutoHyphens/>
        <w:spacing w:before="0"/>
        <w:jc w:val="center"/>
        <w:rPr>
          <w:rFonts w:cs="Arial"/>
          <w:sz w:val="24"/>
          <w:szCs w:val="24"/>
          <w:lang w:val="sr-Cyrl-CS" w:eastAsia="ar-SA"/>
        </w:rPr>
      </w:pPr>
    </w:p>
    <w:p w:rsidR="009C3238" w:rsidRPr="009C3238" w:rsidRDefault="009C3238" w:rsidP="009C3238">
      <w:pPr>
        <w:suppressAutoHyphens/>
        <w:spacing w:before="0"/>
        <w:ind w:left="5103"/>
        <w:rPr>
          <w:rFonts w:cs="Arial"/>
          <w:sz w:val="24"/>
          <w:szCs w:val="24"/>
          <w:lang w:val="sr-Cyrl-CS" w:eastAsia="ar-SA"/>
        </w:rPr>
      </w:pPr>
    </w:p>
    <w:p w:rsidR="00C22B24" w:rsidRPr="00C22B24" w:rsidRDefault="00C22B24" w:rsidP="00C22B24">
      <w:pPr>
        <w:spacing w:before="0"/>
        <w:rPr>
          <w:rFonts w:eastAsia="TimesNewRomanPSMT" w:cs="Arial"/>
          <w:color w:val="000000"/>
          <w:kern w:val="2"/>
          <w:sz w:val="24"/>
          <w:szCs w:val="24"/>
          <w:lang w:val="ru-RU"/>
        </w:rPr>
      </w:pPr>
      <w:r w:rsidRPr="00C22B24">
        <w:rPr>
          <w:rFonts w:eastAsia="TimesNewRomanPSMT" w:cs="Arial"/>
          <w:color w:val="000000"/>
          <w:kern w:val="2"/>
          <w:sz w:val="24"/>
          <w:szCs w:val="24"/>
          <w:lang w:val="ru-RU"/>
        </w:rPr>
        <w:lastRenderedPageBreak/>
        <w:t xml:space="preserve">На основу члана 32, </w:t>
      </w:r>
      <w:r w:rsidRPr="00B81666">
        <w:rPr>
          <w:rFonts w:eastAsia="TimesNewRomanPSMT" w:cs="Arial"/>
          <w:color w:val="000000"/>
          <w:kern w:val="2"/>
          <w:sz w:val="24"/>
          <w:szCs w:val="24"/>
          <w:lang w:val="ru-RU"/>
        </w:rPr>
        <w:t>40,</w:t>
      </w:r>
      <w:r w:rsidRPr="00C22B24">
        <w:rPr>
          <w:rFonts w:eastAsia="TimesNewRomanPSMT" w:cs="Arial"/>
          <w:color w:val="000000"/>
          <w:kern w:val="2"/>
          <w:sz w:val="24"/>
          <w:szCs w:val="24"/>
          <w:lang w:val="ru-RU"/>
        </w:rPr>
        <w:t xml:space="preserve"> 40</w:t>
      </w:r>
      <w:r w:rsidRPr="00C22B24">
        <w:rPr>
          <w:rFonts w:eastAsia="TimesNewRomanPSMT" w:cs="Arial"/>
          <w:color w:val="000000"/>
          <w:kern w:val="2"/>
          <w:sz w:val="24"/>
          <w:szCs w:val="24"/>
        </w:rPr>
        <w:t>a</w:t>
      </w:r>
      <w:r w:rsidR="00C576A1">
        <w:rPr>
          <w:rFonts w:eastAsia="TimesNewRomanPSMT" w:cs="Arial"/>
          <w:color w:val="000000"/>
          <w:kern w:val="2"/>
          <w:sz w:val="24"/>
          <w:szCs w:val="24"/>
          <w:lang w:val="ru-RU"/>
        </w:rPr>
        <w:t xml:space="preserve"> </w:t>
      </w:r>
      <w:r w:rsidRPr="00C22B24">
        <w:rPr>
          <w:rFonts w:eastAsia="TimesNewRomanPSMT" w:cs="Arial"/>
          <w:color w:val="000000"/>
          <w:kern w:val="2"/>
          <w:sz w:val="24"/>
          <w:szCs w:val="24"/>
          <w:lang w:val="ru-RU"/>
        </w:rPr>
        <w:t xml:space="preserve">и 61. Закона о јавним набавкама („Сл. гласник РС” бр. 124/12, 14/15 и 68/15, у даљем тексту </w:t>
      </w:r>
      <w:r w:rsidRPr="00C22B24">
        <w:rPr>
          <w:rFonts w:eastAsia="TimesNewRomanPSMT" w:cs="Arial"/>
          <w:bCs/>
          <w:color w:val="000000"/>
          <w:kern w:val="2"/>
          <w:sz w:val="24"/>
          <w:szCs w:val="24"/>
          <w:lang w:val="ru-RU"/>
        </w:rPr>
        <w:t>Закон</w:t>
      </w:r>
      <w:r w:rsidRPr="00C22B24">
        <w:rPr>
          <w:rFonts w:eastAsia="TimesNewRomanPSMT" w:cs="Arial"/>
          <w:color w:val="000000"/>
          <w:kern w:val="2"/>
          <w:sz w:val="24"/>
          <w:szCs w:val="24"/>
          <w:lang w:val="ru-RU"/>
        </w:rPr>
        <w:t>), 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Pr>
          <w:rFonts w:eastAsia="TimesNewRomanPSMT" w:cs="Arial"/>
          <w:color w:val="000000"/>
          <w:kern w:val="2"/>
          <w:sz w:val="24"/>
          <w:szCs w:val="24"/>
          <w:lang w:val="ru-RU"/>
        </w:rPr>
        <w:t xml:space="preserve">ању поступка јавне набавке број </w:t>
      </w:r>
      <w:r w:rsidR="00B25BA8" w:rsidRPr="00B25BA8">
        <w:rPr>
          <w:rFonts w:eastAsia="TimesNewRomanPSMT" w:cs="Arial"/>
          <w:color w:val="000000"/>
          <w:kern w:val="2"/>
          <w:sz w:val="24"/>
          <w:szCs w:val="24"/>
          <w:lang w:val="ru-RU"/>
        </w:rPr>
        <w:t>12.01.</w:t>
      </w:r>
      <w:r w:rsidR="009C3238">
        <w:rPr>
          <w:rFonts w:eastAsia="TimesNewRomanPSMT" w:cs="Arial"/>
          <w:color w:val="000000"/>
          <w:kern w:val="2"/>
          <w:sz w:val="24"/>
          <w:szCs w:val="24"/>
        </w:rPr>
        <w:t>459</w:t>
      </w:r>
      <w:r w:rsidR="009E4B71">
        <w:rPr>
          <w:rFonts w:eastAsia="TimesNewRomanPSMT" w:cs="Arial"/>
          <w:color w:val="000000"/>
          <w:kern w:val="2"/>
          <w:sz w:val="24"/>
          <w:szCs w:val="24"/>
        </w:rPr>
        <w:t>456</w:t>
      </w:r>
      <w:r w:rsidR="00B25BA8" w:rsidRPr="00B25BA8">
        <w:rPr>
          <w:rFonts w:eastAsia="TimesNewRomanPSMT" w:cs="Arial"/>
          <w:color w:val="000000"/>
          <w:kern w:val="2"/>
          <w:sz w:val="24"/>
          <w:szCs w:val="24"/>
          <w:lang w:val="ru-RU"/>
        </w:rPr>
        <w:t>/</w:t>
      </w:r>
      <w:r w:rsidR="009E4B71">
        <w:rPr>
          <w:rFonts w:eastAsia="TimesNewRomanPSMT" w:cs="Arial"/>
          <w:color w:val="000000"/>
          <w:kern w:val="2"/>
          <w:sz w:val="24"/>
          <w:szCs w:val="24"/>
        </w:rPr>
        <w:t>3</w:t>
      </w:r>
      <w:r w:rsidR="00B25BA8">
        <w:rPr>
          <w:rFonts w:eastAsia="TimesNewRomanPSMT" w:cs="Arial"/>
          <w:color w:val="000000"/>
          <w:kern w:val="2"/>
          <w:sz w:val="24"/>
          <w:szCs w:val="24"/>
          <w:lang w:val="ru-RU"/>
        </w:rPr>
        <w:t xml:space="preserve"> </w:t>
      </w:r>
      <w:r w:rsidRPr="00C22B24">
        <w:rPr>
          <w:rFonts w:eastAsia="TimesNewRomanPSMT" w:cs="Arial"/>
          <w:color w:val="000000"/>
          <w:kern w:val="2"/>
          <w:sz w:val="24"/>
          <w:szCs w:val="24"/>
        </w:rPr>
        <w:t>o</w:t>
      </w:r>
      <w:r w:rsidR="00B25BA8">
        <w:rPr>
          <w:rFonts w:eastAsia="TimesNewRomanPSMT" w:cs="Arial"/>
          <w:color w:val="000000"/>
          <w:kern w:val="2"/>
          <w:sz w:val="24"/>
          <w:szCs w:val="24"/>
          <w:lang w:val="ru-RU"/>
        </w:rPr>
        <w:t>д</w:t>
      </w:r>
      <w:r w:rsidR="00A637BE">
        <w:rPr>
          <w:rFonts w:eastAsia="TimesNewRomanPSMT" w:cs="Arial"/>
          <w:color w:val="000000"/>
          <w:kern w:val="2"/>
          <w:sz w:val="24"/>
          <w:szCs w:val="24"/>
        </w:rPr>
        <w:t xml:space="preserve"> </w:t>
      </w:r>
      <w:r w:rsidR="009E4B71">
        <w:rPr>
          <w:rFonts w:eastAsia="TimesNewRomanPSMT" w:cs="Arial"/>
          <w:color w:val="000000"/>
          <w:kern w:val="2"/>
          <w:sz w:val="24"/>
          <w:szCs w:val="24"/>
        </w:rPr>
        <w:t>22</w:t>
      </w:r>
      <w:r w:rsidR="00A637BE">
        <w:rPr>
          <w:rFonts w:eastAsia="TimesNewRomanPSMT" w:cs="Arial"/>
          <w:color w:val="000000"/>
          <w:kern w:val="2"/>
          <w:sz w:val="24"/>
          <w:szCs w:val="24"/>
        </w:rPr>
        <w:t>.</w:t>
      </w:r>
      <w:r w:rsidR="009C3238">
        <w:rPr>
          <w:rFonts w:eastAsia="TimesNewRomanPSMT" w:cs="Arial"/>
          <w:color w:val="000000"/>
          <w:kern w:val="2"/>
          <w:sz w:val="24"/>
          <w:szCs w:val="24"/>
        </w:rPr>
        <w:t>11</w:t>
      </w:r>
      <w:r w:rsidR="00A637BE">
        <w:rPr>
          <w:rFonts w:eastAsia="TimesNewRomanPSMT" w:cs="Arial"/>
          <w:color w:val="000000"/>
          <w:kern w:val="2"/>
          <w:sz w:val="24"/>
          <w:szCs w:val="24"/>
        </w:rPr>
        <w:t>.</w:t>
      </w:r>
      <w:r w:rsidRPr="00C22B24">
        <w:rPr>
          <w:rFonts w:eastAsia="TimesNewRomanPSMT" w:cs="Arial"/>
          <w:color w:val="000000"/>
          <w:kern w:val="2"/>
          <w:sz w:val="24"/>
          <w:szCs w:val="24"/>
          <w:lang w:val="ru-RU"/>
        </w:rPr>
        <w:t xml:space="preserve">2016. године и Решења о образовању комисије за јавну набавку број </w:t>
      </w:r>
      <w:r w:rsidR="00B25BA8" w:rsidRPr="00B25BA8">
        <w:rPr>
          <w:rFonts w:eastAsia="TimesNewRomanPSMT" w:cs="Arial"/>
          <w:color w:val="000000"/>
          <w:kern w:val="2"/>
          <w:sz w:val="24"/>
          <w:szCs w:val="24"/>
          <w:lang w:val="ru-RU"/>
        </w:rPr>
        <w:t>12.01.</w:t>
      </w:r>
      <w:r w:rsidR="009C3238">
        <w:rPr>
          <w:rFonts w:eastAsia="TimesNewRomanPSMT" w:cs="Arial"/>
          <w:color w:val="000000"/>
          <w:kern w:val="2"/>
          <w:sz w:val="24"/>
          <w:szCs w:val="24"/>
          <w:lang w:val="ru-RU"/>
        </w:rPr>
        <w:t>459</w:t>
      </w:r>
      <w:r w:rsidR="009E4B71">
        <w:rPr>
          <w:rFonts w:eastAsia="TimesNewRomanPSMT" w:cs="Arial"/>
          <w:color w:val="000000"/>
          <w:kern w:val="2"/>
          <w:sz w:val="24"/>
          <w:szCs w:val="24"/>
        </w:rPr>
        <w:t>456</w:t>
      </w:r>
      <w:r w:rsidR="009E4B71">
        <w:rPr>
          <w:rFonts w:eastAsia="TimesNewRomanPSMT" w:cs="Arial"/>
          <w:color w:val="000000"/>
          <w:kern w:val="2"/>
          <w:sz w:val="24"/>
          <w:szCs w:val="24"/>
          <w:lang w:val="ru-RU"/>
        </w:rPr>
        <w:t xml:space="preserve">/4 </w:t>
      </w:r>
      <w:r w:rsidRPr="00C22B24">
        <w:rPr>
          <w:rFonts w:eastAsia="TimesNewRomanPSMT" w:cs="Arial"/>
          <w:color w:val="000000"/>
          <w:kern w:val="2"/>
          <w:sz w:val="24"/>
          <w:szCs w:val="24"/>
        </w:rPr>
        <w:t>o</w:t>
      </w:r>
      <w:r w:rsidR="00B25BA8">
        <w:rPr>
          <w:rFonts w:eastAsia="TimesNewRomanPSMT" w:cs="Arial"/>
          <w:color w:val="000000"/>
          <w:kern w:val="2"/>
          <w:sz w:val="24"/>
          <w:szCs w:val="24"/>
          <w:lang w:val="ru-RU"/>
        </w:rPr>
        <w:t xml:space="preserve">д </w:t>
      </w:r>
      <w:r w:rsidR="009E4B71">
        <w:rPr>
          <w:rFonts w:eastAsia="TimesNewRomanPSMT" w:cs="Arial"/>
          <w:color w:val="000000"/>
          <w:kern w:val="2"/>
          <w:sz w:val="24"/>
          <w:szCs w:val="24"/>
        </w:rPr>
        <w:t>22</w:t>
      </w:r>
      <w:r w:rsidR="00F700A8">
        <w:rPr>
          <w:rFonts w:eastAsia="TimesNewRomanPSMT" w:cs="Arial"/>
          <w:color w:val="000000"/>
          <w:kern w:val="2"/>
          <w:sz w:val="24"/>
          <w:szCs w:val="24"/>
          <w:lang w:val="ru-RU"/>
        </w:rPr>
        <w:t>.</w:t>
      </w:r>
      <w:r w:rsidR="009C3238">
        <w:rPr>
          <w:rFonts w:eastAsia="TimesNewRomanPSMT" w:cs="Arial"/>
          <w:color w:val="000000"/>
          <w:kern w:val="2"/>
          <w:sz w:val="24"/>
          <w:szCs w:val="24"/>
        </w:rPr>
        <w:t>11</w:t>
      </w:r>
      <w:r w:rsidR="00F700A8">
        <w:rPr>
          <w:rFonts w:eastAsia="TimesNewRomanPSMT" w:cs="Arial"/>
          <w:color w:val="000000"/>
          <w:kern w:val="2"/>
          <w:sz w:val="24"/>
          <w:szCs w:val="24"/>
          <w:lang w:val="ru-RU"/>
        </w:rPr>
        <w:t>.</w:t>
      </w:r>
      <w:r w:rsidRPr="00C22B24">
        <w:rPr>
          <w:rFonts w:eastAsia="TimesNewRomanPSMT" w:cs="Arial"/>
          <w:color w:val="000000"/>
          <w:kern w:val="2"/>
          <w:sz w:val="24"/>
          <w:szCs w:val="24"/>
          <w:lang w:val="ru-RU"/>
        </w:rPr>
        <w:t>2016. године припремљена је:</w:t>
      </w:r>
    </w:p>
    <w:p w:rsidR="000C50A0" w:rsidRPr="009A7A64" w:rsidRDefault="000C50A0" w:rsidP="000C50A0">
      <w:pPr>
        <w:pStyle w:val="BodyText"/>
        <w:spacing w:before="0"/>
        <w:rPr>
          <w:rFonts w:cs="Arial"/>
          <w:b/>
          <w:spacing w:val="80"/>
          <w:szCs w:val="24"/>
          <w:lang w:val="ru-RU"/>
        </w:rPr>
      </w:pPr>
    </w:p>
    <w:p w:rsidR="00210557" w:rsidRPr="009A7A64" w:rsidRDefault="00210557" w:rsidP="00874F5B">
      <w:pPr>
        <w:jc w:val="center"/>
        <w:rPr>
          <w:b/>
          <w:sz w:val="24"/>
          <w:szCs w:val="24"/>
        </w:rPr>
      </w:pPr>
      <w:bookmarkStart w:id="1" w:name="_Toc441215598"/>
      <w:bookmarkStart w:id="2" w:name="_Toc441651537"/>
      <w:bookmarkStart w:id="3" w:name="_Toc442559874"/>
      <w:r w:rsidRPr="009A7A64">
        <w:rPr>
          <w:b/>
          <w:sz w:val="24"/>
          <w:szCs w:val="24"/>
        </w:rPr>
        <w:t>КОНКУРСНА ДОКУМЕНТАЦИЈА</w:t>
      </w:r>
      <w:bookmarkEnd w:id="1"/>
      <w:bookmarkEnd w:id="2"/>
      <w:bookmarkEnd w:id="3"/>
    </w:p>
    <w:p w:rsidR="00C22B24" w:rsidRPr="00E53871" w:rsidRDefault="00C22B24" w:rsidP="00313B82">
      <w:pPr>
        <w:spacing w:before="0"/>
        <w:jc w:val="center"/>
        <w:rPr>
          <w:rFonts w:cs="Arial"/>
          <w:sz w:val="24"/>
          <w:szCs w:val="24"/>
          <w:lang w:val="sr-Cyrl-RS"/>
        </w:rPr>
      </w:pPr>
      <w:bookmarkStart w:id="4" w:name="_Toc441215599"/>
      <w:bookmarkStart w:id="5" w:name="_Toc441651538"/>
      <w:bookmarkStart w:id="6" w:name="_Toc442559875"/>
      <w:r w:rsidRPr="009A7A64">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C80D78">
        <w:rPr>
          <w:rFonts w:cs="Arial"/>
          <w:sz w:val="24"/>
          <w:szCs w:val="24"/>
          <w:lang w:val="sr-Cyrl-CS"/>
        </w:rPr>
        <w:t xml:space="preserve">понуђачем </w:t>
      </w:r>
      <w:r w:rsidRPr="009A7A64">
        <w:rPr>
          <w:rFonts w:cs="Arial"/>
          <w:sz w:val="24"/>
          <w:szCs w:val="24"/>
          <w:lang w:val="sr-Cyrl-CS"/>
        </w:rPr>
        <w:t xml:space="preserve">на период </w:t>
      </w:r>
      <w:r w:rsidR="00C80D78">
        <w:rPr>
          <w:rFonts w:cs="Arial"/>
          <w:sz w:val="24"/>
          <w:szCs w:val="24"/>
          <w:lang w:val="sr-Cyrl-RS"/>
        </w:rPr>
        <w:t>од</w:t>
      </w:r>
      <w:r w:rsidRPr="009A7A64">
        <w:rPr>
          <w:rFonts w:cs="Arial"/>
          <w:sz w:val="24"/>
          <w:szCs w:val="24"/>
          <w:lang w:val="sr-Cyrl-CS"/>
        </w:rPr>
        <w:t xml:space="preserve"> годин</w:t>
      </w:r>
      <w:r w:rsidR="00B25BA8" w:rsidRPr="009A7A64">
        <w:rPr>
          <w:rFonts w:cs="Arial"/>
          <w:sz w:val="24"/>
          <w:szCs w:val="24"/>
          <w:lang w:val="sr-Cyrl-CS"/>
        </w:rPr>
        <w:t>у дана</w:t>
      </w:r>
      <w:r w:rsidR="00E53871">
        <w:rPr>
          <w:rFonts w:cs="Arial"/>
          <w:sz w:val="24"/>
          <w:szCs w:val="24"/>
        </w:rPr>
        <w:t xml:space="preserve"> </w:t>
      </w:r>
    </w:p>
    <w:p w:rsidR="009D3699" w:rsidRDefault="009C3238" w:rsidP="00313B82">
      <w:pPr>
        <w:spacing w:before="0"/>
        <w:jc w:val="center"/>
        <w:rPr>
          <w:b/>
          <w:sz w:val="24"/>
          <w:szCs w:val="24"/>
        </w:rPr>
      </w:pPr>
      <w:proofErr w:type="gramStart"/>
      <w:r>
        <w:rPr>
          <w:b/>
          <w:sz w:val="24"/>
          <w:szCs w:val="24"/>
        </w:rPr>
        <w:t>за</w:t>
      </w:r>
      <w:proofErr w:type="gramEnd"/>
      <w:r>
        <w:rPr>
          <w:b/>
          <w:sz w:val="24"/>
          <w:szCs w:val="24"/>
        </w:rPr>
        <w:t xml:space="preserve"> јавну набавку </w:t>
      </w:r>
      <w:r>
        <w:rPr>
          <w:b/>
          <w:sz w:val="24"/>
          <w:szCs w:val="24"/>
          <w:lang w:val="sr-Cyrl-RS"/>
        </w:rPr>
        <w:t>услуга</w:t>
      </w:r>
      <w:r w:rsidR="00210557" w:rsidRPr="009A7A64">
        <w:rPr>
          <w:b/>
          <w:sz w:val="24"/>
          <w:szCs w:val="24"/>
        </w:rPr>
        <w:t xml:space="preserve"> бр</w:t>
      </w:r>
      <w:bookmarkEnd w:id="4"/>
      <w:bookmarkEnd w:id="5"/>
      <w:bookmarkEnd w:id="6"/>
      <w:r w:rsidR="009A7A64" w:rsidRPr="009A7A64">
        <w:rPr>
          <w:b/>
          <w:sz w:val="24"/>
          <w:szCs w:val="24"/>
          <w:lang w:val="sr-Cyrl-RS"/>
        </w:rPr>
        <w:t>.</w:t>
      </w:r>
      <w:r w:rsidR="00B25BA8" w:rsidRPr="009A7A64">
        <w:rPr>
          <w:sz w:val="24"/>
          <w:szCs w:val="24"/>
        </w:rPr>
        <w:t xml:space="preserve"> </w:t>
      </w:r>
      <w:r w:rsidR="005A2EBA">
        <w:rPr>
          <w:b/>
          <w:sz w:val="24"/>
          <w:szCs w:val="24"/>
        </w:rPr>
        <w:t>ЈНО/1</w:t>
      </w:r>
      <w:r w:rsidR="00871047" w:rsidRPr="00871047">
        <w:rPr>
          <w:b/>
          <w:sz w:val="24"/>
          <w:szCs w:val="24"/>
        </w:rPr>
        <w:t>000/0024/2016</w:t>
      </w:r>
    </w:p>
    <w:p w:rsidR="00313B82" w:rsidRPr="00EC5BB4" w:rsidRDefault="00313B82" w:rsidP="00313B82">
      <w:pPr>
        <w:spacing w:before="0"/>
        <w:jc w:val="center"/>
        <w:rPr>
          <w:rFonts w:cs="Arial"/>
          <w:i/>
          <w:color w:val="00B0F0"/>
          <w:szCs w:val="24"/>
          <w:lang w:val="sr-Latn-CS"/>
        </w:rPr>
      </w:pPr>
    </w:p>
    <w:p w:rsidR="00BA69D3" w:rsidRPr="009C3238" w:rsidRDefault="00C62AA7" w:rsidP="00313B82">
      <w:pPr>
        <w:pStyle w:val="Title"/>
        <w:spacing w:before="0"/>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590A4D">
        <w:rPr>
          <w:lang w:val="en-US"/>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7D1718" w:rsidRDefault="007D1718" w:rsidP="004C3B38">
            <w:pPr>
              <w:tabs>
                <w:tab w:val="left" w:pos="360"/>
                <w:tab w:val="left" w:pos="567"/>
                <w:tab w:val="right" w:leader="dot" w:pos="9639"/>
              </w:tabs>
              <w:jc w:val="center"/>
              <w:rPr>
                <w:lang w:val="sr-Cyrl-RS"/>
              </w:rPr>
            </w:pPr>
            <w:r w:rsidRPr="007D1718">
              <w:rPr>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7D1718" w:rsidRDefault="007D1718" w:rsidP="004C3B38">
            <w:pPr>
              <w:tabs>
                <w:tab w:val="left" w:pos="360"/>
                <w:tab w:val="left" w:pos="567"/>
                <w:tab w:val="right" w:leader="dot" w:pos="9639"/>
              </w:tabs>
              <w:jc w:val="center"/>
              <w:rPr>
                <w:lang w:val="sr-Cyrl-RS"/>
              </w:rPr>
            </w:pPr>
            <w:r w:rsidRPr="007D1718">
              <w:rPr>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Техничка спецификација (врста, техничке карактеристике, квалитет, количина и опис добара...)</w:t>
            </w:r>
          </w:p>
        </w:tc>
        <w:tc>
          <w:tcPr>
            <w:tcW w:w="810" w:type="dxa"/>
          </w:tcPr>
          <w:p w:rsidR="00C62AA7" w:rsidRPr="007D1718" w:rsidRDefault="007D1718" w:rsidP="004C3B38">
            <w:pPr>
              <w:tabs>
                <w:tab w:val="left" w:pos="360"/>
                <w:tab w:val="left" w:pos="567"/>
                <w:tab w:val="right" w:leader="dot" w:pos="9639"/>
              </w:tabs>
              <w:jc w:val="center"/>
              <w:rPr>
                <w:lang w:val="sr-Cyrl-RS"/>
              </w:rPr>
            </w:pPr>
            <w:r w:rsidRPr="007D1718">
              <w:rPr>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7D1718" w:rsidRDefault="00C92547" w:rsidP="004C3B38">
            <w:pPr>
              <w:tabs>
                <w:tab w:val="left" w:pos="360"/>
                <w:tab w:val="left" w:pos="567"/>
                <w:tab w:val="right" w:leader="dot" w:pos="9639"/>
              </w:tabs>
              <w:jc w:val="center"/>
              <w:rPr>
                <w:lang w:val="sr-Cyrl-RS"/>
              </w:rPr>
            </w:pPr>
            <w:r>
              <w:rPr>
                <w:lang w:val="sr-Cyrl-RS"/>
              </w:rPr>
              <w:t>7</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C22B24">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sidR="00C22B24">
              <w:rPr>
                <w:rFonts w:cs="Arial"/>
                <w:sz w:val="24"/>
                <w:szCs w:val="24"/>
                <w:lang w:val="sr-Cyrl-RS"/>
              </w:rPr>
              <w:t>оквирног споразума</w:t>
            </w:r>
          </w:p>
        </w:tc>
        <w:tc>
          <w:tcPr>
            <w:tcW w:w="810" w:type="dxa"/>
          </w:tcPr>
          <w:p w:rsidR="00C62AA7" w:rsidRPr="007D1718" w:rsidRDefault="007D1718" w:rsidP="004C3B38">
            <w:pPr>
              <w:tabs>
                <w:tab w:val="left" w:pos="360"/>
                <w:tab w:val="left" w:pos="567"/>
                <w:tab w:val="right" w:leader="dot" w:pos="9639"/>
              </w:tabs>
              <w:jc w:val="center"/>
              <w:rPr>
                <w:lang w:val="sr-Cyrl-RS"/>
              </w:rPr>
            </w:pPr>
            <w:r w:rsidRPr="007D1718">
              <w:rPr>
                <w:lang w:val="sr-Cyrl-RS"/>
              </w:rPr>
              <w:t>1</w:t>
            </w:r>
            <w:r w:rsidR="00C92547">
              <w:rPr>
                <w:lang w:val="sr-Cyrl-RS"/>
              </w:rPr>
              <w:t>1</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7D1718" w:rsidRDefault="007D1718" w:rsidP="004C3B38">
            <w:pPr>
              <w:tabs>
                <w:tab w:val="left" w:pos="360"/>
                <w:tab w:val="left" w:pos="567"/>
                <w:tab w:val="right" w:leader="dot" w:pos="9639"/>
              </w:tabs>
              <w:jc w:val="center"/>
              <w:rPr>
                <w:lang w:val="sr-Cyrl-RS"/>
              </w:rPr>
            </w:pPr>
            <w:r w:rsidRPr="007D1718">
              <w:rPr>
                <w:lang w:val="sr-Cyrl-RS"/>
              </w:rPr>
              <w:t>11</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83562E">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sidR="0083562E">
              <w:rPr>
                <w:rFonts w:cs="Arial"/>
                <w:sz w:val="24"/>
                <w:szCs w:val="24"/>
              </w:rPr>
              <w:t>8</w:t>
            </w:r>
            <w:r w:rsidRPr="00C62AA7">
              <w:rPr>
                <w:rFonts w:cs="Arial"/>
                <w:sz w:val="24"/>
                <w:szCs w:val="24"/>
                <w:lang w:val="sr-Cyrl-RS"/>
              </w:rPr>
              <w:t>)</w:t>
            </w:r>
          </w:p>
        </w:tc>
        <w:tc>
          <w:tcPr>
            <w:tcW w:w="810" w:type="dxa"/>
          </w:tcPr>
          <w:p w:rsidR="00C62AA7" w:rsidRPr="007D1718" w:rsidRDefault="007D1718" w:rsidP="004C3B38">
            <w:pPr>
              <w:tabs>
                <w:tab w:val="left" w:pos="360"/>
                <w:tab w:val="left" w:pos="567"/>
                <w:tab w:val="right" w:leader="dot" w:pos="9639"/>
              </w:tabs>
              <w:jc w:val="center"/>
              <w:rPr>
                <w:lang w:val="sr-Cyrl-RS"/>
              </w:rPr>
            </w:pPr>
            <w:r w:rsidRPr="007D1718">
              <w:rPr>
                <w:lang w:val="sr-Cyrl-RS"/>
              </w:rPr>
              <w:t>2</w:t>
            </w:r>
            <w:r w:rsidR="00243628">
              <w:rPr>
                <w:lang w:val="sr-Cyrl-RS"/>
              </w:rPr>
              <w:t>5</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476563" w:rsidRDefault="007D1718" w:rsidP="00476563">
            <w:pPr>
              <w:tabs>
                <w:tab w:val="left" w:pos="360"/>
                <w:tab w:val="left" w:pos="567"/>
                <w:tab w:val="right" w:leader="dot" w:pos="9639"/>
              </w:tabs>
              <w:rPr>
                <w:rFonts w:cs="Arial"/>
                <w:sz w:val="24"/>
                <w:szCs w:val="24"/>
                <w:lang w:val="sr-Cyrl-RS"/>
              </w:rPr>
            </w:pPr>
            <w:r w:rsidRPr="007D1718">
              <w:rPr>
                <w:rFonts w:cs="Arial"/>
                <w:sz w:val="24"/>
                <w:szCs w:val="24"/>
                <w:lang w:val="sr-Cyrl-RS"/>
              </w:rPr>
              <w:t>Прилози</w:t>
            </w:r>
          </w:p>
        </w:tc>
        <w:tc>
          <w:tcPr>
            <w:tcW w:w="810" w:type="dxa"/>
          </w:tcPr>
          <w:p w:rsidR="00C62AA7" w:rsidRPr="007D1718" w:rsidRDefault="00C92547" w:rsidP="004C3B38">
            <w:pPr>
              <w:tabs>
                <w:tab w:val="left" w:pos="360"/>
                <w:tab w:val="left" w:pos="567"/>
                <w:tab w:val="right" w:leader="dot" w:pos="9639"/>
              </w:tabs>
              <w:jc w:val="center"/>
              <w:rPr>
                <w:lang w:val="sr-Cyrl-RS"/>
              </w:rPr>
            </w:pPr>
            <w:r>
              <w:rPr>
                <w:lang w:val="sr-Cyrl-RS"/>
              </w:rPr>
              <w:t>4</w:t>
            </w:r>
            <w:r w:rsidR="00243628">
              <w:rPr>
                <w:lang w:val="sr-Cyrl-RS"/>
              </w:rPr>
              <w:t>3</w:t>
            </w:r>
          </w:p>
        </w:tc>
      </w:tr>
      <w:tr w:rsidR="00C22B24" w:rsidRPr="002503ED" w:rsidTr="00C62AA7">
        <w:tc>
          <w:tcPr>
            <w:tcW w:w="564" w:type="dxa"/>
          </w:tcPr>
          <w:p w:rsidR="00C22B24" w:rsidRPr="00C62AA7" w:rsidRDefault="00C22B24"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rsidR="00C22B24" w:rsidRPr="00C62AA7" w:rsidRDefault="007D1718" w:rsidP="004C3B38">
            <w:pPr>
              <w:tabs>
                <w:tab w:val="left" w:pos="360"/>
                <w:tab w:val="left" w:pos="567"/>
                <w:tab w:val="right" w:leader="dot" w:pos="9639"/>
              </w:tabs>
              <w:rPr>
                <w:rFonts w:cs="Arial"/>
                <w:sz w:val="24"/>
                <w:szCs w:val="24"/>
                <w:lang w:val="sr-Cyrl-RS"/>
              </w:rPr>
            </w:pPr>
            <w:r w:rsidRPr="007D1718">
              <w:rPr>
                <w:rFonts w:cs="Arial"/>
                <w:sz w:val="24"/>
                <w:szCs w:val="24"/>
                <w:lang w:val="sr-Cyrl-RS"/>
              </w:rPr>
              <w:t>Модел Oквирног споразума</w:t>
            </w:r>
          </w:p>
        </w:tc>
        <w:tc>
          <w:tcPr>
            <w:tcW w:w="810" w:type="dxa"/>
          </w:tcPr>
          <w:p w:rsidR="00C22B24" w:rsidRPr="00C856FC" w:rsidRDefault="007D1718" w:rsidP="00C856FC">
            <w:pPr>
              <w:tabs>
                <w:tab w:val="left" w:pos="360"/>
                <w:tab w:val="left" w:pos="567"/>
                <w:tab w:val="right" w:leader="dot" w:pos="9639"/>
              </w:tabs>
              <w:jc w:val="center"/>
            </w:pPr>
            <w:r w:rsidRPr="007D1718">
              <w:rPr>
                <w:lang w:val="sr-Cyrl-RS"/>
              </w:rPr>
              <w:t>4</w:t>
            </w:r>
            <w:r w:rsidR="00C92547">
              <w:t>8</w:t>
            </w:r>
          </w:p>
        </w:tc>
      </w:tr>
    </w:tbl>
    <w:p w:rsidR="009D3699" w:rsidRPr="00EC5BB4" w:rsidRDefault="009D3699" w:rsidP="000C50A0">
      <w:pPr>
        <w:pStyle w:val="BodyText"/>
        <w:spacing w:before="0"/>
        <w:rPr>
          <w:rFonts w:cs="Arial"/>
          <w:b/>
          <w:spacing w:val="80"/>
          <w:szCs w:val="24"/>
          <w:highlight w:val="yellow"/>
        </w:rPr>
      </w:pPr>
    </w:p>
    <w:p w:rsidR="00313B82" w:rsidRDefault="00313B82" w:rsidP="00C53AC6">
      <w:pPr>
        <w:jc w:val="right"/>
        <w:rPr>
          <w:rFonts w:cs="Arial"/>
          <w:bCs/>
          <w:noProof/>
          <w:sz w:val="24"/>
          <w:szCs w:val="24"/>
          <w:lang w:val="sr-Cyrl-CS"/>
        </w:rPr>
      </w:pPr>
    </w:p>
    <w:p w:rsidR="00F5264D" w:rsidRPr="009A2D5D" w:rsidRDefault="00C53AC6" w:rsidP="00C53AC6">
      <w:pPr>
        <w:jc w:val="right"/>
        <w:rPr>
          <w:rFonts w:cs="Arial"/>
          <w:color w:val="548DD4" w:themeColor="text2" w:themeTint="99"/>
          <w:sz w:val="24"/>
          <w:szCs w:val="24"/>
        </w:rPr>
      </w:pPr>
      <w:r w:rsidRPr="00EC5BB4">
        <w:rPr>
          <w:rFonts w:cs="Arial"/>
          <w:bCs/>
          <w:noProof/>
          <w:sz w:val="24"/>
          <w:szCs w:val="24"/>
          <w:lang w:val="sr-Cyrl-CS"/>
        </w:rPr>
        <w:t xml:space="preserve">Укупан број страна документације: </w:t>
      </w:r>
      <w:r w:rsidR="009A2D5D">
        <w:rPr>
          <w:rFonts w:cs="Arial"/>
          <w:bCs/>
          <w:noProof/>
          <w:sz w:val="24"/>
          <w:szCs w:val="24"/>
        </w:rPr>
        <w:t>6</w:t>
      </w:r>
      <w:r w:rsidR="00313B82">
        <w:rPr>
          <w:rFonts w:cs="Arial"/>
          <w:bCs/>
          <w:noProof/>
          <w:sz w:val="24"/>
          <w:szCs w:val="24"/>
        </w:rPr>
        <w:t>0</w:t>
      </w:r>
    </w:p>
    <w:p w:rsidR="001853E1" w:rsidRPr="00EC5BB4" w:rsidRDefault="001853E1" w:rsidP="000C50A0">
      <w:pPr>
        <w:pStyle w:val="BodyText"/>
        <w:spacing w:before="0"/>
        <w:rPr>
          <w:rFonts w:cs="Arial"/>
          <w:szCs w:val="24"/>
        </w:rPr>
      </w:pPr>
    </w:p>
    <w:p w:rsidR="00FA0E61" w:rsidRPr="00EC5BB4" w:rsidRDefault="00473AD5" w:rsidP="0058744B">
      <w:pPr>
        <w:pStyle w:val="Heading10"/>
        <w:numPr>
          <w:ilvl w:val="0"/>
          <w:numId w:val="14"/>
        </w:numPr>
        <w:rPr>
          <w:rFonts w:cs="Arial"/>
          <w:sz w:val="24"/>
          <w:szCs w:val="24"/>
          <w:lang w:val="en-US"/>
        </w:rPr>
      </w:pPr>
      <w:r w:rsidRPr="00EC5BB4">
        <w:rPr>
          <w:rFonts w:cs="Arial"/>
          <w:sz w:val="24"/>
          <w:szCs w:val="24"/>
          <w:lang w:val="ru-RU"/>
        </w:rPr>
        <w:br w:type="page"/>
      </w:r>
      <w:bookmarkStart w:id="7" w:name="_Toc430335136"/>
      <w:bookmarkStart w:id="8" w:name="_Toc442559876"/>
      <w:bookmarkStart w:id="9" w:name="_Toc427817447"/>
      <w:r w:rsidR="00FA0E61" w:rsidRPr="00EC5BB4">
        <w:rPr>
          <w:rFonts w:cs="Arial"/>
          <w:sz w:val="24"/>
          <w:szCs w:val="24"/>
        </w:rPr>
        <w:lastRenderedPageBreak/>
        <w:t>ОПШТИ ПОДАЦИ О ЈАВНОЈ НАБАВЦИ</w:t>
      </w:r>
      <w:bookmarkEnd w:id="7"/>
      <w:bookmarkEnd w:id="8"/>
    </w:p>
    <w:p w:rsidR="00C22B24" w:rsidRPr="004C3B38"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5964"/>
      </w:tblGrid>
      <w:tr w:rsidR="004276AD" w:rsidRPr="00EC5BB4" w:rsidTr="00705AED">
        <w:trPr>
          <w:trHeight w:val="1394"/>
        </w:trPr>
        <w:tc>
          <w:tcPr>
            <w:tcW w:w="3055"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705AED" w:rsidRDefault="004276AD" w:rsidP="00590A4D">
            <w:pPr>
              <w:autoSpaceDE w:val="0"/>
              <w:autoSpaceDN w:val="0"/>
              <w:adjustRightInd w:val="0"/>
              <w:jc w:val="center"/>
            </w:pPr>
            <w:r w:rsidRPr="00EC5BB4">
              <w:rPr>
                <w:rFonts w:eastAsia="TimesNewRomanPSMT" w:cs="Arial"/>
                <w:bCs/>
                <w:sz w:val="24"/>
                <w:szCs w:val="24"/>
              </w:rPr>
              <w:t>Назив и адреса Наручиоца</w:t>
            </w:r>
            <w:r w:rsidR="00705AED">
              <w:t xml:space="preserve"> </w:t>
            </w:r>
          </w:p>
          <w:p w:rsidR="00705AED" w:rsidRDefault="00705AED" w:rsidP="00590A4D">
            <w:pPr>
              <w:autoSpaceDE w:val="0"/>
              <w:autoSpaceDN w:val="0"/>
              <w:adjustRightInd w:val="0"/>
              <w:jc w:val="center"/>
            </w:pPr>
          </w:p>
          <w:p w:rsidR="004276AD" w:rsidRPr="00EC5BB4" w:rsidRDefault="00705AED" w:rsidP="00590A4D">
            <w:pPr>
              <w:autoSpaceDE w:val="0"/>
              <w:autoSpaceDN w:val="0"/>
              <w:adjustRightInd w:val="0"/>
              <w:jc w:val="center"/>
              <w:rPr>
                <w:rFonts w:eastAsia="TimesNewRomanPSMT" w:cs="Arial"/>
                <w:bCs/>
                <w:sz w:val="24"/>
                <w:szCs w:val="24"/>
              </w:rPr>
            </w:pPr>
            <w:r w:rsidRPr="00705AED">
              <w:rPr>
                <w:rFonts w:eastAsia="TimesNewRomanPSMT" w:cs="Arial"/>
                <w:bCs/>
                <w:sz w:val="24"/>
                <w:szCs w:val="24"/>
              </w:rPr>
              <w:t>Скраћено пословно име</w:t>
            </w:r>
          </w:p>
        </w:tc>
        <w:tc>
          <w:tcPr>
            <w:tcW w:w="5964" w:type="dxa"/>
            <w:shd w:val="clear" w:color="auto" w:fill="auto"/>
          </w:tcPr>
          <w:p w:rsidR="00590A4D" w:rsidRDefault="00590A4D" w:rsidP="004276AD">
            <w:pPr>
              <w:suppressAutoHyphens/>
              <w:spacing w:line="100" w:lineRule="atLeast"/>
              <w:jc w:val="center"/>
              <w:rPr>
                <w:rFonts w:cs="Arial"/>
                <w:sz w:val="24"/>
                <w:szCs w:val="24"/>
              </w:rPr>
            </w:pPr>
          </w:p>
          <w:p w:rsidR="004276AD" w:rsidRPr="00EC5BB4" w:rsidRDefault="004276AD" w:rsidP="00705AED">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Default="004276AD" w:rsidP="00705AED">
            <w:pPr>
              <w:suppressAutoHyphens/>
              <w:spacing w:before="0" w:line="100" w:lineRule="atLeast"/>
              <w:jc w:val="center"/>
              <w:rPr>
                <w:rFonts w:cs="Arial"/>
                <w:sz w:val="24"/>
                <w:szCs w:val="24"/>
              </w:rPr>
            </w:pPr>
            <w:r w:rsidRPr="00EC5BB4">
              <w:rPr>
                <w:rFonts w:cs="Arial"/>
                <w:sz w:val="24"/>
                <w:szCs w:val="24"/>
              </w:rPr>
              <w:t>Улица царице Милице бр.</w:t>
            </w:r>
            <w:r w:rsidR="00B40BCE">
              <w:rPr>
                <w:rFonts w:cs="Arial"/>
                <w:sz w:val="24"/>
                <w:szCs w:val="24"/>
              </w:rPr>
              <w:t xml:space="preserve"> </w:t>
            </w:r>
            <w:r w:rsidRPr="00EC5BB4">
              <w:rPr>
                <w:rFonts w:cs="Arial"/>
                <w:sz w:val="24"/>
                <w:szCs w:val="24"/>
              </w:rPr>
              <w:t>2, 11000 Београд</w:t>
            </w:r>
          </w:p>
          <w:p w:rsidR="00705AED" w:rsidRPr="00EC5BB4" w:rsidRDefault="00705AED" w:rsidP="00705AED">
            <w:pPr>
              <w:suppressAutoHyphens/>
              <w:spacing w:before="0" w:line="100" w:lineRule="atLeast"/>
              <w:jc w:val="center"/>
              <w:rPr>
                <w:rFonts w:cs="Arial"/>
                <w:sz w:val="24"/>
                <w:szCs w:val="24"/>
              </w:rPr>
            </w:pPr>
          </w:p>
          <w:p w:rsidR="00705AED" w:rsidRPr="002E12CC" w:rsidRDefault="00705AED" w:rsidP="00705AED">
            <w:pPr>
              <w:suppressAutoHyphens/>
              <w:spacing w:line="100" w:lineRule="atLeast"/>
              <w:jc w:val="center"/>
              <w:rPr>
                <w:rFonts w:cs="Arial"/>
                <w:color w:val="00B0F0"/>
                <w:sz w:val="24"/>
                <w:szCs w:val="24"/>
                <w:lang w:val="sr-Cyrl-RS"/>
              </w:rPr>
            </w:pPr>
            <w:r w:rsidRPr="00722B79">
              <w:rPr>
                <w:rFonts w:cs="Arial"/>
              </w:rPr>
              <w:t>ЈП ЕПС</w:t>
            </w:r>
          </w:p>
        </w:tc>
      </w:tr>
      <w:tr w:rsidR="00C22B24" w:rsidRPr="00EC5BB4" w:rsidTr="00705AED">
        <w:trPr>
          <w:trHeight w:val="701"/>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964" w:type="dxa"/>
            <w:shd w:val="clear" w:color="auto" w:fill="auto"/>
          </w:tcPr>
          <w:p w:rsidR="00C22B24" w:rsidRPr="002E12CC" w:rsidRDefault="00B12452"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2E12CC">
                <w:rPr>
                  <w:rStyle w:val="Hyperlink"/>
                  <w:rFonts w:eastAsia="Arial Unicode MS" w:cs="Arial"/>
                  <w:color w:val="00B0F0"/>
                  <w:kern w:val="1"/>
                  <w:sz w:val="24"/>
                  <w:szCs w:val="24"/>
                  <w:lang w:eastAsia="ar-SA"/>
                </w:rPr>
                <w:t>www.eps.rs</w:t>
              </w:r>
            </w:hyperlink>
          </w:p>
          <w:p w:rsidR="00C22B24" w:rsidRPr="004C3B38" w:rsidRDefault="00C22B24" w:rsidP="00C22B24">
            <w:pPr>
              <w:autoSpaceDE w:val="0"/>
              <w:autoSpaceDN w:val="0"/>
              <w:adjustRightInd w:val="0"/>
              <w:jc w:val="center"/>
              <w:rPr>
                <w:rFonts w:eastAsia="TimesNewRomanPSMT" w:cs="Arial"/>
                <w:bCs/>
                <w:color w:val="FF0000"/>
                <w:sz w:val="24"/>
                <w:szCs w:val="24"/>
              </w:rPr>
            </w:pPr>
          </w:p>
        </w:tc>
      </w:tr>
      <w:tr w:rsidR="00C22B24" w:rsidRPr="00EC5BB4" w:rsidTr="00705AED">
        <w:trPr>
          <w:trHeight w:val="530"/>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964" w:type="dxa"/>
            <w:shd w:val="clear" w:color="auto" w:fill="auto"/>
            <w:vAlign w:val="center"/>
          </w:tcPr>
          <w:p w:rsidR="00C22B24" w:rsidRPr="00D34466" w:rsidRDefault="00C22B24" w:rsidP="00896512">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C22B24" w:rsidRPr="00EC5BB4" w:rsidTr="00705AED">
        <w:trPr>
          <w:trHeight w:val="575"/>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964" w:type="dxa"/>
            <w:shd w:val="clear" w:color="auto" w:fill="auto"/>
          </w:tcPr>
          <w:p w:rsidR="00C22B24" w:rsidRPr="00871047" w:rsidRDefault="00C22B24" w:rsidP="00705AED">
            <w:pPr>
              <w:jc w:val="center"/>
              <w:rPr>
                <w:rFonts w:cs="Arial"/>
                <w:sz w:val="24"/>
                <w:szCs w:val="24"/>
                <w:lang w:val="sr-Cyrl-RS"/>
              </w:rPr>
            </w:pPr>
            <w:bookmarkStart w:id="10" w:name="_Toc442559877"/>
            <w:r w:rsidRPr="009C3238">
              <w:rPr>
                <w:rFonts w:cs="Arial"/>
                <w:sz w:val="24"/>
                <w:szCs w:val="24"/>
              </w:rPr>
              <w:t xml:space="preserve">Набавка </w:t>
            </w:r>
            <w:r w:rsidR="009C3238" w:rsidRPr="009C3238">
              <w:rPr>
                <w:rFonts w:cs="Arial"/>
                <w:sz w:val="24"/>
                <w:szCs w:val="24"/>
                <w:lang w:val="sr-Cyrl-RS"/>
              </w:rPr>
              <w:t>услуга</w:t>
            </w:r>
            <w:r w:rsidRPr="009C3238">
              <w:rPr>
                <w:rFonts w:cs="Arial"/>
                <w:sz w:val="24"/>
                <w:szCs w:val="24"/>
              </w:rPr>
              <w:t>:</w:t>
            </w:r>
            <w:r w:rsidRPr="00EC5BB4">
              <w:rPr>
                <w:rFonts w:cs="Arial"/>
                <w:b/>
                <w:sz w:val="24"/>
                <w:szCs w:val="24"/>
              </w:rPr>
              <w:t xml:space="preserve"> </w:t>
            </w:r>
            <w:bookmarkEnd w:id="10"/>
            <w:r w:rsidR="00871047" w:rsidRPr="00871047">
              <w:rPr>
                <w:rFonts w:cs="Arial"/>
                <w:sz w:val="24"/>
                <w:szCs w:val="24"/>
                <w:lang w:val="sr-Cyrl-RS"/>
              </w:rPr>
              <w:t>Сервис клима уређаја</w:t>
            </w:r>
          </w:p>
        </w:tc>
      </w:tr>
      <w:tr w:rsidR="00C22B24" w:rsidRPr="00EC5BB4" w:rsidTr="00705AED">
        <w:trPr>
          <w:trHeight w:val="1061"/>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5964" w:type="dxa"/>
            <w:shd w:val="clear" w:color="auto" w:fill="auto"/>
            <w:vAlign w:val="center"/>
          </w:tcPr>
          <w:p w:rsidR="00C05A04" w:rsidRDefault="00C05A04" w:rsidP="00C22B24">
            <w:pPr>
              <w:pStyle w:val="ListParagraph"/>
              <w:widowControl w:val="0"/>
              <w:ind w:left="0"/>
              <w:jc w:val="center"/>
              <w:rPr>
                <w:rFonts w:ascii="Arial" w:hAnsi="Arial" w:cs="Arial"/>
                <w:sz w:val="24"/>
                <w:szCs w:val="24"/>
              </w:rPr>
            </w:pPr>
          </w:p>
          <w:p w:rsidR="00C22B24" w:rsidRPr="00C05A04" w:rsidRDefault="00C22B24" w:rsidP="00C22B24">
            <w:pPr>
              <w:pStyle w:val="ListParagraph"/>
              <w:widowControl w:val="0"/>
              <w:ind w:left="0"/>
              <w:jc w:val="center"/>
              <w:rPr>
                <w:rFonts w:ascii="Arial" w:hAnsi="Arial" w:cs="Arial"/>
                <w:sz w:val="24"/>
                <w:szCs w:val="24"/>
              </w:rPr>
            </w:pPr>
            <w:r w:rsidRPr="00C05A04">
              <w:rPr>
                <w:rFonts w:ascii="Arial" w:hAnsi="Arial" w:cs="Arial"/>
                <w:sz w:val="24"/>
                <w:szCs w:val="24"/>
              </w:rPr>
              <w:t>Jавна набавка није обликована по партијама</w:t>
            </w:r>
          </w:p>
          <w:p w:rsidR="00C22B24" w:rsidRPr="00EC5BB4" w:rsidRDefault="00C22B24" w:rsidP="009A7A64">
            <w:pPr>
              <w:autoSpaceDE w:val="0"/>
              <w:autoSpaceDN w:val="0"/>
              <w:adjustRightInd w:val="0"/>
              <w:spacing w:before="0"/>
              <w:jc w:val="center"/>
              <w:rPr>
                <w:rFonts w:eastAsia="TimesNewRomanPSMT" w:cs="Arial"/>
                <w:b/>
                <w:bCs/>
                <w:sz w:val="24"/>
                <w:szCs w:val="24"/>
              </w:rPr>
            </w:pPr>
          </w:p>
        </w:tc>
      </w:tr>
      <w:tr w:rsidR="00C22B24" w:rsidRPr="00EC5BB4" w:rsidTr="00705AED">
        <w:trPr>
          <w:trHeight w:val="594"/>
        </w:trPr>
        <w:tc>
          <w:tcPr>
            <w:tcW w:w="3055" w:type="dxa"/>
            <w:shd w:val="clear" w:color="auto" w:fill="auto"/>
          </w:tcPr>
          <w:p w:rsidR="00590A4D" w:rsidRDefault="00590A4D"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964" w:type="dxa"/>
            <w:shd w:val="clear" w:color="auto" w:fill="auto"/>
          </w:tcPr>
          <w:p w:rsidR="00C22B24" w:rsidRPr="00B40BCE" w:rsidRDefault="00C22B24" w:rsidP="009A7A64">
            <w:pPr>
              <w:autoSpaceDE w:val="0"/>
              <w:autoSpaceDN w:val="0"/>
              <w:adjustRightInd w:val="0"/>
              <w:jc w:val="center"/>
              <w:rPr>
                <w:rFonts w:eastAsia="TimesNewRomanPSMT" w:cs="Arial"/>
                <w:b/>
                <w:bCs/>
                <w:sz w:val="24"/>
                <w:szCs w:val="24"/>
              </w:rPr>
            </w:pPr>
            <w:r w:rsidRPr="00EC5BB4">
              <w:rPr>
                <w:rFonts w:eastAsia="TimesNewRomanPSMT" w:cs="Arial"/>
                <w:bCs/>
                <w:sz w:val="24"/>
                <w:szCs w:val="24"/>
              </w:rPr>
              <w:t xml:space="preserve"> </w:t>
            </w:r>
            <w:r w:rsidRPr="00B40BCE">
              <w:rPr>
                <w:rFonts w:eastAsia="TimesNewRomanPSMT" w:cs="Arial"/>
                <w:b/>
                <w:bCs/>
                <w:sz w:val="24"/>
                <w:szCs w:val="24"/>
              </w:rPr>
              <w:t xml:space="preserve">Закључење </w:t>
            </w:r>
            <w:r w:rsidR="00F9654A" w:rsidRPr="00B40BCE">
              <w:rPr>
                <w:rFonts w:eastAsia="TimesNewRomanPSMT" w:cs="Arial"/>
                <w:b/>
                <w:bCs/>
                <w:sz w:val="24"/>
                <w:szCs w:val="24"/>
                <w:lang w:val="sr-Cyrl-RS"/>
              </w:rPr>
              <w:t>Оквирног споразума</w:t>
            </w:r>
          </w:p>
          <w:p w:rsidR="00C22B24" w:rsidRPr="00BE6857" w:rsidRDefault="00C22B24" w:rsidP="00C22B24">
            <w:pPr>
              <w:spacing w:before="0"/>
              <w:rPr>
                <w:rFonts w:cs="Arial"/>
                <w:sz w:val="24"/>
                <w:szCs w:val="24"/>
                <w:lang w:val="ru-RU"/>
              </w:rPr>
            </w:pPr>
            <w:r w:rsidRPr="00BE6857">
              <w:rPr>
                <w:rFonts w:cs="Arial"/>
                <w:sz w:val="24"/>
                <w:szCs w:val="24"/>
                <w:lang w:val="ru-RU"/>
              </w:rPr>
              <w:t>Оквирни споразум ће бити закључен</w:t>
            </w:r>
            <w:r w:rsidR="00E53871">
              <w:rPr>
                <w:rFonts w:cs="Arial"/>
                <w:sz w:val="24"/>
                <w:szCs w:val="24"/>
                <w:lang w:val="ru-RU"/>
              </w:rPr>
              <w:t xml:space="preserve"> на период од једне године</w:t>
            </w:r>
            <w:r w:rsidRPr="00BE6857">
              <w:rPr>
                <w:rFonts w:cs="Arial"/>
                <w:sz w:val="24"/>
                <w:szCs w:val="24"/>
                <w:lang w:val="ru-RU"/>
              </w:rPr>
              <w:t xml:space="preserve"> са </w:t>
            </w:r>
            <w:r w:rsidRPr="00F42E13">
              <w:rPr>
                <w:rFonts w:cs="Arial"/>
                <w:sz w:val="24"/>
                <w:szCs w:val="24"/>
                <w:lang w:val="ru-RU"/>
              </w:rPr>
              <w:t>једним</w:t>
            </w:r>
            <w:r w:rsidR="00C05A04">
              <w:rPr>
                <w:rFonts w:cs="Arial"/>
                <w:sz w:val="24"/>
                <w:szCs w:val="24"/>
                <w:lang w:val="ru-RU"/>
              </w:rPr>
              <w:t xml:space="preserve"> </w:t>
            </w:r>
            <w:r w:rsidR="00E53871">
              <w:rPr>
                <w:rFonts w:cs="Arial"/>
                <w:sz w:val="24"/>
                <w:szCs w:val="24"/>
                <w:lang w:val="ru-RU"/>
              </w:rPr>
              <w:t>П</w:t>
            </w:r>
            <w:r w:rsidR="00C05A04">
              <w:rPr>
                <w:rFonts w:cs="Arial"/>
                <w:sz w:val="24"/>
                <w:szCs w:val="24"/>
                <w:lang w:val="ru-RU"/>
              </w:rPr>
              <w:t>онуђачем</w:t>
            </w:r>
            <w:r w:rsidRPr="00BE6857">
              <w:rPr>
                <w:rFonts w:cs="Arial"/>
                <w:sz w:val="24"/>
                <w:szCs w:val="24"/>
                <w:lang w:val="ru-RU"/>
              </w:rPr>
              <w:t xml:space="preserve">. </w:t>
            </w:r>
          </w:p>
          <w:p w:rsidR="00C22B24" w:rsidRPr="004C3B38" w:rsidRDefault="00C22B24" w:rsidP="00E53871">
            <w:pPr>
              <w:autoSpaceDE w:val="0"/>
              <w:autoSpaceDN w:val="0"/>
              <w:adjustRightInd w:val="0"/>
              <w:rPr>
                <w:rFonts w:eastAsia="TimesNewRomanPSMT" w:cs="Arial"/>
                <w:b/>
                <w:bCs/>
                <w:color w:val="FF0000"/>
                <w:sz w:val="24"/>
                <w:szCs w:val="24"/>
              </w:rPr>
            </w:pPr>
            <w:r w:rsidRPr="00BE6857">
              <w:rPr>
                <w:rFonts w:cs="Arial"/>
                <w:sz w:val="24"/>
                <w:szCs w:val="24"/>
                <w:lang w:val="ru-RU"/>
              </w:rPr>
              <w:t>На основу оквирног споразума, када настане потреба,</w:t>
            </w:r>
            <w:r w:rsidR="00F700A8">
              <w:rPr>
                <w:rFonts w:cs="Arial"/>
                <w:sz w:val="24"/>
                <w:szCs w:val="24"/>
                <w:lang w:val="ru-RU"/>
              </w:rPr>
              <w:t xml:space="preserve"> </w:t>
            </w:r>
            <w:r w:rsidRPr="00BE6857">
              <w:rPr>
                <w:rFonts w:cs="Arial"/>
                <w:sz w:val="24"/>
                <w:szCs w:val="24"/>
                <w:lang w:val="ru-RU"/>
              </w:rPr>
              <w:t xml:space="preserve">Наручилац ће </w:t>
            </w:r>
            <w:r w:rsidR="00F55E63">
              <w:rPr>
                <w:rFonts w:cs="Arial"/>
                <w:sz w:val="24"/>
                <w:szCs w:val="24"/>
                <w:lang w:val="sr-Cyrl-RS"/>
              </w:rPr>
              <w:t>П</w:t>
            </w:r>
            <w:r w:rsidR="00E53871">
              <w:rPr>
                <w:rFonts w:cs="Arial"/>
                <w:sz w:val="24"/>
                <w:szCs w:val="24"/>
                <w:lang w:val="sr-Cyrl-RS"/>
              </w:rPr>
              <w:t>онуђачу</w:t>
            </w:r>
            <w:r w:rsidR="00F700A8">
              <w:rPr>
                <w:rFonts w:cs="Arial"/>
                <w:sz w:val="24"/>
                <w:szCs w:val="24"/>
                <w:lang w:val="ru-RU"/>
              </w:rPr>
              <w:t xml:space="preserve"> </w:t>
            </w:r>
            <w:r w:rsidRPr="00BE6857">
              <w:rPr>
                <w:rFonts w:cs="Arial"/>
                <w:sz w:val="24"/>
                <w:szCs w:val="24"/>
                <w:lang w:val="ru-RU"/>
              </w:rPr>
              <w:t>издавати наруџбенице.</w:t>
            </w:r>
          </w:p>
        </w:tc>
      </w:tr>
      <w:tr w:rsidR="00C22B24" w:rsidRPr="00EC5BB4" w:rsidTr="00705AED">
        <w:trPr>
          <w:trHeight w:val="971"/>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964" w:type="dxa"/>
            <w:shd w:val="clear" w:color="auto" w:fill="auto"/>
            <w:vAlign w:val="center"/>
          </w:tcPr>
          <w:p w:rsidR="00C22B24" w:rsidRPr="002E12CC" w:rsidRDefault="009A7A64" w:rsidP="00C22B24">
            <w:pPr>
              <w:jc w:val="center"/>
              <w:rPr>
                <w:rFonts w:cs="Arial"/>
                <w:i/>
                <w:color w:val="00B0F0"/>
                <w:sz w:val="24"/>
                <w:szCs w:val="24"/>
                <w:lang w:val="sr-Cyrl-RS"/>
              </w:rPr>
            </w:pPr>
            <w:r>
              <w:rPr>
                <w:rFonts w:cs="Arial"/>
                <w:sz w:val="24"/>
                <w:szCs w:val="24"/>
                <w:lang w:val="sr-Cyrl-RS"/>
              </w:rPr>
              <w:t>Гордана Јовановић</w:t>
            </w:r>
          </w:p>
          <w:p w:rsidR="00C22B24" w:rsidRPr="009A7A64" w:rsidRDefault="00C22B24" w:rsidP="00C22B24">
            <w:pPr>
              <w:jc w:val="center"/>
              <w:rPr>
                <w:rFonts w:cs="Arial"/>
                <w:sz w:val="24"/>
                <w:szCs w:val="24"/>
              </w:rPr>
            </w:pPr>
            <w:r w:rsidRPr="00EC5BB4">
              <w:rPr>
                <w:rFonts w:cs="Arial"/>
                <w:sz w:val="24"/>
                <w:szCs w:val="24"/>
              </w:rPr>
              <w:t xml:space="preserve">e-mail: </w:t>
            </w:r>
            <w:hyperlink r:id="rId166" w:history="1">
              <w:r w:rsidR="009A7A64" w:rsidRPr="00702D56">
                <w:rPr>
                  <w:rStyle w:val="Hyperlink"/>
                  <w:rFonts w:cs="Arial"/>
                  <w:sz w:val="24"/>
                  <w:szCs w:val="24"/>
                  <w:lang w:val="sr-Latn-RS"/>
                </w:rPr>
                <w:t>gordana.jovanovic</w:t>
              </w:r>
              <w:r w:rsidR="009A7A64" w:rsidRPr="00702D56">
                <w:rPr>
                  <w:rStyle w:val="Hyperlink"/>
                  <w:rFonts w:cs="Arial"/>
                  <w:sz w:val="24"/>
                  <w:szCs w:val="24"/>
                </w:rPr>
                <w:t>@eps.rs</w:t>
              </w:r>
            </w:hyperlink>
            <w:r w:rsidR="009A7A64">
              <w:rPr>
                <w:rFonts w:cs="Arial"/>
                <w:sz w:val="24"/>
                <w:szCs w:val="24"/>
              </w:rPr>
              <w:t xml:space="preserve"> </w:t>
            </w:r>
          </w:p>
          <w:p w:rsidR="00C22B24" w:rsidRPr="00EC5BB4" w:rsidRDefault="00C22B24" w:rsidP="00C22B24">
            <w:pPr>
              <w:jc w:val="center"/>
              <w:rPr>
                <w:rFonts w:cs="Arial"/>
                <w:sz w:val="24"/>
                <w:szCs w:val="24"/>
              </w:rPr>
            </w:pPr>
          </w:p>
        </w:tc>
      </w:tr>
    </w:tbl>
    <w:p w:rsidR="002E12CC" w:rsidRPr="00EC5BB4" w:rsidRDefault="002E12CC" w:rsidP="000C50A0">
      <w:pPr>
        <w:spacing w:before="0"/>
        <w:rPr>
          <w:rFonts w:cs="Arial"/>
          <w:sz w:val="24"/>
          <w:szCs w:val="24"/>
        </w:rPr>
      </w:pPr>
    </w:p>
    <w:p w:rsidR="002E12CC" w:rsidRDefault="002E12CC" w:rsidP="0058744B">
      <w:pPr>
        <w:pStyle w:val="Heading10"/>
        <w:numPr>
          <w:ilvl w:val="0"/>
          <w:numId w:val="14"/>
        </w:numPr>
        <w:jc w:val="both"/>
        <w:rPr>
          <w:rFonts w:cs="Arial"/>
          <w:sz w:val="24"/>
          <w:szCs w:val="24"/>
          <w:lang w:val="sr-Cyrl-RS"/>
        </w:rPr>
      </w:pPr>
      <w:bookmarkStart w:id="11" w:name="_Toc442559878"/>
      <w:bookmarkStart w:id="12" w:name="_Toc427817448"/>
      <w:r>
        <w:rPr>
          <w:rFonts w:cs="Arial"/>
          <w:sz w:val="24"/>
          <w:szCs w:val="24"/>
          <w:lang w:val="sr-Cyrl-RS"/>
        </w:rPr>
        <w:t>ПОДАЦИ О ПРЕДМЕТУ ЈАВНЕ НАБАВКЕ</w:t>
      </w:r>
    </w:p>
    <w:p w:rsidR="0032186E" w:rsidRPr="00BB721E" w:rsidRDefault="002E12CC" w:rsidP="00BB721E">
      <w:pPr>
        <w:pStyle w:val="Heading10"/>
        <w:ind w:left="0" w:firstLine="0"/>
        <w:jc w:val="both"/>
        <w:rPr>
          <w:rFonts w:cs="Arial"/>
          <w:sz w:val="24"/>
          <w:szCs w:val="24"/>
          <w:lang w:val="sr-Cyrl-RS"/>
        </w:rPr>
      </w:pPr>
      <w:r w:rsidRPr="0032186E">
        <w:rPr>
          <w:rFonts w:cs="Arial"/>
          <w:sz w:val="24"/>
          <w:szCs w:val="24"/>
          <w:lang w:val="sr-Cyrl-RS"/>
        </w:rPr>
        <w:t>2.1</w:t>
      </w:r>
      <w:r w:rsidR="00C05A04">
        <w:rPr>
          <w:rFonts w:cs="Arial"/>
          <w:sz w:val="24"/>
          <w:szCs w:val="24"/>
          <w:lang w:val="sr-Cyrl-RS"/>
        </w:rPr>
        <w:t>.</w:t>
      </w:r>
      <w:r w:rsidRPr="0032186E">
        <w:rPr>
          <w:rFonts w:cs="Arial"/>
          <w:sz w:val="24"/>
          <w:szCs w:val="24"/>
          <w:lang w:val="sr-Cyrl-RS"/>
        </w:rPr>
        <w:t xml:space="preserve">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871047"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871047" w:rsidRPr="00871047">
        <w:rPr>
          <w:rFonts w:cs="Arial"/>
          <w:sz w:val="24"/>
          <w:szCs w:val="24"/>
          <w:lang w:val="sr-Cyrl-RS" w:eastAsia="zh-CN"/>
        </w:rPr>
        <w:t xml:space="preserve">Сервис клима уређаја </w:t>
      </w:r>
    </w:p>
    <w:p w:rsidR="00896512"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9A7A64">
        <w:rPr>
          <w:rFonts w:cs="Arial"/>
          <w:sz w:val="24"/>
          <w:szCs w:val="24"/>
          <w:lang w:val="sr-Cyrl-RS" w:eastAsia="zh-CN"/>
        </w:rPr>
        <w:t xml:space="preserve"> </w:t>
      </w:r>
      <w:r w:rsidR="00871047">
        <w:rPr>
          <w:rFonts w:cs="Arial"/>
          <w:sz w:val="24"/>
          <w:szCs w:val="24"/>
          <w:lang w:val="sr-Cyrl-RS" w:eastAsia="zh-CN"/>
        </w:rPr>
        <w:t>разне услуге поправке и одржавања</w:t>
      </w:r>
    </w:p>
    <w:p w:rsidR="002E12CC" w:rsidRPr="00871047"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871047">
        <w:rPr>
          <w:rFonts w:cs="Arial"/>
          <w:sz w:val="24"/>
          <w:szCs w:val="24"/>
          <w:lang w:val="sr-Cyrl-RS" w:eastAsia="zh-CN"/>
        </w:rPr>
        <w:t>50800000</w:t>
      </w:r>
    </w:p>
    <w:p w:rsidR="0032186E" w:rsidRPr="0032186E" w:rsidRDefault="0032186E" w:rsidP="0032186E">
      <w:pPr>
        <w:spacing w:before="0"/>
        <w:rPr>
          <w:rFonts w:cs="Arial"/>
          <w:sz w:val="24"/>
          <w:szCs w:val="24"/>
          <w:lang w:val="sr-Cyrl-RS" w:eastAsia="zh-CN"/>
        </w:rPr>
      </w:pPr>
    </w:p>
    <w:p w:rsidR="0032186E" w:rsidRDefault="002E12CC" w:rsidP="00BB721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896512" w:rsidRPr="00BB721E" w:rsidRDefault="00896512" w:rsidP="00BB721E">
      <w:pPr>
        <w:spacing w:before="0"/>
        <w:rPr>
          <w:rFonts w:cs="Arial"/>
          <w:sz w:val="24"/>
          <w:szCs w:val="24"/>
          <w:lang w:eastAsia="zh-CN"/>
        </w:rPr>
      </w:pPr>
    </w:p>
    <w:p w:rsidR="0032186E" w:rsidRPr="0032186E" w:rsidRDefault="00DB369C" w:rsidP="0058744B">
      <w:pPr>
        <w:pStyle w:val="Heading10"/>
        <w:numPr>
          <w:ilvl w:val="0"/>
          <w:numId w:val="14"/>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243803" w:rsidRDefault="00243803" w:rsidP="00243803">
      <w:pPr>
        <w:rPr>
          <w:sz w:val="24"/>
          <w:szCs w:val="24"/>
          <w:lang w:val="sr-Cyrl-RS"/>
        </w:rPr>
      </w:pPr>
      <w:bookmarkStart w:id="13" w:name="_Toc442559884"/>
      <w:bookmarkEnd w:id="11"/>
      <w:r w:rsidRPr="004F0BB6">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6A052F" w:rsidRPr="006A052F" w:rsidRDefault="00D34CB4" w:rsidP="006A052F">
      <w:pPr>
        <w:autoSpaceDE w:val="0"/>
        <w:autoSpaceDN w:val="0"/>
        <w:adjustRightInd w:val="0"/>
        <w:spacing w:line="264" w:lineRule="exact"/>
        <w:rPr>
          <w:rFonts w:eastAsia="Calibri" w:cs="Arial"/>
          <w:b/>
          <w:sz w:val="24"/>
          <w:szCs w:val="24"/>
          <w:lang w:val="ru-RU"/>
        </w:rPr>
      </w:pPr>
      <w:r w:rsidRPr="00D34CB4">
        <w:rPr>
          <w:rFonts w:eastAsia="Calibri" w:cs="Arial"/>
          <w:b/>
          <w:sz w:val="24"/>
          <w:szCs w:val="24"/>
          <w:lang w:val="ru-RU"/>
        </w:rPr>
        <w:t>3.1. Спецификација услуга</w:t>
      </w:r>
    </w:p>
    <w:p w:rsidR="006A052F" w:rsidRPr="006A052F" w:rsidRDefault="006A052F" w:rsidP="006A052F">
      <w:pPr>
        <w:spacing w:before="0"/>
        <w:rPr>
          <w:rFonts w:eastAsia="Calibri" w:cs="Arial"/>
          <w:b/>
          <w:sz w:val="24"/>
          <w:szCs w:val="24"/>
          <w:u w:val="single"/>
          <w:lang w:val="sr-Cyrl-RS"/>
        </w:rPr>
      </w:pPr>
    </w:p>
    <w:p w:rsidR="006A052F" w:rsidRPr="006A052F" w:rsidRDefault="006A052F" w:rsidP="006A052F">
      <w:pPr>
        <w:numPr>
          <w:ilvl w:val="0"/>
          <w:numId w:val="35"/>
        </w:numPr>
        <w:spacing w:before="0"/>
        <w:rPr>
          <w:rFonts w:eastAsia="Calibri" w:cs="Arial"/>
          <w:sz w:val="24"/>
          <w:szCs w:val="24"/>
          <w:lang w:val="ru-RU"/>
        </w:rPr>
      </w:pPr>
      <w:r w:rsidRPr="006A052F">
        <w:rPr>
          <w:rFonts w:eastAsia="Calibri" w:cs="Arial"/>
          <w:b/>
          <w:sz w:val="24"/>
          <w:szCs w:val="24"/>
          <w:lang w:val="ru-RU"/>
        </w:rPr>
        <w:t>Сервис централног клима уређаја са вентилацијом</w:t>
      </w:r>
      <w:r w:rsidRPr="006A052F">
        <w:rPr>
          <w:rFonts w:eastAsia="Calibri" w:cs="Arial"/>
          <w:sz w:val="24"/>
          <w:szCs w:val="24"/>
          <w:lang w:val="ru-RU"/>
        </w:rPr>
        <w:t xml:space="preserve"> за ресторан у објекту ЕПС-а у Балканској 13, типа DSH, D -7,5 произвођача СОКО.</w:t>
      </w:r>
    </w:p>
    <w:p w:rsidR="006A052F" w:rsidRPr="006A052F" w:rsidRDefault="006A052F" w:rsidP="006A052F">
      <w:pPr>
        <w:spacing w:before="0"/>
        <w:rPr>
          <w:rFonts w:eastAsia="Calibri" w:cs="Arial"/>
          <w:b/>
          <w:sz w:val="24"/>
          <w:szCs w:val="24"/>
          <w:lang w:val="ru-RU"/>
        </w:rPr>
      </w:pPr>
      <w:r w:rsidRPr="006A052F">
        <w:rPr>
          <w:rFonts w:eastAsia="Calibri" w:cs="Arial"/>
          <w:b/>
          <w:sz w:val="24"/>
          <w:szCs w:val="24"/>
          <w:lang w:val="ru-RU"/>
        </w:rPr>
        <w:t>Спецификација потребних радова редовног сервиса на централној клими:</w:t>
      </w:r>
    </w:p>
    <w:p w:rsidR="006A052F" w:rsidRPr="006A052F" w:rsidRDefault="006A052F" w:rsidP="006A052F">
      <w:pPr>
        <w:numPr>
          <w:ilvl w:val="0"/>
          <w:numId w:val="36"/>
        </w:numPr>
        <w:spacing w:before="0"/>
        <w:rPr>
          <w:rFonts w:eastAsia="Calibri" w:cs="Arial"/>
          <w:sz w:val="24"/>
          <w:szCs w:val="24"/>
          <w:lang w:val="ru-RU"/>
        </w:rPr>
      </w:pPr>
      <w:r w:rsidRPr="006A052F">
        <w:rPr>
          <w:rFonts w:eastAsia="Calibri" w:cs="Arial"/>
          <w:sz w:val="24"/>
          <w:szCs w:val="24"/>
          <w:lang w:val="ru-RU"/>
        </w:rPr>
        <w:t>прање кондензаторске јединице</w:t>
      </w:r>
    </w:p>
    <w:p w:rsidR="006A052F" w:rsidRPr="006A052F" w:rsidRDefault="006A052F" w:rsidP="006A052F">
      <w:pPr>
        <w:numPr>
          <w:ilvl w:val="0"/>
          <w:numId w:val="36"/>
        </w:numPr>
        <w:spacing w:before="0"/>
        <w:rPr>
          <w:rFonts w:eastAsia="Calibri" w:cs="Arial"/>
          <w:sz w:val="24"/>
          <w:szCs w:val="24"/>
          <w:lang w:val="ru-RU"/>
        </w:rPr>
      </w:pPr>
      <w:r w:rsidRPr="006A052F">
        <w:rPr>
          <w:rFonts w:eastAsia="Calibri" w:cs="Arial"/>
          <w:sz w:val="24"/>
          <w:szCs w:val="24"/>
          <w:lang w:val="ru-RU"/>
        </w:rPr>
        <w:t>прање ваздушног филтера клима коморе</w:t>
      </w:r>
    </w:p>
    <w:p w:rsidR="006A052F" w:rsidRPr="006A052F" w:rsidRDefault="006A052F" w:rsidP="006A052F">
      <w:pPr>
        <w:numPr>
          <w:ilvl w:val="0"/>
          <w:numId w:val="36"/>
        </w:numPr>
        <w:spacing w:before="0"/>
        <w:rPr>
          <w:rFonts w:eastAsia="Calibri" w:cs="Arial"/>
          <w:sz w:val="24"/>
          <w:szCs w:val="24"/>
          <w:lang w:val="ru-RU"/>
        </w:rPr>
      </w:pPr>
      <w:r w:rsidRPr="006A052F">
        <w:rPr>
          <w:rFonts w:eastAsia="Calibri" w:cs="Arial"/>
          <w:sz w:val="24"/>
          <w:szCs w:val="24"/>
          <w:lang w:val="ru-RU"/>
        </w:rPr>
        <w:t>прање испаривача и унутрашњости клима коморе</w:t>
      </w:r>
    </w:p>
    <w:p w:rsidR="006A052F" w:rsidRPr="006A052F" w:rsidRDefault="006A052F" w:rsidP="006A052F">
      <w:pPr>
        <w:numPr>
          <w:ilvl w:val="0"/>
          <w:numId w:val="36"/>
        </w:numPr>
        <w:spacing w:before="0"/>
        <w:rPr>
          <w:rFonts w:eastAsia="Calibri" w:cs="Arial"/>
          <w:sz w:val="24"/>
          <w:szCs w:val="24"/>
          <w:lang w:val="ru-RU"/>
        </w:rPr>
      </w:pPr>
      <w:r w:rsidRPr="006A052F">
        <w:rPr>
          <w:rFonts w:eastAsia="Calibri" w:cs="Arial"/>
          <w:sz w:val="24"/>
          <w:szCs w:val="24"/>
          <w:lang w:val="ru-RU"/>
        </w:rPr>
        <w:t>провера притиска расхладног гаса у инсталацији</w:t>
      </w:r>
    </w:p>
    <w:p w:rsidR="006A052F" w:rsidRPr="006A052F" w:rsidRDefault="006A052F" w:rsidP="006A052F">
      <w:pPr>
        <w:numPr>
          <w:ilvl w:val="0"/>
          <w:numId w:val="36"/>
        </w:numPr>
        <w:spacing w:before="0"/>
        <w:rPr>
          <w:rFonts w:eastAsia="Calibri" w:cs="Arial"/>
          <w:sz w:val="24"/>
          <w:szCs w:val="24"/>
          <w:lang w:val="ru-RU"/>
        </w:rPr>
      </w:pPr>
      <w:r w:rsidRPr="006A052F">
        <w:rPr>
          <w:rFonts w:eastAsia="Calibri" w:cs="Arial"/>
          <w:sz w:val="24"/>
          <w:szCs w:val="24"/>
          <w:lang w:val="sr-Cyrl-CS"/>
        </w:rPr>
        <w:t>контрола исправности грејача у клима комори</w:t>
      </w:r>
    </w:p>
    <w:p w:rsidR="006A052F" w:rsidRPr="006A052F" w:rsidRDefault="006A052F" w:rsidP="006A052F">
      <w:pPr>
        <w:numPr>
          <w:ilvl w:val="0"/>
          <w:numId w:val="36"/>
        </w:numPr>
        <w:spacing w:before="0"/>
        <w:rPr>
          <w:rFonts w:eastAsia="Calibri" w:cs="Arial"/>
          <w:sz w:val="24"/>
          <w:szCs w:val="24"/>
          <w:lang w:val="ru-RU"/>
        </w:rPr>
      </w:pPr>
      <w:r w:rsidRPr="006A052F">
        <w:rPr>
          <w:rFonts w:eastAsia="Calibri" w:cs="Arial"/>
          <w:sz w:val="24"/>
          <w:szCs w:val="24"/>
          <w:lang w:val="sr-Cyrl-RS"/>
        </w:rPr>
        <w:t xml:space="preserve">контрола исправности електро инсталација и разводних ормана </w:t>
      </w:r>
    </w:p>
    <w:p w:rsidR="006A052F" w:rsidRPr="006A052F" w:rsidRDefault="006A052F" w:rsidP="006A052F">
      <w:pPr>
        <w:numPr>
          <w:ilvl w:val="0"/>
          <w:numId w:val="36"/>
        </w:numPr>
        <w:spacing w:before="0"/>
        <w:rPr>
          <w:rFonts w:eastAsia="Calibri" w:cs="Arial"/>
          <w:sz w:val="24"/>
          <w:szCs w:val="24"/>
          <w:lang w:val="ru-RU"/>
        </w:rPr>
      </w:pPr>
      <w:r w:rsidRPr="006A052F">
        <w:rPr>
          <w:rFonts w:eastAsia="Calibri" w:cs="Arial"/>
          <w:sz w:val="24"/>
          <w:szCs w:val="24"/>
          <w:lang w:val="ru-RU"/>
        </w:rPr>
        <w:t>контрола уређаја у раду – провера хлађења, грејања, вентилационог система.</w:t>
      </w:r>
    </w:p>
    <w:p w:rsidR="006A052F" w:rsidRPr="006A052F" w:rsidRDefault="006A052F" w:rsidP="006A052F">
      <w:pPr>
        <w:spacing w:before="0"/>
        <w:rPr>
          <w:rFonts w:eastAsia="Calibri" w:cs="Arial"/>
          <w:sz w:val="24"/>
          <w:szCs w:val="24"/>
          <w:lang w:val="sr-Latn-CS"/>
        </w:rPr>
      </w:pPr>
      <w:r w:rsidRPr="006A052F">
        <w:rPr>
          <w:rFonts w:eastAsia="Calibri" w:cs="Arial"/>
          <w:sz w:val="24"/>
          <w:szCs w:val="24"/>
          <w:lang w:val="ru-RU"/>
        </w:rPr>
        <w:t>* напомена</w:t>
      </w:r>
      <w:r w:rsidRPr="006A052F">
        <w:rPr>
          <w:rFonts w:eastAsia="Calibri" w:cs="Arial"/>
          <w:sz w:val="24"/>
          <w:szCs w:val="24"/>
          <w:lang w:val="sr-Cyrl-RS"/>
        </w:rPr>
        <w:t xml:space="preserve">: </w:t>
      </w:r>
      <w:r w:rsidRPr="006A052F">
        <w:rPr>
          <w:rFonts w:eastAsia="Calibri" w:cs="Arial"/>
          <w:sz w:val="24"/>
          <w:szCs w:val="24"/>
          <w:lang w:val="ru-RU"/>
        </w:rPr>
        <w:t xml:space="preserve">грејање се врши преко грејача у клима комори снаге 12 </w:t>
      </w:r>
      <w:r w:rsidRPr="006A052F">
        <w:rPr>
          <w:rFonts w:eastAsia="Calibri" w:cs="Arial"/>
          <w:sz w:val="24"/>
          <w:szCs w:val="24"/>
          <w:lang w:val="sr-Latn-CS"/>
        </w:rPr>
        <w:t>KW</w:t>
      </w:r>
    </w:p>
    <w:p w:rsidR="006A052F" w:rsidRPr="006A052F" w:rsidRDefault="006A052F" w:rsidP="006A052F">
      <w:pPr>
        <w:spacing w:before="0"/>
        <w:rPr>
          <w:rFonts w:eastAsia="Calibri" w:cs="Arial"/>
          <w:sz w:val="24"/>
          <w:szCs w:val="24"/>
          <w:lang w:val="ru-RU"/>
        </w:rPr>
      </w:pPr>
      <w:r w:rsidRPr="006A052F">
        <w:rPr>
          <w:rFonts w:eastAsia="Calibri" w:cs="Arial"/>
          <w:sz w:val="24"/>
          <w:szCs w:val="24"/>
          <w:lang w:val="ru-RU"/>
        </w:rPr>
        <w:t>Редовни сервис се ради најмање једном годишње.</w:t>
      </w:r>
    </w:p>
    <w:p w:rsidR="006A052F" w:rsidRPr="006A052F" w:rsidRDefault="006A052F" w:rsidP="006A052F">
      <w:pPr>
        <w:spacing w:before="0"/>
        <w:rPr>
          <w:rFonts w:eastAsia="Calibri" w:cs="Arial"/>
          <w:b/>
          <w:sz w:val="24"/>
          <w:szCs w:val="24"/>
          <w:lang w:val="ru-RU"/>
        </w:rPr>
      </w:pPr>
      <w:r w:rsidRPr="006A052F">
        <w:rPr>
          <w:rFonts w:eastAsia="Calibri" w:cs="Arial"/>
          <w:b/>
          <w:sz w:val="24"/>
          <w:szCs w:val="24"/>
          <w:lang w:val="ru-RU"/>
        </w:rPr>
        <w:t>Спецификација потребних радова ванредног сервиса централне климе:</w:t>
      </w:r>
    </w:p>
    <w:p w:rsidR="006A052F" w:rsidRPr="006A052F" w:rsidRDefault="006A052F" w:rsidP="006A052F">
      <w:pPr>
        <w:numPr>
          <w:ilvl w:val="0"/>
          <w:numId w:val="37"/>
        </w:numPr>
        <w:spacing w:before="0"/>
        <w:rPr>
          <w:rFonts w:eastAsia="Calibri" w:cs="Arial"/>
          <w:sz w:val="24"/>
          <w:szCs w:val="24"/>
          <w:lang w:val="ru-RU"/>
        </w:rPr>
      </w:pPr>
      <w:r w:rsidRPr="006A052F">
        <w:rPr>
          <w:rFonts w:eastAsia="Calibri" w:cs="Arial"/>
          <w:sz w:val="24"/>
          <w:szCs w:val="24"/>
          <w:lang w:val="ru-RU"/>
        </w:rPr>
        <w:t>допуна расхладног гаса</w:t>
      </w:r>
    </w:p>
    <w:p w:rsidR="006A052F" w:rsidRPr="006A052F" w:rsidRDefault="006A052F" w:rsidP="006A052F">
      <w:pPr>
        <w:numPr>
          <w:ilvl w:val="0"/>
          <w:numId w:val="37"/>
        </w:numPr>
        <w:spacing w:before="0"/>
        <w:rPr>
          <w:rFonts w:eastAsia="Calibri" w:cs="Arial"/>
          <w:sz w:val="24"/>
          <w:szCs w:val="24"/>
          <w:lang w:val="ru-RU"/>
        </w:rPr>
      </w:pPr>
      <w:r w:rsidRPr="006A052F">
        <w:rPr>
          <w:rFonts w:eastAsia="Calibri" w:cs="Arial"/>
          <w:sz w:val="24"/>
          <w:szCs w:val="24"/>
          <w:lang w:val="ru-RU"/>
        </w:rPr>
        <w:t>замена лежајева на електро моторима секције за вентилацију</w:t>
      </w:r>
    </w:p>
    <w:p w:rsidR="006A052F" w:rsidRPr="006A052F" w:rsidRDefault="006A052F" w:rsidP="006A052F">
      <w:pPr>
        <w:numPr>
          <w:ilvl w:val="0"/>
          <w:numId w:val="37"/>
        </w:numPr>
        <w:spacing w:before="0"/>
        <w:rPr>
          <w:rFonts w:eastAsia="Calibri" w:cs="Arial"/>
          <w:sz w:val="24"/>
          <w:szCs w:val="24"/>
          <w:lang w:val="ru-RU"/>
        </w:rPr>
      </w:pPr>
      <w:r w:rsidRPr="006A052F">
        <w:rPr>
          <w:rFonts w:eastAsia="Calibri" w:cs="Arial"/>
          <w:sz w:val="24"/>
          <w:szCs w:val="24"/>
          <w:lang w:val="ru-RU"/>
        </w:rPr>
        <w:t>замена клинастих каишева ел мотора секције за вентилацију</w:t>
      </w:r>
    </w:p>
    <w:p w:rsidR="006A052F" w:rsidRPr="006A052F" w:rsidRDefault="006A052F" w:rsidP="006A052F">
      <w:pPr>
        <w:numPr>
          <w:ilvl w:val="0"/>
          <w:numId w:val="37"/>
        </w:numPr>
        <w:spacing w:before="0"/>
        <w:rPr>
          <w:rFonts w:eastAsia="Calibri" w:cs="Arial"/>
          <w:sz w:val="24"/>
          <w:szCs w:val="24"/>
          <w:lang w:val="ru-RU"/>
        </w:rPr>
      </w:pPr>
      <w:r w:rsidRPr="006A052F">
        <w:rPr>
          <w:rFonts w:eastAsia="Calibri" w:cs="Arial"/>
          <w:sz w:val="24"/>
          <w:szCs w:val="24"/>
          <w:lang w:val="ru-RU"/>
        </w:rPr>
        <w:t>расклапање клима коморе и одношење у сервис</w:t>
      </w:r>
    </w:p>
    <w:p w:rsidR="006A052F" w:rsidRPr="006A052F" w:rsidRDefault="006A052F" w:rsidP="006A052F">
      <w:pPr>
        <w:numPr>
          <w:ilvl w:val="0"/>
          <w:numId w:val="37"/>
        </w:numPr>
        <w:spacing w:before="0"/>
        <w:rPr>
          <w:rFonts w:eastAsia="Calibri" w:cs="Arial"/>
          <w:sz w:val="24"/>
          <w:szCs w:val="24"/>
          <w:lang w:val="ru-RU"/>
        </w:rPr>
      </w:pPr>
      <w:r w:rsidRPr="006A052F">
        <w:rPr>
          <w:rFonts w:eastAsia="Calibri" w:cs="Arial"/>
          <w:sz w:val="24"/>
          <w:szCs w:val="24"/>
          <w:lang w:val="ru-RU"/>
        </w:rPr>
        <w:t>склапање клима коморе – монтажа на објекту</w:t>
      </w:r>
    </w:p>
    <w:p w:rsidR="006A052F" w:rsidRPr="006A052F" w:rsidRDefault="006A052F" w:rsidP="006A052F">
      <w:pPr>
        <w:numPr>
          <w:ilvl w:val="0"/>
          <w:numId w:val="37"/>
        </w:numPr>
        <w:spacing w:before="0"/>
        <w:rPr>
          <w:rFonts w:eastAsia="Calibri" w:cs="Arial"/>
          <w:sz w:val="24"/>
          <w:szCs w:val="24"/>
          <w:lang w:val="ru-RU"/>
        </w:rPr>
      </w:pPr>
      <w:r w:rsidRPr="006A052F">
        <w:rPr>
          <w:rFonts w:eastAsia="Calibri" w:cs="Arial"/>
          <w:sz w:val="24"/>
          <w:szCs w:val="24"/>
          <w:lang w:val="ru-RU"/>
        </w:rPr>
        <w:t>замена мотора турбине на кондензаторској јединици</w:t>
      </w:r>
    </w:p>
    <w:p w:rsidR="006A052F" w:rsidRPr="006A052F" w:rsidRDefault="006A052F" w:rsidP="006A052F">
      <w:pPr>
        <w:numPr>
          <w:ilvl w:val="0"/>
          <w:numId w:val="37"/>
        </w:numPr>
        <w:spacing w:before="0"/>
        <w:rPr>
          <w:rFonts w:eastAsia="Calibri" w:cs="Arial"/>
          <w:sz w:val="24"/>
          <w:szCs w:val="24"/>
          <w:lang w:val="ru-RU"/>
        </w:rPr>
      </w:pPr>
      <w:r w:rsidRPr="006A052F">
        <w:rPr>
          <w:rFonts w:eastAsia="Calibri" w:cs="Arial"/>
          <w:sz w:val="24"/>
          <w:szCs w:val="24"/>
          <w:lang w:val="ru-RU"/>
        </w:rPr>
        <w:t>замена мотора турбине на клима комори</w:t>
      </w:r>
    </w:p>
    <w:p w:rsidR="006A052F" w:rsidRPr="006A052F" w:rsidRDefault="006A052F" w:rsidP="006A052F">
      <w:pPr>
        <w:numPr>
          <w:ilvl w:val="0"/>
          <w:numId w:val="37"/>
        </w:numPr>
        <w:spacing w:before="0"/>
        <w:rPr>
          <w:rFonts w:eastAsia="Calibri" w:cs="Arial"/>
          <w:sz w:val="24"/>
          <w:szCs w:val="24"/>
          <w:lang w:val="ru-RU"/>
        </w:rPr>
      </w:pPr>
      <w:r w:rsidRPr="006A052F">
        <w:rPr>
          <w:rFonts w:eastAsia="Calibri" w:cs="Arial"/>
          <w:sz w:val="24"/>
          <w:szCs w:val="24"/>
          <w:lang w:val="ru-RU"/>
        </w:rPr>
        <w:t>замена ваздушног филтера клима коморе</w:t>
      </w:r>
    </w:p>
    <w:p w:rsidR="006A052F" w:rsidRPr="006A052F" w:rsidRDefault="006A052F" w:rsidP="006A052F">
      <w:pPr>
        <w:numPr>
          <w:ilvl w:val="0"/>
          <w:numId w:val="37"/>
        </w:numPr>
        <w:spacing w:before="0"/>
        <w:rPr>
          <w:rFonts w:eastAsia="Calibri" w:cs="Arial"/>
          <w:sz w:val="24"/>
          <w:szCs w:val="24"/>
          <w:lang w:val="ru-RU"/>
        </w:rPr>
      </w:pPr>
      <w:r w:rsidRPr="006A052F">
        <w:rPr>
          <w:rFonts w:eastAsia="Calibri" w:cs="Arial"/>
          <w:sz w:val="24"/>
          <w:szCs w:val="24"/>
          <w:lang w:val="ru-RU"/>
        </w:rPr>
        <w:t>замена грејача у клима комори</w:t>
      </w:r>
    </w:p>
    <w:p w:rsidR="006A052F" w:rsidRPr="006A052F" w:rsidRDefault="006A052F" w:rsidP="006A052F">
      <w:pPr>
        <w:numPr>
          <w:ilvl w:val="0"/>
          <w:numId w:val="37"/>
        </w:numPr>
        <w:spacing w:before="0"/>
        <w:rPr>
          <w:rFonts w:eastAsia="Calibri" w:cs="Arial"/>
          <w:sz w:val="24"/>
          <w:szCs w:val="24"/>
          <w:lang w:val="ru-RU"/>
        </w:rPr>
      </w:pPr>
      <w:r w:rsidRPr="006A052F">
        <w:rPr>
          <w:rFonts w:eastAsia="Calibri" w:cs="Arial"/>
          <w:sz w:val="24"/>
          <w:szCs w:val="24"/>
          <w:lang w:val="ru-RU"/>
        </w:rPr>
        <w:t>винкловање мотора/по потреби</w:t>
      </w:r>
    </w:p>
    <w:p w:rsidR="006A052F" w:rsidRPr="006A052F" w:rsidRDefault="006A052F" w:rsidP="006A052F">
      <w:pPr>
        <w:numPr>
          <w:ilvl w:val="0"/>
          <w:numId w:val="35"/>
        </w:numPr>
        <w:spacing w:before="0"/>
        <w:rPr>
          <w:rFonts w:eastAsia="Calibri" w:cs="Arial"/>
          <w:b/>
          <w:sz w:val="24"/>
          <w:szCs w:val="24"/>
          <w:lang w:val="ru-RU"/>
        </w:rPr>
      </w:pPr>
      <w:r w:rsidRPr="006A052F">
        <w:rPr>
          <w:rFonts w:eastAsia="Calibri" w:cs="Arial"/>
          <w:b/>
          <w:sz w:val="24"/>
          <w:szCs w:val="24"/>
          <w:lang w:val="ru-RU"/>
        </w:rPr>
        <w:t>Сервис на клима уређајима – Сплит систем</w:t>
      </w:r>
    </w:p>
    <w:p w:rsidR="006A052F" w:rsidRPr="006A052F" w:rsidRDefault="006A052F" w:rsidP="006A052F">
      <w:pPr>
        <w:spacing w:before="0"/>
        <w:rPr>
          <w:rFonts w:eastAsia="Calibri" w:cs="Arial"/>
          <w:b/>
          <w:sz w:val="24"/>
          <w:szCs w:val="24"/>
          <w:lang w:val="ru-RU"/>
        </w:rPr>
      </w:pPr>
      <w:r w:rsidRPr="006A052F">
        <w:rPr>
          <w:rFonts w:eastAsia="Calibri" w:cs="Arial"/>
          <w:b/>
          <w:sz w:val="24"/>
          <w:szCs w:val="24"/>
          <w:lang w:val="ru-RU"/>
        </w:rPr>
        <w:t>Спецификација потребних услуга редовног сервиса на клима уређајима – сплит систем:</w:t>
      </w:r>
    </w:p>
    <w:p w:rsidR="006A052F" w:rsidRPr="006A052F" w:rsidRDefault="006A052F" w:rsidP="006A052F">
      <w:pPr>
        <w:numPr>
          <w:ilvl w:val="0"/>
          <w:numId w:val="38"/>
        </w:numPr>
        <w:spacing w:before="0"/>
        <w:rPr>
          <w:rFonts w:eastAsia="Calibri" w:cs="Arial"/>
          <w:sz w:val="24"/>
          <w:szCs w:val="24"/>
          <w:lang w:val="ru-RU"/>
        </w:rPr>
      </w:pPr>
      <w:r w:rsidRPr="006A052F">
        <w:rPr>
          <w:rFonts w:eastAsia="Calibri" w:cs="Arial"/>
          <w:sz w:val="24"/>
          <w:szCs w:val="24"/>
          <w:lang w:val="ru-RU"/>
        </w:rPr>
        <w:t>контрола притиска</w:t>
      </w:r>
      <w:r w:rsidRPr="006A052F">
        <w:rPr>
          <w:rFonts w:eastAsia="Calibri" w:cs="Arial"/>
          <w:sz w:val="24"/>
          <w:szCs w:val="24"/>
          <w:lang w:val="sr-Cyrl-CS"/>
        </w:rPr>
        <w:t xml:space="preserve"> расхладног гаса</w:t>
      </w:r>
      <w:r w:rsidRPr="006A052F">
        <w:rPr>
          <w:rFonts w:eastAsia="Calibri" w:cs="Arial"/>
          <w:sz w:val="24"/>
          <w:szCs w:val="24"/>
          <w:lang w:val="ru-RU"/>
        </w:rPr>
        <w:t xml:space="preserve"> у инсталацији</w:t>
      </w:r>
    </w:p>
    <w:p w:rsidR="006A052F" w:rsidRPr="006A052F" w:rsidRDefault="006A052F" w:rsidP="006A052F">
      <w:pPr>
        <w:numPr>
          <w:ilvl w:val="0"/>
          <w:numId w:val="38"/>
        </w:numPr>
        <w:spacing w:before="0"/>
        <w:rPr>
          <w:rFonts w:eastAsia="Calibri" w:cs="Arial"/>
          <w:sz w:val="24"/>
          <w:szCs w:val="24"/>
        </w:rPr>
      </w:pPr>
      <w:r w:rsidRPr="006A052F">
        <w:rPr>
          <w:rFonts w:eastAsia="Calibri" w:cs="Arial"/>
          <w:sz w:val="24"/>
          <w:szCs w:val="24"/>
        </w:rPr>
        <w:t xml:space="preserve">хемијско </w:t>
      </w:r>
      <w:r w:rsidRPr="006A052F">
        <w:rPr>
          <w:rFonts w:eastAsia="Calibri" w:cs="Arial"/>
          <w:sz w:val="24"/>
          <w:szCs w:val="24"/>
          <w:lang w:val="sr-Cyrl-CS"/>
        </w:rPr>
        <w:t>ч</w:t>
      </w:r>
      <w:r w:rsidRPr="006A052F">
        <w:rPr>
          <w:rFonts w:eastAsia="Calibri" w:cs="Arial"/>
          <w:sz w:val="24"/>
          <w:szCs w:val="24"/>
        </w:rPr>
        <w:t>и</w:t>
      </w:r>
      <w:r w:rsidRPr="006A052F">
        <w:rPr>
          <w:rFonts w:eastAsia="Calibri" w:cs="Arial"/>
          <w:sz w:val="24"/>
          <w:szCs w:val="24"/>
          <w:lang w:val="sr-Cyrl-CS"/>
        </w:rPr>
        <w:t>шћ</w:t>
      </w:r>
      <w:r w:rsidRPr="006A052F">
        <w:rPr>
          <w:rFonts w:eastAsia="Calibri" w:cs="Arial"/>
          <w:sz w:val="24"/>
          <w:szCs w:val="24"/>
        </w:rPr>
        <w:t>ење филтера</w:t>
      </w:r>
    </w:p>
    <w:p w:rsidR="006A052F" w:rsidRPr="006A052F" w:rsidRDefault="006A052F" w:rsidP="006A052F">
      <w:pPr>
        <w:numPr>
          <w:ilvl w:val="0"/>
          <w:numId w:val="38"/>
        </w:numPr>
        <w:spacing w:before="0"/>
        <w:rPr>
          <w:rFonts w:eastAsia="Calibri" w:cs="Arial"/>
          <w:sz w:val="24"/>
          <w:szCs w:val="24"/>
        </w:rPr>
      </w:pPr>
      <w:r w:rsidRPr="006A052F">
        <w:rPr>
          <w:rFonts w:eastAsia="Calibri" w:cs="Arial"/>
          <w:sz w:val="24"/>
          <w:szCs w:val="24"/>
        </w:rPr>
        <w:t>дезинфекција филтера</w:t>
      </w:r>
    </w:p>
    <w:p w:rsidR="006A052F" w:rsidRPr="006A052F" w:rsidRDefault="006A052F" w:rsidP="006A052F">
      <w:pPr>
        <w:numPr>
          <w:ilvl w:val="0"/>
          <w:numId w:val="38"/>
        </w:numPr>
        <w:spacing w:before="0"/>
        <w:rPr>
          <w:rFonts w:eastAsia="Calibri" w:cs="Arial"/>
          <w:sz w:val="24"/>
          <w:szCs w:val="24"/>
        </w:rPr>
      </w:pPr>
      <w:r w:rsidRPr="006A052F">
        <w:rPr>
          <w:rFonts w:eastAsia="Calibri" w:cs="Arial"/>
          <w:sz w:val="24"/>
          <w:szCs w:val="24"/>
        </w:rPr>
        <w:t xml:space="preserve">хемијско </w:t>
      </w:r>
      <w:r w:rsidRPr="006A052F">
        <w:rPr>
          <w:rFonts w:eastAsia="Calibri" w:cs="Arial"/>
          <w:sz w:val="24"/>
          <w:szCs w:val="24"/>
          <w:lang w:val="sr-Cyrl-CS"/>
        </w:rPr>
        <w:t>ч</w:t>
      </w:r>
      <w:r w:rsidRPr="006A052F">
        <w:rPr>
          <w:rFonts w:eastAsia="Calibri" w:cs="Arial"/>
          <w:sz w:val="24"/>
          <w:szCs w:val="24"/>
        </w:rPr>
        <w:t>и</w:t>
      </w:r>
      <w:r w:rsidRPr="006A052F">
        <w:rPr>
          <w:rFonts w:eastAsia="Calibri" w:cs="Arial"/>
          <w:sz w:val="24"/>
          <w:szCs w:val="24"/>
          <w:lang w:val="sr-Cyrl-CS"/>
        </w:rPr>
        <w:t>шћ</w:t>
      </w:r>
      <w:r w:rsidRPr="006A052F">
        <w:rPr>
          <w:rFonts w:eastAsia="Calibri" w:cs="Arial"/>
          <w:sz w:val="24"/>
          <w:szCs w:val="24"/>
        </w:rPr>
        <w:t>ење испар</w:t>
      </w:r>
      <w:r w:rsidRPr="006A052F">
        <w:rPr>
          <w:rFonts w:eastAsia="Calibri" w:cs="Arial"/>
          <w:sz w:val="24"/>
          <w:szCs w:val="24"/>
          <w:lang w:val="sr-Cyrl-CS"/>
        </w:rPr>
        <w:t>и</w:t>
      </w:r>
      <w:r w:rsidRPr="006A052F">
        <w:rPr>
          <w:rFonts w:eastAsia="Calibri" w:cs="Arial"/>
          <w:sz w:val="24"/>
          <w:szCs w:val="24"/>
        </w:rPr>
        <w:t>ва</w:t>
      </w:r>
      <w:r w:rsidRPr="006A052F">
        <w:rPr>
          <w:rFonts w:eastAsia="Calibri" w:cs="Arial"/>
          <w:sz w:val="24"/>
          <w:szCs w:val="24"/>
          <w:lang w:val="sr-Cyrl-CS"/>
        </w:rPr>
        <w:t>ч</w:t>
      </w:r>
      <w:r w:rsidRPr="006A052F">
        <w:rPr>
          <w:rFonts w:eastAsia="Calibri" w:cs="Arial"/>
          <w:sz w:val="24"/>
          <w:szCs w:val="24"/>
        </w:rPr>
        <w:t>ко – кондезаторске групе</w:t>
      </w:r>
    </w:p>
    <w:p w:rsidR="006A052F" w:rsidRPr="006A052F" w:rsidRDefault="006A052F" w:rsidP="006A052F">
      <w:pPr>
        <w:numPr>
          <w:ilvl w:val="0"/>
          <w:numId w:val="38"/>
        </w:numPr>
        <w:spacing w:before="0"/>
        <w:rPr>
          <w:rFonts w:eastAsia="Calibri" w:cs="Arial"/>
          <w:sz w:val="24"/>
          <w:szCs w:val="24"/>
        </w:rPr>
      </w:pPr>
      <w:r w:rsidRPr="006A052F">
        <w:rPr>
          <w:rFonts w:eastAsia="Calibri" w:cs="Arial"/>
          <w:sz w:val="24"/>
          <w:szCs w:val="24"/>
        </w:rPr>
        <w:t>контрола исправности и функционалности уре</w:t>
      </w:r>
      <w:r w:rsidRPr="006A052F">
        <w:rPr>
          <w:rFonts w:eastAsia="Calibri" w:cs="Arial"/>
          <w:sz w:val="24"/>
          <w:szCs w:val="24"/>
          <w:lang w:val="sr-Cyrl-CS"/>
        </w:rPr>
        <w:t>ђ</w:t>
      </w:r>
      <w:r w:rsidRPr="006A052F">
        <w:rPr>
          <w:rFonts w:eastAsia="Calibri" w:cs="Arial"/>
          <w:sz w:val="24"/>
          <w:szCs w:val="24"/>
        </w:rPr>
        <w:t>аја</w:t>
      </w:r>
    </w:p>
    <w:p w:rsidR="006A052F" w:rsidRPr="006A052F" w:rsidRDefault="006A052F" w:rsidP="006A052F">
      <w:pPr>
        <w:numPr>
          <w:ilvl w:val="0"/>
          <w:numId w:val="38"/>
        </w:numPr>
        <w:spacing w:before="0"/>
        <w:rPr>
          <w:rFonts w:eastAsia="Calibri" w:cs="Arial"/>
          <w:sz w:val="24"/>
          <w:szCs w:val="24"/>
          <w:lang w:val="ru-RU"/>
        </w:rPr>
      </w:pPr>
      <w:r w:rsidRPr="006A052F">
        <w:rPr>
          <w:rFonts w:eastAsia="Calibri" w:cs="Arial"/>
          <w:sz w:val="24"/>
          <w:szCs w:val="24"/>
          <w:lang w:val="ru-RU"/>
        </w:rPr>
        <w:t>контрола стања термоизолационог материјала на инсталацији</w:t>
      </w:r>
    </w:p>
    <w:p w:rsidR="006A052F" w:rsidRPr="006A052F" w:rsidRDefault="006A052F" w:rsidP="006A052F">
      <w:pPr>
        <w:spacing w:before="0"/>
        <w:rPr>
          <w:rFonts w:eastAsia="Calibri" w:cs="Arial"/>
          <w:sz w:val="24"/>
          <w:szCs w:val="24"/>
          <w:lang w:val="ru-RU"/>
        </w:rPr>
      </w:pPr>
      <w:r w:rsidRPr="006A052F">
        <w:rPr>
          <w:rFonts w:eastAsia="Calibri" w:cs="Arial"/>
          <w:sz w:val="24"/>
          <w:szCs w:val="24"/>
          <w:lang w:val="ru-RU"/>
        </w:rPr>
        <w:t>Редовни сервис се ради најмање једном годишње.</w:t>
      </w:r>
    </w:p>
    <w:p w:rsidR="006A052F" w:rsidRPr="006A052F" w:rsidRDefault="006A052F" w:rsidP="006A052F">
      <w:pPr>
        <w:spacing w:before="0"/>
        <w:rPr>
          <w:rFonts w:eastAsia="Calibri" w:cs="Arial"/>
          <w:b/>
          <w:sz w:val="24"/>
          <w:szCs w:val="24"/>
          <w:lang w:val="ru-RU"/>
        </w:rPr>
      </w:pPr>
      <w:r w:rsidRPr="006A052F">
        <w:rPr>
          <w:rFonts w:eastAsia="Calibri" w:cs="Arial"/>
          <w:b/>
          <w:sz w:val="24"/>
          <w:szCs w:val="24"/>
          <w:lang w:val="ru-RU"/>
        </w:rPr>
        <w:t>Спецификација потребних радова ванредног сервиса на клима уређајима – сплит систем:</w:t>
      </w:r>
    </w:p>
    <w:p w:rsidR="006A052F" w:rsidRPr="006A052F" w:rsidRDefault="006A052F" w:rsidP="006A052F">
      <w:pPr>
        <w:numPr>
          <w:ilvl w:val="0"/>
          <w:numId w:val="39"/>
        </w:numPr>
        <w:spacing w:before="0"/>
        <w:rPr>
          <w:rFonts w:eastAsia="Calibri" w:cs="Arial"/>
          <w:sz w:val="24"/>
          <w:szCs w:val="24"/>
          <w:lang w:val="ru-RU"/>
        </w:rPr>
      </w:pPr>
      <w:r w:rsidRPr="006A052F">
        <w:rPr>
          <w:rFonts w:eastAsia="Calibri" w:cs="Arial"/>
          <w:sz w:val="24"/>
          <w:szCs w:val="24"/>
          <w:lang w:val="ru-RU"/>
        </w:rPr>
        <w:t>допуна фреона</w:t>
      </w:r>
    </w:p>
    <w:p w:rsidR="006A052F" w:rsidRPr="006A052F" w:rsidRDefault="006A052F" w:rsidP="006A052F">
      <w:pPr>
        <w:numPr>
          <w:ilvl w:val="0"/>
          <w:numId w:val="39"/>
        </w:numPr>
        <w:spacing w:before="0"/>
        <w:rPr>
          <w:rFonts w:eastAsia="Calibri" w:cs="Arial"/>
          <w:sz w:val="24"/>
          <w:szCs w:val="24"/>
          <w:lang w:val="ru-RU"/>
        </w:rPr>
      </w:pPr>
      <w:r w:rsidRPr="006A052F">
        <w:rPr>
          <w:rFonts w:eastAsia="Calibri" w:cs="Arial"/>
          <w:sz w:val="24"/>
          <w:szCs w:val="24"/>
          <w:lang w:val="ru-RU"/>
        </w:rPr>
        <w:t>замена мотора вентилатора спољне јединице</w:t>
      </w:r>
    </w:p>
    <w:p w:rsidR="006A052F" w:rsidRPr="006A052F" w:rsidRDefault="006A052F" w:rsidP="006A052F">
      <w:pPr>
        <w:numPr>
          <w:ilvl w:val="0"/>
          <w:numId w:val="39"/>
        </w:numPr>
        <w:spacing w:before="0"/>
        <w:rPr>
          <w:rFonts w:eastAsia="Calibri" w:cs="Arial"/>
          <w:sz w:val="24"/>
          <w:szCs w:val="24"/>
          <w:lang w:val="ru-RU"/>
        </w:rPr>
      </w:pPr>
      <w:r w:rsidRPr="006A052F">
        <w:rPr>
          <w:rFonts w:eastAsia="Calibri" w:cs="Arial"/>
          <w:sz w:val="24"/>
          <w:szCs w:val="24"/>
          <w:lang w:val="ru-RU"/>
        </w:rPr>
        <w:t>замена мотора вентилатора унутрашње јединице</w:t>
      </w:r>
    </w:p>
    <w:p w:rsidR="006A052F" w:rsidRPr="006A052F" w:rsidRDefault="006A052F" w:rsidP="006A052F">
      <w:pPr>
        <w:numPr>
          <w:ilvl w:val="0"/>
          <w:numId w:val="39"/>
        </w:numPr>
        <w:spacing w:before="0"/>
        <w:rPr>
          <w:rFonts w:eastAsia="Calibri" w:cs="Arial"/>
          <w:sz w:val="24"/>
          <w:szCs w:val="24"/>
          <w:lang w:val="ru-RU"/>
        </w:rPr>
      </w:pPr>
      <w:r w:rsidRPr="006A052F">
        <w:rPr>
          <w:rFonts w:eastAsia="Calibri" w:cs="Arial"/>
          <w:sz w:val="24"/>
          <w:szCs w:val="24"/>
          <w:lang w:val="ru-RU"/>
        </w:rPr>
        <w:t>демонтажа постојећег уређаја</w:t>
      </w:r>
    </w:p>
    <w:p w:rsidR="006A052F" w:rsidRPr="006A052F" w:rsidRDefault="006A052F" w:rsidP="006A052F">
      <w:pPr>
        <w:numPr>
          <w:ilvl w:val="0"/>
          <w:numId w:val="39"/>
        </w:numPr>
        <w:spacing w:before="0"/>
        <w:rPr>
          <w:rFonts w:eastAsia="Calibri" w:cs="Arial"/>
          <w:sz w:val="24"/>
          <w:szCs w:val="24"/>
          <w:lang w:val="ru-RU"/>
        </w:rPr>
      </w:pPr>
      <w:r w:rsidRPr="006A052F">
        <w:rPr>
          <w:rFonts w:eastAsia="Calibri" w:cs="Arial"/>
          <w:sz w:val="24"/>
          <w:szCs w:val="24"/>
          <w:lang w:val="ru-RU"/>
        </w:rPr>
        <w:t>монтажа другог уређаја са припадајућом инсталацијом</w:t>
      </w:r>
    </w:p>
    <w:p w:rsidR="006A052F" w:rsidRPr="006A052F" w:rsidRDefault="006A052F" w:rsidP="006A052F">
      <w:pPr>
        <w:spacing w:before="0"/>
        <w:rPr>
          <w:rFonts w:eastAsia="Calibri" w:cs="Arial"/>
          <w:sz w:val="24"/>
          <w:szCs w:val="24"/>
          <w:lang w:val="sl-SI"/>
        </w:rPr>
      </w:pPr>
      <w:r w:rsidRPr="006A052F">
        <w:rPr>
          <w:rFonts w:eastAsia="Calibri" w:cs="Arial"/>
          <w:sz w:val="24"/>
          <w:szCs w:val="24"/>
          <w:lang w:val="sl-SI"/>
        </w:rPr>
        <w:lastRenderedPageBreak/>
        <w:t xml:space="preserve">Наручилац има право надзора над квалитетом </w:t>
      </w:r>
      <w:r w:rsidRPr="006A052F">
        <w:rPr>
          <w:rFonts w:eastAsia="Calibri" w:cs="Arial"/>
          <w:sz w:val="24"/>
          <w:szCs w:val="24"/>
          <w:lang w:val="sr-Cyrl-CS"/>
        </w:rPr>
        <w:t>услуге</w:t>
      </w:r>
      <w:r w:rsidRPr="006A052F">
        <w:rPr>
          <w:rFonts w:eastAsia="Calibri" w:cs="Arial"/>
          <w:sz w:val="24"/>
          <w:szCs w:val="24"/>
          <w:lang w:val="sl-SI"/>
        </w:rPr>
        <w:t xml:space="preserve"> коју обавља понуђач.</w:t>
      </w:r>
      <w:r w:rsidRPr="006A052F">
        <w:rPr>
          <w:rFonts w:eastAsia="Calibri" w:cs="Arial"/>
          <w:sz w:val="24"/>
          <w:szCs w:val="24"/>
          <w:lang w:val="sr-Cyrl-CS"/>
        </w:rPr>
        <w:t xml:space="preserve"> </w:t>
      </w:r>
    </w:p>
    <w:p w:rsidR="006A052F" w:rsidRPr="006A052F" w:rsidRDefault="006A052F" w:rsidP="006A052F">
      <w:pPr>
        <w:spacing w:before="0"/>
        <w:rPr>
          <w:rFonts w:eastAsia="Calibri" w:cs="Arial"/>
          <w:iCs/>
          <w:sz w:val="24"/>
          <w:szCs w:val="24"/>
          <w:lang w:val="sr-Cyrl-RS"/>
        </w:rPr>
      </w:pPr>
      <w:r w:rsidRPr="006A052F">
        <w:rPr>
          <w:rFonts w:eastAsia="Calibri" w:cs="Arial"/>
          <w:iCs/>
          <w:sz w:val="24"/>
          <w:szCs w:val="24"/>
          <w:lang w:val="sr-Cyrl-RS"/>
        </w:rPr>
        <w:t>А) Број клима уређаја (сплит система) које је потребно сервисирати у Балканској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240"/>
      </w:tblGrid>
      <w:tr w:rsidR="006A052F" w:rsidRPr="006A052F" w:rsidTr="008D04B5">
        <w:trPr>
          <w:trHeight w:val="251"/>
        </w:trPr>
        <w:tc>
          <w:tcPr>
            <w:tcW w:w="1760" w:type="dxa"/>
            <w:shd w:val="clear" w:color="auto" w:fill="auto"/>
            <w:noWrap/>
            <w:hideMark/>
          </w:tcPr>
          <w:p w:rsidR="006A052F" w:rsidRPr="006A052F" w:rsidRDefault="006A052F" w:rsidP="006A052F">
            <w:pPr>
              <w:spacing w:before="0"/>
              <w:rPr>
                <w:rFonts w:eastAsia="Calibri" w:cs="Arial"/>
                <w:b/>
                <w:bCs/>
                <w:iCs/>
                <w:sz w:val="24"/>
                <w:szCs w:val="24"/>
              </w:rPr>
            </w:pPr>
            <w:r w:rsidRPr="006A052F">
              <w:rPr>
                <w:rFonts w:eastAsia="Calibri" w:cs="Arial"/>
                <w:b/>
                <w:bCs/>
                <w:iCs/>
                <w:sz w:val="24"/>
                <w:szCs w:val="24"/>
              </w:rPr>
              <w:t>9000 btu</w:t>
            </w:r>
          </w:p>
        </w:tc>
        <w:tc>
          <w:tcPr>
            <w:tcW w:w="1240" w:type="dxa"/>
            <w:shd w:val="clear" w:color="auto" w:fill="auto"/>
            <w:noWrap/>
            <w:hideMark/>
          </w:tcPr>
          <w:p w:rsidR="006A052F" w:rsidRPr="006A052F" w:rsidRDefault="006A052F" w:rsidP="006A052F">
            <w:pPr>
              <w:spacing w:before="0"/>
              <w:rPr>
                <w:rFonts w:eastAsia="Calibri" w:cs="Arial"/>
                <w:b/>
                <w:bCs/>
                <w:iCs/>
                <w:sz w:val="24"/>
                <w:szCs w:val="24"/>
              </w:rPr>
            </w:pPr>
            <w:r w:rsidRPr="006A052F">
              <w:rPr>
                <w:rFonts w:eastAsia="Calibri" w:cs="Arial"/>
                <w:b/>
                <w:bCs/>
                <w:iCs/>
                <w:sz w:val="24"/>
                <w:szCs w:val="24"/>
              </w:rPr>
              <w:t>1</w:t>
            </w:r>
          </w:p>
        </w:tc>
      </w:tr>
      <w:tr w:rsidR="006A052F" w:rsidRPr="006A052F" w:rsidTr="008D04B5">
        <w:trPr>
          <w:trHeight w:val="375"/>
        </w:trPr>
        <w:tc>
          <w:tcPr>
            <w:tcW w:w="1760" w:type="dxa"/>
            <w:shd w:val="clear" w:color="auto" w:fill="auto"/>
            <w:noWrap/>
            <w:hideMark/>
          </w:tcPr>
          <w:p w:rsidR="006A052F" w:rsidRPr="006A052F" w:rsidRDefault="006A052F" w:rsidP="006A052F">
            <w:pPr>
              <w:spacing w:before="0"/>
              <w:rPr>
                <w:rFonts w:eastAsia="Calibri" w:cs="Arial"/>
                <w:b/>
                <w:bCs/>
                <w:iCs/>
                <w:sz w:val="24"/>
                <w:szCs w:val="24"/>
              </w:rPr>
            </w:pPr>
            <w:r w:rsidRPr="006A052F">
              <w:rPr>
                <w:rFonts w:eastAsia="Calibri" w:cs="Arial"/>
                <w:b/>
                <w:bCs/>
                <w:iCs/>
                <w:sz w:val="24"/>
                <w:szCs w:val="24"/>
              </w:rPr>
              <w:t>12000 btu</w:t>
            </w:r>
          </w:p>
        </w:tc>
        <w:tc>
          <w:tcPr>
            <w:tcW w:w="1240" w:type="dxa"/>
            <w:shd w:val="clear" w:color="auto" w:fill="auto"/>
            <w:noWrap/>
            <w:hideMark/>
          </w:tcPr>
          <w:p w:rsidR="006A052F" w:rsidRPr="006A052F" w:rsidRDefault="006A052F" w:rsidP="006A052F">
            <w:pPr>
              <w:spacing w:before="0"/>
              <w:rPr>
                <w:rFonts w:eastAsia="Calibri" w:cs="Arial"/>
                <w:b/>
                <w:bCs/>
                <w:iCs/>
                <w:sz w:val="24"/>
                <w:szCs w:val="24"/>
              </w:rPr>
            </w:pPr>
            <w:r w:rsidRPr="006A052F">
              <w:rPr>
                <w:rFonts w:eastAsia="Calibri" w:cs="Arial"/>
                <w:b/>
                <w:bCs/>
                <w:iCs/>
                <w:sz w:val="24"/>
                <w:szCs w:val="24"/>
              </w:rPr>
              <w:t>79</w:t>
            </w:r>
          </w:p>
        </w:tc>
      </w:tr>
      <w:tr w:rsidR="006A052F" w:rsidRPr="006A052F" w:rsidTr="008D04B5">
        <w:trPr>
          <w:trHeight w:val="375"/>
        </w:trPr>
        <w:tc>
          <w:tcPr>
            <w:tcW w:w="1760" w:type="dxa"/>
            <w:shd w:val="clear" w:color="auto" w:fill="auto"/>
            <w:noWrap/>
            <w:hideMark/>
          </w:tcPr>
          <w:p w:rsidR="006A052F" w:rsidRPr="006A052F" w:rsidRDefault="006A052F" w:rsidP="006A052F">
            <w:pPr>
              <w:spacing w:before="0"/>
              <w:rPr>
                <w:rFonts w:eastAsia="Calibri" w:cs="Arial"/>
                <w:b/>
                <w:bCs/>
                <w:iCs/>
                <w:sz w:val="24"/>
                <w:szCs w:val="24"/>
              </w:rPr>
            </w:pPr>
            <w:r w:rsidRPr="006A052F">
              <w:rPr>
                <w:rFonts w:eastAsia="Calibri" w:cs="Arial"/>
                <w:b/>
                <w:bCs/>
                <w:iCs/>
                <w:sz w:val="24"/>
                <w:szCs w:val="24"/>
              </w:rPr>
              <w:t>18000 btu</w:t>
            </w:r>
          </w:p>
        </w:tc>
        <w:tc>
          <w:tcPr>
            <w:tcW w:w="1240" w:type="dxa"/>
            <w:shd w:val="clear" w:color="auto" w:fill="auto"/>
            <w:noWrap/>
            <w:hideMark/>
          </w:tcPr>
          <w:p w:rsidR="006A052F" w:rsidRPr="006A052F" w:rsidRDefault="006A052F" w:rsidP="006A052F">
            <w:pPr>
              <w:spacing w:before="0"/>
              <w:rPr>
                <w:rFonts w:eastAsia="Calibri" w:cs="Arial"/>
                <w:b/>
                <w:bCs/>
                <w:iCs/>
                <w:sz w:val="24"/>
                <w:szCs w:val="24"/>
              </w:rPr>
            </w:pPr>
            <w:r w:rsidRPr="006A052F">
              <w:rPr>
                <w:rFonts w:eastAsia="Calibri" w:cs="Arial"/>
                <w:b/>
                <w:bCs/>
                <w:iCs/>
                <w:sz w:val="24"/>
                <w:szCs w:val="24"/>
              </w:rPr>
              <w:t>16</w:t>
            </w:r>
          </w:p>
        </w:tc>
      </w:tr>
      <w:tr w:rsidR="006A052F" w:rsidRPr="006A052F" w:rsidTr="008D04B5">
        <w:trPr>
          <w:trHeight w:val="375"/>
        </w:trPr>
        <w:tc>
          <w:tcPr>
            <w:tcW w:w="1760" w:type="dxa"/>
            <w:shd w:val="clear" w:color="auto" w:fill="auto"/>
            <w:noWrap/>
          </w:tcPr>
          <w:p w:rsidR="006A052F" w:rsidRPr="006A052F" w:rsidRDefault="006A052F" w:rsidP="006A052F">
            <w:pPr>
              <w:spacing w:before="0"/>
              <w:rPr>
                <w:rFonts w:eastAsia="Calibri" w:cs="Arial"/>
                <w:b/>
                <w:bCs/>
                <w:iCs/>
                <w:sz w:val="24"/>
                <w:szCs w:val="24"/>
              </w:rPr>
            </w:pPr>
            <w:r w:rsidRPr="006A052F">
              <w:rPr>
                <w:rFonts w:eastAsia="Calibri" w:cs="Arial"/>
                <w:b/>
                <w:bCs/>
                <w:iCs/>
                <w:sz w:val="24"/>
                <w:szCs w:val="24"/>
              </w:rPr>
              <w:t>22000 btu</w:t>
            </w:r>
          </w:p>
        </w:tc>
        <w:tc>
          <w:tcPr>
            <w:tcW w:w="1240" w:type="dxa"/>
            <w:shd w:val="clear" w:color="auto" w:fill="auto"/>
            <w:noWrap/>
          </w:tcPr>
          <w:p w:rsidR="006A052F" w:rsidRPr="006A052F" w:rsidRDefault="006A052F" w:rsidP="006A052F">
            <w:pPr>
              <w:spacing w:before="0"/>
              <w:rPr>
                <w:rFonts w:eastAsia="Calibri" w:cs="Arial"/>
                <w:b/>
                <w:bCs/>
                <w:iCs/>
                <w:sz w:val="24"/>
                <w:szCs w:val="24"/>
              </w:rPr>
            </w:pPr>
            <w:r w:rsidRPr="006A052F">
              <w:rPr>
                <w:rFonts w:eastAsia="Calibri" w:cs="Arial"/>
                <w:b/>
                <w:bCs/>
                <w:iCs/>
                <w:sz w:val="24"/>
                <w:szCs w:val="24"/>
              </w:rPr>
              <w:t>2</w:t>
            </w:r>
          </w:p>
        </w:tc>
      </w:tr>
      <w:tr w:rsidR="006A052F" w:rsidRPr="006A052F" w:rsidTr="008D04B5">
        <w:trPr>
          <w:trHeight w:val="375"/>
        </w:trPr>
        <w:tc>
          <w:tcPr>
            <w:tcW w:w="1760" w:type="dxa"/>
            <w:shd w:val="clear" w:color="auto" w:fill="auto"/>
            <w:noWrap/>
            <w:hideMark/>
          </w:tcPr>
          <w:p w:rsidR="006A052F" w:rsidRPr="006A052F" w:rsidRDefault="006A052F" w:rsidP="006A052F">
            <w:pPr>
              <w:spacing w:before="0"/>
              <w:rPr>
                <w:rFonts w:eastAsia="Calibri" w:cs="Arial"/>
                <w:b/>
                <w:bCs/>
                <w:iCs/>
                <w:sz w:val="24"/>
                <w:szCs w:val="24"/>
              </w:rPr>
            </w:pPr>
            <w:r w:rsidRPr="006A052F">
              <w:rPr>
                <w:rFonts w:eastAsia="Calibri" w:cs="Arial"/>
                <w:b/>
                <w:bCs/>
                <w:iCs/>
                <w:sz w:val="24"/>
                <w:szCs w:val="24"/>
              </w:rPr>
              <w:t>24000 btu</w:t>
            </w:r>
          </w:p>
        </w:tc>
        <w:tc>
          <w:tcPr>
            <w:tcW w:w="1240" w:type="dxa"/>
            <w:shd w:val="clear" w:color="auto" w:fill="auto"/>
            <w:noWrap/>
            <w:hideMark/>
          </w:tcPr>
          <w:p w:rsidR="006A052F" w:rsidRPr="006A052F" w:rsidRDefault="006A052F" w:rsidP="006A052F">
            <w:pPr>
              <w:spacing w:before="0"/>
              <w:rPr>
                <w:rFonts w:eastAsia="Calibri" w:cs="Arial"/>
                <w:b/>
                <w:bCs/>
                <w:iCs/>
                <w:sz w:val="24"/>
                <w:szCs w:val="24"/>
              </w:rPr>
            </w:pPr>
            <w:r w:rsidRPr="006A052F">
              <w:rPr>
                <w:rFonts w:eastAsia="Calibri" w:cs="Arial"/>
                <w:b/>
                <w:bCs/>
                <w:iCs/>
                <w:sz w:val="24"/>
                <w:szCs w:val="24"/>
              </w:rPr>
              <w:t>2</w:t>
            </w:r>
          </w:p>
        </w:tc>
      </w:tr>
    </w:tbl>
    <w:p w:rsidR="006A052F" w:rsidRPr="006A052F" w:rsidRDefault="006A052F" w:rsidP="006A052F">
      <w:pPr>
        <w:spacing w:before="0"/>
        <w:rPr>
          <w:rFonts w:eastAsia="Calibri" w:cs="Arial"/>
          <w:iCs/>
          <w:sz w:val="24"/>
          <w:szCs w:val="24"/>
          <w:lang w:val="sr-Cyrl-RS"/>
        </w:rPr>
      </w:pPr>
      <w:r w:rsidRPr="006A052F">
        <w:rPr>
          <w:rFonts w:eastAsia="Calibri" w:cs="Arial"/>
          <w:iCs/>
          <w:sz w:val="24"/>
          <w:szCs w:val="24"/>
          <w:lang w:val="sr-Cyrl-RS"/>
        </w:rPr>
        <w:t>Б) Број клима уређаја (сплит система) које је потребно сервисирати у Царице Милице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160"/>
      </w:tblGrid>
      <w:tr w:rsidR="006A052F" w:rsidRPr="006A052F" w:rsidTr="008D04B5">
        <w:trPr>
          <w:trHeight w:val="390"/>
        </w:trPr>
        <w:tc>
          <w:tcPr>
            <w:tcW w:w="1360" w:type="dxa"/>
            <w:shd w:val="clear" w:color="auto" w:fill="auto"/>
            <w:noWrap/>
            <w:hideMark/>
          </w:tcPr>
          <w:p w:rsidR="006A052F" w:rsidRPr="006A052F" w:rsidRDefault="006A052F" w:rsidP="006A052F">
            <w:pPr>
              <w:spacing w:before="0"/>
              <w:rPr>
                <w:rFonts w:eastAsia="Calibri" w:cs="Arial"/>
                <w:b/>
                <w:bCs/>
                <w:iCs/>
                <w:sz w:val="24"/>
                <w:szCs w:val="24"/>
              </w:rPr>
            </w:pPr>
            <w:r w:rsidRPr="006A052F">
              <w:rPr>
                <w:rFonts w:eastAsia="Calibri" w:cs="Arial"/>
                <w:b/>
                <w:bCs/>
                <w:iCs/>
                <w:sz w:val="24"/>
                <w:szCs w:val="24"/>
              </w:rPr>
              <w:t>9000 btu</w:t>
            </w:r>
          </w:p>
        </w:tc>
        <w:tc>
          <w:tcPr>
            <w:tcW w:w="1160" w:type="dxa"/>
            <w:shd w:val="clear" w:color="auto" w:fill="auto"/>
            <w:noWrap/>
            <w:hideMark/>
          </w:tcPr>
          <w:p w:rsidR="006A052F" w:rsidRPr="006A052F" w:rsidRDefault="006A052F" w:rsidP="006A052F">
            <w:pPr>
              <w:spacing w:before="0"/>
              <w:rPr>
                <w:rFonts w:eastAsia="Calibri" w:cs="Arial"/>
                <w:b/>
                <w:bCs/>
                <w:iCs/>
                <w:sz w:val="24"/>
                <w:szCs w:val="24"/>
              </w:rPr>
            </w:pPr>
            <w:r w:rsidRPr="006A052F">
              <w:rPr>
                <w:rFonts w:eastAsia="Calibri" w:cs="Arial"/>
                <w:b/>
                <w:bCs/>
                <w:iCs/>
                <w:sz w:val="24"/>
                <w:szCs w:val="24"/>
              </w:rPr>
              <w:t>5</w:t>
            </w:r>
          </w:p>
        </w:tc>
      </w:tr>
      <w:tr w:rsidR="006A052F" w:rsidRPr="006A052F" w:rsidTr="008D04B5">
        <w:trPr>
          <w:trHeight w:val="375"/>
        </w:trPr>
        <w:tc>
          <w:tcPr>
            <w:tcW w:w="1360" w:type="dxa"/>
            <w:shd w:val="clear" w:color="auto" w:fill="auto"/>
            <w:noWrap/>
            <w:hideMark/>
          </w:tcPr>
          <w:p w:rsidR="006A052F" w:rsidRPr="006A052F" w:rsidRDefault="006A052F" w:rsidP="006A052F">
            <w:pPr>
              <w:spacing w:before="0"/>
              <w:rPr>
                <w:rFonts w:eastAsia="Calibri" w:cs="Arial"/>
                <w:b/>
                <w:bCs/>
                <w:iCs/>
                <w:sz w:val="24"/>
                <w:szCs w:val="24"/>
              </w:rPr>
            </w:pPr>
            <w:r w:rsidRPr="006A052F">
              <w:rPr>
                <w:rFonts w:eastAsia="Calibri" w:cs="Arial"/>
                <w:b/>
                <w:bCs/>
                <w:iCs/>
                <w:sz w:val="24"/>
                <w:szCs w:val="24"/>
              </w:rPr>
              <w:t>12000 btu</w:t>
            </w:r>
          </w:p>
        </w:tc>
        <w:tc>
          <w:tcPr>
            <w:tcW w:w="1160" w:type="dxa"/>
            <w:shd w:val="clear" w:color="auto" w:fill="auto"/>
            <w:noWrap/>
            <w:hideMark/>
          </w:tcPr>
          <w:p w:rsidR="006A052F" w:rsidRPr="006A052F" w:rsidRDefault="006A052F" w:rsidP="006A052F">
            <w:pPr>
              <w:spacing w:before="0"/>
              <w:rPr>
                <w:rFonts w:eastAsia="Calibri" w:cs="Arial"/>
                <w:b/>
                <w:bCs/>
                <w:iCs/>
                <w:sz w:val="24"/>
                <w:szCs w:val="24"/>
              </w:rPr>
            </w:pPr>
            <w:r w:rsidRPr="006A052F">
              <w:rPr>
                <w:rFonts w:eastAsia="Calibri" w:cs="Arial"/>
                <w:b/>
                <w:bCs/>
                <w:iCs/>
                <w:sz w:val="24"/>
                <w:szCs w:val="24"/>
              </w:rPr>
              <w:t>71</w:t>
            </w:r>
          </w:p>
        </w:tc>
      </w:tr>
      <w:tr w:rsidR="006A052F" w:rsidRPr="006A052F" w:rsidTr="008D04B5">
        <w:trPr>
          <w:trHeight w:val="375"/>
        </w:trPr>
        <w:tc>
          <w:tcPr>
            <w:tcW w:w="1360" w:type="dxa"/>
            <w:shd w:val="clear" w:color="auto" w:fill="auto"/>
            <w:noWrap/>
            <w:hideMark/>
          </w:tcPr>
          <w:p w:rsidR="006A052F" w:rsidRPr="006A052F" w:rsidRDefault="006A052F" w:rsidP="006A052F">
            <w:pPr>
              <w:spacing w:before="0"/>
              <w:rPr>
                <w:rFonts w:eastAsia="Calibri" w:cs="Arial"/>
                <w:b/>
                <w:bCs/>
                <w:iCs/>
                <w:sz w:val="24"/>
                <w:szCs w:val="24"/>
              </w:rPr>
            </w:pPr>
            <w:r w:rsidRPr="006A052F">
              <w:rPr>
                <w:rFonts w:eastAsia="Calibri" w:cs="Arial"/>
                <w:b/>
                <w:bCs/>
                <w:iCs/>
                <w:sz w:val="24"/>
                <w:szCs w:val="24"/>
              </w:rPr>
              <w:t>18000 btu</w:t>
            </w:r>
          </w:p>
        </w:tc>
        <w:tc>
          <w:tcPr>
            <w:tcW w:w="1160" w:type="dxa"/>
            <w:shd w:val="clear" w:color="auto" w:fill="auto"/>
            <w:noWrap/>
            <w:hideMark/>
          </w:tcPr>
          <w:p w:rsidR="006A052F" w:rsidRPr="006A052F" w:rsidRDefault="006A052F" w:rsidP="006A052F">
            <w:pPr>
              <w:spacing w:before="0"/>
              <w:rPr>
                <w:rFonts w:eastAsia="Calibri" w:cs="Arial"/>
                <w:b/>
                <w:bCs/>
                <w:iCs/>
                <w:sz w:val="24"/>
                <w:szCs w:val="24"/>
              </w:rPr>
            </w:pPr>
            <w:r w:rsidRPr="006A052F">
              <w:rPr>
                <w:rFonts w:eastAsia="Calibri" w:cs="Arial"/>
                <w:b/>
                <w:bCs/>
                <w:iCs/>
                <w:sz w:val="24"/>
                <w:szCs w:val="24"/>
              </w:rPr>
              <w:t>10</w:t>
            </w:r>
          </w:p>
        </w:tc>
      </w:tr>
      <w:tr w:rsidR="006A052F" w:rsidRPr="006A052F" w:rsidTr="008D04B5">
        <w:trPr>
          <w:trHeight w:val="375"/>
        </w:trPr>
        <w:tc>
          <w:tcPr>
            <w:tcW w:w="1360" w:type="dxa"/>
            <w:shd w:val="clear" w:color="auto" w:fill="auto"/>
            <w:noWrap/>
          </w:tcPr>
          <w:p w:rsidR="006A052F" w:rsidRPr="006A052F" w:rsidRDefault="006A052F" w:rsidP="006A052F">
            <w:pPr>
              <w:spacing w:before="0"/>
              <w:rPr>
                <w:rFonts w:eastAsia="Calibri" w:cs="Arial"/>
                <w:b/>
                <w:bCs/>
                <w:iCs/>
                <w:sz w:val="24"/>
                <w:szCs w:val="24"/>
              </w:rPr>
            </w:pPr>
            <w:r w:rsidRPr="006A052F">
              <w:rPr>
                <w:rFonts w:eastAsia="Calibri" w:cs="Arial"/>
                <w:b/>
                <w:bCs/>
                <w:iCs/>
                <w:sz w:val="24"/>
                <w:szCs w:val="24"/>
              </w:rPr>
              <w:t>22000 btu</w:t>
            </w:r>
          </w:p>
        </w:tc>
        <w:tc>
          <w:tcPr>
            <w:tcW w:w="1160" w:type="dxa"/>
            <w:shd w:val="clear" w:color="auto" w:fill="auto"/>
            <w:noWrap/>
          </w:tcPr>
          <w:p w:rsidR="006A052F" w:rsidRPr="006A052F" w:rsidRDefault="006A052F" w:rsidP="006A052F">
            <w:pPr>
              <w:spacing w:before="0"/>
              <w:rPr>
                <w:rFonts w:eastAsia="Calibri" w:cs="Arial"/>
                <w:b/>
                <w:bCs/>
                <w:iCs/>
                <w:sz w:val="24"/>
                <w:szCs w:val="24"/>
              </w:rPr>
            </w:pPr>
            <w:r w:rsidRPr="006A052F">
              <w:rPr>
                <w:rFonts w:eastAsia="Calibri" w:cs="Arial"/>
                <w:b/>
                <w:bCs/>
                <w:iCs/>
                <w:sz w:val="24"/>
                <w:szCs w:val="24"/>
              </w:rPr>
              <w:t>1</w:t>
            </w:r>
          </w:p>
        </w:tc>
      </w:tr>
    </w:tbl>
    <w:p w:rsidR="006A052F" w:rsidRPr="006A052F" w:rsidRDefault="006A052F" w:rsidP="006A052F">
      <w:pPr>
        <w:spacing w:before="0"/>
        <w:rPr>
          <w:rFonts w:eastAsia="Calibri" w:cs="Arial"/>
          <w:iCs/>
          <w:sz w:val="24"/>
          <w:szCs w:val="24"/>
          <w:lang w:val="sr-Cyrl-RS"/>
        </w:rPr>
      </w:pPr>
      <w:r w:rsidRPr="006A052F">
        <w:rPr>
          <w:rFonts w:eastAsia="Calibri" w:cs="Arial"/>
          <w:iCs/>
          <w:sz w:val="24"/>
          <w:szCs w:val="24"/>
          <w:lang w:val="sr-Cyrl-RS"/>
        </w:rPr>
        <w:t>Ц) Број клима уређаја</w:t>
      </w:r>
      <w:r w:rsidRPr="006A052F">
        <w:rPr>
          <w:rFonts w:eastAsia="Calibri" w:cs="Arial"/>
          <w:iCs/>
          <w:sz w:val="24"/>
          <w:szCs w:val="24"/>
        </w:rPr>
        <w:t xml:space="preserve"> </w:t>
      </w:r>
      <w:r w:rsidRPr="006A052F">
        <w:rPr>
          <w:rFonts w:eastAsia="Calibri" w:cs="Arial"/>
          <w:iCs/>
          <w:sz w:val="24"/>
          <w:szCs w:val="24"/>
          <w:lang w:val="sr-Cyrl-RS"/>
        </w:rPr>
        <w:t>(сплит система) које је потребно сервисирати у Војводе Степе 412:</w:t>
      </w:r>
    </w:p>
    <w:tbl>
      <w:tblPr>
        <w:tblW w:w="0" w:type="auto"/>
        <w:tblLook w:val="04A0" w:firstRow="1" w:lastRow="0" w:firstColumn="1" w:lastColumn="0" w:noHBand="0" w:noVBand="1"/>
      </w:tblPr>
      <w:tblGrid>
        <w:gridCol w:w="1455"/>
        <w:gridCol w:w="648"/>
      </w:tblGrid>
      <w:tr w:rsidR="006A052F" w:rsidRPr="006A052F" w:rsidTr="008D04B5">
        <w:trPr>
          <w:trHeight w:val="458"/>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6A052F" w:rsidRPr="006A052F" w:rsidRDefault="006A052F" w:rsidP="006A052F">
            <w:pPr>
              <w:spacing w:before="0"/>
              <w:rPr>
                <w:rFonts w:eastAsia="Calibri" w:cs="Arial"/>
                <w:b/>
                <w:bCs/>
                <w:iCs/>
                <w:sz w:val="24"/>
                <w:szCs w:val="24"/>
              </w:rPr>
            </w:pPr>
            <w:r w:rsidRPr="006A052F">
              <w:rPr>
                <w:rFonts w:eastAsia="Calibri" w:cs="Arial"/>
                <w:b/>
                <w:iCs/>
                <w:sz w:val="24"/>
                <w:szCs w:val="24"/>
              </w:rPr>
              <w:t>9000 btu</w:t>
            </w:r>
          </w:p>
        </w:tc>
        <w:tc>
          <w:tcPr>
            <w:tcW w:w="648" w:type="dxa"/>
            <w:tcBorders>
              <w:top w:val="single" w:sz="4" w:space="0" w:color="auto"/>
              <w:left w:val="single" w:sz="4" w:space="0" w:color="auto"/>
              <w:bottom w:val="single" w:sz="4" w:space="0" w:color="auto"/>
              <w:right w:val="single" w:sz="4" w:space="0" w:color="auto"/>
            </w:tcBorders>
            <w:shd w:val="clear" w:color="auto" w:fill="auto"/>
            <w:noWrap/>
            <w:hideMark/>
          </w:tcPr>
          <w:p w:rsidR="006A052F" w:rsidRPr="006A052F" w:rsidRDefault="006A052F" w:rsidP="006A052F">
            <w:pPr>
              <w:spacing w:before="0"/>
              <w:rPr>
                <w:rFonts w:eastAsia="Calibri" w:cs="Arial"/>
                <w:b/>
                <w:bCs/>
                <w:iCs/>
                <w:sz w:val="24"/>
                <w:szCs w:val="24"/>
              </w:rPr>
            </w:pPr>
            <w:r w:rsidRPr="006A052F">
              <w:rPr>
                <w:rFonts w:eastAsia="Calibri" w:cs="Arial"/>
                <w:b/>
                <w:bCs/>
                <w:iCs/>
                <w:sz w:val="24"/>
                <w:szCs w:val="24"/>
              </w:rPr>
              <w:t>1</w:t>
            </w:r>
          </w:p>
        </w:tc>
      </w:tr>
      <w:tr w:rsidR="006A052F" w:rsidRPr="006A052F" w:rsidTr="008D04B5">
        <w:trPr>
          <w:trHeight w:val="458"/>
        </w:trPr>
        <w:tc>
          <w:tcPr>
            <w:tcW w:w="1455" w:type="dxa"/>
            <w:tcBorders>
              <w:top w:val="single" w:sz="4" w:space="0" w:color="auto"/>
              <w:left w:val="single" w:sz="4" w:space="0" w:color="auto"/>
              <w:bottom w:val="single" w:sz="4" w:space="0" w:color="auto"/>
              <w:right w:val="single" w:sz="4" w:space="0" w:color="auto"/>
            </w:tcBorders>
            <w:shd w:val="clear" w:color="auto" w:fill="auto"/>
            <w:noWrap/>
            <w:hideMark/>
          </w:tcPr>
          <w:p w:rsidR="006A052F" w:rsidRPr="006A052F" w:rsidRDefault="006A052F" w:rsidP="006A052F">
            <w:pPr>
              <w:spacing w:before="0"/>
              <w:rPr>
                <w:rFonts w:eastAsia="Calibri" w:cs="Arial"/>
                <w:b/>
                <w:bCs/>
                <w:iCs/>
                <w:sz w:val="24"/>
                <w:szCs w:val="24"/>
              </w:rPr>
            </w:pPr>
            <w:r w:rsidRPr="006A052F">
              <w:rPr>
                <w:rFonts w:eastAsia="Calibri" w:cs="Arial"/>
                <w:b/>
                <w:iCs/>
                <w:sz w:val="24"/>
                <w:szCs w:val="24"/>
              </w:rPr>
              <w:t>12000 btu</w:t>
            </w:r>
          </w:p>
        </w:tc>
        <w:tc>
          <w:tcPr>
            <w:tcW w:w="648" w:type="dxa"/>
            <w:tcBorders>
              <w:top w:val="single" w:sz="4" w:space="0" w:color="auto"/>
              <w:left w:val="single" w:sz="4" w:space="0" w:color="auto"/>
              <w:bottom w:val="single" w:sz="4" w:space="0" w:color="auto"/>
              <w:right w:val="single" w:sz="4" w:space="0" w:color="auto"/>
            </w:tcBorders>
            <w:shd w:val="clear" w:color="auto" w:fill="auto"/>
            <w:noWrap/>
            <w:hideMark/>
          </w:tcPr>
          <w:p w:rsidR="006A052F" w:rsidRPr="006A052F" w:rsidRDefault="006A052F" w:rsidP="006A052F">
            <w:pPr>
              <w:spacing w:before="0"/>
              <w:rPr>
                <w:rFonts w:eastAsia="Calibri" w:cs="Arial"/>
                <w:b/>
                <w:bCs/>
                <w:iCs/>
                <w:sz w:val="24"/>
                <w:szCs w:val="24"/>
              </w:rPr>
            </w:pPr>
            <w:r w:rsidRPr="006A052F">
              <w:rPr>
                <w:rFonts w:eastAsia="Calibri" w:cs="Arial"/>
                <w:b/>
                <w:bCs/>
                <w:iCs/>
                <w:sz w:val="24"/>
                <w:szCs w:val="24"/>
              </w:rPr>
              <w:t>13</w:t>
            </w:r>
          </w:p>
        </w:tc>
      </w:tr>
    </w:tbl>
    <w:p w:rsidR="006A052F" w:rsidRPr="006A052F" w:rsidRDefault="006A052F" w:rsidP="006A052F">
      <w:pPr>
        <w:spacing w:before="0"/>
        <w:rPr>
          <w:rFonts w:eastAsia="Calibri" w:cs="Arial"/>
          <w:iCs/>
          <w:sz w:val="24"/>
          <w:szCs w:val="24"/>
          <w:lang w:val="sr-Cyrl-RS"/>
        </w:rPr>
      </w:pPr>
      <w:r w:rsidRPr="006A052F">
        <w:rPr>
          <w:rFonts w:eastAsia="Calibri" w:cs="Arial"/>
          <w:iCs/>
          <w:sz w:val="24"/>
          <w:szCs w:val="24"/>
          <w:lang w:val="sr-Cyrl-RS"/>
        </w:rPr>
        <w:t xml:space="preserve">Д) Број клима уређаја(сплит система) које је потребно сервисирати у </w:t>
      </w:r>
      <w:r w:rsidRPr="006A052F">
        <w:rPr>
          <w:rFonts w:eastAsia="Calibri" w:cs="Arial"/>
          <w:iCs/>
          <w:sz w:val="24"/>
          <w:szCs w:val="24"/>
        </w:rPr>
        <w:t>K</w:t>
      </w:r>
      <w:r w:rsidRPr="006A052F">
        <w:rPr>
          <w:rFonts w:eastAsia="Calibri" w:cs="Arial"/>
          <w:iCs/>
          <w:sz w:val="24"/>
          <w:szCs w:val="24"/>
          <w:lang w:val="sr-Cyrl-RS"/>
        </w:rPr>
        <w:t>аленић – Колубара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635"/>
      </w:tblGrid>
      <w:tr w:rsidR="006A052F" w:rsidRPr="006A052F" w:rsidTr="008D04B5">
        <w:trPr>
          <w:trHeight w:val="375"/>
        </w:trPr>
        <w:tc>
          <w:tcPr>
            <w:tcW w:w="1880" w:type="dxa"/>
            <w:shd w:val="clear" w:color="auto" w:fill="auto"/>
            <w:noWrap/>
            <w:hideMark/>
          </w:tcPr>
          <w:p w:rsidR="006A052F" w:rsidRPr="006A052F" w:rsidRDefault="006A052F" w:rsidP="006A052F">
            <w:pPr>
              <w:spacing w:before="0"/>
              <w:rPr>
                <w:rFonts w:eastAsia="Calibri" w:cs="Arial"/>
                <w:b/>
                <w:bCs/>
                <w:iCs/>
                <w:sz w:val="24"/>
                <w:szCs w:val="24"/>
              </w:rPr>
            </w:pPr>
            <w:r w:rsidRPr="006A052F">
              <w:rPr>
                <w:rFonts w:eastAsia="Calibri" w:cs="Arial"/>
                <w:b/>
                <w:bCs/>
                <w:iCs/>
                <w:sz w:val="24"/>
                <w:szCs w:val="24"/>
              </w:rPr>
              <w:t>12000 btu</w:t>
            </w:r>
          </w:p>
        </w:tc>
        <w:tc>
          <w:tcPr>
            <w:tcW w:w="635" w:type="dxa"/>
            <w:shd w:val="clear" w:color="auto" w:fill="auto"/>
            <w:noWrap/>
            <w:hideMark/>
          </w:tcPr>
          <w:p w:rsidR="006A052F" w:rsidRPr="006A052F" w:rsidRDefault="006A052F" w:rsidP="006A052F">
            <w:pPr>
              <w:spacing w:before="0"/>
              <w:rPr>
                <w:rFonts w:eastAsia="Calibri" w:cs="Arial"/>
                <w:b/>
                <w:bCs/>
                <w:iCs/>
                <w:sz w:val="24"/>
                <w:szCs w:val="24"/>
              </w:rPr>
            </w:pPr>
            <w:r w:rsidRPr="006A052F">
              <w:rPr>
                <w:rFonts w:eastAsia="Calibri" w:cs="Arial"/>
                <w:b/>
                <w:bCs/>
                <w:iCs/>
                <w:sz w:val="24"/>
                <w:szCs w:val="24"/>
              </w:rPr>
              <w:t>28</w:t>
            </w:r>
          </w:p>
        </w:tc>
      </w:tr>
      <w:tr w:rsidR="006A052F" w:rsidRPr="006A052F" w:rsidTr="008D04B5">
        <w:trPr>
          <w:trHeight w:val="314"/>
        </w:trPr>
        <w:tc>
          <w:tcPr>
            <w:tcW w:w="1880" w:type="dxa"/>
            <w:shd w:val="clear" w:color="auto" w:fill="auto"/>
            <w:noWrap/>
            <w:hideMark/>
          </w:tcPr>
          <w:p w:rsidR="006A052F" w:rsidRPr="006A052F" w:rsidRDefault="006A052F" w:rsidP="006A052F">
            <w:pPr>
              <w:spacing w:before="0"/>
              <w:rPr>
                <w:rFonts w:eastAsia="Calibri" w:cs="Arial"/>
                <w:b/>
                <w:bCs/>
                <w:iCs/>
                <w:sz w:val="24"/>
                <w:szCs w:val="24"/>
              </w:rPr>
            </w:pPr>
            <w:r w:rsidRPr="006A052F">
              <w:rPr>
                <w:rFonts w:eastAsia="Calibri" w:cs="Arial"/>
                <w:b/>
                <w:bCs/>
                <w:iCs/>
                <w:sz w:val="24"/>
                <w:szCs w:val="24"/>
              </w:rPr>
              <w:t>18000 btu</w:t>
            </w:r>
          </w:p>
        </w:tc>
        <w:tc>
          <w:tcPr>
            <w:tcW w:w="635" w:type="dxa"/>
            <w:shd w:val="clear" w:color="auto" w:fill="auto"/>
            <w:noWrap/>
            <w:hideMark/>
          </w:tcPr>
          <w:p w:rsidR="006A052F" w:rsidRPr="006A052F" w:rsidRDefault="006A052F" w:rsidP="006A052F">
            <w:pPr>
              <w:spacing w:before="0"/>
              <w:rPr>
                <w:rFonts w:eastAsia="Calibri" w:cs="Arial"/>
                <w:b/>
                <w:bCs/>
                <w:iCs/>
                <w:sz w:val="24"/>
                <w:szCs w:val="24"/>
              </w:rPr>
            </w:pPr>
            <w:r w:rsidRPr="006A052F">
              <w:rPr>
                <w:rFonts w:eastAsia="Calibri" w:cs="Arial"/>
                <w:b/>
                <w:bCs/>
                <w:iCs/>
                <w:sz w:val="24"/>
                <w:szCs w:val="24"/>
              </w:rPr>
              <w:t>8</w:t>
            </w:r>
          </w:p>
        </w:tc>
      </w:tr>
    </w:tbl>
    <w:p w:rsidR="006A052F" w:rsidRPr="006A052F" w:rsidRDefault="006A052F" w:rsidP="006A052F">
      <w:pPr>
        <w:spacing w:before="0"/>
        <w:rPr>
          <w:rFonts w:eastAsia="Calibri" w:cs="Arial"/>
          <w:iCs/>
          <w:sz w:val="24"/>
          <w:szCs w:val="24"/>
          <w:lang w:val="sr-Cyrl-RS"/>
        </w:rPr>
      </w:pPr>
    </w:p>
    <w:p w:rsidR="006A052F" w:rsidRPr="006A052F" w:rsidRDefault="006A052F" w:rsidP="006A052F">
      <w:pPr>
        <w:spacing w:before="0"/>
        <w:rPr>
          <w:rFonts w:eastAsia="Calibri" w:cs="Arial"/>
          <w:iCs/>
          <w:sz w:val="24"/>
          <w:szCs w:val="24"/>
          <w:lang w:val="sr-Cyrl-RS"/>
        </w:rPr>
      </w:pPr>
      <w:r w:rsidRPr="006A052F">
        <w:rPr>
          <w:rFonts w:eastAsia="Calibri" w:cs="Arial"/>
          <w:iCs/>
          <w:sz w:val="24"/>
          <w:szCs w:val="24"/>
          <w:lang w:val="sr-Cyrl-RS"/>
        </w:rPr>
        <w:t>Е) Број клима уређаја(сплит система) које је потребно сервисирати у Краљице Наталије 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545"/>
      </w:tblGrid>
      <w:tr w:rsidR="006A052F" w:rsidRPr="006A052F" w:rsidTr="008D04B5">
        <w:trPr>
          <w:trHeight w:val="375"/>
        </w:trPr>
        <w:tc>
          <w:tcPr>
            <w:tcW w:w="1880" w:type="dxa"/>
            <w:shd w:val="clear" w:color="auto" w:fill="auto"/>
            <w:noWrap/>
            <w:hideMark/>
          </w:tcPr>
          <w:p w:rsidR="006A052F" w:rsidRPr="006A052F" w:rsidRDefault="006A052F" w:rsidP="006A052F">
            <w:pPr>
              <w:spacing w:before="0"/>
              <w:rPr>
                <w:rFonts w:eastAsia="Calibri" w:cs="Arial"/>
                <w:b/>
                <w:bCs/>
                <w:iCs/>
                <w:sz w:val="24"/>
                <w:szCs w:val="24"/>
              </w:rPr>
            </w:pPr>
            <w:r w:rsidRPr="006A052F">
              <w:rPr>
                <w:rFonts w:eastAsia="Calibri" w:cs="Arial"/>
                <w:b/>
                <w:bCs/>
                <w:iCs/>
                <w:sz w:val="24"/>
                <w:szCs w:val="24"/>
                <w:lang w:val="sr-Cyrl-RS"/>
              </w:rPr>
              <w:t>9</w:t>
            </w:r>
            <w:r w:rsidRPr="006A052F">
              <w:rPr>
                <w:rFonts w:eastAsia="Calibri" w:cs="Arial"/>
                <w:b/>
                <w:bCs/>
                <w:iCs/>
                <w:sz w:val="24"/>
                <w:szCs w:val="24"/>
              </w:rPr>
              <w:t>000 btu</w:t>
            </w:r>
          </w:p>
        </w:tc>
        <w:tc>
          <w:tcPr>
            <w:tcW w:w="545" w:type="dxa"/>
            <w:shd w:val="clear" w:color="auto" w:fill="auto"/>
            <w:noWrap/>
            <w:hideMark/>
          </w:tcPr>
          <w:p w:rsidR="006A052F" w:rsidRPr="006A052F" w:rsidRDefault="006A052F" w:rsidP="006A052F">
            <w:pPr>
              <w:spacing w:before="0"/>
              <w:rPr>
                <w:rFonts w:eastAsia="Calibri" w:cs="Arial"/>
                <w:b/>
                <w:bCs/>
                <w:iCs/>
                <w:sz w:val="24"/>
                <w:szCs w:val="24"/>
                <w:lang w:val="sr-Cyrl-RS"/>
              </w:rPr>
            </w:pPr>
            <w:r w:rsidRPr="006A052F">
              <w:rPr>
                <w:rFonts w:eastAsia="Calibri" w:cs="Arial"/>
                <w:b/>
                <w:bCs/>
                <w:iCs/>
                <w:sz w:val="24"/>
                <w:szCs w:val="24"/>
                <w:lang w:val="sr-Cyrl-RS"/>
              </w:rPr>
              <w:t>5</w:t>
            </w:r>
          </w:p>
        </w:tc>
      </w:tr>
      <w:tr w:rsidR="006A052F" w:rsidRPr="006A052F" w:rsidTr="008D04B5">
        <w:trPr>
          <w:trHeight w:val="375"/>
        </w:trPr>
        <w:tc>
          <w:tcPr>
            <w:tcW w:w="1880" w:type="dxa"/>
            <w:shd w:val="clear" w:color="auto" w:fill="auto"/>
            <w:noWrap/>
            <w:hideMark/>
          </w:tcPr>
          <w:p w:rsidR="006A052F" w:rsidRPr="006A052F" w:rsidRDefault="006A052F" w:rsidP="006A052F">
            <w:pPr>
              <w:spacing w:before="0"/>
              <w:rPr>
                <w:rFonts w:eastAsia="Calibri" w:cs="Arial"/>
                <w:b/>
                <w:bCs/>
                <w:iCs/>
                <w:sz w:val="24"/>
                <w:szCs w:val="24"/>
              </w:rPr>
            </w:pPr>
            <w:r w:rsidRPr="006A052F">
              <w:rPr>
                <w:rFonts w:eastAsia="Calibri" w:cs="Arial"/>
                <w:b/>
                <w:bCs/>
                <w:iCs/>
                <w:sz w:val="24"/>
                <w:szCs w:val="24"/>
                <w:lang w:val="sr-Cyrl-RS"/>
              </w:rPr>
              <w:t>12</w:t>
            </w:r>
            <w:r w:rsidRPr="006A052F">
              <w:rPr>
                <w:rFonts w:eastAsia="Calibri" w:cs="Arial"/>
                <w:b/>
                <w:bCs/>
                <w:iCs/>
                <w:sz w:val="24"/>
                <w:szCs w:val="24"/>
              </w:rPr>
              <w:t>000 btu</w:t>
            </w:r>
          </w:p>
        </w:tc>
        <w:tc>
          <w:tcPr>
            <w:tcW w:w="545" w:type="dxa"/>
            <w:shd w:val="clear" w:color="auto" w:fill="auto"/>
            <w:noWrap/>
            <w:hideMark/>
          </w:tcPr>
          <w:p w:rsidR="006A052F" w:rsidRPr="006A052F" w:rsidRDefault="006A052F" w:rsidP="006A052F">
            <w:pPr>
              <w:spacing w:before="0"/>
              <w:rPr>
                <w:rFonts w:eastAsia="Calibri" w:cs="Arial"/>
                <w:b/>
                <w:bCs/>
                <w:iCs/>
                <w:sz w:val="24"/>
                <w:szCs w:val="24"/>
                <w:lang w:val="sr-Cyrl-RS"/>
              </w:rPr>
            </w:pPr>
            <w:r w:rsidRPr="006A052F">
              <w:rPr>
                <w:rFonts w:eastAsia="Calibri" w:cs="Arial"/>
                <w:b/>
                <w:bCs/>
                <w:iCs/>
                <w:sz w:val="24"/>
                <w:szCs w:val="24"/>
                <w:lang w:val="sr-Cyrl-RS"/>
              </w:rPr>
              <w:t>13</w:t>
            </w:r>
          </w:p>
        </w:tc>
      </w:tr>
      <w:tr w:rsidR="006A052F" w:rsidRPr="006A052F" w:rsidTr="008D04B5">
        <w:trPr>
          <w:trHeight w:val="375"/>
        </w:trPr>
        <w:tc>
          <w:tcPr>
            <w:tcW w:w="1880" w:type="dxa"/>
            <w:shd w:val="clear" w:color="auto" w:fill="auto"/>
            <w:noWrap/>
          </w:tcPr>
          <w:p w:rsidR="006A052F" w:rsidRPr="006A052F" w:rsidRDefault="006A052F" w:rsidP="006A052F">
            <w:pPr>
              <w:spacing w:before="0"/>
              <w:rPr>
                <w:rFonts w:eastAsia="Calibri" w:cs="Arial"/>
                <w:b/>
                <w:bCs/>
                <w:iCs/>
                <w:sz w:val="24"/>
                <w:szCs w:val="24"/>
                <w:lang w:val="sr-Latn-RS"/>
              </w:rPr>
            </w:pPr>
            <w:r w:rsidRPr="006A052F">
              <w:rPr>
                <w:rFonts w:eastAsia="Calibri" w:cs="Arial"/>
                <w:b/>
                <w:bCs/>
                <w:iCs/>
                <w:sz w:val="24"/>
                <w:szCs w:val="24"/>
                <w:lang w:val="sr-Latn-RS"/>
              </w:rPr>
              <w:t>22000 btu</w:t>
            </w:r>
          </w:p>
        </w:tc>
        <w:tc>
          <w:tcPr>
            <w:tcW w:w="545" w:type="dxa"/>
            <w:shd w:val="clear" w:color="auto" w:fill="auto"/>
            <w:noWrap/>
          </w:tcPr>
          <w:p w:rsidR="006A052F" w:rsidRPr="006A052F" w:rsidRDefault="006A052F" w:rsidP="006A052F">
            <w:pPr>
              <w:spacing w:before="0"/>
              <w:rPr>
                <w:rFonts w:eastAsia="Calibri" w:cs="Arial"/>
                <w:b/>
                <w:bCs/>
                <w:iCs/>
                <w:sz w:val="24"/>
                <w:szCs w:val="24"/>
                <w:lang w:val="sr-Latn-RS"/>
              </w:rPr>
            </w:pPr>
            <w:r w:rsidRPr="006A052F">
              <w:rPr>
                <w:rFonts w:eastAsia="Calibri" w:cs="Arial"/>
                <w:b/>
                <w:bCs/>
                <w:iCs/>
                <w:sz w:val="24"/>
                <w:szCs w:val="24"/>
                <w:lang w:val="sr-Latn-RS"/>
              </w:rPr>
              <w:t>1</w:t>
            </w:r>
          </w:p>
        </w:tc>
      </w:tr>
    </w:tbl>
    <w:p w:rsidR="006A052F" w:rsidRPr="006A052F" w:rsidRDefault="006A052F" w:rsidP="006A052F">
      <w:pPr>
        <w:spacing w:before="0"/>
        <w:rPr>
          <w:rFonts w:eastAsia="Calibri" w:cs="Arial"/>
          <w:iCs/>
          <w:sz w:val="24"/>
          <w:szCs w:val="24"/>
          <w:lang w:val="sr-Cyrl-RS"/>
        </w:rPr>
      </w:pPr>
      <w:r w:rsidRPr="006A052F">
        <w:rPr>
          <w:rFonts w:eastAsia="Calibri" w:cs="Arial"/>
          <w:iCs/>
          <w:sz w:val="24"/>
          <w:szCs w:val="24"/>
          <w:lang w:val="sr-Cyrl-RS"/>
        </w:rPr>
        <w:t>Ж) Број клима уређаја(сплит система) које је потребно сервисирати у Јелене Ћетковић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725"/>
      </w:tblGrid>
      <w:tr w:rsidR="006A052F" w:rsidRPr="006A052F" w:rsidTr="008D04B5">
        <w:trPr>
          <w:trHeight w:val="375"/>
        </w:trPr>
        <w:tc>
          <w:tcPr>
            <w:tcW w:w="1880" w:type="dxa"/>
            <w:shd w:val="clear" w:color="auto" w:fill="auto"/>
            <w:noWrap/>
            <w:hideMark/>
          </w:tcPr>
          <w:p w:rsidR="006A052F" w:rsidRPr="006A052F" w:rsidRDefault="006A052F" w:rsidP="006A052F">
            <w:pPr>
              <w:spacing w:before="0"/>
              <w:rPr>
                <w:rFonts w:eastAsia="Calibri" w:cs="Arial"/>
                <w:b/>
                <w:bCs/>
                <w:iCs/>
                <w:sz w:val="24"/>
                <w:szCs w:val="24"/>
              </w:rPr>
            </w:pPr>
            <w:r w:rsidRPr="006A052F">
              <w:rPr>
                <w:rFonts w:eastAsia="Calibri" w:cs="Arial"/>
                <w:b/>
                <w:bCs/>
                <w:iCs/>
                <w:sz w:val="24"/>
                <w:szCs w:val="24"/>
                <w:lang w:val="sr-Cyrl-RS"/>
              </w:rPr>
              <w:t>12</w:t>
            </w:r>
            <w:r w:rsidRPr="006A052F">
              <w:rPr>
                <w:rFonts w:eastAsia="Calibri" w:cs="Arial"/>
                <w:b/>
                <w:bCs/>
                <w:iCs/>
                <w:sz w:val="24"/>
                <w:szCs w:val="24"/>
              </w:rPr>
              <w:t>000 btu</w:t>
            </w:r>
          </w:p>
        </w:tc>
        <w:tc>
          <w:tcPr>
            <w:tcW w:w="725" w:type="dxa"/>
            <w:shd w:val="clear" w:color="auto" w:fill="auto"/>
            <w:noWrap/>
            <w:hideMark/>
          </w:tcPr>
          <w:p w:rsidR="006A052F" w:rsidRPr="006A052F" w:rsidRDefault="006A052F" w:rsidP="006A052F">
            <w:pPr>
              <w:spacing w:before="0"/>
              <w:rPr>
                <w:rFonts w:eastAsia="Calibri" w:cs="Arial"/>
                <w:b/>
                <w:bCs/>
                <w:iCs/>
                <w:sz w:val="24"/>
                <w:szCs w:val="24"/>
                <w:lang w:val="sr-Cyrl-RS"/>
              </w:rPr>
            </w:pPr>
            <w:r w:rsidRPr="006A052F">
              <w:rPr>
                <w:rFonts w:eastAsia="Calibri" w:cs="Arial"/>
                <w:b/>
                <w:bCs/>
                <w:iCs/>
                <w:sz w:val="24"/>
                <w:szCs w:val="24"/>
                <w:lang w:val="sr-Cyrl-RS"/>
              </w:rPr>
              <w:t>13</w:t>
            </w:r>
          </w:p>
        </w:tc>
      </w:tr>
    </w:tbl>
    <w:p w:rsidR="006A052F" w:rsidRPr="006A052F" w:rsidRDefault="006A052F" w:rsidP="006A052F">
      <w:pPr>
        <w:spacing w:before="0"/>
        <w:rPr>
          <w:rFonts w:eastAsia="Calibri" w:cs="Arial"/>
          <w:iCs/>
          <w:sz w:val="24"/>
          <w:szCs w:val="24"/>
        </w:rPr>
      </w:pPr>
      <w:r w:rsidRPr="006A052F">
        <w:rPr>
          <w:rFonts w:eastAsia="Calibri" w:cs="Arial"/>
          <w:iCs/>
          <w:sz w:val="24"/>
          <w:szCs w:val="24"/>
          <w:lang w:val="sr-Cyrl-RS"/>
        </w:rPr>
        <w:t>З)</w:t>
      </w:r>
      <w:r w:rsidRPr="006A052F">
        <w:rPr>
          <w:rFonts w:eastAsia="Calibri" w:cs="Arial"/>
          <w:iCs/>
          <w:sz w:val="24"/>
          <w:szCs w:val="24"/>
        </w:rPr>
        <w:t xml:space="preserve"> </w:t>
      </w:r>
      <w:r w:rsidRPr="006A052F">
        <w:rPr>
          <w:rFonts w:eastAsia="Calibri" w:cs="Arial"/>
          <w:iCs/>
          <w:sz w:val="24"/>
          <w:szCs w:val="24"/>
          <w:lang w:val="sr-Cyrl-RS"/>
        </w:rPr>
        <w:t>Централни клима уређај са вентилацијом - СОКО</w:t>
      </w:r>
      <w:r w:rsidRPr="006A052F">
        <w:rPr>
          <w:rFonts w:eastAsia="Calibri" w:cs="Arial"/>
          <w:iCs/>
          <w:sz w:val="24"/>
          <w:szCs w:val="24"/>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725"/>
      </w:tblGrid>
      <w:tr w:rsidR="006A052F" w:rsidRPr="006A052F" w:rsidTr="008D04B5">
        <w:trPr>
          <w:trHeight w:val="375"/>
        </w:trPr>
        <w:tc>
          <w:tcPr>
            <w:tcW w:w="1880" w:type="dxa"/>
            <w:shd w:val="clear" w:color="auto" w:fill="auto"/>
            <w:noWrap/>
            <w:hideMark/>
          </w:tcPr>
          <w:p w:rsidR="006A052F" w:rsidRPr="006A052F" w:rsidRDefault="006A052F" w:rsidP="006A052F">
            <w:pPr>
              <w:spacing w:before="0"/>
              <w:rPr>
                <w:rFonts w:eastAsia="Calibri" w:cs="Arial"/>
                <w:b/>
                <w:bCs/>
                <w:iCs/>
                <w:sz w:val="24"/>
                <w:szCs w:val="24"/>
                <w:lang w:val="sr-Latn-RS"/>
              </w:rPr>
            </w:pPr>
            <w:r w:rsidRPr="006A052F">
              <w:rPr>
                <w:rFonts w:eastAsia="Calibri" w:cs="Arial"/>
                <w:b/>
                <w:bCs/>
                <w:iCs/>
                <w:sz w:val="24"/>
                <w:szCs w:val="24"/>
                <w:lang w:val="sr-Latn-RS"/>
              </w:rPr>
              <w:t xml:space="preserve">22000 w </w:t>
            </w:r>
          </w:p>
        </w:tc>
        <w:tc>
          <w:tcPr>
            <w:tcW w:w="725" w:type="dxa"/>
            <w:shd w:val="clear" w:color="auto" w:fill="auto"/>
            <w:noWrap/>
            <w:hideMark/>
          </w:tcPr>
          <w:p w:rsidR="006A052F" w:rsidRPr="006A052F" w:rsidRDefault="006A052F" w:rsidP="006A052F">
            <w:pPr>
              <w:spacing w:before="0"/>
              <w:rPr>
                <w:rFonts w:eastAsia="Calibri" w:cs="Arial"/>
                <w:b/>
                <w:bCs/>
                <w:iCs/>
                <w:sz w:val="24"/>
                <w:szCs w:val="24"/>
                <w:lang w:val="sr-Cyrl-RS"/>
              </w:rPr>
            </w:pPr>
            <w:r w:rsidRPr="006A052F">
              <w:rPr>
                <w:rFonts w:eastAsia="Calibri" w:cs="Arial"/>
                <w:b/>
                <w:bCs/>
                <w:iCs/>
                <w:sz w:val="24"/>
                <w:szCs w:val="24"/>
                <w:lang w:val="sr-Cyrl-RS"/>
              </w:rPr>
              <w:t>1</w:t>
            </w:r>
          </w:p>
        </w:tc>
      </w:tr>
    </w:tbl>
    <w:p w:rsidR="006A052F" w:rsidRPr="006A052F" w:rsidRDefault="006A052F" w:rsidP="006A052F">
      <w:pPr>
        <w:spacing w:before="0"/>
        <w:rPr>
          <w:rFonts w:eastAsia="Calibri" w:cs="Arial"/>
          <w:iCs/>
          <w:sz w:val="24"/>
          <w:szCs w:val="24"/>
          <w:lang w:val="sr-Latn-RS"/>
        </w:rPr>
      </w:pPr>
      <w:r w:rsidRPr="006A052F">
        <w:rPr>
          <w:rFonts w:eastAsia="Calibri" w:cs="Arial"/>
          <w:iCs/>
          <w:sz w:val="24"/>
          <w:szCs w:val="24"/>
        </w:rPr>
        <w:br/>
      </w:r>
      <w:r w:rsidRPr="006A052F">
        <w:rPr>
          <w:rFonts w:eastAsia="Calibri" w:cs="Arial"/>
          <w:iCs/>
          <w:sz w:val="24"/>
          <w:szCs w:val="24"/>
          <w:lang w:val="sr-Cyrl-RS"/>
        </w:rPr>
        <w:t>Укупно А+Б+Ц+Д+Е+Ж+З 9000</w:t>
      </w:r>
      <w:r w:rsidRPr="006A052F">
        <w:rPr>
          <w:rFonts w:eastAsia="Calibri" w:cs="Arial"/>
          <w:iCs/>
          <w:sz w:val="24"/>
          <w:szCs w:val="24"/>
          <w:lang w:val="sr-Latn-RS"/>
        </w:rPr>
        <w:t>....</w:t>
      </w:r>
      <w:r w:rsidRPr="006A052F">
        <w:rPr>
          <w:rFonts w:eastAsia="Calibri" w:cs="Arial"/>
          <w:iCs/>
          <w:sz w:val="24"/>
          <w:szCs w:val="24"/>
          <w:lang w:val="sr-Cyrl-RS"/>
        </w:rPr>
        <w:t>....</w:t>
      </w:r>
      <w:proofErr w:type="gramStart"/>
      <w:r w:rsidRPr="006A052F">
        <w:rPr>
          <w:rFonts w:eastAsia="Calibri" w:cs="Arial"/>
          <w:b/>
          <w:iCs/>
          <w:sz w:val="24"/>
          <w:szCs w:val="24"/>
        </w:rPr>
        <w:t>btu</w:t>
      </w:r>
      <w:proofErr w:type="gramEnd"/>
      <w:r w:rsidRPr="006A052F">
        <w:rPr>
          <w:rFonts w:eastAsia="Calibri" w:cs="Arial"/>
          <w:b/>
          <w:iCs/>
          <w:sz w:val="24"/>
          <w:szCs w:val="24"/>
          <w:lang w:val="sr-Cyrl-RS"/>
        </w:rPr>
        <w:t xml:space="preserve"> - </w:t>
      </w:r>
      <w:r w:rsidRPr="006A052F">
        <w:rPr>
          <w:rFonts w:eastAsia="Calibri" w:cs="Arial"/>
          <w:b/>
          <w:iCs/>
          <w:sz w:val="24"/>
          <w:szCs w:val="24"/>
          <w:lang w:val="sr-Latn-RS"/>
        </w:rPr>
        <w:t>12</w:t>
      </w:r>
    </w:p>
    <w:p w:rsidR="006A052F" w:rsidRPr="006A052F" w:rsidRDefault="006A052F" w:rsidP="006A052F">
      <w:pPr>
        <w:spacing w:before="0"/>
        <w:rPr>
          <w:rFonts w:eastAsia="Calibri" w:cs="Arial"/>
          <w:iCs/>
          <w:sz w:val="24"/>
          <w:szCs w:val="24"/>
          <w:lang w:val="sr-Latn-RS"/>
        </w:rPr>
      </w:pPr>
      <w:r w:rsidRPr="006A052F">
        <w:rPr>
          <w:rFonts w:eastAsia="Calibri" w:cs="Arial"/>
          <w:iCs/>
          <w:sz w:val="24"/>
          <w:szCs w:val="24"/>
          <w:lang w:val="sr-Cyrl-RS"/>
        </w:rPr>
        <w:t>Укупно А+Б+Ц+Д+Е+Ж+З 12000 .....</w:t>
      </w:r>
      <w:proofErr w:type="gramStart"/>
      <w:r w:rsidRPr="006A052F">
        <w:rPr>
          <w:rFonts w:eastAsia="Calibri" w:cs="Arial"/>
          <w:b/>
          <w:iCs/>
          <w:sz w:val="24"/>
          <w:szCs w:val="24"/>
        </w:rPr>
        <w:t>btu</w:t>
      </w:r>
      <w:proofErr w:type="gramEnd"/>
      <w:r w:rsidRPr="006A052F">
        <w:rPr>
          <w:rFonts w:eastAsia="Calibri" w:cs="Arial"/>
          <w:b/>
          <w:iCs/>
          <w:sz w:val="24"/>
          <w:szCs w:val="24"/>
          <w:lang w:val="sr-Cyrl-RS"/>
        </w:rPr>
        <w:t xml:space="preserve"> - 216</w:t>
      </w:r>
    </w:p>
    <w:p w:rsidR="006A052F" w:rsidRPr="006A052F" w:rsidRDefault="006A052F" w:rsidP="006A052F">
      <w:pPr>
        <w:spacing w:before="0"/>
        <w:rPr>
          <w:rFonts w:eastAsia="Calibri" w:cs="Arial"/>
          <w:iCs/>
          <w:sz w:val="24"/>
          <w:szCs w:val="24"/>
          <w:lang w:val="sr-Cyrl-RS"/>
        </w:rPr>
      </w:pPr>
      <w:r w:rsidRPr="006A052F">
        <w:rPr>
          <w:rFonts w:eastAsia="Calibri" w:cs="Arial"/>
          <w:iCs/>
          <w:sz w:val="24"/>
          <w:szCs w:val="24"/>
          <w:lang w:val="sr-Cyrl-RS"/>
        </w:rPr>
        <w:t>Укупно А+Б+Ц+Д+Е+Ж+З 18000</w:t>
      </w:r>
      <w:r w:rsidRPr="006A052F">
        <w:rPr>
          <w:rFonts w:eastAsia="Calibri" w:cs="Arial"/>
          <w:iCs/>
          <w:sz w:val="24"/>
          <w:szCs w:val="24"/>
          <w:lang w:val="sr-Latn-RS"/>
        </w:rPr>
        <w:t>..</w:t>
      </w:r>
      <w:r w:rsidRPr="006A052F">
        <w:rPr>
          <w:rFonts w:eastAsia="Calibri" w:cs="Arial"/>
          <w:iCs/>
          <w:sz w:val="24"/>
          <w:szCs w:val="24"/>
          <w:lang w:val="sr-Cyrl-RS"/>
        </w:rPr>
        <w:t>....</w:t>
      </w:r>
      <w:proofErr w:type="gramStart"/>
      <w:r w:rsidRPr="006A052F">
        <w:rPr>
          <w:rFonts w:eastAsia="Calibri" w:cs="Arial"/>
          <w:b/>
          <w:iCs/>
          <w:sz w:val="24"/>
          <w:szCs w:val="24"/>
        </w:rPr>
        <w:t>btu</w:t>
      </w:r>
      <w:proofErr w:type="gramEnd"/>
      <w:r w:rsidRPr="006A052F">
        <w:rPr>
          <w:rFonts w:eastAsia="Calibri" w:cs="Arial"/>
          <w:b/>
          <w:iCs/>
          <w:sz w:val="24"/>
          <w:szCs w:val="24"/>
          <w:lang w:val="sr-Cyrl-RS"/>
        </w:rPr>
        <w:t xml:space="preserve"> - 34</w:t>
      </w:r>
    </w:p>
    <w:p w:rsidR="006A052F" w:rsidRPr="006A052F" w:rsidRDefault="006A052F" w:rsidP="006A052F">
      <w:pPr>
        <w:spacing w:before="0"/>
        <w:rPr>
          <w:rFonts w:eastAsia="Calibri" w:cs="Arial"/>
          <w:iCs/>
          <w:sz w:val="24"/>
          <w:szCs w:val="24"/>
          <w:lang w:val="sr-Cyrl-RS"/>
        </w:rPr>
      </w:pPr>
      <w:r w:rsidRPr="006A052F">
        <w:rPr>
          <w:rFonts w:eastAsia="Calibri" w:cs="Arial"/>
          <w:iCs/>
          <w:sz w:val="24"/>
          <w:szCs w:val="24"/>
          <w:lang w:val="sr-Cyrl-RS"/>
        </w:rPr>
        <w:t>Укупно А+Б+Ц+Д+Е+Ж+З 22000</w:t>
      </w:r>
      <w:r w:rsidRPr="006A052F">
        <w:rPr>
          <w:rFonts w:eastAsia="Calibri" w:cs="Arial"/>
          <w:iCs/>
          <w:sz w:val="24"/>
          <w:szCs w:val="24"/>
          <w:lang w:val="sr-Latn-RS"/>
        </w:rPr>
        <w:t>...</w:t>
      </w:r>
      <w:r w:rsidRPr="006A052F">
        <w:rPr>
          <w:rFonts w:eastAsia="Calibri" w:cs="Arial"/>
          <w:iCs/>
          <w:sz w:val="24"/>
          <w:szCs w:val="24"/>
          <w:lang w:val="sr-Cyrl-RS"/>
        </w:rPr>
        <w:t>...</w:t>
      </w:r>
      <w:proofErr w:type="gramStart"/>
      <w:r w:rsidRPr="006A052F">
        <w:rPr>
          <w:rFonts w:eastAsia="Calibri" w:cs="Arial"/>
          <w:b/>
          <w:iCs/>
          <w:sz w:val="24"/>
          <w:szCs w:val="24"/>
        </w:rPr>
        <w:t>btu</w:t>
      </w:r>
      <w:proofErr w:type="gramEnd"/>
      <w:r w:rsidRPr="006A052F">
        <w:rPr>
          <w:rFonts w:eastAsia="Calibri" w:cs="Arial"/>
          <w:b/>
          <w:iCs/>
          <w:sz w:val="24"/>
          <w:szCs w:val="24"/>
          <w:lang w:val="sr-Cyrl-RS"/>
        </w:rPr>
        <w:t xml:space="preserve"> - 3</w:t>
      </w:r>
    </w:p>
    <w:p w:rsidR="006A052F" w:rsidRPr="006A052F" w:rsidRDefault="006A052F" w:rsidP="006A052F">
      <w:pPr>
        <w:spacing w:before="0"/>
        <w:rPr>
          <w:rFonts w:eastAsia="Calibri" w:cs="Arial"/>
          <w:b/>
          <w:iCs/>
          <w:sz w:val="24"/>
          <w:szCs w:val="24"/>
          <w:lang w:val="sr-Cyrl-RS"/>
        </w:rPr>
      </w:pPr>
      <w:r w:rsidRPr="006A052F">
        <w:rPr>
          <w:rFonts w:eastAsia="Calibri" w:cs="Arial"/>
          <w:iCs/>
          <w:sz w:val="24"/>
          <w:szCs w:val="24"/>
          <w:lang w:val="sr-Cyrl-RS"/>
        </w:rPr>
        <w:t>Укупно А+Б+Ц+Д+Е+Ж+З 24000</w:t>
      </w:r>
      <w:r w:rsidRPr="006A052F">
        <w:rPr>
          <w:rFonts w:eastAsia="Calibri" w:cs="Arial"/>
          <w:iCs/>
          <w:sz w:val="24"/>
          <w:szCs w:val="24"/>
          <w:lang w:val="sr-Latn-RS"/>
        </w:rPr>
        <w:t>...</w:t>
      </w:r>
      <w:r w:rsidRPr="006A052F">
        <w:rPr>
          <w:rFonts w:eastAsia="Calibri" w:cs="Arial"/>
          <w:iCs/>
          <w:sz w:val="24"/>
          <w:szCs w:val="24"/>
          <w:lang w:val="sr-Cyrl-RS"/>
        </w:rPr>
        <w:t>...</w:t>
      </w:r>
      <w:proofErr w:type="gramStart"/>
      <w:r w:rsidRPr="006A052F">
        <w:rPr>
          <w:rFonts w:eastAsia="Calibri" w:cs="Arial"/>
          <w:b/>
          <w:iCs/>
          <w:sz w:val="24"/>
          <w:szCs w:val="24"/>
        </w:rPr>
        <w:t>btu</w:t>
      </w:r>
      <w:proofErr w:type="gramEnd"/>
      <w:r w:rsidRPr="006A052F">
        <w:rPr>
          <w:rFonts w:eastAsia="Calibri" w:cs="Arial"/>
          <w:b/>
          <w:iCs/>
          <w:sz w:val="24"/>
          <w:szCs w:val="24"/>
          <w:lang w:val="sr-Cyrl-RS"/>
        </w:rPr>
        <w:t xml:space="preserve"> – 2</w:t>
      </w:r>
    </w:p>
    <w:p w:rsidR="006A052F" w:rsidRPr="006A052F" w:rsidRDefault="006A052F" w:rsidP="006A052F">
      <w:pPr>
        <w:spacing w:before="0"/>
        <w:rPr>
          <w:rFonts w:eastAsia="Calibri" w:cs="Arial"/>
          <w:iCs/>
          <w:sz w:val="24"/>
          <w:szCs w:val="24"/>
          <w:lang w:val="sr-Latn-RS"/>
        </w:rPr>
      </w:pPr>
      <w:r w:rsidRPr="006A052F">
        <w:rPr>
          <w:rFonts w:eastAsia="Calibri" w:cs="Arial"/>
          <w:iCs/>
          <w:sz w:val="24"/>
          <w:szCs w:val="24"/>
          <w:lang w:val="sr-Cyrl-RS"/>
        </w:rPr>
        <w:t>Укупнно А+Б+Ц+Д+Е+Ж+З 22000</w:t>
      </w:r>
      <w:r w:rsidRPr="006A052F">
        <w:rPr>
          <w:rFonts w:eastAsia="Calibri" w:cs="Arial"/>
          <w:iCs/>
          <w:sz w:val="24"/>
          <w:szCs w:val="24"/>
          <w:lang w:val="sr-Latn-RS"/>
        </w:rPr>
        <w:t>W.</w:t>
      </w:r>
      <w:r w:rsidRPr="006A052F">
        <w:rPr>
          <w:rFonts w:eastAsia="Calibri" w:cs="Arial"/>
          <w:b/>
          <w:iCs/>
          <w:sz w:val="24"/>
          <w:szCs w:val="24"/>
          <w:lang w:val="sr-Latn-RS"/>
        </w:rPr>
        <w:t>btu</w:t>
      </w:r>
      <w:r w:rsidRPr="006A052F">
        <w:rPr>
          <w:rFonts w:eastAsia="Calibri" w:cs="Arial"/>
          <w:iCs/>
          <w:sz w:val="24"/>
          <w:szCs w:val="24"/>
          <w:lang w:val="sr-Latn-RS"/>
        </w:rPr>
        <w:t>-1</w:t>
      </w:r>
    </w:p>
    <w:p w:rsidR="006A052F" w:rsidRPr="006A052F" w:rsidRDefault="006A052F" w:rsidP="006A052F">
      <w:pPr>
        <w:spacing w:before="0"/>
        <w:rPr>
          <w:rFonts w:eastAsia="Calibri" w:cs="Arial"/>
          <w:iCs/>
          <w:sz w:val="24"/>
          <w:szCs w:val="24"/>
          <w:lang w:val="sr-Latn-RS"/>
        </w:rPr>
      </w:pPr>
    </w:p>
    <w:p w:rsidR="006A052F" w:rsidRPr="006A052F" w:rsidRDefault="006A052F" w:rsidP="006A052F">
      <w:pPr>
        <w:spacing w:before="0"/>
        <w:rPr>
          <w:rFonts w:eastAsia="Calibri" w:cs="Arial"/>
          <w:iCs/>
          <w:sz w:val="24"/>
          <w:szCs w:val="24"/>
          <w:lang w:val="sr-Cyrl-RS"/>
        </w:rPr>
      </w:pPr>
      <w:r w:rsidRPr="006A052F">
        <w:rPr>
          <w:rFonts w:eastAsia="Calibri" w:cs="Arial"/>
          <w:iCs/>
          <w:sz w:val="24"/>
          <w:szCs w:val="24"/>
          <w:lang w:val="sr-Cyrl-RS"/>
        </w:rPr>
        <w:t>Модели клима уређаја (сплит система) које је потребно сервисирати:</w:t>
      </w:r>
    </w:p>
    <w:p w:rsidR="006A052F" w:rsidRPr="006A052F" w:rsidRDefault="006A052F" w:rsidP="006A052F">
      <w:pPr>
        <w:spacing w:before="0"/>
        <w:rPr>
          <w:rFonts w:eastAsia="Calibri" w:cs="Arial"/>
          <w:iCs/>
          <w:sz w:val="24"/>
          <w:szCs w:val="24"/>
          <w:lang w:val="sr-Latn-RS"/>
        </w:rPr>
      </w:pPr>
      <w:r>
        <w:rPr>
          <w:rFonts w:eastAsia="Calibri" w:cs="Arial"/>
          <w:iCs/>
          <w:sz w:val="24"/>
          <w:szCs w:val="24"/>
          <w:lang w:val="sr-Latn-RS"/>
        </w:rPr>
        <w:t>Vivax, P</w:t>
      </w:r>
      <w:r w:rsidRPr="006A052F">
        <w:rPr>
          <w:rFonts w:eastAsia="Calibri" w:cs="Arial"/>
          <w:iCs/>
          <w:sz w:val="24"/>
          <w:szCs w:val="24"/>
          <w:lang w:val="sr-Latn-RS"/>
        </w:rPr>
        <w:t xml:space="preserve">anasonic, </w:t>
      </w:r>
      <w:r>
        <w:rPr>
          <w:rFonts w:eastAsia="Calibri" w:cs="Arial"/>
          <w:iCs/>
          <w:sz w:val="24"/>
          <w:szCs w:val="24"/>
          <w:lang w:val="sr-Latn-RS"/>
        </w:rPr>
        <w:t>D</w:t>
      </w:r>
      <w:r w:rsidRPr="006A052F">
        <w:rPr>
          <w:rFonts w:eastAsia="Calibri" w:cs="Arial"/>
          <w:iCs/>
          <w:sz w:val="24"/>
          <w:szCs w:val="24"/>
          <w:lang w:val="sr-Latn-RS"/>
        </w:rPr>
        <w:t>elonghi, fujitsu, LG, Funai, Crown, Tadiran, Mitsubishi, Midea,</w:t>
      </w:r>
      <w:r>
        <w:rPr>
          <w:rFonts w:eastAsia="Calibri" w:cs="Arial"/>
          <w:iCs/>
          <w:sz w:val="24"/>
          <w:szCs w:val="24"/>
          <w:lang w:val="sr-Latn-RS"/>
        </w:rPr>
        <w:t xml:space="preserve"> A</w:t>
      </w:r>
      <w:r w:rsidRPr="006A052F">
        <w:rPr>
          <w:rFonts w:eastAsia="Calibri" w:cs="Arial"/>
          <w:iCs/>
          <w:sz w:val="24"/>
          <w:szCs w:val="24"/>
          <w:lang w:val="sr-Latn-RS"/>
        </w:rPr>
        <w:t>rtcool, Beko</w:t>
      </w:r>
      <w:r w:rsidRPr="006A052F">
        <w:rPr>
          <w:rFonts w:eastAsia="Calibri" w:cs="Arial"/>
          <w:iCs/>
          <w:sz w:val="24"/>
          <w:szCs w:val="24"/>
          <w:lang w:val="sr-Latn-RS"/>
        </w:rPr>
        <w:tab/>
      </w:r>
      <w:r>
        <w:rPr>
          <w:rFonts w:eastAsia="Calibri" w:cs="Arial"/>
          <w:iCs/>
          <w:sz w:val="24"/>
          <w:szCs w:val="24"/>
          <w:lang w:val="sr-Latn-RS"/>
        </w:rPr>
        <w:t>.</w:t>
      </w:r>
    </w:p>
    <w:p w:rsidR="00515BDB" w:rsidRPr="00515BDB" w:rsidRDefault="00515BDB" w:rsidP="00515BDB">
      <w:pPr>
        <w:spacing w:before="0"/>
        <w:rPr>
          <w:rFonts w:eastAsia="Calibri" w:cs="Arial"/>
          <w:sz w:val="24"/>
          <w:szCs w:val="24"/>
          <w:lang w:val="sr-Cyrl-CS" w:eastAsia="sr-Latn-CS"/>
        </w:rPr>
      </w:pPr>
    </w:p>
    <w:p w:rsidR="00204445" w:rsidRDefault="008D04B5" w:rsidP="008D04B5">
      <w:pPr>
        <w:widowControl w:val="0"/>
        <w:shd w:val="clear" w:color="auto" w:fill="FFFFFF"/>
        <w:tabs>
          <w:tab w:val="left" w:leader="dot" w:pos="1368"/>
        </w:tabs>
        <w:autoSpaceDE w:val="0"/>
        <w:autoSpaceDN w:val="0"/>
        <w:adjustRightInd w:val="0"/>
        <w:spacing w:before="0" w:after="160" w:line="274" w:lineRule="exact"/>
        <w:contextualSpacing/>
        <w:rPr>
          <w:rFonts w:eastAsia="Calibri" w:cs="Arial"/>
          <w:sz w:val="24"/>
          <w:szCs w:val="24"/>
          <w:lang w:val="sr-Cyrl-RS"/>
        </w:rPr>
      </w:pPr>
      <w:r w:rsidRPr="00204445">
        <w:rPr>
          <w:rFonts w:cs="Arial"/>
          <w:b/>
          <w:sz w:val="24"/>
          <w:szCs w:val="24"/>
          <w:lang w:val="sr-Latn-RS"/>
        </w:rPr>
        <w:t>3.2</w:t>
      </w:r>
      <w:r w:rsidR="00204445">
        <w:rPr>
          <w:rFonts w:cs="Arial"/>
          <w:b/>
          <w:sz w:val="24"/>
          <w:szCs w:val="24"/>
          <w:lang w:val="sr-Cyrl-RS"/>
        </w:rPr>
        <w:t xml:space="preserve">. </w:t>
      </w:r>
      <w:r w:rsidR="00C80D78" w:rsidRPr="00204445">
        <w:rPr>
          <w:rFonts w:cs="Arial"/>
          <w:b/>
          <w:sz w:val="24"/>
          <w:szCs w:val="24"/>
          <w:lang w:val="sr-Cyrl-RS"/>
        </w:rPr>
        <w:t xml:space="preserve"> </w:t>
      </w:r>
      <w:r w:rsidR="00204445" w:rsidRPr="00204445">
        <w:rPr>
          <w:rFonts w:eastAsia="Calibri" w:cs="Arial"/>
          <w:b/>
          <w:sz w:val="24"/>
          <w:szCs w:val="24"/>
          <w:lang w:val="sr-Cyrl-RS"/>
        </w:rPr>
        <w:t>Рок извршења</w:t>
      </w:r>
      <w:r w:rsidRPr="008D04B5">
        <w:rPr>
          <w:rFonts w:eastAsia="Calibri" w:cs="Arial"/>
          <w:sz w:val="24"/>
          <w:szCs w:val="24"/>
          <w:lang w:val="sr-Cyrl-RS"/>
        </w:rPr>
        <w:t xml:space="preserve"> </w:t>
      </w:r>
    </w:p>
    <w:p w:rsidR="008D04B5" w:rsidRDefault="008D04B5" w:rsidP="008D04B5">
      <w:pPr>
        <w:widowControl w:val="0"/>
        <w:shd w:val="clear" w:color="auto" w:fill="FFFFFF"/>
        <w:tabs>
          <w:tab w:val="left" w:leader="dot" w:pos="1368"/>
        </w:tabs>
        <w:autoSpaceDE w:val="0"/>
        <w:autoSpaceDN w:val="0"/>
        <w:adjustRightInd w:val="0"/>
        <w:spacing w:before="0" w:after="160" w:line="274" w:lineRule="exact"/>
        <w:contextualSpacing/>
        <w:rPr>
          <w:rFonts w:eastAsia="Calibri" w:cs="Arial"/>
          <w:sz w:val="24"/>
          <w:szCs w:val="24"/>
          <w:lang w:val="sr-Cyrl-RS"/>
        </w:rPr>
      </w:pPr>
      <w:r w:rsidRPr="008D04B5">
        <w:rPr>
          <w:rFonts w:cs="Arial"/>
          <w:sz w:val="24"/>
          <w:szCs w:val="24"/>
          <w:lang w:val="sr-Cyrl-RS"/>
        </w:rPr>
        <w:t xml:space="preserve">Време одзива и извршења редовног сервиса на позив наручиоца: </w:t>
      </w:r>
      <w:r w:rsidR="006735C9">
        <w:rPr>
          <w:rFonts w:cs="Arial"/>
          <w:sz w:val="24"/>
          <w:szCs w:val="24"/>
        </w:rPr>
        <w:t xml:space="preserve">3 </w:t>
      </w:r>
      <w:r w:rsidR="006735C9">
        <w:rPr>
          <w:rFonts w:cs="Arial"/>
          <w:sz w:val="24"/>
          <w:szCs w:val="24"/>
          <w:lang w:val="sr-Cyrl-RS"/>
        </w:rPr>
        <w:t xml:space="preserve">(словима: </w:t>
      </w:r>
      <w:r w:rsidRPr="008D04B5">
        <w:rPr>
          <w:rFonts w:cs="Arial"/>
          <w:sz w:val="24"/>
          <w:szCs w:val="24"/>
          <w:lang w:val="sr-Cyrl-RS"/>
        </w:rPr>
        <w:t>три</w:t>
      </w:r>
      <w:r w:rsidR="006735C9">
        <w:rPr>
          <w:rFonts w:cs="Arial"/>
          <w:sz w:val="24"/>
          <w:szCs w:val="24"/>
          <w:lang w:val="sr-Cyrl-RS"/>
        </w:rPr>
        <w:t>)</w:t>
      </w:r>
      <w:r w:rsidRPr="008D04B5">
        <w:rPr>
          <w:rFonts w:cs="Arial"/>
          <w:sz w:val="24"/>
          <w:szCs w:val="24"/>
          <w:lang w:val="sr-Cyrl-RS"/>
        </w:rPr>
        <w:t xml:space="preserve"> дана од дана доставе </w:t>
      </w:r>
      <w:r w:rsidR="00703B24">
        <w:rPr>
          <w:rFonts w:cs="Arial"/>
          <w:sz w:val="24"/>
          <w:szCs w:val="24"/>
          <w:lang w:val="sr-Cyrl-RS"/>
        </w:rPr>
        <w:t>Наруџбенице</w:t>
      </w:r>
      <w:r w:rsidRPr="008D04B5">
        <w:rPr>
          <w:rFonts w:cs="Arial"/>
          <w:sz w:val="24"/>
          <w:szCs w:val="24"/>
          <w:lang w:val="sr-Cyrl-RS"/>
        </w:rPr>
        <w:t>. Време одзива и извршења ванред</w:t>
      </w:r>
      <w:r w:rsidR="00703B24">
        <w:rPr>
          <w:rFonts w:cs="Arial"/>
          <w:sz w:val="24"/>
          <w:szCs w:val="24"/>
          <w:lang w:val="sr-Cyrl-RS"/>
        </w:rPr>
        <w:t xml:space="preserve">ног сервиса на позив наручиоца: </w:t>
      </w:r>
      <w:r w:rsidRPr="008D04B5">
        <w:rPr>
          <w:rFonts w:cs="Arial"/>
          <w:sz w:val="24"/>
          <w:szCs w:val="24"/>
          <w:lang w:val="sr-Cyrl-RS"/>
        </w:rPr>
        <w:t xml:space="preserve">најкасније наредног дана од дана доставе </w:t>
      </w:r>
      <w:r w:rsidR="00703B24" w:rsidRPr="00703B24">
        <w:rPr>
          <w:rFonts w:cs="Arial"/>
          <w:sz w:val="24"/>
          <w:szCs w:val="24"/>
          <w:lang w:val="sr-Cyrl-RS"/>
        </w:rPr>
        <w:t>Наруџбенице</w:t>
      </w:r>
      <w:r w:rsidRPr="008D04B5">
        <w:rPr>
          <w:rFonts w:cs="Arial"/>
          <w:sz w:val="24"/>
          <w:szCs w:val="24"/>
          <w:lang w:val="sr-Cyrl-RS"/>
        </w:rPr>
        <w:t>. Прилоком изласка на терен и прегледа уређаја, неопходно је присуство одговорног лица Наручиоца. Није дозвољено пре идентификације квара и писмене сагласности Наручиоца вршити замену делова.</w:t>
      </w:r>
    </w:p>
    <w:p w:rsidR="008D04B5" w:rsidRPr="008D04B5" w:rsidRDefault="008D04B5" w:rsidP="008D04B5">
      <w:pPr>
        <w:widowControl w:val="0"/>
        <w:shd w:val="clear" w:color="auto" w:fill="FFFFFF"/>
        <w:tabs>
          <w:tab w:val="left" w:leader="dot" w:pos="1368"/>
        </w:tabs>
        <w:autoSpaceDE w:val="0"/>
        <w:autoSpaceDN w:val="0"/>
        <w:adjustRightInd w:val="0"/>
        <w:spacing w:before="0" w:after="160" w:line="274" w:lineRule="exact"/>
        <w:contextualSpacing/>
        <w:rPr>
          <w:rFonts w:cs="Arial"/>
          <w:sz w:val="24"/>
          <w:szCs w:val="24"/>
          <w:lang w:val="sr-Cyrl-RS"/>
        </w:rPr>
      </w:pPr>
    </w:p>
    <w:p w:rsidR="00204445" w:rsidRDefault="008D04B5" w:rsidP="008D04B5">
      <w:pPr>
        <w:suppressAutoHyphens/>
        <w:spacing w:before="0" w:after="160" w:line="259" w:lineRule="auto"/>
        <w:contextualSpacing/>
        <w:jc w:val="left"/>
        <w:rPr>
          <w:rFonts w:eastAsia="Calibri" w:cs="Arial"/>
          <w:sz w:val="24"/>
          <w:szCs w:val="24"/>
          <w:lang w:val="sr-Cyrl-RS"/>
        </w:rPr>
      </w:pPr>
      <w:r w:rsidRPr="00204445">
        <w:rPr>
          <w:rFonts w:eastAsia="Calibri" w:cs="Arial"/>
          <w:b/>
          <w:sz w:val="24"/>
          <w:szCs w:val="24"/>
          <w:lang w:val="sr-Latn-RS"/>
        </w:rPr>
        <w:t>3.3.</w:t>
      </w:r>
      <w:r w:rsidR="00204445" w:rsidRPr="00204445">
        <w:rPr>
          <w:rFonts w:eastAsia="Calibri" w:cs="Arial"/>
          <w:b/>
          <w:sz w:val="24"/>
          <w:szCs w:val="24"/>
          <w:lang w:val="sr-Cyrl-RS"/>
        </w:rPr>
        <w:t xml:space="preserve"> </w:t>
      </w:r>
      <w:r w:rsidRPr="00204445">
        <w:rPr>
          <w:rFonts w:eastAsia="Calibri" w:cs="Arial"/>
          <w:b/>
          <w:sz w:val="24"/>
          <w:szCs w:val="24"/>
          <w:lang w:val="sr-Latn-RS"/>
        </w:rPr>
        <w:t xml:space="preserve"> </w:t>
      </w:r>
      <w:r w:rsidR="00204445" w:rsidRPr="00204445">
        <w:rPr>
          <w:rFonts w:eastAsia="Calibri" w:cs="Arial"/>
          <w:b/>
          <w:sz w:val="24"/>
          <w:szCs w:val="24"/>
          <w:lang w:val="sr-Cyrl-RS"/>
        </w:rPr>
        <w:t>Гарантни рок</w:t>
      </w:r>
      <w:r w:rsidRPr="008D04B5">
        <w:rPr>
          <w:rFonts w:eastAsia="Calibri" w:cs="Arial"/>
          <w:sz w:val="24"/>
          <w:szCs w:val="24"/>
          <w:lang w:val="sr-Cyrl-RS"/>
        </w:rPr>
        <w:t xml:space="preserve">  </w:t>
      </w:r>
    </w:p>
    <w:p w:rsidR="008D04B5" w:rsidRPr="00204445" w:rsidRDefault="008D04B5" w:rsidP="0047772D">
      <w:pPr>
        <w:suppressAutoHyphens/>
        <w:spacing w:before="0" w:after="160" w:line="259" w:lineRule="auto"/>
        <w:contextualSpacing/>
        <w:rPr>
          <w:rFonts w:eastAsia="Calibri" w:cs="Arial"/>
          <w:sz w:val="24"/>
          <w:szCs w:val="24"/>
          <w:lang w:val="sr-Cyrl-RS"/>
        </w:rPr>
      </w:pPr>
      <w:r w:rsidRPr="008D04B5">
        <w:rPr>
          <w:rFonts w:cs="Arial"/>
          <w:sz w:val="24"/>
          <w:szCs w:val="24"/>
          <w:lang w:val="sr-Cyrl-RS"/>
        </w:rPr>
        <w:t>З</w:t>
      </w:r>
      <w:r w:rsidRPr="008D04B5">
        <w:rPr>
          <w:rFonts w:cs="Arial"/>
          <w:sz w:val="24"/>
          <w:szCs w:val="24"/>
          <w:lang w:val="sr-Cyrl-CS"/>
        </w:rPr>
        <w:t>а обављене услуге, уграђене делове и флуиде</w:t>
      </w:r>
      <w:r w:rsidRPr="008D04B5">
        <w:rPr>
          <w:rFonts w:cs="Arial"/>
          <w:sz w:val="24"/>
          <w:szCs w:val="24"/>
          <w:lang w:val="sr-Cyrl-RS"/>
        </w:rPr>
        <w:t xml:space="preserve"> понуђач је обавезан да да </w:t>
      </w:r>
      <w:r w:rsidRPr="00204445">
        <w:rPr>
          <w:rFonts w:cs="Arial"/>
          <w:color w:val="000000"/>
          <w:spacing w:val="-5"/>
          <w:sz w:val="24"/>
          <w:szCs w:val="24"/>
          <w:lang w:val="sr-Cyrl-CS"/>
        </w:rPr>
        <w:t>гаранциј</w:t>
      </w:r>
      <w:r w:rsidRPr="00204445">
        <w:rPr>
          <w:rFonts w:cs="Arial"/>
          <w:color w:val="000000"/>
          <w:spacing w:val="-5"/>
          <w:sz w:val="24"/>
          <w:szCs w:val="24"/>
          <w:lang w:val="sr-Cyrl-RS"/>
        </w:rPr>
        <w:t xml:space="preserve">у од </w:t>
      </w:r>
      <w:r w:rsidRPr="00204445">
        <w:rPr>
          <w:rFonts w:cs="Arial"/>
          <w:sz w:val="24"/>
          <w:szCs w:val="24"/>
          <w:lang w:val="sr-Cyrl-CS"/>
        </w:rPr>
        <w:t>најмање 6</w:t>
      </w:r>
      <w:r w:rsidR="000C5C63">
        <w:rPr>
          <w:rFonts w:cs="Arial"/>
          <w:sz w:val="24"/>
          <w:szCs w:val="24"/>
        </w:rPr>
        <w:t xml:space="preserve"> </w:t>
      </w:r>
      <w:r w:rsidR="000C5C63">
        <w:rPr>
          <w:rFonts w:cs="Arial"/>
          <w:sz w:val="24"/>
          <w:szCs w:val="24"/>
          <w:lang w:val="sr-Cyrl-RS"/>
        </w:rPr>
        <w:t>(словима: шест)</w:t>
      </w:r>
      <w:r w:rsidRPr="00204445">
        <w:rPr>
          <w:rFonts w:cs="Arial"/>
          <w:sz w:val="24"/>
          <w:szCs w:val="24"/>
          <w:lang w:val="sr-Cyrl-CS"/>
        </w:rPr>
        <w:t xml:space="preserve"> месеци</w:t>
      </w:r>
      <w:r w:rsidRPr="00204445">
        <w:rPr>
          <w:rFonts w:cs="Arial"/>
          <w:sz w:val="24"/>
          <w:szCs w:val="24"/>
          <w:lang w:val="sr-Cyrl-RS"/>
        </w:rPr>
        <w:t xml:space="preserve"> </w:t>
      </w:r>
      <w:r w:rsidRPr="00204445">
        <w:rPr>
          <w:rFonts w:cs="Arial"/>
          <w:sz w:val="24"/>
          <w:szCs w:val="24"/>
          <w:lang w:val="sr-Cyrl-CS"/>
        </w:rPr>
        <w:t>од дана уградње.</w:t>
      </w:r>
    </w:p>
    <w:p w:rsidR="00CD0C06" w:rsidRDefault="00CD0C06" w:rsidP="008D04B5">
      <w:pPr>
        <w:pStyle w:val="ListParagraph"/>
        <w:autoSpaceDE w:val="0"/>
        <w:autoSpaceDN w:val="0"/>
        <w:adjustRightInd w:val="0"/>
        <w:spacing w:before="0" w:after="0" w:line="240" w:lineRule="auto"/>
        <w:ind w:left="0"/>
        <w:contextualSpacing w:val="0"/>
        <w:rPr>
          <w:lang w:val="sr-Cyrl-CS" w:eastAsia="ar-SA"/>
        </w:rPr>
      </w:pPr>
    </w:p>
    <w:p w:rsidR="00CD0C06" w:rsidRDefault="00CD0C06" w:rsidP="00CD0C06">
      <w:pPr>
        <w:rPr>
          <w:lang w:val="sr-Cyrl-CS" w:eastAsia="ar-SA"/>
        </w:rPr>
      </w:pPr>
    </w:p>
    <w:p w:rsidR="00CD0C06" w:rsidRDefault="00CD0C06" w:rsidP="00CD0C06">
      <w:pPr>
        <w:rPr>
          <w:lang w:val="sr-Cyrl-CS" w:eastAsia="ar-SA"/>
        </w:rPr>
      </w:pPr>
    </w:p>
    <w:p w:rsidR="00CD0C06" w:rsidRDefault="00CD0C06" w:rsidP="00CD0C06">
      <w:pPr>
        <w:rPr>
          <w:lang w:val="sr-Cyrl-CS" w:eastAsia="ar-SA"/>
        </w:rPr>
      </w:pPr>
    </w:p>
    <w:p w:rsidR="00CD0C06" w:rsidRDefault="00CD0C06" w:rsidP="00CD0C06">
      <w:pPr>
        <w:rPr>
          <w:lang w:val="sr-Cyrl-CS" w:eastAsia="ar-SA"/>
        </w:rPr>
      </w:pPr>
    </w:p>
    <w:p w:rsidR="00CD0C06" w:rsidRDefault="00CD0C06" w:rsidP="00CD0C06">
      <w:pPr>
        <w:rPr>
          <w:lang w:val="sr-Cyrl-CS" w:eastAsia="ar-SA"/>
        </w:rPr>
      </w:pPr>
    </w:p>
    <w:p w:rsidR="00CD0C06" w:rsidRDefault="00CD0C06" w:rsidP="00CD0C06">
      <w:pPr>
        <w:rPr>
          <w:lang w:val="sr-Cyrl-CS" w:eastAsia="ar-SA"/>
        </w:rPr>
      </w:pPr>
    </w:p>
    <w:p w:rsidR="00BA6619" w:rsidRDefault="00BA6619" w:rsidP="00CD0C06">
      <w:pPr>
        <w:rPr>
          <w:lang w:val="sr-Cyrl-CS" w:eastAsia="ar-SA"/>
        </w:rPr>
      </w:pPr>
    </w:p>
    <w:p w:rsidR="00BA6619" w:rsidRDefault="00BA6619" w:rsidP="00CD0C06">
      <w:pPr>
        <w:rPr>
          <w:lang w:val="sr-Cyrl-CS" w:eastAsia="ar-SA"/>
        </w:rPr>
      </w:pPr>
    </w:p>
    <w:p w:rsidR="00BA6619" w:rsidRDefault="00BA6619" w:rsidP="00CD0C06">
      <w:pPr>
        <w:rPr>
          <w:lang w:val="sr-Cyrl-CS" w:eastAsia="ar-SA"/>
        </w:rPr>
      </w:pPr>
    </w:p>
    <w:p w:rsidR="00BA6619" w:rsidRDefault="00BA6619" w:rsidP="00CD0C06">
      <w:pPr>
        <w:rPr>
          <w:lang w:val="sr-Cyrl-CS" w:eastAsia="ar-SA"/>
        </w:rPr>
      </w:pPr>
    </w:p>
    <w:p w:rsidR="00CD0C06" w:rsidRDefault="00CD0C06" w:rsidP="00CD0C06">
      <w:pPr>
        <w:rPr>
          <w:lang w:val="sr-Cyrl-CS" w:eastAsia="ar-SA"/>
        </w:rPr>
      </w:pPr>
    </w:p>
    <w:p w:rsidR="00204445" w:rsidRDefault="00204445" w:rsidP="00CD0C06">
      <w:pPr>
        <w:rPr>
          <w:lang w:val="sr-Cyrl-CS" w:eastAsia="ar-SA"/>
        </w:rPr>
      </w:pPr>
    </w:p>
    <w:p w:rsidR="00204445" w:rsidRDefault="00204445" w:rsidP="00CD0C06">
      <w:pPr>
        <w:rPr>
          <w:lang w:val="sr-Cyrl-CS" w:eastAsia="ar-SA"/>
        </w:rPr>
      </w:pPr>
    </w:p>
    <w:p w:rsidR="00204445" w:rsidRDefault="00204445" w:rsidP="00CD0C06">
      <w:pPr>
        <w:rPr>
          <w:lang w:val="sr-Cyrl-CS" w:eastAsia="ar-SA"/>
        </w:rPr>
      </w:pPr>
    </w:p>
    <w:p w:rsidR="00204445" w:rsidRDefault="00204445" w:rsidP="00CD0C06">
      <w:pPr>
        <w:rPr>
          <w:lang w:val="sr-Cyrl-CS" w:eastAsia="ar-SA"/>
        </w:rPr>
      </w:pPr>
    </w:p>
    <w:p w:rsidR="00204445" w:rsidRDefault="00204445" w:rsidP="00CD0C06">
      <w:pPr>
        <w:rPr>
          <w:lang w:val="sr-Cyrl-CS" w:eastAsia="ar-SA"/>
        </w:rPr>
      </w:pPr>
    </w:p>
    <w:p w:rsidR="00204445" w:rsidRDefault="00204445" w:rsidP="00CD0C06">
      <w:pPr>
        <w:rPr>
          <w:lang w:val="sr-Cyrl-CS" w:eastAsia="ar-SA"/>
        </w:rPr>
      </w:pPr>
    </w:p>
    <w:p w:rsidR="00204445" w:rsidRDefault="00204445" w:rsidP="00CD0C06">
      <w:pPr>
        <w:rPr>
          <w:lang w:val="sr-Cyrl-CS" w:eastAsia="ar-SA"/>
        </w:rPr>
      </w:pPr>
    </w:p>
    <w:p w:rsidR="00204445" w:rsidRDefault="00204445" w:rsidP="00CD0C06">
      <w:pPr>
        <w:rPr>
          <w:lang w:val="sr-Cyrl-CS" w:eastAsia="ar-SA"/>
        </w:rPr>
      </w:pPr>
    </w:p>
    <w:p w:rsidR="00204445" w:rsidRDefault="00204445" w:rsidP="00CD0C06">
      <w:pPr>
        <w:rPr>
          <w:lang w:val="sr-Cyrl-CS" w:eastAsia="ar-SA"/>
        </w:rPr>
      </w:pPr>
    </w:p>
    <w:p w:rsidR="00204445" w:rsidRDefault="00204445" w:rsidP="00CD0C06">
      <w:pPr>
        <w:rPr>
          <w:lang w:val="sr-Cyrl-CS" w:eastAsia="ar-SA"/>
        </w:rPr>
      </w:pPr>
    </w:p>
    <w:p w:rsidR="00204445" w:rsidRDefault="00204445" w:rsidP="00CD0C06">
      <w:pPr>
        <w:rPr>
          <w:lang w:val="sr-Cyrl-CS" w:eastAsia="ar-SA"/>
        </w:rPr>
      </w:pPr>
    </w:p>
    <w:p w:rsidR="00204445" w:rsidRDefault="00204445" w:rsidP="00CD0C06">
      <w:pPr>
        <w:rPr>
          <w:lang w:val="sr-Cyrl-CS" w:eastAsia="ar-SA"/>
        </w:rPr>
      </w:pPr>
    </w:p>
    <w:p w:rsidR="00204445" w:rsidRDefault="00204445" w:rsidP="00CD0C06">
      <w:pPr>
        <w:rPr>
          <w:lang w:val="sr-Cyrl-CS" w:eastAsia="ar-SA"/>
        </w:rPr>
      </w:pPr>
    </w:p>
    <w:p w:rsidR="00204445" w:rsidRDefault="00204445" w:rsidP="00CD0C06">
      <w:pPr>
        <w:rPr>
          <w:lang w:val="sr-Cyrl-CS" w:eastAsia="ar-SA"/>
        </w:rPr>
      </w:pPr>
    </w:p>
    <w:p w:rsidR="00CD0C06" w:rsidRPr="00CD0C06" w:rsidRDefault="00CD0C06" w:rsidP="00CD0C06">
      <w:pPr>
        <w:rPr>
          <w:lang w:val="sr-Cyrl-CS" w:eastAsia="ar-SA"/>
        </w:rPr>
      </w:pPr>
    </w:p>
    <w:p w:rsidR="00756A02" w:rsidRPr="008112A2" w:rsidRDefault="00313B82" w:rsidP="00313B82">
      <w:pPr>
        <w:pStyle w:val="Heading10"/>
        <w:ind w:left="0" w:firstLine="0"/>
        <w:rPr>
          <w:lang w:val="sr-Cyrl-RS"/>
        </w:rPr>
      </w:pPr>
      <w:r>
        <w:rPr>
          <w:lang w:val="en-US"/>
        </w:rPr>
        <w:lastRenderedPageBreak/>
        <w:t xml:space="preserve">4.   </w:t>
      </w:r>
      <w:r w:rsidR="00756A02" w:rsidRPr="008112A2">
        <w:rPr>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C260B">
        <w:trPr>
          <w:trHeight w:val="989"/>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04985">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C04985">
              <w:rPr>
                <w:rFonts w:eastAsia="Calibri" w:cs="Arial"/>
                <w:b/>
                <w:sz w:val="24"/>
                <w:szCs w:val="24"/>
                <w:lang w:val="sr-Cyrl-RS"/>
              </w:rPr>
              <w:t xml:space="preserve"> </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8744B">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58744B">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680757">
        <w:trPr>
          <w:trHeight w:val="188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680757">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58744B">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473B15">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473B15">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58744B">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58744B">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rsidR="00175774" w:rsidRPr="00EC5BB4" w:rsidRDefault="00175774" w:rsidP="0058744B">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58744B">
            <w:pPr>
              <w:numPr>
                <w:ilvl w:val="0"/>
                <w:numId w:val="16"/>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2318BC">
        <w:trPr>
          <w:trHeight w:val="449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2318B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Pr>
                <w:rFonts w:cs="Arial"/>
                <w:b/>
                <w:sz w:val="24"/>
                <w:szCs w:val="24"/>
                <w:u w:val="single"/>
              </w:rPr>
              <w:t xml:space="preserve"> </w:t>
            </w: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476563">
              <w:rPr>
                <w:rFonts w:cs="Arial"/>
                <w:sz w:val="24"/>
                <w:szCs w:val="24"/>
                <w:lang w:val="sr-Cyrl-RS"/>
              </w:rPr>
              <w:t xml:space="preserve">акона </w:t>
            </w:r>
            <w:r w:rsidR="00756179">
              <w:rPr>
                <w:rFonts w:cs="Arial"/>
                <w:sz w:val="24"/>
                <w:szCs w:val="24"/>
              </w:rPr>
              <w:t xml:space="preserve">(Образац </w:t>
            </w:r>
            <w:r w:rsidR="00705AED">
              <w:rPr>
                <w:rFonts w:cs="Arial"/>
                <w:sz w:val="24"/>
                <w:szCs w:val="24"/>
                <w:lang w:val="sr-Cyrl-RS"/>
              </w:rPr>
              <w:t>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58744B">
            <w:pPr>
              <w:numPr>
                <w:ilvl w:val="0"/>
                <w:numId w:val="18"/>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58744B">
            <w:pPr>
              <w:numPr>
                <w:ilvl w:val="0"/>
                <w:numId w:val="18"/>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175774" w:rsidRPr="00EC5BB4" w:rsidTr="00705AED">
        <w:trPr>
          <w:trHeight w:val="1088"/>
          <w:jc w:val="center"/>
        </w:trPr>
        <w:tc>
          <w:tcPr>
            <w:tcW w:w="729" w:type="dxa"/>
            <w:vAlign w:val="center"/>
          </w:tcPr>
          <w:p w:rsidR="00175774" w:rsidRPr="00476563" w:rsidRDefault="00476563" w:rsidP="003A4822">
            <w:pPr>
              <w:jc w:val="center"/>
              <w:rPr>
                <w:rFonts w:cs="Arial"/>
                <w:color w:val="00B0F0"/>
                <w:sz w:val="24"/>
                <w:szCs w:val="24"/>
                <w:lang w:val="sr-Cyrl-RS"/>
              </w:rPr>
            </w:pPr>
            <w:r w:rsidRPr="00476563">
              <w:rPr>
                <w:rFonts w:cs="Arial"/>
                <w:sz w:val="24"/>
                <w:szCs w:val="24"/>
                <w:lang w:val="sr-Cyrl-RS"/>
              </w:rPr>
              <w:t>5.</w:t>
            </w:r>
          </w:p>
        </w:tc>
        <w:tc>
          <w:tcPr>
            <w:tcW w:w="8430" w:type="dxa"/>
          </w:tcPr>
          <w:p w:rsidR="00175774" w:rsidRPr="00791E0C" w:rsidRDefault="00175774" w:rsidP="003A4822">
            <w:pPr>
              <w:ind w:right="-180"/>
              <w:jc w:val="center"/>
              <w:rPr>
                <w:rFonts w:cs="Arial"/>
                <w:b/>
                <w:i/>
                <w:sz w:val="24"/>
                <w:szCs w:val="24"/>
              </w:rPr>
            </w:pPr>
            <w:r w:rsidRPr="00791E0C">
              <w:rPr>
                <w:rFonts w:cs="Arial"/>
                <w:b/>
                <w:sz w:val="24"/>
                <w:szCs w:val="24"/>
              </w:rPr>
              <w:t xml:space="preserve">4.2  ДОДАТНИ УСЛОВИ </w:t>
            </w:r>
          </w:p>
          <w:p w:rsidR="00175774" w:rsidRPr="00791E0C" w:rsidRDefault="00175774" w:rsidP="003A4822">
            <w:pPr>
              <w:snapToGrid w:val="0"/>
              <w:jc w:val="center"/>
              <w:rPr>
                <w:rFonts w:cs="Arial"/>
                <w:b/>
                <w:sz w:val="24"/>
                <w:szCs w:val="24"/>
                <w:lang w:val="sr-Cyrl-RS"/>
              </w:rPr>
            </w:pPr>
            <w:r w:rsidRPr="00791E0C">
              <w:rPr>
                <w:rFonts w:cs="Arial"/>
                <w:b/>
                <w:sz w:val="24"/>
                <w:szCs w:val="24"/>
              </w:rPr>
              <w:t>ЗА УЧЕШЋЕ У ПОСТУПКУ ЈАВНЕ НАБАВКЕ ИЗ ЧЛАНА 76. З</w:t>
            </w:r>
            <w:r w:rsidR="005C7CDE" w:rsidRPr="00791E0C">
              <w:rPr>
                <w:rFonts w:cs="Arial"/>
                <w:b/>
                <w:sz w:val="24"/>
                <w:szCs w:val="24"/>
                <w:lang w:val="sr-Cyrl-RS"/>
              </w:rPr>
              <w:t>АКОНА</w:t>
            </w:r>
          </w:p>
          <w:p w:rsidR="00175774" w:rsidRPr="00EC5BB4" w:rsidRDefault="00175774" w:rsidP="00791E0C">
            <w:pPr>
              <w:snapToGrid w:val="0"/>
              <w:jc w:val="center"/>
              <w:rPr>
                <w:rFonts w:eastAsia="Calibri" w:cs="Arial"/>
                <w:color w:val="00B0F0"/>
                <w:sz w:val="24"/>
                <w:szCs w:val="24"/>
              </w:rPr>
            </w:pPr>
          </w:p>
        </w:tc>
      </w:tr>
      <w:tr w:rsidR="00175774" w:rsidRPr="00EC5BB4" w:rsidTr="00204445">
        <w:trPr>
          <w:trHeight w:val="1070"/>
          <w:jc w:val="center"/>
        </w:trPr>
        <w:tc>
          <w:tcPr>
            <w:tcW w:w="729" w:type="dxa"/>
            <w:vAlign w:val="center"/>
          </w:tcPr>
          <w:p w:rsidR="00175774" w:rsidRPr="00476563" w:rsidRDefault="00175774" w:rsidP="003A4822">
            <w:pPr>
              <w:jc w:val="center"/>
              <w:rPr>
                <w:rFonts w:cs="Arial"/>
                <w:color w:val="00B0F0"/>
                <w:sz w:val="24"/>
                <w:szCs w:val="24"/>
                <w:lang w:val="sr-Cyrl-RS"/>
              </w:rPr>
            </w:pPr>
          </w:p>
        </w:tc>
        <w:tc>
          <w:tcPr>
            <w:tcW w:w="8430" w:type="dxa"/>
          </w:tcPr>
          <w:p w:rsidR="00791E0C" w:rsidRPr="00791E0C" w:rsidRDefault="00791E0C" w:rsidP="00791E0C">
            <w:pPr>
              <w:spacing w:before="0"/>
              <w:contextualSpacing/>
              <w:rPr>
                <w:rFonts w:cs="Arial"/>
                <w:bCs/>
                <w:sz w:val="24"/>
                <w:szCs w:val="24"/>
                <w:lang w:val="sr-Cyrl-CS"/>
              </w:rPr>
            </w:pPr>
          </w:p>
          <w:p w:rsidR="00AD3944" w:rsidRPr="00AD3944" w:rsidRDefault="00AD3944" w:rsidP="00AD3944">
            <w:pPr>
              <w:suppressAutoHyphens/>
              <w:spacing w:before="60" w:line="100" w:lineRule="atLeast"/>
              <w:jc w:val="left"/>
              <w:rPr>
                <w:rFonts w:eastAsia="Arial Unicode MS" w:cs="Arial"/>
                <w:b/>
                <w:kern w:val="1"/>
                <w:sz w:val="24"/>
                <w:szCs w:val="24"/>
                <w:lang w:val="sr-Latn-CS" w:eastAsia="ar-SA"/>
              </w:rPr>
            </w:pPr>
            <w:r>
              <w:rPr>
                <w:rFonts w:eastAsia="Calibri" w:cs="Arial"/>
                <w:sz w:val="24"/>
                <w:szCs w:val="24"/>
                <w:lang w:eastAsia="sr-Cyrl-CS"/>
              </w:rPr>
              <w:t xml:space="preserve">      </w:t>
            </w:r>
            <w:r w:rsidR="00204445">
              <w:rPr>
                <w:rFonts w:eastAsia="Calibri" w:cs="Arial"/>
                <w:b/>
                <w:sz w:val="24"/>
                <w:szCs w:val="24"/>
                <w:lang w:eastAsia="sr-Cyrl-CS"/>
              </w:rPr>
              <w:t>1</w:t>
            </w:r>
            <w:r w:rsidRPr="00AD3944">
              <w:rPr>
                <w:rFonts w:eastAsia="Calibri" w:cs="Arial"/>
                <w:b/>
                <w:sz w:val="24"/>
                <w:szCs w:val="24"/>
                <w:lang w:eastAsia="sr-Cyrl-CS"/>
              </w:rPr>
              <w:t xml:space="preserve">. </w:t>
            </w:r>
            <w:r>
              <w:rPr>
                <w:rFonts w:eastAsia="Calibri" w:cs="Arial"/>
                <w:b/>
                <w:sz w:val="24"/>
                <w:szCs w:val="24"/>
                <w:lang w:val="sr-Cyrl-RS" w:eastAsia="sr-Cyrl-CS"/>
              </w:rPr>
              <w:t xml:space="preserve"> </w:t>
            </w:r>
            <w:r w:rsidRPr="00AD3944">
              <w:rPr>
                <w:rFonts w:eastAsia="Calibri" w:cs="Arial"/>
                <w:b/>
                <w:sz w:val="24"/>
                <w:szCs w:val="24"/>
                <w:lang w:val="sr-Cyrl-CS" w:eastAsia="sr-Cyrl-CS"/>
              </w:rPr>
              <w:t>кадровски капацитет:</w:t>
            </w:r>
          </w:p>
          <w:p w:rsidR="00204445" w:rsidRDefault="00AD3944" w:rsidP="00BA6619">
            <w:pPr>
              <w:spacing w:line="100" w:lineRule="atLeast"/>
              <w:rPr>
                <w:rFonts w:eastAsia="Calibri" w:cs="Arial"/>
                <w:sz w:val="24"/>
                <w:szCs w:val="24"/>
                <w:lang w:val="sr-Cyrl-CS" w:eastAsia="sr-Cyrl-CS"/>
              </w:rPr>
            </w:pPr>
            <w:r w:rsidRPr="00AD3944">
              <w:rPr>
                <w:rFonts w:eastAsia="Calibri" w:cs="Arial"/>
                <w:sz w:val="24"/>
                <w:szCs w:val="24"/>
                <w:lang w:val="sr-Cyrl-CS" w:eastAsia="sr-Cyrl-CS"/>
              </w:rPr>
              <w:t xml:space="preserve"> </w:t>
            </w:r>
            <w:r w:rsidRPr="00AD3944">
              <w:rPr>
                <w:rFonts w:eastAsia="Calibri" w:cs="Arial"/>
                <w:b/>
                <w:sz w:val="24"/>
                <w:szCs w:val="24"/>
                <w:u w:val="single"/>
                <w:lang w:val="sr-Cyrl-CS" w:eastAsia="sr-Cyrl-CS"/>
              </w:rPr>
              <w:t>Услов:</w:t>
            </w:r>
            <w:r w:rsidRPr="00AD3944">
              <w:rPr>
                <w:rFonts w:eastAsia="Calibri" w:cs="Arial"/>
                <w:b/>
                <w:sz w:val="24"/>
                <w:szCs w:val="24"/>
                <w:u w:val="single"/>
                <w:lang w:eastAsia="sr-Cyrl-CS"/>
              </w:rPr>
              <w:t xml:space="preserve"> </w:t>
            </w:r>
            <w:r w:rsidR="00684D51">
              <w:rPr>
                <w:rFonts w:eastAsia="Calibri" w:cs="Arial"/>
                <w:sz w:val="24"/>
                <w:szCs w:val="24"/>
                <w:lang w:val="sr-Cyrl-CS" w:eastAsia="sr-Cyrl-CS"/>
              </w:rPr>
              <w:t xml:space="preserve"> </w:t>
            </w:r>
            <w:r w:rsidR="00204445" w:rsidRPr="00204445">
              <w:rPr>
                <w:rFonts w:eastAsia="Calibri" w:cs="Arial"/>
                <w:sz w:val="24"/>
                <w:szCs w:val="24"/>
                <w:lang w:val="sr-Cyrl-CS" w:eastAsia="sr-Cyrl-CS"/>
              </w:rPr>
              <w:t>да понуђач има минимум 3 запослена лица најмање IV степена машинске или електро струке, која раде на пословима који су у непосредној вези са предметом јавне набавке ангажованих по основу радног односа, уговора о привременим и повремен</w:t>
            </w:r>
            <w:r w:rsidR="000C5C63">
              <w:rPr>
                <w:rFonts w:eastAsia="Calibri" w:cs="Arial"/>
                <w:sz w:val="24"/>
                <w:szCs w:val="24"/>
                <w:lang w:val="sr-Cyrl-CS" w:eastAsia="sr-Cyrl-CS"/>
              </w:rPr>
              <w:t>им пословима или уговора о делу.</w:t>
            </w:r>
          </w:p>
          <w:p w:rsidR="00204445" w:rsidRPr="00BA6619" w:rsidRDefault="00AD3944" w:rsidP="00204445">
            <w:pPr>
              <w:spacing w:line="100" w:lineRule="atLeast"/>
              <w:rPr>
                <w:rFonts w:eastAsia="Calibri" w:cs="Arial"/>
                <w:sz w:val="24"/>
                <w:szCs w:val="24"/>
                <w:lang w:val="sr-Cyrl-RS" w:eastAsia="sr-Latn-CS"/>
              </w:rPr>
            </w:pPr>
            <w:r w:rsidRPr="00AD3944">
              <w:rPr>
                <w:rFonts w:eastAsia="Calibri" w:cs="Arial"/>
                <w:b/>
                <w:bCs/>
                <w:sz w:val="24"/>
                <w:szCs w:val="24"/>
                <w:u w:val="single"/>
                <w:lang w:val="sr-Cyrl-CS" w:eastAsia="sr-Cyrl-CS"/>
              </w:rPr>
              <w:t>Доказ:</w:t>
            </w:r>
            <w:r w:rsidR="00BA6619" w:rsidRPr="00BA6619">
              <w:rPr>
                <w:rFonts w:eastAsia="Arial Unicode MS" w:cs="Arial"/>
                <w:kern w:val="1"/>
                <w:sz w:val="24"/>
                <w:szCs w:val="24"/>
                <w:lang w:val="sr-Cyrl-CS" w:eastAsia="ar-SA"/>
              </w:rPr>
              <w:t xml:space="preserve"> </w:t>
            </w:r>
            <w:r w:rsidR="00684D51" w:rsidRPr="000C5C63">
              <w:rPr>
                <w:rFonts w:eastAsia="Arial Unicode MS" w:cs="Arial"/>
                <w:kern w:val="1"/>
                <w:sz w:val="24"/>
                <w:szCs w:val="24"/>
                <w:lang w:val="sr-Cyrl-CS" w:eastAsia="ar-SA"/>
              </w:rPr>
              <w:t>Изјава</w:t>
            </w:r>
            <w:r w:rsidR="00684D51" w:rsidRPr="00684D51">
              <w:rPr>
                <w:rFonts w:eastAsia="Arial Unicode MS" w:cs="Arial"/>
                <w:kern w:val="1"/>
                <w:sz w:val="24"/>
                <w:szCs w:val="24"/>
                <w:lang w:val="sr-Cyrl-CS" w:eastAsia="ar-SA"/>
              </w:rPr>
              <w:t>, оверена печатом и потписана од стране одговорног лица, под пуном кривичном и материјално</w:t>
            </w:r>
            <w:r w:rsidR="002C3B4C">
              <w:rPr>
                <w:rFonts w:eastAsia="Arial Unicode MS" w:cs="Arial"/>
                <w:kern w:val="1"/>
                <w:sz w:val="24"/>
                <w:szCs w:val="24"/>
                <w:lang w:val="sr-Cyrl-CS" w:eastAsia="ar-SA"/>
              </w:rPr>
              <w:t>м одговорношћу (Образац 7</w:t>
            </w:r>
            <w:r w:rsidR="00705AED">
              <w:rPr>
                <w:rFonts w:eastAsia="Arial Unicode MS" w:cs="Arial"/>
                <w:kern w:val="1"/>
                <w:sz w:val="24"/>
                <w:szCs w:val="24"/>
                <w:lang w:val="sr-Cyrl-RS" w:eastAsia="ar-SA"/>
              </w:rPr>
              <w:t>)</w:t>
            </w:r>
          </w:p>
          <w:p w:rsidR="00AD3944" w:rsidRPr="00AD3944" w:rsidRDefault="00AD3944" w:rsidP="00AD3944">
            <w:pPr>
              <w:suppressAutoHyphens/>
              <w:spacing w:before="60" w:line="100" w:lineRule="atLeast"/>
              <w:jc w:val="left"/>
              <w:rPr>
                <w:rFonts w:eastAsia="Calibri" w:cs="Arial"/>
                <w:b/>
                <w:sz w:val="24"/>
                <w:szCs w:val="24"/>
                <w:lang w:val="sr-Cyrl-CS" w:eastAsia="sr-Cyrl-CS"/>
              </w:rPr>
            </w:pPr>
            <w:r>
              <w:rPr>
                <w:rFonts w:eastAsia="Calibri" w:cs="Arial"/>
                <w:b/>
                <w:sz w:val="24"/>
                <w:szCs w:val="24"/>
                <w:lang w:val="sr-Cyrl-CS" w:eastAsia="sr-Cyrl-CS"/>
              </w:rPr>
              <w:t xml:space="preserve">      </w:t>
            </w:r>
            <w:r w:rsidR="00204445">
              <w:rPr>
                <w:rFonts w:eastAsia="Calibri" w:cs="Arial"/>
                <w:b/>
                <w:sz w:val="24"/>
                <w:szCs w:val="24"/>
                <w:lang w:val="sr-Cyrl-CS" w:eastAsia="sr-Cyrl-CS"/>
              </w:rPr>
              <w:t>2</w:t>
            </w:r>
            <w:r w:rsidRPr="00AD3944">
              <w:rPr>
                <w:rFonts w:eastAsia="Calibri" w:cs="Arial"/>
                <w:b/>
                <w:sz w:val="24"/>
                <w:szCs w:val="24"/>
                <w:lang w:val="sr-Cyrl-CS" w:eastAsia="sr-Cyrl-CS"/>
              </w:rPr>
              <w:t xml:space="preserve">. </w:t>
            </w:r>
            <w:r>
              <w:rPr>
                <w:rFonts w:eastAsia="Calibri" w:cs="Arial"/>
                <w:b/>
                <w:sz w:val="24"/>
                <w:szCs w:val="24"/>
                <w:lang w:val="sr-Cyrl-CS" w:eastAsia="sr-Cyrl-CS"/>
              </w:rPr>
              <w:t xml:space="preserve">  </w:t>
            </w:r>
            <w:r w:rsidR="00204445">
              <w:rPr>
                <w:rFonts w:eastAsia="Calibri" w:cs="Arial"/>
                <w:b/>
                <w:sz w:val="24"/>
                <w:szCs w:val="24"/>
                <w:lang w:val="sr-Cyrl-CS" w:eastAsia="sr-Cyrl-CS"/>
              </w:rPr>
              <w:t xml:space="preserve">технички </w:t>
            </w:r>
            <w:r w:rsidRPr="00AD3944">
              <w:rPr>
                <w:rFonts w:eastAsia="Calibri" w:cs="Arial"/>
                <w:b/>
                <w:sz w:val="24"/>
                <w:szCs w:val="24"/>
                <w:lang w:val="sr-Cyrl-CS" w:eastAsia="sr-Cyrl-CS"/>
              </w:rPr>
              <w:t xml:space="preserve">капацитет: </w:t>
            </w:r>
          </w:p>
          <w:p w:rsidR="00204445" w:rsidRPr="00204445" w:rsidRDefault="00AD3944" w:rsidP="00204445">
            <w:pPr>
              <w:rPr>
                <w:rFonts w:eastAsia="Calibri" w:cs="Arial"/>
                <w:b/>
                <w:sz w:val="24"/>
                <w:szCs w:val="24"/>
                <w:lang w:val="sr-Cyrl-RS"/>
              </w:rPr>
            </w:pPr>
            <w:r w:rsidRPr="00AD3944">
              <w:rPr>
                <w:rFonts w:eastAsia="Calibri" w:cs="Arial"/>
                <w:b/>
                <w:sz w:val="24"/>
                <w:szCs w:val="24"/>
                <w:u w:val="single"/>
                <w:lang w:val="sr-Cyrl-CS" w:eastAsia="sr-Latn-CS"/>
              </w:rPr>
              <w:t>Услов:</w:t>
            </w:r>
            <w:r w:rsidRPr="00AD3944">
              <w:rPr>
                <w:rFonts w:eastAsia="Calibri" w:cs="Arial"/>
                <w:sz w:val="24"/>
                <w:szCs w:val="24"/>
                <w:lang w:val="sr-Cyrl-CS" w:eastAsia="sr-Latn-CS"/>
              </w:rPr>
              <w:t xml:space="preserve"> </w:t>
            </w:r>
            <w:r w:rsidR="00684D51">
              <w:rPr>
                <w:rFonts w:eastAsia="Calibri" w:cs="Arial"/>
                <w:sz w:val="24"/>
                <w:szCs w:val="24"/>
                <w:lang w:val="sr-Cyrl-CS" w:eastAsia="sr-Latn-CS"/>
              </w:rPr>
              <w:t xml:space="preserve"> </w:t>
            </w:r>
            <w:r w:rsidR="00204445" w:rsidRPr="00204445">
              <w:rPr>
                <w:rFonts w:eastAsia="Calibri" w:cs="Arial"/>
                <w:sz w:val="24"/>
                <w:szCs w:val="24"/>
                <w:lang w:val="sr-Cyrl-RS"/>
              </w:rPr>
              <w:t xml:space="preserve">да понуђач поседује возило и опрему, алате и машине неопходне за извршење услуга које су предмет јавне набавке </w:t>
            </w:r>
          </w:p>
          <w:p w:rsidR="00BA6619" w:rsidRPr="00BA6619" w:rsidRDefault="00AD3944" w:rsidP="00BA6619">
            <w:pPr>
              <w:spacing w:line="100" w:lineRule="atLeast"/>
              <w:rPr>
                <w:rFonts w:eastAsia="Calibri" w:cs="Arial"/>
                <w:sz w:val="24"/>
                <w:szCs w:val="24"/>
                <w:lang w:val="sr-Cyrl-CS" w:eastAsia="sr-Latn-CS"/>
              </w:rPr>
            </w:pPr>
            <w:r w:rsidRPr="00AD3944">
              <w:rPr>
                <w:rFonts w:eastAsia="Calibri" w:cs="Arial"/>
                <w:b/>
                <w:bCs/>
                <w:sz w:val="24"/>
                <w:szCs w:val="24"/>
                <w:u w:val="single"/>
                <w:lang w:val="sr-Cyrl-CS" w:eastAsia="sr-Cyrl-CS"/>
              </w:rPr>
              <w:t>Доказ:</w:t>
            </w:r>
            <w:r w:rsidR="00BA6619">
              <w:rPr>
                <w:rFonts w:eastAsia="Calibri" w:cs="Arial"/>
                <w:sz w:val="24"/>
                <w:szCs w:val="24"/>
                <w:lang w:val="sr-Latn-CS" w:eastAsia="sr-Latn-CS"/>
              </w:rPr>
              <w:t xml:space="preserve"> </w:t>
            </w:r>
            <w:r w:rsidR="00684D51">
              <w:rPr>
                <w:rFonts w:eastAsia="Calibri" w:cs="Arial"/>
                <w:sz w:val="24"/>
                <w:szCs w:val="24"/>
                <w:lang w:val="sr-Latn-CS" w:eastAsia="sr-Latn-CS"/>
              </w:rPr>
              <w:t>И</w:t>
            </w:r>
            <w:r w:rsidR="002C3B4C">
              <w:rPr>
                <w:rFonts w:eastAsia="Calibri" w:cs="Arial"/>
                <w:sz w:val="24"/>
                <w:szCs w:val="24"/>
                <w:lang w:val="sr-Latn-CS" w:eastAsia="sr-Latn-CS"/>
              </w:rPr>
              <w:t>зјава</w:t>
            </w:r>
            <w:r w:rsidR="00204445" w:rsidRPr="00204445">
              <w:rPr>
                <w:rFonts w:eastAsia="Calibri" w:cs="Arial"/>
                <w:sz w:val="24"/>
                <w:szCs w:val="24"/>
                <w:lang w:val="sr-Latn-CS" w:eastAsia="sr-Latn-CS"/>
              </w:rPr>
              <w:t xml:space="preserve">, оверена печатом и потписана од стране одговорног лица, под пуном кривичном и материјалном одговорношћу </w:t>
            </w:r>
            <w:r w:rsidR="002C3B4C">
              <w:rPr>
                <w:rFonts w:eastAsia="Calibri" w:cs="Arial"/>
                <w:sz w:val="24"/>
                <w:szCs w:val="24"/>
                <w:lang w:val="sr-Cyrl-CS" w:eastAsia="sr-Latn-CS"/>
              </w:rPr>
              <w:t>(Образац 8</w:t>
            </w:r>
            <w:r w:rsidR="00705AED">
              <w:rPr>
                <w:rFonts w:eastAsia="Calibri" w:cs="Arial"/>
                <w:sz w:val="24"/>
                <w:szCs w:val="24"/>
                <w:lang w:val="sr-Cyrl-CS" w:eastAsia="sr-Latn-CS"/>
              </w:rPr>
              <w:t>)</w:t>
            </w:r>
          </w:p>
          <w:p w:rsidR="00204445" w:rsidRPr="00473B15" w:rsidRDefault="00204445" w:rsidP="00204445">
            <w:pPr>
              <w:suppressAutoHyphens/>
              <w:spacing w:before="60" w:line="100" w:lineRule="atLeast"/>
              <w:rPr>
                <w:rFonts w:eastAsia="Calibri" w:cs="Arial"/>
                <w:sz w:val="24"/>
                <w:szCs w:val="24"/>
                <w:lang w:val="sr-Cyrl-CS" w:eastAsia="sr-Latn-CS"/>
              </w:rPr>
            </w:pPr>
          </w:p>
        </w:tc>
      </w:tr>
    </w:tbl>
    <w:p w:rsidR="00791E0C" w:rsidRDefault="00791E0C"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476563">
        <w:rPr>
          <w:rFonts w:cs="Arial"/>
          <w:sz w:val="24"/>
          <w:szCs w:val="24"/>
          <w:lang w:val="sr-Cyrl-RS" w:eastAsia="zh-CN"/>
        </w:rPr>
        <w:t>5</w:t>
      </w:r>
      <w:r w:rsidR="0043430A">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C10575" w:rsidRPr="00EC5BB4"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C22B24">
        <w:rPr>
          <w:rFonts w:cs="Arial"/>
          <w:sz w:val="24"/>
          <w:szCs w:val="24"/>
          <w:lang w:val="sr-Cyrl-RS" w:eastAsia="zh-CN"/>
        </w:rPr>
        <w:t>оквирног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91E0C" w:rsidRPr="00EC5BB4" w:rsidRDefault="00791E0C" w:rsidP="00B13CD3">
      <w:pPr>
        <w:spacing w:before="0"/>
        <w:rPr>
          <w:rFonts w:cs="Arial"/>
          <w:sz w:val="24"/>
          <w:szCs w:val="24"/>
          <w:lang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D8589F">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1219EE">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АПР: </w:t>
      </w:r>
      <w:hyperlink r:id="rId168" w:history="1">
        <w:r w:rsidRPr="00EC5BB4">
          <w:rPr>
            <w:rFonts w:cs="Arial"/>
            <w:sz w:val="24"/>
            <w:szCs w:val="24"/>
            <w:lang w:eastAsia="zh-CN"/>
          </w:rPr>
          <w:t>www.apr.gov.rs</w:t>
        </w:r>
      </w:hyperlink>
    </w:p>
    <w:p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D8589F">
        <w:rPr>
          <w:rFonts w:cs="Arial"/>
          <w:sz w:val="24"/>
          <w:szCs w:val="24"/>
          <w:lang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D16608">
        <w:rPr>
          <w:rFonts w:cs="Arial"/>
          <w:sz w:val="24"/>
          <w:szCs w:val="24"/>
          <w:lang w:val="sr-Cyrl-RS" w:eastAsia="zh-CN"/>
        </w:rPr>
        <w:t>акона</w:t>
      </w:r>
    </w:p>
    <w:p w:rsidR="007F582B" w:rsidRDefault="007F582B" w:rsidP="007F582B">
      <w:pPr>
        <w:spacing w:before="0"/>
        <w:ind w:firstLine="720"/>
        <w:rPr>
          <w:rFonts w:cs="Arial"/>
          <w:sz w:val="24"/>
          <w:szCs w:val="24"/>
          <w:lang w:eastAsia="zh-CN"/>
        </w:rPr>
      </w:pPr>
      <w:r w:rsidRPr="007F582B">
        <w:rPr>
          <w:rFonts w:cs="Arial"/>
          <w:sz w:val="24"/>
          <w:szCs w:val="24"/>
          <w:lang w:eastAsia="zh-CN"/>
        </w:rPr>
        <w:t>-</w:t>
      </w:r>
      <w:r w:rsidR="001219EE">
        <w:rPr>
          <w:rFonts w:cs="Arial"/>
          <w:sz w:val="24"/>
          <w:szCs w:val="24"/>
          <w:lang w:val="sr-Cyrl-RS" w:eastAsia="zh-CN"/>
        </w:rPr>
        <w:t xml:space="preserve"> </w:t>
      </w:r>
      <w:proofErr w:type="gramStart"/>
      <w:r w:rsidRPr="007F582B">
        <w:rPr>
          <w:rFonts w:cs="Arial"/>
          <w:sz w:val="24"/>
          <w:szCs w:val="24"/>
          <w:lang w:eastAsia="zh-CN"/>
        </w:rPr>
        <w:t>регистар</w:t>
      </w:r>
      <w:proofErr w:type="gramEnd"/>
      <w:r w:rsidRPr="007F582B">
        <w:rPr>
          <w:rFonts w:cs="Arial"/>
          <w:sz w:val="24"/>
          <w:szCs w:val="24"/>
          <w:lang w:eastAsia="zh-CN"/>
        </w:rPr>
        <w:t xml:space="preserve"> понуђача: </w:t>
      </w:r>
      <w:hyperlink r:id="rId169" w:history="1">
        <w:r w:rsidRPr="007F582B">
          <w:rPr>
            <w:rFonts w:cs="Arial"/>
            <w:sz w:val="24"/>
            <w:szCs w:val="24"/>
            <w:lang w:eastAsia="zh-CN"/>
          </w:rPr>
          <w:t>www.apr.gov.rs</w:t>
        </w:r>
      </w:hyperlink>
    </w:p>
    <w:p w:rsidR="00791E0C" w:rsidRPr="007F582B" w:rsidRDefault="00791E0C" w:rsidP="007F582B">
      <w:pPr>
        <w:spacing w:before="0"/>
        <w:ind w:firstLine="720"/>
        <w:rPr>
          <w:rFonts w:cs="Arial"/>
          <w:sz w:val="24"/>
          <w:szCs w:val="24"/>
          <w:lang w:eastAsia="zh-CN"/>
        </w:rPr>
      </w:pPr>
    </w:p>
    <w:p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791E0C" w:rsidRPr="00EC5BB4" w:rsidRDefault="00791E0C" w:rsidP="00B13CD3">
      <w:pPr>
        <w:spacing w:before="0"/>
        <w:rPr>
          <w:rFonts w:cs="Arial"/>
          <w:sz w:val="24"/>
          <w:szCs w:val="24"/>
          <w:lang w:val="sr-Cyrl-CS" w:eastAsia="zh-CN"/>
        </w:rPr>
      </w:pPr>
    </w:p>
    <w:p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91E0C" w:rsidRPr="00EC5BB4" w:rsidRDefault="00791E0C" w:rsidP="00B13CD3">
      <w:pPr>
        <w:spacing w:before="0"/>
        <w:rPr>
          <w:rFonts w:cs="Arial"/>
          <w:sz w:val="24"/>
          <w:szCs w:val="24"/>
          <w:lang w:eastAsia="zh-CN"/>
        </w:rPr>
      </w:pPr>
    </w:p>
    <w:p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91E0C" w:rsidRPr="00EC5BB4" w:rsidRDefault="00791E0C" w:rsidP="00B13CD3">
      <w:pPr>
        <w:spacing w:before="0"/>
        <w:rPr>
          <w:rFonts w:cs="Arial"/>
          <w:sz w:val="24"/>
          <w:szCs w:val="24"/>
          <w:lang w:val="sr-Cyrl-CS" w:eastAsia="zh-CN"/>
        </w:rPr>
      </w:pPr>
    </w:p>
    <w:p w:rsidR="00B13CD3" w:rsidRDefault="00A50A82" w:rsidP="00B13CD3">
      <w:pPr>
        <w:spacing w:before="0"/>
        <w:rPr>
          <w:rFonts w:cs="Arial"/>
          <w:sz w:val="24"/>
          <w:szCs w:val="24"/>
          <w:lang w:eastAsia="zh-CN"/>
        </w:rPr>
      </w:pPr>
      <w:r w:rsidRPr="00EC5BB4">
        <w:rPr>
          <w:rFonts w:cs="Arial"/>
          <w:sz w:val="24"/>
          <w:szCs w:val="24"/>
          <w:lang w:eastAsia="zh-CN"/>
        </w:rPr>
        <w:lastRenderedPageBreak/>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91E0C" w:rsidRPr="00EC5BB4" w:rsidRDefault="00791E0C" w:rsidP="00B13CD3">
      <w:pPr>
        <w:spacing w:before="0"/>
        <w:rPr>
          <w:rFonts w:cs="Arial"/>
          <w:sz w:val="24"/>
          <w:szCs w:val="24"/>
          <w:lang w:val="sr-Cyrl-CS"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DE2C0B" w:rsidRPr="00DE2C0B" w:rsidRDefault="00DE2C0B" w:rsidP="00B13CD3">
      <w:pPr>
        <w:spacing w:before="0"/>
        <w:rPr>
          <w:rFonts w:cs="Arial"/>
          <w:sz w:val="24"/>
          <w:szCs w:val="24"/>
          <w:lang w:eastAsia="zh-CN"/>
        </w:rPr>
      </w:pPr>
    </w:p>
    <w:p w:rsidR="00621752" w:rsidRDefault="008D2B23" w:rsidP="006941EA">
      <w:pPr>
        <w:pStyle w:val="KDPodnaslov1"/>
        <w:spacing w:before="0"/>
        <w:rPr>
          <w:rFonts w:cs="Arial"/>
          <w:sz w:val="24"/>
          <w:szCs w:val="24"/>
          <w:lang w:val="sr-Cyrl-RS"/>
        </w:rPr>
      </w:pPr>
      <w:bookmarkStart w:id="14" w:name="_Toc300928429"/>
      <w:bookmarkStart w:id="15" w:name="_Toc301160124"/>
      <w:bookmarkStart w:id="16" w:name="_Toc301165012"/>
      <w:bookmarkStart w:id="17" w:name="_Toc301248344"/>
      <w:bookmarkStart w:id="18" w:name="_Toc300928434"/>
      <w:bookmarkStart w:id="19" w:name="_Toc301160129"/>
      <w:bookmarkStart w:id="20" w:name="_Toc301165017"/>
      <w:bookmarkStart w:id="21" w:name="_Toc301248349"/>
      <w:bookmarkStart w:id="22" w:name="_Toc300928436"/>
      <w:bookmarkStart w:id="23" w:name="_Toc301160131"/>
      <w:bookmarkStart w:id="24" w:name="_Toc301165019"/>
      <w:bookmarkStart w:id="25" w:name="_Toc301248351"/>
      <w:bookmarkStart w:id="26" w:name="_Toc300928440"/>
      <w:bookmarkStart w:id="27" w:name="_Toc301160135"/>
      <w:bookmarkStart w:id="28" w:name="_Toc301165023"/>
      <w:bookmarkStart w:id="29" w:name="_Toc301248355"/>
      <w:bookmarkStart w:id="30" w:name="_Toc300928441"/>
      <w:bookmarkStart w:id="31" w:name="_Toc301160136"/>
      <w:bookmarkStart w:id="32" w:name="_Toc301165024"/>
      <w:bookmarkStart w:id="33" w:name="_Toc301248356"/>
      <w:bookmarkStart w:id="34" w:name="_Toc300928443"/>
      <w:bookmarkStart w:id="35" w:name="_Toc301160138"/>
      <w:bookmarkStart w:id="36" w:name="_Toc301165026"/>
      <w:bookmarkStart w:id="37" w:name="_Toc301248358"/>
      <w:bookmarkStart w:id="38" w:name="_Toc300928444"/>
      <w:bookmarkStart w:id="39" w:name="_Toc301160139"/>
      <w:bookmarkStart w:id="40" w:name="_Toc301165027"/>
      <w:bookmarkStart w:id="41" w:name="_Toc301248359"/>
      <w:bookmarkStart w:id="42" w:name="_Toc300928445"/>
      <w:bookmarkStart w:id="43" w:name="_Toc301160140"/>
      <w:bookmarkStart w:id="44" w:name="_Toc301165028"/>
      <w:bookmarkStart w:id="45" w:name="_Toc301248360"/>
      <w:bookmarkStart w:id="46" w:name="_Toc300928447"/>
      <w:bookmarkStart w:id="47" w:name="_Toc301160142"/>
      <w:bookmarkStart w:id="48" w:name="_Toc301165030"/>
      <w:bookmarkStart w:id="49" w:name="_Toc301248362"/>
      <w:bookmarkStart w:id="50" w:name="_Toc300928448"/>
      <w:bookmarkStart w:id="51" w:name="_Toc301160143"/>
      <w:bookmarkStart w:id="52" w:name="_Toc301165031"/>
      <w:bookmarkStart w:id="53" w:name="_Toc301248363"/>
      <w:bookmarkStart w:id="54" w:name="_Toc300928449"/>
      <w:bookmarkStart w:id="55" w:name="_Toc301160144"/>
      <w:bookmarkStart w:id="56" w:name="_Toc301165032"/>
      <w:bookmarkStart w:id="57" w:name="_Toc301248364"/>
      <w:bookmarkStart w:id="58" w:name="_Toc300928450"/>
      <w:bookmarkStart w:id="59" w:name="_Toc301160145"/>
      <w:bookmarkStart w:id="60" w:name="_Toc301165033"/>
      <w:bookmarkStart w:id="61" w:name="_Toc301248365"/>
      <w:bookmarkStart w:id="62" w:name="_Toc300928451"/>
      <w:bookmarkStart w:id="63" w:name="_Toc301160146"/>
      <w:bookmarkStart w:id="64" w:name="_Toc301165034"/>
      <w:bookmarkStart w:id="65" w:name="_Toc301248366"/>
      <w:bookmarkStart w:id="66" w:name="_Toc300928452"/>
      <w:bookmarkStart w:id="67" w:name="_Toc301160147"/>
      <w:bookmarkStart w:id="68" w:name="_Toc301165035"/>
      <w:bookmarkStart w:id="69" w:name="_Toc301248367"/>
      <w:bookmarkStart w:id="70" w:name="_Toc300928453"/>
      <w:bookmarkStart w:id="71" w:name="_Toc301160148"/>
      <w:bookmarkStart w:id="72" w:name="_Toc301165036"/>
      <w:bookmarkStart w:id="73" w:name="_Toc301248368"/>
      <w:bookmarkStart w:id="74" w:name="_Toc300928454"/>
      <w:bookmarkStart w:id="75" w:name="_Toc301160149"/>
      <w:bookmarkStart w:id="76" w:name="_Toc301165037"/>
      <w:bookmarkStart w:id="77" w:name="_Toc301248369"/>
      <w:bookmarkStart w:id="78" w:name="_Toc300928455"/>
      <w:bookmarkStart w:id="79" w:name="_Toc301160150"/>
      <w:bookmarkStart w:id="80" w:name="_Toc301165038"/>
      <w:bookmarkStart w:id="81" w:name="_Toc301248370"/>
      <w:bookmarkStart w:id="82" w:name="_Toc300928456"/>
      <w:bookmarkStart w:id="83" w:name="_Toc301160151"/>
      <w:bookmarkStart w:id="84" w:name="_Toc301165039"/>
      <w:bookmarkStart w:id="85" w:name="_Toc301248371"/>
      <w:bookmarkStart w:id="86" w:name="_Toc300928457"/>
      <w:bookmarkStart w:id="87" w:name="_Toc301160152"/>
      <w:bookmarkStart w:id="88" w:name="_Toc301165040"/>
      <w:bookmarkStart w:id="89" w:name="_Toc301248372"/>
      <w:bookmarkStart w:id="90" w:name="_Toc300928458"/>
      <w:bookmarkStart w:id="91" w:name="_Toc301160153"/>
      <w:bookmarkStart w:id="92" w:name="_Toc301165041"/>
      <w:bookmarkStart w:id="93" w:name="_Toc301248373"/>
      <w:bookmarkStart w:id="94" w:name="_Toc300928459"/>
      <w:bookmarkStart w:id="95" w:name="_Toc301160154"/>
      <w:bookmarkStart w:id="96" w:name="_Toc301165042"/>
      <w:bookmarkStart w:id="97" w:name="_Toc301248374"/>
      <w:bookmarkStart w:id="98" w:name="_Toc300928462"/>
      <w:bookmarkStart w:id="99" w:name="_Toc301160157"/>
      <w:bookmarkStart w:id="100" w:name="_Toc301165045"/>
      <w:bookmarkStart w:id="101" w:name="_Toc301248377"/>
      <w:bookmarkStart w:id="102" w:name="_Toc300928464"/>
      <w:bookmarkStart w:id="103" w:name="_Toc301160159"/>
      <w:bookmarkStart w:id="104" w:name="_Toc301165047"/>
      <w:bookmarkStart w:id="105" w:name="_Toc301248379"/>
      <w:bookmarkStart w:id="106" w:name="_Toc300928466"/>
      <w:bookmarkStart w:id="107" w:name="_Toc301160161"/>
      <w:bookmarkStart w:id="108" w:name="_Toc301165049"/>
      <w:bookmarkStart w:id="109" w:name="_Toc301248381"/>
      <w:bookmarkStart w:id="110" w:name="_Toc300928467"/>
      <w:bookmarkStart w:id="111" w:name="_Toc301160162"/>
      <w:bookmarkStart w:id="112" w:name="_Toc301165050"/>
      <w:bookmarkStart w:id="113" w:name="_Toc301248382"/>
      <w:bookmarkStart w:id="114" w:name="_Toc300928468"/>
      <w:bookmarkStart w:id="115" w:name="_Toc301160163"/>
      <w:bookmarkStart w:id="116" w:name="_Toc301165051"/>
      <w:bookmarkStart w:id="117" w:name="_Toc301248383"/>
      <w:bookmarkStart w:id="118" w:name="_Toc300928474"/>
      <w:bookmarkStart w:id="119" w:name="_Toc301160169"/>
      <w:bookmarkStart w:id="120" w:name="_Toc301165057"/>
      <w:bookmarkStart w:id="121" w:name="_Toc301248389"/>
      <w:bookmarkStart w:id="122" w:name="_Toc300928476"/>
      <w:bookmarkStart w:id="123" w:name="_Toc301160171"/>
      <w:bookmarkStart w:id="124" w:name="_Toc301165059"/>
      <w:bookmarkStart w:id="125" w:name="_Toc301248391"/>
      <w:bookmarkStart w:id="126" w:name="_Toc300928478"/>
      <w:bookmarkStart w:id="127" w:name="_Toc301160173"/>
      <w:bookmarkStart w:id="128" w:name="_Toc301165061"/>
      <w:bookmarkStart w:id="129" w:name="_Toc301248393"/>
      <w:bookmarkStart w:id="130" w:name="_Toc300928480"/>
      <w:bookmarkStart w:id="131" w:name="_Toc301160175"/>
      <w:bookmarkStart w:id="132" w:name="_Toc301165063"/>
      <w:bookmarkStart w:id="133" w:name="_Toc301248395"/>
      <w:bookmarkStart w:id="134" w:name="_Toc300928482"/>
      <w:bookmarkStart w:id="135" w:name="_Toc301160177"/>
      <w:bookmarkStart w:id="136" w:name="_Toc301165065"/>
      <w:bookmarkStart w:id="137" w:name="_Toc301248397"/>
      <w:bookmarkStart w:id="138" w:name="_Toc300928484"/>
      <w:bookmarkStart w:id="139" w:name="_Toc301160179"/>
      <w:bookmarkStart w:id="140" w:name="_Toc301165067"/>
      <w:bookmarkStart w:id="141" w:name="_Toc301248399"/>
      <w:bookmarkStart w:id="142" w:name="_Toc300928486"/>
      <w:bookmarkStart w:id="143" w:name="_Toc301160181"/>
      <w:bookmarkStart w:id="144" w:name="_Toc301165069"/>
      <w:bookmarkStart w:id="145" w:name="_Toc301248401"/>
      <w:bookmarkStart w:id="146" w:name="_Toc300928487"/>
      <w:bookmarkStart w:id="147" w:name="_Toc301160182"/>
      <w:bookmarkStart w:id="148" w:name="_Toc301165070"/>
      <w:bookmarkStart w:id="149" w:name="_Toc301248402"/>
      <w:bookmarkStart w:id="150" w:name="_Toc300928488"/>
      <w:bookmarkStart w:id="151" w:name="_Toc301160183"/>
      <w:bookmarkStart w:id="152" w:name="_Toc301165071"/>
      <w:bookmarkStart w:id="153" w:name="_Toc301248403"/>
      <w:bookmarkStart w:id="154" w:name="_Toc300928490"/>
      <w:bookmarkStart w:id="155" w:name="_Toc301160185"/>
      <w:bookmarkStart w:id="156" w:name="_Toc301165073"/>
      <w:bookmarkStart w:id="157" w:name="_Toc301248405"/>
      <w:bookmarkStart w:id="158" w:name="_Toc300928492"/>
      <w:bookmarkStart w:id="159" w:name="_Toc301160187"/>
      <w:bookmarkStart w:id="160" w:name="_Toc301165075"/>
      <w:bookmarkStart w:id="161" w:name="_Toc301248407"/>
      <w:bookmarkStart w:id="162" w:name="_Toc300928494"/>
      <w:bookmarkStart w:id="163" w:name="_Toc301160189"/>
      <w:bookmarkStart w:id="164" w:name="_Toc301165077"/>
      <w:bookmarkStart w:id="165" w:name="_Toc301248409"/>
      <w:bookmarkStart w:id="166" w:name="_Toc300928496"/>
      <w:bookmarkStart w:id="167" w:name="_Toc301160191"/>
      <w:bookmarkStart w:id="168" w:name="_Toc301165079"/>
      <w:bookmarkStart w:id="169" w:name="_Toc301248411"/>
      <w:bookmarkStart w:id="170" w:name="_Toc300928497"/>
      <w:bookmarkStart w:id="171" w:name="_Toc301160192"/>
      <w:bookmarkStart w:id="172" w:name="_Toc301165080"/>
      <w:bookmarkStart w:id="173" w:name="_Toc301248412"/>
      <w:bookmarkStart w:id="174" w:name="_Toc300928498"/>
      <w:bookmarkStart w:id="175" w:name="_Toc301160193"/>
      <w:bookmarkStart w:id="176" w:name="_Toc301165081"/>
      <w:bookmarkStart w:id="177" w:name="_Toc301248413"/>
      <w:bookmarkStart w:id="178" w:name="_Toc300928499"/>
      <w:bookmarkStart w:id="179" w:name="_Toc301160194"/>
      <w:bookmarkStart w:id="180" w:name="_Toc301165082"/>
      <w:bookmarkStart w:id="181" w:name="_Toc301248414"/>
      <w:bookmarkStart w:id="182" w:name="_Toc442559885"/>
      <w:bookmarkStart w:id="183" w:name="_Toc297798704"/>
      <w:bookmarkStart w:id="184" w:name="_Toc310433002"/>
      <w:bookmarkStart w:id="185" w:name="_Toc374917437"/>
      <w:bookmarkStart w:id="186" w:name="_Toc415142477"/>
      <w:bookmarkStart w:id="187" w:name="_Toc430335150"/>
      <w:bookmarkEnd w:id="9"/>
      <w:bookmarkEnd w:id="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EC5BB4">
        <w:rPr>
          <w:rFonts w:cs="Arial"/>
          <w:sz w:val="24"/>
          <w:szCs w:val="24"/>
        </w:rPr>
        <w:t xml:space="preserve">5. </w:t>
      </w:r>
      <w:r w:rsidR="00322313" w:rsidRPr="00EC5BB4">
        <w:rPr>
          <w:rFonts w:cs="Arial"/>
          <w:sz w:val="24"/>
          <w:szCs w:val="24"/>
        </w:rPr>
        <w:t xml:space="preserve">КРИТЕРИЈУМ ЗА ДОДЕЛУ </w:t>
      </w:r>
      <w:bookmarkEnd w:id="182"/>
      <w:r w:rsidR="00F9654A">
        <w:rPr>
          <w:rFonts w:cs="Arial"/>
          <w:sz w:val="24"/>
          <w:szCs w:val="24"/>
          <w:lang w:val="sr-Cyrl-RS"/>
        </w:rPr>
        <w:t>ОКВИРНОГ СПОРАЗУМА</w:t>
      </w:r>
    </w:p>
    <w:p w:rsidR="00CD0C06" w:rsidRDefault="00CD0C06" w:rsidP="006941EA">
      <w:pPr>
        <w:pStyle w:val="KDPodnaslov1"/>
        <w:spacing w:before="0"/>
        <w:rPr>
          <w:rFonts w:cs="Arial"/>
          <w:sz w:val="24"/>
          <w:szCs w:val="24"/>
          <w:lang w:val="sr-Cyrl-RS"/>
        </w:rPr>
      </w:pPr>
    </w:p>
    <w:p w:rsidR="006941EA" w:rsidRPr="006941EA" w:rsidRDefault="006941EA" w:rsidP="006735C9">
      <w:pPr>
        <w:spacing w:before="0"/>
        <w:rPr>
          <w:rFonts w:eastAsia="Calibri" w:cs="Arial"/>
          <w:sz w:val="24"/>
          <w:szCs w:val="24"/>
          <w:lang w:val="sr-Cyrl-CS" w:eastAsia="sr-Latn-CS"/>
        </w:rPr>
      </w:pPr>
      <w:bookmarkStart w:id="188" w:name="_Toc441651548"/>
      <w:bookmarkStart w:id="189" w:name="_Toc442559886"/>
      <w:r w:rsidRPr="006941EA">
        <w:rPr>
          <w:rFonts w:eastAsia="Calibri" w:cs="Arial"/>
          <w:sz w:val="24"/>
          <w:szCs w:val="24"/>
          <w:lang w:val="sr-Cyrl-CS" w:eastAsia="sr-Latn-CS"/>
        </w:rPr>
        <w:t>Избор најповољније понуде ће се извршити применом критеријума „Најнижа понуђена цена“.</w:t>
      </w:r>
    </w:p>
    <w:p w:rsidR="006941EA" w:rsidRPr="006941EA" w:rsidRDefault="006941EA" w:rsidP="006735C9">
      <w:pPr>
        <w:spacing w:before="60"/>
        <w:rPr>
          <w:rFonts w:eastAsia="Calibri" w:cs="Arial"/>
          <w:sz w:val="24"/>
          <w:szCs w:val="24"/>
          <w:lang w:val="sr-Cyrl-CS" w:eastAsia="sr-Latn-CS"/>
        </w:rPr>
      </w:pPr>
      <w:r w:rsidRPr="006941EA">
        <w:rPr>
          <w:rFonts w:eastAsia="Calibri" w:cs="Arial"/>
          <w:sz w:val="24"/>
          <w:szCs w:val="24"/>
          <w:lang w:val="sr-Cyrl-CS" w:eastAsia="sr-Latn-CS"/>
        </w:rPr>
        <w:t>Критеријум за оцењивање понуда „Најнижа понуђена цена“, заснива се на понуђеној цени као једином критеријуму.</w:t>
      </w:r>
    </w:p>
    <w:p w:rsidR="006941EA" w:rsidRPr="006941EA" w:rsidRDefault="006941EA" w:rsidP="006735C9">
      <w:pPr>
        <w:spacing w:before="0"/>
        <w:rPr>
          <w:rFonts w:eastAsia="Calibri" w:cs="Arial"/>
          <w:sz w:val="24"/>
          <w:szCs w:val="24"/>
          <w:lang w:val="sr-Cyrl-CS" w:eastAsia="sr-Latn-CS"/>
        </w:rPr>
      </w:pPr>
      <w:r w:rsidRPr="006941EA">
        <w:rPr>
          <w:rFonts w:eastAsia="Calibri" w:cs="Arial"/>
          <w:sz w:val="24"/>
          <w:szCs w:val="24"/>
          <w:lang w:val="sr-Cyrl-CS" w:eastAsia="sr-Latn-CS"/>
        </w:rPr>
        <w:t xml:space="preserve">Јединичне цене и укупно понуђена цена морају бити изражене са две децимале у складу са правилом заокруживања бројева. </w:t>
      </w:r>
    </w:p>
    <w:p w:rsidR="006941EA" w:rsidRPr="006941EA" w:rsidRDefault="006941EA" w:rsidP="006941EA">
      <w:pPr>
        <w:spacing w:before="0"/>
        <w:ind w:firstLine="426"/>
        <w:rPr>
          <w:rFonts w:eastAsia="Calibri" w:cs="Arial"/>
          <w:sz w:val="24"/>
          <w:szCs w:val="24"/>
          <w:lang w:val="sr-Cyrl-CS" w:eastAsia="sr-Latn-CS"/>
        </w:rPr>
      </w:pPr>
    </w:p>
    <w:p w:rsidR="006F1B4D" w:rsidRPr="004F4448" w:rsidRDefault="00874F5B" w:rsidP="006941EA">
      <w:pPr>
        <w:pStyle w:val="Heading10"/>
        <w:spacing w:before="0"/>
        <w:rPr>
          <w:sz w:val="24"/>
          <w:szCs w:val="24"/>
        </w:rPr>
      </w:pPr>
      <w:r w:rsidRPr="00874F5B">
        <w:rPr>
          <w:lang w:val="en-US"/>
        </w:rPr>
        <w:t xml:space="preserve">5.1. </w:t>
      </w:r>
      <w:r w:rsidR="00621752" w:rsidRPr="006941EA">
        <w:rPr>
          <w:sz w:val="24"/>
          <w:szCs w:val="24"/>
        </w:rPr>
        <w:t>Резервни критеријум</w:t>
      </w:r>
      <w:bookmarkEnd w:id="188"/>
      <w:bookmarkEnd w:id="189"/>
    </w:p>
    <w:p w:rsidR="00621752" w:rsidRPr="006941EA" w:rsidRDefault="00621752" w:rsidP="006F1B4D">
      <w:pPr>
        <w:spacing w:before="0"/>
        <w:rPr>
          <w:rFonts w:cs="Arial"/>
          <w:sz w:val="24"/>
          <w:szCs w:val="24"/>
          <w:lang w:val="sr-Cyrl-RS"/>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43430A">
        <w:rPr>
          <w:rFonts w:cs="Arial"/>
          <w:sz w:val="24"/>
          <w:szCs w:val="24"/>
        </w:rPr>
        <w:t xml:space="preserve">понудио </w:t>
      </w:r>
      <w:r w:rsidR="006941EA">
        <w:rPr>
          <w:rFonts w:cs="Arial"/>
          <w:sz w:val="24"/>
          <w:szCs w:val="24"/>
          <w:lang w:val="sr-Cyrl-RS"/>
        </w:rPr>
        <w:t>дужи рок трајања понуде.</w:t>
      </w:r>
      <w:r w:rsidRPr="0043430A">
        <w:rPr>
          <w:rFonts w:cs="Arial"/>
          <w:sz w:val="24"/>
          <w:szCs w:val="24"/>
        </w:rPr>
        <w:t xml:space="preserve"> </w:t>
      </w:r>
    </w:p>
    <w:p w:rsidR="00986498" w:rsidRPr="0043430A" w:rsidRDefault="00986498" w:rsidP="00986498">
      <w:pPr>
        <w:autoSpaceDE w:val="0"/>
        <w:autoSpaceDN w:val="0"/>
        <w:adjustRightInd w:val="0"/>
        <w:spacing w:before="0"/>
        <w:rPr>
          <w:rFonts w:cs="Arial"/>
          <w:sz w:val="24"/>
          <w:szCs w:val="24"/>
        </w:rPr>
      </w:pPr>
      <w:r w:rsidRPr="0043430A">
        <w:rPr>
          <w:rFonts w:cs="Arial"/>
          <w:sz w:val="24"/>
          <w:szCs w:val="24"/>
        </w:rPr>
        <w:t xml:space="preserve">Уколико ни после примене резервних критеријума не </w:t>
      </w:r>
      <w:proofErr w:type="gramStart"/>
      <w:r w:rsidRPr="0043430A">
        <w:rPr>
          <w:rFonts w:cs="Arial"/>
          <w:sz w:val="24"/>
          <w:szCs w:val="24"/>
        </w:rPr>
        <w:t>буде  могуће</w:t>
      </w:r>
      <w:proofErr w:type="gramEnd"/>
      <w:r w:rsidRPr="0043430A">
        <w:rPr>
          <w:rFonts w:cs="Arial"/>
          <w:sz w:val="24"/>
          <w:szCs w:val="24"/>
        </w:rPr>
        <w:t xml:space="preserve"> изабрати најповољнију понуду, оквирни споразум ће бити изабран путем жреба.</w:t>
      </w:r>
    </w:p>
    <w:p w:rsidR="00986498" w:rsidRDefault="00986498" w:rsidP="00986498">
      <w:pPr>
        <w:autoSpaceDE w:val="0"/>
        <w:autoSpaceDN w:val="0"/>
        <w:adjustRightInd w:val="0"/>
        <w:spacing w:before="0"/>
        <w:rPr>
          <w:rFonts w:cs="Arial"/>
          <w:sz w:val="24"/>
          <w:szCs w:val="24"/>
        </w:rPr>
      </w:pPr>
      <w:r w:rsidRPr="0043430A">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Pr>
          <w:rFonts w:cs="Arial"/>
          <w:sz w:val="24"/>
          <w:szCs w:val="24"/>
          <w:lang w:val="sr-Cyrl-RS"/>
        </w:rPr>
        <w:t>члан</w:t>
      </w:r>
      <w:r w:rsidRPr="0043430A">
        <w:rPr>
          <w:rFonts w:cs="Arial"/>
          <w:sz w:val="24"/>
          <w:szCs w:val="24"/>
        </w:rPr>
        <w:t xml:space="preserve"> Комисије извући само један папир.</w:t>
      </w:r>
      <w:r w:rsidR="00476563">
        <w:rPr>
          <w:rFonts w:cs="Arial"/>
          <w:sz w:val="24"/>
          <w:szCs w:val="24"/>
          <w:lang w:val="sr-Cyrl-RS"/>
        </w:rPr>
        <w:t xml:space="preserve"> </w:t>
      </w:r>
      <w:r w:rsidRPr="0043430A">
        <w:rPr>
          <w:rFonts w:cs="Arial"/>
          <w:sz w:val="24"/>
          <w:szCs w:val="24"/>
        </w:rPr>
        <w:t xml:space="preserve">Понуђачу чији назив буде на извученом папиру биће додељен </w:t>
      </w:r>
      <w:r w:rsidRPr="0043430A">
        <w:rPr>
          <w:rFonts w:cs="Arial"/>
          <w:sz w:val="24"/>
          <w:szCs w:val="24"/>
          <w:lang w:val="sr-Cyrl-RS"/>
        </w:rPr>
        <w:t>оквирни споразум</w:t>
      </w:r>
      <w:r w:rsidRPr="0043430A">
        <w:rPr>
          <w:rFonts w:cs="Arial"/>
          <w:sz w:val="24"/>
          <w:szCs w:val="24"/>
        </w:rPr>
        <w:t>.</w:t>
      </w:r>
    </w:p>
    <w:p w:rsidR="00DE2C0B" w:rsidRPr="0043430A" w:rsidRDefault="00DE2C0B" w:rsidP="00986498">
      <w:pPr>
        <w:autoSpaceDE w:val="0"/>
        <w:autoSpaceDN w:val="0"/>
        <w:adjustRightInd w:val="0"/>
        <w:spacing w:before="0"/>
        <w:rPr>
          <w:rFonts w:cs="Arial"/>
          <w:sz w:val="24"/>
          <w:szCs w:val="24"/>
        </w:rPr>
      </w:pPr>
    </w:p>
    <w:p w:rsidR="00645F72" w:rsidRPr="003F1B3F" w:rsidRDefault="00BE2E00" w:rsidP="003F1B3F">
      <w:pPr>
        <w:autoSpaceDE w:val="0"/>
        <w:autoSpaceDN w:val="0"/>
        <w:adjustRightInd w:val="0"/>
        <w:spacing w:before="0"/>
        <w:rPr>
          <w:rFonts w:eastAsia="TimesNewRomanPSMT" w:cs="Arial"/>
          <w:b/>
          <w:bCs/>
          <w:color w:val="00B0F0"/>
          <w:sz w:val="24"/>
          <w:szCs w:val="24"/>
        </w:rPr>
      </w:pPr>
      <w:bookmarkStart w:id="190" w:name="_Toc430335194"/>
      <w:bookmarkStart w:id="191" w:name="_Toc430335287"/>
      <w:bookmarkStart w:id="192" w:name="_Toc430335706"/>
      <w:bookmarkStart w:id="193" w:name="_Toc430335196"/>
      <w:bookmarkStart w:id="194" w:name="_Toc430335289"/>
      <w:bookmarkStart w:id="195" w:name="_Toc430335708"/>
      <w:bookmarkStart w:id="196" w:name="_Toc442559887"/>
      <w:bookmarkEnd w:id="183"/>
      <w:bookmarkEnd w:id="184"/>
      <w:bookmarkEnd w:id="185"/>
      <w:bookmarkEnd w:id="186"/>
      <w:bookmarkEnd w:id="187"/>
      <w:bookmarkEnd w:id="190"/>
      <w:bookmarkEnd w:id="191"/>
      <w:bookmarkEnd w:id="192"/>
      <w:bookmarkEnd w:id="193"/>
      <w:bookmarkEnd w:id="194"/>
      <w:bookmarkEnd w:id="195"/>
      <w:r w:rsidRPr="003F1B3F">
        <w:rPr>
          <w:rFonts w:cs="Arial"/>
          <w:b/>
          <w:sz w:val="24"/>
          <w:szCs w:val="24"/>
          <w:lang w:val="sr-Cyrl-RS"/>
        </w:rPr>
        <w:t>6.</w:t>
      </w:r>
      <w:r w:rsidR="003C4E60" w:rsidRPr="003F1B3F">
        <w:rPr>
          <w:rFonts w:cs="Arial"/>
          <w:b/>
          <w:sz w:val="24"/>
          <w:szCs w:val="24"/>
          <w:lang w:val="sr-Cyrl-RS"/>
        </w:rPr>
        <w:t xml:space="preserve">  </w:t>
      </w:r>
      <w:r w:rsidR="008D2B23" w:rsidRPr="003F1B3F">
        <w:rPr>
          <w:rFonts w:cs="Arial"/>
          <w:b/>
          <w:sz w:val="24"/>
          <w:szCs w:val="24"/>
        </w:rPr>
        <w:t>УПУТСТВО ПОНУЂАЧИМА КАКО ДА САЧИНЕ ПОНУДУ</w:t>
      </w:r>
      <w:bookmarkEnd w:id="196"/>
    </w:p>
    <w:p w:rsidR="00BE2E00" w:rsidRPr="00BE2E00" w:rsidRDefault="00BE2E00" w:rsidP="00BE2E00">
      <w:pPr>
        <w:pStyle w:val="KDPodnaslov1"/>
        <w:spacing w:before="0"/>
        <w:ind w:left="720"/>
        <w:rPr>
          <w:rFonts w:cs="Arial"/>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313B82" w:rsidP="0058744B">
      <w:pPr>
        <w:pStyle w:val="KDPodnaslov2"/>
        <w:numPr>
          <w:ilvl w:val="1"/>
          <w:numId w:val="22"/>
        </w:numPr>
        <w:spacing w:before="0"/>
        <w:jc w:val="both"/>
        <w:rPr>
          <w:rFonts w:cs="Arial"/>
          <w:sz w:val="24"/>
          <w:szCs w:val="24"/>
        </w:rPr>
      </w:pPr>
      <w:bookmarkStart w:id="197" w:name="_Toc441651577"/>
      <w:bookmarkStart w:id="198" w:name="_Toc442559888"/>
      <w:r>
        <w:rPr>
          <w:rFonts w:cs="Arial"/>
          <w:sz w:val="24"/>
          <w:szCs w:val="24"/>
        </w:rPr>
        <w:t xml:space="preserve"> </w:t>
      </w:r>
      <w:r w:rsidR="00D34CB4">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197"/>
      <w:bookmarkEnd w:id="198"/>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3F1B3F" w:rsidP="0058744B">
      <w:pPr>
        <w:pStyle w:val="KDPodnaslov2"/>
        <w:numPr>
          <w:ilvl w:val="1"/>
          <w:numId w:val="22"/>
        </w:numPr>
        <w:spacing w:before="0"/>
        <w:jc w:val="both"/>
        <w:rPr>
          <w:rFonts w:cs="Arial"/>
          <w:sz w:val="24"/>
          <w:szCs w:val="24"/>
        </w:rPr>
      </w:pPr>
      <w:bookmarkStart w:id="199" w:name="_Toc441651578"/>
      <w:bookmarkStart w:id="200" w:name="_Toc442559889"/>
      <w:r>
        <w:rPr>
          <w:rFonts w:cs="Arial"/>
          <w:sz w:val="24"/>
          <w:szCs w:val="24"/>
        </w:rPr>
        <w:lastRenderedPageBreak/>
        <w:t xml:space="preserve"> </w:t>
      </w:r>
      <w:r w:rsidR="00D34CB4">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199"/>
      <w:bookmarkEnd w:id="20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ПАК </w:t>
      </w:r>
      <w:r w:rsidR="00403DC9" w:rsidRPr="00403DC9">
        <w:rPr>
          <w:rFonts w:cs="Arial"/>
          <w:sz w:val="24"/>
          <w:szCs w:val="24"/>
          <w:lang w:val="ru-RU"/>
        </w:rPr>
        <w:t>103925</w:t>
      </w:r>
      <w:r w:rsidR="00403DC9">
        <w:rPr>
          <w:rFonts w:cs="Arial"/>
          <w:sz w:val="24"/>
          <w:szCs w:val="24"/>
        </w:rPr>
        <w:t xml:space="preserve">, </w:t>
      </w:r>
      <w:r w:rsidRPr="00EC5BB4">
        <w:rPr>
          <w:rFonts w:cs="Arial"/>
          <w:sz w:val="24"/>
          <w:szCs w:val="24"/>
          <w:lang w:val="ru-RU"/>
        </w:rPr>
        <w:t>писарница - са назнаком: „Понуда за јавну набавку</w:t>
      </w:r>
      <w:r w:rsidR="00403DC9">
        <w:rPr>
          <w:rFonts w:cs="Arial"/>
          <w:sz w:val="24"/>
          <w:szCs w:val="24"/>
        </w:rPr>
        <w:t xml:space="preserve"> </w:t>
      </w:r>
      <w:r w:rsidR="00CD0C06">
        <w:rPr>
          <w:rFonts w:cs="Arial"/>
          <w:sz w:val="24"/>
          <w:szCs w:val="24"/>
          <w:lang w:val="sr-Cyrl-RS"/>
        </w:rPr>
        <w:t xml:space="preserve">услуга – </w:t>
      </w:r>
      <w:r w:rsidR="00AF7E33" w:rsidRPr="00AF7E33">
        <w:rPr>
          <w:rFonts w:cs="Arial"/>
          <w:sz w:val="24"/>
          <w:szCs w:val="24"/>
          <w:lang w:val="sr-Cyrl-RS"/>
        </w:rPr>
        <w:t>Сервис клима уређаја</w:t>
      </w:r>
      <w:r w:rsidR="00CD0C06">
        <w:rPr>
          <w:rFonts w:cs="Arial"/>
          <w:sz w:val="24"/>
          <w:szCs w:val="24"/>
          <w:lang w:val="sr-Cyrl-RS"/>
        </w:rPr>
        <w:t xml:space="preserve">, </w:t>
      </w:r>
      <w:r w:rsidR="00AF7E33">
        <w:rPr>
          <w:rFonts w:cs="Arial"/>
          <w:sz w:val="24"/>
          <w:szCs w:val="24"/>
          <w:lang w:val="sr-Cyrl-RS"/>
        </w:rPr>
        <w:t>ЈНО</w:t>
      </w:r>
      <w:r w:rsidR="00BE2E00">
        <w:rPr>
          <w:rFonts w:cs="Arial"/>
          <w:sz w:val="24"/>
          <w:szCs w:val="24"/>
          <w:lang w:val="sr-Latn-RS"/>
        </w:rPr>
        <w:t>/1000/0</w:t>
      </w:r>
      <w:r w:rsidR="00CD0C06">
        <w:rPr>
          <w:rFonts w:cs="Arial"/>
          <w:sz w:val="24"/>
          <w:szCs w:val="24"/>
          <w:lang w:val="sr-Cyrl-RS"/>
        </w:rPr>
        <w:t>0</w:t>
      </w:r>
      <w:r w:rsidR="00AF7E33">
        <w:rPr>
          <w:rFonts w:cs="Arial"/>
          <w:sz w:val="24"/>
          <w:szCs w:val="24"/>
          <w:lang w:val="sr-Cyrl-RS"/>
        </w:rPr>
        <w:t>2</w:t>
      </w:r>
      <w:r w:rsidR="00CD0C06">
        <w:rPr>
          <w:rFonts w:cs="Arial"/>
          <w:sz w:val="24"/>
          <w:szCs w:val="24"/>
          <w:lang w:val="sr-Cyrl-RS"/>
        </w:rPr>
        <w:t>4</w:t>
      </w:r>
      <w:r w:rsidR="00BE2E00">
        <w:rPr>
          <w:rFonts w:cs="Arial"/>
          <w:sz w:val="24"/>
          <w:szCs w:val="24"/>
          <w:lang w:val="sr-Latn-RS"/>
        </w:rPr>
        <w:t>/2016</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w:t>
      </w:r>
      <w:proofErr w:type="gramStart"/>
      <w:r w:rsidR="009B3371">
        <w:rPr>
          <w:rFonts w:eastAsia="TimesNewRomanPSMT" w:cs="Arial"/>
          <w:bCs/>
          <w:sz w:val="24"/>
          <w:szCs w:val="24"/>
        </w:rPr>
        <w:t xml:space="preserve">коверте </w:t>
      </w:r>
      <w:r w:rsidRPr="00EC5BB4">
        <w:rPr>
          <w:rFonts w:eastAsia="TimesNewRomanPSMT" w:cs="Arial"/>
          <w:bCs/>
          <w:sz w:val="24"/>
          <w:szCs w:val="24"/>
        </w:rPr>
        <w:t xml:space="preserve"> назначити</w:t>
      </w:r>
      <w:proofErr w:type="gramEnd"/>
      <w:r w:rsidRPr="00EC5BB4">
        <w:rPr>
          <w:rFonts w:eastAsia="TimesNewRomanPSMT" w:cs="Arial"/>
          <w:bCs/>
          <w:sz w:val="24"/>
          <w:szCs w:val="24"/>
        </w:rPr>
        <w:t xml:space="preserve">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w:t>
      </w:r>
      <w:r w:rsidR="00537B33">
        <w:rPr>
          <w:rFonts w:cs="Arial"/>
          <w:sz w:val="24"/>
          <w:szCs w:val="24"/>
        </w:rPr>
        <w:t xml:space="preserve">дате у конкурсној документацији </w:t>
      </w:r>
      <w:r w:rsidRPr="00613B13">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4F4448" w:rsidP="0058744B">
      <w:pPr>
        <w:pStyle w:val="KDPodnaslov2"/>
        <w:numPr>
          <w:ilvl w:val="1"/>
          <w:numId w:val="22"/>
        </w:numPr>
        <w:spacing w:before="0"/>
        <w:jc w:val="both"/>
        <w:rPr>
          <w:rFonts w:cs="Arial"/>
          <w:sz w:val="24"/>
          <w:szCs w:val="24"/>
        </w:rPr>
      </w:pPr>
      <w:bookmarkStart w:id="201" w:name="_Toc441651579"/>
      <w:bookmarkStart w:id="202" w:name="_Toc442559890"/>
      <w:r>
        <w:rPr>
          <w:rFonts w:cs="Arial"/>
          <w:sz w:val="24"/>
          <w:szCs w:val="24"/>
          <w:lang w:val="sr-Cyrl-RS"/>
        </w:rPr>
        <w:t xml:space="preserve"> </w:t>
      </w:r>
      <w:r w:rsidR="008D2B23" w:rsidRPr="00EC5BB4">
        <w:rPr>
          <w:rFonts w:cs="Arial"/>
          <w:sz w:val="24"/>
          <w:szCs w:val="24"/>
        </w:rPr>
        <w:t>Обавезна садржина понуде</w:t>
      </w:r>
      <w:bookmarkEnd w:id="201"/>
      <w:bookmarkEnd w:id="202"/>
    </w:p>
    <w:p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FA50F0">
        <w:rPr>
          <w:rFonts w:cs="Arial"/>
          <w:sz w:val="24"/>
          <w:szCs w:val="24"/>
          <w:lang w:val="ru-RU" w:bidi="en-US"/>
        </w:rPr>
        <w:t>,</w:t>
      </w:r>
      <w:r w:rsidR="007267FC" w:rsidRPr="00EC5BB4">
        <w:rPr>
          <w:rFonts w:cs="Arial"/>
          <w:color w:val="00B0F0"/>
          <w:sz w:val="24"/>
          <w:szCs w:val="24"/>
          <w:lang w:val="ru-RU" w:bidi="en-US"/>
        </w:rPr>
        <w:t xml:space="preserve"> </w:t>
      </w:r>
      <w:r w:rsidR="007267FC" w:rsidRPr="00FA50F0">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о испуњености услова из чл. 75.</w:t>
      </w:r>
      <w:r w:rsidR="00FA50F0">
        <w:rPr>
          <w:rFonts w:cs="Arial"/>
          <w:sz w:val="24"/>
          <w:szCs w:val="24"/>
          <w:lang w:val="ru-RU" w:bidi="en-US"/>
        </w:rPr>
        <w:t xml:space="preserve"> </w:t>
      </w:r>
      <w:r w:rsidRPr="00FA50F0">
        <w:rPr>
          <w:rFonts w:cs="Arial"/>
          <w:sz w:val="24"/>
          <w:szCs w:val="24"/>
          <w:lang w:val="ru-RU" w:bidi="en-US"/>
        </w:rPr>
        <w:t>и 76.</w:t>
      </w:r>
      <w:r w:rsidR="00FA50F0" w:rsidRPr="00FA50F0">
        <w:rPr>
          <w:rFonts w:cs="Arial"/>
          <w:sz w:val="24"/>
          <w:szCs w:val="24"/>
          <w:lang w:val="ru-RU" w:bidi="en-US"/>
        </w:rPr>
        <w:t xml:space="preserve"> </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w:t>
      </w:r>
      <w:r w:rsidRPr="00EC5BB4">
        <w:rPr>
          <w:rFonts w:cs="Arial"/>
          <w:sz w:val="24"/>
          <w:szCs w:val="24"/>
          <w:lang w:bidi="en-US"/>
        </w:rPr>
        <w:lastRenderedPageBreak/>
        <w:t>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 xml:space="preserve">Образац понуде </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 xml:space="preserve">Структура цене </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B41964">
        <w:rPr>
          <w:rFonts w:cs="Arial"/>
          <w:sz w:val="24"/>
          <w:szCs w:val="24"/>
          <w:lang w:val="sr-Cyrl-RS"/>
        </w:rPr>
        <w:t xml:space="preserve"> </w:t>
      </w:r>
      <w:r w:rsidR="0056571E" w:rsidRPr="00EC5BB4">
        <w:rPr>
          <w:rFonts w:cs="Arial"/>
          <w:sz w:val="24"/>
          <w:szCs w:val="24"/>
        </w:rPr>
        <w:t>88 Закона</w:t>
      </w:r>
    </w:p>
    <w:p w:rsidR="008D2B23" w:rsidRPr="00EC5BB4" w:rsidRDefault="008D2B23" w:rsidP="00705AED">
      <w:pPr>
        <w:pStyle w:val="KDNabrajanje"/>
        <w:spacing w:before="0"/>
        <w:ind w:left="576" w:hanging="288"/>
        <w:rPr>
          <w:rFonts w:cs="Arial"/>
          <w:sz w:val="24"/>
          <w:szCs w:val="24"/>
        </w:rPr>
      </w:pPr>
      <w:r w:rsidRPr="00EC5BB4">
        <w:rPr>
          <w:rFonts w:cs="Arial"/>
          <w:sz w:val="24"/>
          <w:szCs w:val="24"/>
        </w:rPr>
        <w:t xml:space="preserve">Изјава о независној понуди </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rsidR="007267FC" w:rsidRPr="00476563" w:rsidRDefault="008D2B23" w:rsidP="00705AED">
      <w:pPr>
        <w:pStyle w:val="KDNabrajanje"/>
        <w:spacing w:before="0"/>
        <w:ind w:left="576" w:hanging="288"/>
        <w:rPr>
          <w:rFonts w:cs="Arial"/>
          <w:sz w:val="24"/>
          <w:szCs w:val="24"/>
        </w:rPr>
      </w:pPr>
      <w:r w:rsidRPr="00476563">
        <w:rPr>
          <w:rFonts w:cs="Arial"/>
          <w:sz w:val="24"/>
          <w:szCs w:val="24"/>
        </w:rPr>
        <w:t xml:space="preserve">Изјава </w:t>
      </w:r>
      <w:r w:rsidR="007267FC" w:rsidRPr="00476563">
        <w:rPr>
          <w:rFonts w:cs="Arial"/>
          <w:sz w:val="24"/>
          <w:szCs w:val="24"/>
          <w:lang w:val="sr-Cyrl-CS"/>
        </w:rPr>
        <w:t>којом понуђач</w:t>
      </w:r>
      <w:r w:rsidR="009B3371" w:rsidRPr="00476563">
        <w:rPr>
          <w:rFonts w:cs="Arial"/>
          <w:sz w:val="24"/>
          <w:szCs w:val="24"/>
          <w:lang w:val="sr-Cyrl-CS"/>
        </w:rPr>
        <w:t>/члан групе понуђача</w:t>
      </w:r>
      <w:r w:rsidR="007267FC" w:rsidRPr="00476563">
        <w:rPr>
          <w:rFonts w:cs="Arial"/>
          <w:sz w:val="24"/>
          <w:szCs w:val="24"/>
          <w:lang w:val="sr-Cyrl-CS"/>
        </w:rPr>
        <w:t xml:space="preserve"> потврђује да</w:t>
      </w:r>
      <w:r w:rsidR="007267FC" w:rsidRPr="00476563">
        <w:rPr>
          <w:rFonts w:cs="Arial"/>
          <w:sz w:val="24"/>
          <w:szCs w:val="24"/>
        </w:rPr>
        <w:t xml:space="preserve"> испуњавањ</w:t>
      </w:r>
      <w:r w:rsidR="007267FC" w:rsidRPr="00476563">
        <w:rPr>
          <w:rFonts w:cs="Arial"/>
          <w:sz w:val="24"/>
          <w:szCs w:val="24"/>
          <w:lang w:val="sr-Cyrl-CS"/>
        </w:rPr>
        <w:t>а</w:t>
      </w:r>
      <w:r w:rsidR="007267FC" w:rsidRPr="00476563">
        <w:rPr>
          <w:rFonts w:cs="Arial"/>
          <w:sz w:val="24"/>
          <w:szCs w:val="24"/>
        </w:rPr>
        <w:t xml:space="preserve"> услов</w:t>
      </w:r>
      <w:r w:rsidR="007267FC" w:rsidRPr="00476563">
        <w:rPr>
          <w:rFonts w:cs="Arial"/>
          <w:sz w:val="24"/>
          <w:szCs w:val="24"/>
          <w:lang w:val="sr-Cyrl-CS"/>
        </w:rPr>
        <w:t>е</w:t>
      </w:r>
      <w:r w:rsidR="00705AED">
        <w:rPr>
          <w:rFonts w:cs="Arial"/>
          <w:sz w:val="24"/>
          <w:szCs w:val="24"/>
          <w:lang w:val="sr-Cyrl-CS"/>
        </w:rPr>
        <w:t xml:space="preserve"> </w:t>
      </w:r>
      <w:r w:rsidR="007267FC" w:rsidRPr="00476563">
        <w:rPr>
          <w:rFonts w:cs="Arial"/>
          <w:sz w:val="24"/>
          <w:szCs w:val="24"/>
          <w:lang w:val="sr-Cyrl-CS"/>
        </w:rPr>
        <w:t>за учешће у поступку јавне набавке</w:t>
      </w:r>
      <w:r w:rsidRPr="00476563">
        <w:rPr>
          <w:rFonts w:cs="Arial"/>
          <w:sz w:val="24"/>
          <w:szCs w:val="24"/>
        </w:rPr>
        <w:t>, осим услова из</w:t>
      </w:r>
      <w:r w:rsidR="003C4E60" w:rsidRPr="00476563">
        <w:rPr>
          <w:rFonts w:cs="Arial"/>
          <w:sz w:val="24"/>
          <w:szCs w:val="24"/>
        </w:rPr>
        <w:t xml:space="preserve"> чл.75 став 1.тачка 5) Закона </w:t>
      </w:r>
    </w:p>
    <w:p w:rsidR="00476563" w:rsidRPr="00705AED" w:rsidRDefault="007267FC" w:rsidP="00705AED">
      <w:pPr>
        <w:pStyle w:val="KDNabrajanje"/>
        <w:spacing w:before="0"/>
        <w:ind w:left="576" w:hanging="288"/>
        <w:rPr>
          <w:rFonts w:cs="Arial"/>
          <w:sz w:val="24"/>
          <w:szCs w:val="24"/>
        </w:rPr>
      </w:pPr>
      <w:r w:rsidRPr="00476563">
        <w:rPr>
          <w:rFonts w:cs="Arial"/>
          <w:sz w:val="24"/>
          <w:szCs w:val="24"/>
        </w:rPr>
        <w:t xml:space="preserve">Изјава </w:t>
      </w:r>
      <w:r w:rsidRPr="00476563">
        <w:rPr>
          <w:rFonts w:cs="Arial"/>
          <w:sz w:val="24"/>
          <w:szCs w:val="24"/>
          <w:lang w:val="sr-Cyrl-CS"/>
        </w:rPr>
        <w:t>којом подизвођач потврђује да</w:t>
      </w:r>
      <w:r w:rsidRPr="00476563">
        <w:rPr>
          <w:rFonts w:cs="Arial"/>
          <w:sz w:val="24"/>
          <w:szCs w:val="24"/>
        </w:rPr>
        <w:t xml:space="preserve"> испуњавањ</w:t>
      </w:r>
      <w:r w:rsidRPr="00476563">
        <w:rPr>
          <w:rFonts w:cs="Arial"/>
          <w:sz w:val="24"/>
          <w:szCs w:val="24"/>
          <w:lang w:val="sr-Cyrl-CS"/>
        </w:rPr>
        <w:t>а</w:t>
      </w:r>
      <w:r w:rsidRPr="00476563">
        <w:rPr>
          <w:rFonts w:cs="Arial"/>
          <w:sz w:val="24"/>
          <w:szCs w:val="24"/>
        </w:rPr>
        <w:t xml:space="preserve"> услов</w:t>
      </w:r>
      <w:r w:rsidRPr="00476563">
        <w:rPr>
          <w:rFonts w:cs="Arial"/>
          <w:sz w:val="24"/>
          <w:szCs w:val="24"/>
          <w:lang w:val="sr-Cyrl-CS"/>
        </w:rPr>
        <w:t>е</w:t>
      </w:r>
      <w:r w:rsidR="00705AED">
        <w:rPr>
          <w:rFonts w:cs="Arial"/>
          <w:sz w:val="24"/>
          <w:szCs w:val="24"/>
          <w:lang w:val="sr-Cyrl-CS"/>
        </w:rPr>
        <w:t xml:space="preserve"> </w:t>
      </w:r>
      <w:r w:rsidRPr="00476563">
        <w:rPr>
          <w:rFonts w:cs="Arial"/>
          <w:sz w:val="24"/>
          <w:szCs w:val="24"/>
          <w:lang w:val="sr-Cyrl-CS"/>
        </w:rPr>
        <w:t>за учешће у поступку јавне набавке</w:t>
      </w:r>
      <w:r w:rsidRPr="00476563">
        <w:rPr>
          <w:rFonts w:cs="Arial"/>
          <w:sz w:val="24"/>
          <w:szCs w:val="24"/>
        </w:rPr>
        <w:t>, осим услова и</w:t>
      </w:r>
      <w:r w:rsidR="003C4E60" w:rsidRPr="00476563">
        <w:rPr>
          <w:rFonts w:cs="Arial"/>
          <w:sz w:val="24"/>
          <w:szCs w:val="24"/>
        </w:rPr>
        <w:t>з чл.75 став 1.тачка 5)</w:t>
      </w:r>
      <w:r w:rsidR="00705AED">
        <w:rPr>
          <w:rFonts w:cs="Arial"/>
          <w:sz w:val="24"/>
          <w:szCs w:val="24"/>
        </w:rPr>
        <w:t xml:space="preserve"> Закона</w:t>
      </w:r>
      <w:r w:rsidRPr="00476563">
        <w:rPr>
          <w:rFonts w:cs="Arial"/>
          <w:sz w:val="24"/>
          <w:szCs w:val="24"/>
          <w:lang w:val="sr-Cyrl-CS"/>
        </w:rPr>
        <w:t>, у случају подношења понуде са подизвођачем</w:t>
      </w:r>
    </w:p>
    <w:p w:rsidR="00705AED" w:rsidRPr="00F45E9E" w:rsidRDefault="00705AED" w:rsidP="00705AED">
      <w:pPr>
        <w:pStyle w:val="KDNabrajanje"/>
        <w:spacing w:before="0"/>
        <w:ind w:left="576" w:hanging="288"/>
        <w:rPr>
          <w:rFonts w:cs="Arial"/>
          <w:sz w:val="24"/>
          <w:szCs w:val="24"/>
        </w:rPr>
      </w:pPr>
      <w:r>
        <w:rPr>
          <w:rFonts w:cs="Arial"/>
          <w:sz w:val="24"/>
          <w:szCs w:val="24"/>
        </w:rPr>
        <w:t>Изјаве</w:t>
      </w:r>
      <w:r w:rsidRPr="00705AED">
        <w:rPr>
          <w:rFonts w:cs="Arial"/>
          <w:sz w:val="24"/>
          <w:szCs w:val="24"/>
        </w:rPr>
        <w:t xml:space="preserve"> к</w:t>
      </w:r>
      <w:r>
        <w:rPr>
          <w:rFonts w:cs="Arial"/>
          <w:sz w:val="24"/>
          <w:szCs w:val="24"/>
        </w:rPr>
        <w:t>ојим понуђач</w:t>
      </w:r>
      <w:r w:rsidRPr="00705AED">
        <w:rPr>
          <w:rFonts w:cs="Arial"/>
          <w:sz w:val="24"/>
          <w:szCs w:val="24"/>
        </w:rPr>
        <w:t xml:space="preserve"> потврђује да испуњавања</w:t>
      </w:r>
      <w:r>
        <w:rPr>
          <w:rFonts w:cs="Arial"/>
          <w:sz w:val="24"/>
          <w:szCs w:val="24"/>
          <w:lang w:val="sr-Cyrl-RS"/>
        </w:rPr>
        <w:t xml:space="preserve"> додатне</w:t>
      </w:r>
      <w:r w:rsidRPr="00705AED">
        <w:rPr>
          <w:rFonts w:cs="Arial"/>
          <w:sz w:val="24"/>
          <w:szCs w:val="24"/>
        </w:rPr>
        <w:t xml:space="preserve"> услове</w:t>
      </w:r>
      <w:r>
        <w:rPr>
          <w:rFonts w:cs="Arial"/>
          <w:sz w:val="24"/>
          <w:szCs w:val="24"/>
          <w:lang w:val="sr-Cyrl-RS"/>
        </w:rPr>
        <w:t xml:space="preserve"> </w:t>
      </w:r>
      <w:r w:rsidRPr="00705AED">
        <w:rPr>
          <w:rFonts w:cs="Arial"/>
          <w:sz w:val="24"/>
          <w:szCs w:val="24"/>
        </w:rPr>
        <w:t>за учешће у поступку јавне набавке</w:t>
      </w:r>
    </w:p>
    <w:p w:rsidR="00EA6178" w:rsidRPr="00476563" w:rsidRDefault="007267FC" w:rsidP="00705AED">
      <w:pPr>
        <w:pStyle w:val="KDNabrajanje"/>
        <w:spacing w:before="0"/>
        <w:ind w:left="576" w:hanging="288"/>
        <w:rPr>
          <w:rFonts w:cs="Arial"/>
          <w:sz w:val="24"/>
          <w:szCs w:val="24"/>
        </w:rPr>
      </w:pPr>
      <w:r w:rsidRPr="00476563">
        <w:rPr>
          <w:rFonts w:cs="Arial"/>
          <w:sz w:val="24"/>
          <w:szCs w:val="24"/>
        </w:rPr>
        <w:t>обрасц</w:t>
      </w:r>
      <w:r w:rsidRPr="00476563">
        <w:rPr>
          <w:rFonts w:cs="Arial"/>
          <w:sz w:val="24"/>
          <w:szCs w:val="24"/>
          <w:lang w:val="sr-Cyrl-CS"/>
        </w:rPr>
        <w:t>и</w:t>
      </w:r>
      <w:r w:rsidR="00EA6178" w:rsidRPr="00476563">
        <w:rPr>
          <w:rFonts w:cs="Arial"/>
          <w:sz w:val="24"/>
          <w:szCs w:val="24"/>
        </w:rPr>
        <w:t>, изјаве и доказ</w:t>
      </w:r>
      <w:r w:rsidRPr="00476563">
        <w:rPr>
          <w:rFonts w:cs="Arial"/>
          <w:sz w:val="24"/>
          <w:szCs w:val="24"/>
          <w:lang w:val="sr-Cyrl-CS"/>
        </w:rPr>
        <w:t>и</w:t>
      </w:r>
      <w:r w:rsidRPr="00476563">
        <w:rPr>
          <w:rFonts w:cs="Arial"/>
          <w:sz w:val="24"/>
          <w:szCs w:val="24"/>
        </w:rPr>
        <w:t xml:space="preserve"> одређене тачком </w:t>
      </w:r>
      <w:r w:rsidR="003C4E60" w:rsidRPr="00476563">
        <w:rPr>
          <w:rFonts w:cs="Arial"/>
          <w:sz w:val="24"/>
          <w:szCs w:val="24"/>
          <w:lang w:val="sr-Cyrl-RS"/>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003C4E60" w:rsidRPr="00476563">
        <w:rPr>
          <w:rFonts w:cs="Arial"/>
          <w:sz w:val="24"/>
          <w:szCs w:val="24"/>
          <w:lang w:val="sr-Cyrl-RS"/>
        </w:rPr>
        <w:t>6</w:t>
      </w:r>
      <w:r w:rsidRPr="00476563">
        <w:rPr>
          <w:rFonts w:cs="Arial"/>
          <w:sz w:val="24"/>
          <w:szCs w:val="24"/>
        </w:rPr>
        <w:t>.1</w:t>
      </w:r>
      <w:r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EA6178" w:rsidRPr="00476563" w:rsidRDefault="008D2B23" w:rsidP="00705AED">
      <w:pPr>
        <w:pStyle w:val="KDNabrajanje"/>
        <w:spacing w:before="0"/>
        <w:ind w:left="576" w:hanging="288"/>
        <w:rPr>
          <w:rFonts w:cs="Arial"/>
          <w:sz w:val="24"/>
          <w:szCs w:val="24"/>
        </w:rPr>
      </w:pPr>
      <w:r w:rsidRPr="00476563">
        <w:rPr>
          <w:rFonts w:cs="Arial"/>
          <w:sz w:val="24"/>
          <w:szCs w:val="24"/>
        </w:rPr>
        <w:t>потписан и</w:t>
      </w:r>
      <w:r w:rsidR="00894367" w:rsidRPr="00476563">
        <w:rPr>
          <w:rFonts w:cs="Arial"/>
          <w:sz w:val="24"/>
          <w:szCs w:val="24"/>
        </w:rPr>
        <w:t xml:space="preserve"> печатом оверен „Модел оквир</w:t>
      </w:r>
      <w:r w:rsidR="00894367" w:rsidRPr="00476563">
        <w:rPr>
          <w:rFonts w:cs="Arial"/>
          <w:sz w:val="24"/>
          <w:szCs w:val="24"/>
          <w:lang w:val="sr-Cyrl-RS"/>
        </w:rPr>
        <w:t>н</w:t>
      </w:r>
      <w:r w:rsidR="00894367" w:rsidRPr="00476563">
        <w:rPr>
          <w:rFonts w:cs="Arial"/>
          <w:sz w:val="24"/>
          <w:szCs w:val="24"/>
        </w:rPr>
        <w:t>ог споразума</w:t>
      </w:r>
      <w:r w:rsidRPr="00476563">
        <w:rPr>
          <w:rFonts w:cs="Arial"/>
          <w:sz w:val="24"/>
          <w:szCs w:val="24"/>
        </w:rPr>
        <w:t xml:space="preserve">“ </w:t>
      </w:r>
      <w:r w:rsidR="003C4E60" w:rsidRPr="00476563">
        <w:rPr>
          <w:rFonts w:cs="Arial"/>
          <w:sz w:val="24"/>
          <w:szCs w:val="24"/>
          <w:lang w:val="sr-Cyrl-RS"/>
        </w:rPr>
        <w:t>(пожељно је да буде попуњен)</w:t>
      </w:r>
    </w:p>
    <w:p w:rsidR="009B3371" w:rsidRPr="009B3371" w:rsidRDefault="009B3371" w:rsidP="00705AED">
      <w:pPr>
        <w:pStyle w:val="KDNabrajanje"/>
        <w:spacing w:before="0"/>
        <w:ind w:left="576" w:hanging="288"/>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3F1B3F" w:rsidP="0058744B">
      <w:pPr>
        <w:pStyle w:val="KDPodnaslov2"/>
        <w:numPr>
          <w:ilvl w:val="1"/>
          <w:numId w:val="22"/>
        </w:numPr>
        <w:spacing w:before="0"/>
        <w:jc w:val="both"/>
        <w:rPr>
          <w:rFonts w:cs="Arial"/>
          <w:sz w:val="24"/>
          <w:szCs w:val="24"/>
        </w:rPr>
      </w:pPr>
      <w:bookmarkStart w:id="203" w:name="_Toc441651580"/>
      <w:bookmarkStart w:id="204" w:name="_Toc442559891"/>
      <w:r>
        <w:rPr>
          <w:rFonts w:cs="Arial"/>
          <w:sz w:val="24"/>
          <w:szCs w:val="24"/>
        </w:rPr>
        <w:t xml:space="preserve"> </w:t>
      </w:r>
      <w:r w:rsidR="00946911">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3"/>
      <w:bookmarkEnd w:id="204"/>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Pr="00EC5BB4">
        <w:rPr>
          <w:rFonts w:cs="Arial"/>
          <w:sz w:val="24"/>
          <w:szCs w:val="24"/>
          <w:lang w:val="ru-RU"/>
        </w:rPr>
        <w:t>ул.</w:t>
      </w:r>
      <w:r w:rsidR="00BE2E00">
        <w:rPr>
          <w:rFonts w:cs="Arial"/>
          <w:sz w:val="24"/>
          <w:szCs w:val="24"/>
          <w:lang w:val="ru-RU"/>
        </w:rPr>
        <w:t xml:space="preserve"> Балканска 13,</w:t>
      </w:r>
      <w:r w:rsidR="003C4E60">
        <w:rPr>
          <w:rFonts w:cs="Arial"/>
          <w:sz w:val="24"/>
          <w:szCs w:val="24"/>
          <w:lang w:val="sr-Cyrl-RS"/>
        </w:rPr>
        <w:t xml:space="preserve"> спрат</w:t>
      </w:r>
      <w:r w:rsidR="00BE2E00">
        <w:rPr>
          <w:rFonts w:cs="Arial"/>
          <w:sz w:val="24"/>
          <w:szCs w:val="24"/>
          <w:lang w:val="sr-Cyrl-RS"/>
        </w:rPr>
        <w:t xml:space="preserve"> 2</w:t>
      </w:r>
      <w:r w:rsidR="003C4E60">
        <w:rPr>
          <w:rFonts w:cs="Arial"/>
          <w:sz w:val="24"/>
          <w:szCs w:val="24"/>
          <w:lang w:val="sr-Cyrl-RS"/>
        </w:rPr>
        <w:t>.</w:t>
      </w:r>
    </w:p>
    <w:p w:rsidR="00BE2E00" w:rsidRPr="003C4E60" w:rsidRDefault="00BE2E00" w:rsidP="008D2B23">
      <w:pPr>
        <w:pStyle w:val="KDParagraf"/>
        <w:spacing w:before="0"/>
        <w:rPr>
          <w:rFonts w:cs="Arial"/>
          <w:sz w:val="24"/>
          <w:szCs w:val="24"/>
          <w:lang w:val="sr-Cyrl-RS"/>
        </w:rPr>
      </w:pP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lastRenderedPageBreak/>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w:t>
      </w:r>
      <w:r w:rsidR="00AF7E33">
        <w:rPr>
          <w:rFonts w:cs="Arial"/>
          <w:sz w:val="24"/>
          <w:szCs w:val="24"/>
        </w:rPr>
        <w:t>училац ће у року од три 3</w:t>
      </w:r>
      <w:r w:rsidRPr="00EC5BB4">
        <w:rPr>
          <w:rFonts w:cs="Arial"/>
          <w:sz w:val="24"/>
          <w:szCs w:val="24"/>
        </w:rPr>
        <w:t xml:space="preserve"> </w:t>
      </w:r>
      <w:r w:rsidR="00AF7E33">
        <w:rPr>
          <w:rFonts w:cs="Arial"/>
          <w:sz w:val="24"/>
          <w:szCs w:val="24"/>
          <w:lang w:val="sr-Cyrl-RS"/>
        </w:rPr>
        <w:t xml:space="preserve">(словима: </w:t>
      </w:r>
      <w:r w:rsidR="00AF7E33" w:rsidRPr="00AF7E33">
        <w:rPr>
          <w:rFonts w:cs="Arial"/>
          <w:sz w:val="24"/>
          <w:szCs w:val="24"/>
        </w:rPr>
        <w:t>три</w:t>
      </w:r>
      <w:r w:rsidR="00AF7E33">
        <w:rPr>
          <w:rFonts w:cs="Arial"/>
          <w:sz w:val="24"/>
          <w:szCs w:val="24"/>
          <w:lang w:val="sr-Cyrl-RS"/>
        </w:rPr>
        <w:t>)</w:t>
      </w:r>
      <w:r w:rsidR="00AF7E33" w:rsidRPr="00AF7E33">
        <w:rPr>
          <w:rFonts w:cs="Arial"/>
          <w:sz w:val="24"/>
          <w:szCs w:val="24"/>
        </w:rPr>
        <w:t xml:space="preserve"> </w:t>
      </w:r>
      <w:r w:rsidRPr="00EC5BB4">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3F1B3F" w:rsidP="0058744B">
      <w:pPr>
        <w:pStyle w:val="KDPodnaslov2"/>
        <w:numPr>
          <w:ilvl w:val="1"/>
          <w:numId w:val="22"/>
        </w:numPr>
        <w:spacing w:before="0"/>
        <w:jc w:val="both"/>
        <w:rPr>
          <w:rFonts w:cs="Arial"/>
          <w:sz w:val="24"/>
          <w:szCs w:val="24"/>
        </w:rPr>
      </w:pPr>
      <w:bookmarkStart w:id="205" w:name="_Toc441651581"/>
      <w:bookmarkStart w:id="206" w:name="_Toc442559892"/>
      <w:r>
        <w:rPr>
          <w:rFonts w:cs="Arial"/>
          <w:sz w:val="24"/>
          <w:szCs w:val="24"/>
        </w:rPr>
        <w:t xml:space="preserve"> </w:t>
      </w:r>
      <w:r w:rsidR="00946911">
        <w:rPr>
          <w:rFonts w:cs="Arial"/>
          <w:sz w:val="24"/>
          <w:szCs w:val="24"/>
          <w:lang w:val="sr-Cyrl-RS"/>
        </w:rPr>
        <w:t xml:space="preserve">  </w:t>
      </w:r>
      <w:r w:rsidR="008D2B23" w:rsidRPr="00EC5BB4">
        <w:rPr>
          <w:rFonts w:cs="Arial"/>
          <w:sz w:val="24"/>
          <w:szCs w:val="24"/>
        </w:rPr>
        <w:t>Начин подношења понуде</w:t>
      </w:r>
      <w:bookmarkEnd w:id="205"/>
      <w:bookmarkEnd w:id="20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946911" w:rsidP="0058744B">
      <w:pPr>
        <w:pStyle w:val="KDPodnaslov2"/>
        <w:numPr>
          <w:ilvl w:val="1"/>
          <w:numId w:val="22"/>
        </w:numPr>
        <w:spacing w:before="0"/>
        <w:jc w:val="both"/>
        <w:rPr>
          <w:rFonts w:cs="Arial"/>
          <w:sz w:val="24"/>
          <w:szCs w:val="24"/>
        </w:rPr>
      </w:pPr>
      <w:bookmarkStart w:id="207" w:name="_Toc441651582"/>
      <w:bookmarkStart w:id="208" w:name="_Toc442559893"/>
      <w:r>
        <w:rPr>
          <w:rFonts w:cs="Arial"/>
          <w:sz w:val="24"/>
          <w:szCs w:val="24"/>
          <w:lang w:val="sr-Cyrl-RS"/>
        </w:rPr>
        <w:t xml:space="preserve">  </w:t>
      </w:r>
      <w:r w:rsidR="008D2B23" w:rsidRPr="00EC5BB4">
        <w:rPr>
          <w:rFonts w:cs="Arial"/>
          <w:sz w:val="24"/>
          <w:szCs w:val="24"/>
        </w:rPr>
        <w:t>Измена, допуна и опозив понуде</w:t>
      </w:r>
      <w:bookmarkEnd w:id="207"/>
      <w:bookmarkEnd w:id="20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D0C06" w:rsidRPr="00CD0C06">
        <w:rPr>
          <w:rFonts w:cs="Arial"/>
          <w:sz w:val="24"/>
          <w:szCs w:val="24"/>
          <w:lang w:val="ru-RU"/>
        </w:rPr>
        <w:t xml:space="preserve">услуга – </w:t>
      </w:r>
      <w:r w:rsidR="00AF7E33" w:rsidRPr="00AF7E33">
        <w:rPr>
          <w:rFonts w:cs="Arial"/>
          <w:sz w:val="24"/>
          <w:szCs w:val="24"/>
          <w:lang w:val="ru-RU"/>
        </w:rPr>
        <w:t xml:space="preserve">Сервис клима уређаја, ЈНО/1000/0024/2016 </w:t>
      </w:r>
      <w:r w:rsidR="00CD0C06" w:rsidRPr="00CD0C06">
        <w:rPr>
          <w:rFonts w:cs="Arial"/>
          <w:sz w:val="24"/>
          <w:szCs w:val="24"/>
          <w:lang w:val="ru-RU"/>
        </w:rPr>
        <w:t>- НЕ ОТВАРАТИ“.</w:t>
      </w:r>
      <w:r w:rsidRPr="00EC5BB4">
        <w:rPr>
          <w:rFonts w:cs="Arial"/>
          <w:sz w:val="24"/>
          <w:szCs w:val="24"/>
          <w:lang w:val="ru-RU"/>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D0C06" w:rsidRPr="00CD0C06">
        <w:rPr>
          <w:rFonts w:cs="Arial"/>
          <w:sz w:val="24"/>
          <w:szCs w:val="24"/>
        </w:rPr>
        <w:t xml:space="preserve">услуга – </w:t>
      </w:r>
      <w:r w:rsidR="00AF7E33" w:rsidRPr="00AF7E33">
        <w:rPr>
          <w:rFonts w:cs="Arial"/>
          <w:sz w:val="24"/>
          <w:szCs w:val="24"/>
        </w:rPr>
        <w:t xml:space="preserve">Сервис клима уређаја, ЈНО/1000/0024/2016 </w:t>
      </w:r>
      <w:r w:rsidR="00CD0C06" w:rsidRPr="00CD0C06">
        <w:rPr>
          <w:rFonts w:cs="Arial"/>
          <w:sz w:val="24"/>
          <w:szCs w:val="24"/>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B41964" w:rsidRDefault="008D2B23" w:rsidP="008D2B23">
      <w:pPr>
        <w:pStyle w:val="KDKomentar"/>
        <w:spacing w:before="0"/>
        <w:rPr>
          <w:rFonts w:cs="Arial"/>
          <w:i w:val="0"/>
          <w:color w:val="auto"/>
          <w:sz w:val="24"/>
          <w:szCs w:val="24"/>
        </w:rPr>
      </w:pPr>
      <w:r w:rsidRPr="00B41964">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41964">
        <w:rPr>
          <w:rFonts w:cs="Arial"/>
          <w:i w:val="0"/>
          <w:color w:val="auto"/>
          <w:sz w:val="24"/>
          <w:szCs w:val="24"/>
          <w:lang w:val="sr-Cyrl-RS"/>
        </w:rPr>
        <w:t>.</w:t>
      </w:r>
      <w:r w:rsidRPr="00B41964">
        <w:rPr>
          <w:rFonts w:cs="Arial"/>
          <w:i w:val="0"/>
          <w:color w:val="auto"/>
          <w:sz w:val="24"/>
          <w:szCs w:val="24"/>
        </w:rPr>
        <w:t xml:space="preserve"> </w:t>
      </w:r>
    </w:p>
    <w:p w:rsidR="00B41964" w:rsidRPr="00EC5BB4" w:rsidRDefault="00B41964" w:rsidP="008D2B23">
      <w:pPr>
        <w:pStyle w:val="KDKomentar"/>
        <w:spacing w:before="0"/>
        <w:rPr>
          <w:rFonts w:cs="Arial"/>
          <w:i w:val="0"/>
          <w:sz w:val="24"/>
          <w:szCs w:val="24"/>
        </w:rPr>
      </w:pPr>
    </w:p>
    <w:p w:rsidR="008D2B23" w:rsidRPr="00EC5BB4" w:rsidRDefault="001219EE" w:rsidP="0058744B">
      <w:pPr>
        <w:pStyle w:val="KDPodnaslov2"/>
        <w:numPr>
          <w:ilvl w:val="1"/>
          <w:numId w:val="22"/>
        </w:numPr>
        <w:spacing w:before="0"/>
        <w:jc w:val="both"/>
        <w:rPr>
          <w:rFonts w:cs="Arial"/>
          <w:sz w:val="24"/>
          <w:szCs w:val="24"/>
        </w:rPr>
      </w:pPr>
      <w:bookmarkStart w:id="209" w:name="_Toc441651583"/>
      <w:bookmarkStart w:id="210"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09"/>
      <w:bookmarkEnd w:id="210"/>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660E4F" w:rsidRPr="00EC5BB4" w:rsidRDefault="00660E4F" w:rsidP="008D2B23">
      <w:pPr>
        <w:spacing w:before="0"/>
        <w:rPr>
          <w:rFonts w:cs="Arial"/>
          <w:color w:val="00B0F0"/>
          <w:sz w:val="24"/>
          <w:szCs w:val="24"/>
        </w:rPr>
      </w:pPr>
    </w:p>
    <w:p w:rsidR="008D2B23" w:rsidRPr="00EC5BB4" w:rsidRDefault="00011DCA" w:rsidP="0058744B">
      <w:pPr>
        <w:pStyle w:val="KDPodnaslov2"/>
        <w:numPr>
          <w:ilvl w:val="1"/>
          <w:numId w:val="22"/>
        </w:numPr>
        <w:spacing w:before="0"/>
        <w:jc w:val="both"/>
        <w:rPr>
          <w:rFonts w:cs="Arial"/>
          <w:sz w:val="24"/>
          <w:szCs w:val="24"/>
        </w:rPr>
      </w:pPr>
      <w:bookmarkStart w:id="211" w:name="_Toc441651584"/>
      <w:bookmarkStart w:id="212" w:name="_Toc442559895"/>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Понуда са варијантама</w:t>
      </w:r>
      <w:bookmarkEnd w:id="211"/>
      <w:bookmarkEnd w:id="212"/>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58744B">
      <w:pPr>
        <w:pStyle w:val="KDPodnaslov2"/>
        <w:numPr>
          <w:ilvl w:val="1"/>
          <w:numId w:val="22"/>
        </w:numPr>
        <w:spacing w:before="0"/>
        <w:jc w:val="both"/>
        <w:rPr>
          <w:rFonts w:cs="Arial"/>
          <w:sz w:val="24"/>
          <w:szCs w:val="24"/>
        </w:rPr>
      </w:pPr>
      <w:bookmarkStart w:id="213" w:name="_Toc441651585"/>
      <w:bookmarkStart w:id="214" w:name="_Toc442559896"/>
      <w:r>
        <w:rPr>
          <w:rFonts w:cs="Arial"/>
          <w:sz w:val="24"/>
          <w:szCs w:val="24"/>
          <w:lang w:val="sr-Cyrl-RS"/>
        </w:rPr>
        <w:lastRenderedPageBreak/>
        <w:t xml:space="preserve"> </w:t>
      </w:r>
      <w:r w:rsidR="001219EE">
        <w:rPr>
          <w:rFonts w:cs="Arial"/>
          <w:sz w:val="24"/>
          <w:szCs w:val="24"/>
          <w:lang w:val="sr-Cyrl-RS"/>
        </w:rPr>
        <w:t xml:space="preserve">   </w:t>
      </w:r>
      <w:r w:rsidR="008D2B23" w:rsidRPr="00EC5BB4">
        <w:rPr>
          <w:rFonts w:cs="Arial"/>
          <w:sz w:val="24"/>
          <w:szCs w:val="24"/>
        </w:rPr>
        <w:t>Подношење понуде са подизвођачима</w:t>
      </w:r>
      <w:bookmarkEnd w:id="213"/>
      <w:bookmarkEnd w:id="214"/>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w:t>
      </w:r>
      <w:r w:rsidR="00894367">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EE070C">
        <w:rPr>
          <w:rFonts w:cs="Arial"/>
          <w:sz w:val="24"/>
          <w:szCs w:val="24"/>
        </w:rPr>
        <w:t>;</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FA50F0"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FA50F0">
        <w:rPr>
          <w:rFonts w:cs="Arial"/>
          <w:sz w:val="24"/>
          <w:szCs w:val="24"/>
        </w:rPr>
        <w:t>што доказује достављањем Изјаве</w:t>
      </w:r>
      <w:r w:rsidRPr="00FA50F0">
        <w:rPr>
          <w:rFonts w:cs="Arial"/>
          <w:sz w:val="24"/>
          <w:szCs w:val="24"/>
          <w:lang w:val="sr-Cyrl-RS"/>
        </w:rPr>
        <w:t>.</w:t>
      </w:r>
      <w:r w:rsidR="003F1B3F" w:rsidRPr="00FA50F0">
        <w:rPr>
          <w:rFonts w:cs="Arial"/>
          <w:sz w:val="24"/>
          <w:szCs w:val="24"/>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FA50F0">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Pr>
          <w:rFonts w:cs="Arial"/>
          <w:sz w:val="24"/>
          <w:szCs w:val="24"/>
          <w:lang w:val="sr-Cyrl-RS"/>
        </w:rPr>
        <w:t>оквирни споразум</w:t>
      </w:r>
      <w:r w:rsidRPr="00EC5BB4">
        <w:rPr>
          <w:rFonts w:cs="Arial"/>
          <w:sz w:val="24"/>
          <w:szCs w:val="24"/>
        </w:rPr>
        <w:t xml:space="preserve">, осим ако би раскидом </w:t>
      </w:r>
      <w:r w:rsidR="00894367">
        <w:rPr>
          <w:rFonts w:cs="Arial"/>
          <w:sz w:val="24"/>
          <w:szCs w:val="24"/>
          <w:lang w:val="sr-Cyrl-RS"/>
        </w:rPr>
        <w:t>оквирног споразума</w:t>
      </w:r>
      <w:r w:rsidR="00894367">
        <w:rPr>
          <w:rFonts w:cs="Arial"/>
          <w:sz w:val="24"/>
          <w:szCs w:val="24"/>
        </w:rPr>
        <w:t xml:space="preserve"> Н</w:t>
      </w:r>
      <w:r w:rsidRPr="00EC5BB4">
        <w:rPr>
          <w:rFonts w:cs="Arial"/>
          <w:sz w:val="24"/>
          <w:szCs w:val="24"/>
        </w:rPr>
        <w:t xml:space="preserve">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C92547">
        <w:rPr>
          <w:rFonts w:cs="Arial"/>
          <w:sz w:val="24"/>
          <w:szCs w:val="24"/>
        </w:rPr>
        <w:t xml:space="preserve"> </w:t>
      </w:r>
      <w:r w:rsidRPr="00011DCA">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w:t>
      </w:r>
      <w:r w:rsidR="00C92547">
        <w:rPr>
          <w:rFonts w:cs="Arial"/>
          <w:sz w:val="24"/>
          <w:szCs w:val="24"/>
        </w:rPr>
        <w:t>о за извршење уговорних обавеза</w:t>
      </w:r>
      <w:r w:rsidRPr="00011DCA">
        <w:rPr>
          <w:rFonts w:cs="Arial"/>
          <w:sz w:val="24"/>
          <w:szCs w:val="24"/>
        </w:rPr>
        <w:t>, без обзира на број подизвођача.</w:t>
      </w:r>
    </w:p>
    <w:p w:rsidR="008D2B23" w:rsidRPr="00A75EF4" w:rsidRDefault="008D2B23" w:rsidP="008D2B23">
      <w:pPr>
        <w:pStyle w:val="KDParagraf"/>
        <w:spacing w:before="0"/>
        <w:rPr>
          <w:rFonts w:cs="Arial"/>
          <w:sz w:val="24"/>
          <w:szCs w:val="24"/>
          <w:lang w:bidi="en-US"/>
        </w:rPr>
      </w:pPr>
      <w:r w:rsidRPr="00A75EF4">
        <w:rPr>
          <w:rFonts w:cs="Arial"/>
          <w:sz w:val="24"/>
          <w:szCs w:val="24"/>
        </w:rPr>
        <w:t>Наручилац</w:t>
      </w:r>
      <w:r w:rsidRPr="00A75EF4">
        <w:rPr>
          <w:rFonts w:cs="Arial"/>
          <w:sz w:val="24"/>
          <w:szCs w:val="24"/>
          <w:lang w:bidi="en-US"/>
        </w:rPr>
        <w:t xml:space="preserve"> у овом поступку не предвиђа примену одредби става 9. </w:t>
      </w:r>
      <w:proofErr w:type="gramStart"/>
      <w:r w:rsidRPr="00A75EF4">
        <w:rPr>
          <w:rFonts w:cs="Arial"/>
          <w:sz w:val="24"/>
          <w:szCs w:val="24"/>
          <w:lang w:bidi="en-US"/>
        </w:rPr>
        <w:t>и</w:t>
      </w:r>
      <w:proofErr w:type="gramEnd"/>
      <w:r w:rsidRPr="00A75EF4">
        <w:rPr>
          <w:rFonts w:cs="Arial"/>
          <w:sz w:val="24"/>
          <w:szCs w:val="24"/>
          <w:lang w:bidi="en-US"/>
        </w:rPr>
        <w:t xml:space="preserve"> 10. </w:t>
      </w:r>
      <w:proofErr w:type="gramStart"/>
      <w:r w:rsidRPr="00A75EF4">
        <w:rPr>
          <w:rFonts w:cs="Arial"/>
          <w:sz w:val="24"/>
          <w:szCs w:val="24"/>
          <w:lang w:bidi="en-US"/>
        </w:rPr>
        <w:t>члана</w:t>
      </w:r>
      <w:proofErr w:type="gramEnd"/>
      <w:r w:rsidRPr="00A75EF4">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58744B">
      <w:pPr>
        <w:pStyle w:val="KDPodnaslov2"/>
        <w:numPr>
          <w:ilvl w:val="1"/>
          <w:numId w:val="22"/>
        </w:numPr>
        <w:spacing w:before="0"/>
        <w:jc w:val="both"/>
        <w:rPr>
          <w:rFonts w:cs="Arial"/>
          <w:sz w:val="24"/>
          <w:szCs w:val="24"/>
        </w:rPr>
      </w:pPr>
      <w:bookmarkStart w:id="215" w:name="_Toc441651586"/>
      <w:bookmarkStart w:id="216" w:name="_Toc442559897"/>
      <w:r w:rsidRPr="00EC5BB4">
        <w:rPr>
          <w:rFonts w:cs="Arial"/>
          <w:sz w:val="24"/>
          <w:szCs w:val="24"/>
        </w:rPr>
        <w:t>Подношење заједничке понуде</w:t>
      </w:r>
      <w:bookmarkEnd w:id="215"/>
      <w:bookmarkEnd w:id="216"/>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rsidR="00011DCA" w:rsidRPr="00147B5E"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sz w:val="24"/>
          <w:szCs w:val="24"/>
        </w:rPr>
        <w:t xml:space="preserve">, </w:t>
      </w:r>
      <w:r w:rsidR="00011DCA" w:rsidRPr="00147B5E">
        <w:rPr>
          <w:rFonts w:cs="Arial"/>
          <w:sz w:val="24"/>
          <w:szCs w:val="24"/>
        </w:rPr>
        <w:t>што доказује достављањем Изјаве</w:t>
      </w:r>
      <w:r w:rsidR="00011DCA" w:rsidRPr="00147B5E">
        <w:rPr>
          <w:rFonts w:cs="Arial"/>
          <w:sz w:val="24"/>
          <w:szCs w:val="24"/>
          <w:lang w:val="sr-Cyrl-RS"/>
        </w:rPr>
        <w:t>.</w:t>
      </w:r>
      <w:r w:rsidRPr="00147B5E">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w:t>
      </w:r>
      <w:r w:rsidRPr="00EC5BB4">
        <w:rPr>
          <w:rFonts w:cs="Arial"/>
          <w:sz w:val="24"/>
          <w:szCs w:val="24"/>
        </w:rPr>
        <w:lastRenderedPageBreak/>
        <w:t>заједно, на основу</w:t>
      </w:r>
      <w:r w:rsidR="00147B5E">
        <w:rPr>
          <w:rFonts w:cs="Arial"/>
          <w:sz w:val="24"/>
          <w:szCs w:val="24"/>
        </w:rPr>
        <w:t xml:space="preserve"> </w:t>
      </w:r>
      <w:r w:rsidRPr="00147B5E">
        <w:rPr>
          <w:rFonts w:cs="Arial"/>
          <w:sz w:val="24"/>
          <w:szCs w:val="24"/>
        </w:rPr>
        <w:t>достављених доказа дефинисаних конкурсном документацијом</w:t>
      </w:r>
      <w:r w:rsidR="00011DCA" w:rsidRPr="00147B5E">
        <w:rPr>
          <w:rFonts w:cs="Arial"/>
          <w:sz w:val="24"/>
          <w:szCs w:val="24"/>
          <w:lang w:val="sr-Cyrl-RS"/>
        </w:rPr>
        <w:t>/Изјавом.</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DE2C0B">
        <w:rPr>
          <w:rFonts w:cs="Arial"/>
          <w:sz w:val="24"/>
          <w:szCs w:val="24"/>
        </w:rPr>
        <w:t xml:space="preserve"> </w:t>
      </w:r>
      <w:r w:rsidR="00147B5E">
        <w:rPr>
          <w:rFonts w:cs="Arial"/>
          <w:sz w:val="24"/>
          <w:szCs w:val="24"/>
          <w:lang w:val="sr-Cyrl-RS"/>
        </w:rPr>
        <w:t>Закона</w:t>
      </w:r>
      <w:r w:rsidRPr="00011DCA">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CF2792" w:rsidRPr="00CF2792" w:rsidRDefault="008D2B23" w:rsidP="0058744B">
      <w:pPr>
        <w:pStyle w:val="KDPodnaslov2"/>
        <w:numPr>
          <w:ilvl w:val="1"/>
          <w:numId w:val="22"/>
        </w:numPr>
        <w:spacing w:before="0"/>
        <w:jc w:val="both"/>
        <w:rPr>
          <w:rFonts w:cs="Arial"/>
          <w:sz w:val="24"/>
          <w:szCs w:val="24"/>
        </w:rPr>
      </w:pPr>
      <w:bookmarkStart w:id="217" w:name="_Toc441651587"/>
      <w:bookmarkStart w:id="218" w:name="_Toc442559898"/>
      <w:r w:rsidRPr="00EC5BB4">
        <w:rPr>
          <w:rFonts w:cs="Arial"/>
          <w:sz w:val="24"/>
          <w:szCs w:val="24"/>
        </w:rPr>
        <w:t>Понуђена цена</w:t>
      </w:r>
      <w:bookmarkEnd w:id="217"/>
      <w:bookmarkEnd w:id="218"/>
    </w:p>
    <w:p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rsidR="00CF2792" w:rsidRPr="00CF2792" w:rsidRDefault="00CF2792" w:rsidP="008D2B23">
      <w:pPr>
        <w:pStyle w:val="KDParagraf"/>
        <w:spacing w:before="0"/>
        <w:rPr>
          <w:rFonts w:cs="Arial"/>
          <w:sz w:val="24"/>
          <w:szCs w:val="24"/>
        </w:rPr>
      </w:pPr>
    </w:p>
    <w:p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p>
    <w:p w:rsidR="008D2B23" w:rsidRDefault="008D2B23" w:rsidP="008D2B23">
      <w:pPr>
        <w:pStyle w:val="KDParagraf"/>
        <w:spacing w:before="0"/>
        <w:rPr>
          <w:rFonts w:cs="Arial"/>
          <w:sz w:val="24"/>
          <w:szCs w:val="24"/>
        </w:rPr>
      </w:pP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Pr>
          <w:rFonts w:cs="Arial"/>
          <w:sz w:val="24"/>
          <w:szCs w:val="24"/>
        </w:rPr>
        <w:t xml:space="preserve"> </w:t>
      </w:r>
      <w:r w:rsidR="00CF2792">
        <w:rPr>
          <w:rFonts w:cs="Arial"/>
          <w:sz w:val="24"/>
          <w:szCs w:val="24"/>
          <w:lang w:val="sr-Cyrl-RS"/>
        </w:rPr>
        <w:t>без ПДВ</w:t>
      </w:r>
      <w:r w:rsidRPr="00011DCA">
        <w:rPr>
          <w:rFonts w:cs="Arial"/>
          <w:sz w:val="24"/>
          <w:szCs w:val="24"/>
        </w:rPr>
        <w:t>.</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CF2792" w:rsidRDefault="00CF2792" w:rsidP="002E2F11">
      <w:pPr>
        <w:pStyle w:val="KDParagraf"/>
        <w:spacing w:before="0"/>
        <w:rPr>
          <w:rFonts w:cs="Arial"/>
          <w:sz w:val="24"/>
          <w:szCs w:val="24"/>
        </w:rPr>
      </w:pPr>
    </w:p>
    <w:p w:rsidR="002E2F11" w:rsidRDefault="002E2F11" w:rsidP="002E2F11">
      <w:pPr>
        <w:pStyle w:val="KDParagraf"/>
        <w:spacing w:before="0"/>
        <w:rPr>
          <w:rFonts w:cs="Arial"/>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 као што су</w:t>
      </w:r>
      <w:r w:rsidRPr="00CF2792">
        <w:rPr>
          <w:rFonts w:cs="Arial"/>
          <w:sz w:val="24"/>
          <w:szCs w:val="24"/>
        </w:rPr>
        <w:t>: трошкови транспорта, осигурања, царине, трошкови пријемног испитивања, трошкови прибављања средстава финансијског обезбеђења и др.</w:t>
      </w:r>
    </w:p>
    <w:p w:rsidR="00CF2792" w:rsidRPr="00CF2792" w:rsidRDefault="00CF2792" w:rsidP="002E2F11">
      <w:pPr>
        <w:pStyle w:val="KDParagraf"/>
        <w:spacing w:before="0"/>
        <w:rPr>
          <w:rFonts w:cs="Arial"/>
          <w:sz w:val="24"/>
          <w:szCs w:val="24"/>
        </w:rPr>
      </w:pPr>
    </w:p>
    <w:p w:rsidR="00F45E9E" w:rsidRPr="00CF2792" w:rsidRDefault="00A83B7F" w:rsidP="00CF2792">
      <w:pPr>
        <w:pStyle w:val="KDParagraf"/>
        <w:spacing w:before="0"/>
        <w:rPr>
          <w:rFonts w:eastAsia="Calibri" w:cs="Arial"/>
          <w:sz w:val="24"/>
          <w:szCs w:val="24"/>
        </w:rPr>
      </w:pPr>
      <w:r w:rsidRPr="00CF2792">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rsidR="009C48AD" w:rsidRPr="00CD0C06" w:rsidRDefault="009C48AD" w:rsidP="002E2F11">
      <w:pPr>
        <w:pStyle w:val="KDParagraf"/>
        <w:spacing w:before="0"/>
        <w:rPr>
          <w:rFonts w:cs="Arial"/>
          <w:sz w:val="24"/>
          <w:szCs w:val="24"/>
        </w:rPr>
      </w:pPr>
    </w:p>
    <w:p w:rsidR="00CF2792" w:rsidRPr="009C352B" w:rsidRDefault="006C6FDF" w:rsidP="0058744B">
      <w:pPr>
        <w:pStyle w:val="Heading10"/>
        <w:numPr>
          <w:ilvl w:val="1"/>
          <w:numId w:val="22"/>
        </w:numPr>
        <w:rPr>
          <w:rFonts w:cs="Arial"/>
          <w:sz w:val="24"/>
          <w:szCs w:val="24"/>
          <w:lang w:val="en-US"/>
        </w:rPr>
      </w:pPr>
      <w:bookmarkStart w:id="219" w:name="_Toc441651588"/>
      <w:bookmarkStart w:id="220" w:name="_Toc442559899"/>
      <w:r w:rsidRPr="006C6FDF">
        <w:rPr>
          <w:rFonts w:cs="Arial"/>
          <w:sz w:val="24"/>
          <w:szCs w:val="24"/>
          <w:lang w:val="en-US"/>
        </w:rPr>
        <w:t>Рок и</w:t>
      </w:r>
      <w:r w:rsidR="00D34CB4">
        <w:rPr>
          <w:rFonts w:cs="Arial"/>
          <w:sz w:val="24"/>
          <w:szCs w:val="24"/>
          <w:lang w:val="sr-Cyrl-RS"/>
        </w:rPr>
        <w:t xml:space="preserve"> место извршења</w:t>
      </w:r>
    </w:p>
    <w:p w:rsidR="00540ADA" w:rsidRDefault="009C48AD" w:rsidP="00D34CB4">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9C48AD">
        <w:rPr>
          <w:rFonts w:ascii="Arial" w:hAnsi="Arial" w:cs="Arial"/>
          <w:sz w:val="24"/>
          <w:szCs w:val="24"/>
          <w:lang w:val="sr-Cyrl-RS"/>
        </w:rPr>
        <w:t xml:space="preserve">Време одзива и извршења редовног сервиса на позив наручиоца: </w:t>
      </w:r>
      <w:r w:rsidR="000C5C63">
        <w:rPr>
          <w:rFonts w:ascii="Arial" w:hAnsi="Arial" w:cs="Arial"/>
          <w:sz w:val="24"/>
          <w:szCs w:val="24"/>
          <w:lang w:val="sr-Cyrl-RS"/>
        </w:rPr>
        <w:t xml:space="preserve">3 (словима: </w:t>
      </w:r>
      <w:r w:rsidRPr="009C48AD">
        <w:rPr>
          <w:rFonts w:ascii="Arial" w:hAnsi="Arial" w:cs="Arial"/>
          <w:sz w:val="24"/>
          <w:szCs w:val="24"/>
          <w:lang w:val="sr-Cyrl-RS"/>
        </w:rPr>
        <w:t>три</w:t>
      </w:r>
      <w:r w:rsidR="000C5C63">
        <w:rPr>
          <w:rFonts w:ascii="Arial" w:hAnsi="Arial" w:cs="Arial"/>
          <w:sz w:val="24"/>
          <w:szCs w:val="24"/>
          <w:lang w:val="sr-Cyrl-RS"/>
        </w:rPr>
        <w:t>)</w:t>
      </w:r>
      <w:r w:rsidRPr="009C48AD">
        <w:rPr>
          <w:rFonts w:ascii="Arial" w:hAnsi="Arial" w:cs="Arial"/>
          <w:sz w:val="24"/>
          <w:szCs w:val="24"/>
          <w:lang w:val="sr-Cyrl-RS"/>
        </w:rPr>
        <w:t xml:space="preserve"> дана од дана доставе </w:t>
      </w:r>
      <w:r w:rsidR="00703B24" w:rsidRPr="00703B24">
        <w:rPr>
          <w:rFonts w:ascii="Arial" w:hAnsi="Arial" w:cs="Arial"/>
          <w:sz w:val="24"/>
          <w:szCs w:val="24"/>
          <w:lang w:val="sr-Cyrl-RS"/>
        </w:rPr>
        <w:t>Наруџбенице</w:t>
      </w:r>
      <w:r w:rsidRPr="009C48AD">
        <w:rPr>
          <w:rFonts w:ascii="Arial" w:hAnsi="Arial" w:cs="Arial"/>
          <w:sz w:val="24"/>
          <w:szCs w:val="24"/>
          <w:lang w:val="sr-Cyrl-RS"/>
        </w:rPr>
        <w:t xml:space="preserve">. Време одзива и извршења ванредног сервиса на позив наручиоца: најкасније наредног дана од дана доставе </w:t>
      </w:r>
      <w:r w:rsidR="00703B24" w:rsidRPr="00703B24">
        <w:rPr>
          <w:rFonts w:ascii="Arial" w:hAnsi="Arial" w:cs="Arial"/>
          <w:sz w:val="24"/>
          <w:szCs w:val="24"/>
          <w:lang w:val="sr-Cyrl-RS"/>
        </w:rPr>
        <w:t>Наруџбенице</w:t>
      </w:r>
      <w:r w:rsidRPr="009C48AD">
        <w:rPr>
          <w:rFonts w:ascii="Arial" w:hAnsi="Arial" w:cs="Arial"/>
          <w:sz w:val="24"/>
          <w:szCs w:val="24"/>
          <w:lang w:val="sr-Cyrl-RS"/>
        </w:rPr>
        <w:t xml:space="preserve">. </w:t>
      </w:r>
    </w:p>
    <w:p w:rsidR="00D34CB4" w:rsidRDefault="009C48AD" w:rsidP="00D34CB4">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9C48AD">
        <w:rPr>
          <w:rFonts w:ascii="Arial" w:hAnsi="Arial" w:cs="Arial"/>
          <w:sz w:val="24"/>
          <w:szCs w:val="24"/>
          <w:lang w:val="sr-Cyrl-RS"/>
        </w:rPr>
        <w:t>Прилоком изласка на терен и прегледа уређаја, неопходно је присуство одговорног лица Наручиоца. Није дозвољено пре идентификације квара и писмене сагласности Наручиоца вршити замену делова.</w:t>
      </w:r>
    </w:p>
    <w:p w:rsidR="006735C9" w:rsidRDefault="006735C9" w:rsidP="00D34CB4">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6735C9">
        <w:rPr>
          <w:rFonts w:ascii="Arial" w:hAnsi="Arial" w:cs="Arial"/>
          <w:sz w:val="24"/>
          <w:szCs w:val="24"/>
          <w:lang w:val="sr-Cyrl-RS"/>
        </w:rPr>
        <w:t>Место  извршења услуга су објекти Наручиоца који се налазе у  Београду и Каленићу.</w:t>
      </w:r>
    </w:p>
    <w:p w:rsidR="00D34CB4" w:rsidRDefault="00D34CB4" w:rsidP="00D34CB4">
      <w:pPr>
        <w:pStyle w:val="ListParagraph"/>
        <w:autoSpaceDE w:val="0"/>
        <w:autoSpaceDN w:val="0"/>
        <w:adjustRightInd w:val="0"/>
        <w:spacing w:before="0" w:after="0" w:line="240" w:lineRule="auto"/>
        <w:ind w:left="0"/>
        <w:contextualSpacing w:val="0"/>
        <w:rPr>
          <w:rFonts w:cs="Arial"/>
          <w:sz w:val="24"/>
          <w:szCs w:val="24"/>
        </w:rPr>
      </w:pPr>
    </w:p>
    <w:p w:rsidR="008D2B23" w:rsidRPr="00EC5BB4" w:rsidRDefault="00105051" w:rsidP="006C6FDF">
      <w:pPr>
        <w:pStyle w:val="KDPodnaslov2"/>
        <w:spacing w:before="0"/>
        <w:ind w:left="450"/>
        <w:jc w:val="both"/>
        <w:rPr>
          <w:rFonts w:cs="Arial"/>
          <w:sz w:val="24"/>
          <w:szCs w:val="24"/>
        </w:rPr>
      </w:pPr>
      <w:r>
        <w:rPr>
          <w:rFonts w:cs="Arial"/>
          <w:sz w:val="24"/>
          <w:szCs w:val="24"/>
        </w:rPr>
        <w:t>6.13</w:t>
      </w:r>
      <w:r w:rsidR="006C6FDF">
        <w:rPr>
          <w:rFonts w:cs="Arial"/>
          <w:sz w:val="24"/>
          <w:szCs w:val="24"/>
        </w:rPr>
        <w:t xml:space="preserve"> </w:t>
      </w:r>
      <w:r w:rsidR="009C352B">
        <w:rPr>
          <w:rFonts w:cs="Arial"/>
          <w:sz w:val="24"/>
          <w:szCs w:val="24"/>
          <w:lang w:val="sr-Cyrl-RS"/>
        </w:rPr>
        <w:t xml:space="preserve">     </w:t>
      </w:r>
      <w:r w:rsidR="008D2B23" w:rsidRPr="00EC5BB4">
        <w:rPr>
          <w:rFonts w:cs="Arial"/>
          <w:sz w:val="24"/>
          <w:szCs w:val="24"/>
        </w:rPr>
        <w:t>Начин и услови плаћања</w:t>
      </w:r>
      <w:bookmarkEnd w:id="219"/>
      <w:bookmarkEnd w:id="220"/>
    </w:p>
    <w:p w:rsidR="009D53BD" w:rsidRPr="009D53BD" w:rsidRDefault="009D53BD" w:rsidP="009D53BD">
      <w:pPr>
        <w:pStyle w:val="KDParagraf"/>
        <w:rPr>
          <w:rFonts w:eastAsia="Calibri" w:cs="Arial"/>
          <w:sz w:val="24"/>
          <w:szCs w:val="24"/>
        </w:rPr>
      </w:pPr>
      <w:r w:rsidRPr="009D53BD">
        <w:rPr>
          <w:rFonts w:eastAsia="Calibri" w:cs="Arial"/>
          <w:sz w:val="24"/>
          <w:szCs w:val="24"/>
          <w:lang w:val="sr-Cyrl-RS"/>
        </w:rPr>
        <w:t>Наручилац</w:t>
      </w:r>
      <w:r w:rsidRPr="009D53BD">
        <w:rPr>
          <w:rFonts w:eastAsia="Calibri" w:cs="Arial"/>
          <w:sz w:val="24"/>
          <w:szCs w:val="24"/>
        </w:rPr>
        <w:t xml:space="preserve"> се обавезује да П</w:t>
      </w:r>
      <w:r w:rsidRPr="009D53BD">
        <w:rPr>
          <w:rFonts w:eastAsia="Calibri" w:cs="Arial"/>
          <w:sz w:val="24"/>
          <w:szCs w:val="24"/>
          <w:lang w:val="sr-Cyrl-RS"/>
        </w:rPr>
        <w:t>онуђачу</w:t>
      </w:r>
      <w:r w:rsidRPr="009D53BD">
        <w:rPr>
          <w:rFonts w:eastAsia="Calibri" w:cs="Arial"/>
          <w:sz w:val="24"/>
          <w:szCs w:val="24"/>
        </w:rPr>
        <w:t xml:space="preserve"> плати извршену Услугу </w:t>
      </w:r>
      <w:r w:rsidRPr="009D53BD">
        <w:rPr>
          <w:rFonts w:eastAsia="Calibri" w:cs="Arial"/>
          <w:sz w:val="24"/>
          <w:szCs w:val="24"/>
          <w:lang w:val="sr-Cyrl-RS"/>
        </w:rPr>
        <w:t>с</w:t>
      </w:r>
      <w:r w:rsidRPr="009D53BD">
        <w:rPr>
          <w:rFonts w:eastAsia="Calibri" w:cs="Arial"/>
          <w:sz w:val="24"/>
          <w:szCs w:val="24"/>
        </w:rPr>
        <w:t>укцесивно, у</w:t>
      </w:r>
      <w:r>
        <w:rPr>
          <w:rFonts w:eastAsia="Calibri" w:cs="Arial"/>
          <w:sz w:val="24"/>
          <w:szCs w:val="24"/>
        </w:rPr>
        <w:t xml:space="preserve"> року до 45 (словима: четрдесет</w:t>
      </w:r>
      <w:r w:rsidRPr="009D53BD">
        <w:rPr>
          <w:rFonts w:eastAsia="Calibri" w:cs="Arial"/>
          <w:sz w:val="24"/>
          <w:szCs w:val="24"/>
        </w:rPr>
        <w:t xml:space="preserve">пет) дана од дана пријема </w:t>
      </w:r>
      <w:r w:rsidRPr="009D53BD">
        <w:rPr>
          <w:rFonts w:eastAsia="Calibri" w:cs="Arial"/>
          <w:sz w:val="24"/>
          <w:szCs w:val="24"/>
          <w:lang w:val="sr-Cyrl-RS"/>
        </w:rPr>
        <w:t>исправног</w:t>
      </w:r>
      <w:r w:rsidRPr="009D53BD">
        <w:rPr>
          <w:rFonts w:eastAsia="Calibri" w:cs="Arial"/>
          <w:sz w:val="24"/>
          <w:szCs w:val="24"/>
        </w:rPr>
        <w:t xml:space="preserve"> рачуна издатог </w:t>
      </w:r>
      <w:r w:rsidRPr="009D53BD">
        <w:rPr>
          <w:rFonts w:eastAsia="Calibri" w:cs="Arial"/>
          <w:sz w:val="24"/>
          <w:szCs w:val="24"/>
        </w:rPr>
        <w:lastRenderedPageBreak/>
        <w:t xml:space="preserve">на основу </w:t>
      </w:r>
      <w:r w:rsidR="005E744D">
        <w:rPr>
          <w:rFonts w:eastAsia="Calibri" w:cs="Arial"/>
          <w:sz w:val="24"/>
          <w:szCs w:val="24"/>
        </w:rPr>
        <w:t>прихваћеног и одобреног</w:t>
      </w:r>
      <w:r w:rsidRPr="009D53BD">
        <w:rPr>
          <w:rFonts w:eastAsia="Calibri" w:cs="Arial"/>
          <w:sz w:val="24"/>
          <w:szCs w:val="24"/>
        </w:rPr>
        <w:t xml:space="preserve"> Записника о извршеним услугама од стране овлашћених представника </w:t>
      </w:r>
      <w:r w:rsidRPr="009D53BD">
        <w:rPr>
          <w:rFonts w:eastAsia="Calibri" w:cs="Arial"/>
          <w:sz w:val="24"/>
          <w:szCs w:val="24"/>
          <w:lang w:val="sr-Cyrl-RS"/>
        </w:rPr>
        <w:t>Наручиоца и Понуђача</w:t>
      </w:r>
      <w:r w:rsidRPr="009D53BD">
        <w:rPr>
          <w:rFonts w:eastAsia="Calibri" w:cs="Arial"/>
          <w:sz w:val="24"/>
          <w:szCs w:val="24"/>
        </w:rPr>
        <w:t>.</w:t>
      </w:r>
    </w:p>
    <w:p w:rsidR="00703B24" w:rsidRPr="00C92547" w:rsidRDefault="00703B24" w:rsidP="005A3029">
      <w:pPr>
        <w:pStyle w:val="KDParagraf"/>
        <w:spacing w:before="0"/>
        <w:rPr>
          <w:rFonts w:eastAsia="Calibri" w:cs="Arial"/>
          <w:color w:val="00B0F0"/>
          <w:sz w:val="24"/>
          <w:szCs w:val="24"/>
          <w:lang w:val="sr-Cyrl-RS"/>
        </w:rPr>
      </w:pPr>
      <w:r w:rsidRPr="00703B24">
        <w:rPr>
          <w:rFonts w:eastAsia="Calibri" w:cs="Arial"/>
          <w:color w:val="000000" w:themeColor="text1"/>
          <w:sz w:val="24"/>
          <w:szCs w:val="24"/>
          <w:lang w:val="sr-Cyrl-CS"/>
        </w:rPr>
        <w:t>Износ на рачуну мора бити идентична са износом на Наруџбеници</w:t>
      </w:r>
      <w:r w:rsidR="00C92547">
        <w:rPr>
          <w:rFonts w:eastAsia="Calibri" w:cs="Arial"/>
          <w:color w:val="000000" w:themeColor="text1"/>
          <w:sz w:val="24"/>
          <w:szCs w:val="24"/>
          <w:lang w:val="sr-Cyrl-CS"/>
        </w:rPr>
        <w:t xml:space="preserve"> </w:t>
      </w:r>
      <w:r w:rsidR="00C92547">
        <w:rPr>
          <w:rFonts w:eastAsia="Calibri" w:cs="Arial"/>
          <w:color w:val="000000" w:themeColor="text1"/>
          <w:sz w:val="24"/>
          <w:szCs w:val="24"/>
          <w:lang w:val="sr-Cyrl-RS"/>
        </w:rPr>
        <w:t>која је прилог рачуну.</w:t>
      </w:r>
    </w:p>
    <w:p w:rsidR="003508B5" w:rsidRDefault="005A3029" w:rsidP="005A3029">
      <w:pPr>
        <w:pStyle w:val="KDParagraf"/>
        <w:spacing w:before="0"/>
        <w:rPr>
          <w:rFonts w:cs="Arial"/>
          <w:sz w:val="24"/>
          <w:szCs w:val="24"/>
          <w:lang w:val="sr-Cyrl-RS"/>
        </w:rPr>
      </w:pPr>
      <w:r w:rsidRPr="00EC5BB4">
        <w:rPr>
          <w:rFonts w:cs="Arial"/>
          <w:sz w:val="24"/>
          <w:szCs w:val="24"/>
        </w:rPr>
        <w:t>Рачун</w:t>
      </w:r>
      <w:r w:rsidR="008F18BC">
        <w:rPr>
          <w:rFonts w:cs="Arial"/>
          <w:sz w:val="24"/>
          <w:szCs w:val="24"/>
        </w:rPr>
        <w:t xml:space="preserve"> мора бити достављен на адресу Н</w:t>
      </w:r>
      <w:r w:rsidRPr="00EC5BB4">
        <w:rPr>
          <w:rFonts w:cs="Arial"/>
          <w:sz w:val="24"/>
          <w:szCs w:val="24"/>
        </w:rPr>
        <w:t>аручиоца: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w:t>
      </w:r>
      <w:r w:rsidR="00C07137">
        <w:rPr>
          <w:rFonts w:cs="Arial"/>
          <w:sz w:val="24"/>
          <w:szCs w:val="24"/>
          <w:lang w:val="sr-Cyrl-RS"/>
        </w:rPr>
        <w:t xml:space="preserve"> Царице Милице 2</w:t>
      </w:r>
      <w:r w:rsidRPr="00EC5BB4">
        <w:rPr>
          <w:rFonts w:cs="Arial"/>
          <w:sz w:val="24"/>
          <w:szCs w:val="24"/>
        </w:rPr>
        <w:t>, ПИБ</w:t>
      </w:r>
      <w:r w:rsidR="00C07137">
        <w:rPr>
          <w:rFonts w:cs="Arial"/>
          <w:sz w:val="24"/>
          <w:szCs w:val="24"/>
          <w:lang w:val="sr-Cyrl-RS"/>
        </w:rPr>
        <w:t xml:space="preserve"> </w:t>
      </w:r>
      <w:r w:rsidR="00C07137" w:rsidRPr="00C07137">
        <w:rPr>
          <w:rFonts w:cs="Arial"/>
          <w:sz w:val="24"/>
          <w:szCs w:val="24"/>
          <w:lang w:val="sr-Cyrl-BA"/>
        </w:rPr>
        <w:t>103920327</w:t>
      </w:r>
      <w:r w:rsidR="00C07137">
        <w:rPr>
          <w:rFonts w:cs="Arial"/>
          <w:sz w:val="24"/>
          <w:szCs w:val="24"/>
          <w:lang w:val="sr-Cyrl-BA"/>
        </w:rPr>
        <w:t xml:space="preserve">, </w:t>
      </w:r>
      <w:r w:rsidRPr="00EC5BB4">
        <w:rPr>
          <w:rFonts w:cs="Arial"/>
          <w:sz w:val="24"/>
          <w:szCs w:val="24"/>
        </w:rPr>
        <w:t>са обавезним прилозима</w:t>
      </w:r>
      <w:r w:rsidR="009D53BD">
        <w:rPr>
          <w:rFonts w:cs="Arial"/>
          <w:sz w:val="24"/>
          <w:szCs w:val="24"/>
          <w:lang w:val="sr-Cyrl-RS"/>
        </w:rPr>
        <w:t>.</w:t>
      </w:r>
    </w:p>
    <w:p w:rsidR="00EE41B8" w:rsidRPr="00524249" w:rsidRDefault="00EE41B8" w:rsidP="005A3029">
      <w:pPr>
        <w:pStyle w:val="KDParagraf"/>
        <w:spacing w:before="0"/>
        <w:rPr>
          <w:rFonts w:cs="Arial"/>
          <w:sz w:val="24"/>
          <w:szCs w:val="24"/>
        </w:rPr>
      </w:pPr>
    </w:p>
    <w:p w:rsidR="008D2B23" w:rsidRPr="00EC5BB4" w:rsidRDefault="00105051" w:rsidP="00105051">
      <w:pPr>
        <w:pStyle w:val="KDPodnaslov2"/>
        <w:spacing w:before="0"/>
        <w:ind w:left="450"/>
        <w:jc w:val="both"/>
        <w:rPr>
          <w:rFonts w:cs="Arial"/>
          <w:sz w:val="24"/>
          <w:szCs w:val="24"/>
          <w:lang w:val="ru-RU"/>
        </w:rPr>
      </w:pPr>
      <w:bookmarkStart w:id="221" w:name="_Toc441651589"/>
      <w:bookmarkStart w:id="222" w:name="_Toc442559900"/>
      <w:r>
        <w:rPr>
          <w:rFonts w:cs="Arial"/>
          <w:sz w:val="24"/>
          <w:szCs w:val="24"/>
          <w:lang w:val="sr-Cyrl-RS"/>
        </w:rPr>
        <w:t xml:space="preserve">6.14     </w:t>
      </w:r>
      <w:r w:rsidR="008D2B23" w:rsidRPr="00EC5BB4">
        <w:rPr>
          <w:rFonts w:cs="Arial"/>
          <w:sz w:val="24"/>
          <w:szCs w:val="24"/>
        </w:rPr>
        <w:t>Рок важења понуде</w:t>
      </w:r>
      <w:bookmarkEnd w:id="221"/>
      <w:bookmarkEnd w:id="222"/>
    </w:p>
    <w:p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C07137">
        <w:rPr>
          <w:rFonts w:cs="Arial"/>
          <w:sz w:val="24"/>
          <w:szCs w:val="24"/>
          <w:lang w:val="ru-RU"/>
        </w:rPr>
        <w:t xml:space="preserve"> </w:t>
      </w:r>
      <w:r w:rsidR="00D34CB4">
        <w:rPr>
          <w:rFonts w:cs="Arial"/>
          <w:sz w:val="24"/>
          <w:szCs w:val="24"/>
          <w:lang w:val="ru-RU"/>
        </w:rPr>
        <w:t>6</w:t>
      </w:r>
      <w:r w:rsidR="002F1E0C" w:rsidRPr="00A335B7">
        <w:rPr>
          <w:rFonts w:cs="Arial"/>
          <w:sz w:val="24"/>
          <w:szCs w:val="24"/>
          <w:lang w:val="sr-Cyrl-RS"/>
        </w:rPr>
        <w:t>0</w:t>
      </w:r>
      <w:r w:rsidR="004265C0">
        <w:rPr>
          <w:rFonts w:cs="Arial"/>
          <w:sz w:val="24"/>
          <w:szCs w:val="24"/>
        </w:rPr>
        <w:t xml:space="preserve"> </w:t>
      </w:r>
      <w:r w:rsidR="004265C0">
        <w:rPr>
          <w:rFonts w:cs="Arial"/>
          <w:sz w:val="24"/>
          <w:szCs w:val="24"/>
          <w:lang w:val="sr-Cyrl-RS"/>
        </w:rPr>
        <w:t>(словима: шездесет)</w:t>
      </w:r>
      <w:r w:rsidR="002F1E0C" w:rsidRPr="00A335B7">
        <w:rPr>
          <w:rFonts w:cs="Arial"/>
          <w:sz w:val="24"/>
          <w:szCs w:val="24"/>
          <w:lang w:val="sr-Cyrl-RS"/>
        </w:rPr>
        <w:t xml:space="preserve"> дана</w:t>
      </w:r>
      <w:r w:rsidRPr="00EC5BB4">
        <w:rPr>
          <w:rFonts w:cs="Arial"/>
          <w:sz w:val="24"/>
          <w:szCs w:val="24"/>
          <w:lang w:val="ru-RU"/>
        </w:rPr>
        <w:t xml:space="preserve"> од дана отварања понуда. </w:t>
      </w:r>
    </w:p>
    <w:p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24249" w:rsidRPr="00EC5BB4" w:rsidRDefault="00524249" w:rsidP="008D2B23">
      <w:pPr>
        <w:spacing w:before="0"/>
        <w:rPr>
          <w:rFonts w:cs="Arial"/>
          <w:sz w:val="24"/>
          <w:szCs w:val="24"/>
        </w:rPr>
      </w:pPr>
    </w:p>
    <w:p w:rsidR="008D2B23" w:rsidRPr="00EC5BB4" w:rsidRDefault="00105051" w:rsidP="00105051">
      <w:pPr>
        <w:pStyle w:val="KDPodnaslov2"/>
        <w:spacing w:before="0"/>
        <w:ind w:left="450"/>
        <w:jc w:val="both"/>
        <w:rPr>
          <w:rFonts w:cs="Arial"/>
          <w:sz w:val="24"/>
          <w:szCs w:val="24"/>
        </w:rPr>
      </w:pPr>
      <w:bookmarkStart w:id="223" w:name="_Toc441651593"/>
      <w:bookmarkStart w:id="224" w:name="_Toc442559904"/>
      <w:r>
        <w:rPr>
          <w:rFonts w:cs="Arial"/>
          <w:sz w:val="24"/>
          <w:szCs w:val="24"/>
          <w:lang w:val="sr-Cyrl-RS"/>
        </w:rPr>
        <w:t xml:space="preserve">6.15    </w:t>
      </w:r>
      <w:r w:rsidR="008D2B23" w:rsidRPr="00EC5BB4">
        <w:rPr>
          <w:rFonts w:cs="Arial"/>
          <w:sz w:val="24"/>
          <w:szCs w:val="24"/>
        </w:rPr>
        <w:t>Средства финансијског обезбеђења</w:t>
      </w:r>
      <w:bookmarkEnd w:id="223"/>
      <w:bookmarkEnd w:id="224"/>
    </w:p>
    <w:p w:rsidR="002F1E0C" w:rsidRPr="00C92547" w:rsidRDefault="002F1E0C" w:rsidP="00C92547">
      <w:pPr>
        <w:spacing w:before="0"/>
        <w:rPr>
          <w:rFonts w:eastAsia="TimesNewRomanPSMT"/>
          <w:sz w:val="24"/>
          <w:szCs w:val="24"/>
          <w:lang w:val="sr-Cyrl-RS"/>
        </w:rPr>
      </w:pPr>
      <w:r w:rsidRPr="00C87948">
        <w:rPr>
          <w:rFonts w:eastAsia="TimesNewRomanPSMT"/>
          <w:bCs/>
          <w:sz w:val="24"/>
          <w:szCs w:val="24"/>
        </w:rPr>
        <w:t xml:space="preserve">Наручилац користи право да захтева средстава финансијског обезбеђења (у даљем тексу СФО) </w:t>
      </w:r>
      <w:r w:rsidRPr="00C87948">
        <w:rPr>
          <w:rFonts w:eastAsia="TimesNewRomanPSMT"/>
          <w:sz w:val="24"/>
          <w:szCs w:val="24"/>
        </w:rPr>
        <w:t>којим понуђачи обезбеђују испуњење својих обавеза</w:t>
      </w:r>
      <w:r w:rsidRPr="00C87948">
        <w:rPr>
          <w:rFonts w:eastAsia="TimesNewRomanPSMT"/>
          <w:sz w:val="24"/>
          <w:szCs w:val="24"/>
          <w:lang w:val="sr-Cyrl-RS"/>
        </w:rPr>
        <w:t xml:space="preserve"> достављају се:</w:t>
      </w:r>
    </w:p>
    <w:p w:rsidR="002F1E0C" w:rsidRPr="00AE7036" w:rsidRDefault="002F1E0C" w:rsidP="0058744B">
      <w:pPr>
        <w:numPr>
          <w:ilvl w:val="0"/>
          <w:numId w:val="25"/>
        </w:numPr>
        <w:spacing w:before="0" w:line="276" w:lineRule="auto"/>
        <w:contextualSpacing/>
        <w:rPr>
          <w:rFonts w:eastAsia="TimesNewRomanPSMT"/>
          <w:bCs/>
          <w:sz w:val="24"/>
          <w:szCs w:val="24"/>
        </w:rPr>
      </w:pPr>
      <w:r>
        <w:rPr>
          <w:rFonts w:eastAsia="TimesNewRomanPSMT"/>
          <w:bCs/>
          <w:sz w:val="24"/>
          <w:szCs w:val="24"/>
          <w:lang w:val="sr-Cyrl-RS"/>
        </w:rPr>
        <w:t>у поступку</w:t>
      </w:r>
      <w:r>
        <w:rPr>
          <w:rFonts w:eastAsia="TimesNewRomanPSMT"/>
          <w:bCs/>
          <w:sz w:val="24"/>
          <w:szCs w:val="24"/>
        </w:rPr>
        <w:t xml:space="preserve"> закључења оквирног споразума</w:t>
      </w:r>
    </w:p>
    <w:p w:rsidR="002F1E0C" w:rsidRPr="00C87948" w:rsidRDefault="002F1E0C" w:rsidP="001219EE">
      <w:pPr>
        <w:spacing w:before="0"/>
        <w:rPr>
          <w:rFonts w:eastAsia="TimesNewRomanPSMT"/>
          <w:bCs/>
          <w:iCs/>
          <w:sz w:val="24"/>
          <w:szCs w:val="24"/>
        </w:rPr>
      </w:pPr>
      <w:r w:rsidRPr="00C87948">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F1E0C" w:rsidRPr="00C87948" w:rsidRDefault="002F1E0C" w:rsidP="001219EE">
      <w:pPr>
        <w:spacing w:before="0"/>
        <w:rPr>
          <w:rFonts w:eastAsia="TimesNewRomanPSMT"/>
          <w:bCs/>
          <w:iCs/>
          <w:sz w:val="24"/>
          <w:szCs w:val="24"/>
          <w:lang w:val="sr-Cyrl-RS"/>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rsidR="002F1E0C" w:rsidRPr="00C87948" w:rsidRDefault="002F1E0C" w:rsidP="001219EE">
      <w:pPr>
        <w:spacing w:before="0"/>
        <w:rPr>
          <w:rFonts w:eastAsia="TimesNewRomanPSMT"/>
          <w:bCs/>
          <w:iCs/>
          <w:sz w:val="24"/>
          <w:szCs w:val="24"/>
        </w:rPr>
      </w:pPr>
      <w:r w:rsidRPr="00C87948">
        <w:rPr>
          <w:rFonts w:eastAsia="TimesNewRomanPSMT"/>
          <w:bCs/>
          <w:iCs/>
          <w:sz w:val="24"/>
          <w:szCs w:val="24"/>
        </w:rPr>
        <w:t>Средства финансијског обезбеђења морају да буду у валути у којој је и понуда.</w:t>
      </w:r>
    </w:p>
    <w:p w:rsidR="002F1E0C" w:rsidRPr="00EE2D04" w:rsidRDefault="002F1E0C" w:rsidP="001219EE">
      <w:pPr>
        <w:spacing w:before="0"/>
        <w:rPr>
          <w:rFonts w:eastAsia="TimesNewRomanPSMT"/>
          <w:bCs/>
          <w:iCs/>
          <w:sz w:val="24"/>
          <w:szCs w:val="24"/>
        </w:rPr>
      </w:pPr>
      <w:r w:rsidRPr="00C87948">
        <w:rPr>
          <w:rFonts w:eastAsia="TimesNewRomanPSMT"/>
          <w:bCs/>
          <w:iCs/>
          <w:sz w:val="24"/>
          <w:szCs w:val="24"/>
        </w:rPr>
        <w:t xml:space="preserve">Ако се за време трајања </w:t>
      </w:r>
      <w:r>
        <w:rPr>
          <w:rFonts w:eastAsia="TimesNewRomanPSMT"/>
          <w:bCs/>
          <w:iCs/>
          <w:sz w:val="24"/>
          <w:szCs w:val="24"/>
          <w:lang w:val="sr-Cyrl-RS"/>
        </w:rPr>
        <w:t>Оквирног споразума</w:t>
      </w:r>
      <w:r w:rsidRPr="00C87948">
        <w:rPr>
          <w:rFonts w:eastAsia="TimesNewRomanPSMT"/>
          <w:bCs/>
          <w:iCs/>
          <w:sz w:val="24"/>
          <w:szCs w:val="24"/>
        </w:rPr>
        <w:t xml:space="preserve"> промене рокови за извршење уговорне обавезе, </w:t>
      </w:r>
      <w:proofErr w:type="gramStart"/>
      <w:r w:rsidRPr="00C87948">
        <w:rPr>
          <w:rFonts w:eastAsia="TimesNewRomanPSMT"/>
          <w:bCs/>
          <w:iCs/>
          <w:sz w:val="24"/>
          <w:szCs w:val="24"/>
        </w:rPr>
        <w:t>важност  СФО</w:t>
      </w:r>
      <w:proofErr w:type="gramEnd"/>
      <w:r w:rsidRPr="00C87948">
        <w:rPr>
          <w:rFonts w:eastAsia="TimesNewRomanPSMT"/>
          <w:bCs/>
          <w:iCs/>
          <w:sz w:val="24"/>
          <w:szCs w:val="24"/>
        </w:rPr>
        <w:t xml:space="preserve"> мора се продужити.</w:t>
      </w:r>
    </w:p>
    <w:p w:rsidR="00F96682" w:rsidRPr="00F96682" w:rsidRDefault="00F96682" w:rsidP="00F96682">
      <w:pPr>
        <w:rPr>
          <w:rFonts w:cs="Arial"/>
          <w:sz w:val="24"/>
          <w:szCs w:val="24"/>
          <w:lang w:val="sr-Cyrl-RS"/>
        </w:rPr>
      </w:pPr>
      <w:r w:rsidRPr="00F96682">
        <w:rPr>
          <w:rFonts w:cs="Arial"/>
          <w:sz w:val="24"/>
          <w:szCs w:val="24"/>
          <w:lang w:val="sr-Cyrl-RS"/>
        </w:rPr>
        <w:t>6.17.</w:t>
      </w:r>
      <w:r w:rsidR="00AF7E33">
        <w:rPr>
          <w:rFonts w:cs="Arial"/>
          <w:sz w:val="24"/>
          <w:szCs w:val="24"/>
          <w:lang w:val="sr-Cyrl-RS"/>
        </w:rPr>
        <w:t>1</w:t>
      </w:r>
      <w:r w:rsidRPr="00F96682">
        <w:rPr>
          <w:rFonts w:cs="Arial"/>
          <w:sz w:val="24"/>
          <w:szCs w:val="24"/>
          <w:lang w:val="sr-Cyrl-RS"/>
        </w:rPr>
        <w:t>. Средство обезбеђења за добро извршење посла</w:t>
      </w:r>
    </w:p>
    <w:p w:rsidR="009D6BA1" w:rsidRPr="0049352F" w:rsidRDefault="00F96682" w:rsidP="00F96682">
      <w:pPr>
        <w:rPr>
          <w:rFonts w:cs="Arial"/>
          <w:sz w:val="24"/>
          <w:szCs w:val="24"/>
          <w:u w:val="single"/>
          <w:lang w:val="sr-Cyrl-RS"/>
        </w:rPr>
      </w:pPr>
      <w:r w:rsidRPr="0049352F">
        <w:rPr>
          <w:rFonts w:cs="Arial"/>
          <w:sz w:val="24"/>
          <w:szCs w:val="24"/>
          <w:u w:val="single"/>
          <w:lang w:val="sr-Cyrl-RS"/>
        </w:rPr>
        <w:t>П</w:t>
      </w:r>
      <w:r w:rsidR="009D6BA1" w:rsidRPr="0049352F">
        <w:rPr>
          <w:rFonts w:cs="Arial"/>
          <w:sz w:val="24"/>
          <w:szCs w:val="24"/>
          <w:u w:val="single"/>
          <w:lang w:val="sr-Cyrl-RS"/>
        </w:rPr>
        <w:t xml:space="preserve">онуђач је </w:t>
      </w:r>
      <w:r w:rsidR="00147B5E" w:rsidRPr="0049352F">
        <w:rPr>
          <w:rFonts w:cs="Arial"/>
          <w:sz w:val="24"/>
          <w:szCs w:val="24"/>
          <w:u w:val="single"/>
          <w:lang w:val="sr-Cyrl-RS"/>
        </w:rPr>
        <w:t>обавезан</w:t>
      </w:r>
      <w:r w:rsidR="009D6BA1" w:rsidRPr="0049352F">
        <w:rPr>
          <w:rFonts w:cs="Arial"/>
          <w:sz w:val="24"/>
          <w:szCs w:val="24"/>
          <w:u w:val="single"/>
          <w:lang w:val="sr-Cyrl-RS"/>
        </w:rPr>
        <w:t xml:space="preserve"> да </w:t>
      </w:r>
      <w:r w:rsidRPr="0049352F">
        <w:rPr>
          <w:rFonts w:cs="Arial"/>
          <w:sz w:val="24"/>
          <w:szCs w:val="24"/>
          <w:u w:val="single"/>
          <w:lang w:val="sr-Cyrl-RS"/>
        </w:rPr>
        <w:t>у тренутку</w:t>
      </w:r>
      <w:r w:rsidR="00A75EF4" w:rsidRPr="0049352F">
        <w:rPr>
          <w:rFonts w:cs="Arial"/>
          <w:sz w:val="24"/>
          <w:szCs w:val="24"/>
          <w:u w:val="single"/>
          <w:lang w:val="sr-Cyrl-RS"/>
        </w:rPr>
        <w:t>, а најкасније у року од 7 (</w:t>
      </w:r>
      <w:r w:rsidR="00AF7E33" w:rsidRPr="0049352F">
        <w:rPr>
          <w:rFonts w:cs="Arial"/>
          <w:sz w:val="24"/>
          <w:szCs w:val="24"/>
          <w:u w:val="single"/>
          <w:lang w:val="sr-Cyrl-RS"/>
        </w:rPr>
        <w:t xml:space="preserve">словима: </w:t>
      </w:r>
      <w:r w:rsidR="00A75EF4" w:rsidRPr="0049352F">
        <w:rPr>
          <w:rFonts w:cs="Arial"/>
          <w:sz w:val="24"/>
          <w:szCs w:val="24"/>
          <w:u w:val="single"/>
          <w:lang w:val="sr-Cyrl-RS"/>
        </w:rPr>
        <w:t xml:space="preserve">седам) дана од </w:t>
      </w:r>
      <w:r w:rsidRPr="0049352F">
        <w:rPr>
          <w:rFonts w:cs="Arial"/>
          <w:sz w:val="24"/>
          <w:szCs w:val="24"/>
          <w:u w:val="single"/>
          <w:lang w:val="sr-Cyrl-RS"/>
        </w:rPr>
        <w:t>закључења оквирног споразума</w:t>
      </w:r>
      <w:r w:rsidRPr="0049352F">
        <w:rPr>
          <w:u w:val="single"/>
        </w:rPr>
        <w:t xml:space="preserve"> </w:t>
      </w:r>
      <w:r w:rsidRPr="0049352F">
        <w:rPr>
          <w:rFonts w:cs="Arial"/>
          <w:sz w:val="24"/>
          <w:szCs w:val="24"/>
          <w:u w:val="single"/>
          <w:lang w:val="sr-Cyrl-RS"/>
        </w:rPr>
        <w:t>достави</w:t>
      </w:r>
      <w:r w:rsidR="009D6BA1" w:rsidRPr="0049352F">
        <w:rPr>
          <w:rFonts w:cs="Arial"/>
          <w:sz w:val="24"/>
          <w:szCs w:val="24"/>
          <w:u w:val="single"/>
          <w:lang w:val="sr-Cyrl-RS"/>
        </w:rPr>
        <w:t>:</w:t>
      </w:r>
    </w:p>
    <w:p w:rsidR="00327DE8" w:rsidRPr="00F96682" w:rsidRDefault="009D6BA1" w:rsidP="009D6BA1">
      <w:pPr>
        <w:rPr>
          <w:rFonts w:cs="Arial"/>
          <w:bCs/>
          <w:sz w:val="24"/>
          <w:szCs w:val="24"/>
          <w:lang w:val="sr-Cyrl-RS"/>
        </w:rPr>
      </w:pPr>
      <w:r w:rsidRPr="00F96682">
        <w:rPr>
          <w:rFonts w:cs="Arial"/>
          <w:sz w:val="24"/>
          <w:szCs w:val="24"/>
          <w:lang w:val="sr-Cyrl-RS"/>
        </w:rPr>
        <w:t>-</w:t>
      </w:r>
      <w:r w:rsidR="00F96682">
        <w:rPr>
          <w:rFonts w:cs="Arial"/>
          <w:sz w:val="24"/>
          <w:szCs w:val="24"/>
          <w:lang w:val="sr-Cyrl-RS"/>
        </w:rPr>
        <w:t xml:space="preserve"> </w:t>
      </w:r>
      <w:r w:rsidRPr="00F96682">
        <w:rPr>
          <w:rFonts w:cs="Arial"/>
          <w:sz w:val="24"/>
          <w:szCs w:val="24"/>
        </w:rPr>
        <w:t>Меницу као гаранцију добро извршење посла</w:t>
      </w:r>
      <w:r w:rsidRPr="00F96682">
        <w:rPr>
          <w:rFonts w:cs="Arial"/>
          <w:sz w:val="24"/>
          <w:szCs w:val="24"/>
          <w:lang w:val="sr-Cyrl-RS"/>
        </w:rPr>
        <w:t xml:space="preserve"> у поступку закључења оквирног споразума</w:t>
      </w:r>
    </w:p>
    <w:p w:rsidR="000B5BA5" w:rsidRPr="00F96682" w:rsidRDefault="009D6BA1" w:rsidP="009D6BA1">
      <w:pPr>
        <w:rPr>
          <w:rFonts w:cs="Arial"/>
          <w:sz w:val="24"/>
          <w:szCs w:val="24"/>
        </w:rPr>
      </w:pPr>
      <w:r w:rsidRPr="00F96682">
        <w:rPr>
          <w:rFonts w:cs="Arial"/>
          <w:sz w:val="24"/>
          <w:szCs w:val="24"/>
        </w:rPr>
        <w:t>Понуђач је обавезан да Наручиоцу</w:t>
      </w:r>
      <w:r w:rsidRPr="00F96682">
        <w:rPr>
          <w:rFonts w:cs="Arial"/>
          <w:sz w:val="24"/>
          <w:szCs w:val="24"/>
          <w:lang w:val="sr-Cyrl-RS"/>
        </w:rPr>
        <w:t xml:space="preserve"> у тренутку</w:t>
      </w:r>
      <w:r w:rsidR="00A75EF4" w:rsidRPr="00A75EF4">
        <w:rPr>
          <w:rFonts w:cs="Arial"/>
          <w:sz w:val="24"/>
          <w:szCs w:val="24"/>
          <w:lang w:val="sr-Cyrl-RS"/>
        </w:rPr>
        <w:t>, а најкасније у року од 7 (седам)</w:t>
      </w:r>
      <w:r w:rsidR="00A75EF4">
        <w:rPr>
          <w:rFonts w:cs="Arial"/>
          <w:sz w:val="24"/>
          <w:szCs w:val="24"/>
          <w:lang w:val="sr-Cyrl-RS"/>
        </w:rPr>
        <w:t xml:space="preserve"> дана </w:t>
      </w:r>
      <w:proofErr w:type="gramStart"/>
      <w:r w:rsidR="00A75EF4">
        <w:rPr>
          <w:rFonts w:cs="Arial"/>
          <w:sz w:val="24"/>
          <w:szCs w:val="24"/>
          <w:lang w:val="sr-Cyrl-RS"/>
        </w:rPr>
        <w:t>од</w:t>
      </w:r>
      <w:r w:rsidR="00A75EF4" w:rsidRPr="00A75EF4">
        <w:rPr>
          <w:rFonts w:cs="Arial"/>
          <w:sz w:val="24"/>
          <w:szCs w:val="24"/>
          <w:lang w:val="sr-Cyrl-RS"/>
        </w:rPr>
        <w:t xml:space="preserve"> </w:t>
      </w:r>
      <w:r w:rsidRPr="00F96682">
        <w:rPr>
          <w:rFonts w:cs="Arial"/>
          <w:sz w:val="24"/>
          <w:szCs w:val="24"/>
          <w:lang w:val="sr-Cyrl-RS"/>
        </w:rPr>
        <w:t xml:space="preserve"> закључења</w:t>
      </w:r>
      <w:proofErr w:type="gramEnd"/>
      <w:r w:rsidRPr="00F96682">
        <w:rPr>
          <w:rFonts w:cs="Arial"/>
          <w:sz w:val="24"/>
          <w:szCs w:val="24"/>
          <w:lang w:val="sr-Cyrl-RS"/>
        </w:rPr>
        <w:t xml:space="preserve"> Оквирног споразума </w:t>
      </w:r>
      <w:r w:rsidRPr="00F96682">
        <w:rPr>
          <w:rFonts w:cs="Arial"/>
          <w:sz w:val="24"/>
          <w:szCs w:val="24"/>
        </w:rPr>
        <w:t xml:space="preserve"> достави:</w:t>
      </w:r>
    </w:p>
    <w:p w:rsidR="004265C0" w:rsidRDefault="00906208" w:rsidP="004265C0">
      <w:pPr>
        <w:spacing w:before="0"/>
        <w:rPr>
          <w:rFonts w:cs="Arial"/>
          <w:sz w:val="24"/>
          <w:szCs w:val="24"/>
        </w:rPr>
      </w:pPr>
      <w:r>
        <w:rPr>
          <w:rFonts w:cs="Arial"/>
          <w:sz w:val="24"/>
          <w:szCs w:val="24"/>
          <w:lang w:val="sr-Cyrl-RS"/>
        </w:rPr>
        <w:t xml:space="preserve">1. </w:t>
      </w:r>
      <w:r w:rsidR="004265C0" w:rsidRPr="004265C0">
        <w:rPr>
          <w:rFonts w:cs="Arial"/>
          <w:sz w:val="24"/>
          <w:szCs w:val="24"/>
        </w:rPr>
        <w:t>бланко сопствену меницу за озбиљност понуде која је</w:t>
      </w:r>
      <w:r w:rsidR="004265C0">
        <w:rPr>
          <w:rFonts w:cs="Arial"/>
          <w:sz w:val="24"/>
          <w:szCs w:val="24"/>
          <w:lang w:val="sr-Cyrl-RS"/>
        </w:rPr>
        <w:t xml:space="preserve"> </w:t>
      </w:r>
      <w:r w:rsidR="004265C0" w:rsidRPr="004265C0">
        <w:rPr>
          <w:rFonts w:cs="Arial"/>
          <w:sz w:val="24"/>
          <w:szCs w:val="24"/>
        </w:rPr>
        <w:t>издата са клаузулом „без протеста</w:t>
      </w:r>
      <w:proofErr w:type="gramStart"/>
      <w:r w:rsidR="004265C0" w:rsidRPr="004265C0">
        <w:rPr>
          <w:rFonts w:cs="Arial"/>
          <w:sz w:val="24"/>
          <w:szCs w:val="24"/>
        </w:rPr>
        <w:t>“ и</w:t>
      </w:r>
      <w:proofErr w:type="gramEnd"/>
      <w:r w:rsidR="004265C0" w:rsidRPr="004265C0">
        <w:rPr>
          <w:rFonts w:cs="Arial"/>
          <w:sz w:val="24"/>
          <w:szCs w:val="24"/>
        </w:rPr>
        <w:t xml:space="preserve">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9D6BA1" w:rsidRPr="00F96682" w:rsidRDefault="00906208" w:rsidP="004265C0">
      <w:pPr>
        <w:spacing w:before="0"/>
        <w:rPr>
          <w:rFonts w:cs="Arial"/>
          <w:sz w:val="24"/>
          <w:szCs w:val="24"/>
        </w:rPr>
      </w:pPr>
      <w:r>
        <w:rPr>
          <w:rFonts w:cs="Arial"/>
          <w:sz w:val="24"/>
          <w:szCs w:val="24"/>
          <w:lang w:val="sr-Cyrl-RS"/>
        </w:rPr>
        <w:t xml:space="preserve">2.  </w:t>
      </w:r>
      <w:r w:rsidR="009D6BA1" w:rsidRPr="00F96682">
        <w:rPr>
          <w:rFonts w:cs="Arial"/>
          <w:sz w:val="24"/>
          <w:szCs w:val="24"/>
        </w:rPr>
        <w:t xml:space="preserve">Менично писмо – овлашћење којим понуђач овлашћује наручиоца да може наплатити меницу  на износ од  </w:t>
      </w:r>
      <w:r w:rsidR="00327DE8" w:rsidRPr="00F96682">
        <w:rPr>
          <w:rFonts w:cs="Arial"/>
          <w:sz w:val="24"/>
          <w:szCs w:val="24"/>
          <w:lang w:val="sr-Cyrl-RS"/>
        </w:rPr>
        <w:t>10</w:t>
      </w:r>
      <w:r w:rsidR="009D6BA1" w:rsidRPr="00F96682">
        <w:rPr>
          <w:rFonts w:cs="Arial"/>
          <w:sz w:val="24"/>
          <w:szCs w:val="24"/>
        </w:rPr>
        <w:t xml:space="preserve"> % од вредности</w:t>
      </w:r>
      <w:r w:rsidR="009D6BA1" w:rsidRPr="00F96682">
        <w:rPr>
          <w:rFonts w:cs="Arial"/>
          <w:sz w:val="24"/>
          <w:szCs w:val="24"/>
          <w:lang w:val="sr-Cyrl-RS"/>
        </w:rPr>
        <w:t xml:space="preserve"> оквирног споразума</w:t>
      </w:r>
      <w:r w:rsidR="00327DE8" w:rsidRPr="00F96682">
        <w:rPr>
          <w:rFonts w:cs="Arial"/>
          <w:sz w:val="24"/>
          <w:szCs w:val="24"/>
          <w:lang w:val="sr-Cyrl-RS"/>
        </w:rPr>
        <w:t xml:space="preserve"> </w:t>
      </w:r>
      <w:r w:rsidR="009D6BA1" w:rsidRPr="00F96682">
        <w:rPr>
          <w:rFonts w:cs="Arial"/>
          <w:sz w:val="24"/>
          <w:szCs w:val="24"/>
        </w:rPr>
        <w:t>(без ПДВ) са рок</w:t>
      </w:r>
      <w:r w:rsidR="00CF6A02">
        <w:rPr>
          <w:rFonts w:cs="Arial"/>
          <w:sz w:val="24"/>
          <w:szCs w:val="24"/>
        </w:rPr>
        <w:t xml:space="preserve">ом важења минимално </w:t>
      </w:r>
      <w:r w:rsidR="009D6BA1" w:rsidRPr="00F96682">
        <w:rPr>
          <w:rFonts w:cs="Arial"/>
          <w:sz w:val="24"/>
          <w:szCs w:val="24"/>
        </w:rPr>
        <w:t>30 (тридесет) дана дужим од</w:t>
      </w:r>
      <w:r w:rsidR="009D6BA1" w:rsidRPr="00F96682">
        <w:rPr>
          <w:rFonts w:cs="Arial"/>
          <w:sz w:val="24"/>
          <w:szCs w:val="24"/>
          <w:lang w:val="sr-Cyrl-CS"/>
        </w:rPr>
        <w:t xml:space="preserve"> </w:t>
      </w:r>
      <w:r w:rsidR="00B03770" w:rsidRPr="00F96682">
        <w:rPr>
          <w:rFonts w:cs="Arial"/>
          <w:sz w:val="24"/>
          <w:szCs w:val="24"/>
          <w:lang w:val="sr-Cyrl-CS"/>
        </w:rPr>
        <w:t>уговореног рока испоруке</w:t>
      </w:r>
      <w:r w:rsidR="009D6BA1" w:rsidRPr="00F96682">
        <w:rPr>
          <w:rFonts w:cs="Arial"/>
          <w:sz w:val="24"/>
          <w:szCs w:val="24"/>
        </w:rPr>
        <w:t xml:space="preserve">, с тим да евентуални продужетак рока </w:t>
      </w:r>
      <w:r w:rsidR="00B03770" w:rsidRPr="00F96682">
        <w:rPr>
          <w:rFonts w:cs="Arial"/>
          <w:sz w:val="24"/>
          <w:szCs w:val="24"/>
          <w:lang w:val="sr-Cyrl-RS"/>
        </w:rPr>
        <w:t xml:space="preserve">за испоруку </w:t>
      </w:r>
      <w:r w:rsidR="009D6BA1" w:rsidRPr="00F96682">
        <w:rPr>
          <w:rFonts w:cs="Arial"/>
          <w:sz w:val="24"/>
          <w:szCs w:val="24"/>
        </w:rPr>
        <w:t xml:space="preserve">има за последицу и продужење рока важења менице и меничног овлашћења, </w:t>
      </w:r>
    </w:p>
    <w:p w:rsidR="00016192" w:rsidRPr="00F96682" w:rsidRDefault="00906208" w:rsidP="00016192">
      <w:pPr>
        <w:spacing w:before="0"/>
        <w:rPr>
          <w:rFonts w:cs="Arial"/>
          <w:sz w:val="24"/>
          <w:szCs w:val="24"/>
        </w:rPr>
      </w:pPr>
      <w:r>
        <w:rPr>
          <w:rFonts w:cs="Arial"/>
          <w:sz w:val="24"/>
          <w:szCs w:val="24"/>
          <w:lang w:val="sr-Cyrl-RS"/>
        </w:rPr>
        <w:t xml:space="preserve">3. </w:t>
      </w:r>
      <w:proofErr w:type="gramStart"/>
      <w:r w:rsidR="009D6BA1" w:rsidRPr="00F96682">
        <w:rPr>
          <w:rFonts w:cs="Arial"/>
          <w:sz w:val="24"/>
          <w:szCs w:val="24"/>
        </w:rPr>
        <w:t>фотокопију</w:t>
      </w:r>
      <w:proofErr w:type="gramEnd"/>
      <w:r w:rsidR="009D6BA1" w:rsidRPr="00F96682">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06208" w:rsidRPr="00F96682" w:rsidRDefault="00906208" w:rsidP="00906208">
      <w:pPr>
        <w:spacing w:before="0"/>
        <w:rPr>
          <w:rFonts w:cs="Arial"/>
          <w:sz w:val="24"/>
          <w:szCs w:val="24"/>
        </w:rPr>
      </w:pPr>
      <w:r>
        <w:rPr>
          <w:rFonts w:cs="Arial"/>
          <w:sz w:val="24"/>
          <w:szCs w:val="24"/>
          <w:lang w:val="sr-Cyrl-RS"/>
        </w:rPr>
        <w:lastRenderedPageBreak/>
        <w:t xml:space="preserve">4. </w:t>
      </w:r>
      <w:proofErr w:type="gramStart"/>
      <w:r w:rsidR="009D6BA1" w:rsidRPr="00F96682">
        <w:rPr>
          <w:rFonts w:cs="Arial"/>
          <w:sz w:val="24"/>
          <w:szCs w:val="24"/>
        </w:rPr>
        <w:t>фотокопију</w:t>
      </w:r>
      <w:proofErr w:type="gramEnd"/>
      <w:r w:rsidR="009D6BA1" w:rsidRPr="00F96682">
        <w:rPr>
          <w:rFonts w:cs="Arial"/>
          <w:sz w:val="24"/>
          <w:szCs w:val="24"/>
        </w:rPr>
        <w:t xml:space="preserve"> ОП обрасца.</w:t>
      </w:r>
    </w:p>
    <w:p w:rsidR="00906208" w:rsidRDefault="00906208" w:rsidP="00016192">
      <w:pPr>
        <w:spacing w:before="0"/>
        <w:rPr>
          <w:rFonts w:cs="Arial"/>
          <w:sz w:val="24"/>
          <w:szCs w:val="24"/>
        </w:rPr>
      </w:pPr>
      <w:r>
        <w:rPr>
          <w:rFonts w:cs="Arial"/>
          <w:sz w:val="24"/>
          <w:szCs w:val="24"/>
          <w:lang w:val="sr-Cyrl-RS"/>
        </w:rPr>
        <w:t xml:space="preserve">5. </w:t>
      </w:r>
      <w:r w:rsidR="009D6BA1" w:rsidRPr="00F96682">
        <w:rPr>
          <w:rFonts w:cs="Arial"/>
          <w:sz w:val="24"/>
          <w:szCs w:val="24"/>
        </w:rPr>
        <w:t>Доказ о регистрацији менице у Регистру меница Народне банке Србије (</w:t>
      </w:r>
      <w:proofErr w:type="gramStart"/>
      <w:r w:rsidR="009D6BA1" w:rsidRPr="00F96682">
        <w:rPr>
          <w:rFonts w:cs="Arial"/>
          <w:sz w:val="24"/>
          <w:szCs w:val="24"/>
        </w:rPr>
        <w:t>фотокопија  Захтева</w:t>
      </w:r>
      <w:proofErr w:type="gramEnd"/>
      <w:r w:rsidR="009D6BA1" w:rsidRPr="00F96682">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D9192A" w:rsidRPr="00C92547" w:rsidRDefault="009D6BA1" w:rsidP="00D9192A">
      <w:pPr>
        <w:spacing w:before="0"/>
        <w:rPr>
          <w:rFonts w:cs="Arial"/>
          <w:sz w:val="24"/>
          <w:szCs w:val="24"/>
        </w:rPr>
      </w:pPr>
      <w:r w:rsidRPr="00F96682">
        <w:rPr>
          <w:rFonts w:cs="Arial"/>
          <w:sz w:val="24"/>
          <w:szCs w:val="24"/>
        </w:rPr>
        <w:t xml:space="preserve"> </w:t>
      </w:r>
    </w:p>
    <w:p w:rsidR="004C3B38" w:rsidRPr="00524249" w:rsidRDefault="004C3B38" w:rsidP="00D9192A">
      <w:pPr>
        <w:pStyle w:val="KDPodnaslov3"/>
        <w:keepNext w:val="0"/>
        <w:spacing w:before="0"/>
        <w:rPr>
          <w:rFonts w:eastAsia="TimesNewRomanPSMT" w:cs="Arial"/>
          <w:b/>
          <w:bCs/>
          <w:iCs/>
          <w:sz w:val="24"/>
          <w:szCs w:val="24"/>
          <w:lang w:val="sr-Cyrl-RS"/>
        </w:rPr>
      </w:pPr>
      <w:r w:rsidRPr="00524249">
        <w:rPr>
          <w:rFonts w:eastAsia="TimesNewRomanPSMT" w:cs="Arial"/>
          <w:b/>
          <w:bCs/>
          <w:iCs/>
          <w:sz w:val="24"/>
          <w:szCs w:val="24"/>
          <w:lang w:val="sr-Cyrl-RS"/>
        </w:rPr>
        <w:t>Достављање средстава финансијског обезбеђења</w:t>
      </w:r>
    </w:p>
    <w:p w:rsidR="005E4160" w:rsidRPr="000B5BA5" w:rsidRDefault="00F066DE" w:rsidP="003F1B3F">
      <w:pPr>
        <w:tabs>
          <w:tab w:val="left" w:pos="567"/>
          <w:tab w:val="left" w:pos="709"/>
        </w:tabs>
        <w:spacing w:after="120"/>
        <w:rPr>
          <w:rFonts w:cs="Arial"/>
          <w:sz w:val="24"/>
          <w:szCs w:val="24"/>
          <w:lang w:val="sr-Cyrl-RS"/>
        </w:rPr>
      </w:pPr>
      <w:r w:rsidRPr="00524249">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Pr="000B5BA5">
        <w:rPr>
          <w:rFonts w:cs="Arial"/>
          <w:sz w:val="24"/>
          <w:szCs w:val="24"/>
          <w:lang w:val="sr-Cyrl-RS"/>
        </w:rPr>
        <w:t>и доставља се лично или поштом на адресу:</w:t>
      </w:r>
      <w:r w:rsidR="00524249" w:rsidRPr="000B5BA5">
        <w:t xml:space="preserve"> </w:t>
      </w:r>
      <w:r w:rsidR="00524249" w:rsidRPr="000B5BA5">
        <w:rPr>
          <w:rFonts w:cs="Arial"/>
          <w:sz w:val="24"/>
          <w:szCs w:val="24"/>
          <w:lang w:val="sr-Cyrl-RS"/>
        </w:rPr>
        <w:t>Јавно предузеће „Електропривреда Србије“,</w:t>
      </w:r>
      <w:r w:rsidRPr="000B5BA5">
        <w:rPr>
          <w:rFonts w:cs="Arial"/>
          <w:sz w:val="24"/>
          <w:szCs w:val="24"/>
          <w:lang w:val="sr-Cyrl-RS"/>
        </w:rPr>
        <w:t xml:space="preserve"> </w:t>
      </w:r>
      <w:r w:rsidR="00524249" w:rsidRPr="000B5BA5">
        <w:rPr>
          <w:rFonts w:cs="Arial"/>
          <w:sz w:val="24"/>
          <w:szCs w:val="24"/>
          <w:lang w:val="sr-Cyrl-RS"/>
        </w:rPr>
        <w:t>Београд, Балканска 13</w:t>
      </w:r>
      <w:r w:rsidR="003F1B3F" w:rsidRPr="000B5BA5">
        <w:rPr>
          <w:rFonts w:cs="Arial"/>
          <w:sz w:val="24"/>
          <w:szCs w:val="24"/>
          <w:lang w:val="sr-Cyrl-RS"/>
        </w:rPr>
        <w:t xml:space="preserve">, </w:t>
      </w:r>
      <w:r w:rsidRPr="000B5BA5">
        <w:rPr>
          <w:sz w:val="24"/>
          <w:szCs w:val="24"/>
          <w:lang w:val="sr-Cyrl-RS"/>
        </w:rPr>
        <w:t>са назнаком</w:t>
      </w:r>
      <w:r w:rsidRPr="000B5BA5">
        <w:rPr>
          <w:i/>
          <w:sz w:val="24"/>
          <w:szCs w:val="24"/>
          <w:lang w:val="sr-Cyrl-RS"/>
        </w:rPr>
        <w:t>:</w:t>
      </w:r>
      <w:r w:rsidRPr="000B5BA5">
        <w:rPr>
          <w:sz w:val="24"/>
          <w:szCs w:val="24"/>
          <w:lang w:val="sr-Cyrl-RS"/>
        </w:rPr>
        <w:t xml:space="preserve"> Сред</w:t>
      </w:r>
      <w:r w:rsidR="009E5A46">
        <w:rPr>
          <w:sz w:val="24"/>
          <w:szCs w:val="24"/>
          <w:lang w:val="sr-Cyrl-RS"/>
        </w:rPr>
        <w:t>ство финансијског обезбеђења за</w:t>
      </w:r>
      <w:r w:rsidR="009E5A46" w:rsidRPr="009E5A46">
        <w:rPr>
          <w:sz w:val="24"/>
          <w:szCs w:val="24"/>
          <w:lang w:val="sr-Cyrl-RS"/>
        </w:rPr>
        <w:t xml:space="preserve">, </w:t>
      </w:r>
      <w:r w:rsidR="001F1969" w:rsidRPr="001F1969">
        <w:rPr>
          <w:sz w:val="24"/>
          <w:szCs w:val="24"/>
          <w:lang w:val="sr-Cyrl-RS"/>
        </w:rPr>
        <w:t>ЈНО/1000/0024/2016</w:t>
      </w:r>
      <w:r w:rsidR="001F1969">
        <w:rPr>
          <w:sz w:val="24"/>
          <w:szCs w:val="24"/>
          <w:lang w:val="sr-Cyrl-RS"/>
        </w:rPr>
        <w:t>.</w:t>
      </w:r>
    </w:p>
    <w:p w:rsidR="0085348E" w:rsidRPr="00EC5BB4" w:rsidRDefault="0085348E" w:rsidP="0058744B">
      <w:pPr>
        <w:pStyle w:val="KDPodnaslov2"/>
        <w:numPr>
          <w:ilvl w:val="1"/>
          <w:numId w:val="24"/>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8589F">
        <w:rPr>
          <w:rFonts w:cs="Arial"/>
          <w:sz w:val="24"/>
          <w:szCs w:val="24"/>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016192" w:rsidRDefault="0085348E" w:rsidP="0058744B">
      <w:pPr>
        <w:pStyle w:val="KDPodnaslov2"/>
        <w:numPr>
          <w:ilvl w:val="1"/>
          <w:numId w:val="24"/>
        </w:numPr>
        <w:spacing w:before="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rsidR="0085348E" w:rsidRPr="008F774C" w:rsidRDefault="0085348E" w:rsidP="00016192">
      <w:pPr>
        <w:pStyle w:val="KDPodnaslov2"/>
        <w:spacing w:before="0"/>
        <w:jc w:val="both"/>
        <w:rPr>
          <w:rFonts w:cs="Arial"/>
          <w:sz w:val="24"/>
          <w:szCs w:val="24"/>
        </w:rPr>
      </w:pPr>
      <w:proofErr w:type="gramStart"/>
      <w:r w:rsidRPr="00EC5BB4">
        <w:rPr>
          <w:rFonts w:cs="Arial"/>
          <w:sz w:val="24"/>
          <w:szCs w:val="24"/>
        </w:rPr>
        <w:t>раду</w:t>
      </w:r>
      <w:proofErr w:type="gramEnd"/>
      <w:r w:rsidRPr="00EC5BB4">
        <w:rPr>
          <w:rFonts w:cs="Arial"/>
          <w:sz w:val="24"/>
          <w:szCs w:val="24"/>
        </w:rPr>
        <w:t xml:space="preserve">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D9192A">
        <w:rPr>
          <w:rFonts w:cs="Arial"/>
          <w:sz w:val="24"/>
          <w:szCs w:val="24"/>
          <w:lang w:val="ru-RU"/>
        </w:rPr>
        <w:t>4</w:t>
      </w:r>
      <w:r w:rsidRPr="00EC5BB4">
        <w:rPr>
          <w:rFonts w:cs="Arial"/>
          <w:sz w:val="24"/>
          <w:szCs w:val="24"/>
          <w:lang w:val="ru-RU"/>
        </w:rPr>
        <w:t xml:space="preserve"> 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58744B">
      <w:pPr>
        <w:pStyle w:val="KDPodnaslov2"/>
        <w:numPr>
          <w:ilvl w:val="1"/>
          <w:numId w:val="24"/>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016192" w:rsidRDefault="008F774C" w:rsidP="0058744B">
      <w:pPr>
        <w:pStyle w:val="KDPodnaslov2"/>
        <w:numPr>
          <w:ilvl w:val="1"/>
          <w:numId w:val="24"/>
        </w:numPr>
        <w:spacing w:before="0"/>
        <w:jc w:val="both"/>
        <w:rPr>
          <w:rFonts w:cs="Arial"/>
          <w:sz w:val="24"/>
          <w:szCs w:val="24"/>
        </w:rPr>
      </w:pPr>
      <w:r w:rsidRPr="008F774C">
        <w:rPr>
          <w:rFonts w:cs="Arial"/>
          <w:sz w:val="24"/>
          <w:szCs w:val="24"/>
        </w:rPr>
        <w:t xml:space="preserve">Начело заштите животне средине и обезбеђивања енергетске </w:t>
      </w:r>
    </w:p>
    <w:p w:rsidR="0085348E" w:rsidRDefault="008F774C" w:rsidP="00016192">
      <w:pPr>
        <w:pStyle w:val="KDPodnaslov2"/>
        <w:spacing w:before="0"/>
        <w:jc w:val="both"/>
        <w:rPr>
          <w:rFonts w:cs="Arial"/>
          <w:sz w:val="24"/>
          <w:szCs w:val="24"/>
        </w:rPr>
      </w:pPr>
      <w:proofErr w:type="gramStart"/>
      <w:r w:rsidRPr="008F774C">
        <w:rPr>
          <w:rFonts w:cs="Arial"/>
          <w:sz w:val="24"/>
          <w:szCs w:val="24"/>
        </w:rPr>
        <w:t>ефикасности</w:t>
      </w:r>
      <w:proofErr w:type="gramEnd"/>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58744B">
      <w:pPr>
        <w:pStyle w:val="KDPodnaslov2"/>
        <w:numPr>
          <w:ilvl w:val="1"/>
          <w:numId w:val="24"/>
        </w:numPr>
        <w:spacing w:before="0"/>
        <w:jc w:val="both"/>
        <w:rPr>
          <w:rFonts w:cs="Arial"/>
          <w:sz w:val="24"/>
          <w:szCs w:val="24"/>
        </w:rPr>
      </w:pPr>
      <w:bookmarkStart w:id="225" w:name="_Toc441651602"/>
      <w:bookmarkStart w:id="226" w:name="_Toc442559913"/>
      <w:r w:rsidRPr="00EC5BB4">
        <w:rPr>
          <w:rFonts w:cs="Arial"/>
          <w:sz w:val="24"/>
          <w:szCs w:val="24"/>
        </w:rPr>
        <w:t>Додатне информације и објашњења</w:t>
      </w:r>
      <w:bookmarkEnd w:id="225"/>
      <w:bookmarkEnd w:id="226"/>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w:t>
      </w:r>
      <w:r w:rsidR="001F1969">
        <w:rPr>
          <w:rFonts w:cs="Arial"/>
          <w:sz w:val="24"/>
          <w:szCs w:val="24"/>
          <w:lang w:val="ru-RU"/>
        </w:rPr>
        <w:t>А – позив за јавну набавку број ЈНО/1000/0024/2016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B1CA0">
        <w:rPr>
          <w:rFonts w:cs="Arial"/>
          <w:sz w:val="24"/>
          <w:szCs w:val="24"/>
          <w:lang w:val="ru-RU"/>
        </w:rPr>
        <w:t xml:space="preserve"> </w:t>
      </w:r>
      <w:hyperlink r:id="rId170" w:history="1">
        <w:r w:rsidR="004F4976" w:rsidRPr="00675742">
          <w:rPr>
            <w:rStyle w:val="Hyperlink"/>
            <w:rFonts w:cs="Arial"/>
            <w:sz w:val="24"/>
            <w:szCs w:val="24"/>
            <w:lang w:val="sr-Latn-RS"/>
          </w:rPr>
          <w:t>gordana.jovanovic</w:t>
        </w:r>
        <w:r w:rsidR="004F4976" w:rsidRPr="00675742">
          <w:rPr>
            <w:rStyle w:val="Hyperlink"/>
            <w:rFonts w:cs="Arial"/>
            <w:sz w:val="24"/>
            <w:szCs w:val="24"/>
          </w:rPr>
          <w:t>@eps.rs</w:t>
        </w:r>
      </w:hyperlink>
      <w:r w:rsidRPr="00EC5BB4">
        <w:rPr>
          <w:rFonts w:cs="Arial"/>
          <w:sz w:val="24"/>
          <w:szCs w:val="24"/>
          <w:lang w:val="ru-RU"/>
        </w:rPr>
        <w:t>,</w:t>
      </w:r>
      <w:r w:rsidR="004F4976">
        <w:rPr>
          <w:rFonts w:cs="Arial"/>
          <w:sz w:val="24"/>
          <w:szCs w:val="24"/>
        </w:rPr>
        <w:t xml:space="preserve"> </w:t>
      </w:r>
      <w:r w:rsidRPr="00EC5BB4">
        <w:rPr>
          <w:rFonts w:cs="Arial"/>
          <w:sz w:val="24"/>
          <w:szCs w:val="24"/>
          <w:lang w:val="ru-RU"/>
        </w:rPr>
        <w:t xml:space="preserve">радним данима (понедељак – петак) у времену од </w:t>
      </w:r>
      <w:r w:rsidR="003B1CA0">
        <w:rPr>
          <w:rFonts w:cs="Arial"/>
          <w:sz w:val="24"/>
          <w:szCs w:val="24"/>
          <w:lang w:val="ru-RU"/>
        </w:rPr>
        <w:t>07,</w:t>
      </w:r>
      <w:r w:rsidR="0013370A" w:rsidRPr="003B1CA0">
        <w:rPr>
          <w:rFonts w:cs="Arial"/>
          <w:sz w:val="24"/>
          <w:szCs w:val="24"/>
          <w:lang w:val="ru-RU"/>
        </w:rPr>
        <w:t>30</w:t>
      </w:r>
      <w:r w:rsidRPr="003B1CA0">
        <w:rPr>
          <w:rFonts w:cs="Arial"/>
          <w:sz w:val="24"/>
          <w:szCs w:val="24"/>
          <w:lang w:val="ru-RU"/>
        </w:rPr>
        <w:t xml:space="preserve"> до 1</w:t>
      </w:r>
      <w:r w:rsidR="00270B2B" w:rsidRPr="003B1CA0">
        <w:rPr>
          <w:rFonts w:cs="Arial"/>
          <w:sz w:val="24"/>
          <w:szCs w:val="24"/>
          <w:lang w:val="ru-RU"/>
        </w:rPr>
        <w:t>5</w:t>
      </w:r>
      <w:r w:rsidR="003B1CA0">
        <w:rPr>
          <w:rFonts w:cs="Arial"/>
          <w:sz w:val="24"/>
          <w:szCs w:val="24"/>
          <w:lang w:val="ru-RU"/>
        </w:rPr>
        <w:t>,</w:t>
      </w:r>
      <w:r w:rsidR="0013370A" w:rsidRPr="003B1CA0">
        <w:rPr>
          <w:rFonts w:cs="Arial"/>
          <w:sz w:val="24"/>
          <w:szCs w:val="24"/>
          <w:lang w:val="ru-RU"/>
        </w:rPr>
        <w:t>30</w:t>
      </w:r>
      <w:r w:rsidRPr="003B1CA0">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0B5BA5">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0B5BA5">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rsidR="00D31828" w:rsidRPr="00EC5BB4" w:rsidRDefault="00D31828" w:rsidP="000B5BA5">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58744B">
      <w:pPr>
        <w:pStyle w:val="KDPodnaslov2"/>
        <w:numPr>
          <w:ilvl w:val="1"/>
          <w:numId w:val="24"/>
        </w:numPr>
        <w:spacing w:before="0"/>
        <w:jc w:val="both"/>
        <w:rPr>
          <w:rFonts w:cs="Arial"/>
          <w:sz w:val="24"/>
          <w:szCs w:val="24"/>
        </w:rPr>
      </w:pPr>
      <w:bookmarkStart w:id="227" w:name="_Toc441651603"/>
      <w:bookmarkStart w:id="228" w:name="_Toc442559914"/>
      <w:r w:rsidRPr="00EC5BB4">
        <w:rPr>
          <w:rFonts w:cs="Arial"/>
          <w:sz w:val="24"/>
          <w:szCs w:val="24"/>
        </w:rPr>
        <w:t>Трошкови понуде</w:t>
      </w:r>
      <w:bookmarkEnd w:id="227"/>
      <w:bookmarkEnd w:id="22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p>
    <w:p w:rsidR="00C14152" w:rsidRPr="00EC5BB4" w:rsidRDefault="00C14152" w:rsidP="0058744B">
      <w:pPr>
        <w:pStyle w:val="KDPodnaslov2"/>
        <w:numPr>
          <w:ilvl w:val="1"/>
          <w:numId w:val="24"/>
        </w:numPr>
        <w:spacing w:before="0"/>
        <w:jc w:val="both"/>
        <w:rPr>
          <w:rFonts w:cs="Arial"/>
          <w:sz w:val="24"/>
          <w:szCs w:val="24"/>
        </w:rPr>
      </w:pPr>
      <w:r w:rsidRPr="00EC5BB4">
        <w:rPr>
          <w:rFonts w:cs="Arial"/>
          <w:sz w:val="24"/>
          <w:szCs w:val="24"/>
        </w:rPr>
        <w:lastRenderedPageBreak/>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58744B">
      <w:pPr>
        <w:pStyle w:val="KDPodnaslov2"/>
        <w:numPr>
          <w:ilvl w:val="1"/>
          <w:numId w:val="24"/>
        </w:numPr>
        <w:spacing w:before="0"/>
        <w:jc w:val="both"/>
        <w:rPr>
          <w:rFonts w:cs="Arial"/>
          <w:sz w:val="24"/>
          <w:szCs w:val="24"/>
        </w:rPr>
      </w:pPr>
      <w:bookmarkStart w:id="229" w:name="_Toc442559917"/>
      <w:bookmarkStart w:id="230" w:name="_Toc441651606"/>
      <w:r w:rsidRPr="00EC5BB4">
        <w:rPr>
          <w:rFonts w:cs="Arial"/>
          <w:sz w:val="24"/>
          <w:szCs w:val="24"/>
        </w:rPr>
        <w:t>Разлози за одбијање понуде</w:t>
      </w:r>
      <w:bookmarkEnd w:id="229"/>
      <w:r w:rsidRPr="00EC5BB4">
        <w:rPr>
          <w:rFonts w:cs="Arial"/>
          <w:sz w:val="24"/>
          <w:szCs w:val="24"/>
        </w:rPr>
        <w:t xml:space="preserve"> </w:t>
      </w:r>
      <w:bookmarkEnd w:id="230"/>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58744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58744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DE41C2" w:rsidRPr="00DE41C2" w:rsidRDefault="00B20A6C" w:rsidP="00DE41C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C515C9">
        <w:rPr>
          <w:rFonts w:ascii="Arial" w:eastAsia="TimesNewRomanPSMT" w:hAnsi="Arial" w:cs="Arial"/>
          <w:bCs/>
          <w:iCs/>
          <w:sz w:val="24"/>
          <w:szCs w:val="24"/>
          <w:lang w:val="sr-Cyrl-RS"/>
        </w:rPr>
        <w:t>акона</w:t>
      </w:r>
    </w:p>
    <w:p w:rsidR="00DE41C2" w:rsidRPr="00EA2749" w:rsidRDefault="00DE41C2" w:rsidP="00EA2749">
      <w:pPr>
        <w:autoSpaceDE w:val="0"/>
        <w:autoSpaceDN w:val="0"/>
        <w:adjustRightInd w:val="0"/>
        <w:spacing w:before="0"/>
        <w:rPr>
          <w:rFonts w:eastAsia="TimesNewRomanPSMT" w:cs="Arial"/>
          <w:bCs/>
          <w:iCs/>
          <w:sz w:val="24"/>
          <w:szCs w:val="24"/>
        </w:rPr>
      </w:pPr>
    </w:p>
    <w:p w:rsidR="0013370A" w:rsidRPr="0013370A" w:rsidRDefault="0031174B" w:rsidP="0031174B">
      <w:pPr>
        <w:pStyle w:val="KDParagraf"/>
        <w:rPr>
          <w:rFonts w:cs="Arial"/>
          <w:b/>
          <w:sz w:val="24"/>
          <w:szCs w:val="24"/>
        </w:rPr>
      </w:pPr>
      <w:r>
        <w:rPr>
          <w:rFonts w:cs="Arial"/>
          <w:b/>
          <w:sz w:val="24"/>
          <w:szCs w:val="24"/>
          <w:lang w:val="sr-Cyrl-RS"/>
        </w:rPr>
        <w:t xml:space="preserve">     </w:t>
      </w:r>
      <w:r w:rsidR="004231E2">
        <w:rPr>
          <w:rFonts w:cs="Arial"/>
          <w:b/>
          <w:sz w:val="24"/>
          <w:szCs w:val="24"/>
        </w:rPr>
        <w:t xml:space="preserve">  </w:t>
      </w:r>
      <w:r w:rsidR="00105051">
        <w:rPr>
          <w:rFonts w:cs="Arial"/>
          <w:b/>
          <w:sz w:val="24"/>
          <w:szCs w:val="24"/>
          <w:lang w:val="sr-Cyrl-RS"/>
        </w:rPr>
        <w:t>6.24</w:t>
      </w:r>
      <w:r w:rsidR="00FE2504">
        <w:rPr>
          <w:rFonts w:cs="Arial"/>
          <w:b/>
          <w:sz w:val="24"/>
          <w:szCs w:val="24"/>
          <w:lang w:val="sr-Cyrl-RS"/>
        </w:rPr>
        <w:t xml:space="preserve"> </w:t>
      </w:r>
      <w:r w:rsidR="00313B82">
        <w:rPr>
          <w:rFonts w:cs="Arial"/>
          <w:b/>
          <w:sz w:val="24"/>
          <w:szCs w:val="24"/>
        </w:rPr>
        <w:t xml:space="preserve"> </w:t>
      </w:r>
      <w:r w:rsidR="0013370A" w:rsidRPr="0013370A">
        <w:rPr>
          <w:rFonts w:cs="Arial"/>
          <w:b/>
          <w:sz w:val="24"/>
          <w:szCs w:val="24"/>
        </w:rPr>
        <w:t xml:space="preserve">Рок за доношење Одлуке о </w:t>
      </w:r>
      <w:r w:rsidR="0013370A" w:rsidRPr="0013370A">
        <w:rPr>
          <w:rFonts w:cs="Arial"/>
          <w:b/>
          <w:sz w:val="24"/>
          <w:szCs w:val="24"/>
          <w:lang w:val="sr-Cyrl-RS"/>
        </w:rPr>
        <w:t>закључењу оквирног споразума/</w:t>
      </w:r>
      <w:r w:rsidR="0013370A" w:rsidRPr="0013370A">
        <w:rPr>
          <w:rFonts w:cs="Arial"/>
          <w:b/>
          <w:sz w:val="24"/>
          <w:szCs w:val="24"/>
        </w:rPr>
        <w:t>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lang w:val="sr-Cyrl-RS"/>
        </w:rPr>
        <w:t>о заључењу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lang w:val="sr-Cyrl-RS"/>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rsidR="008D2B23" w:rsidRDefault="000B5BA5" w:rsidP="008D2B23">
      <w:pPr>
        <w:pStyle w:val="KDParagraf"/>
        <w:spacing w:before="0"/>
        <w:rPr>
          <w:rFonts w:eastAsia="TimesNewRomanPSMT" w:cs="Arial"/>
          <w:sz w:val="24"/>
          <w:szCs w:val="24"/>
        </w:rPr>
      </w:pPr>
      <w:r w:rsidRPr="000B5BA5">
        <w:rPr>
          <w:rFonts w:eastAsia="TimesNewRomanPSMT" w:cs="Arial"/>
          <w:sz w:val="24"/>
          <w:szCs w:val="24"/>
        </w:rPr>
        <w:t>Наручилац ће донети одлуку о обустави поступка јавне набавке у складу са чланом 109. Закона.</w:t>
      </w:r>
    </w:p>
    <w:p w:rsidR="000B5BA5" w:rsidRPr="00EC5BB4" w:rsidRDefault="000B5BA5" w:rsidP="008D2B23">
      <w:pPr>
        <w:pStyle w:val="KDParagraf"/>
        <w:spacing w:before="0"/>
        <w:rPr>
          <w:rFonts w:eastAsia="TimesNewRomanPSMT" w:cs="Arial"/>
          <w:sz w:val="24"/>
          <w:szCs w:val="24"/>
        </w:rPr>
      </w:pPr>
    </w:p>
    <w:p w:rsidR="008D2B23" w:rsidRPr="00EC5BB4" w:rsidRDefault="00105051" w:rsidP="0031174B">
      <w:pPr>
        <w:pStyle w:val="KDPodnaslov2"/>
        <w:spacing w:before="0"/>
        <w:ind w:left="450"/>
        <w:jc w:val="both"/>
        <w:rPr>
          <w:rFonts w:cs="Arial"/>
          <w:sz w:val="24"/>
          <w:szCs w:val="24"/>
          <w:lang w:val="ru-RU"/>
        </w:rPr>
      </w:pPr>
      <w:bookmarkStart w:id="231" w:name="_Toc441651607"/>
      <w:bookmarkStart w:id="232" w:name="_Toc442559918"/>
      <w:r>
        <w:rPr>
          <w:rFonts w:cs="Arial"/>
          <w:sz w:val="24"/>
          <w:szCs w:val="24"/>
          <w:lang w:val="ru-RU"/>
        </w:rPr>
        <w:t>6.25</w:t>
      </w:r>
      <w:r w:rsidR="0031174B">
        <w:rPr>
          <w:rFonts w:cs="Arial"/>
          <w:sz w:val="24"/>
          <w:szCs w:val="24"/>
          <w:lang w:val="ru-RU"/>
        </w:rPr>
        <w:t xml:space="preserve"> </w:t>
      </w:r>
      <w:r w:rsidR="000D68C8">
        <w:rPr>
          <w:rFonts w:cs="Arial"/>
          <w:sz w:val="24"/>
          <w:szCs w:val="24"/>
          <w:lang w:val="ru-RU"/>
        </w:rPr>
        <w:t xml:space="preserve">  </w:t>
      </w:r>
      <w:r w:rsidR="00313B82">
        <w:rPr>
          <w:rFonts w:cs="Arial"/>
          <w:sz w:val="24"/>
          <w:szCs w:val="24"/>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31"/>
      <w:bookmarkEnd w:id="232"/>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105051" w:rsidP="0031174B">
      <w:pPr>
        <w:pStyle w:val="KDPodnaslov2"/>
        <w:spacing w:before="0"/>
        <w:ind w:left="450"/>
        <w:jc w:val="both"/>
        <w:rPr>
          <w:rFonts w:cs="Arial"/>
          <w:sz w:val="24"/>
          <w:szCs w:val="24"/>
        </w:rPr>
      </w:pPr>
      <w:bookmarkStart w:id="233" w:name="_Toc441651608"/>
      <w:bookmarkStart w:id="234" w:name="_Toc442559919"/>
      <w:r>
        <w:rPr>
          <w:rFonts w:cs="Arial"/>
          <w:sz w:val="24"/>
          <w:szCs w:val="24"/>
          <w:lang w:val="sr-Cyrl-RS"/>
        </w:rPr>
        <w:t>6.26</w:t>
      </w:r>
      <w:r w:rsidR="0031174B">
        <w:rPr>
          <w:rFonts w:cs="Arial"/>
          <w:sz w:val="24"/>
          <w:szCs w:val="24"/>
          <w:lang w:val="sr-Cyrl-RS"/>
        </w:rPr>
        <w:t xml:space="preserve">      </w:t>
      </w:r>
      <w:r w:rsidR="00313B82">
        <w:rPr>
          <w:rFonts w:cs="Arial"/>
          <w:sz w:val="24"/>
          <w:szCs w:val="24"/>
        </w:rPr>
        <w:t xml:space="preserve"> </w:t>
      </w:r>
      <w:r w:rsidR="008D2B23" w:rsidRPr="00EC5BB4">
        <w:rPr>
          <w:rFonts w:cs="Arial"/>
          <w:sz w:val="24"/>
          <w:szCs w:val="24"/>
        </w:rPr>
        <w:t>Увид у документацију</w:t>
      </w:r>
      <w:bookmarkEnd w:id="233"/>
      <w:bookmarkEnd w:id="234"/>
    </w:p>
    <w:p w:rsidR="008D2B23" w:rsidRDefault="008D2B23" w:rsidP="00EC3B0B">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rsidR="00D9192A" w:rsidRPr="00EC5BB4" w:rsidRDefault="00D9192A" w:rsidP="00EC3B0B">
      <w:pPr>
        <w:pStyle w:val="KDParagraf"/>
        <w:spacing w:before="0"/>
        <w:rPr>
          <w:rFonts w:cs="Arial"/>
          <w:sz w:val="24"/>
          <w:szCs w:val="24"/>
          <w:lang w:bidi="en-US"/>
        </w:rPr>
      </w:pPr>
    </w:p>
    <w:p w:rsidR="008D2B23" w:rsidRPr="00EC5BB4" w:rsidRDefault="008D2B23" w:rsidP="00EC3B0B">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105051" w:rsidP="0031174B">
      <w:pPr>
        <w:pStyle w:val="KDPodnaslov2"/>
        <w:spacing w:before="0"/>
        <w:ind w:left="450"/>
        <w:jc w:val="both"/>
        <w:rPr>
          <w:rFonts w:cs="Arial"/>
          <w:sz w:val="24"/>
          <w:szCs w:val="24"/>
        </w:rPr>
      </w:pPr>
      <w:bookmarkStart w:id="235" w:name="_Toc441651609"/>
      <w:bookmarkStart w:id="236" w:name="_Toc442559920"/>
      <w:r>
        <w:rPr>
          <w:rFonts w:cs="Arial"/>
          <w:sz w:val="24"/>
          <w:szCs w:val="24"/>
          <w:lang w:val="ru-RU"/>
        </w:rPr>
        <w:t>6.27</w:t>
      </w:r>
      <w:r w:rsidR="0031174B">
        <w:rPr>
          <w:rFonts w:cs="Arial"/>
          <w:sz w:val="24"/>
          <w:szCs w:val="24"/>
          <w:lang w:val="ru-RU"/>
        </w:rPr>
        <w:t xml:space="preserve">     </w:t>
      </w:r>
      <w:r w:rsidR="00313B82">
        <w:rPr>
          <w:rFonts w:cs="Arial"/>
          <w:sz w:val="24"/>
          <w:szCs w:val="24"/>
        </w:rPr>
        <w:t xml:space="preserve"> </w:t>
      </w:r>
      <w:r w:rsidR="008D2B23" w:rsidRPr="00EC5BB4">
        <w:rPr>
          <w:rFonts w:cs="Arial"/>
          <w:sz w:val="24"/>
          <w:szCs w:val="24"/>
          <w:lang w:val="ru-RU"/>
        </w:rPr>
        <w:t>З</w:t>
      </w:r>
      <w:r w:rsidR="008D2B23" w:rsidRPr="00EC5BB4">
        <w:rPr>
          <w:rFonts w:cs="Arial"/>
          <w:sz w:val="24"/>
          <w:szCs w:val="24"/>
        </w:rPr>
        <w:t>аштита права понуђача</w:t>
      </w:r>
      <w:bookmarkEnd w:id="235"/>
      <w:bookmarkEnd w:id="236"/>
    </w:p>
    <w:p w:rsidR="00CC421D"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Pr="0031174B">
        <w:rPr>
          <w:rFonts w:cs="Arial"/>
          <w:sz w:val="24"/>
          <w:szCs w:val="24"/>
          <w:lang w:bidi="en-US"/>
        </w:rPr>
        <w:t>:</w:t>
      </w:r>
    </w:p>
    <w:p w:rsidR="00886827" w:rsidRPr="00CC421D" w:rsidRDefault="00886827" w:rsidP="00886827">
      <w:pPr>
        <w:pStyle w:val="KDParagraf"/>
        <w:spacing w:before="0"/>
        <w:rPr>
          <w:rFonts w:cs="Arial"/>
          <w:sz w:val="24"/>
          <w:szCs w:val="24"/>
          <w:lang w:bidi="en-US"/>
        </w:rPr>
      </w:pPr>
      <w:r w:rsidRPr="00EC5BB4">
        <w:rPr>
          <w:rFonts w:cs="Arial"/>
          <w:b/>
          <w:sz w:val="24"/>
          <w:szCs w:val="24"/>
          <w:lang w:bidi="en-US"/>
        </w:rPr>
        <w:t>Рокови и начин подношења захтева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w:t>
      </w:r>
      <w:r w:rsidR="00D8589F">
        <w:rPr>
          <w:rFonts w:cs="Arial"/>
          <w:sz w:val="24"/>
          <w:szCs w:val="24"/>
          <w:lang w:bidi="en-US"/>
        </w:rPr>
        <w:t>град</w:t>
      </w:r>
      <w:proofErr w:type="gramEnd"/>
      <w:r w:rsidR="00D8589F">
        <w:rPr>
          <w:rFonts w:cs="Arial"/>
          <w:sz w:val="24"/>
          <w:szCs w:val="24"/>
          <w:lang w:bidi="en-US"/>
        </w:rPr>
        <w:t>,</w:t>
      </w:r>
      <w:r w:rsidR="00857566">
        <w:rPr>
          <w:rFonts w:cs="Arial"/>
          <w:sz w:val="24"/>
          <w:szCs w:val="24"/>
          <w:lang w:val="sr-Cyrl-RS" w:bidi="en-US"/>
        </w:rPr>
        <w:t xml:space="preserve"> </w:t>
      </w:r>
      <w:r w:rsidR="00FE1E00">
        <w:rPr>
          <w:rFonts w:cs="Arial"/>
          <w:sz w:val="24"/>
          <w:szCs w:val="24"/>
          <w:lang w:val="sr-Cyrl-RS" w:bidi="en-US"/>
        </w:rPr>
        <w:t>Балканска 13</w:t>
      </w:r>
      <w:r w:rsidR="00C14152">
        <w:rPr>
          <w:rFonts w:cs="Arial"/>
          <w:sz w:val="24"/>
          <w:szCs w:val="24"/>
          <w:lang w:val="sr-Cyrl-RS" w:bidi="en-US"/>
        </w:rPr>
        <w:t>,</w:t>
      </w:r>
      <w:r w:rsidR="00D8589F">
        <w:rPr>
          <w:rFonts w:cs="Arial"/>
          <w:sz w:val="24"/>
          <w:szCs w:val="24"/>
          <w:lang w:bidi="en-US"/>
        </w:rPr>
        <w:t xml:space="preserve"> </w:t>
      </w:r>
      <w:r w:rsidRPr="00EC5BB4">
        <w:rPr>
          <w:rFonts w:cs="Arial"/>
          <w:sz w:val="24"/>
          <w:szCs w:val="24"/>
          <w:lang w:bidi="en-US"/>
        </w:rPr>
        <w:t xml:space="preserve">са назнаком Захтев </w:t>
      </w:r>
      <w:r w:rsidR="00D8589F">
        <w:rPr>
          <w:rFonts w:cs="Arial"/>
          <w:sz w:val="24"/>
          <w:szCs w:val="24"/>
          <w:lang w:bidi="en-US"/>
        </w:rPr>
        <w:t xml:space="preserve">за заштиту права за ЈН </w:t>
      </w:r>
      <w:r w:rsidR="009E5A46" w:rsidRPr="009E5A46">
        <w:rPr>
          <w:rFonts w:cs="Arial"/>
          <w:sz w:val="24"/>
          <w:szCs w:val="24"/>
          <w:lang w:bidi="en-US"/>
        </w:rPr>
        <w:t xml:space="preserve">услуга – </w:t>
      </w:r>
      <w:r w:rsidR="001F1969" w:rsidRPr="001F1969">
        <w:rPr>
          <w:rFonts w:cs="Arial"/>
          <w:sz w:val="24"/>
          <w:szCs w:val="24"/>
          <w:lang w:bidi="en-US"/>
        </w:rPr>
        <w:t>Сервис клима уређаја, ЈНО/1000/0024/2016</w:t>
      </w:r>
      <w:r w:rsidRPr="00EC5BB4">
        <w:rPr>
          <w:rFonts w:cs="Arial"/>
          <w:sz w:val="24"/>
          <w:szCs w:val="24"/>
          <w:lang w:bidi="en-US"/>
        </w:rPr>
        <w:t>, а копија се истовремено доставља Републичкој комисији.</w:t>
      </w:r>
    </w:p>
    <w:p w:rsidR="00886827" w:rsidRPr="00FE1E00" w:rsidRDefault="00886827" w:rsidP="00FE1E00">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FE1E00">
        <w:rPr>
          <w:rFonts w:cs="Arial"/>
          <w:sz w:val="24"/>
          <w:szCs w:val="24"/>
          <w:lang w:val="sr-Cyrl-RS" w:bidi="en-US"/>
        </w:rPr>
        <w:t xml:space="preserve"> </w:t>
      </w:r>
      <w:hyperlink r:id="rId172" w:history="1">
        <w:r w:rsidR="00FE1E00" w:rsidRPr="009C0CD7">
          <w:rPr>
            <w:rStyle w:val="Hyperlink"/>
            <w:rFonts w:cs="Arial"/>
            <w:sz w:val="24"/>
            <w:szCs w:val="24"/>
            <w:lang w:bidi="en-US"/>
          </w:rPr>
          <w:t>gordana.jovanovic@eps.rs</w:t>
        </w:r>
      </w:hyperlink>
      <w:r w:rsidR="00FE1E00">
        <w:rPr>
          <w:rFonts w:cs="Arial"/>
          <w:sz w:val="24"/>
          <w:szCs w:val="24"/>
          <w:lang w:bidi="en-US"/>
        </w:rPr>
        <w:t xml:space="preserve"> </w:t>
      </w:r>
      <w:r w:rsidRPr="00EC5BB4">
        <w:rPr>
          <w:rFonts w:cs="Arial"/>
          <w:sz w:val="24"/>
          <w:szCs w:val="24"/>
          <w:lang w:bidi="en-US"/>
        </w:rPr>
        <w:t xml:space="preserve"> радним данима (понедељак-петак) од </w:t>
      </w:r>
      <w:r w:rsidR="008824F8" w:rsidRPr="00FE1E00">
        <w:rPr>
          <w:rFonts w:cs="Arial"/>
          <w:sz w:val="24"/>
          <w:szCs w:val="24"/>
          <w:lang w:bidi="en-US"/>
        </w:rPr>
        <w:t>8</w:t>
      </w:r>
      <w:proofErr w:type="gramStart"/>
      <w:r w:rsidR="008824F8" w:rsidRPr="00FE1E00">
        <w:rPr>
          <w:rFonts w:cs="Arial"/>
          <w:sz w:val="24"/>
          <w:szCs w:val="24"/>
          <w:lang w:bidi="en-US"/>
        </w:rPr>
        <w:t>,00</w:t>
      </w:r>
      <w:proofErr w:type="gramEnd"/>
      <w:r w:rsidR="008824F8" w:rsidRPr="00FE1E00">
        <w:rPr>
          <w:rFonts w:cs="Arial"/>
          <w:sz w:val="24"/>
          <w:szCs w:val="24"/>
          <w:lang w:bidi="en-US"/>
        </w:rPr>
        <w:t xml:space="preserve"> до 1</w:t>
      </w:r>
      <w:r w:rsidR="00C14152" w:rsidRPr="00FE1E00">
        <w:rPr>
          <w:rFonts w:cs="Arial"/>
          <w:sz w:val="24"/>
          <w:szCs w:val="24"/>
          <w:lang w:val="sr-Cyrl-RS" w:bidi="en-US"/>
        </w:rPr>
        <w:t>5</w:t>
      </w:r>
      <w:r w:rsidRPr="00FE1E00">
        <w:rPr>
          <w:rFonts w:cs="Arial"/>
          <w:sz w:val="24"/>
          <w:szCs w:val="24"/>
          <w:lang w:bidi="en-US"/>
        </w:rPr>
        <w:t>,00 часова.</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w:t>
      </w:r>
      <w:r w:rsidRPr="00EC5BB4">
        <w:rPr>
          <w:rFonts w:cs="Arial"/>
          <w:sz w:val="24"/>
          <w:szCs w:val="24"/>
          <w:lang w:bidi="en-US"/>
        </w:rPr>
        <w:lastRenderedPageBreak/>
        <w:t xml:space="preserve">ако је примљен од стране наручиоца најкасније </w:t>
      </w:r>
      <w:r w:rsidR="00660E4F" w:rsidRPr="00660E4F">
        <w:rPr>
          <w:rFonts w:cs="Arial"/>
          <w:color w:val="00B0F0"/>
          <w:sz w:val="24"/>
          <w:szCs w:val="24"/>
          <w:lang w:bidi="en-US"/>
        </w:rPr>
        <w:t xml:space="preserve"> </w:t>
      </w:r>
      <w:r w:rsidR="00660E4F" w:rsidRPr="009E5A46">
        <w:rPr>
          <w:rFonts w:cs="Arial"/>
          <w:color w:val="0D0D0D" w:themeColor="text1" w:themeTint="F2"/>
          <w:sz w:val="24"/>
          <w:szCs w:val="24"/>
          <w:lang w:bidi="en-US"/>
        </w:rPr>
        <w:t>7 (седам</w:t>
      </w:r>
      <w:r w:rsidR="007C43F5" w:rsidRPr="009E5A46">
        <w:rPr>
          <w:rFonts w:cs="Arial"/>
          <w:color w:val="0D0D0D" w:themeColor="text1" w:themeTint="F2"/>
          <w:sz w:val="24"/>
          <w:szCs w:val="24"/>
          <w:lang w:bidi="en-US"/>
        </w:rPr>
        <w:t xml:space="preserve">) </w:t>
      </w:r>
      <w:r w:rsidRPr="009E5A46">
        <w:rPr>
          <w:rFonts w:cs="Arial"/>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val="sr-Cyrl-RS" w:bidi="en-US"/>
        </w:rPr>
        <w:t xml:space="preserve">закључењу Оквирног </w:t>
      </w:r>
      <w:proofErr w:type="gramStart"/>
      <w:r w:rsidR="00B84CC3">
        <w:rPr>
          <w:rFonts w:cs="Arial"/>
          <w:sz w:val="24"/>
          <w:szCs w:val="24"/>
          <w:lang w:val="sr-Cyrl-RS" w:bidi="en-US"/>
        </w:rPr>
        <w:t>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08263C">
        <w:rPr>
          <w:rFonts w:cs="Arial"/>
          <w:sz w:val="24"/>
          <w:szCs w:val="24"/>
          <w:lang w:val="sr-Cyrl-RS" w:bidi="en-US"/>
        </w:rPr>
        <w:t>10</w:t>
      </w:r>
      <w:r w:rsidR="008F7F28" w:rsidRPr="00EC5BB4">
        <w:rPr>
          <w:rFonts w:cs="Arial"/>
          <w:sz w:val="24"/>
          <w:szCs w:val="24"/>
          <w:lang w:bidi="en-US"/>
        </w:rPr>
        <w:t xml:space="preserve"> (</w:t>
      </w:r>
      <w:r w:rsidR="009E5A46">
        <w:rPr>
          <w:rFonts w:cs="Arial"/>
          <w:sz w:val="24"/>
          <w:szCs w:val="24"/>
          <w:lang w:val="sr-Cyrl-RS" w:bidi="en-US"/>
        </w:rPr>
        <w:t xml:space="preserve">словима: </w:t>
      </w:r>
      <w:r w:rsidR="0008263C">
        <w:rPr>
          <w:rFonts w:cs="Arial"/>
          <w:sz w:val="24"/>
          <w:szCs w:val="24"/>
          <w:lang w:val="sr-Cyrl-RS" w:bidi="en-US"/>
        </w:rPr>
        <w:t>десет</w:t>
      </w:r>
      <w:r w:rsidR="008F7F28" w:rsidRPr="00EC5BB4">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val="sr-Cyrl-RS" w:bidi="en-US"/>
        </w:rPr>
        <w:t>акона о јавним набавкама.</w:t>
      </w:r>
      <w:r w:rsidRPr="00EC5BB4">
        <w:rPr>
          <w:rFonts w:cs="Arial"/>
          <w:sz w:val="24"/>
          <w:szCs w:val="24"/>
          <w:lang w:bidi="en-US"/>
        </w:rPr>
        <w:t xml:space="preserve"> </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1376E9">
        <w:rPr>
          <w:rFonts w:cs="Arial"/>
          <w:sz w:val="24"/>
          <w:szCs w:val="24"/>
          <w:lang w:val="sr-Cyrl-RS" w:bidi="en-US"/>
        </w:rPr>
        <w:t>акона о јавним набавкама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w:t>
      </w:r>
      <w:r w:rsidR="001376E9" w:rsidRPr="001376E9">
        <w:rPr>
          <w:rFonts w:cs="Arial"/>
          <w:sz w:val="24"/>
          <w:szCs w:val="24"/>
          <w:lang w:bidi="en-US"/>
        </w:rPr>
        <w:t>Закона о јавним набавкама</w:t>
      </w:r>
    </w:p>
    <w:p w:rsidR="008824F8" w:rsidRPr="0031174B"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1376E9"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w:t>
      </w:r>
      <w:r w:rsidR="001376E9" w:rsidRPr="001376E9">
        <w:rPr>
          <w:rFonts w:cs="Arial"/>
          <w:b/>
          <w:sz w:val="24"/>
          <w:szCs w:val="24"/>
          <w:lang w:bidi="en-US"/>
        </w:rPr>
        <w:t>Закона о јавним набавкама</w:t>
      </w:r>
      <w:r w:rsidR="001376E9">
        <w:rPr>
          <w:rFonts w:cs="Arial"/>
          <w:b/>
          <w:sz w:val="24"/>
          <w:szCs w:val="24"/>
          <w:lang w:val="sr-Cyrl-RS" w:bidi="en-US"/>
        </w:rPr>
        <w:t>:</w:t>
      </w:r>
    </w:p>
    <w:p w:rsidR="0008263C" w:rsidRPr="001F1969" w:rsidRDefault="008824F8" w:rsidP="009E5A46">
      <w:pPr>
        <w:pStyle w:val="KDParagraf"/>
        <w:spacing w:before="0"/>
        <w:rPr>
          <w:rFonts w:cs="Arial"/>
          <w:sz w:val="24"/>
          <w:szCs w:val="24"/>
          <w:lang w:val="sr-Cyrl-R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шифра пла</w:t>
      </w:r>
      <w:r w:rsidR="00EA2749">
        <w:rPr>
          <w:rFonts w:cs="Arial"/>
          <w:sz w:val="24"/>
          <w:szCs w:val="24"/>
        </w:rPr>
        <w:t xml:space="preserve">ћања 153 или 253, позив на број </w:t>
      </w:r>
      <w:r w:rsidR="005F7E90">
        <w:rPr>
          <w:rFonts w:cs="Arial"/>
          <w:sz w:val="24"/>
          <w:szCs w:val="24"/>
        </w:rPr>
        <w:t>1000</w:t>
      </w:r>
      <w:r w:rsidR="009E5A46">
        <w:rPr>
          <w:rFonts w:cs="Arial"/>
          <w:sz w:val="24"/>
          <w:szCs w:val="24"/>
          <w:lang w:val="sr-Cyrl-RS"/>
        </w:rPr>
        <w:t>002</w:t>
      </w:r>
      <w:r w:rsidR="001F1969">
        <w:rPr>
          <w:rFonts w:cs="Arial"/>
          <w:sz w:val="24"/>
          <w:szCs w:val="24"/>
          <w:lang w:val="sr-Cyrl-RS"/>
        </w:rPr>
        <w:t>4</w:t>
      </w:r>
      <w:r w:rsidR="005F7E90">
        <w:rPr>
          <w:rFonts w:cs="Arial"/>
          <w:sz w:val="24"/>
          <w:szCs w:val="24"/>
        </w:rPr>
        <w:t>2016</w:t>
      </w:r>
      <w:r w:rsidRPr="00EC5BB4">
        <w:rPr>
          <w:rFonts w:cs="Arial"/>
          <w:sz w:val="24"/>
          <w:szCs w:val="24"/>
        </w:rPr>
        <w:t xml:space="preserve">, сврха: ЗЗП, </w:t>
      </w:r>
      <w:r w:rsidRPr="000F5E53">
        <w:rPr>
          <w:rFonts w:cs="Arial"/>
          <w:sz w:val="24"/>
          <w:szCs w:val="24"/>
        </w:rPr>
        <w:t>ЈП ЕПС</w:t>
      </w:r>
      <w:r w:rsidR="004F4976" w:rsidRPr="000F5E53">
        <w:rPr>
          <w:rFonts w:cs="Arial"/>
          <w:sz w:val="24"/>
          <w:szCs w:val="24"/>
          <w:lang w:val="sr-Cyrl-CS"/>
        </w:rPr>
        <w:t xml:space="preserve">, </w:t>
      </w:r>
      <w:r w:rsidR="004F4976" w:rsidRPr="000F5E53">
        <w:rPr>
          <w:rFonts w:cs="Arial"/>
          <w:sz w:val="24"/>
          <w:szCs w:val="24"/>
          <w:lang w:val="sr-Cyrl-RS"/>
        </w:rPr>
        <w:t>Београд</w:t>
      </w:r>
      <w:r w:rsidR="004F4976">
        <w:rPr>
          <w:rFonts w:cs="Arial"/>
          <w:sz w:val="24"/>
          <w:szCs w:val="24"/>
          <w:lang w:val="sr-Cyrl-RS"/>
        </w:rPr>
        <w:t>, Балканска 3</w:t>
      </w:r>
      <w:proofErr w:type="gramStart"/>
      <w:r w:rsidR="00FE2504">
        <w:rPr>
          <w:rFonts w:cs="Arial"/>
          <w:sz w:val="24"/>
          <w:szCs w:val="24"/>
        </w:rPr>
        <w:t xml:space="preserve">, </w:t>
      </w:r>
      <w:r w:rsidRPr="00EC5BB4">
        <w:rPr>
          <w:rFonts w:cs="Arial"/>
          <w:sz w:val="24"/>
          <w:szCs w:val="24"/>
        </w:rPr>
        <w:t xml:space="preserve"> </w:t>
      </w:r>
      <w:r w:rsidR="009E5A46">
        <w:rPr>
          <w:rFonts w:cs="Arial"/>
          <w:sz w:val="24"/>
          <w:szCs w:val="24"/>
        </w:rPr>
        <w:t>ЈНО</w:t>
      </w:r>
      <w:proofErr w:type="gramEnd"/>
      <w:r w:rsidR="004F4976" w:rsidRPr="004F4976">
        <w:rPr>
          <w:rFonts w:cs="Arial"/>
          <w:sz w:val="24"/>
          <w:szCs w:val="24"/>
        </w:rPr>
        <w:t>/1000</w:t>
      </w:r>
      <w:r w:rsidR="001F1969">
        <w:rPr>
          <w:rFonts w:cs="Arial"/>
          <w:sz w:val="24"/>
          <w:szCs w:val="24"/>
          <w:lang w:val="sr-Cyrl-RS"/>
        </w:rPr>
        <w:t>/</w:t>
      </w:r>
      <w:r w:rsidR="009E5A46">
        <w:rPr>
          <w:rFonts w:cs="Arial"/>
          <w:sz w:val="24"/>
          <w:szCs w:val="24"/>
          <w:lang w:val="sr-Cyrl-RS"/>
        </w:rPr>
        <w:t>002</w:t>
      </w:r>
      <w:r w:rsidR="001F1969">
        <w:rPr>
          <w:rFonts w:cs="Arial"/>
          <w:sz w:val="24"/>
          <w:szCs w:val="24"/>
          <w:lang w:val="sr-Cyrl-RS"/>
        </w:rPr>
        <w:t>4</w:t>
      </w:r>
      <w:r w:rsidR="004F4976" w:rsidRPr="004F4976">
        <w:rPr>
          <w:rFonts w:cs="Arial"/>
          <w:sz w:val="24"/>
          <w:szCs w:val="24"/>
        </w:rPr>
        <w:t>/2016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rsidR="0008263C" w:rsidRPr="0008263C" w:rsidRDefault="0008263C" w:rsidP="009E5A46">
      <w:pPr>
        <w:pStyle w:val="KDParagraf"/>
        <w:spacing w:before="0"/>
        <w:rPr>
          <w:rFonts w:cs="Arial"/>
          <w:sz w:val="24"/>
          <w:szCs w:val="24"/>
          <w:lang w:bidi="en-US"/>
        </w:rPr>
      </w:pPr>
      <w:r w:rsidRPr="000F5E53">
        <w:rPr>
          <w:rFonts w:cs="Arial"/>
          <w:sz w:val="24"/>
          <w:szCs w:val="24"/>
          <w:lang w:bidi="en-US"/>
        </w:rPr>
        <w:t>120.000</w:t>
      </w:r>
      <w:r w:rsidR="000F5E53">
        <w:rPr>
          <w:rFonts w:cs="Arial"/>
          <w:sz w:val="24"/>
          <w:szCs w:val="24"/>
          <w:lang w:val="sr-Cyrl-RS" w:bidi="en-US"/>
        </w:rPr>
        <w:t>,00</w:t>
      </w:r>
      <w:r w:rsidRPr="000F5E53">
        <w:rPr>
          <w:rFonts w:cs="Arial"/>
          <w:sz w:val="24"/>
          <w:szCs w:val="24"/>
          <w:lang w:bidi="en-US"/>
        </w:rPr>
        <w:t xml:space="preserve"> динара</w:t>
      </w:r>
      <w:r w:rsidR="000F5E53" w:rsidRPr="000F5E53">
        <w:rPr>
          <w:rFonts w:cs="Arial"/>
          <w:sz w:val="24"/>
          <w:szCs w:val="24"/>
          <w:lang w:val="sr-Cyrl-RS" w:bidi="en-US"/>
        </w:rPr>
        <w:t>.</w:t>
      </w:r>
    </w:p>
    <w:p w:rsidR="00886827" w:rsidRPr="00EC5BB4" w:rsidRDefault="00886827" w:rsidP="009E5A46">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886827" w:rsidRPr="00EC5BB4" w:rsidRDefault="00886827" w:rsidP="009E5A46">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EC5BB4" w:rsidRDefault="00886827" w:rsidP="009E5A46">
      <w:pPr>
        <w:pStyle w:val="KDParagraf"/>
        <w:spacing w:before="0"/>
        <w:rPr>
          <w:rFonts w:cs="Arial"/>
          <w:sz w:val="24"/>
          <w:szCs w:val="24"/>
          <w:lang w:bidi="en-US"/>
        </w:rPr>
      </w:pPr>
      <w:r w:rsidRPr="00EC5BB4">
        <w:rPr>
          <w:rFonts w:cs="Arial"/>
          <w:sz w:val="24"/>
          <w:szCs w:val="24"/>
          <w:lang w:bidi="en-US"/>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w:t>
      </w:r>
      <w:r w:rsidR="001376E9" w:rsidRPr="001376E9">
        <w:rPr>
          <w:rFonts w:cs="Arial"/>
          <w:b/>
          <w:sz w:val="24"/>
          <w:szCs w:val="24"/>
          <w:lang w:bidi="en-US"/>
        </w:rPr>
        <w:t>Закона о јавним набавкама</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1376E9" w:rsidRDefault="00886827" w:rsidP="00886827">
      <w:pPr>
        <w:pStyle w:val="KDParagraf"/>
        <w:spacing w:before="0"/>
        <w:rPr>
          <w:rFonts w:cs="Arial"/>
          <w:sz w:val="24"/>
          <w:szCs w:val="24"/>
          <w:lang w:val="sr-Cyrl-RS" w:bidi="en-US"/>
        </w:rPr>
      </w:pPr>
      <w:r w:rsidRPr="00EC5BB4">
        <w:rPr>
          <w:rFonts w:cs="Arial"/>
          <w:sz w:val="24"/>
          <w:szCs w:val="24"/>
          <w:lang w:bidi="en-US"/>
        </w:rPr>
        <w:t>Чланом 151. Закона о јавним набавкама („</w:t>
      </w:r>
      <w:proofErr w:type="gramStart"/>
      <w:r w:rsidRPr="00EC5BB4">
        <w:rPr>
          <w:rFonts w:cs="Arial"/>
          <w:sz w:val="24"/>
          <w:szCs w:val="24"/>
          <w:lang w:bidi="en-US"/>
        </w:rPr>
        <w:t>Службени  гласник</w:t>
      </w:r>
      <w:proofErr w:type="gramEnd"/>
      <w:r w:rsidRPr="00EC5BB4">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w:t>
      </w:r>
      <w:r w:rsidR="001376E9" w:rsidRPr="001376E9">
        <w:rPr>
          <w:rFonts w:cs="Arial"/>
          <w:sz w:val="24"/>
          <w:szCs w:val="24"/>
          <w:lang w:bidi="en-US"/>
        </w:rPr>
        <w:t>Закона о јавним набавкама</w:t>
      </w:r>
      <w:r w:rsidR="001376E9">
        <w:rPr>
          <w:rFonts w:cs="Arial"/>
          <w:sz w:val="24"/>
          <w:szCs w:val="24"/>
          <w:lang w:val="sr-Cyrl-RS"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1376E9">
        <w:rPr>
          <w:rFonts w:cs="Arial"/>
          <w:sz w:val="24"/>
          <w:szCs w:val="24"/>
          <w:lang w:bidi="en-US"/>
        </w:rPr>
        <w:t>Закона о јавним набавкама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w:t>
      </w:r>
      <w:r w:rsidR="001376E9" w:rsidRPr="001376E9">
        <w:rPr>
          <w:rFonts w:cs="Arial"/>
          <w:sz w:val="24"/>
          <w:szCs w:val="24"/>
          <w:lang w:bidi="en-US"/>
        </w:rPr>
        <w:t>Закона о јавним набавкама</w:t>
      </w:r>
      <w:r w:rsidRPr="00EC5BB4">
        <w:rPr>
          <w:rFonts w:cs="Arial"/>
          <w:sz w:val="24"/>
          <w:szCs w:val="24"/>
          <w:lang w:bidi="en-US"/>
        </w:rPr>
        <w:t>, прихватиће се:</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која садржи следеће елементе: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C115FD">
        <w:rPr>
          <w:rFonts w:cs="Arial"/>
          <w:sz w:val="24"/>
          <w:szCs w:val="24"/>
          <w:lang w:bidi="en-US"/>
        </w:rPr>
        <w:t xml:space="preserve"> као и датум извршења налога. </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чија се уплата врши;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rsidR="00886827" w:rsidRPr="00EC5BB4" w:rsidRDefault="00886827" w:rsidP="00886827">
      <w:pPr>
        <w:pStyle w:val="KDParagraf"/>
        <w:spacing w:before="0"/>
        <w:rPr>
          <w:rFonts w:cs="Arial"/>
          <w:sz w:val="24"/>
          <w:szCs w:val="24"/>
          <w:lang w:bidi="en-US"/>
        </w:rPr>
      </w:pPr>
    </w:p>
    <w:p w:rsidR="008D2B23" w:rsidRPr="00EC5BB4" w:rsidRDefault="00105051" w:rsidP="0031174B">
      <w:pPr>
        <w:pStyle w:val="KDPodnaslov2"/>
        <w:spacing w:before="0"/>
        <w:ind w:left="450"/>
        <w:jc w:val="both"/>
        <w:rPr>
          <w:rFonts w:cs="Arial"/>
          <w:sz w:val="24"/>
          <w:szCs w:val="24"/>
        </w:rPr>
      </w:pPr>
      <w:bookmarkStart w:id="237" w:name="_Toc441651610"/>
      <w:bookmarkStart w:id="238" w:name="_Toc442559921"/>
      <w:r>
        <w:rPr>
          <w:rFonts w:cs="Arial"/>
          <w:sz w:val="24"/>
          <w:szCs w:val="24"/>
          <w:lang w:val="sr-Cyrl-RS"/>
        </w:rPr>
        <w:t>6.28</w:t>
      </w:r>
      <w:r w:rsidR="0031174B">
        <w:rPr>
          <w:rFonts w:cs="Arial"/>
          <w:sz w:val="24"/>
          <w:szCs w:val="24"/>
          <w:lang w:val="sr-Cyrl-RS"/>
        </w:rPr>
        <w:t xml:space="preserve">   </w:t>
      </w:r>
      <w:r w:rsidR="008D2B23" w:rsidRPr="00EC5BB4">
        <w:rPr>
          <w:rFonts w:cs="Arial"/>
          <w:sz w:val="24"/>
          <w:szCs w:val="24"/>
        </w:rPr>
        <w:t xml:space="preserve">Закључивање </w:t>
      </w:r>
      <w:r w:rsidR="00B84CC3">
        <w:rPr>
          <w:rFonts w:cs="Arial"/>
          <w:sz w:val="24"/>
          <w:szCs w:val="24"/>
          <w:lang w:val="sr-Cyrl-RS"/>
        </w:rPr>
        <w:t>наруџбеница</w:t>
      </w:r>
      <w:bookmarkEnd w:id="237"/>
      <w:bookmarkEnd w:id="238"/>
    </w:p>
    <w:p w:rsidR="00B84CC3" w:rsidRPr="000847B9" w:rsidRDefault="00B84CC3" w:rsidP="0031174B">
      <w:pPr>
        <w:spacing w:before="0"/>
        <w:rPr>
          <w:sz w:val="24"/>
          <w:szCs w:val="24"/>
        </w:rPr>
      </w:pPr>
      <w:bookmarkStart w:id="239" w:name="_Toc441651611"/>
      <w:bookmarkStart w:id="240" w:name="_Toc442559922"/>
      <w:r w:rsidRPr="000847B9">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Pr>
          <w:sz w:val="24"/>
          <w:szCs w:val="24"/>
          <w:lang w:val="sr-Cyrl-RS"/>
        </w:rPr>
        <w:t xml:space="preserve"> </w:t>
      </w:r>
      <w:r w:rsidRPr="000847B9">
        <w:rPr>
          <w:sz w:val="24"/>
          <w:szCs w:val="24"/>
        </w:rPr>
        <w:t>оквирног споразу</w:t>
      </w:r>
      <w:r w:rsidR="00EC3B0B">
        <w:rPr>
          <w:sz w:val="24"/>
          <w:szCs w:val="24"/>
        </w:rPr>
        <w:t>ма</w:t>
      </w:r>
      <w:r w:rsidRPr="000847B9">
        <w:rPr>
          <w:sz w:val="24"/>
          <w:szCs w:val="24"/>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rsidR="00B84CC3" w:rsidRPr="00EE41B8" w:rsidRDefault="00B84CC3" w:rsidP="00FE2504">
      <w:pPr>
        <w:spacing w:before="0"/>
        <w:rPr>
          <w:sz w:val="24"/>
          <w:szCs w:val="24"/>
        </w:rPr>
      </w:pPr>
      <w:r w:rsidRPr="00EE41B8">
        <w:rPr>
          <w:sz w:val="24"/>
          <w:szCs w:val="24"/>
        </w:rPr>
        <w:t xml:space="preserve">При </w:t>
      </w:r>
      <w:r w:rsidRPr="00EE41B8">
        <w:rPr>
          <w:sz w:val="24"/>
          <w:szCs w:val="24"/>
          <w:lang w:val="sr-Cyrl-RS"/>
        </w:rPr>
        <w:t>издавању</w:t>
      </w:r>
      <w:r w:rsidRPr="00EE41B8">
        <w:rPr>
          <w:sz w:val="24"/>
          <w:szCs w:val="24"/>
        </w:rPr>
        <w:t xml:space="preserve"> наруџбеница на основу оквирног споразума стране не могу мењати битне услове оквирног споразума.</w:t>
      </w:r>
    </w:p>
    <w:p w:rsidR="00EE41B8" w:rsidRPr="000847B9" w:rsidRDefault="00EE41B8" w:rsidP="00FE2504">
      <w:pPr>
        <w:spacing w:before="0"/>
        <w:rPr>
          <w:color w:val="00B0F0"/>
          <w:sz w:val="24"/>
          <w:szCs w:val="24"/>
        </w:rPr>
      </w:pPr>
    </w:p>
    <w:p w:rsidR="008D2B23" w:rsidRPr="00EC5BB4" w:rsidRDefault="00105051" w:rsidP="00FE2504">
      <w:pPr>
        <w:pStyle w:val="KDPodnaslov2"/>
        <w:spacing w:before="0"/>
        <w:ind w:left="450"/>
        <w:jc w:val="both"/>
        <w:rPr>
          <w:rFonts w:cs="Arial"/>
          <w:sz w:val="24"/>
          <w:szCs w:val="24"/>
        </w:rPr>
      </w:pPr>
      <w:r>
        <w:rPr>
          <w:rFonts w:cs="Arial"/>
          <w:sz w:val="24"/>
          <w:szCs w:val="24"/>
          <w:lang w:val="sr-Cyrl-RS"/>
        </w:rPr>
        <w:t>6.29</w:t>
      </w:r>
      <w:r w:rsidR="0031174B">
        <w:rPr>
          <w:rFonts w:cs="Arial"/>
          <w:sz w:val="24"/>
          <w:szCs w:val="24"/>
          <w:lang w:val="sr-Cyrl-RS"/>
        </w:rPr>
        <w:t xml:space="preserve">   </w:t>
      </w:r>
      <w:r w:rsidR="008D2B23" w:rsidRPr="00EC5BB4">
        <w:rPr>
          <w:rFonts w:cs="Arial"/>
          <w:sz w:val="24"/>
          <w:szCs w:val="24"/>
        </w:rPr>
        <w:t>Измене током трајања уговора</w:t>
      </w:r>
      <w:bookmarkEnd w:id="239"/>
      <w:bookmarkEnd w:id="240"/>
    </w:p>
    <w:p w:rsidR="00922EDB" w:rsidRDefault="008D2B23" w:rsidP="00922EDB">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 о јавним набавкама.</w:t>
      </w:r>
    </w:p>
    <w:p w:rsidR="00992DEC" w:rsidRPr="00992DEC" w:rsidRDefault="00992DEC" w:rsidP="00922EDB">
      <w:pPr>
        <w:spacing w:before="0"/>
        <w:rPr>
          <w:rFonts w:cs="Arial"/>
          <w:sz w:val="24"/>
          <w:szCs w:val="24"/>
          <w:lang w:eastAsia="sr-Latn-CS"/>
        </w:rPr>
      </w:pPr>
    </w:p>
    <w:p w:rsidR="00922EDB" w:rsidRPr="00992DEC" w:rsidRDefault="00191706" w:rsidP="00922EDB">
      <w:pPr>
        <w:spacing w:before="0"/>
        <w:rPr>
          <w:rFonts w:cs="Arial"/>
          <w:sz w:val="24"/>
          <w:szCs w:val="24"/>
          <w:lang w:eastAsia="sr-Latn-CS"/>
        </w:rPr>
      </w:pPr>
      <w:r w:rsidRPr="00992DEC">
        <w:rPr>
          <w:rFonts w:cs="Arial"/>
          <w:sz w:val="24"/>
          <w:szCs w:val="24"/>
          <w:lang w:eastAsia="sr-Latn-CS"/>
        </w:rPr>
        <w:t xml:space="preserve">Након закључења уговора о јавној набавци наручилац може да дозволи </w:t>
      </w:r>
      <w:r w:rsidR="00611A8D" w:rsidRPr="00992DEC">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proofErr w:type="gramStart"/>
      <w:r w:rsidR="00922EDB" w:rsidRPr="00992DEC">
        <w:rPr>
          <w:rFonts w:cs="Arial"/>
          <w:sz w:val="24"/>
          <w:szCs w:val="24"/>
          <w:lang w:eastAsia="sr-Latn-CS"/>
        </w:rPr>
        <w:t>,као</w:t>
      </w:r>
      <w:proofErr w:type="gramEnd"/>
      <w:r w:rsidR="00922EDB" w:rsidRPr="00992DEC">
        <w:rPr>
          <w:rFonts w:cs="Arial"/>
          <w:sz w:val="24"/>
          <w:szCs w:val="24"/>
          <w:lang w:eastAsia="sr-Latn-CS"/>
        </w:rPr>
        <w:t xml:space="preserve"> што су: виша сила, измена важећих законских прописа, мере државних органа и измењене околности на тржишту настале услед више силе.</w:t>
      </w:r>
    </w:p>
    <w:p w:rsidR="00922EDB" w:rsidRPr="00992DEC" w:rsidRDefault="00922EDB" w:rsidP="00922EDB">
      <w:pPr>
        <w:spacing w:before="0"/>
        <w:rPr>
          <w:rFonts w:cs="Arial"/>
          <w:sz w:val="24"/>
          <w:szCs w:val="24"/>
          <w:lang w:eastAsia="sr-Latn-CS"/>
        </w:rPr>
      </w:pPr>
    </w:p>
    <w:p w:rsidR="0008263C" w:rsidRDefault="0008263C" w:rsidP="00922EDB">
      <w:pPr>
        <w:spacing w:before="0"/>
        <w:rPr>
          <w:rFonts w:cs="Arial"/>
          <w:color w:val="00B0F0"/>
          <w:sz w:val="24"/>
          <w:szCs w:val="24"/>
          <w:lang w:eastAsia="sr-Latn-CS"/>
        </w:rPr>
      </w:pPr>
    </w:p>
    <w:p w:rsidR="0008263C" w:rsidRDefault="0008263C" w:rsidP="00922EDB">
      <w:pPr>
        <w:spacing w:before="0"/>
        <w:rPr>
          <w:rFonts w:cs="Arial"/>
          <w:color w:val="00B0F0"/>
          <w:sz w:val="24"/>
          <w:szCs w:val="24"/>
          <w:lang w:eastAsia="sr-Latn-CS"/>
        </w:rPr>
      </w:pPr>
    </w:p>
    <w:p w:rsidR="009A2D5D" w:rsidRDefault="009A2D5D" w:rsidP="001376E9">
      <w:pPr>
        <w:spacing w:before="0"/>
        <w:rPr>
          <w:rFonts w:cs="Arial"/>
          <w:color w:val="00B0F0"/>
          <w:sz w:val="24"/>
          <w:szCs w:val="24"/>
          <w:lang w:eastAsia="sr-Latn-CS"/>
        </w:rPr>
      </w:pPr>
    </w:p>
    <w:p w:rsidR="00946911" w:rsidRDefault="00946911" w:rsidP="001376E9">
      <w:pPr>
        <w:spacing w:before="0"/>
        <w:rPr>
          <w:rFonts w:cs="Arial"/>
          <w:color w:val="00B0F0"/>
          <w:sz w:val="24"/>
          <w:szCs w:val="24"/>
          <w:lang w:eastAsia="sr-Latn-CS"/>
        </w:rPr>
      </w:pPr>
    </w:p>
    <w:p w:rsidR="00946911" w:rsidRDefault="00946911" w:rsidP="001376E9">
      <w:pPr>
        <w:spacing w:before="0"/>
        <w:rPr>
          <w:rFonts w:cs="Arial"/>
          <w:color w:val="00B0F0"/>
          <w:sz w:val="24"/>
          <w:szCs w:val="24"/>
          <w:lang w:eastAsia="sr-Latn-CS"/>
        </w:rPr>
      </w:pPr>
    </w:p>
    <w:p w:rsidR="00946911" w:rsidRDefault="00946911" w:rsidP="001376E9">
      <w:pPr>
        <w:spacing w:before="0"/>
        <w:rPr>
          <w:rFonts w:cs="Arial"/>
          <w:color w:val="00B0F0"/>
          <w:sz w:val="24"/>
          <w:szCs w:val="24"/>
          <w:lang w:eastAsia="sr-Latn-CS"/>
        </w:rPr>
      </w:pPr>
    </w:p>
    <w:p w:rsidR="00946911" w:rsidRDefault="00946911" w:rsidP="001376E9">
      <w:pPr>
        <w:spacing w:before="0"/>
        <w:rPr>
          <w:rFonts w:cs="Arial"/>
          <w:color w:val="00B0F0"/>
          <w:sz w:val="24"/>
          <w:szCs w:val="24"/>
          <w:lang w:eastAsia="sr-Latn-CS"/>
        </w:rPr>
      </w:pPr>
    </w:p>
    <w:p w:rsidR="00946911" w:rsidRDefault="00946911" w:rsidP="001376E9">
      <w:pPr>
        <w:spacing w:before="0"/>
        <w:rPr>
          <w:rFonts w:cs="Arial"/>
          <w:color w:val="00B0F0"/>
          <w:sz w:val="24"/>
          <w:szCs w:val="24"/>
          <w:lang w:eastAsia="sr-Latn-CS"/>
        </w:rPr>
      </w:pPr>
    </w:p>
    <w:p w:rsidR="00576984" w:rsidRDefault="00576984" w:rsidP="001376E9">
      <w:pPr>
        <w:spacing w:before="0"/>
        <w:rPr>
          <w:rFonts w:cs="Arial"/>
          <w:color w:val="00B0F0"/>
          <w:sz w:val="24"/>
          <w:szCs w:val="24"/>
          <w:lang w:eastAsia="sr-Latn-CS"/>
        </w:rPr>
      </w:pPr>
    </w:p>
    <w:p w:rsidR="00576984" w:rsidRDefault="00576984" w:rsidP="001376E9">
      <w:pPr>
        <w:spacing w:before="0"/>
        <w:rPr>
          <w:rFonts w:cs="Arial"/>
          <w:color w:val="00B0F0"/>
          <w:sz w:val="24"/>
          <w:szCs w:val="24"/>
          <w:lang w:eastAsia="sr-Latn-CS"/>
        </w:rPr>
      </w:pPr>
    </w:p>
    <w:p w:rsidR="00576984" w:rsidRDefault="00576984" w:rsidP="001376E9">
      <w:pPr>
        <w:spacing w:before="0"/>
        <w:rPr>
          <w:rFonts w:cs="Arial"/>
          <w:color w:val="00B0F0"/>
          <w:sz w:val="24"/>
          <w:szCs w:val="24"/>
          <w:lang w:eastAsia="sr-Latn-CS"/>
        </w:rPr>
      </w:pPr>
    </w:p>
    <w:p w:rsidR="009A2D5D" w:rsidRDefault="009A2D5D" w:rsidP="001376E9">
      <w:pPr>
        <w:spacing w:before="0"/>
        <w:rPr>
          <w:rFonts w:cs="Arial"/>
          <w:color w:val="00B0F0"/>
          <w:sz w:val="24"/>
          <w:szCs w:val="24"/>
          <w:lang w:eastAsia="sr-Latn-CS"/>
        </w:rPr>
      </w:pPr>
    </w:p>
    <w:p w:rsidR="005F7E90" w:rsidRPr="004265C0" w:rsidRDefault="001376E9" w:rsidP="001376E9">
      <w:pPr>
        <w:spacing w:before="0"/>
        <w:rPr>
          <w:rFonts w:cs="Arial"/>
          <w:b/>
          <w:sz w:val="24"/>
          <w:szCs w:val="24"/>
          <w:lang w:val="sr-Cyrl-RS" w:eastAsia="sr-Latn-CS"/>
        </w:rPr>
      </w:pPr>
      <w:r w:rsidRPr="004265C0">
        <w:rPr>
          <w:rFonts w:cs="Arial"/>
          <w:b/>
          <w:sz w:val="24"/>
          <w:szCs w:val="24"/>
          <w:lang w:val="sr-Cyrl-RS" w:eastAsia="sr-Latn-CS"/>
        </w:rPr>
        <w:t>7</w:t>
      </w:r>
      <w:r w:rsidR="00EC34CF">
        <w:rPr>
          <w:rFonts w:cs="Arial"/>
          <w:b/>
          <w:sz w:val="24"/>
          <w:szCs w:val="24"/>
          <w:lang w:eastAsia="sr-Latn-CS"/>
        </w:rPr>
        <w:t>.</w:t>
      </w:r>
      <w:r w:rsidRPr="004265C0">
        <w:rPr>
          <w:rFonts w:cs="Arial"/>
          <w:b/>
          <w:sz w:val="24"/>
          <w:szCs w:val="24"/>
          <w:lang w:val="sr-Cyrl-RS" w:eastAsia="sr-Latn-CS"/>
        </w:rPr>
        <w:t xml:space="preserve"> ОБРАСЦИ</w:t>
      </w:r>
    </w:p>
    <w:p w:rsidR="0012388C" w:rsidRDefault="0012388C">
      <w:pPr>
        <w:spacing w:before="0"/>
        <w:jc w:val="left"/>
        <w:rPr>
          <w:rFonts w:cs="Arial"/>
          <w:color w:val="00B0F0"/>
          <w:sz w:val="24"/>
          <w:szCs w:val="24"/>
          <w:lang w:eastAsia="sr-Latn-CS"/>
        </w:rPr>
      </w:pPr>
    </w:p>
    <w:p w:rsidR="00465640" w:rsidRDefault="00465640" w:rsidP="00922EDB">
      <w:pPr>
        <w:spacing w:before="0"/>
        <w:rPr>
          <w:rFonts w:cs="Arial"/>
          <w:color w:val="00B0F0"/>
          <w:sz w:val="24"/>
          <w:szCs w:val="24"/>
          <w:lang w:eastAsia="sr-Latn-CS"/>
        </w:rPr>
      </w:pPr>
    </w:p>
    <w:p w:rsidR="0012388C" w:rsidRDefault="00343A18" w:rsidP="00906208">
      <w:pPr>
        <w:pStyle w:val="KDObrazac"/>
        <w:spacing w:before="0"/>
        <w:rPr>
          <w:noProof/>
          <w:sz w:val="24"/>
          <w:szCs w:val="24"/>
        </w:rPr>
      </w:pPr>
      <w:bookmarkStart w:id="241" w:name="_Toc442559924"/>
      <w:r w:rsidRPr="00EC5BB4">
        <w:rPr>
          <w:sz w:val="24"/>
          <w:szCs w:val="24"/>
        </w:rPr>
        <w:t xml:space="preserve">ОБРАЗАЦ </w:t>
      </w:r>
      <w:r w:rsidR="005B5B92">
        <w:rPr>
          <w:sz w:val="24"/>
          <w:szCs w:val="24"/>
          <w:lang w:val="sr-Cyrl-RS"/>
        </w:rPr>
        <w:t>1</w:t>
      </w:r>
      <w:r w:rsidRPr="00EC5BB4">
        <w:rPr>
          <w:noProof/>
          <w:sz w:val="24"/>
          <w:szCs w:val="24"/>
        </w:rPr>
        <w:t>.</w:t>
      </w:r>
      <w:bookmarkEnd w:id="241"/>
    </w:p>
    <w:p w:rsidR="00906208" w:rsidRPr="00906208" w:rsidRDefault="00906208" w:rsidP="00906208">
      <w:pPr>
        <w:pStyle w:val="KDObrazac"/>
        <w:spacing w:before="0"/>
        <w:rPr>
          <w:noProof/>
          <w:sz w:val="24"/>
          <w:szCs w:val="24"/>
        </w:rPr>
      </w:pPr>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Default="00B84CC3" w:rsidP="001F1969">
      <w:pPr>
        <w:rPr>
          <w:rFonts w:eastAsia="TimesNewRomanPS-BoldMT" w:cs="Arial"/>
          <w:bCs/>
          <w:color w:val="000000"/>
          <w:sz w:val="24"/>
          <w:szCs w:val="24"/>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proofErr w:type="gramStart"/>
      <w:r w:rsidRPr="000847B9">
        <w:rPr>
          <w:rFonts w:eastAsia="TimesNewRomanPS-BoldMT" w:cs="Arial"/>
          <w:bCs/>
          <w:color w:val="000000"/>
          <w:sz w:val="24"/>
          <w:szCs w:val="24"/>
        </w:rPr>
        <w:t>за  отворени</w:t>
      </w:r>
      <w:proofErr w:type="gramEnd"/>
      <w:r w:rsidRPr="000847B9">
        <w:rPr>
          <w:rFonts w:eastAsia="TimesNewRomanPS-BoldMT" w:cs="Arial"/>
          <w:bCs/>
          <w:color w:val="000000"/>
          <w:sz w:val="24"/>
          <w:szCs w:val="24"/>
        </w:rPr>
        <w:t xml:space="preserve"> поступак</w:t>
      </w:r>
      <w:r w:rsidRPr="00925BB7">
        <w:t xml:space="preserve"> </w:t>
      </w:r>
      <w:r w:rsidRPr="00925BB7">
        <w:rPr>
          <w:rFonts w:eastAsia="TimesNewRomanPS-BoldMT" w:cs="Arial"/>
          <w:bCs/>
          <w:color w:val="000000"/>
          <w:sz w:val="24"/>
          <w:szCs w:val="24"/>
        </w:rPr>
        <w:t>јавне набавке</w:t>
      </w:r>
      <w:r w:rsidR="001F1969">
        <w:rPr>
          <w:rFonts w:eastAsia="TimesNewRomanPS-BoldMT" w:cs="Arial"/>
          <w:bCs/>
          <w:color w:val="000000"/>
          <w:sz w:val="24"/>
          <w:szCs w:val="24"/>
          <w:lang w:val="sr-Cyrl-RS"/>
        </w:rPr>
        <w:t xml:space="preserve"> услуга</w:t>
      </w:r>
      <w:r w:rsidRPr="000847B9">
        <w:rPr>
          <w:rFonts w:eastAsia="TimesNewRomanPS-BoldMT" w:cs="Arial"/>
          <w:bCs/>
          <w:color w:val="000000"/>
          <w:sz w:val="24"/>
          <w:szCs w:val="24"/>
        </w:rPr>
        <w:t xml:space="preserve"> 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 xml:space="preserve">на период до </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годин</w:t>
      </w:r>
      <w:r w:rsidR="00F04060">
        <w:rPr>
          <w:rFonts w:eastAsia="TimesNewRomanPS-BoldMT" w:cs="Arial"/>
          <w:bCs/>
          <w:color w:val="000000"/>
          <w:sz w:val="24"/>
          <w:szCs w:val="24"/>
          <w:lang w:val="sr-Cyrl-RS"/>
        </w:rPr>
        <w:t>у дана</w:t>
      </w:r>
      <w:r w:rsidR="001F1969">
        <w:rPr>
          <w:rFonts w:eastAsia="TimesNewRomanPS-BoldMT" w:cs="Arial"/>
          <w:bCs/>
          <w:color w:val="000000"/>
          <w:sz w:val="24"/>
          <w:szCs w:val="24"/>
          <w:lang w:val="sr-Cyrl-RS"/>
        </w:rPr>
        <w:t xml:space="preserve"> -</w:t>
      </w:r>
      <w:r w:rsidRPr="000847B9">
        <w:rPr>
          <w:rFonts w:eastAsia="TimesNewRomanPS-BoldMT" w:cs="Arial"/>
          <w:bCs/>
          <w:color w:val="000000"/>
          <w:sz w:val="24"/>
          <w:szCs w:val="24"/>
        </w:rPr>
        <w:t xml:space="preserve"> </w:t>
      </w:r>
      <w:r w:rsidR="001F1969" w:rsidRPr="001F1969">
        <w:rPr>
          <w:rFonts w:eastAsia="TimesNewRomanPS-BoldMT" w:cs="Arial"/>
          <w:bCs/>
          <w:color w:val="000000"/>
          <w:sz w:val="24"/>
          <w:szCs w:val="24"/>
        </w:rPr>
        <w:t>Сервис клима уређаја, ЈНО/1000/0024/2016</w:t>
      </w:r>
    </w:p>
    <w:p w:rsidR="001F1969" w:rsidRPr="00EC5BB4" w:rsidRDefault="001F1969" w:rsidP="001F1969">
      <w:pPr>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0B2EE9" w:rsidRPr="00EC5BB4"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pacing w:before="0"/>
              <w:rPr>
                <w:rFonts w:cs="Arial"/>
                <w:i/>
                <w:iCs/>
                <w:sz w:val="24"/>
                <w:szCs w:val="24"/>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C3B0B">
        <w:trPr>
          <w:trHeight w:val="485"/>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EC3B0B" w:rsidRDefault="00EC3B0B" w:rsidP="00343A18">
      <w:pPr>
        <w:spacing w:before="0"/>
        <w:rPr>
          <w:rFonts w:eastAsia="TimesNewRomanPSMT" w:cs="Arial"/>
          <w:b/>
          <w:bCs/>
          <w:i/>
          <w:iCs/>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lastRenderedPageBreak/>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EC3B0B">
        <w:trPr>
          <w:trHeight w:val="422"/>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C3B0B" w:rsidRDefault="00EC3B0B" w:rsidP="00BC01DC">
            <w:pPr>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A54C10"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C3B0B" w:rsidRDefault="00EC3B0B" w:rsidP="00343A18">
      <w:pPr>
        <w:spacing w:before="0"/>
        <w:rPr>
          <w:rFonts w:cs="Arial"/>
          <w:i/>
          <w:iCs/>
          <w:sz w:val="24"/>
          <w:szCs w:val="24"/>
          <w:lang w:val="ru-RU"/>
        </w:rPr>
      </w:pPr>
    </w:p>
    <w:p w:rsidR="00DE41C2" w:rsidRDefault="00DE41C2" w:rsidP="00343A18">
      <w:pPr>
        <w:spacing w:before="0"/>
        <w:rPr>
          <w:rFonts w:cs="Arial"/>
          <w:i/>
          <w:iCs/>
          <w:sz w:val="24"/>
          <w:szCs w:val="24"/>
          <w:lang w:val="ru-RU"/>
        </w:rPr>
      </w:pPr>
    </w:p>
    <w:p w:rsidR="00DE41C2" w:rsidRDefault="00DE41C2" w:rsidP="00343A18">
      <w:pPr>
        <w:spacing w:before="0"/>
        <w:rPr>
          <w:rFonts w:cs="Arial"/>
          <w:i/>
          <w:iCs/>
          <w:sz w:val="24"/>
          <w:szCs w:val="24"/>
          <w:lang w:val="ru-RU"/>
        </w:rPr>
      </w:pPr>
    </w:p>
    <w:p w:rsidR="00DE41C2" w:rsidRDefault="00DE41C2" w:rsidP="00343A18">
      <w:pPr>
        <w:spacing w:before="0"/>
        <w:rPr>
          <w:rFonts w:cs="Arial"/>
          <w:i/>
          <w:iCs/>
          <w:sz w:val="24"/>
          <w:szCs w:val="24"/>
          <w:lang w:val="ru-RU"/>
        </w:rPr>
      </w:pPr>
    </w:p>
    <w:p w:rsidR="00DE41C2" w:rsidRDefault="00DE41C2" w:rsidP="00343A18">
      <w:pPr>
        <w:spacing w:before="0"/>
        <w:rPr>
          <w:rFonts w:cs="Arial"/>
          <w:i/>
          <w:iCs/>
          <w:sz w:val="24"/>
          <w:szCs w:val="24"/>
          <w:lang w:val="ru-RU"/>
        </w:rPr>
      </w:pPr>
    </w:p>
    <w:p w:rsidR="00DE41C2" w:rsidRPr="00EC5BB4" w:rsidRDefault="00DE41C2"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3605"/>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EE41B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rsidTr="00AF3AF8">
        <w:trPr>
          <w:trHeight w:val="440"/>
        </w:trPr>
        <w:tc>
          <w:tcPr>
            <w:tcW w:w="5920" w:type="dxa"/>
            <w:vAlign w:val="center"/>
          </w:tcPr>
          <w:p w:rsidR="000E75A0" w:rsidRPr="00EE41B8" w:rsidRDefault="001F1969" w:rsidP="00C115FD">
            <w:pPr>
              <w:spacing w:before="0"/>
              <w:ind w:left="1365"/>
              <w:jc w:val="center"/>
              <w:rPr>
                <w:rFonts w:cs="Arial"/>
                <w:b/>
                <w:i/>
                <w:sz w:val="24"/>
                <w:szCs w:val="24"/>
                <w:lang w:val="sr-Latn-RS"/>
              </w:rPr>
            </w:pPr>
            <w:r w:rsidRPr="001F1969">
              <w:rPr>
                <w:rFonts w:cs="Arial"/>
                <w:b/>
                <w:i/>
                <w:sz w:val="24"/>
                <w:szCs w:val="24"/>
                <w:lang w:val="sr-Cyrl-CS"/>
              </w:rPr>
              <w:t>Сервис клима уређаја, ЈНО/1000/0024/2016</w:t>
            </w:r>
          </w:p>
        </w:tc>
        <w:tc>
          <w:tcPr>
            <w:tcW w:w="4394" w:type="dxa"/>
          </w:tcPr>
          <w:p w:rsidR="000E75A0" w:rsidRPr="00C524AE" w:rsidRDefault="000E75A0" w:rsidP="00C524AE">
            <w:pPr>
              <w:spacing w:before="0"/>
              <w:jc w:val="center"/>
              <w:rPr>
                <w:rFonts w:cs="Arial"/>
                <w:b/>
                <w:bCs/>
                <w:i/>
                <w:iCs/>
                <w:sz w:val="24"/>
                <w:szCs w:val="24"/>
                <w:lang w:val="sr-Latn-R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0E75A0" w:rsidRPr="00EC5BB4" w:rsidTr="00DE41C2">
        <w:trPr>
          <w:trHeight w:val="530"/>
        </w:trPr>
        <w:tc>
          <w:tcPr>
            <w:tcW w:w="530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71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DE41C2">
        <w:trPr>
          <w:trHeight w:val="1934"/>
        </w:trPr>
        <w:tc>
          <w:tcPr>
            <w:tcW w:w="5305" w:type="dxa"/>
            <w:vAlign w:val="center"/>
          </w:tcPr>
          <w:p w:rsidR="000E75A0" w:rsidRPr="00906208" w:rsidRDefault="000E75A0" w:rsidP="00AF3AF8">
            <w:pPr>
              <w:spacing w:before="0"/>
              <w:jc w:val="center"/>
              <w:rPr>
                <w:rFonts w:cs="Arial"/>
                <w:b/>
                <w:bCs/>
                <w:i/>
                <w:iCs/>
                <w:lang w:val="sr-Cyrl-CS"/>
              </w:rPr>
            </w:pPr>
            <w:r w:rsidRPr="00906208">
              <w:rPr>
                <w:rFonts w:cs="Arial"/>
                <w:b/>
                <w:bCs/>
                <w:i/>
                <w:iCs/>
                <w:lang w:val="sr-Cyrl-CS"/>
              </w:rPr>
              <w:t>РОК И НАЧИН ПЛАЋАЊА:</w:t>
            </w:r>
          </w:p>
          <w:p w:rsidR="000E75A0" w:rsidRPr="00906208" w:rsidRDefault="009D53BD" w:rsidP="009D53BD">
            <w:pPr>
              <w:spacing w:before="0"/>
              <w:rPr>
                <w:rFonts w:cs="Arial"/>
                <w:b/>
                <w:bCs/>
                <w:i/>
                <w:iCs/>
                <w:lang w:val="sr-Cyrl-CS"/>
              </w:rPr>
            </w:pPr>
            <w:r>
              <w:rPr>
                <w:rFonts w:eastAsia="Calibri" w:cs="Arial"/>
                <w:lang w:val="sr-Cyrl-RS"/>
              </w:rPr>
              <w:t xml:space="preserve">Сукцесивно, </w:t>
            </w:r>
            <w:r w:rsidRPr="009D53BD">
              <w:rPr>
                <w:rFonts w:eastAsia="Calibri" w:cs="Arial"/>
                <w:lang w:val="sr-Cyrl-RS"/>
              </w:rPr>
              <w:t>у року до 45 (словима: четрдесетпет) дана од дана пријема исправног рачу</w:t>
            </w:r>
            <w:r>
              <w:rPr>
                <w:rFonts w:eastAsia="Calibri" w:cs="Arial"/>
                <w:lang w:val="sr-Cyrl-RS"/>
              </w:rPr>
              <w:t>на издатог на основу прихваћеног и одобреног</w:t>
            </w:r>
            <w:r w:rsidRPr="009D53BD">
              <w:rPr>
                <w:rFonts w:eastAsia="Calibri" w:cs="Arial"/>
                <w:lang w:val="sr-Cyrl-RS"/>
              </w:rPr>
              <w:t xml:space="preserve"> и Записника о извршеним услугама од стране овлашћених представника Наручиоца и Понуђача.</w:t>
            </w:r>
          </w:p>
        </w:tc>
        <w:tc>
          <w:tcPr>
            <w:tcW w:w="3714" w:type="dxa"/>
            <w:vAlign w:val="center"/>
          </w:tcPr>
          <w:p w:rsidR="000E75A0" w:rsidRPr="00906208" w:rsidRDefault="000E75A0" w:rsidP="00AF3AF8">
            <w:pPr>
              <w:spacing w:before="0"/>
              <w:jc w:val="center"/>
              <w:rPr>
                <w:rFonts w:cs="Arial"/>
                <w:b/>
                <w:bCs/>
                <w:i/>
                <w:iCs/>
                <w:lang w:val="sr-Cyrl-CS"/>
              </w:rPr>
            </w:pPr>
          </w:p>
          <w:p w:rsidR="00EE4D53" w:rsidRPr="00906208" w:rsidRDefault="00EE4D53" w:rsidP="00EE4D53">
            <w:pPr>
              <w:spacing w:before="0"/>
              <w:jc w:val="center"/>
              <w:rPr>
                <w:rFonts w:cs="Arial"/>
                <w:bCs/>
                <w:iCs/>
                <w:lang w:val="sr-Cyrl-CS"/>
              </w:rPr>
            </w:pPr>
            <w:r w:rsidRPr="00906208">
              <w:rPr>
                <w:rFonts w:cs="Arial"/>
                <w:bCs/>
                <w:iCs/>
                <w:lang w:val="sr-Cyrl-CS"/>
              </w:rPr>
              <w:t>Сагласан за захтевом наручиоца</w:t>
            </w:r>
          </w:p>
          <w:p w:rsidR="000E75A0" w:rsidRPr="00906208" w:rsidRDefault="00EE4D53" w:rsidP="00EE4D53">
            <w:pPr>
              <w:spacing w:before="0"/>
              <w:jc w:val="center"/>
              <w:rPr>
                <w:rFonts w:cs="Arial"/>
                <w:b/>
                <w:bCs/>
                <w:i/>
                <w:iCs/>
                <w:lang w:val="sr-Cyrl-CS"/>
              </w:rPr>
            </w:pPr>
            <w:r w:rsidRPr="00906208">
              <w:rPr>
                <w:rFonts w:cs="Arial"/>
                <w:bCs/>
                <w:iCs/>
                <w:lang w:val="sr-Cyrl-CS"/>
              </w:rPr>
              <w:t>ДА/НЕ (заокружити)</w:t>
            </w:r>
          </w:p>
        </w:tc>
      </w:tr>
      <w:tr w:rsidR="000E75A0" w:rsidRPr="00EC5BB4" w:rsidTr="00DE41C2">
        <w:tc>
          <w:tcPr>
            <w:tcW w:w="5305" w:type="dxa"/>
            <w:vAlign w:val="center"/>
          </w:tcPr>
          <w:p w:rsidR="000E75A0" w:rsidRPr="00540ADA" w:rsidRDefault="000E75A0" w:rsidP="00AF3AF8">
            <w:pPr>
              <w:spacing w:before="0"/>
              <w:jc w:val="center"/>
              <w:rPr>
                <w:rFonts w:cs="Arial"/>
                <w:b/>
                <w:bCs/>
                <w:i/>
                <w:iCs/>
                <w:lang w:val="sr-Cyrl-RS"/>
              </w:rPr>
            </w:pPr>
            <w:r w:rsidRPr="00906208">
              <w:rPr>
                <w:rFonts w:cs="Arial"/>
                <w:b/>
                <w:bCs/>
                <w:i/>
                <w:iCs/>
                <w:lang w:val="sr-Cyrl-CS"/>
              </w:rPr>
              <w:t>РОК И</w:t>
            </w:r>
            <w:r w:rsidR="00540ADA">
              <w:rPr>
                <w:rFonts w:cs="Arial"/>
                <w:b/>
                <w:bCs/>
                <w:i/>
                <w:iCs/>
                <w:lang w:val="sr-Cyrl-RS"/>
              </w:rPr>
              <w:t>ЗВРШЕЊА</w:t>
            </w:r>
          </w:p>
          <w:p w:rsidR="00540ADA" w:rsidRPr="00540ADA" w:rsidRDefault="00540ADA" w:rsidP="00540ADA">
            <w:pPr>
              <w:spacing w:before="0"/>
              <w:rPr>
                <w:rFonts w:cs="Arial"/>
                <w:lang w:val="sr-Cyrl-RS"/>
              </w:rPr>
            </w:pPr>
            <w:r w:rsidRPr="00540ADA">
              <w:rPr>
                <w:rFonts w:cs="Arial"/>
                <w:lang w:val="sr-Cyrl-RS"/>
              </w:rPr>
              <w:t xml:space="preserve">Време одзива и извршења редовног сервиса на позив наручиоца: три дана од дана доставе </w:t>
            </w:r>
            <w:r w:rsidR="00703B24" w:rsidRPr="00703B24">
              <w:rPr>
                <w:rFonts w:cs="Arial"/>
                <w:lang w:val="sr-Cyrl-RS"/>
              </w:rPr>
              <w:t>Наруџбенице.</w:t>
            </w:r>
            <w:r w:rsidR="00703B24">
              <w:rPr>
                <w:rFonts w:cs="Arial"/>
                <w:lang w:val="sr-Cyrl-RS"/>
              </w:rPr>
              <w:t xml:space="preserve"> </w:t>
            </w:r>
            <w:r w:rsidRPr="00540ADA">
              <w:rPr>
                <w:rFonts w:cs="Arial"/>
                <w:lang w:val="sr-Cyrl-RS"/>
              </w:rPr>
              <w:t xml:space="preserve">Време одзива и извршења ванредног сервиса на позив наручиоца: најкасније наредног дана од дана доставе </w:t>
            </w:r>
            <w:r w:rsidR="00703B24" w:rsidRPr="00703B24">
              <w:rPr>
                <w:rFonts w:cs="Arial"/>
                <w:lang w:val="sr-Cyrl-RS"/>
              </w:rPr>
              <w:t>Наруџбенице.</w:t>
            </w:r>
            <w:r w:rsidRPr="00540ADA">
              <w:rPr>
                <w:rFonts w:cs="Arial"/>
                <w:lang w:val="sr-Cyrl-RS"/>
              </w:rPr>
              <w:t xml:space="preserve"> </w:t>
            </w:r>
          </w:p>
          <w:p w:rsidR="000E75A0" w:rsidRPr="00906208" w:rsidRDefault="000E75A0" w:rsidP="007B138B">
            <w:pPr>
              <w:spacing w:before="0"/>
              <w:rPr>
                <w:rFonts w:cs="Arial"/>
                <w:bCs/>
                <w:i/>
                <w:iCs/>
                <w:color w:val="00B0F0"/>
                <w:lang w:val="sr-Cyrl-CS"/>
              </w:rPr>
            </w:pPr>
          </w:p>
        </w:tc>
        <w:tc>
          <w:tcPr>
            <w:tcW w:w="3714" w:type="dxa"/>
            <w:vAlign w:val="center"/>
          </w:tcPr>
          <w:p w:rsidR="000E75A0" w:rsidRPr="00906208" w:rsidRDefault="000E75A0" w:rsidP="00AF3AF8">
            <w:pPr>
              <w:spacing w:before="0"/>
              <w:jc w:val="center"/>
              <w:rPr>
                <w:rFonts w:cs="Arial"/>
                <w:b/>
                <w:bCs/>
                <w:i/>
                <w:iCs/>
                <w:lang w:val="sr-Cyrl-CS"/>
              </w:rPr>
            </w:pPr>
          </w:p>
          <w:p w:rsidR="00540ADA" w:rsidRPr="00540ADA" w:rsidRDefault="00540ADA" w:rsidP="00540ADA">
            <w:pPr>
              <w:spacing w:before="0"/>
              <w:jc w:val="center"/>
              <w:rPr>
                <w:rFonts w:cs="Arial"/>
                <w:bCs/>
                <w:iCs/>
                <w:lang w:val="sr-Cyrl-CS"/>
              </w:rPr>
            </w:pPr>
            <w:r w:rsidRPr="00540ADA">
              <w:rPr>
                <w:rFonts w:cs="Arial"/>
                <w:bCs/>
                <w:iCs/>
                <w:lang w:val="sr-Cyrl-CS"/>
              </w:rPr>
              <w:t>Сагласан за захтевом наручиоца</w:t>
            </w:r>
          </w:p>
          <w:p w:rsidR="000E75A0" w:rsidRPr="00906208" w:rsidRDefault="00540ADA" w:rsidP="00540ADA">
            <w:pPr>
              <w:spacing w:before="0"/>
              <w:jc w:val="center"/>
              <w:rPr>
                <w:rFonts w:cs="Arial"/>
                <w:bCs/>
                <w:i/>
                <w:iCs/>
                <w:color w:val="00B0F0"/>
              </w:rPr>
            </w:pPr>
            <w:r w:rsidRPr="00540ADA">
              <w:rPr>
                <w:rFonts w:cs="Arial"/>
                <w:bCs/>
                <w:iCs/>
                <w:lang w:val="sr-Cyrl-CS"/>
              </w:rPr>
              <w:t>ДА/НЕ (заокружити)</w:t>
            </w:r>
          </w:p>
        </w:tc>
      </w:tr>
      <w:tr w:rsidR="000E75A0" w:rsidRPr="00EC5BB4" w:rsidTr="00DE41C2">
        <w:tc>
          <w:tcPr>
            <w:tcW w:w="5305" w:type="dxa"/>
            <w:vAlign w:val="center"/>
          </w:tcPr>
          <w:p w:rsidR="000E75A0" w:rsidRPr="00906208" w:rsidRDefault="000E75A0" w:rsidP="00AF3AF8">
            <w:pPr>
              <w:spacing w:before="0"/>
              <w:jc w:val="center"/>
              <w:rPr>
                <w:rFonts w:cs="Arial"/>
                <w:b/>
                <w:bCs/>
                <w:i/>
                <w:iCs/>
                <w:lang w:val="sr-Cyrl-CS"/>
              </w:rPr>
            </w:pPr>
            <w:r w:rsidRPr="00906208">
              <w:rPr>
                <w:rFonts w:cs="Arial"/>
                <w:b/>
                <w:bCs/>
                <w:i/>
                <w:iCs/>
                <w:lang w:val="sr-Cyrl-CS"/>
              </w:rPr>
              <w:t>ГАРАНТНИ РОК:</w:t>
            </w:r>
          </w:p>
          <w:p w:rsidR="000E75A0" w:rsidRPr="00906208" w:rsidRDefault="009C48AD" w:rsidP="009C48AD">
            <w:pPr>
              <w:spacing w:before="0"/>
              <w:rPr>
                <w:rFonts w:cs="Arial"/>
                <w:b/>
                <w:bCs/>
                <w:i/>
                <w:iCs/>
                <w:color w:val="00B0F0"/>
                <w:lang w:val="sr-Cyrl-CS"/>
              </w:rPr>
            </w:pPr>
            <w:r w:rsidRPr="009C48AD">
              <w:rPr>
                <w:rFonts w:cs="Arial"/>
                <w:lang w:val="sr-Cyrl-RS" w:eastAsia="zh-CN"/>
              </w:rPr>
              <w:t>З</w:t>
            </w:r>
            <w:r w:rsidRPr="009C48AD">
              <w:rPr>
                <w:rFonts w:cs="Arial"/>
                <w:lang w:val="sr-Cyrl-CS" w:eastAsia="zh-CN"/>
              </w:rPr>
              <w:t>а обављене услуге, уграђене делове и флуиде</w:t>
            </w:r>
            <w:r w:rsidRPr="009C48AD">
              <w:rPr>
                <w:rFonts w:cs="Arial"/>
                <w:lang w:val="sr-Cyrl-RS" w:eastAsia="zh-CN"/>
              </w:rPr>
              <w:t xml:space="preserve"> понуђач је обавезан да да </w:t>
            </w:r>
            <w:r w:rsidRPr="009C48AD">
              <w:rPr>
                <w:rFonts w:cs="Arial"/>
                <w:lang w:val="sr-Cyrl-CS" w:eastAsia="zh-CN"/>
              </w:rPr>
              <w:t>гаранциј</w:t>
            </w:r>
            <w:r w:rsidRPr="009C48AD">
              <w:rPr>
                <w:rFonts w:cs="Arial"/>
                <w:lang w:val="sr-Cyrl-RS" w:eastAsia="zh-CN"/>
              </w:rPr>
              <w:t xml:space="preserve">у од </w:t>
            </w:r>
            <w:r w:rsidRPr="009C48AD">
              <w:rPr>
                <w:rFonts w:cs="Arial"/>
                <w:lang w:val="sr-Cyrl-CS" w:eastAsia="zh-CN"/>
              </w:rPr>
              <w:t>најмање 6 месеци</w:t>
            </w:r>
            <w:r w:rsidRPr="009C48AD">
              <w:rPr>
                <w:rFonts w:cs="Arial"/>
                <w:lang w:val="sr-Cyrl-RS" w:eastAsia="zh-CN"/>
              </w:rPr>
              <w:t xml:space="preserve"> </w:t>
            </w:r>
            <w:r w:rsidRPr="009C48AD">
              <w:rPr>
                <w:rFonts w:cs="Arial"/>
                <w:lang w:val="sr-Cyrl-CS" w:eastAsia="zh-CN"/>
              </w:rPr>
              <w:t>од дана уградње</w:t>
            </w:r>
          </w:p>
        </w:tc>
        <w:tc>
          <w:tcPr>
            <w:tcW w:w="3714" w:type="dxa"/>
            <w:vAlign w:val="center"/>
          </w:tcPr>
          <w:p w:rsidR="000E75A0" w:rsidRPr="00906208" w:rsidRDefault="000E75A0" w:rsidP="00AF3AF8">
            <w:pPr>
              <w:spacing w:before="0"/>
              <w:jc w:val="center"/>
              <w:rPr>
                <w:rFonts w:cs="Arial"/>
                <w:b/>
                <w:bCs/>
                <w:iCs/>
                <w:lang w:val="sr-Cyrl-CS"/>
              </w:rPr>
            </w:pPr>
          </w:p>
          <w:p w:rsidR="000E75A0" w:rsidRPr="00906208" w:rsidRDefault="00992DEC" w:rsidP="00EE4D53">
            <w:pPr>
              <w:spacing w:before="0"/>
              <w:jc w:val="center"/>
              <w:rPr>
                <w:rFonts w:cs="Arial"/>
                <w:bCs/>
                <w:iCs/>
                <w:lang w:val="sr-Cyrl-CS"/>
              </w:rPr>
            </w:pPr>
            <w:r w:rsidRPr="00906208">
              <w:rPr>
                <w:rFonts w:cs="Arial"/>
                <w:bCs/>
                <w:iCs/>
                <w:lang w:val="sr-Cyrl-CS"/>
              </w:rPr>
              <w:t>Гарантни рок_______</w:t>
            </w:r>
            <w:r w:rsidR="009C48AD">
              <w:t xml:space="preserve"> </w:t>
            </w:r>
            <w:r w:rsidR="009C48AD" w:rsidRPr="009C48AD">
              <w:rPr>
                <w:rFonts w:cs="Arial"/>
                <w:bCs/>
                <w:iCs/>
                <w:lang w:val="sr-Cyrl-CS"/>
              </w:rPr>
              <w:t>од дана уградње</w:t>
            </w:r>
          </w:p>
        </w:tc>
      </w:tr>
      <w:tr w:rsidR="000E75A0" w:rsidRPr="00EC5BB4" w:rsidTr="00DE41C2">
        <w:trPr>
          <w:trHeight w:val="818"/>
        </w:trPr>
        <w:tc>
          <w:tcPr>
            <w:tcW w:w="5305" w:type="dxa"/>
            <w:vAlign w:val="center"/>
          </w:tcPr>
          <w:p w:rsidR="000E75A0" w:rsidRDefault="000E75A0" w:rsidP="00540ADA">
            <w:pPr>
              <w:spacing w:before="0"/>
              <w:jc w:val="center"/>
              <w:rPr>
                <w:rFonts w:cs="Arial"/>
                <w:b/>
                <w:bCs/>
                <w:i/>
                <w:iCs/>
                <w:lang w:val="sr-Cyrl-CS"/>
              </w:rPr>
            </w:pPr>
            <w:r w:rsidRPr="00906208">
              <w:rPr>
                <w:rFonts w:cs="Arial"/>
                <w:b/>
                <w:bCs/>
                <w:i/>
                <w:iCs/>
                <w:lang w:val="sr-Cyrl-CS"/>
              </w:rPr>
              <w:t xml:space="preserve">МЕСТО </w:t>
            </w:r>
            <w:r w:rsidR="00540ADA" w:rsidRPr="00540ADA">
              <w:rPr>
                <w:rFonts w:cs="Arial"/>
                <w:b/>
                <w:bCs/>
                <w:i/>
                <w:iCs/>
                <w:lang w:val="sr-Cyrl-CS"/>
              </w:rPr>
              <w:t>ИЗВРШЕЊ</w:t>
            </w:r>
            <w:r w:rsidR="004265C0">
              <w:rPr>
                <w:rFonts w:cs="Arial"/>
                <w:b/>
                <w:bCs/>
                <w:i/>
                <w:iCs/>
                <w:lang w:val="sr-Cyrl-CS"/>
              </w:rPr>
              <w:t>А</w:t>
            </w:r>
          </w:p>
          <w:p w:rsidR="00540ADA" w:rsidRPr="00540ADA" w:rsidRDefault="00703B24" w:rsidP="00540ADA">
            <w:pPr>
              <w:spacing w:before="0"/>
              <w:jc w:val="center"/>
              <w:rPr>
                <w:rFonts w:cs="Arial"/>
                <w:bCs/>
                <w:iCs/>
                <w:lang w:val="sr-Cyrl-CS"/>
              </w:rPr>
            </w:pPr>
            <w:r>
              <w:rPr>
                <w:rFonts w:cs="Arial"/>
                <w:bCs/>
                <w:iCs/>
                <w:lang w:val="sr-Cyrl-CS"/>
              </w:rPr>
              <w:t>Објекти Наручиоца на територији Бео</w:t>
            </w:r>
            <w:r w:rsidR="006D603F">
              <w:rPr>
                <w:rFonts w:cs="Arial"/>
                <w:bCs/>
                <w:iCs/>
                <w:lang w:val="sr-Cyrl-CS"/>
              </w:rPr>
              <w:t>града</w:t>
            </w:r>
            <w:r w:rsidR="005B3D2E">
              <w:rPr>
                <w:rFonts w:cs="Arial"/>
                <w:bCs/>
                <w:iCs/>
                <w:lang w:val="sr-Cyrl-CS"/>
              </w:rPr>
              <w:t xml:space="preserve"> и Каленића (Уб)</w:t>
            </w:r>
          </w:p>
        </w:tc>
        <w:tc>
          <w:tcPr>
            <w:tcW w:w="3714" w:type="dxa"/>
            <w:vAlign w:val="center"/>
          </w:tcPr>
          <w:p w:rsidR="000E75A0" w:rsidRPr="00906208" w:rsidRDefault="000E75A0" w:rsidP="00AF3AF8">
            <w:pPr>
              <w:spacing w:before="0"/>
              <w:jc w:val="center"/>
              <w:rPr>
                <w:rFonts w:cs="Arial"/>
                <w:bCs/>
                <w:iCs/>
                <w:lang w:val="sr-Cyrl-CS"/>
              </w:rPr>
            </w:pPr>
            <w:r w:rsidRPr="00906208">
              <w:rPr>
                <w:rFonts w:cs="Arial"/>
                <w:bCs/>
                <w:iCs/>
                <w:lang w:val="sr-Cyrl-CS"/>
              </w:rPr>
              <w:t>Сагласан за захтевом наручиоца</w:t>
            </w:r>
          </w:p>
          <w:p w:rsidR="000E75A0" w:rsidRPr="00906208" w:rsidRDefault="000E75A0" w:rsidP="00AF3AF8">
            <w:pPr>
              <w:spacing w:before="0"/>
              <w:jc w:val="center"/>
              <w:rPr>
                <w:rFonts w:cs="Arial"/>
                <w:b/>
                <w:bCs/>
                <w:iCs/>
                <w:lang w:val="sr-Cyrl-CS"/>
              </w:rPr>
            </w:pPr>
            <w:r w:rsidRPr="00906208">
              <w:rPr>
                <w:rFonts w:cs="Arial"/>
                <w:bCs/>
                <w:iCs/>
                <w:lang w:val="sr-Cyrl-CS"/>
              </w:rPr>
              <w:t>ДА/НЕ (заокружити)</w:t>
            </w:r>
          </w:p>
        </w:tc>
      </w:tr>
      <w:tr w:rsidR="000E75A0" w:rsidRPr="00EC5BB4" w:rsidTr="00DE41C2">
        <w:trPr>
          <w:trHeight w:val="800"/>
        </w:trPr>
        <w:tc>
          <w:tcPr>
            <w:tcW w:w="5305" w:type="dxa"/>
            <w:vAlign w:val="center"/>
          </w:tcPr>
          <w:p w:rsidR="000E75A0" w:rsidRPr="00906208" w:rsidRDefault="000E75A0" w:rsidP="00AF3AF8">
            <w:pPr>
              <w:spacing w:before="0"/>
              <w:jc w:val="center"/>
              <w:rPr>
                <w:rFonts w:cs="Arial"/>
                <w:b/>
                <w:bCs/>
                <w:i/>
                <w:iCs/>
                <w:lang w:val="sr-Cyrl-CS"/>
              </w:rPr>
            </w:pPr>
            <w:r w:rsidRPr="00906208">
              <w:rPr>
                <w:rFonts w:cs="Arial"/>
                <w:b/>
                <w:bCs/>
                <w:i/>
                <w:iCs/>
                <w:lang w:val="sr-Cyrl-CS"/>
              </w:rPr>
              <w:t>РОК ВАЖЕЊА ПОНУДЕ:</w:t>
            </w:r>
          </w:p>
          <w:p w:rsidR="000E75A0" w:rsidRPr="00906208" w:rsidRDefault="00EE4D53" w:rsidP="00467F21">
            <w:pPr>
              <w:spacing w:before="0"/>
              <w:jc w:val="center"/>
              <w:rPr>
                <w:rFonts w:cs="Arial"/>
                <w:b/>
                <w:bCs/>
                <w:i/>
                <w:iCs/>
                <w:lang w:val="sr-Cyrl-CS"/>
              </w:rPr>
            </w:pPr>
            <w:r w:rsidRPr="00906208">
              <w:rPr>
                <w:rFonts w:cs="Arial"/>
                <w:lang w:val="ru-RU"/>
              </w:rPr>
              <w:t xml:space="preserve">Понуда мора да важи најмање </w:t>
            </w:r>
            <w:r w:rsidR="00540ADA">
              <w:rPr>
                <w:rFonts w:cs="Arial"/>
              </w:rPr>
              <w:t>6</w:t>
            </w:r>
            <w:r w:rsidRPr="00906208">
              <w:rPr>
                <w:rFonts w:cs="Arial"/>
                <w:lang w:val="sr-Cyrl-RS"/>
              </w:rPr>
              <w:t>0 дана</w:t>
            </w:r>
            <w:r w:rsidRPr="00906208">
              <w:rPr>
                <w:rFonts w:cs="Arial"/>
                <w:lang w:val="ru-RU"/>
              </w:rPr>
              <w:t xml:space="preserve"> од дана отварања понуда</w:t>
            </w:r>
          </w:p>
        </w:tc>
        <w:tc>
          <w:tcPr>
            <w:tcW w:w="3714" w:type="dxa"/>
            <w:vAlign w:val="center"/>
          </w:tcPr>
          <w:p w:rsidR="000E75A0" w:rsidRPr="00906208" w:rsidRDefault="000E75A0" w:rsidP="00AF3AF8">
            <w:pPr>
              <w:spacing w:before="0"/>
              <w:jc w:val="center"/>
              <w:rPr>
                <w:rFonts w:cs="Arial"/>
                <w:b/>
                <w:bCs/>
                <w:i/>
                <w:iCs/>
                <w:lang w:val="sr-Cyrl-CS"/>
              </w:rPr>
            </w:pPr>
          </w:p>
          <w:p w:rsidR="000E75A0" w:rsidRPr="00906208" w:rsidRDefault="00906208" w:rsidP="00AF3AF8">
            <w:pPr>
              <w:spacing w:before="0"/>
              <w:jc w:val="center"/>
              <w:rPr>
                <w:rFonts w:cs="Arial"/>
                <w:b/>
                <w:bCs/>
                <w:i/>
                <w:iCs/>
                <w:lang w:val="sr-Cyrl-CS"/>
              </w:rPr>
            </w:pPr>
            <w:r w:rsidRPr="00906208">
              <w:rPr>
                <w:rFonts w:cs="Arial"/>
                <w:bCs/>
                <w:iCs/>
                <w:lang w:val="sr-Cyrl-CS"/>
              </w:rPr>
              <w:t>Рок важења понуде је</w:t>
            </w:r>
            <w:r w:rsidR="000E75A0" w:rsidRPr="00906208">
              <w:rPr>
                <w:rFonts w:cs="Arial"/>
                <w:bCs/>
                <w:i/>
                <w:iCs/>
                <w:lang w:val="sr-Cyrl-CS"/>
              </w:rPr>
              <w:t xml:space="preserve">_____ </w:t>
            </w:r>
            <w:r w:rsidR="000E75A0" w:rsidRPr="00906208">
              <w:rPr>
                <w:rFonts w:cs="Arial"/>
                <w:bCs/>
                <w:iCs/>
                <w:lang w:val="sr-Cyrl-CS"/>
              </w:rPr>
              <w:t>дана од дана отварања понуда</w:t>
            </w:r>
          </w:p>
        </w:tc>
      </w:tr>
      <w:tr w:rsidR="000E75A0" w:rsidRPr="00EC5BB4" w:rsidTr="00DE41C2">
        <w:tc>
          <w:tcPr>
            <w:tcW w:w="9019" w:type="dxa"/>
            <w:gridSpan w:val="2"/>
          </w:tcPr>
          <w:p w:rsidR="000E75A0" w:rsidRPr="00906208" w:rsidRDefault="000E75A0" w:rsidP="00AF3AF8">
            <w:pPr>
              <w:spacing w:before="0"/>
              <w:rPr>
                <w:rFonts w:cs="Arial"/>
                <w:bCs/>
                <w:iCs/>
                <w:lang w:val="sr-Cyrl-CS"/>
              </w:rPr>
            </w:pPr>
            <w:r w:rsidRPr="00906208">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EE4D53" w:rsidRDefault="00EE4D53"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290BFB" w:rsidRDefault="00290BF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2687E" w:rsidRPr="00874F5B" w:rsidRDefault="0042687E" w:rsidP="00C538DF">
      <w:pPr>
        <w:spacing w:before="0"/>
        <w:jc w:val="left"/>
      </w:pPr>
      <w:bookmarkStart w:id="242" w:name="_Toc442559925"/>
    </w:p>
    <w:p w:rsidR="00343A18" w:rsidRDefault="00343A18" w:rsidP="00343A18">
      <w:pPr>
        <w:pStyle w:val="KDObrazac"/>
        <w:spacing w:before="0"/>
        <w:rPr>
          <w:sz w:val="24"/>
          <w:szCs w:val="24"/>
        </w:rPr>
      </w:pPr>
      <w:r w:rsidRPr="00EC5BB4">
        <w:rPr>
          <w:sz w:val="24"/>
          <w:szCs w:val="24"/>
        </w:rPr>
        <w:t xml:space="preserve">ОБРАЗАЦ </w:t>
      </w:r>
      <w:r w:rsidR="005B5B92">
        <w:rPr>
          <w:sz w:val="24"/>
          <w:szCs w:val="24"/>
          <w:lang w:val="sr-Cyrl-RS"/>
        </w:rPr>
        <w:t>2</w:t>
      </w:r>
      <w:r w:rsidRPr="00EC5BB4">
        <w:rPr>
          <w:sz w:val="24"/>
          <w:szCs w:val="24"/>
        </w:rPr>
        <w:t>.</w:t>
      </w:r>
      <w:bookmarkEnd w:id="242"/>
    </w:p>
    <w:p w:rsidR="00BE7826" w:rsidRPr="00EC5BB4" w:rsidRDefault="00BE7826" w:rsidP="00343A18">
      <w:pPr>
        <w:pStyle w:val="KDObrazac"/>
        <w:spacing w:before="0"/>
        <w:rPr>
          <w:sz w:val="24"/>
          <w:szCs w:val="24"/>
        </w:rPr>
      </w:pPr>
    </w:p>
    <w:p w:rsidR="00343A18" w:rsidRDefault="00240CC6" w:rsidP="00343A18">
      <w:pPr>
        <w:spacing w:before="0"/>
        <w:jc w:val="center"/>
        <w:rPr>
          <w:rFonts w:cs="Arial"/>
          <w:b/>
          <w:sz w:val="24"/>
          <w:szCs w:val="24"/>
        </w:rPr>
      </w:pPr>
      <w:r>
        <w:rPr>
          <w:rFonts w:cs="Arial"/>
          <w:b/>
          <w:sz w:val="24"/>
          <w:szCs w:val="24"/>
        </w:rPr>
        <w:t>ОБРАЗАЦ СТРУК</w:t>
      </w:r>
      <w:r w:rsidR="00343A18" w:rsidRPr="00EC5BB4">
        <w:rPr>
          <w:rFonts w:cs="Arial"/>
          <w:b/>
          <w:sz w:val="24"/>
          <w:szCs w:val="24"/>
        </w:rPr>
        <w:t>Т</w:t>
      </w:r>
      <w:r>
        <w:rPr>
          <w:rFonts w:cs="Arial"/>
          <w:b/>
          <w:sz w:val="24"/>
          <w:szCs w:val="24"/>
          <w:lang w:val="sr-Cyrl-RS"/>
        </w:rPr>
        <w:t>У</w:t>
      </w:r>
      <w:r w:rsidR="00343A18" w:rsidRPr="00EC5BB4">
        <w:rPr>
          <w:rFonts w:cs="Arial"/>
          <w:b/>
          <w:sz w:val="24"/>
          <w:szCs w:val="24"/>
        </w:rPr>
        <w:t>РЕ ЦЕНЕ</w:t>
      </w:r>
    </w:p>
    <w:p w:rsidR="001F1969" w:rsidRDefault="001F1969" w:rsidP="00343A18">
      <w:pPr>
        <w:spacing w:before="0"/>
        <w:jc w:val="center"/>
        <w:rPr>
          <w:rFonts w:cs="Arial"/>
          <w:b/>
          <w:sz w:val="24"/>
          <w:szCs w:val="24"/>
        </w:rPr>
      </w:pPr>
    </w:p>
    <w:p w:rsidR="001F1969" w:rsidRDefault="001F1969" w:rsidP="0091063E">
      <w:pPr>
        <w:spacing w:before="0"/>
        <w:rPr>
          <w:rFonts w:cs="Arial"/>
          <w:b/>
          <w:sz w:val="24"/>
          <w:szCs w:val="24"/>
        </w:rPr>
      </w:pPr>
    </w:p>
    <w:p w:rsidR="001F1969" w:rsidRPr="003F06DB" w:rsidRDefault="001F1969" w:rsidP="001F1969">
      <w:pPr>
        <w:spacing w:after="160" w:line="259" w:lineRule="auto"/>
        <w:ind w:hanging="990"/>
        <w:contextualSpacing/>
        <w:rPr>
          <w:rFonts w:cs="Arial"/>
          <w:b/>
          <w:szCs w:val="24"/>
          <w:lang w:val="ru-RU" w:eastAsia="sr-Latn-CS"/>
        </w:rPr>
      </w:pPr>
      <w:r w:rsidRPr="002C3E68">
        <w:rPr>
          <w:rFonts w:cs="Arial"/>
          <w:b/>
          <w:szCs w:val="24"/>
          <w:lang w:val="sr-Cyrl-RS"/>
        </w:rPr>
        <w:t xml:space="preserve">Табела </w:t>
      </w:r>
      <w:r w:rsidR="00540ADA">
        <w:rPr>
          <w:rFonts w:cs="Arial"/>
          <w:b/>
          <w:szCs w:val="24"/>
          <w:lang w:val="sr-Cyrl-RS"/>
        </w:rPr>
        <w:t xml:space="preserve">бр. </w:t>
      </w:r>
      <w:r w:rsidRPr="002C3E68">
        <w:rPr>
          <w:rFonts w:cs="Arial"/>
          <w:b/>
          <w:szCs w:val="24"/>
          <w:lang w:val="sr-Cyrl-RS"/>
        </w:rPr>
        <w:t xml:space="preserve">1 </w:t>
      </w:r>
      <w:r>
        <w:rPr>
          <w:rFonts w:cs="Arial"/>
          <w:b/>
          <w:szCs w:val="24"/>
          <w:lang w:val="sr-Cyrl-RS"/>
        </w:rPr>
        <w:t xml:space="preserve">- </w:t>
      </w:r>
      <w:r>
        <w:rPr>
          <w:rFonts w:cs="Arial"/>
          <w:b/>
          <w:szCs w:val="24"/>
          <w:lang w:val="ru-RU" w:eastAsia="sr-Latn-CS"/>
        </w:rPr>
        <w:t>централни клима уређаја</w:t>
      </w:r>
      <w:r w:rsidRPr="00D36223">
        <w:rPr>
          <w:rFonts w:cs="Arial"/>
          <w:b/>
          <w:szCs w:val="24"/>
          <w:lang w:val="ru-RU" w:eastAsia="sr-Latn-CS"/>
        </w:rPr>
        <w:t xml:space="preserve"> са </w:t>
      </w:r>
      <w:r w:rsidRPr="003F06DB">
        <w:rPr>
          <w:rFonts w:cs="Arial"/>
          <w:b/>
          <w:szCs w:val="24"/>
          <w:lang w:val="ru-RU" w:eastAsia="sr-Latn-CS"/>
        </w:rPr>
        <w:t>типа DSH, D -7,5 произвођача СОКО.</w:t>
      </w:r>
    </w:p>
    <w:p w:rsidR="001F1969" w:rsidRDefault="001F1969" w:rsidP="001F1969">
      <w:pPr>
        <w:rPr>
          <w:rFonts w:cs="Arial"/>
          <w:szCs w:val="24"/>
          <w:lang w:val="sr-Cyrl-RS"/>
        </w:rPr>
      </w:pPr>
    </w:p>
    <w:tbl>
      <w:tblPr>
        <w:tblStyle w:val="TableGrid"/>
        <w:tblW w:w="11160" w:type="dxa"/>
        <w:tblInd w:w="-905" w:type="dxa"/>
        <w:tblLayout w:type="fixed"/>
        <w:tblLook w:val="04A0" w:firstRow="1" w:lastRow="0" w:firstColumn="1" w:lastColumn="0" w:noHBand="0" w:noVBand="1"/>
      </w:tblPr>
      <w:tblGrid>
        <w:gridCol w:w="720"/>
        <w:gridCol w:w="3420"/>
        <w:gridCol w:w="900"/>
        <w:gridCol w:w="1260"/>
        <w:gridCol w:w="1170"/>
        <w:gridCol w:w="1350"/>
        <w:gridCol w:w="1170"/>
        <w:gridCol w:w="1170"/>
      </w:tblGrid>
      <w:tr w:rsidR="001F1969" w:rsidTr="000B0F01">
        <w:tc>
          <w:tcPr>
            <w:tcW w:w="720" w:type="dxa"/>
          </w:tcPr>
          <w:p w:rsidR="001F1969" w:rsidRPr="001756C4" w:rsidRDefault="001F1969" w:rsidP="001F1969">
            <w:pPr>
              <w:jc w:val="center"/>
              <w:rPr>
                <w:rFonts w:cs="Arial"/>
                <w:b/>
                <w:sz w:val="20"/>
                <w:szCs w:val="20"/>
                <w:lang w:val="sr-Cyrl-RS"/>
              </w:rPr>
            </w:pPr>
            <w:r w:rsidRPr="001756C4">
              <w:rPr>
                <w:rFonts w:cs="Arial"/>
                <w:b/>
                <w:sz w:val="20"/>
                <w:szCs w:val="20"/>
                <w:lang w:val="sr-Cyrl-RS"/>
              </w:rPr>
              <w:t>Ред</w:t>
            </w:r>
            <w:r w:rsidR="001756C4">
              <w:rPr>
                <w:rFonts w:cs="Arial"/>
                <w:b/>
                <w:sz w:val="20"/>
                <w:szCs w:val="20"/>
                <w:lang w:val="sr-Cyrl-RS"/>
              </w:rPr>
              <w:t>.</w:t>
            </w:r>
          </w:p>
          <w:p w:rsidR="001F1969" w:rsidRPr="002C3E68" w:rsidRDefault="001F1969" w:rsidP="001F1969">
            <w:pPr>
              <w:jc w:val="center"/>
              <w:rPr>
                <w:rFonts w:cs="Arial"/>
                <w:b/>
                <w:lang w:val="sr-Cyrl-RS"/>
              </w:rPr>
            </w:pPr>
            <w:r w:rsidRPr="001756C4">
              <w:rPr>
                <w:rFonts w:cs="Arial"/>
                <w:b/>
                <w:sz w:val="20"/>
                <w:szCs w:val="20"/>
                <w:lang w:val="sr-Cyrl-RS"/>
              </w:rPr>
              <w:t>бр.</w:t>
            </w:r>
          </w:p>
        </w:tc>
        <w:tc>
          <w:tcPr>
            <w:tcW w:w="3420" w:type="dxa"/>
          </w:tcPr>
          <w:p w:rsidR="001F1969" w:rsidRPr="002C3E68" w:rsidRDefault="001F1969" w:rsidP="006D603F">
            <w:pPr>
              <w:jc w:val="center"/>
              <w:rPr>
                <w:rFonts w:cs="Arial"/>
                <w:b/>
                <w:lang w:val="sr-Cyrl-RS"/>
              </w:rPr>
            </w:pPr>
            <w:r w:rsidRPr="002C3E68">
              <w:rPr>
                <w:rFonts w:cs="Arial"/>
                <w:b/>
                <w:lang w:val="sr-Cyrl-RS"/>
              </w:rPr>
              <w:t xml:space="preserve">Опис </w:t>
            </w:r>
            <w:r w:rsidR="006D603F">
              <w:rPr>
                <w:rFonts w:cs="Arial"/>
                <w:b/>
                <w:lang w:val="sr-Cyrl-RS"/>
              </w:rPr>
              <w:t>услуге</w:t>
            </w:r>
          </w:p>
        </w:tc>
        <w:tc>
          <w:tcPr>
            <w:tcW w:w="900" w:type="dxa"/>
          </w:tcPr>
          <w:p w:rsidR="001F1969" w:rsidRPr="002C3E68" w:rsidRDefault="001F1969" w:rsidP="001F1969">
            <w:pPr>
              <w:jc w:val="center"/>
              <w:rPr>
                <w:rFonts w:cs="Arial"/>
                <w:b/>
                <w:lang w:val="sr-Cyrl-RS"/>
              </w:rPr>
            </w:pPr>
            <w:r w:rsidRPr="002C3E68">
              <w:rPr>
                <w:rFonts w:cs="Arial"/>
                <w:b/>
                <w:lang w:val="sr-Cyrl-RS"/>
              </w:rPr>
              <w:t>Јед.</w:t>
            </w:r>
          </w:p>
          <w:p w:rsidR="001F1969" w:rsidRPr="002C3E68" w:rsidRDefault="001F1969" w:rsidP="001F1969">
            <w:pPr>
              <w:jc w:val="center"/>
              <w:rPr>
                <w:rFonts w:cs="Arial"/>
                <w:b/>
                <w:lang w:val="sr-Cyrl-RS"/>
              </w:rPr>
            </w:pPr>
            <w:r w:rsidRPr="002C3E68">
              <w:rPr>
                <w:rFonts w:cs="Arial"/>
                <w:b/>
                <w:lang w:val="sr-Cyrl-RS"/>
              </w:rPr>
              <w:t>мере</w:t>
            </w:r>
          </w:p>
        </w:tc>
        <w:tc>
          <w:tcPr>
            <w:tcW w:w="1260" w:type="dxa"/>
          </w:tcPr>
          <w:p w:rsidR="001F1969" w:rsidRPr="001756C4" w:rsidRDefault="001756C4" w:rsidP="001F1969">
            <w:pPr>
              <w:jc w:val="center"/>
              <w:rPr>
                <w:rFonts w:cs="Arial"/>
                <w:b/>
                <w:sz w:val="20"/>
                <w:szCs w:val="20"/>
                <w:lang w:val="sr-Cyrl-RS"/>
              </w:rPr>
            </w:pPr>
            <w:r>
              <w:rPr>
                <w:rFonts w:cs="Arial"/>
                <w:b/>
                <w:sz w:val="20"/>
                <w:szCs w:val="20"/>
                <w:lang w:val="sr-Cyrl-RS"/>
              </w:rPr>
              <w:t>О</w:t>
            </w:r>
            <w:r w:rsidRPr="001756C4">
              <w:rPr>
                <w:rFonts w:cs="Arial"/>
                <w:b/>
                <w:sz w:val="20"/>
                <w:szCs w:val="20"/>
                <w:lang w:val="sr-Cyrl-RS"/>
              </w:rPr>
              <w:t>квирне кол</w:t>
            </w:r>
            <w:r>
              <w:rPr>
                <w:rFonts w:cs="Arial"/>
                <w:b/>
                <w:sz w:val="20"/>
                <w:szCs w:val="20"/>
                <w:lang w:val="sr-Cyrl-RS"/>
              </w:rPr>
              <w:t>ичине</w:t>
            </w:r>
          </w:p>
        </w:tc>
        <w:tc>
          <w:tcPr>
            <w:tcW w:w="1170" w:type="dxa"/>
          </w:tcPr>
          <w:p w:rsidR="001F1969" w:rsidRPr="002C3E68" w:rsidRDefault="000C5C63" w:rsidP="001756C4">
            <w:pPr>
              <w:jc w:val="center"/>
              <w:rPr>
                <w:rFonts w:cs="Arial"/>
                <w:b/>
                <w:lang w:val="sr-Cyrl-RS"/>
              </w:rPr>
            </w:pPr>
            <w:r>
              <w:rPr>
                <w:rFonts w:cs="Arial"/>
                <w:b/>
                <w:lang w:val="sr-Cyrl-RS"/>
              </w:rPr>
              <w:t>Једин</w:t>
            </w:r>
            <w:r w:rsidR="001756C4">
              <w:rPr>
                <w:rFonts w:cs="Arial"/>
                <w:b/>
                <w:lang w:val="sr-Cyrl-RS"/>
              </w:rPr>
              <w:t>.</w:t>
            </w:r>
            <w:r>
              <w:rPr>
                <w:rFonts w:cs="Arial"/>
                <w:b/>
                <w:lang w:val="sr-Cyrl-RS"/>
              </w:rPr>
              <w:t xml:space="preserve"> цена без ПДВ</w:t>
            </w:r>
          </w:p>
        </w:tc>
        <w:tc>
          <w:tcPr>
            <w:tcW w:w="1350" w:type="dxa"/>
          </w:tcPr>
          <w:p w:rsidR="001F1969" w:rsidRPr="002C3E68" w:rsidRDefault="000C5C63" w:rsidP="001756C4">
            <w:pPr>
              <w:jc w:val="center"/>
              <w:rPr>
                <w:rFonts w:cs="Arial"/>
                <w:b/>
                <w:lang w:val="sr-Cyrl-RS"/>
              </w:rPr>
            </w:pPr>
            <w:r>
              <w:rPr>
                <w:rFonts w:cs="Arial"/>
                <w:b/>
                <w:lang w:val="sr-Cyrl-RS"/>
              </w:rPr>
              <w:t>Једин</w:t>
            </w:r>
            <w:r w:rsidR="001756C4">
              <w:rPr>
                <w:rFonts w:cs="Arial"/>
                <w:b/>
                <w:lang w:val="sr-Cyrl-RS"/>
              </w:rPr>
              <w:t>.</w:t>
            </w:r>
            <w:r>
              <w:rPr>
                <w:rFonts w:cs="Arial"/>
                <w:b/>
                <w:lang w:val="sr-Cyrl-RS"/>
              </w:rPr>
              <w:t xml:space="preserve"> цена са  ПДВ</w:t>
            </w:r>
          </w:p>
        </w:tc>
        <w:tc>
          <w:tcPr>
            <w:tcW w:w="1170" w:type="dxa"/>
          </w:tcPr>
          <w:p w:rsidR="001F1969" w:rsidRPr="002C3E68" w:rsidRDefault="000C5C63" w:rsidP="001F1969">
            <w:pPr>
              <w:jc w:val="center"/>
              <w:rPr>
                <w:rFonts w:cs="Arial"/>
                <w:b/>
                <w:lang w:val="sr-Cyrl-RS"/>
              </w:rPr>
            </w:pPr>
            <w:r>
              <w:rPr>
                <w:rFonts w:cs="Arial"/>
                <w:b/>
                <w:lang w:val="sr-Cyrl-RS"/>
              </w:rPr>
              <w:t>Укупна цена без ПДВ</w:t>
            </w:r>
          </w:p>
        </w:tc>
        <w:tc>
          <w:tcPr>
            <w:tcW w:w="1170" w:type="dxa"/>
          </w:tcPr>
          <w:p w:rsidR="001F1969" w:rsidRPr="002C3E68" w:rsidRDefault="000C5C63" w:rsidP="001F1969">
            <w:pPr>
              <w:jc w:val="center"/>
              <w:rPr>
                <w:rFonts w:cs="Arial"/>
                <w:b/>
                <w:lang w:val="sr-Cyrl-RS"/>
              </w:rPr>
            </w:pPr>
            <w:r>
              <w:rPr>
                <w:rFonts w:cs="Arial"/>
                <w:b/>
                <w:lang w:val="sr-Cyrl-RS"/>
              </w:rPr>
              <w:t>Укупна  цена са  ПДВ</w:t>
            </w:r>
          </w:p>
        </w:tc>
      </w:tr>
      <w:tr w:rsidR="0076488C" w:rsidRPr="002C3E68" w:rsidTr="000B0F01">
        <w:tc>
          <w:tcPr>
            <w:tcW w:w="720" w:type="dxa"/>
          </w:tcPr>
          <w:p w:rsidR="0076488C" w:rsidRPr="0076488C" w:rsidRDefault="0076488C" w:rsidP="0076488C">
            <w:pPr>
              <w:jc w:val="center"/>
              <w:rPr>
                <w:rFonts w:cs="Arial"/>
                <w:sz w:val="16"/>
                <w:szCs w:val="16"/>
                <w:lang w:val="sr-Cyrl-RS"/>
              </w:rPr>
            </w:pPr>
            <w:r w:rsidRPr="0076488C">
              <w:rPr>
                <w:rFonts w:cs="Arial"/>
                <w:sz w:val="16"/>
                <w:szCs w:val="16"/>
                <w:lang w:val="sr-Cyrl-RS"/>
              </w:rPr>
              <w:t>1</w:t>
            </w:r>
          </w:p>
        </w:tc>
        <w:tc>
          <w:tcPr>
            <w:tcW w:w="3420" w:type="dxa"/>
          </w:tcPr>
          <w:p w:rsidR="0076488C" w:rsidRPr="0076488C" w:rsidRDefault="0076488C" w:rsidP="0076488C">
            <w:pPr>
              <w:jc w:val="center"/>
              <w:rPr>
                <w:rFonts w:cs="Arial"/>
                <w:sz w:val="16"/>
                <w:szCs w:val="16"/>
                <w:lang w:val="sr-Cyrl-RS"/>
              </w:rPr>
            </w:pPr>
            <w:r w:rsidRPr="0076488C">
              <w:rPr>
                <w:rFonts w:cs="Arial"/>
                <w:sz w:val="16"/>
                <w:szCs w:val="16"/>
                <w:lang w:val="sr-Cyrl-RS"/>
              </w:rPr>
              <w:t>2</w:t>
            </w:r>
          </w:p>
        </w:tc>
        <w:tc>
          <w:tcPr>
            <w:tcW w:w="900" w:type="dxa"/>
          </w:tcPr>
          <w:p w:rsidR="0076488C" w:rsidRPr="0076488C" w:rsidRDefault="0076488C" w:rsidP="0076488C">
            <w:pPr>
              <w:jc w:val="center"/>
              <w:rPr>
                <w:rFonts w:cs="Arial"/>
                <w:sz w:val="16"/>
                <w:szCs w:val="16"/>
                <w:lang w:val="sr-Cyrl-RS"/>
              </w:rPr>
            </w:pPr>
            <w:r w:rsidRPr="0076488C">
              <w:rPr>
                <w:rFonts w:cs="Arial"/>
                <w:sz w:val="16"/>
                <w:szCs w:val="16"/>
                <w:lang w:val="sr-Cyrl-RS"/>
              </w:rPr>
              <w:t>3</w:t>
            </w:r>
          </w:p>
        </w:tc>
        <w:tc>
          <w:tcPr>
            <w:tcW w:w="1260" w:type="dxa"/>
          </w:tcPr>
          <w:p w:rsidR="0076488C" w:rsidRPr="0076488C" w:rsidRDefault="0076488C" w:rsidP="0076488C">
            <w:pPr>
              <w:jc w:val="center"/>
              <w:rPr>
                <w:rFonts w:cs="Arial"/>
                <w:sz w:val="16"/>
                <w:szCs w:val="16"/>
                <w:lang w:val="sr-Cyrl-RS"/>
              </w:rPr>
            </w:pPr>
            <w:r w:rsidRPr="0076488C">
              <w:rPr>
                <w:rFonts w:cs="Arial"/>
                <w:sz w:val="16"/>
                <w:szCs w:val="16"/>
                <w:lang w:val="sr-Cyrl-RS"/>
              </w:rPr>
              <w:t>4</w:t>
            </w:r>
          </w:p>
        </w:tc>
        <w:tc>
          <w:tcPr>
            <w:tcW w:w="1170" w:type="dxa"/>
          </w:tcPr>
          <w:p w:rsidR="0076488C" w:rsidRPr="0076488C" w:rsidRDefault="0076488C" w:rsidP="0076488C">
            <w:pPr>
              <w:jc w:val="center"/>
              <w:rPr>
                <w:rFonts w:cs="Arial"/>
                <w:sz w:val="16"/>
                <w:szCs w:val="16"/>
                <w:lang w:val="sr-Cyrl-RS"/>
              </w:rPr>
            </w:pPr>
            <w:r w:rsidRPr="0076488C">
              <w:rPr>
                <w:rFonts w:cs="Arial"/>
                <w:sz w:val="16"/>
                <w:szCs w:val="16"/>
                <w:lang w:val="sr-Cyrl-RS"/>
              </w:rPr>
              <w:t>5</w:t>
            </w:r>
          </w:p>
        </w:tc>
        <w:tc>
          <w:tcPr>
            <w:tcW w:w="1350" w:type="dxa"/>
          </w:tcPr>
          <w:p w:rsidR="0076488C" w:rsidRPr="0076488C" w:rsidRDefault="0076488C" w:rsidP="0076488C">
            <w:pPr>
              <w:jc w:val="center"/>
              <w:rPr>
                <w:rFonts w:cs="Arial"/>
                <w:sz w:val="16"/>
                <w:szCs w:val="16"/>
                <w:lang w:val="sr-Cyrl-RS"/>
              </w:rPr>
            </w:pPr>
            <w:r w:rsidRPr="0076488C">
              <w:rPr>
                <w:rFonts w:cs="Arial"/>
                <w:sz w:val="16"/>
                <w:szCs w:val="16"/>
                <w:lang w:val="sr-Cyrl-RS"/>
              </w:rPr>
              <w:t>6</w:t>
            </w:r>
          </w:p>
        </w:tc>
        <w:tc>
          <w:tcPr>
            <w:tcW w:w="1170" w:type="dxa"/>
          </w:tcPr>
          <w:p w:rsidR="0076488C" w:rsidRPr="0076488C" w:rsidRDefault="0076488C" w:rsidP="0076488C">
            <w:pPr>
              <w:jc w:val="center"/>
              <w:rPr>
                <w:rFonts w:cs="Arial"/>
                <w:sz w:val="16"/>
                <w:szCs w:val="16"/>
                <w:lang w:val="sr-Cyrl-RS"/>
              </w:rPr>
            </w:pPr>
            <w:r w:rsidRPr="0076488C">
              <w:rPr>
                <w:rFonts w:cs="Arial"/>
                <w:sz w:val="16"/>
                <w:szCs w:val="16"/>
                <w:lang w:val="sr-Cyrl-RS"/>
              </w:rPr>
              <w:t>7</w:t>
            </w:r>
          </w:p>
        </w:tc>
        <w:tc>
          <w:tcPr>
            <w:tcW w:w="1170" w:type="dxa"/>
          </w:tcPr>
          <w:p w:rsidR="0076488C" w:rsidRPr="0076488C" w:rsidRDefault="0076488C" w:rsidP="0076488C">
            <w:pPr>
              <w:jc w:val="center"/>
              <w:rPr>
                <w:rFonts w:cs="Arial"/>
                <w:sz w:val="16"/>
                <w:szCs w:val="16"/>
                <w:lang w:val="sr-Cyrl-RS"/>
              </w:rPr>
            </w:pPr>
            <w:r w:rsidRPr="0076488C">
              <w:rPr>
                <w:rFonts w:cs="Arial"/>
                <w:sz w:val="16"/>
                <w:szCs w:val="16"/>
                <w:lang w:val="sr-Cyrl-RS"/>
              </w:rPr>
              <w:t>8</w:t>
            </w:r>
          </w:p>
        </w:tc>
      </w:tr>
      <w:tr w:rsidR="001F1969" w:rsidRPr="002C3E68" w:rsidTr="000B0F01">
        <w:tc>
          <w:tcPr>
            <w:tcW w:w="720" w:type="dxa"/>
          </w:tcPr>
          <w:p w:rsidR="00F51033" w:rsidRDefault="00F51033" w:rsidP="0091063E">
            <w:pPr>
              <w:rPr>
                <w:rFonts w:cs="Arial"/>
                <w:sz w:val="20"/>
                <w:lang w:val="sr-Cyrl-RS"/>
              </w:rPr>
            </w:pPr>
          </w:p>
          <w:p w:rsidR="001F1969" w:rsidRPr="002C3E68" w:rsidRDefault="001F1969" w:rsidP="0091063E">
            <w:pPr>
              <w:rPr>
                <w:rFonts w:cs="Arial"/>
                <w:sz w:val="20"/>
                <w:lang w:val="sr-Cyrl-RS"/>
              </w:rPr>
            </w:pPr>
            <w:r>
              <w:rPr>
                <w:rFonts w:cs="Arial"/>
                <w:sz w:val="20"/>
                <w:lang w:val="sr-Cyrl-RS"/>
              </w:rPr>
              <w:t>1.</w:t>
            </w:r>
          </w:p>
        </w:tc>
        <w:tc>
          <w:tcPr>
            <w:tcW w:w="3420" w:type="dxa"/>
          </w:tcPr>
          <w:p w:rsidR="001F1969" w:rsidRPr="002C3E68" w:rsidRDefault="001F1969" w:rsidP="001F1969">
            <w:pPr>
              <w:rPr>
                <w:rFonts w:cs="Arial"/>
                <w:sz w:val="20"/>
                <w:lang w:val="sr-Cyrl-RS"/>
              </w:rPr>
            </w:pPr>
            <w:r w:rsidRPr="002C3E68">
              <w:rPr>
                <w:rFonts w:cs="Arial"/>
                <w:sz w:val="20"/>
                <w:lang w:val="sr-Cyrl-RS"/>
              </w:rPr>
              <w:t>Извршење</w:t>
            </w:r>
            <w:r>
              <w:rPr>
                <w:rFonts w:cs="Arial"/>
                <w:sz w:val="20"/>
                <w:lang w:val="sr-Cyrl-RS"/>
              </w:rPr>
              <w:t xml:space="preserve"> услуга </w:t>
            </w:r>
            <w:r w:rsidRPr="002C3E68">
              <w:rPr>
                <w:rFonts w:cs="Arial"/>
                <w:sz w:val="20"/>
                <w:lang w:val="sr-Cyrl-RS"/>
              </w:rPr>
              <w:t xml:space="preserve"> редовног сервиса централног клима уређаја са вентилацијом</w:t>
            </w:r>
            <w:r w:rsidR="000B0F01">
              <w:rPr>
                <w:rFonts w:cs="Arial"/>
                <w:sz w:val="20"/>
                <w:lang w:val="sr-Cyrl-RS"/>
              </w:rPr>
              <w:t xml:space="preserve">  према тачки </w:t>
            </w:r>
            <w:r>
              <w:rPr>
                <w:rFonts w:cs="Arial"/>
                <w:sz w:val="20"/>
                <w:lang w:val="sr-Cyrl-RS"/>
              </w:rPr>
              <w:t xml:space="preserve">3.1.техничкој спецификацији </w:t>
            </w:r>
          </w:p>
        </w:tc>
        <w:tc>
          <w:tcPr>
            <w:tcW w:w="900" w:type="dxa"/>
          </w:tcPr>
          <w:p w:rsidR="001F1969" w:rsidRDefault="001F1969" w:rsidP="001F1969">
            <w:pPr>
              <w:jc w:val="center"/>
              <w:rPr>
                <w:rFonts w:cs="Arial"/>
                <w:sz w:val="20"/>
                <w:lang w:val="sr-Cyrl-RS"/>
              </w:rPr>
            </w:pPr>
          </w:p>
          <w:p w:rsidR="001F1969" w:rsidRPr="002C3E68" w:rsidRDefault="001F1969" w:rsidP="00576984">
            <w:pPr>
              <w:rPr>
                <w:rFonts w:cs="Arial"/>
                <w:sz w:val="20"/>
                <w:lang w:val="sr-Cyrl-RS"/>
              </w:rPr>
            </w:pPr>
            <w:r>
              <w:rPr>
                <w:rFonts w:cs="Arial"/>
                <w:sz w:val="20"/>
                <w:lang w:val="sr-Cyrl-RS"/>
              </w:rPr>
              <w:t>компл.</w:t>
            </w:r>
          </w:p>
        </w:tc>
        <w:tc>
          <w:tcPr>
            <w:tcW w:w="1260" w:type="dxa"/>
          </w:tcPr>
          <w:p w:rsidR="001F1969" w:rsidRDefault="001F1969" w:rsidP="001F1969">
            <w:pPr>
              <w:jc w:val="center"/>
              <w:rPr>
                <w:rFonts w:cs="Arial"/>
                <w:sz w:val="20"/>
                <w:lang w:val="sr-Cyrl-RS"/>
              </w:rPr>
            </w:pPr>
          </w:p>
          <w:p w:rsidR="001F1969" w:rsidRPr="002C3E68" w:rsidRDefault="001F1969" w:rsidP="00576984">
            <w:pPr>
              <w:jc w:val="center"/>
              <w:rPr>
                <w:rFonts w:cs="Arial"/>
                <w:sz w:val="20"/>
                <w:lang w:val="sr-Cyrl-RS"/>
              </w:rPr>
            </w:pPr>
            <w:r>
              <w:rPr>
                <w:rFonts w:cs="Arial"/>
                <w:sz w:val="20"/>
                <w:lang w:val="sr-Cyrl-RS"/>
              </w:rPr>
              <w:t>2</w:t>
            </w:r>
          </w:p>
        </w:tc>
        <w:tc>
          <w:tcPr>
            <w:tcW w:w="1170" w:type="dxa"/>
          </w:tcPr>
          <w:p w:rsidR="001F1969" w:rsidRPr="002C3E68" w:rsidRDefault="001F1969" w:rsidP="001F1969">
            <w:pPr>
              <w:jc w:val="center"/>
              <w:rPr>
                <w:rFonts w:cs="Arial"/>
                <w:sz w:val="20"/>
                <w:lang w:val="sr-Cyrl-RS"/>
              </w:rPr>
            </w:pPr>
          </w:p>
        </w:tc>
        <w:tc>
          <w:tcPr>
            <w:tcW w:w="1350" w:type="dxa"/>
          </w:tcPr>
          <w:p w:rsidR="001F1969" w:rsidRPr="002C3E68" w:rsidRDefault="001F1969" w:rsidP="001F1969">
            <w:pPr>
              <w:jc w:val="center"/>
              <w:rPr>
                <w:rFonts w:cs="Arial"/>
                <w:sz w:val="20"/>
                <w:lang w:val="sr-Cyrl-RS"/>
              </w:rPr>
            </w:pPr>
          </w:p>
        </w:tc>
        <w:tc>
          <w:tcPr>
            <w:tcW w:w="1170" w:type="dxa"/>
          </w:tcPr>
          <w:p w:rsidR="001F1969" w:rsidRPr="002C3E68" w:rsidRDefault="001F1969" w:rsidP="001F1969">
            <w:pPr>
              <w:jc w:val="center"/>
              <w:rPr>
                <w:rFonts w:cs="Arial"/>
                <w:sz w:val="20"/>
                <w:lang w:val="sr-Cyrl-RS"/>
              </w:rPr>
            </w:pPr>
          </w:p>
        </w:tc>
        <w:tc>
          <w:tcPr>
            <w:tcW w:w="1170" w:type="dxa"/>
          </w:tcPr>
          <w:p w:rsidR="001F1969" w:rsidRPr="002C3E68" w:rsidRDefault="001F1969" w:rsidP="001F1969">
            <w:pPr>
              <w:jc w:val="center"/>
              <w:rPr>
                <w:rFonts w:cs="Arial"/>
                <w:sz w:val="20"/>
                <w:lang w:val="sr-Cyrl-RS"/>
              </w:rPr>
            </w:pPr>
          </w:p>
        </w:tc>
      </w:tr>
      <w:tr w:rsidR="001F1969" w:rsidRPr="002C3E68" w:rsidTr="000B0F01">
        <w:tc>
          <w:tcPr>
            <w:tcW w:w="720" w:type="dxa"/>
          </w:tcPr>
          <w:p w:rsidR="00F51033" w:rsidRDefault="00F51033" w:rsidP="0091063E">
            <w:pPr>
              <w:rPr>
                <w:rFonts w:cs="Arial"/>
                <w:sz w:val="20"/>
                <w:lang w:val="sr-Cyrl-RS"/>
              </w:rPr>
            </w:pPr>
          </w:p>
          <w:p w:rsidR="001F1969" w:rsidRPr="002C3E68" w:rsidRDefault="001F1969" w:rsidP="0091063E">
            <w:pPr>
              <w:rPr>
                <w:rFonts w:cs="Arial"/>
                <w:sz w:val="20"/>
                <w:lang w:val="sr-Cyrl-RS"/>
              </w:rPr>
            </w:pPr>
            <w:r>
              <w:rPr>
                <w:rFonts w:cs="Arial"/>
                <w:sz w:val="20"/>
                <w:lang w:val="sr-Cyrl-RS"/>
              </w:rPr>
              <w:t>2.</w:t>
            </w:r>
          </w:p>
        </w:tc>
        <w:tc>
          <w:tcPr>
            <w:tcW w:w="3420" w:type="dxa"/>
          </w:tcPr>
          <w:p w:rsidR="001F1969" w:rsidRPr="002C3E68" w:rsidRDefault="001F1969" w:rsidP="001F1969">
            <w:pPr>
              <w:rPr>
                <w:rFonts w:cs="Arial"/>
                <w:sz w:val="20"/>
                <w:lang w:val="sr-Cyrl-RS"/>
              </w:rPr>
            </w:pPr>
            <w:r>
              <w:rPr>
                <w:rFonts w:cs="Arial"/>
                <w:sz w:val="20"/>
                <w:lang w:val="sr-Cyrl-RS"/>
              </w:rPr>
              <w:t>Замена лежајева ( 2 комада) на електромоторима секције за вентилацију клима уређаја. Замена подразумева услугу демонтаже, монтаже, делове и ситан материјал</w:t>
            </w:r>
          </w:p>
        </w:tc>
        <w:tc>
          <w:tcPr>
            <w:tcW w:w="900" w:type="dxa"/>
          </w:tcPr>
          <w:p w:rsidR="001F1969" w:rsidRDefault="001F1969" w:rsidP="001F1969">
            <w:pPr>
              <w:jc w:val="center"/>
              <w:rPr>
                <w:rFonts w:cs="Arial"/>
                <w:sz w:val="20"/>
                <w:lang w:val="sr-Cyrl-RS"/>
              </w:rPr>
            </w:pPr>
          </w:p>
          <w:p w:rsidR="001F1969" w:rsidRDefault="001F1969" w:rsidP="001F1969">
            <w:pPr>
              <w:jc w:val="center"/>
              <w:rPr>
                <w:rFonts w:cs="Arial"/>
                <w:sz w:val="20"/>
                <w:lang w:val="sr-Cyrl-RS"/>
              </w:rPr>
            </w:pPr>
          </w:p>
          <w:p w:rsidR="001F1969" w:rsidRPr="002C3E68" w:rsidRDefault="001F1969" w:rsidP="001F1969">
            <w:pPr>
              <w:jc w:val="center"/>
              <w:rPr>
                <w:rFonts w:cs="Arial"/>
                <w:sz w:val="20"/>
                <w:lang w:val="sr-Cyrl-RS"/>
              </w:rPr>
            </w:pPr>
            <w:r>
              <w:rPr>
                <w:rFonts w:cs="Arial"/>
                <w:sz w:val="20"/>
                <w:lang w:val="sr-Cyrl-RS"/>
              </w:rPr>
              <w:t>компл.</w:t>
            </w:r>
          </w:p>
        </w:tc>
        <w:tc>
          <w:tcPr>
            <w:tcW w:w="1260" w:type="dxa"/>
          </w:tcPr>
          <w:p w:rsidR="001F1969" w:rsidRDefault="001F1969" w:rsidP="001F1969">
            <w:pPr>
              <w:jc w:val="center"/>
              <w:rPr>
                <w:rFonts w:cs="Arial"/>
                <w:sz w:val="20"/>
                <w:lang w:val="sr-Cyrl-RS"/>
              </w:rPr>
            </w:pPr>
          </w:p>
          <w:p w:rsidR="001F1969" w:rsidRDefault="001F1969" w:rsidP="001F1969">
            <w:pPr>
              <w:jc w:val="center"/>
              <w:rPr>
                <w:rFonts w:cs="Arial"/>
                <w:sz w:val="20"/>
                <w:lang w:val="sr-Cyrl-RS"/>
              </w:rPr>
            </w:pPr>
          </w:p>
          <w:p w:rsidR="001F1969" w:rsidRPr="002C3E68" w:rsidRDefault="001F1969" w:rsidP="001F1969">
            <w:pPr>
              <w:jc w:val="center"/>
              <w:rPr>
                <w:rFonts w:cs="Arial"/>
                <w:sz w:val="20"/>
                <w:lang w:val="sr-Cyrl-RS"/>
              </w:rPr>
            </w:pPr>
            <w:r>
              <w:rPr>
                <w:rFonts w:cs="Arial"/>
                <w:sz w:val="20"/>
                <w:lang w:val="sr-Cyrl-RS"/>
              </w:rPr>
              <w:t>1</w:t>
            </w:r>
          </w:p>
        </w:tc>
        <w:tc>
          <w:tcPr>
            <w:tcW w:w="1170" w:type="dxa"/>
          </w:tcPr>
          <w:p w:rsidR="001F1969" w:rsidRPr="002C3E68" w:rsidRDefault="001F1969" w:rsidP="001F1969">
            <w:pPr>
              <w:jc w:val="center"/>
              <w:rPr>
                <w:rFonts w:cs="Arial"/>
                <w:sz w:val="20"/>
                <w:lang w:val="sr-Cyrl-RS"/>
              </w:rPr>
            </w:pPr>
          </w:p>
        </w:tc>
        <w:tc>
          <w:tcPr>
            <w:tcW w:w="1350" w:type="dxa"/>
          </w:tcPr>
          <w:p w:rsidR="001F1969" w:rsidRPr="002C3E68" w:rsidRDefault="001F1969" w:rsidP="001F1969">
            <w:pPr>
              <w:jc w:val="center"/>
              <w:rPr>
                <w:rFonts w:cs="Arial"/>
                <w:sz w:val="20"/>
                <w:lang w:val="sr-Cyrl-RS"/>
              </w:rPr>
            </w:pPr>
          </w:p>
        </w:tc>
        <w:tc>
          <w:tcPr>
            <w:tcW w:w="1170" w:type="dxa"/>
          </w:tcPr>
          <w:p w:rsidR="001F1969" w:rsidRPr="002C3E68" w:rsidRDefault="001F1969" w:rsidP="001F1969">
            <w:pPr>
              <w:jc w:val="center"/>
              <w:rPr>
                <w:rFonts w:cs="Arial"/>
                <w:sz w:val="20"/>
                <w:lang w:val="sr-Cyrl-RS"/>
              </w:rPr>
            </w:pPr>
          </w:p>
        </w:tc>
        <w:tc>
          <w:tcPr>
            <w:tcW w:w="1170" w:type="dxa"/>
          </w:tcPr>
          <w:p w:rsidR="001F1969" w:rsidRPr="002C3E68" w:rsidRDefault="001F1969" w:rsidP="001F1969">
            <w:pPr>
              <w:jc w:val="center"/>
              <w:rPr>
                <w:rFonts w:cs="Arial"/>
                <w:sz w:val="20"/>
                <w:lang w:val="sr-Cyrl-RS"/>
              </w:rPr>
            </w:pPr>
          </w:p>
        </w:tc>
      </w:tr>
      <w:tr w:rsidR="001F1969" w:rsidRPr="002C3E68" w:rsidTr="000B0F01">
        <w:tc>
          <w:tcPr>
            <w:tcW w:w="720" w:type="dxa"/>
          </w:tcPr>
          <w:p w:rsidR="00F51033" w:rsidRDefault="00F51033" w:rsidP="0091063E">
            <w:pPr>
              <w:rPr>
                <w:rFonts w:cs="Arial"/>
                <w:sz w:val="20"/>
                <w:lang w:val="sr-Cyrl-RS"/>
              </w:rPr>
            </w:pPr>
          </w:p>
          <w:p w:rsidR="001F1969" w:rsidRPr="002C3E68" w:rsidRDefault="001F1969" w:rsidP="0091063E">
            <w:pPr>
              <w:rPr>
                <w:rFonts w:cs="Arial"/>
                <w:sz w:val="20"/>
                <w:lang w:val="sr-Cyrl-RS"/>
              </w:rPr>
            </w:pPr>
            <w:r>
              <w:rPr>
                <w:rFonts w:cs="Arial"/>
                <w:sz w:val="20"/>
                <w:lang w:val="sr-Cyrl-RS"/>
              </w:rPr>
              <w:t>3.</w:t>
            </w:r>
          </w:p>
        </w:tc>
        <w:tc>
          <w:tcPr>
            <w:tcW w:w="3420" w:type="dxa"/>
          </w:tcPr>
          <w:p w:rsidR="001F1969" w:rsidRPr="002C3E68" w:rsidRDefault="001F1969" w:rsidP="001F1969">
            <w:pPr>
              <w:rPr>
                <w:rFonts w:cs="Arial"/>
                <w:sz w:val="20"/>
                <w:lang w:val="sr-Cyrl-RS"/>
              </w:rPr>
            </w:pPr>
            <w:r>
              <w:rPr>
                <w:rFonts w:cs="Arial"/>
                <w:sz w:val="20"/>
                <w:lang w:val="sr-Cyrl-RS"/>
              </w:rPr>
              <w:t>Замена клинастих каишева ел.мотора секције за вентилацију клима уређаја. Замена подразумева услугу демонтаже, монтаже, делове и ситан материјал</w:t>
            </w:r>
          </w:p>
        </w:tc>
        <w:tc>
          <w:tcPr>
            <w:tcW w:w="900" w:type="dxa"/>
          </w:tcPr>
          <w:p w:rsidR="001F1969" w:rsidRDefault="001F1969" w:rsidP="001F1969">
            <w:pPr>
              <w:jc w:val="center"/>
              <w:rPr>
                <w:rFonts w:cs="Arial"/>
                <w:sz w:val="20"/>
                <w:lang w:val="sr-Cyrl-RS"/>
              </w:rPr>
            </w:pPr>
          </w:p>
          <w:p w:rsidR="001F1969" w:rsidRDefault="001F1969" w:rsidP="001F1969">
            <w:pPr>
              <w:jc w:val="center"/>
              <w:rPr>
                <w:rFonts w:cs="Arial"/>
                <w:sz w:val="20"/>
                <w:lang w:val="sr-Cyrl-RS"/>
              </w:rPr>
            </w:pPr>
          </w:p>
          <w:p w:rsidR="001F1969" w:rsidRPr="002C3E68" w:rsidRDefault="001F1969" w:rsidP="001F1969">
            <w:pPr>
              <w:jc w:val="center"/>
              <w:rPr>
                <w:rFonts w:cs="Arial"/>
                <w:sz w:val="20"/>
                <w:lang w:val="sr-Cyrl-RS"/>
              </w:rPr>
            </w:pPr>
            <w:r>
              <w:rPr>
                <w:rFonts w:cs="Arial"/>
                <w:sz w:val="20"/>
                <w:lang w:val="sr-Cyrl-RS"/>
              </w:rPr>
              <w:t>компл.</w:t>
            </w:r>
          </w:p>
        </w:tc>
        <w:tc>
          <w:tcPr>
            <w:tcW w:w="1260" w:type="dxa"/>
          </w:tcPr>
          <w:p w:rsidR="001F1969" w:rsidRDefault="001F1969" w:rsidP="001F1969">
            <w:pPr>
              <w:jc w:val="center"/>
              <w:rPr>
                <w:rFonts w:cs="Arial"/>
                <w:sz w:val="20"/>
                <w:lang w:val="sr-Cyrl-RS"/>
              </w:rPr>
            </w:pPr>
          </w:p>
          <w:p w:rsidR="001F1969" w:rsidRDefault="001F1969" w:rsidP="001F1969">
            <w:pPr>
              <w:jc w:val="center"/>
              <w:rPr>
                <w:rFonts w:cs="Arial"/>
                <w:sz w:val="20"/>
                <w:lang w:val="sr-Cyrl-RS"/>
              </w:rPr>
            </w:pPr>
          </w:p>
          <w:p w:rsidR="001F1969" w:rsidRPr="002C3E68" w:rsidRDefault="001F1969" w:rsidP="001F1969">
            <w:pPr>
              <w:jc w:val="center"/>
              <w:rPr>
                <w:rFonts w:cs="Arial"/>
                <w:sz w:val="20"/>
                <w:lang w:val="sr-Cyrl-RS"/>
              </w:rPr>
            </w:pPr>
            <w:r>
              <w:rPr>
                <w:rFonts w:cs="Arial"/>
                <w:sz w:val="20"/>
                <w:lang w:val="sr-Cyrl-RS"/>
              </w:rPr>
              <w:t>1</w:t>
            </w:r>
          </w:p>
        </w:tc>
        <w:tc>
          <w:tcPr>
            <w:tcW w:w="1170" w:type="dxa"/>
          </w:tcPr>
          <w:p w:rsidR="001F1969" w:rsidRPr="002C3E68" w:rsidRDefault="001F1969" w:rsidP="001F1969">
            <w:pPr>
              <w:jc w:val="center"/>
              <w:rPr>
                <w:rFonts w:cs="Arial"/>
                <w:sz w:val="20"/>
                <w:lang w:val="sr-Cyrl-RS"/>
              </w:rPr>
            </w:pPr>
          </w:p>
        </w:tc>
        <w:tc>
          <w:tcPr>
            <w:tcW w:w="1350" w:type="dxa"/>
          </w:tcPr>
          <w:p w:rsidR="001F1969" w:rsidRPr="002C3E68" w:rsidRDefault="001F1969" w:rsidP="001F1969">
            <w:pPr>
              <w:jc w:val="center"/>
              <w:rPr>
                <w:rFonts w:cs="Arial"/>
                <w:sz w:val="20"/>
                <w:lang w:val="sr-Cyrl-RS"/>
              </w:rPr>
            </w:pPr>
          </w:p>
        </w:tc>
        <w:tc>
          <w:tcPr>
            <w:tcW w:w="1170" w:type="dxa"/>
          </w:tcPr>
          <w:p w:rsidR="001F1969" w:rsidRPr="002C3E68" w:rsidRDefault="001F1969" w:rsidP="001F1969">
            <w:pPr>
              <w:jc w:val="center"/>
              <w:rPr>
                <w:rFonts w:cs="Arial"/>
                <w:sz w:val="20"/>
                <w:lang w:val="sr-Cyrl-RS"/>
              </w:rPr>
            </w:pPr>
          </w:p>
        </w:tc>
        <w:tc>
          <w:tcPr>
            <w:tcW w:w="1170" w:type="dxa"/>
          </w:tcPr>
          <w:p w:rsidR="001F1969" w:rsidRPr="002C3E68" w:rsidRDefault="001F1969" w:rsidP="001F1969">
            <w:pPr>
              <w:jc w:val="center"/>
              <w:rPr>
                <w:rFonts w:cs="Arial"/>
                <w:sz w:val="20"/>
                <w:lang w:val="sr-Cyrl-RS"/>
              </w:rPr>
            </w:pPr>
          </w:p>
        </w:tc>
      </w:tr>
      <w:tr w:rsidR="001F1969" w:rsidRPr="002C3E68" w:rsidTr="000B0F01">
        <w:tc>
          <w:tcPr>
            <w:tcW w:w="720" w:type="dxa"/>
          </w:tcPr>
          <w:p w:rsidR="00F51033" w:rsidRDefault="00F51033" w:rsidP="0091063E">
            <w:pPr>
              <w:rPr>
                <w:rFonts w:cs="Arial"/>
                <w:sz w:val="20"/>
                <w:lang w:val="sr-Cyrl-RS"/>
              </w:rPr>
            </w:pPr>
          </w:p>
          <w:p w:rsidR="001F1969" w:rsidRDefault="001F1969" w:rsidP="0091063E">
            <w:pPr>
              <w:rPr>
                <w:rFonts w:cs="Arial"/>
                <w:sz w:val="20"/>
                <w:lang w:val="sr-Cyrl-RS"/>
              </w:rPr>
            </w:pPr>
            <w:r>
              <w:rPr>
                <w:rFonts w:cs="Arial"/>
                <w:sz w:val="20"/>
                <w:lang w:val="sr-Cyrl-RS"/>
              </w:rPr>
              <w:t>4.</w:t>
            </w:r>
          </w:p>
        </w:tc>
        <w:tc>
          <w:tcPr>
            <w:tcW w:w="3420" w:type="dxa"/>
          </w:tcPr>
          <w:p w:rsidR="001F1969" w:rsidRPr="002C3E68" w:rsidRDefault="001F1969" w:rsidP="001F1969">
            <w:pPr>
              <w:rPr>
                <w:rFonts w:cs="Arial"/>
                <w:sz w:val="20"/>
                <w:lang w:val="sr-Cyrl-RS"/>
              </w:rPr>
            </w:pPr>
            <w:r>
              <w:rPr>
                <w:rFonts w:cs="Arial"/>
                <w:sz w:val="20"/>
                <w:lang w:val="sr-Cyrl-RS"/>
              </w:rPr>
              <w:t>Замена мотора турбине на кондезаторској јединици централног клима уређаја. Замена подразумева услугу демонтаже, монтаже, делове и ситан материјал</w:t>
            </w:r>
          </w:p>
        </w:tc>
        <w:tc>
          <w:tcPr>
            <w:tcW w:w="900" w:type="dxa"/>
          </w:tcPr>
          <w:p w:rsidR="001F1969" w:rsidRDefault="001F1969" w:rsidP="001F1969">
            <w:pPr>
              <w:jc w:val="center"/>
              <w:rPr>
                <w:rFonts w:cs="Arial"/>
                <w:sz w:val="20"/>
                <w:lang w:val="sr-Cyrl-RS"/>
              </w:rPr>
            </w:pPr>
          </w:p>
          <w:p w:rsidR="001F1969" w:rsidRDefault="001F1969" w:rsidP="001F1969">
            <w:pPr>
              <w:jc w:val="center"/>
              <w:rPr>
                <w:rFonts w:cs="Arial"/>
                <w:sz w:val="20"/>
                <w:lang w:val="sr-Cyrl-RS"/>
              </w:rPr>
            </w:pPr>
          </w:p>
          <w:p w:rsidR="001F1969" w:rsidRDefault="001F1969" w:rsidP="001F1969">
            <w:pPr>
              <w:jc w:val="center"/>
              <w:rPr>
                <w:rFonts w:cs="Arial"/>
                <w:sz w:val="20"/>
                <w:lang w:val="sr-Cyrl-RS"/>
              </w:rPr>
            </w:pPr>
            <w:r>
              <w:rPr>
                <w:rFonts w:cs="Arial"/>
                <w:sz w:val="20"/>
                <w:lang w:val="sr-Cyrl-RS"/>
              </w:rPr>
              <w:t>компл.</w:t>
            </w:r>
          </w:p>
        </w:tc>
        <w:tc>
          <w:tcPr>
            <w:tcW w:w="1260" w:type="dxa"/>
          </w:tcPr>
          <w:p w:rsidR="001F1969" w:rsidRDefault="001F1969" w:rsidP="001F1969">
            <w:pPr>
              <w:jc w:val="center"/>
              <w:rPr>
                <w:rFonts w:cs="Arial"/>
                <w:sz w:val="20"/>
                <w:lang w:val="sr-Cyrl-RS"/>
              </w:rPr>
            </w:pPr>
          </w:p>
          <w:p w:rsidR="001F1969" w:rsidRDefault="001F1969" w:rsidP="001F1969">
            <w:pPr>
              <w:jc w:val="center"/>
              <w:rPr>
                <w:rFonts w:cs="Arial"/>
                <w:sz w:val="20"/>
                <w:lang w:val="sr-Cyrl-RS"/>
              </w:rPr>
            </w:pPr>
          </w:p>
          <w:p w:rsidR="001F1969" w:rsidRDefault="001F1969" w:rsidP="001F1969">
            <w:pPr>
              <w:jc w:val="center"/>
              <w:rPr>
                <w:rFonts w:cs="Arial"/>
                <w:sz w:val="20"/>
                <w:lang w:val="sr-Cyrl-RS"/>
              </w:rPr>
            </w:pPr>
            <w:r>
              <w:rPr>
                <w:rFonts w:cs="Arial"/>
                <w:sz w:val="20"/>
                <w:lang w:val="sr-Cyrl-RS"/>
              </w:rPr>
              <w:t>1</w:t>
            </w:r>
          </w:p>
        </w:tc>
        <w:tc>
          <w:tcPr>
            <w:tcW w:w="1170" w:type="dxa"/>
          </w:tcPr>
          <w:p w:rsidR="001F1969" w:rsidRPr="002C3E68" w:rsidRDefault="001F1969" w:rsidP="001F1969">
            <w:pPr>
              <w:jc w:val="center"/>
              <w:rPr>
                <w:rFonts w:cs="Arial"/>
                <w:sz w:val="20"/>
                <w:lang w:val="sr-Cyrl-RS"/>
              </w:rPr>
            </w:pPr>
          </w:p>
        </w:tc>
        <w:tc>
          <w:tcPr>
            <w:tcW w:w="1350" w:type="dxa"/>
          </w:tcPr>
          <w:p w:rsidR="001F1969" w:rsidRPr="002C3E68" w:rsidRDefault="001F1969" w:rsidP="001F1969">
            <w:pPr>
              <w:jc w:val="center"/>
              <w:rPr>
                <w:rFonts w:cs="Arial"/>
                <w:sz w:val="20"/>
                <w:lang w:val="sr-Cyrl-RS"/>
              </w:rPr>
            </w:pPr>
          </w:p>
        </w:tc>
        <w:tc>
          <w:tcPr>
            <w:tcW w:w="1170" w:type="dxa"/>
          </w:tcPr>
          <w:p w:rsidR="001F1969" w:rsidRPr="002C3E68" w:rsidRDefault="001F1969" w:rsidP="001F1969">
            <w:pPr>
              <w:jc w:val="center"/>
              <w:rPr>
                <w:rFonts w:cs="Arial"/>
                <w:sz w:val="20"/>
                <w:lang w:val="sr-Cyrl-RS"/>
              </w:rPr>
            </w:pPr>
          </w:p>
        </w:tc>
        <w:tc>
          <w:tcPr>
            <w:tcW w:w="1170" w:type="dxa"/>
          </w:tcPr>
          <w:p w:rsidR="001F1969" w:rsidRPr="002C3E68" w:rsidRDefault="001F1969" w:rsidP="001F1969">
            <w:pPr>
              <w:jc w:val="center"/>
              <w:rPr>
                <w:rFonts w:cs="Arial"/>
                <w:sz w:val="20"/>
                <w:lang w:val="sr-Cyrl-RS"/>
              </w:rPr>
            </w:pPr>
          </w:p>
        </w:tc>
      </w:tr>
      <w:tr w:rsidR="001F1969" w:rsidRPr="002C3E68" w:rsidTr="000B0F01">
        <w:tc>
          <w:tcPr>
            <w:tcW w:w="720" w:type="dxa"/>
          </w:tcPr>
          <w:p w:rsidR="00F51033" w:rsidRDefault="00F51033" w:rsidP="0091063E">
            <w:pPr>
              <w:rPr>
                <w:rFonts w:cs="Arial"/>
                <w:sz w:val="20"/>
                <w:lang w:val="sr-Cyrl-RS"/>
              </w:rPr>
            </w:pPr>
          </w:p>
          <w:p w:rsidR="001F1969" w:rsidRDefault="001F1969" w:rsidP="0091063E">
            <w:pPr>
              <w:rPr>
                <w:rFonts w:cs="Arial"/>
                <w:sz w:val="20"/>
                <w:lang w:val="sr-Cyrl-RS"/>
              </w:rPr>
            </w:pPr>
            <w:r>
              <w:rPr>
                <w:rFonts w:cs="Arial"/>
                <w:sz w:val="20"/>
                <w:lang w:val="sr-Cyrl-RS"/>
              </w:rPr>
              <w:t>5</w:t>
            </w:r>
            <w:r w:rsidR="00F51033">
              <w:rPr>
                <w:rFonts w:cs="Arial"/>
                <w:sz w:val="20"/>
                <w:lang w:val="sr-Cyrl-RS"/>
              </w:rPr>
              <w:t>.</w:t>
            </w:r>
          </w:p>
        </w:tc>
        <w:tc>
          <w:tcPr>
            <w:tcW w:w="3420" w:type="dxa"/>
          </w:tcPr>
          <w:p w:rsidR="001F1969" w:rsidRDefault="001F1969" w:rsidP="001F1969">
            <w:pPr>
              <w:rPr>
                <w:rFonts w:cs="Arial"/>
                <w:sz w:val="20"/>
                <w:lang w:val="sr-Cyrl-RS"/>
              </w:rPr>
            </w:pPr>
            <w:r>
              <w:rPr>
                <w:rFonts w:cs="Arial"/>
                <w:sz w:val="20"/>
                <w:lang w:val="sr-Cyrl-RS"/>
              </w:rPr>
              <w:t>Замена мотора турбине на клима комори централног клима уређаја. Замена подразумева услугу демонтаже, монтаже, делове и ситан материјал</w:t>
            </w:r>
          </w:p>
        </w:tc>
        <w:tc>
          <w:tcPr>
            <w:tcW w:w="900" w:type="dxa"/>
          </w:tcPr>
          <w:p w:rsidR="001F1969" w:rsidRDefault="001F1969" w:rsidP="001F1969">
            <w:pPr>
              <w:jc w:val="center"/>
              <w:rPr>
                <w:rFonts w:cs="Arial"/>
                <w:sz w:val="20"/>
                <w:lang w:val="sr-Cyrl-RS"/>
              </w:rPr>
            </w:pPr>
          </w:p>
          <w:p w:rsidR="001F1969" w:rsidRDefault="001F1969" w:rsidP="001F1969">
            <w:pPr>
              <w:jc w:val="center"/>
              <w:rPr>
                <w:rFonts w:cs="Arial"/>
                <w:sz w:val="20"/>
                <w:lang w:val="sr-Cyrl-RS"/>
              </w:rPr>
            </w:pPr>
          </w:p>
          <w:p w:rsidR="001F1969" w:rsidRDefault="001F1969" w:rsidP="001F1969">
            <w:pPr>
              <w:jc w:val="center"/>
              <w:rPr>
                <w:rFonts w:cs="Arial"/>
                <w:sz w:val="20"/>
                <w:lang w:val="sr-Cyrl-RS"/>
              </w:rPr>
            </w:pPr>
            <w:r>
              <w:rPr>
                <w:rFonts w:cs="Arial"/>
                <w:sz w:val="20"/>
                <w:lang w:val="sr-Cyrl-RS"/>
              </w:rPr>
              <w:t>компл.</w:t>
            </w:r>
          </w:p>
        </w:tc>
        <w:tc>
          <w:tcPr>
            <w:tcW w:w="1260" w:type="dxa"/>
          </w:tcPr>
          <w:p w:rsidR="001F1969" w:rsidRDefault="001F1969" w:rsidP="001F1969">
            <w:pPr>
              <w:jc w:val="center"/>
              <w:rPr>
                <w:rFonts w:cs="Arial"/>
                <w:sz w:val="20"/>
                <w:lang w:val="sr-Cyrl-RS"/>
              </w:rPr>
            </w:pPr>
          </w:p>
          <w:p w:rsidR="001F1969" w:rsidRDefault="001F1969" w:rsidP="001F1969">
            <w:pPr>
              <w:jc w:val="center"/>
              <w:rPr>
                <w:rFonts w:cs="Arial"/>
                <w:sz w:val="20"/>
                <w:lang w:val="sr-Cyrl-RS"/>
              </w:rPr>
            </w:pPr>
          </w:p>
          <w:p w:rsidR="001F1969" w:rsidRDefault="001F1969" w:rsidP="001F1969">
            <w:pPr>
              <w:jc w:val="center"/>
              <w:rPr>
                <w:rFonts w:cs="Arial"/>
                <w:sz w:val="20"/>
                <w:lang w:val="sr-Cyrl-RS"/>
              </w:rPr>
            </w:pPr>
            <w:r>
              <w:rPr>
                <w:rFonts w:cs="Arial"/>
                <w:sz w:val="20"/>
                <w:lang w:val="sr-Cyrl-RS"/>
              </w:rPr>
              <w:t>1</w:t>
            </w:r>
          </w:p>
        </w:tc>
        <w:tc>
          <w:tcPr>
            <w:tcW w:w="1170" w:type="dxa"/>
          </w:tcPr>
          <w:p w:rsidR="001F1969" w:rsidRPr="002C3E68" w:rsidRDefault="001F1969" w:rsidP="001F1969">
            <w:pPr>
              <w:jc w:val="center"/>
              <w:rPr>
                <w:rFonts w:cs="Arial"/>
                <w:sz w:val="20"/>
                <w:lang w:val="sr-Cyrl-RS"/>
              </w:rPr>
            </w:pPr>
          </w:p>
        </w:tc>
        <w:tc>
          <w:tcPr>
            <w:tcW w:w="1350" w:type="dxa"/>
          </w:tcPr>
          <w:p w:rsidR="001F1969" w:rsidRPr="002C3E68" w:rsidRDefault="001F1969" w:rsidP="001F1969">
            <w:pPr>
              <w:jc w:val="center"/>
              <w:rPr>
                <w:rFonts w:cs="Arial"/>
                <w:sz w:val="20"/>
                <w:lang w:val="sr-Cyrl-RS"/>
              </w:rPr>
            </w:pPr>
          </w:p>
        </w:tc>
        <w:tc>
          <w:tcPr>
            <w:tcW w:w="1170" w:type="dxa"/>
          </w:tcPr>
          <w:p w:rsidR="001F1969" w:rsidRPr="002C3E68" w:rsidRDefault="001F1969" w:rsidP="001F1969">
            <w:pPr>
              <w:jc w:val="center"/>
              <w:rPr>
                <w:rFonts w:cs="Arial"/>
                <w:sz w:val="20"/>
                <w:lang w:val="sr-Cyrl-RS"/>
              </w:rPr>
            </w:pPr>
          </w:p>
        </w:tc>
        <w:tc>
          <w:tcPr>
            <w:tcW w:w="1170" w:type="dxa"/>
          </w:tcPr>
          <w:p w:rsidR="001F1969" w:rsidRPr="002C3E68" w:rsidRDefault="001F1969" w:rsidP="001F1969">
            <w:pPr>
              <w:jc w:val="center"/>
              <w:rPr>
                <w:rFonts w:cs="Arial"/>
                <w:sz w:val="20"/>
                <w:lang w:val="sr-Cyrl-RS"/>
              </w:rPr>
            </w:pPr>
          </w:p>
        </w:tc>
      </w:tr>
      <w:tr w:rsidR="001F1969" w:rsidRPr="002C3E68" w:rsidTr="000B0F01">
        <w:tc>
          <w:tcPr>
            <w:tcW w:w="720" w:type="dxa"/>
          </w:tcPr>
          <w:p w:rsidR="00F51033" w:rsidRDefault="00F51033" w:rsidP="0091063E">
            <w:pPr>
              <w:rPr>
                <w:rFonts w:cs="Arial"/>
                <w:sz w:val="20"/>
                <w:lang w:val="sr-Cyrl-RS"/>
              </w:rPr>
            </w:pPr>
          </w:p>
          <w:p w:rsidR="001F1969" w:rsidRDefault="001F1969" w:rsidP="0091063E">
            <w:pPr>
              <w:rPr>
                <w:rFonts w:cs="Arial"/>
                <w:sz w:val="20"/>
                <w:lang w:val="sr-Cyrl-RS"/>
              </w:rPr>
            </w:pPr>
            <w:r>
              <w:rPr>
                <w:rFonts w:cs="Arial"/>
                <w:sz w:val="20"/>
                <w:lang w:val="sr-Cyrl-RS"/>
              </w:rPr>
              <w:t>6</w:t>
            </w:r>
            <w:r w:rsidR="00F51033">
              <w:rPr>
                <w:rFonts w:cs="Arial"/>
                <w:sz w:val="20"/>
                <w:lang w:val="sr-Cyrl-RS"/>
              </w:rPr>
              <w:t>.</w:t>
            </w:r>
          </w:p>
        </w:tc>
        <w:tc>
          <w:tcPr>
            <w:tcW w:w="3420" w:type="dxa"/>
          </w:tcPr>
          <w:p w:rsidR="001F1969" w:rsidRDefault="001F1969" w:rsidP="001F1969">
            <w:pPr>
              <w:rPr>
                <w:rFonts w:cs="Arial"/>
                <w:sz w:val="20"/>
                <w:lang w:val="sr-Cyrl-RS"/>
              </w:rPr>
            </w:pPr>
            <w:r>
              <w:rPr>
                <w:rFonts w:cs="Arial"/>
                <w:sz w:val="20"/>
                <w:lang w:val="sr-Cyrl-RS"/>
              </w:rPr>
              <w:t>Замена ваздушног филтера  клима коморе централног клима уређаја. Замена подразумева услугу демонтаже, монтаже, делове и ситан материјал</w:t>
            </w:r>
          </w:p>
        </w:tc>
        <w:tc>
          <w:tcPr>
            <w:tcW w:w="900" w:type="dxa"/>
          </w:tcPr>
          <w:p w:rsidR="001F1969" w:rsidRDefault="001F1969" w:rsidP="001F1969">
            <w:pPr>
              <w:jc w:val="center"/>
              <w:rPr>
                <w:rFonts w:cs="Arial"/>
                <w:sz w:val="20"/>
                <w:lang w:val="sr-Cyrl-RS"/>
              </w:rPr>
            </w:pPr>
          </w:p>
          <w:p w:rsidR="001F1969" w:rsidRDefault="001F1969" w:rsidP="001F1969">
            <w:pPr>
              <w:jc w:val="center"/>
              <w:rPr>
                <w:rFonts w:cs="Arial"/>
                <w:sz w:val="20"/>
                <w:lang w:val="sr-Cyrl-RS"/>
              </w:rPr>
            </w:pPr>
          </w:p>
          <w:p w:rsidR="001F1969" w:rsidRDefault="001F1969" w:rsidP="001F1969">
            <w:pPr>
              <w:jc w:val="center"/>
              <w:rPr>
                <w:rFonts w:cs="Arial"/>
                <w:sz w:val="20"/>
                <w:lang w:val="sr-Cyrl-RS"/>
              </w:rPr>
            </w:pPr>
            <w:r>
              <w:rPr>
                <w:rFonts w:cs="Arial"/>
                <w:sz w:val="20"/>
                <w:lang w:val="sr-Cyrl-RS"/>
              </w:rPr>
              <w:t>компл.</w:t>
            </w:r>
          </w:p>
        </w:tc>
        <w:tc>
          <w:tcPr>
            <w:tcW w:w="1260" w:type="dxa"/>
          </w:tcPr>
          <w:p w:rsidR="001F1969" w:rsidRDefault="001F1969" w:rsidP="001F1969">
            <w:pPr>
              <w:jc w:val="center"/>
              <w:rPr>
                <w:rFonts w:cs="Arial"/>
                <w:sz w:val="20"/>
                <w:lang w:val="sr-Cyrl-RS"/>
              </w:rPr>
            </w:pPr>
          </w:p>
          <w:p w:rsidR="001F1969" w:rsidRDefault="001F1969" w:rsidP="001F1969">
            <w:pPr>
              <w:jc w:val="center"/>
              <w:rPr>
                <w:rFonts w:cs="Arial"/>
                <w:sz w:val="20"/>
                <w:lang w:val="sr-Cyrl-RS"/>
              </w:rPr>
            </w:pPr>
          </w:p>
          <w:p w:rsidR="001F1969" w:rsidRDefault="001F1969" w:rsidP="001F1969">
            <w:pPr>
              <w:jc w:val="center"/>
              <w:rPr>
                <w:rFonts w:cs="Arial"/>
                <w:sz w:val="20"/>
                <w:lang w:val="sr-Cyrl-RS"/>
              </w:rPr>
            </w:pPr>
            <w:r>
              <w:rPr>
                <w:rFonts w:cs="Arial"/>
                <w:sz w:val="20"/>
                <w:lang w:val="sr-Cyrl-RS"/>
              </w:rPr>
              <w:t>2</w:t>
            </w:r>
          </w:p>
        </w:tc>
        <w:tc>
          <w:tcPr>
            <w:tcW w:w="1170" w:type="dxa"/>
          </w:tcPr>
          <w:p w:rsidR="001F1969" w:rsidRPr="002C3E68" w:rsidRDefault="001F1969" w:rsidP="001F1969">
            <w:pPr>
              <w:jc w:val="center"/>
              <w:rPr>
                <w:rFonts w:cs="Arial"/>
                <w:sz w:val="20"/>
                <w:lang w:val="sr-Cyrl-RS"/>
              </w:rPr>
            </w:pPr>
          </w:p>
        </w:tc>
        <w:tc>
          <w:tcPr>
            <w:tcW w:w="1350" w:type="dxa"/>
          </w:tcPr>
          <w:p w:rsidR="001F1969" w:rsidRPr="002C3E68" w:rsidRDefault="001F1969" w:rsidP="001F1969">
            <w:pPr>
              <w:jc w:val="center"/>
              <w:rPr>
                <w:rFonts w:cs="Arial"/>
                <w:sz w:val="20"/>
                <w:lang w:val="sr-Cyrl-RS"/>
              </w:rPr>
            </w:pPr>
          </w:p>
        </w:tc>
        <w:tc>
          <w:tcPr>
            <w:tcW w:w="1170" w:type="dxa"/>
          </w:tcPr>
          <w:p w:rsidR="001F1969" w:rsidRPr="002C3E68" w:rsidRDefault="001F1969" w:rsidP="001F1969">
            <w:pPr>
              <w:jc w:val="center"/>
              <w:rPr>
                <w:rFonts w:cs="Arial"/>
                <w:sz w:val="20"/>
                <w:lang w:val="sr-Cyrl-RS"/>
              </w:rPr>
            </w:pPr>
          </w:p>
        </w:tc>
        <w:tc>
          <w:tcPr>
            <w:tcW w:w="1170" w:type="dxa"/>
          </w:tcPr>
          <w:p w:rsidR="001F1969" w:rsidRPr="002C3E68" w:rsidRDefault="001F1969" w:rsidP="001F1969">
            <w:pPr>
              <w:jc w:val="center"/>
              <w:rPr>
                <w:rFonts w:cs="Arial"/>
                <w:sz w:val="20"/>
                <w:lang w:val="sr-Cyrl-RS"/>
              </w:rPr>
            </w:pPr>
          </w:p>
        </w:tc>
      </w:tr>
      <w:tr w:rsidR="001F1969" w:rsidRPr="002C3E68" w:rsidTr="000B0F01">
        <w:tc>
          <w:tcPr>
            <w:tcW w:w="720" w:type="dxa"/>
          </w:tcPr>
          <w:p w:rsidR="00F51033" w:rsidRDefault="00F51033" w:rsidP="0091063E">
            <w:pPr>
              <w:rPr>
                <w:rFonts w:cs="Arial"/>
                <w:sz w:val="20"/>
                <w:lang w:val="sr-Cyrl-RS"/>
              </w:rPr>
            </w:pPr>
          </w:p>
          <w:p w:rsidR="001F1969" w:rsidRDefault="001F1969" w:rsidP="0091063E">
            <w:pPr>
              <w:rPr>
                <w:rFonts w:cs="Arial"/>
                <w:sz w:val="20"/>
                <w:lang w:val="sr-Cyrl-RS"/>
              </w:rPr>
            </w:pPr>
            <w:r>
              <w:rPr>
                <w:rFonts w:cs="Arial"/>
                <w:sz w:val="20"/>
                <w:lang w:val="sr-Cyrl-RS"/>
              </w:rPr>
              <w:t>7</w:t>
            </w:r>
            <w:r w:rsidR="00F51033">
              <w:rPr>
                <w:rFonts w:cs="Arial"/>
                <w:sz w:val="20"/>
                <w:lang w:val="sr-Cyrl-RS"/>
              </w:rPr>
              <w:t>.</w:t>
            </w:r>
          </w:p>
        </w:tc>
        <w:tc>
          <w:tcPr>
            <w:tcW w:w="3420" w:type="dxa"/>
          </w:tcPr>
          <w:p w:rsidR="001F1969" w:rsidRDefault="001F1969" w:rsidP="001F1969">
            <w:pPr>
              <w:rPr>
                <w:rFonts w:cs="Arial"/>
                <w:sz w:val="20"/>
                <w:lang w:val="sr-Cyrl-RS"/>
              </w:rPr>
            </w:pPr>
            <w:r>
              <w:rPr>
                <w:rFonts w:cs="Arial"/>
                <w:sz w:val="20"/>
                <w:lang w:val="sr-Cyrl-RS"/>
              </w:rPr>
              <w:t>Замена грејача у клима комори централног клима уређаја. Замена подразумева услугу демонтаже, монтаже, делове и ситан материјал</w:t>
            </w:r>
          </w:p>
        </w:tc>
        <w:tc>
          <w:tcPr>
            <w:tcW w:w="900" w:type="dxa"/>
          </w:tcPr>
          <w:p w:rsidR="001F1969" w:rsidRDefault="001F1969" w:rsidP="001F1969">
            <w:pPr>
              <w:jc w:val="center"/>
              <w:rPr>
                <w:rFonts w:cs="Arial"/>
                <w:sz w:val="20"/>
                <w:lang w:val="sr-Cyrl-RS"/>
              </w:rPr>
            </w:pPr>
          </w:p>
          <w:p w:rsidR="001F1969" w:rsidRDefault="001F1969" w:rsidP="001F1969">
            <w:pPr>
              <w:jc w:val="center"/>
              <w:rPr>
                <w:rFonts w:cs="Arial"/>
                <w:sz w:val="20"/>
                <w:lang w:val="sr-Cyrl-RS"/>
              </w:rPr>
            </w:pPr>
          </w:p>
          <w:p w:rsidR="001F1969" w:rsidRDefault="001F1969" w:rsidP="001F1969">
            <w:pPr>
              <w:jc w:val="center"/>
              <w:rPr>
                <w:rFonts w:cs="Arial"/>
                <w:sz w:val="20"/>
                <w:lang w:val="sr-Cyrl-RS"/>
              </w:rPr>
            </w:pPr>
            <w:r>
              <w:rPr>
                <w:rFonts w:cs="Arial"/>
                <w:sz w:val="20"/>
                <w:lang w:val="sr-Cyrl-RS"/>
              </w:rPr>
              <w:t>компл.</w:t>
            </w:r>
          </w:p>
        </w:tc>
        <w:tc>
          <w:tcPr>
            <w:tcW w:w="1260" w:type="dxa"/>
          </w:tcPr>
          <w:p w:rsidR="001F1969" w:rsidRDefault="001F1969" w:rsidP="001F1969">
            <w:pPr>
              <w:jc w:val="center"/>
              <w:rPr>
                <w:rFonts w:cs="Arial"/>
                <w:sz w:val="20"/>
                <w:lang w:val="sr-Cyrl-RS"/>
              </w:rPr>
            </w:pPr>
          </w:p>
          <w:p w:rsidR="001F1969" w:rsidRDefault="001F1969" w:rsidP="001F1969">
            <w:pPr>
              <w:jc w:val="center"/>
              <w:rPr>
                <w:rFonts w:cs="Arial"/>
                <w:sz w:val="20"/>
                <w:lang w:val="sr-Cyrl-RS"/>
              </w:rPr>
            </w:pPr>
          </w:p>
          <w:p w:rsidR="001F1969" w:rsidRDefault="001F1969" w:rsidP="001F1969">
            <w:pPr>
              <w:jc w:val="center"/>
              <w:rPr>
                <w:rFonts w:cs="Arial"/>
                <w:sz w:val="20"/>
                <w:lang w:val="sr-Cyrl-RS"/>
              </w:rPr>
            </w:pPr>
            <w:r>
              <w:rPr>
                <w:rFonts w:cs="Arial"/>
                <w:sz w:val="20"/>
                <w:lang w:val="sr-Cyrl-RS"/>
              </w:rPr>
              <w:t>2</w:t>
            </w:r>
          </w:p>
        </w:tc>
        <w:tc>
          <w:tcPr>
            <w:tcW w:w="1170" w:type="dxa"/>
          </w:tcPr>
          <w:p w:rsidR="001F1969" w:rsidRPr="002C3E68" w:rsidRDefault="001F1969" w:rsidP="001F1969">
            <w:pPr>
              <w:jc w:val="center"/>
              <w:rPr>
                <w:rFonts w:cs="Arial"/>
                <w:sz w:val="20"/>
                <w:lang w:val="sr-Cyrl-RS"/>
              </w:rPr>
            </w:pPr>
          </w:p>
        </w:tc>
        <w:tc>
          <w:tcPr>
            <w:tcW w:w="1350" w:type="dxa"/>
          </w:tcPr>
          <w:p w:rsidR="001F1969" w:rsidRPr="002C3E68" w:rsidRDefault="001F1969" w:rsidP="001F1969">
            <w:pPr>
              <w:jc w:val="center"/>
              <w:rPr>
                <w:rFonts w:cs="Arial"/>
                <w:sz w:val="20"/>
                <w:lang w:val="sr-Cyrl-RS"/>
              </w:rPr>
            </w:pPr>
          </w:p>
        </w:tc>
        <w:tc>
          <w:tcPr>
            <w:tcW w:w="1170" w:type="dxa"/>
          </w:tcPr>
          <w:p w:rsidR="001F1969" w:rsidRPr="002C3E68" w:rsidRDefault="001F1969" w:rsidP="001F1969">
            <w:pPr>
              <w:jc w:val="center"/>
              <w:rPr>
                <w:rFonts w:cs="Arial"/>
                <w:sz w:val="20"/>
                <w:lang w:val="sr-Cyrl-RS"/>
              </w:rPr>
            </w:pPr>
          </w:p>
        </w:tc>
        <w:tc>
          <w:tcPr>
            <w:tcW w:w="1170" w:type="dxa"/>
          </w:tcPr>
          <w:p w:rsidR="001F1969" w:rsidRPr="002C3E68" w:rsidRDefault="001F1969" w:rsidP="001F1969">
            <w:pPr>
              <w:jc w:val="center"/>
              <w:rPr>
                <w:rFonts w:cs="Arial"/>
                <w:sz w:val="20"/>
                <w:lang w:val="sr-Cyrl-RS"/>
              </w:rPr>
            </w:pPr>
          </w:p>
        </w:tc>
      </w:tr>
      <w:tr w:rsidR="001F1969" w:rsidRPr="002C3E68" w:rsidTr="000B0F01">
        <w:tc>
          <w:tcPr>
            <w:tcW w:w="720" w:type="dxa"/>
          </w:tcPr>
          <w:p w:rsidR="001F1969" w:rsidRDefault="001F1969" w:rsidP="0091063E">
            <w:pPr>
              <w:rPr>
                <w:rFonts w:cs="Arial"/>
                <w:sz w:val="20"/>
                <w:lang w:val="sr-Cyrl-RS"/>
              </w:rPr>
            </w:pPr>
            <w:r>
              <w:rPr>
                <w:rFonts w:cs="Arial"/>
                <w:sz w:val="20"/>
                <w:lang w:val="sr-Cyrl-RS"/>
              </w:rPr>
              <w:t>9.</w:t>
            </w:r>
          </w:p>
        </w:tc>
        <w:tc>
          <w:tcPr>
            <w:tcW w:w="3420" w:type="dxa"/>
          </w:tcPr>
          <w:p w:rsidR="001F1969" w:rsidRDefault="001F1969" w:rsidP="001F1969">
            <w:pPr>
              <w:rPr>
                <w:rFonts w:cs="Arial"/>
                <w:sz w:val="20"/>
                <w:lang w:val="sr-Cyrl-RS"/>
              </w:rPr>
            </w:pPr>
            <w:r>
              <w:rPr>
                <w:rFonts w:cs="Arial"/>
                <w:sz w:val="20"/>
                <w:lang w:val="sr-Cyrl-RS"/>
              </w:rPr>
              <w:t xml:space="preserve"> Винкловање мотора клима коморе</w:t>
            </w:r>
          </w:p>
        </w:tc>
        <w:tc>
          <w:tcPr>
            <w:tcW w:w="900" w:type="dxa"/>
          </w:tcPr>
          <w:p w:rsidR="001F1969" w:rsidRDefault="001F1969" w:rsidP="001F1969">
            <w:pPr>
              <w:jc w:val="center"/>
              <w:rPr>
                <w:rFonts w:cs="Arial"/>
                <w:sz w:val="20"/>
                <w:lang w:val="sr-Cyrl-RS"/>
              </w:rPr>
            </w:pPr>
            <w:r>
              <w:rPr>
                <w:rFonts w:cs="Arial"/>
                <w:sz w:val="20"/>
                <w:lang w:val="sr-Cyrl-RS"/>
              </w:rPr>
              <w:t>ком</w:t>
            </w:r>
          </w:p>
        </w:tc>
        <w:tc>
          <w:tcPr>
            <w:tcW w:w="1260" w:type="dxa"/>
          </w:tcPr>
          <w:p w:rsidR="001F1969" w:rsidRDefault="001F1969" w:rsidP="001F1969">
            <w:pPr>
              <w:jc w:val="center"/>
              <w:rPr>
                <w:rFonts w:cs="Arial"/>
                <w:sz w:val="20"/>
                <w:lang w:val="sr-Cyrl-RS"/>
              </w:rPr>
            </w:pPr>
            <w:r>
              <w:rPr>
                <w:rFonts w:cs="Arial"/>
                <w:sz w:val="20"/>
                <w:lang w:val="sr-Cyrl-RS"/>
              </w:rPr>
              <w:t>1</w:t>
            </w:r>
          </w:p>
        </w:tc>
        <w:tc>
          <w:tcPr>
            <w:tcW w:w="1170" w:type="dxa"/>
          </w:tcPr>
          <w:p w:rsidR="001F1969" w:rsidRPr="002C3E68" w:rsidRDefault="001F1969" w:rsidP="001F1969">
            <w:pPr>
              <w:jc w:val="center"/>
              <w:rPr>
                <w:rFonts w:cs="Arial"/>
                <w:sz w:val="20"/>
                <w:lang w:val="sr-Cyrl-RS"/>
              </w:rPr>
            </w:pPr>
          </w:p>
        </w:tc>
        <w:tc>
          <w:tcPr>
            <w:tcW w:w="1350" w:type="dxa"/>
          </w:tcPr>
          <w:p w:rsidR="001F1969" w:rsidRPr="002C3E68" w:rsidRDefault="001F1969" w:rsidP="001F1969">
            <w:pPr>
              <w:jc w:val="center"/>
              <w:rPr>
                <w:rFonts w:cs="Arial"/>
                <w:sz w:val="20"/>
                <w:lang w:val="sr-Cyrl-RS"/>
              </w:rPr>
            </w:pPr>
          </w:p>
        </w:tc>
        <w:tc>
          <w:tcPr>
            <w:tcW w:w="1170" w:type="dxa"/>
          </w:tcPr>
          <w:p w:rsidR="001F1969" w:rsidRPr="002C3E68" w:rsidRDefault="001F1969" w:rsidP="001F1969">
            <w:pPr>
              <w:jc w:val="center"/>
              <w:rPr>
                <w:rFonts w:cs="Arial"/>
                <w:sz w:val="20"/>
                <w:lang w:val="sr-Cyrl-RS"/>
              </w:rPr>
            </w:pPr>
          </w:p>
        </w:tc>
        <w:tc>
          <w:tcPr>
            <w:tcW w:w="1170" w:type="dxa"/>
          </w:tcPr>
          <w:p w:rsidR="001F1969" w:rsidRPr="002C3E68" w:rsidRDefault="001F1969" w:rsidP="001F1969">
            <w:pPr>
              <w:jc w:val="center"/>
              <w:rPr>
                <w:rFonts w:cs="Arial"/>
                <w:sz w:val="20"/>
                <w:lang w:val="sr-Cyrl-RS"/>
              </w:rPr>
            </w:pPr>
          </w:p>
        </w:tc>
      </w:tr>
      <w:tr w:rsidR="001F1969" w:rsidRPr="002C3E68" w:rsidTr="000B0F01">
        <w:tc>
          <w:tcPr>
            <w:tcW w:w="720" w:type="dxa"/>
          </w:tcPr>
          <w:p w:rsidR="00F51033" w:rsidRDefault="00F51033" w:rsidP="0091063E">
            <w:pPr>
              <w:rPr>
                <w:rFonts w:cs="Arial"/>
                <w:sz w:val="20"/>
                <w:lang w:val="sr-Cyrl-RS"/>
              </w:rPr>
            </w:pPr>
          </w:p>
          <w:p w:rsidR="001F1969" w:rsidRPr="002C3E68" w:rsidRDefault="001F1969" w:rsidP="0091063E">
            <w:pPr>
              <w:rPr>
                <w:rFonts w:cs="Arial"/>
                <w:sz w:val="20"/>
                <w:lang w:val="sr-Cyrl-RS"/>
              </w:rPr>
            </w:pPr>
            <w:r>
              <w:rPr>
                <w:rFonts w:cs="Arial"/>
                <w:sz w:val="20"/>
                <w:lang w:val="sr-Cyrl-RS"/>
              </w:rPr>
              <w:t>10.</w:t>
            </w:r>
          </w:p>
        </w:tc>
        <w:tc>
          <w:tcPr>
            <w:tcW w:w="3420" w:type="dxa"/>
          </w:tcPr>
          <w:p w:rsidR="001F1969" w:rsidRPr="002C3E68" w:rsidRDefault="001F1969" w:rsidP="001F1969">
            <w:pPr>
              <w:rPr>
                <w:rFonts w:cs="Arial"/>
                <w:sz w:val="20"/>
                <w:lang w:val="sr-Cyrl-RS"/>
              </w:rPr>
            </w:pPr>
            <w:r>
              <w:rPr>
                <w:rFonts w:cs="Arial"/>
                <w:sz w:val="20"/>
                <w:lang w:val="sr-Cyrl-RS"/>
              </w:rPr>
              <w:t>Расклапање клима коморе централног клима уређаја и одношење у сервис Пружаоца услуге</w:t>
            </w:r>
          </w:p>
        </w:tc>
        <w:tc>
          <w:tcPr>
            <w:tcW w:w="900" w:type="dxa"/>
          </w:tcPr>
          <w:p w:rsidR="001F1969" w:rsidRDefault="001F1969" w:rsidP="001F1969">
            <w:pPr>
              <w:jc w:val="center"/>
              <w:rPr>
                <w:rFonts w:cs="Arial"/>
                <w:sz w:val="20"/>
                <w:lang w:val="sr-Cyrl-RS"/>
              </w:rPr>
            </w:pPr>
          </w:p>
          <w:p w:rsidR="001F1969" w:rsidRPr="002C3E68" w:rsidRDefault="001F1969" w:rsidP="001F1969">
            <w:pPr>
              <w:jc w:val="center"/>
              <w:rPr>
                <w:rFonts w:cs="Arial"/>
                <w:sz w:val="20"/>
                <w:lang w:val="sr-Cyrl-RS"/>
              </w:rPr>
            </w:pPr>
            <w:r>
              <w:rPr>
                <w:rFonts w:cs="Arial"/>
                <w:sz w:val="20"/>
                <w:lang w:val="sr-Cyrl-RS"/>
              </w:rPr>
              <w:t>ком</w:t>
            </w:r>
          </w:p>
        </w:tc>
        <w:tc>
          <w:tcPr>
            <w:tcW w:w="1260" w:type="dxa"/>
          </w:tcPr>
          <w:p w:rsidR="001F1969" w:rsidRDefault="001F1969" w:rsidP="001F1969">
            <w:pPr>
              <w:jc w:val="center"/>
              <w:rPr>
                <w:rFonts w:cs="Arial"/>
                <w:sz w:val="20"/>
                <w:lang w:val="sr-Cyrl-RS"/>
              </w:rPr>
            </w:pPr>
          </w:p>
          <w:p w:rsidR="001F1969" w:rsidRPr="002C3E68" w:rsidRDefault="001F1969" w:rsidP="001F1969">
            <w:pPr>
              <w:jc w:val="center"/>
              <w:rPr>
                <w:rFonts w:cs="Arial"/>
                <w:sz w:val="20"/>
                <w:lang w:val="sr-Cyrl-RS"/>
              </w:rPr>
            </w:pPr>
            <w:r>
              <w:rPr>
                <w:rFonts w:cs="Arial"/>
                <w:sz w:val="20"/>
                <w:lang w:val="sr-Cyrl-RS"/>
              </w:rPr>
              <w:t>2</w:t>
            </w:r>
          </w:p>
        </w:tc>
        <w:tc>
          <w:tcPr>
            <w:tcW w:w="1170" w:type="dxa"/>
          </w:tcPr>
          <w:p w:rsidR="001F1969" w:rsidRPr="002C3E68" w:rsidRDefault="001F1969" w:rsidP="001F1969">
            <w:pPr>
              <w:jc w:val="center"/>
              <w:rPr>
                <w:rFonts w:cs="Arial"/>
                <w:sz w:val="20"/>
                <w:lang w:val="sr-Cyrl-RS"/>
              </w:rPr>
            </w:pPr>
          </w:p>
        </w:tc>
        <w:tc>
          <w:tcPr>
            <w:tcW w:w="1350" w:type="dxa"/>
          </w:tcPr>
          <w:p w:rsidR="001F1969" w:rsidRPr="002C3E68" w:rsidRDefault="001F1969" w:rsidP="001F1969">
            <w:pPr>
              <w:jc w:val="center"/>
              <w:rPr>
                <w:rFonts w:cs="Arial"/>
                <w:sz w:val="20"/>
                <w:lang w:val="sr-Cyrl-RS"/>
              </w:rPr>
            </w:pPr>
          </w:p>
        </w:tc>
        <w:tc>
          <w:tcPr>
            <w:tcW w:w="1170" w:type="dxa"/>
          </w:tcPr>
          <w:p w:rsidR="001F1969" w:rsidRPr="002C3E68" w:rsidRDefault="001F1969" w:rsidP="001F1969">
            <w:pPr>
              <w:jc w:val="center"/>
              <w:rPr>
                <w:rFonts w:cs="Arial"/>
                <w:sz w:val="20"/>
                <w:lang w:val="sr-Cyrl-RS"/>
              </w:rPr>
            </w:pPr>
          </w:p>
        </w:tc>
        <w:tc>
          <w:tcPr>
            <w:tcW w:w="1170" w:type="dxa"/>
          </w:tcPr>
          <w:p w:rsidR="001F1969" w:rsidRPr="002C3E68" w:rsidRDefault="001F1969" w:rsidP="001F1969">
            <w:pPr>
              <w:jc w:val="center"/>
              <w:rPr>
                <w:rFonts w:cs="Arial"/>
                <w:sz w:val="20"/>
                <w:lang w:val="sr-Cyrl-RS"/>
              </w:rPr>
            </w:pPr>
          </w:p>
        </w:tc>
      </w:tr>
      <w:tr w:rsidR="001F1969" w:rsidRPr="002C3E68" w:rsidTr="000B0F01">
        <w:tc>
          <w:tcPr>
            <w:tcW w:w="720" w:type="dxa"/>
          </w:tcPr>
          <w:p w:rsidR="001F1969" w:rsidRPr="002C3E68" w:rsidRDefault="001F1969" w:rsidP="0091063E">
            <w:pPr>
              <w:rPr>
                <w:rFonts w:cs="Arial"/>
                <w:sz w:val="20"/>
                <w:lang w:val="sr-Cyrl-RS"/>
              </w:rPr>
            </w:pPr>
            <w:r>
              <w:rPr>
                <w:rFonts w:cs="Arial"/>
                <w:sz w:val="20"/>
                <w:lang w:val="sr-Cyrl-RS"/>
              </w:rPr>
              <w:t>11.</w:t>
            </w:r>
          </w:p>
        </w:tc>
        <w:tc>
          <w:tcPr>
            <w:tcW w:w="3420" w:type="dxa"/>
          </w:tcPr>
          <w:p w:rsidR="001F1969" w:rsidRPr="002C3E68" w:rsidRDefault="001F1969" w:rsidP="001F1969">
            <w:pPr>
              <w:rPr>
                <w:rFonts w:cs="Arial"/>
                <w:sz w:val="20"/>
                <w:lang w:val="sr-Cyrl-RS"/>
              </w:rPr>
            </w:pPr>
            <w:r>
              <w:rPr>
                <w:rFonts w:cs="Arial"/>
                <w:sz w:val="20"/>
                <w:lang w:val="sr-Cyrl-RS"/>
              </w:rPr>
              <w:t>Склапање клима коморе централног клима уређаја са вентилацијом</w:t>
            </w:r>
          </w:p>
        </w:tc>
        <w:tc>
          <w:tcPr>
            <w:tcW w:w="900" w:type="dxa"/>
          </w:tcPr>
          <w:p w:rsidR="001F1969" w:rsidRDefault="001F1969" w:rsidP="001F1969">
            <w:pPr>
              <w:jc w:val="center"/>
              <w:rPr>
                <w:rFonts w:cs="Arial"/>
                <w:sz w:val="20"/>
                <w:lang w:val="sr-Cyrl-RS"/>
              </w:rPr>
            </w:pPr>
          </w:p>
          <w:p w:rsidR="001F1969" w:rsidRPr="002C3E68" w:rsidRDefault="001F1969" w:rsidP="001F1969">
            <w:pPr>
              <w:jc w:val="center"/>
              <w:rPr>
                <w:rFonts w:cs="Arial"/>
                <w:sz w:val="20"/>
                <w:lang w:val="sr-Cyrl-RS"/>
              </w:rPr>
            </w:pPr>
            <w:r>
              <w:rPr>
                <w:rFonts w:cs="Arial"/>
                <w:sz w:val="20"/>
                <w:lang w:val="sr-Cyrl-RS"/>
              </w:rPr>
              <w:t>ком</w:t>
            </w:r>
          </w:p>
        </w:tc>
        <w:tc>
          <w:tcPr>
            <w:tcW w:w="1260" w:type="dxa"/>
          </w:tcPr>
          <w:p w:rsidR="001F1969" w:rsidRDefault="001F1969" w:rsidP="001F1969">
            <w:pPr>
              <w:jc w:val="center"/>
              <w:rPr>
                <w:rFonts w:cs="Arial"/>
                <w:sz w:val="20"/>
                <w:lang w:val="sr-Cyrl-RS"/>
              </w:rPr>
            </w:pPr>
          </w:p>
          <w:p w:rsidR="001F1969" w:rsidRPr="002C3E68" w:rsidRDefault="001F1969" w:rsidP="001F1969">
            <w:pPr>
              <w:jc w:val="center"/>
              <w:rPr>
                <w:rFonts w:cs="Arial"/>
                <w:sz w:val="20"/>
                <w:lang w:val="sr-Cyrl-RS"/>
              </w:rPr>
            </w:pPr>
            <w:r>
              <w:rPr>
                <w:rFonts w:cs="Arial"/>
                <w:sz w:val="20"/>
                <w:lang w:val="sr-Cyrl-RS"/>
              </w:rPr>
              <w:t>2</w:t>
            </w:r>
          </w:p>
        </w:tc>
        <w:tc>
          <w:tcPr>
            <w:tcW w:w="1170" w:type="dxa"/>
          </w:tcPr>
          <w:p w:rsidR="001F1969" w:rsidRPr="002C3E68" w:rsidRDefault="001F1969" w:rsidP="001F1969">
            <w:pPr>
              <w:jc w:val="center"/>
              <w:rPr>
                <w:rFonts w:cs="Arial"/>
                <w:sz w:val="20"/>
                <w:lang w:val="sr-Cyrl-RS"/>
              </w:rPr>
            </w:pPr>
          </w:p>
        </w:tc>
        <w:tc>
          <w:tcPr>
            <w:tcW w:w="1350" w:type="dxa"/>
          </w:tcPr>
          <w:p w:rsidR="001F1969" w:rsidRPr="002C3E68" w:rsidRDefault="001F1969" w:rsidP="001F1969">
            <w:pPr>
              <w:jc w:val="center"/>
              <w:rPr>
                <w:rFonts w:cs="Arial"/>
                <w:sz w:val="20"/>
                <w:lang w:val="sr-Cyrl-RS"/>
              </w:rPr>
            </w:pPr>
          </w:p>
        </w:tc>
        <w:tc>
          <w:tcPr>
            <w:tcW w:w="1170" w:type="dxa"/>
          </w:tcPr>
          <w:p w:rsidR="001F1969" w:rsidRPr="002C3E68" w:rsidRDefault="001F1969" w:rsidP="001F1969">
            <w:pPr>
              <w:jc w:val="center"/>
              <w:rPr>
                <w:rFonts w:cs="Arial"/>
                <w:sz w:val="20"/>
                <w:lang w:val="sr-Cyrl-RS"/>
              </w:rPr>
            </w:pPr>
          </w:p>
        </w:tc>
        <w:tc>
          <w:tcPr>
            <w:tcW w:w="1170" w:type="dxa"/>
          </w:tcPr>
          <w:p w:rsidR="001F1969" w:rsidRPr="002C3E68" w:rsidRDefault="001F1969" w:rsidP="001F1969">
            <w:pPr>
              <w:jc w:val="center"/>
              <w:rPr>
                <w:rFonts w:cs="Arial"/>
                <w:sz w:val="20"/>
                <w:lang w:val="sr-Cyrl-RS"/>
              </w:rPr>
            </w:pPr>
          </w:p>
        </w:tc>
      </w:tr>
      <w:tr w:rsidR="001F1969" w:rsidRPr="002C3E68" w:rsidTr="000B0F01">
        <w:tc>
          <w:tcPr>
            <w:tcW w:w="720" w:type="dxa"/>
          </w:tcPr>
          <w:p w:rsidR="001F1969" w:rsidRDefault="001F1969" w:rsidP="0091063E">
            <w:pPr>
              <w:rPr>
                <w:rFonts w:cs="Arial"/>
                <w:sz w:val="20"/>
                <w:lang w:val="sr-Latn-RS"/>
              </w:rPr>
            </w:pPr>
          </w:p>
          <w:p w:rsidR="001F1969" w:rsidRPr="00BB080C" w:rsidRDefault="001F1969" w:rsidP="0091063E">
            <w:pPr>
              <w:rPr>
                <w:rFonts w:cs="Arial"/>
                <w:sz w:val="20"/>
                <w:lang w:val="sr-Latn-RS"/>
              </w:rPr>
            </w:pPr>
            <w:r>
              <w:rPr>
                <w:rFonts w:cs="Arial"/>
                <w:sz w:val="20"/>
                <w:lang w:val="sr-Latn-RS"/>
              </w:rPr>
              <w:t>12.</w:t>
            </w:r>
          </w:p>
        </w:tc>
        <w:tc>
          <w:tcPr>
            <w:tcW w:w="3420" w:type="dxa"/>
          </w:tcPr>
          <w:p w:rsidR="001F1969" w:rsidRPr="00BB080C" w:rsidRDefault="001F1969" w:rsidP="001F1969">
            <w:pPr>
              <w:rPr>
                <w:rFonts w:cs="Arial"/>
                <w:sz w:val="20"/>
                <w:lang w:val="sr-Cyrl-RS"/>
              </w:rPr>
            </w:pPr>
            <w:r>
              <w:rPr>
                <w:rFonts w:cs="Arial"/>
                <w:sz w:val="20"/>
                <w:lang w:val="sr-Cyrl-RS"/>
              </w:rPr>
              <w:t>Допуна расхладно</w:t>
            </w:r>
            <w:r w:rsidR="00DE41C2">
              <w:rPr>
                <w:rFonts w:cs="Arial"/>
                <w:sz w:val="20"/>
                <w:lang w:val="sr-Cyrl-RS"/>
              </w:rPr>
              <w:t>г гаса централног клима уређаја</w:t>
            </w:r>
            <w:r>
              <w:rPr>
                <w:rFonts w:cs="Arial"/>
                <w:sz w:val="20"/>
                <w:lang w:val="sr-Latn-RS"/>
              </w:rPr>
              <w:t xml:space="preserve">. </w:t>
            </w:r>
            <w:r w:rsidR="00DE41C2">
              <w:rPr>
                <w:rFonts w:cs="Arial"/>
                <w:sz w:val="20"/>
                <w:lang w:val="sr-Cyrl-RS"/>
              </w:rPr>
              <w:t xml:space="preserve">Допуна </w:t>
            </w:r>
            <w:r>
              <w:rPr>
                <w:rFonts w:cs="Arial"/>
                <w:sz w:val="20"/>
                <w:lang w:val="sr-Cyrl-RS"/>
              </w:rPr>
              <w:t>подразумева</w:t>
            </w:r>
            <w:r w:rsidR="00DE41C2">
              <w:rPr>
                <w:rFonts w:cs="Arial"/>
                <w:sz w:val="20"/>
                <w:lang w:val="sr-Cyrl-RS"/>
              </w:rPr>
              <w:t xml:space="preserve"> доношење гаса и пуњење система</w:t>
            </w:r>
            <w:r>
              <w:rPr>
                <w:rFonts w:cs="Arial"/>
                <w:sz w:val="20"/>
                <w:lang w:val="sr-Cyrl-RS"/>
              </w:rPr>
              <w:t>,</w:t>
            </w:r>
            <w:r w:rsidR="00DE41C2">
              <w:rPr>
                <w:rFonts w:cs="Arial"/>
                <w:sz w:val="20"/>
              </w:rPr>
              <w:t xml:space="preserve"> </w:t>
            </w:r>
            <w:r>
              <w:rPr>
                <w:rFonts w:cs="Arial"/>
                <w:sz w:val="20"/>
                <w:lang w:val="sr-Cyrl-RS"/>
              </w:rPr>
              <w:t>и поновну проверу количине након пуњења.</w:t>
            </w:r>
          </w:p>
        </w:tc>
        <w:tc>
          <w:tcPr>
            <w:tcW w:w="900" w:type="dxa"/>
          </w:tcPr>
          <w:p w:rsidR="001F1969" w:rsidRDefault="001F1969" w:rsidP="001F1969">
            <w:pPr>
              <w:jc w:val="center"/>
              <w:rPr>
                <w:rFonts w:cs="Arial"/>
                <w:sz w:val="20"/>
                <w:lang w:val="sr-Latn-RS"/>
              </w:rPr>
            </w:pPr>
          </w:p>
          <w:p w:rsidR="001F1969" w:rsidRDefault="001F1969" w:rsidP="001F1969">
            <w:pPr>
              <w:jc w:val="center"/>
              <w:rPr>
                <w:rFonts w:cs="Arial"/>
                <w:sz w:val="20"/>
                <w:lang w:val="sr-Latn-RS"/>
              </w:rPr>
            </w:pPr>
          </w:p>
          <w:p w:rsidR="001F1969" w:rsidRPr="00BB080C" w:rsidRDefault="001F1969" w:rsidP="001F1969">
            <w:pPr>
              <w:jc w:val="center"/>
              <w:rPr>
                <w:rFonts w:cs="Arial"/>
                <w:sz w:val="20"/>
                <w:lang w:val="sr-Latn-RS"/>
              </w:rPr>
            </w:pPr>
            <w:r>
              <w:rPr>
                <w:rFonts w:cs="Arial"/>
                <w:sz w:val="20"/>
                <w:lang w:val="sr-Latn-RS"/>
              </w:rPr>
              <w:t>kg</w:t>
            </w:r>
          </w:p>
        </w:tc>
        <w:tc>
          <w:tcPr>
            <w:tcW w:w="1260" w:type="dxa"/>
          </w:tcPr>
          <w:p w:rsidR="001F1969" w:rsidRDefault="001F1969" w:rsidP="001F1969">
            <w:pPr>
              <w:jc w:val="center"/>
              <w:rPr>
                <w:rFonts w:cs="Arial"/>
                <w:sz w:val="20"/>
                <w:lang w:val="sr-Cyrl-RS"/>
              </w:rPr>
            </w:pPr>
          </w:p>
          <w:p w:rsidR="001F1969" w:rsidRDefault="001F1969" w:rsidP="001F1969">
            <w:pPr>
              <w:jc w:val="center"/>
              <w:rPr>
                <w:rFonts w:cs="Arial"/>
                <w:sz w:val="20"/>
                <w:lang w:val="sr-Cyrl-RS"/>
              </w:rPr>
            </w:pPr>
          </w:p>
          <w:p w:rsidR="001F1969" w:rsidRPr="00BB080C" w:rsidRDefault="001F1969" w:rsidP="001F1969">
            <w:pPr>
              <w:jc w:val="center"/>
              <w:rPr>
                <w:rFonts w:cs="Arial"/>
                <w:sz w:val="20"/>
                <w:lang w:val="sr-Cyrl-RS"/>
              </w:rPr>
            </w:pPr>
            <w:r>
              <w:rPr>
                <w:rFonts w:cs="Arial"/>
                <w:sz w:val="20"/>
                <w:lang w:val="sr-Cyrl-RS"/>
              </w:rPr>
              <w:t>30</w:t>
            </w:r>
          </w:p>
        </w:tc>
        <w:tc>
          <w:tcPr>
            <w:tcW w:w="1170" w:type="dxa"/>
          </w:tcPr>
          <w:p w:rsidR="001F1969" w:rsidRPr="002C3E68" w:rsidRDefault="001F1969" w:rsidP="001F1969">
            <w:pPr>
              <w:jc w:val="center"/>
              <w:rPr>
                <w:rFonts w:cs="Arial"/>
                <w:sz w:val="20"/>
                <w:lang w:val="sr-Cyrl-RS"/>
              </w:rPr>
            </w:pPr>
          </w:p>
        </w:tc>
        <w:tc>
          <w:tcPr>
            <w:tcW w:w="1350" w:type="dxa"/>
          </w:tcPr>
          <w:p w:rsidR="001F1969" w:rsidRPr="002C3E68" w:rsidRDefault="001F1969" w:rsidP="001F1969">
            <w:pPr>
              <w:jc w:val="center"/>
              <w:rPr>
                <w:rFonts w:cs="Arial"/>
                <w:sz w:val="20"/>
                <w:lang w:val="sr-Cyrl-RS"/>
              </w:rPr>
            </w:pPr>
          </w:p>
        </w:tc>
        <w:tc>
          <w:tcPr>
            <w:tcW w:w="1170" w:type="dxa"/>
          </w:tcPr>
          <w:p w:rsidR="001F1969" w:rsidRPr="002C3E68" w:rsidRDefault="001F1969" w:rsidP="001F1969">
            <w:pPr>
              <w:jc w:val="center"/>
              <w:rPr>
                <w:rFonts w:cs="Arial"/>
                <w:sz w:val="20"/>
                <w:lang w:val="sr-Cyrl-RS"/>
              </w:rPr>
            </w:pPr>
          </w:p>
        </w:tc>
        <w:tc>
          <w:tcPr>
            <w:tcW w:w="1170" w:type="dxa"/>
          </w:tcPr>
          <w:p w:rsidR="001F1969" w:rsidRPr="002C3E68" w:rsidRDefault="001F1969" w:rsidP="001F1969">
            <w:pPr>
              <w:jc w:val="center"/>
              <w:rPr>
                <w:rFonts w:cs="Arial"/>
                <w:sz w:val="20"/>
                <w:lang w:val="sr-Cyrl-RS"/>
              </w:rPr>
            </w:pPr>
          </w:p>
        </w:tc>
      </w:tr>
      <w:tr w:rsidR="001F1969" w:rsidRPr="002C3E68" w:rsidTr="000B0F01">
        <w:tc>
          <w:tcPr>
            <w:tcW w:w="8820" w:type="dxa"/>
            <w:gridSpan w:val="6"/>
          </w:tcPr>
          <w:p w:rsidR="001F1969" w:rsidRPr="00BB0360" w:rsidRDefault="001F1969" w:rsidP="001F1969">
            <w:pPr>
              <w:jc w:val="right"/>
              <w:rPr>
                <w:rFonts w:cs="Arial"/>
                <w:b/>
                <w:sz w:val="20"/>
                <w:lang w:val="sr-Cyrl-RS"/>
              </w:rPr>
            </w:pPr>
            <w:r>
              <w:rPr>
                <w:rFonts w:cs="Arial"/>
                <w:b/>
                <w:sz w:val="20"/>
                <w:lang w:val="sr-Cyrl-RS"/>
              </w:rPr>
              <w:t>УКУПНА  ЦЕНА( табела 1) БЕЗ ПДВ</w:t>
            </w:r>
          </w:p>
        </w:tc>
        <w:tc>
          <w:tcPr>
            <w:tcW w:w="1170" w:type="dxa"/>
          </w:tcPr>
          <w:p w:rsidR="001F1969" w:rsidRPr="002C3E68" w:rsidRDefault="001F1969" w:rsidP="001F1969">
            <w:pPr>
              <w:jc w:val="center"/>
              <w:rPr>
                <w:rFonts w:cs="Arial"/>
                <w:sz w:val="20"/>
                <w:lang w:val="sr-Cyrl-RS"/>
              </w:rPr>
            </w:pPr>
          </w:p>
        </w:tc>
        <w:tc>
          <w:tcPr>
            <w:tcW w:w="1170" w:type="dxa"/>
          </w:tcPr>
          <w:p w:rsidR="001F1969" w:rsidRPr="002C3E68" w:rsidRDefault="001F1969" w:rsidP="001F1969">
            <w:pPr>
              <w:jc w:val="center"/>
              <w:rPr>
                <w:rFonts w:cs="Arial"/>
                <w:sz w:val="20"/>
                <w:lang w:val="sr-Cyrl-RS"/>
              </w:rPr>
            </w:pPr>
          </w:p>
        </w:tc>
      </w:tr>
      <w:tr w:rsidR="001F1969" w:rsidRPr="002C3E68" w:rsidTr="000B0F01">
        <w:tc>
          <w:tcPr>
            <w:tcW w:w="8820" w:type="dxa"/>
            <w:gridSpan w:val="6"/>
          </w:tcPr>
          <w:p w:rsidR="001F1969" w:rsidRDefault="001F1969" w:rsidP="001F1969">
            <w:pPr>
              <w:jc w:val="right"/>
              <w:rPr>
                <w:rFonts w:cs="Arial"/>
                <w:b/>
                <w:sz w:val="20"/>
                <w:lang w:val="sr-Cyrl-RS"/>
              </w:rPr>
            </w:pPr>
            <w:r>
              <w:rPr>
                <w:rFonts w:cs="Arial"/>
                <w:b/>
                <w:sz w:val="20"/>
                <w:lang w:val="sr-Cyrl-RS"/>
              </w:rPr>
              <w:t>УКУПАН ПДВ ( табела 1)</w:t>
            </w:r>
          </w:p>
        </w:tc>
        <w:tc>
          <w:tcPr>
            <w:tcW w:w="1170" w:type="dxa"/>
          </w:tcPr>
          <w:p w:rsidR="001F1969" w:rsidRPr="002C3E68" w:rsidRDefault="001F1969" w:rsidP="001F1969">
            <w:pPr>
              <w:jc w:val="center"/>
              <w:rPr>
                <w:rFonts w:cs="Arial"/>
                <w:sz w:val="20"/>
                <w:lang w:val="sr-Cyrl-RS"/>
              </w:rPr>
            </w:pPr>
          </w:p>
        </w:tc>
        <w:tc>
          <w:tcPr>
            <w:tcW w:w="1170" w:type="dxa"/>
          </w:tcPr>
          <w:p w:rsidR="001F1969" w:rsidRPr="002C3E68" w:rsidRDefault="001F1969" w:rsidP="001F1969">
            <w:pPr>
              <w:jc w:val="center"/>
              <w:rPr>
                <w:rFonts w:cs="Arial"/>
                <w:sz w:val="20"/>
                <w:lang w:val="sr-Cyrl-RS"/>
              </w:rPr>
            </w:pPr>
          </w:p>
        </w:tc>
      </w:tr>
      <w:tr w:rsidR="001F1969" w:rsidRPr="002C3E68" w:rsidTr="000B0F01">
        <w:tc>
          <w:tcPr>
            <w:tcW w:w="8820" w:type="dxa"/>
            <w:gridSpan w:val="6"/>
          </w:tcPr>
          <w:p w:rsidR="001F1969" w:rsidRPr="00BB0360" w:rsidRDefault="002B6251" w:rsidP="001F1969">
            <w:pPr>
              <w:jc w:val="right"/>
              <w:rPr>
                <w:rFonts w:cs="Arial"/>
                <w:b/>
                <w:sz w:val="20"/>
                <w:lang w:val="sr-Cyrl-RS"/>
              </w:rPr>
            </w:pPr>
            <w:r>
              <w:rPr>
                <w:rFonts w:cs="Arial"/>
                <w:b/>
                <w:sz w:val="20"/>
                <w:lang w:val="sr-Cyrl-RS"/>
              </w:rPr>
              <w:t xml:space="preserve">УКУПНА  ЦЕНА( табела 1) СА </w:t>
            </w:r>
            <w:r w:rsidR="001F1969">
              <w:rPr>
                <w:rFonts w:cs="Arial"/>
                <w:b/>
                <w:sz w:val="20"/>
                <w:lang w:val="sr-Cyrl-RS"/>
              </w:rPr>
              <w:t>ПДВ</w:t>
            </w:r>
          </w:p>
        </w:tc>
        <w:tc>
          <w:tcPr>
            <w:tcW w:w="1170" w:type="dxa"/>
          </w:tcPr>
          <w:p w:rsidR="001F1969" w:rsidRPr="002C3E68" w:rsidRDefault="001F1969" w:rsidP="001F1969">
            <w:pPr>
              <w:jc w:val="center"/>
              <w:rPr>
                <w:rFonts w:cs="Arial"/>
                <w:sz w:val="20"/>
                <w:lang w:val="sr-Cyrl-RS"/>
              </w:rPr>
            </w:pPr>
          </w:p>
        </w:tc>
        <w:tc>
          <w:tcPr>
            <w:tcW w:w="1170" w:type="dxa"/>
          </w:tcPr>
          <w:p w:rsidR="001F1969" w:rsidRPr="002C3E68" w:rsidRDefault="001F1969" w:rsidP="001F1969">
            <w:pPr>
              <w:jc w:val="center"/>
              <w:rPr>
                <w:rFonts w:cs="Arial"/>
                <w:sz w:val="20"/>
                <w:lang w:val="sr-Cyrl-RS"/>
              </w:rPr>
            </w:pPr>
          </w:p>
        </w:tc>
      </w:tr>
    </w:tbl>
    <w:p w:rsidR="001F1969" w:rsidRPr="00D36223" w:rsidRDefault="001F1969" w:rsidP="001F1969">
      <w:pPr>
        <w:rPr>
          <w:rFonts w:cs="Arial"/>
          <w:szCs w:val="24"/>
          <w:lang w:val="sr-Cyrl-RS"/>
        </w:rPr>
      </w:pPr>
    </w:p>
    <w:p w:rsidR="001F1969" w:rsidRPr="00EE6884" w:rsidRDefault="001F1969" w:rsidP="001F1969">
      <w:pPr>
        <w:ind w:hanging="900"/>
        <w:rPr>
          <w:rFonts w:cs="Arial"/>
          <w:b/>
          <w:szCs w:val="24"/>
          <w:lang w:val="sr-Latn-RS"/>
        </w:rPr>
      </w:pPr>
      <w:r w:rsidRPr="00EE6884">
        <w:rPr>
          <w:rFonts w:cs="Arial"/>
          <w:b/>
          <w:szCs w:val="24"/>
          <w:lang w:val="sr-Cyrl-RS"/>
        </w:rPr>
        <w:t>Табела бр.</w:t>
      </w:r>
      <w:r w:rsidR="00540ADA">
        <w:rPr>
          <w:rFonts w:cs="Arial"/>
          <w:b/>
          <w:szCs w:val="24"/>
          <w:lang w:val="sr-Cyrl-RS"/>
        </w:rPr>
        <w:t xml:space="preserve"> </w:t>
      </w:r>
      <w:r w:rsidRPr="00EE6884">
        <w:rPr>
          <w:rFonts w:cs="Arial"/>
          <w:b/>
          <w:szCs w:val="24"/>
          <w:lang w:val="sr-Cyrl-RS"/>
        </w:rPr>
        <w:t xml:space="preserve">2 –Сервис на клима уређајима – Сплит </w:t>
      </w:r>
      <w:r>
        <w:rPr>
          <w:rFonts w:cs="Arial"/>
          <w:b/>
          <w:szCs w:val="24"/>
          <w:lang w:val="sr-Cyrl-RS"/>
        </w:rPr>
        <w:t xml:space="preserve">систем </w:t>
      </w:r>
      <w:r w:rsidRPr="00EE6884">
        <w:rPr>
          <w:rFonts w:cs="Arial"/>
          <w:b/>
          <w:szCs w:val="24"/>
          <w:lang w:val="sr-Cyrl-RS"/>
        </w:rPr>
        <w:t>(</w:t>
      </w:r>
      <w:r w:rsidR="004431C1">
        <w:rPr>
          <w:rFonts w:cs="Arial"/>
          <w:b/>
          <w:szCs w:val="24"/>
          <w:lang w:val="sr-Latn-RS"/>
        </w:rPr>
        <w:t xml:space="preserve">Panasonic, Fujitsu,LG, </w:t>
      </w:r>
      <w:r w:rsidRPr="00EE6884">
        <w:rPr>
          <w:rFonts w:cs="Arial"/>
          <w:b/>
          <w:szCs w:val="24"/>
          <w:lang w:val="sr-Latn-RS"/>
        </w:rPr>
        <w:t>Mitcubishi)</w:t>
      </w:r>
    </w:p>
    <w:p w:rsidR="001F1969" w:rsidRDefault="001F1969" w:rsidP="001F1969">
      <w:pPr>
        <w:ind w:hanging="900"/>
        <w:rPr>
          <w:rFonts w:cs="Arial"/>
          <w:szCs w:val="24"/>
          <w:lang w:val="sr-Cyrl-RS"/>
        </w:rPr>
      </w:pPr>
      <w:r>
        <w:rPr>
          <w:rFonts w:cs="Arial"/>
          <w:szCs w:val="24"/>
          <w:lang w:val="sr-Cyrl-RS"/>
        </w:rPr>
        <w:t xml:space="preserve"> </w:t>
      </w:r>
    </w:p>
    <w:tbl>
      <w:tblPr>
        <w:tblStyle w:val="TableGrid"/>
        <w:tblW w:w="11160" w:type="dxa"/>
        <w:tblInd w:w="-905" w:type="dxa"/>
        <w:tblLook w:val="04A0" w:firstRow="1" w:lastRow="0" w:firstColumn="1" w:lastColumn="0" w:noHBand="0" w:noVBand="1"/>
      </w:tblPr>
      <w:tblGrid>
        <w:gridCol w:w="644"/>
        <w:gridCol w:w="2956"/>
        <w:gridCol w:w="858"/>
        <w:gridCol w:w="1160"/>
        <w:gridCol w:w="1368"/>
        <w:gridCol w:w="1447"/>
        <w:gridCol w:w="1138"/>
        <w:gridCol w:w="1589"/>
      </w:tblGrid>
      <w:tr w:rsidR="001756C4" w:rsidTr="00576984">
        <w:tc>
          <w:tcPr>
            <w:tcW w:w="644" w:type="dxa"/>
          </w:tcPr>
          <w:p w:rsidR="001756C4" w:rsidRPr="001756C4" w:rsidRDefault="001756C4" w:rsidP="001756C4">
            <w:pPr>
              <w:jc w:val="center"/>
              <w:rPr>
                <w:rFonts w:cs="Arial"/>
                <w:b/>
                <w:sz w:val="20"/>
                <w:szCs w:val="20"/>
                <w:lang w:val="sr-Cyrl-RS"/>
              </w:rPr>
            </w:pPr>
            <w:r w:rsidRPr="001756C4">
              <w:rPr>
                <w:rFonts w:cs="Arial"/>
                <w:b/>
                <w:sz w:val="20"/>
                <w:szCs w:val="20"/>
                <w:lang w:val="sr-Cyrl-RS"/>
              </w:rPr>
              <w:t>Ред</w:t>
            </w:r>
            <w:r>
              <w:rPr>
                <w:rFonts w:cs="Arial"/>
                <w:b/>
                <w:sz w:val="20"/>
                <w:szCs w:val="20"/>
                <w:lang w:val="sr-Cyrl-RS"/>
              </w:rPr>
              <w:t>.</w:t>
            </w:r>
          </w:p>
          <w:p w:rsidR="001756C4" w:rsidRPr="002C3E68" w:rsidRDefault="001756C4" w:rsidP="001756C4">
            <w:pPr>
              <w:jc w:val="center"/>
              <w:rPr>
                <w:rFonts w:cs="Arial"/>
                <w:b/>
                <w:lang w:val="sr-Cyrl-RS"/>
              </w:rPr>
            </w:pPr>
            <w:r w:rsidRPr="001756C4">
              <w:rPr>
                <w:rFonts w:cs="Arial"/>
                <w:b/>
                <w:sz w:val="20"/>
                <w:szCs w:val="20"/>
                <w:lang w:val="sr-Cyrl-RS"/>
              </w:rPr>
              <w:t>бр.</w:t>
            </w:r>
          </w:p>
        </w:tc>
        <w:tc>
          <w:tcPr>
            <w:tcW w:w="2956" w:type="dxa"/>
          </w:tcPr>
          <w:p w:rsidR="001756C4" w:rsidRPr="002C3E68" w:rsidRDefault="001756C4" w:rsidP="001756C4">
            <w:pPr>
              <w:jc w:val="center"/>
              <w:rPr>
                <w:rFonts w:cs="Arial"/>
                <w:b/>
                <w:lang w:val="sr-Cyrl-RS"/>
              </w:rPr>
            </w:pPr>
            <w:r w:rsidRPr="002C3E68">
              <w:rPr>
                <w:rFonts w:cs="Arial"/>
                <w:b/>
                <w:lang w:val="sr-Cyrl-RS"/>
              </w:rPr>
              <w:t xml:space="preserve">Опис </w:t>
            </w:r>
            <w:r w:rsidR="006D603F" w:rsidRPr="006D603F">
              <w:rPr>
                <w:rFonts w:cs="Arial"/>
                <w:b/>
                <w:lang w:val="sr-Cyrl-RS"/>
              </w:rPr>
              <w:t>услуге</w:t>
            </w:r>
          </w:p>
        </w:tc>
        <w:tc>
          <w:tcPr>
            <w:tcW w:w="858" w:type="dxa"/>
          </w:tcPr>
          <w:p w:rsidR="001756C4" w:rsidRPr="002C3E68" w:rsidRDefault="001756C4" w:rsidP="001756C4">
            <w:pPr>
              <w:jc w:val="center"/>
              <w:rPr>
                <w:rFonts w:cs="Arial"/>
                <w:b/>
                <w:lang w:val="sr-Cyrl-RS"/>
              </w:rPr>
            </w:pPr>
            <w:r w:rsidRPr="002C3E68">
              <w:rPr>
                <w:rFonts w:cs="Arial"/>
                <w:b/>
                <w:lang w:val="sr-Cyrl-RS"/>
              </w:rPr>
              <w:t>Јед.</w:t>
            </w:r>
          </w:p>
          <w:p w:rsidR="001756C4" w:rsidRPr="002C3E68" w:rsidRDefault="001756C4" w:rsidP="001756C4">
            <w:pPr>
              <w:jc w:val="center"/>
              <w:rPr>
                <w:rFonts w:cs="Arial"/>
                <w:b/>
                <w:lang w:val="sr-Cyrl-RS"/>
              </w:rPr>
            </w:pPr>
            <w:r w:rsidRPr="002C3E68">
              <w:rPr>
                <w:rFonts w:cs="Arial"/>
                <w:b/>
                <w:lang w:val="sr-Cyrl-RS"/>
              </w:rPr>
              <w:t>мере</w:t>
            </w:r>
          </w:p>
        </w:tc>
        <w:tc>
          <w:tcPr>
            <w:tcW w:w="1160" w:type="dxa"/>
          </w:tcPr>
          <w:p w:rsidR="001756C4" w:rsidRPr="001756C4" w:rsidRDefault="001756C4" w:rsidP="001756C4">
            <w:pPr>
              <w:jc w:val="center"/>
              <w:rPr>
                <w:rFonts w:cs="Arial"/>
                <w:b/>
                <w:sz w:val="20"/>
                <w:szCs w:val="20"/>
                <w:lang w:val="sr-Cyrl-RS"/>
              </w:rPr>
            </w:pPr>
            <w:r>
              <w:rPr>
                <w:rFonts w:cs="Arial"/>
                <w:b/>
                <w:sz w:val="20"/>
                <w:szCs w:val="20"/>
                <w:lang w:val="sr-Cyrl-RS"/>
              </w:rPr>
              <w:t>О</w:t>
            </w:r>
            <w:r w:rsidRPr="001756C4">
              <w:rPr>
                <w:rFonts w:cs="Arial"/>
                <w:b/>
                <w:sz w:val="20"/>
                <w:szCs w:val="20"/>
                <w:lang w:val="sr-Cyrl-RS"/>
              </w:rPr>
              <w:t>квирне кол</w:t>
            </w:r>
            <w:r>
              <w:rPr>
                <w:rFonts w:cs="Arial"/>
                <w:b/>
                <w:sz w:val="20"/>
                <w:szCs w:val="20"/>
                <w:lang w:val="sr-Cyrl-RS"/>
              </w:rPr>
              <w:t>ичине</w:t>
            </w:r>
          </w:p>
        </w:tc>
        <w:tc>
          <w:tcPr>
            <w:tcW w:w="1368" w:type="dxa"/>
          </w:tcPr>
          <w:p w:rsidR="001756C4" w:rsidRPr="002C3E68" w:rsidRDefault="001756C4" w:rsidP="001756C4">
            <w:pPr>
              <w:jc w:val="center"/>
              <w:rPr>
                <w:rFonts w:cs="Arial"/>
                <w:b/>
                <w:lang w:val="sr-Cyrl-RS"/>
              </w:rPr>
            </w:pPr>
            <w:r>
              <w:rPr>
                <w:rFonts w:cs="Arial"/>
                <w:b/>
                <w:lang w:val="sr-Cyrl-RS"/>
              </w:rPr>
              <w:t>Једин. цена без ПДВ</w:t>
            </w:r>
          </w:p>
        </w:tc>
        <w:tc>
          <w:tcPr>
            <w:tcW w:w="1447" w:type="dxa"/>
          </w:tcPr>
          <w:p w:rsidR="001756C4" w:rsidRPr="002C3E68" w:rsidRDefault="001756C4" w:rsidP="001756C4">
            <w:pPr>
              <w:jc w:val="center"/>
              <w:rPr>
                <w:rFonts w:cs="Arial"/>
                <w:b/>
                <w:lang w:val="sr-Cyrl-RS"/>
              </w:rPr>
            </w:pPr>
            <w:r>
              <w:rPr>
                <w:rFonts w:cs="Arial"/>
                <w:b/>
                <w:lang w:val="sr-Cyrl-RS"/>
              </w:rPr>
              <w:t>Једин. цена са  ПДВ</w:t>
            </w:r>
          </w:p>
        </w:tc>
        <w:tc>
          <w:tcPr>
            <w:tcW w:w="1138" w:type="dxa"/>
          </w:tcPr>
          <w:p w:rsidR="001756C4" w:rsidRPr="002C3E68" w:rsidRDefault="001756C4" w:rsidP="001756C4">
            <w:pPr>
              <w:jc w:val="center"/>
              <w:rPr>
                <w:rFonts w:cs="Arial"/>
                <w:b/>
                <w:lang w:val="sr-Cyrl-RS"/>
              </w:rPr>
            </w:pPr>
            <w:r>
              <w:rPr>
                <w:rFonts w:cs="Arial"/>
                <w:b/>
                <w:lang w:val="sr-Cyrl-RS"/>
              </w:rPr>
              <w:t>Укупна цена без ПДВ</w:t>
            </w:r>
          </w:p>
        </w:tc>
        <w:tc>
          <w:tcPr>
            <w:tcW w:w="1589" w:type="dxa"/>
          </w:tcPr>
          <w:p w:rsidR="001756C4" w:rsidRPr="002C3E68" w:rsidRDefault="001756C4" w:rsidP="001756C4">
            <w:pPr>
              <w:jc w:val="center"/>
              <w:rPr>
                <w:rFonts w:cs="Arial"/>
                <w:b/>
                <w:lang w:val="sr-Cyrl-RS"/>
              </w:rPr>
            </w:pPr>
            <w:r>
              <w:rPr>
                <w:rFonts w:cs="Arial"/>
                <w:b/>
                <w:lang w:val="sr-Cyrl-RS"/>
              </w:rPr>
              <w:t>Укупна  цена са  ПДВ</w:t>
            </w:r>
          </w:p>
        </w:tc>
      </w:tr>
      <w:tr w:rsidR="004431C1" w:rsidRPr="004431C1" w:rsidTr="00576984">
        <w:tc>
          <w:tcPr>
            <w:tcW w:w="644" w:type="dxa"/>
          </w:tcPr>
          <w:p w:rsidR="004431C1" w:rsidRPr="004431C1" w:rsidRDefault="004431C1" w:rsidP="004431C1">
            <w:pPr>
              <w:jc w:val="center"/>
              <w:rPr>
                <w:rFonts w:cs="Arial"/>
                <w:sz w:val="16"/>
                <w:szCs w:val="16"/>
                <w:lang w:val="sr-Latn-RS"/>
              </w:rPr>
            </w:pPr>
            <w:r w:rsidRPr="004431C1">
              <w:rPr>
                <w:rFonts w:cs="Arial"/>
                <w:sz w:val="16"/>
                <w:szCs w:val="16"/>
                <w:lang w:val="sr-Latn-RS"/>
              </w:rPr>
              <w:t>1</w:t>
            </w:r>
          </w:p>
        </w:tc>
        <w:tc>
          <w:tcPr>
            <w:tcW w:w="2956" w:type="dxa"/>
          </w:tcPr>
          <w:p w:rsidR="004431C1" w:rsidRPr="004431C1" w:rsidRDefault="004431C1" w:rsidP="004431C1">
            <w:pPr>
              <w:jc w:val="center"/>
              <w:rPr>
                <w:rFonts w:cs="Arial"/>
                <w:sz w:val="16"/>
                <w:szCs w:val="16"/>
                <w:lang w:val="sr-Latn-RS"/>
              </w:rPr>
            </w:pPr>
            <w:r w:rsidRPr="004431C1">
              <w:rPr>
                <w:rFonts w:cs="Arial"/>
                <w:sz w:val="16"/>
                <w:szCs w:val="16"/>
                <w:lang w:val="sr-Latn-RS"/>
              </w:rPr>
              <w:t>2</w:t>
            </w:r>
          </w:p>
        </w:tc>
        <w:tc>
          <w:tcPr>
            <w:tcW w:w="858" w:type="dxa"/>
          </w:tcPr>
          <w:p w:rsidR="004431C1" w:rsidRPr="004431C1" w:rsidRDefault="004431C1" w:rsidP="004431C1">
            <w:pPr>
              <w:jc w:val="center"/>
              <w:rPr>
                <w:rFonts w:cs="Arial"/>
                <w:sz w:val="16"/>
                <w:szCs w:val="16"/>
                <w:lang w:val="sr-Latn-RS"/>
              </w:rPr>
            </w:pPr>
            <w:r w:rsidRPr="004431C1">
              <w:rPr>
                <w:rFonts w:cs="Arial"/>
                <w:sz w:val="16"/>
                <w:szCs w:val="16"/>
                <w:lang w:val="sr-Latn-RS"/>
              </w:rPr>
              <w:t>3</w:t>
            </w:r>
          </w:p>
        </w:tc>
        <w:tc>
          <w:tcPr>
            <w:tcW w:w="1160" w:type="dxa"/>
          </w:tcPr>
          <w:p w:rsidR="004431C1" w:rsidRPr="004431C1" w:rsidRDefault="004431C1" w:rsidP="004431C1">
            <w:pPr>
              <w:jc w:val="center"/>
              <w:rPr>
                <w:rFonts w:cs="Arial"/>
                <w:sz w:val="16"/>
                <w:szCs w:val="16"/>
                <w:lang w:val="sr-Latn-RS"/>
              </w:rPr>
            </w:pPr>
            <w:r w:rsidRPr="004431C1">
              <w:rPr>
                <w:rFonts w:cs="Arial"/>
                <w:sz w:val="16"/>
                <w:szCs w:val="16"/>
                <w:lang w:val="sr-Latn-RS"/>
              </w:rPr>
              <w:t>4</w:t>
            </w:r>
          </w:p>
        </w:tc>
        <w:tc>
          <w:tcPr>
            <w:tcW w:w="1368" w:type="dxa"/>
          </w:tcPr>
          <w:p w:rsidR="004431C1" w:rsidRPr="004431C1" w:rsidRDefault="004431C1" w:rsidP="004431C1">
            <w:pPr>
              <w:jc w:val="center"/>
              <w:rPr>
                <w:rFonts w:cs="Arial"/>
                <w:sz w:val="16"/>
                <w:szCs w:val="16"/>
                <w:lang w:val="sr-Latn-RS"/>
              </w:rPr>
            </w:pPr>
            <w:r w:rsidRPr="004431C1">
              <w:rPr>
                <w:rFonts w:cs="Arial"/>
                <w:sz w:val="16"/>
                <w:szCs w:val="16"/>
                <w:lang w:val="sr-Latn-RS"/>
              </w:rPr>
              <w:t>5</w:t>
            </w:r>
          </w:p>
        </w:tc>
        <w:tc>
          <w:tcPr>
            <w:tcW w:w="1447" w:type="dxa"/>
          </w:tcPr>
          <w:p w:rsidR="004431C1" w:rsidRPr="004431C1" w:rsidRDefault="004431C1" w:rsidP="004431C1">
            <w:pPr>
              <w:jc w:val="center"/>
              <w:rPr>
                <w:rFonts w:cs="Arial"/>
                <w:sz w:val="16"/>
                <w:szCs w:val="16"/>
                <w:lang w:val="sr-Latn-RS"/>
              </w:rPr>
            </w:pPr>
            <w:r w:rsidRPr="004431C1">
              <w:rPr>
                <w:rFonts w:cs="Arial"/>
                <w:sz w:val="16"/>
                <w:szCs w:val="16"/>
                <w:lang w:val="sr-Latn-RS"/>
              </w:rPr>
              <w:t>6</w:t>
            </w:r>
          </w:p>
        </w:tc>
        <w:tc>
          <w:tcPr>
            <w:tcW w:w="1138" w:type="dxa"/>
          </w:tcPr>
          <w:p w:rsidR="004431C1" w:rsidRPr="004431C1" w:rsidRDefault="004431C1" w:rsidP="004431C1">
            <w:pPr>
              <w:jc w:val="center"/>
              <w:rPr>
                <w:rFonts w:cs="Arial"/>
                <w:sz w:val="16"/>
                <w:szCs w:val="16"/>
                <w:lang w:val="sr-Latn-RS"/>
              </w:rPr>
            </w:pPr>
            <w:r w:rsidRPr="004431C1">
              <w:rPr>
                <w:rFonts w:cs="Arial"/>
                <w:sz w:val="16"/>
                <w:szCs w:val="16"/>
                <w:lang w:val="sr-Latn-RS"/>
              </w:rPr>
              <w:t>7</w:t>
            </w:r>
          </w:p>
        </w:tc>
        <w:tc>
          <w:tcPr>
            <w:tcW w:w="1589" w:type="dxa"/>
          </w:tcPr>
          <w:p w:rsidR="004431C1" w:rsidRPr="004431C1" w:rsidRDefault="004431C1" w:rsidP="004431C1">
            <w:pPr>
              <w:jc w:val="center"/>
              <w:rPr>
                <w:rFonts w:cs="Arial"/>
                <w:sz w:val="16"/>
                <w:szCs w:val="16"/>
                <w:lang w:val="sr-Latn-RS"/>
              </w:rPr>
            </w:pPr>
            <w:r w:rsidRPr="004431C1">
              <w:rPr>
                <w:rFonts w:cs="Arial"/>
                <w:sz w:val="16"/>
                <w:szCs w:val="16"/>
                <w:lang w:val="sr-Latn-RS"/>
              </w:rPr>
              <w:t>8</w:t>
            </w:r>
          </w:p>
        </w:tc>
      </w:tr>
      <w:tr w:rsidR="001F1969" w:rsidRPr="004431C1" w:rsidTr="00576984">
        <w:tc>
          <w:tcPr>
            <w:tcW w:w="644" w:type="dxa"/>
          </w:tcPr>
          <w:p w:rsidR="001F1969" w:rsidRPr="00C642AD" w:rsidRDefault="001F1969" w:rsidP="0091063E">
            <w:pPr>
              <w:jc w:val="center"/>
              <w:rPr>
                <w:rFonts w:cs="Arial"/>
                <w:sz w:val="20"/>
                <w:lang w:val="sr-Cyrl-RS"/>
              </w:rPr>
            </w:pPr>
            <w:r w:rsidRPr="00C642AD">
              <w:rPr>
                <w:rFonts w:cs="Arial"/>
                <w:sz w:val="20"/>
                <w:lang w:val="sr-Cyrl-RS"/>
              </w:rPr>
              <w:t>1</w:t>
            </w:r>
            <w:r w:rsidR="00F51033">
              <w:rPr>
                <w:rFonts w:cs="Arial"/>
                <w:sz w:val="20"/>
                <w:lang w:val="sr-Cyrl-RS"/>
              </w:rPr>
              <w:t>.</w:t>
            </w:r>
          </w:p>
        </w:tc>
        <w:tc>
          <w:tcPr>
            <w:tcW w:w="2956" w:type="dxa"/>
          </w:tcPr>
          <w:p w:rsidR="001F1969" w:rsidRPr="004709DB" w:rsidRDefault="001F1969" w:rsidP="001F1969">
            <w:pPr>
              <w:rPr>
                <w:rFonts w:cs="Arial"/>
                <w:sz w:val="20"/>
                <w:lang w:val="sr-Cyrl-RS"/>
              </w:rPr>
            </w:pPr>
            <w:r w:rsidRPr="004709DB">
              <w:rPr>
                <w:rFonts w:cs="Arial"/>
                <w:sz w:val="20"/>
                <w:lang w:val="sr-Cyrl-RS"/>
              </w:rPr>
              <w:t xml:space="preserve">Замена холендера </w:t>
            </w:r>
            <w:r w:rsidRPr="004709DB">
              <w:rPr>
                <w:rFonts w:cs="Arial"/>
                <w:sz w:val="20"/>
                <w:lang w:val="sr-Latn-RS"/>
              </w:rPr>
              <w:t>F6</w:t>
            </w:r>
            <w:r>
              <w:rPr>
                <w:rFonts w:cs="Arial"/>
                <w:sz w:val="20"/>
                <w:lang w:val="sr-Cyrl-RS"/>
              </w:rPr>
              <w:t xml:space="preserve"> на сплит уређају </w:t>
            </w:r>
            <w:r w:rsidRPr="004709DB">
              <w:rPr>
                <w:rFonts w:cs="Arial"/>
                <w:sz w:val="20"/>
                <w:lang w:val="sr-Cyrl-RS"/>
              </w:rPr>
              <w:t xml:space="preserve"> 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1F1969" w:rsidP="001F1969">
            <w:pPr>
              <w:rPr>
                <w:rFonts w:cs="Arial"/>
                <w:sz w:val="20"/>
                <w:lang w:val="sr-Cyrl-RS"/>
              </w:rPr>
            </w:pPr>
          </w:p>
          <w:p w:rsidR="001F1969" w:rsidRPr="00502801" w:rsidRDefault="00F51033"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91063E">
            <w:pPr>
              <w:jc w:val="center"/>
              <w:rPr>
                <w:rFonts w:cs="Arial"/>
                <w:sz w:val="20"/>
                <w:lang w:val="sr-Cyrl-RS"/>
              </w:rPr>
            </w:pPr>
          </w:p>
          <w:p w:rsidR="001F1969" w:rsidRDefault="001F1969" w:rsidP="0091063E">
            <w:pPr>
              <w:jc w:val="center"/>
              <w:rPr>
                <w:rFonts w:cs="Arial"/>
                <w:sz w:val="20"/>
                <w:lang w:val="sr-Cyrl-RS"/>
              </w:rPr>
            </w:pPr>
          </w:p>
          <w:p w:rsidR="001F1969" w:rsidRPr="00502801" w:rsidRDefault="001F1969" w:rsidP="0091063E">
            <w:pPr>
              <w:jc w:val="center"/>
              <w:rPr>
                <w:rFonts w:cs="Arial"/>
                <w:sz w:val="20"/>
                <w:lang w:val="sr-Cyrl-RS"/>
              </w:rPr>
            </w:pPr>
            <w:r w:rsidRPr="00502801">
              <w:rPr>
                <w:rFonts w:cs="Arial"/>
                <w:sz w:val="20"/>
                <w:lang w:val="sr-Cyrl-RS"/>
              </w:rPr>
              <w:t>2</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1F1969" w:rsidRPr="00C642AD" w:rsidRDefault="001F1969" w:rsidP="0091063E">
            <w:pPr>
              <w:jc w:val="center"/>
              <w:rPr>
                <w:rFonts w:cs="Arial"/>
                <w:sz w:val="20"/>
                <w:lang w:val="sr-Cyrl-RS"/>
              </w:rPr>
            </w:pPr>
            <w:r w:rsidRPr="00C642AD">
              <w:rPr>
                <w:rFonts w:cs="Arial"/>
                <w:sz w:val="20"/>
                <w:lang w:val="sr-Cyrl-RS"/>
              </w:rPr>
              <w:t>2</w:t>
            </w:r>
            <w:r w:rsidR="00F51033">
              <w:rPr>
                <w:rFonts w:cs="Arial"/>
                <w:sz w:val="20"/>
                <w:lang w:val="sr-Cyrl-RS"/>
              </w:rPr>
              <w:t>.</w:t>
            </w:r>
          </w:p>
        </w:tc>
        <w:tc>
          <w:tcPr>
            <w:tcW w:w="2956" w:type="dxa"/>
          </w:tcPr>
          <w:p w:rsidR="001F1969" w:rsidRDefault="001F1969" w:rsidP="001F1969">
            <w:pPr>
              <w:rPr>
                <w:rFonts w:cs="Arial"/>
                <w:szCs w:val="24"/>
                <w:lang w:val="sr-Cyrl-RS"/>
              </w:rPr>
            </w:pPr>
            <w:r w:rsidRPr="004709DB">
              <w:rPr>
                <w:rFonts w:cs="Arial"/>
                <w:sz w:val="20"/>
                <w:lang w:val="sr-Cyrl-RS"/>
              </w:rPr>
              <w:t xml:space="preserve">Замена холендера </w:t>
            </w:r>
            <w:r>
              <w:rPr>
                <w:rFonts w:cs="Arial"/>
                <w:sz w:val="20"/>
                <w:lang w:val="sr-Latn-RS"/>
              </w:rPr>
              <w:t>F10</w:t>
            </w:r>
            <w:r>
              <w:rPr>
                <w:rFonts w:cs="Arial"/>
                <w:sz w:val="20"/>
                <w:lang w:val="sr-Cyrl-RS"/>
              </w:rPr>
              <w:t xml:space="preserve"> на сплит уређају</w:t>
            </w:r>
            <w:r w:rsidRPr="004709DB">
              <w:rPr>
                <w:rFonts w:cs="Arial"/>
                <w:sz w:val="20"/>
                <w:lang w:val="sr-Cyrl-RS"/>
              </w:rPr>
              <w:t xml:space="preserve"> 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1F1969" w:rsidP="001F1969">
            <w:pPr>
              <w:rPr>
                <w:rFonts w:cs="Arial"/>
                <w:sz w:val="20"/>
                <w:lang w:val="sr-Cyrl-RS"/>
              </w:rPr>
            </w:pPr>
          </w:p>
          <w:p w:rsidR="001F1969" w:rsidRPr="00502801" w:rsidRDefault="00F51033"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91063E">
            <w:pPr>
              <w:jc w:val="center"/>
              <w:rPr>
                <w:rFonts w:cs="Arial"/>
                <w:sz w:val="20"/>
                <w:lang w:val="sr-Cyrl-RS"/>
              </w:rPr>
            </w:pPr>
          </w:p>
          <w:p w:rsidR="001F1969" w:rsidRPr="00502801" w:rsidRDefault="001F1969" w:rsidP="0091063E">
            <w:pPr>
              <w:jc w:val="center"/>
              <w:rPr>
                <w:rFonts w:cs="Arial"/>
                <w:sz w:val="20"/>
                <w:lang w:val="sr-Cyrl-RS"/>
              </w:rPr>
            </w:pPr>
          </w:p>
          <w:p w:rsidR="001F1969" w:rsidRPr="00502801" w:rsidRDefault="001F1969" w:rsidP="0091063E">
            <w:pPr>
              <w:jc w:val="center"/>
              <w:rPr>
                <w:rFonts w:cs="Arial"/>
                <w:sz w:val="20"/>
                <w:lang w:val="sr-Cyrl-RS"/>
              </w:rPr>
            </w:pPr>
            <w:r w:rsidRPr="00502801">
              <w:rPr>
                <w:rFonts w:cs="Arial"/>
                <w:sz w:val="20"/>
                <w:lang w:val="sr-Cyrl-RS"/>
              </w:rPr>
              <w:t>2</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1F1969" w:rsidRPr="00C642AD" w:rsidRDefault="001F1969" w:rsidP="0091063E">
            <w:pPr>
              <w:jc w:val="center"/>
              <w:rPr>
                <w:rFonts w:cs="Arial"/>
                <w:sz w:val="20"/>
                <w:lang w:val="sr-Cyrl-RS"/>
              </w:rPr>
            </w:pPr>
            <w:r w:rsidRPr="00C642AD">
              <w:rPr>
                <w:rFonts w:cs="Arial"/>
                <w:sz w:val="20"/>
                <w:lang w:val="sr-Cyrl-RS"/>
              </w:rPr>
              <w:t>3</w:t>
            </w:r>
            <w:r w:rsidR="00F51033">
              <w:rPr>
                <w:rFonts w:cs="Arial"/>
                <w:sz w:val="20"/>
                <w:lang w:val="sr-Cyrl-RS"/>
              </w:rPr>
              <w:t>.</w:t>
            </w:r>
          </w:p>
        </w:tc>
        <w:tc>
          <w:tcPr>
            <w:tcW w:w="2956" w:type="dxa"/>
          </w:tcPr>
          <w:p w:rsidR="001F1969" w:rsidRDefault="001F1969" w:rsidP="001F1969">
            <w:pPr>
              <w:rPr>
                <w:rFonts w:cs="Arial"/>
                <w:szCs w:val="24"/>
                <w:lang w:val="sr-Cyrl-RS"/>
              </w:rPr>
            </w:pPr>
            <w:r w:rsidRPr="004709DB">
              <w:rPr>
                <w:rFonts w:cs="Arial"/>
                <w:sz w:val="20"/>
                <w:lang w:val="sr-Cyrl-RS"/>
              </w:rPr>
              <w:t xml:space="preserve">Замена холендера </w:t>
            </w:r>
            <w:r>
              <w:rPr>
                <w:rFonts w:cs="Arial"/>
                <w:sz w:val="20"/>
                <w:lang w:val="sr-Latn-RS"/>
              </w:rPr>
              <w:t>F12</w:t>
            </w:r>
            <w:r>
              <w:rPr>
                <w:rFonts w:cs="Arial"/>
                <w:sz w:val="20"/>
                <w:lang w:val="sr-Cyrl-RS"/>
              </w:rPr>
              <w:t xml:space="preserve"> на сплит уређају</w:t>
            </w:r>
            <w:r w:rsidRPr="004709DB">
              <w:rPr>
                <w:rFonts w:cs="Arial"/>
                <w:sz w:val="20"/>
                <w:lang w:val="sr-Cyrl-RS"/>
              </w:rPr>
              <w:t xml:space="preserve"> 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1F1969" w:rsidP="001F1969">
            <w:pPr>
              <w:rPr>
                <w:rFonts w:cs="Arial"/>
                <w:sz w:val="20"/>
                <w:lang w:val="sr-Cyrl-RS"/>
              </w:rPr>
            </w:pPr>
          </w:p>
          <w:p w:rsidR="001F1969" w:rsidRPr="00502801" w:rsidRDefault="00F51033"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91063E">
            <w:pPr>
              <w:jc w:val="center"/>
              <w:rPr>
                <w:rFonts w:cs="Arial"/>
                <w:sz w:val="20"/>
                <w:lang w:val="sr-Cyrl-RS"/>
              </w:rPr>
            </w:pPr>
          </w:p>
          <w:p w:rsidR="001F1969" w:rsidRPr="00502801" w:rsidRDefault="001F1969" w:rsidP="0091063E">
            <w:pPr>
              <w:jc w:val="center"/>
              <w:rPr>
                <w:rFonts w:cs="Arial"/>
                <w:sz w:val="20"/>
                <w:lang w:val="sr-Cyrl-RS"/>
              </w:rPr>
            </w:pPr>
          </w:p>
          <w:p w:rsidR="001F1969" w:rsidRPr="00502801" w:rsidRDefault="001F1969" w:rsidP="0091063E">
            <w:pPr>
              <w:jc w:val="center"/>
              <w:rPr>
                <w:rFonts w:cs="Arial"/>
                <w:sz w:val="20"/>
                <w:lang w:val="sr-Cyrl-RS"/>
              </w:rPr>
            </w:pPr>
            <w:r w:rsidRPr="00502801">
              <w:rPr>
                <w:rFonts w:cs="Arial"/>
                <w:sz w:val="20"/>
                <w:lang w:val="sr-Cyrl-RS"/>
              </w:rPr>
              <w:t>2</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1F1969" w:rsidRPr="00C642AD" w:rsidRDefault="001F1969" w:rsidP="0091063E">
            <w:pPr>
              <w:jc w:val="center"/>
              <w:rPr>
                <w:rFonts w:cs="Arial"/>
                <w:sz w:val="20"/>
                <w:lang w:val="sr-Cyrl-RS"/>
              </w:rPr>
            </w:pPr>
            <w:r w:rsidRPr="00C642AD">
              <w:rPr>
                <w:rFonts w:cs="Arial"/>
                <w:sz w:val="20"/>
                <w:lang w:val="sr-Cyrl-RS"/>
              </w:rPr>
              <w:t>4</w:t>
            </w:r>
            <w:r w:rsidR="00F51033">
              <w:rPr>
                <w:rFonts w:cs="Arial"/>
                <w:sz w:val="20"/>
                <w:lang w:val="sr-Cyrl-RS"/>
              </w:rPr>
              <w:t>.</w:t>
            </w:r>
          </w:p>
        </w:tc>
        <w:tc>
          <w:tcPr>
            <w:tcW w:w="2956" w:type="dxa"/>
          </w:tcPr>
          <w:p w:rsidR="001F1969" w:rsidRPr="004709DB" w:rsidRDefault="001F1969" w:rsidP="001F1969">
            <w:pPr>
              <w:rPr>
                <w:rFonts w:cs="Arial"/>
                <w:sz w:val="20"/>
                <w:lang w:val="sr-Cyrl-RS"/>
              </w:rPr>
            </w:pPr>
            <w:r>
              <w:rPr>
                <w:rFonts w:cs="Arial"/>
                <w:sz w:val="20"/>
                <w:lang w:val="sr-Cyrl-RS"/>
              </w:rPr>
              <w:t>Замена електронике</w:t>
            </w:r>
            <w:r w:rsidRPr="004709DB">
              <w:rPr>
                <w:rFonts w:cs="Arial"/>
                <w:sz w:val="20"/>
                <w:lang w:val="sr-Cyrl-RS"/>
              </w:rPr>
              <w:t xml:space="preserve"> на сплит уређају 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F51033"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91063E">
            <w:pPr>
              <w:jc w:val="center"/>
              <w:rPr>
                <w:rFonts w:cs="Arial"/>
                <w:sz w:val="20"/>
                <w:lang w:val="sr-Cyrl-RS"/>
              </w:rPr>
            </w:pPr>
          </w:p>
          <w:p w:rsidR="001F1969" w:rsidRPr="00502801" w:rsidRDefault="001F1969" w:rsidP="0091063E">
            <w:pPr>
              <w:jc w:val="center"/>
              <w:rPr>
                <w:rFonts w:cs="Arial"/>
                <w:sz w:val="20"/>
                <w:lang w:val="sr-Cyrl-RS"/>
              </w:rPr>
            </w:pPr>
            <w:r w:rsidRPr="00502801">
              <w:rPr>
                <w:rFonts w:cs="Arial"/>
                <w:sz w:val="20"/>
                <w:lang w:val="sr-Cyrl-RS"/>
              </w:rPr>
              <w:t>1</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1F1969" w:rsidRPr="00C642AD" w:rsidRDefault="001F1969" w:rsidP="0091063E">
            <w:pPr>
              <w:jc w:val="center"/>
              <w:rPr>
                <w:rFonts w:cs="Arial"/>
                <w:sz w:val="20"/>
                <w:lang w:val="sr-Cyrl-RS"/>
              </w:rPr>
            </w:pPr>
            <w:r w:rsidRPr="00C642AD">
              <w:rPr>
                <w:rFonts w:cs="Arial"/>
                <w:sz w:val="20"/>
                <w:lang w:val="sr-Cyrl-RS"/>
              </w:rPr>
              <w:t>5</w:t>
            </w:r>
            <w:r w:rsidR="00F51033">
              <w:rPr>
                <w:rFonts w:cs="Arial"/>
                <w:sz w:val="20"/>
                <w:lang w:val="sr-Cyrl-RS"/>
              </w:rPr>
              <w:t>.</w:t>
            </w:r>
          </w:p>
        </w:tc>
        <w:tc>
          <w:tcPr>
            <w:tcW w:w="2956" w:type="dxa"/>
          </w:tcPr>
          <w:p w:rsidR="001F1969" w:rsidRPr="004709DB" w:rsidRDefault="001F1969" w:rsidP="001F1969">
            <w:pPr>
              <w:rPr>
                <w:rFonts w:cs="Arial"/>
                <w:sz w:val="20"/>
                <w:lang w:val="sr-Cyrl-RS"/>
              </w:rPr>
            </w:pPr>
            <w:r w:rsidRPr="004709DB">
              <w:rPr>
                <w:rFonts w:cs="Arial"/>
                <w:sz w:val="20"/>
                <w:lang w:val="sr-Cyrl-RS"/>
              </w:rPr>
              <w:t>Замена сигурносне игле и осигурача на сплит  уређају.</w:t>
            </w:r>
            <w:r w:rsidR="00DE41C2">
              <w:rPr>
                <w:rFonts w:cs="Arial"/>
                <w:sz w:val="20"/>
              </w:rPr>
              <w:t xml:space="preserve"> </w:t>
            </w:r>
            <w:r w:rsidRPr="004709DB">
              <w:rPr>
                <w:rFonts w:cs="Arial"/>
                <w:sz w:val="20"/>
                <w:lang w:val="sr-Cyrl-RS"/>
              </w:rPr>
              <w:t>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1F1969" w:rsidP="001F1969">
            <w:pPr>
              <w:rPr>
                <w:rFonts w:cs="Arial"/>
                <w:sz w:val="20"/>
                <w:lang w:val="sr-Cyrl-RS"/>
              </w:rPr>
            </w:pPr>
          </w:p>
          <w:p w:rsidR="001F1969" w:rsidRPr="00502801" w:rsidRDefault="00F51033"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91063E">
            <w:pPr>
              <w:jc w:val="center"/>
              <w:rPr>
                <w:rFonts w:cs="Arial"/>
                <w:sz w:val="20"/>
                <w:lang w:val="sr-Cyrl-RS"/>
              </w:rPr>
            </w:pPr>
          </w:p>
          <w:p w:rsidR="001F1969" w:rsidRPr="00502801" w:rsidRDefault="001F1969" w:rsidP="0091063E">
            <w:pPr>
              <w:jc w:val="center"/>
              <w:rPr>
                <w:rFonts w:cs="Arial"/>
                <w:sz w:val="20"/>
                <w:lang w:val="sr-Cyrl-RS"/>
              </w:rPr>
            </w:pPr>
          </w:p>
          <w:p w:rsidR="001F1969" w:rsidRPr="00502801" w:rsidRDefault="001F1969" w:rsidP="0091063E">
            <w:pPr>
              <w:jc w:val="center"/>
              <w:rPr>
                <w:rFonts w:cs="Arial"/>
                <w:sz w:val="20"/>
                <w:lang w:val="sr-Cyrl-RS"/>
              </w:rPr>
            </w:pPr>
            <w:r w:rsidRPr="00502801">
              <w:rPr>
                <w:rFonts w:cs="Arial"/>
                <w:sz w:val="20"/>
                <w:lang w:val="sr-Cyrl-RS"/>
              </w:rPr>
              <w:t>5</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A2D5D" w:rsidRDefault="009A2D5D" w:rsidP="0091063E">
            <w:pPr>
              <w:jc w:val="center"/>
              <w:rPr>
                <w:rFonts w:cs="Arial"/>
                <w:sz w:val="20"/>
                <w:lang w:val="sr-Cyrl-RS"/>
              </w:rPr>
            </w:pPr>
          </w:p>
          <w:p w:rsidR="001F1969" w:rsidRPr="00C642AD" w:rsidRDefault="001F1969" w:rsidP="0091063E">
            <w:pPr>
              <w:jc w:val="center"/>
              <w:rPr>
                <w:rFonts w:cs="Arial"/>
                <w:sz w:val="20"/>
                <w:lang w:val="sr-Cyrl-RS"/>
              </w:rPr>
            </w:pPr>
            <w:r w:rsidRPr="00C642AD">
              <w:rPr>
                <w:rFonts w:cs="Arial"/>
                <w:sz w:val="20"/>
                <w:lang w:val="sr-Cyrl-RS"/>
              </w:rPr>
              <w:t>6</w:t>
            </w:r>
            <w:r w:rsidR="00F51033">
              <w:rPr>
                <w:rFonts w:cs="Arial"/>
                <w:sz w:val="20"/>
                <w:lang w:val="sr-Cyrl-RS"/>
              </w:rPr>
              <w:t>.</w:t>
            </w:r>
          </w:p>
        </w:tc>
        <w:tc>
          <w:tcPr>
            <w:tcW w:w="2956" w:type="dxa"/>
          </w:tcPr>
          <w:p w:rsidR="001F1969" w:rsidRPr="00502801" w:rsidRDefault="001F1969" w:rsidP="001F1969">
            <w:pPr>
              <w:rPr>
                <w:rFonts w:cs="Arial"/>
                <w:sz w:val="20"/>
                <w:lang w:val="sr-Cyrl-RS"/>
              </w:rPr>
            </w:pPr>
            <w:r w:rsidRPr="00502801">
              <w:rPr>
                <w:rFonts w:cs="Arial"/>
                <w:sz w:val="20"/>
                <w:lang w:val="sr-Cyrl-RS"/>
              </w:rPr>
              <w:t xml:space="preserve">Замена усмеривача ваздуха </w:t>
            </w:r>
            <w:r>
              <w:rPr>
                <w:rFonts w:cs="Arial"/>
                <w:sz w:val="20"/>
                <w:lang w:val="sr-Cyrl-RS"/>
              </w:rPr>
              <w:t xml:space="preserve">на сплит </w:t>
            </w:r>
            <w:r w:rsidRPr="00502801">
              <w:rPr>
                <w:rFonts w:cs="Arial"/>
                <w:sz w:val="20"/>
                <w:lang w:val="sr-Cyrl-RS"/>
              </w:rPr>
              <w:t xml:space="preserve">уређају.Замена подразумева услугу </w:t>
            </w:r>
            <w:r w:rsidRPr="00502801">
              <w:rPr>
                <w:rFonts w:cs="Arial"/>
                <w:sz w:val="20"/>
                <w:lang w:val="sr-Cyrl-RS"/>
              </w:rPr>
              <w:lastRenderedPageBreak/>
              <w:t>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F51033"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91063E">
            <w:pPr>
              <w:jc w:val="center"/>
              <w:rPr>
                <w:rFonts w:cs="Arial"/>
                <w:sz w:val="20"/>
                <w:lang w:val="sr-Cyrl-RS"/>
              </w:rPr>
            </w:pPr>
          </w:p>
          <w:p w:rsidR="001F1969" w:rsidRPr="00502801" w:rsidRDefault="001F1969" w:rsidP="0091063E">
            <w:pPr>
              <w:jc w:val="center"/>
              <w:rPr>
                <w:rFonts w:cs="Arial"/>
                <w:sz w:val="20"/>
                <w:lang w:val="sr-Cyrl-RS"/>
              </w:rPr>
            </w:pPr>
            <w:r>
              <w:rPr>
                <w:rFonts w:cs="Arial"/>
                <w:sz w:val="20"/>
                <w:lang w:val="sr-Cyrl-RS"/>
              </w:rPr>
              <w:t>2</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A2D5D" w:rsidRDefault="009A2D5D" w:rsidP="009A2D5D">
            <w:pPr>
              <w:jc w:val="center"/>
              <w:rPr>
                <w:rFonts w:cs="Arial"/>
                <w:sz w:val="20"/>
                <w:lang w:val="sr-Cyrl-RS"/>
              </w:rPr>
            </w:pPr>
          </w:p>
          <w:p w:rsidR="001F1969" w:rsidRPr="00C642AD" w:rsidRDefault="001F1969" w:rsidP="009A2D5D">
            <w:pPr>
              <w:jc w:val="center"/>
              <w:rPr>
                <w:rFonts w:cs="Arial"/>
                <w:sz w:val="20"/>
                <w:lang w:val="sr-Cyrl-RS"/>
              </w:rPr>
            </w:pPr>
            <w:r w:rsidRPr="00C642AD">
              <w:rPr>
                <w:rFonts w:cs="Arial"/>
                <w:sz w:val="20"/>
                <w:lang w:val="sr-Cyrl-RS"/>
              </w:rPr>
              <w:t>7</w:t>
            </w:r>
            <w:r w:rsidR="00F51033">
              <w:rPr>
                <w:rFonts w:cs="Arial"/>
                <w:sz w:val="20"/>
                <w:lang w:val="sr-Cyrl-RS"/>
              </w:rPr>
              <w:t>.</w:t>
            </w:r>
          </w:p>
        </w:tc>
        <w:tc>
          <w:tcPr>
            <w:tcW w:w="2956" w:type="dxa"/>
          </w:tcPr>
          <w:p w:rsidR="001F1969" w:rsidRPr="00502801" w:rsidRDefault="001F1969" w:rsidP="001F1969">
            <w:pPr>
              <w:rPr>
                <w:rFonts w:cs="Arial"/>
                <w:sz w:val="20"/>
                <w:lang w:val="sr-Cyrl-RS"/>
              </w:rPr>
            </w:pPr>
            <w:r w:rsidRPr="00502801">
              <w:rPr>
                <w:rFonts w:cs="Arial"/>
                <w:sz w:val="20"/>
                <w:lang w:val="sr-Cyrl-RS"/>
              </w:rPr>
              <w:t>Замена навојне шипке на сплит уређају.Замена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F51033"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91063E">
            <w:pPr>
              <w:jc w:val="center"/>
              <w:rPr>
                <w:rFonts w:cs="Arial"/>
                <w:sz w:val="20"/>
                <w:lang w:val="sr-Cyrl-RS"/>
              </w:rPr>
            </w:pPr>
          </w:p>
          <w:p w:rsidR="001F1969" w:rsidRPr="00502801" w:rsidRDefault="001F1969" w:rsidP="0091063E">
            <w:pPr>
              <w:jc w:val="center"/>
              <w:rPr>
                <w:rFonts w:cs="Arial"/>
                <w:sz w:val="20"/>
                <w:lang w:val="sr-Cyrl-RS"/>
              </w:rPr>
            </w:pPr>
            <w:r>
              <w:rPr>
                <w:rFonts w:cs="Arial"/>
                <w:sz w:val="20"/>
                <w:lang w:val="sr-Cyrl-RS"/>
              </w:rPr>
              <w:t>1</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A2D5D" w:rsidRDefault="009A2D5D" w:rsidP="009A2D5D">
            <w:pPr>
              <w:jc w:val="center"/>
              <w:rPr>
                <w:rFonts w:cs="Arial"/>
                <w:sz w:val="20"/>
                <w:lang w:val="sr-Cyrl-RS"/>
              </w:rPr>
            </w:pPr>
          </w:p>
          <w:p w:rsidR="001F1969" w:rsidRPr="00C642AD" w:rsidRDefault="001F1969" w:rsidP="009A2D5D">
            <w:pPr>
              <w:jc w:val="center"/>
              <w:rPr>
                <w:rFonts w:cs="Arial"/>
                <w:sz w:val="20"/>
                <w:lang w:val="sr-Cyrl-RS"/>
              </w:rPr>
            </w:pPr>
            <w:r w:rsidRPr="00C642AD">
              <w:rPr>
                <w:rFonts w:cs="Arial"/>
                <w:sz w:val="20"/>
                <w:lang w:val="sr-Cyrl-RS"/>
              </w:rPr>
              <w:t>8</w:t>
            </w:r>
            <w:r w:rsidR="00F51033">
              <w:rPr>
                <w:rFonts w:cs="Arial"/>
                <w:sz w:val="20"/>
                <w:lang w:val="sr-Cyrl-RS"/>
              </w:rPr>
              <w:t>.</w:t>
            </w:r>
          </w:p>
        </w:tc>
        <w:tc>
          <w:tcPr>
            <w:tcW w:w="2956" w:type="dxa"/>
          </w:tcPr>
          <w:p w:rsidR="001F1969" w:rsidRPr="00502801" w:rsidRDefault="001F1969" w:rsidP="001F1969">
            <w:pPr>
              <w:rPr>
                <w:rFonts w:cs="Arial"/>
                <w:sz w:val="20"/>
                <w:lang w:val="sr-Cyrl-RS"/>
              </w:rPr>
            </w:pPr>
            <w:r w:rsidRPr="00502801">
              <w:rPr>
                <w:rFonts w:cs="Arial"/>
                <w:sz w:val="20"/>
                <w:lang w:val="sr-Cyrl-RS"/>
              </w:rPr>
              <w:t>Замена мотора турбине на сплит уређају.</w:t>
            </w:r>
            <w:r w:rsidR="00DE41C2">
              <w:rPr>
                <w:rFonts w:cs="Arial"/>
                <w:sz w:val="20"/>
              </w:rPr>
              <w:t xml:space="preserve"> </w:t>
            </w:r>
            <w:r w:rsidRPr="00502801">
              <w:rPr>
                <w:rFonts w:cs="Arial"/>
                <w:sz w:val="20"/>
                <w:lang w:val="sr-Cyrl-RS"/>
              </w:rPr>
              <w:t>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F51033"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91063E">
            <w:pPr>
              <w:jc w:val="center"/>
              <w:rPr>
                <w:rFonts w:cs="Arial"/>
                <w:sz w:val="20"/>
                <w:lang w:val="sr-Cyrl-RS"/>
              </w:rPr>
            </w:pPr>
          </w:p>
          <w:p w:rsidR="001F1969" w:rsidRPr="00502801" w:rsidRDefault="001F1969" w:rsidP="0091063E">
            <w:pPr>
              <w:jc w:val="center"/>
              <w:rPr>
                <w:rFonts w:cs="Arial"/>
                <w:sz w:val="20"/>
                <w:lang w:val="sr-Cyrl-RS"/>
              </w:rPr>
            </w:pPr>
            <w:r>
              <w:rPr>
                <w:rFonts w:cs="Arial"/>
                <w:sz w:val="20"/>
                <w:lang w:val="sr-Cyrl-RS"/>
              </w:rPr>
              <w:t>1</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A2D5D" w:rsidRDefault="009A2D5D" w:rsidP="009A2D5D">
            <w:pPr>
              <w:jc w:val="center"/>
              <w:rPr>
                <w:rFonts w:cs="Arial"/>
                <w:sz w:val="20"/>
                <w:lang w:val="sr-Cyrl-RS"/>
              </w:rPr>
            </w:pPr>
          </w:p>
          <w:p w:rsidR="001F1969" w:rsidRPr="00C642AD" w:rsidRDefault="001F1969" w:rsidP="009A2D5D">
            <w:pPr>
              <w:jc w:val="center"/>
              <w:rPr>
                <w:rFonts w:cs="Arial"/>
                <w:sz w:val="20"/>
                <w:lang w:val="sr-Cyrl-RS"/>
              </w:rPr>
            </w:pPr>
            <w:r w:rsidRPr="00C642AD">
              <w:rPr>
                <w:rFonts w:cs="Arial"/>
                <w:sz w:val="20"/>
                <w:lang w:val="sr-Cyrl-RS"/>
              </w:rPr>
              <w:t>9</w:t>
            </w:r>
            <w:r w:rsidR="00F51033">
              <w:rPr>
                <w:rFonts w:cs="Arial"/>
                <w:sz w:val="20"/>
                <w:lang w:val="sr-Cyrl-RS"/>
              </w:rPr>
              <w:t>.</w:t>
            </w:r>
          </w:p>
        </w:tc>
        <w:tc>
          <w:tcPr>
            <w:tcW w:w="2956" w:type="dxa"/>
          </w:tcPr>
          <w:p w:rsidR="001F1969" w:rsidRPr="00502801" w:rsidRDefault="001F1969" w:rsidP="001F1969">
            <w:pPr>
              <w:rPr>
                <w:rFonts w:cs="Arial"/>
                <w:sz w:val="20"/>
                <w:lang w:val="sr-Cyrl-RS"/>
              </w:rPr>
            </w:pPr>
            <w:r w:rsidRPr="00502801">
              <w:rPr>
                <w:rFonts w:cs="Arial"/>
                <w:sz w:val="20"/>
                <w:lang w:val="sr-Cyrl-RS"/>
              </w:rPr>
              <w:t>Замена лежаја мотора турбине на сплит уређају.Замена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1F1969" w:rsidP="001F1969">
            <w:pPr>
              <w:rPr>
                <w:rFonts w:cs="Arial"/>
                <w:sz w:val="20"/>
                <w:lang w:val="sr-Cyrl-RS"/>
              </w:rPr>
            </w:pPr>
          </w:p>
          <w:p w:rsidR="001F1969" w:rsidRPr="00502801" w:rsidRDefault="00F51033"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91063E">
            <w:pPr>
              <w:jc w:val="center"/>
              <w:rPr>
                <w:rFonts w:cs="Arial"/>
                <w:sz w:val="20"/>
                <w:lang w:val="sr-Cyrl-RS"/>
              </w:rPr>
            </w:pPr>
          </w:p>
          <w:p w:rsidR="001F1969" w:rsidRPr="00502801" w:rsidRDefault="001F1969" w:rsidP="0091063E">
            <w:pPr>
              <w:jc w:val="center"/>
              <w:rPr>
                <w:rFonts w:cs="Arial"/>
                <w:sz w:val="20"/>
                <w:lang w:val="sr-Cyrl-RS"/>
              </w:rPr>
            </w:pPr>
          </w:p>
          <w:p w:rsidR="001F1969" w:rsidRPr="00502801" w:rsidRDefault="001F1969" w:rsidP="0091063E">
            <w:pPr>
              <w:jc w:val="center"/>
              <w:rPr>
                <w:rFonts w:cs="Arial"/>
                <w:sz w:val="20"/>
                <w:lang w:val="sr-Cyrl-RS"/>
              </w:rPr>
            </w:pPr>
            <w:r>
              <w:rPr>
                <w:rFonts w:cs="Arial"/>
                <w:sz w:val="20"/>
                <w:lang w:val="sr-Cyrl-RS"/>
              </w:rPr>
              <w:t>1</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A2D5D" w:rsidRDefault="009A2D5D" w:rsidP="009A2D5D">
            <w:pPr>
              <w:jc w:val="center"/>
              <w:rPr>
                <w:rFonts w:cs="Arial"/>
                <w:sz w:val="20"/>
                <w:lang w:val="sr-Cyrl-RS"/>
              </w:rPr>
            </w:pPr>
          </w:p>
          <w:p w:rsidR="001F1969" w:rsidRPr="00C642AD" w:rsidRDefault="001F1969" w:rsidP="009A2D5D">
            <w:pPr>
              <w:jc w:val="center"/>
              <w:rPr>
                <w:rFonts w:cs="Arial"/>
                <w:sz w:val="20"/>
                <w:lang w:val="sr-Cyrl-RS"/>
              </w:rPr>
            </w:pPr>
            <w:r w:rsidRPr="00C642AD">
              <w:rPr>
                <w:rFonts w:cs="Arial"/>
                <w:sz w:val="20"/>
                <w:lang w:val="sr-Cyrl-RS"/>
              </w:rPr>
              <w:t>10</w:t>
            </w:r>
            <w:r w:rsidR="00F51033">
              <w:rPr>
                <w:rFonts w:cs="Arial"/>
                <w:sz w:val="20"/>
                <w:lang w:val="sr-Cyrl-RS"/>
              </w:rPr>
              <w:t>.</w:t>
            </w:r>
          </w:p>
        </w:tc>
        <w:tc>
          <w:tcPr>
            <w:tcW w:w="2956" w:type="dxa"/>
          </w:tcPr>
          <w:p w:rsidR="001F1969" w:rsidRPr="00903F8A" w:rsidRDefault="001F1969" w:rsidP="001F1969">
            <w:pPr>
              <w:rPr>
                <w:rFonts w:cs="Arial"/>
                <w:sz w:val="20"/>
                <w:lang w:val="sr-Cyrl-RS"/>
              </w:rPr>
            </w:pPr>
            <w:r w:rsidRPr="00903F8A">
              <w:rPr>
                <w:rFonts w:cs="Arial"/>
                <w:sz w:val="20"/>
                <w:lang w:val="sr-Cyrl-RS"/>
              </w:rPr>
              <w:t>Замена крилца за усмеравање ваздуха на сплит уређају.Замена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1F1969" w:rsidP="001F1969">
            <w:pPr>
              <w:rPr>
                <w:rFonts w:cs="Arial"/>
                <w:sz w:val="20"/>
                <w:lang w:val="sr-Cyrl-RS"/>
              </w:rPr>
            </w:pPr>
          </w:p>
          <w:p w:rsidR="001F1969" w:rsidRPr="00502801" w:rsidRDefault="00F51033"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91063E">
            <w:pPr>
              <w:jc w:val="center"/>
              <w:rPr>
                <w:rFonts w:cs="Arial"/>
                <w:sz w:val="20"/>
                <w:lang w:val="sr-Cyrl-RS"/>
              </w:rPr>
            </w:pPr>
          </w:p>
          <w:p w:rsidR="001F1969" w:rsidRPr="00502801" w:rsidRDefault="001F1969" w:rsidP="0091063E">
            <w:pPr>
              <w:jc w:val="center"/>
              <w:rPr>
                <w:rFonts w:cs="Arial"/>
                <w:sz w:val="20"/>
                <w:lang w:val="sr-Cyrl-RS"/>
              </w:rPr>
            </w:pPr>
          </w:p>
          <w:p w:rsidR="001F1969" w:rsidRPr="00502801" w:rsidRDefault="001F1969" w:rsidP="0091063E">
            <w:pPr>
              <w:jc w:val="center"/>
              <w:rPr>
                <w:rFonts w:cs="Arial"/>
                <w:sz w:val="20"/>
                <w:lang w:val="sr-Cyrl-RS"/>
              </w:rPr>
            </w:pPr>
            <w:r>
              <w:rPr>
                <w:rFonts w:cs="Arial"/>
                <w:sz w:val="20"/>
                <w:lang w:val="sr-Cyrl-RS"/>
              </w:rPr>
              <w:t>1</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A2D5D" w:rsidRDefault="009A2D5D" w:rsidP="009A2D5D">
            <w:pPr>
              <w:jc w:val="center"/>
              <w:rPr>
                <w:rFonts w:cs="Arial"/>
                <w:sz w:val="20"/>
                <w:lang w:val="sr-Latn-RS"/>
              </w:rPr>
            </w:pPr>
          </w:p>
          <w:p w:rsidR="001F1969" w:rsidRPr="00F51033" w:rsidRDefault="001F1969" w:rsidP="009A2D5D">
            <w:pPr>
              <w:jc w:val="center"/>
              <w:rPr>
                <w:rFonts w:cs="Arial"/>
                <w:sz w:val="20"/>
                <w:lang w:val="sr-Cyrl-RS"/>
              </w:rPr>
            </w:pPr>
            <w:r w:rsidRPr="00C642AD">
              <w:rPr>
                <w:rFonts w:cs="Arial"/>
                <w:sz w:val="20"/>
                <w:lang w:val="sr-Latn-RS"/>
              </w:rPr>
              <w:t>11</w:t>
            </w:r>
            <w:r w:rsidR="00F51033">
              <w:rPr>
                <w:rFonts w:cs="Arial"/>
                <w:sz w:val="20"/>
                <w:lang w:val="sr-Cyrl-RS"/>
              </w:rPr>
              <w:t>.</w:t>
            </w:r>
          </w:p>
        </w:tc>
        <w:tc>
          <w:tcPr>
            <w:tcW w:w="2956" w:type="dxa"/>
          </w:tcPr>
          <w:p w:rsidR="001F1969" w:rsidRPr="00903F8A" w:rsidRDefault="001F1969" w:rsidP="001F1969">
            <w:pPr>
              <w:rPr>
                <w:rFonts w:cs="Arial"/>
                <w:sz w:val="20"/>
                <w:lang w:val="sr-Cyrl-RS"/>
              </w:rPr>
            </w:pPr>
            <w:r>
              <w:rPr>
                <w:rFonts w:cs="Arial"/>
                <w:sz w:val="20"/>
                <w:lang w:val="sr-Cyrl-RS"/>
              </w:rPr>
              <w:t>Замена носача спољне јединице</w:t>
            </w:r>
            <w:r w:rsidRPr="00903F8A">
              <w:rPr>
                <w:rFonts w:cs="Arial"/>
                <w:sz w:val="20"/>
                <w:lang w:val="sr-Cyrl-RS"/>
              </w:rPr>
              <w:t xml:space="preserve"> на сплит уређају.Замена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1F1969" w:rsidP="001F1969">
            <w:pPr>
              <w:rPr>
                <w:rFonts w:cs="Arial"/>
                <w:sz w:val="20"/>
                <w:lang w:val="sr-Cyrl-RS"/>
              </w:rPr>
            </w:pPr>
          </w:p>
          <w:p w:rsidR="001F1969" w:rsidRPr="00502801" w:rsidRDefault="00F51033"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91063E">
            <w:pPr>
              <w:jc w:val="center"/>
              <w:rPr>
                <w:rFonts w:cs="Arial"/>
                <w:sz w:val="20"/>
                <w:lang w:val="sr-Cyrl-RS"/>
              </w:rPr>
            </w:pPr>
          </w:p>
          <w:p w:rsidR="001F1969" w:rsidRPr="00502801" w:rsidRDefault="001F1969" w:rsidP="0091063E">
            <w:pPr>
              <w:jc w:val="center"/>
              <w:rPr>
                <w:rFonts w:cs="Arial"/>
                <w:sz w:val="20"/>
                <w:lang w:val="sr-Cyrl-RS"/>
              </w:rPr>
            </w:pPr>
          </w:p>
          <w:p w:rsidR="001F1969" w:rsidRPr="00502801" w:rsidRDefault="001F1969" w:rsidP="0091063E">
            <w:pPr>
              <w:jc w:val="center"/>
              <w:rPr>
                <w:rFonts w:cs="Arial"/>
                <w:sz w:val="20"/>
                <w:lang w:val="sr-Cyrl-RS"/>
              </w:rPr>
            </w:pPr>
            <w:r>
              <w:rPr>
                <w:rFonts w:cs="Arial"/>
                <w:sz w:val="20"/>
                <w:lang w:val="sr-Cyrl-RS"/>
              </w:rPr>
              <w:t>1</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A2D5D" w:rsidRDefault="009A2D5D" w:rsidP="009A2D5D">
            <w:pPr>
              <w:jc w:val="center"/>
              <w:rPr>
                <w:rFonts w:cs="Arial"/>
                <w:sz w:val="20"/>
                <w:lang w:val="sr-Latn-RS"/>
              </w:rPr>
            </w:pPr>
          </w:p>
          <w:p w:rsidR="001F1969" w:rsidRPr="00F51033" w:rsidRDefault="001F1969" w:rsidP="009A2D5D">
            <w:pPr>
              <w:jc w:val="center"/>
              <w:rPr>
                <w:rFonts w:cs="Arial"/>
                <w:sz w:val="20"/>
                <w:lang w:val="sr-Cyrl-RS"/>
              </w:rPr>
            </w:pPr>
            <w:r w:rsidRPr="00C642AD">
              <w:rPr>
                <w:rFonts w:cs="Arial"/>
                <w:sz w:val="20"/>
                <w:lang w:val="sr-Latn-RS"/>
              </w:rPr>
              <w:t>12</w:t>
            </w:r>
            <w:r w:rsidR="00F51033">
              <w:rPr>
                <w:rFonts w:cs="Arial"/>
                <w:sz w:val="20"/>
                <w:lang w:val="sr-Cyrl-RS"/>
              </w:rPr>
              <w:t>.</w:t>
            </w:r>
          </w:p>
        </w:tc>
        <w:tc>
          <w:tcPr>
            <w:tcW w:w="2956" w:type="dxa"/>
          </w:tcPr>
          <w:p w:rsidR="001F1969" w:rsidRPr="00903F8A" w:rsidRDefault="001F1969" w:rsidP="001F1969">
            <w:pPr>
              <w:rPr>
                <w:rFonts w:cs="Arial"/>
                <w:sz w:val="20"/>
                <w:lang w:val="sr-Cyrl-RS"/>
              </w:rPr>
            </w:pPr>
            <w:r>
              <w:rPr>
                <w:rFonts w:cs="Arial"/>
                <w:sz w:val="20"/>
                <w:lang w:val="sr-Cyrl-RS"/>
              </w:rPr>
              <w:t xml:space="preserve">Замена носача унутрашње јединице </w:t>
            </w:r>
            <w:r w:rsidRPr="00903F8A">
              <w:rPr>
                <w:rFonts w:cs="Arial"/>
                <w:sz w:val="20"/>
                <w:lang w:val="sr-Cyrl-RS"/>
              </w:rPr>
              <w:t>на сплит уређају.Замена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1F1969" w:rsidP="001F1969">
            <w:pPr>
              <w:rPr>
                <w:rFonts w:cs="Arial"/>
                <w:sz w:val="20"/>
                <w:lang w:val="sr-Cyrl-RS"/>
              </w:rPr>
            </w:pPr>
          </w:p>
          <w:p w:rsidR="001F1969" w:rsidRPr="00502801" w:rsidRDefault="00F51033"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91063E">
            <w:pPr>
              <w:jc w:val="center"/>
              <w:rPr>
                <w:rFonts w:cs="Arial"/>
                <w:sz w:val="20"/>
                <w:lang w:val="sr-Cyrl-RS"/>
              </w:rPr>
            </w:pPr>
          </w:p>
          <w:p w:rsidR="001F1969" w:rsidRPr="00502801" w:rsidRDefault="001F1969" w:rsidP="0091063E">
            <w:pPr>
              <w:jc w:val="center"/>
              <w:rPr>
                <w:rFonts w:cs="Arial"/>
                <w:sz w:val="20"/>
                <w:lang w:val="sr-Cyrl-RS"/>
              </w:rPr>
            </w:pPr>
          </w:p>
          <w:p w:rsidR="001F1969" w:rsidRPr="00502801" w:rsidRDefault="001F1969" w:rsidP="0091063E">
            <w:pPr>
              <w:jc w:val="center"/>
              <w:rPr>
                <w:rFonts w:cs="Arial"/>
                <w:sz w:val="20"/>
                <w:lang w:val="sr-Cyrl-RS"/>
              </w:rPr>
            </w:pPr>
            <w:r>
              <w:rPr>
                <w:rFonts w:cs="Arial"/>
                <w:sz w:val="20"/>
                <w:lang w:val="sr-Cyrl-RS"/>
              </w:rPr>
              <w:t>1</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1F1969" w:rsidRPr="00F51033" w:rsidRDefault="001F1969" w:rsidP="009A2D5D">
            <w:pPr>
              <w:jc w:val="center"/>
              <w:rPr>
                <w:rFonts w:cs="Arial"/>
                <w:sz w:val="20"/>
                <w:lang w:val="sr-Cyrl-RS"/>
              </w:rPr>
            </w:pPr>
            <w:r w:rsidRPr="00C642AD">
              <w:rPr>
                <w:rFonts w:cs="Arial"/>
                <w:sz w:val="20"/>
                <w:lang w:val="sr-Latn-RS"/>
              </w:rPr>
              <w:t>13</w:t>
            </w:r>
            <w:r w:rsidR="00F51033">
              <w:rPr>
                <w:rFonts w:cs="Arial"/>
                <w:sz w:val="20"/>
                <w:lang w:val="sr-Cyrl-RS"/>
              </w:rPr>
              <w:t>.</w:t>
            </w:r>
          </w:p>
        </w:tc>
        <w:tc>
          <w:tcPr>
            <w:tcW w:w="2956" w:type="dxa"/>
          </w:tcPr>
          <w:p w:rsidR="001F1969" w:rsidRDefault="001F1969" w:rsidP="001F1969">
            <w:pPr>
              <w:rPr>
                <w:rFonts w:cs="Arial"/>
                <w:sz w:val="20"/>
                <w:lang w:val="sr-Cyrl-RS"/>
              </w:rPr>
            </w:pPr>
            <w:r>
              <w:rPr>
                <w:rFonts w:cs="Arial"/>
                <w:sz w:val="20"/>
                <w:lang w:val="sr-Cyrl-RS"/>
              </w:rPr>
              <w:t xml:space="preserve">Замена сензора </w:t>
            </w:r>
            <w:r w:rsidRPr="00903F8A">
              <w:rPr>
                <w:rFonts w:cs="Arial"/>
                <w:sz w:val="20"/>
                <w:lang w:val="sr-Cyrl-RS"/>
              </w:rPr>
              <w:t>на сплит уређају.Замена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F51033"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91063E">
            <w:pPr>
              <w:jc w:val="center"/>
              <w:rPr>
                <w:rFonts w:cs="Arial"/>
                <w:sz w:val="20"/>
                <w:lang w:val="sr-Cyrl-RS"/>
              </w:rPr>
            </w:pPr>
          </w:p>
          <w:p w:rsidR="001F1969" w:rsidRPr="00502801" w:rsidRDefault="001F1969" w:rsidP="0091063E">
            <w:pPr>
              <w:jc w:val="center"/>
              <w:rPr>
                <w:rFonts w:cs="Arial"/>
                <w:sz w:val="20"/>
                <w:lang w:val="sr-Cyrl-RS"/>
              </w:rPr>
            </w:pPr>
            <w:r>
              <w:rPr>
                <w:rFonts w:cs="Arial"/>
                <w:sz w:val="20"/>
                <w:lang w:val="sr-Cyrl-RS"/>
              </w:rPr>
              <w:t>1</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A2D5D" w:rsidRDefault="009A2D5D" w:rsidP="001F1969">
            <w:pPr>
              <w:rPr>
                <w:rFonts w:cs="Arial"/>
                <w:sz w:val="20"/>
                <w:lang w:val="sr-Latn-RS"/>
              </w:rPr>
            </w:pPr>
          </w:p>
          <w:p w:rsidR="001F1969" w:rsidRPr="00F51033" w:rsidRDefault="001F1969" w:rsidP="001F1969">
            <w:pPr>
              <w:rPr>
                <w:rFonts w:cs="Arial"/>
                <w:sz w:val="20"/>
                <w:lang w:val="sr-Cyrl-RS"/>
              </w:rPr>
            </w:pPr>
            <w:r w:rsidRPr="00C642AD">
              <w:rPr>
                <w:rFonts w:cs="Arial"/>
                <w:sz w:val="20"/>
                <w:lang w:val="sr-Latn-RS"/>
              </w:rPr>
              <w:t>14</w:t>
            </w:r>
            <w:r w:rsidR="00F51033">
              <w:rPr>
                <w:rFonts w:cs="Arial"/>
                <w:sz w:val="20"/>
                <w:lang w:val="sr-Cyrl-RS"/>
              </w:rPr>
              <w:t>.</w:t>
            </w:r>
          </w:p>
        </w:tc>
        <w:tc>
          <w:tcPr>
            <w:tcW w:w="2956" w:type="dxa"/>
          </w:tcPr>
          <w:p w:rsidR="001F1969" w:rsidRDefault="001F1969" w:rsidP="001F1969">
            <w:pPr>
              <w:rPr>
                <w:rFonts w:cs="Arial"/>
                <w:sz w:val="20"/>
                <w:lang w:val="sr-Cyrl-RS"/>
              </w:rPr>
            </w:pPr>
            <w:r>
              <w:rPr>
                <w:rFonts w:cs="Arial"/>
                <w:sz w:val="20"/>
                <w:lang w:val="sr-Cyrl-RS"/>
              </w:rPr>
              <w:t>Замена филтера</w:t>
            </w:r>
            <w:r w:rsidRPr="00903F8A">
              <w:rPr>
                <w:rFonts w:cs="Arial"/>
                <w:sz w:val="20"/>
                <w:lang w:val="sr-Cyrl-RS"/>
              </w:rPr>
              <w:t xml:space="preserve"> на сплит уређају.Замена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F51033"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91063E">
            <w:pPr>
              <w:jc w:val="center"/>
              <w:rPr>
                <w:rFonts w:cs="Arial"/>
                <w:sz w:val="20"/>
                <w:lang w:val="sr-Cyrl-RS"/>
              </w:rPr>
            </w:pPr>
          </w:p>
          <w:p w:rsidR="001F1969" w:rsidRPr="00502801" w:rsidRDefault="001F1969" w:rsidP="0091063E">
            <w:pPr>
              <w:jc w:val="center"/>
              <w:rPr>
                <w:rFonts w:cs="Arial"/>
                <w:sz w:val="20"/>
                <w:lang w:val="sr-Cyrl-RS"/>
              </w:rPr>
            </w:pPr>
            <w:r>
              <w:rPr>
                <w:rFonts w:cs="Arial"/>
                <w:sz w:val="20"/>
                <w:lang w:val="sr-Cyrl-RS"/>
              </w:rPr>
              <w:t>1</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A2D5D" w:rsidRDefault="009A2D5D" w:rsidP="001F1969">
            <w:pPr>
              <w:rPr>
                <w:rFonts w:cs="Arial"/>
                <w:sz w:val="20"/>
                <w:lang w:val="sr-Latn-RS"/>
              </w:rPr>
            </w:pPr>
          </w:p>
          <w:p w:rsidR="001F1969" w:rsidRPr="00F51033" w:rsidRDefault="001F1969" w:rsidP="001F1969">
            <w:pPr>
              <w:rPr>
                <w:rFonts w:cs="Arial"/>
                <w:sz w:val="20"/>
                <w:lang w:val="sr-Cyrl-RS"/>
              </w:rPr>
            </w:pPr>
            <w:r w:rsidRPr="00C642AD">
              <w:rPr>
                <w:rFonts w:cs="Arial"/>
                <w:sz w:val="20"/>
                <w:lang w:val="sr-Latn-RS"/>
              </w:rPr>
              <w:t>15</w:t>
            </w:r>
            <w:r w:rsidR="00F51033">
              <w:rPr>
                <w:rFonts w:cs="Arial"/>
                <w:sz w:val="20"/>
                <w:lang w:val="sr-Cyrl-RS"/>
              </w:rPr>
              <w:t>.</w:t>
            </w:r>
          </w:p>
        </w:tc>
        <w:tc>
          <w:tcPr>
            <w:tcW w:w="2956" w:type="dxa"/>
          </w:tcPr>
          <w:p w:rsidR="001F1969" w:rsidRDefault="001F1969" w:rsidP="001F1969">
            <w:pPr>
              <w:rPr>
                <w:rFonts w:cs="Arial"/>
                <w:sz w:val="20"/>
                <w:lang w:val="sr-Cyrl-RS"/>
              </w:rPr>
            </w:pPr>
            <w:r>
              <w:rPr>
                <w:rFonts w:cs="Arial"/>
                <w:sz w:val="20"/>
                <w:lang w:val="sr-Cyrl-RS"/>
              </w:rPr>
              <w:t xml:space="preserve">Замена микробиолошког филтера </w:t>
            </w:r>
            <w:r w:rsidRPr="00903F8A">
              <w:rPr>
                <w:rFonts w:cs="Arial"/>
                <w:sz w:val="20"/>
                <w:lang w:val="sr-Cyrl-RS"/>
              </w:rPr>
              <w:t>на сплит уређају.Замена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1F1969" w:rsidP="001F1969">
            <w:pPr>
              <w:rPr>
                <w:rFonts w:cs="Arial"/>
                <w:sz w:val="20"/>
                <w:lang w:val="sr-Cyrl-RS"/>
              </w:rPr>
            </w:pPr>
          </w:p>
          <w:p w:rsidR="001F1969" w:rsidRPr="00502801" w:rsidRDefault="00F51033"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91063E">
            <w:pPr>
              <w:jc w:val="center"/>
              <w:rPr>
                <w:rFonts w:cs="Arial"/>
                <w:sz w:val="20"/>
                <w:lang w:val="sr-Cyrl-RS"/>
              </w:rPr>
            </w:pPr>
          </w:p>
          <w:p w:rsidR="001F1969" w:rsidRPr="00502801" w:rsidRDefault="001F1969" w:rsidP="0091063E">
            <w:pPr>
              <w:jc w:val="center"/>
              <w:rPr>
                <w:rFonts w:cs="Arial"/>
                <w:sz w:val="20"/>
                <w:lang w:val="sr-Cyrl-RS"/>
              </w:rPr>
            </w:pPr>
          </w:p>
          <w:p w:rsidR="001F1969" w:rsidRPr="00502801" w:rsidRDefault="001F1969" w:rsidP="0091063E">
            <w:pPr>
              <w:jc w:val="center"/>
              <w:rPr>
                <w:rFonts w:cs="Arial"/>
                <w:sz w:val="20"/>
                <w:lang w:val="sr-Cyrl-RS"/>
              </w:rPr>
            </w:pPr>
            <w:r>
              <w:rPr>
                <w:rFonts w:cs="Arial"/>
                <w:sz w:val="20"/>
                <w:lang w:val="sr-Cyrl-RS"/>
              </w:rPr>
              <w:t>1</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A2D5D" w:rsidRDefault="009A2D5D" w:rsidP="001F1969">
            <w:pPr>
              <w:rPr>
                <w:rFonts w:cs="Arial"/>
                <w:sz w:val="20"/>
                <w:lang w:val="sr-Latn-RS"/>
              </w:rPr>
            </w:pPr>
          </w:p>
          <w:p w:rsidR="001F1969" w:rsidRPr="00F51033" w:rsidRDefault="001F1969" w:rsidP="001F1969">
            <w:pPr>
              <w:rPr>
                <w:rFonts w:cs="Arial"/>
                <w:sz w:val="20"/>
                <w:lang w:val="sr-Cyrl-RS"/>
              </w:rPr>
            </w:pPr>
            <w:r w:rsidRPr="00C642AD">
              <w:rPr>
                <w:rFonts w:cs="Arial"/>
                <w:sz w:val="20"/>
                <w:lang w:val="sr-Latn-RS"/>
              </w:rPr>
              <w:t>16</w:t>
            </w:r>
            <w:r w:rsidR="00F51033">
              <w:rPr>
                <w:rFonts w:cs="Arial"/>
                <w:sz w:val="20"/>
                <w:lang w:val="sr-Cyrl-RS"/>
              </w:rPr>
              <w:t>.</w:t>
            </w:r>
          </w:p>
        </w:tc>
        <w:tc>
          <w:tcPr>
            <w:tcW w:w="2956" w:type="dxa"/>
          </w:tcPr>
          <w:p w:rsidR="001F1969" w:rsidRDefault="001F1969" w:rsidP="001F1969">
            <w:pPr>
              <w:rPr>
                <w:rFonts w:cs="Arial"/>
                <w:sz w:val="20"/>
                <w:lang w:val="sr-Cyrl-RS"/>
              </w:rPr>
            </w:pPr>
            <w:r>
              <w:rPr>
                <w:rFonts w:cs="Arial"/>
                <w:sz w:val="20"/>
                <w:lang w:val="sr-Cyrl-RS"/>
              </w:rPr>
              <w:t xml:space="preserve">Замена амортизера на </w:t>
            </w:r>
            <w:r w:rsidRPr="00903F8A">
              <w:rPr>
                <w:rFonts w:cs="Arial"/>
                <w:sz w:val="20"/>
                <w:lang w:val="sr-Cyrl-RS"/>
              </w:rPr>
              <w:t>сплит уређају.Замена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F51033"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91063E">
            <w:pPr>
              <w:jc w:val="center"/>
              <w:rPr>
                <w:rFonts w:cs="Arial"/>
                <w:sz w:val="20"/>
                <w:lang w:val="sr-Cyrl-RS"/>
              </w:rPr>
            </w:pPr>
          </w:p>
          <w:p w:rsidR="001F1969" w:rsidRPr="00502801" w:rsidRDefault="001F1969" w:rsidP="0091063E">
            <w:pPr>
              <w:jc w:val="center"/>
              <w:rPr>
                <w:rFonts w:cs="Arial"/>
                <w:sz w:val="20"/>
                <w:lang w:val="sr-Cyrl-RS"/>
              </w:rPr>
            </w:pPr>
            <w:r>
              <w:rPr>
                <w:rFonts w:cs="Arial"/>
                <w:sz w:val="20"/>
                <w:lang w:val="sr-Cyrl-RS"/>
              </w:rPr>
              <w:t>1</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A2D5D" w:rsidRDefault="009A2D5D" w:rsidP="001F1969">
            <w:pPr>
              <w:rPr>
                <w:rFonts w:cs="Arial"/>
                <w:sz w:val="20"/>
                <w:lang w:val="sr-Latn-RS"/>
              </w:rPr>
            </w:pPr>
          </w:p>
          <w:p w:rsidR="001F1969" w:rsidRPr="00F51033" w:rsidRDefault="001F1969" w:rsidP="001F1969">
            <w:pPr>
              <w:rPr>
                <w:rFonts w:cs="Arial"/>
                <w:sz w:val="20"/>
                <w:lang w:val="sr-Cyrl-RS"/>
              </w:rPr>
            </w:pPr>
            <w:r w:rsidRPr="00C642AD">
              <w:rPr>
                <w:rFonts w:cs="Arial"/>
                <w:sz w:val="20"/>
                <w:lang w:val="sr-Latn-RS"/>
              </w:rPr>
              <w:t>17</w:t>
            </w:r>
            <w:r w:rsidR="00F51033">
              <w:rPr>
                <w:rFonts w:cs="Arial"/>
                <w:sz w:val="20"/>
                <w:lang w:val="sr-Cyrl-RS"/>
              </w:rPr>
              <w:t>.</w:t>
            </w:r>
          </w:p>
        </w:tc>
        <w:tc>
          <w:tcPr>
            <w:tcW w:w="2956" w:type="dxa"/>
          </w:tcPr>
          <w:p w:rsidR="001F1969" w:rsidRDefault="001F1969" w:rsidP="001F1969">
            <w:pPr>
              <w:rPr>
                <w:rFonts w:cs="Arial"/>
                <w:sz w:val="20"/>
                <w:lang w:val="sr-Cyrl-RS"/>
              </w:rPr>
            </w:pPr>
            <w:r>
              <w:rPr>
                <w:rFonts w:cs="Arial"/>
                <w:sz w:val="20"/>
                <w:lang w:val="sr-Cyrl-RS"/>
              </w:rPr>
              <w:t xml:space="preserve">Замена мотора вентилатора </w:t>
            </w:r>
            <w:r w:rsidRPr="00903F8A">
              <w:rPr>
                <w:rFonts w:cs="Arial"/>
                <w:sz w:val="20"/>
                <w:lang w:val="sr-Cyrl-RS"/>
              </w:rPr>
              <w:t xml:space="preserve">сплит уређају.Замена подразумева услугу </w:t>
            </w:r>
            <w:r w:rsidRPr="00903F8A">
              <w:rPr>
                <w:rFonts w:cs="Arial"/>
                <w:sz w:val="20"/>
                <w:lang w:val="sr-Cyrl-RS"/>
              </w:rPr>
              <w:lastRenderedPageBreak/>
              <w:t>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1F1969" w:rsidP="001F1969">
            <w:pPr>
              <w:rPr>
                <w:rFonts w:cs="Arial"/>
                <w:sz w:val="20"/>
                <w:lang w:val="sr-Cyrl-RS"/>
              </w:rPr>
            </w:pPr>
          </w:p>
          <w:p w:rsidR="001F1969" w:rsidRPr="00502801" w:rsidRDefault="00F51033"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91063E">
            <w:pPr>
              <w:jc w:val="center"/>
              <w:rPr>
                <w:rFonts w:cs="Arial"/>
                <w:sz w:val="20"/>
                <w:lang w:val="sr-Cyrl-RS"/>
              </w:rPr>
            </w:pPr>
          </w:p>
          <w:p w:rsidR="001F1969" w:rsidRPr="00502801" w:rsidRDefault="001F1969" w:rsidP="0091063E">
            <w:pPr>
              <w:jc w:val="center"/>
              <w:rPr>
                <w:rFonts w:cs="Arial"/>
                <w:sz w:val="20"/>
                <w:lang w:val="sr-Cyrl-RS"/>
              </w:rPr>
            </w:pPr>
          </w:p>
          <w:p w:rsidR="001F1969" w:rsidRPr="00502801" w:rsidRDefault="001F1969" w:rsidP="0091063E">
            <w:pPr>
              <w:jc w:val="center"/>
              <w:rPr>
                <w:rFonts w:cs="Arial"/>
                <w:sz w:val="20"/>
                <w:lang w:val="sr-Cyrl-RS"/>
              </w:rPr>
            </w:pPr>
            <w:r>
              <w:rPr>
                <w:rFonts w:cs="Arial"/>
                <w:sz w:val="20"/>
                <w:lang w:val="sr-Cyrl-RS"/>
              </w:rPr>
              <w:t>1</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A2D5D" w:rsidRDefault="009A2D5D" w:rsidP="0091063E">
            <w:pPr>
              <w:jc w:val="center"/>
              <w:rPr>
                <w:rFonts w:cs="Arial"/>
                <w:sz w:val="20"/>
                <w:szCs w:val="20"/>
                <w:lang w:val="sr-Latn-RS"/>
              </w:rPr>
            </w:pPr>
          </w:p>
          <w:p w:rsidR="001F1969" w:rsidRPr="0091063E" w:rsidRDefault="001F1969" w:rsidP="0091063E">
            <w:pPr>
              <w:jc w:val="center"/>
              <w:rPr>
                <w:rFonts w:cs="Arial"/>
                <w:sz w:val="20"/>
                <w:szCs w:val="20"/>
                <w:lang w:val="sr-Cyrl-RS"/>
              </w:rPr>
            </w:pPr>
            <w:r w:rsidRPr="0091063E">
              <w:rPr>
                <w:rFonts w:cs="Arial"/>
                <w:sz w:val="20"/>
                <w:szCs w:val="20"/>
                <w:lang w:val="sr-Latn-RS"/>
              </w:rPr>
              <w:t>18</w:t>
            </w:r>
            <w:r w:rsidR="00F51033" w:rsidRPr="0091063E">
              <w:rPr>
                <w:rFonts w:cs="Arial"/>
                <w:sz w:val="20"/>
                <w:szCs w:val="20"/>
                <w:lang w:val="sr-Cyrl-RS"/>
              </w:rPr>
              <w:t>.</w:t>
            </w:r>
          </w:p>
        </w:tc>
        <w:tc>
          <w:tcPr>
            <w:tcW w:w="2956" w:type="dxa"/>
          </w:tcPr>
          <w:p w:rsidR="001F1969" w:rsidRDefault="001F1969" w:rsidP="001F1969">
            <w:pPr>
              <w:rPr>
                <w:rFonts w:cs="Arial"/>
                <w:sz w:val="20"/>
                <w:lang w:val="sr-Cyrl-RS"/>
              </w:rPr>
            </w:pPr>
            <w:r>
              <w:rPr>
                <w:rFonts w:cs="Arial"/>
                <w:sz w:val="20"/>
                <w:lang w:val="sr-Cyrl-RS"/>
              </w:rPr>
              <w:t xml:space="preserve">Замена кондензатора </w:t>
            </w:r>
            <w:r w:rsidRPr="00903F8A">
              <w:rPr>
                <w:rFonts w:cs="Arial"/>
                <w:sz w:val="20"/>
                <w:lang w:val="sr-Cyrl-RS"/>
              </w:rPr>
              <w:t>сплит уређају.Замена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F51033"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91063E">
            <w:pPr>
              <w:jc w:val="center"/>
              <w:rPr>
                <w:rFonts w:cs="Arial"/>
                <w:sz w:val="20"/>
                <w:lang w:val="sr-Cyrl-RS"/>
              </w:rPr>
            </w:pPr>
          </w:p>
          <w:p w:rsidR="001F1969" w:rsidRPr="00502801" w:rsidRDefault="001F1969" w:rsidP="0091063E">
            <w:pPr>
              <w:jc w:val="center"/>
              <w:rPr>
                <w:rFonts w:cs="Arial"/>
                <w:sz w:val="20"/>
                <w:lang w:val="sr-Cyrl-RS"/>
              </w:rPr>
            </w:pPr>
            <w:r>
              <w:rPr>
                <w:rFonts w:cs="Arial"/>
                <w:sz w:val="20"/>
                <w:lang w:val="sr-Cyrl-RS"/>
              </w:rPr>
              <w:t>1</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A2D5D" w:rsidRDefault="009A2D5D" w:rsidP="0091063E">
            <w:pPr>
              <w:jc w:val="center"/>
              <w:rPr>
                <w:rFonts w:cs="Arial"/>
                <w:sz w:val="20"/>
                <w:szCs w:val="20"/>
                <w:lang w:val="sr-Cyrl-RS"/>
              </w:rPr>
            </w:pPr>
          </w:p>
          <w:p w:rsidR="001F1969" w:rsidRPr="0091063E" w:rsidRDefault="001F1969" w:rsidP="0091063E">
            <w:pPr>
              <w:jc w:val="center"/>
              <w:rPr>
                <w:rFonts w:cs="Arial"/>
                <w:sz w:val="20"/>
                <w:szCs w:val="20"/>
                <w:lang w:val="sr-Cyrl-RS"/>
              </w:rPr>
            </w:pPr>
            <w:r w:rsidRPr="0091063E">
              <w:rPr>
                <w:rFonts w:cs="Arial"/>
                <w:sz w:val="20"/>
                <w:szCs w:val="20"/>
                <w:lang w:val="sr-Cyrl-RS"/>
              </w:rPr>
              <w:t>19</w:t>
            </w:r>
            <w:r w:rsidR="00F51033" w:rsidRPr="0091063E">
              <w:rPr>
                <w:rFonts w:cs="Arial"/>
                <w:sz w:val="20"/>
                <w:szCs w:val="20"/>
                <w:lang w:val="sr-Cyrl-RS"/>
              </w:rPr>
              <w:t>.</w:t>
            </w:r>
          </w:p>
        </w:tc>
        <w:tc>
          <w:tcPr>
            <w:tcW w:w="2956" w:type="dxa"/>
          </w:tcPr>
          <w:p w:rsidR="001F1969" w:rsidRDefault="001F1969" w:rsidP="001F1969">
            <w:pPr>
              <w:rPr>
                <w:rFonts w:cs="Arial"/>
                <w:sz w:val="20"/>
                <w:lang w:val="sr-Cyrl-RS"/>
              </w:rPr>
            </w:pPr>
            <w:r>
              <w:rPr>
                <w:rFonts w:cs="Arial"/>
                <w:sz w:val="20"/>
                <w:lang w:val="sr-Cyrl-RS"/>
              </w:rPr>
              <w:t xml:space="preserve">Замена термостата </w:t>
            </w:r>
            <w:r w:rsidRPr="00903F8A">
              <w:rPr>
                <w:rFonts w:cs="Arial"/>
                <w:sz w:val="20"/>
                <w:lang w:val="sr-Cyrl-RS"/>
              </w:rPr>
              <w:t>сплит уређају.Замена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F51033"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91063E">
            <w:pPr>
              <w:jc w:val="center"/>
              <w:rPr>
                <w:rFonts w:cs="Arial"/>
                <w:sz w:val="20"/>
                <w:lang w:val="sr-Cyrl-RS"/>
              </w:rPr>
            </w:pPr>
          </w:p>
          <w:p w:rsidR="001F1969" w:rsidRPr="00502801" w:rsidRDefault="001F1969" w:rsidP="0091063E">
            <w:pPr>
              <w:jc w:val="center"/>
              <w:rPr>
                <w:rFonts w:cs="Arial"/>
                <w:sz w:val="20"/>
                <w:lang w:val="sr-Cyrl-RS"/>
              </w:rPr>
            </w:pPr>
            <w:r>
              <w:rPr>
                <w:rFonts w:cs="Arial"/>
                <w:sz w:val="20"/>
                <w:lang w:val="sr-Cyrl-RS"/>
              </w:rPr>
              <w:t>1</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A2D5D" w:rsidRDefault="009A2D5D" w:rsidP="0091063E">
            <w:pPr>
              <w:jc w:val="center"/>
              <w:rPr>
                <w:rFonts w:cs="Arial"/>
                <w:sz w:val="20"/>
                <w:szCs w:val="20"/>
                <w:lang w:val="sr-Cyrl-RS"/>
              </w:rPr>
            </w:pPr>
          </w:p>
          <w:p w:rsidR="001F1969" w:rsidRPr="0091063E" w:rsidRDefault="001F1969" w:rsidP="0091063E">
            <w:pPr>
              <w:jc w:val="center"/>
              <w:rPr>
                <w:rFonts w:cs="Arial"/>
                <w:sz w:val="20"/>
                <w:szCs w:val="20"/>
                <w:lang w:val="sr-Cyrl-RS"/>
              </w:rPr>
            </w:pPr>
            <w:r w:rsidRPr="0091063E">
              <w:rPr>
                <w:rFonts w:cs="Arial"/>
                <w:sz w:val="20"/>
                <w:szCs w:val="20"/>
                <w:lang w:val="sr-Cyrl-RS"/>
              </w:rPr>
              <w:t>20</w:t>
            </w:r>
            <w:r w:rsidR="00F51033" w:rsidRPr="0091063E">
              <w:rPr>
                <w:rFonts w:cs="Arial"/>
                <w:sz w:val="20"/>
                <w:szCs w:val="20"/>
                <w:lang w:val="sr-Cyrl-RS"/>
              </w:rPr>
              <w:t>.</w:t>
            </w:r>
          </w:p>
        </w:tc>
        <w:tc>
          <w:tcPr>
            <w:tcW w:w="2956" w:type="dxa"/>
          </w:tcPr>
          <w:p w:rsidR="001F1969" w:rsidRDefault="001F1969" w:rsidP="001F1969">
            <w:pPr>
              <w:rPr>
                <w:rFonts w:cs="Arial"/>
                <w:sz w:val="20"/>
                <w:lang w:val="sr-Cyrl-RS"/>
              </w:rPr>
            </w:pPr>
            <w:r>
              <w:rPr>
                <w:rFonts w:cs="Arial"/>
                <w:sz w:val="20"/>
                <w:lang w:val="sr-Cyrl-RS"/>
              </w:rPr>
              <w:t xml:space="preserve">Замена бакарних цеви </w:t>
            </w:r>
            <w:r w:rsidRPr="00903F8A">
              <w:rPr>
                <w:rFonts w:cs="Arial"/>
                <w:sz w:val="20"/>
                <w:lang w:val="sr-Cyrl-RS"/>
              </w:rPr>
              <w:t>сплит уређају.Замена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F51033"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91063E">
            <w:pPr>
              <w:jc w:val="center"/>
              <w:rPr>
                <w:rFonts w:cs="Arial"/>
                <w:sz w:val="20"/>
                <w:lang w:val="sr-Cyrl-RS"/>
              </w:rPr>
            </w:pPr>
          </w:p>
          <w:p w:rsidR="001F1969" w:rsidRPr="00502801" w:rsidRDefault="001F1969" w:rsidP="0091063E">
            <w:pPr>
              <w:jc w:val="center"/>
              <w:rPr>
                <w:rFonts w:cs="Arial"/>
                <w:sz w:val="20"/>
                <w:lang w:val="sr-Cyrl-RS"/>
              </w:rPr>
            </w:pPr>
            <w:r>
              <w:rPr>
                <w:rFonts w:cs="Arial"/>
                <w:sz w:val="20"/>
                <w:lang w:val="sr-Cyrl-RS"/>
              </w:rPr>
              <w:t>1</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A2D5D" w:rsidRDefault="009A2D5D" w:rsidP="0091063E">
            <w:pPr>
              <w:jc w:val="center"/>
              <w:rPr>
                <w:rFonts w:cs="Arial"/>
                <w:sz w:val="20"/>
                <w:szCs w:val="20"/>
                <w:lang w:val="sr-Cyrl-RS"/>
              </w:rPr>
            </w:pPr>
          </w:p>
          <w:p w:rsidR="001F1969" w:rsidRPr="0091063E" w:rsidRDefault="001F1969" w:rsidP="0091063E">
            <w:pPr>
              <w:jc w:val="center"/>
              <w:rPr>
                <w:rFonts w:cs="Arial"/>
                <w:sz w:val="20"/>
                <w:szCs w:val="20"/>
                <w:lang w:val="sr-Cyrl-RS"/>
              </w:rPr>
            </w:pPr>
            <w:r w:rsidRPr="0091063E">
              <w:rPr>
                <w:rFonts w:cs="Arial"/>
                <w:sz w:val="20"/>
                <w:szCs w:val="20"/>
                <w:lang w:val="sr-Cyrl-RS"/>
              </w:rPr>
              <w:t>21</w:t>
            </w:r>
            <w:r w:rsidR="00F51033" w:rsidRPr="0091063E">
              <w:rPr>
                <w:rFonts w:cs="Arial"/>
                <w:sz w:val="20"/>
                <w:szCs w:val="20"/>
                <w:lang w:val="sr-Cyrl-RS"/>
              </w:rPr>
              <w:t>.</w:t>
            </w:r>
          </w:p>
        </w:tc>
        <w:tc>
          <w:tcPr>
            <w:tcW w:w="2956" w:type="dxa"/>
          </w:tcPr>
          <w:p w:rsidR="001F1969" w:rsidRDefault="001F1969" w:rsidP="001F1969">
            <w:pPr>
              <w:rPr>
                <w:rFonts w:cs="Arial"/>
                <w:sz w:val="20"/>
                <w:lang w:val="sr-Cyrl-RS"/>
              </w:rPr>
            </w:pPr>
            <w:r>
              <w:rPr>
                <w:rFonts w:cs="Arial"/>
                <w:sz w:val="20"/>
                <w:lang w:val="sr-Cyrl-RS"/>
              </w:rPr>
              <w:t xml:space="preserve">Замена конденз црева на  </w:t>
            </w:r>
            <w:r w:rsidRPr="00903F8A">
              <w:rPr>
                <w:rFonts w:cs="Arial"/>
                <w:sz w:val="20"/>
                <w:lang w:val="sr-Cyrl-RS"/>
              </w:rPr>
              <w:t>сплит уређају.</w:t>
            </w:r>
            <w:r w:rsidR="000B0F01">
              <w:rPr>
                <w:rFonts w:cs="Arial"/>
                <w:sz w:val="20"/>
                <w:lang w:val="sr-Cyrl-RS"/>
              </w:rPr>
              <w:t xml:space="preserve"> </w:t>
            </w:r>
            <w:r w:rsidRPr="00903F8A">
              <w:rPr>
                <w:rFonts w:cs="Arial"/>
                <w:sz w:val="20"/>
                <w:lang w:val="sr-Cyrl-RS"/>
              </w:rPr>
              <w:t>Замена подразумева услугу демонтаже, монтаже, делове и ситан материјал</w:t>
            </w:r>
          </w:p>
        </w:tc>
        <w:tc>
          <w:tcPr>
            <w:tcW w:w="858" w:type="dxa"/>
          </w:tcPr>
          <w:p w:rsidR="001F1969" w:rsidRPr="00E11E3E" w:rsidRDefault="001F1969" w:rsidP="00F51033">
            <w:pPr>
              <w:jc w:val="center"/>
              <w:rPr>
                <w:rFonts w:cs="Arial"/>
                <w:sz w:val="20"/>
                <w:lang w:val="sr-Latn-RS"/>
              </w:rPr>
            </w:pPr>
          </w:p>
          <w:p w:rsidR="001F1969" w:rsidRDefault="001F1969" w:rsidP="00F51033">
            <w:pPr>
              <w:jc w:val="center"/>
              <w:rPr>
                <w:rFonts w:cs="Arial"/>
                <w:sz w:val="20"/>
                <w:lang w:val="sr-Latn-RS"/>
              </w:rPr>
            </w:pPr>
          </w:p>
          <w:p w:rsidR="001F1969" w:rsidRPr="00E11E3E" w:rsidRDefault="001F1969" w:rsidP="00F51033">
            <w:pPr>
              <w:jc w:val="center"/>
              <w:rPr>
                <w:rFonts w:cs="Arial"/>
                <w:sz w:val="20"/>
                <w:lang w:val="sr-Latn-RS"/>
              </w:rPr>
            </w:pPr>
            <w:r w:rsidRPr="00E11E3E">
              <w:rPr>
                <w:rFonts w:cs="Arial"/>
                <w:sz w:val="20"/>
                <w:lang w:val="sr-Latn-RS"/>
              </w:rPr>
              <w:t>m</w:t>
            </w:r>
          </w:p>
        </w:tc>
        <w:tc>
          <w:tcPr>
            <w:tcW w:w="1160" w:type="dxa"/>
          </w:tcPr>
          <w:p w:rsidR="001F1969" w:rsidRPr="00C642AD" w:rsidRDefault="001F1969" w:rsidP="0091063E">
            <w:pPr>
              <w:jc w:val="center"/>
              <w:rPr>
                <w:rFonts w:cs="Arial"/>
                <w:sz w:val="20"/>
                <w:lang w:val="sr-Cyrl-RS"/>
              </w:rPr>
            </w:pPr>
          </w:p>
          <w:p w:rsidR="001F1969" w:rsidRDefault="001F1969" w:rsidP="0091063E">
            <w:pPr>
              <w:jc w:val="center"/>
              <w:rPr>
                <w:rFonts w:cs="Arial"/>
                <w:sz w:val="20"/>
                <w:lang w:val="sr-Cyrl-RS"/>
              </w:rPr>
            </w:pPr>
          </w:p>
          <w:p w:rsidR="001F1969" w:rsidRPr="00C642AD" w:rsidRDefault="001F1969" w:rsidP="0091063E">
            <w:pPr>
              <w:jc w:val="center"/>
              <w:rPr>
                <w:rFonts w:cs="Arial"/>
                <w:sz w:val="20"/>
                <w:lang w:val="sr-Latn-RS"/>
              </w:rPr>
            </w:pPr>
            <w:r w:rsidRPr="00C642AD">
              <w:rPr>
                <w:rFonts w:cs="Arial"/>
                <w:sz w:val="20"/>
                <w:lang w:val="sr-Latn-RS"/>
              </w:rPr>
              <w:t>25</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A2D5D" w:rsidRDefault="009A2D5D" w:rsidP="0091063E">
            <w:pPr>
              <w:jc w:val="center"/>
              <w:rPr>
                <w:rFonts w:cs="Arial"/>
                <w:sz w:val="20"/>
                <w:szCs w:val="20"/>
                <w:lang w:val="sr-Cyrl-RS"/>
              </w:rPr>
            </w:pPr>
          </w:p>
          <w:p w:rsidR="001F1969" w:rsidRPr="0091063E" w:rsidRDefault="001F1969" w:rsidP="0091063E">
            <w:pPr>
              <w:jc w:val="center"/>
              <w:rPr>
                <w:rFonts w:cs="Arial"/>
                <w:sz w:val="20"/>
                <w:szCs w:val="20"/>
                <w:lang w:val="sr-Cyrl-RS"/>
              </w:rPr>
            </w:pPr>
            <w:r w:rsidRPr="0091063E">
              <w:rPr>
                <w:rFonts w:cs="Arial"/>
                <w:sz w:val="20"/>
                <w:szCs w:val="20"/>
                <w:lang w:val="sr-Cyrl-RS"/>
              </w:rPr>
              <w:t>22</w:t>
            </w:r>
            <w:r w:rsidR="00F51033" w:rsidRPr="0091063E">
              <w:rPr>
                <w:rFonts w:cs="Arial"/>
                <w:sz w:val="20"/>
                <w:szCs w:val="20"/>
                <w:lang w:val="sr-Cyrl-RS"/>
              </w:rPr>
              <w:t>.</w:t>
            </w:r>
          </w:p>
        </w:tc>
        <w:tc>
          <w:tcPr>
            <w:tcW w:w="2956" w:type="dxa"/>
          </w:tcPr>
          <w:p w:rsidR="001F1969" w:rsidRPr="00C642AD" w:rsidRDefault="001F1969" w:rsidP="001F1969">
            <w:pPr>
              <w:rPr>
                <w:rFonts w:cs="Arial"/>
                <w:sz w:val="20"/>
                <w:lang w:val="sr-Cyrl-RS"/>
              </w:rPr>
            </w:pPr>
            <w:r>
              <w:rPr>
                <w:rFonts w:cs="Arial"/>
                <w:sz w:val="20"/>
                <w:lang w:val="sr-Cyrl-RS"/>
              </w:rPr>
              <w:t xml:space="preserve">Замена напојног кабла на  </w:t>
            </w:r>
            <w:r w:rsidRPr="00903F8A">
              <w:rPr>
                <w:rFonts w:cs="Arial"/>
                <w:sz w:val="20"/>
                <w:lang w:val="sr-Cyrl-RS"/>
              </w:rPr>
              <w:t>сплит уређају.</w:t>
            </w:r>
            <w:r w:rsidR="000B0F01">
              <w:rPr>
                <w:rFonts w:cs="Arial"/>
                <w:sz w:val="20"/>
                <w:lang w:val="sr-Cyrl-RS"/>
              </w:rPr>
              <w:t xml:space="preserve"> </w:t>
            </w:r>
            <w:r w:rsidRPr="00903F8A">
              <w:rPr>
                <w:rFonts w:cs="Arial"/>
                <w:sz w:val="20"/>
                <w:lang w:val="sr-Cyrl-RS"/>
              </w:rPr>
              <w:t>Замена подразумева услугу демонтаже, монтаже, делове и ситан материјал</w:t>
            </w:r>
          </w:p>
        </w:tc>
        <w:tc>
          <w:tcPr>
            <w:tcW w:w="858" w:type="dxa"/>
          </w:tcPr>
          <w:p w:rsidR="001F1969" w:rsidRPr="00E11E3E" w:rsidRDefault="001F1969" w:rsidP="00F51033">
            <w:pPr>
              <w:jc w:val="center"/>
              <w:rPr>
                <w:rFonts w:cs="Arial"/>
                <w:sz w:val="20"/>
                <w:lang w:val="sr-Latn-RS"/>
              </w:rPr>
            </w:pPr>
          </w:p>
          <w:p w:rsidR="001F1969" w:rsidRDefault="001F1969" w:rsidP="00F51033">
            <w:pPr>
              <w:jc w:val="center"/>
              <w:rPr>
                <w:rFonts w:cs="Arial"/>
                <w:sz w:val="20"/>
                <w:lang w:val="sr-Latn-RS"/>
              </w:rPr>
            </w:pPr>
          </w:p>
          <w:p w:rsidR="001F1969" w:rsidRPr="00E11E3E" w:rsidRDefault="001F1969" w:rsidP="00F51033">
            <w:pPr>
              <w:jc w:val="center"/>
              <w:rPr>
                <w:rFonts w:cs="Arial"/>
                <w:sz w:val="20"/>
                <w:lang w:val="sr-Latn-RS"/>
              </w:rPr>
            </w:pPr>
            <w:r w:rsidRPr="00E11E3E">
              <w:rPr>
                <w:rFonts w:cs="Arial"/>
                <w:sz w:val="20"/>
                <w:lang w:val="sr-Latn-RS"/>
              </w:rPr>
              <w:t>m</w:t>
            </w:r>
          </w:p>
        </w:tc>
        <w:tc>
          <w:tcPr>
            <w:tcW w:w="1160" w:type="dxa"/>
          </w:tcPr>
          <w:p w:rsidR="001F1969" w:rsidRPr="00C642AD" w:rsidRDefault="001F1969" w:rsidP="0091063E">
            <w:pPr>
              <w:jc w:val="center"/>
              <w:rPr>
                <w:rFonts w:cs="Arial"/>
                <w:sz w:val="20"/>
                <w:lang w:val="sr-Cyrl-RS"/>
              </w:rPr>
            </w:pPr>
          </w:p>
          <w:p w:rsidR="001F1969" w:rsidRPr="00C642AD" w:rsidRDefault="001F1969" w:rsidP="0091063E">
            <w:pPr>
              <w:jc w:val="center"/>
              <w:rPr>
                <w:rFonts w:cs="Arial"/>
                <w:sz w:val="20"/>
                <w:lang w:val="sr-Cyrl-RS"/>
              </w:rPr>
            </w:pPr>
          </w:p>
          <w:p w:rsidR="001F1969" w:rsidRPr="00C642AD" w:rsidRDefault="001F1969" w:rsidP="0091063E">
            <w:pPr>
              <w:jc w:val="center"/>
              <w:rPr>
                <w:rFonts w:cs="Arial"/>
                <w:sz w:val="20"/>
                <w:lang w:val="sr-Latn-RS"/>
              </w:rPr>
            </w:pPr>
            <w:r w:rsidRPr="00C642AD">
              <w:rPr>
                <w:rFonts w:cs="Arial"/>
                <w:sz w:val="20"/>
                <w:lang w:val="sr-Latn-RS"/>
              </w:rPr>
              <w:t>25</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1F1969" w:rsidRPr="0091063E" w:rsidRDefault="001F1969" w:rsidP="0091063E">
            <w:pPr>
              <w:jc w:val="center"/>
              <w:rPr>
                <w:rFonts w:cs="Arial"/>
                <w:sz w:val="20"/>
                <w:szCs w:val="20"/>
                <w:lang w:val="sr-Cyrl-RS"/>
              </w:rPr>
            </w:pPr>
            <w:r w:rsidRPr="0091063E">
              <w:rPr>
                <w:rFonts w:cs="Arial"/>
                <w:sz w:val="20"/>
                <w:szCs w:val="20"/>
                <w:lang w:val="sr-Cyrl-RS"/>
              </w:rPr>
              <w:t>23</w:t>
            </w:r>
            <w:r w:rsidR="00F51033" w:rsidRPr="0091063E">
              <w:rPr>
                <w:rFonts w:cs="Arial"/>
                <w:sz w:val="20"/>
                <w:szCs w:val="20"/>
                <w:lang w:val="sr-Cyrl-RS"/>
              </w:rPr>
              <w:t>.</w:t>
            </w:r>
          </w:p>
        </w:tc>
        <w:tc>
          <w:tcPr>
            <w:tcW w:w="2956" w:type="dxa"/>
          </w:tcPr>
          <w:p w:rsidR="001F1969" w:rsidRPr="00903F8A" w:rsidRDefault="001F1969" w:rsidP="001F1969">
            <w:pPr>
              <w:rPr>
                <w:rFonts w:cs="Arial"/>
                <w:sz w:val="20"/>
                <w:lang w:val="sr-Cyrl-RS"/>
              </w:rPr>
            </w:pPr>
            <w:r w:rsidRPr="00903F8A">
              <w:rPr>
                <w:rFonts w:cs="Arial"/>
                <w:sz w:val="20"/>
                <w:lang w:val="sr-Cyrl-RS"/>
              </w:rPr>
              <w:t>Испорука даљинског управљача за сплит уређај.</w:t>
            </w:r>
          </w:p>
        </w:tc>
        <w:tc>
          <w:tcPr>
            <w:tcW w:w="858" w:type="dxa"/>
          </w:tcPr>
          <w:p w:rsidR="001F1969" w:rsidRPr="00C642AD" w:rsidRDefault="001F1969" w:rsidP="00F51033">
            <w:pPr>
              <w:jc w:val="center"/>
              <w:rPr>
                <w:rFonts w:cs="Arial"/>
                <w:sz w:val="20"/>
                <w:lang w:val="sr-Cyrl-RS"/>
              </w:rPr>
            </w:pPr>
            <w:r w:rsidRPr="00C642AD">
              <w:rPr>
                <w:rFonts w:cs="Arial"/>
                <w:sz w:val="20"/>
                <w:lang w:val="sr-Cyrl-RS"/>
              </w:rPr>
              <w:t>ком</w:t>
            </w:r>
          </w:p>
        </w:tc>
        <w:tc>
          <w:tcPr>
            <w:tcW w:w="1160" w:type="dxa"/>
          </w:tcPr>
          <w:p w:rsidR="001F1969" w:rsidRPr="00C642AD" w:rsidRDefault="001F1969" w:rsidP="0091063E">
            <w:pPr>
              <w:jc w:val="center"/>
              <w:rPr>
                <w:rFonts w:cs="Arial"/>
                <w:sz w:val="20"/>
                <w:lang w:val="sr-Cyrl-RS"/>
              </w:rPr>
            </w:pPr>
            <w:r w:rsidRPr="00C642AD">
              <w:rPr>
                <w:rFonts w:cs="Arial"/>
                <w:sz w:val="20"/>
                <w:lang w:val="sr-Cyrl-RS"/>
              </w:rPr>
              <w:t>2</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8433" w:type="dxa"/>
            <w:gridSpan w:val="6"/>
          </w:tcPr>
          <w:p w:rsidR="001F1969" w:rsidRPr="00BB0360" w:rsidRDefault="001F1969" w:rsidP="001F1969">
            <w:pPr>
              <w:jc w:val="right"/>
              <w:rPr>
                <w:rFonts w:cs="Arial"/>
                <w:b/>
                <w:sz w:val="20"/>
                <w:lang w:val="sr-Cyrl-RS"/>
              </w:rPr>
            </w:pPr>
            <w:r>
              <w:rPr>
                <w:rFonts w:cs="Arial"/>
                <w:b/>
                <w:sz w:val="20"/>
                <w:lang w:val="sr-Cyrl-RS"/>
              </w:rPr>
              <w:t>УКУПНА  ЦЕНА( табела 2) БЕЗ ПДВ</w:t>
            </w: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8433" w:type="dxa"/>
            <w:gridSpan w:val="6"/>
          </w:tcPr>
          <w:p w:rsidR="001F1969" w:rsidRDefault="001F1969" w:rsidP="001F1969">
            <w:pPr>
              <w:jc w:val="right"/>
              <w:rPr>
                <w:rFonts w:cs="Arial"/>
                <w:b/>
                <w:sz w:val="20"/>
                <w:lang w:val="sr-Cyrl-RS"/>
              </w:rPr>
            </w:pPr>
            <w:r>
              <w:rPr>
                <w:rFonts w:cs="Arial"/>
                <w:b/>
                <w:sz w:val="20"/>
                <w:lang w:val="sr-Cyrl-RS"/>
              </w:rPr>
              <w:t>УКУПАН ПДВ ( табела 2)</w:t>
            </w: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8433" w:type="dxa"/>
            <w:gridSpan w:val="6"/>
          </w:tcPr>
          <w:p w:rsidR="001F1969" w:rsidRPr="00BB0360" w:rsidRDefault="001F1969" w:rsidP="001F1969">
            <w:pPr>
              <w:jc w:val="right"/>
              <w:rPr>
                <w:rFonts w:cs="Arial"/>
                <w:b/>
                <w:sz w:val="20"/>
                <w:lang w:val="sr-Cyrl-RS"/>
              </w:rPr>
            </w:pPr>
            <w:r>
              <w:rPr>
                <w:rFonts w:cs="Arial"/>
                <w:b/>
                <w:sz w:val="20"/>
                <w:lang w:val="sr-Cyrl-RS"/>
              </w:rPr>
              <w:t xml:space="preserve">УКУПНА  ЦЕНА( табела 2) </w:t>
            </w:r>
            <w:r w:rsidR="002B6251" w:rsidRPr="002B6251">
              <w:rPr>
                <w:rFonts w:cs="Arial"/>
                <w:b/>
                <w:sz w:val="20"/>
                <w:lang w:val="sr-Cyrl-RS"/>
              </w:rPr>
              <w:t>СА</w:t>
            </w:r>
            <w:r>
              <w:rPr>
                <w:rFonts w:cs="Arial"/>
                <w:b/>
                <w:sz w:val="20"/>
                <w:lang w:val="sr-Cyrl-RS"/>
              </w:rPr>
              <w:t xml:space="preserve"> ПДВ</w:t>
            </w: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bl>
    <w:p w:rsidR="001F1969" w:rsidRDefault="001F1969" w:rsidP="001F1969">
      <w:pPr>
        <w:rPr>
          <w:rFonts w:cs="Arial"/>
          <w:szCs w:val="24"/>
          <w:lang w:val="sr-Cyrl-RS"/>
        </w:rPr>
      </w:pPr>
    </w:p>
    <w:p w:rsidR="002B029B" w:rsidRDefault="002B029B" w:rsidP="001F1969">
      <w:pPr>
        <w:rPr>
          <w:rFonts w:cs="Arial"/>
          <w:szCs w:val="24"/>
          <w:lang w:val="sr-Cyrl-RS"/>
        </w:rPr>
      </w:pPr>
    </w:p>
    <w:p w:rsidR="001F1969" w:rsidRPr="00EE6884" w:rsidRDefault="001F1969" w:rsidP="004431C1">
      <w:pPr>
        <w:rPr>
          <w:rFonts w:cs="Arial"/>
          <w:b/>
          <w:szCs w:val="24"/>
          <w:lang w:val="sr-Latn-RS"/>
        </w:rPr>
      </w:pPr>
      <w:r w:rsidRPr="00EE6884">
        <w:rPr>
          <w:rFonts w:cs="Arial"/>
          <w:b/>
          <w:szCs w:val="24"/>
          <w:lang w:val="sr-Cyrl-RS"/>
        </w:rPr>
        <w:t xml:space="preserve">Табела </w:t>
      </w:r>
      <w:r>
        <w:rPr>
          <w:rFonts w:cs="Arial"/>
          <w:b/>
          <w:szCs w:val="24"/>
          <w:lang w:val="sr-Cyrl-RS"/>
        </w:rPr>
        <w:t>бр.</w:t>
      </w:r>
      <w:r w:rsidR="00540ADA">
        <w:rPr>
          <w:rFonts w:cs="Arial"/>
          <w:b/>
          <w:szCs w:val="24"/>
          <w:lang w:val="sr-Cyrl-RS"/>
        </w:rPr>
        <w:t xml:space="preserve"> </w:t>
      </w:r>
      <w:r>
        <w:rPr>
          <w:rFonts w:cs="Arial"/>
          <w:b/>
          <w:szCs w:val="24"/>
          <w:lang w:val="sr-Cyrl-RS"/>
        </w:rPr>
        <w:t>3</w:t>
      </w:r>
      <w:r w:rsidRPr="00EE6884">
        <w:rPr>
          <w:rFonts w:cs="Arial"/>
          <w:b/>
          <w:szCs w:val="24"/>
          <w:lang w:val="sr-Cyrl-RS"/>
        </w:rPr>
        <w:t xml:space="preserve"> –Сервис на клима уређајима – Сплит </w:t>
      </w:r>
      <w:r>
        <w:rPr>
          <w:rFonts w:cs="Arial"/>
          <w:b/>
          <w:szCs w:val="24"/>
          <w:lang w:val="sr-Cyrl-RS"/>
        </w:rPr>
        <w:t xml:space="preserve">систем </w:t>
      </w:r>
      <w:r w:rsidRPr="00EE6884">
        <w:rPr>
          <w:rFonts w:cs="Arial"/>
          <w:b/>
          <w:szCs w:val="24"/>
          <w:lang w:val="sr-Cyrl-RS"/>
        </w:rPr>
        <w:t>(</w:t>
      </w:r>
      <w:r>
        <w:rPr>
          <w:rFonts w:cs="Arial"/>
          <w:b/>
          <w:szCs w:val="24"/>
          <w:lang w:val="sr-Cyrl-RS"/>
        </w:rPr>
        <w:t>М</w:t>
      </w:r>
      <w:r w:rsidR="004431C1">
        <w:rPr>
          <w:rFonts w:cs="Arial"/>
          <w:b/>
          <w:szCs w:val="24"/>
          <w:lang w:val="sr-Latn-RS"/>
        </w:rPr>
        <w:t>idea, Vivax,</w:t>
      </w:r>
      <w:r w:rsidR="0049352F">
        <w:rPr>
          <w:rFonts w:cs="Arial"/>
          <w:b/>
          <w:szCs w:val="24"/>
          <w:lang w:val="sr-Latn-RS"/>
        </w:rPr>
        <w:t xml:space="preserve"> </w:t>
      </w:r>
      <w:r w:rsidR="004431C1">
        <w:rPr>
          <w:rFonts w:cs="Arial"/>
          <w:b/>
          <w:szCs w:val="24"/>
          <w:lang w:val="sr-Latn-RS"/>
        </w:rPr>
        <w:t>F</w:t>
      </w:r>
      <w:r>
        <w:rPr>
          <w:rFonts w:cs="Arial"/>
          <w:b/>
          <w:szCs w:val="24"/>
          <w:lang w:val="sr-Latn-RS"/>
        </w:rPr>
        <w:t>unai,</w:t>
      </w:r>
      <w:r w:rsidR="0049352F">
        <w:rPr>
          <w:rFonts w:cs="Arial"/>
          <w:b/>
          <w:szCs w:val="24"/>
          <w:lang w:val="sr-Latn-RS"/>
        </w:rPr>
        <w:t xml:space="preserve"> </w:t>
      </w:r>
      <w:r>
        <w:rPr>
          <w:rFonts w:cs="Arial"/>
          <w:b/>
          <w:szCs w:val="24"/>
          <w:lang w:val="sr-Latn-RS"/>
        </w:rPr>
        <w:t>Beko</w:t>
      </w:r>
      <w:r w:rsidRPr="00EE6884">
        <w:rPr>
          <w:rFonts w:cs="Arial"/>
          <w:b/>
          <w:szCs w:val="24"/>
          <w:lang w:val="sr-Latn-RS"/>
        </w:rPr>
        <w:t>)</w:t>
      </w:r>
    </w:p>
    <w:p w:rsidR="001F1969" w:rsidRDefault="001F1969" w:rsidP="001F1969">
      <w:pPr>
        <w:ind w:hanging="900"/>
        <w:rPr>
          <w:rFonts w:cs="Arial"/>
          <w:szCs w:val="24"/>
          <w:lang w:val="sr-Cyrl-RS"/>
        </w:rPr>
      </w:pPr>
      <w:r>
        <w:rPr>
          <w:rFonts w:cs="Arial"/>
          <w:szCs w:val="24"/>
          <w:lang w:val="sr-Cyrl-RS"/>
        </w:rPr>
        <w:t xml:space="preserve"> </w:t>
      </w:r>
    </w:p>
    <w:tbl>
      <w:tblPr>
        <w:tblStyle w:val="TableGrid"/>
        <w:tblW w:w="11160" w:type="dxa"/>
        <w:tblInd w:w="-905" w:type="dxa"/>
        <w:tblLook w:val="04A0" w:firstRow="1" w:lastRow="0" w:firstColumn="1" w:lastColumn="0" w:noHBand="0" w:noVBand="1"/>
      </w:tblPr>
      <w:tblGrid>
        <w:gridCol w:w="644"/>
        <w:gridCol w:w="2956"/>
        <w:gridCol w:w="858"/>
        <w:gridCol w:w="1160"/>
        <w:gridCol w:w="1368"/>
        <w:gridCol w:w="1447"/>
        <w:gridCol w:w="1138"/>
        <w:gridCol w:w="1589"/>
      </w:tblGrid>
      <w:tr w:rsidR="001756C4" w:rsidTr="00576984">
        <w:tc>
          <w:tcPr>
            <w:tcW w:w="644" w:type="dxa"/>
          </w:tcPr>
          <w:p w:rsidR="001756C4" w:rsidRPr="001756C4" w:rsidRDefault="001756C4" w:rsidP="001756C4">
            <w:pPr>
              <w:jc w:val="center"/>
              <w:rPr>
                <w:rFonts w:cs="Arial"/>
                <w:b/>
                <w:sz w:val="20"/>
                <w:szCs w:val="20"/>
                <w:lang w:val="sr-Cyrl-RS"/>
              </w:rPr>
            </w:pPr>
            <w:r w:rsidRPr="001756C4">
              <w:rPr>
                <w:rFonts w:cs="Arial"/>
                <w:b/>
                <w:sz w:val="20"/>
                <w:szCs w:val="20"/>
                <w:lang w:val="sr-Cyrl-RS"/>
              </w:rPr>
              <w:t>Ред</w:t>
            </w:r>
            <w:r>
              <w:rPr>
                <w:rFonts w:cs="Arial"/>
                <w:b/>
                <w:sz w:val="20"/>
                <w:szCs w:val="20"/>
                <w:lang w:val="sr-Cyrl-RS"/>
              </w:rPr>
              <w:t>.</w:t>
            </w:r>
          </w:p>
          <w:p w:rsidR="001756C4" w:rsidRPr="002C3E68" w:rsidRDefault="001756C4" w:rsidP="001756C4">
            <w:pPr>
              <w:jc w:val="center"/>
              <w:rPr>
                <w:rFonts w:cs="Arial"/>
                <w:b/>
                <w:lang w:val="sr-Cyrl-RS"/>
              </w:rPr>
            </w:pPr>
            <w:r w:rsidRPr="001756C4">
              <w:rPr>
                <w:rFonts w:cs="Arial"/>
                <w:b/>
                <w:sz w:val="20"/>
                <w:szCs w:val="20"/>
                <w:lang w:val="sr-Cyrl-RS"/>
              </w:rPr>
              <w:t>бр.</w:t>
            </w:r>
          </w:p>
        </w:tc>
        <w:tc>
          <w:tcPr>
            <w:tcW w:w="2956" w:type="dxa"/>
          </w:tcPr>
          <w:p w:rsidR="001756C4" w:rsidRPr="002C3E68" w:rsidRDefault="001756C4" w:rsidP="001756C4">
            <w:pPr>
              <w:jc w:val="center"/>
              <w:rPr>
                <w:rFonts w:cs="Arial"/>
                <w:b/>
                <w:lang w:val="sr-Cyrl-RS"/>
              </w:rPr>
            </w:pPr>
            <w:r w:rsidRPr="002C3E68">
              <w:rPr>
                <w:rFonts w:cs="Arial"/>
                <w:b/>
                <w:lang w:val="sr-Cyrl-RS"/>
              </w:rPr>
              <w:t xml:space="preserve">Опис </w:t>
            </w:r>
            <w:r w:rsidR="006D603F" w:rsidRPr="006D603F">
              <w:rPr>
                <w:rFonts w:cs="Arial"/>
                <w:b/>
                <w:lang w:val="sr-Cyrl-RS"/>
              </w:rPr>
              <w:t>услуге</w:t>
            </w:r>
          </w:p>
        </w:tc>
        <w:tc>
          <w:tcPr>
            <w:tcW w:w="858" w:type="dxa"/>
          </w:tcPr>
          <w:p w:rsidR="001756C4" w:rsidRPr="002C3E68" w:rsidRDefault="001756C4" w:rsidP="001756C4">
            <w:pPr>
              <w:jc w:val="center"/>
              <w:rPr>
                <w:rFonts w:cs="Arial"/>
                <w:b/>
                <w:lang w:val="sr-Cyrl-RS"/>
              </w:rPr>
            </w:pPr>
            <w:r w:rsidRPr="002C3E68">
              <w:rPr>
                <w:rFonts w:cs="Arial"/>
                <w:b/>
                <w:lang w:val="sr-Cyrl-RS"/>
              </w:rPr>
              <w:t>Јед.</w:t>
            </w:r>
          </w:p>
          <w:p w:rsidR="001756C4" w:rsidRPr="002C3E68" w:rsidRDefault="001756C4" w:rsidP="001756C4">
            <w:pPr>
              <w:jc w:val="center"/>
              <w:rPr>
                <w:rFonts w:cs="Arial"/>
                <w:b/>
                <w:lang w:val="sr-Cyrl-RS"/>
              </w:rPr>
            </w:pPr>
            <w:r w:rsidRPr="002C3E68">
              <w:rPr>
                <w:rFonts w:cs="Arial"/>
                <w:b/>
                <w:lang w:val="sr-Cyrl-RS"/>
              </w:rPr>
              <w:t>мере</w:t>
            </w:r>
          </w:p>
        </w:tc>
        <w:tc>
          <w:tcPr>
            <w:tcW w:w="1160" w:type="dxa"/>
          </w:tcPr>
          <w:p w:rsidR="001756C4" w:rsidRPr="001756C4" w:rsidRDefault="001756C4" w:rsidP="001756C4">
            <w:pPr>
              <w:jc w:val="center"/>
              <w:rPr>
                <w:rFonts w:cs="Arial"/>
                <w:b/>
                <w:sz w:val="20"/>
                <w:szCs w:val="20"/>
                <w:lang w:val="sr-Cyrl-RS"/>
              </w:rPr>
            </w:pPr>
            <w:r>
              <w:rPr>
                <w:rFonts w:cs="Arial"/>
                <w:b/>
                <w:sz w:val="20"/>
                <w:szCs w:val="20"/>
                <w:lang w:val="sr-Cyrl-RS"/>
              </w:rPr>
              <w:t>О</w:t>
            </w:r>
            <w:r w:rsidRPr="001756C4">
              <w:rPr>
                <w:rFonts w:cs="Arial"/>
                <w:b/>
                <w:sz w:val="20"/>
                <w:szCs w:val="20"/>
                <w:lang w:val="sr-Cyrl-RS"/>
              </w:rPr>
              <w:t>квирне кол</w:t>
            </w:r>
            <w:r>
              <w:rPr>
                <w:rFonts w:cs="Arial"/>
                <w:b/>
                <w:sz w:val="20"/>
                <w:szCs w:val="20"/>
                <w:lang w:val="sr-Cyrl-RS"/>
              </w:rPr>
              <w:t>ичине</w:t>
            </w:r>
          </w:p>
        </w:tc>
        <w:tc>
          <w:tcPr>
            <w:tcW w:w="1368" w:type="dxa"/>
          </w:tcPr>
          <w:p w:rsidR="001756C4" w:rsidRPr="002C3E68" w:rsidRDefault="001756C4" w:rsidP="001756C4">
            <w:pPr>
              <w:jc w:val="center"/>
              <w:rPr>
                <w:rFonts w:cs="Arial"/>
                <w:b/>
                <w:lang w:val="sr-Cyrl-RS"/>
              </w:rPr>
            </w:pPr>
            <w:r>
              <w:rPr>
                <w:rFonts w:cs="Arial"/>
                <w:b/>
                <w:lang w:val="sr-Cyrl-RS"/>
              </w:rPr>
              <w:t>Једин. цена без ПДВ</w:t>
            </w:r>
          </w:p>
        </w:tc>
        <w:tc>
          <w:tcPr>
            <w:tcW w:w="1447" w:type="dxa"/>
          </w:tcPr>
          <w:p w:rsidR="001756C4" w:rsidRPr="002C3E68" w:rsidRDefault="001756C4" w:rsidP="001756C4">
            <w:pPr>
              <w:jc w:val="center"/>
              <w:rPr>
                <w:rFonts w:cs="Arial"/>
                <w:b/>
                <w:lang w:val="sr-Cyrl-RS"/>
              </w:rPr>
            </w:pPr>
            <w:r>
              <w:rPr>
                <w:rFonts w:cs="Arial"/>
                <w:b/>
                <w:lang w:val="sr-Cyrl-RS"/>
              </w:rPr>
              <w:t>Једин. цена са  ПДВ</w:t>
            </w:r>
          </w:p>
        </w:tc>
        <w:tc>
          <w:tcPr>
            <w:tcW w:w="1138" w:type="dxa"/>
          </w:tcPr>
          <w:p w:rsidR="001756C4" w:rsidRPr="002C3E68" w:rsidRDefault="001756C4" w:rsidP="001756C4">
            <w:pPr>
              <w:jc w:val="center"/>
              <w:rPr>
                <w:rFonts w:cs="Arial"/>
                <w:b/>
                <w:lang w:val="sr-Cyrl-RS"/>
              </w:rPr>
            </w:pPr>
            <w:r>
              <w:rPr>
                <w:rFonts w:cs="Arial"/>
                <w:b/>
                <w:lang w:val="sr-Cyrl-RS"/>
              </w:rPr>
              <w:t>Укупна цена без ПДВ</w:t>
            </w:r>
          </w:p>
        </w:tc>
        <w:tc>
          <w:tcPr>
            <w:tcW w:w="1589" w:type="dxa"/>
          </w:tcPr>
          <w:p w:rsidR="001756C4" w:rsidRPr="002C3E68" w:rsidRDefault="001756C4" w:rsidP="001756C4">
            <w:pPr>
              <w:jc w:val="center"/>
              <w:rPr>
                <w:rFonts w:cs="Arial"/>
                <w:b/>
                <w:lang w:val="sr-Cyrl-RS"/>
              </w:rPr>
            </w:pPr>
            <w:r>
              <w:rPr>
                <w:rFonts w:cs="Arial"/>
                <w:b/>
                <w:lang w:val="sr-Cyrl-RS"/>
              </w:rPr>
              <w:t>Укупна  цена са  ПДВ</w:t>
            </w:r>
          </w:p>
        </w:tc>
      </w:tr>
      <w:tr w:rsidR="004431C1" w:rsidTr="00576984">
        <w:tc>
          <w:tcPr>
            <w:tcW w:w="644" w:type="dxa"/>
          </w:tcPr>
          <w:p w:rsidR="004431C1" w:rsidRPr="004431C1" w:rsidRDefault="004431C1" w:rsidP="004431C1">
            <w:pPr>
              <w:jc w:val="center"/>
              <w:rPr>
                <w:rFonts w:cs="Arial"/>
                <w:sz w:val="16"/>
                <w:szCs w:val="16"/>
                <w:lang w:val="sr-Latn-RS"/>
              </w:rPr>
            </w:pPr>
            <w:r w:rsidRPr="004431C1">
              <w:rPr>
                <w:rFonts w:cs="Arial"/>
                <w:sz w:val="16"/>
                <w:szCs w:val="16"/>
                <w:lang w:val="sr-Latn-RS"/>
              </w:rPr>
              <w:t>1</w:t>
            </w:r>
          </w:p>
        </w:tc>
        <w:tc>
          <w:tcPr>
            <w:tcW w:w="2956" w:type="dxa"/>
          </w:tcPr>
          <w:p w:rsidR="004431C1" w:rsidRPr="004431C1" w:rsidRDefault="004431C1" w:rsidP="004431C1">
            <w:pPr>
              <w:jc w:val="center"/>
              <w:rPr>
                <w:rFonts w:cs="Arial"/>
                <w:sz w:val="16"/>
                <w:szCs w:val="16"/>
                <w:lang w:val="sr-Latn-RS"/>
              </w:rPr>
            </w:pPr>
            <w:r w:rsidRPr="004431C1">
              <w:rPr>
                <w:rFonts w:cs="Arial"/>
                <w:sz w:val="16"/>
                <w:szCs w:val="16"/>
                <w:lang w:val="sr-Latn-RS"/>
              </w:rPr>
              <w:t>2</w:t>
            </w:r>
          </w:p>
        </w:tc>
        <w:tc>
          <w:tcPr>
            <w:tcW w:w="858" w:type="dxa"/>
          </w:tcPr>
          <w:p w:rsidR="004431C1" w:rsidRPr="004431C1" w:rsidRDefault="004431C1" w:rsidP="004431C1">
            <w:pPr>
              <w:jc w:val="center"/>
              <w:rPr>
                <w:rFonts w:cs="Arial"/>
                <w:sz w:val="16"/>
                <w:szCs w:val="16"/>
                <w:lang w:val="sr-Latn-RS"/>
              </w:rPr>
            </w:pPr>
            <w:r w:rsidRPr="004431C1">
              <w:rPr>
                <w:rFonts w:cs="Arial"/>
                <w:sz w:val="16"/>
                <w:szCs w:val="16"/>
                <w:lang w:val="sr-Latn-RS"/>
              </w:rPr>
              <w:t>3</w:t>
            </w:r>
          </w:p>
        </w:tc>
        <w:tc>
          <w:tcPr>
            <w:tcW w:w="1160" w:type="dxa"/>
          </w:tcPr>
          <w:p w:rsidR="004431C1" w:rsidRPr="004431C1" w:rsidRDefault="004431C1" w:rsidP="004431C1">
            <w:pPr>
              <w:jc w:val="center"/>
              <w:rPr>
                <w:rFonts w:cs="Arial"/>
                <w:sz w:val="16"/>
                <w:szCs w:val="16"/>
                <w:lang w:val="sr-Latn-RS"/>
              </w:rPr>
            </w:pPr>
            <w:r w:rsidRPr="004431C1">
              <w:rPr>
                <w:rFonts w:cs="Arial"/>
                <w:sz w:val="16"/>
                <w:szCs w:val="16"/>
                <w:lang w:val="sr-Latn-RS"/>
              </w:rPr>
              <w:t>4</w:t>
            </w:r>
          </w:p>
        </w:tc>
        <w:tc>
          <w:tcPr>
            <w:tcW w:w="1368" w:type="dxa"/>
          </w:tcPr>
          <w:p w:rsidR="004431C1" w:rsidRPr="004431C1" w:rsidRDefault="004431C1" w:rsidP="004431C1">
            <w:pPr>
              <w:jc w:val="center"/>
              <w:rPr>
                <w:rFonts w:cs="Arial"/>
                <w:sz w:val="16"/>
                <w:szCs w:val="16"/>
                <w:lang w:val="sr-Latn-RS"/>
              </w:rPr>
            </w:pPr>
            <w:r w:rsidRPr="004431C1">
              <w:rPr>
                <w:rFonts w:cs="Arial"/>
                <w:sz w:val="16"/>
                <w:szCs w:val="16"/>
                <w:lang w:val="sr-Latn-RS"/>
              </w:rPr>
              <w:t>5</w:t>
            </w:r>
          </w:p>
        </w:tc>
        <w:tc>
          <w:tcPr>
            <w:tcW w:w="1447" w:type="dxa"/>
          </w:tcPr>
          <w:p w:rsidR="004431C1" w:rsidRPr="004431C1" w:rsidRDefault="004431C1" w:rsidP="004431C1">
            <w:pPr>
              <w:jc w:val="center"/>
              <w:rPr>
                <w:rFonts w:cs="Arial"/>
                <w:sz w:val="16"/>
                <w:szCs w:val="16"/>
                <w:lang w:val="sr-Latn-RS"/>
              </w:rPr>
            </w:pPr>
            <w:r w:rsidRPr="004431C1">
              <w:rPr>
                <w:rFonts w:cs="Arial"/>
                <w:sz w:val="16"/>
                <w:szCs w:val="16"/>
                <w:lang w:val="sr-Latn-RS"/>
              </w:rPr>
              <w:t>6</w:t>
            </w:r>
          </w:p>
        </w:tc>
        <w:tc>
          <w:tcPr>
            <w:tcW w:w="1138" w:type="dxa"/>
          </w:tcPr>
          <w:p w:rsidR="004431C1" w:rsidRPr="004431C1" w:rsidRDefault="004431C1" w:rsidP="004431C1">
            <w:pPr>
              <w:jc w:val="center"/>
              <w:rPr>
                <w:rFonts w:cs="Arial"/>
                <w:sz w:val="16"/>
                <w:szCs w:val="16"/>
                <w:lang w:val="sr-Latn-RS"/>
              </w:rPr>
            </w:pPr>
            <w:r w:rsidRPr="004431C1">
              <w:rPr>
                <w:rFonts w:cs="Arial"/>
                <w:sz w:val="16"/>
                <w:szCs w:val="16"/>
                <w:lang w:val="sr-Latn-RS"/>
              </w:rPr>
              <w:t>7</w:t>
            </w:r>
          </w:p>
        </w:tc>
        <w:tc>
          <w:tcPr>
            <w:tcW w:w="1589" w:type="dxa"/>
          </w:tcPr>
          <w:p w:rsidR="004431C1" w:rsidRPr="004431C1" w:rsidRDefault="004431C1" w:rsidP="004431C1">
            <w:pPr>
              <w:jc w:val="center"/>
              <w:rPr>
                <w:rFonts w:cs="Arial"/>
                <w:sz w:val="16"/>
                <w:szCs w:val="16"/>
                <w:lang w:val="sr-Latn-RS"/>
              </w:rPr>
            </w:pPr>
            <w:r w:rsidRPr="004431C1">
              <w:rPr>
                <w:rFonts w:cs="Arial"/>
                <w:sz w:val="16"/>
                <w:szCs w:val="16"/>
                <w:lang w:val="sr-Latn-RS"/>
              </w:rPr>
              <w:t>8</w:t>
            </w:r>
          </w:p>
        </w:tc>
      </w:tr>
      <w:tr w:rsidR="001F1969" w:rsidTr="00576984">
        <w:tc>
          <w:tcPr>
            <w:tcW w:w="644" w:type="dxa"/>
          </w:tcPr>
          <w:p w:rsidR="0091063E" w:rsidRDefault="0091063E" w:rsidP="00313B82">
            <w:pPr>
              <w:jc w:val="center"/>
              <w:rPr>
                <w:rFonts w:cs="Arial"/>
                <w:sz w:val="20"/>
                <w:lang w:val="sr-Cyrl-RS"/>
              </w:rPr>
            </w:pPr>
          </w:p>
          <w:p w:rsidR="001F1969" w:rsidRPr="00C642AD" w:rsidRDefault="001F1969" w:rsidP="00313B82">
            <w:pPr>
              <w:jc w:val="center"/>
              <w:rPr>
                <w:rFonts w:cs="Arial"/>
                <w:sz w:val="20"/>
                <w:lang w:val="sr-Cyrl-RS"/>
              </w:rPr>
            </w:pPr>
            <w:r w:rsidRPr="00C642AD">
              <w:rPr>
                <w:rFonts w:cs="Arial"/>
                <w:sz w:val="20"/>
                <w:lang w:val="sr-Cyrl-RS"/>
              </w:rPr>
              <w:t>1</w:t>
            </w:r>
            <w:r w:rsidR="0091063E">
              <w:rPr>
                <w:rFonts w:cs="Arial"/>
                <w:sz w:val="20"/>
                <w:lang w:val="sr-Cyrl-RS"/>
              </w:rPr>
              <w:t>.</w:t>
            </w:r>
          </w:p>
        </w:tc>
        <w:tc>
          <w:tcPr>
            <w:tcW w:w="2956" w:type="dxa"/>
          </w:tcPr>
          <w:p w:rsidR="001F1969" w:rsidRPr="004709DB" w:rsidRDefault="001F1969" w:rsidP="001F1969">
            <w:pPr>
              <w:rPr>
                <w:rFonts w:cs="Arial"/>
                <w:sz w:val="20"/>
                <w:lang w:val="sr-Cyrl-RS"/>
              </w:rPr>
            </w:pPr>
            <w:r w:rsidRPr="004709DB">
              <w:rPr>
                <w:rFonts w:cs="Arial"/>
                <w:sz w:val="20"/>
                <w:lang w:val="sr-Cyrl-RS"/>
              </w:rPr>
              <w:t xml:space="preserve">Замена холендера </w:t>
            </w:r>
            <w:r w:rsidRPr="004709DB">
              <w:rPr>
                <w:rFonts w:cs="Arial"/>
                <w:sz w:val="20"/>
                <w:lang w:val="sr-Latn-RS"/>
              </w:rPr>
              <w:t>F6</w:t>
            </w:r>
            <w:r>
              <w:rPr>
                <w:rFonts w:cs="Arial"/>
                <w:sz w:val="20"/>
                <w:lang w:val="sr-Cyrl-RS"/>
              </w:rPr>
              <w:t xml:space="preserve"> на сплит уређају</w:t>
            </w:r>
            <w:r w:rsidR="000B0F01">
              <w:rPr>
                <w:rFonts w:cs="Arial"/>
                <w:sz w:val="20"/>
                <w:lang w:val="sr-Cyrl-RS"/>
              </w:rPr>
              <w:t>.</w:t>
            </w:r>
            <w:r>
              <w:rPr>
                <w:rFonts w:cs="Arial"/>
                <w:sz w:val="20"/>
                <w:lang w:val="sr-Cyrl-RS"/>
              </w:rPr>
              <w:t xml:space="preserve"> </w:t>
            </w:r>
            <w:r w:rsidR="000B0F01">
              <w:rPr>
                <w:rFonts w:cs="Arial"/>
                <w:sz w:val="20"/>
                <w:lang w:val="sr-Cyrl-RS"/>
              </w:rPr>
              <w:t xml:space="preserve"> Замена подразумева </w:t>
            </w:r>
            <w:r w:rsidRPr="004709DB">
              <w:rPr>
                <w:rFonts w:cs="Arial"/>
                <w:sz w:val="20"/>
                <w:lang w:val="sr-Cyrl-RS"/>
              </w:rPr>
              <w:t>услугу демонтаже, монтаже, делове и ситан материјал</w:t>
            </w:r>
          </w:p>
        </w:tc>
        <w:tc>
          <w:tcPr>
            <w:tcW w:w="858" w:type="dxa"/>
          </w:tcPr>
          <w:p w:rsidR="001F1969" w:rsidRPr="00502801" w:rsidRDefault="001F1969" w:rsidP="00051189">
            <w:pPr>
              <w:jc w:val="center"/>
              <w:rPr>
                <w:rFonts w:cs="Arial"/>
                <w:sz w:val="20"/>
                <w:lang w:val="sr-Cyrl-RS"/>
              </w:rPr>
            </w:pPr>
          </w:p>
          <w:p w:rsidR="001F1969" w:rsidRPr="00502801" w:rsidRDefault="001F1969" w:rsidP="00051189">
            <w:pPr>
              <w:jc w:val="center"/>
              <w:rPr>
                <w:rFonts w:cs="Arial"/>
                <w:sz w:val="20"/>
                <w:lang w:val="sr-Cyrl-RS"/>
              </w:rPr>
            </w:pPr>
          </w:p>
          <w:p w:rsidR="001F1969" w:rsidRPr="00502801" w:rsidRDefault="00051189" w:rsidP="00051189">
            <w:pPr>
              <w:jc w:val="cente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051189">
            <w:pPr>
              <w:jc w:val="center"/>
              <w:rPr>
                <w:rFonts w:cs="Arial"/>
                <w:sz w:val="20"/>
                <w:lang w:val="sr-Cyrl-RS"/>
              </w:rPr>
            </w:pPr>
          </w:p>
          <w:p w:rsidR="001F1969" w:rsidRDefault="001F1969" w:rsidP="00051189">
            <w:pPr>
              <w:jc w:val="center"/>
              <w:rPr>
                <w:rFonts w:cs="Arial"/>
                <w:sz w:val="20"/>
                <w:lang w:val="sr-Cyrl-RS"/>
              </w:rPr>
            </w:pPr>
          </w:p>
          <w:p w:rsidR="001F1969" w:rsidRPr="00502801" w:rsidRDefault="001F1969" w:rsidP="00051189">
            <w:pPr>
              <w:jc w:val="center"/>
              <w:rPr>
                <w:rFonts w:cs="Arial"/>
                <w:sz w:val="20"/>
                <w:lang w:val="sr-Cyrl-RS"/>
              </w:rPr>
            </w:pPr>
            <w:r w:rsidRPr="00502801">
              <w:rPr>
                <w:rFonts w:cs="Arial"/>
                <w:sz w:val="20"/>
                <w:lang w:val="sr-Cyrl-RS"/>
              </w:rPr>
              <w:t>2</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1063E" w:rsidRDefault="0091063E" w:rsidP="00313B82">
            <w:pPr>
              <w:jc w:val="center"/>
              <w:rPr>
                <w:rFonts w:cs="Arial"/>
                <w:sz w:val="20"/>
                <w:lang w:val="sr-Cyrl-RS"/>
              </w:rPr>
            </w:pPr>
          </w:p>
          <w:p w:rsidR="001F1969" w:rsidRPr="00C642AD" w:rsidRDefault="001F1969" w:rsidP="00313B82">
            <w:pPr>
              <w:jc w:val="center"/>
              <w:rPr>
                <w:rFonts w:cs="Arial"/>
                <w:sz w:val="20"/>
                <w:lang w:val="sr-Cyrl-RS"/>
              </w:rPr>
            </w:pPr>
            <w:r w:rsidRPr="00C642AD">
              <w:rPr>
                <w:rFonts w:cs="Arial"/>
                <w:sz w:val="20"/>
                <w:lang w:val="sr-Cyrl-RS"/>
              </w:rPr>
              <w:t>2</w:t>
            </w:r>
            <w:r w:rsidR="0091063E">
              <w:rPr>
                <w:rFonts w:cs="Arial"/>
                <w:sz w:val="20"/>
                <w:lang w:val="sr-Cyrl-RS"/>
              </w:rPr>
              <w:t>.</w:t>
            </w:r>
          </w:p>
        </w:tc>
        <w:tc>
          <w:tcPr>
            <w:tcW w:w="2956" w:type="dxa"/>
          </w:tcPr>
          <w:p w:rsidR="001F1969" w:rsidRDefault="001F1969" w:rsidP="001F1969">
            <w:pPr>
              <w:rPr>
                <w:rFonts w:cs="Arial"/>
                <w:szCs w:val="24"/>
                <w:lang w:val="sr-Cyrl-RS"/>
              </w:rPr>
            </w:pPr>
            <w:r w:rsidRPr="004709DB">
              <w:rPr>
                <w:rFonts w:cs="Arial"/>
                <w:sz w:val="20"/>
                <w:lang w:val="sr-Cyrl-RS"/>
              </w:rPr>
              <w:t xml:space="preserve">Замена холендера </w:t>
            </w:r>
            <w:r>
              <w:rPr>
                <w:rFonts w:cs="Arial"/>
                <w:sz w:val="20"/>
                <w:lang w:val="sr-Latn-RS"/>
              </w:rPr>
              <w:t>F10</w:t>
            </w:r>
            <w:r>
              <w:rPr>
                <w:rFonts w:cs="Arial"/>
                <w:sz w:val="20"/>
                <w:lang w:val="sr-Cyrl-RS"/>
              </w:rPr>
              <w:t xml:space="preserve"> на сплит уређају</w:t>
            </w:r>
            <w:r w:rsidRPr="004709DB">
              <w:rPr>
                <w:rFonts w:cs="Arial"/>
                <w:sz w:val="20"/>
                <w:lang w:val="sr-Cyrl-RS"/>
              </w:rPr>
              <w:t xml:space="preserve"> Замена подразумева услугу демонтаже, монтаже, делове и ситан материјал</w:t>
            </w:r>
          </w:p>
        </w:tc>
        <w:tc>
          <w:tcPr>
            <w:tcW w:w="858" w:type="dxa"/>
          </w:tcPr>
          <w:p w:rsidR="001F1969" w:rsidRPr="00502801" w:rsidRDefault="001F1969" w:rsidP="00051189">
            <w:pPr>
              <w:jc w:val="center"/>
              <w:rPr>
                <w:rFonts w:cs="Arial"/>
                <w:sz w:val="20"/>
                <w:lang w:val="sr-Cyrl-RS"/>
              </w:rPr>
            </w:pPr>
          </w:p>
          <w:p w:rsidR="001F1969" w:rsidRPr="00502801" w:rsidRDefault="001F1969" w:rsidP="00051189">
            <w:pPr>
              <w:jc w:val="center"/>
              <w:rPr>
                <w:rFonts w:cs="Arial"/>
                <w:sz w:val="20"/>
                <w:lang w:val="sr-Cyrl-RS"/>
              </w:rPr>
            </w:pPr>
          </w:p>
          <w:p w:rsidR="001F1969" w:rsidRPr="00502801" w:rsidRDefault="00051189" w:rsidP="00051189">
            <w:pPr>
              <w:jc w:val="cente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051189">
            <w:pPr>
              <w:jc w:val="center"/>
              <w:rPr>
                <w:rFonts w:cs="Arial"/>
                <w:sz w:val="20"/>
                <w:lang w:val="sr-Cyrl-RS"/>
              </w:rPr>
            </w:pPr>
          </w:p>
          <w:p w:rsidR="001F1969" w:rsidRPr="00502801" w:rsidRDefault="001F1969" w:rsidP="00051189">
            <w:pPr>
              <w:jc w:val="center"/>
              <w:rPr>
                <w:rFonts w:cs="Arial"/>
                <w:sz w:val="20"/>
                <w:lang w:val="sr-Cyrl-RS"/>
              </w:rPr>
            </w:pPr>
          </w:p>
          <w:p w:rsidR="001F1969" w:rsidRPr="00502801" w:rsidRDefault="001F1969" w:rsidP="00051189">
            <w:pPr>
              <w:jc w:val="center"/>
              <w:rPr>
                <w:rFonts w:cs="Arial"/>
                <w:sz w:val="20"/>
                <w:lang w:val="sr-Cyrl-RS"/>
              </w:rPr>
            </w:pPr>
            <w:r w:rsidRPr="00502801">
              <w:rPr>
                <w:rFonts w:cs="Arial"/>
                <w:sz w:val="20"/>
                <w:lang w:val="sr-Cyrl-RS"/>
              </w:rPr>
              <w:t>2</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1063E" w:rsidRDefault="0091063E" w:rsidP="00313B82">
            <w:pPr>
              <w:jc w:val="center"/>
              <w:rPr>
                <w:rFonts w:cs="Arial"/>
                <w:sz w:val="20"/>
                <w:lang w:val="sr-Cyrl-RS"/>
              </w:rPr>
            </w:pPr>
          </w:p>
          <w:p w:rsidR="001F1969" w:rsidRPr="00C642AD" w:rsidRDefault="001F1969" w:rsidP="00313B82">
            <w:pPr>
              <w:jc w:val="center"/>
              <w:rPr>
                <w:rFonts w:cs="Arial"/>
                <w:sz w:val="20"/>
                <w:lang w:val="sr-Cyrl-RS"/>
              </w:rPr>
            </w:pPr>
            <w:r w:rsidRPr="00C642AD">
              <w:rPr>
                <w:rFonts w:cs="Arial"/>
                <w:sz w:val="20"/>
                <w:lang w:val="sr-Cyrl-RS"/>
              </w:rPr>
              <w:t>3</w:t>
            </w:r>
            <w:r w:rsidR="0091063E">
              <w:rPr>
                <w:rFonts w:cs="Arial"/>
                <w:sz w:val="20"/>
                <w:lang w:val="sr-Cyrl-RS"/>
              </w:rPr>
              <w:t>.</w:t>
            </w:r>
          </w:p>
        </w:tc>
        <w:tc>
          <w:tcPr>
            <w:tcW w:w="2956" w:type="dxa"/>
          </w:tcPr>
          <w:p w:rsidR="001F1969" w:rsidRDefault="001F1969" w:rsidP="001F1969">
            <w:pPr>
              <w:rPr>
                <w:rFonts w:cs="Arial"/>
                <w:szCs w:val="24"/>
                <w:lang w:val="sr-Cyrl-RS"/>
              </w:rPr>
            </w:pPr>
            <w:r w:rsidRPr="004709DB">
              <w:rPr>
                <w:rFonts w:cs="Arial"/>
                <w:sz w:val="20"/>
                <w:lang w:val="sr-Cyrl-RS"/>
              </w:rPr>
              <w:t xml:space="preserve">Замена холендера </w:t>
            </w:r>
            <w:r>
              <w:rPr>
                <w:rFonts w:cs="Arial"/>
                <w:sz w:val="20"/>
                <w:lang w:val="sr-Latn-RS"/>
              </w:rPr>
              <w:t>F12</w:t>
            </w:r>
            <w:r>
              <w:rPr>
                <w:rFonts w:cs="Arial"/>
                <w:sz w:val="20"/>
                <w:lang w:val="sr-Cyrl-RS"/>
              </w:rPr>
              <w:t xml:space="preserve"> на сплит уређају</w:t>
            </w:r>
            <w:r w:rsidRPr="004709DB">
              <w:rPr>
                <w:rFonts w:cs="Arial"/>
                <w:sz w:val="20"/>
                <w:lang w:val="sr-Cyrl-RS"/>
              </w:rPr>
              <w:t xml:space="preserve"> Замена </w:t>
            </w:r>
            <w:r w:rsidRPr="004709DB">
              <w:rPr>
                <w:rFonts w:cs="Arial"/>
                <w:sz w:val="20"/>
                <w:lang w:val="sr-Cyrl-RS"/>
              </w:rPr>
              <w:lastRenderedPageBreak/>
              <w:t>подразумева услугу демонтаже, монтаже, делове и ситан материјал</w:t>
            </w:r>
          </w:p>
        </w:tc>
        <w:tc>
          <w:tcPr>
            <w:tcW w:w="858" w:type="dxa"/>
          </w:tcPr>
          <w:p w:rsidR="001F1969" w:rsidRPr="00502801" w:rsidRDefault="001F1969" w:rsidP="00051189">
            <w:pPr>
              <w:jc w:val="center"/>
              <w:rPr>
                <w:rFonts w:cs="Arial"/>
                <w:sz w:val="20"/>
                <w:lang w:val="sr-Cyrl-RS"/>
              </w:rPr>
            </w:pPr>
          </w:p>
          <w:p w:rsidR="001F1969" w:rsidRPr="00502801" w:rsidRDefault="001F1969" w:rsidP="00051189">
            <w:pPr>
              <w:jc w:val="center"/>
              <w:rPr>
                <w:rFonts w:cs="Arial"/>
                <w:sz w:val="20"/>
                <w:lang w:val="sr-Cyrl-RS"/>
              </w:rPr>
            </w:pPr>
          </w:p>
          <w:p w:rsidR="001F1969" w:rsidRPr="00502801" w:rsidRDefault="00051189" w:rsidP="00051189">
            <w:pPr>
              <w:jc w:val="center"/>
              <w:rPr>
                <w:rFonts w:cs="Arial"/>
                <w:sz w:val="20"/>
                <w:lang w:val="sr-Cyrl-RS"/>
              </w:rPr>
            </w:pPr>
            <w:r>
              <w:rPr>
                <w:rFonts w:cs="Arial"/>
                <w:sz w:val="20"/>
                <w:lang w:val="sr-Cyrl-RS"/>
              </w:rPr>
              <w:lastRenderedPageBreak/>
              <w:t>к</w:t>
            </w:r>
            <w:r w:rsidR="001F1969" w:rsidRPr="00502801">
              <w:rPr>
                <w:rFonts w:cs="Arial"/>
                <w:sz w:val="20"/>
                <w:lang w:val="sr-Cyrl-RS"/>
              </w:rPr>
              <w:t>омпл.</w:t>
            </w:r>
          </w:p>
        </w:tc>
        <w:tc>
          <w:tcPr>
            <w:tcW w:w="1160" w:type="dxa"/>
          </w:tcPr>
          <w:p w:rsidR="001F1969" w:rsidRPr="00502801" w:rsidRDefault="001F1969" w:rsidP="00051189">
            <w:pPr>
              <w:jc w:val="center"/>
              <w:rPr>
                <w:rFonts w:cs="Arial"/>
                <w:sz w:val="20"/>
                <w:lang w:val="sr-Cyrl-RS"/>
              </w:rPr>
            </w:pPr>
          </w:p>
          <w:p w:rsidR="001F1969" w:rsidRPr="00502801" w:rsidRDefault="001F1969" w:rsidP="00051189">
            <w:pPr>
              <w:jc w:val="center"/>
              <w:rPr>
                <w:rFonts w:cs="Arial"/>
                <w:sz w:val="20"/>
                <w:lang w:val="sr-Cyrl-RS"/>
              </w:rPr>
            </w:pPr>
          </w:p>
          <w:p w:rsidR="001F1969" w:rsidRPr="00502801" w:rsidRDefault="001F1969" w:rsidP="00051189">
            <w:pPr>
              <w:jc w:val="center"/>
              <w:rPr>
                <w:rFonts w:cs="Arial"/>
                <w:sz w:val="20"/>
                <w:lang w:val="sr-Cyrl-RS"/>
              </w:rPr>
            </w:pPr>
            <w:r w:rsidRPr="00502801">
              <w:rPr>
                <w:rFonts w:cs="Arial"/>
                <w:sz w:val="20"/>
                <w:lang w:val="sr-Cyrl-RS"/>
              </w:rPr>
              <w:lastRenderedPageBreak/>
              <w:t>2</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1063E" w:rsidRPr="0091063E" w:rsidRDefault="0091063E" w:rsidP="00313B82">
            <w:pPr>
              <w:jc w:val="center"/>
              <w:rPr>
                <w:rFonts w:cs="Arial"/>
                <w:sz w:val="20"/>
                <w:szCs w:val="20"/>
                <w:lang w:val="sr-Cyrl-RS"/>
              </w:rPr>
            </w:pPr>
          </w:p>
          <w:p w:rsidR="001F1969" w:rsidRPr="0091063E" w:rsidRDefault="001F1969" w:rsidP="00313B82">
            <w:pPr>
              <w:jc w:val="center"/>
              <w:rPr>
                <w:rFonts w:cs="Arial"/>
                <w:sz w:val="20"/>
                <w:szCs w:val="20"/>
                <w:lang w:val="sr-Cyrl-RS"/>
              </w:rPr>
            </w:pPr>
            <w:r w:rsidRPr="0091063E">
              <w:rPr>
                <w:rFonts w:cs="Arial"/>
                <w:sz w:val="20"/>
                <w:szCs w:val="20"/>
                <w:lang w:val="sr-Cyrl-RS"/>
              </w:rPr>
              <w:t>4</w:t>
            </w:r>
            <w:r w:rsidR="0091063E" w:rsidRPr="0091063E">
              <w:rPr>
                <w:rFonts w:cs="Arial"/>
                <w:sz w:val="20"/>
                <w:szCs w:val="20"/>
                <w:lang w:val="sr-Cyrl-RS"/>
              </w:rPr>
              <w:t>.</w:t>
            </w:r>
          </w:p>
        </w:tc>
        <w:tc>
          <w:tcPr>
            <w:tcW w:w="2956" w:type="dxa"/>
          </w:tcPr>
          <w:p w:rsidR="001F1969" w:rsidRPr="004709DB" w:rsidRDefault="001F1969" w:rsidP="001F1969">
            <w:pPr>
              <w:rPr>
                <w:rFonts w:cs="Arial"/>
                <w:sz w:val="20"/>
                <w:lang w:val="sr-Cyrl-RS"/>
              </w:rPr>
            </w:pPr>
            <w:r>
              <w:rPr>
                <w:rFonts w:cs="Arial"/>
                <w:sz w:val="20"/>
                <w:lang w:val="sr-Cyrl-RS"/>
              </w:rPr>
              <w:t>Замена електронике</w:t>
            </w:r>
            <w:r w:rsidRPr="004709DB">
              <w:rPr>
                <w:rFonts w:cs="Arial"/>
                <w:sz w:val="20"/>
                <w:lang w:val="sr-Cyrl-RS"/>
              </w:rPr>
              <w:t xml:space="preserve"> на сплит уређају 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051189"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1756C4">
            <w:pPr>
              <w:jc w:val="center"/>
              <w:rPr>
                <w:rFonts w:cs="Arial"/>
                <w:sz w:val="20"/>
                <w:lang w:val="sr-Cyrl-RS"/>
              </w:rPr>
            </w:pPr>
          </w:p>
          <w:p w:rsidR="001F1969" w:rsidRPr="00502801" w:rsidRDefault="001F1969" w:rsidP="001756C4">
            <w:pPr>
              <w:jc w:val="center"/>
              <w:rPr>
                <w:rFonts w:cs="Arial"/>
                <w:sz w:val="20"/>
                <w:lang w:val="sr-Cyrl-RS"/>
              </w:rPr>
            </w:pPr>
            <w:r w:rsidRPr="00502801">
              <w:rPr>
                <w:rFonts w:cs="Arial"/>
                <w:sz w:val="20"/>
                <w:lang w:val="sr-Cyrl-RS"/>
              </w:rPr>
              <w:t>1</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1063E" w:rsidRPr="0091063E" w:rsidRDefault="0091063E" w:rsidP="00313B82">
            <w:pPr>
              <w:jc w:val="center"/>
              <w:rPr>
                <w:rFonts w:cs="Arial"/>
                <w:sz w:val="20"/>
                <w:szCs w:val="20"/>
                <w:lang w:val="sr-Cyrl-RS"/>
              </w:rPr>
            </w:pPr>
          </w:p>
          <w:p w:rsidR="001F1969" w:rsidRPr="0091063E" w:rsidRDefault="001F1969" w:rsidP="00313B82">
            <w:pPr>
              <w:jc w:val="center"/>
              <w:rPr>
                <w:rFonts w:cs="Arial"/>
                <w:sz w:val="20"/>
                <w:szCs w:val="20"/>
                <w:lang w:val="sr-Cyrl-RS"/>
              </w:rPr>
            </w:pPr>
            <w:r w:rsidRPr="0091063E">
              <w:rPr>
                <w:rFonts w:cs="Arial"/>
                <w:sz w:val="20"/>
                <w:szCs w:val="20"/>
                <w:lang w:val="sr-Cyrl-RS"/>
              </w:rPr>
              <w:t>5</w:t>
            </w:r>
            <w:r w:rsidR="0091063E" w:rsidRPr="0091063E">
              <w:rPr>
                <w:rFonts w:cs="Arial"/>
                <w:sz w:val="20"/>
                <w:szCs w:val="20"/>
                <w:lang w:val="sr-Cyrl-RS"/>
              </w:rPr>
              <w:t>.</w:t>
            </w:r>
          </w:p>
        </w:tc>
        <w:tc>
          <w:tcPr>
            <w:tcW w:w="2956" w:type="dxa"/>
          </w:tcPr>
          <w:p w:rsidR="001F1969" w:rsidRPr="004709DB" w:rsidRDefault="001F1969" w:rsidP="001F1969">
            <w:pPr>
              <w:rPr>
                <w:rFonts w:cs="Arial"/>
                <w:sz w:val="20"/>
                <w:lang w:val="sr-Cyrl-RS"/>
              </w:rPr>
            </w:pPr>
            <w:r w:rsidRPr="004709DB">
              <w:rPr>
                <w:rFonts w:cs="Arial"/>
                <w:sz w:val="20"/>
                <w:lang w:val="sr-Cyrl-RS"/>
              </w:rPr>
              <w:t>Замена сигурносне игле и осигурача на сплит  уређају.Замена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1F1969" w:rsidP="001F1969">
            <w:pPr>
              <w:rPr>
                <w:rFonts w:cs="Arial"/>
                <w:sz w:val="20"/>
                <w:lang w:val="sr-Cyrl-RS"/>
              </w:rPr>
            </w:pPr>
          </w:p>
          <w:p w:rsidR="001F1969" w:rsidRPr="00502801" w:rsidRDefault="00051189"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1756C4">
            <w:pPr>
              <w:jc w:val="center"/>
              <w:rPr>
                <w:rFonts w:cs="Arial"/>
                <w:sz w:val="20"/>
                <w:lang w:val="sr-Cyrl-RS"/>
              </w:rPr>
            </w:pPr>
          </w:p>
          <w:p w:rsidR="001F1969" w:rsidRPr="00502801" w:rsidRDefault="001F1969" w:rsidP="001756C4">
            <w:pPr>
              <w:jc w:val="center"/>
              <w:rPr>
                <w:rFonts w:cs="Arial"/>
                <w:sz w:val="20"/>
                <w:lang w:val="sr-Cyrl-RS"/>
              </w:rPr>
            </w:pPr>
          </w:p>
          <w:p w:rsidR="001F1969" w:rsidRPr="00502801" w:rsidRDefault="001F1969" w:rsidP="001756C4">
            <w:pPr>
              <w:jc w:val="center"/>
              <w:rPr>
                <w:rFonts w:cs="Arial"/>
                <w:sz w:val="20"/>
                <w:lang w:val="sr-Cyrl-RS"/>
              </w:rPr>
            </w:pPr>
            <w:r w:rsidRPr="00502801">
              <w:rPr>
                <w:rFonts w:cs="Arial"/>
                <w:sz w:val="20"/>
                <w:lang w:val="sr-Cyrl-RS"/>
              </w:rPr>
              <w:t>5</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1063E" w:rsidRPr="0091063E" w:rsidRDefault="0091063E" w:rsidP="00313B82">
            <w:pPr>
              <w:jc w:val="center"/>
              <w:rPr>
                <w:rFonts w:cs="Arial"/>
                <w:sz w:val="20"/>
                <w:szCs w:val="20"/>
                <w:lang w:val="sr-Cyrl-RS"/>
              </w:rPr>
            </w:pPr>
          </w:p>
          <w:p w:rsidR="001F1969" w:rsidRPr="0091063E" w:rsidRDefault="001F1969" w:rsidP="00313B82">
            <w:pPr>
              <w:jc w:val="center"/>
              <w:rPr>
                <w:rFonts w:cs="Arial"/>
                <w:sz w:val="20"/>
                <w:szCs w:val="20"/>
                <w:lang w:val="sr-Cyrl-RS"/>
              </w:rPr>
            </w:pPr>
            <w:r w:rsidRPr="0091063E">
              <w:rPr>
                <w:rFonts w:cs="Arial"/>
                <w:sz w:val="20"/>
                <w:szCs w:val="20"/>
                <w:lang w:val="sr-Cyrl-RS"/>
              </w:rPr>
              <w:t>6</w:t>
            </w:r>
            <w:r w:rsidR="0091063E" w:rsidRPr="0091063E">
              <w:rPr>
                <w:rFonts w:cs="Arial"/>
                <w:sz w:val="20"/>
                <w:szCs w:val="20"/>
                <w:lang w:val="sr-Cyrl-RS"/>
              </w:rPr>
              <w:t>.</w:t>
            </w:r>
          </w:p>
        </w:tc>
        <w:tc>
          <w:tcPr>
            <w:tcW w:w="2956" w:type="dxa"/>
          </w:tcPr>
          <w:p w:rsidR="001F1969" w:rsidRPr="00502801" w:rsidRDefault="001F1969" w:rsidP="001F1969">
            <w:pPr>
              <w:rPr>
                <w:rFonts w:cs="Arial"/>
                <w:sz w:val="20"/>
                <w:lang w:val="sr-Cyrl-RS"/>
              </w:rPr>
            </w:pPr>
            <w:r w:rsidRPr="00502801">
              <w:rPr>
                <w:rFonts w:cs="Arial"/>
                <w:sz w:val="20"/>
                <w:lang w:val="sr-Cyrl-RS"/>
              </w:rPr>
              <w:t xml:space="preserve">Замена усмеривача ваздуха </w:t>
            </w:r>
            <w:r>
              <w:rPr>
                <w:rFonts w:cs="Arial"/>
                <w:sz w:val="20"/>
                <w:lang w:val="sr-Cyrl-RS"/>
              </w:rPr>
              <w:t xml:space="preserve">на сплит </w:t>
            </w:r>
            <w:r w:rsidRPr="00502801">
              <w:rPr>
                <w:rFonts w:cs="Arial"/>
                <w:sz w:val="20"/>
                <w:lang w:val="sr-Cyrl-RS"/>
              </w:rPr>
              <w:t>уређају.Замена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1F1969" w:rsidP="001F1969">
            <w:pPr>
              <w:rPr>
                <w:rFonts w:cs="Arial"/>
                <w:sz w:val="20"/>
                <w:lang w:val="sr-Cyrl-RS"/>
              </w:rPr>
            </w:pPr>
          </w:p>
          <w:p w:rsidR="001F1969" w:rsidRPr="00502801" w:rsidRDefault="00051189"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1756C4">
            <w:pPr>
              <w:jc w:val="center"/>
              <w:rPr>
                <w:rFonts w:cs="Arial"/>
                <w:sz w:val="20"/>
                <w:lang w:val="sr-Cyrl-RS"/>
              </w:rPr>
            </w:pPr>
          </w:p>
          <w:p w:rsidR="001F1969" w:rsidRPr="00502801" w:rsidRDefault="001F1969" w:rsidP="001756C4">
            <w:pPr>
              <w:jc w:val="center"/>
              <w:rPr>
                <w:rFonts w:cs="Arial"/>
                <w:sz w:val="20"/>
                <w:lang w:val="sr-Cyrl-RS"/>
              </w:rPr>
            </w:pPr>
          </w:p>
          <w:p w:rsidR="001F1969" w:rsidRPr="00502801" w:rsidRDefault="001F1969" w:rsidP="001756C4">
            <w:pPr>
              <w:jc w:val="center"/>
              <w:rPr>
                <w:rFonts w:cs="Arial"/>
                <w:sz w:val="20"/>
                <w:lang w:val="sr-Cyrl-RS"/>
              </w:rPr>
            </w:pPr>
            <w:r>
              <w:rPr>
                <w:rFonts w:cs="Arial"/>
                <w:sz w:val="20"/>
                <w:lang w:val="sr-Cyrl-RS"/>
              </w:rPr>
              <w:t>2</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1063E" w:rsidRPr="0091063E" w:rsidRDefault="0091063E" w:rsidP="00313B82">
            <w:pPr>
              <w:jc w:val="center"/>
              <w:rPr>
                <w:rFonts w:cs="Arial"/>
                <w:sz w:val="20"/>
                <w:szCs w:val="20"/>
                <w:lang w:val="sr-Cyrl-RS"/>
              </w:rPr>
            </w:pPr>
          </w:p>
          <w:p w:rsidR="001F1969" w:rsidRPr="0091063E" w:rsidRDefault="001F1969" w:rsidP="00313B82">
            <w:pPr>
              <w:jc w:val="center"/>
              <w:rPr>
                <w:rFonts w:cs="Arial"/>
                <w:sz w:val="20"/>
                <w:szCs w:val="20"/>
                <w:lang w:val="sr-Cyrl-RS"/>
              </w:rPr>
            </w:pPr>
            <w:r w:rsidRPr="0091063E">
              <w:rPr>
                <w:rFonts w:cs="Arial"/>
                <w:sz w:val="20"/>
                <w:szCs w:val="20"/>
                <w:lang w:val="sr-Cyrl-RS"/>
              </w:rPr>
              <w:t>7</w:t>
            </w:r>
            <w:r w:rsidR="0091063E" w:rsidRPr="0091063E">
              <w:rPr>
                <w:rFonts w:cs="Arial"/>
                <w:sz w:val="20"/>
                <w:szCs w:val="20"/>
                <w:lang w:val="sr-Cyrl-RS"/>
              </w:rPr>
              <w:t>.</w:t>
            </w:r>
          </w:p>
        </w:tc>
        <w:tc>
          <w:tcPr>
            <w:tcW w:w="2956" w:type="dxa"/>
          </w:tcPr>
          <w:p w:rsidR="001F1969" w:rsidRPr="00502801" w:rsidRDefault="001F1969" w:rsidP="001F1969">
            <w:pPr>
              <w:rPr>
                <w:rFonts w:cs="Arial"/>
                <w:sz w:val="20"/>
                <w:lang w:val="sr-Cyrl-RS"/>
              </w:rPr>
            </w:pPr>
            <w:r w:rsidRPr="00502801">
              <w:rPr>
                <w:rFonts w:cs="Arial"/>
                <w:sz w:val="20"/>
                <w:lang w:val="sr-Cyrl-RS"/>
              </w:rPr>
              <w:t>Замена навојне шипке на сплит уређају.Замена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1F1969" w:rsidP="001F1969">
            <w:pPr>
              <w:rPr>
                <w:rFonts w:cs="Arial"/>
                <w:sz w:val="20"/>
                <w:lang w:val="sr-Cyrl-RS"/>
              </w:rPr>
            </w:pPr>
          </w:p>
          <w:p w:rsidR="001F1969" w:rsidRPr="00502801" w:rsidRDefault="00051189"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1756C4">
            <w:pPr>
              <w:jc w:val="center"/>
              <w:rPr>
                <w:rFonts w:cs="Arial"/>
                <w:sz w:val="20"/>
                <w:lang w:val="sr-Cyrl-RS"/>
              </w:rPr>
            </w:pPr>
          </w:p>
          <w:p w:rsidR="001F1969" w:rsidRPr="00502801" w:rsidRDefault="001F1969" w:rsidP="001756C4">
            <w:pPr>
              <w:jc w:val="center"/>
              <w:rPr>
                <w:rFonts w:cs="Arial"/>
                <w:sz w:val="20"/>
                <w:lang w:val="sr-Cyrl-RS"/>
              </w:rPr>
            </w:pPr>
          </w:p>
          <w:p w:rsidR="001F1969" w:rsidRPr="00502801" w:rsidRDefault="001F1969" w:rsidP="001756C4">
            <w:pPr>
              <w:jc w:val="center"/>
              <w:rPr>
                <w:rFonts w:cs="Arial"/>
                <w:sz w:val="20"/>
                <w:lang w:val="sr-Cyrl-RS"/>
              </w:rPr>
            </w:pPr>
            <w:r>
              <w:rPr>
                <w:rFonts w:cs="Arial"/>
                <w:sz w:val="20"/>
                <w:lang w:val="sr-Cyrl-RS"/>
              </w:rPr>
              <w:t>1</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1063E" w:rsidRPr="0091063E" w:rsidRDefault="0091063E" w:rsidP="00313B82">
            <w:pPr>
              <w:jc w:val="center"/>
              <w:rPr>
                <w:rFonts w:cs="Arial"/>
                <w:sz w:val="20"/>
                <w:szCs w:val="20"/>
                <w:lang w:val="sr-Cyrl-RS"/>
              </w:rPr>
            </w:pPr>
          </w:p>
          <w:p w:rsidR="001F1969" w:rsidRPr="0091063E" w:rsidRDefault="001F1969" w:rsidP="00313B82">
            <w:pPr>
              <w:jc w:val="center"/>
              <w:rPr>
                <w:rFonts w:cs="Arial"/>
                <w:sz w:val="20"/>
                <w:szCs w:val="20"/>
                <w:lang w:val="sr-Cyrl-RS"/>
              </w:rPr>
            </w:pPr>
            <w:r w:rsidRPr="0091063E">
              <w:rPr>
                <w:rFonts w:cs="Arial"/>
                <w:sz w:val="20"/>
                <w:szCs w:val="20"/>
                <w:lang w:val="sr-Cyrl-RS"/>
              </w:rPr>
              <w:t>8</w:t>
            </w:r>
            <w:r w:rsidR="0091063E" w:rsidRPr="0091063E">
              <w:rPr>
                <w:rFonts w:cs="Arial"/>
                <w:sz w:val="20"/>
                <w:szCs w:val="20"/>
                <w:lang w:val="sr-Cyrl-RS"/>
              </w:rPr>
              <w:t>.</w:t>
            </w:r>
          </w:p>
        </w:tc>
        <w:tc>
          <w:tcPr>
            <w:tcW w:w="2956" w:type="dxa"/>
          </w:tcPr>
          <w:p w:rsidR="001F1969" w:rsidRPr="00502801" w:rsidRDefault="001F1969" w:rsidP="001F1969">
            <w:pPr>
              <w:rPr>
                <w:rFonts w:cs="Arial"/>
                <w:sz w:val="20"/>
                <w:lang w:val="sr-Cyrl-RS"/>
              </w:rPr>
            </w:pPr>
            <w:r w:rsidRPr="00502801">
              <w:rPr>
                <w:rFonts w:cs="Arial"/>
                <w:sz w:val="20"/>
                <w:lang w:val="sr-Cyrl-RS"/>
              </w:rPr>
              <w:t>Замена мотора турбине на сплит уређају.Замена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1F1969" w:rsidP="001F1969">
            <w:pPr>
              <w:rPr>
                <w:rFonts w:cs="Arial"/>
                <w:sz w:val="20"/>
                <w:lang w:val="sr-Cyrl-RS"/>
              </w:rPr>
            </w:pPr>
          </w:p>
          <w:p w:rsidR="001F1969" w:rsidRPr="00502801" w:rsidRDefault="00051189"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1756C4">
            <w:pPr>
              <w:jc w:val="center"/>
              <w:rPr>
                <w:rFonts w:cs="Arial"/>
                <w:sz w:val="20"/>
                <w:lang w:val="sr-Cyrl-RS"/>
              </w:rPr>
            </w:pPr>
          </w:p>
          <w:p w:rsidR="001F1969" w:rsidRPr="00502801" w:rsidRDefault="001F1969" w:rsidP="001756C4">
            <w:pPr>
              <w:jc w:val="center"/>
              <w:rPr>
                <w:rFonts w:cs="Arial"/>
                <w:sz w:val="20"/>
                <w:lang w:val="sr-Cyrl-RS"/>
              </w:rPr>
            </w:pPr>
          </w:p>
          <w:p w:rsidR="001F1969" w:rsidRPr="00502801" w:rsidRDefault="001F1969" w:rsidP="001756C4">
            <w:pPr>
              <w:jc w:val="center"/>
              <w:rPr>
                <w:rFonts w:cs="Arial"/>
                <w:sz w:val="20"/>
                <w:lang w:val="sr-Cyrl-RS"/>
              </w:rPr>
            </w:pPr>
            <w:r>
              <w:rPr>
                <w:rFonts w:cs="Arial"/>
                <w:sz w:val="20"/>
                <w:lang w:val="sr-Cyrl-RS"/>
              </w:rPr>
              <w:t>1</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1063E" w:rsidRPr="0091063E" w:rsidRDefault="0091063E" w:rsidP="00313B82">
            <w:pPr>
              <w:jc w:val="center"/>
              <w:rPr>
                <w:rFonts w:cs="Arial"/>
                <w:sz w:val="20"/>
                <w:szCs w:val="20"/>
                <w:lang w:val="sr-Cyrl-RS"/>
              </w:rPr>
            </w:pPr>
          </w:p>
          <w:p w:rsidR="001F1969" w:rsidRPr="0091063E" w:rsidRDefault="001F1969" w:rsidP="00313B82">
            <w:pPr>
              <w:jc w:val="center"/>
              <w:rPr>
                <w:rFonts w:cs="Arial"/>
                <w:sz w:val="20"/>
                <w:szCs w:val="20"/>
                <w:lang w:val="sr-Cyrl-RS"/>
              </w:rPr>
            </w:pPr>
            <w:r w:rsidRPr="0091063E">
              <w:rPr>
                <w:rFonts w:cs="Arial"/>
                <w:sz w:val="20"/>
                <w:szCs w:val="20"/>
                <w:lang w:val="sr-Cyrl-RS"/>
              </w:rPr>
              <w:t>9</w:t>
            </w:r>
            <w:r w:rsidR="0091063E" w:rsidRPr="0091063E">
              <w:rPr>
                <w:rFonts w:cs="Arial"/>
                <w:sz w:val="20"/>
                <w:szCs w:val="20"/>
                <w:lang w:val="sr-Cyrl-RS"/>
              </w:rPr>
              <w:t>.</w:t>
            </w:r>
          </w:p>
        </w:tc>
        <w:tc>
          <w:tcPr>
            <w:tcW w:w="2956" w:type="dxa"/>
          </w:tcPr>
          <w:p w:rsidR="001F1969" w:rsidRPr="00502801" w:rsidRDefault="001F1969" w:rsidP="001F1969">
            <w:pPr>
              <w:rPr>
                <w:rFonts w:cs="Arial"/>
                <w:sz w:val="20"/>
                <w:lang w:val="sr-Cyrl-RS"/>
              </w:rPr>
            </w:pPr>
            <w:r w:rsidRPr="00502801">
              <w:rPr>
                <w:rFonts w:cs="Arial"/>
                <w:sz w:val="20"/>
                <w:lang w:val="sr-Cyrl-RS"/>
              </w:rPr>
              <w:t>Замена лежаја мотора турбине на сплит уређају.Замена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1F1969" w:rsidP="001F1969">
            <w:pPr>
              <w:rPr>
                <w:rFonts w:cs="Arial"/>
                <w:sz w:val="20"/>
                <w:lang w:val="sr-Cyrl-RS"/>
              </w:rPr>
            </w:pPr>
          </w:p>
          <w:p w:rsidR="001F1969" w:rsidRPr="00502801" w:rsidRDefault="00051189"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1756C4">
            <w:pPr>
              <w:jc w:val="center"/>
              <w:rPr>
                <w:rFonts w:cs="Arial"/>
                <w:sz w:val="20"/>
                <w:lang w:val="sr-Cyrl-RS"/>
              </w:rPr>
            </w:pPr>
          </w:p>
          <w:p w:rsidR="001F1969" w:rsidRPr="00502801" w:rsidRDefault="001F1969" w:rsidP="001756C4">
            <w:pPr>
              <w:jc w:val="center"/>
              <w:rPr>
                <w:rFonts w:cs="Arial"/>
                <w:sz w:val="20"/>
                <w:lang w:val="sr-Cyrl-RS"/>
              </w:rPr>
            </w:pPr>
          </w:p>
          <w:p w:rsidR="001F1969" w:rsidRPr="00502801" w:rsidRDefault="001F1969" w:rsidP="001756C4">
            <w:pPr>
              <w:jc w:val="center"/>
              <w:rPr>
                <w:rFonts w:cs="Arial"/>
                <w:sz w:val="20"/>
                <w:lang w:val="sr-Cyrl-RS"/>
              </w:rPr>
            </w:pPr>
            <w:r>
              <w:rPr>
                <w:rFonts w:cs="Arial"/>
                <w:sz w:val="20"/>
                <w:lang w:val="sr-Cyrl-RS"/>
              </w:rPr>
              <w:t>1</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1063E" w:rsidRPr="0091063E" w:rsidRDefault="0091063E" w:rsidP="00313B82">
            <w:pPr>
              <w:jc w:val="center"/>
              <w:rPr>
                <w:rFonts w:cs="Arial"/>
                <w:sz w:val="20"/>
                <w:szCs w:val="20"/>
                <w:lang w:val="sr-Cyrl-RS"/>
              </w:rPr>
            </w:pPr>
          </w:p>
          <w:p w:rsidR="001F1969" w:rsidRPr="0091063E" w:rsidRDefault="001F1969" w:rsidP="00313B82">
            <w:pPr>
              <w:jc w:val="center"/>
              <w:rPr>
                <w:rFonts w:cs="Arial"/>
                <w:sz w:val="20"/>
                <w:szCs w:val="20"/>
                <w:lang w:val="sr-Cyrl-RS"/>
              </w:rPr>
            </w:pPr>
            <w:r w:rsidRPr="0091063E">
              <w:rPr>
                <w:rFonts w:cs="Arial"/>
                <w:sz w:val="20"/>
                <w:szCs w:val="20"/>
                <w:lang w:val="sr-Cyrl-RS"/>
              </w:rPr>
              <w:t>10</w:t>
            </w:r>
            <w:r w:rsidR="0091063E" w:rsidRPr="0091063E">
              <w:rPr>
                <w:rFonts w:cs="Arial"/>
                <w:sz w:val="20"/>
                <w:szCs w:val="20"/>
                <w:lang w:val="sr-Cyrl-RS"/>
              </w:rPr>
              <w:t>.</w:t>
            </w:r>
          </w:p>
        </w:tc>
        <w:tc>
          <w:tcPr>
            <w:tcW w:w="2956" w:type="dxa"/>
          </w:tcPr>
          <w:p w:rsidR="001F1969" w:rsidRPr="00903F8A" w:rsidRDefault="001F1969" w:rsidP="001F1969">
            <w:pPr>
              <w:rPr>
                <w:rFonts w:cs="Arial"/>
                <w:sz w:val="20"/>
                <w:lang w:val="sr-Cyrl-RS"/>
              </w:rPr>
            </w:pPr>
            <w:r w:rsidRPr="00903F8A">
              <w:rPr>
                <w:rFonts w:cs="Arial"/>
                <w:sz w:val="20"/>
                <w:lang w:val="sr-Cyrl-RS"/>
              </w:rPr>
              <w:t>Замена крилца за усмеравање ваздуха на сплит уређају.Замена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1F1969" w:rsidP="001F1969">
            <w:pPr>
              <w:rPr>
                <w:rFonts w:cs="Arial"/>
                <w:sz w:val="20"/>
                <w:lang w:val="sr-Cyrl-RS"/>
              </w:rPr>
            </w:pPr>
          </w:p>
          <w:p w:rsidR="001F1969" w:rsidRPr="00502801" w:rsidRDefault="0091063E"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1756C4">
            <w:pPr>
              <w:jc w:val="center"/>
              <w:rPr>
                <w:rFonts w:cs="Arial"/>
                <w:sz w:val="20"/>
                <w:lang w:val="sr-Cyrl-RS"/>
              </w:rPr>
            </w:pPr>
          </w:p>
          <w:p w:rsidR="001F1969" w:rsidRPr="00502801" w:rsidRDefault="001F1969" w:rsidP="001756C4">
            <w:pPr>
              <w:jc w:val="center"/>
              <w:rPr>
                <w:rFonts w:cs="Arial"/>
                <w:sz w:val="20"/>
                <w:lang w:val="sr-Cyrl-RS"/>
              </w:rPr>
            </w:pPr>
          </w:p>
          <w:p w:rsidR="001F1969" w:rsidRPr="00502801" w:rsidRDefault="001F1969" w:rsidP="001756C4">
            <w:pPr>
              <w:jc w:val="center"/>
              <w:rPr>
                <w:rFonts w:cs="Arial"/>
                <w:sz w:val="20"/>
                <w:lang w:val="sr-Cyrl-RS"/>
              </w:rPr>
            </w:pPr>
            <w:r>
              <w:rPr>
                <w:rFonts w:cs="Arial"/>
                <w:sz w:val="20"/>
                <w:lang w:val="sr-Cyrl-RS"/>
              </w:rPr>
              <w:t>1</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1063E" w:rsidRPr="0091063E" w:rsidRDefault="0091063E" w:rsidP="00313B82">
            <w:pPr>
              <w:jc w:val="center"/>
              <w:rPr>
                <w:rFonts w:cs="Arial"/>
                <w:sz w:val="20"/>
                <w:szCs w:val="20"/>
                <w:lang w:val="sr-Latn-RS"/>
              </w:rPr>
            </w:pPr>
          </w:p>
          <w:p w:rsidR="001F1969" w:rsidRPr="0091063E" w:rsidRDefault="001F1969" w:rsidP="00313B82">
            <w:pPr>
              <w:jc w:val="center"/>
              <w:rPr>
                <w:rFonts w:cs="Arial"/>
                <w:sz w:val="20"/>
                <w:szCs w:val="20"/>
                <w:lang w:val="sr-Cyrl-RS"/>
              </w:rPr>
            </w:pPr>
            <w:r w:rsidRPr="0091063E">
              <w:rPr>
                <w:rFonts w:cs="Arial"/>
                <w:sz w:val="20"/>
                <w:szCs w:val="20"/>
                <w:lang w:val="sr-Latn-RS"/>
              </w:rPr>
              <w:t>11</w:t>
            </w:r>
            <w:r w:rsidR="0091063E" w:rsidRPr="0091063E">
              <w:rPr>
                <w:rFonts w:cs="Arial"/>
                <w:sz w:val="20"/>
                <w:szCs w:val="20"/>
                <w:lang w:val="sr-Cyrl-RS"/>
              </w:rPr>
              <w:t>.</w:t>
            </w:r>
          </w:p>
        </w:tc>
        <w:tc>
          <w:tcPr>
            <w:tcW w:w="2956" w:type="dxa"/>
          </w:tcPr>
          <w:p w:rsidR="001F1969" w:rsidRPr="00903F8A" w:rsidRDefault="001F1969" w:rsidP="001F1969">
            <w:pPr>
              <w:rPr>
                <w:rFonts w:cs="Arial"/>
                <w:sz w:val="20"/>
                <w:lang w:val="sr-Cyrl-RS"/>
              </w:rPr>
            </w:pPr>
            <w:r>
              <w:rPr>
                <w:rFonts w:cs="Arial"/>
                <w:sz w:val="20"/>
                <w:lang w:val="sr-Cyrl-RS"/>
              </w:rPr>
              <w:t>Замена носача спољне јединице</w:t>
            </w:r>
            <w:r w:rsidRPr="00903F8A">
              <w:rPr>
                <w:rFonts w:cs="Arial"/>
                <w:sz w:val="20"/>
                <w:lang w:val="sr-Cyrl-RS"/>
              </w:rPr>
              <w:t xml:space="preserve"> на сплит уређају.Замена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1F1969" w:rsidP="001F1969">
            <w:pPr>
              <w:rPr>
                <w:rFonts w:cs="Arial"/>
                <w:sz w:val="20"/>
                <w:lang w:val="sr-Cyrl-RS"/>
              </w:rPr>
            </w:pPr>
          </w:p>
          <w:p w:rsidR="001F1969" w:rsidRPr="00502801" w:rsidRDefault="0091063E"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1756C4">
            <w:pPr>
              <w:jc w:val="center"/>
              <w:rPr>
                <w:rFonts w:cs="Arial"/>
                <w:sz w:val="20"/>
                <w:lang w:val="sr-Cyrl-RS"/>
              </w:rPr>
            </w:pPr>
          </w:p>
          <w:p w:rsidR="001F1969" w:rsidRPr="00502801" w:rsidRDefault="001F1969" w:rsidP="001756C4">
            <w:pPr>
              <w:jc w:val="center"/>
              <w:rPr>
                <w:rFonts w:cs="Arial"/>
                <w:sz w:val="20"/>
                <w:lang w:val="sr-Cyrl-RS"/>
              </w:rPr>
            </w:pPr>
          </w:p>
          <w:p w:rsidR="001F1969" w:rsidRPr="00502801" w:rsidRDefault="001F1969" w:rsidP="001756C4">
            <w:pPr>
              <w:jc w:val="center"/>
              <w:rPr>
                <w:rFonts w:cs="Arial"/>
                <w:sz w:val="20"/>
                <w:lang w:val="sr-Cyrl-RS"/>
              </w:rPr>
            </w:pPr>
            <w:r>
              <w:rPr>
                <w:rFonts w:cs="Arial"/>
                <w:sz w:val="20"/>
                <w:lang w:val="sr-Cyrl-RS"/>
              </w:rPr>
              <w:t>1</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1063E" w:rsidRPr="0091063E" w:rsidRDefault="0091063E" w:rsidP="00313B82">
            <w:pPr>
              <w:jc w:val="center"/>
              <w:rPr>
                <w:rFonts w:cs="Arial"/>
                <w:sz w:val="20"/>
                <w:szCs w:val="20"/>
                <w:lang w:val="sr-Latn-RS"/>
              </w:rPr>
            </w:pPr>
          </w:p>
          <w:p w:rsidR="001F1969" w:rsidRPr="0091063E" w:rsidRDefault="001F1969" w:rsidP="00313B82">
            <w:pPr>
              <w:jc w:val="center"/>
              <w:rPr>
                <w:rFonts w:cs="Arial"/>
                <w:sz w:val="20"/>
                <w:szCs w:val="20"/>
                <w:lang w:val="sr-Cyrl-RS"/>
              </w:rPr>
            </w:pPr>
            <w:r w:rsidRPr="0091063E">
              <w:rPr>
                <w:rFonts w:cs="Arial"/>
                <w:sz w:val="20"/>
                <w:szCs w:val="20"/>
                <w:lang w:val="sr-Latn-RS"/>
              </w:rPr>
              <w:t>12</w:t>
            </w:r>
            <w:r w:rsidR="0091063E" w:rsidRPr="0091063E">
              <w:rPr>
                <w:rFonts w:cs="Arial"/>
                <w:sz w:val="20"/>
                <w:szCs w:val="20"/>
                <w:lang w:val="sr-Cyrl-RS"/>
              </w:rPr>
              <w:t>.</w:t>
            </w:r>
          </w:p>
        </w:tc>
        <w:tc>
          <w:tcPr>
            <w:tcW w:w="2956" w:type="dxa"/>
          </w:tcPr>
          <w:p w:rsidR="001F1969" w:rsidRPr="00903F8A" w:rsidRDefault="001F1969" w:rsidP="001F1969">
            <w:pPr>
              <w:rPr>
                <w:rFonts w:cs="Arial"/>
                <w:sz w:val="20"/>
                <w:lang w:val="sr-Cyrl-RS"/>
              </w:rPr>
            </w:pPr>
            <w:r>
              <w:rPr>
                <w:rFonts w:cs="Arial"/>
                <w:sz w:val="20"/>
                <w:lang w:val="sr-Cyrl-RS"/>
              </w:rPr>
              <w:t xml:space="preserve">Замена носача унутрашње јединице </w:t>
            </w:r>
            <w:r w:rsidRPr="00903F8A">
              <w:rPr>
                <w:rFonts w:cs="Arial"/>
                <w:sz w:val="20"/>
                <w:lang w:val="sr-Cyrl-RS"/>
              </w:rPr>
              <w:t>на сплит уређају.Замена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1F1969" w:rsidP="001F1969">
            <w:pPr>
              <w:rPr>
                <w:rFonts w:cs="Arial"/>
                <w:sz w:val="20"/>
                <w:lang w:val="sr-Cyrl-RS"/>
              </w:rPr>
            </w:pPr>
          </w:p>
          <w:p w:rsidR="001F1969" w:rsidRPr="00502801" w:rsidRDefault="0091063E"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1756C4">
            <w:pPr>
              <w:jc w:val="center"/>
              <w:rPr>
                <w:rFonts w:cs="Arial"/>
                <w:sz w:val="20"/>
                <w:lang w:val="sr-Cyrl-RS"/>
              </w:rPr>
            </w:pPr>
          </w:p>
          <w:p w:rsidR="001F1969" w:rsidRPr="00502801" w:rsidRDefault="001F1969" w:rsidP="001756C4">
            <w:pPr>
              <w:jc w:val="center"/>
              <w:rPr>
                <w:rFonts w:cs="Arial"/>
                <w:sz w:val="20"/>
                <w:lang w:val="sr-Cyrl-RS"/>
              </w:rPr>
            </w:pPr>
          </w:p>
          <w:p w:rsidR="001F1969" w:rsidRPr="00502801" w:rsidRDefault="001F1969" w:rsidP="001756C4">
            <w:pPr>
              <w:jc w:val="center"/>
              <w:rPr>
                <w:rFonts w:cs="Arial"/>
                <w:sz w:val="20"/>
                <w:lang w:val="sr-Cyrl-RS"/>
              </w:rPr>
            </w:pPr>
            <w:r>
              <w:rPr>
                <w:rFonts w:cs="Arial"/>
                <w:sz w:val="20"/>
                <w:lang w:val="sr-Cyrl-RS"/>
              </w:rPr>
              <w:t>1</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1063E" w:rsidRPr="0091063E" w:rsidRDefault="0091063E" w:rsidP="00313B82">
            <w:pPr>
              <w:jc w:val="center"/>
              <w:rPr>
                <w:rFonts w:cs="Arial"/>
                <w:sz w:val="20"/>
                <w:szCs w:val="20"/>
                <w:lang w:val="sr-Latn-RS"/>
              </w:rPr>
            </w:pPr>
          </w:p>
          <w:p w:rsidR="001F1969" w:rsidRPr="0091063E" w:rsidRDefault="001F1969" w:rsidP="00313B82">
            <w:pPr>
              <w:jc w:val="center"/>
              <w:rPr>
                <w:rFonts w:cs="Arial"/>
                <w:sz w:val="20"/>
                <w:szCs w:val="20"/>
                <w:lang w:val="sr-Cyrl-RS"/>
              </w:rPr>
            </w:pPr>
            <w:r w:rsidRPr="0091063E">
              <w:rPr>
                <w:rFonts w:cs="Arial"/>
                <w:sz w:val="20"/>
                <w:szCs w:val="20"/>
                <w:lang w:val="sr-Latn-RS"/>
              </w:rPr>
              <w:t>13</w:t>
            </w:r>
            <w:r w:rsidR="0091063E" w:rsidRPr="0091063E">
              <w:rPr>
                <w:rFonts w:cs="Arial"/>
                <w:sz w:val="20"/>
                <w:szCs w:val="20"/>
                <w:lang w:val="sr-Cyrl-RS"/>
              </w:rPr>
              <w:t>.</w:t>
            </w:r>
          </w:p>
        </w:tc>
        <w:tc>
          <w:tcPr>
            <w:tcW w:w="2956" w:type="dxa"/>
          </w:tcPr>
          <w:p w:rsidR="001F1969" w:rsidRDefault="001F1969" w:rsidP="001F1969">
            <w:pPr>
              <w:rPr>
                <w:rFonts w:cs="Arial"/>
                <w:sz w:val="20"/>
                <w:lang w:val="sr-Cyrl-RS"/>
              </w:rPr>
            </w:pPr>
            <w:r>
              <w:rPr>
                <w:rFonts w:cs="Arial"/>
                <w:sz w:val="20"/>
                <w:lang w:val="sr-Cyrl-RS"/>
              </w:rPr>
              <w:t xml:space="preserve">Замена сензора </w:t>
            </w:r>
            <w:r w:rsidRPr="00903F8A">
              <w:rPr>
                <w:rFonts w:cs="Arial"/>
                <w:sz w:val="20"/>
                <w:lang w:val="sr-Cyrl-RS"/>
              </w:rPr>
              <w:t>на сплит уређају.Замена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91063E"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1756C4">
            <w:pPr>
              <w:jc w:val="center"/>
              <w:rPr>
                <w:rFonts w:cs="Arial"/>
                <w:sz w:val="20"/>
                <w:lang w:val="sr-Cyrl-RS"/>
              </w:rPr>
            </w:pPr>
          </w:p>
          <w:p w:rsidR="001F1969" w:rsidRPr="00502801" w:rsidRDefault="001F1969" w:rsidP="001756C4">
            <w:pPr>
              <w:jc w:val="center"/>
              <w:rPr>
                <w:rFonts w:cs="Arial"/>
                <w:sz w:val="20"/>
                <w:lang w:val="sr-Cyrl-RS"/>
              </w:rPr>
            </w:pPr>
            <w:r>
              <w:rPr>
                <w:rFonts w:cs="Arial"/>
                <w:sz w:val="20"/>
                <w:lang w:val="sr-Cyrl-RS"/>
              </w:rPr>
              <w:t>1</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1063E" w:rsidRPr="0091063E" w:rsidRDefault="0091063E" w:rsidP="00313B82">
            <w:pPr>
              <w:jc w:val="center"/>
              <w:rPr>
                <w:rFonts w:cs="Arial"/>
                <w:sz w:val="20"/>
                <w:szCs w:val="20"/>
                <w:lang w:val="sr-Latn-RS"/>
              </w:rPr>
            </w:pPr>
          </w:p>
          <w:p w:rsidR="001F1969" w:rsidRPr="0091063E" w:rsidRDefault="001F1969" w:rsidP="00313B82">
            <w:pPr>
              <w:jc w:val="center"/>
              <w:rPr>
                <w:rFonts w:cs="Arial"/>
                <w:sz w:val="20"/>
                <w:szCs w:val="20"/>
                <w:lang w:val="sr-Cyrl-RS"/>
              </w:rPr>
            </w:pPr>
            <w:r w:rsidRPr="0091063E">
              <w:rPr>
                <w:rFonts w:cs="Arial"/>
                <w:sz w:val="20"/>
                <w:szCs w:val="20"/>
                <w:lang w:val="sr-Latn-RS"/>
              </w:rPr>
              <w:lastRenderedPageBreak/>
              <w:t>14</w:t>
            </w:r>
            <w:r w:rsidR="0091063E" w:rsidRPr="0091063E">
              <w:rPr>
                <w:rFonts w:cs="Arial"/>
                <w:sz w:val="20"/>
                <w:szCs w:val="20"/>
                <w:lang w:val="sr-Cyrl-RS"/>
              </w:rPr>
              <w:t>.</w:t>
            </w:r>
          </w:p>
        </w:tc>
        <w:tc>
          <w:tcPr>
            <w:tcW w:w="2956" w:type="dxa"/>
          </w:tcPr>
          <w:p w:rsidR="001F1969" w:rsidRDefault="001F1969" w:rsidP="001F1969">
            <w:pPr>
              <w:rPr>
                <w:rFonts w:cs="Arial"/>
                <w:sz w:val="20"/>
                <w:lang w:val="sr-Cyrl-RS"/>
              </w:rPr>
            </w:pPr>
            <w:r>
              <w:rPr>
                <w:rFonts w:cs="Arial"/>
                <w:sz w:val="20"/>
                <w:lang w:val="sr-Cyrl-RS"/>
              </w:rPr>
              <w:lastRenderedPageBreak/>
              <w:t>Замена филтера</w:t>
            </w:r>
            <w:r w:rsidRPr="00903F8A">
              <w:rPr>
                <w:rFonts w:cs="Arial"/>
                <w:sz w:val="20"/>
                <w:lang w:val="sr-Cyrl-RS"/>
              </w:rPr>
              <w:t xml:space="preserve"> на сплит уређају.Замена подразумева </w:t>
            </w:r>
            <w:r w:rsidRPr="00903F8A">
              <w:rPr>
                <w:rFonts w:cs="Arial"/>
                <w:sz w:val="20"/>
                <w:lang w:val="sr-Cyrl-RS"/>
              </w:rPr>
              <w:lastRenderedPageBreak/>
              <w:t>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1F1969" w:rsidP="001F1969">
            <w:pPr>
              <w:rPr>
                <w:rFonts w:cs="Arial"/>
                <w:sz w:val="20"/>
                <w:lang w:val="sr-Cyrl-RS"/>
              </w:rPr>
            </w:pPr>
          </w:p>
          <w:p w:rsidR="001F1969" w:rsidRPr="00502801" w:rsidRDefault="0091063E"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1756C4">
            <w:pPr>
              <w:jc w:val="center"/>
              <w:rPr>
                <w:rFonts w:cs="Arial"/>
                <w:sz w:val="20"/>
                <w:lang w:val="sr-Cyrl-RS"/>
              </w:rPr>
            </w:pPr>
          </w:p>
          <w:p w:rsidR="001F1969" w:rsidRPr="00502801" w:rsidRDefault="001F1969" w:rsidP="001756C4">
            <w:pPr>
              <w:jc w:val="center"/>
              <w:rPr>
                <w:rFonts w:cs="Arial"/>
                <w:sz w:val="20"/>
                <w:lang w:val="sr-Cyrl-RS"/>
              </w:rPr>
            </w:pPr>
          </w:p>
          <w:p w:rsidR="001F1969" w:rsidRPr="00502801" w:rsidRDefault="001F1969" w:rsidP="001756C4">
            <w:pPr>
              <w:jc w:val="center"/>
              <w:rPr>
                <w:rFonts w:cs="Arial"/>
                <w:sz w:val="20"/>
                <w:lang w:val="sr-Cyrl-RS"/>
              </w:rPr>
            </w:pPr>
            <w:r>
              <w:rPr>
                <w:rFonts w:cs="Arial"/>
                <w:sz w:val="20"/>
                <w:lang w:val="sr-Cyrl-RS"/>
              </w:rPr>
              <w:t>1</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1063E" w:rsidRPr="0091063E" w:rsidRDefault="0091063E" w:rsidP="00313B82">
            <w:pPr>
              <w:jc w:val="center"/>
              <w:rPr>
                <w:rFonts w:cs="Arial"/>
                <w:sz w:val="20"/>
                <w:szCs w:val="20"/>
                <w:lang w:val="sr-Latn-RS"/>
              </w:rPr>
            </w:pPr>
          </w:p>
          <w:p w:rsidR="001F1969" w:rsidRPr="0091063E" w:rsidRDefault="001F1969" w:rsidP="00313B82">
            <w:pPr>
              <w:jc w:val="center"/>
              <w:rPr>
                <w:rFonts w:cs="Arial"/>
                <w:sz w:val="20"/>
                <w:szCs w:val="20"/>
                <w:lang w:val="sr-Cyrl-RS"/>
              </w:rPr>
            </w:pPr>
            <w:r w:rsidRPr="0091063E">
              <w:rPr>
                <w:rFonts w:cs="Arial"/>
                <w:sz w:val="20"/>
                <w:szCs w:val="20"/>
                <w:lang w:val="sr-Latn-RS"/>
              </w:rPr>
              <w:t>15</w:t>
            </w:r>
            <w:r w:rsidR="0091063E" w:rsidRPr="0091063E">
              <w:rPr>
                <w:rFonts w:cs="Arial"/>
                <w:sz w:val="20"/>
                <w:szCs w:val="20"/>
                <w:lang w:val="sr-Cyrl-RS"/>
              </w:rPr>
              <w:t>.</w:t>
            </w:r>
          </w:p>
        </w:tc>
        <w:tc>
          <w:tcPr>
            <w:tcW w:w="2956" w:type="dxa"/>
          </w:tcPr>
          <w:p w:rsidR="001F1969" w:rsidRDefault="001F1969" w:rsidP="001F1969">
            <w:pPr>
              <w:rPr>
                <w:rFonts w:cs="Arial"/>
                <w:sz w:val="20"/>
                <w:lang w:val="sr-Cyrl-RS"/>
              </w:rPr>
            </w:pPr>
            <w:r>
              <w:rPr>
                <w:rFonts w:cs="Arial"/>
                <w:sz w:val="20"/>
                <w:lang w:val="sr-Cyrl-RS"/>
              </w:rPr>
              <w:t xml:space="preserve">Замена микробиолошког филтера </w:t>
            </w:r>
            <w:r w:rsidRPr="00903F8A">
              <w:rPr>
                <w:rFonts w:cs="Arial"/>
                <w:sz w:val="20"/>
                <w:lang w:val="sr-Cyrl-RS"/>
              </w:rPr>
              <w:t>на сплит уређају.Замена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1F1969" w:rsidP="001F1969">
            <w:pPr>
              <w:rPr>
                <w:rFonts w:cs="Arial"/>
                <w:sz w:val="20"/>
                <w:lang w:val="sr-Cyrl-RS"/>
              </w:rPr>
            </w:pPr>
          </w:p>
          <w:p w:rsidR="001F1969" w:rsidRPr="00502801" w:rsidRDefault="0091063E"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1756C4">
            <w:pPr>
              <w:jc w:val="center"/>
              <w:rPr>
                <w:rFonts w:cs="Arial"/>
                <w:sz w:val="20"/>
                <w:lang w:val="sr-Cyrl-RS"/>
              </w:rPr>
            </w:pPr>
          </w:p>
          <w:p w:rsidR="001F1969" w:rsidRPr="00502801" w:rsidRDefault="001F1969" w:rsidP="001756C4">
            <w:pPr>
              <w:jc w:val="center"/>
              <w:rPr>
                <w:rFonts w:cs="Arial"/>
                <w:sz w:val="20"/>
                <w:lang w:val="sr-Cyrl-RS"/>
              </w:rPr>
            </w:pPr>
          </w:p>
          <w:p w:rsidR="001F1969" w:rsidRPr="00502801" w:rsidRDefault="001F1969" w:rsidP="001756C4">
            <w:pPr>
              <w:jc w:val="center"/>
              <w:rPr>
                <w:rFonts w:cs="Arial"/>
                <w:sz w:val="20"/>
                <w:lang w:val="sr-Cyrl-RS"/>
              </w:rPr>
            </w:pPr>
            <w:r>
              <w:rPr>
                <w:rFonts w:cs="Arial"/>
                <w:sz w:val="20"/>
                <w:lang w:val="sr-Cyrl-RS"/>
              </w:rPr>
              <w:t>1</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1063E" w:rsidRPr="0091063E" w:rsidRDefault="0091063E" w:rsidP="00313B82">
            <w:pPr>
              <w:jc w:val="center"/>
              <w:rPr>
                <w:rFonts w:cs="Arial"/>
                <w:sz w:val="20"/>
                <w:szCs w:val="20"/>
                <w:lang w:val="sr-Latn-RS"/>
              </w:rPr>
            </w:pPr>
          </w:p>
          <w:p w:rsidR="001F1969" w:rsidRPr="0091063E" w:rsidRDefault="001F1969" w:rsidP="00313B82">
            <w:pPr>
              <w:jc w:val="center"/>
              <w:rPr>
                <w:rFonts w:cs="Arial"/>
                <w:sz w:val="20"/>
                <w:szCs w:val="20"/>
                <w:lang w:val="sr-Cyrl-RS"/>
              </w:rPr>
            </w:pPr>
            <w:r w:rsidRPr="0091063E">
              <w:rPr>
                <w:rFonts w:cs="Arial"/>
                <w:sz w:val="20"/>
                <w:szCs w:val="20"/>
                <w:lang w:val="sr-Latn-RS"/>
              </w:rPr>
              <w:t>16</w:t>
            </w:r>
            <w:r w:rsidR="0091063E" w:rsidRPr="0091063E">
              <w:rPr>
                <w:rFonts w:cs="Arial"/>
                <w:sz w:val="20"/>
                <w:szCs w:val="20"/>
                <w:lang w:val="sr-Cyrl-RS"/>
              </w:rPr>
              <w:t>.</w:t>
            </w:r>
          </w:p>
        </w:tc>
        <w:tc>
          <w:tcPr>
            <w:tcW w:w="2956" w:type="dxa"/>
          </w:tcPr>
          <w:p w:rsidR="001F1969" w:rsidRDefault="001F1969" w:rsidP="001F1969">
            <w:pPr>
              <w:rPr>
                <w:rFonts w:cs="Arial"/>
                <w:sz w:val="20"/>
                <w:lang w:val="sr-Cyrl-RS"/>
              </w:rPr>
            </w:pPr>
            <w:r>
              <w:rPr>
                <w:rFonts w:cs="Arial"/>
                <w:sz w:val="20"/>
                <w:lang w:val="sr-Cyrl-RS"/>
              </w:rPr>
              <w:t xml:space="preserve">Замена амортизера на </w:t>
            </w:r>
            <w:r w:rsidRPr="00903F8A">
              <w:rPr>
                <w:rFonts w:cs="Arial"/>
                <w:sz w:val="20"/>
                <w:lang w:val="sr-Cyrl-RS"/>
              </w:rPr>
              <w:t>сплит уређају.Замена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91063E"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1756C4">
            <w:pPr>
              <w:jc w:val="center"/>
              <w:rPr>
                <w:rFonts w:cs="Arial"/>
                <w:sz w:val="20"/>
                <w:lang w:val="sr-Cyrl-RS"/>
              </w:rPr>
            </w:pPr>
          </w:p>
          <w:p w:rsidR="001F1969" w:rsidRPr="00502801" w:rsidRDefault="001F1969" w:rsidP="001756C4">
            <w:pPr>
              <w:jc w:val="center"/>
              <w:rPr>
                <w:rFonts w:cs="Arial"/>
                <w:sz w:val="20"/>
                <w:lang w:val="sr-Cyrl-RS"/>
              </w:rPr>
            </w:pPr>
            <w:r>
              <w:rPr>
                <w:rFonts w:cs="Arial"/>
                <w:sz w:val="20"/>
                <w:lang w:val="sr-Cyrl-RS"/>
              </w:rPr>
              <w:t>1</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1063E" w:rsidRPr="0091063E" w:rsidRDefault="0091063E" w:rsidP="00313B82">
            <w:pPr>
              <w:jc w:val="center"/>
              <w:rPr>
                <w:rFonts w:cs="Arial"/>
                <w:sz w:val="20"/>
                <w:szCs w:val="20"/>
                <w:lang w:val="sr-Latn-RS"/>
              </w:rPr>
            </w:pPr>
          </w:p>
          <w:p w:rsidR="001F1969" w:rsidRPr="0091063E" w:rsidRDefault="001F1969" w:rsidP="00313B82">
            <w:pPr>
              <w:jc w:val="center"/>
              <w:rPr>
                <w:rFonts w:cs="Arial"/>
                <w:sz w:val="20"/>
                <w:szCs w:val="20"/>
                <w:lang w:val="sr-Cyrl-RS"/>
              </w:rPr>
            </w:pPr>
            <w:r w:rsidRPr="0091063E">
              <w:rPr>
                <w:rFonts w:cs="Arial"/>
                <w:sz w:val="20"/>
                <w:szCs w:val="20"/>
                <w:lang w:val="sr-Latn-RS"/>
              </w:rPr>
              <w:t>17</w:t>
            </w:r>
            <w:r w:rsidR="0091063E" w:rsidRPr="0091063E">
              <w:rPr>
                <w:rFonts w:cs="Arial"/>
                <w:sz w:val="20"/>
                <w:szCs w:val="20"/>
                <w:lang w:val="sr-Cyrl-RS"/>
              </w:rPr>
              <w:t>.</w:t>
            </w:r>
          </w:p>
        </w:tc>
        <w:tc>
          <w:tcPr>
            <w:tcW w:w="2956" w:type="dxa"/>
          </w:tcPr>
          <w:p w:rsidR="001F1969" w:rsidRDefault="001F1969" w:rsidP="001F1969">
            <w:pPr>
              <w:rPr>
                <w:rFonts w:cs="Arial"/>
                <w:sz w:val="20"/>
                <w:lang w:val="sr-Cyrl-RS"/>
              </w:rPr>
            </w:pPr>
            <w:r>
              <w:rPr>
                <w:rFonts w:cs="Arial"/>
                <w:sz w:val="20"/>
                <w:lang w:val="sr-Cyrl-RS"/>
              </w:rPr>
              <w:t xml:space="preserve">Замена мотора вентилатора </w:t>
            </w:r>
            <w:r w:rsidRPr="00903F8A">
              <w:rPr>
                <w:rFonts w:cs="Arial"/>
                <w:sz w:val="20"/>
                <w:lang w:val="sr-Cyrl-RS"/>
              </w:rPr>
              <w:t>сплит уређају.Замена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1F1969" w:rsidP="001F1969">
            <w:pPr>
              <w:rPr>
                <w:rFonts w:cs="Arial"/>
                <w:sz w:val="20"/>
                <w:lang w:val="sr-Cyrl-RS"/>
              </w:rPr>
            </w:pPr>
          </w:p>
          <w:p w:rsidR="001F1969" w:rsidRPr="00502801" w:rsidRDefault="0091063E"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1756C4">
            <w:pPr>
              <w:jc w:val="center"/>
              <w:rPr>
                <w:rFonts w:cs="Arial"/>
                <w:sz w:val="20"/>
                <w:lang w:val="sr-Cyrl-RS"/>
              </w:rPr>
            </w:pPr>
          </w:p>
          <w:p w:rsidR="001F1969" w:rsidRPr="00502801" w:rsidRDefault="001F1969" w:rsidP="001756C4">
            <w:pPr>
              <w:jc w:val="center"/>
              <w:rPr>
                <w:rFonts w:cs="Arial"/>
                <w:sz w:val="20"/>
                <w:lang w:val="sr-Cyrl-RS"/>
              </w:rPr>
            </w:pPr>
          </w:p>
          <w:p w:rsidR="001F1969" w:rsidRPr="00502801" w:rsidRDefault="001F1969" w:rsidP="001756C4">
            <w:pPr>
              <w:jc w:val="center"/>
              <w:rPr>
                <w:rFonts w:cs="Arial"/>
                <w:sz w:val="20"/>
                <w:lang w:val="sr-Cyrl-RS"/>
              </w:rPr>
            </w:pPr>
            <w:r>
              <w:rPr>
                <w:rFonts w:cs="Arial"/>
                <w:sz w:val="20"/>
                <w:lang w:val="sr-Cyrl-RS"/>
              </w:rPr>
              <w:t>1</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1063E" w:rsidRPr="0091063E" w:rsidRDefault="0091063E" w:rsidP="00313B82">
            <w:pPr>
              <w:jc w:val="center"/>
              <w:rPr>
                <w:rFonts w:cs="Arial"/>
                <w:sz w:val="20"/>
                <w:szCs w:val="20"/>
                <w:lang w:val="sr-Latn-RS"/>
              </w:rPr>
            </w:pPr>
          </w:p>
          <w:p w:rsidR="001F1969" w:rsidRPr="0091063E" w:rsidRDefault="001F1969" w:rsidP="00313B82">
            <w:pPr>
              <w:jc w:val="center"/>
              <w:rPr>
                <w:rFonts w:cs="Arial"/>
                <w:sz w:val="20"/>
                <w:szCs w:val="20"/>
                <w:lang w:val="sr-Cyrl-RS"/>
              </w:rPr>
            </w:pPr>
            <w:r w:rsidRPr="0091063E">
              <w:rPr>
                <w:rFonts w:cs="Arial"/>
                <w:sz w:val="20"/>
                <w:szCs w:val="20"/>
                <w:lang w:val="sr-Latn-RS"/>
              </w:rPr>
              <w:t>18</w:t>
            </w:r>
            <w:r w:rsidR="0091063E" w:rsidRPr="0091063E">
              <w:rPr>
                <w:rFonts w:cs="Arial"/>
                <w:sz w:val="20"/>
                <w:szCs w:val="20"/>
                <w:lang w:val="sr-Cyrl-RS"/>
              </w:rPr>
              <w:t>.</w:t>
            </w:r>
          </w:p>
        </w:tc>
        <w:tc>
          <w:tcPr>
            <w:tcW w:w="2956" w:type="dxa"/>
          </w:tcPr>
          <w:p w:rsidR="001F1969" w:rsidRDefault="001F1969" w:rsidP="001F1969">
            <w:pPr>
              <w:rPr>
                <w:rFonts w:cs="Arial"/>
                <w:sz w:val="20"/>
                <w:lang w:val="sr-Cyrl-RS"/>
              </w:rPr>
            </w:pPr>
            <w:r>
              <w:rPr>
                <w:rFonts w:cs="Arial"/>
                <w:sz w:val="20"/>
                <w:lang w:val="sr-Cyrl-RS"/>
              </w:rPr>
              <w:t xml:space="preserve">Замена кондензатора </w:t>
            </w:r>
            <w:r w:rsidRPr="00903F8A">
              <w:rPr>
                <w:rFonts w:cs="Arial"/>
                <w:sz w:val="20"/>
                <w:lang w:val="sr-Cyrl-RS"/>
              </w:rPr>
              <w:t>сплит уређају.Замена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91063E"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1756C4">
            <w:pPr>
              <w:jc w:val="center"/>
              <w:rPr>
                <w:rFonts w:cs="Arial"/>
                <w:sz w:val="20"/>
                <w:lang w:val="sr-Cyrl-RS"/>
              </w:rPr>
            </w:pPr>
          </w:p>
          <w:p w:rsidR="001F1969" w:rsidRPr="00502801" w:rsidRDefault="001F1969" w:rsidP="001756C4">
            <w:pPr>
              <w:jc w:val="center"/>
              <w:rPr>
                <w:rFonts w:cs="Arial"/>
                <w:sz w:val="20"/>
                <w:lang w:val="sr-Cyrl-RS"/>
              </w:rPr>
            </w:pPr>
            <w:r>
              <w:rPr>
                <w:rFonts w:cs="Arial"/>
                <w:sz w:val="20"/>
                <w:lang w:val="sr-Cyrl-RS"/>
              </w:rPr>
              <w:t>1</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1063E" w:rsidRPr="0091063E" w:rsidRDefault="0091063E" w:rsidP="00313B82">
            <w:pPr>
              <w:jc w:val="center"/>
              <w:rPr>
                <w:rFonts w:cs="Arial"/>
                <w:sz w:val="20"/>
                <w:szCs w:val="20"/>
                <w:lang w:val="sr-Cyrl-RS"/>
              </w:rPr>
            </w:pPr>
          </w:p>
          <w:p w:rsidR="001F1969" w:rsidRPr="0091063E" w:rsidRDefault="001F1969" w:rsidP="00313B82">
            <w:pPr>
              <w:jc w:val="center"/>
              <w:rPr>
                <w:rFonts w:cs="Arial"/>
                <w:sz w:val="20"/>
                <w:szCs w:val="20"/>
                <w:lang w:val="sr-Cyrl-RS"/>
              </w:rPr>
            </w:pPr>
            <w:r w:rsidRPr="0091063E">
              <w:rPr>
                <w:rFonts w:cs="Arial"/>
                <w:sz w:val="20"/>
                <w:szCs w:val="20"/>
                <w:lang w:val="sr-Cyrl-RS"/>
              </w:rPr>
              <w:t>19</w:t>
            </w:r>
            <w:r w:rsidR="0091063E" w:rsidRPr="0091063E">
              <w:rPr>
                <w:rFonts w:cs="Arial"/>
                <w:sz w:val="20"/>
                <w:szCs w:val="20"/>
                <w:lang w:val="sr-Cyrl-RS"/>
              </w:rPr>
              <w:t>.</w:t>
            </w:r>
          </w:p>
        </w:tc>
        <w:tc>
          <w:tcPr>
            <w:tcW w:w="2956" w:type="dxa"/>
          </w:tcPr>
          <w:p w:rsidR="001F1969" w:rsidRDefault="001F1969" w:rsidP="001F1969">
            <w:pPr>
              <w:rPr>
                <w:rFonts w:cs="Arial"/>
                <w:sz w:val="20"/>
                <w:lang w:val="sr-Cyrl-RS"/>
              </w:rPr>
            </w:pPr>
            <w:r>
              <w:rPr>
                <w:rFonts w:cs="Arial"/>
                <w:sz w:val="20"/>
                <w:lang w:val="sr-Cyrl-RS"/>
              </w:rPr>
              <w:t xml:space="preserve">Замена термостата </w:t>
            </w:r>
            <w:r w:rsidRPr="00903F8A">
              <w:rPr>
                <w:rFonts w:cs="Arial"/>
                <w:sz w:val="20"/>
                <w:lang w:val="sr-Cyrl-RS"/>
              </w:rPr>
              <w:t>сплит уређају.Замена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91063E"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1756C4">
            <w:pPr>
              <w:jc w:val="center"/>
              <w:rPr>
                <w:rFonts w:cs="Arial"/>
                <w:sz w:val="20"/>
                <w:lang w:val="sr-Cyrl-RS"/>
              </w:rPr>
            </w:pPr>
          </w:p>
          <w:p w:rsidR="001F1969" w:rsidRPr="00502801" w:rsidRDefault="001F1969" w:rsidP="001756C4">
            <w:pPr>
              <w:jc w:val="center"/>
              <w:rPr>
                <w:rFonts w:cs="Arial"/>
                <w:sz w:val="20"/>
                <w:lang w:val="sr-Cyrl-RS"/>
              </w:rPr>
            </w:pPr>
            <w:r>
              <w:rPr>
                <w:rFonts w:cs="Arial"/>
                <w:sz w:val="20"/>
                <w:lang w:val="sr-Cyrl-RS"/>
              </w:rPr>
              <w:t>1</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1063E" w:rsidRPr="0091063E" w:rsidRDefault="0091063E" w:rsidP="00313B82">
            <w:pPr>
              <w:jc w:val="center"/>
              <w:rPr>
                <w:rFonts w:cs="Arial"/>
                <w:sz w:val="20"/>
                <w:szCs w:val="20"/>
                <w:lang w:val="sr-Cyrl-RS"/>
              </w:rPr>
            </w:pPr>
          </w:p>
          <w:p w:rsidR="001F1969" w:rsidRPr="0091063E" w:rsidRDefault="001F1969" w:rsidP="00313B82">
            <w:pPr>
              <w:jc w:val="center"/>
              <w:rPr>
                <w:rFonts w:cs="Arial"/>
                <w:sz w:val="20"/>
                <w:szCs w:val="20"/>
                <w:lang w:val="sr-Cyrl-RS"/>
              </w:rPr>
            </w:pPr>
            <w:r w:rsidRPr="0091063E">
              <w:rPr>
                <w:rFonts w:cs="Arial"/>
                <w:sz w:val="20"/>
                <w:szCs w:val="20"/>
                <w:lang w:val="sr-Cyrl-RS"/>
              </w:rPr>
              <w:t>20</w:t>
            </w:r>
            <w:r w:rsidR="0091063E" w:rsidRPr="0091063E">
              <w:rPr>
                <w:rFonts w:cs="Arial"/>
                <w:sz w:val="20"/>
                <w:szCs w:val="20"/>
                <w:lang w:val="sr-Cyrl-RS"/>
              </w:rPr>
              <w:t>.</w:t>
            </w:r>
          </w:p>
        </w:tc>
        <w:tc>
          <w:tcPr>
            <w:tcW w:w="2956" w:type="dxa"/>
          </w:tcPr>
          <w:p w:rsidR="001F1969" w:rsidRDefault="001F1969" w:rsidP="001F1969">
            <w:pPr>
              <w:rPr>
                <w:rFonts w:cs="Arial"/>
                <w:sz w:val="20"/>
                <w:lang w:val="sr-Cyrl-RS"/>
              </w:rPr>
            </w:pPr>
            <w:r>
              <w:rPr>
                <w:rFonts w:cs="Arial"/>
                <w:sz w:val="20"/>
                <w:lang w:val="sr-Cyrl-RS"/>
              </w:rPr>
              <w:t xml:space="preserve">Замена бакарних цеви </w:t>
            </w:r>
            <w:r w:rsidRPr="00903F8A">
              <w:rPr>
                <w:rFonts w:cs="Arial"/>
                <w:sz w:val="20"/>
                <w:lang w:val="sr-Cyrl-RS"/>
              </w:rPr>
              <w:t>сплит уређају.Замена подразумева услугу демонтаже, монтаже, делове и ситан материјал</w:t>
            </w:r>
          </w:p>
        </w:tc>
        <w:tc>
          <w:tcPr>
            <w:tcW w:w="858" w:type="dxa"/>
          </w:tcPr>
          <w:p w:rsidR="001F1969" w:rsidRPr="00502801" w:rsidRDefault="001F1969" w:rsidP="001F1969">
            <w:pPr>
              <w:rPr>
                <w:rFonts w:cs="Arial"/>
                <w:sz w:val="20"/>
                <w:lang w:val="sr-Cyrl-RS"/>
              </w:rPr>
            </w:pPr>
          </w:p>
          <w:p w:rsidR="001F1969" w:rsidRPr="00502801" w:rsidRDefault="0091063E" w:rsidP="001F1969">
            <w:pPr>
              <w:rPr>
                <w:rFonts w:cs="Arial"/>
                <w:sz w:val="20"/>
                <w:lang w:val="sr-Cyrl-RS"/>
              </w:rPr>
            </w:pPr>
            <w:r>
              <w:rPr>
                <w:rFonts w:cs="Arial"/>
                <w:sz w:val="20"/>
                <w:lang w:val="sr-Cyrl-RS"/>
              </w:rPr>
              <w:t>к</w:t>
            </w:r>
            <w:r w:rsidR="001F1969" w:rsidRPr="00502801">
              <w:rPr>
                <w:rFonts w:cs="Arial"/>
                <w:sz w:val="20"/>
                <w:lang w:val="sr-Cyrl-RS"/>
              </w:rPr>
              <w:t>омпл.</w:t>
            </w:r>
          </w:p>
        </w:tc>
        <w:tc>
          <w:tcPr>
            <w:tcW w:w="1160" w:type="dxa"/>
          </w:tcPr>
          <w:p w:rsidR="001F1969" w:rsidRPr="00502801" w:rsidRDefault="001F1969" w:rsidP="001756C4">
            <w:pPr>
              <w:jc w:val="center"/>
              <w:rPr>
                <w:rFonts w:cs="Arial"/>
                <w:sz w:val="20"/>
                <w:lang w:val="sr-Cyrl-RS"/>
              </w:rPr>
            </w:pPr>
          </w:p>
          <w:p w:rsidR="001F1969" w:rsidRPr="00502801" w:rsidRDefault="001F1969" w:rsidP="001756C4">
            <w:pPr>
              <w:jc w:val="center"/>
              <w:rPr>
                <w:rFonts w:cs="Arial"/>
                <w:sz w:val="20"/>
                <w:lang w:val="sr-Cyrl-RS"/>
              </w:rPr>
            </w:pPr>
            <w:r>
              <w:rPr>
                <w:rFonts w:cs="Arial"/>
                <w:sz w:val="20"/>
                <w:lang w:val="sr-Cyrl-RS"/>
              </w:rPr>
              <w:t>1</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1063E" w:rsidRPr="0091063E" w:rsidRDefault="0091063E" w:rsidP="00313B82">
            <w:pPr>
              <w:jc w:val="center"/>
              <w:rPr>
                <w:rFonts w:cs="Arial"/>
                <w:sz w:val="20"/>
                <w:szCs w:val="20"/>
                <w:lang w:val="sr-Cyrl-RS"/>
              </w:rPr>
            </w:pPr>
          </w:p>
          <w:p w:rsidR="001F1969" w:rsidRPr="0091063E" w:rsidRDefault="001F1969" w:rsidP="00313B82">
            <w:pPr>
              <w:jc w:val="center"/>
              <w:rPr>
                <w:rFonts w:cs="Arial"/>
                <w:sz w:val="20"/>
                <w:szCs w:val="20"/>
                <w:lang w:val="sr-Cyrl-RS"/>
              </w:rPr>
            </w:pPr>
            <w:r w:rsidRPr="0091063E">
              <w:rPr>
                <w:rFonts w:cs="Arial"/>
                <w:sz w:val="20"/>
                <w:szCs w:val="20"/>
                <w:lang w:val="sr-Cyrl-RS"/>
              </w:rPr>
              <w:t>21</w:t>
            </w:r>
            <w:r w:rsidR="0091063E" w:rsidRPr="0091063E">
              <w:rPr>
                <w:rFonts w:cs="Arial"/>
                <w:sz w:val="20"/>
                <w:szCs w:val="20"/>
                <w:lang w:val="sr-Cyrl-RS"/>
              </w:rPr>
              <w:t>.</w:t>
            </w:r>
          </w:p>
        </w:tc>
        <w:tc>
          <w:tcPr>
            <w:tcW w:w="2956" w:type="dxa"/>
          </w:tcPr>
          <w:p w:rsidR="001F1969" w:rsidRDefault="001F1969" w:rsidP="001F1969">
            <w:pPr>
              <w:rPr>
                <w:rFonts w:cs="Arial"/>
                <w:sz w:val="20"/>
                <w:lang w:val="sr-Cyrl-RS"/>
              </w:rPr>
            </w:pPr>
            <w:r>
              <w:rPr>
                <w:rFonts w:cs="Arial"/>
                <w:sz w:val="20"/>
                <w:lang w:val="sr-Cyrl-RS"/>
              </w:rPr>
              <w:t xml:space="preserve">Замена конденз црева на  </w:t>
            </w:r>
            <w:r w:rsidRPr="00903F8A">
              <w:rPr>
                <w:rFonts w:cs="Arial"/>
                <w:sz w:val="20"/>
                <w:lang w:val="sr-Cyrl-RS"/>
              </w:rPr>
              <w:t>сплит уређају.Замена подразумева услугу демонтаже, монтаже, делове и ситан материјал</w:t>
            </w:r>
          </w:p>
        </w:tc>
        <w:tc>
          <w:tcPr>
            <w:tcW w:w="858" w:type="dxa"/>
          </w:tcPr>
          <w:p w:rsidR="001F1969" w:rsidRPr="00E11E3E" w:rsidRDefault="001F1969" w:rsidP="0091063E">
            <w:pPr>
              <w:jc w:val="center"/>
              <w:rPr>
                <w:rFonts w:cs="Arial"/>
                <w:sz w:val="20"/>
                <w:lang w:val="sr-Latn-RS"/>
              </w:rPr>
            </w:pPr>
          </w:p>
          <w:p w:rsidR="001F1969" w:rsidRDefault="001F1969" w:rsidP="0091063E">
            <w:pPr>
              <w:jc w:val="center"/>
              <w:rPr>
                <w:rFonts w:cs="Arial"/>
                <w:sz w:val="20"/>
                <w:lang w:val="sr-Latn-RS"/>
              </w:rPr>
            </w:pPr>
          </w:p>
          <w:p w:rsidR="001F1969" w:rsidRPr="00E11E3E" w:rsidRDefault="001F1969" w:rsidP="0091063E">
            <w:pPr>
              <w:jc w:val="center"/>
              <w:rPr>
                <w:rFonts w:cs="Arial"/>
                <w:sz w:val="20"/>
                <w:lang w:val="sr-Latn-RS"/>
              </w:rPr>
            </w:pPr>
            <w:r w:rsidRPr="00E11E3E">
              <w:rPr>
                <w:rFonts w:cs="Arial"/>
                <w:sz w:val="20"/>
                <w:lang w:val="sr-Latn-RS"/>
              </w:rPr>
              <w:t>m</w:t>
            </w:r>
          </w:p>
        </w:tc>
        <w:tc>
          <w:tcPr>
            <w:tcW w:w="1160" w:type="dxa"/>
          </w:tcPr>
          <w:p w:rsidR="001F1969" w:rsidRPr="00C642AD" w:rsidRDefault="001F1969" w:rsidP="001756C4">
            <w:pPr>
              <w:jc w:val="center"/>
              <w:rPr>
                <w:rFonts w:cs="Arial"/>
                <w:sz w:val="20"/>
                <w:lang w:val="sr-Cyrl-RS"/>
              </w:rPr>
            </w:pPr>
          </w:p>
          <w:p w:rsidR="001F1969" w:rsidRDefault="001F1969" w:rsidP="001756C4">
            <w:pPr>
              <w:jc w:val="center"/>
              <w:rPr>
                <w:rFonts w:cs="Arial"/>
                <w:sz w:val="20"/>
                <w:lang w:val="sr-Cyrl-RS"/>
              </w:rPr>
            </w:pPr>
          </w:p>
          <w:p w:rsidR="001F1969" w:rsidRPr="00C642AD" w:rsidRDefault="001F1969" w:rsidP="001756C4">
            <w:pPr>
              <w:jc w:val="center"/>
              <w:rPr>
                <w:rFonts w:cs="Arial"/>
                <w:sz w:val="20"/>
                <w:lang w:val="sr-Latn-RS"/>
              </w:rPr>
            </w:pPr>
            <w:r w:rsidRPr="00C642AD">
              <w:rPr>
                <w:rFonts w:cs="Arial"/>
                <w:sz w:val="20"/>
                <w:lang w:val="sr-Latn-RS"/>
              </w:rPr>
              <w:t>25</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91063E" w:rsidRPr="0091063E" w:rsidRDefault="0091063E" w:rsidP="00313B82">
            <w:pPr>
              <w:jc w:val="center"/>
              <w:rPr>
                <w:rFonts w:cs="Arial"/>
                <w:sz w:val="20"/>
                <w:szCs w:val="20"/>
                <w:lang w:val="sr-Cyrl-RS"/>
              </w:rPr>
            </w:pPr>
          </w:p>
          <w:p w:rsidR="001F1969" w:rsidRPr="0091063E" w:rsidRDefault="001F1969" w:rsidP="00313B82">
            <w:pPr>
              <w:jc w:val="center"/>
              <w:rPr>
                <w:rFonts w:cs="Arial"/>
                <w:sz w:val="20"/>
                <w:szCs w:val="20"/>
                <w:lang w:val="sr-Cyrl-RS"/>
              </w:rPr>
            </w:pPr>
            <w:r w:rsidRPr="0091063E">
              <w:rPr>
                <w:rFonts w:cs="Arial"/>
                <w:sz w:val="20"/>
                <w:szCs w:val="20"/>
                <w:lang w:val="sr-Cyrl-RS"/>
              </w:rPr>
              <w:t>22</w:t>
            </w:r>
            <w:r w:rsidR="0091063E" w:rsidRPr="0091063E">
              <w:rPr>
                <w:rFonts w:cs="Arial"/>
                <w:sz w:val="20"/>
                <w:szCs w:val="20"/>
                <w:lang w:val="sr-Cyrl-RS"/>
              </w:rPr>
              <w:t>.</w:t>
            </w:r>
          </w:p>
        </w:tc>
        <w:tc>
          <w:tcPr>
            <w:tcW w:w="2956" w:type="dxa"/>
          </w:tcPr>
          <w:p w:rsidR="001F1969" w:rsidRPr="00C642AD" w:rsidRDefault="001F1969" w:rsidP="001F1969">
            <w:pPr>
              <w:rPr>
                <w:rFonts w:cs="Arial"/>
                <w:sz w:val="20"/>
                <w:lang w:val="sr-Cyrl-RS"/>
              </w:rPr>
            </w:pPr>
            <w:r>
              <w:rPr>
                <w:rFonts w:cs="Arial"/>
                <w:sz w:val="20"/>
                <w:lang w:val="sr-Cyrl-RS"/>
              </w:rPr>
              <w:t xml:space="preserve">Замена напојног кабла на  </w:t>
            </w:r>
            <w:r w:rsidRPr="00903F8A">
              <w:rPr>
                <w:rFonts w:cs="Arial"/>
                <w:sz w:val="20"/>
                <w:lang w:val="sr-Cyrl-RS"/>
              </w:rPr>
              <w:t>сплит уређају.</w:t>
            </w:r>
            <w:r w:rsidR="00576984">
              <w:rPr>
                <w:rFonts w:cs="Arial"/>
                <w:sz w:val="20"/>
                <w:lang w:val="sr-Cyrl-RS"/>
              </w:rPr>
              <w:t xml:space="preserve"> </w:t>
            </w:r>
            <w:r w:rsidRPr="00903F8A">
              <w:rPr>
                <w:rFonts w:cs="Arial"/>
                <w:sz w:val="20"/>
                <w:lang w:val="sr-Cyrl-RS"/>
              </w:rPr>
              <w:t>Замена подразумева услугу демонтаже, монтаже, делове и ситан материјал</w:t>
            </w:r>
          </w:p>
        </w:tc>
        <w:tc>
          <w:tcPr>
            <w:tcW w:w="858" w:type="dxa"/>
          </w:tcPr>
          <w:p w:rsidR="001F1969" w:rsidRPr="00E11E3E" w:rsidRDefault="001F1969" w:rsidP="0091063E">
            <w:pPr>
              <w:jc w:val="center"/>
              <w:rPr>
                <w:rFonts w:cs="Arial"/>
                <w:sz w:val="20"/>
                <w:lang w:val="sr-Latn-RS"/>
              </w:rPr>
            </w:pPr>
          </w:p>
          <w:p w:rsidR="001F1969" w:rsidRDefault="001F1969" w:rsidP="0091063E">
            <w:pPr>
              <w:jc w:val="center"/>
              <w:rPr>
                <w:rFonts w:cs="Arial"/>
                <w:sz w:val="20"/>
                <w:lang w:val="sr-Latn-RS"/>
              </w:rPr>
            </w:pPr>
          </w:p>
          <w:p w:rsidR="001F1969" w:rsidRPr="00E11E3E" w:rsidRDefault="001F1969" w:rsidP="0091063E">
            <w:pPr>
              <w:jc w:val="center"/>
              <w:rPr>
                <w:rFonts w:cs="Arial"/>
                <w:sz w:val="20"/>
                <w:lang w:val="sr-Latn-RS"/>
              </w:rPr>
            </w:pPr>
            <w:r w:rsidRPr="00E11E3E">
              <w:rPr>
                <w:rFonts w:cs="Arial"/>
                <w:sz w:val="20"/>
                <w:lang w:val="sr-Latn-RS"/>
              </w:rPr>
              <w:t>m</w:t>
            </w:r>
          </w:p>
        </w:tc>
        <w:tc>
          <w:tcPr>
            <w:tcW w:w="1160" w:type="dxa"/>
          </w:tcPr>
          <w:p w:rsidR="001F1969" w:rsidRPr="00C642AD" w:rsidRDefault="001F1969" w:rsidP="0091063E">
            <w:pPr>
              <w:jc w:val="center"/>
              <w:rPr>
                <w:rFonts w:cs="Arial"/>
                <w:sz w:val="20"/>
                <w:lang w:val="sr-Cyrl-RS"/>
              </w:rPr>
            </w:pPr>
          </w:p>
          <w:p w:rsidR="001F1969" w:rsidRPr="00C642AD" w:rsidRDefault="001F1969" w:rsidP="0091063E">
            <w:pPr>
              <w:jc w:val="center"/>
              <w:rPr>
                <w:rFonts w:cs="Arial"/>
                <w:sz w:val="20"/>
                <w:lang w:val="sr-Cyrl-RS"/>
              </w:rPr>
            </w:pPr>
          </w:p>
          <w:p w:rsidR="001F1969" w:rsidRPr="00C642AD" w:rsidRDefault="001F1969" w:rsidP="0091063E">
            <w:pPr>
              <w:jc w:val="center"/>
              <w:rPr>
                <w:rFonts w:cs="Arial"/>
                <w:sz w:val="20"/>
                <w:lang w:val="sr-Latn-RS"/>
              </w:rPr>
            </w:pPr>
            <w:r w:rsidRPr="00C642AD">
              <w:rPr>
                <w:rFonts w:cs="Arial"/>
                <w:sz w:val="20"/>
                <w:lang w:val="sr-Latn-RS"/>
              </w:rPr>
              <w:t>25</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644" w:type="dxa"/>
          </w:tcPr>
          <w:p w:rsidR="001F1969" w:rsidRPr="0091063E" w:rsidRDefault="001F1969" w:rsidP="00313B82">
            <w:pPr>
              <w:jc w:val="center"/>
              <w:rPr>
                <w:rFonts w:cs="Arial"/>
                <w:sz w:val="20"/>
                <w:szCs w:val="20"/>
                <w:lang w:val="sr-Cyrl-RS"/>
              </w:rPr>
            </w:pPr>
            <w:r w:rsidRPr="0091063E">
              <w:rPr>
                <w:rFonts w:cs="Arial"/>
                <w:sz w:val="20"/>
                <w:szCs w:val="20"/>
                <w:lang w:val="sr-Cyrl-RS"/>
              </w:rPr>
              <w:t>23</w:t>
            </w:r>
            <w:r w:rsidR="0091063E" w:rsidRPr="0091063E">
              <w:rPr>
                <w:rFonts w:cs="Arial"/>
                <w:sz w:val="20"/>
                <w:szCs w:val="20"/>
                <w:lang w:val="sr-Cyrl-RS"/>
              </w:rPr>
              <w:t>.</w:t>
            </w:r>
          </w:p>
        </w:tc>
        <w:tc>
          <w:tcPr>
            <w:tcW w:w="2956" w:type="dxa"/>
          </w:tcPr>
          <w:p w:rsidR="001F1969" w:rsidRPr="00903F8A" w:rsidRDefault="001F1969" w:rsidP="001F1969">
            <w:pPr>
              <w:rPr>
                <w:rFonts w:cs="Arial"/>
                <w:sz w:val="20"/>
                <w:lang w:val="sr-Cyrl-RS"/>
              </w:rPr>
            </w:pPr>
            <w:r w:rsidRPr="00903F8A">
              <w:rPr>
                <w:rFonts w:cs="Arial"/>
                <w:sz w:val="20"/>
                <w:lang w:val="sr-Cyrl-RS"/>
              </w:rPr>
              <w:t>Испорука даљинског управљача за сплит уређај.</w:t>
            </w:r>
          </w:p>
        </w:tc>
        <w:tc>
          <w:tcPr>
            <w:tcW w:w="858" w:type="dxa"/>
          </w:tcPr>
          <w:p w:rsidR="001F1969" w:rsidRPr="00C642AD" w:rsidRDefault="001F1969" w:rsidP="0091063E">
            <w:pPr>
              <w:jc w:val="center"/>
              <w:rPr>
                <w:rFonts w:cs="Arial"/>
                <w:sz w:val="20"/>
                <w:lang w:val="sr-Cyrl-RS"/>
              </w:rPr>
            </w:pPr>
            <w:r w:rsidRPr="00C642AD">
              <w:rPr>
                <w:rFonts w:cs="Arial"/>
                <w:sz w:val="20"/>
                <w:lang w:val="sr-Cyrl-RS"/>
              </w:rPr>
              <w:t>ком</w:t>
            </w:r>
          </w:p>
        </w:tc>
        <w:tc>
          <w:tcPr>
            <w:tcW w:w="1160" w:type="dxa"/>
          </w:tcPr>
          <w:p w:rsidR="001F1969" w:rsidRPr="00C642AD" w:rsidRDefault="001F1969" w:rsidP="0091063E">
            <w:pPr>
              <w:jc w:val="center"/>
              <w:rPr>
                <w:rFonts w:cs="Arial"/>
                <w:sz w:val="20"/>
                <w:lang w:val="sr-Cyrl-RS"/>
              </w:rPr>
            </w:pPr>
            <w:r w:rsidRPr="00C642AD">
              <w:rPr>
                <w:rFonts w:cs="Arial"/>
                <w:sz w:val="20"/>
                <w:lang w:val="sr-Cyrl-RS"/>
              </w:rPr>
              <w:t>2</w:t>
            </w:r>
          </w:p>
        </w:tc>
        <w:tc>
          <w:tcPr>
            <w:tcW w:w="1368" w:type="dxa"/>
          </w:tcPr>
          <w:p w:rsidR="001F1969" w:rsidRDefault="001F1969" w:rsidP="001F1969">
            <w:pPr>
              <w:rPr>
                <w:rFonts w:cs="Arial"/>
                <w:szCs w:val="24"/>
                <w:lang w:val="sr-Cyrl-RS"/>
              </w:rPr>
            </w:pPr>
          </w:p>
        </w:tc>
        <w:tc>
          <w:tcPr>
            <w:tcW w:w="1447" w:type="dxa"/>
          </w:tcPr>
          <w:p w:rsidR="001F1969" w:rsidRDefault="001F1969" w:rsidP="001F1969">
            <w:pPr>
              <w:rPr>
                <w:rFonts w:cs="Arial"/>
                <w:szCs w:val="24"/>
                <w:lang w:val="sr-Cyrl-RS"/>
              </w:rPr>
            </w:pP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8433" w:type="dxa"/>
            <w:gridSpan w:val="6"/>
          </w:tcPr>
          <w:p w:rsidR="001F1969" w:rsidRPr="00BB0360" w:rsidRDefault="001F1969" w:rsidP="001F1969">
            <w:pPr>
              <w:jc w:val="right"/>
              <w:rPr>
                <w:rFonts w:cs="Arial"/>
                <w:b/>
                <w:sz w:val="20"/>
                <w:lang w:val="sr-Cyrl-RS"/>
              </w:rPr>
            </w:pPr>
            <w:r>
              <w:rPr>
                <w:rFonts w:cs="Arial"/>
                <w:b/>
                <w:sz w:val="20"/>
                <w:lang w:val="sr-Cyrl-RS"/>
              </w:rPr>
              <w:t>УКУПНА  ЦЕНА( табела 3) БЕЗ ПДВ</w:t>
            </w: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8433" w:type="dxa"/>
            <w:gridSpan w:val="6"/>
          </w:tcPr>
          <w:p w:rsidR="001F1969" w:rsidRDefault="001F1969" w:rsidP="001F1969">
            <w:pPr>
              <w:jc w:val="right"/>
              <w:rPr>
                <w:rFonts w:cs="Arial"/>
                <w:b/>
                <w:sz w:val="20"/>
                <w:lang w:val="sr-Cyrl-RS"/>
              </w:rPr>
            </w:pPr>
            <w:r>
              <w:rPr>
                <w:rFonts w:cs="Arial"/>
                <w:b/>
                <w:sz w:val="20"/>
                <w:lang w:val="sr-Cyrl-RS"/>
              </w:rPr>
              <w:t>УКУПАН ПДВ ( табела 3)</w:t>
            </w: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r w:rsidR="001F1969" w:rsidTr="00576984">
        <w:tc>
          <w:tcPr>
            <w:tcW w:w="8433" w:type="dxa"/>
            <w:gridSpan w:val="6"/>
          </w:tcPr>
          <w:p w:rsidR="001F1969" w:rsidRPr="00BB0360" w:rsidRDefault="001F1969" w:rsidP="001F1969">
            <w:pPr>
              <w:jc w:val="right"/>
              <w:rPr>
                <w:rFonts w:cs="Arial"/>
                <w:b/>
                <w:sz w:val="20"/>
                <w:lang w:val="sr-Cyrl-RS"/>
              </w:rPr>
            </w:pPr>
            <w:r>
              <w:rPr>
                <w:rFonts w:cs="Arial"/>
                <w:b/>
                <w:sz w:val="20"/>
                <w:lang w:val="sr-Cyrl-RS"/>
              </w:rPr>
              <w:t>УКУПНА  ЦЕНА( табела 3) СА ПДВ</w:t>
            </w:r>
          </w:p>
        </w:tc>
        <w:tc>
          <w:tcPr>
            <w:tcW w:w="1138" w:type="dxa"/>
          </w:tcPr>
          <w:p w:rsidR="001F1969" w:rsidRDefault="001F1969" w:rsidP="001F1969">
            <w:pPr>
              <w:rPr>
                <w:rFonts w:cs="Arial"/>
                <w:szCs w:val="24"/>
                <w:lang w:val="sr-Cyrl-RS"/>
              </w:rPr>
            </w:pPr>
          </w:p>
        </w:tc>
        <w:tc>
          <w:tcPr>
            <w:tcW w:w="1589" w:type="dxa"/>
          </w:tcPr>
          <w:p w:rsidR="001F1969" w:rsidRDefault="001F1969" w:rsidP="001F1969">
            <w:pPr>
              <w:rPr>
                <w:rFonts w:cs="Arial"/>
                <w:szCs w:val="24"/>
                <w:lang w:val="sr-Cyrl-RS"/>
              </w:rPr>
            </w:pPr>
          </w:p>
        </w:tc>
      </w:tr>
    </w:tbl>
    <w:p w:rsidR="001F1969" w:rsidRDefault="001F1969" w:rsidP="001F1969">
      <w:pPr>
        <w:rPr>
          <w:rFonts w:cs="Arial"/>
          <w:b/>
          <w:szCs w:val="24"/>
          <w:lang w:val="sr-Cyrl-RS"/>
        </w:rPr>
      </w:pPr>
      <w:r w:rsidRPr="00C642AD">
        <w:rPr>
          <w:rFonts w:cs="Arial"/>
          <w:b/>
          <w:szCs w:val="24"/>
          <w:lang w:val="sr-Cyrl-RS"/>
        </w:rPr>
        <w:t>Табела 4. Збирна рекапитулација</w:t>
      </w:r>
    </w:p>
    <w:tbl>
      <w:tblPr>
        <w:tblStyle w:val="TableGrid"/>
        <w:tblW w:w="11160" w:type="dxa"/>
        <w:tblInd w:w="-905" w:type="dxa"/>
        <w:tblLook w:val="04A0" w:firstRow="1" w:lastRow="0" w:firstColumn="1" w:lastColumn="0" w:noHBand="0" w:noVBand="1"/>
      </w:tblPr>
      <w:tblGrid>
        <w:gridCol w:w="8313"/>
        <w:gridCol w:w="1163"/>
        <w:gridCol w:w="1684"/>
      </w:tblGrid>
      <w:tr w:rsidR="001F1969" w:rsidTr="001F1969">
        <w:tc>
          <w:tcPr>
            <w:tcW w:w="8313" w:type="dxa"/>
          </w:tcPr>
          <w:p w:rsidR="001F1969" w:rsidRDefault="001F1969" w:rsidP="001F1969">
            <w:pPr>
              <w:jc w:val="right"/>
              <w:rPr>
                <w:rFonts w:cs="Arial"/>
                <w:b/>
                <w:sz w:val="20"/>
                <w:lang w:val="sr-Cyrl-RS"/>
              </w:rPr>
            </w:pPr>
            <w:r>
              <w:rPr>
                <w:rFonts w:cs="Arial"/>
                <w:b/>
                <w:sz w:val="20"/>
                <w:lang w:val="sr-Cyrl-RS"/>
              </w:rPr>
              <w:t>УКУПНА  ЦЕНА ЗБИРНО ( табела</w:t>
            </w:r>
            <w:r w:rsidR="001756C4">
              <w:rPr>
                <w:rFonts w:cs="Arial"/>
                <w:b/>
                <w:sz w:val="20"/>
                <w:lang w:val="sr-Cyrl-RS"/>
              </w:rPr>
              <w:t xml:space="preserve"> </w:t>
            </w:r>
            <w:r>
              <w:rPr>
                <w:rFonts w:cs="Arial"/>
                <w:b/>
                <w:sz w:val="20"/>
                <w:lang w:val="sr-Cyrl-RS"/>
              </w:rPr>
              <w:t>1,2,3) БЕЗ ПДВ</w:t>
            </w:r>
          </w:p>
        </w:tc>
        <w:tc>
          <w:tcPr>
            <w:tcW w:w="1163" w:type="dxa"/>
          </w:tcPr>
          <w:p w:rsidR="001F1969" w:rsidRDefault="001F1969" w:rsidP="001F1969">
            <w:pPr>
              <w:rPr>
                <w:rFonts w:cs="Arial"/>
                <w:szCs w:val="24"/>
                <w:lang w:val="sr-Cyrl-RS"/>
              </w:rPr>
            </w:pPr>
          </w:p>
        </w:tc>
        <w:tc>
          <w:tcPr>
            <w:tcW w:w="1684" w:type="dxa"/>
          </w:tcPr>
          <w:p w:rsidR="001F1969" w:rsidRDefault="001F1969" w:rsidP="001F1969">
            <w:pPr>
              <w:rPr>
                <w:rFonts w:cs="Arial"/>
                <w:szCs w:val="24"/>
                <w:lang w:val="sr-Cyrl-RS"/>
              </w:rPr>
            </w:pPr>
          </w:p>
        </w:tc>
      </w:tr>
      <w:tr w:rsidR="001F1969" w:rsidTr="001F1969">
        <w:tc>
          <w:tcPr>
            <w:tcW w:w="8313" w:type="dxa"/>
          </w:tcPr>
          <w:p w:rsidR="001F1969" w:rsidRDefault="001F1969" w:rsidP="001F1969">
            <w:pPr>
              <w:jc w:val="right"/>
              <w:rPr>
                <w:rFonts w:cs="Arial"/>
                <w:b/>
                <w:sz w:val="20"/>
                <w:lang w:val="sr-Cyrl-RS"/>
              </w:rPr>
            </w:pPr>
            <w:r>
              <w:rPr>
                <w:rFonts w:cs="Arial"/>
                <w:b/>
                <w:sz w:val="20"/>
                <w:lang w:val="sr-Cyrl-RS"/>
              </w:rPr>
              <w:t>УКУПАН ПДВ ЗБИРНО ( табела 1,2,3)</w:t>
            </w:r>
          </w:p>
        </w:tc>
        <w:tc>
          <w:tcPr>
            <w:tcW w:w="1163" w:type="dxa"/>
          </w:tcPr>
          <w:p w:rsidR="001F1969" w:rsidRDefault="001F1969" w:rsidP="001F1969">
            <w:pPr>
              <w:rPr>
                <w:rFonts w:cs="Arial"/>
                <w:szCs w:val="24"/>
                <w:lang w:val="sr-Cyrl-RS"/>
              </w:rPr>
            </w:pPr>
          </w:p>
        </w:tc>
        <w:tc>
          <w:tcPr>
            <w:tcW w:w="1684" w:type="dxa"/>
          </w:tcPr>
          <w:p w:rsidR="001F1969" w:rsidRDefault="001F1969" w:rsidP="001F1969">
            <w:pPr>
              <w:rPr>
                <w:rFonts w:cs="Arial"/>
                <w:szCs w:val="24"/>
                <w:lang w:val="sr-Cyrl-RS"/>
              </w:rPr>
            </w:pPr>
          </w:p>
        </w:tc>
      </w:tr>
      <w:tr w:rsidR="001F1969" w:rsidTr="001F1969">
        <w:tc>
          <w:tcPr>
            <w:tcW w:w="8313" w:type="dxa"/>
          </w:tcPr>
          <w:p w:rsidR="001F1969" w:rsidRPr="00BB0360" w:rsidRDefault="001F1969" w:rsidP="001F1969">
            <w:pPr>
              <w:jc w:val="right"/>
              <w:rPr>
                <w:rFonts w:cs="Arial"/>
                <w:b/>
                <w:sz w:val="20"/>
                <w:lang w:val="sr-Cyrl-RS"/>
              </w:rPr>
            </w:pPr>
            <w:r>
              <w:rPr>
                <w:rFonts w:cs="Arial"/>
                <w:b/>
                <w:sz w:val="20"/>
                <w:lang w:val="sr-Cyrl-RS"/>
              </w:rPr>
              <w:t>УКУПНА ЦЕНА ЗБИРНО ( табела</w:t>
            </w:r>
            <w:r w:rsidR="001756C4">
              <w:rPr>
                <w:rFonts w:cs="Arial"/>
                <w:b/>
                <w:sz w:val="20"/>
                <w:lang w:val="sr-Cyrl-RS"/>
              </w:rPr>
              <w:t xml:space="preserve"> </w:t>
            </w:r>
            <w:r>
              <w:rPr>
                <w:rFonts w:cs="Arial"/>
                <w:b/>
                <w:sz w:val="20"/>
                <w:lang w:val="sr-Cyrl-RS"/>
              </w:rPr>
              <w:t>1,2,3) СА ПДВ</w:t>
            </w:r>
          </w:p>
        </w:tc>
        <w:tc>
          <w:tcPr>
            <w:tcW w:w="1163" w:type="dxa"/>
          </w:tcPr>
          <w:p w:rsidR="001F1969" w:rsidRDefault="001F1969" w:rsidP="001F1969">
            <w:pPr>
              <w:rPr>
                <w:rFonts w:cs="Arial"/>
                <w:szCs w:val="24"/>
                <w:lang w:val="sr-Cyrl-RS"/>
              </w:rPr>
            </w:pPr>
          </w:p>
        </w:tc>
        <w:tc>
          <w:tcPr>
            <w:tcW w:w="1684" w:type="dxa"/>
          </w:tcPr>
          <w:p w:rsidR="001F1969" w:rsidRDefault="001F1969" w:rsidP="001F1969">
            <w:pPr>
              <w:rPr>
                <w:rFonts w:cs="Arial"/>
                <w:szCs w:val="24"/>
                <w:lang w:val="sr-Cyrl-RS"/>
              </w:rPr>
            </w:pPr>
          </w:p>
        </w:tc>
      </w:tr>
    </w:tbl>
    <w:p w:rsidR="001F1969" w:rsidRDefault="001F1969" w:rsidP="00343A18">
      <w:pPr>
        <w:spacing w:before="0"/>
        <w:jc w:val="center"/>
        <w:rPr>
          <w:rFonts w:cs="Arial"/>
          <w:b/>
          <w:sz w:val="24"/>
          <w:szCs w:val="24"/>
        </w:rPr>
      </w:pPr>
    </w:p>
    <w:p w:rsidR="001F1969" w:rsidRDefault="001F1969" w:rsidP="00343A18">
      <w:pPr>
        <w:spacing w:before="0"/>
        <w:jc w:val="center"/>
        <w:rPr>
          <w:rFonts w:cs="Arial"/>
          <w:b/>
          <w:sz w:val="24"/>
          <w:szCs w:val="24"/>
        </w:rPr>
      </w:pPr>
    </w:p>
    <w:p w:rsidR="00BE7826" w:rsidRPr="00EC5BB4" w:rsidRDefault="00BE7826" w:rsidP="00343A18">
      <w:pPr>
        <w:spacing w:before="0"/>
        <w:jc w:val="center"/>
        <w:rPr>
          <w:rFonts w:cs="Arial"/>
          <w:b/>
          <w:sz w:val="24"/>
          <w:szCs w:val="24"/>
        </w:rPr>
      </w:pPr>
    </w:p>
    <w:tbl>
      <w:tblPr>
        <w:tblW w:w="4320" w:type="dxa"/>
        <w:tblInd w:w="-630" w:type="dxa"/>
        <w:tblLayout w:type="fixed"/>
        <w:tblCellMar>
          <w:left w:w="57" w:type="dxa"/>
          <w:right w:w="57" w:type="dxa"/>
        </w:tblCellMar>
        <w:tblLook w:val="04A0" w:firstRow="1" w:lastRow="0" w:firstColumn="1" w:lastColumn="0" w:noHBand="0" w:noVBand="1"/>
      </w:tblPr>
      <w:tblGrid>
        <w:gridCol w:w="1080"/>
        <w:gridCol w:w="1080"/>
        <w:gridCol w:w="1080"/>
        <w:gridCol w:w="1080"/>
      </w:tblGrid>
      <w:tr w:rsidR="0091063E" w:rsidRPr="00854CC8" w:rsidTr="002B029B">
        <w:trPr>
          <w:trHeight w:hRule="exact" w:val="57"/>
        </w:trPr>
        <w:tc>
          <w:tcPr>
            <w:tcW w:w="1080" w:type="dxa"/>
            <w:vAlign w:val="center"/>
          </w:tcPr>
          <w:p w:rsidR="0091063E" w:rsidRPr="00854CC8" w:rsidRDefault="0091063E" w:rsidP="00854CC8">
            <w:pPr>
              <w:spacing w:before="0"/>
              <w:rPr>
                <w:rFonts w:cs="Arial"/>
                <w:sz w:val="24"/>
                <w:szCs w:val="24"/>
                <w:lang w:val="sr-Cyrl-CS"/>
              </w:rPr>
            </w:pPr>
          </w:p>
        </w:tc>
        <w:tc>
          <w:tcPr>
            <w:tcW w:w="1080" w:type="dxa"/>
            <w:vAlign w:val="center"/>
          </w:tcPr>
          <w:p w:rsidR="0091063E" w:rsidRPr="00854CC8" w:rsidRDefault="0091063E" w:rsidP="00854CC8">
            <w:pPr>
              <w:spacing w:before="0"/>
              <w:rPr>
                <w:rFonts w:cs="Arial"/>
                <w:sz w:val="24"/>
                <w:szCs w:val="24"/>
                <w:lang w:val="sr-Cyrl-CS"/>
              </w:rPr>
            </w:pPr>
          </w:p>
        </w:tc>
        <w:tc>
          <w:tcPr>
            <w:tcW w:w="1080" w:type="dxa"/>
          </w:tcPr>
          <w:p w:rsidR="0091063E" w:rsidRPr="00854CC8" w:rsidRDefault="0091063E" w:rsidP="00854CC8">
            <w:pPr>
              <w:spacing w:before="0"/>
              <w:rPr>
                <w:rFonts w:cs="Arial"/>
                <w:sz w:val="24"/>
                <w:szCs w:val="24"/>
                <w:lang w:val="sr-Cyrl-CS"/>
              </w:rPr>
            </w:pPr>
          </w:p>
        </w:tc>
        <w:tc>
          <w:tcPr>
            <w:tcW w:w="1080" w:type="dxa"/>
          </w:tcPr>
          <w:p w:rsidR="0091063E" w:rsidRPr="00854CC8" w:rsidRDefault="0091063E" w:rsidP="00854CC8">
            <w:pPr>
              <w:spacing w:before="0"/>
              <w:rPr>
                <w:rFonts w:cs="Arial"/>
                <w:sz w:val="24"/>
                <w:szCs w:val="24"/>
                <w:lang w:val="sr-Cyrl-CS"/>
              </w:rPr>
            </w:pPr>
          </w:p>
        </w:tc>
      </w:tr>
      <w:tr w:rsidR="0091063E" w:rsidRPr="00854CC8" w:rsidTr="0091063E">
        <w:trPr>
          <w:trHeight w:hRule="exact" w:val="269"/>
        </w:trPr>
        <w:tc>
          <w:tcPr>
            <w:tcW w:w="1080" w:type="dxa"/>
            <w:vAlign w:val="center"/>
          </w:tcPr>
          <w:p w:rsidR="0091063E" w:rsidRPr="00854CC8" w:rsidRDefault="0091063E" w:rsidP="00854CC8">
            <w:pPr>
              <w:spacing w:before="0"/>
              <w:rPr>
                <w:rFonts w:cs="Arial"/>
                <w:sz w:val="24"/>
                <w:szCs w:val="24"/>
                <w:lang w:val="sr-Cyrl-CS"/>
              </w:rPr>
            </w:pPr>
          </w:p>
        </w:tc>
        <w:tc>
          <w:tcPr>
            <w:tcW w:w="1080" w:type="dxa"/>
            <w:vAlign w:val="center"/>
          </w:tcPr>
          <w:p w:rsidR="0091063E" w:rsidRPr="00854CC8" w:rsidRDefault="0091063E" w:rsidP="00854CC8">
            <w:pPr>
              <w:spacing w:before="0"/>
              <w:rPr>
                <w:rFonts w:cs="Arial"/>
                <w:sz w:val="24"/>
                <w:szCs w:val="24"/>
                <w:lang w:val="sr-Cyrl-CS"/>
              </w:rPr>
            </w:pPr>
          </w:p>
        </w:tc>
        <w:tc>
          <w:tcPr>
            <w:tcW w:w="1080" w:type="dxa"/>
          </w:tcPr>
          <w:p w:rsidR="0091063E" w:rsidRPr="00854CC8" w:rsidRDefault="0091063E" w:rsidP="00854CC8">
            <w:pPr>
              <w:spacing w:before="0"/>
              <w:rPr>
                <w:rFonts w:cs="Arial"/>
                <w:sz w:val="24"/>
                <w:szCs w:val="24"/>
                <w:lang w:val="sr-Cyrl-CS"/>
              </w:rPr>
            </w:pPr>
          </w:p>
        </w:tc>
        <w:tc>
          <w:tcPr>
            <w:tcW w:w="1080" w:type="dxa"/>
          </w:tcPr>
          <w:p w:rsidR="0091063E" w:rsidRPr="00854CC8" w:rsidRDefault="0091063E" w:rsidP="00854CC8">
            <w:pPr>
              <w:spacing w:before="0"/>
              <w:rPr>
                <w:rFonts w:cs="Arial"/>
                <w:sz w:val="24"/>
                <w:szCs w:val="24"/>
                <w:lang w:val="sr-Cyrl-CS"/>
              </w:rPr>
            </w:pPr>
          </w:p>
        </w:tc>
      </w:tr>
    </w:tbl>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C538DF" w:rsidRPr="0042687E" w:rsidRDefault="00C538DF" w:rsidP="00343A18">
      <w:pPr>
        <w:pStyle w:val="KDKomentar"/>
        <w:spacing w:before="0"/>
        <w:rPr>
          <w:rFonts w:eastAsia="TimesNewRomanPS-BoldMT" w:cs="Arial"/>
          <w:color w:val="auto"/>
        </w:rPr>
      </w:pPr>
    </w:p>
    <w:p w:rsidR="00343A18" w:rsidRPr="00D1776A" w:rsidRDefault="00343A18" w:rsidP="00343A18">
      <w:pPr>
        <w:spacing w:before="0"/>
        <w:rPr>
          <w:rFonts w:cs="Arial"/>
          <w:b/>
          <w:lang w:val="ru-RU"/>
        </w:rPr>
      </w:pPr>
      <w:r w:rsidRPr="00576984">
        <w:rPr>
          <w:rFonts w:cs="Arial"/>
          <w:b/>
          <w:lang w:val="sr-Latn-CS"/>
        </w:rPr>
        <w:t>Упутствоза попуњавањ</w:t>
      </w:r>
      <w:r w:rsidRPr="00576984">
        <w:rPr>
          <w:rFonts w:cs="Arial"/>
          <w:b/>
          <w:lang w:val="ru-RU"/>
        </w:rPr>
        <w:t>е</w:t>
      </w:r>
      <w:r w:rsidR="007E7BB8" w:rsidRPr="00576984">
        <w:rPr>
          <w:rFonts w:cs="Arial"/>
          <w:b/>
          <w:lang w:val="ru-RU"/>
        </w:rPr>
        <w:t xml:space="preserve"> О</w:t>
      </w:r>
      <w:r w:rsidRPr="00576984">
        <w:rPr>
          <w:rFonts w:cs="Arial"/>
          <w:b/>
          <w:lang w:val="ru-RU"/>
        </w:rPr>
        <w:t>брасца структуре цене</w:t>
      </w:r>
    </w:p>
    <w:p w:rsidR="00343A18" w:rsidRPr="00D1776A" w:rsidRDefault="00343A18" w:rsidP="00343A18">
      <w:pPr>
        <w:spacing w:before="0"/>
        <w:rPr>
          <w:rFonts w:cs="Arial"/>
          <w:b/>
        </w:rPr>
      </w:pPr>
    </w:p>
    <w:p w:rsidR="004431C1" w:rsidRPr="004431C1" w:rsidRDefault="004431C1" w:rsidP="004431C1">
      <w:pPr>
        <w:tabs>
          <w:tab w:val="left" w:pos="90"/>
        </w:tabs>
        <w:spacing w:before="0"/>
        <w:contextualSpacing/>
        <w:rPr>
          <w:rFonts w:eastAsia="Calibri" w:cs="Arial"/>
          <w:bCs/>
          <w:iCs/>
          <w:sz w:val="24"/>
          <w:szCs w:val="24"/>
        </w:rPr>
      </w:pPr>
      <w:r w:rsidRPr="004431C1">
        <w:rPr>
          <w:rFonts w:eastAsia="Calibri" w:cs="Arial"/>
          <w:bCs/>
          <w:iCs/>
          <w:sz w:val="24"/>
          <w:szCs w:val="24"/>
        </w:rPr>
        <w:t>Понуђач треба да попун</w:t>
      </w:r>
      <w:r w:rsidRPr="004431C1">
        <w:rPr>
          <w:rFonts w:eastAsia="Calibri" w:cs="Arial"/>
          <w:bCs/>
          <w:iCs/>
          <w:sz w:val="24"/>
          <w:szCs w:val="24"/>
          <w:lang w:val="sr-Cyrl-CS"/>
        </w:rPr>
        <w:t>и</w:t>
      </w:r>
      <w:r w:rsidRPr="004431C1">
        <w:rPr>
          <w:rFonts w:eastAsia="Calibri" w:cs="Arial"/>
          <w:bCs/>
          <w:iCs/>
          <w:sz w:val="24"/>
          <w:szCs w:val="24"/>
        </w:rPr>
        <w:t xml:space="preserve"> образац структуре цене</w:t>
      </w:r>
      <w:r w:rsidRPr="004431C1">
        <w:rPr>
          <w:rFonts w:eastAsia="Calibri" w:cs="Arial"/>
          <w:bCs/>
          <w:iCs/>
          <w:sz w:val="24"/>
          <w:szCs w:val="24"/>
          <w:lang w:val="sr-Cyrl-CS"/>
        </w:rPr>
        <w:t xml:space="preserve"> на следећи начин</w:t>
      </w:r>
      <w:r w:rsidRPr="004431C1">
        <w:rPr>
          <w:rFonts w:eastAsia="Calibri" w:cs="Arial"/>
          <w:bCs/>
          <w:iCs/>
          <w:sz w:val="24"/>
          <w:szCs w:val="24"/>
        </w:rPr>
        <w:t>:</w:t>
      </w:r>
    </w:p>
    <w:p w:rsidR="004431C1" w:rsidRPr="004431C1" w:rsidRDefault="004431C1" w:rsidP="004431C1">
      <w:pPr>
        <w:tabs>
          <w:tab w:val="left" w:pos="90"/>
        </w:tabs>
        <w:suppressAutoHyphens/>
        <w:spacing w:before="0"/>
        <w:rPr>
          <w:rFonts w:eastAsia="Calibri" w:cs="Arial"/>
          <w:bCs/>
          <w:iCs/>
          <w:sz w:val="24"/>
          <w:szCs w:val="24"/>
        </w:rPr>
      </w:pPr>
      <w:r w:rsidRPr="004431C1">
        <w:rPr>
          <w:rFonts w:eastAsia="Calibri" w:cs="Arial"/>
          <w:bCs/>
          <w:iCs/>
          <w:sz w:val="24"/>
          <w:szCs w:val="24"/>
          <w:lang w:val="sr-Cyrl-CS"/>
        </w:rPr>
        <w:t xml:space="preserve">у колону 5. </w:t>
      </w:r>
      <w:proofErr w:type="gramStart"/>
      <w:r w:rsidRPr="004431C1">
        <w:rPr>
          <w:rFonts w:eastAsia="Calibri" w:cs="Arial"/>
          <w:bCs/>
          <w:iCs/>
          <w:sz w:val="24"/>
          <w:szCs w:val="24"/>
        </w:rPr>
        <w:t>уписати</w:t>
      </w:r>
      <w:proofErr w:type="gramEnd"/>
      <w:r w:rsidRPr="004431C1">
        <w:rPr>
          <w:rFonts w:eastAsia="Calibri" w:cs="Arial"/>
          <w:bCs/>
          <w:iCs/>
          <w:sz w:val="24"/>
          <w:szCs w:val="24"/>
        </w:rPr>
        <w:t xml:space="preserve"> колико износи јединична цена без ПДВ за </w:t>
      </w:r>
      <w:r w:rsidRPr="004431C1">
        <w:rPr>
          <w:rFonts w:eastAsia="Calibri" w:cs="Arial"/>
          <w:bCs/>
          <w:iCs/>
          <w:sz w:val="24"/>
          <w:szCs w:val="24"/>
          <w:lang w:val="sr-Cyrl-RS"/>
        </w:rPr>
        <w:t>извршену услугу</w:t>
      </w:r>
      <w:r w:rsidRPr="004431C1">
        <w:rPr>
          <w:rFonts w:eastAsia="Calibri" w:cs="Arial"/>
          <w:bCs/>
          <w:iCs/>
          <w:sz w:val="24"/>
          <w:szCs w:val="24"/>
        </w:rPr>
        <w:t>;</w:t>
      </w:r>
    </w:p>
    <w:p w:rsidR="004431C1" w:rsidRPr="004431C1" w:rsidRDefault="004431C1" w:rsidP="004431C1">
      <w:pPr>
        <w:tabs>
          <w:tab w:val="left" w:pos="90"/>
        </w:tabs>
        <w:suppressAutoHyphens/>
        <w:spacing w:before="0"/>
        <w:rPr>
          <w:rFonts w:eastAsia="Calibri" w:cs="Arial"/>
          <w:bCs/>
          <w:iCs/>
          <w:sz w:val="24"/>
          <w:szCs w:val="24"/>
        </w:rPr>
      </w:pPr>
      <w:proofErr w:type="gramStart"/>
      <w:r w:rsidRPr="004431C1">
        <w:rPr>
          <w:rFonts w:eastAsia="Calibri" w:cs="Arial"/>
          <w:bCs/>
          <w:iCs/>
          <w:sz w:val="24"/>
          <w:szCs w:val="24"/>
        </w:rPr>
        <w:t>у</w:t>
      </w:r>
      <w:proofErr w:type="gramEnd"/>
      <w:r w:rsidRPr="004431C1">
        <w:rPr>
          <w:rFonts w:eastAsia="Calibri" w:cs="Arial"/>
          <w:bCs/>
          <w:iCs/>
          <w:sz w:val="24"/>
          <w:szCs w:val="24"/>
        </w:rPr>
        <w:t xml:space="preserve"> колону </w:t>
      </w:r>
      <w:r w:rsidRPr="004431C1">
        <w:rPr>
          <w:rFonts w:eastAsia="Calibri" w:cs="Arial"/>
          <w:bCs/>
          <w:iCs/>
          <w:sz w:val="24"/>
          <w:szCs w:val="24"/>
          <w:lang w:val="sr-Cyrl-CS"/>
        </w:rPr>
        <w:t>6</w:t>
      </w:r>
      <w:r w:rsidRPr="004431C1">
        <w:rPr>
          <w:rFonts w:eastAsia="Calibri" w:cs="Arial"/>
          <w:bCs/>
          <w:iCs/>
          <w:sz w:val="24"/>
          <w:szCs w:val="24"/>
        </w:rPr>
        <w:t xml:space="preserve">. </w:t>
      </w:r>
      <w:proofErr w:type="gramStart"/>
      <w:r w:rsidRPr="004431C1">
        <w:rPr>
          <w:rFonts w:eastAsia="Calibri" w:cs="Arial"/>
          <w:bCs/>
          <w:iCs/>
          <w:sz w:val="24"/>
          <w:szCs w:val="24"/>
        </w:rPr>
        <w:t>уписати</w:t>
      </w:r>
      <w:proofErr w:type="gramEnd"/>
      <w:r w:rsidRPr="004431C1">
        <w:rPr>
          <w:rFonts w:eastAsia="Calibri" w:cs="Arial"/>
          <w:bCs/>
          <w:iCs/>
          <w:sz w:val="24"/>
          <w:szCs w:val="24"/>
        </w:rPr>
        <w:t xml:space="preserve"> колико износи јединична цена са ПДВ за </w:t>
      </w:r>
      <w:r w:rsidRPr="004431C1">
        <w:rPr>
          <w:rFonts w:eastAsia="Calibri" w:cs="Arial"/>
          <w:bCs/>
          <w:iCs/>
          <w:sz w:val="24"/>
          <w:szCs w:val="24"/>
          <w:lang w:val="sr-Cyrl-RS"/>
        </w:rPr>
        <w:t>извршену услугу</w:t>
      </w:r>
      <w:r w:rsidRPr="004431C1">
        <w:rPr>
          <w:rFonts w:eastAsia="Calibri" w:cs="Arial"/>
          <w:bCs/>
          <w:iCs/>
          <w:sz w:val="24"/>
          <w:szCs w:val="24"/>
        </w:rPr>
        <w:t>;</w:t>
      </w:r>
    </w:p>
    <w:p w:rsidR="004431C1" w:rsidRPr="004431C1" w:rsidRDefault="004431C1" w:rsidP="004431C1">
      <w:pPr>
        <w:tabs>
          <w:tab w:val="left" w:pos="90"/>
        </w:tabs>
        <w:suppressAutoHyphens/>
        <w:spacing w:before="0"/>
        <w:rPr>
          <w:rFonts w:eastAsia="Calibri" w:cs="Arial"/>
          <w:bCs/>
          <w:iCs/>
          <w:sz w:val="24"/>
          <w:szCs w:val="24"/>
        </w:rPr>
      </w:pPr>
      <w:proofErr w:type="gramStart"/>
      <w:r w:rsidRPr="004431C1">
        <w:rPr>
          <w:rFonts w:eastAsia="Calibri" w:cs="Arial"/>
          <w:bCs/>
          <w:iCs/>
          <w:sz w:val="24"/>
          <w:szCs w:val="24"/>
        </w:rPr>
        <w:t>у</w:t>
      </w:r>
      <w:proofErr w:type="gramEnd"/>
      <w:r w:rsidRPr="004431C1">
        <w:rPr>
          <w:rFonts w:eastAsia="Calibri" w:cs="Arial"/>
          <w:bCs/>
          <w:iCs/>
          <w:sz w:val="24"/>
          <w:szCs w:val="24"/>
        </w:rPr>
        <w:t xml:space="preserve"> колону </w:t>
      </w:r>
      <w:r w:rsidRPr="004431C1">
        <w:rPr>
          <w:rFonts w:eastAsia="Calibri" w:cs="Arial"/>
          <w:bCs/>
          <w:iCs/>
          <w:sz w:val="24"/>
          <w:szCs w:val="24"/>
          <w:lang w:val="sr-Cyrl-CS"/>
        </w:rPr>
        <w:t>7</w:t>
      </w:r>
      <w:r w:rsidRPr="004431C1">
        <w:rPr>
          <w:rFonts w:eastAsia="Calibri" w:cs="Arial"/>
          <w:bCs/>
          <w:iCs/>
          <w:sz w:val="24"/>
          <w:szCs w:val="24"/>
        </w:rPr>
        <w:t xml:space="preserve">. </w:t>
      </w:r>
      <w:proofErr w:type="gramStart"/>
      <w:r w:rsidRPr="004431C1">
        <w:rPr>
          <w:rFonts w:eastAsia="Calibri" w:cs="Arial"/>
          <w:bCs/>
          <w:iCs/>
          <w:sz w:val="24"/>
          <w:szCs w:val="24"/>
        </w:rPr>
        <w:t>уписати</w:t>
      </w:r>
      <w:proofErr w:type="gramEnd"/>
      <w:r w:rsidRPr="004431C1">
        <w:rPr>
          <w:rFonts w:eastAsia="Calibri" w:cs="Arial"/>
          <w:bCs/>
          <w:iCs/>
          <w:sz w:val="24"/>
          <w:szCs w:val="24"/>
        </w:rPr>
        <w:t xml:space="preserve"> колико износи укупна цена без ПДВ и то тако што ће помножити јединичну цену без ПДВ (наведену у колони </w:t>
      </w:r>
      <w:r w:rsidRPr="004431C1">
        <w:rPr>
          <w:rFonts w:eastAsia="Calibri" w:cs="Arial"/>
          <w:bCs/>
          <w:iCs/>
          <w:sz w:val="24"/>
          <w:szCs w:val="24"/>
          <w:lang w:val="sr-Cyrl-CS"/>
        </w:rPr>
        <w:t>5</w:t>
      </w:r>
      <w:r w:rsidRPr="004431C1">
        <w:rPr>
          <w:rFonts w:eastAsia="Calibri" w:cs="Arial"/>
          <w:bCs/>
          <w:iCs/>
          <w:sz w:val="24"/>
          <w:szCs w:val="24"/>
        </w:rPr>
        <w:t>.) са траженим</w:t>
      </w:r>
      <w:r w:rsidRPr="004431C1">
        <w:rPr>
          <w:rFonts w:eastAsia="Calibri" w:cs="Arial"/>
          <w:bCs/>
          <w:iCs/>
          <w:sz w:val="24"/>
          <w:szCs w:val="24"/>
          <w:lang w:val="sr-Cyrl-RS"/>
        </w:rPr>
        <w:t xml:space="preserve"> обимом</w:t>
      </w:r>
      <w:r w:rsidRPr="004431C1">
        <w:rPr>
          <w:rFonts w:eastAsia="Calibri" w:cs="Arial"/>
          <w:bCs/>
          <w:iCs/>
          <w:sz w:val="24"/>
          <w:szCs w:val="24"/>
        </w:rPr>
        <w:t xml:space="preserve">-количином (која је наведена у колони </w:t>
      </w:r>
      <w:r w:rsidRPr="004431C1">
        <w:rPr>
          <w:rFonts w:eastAsia="Calibri" w:cs="Arial"/>
          <w:bCs/>
          <w:iCs/>
          <w:sz w:val="24"/>
          <w:szCs w:val="24"/>
          <w:lang w:val="sr-Cyrl-CS"/>
        </w:rPr>
        <w:t>4</w:t>
      </w:r>
      <w:r w:rsidRPr="004431C1">
        <w:rPr>
          <w:rFonts w:eastAsia="Calibri" w:cs="Arial"/>
          <w:bCs/>
          <w:iCs/>
          <w:sz w:val="24"/>
          <w:szCs w:val="24"/>
        </w:rPr>
        <w:t xml:space="preserve">.); </w:t>
      </w:r>
    </w:p>
    <w:p w:rsidR="004431C1" w:rsidRPr="004431C1" w:rsidRDefault="004431C1" w:rsidP="004431C1">
      <w:pPr>
        <w:tabs>
          <w:tab w:val="left" w:pos="90"/>
        </w:tabs>
        <w:suppressAutoHyphens/>
        <w:spacing w:before="0"/>
        <w:rPr>
          <w:rFonts w:eastAsia="Calibri" w:cs="Arial"/>
          <w:bCs/>
          <w:iCs/>
          <w:sz w:val="24"/>
          <w:szCs w:val="24"/>
        </w:rPr>
      </w:pPr>
      <w:r w:rsidRPr="004431C1">
        <w:rPr>
          <w:rFonts w:eastAsia="Calibri" w:cs="Arial"/>
          <w:bCs/>
          <w:iCs/>
          <w:sz w:val="24"/>
          <w:szCs w:val="24"/>
          <w:lang w:val="sr-Cyrl-CS"/>
        </w:rPr>
        <w:t>у колону 8</w:t>
      </w:r>
      <w:r w:rsidRPr="004431C1">
        <w:rPr>
          <w:rFonts w:eastAsia="Calibri" w:cs="Arial"/>
          <w:bCs/>
          <w:iCs/>
          <w:sz w:val="24"/>
          <w:szCs w:val="24"/>
        </w:rPr>
        <w:t xml:space="preserve">. </w:t>
      </w:r>
      <w:proofErr w:type="gramStart"/>
      <w:r w:rsidRPr="004431C1">
        <w:rPr>
          <w:rFonts w:eastAsia="Calibri" w:cs="Arial"/>
          <w:bCs/>
          <w:iCs/>
          <w:sz w:val="24"/>
          <w:szCs w:val="24"/>
        </w:rPr>
        <w:t>уписати</w:t>
      </w:r>
      <w:proofErr w:type="gramEnd"/>
      <w:r w:rsidRPr="004431C1">
        <w:rPr>
          <w:rFonts w:eastAsia="Calibri" w:cs="Arial"/>
          <w:bCs/>
          <w:iCs/>
          <w:sz w:val="24"/>
          <w:szCs w:val="24"/>
        </w:rPr>
        <w:t xml:space="preserve"> колико износи укупна цена са ПДВ и то тако што ће помножити јединичну цену са ПДВ (наведену у колони </w:t>
      </w:r>
      <w:r w:rsidRPr="004431C1">
        <w:rPr>
          <w:rFonts w:eastAsia="Calibri" w:cs="Arial"/>
          <w:bCs/>
          <w:iCs/>
          <w:sz w:val="24"/>
          <w:szCs w:val="24"/>
          <w:lang w:val="sr-Cyrl-CS"/>
        </w:rPr>
        <w:t>6</w:t>
      </w:r>
      <w:r w:rsidRPr="004431C1">
        <w:rPr>
          <w:rFonts w:eastAsia="Calibri" w:cs="Arial"/>
          <w:bCs/>
          <w:iCs/>
          <w:sz w:val="24"/>
          <w:szCs w:val="24"/>
        </w:rPr>
        <w:t>.) са траженим</w:t>
      </w:r>
      <w:r w:rsidRPr="004431C1">
        <w:rPr>
          <w:rFonts w:eastAsia="Calibri" w:cs="Arial"/>
          <w:bCs/>
          <w:iCs/>
          <w:sz w:val="24"/>
          <w:szCs w:val="24"/>
          <w:lang w:val="sr-Cyrl-RS"/>
        </w:rPr>
        <w:t xml:space="preserve"> обимом-</w:t>
      </w:r>
      <w:r w:rsidRPr="004431C1">
        <w:rPr>
          <w:rFonts w:eastAsia="Calibri" w:cs="Arial"/>
          <w:bCs/>
          <w:iCs/>
          <w:sz w:val="24"/>
          <w:szCs w:val="24"/>
        </w:rPr>
        <w:t xml:space="preserve"> количином (која је наведена у колони </w:t>
      </w:r>
      <w:r w:rsidRPr="004431C1">
        <w:rPr>
          <w:rFonts w:eastAsia="Calibri" w:cs="Arial"/>
          <w:bCs/>
          <w:iCs/>
          <w:sz w:val="24"/>
          <w:szCs w:val="24"/>
          <w:lang w:val="sr-Cyrl-CS"/>
        </w:rPr>
        <w:t>4</w:t>
      </w:r>
      <w:r w:rsidRPr="004431C1">
        <w:rPr>
          <w:rFonts w:eastAsia="Calibri" w:cs="Arial"/>
          <w:bCs/>
          <w:iCs/>
          <w:sz w:val="24"/>
          <w:szCs w:val="24"/>
        </w:rPr>
        <w:t>.).</w:t>
      </w:r>
    </w:p>
    <w:p w:rsidR="00540ADA" w:rsidRDefault="00540ADA" w:rsidP="001756C4">
      <w:pPr>
        <w:tabs>
          <w:tab w:val="left" w:pos="992"/>
        </w:tabs>
        <w:spacing w:before="0"/>
        <w:ind w:left="720"/>
        <w:rPr>
          <w:rFonts w:eastAsia="TimesNewRomanPS-BoldMT"/>
        </w:rPr>
      </w:pPr>
    </w:p>
    <w:p w:rsidR="00540ADA" w:rsidRPr="00EA2749" w:rsidRDefault="001756C4" w:rsidP="00874F5B">
      <w:pPr>
        <w:rPr>
          <w:rFonts w:eastAsia="TimesNewRomanPS-BoldMT"/>
          <w:lang w:val="sr-Cyrl-RS"/>
        </w:rPr>
      </w:pPr>
      <w:r>
        <w:rPr>
          <w:rFonts w:eastAsia="TimesNewRomanPS-BoldMT"/>
          <w:lang w:val="sr-Cyrl-RS"/>
        </w:rPr>
        <w:t>У т</w:t>
      </w:r>
      <w:r>
        <w:rPr>
          <w:rFonts w:eastAsia="TimesNewRomanPS-BoldMT"/>
        </w:rPr>
        <w:t>абели</w:t>
      </w:r>
      <w:r w:rsidRPr="001756C4">
        <w:rPr>
          <w:rFonts w:eastAsia="TimesNewRomanPS-BoldMT"/>
        </w:rPr>
        <w:t xml:space="preserve"> 4. Збирна рекапитулација</w:t>
      </w:r>
      <w:r w:rsidR="00576984">
        <w:rPr>
          <w:rFonts w:eastAsia="TimesNewRomanPS-BoldMT"/>
          <w:lang w:val="sr-Cyrl-RS"/>
        </w:rPr>
        <w:t xml:space="preserve"> табела 1</w:t>
      </w:r>
      <w:r w:rsidR="00313B82">
        <w:rPr>
          <w:rFonts w:eastAsia="TimesNewRomanPS-BoldMT"/>
          <w:lang w:val="sr-Cyrl-RS"/>
        </w:rPr>
        <w:t>, 2 и 3, што представља</w:t>
      </w:r>
      <w:r w:rsidR="00576984">
        <w:rPr>
          <w:rFonts w:eastAsia="TimesNewRomanPS-BoldMT"/>
          <w:lang w:val="sr-Cyrl-RS"/>
        </w:rPr>
        <w:t xml:space="preserve"> износ понуде.</w:t>
      </w:r>
    </w:p>
    <w:p w:rsidR="00540ADA" w:rsidRDefault="00540ADA" w:rsidP="00874F5B">
      <w:pPr>
        <w:rPr>
          <w:rFonts w:eastAsia="TimesNewRomanPS-BoldMT"/>
        </w:rPr>
      </w:pPr>
    </w:p>
    <w:p w:rsidR="00540ADA" w:rsidRDefault="00540ADA" w:rsidP="00874F5B">
      <w:pPr>
        <w:rPr>
          <w:rFonts w:eastAsia="TimesNewRomanPS-BoldMT"/>
        </w:rPr>
      </w:pPr>
    </w:p>
    <w:p w:rsidR="00540ADA" w:rsidRDefault="00540ADA" w:rsidP="00874F5B">
      <w:pPr>
        <w:rPr>
          <w:rFonts w:eastAsia="TimesNewRomanPS-BoldMT"/>
        </w:rPr>
      </w:pPr>
    </w:p>
    <w:p w:rsidR="00540ADA" w:rsidRDefault="00540ADA" w:rsidP="00874F5B">
      <w:pPr>
        <w:rPr>
          <w:rFonts w:eastAsia="TimesNewRomanPS-BoldMT"/>
        </w:rPr>
      </w:pPr>
    </w:p>
    <w:p w:rsidR="00540ADA" w:rsidRDefault="00540ADA" w:rsidP="00874F5B">
      <w:pPr>
        <w:rPr>
          <w:rFonts w:eastAsia="TimesNewRomanPS-BoldMT"/>
        </w:rPr>
      </w:pPr>
    </w:p>
    <w:p w:rsidR="00540ADA" w:rsidRDefault="00540ADA" w:rsidP="00874F5B">
      <w:pPr>
        <w:rPr>
          <w:rFonts w:eastAsia="TimesNewRomanPS-BoldMT"/>
        </w:rPr>
      </w:pPr>
    </w:p>
    <w:p w:rsidR="00540ADA" w:rsidRDefault="00540ADA" w:rsidP="00874F5B">
      <w:pPr>
        <w:rPr>
          <w:rFonts w:eastAsia="TimesNewRomanPS-BoldMT"/>
        </w:rPr>
      </w:pPr>
    </w:p>
    <w:p w:rsidR="00576984" w:rsidRDefault="00576984" w:rsidP="00874F5B">
      <w:pPr>
        <w:rPr>
          <w:rFonts w:eastAsia="TimesNewRomanPS-BoldMT"/>
        </w:rPr>
      </w:pPr>
    </w:p>
    <w:p w:rsidR="00576984" w:rsidRDefault="00576984" w:rsidP="00874F5B">
      <w:pPr>
        <w:rPr>
          <w:rFonts w:eastAsia="TimesNewRomanPS-BoldMT"/>
        </w:rPr>
      </w:pPr>
    </w:p>
    <w:p w:rsidR="00576984" w:rsidRDefault="00576984" w:rsidP="00874F5B">
      <w:pPr>
        <w:rPr>
          <w:rFonts w:eastAsia="TimesNewRomanPS-BoldMT"/>
        </w:rPr>
      </w:pPr>
    </w:p>
    <w:p w:rsidR="00576984" w:rsidRDefault="00576984" w:rsidP="00874F5B">
      <w:pPr>
        <w:rPr>
          <w:rFonts w:eastAsia="TimesNewRomanPS-BoldMT"/>
        </w:rPr>
      </w:pPr>
    </w:p>
    <w:p w:rsidR="00576984" w:rsidRDefault="00576984" w:rsidP="00874F5B">
      <w:pPr>
        <w:rPr>
          <w:rFonts w:eastAsia="TimesNewRomanPS-BoldMT"/>
        </w:rPr>
      </w:pPr>
    </w:p>
    <w:p w:rsidR="00576984" w:rsidRDefault="00576984" w:rsidP="00874F5B">
      <w:pPr>
        <w:rPr>
          <w:rFonts w:eastAsia="TimesNewRomanPS-BoldMT"/>
        </w:rPr>
      </w:pPr>
    </w:p>
    <w:p w:rsidR="00576984" w:rsidRDefault="00576984" w:rsidP="00874F5B">
      <w:pPr>
        <w:rPr>
          <w:rFonts w:eastAsia="TimesNewRomanPS-BoldMT"/>
        </w:rPr>
      </w:pPr>
    </w:p>
    <w:p w:rsidR="00576984" w:rsidRDefault="00576984" w:rsidP="00874F5B">
      <w:pPr>
        <w:rPr>
          <w:rFonts w:eastAsia="TimesNewRomanPS-BoldMT"/>
        </w:rPr>
      </w:pPr>
    </w:p>
    <w:p w:rsidR="00576984" w:rsidRDefault="00576984" w:rsidP="00874F5B">
      <w:pPr>
        <w:rPr>
          <w:rFonts w:eastAsia="TimesNewRomanPS-BoldMT"/>
        </w:rPr>
      </w:pPr>
    </w:p>
    <w:p w:rsidR="00576984" w:rsidRDefault="00576984" w:rsidP="00874F5B">
      <w:pPr>
        <w:rPr>
          <w:rFonts w:eastAsia="TimesNewRomanPS-BoldMT"/>
        </w:rPr>
      </w:pPr>
    </w:p>
    <w:p w:rsidR="00576984" w:rsidRDefault="00576984" w:rsidP="00874F5B">
      <w:pPr>
        <w:rPr>
          <w:rFonts w:eastAsia="TimesNewRomanPS-BoldMT"/>
        </w:rPr>
      </w:pPr>
    </w:p>
    <w:p w:rsidR="00576984" w:rsidRDefault="00576984" w:rsidP="00874F5B">
      <w:pPr>
        <w:rPr>
          <w:rFonts w:eastAsia="TimesNewRomanPS-BoldMT"/>
        </w:rPr>
      </w:pPr>
    </w:p>
    <w:p w:rsidR="00576984" w:rsidRDefault="00576984" w:rsidP="00874F5B">
      <w:pPr>
        <w:rPr>
          <w:rFonts w:eastAsia="TimesNewRomanPS-BoldMT"/>
        </w:rPr>
      </w:pPr>
    </w:p>
    <w:p w:rsidR="0091063E" w:rsidRDefault="0091063E" w:rsidP="00874F5B">
      <w:pPr>
        <w:rPr>
          <w:rFonts w:eastAsia="TimesNewRomanPS-BoldMT"/>
        </w:rPr>
      </w:pPr>
    </w:p>
    <w:p w:rsidR="00343A18" w:rsidRPr="00EC5BB4" w:rsidRDefault="00343A18" w:rsidP="00343A18">
      <w:pPr>
        <w:pStyle w:val="KDObrazac"/>
        <w:spacing w:before="0"/>
        <w:rPr>
          <w:sz w:val="24"/>
          <w:szCs w:val="24"/>
        </w:rPr>
      </w:pPr>
      <w:bookmarkStart w:id="243" w:name="_Toc442559926"/>
      <w:r w:rsidRPr="00EC5BB4">
        <w:rPr>
          <w:sz w:val="24"/>
          <w:szCs w:val="24"/>
        </w:rPr>
        <w:lastRenderedPageBreak/>
        <w:t xml:space="preserve">ОБРАЗАЦ </w:t>
      </w:r>
      <w:r w:rsidR="005B5B92">
        <w:rPr>
          <w:sz w:val="24"/>
          <w:szCs w:val="24"/>
          <w:lang w:val="sr-Cyrl-RS"/>
        </w:rPr>
        <w:t>3</w:t>
      </w:r>
      <w:r w:rsidRPr="00EC5BB4">
        <w:rPr>
          <w:sz w:val="24"/>
          <w:szCs w:val="24"/>
        </w:rPr>
        <w:t>.</w:t>
      </w:r>
      <w:bookmarkEnd w:id="243"/>
    </w:p>
    <w:p w:rsidR="00343A18" w:rsidRPr="001C0643" w:rsidRDefault="00343A18" w:rsidP="001C0643">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0B0F01" w:rsidRPr="000B0F01">
        <w:rPr>
          <w:rFonts w:cs="Arial"/>
          <w:sz w:val="24"/>
          <w:szCs w:val="24"/>
          <w:lang w:val="ru-RU"/>
        </w:rPr>
        <w:t>„</w:t>
      </w:r>
      <w:r w:rsidRPr="00EC5BB4">
        <w:rPr>
          <w:rFonts w:cs="Arial"/>
          <w:sz w:val="24"/>
          <w:szCs w:val="24"/>
          <w:lang w:val="ru-RU"/>
        </w:rPr>
        <w:t>Службени гласник РС</w:t>
      </w:r>
      <w:r w:rsidR="000B0F01" w:rsidRPr="000B0F01">
        <w:rPr>
          <w:rFonts w:cs="Arial"/>
          <w:sz w:val="24"/>
          <w:szCs w:val="24"/>
          <w:lang w:val="ru-RU"/>
        </w:rPr>
        <w:t>“</w:t>
      </w:r>
      <w:r w:rsidRPr="00EC5BB4">
        <w:rPr>
          <w:rFonts w:cs="Arial"/>
          <w:sz w:val="24"/>
          <w:szCs w:val="24"/>
          <w:lang w:val="ru-RU"/>
        </w:rPr>
        <w:t>,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F700A8">
      <w:pPr>
        <w:rPr>
          <w:rFonts w:cs="Arial"/>
          <w:b/>
          <w:sz w:val="24"/>
          <w:szCs w:val="24"/>
          <w:lang w:val="ru-RU"/>
        </w:rPr>
      </w:pPr>
    </w:p>
    <w:p w:rsidR="00B84CC3" w:rsidRPr="00B84CC3" w:rsidRDefault="00B84CC3" w:rsidP="00F700A8">
      <w:pPr>
        <w:rPr>
          <w:rFonts w:cs="Arial"/>
          <w:sz w:val="24"/>
          <w:szCs w:val="24"/>
          <w:lang w:val="ru-RU"/>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BE7826">
        <w:rPr>
          <w:rFonts w:cs="Arial"/>
          <w:sz w:val="24"/>
          <w:szCs w:val="24"/>
          <w:lang w:val="sr-Cyrl-RS"/>
        </w:rPr>
        <w:t>услуга -</w:t>
      </w:r>
      <w:r w:rsidR="00BE7826">
        <w:rPr>
          <w:rFonts w:cs="Arial"/>
          <w:sz w:val="24"/>
          <w:szCs w:val="24"/>
          <w:lang w:val="sr-Latn-RS"/>
        </w:rPr>
        <w:t xml:space="preserve"> </w:t>
      </w:r>
      <w:r w:rsidR="002B029B" w:rsidRPr="002B029B">
        <w:rPr>
          <w:rFonts w:cs="Arial"/>
          <w:sz w:val="24"/>
          <w:szCs w:val="24"/>
          <w:lang w:val="sr-Cyrl-RS"/>
        </w:rPr>
        <w:t>Сервис клима уређаја</w:t>
      </w:r>
      <w:r w:rsidR="00BE7826">
        <w:rPr>
          <w:rFonts w:cs="Arial"/>
          <w:sz w:val="24"/>
          <w:szCs w:val="24"/>
          <w:lang w:val="sr-Cyrl-RS"/>
        </w:rPr>
        <w:t>,</w:t>
      </w:r>
      <w:r w:rsidRPr="00B84CC3">
        <w:rPr>
          <w:rFonts w:cs="Arial"/>
          <w:sz w:val="24"/>
          <w:szCs w:val="24"/>
          <w:lang w:val="ru-RU"/>
        </w:rPr>
        <w:t xml:space="preserve"> у отвореном поступку</w:t>
      </w:r>
      <w:r w:rsidR="00FE2504">
        <w:rPr>
          <w:rFonts w:cs="Arial"/>
          <w:sz w:val="24"/>
          <w:szCs w:val="24"/>
          <w:lang w:val="ru-RU"/>
        </w:rPr>
        <w:t>,</w:t>
      </w:r>
      <w:r w:rsidRPr="00B84CC3">
        <w:rPr>
          <w:rFonts w:cs="Arial"/>
          <w:sz w:val="24"/>
          <w:szCs w:val="24"/>
          <w:lang w:val="ru-RU"/>
        </w:rPr>
        <w:t xml:space="preserve"> 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Pr="00B84CC3">
        <w:rPr>
          <w:rFonts w:cs="Arial"/>
          <w:sz w:val="24"/>
          <w:szCs w:val="24"/>
          <w:lang w:val="ru-RU"/>
        </w:rPr>
        <w:t>на период</w:t>
      </w:r>
      <w:r w:rsidR="00FE2504">
        <w:rPr>
          <w:rFonts w:cs="Arial"/>
          <w:sz w:val="24"/>
          <w:szCs w:val="24"/>
          <w:lang w:val="ru-RU"/>
        </w:rPr>
        <w:t xml:space="preserve"> од </w:t>
      </w:r>
      <w:r w:rsidRPr="00B84CC3">
        <w:rPr>
          <w:rFonts w:cs="Arial"/>
          <w:sz w:val="24"/>
          <w:szCs w:val="24"/>
          <w:lang w:val="ru-RU"/>
        </w:rPr>
        <w:t>годин</w:t>
      </w:r>
      <w:r w:rsidR="00F04060">
        <w:rPr>
          <w:rFonts w:cs="Arial"/>
          <w:sz w:val="24"/>
          <w:szCs w:val="24"/>
          <w:lang w:val="ru-RU"/>
        </w:rPr>
        <w:t>у дана</w:t>
      </w:r>
      <w:r w:rsidR="00FE2504">
        <w:rPr>
          <w:rFonts w:cs="Arial"/>
          <w:sz w:val="24"/>
          <w:szCs w:val="24"/>
          <w:lang w:val="ru-RU"/>
        </w:rPr>
        <w:t>,</w:t>
      </w:r>
      <w:r w:rsidR="00F04060">
        <w:rPr>
          <w:rFonts w:cs="Arial"/>
          <w:sz w:val="24"/>
          <w:szCs w:val="24"/>
          <w:lang w:val="ru-RU"/>
        </w:rPr>
        <w:t xml:space="preserve"> </w:t>
      </w:r>
      <w:r w:rsidRPr="00B84CC3">
        <w:rPr>
          <w:rFonts w:cs="Arial"/>
          <w:sz w:val="24"/>
          <w:szCs w:val="24"/>
          <w:lang w:val="ru-RU"/>
        </w:rPr>
        <w:t>бр.</w:t>
      </w:r>
      <w:r w:rsidR="002B029B">
        <w:t xml:space="preserve"> </w:t>
      </w:r>
      <w:r w:rsidR="002B029B" w:rsidRPr="002B029B">
        <w:rPr>
          <w:rFonts w:cs="Arial"/>
          <w:sz w:val="24"/>
          <w:szCs w:val="24"/>
          <w:lang w:val="ru-RU"/>
        </w:rPr>
        <w:t>ЈНО/1000/0024/2016</w:t>
      </w:r>
      <w:r w:rsidR="002B029B">
        <w:rPr>
          <w:rFonts w:cs="Arial"/>
          <w:sz w:val="24"/>
          <w:szCs w:val="24"/>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дана </w:t>
      </w:r>
      <w:r w:rsidR="00576984">
        <w:rPr>
          <w:rFonts w:cs="Arial"/>
          <w:sz w:val="24"/>
          <w:szCs w:val="24"/>
          <w:lang w:val="ru-RU"/>
        </w:rPr>
        <w:t>20.01.</w:t>
      </w:r>
      <w:r w:rsidR="002B6251">
        <w:rPr>
          <w:rFonts w:cs="Arial"/>
          <w:sz w:val="24"/>
          <w:szCs w:val="24"/>
          <w:lang w:val="ru-RU"/>
        </w:rPr>
        <w:t>2017</w:t>
      </w:r>
      <w:r w:rsidRPr="00B84CC3">
        <w:rPr>
          <w:rFonts w:cs="Arial"/>
          <w:sz w:val="24"/>
          <w:szCs w:val="24"/>
          <w:lang w:val="ru-RU"/>
        </w:rPr>
        <w:t>. године, поднео независно, без договора са другим понуђачима или заинтересованим лицима.</w:t>
      </w:r>
    </w:p>
    <w:p w:rsidR="00B84CC3" w:rsidRPr="00B84CC3" w:rsidRDefault="00B84CC3" w:rsidP="00B84CC3">
      <w:pPr>
        <w:jc w:val="left"/>
        <w:rPr>
          <w:rFonts w:cs="Arial"/>
          <w:sz w:val="24"/>
          <w:szCs w:val="24"/>
          <w:lang w:val="ru-RU"/>
        </w:rPr>
      </w:pP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jc w:val="center"/>
        <w:rPr>
          <w:rFonts w:cs="Arial"/>
          <w:b/>
          <w:sz w:val="24"/>
          <w:szCs w:val="24"/>
          <w:lang w:val="ru-RU"/>
        </w:rPr>
      </w:pPr>
    </w:p>
    <w:p w:rsidR="00B84CC3" w:rsidRPr="00B84CC3" w:rsidRDefault="00343A18" w:rsidP="00B84CC3">
      <w:pPr>
        <w:rPr>
          <w:rFonts w:cs="Arial"/>
          <w:i/>
          <w:sz w:val="20"/>
          <w:szCs w:val="20"/>
        </w:rPr>
      </w:pPr>
      <w:r w:rsidRPr="0042687E">
        <w:rPr>
          <w:rFonts w:cs="Arial"/>
          <w:b/>
          <w:i/>
          <w:sz w:val="20"/>
          <w:szCs w:val="20"/>
          <w:lang w:val="ru-RU"/>
        </w:rPr>
        <w:t>Напомена:</w:t>
      </w:r>
      <w:r w:rsidR="00B84CC3" w:rsidRPr="00B84CC3">
        <w:rPr>
          <w:rFonts w:cs="Arial"/>
          <w:i/>
          <w:sz w:val="20"/>
          <w:szCs w:val="20"/>
        </w:rPr>
        <w:t>у</w:t>
      </w:r>
      <w:r w:rsidR="00B84CC3" w:rsidRPr="00B84CC3">
        <w:rPr>
          <w:rFonts w:cs="Arial"/>
          <w:i/>
          <w:sz w:val="20"/>
          <w:szCs w:val="20"/>
          <w:lang w:val="sr-Cyrl-RS"/>
        </w:rPr>
        <w:t xml:space="preserve"> </w:t>
      </w:r>
      <w:r w:rsidR="00B84CC3" w:rsidRPr="00B84CC3">
        <w:rPr>
          <w:rFonts w:cs="Arial"/>
          <w:i/>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BE7826">
        <w:rPr>
          <w:rFonts w:cs="Arial"/>
          <w:i/>
          <w:sz w:val="20"/>
          <w:szCs w:val="20"/>
          <w:lang w:val="sr-Cyrl-RS"/>
        </w:rPr>
        <w:t xml:space="preserve"> </w:t>
      </w:r>
      <w:r w:rsidR="00B84CC3" w:rsidRPr="00B84CC3">
        <w:rPr>
          <w:rFonts w:cs="Arial"/>
          <w:i/>
          <w:sz w:val="20"/>
          <w:szCs w:val="20"/>
        </w:rPr>
        <w:t xml:space="preserve">Повреда конкуренције представља негативну референцу, у смислу члана 82. </w:t>
      </w:r>
      <w:proofErr w:type="gramStart"/>
      <w:r w:rsidR="00B84CC3" w:rsidRPr="00B84CC3">
        <w:rPr>
          <w:rFonts w:cs="Arial"/>
          <w:i/>
          <w:sz w:val="20"/>
          <w:szCs w:val="20"/>
        </w:rPr>
        <w:t>став</w:t>
      </w:r>
      <w:proofErr w:type="gramEnd"/>
      <w:r w:rsidR="00B84CC3" w:rsidRPr="00B84CC3">
        <w:rPr>
          <w:rFonts w:cs="Arial"/>
          <w:i/>
          <w:sz w:val="20"/>
          <w:szCs w:val="20"/>
        </w:rPr>
        <w:t xml:space="preserve"> 1. </w:t>
      </w:r>
      <w:proofErr w:type="gramStart"/>
      <w:r w:rsidR="00B84CC3" w:rsidRPr="00B84CC3">
        <w:rPr>
          <w:rFonts w:cs="Arial"/>
          <w:i/>
          <w:sz w:val="20"/>
          <w:szCs w:val="20"/>
        </w:rPr>
        <w:t>тачка</w:t>
      </w:r>
      <w:proofErr w:type="gramEnd"/>
      <w:r w:rsidR="00B84CC3" w:rsidRPr="00B84CC3">
        <w:rPr>
          <w:rFonts w:cs="Arial"/>
          <w:i/>
          <w:sz w:val="20"/>
          <w:szCs w:val="20"/>
        </w:rPr>
        <w:t xml:space="preserve"> 2) Закона. </w:t>
      </w:r>
    </w:p>
    <w:p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w:t>
      </w:r>
      <w:proofErr w:type="gramStart"/>
      <w:r w:rsidRPr="00B84CC3">
        <w:rPr>
          <w:rFonts w:cs="Arial"/>
          <w:i/>
          <w:sz w:val="20"/>
          <w:szCs w:val="20"/>
        </w:rPr>
        <w:t>,Изјава</w:t>
      </w:r>
      <w:proofErr w:type="gramEnd"/>
      <w:r w:rsidRPr="00B84CC3">
        <w:rPr>
          <w:rFonts w:cs="Arial"/>
          <w:i/>
          <w:sz w:val="20"/>
          <w:szCs w:val="20"/>
        </w:rPr>
        <w:t xml:space="preserve"> мора бити потписана од стране овлашћеног лица сваког понуђача из групе понуђача и оверена печатом.</w:t>
      </w:r>
    </w:p>
    <w:p w:rsidR="00343A18" w:rsidRDefault="00B84CC3" w:rsidP="00343A18">
      <w:pPr>
        <w:rPr>
          <w:rFonts w:cs="Arial"/>
          <w:i/>
          <w:sz w:val="20"/>
          <w:szCs w:val="20"/>
        </w:rPr>
      </w:pPr>
      <w:r w:rsidRPr="00B84CC3">
        <w:rPr>
          <w:rFonts w:cs="Arial"/>
          <w:i/>
          <w:sz w:val="20"/>
          <w:szCs w:val="20"/>
        </w:rPr>
        <w:t>(У случају да понуду даје група понуђача образац копирати.)</w:t>
      </w:r>
    </w:p>
    <w:p w:rsidR="00F700A8" w:rsidRDefault="00F700A8" w:rsidP="00343A18">
      <w:pPr>
        <w:rPr>
          <w:rFonts w:cs="Arial"/>
          <w:i/>
          <w:sz w:val="20"/>
          <w:szCs w:val="20"/>
        </w:rPr>
      </w:pPr>
    </w:p>
    <w:p w:rsidR="00D9192A" w:rsidRDefault="00D9192A" w:rsidP="00343A18">
      <w:pPr>
        <w:rPr>
          <w:rFonts w:cs="Arial"/>
          <w:i/>
          <w:sz w:val="24"/>
          <w:szCs w:val="24"/>
        </w:rPr>
      </w:pPr>
    </w:p>
    <w:p w:rsidR="006410FC" w:rsidRDefault="006410FC" w:rsidP="00343A18">
      <w:pPr>
        <w:rPr>
          <w:rFonts w:cs="Arial"/>
          <w:i/>
          <w:sz w:val="24"/>
          <w:szCs w:val="24"/>
        </w:rPr>
      </w:pPr>
    </w:p>
    <w:p w:rsidR="00CC421D" w:rsidRDefault="00CC421D" w:rsidP="00343A18">
      <w:pPr>
        <w:rPr>
          <w:rFonts w:cs="Arial"/>
          <w:i/>
          <w:sz w:val="24"/>
          <w:szCs w:val="24"/>
        </w:rPr>
      </w:pPr>
    </w:p>
    <w:p w:rsidR="000B0F01" w:rsidRDefault="000B0F01" w:rsidP="00343A18">
      <w:pPr>
        <w:rPr>
          <w:rFonts w:cs="Arial"/>
          <w:i/>
          <w:sz w:val="24"/>
          <w:szCs w:val="24"/>
        </w:rPr>
      </w:pPr>
    </w:p>
    <w:p w:rsidR="00582F03" w:rsidRPr="00CC421D" w:rsidRDefault="00582F03" w:rsidP="00343A18">
      <w:pPr>
        <w:rPr>
          <w:rFonts w:cs="Arial"/>
          <w:i/>
          <w:sz w:val="24"/>
          <w:szCs w:val="24"/>
        </w:rPr>
      </w:pPr>
    </w:p>
    <w:p w:rsidR="00343A18" w:rsidRPr="00EC5BB4" w:rsidRDefault="00343A18" w:rsidP="00343A18">
      <w:pPr>
        <w:pStyle w:val="KDObrazac"/>
        <w:spacing w:before="0"/>
        <w:rPr>
          <w:sz w:val="24"/>
          <w:szCs w:val="24"/>
        </w:rPr>
      </w:pPr>
      <w:bookmarkStart w:id="244" w:name="_Toc442559928"/>
      <w:r w:rsidRPr="00EC5BB4">
        <w:rPr>
          <w:sz w:val="24"/>
          <w:szCs w:val="24"/>
        </w:rPr>
        <w:lastRenderedPageBreak/>
        <w:t xml:space="preserve">ОБРАЗАЦ </w:t>
      </w:r>
      <w:r w:rsidR="005B5B92">
        <w:rPr>
          <w:sz w:val="24"/>
          <w:szCs w:val="24"/>
          <w:lang w:val="sr-Cyrl-RS"/>
        </w:rPr>
        <w:t>4</w:t>
      </w:r>
      <w:r w:rsidRPr="00EC5BB4">
        <w:rPr>
          <w:sz w:val="24"/>
          <w:szCs w:val="24"/>
        </w:rPr>
        <w:t>.</w:t>
      </w:r>
      <w:bookmarkEnd w:id="244"/>
    </w:p>
    <w:p w:rsidR="00343A18" w:rsidRPr="00EC5BB4" w:rsidRDefault="00343A18" w:rsidP="00343A18">
      <w:pPr>
        <w:pStyle w:val="KDParagraf"/>
        <w:spacing w:before="0"/>
        <w:rPr>
          <w:rFonts w:cs="Arial"/>
          <w:sz w:val="24"/>
          <w:szCs w:val="24"/>
        </w:rPr>
      </w:pPr>
    </w:p>
    <w:p w:rsidR="00343A18" w:rsidRPr="00EC5BB4" w:rsidRDefault="00343A18" w:rsidP="000B0F01">
      <w:pPr>
        <w:pStyle w:val="Title"/>
        <w:spacing w:before="0"/>
        <w:jc w:val="both"/>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B02E86" w:rsidRDefault="00343A18" w:rsidP="00B02E86">
      <w:pPr>
        <w:jc w:val="center"/>
        <w:rPr>
          <w:b/>
          <w:lang w:val="ru-RU"/>
        </w:rPr>
      </w:pPr>
      <w:bookmarkStart w:id="245" w:name="_Toc442559929"/>
      <w:r w:rsidRPr="00B02E86">
        <w:rPr>
          <w:b/>
          <w:lang w:val="ru-RU"/>
        </w:rPr>
        <w:t>И З Ј А В У</w:t>
      </w:r>
      <w:bookmarkEnd w:id="245"/>
    </w:p>
    <w:p w:rsidR="00343A18" w:rsidRPr="00874F5B" w:rsidRDefault="00343A18" w:rsidP="00874F5B"/>
    <w:p w:rsidR="00343A18" w:rsidRPr="00874F5B" w:rsidRDefault="00343A18" w:rsidP="00874F5B"/>
    <w:p w:rsidR="00B84CC3" w:rsidRPr="00B84CC3" w:rsidRDefault="00B84CC3" w:rsidP="00B84CC3">
      <w:pPr>
        <w:tabs>
          <w:tab w:val="left" w:pos="6028"/>
        </w:tabs>
        <w:autoSpaceDE w:val="0"/>
        <w:autoSpaceDN w:val="0"/>
        <w:adjustRightInd w:val="0"/>
        <w:ind w:left="36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sidR="00BE7826" w:rsidRPr="00BE7826">
        <w:rPr>
          <w:rFonts w:cs="Arial"/>
          <w:sz w:val="24"/>
          <w:szCs w:val="24"/>
          <w:lang w:val="ru-RU"/>
        </w:rPr>
        <w:t xml:space="preserve">услуга - </w:t>
      </w:r>
      <w:r w:rsidR="002B029B" w:rsidRPr="002B029B">
        <w:rPr>
          <w:rFonts w:cs="Arial"/>
          <w:sz w:val="24"/>
          <w:szCs w:val="24"/>
          <w:lang w:val="ru-RU"/>
        </w:rPr>
        <w:t>Сервис клима уређаја,</w:t>
      </w:r>
      <w:r w:rsidRPr="00056D70">
        <w:rPr>
          <w:rFonts w:cs="Arial"/>
          <w:b/>
          <w:sz w:val="24"/>
          <w:szCs w:val="24"/>
          <w:lang w:val="ru-RU"/>
        </w:rPr>
        <w:t xml:space="preserve"> </w:t>
      </w:r>
      <w:r w:rsidRPr="00B84CC3">
        <w:rPr>
          <w:rFonts w:cs="Arial"/>
          <w:sz w:val="24"/>
          <w:szCs w:val="24"/>
          <w:lang w:val="ru-RU"/>
        </w:rPr>
        <w:t>у отвореном поступку 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Pr="00B84CC3">
        <w:rPr>
          <w:rFonts w:cs="Arial"/>
          <w:sz w:val="24"/>
          <w:szCs w:val="24"/>
          <w:lang w:val="ru-RU"/>
        </w:rPr>
        <w:t xml:space="preserve">на период </w:t>
      </w:r>
      <w:r w:rsidR="00F04060">
        <w:rPr>
          <w:rFonts w:cs="Arial"/>
          <w:sz w:val="24"/>
          <w:szCs w:val="24"/>
          <w:lang w:val="ru-RU"/>
        </w:rPr>
        <w:t xml:space="preserve">од </w:t>
      </w:r>
      <w:r w:rsidRPr="00B84CC3">
        <w:rPr>
          <w:rFonts w:cs="Arial"/>
          <w:sz w:val="24"/>
          <w:szCs w:val="24"/>
          <w:lang w:val="ru-RU"/>
        </w:rPr>
        <w:t>годин</w:t>
      </w:r>
      <w:r w:rsidR="00600BCB">
        <w:rPr>
          <w:rFonts w:cs="Arial"/>
          <w:sz w:val="24"/>
          <w:szCs w:val="24"/>
          <w:lang w:val="ru-RU"/>
        </w:rPr>
        <w:t>у дана, јавна набавка бр.</w:t>
      </w:r>
      <w:r w:rsidR="002B029B" w:rsidRPr="002B029B">
        <w:t xml:space="preserve"> </w:t>
      </w:r>
      <w:r w:rsidR="002B029B" w:rsidRPr="002B029B">
        <w:rPr>
          <w:rFonts w:cs="Arial"/>
          <w:sz w:val="24"/>
          <w:szCs w:val="24"/>
          <w:lang w:val="ru-RU"/>
        </w:rPr>
        <w:t>ЈНО/1000/0024/2016</w:t>
      </w:r>
      <w:r w:rsidR="002B029B">
        <w:rPr>
          <w:rFonts w:cs="Arial"/>
          <w:sz w:val="24"/>
          <w:szCs w:val="24"/>
        </w:rPr>
        <w:t>,</w:t>
      </w:r>
      <w:r w:rsidR="00F700A8">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874F5B" w:rsidRDefault="00343A18" w:rsidP="00874F5B"/>
    <w:p w:rsidR="000F683D" w:rsidRPr="00874F5B" w:rsidRDefault="000F683D" w:rsidP="00874F5B"/>
    <w:p w:rsidR="000F683D" w:rsidRDefault="000F683D" w:rsidP="00874F5B"/>
    <w:p w:rsidR="00CC421D" w:rsidRDefault="00CC421D" w:rsidP="00874F5B"/>
    <w:p w:rsidR="00CC421D" w:rsidRDefault="00CC421D" w:rsidP="00874F5B"/>
    <w:p w:rsidR="00CC421D" w:rsidRDefault="00CC421D" w:rsidP="00874F5B"/>
    <w:p w:rsidR="00F11A0A" w:rsidRDefault="00F11A0A" w:rsidP="00874F5B"/>
    <w:p w:rsidR="000C07F7" w:rsidRDefault="000C07F7" w:rsidP="00874F5B"/>
    <w:p w:rsidR="00343A18" w:rsidRDefault="00343A18" w:rsidP="00874F5B"/>
    <w:p w:rsidR="008405A1" w:rsidRDefault="008405A1" w:rsidP="00874F5B"/>
    <w:p w:rsidR="00582F03" w:rsidRDefault="00582F03" w:rsidP="00874F5B"/>
    <w:p w:rsidR="00582F03" w:rsidRPr="00056D70" w:rsidRDefault="00582F03" w:rsidP="00874F5B"/>
    <w:p w:rsidR="00343A18" w:rsidRDefault="00343A18" w:rsidP="00343A18">
      <w:pPr>
        <w:pStyle w:val="KDObrazac"/>
        <w:spacing w:before="0"/>
        <w:rPr>
          <w:sz w:val="24"/>
          <w:szCs w:val="24"/>
        </w:rPr>
      </w:pPr>
      <w:bookmarkStart w:id="246" w:name="_Toc442559930"/>
      <w:r w:rsidRPr="00056D70">
        <w:rPr>
          <w:sz w:val="24"/>
          <w:szCs w:val="24"/>
        </w:rPr>
        <w:t xml:space="preserve">OБРАЗАЦ </w:t>
      </w:r>
      <w:r w:rsidR="005B5B92">
        <w:rPr>
          <w:sz w:val="24"/>
          <w:szCs w:val="24"/>
          <w:lang w:val="sr-Cyrl-RS"/>
        </w:rPr>
        <w:t>5</w:t>
      </w:r>
      <w:r w:rsidRPr="00056D70">
        <w:rPr>
          <w:sz w:val="24"/>
          <w:szCs w:val="24"/>
        </w:rPr>
        <w:t>.</w:t>
      </w:r>
      <w:bookmarkEnd w:id="246"/>
    </w:p>
    <w:p w:rsidR="00056D70" w:rsidRPr="00056D70" w:rsidRDefault="00056D70" w:rsidP="00343A18">
      <w:pPr>
        <w:pStyle w:val="KDObrazac"/>
        <w:spacing w:before="0"/>
        <w:rPr>
          <w:sz w:val="24"/>
          <w:szCs w:val="24"/>
        </w:rPr>
      </w:pPr>
    </w:p>
    <w:p w:rsidR="00343A18" w:rsidRPr="00056D70" w:rsidRDefault="00343A18" w:rsidP="00B02E86">
      <w:pPr>
        <w:jc w:val="center"/>
        <w:rPr>
          <w:b/>
          <w:sz w:val="24"/>
          <w:szCs w:val="24"/>
          <w:lang w:val="ru-RU"/>
        </w:rPr>
      </w:pPr>
      <w:bookmarkStart w:id="247" w:name="_Toc442559931"/>
      <w:r w:rsidRPr="00056D70">
        <w:rPr>
          <w:b/>
          <w:sz w:val="24"/>
          <w:szCs w:val="24"/>
          <w:lang w:val="ru-RU"/>
        </w:rPr>
        <w:t>И З Ј А В А</w:t>
      </w:r>
      <w:bookmarkEnd w:id="247"/>
    </w:p>
    <w:p w:rsidR="00343A18" w:rsidRPr="00056D70" w:rsidRDefault="00343A18" w:rsidP="00B02E86">
      <w:pPr>
        <w:rPr>
          <w:b/>
          <w:lang w:val="ru-RU"/>
        </w:rPr>
      </w:pPr>
      <w:bookmarkStart w:id="248" w:name="_Toc442559932"/>
      <w:r w:rsidRPr="00056D70">
        <w:rPr>
          <w:b/>
          <w:lang w:val="ru-RU"/>
        </w:rPr>
        <w:t>КОЈОМ ПОНУЂАЧ/ЧЛАН ГРУПЕ  ПОТВРЂУЈЕ ДА ИСПУЊАВА УСЛОВЕ ЗА УЧЕШЋЕ</w:t>
      </w:r>
      <w:bookmarkEnd w:id="248"/>
    </w:p>
    <w:p w:rsidR="00343A18" w:rsidRPr="00056D70" w:rsidRDefault="00343A18" w:rsidP="00B02E86">
      <w:pPr>
        <w:jc w:val="center"/>
        <w:rPr>
          <w:b/>
          <w:lang w:val="ru-RU"/>
        </w:rPr>
      </w:pPr>
      <w:bookmarkStart w:id="249" w:name="_Toc442559933"/>
      <w:r w:rsidRPr="00056D70">
        <w:rPr>
          <w:b/>
          <w:lang w:val="ru-RU"/>
        </w:rPr>
        <w:t>У ПОСТУПКУ ЈАВНЕ НАБАВКЕ</w:t>
      </w:r>
      <w:bookmarkEnd w:id="249"/>
    </w:p>
    <w:p w:rsidR="00343A18" w:rsidRPr="00056D70" w:rsidRDefault="00343A18" w:rsidP="00343A18">
      <w:pPr>
        <w:ind w:right="-360"/>
        <w:rPr>
          <w:rFonts w:cs="Arial"/>
          <w:noProof/>
          <w:sz w:val="24"/>
          <w:szCs w:val="24"/>
        </w:rPr>
      </w:pPr>
      <w:r w:rsidRPr="00056D70">
        <w:rPr>
          <w:rFonts w:cs="Arial"/>
          <w:sz w:val="24"/>
          <w:szCs w:val="24"/>
        </w:rPr>
        <w:t xml:space="preserve">На основу члана 77. </w:t>
      </w:r>
      <w:proofErr w:type="gramStart"/>
      <w:r w:rsidRPr="00056D70">
        <w:rPr>
          <w:rFonts w:cs="Arial"/>
          <w:sz w:val="24"/>
          <w:szCs w:val="24"/>
        </w:rPr>
        <w:t>став</w:t>
      </w:r>
      <w:proofErr w:type="gramEnd"/>
      <w:r w:rsidRPr="00056D70">
        <w:rPr>
          <w:rFonts w:cs="Arial"/>
          <w:sz w:val="24"/>
          <w:szCs w:val="24"/>
        </w:rPr>
        <w:t xml:space="preserve"> 4. Закона о јавним набавкама („Службени гланик РС“, бр.124/12, 14/15 и 68/15)</w:t>
      </w:r>
      <w:r w:rsidR="005B5B92">
        <w:rPr>
          <w:rFonts w:cs="Arial"/>
          <w:sz w:val="24"/>
          <w:szCs w:val="24"/>
          <w:lang w:val="sr-Cyrl-RS"/>
        </w:rPr>
        <w:t xml:space="preserve"> </w:t>
      </w:r>
      <w:r w:rsidRPr="00056D70">
        <w:rPr>
          <w:rFonts w:cs="Arial"/>
          <w:noProof/>
          <w:sz w:val="24"/>
          <w:szCs w:val="24"/>
          <w:lang w:val="sr-Latn-CS"/>
        </w:rPr>
        <w:t>Понуђач</w:t>
      </w:r>
      <w:r w:rsidR="005B5B92">
        <w:rPr>
          <w:rFonts w:cs="Arial"/>
          <w:noProof/>
          <w:sz w:val="24"/>
          <w:szCs w:val="24"/>
          <w:lang w:val="sr-Cyrl-RS"/>
        </w:rPr>
        <w:t xml:space="preserve"> </w:t>
      </w:r>
      <w:r w:rsidRPr="00056D70">
        <w:rPr>
          <w:rFonts w:cs="Arial"/>
          <w:noProof/>
          <w:sz w:val="24"/>
          <w:szCs w:val="24"/>
          <w:lang w:val="sr-Latn-CS"/>
        </w:rPr>
        <w:t>даје под пуном материјалном и кривичном одговорношћу</w:t>
      </w:r>
    </w:p>
    <w:p w:rsidR="00343A18" w:rsidRPr="00056D70" w:rsidRDefault="00343A18" w:rsidP="00343A18">
      <w:pPr>
        <w:jc w:val="center"/>
        <w:rPr>
          <w:rFonts w:cs="Arial"/>
          <w:b/>
          <w:noProof/>
          <w:sz w:val="24"/>
          <w:szCs w:val="24"/>
          <w:lang w:val="sr-Latn-CS"/>
        </w:rPr>
      </w:pPr>
      <w:r w:rsidRPr="00056D70">
        <w:rPr>
          <w:rFonts w:cs="Arial"/>
          <w:b/>
          <w:noProof/>
          <w:sz w:val="24"/>
          <w:szCs w:val="24"/>
          <w:lang w:val="sr-Latn-CS"/>
        </w:rPr>
        <w:t>И З Ј А В У</w:t>
      </w:r>
    </w:p>
    <w:p w:rsidR="00B84CC3" w:rsidRPr="00056D70" w:rsidRDefault="00B84CC3" w:rsidP="00B84CC3">
      <w:pPr>
        <w:ind w:left="6"/>
        <w:rPr>
          <w:rFonts w:cs="Arial"/>
          <w:noProof/>
          <w:sz w:val="24"/>
          <w:szCs w:val="24"/>
        </w:rPr>
      </w:pPr>
      <w:r w:rsidRPr="00056D70">
        <w:rPr>
          <w:rFonts w:cs="Arial"/>
          <w:noProof/>
          <w:sz w:val="24"/>
          <w:szCs w:val="24"/>
        </w:rPr>
        <w:t xml:space="preserve">којом потврђује </w:t>
      </w:r>
      <w:r w:rsidRPr="00056D70">
        <w:rPr>
          <w:rFonts w:cs="Arial"/>
          <w:noProof/>
          <w:sz w:val="24"/>
          <w:szCs w:val="24"/>
          <w:lang w:val="sr-Latn-CS"/>
        </w:rPr>
        <w:t xml:space="preserve">да испуњава </w:t>
      </w:r>
      <w:r w:rsidR="00BE7826">
        <w:rPr>
          <w:rFonts w:cs="Arial"/>
          <w:noProof/>
          <w:sz w:val="24"/>
          <w:szCs w:val="24"/>
        </w:rPr>
        <w:t>обавезне</w:t>
      </w:r>
      <w:r w:rsidRPr="00056D70">
        <w:rPr>
          <w:rFonts w:cs="Arial"/>
          <w:noProof/>
          <w:sz w:val="24"/>
          <w:szCs w:val="24"/>
        </w:rPr>
        <w:t xml:space="preserve"> услове</w:t>
      </w:r>
      <w:r w:rsidRPr="00056D70">
        <w:rPr>
          <w:rFonts w:cs="Arial"/>
          <w:noProof/>
          <w:sz w:val="24"/>
          <w:szCs w:val="24"/>
          <w:lang w:val="sr-Cyrl-RS"/>
        </w:rPr>
        <w:t xml:space="preserve"> </w:t>
      </w:r>
      <w:r w:rsidRPr="00056D70">
        <w:rPr>
          <w:rFonts w:cs="Arial"/>
          <w:noProof/>
          <w:sz w:val="24"/>
          <w:szCs w:val="24"/>
        </w:rPr>
        <w:t>садржане у</w:t>
      </w:r>
      <w:r w:rsidRPr="00056D70">
        <w:rPr>
          <w:rFonts w:cs="Arial"/>
          <w:noProof/>
          <w:sz w:val="24"/>
          <w:szCs w:val="24"/>
          <w:lang w:val="sr-Latn-CS"/>
        </w:rPr>
        <w:t xml:space="preserve"> Конкурсно</w:t>
      </w:r>
      <w:r w:rsidRPr="00056D70">
        <w:rPr>
          <w:rFonts w:cs="Arial"/>
          <w:noProof/>
          <w:sz w:val="24"/>
          <w:szCs w:val="24"/>
        </w:rPr>
        <w:t>ј</w:t>
      </w:r>
      <w:r w:rsidRPr="00056D70">
        <w:rPr>
          <w:rFonts w:cs="Arial"/>
          <w:noProof/>
          <w:sz w:val="24"/>
          <w:szCs w:val="24"/>
          <w:lang w:val="sr-Latn-CS"/>
        </w:rPr>
        <w:t xml:space="preserve"> документациј</w:t>
      </w:r>
      <w:r w:rsidRPr="00056D70">
        <w:rPr>
          <w:rFonts w:cs="Arial"/>
          <w:noProof/>
          <w:sz w:val="24"/>
          <w:szCs w:val="24"/>
        </w:rPr>
        <w:t>и</w:t>
      </w:r>
      <w:r w:rsidRPr="00056D70">
        <w:rPr>
          <w:rFonts w:cs="Arial"/>
          <w:noProof/>
          <w:sz w:val="24"/>
          <w:szCs w:val="24"/>
          <w:lang w:val="sr-Latn-CS"/>
        </w:rPr>
        <w:t xml:space="preserve"> за јавну набавку </w:t>
      </w:r>
      <w:r w:rsidR="00BE7826" w:rsidRPr="00BE7826">
        <w:rPr>
          <w:rFonts w:cs="Arial"/>
          <w:noProof/>
          <w:sz w:val="24"/>
          <w:szCs w:val="24"/>
          <w:lang w:val="sr-Cyrl-RS"/>
        </w:rPr>
        <w:t xml:space="preserve">услуга - </w:t>
      </w:r>
      <w:r w:rsidR="002B029B" w:rsidRPr="002B029B">
        <w:rPr>
          <w:rFonts w:cs="Arial"/>
          <w:noProof/>
          <w:sz w:val="24"/>
          <w:szCs w:val="24"/>
          <w:lang w:val="sr-Cyrl-RS"/>
        </w:rPr>
        <w:t>Сервис клима уређаја</w:t>
      </w:r>
      <w:r w:rsidRPr="00056D70">
        <w:rPr>
          <w:rFonts w:cs="Arial"/>
          <w:noProof/>
          <w:sz w:val="24"/>
          <w:szCs w:val="24"/>
          <w:lang w:val="sr-Latn-CS"/>
        </w:rPr>
        <w:t>,</w:t>
      </w:r>
      <w:r w:rsidR="00EE4832">
        <w:rPr>
          <w:rFonts w:cs="Arial"/>
          <w:noProof/>
          <w:sz w:val="24"/>
          <w:szCs w:val="24"/>
        </w:rPr>
        <w:t xml:space="preserve"> </w:t>
      </w:r>
      <w:r w:rsidR="002B029B" w:rsidRPr="002B029B">
        <w:rPr>
          <w:rFonts w:cs="Arial"/>
          <w:noProof/>
          <w:sz w:val="24"/>
          <w:szCs w:val="24"/>
        </w:rPr>
        <w:t>ЈНО/1000/0024/2016,</w:t>
      </w:r>
      <w:r w:rsidRPr="00056D70">
        <w:rPr>
          <w:rFonts w:cs="Arial"/>
          <w:noProof/>
          <w:sz w:val="24"/>
          <w:szCs w:val="24"/>
          <w:lang w:val="sr-Cyrl-RS"/>
        </w:rPr>
        <w:t xml:space="preserve"> </w:t>
      </w:r>
      <w:r w:rsidRPr="00056D70">
        <w:rPr>
          <w:rFonts w:cs="Arial"/>
          <w:noProof/>
          <w:sz w:val="24"/>
          <w:szCs w:val="24"/>
        </w:rPr>
        <w:t xml:space="preserve">ради закључења Оквирног споразума са једним понуђачем на период </w:t>
      </w:r>
      <w:r w:rsidR="00F04060">
        <w:rPr>
          <w:rFonts w:cs="Arial"/>
          <w:noProof/>
          <w:sz w:val="24"/>
          <w:szCs w:val="24"/>
          <w:lang w:val="sr-Cyrl-RS"/>
        </w:rPr>
        <w:t>од</w:t>
      </w:r>
      <w:r w:rsidRPr="00056D70">
        <w:rPr>
          <w:rFonts w:cs="Arial"/>
          <w:noProof/>
          <w:sz w:val="24"/>
          <w:szCs w:val="24"/>
        </w:rPr>
        <w:t xml:space="preserve"> годин</w:t>
      </w:r>
      <w:r w:rsidR="00F04060">
        <w:rPr>
          <w:rFonts w:cs="Arial"/>
          <w:noProof/>
          <w:sz w:val="24"/>
          <w:szCs w:val="24"/>
          <w:lang w:val="sr-Cyrl-RS"/>
        </w:rPr>
        <w:t>у дана</w:t>
      </w:r>
      <w:r w:rsidRPr="00056D70">
        <w:rPr>
          <w:rFonts w:cs="Arial"/>
          <w:noProof/>
          <w:sz w:val="24"/>
          <w:szCs w:val="24"/>
          <w:lang w:val="sr-Cyrl-RS"/>
        </w:rPr>
        <w:t>,</w:t>
      </w:r>
      <w:r w:rsidRPr="00056D70">
        <w:rPr>
          <w:rFonts w:cs="Arial"/>
          <w:noProof/>
          <w:sz w:val="24"/>
          <w:szCs w:val="24"/>
        </w:rPr>
        <w:t xml:space="preserve"> по Позиву  објављеном на Порталу јавних набавки и интернет страници Наручиоца дана </w:t>
      </w:r>
      <w:r w:rsidR="00582F03">
        <w:rPr>
          <w:rFonts w:cs="Arial"/>
          <w:noProof/>
          <w:sz w:val="24"/>
          <w:szCs w:val="24"/>
          <w:lang w:val="sr-Cyrl-RS"/>
        </w:rPr>
        <w:t>20.01.</w:t>
      </w:r>
      <w:r w:rsidR="00FE2504">
        <w:rPr>
          <w:rFonts w:cs="Arial"/>
          <w:noProof/>
          <w:sz w:val="24"/>
          <w:szCs w:val="24"/>
          <w:lang w:val="sr-Cyrl-RS"/>
        </w:rPr>
        <w:t>201</w:t>
      </w:r>
      <w:r w:rsidR="008405A1">
        <w:rPr>
          <w:rFonts w:cs="Arial"/>
          <w:noProof/>
          <w:sz w:val="24"/>
          <w:szCs w:val="24"/>
        </w:rPr>
        <w:t>7</w:t>
      </w:r>
      <w:r w:rsidR="00FE2504">
        <w:rPr>
          <w:rFonts w:cs="Arial"/>
          <w:noProof/>
          <w:sz w:val="24"/>
          <w:szCs w:val="24"/>
          <w:lang w:val="sr-Cyrl-RS"/>
        </w:rPr>
        <w:t>.</w:t>
      </w:r>
      <w:r w:rsidRPr="00056D70">
        <w:rPr>
          <w:rFonts w:cs="Arial"/>
          <w:noProof/>
          <w:sz w:val="24"/>
          <w:szCs w:val="24"/>
        </w:rPr>
        <w:t>године.</w:t>
      </w:r>
    </w:p>
    <w:p w:rsidR="00343A18" w:rsidRPr="00056D70" w:rsidRDefault="00343A18" w:rsidP="00343A18">
      <w:pPr>
        <w:ind w:left="6"/>
        <w:rPr>
          <w:rFonts w:cs="Arial"/>
          <w:noProof/>
          <w:sz w:val="24"/>
          <w:szCs w:val="24"/>
        </w:rPr>
      </w:pPr>
      <w:r w:rsidRPr="00056D70">
        <w:rPr>
          <w:rFonts w:cs="Arial"/>
          <w:noProof/>
          <w:sz w:val="24"/>
          <w:szCs w:val="24"/>
        </w:rPr>
        <w:tab/>
        <w:t>Обавезни услови:</w:t>
      </w:r>
    </w:p>
    <w:p w:rsidR="00343A18" w:rsidRPr="00056D70" w:rsidRDefault="00343A18" w:rsidP="00F11A0A">
      <w:pPr>
        <w:spacing w:before="0"/>
        <w:ind w:firstLine="706"/>
        <w:rPr>
          <w:rFonts w:cs="Arial"/>
          <w:sz w:val="24"/>
          <w:szCs w:val="24"/>
          <w:lang w:val="sr-Latn-CS" w:eastAsia="sr-Latn-CS"/>
        </w:rPr>
      </w:pPr>
      <w:r w:rsidRPr="00056D70">
        <w:rPr>
          <w:rFonts w:cs="Arial"/>
          <w:sz w:val="24"/>
          <w:szCs w:val="24"/>
          <w:lang w:val="sr-Latn-CS" w:eastAsia="sr-Latn-CS"/>
        </w:rPr>
        <w:t>1) да је регистрован код надлежног органа, односно уписан у одговарајући регистар;</w:t>
      </w:r>
    </w:p>
    <w:p w:rsidR="00343A18" w:rsidRPr="00056D70" w:rsidRDefault="00343A18" w:rsidP="00F11A0A">
      <w:pPr>
        <w:spacing w:before="0"/>
        <w:ind w:firstLine="706"/>
        <w:rPr>
          <w:rFonts w:cs="Arial"/>
          <w:sz w:val="24"/>
          <w:szCs w:val="24"/>
          <w:lang w:val="sr-Latn-CS" w:eastAsia="sr-Latn-CS"/>
        </w:rPr>
      </w:pPr>
      <w:r w:rsidRPr="00056D70">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Pr="00056D70" w:rsidRDefault="00343A18" w:rsidP="00F11A0A">
      <w:pPr>
        <w:spacing w:before="0"/>
        <w:ind w:firstLine="706"/>
        <w:rPr>
          <w:rFonts w:cs="Arial"/>
          <w:sz w:val="24"/>
          <w:szCs w:val="24"/>
          <w:lang w:val="sr-Latn-CS" w:eastAsia="sr-Latn-CS"/>
        </w:rPr>
      </w:pPr>
      <w:r w:rsidRPr="00056D70">
        <w:rPr>
          <w:rFonts w:cs="Arial"/>
          <w:sz w:val="24"/>
          <w:szCs w:val="24"/>
          <w:lang w:eastAsia="sr-Latn-CS"/>
        </w:rPr>
        <w:t>3</w:t>
      </w:r>
      <w:r w:rsidRPr="00056D70">
        <w:rPr>
          <w:rFonts w:cs="Arial"/>
          <w:sz w:val="24"/>
          <w:szCs w:val="24"/>
          <w:lang w:val="sr-Latn-CS" w:eastAsia="sr-Latn-CS"/>
        </w:rPr>
        <w:t xml:space="preserve">) </w:t>
      </w:r>
      <w:proofErr w:type="gramStart"/>
      <w:r w:rsidRPr="00056D70">
        <w:rPr>
          <w:rFonts w:cs="Arial"/>
          <w:sz w:val="24"/>
          <w:szCs w:val="24"/>
          <w:lang w:val="sr-Latn-CS" w:eastAsia="sr-Latn-CS"/>
        </w:rPr>
        <w:t>да</w:t>
      </w:r>
      <w:proofErr w:type="gramEnd"/>
      <w:r w:rsidRPr="00056D70">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11A0A" w:rsidRPr="00F11A0A" w:rsidRDefault="00343A18" w:rsidP="00BE7826">
      <w:pPr>
        <w:tabs>
          <w:tab w:val="left" w:pos="378"/>
        </w:tabs>
        <w:rPr>
          <w:rFonts w:cs="Arial"/>
          <w:noProof/>
          <w:sz w:val="24"/>
          <w:szCs w:val="24"/>
          <w:lang w:val="ru-RU"/>
        </w:rPr>
      </w:pPr>
      <w:r w:rsidRPr="00056D70">
        <w:rPr>
          <w:rFonts w:cs="Arial"/>
          <w:noProof/>
          <w:sz w:val="24"/>
          <w:szCs w:val="24"/>
          <w:lang w:val="ru-RU"/>
        </w:rPr>
        <w:tab/>
      </w:r>
      <w:r w:rsidRPr="00056D70">
        <w:rPr>
          <w:rFonts w:cs="Arial"/>
          <w:noProof/>
          <w:sz w:val="24"/>
          <w:szCs w:val="24"/>
          <w:lang w:val="ru-RU"/>
        </w:rPr>
        <w:tab/>
      </w:r>
      <w:r w:rsidR="00F11A0A" w:rsidRPr="00F11A0A">
        <w:rPr>
          <w:rFonts w:cs="Arial"/>
          <w:noProof/>
          <w:sz w:val="24"/>
          <w:szCs w:val="24"/>
          <w:lang w:val="ru-RU"/>
        </w:rPr>
        <w:t xml:space="preserve"> </w:t>
      </w:r>
    </w:p>
    <w:p w:rsidR="00343A18" w:rsidRPr="00056D70" w:rsidRDefault="00090F0E" w:rsidP="00343A18">
      <w:pPr>
        <w:tabs>
          <w:tab w:val="left" w:pos="378"/>
        </w:tabs>
        <w:rPr>
          <w:rFonts w:cs="Arial"/>
          <w:noProof/>
          <w:sz w:val="24"/>
          <w:szCs w:val="24"/>
          <w:lang w:val="ru-RU"/>
        </w:rPr>
      </w:pPr>
      <w:r>
        <w:rPr>
          <w:rFonts w:cs="Arial"/>
          <w:noProof/>
          <w:sz w:val="24"/>
          <w:szCs w:val="24"/>
          <w:lang w:val="ru-RU"/>
        </w:rPr>
        <w:tab/>
      </w:r>
      <w:r>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343A18" w:rsidRPr="00056D70" w:rsidTr="00BC01DC">
        <w:trPr>
          <w:jc w:val="center"/>
        </w:trPr>
        <w:tc>
          <w:tcPr>
            <w:tcW w:w="3882" w:type="dxa"/>
          </w:tcPr>
          <w:p w:rsidR="00343A18" w:rsidRPr="00056D70" w:rsidRDefault="00343A18" w:rsidP="00BC01DC">
            <w:pPr>
              <w:spacing w:before="0"/>
              <w:jc w:val="center"/>
              <w:rPr>
                <w:rFonts w:cs="Arial"/>
                <w:sz w:val="24"/>
                <w:szCs w:val="24"/>
              </w:rPr>
            </w:pPr>
            <w:r w:rsidRPr="00056D70">
              <w:rPr>
                <w:rFonts w:cs="Arial"/>
                <w:sz w:val="24"/>
                <w:szCs w:val="24"/>
              </w:rPr>
              <w:t>Датум:</w:t>
            </w:r>
          </w:p>
        </w:tc>
        <w:tc>
          <w:tcPr>
            <w:tcW w:w="2127" w:type="dxa"/>
          </w:tcPr>
          <w:p w:rsidR="00343A18" w:rsidRPr="00056D70" w:rsidRDefault="00343A18" w:rsidP="00BC01DC">
            <w:pPr>
              <w:spacing w:before="0"/>
              <w:jc w:val="center"/>
              <w:rPr>
                <w:rFonts w:cs="Arial"/>
                <w:sz w:val="24"/>
                <w:szCs w:val="24"/>
                <w:lang w:val="ru-RU"/>
              </w:rPr>
            </w:pPr>
          </w:p>
        </w:tc>
        <w:tc>
          <w:tcPr>
            <w:tcW w:w="4022" w:type="dxa"/>
          </w:tcPr>
          <w:p w:rsidR="00343A18" w:rsidRPr="00056D70" w:rsidRDefault="00343A18" w:rsidP="00BC01DC">
            <w:pPr>
              <w:spacing w:before="0"/>
              <w:jc w:val="center"/>
              <w:rPr>
                <w:rFonts w:cs="Arial"/>
                <w:sz w:val="24"/>
                <w:szCs w:val="24"/>
              </w:rPr>
            </w:pPr>
            <w:r w:rsidRPr="00056D70">
              <w:rPr>
                <w:rFonts w:cs="Arial"/>
                <w:sz w:val="24"/>
                <w:szCs w:val="24"/>
                <w:lang w:val="sr-Cyrl-CS"/>
              </w:rPr>
              <w:t>П</w:t>
            </w:r>
            <w:r w:rsidRPr="00056D70">
              <w:rPr>
                <w:rFonts w:cs="Arial"/>
                <w:sz w:val="24"/>
                <w:szCs w:val="24"/>
              </w:rPr>
              <w:t>онуђач/члан групе</w:t>
            </w:r>
          </w:p>
        </w:tc>
      </w:tr>
      <w:tr w:rsidR="00343A18" w:rsidRPr="00056D70" w:rsidTr="00BC01DC">
        <w:trPr>
          <w:jc w:val="center"/>
        </w:trPr>
        <w:tc>
          <w:tcPr>
            <w:tcW w:w="3882" w:type="dxa"/>
          </w:tcPr>
          <w:p w:rsidR="00343A18" w:rsidRPr="00056D70" w:rsidRDefault="00343A18" w:rsidP="00BC01DC">
            <w:pPr>
              <w:spacing w:before="0"/>
              <w:jc w:val="center"/>
              <w:rPr>
                <w:rFonts w:cs="Arial"/>
                <w:sz w:val="24"/>
                <w:szCs w:val="24"/>
              </w:rPr>
            </w:pPr>
          </w:p>
        </w:tc>
        <w:tc>
          <w:tcPr>
            <w:tcW w:w="2127" w:type="dxa"/>
          </w:tcPr>
          <w:p w:rsidR="00343A18" w:rsidRPr="00056D70" w:rsidRDefault="00343A18" w:rsidP="00BC01DC">
            <w:pPr>
              <w:spacing w:before="0"/>
              <w:jc w:val="center"/>
              <w:rPr>
                <w:rFonts w:cs="Arial"/>
                <w:sz w:val="24"/>
                <w:szCs w:val="24"/>
              </w:rPr>
            </w:pPr>
            <w:r w:rsidRPr="00056D70">
              <w:rPr>
                <w:rFonts w:cs="Arial"/>
                <w:sz w:val="24"/>
                <w:szCs w:val="24"/>
              </w:rPr>
              <w:t>М.П.</w:t>
            </w:r>
          </w:p>
        </w:tc>
        <w:tc>
          <w:tcPr>
            <w:tcW w:w="4022" w:type="dxa"/>
          </w:tcPr>
          <w:p w:rsidR="00343A18" w:rsidRPr="00056D70" w:rsidRDefault="00343A18" w:rsidP="00BC01DC">
            <w:pPr>
              <w:spacing w:before="0"/>
              <w:jc w:val="center"/>
              <w:rPr>
                <w:rFonts w:cs="Arial"/>
                <w:sz w:val="24"/>
                <w:szCs w:val="24"/>
                <w:lang w:val="ru-RU"/>
              </w:rPr>
            </w:pPr>
          </w:p>
        </w:tc>
      </w:tr>
      <w:tr w:rsidR="00343A18" w:rsidRPr="00056D70" w:rsidTr="00BC01DC">
        <w:trPr>
          <w:jc w:val="center"/>
        </w:trPr>
        <w:tc>
          <w:tcPr>
            <w:tcW w:w="3882" w:type="dxa"/>
            <w:tcBorders>
              <w:bottom w:val="single" w:sz="4" w:space="0" w:color="auto"/>
            </w:tcBorders>
          </w:tcPr>
          <w:p w:rsidR="00343A18" w:rsidRPr="00056D70" w:rsidRDefault="00343A18" w:rsidP="00BC01DC">
            <w:pPr>
              <w:spacing w:before="0"/>
              <w:jc w:val="center"/>
              <w:rPr>
                <w:rFonts w:cs="Arial"/>
                <w:sz w:val="24"/>
                <w:szCs w:val="24"/>
              </w:rPr>
            </w:pPr>
          </w:p>
        </w:tc>
        <w:tc>
          <w:tcPr>
            <w:tcW w:w="2127" w:type="dxa"/>
          </w:tcPr>
          <w:p w:rsidR="00343A18" w:rsidRPr="00056D70"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056D70" w:rsidRDefault="00343A18" w:rsidP="00BC01DC">
            <w:pPr>
              <w:spacing w:before="0"/>
              <w:jc w:val="center"/>
              <w:rPr>
                <w:rFonts w:cs="Arial"/>
                <w:sz w:val="24"/>
                <w:szCs w:val="24"/>
                <w:lang w:val="ru-RU"/>
              </w:rPr>
            </w:pPr>
          </w:p>
        </w:tc>
      </w:tr>
    </w:tbl>
    <w:p w:rsidR="00343A18" w:rsidRPr="00056D70" w:rsidRDefault="00343A18" w:rsidP="00343A18">
      <w:pPr>
        <w:rPr>
          <w:rFonts w:cs="Arial"/>
          <w:sz w:val="20"/>
          <w:szCs w:val="20"/>
          <w:lang w:val="sr-Cyrl-CS"/>
        </w:rPr>
      </w:pPr>
      <w:r w:rsidRPr="00056D70">
        <w:rPr>
          <w:rFonts w:cs="Arial"/>
          <w:b/>
          <w:sz w:val="20"/>
          <w:szCs w:val="20"/>
          <w:lang w:val="sr-Cyrl-CS"/>
        </w:rPr>
        <w:t>Напомена:</w:t>
      </w:r>
      <w:r w:rsidRPr="00056D70">
        <w:rPr>
          <w:rFonts w:cs="Arial"/>
          <w:sz w:val="20"/>
          <w:szCs w:val="20"/>
        </w:rPr>
        <w:t xml:space="preserve">Уколико </w:t>
      </w:r>
      <w:r w:rsidRPr="00056D70">
        <w:rPr>
          <w:rFonts w:cs="Arial"/>
          <w:sz w:val="20"/>
          <w:szCs w:val="20"/>
          <w:lang w:val="sr-Cyrl-CS"/>
        </w:rPr>
        <w:t xml:space="preserve">заједничку </w:t>
      </w:r>
      <w:r w:rsidRPr="00056D70">
        <w:rPr>
          <w:rFonts w:cs="Arial"/>
          <w:sz w:val="20"/>
          <w:szCs w:val="20"/>
        </w:rPr>
        <w:t xml:space="preserve">понуду подноси група понуђача Изјава </w:t>
      </w:r>
      <w:r w:rsidRPr="00056D70">
        <w:rPr>
          <w:rFonts w:cs="Arial"/>
          <w:sz w:val="20"/>
          <w:szCs w:val="20"/>
          <w:lang w:val="sr-Cyrl-CS"/>
        </w:rPr>
        <w:t xml:space="preserve">се доставља за сваког члана групе понуђача. Изјава </w:t>
      </w:r>
      <w:r w:rsidRPr="00056D70">
        <w:rPr>
          <w:rFonts w:cs="Arial"/>
          <w:sz w:val="20"/>
          <w:szCs w:val="20"/>
        </w:rPr>
        <w:t>мора бити попуњена, потписана од стране овлашћеног лица</w:t>
      </w:r>
      <w:r w:rsidRPr="00056D70">
        <w:rPr>
          <w:rFonts w:cs="Arial"/>
          <w:sz w:val="20"/>
          <w:szCs w:val="20"/>
          <w:lang w:val="sr-Cyrl-CS"/>
        </w:rPr>
        <w:t xml:space="preserve"> за заступање</w:t>
      </w:r>
      <w:r w:rsidRPr="00056D70">
        <w:rPr>
          <w:rFonts w:cs="Arial"/>
          <w:sz w:val="20"/>
          <w:szCs w:val="20"/>
        </w:rPr>
        <w:t xml:space="preserve"> понуђача из групе понуђача и оверена печатом. </w:t>
      </w:r>
      <w:r w:rsidRPr="00056D70">
        <w:rPr>
          <w:rFonts w:cs="Arial"/>
          <w:sz w:val="20"/>
          <w:szCs w:val="20"/>
          <w:lang w:val="sr-Cyrl-CS"/>
        </w:rPr>
        <w:t xml:space="preserve">Сваки члан групе заокружује број испред додатног услова који испуњава. </w:t>
      </w:r>
    </w:p>
    <w:p w:rsidR="00343A18" w:rsidRPr="00056D70" w:rsidRDefault="00343A18" w:rsidP="00343A18">
      <w:pPr>
        <w:rPr>
          <w:rFonts w:cs="Arial"/>
          <w:sz w:val="20"/>
          <w:szCs w:val="20"/>
        </w:rPr>
      </w:pPr>
      <w:r w:rsidRPr="00056D70">
        <w:rPr>
          <w:rFonts w:eastAsia="Calibri" w:cs="Arial"/>
          <w:sz w:val="20"/>
          <w:szCs w:val="20"/>
        </w:rPr>
        <w:t xml:space="preserve">Изјава </w:t>
      </w:r>
      <w:r w:rsidRPr="00056D70">
        <w:rPr>
          <w:rFonts w:eastAsia="Calibri" w:cs="Arial"/>
          <w:sz w:val="20"/>
          <w:szCs w:val="20"/>
          <w:lang w:val="sr-Cyrl-CS"/>
        </w:rPr>
        <w:t xml:space="preserve">се доставља за понуђача. Изјава </w:t>
      </w:r>
      <w:r w:rsidRPr="00056D70">
        <w:rPr>
          <w:rFonts w:eastAsia="Calibri" w:cs="Arial"/>
          <w:sz w:val="20"/>
          <w:szCs w:val="20"/>
        </w:rPr>
        <w:t xml:space="preserve">мора бити </w:t>
      </w:r>
      <w:r w:rsidRPr="00056D70">
        <w:rPr>
          <w:rFonts w:eastAsia="Calibri" w:cs="Arial"/>
          <w:sz w:val="20"/>
          <w:szCs w:val="20"/>
          <w:lang w:val="sr-Cyrl-CS"/>
        </w:rPr>
        <w:t>попуњена,</w:t>
      </w:r>
      <w:r w:rsidRPr="00056D70">
        <w:rPr>
          <w:rFonts w:eastAsia="Calibri" w:cs="Arial"/>
          <w:sz w:val="20"/>
          <w:szCs w:val="20"/>
        </w:rPr>
        <w:t xml:space="preserve"> потписана</w:t>
      </w:r>
      <w:r w:rsidRPr="00056D70">
        <w:rPr>
          <w:rFonts w:eastAsia="Calibri" w:cs="Arial"/>
          <w:sz w:val="20"/>
          <w:szCs w:val="20"/>
          <w:lang w:val="sr-Cyrl-CS"/>
        </w:rPr>
        <w:t xml:space="preserve"> и оверена</w:t>
      </w:r>
      <w:r w:rsidRPr="00056D70">
        <w:rPr>
          <w:rFonts w:eastAsia="Calibri" w:cs="Arial"/>
          <w:sz w:val="20"/>
          <w:szCs w:val="20"/>
        </w:rPr>
        <w:t xml:space="preserve"> од стране овлашћеног лица за заступање </w:t>
      </w:r>
      <w:r w:rsidRPr="00056D70">
        <w:rPr>
          <w:rFonts w:eastAsia="Calibri" w:cs="Arial"/>
          <w:sz w:val="20"/>
          <w:szCs w:val="20"/>
          <w:lang w:val="sr-Cyrl-CS"/>
        </w:rPr>
        <w:t>понуђача.</w:t>
      </w:r>
    </w:p>
    <w:p w:rsidR="00343A18" w:rsidRPr="00056D70" w:rsidRDefault="00343A18" w:rsidP="00343A18">
      <w:pPr>
        <w:rPr>
          <w:rFonts w:cs="Arial"/>
          <w:sz w:val="20"/>
          <w:szCs w:val="20"/>
          <w:lang w:val="sr-Cyrl-CS"/>
        </w:rPr>
      </w:pPr>
      <w:r w:rsidRPr="00056D70">
        <w:rPr>
          <w:rFonts w:cs="Arial"/>
          <w:i/>
          <w:sz w:val="20"/>
          <w:szCs w:val="20"/>
        </w:rPr>
        <w:t>Приликом подношења понуде овај образац копирати у потребном броју примерака.</w:t>
      </w:r>
    </w:p>
    <w:p w:rsidR="00343A18" w:rsidRPr="005B5B92" w:rsidRDefault="00343A18" w:rsidP="00343A18">
      <w:pPr>
        <w:pStyle w:val="KDObrazac"/>
        <w:spacing w:before="0"/>
        <w:rPr>
          <w:sz w:val="24"/>
          <w:szCs w:val="24"/>
        </w:rPr>
      </w:pPr>
      <w:r w:rsidRPr="00056D70">
        <w:rPr>
          <w:sz w:val="20"/>
          <w:szCs w:val="20"/>
        </w:rPr>
        <w:br w:type="page"/>
      </w:r>
      <w:bookmarkStart w:id="250" w:name="_Toc442559934"/>
      <w:r w:rsidRPr="005B5B92">
        <w:rPr>
          <w:sz w:val="24"/>
          <w:szCs w:val="24"/>
        </w:rPr>
        <w:lastRenderedPageBreak/>
        <w:t xml:space="preserve">ОБРАЗАЦ </w:t>
      </w:r>
      <w:r w:rsidR="005B5B92" w:rsidRPr="005B5B92">
        <w:rPr>
          <w:sz w:val="24"/>
          <w:szCs w:val="24"/>
          <w:lang w:val="sr-Cyrl-RS"/>
        </w:rPr>
        <w:t>5</w:t>
      </w:r>
      <w:r w:rsidRPr="005B5B92">
        <w:rPr>
          <w:sz w:val="24"/>
          <w:szCs w:val="24"/>
        </w:rPr>
        <w:t>А.</w:t>
      </w:r>
      <w:bookmarkEnd w:id="250"/>
    </w:p>
    <w:p w:rsidR="00343A18" w:rsidRPr="005B5B92" w:rsidRDefault="00343A18" w:rsidP="00874F5B"/>
    <w:p w:rsidR="00343A18" w:rsidRPr="005B5B92" w:rsidRDefault="00343A18" w:rsidP="00B02E86">
      <w:pPr>
        <w:jc w:val="center"/>
        <w:rPr>
          <w:b/>
          <w:sz w:val="24"/>
          <w:szCs w:val="24"/>
          <w:lang w:val="ru-RU"/>
        </w:rPr>
      </w:pPr>
      <w:bookmarkStart w:id="251" w:name="_Toc442559935"/>
      <w:r w:rsidRPr="005B5B92">
        <w:rPr>
          <w:b/>
          <w:sz w:val="24"/>
          <w:szCs w:val="24"/>
          <w:lang w:val="ru-RU"/>
        </w:rPr>
        <w:t>И З Ј А В А</w:t>
      </w:r>
      <w:bookmarkEnd w:id="251"/>
    </w:p>
    <w:p w:rsidR="00343A18" w:rsidRPr="005B5B92" w:rsidRDefault="00343A18" w:rsidP="00B02E86">
      <w:pPr>
        <w:jc w:val="center"/>
        <w:rPr>
          <w:b/>
          <w:lang w:val="ru-RU"/>
        </w:rPr>
      </w:pPr>
      <w:bookmarkStart w:id="252" w:name="_Toc442559936"/>
      <w:r w:rsidRPr="005B5B92">
        <w:rPr>
          <w:b/>
          <w:lang w:val="ru-RU"/>
        </w:rPr>
        <w:t>КОЈОМ ПОДИЗВОЂАЧ ПОТВРЂУЈЕ ДА ИСПУЊАВА УСЛОВЕ ЗА УЧЕШЋЕ У ПОСТУПКУ ЈАВНЕ НАБАВКЕ</w:t>
      </w:r>
      <w:bookmarkEnd w:id="252"/>
    </w:p>
    <w:p w:rsidR="00343A18" w:rsidRPr="005B5B92" w:rsidRDefault="00343A18" w:rsidP="00343A18">
      <w:pPr>
        <w:rPr>
          <w:rFonts w:cs="Arial"/>
          <w:sz w:val="24"/>
          <w:szCs w:val="24"/>
        </w:rPr>
      </w:pPr>
    </w:p>
    <w:p w:rsidR="00343A18" w:rsidRPr="005B5B92" w:rsidRDefault="00343A18" w:rsidP="00343A18">
      <w:pPr>
        <w:ind w:right="-360"/>
        <w:rPr>
          <w:rFonts w:cs="Arial"/>
          <w:noProof/>
          <w:sz w:val="24"/>
          <w:szCs w:val="24"/>
        </w:rPr>
      </w:pPr>
      <w:r w:rsidRPr="005B5B92">
        <w:rPr>
          <w:rFonts w:cs="Arial"/>
          <w:sz w:val="24"/>
          <w:szCs w:val="24"/>
        </w:rPr>
        <w:t xml:space="preserve">На основу члана 77. </w:t>
      </w:r>
      <w:proofErr w:type="gramStart"/>
      <w:r w:rsidRPr="005B5B92">
        <w:rPr>
          <w:rFonts w:cs="Arial"/>
          <w:sz w:val="24"/>
          <w:szCs w:val="24"/>
        </w:rPr>
        <w:t>став</w:t>
      </w:r>
      <w:proofErr w:type="gramEnd"/>
      <w:r w:rsidRPr="005B5B92">
        <w:rPr>
          <w:rFonts w:cs="Arial"/>
          <w:sz w:val="24"/>
          <w:szCs w:val="24"/>
        </w:rPr>
        <w:t xml:space="preserve"> 4. Закона о јавним набавкама („Службени гланик РС“, бр.124/12, 14/15 и 68/15) </w:t>
      </w:r>
      <w:r w:rsidRPr="005B5B92">
        <w:rPr>
          <w:rFonts w:cs="Arial"/>
          <w:noProof/>
          <w:sz w:val="24"/>
          <w:szCs w:val="24"/>
          <w:lang w:val="sr-Cyrl-CS"/>
        </w:rPr>
        <w:t>Подизвођач</w:t>
      </w:r>
      <w:r w:rsidR="00030949" w:rsidRPr="005B5B92">
        <w:rPr>
          <w:rFonts w:cs="Arial"/>
          <w:noProof/>
          <w:sz w:val="24"/>
          <w:szCs w:val="24"/>
          <w:lang w:val="sr-Cyrl-CS"/>
        </w:rPr>
        <w:t xml:space="preserve"> </w:t>
      </w:r>
      <w:r w:rsidRPr="005B5B92">
        <w:rPr>
          <w:rFonts w:cs="Arial"/>
          <w:noProof/>
          <w:sz w:val="24"/>
          <w:szCs w:val="24"/>
          <w:lang w:val="sr-Latn-CS"/>
        </w:rPr>
        <w:t>даје под пуном материјалном и кривичном одговорношћу</w:t>
      </w:r>
    </w:p>
    <w:p w:rsidR="00343A18" w:rsidRPr="005B5B92" w:rsidRDefault="00343A18" w:rsidP="00343A18">
      <w:pPr>
        <w:jc w:val="center"/>
        <w:rPr>
          <w:rFonts w:cs="Arial"/>
          <w:b/>
          <w:noProof/>
          <w:sz w:val="24"/>
          <w:szCs w:val="24"/>
          <w:lang w:val="sr-Latn-CS"/>
        </w:rPr>
      </w:pPr>
      <w:r w:rsidRPr="005B5B92">
        <w:rPr>
          <w:rFonts w:cs="Arial"/>
          <w:b/>
          <w:noProof/>
          <w:sz w:val="24"/>
          <w:szCs w:val="24"/>
          <w:lang w:val="sr-Latn-CS"/>
        </w:rPr>
        <w:t>И З Ј А В У</w:t>
      </w:r>
    </w:p>
    <w:p w:rsidR="00B84CC3" w:rsidRPr="005B5B92" w:rsidRDefault="00B84CC3" w:rsidP="00B84CC3">
      <w:pPr>
        <w:ind w:left="6"/>
        <w:rPr>
          <w:rFonts w:cs="Arial"/>
          <w:noProof/>
          <w:sz w:val="24"/>
          <w:szCs w:val="24"/>
        </w:rPr>
      </w:pPr>
      <w:r w:rsidRPr="005B5B92">
        <w:rPr>
          <w:rFonts w:cs="Arial"/>
          <w:noProof/>
          <w:sz w:val="24"/>
          <w:szCs w:val="24"/>
        </w:rPr>
        <w:t xml:space="preserve">којом потврђује </w:t>
      </w:r>
      <w:r w:rsidRPr="005B5B92">
        <w:rPr>
          <w:rFonts w:cs="Arial"/>
          <w:noProof/>
          <w:sz w:val="24"/>
          <w:szCs w:val="24"/>
          <w:lang w:val="sr-Latn-CS"/>
        </w:rPr>
        <w:t xml:space="preserve">да испуњава </w:t>
      </w:r>
      <w:r w:rsidRPr="005B5B92">
        <w:rPr>
          <w:rFonts w:cs="Arial"/>
          <w:noProof/>
          <w:sz w:val="24"/>
          <w:szCs w:val="24"/>
        </w:rPr>
        <w:t>обавезне услове</w:t>
      </w:r>
      <w:r w:rsidRPr="005B5B92">
        <w:rPr>
          <w:rFonts w:cs="Arial"/>
          <w:noProof/>
          <w:sz w:val="24"/>
          <w:szCs w:val="24"/>
          <w:lang w:val="sr-Cyrl-RS"/>
        </w:rPr>
        <w:t xml:space="preserve"> </w:t>
      </w:r>
      <w:r w:rsidRPr="005B5B92">
        <w:rPr>
          <w:rFonts w:cs="Arial"/>
          <w:noProof/>
          <w:sz w:val="24"/>
          <w:szCs w:val="24"/>
        </w:rPr>
        <w:t>садржане у</w:t>
      </w:r>
      <w:r w:rsidRPr="005B5B92">
        <w:rPr>
          <w:rFonts w:cs="Arial"/>
          <w:noProof/>
          <w:sz w:val="24"/>
          <w:szCs w:val="24"/>
          <w:lang w:val="sr-Latn-CS"/>
        </w:rPr>
        <w:t xml:space="preserve"> Конкурсно</w:t>
      </w:r>
      <w:r w:rsidRPr="005B5B92">
        <w:rPr>
          <w:rFonts w:cs="Arial"/>
          <w:noProof/>
          <w:sz w:val="24"/>
          <w:szCs w:val="24"/>
        </w:rPr>
        <w:t>ј</w:t>
      </w:r>
      <w:r w:rsidRPr="005B5B92">
        <w:rPr>
          <w:rFonts w:cs="Arial"/>
          <w:noProof/>
          <w:sz w:val="24"/>
          <w:szCs w:val="24"/>
          <w:lang w:val="sr-Latn-CS"/>
        </w:rPr>
        <w:t xml:space="preserve"> документациј</w:t>
      </w:r>
      <w:r w:rsidRPr="005B5B92">
        <w:rPr>
          <w:rFonts w:cs="Arial"/>
          <w:noProof/>
          <w:sz w:val="24"/>
          <w:szCs w:val="24"/>
        </w:rPr>
        <w:t>и</w:t>
      </w:r>
      <w:r w:rsidRPr="005B5B92">
        <w:rPr>
          <w:rFonts w:cs="Arial"/>
          <w:noProof/>
          <w:sz w:val="24"/>
          <w:szCs w:val="24"/>
          <w:lang w:val="sr-Latn-CS"/>
        </w:rPr>
        <w:t xml:space="preserve"> за јавну набавку </w:t>
      </w:r>
      <w:r w:rsidR="00BE7826" w:rsidRPr="00BE7826">
        <w:rPr>
          <w:rFonts w:cs="Arial"/>
          <w:noProof/>
          <w:sz w:val="24"/>
          <w:szCs w:val="24"/>
          <w:lang w:val="sr-Cyrl-RS"/>
        </w:rPr>
        <w:t xml:space="preserve">услуга - </w:t>
      </w:r>
      <w:r w:rsidR="002B029B" w:rsidRPr="002B029B">
        <w:rPr>
          <w:rFonts w:cs="Arial"/>
          <w:noProof/>
          <w:sz w:val="24"/>
          <w:szCs w:val="24"/>
          <w:lang w:val="sr-Cyrl-RS"/>
        </w:rPr>
        <w:t>Сервис клима уређаја</w:t>
      </w:r>
      <w:r w:rsidRPr="005B5B92">
        <w:rPr>
          <w:rFonts w:cs="Arial"/>
          <w:noProof/>
          <w:sz w:val="24"/>
          <w:szCs w:val="24"/>
          <w:lang w:val="sr-Latn-CS"/>
        </w:rPr>
        <w:t>,</w:t>
      </w:r>
      <w:r w:rsidRPr="005B5B92">
        <w:rPr>
          <w:rFonts w:cs="Arial"/>
          <w:noProof/>
          <w:sz w:val="24"/>
          <w:szCs w:val="24"/>
        </w:rPr>
        <w:t xml:space="preserve"> </w:t>
      </w:r>
      <w:r w:rsidR="00BE7826">
        <w:rPr>
          <w:rFonts w:cs="Arial"/>
          <w:noProof/>
          <w:sz w:val="24"/>
          <w:szCs w:val="24"/>
        </w:rPr>
        <w:t>JН</w:t>
      </w:r>
      <w:r w:rsidR="002B029B">
        <w:rPr>
          <w:rFonts w:cs="Arial"/>
          <w:noProof/>
          <w:sz w:val="24"/>
          <w:szCs w:val="24"/>
        </w:rPr>
        <w:t>О/1000/002</w:t>
      </w:r>
      <w:r w:rsidR="00BE7826" w:rsidRPr="00BE7826">
        <w:rPr>
          <w:rFonts w:cs="Arial"/>
          <w:noProof/>
          <w:sz w:val="24"/>
          <w:szCs w:val="24"/>
        </w:rPr>
        <w:t>4/2016,</w:t>
      </w:r>
      <w:r w:rsidRPr="005B5B92">
        <w:rPr>
          <w:rFonts w:cs="Arial"/>
          <w:noProof/>
          <w:sz w:val="24"/>
          <w:szCs w:val="24"/>
          <w:lang w:val="sr-Cyrl-RS"/>
        </w:rPr>
        <w:t xml:space="preserve"> </w:t>
      </w:r>
      <w:r w:rsidRPr="005B5B92">
        <w:rPr>
          <w:rFonts w:cs="Arial"/>
          <w:noProof/>
          <w:sz w:val="24"/>
          <w:szCs w:val="24"/>
        </w:rPr>
        <w:t xml:space="preserve">ради закључења Оквирног споразума са једним понуђачем на период </w:t>
      </w:r>
      <w:r w:rsidR="00F04060">
        <w:rPr>
          <w:rFonts w:cs="Arial"/>
          <w:noProof/>
          <w:sz w:val="24"/>
          <w:szCs w:val="24"/>
          <w:lang w:val="sr-Cyrl-RS"/>
        </w:rPr>
        <w:t>од</w:t>
      </w:r>
      <w:r w:rsidRPr="005B5B92">
        <w:rPr>
          <w:rFonts w:cs="Arial"/>
          <w:noProof/>
          <w:sz w:val="24"/>
          <w:szCs w:val="24"/>
        </w:rPr>
        <w:t xml:space="preserve"> годин</w:t>
      </w:r>
      <w:r w:rsidR="00F04060">
        <w:rPr>
          <w:rFonts w:cs="Arial"/>
          <w:noProof/>
          <w:sz w:val="24"/>
          <w:szCs w:val="24"/>
          <w:lang w:val="sr-Cyrl-RS"/>
        </w:rPr>
        <w:t>у дана</w:t>
      </w:r>
      <w:r w:rsidRPr="005B5B92">
        <w:rPr>
          <w:rFonts w:cs="Arial"/>
          <w:noProof/>
          <w:sz w:val="24"/>
          <w:szCs w:val="24"/>
        </w:rPr>
        <w:t>,</w:t>
      </w:r>
      <w:r w:rsidRPr="005B5B92">
        <w:rPr>
          <w:rFonts w:cs="Arial"/>
          <w:noProof/>
          <w:sz w:val="24"/>
          <w:szCs w:val="24"/>
          <w:lang w:val="sr-Cyrl-RS"/>
        </w:rPr>
        <w:t xml:space="preserve"> </w:t>
      </w:r>
      <w:r w:rsidRPr="005B5B92">
        <w:rPr>
          <w:rFonts w:cs="Arial"/>
          <w:noProof/>
          <w:sz w:val="24"/>
          <w:szCs w:val="24"/>
        </w:rPr>
        <w:t>по Позиву  објављеном на Порталу јавних набавки и интернет страници Наручиоца дана</w:t>
      </w:r>
      <w:r w:rsidR="00582F03">
        <w:rPr>
          <w:rFonts w:cs="Arial"/>
          <w:noProof/>
          <w:sz w:val="24"/>
          <w:szCs w:val="24"/>
          <w:lang w:val="sr-Cyrl-RS"/>
        </w:rPr>
        <w:t xml:space="preserve"> 20.01.</w:t>
      </w:r>
      <w:r w:rsidRPr="005B5B92">
        <w:rPr>
          <w:rFonts w:cs="Arial"/>
          <w:noProof/>
          <w:sz w:val="24"/>
          <w:szCs w:val="24"/>
        </w:rPr>
        <w:t>2016.године.</w:t>
      </w:r>
    </w:p>
    <w:p w:rsidR="00343A18" w:rsidRPr="005B5B92" w:rsidRDefault="00343A18" w:rsidP="00343A18">
      <w:pPr>
        <w:ind w:left="6"/>
        <w:rPr>
          <w:rFonts w:cs="Arial"/>
          <w:noProof/>
          <w:sz w:val="24"/>
          <w:szCs w:val="24"/>
        </w:rPr>
      </w:pPr>
      <w:r w:rsidRPr="005B5B92">
        <w:rPr>
          <w:rFonts w:cs="Arial"/>
          <w:noProof/>
          <w:sz w:val="24"/>
          <w:szCs w:val="24"/>
        </w:rPr>
        <w:tab/>
        <w:t>Обавезни услови:</w:t>
      </w:r>
    </w:p>
    <w:p w:rsidR="00343A18" w:rsidRPr="005B5B92" w:rsidRDefault="00343A18" w:rsidP="00343A18">
      <w:pPr>
        <w:ind w:firstLine="708"/>
        <w:rPr>
          <w:rFonts w:cs="Arial"/>
          <w:sz w:val="24"/>
          <w:szCs w:val="24"/>
          <w:lang w:val="sr-Latn-CS" w:eastAsia="sr-Latn-CS"/>
        </w:rPr>
      </w:pPr>
      <w:r w:rsidRPr="005B5B92">
        <w:rPr>
          <w:rFonts w:cs="Arial"/>
          <w:sz w:val="24"/>
          <w:szCs w:val="24"/>
          <w:lang w:val="sr-Latn-CS" w:eastAsia="sr-Latn-CS"/>
        </w:rPr>
        <w:t>1) да је регистрован код надлежног органа, односно уписан у одговарајући регистар;</w:t>
      </w:r>
    </w:p>
    <w:p w:rsidR="00343A18" w:rsidRPr="005B5B92" w:rsidRDefault="00343A18" w:rsidP="00343A18">
      <w:pPr>
        <w:ind w:firstLine="708"/>
        <w:rPr>
          <w:rFonts w:cs="Arial"/>
          <w:sz w:val="24"/>
          <w:szCs w:val="24"/>
          <w:lang w:val="sr-Latn-CS" w:eastAsia="sr-Latn-CS"/>
        </w:rPr>
      </w:pPr>
      <w:r w:rsidRPr="005B5B92">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Pr="005B5B92" w:rsidRDefault="00343A18" w:rsidP="00343A18">
      <w:pPr>
        <w:ind w:firstLine="708"/>
        <w:rPr>
          <w:rFonts w:cs="Arial"/>
          <w:sz w:val="24"/>
          <w:szCs w:val="24"/>
          <w:lang w:val="sr-Latn-CS" w:eastAsia="sr-Latn-CS"/>
        </w:rPr>
      </w:pPr>
      <w:r w:rsidRPr="005B5B92">
        <w:rPr>
          <w:rFonts w:cs="Arial"/>
          <w:sz w:val="24"/>
          <w:szCs w:val="24"/>
          <w:lang w:eastAsia="sr-Latn-CS"/>
        </w:rPr>
        <w:t>3</w:t>
      </w:r>
      <w:r w:rsidRPr="005B5B92">
        <w:rPr>
          <w:rFonts w:cs="Arial"/>
          <w:sz w:val="24"/>
          <w:szCs w:val="24"/>
          <w:lang w:val="sr-Latn-CS" w:eastAsia="sr-Latn-CS"/>
        </w:rPr>
        <w:t xml:space="preserve">) </w:t>
      </w:r>
      <w:proofErr w:type="gramStart"/>
      <w:r w:rsidRPr="005B5B92">
        <w:rPr>
          <w:rFonts w:cs="Arial"/>
          <w:sz w:val="24"/>
          <w:szCs w:val="24"/>
          <w:lang w:val="sr-Latn-CS" w:eastAsia="sr-Latn-CS"/>
        </w:rPr>
        <w:t>да</w:t>
      </w:r>
      <w:proofErr w:type="gramEnd"/>
      <w:r w:rsidRPr="005B5B92">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43A18" w:rsidRPr="005B5B92" w:rsidRDefault="00343A18" w:rsidP="00343A18">
      <w:pPr>
        <w:tabs>
          <w:tab w:val="left" w:pos="378"/>
        </w:tabs>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5B5B92" w:rsidTr="00BC01DC">
        <w:trPr>
          <w:jc w:val="center"/>
        </w:trPr>
        <w:tc>
          <w:tcPr>
            <w:tcW w:w="3882" w:type="dxa"/>
          </w:tcPr>
          <w:p w:rsidR="00343A18" w:rsidRPr="005B5B92" w:rsidRDefault="00343A18" w:rsidP="00BC01DC">
            <w:pPr>
              <w:spacing w:before="0"/>
              <w:jc w:val="center"/>
              <w:rPr>
                <w:rFonts w:cs="Arial"/>
                <w:sz w:val="24"/>
                <w:szCs w:val="24"/>
              </w:rPr>
            </w:pPr>
            <w:r w:rsidRPr="005B5B92">
              <w:rPr>
                <w:rFonts w:cs="Arial"/>
                <w:sz w:val="24"/>
                <w:szCs w:val="24"/>
              </w:rPr>
              <w:t>Датум:</w:t>
            </w:r>
          </w:p>
        </w:tc>
        <w:tc>
          <w:tcPr>
            <w:tcW w:w="2127" w:type="dxa"/>
          </w:tcPr>
          <w:p w:rsidR="00343A18" w:rsidRPr="005B5B92" w:rsidRDefault="00343A18" w:rsidP="00BC01DC">
            <w:pPr>
              <w:spacing w:before="0"/>
              <w:jc w:val="center"/>
              <w:rPr>
                <w:rFonts w:cs="Arial"/>
                <w:sz w:val="24"/>
                <w:szCs w:val="24"/>
                <w:lang w:val="ru-RU"/>
              </w:rPr>
            </w:pPr>
          </w:p>
        </w:tc>
        <w:tc>
          <w:tcPr>
            <w:tcW w:w="4022" w:type="dxa"/>
          </w:tcPr>
          <w:p w:rsidR="00343A18" w:rsidRPr="005B5B92" w:rsidRDefault="00343A18" w:rsidP="00BC01DC">
            <w:pPr>
              <w:spacing w:before="0"/>
              <w:jc w:val="center"/>
              <w:rPr>
                <w:rFonts w:cs="Arial"/>
                <w:sz w:val="24"/>
                <w:szCs w:val="24"/>
                <w:lang w:val="sr-Cyrl-CS"/>
              </w:rPr>
            </w:pPr>
            <w:r w:rsidRPr="005B5B92">
              <w:rPr>
                <w:rFonts w:cs="Arial"/>
                <w:sz w:val="24"/>
                <w:szCs w:val="24"/>
                <w:lang w:val="sr-Cyrl-CS"/>
              </w:rPr>
              <w:t>П</w:t>
            </w:r>
            <w:r w:rsidRPr="005B5B92">
              <w:rPr>
                <w:rFonts w:cs="Arial"/>
                <w:sz w:val="24"/>
                <w:szCs w:val="24"/>
              </w:rPr>
              <w:t>о</w:t>
            </w:r>
            <w:r w:rsidRPr="005B5B92">
              <w:rPr>
                <w:rFonts w:cs="Arial"/>
                <w:sz w:val="24"/>
                <w:szCs w:val="24"/>
                <w:lang w:val="sr-Cyrl-CS"/>
              </w:rPr>
              <w:t>дизвођач</w:t>
            </w:r>
          </w:p>
        </w:tc>
      </w:tr>
      <w:tr w:rsidR="00343A18" w:rsidRPr="005B5B92" w:rsidTr="00BC01DC">
        <w:trPr>
          <w:jc w:val="center"/>
        </w:trPr>
        <w:tc>
          <w:tcPr>
            <w:tcW w:w="3882" w:type="dxa"/>
          </w:tcPr>
          <w:p w:rsidR="00343A18" w:rsidRPr="005B5B92" w:rsidRDefault="00343A18" w:rsidP="00BC01DC">
            <w:pPr>
              <w:spacing w:before="0"/>
              <w:jc w:val="center"/>
              <w:rPr>
                <w:rFonts w:cs="Arial"/>
                <w:sz w:val="24"/>
                <w:szCs w:val="24"/>
              </w:rPr>
            </w:pPr>
          </w:p>
        </w:tc>
        <w:tc>
          <w:tcPr>
            <w:tcW w:w="2127" w:type="dxa"/>
          </w:tcPr>
          <w:p w:rsidR="00343A18" w:rsidRPr="005B5B92" w:rsidRDefault="00343A18" w:rsidP="00BC01DC">
            <w:pPr>
              <w:spacing w:before="0"/>
              <w:jc w:val="center"/>
              <w:rPr>
                <w:rFonts w:cs="Arial"/>
                <w:sz w:val="24"/>
                <w:szCs w:val="24"/>
              </w:rPr>
            </w:pPr>
            <w:r w:rsidRPr="005B5B92">
              <w:rPr>
                <w:rFonts w:cs="Arial"/>
                <w:sz w:val="24"/>
                <w:szCs w:val="24"/>
              </w:rPr>
              <w:t>М.П.</w:t>
            </w:r>
          </w:p>
        </w:tc>
        <w:tc>
          <w:tcPr>
            <w:tcW w:w="4022" w:type="dxa"/>
          </w:tcPr>
          <w:p w:rsidR="00343A18" w:rsidRPr="005B5B92" w:rsidRDefault="00343A18" w:rsidP="00BC01DC">
            <w:pPr>
              <w:spacing w:before="0"/>
              <w:jc w:val="center"/>
              <w:rPr>
                <w:rFonts w:cs="Arial"/>
                <w:sz w:val="24"/>
                <w:szCs w:val="24"/>
                <w:lang w:val="ru-RU"/>
              </w:rPr>
            </w:pPr>
          </w:p>
        </w:tc>
      </w:tr>
      <w:tr w:rsidR="00343A18" w:rsidRPr="005B5B92" w:rsidTr="00BC01DC">
        <w:trPr>
          <w:jc w:val="center"/>
        </w:trPr>
        <w:tc>
          <w:tcPr>
            <w:tcW w:w="3882" w:type="dxa"/>
            <w:tcBorders>
              <w:bottom w:val="single" w:sz="4" w:space="0" w:color="auto"/>
            </w:tcBorders>
          </w:tcPr>
          <w:p w:rsidR="00343A18" w:rsidRPr="005B5B92" w:rsidRDefault="00343A18" w:rsidP="00BC01DC">
            <w:pPr>
              <w:spacing w:before="0"/>
              <w:jc w:val="center"/>
              <w:rPr>
                <w:rFonts w:cs="Arial"/>
                <w:sz w:val="24"/>
                <w:szCs w:val="24"/>
              </w:rPr>
            </w:pPr>
          </w:p>
        </w:tc>
        <w:tc>
          <w:tcPr>
            <w:tcW w:w="2127" w:type="dxa"/>
          </w:tcPr>
          <w:p w:rsidR="00343A18" w:rsidRPr="005B5B92"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5B5B92" w:rsidRDefault="00343A18" w:rsidP="00BC01DC">
            <w:pPr>
              <w:spacing w:before="0"/>
              <w:jc w:val="center"/>
              <w:rPr>
                <w:rFonts w:cs="Arial"/>
                <w:sz w:val="24"/>
                <w:szCs w:val="24"/>
                <w:lang w:val="ru-RU"/>
              </w:rPr>
            </w:pPr>
          </w:p>
        </w:tc>
      </w:tr>
    </w:tbl>
    <w:p w:rsidR="00343A18" w:rsidRPr="005B5B92" w:rsidRDefault="00343A18" w:rsidP="00343A18">
      <w:pPr>
        <w:tabs>
          <w:tab w:val="left" w:pos="378"/>
        </w:tabs>
        <w:rPr>
          <w:rFonts w:eastAsia="Arial Unicode MS" w:cs="Arial"/>
          <w:sz w:val="24"/>
          <w:szCs w:val="24"/>
        </w:rPr>
      </w:pPr>
    </w:p>
    <w:p w:rsidR="00343A18" w:rsidRPr="005B5B92" w:rsidRDefault="00343A18" w:rsidP="00343A18">
      <w:pPr>
        <w:rPr>
          <w:rFonts w:cs="Arial"/>
          <w:sz w:val="20"/>
          <w:szCs w:val="20"/>
        </w:rPr>
      </w:pPr>
      <w:r w:rsidRPr="005B5B92">
        <w:rPr>
          <w:rFonts w:eastAsia="Calibri" w:cs="Arial"/>
          <w:b/>
          <w:sz w:val="20"/>
          <w:szCs w:val="20"/>
          <w:lang w:val="sr-Cyrl-CS"/>
        </w:rPr>
        <w:t>Напомена:</w:t>
      </w:r>
      <w:r w:rsidR="005B5B92">
        <w:rPr>
          <w:rFonts w:eastAsia="Calibri" w:cs="Arial"/>
          <w:b/>
          <w:sz w:val="20"/>
          <w:szCs w:val="20"/>
          <w:lang w:val="sr-Cyrl-CS"/>
        </w:rPr>
        <w:t xml:space="preserve"> </w:t>
      </w:r>
      <w:r w:rsidRPr="005B5B92">
        <w:rPr>
          <w:rFonts w:eastAsia="Calibri" w:cs="Arial"/>
          <w:sz w:val="20"/>
          <w:szCs w:val="20"/>
        </w:rPr>
        <w:t xml:space="preserve">У случају да понуђач подноси понуду са подизвођачем, Изјава </w:t>
      </w:r>
      <w:r w:rsidRPr="005B5B92">
        <w:rPr>
          <w:rFonts w:eastAsia="Calibri" w:cs="Arial"/>
          <w:sz w:val="20"/>
          <w:szCs w:val="20"/>
          <w:lang w:val="sr-Cyrl-CS"/>
        </w:rPr>
        <w:t xml:space="preserve">се доставља за сваког подизвођача. Изјава </w:t>
      </w:r>
      <w:r w:rsidRPr="005B5B92">
        <w:rPr>
          <w:rFonts w:eastAsia="Calibri" w:cs="Arial"/>
          <w:sz w:val="20"/>
          <w:szCs w:val="20"/>
        </w:rPr>
        <w:t xml:space="preserve">мора бити </w:t>
      </w:r>
      <w:r w:rsidRPr="005B5B92">
        <w:rPr>
          <w:rFonts w:eastAsia="Calibri" w:cs="Arial"/>
          <w:sz w:val="20"/>
          <w:szCs w:val="20"/>
          <w:lang w:val="sr-Cyrl-CS"/>
        </w:rPr>
        <w:t>попуњена,</w:t>
      </w:r>
      <w:r w:rsidRPr="005B5B92">
        <w:rPr>
          <w:rFonts w:eastAsia="Calibri" w:cs="Arial"/>
          <w:sz w:val="20"/>
          <w:szCs w:val="20"/>
        </w:rPr>
        <w:t xml:space="preserve"> потписана</w:t>
      </w:r>
      <w:r w:rsidRPr="005B5B92">
        <w:rPr>
          <w:rFonts w:eastAsia="Calibri" w:cs="Arial"/>
          <w:sz w:val="20"/>
          <w:szCs w:val="20"/>
          <w:lang w:val="sr-Cyrl-CS"/>
        </w:rPr>
        <w:t xml:space="preserve"> и оверена</w:t>
      </w:r>
      <w:r w:rsidRPr="005B5B92">
        <w:rPr>
          <w:rFonts w:eastAsia="Calibri" w:cs="Arial"/>
          <w:sz w:val="20"/>
          <w:szCs w:val="20"/>
        </w:rPr>
        <w:t xml:space="preserve"> од стране овлашћеног лица за заступање подизвођача</w:t>
      </w:r>
      <w:r w:rsidRPr="005B5B92">
        <w:rPr>
          <w:rFonts w:eastAsia="Calibri" w:cs="Arial"/>
          <w:sz w:val="20"/>
          <w:szCs w:val="20"/>
          <w:lang w:val="sr-Cyrl-CS"/>
        </w:rPr>
        <w:t xml:space="preserve"> и оверена печатом.</w:t>
      </w:r>
    </w:p>
    <w:p w:rsidR="00343A18" w:rsidRPr="005B5B92" w:rsidRDefault="00343A18" w:rsidP="00343A18">
      <w:pPr>
        <w:rPr>
          <w:rFonts w:cs="Arial"/>
          <w:sz w:val="20"/>
          <w:szCs w:val="20"/>
          <w:lang w:val="sr-Cyrl-CS"/>
        </w:rPr>
      </w:pPr>
      <w:r w:rsidRPr="005B5B92">
        <w:rPr>
          <w:rFonts w:cs="Arial"/>
          <w:sz w:val="20"/>
          <w:szCs w:val="20"/>
        </w:rPr>
        <w:t>Приликом подношења понуде овај образац копирати у потребном броју примерака.</w:t>
      </w:r>
    </w:p>
    <w:p w:rsidR="00343A18" w:rsidRPr="005B5B92" w:rsidRDefault="00343A18" w:rsidP="00B02E86"/>
    <w:p w:rsidR="00343A18" w:rsidRDefault="00343A18" w:rsidP="00B02E86">
      <w:pPr>
        <w:rPr>
          <w:rFonts w:cs="Arial"/>
          <w:color w:val="00B0F0"/>
          <w:sz w:val="24"/>
          <w:szCs w:val="24"/>
        </w:rPr>
      </w:pPr>
    </w:p>
    <w:p w:rsidR="00F11A0A" w:rsidRDefault="00F11A0A" w:rsidP="00B02E86">
      <w:pPr>
        <w:rPr>
          <w:rFonts w:cs="Arial"/>
          <w:color w:val="00B0F0"/>
          <w:sz w:val="24"/>
          <w:szCs w:val="24"/>
        </w:rPr>
      </w:pPr>
    </w:p>
    <w:p w:rsidR="00992DEC" w:rsidRDefault="00992DEC" w:rsidP="00B02E86">
      <w:pPr>
        <w:rPr>
          <w:rFonts w:cs="Arial"/>
          <w:color w:val="00B0F0"/>
          <w:sz w:val="24"/>
          <w:szCs w:val="24"/>
        </w:rPr>
      </w:pPr>
    </w:p>
    <w:p w:rsidR="00992DEC" w:rsidRDefault="00992DEC" w:rsidP="00B02E86">
      <w:pPr>
        <w:rPr>
          <w:rFonts w:cs="Arial"/>
          <w:color w:val="00B0F0"/>
          <w:sz w:val="24"/>
          <w:szCs w:val="24"/>
        </w:rPr>
      </w:pPr>
    </w:p>
    <w:p w:rsidR="00992DEC" w:rsidRDefault="00992DEC" w:rsidP="00B02E86">
      <w:pPr>
        <w:rPr>
          <w:rFonts w:cs="Arial"/>
          <w:color w:val="00B0F0"/>
          <w:sz w:val="24"/>
          <w:szCs w:val="24"/>
        </w:rPr>
      </w:pPr>
    </w:p>
    <w:p w:rsidR="000C67B2" w:rsidRDefault="000C67B2" w:rsidP="00343A18">
      <w:pPr>
        <w:tabs>
          <w:tab w:val="left" w:pos="0"/>
          <w:tab w:val="left" w:pos="122"/>
        </w:tabs>
        <w:spacing w:before="0"/>
        <w:contextualSpacing/>
        <w:rPr>
          <w:rFonts w:cs="Arial"/>
          <w:color w:val="00B0F0"/>
          <w:sz w:val="24"/>
          <w:szCs w:val="24"/>
        </w:rPr>
      </w:pPr>
    </w:p>
    <w:p w:rsidR="00071A33" w:rsidRPr="00EC5BB4" w:rsidRDefault="00071A33" w:rsidP="00343A18">
      <w:pPr>
        <w:tabs>
          <w:tab w:val="left" w:pos="0"/>
          <w:tab w:val="left" w:pos="122"/>
        </w:tabs>
        <w:spacing w:before="0"/>
        <w:contextualSpacing/>
        <w:rPr>
          <w:rFonts w:cs="Arial"/>
          <w:color w:val="00B0F0"/>
          <w:sz w:val="24"/>
          <w:szCs w:val="24"/>
          <w:lang w:val="ru-RU"/>
        </w:rPr>
      </w:pPr>
    </w:p>
    <w:p w:rsidR="007E7BB8" w:rsidRDefault="007E7BB8" w:rsidP="007E7BB8">
      <w:pPr>
        <w:pStyle w:val="KDObrazac"/>
        <w:spacing w:before="0"/>
        <w:rPr>
          <w:sz w:val="24"/>
          <w:szCs w:val="24"/>
        </w:rPr>
      </w:pPr>
      <w:r w:rsidRPr="00EC5BB4">
        <w:rPr>
          <w:sz w:val="24"/>
          <w:szCs w:val="24"/>
        </w:rPr>
        <w:lastRenderedPageBreak/>
        <w:t>ОБРАЗАЦ</w:t>
      </w:r>
      <w:r w:rsidR="00145B67">
        <w:rPr>
          <w:sz w:val="24"/>
          <w:szCs w:val="24"/>
        </w:rPr>
        <w:t xml:space="preserve"> 6</w:t>
      </w:r>
    </w:p>
    <w:p w:rsidR="00071A33" w:rsidRPr="00EC5BB4" w:rsidRDefault="00071A33" w:rsidP="007E7BB8">
      <w:pPr>
        <w:pStyle w:val="KDObrazac"/>
        <w:spacing w:before="0"/>
        <w:rPr>
          <w:sz w:val="24"/>
          <w:szCs w:val="24"/>
          <w:lang w:val="sr-Cyrl-RS"/>
        </w:rPr>
      </w:pPr>
    </w:p>
    <w:p w:rsidR="007E7BB8" w:rsidRPr="00EC5BB4" w:rsidRDefault="007E7BB8" w:rsidP="007E7BB8">
      <w:pPr>
        <w:spacing w:before="0"/>
        <w:rPr>
          <w:rFonts w:cs="Arial"/>
          <w:sz w:val="24"/>
          <w:szCs w:val="24"/>
          <w:lang w:val="sr-Cyrl-CS"/>
        </w:rPr>
      </w:pPr>
    </w:p>
    <w:p w:rsidR="007E7BB8" w:rsidRPr="00EC5BB4" w:rsidRDefault="007E7BB8" w:rsidP="000C07F7">
      <w:pPr>
        <w:spacing w:before="0"/>
        <w:jc w:val="center"/>
        <w:rPr>
          <w:rFonts w:cs="Arial"/>
          <w:b/>
          <w:sz w:val="24"/>
          <w:szCs w:val="24"/>
        </w:rPr>
      </w:pPr>
      <w:r w:rsidRPr="00EC5BB4">
        <w:rPr>
          <w:rFonts w:cs="Arial"/>
          <w:b/>
          <w:sz w:val="24"/>
          <w:szCs w:val="24"/>
        </w:rPr>
        <w:t>ОБРАЗАЦ ТРОШКОВА ПРИПРЕМЕ ПОНУДЕ</w:t>
      </w:r>
    </w:p>
    <w:p w:rsidR="007E7BB8" w:rsidRPr="00DA017C" w:rsidRDefault="007E7BB8" w:rsidP="000C07F7">
      <w:pPr>
        <w:spacing w:before="0"/>
        <w:jc w:val="center"/>
        <w:rPr>
          <w:rFonts w:cs="Arial"/>
          <w:sz w:val="24"/>
          <w:szCs w:val="24"/>
          <w:lang w:val="sr-Cyrl-RS"/>
        </w:rPr>
      </w:pPr>
      <w:proofErr w:type="gramStart"/>
      <w:r w:rsidRPr="00EC5BB4">
        <w:rPr>
          <w:rFonts w:cs="Arial"/>
          <w:sz w:val="24"/>
          <w:szCs w:val="24"/>
        </w:rPr>
        <w:t>за</w:t>
      </w:r>
      <w:proofErr w:type="gramEnd"/>
      <w:r w:rsidRPr="00EC5BB4">
        <w:rPr>
          <w:rFonts w:cs="Arial"/>
          <w:sz w:val="24"/>
          <w:szCs w:val="24"/>
        </w:rPr>
        <w:t xml:space="preserve"> јавну набавку </w:t>
      </w:r>
      <w:r w:rsidR="00BE7826" w:rsidRPr="00BE7826">
        <w:rPr>
          <w:rFonts w:cs="Arial"/>
          <w:sz w:val="24"/>
          <w:szCs w:val="24"/>
        </w:rPr>
        <w:t xml:space="preserve">услуга - </w:t>
      </w:r>
      <w:r w:rsidR="002B029B" w:rsidRPr="002B029B">
        <w:rPr>
          <w:rFonts w:cs="Arial"/>
          <w:sz w:val="24"/>
          <w:szCs w:val="24"/>
        </w:rPr>
        <w:t>Сервис клима уређаја</w:t>
      </w:r>
    </w:p>
    <w:p w:rsidR="00BE7826" w:rsidRDefault="002B029B" w:rsidP="000C07F7">
      <w:pPr>
        <w:tabs>
          <w:tab w:val="left" w:pos="0"/>
        </w:tabs>
        <w:spacing w:before="0"/>
        <w:jc w:val="center"/>
        <w:rPr>
          <w:rFonts w:cs="Arial"/>
          <w:sz w:val="24"/>
          <w:szCs w:val="24"/>
          <w:lang w:val="sr-Latn-RS"/>
        </w:rPr>
      </w:pPr>
      <w:r>
        <w:rPr>
          <w:rFonts w:cs="Arial"/>
          <w:sz w:val="24"/>
          <w:szCs w:val="24"/>
          <w:lang w:val="sr-Latn-RS"/>
        </w:rPr>
        <w:t>JНО/1000/002</w:t>
      </w:r>
      <w:r w:rsidR="00BE7826" w:rsidRPr="00BE7826">
        <w:rPr>
          <w:rFonts w:cs="Arial"/>
          <w:sz w:val="24"/>
          <w:szCs w:val="24"/>
          <w:lang w:val="sr-Latn-RS"/>
        </w:rPr>
        <w:t>4/2016</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49"/>
          <w:tblCellSpacing w:w="20" w:type="dxa"/>
        </w:trPr>
        <w:tc>
          <w:tcPr>
            <w:tcW w:w="5323" w:type="dxa"/>
            <w:shd w:val="clear" w:color="auto" w:fill="auto"/>
            <w:vAlign w:val="center"/>
          </w:tcPr>
          <w:p w:rsidR="007E7BB8" w:rsidRPr="00EC5BB4" w:rsidRDefault="007E7BB8" w:rsidP="00BE2EA9">
            <w:pPr>
              <w:jc w:val="center"/>
              <w:rPr>
                <w:rFonts w:cs="Arial"/>
                <w:color w:val="00B0F0"/>
                <w:sz w:val="24"/>
                <w:szCs w:val="24"/>
              </w:rPr>
            </w:pPr>
            <w:r w:rsidRPr="000D68C8">
              <w:rPr>
                <w:rFonts w:cs="Arial"/>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BE7826">
        <w:rPr>
          <w:rFonts w:cs="Arial"/>
          <w:i/>
          <w:sz w:val="20"/>
          <w:szCs w:val="20"/>
          <w:lang w:val="ru-RU"/>
        </w:rPr>
        <w:t>ошкова (члан 88. став 2. Закона</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C576A1" w:rsidRDefault="00C576A1" w:rsidP="007E7BB8">
      <w:pPr>
        <w:pStyle w:val="KDKomentar"/>
        <w:spacing w:before="0"/>
        <w:rPr>
          <w:rFonts w:eastAsia="TimesNewRomanPS-BoldMT" w:cs="Arial"/>
          <w:color w:val="auto"/>
        </w:rPr>
      </w:pPr>
    </w:p>
    <w:p w:rsidR="00C576A1" w:rsidRDefault="00C576A1" w:rsidP="007E7BB8">
      <w:pPr>
        <w:pStyle w:val="KDKomentar"/>
        <w:spacing w:before="0"/>
        <w:rPr>
          <w:rFonts w:eastAsia="TimesNewRomanPS-BoldMT" w:cs="Arial"/>
          <w:color w:val="auto"/>
        </w:rPr>
      </w:pPr>
    </w:p>
    <w:p w:rsidR="00C576A1" w:rsidRDefault="00C576A1" w:rsidP="007E7BB8">
      <w:pPr>
        <w:pStyle w:val="KDKomentar"/>
        <w:spacing w:before="0"/>
        <w:rPr>
          <w:rFonts w:eastAsia="TimesNewRomanPS-BoldMT" w:cs="Arial"/>
          <w:color w:val="auto"/>
        </w:rPr>
      </w:pPr>
    </w:p>
    <w:p w:rsidR="00C576A1" w:rsidRDefault="00C576A1" w:rsidP="007E7BB8">
      <w:pPr>
        <w:pStyle w:val="KDKomentar"/>
        <w:spacing w:before="0"/>
        <w:rPr>
          <w:rFonts w:eastAsia="TimesNewRomanPS-BoldMT" w:cs="Arial"/>
          <w:color w:val="auto"/>
        </w:rPr>
      </w:pPr>
    </w:p>
    <w:p w:rsidR="00C576A1" w:rsidRPr="0042687E" w:rsidRDefault="00C576A1" w:rsidP="007E7BB8">
      <w:pPr>
        <w:pStyle w:val="KDKomentar"/>
        <w:spacing w:before="0"/>
        <w:rPr>
          <w:rFonts w:eastAsia="TimesNewRomanPS-BoldMT" w:cs="Arial"/>
          <w:color w:val="auto"/>
        </w:rPr>
      </w:pPr>
    </w:p>
    <w:p w:rsidR="00C576A1" w:rsidRDefault="00C576A1" w:rsidP="00C576A1">
      <w:pPr>
        <w:tabs>
          <w:tab w:val="num" w:pos="360"/>
        </w:tabs>
        <w:rPr>
          <w:rFonts w:cs="Arial"/>
          <w:spacing w:val="2"/>
          <w:sz w:val="24"/>
          <w:szCs w:val="24"/>
          <w:lang w:val="sr-Cyrl-CS"/>
        </w:rPr>
      </w:pPr>
      <w:r w:rsidRPr="00EC5BB4">
        <w:rPr>
          <w:rFonts w:cs="Arial"/>
          <w:spacing w:val="2"/>
          <w:sz w:val="24"/>
          <w:szCs w:val="24"/>
          <w:lang w:val="sr-Cyrl-CS"/>
        </w:rPr>
        <w:t xml:space="preserve">   </w:t>
      </w:r>
    </w:p>
    <w:p w:rsidR="00C576A1" w:rsidRDefault="00C576A1" w:rsidP="00C576A1">
      <w:pPr>
        <w:spacing w:before="0"/>
        <w:jc w:val="right"/>
        <w:rPr>
          <w:rFonts w:eastAsia="Calibri" w:cs="Arial"/>
          <w:b/>
          <w:sz w:val="24"/>
          <w:szCs w:val="24"/>
          <w:lang w:val="sr-Cyrl-CS" w:eastAsia="sr-Latn-CS"/>
        </w:rPr>
      </w:pPr>
      <w:r w:rsidRPr="00C576A1">
        <w:rPr>
          <w:rFonts w:eastAsia="Calibri" w:cs="Arial"/>
          <w:b/>
          <w:sz w:val="24"/>
          <w:szCs w:val="24"/>
          <w:lang w:val="sr-Cyrl-CS" w:eastAsia="sr-Latn-CS"/>
        </w:rPr>
        <w:lastRenderedPageBreak/>
        <w:t>ОБРАЗАЦ 7</w:t>
      </w:r>
    </w:p>
    <w:p w:rsidR="00304E64" w:rsidRPr="00C576A1" w:rsidRDefault="00304E64" w:rsidP="00C576A1">
      <w:pPr>
        <w:spacing w:before="0"/>
        <w:jc w:val="right"/>
        <w:rPr>
          <w:rFonts w:eastAsia="Calibri" w:cs="Arial"/>
          <w:b/>
          <w:sz w:val="24"/>
          <w:szCs w:val="24"/>
          <w:lang w:val="sr-Cyrl-CS" w:eastAsia="sr-Latn-CS"/>
        </w:rPr>
      </w:pPr>
    </w:p>
    <w:p w:rsidR="00C576A1" w:rsidRPr="00BA6619" w:rsidRDefault="00C576A1" w:rsidP="00C576A1">
      <w:pPr>
        <w:spacing w:before="0"/>
        <w:jc w:val="left"/>
        <w:rPr>
          <w:rFonts w:eastAsia="Calibri" w:cs="Arial"/>
          <w:sz w:val="24"/>
          <w:szCs w:val="24"/>
          <w:lang w:val="sr-Cyrl-CS" w:eastAsia="sr-Latn-CS"/>
        </w:rPr>
      </w:pPr>
    </w:p>
    <w:p w:rsidR="00C576A1" w:rsidRPr="00BA6619" w:rsidRDefault="00C576A1" w:rsidP="002C3B4C">
      <w:pPr>
        <w:spacing w:before="0"/>
        <w:jc w:val="center"/>
        <w:outlineLvl w:val="0"/>
        <w:rPr>
          <w:rFonts w:eastAsia="Calibri" w:cs="Arial"/>
          <w:b/>
          <w:sz w:val="24"/>
          <w:szCs w:val="24"/>
          <w:lang w:val="sr-Cyrl-CS" w:eastAsia="sr-Latn-CS"/>
        </w:rPr>
      </w:pPr>
      <w:r w:rsidRPr="00BA6619">
        <w:rPr>
          <w:rFonts w:eastAsia="Calibri" w:cs="Arial"/>
          <w:b/>
          <w:sz w:val="24"/>
          <w:szCs w:val="24"/>
          <w:lang w:val="sr-Cyrl-CS" w:eastAsia="sr-Latn-CS"/>
        </w:rPr>
        <w:t>ИЗЈАВА</w:t>
      </w:r>
    </w:p>
    <w:p w:rsidR="00C576A1" w:rsidRDefault="00C576A1" w:rsidP="002C3B4C">
      <w:pPr>
        <w:spacing w:before="0"/>
        <w:jc w:val="center"/>
        <w:outlineLvl w:val="0"/>
        <w:rPr>
          <w:rFonts w:eastAsia="Calibri" w:cs="Arial"/>
          <w:b/>
          <w:sz w:val="24"/>
          <w:szCs w:val="24"/>
          <w:lang w:val="sr-Cyrl-CS" w:eastAsia="sr-Latn-CS"/>
        </w:rPr>
      </w:pPr>
      <w:r w:rsidRPr="00BA6619">
        <w:rPr>
          <w:rFonts w:eastAsia="Calibri" w:cs="Arial"/>
          <w:b/>
          <w:sz w:val="24"/>
          <w:szCs w:val="24"/>
          <w:lang w:val="sr-Cyrl-CS" w:eastAsia="sr-Latn-CS"/>
        </w:rPr>
        <w:t>понуђача</w:t>
      </w:r>
      <w:r w:rsidRPr="00BA6619">
        <w:rPr>
          <w:rFonts w:eastAsia="Calibri" w:cs="Arial"/>
          <w:b/>
          <w:sz w:val="24"/>
          <w:szCs w:val="24"/>
          <w:lang w:val="sr-Latn-CS" w:eastAsia="sr-Latn-CS"/>
        </w:rPr>
        <w:t xml:space="preserve"> </w:t>
      </w:r>
      <w:r w:rsidRPr="00BA6619">
        <w:rPr>
          <w:rFonts w:eastAsia="Calibri" w:cs="Arial"/>
          <w:b/>
          <w:sz w:val="24"/>
          <w:szCs w:val="24"/>
          <w:lang w:val="sr-Cyrl-CS" w:eastAsia="sr-Latn-CS"/>
        </w:rPr>
        <w:t xml:space="preserve">о испуњавању </w:t>
      </w:r>
      <w:r w:rsidR="002C3B4C">
        <w:rPr>
          <w:rFonts w:eastAsia="Calibri" w:cs="Arial"/>
          <w:b/>
          <w:sz w:val="24"/>
          <w:szCs w:val="24"/>
          <w:lang w:val="sr-Cyrl-CS" w:eastAsia="sr-Latn-CS"/>
        </w:rPr>
        <w:t>кадровск</w:t>
      </w:r>
      <w:r w:rsidR="002C3B4C">
        <w:rPr>
          <w:rFonts w:eastAsia="Calibri" w:cs="Arial"/>
          <w:b/>
          <w:sz w:val="24"/>
          <w:szCs w:val="24"/>
          <w:lang w:val="sr-Cyrl-RS" w:eastAsia="sr-Latn-CS"/>
        </w:rPr>
        <w:t>ог</w:t>
      </w:r>
      <w:r w:rsidR="002C3B4C" w:rsidRPr="002C3B4C">
        <w:rPr>
          <w:rFonts w:eastAsia="Calibri" w:cs="Arial"/>
          <w:b/>
          <w:sz w:val="24"/>
          <w:szCs w:val="24"/>
          <w:lang w:val="sr-Cyrl-CS" w:eastAsia="sr-Latn-CS"/>
        </w:rPr>
        <w:t xml:space="preserve"> капацитет</w:t>
      </w:r>
      <w:r w:rsidR="002C3B4C">
        <w:rPr>
          <w:rFonts w:eastAsia="Calibri" w:cs="Arial"/>
          <w:b/>
          <w:sz w:val="24"/>
          <w:szCs w:val="24"/>
          <w:lang w:val="sr-Cyrl-CS" w:eastAsia="sr-Latn-CS"/>
        </w:rPr>
        <w:t>а</w:t>
      </w:r>
    </w:p>
    <w:p w:rsidR="002C3B4C" w:rsidRDefault="002C3B4C" w:rsidP="002C3B4C">
      <w:pPr>
        <w:spacing w:before="0"/>
        <w:jc w:val="center"/>
        <w:outlineLvl w:val="0"/>
        <w:rPr>
          <w:rFonts w:eastAsia="Calibri" w:cs="Arial"/>
          <w:b/>
          <w:sz w:val="24"/>
          <w:szCs w:val="24"/>
          <w:lang w:val="sr-Cyrl-CS" w:eastAsia="sr-Latn-CS"/>
        </w:rPr>
      </w:pPr>
    </w:p>
    <w:p w:rsidR="002C3B4C" w:rsidRDefault="002C3B4C" w:rsidP="00C576A1">
      <w:pPr>
        <w:spacing w:before="0"/>
        <w:jc w:val="center"/>
        <w:outlineLvl w:val="0"/>
        <w:rPr>
          <w:rFonts w:eastAsia="Calibri" w:cs="Arial"/>
          <w:b/>
          <w:sz w:val="24"/>
          <w:szCs w:val="24"/>
          <w:lang w:val="sr-Cyrl-CS" w:eastAsia="sr-Latn-CS"/>
        </w:rPr>
      </w:pPr>
    </w:p>
    <w:p w:rsidR="00C576A1" w:rsidRPr="00BA6619" w:rsidRDefault="00C576A1" w:rsidP="00C576A1">
      <w:pPr>
        <w:spacing w:before="0"/>
        <w:jc w:val="center"/>
        <w:outlineLvl w:val="0"/>
        <w:rPr>
          <w:rFonts w:eastAsia="Calibri" w:cs="Arial"/>
          <w:b/>
          <w:sz w:val="24"/>
          <w:szCs w:val="24"/>
          <w:lang w:val="sr-Cyrl-CS" w:eastAsia="sr-Latn-CS"/>
        </w:rPr>
      </w:pPr>
      <w:r w:rsidRPr="00BA6619">
        <w:rPr>
          <w:rFonts w:eastAsia="Calibri" w:cs="Arial"/>
          <w:b/>
          <w:sz w:val="24"/>
          <w:szCs w:val="24"/>
          <w:lang w:val="sr-Cyrl-CS" w:eastAsia="sr-Latn-CS"/>
        </w:rPr>
        <w:t xml:space="preserve"> </w:t>
      </w:r>
    </w:p>
    <w:p w:rsidR="002C3B4C" w:rsidRDefault="00C576A1" w:rsidP="002C3B4C">
      <w:pPr>
        <w:suppressAutoHyphens/>
        <w:spacing w:line="100" w:lineRule="atLeast"/>
        <w:rPr>
          <w:rFonts w:eastAsia="Calibri" w:cs="Arial"/>
          <w:sz w:val="24"/>
          <w:szCs w:val="24"/>
          <w:lang w:val="sr-Cyrl-CS" w:eastAsia="sr-Latn-CS"/>
        </w:rPr>
      </w:pPr>
      <w:r w:rsidRPr="00BA6619">
        <w:rPr>
          <w:rFonts w:eastAsia="Calibri" w:cs="Arial"/>
          <w:sz w:val="24"/>
          <w:szCs w:val="24"/>
          <w:lang w:val="sr-Cyrl-CS" w:eastAsia="sr-Latn-CS"/>
        </w:rPr>
        <w:t xml:space="preserve">Изјављујемo под кривичном, материјалном и моралном одговорношћу </w:t>
      </w:r>
      <w:r w:rsidR="002C3B4C" w:rsidRPr="002C3B4C">
        <w:rPr>
          <w:rFonts w:eastAsia="Calibri" w:cs="Arial"/>
          <w:sz w:val="24"/>
          <w:szCs w:val="24"/>
          <w:lang w:val="sr-Cyrl-CS" w:eastAsia="sr-Latn-CS"/>
        </w:rPr>
        <w:t>да понуђач има минимум 3</w:t>
      </w:r>
      <w:r w:rsidR="00582F03">
        <w:rPr>
          <w:rFonts w:eastAsia="Calibri" w:cs="Arial"/>
          <w:sz w:val="24"/>
          <w:szCs w:val="24"/>
          <w:lang w:val="sr-Cyrl-CS" w:eastAsia="sr-Latn-CS"/>
        </w:rPr>
        <w:t xml:space="preserve"> (словима: три)</w:t>
      </w:r>
      <w:r w:rsidR="002C3B4C" w:rsidRPr="002C3B4C">
        <w:rPr>
          <w:rFonts w:eastAsia="Calibri" w:cs="Arial"/>
          <w:sz w:val="24"/>
          <w:szCs w:val="24"/>
          <w:lang w:val="sr-Cyrl-CS" w:eastAsia="sr-Latn-CS"/>
        </w:rPr>
        <w:t xml:space="preserve"> запослена лица најмање IV степена машинске или електро струке, која раде на пословима који су у непосредној вези са предметом јавне набавке</w:t>
      </w:r>
      <w:r w:rsidR="00582F03">
        <w:rPr>
          <w:rFonts w:eastAsia="Calibri" w:cs="Arial"/>
          <w:sz w:val="24"/>
          <w:szCs w:val="24"/>
          <w:lang w:val="sr-Cyrl-CS" w:eastAsia="sr-Latn-CS"/>
        </w:rPr>
        <w:t>,</w:t>
      </w:r>
      <w:r w:rsidR="002C3B4C" w:rsidRPr="002C3B4C">
        <w:rPr>
          <w:rFonts w:eastAsia="Calibri" w:cs="Arial"/>
          <w:sz w:val="24"/>
          <w:szCs w:val="24"/>
          <w:lang w:val="sr-Cyrl-CS" w:eastAsia="sr-Latn-CS"/>
        </w:rPr>
        <w:t xml:space="preserve"> ангажованих по основу радног односа, уговора о привременим и повременим пословима или уговора о делу.</w:t>
      </w:r>
    </w:p>
    <w:p w:rsidR="002C3B4C" w:rsidRDefault="002C3B4C" w:rsidP="002C3B4C">
      <w:pPr>
        <w:suppressAutoHyphens/>
        <w:spacing w:line="100" w:lineRule="atLeast"/>
        <w:rPr>
          <w:rFonts w:eastAsia="Calibri" w:cs="Arial"/>
          <w:sz w:val="24"/>
          <w:szCs w:val="24"/>
          <w:lang w:val="sr-Cyrl-CS" w:eastAsia="sr-Latn-CS"/>
        </w:rPr>
      </w:pPr>
    </w:p>
    <w:p w:rsidR="00C576A1" w:rsidRPr="00BA6619" w:rsidRDefault="00C576A1" w:rsidP="00304E64">
      <w:pPr>
        <w:suppressAutoHyphens/>
        <w:spacing w:line="100" w:lineRule="atLeast"/>
        <w:rPr>
          <w:rFonts w:eastAsia="Calibri" w:cs="Arial"/>
          <w:sz w:val="24"/>
          <w:szCs w:val="24"/>
          <w:lang w:val="sr-Cyrl-CS" w:eastAsia="sr-Latn-CS"/>
        </w:rPr>
      </w:pPr>
      <w:r w:rsidRPr="00BA6619">
        <w:rPr>
          <w:rFonts w:eastAsia="Calibri" w:cs="Arial"/>
          <w:sz w:val="24"/>
          <w:szCs w:val="24"/>
          <w:lang w:val="sr-Cyrl-CS" w:eastAsia="sr-Latn-CS"/>
        </w:rPr>
        <w:t>Изјава</w:t>
      </w:r>
      <w:r w:rsidR="002C3B4C">
        <w:rPr>
          <w:rFonts w:eastAsia="Calibri" w:cs="Arial"/>
          <w:sz w:val="24"/>
          <w:szCs w:val="24"/>
          <w:lang w:val="sr-Cyrl-CS" w:eastAsia="sr-Latn-CS"/>
        </w:rPr>
        <w:t xml:space="preserve"> се односи на поступак набавке услуга – Сервис клима уређаја</w:t>
      </w:r>
      <w:r w:rsidRPr="00BA6619">
        <w:rPr>
          <w:rFonts w:eastAsia="Calibri" w:cs="Arial"/>
          <w:sz w:val="24"/>
          <w:szCs w:val="24"/>
          <w:lang w:val="sr-Cyrl-CS" w:eastAsia="sr-Latn-CS"/>
        </w:rPr>
        <w:t xml:space="preserve"> за потребе </w:t>
      </w:r>
      <w:r w:rsidRPr="00BA6619">
        <w:rPr>
          <w:rFonts w:eastAsia="Calibri" w:cs="Arial"/>
          <w:sz w:val="24"/>
          <w:szCs w:val="24"/>
          <w:lang w:val="ru-RU" w:eastAsia="sr-Latn-CS"/>
        </w:rPr>
        <w:t>Јавног предузећа „Електропривреда Србије“ из Београда, Улица царице Милице бр. 2</w:t>
      </w:r>
      <w:r w:rsidRPr="00BA6619">
        <w:rPr>
          <w:rFonts w:eastAsia="Calibri" w:cs="Arial"/>
          <w:sz w:val="24"/>
          <w:szCs w:val="24"/>
          <w:lang w:val="sr-Cyrl-CS" w:eastAsia="sr-Latn-CS"/>
        </w:rPr>
        <w:t>,</w:t>
      </w:r>
      <w:r w:rsidRPr="00BA6619">
        <w:rPr>
          <w:rFonts w:eastAsia="Calibri" w:cs="Arial"/>
          <w:sz w:val="24"/>
          <w:szCs w:val="24"/>
          <w:lang w:val="sr-Latn-CS" w:eastAsia="sr-Latn-CS"/>
        </w:rPr>
        <w:t xml:space="preserve"> редни бр</w:t>
      </w:r>
      <w:r w:rsidRPr="00BA6619">
        <w:rPr>
          <w:rFonts w:eastAsia="Calibri" w:cs="Arial"/>
          <w:sz w:val="24"/>
          <w:szCs w:val="24"/>
          <w:lang w:val="sr-Cyrl-CS" w:eastAsia="sr-Latn-CS"/>
        </w:rPr>
        <w:t>ој</w:t>
      </w:r>
      <w:r w:rsidRPr="00BA6619">
        <w:rPr>
          <w:rFonts w:eastAsia="Calibri" w:cs="Arial"/>
          <w:sz w:val="24"/>
          <w:szCs w:val="24"/>
          <w:lang w:val="sr-Latn-CS" w:eastAsia="sr-Latn-CS"/>
        </w:rPr>
        <w:t xml:space="preserve"> </w:t>
      </w:r>
      <w:r w:rsidRPr="00BA6619">
        <w:rPr>
          <w:rFonts w:eastAsia="Calibri" w:cs="Arial"/>
          <w:sz w:val="24"/>
          <w:szCs w:val="24"/>
          <w:lang w:val="sr-Cyrl-CS" w:eastAsia="sr-Latn-CS"/>
        </w:rPr>
        <w:t xml:space="preserve">набавке </w:t>
      </w:r>
      <w:r>
        <w:rPr>
          <w:rFonts w:eastAsia="Calibri" w:cs="Arial"/>
          <w:sz w:val="24"/>
          <w:szCs w:val="24"/>
          <w:lang w:val="sr-Cyrl-CS" w:eastAsia="sr-Latn-CS"/>
        </w:rPr>
        <w:t>JНО/1000/002</w:t>
      </w:r>
      <w:r w:rsidRPr="00BE7826">
        <w:rPr>
          <w:rFonts w:eastAsia="Calibri" w:cs="Arial"/>
          <w:sz w:val="24"/>
          <w:szCs w:val="24"/>
          <w:lang w:val="sr-Cyrl-CS" w:eastAsia="sr-Latn-CS"/>
        </w:rPr>
        <w:t>4/2016</w:t>
      </w:r>
      <w:r w:rsidRPr="00BA6619">
        <w:rPr>
          <w:rFonts w:eastAsia="Calibri" w:cs="Arial"/>
          <w:sz w:val="24"/>
          <w:szCs w:val="24"/>
          <w:lang w:val="sr-Cyrl-CS" w:eastAsia="sr-Latn-CS"/>
        </w:rPr>
        <w:t xml:space="preserve">, као доказ испуњавања захтева који се односе на </w:t>
      </w:r>
      <w:r w:rsidR="002C3B4C">
        <w:rPr>
          <w:rFonts w:eastAsia="Calibri" w:cs="Arial"/>
          <w:sz w:val="24"/>
          <w:szCs w:val="24"/>
          <w:lang w:val="sr-Cyrl-CS" w:eastAsia="sr-Latn-CS"/>
        </w:rPr>
        <w:t xml:space="preserve">кадровски </w:t>
      </w:r>
      <w:r w:rsidRPr="00BA6619">
        <w:rPr>
          <w:rFonts w:eastAsia="Calibri" w:cs="Arial"/>
          <w:sz w:val="24"/>
          <w:szCs w:val="24"/>
          <w:lang w:val="sr-Cyrl-CS" w:eastAsia="sr-Latn-CS"/>
        </w:rPr>
        <w:t xml:space="preserve">капацитет. </w:t>
      </w:r>
    </w:p>
    <w:p w:rsidR="00C576A1" w:rsidRDefault="00C576A1" w:rsidP="00C576A1">
      <w:pPr>
        <w:spacing w:before="0"/>
        <w:jc w:val="left"/>
        <w:rPr>
          <w:rFonts w:eastAsia="Calibri" w:cs="Arial"/>
          <w:bCs/>
          <w:sz w:val="24"/>
          <w:szCs w:val="24"/>
          <w:lang w:val="sr-Cyrl-CS" w:eastAsia="sr-Latn-CS"/>
        </w:rPr>
      </w:pPr>
    </w:p>
    <w:p w:rsidR="00C576A1" w:rsidRDefault="00C576A1" w:rsidP="00C576A1">
      <w:pPr>
        <w:spacing w:before="0"/>
        <w:jc w:val="left"/>
        <w:rPr>
          <w:rFonts w:eastAsia="Calibri" w:cs="Arial"/>
          <w:bCs/>
          <w:sz w:val="24"/>
          <w:szCs w:val="24"/>
          <w:lang w:val="sr-Cyrl-CS" w:eastAsia="sr-Latn-CS"/>
        </w:rPr>
      </w:pPr>
    </w:p>
    <w:p w:rsidR="00C576A1" w:rsidRDefault="00C576A1" w:rsidP="00C576A1">
      <w:pPr>
        <w:spacing w:before="0"/>
        <w:jc w:val="left"/>
        <w:rPr>
          <w:rFonts w:eastAsia="Calibri" w:cs="Arial"/>
          <w:bCs/>
          <w:sz w:val="24"/>
          <w:szCs w:val="24"/>
          <w:lang w:val="sr-Cyrl-CS" w:eastAsia="sr-Latn-CS"/>
        </w:rPr>
      </w:pPr>
    </w:p>
    <w:p w:rsidR="00C576A1" w:rsidRPr="00BA6619" w:rsidRDefault="00C576A1" w:rsidP="00C576A1">
      <w:pPr>
        <w:spacing w:before="0"/>
        <w:jc w:val="left"/>
        <w:rPr>
          <w:rFonts w:eastAsia="Calibri" w:cs="Arial"/>
          <w:bCs/>
          <w:sz w:val="24"/>
          <w:szCs w:val="24"/>
          <w:lang w:val="sr-Cyrl-CS" w:eastAsia="sr-Latn-CS"/>
        </w:rPr>
      </w:pPr>
    </w:p>
    <w:p w:rsidR="00C576A1" w:rsidRPr="00BA6619" w:rsidRDefault="00C576A1" w:rsidP="00C576A1">
      <w:pPr>
        <w:spacing w:before="0"/>
        <w:jc w:val="left"/>
        <w:rPr>
          <w:rFonts w:eastAsia="Calibri" w:cs="Arial"/>
          <w:sz w:val="24"/>
          <w:szCs w:val="24"/>
          <w:lang w:val="sr-Cyrl-CS" w:eastAsia="sr-Latn-CS"/>
        </w:rPr>
      </w:pPr>
    </w:p>
    <w:tbl>
      <w:tblPr>
        <w:tblW w:w="0" w:type="auto"/>
        <w:jc w:val="right"/>
        <w:tblLook w:val="01E0" w:firstRow="1" w:lastRow="1" w:firstColumn="1" w:lastColumn="1" w:noHBand="0" w:noVBand="0"/>
      </w:tblPr>
      <w:tblGrid>
        <w:gridCol w:w="3601"/>
        <w:gridCol w:w="1021"/>
        <w:gridCol w:w="4407"/>
      </w:tblGrid>
      <w:tr w:rsidR="00C576A1" w:rsidRPr="00BA6619" w:rsidTr="00EC34CF">
        <w:trPr>
          <w:trHeight w:val="1104"/>
          <w:jc w:val="right"/>
        </w:trPr>
        <w:tc>
          <w:tcPr>
            <w:tcW w:w="3948" w:type="dxa"/>
            <w:vAlign w:val="center"/>
          </w:tcPr>
          <w:p w:rsidR="00C576A1" w:rsidRPr="003C037A" w:rsidRDefault="00C576A1" w:rsidP="00EC34CF">
            <w:pPr>
              <w:spacing w:before="0"/>
              <w:jc w:val="left"/>
              <w:rPr>
                <w:rFonts w:eastAsia="Calibri" w:cs="Arial"/>
                <w:sz w:val="24"/>
                <w:szCs w:val="24"/>
                <w:lang w:val="sr-Cyrl-CS" w:eastAsia="sr-Latn-CS"/>
              </w:rPr>
            </w:pPr>
            <w:r w:rsidRPr="003C037A">
              <w:rPr>
                <w:rFonts w:eastAsia="Calibri" w:cs="Arial"/>
                <w:sz w:val="24"/>
                <w:szCs w:val="24"/>
                <w:lang w:val="sr-Cyrl-CS" w:eastAsia="sr-Latn-CS"/>
              </w:rPr>
              <w:t xml:space="preserve">У </w:t>
            </w:r>
            <w:r>
              <w:rPr>
                <w:rFonts w:eastAsia="Calibri" w:cs="Arial"/>
                <w:sz w:val="24"/>
                <w:szCs w:val="24"/>
                <w:lang w:val="sr-Cyrl-CS" w:eastAsia="sr-Latn-CS"/>
              </w:rPr>
              <w:t>_____________________</w:t>
            </w:r>
          </w:p>
          <w:p w:rsidR="00C576A1" w:rsidRPr="003C037A" w:rsidRDefault="00C576A1" w:rsidP="00EC34CF">
            <w:pPr>
              <w:spacing w:before="0"/>
              <w:jc w:val="left"/>
              <w:rPr>
                <w:rFonts w:eastAsia="Calibri" w:cs="Arial"/>
                <w:sz w:val="24"/>
                <w:szCs w:val="24"/>
                <w:lang w:val="sr-Cyrl-CS" w:eastAsia="sr-Latn-CS"/>
              </w:rPr>
            </w:pPr>
          </w:p>
          <w:p w:rsidR="00C576A1" w:rsidRPr="003C037A" w:rsidRDefault="00C576A1" w:rsidP="00EC34CF">
            <w:pPr>
              <w:spacing w:before="0"/>
              <w:jc w:val="left"/>
              <w:rPr>
                <w:rFonts w:eastAsia="Calibri" w:cs="Arial"/>
                <w:sz w:val="24"/>
                <w:szCs w:val="24"/>
                <w:lang w:val="sr-Cyrl-CS" w:eastAsia="sr-Latn-CS"/>
              </w:rPr>
            </w:pPr>
            <w:r w:rsidRPr="003C037A">
              <w:rPr>
                <w:rFonts w:eastAsia="Calibri" w:cs="Arial"/>
                <w:sz w:val="24"/>
                <w:szCs w:val="24"/>
                <w:lang w:val="sr-Cyrl-CS" w:eastAsia="sr-Latn-CS"/>
              </w:rPr>
              <w:t xml:space="preserve">Дана </w:t>
            </w:r>
            <w:r>
              <w:rPr>
                <w:rFonts w:eastAsia="Calibri" w:cs="Arial"/>
                <w:sz w:val="24"/>
                <w:szCs w:val="24"/>
                <w:lang w:val="sr-Cyrl-CS" w:eastAsia="sr-Latn-CS"/>
              </w:rPr>
              <w:t>_________________</w:t>
            </w:r>
          </w:p>
        </w:tc>
        <w:tc>
          <w:tcPr>
            <w:tcW w:w="1200" w:type="dxa"/>
            <w:vAlign w:val="bottom"/>
          </w:tcPr>
          <w:p w:rsidR="00C576A1" w:rsidRPr="003C037A" w:rsidRDefault="00C576A1" w:rsidP="00EC34CF">
            <w:pPr>
              <w:spacing w:before="0"/>
              <w:jc w:val="center"/>
              <w:rPr>
                <w:rFonts w:eastAsia="Calibri" w:cs="Arial"/>
                <w:sz w:val="24"/>
                <w:szCs w:val="24"/>
                <w:lang w:val="sr-Cyrl-CS" w:eastAsia="sr-Latn-CS"/>
              </w:rPr>
            </w:pPr>
            <w:r w:rsidRPr="003C037A">
              <w:rPr>
                <w:rFonts w:eastAsia="Calibri" w:cs="Arial"/>
                <w:sz w:val="24"/>
                <w:szCs w:val="24"/>
                <w:lang w:val="sr-Cyrl-CS" w:eastAsia="sr-Latn-CS"/>
              </w:rPr>
              <w:t>М.П.</w:t>
            </w:r>
          </w:p>
        </w:tc>
        <w:tc>
          <w:tcPr>
            <w:tcW w:w="4599" w:type="dxa"/>
            <w:vAlign w:val="center"/>
          </w:tcPr>
          <w:p w:rsidR="00C576A1" w:rsidRPr="003C037A" w:rsidRDefault="00C576A1" w:rsidP="00EC34CF">
            <w:pPr>
              <w:spacing w:before="0"/>
              <w:jc w:val="center"/>
              <w:rPr>
                <w:rFonts w:eastAsia="Calibri" w:cs="Arial"/>
                <w:sz w:val="24"/>
                <w:szCs w:val="24"/>
                <w:lang w:val="sr-Cyrl-CS" w:eastAsia="sr-Latn-CS"/>
              </w:rPr>
            </w:pPr>
            <w:r w:rsidRPr="003C037A">
              <w:rPr>
                <w:rFonts w:eastAsia="Calibri" w:cs="Arial"/>
                <w:sz w:val="24"/>
                <w:szCs w:val="24"/>
                <w:lang w:val="sr-Cyrl-CS" w:eastAsia="sr-Latn-CS"/>
              </w:rPr>
              <w:t>Потпис овлашћеног лица</w:t>
            </w:r>
          </w:p>
          <w:p w:rsidR="00C576A1" w:rsidRPr="003C037A" w:rsidRDefault="00C576A1" w:rsidP="00EC34CF">
            <w:pPr>
              <w:spacing w:before="0"/>
              <w:jc w:val="left"/>
              <w:rPr>
                <w:rFonts w:eastAsia="Calibri" w:cs="Arial"/>
                <w:sz w:val="24"/>
                <w:szCs w:val="24"/>
                <w:lang w:val="sr-Cyrl-CS" w:eastAsia="sr-Latn-CS"/>
              </w:rPr>
            </w:pPr>
          </w:p>
          <w:p w:rsidR="00C576A1" w:rsidRPr="003C037A" w:rsidRDefault="00304E64" w:rsidP="00EC34CF">
            <w:pPr>
              <w:spacing w:before="0"/>
              <w:jc w:val="center"/>
              <w:rPr>
                <w:rFonts w:eastAsia="Calibri" w:cs="Arial"/>
                <w:sz w:val="24"/>
                <w:szCs w:val="24"/>
                <w:lang w:val="sr-Cyrl-CS" w:eastAsia="sr-Latn-CS"/>
              </w:rPr>
            </w:pPr>
            <w:r>
              <w:rPr>
                <w:rFonts w:eastAsia="Calibri" w:cs="Arial"/>
                <w:sz w:val="24"/>
                <w:szCs w:val="24"/>
                <w:lang w:val="sr-Cyrl-CS" w:eastAsia="sr-Latn-CS"/>
              </w:rPr>
              <w:t xml:space="preserve">      </w:t>
            </w:r>
            <w:r w:rsidR="00C576A1" w:rsidRPr="003C037A">
              <w:rPr>
                <w:rFonts w:eastAsia="Calibri" w:cs="Arial"/>
                <w:sz w:val="24"/>
                <w:szCs w:val="24"/>
                <w:lang w:val="sr-Cyrl-CS" w:eastAsia="sr-Latn-CS"/>
              </w:rPr>
              <w:t>_____________________________</w:t>
            </w:r>
          </w:p>
        </w:tc>
      </w:tr>
    </w:tbl>
    <w:p w:rsidR="00C576A1" w:rsidRPr="00BA6619" w:rsidRDefault="00C576A1" w:rsidP="00C576A1">
      <w:pPr>
        <w:keepLines/>
        <w:spacing w:before="0"/>
        <w:rPr>
          <w:rFonts w:eastAsia="Calibri" w:cs="Arial"/>
          <w:b/>
          <w:sz w:val="24"/>
          <w:szCs w:val="24"/>
          <w:lang w:val="ru-RU" w:eastAsia="sr-Latn-CS"/>
        </w:rPr>
      </w:pPr>
    </w:p>
    <w:p w:rsidR="00C576A1" w:rsidRDefault="00C576A1" w:rsidP="00C576A1">
      <w:pPr>
        <w:tabs>
          <w:tab w:val="num" w:pos="360"/>
        </w:tabs>
        <w:rPr>
          <w:rFonts w:cs="Arial"/>
          <w:spacing w:val="2"/>
          <w:sz w:val="24"/>
          <w:szCs w:val="24"/>
          <w:lang w:val="sr-Cyrl-CS"/>
        </w:rPr>
      </w:pPr>
    </w:p>
    <w:p w:rsidR="00C576A1" w:rsidRDefault="00C576A1" w:rsidP="00C576A1">
      <w:pPr>
        <w:tabs>
          <w:tab w:val="num" w:pos="360"/>
        </w:tabs>
        <w:rPr>
          <w:rFonts w:cs="Arial"/>
          <w:spacing w:val="2"/>
          <w:sz w:val="24"/>
          <w:szCs w:val="24"/>
          <w:lang w:val="sr-Latn-CS"/>
        </w:rPr>
      </w:pPr>
      <w:r w:rsidRPr="00EC5BB4">
        <w:rPr>
          <w:rFonts w:cs="Arial"/>
          <w:spacing w:val="2"/>
          <w:sz w:val="24"/>
          <w:szCs w:val="24"/>
          <w:lang w:val="sr-Cyrl-CS"/>
        </w:rPr>
        <w:t xml:space="preserve">                                 </w:t>
      </w:r>
      <w:r w:rsidRPr="00EC5BB4">
        <w:rPr>
          <w:rFonts w:cs="Arial"/>
          <w:spacing w:val="2"/>
          <w:sz w:val="24"/>
          <w:szCs w:val="24"/>
          <w:lang w:val="sr-Latn-CS"/>
        </w:rPr>
        <w:t xml:space="preserve">                  </w:t>
      </w:r>
    </w:p>
    <w:p w:rsidR="00C576A1" w:rsidRDefault="00C576A1" w:rsidP="00C576A1">
      <w:pPr>
        <w:tabs>
          <w:tab w:val="num" w:pos="360"/>
        </w:tabs>
        <w:rPr>
          <w:rFonts w:cs="Arial"/>
          <w:spacing w:val="2"/>
          <w:sz w:val="24"/>
          <w:szCs w:val="24"/>
          <w:lang w:val="sr-Latn-CS"/>
        </w:rPr>
      </w:pPr>
    </w:p>
    <w:p w:rsidR="00C576A1" w:rsidRDefault="00C576A1" w:rsidP="00C576A1">
      <w:pPr>
        <w:tabs>
          <w:tab w:val="num" w:pos="360"/>
        </w:tabs>
        <w:rPr>
          <w:rFonts w:cs="Arial"/>
          <w:spacing w:val="2"/>
          <w:sz w:val="24"/>
          <w:szCs w:val="24"/>
          <w:lang w:val="sr-Latn-CS"/>
        </w:rPr>
      </w:pPr>
    </w:p>
    <w:p w:rsidR="00C576A1" w:rsidRDefault="00C576A1" w:rsidP="00C576A1">
      <w:pPr>
        <w:tabs>
          <w:tab w:val="num" w:pos="360"/>
        </w:tabs>
        <w:rPr>
          <w:rFonts w:cs="Arial"/>
          <w:spacing w:val="2"/>
          <w:sz w:val="24"/>
          <w:szCs w:val="24"/>
          <w:lang w:val="sr-Latn-CS"/>
        </w:rPr>
      </w:pPr>
    </w:p>
    <w:p w:rsidR="00C576A1" w:rsidRDefault="00C576A1" w:rsidP="00C576A1">
      <w:pPr>
        <w:tabs>
          <w:tab w:val="num" w:pos="360"/>
        </w:tabs>
        <w:rPr>
          <w:rFonts w:cs="Arial"/>
          <w:spacing w:val="2"/>
          <w:sz w:val="24"/>
          <w:szCs w:val="24"/>
          <w:lang w:val="sr-Latn-CS"/>
        </w:rPr>
      </w:pPr>
    </w:p>
    <w:p w:rsidR="00825AEC" w:rsidRPr="00C576A1" w:rsidRDefault="00825AEC" w:rsidP="00825AEC">
      <w:pPr>
        <w:spacing w:before="0"/>
        <w:jc w:val="right"/>
        <w:rPr>
          <w:rFonts w:eastAsia="Calibri" w:cs="Arial"/>
          <w:b/>
          <w:sz w:val="24"/>
          <w:szCs w:val="24"/>
          <w:lang w:val="sr-Cyrl-CS" w:eastAsia="sr-Latn-CS"/>
        </w:rPr>
      </w:pPr>
    </w:p>
    <w:p w:rsidR="00825AEC" w:rsidRDefault="00825AEC" w:rsidP="00825AEC">
      <w:pPr>
        <w:spacing w:before="0"/>
        <w:jc w:val="left"/>
        <w:rPr>
          <w:rFonts w:eastAsia="Calibri" w:cs="Arial"/>
          <w:sz w:val="24"/>
          <w:szCs w:val="24"/>
          <w:lang w:val="sr-Cyrl-CS" w:eastAsia="sr-Latn-CS"/>
        </w:rPr>
      </w:pPr>
    </w:p>
    <w:p w:rsidR="00825AEC" w:rsidRDefault="00825AEC" w:rsidP="00825AEC">
      <w:pPr>
        <w:spacing w:before="0"/>
        <w:jc w:val="left"/>
        <w:rPr>
          <w:rFonts w:eastAsia="Calibri" w:cs="Arial"/>
          <w:sz w:val="24"/>
          <w:szCs w:val="24"/>
          <w:lang w:val="sr-Cyrl-CS" w:eastAsia="sr-Latn-CS"/>
        </w:rPr>
      </w:pPr>
    </w:p>
    <w:p w:rsidR="00825AEC" w:rsidRDefault="00825AEC" w:rsidP="00825AEC">
      <w:pPr>
        <w:spacing w:before="0"/>
        <w:jc w:val="left"/>
        <w:rPr>
          <w:rFonts w:eastAsia="Calibri" w:cs="Arial"/>
          <w:sz w:val="24"/>
          <w:szCs w:val="24"/>
          <w:lang w:val="sr-Cyrl-CS" w:eastAsia="sr-Latn-CS"/>
        </w:rPr>
      </w:pPr>
    </w:p>
    <w:p w:rsidR="00825AEC" w:rsidRDefault="00825AEC" w:rsidP="00825AEC">
      <w:pPr>
        <w:spacing w:before="0"/>
        <w:jc w:val="left"/>
        <w:rPr>
          <w:rFonts w:eastAsia="Calibri" w:cs="Arial"/>
          <w:sz w:val="24"/>
          <w:szCs w:val="24"/>
          <w:lang w:val="sr-Cyrl-CS" w:eastAsia="sr-Latn-CS"/>
        </w:rPr>
      </w:pPr>
    </w:p>
    <w:p w:rsidR="00825AEC" w:rsidRDefault="00825AEC" w:rsidP="00825AEC">
      <w:pPr>
        <w:spacing w:before="0"/>
        <w:jc w:val="left"/>
        <w:rPr>
          <w:rFonts w:eastAsia="Calibri" w:cs="Arial"/>
          <w:sz w:val="24"/>
          <w:szCs w:val="24"/>
          <w:lang w:val="sr-Cyrl-CS" w:eastAsia="sr-Latn-CS"/>
        </w:rPr>
      </w:pPr>
    </w:p>
    <w:p w:rsidR="00825AEC" w:rsidRDefault="00825AEC" w:rsidP="00825AEC">
      <w:pPr>
        <w:spacing w:before="0"/>
        <w:jc w:val="left"/>
        <w:rPr>
          <w:rFonts w:eastAsia="Calibri" w:cs="Arial"/>
          <w:sz w:val="24"/>
          <w:szCs w:val="24"/>
          <w:lang w:val="sr-Cyrl-CS" w:eastAsia="sr-Latn-CS"/>
        </w:rPr>
      </w:pPr>
    </w:p>
    <w:p w:rsidR="00825AEC" w:rsidRDefault="00825AEC" w:rsidP="00825AEC">
      <w:pPr>
        <w:spacing w:before="0"/>
        <w:jc w:val="left"/>
        <w:rPr>
          <w:rFonts w:eastAsia="Calibri" w:cs="Arial"/>
          <w:sz w:val="24"/>
          <w:szCs w:val="24"/>
          <w:lang w:val="sr-Cyrl-CS" w:eastAsia="sr-Latn-CS"/>
        </w:rPr>
      </w:pPr>
    </w:p>
    <w:p w:rsidR="00825AEC" w:rsidRDefault="00825AEC" w:rsidP="00825AEC">
      <w:pPr>
        <w:spacing w:before="0"/>
        <w:jc w:val="left"/>
        <w:rPr>
          <w:rFonts w:eastAsia="Calibri" w:cs="Arial"/>
          <w:sz w:val="24"/>
          <w:szCs w:val="24"/>
          <w:lang w:val="sr-Cyrl-CS" w:eastAsia="sr-Latn-CS"/>
        </w:rPr>
      </w:pPr>
    </w:p>
    <w:p w:rsidR="00825AEC" w:rsidRDefault="00825AEC" w:rsidP="00825AEC">
      <w:pPr>
        <w:spacing w:before="0"/>
        <w:jc w:val="left"/>
        <w:rPr>
          <w:rFonts w:eastAsia="Calibri" w:cs="Arial"/>
          <w:sz w:val="24"/>
          <w:szCs w:val="24"/>
          <w:lang w:val="sr-Cyrl-CS" w:eastAsia="sr-Latn-CS"/>
        </w:rPr>
      </w:pPr>
    </w:p>
    <w:p w:rsidR="00825AEC" w:rsidRDefault="00825AEC" w:rsidP="00825AEC">
      <w:pPr>
        <w:spacing w:before="0"/>
        <w:jc w:val="left"/>
        <w:rPr>
          <w:rFonts w:eastAsia="Calibri" w:cs="Arial"/>
          <w:sz w:val="24"/>
          <w:szCs w:val="24"/>
          <w:lang w:val="sr-Cyrl-CS" w:eastAsia="sr-Latn-CS"/>
        </w:rPr>
      </w:pPr>
    </w:p>
    <w:p w:rsidR="00825AEC" w:rsidRDefault="00825AEC" w:rsidP="00825AEC">
      <w:pPr>
        <w:spacing w:before="0"/>
        <w:jc w:val="left"/>
        <w:rPr>
          <w:rFonts w:eastAsia="Calibri" w:cs="Arial"/>
          <w:sz w:val="24"/>
          <w:szCs w:val="24"/>
          <w:lang w:val="sr-Cyrl-CS" w:eastAsia="sr-Latn-CS"/>
        </w:rPr>
      </w:pPr>
    </w:p>
    <w:p w:rsidR="00825AEC" w:rsidRDefault="00825AEC" w:rsidP="00825AEC">
      <w:pPr>
        <w:spacing w:before="0"/>
        <w:jc w:val="left"/>
        <w:rPr>
          <w:rFonts w:eastAsia="Calibri" w:cs="Arial"/>
          <w:sz w:val="24"/>
          <w:szCs w:val="24"/>
          <w:lang w:val="sr-Cyrl-CS" w:eastAsia="sr-Latn-CS"/>
        </w:rPr>
      </w:pPr>
    </w:p>
    <w:p w:rsidR="00825AEC" w:rsidRPr="00825AEC" w:rsidRDefault="00825AEC" w:rsidP="00825AEC">
      <w:pPr>
        <w:spacing w:before="0"/>
        <w:jc w:val="right"/>
        <w:rPr>
          <w:rFonts w:eastAsia="Calibri" w:cs="Arial"/>
          <w:b/>
          <w:sz w:val="24"/>
          <w:szCs w:val="24"/>
          <w:lang w:val="sr-Cyrl-CS" w:eastAsia="sr-Latn-CS"/>
        </w:rPr>
      </w:pPr>
      <w:r w:rsidRPr="00825AEC">
        <w:rPr>
          <w:rFonts w:eastAsia="Calibri" w:cs="Arial"/>
          <w:b/>
          <w:sz w:val="24"/>
          <w:szCs w:val="24"/>
          <w:lang w:val="sr-Cyrl-CS" w:eastAsia="sr-Latn-CS"/>
        </w:rPr>
        <w:t xml:space="preserve">ОБРАЗАЦ </w:t>
      </w:r>
      <w:r w:rsidR="002C3B4C">
        <w:rPr>
          <w:rFonts w:eastAsia="Calibri" w:cs="Arial"/>
          <w:b/>
          <w:sz w:val="24"/>
          <w:szCs w:val="24"/>
          <w:lang w:val="sr-Cyrl-CS" w:eastAsia="sr-Latn-CS"/>
        </w:rPr>
        <w:t>8</w:t>
      </w:r>
    </w:p>
    <w:p w:rsidR="00825AEC" w:rsidRDefault="00825AEC" w:rsidP="00825AEC">
      <w:pPr>
        <w:spacing w:before="0"/>
        <w:jc w:val="left"/>
        <w:rPr>
          <w:rFonts w:eastAsia="Calibri" w:cs="Arial"/>
          <w:sz w:val="24"/>
          <w:szCs w:val="24"/>
          <w:lang w:val="sr-Cyrl-CS" w:eastAsia="sr-Latn-CS"/>
        </w:rPr>
      </w:pPr>
    </w:p>
    <w:p w:rsidR="00825AEC" w:rsidRPr="00BA6619" w:rsidRDefault="00825AEC" w:rsidP="00825AEC">
      <w:pPr>
        <w:spacing w:before="0"/>
        <w:jc w:val="left"/>
        <w:rPr>
          <w:rFonts w:eastAsia="Calibri" w:cs="Arial"/>
          <w:sz w:val="24"/>
          <w:szCs w:val="24"/>
          <w:lang w:val="sr-Cyrl-CS" w:eastAsia="sr-Latn-CS"/>
        </w:rPr>
      </w:pPr>
    </w:p>
    <w:p w:rsidR="00825AEC" w:rsidRPr="00BA6619" w:rsidRDefault="00825AEC" w:rsidP="00825AEC">
      <w:pPr>
        <w:spacing w:before="0"/>
        <w:jc w:val="center"/>
        <w:outlineLvl w:val="0"/>
        <w:rPr>
          <w:rFonts w:eastAsia="Calibri" w:cs="Arial"/>
          <w:b/>
          <w:sz w:val="24"/>
          <w:szCs w:val="24"/>
          <w:lang w:val="sr-Cyrl-CS" w:eastAsia="sr-Latn-CS"/>
        </w:rPr>
      </w:pPr>
      <w:r w:rsidRPr="00BA6619">
        <w:rPr>
          <w:rFonts w:eastAsia="Calibri" w:cs="Arial"/>
          <w:b/>
          <w:sz w:val="24"/>
          <w:szCs w:val="24"/>
          <w:lang w:val="sr-Cyrl-CS" w:eastAsia="sr-Latn-CS"/>
        </w:rPr>
        <w:t>ИЗЈАВА</w:t>
      </w:r>
    </w:p>
    <w:p w:rsidR="00825AEC" w:rsidRDefault="00825AEC" w:rsidP="00825AEC">
      <w:pPr>
        <w:spacing w:before="0"/>
        <w:jc w:val="center"/>
        <w:outlineLvl w:val="0"/>
        <w:rPr>
          <w:rFonts w:eastAsia="Calibri" w:cs="Arial"/>
          <w:b/>
          <w:sz w:val="24"/>
          <w:szCs w:val="24"/>
          <w:lang w:val="sr-Cyrl-CS" w:eastAsia="sr-Latn-CS"/>
        </w:rPr>
      </w:pPr>
      <w:r w:rsidRPr="00BA6619">
        <w:rPr>
          <w:rFonts w:eastAsia="Calibri" w:cs="Arial"/>
          <w:b/>
          <w:sz w:val="24"/>
          <w:szCs w:val="24"/>
          <w:lang w:val="sr-Cyrl-CS" w:eastAsia="sr-Latn-CS"/>
        </w:rPr>
        <w:t>понуђача</w:t>
      </w:r>
      <w:r w:rsidRPr="00BA6619">
        <w:rPr>
          <w:rFonts w:eastAsia="Calibri" w:cs="Arial"/>
          <w:b/>
          <w:sz w:val="24"/>
          <w:szCs w:val="24"/>
          <w:lang w:val="sr-Latn-CS" w:eastAsia="sr-Latn-CS"/>
        </w:rPr>
        <w:t xml:space="preserve"> </w:t>
      </w:r>
      <w:r w:rsidRPr="00BA6619">
        <w:rPr>
          <w:rFonts w:eastAsia="Calibri" w:cs="Arial"/>
          <w:b/>
          <w:sz w:val="24"/>
          <w:szCs w:val="24"/>
          <w:lang w:val="sr-Cyrl-CS" w:eastAsia="sr-Latn-CS"/>
        </w:rPr>
        <w:t xml:space="preserve">о испуњавању </w:t>
      </w:r>
      <w:r>
        <w:rPr>
          <w:rFonts w:eastAsia="Calibri" w:cs="Arial"/>
          <w:b/>
          <w:sz w:val="24"/>
          <w:szCs w:val="24"/>
          <w:lang w:val="sr-Cyrl-RS" w:eastAsia="sr-Latn-CS"/>
        </w:rPr>
        <w:t>техничког</w:t>
      </w:r>
      <w:r w:rsidRPr="00BA6619">
        <w:rPr>
          <w:rFonts w:eastAsia="Calibri" w:cs="Arial"/>
          <w:b/>
          <w:sz w:val="24"/>
          <w:szCs w:val="24"/>
          <w:lang w:val="sr-Cyrl-CS" w:eastAsia="sr-Latn-CS"/>
        </w:rPr>
        <w:t xml:space="preserve"> капацитета </w:t>
      </w:r>
    </w:p>
    <w:p w:rsidR="00825AEC" w:rsidRPr="00BA6619" w:rsidRDefault="00825AEC" w:rsidP="00825AEC">
      <w:pPr>
        <w:spacing w:before="0"/>
        <w:jc w:val="center"/>
        <w:outlineLvl w:val="0"/>
        <w:rPr>
          <w:rFonts w:eastAsia="Calibri" w:cs="Arial"/>
          <w:b/>
          <w:sz w:val="24"/>
          <w:szCs w:val="24"/>
          <w:lang w:val="sr-Cyrl-CS" w:eastAsia="sr-Latn-CS"/>
        </w:rPr>
      </w:pPr>
      <w:r w:rsidRPr="00BA6619">
        <w:rPr>
          <w:rFonts w:eastAsia="Calibri" w:cs="Arial"/>
          <w:b/>
          <w:sz w:val="24"/>
          <w:szCs w:val="24"/>
          <w:lang w:val="sr-Cyrl-CS" w:eastAsia="sr-Latn-CS"/>
        </w:rPr>
        <w:t xml:space="preserve"> </w:t>
      </w:r>
    </w:p>
    <w:p w:rsidR="00825AEC" w:rsidRDefault="00825AEC" w:rsidP="00825AEC">
      <w:pPr>
        <w:suppressAutoHyphens/>
        <w:spacing w:line="100" w:lineRule="atLeast"/>
        <w:rPr>
          <w:rFonts w:eastAsia="Calibri" w:cs="Arial"/>
          <w:sz w:val="24"/>
          <w:szCs w:val="24"/>
          <w:lang w:val="sr-Cyrl-CS" w:eastAsia="sr-Latn-CS"/>
        </w:rPr>
      </w:pPr>
      <w:r w:rsidRPr="00BA6619">
        <w:rPr>
          <w:rFonts w:eastAsia="Calibri" w:cs="Arial"/>
          <w:sz w:val="24"/>
          <w:szCs w:val="24"/>
          <w:lang w:val="sr-Cyrl-CS" w:eastAsia="sr-Latn-CS"/>
        </w:rPr>
        <w:t xml:space="preserve">Изјављујемo под кривичном, материјалном и моралном одговорношћу да </w:t>
      </w:r>
      <w:r w:rsidRPr="00EC34CF">
        <w:rPr>
          <w:rFonts w:eastAsia="Calibri" w:cs="Arial"/>
          <w:sz w:val="24"/>
          <w:szCs w:val="24"/>
          <w:lang w:val="sr-Cyrl-CS" w:eastAsia="sr-Latn-CS"/>
        </w:rPr>
        <w:t>да понуђач поседује возило и опрему, алате и машине неопходне за извршење услуга које су предмет јавне набавке</w:t>
      </w:r>
      <w:r>
        <w:rPr>
          <w:rFonts w:eastAsia="Calibri" w:cs="Arial"/>
          <w:sz w:val="24"/>
          <w:szCs w:val="24"/>
          <w:lang w:eastAsia="sr-Latn-CS"/>
        </w:rPr>
        <w:t>.</w:t>
      </w:r>
      <w:r w:rsidRPr="00EC34CF">
        <w:rPr>
          <w:rFonts w:eastAsia="Calibri" w:cs="Arial"/>
          <w:sz w:val="24"/>
          <w:szCs w:val="24"/>
          <w:lang w:val="sr-Cyrl-CS" w:eastAsia="sr-Latn-CS"/>
        </w:rPr>
        <w:t xml:space="preserve"> </w:t>
      </w:r>
    </w:p>
    <w:p w:rsidR="00825AEC" w:rsidRDefault="00825AEC" w:rsidP="00825AEC">
      <w:pPr>
        <w:suppressAutoHyphens/>
        <w:spacing w:line="100" w:lineRule="atLeast"/>
        <w:ind w:firstLine="709"/>
        <w:rPr>
          <w:rFonts w:eastAsia="Calibri" w:cs="Arial"/>
          <w:sz w:val="24"/>
          <w:szCs w:val="24"/>
          <w:lang w:val="sr-Cyrl-CS" w:eastAsia="sr-Latn-CS"/>
        </w:rPr>
      </w:pPr>
    </w:p>
    <w:p w:rsidR="002C3B4C" w:rsidRPr="00BA6619" w:rsidRDefault="002C3B4C" w:rsidP="002C3B4C">
      <w:pPr>
        <w:suppressAutoHyphens/>
        <w:spacing w:line="100" w:lineRule="atLeast"/>
        <w:rPr>
          <w:rFonts w:eastAsia="Calibri" w:cs="Arial"/>
          <w:sz w:val="24"/>
          <w:szCs w:val="24"/>
          <w:lang w:val="sr-Cyrl-CS" w:eastAsia="sr-Latn-CS"/>
        </w:rPr>
      </w:pPr>
      <w:r w:rsidRPr="00BA6619">
        <w:rPr>
          <w:rFonts w:eastAsia="Calibri" w:cs="Arial"/>
          <w:sz w:val="24"/>
          <w:szCs w:val="24"/>
          <w:lang w:val="sr-Cyrl-CS" w:eastAsia="sr-Latn-CS"/>
        </w:rPr>
        <w:t>Изјава</w:t>
      </w:r>
      <w:r>
        <w:rPr>
          <w:rFonts w:eastAsia="Calibri" w:cs="Arial"/>
          <w:sz w:val="24"/>
          <w:szCs w:val="24"/>
          <w:lang w:val="sr-Cyrl-CS" w:eastAsia="sr-Latn-CS"/>
        </w:rPr>
        <w:t xml:space="preserve"> се односи на поступак набавке услуга – Сервис клима уређаја</w:t>
      </w:r>
      <w:r w:rsidRPr="00BA6619">
        <w:rPr>
          <w:rFonts w:eastAsia="Calibri" w:cs="Arial"/>
          <w:sz w:val="24"/>
          <w:szCs w:val="24"/>
          <w:lang w:val="sr-Cyrl-CS" w:eastAsia="sr-Latn-CS"/>
        </w:rPr>
        <w:t xml:space="preserve"> за потребе </w:t>
      </w:r>
      <w:r w:rsidRPr="00BA6619">
        <w:rPr>
          <w:rFonts w:eastAsia="Calibri" w:cs="Arial"/>
          <w:sz w:val="24"/>
          <w:szCs w:val="24"/>
          <w:lang w:val="ru-RU" w:eastAsia="sr-Latn-CS"/>
        </w:rPr>
        <w:t>Јавног предузећа „Електропривреда Србије“ из Београда, Улица царице Милице бр. 2</w:t>
      </w:r>
      <w:r w:rsidRPr="00BA6619">
        <w:rPr>
          <w:rFonts w:eastAsia="Calibri" w:cs="Arial"/>
          <w:sz w:val="24"/>
          <w:szCs w:val="24"/>
          <w:lang w:val="sr-Cyrl-CS" w:eastAsia="sr-Latn-CS"/>
        </w:rPr>
        <w:t>,</w:t>
      </w:r>
      <w:r w:rsidRPr="00BA6619">
        <w:rPr>
          <w:rFonts w:eastAsia="Calibri" w:cs="Arial"/>
          <w:sz w:val="24"/>
          <w:szCs w:val="24"/>
          <w:lang w:val="sr-Latn-CS" w:eastAsia="sr-Latn-CS"/>
        </w:rPr>
        <w:t xml:space="preserve"> редни бр</w:t>
      </w:r>
      <w:r w:rsidRPr="00BA6619">
        <w:rPr>
          <w:rFonts w:eastAsia="Calibri" w:cs="Arial"/>
          <w:sz w:val="24"/>
          <w:szCs w:val="24"/>
          <w:lang w:val="sr-Cyrl-CS" w:eastAsia="sr-Latn-CS"/>
        </w:rPr>
        <w:t>ој</w:t>
      </w:r>
      <w:r w:rsidRPr="00BA6619">
        <w:rPr>
          <w:rFonts w:eastAsia="Calibri" w:cs="Arial"/>
          <w:sz w:val="24"/>
          <w:szCs w:val="24"/>
          <w:lang w:val="sr-Latn-CS" w:eastAsia="sr-Latn-CS"/>
        </w:rPr>
        <w:t xml:space="preserve"> </w:t>
      </w:r>
      <w:r w:rsidRPr="00BA6619">
        <w:rPr>
          <w:rFonts w:eastAsia="Calibri" w:cs="Arial"/>
          <w:sz w:val="24"/>
          <w:szCs w:val="24"/>
          <w:lang w:val="sr-Cyrl-CS" w:eastAsia="sr-Latn-CS"/>
        </w:rPr>
        <w:t xml:space="preserve">набавке </w:t>
      </w:r>
      <w:r>
        <w:rPr>
          <w:rFonts w:eastAsia="Calibri" w:cs="Arial"/>
          <w:sz w:val="24"/>
          <w:szCs w:val="24"/>
          <w:lang w:val="sr-Cyrl-CS" w:eastAsia="sr-Latn-CS"/>
        </w:rPr>
        <w:t>JНО/1000/002</w:t>
      </w:r>
      <w:r w:rsidRPr="00BE7826">
        <w:rPr>
          <w:rFonts w:eastAsia="Calibri" w:cs="Arial"/>
          <w:sz w:val="24"/>
          <w:szCs w:val="24"/>
          <w:lang w:val="sr-Cyrl-CS" w:eastAsia="sr-Latn-CS"/>
        </w:rPr>
        <w:t>4/2016</w:t>
      </w:r>
      <w:r w:rsidRPr="00BA6619">
        <w:rPr>
          <w:rFonts w:eastAsia="Calibri" w:cs="Arial"/>
          <w:sz w:val="24"/>
          <w:szCs w:val="24"/>
          <w:lang w:val="sr-Cyrl-CS" w:eastAsia="sr-Latn-CS"/>
        </w:rPr>
        <w:t xml:space="preserve">, као доказ испуњавања захтева који се односе на </w:t>
      </w:r>
      <w:r w:rsidR="007066F3">
        <w:rPr>
          <w:rFonts w:eastAsia="Calibri" w:cs="Arial"/>
          <w:sz w:val="24"/>
          <w:szCs w:val="24"/>
          <w:lang w:val="sr-Cyrl-CS" w:eastAsia="sr-Latn-CS"/>
        </w:rPr>
        <w:t>технички</w:t>
      </w:r>
      <w:r>
        <w:rPr>
          <w:rFonts w:eastAsia="Calibri" w:cs="Arial"/>
          <w:sz w:val="24"/>
          <w:szCs w:val="24"/>
          <w:lang w:val="sr-Cyrl-CS" w:eastAsia="sr-Latn-CS"/>
        </w:rPr>
        <w:t xml:space="preserve"> </w:t>
      </w:r>
      <w:r w:rsidRPr="00BA6619">
        <w:rPr>
          <w:rFonts w:eastAsia="Calibri" w:cs="Arial"/>
          <w:sz w:val="24"/>
          <w:szCs w:val="24"/>
          <w:lang w:val="sr-Cyrl-CS" w:eastAsia="sr-Latn-CS"/>
        </w:rPr>
        <w:t xml:space="preserve">капацитет. </w:t>
      </w:r>
    </w:p>
    <w:p w:rsidR="00825AEC" w:rsidRDefault="00825AEC" w:rsidP="00825AEC">
      <w:pPr>
        <w:spacing w:before="0"/>
        <w:jc w:val="left"/>
        <w:rPr>
          <w:rFonts w:eastAsia="Calibri" w:cs="Arial"/>
          <w:bCs/>
          <w:sz w:val="24"/>
          <w:szCs w:val="24"/>
          <w:lang w:val="sr-Cyrl-CS" w:eastAsia="sr-Latn-CS"/>
        </w:rPr>
      </w:pPr>
    </w:p>
    <w:p w:rsidR="00825AEC" w:rsidRDefault="00825AEC" w:rsidP="00825AEC">
      <w:pPr>
        <w:spacing w:before="0"/>
        <w:jc w:val="left"/>
        <w:rPr>
          <w:rFonts w:eastAsia="Calibri" w:cs="Arial"/>
          <w:bCs/>
          <w:sz w:val="24"/>
          <w:szCs w:val="24"/>
          <w:lang w:val="sr-Cyrl-CS" w:eastAsia="sr-Latn-CS"/>
        </w:rPr>
      </w:pPr>
    </w:p>
    <w:p w:rsidR="00825AEC" w:rsidRDefault="00825AEC" w:rsidP="00825AEC">
      <w:pPr>
        <w:spacing w:before="0"/>
        <w:jc w:val="left"/>
        <w:rPr>
          <w:rFonts w:eastAsia="Calibri" w:cs="Arial"/>
          <w:bCs/>
          <w:sz w:val="24"/>
          <w:szCs w:val="24"/>
          <w:lang w:val="sr-Cyrl-CS" w:eastAsia="sr-Latn-CS"/>
        </w:rPr>
      </w:pPr>
    </w:p>
    <w:p w:rsidR="00825AEC" w:rsidRPr="00BA6619" w:rsidRDefault="00825AEC" w:rsidP="00825AEC">
      <w:pPr>
        <w:spacing w:before="0"/>
        <w:jc w:val="left"/>
        <w:rPr>
          <w:rFonts w:eastAsia="Calibri" w:cs="Arial"/>
          <w:bCs/>
          <w:sz w:val="24"/>
          <w:szCs w:val="24"/>
          <w:lang w:val="sr-Cyrl-CS" w:eastAsia="sr-Latn-CS"/>
        </w:rPr>
      </w:pPr>
    </w:p>
    <w:p w:rsidR="00825AEC" w:rsidRPr="00BA6619" w:rsidRDefault="00825AEC" w:rsidP="00825AEC">
      <w:pPr>
        <w:spacing w:before="0"/>
        <w:jc w:val="left"/>
        <w:rPr>
          <w:rFonts w:eastAsia="Calibri" w:cs="Arial"/>
          <w:sz w:val="24"/>
          <w:szCs w:val="24"/>
          <w:lang w:val="sr-Cyrl-CS" w:eastAsia="sr-Latn-CS"/>
        </w:rPr>
      </w:pPr>
    </w:p>
    <w:tbl>
      <w:tblPr>
        <w:tblW w:w="0" w:type="auto"/>
        <w:jc w:val="right"/>
        <w:tblLook w:val="01E0" w:firstRow="1" w:lastRow="1" w:firstColumn="1" w:lastColumn="1" w:noHBand="0" w:noVBand="0"/>
      </w:tblPr>
      <w:tblGrid>
        <w:gridCol w:w="3601"/>
        <w:gridCol w:w="1021"/>
        <w:gridCol w:w="4407"/>
      </w:tblGrid>
      <w:tr w:rsidR="00825AEC" w:rsidRPr="00BA6619" w:rsidTr="00C92547">
        <w:trPr>
          <w:trHeight w:val="1104"/>
          <w:jc w:val="right"/>
        </w:trPr>
        <w:tc>
          <w:tcPr>
            <w:tcW w:w="3948" w:type="dxa"/>
            <w:vAlign w:val="center"/>
          </w:tcPr>
          <w:p w:rsidR="00825AEC" w:rsidRPr="003C037A" w:rsidRDefault="00825AEC" w:rsidP="00C92547">
            <w:pPr>
              <w:spacing w:before="0"/>
              <w:jc w:val="left"/>
              <w:rPr>
                <w:rFonts w:eastAsia="Calibri" w:cs="Arial"/>
                <w:sz w:val="24"/>
                <w:szCs w:val="24"/>
                <w:lang w:val="sr-Cyrl-CS" w:eastAsia="sr-Latn-CS"/>
              </w:rPr>
            </w:pPr>
            <w:r w:rsidRPr="003C037A">
              <w:rPr>
                <w:rFonts w:eastAsia="Calibri" w:cs="Arial"/>
                <w:sz w:val="24"/>
                <w:szCs w:val="24"/>
                <w:lang w:val="sr-Cyrl-CS" w:eastAsia="sr-Latn-CS"/>
              </w:rPr>
              <w:t xml:space="preserve">У </w:t>
            </w:r>
            <w:r>
              <w:rPr>
                <w:rFonts w:eastAsia="Calibri" w:cs="Arial"/>
                <w:sz w:val="24"/>
                <w:szCs w:val="24"/>
                <w:lang w:val="sr-Cyrl-CS" w:eastAsia="sr-Latn-CS"/>
              </w:rPr>
              <w:t>_____________________</w:t>
            </w:r>
          </w:p>
          <w:p w:rsidR="00825AEC" w:rsidRPr="003C037A" w:rsidRDefault="00825AEC" w:rsidP="00C92547">
            <w:pPr>
              <w:spacing w:before="0"/>
              <w:jc w:val="left"/>
              <w:rPr>
                <w:rFonts w:eastAsia="Calibri" w:cs="Arial"/>
                <w:sz w:val="24"/>
                <w:szCs w:val="24"/>
                <w:lang w:val="sr-Cyrl-CS" w:eastAsia="sr-Latn-CS"/>
              </w:rPr>
            </w:pPr>
          </w:p>
          <w:p w:rsidR="00825AEC" w:rsidRPr="003C037A" w:rsidRDefault="00825AEC" w:rsidP="00C92547">
            <w:pPr>
              <w:spacing w:before="0"/>
              <w:jc w:val="left"/>
              <w:rPr>
                <w:rFonts w:eastAsia="Calibri" w:cs="Arial"/>
                <w:sz w:val="24"/>
                <w:szCs w:val="24"/>
                <w:lang w:val="sr-Cyrl-CS" w:eastAsia="sr-Latn-CS"/>
              </w:rPr>
            </w:pPr>
            <w:r w:rsidRPr="003C037A">
              <w:rPr>
                <w:rFonts w:eastAsia="Calibri" w:cs="Arial"/>
                <w:sz w:val="24"/>
                <w:szCs w:val="24"/>
                <w:lang w:val="sr-Cyrl-CS" w:eastAsia="sr-Latn-CS"/>
              </w:rPr>
              <w:t xml:space="preserve">Дана </w:t>
            </w:r>
            <w:r>
              <w:rPr>
                <w:rFonts w:eastAsia="Calibri" w:cs="Arial"/>
                <w:sz w:val="24"/>
                <w:szCs w:val="24"/>
                <w:lang w:val="sr-Cyrl-CS" w:eastAsia="sr-Latn-CS"/>
              </w:rPr>
              <w:t>_________________</w:t>
            </w:r>
          </w:p>
        </w:tc>
        <w:tc>
          <w:tcPr>
            <w:tcW w:w="1200" w:type="dxa"/>
            <w:vAlign w:val="bottom"/>
          </w:tcPr>
          <w:p w:rsidR="00825AEC" w:rsidRPr="003C037A" w:rsidRDefault="00825AEC" w:rsidP="00C92547">
            <w:pPr>
              <w:spacing w:before="0"/>
              <w:jc w:val="center"/>
              <w:rPr>
                <w:rFonts w:eastAsia="Calibri" w:cs="Arial"/>
                <w:sz w:val="24"/>
                <w:szCs w:val="24"/>
                <w:lang w:val="sr-Cyrl-CS" w:eastAsia="sr-Latn-CS"/>
              </w:rPr>
            </w:pPr>
            <w:r w:rsidRPr="003C037A">
              <w:rPr>
                <w:rFonts w:eastAsia="Calibri" w:cs="Arial"/>
                <w:sz w:val="24"/>
                <w:szCs w:val="24"/>
                <w:lang w:val="sr-Cyrl-CS" w:eastAsia="sr-Latn-CS"/>
              </w:rPr>
              <w:t>М.П.</w:t>
            </w:r>
          </w:p>
        </w:tc>
        <w:tc>
          <w:tcPr>
            <w:tcW w:w="4599" w:type="dxa"/>
            <w:vAlign w:val="center"/>
          </w:tcPr>
          <w:p w:rsidR="00825AEC" w:rsidRPr="003C037A" w:rsidRDefault="00825AEC" w:rsidP="00C92547">
            <w:pPr>
              <w:spacing w:before="0"/>
              <w:jc w:val="center"/>
              <w:rPr>
                <w:rFonts w:eastAsia="Calibri" w:cs="Arial"/>
                <w:sz w:val="24"/>
                <w:szCs w:val="24"/>
                <w:lang w:val="sr-Cyrl-CS" w:eastAsia="sr-Latn-CS"/>
              </w:rPr>
            </w:pPr>
            <w:r w:rsidRPr="003C037A">
              <w:rPr>
                <w:rFonts w:eastAsia="Calibri" w:cs="Arial"/>
                <w:sz w:val="24"/>
                <w:szCs w:val="24"/>
                <w:lang w:val="sr-Cyrl-CS" w:eastAsia="sr-Latn-CS"/>
              </w:rPr>
              <w:t>Потпис овлашћеног лица</w:t>
            </w:r>
          </w:p>
          <w:p w:rsidR="00825AEC" w:rsidRPr="003C037A" w:rsidRDefault="00825AEC" w:rsidP="00C92547">
            <w:pPr>
              <w:spacing w:before="0"/>
              <w:jc w:val="left"/>
              <w:rPr>
                <w:rFonts w:eastAsia="Calibri" w:cs="Arial"/>
                <w:sz w:val="24"/>
                <w:szCs w:val="24"/>
                <w:lang w:val="sr-Cyrl-CS" w:eastAsia="sr-Latn-CS"/>
              </w:rPr>
            </w:pPr>
          </w:p>
          <w:p w:rsidR="00825AEC" w:rsidRPr="003C037A" w:rsidRDefault="00825AEC" w:rsidP="00C92547">
            <w:pPr>
              <w:spacing w:before="0"/>
              <w:jc w:val="center"/>
              <w:rPr>
                <w:rFonts w:eastAsia="Calibri" w:cs="Arial"/>
                <w:sz w:val="24"/>
                <w:szCs w:val="24"/>
                <w:lang w:val="sr-Cyrl-CS" w:eastAsia="sr-Latn-CS"/>
              </w:rPr>
            </w:pPr>
            <w:r>
              <w:rPr>
                <w:rFonts w:eastAsia="Calibri" w:cs="Arial"/>
                <w:sz w:val="24"/>
                <w:szCs w:val="24"/>
                <w:lang w:val="sr-Cyrl-CS" w:eastAsia="sr-Latn-CS"/>
              </w:rPr>
              <w:t xml:space="preserve">      </w:t>
            </w:r>
            <w:r w:rsidRPr="003C037A">
              <w:rPr>
                <w:rFonts w:eastAsia="Calibri" w:cs="Arial"/>
                <w:sz w:val="24"/>
                <w:szCs w:val="24"/>
                <w:lang w:val="sr-Cyrl-CS" w:eastAsia="sr-Latn-CS"/>
              </w:rPr>
              <w:t>_____________________________</w:t>
            </w:r>
          </w:p>
        </w:tc>
      </w:tr>
    </w:tbl>
    <w:p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756179">
        <w:rPr>
          <w:sz w:val="24"/>
          <w:szCs w:val="24"/>
          <w:lang w:val="sr-Cyrl-RS"/>
        </w:rPr>
        <w:t>бр.</w:t>
      </w:r>
      <w:r w:rsidR="00925E05" w:rsidRPr="00EC5BB4">
        <w:rPr>
          <w:sz w:val="24"/>
          <w:szCs w:val="24"/>
        </w:rPr>
        <w:t xml:space="preserve"> </w:t>
      </w:r>
      <w:r w:rsidR="00756179">
        <w:rPr>
          <w:sz w:val="24"/>
          <w:szCs w:val="24"/>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w:t>
      </w:r>
      <w:r w:rsidR="00582F03" w:rsidRPr="00582F03">
        <w:t xml:space="preserve"> </w:t>
      </w:r>
      <w:r w:rsidR="00582F03">
        <w:rPr>
          <w:lang w:val="sr-Cyrl-RS"/>
        </w:rPr>
        <w:t xml:space="preserve">бр. </w:t>
      </w:r>
      <w:r w:rsidR="00582F03" w:rsidRPr="00582F03">
        <w:rPr>
          <w:rFonts w:cs="Arial"/>
          <w:szCs w:val="24"/>
        </w:rPr>
        <w:t>JНО/1000/0024/2016</w:t>
      </w:r>
      <w:r w:rsidRPr="000D68C8">
        <w:rPr>
          <w:rFonts w:cs="Arial"/>
          <w:szCs w:val="24"/>
        </w:rPr>
        <w:t>,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2B6251">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2B6251">
            <w:pPr>
              <w:pStyle w:val="NoSpacing"/>
              <w:jc w:val="center"/>
              <w:rPr>
                <w:rFonts w:cs="Arial"/>
                <w:szCs w:val="24"/>
              </w:rPr>
            </w:pPr>
            <w:r w:rsidRPr="00EC5BB4">
              <w:rPr>
                <w:rFonts w:cs="Arial"/>
                <w:szCs w:val="24"/>
              </w:rPr>
              <w:t>НАЗИВ И СЕДИШТЕ ЧЛАНА ГРУПЕ ПОНУЂАЧА</w:t>
            </w:r>
          </w:p>
          <w:p w:rsidR="00932668" w:rsidRPr="00EC5BB4" w:rsidRDefault="00932668" w:rsidP="002B6251">
            <w:pPr>
              <w:pStyle w:val="NoSpacing"/>
              <w:jc w:val="center"/>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F11A0A">
        <w:trPr>
          <w:trHeight w:val="1727"/>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0D68C8">
        <w:trPr>
          <w:trHeight w:val="1826"/>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1E2854" w:rsidRPr="00C576A1" w:rsidRDefault="00932668" w:rsidP="00C576A1">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077B24" w:rsidRPr="00077B24" w:rsidRDefault="00077B24" w:rsidP="001B0370">
      <w:pPr>
        <w:spacing w:before="0"/>
        <w:jc w:val="right"/>
        <w:rPr>
          <w:rFonts w:cs="Arial"/>
          <w:b/>
          <w:sz w:val="24"/>
          <w:szCs w:val="24"/>
          <w:lang w:val="sr-Cyrl-RS"/>
        </w:rPr>
      </w:pPr>
    </w:p>
    <w:p w:rsidR="001B0370" w:rsidRPr="00077B24" w:rsidRDefault="001B0370" w:rsidP="001B0370">
      <w:pPr>
        <w:spacing w:before="0"/>
        <w:jc w:val="right"/>
        <w:rPr>
          <w:rFonts w:cs="Arial"/>
          <w:b/>
          <w:sz w:val="24"/>
          <w:szCs w:val="24"/>
          <w:lang w:val="sr-Cyrl-RS"/>
        </w:rPr>
      </w:pPr>
      <w:r w:rsidRPr="00077B24">
        <w:rPr>
          <w:rFonts w:cs="Arial"/>
          <w:b/>
          <w:sz w:val="24"/>
          <w:szCs w:val="24"/>
          <w:lang w:val="sr-Cyrl-RS"/>
        </w:rPr>
        <w:t xml:space="preserve">ПРИЛОГ </w:t>
      </w:r>
      <w:r w:rsidR="00756179">
        <w:rPr>
          <w:rFonts w:cs="Arial"/>
          <w:b/>
          <w:sz w:val="24"/>
          <w:szCs w:val="24"/>
        </w:rPr>
        <w:t>бр. 2</w:t>
      </w:r>
    </w:p>
    <w:p w:rsidR="004E0FFC" w:rsidRPr="00077B24" w:rsidRDefault="004E0FFC" w:rsidP="001B0370">
      <w:pPr>
        <w:spacing w:before="0"/>
        <w:jc w:val="right"/>
        <w:rPr>
          <w:rFonts w:cs="Arial"/>
          <w:b/>
          <w:sz w:val="24"/>
          <w:szCs w:val="24"/>
        </w:rPr>
      </w:pPr>
    </w:p>
    <w:p w:rsidR="004E0FFC" w:rsidRPr="00077B24" w:rsidRDefault="004E0FFC" w:rsidP="004E0FFC">
      <w:pPr>
        <w:spacing w:before="0"/>
        <w:rPr>
          <w:rFonts w:cs="Arial"/>
          <w:sz w:val="24"/>
          <w:szCs w:val="24"/>
        </w:rPr>
      </w:pPr>
      <w:r w:rsidRPr="00077B24">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077B24">
        <w:rPr>
          <w:rFonts w:cs="Arial"/>
          <w:sz w:val="24"/>
          <w:szCs w:val="24"/>
          <w:lang w:val="sr-Cyrl-RS"/>
        </w:rPr>
        <w:t>, Сл.лист РС 80/15</w:t>
      </w:r>
      <w:r w:rsidRPr="00077B24">
        <w:rPr>
          <w:rFonts w:cs="Arial"/>
          <w:sz w:val="24"/>
          <w:szCs w:val="24"/>
        </w:rPr>
        <w:t xml:space="preserve">) и Зaкoнa o </w:t>
      </w:r>
      <w:r w:rsidRPr="00077B24">
        <w:rPr>
          <w:rFonts w:cs="Arial"/>
          <w:sz w:val="24"/>
          <w:szCs w:val="24"/>
          <w:lang w:val="sr-Cyrl-RS"/>
        </w:rPr>
        <w:t>платним услугама</w:t>
      </w:r>
      <w:r w:rsidRPr="00077B24">
        <w:rPr>
          <w:rFonts w:cs="Arial"/>
          <w:sz w:val="24"/>
          <w:szCs w:val="24"/>
        </w:rPr>
        <w:t xml:space="preserve"> (Сл. лист СРЈ бр. 03/02 и 05/03, Сл. гл. РС бр. 43/04, 62/06, 111/09 др. </w:t>
      </w:r>
      <w:proofErr w:type="gramStart"/>
      <w:r w:rsidRPr="00077B24">
        <w:rPr>
          <w:rFonts w:cs="Arial"/>
          <w:sz w:val="24"/>
          <w:szCs w:val="24"/>
        </w:rPr>
        <w:t>закон</w:t>
      </w:r>
      <w:proofErr w:type="gramEnd"/>
      <w:r w:rsidRPr="00077B24">
        <w:rPr>
          <w:rFonts w:cs="Arial"/>
          <w:sz w:val="24"/>
          <w:szCs w:val="24"/>
        </w:rPr>
        <w:t xml:space="preserve"> и 31/11) </w:t>
      </w:r>
    </w:p>
    <w:p w:rsidR="004E0FFC" w:rsidRPr="00077B24" w:rsidRDefault="004E0FFC" w:rsidP="001B0370">
      <w:pPr>
        <w:spacing w:before="0"/>
        <w:rPr>
          <w:rFonts w:cs="Arial"/>
          <w:sz w:val="24"/>
          <w:szCs w:val="24"/>
        </w:rPr>
      </w:pPr>
    </w:p>
    <w:p w:rsidR="001B0370" w:rsidRPr="00077B24" w:rsidRDefault="001B0370" w:rsidP="001B0370">
      <w:pPr>
        <w:spacing w:before="0"/>
        <w:rPr>
          <w:rFonts w:cs="Arial"/>
          <w:sz w:val="24"/>
          <w:szCs w:val="24"/>
        </w:rPr>
      </w:pPr>
      <w:r w:rsidRPr="00077B24">
        <w:rPr>
          <w:rFonts w:cs="Arial"/>
          <w:sz w:val="24"/>
          <w:szCs w:val="24"/>
        </w:rPr>
        <w:t>(</w:t>
      </w:r>
      <w:proofErr w:type="gramStart"/>
      <w:r w:rsidRPr="00077B24">
        <w:rPr>
          <w:rFonts w:cs="Arial"/>
          <w:sz w:val="24"/>
          <w:szCs w:val="24"/>
        </w:rPr>
        <w:t>напомена</w:t>
      </w:r>
      <w:proofErr w:type="gramEnd"/>
      <w:r w:rsidRPr="00077B24">
        <w:rPr>
          <w:rFonts w:cs="Arial"/>
          <w:sz w:val="24"/>
          <w:szCs w:val="24"/>
        </w:rPr>
        <w:t>: не доставља се у понуди)</w:t>
      </w:r>
    </w:p>
    <w:p w:rsidR="004E0FFC" w:rsidRPr="00077B24" w:rsidRDefault="004E0FFC" w:rsidP="001B0370">
      <w:pPr>
        <w:spacing w:before="0"/>
        <w:rPr>
          <w:rFonts w:cs="Arial"/>
          <w:sz w:val="24"/>
          <w:szCs w:val="24"/>
        </w:rPr>
      </w:pPr>
    </w:p>
    <w:p w:rsidR="004E0FFC" w:rsidRPr="00077B24" w:rsidRDefault="004E0FFC" w:rsidP="004E0FFC">
      <w:pPr>
        <w:spacing w:before="0"/>
        <w:rPr>
          <w:rFonts w:cs="Arial"/>
          <w:sz w:val="24"/>
          <w:szCs w:val="24"/>
          <w:lang w:val="ru-RU"/>
        </w:rPr>
      </w:pPr>
      <w:r w:rsidRPr="00077B24">
        <w:rPr>
          <w:rFonts w:cs="Arial"/>
          <w:sz w:val="24"/>
          <w:szCs w:val="24"/>
        </w:rPr>
        <w:t>ДУЖНИК</w:t>
      </w:r>
      <w:proofErr w:type="gramStart"/>
      <w:r w:rsidRPr="00077B24">
        <w:rPr>
          <w:rFonts w:cs="Arial"/>
          <w:sz w:val="24"/>
          <w:szCs w:val="24"/>
        </w:rPr>
        <w:t xml:space="preserve">:  </w:t>
      </w:r>
      <w:r w:rsidRPr="00077B24">
        <w:rPr>
          <w:rFonts w:cs="Arial"/>
          <w:sz w:val="24"/>
          <w:szCs w:val="24"/>
          <w:lang w:val="ru-RU"/>
        </w:rPr>
        <w:t>…………………………………………………………………………........................</w:t>
      </w:r>
      <w:proofErr w:type="gramEnd"/>
    </w:p>
    <w:p w:rsidR="004E0FFC" w:rsidRPr="00077B24" w:rsidRDefault="004E0FFC" w:rsidP="004E0FFC">
      <w:pPr>
        <w:spacing w:before="0"/>
        <w:rPr>
          <w:rFonts w:cs="Arial"/>
          <w:sz w:val="24"/>
          <w:szCs w:val="24"/>
        </w:rPr>
      </w:pPr>
      <w:r w:rsidRPr="00077B24">
        <w:rPr>
          <w:rFonts w:cs="Arial"/>
          <w:sz w:val="24"/>
          <w:szCs w:val="24"/>
        </w:rPr>
        <w:t>(</w:t>
      </w:r>
      <w:proofErr w:type="gramStart"/>
      <w:r w:rsidRPr="00077B24">
        <w:rPr>
          <w:rFonts w:cs="Arial"/>
          <w:sz w:val="24"/>
          <w:szCs w:val="24"/>
        </w:rPr>
        <w:t>назив</w:t>
      </w:r>
      <w:proofErr w:type="gramEnd"/>
      <w:r w:rsidRPr="00077B24">
        <w:rPr>
          <w:rFonts w:cs="Arial"/>
          <w:sz w:val="24"/>
          <w:szCs w:val="24"/>
        </w:rPr>
        <w:t xml:space="preserve"> и седиште Понуђача)</w:t>
      </w:r>
    </w:p>
    <w:p w:rsidR="004E0FFC" w:rsidRPr="00077B24" w:rsidRDefault="004E0FFC" w:rsidP="004E0FFC">
      <w:pPr>
        <w:spacing w:before="0"/>
        <w:rPr>
          <w:rFonts w:cs="Arial"/>
          <w:sz w:val="24"/>
          <w:szCs w:val="24"/>
        </w:rPr>
      </w:pPr>
      <w:r w:rsidRPr="00077B24">
        <w:rPr>
          <w:rFonts w:cs="Arial"/>
          <w:sz w:val="24"/>
          <w:szCs w:val="24"/>
        </w:rPr>
        <w:t>МАТИЧНИ БРОЈ ДУЖНИКА (Понуђача): ..................................................................</w:t>
      </w:r>
    </w:p>
    <w:p w:rsidR="004E0FFC" w:rsidRPr="00077B24" w:rsidRDefault="004E0FFC" w:rsidP="004E0FFC">
      <w:pPr>
        <w:spacing w:before="0"/>
        <w:rPr>
          <w:rFonts w:cs="Arial"/>
          <w:sz w:val="24"/>
          <w:szCs w:val="24"/>
        </w:rPr>
      </w:pPr>
      <w:r w:rsidRPr="00077B24">
        <w:rPr>
          <w:rFonts w:cs="Arial"/>
          <w:sz w:val="24"/>
          <w:szCs w:val="24"/>
        </w:rPr>
        <w:t>ТЕКУЋИ РАЧУН ДУЖНИКА (Понуђача): ...................................................................</w:t>
      </w:r>
    </w:p>
    <w:p w:rsidR="004E0FFC" w:rsidRPr="00077B24" w:rsidRDefault="004E0FFC" w:rsidP="004E0FFC">
      <w:pPr>
        <w:spacing w:before="0"/>
        <w:rPr>
          <w:rFonts w:cs="Arial"/>
          <w:sz w:val="24"/>
          <w:szCs w:val="24"/>
        </w:rPr>
      </w:pPr>
      <w:r w:rsidRPr="00077B24">
        <w:rPr>
          <w:rFonts w:cs="Arial"/>
          <w:sz w:val="24"/>
          <w:szCs w:val="24"/>
        </w:rPr>
        <w:t>ПИБ ДУЖНИКА (Понуђача): ........................................................................................</w:t>
      </w:r>
    </w:p>
    <w:p w:rsidR="004E0FFC" w:rsidRPr="00077B24" w:rsidRDefault="004E0FFC" w:rsidP="004E0FFC">
      <w:pPr>
        <w:spacing w:before="0"/>
        <w:rPr>
          <w:rFonts w:cs="Arial"/>
          <w:sz w:val="24"/>
          <w:szCs w:val="24"/>
        </w:rPr>
      </w:pPr>
    </w:p>
    <w:p w:rsidR="004E0FFC" w:rsidRPr="00077B24" w:rsidRDefault="004E0FFC" w:rsidP="004E0FFC">
      <w:pPr>
        <w:spacing w:before="0"/>
        <w:rPr>
          <w:rFonts w:cs="Arial"/>
          <w:sz w:val="24"/>
          <w:szCs w:val="24"/>
        </w:rPr>
      </w:pPr>
      <w:proofErr w:type="gramStart"/>
      <w:r w:rsidRPr="00077B24">
        <w:rPr>
          <w:rFonts w:cs="Arial"/>
          <w:sz w:val="24"/>
          <w:szCs w:val="24"/>
        </w:rPr>
        <w:t>и</w:t>
      </w:r>
      <w:proofErr w:type="gramEnd"/>
      <w:r w:rsidRPr="00077B24">
        <w:rPr>
          <w:rFonts w:cs="Arial"/>
          <w:sz w:val="24"/>
          <w:szCs w:val="24"/>
        </w:rPr>
        <w:t xml:space="preserve"> з д а ј е  д а н а ............................ године</w:t>
      </w:r>
    </w:p>
    <w:p w:rsidR="00077B24" w:rsidRPr="00077B24" w:rsidRDefault="00077B24" w:rsidP="004E0FFC">
      <w:pPr>
        <w:spacing w:before="0"/>
        <w:rPr>
          <w:rFonts w:cs="Arial"/>
          <w:sz w:val="24"/>
          <w:szCs w:val="24"/>
        </w:rPr>
      </w:pPr>
    </w:p>
    <w:p w:rsidR="004E0FFC" w:rsidRPr="00077B24" w:rsidRDefault="004E0FFC" w:rsidP="004E0FFC">
      <w:pPr>
        <w:spacing w:before="0"/>
        <w:jc w:val="center"/>
        <w:rPr>
          <w:rFonts w:cs="Arial"/>
          <w:b/>
          <w:sz w:val="24"/>
          <w:szCs w:val="24"/>
        </w:rPr>
      </w:pPr>
      <w:r w:rsidRPr="00077B24">
        <w:rPr>
          <w:rFonts w:cs="Arial"/>
          <w:b/>
          <w:sz w:val="24"/>
          <w:szCs w:val="24"/>
        </w:rPr>
        <w:t xml:space="preserve">МЕНИЧНО ПИСМО – ОВЛАШЋЕЊЕ ЗА </w:t>
      </w:r>
      <w:proofErr w:type="gramStart"/>
      <w:r w:rsidRPr="00077B24">
        <w:rPr>
          <w:rFonts w:cs="Arial"/>
          <w:b/>
          <w:sz w:val="24"/>
          <w:szCs w:val="24"/>
        </w:rPr>
        <w:t>КОРИСНИКА  БЛАНКО</w:t>
      </w:r>
      <w:proofErr w:type="gramEnd"/>
      <w:r w:rsidRPr="00077B24">
        <w:rPr>
          <w:rFonts w:cs="Arial"/>
          <w:b/>
          <w:sz w:val="24"/>
          <w:szCs w:val="24"/>
        </w:rPr>
        <w:t xml:space="preserve"> </w:t>
      </w:r>
      <w:r w:rsidRPr="00077B24">
        <w:rPr>
          <w:rFonts w:cs="Arial"/>
          <w:b/>
          <w:sz w:val="24"/>
          <w:szCs w:val="24"/>
          <w:lang w:val="sr-Cyrl-RS"/>
        </w:rPr>
        <w:t>СОПСТВЕНЕ</w:t>
      </w:r>
      <w:r w:rsidRPr="00077B24">
        <w:rPr>
          <w:rFonts w:cs="Arial"/>
          <w:b/>
          <w:sz w:val="24"/>
          <w:szCs w:val="24"/>
        </w:rPr>
        <w:t xml:space="preserve"> МЕНИЦЕ</w:t>
      </w:r>
    </w:p>
    <w:p w:rsidR="001B0370" w:rsidRPr="00077B24" w:rsidRDefault="001B0370" w:rsidP="001B0370">
      <w:pPr>
        <w:spacing w:before="0"/>
        <w:rPr>
          <w:rFonts w:cs="Arial"/>
          <w:sz w:val="24"/>
          <w:szCs w:val="24"/>
        </w:rPr>
      </w:pPr>
    </w:p>
    <w:p w:rsidR="008576CB" w:rsidRPr="00077B24"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077B24">
        <w:rPr>
          <w:rFonts w:cs="Arial"/>
          <w:b w:val="0"/>
          <w:sz w:val="24"/>
          <w:szCs w:val="24"/>
        </w:rPr>
        <w:t>КОРИСНИК - ПОВЕРИЛАЦ</w:t>
      </w:r>
      <w:proofErr w:type="gramStart"/>
      <w:r w:rsidRPr="00077B24">
        <w:rPr>
          <w:rFonts w:cs="Arial"/>
          <w:b w:val="0"/>
          <w:sz w:val="24"/>
          <w:szCs w:val="24"/>
        </w:rPr>
        <w:t>:Јавно</w:t>
      </w:r>
      <w:proofErr w:type="gramEnd"/>
      <w:r w:rsidRPr="00077B24">
        <w:rPr>
          <w:rFonts w:cs="Arial"/>
          <w:b w:val="0"/>
          <w:sz w:val="24"/>
          <w:szCs w:val="24"/>
        </w:rPr>
        <w:t xml:space="preserve"> предузеће „Електроприведа Србије“ </w:t>
      </w:r>
      <w:r w:rsidRPr="00077B24">
        <w:rPr>
          <w:rFonts w:cs="Arial"/>
          <w:b w:val="0"/>
          <w:sz w:val="24"/>
          <w:szCs w:val="24"/>
          <w:lang w:val="sr-Cyrl-RS"/>
        </w:rPr>
        <w:t>Београд, Улица ц</w:t>
      </w:r>
      <w:r w:rsidRPr="00077B24">
        <w:rPr>
          <w:rFonts w:cs="Arial"/>
          <w:b w:val="0"/>
          <w:sz w:val="24"/>
          <w:szCs w:val="24"/>
        </w:rPr>
        <w:t>арице Милице број 2,</w:t>
      </w:r>
      <w:r w:rsidR="00BE0CD5" w:rsidRPr="00077B24">
        <w:rPr>
          <w:rFonts w:cs="Arial"/>
          <w:b w:val="0"/>
          <w:sz w:val="24"/>
          <w:szCs w:val="24"/>
        </w:rPr>
        <w:t xml:space="preserve"> </w:t>
      </w:r>
      <w:r w:rsidRPr="00077B24">
        <w:rPr>
          <w:rFonts w:cs="Arial"/>
          <w:b w:val="0"/>
          <w:sz w:val="24"/>
          <w:szCs w:val="24"/>
        </w:rPr>
        <w:t xml:space="preserve">11000 Београд, Матични број 20053658, ПИБ 103920327, бр. Тек. рачуна: 160-700-13 Banka Intesa, </w:t>
      </w:r>
    </w:p>
    <w:p w:rsidR="001B0370" w:rsidRPr="0030468B" w:rsidRDefault="001B0370" w:rsidP="0030468B">
      <w:pPr>
        <w:tabs>
          <w:tab w:val="left" w:pos="1418"/>
        </w:tabs>
        <w:spacing w:before="0"/>
        <w:rPr>
          <w:rFonts w:cs="Arial"/>
          <w:sz w:val="24"/>
          <w:szCs w:val="24"/>
          <w:lang w:val="sr-Cyrl-RS"/>
        </w:rPr>
      </w:pPr>
      <w:r w:rsidRPr="00077B24">
        <w:rPr>
          <w:rFonts w:cs="Arial"/>
          <w:sz w:val="24"/>
          <w:szCs w:val="24"/>
        </w:rPr>
        <w:t xml:space="preserve"> </w:t>
      </w:r>
      <w:r w:rsidR="00DD7B26" w:rsidRPr="00077B24">
        <w:rPr>
          <w:rFonts w:cs="Arial"/>
          <w:sz w:val="24"/>
          <w:szCs w:val="24"/>
        </w:rPr>
        <w:tab/>
      </w:r>
    </w:p>
    <w:p w:rsidR="00E17070" w:rsidRPr="00BE7826" w:rsidRDefault="00E17070" w:rsidP="00BE7826">
      <w:pPr>
        <w:spacing w:before="0"/>
        <w:rPr>
          <w:rFonts w:cs="Arial"/>
          <w:sz w:val="24"/>
          <w:szCs w:val="24"/>
          <w:lang w:val="sr-Cyrl-RS"/>
        </w:rPr>
      </w:pPr>
      <w:r w:rsidRPr="00077B24">
        <w:rPr>
          <w:rFonts w:cs="Arial"/>
          <w:sz w:val="24"/>
          <w:szCs w:val="24"/>
        </w:rPr>
        <w:t xml:space="preserve">Предајемо вам 1 (једну) потписану и оверену, бланко  </w:t>
      </w:r>
      <w:r w:rsidRPr="00077B24">
        <w:rPr>
          <w:rFonts w:cs="Arial"/>
          <w:sz w:val="24"/>
          <w:szCs w:val="24"/>
          <w:lang w:val="sr-Cyrl-RS"/>
        </w:rPr>
        <w:t>сопствену</w:t>
      </w:r>
      <w:r w:rsidRPr="00077B24">
        <w:rPr>
          <w:rFonts w:cs="Arial"/>
          <w:sz w:val="24"/>
          <w:szCs w:val="24"/>
        </w:rPr>
        <w:t xml:space="preserve">  меницу</w:t>
      </w:r>
      <w:r w:rsidRPr="00077B24">
        <w:rPr>
          <w:rFonts w:cs="Arial"/>
          <w:sz w:val="24"/>
          <w:szCs w:val="24"/>
          <w:lang w:val="sr-Cyrl-RS"/>
        </w:rPr>
        <w:t xml:space="preserve"> која је неопозива, без права протеста и наплатива на први позив</w:t>
      </w:r>
      <w:r w:rsidRPr="00077B24">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077B24">
        <w:rPr>
          <w:rFonts w:cs="Arial"/>
          <w:sz w:val="24"/>
          <w:szCs w:val="24"/>
          <w:lang w:val="sr-Cyrl-RS"/>
        </w:rPr>
        <w:t xml:space="preserve"> Београд</w:t>
      </w:r>
      <w:r w:rsidRPr="00077B24">
        <w:rPr>
          <w:rFonts w:cs="Arial"/>
          <w:sz w:val="24"/>
          <w:szCs w:val="24"/>
        </w:rPr>
        <w:t xml:space="preserve"> Царице Милице број 2, Београд, као Повериоца, да предату меницу може попунити до максималног износа  од ___________ динара, (и  словима  _______________динара), по </w:t>
      </w:r>
      <w:r w:rsidRPr="00077B24">
        <w:rPr>
          <w:rFonts w:cs="Arial"/>
          <w:sz w:val="24"/>
          <w:szCs w:val="24"/>
          <w:lang w:val="sr-Cyrl-RS"/>
        </w:rPr>
        <w:t>Оквирном споразуму</w:t>
      </w:r>
      <w:r w:rsidRPr="00077B24">
        <w:rPr>
          <w:rFonts w:cs="Arial"/>
          <w:sz w:val="24"/>
          <w:szCs w:val="24"/>
        </w:rPr>
        <w:t xml:space="preserve"> о</w:t>
      </w:r>
      <w:r w:rsidR="000D68C8">
        <w:rPr>
          <w:rFonts w:cs="Arial"/>
          <w:sz w:val="24"/>
          <w:szCs w:val="24"/>
          <w:lang w:val="sr-Cyrl-RS"/>
        </w:rPr>
        <w:t xml:space="preserve"> набавци </w:t>
      </w:r>
      <w:r w:rsidR="00BE7826" w:rsidRPr="00BE7826">
        <w:rPr>
          <w:rFonts w:cs="Arial"/>
          <w:sz w:val="24"/>
          <w:szCs w:val="24"/>
          <w:lang w:val="sr-Cyrl-RS"/>
        </w:rPr>
        <w:t xml:space="preserve">услуга - </w:t>
      </w:r>
      <w:r w:rsidR="003C037A" w:rsidRPr="003C037A">
        <w:rPr>
          <w:rFonts w:cs="Arial"/>
          <w:sz w:val="24"/>
          <w:szCs w:val="24"/>
          <w:lang w:val="sr-Cyrl-RS"/>
        </w:rPr>
        <w:t>Сервис клима уређаја</w:t>
      </w:r>
      <w:r w:rsidR="00BE7826">
        <w:rPr>
          <w:rFonts w:cs="Arial"/>
          <w:sz w:val="24"/>
          <w:szCs w:val="24"/>
          <w:lang w:val="sr-Cyrl-RS"/>
        </w:rPr>
        <w:t xml:space="preserve">, </w:t>
      </w:r>
      <w:r w:rsidR="00BE7826" w:rsidRPr="00BE7826">
        <w:rPr>
          <w:rFonts w:cs="Arial"/>
          <w:sz w:val="24"/>
          <w:szCs w:val="24"/>
          <w:lang w:val="sr-Cyrl-RS"/>
        </w:rPr>
        <w:t>JНО/1000</w:t>
      </w:r>
      <w:r w:rsidR="003C037A">
        <w:rPr>
          <w:rFonts w:cs="Arial"/>
          <w:sz w:val="24"/>
          <w:szCs w:val="24"/>
          <w:lang w:val="sr-Cyrl-RS"/>
        </w:rPr>
        <w:t>/002</w:t>
      </w:r>
      <w:r w:rsidR="00BE7826" w:rsidRPr="00BE7826">
        <w:rPr>
          <w:rFonts w:cs="Arial"/>
          <w:sz w:val="24"/>
          <w:szCs w:val="24"/>
          <w:lang w:val="sr-Cyrl-RS"/>
        </w:rPr>
        <w:t>4/2016</w:t>
      </w:r>
      <w:r w:rsidRPr="00077B24">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D074C9">
        <w:rPr>
          <w:rFonts w:cs="Arial"/>
          <w:sz w:val="24"/>
          <w:szCs w:val="24"/>
          <w:lang w:val="sr-Cyrl-RS"/>
        </w:rPr>
        <w:t>10</w:t>
      </w:r>
      <w:r w:rsidRPr="00D074C9">
        <w:rPr>
          <w:rFonts w:cs="Arial"/>
          <w:sz w:val="24"/>
          <w:szCs w:val="24"/>
        </w:rPr>
        <w:t>%</w:t>
      </w:r>
      <w:r w:rsidRPr="00077B24">
        <w:rPr>
          <w:rFonts w:cs="Arial"/>
          <w:sz w:val="24"/>
          <w:szCs w:val="24"/>
        </w:rPr>
        <w:t xml:space="preserve"> вредности </w:t>
      </w:r>
      <w:r w:rsidRPr="00077B24">
        <w:rPr>
          <w:rFonts w:cs="Arial"/>
          <w:sz w:val="24"/>
          <w:szCs w:val="24"/>
          <w:lang w:val="sr-Cyrl-RS"/>
        </w:rPr>
        <w:t xml:space="preserve">оквирног споразума </w:t>
      </w:r>
      <w:r w:rsidRPr="00077B24">
        <w:rPr>
          <w:rFonts w:cs="Arial"/>
          <w:sz w:val="24"/>
          <w:szCs w:val="24"/>
        </w:rPr>
        <w:t xml:space="preserve">без ПДВ </w:t>
      </w:r>
      <w:r w:rsidR="00D074C9">
        <w:rPr>
          <w:rFonts w:cs="Arial"/>
          <w:sz w:val="24"/>
          <w:szCs w:val="24"/>
        </w:rPr>
        <w:t>уколико ____________________</w:t>
      </w:r>
      <w:r w:rsidRPr="00077B24">
        <w:rPr>
          <w:rFonts w:cs="Arial"/>
          <w:sz w:val="24"/>
          <w:szCs w:val="24"/>
        </w:rPr>
        <w:t>(назив дужника), као дужник не изврши уговорене обавезе у уговореном року или  их изврши делимично или неквалитетно.</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Издата бланко </w:t>
      </w:r>
      <w:r w:rsidRPr="00077B24">
        <w:rPr>
          <w:rFonts w:cs="Arial"/>
          <w:sz w:val="24"/>
          <w:szCs w:val="24"/>
          <w:lang w:val="sr-Cyrl-RS"/>
        </w:rPr>
        <w:t>сопствена</w:t>
      </w:r>
      <w:r w:rsidRPr="00077B24">
        <w:rPr>
          <w:rFonts w:cs="Arial"/>
          <w:sz w:val="24"/>
          <w:szCs w:val="24"/>
        </w:rPr>
        <w:t xml:space="preserve"> меница серијски број</w:t>
      </w:r>
      <w:r w:rsidRPr="00077B24">
        <w:rPr>
          <w:rFonts w:cs="Arial"/>
          <w:sz w:val="24"/>
          <w:szCs w:val="24"/>
        </w:rPr>
        <w:tab/>
        <w:t xml:space="preserve">(уписати серијски број) може се поднети на наплату у року </w:t>
      </w:r>
      <w:proofErr w:type="gramStart"/>
      <w:r w:rsidRPr="00077B24">
        <w:rPr>
          <w:rFonts w:cs="Arial"/>
          <w:sz w:val="24"/>
          <w:szCs w:val="24"/>
        </w:rPr>
        <w:t>доспећа  утврђеном</w:t>
      </w:r>
      <w:proofErr w:type="gramEnd"/>
      <w:r w:rsidRPr="00077B24">
        <w:rPr>
          <w:rFonts w:cs="Arial"/>
          <w:sz w:val="24"/>
          <w:szCs w:val="24"/>
        </w:rPr>
        <w:t xml:space="preserve">  </w:t>
      </w:r>
      <w:r w:rsidRPr="00077B24">
        <w:rPr>
          <w:rFonts w:cs="Arial"/>
          <w:sz w:val="24"/>
          <w:szCs w:val="24"/>
          <w:lang w:val="sr-Cyrl-RS"/>
        </w:rPr>
        <w:t>Оквирним споарзумом</w:t>
      </w:r>
      <w:r w:rsidRPr="00077B24">
        <w:rPr>
          <w:rFonts w:cs="Arial"/>
          <w:sz w:val="24"/>
          <w:szCs w:val="24"/>
        </w:rPr>
        <w:t xml:space="preserve"> бр. ___________ </w:t>
      </w:r>
      <w:proofErr w:type="gramStart"/>
      <w:r w:rsidRPr="00077B24">
        <w:rPr>
          <w:rFonts w:cs="Arial"/>
          <w:sz w:val="24"/>
          <w:szCs w:val="24"/>
        </w:rPr>
        <w:t>од</w:t>
      </w:r>
      <w:proofErr w:type="gramEnd"/>
      <w:r w:rsidRPr="00077B24">
        <w:rPr>
          <w:rFonts w:cs="Arial"/>
          <w:sz w:val="24"/>
          <w:szCs w:val="24"/>
        </w:rPr>
        <w:t xml:space="preserve"> _________ године (заведен код Корисника-Повериоца)  и бр. _____________ од _____ године (заведен код дужника) т.ј. најкасније до истека рока од 30 (</w:t>
      </w:r>
      <w:r w:rsidRPr="00077B24">
        <w:rPr>
          <w:rFonts w:cs="Arial"/>
          <w:sz w:val="24"/>
          <w:szCs w:val="24"/>
          <w:lang w:val="sr-Cyrl-RS"/>
        </w:rPr>
        <w:t>три</w:t>
      </w:r>
      <w:r w:rsidRPr="00077B24">
        <w:rPr>
          <w:rFonts w:cs="Arial"/>
          <w:sz w:val="24"/>
          <w:szCs w:val="24"/>
        </w:rPr>
        <w:t>десет) дана од уговореног рока с тим да евентуални</w:t>
      </w:r>
      <w:r w:rsidRPr="00077B24">
        <w:rPr>
          <w:rFonts w:cs="Arial"/>
          <w:sz w:val="24"/>
          <w:szCs w:val="24"/>
        </w:rPr>
        <w:br/>
        <w:t xml:space="preserve">продужетак рока </w:t>
      </w:r>
      <w:r w:rsidRPr="00077B24">
        <w:rPr>
          <w:rFonts w:cs="Arial"/>
          <w:sz w:val="24"/>
          <w:szCs w:val="24"/>
          <w:lang w:val="sr-Cyrl-RS"/>
        </w:rPr>
        <w:t>за пружање услуга</w:t>
      </w:r>
      <w:r w:rsidRPr="00077B24">
        <w:rPr>
          <w:rFonts w:cs="Arial"/>
          <w:sz w:val="24"/>
          <w:szCs w:val="24"/>
        </w:rPr>
        <w:t xml:space="preserve"> </w:t>
      </w:r>
      <w:r w:rsidRPr="00077B24">
        <w:rPr>
          <w:rFonts w:cs="Arial"/>
          <w:sz w:val="24"/>
          <w:szCs w:val="24"/>
          <w:lang w:val="sr-Cyrl-RS"/>
        </w:rPr>
        <w:t xml:space="preserve">(по оквирном споразуму) </w:t>
      </w:r>
      <w:r w:rsidRPr="00077B24">
        <w:rPr>
          <w:rFonts w:cs="Arial"/>
          <w:sz w:val="24"/>
          <w:szCs w:val="24"/>
        </w:rPr>
        <w:t>има за последицу и продужење рока важења менице и меничног овлашћења, за исти број дана за који ће бити продужен и рок за извршење посла.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lastRenderedPageBreak/>
        <w:t>Овлашћујемо Јавно предузеће „Електропривреда Србије</w:t>
      </w:r>
      <w:proofErr w:type="gramStart"/>
      <w:r w:rsidRPr="00077B24">
        <w:rPr>
          <w:rFonts w:cs="Arial"/>
          <w:sz w:val="24"/>
          <w:szCs w:val="24"/>
        </w:rPr>
        <w:t>“ Београд</w:t>
      </w:r>
      <w:proofErr w:type="gramEnd"/>
      <w:r w:rsidRPr="00077B24">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077B24">
        <w:rPr>
          <w:rFonts w:cs="Arial"/>
          <w:sz w:val="24"/>
          <w:szCs w:val="24"/>
        </w:rPr>
        <w:t>вансудски</w:t>
      </w:r>
      <w:proofErr w:type="gramEnd"/>
      <w:r w:rsidRPr="00077B24">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Меница је важећа и у случају да у току трајања реализације наведеног </w:t>
      </w:r>
      <w:r w:rsidRPr="00077B24">
        <w:rPr>
          <w:rFonts w:cs="Arial"/>
          <w:sz w:val="24"/>
          <w:szCs w:val="24"/>
          <w:lang w:val="sr-Cyrl-RS"/>
        </w:rPr>
        <w:t>оквирног споразума</w:t>
      </w:r>
      <w:r w:rsidRPr="00077B24">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Меница је потписана од стране овлашћеног лица за заступање Дужника ____________________</w:t>
      </w:r>
      <w:proofErr w:type="gramStart"/>
      <w:r w:rsidRPr="00077B24">
        <w:rPr>
          <w:rFonts w:cs="Arial"/>
          <w:sz w:val="24"/>
          <w:szCs w:val="24"/>
        </w:rPr>
        <w:t>_(</w:t>
      </w:r>
      <w:proofErr w:type="gramEnd"/>
      <w:r w:rsidRPr="00077B24">
        <w:rPr>
          <w:rFonts w:cs="Arial"/>
          <w:sz w:val="24"/>
          <w:szCs w:val="24"/>
        </w:rPr>
        <w:t>унети име и презиме овлашћеног лица).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E17070" w:rsidRPr="00077B24" w:rsidRDefault="00E17070" w:rsidP="00E17070">
      <w:pPr>
        <w:spacing w:before="0"/>
        <w:rPr>
          <w:rFonts w:cs="Arial"/>
          <w:sz w:val="24"/>
          <w:szCs w:val="24"/>
        </w:rPr>
      </w:pPr>
      <w:r w:rsidRPr="00077B24">
        <w:rPr>
          <w:rFonts w:cs="Arial"/>
          <w:sz w:val="24"/>
          <w:szCs w:val="24"/>
        </w:rPr>
        <w:t xml:space="preserve">Место и датум издавања Овлашћења          </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r w:rsidRPr="00077B24">
              <w:rPr>
                <w:rFonts w:cs="Arial"/>
                <w:sz w:val="24"/>
                <w:szCs w:val="24"/>
              </w:rPr>
              <w:t>Датум:</w:t>
            </w:r>
          </w:p>
        </w:tc>
        <w:tc>
          <w:tcPr>
            <w:tcW w:w="2127" w:type="dxa"/>
          </w:tcPr>
          <w:p w:rsidR="00E17070" w:rsidRPr="00077B24" w:rsidRDefault="00E17070" w:rsidP="00E17070">
            <w:pPr>
              <w:spacing w:before="0"/>
              <w:jc w:val="center"/>
              <w:rPr>
                <w:rFonts w:cs="Arial"/>
                <w:sz w:val="24"/>
                <w:szCs w:val="24"/>
                <w:lang w:val="ru-RU"/>
              </w:rPr>
            </w:pPr>
          </w:p>
        </w:tc>
        <w:tc>
          <w:tcPr>
            <w:tcW w:w="4022" w:type="dxa"/>
          </w:tcPr>
          <w:p w:rsidR="00E17070" w:rsidRPr="00077B24" w:rsidRDefault="00E17070" w:rsidP="00E17070">
            <w:pPr>
              <w:spacing w:before="0"/>
              <w:jc w:val="center"/>
              <w:rPr>
                <w:rFonts w:cs="Arial"/>
                <w:sz w:val="24"/>
                <w:szCs w:val="24"/>
                <w:lang w:val="ru-RU"/>
              </w:rPr>
            </w:pPr>
            <w:r w:rsidRPr="00077B24">
              <w:rPr>
                <w:rFonts w:cs="Arial"/>
                <w:sz w:val="24"/>
                <w:szCs w:val="24"/>
              </w:rPr>
              <w:t>Понуђач</w:t>
            </w:r>
            <w:r w:rsidRPr="00077B24">
              <w:rPr>
                <w:rFonts w:cs="Arial"/>
                <w:sz w:val="24"/>
                <w:szCs w:val="24"/>
                <w:lang w:val="ru-RU"/>
              </w:rPr>
              <w:t>:</w:t>
            </w:r>
          </w:p>
        </w:tc>
      </w:tr>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rPr>
            </w:pPr>
            <w:r w:rsidRPr="00077B24">
              <w:rPr>
                <w:rFonts w:cs="Arial"/>
                <w:sz w:val="24"/>
                <w:szCs w:val="24"/>
              </w:rPr>
              <w:t>М.П.</w:t>
            </w:r>
          </w:p>
        </w:tc>
        <w:tc>
          <w:tcPr>
            <w:tcW w:w="4022" w:type="dxa"/>
          </w:tcPr>
          <w:p w:rsidR="00E17070" w:rsidRPr="00077B24" w:rsidRDefault="00E17070" w:rsidP="00E17070">
            <w:pPr>
              <w:spacing w:before="0"/>
              <w:jc w:val="center"/>
              <w:rPr>
                <w:rFonts w:cs="Arial"/>
                <w:sz w:val="24"/>
                <w:szCs w:val="24"/>
                <w:lang w:val="ru-RU"/>
              </w:rPr>
            </w:pPr>
          </w:p>
        </w:tc>
      </w:tr>
      <w:tr w:rsidR="00E17070" w:rsidRPr="00077B24" w:rsidTr="00E17070">
        <w:trPr>
          <w:jc w:val="center"/>
        </w:trPr>
        <w:tc>
          <w:tcPr>
            <w:tcW w:w="3882" w:type="dxa"/>
            <w:tcBorders>
              <w:bottom w:val="single" w:sz="4" w:space="0" w:color="auto"/>
            </w:tcBorders>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lang w:val="ru-RU"/>
              </w:rPr>
            </w:pPr>
          </w:p>
        </w:tc>
        <w:tc>
          <w:tcPr>
            <w:tcW w:w="4022" w:type="dxa"/>
            <w:tcBorders>
              <w:bottom w:val="single" w:sz="4" w:space="0" w:color="auto"/>
            </w:tcBorders>
          </w:tcPr>
          <w:p w:rsidR="00E17070" w:rsidRPr="00077B24" w:rsidRDefault="00E17070" w:rsidP="00E17070">
            <w:pPr>
              <w:spacing w:before="0"/>
              <w:jc w:val="center"/>
              <w:rPr>
                <w:rFonts w:cs="Arial"/>
                <w:sz w:val="24"/>
                <w:szCs w:val="24"/>
                <w:lang w:val="ru-RU"/>
              </w:rPr>
            </w:pPr>
          </w:p>
        </w:tc>
      </w:tr>
    </w:tbl>
    <w:p w:rsidR="00E17070" w:rsidRPr="00077B24" w:rsidRDefault="00E17070" w:rsidP="00E17070">
      <w:pPr>
        <w:spacing w:before="0"/>
        <w:rPr>
          <w:rFonts w:cs="Arial"/>
          <w:sz w:val="24"/>
          <w:szCs w:val="24"/>
        </w:rPr>
      </w:pPr>
      <w:r w:rsidRPr="00077B24">
        <w:rPr>
          <w:rFonts w:cs="Arial"/>
          <w:sz w:val="24"/>
          <w:szCs w:val="24"/>
        </w:rPr>
        <w:t xml:space="preserve">                                                                                              Потпис овлашћеног лица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Прилог:</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 1 једна потписана и оверена бланко </w:t>
      </w:r>
      <w:r w:rsidRPr="00077B24">
        <w:rPr>
          <w:rFonts w:eastAsia="Calibri" w:cs="Arial"/>
          <w:sz w:val="24"/>
          <w:szCs w:val="24"/>
          <w:lang w:val="sr-Cyrl-RS"/>
        </w:rPr>
        <w:t>сопствена</w:t>
      </w:r>
      <w:r w:rsidRPr="00077B24">
        <w:rPr>
          <w:rFonts w:eastAsia="Calibri" w:cs="Arial"/>
          <w:sz w:val="24"/>
          <w:szCs w:val="24"/>
        </w:rPr>
        <w:t xml:space="preserve"> меница као гаранција за </w:t>
      </w:r>
      <w:r w:rsidRPr="00077B24">
        <w:rPr>
          <w:rFonts w:eastAsia="Calibri" w:cs="Arial"/>
          <w:sz w:val="24"/>
          <w:szCs w:val="24"/>
          <w:lang w:val="sr-Cyrl-RS"/>
        </w:rPr>
        <w:t>добро извршење посла</w:t>
      </w:r>
      <w:r w:rsidRPr="00077B24">
        <w:rPr>
          <w:rFonts w:eastAsia="Calibri" w:cs="Arial"/>
          <w:sz w:val="24"/>
          <w:szCs w:val="24"/>
        </w:rPr>
        <w:t xml:space="preserve"> </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фотокопију ОП обрасца </w:t>
      </w:r>
    </w:p>
    <w:p w:rsidR="00030949" w:rsidRPr="00077B24" w:rsidRDefault="00E17070" w:rsidP="00CC421D">
      <w:pPr>
        <w:numPr>
          <w:ilvl w:val="0"/>
          <w:numId w:val="7"/>
        </w:numPr>
        <w:spacing w:before="0"/>
        <w:contextualSpacing/>
        <w:rPr>
          <w:rFonts w:eastAsia="Calibri" w:cs="Arial"/>
          <w:sz w:val="24"/>
          <w:szCs w:val="24"/>
        </w:rPr>
      </w:pPr>
      <w:r w:rsidRPr="00077B24">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E0CD5" w:rsidRDefault="00BE0CD5" w:rsidP="00E17070">
      <w:pPr>
        <w:spacing w:before="0"/>
        <w:rPr>
          <w:rFonts w:eastAsia="Calibri" w:cs="Arial"/>
          <w:color w:val="00B0F0"/>
          <w:sz w:val="24"/>
          <w:szCs w:val="24"/>
        </w:rPr>
      </w:pPr>
    </w:p>
    <w:p w:rsidR="009D22A1" w:rsidRDefault="009D22A1" w:rsidP="00E17070">
      <w:pPr>
        <w:spacing w:before="0"/>
        <w:rPr>
          <w:rFonts w:eastAsia="Calibri" w:cs="Arial"/>
          <w:color w:val="00B0F0"/>
          <w:sz w:val="24"/>
          <w:szCs w:val="24"/>
        </w:rPr>
      </w:pPr>
    </w:p>
    <w:p w:rsidR="009D22A1" w:rsidRDefault="009D22A1" w:rsidP="00E17070">
      <w:pPr>
        <w:spacing w:before="0"/>
        <w:rPr>
          <w:rFonts w:eastAsia="Calibri" w:cs="Arial"/>
          <w:color w:val="00B0F0"/>
          <w:sz w:val="24"/>
          <w:szCs w:val="24"/>
        </w:rPr>
      </w:pPr>
    </w:p>
    <w:p w:rsidR="00C576A1" w:rsidRDefault="00C576A1" w:rsidP="00E17070">
      <w:pPr>
        <w:spacing w:before="0"/>
        <w:rPr>
          <w:rFonts w:eastAsia="Calibri" w:cs="Arial"/>
          <w:color w:val="00B0F0"/>
          <w:sz w:val="24"/>
          <w:szCs w:val="24"/>
        </w:rPr>
      </w:pPr>
    </w:p>
    <w:p w:rsidR="00C576A1" w:rsidRDefault="00C576A1" w:rsidP="00E17070">
      <w:pPr>
        <w:spacing w:before="0"/>
        <w:rPr>
          <w:rFonts w:eastAsia="Calibri" w:cs="Arial"/>
          <w:color w:val="00B0F0"/>
          <w:sz w:val="24"/>
          <w:szCs w:val="24"/>
        </w:rPr>
      </w:pPr>
    </w:p>
    <w:p w:rsidR="00C576A1" w:rsidRDefault="00C576A1" w:rsidP="00E17070">
      <w:pPr>
        <w:spacing w:before="0"/>
        <w:rPr>
          <w:rFonts w:eastAsia="Calibri" w:cs="Arial"/>
          <w:color w:val="00B0F0"/>
          <w:sz w:val="24"/>
          <w:szCs w:val="24"/>
        </w:rPr>
      </w:pPr>
    </w:p>
    <w:p w:rsidR="009D22A1" w:rsidRPr="00E17070" w:rsidRDefault="009D22A1" w:rsidP="00E17070">
      <w:pPr>
        <w:spacing w:before="0"/>
        <w:rPr>
          <w:rFonts w:ascii="Calibri" w:eastAsia="Calibri" w:hAnsi="Calibri" w:cs="Arial"/>
          <w:color w:val="00B0F0"/>
          <w:sz w:val="24"/>
          <w:szCs w:val="24"/>
        </w:rPr>
      </w:pPr>
    </w:p>
    <w:p w:rsidR="00B740FF" w:rsidRDefault="00B740FF" w:rsidP="009D22A1">
      <w:pPr>
        <w:jc w:val="right"/>
        <w:rPr>
          <w:rFonts w:cs="Arial"/>
          <w:b/>
          <w:sz w:val="24"/>
          <w:szCs w:val="24"/>
        </w:rPr>
      </w:pPr>
      <w:r>
        <w:rPr>
          <w:rFonts w:cs="Arial"/>
          <w:b/>
          <w:sz w:val="24"/>
          <w:szCs w:val="24"/>
          <w:lang w:val="sr-Cyrl-CS"/>
        </w:rPr>
        <w:lastRenderedPageBreak/>
        <w:t>ПРИЛОГ бр</w:t>
      </w:r>
      <w:r w:rsidR="00756179">
        <w:rPr>
          <w:rFonts w:cs="Arial"/>
          <w:b/>
          <w:sz w:val="24"/>
          <w:szCs w:val="24"/>
        </w:rPr>
        <w:t>. 3</w:t>
      </w:r>
    </w:p>
    <w:p w:rsidR="00820F75" w:rsidRPr="009D22A1" w:rsidRDefault="00820F75" w:rsidP="009D22A1">
      <w:pPr>
        <w:jc w:val="right"/>
        <w:rPr>
          <w:rFonts w:cs="Arial"/>
          <w:b/>
          <w:sz w:val="24"/>
          <w:szCs w:val="24"/>
        </w:rPr>
      </w:pPr>
    </w:p>
    <w:p w:rsidR="00820F75" w:rsidRPr="000A279D" w:rsidRDefault="00820F75" w:rsidP="00820F75">
      <w:pPr>
        <w:spacing w:before="0"/>
        <w:jc w:val="center"/>
        <w:rPr>
          <w:rFonts w:cs="Arial"/>
          <w:sz w:val="24"/>
          <w:szCs w:val="24"/>
        </w:rPr>
      </w:pPr>
      <w:r w:rsidRPr="000A279D">
        <w:rPr>
          <w:rFonts w:cs="Arial"/>
          <w:sz w:val="24"/>
          <w:szCs w:val="24"/>
        </w:rPr>
        <w:t>ЗАПИСНИК О ПРУЖЕНИМ УСЛУГАМА</w:t>
      </w:r>
    </w:p>
    <w:p w:rsidR="00820F75" w:rsidRPr="000A279D" w:rsidRDefault="00820F75" w:rsidP="00820F75">
      <w:pPr>
        <w:spacing w:before="0"/>
        <w:rPr>
          <w:rFonts w:cs="Arial"/>
          <w:sz w:val="24"/>
          <w:szCs w:val="24"/>
        </w:rPr>
      </w:pPr>
    </w:p>
    <w:p w:rsidR="00820F75" w:rsidRPr="000A279D" w:rsidRDefault="00820F75" w:rsidP="00820F75">
      <w:pPr>
        <w:spacing w:before="0"/>
        <w:rPr>
          <w:rFonts w:cs="Arial"/>
          <w:sz w:val="24"/>
          <w:szCs w:val="24"/>
        </w:rPr>
      </w:pPr>
      <w:r w:rsidRPr="000A279D">
        <w:rPr>
          <w:rFonts w:cs="Arial"/>
          <w:sz w:val="24"/>
          <w:szCs w:val="24"/>
        </w:rPr>
        <w:tab/>
      </w:r>
      <w:r w:rsidRPr="000A279D">
        <w:rPr>
          <w:rFonts w:cs="Arial"/>
          <w:sz w:val="24"/>
          <w:szCs w:val="24"/>
        </w:rPr>
        <w:tab/>
      </w:r>
      <w:r w:rsidRPr="000A279D">
        <w:rPr>
          <w:rFonts w:cs="Arial"/>
          <w:sz w:val="24"/>
          <w:szCs w:val="24"/>
        </w:rPr>
        <w:tab/>
        <w:t>Датум ___________</w:t>
      </w:r>
    </w:p>
    <w:p w:rsidR="00820F75" w:rsidRPr="000A279D" w:rsidRDefault="00820F75" w:rsidP="00820F75">
      <w:pPr>
        <w:spacing w:before="0"/>
        <w:rPr>
          <w:rFonts w:cs="Arial"/>
          <w:sz w:val="24"/>
          <w:szCs w:val="24"/>
        </w:rPr>
      </w:pPr>
    </w:p>
    <w:p w:rsidR="00820F75" w:rsidRPr="000A279D" w:rsidRDefault="00820F75" w:rsidP="00820F75">
      <w:pPr>
        <w:tabs>
          <w:tab w:val="left" w:pos="720"/>
          <w:tab w:val="left" w:pos="1440"/>
          <w:tab w:val="left" w:pos="2160"/>
          <w:tab w:val="left" w:pos="2880"/>
          <w:tab w:val="left" w:pos="3600"/>
          <w:tab w:val="left" w:pos="5085"/>
        </w:tabs>
        <w:spacing w:before="0"/>
        <w:rPr>
          <w:rFonts w:cs="Arial"/>
          <w:sz w:val="24"/>
          <w:szCs w:val="24"/>
          <w:lang w:val="sr-Cyrl-RS"/>
        </w:rPr>
      </w:pPr>
      <w:r w:rsidRPr="000A279D">
        <w:rPr>
          <w:rFonts w:cs="Arial"/>
          <w:sz w:val="24"/>
          <w:szCs w:val="24"/>
        </w:rPr>
        <w:tab/>
        <w:t>ПР</w:t>
      </w:r>
      <w:r w:rsidRPr="000A279D">
        <w:rPr>
          <w:rFonts w:cs="Arial"/>
          <w:sz w:val="24"/>
          <w:szCs w:val="24"/>
          <w:lang w:val="sr-Cyrl-RS"/>
        </w:rPr>
        <w:t>УЖАЛАЦ УСЛУГА</w:t>
      </w:r>
      <w:r w:rsidRPr="000A279D">
        <w:rPr>
          <w:rFonts w:cs="Arial"/>
          <w:sz w:val="24"/>
          <w:szCs w:val="24"/>
        </w:rPr>
        <w:t>:</w:t>
      </w:r>
      <w:r w:rsidRPr="000A279D">
        <w:rPr>
          <w:rFonts w:cs="Arial"/>
          <w:sz w:val="24"/>
          <w:szCs w:val="24"/>
        </w:rPr>
        <w:tab/>
      </w:r>
      <w:r w:rsidRPr="000A279D">
        <w:rPr>
          <w:rFonts w:cs="Arial"/>
          <w:sz w:val="24"/>
          <w:szCs w:val="24"/>
        </w:rPr>
        <w:tab/>
      </w:r>
      <w:r w:rsidRPr="000A279D">
        <w:rPr>
          <w:rFonts w:cs="Arial"/>
          <w:sz w:val="24"/>
          <w:szCs w:val="24"/>
          <w:lang w:val="sr-Cyrl-RS"/>
        </w:rPr>
        <w:t xml:space="preserve">      КОРИСНИК УСЛУГА:</w:t>
      </w:r>
    </w:p>
    <w:p w:rsidR="00820F75" w:rsidRPr="000A279D" w:rsidRDefault="00820F75" w:rsidP="00820F75">
      <w:pPr>
        <w:spacing w:before="0"/>
        <w:rPr>
          <w:rFonts w:cs="Arial"/>
          <w:sz w:val="24"/>
          <w:szCs w:val="24"/>
        </w:rPr>
      </w:pPr>
      <w:r w:rsidRPr="000A279D">
        <w:rPr>
          <w:rFonts w:cs="Arial"/>
          <w:sz w:val="24"/>
          <w:szCs w:val="24"/>
          <w:lang w:val="sr-Cyrl-RS"/>
        </w:rPr>
        <w:t>_________________________</w:t>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___________________________</w:t>
      </w:r>
    </w:p>
    <w:p w:rsidR="00820F75" w:rsidRPr="000A279D" w:rsidRDefault="00820F75" w:rsidP="00820F75">
      <w:pPr>
        <w:spacing w:before="0"/>
        <w:rPr>
          <w:rFonts w:cs="Arial"/>
          <w:sz w:val="24"/>
          <w:szCs w:val="24"/>
        </w:rPr>
      </w:pPr>
      <w:r w:rsidRPr="000A279D">
        <w:rPr>
          <w:rFonts w:cs="Arial"/>
          <w:sz w:val="24"/>
          <w:szCs w:val="24"/>
        </w:rPr>
        <w:t xml:space="preserve">    (Назив </w:t>
      </w:r>
      <w:proofErr w:type="gramStart"/>
      <w:r w:rsidRPr="000A279D">
        <w:rPr>
          <w:rFonts w:cs="Arial"/>
          <w:sz w:val="24"/>
          <w:szCs w:val="24"/>
        </w:rPr>
        <w:t>правног  лица</w:t>
      </w:r>
      <w:proofErr w:type="gramEnd"/>
      <w:r w:rsidRPr="000A279D">
        <w:rPr>
          <w:rFonts w:cs="Arial"/>
          <w:sz w:val="24"/>
          <w:szCs w:val="24"/>
        </w:rPr>
        <w:t xml:space="preserve">) </w:t>
      </w:r>
      <w:r w:rsidRPr="000A279D">
        <w:rPr>
          <w:rFonts w:cs="Arial"/>
          <w:sz w:val="24"/>
          <w:szCs w:val="24"/>
        </w:rPr>
        <w:tab/>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(Назив организационог дела ЈП ЕПС)</w:t>
      </w:r>
    </w:p>
    <w:p w:rsidR="00820F75" w:rsidRPr="000A279D" w:rsidRDefault="00820F75" w:rsidP="00820F75">
      <w:pPr>
        <w:tabs>
          <w:tab w:val="center" w:pos="4514"/>
        </w:tabs>
        <w:spacing w:before="0"/>
        <w:rPr>
          <w:rFonts w:cs="Arial"/>
          <w:sz w:val="24"/>
          <w:szCs w:val="24"/>
          <w:lang w:val="sr-Cyrl-RS"/>
        </w:rPr>
      </w:pPr>
      <w:r w:rsidRPr="000A279D">
        <w:rPr>
          <w:rFonts w:cs="Arial"/>
          <w:sz w:val="24"/>
          <w:szCs w:val="24"/>
          <w:lang w:val="sr-Cyrl-RS"/>
        </w:rPr>
        <w:t>__________________________</w:t>
      </w:r>
      <w:r w:rsidRPr="000A279D">
        <w:rPr>
          <w:rFonts w:cs="Arial"/>
          <w:sz w:val="24"/>
          <w:szCs w:val="24"/>
          <w:lang w:val="sr-Cyrl-RS"/>
        </w:rPr>
        <w:tab/>
        <w:t xml:space="preserve">                      ______________________________</w:t>
      </w:r>
    </w:p>
    <w:p w:rsidR="00820F75" w:rsidRPr="000A279D" w:rsidRDefault="00820F75" w:rsidP="00820F75">
      <w:pPr>
        <w:spacing w:before="0"/>
        <w:rPr>
          <w:rFonts w:cs="Arial"/>
          <w:sz w:val="24"/>
          <w:szCs w:val="24"/>
        </w:rPr>
      </w:pPr>
      <w:r>
        <w:rPr>
          <w:rFonts w:cs="Arial"/>
          <w:sz w:val="24"/>
          <w:szCs w:val="24"/>
          <w:lang w:val="sr-Cyrl-RS"/>
        </w:rPr>
        <w:t xml:space="preserve">   </w:t>
      </w:r>
      <w:r w:rsidRPr="000A279D">
        <w:rPr>
          <w:rFonts w:cs="Arial"/>
          <w:sz w:val="24"/>
          <w:szCs w:val="24"/>
        </w:rPr>
        <w:t xml:space="preserve">(Адреса </w:t>
      </w:r>
      <w:proofErr w:type="gramStart"/>
      <w:r w:rsidRPr="000A279D">
        <w:rPr>
          <w:rFonts w:cs="Arial"/>
          <w:sz w:val="24"/>
          <w:szCs w:val="24"/>
        </w:rPr>
        <w:t>правног  лица</w:t>
      </w:r>
      <w:proofErr w:type="gramEnd"/>
      <w:r w:rsidRPr="000A279D">
        <w:rPr>
          <w:rFonts w:cs="Arial"/>
          <w:sz w:val="24"/>
          <w:szCs w:val="24"/>
        </w:rPr>
        <w:t xml:space="preserve">) </w:t>
      </w:r>
      <w:r w:rsidRPr="000A279D">
        <w:rPr>
          <w:rFonts w:cs="Arial"/>
          <w:sz w:val="24"/>
          <w:szCs w:val="24"/>
        </w:rPr>
        <w:tab/>
      </w:r>
      <w:r w:rsidRPr="000A279D">
        <w:rPr>
          <w:rFonts w:cs="Arial"/>
          <w:sz w:val="24"/>
          <w:szCs w:val="24"/>
        </w:rPr>
        <w:tab/>
      </w:r>
      <w:r w:rsidRPr="000A279D">
        <w:rPr>
          <w:rFonts w:cs="Arial"/>
          <w:sz w:val="24"/>
          <w:szCs w:val="24"/>
        </w:rPr>
        <w:tab/>
        <w:t xml:space="preserve">      (Адреса организационог дела ЈП ЕПС)</w:t>
      </w:r>
    </w:p>
    <w:p w:rsidR="00820F75" w:rsidRPr="000A279D" w:rsidRDefault="00820F75" w:rsidP="00820F75">
      <w:pPr>
        <w:spacing w:before="0"/>
        <w:rPr>
          <w:rFonts w:cs="Arial"/>
          <w:sz w:val="24"/>
          <w:szCs w:val="24"/>
        </w:rPr>
      </w:pPr>
    </w:p>
    <w:p w:rsidR="00820F75" w:rsidRPr="000A279D" w:rsidRDefault="00820F75" w:rsidP="00820F75">
      <w:pPr>
        <w:spacing w:before="0"/>
        <w:rPr>
          <w:rFonts w:cs="Arial"/>
          <w:sz w:val="24"/>
          <w:szCs w:val="24"/>
        </w:rPr>
      </w:pPr>
      <w:r w:rsidRPr="000A279D">
        <w:rPr>
          <w:rFonts w:cs="Arial"/>
          <w:sz w:val="24"/>
          <w:szCs w:val="24"/>
        </w:rPr>
        <w:t>Број Уговора/Датум:      __________________________________________</w:t>
      </w:r>
    </w:p>
    <w:p w:rsidR="00820F75" w:rsidRPr="000A279D" w:rsidRDefault="00732EF5" w:rsidP="00820F75">
      <w:pPr>
        <w:spacing w:before="0"/>
        <w:rPr>
          <w:rFonts w:cs="Arial"/>
          <w:sz w:val="24"/>
          <w:szCs w:val="24"/>
        </w:rPr>
      </w:pPr>
      <w:r>
        <w:rPr>
          <w:rFonts w:cs="Arial"/>
          <w:sz w:val="24"/>
          <w:szCs w:val="24"/>
        </w:rPr>
        <w:t>Број на</w:t>
      </w:r>
      <w:r>
        <w:rPr>
          <w:rFonts w:cs="Arial"/>
          <w:sz w:val="24"/>
          <w:szCs w:val="24"/>
          <w:lang w:val="sr-Cyrl-RS"/>
        </w:rPr>
        <w:t>руџбенице</w:t>
      </w:r>
      <w:r w:rsidR="00820F75" w:rsidRPr="000A279D">
        <w:rPr>
          <w:rFonts w:cs="Arial"/>
          <w:sz w:val="24"/>
          <w:szCs w:val="24"/>
        </w:rPr>
        <w:t>:  ________________________</w:t>
      </w:r>
    </w:p>
    <w:p w:rsidR="00820F75" w:rsidRPr="000A279D" w:rsidRDefault="00820F75" w:rsidP="00820F75">
      <w:pPr>
        <w:spacing w:before="0"/>
        <w:rPr>
          <w:rFonts w:cs="Arial"/>
          <w:sz w:val="24"/>
          <w:szCs w:val="24"/>
        </w:rPr>
      </w:pPr>
      <w:r w:rsidRPr="000A279D">
        <w:rPr>
          <w:rFonts w:cs="Arial"/>
          <w:sz w:val="24"/>
          <w:szCs w:val="24"/>
        </w:rPr>
        <w:t>Место извршене услуге:  __________________________</w:t>
      </w:r>
    </w:p>
    <w:p w:rsidR="00820F75" w:rsidRPr="000A279D" w:rsidRDefault="00820F75" w:rsidP="00820F75">
      <w:pPr>
        <w:spacing w:before="0"/>
        <w:rPr>
          <w:rFonts w:cs="Arial"/>
          <w:sz w:val="24"/>
          <w:szCs w:val="24"/>
        </w:rPr>
      </w:pPr>
      <w:r w:rsidRPr="000A279D">
        <w:rPr>
          <w:rFonts w:cs="Arial"/>
          <w:sz w:val="24"/>
          <w:szCs w:val="24"/>
        </w:rPr>
        <w:t>Објекат: ______________________________________________________</w:t>
      </w:r>
    </w:p>
    <w:p w:rsidR="00820F75" w:rsidRPr="000A279D" w:rsidRDefault="00820F75" w:rsidP="00820F75">
      <w:pPr>
        <w:spacing w:before="0"/>
        <w:rPr>
          <w:rFonts w:cs="Arial"/>
          <w:sz w:val="24"/>
          <w:szCs w:val="24"/>
        </w:rPr>
      </w:pPr>
    </w:p>
    <w:p w:rsidR="00820F75" w:rsidRPr="000A279D"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А) ДЕТАЉНА СПЕЦИФИКАЦИЈА УСЛУГЕ:</w:t>
      </w:r>
    </w:p>
    <w:p w:rsidR="00820F75" w:rsidRPr="00996D97" w:rsidRDefault="00820F75" w:rsidP="00820F75">
      <w:pPr>
        <w:spacing w:before="0"/>
        <w:rPr>
          <w:rFonts w:cs="Arial"/>
          <w:sz w:val="24"/>
          <w:szCs w:val="24"/>
        </w:rPr>
      </w:pPr>
    </w:p>
    <w:tbl>
      <w:tblPr>
        <w:tblStyle w:val="TableGrid"/>
        <w:tblW w:w="0" w:type="auto"/>
        <w:tblLook w:val="04A0" w:firstRow="1" w:lastRow="0" w:firstColumn="1" w:lastColumn="0" w:noHBand="0" w:noVBand="1"/>
      </w:tblPr>
      <w:tblGrid>
        <w:gridCol w:w="6385"/>
        <w:gridCol w:w="2634"/>
      </w:tblGrid>
      <w:tr w:rsidR="00820F75" w:rsidRPr="00996D97" w:rsidTr="00A54C10">
        <w:tc>
          <w:tcPr>
            <w:tcW w:w="6385" w:type="dxa"/>
          </w:tcPr>
          <w:p w:rsidR="00820F75" w:rsidRPr="00996D97" w:rsidRDefault="00820F75" w:rsidP="00A54C10">
            <w:pPr>
              <w:spacing w:before="0"/>
              <w:jc w:val="center"/>
              <w:rPr>
                <w:rFonts w:cs="Arial"/>
                <w:sz w:val="24"/>
                <w:szCs w:val="24"/>
                <w:lang w:val="sr-Cyrl-RS"/>
              </w:rPr>
            </w:pPr>
            <w:r w:rsidRPr="00996D97">
              <w:rPr>
                <w:rFonts w:cs="Arial"/>
                <w:sz w:val="24"/>
                <w:szCs w:val="24"/>
                <w:lang w:val="sr-Cyrl-RS"/>
              </w:rPr>
              <w:t>Врста услуге</w:t>
            </w:r>
          </w:p>
        </w:tc>
        <w:tc>
          <w:tcPr>
            <w:tcW w:w="2634" w:type="dxa"/>
          </w:tcPr>
          <w:p w:rsidR="00820F75" w:rsidRPr="00996D97" w:rsidRDefault="00820F75" w:rsidP="00A54C10">
            <w:pPr>
              <w:spacing w:before="0"/>
              <w:jc w:val="center"/>
              <w:rPr>
                <w:rFonts w:cs="Arial"/>
                <w:sz w:val="24"/>
                <w:szCs w:val="24"/>
                <w:lang w:val="sr-Cyrl-RS"/>
              </w:rPr>
            </w:pPr>
          </w:p>
        </w:tc>
      </w:tr>
      <w:tr w:rsidR="00820F75" w:rsidRPr="00996D97" w:rsidTr="00A54C10">
        <w:tc>
          <w:tcPr>
            <w:tcW w:w="6385" w:type="dxa"/>
          </w:tcPr>
          <w:p w:rsidR="00820F75" w:rsidRPr="00996D97" w:rsidRDefault="00820F75" w:rsidP="00A54C10">
            <w:pPr>
              <w:spacing w:before="0"/>
              <w:jc w:val="center"/>
              <w:rPr>
                <w:rFonts w:cs="Arial"/>
                <w:sz w:val="24"/>
                <w:szCs w:val="24"/>
              </w:rPr>
            </w:pPr>
          </w:p>
        </w:tc>
        <w:tc>
          <w:tcPr>
            <w:tcW w:w="2634" w:type="dxa"/>
          </w:tcPr>
          <w:p w:rsidR="00820F75" w:rsidRPr="00996D97" w:rsidRDefault="00820F75" w:rsidP="00A54C10">
            <w:pPr>
              <w:spacing w:before="0"/>
              <w:rPr>
                <w:rFonts w:cs="Arial"/>
                <w:sz w:val="24"/>
                <w:szCs w:val="24"/>
              </w:rPr>
            </w:pPr>
          </w:p>
        </w:tc>
      </w:tr>
    </w:tbl>
    <w:p w:rsidR="00820F75" w:rsidRPr="00996D97" w:rsidRDefault="00820F75" w:rsidP="00820F75">
      <w:pPr>
        <w:spacing w:before="0"/>
        <w:rPr>
          <w:rFonts w:cs="Arial"/>
          <w:sz w:val="24"/>
          <w:szCs w:val="24"/>
        </w:rPr>
      </w:pPr>
      <w:r w:rsidRPr="00996D97">
        <w:rPr>
          <w:rFonts w:cs="Arial"/>
          <w:sz w:val="24"/>
          <w:szCs w:val="24"/>
        </w:rPr>
        <w:tab/>
      </w:r>
    </w:p>
    <w:p w:rsidR="00820F75" w:rsidRPr="00996D97" w:rsidRDefault="00820F75" w:rsidP="00820F75">
      <w:pPr>
        <w:spacing w:before="0"/>
        <w:rPr>
          <w:rFonts w:cs="Arial"/>
          <w:sz w:val="24"/>
          <w:szCs w:val="24"/>
        </w:rPr>
      </w:pPr>
      <w:r w:rsidRPr="00996D97">
        <w:rPr>
          <w:rFonts w:cs="Arial"/>
          <w:sz w:val="24"/>
          <w:szCs w:val="24"/>
        </w:rPr>
        <w:tab/>
      </w:r>
    </w:p>
    <w:p w:rsidR="00820F75" w:rsidRPr="00996D97" w:rsidRDefault="00820F75" w:rsidP="00820F75">
      <w:pPr>
        <w:spacing w:before="0"/>
        <w:rPr>
          <w:rFonts w:cs="Arial"/>
          <w:sz w:val="24"/>
          <w:szCs w:val="24"/>
        </w:rPr>
      </w:pPr>
      <w:r w:rsidRPr="00996D97">
        <w:rPr>
          <w:rFonts w:cs="Arial"/>
          <w:sz w:val="24"/>
          <w:szCs w:val="24"/>
        </w:rPr>
        <w:t>Укупна вредност извршених услуга по спецификацији (без ПДВ</w:t>
      </w:r>
      <w:proofErr w:type="gramStart"/>
      <w:r w:rsidRPr="00996D97">
        <w:rPr>
          <w:rFonts w:cs="Arial"/>
          <w:sz w:val="24"/>
          <w:szCs w:val="24"/>
        </w:rPr>
        <w:t>)_</w:t>
      </w:r>
      <w:proofErr w:type="gramEnd"/>
      <w:r w:rsidRPr="00996D97">
        <w:rPr>
          <w:rFonts w:cs="Arial"/>
          <w:sz w:val="24"/>
          <w:szCs w:val="24"/>
        </w:rPr>
        <w:t xml:space="preserve">__________ </w:t>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Предмет уговора (услуге) одговара траженим техничким карактеристикама:</w:t>
      </w:r>
      <w:r w:rsidRPr="00996D97">
        <w:rPr>
          <w:rFonts w:cs="Arial"/>
          <w:sz w:val="24"/>
          <w:szCs w:val="24"/>
        </w:rPr>
        <w:tab/>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 ДА</w:t>
      </w:r>
    </w:p>
    <w:p w:rsidR="00820F75" w:rsidRPr="00996D97" w:rsidRDefault="00820F75" w:rsidP="00820F75">
      <w:pPr>
        <w:spacing w:before="0"/>
        <w:rPr>
          <w:rFonts w:cs="Arial"/>
          <w:sz w:val="24"/>
          <w:szCs w:val="24"/>
        </w:rPr>
      </w:pPr>
      <w:r w:rsidRPr="00996D97">
        <w:rPr>
          <w:rFonts w:cs="Arial"/>
          <w:sz w:val="24"/>
          <w:szCs w:val="24"/>
        </w:rPr>
        <w:t>□ НЕ</w:t>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______________________________________________________________________________________________________________________________________</w:t>
      </w:r>
    </w:p>
    <w:p w:rsidR="00820F75" w:rsidRPr="00996D97" w:rsidRDefault="00820F75" w:rsidP="00820F75">
      <w:pPr>
        <w:spacing w:before="0"/>
        <w:rPr>
          <w:rFonts w:cs="Arial"/>
          <w:sz w:val="24"/>
          <w:szCs w:val="24"/>
        </w:rPr>
      </w:pPr>
    </w:p>
    <w:p w:rsidR="00820F75" w:rsidRDefault="00820F75" w:rsidP="00820F75">
      <w:pPr>
        <w:spacing w:before="0"/>
        <w:rPr>
          <w:rFonts w:cs="Arial"/>
          <w:sz w:val="24"/>
          <w:szCs w:val="24"/>
        </w:rPr>
      </w:pPr>
      <w:r w:rsidRPr="00996D97">
        <w:rPr>
          <w:rFonts w:cs="Arial"/>
          <w:sz w:val="24"/>
          <w:szCs w:val="24"/>
        </w:rPr>
        <w:t xml:space="preserve">Б) Да су </w:t>
      </w:r>
      <w:proofErr w:type="gramStart"/>
      <w:r w:rsidRPr="00996D97">
        <w:rPr>
          <w:rFonts w:cs="Arial"/>
          <w:sz w:val="24"/>
          <w:szCs w:val="24"/>
        </w:rPr>
        <w:t>услуга(</w:t>
      </w:r>
      <w:proofErr w:type="gramEnd"/>
      <w:r w:rsidRPr="00996D97">
        <w:rPr>
          <w:rFonts w:cs="Arial"/>
          <w:sz w:val="24"/>
          <w:szCs w:val="24"/>
        </w:rPr>
        <w:t>е) извршени у обиму, квалитету, уговореном року и сагласно уговору потврђују:</w:t>
      </w:r>
    </w:p>
    <w:p w:rsidR="00820F75" w:rsidRDefault="00820F75" w:rsidP="00820F75">
      <w:pPr>
        <w:spacing w:before="0"/>
        <w:rPr>
          <w:rFonts w:cs="Arial"/>
          <w:sz w:val="24"/>
          <w:szCs w:val="24"/>
        </w:rPr>
      </w:pP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 xml:space="preserve">       ПРУЖАЛАЦ:</w:t>
      </w:r>
      <w:r w:rsidRPr="00996D97">
        <w:rPr>
          <w:rFonts w:cs="Arial"/>
          <w:sz w:val="24"/>
          <w:szCs w:val="24"/>
        </w:rPr>
        <w:tab/>
        <w:t xml:space="preserve">                                                                 КОРИСНИК:                 </w:t>
      </w:r>
    </w:p>
    <w:p w:rsidR="00820F75" w:rsidRPr="00996D97" w:rsidRDefault="00820F75" w:rsidP="00820F75">
      <w:pPr>
        <w:spacing w:before="0"/>
        <w:rPr>
          <w:rFonts w:cs="Arial"/>
          <w:sz w:val="24"/>
          <w:szCs w:val="24"/>
        </w:rPr>
      </w:pPr>
      <w:r w:rsidRPr="00996D97">
        <w:rPr>
          <w:rFonts w:cs="Arial"/>
          <w:sz w:val="24"/>
          <w:szCs w:val="24"/>
        </w:rPr>
        <w:t>________________</w:t>
      </w:r>
      <w:r w:rsidRPr="00996D97">
        <w:rPr>
          <w:rFonts w:cs="Arial"/>
          <w:sz w:val="24"/>
          <w:szCs w:val="24"/>
        </w:rPr>
        <w:tab/>
        <w:t>__                                             __________________________</w:t>
      </w:r>
    </w:p>
    <w:p w:rsidR="00820F75" w:rsidRPr="00996D97" w:rsidRDefault="00820F75" w:rsidP="00820F75">
      <w:pPr>
        <w:spacing w:before="0"/>
        <w:rPr>
          <w:rFonts w:cs="Arial"/>
          <w:sz w:val="24"/>
          <w:szCs w:val="24"/>
        </w:rPr>
      </w:pPr>
      <w:r w:rsidRPr="00996D97">
        <w:rPr>
          <w:rFonts w:cs="Arial"/>
          <w:sz w:val="24"/>
          <w:szCs w:val="24"/>
        </w:rPr>
        <w:t xml:space="preserve">   (Име и презиме)                                                                                            </w:t>
      </w:r>
    </w:p>
    <w:p w:rsidR="00820F75" w:rsidRPr="00996D97" w:rsidRDefault="00820F75" w:rsidP="00820F75">
      <w:pPr>
        <w:spacing w:before="0"/>
        <w:rPr>
          <w:rFonts w:cs="Arial"/>
          <w:sz w:val="24"/>
          <w:szCs w:val="24"/>
        </w:rPr>
      </w:pPr>
      <w:r w:rsidRPr="00996D97">
        <w:rPr>
          <w:rFonts w:cs="Arial"/>
          <w:sz w:val="24"/>
          <w:szCs w:val="24"/>
        </w:rPr>
        <w:t>__________________</w:t>
      </w:r>
      <w:r w:rsidRPr="00996D97">
        <w:rPr>
          <w:rFonts w:cs="Arial"/>
          <w:sz w:val="24"/>
          <w:szCs w:val="24"/>
        </w:rPr>
        <w:tab/>
        <w:t xml:space="preserve">                                       __________________________</w:t>
      </w:r>
    </w:p>
    <w:p w:rsidR="00820F75" w:rsidRPr="00DD551A" w:rsidRDefault="00820F75" w:rsidP="00820F75">
      <w:pPr>
        <w:spacing w:before="0"/>
        <w:rPr>
          <w:rFonts w:cs="Arial"/>
          <w:sz w:val="24"/>
          <w:szCs w:val="24"/>
        </w:rPr>
      </w:pPr>
      <w:r w:rsidRPr="00996D97">
        <w:rPr>
          <w:rFonts w:cs="Arial"/>
          <w:sz w:val="24"/>
          <w:szCs w:val="24"/>
        </w:rPr>
        <w:t xml:space="preserve">           (Потпис)</w:t>
      </w:r>
      <w:r w:rsidRPr="00996D97">
        <w:rPr>
          <w:rFonts w:cs="Arial"/>
          <w:sz w:val="24"/>
          <w:szCs w:val="24"/>
        </w:rPr>
        <w:tab/>
      </w:r>
      <w:r w:rsidRPr="00996D97">
        <w:rPr>
          <w:rFonts w:cs="Arial"/>
          <w:sz w:val="24"/>
          <w:szCs w:val="24"/>
        </w:rPr>
        <w:tab/>
      </w:r>
      <w:r w:rsidRPr="00996D97">
        <w:rPr>
          <w:rFonts w:cs="Arial"/>
          <w:sz w:val="24"/>
          <w:szCs w:val="24"/>
        </w:rPr>
        <w:tab/>
        <w:t xml:space="preserve">                                               (Потпис)</w:t>
      </w:r>
    </w:p>
    <w:p w:rsidR="003C037A" w:rsidRDefault="003C037A" w:rsidP="00B740FF">
      <w:pPr>
        <w:rPr>
          <w:rFonts w:cs="Arial"/>
          <w:color w:val="4F81BD" w:themeColor="accent1"/>
          <w:sz w:val="24"/>
          <w:szCs w:val="24"/>
          <w:lang w:val="ru-RU"/>
        </w:rPr>
      </w:pPr>
    </w:p>
    <w:p w:rsidR="00056D70" w:rsidRPr="0012388C" w:rsidRDefault="00056D70" w:rsidP="00B740FF">
      <w:pPr>
        <w:rPr>
          <w:rFonts w:cs="Arial"/>
          <w:color w:val="4F81BD" w:themeColor="accent1"/>
          <w:sz w:val="24"/>
          <w:szCs w:val="24"/>
          <w:lang w:val="ru-RU"/>
        </w:rPr>
      </w:pPr>
    </w:p>
    <w:p w:rsidR="00C856FC" w:rsidRPr="00C856FC" w:rsidRDefault="00C856FC" w:rsidP="00C856FC">
      <w:pPr>
        <w:tabs>
          <w:tab w:val="left" w:pos="567"/>
        </w:tabs>
        <w:spacing w:before="0"/>
        <w:rPr>
          <w:rFonts w:cs="Arial"/>
          <w:b/>
          <w:sz w:val="24"/>
          <w:szCs w:val="24"/>
        </w:rPr>
      </w:pPr>
      <w:r w:rsidRPr="00C856FC">
        <w:rPr>
          <w:rFonts w:cs="Arial"/>
          <w:sz w:val="24"/>
          <w:szCs w:val="24"/>
        </w:rPr>
        <w:lastRenderedPageBreak/>
        <w:t xml:space="preserve">                                                                                                           </w:t>
      </w:r>
      <w:r w:rsidR="00C576A1">
        <w:rPr>
          <w:rFonts w:cs="Arial"/>
          <w:sz w:val="24"/>
          <w:szCs w:val="24"/>
        </w:rPr>
        <w:t xml:space="preserve">   </w:t>
      </w:r>
      <w:r w:rsidRPr="00C856FC">
        <w:rPr>
          <w:rFonts w:cs="Arial"/>
          <w:sz w:val="24"/>
          <w:szCs w:val="24"/>
        </w:rPr>
        <w:t xml:space="preserve"> </w:t>
      </w:r>
      <w:r w:rsidRPr="00C856FC">
        <w:rPr>
          <w:rFonts w:cs="Arial"/>
          <w:b/>
          <w:sz w:val="24"/>
          <w:szCs w:val="24"/>
        </w:rPr>
        <w:t xml:space="preserve">ПРИЛОГ </w:t>
      </w:r>
      <w:r>
        <w:rPr>
          <w:rFonts w:cs="Arial"/>
          <w:b/>
          <w:sz w:val="24"/>
          <w:szCs w:val="24"/>
          <w:lang w:val="sr-Cyrl-RS"/>
        </w:rPr>
        <w:t>бр. 4</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ЈАВНО ПРЕДУЗЕЋЕ „ЕЛЕКТРОПРИВРЕДА СРБИЈЕˮ БЕОГРАД</w:t>
      </w:r>
    </w:p>
    <w:p w:rsidR="00C856FC" w:rsidRPr="00C856FC" w:rsidRDefault="005E744D" w:rsidP="00C856FC">
      <w:pPr>
        <w:tabs>
          <w:tab w:val="left" w:pos="567"/>
        </w:tabs>
        <w:spacing w:before="0"/>
        <w:rPr>
          <w:rFonts w:cs="Arial"/>
          <w:sz w:val="24"/>
          <w:szCs w:val="24"/>
        </w:rPr>
      </w:pPr>
      <w:r>
        <w:rPr>
          <w:rFonts w:cs="Arial"/>
          <w:sz w:val="24"/>
          <w:szCs w:val="24"/>
          <w:lang w:val="sr-Cyrl-RS"/>
        </w:rPr>
        <w:t>УПРАВА ЈП ЕПС</w:t>
      </w:r>
      <w:r w:rsidR="00C856FC" w:rsidRPr="00C856FC">
        <w:rPr>
          <w:rFonts w:cs="Arial"/>
          <w:sz w:val="24"/>
          <w:szCs w:val="24"/>
        </w:rPr>
        <w:t xml:space="preserve">  </w:t>
      </w:r>
      <w:r w:rsidR="00C856FC" w:rsidRPr="00C856FC">
        <w:rPr>
          <w:rFonts w:cs="Arial"/>
          <w:color w:val="FF0000"/>
          <w:sz w:val="24"/>
          <w:szCs w:val="24"/>
        </w:rPr>
        <w:t xml:space="preserve">                                                        </w:t>
      </w:r>
    </w:p>
    <w:p w:rsidR="00C856FC" w:rsidRPr="005E744D" w:rsidRDefault="00C856FC" w:rsidP="00C856FC">
      <w:pPr>
        <w:tabs>
          <w:tab w:val="left" w:pos="567"/>
        </w:tabs>
        <w:spacing w:before="0"/>
        <w:rPr>
          <w:rFonts w:cs="Arial"/>
          <w:sz w:val="24"/>
          <w:szCs w:val="24"/>
          <w:lang w:val="sr-Cyrl-RS"/>
        </w:rPr>
      </w:pPr>
      <w:r w:rsidRPr="00C856FC">
        <w:rPr>
          <w:rFonts w:cs="Arial"/>
          <w:sz w:val="24"/>
          <w:szCs w:val="24"/>
        </w:rPr>
        <w:t xml:space="preserve">Улица </w:t>
      </w:r>
      <w:r w:rsidR="005E744D">
        <w:rPr>
          <w:rFonts w:cs="Arial"/>
          <w:sz w:val="24"/>
          <w:szCs w:val="24"/>
          <w:lang w:val="sr-Cyrl-RS"/>
        </w:rPr>
        <w:t>царице Милице 2</w:t>
      </w:r>
    </w:p>
    <w:p w:rsidR="00C856FC" w:rsidRPr="00C856FC" w:rsidRDefault="00C856FC" w:rsidP="00C856FC">
      <w:pPr>
        <w:tabs>
          <w:tab w:val="left" w:pos="567"/>
        </w:tabs>
        <w:spacing w:before="0"/>
        <w:rPr>
          <w:rFonts w:cs="Arial"/>
          <w:sz w:val="24"/>
          <w:szCs w:val="24"/>
        </w:rPr>
      </w:pPr>
      <w:r w:rsidRPr="00C856FC">
        <w:rPr>
          <w:rFonts w:cs="Arial"/>
          <w:sz w:val="24"/>
          <w:szCs w:val="24"/>
        </w:rPr>
        <w:t xml:space="preserve">Број: </w:t>
      </w:r>
    </w:p>
    <w:p w:rsidR="00C856FC" w:rsidRPr="00C856FC" w:rsidRDefault="00C856FC" w:rsidP="00C856FC">
      <w:pPr>
        <w:tabs>
          <w:tab w:val="left" w:pos="567"/>
        </w:tabs>
        <w:spacing w:before="0"/>
        <w:rPr>
          <w:rFonts w:cs="Arial"/>
          <w:sz w:val="24"/>
          <w:szCs w:val="24"/>
          <w:lang w:val="sr-Cyrl-RS"/>
        </w:rPr>
      </w:pPr>
      <w:r w:rsidRPr="00C856FC">
        <w:rPr>
          <w:rFonts w:cs="Arial"/>
          <w:sz w:val="24"/>
          <w:szCs w:val="24"/>
        </w:rPr>
        <w:t>Место, дату</w:t>
      </w:r>
      <w:r w:rsidRPr="00C856FC">
        <w:rPr>
          <w:rFonts w:cs="Arial"/>
          <w:sz w:val="24"/>
          <w:szCs w:val="24"/>
          <w:lang w:val="sr-Cyrl-RS"/>
        </w:rPr>
        <w:t>м</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lang w:val="sr-Cyrl-RS"/>
        </w:rPr>
      </w:pPr>
      <w:r w:rsidRPr="00C856FC">
        <w:rPr>
          <w:rFonts w:cs="Arial"/>
          <w:sz w:val="24"/>
          <w:szCs w:val="24"/>
        </w:rPr>
        <w:t xml:space="preserve">                                               </w:t>
      </w:r>
      <w:r w:rsidR="005E744D">
        <w:rPr>
          <w:rFonts w:cs="Arial"/>
          <w:sz w:val="24"/>
          <w:szCs w:val="24"/>
        </w:rPr>
        <w:t xml:space="preserve">                              </w:t>
      </w:r>
      <w:r w:rsidRPr="00C856FC">
        <w:rPr>
          <w:rFonts w:cs="Arial"/>
          <w:sz w:val="24"/>
          <w:szCs w:val="24"/>
        </w:rPr>
        <w:t xml:space="preserve"> Назив и адреса </w:t>
      </w:r>
      <w:r w:rsidRPr="00C856FC">
        <w:rPr>
          <w:rFonts w:cs="Arial"/>
          <w:sz w:val="24"/>
          <w:szCs w:val="24"/>
          <w:lang w:val="sr-Cyrl-RS"/>
        </w:rPr>
        <w:t>Пр</w:t>
      </w:r>
      <w:r w:rsidR="005E744D">
        <w:rPr>
          <w:rFonts w:cs="Arial"/>
          <w:sz w:val="24"/>
          <w:szCs w:val="24"/>
          <w:lang w:val="sr-Cyrl-RS"/>
        </w:rPr>
        <w:t>ужаоца услуге</w:t>
      </w:r>
    </w:p>
    <w:p w:rsidR="00C856FC" w:rsidRPr="00C856FC" w:rsidRDefault="00C856FC" w:rsidP="00C856FC">
      <w:pPr>
        <w:tabs>
          <w:tab w:val="left" w:pos="567"/>
        </w:tabs>
        <w:spacing w:before="0"/>
        <w:rPr>
          <w:rFonts w:cs="Arial"/>
          <w:sz w:val="24"/>
          <w:szCs w:val="24"/>
          <w:lang w:val="sr-Cyrl-RS"/>
        </w:rPr>
      </w:pP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На основу члана 40.  Закона о јавним набавкама („СЛ.гл.РС“, бр. 124/12</w:t>
      </w:r>
      <w:proofErr w:type="gramStart"/>
      <w:r w:rsidRPr="00C856FC">
        <w:rPr>
          <w:rFonts w:cs="Arial"/>
          <w:sz w:val="24"/>
          <w:szCs w:val="24"/>
        </w:rPr>
        <w:t>,  14</w:t>
      </w:r>
      <w:proofErr w:type="gramEnd"/>
      <w:r w:rsidRPr="00C856FC">
        <w:rPr>
          <w:rFonts w:cs="Arial"/>
          <w:sz w:val="24"/>
          <w:szCs w:val="24"/>
        </w:rPr>
        <w:t xml:space="preserve">/15 и 68/15) у складу са закљученим Оквирним споразумом бр.___________ од ____________. </w:t>
      </w:r>
      <w:proofErr w:type="gramStart"/>
      <w:r w:rsidRPr="00C856FC">
        <w:rPr>
          <w:rFonts w:cs="Arial"/>
          <w:sz w:val="24"/>
          <w:szCs w:val="24"/>
        </w:rPr>
        <w:t>издаје</w:t>
      </w:r>
      <w:proofErr w:type="gramEnd"/>
      <w:r w:rsidRPr="00C856FC">
        <w:rPr>
          <w:rFonts w:cs="Arial"/>
          <w:sz w:val="24"/>
          <w:szCs w:val="24"/>
        </w:rPr>
        <w:t xml:space="preserve"> се:</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b/>
          <w:sz w:val="24"/>
          <w:szCs w:val="24"/>
        </w:rPr>
      </w:pPr>
      <w:r w:rsidRPr="00C856FC">
        <w:rPr>
          <w:rFonts w:cs="Arial"/>
          <w:sz w:val="24"/>
          <w:szCs w:val="24"/>
          <w:lang w:val="sr-Cyrl-RS"/>
        </w:rPr>
        <w:t xml:space="preserve">                                      </w:t>
      </w:r>
      <w:proofErr w:type="gramStart"/>
      <w:r w:rsidRPr="00C856FC">
        <w:rPr>
          <w:rFonts w:cs="Arial"/>
          <w:b/>
          <w:sz w:val="24"/>
          <w:szCs w:val="24"/>
        </w:rPr>
        <w:t>Н  А</w:t>
      </w:r>
      <w:proofErr w:type="gramEnd"/>
      <w:r w:rsidRPr="00C856FC">
        <w:rPr>
          <w:rFonts w:cs="Arial"/>
          <w:b/>
          <w:sz w:val="24"/>
          <w:szCs w:val="24"/>
        </w:rPr>
        <w:t xml:space="preserve">  Р  У Џ  Б  Е  Н   И   Ц    А</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 xml:space="preserve">Молимо Вас да у складу са Вашом прихваћеном понудом бр. ___________ </w:t>
      </w:r>
      <w:proofErr w:type="gramStart"/>
      <w:r w:rsidRPr="00C856FC">
        <w:rPr>
          <w:rFonts w:cs="Arial"/>
          <w:sz w:val="24"/>
          <w:szCs w:val="24"/>
        </w:rPr>
        <w:t>од</w:t>
      </w:r>
      <w:proofErr w:type="gramEnd"/>
      <w:r w:rsidRPr="00C856FC">
        <w:rPr>
          <w:rFonts w:cs="Arial"/>
          <w:sz w:val="24"/>
          <w:szCs w:val="24"/>
        </w:rPr>
        <w:t xml:space="preserve"> __________. </w:t>
      </w:r>
      <w:proofErr w:type="gramStart"/>
      <w:r w:rsidRPr="00C856FC">
        <w:rPr>
          <w:rFonts w:cs="Arial"/>
          <w:sz w:val="24"/>
          <w:szCs w:val="24"/>
        </w:rPr>
        <w:t>године</w:t>
      </w:r>
      <w:proofErr w:type="gramEnd"/>
      <w:r w:rsidRPr="00C856FC">
        <w:rPr>
          <w:rFonts w:cs="Arial"/>
          <w:sz w:val="24"/>
          <w:szCs w:val="24"/>
        </w:rPr>
        <w:t xml:space="preserve"> </w:t>
      </w:r>
      <w:r w:rsidR="005E744D">
        <w:rPr>
          <w:rFonts w:cs="Arial"/>
          <w:sz w:val="24"/>
          <w:szCs w:val="24"/>
          <w:lang w:val="sr-Cyrl-RS"/>
        </w:rPr>
        <w:t>испоручите следеће услуге</w:t>
      </w:r>
      <w:r w:rsidRPr="00C856FC">
        <w:rPr>
          <w:rFonts w:cs="Arial"/>
          <w:sz w:val="24"/>
          <w:szCs w:val="24"/>
        </w:rPr>
        <w:t>:</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530"/>
        <w:gridCol w:w="812"/>
        <w:gridCol w:w="781"/>
        <w:gridCol w:w="1288"/>
        <w:gridCol w:w="900"/>
        <w:gridCol w:w="1352"/>
        <w:gridCol w:w="1617"/>
      </w:tblGrid>
      <w:tr w:rsidR="00EE4832" w:rsidRPr="00C856FC" w:rsidTr="005E744D">
        <w:tc>
          <w:tcPr>
            <w:tcW w:w="443" w:type="pct"/>
            <w:shd w:val="clear" w:color="auto" w:fill="C6D9F1" w:themeFill="text2" w:themeFillTint="33"/>
            <w:vAlign w:val="center"/>
          </w:tcPr>
          <w:p w:rsidR="00EE4832" w:rsidRPr="00C856FC" w:rsidRDefault="00EE4832" w:rsidP="00C856FC">
            <w:pPr>
              <w:spacing w:before="0"/>
              <w:jc w:val="center"/>
              <w:rPr>
                <w:rFonts w:cs="Arial"/>
                <w:bCs/>
                <w:i/>
                <w:iCs/>
                <w:sz w:val="24"/>
                <w:szCs w:val="24"/>
                <w:lang w:val="sr-Cyrl-CS"/>
              </w:rPr>
            </w:pPr>
            <w:r w:rsidRPr="00C856FC">
              <w:rPr>
                <w:rFonts w:cs="Arial"/>
                <w:bCs/>
                <w:i/>
                <w:iCs/>
                <w:sz w:val="24"/>
                <w:szCs w:val="24"/>
                <w:lang w:val="sr-Cyrl-CS"/>
              </w:rPr>
              <w:t>Р</w:t>
            </w:r>
            <w:r w:rsidR="005E744D">
              <w:rPr>
                <w:rFonts w:cs="Arial"/>
                <w:bCs/>
                <w:i/>
                <w:iCs/>
                <w:sz w:val="24"/>
                <w:szCs w:val="24"/>
                <w:lang w:val="sr-Cyrl-CS"/>
              </w:rPr>
              <w:t>ед.</w:t>
            </w:r>
            <w:r w:rsidRPr="00C856FC">
              <w:rPr>
                <w:rFonts w:cs="Arial"/>
                <w:bCs/>
                <w:i/>
                <w:iCs/>
                <w:sz w:val="24"/>
                <w:szCs w:val="24"/>
                <w:lang w:val="sr-Cyrl-CS"/>
              </w:rPr>
              <w:t>бр</w:t>
            </w:r>
            <w:r w:rsidR="005E744D">
              <w:rPr>
                <w:rFonts w:cs="Arial"/>
                <w:bCs/>
                <w:i/>
                <w:iCs/>
                <w:sz w:val="24"/>
                <w:szCs w:val="24"/>
                <w:lang w:val="sr-Cyrl-CS"/>
              </w:rPr>
              <w:t>.</w:t>
            </w:r>
          </w:p>
        </w:tc>
        <w:tc>
          <w:tcPr>
            <w:tcW w:w="842" w:type="pct"/>
            <w:shd w:val="clear" w:color="auto" w:fill="C6D9F1" w:themeFill="text2" w:themeFillTint="33"/>
            <w:vAlign w:val="center"/>
          </w:tcPr>
          <w:p w:rsidR="00EE4832" w:rsidRPr="00C856FC" w:rsidRDefault="00EE4832" w:rsidP="00EE4832">
            <w:pPr>
              <w:spacing w:before="0"/>
              <w:jc w:val="center"/>
              <w:rPr>
                <w:rFonts w:cs="Arial"/>
                <w:b/>
                <w:bCs/>
                <w:i/>
                <w:iCs/>
                <w:sz w:val="24"/>
                <w:szCs w:val="24"/>
                <w:lang w:val="sr-Cyrl-CS"/>
              </w:rPr>
            </w:pPr>
            <w:r w:rsidRPr="00C856FC">
              <w:rPr>
                <w:rFonts w:cs="Arial"/>
                <w:b/>
                <w:bCs/>
                <w:i/>
                <w:iCs/>
                <w:sz w:val="24"/>
                <w:szCs w:val="24"/>
                <w:lang w:val="sr-Cyrl-CS"/>
              </w:rPr>
              <w:t xml:space="preserve">Назив </w:t>
            </w:r>
            <w:r>
              <w:rPr>
                <w:rFonts w:cs="Arial"/>
                <w:b/>
                <w:bCs/>
                <w:i/>
                <w:iCs/>
                <w:sz w:val="24"/>
                <w:szCs w:val="24"/>
                <w:lang w:val="sr-Cyrl-CS"/>
              </w:rPr>
              <w:t>услуге</w:t>
            </w:r>
          </w:p>
        </w:tc>
        <w:tc>
          <w:tcPr>
            <w:tcW w:w="447"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мере</w:t>
            </w:r>
          </w:p>
        </w:tc>
        <w:tc>
          <w:tcPr>
            <w:tcW w:w="430"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количина</w:t>
            </w:r>
          </w:p>
        </w:tc>
        <w:tc>
          <w:tcPr>
            <w:tcW w:w="709"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цена без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color w:val="00B0F0"/>
                <w:sz w:val="24"/>
                <w:szCs w:val="24"/>
              </w:rPr>
              <w:t xml:space="preserve"> </w:t>
            </w:r>
          </w:p>
        </w:tc>
        <w:tc>
          <w:tcPr>
            <w:tcW w:w="495"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цена са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744"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Укупна цена без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b/>
                <w:bCs/>
                <w:i/>
                <w:iCs/>
                <w:color w:val="00B0F0"/>
                <w:sz w:val="24"/>
                <w:szCs w:val="24"/>
                <w:lang w:val="sr-Cyrl-CS"/>
              </w:rPr>
              <w:t xml:space="preserve"> </w:t>
            </w:r>
          </w:p>
        </w:tc>
        <w:tc>
          <w:tcPr>
            <w:tcW w:w="890"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Укупна цена са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r>
      <w:tr w:rsidR="00EE4832" w:rsidRPr="00C856FC" w:rsidTr="005E744D">
        <w:tc>
          <w:tcPr>
            <w:tcW w:w="443"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842"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(2)</w:t>
            </w:r>
          </w:p>
        </w:tc>
        <w:tc>
          <w:tcPr>
            <w:tcW w:w="447"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(3)</w:t>
            </w:r>
          </w:p>
        </w:tc>
        <w:tc>
          <w:tcPr>
            <w:tcW w:w="430"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(4)</w:t>
            </w:r>
          </w:p>
        </w:tc>
        <w:tc>
          <w:tcPr>
            <w:tcW w:w="709"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(5)</w:t>
            </w:r>
          </w:p>
        </w:tc>
        <w:tc>
          <w:tcPr>
            <w:tcW w:w="495"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(6)</w:t>
            </w:r>
          </w:p>
        </w:tc>
        <w:tc>
          <w:tcPr>
            <w:tcW w:w="744"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(7)</w:t>
            </w:r>
          </w:p>
        </w:tc>
        <w:tc>
          <w:tcPr>
            <w:tcW w:w="890"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(8)</w:t>
            </w:r>
          </w:p>
        </w:tc>
      </w:tr>
      <w:tr w:rsidR="00EE4832" w:rsidRPr="00C856FC" w:rsidTr="005E744D">
        <w:tc>
          <w:tcPr>
            <w:tcW w:w="443" w:type="pct"/>
            <w:shd w:val="clear" w:color="auto" w:fill="auto"/>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842" w:type="pct"/>
            <w:shd w:val="clear" w:color="auto" w:fill="auto"/>
          </w:tcPr>
          <w:p w:rsidR="00EE4832" w:rsidRPr="00C856FC" w:rsidRDefault="00EE4832" w:rsidP="00C856FC">
            <w:pPr>
              <w:spacing w:before="0"/>
              <w:jc w:val="center"/>
              <w:rPr>
                <w:rFonts w:cs="Arial"/>
                <w:bCs/>
                <w:i/>
                <w:iCs/>
                <w:sz w:val="24"/>
                <w:szCs w:val="24"/>
                <w:lang w:val="sr-Cyrl-CS"/>
              </w:rPr>
            </w:pPr>
          </w:p>
        </w:tc>
        <w:tc>
          <w:tcPr>
            <w:tcW w:w="447" w:type="pct"/>
            <w:shd w:val="clear" w:color="auto" w:fill="auto"/>
            <w:vAlign w:val="center"/>
          </w:tcPr>
          <w:p w:rsidR="00EE4832" w:rsidRPr="00C856FC" w:rsidRDefault="00EE4832" w:rsidP="00C856FC">
            <w:pPr>
              <w:spacing w:before="0"/>
              <w:jc w:val="center"/>
              <w:rPr>
                <w:rFonts w:cs="Arial"/>
                <w:bCs/>
                <w:i/>
                <w:iCs/>
                <w:sz w:val="24"/>
                <w:szCs w:val="24"/>
                <w:lang w:val="sr-Cyrl-CS"/>
              </w:rPr>
            </w:pPr>
          </w:p>
        </w:tc>
        <w:tc>
          <w:tcPr>
            <w:tcW w:w="430" w:type="pct"/>
            <w:shd w:val="clear" w:color="auto" w:fill="auto"/>
            <w:vAlign w:val="center"/>
          </w:tcPr>
          <w:p w:rsidR="00EE4832" w:rsidRPr="00C856FC" w:rsidRDefault="00EE4832" w:rsidP="00C856FC">
            <w:pPr>
              <w:spacing w:before="0"/>
              <w:jc w:val="center"/>
              <w:rPr>
                <w:rFonts w:cs="Arial"/>
                <w:bCs/>
                <w:i/>
                <w:iCs/>
                <w:sz w:val="24"/>
                <w:szCs w:val="24"/>
                <w:lang w:val="sr-Cyrl-CS"/>
              </w:rPr>
            </w:pPr>
          </w:p>
        </w:tc>
        <w:tc>
          <w:tcPr>
            <w:tcW w:w="709" w:type="pct"/>
            <w:shd w:val="clear" w:color="auto" w:fill="auto"/>
            <w:vAlign w:val="center"/>
          </w:tcPr>
          <w:p w:rsidR="00EE4832" w:rsidRPr="00C856FC" w:rsidRDefault="00EE4832" w:rsidP="00C856FC">
            <w:pPr>
              <w:spacing w:before="0"/>
              <w:jc w:val="center"/>
              <w:rPr>
                <w:rFonts w:cs="Arial"/>
                <w:b/>
                <w:bCs/>
                <w:i/>
                <w:iCs/>
                <w:sz w:val="24"/>
                <w:szCs w:val="24"/>
              </w:rPr>
            </w:pPr>
          </w:p>
        </w:tc>
        <w:tc>
          <w:tcPr>
            <w:tcW w:w="495" w:type="pct"/>
            <w:shd w:val="clear" w:color="auto" w:fill="auto"/>
            <w:vAlign w:val="center"/>
          </w:tcPr>
          <w:p w:rsidR="00EE4832" w:rsidRPr="00C856FC" w:rsidRDefault="00EE4832" w:rsidP="00C856FC">
            <w:pPr>
              <w:spacing w:before="0"/>
              <w:jc w:val="center"/>
              <w:rPr>
                <w:rFonts w:cs="Arial"/>
                <w:b/>
                <w:bCs/>
                <w:i/>
                <w:iCs/>
                <w:sz w:val="24"/>
                <w:szCs w:val="24"/>
              </w:rPr>
            </w:pPr>
          </w:p>
        </w:tc>
        <w:tc>
          <w:tcPr>
            <w:tcW w:w="744" w:type="pct"/>
            <w:shd w:val="clear" w:color="auto" w:fill="auto"/>
            <w:vAlign w:val="center"/>
          </w:tcPr>
          <w:p w:rsidR="00EE4832" w:rsidRPr="00C856FC" w:rsidRDefault="00EE4832" w:rsidP="00C856FC">
            <w:pPr>
              <w:spacing w:before="0"/>
              <w:jc w:val="center"/>
              <w:rPr>
                <w:rFonts w:cs="Arial"/>
                <w:b/>
                <w:bCs/>
                <w:i/>
                <w:iCs/>
                <w:sz w:val="24"/>
                <w:szCs w:val="24"/>
              </w:rPr>
            </w:pPr>
          </w:p>
        </w:tc>
        <w:tc>
          <w:tcPr>
            <w:tcW w:w="890" w:type="pct"/>
            <w:shd w:val="clear" w:color="auto" w:fill="auto"/>
            <w:vAlign w:val="center"/>
          </w:tcPr>
          <w:p w:rsidR="00EE4832" w:rsidRPr="00C856FC" w:rsidRDefault="00EE4832" w:rsidP="00C856FC">
            <w:pPr>
              <w:spacing w:before="0"/>
              <w:jc w:val="center"/>
              <w:rPr>
                <w:rFonts w:cs="Arial"/>
                <w:b/>
                <w:bCs/>
                <w:i/>
                <w:iCs/>
                <w:sz w:val="24"/>
                <w:szCs w:val="24"/>
              </w:rPr>
            </w:pPr>
          </w:p>
        </w:tc>
      </w:tr>
      <w:tr w:rsidR="00EE4832" w:rsidRPr="00C856FC" w:rsidTr="005E744D">
        <w:tc>
          <w:tcPr>
            <w:tcW w:w="443" w:type="pct"/>
            <w:shd w:val="clear" w:color="auto" w:fill="auto"/>
            <w:vAlign w:val="center"/>
          </w:tcPr>
          <w:p w:rsidR="00EE4832" w:rsidRPr="00C856FC" w:rsidRDefault="00EE4832" w:rsidP="00C856FC">
            <w:pPr>
              <w:spacing w:before="0"/>
              <w:jc w:val="center"/>
              <w:rPr>
                <w:rFonts w:cs="Arial"/>
                <w:b/>
                <w:bCs/>
                <w:i/>
                <w:iCs/>
                <w:sz w:val="24"/>
                <w:szCs w:val="24"/>
                <w:lang w:val="sr-Cyrl-CS"/>
              </w:rPr>
            </w:pPr>
          </w:p>
        </w:tc>
        <w:tc>
          <w:tcPr>
            <w:tcW w:w="842" w:type="pct"/>
            <w:shd w:val="clear" w:color="auto" w:fill="auto"/>
          </w:tcPr>
          <w:p w:rsidR="00EE4832" w:rsidRPr="00C856FC" w:rsidRDefault="00EE4832" w:rsidP="00C856FC">
            <w:pPr>
              <w:spacing w:before="0"/>
              <w:rPr>
                <w:rFonts w:cs="Arial"/>
                <w:bCs/>
                <w:iCs/>
                <w:sz w:val="24"/>
                <w:szCs w:val="24"/>
                <w:lang w:val="sr-Cyrl-CS"/>
              </w:rPr>
            </w:pPr>
          </w:p>
        </w:tc>
        <w:tc>
          <w:tcPr>
            <w:tcW w:w="3715" w:type="pct"/>
            <w:gridSpan w:val="6"/>
            <w:shd w:val="clear" w:color="auto" w:fill="auto"/>
            <w:vAlign w:val="center"/>
          </w:tcPr>
          <w:p w:rsidR="00EE4832" w:rsidRPr="00C856FC" w:rsidRDefault="00EE4832" w:rsidP="00C856FC">
            <w:pPr>
              <w:spacing w:before="0"/>
              <w:jc w:val="center"/>
              <w:rPr>
                <w:rFonts w:cs="Arial"/>
                <w:b/>
                <w:bCs/>
                <w:i/>
                <w:iCs/>
                <w:sz w:val="24"/>
                <w:szCs w:val="24"/>
              </w:rPr>
            </w:pPr>
          </w:p>
        </w:tc>
      </w:tr>
    </w:tbl>
    <w:p w:rsidR="00C856FC" w:rsidRPr="00C856FC" w:rsidRDefault="00C856FC" w:rsidP="00C856FC">
      <w:pPr>
        <w:tabs>
          <w:tab w:val="left" w:pos="567"/>
        </w:tabs>
        <w:spacing w:before="0"/>
        <w:rPr>
          <w:rFonts w:cs="Arial"/>
          <w:sz w:val="24"/>
          <w:szCs w:val="24"/>
        </w:rPr>
      </w:pPr>
    </w:p>
    <w:tbl>
      <w:tblPr>
        <w:tblpPr w:leftFromText="141" w:rightFromText="141" w:vertAnchor="text" w:horzAnchor="margin" w:tblpY="281"/>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687"/>
      </w:tblGrid>
      <w:tr w:rsidR="00C856FC" w:rsidRPr="00C856FC" w:rsidTr="00EE4832">
        <w:trPr>
          <w:trHeight w:val="418"/>
        </w:trPr>
        <w:tc>
          <w:tcPr>
            <w:tcW w:w="568" w:type="dxa"/>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rPr>
              <w:t>I</w:t>
            </w:r>
          </w:p>
        </w:tc>
        <w:tc>
          <w:tcPr>
            <w:tcW w:w="6740" w:type="dxa"/>
          </w:tcPr>
          <w:p w:rsidR="00C856FC" w:rsidRPr="00C856FC" w:rsidRDefault="00C856FC" w:rsidP="00C856FC">
            <w:pPr>
              <w:spacing w:before="0"/>
              <w:jc w:val="center"/>
              <w:rPr>
                <w:rFonts w:cs="Arial"/>
                <w:b/>
                <w:color w:val="00B0F0"/>
                <w:sz w:val="24"/>
                <w:szCs w:val="24"/>
                <w:lang w:val="sr-Cyrl-RS"/>
              </w:rPr>
            </w:pPr>
            <w:r w:rsidRPr="00C856FC">
              <w:rPr>
                <w:rFonts w:cs="Arial"/>
                <w:b/>
                <w:sz w:val="24"/>
                <w:szCs w:val="24"/>
              </w:rPr>
              <w:t>УКУПНО ПОНУЂЕНА ЦЕНА  без ПДВ</w:t>
            </w:r>
            <w:r w:rsidRPr="00C856FC">
              <w:rPr>
                <w:rFonts w:cs="Arial"/>
                <w:b/>
                <w:sz w:val="24"/>
                <w:szCs w:val="24"/>
                <w:lang w:val="sr-Cyrl-RS"/>
              </w:rPr>
              <w:t>____</w:t>
            </w:r>
            <w:r w:rsidRPr="00C856FC">
              <w:rPr>
                <w:rFonts w:cs="Arial"/>
                <w:b/>
                <w:sz w:val="24"/>
                <w:szCs w:val="24"/>
              </w:rPr>
              <w:t xml:space="preserve"> динара</w:t>
            </w:r>
            <w:r w:rsidRPr="00C856FC">
              <w:rPr>
                <w:rFonts w:cs="Arial"/>
                <w:b/>
                <w:sz w:val="24"/>
                <w:szCs w:val="24"/>
                <w:lang w:val="sr-Cyrl-RS"/>
              </w:rPr>
              <w:t xml:space="preserve"> </w:t>
            </w:r>
          </w:p>
          <w:p w:rsidR="00C856FC" w:rsidRPr="00C856FC" w:rsidRDefault="00C856FC" w:rsidP="00C856FC">
            <w:pPr>
              <w:spacing w:before="0"/>
              <w:jc w:val="center"/>
              <w:rPr>
                <w:rFonts w:cs="Arial"/>
                <w:b/>
                <w:sz w:val="24"/>
                <w:szCs w:val="24"/>
              </w:rPr>
            </w:pPr>
            <w:r w:rsidRPr="00C856FC">
              <w:rPr>
                <w:rFonts w:cs="Arial"/>
                <w:b/>
                <w:color w:val="000000"/>
                <w:sz w:val="24"/>
                <w:szCs w:val="24"/>
              </w:rPr>
              <w:t xml:space="preserve">(збир колоне бр. </w:t>
            </w:r>
            <w:r w:rsidRPr="00C856FC">
              <w:rPr>
                <w:rFonts w:cs="Arial"/>
                <w:b/>
                <w:color w:val="000000"/>
                <w:sz w:val="24"/>
                <w:szCs w:val="24"/>
                <w:lang w:val="sr-Cyrl-CS"/>
              </w:rPr>
              <w:t>7</w:t>
            </w:r>
            <w:r w:rsidRPr="00C856FC">
              <w:rPr>
                <w:rFonts w:cs="Arial"/>
                <w:b/>
                <w:color w:val="000000"/>
                <w:sz w:val="24"/>
                <w:szCs w:val="24"/>
              </w:rPr>
              <w:t>)</w:t>
            </w:r>
          </w:p>
        </w:tc>
        <w:tc>
          <w:tcPr>
            <w:tcW w:w="1687" w:type="dxa"/>
          </w:tcPr>
          <w:p w:rsidR="00C856FC" w:rsidRPr="00C856FC" w:rsidRDefault="00C856FC" w:rsidP="00C856FC">
            <w:pPr>
              <w:spacing w:before="0"/>
              <w:rPr>
                <w:rFonts w:cs="Arial"/>
                <w:color w:val="FF0000"/>
                <w:sz w:val="24"/>
                <w:szCs w:val="24"/>
              </w:rPr>
            </w:pPr>
          </w:p>
        </w:tc>
      </w:tr>
      <w:tr w:rsidR="00C856FC" w:rsidRPr="00C856FC" w:rsidTr="00EE4832">
        <w:trPr>
          <w:trHeight w:val="418"/>
        </w:trPr>
        <w:tc>
          <w:tcPr>
            <w:tcW w:w="568" w:type="dxa"/>
            <w:tcBorders>
              <w:bottom w:val="single" w:sz="4" w:space="0" w:color="auto"/>
            </w:tcBorders>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w:t>
            </w:r>
          </w:p>
        </w:tc>
        <w:tc>
          <w:tcPr>
            <w:tcW w:w="6740" w:type="dxa"/>
            <w:tcBorders>
              <w:bottom w:val="single" w:sz="4" w:space="0" w:color="auto"/>
              <w:right w:val="single" w:sz="4" w:space="0" w:color="auto"/>
            </w:tcBorders>
          </w:tcPr>
          <w:p w:rsidR="00C856FC" w:rsidRPr="00C856FC" w:rsidRDefault="00C856FC" w:rsidP="00C856FC">
            <w:pPr>
              <w:spacing w:before="0"/>
              <w:jc w:val="center"/>
              <w:rPr>
                <w:rFonts w:cs="Arial"/>
                <w:b/>
                <w:color w:val="00B050"/>
                <w:sz w:val="24"/>
                <w:szCs w:val="24"/>
                <w:lang w:val="sr-Cyrl-RS"/>
              </w:rPr>
            </w:pPr>
            <w:r w:rsidRPr="00C856FC">
              <w:rPr>
                <w:rFonts w:cs="Arial"/>
                <w:b/>
                <w:sz w:val="24"/>
                <w:szCs w:val="24"/>
              </w:rPr>
              <w:t>УКУПАН ИЗНОС  ПДВ</w:t>
            </w:r>
            <w:r w:rsidRPr="00C856FC">
              <w:rPr>
                <w:rFonts w:cs="Arial"/>
                <w:b/>
                <w:sz w:val="24"/>
                <w:szCs w:val="24"/>
                <w:lang w:val="sr-Cyrl-RS"/>
              </w:rPr>
              <w:t>_____</w:t>
            </w:r>
            <w:r w:rsidRPr="00C856FC">
              <w:rPr>
                <w:rFonts w:cs="Arial"/>
                <w:b/>
                <w:sz w:val="24"/>
                <w:szCs w:val="24"/>
              </w:rPr>
              <w:t xml:space="preserve"> динара</w:t>
            </w:r>
          </w:p>
        </w:tc>
        <w:tc>
          <w:tcPr>
            <w:tcW w:w="1687" w:type="dxa"/>
            <w:tcBorders>
              <w:bottom w:val="single" w:sz="4" w:space="0" w:color="auto"/>
              <w:right w:val="single" w:sz="4" w:space="0" w:color="auto"/>
            </w:tcBorders>
          </w:tcPr>
          <w:p w:rsidR="00C856FC" w:rsidRPr="00C856FC" w:rsidRDefault="00C856FC" w:rsidP="00C856FC">
            <w:pPr>
              <w:spacing w:before="0"/>
              <w:rPr>
                <w:rFonts w:cs="Arial"/>
                <w:color w:val="FF0000"/>
                <w:sz w:val="24"/>
                <w:szCs w:val="24"/>
              </w:rPr>
            </w:pPr>
          </w:p>
        </w:tc>
      </w:tr>
      <w:tr w:rsidR="00C856FC" w:rsidRPr="00C856FC" w:rsidTr="00EE4832">
        <w:trPr>
          <w:trHeight w:val="562"/>
        </w:trPr>
        <w:tc>
          <w:tcPr>
            <w:tcW w:w="568" w:type="dxa"/>
            <w:tcBorders>
              <w:bottom w:val="single" w:sz="4" w:space="0" w:color="auto"/>
            </w:tcBorders>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III</w:t>
            </w:r>
          </w:p>
        </w:tc>
        <w:tc>
          <w:tcPr>
            <w:tcW w:w="6740" w:type="dxa"/>
            <w:tcBorders>
              <w:bottom w:val="single" w:sz="4" w:space="0" w:color="auto"/>
              <w:right w:val="single" w:sz="4" w:space="0" w:color="auto"/>
            </w:tcBorders>
          </w:tcPr>
          <w:p w:rsidR="00C856FC" w:rsidRPr="00C856FC" w:rsidRDefault="00C856FC" w:rsidP="00C856FC">
            <w:pPr>
              <w:spacing w:before="0"/>
              <w:jc w:val="center"/>
              <w:rPr>
                <w:rFonts w:cs="Arial"/>
                <w:b/>
                <w:sz w:val="24"/>
                <w:szCs w:val="24"/>
              </w:rPr>
            </w:pPr>
            <w:r w:rsidRPr="00C856FC">
              <w:rPr>
                <w:rFonts w:cs="Arial"/>
                <w:b/>
                <w:sz w:val="24"/>
                <w:szCs w:val="24"/>
              </w:rPr>
              <w:t>УКУПНО ПОНУЂЕНА ЦЕНА  са ПДВ</w:t>
            </w:r>
          </w:p>
          <w:p w:rsidR="00C856FC" w:rsidRPr="00C856FC" w:rsidRDefault="00C856FC" w:rsidP="00C856FC">
            <w:pPr>
              <w:spacing w:before="0"/>
              <w:jc w:val="center"/>
              <w:rPr>
                <w:rFonts w:cs="Arial"/>
                <w:b/>
                <w:sz w:val="24"/>
                <w:szCs w:val="24"/>
                <w:lang w:val="sr-Cyrl-RS"/>
              </w:rPr>
            </w:pPr>
            <w:r w:rsidRPr="00C856FC">
              <w:rPr>
                <w:rFonts w:cs="Arial"/>
                <w:b/>
                <w:sz w:val="24"/>
                <w:szCs w:val="24"/>
              </w:rPr>
              <w:t>(ред. бр.</w:t>
            </w:r>
            <w:r w:rsidRPr="00C856FC">
              <w:rPr>
                <w:rFonts w:cs="Arial"/>
                <w:b/>
                <w:sz w:val="24"/>
                <w:szCs w:val="24"/>
                <w:lang w:val="sr-Latn-CS"/>
              </w:rPr>
              <w:t>I</w:t>
            </w:r>
            <w:r w:rsidRPr="00C856FC">
              <w:rPr>
                <w:rFonts w:cs="Arial"/>
                <w:b/>
                <w:sz w:val="24"/>
                <w:szCs w:val="24"/>
              </w:rPr>
              <w:t>+ред.бр.</w:t>
            </w:r>
            <w:r w:rsidRPr="00C856FC">
              <w:rPr>
                <w:rFonts w:cs="Arial"/>
                <w:b/>
                <w:sz w:val="24"/>
                <w:szCs w:val="24"/>
                <w:lang w:val="sr-Latn-CS"/>
              </w:rPr>
              <w:t>II</w:t>
            </w:r>
            <w:r w:rsidRPr="00C856FC">
              <w:rPr>
                <w:rFonts w:cs="Arial"/>
                <w:b/>
                <w:sz w:val="24"/>
                <w:szCs w:val="24"/>
              </w:rPr>
              <w:t>)______динара</w:t>
            </w:r>
          </w:p>
        </w:tc>
        <w:tc>
          <w:tcPr>
            <w:tcW w:w="1687" w:type="dxa"/>
            <w:tcBorders>
              <w:bottom w:val="single" w:sz="4" w:space="0" w:color="auto"/>
              <w:right w:val="single" w:sz="4" w:space="0" w:color="auto"/>
            </w:tcBorders>
          </w:tcPr>
          <w:p w:rsidR="00C856FC" w:rsidRPr="00C856FC" w:rsidRDefault="00C856FC" w:rsidP="00C856FC">
            <w:pPr>
              <w:spacing w:before="0"/>
              <w:rPr>
                <w:rFonts w:cs="Arial"/>
                <w:color w:val="FF0000"/>
                <w:sz w:val="24"/>
                <w:szCs w:val="24"/>
              </w:rPr>
            </w:pPr>
          </w:p>
        </w:tc>
      </w:tr>
    </w:tbl>
    <w:p w:rsidR="00C856FC" w:rsidRDefault="00C856FC" w:rsidP="00C856FC">
      <w:pPr>
        <w:keepNext/>
        <w:tabs>
          <w:tab w:val="left" w:pos="567"/>
        </w:tabs>
        <w:spacing w:before="0"/>
        <w:jc w:val="left"/>
        <w:outlineLvl w:val="0"/>
        <w:rPr>
          <w:lang w:val="sr-Cyrl-RS"/>
        </w:rPr>
      </w:pPr>
    </w:p>
    <w:p w:rsidR="00EE4832" w:rsidRPr="00C856FC" w:rsidRDefault="00EE4832" w:rsidP="00C856FC">
      <w:pPr>
        <w:keepNext/>
        <w:tabs>
          <w:tab w:val="left" w:pos="567"/>
        </w:tabs>
        <w:spacing w:before="0"/>
        <w:jc w:val="left"/>
        <w:outlineLvl w:val="0"/>
        <w:rPr>
          <w:rFonts w:eastAsia="Arial Unicode MS" w:cs="Arial"/>
          <w:b/>
          <w:sz w:val="24"/>
          <w:szCs w:val="24"/>
        </w:rPr>
      </w:pPr>
    </w:p>
    <w:p w:rsidR="00C856FC" w:rsidRPr="00C856FC" w:rsidRDefault="00C856FC" w:rsidP="00C856FC">
      <w:pPr>
        <w:tabs>
          <w:tab w:val="left" w:pos="567"/>
        </w:tabs>
        <w:spacing w:before="0"/>
        <w:rPr>
          <w:i/>
          <w:sz w:val="20"/>
          <w:szCs w:val="20"/>
        </w:rPr>
      </w:pPr>
      <w:r w:rsidRPr="00C856FC">
        <w:rPr>
          <w:i/>
          <w:sz w:val="20"/>
          <w:szCs w:val="20"/>
        </w:rPr>
        <w:t>Доставити:</w:t>
      </w:r>
    </w:p>
    <w:p w:rsidR="00C856FC" w:rsidRPr="00C856FC" w:rsidRDefault="00C856FC" w:rsidP="00C856FC">
      <w:pPr>
        <w:tabs>
          <w:tab w:val="left" w:pos="567"/>
        </w:tabs>
        <w:spacing w:before="0"/>
        <w:rPr>
          <w:i/>
          <w:sz w:val="20"/>
          <w:szCs w:val="20"/>
        </w:rPr>
      </w:pPr>
      <w:r w:rsidRPr="00C856FC">
        <w:rPr>
          <w:i/>
          <w:sz w:val="20"/>
          <w:szCs w:val="20"/>
        </w:rPr>
        <w:t>-Наслову</w:t>
      </w:r>
    </w:p>
    <w:p w:rsidR="00C856FC" w:rsidRPr="00C856FC" w:rsidRDefault="00C856FC" w:rsidP="00C856FC">
      <w:pPr>
        <w:tabs>
          <w:tab w:val="left" w:pos="567"/>
        </w:tabs>
        <w:spacing w:before="0"/>
        <w:rPr>
          <w:i/>
          <w:sz w:val="20"/>
          <w:szCs w:val="20"/>
        </w:rPr>
      </w:pPr>
      <w:r w:rsidRPr="00C856FC">
        <w:rPr>
          <w:i/>
          <w:sz w:val="20"/>
          <w:szCs w:val="20"/>
        </w:rPr>
        <w:t>-Лицу за праћење извршења Оквирног споразума</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ком.пословање (оригинал)</w:t>
      </w:r>
    </w:p>
    <w:p w:rsidR="00C856FC" w:rsidRPr="00C856FC" w:rsidRDefault="00C856FC" w:rsidP="00C856FC">
      <w:pPr>
        <w:tabs>
          <w:tab w:val="left" w:pos="567"/>
        </w:tabs>
        <w:spacing w:before="0"/>
        <w:rPr>
          <w:i/>
          <w:sz w:val="20"/>
          <w:szCs w:val="20"/>
        </w:rPr>
      </w:pPr>
      <w:r w:rsidRPr="00C856FC">
        <w:rPr>
          <w:i/>
          <w:sz w:val="20"/>
          <w:szCs w:val="20"/>
        </w:rPr>
        <w:t>-Економско-финансијском сектору (оригинал)</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пословање-План и анализа</w:t>
      </w:r>
    </w:p>
    <w:p w:rsidR="00C856FC" w:rsidRPr="00C856FC" w:rsidRDefault="00C856FC" w:rsidP="00C856FC">
      <w:pPr>
        <w:tabs>
          <w:tab w:val="left" w:pos="567"/>
        </w:tabs>
        <w:spacing w:before="0"/>
        <w:rPr>
          <w:i/>
          <w:sz w:val="20"/>
          <w:szCs w:val="20"/>
        </w:rPr>
      </w:pPr>
      <w:r w:rsidRPr="00C856FC">
        <w:rPr>
          <w:i/>
          <w:sz w:val="20"/>
          <w:szCs w:val="20"/>
        </w:rPr>
        <w:t>-Сектор за правне послове</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rsidR="00C856FC" w:rsidRPr="00C856FC" w:rsidRDefault="00C856FC" w:rsidP="00C856FC">
      <w:pPr>
        <w:tabs>
          <w:tab w:val="left" w:pos="567"/>
        </w:tabs>
        <w:spacing w:before="0"/>
        <w:rPr>
          <w:i/>
          <w:sz w:val="20"/>
          <w:szCs w:val="20"/>
        </w:rPr>
      </w:pPr>
      <w:r w:rsidRPr="00C856FC">
        <w:rPr>
          <w:i/>
          <w:sz w:val="20"/>
          <w:szCs w:val="20"/>
        </w:rPr>
        <w:t>-Архива (оригинал)</w:t>
      </w:r>
    </w:p>
    <w:p w:rsidR="00C856FC" w:rsidRPr="00C856FC" w:rsidRDefault="00C856FC" w:rsidP="00C856FC">
      <w:pPr>
        <w:tabs>
          <w:tab w:val="left" w:pos="567"/>
        </w:tabs>
        <w:spacing w:before="0"/>
        <w:rPr>
          <w:rFonts w:cs="Arial"/>
          <w:i/>
          <w:sz w:val="20"/>
          <w:szCs w:val="20"/>
        </w:rPr>
      </w:pPr>
    </w:p>
    <w:p w:rsidR="0030468B" w:rsidRDefault="0030468B" w:rsidP="00E17070">
      <w:pPr>
        <w:spacing w:before="0"/>
        <w:jc w:val="left"/>
        <w:rPr>
          <w:rFonts w:cs="Arial"/>
          <w:color w:val="00B0F0"/>
          <w:sz w:val="24"/>
          <w:szCs w:val="24"/>
          <w:lang w:val="sr-Cyrl-CS"/>
        </w:rPr>
      </w:pPr>
    </w:p>
    <w:p w:rsidR="0030468B" w:rsidRDefault="0030468B" w:rsidP="00E17070">
      <w:pPr>
        <w:spacing w:before="0"/>
        <w:jc w:val="left"/>
        <w:rPr>
          <w:rFonts w:cs="Arial"/>
          <w:color w:val="00B0F0"/>
          <w:sz w:val="24"/>
          <w:szCs w:val="24"/>
          <w:lang w:val="sr-Cyrl-CS"/>
        </w:rPr>
      </w:pPr>
    </w:p>
    <w:p w:rsidR="00E17070" w:rsidRDefault="00E17070" w:rsidP="00E17070">
      <w:pPr>
        <w:spacing w:before="0"/>
        <w:jc w:val="left"/>
        <w:rPr>
          <w:rFonts w:cs="Arial"/>
          <w:color w:val="00B0F0"/>
          <w:sz w:val="24"/>
          <w:szCs w:val="24"/>
          <w:lang w:val="sr-Cyrl-CS"/>
        </w:rPr>
      </w:pPr>
    </w:p>
    <w:p w:rsidR="005E744D" w:rsidRDefault="005E744D" w:rsidP="00E17070">
      <w:pPr>
        <w:spacing w:before="0"/>
        <w:jc w:val="left"/>
        <w:rPr>
          <w:rFonts w:cs="Arial"/>
          <w:color w:val="00B0F0"/>
          <w:sz w:val="24"/>
          <w:szCs w:val="24"/>
          <w:lang w:val="sr-Cyrl-CS"/>
        </w:rPr>
      </w:pPr>
    </w:p>
    <w:p w:rsidR="00E17070" w:rsidRPr="007066F3" w:rsidRDefault="007066F3" w:rsidP="007066F3">
      <w:pPr>
        <w:spacing w:before="0"/>
        <w:rPr>
          <w:rFonts w:cs="Arial"/>
          <w:b/>
          <w:sz w:val="24"/>
          <w:szCs w:val="24"/>
          <w:lang w:val="sr-Cyrl-CS"/>
        </w:rPr>
      </w:pPr>
      <w:r w:rsidRPr="007066F3">
        <w:rPr>
          <w:rFonts w:cs="Arial"/>
          <w:b/>
          <w:sz w:val="24"/>
          <w:szCs w:val="24"/>
          <w:lang w:val="sr-Cyrl-CS"/>
        </w:rPr>
        <w:lastRenderedPageBreak/>
        <w:t xml:space="preserve">8.  </w:t>
      </w:r>
      <w:r w:rsidR="00756179" w:rsidRPr="007066F3">
        <w:rPr>
          <w:rFonts w:cs="Arial"/>
          <w:b/>
          <w:sz w:val="24"/>
          <w:szCs w:val="24"/>
          <w:lang w:val="sr-Cyrl-CS"/>
        </w:rPr>
        <w:t>МОДЕЛ ОКВИРНОГ СПОРАЗУМА</w:t>
      </w:r>
    </w:p>
    <w:p w:rsidR="00756179" w:rsidRDefault="00756179" w:rsidP="00756179">
      <w:pPr>
        <w:spacing w:before="0"/>
        <w:jc w:val="center"/>
        <w:rPr>
          <w:rFonts w:cs="Arial"/>
          <w:color w:val="00B0F0"/>
          <w:sz w:val="24"/>
          <w:szCs w:val="24"/>
          <w:lang w:val="sr-Cyrl-CS"/>
        </w:rPr>
      </w:pPr>
    </w:p>
    <w:p w:rsidR="005B7E34" w:rsidRDefault="00E17070" w:rsidP="005B7E34">
      <w:pPr>
        <w:spacing w:before="0"/>
        <w:jc w:val="left"/>
        <w:rPr>
          <w:i/>
          <w:sz w:val="24"/>
          <w:szCs w:val="24"/>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rsidR="00313B82" w:rsidRPr="005B7E34" w:rsidRDefault="00313B82" w:rsidP="005B7E34">
      <w:pPr>
        <w:spacing w:before="0"/>
        <w:jc w:val="left"/>
        <w:rPr>
          <w:rFonts w:cs="Arial"/>
          <w:color w:val="00B0F0"/>
          <w:sz w:val="24"/>
          <w:szCs w:val="24"/>
          <w:lang w:val="sr-Cyrl-CS"/>
        </w:rPr>
      </w:pPr>
    </w:p>
    <w:p w:rsidR="00E17070" w:rsidRPr="007066F3" w:rsidRDefault="00E17070" w:rsidP="00E17070">
      <w:pPr>
        <w:rPr>
          <w:sz w:val="24"/>
          <w:szCs w:val="24"/>
        </w:rPr>
      </w:pPr>
      <w:r w:rsidRPr="007066F3">
        <w:rPr>
          <w:sz w:val="24"/>
          <w:szCs w:val="24"/>
        </w:rPr>
        <w:t>СТРАНЕ</w:t>
      </w:r>
      <w:r w:rsidRPr="007066F3">
        <w:rPr>
          <w:sz w:val="24"/>
          <w:szCs w:val="24"/>
          <w:lang w:val="sr-Cyrl-RS"/>
        </w:rPr>
        <w:t xml:space="preserve"> У ОКВИРНОМ СПОРАЗУМУ</w:t>
      </w:r>
      <w:r w:rsidRPr="007066F3">
        <w:rPr>
          <w:sz w:val="24"/>
          <w:szCs w:val="24"/>
        </w:rPr>
        <w:t>:</w:t>
      </w:r>
    </w:p>
    <w:p w:rsidR="00E17070" w:rsidRPr="00A23B33" w:rsidRDefault="00E17070" w:rsidP="00E17070">
      <w:pPr>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 xml:space="preserve">Јавно предузеће „Електропривреда </w:t>
      </w:r>
      <w:r w:rsidR="00D82518">
        <w:rPr>
          <w:sz w:val="24"/>
          <w:szCs w:val="24"/>
        </w:rPr>
        <w:t>Србије</w:t>
      </w:r>
      <w:proofErr w:type="gramStart"/>
      <w:r w:rsidR="00D82518">
        <w:rPr>
          <w:sz w:val="24"/>
          <w:szCs w:val="24"/>
        </w:rPr>
        <w:t>“ Београд</w:t>
      </w:r>
      <w:proofErr w:type="gramEnd"/>
      <w:r w:rsidRPr="00A23B33">
        <w:rPr>
          <w:sz w:val="24"/>
          <w:szCs w:val="24"/>
        </w:rPr>
        <w:t>, Улица царице Милице бр. 2, Матични број 20053658, ПИБ 1039203</w:t>
      </w:r>
      <w:r w:rsidR="00B20FB0">
        <w:rPr>
          <w:sz w:val="24"/>
          <w:szCs w:val="24"/>
        </w:rPr>
        <w:t>27, Текући рачун 160-700-13 Ban</w:t>
      </w:r>
      <w:r w:rsidR="00B20FB0">
        <w:rPr>
          <w:sz w:val="24"/>
          <w:szCs w:val="24"/>
          <w:lang w:val="sr-Latn-RS"/>
        </w:rPr>
        <w:t>c</w:t>
      </w:r>
      <w:r w:rsidRPr="00A23B33">
        <w:rPr>
          <w:sz w:val="24"/>
          <w:szCs w:val="24"/>
        </w:rPr>
        <w:t xml:space="preserve">a Intesа ад Београд, </w:t>
      </w:r>
      <w:r w:rsidRPr="00A23B33">
        <w:rPr>
          <w:sz w:val="24"/>
          <w:szCs w:val="24"/>
          <w:lang w:val="sr-Cyrl-RS"/>
        </w:rPr>
        <w:t xml:space="preserve"> </w:t>
      </w:r>
      <w:r w:rsidR="00267323">
        <w:rPr>
          <w:sz w:val="24"/>
          <w:szCs w:val="24"/>
        </w:rPr>
        <w:t>које заступа законски заступник</w:t>
      </w:r>
      <w:r w:rsidRPr="00A23B33">
        <w:rPr>
          <w:sz w:val="24"/>
          <w:szCs w:val="24"/>
        </w:rPr>
        <w:t>,</w:t>
      </w:r>
      <w:r w:rsidR="00105051">
        <w:rPr>
          <w:sz w:val="24"/>
          <w:szCs w:val="24"/>
          <w:lang w:val="sr-Cyrl-RS"/>
        </w:rPr>
        <w:t xml:space="preserve"> </w:t>
      </w:r>
      <w:r w:rsidR="001E5A5B">
        <w:rPr>
          <w:sz w:val="24"/>
          <w:szCs w:val="24"/>
          <w:lang w:val="sr-Cyrl-RS"/>
        </w:rPr>
        <w:t>Милорад Грчић</w:t>
      </w:r>
      <w:r w:rsidR="00105051" w:rsidRPr="00105051">
        <w:t xml:space="preserve"> </w:t>
      </w:r>
      <w:r w:rsidR="00105051" w:rsidRPr="00105051">
        <w:rPr>
          <w:sz w:val="24"/>
          <w:szCs w:val="24"/>
          <w:lang w:val="sr-Cyrl-RS"/>
        </w:rPr>
        <w:t>в.д. директора</w:t>
      </w:r>
      <w:r w:rsidRPr="00A23B33">
        <w:rPr>
          <w:sz w:val="24"/>
          <w:szCs w:val="24"/>
        </w:rPr>
        <w:t xml:space="preserve"> (у даљем тексту:</w:t>
      </w:r>
      <w:r w:rsidR="005950B3">
        <w:rPr>
          <w:sz w:val="24"/>
          <w:szCs w:val="24"/>
          <w:lang w:val="sr-Cyrl-RS"/>
        </w:rPr>
        <w:t xml:space="preserve"> </w:t>
      </w:r>
      <w:r w:rsidR="00516EE0">
        <w:rPr>
          <w:sz w:val="24"/>
          <w:szCs w:val="24"/>
          <w:lang w:val="sr-Cyrl-RS"/>
        </w:rPr>
        <w:t>Корисник услуге</w:t>
      </w:r>
      <w:r w:rsidRPr="00A23B33">
        <w:rPr>
          <w:sz w:val="24"/>
          <w:szCs w:val="24"/>
        </w:rPr>
        <w:t xml:space="preserve"> )</w:t>
      </w:r>
    </w:p>
    <w:p w:rsidR="00E17070" w:rsidRPr="00A23B33" w:rsidRDefault="00E17070" w:rsidP="00E17070">
      <w:pPr>
        <w:rPr>
          <w:sz w:val="24"/>
          <w:szCs w:val="24"/>
        </w:rPr>
      </w:pPr>
      <w:proofErr w:type="gramStart"/>
      <w:r w:rsidRPr="00A23B33">
        <w:rPr>
          <w:sz w:val="24"/>
          <w:szCs w:val="24"/>
        </w:rPr>
        <w:t>и</w:t>
      </w:r>
      <w:proofErr w:type="gramEnd"/>
    </w:p>
    <w:p w:rsidR="00E17070" w:rsidRDefault="00E17070" w:rsidP="00E17070">
      <w:pPr>
        <w:rPr>
          <w:rFonts w:eastAsia="Calibri"/>
          <w:sz w:val="24"/>
          <w:szCs w:val="24"/>
        </w:rPr>
      </w:pPr>
      <w:r w:rsidRPr="005C23F2">
        <w:rPr>
          <w:rFonts w:eastAsia="Calibri"/>
          <w:b/>
          <w:sz w:val="24"/>
          <w:szCs w:val="24"/>
        </w:rPr>
        <w:t>2.</w:t>
      </w:r>
      <w:r w:rsidRPr="00A23B33">
        <w:rPr>
          <w:rFonts w:eastAsia="Calibri"/>
          <w:sz w:val="24"/>
          <w:szCs w:val="24"/>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A23B33">
        <w:rPr>
          <w:rFonts w:eastAsia="Calibri"/>
          <w:sz w:val="24"/>
          <w:szCs w:val="24"/>
        </w:rPr>
        <w:t>)(</w:t>
      </w:r>
      <w:proofErr w:type="gramEnd"/>
      <w:r w:rsidRPr="00A23B33">
        <w:rPr>
          <w:rFonts w:eastAsia="Calibri"/>
          <w:sz w:val="24"/>
          <w:szCs w:val="24"/>
        </w:rPr>
        <w:t xml:space="preserve">у даљем тексту: </w:t>
      </w:r>
    </w:p>
    <w:p w:rsidR="00E17070" w:rsidRPr="00A23B33" w:rsidRDefault="00E17070" w:rsidP="00E17070">
      <w:pPr>
        <w:rPr>
          <w:rFonts w:eastAsia="Calibri"/>
          <w:sz w:val="24"/>
          <w:szCs w:val="24"/>
        </w:rPr>
      </w:pPr>
      <w:r>
        <w:rPr>
          <w:rFonts w:eastAsia="Calibri"/>
          <w:sz w:val="24"/>
          <w:szCs w:val="24"/>
          <w:lang w:val="sr-Cyrl-RS"/>
        </w:rPr>
        <w:t>Пр</w:t>
      </w:r>
      <w:r w:rsidR="005950B3">
        <w:rPr>
          <w:rFonts w:eastAsia="Calibri"/>
          <w:sz w:val="24"/>
          <w:szCs w:val="24"/>
          <w:lang w:val="sr-Cyrl-RS"/>
        </w:rPr>
        <w:t>ужалац услуге</w:t>
      </w:r>
      <w:r w:rsidRPr="00A23B33">
        <w:rPr>
          <w:rFonts w:eastAsia="Calibri"/>
          <w:sz w:val="24"/>
          <w:szCs w:val="24"/>
        </w:rPr>
        <w:t xml:space="preserve">) </w:t>
      </w:r>
    </w:p>
    <w:p w:rsidR="001E5A5B" w:rsidRPr="001E5A5B" w:rsidRDefault="001E5A5B" w:rsidP="001E5A5B">
      <w:pPr>
        <w:rPr>
          <w:sz w:val="24"/>
          <w:szCs w:val="24"/>
        </w:rPr>
      </w:pPr>
      <w:r w:rsidRPr="001E5A5B">
        <w:rPr>
          <w:sz w:val="24"/>
          <w:szCs w:val="24"/>
        </w:rPr>
        <w:t>2а</w:t>
      </w:r>
      <w:proofErr w:type="gramStart"/>
      <w:r w:rsidRPr="001E5A5B">
        <w:rPr>
          <w:sz w:val="24"/>
          <w:szCs w:val="24"/>
        </w:rPr>
        <w:t>)_</w:t>
      </w:r>
      <w:proofErr w:type="gramEnd"/>
      <w:r w:rsidRPr="001E5A5B">
        <w:rPr>
          <w:sz w:val="24"/>
          <w:szCs w:val="24"/>
        </w:rPr>
        <w:t>_______________________________________из</w:t>
      </w:r>
      <w:r w:rsidRPr="001E5A5B">
        <w:rPr>
          <w:sz w:val="24"/>
          <w:szCs w:val="24"/>
        </w:rPr>
        <w:tab/>
        <w:t>_____________, улица</w:t>
      </w:r>
    </w:p>
    <w:p w:rsidR="001E5A5B" w:rsidRPr="001E5A5B" w:rsidRDefault="001E5A5B" w:rsidP="001E5A5B">
      <w:pPr>
        <w:rPr>
          <w:sz w:val="24"/>
          <w:szCs w:val="24"/>
        </w:rPr>
      </w:pPr>
      <w:r w:rsidRPr="001E5A5B">
        <w:rPr>
          <w:sz w:val="24"/>
          <w:szCs w:val="24"/>
        </w:rPr>
        <w:t xml:space="preserve"> ___________________ </w:t>
      </w:r>
      <w:proofErr w:type="gramStart"/>
      <w:r w:rsidRPr="001E5A5B">
        <w:rPr>
          <w:sz w:val="24"/>
          <w:szCs w:val="24"/>
        </w:rPr>
        <w:t>бр</w:t>
      </w:r>
      <w:proofErr w:type="gramEnd"/>
      <w:r w:rsidRPr="001E5A5B">
        <w:rPr>
          <w:sz w:val="24"/>
          <w:szCs w:val="24"/>
        </w:rPr>
        <w:t>. ___, ПИБ: _____________, матични број _____________, Текући рачун ____________, банка _____________</w:t>
      </w:r>
      <w:proofErr w:type="gramStart"/>
      <w:r w:rsidRPr="001E5A5B">
        <w:rPr>
          <w:sz w:val="24"/>
          <w:szCs w:val="24"/>
        </w:rPr>
        <w:t>_ ,кога</w:t>
      </w:r>
      <w:proofErr w:type="gramEnd"/>
      <w:r w:rsidRPr="001E5A5B">
        <w:rPr>
          <w:sz w:val="24"/>
          <w:szCs w:val="24"/>
        </w:rPr>
        <w:t xml:space="preserve"> заступа __________________________, (члан групе понуђача или подизвођач)</w:t>
      </w:r>
    </w:p>
    <w:p w:rsidR="00E17070" w:rsidRPr="00A23B33" w:rsidRDefault="00E17070" w:rsidP="00E17070">
      <w:pPr>
        <w:rPr>
          <w:sz w:val="24"/>
          <w:szCs w:val="24"/>
        </w:rPr>
      </w:pPr>
      <w:r w:rsidRPr="00A23B33">
        <w:rPr>
          <w:sz w:val="24"/>
          <w:szCs w:val="24"/>
        </w:rPr>
        <w:t>(</w:t>
      </w:r>
      <w:proofErr w:type="gramStart"/>
      <w:r w:rsidRPr="00A23B33">
        <w:rPr>
          <w:sz w:val="24"/>
          <w:szCs w:val="24"/>
        </w:rPr>
        <w:t>у</w:t>
      </w:r>
      <w:proofErr w:type="gramEnd"/>
      <w:r w:rsidRPr="00A23B33">
        <w:rPr>
          <w:sz w:val="24"/>
          <w:szCs w:val="24"/>
        </w:rPr>
        <w:t xml:space="preserve"> даљем тексту заједно: стране)</w:t>
      </w:r>
    </w:p>
    <w:p w:rsidR="00E17070" w:rsidRPr="00A23B33" w:rsidRDefault="00E17070" w:rsidP="00E17070">
      <w:pPr>
        <w:rPr>
          <w:sz w:val="24"/>
          <w:szCs w:val="24"/>
        </w:rPr>
      </w:pPr>
    </w:p>
    <w:p w:rsidR="00E17070" w:rsidRPr="00A23B33" w:rsidRDefault="00E17070" w:rsidP="00E17070">
      <w:pPr>
        <w:rPr>
          <w:sz w:val="24"/>
          <w:szCs w:val="24"/>
        </w:rPr>
      </w:pPr>
      <w:proofErr w:type="gramStart"/>
      <w:r w:rsidRPr="00A23B33">
        <w:rPr>
          <w:sz w:val="24"/>
          <w:szCs w:val="24"/>
        </w:rPr>
        <w:t>закључиле</w:t>
      </w:r>
      <w:proofErr w:type="gramEnd"/>
      <w:r w:rsidRPr="00A23B33">
        <w:rPr>
          <w:sz w:val="24"/>
          <w:szCs w:val="24"/>
        </w:rPr>
        <w:t xml:space="preserve"> су у Београду, дана __________године следећи:</w:t>
      </w:r>
    </w:p>
    <w:p w:rsidR="00E17070" w:rsidRPr="00010DAF" w:rsidRDefault="00E17070" w:rsidP="00E17070"/>
    <w:p w:rsidR="00E17070" w:rsidRDefault="00E17070" w:rsidP="005950B3">
      <w:pPr>
        <w:spacing w:before="0"/>
        <w:jc w:val="center"/>
        <w:rPr>
          <w:b/>
          <w:lang w:val="sr-Cyrl-RS"/>
        </w:rPr>
      </w:pPr>
      <w:r w:rsidRPr="00A01D62">
        <w:rPr>
          <w:b/>
          <w:lang w:val="sr-Cyrl-RS"/>
        </w:rPr>
        <w:t>ОКВИРН</w:t>
      </w:r>
      <w:r w:rsidR="00267323">
        <w:rPr>
          <w:b/>
          <w:lang w:val="sr-Cyrl-RS"/>
        </w:rPr>
        <w:t>И</w:t>
      </w:r>
      <w:r w:rsidRPr="00A01D62">
        <w:rPr>
          <w:b/>
          <w:lang w:val="sr-Cyrl-RS"/>
        </w:rPr>
        <w:t xml:space="preserve"> СПОРАЗУМА</w:t>
      </w:r>
      <w:r w:rsidRPr="00A01D62">
        <w:rPr>
          <w:b/>
        </w:rPr>
        <w:t xml:space="preserve"> О </w:t>
      </w:r>
      <w:r w:rsidR="005950B3">
        <w:rPr>
          <w:b/>
          <w:lang w:val="sr-Cyrl-RS"/>
        </w:rPr>
        <w:t>ПРУЖАЊУ УСЛУГА</w:t>
      </w:r>
    </w:p>
    <w:p w:rsidR="005950B3" w:rsidRDefault="005950B3" w:rsidP="005950B3">
      <w:pPr>
        <w:spacing w:before="0"/>
        <w:jc w:val="center"/>
        <w:rPr>
          <w:b/>
          <w:lang w:val="sr-Cyrl-RS"/>
        </w:rPr>
      </w:pPr>
      <w:r>
        <w:rPr>
          <w:b/>
          <w:lang w:val="sr-Cyrl-RS"/>
        </w:rPr>
        <w:t>Сервис клима уређаја</w:t>
      </w:r>
    </w:p>
    <w:p w:rsidR="002B6251" w:rsidRPr="005950B3" w:rsidRDefault="002B6251" w:rsidP="005950B3">
      <w:pPr>
        <w:spacing w:before="0"/>
        <w:jc w:val="center"/>
        <w:rPr>
          <w:b/>
          <w:lang w:val="sr-Cyrl-RS"/>
        </w:rPr>
      </w:pPr>
    </w:p>
    <w:p w:rsidR="00E17070" w:rsidRPr="002B6251" w:rsidRDefault="002B6251" w:rsidP="00E17070">
      <w:pPr>
        <w:rPr>
          <w:b/>
          <w:lang w:val="sr-Cyrl-RS"/>
        </w:rPr>
      </w:pPr>
      <w:r w:rsidRPr="002B6251">
        <w:rPr>
          <w:b/>
          <w:lang w:val="sr-Cyrl-RS"/>
        </w:rPr>
        <w:t>УВОДНЕ ОДРЕДБЕ</w:t>
      </w:r>
    </w:p>
    <w:p w:rsidR="00E17070" w:rsidRPr="00A23B33" w:rsidRDefault="00267323" w:rsidP="00E17070">
      <w:pPr>
        <w:rPr>
          <w:sz w:val="24"/>
          <w:szCs w:val="24"/>
        </w:rPr>
      </w:pPr>
      <w:r>
        <w:rPr>
          <w:sz w:val="24"/>
          <w:szCs w:val="24"/>
          <w:lang w:val="sr-Cyrl-RS"/>
        </w:rPr>
        <w:t>С</w:t>
      </w:r>
      <w:r w:rsidR="00E17070" w:rsidRPr="00A23B33">
        <w:rPr>
          <w:sz w:val="24"/>
          <w:szCs w:val="24"/>
        </w:rPr>
        <w:t>тране констатују:</w:t>
      </w:r>
    </w:p>
    <w:p w:rsidR="00B20FB0" w:rsidRPr="00B20FB0" w:rsidRDefault="00B20FB0" w:rsidP="00B20FB0">
      <w:pPr>
        <w:spacing w:before="0"/>
        <w:rPr>
          <w:sz w:val="24"/>
          <w:szCs w:val="24"/>
          <w:lang w:val="ru-RU"/>
        </w:rPr>
      </w:pPr>
      <w:r w:rsidRPr="00B20FB0">
        <w:rPr>
          <w:sz w:val="24"/>
          <w:szCs w:val="24"/>
          <w:lang w:val="ru-RU"/>
        </w:rPr>
        <w:t>●   да је Наручилац (у даљем тексту: Корисник услуге) спровео отворени поступак јавне набавке ради закључења Оквирног споразума са једним понуђачем на период од годину дана, бр. ЈНО/1000/00</w:t>
      </w:r>
      <w:r>
        <w:rPr>
          <w:sz w:val="24"/>
          <w:szCs w:val="24"/>
          <w:lang w:val="sr-Latn-RS"/>
        </w:rPr>
        <w:t>2</w:t>
      </w:r>
      <w:r w:rsidRPr="00B20FB0">
        <w:rPr>
          <w:sz w:val="24"/>
          <w:szCs w:val="24"/>
          <w:lang w:val="ru-RU"/>
        </w:rPr>
        <w:t>4/201</w:t>
      </w:r>
      <w:r>
        <w:rPr>
          <w:sz w:val="24"/>
          <w:szCs w:val="24"/>
          <w:lang w:val="sr-Latn-RS"/>
        </w:rPr>
        <w:t>6</w:t>
      </w:r>
      <w:r w:rsidRPr="00B20FB0">
        <w:rPr>
          <w:sz w:val="24"/>
          <w:szCs w:val="24"/>
          <w:lang w:val="ru-RU"/>
        </w:rPr>
        <w:t>, ради набавке услуга</w:t>
      </w:r>
      <w:r>
        <w:rPr>
          <w:sz w:val="24"/>
          <w:szCs w:val="24"/>
          <w:lang w:val="sr-Latn-RS"/>
        </w:rPr>
        <w:t xml:space="preserve"> – </w:t>
      </w:r>
      <w:r>
        <w:rPr>
          <w:sz w:val="24"/>
          <w:szCs w:val="24"/>
          <w:lang w:val="sr-Cyrl-RS"/>
        </w:rPr>
        <w:t>Сервис клима уређаја</w:t>
      </w:r>
      <w:r w:rsidRPr="00B20FB0">
        <w:rPr>
          <w:sz w:val="24"/>
          <w:szCs w:val="24"/>
          <w:lang w:val="ru-RU"/>
        </w:rPr>
        <w:t>;</w:t>
      </w:r>
    </w:p>
    <w:p w:rsidR="00B20FB0" w:rsidRPr="00B20FB0" w:rsidRDefault="00B20FB0" w:rsidP="00B20FB0">
      <w:pPr>
        <w:spacing w:before="0"/>
        <w:rPr>
          <w:sz w:val="24"/>
          <w:szCs w:val="24"/>
          <w:lang w:val="ru-RU"/>
        </w:rPr>
      </w:pPr>
      <w:r w:rsidRPr="00B20FB0">
        <w:rPr>
          <w:sz w:val="24"/>
          <w:szCs w:val="24"/>
          <w:lang w:val="ru-RU"/>
        </w:rPr>
        <w:t xml:space="preserve">● да је Понуђач (у даљем тексту: Пружалац услуге)  на основу Позива за подношење понуда и Конкурсне документације који су објављени на Порталу јавних набавки и на интернет страници </w:t>
      </w:r>
      <w:r w:rsidR="002B6251" w:rsidRPr="002B6251">
        <w:rPr>
          <w:sz w:val="24"/>
          <w:szCs w:val="24"/>
          <w:lang w:val="ru-RU"/>
        </w:rPr>
        <w:t>Корисник</w:t>
      </w:r>
      <w:r w:rsidR="00105051">
        <w:rPr>
          <w:sz w:val="24"/>
          <w:szCs w:val="24"/>
          <w:lang w:val="ru-RU"/>
        </w:rPr>
        <w:t>а</w:t>
      </w:r>
      <w:r w:rsidR="002B6251" w:rsidRPr="002B6251">
        <w:rPr>
          <w:sz w:val="24"/>
          <w:szCs w:val="24"/>
          <w:lang w:val="ru-RU"/>
        </w:rPr>
        <w:t xml:space="preserve"> услуге</w:t>
      </w:r>
      <w:r w:rsidRPr="00B20FB0">
        <w:rPr>
          <w:sz w:val="24"/>
          <w:szCs w:val="24"/>
          <w:lang w:val="ru-RU"/>
        </w:rPr>
        <w:t xml:space="preserve"> дана </w:t>
      </w:r>
      <w:r w:rsidR="00582F03">
        <w:rPr>
          <w:sz w:val="24"/>
          <w:szCs w:val="24"/>
          <w:lang w:val="ru-RU"/>
        </w:rPr>
        <w:t>20.01.</w:t>
      </w:r>
      <w:r w:rsidRPr="00B20FB0">
        <w:rPr>
          <w:sz w:val="24"/>
          <w:szCs w:val="24"/>
          <w:lang w:val="ru-RU"/>
        </w:rPr>
        <w:t>201</w:t>
      </w:r>
      <w:r w:rsidR="002B6251">
        <w:rPr>
          <w:sz w:val="24"/>
          <w:szCs w:val="24"/>
          <w:lang w:val="ru-RU"/>
        </w:rPr>
        <w:t>7</w:t>
      </w:r>
      <w:r w:rsidRPr="00B20FB0">
        <w:rPr>
          <w:sz w:val="24"/>
          <w:szCs w:val="24"/>
          <w:lang w:val="ru-RU"/>
        </w:rPr>
        <w:t xml:space="preserve">. године, доставио Понуду бр._____ од ______ године; </w:t>
      </w:r>
    </w:p>
    <w:p w:rsidR="00B20FB0" w:rsidRPr="00B20FB0" w:rsidRDefault="00B20FB0" w:rsidP="00B20FB0">
      <w:pPr>
        <w:spacing w:before="0"/>
        <w:rPr>
          <w:sz w:val="24"/>
          <w:szCs w:val="24"/>
          <w:lang w:val="ru-RU"/>
        </w:rPr>
      </w:pPr>
      <w:r w:rsidRPr="00B20FB0">
        <w:rPr>
          <w:sz w:val="24"/>
          <w:szCs w:val="24"/>
          <w:lang w:val="ru-RU"/>
        </w:rPr>
        <w:t>●    да је Корисник услуге, на основу Извештаја комисије о стручној оцени понуда, у складу са чланом 105.  Закона о јавним набавкама („Службени гласник РС“ број 124/2012,14/2015 68/2015) (у даљем тексту: Закон) и Одлуке о додели Оквирног споразума бр._______од _______.године донете у складу са чланом 108. Закона, доделио Оквирни споразум о јавној набавци Пружаоцу услуге;</w:t>
      </w:r>
    </w:p>
    <w:p w:rsidR="00B20FB0" w:rsidRPr="00B20FB0" w:rsidRDefault="00B20FB0" w:rsidP="00B20FB0">
      <w:pPr>
        <w:spacing w:before="0"/>
        <w:rPr>
          <w:sz w:val="24"/>
          <w:szCs w:val="24"/>
          <w:lang w:val="ru-RU"/>
        </w:rPr>
      </w:pPr>
      <w:r w:rsidRPr="00B20FB0">
        <w:rPr>
          <w:sz w:val="24"/>
          <w:szCs w:val="24"/>
          <w:lang w:val="ru-RU"/>
        </w:rPr>
        <w:t>●   овај Оквирни споразум не представља обавезу Корисника услуге;</w:t>
      </w:r>
    </w:p>
    <w:p w:rsidR="0049352F" w:rsidRDefault="00B20FB0" w:rsidP="00B20FB0">
      <w:pPr>
        <w:spacing w:before="0"/>
        <w:rPr>
          <w:sz w:val="24"/>
          <w:szCs w:val="24"/>
          <w:lang w:val="ru-RU"/>
        </w:rPr>
      </w:pPr>
      <w:r w:rsidRPr="00B20FB0">
        <w:rPr>
          <w:sz w:val="24"/>
          <w:szCs w:val="24"/>
          <w:lang w:val="ru-RU"/>
        </w:rPr>
        <w:lastRenderedPageBreak/>
        <w:t xml:space="preserve">●  обавеза настаје пријемом Наруџбенице са битним елементима </w:t>
      </w:r>
      <w:r w:rsidR="005B3D2E">
        <w:rPr>
          <w:sz w:val="24"/>
          <w:szCs w:val="24"/>
          <w:lang w:val="ru-RU"/>
        </w:rPr>
        <w:t>Оквирног споразума</w:t>
      </w:r>
      <w:r w:rsidRPr="00B20FB0">
        <w:rPr>
          <w:sz w:val="24"/>
          <w:szCs w:val="24"/>
          <w:lang w:val="ru-RU"/>
        </w:rPr>
        <w:t>, а на основу Оквирног споразума, од стране Пружаоца услуге.</w:t>
      </w:r>
    </w:p>
    <w:p w:rsidR="00B20FB0" w:rsidRPr="00CC421D" w:rsidRDefault="00B20FB0" w:rsidP="00B20FB0">
      <w:pPr>
        <w:spacing w:before="0"/>
        <w:rPr>
          <w:sz w:val="24"/>
          <w:szCs w:val="24"/>
          <w:lang w:val="ru-RU"/>
        </w:rPr>
      </w:pPr>
    </w:p>
    <w:p w:rsidR="0049352F" w:rsidRPr="00A01D62" w:rsidRDefault="0049352F" w:rsidP="0049352F">
      <w:pPr>
        <w:spacing w:before="0"/>
        <w:rPr>
          <w:b/>
          <w:sz w:val="24"/>
          <w:szCs w:val="24"/>
          <w:lang w:val="sr-Cyrl-RS"/>
        </w:rPr>
      </w:pPr>
      <w:proofErr w:type="gramStart"/>
      <w:r w:rsidRPr="00A01D62">
        <w:rPr>
          <w:b/>
          <w:sz w:val="24"/>
          <w:szCs w:val="24"/>
        </w:rPr>
        <w:t xml:space="preserve">ПРЕДМЕТ  </w:t>
      </w:r>
      <w:r w:rsidRPr="00A01D62">
        <w:rPr>
          <w:b/>
          <w:sz w:val="24"/>
          <w:szCs w:val="24"/>
          <w:lang w:val="sr-Cyrl-RS"/>
        </w:rPr>
        <w:t>ОКВИРНОГ</w:t>
      </w:r>
      <w:proofErr w:type="gramEnd"/>
      <w:r w:rsidRPr="00A01D62">
        <w:rPr>
          <w:b/>
          <w:sz w:val="24"/>
          <w:szCs w:val="24"/>
          <w:lang w:val="sr-Cyrl-RS"/>
        </w:rPr>
        <w:t xml:space="preserve"> СПОРАЗУМА</w:t>
      </w:r>
    </w:p>
    <w:p w:rsidR="0049352F" w:rsidRPr="00A01D62" w:rsidRDefault="0049352F" w:rsidP="0049352F">
      <w:pPr>
        <w:jc w:val="center"/>
        <w:rPr>
          <w:b/>
          <w:sz w:val="24"/>
          <w:szCs w:val="24"/>
        </w:rPr>
      </w:pPr>
      <w:r w:rsidRPr="00A01D62">
        <w:rPr>
          <w:b/>
          <w:sz w:val="24"/>
          <w:szCs w:val="24"/>
        </w:rPr>
        <w:t>Члан 1.</w:t>
      </w:r>
    </w:p>
    <w:p w:rsidR="0049352F" w:rsidRDefault="0049352F" w:rsidP="0049352F">
      <w:pPr>
        <w:pStyle w:val="KDParagraf"/>
        <w:spacing w:before="0"/>
        <w:rPr>
          <w:rFonts w:eastAsia="Calibri"/>
          <w:sz w:val="24"/>
          <w:szCs w:val="24"/>
          <w:lang w:val="ru-RU"/>
        </w:rPr>
      </w:pPr>
      <w:r w:rsidRPr="00A23B33">
        <w:rPr>
          <w:rFonts w:eastAsia="Calibri"/>
          <w:sz w:val="24"/>
          <w:szCs w:val="24"/>
          <w:lang w:val="ru-RU"/>
        </w:rPr>
        <w:t xml:space="preserve">Предмет овог Оквирног споразума </w:t>
      </w:r>
      <w:r w:rsidR="00B20FB0">
        <w:rPr>
          <w:rFonts w:eastAsia="Calibri"/>
          <w:sz w:val="24"/>
          <w:szCs w:val="24"/>
          <w:lang w:val="ru-RU"/>
        </w:rPr>
        <w:t xml:space="preserve">је набавка </w:t>
      </w:r>
      <w:r>
        <w:rPr>
          <w:rFonts w:eastAsia="Calibri"/>
          <w:sz w:val="24"/>
          <w:szCs w:val="24"/>
          <w:lang w:val="ru-RU"/>
        </w:rPr>
        <w:t>услуга</w:t>
      </w:r>
      <w:r w:rsidRPr="00A23B33">
        <w:rPr>
          <w:rFonts w:eastAsia="Calibri"/>
          <w:sz w:val="24"/>
          <w:szCs w:val="24"/>
          <w:lang w:val="ru-RU"/>
        </w:rPr>
        <w:t xml:space="preserve"> </w:t>
      </w:r>
      <w:r>
        <w:rPr>
          <w:rFonts w:eastAsia="Calibri"/>
          <w:sz w:val="24"/>
          <w:szCs w:val="24"/>
          <w:lang w:val="ru-RU"/>
        </w:rPr>
        <w:t xml:space="preserve">- </w:t>
      </w:r>
      <w:r w:rsidRPr="0049352F">
        <w:rPr>
          <w:rFonts w:eastAsia="Calibri"/>
          <w:sz w:val="24"/>
          <w:szCs w:val="24"/>
          <w:lang w:val="ru-RU"/>
        </w:rPr>
        <w:t xml:space="preserve">Сервис клима уређаја </w:t>
      </w:r>
      <w:r w:rsidRPr="00A23B33">
        <w:rPr>
          <w:rFonts w:eastAsia="Calibri"/>
          <w:sz w:val="24"/>
          <w:szCs w:val="24"/>
          <w:lang w:val="ru-RU"/>
        </w:rPr>
        <w:t xml:space="preserve">(даље: </w:t>
      </w:r>
      <w:r>
        <w:rPr>
          <w:rFonts w:eastAsia="Calibri"/>
          <w:sz w:val="24"/>
          <w:szCs w:val="24"/>
          <w:lang w:val="ru-RU"/>
        </w:rPr>
        <w:t>услуге</w:t>
      </w:r>
      <w:r w:rsidRPr="00A23B33">
        <w:rPr>
          <w:rFonts w:eastAsia="Calibri"/>
          <w:sz w:val="24"/>
          <w:szCs w:val="24"/>
          <w:lang w:val="ru-RU"/>
        </w:rPr>
        <w:t xml:space="preserve">) </w:t>
      </w:r>
      <w:r w:rsidRPr="000B4161">
        <w:rPr>
          <w:rFonts w:eastAsia="Calibri"/>
          <w:sz w:val="24"/>
          <w:szCs w:val="24"/>
          <w:lang w:val="ru-RU"/>
        </w:rPr>
        <w:t>у складу са Конкурсном документацијом, Понудом бр.</w:t>
      </w:r>
      <w:r>
        <w:rPr>
          <w:rFonts w:eastAsia="Calibri"/>
          <w:sz w:val="24"/>
          <w:szCs w:val="24"/>
          <w:lang w:val="ru-RU"/>
        </w:rPr>
        <w:t>____</w:t>
      </w:r>
      <w:r w:rsidRPr="000B4161">
        <w:rPr>
          <w:rFonts w:eastAsia="Calibri"/>
          <w:sz w:val="24"/>
          <w:szCs w:val="24"/>
          <w:lang w:val="ru-RU"/>
        </w:rPr>
        <w:t xml:space="preserve"> од </w:t>
      </w:r>
      <w:r>
        <w:rPr>
          <w:rFonts w:eastAsia="Calibri"/>
          <w:sz w:val="24"/>
          <w:szCs w:val="24"/>
          <w:lang w:val="ru-RU"/>
        </w:rPr>
        <w:t>_______</w:t>
      </w:r>
      <w:r w:rsidRPr="000B4161">
        <w:rPr>
          <w:rFonts w:eastAsia="Calibri"/>
          <w:sz w:val="24"/>
          <w:szCs w:val="24"/>
          <w:lang w:val="ru-RU"/>
        </w:rPr>
        <w:t>.</w:t>
      </w:r>
      <w:r>
        <w:rPr>
          <w:rFonts w:eastAsia="Calibri"/>
          <w:sz w:val="24"/>
          <w:szCs w:val="24"/>
          <w:lang w:val="ru-RU"/>
        </w:rPr>
        <w:t xml:space="preserve"> </w:t>
      </w:r>
      <w:r w:rsidRPr="000B4161">
        <w:rPr>
          <w:rFonts w:eastAsia="Calibri"/>
          <w:sz w:val="24"/>
          <w:szCs w:val="24"/>
          <w:lang w:val="ru-RU"/>
        </w:rPr>
        <w:t xml:space="preserve">године </w:t>
      </w:r>
      <w:r>
        <w:rPr>
          <w:rFonts w:eastAsia="Calibri"/>
          <w:sz w:val="24"/>
          <w:szCs w:val="24"/>
          <w:lang w:val="ru-RU"/>
        </w:rPr>
        <w:t xml:space="preserve">и Обрасцем структуре цене за јавну набавку </w:t>
      </w:r>
      <w:r w:rsidRPr="000B4161">
        <w:rPr>
          <w:rFonts w:eastAsia="Calibri"/>
          <w:sz w:val="24"/>
          <w:szCs w:val="24"/>
          <w:lang w:val="ru-RU"/>
        </w:rPr>
        <w:t>бр.</w:t>
      </w:r>
      <w:r>
        <w:rPr>
          <w:rFonts w:eastAsia="Calibri"/>
          <w:sz w:val="24"/>
          <w:szCs w:val="24"/>
          <w:lang w:val="ru-RU"/>
        </w:rPr>
        <w:t xml:space="preserve"> ЈНО/1000</w:t>
      </w:r>
      <w:r w:rsidRPr="000B4161">
        <w:rPr>
          <w:rFonts w:eastAsia="Calibri"/>
          <w:sz w:val="24"/>
          <w:szCs w:val="24"/>
          <w:lang w:val="ru-RU"/>
        </w:rPr>
        <w:t>/00</w:t>
      </w:r>
      <w:r>
        <w:rPr>
          <w:rFonts w:eastAsia="Calibri"/>
          <w:sz w:val="24"/>
          <w:szCs w:val="24"/>
          <w:lang w:val="ru-RU"/>
        </w:rPr>
        <w:t>24</w:t>
      </w:r>
      <w:r w:rsidRPr="000B4161">
        <w:rPr>
          <w:rFonts w:eastAsia="Calibri"/>
          <w:sz w:val="24"/>
          <w:szCs w:val="24"/>
          <w:lang w:val="ru-RU"/>
        </w:rPr>
        <w:t>/2015, који  као Прилог 1, Прилог 2 и Прилог 3, чине саставни део овог Оквирног споразума, као и стварним потребама Корисника услуге, а на основу појединачних наруџбеница.</w:t>
      </w:r>
    </w:p>
    <w:p w:rsidR="0049352F" w:rsidRDefault="0049352F" w:rsidP="0049352F">
      <w:pPr>
        <w:pStyle w:val="KDParagraf"/>
        <w:spacing w:before="0"/>
        <w:rPr>
          <w:rFonts w:eastAsia="Calibri"/>
          <w:sz w:val="24"/>
          <w:szCs w:val="24"/>
          <w:lang w:val="ru-RU"/>
        </w:rPr>
      </w:pPr>
    </w:p>
    <w:p w:rsidR="0049352F" w:rsidRPr="00A23B33" w:rsidRDefault="0049352F" w:rsidP="0049352F">
      <w:pPr>
        <w:pStyle w:val="KDParagraf"/>
        <w:spacing w:before="0"/>
        <w:jc w:val="center"/>
        <w:rPr>
          <w:sz w:val="24"/>
          <w:szCs w:val="24"/>
        </w:rPr>
      </w:pPr>
      <w:r w:rsidRPr="00A01D62">
        <w:rPr>
          <w:b/>
          <w:sz w:val="24"/>
          <w:szCs w:val="24"/>
        </w:rPr>
        <w:t>Члан 2</w:t>
      </w:r>
      <w:r w:rsidRPr="00A23B33">
        <w:rPr>
          <w:sz w:val="24"/>
          <w:szCs w:val="24"/>
        </w:rPr>
        <w:t>.</w:t>
      </w:r>
    </w:p>
    <w:p w:rsidR="0049352F" w:rsidRPr="00A23B33" w:rsidRDefault="0049352F" w:rsidP="0049352F">
      <w:pPr>
        <w:spacing w:before="0"/>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rsidR="0049352F" w:rsidRDefault="0049352F" w:rsidP="005B7E34">
      <w:pPr>
        <w:spacing w:before="0"/>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примењују се закони Републике Србије. У случају спора меродавно је право Републике Србије.</w:t>
      </w:r>
    </w:p>
    <w:p w:rsidR="005B7E34" w:rsidRPr="00A23B33" w:rsidRDefault="005B7E34" w:rsidP="005B7E34">
      <w:pPr>
        <w:spacing w:before="0"/>
        <w:rPr>
          <w:rFonts w:eastAsia="Calibri"/>
          <w:sz w:val="24"/>
          <w:szCs w:val="24"/>
        </w:rPr>
      </w:pPr>
    </w:p>
    <w:p w:rsidR="0049352F" w:rsidRDefault="0049352F" w:rsidP="005B7E34">
      <w:pPr>
        <w:spacing w:before="0"/>
        <w:rPr>
          <w:b/>
          <w:sz w:val="24"/>
          <w:szCs w:val="24"/>
          <w:lang w:val="sr-Cyrl-RS"/>
        </w:rPr>
      </w:pPr>
      <w:r w:rsidRPr="00A01D62">
        <w:rPr>
          <w:b/>
          <w:sz w:val="24"/>
          <w:szCs w:val="24"/>
          <w:lang w:val="sr-Cyrl-RS"/>
        </w:rPr>
        <w:t>ВРЕДНОСТ ОКВИРНОГ СПОРАЗУМА</w:t>
      </w:r>
    </w:p>
    <w:p w:rsidR="0049352F" w:rsidRPr="00A01D62" w:rsidRDefault="0049352F" w:rsidP="0049352F">
      <w:pPr>
        <w:spacing w:before="0"/>
        <w:rPr>
          <w:b/>
          <w:sz w:val="24"/>
          <w:szCs w:val="24"/>
          <w:lang w:val="sr-Cyrl-RS"/>
        </w:rPr>
      </w:pPr>
    </w:p>
    <w:p w:rsidR="0049352F" w:rsidRPr="00A01D62" w:rsidRDefault="0049352F" w:rsidP="0049352F">
      <w:pPr>
        <w:spacing w:before="0"/>
        <w:jc w:val="center"/>
        <w:rPr>
          <w:b/>
          <w:sz w:val="24"/>
          <w:szCs w:val="24"/>
        </w:rPr>
      </w:pPr>
      <w:r w:rsidRPr="00A01D62">
        <w:rPr>
          <w:b/>
          <w:sz w:val="24"/>
          <w:szCs w:val="24"/>
        </w:rPr>
        <w:t>Члан 3.</w:t>
      </w:r>
    </w:p>
    <w:p w:rsidR="0049352F" w:rsidRDefault="0049352F" w:rsidP="0049352F">
      <w:pPr>
        <w:spacing w:before="0"/>
        <w:rPr>
          <w:sz w:val="24"/>
          <w:szCs w:val="24"/>
        </w:rPr>
      </w:pPr>
      <w:r w:rsidRPr="00A23B33">
        <w:rPr>
          <w:sz w:val="24"/>
          <w:szCs w:val="24"/>
        </w:rPr>
        <w:t xml:space="preserve">Укупна вредност </w:t>
      </w:r>
      <w:r w:rsidRPr="00A23B33">
        <w:rPr>
          <w:sz w:val="24"/>
          <w:szCs w:val="24"/>
          <w:lang w:val="sr-Cyrl-RS"/>
        </w:rPr>
        <w:t>овог Оквирног споразума</w:t>
      </w:r>
      <w:r w:rsidRPr="00A23B33">
        <w:rPr>
          <w:sz w:val="24"/>
          <w:szCs w:val="24"/>
        </w:rPr>
        <w:t xml:space="preserve"> из члана 1.</w:t>
      </w:r>
      <w:r>
        <w:rPr>
          <w:sz w:val="24"/>
          <w:szCs w:val="24"/>
          <w:lang w:val="sr-Cyrl-RS"/>
        </w:rPr>
        <w:t xml:space="preserve"> </w:t>
      </w:r>
      <w:r w:rsidRPr="00A23B33">
        <w:rPr>
          <w:sz w:val="24"/>
          <w:szCs w:val="24"/>
          <w:lang w:val="sr-Cyrl-RS"/>
        </w:rPr>
        <w:t>без обрачунатог ПДВ</w:t>
      </w:r>
      <w:r w:rsidRPr="00A23B33">
        <w:rPr>
          <w:sz w:val="24"/>
          <w:szCs w:val="24"/>
        </w:rPr>
        <w:t xml:space="preserve"> износи</w:t>
      </w:r>
      <w:r>
        <w:rPr>
          <w:sz w:val="24"/>
          <w:szCs w:val="24"/>
          <w:lang w:val="sr-Cyrl-RS"/>
        </w:rPr>
        <w:t xml:space="preserve">_________ </w:t>
      </w:r>
      <w:r w:rsidRPr="00A23B33">
        <w:rPr>
          <w:sz w:val="24"/>
          <w:szCs w:val="24"/>
        </w:rPr>
        <w:t>(словима:</w:t>
      </w:r>
      <w:r>
        <w:rPr>
          <w:sz w:val="24"/>
          <w:szCs w:val="24"/>
          <w:lang w:val="sr-Cyrl-RS"/>
        </w:rPr>
        <w:t xml:space="preserve"> _______</w:t>
      </w:r>
      <w:r w:rsidRPr="00A23B33">
        <w:rPr>
          <w:sz w:val="24"/>
          <w:szCs w:val="24"/>
        </w:rPr>
        <w:t>)</w:t>
      </w:r>
      <w:r>
        <w:rPr>
          <w:sz w:val="24"/>
          <w:szCs w:val="24"/>
          <w:lang w:val="sr-Cyrl-RS"/>
        </w:rPr>
        <w:t xml:space="preserve"> динара</w:t>
      </w:r>
      <w:r>
        <w:rPr>
          <w:sz w:val="24"/>
          <w:szCs w:val="24"/>
        </w:rPr>
        <w:t>.</w:t>
      </w:r>
    </w:p>
    <w:p w:rsidR="0049352F" w:rsidRPr="00F649EC" w:rsidRDefault="0049352F" w:rsidP="0049352F">
      <w:pPr>
        <w:spacing w:before="0"/>
        <w:rPr>
          <w:sz w:val="24"/>
          <w:szCs w:val="24"/>
        </w:rPr>
      </w:pPr>
    </w:p>
    <w:p w:rsidR="0049352F" w:rsidRDefault="002B6251" w:rsidP="0049352F">
      <w:pPr>
        <w:spacing w:before="0"/>
        <w:rPr>
          <w:sz w:val="24"/>
          <w:szCs w:val="24"/>
          <w:lang w:val="sr-Cyrl-RS"/>
        </w:rPr>
      </w:pPr>
      <w:r>
        <w:rPr>
          <w:sz w:val="24"/>
          <w:szCs w:val="24"/>
          <w:lang w:val="sr-Cyrl-RS"/>
        </w:rPr>
        <w:t>Корисник услуге</w:t>
      </w:r>
      <w:r w:rsidR="0049352F" w:rsidRPr="00A23B33">
        <w:rPr>
          <w:sz w:val="24"/>
          <w:szCs w:val="24"/>
          <w:lang w:val="sr-Cyrl-RS"/>
        </w:rPr>
        <w:t xml:space="preserve"> није у обавези да реализује целокупну вредност Оквирног споразума.</w:t>
      </w:r>
    </w:p>
    <w:p w:rsidR="0049352F" w:rsidRPr="00A23B33" w:rsidRDefault="0049352F" w:rsidP="0049352F">
      <w:pPr>
        <w:spacing w:before="0"/>
        <w:rPr>
          <w:sz w:val="24"/>
          <w:szCs w:val="24"/>
          <w:lang w:val="sr-Cyrl-RS"/>
        </w:rPr>
      </w:pPr>
    </w:p>
    <w:p w:rsidR="0049352F" w:rsidRPr="000B4161" w:rsidRDefault="0049352F" w:rsidP="0049352F">
      <w:pPr>
        <w:tabs>
          <w:tab w:val="left" w:pos="567"/>
        </w:tabs>
        <w:spacing w:before="0"/>
        <w:rPr>
          <w:sz w:val="24"/>
          <w:szCs w:val="24"/>
          <w:lang w:val="sr-Cyrl-RS"/>
        </w:rPr>
      </w:pPr>
      <w:r w:rsidRPr="000B4161">
        <w:rPr>
          <w:sz w:val="24"/>
          <w:szCs w:val="24"/>
          <w:lang w:val="sr-Cyrl-RS"/>
        </w:rPr>
        <w:t>Стране у Оквирном спораз</w:t>
      </w:r>
      <w:r>
        <w:rPr>
          <w:sz w:val="24"/>
          <w:szCs w:val="24"/>
          <w:lang w:val="sr-Cyrl-RS"/>
        </w:rPr>
        <w:t>уму су сагласне да су количине у</w:t>
      </w:r>
      <w:r w:rsidRPr="000B4161">
        <w:rPr>
          <w:sz w:val="24"/>
          <w:szCs w:val="24"/>
          <w:lang w:val="sr-Cyrl-RS"/>
        </w:rPr>
        <w:t>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rsidR="0049352F" w:rsidRDefault="0049352F" w:rsidP="0049352F">
      <w:pPr>
        <w:tabs>
          <w:tab w:val="left" w:pos="567"/>
        </w:tabs>
        <w:spacing w:before="0"/>
        <w:rPr>
          <w:sz w:val="24"/>
          <w:szCs w:val="24"/>
          <w:lang w:val="sr-Cyrl-RS"/>
        </w:rPr>
      </w:pPr>
      <w:r>
        <w:rPr>
          <w:sz w:val="24"/>
          <w:szCs w:val="24"/>
          <w:lang w:val="sr-Cyrl-RS"/>
        </w:rPr>
        <w:t>Коначна вредност извршених у</w:t>
      </w:r>
      <w:r w:rsidRPr="000B4161">
        <w:rPr>
          <w:sz w:val="24"/>
          <w:szCs w:val="24"/>
          <w:lang w:val="sr-Cyrl-RS"/>
        </w:rPr>
        <w:t>слуга утврдиће се применом јединичних цена на стварно извршену количину</w:t>
      </w:r>
      <w:r>
        <w:rPr>
          <w:sz w:val="24"/>
          <w:szCs w:val="24"/>
          <w:lang w:val="sr-Cyrl-RS"/>
        </w:rPr>
        <w:t xml:space="preserve"> у</w:t>
      </w:r>
      <w:r w:rsidRPr="000B4161">
        <w:rPr>
          <w:sz w:val="24"/>
          <w:szCs w:val="24"/>
          <w:lang w:val="sr-Cyrl-RS"/>
        </w:rPr>
        <w:t>слуга.</w:t>
      </w:r>
    </w:p>
    <w:p w:rsidR="0049352F" w:rsidRDefault="0049352F" w:rsidP="0049352F">
      <w:pPr>
        <w:tabs>
          <w:tab w:val="left" w:pos="567"/>
        </w:tabs>
        <w:spacing w:before="0"/>
        <w:rPr>
          <w:sz w:val="24"/>
          <w:szCs w:val="24"/>
          <w:lang w:val="sr-Cyrl-RS"/>
        </w:rPr>
      </w:pPr>
    </w:p>
    <w:p w:rsidR="0049352F" w:rsidRDefault="0049352F" w:rsidP="0049352F">
      <w:pPr>
        <w:tabs>
          <w:tab w:val="left" w:pos="567"/>
        </w:tabs>
        <w:spacing w:before="0"/>
        <w:rPr>
          <w:rFonts w:cs="Arial"/>
          <w:sz w:val="24"/>
          <w:szCs w:val="24"/>
        </w:rPr>
      </w:pPr>
      <w:r w:rsidRPr="003B04D3">
        <w:rPr>
          <w:rFonts w:cs="Arial"/>
          <w:sz w:val="24"/>
          <w:szCs w:val="24"/>
        </w:rPr>
        <w:t xml:space="preserve">Уговорена вредност из става 1. </w:t>
      </w:r>
      <w:proofErr w:type="gramStart"/>
      <w:r w:rsidRPr="003B04D3">
        <w:rPr>
          <w:rFonts w:cs="Arial"/>
          <w:sz w:val="24"/>
          <w:szCs w:val="24"/>
        </w:rPr>
        <w:t>овог</w:t>
      </w:r>
      <w:proofErr w:type="gramEnd"/>
      <w:r w:rsidRPr="003B04D3">
        <w:rPr>
          <w:rFonts w:cs="Arial"/>
          <w:sz w:val="24"/>
          <w:szCs w:val="24"/>
        </w:rPr>
        <w:t xml:space="preserve"> члана увећава се за порез на додату вредност, у складу са прописима Републике Србије.</w:t>
      </w:r>
    </w:p>
    <w:p w:rsidR="0049352F" w:rsidRPr="003B04D3" w:rsidRDefault="0049352F" w:rsidP="0049352F">
      <w:pPr>
        <w:tabs>
          <w:tab w:val="left" w:pos="567"/>
        </w:tabs>
        <w:spacing w:before="0"/>
        <w:rPr>
          <w:rFonts w:cs="Arial"/>
          <w:sz w:val="24"/>
          <w:szCs w:val="24"/>
        </w:rPr>
      </w:pPr>
    </w:p>
    <w:p w:rsidR="0049352F" w:rsidRDefault="0049352F" w:rsidP="0049352F">
      <w:pPr>
        <w:tabs>
          <w:tab w:val="left" w:pos="567"/>
        </w:tabs>
        <w:spacing w:before="0"/>
        <w:rPr>
          <w:rFonts w:cs="Arial"/>
          <w:sz w:val="24"/>
          <w:szCs w:val="24"/>
        </w:rPr>
      </w:pPr>
      <w:r w:rsidRPr="003B04D3">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rsidR="0049352F" w:rsidRPr="003B04D3" w:rsidRDefault="0049352F" w:rsidP="0049352F">
      <w:pPr>
        <w:tabs>
          <w:tab w:val="left" w:pos="567"/>
        </w:tabs>
        <w:spacing w:before="0"/>
        <w:rPr>
          <w:rFonts w:cs="Arial"/>
          <w:sz w:val="24"/>
          <w:szCs w:val="24"/>
        </w:rPr>
      </w:pPr>
    </w:p>
    <w:p w:rsidR="0049352F" w:rsidRDefault="0049352F" w:rsidP="0049352F">
      <w:pPr>
        <w:spacing w:before="0"/>
        <w:rPr>
          <w:rFonts w:eastAsia="Calibri"/>
          <w:sz w:val="24"/>
          <w:szCs w:val="24"/>
          <w:lang w:val="sr-Cyrl-RS"/>
        </w:rPr>
      </w:pPr>
      <w:r w:rsidRPr="00A7692A">
        <w:rPr>
          <w:rFonts w:eastAsia="Calibri"/>
          <w:sz w:val="24"/>
          <w:szCs w:val="24"/>
          <w:lang w:val="sr-Cyrl-RS"/>
        </w:rPr>
        <w:t>Цена је ф</w:t>
      </w:r>
      <w:r>
        <w:rPr>
          <w:rFonts w:eastAsia="Calibri"/>
          <w:sz w:val="24"/>
          <w:szCs w:val="24"/>
          <w:lang w:val="sr-Cyrl-RS"/>
        </w:rPr>
        <w:t xml:space="preserve">иксна </w:t>
      </w:r>
      <w:r w:rsidRPr="00A7692A">
        <w:rPr>
          <w:rFonts w:eastAsia="Calibri"/>
          <w:sz w:val="24"/>
          <w:szCs w:val="24"/>
          <w:lang w:val="sr-Cyrl-RS"/>
        </w:rPr>
        <w:t xml:space="preserve">за </w:t>
      </w:r>
      <w:r>
        <w:rPr>
          <w:rFonts w:eastAsia="Calibri"/>
          <w:sz w:val="24"/>
          <w:szCs w:val="24"/>
          <w:lang w:val="sr-Cyrl-RS"/>
        </w:rPr>
        <w:t>све време трајања Оквирног споразума.</w:t>
      </w:r>
      <w:r w:rsidRPr="00A7692A">
        <w:rPr>
          <w:rFonts w:eastAsia="Calibri"/>
          <w:sz w:val="24"/>
          <w:szCs w:val="24"/>
          <w:lang w:val="sr-Cyrl-RS"/>
        </w:rPr>
        <w:t xml:space="preserve"> </w:t>
      </w:r>
    </w:p>
    <w:p w:rsidR="0049352F" w:rsidRDefault="0049352F" w:rsidP="0049352F">
      <w:pPr>
        <w:spacing w:before="0"/>
        <w:rPr>
          <w:rFonts w:eastAsia="Calibri"/>
          <w:sz w:val="24"/>
          <w:szCs w:val="24"/>
          <w:lang w:val="sr-Cyrl-RS"/>
        </w:rPr>
      </w:pPr>
    </w:p>
    <w:p w:rsidR="0049352F" w:rsidRDefault="0049352F" w:rsidP="0049352F">
      <w:pPr>
        <w:spacing w:before="0"/>
        <w:rPr>
          <w:rFonts w:eastAsia="Calibri"/>
          <w:b/>
          <w:sz w:val="24"/>
          <w:szCs w:val="24"/>
          <w:lang w:val="sr-Cyrl-RS"/>
        </w:rPr>
      </w:pPr>
      <w:r w:rsidRPr="00A01D62">
        <w:rPr>
          <w:rFonts w:eastAsia="Calibri"/>
          <w:b/>
          <w:sz w:val="24"/>
          <w:szCs w:val="24"/>
          <w:lang w:val="sr-Cyrl-RS"/>
        </w:rPr>
        <w:t>НАЧИН ИЗДАВАЊА НАРУЏБЕНИЦА</w:t>
      </w:r>
    </w:p>
    <w:p w:rsidR="005B7E34" w:rsidRPr="00A01D62" w:rsidRDefault="005B7E34" w:rsidP="0049352F">
      <w:pPr>
        <w:spacing w:before="0"/>
        <w:rPr>
          <w:rFonts w:eastAsia="Calibri"/>
          <w:b/>
          <w:sz w:val="24"/>
          <w:szCs w:val="24"/>
          <w:lang w:val="sr-Cyrl-RS"/>
        </w:rPr>
      </w:pPr>
    </w:p>
    <w:p w:rsidR="0049352F" w:rsidRPr="00A01D62" w:rsidRDefault="0049352F" w:rsidP="0049352F">
      <w:pPr>
        <w:spacing w:before="0"/>
        <w:jc w:val="center"/>
        <w:rPr>
          <w:b/>
          <w:sz w:val="24"/>
          <w:szCs w:val="24"/>
        </w:rPr>
      </w:pPr>
      <w:r w:rsidRPr="00A01D62">
        <w:rPr>
          <w:b/>
          <w:sz w:val="24"/>
          <w:szCs w:val="24"/>
        </w:rPr>
        <w:t>Члан 4.</w:t>
      </w:r>
    </w:p>
    <w:p w:rsidR="0049352F" w:rsidRDefault="0049352F" w:rsidP="0049352F">
      <w:pPr>
        <w:spacing w:before="0"/>
        <w:rPr>
          <w:rFonts w:eastAsia="Calibri"/>
          <w:sz w:val="24"/>
          <w:szCs w:val="24"/>
          <w:lang w:val="sr-Cyrl-RS"/>
        </w:rPr>
      </w:pPr>
      <w:r w:rsidRPr="000B4161">
        <w:rPr>
          <w:rFonts w:eastAsia="Calibri"/>
          <w:sz w:val="24"/>
          <w:szCs w:val="24"/>
          <w:lang w:val="sr-Cyrl-RS"/>
        </w:rPr>
        <w:t>Након закључења Оквирног споразума, када настане потреба Корисни</w:t>
      </w:r>
      <w:r w:rsidR="005B3D2E">
        <w:rPr>
          <w:rFonts w:eastAsia="Calibri"/>
          <w:sz w:val="24"/>
          <w:szCs w:val="24"/>
          <w:lang w:val="sr-Cyrl-RS"/>
        </w:rPr>
        <w:t>ка услуге за у</w:t>
      </w:r>
      <w:r>
        <w:rPr>
          <w:rFonts w:eastAsia="Calibri"/>
          <w:sz w:val="24"/>
          <w:szCs w:val="24"/>
          <w:lang w:val="sr-Cyrl-RS"/>
        </w:rPr>
        <w:t>говореном услугом</w:t>
      </w:r>
      <w:r w:rsidRPr="000B4161">
        <w:rPr>
          <w:rFonts w:eastAsia="Calibri"/>
          <w:sz w:val="24"/>
          <w:szCs w:val="24"/>
          <w:lang w:val="sr-Cyrl-RS"/>
        </w:rPr>
        <w:t>, Корисник услуге ће упутити</w:t>
      </w:r>
      <w:r w:rsidR="005B3D2E">
        <w:rPr>
          <w:rFonts w:eastAsia="Calibri"/>
          <w:sz w:val="24"/>
          <w:szCs w:val="24"/>
          <w:lang w:val="sr-Cyrl-RS"/>
        </w:rPr>
        <w:t xml:space="preserve"> Пружаоцу услуге (поштом, уз потврду пријема</w:t>
      </w:r>
      <w:r w:rsidRPr="000B4161">
        <w:rPr>
          <w:rFonts w:eastAsia="Calibri"/>
          <w:sz w:val="24"/>
          <w:szCs w:val="24"/>
          <w:lang w:val="sr-Cyrl-RS"/>
        </w:rPr>
        <w:t>) Наруџбеницу која садржи опис потребних услуга, количину, јединичне цене, рок почетка и завршетка вршења услуга, и друге услове, у складу са Оквирним споразумом.</w:t>
      </w:r>
    </w:p>
    <w:p w:rsidR="0049352F" w:rsidRDefault="0049352F" w:rsidP="0049352F">
      <w:pPr>
        <w:spacing w:before="0"/>
        <w:rPr>
          <w:rFonts w:eastAsia="Calibri"/>
          <w:sz w:val="24"/>
          <w:szCs w:val="24"/>
          <w:lang w:val="sr-Cyrl-RS"/>
        </w:rPr>
      </w:pPr>
    </w:p>
    <w:p w:rsidR="0049352F" w:rsidRPr="00267323" w:rsidRDefault="0049352F" w:rsidP="0049352F">
      <w:pPr>
        <w:spacing w:before="0"/>
        <w:rPr>
          <w:b/>
          <w:sz w:val="24"/>
          <w:szCs w:val="24"/>
          <w:lang w:val="sr-Cyrl-RS"/>
        </w:rPr>
      </w:pPr>
      <w:r>
        <w:rPr>
          <w:b/>
          <w:sz w:val="24"/>
          <w:szCs w:val="24"/>
          <w:lang w:val="sr-Cyrl-RS"/>
        </w:rPr>
        <w:t xml:space="preserve">НАЧИН </w:t>
      </w:r>
      <w:r w:rsidRPr="00A01D62">
        <w:rPr>
          <w:b/>
          <w:sz w:val="24"/>
          <w:szCs w:val="24"/>
        </w:rPr>
        <w:t>ПЛАЋАЊ</w:t>
      </w:r>
      <w:r>
        <w:rPr>
          <w:b/>
          <w:sz w:val="24"/>
          <w:szCs w:val="24"/>
          <w:lang w:val="sr-Cyrl-RS"/>
        </w:rPr>
        <w:t>А</w:t>
      </w:r>
    </w:p>
    <w:p w:rsidR="0049352F" w:rsidRPr="00A01D62" w:rsidRDefault="0049352F" w:rsidP="0049352F">
      <w:pPr>
        <w:spacing w:before="0"/>
        <w:rPr>
          <w:b/>
          <w:sz w:val="24"/>
          <w:szCs w:val="24"/>
        </w:rPr>
      </w:pPr>
    </w:p>
    <w:p w:rsidR="0049352F" w:rsidRPr="00A01D62" w:rsidRDefault="0049352F" w:rsidP="0049352F">
      <w:pPr>
        <w:spacing w:before="0"/>
        <w:jc w:val="center"/>
        <w:rPr>
          <w:b/>
          <w:sz w:val="24"/>
          <w:szCs w:val="24"/>
        </w:rPr>
      </w:pPr>
      <w:r w:rsidRPr="00A01D62">
        <w:rPr>
          <w:b/>
          <w:sz w:val="24"/>
          <w:szCs w:val="24"/>
        </w:rPr>
        <w:t xml:space="preserve">Члан </w:t>
      </w:r>
      <w:r w:rsidRPr="00A01D62">
        <w:rPr>
          <w:b/>
          <w:sz w:val="24"/>
          <w:szCs w:val="24"/>
          <w:lang w:val="sr-Cyrl-RS"/>
        </w:rPr>
        <w:t>5</w:t>
      </w:r>
      <w:r w:rsidRPr="00A01D62">
        <w:rPr>
          <w:b/>
          <w:sz w:val="24"/>
          <w:szCs w:val="24"/>
        </w:rPr>
        <w:t>.</w:t>
      </w:r>
    </w:p>
    <w:p w:rsidR="0049352F" w:rsidRDefault="0049352F" w:rsidP="0049352F">
      <w:pPr>
        <w:tabs>
          <w:tab w:val="left" w:pos="567"/>
        </w:tabs>
        <w:spacing w:before="0"/>
        <w:rPr>
          <w:rFonts w:eastAsia="Calibri" w:cs="Arial"/>
          <w:sz w:val="24"/>
          <w:szCs w:val="24"/>
        </w:rPr>
      </w:pPr>
      <w:r>
        <w:rPr>
          <w:rFonts w:eastAsia="Calibri" w:cs="Arial"/>
          <w:sz w:val="24"/>
          <w:szCs w:val="24"/>
        </w:rPr>
        <w:t>Плаћање услуга</w:t>
      </w:r>
      <w:r w:rsidRPr="00F66C7C">
        <w:t xml:space="preserve"> </w:t>
      </w:r>
      <w:r w:rsidRPr="00F66C7C">
        <w:rPr>
          <w:rFonts w:eastAsia="Calibri" w:cs="Arial"/>
          <w:sz w:val="24"/>
          <w:szCs w:val="24"/>
        </w:rPr>
        <w:t xml:space="preserve">из члана 1. </w:t>
      </w:r>
      <w:proofErr w:type="gramStart"/>
      <w:r w:rsidRPr="00F66C7C">
        <w:rPr>
          <w:rFonts w:eastAsia="Calibri" w:cs="Arial"/>
          <w:sz w:val="24"/>
          <w:szCs w:val="24"/>
        </w:rPr>
        <w:t>овог</w:t>
      </w:r>
      <w:proofErr w:type="gramEnd"/>
      <w:r w:rsidRPr="00F66C7C">
        <w:rPr>
          <w:rFonts w:eastAsia="Calibri" w:cs="Arial"/>
          <w:sz w:val="24"/>
          <w:szCs w:val="24"/>
        </w:rPr>
        <w:t xml:space="preserve"> Оквирног споразума</w:t>
      </w:r>
      <w:r>
        <w:rPr>
          <w:rFonts w:eastAsia="Calibri" w:cs="Arial"/>
          <w:sz w:val="24"/>
          <w:szCs w:val="24"/>
        </w:rPr>
        <w:t xml:space="preserve">  вршиће се </w:t>
      </w:r>
      <w:r w:rsidRPr="00BB3F0A">
        <w:rPr>
          <w:rFonts w:eastAsia="Calibri" w:cs="Arial"/>
          <w:sz w:val="24"/>
          <w:szCs w:val="24"/>
        </w:rPr>
        <w:t>сукцесивно, након сваке појединачне услуге и потписивања Записник о извршеној  услу</w:t>
      </w:r>
      <w:r w:rsidR="006D603F">
        <w:rPr>
          <w:rFonts w:eastAsia="Calibri" w:cs="Arial"/>
          <w:sz w:val="24"/>
          <w:szCs w:val="24"/>
          <w:lang w:val="sr-Cyrl-RS"/>
        </w:rPr>
        <w:t>зи</w:t>
      </w:r>
      <w:r w:rsidRPr="00BB3F0A">
        <w:rPr>
          <w:rFonts w:eastAsia="Calibri" w:cs="Arial"/>
          <w:sz w:val="24"/>
          <w:szCs w:val="24"/>
        </w:rPr>
        <w:t xml:space="preserve"> од стране овлашћених представника </w:t>
      </w:r>
      <w:r w:rsidR="00B20FB0" w:rsidRPr="00B20FB0">
        <w:rPr>
          <w:rFonts w:eastAsia="Calibri" w:cs="Arial"/>
          <w:sz w:val="24"/>
          <w:szCs w:val="24"/>
        </w:rPr>
        <w:t xml:space="preserve">Корисника услуге и Пружаоца услуге </w:t>
      </w:r>
      <w:r w:rsidRPr="00BB3F0A">
        <w:rPr>
          <w:rFonts w:eastAsia="Calibri" w:cs="Arial"/>
          <w:sz w:val="24"/>
          <w:szCs w:val="24"/>
        </w:rPr>
        <w:t xml:space="preserve">- без примедби, у року до 45 </w:t>
      </w:r>
      <w:r>
        <w:rPr>
          <w:rFonts w:eastAsia="Calibri" w:cs="Arial"/>
          <w:sz w:val="24"/>
          <w:szCs w:val="24"/>
          <w:lang w:val="sr-Cyrl-RS"/>
        </w:rPr>
        <w:t xml:space="preserve">(словима: четрдесетпет) </w:t>
      </w:r>
      <w:r w:rsidRPr="00BB3F0A">
        <w:rPr>
          <w:rFonts w:eastAsia="Calibri" w:cs="Arial"/>
          <w:sz w:val="24"/>
          <w:szCs w:val="24"/>
        </w:rPr>
        <w:t xml:space="preserve">дана од дана пријема исправног рачуна.  </w:t>
      </w:r>
    </w:p>
    <w:p w:rsidR="0049352F" w:rsidRPr="00F66C7C" w:rsidRDefault="0049352F" w:rsidP="0049352F">
      <w:pPr>
        <w:tabs>
          <w:tab w:val="left" w:pos="567"/>
        </w:tabs>
        <w:spacing w:before="0"/>
        <w:rPr>
          <w:rFonts w:eastAsia="Calibri" w:cs="Arial"/>
          <w:sz w:val="24"/>
          <w:szCs w:val="24"/>
        </w:rPr>
      </w:pPr>
      <w:r w:rsidRPr="00F66C7C">
        <w:rPr>
          <w:rFonts w:eastAsia="Calibri" w:cs="Arial"/>
          <w:sz w:val="24"/>
          <w:szCs w:val="24"/>
        </w:rPr>
        <w:t xml:space="preserve"> </w:t>
      </w:r>
    </w:p>
    <w:p w:rsidR="0049352F" w:rsidRPr="00F66C7C" w:rsidRDefault="0049352F" w:rsidP="0049352F">
      <w:pPr>
        <w:pStyle w:val="KDParagraf"/>
        <w:spacing w:before="0"/>
        <w:rPr>
          <w:rFonts w:cs="Arial"/>
          <w:sz w:val="24"/>
          <w:szCs w:val="24"/>
        </w:rPr>
      </w:pPr>
      <w:r w:rsidRPr="001069CC">
        <w:rPr>
          <w:rFonts w:cs="Arial"/>
          <w:sz w:val="24"/>
          <w:szCs w:val="24"/>
        </w:rPr>
        <w:t xml:space="preserve">Рачун мора бити достављен на адресу </w:t>
      </w:r>
      <w:r w:rsidR="002B6251" w:rsidRPr="002B6251">
        <w:rPr>
          <w:rFonts w:cs="Arial"/>
          <w:sz w:val="24"/>
          <w:szCs w:val="24"/>
          <w:lang w:val="sr-Cyrl-RS"/>
        </w:rPr>
        <w:t>Корисник</w:t>
      </w:r>
      <w:r w:rsidR="002B6251">
        <w:rPr>
          <w:rFonts w:cs="Arial"/>
          <w:sz w:val="24"/>
          <w:szCs w:val="24"/>
          <w:lang w:val="sr-Cyrl-RS"/>
        </w:rPr>
        <w:t>а</w:t>
      </w:r>
      <w:r w:rsidR="002B6251" w:rsidRPr="002B6251">
        <w:rPr>
          <w:rFonts w:cs="Arial"/>
          <w:sz w:val="24"/>
          <w:szCs w:val="24"/>
          <w:lang w:val="sr-Cyrl-RS"/>
        </w:rPr>
        <w:t xml:space="preserve"> услуге</w:t>
      </w:r>
      <w:r>
        <w:rPr>
          <w:rFonts w:cs="Arial"/>
          <w:sz w:val="24"/>
          <w:szCs w:val="24"/>
        </w:rPr>
        <w:t xml:space="preserve">: </w:t>
      </w:r>
      <w:r w:rsidRPr="001069CC">
        <w:rPr>
          <w:rFonts w:cs="Arial"/>
          <w:sz w:val="24"/>
          <w:szCs w:val="24"/>
        </w:rPr>
        <w:t>Јавно предузеће „Електропривреда Србије</w:t>
      </w:r>
      <w:proofErr w:type="gramStart"/>
      <w:r w:rsidRPr="001069CC">
        <w:rPr>
          <w:rFonts w:cs="Arial"/>
          <w:sz w:val="24"/>
          <w:szCs w:val="24"/>
        </w:rPr>
        <w:t>“ Београд</w:t>
      </w:r>
      <w:proofErr w:type="gramEnd"/>
      <w:r w:rsidRPr="001069CC">
        <w:rPr>
          <w:rFonts w:cs="Arial"/>
          <w:sz w:val="24"/>
          <w:szCs w:val="24"/>
        </w:rPr>
        <w:t>,</w:t>
      </w:r>
      <w:r>
        <w:rPr>
          <w:rFonts w:cs="Arial"/>
          <w:sz w:val="24"/>
          <w:szCs w:val="24"/>
        </w:rPr>
        <w:t xml:space="preserve"> </w:t>
      </w:r>
      <w:r>
        <w:rPr>
          <w:rFonts w:cs="Arial"/>
          <w:sz w:val="24"/>
          <w:szCs w:val="24"/>
          <w:lang w:val="sr-Cyrl-RS"/>
        </w:rPr>
        <w:t>Царице Милице 2</w:t>
      </w:r>
      <w:r w:rsidRPr="001069CC">
        <w:rPr>
          <w:rFonts w:cs="Arial"/>
          <w:sz w:val="24"/>
          <w:szCs w:val="24"/>
        </w:rPr>
        <w:t xml:space="preserve">, ПИБ </w:t>
      </w:r>
      <w:r>
        <w:rPr>
          <w:rFonts w:cs="Arial"/>
          <w:sz w:val="24"/>
          <w:szCs w:val="24"/>
          <w:lang w:val="sr-Cyrl-RS"/>
        </w:rPr>
        <w:t>103920327</w:t>
      </w:r>
      <w:r w:rsidRPr="001069CC">
        <w:rPr>
          <w:rFonts w:cs="Arial"/>
          <w:sz w:val="24"/>
          <w:szCs w:val="24"/>
        </w:rPr>
        <w:t>, са обавезним прилозима</w:t>
      </w:r>
      <w:r>
        <w:rPr>
          <w:rFonts w:cs="Arial"/>
          <w:sz w:val="24"/>
          <w:szCs w:val="24"/>
          <w:lang w:val="sr-Cyrl-RS"/>
        </w:rPr>
        <w:t>.</w:t>
      </w:r>
      <w:r w:rsidRPr="001069CC">
        <w:rPr>
          <w:rFonts w:cs="Arial"/>
          <w:sz w:val="24"/>
          <w:szCs w:val="24"/>
        </w:rPr>
        <w:t xml:space="preserve"> </w:t>
      </w:r>
    </w:p>
    <w:p w:rsidR="0049352F" w:rsidRPr="001069CC" w:rsidRDefault="0049352F" w:rsidP="0049352F">
      <w:pPr>
        <w:tabs>
          <w:tab w:val="left" w:pos="567"/>
        </w:tabs>
        <w:spacing w:before="0"/>
        <w:rPr>
          <w:rFonts w:cs="Arial"/>
          <w:color w:val="00B0F0"/>
          <w:sz w:val="24"/>
          <w:szCs w:val="24"/>
        </w:rPr>
      </w:pPr>
    </w:p>
    <w:p w:rsidR="0049352F" w:rsidRDefault="0049352F" w:rsidP="0049352F">
      <w:pPr>
        <w:tabs>
          <w:tab w:val="left" w:pos="567"/>
        </w:tabs>
        <w:spacing w:before="0"/>
        <w:rPr>
          <w:rFonts w:cs="Arial"/>
          <w:sz w:val="24"/>
          <w:szCs w:val="24"/>
        </w:rPr>
      </w:pPr>
      <w:r w:rsidRPr="00F66C7C">
        <w:rPr>
          <w:rFonts w:cs="Arial"/>
          <w:sz w:val="24"/>
          <w:szCs w:val="24"/>
        </w:rPr>
        <w:t xml:space="preserve">Плаћање укупно уговорене цене извршиће се у динарима, на рачун </w:t>
      </w:r>
      <w:r w:rsidR="00B20FB0" w:rsidRPr="00B20FB0">
        <w:rPr>
          <w:rFonts w:cs="Arial"/>
          <w:sz w:val="24"/>
          <w:szCs w:val="24"/>
        </w:rPr>
        <w:t>Пружаоца услуге</w:t>
      </w:r>
      <w:r>
        <w:rPr>
          <w:rFonts w:cs="Arial"/>
          <w:sz w:val="24"/>
          <w:szCs w:val="24"/>
        </w:rPr>
        <w:t xml:space="preserve"> бр.____________</w:t>
      </w:r>
      <w:r w:rsidRPr="00F66C7C">
        <w:rPr>
          <w:rFonts w:cs="Arial"/>
          <w:sz w:val="24"/>
          <w:szCs w:val="24"/>
        </w:rPr>
        <w:t>који се води код _________ банке</w:t>
      </w:r>
      <w:r>
        <w:rPr>
          <w:rFonts w:cs="Arial"/>
          <w:sz w:val="24"/>
          <w:szCs w:val="24"/>
          <w:lang w:val="sr-Cyrl-RS"/>
        </w:rPr>
        <w:t>.</w:t>
      </w:r>
    </w:p>
    <w:p w:rsidR="0049352F" w:rsidRDefault="0049352F" w:rsidP="0049352F">
      <w:pPr>
        <w:rPr>
          <w:b/>
          <w:sz w:val="24"/>
          <w:szCs w:val="24"/>
        </w:rPr>
      </w:pPr>
    </w:p>
    <w:p w:rsidR="0049352F" w:rsidRDefault="0049352F" w:rsidP="0049352F">
      <w:pPr>
        <w:spacing w:before="0"/>
        <w:rPr>
          <w:b/>
          <w:sz w:val="24"/>
          <w:szCs w:val="24"/>
          <w:lang w:val="sr-Cyrl-RS"/>
        </w:rPr>
      </w:pPr>
      <w:r w:rsidRPr="00A01D62">
        <w:rPr>
          <w:b/>
          <w:sz w:val="24"/>
          <w:szCs w:val="24"/>
        </w:rPr>
        <w:t xml:space="preserve">РОК И МЕСТО </w:t>
      </w:r>
      <w:r>
        <w:rPr>
          <w:b/>
          <w:sz w:val="24"/>
          <w:szCs w:val="24"/>
          <w:lang w:val="sr-Cyrl-RS"/>
        </w:rPr>
        <w:t>ВРШЕЊА УСЛУГЕ</w:t>
      </w:r>
    </w:p>
    <w:p w:rsidR="0049352F" w:rsidRPr="00A01D62" w:rsidRDefault="0049352F" w:rsidP="0049352F">
      <w:pPr>
        <w:spacing w:before="0"/>
        <w:rPr>
          <w:b/>
          <w:sz w:val="24"/>
          <w:szCs w:val="24"/>
          <w:lang w:val="sr-Cyrl-RS"/>
        </w:rPr>
      </w:pPr>
    </w:p>
    <w:p w:rsidR="0049352F" w:rsidRPr="00A01D62" w:rsidRDefault="0049352F" w:rsidP="0049352F">
      <w:pPr>
        <w:spacing w:before="0"/>
        <w:jc w:val="center"/>
        <w:rPr>
          <w:b/>
          <w:sz w:val="24"/>
          <w:szCs w:val="24"/>
        </w:rPr>
      </w:pPr>
      <w:r w:rsidRPr="00A01D62">
        <w:rPr>
          <w:b/>
          <w:sz w:val="24"/>
          <w:szCs w:val="24"/>
        </w:rPr>
        <w:t xml:space="preserve">Члан </w:t>
      </w:r>
      <w:r w:rsidRPr="00A01D62">
        <w:rPr>
          <w:b/>
          <w:sz w:val="24"/>
          <w:szCs w:val="24"/>
          <w:lang w:val="sr-Cyrl-RS"/>
        </w:rPr>
        <w:t>6</w:t>
      </w:r>
      <w:r w:rsidRPr="00A01D62">
        <w:rPr>
          <w:b/>
          <w:sz w:val="24"/>
          <w:szCs w:val="24"/>
        </w:rPr>
        <w:t>.</w:t>
      </w:r>
    </w:p>
    <w:p w:rsidR="00456FE0" w:rsidRPr="00456FE0" w:rsidRDefault="00456FE0" w:rsidP="00456FE0">
      <w:pPr>
        <w:spacing w:before="0"/>
        <w:rPr>
          <w:rFonts w:eastAsia="Calibri"/>
          <w:sz w:val="24"/>
          <w:szCs w:val="24"/>
        </w:rPr>
      </w:pPr>
      <w:r w:rsidRPr="00456FE0">
        <w:rPr>
          <w:rFonts w:eastAsia="Calibri"/>
          <w:sz w:val="24"/>
          <w:szCs w:val="24"/>
        </w:rPr>
        <w:t xml:space="preserve">Време одзива и извршења редовног сервиса на позив наручиоца: 3 (словима: три) дана од дана доставе Наруџбенице. </w:t>
      </w:r>
    </w:p>
    <w:p w:rsidR="00554E14" w:rsidRDefault="00456FE0" w:rsidP="00456FE0">
      <w:pPr>
        <w:spacing w:before="0"/>
        <w:rPr>
          <w:rFonts w:eastAsia="Calibri"/>
          <w:sz w:val="24"/>
          <w:szCs w:val="24"/>
        </w:rPr>
      </w:pPr>
      <w:r w:rsidRPr="00456FE0">
        <w:rPr>
          <w:rFonts w:eastAsia="Calibri"/>
          <w:sz w:val="24"/>
          <w:szCs w:val="24"/>
        </w:rPr>
        <w:t>Време одзива и извршења ванредног сервиса на позив наручиоца: најкасније наредног дана од дана доставе Наруџбенице.</w:t>
      </w:r>
    </w:p>
    <w:p w:rsidR="00456FE0" w:rsidRPr="00554E14" w:rsidRDefault="00456FE0" w:rsidP="00456FE0">
      <w:pPr>
        <w:spacing w:before="0"/>
        <w:rPr>
          <w:rFonts w:eastAsia="Calibri"/>
          <w:sz w:val="24"/>
          <w:szCs w:val="24"/>
          <w:lang w:val="sr-Cyrl-RS"/>
        </w:rPr>
      </w:pPr>
    </w:p>
    <w:p w:rsidR="0049352F" w:rsidRDefault="0049352F" w:rsidP="0049352F">
      <w:pPr>
        <w:spacing w:before="0"/>
        <w:rPr>
          <w:rFonts w:eastAsia="Calibri"/>
          <w:sz w:val="24"/>
          <w:szCs w:val="24"/>
        </w:rPr>
      </w:pPr>
      <w:r w:rsidRPr="00BB3F0A">
        <w:rPr>
          <w:rFonts w:eastAsia="Calibri"/>
          <w:sz w:val="24"/>
          <w:szCs w:val="24"/>
        </w:rPr>
        <w:t>У случају да Пружалац услуге не изврши Уговорену услугу у уговореним роковима, Корисник услуге има право на наплату уговорне казне и менице за добро извршење посла, као и право на раскид Оквирног споразума.</w:t>
      </w:r>
    </w:p>
    <w:p w:rsidR="00456FE0" w:rsidRDefault="00456FE0" w:rsidP="0049352F">
      <w:pPr>
        <w:spacing w:before="0"/>
        <w:rPr>
          <w:rFonts w:eastAsia="Calibri"/>
          <w:sz w:val="24"/>
          <w:szCs w:val="24"/>
        </w:rPr>
      </w:pPr>
    </w:p>
    <w:p w:rsidR="0049352F" w:rsidRDefault="00456FE0" w:rsidP="0049352F">
      <w:pPr>
        <w:spacing w:before="0"/>
        <w:rPr>
          <w:rFonts w:eastAsia="Calibri"/>
          <w:sz w:val="24"/>
          <w:szCs w:val="24"/>
          <w:lang w:val="sr-Cyrl-RS"/>
        </w:rPr>
      </w:pPr>
      <w:proofErr w:type="gramStart"/>
      <w:r w:rsidRPr="00456FE0">
        <w:rPr>
          <w:rFonts w:eastAsia="Calibri"/>
          <w:sz w:val="24"/>
          <w:szCs w:val="24"/>
        </w:rPr>
        <w:t>Место  извршења</w:t>
      </w:r>
      <w:proofErr w:type="gramEnd"/>
      <w:r w:rsidRPr="00456FE0">
        <w:rPr>
          <w:rFonts w:eastAsia="Calibri"/>
          <w:sz w:val="24"/>
          <w:szCs w:val="24"/>
        </w:rPr>
        <w:t xml:space="preserve"> услуга су објекти Корисника услуге који се налазе у  </w:t>
      </w:r>
      <w:r>
        <w:rPr>
          <w:rFonts w:eastAsia="Calibri"/>
          <w:sz w:val="24"/>
          <w:szCs w:val="24"/>
          <w:lang w:val="sr-Cyrl-RS"/>
        </w:rPr>
        <w:t>Београду и Каленићу.</w:t>
      </w:r>
    </w:p>
    <w:p w:rsidR="00180140" w:rsidRDefault="00180140" w:rsidP="0049352F">
      <w:pPr>
        <w:spacing w:before="0"/>
        <w:rPr>
          <w:rFonts w:eastAsia="Calibri"/>
          <w:sz w:val="24"/>
          <w:szCs w:val="24"/>
          <w:lang w:val="sr-Cyrl-RS"/>
        </w:rPr>
      </w:pPr>
    </w:p>
    <w:p w:rsidR="00456FE0" w:rsidRPr="00180140" w:rsidRDefault="00180140" w:rsidP="00180140">
      <w:pPr>
        <w:spacing w:before="0"/>
        <w:jc w:val="center"/>
        <w:rPr>
          <w:rFonts w:eastAsia="Calibri"/>
          <w:b/>
          <w:sz w:val="24"/>
          <w:szCs w:val="24"/>
          <w:lang w:val="sr-Cyrl-RS"/>
        </w:rPr>
      </w:pPr>
      <w:r w:rsidRPr="00180140">
        <w:rPr>
          <w:rFonts w:eastAsia="Calibri"/>
          <w:b/>
          <w:sz w:val="24"/>
          <w:szCs w:val="24"/>
          <w:lang w:val="sr-Cyrl-RS"/>
        </w:rPr>
        <w:t xml:space="preserve">Члан </w:t>
      </w:r>
      <w:r>
        <w:rPr>
          <w:rFonts w:eastAsia="Calibri"/>
          <w:b/>
          <w:sz w:val="24"/>
          <w:szCs w:val="24"/>
          <w:lang w:val="sr-Cyrl-RS"/>
        </w:rPr>
        <w:t>7</w:t>
      </w:r>
      <w:r w:rsidRPr="00180140">
        <w:rPr>
          <w:rFonts w:eastAsia="Calibri"/>
          <w:b/>
          <w:sz w:val="24"/>
          <w:szCs w:val="24"/>
          <w:lang w:val="sr-Cyrl-RS"/>
        </w:rPr>
        <w:t>.</w:t>
      </w:r>
    </w:p>
    <w:p w:rsidR="00456FE0" w:rsidRPr="00456FE0" w:rsidRDefault="00456FE0" w:rsidP="00456FE0">
      <w:pPr>
        <w:spacing w:before="0"/>
        <w:rPr>
          <w:rFonts w:eastAsia="Calibri"/>
          <w:sz w:val="24"/>
          <w:szCs w:val="24"/>
          <w:lang w:val="sr-Cyrl-RS"/>
        </w:rPr>
      </w:pPr>
      <w:r w:rsidRPr="00456FE0">
        <w:rPr>
          <w:rFonts w:eastAsia="Calibri"/>
          <w:sz w:val="24"/>
          <w:szCs w:val="24"/>
          <w:lang w:val="sr-Cyrl-RS"/>
        </w:rPr>
        <w:t>Адресе  Страна, за приј</w:t>
      </w:r>
      <w:r w:rsidR="00180140">
        <w:rPr>
          <w:rFonts w:eastAsia="Calibri"/>
          <w:sz w:val="24"/>
          <w:szCs w:val="24"/>
          <w:lang w:val="sr-Cyrl-RS"/>
        </w:rPr>
        <w:t>ем писмена и поште, су следеће:</w:t>
      </w:r>
    </w:p>
    <w:p w:rsidR="00180140" w:rsidRDefault="00456FE0" w:rsidP="00456FE0">
      <w:pPr>
        <w:spacing w:before="0"/>
        <w:rPr>
          <w:rFonts w:eastAsia="Calibri"/>
          <w:sz w:val="24"/>
          <w:szCs w:val="24"/>
          <w:lang w:val="sr-Cyrl-RS"/>
        </w:rPr>
      </w:pPr>
      <w:r w:rsidRPr="00456FE0">
        <w:rPr>
          <w:rFonts w:eastAsia="Calibri"/>
          <w:sz w:val="24"/>
          <w:szCs w:val="24"/>
          <w:lang w:val="sr-Cyrl-RS"/>
        </w:rPr>
        <w:t>Корисник услуг</w:t>
      </w:r>
      <w:r w:rsidR="00180140">
        <w:rPr>
          <w:rFonts w:eastAsia="Calibri"/>
          <w:sz w:val="24"/>
          <w:szCs w:val="24"/>
          <w:lang w:val="sr-Cyrl-RS"/>
        </w:rPr>
        <w:t>е:</w:t>
      </w:r>
      <w:r w:rsidR="00180140" w:rsidRPr="00180140">
        <w:t xml:space="preserve"> </w:t>
      </w:r>
      <w:r w:rsidR="00180140" w:rsidRPr="00180140">
        <w:rPr>
          <w:rFonts w:eastAsia="Calibri"/>
          <w:sz w:val="24"/>
          <w:szCs w:val="24"/>
          <w:lang w:val="sr-Cyrl-RS"/>
        </w:rPr>
        <w:t>Јавно предузеће „Електропривреда Србије“ Београд, Царице Милице 2</w:t>
      </w:r>
    </w:p>
    <w:p w:rsidR="00456FE0" w:rsidRDefault="00456FE0" w:rsidP="00456FE0">
      <w:pPr>
        <w:spacing w:before="0"/>
        <w:rPr>
          <w:rFonts w:eastAsia="Calibri"/>
          <w:sz w:val="24"/>
          <w:szCs w:val="24"/>
          <w:lang w:val="sr-Cyrl-RS"/>
        </w:rPr>
      </w:pPr>
      <w:r w:rsidRPr="00456FE0">
        <w:rPr>
          <w:rFonts w:eastAsia="Calibri"/>
          <w:sz w:val="24"/>
          <w:szCs w:val="24"/>
          <w:lang w:val="sr-Cyrl-RS"/>
        </w:rPr>
        <w:t>Пружалац услуге:__________</w:t>
      </w:r>
      <w:r w:rsidR="00180140">
        <w:rPr>
          <w:rFonts w:eastAsia="Calibri"/>
          <w:sz w:val="24"/>
          <w:szCs w:val="24"/>
          <w:lang w:val="sr-Cyrl-RS"/>
        </w:rPr>
        <w:t>_________________</w:t>
      </w:r>
    </w:p>
    <w:p w:rsidR="00180140" w:rsidRPr="00456FE0" w:rsidRDefault="00180140" w:rsidP="00456FE0">
      <w:pPr>
        <w:spacing w:before="0"/>
        <w:rPr>
          <w:rFonts w:eastAsia="Calibri"/>
          <w:sz w:val="24"/>
          <w:szCs w:val="24"/>
          <w:lang w:val="sr-Cyrl-RS"/>
        </w:rPr>
      </w:pPr>
    </w:p>
    <w:p w:rsidR="0049352F" w:rsidRPr="007E6A4E" w:rsidRDefault="0049352F" w:rsidP="0049352F">
      <w:pPr>
        <w:spacing w:before="0"/>
        <w:rPr>
          <w:rFonts w:eastAsia="Calibri"/>
          <w:b/>
          <w:sz w:val="24"/>
          <w:szCs w:val="24"/>
        </w:rPr>
      </w:pPr>
      <w:r w:rsidRPr="007E6A4E">
        <w:rPr>
          <w:rFonts w:eastAsia="Calibri"/>
          <w:b/>
          <w:sz w:val="24"/>
          <w:szCs w:val="24"/>
        </w:rPr>
        <w:t>ОБАВЕЗЕ КОРИСНИКА УСЛУГЕ</w:t>
      </w:r>
    </w:p>
    <w:p w:rsidR="0049352F" w:rsidRPr="007E6A4E" w:rsidRDefault="0049352F" w:rsidP="0049352F">
      <w:pPr>
        <w:spacing w:before="0"/>
        <w:rPr>
          <w:rFonts w:eastAsia="Calibri"/>
          <w:b/>
          <w:sz w:val="24"/>
          <w:szCs w:val="24"/>
        </w:rPr>
      </w:pPr>
    </w:p>
    <w:p w:rsidR="0049352F" w:rsidRPr="007E6A4E" w:rsidRDefault="0049352F" w:rsidP="0049352F">
      <w:pPr>
        <w:spacing w:before="0"/>
        <w:jc w:val="center"/>
        <w:rPr>
          <w:rFonts w:eastAsia="Calibri"/>
          <w:b/>
          <w:sz w:val="24"/>
          <w:szCs w:val="24"/>
        </w:rPr>
      </w:pPr>
      <w:r>
        <w:rPr>
          <w:rFonts w:eastAsia="Calibri"/>
          <w:b/>
          <w:sz w:val="24"/>
          <w:szCs w:val="24"/>
        </w:rPr>
        <w:t xml:space="preserve">Члан </w:t>
      </w:r>
      <w:r w:rsidR="00180140">
        <w:rPr>
          <w:rFonts w:eastAsia="Calibri"/>
          <w:b/>
          <w:sz w:val="24"/>
          <w:szCs w:val="24"/>
          <w:lang w:val="sr-Cyrl-RS"/>
        </w:rPr>
        <w:t>8</w:t>
      </w:r>
      <w:r w:rsidRPr="007E6A4E">
        <w:rPr>
          <w:rFonts w:eastAsia="Calibri"/>
          <w:b/>
          <w:sz w:val="24"/>
          <w:szCs w:val="24"/>
        </w:rPr>
        <w:t>.</w:t>
      </w:r>
    </w:p>
    <w:p w:rsidR="0049352F" w:rsidRPr="007E6A4E" w:rsidRDefault="00105051" w:rsidP="0049352F">
      <w:pPr>
        <w:spacing w:before="0"/>
        <w:rPr>
          <w:rFonts w:eastAsia="Calibri"/>
          <w:sz w:val="24"/>
          <w:szCs w:val="24"/>
        </w:rPr>
      </w:pPr>
      <w:r>
        <w:rPr>
          <w:rFonts w:eastAsia="Calibri"/>
          <w:sz w:val="24"/>
          <w:szCs w:val="24"/>
        </w:rPr>
        <w:t>Корисник услуге</w:t>
      </w:r>
      <w:r w:rsidR="0049352F" w:rsidRPr="007E6A4E">
        <w:rPr>
          <w:rFonts w:eastAsia="Calibri"/>
          <w:sz w:val="24"/>
          <w:szCs w:val="24"/>
        </w:rPr>
        <w:t xml:space="preserve"> се </w:t>
      </w:r>
      <w:proofErr w:type="gramStart"/>
      <w:r w:rsidR="0049352F" w:rsidRPr="007E6A4E">
        <w:rPr>
          <w:rFonts w:eastAsia="Calibri"/>
          <w:sz w:val="24"/>
          <w:szCs w:val="24"/>
        </w:rPr>
        <w:t>обавезује :</w:t>
      </w:r>
      <w:proofErr w:type="gramEnd"/>
    </w:p>
    <w:p w:rsidR="000B0F01" w:rsidRDefault="006D603F" w:rsidP="0049352F">
      <w:pPr>
        <w:spacing w:before="0"/>
        <w:rPr>
          <w:rFonts w:eastAsia="Calibri"/>
          <w:sz w:val="24"/>
          <w:szCs w:val="24"/>
        </w:rPr>
      </w:pPr>
      <w:r>
        <w:rPr>
          <w:rFonts w:eastAsia="Calibri"/>
          <w:sz w:val="24"/>
          <w:szCs w:val="24"/>
        </w:rPr>
        <w:t>•</w:t>
      </w:r>
      <w:r>
        <w:rPr>
          <w:rFonts w:eastAsia="Calibri"/>
          <w:sz w:val="24"/>
          <w:szCs w:val="24"/>
        </w:rPr>
        <w:tab/>
      </w:r>
      <w:proofErr w:type="gramStart"/>
      <w:r>
        <w:rPr>
          <w:rFonts w:eastAsia="Calibri"/>
          <w:sz w:val="24"/>
          <w:szCs w:val="24"/>
        </w:rPr>
        <w:t>д</w:t>
      </w:r>
      <w:r w:rsidR="0049352F" w:rsidRPr="007E6A4E">
        <w:rPr>
          <w:rFonts w:eastAsia="Calibri"/>
          <w:sz w:val="24"/>
          <w:szCs w:val="24"/>
        </w:rPr>
        <w:t>а</w:t>
      </w:r>
      <w:proofErr w:type="gramEnd"/>
      <w:r w:rsidR="0049352F" w:rsidRPr="007E6A4E">
        <w:rPr>
          <w:rFonts w:eastAsia="Calibri"/>
          <w:sz w:val="24"/>
          <w:szCs w:val="24"/>
        </w:rPr>
        <w:t xml:space="preserve"> се усагласи или не усагласи сa Записникo</w:t>
      </w:r>
      <w:r w:rsidR="0049352F" w:rsidRPr="007E6A4E">
        <w:rPr>
          <w:rFonts w:eastAsia="Calibri"/>
          <w:sz w:val="24"/>
          <w:szCs w:val="24"/>
          <w:lang w:val="sr-Cyrl-RS"/>
        </w:rPr>
        <w:t>м</w:t>
      </w:r>
      <w:r w:rsidR="00D82518">
        <w:rPr>
          <w:rFonts w:eastAsia="Calibri"/>
          <w:sz w:val="24"/>
          <w:szCs w:val="24"/>
        </w:rPr>
        <w:t xml:space="preserve"> о извршеним услугама,</w:t>
      </w:r>
    </w:p>
    <w:p w:rsidR="000B0F01" w:rsidRDefault="000B0F01" w:rsidP="0049352F">
      <w:pPr>
        <w:spacing w:before="0"/>
        <w:rPr>
          <w:rFonts w:eastAsia="Calibri"/>
          <w:sz w:val="24"/>
          <w:szCs w:val="24"/>
        </w:rPr>
      </w:pPr>
      <w:r w:rsidRPr="000B0F01">
        <w:rPr>
          <w:rFonts w:eastAsia="Calibri"/>
          <w:sz w:val="24"/>
          <w:szCs w:val="24"/>
        </w:rPr>
        <w:t>•</w:t>
      </w:r>
      <w:r w:rsidRPr="000B0F01">
        <w:rPr>
          <w:rFonts w:eastAsia="Calibri"/>
          <w:sz w:val="24"/>
          <w:szCs w:val="24"/>
        </w:rPr>
        <w:tab/>
      </w:r>
      <w:proofErr w:type="gramStart"/>
      <w:r w:rsidRPr="000B0F01">
        <w:rPr>
          <w:rFonts w:eastAsia="Calibri"/>
          <w:sz w:val="24"/>
          <w:szCs w:val="24"/>
        </w:rPr>
        <w:t>да</w:t>
      </w:r>
      <w:proofErr w:type="gramEnd"/>
      <w:r w:rsidRPr="000B0F01">
        <w:rPr>
          <w:rFonts w:eastAsia="Calibri"/>
          <w:sz w:val="24"/>
          <w:szCs w:val="24"/>
        </w:rPr>
        <w:t xml:space="preserve"> </w:t>
      </w:r>
      <w:r>
        <w:rPr>
          <w:rFonts w:eastAsia="Calibri"/>
          <w:sz w:val="24"/>
          <w:szCs w:val="24"/>
          <w:lang w:val="sr-Cyrl-RS"/>
        </w:rPr>
        <w:t>Пружаоцу</w:t>
      </w:r>
      <w:r w:rsidRPr="000B0F01">
        <w:rPr>
          <w:rFonts w:eastAsia="Calibri"/>
          <w:sz w:val="24"/>
          <w:szCs w:val="24"/>
        </w:rPr>
        <w:t xml:space="preserve"> услуге изврши исплату цене Услуге из члана 3. </w:t>
      </w:r>
      <w:proofErr w:type="gramStart"/>
      <w:r w:rsidRPr="000B0F01">
        <w:rPr>
          <w:rFonts w:eastAsia="Calibri"/>
          <w:sz w:val="24"/>
          <w:szCs w:val="24"/>
        </w:rPr>
        <w:t>овог</w:t>
      </w:r>
      <w:proofErr w:type="gramEnd"/>
      <w:r w:rsidRPr="000B0F01">
        <w:rPr>
          <w:rFonts w:eastAsia="Calibri"/>
          <w:sz w:val="24"/>
          <w:szCs w:val="24"/>
        </w:rPr>
        <w:t xml:space="preserve"> </w:t>
      </w:r>
      <w:r w:rsidR="00F62BD4" w:rsidRPr="00F62BD4">
        <w:rPr>
          <w:rFonts w:eastAsia="Calibri"/>
          <w:sz w:val="24"/>
          <w:szCs w:val="24"/>
        </w:rPr>
        <w:t>Оквирног споразума</w:t>
      </w:r>
      <w:r w:rsidRPr="000B0F01">
        <w:rPr>
          <w:rFonts w:eastAsia="Calibri"/>
          <w:sz w:val="24"/>
          <w:szCs w:val="24"/>
        </w:rPr>
        <w:t xml:space="preserve">, на начин и у роковима утврђеним чланом 5. </w:t>
      </w:r>
      <w:proofErr w:type="gramStart"/>
      <w:r w:rsidRPr="000B0F01">
        <w:rPr>
          <w:rFonts w:eastAsia="Calibri"/>
          <w:sz w:val="24"/>
          <w:szCs w:val="24"/>
        </w:rPr>
        <w:t>овог</w:t>
      </w:r>
      <w:proofErr w:type="gramEnd"/>
      <w:r w:rsidRPr="000B0F01">
        <w:rPr>
          <w:rFonts w:eastAsia="Calibri"/>
          <w:sz w:val="24"/>
          <w:szCs w:val="24"/>
        </w:rPr>
        <w:t xml:space="preserve"> </w:t>
      </w:r>
      <w:r w:rsidR="00F62BD4" w:rsidRPr="00F62BD4">
        <w:rPr>
          <w:rFonts w:eastAsia="Calibri"/>
          <w:sz w:val="24"/>
          <w:szCs w:val="24"/>
        </w:rPr>
        <w:t>Оквирног споразума</w:t>
      </w:r>
      <w:r w:rsidRPr="000B0F01">
        <w:rPr>
          <w:rFonts w:eastAsia="Calibri"/>
          <w:sz w:val="24"/>
          <w:szCs w:val="24"/>
        </w:rPr>
        <w:t>.</w:t>
      </w:r>
    </w:p>
    <w:p w:rsidR="0049352F" w:rsidRPr="008608CA" w:rsidRDefault="0049352F" w:rsidP="0049352F">
      <w:pPr>
        <w:spacing w:before="0"/>
        <w:rPr>
          <w:rFonts w:eastAsia="Calibri"/>
          <w:sz w:val="24"/>
          <w:szCs w:val="24"/>
        </w:rPr>
      </w:pPr>
      <w:r w:rsidRPr="007E6A4E">
        <w:rPr>
          <w:rFonts w:eastAsia="Calibri"/>
          <w:sz w:val="24"/>
          <w:szCs w:val="24"/>
        </w:rPr>
        <w:t xml:space="preserve">   </w:t>
      </w:r>
    </w:p>
    <w:p w:rsidR="0049352F" w:rsidRPr="00BB3F0A" w:rsidRDefault="0049352F" w:rsidP="0049352F">
      <w:pPr>
        <w:spacing w:before="0"/>
        <w:rPr>
          <w:b/>
          <w:sz w:val="24"/>
          <w:szCs w:val="24"/>
          <w:lang w:val="sr-Cyrl-RS"/>
        </w:rPr>
      </w:pPr>
      <w:r w:rsidRPr="00BB3F0A">
        <w:rPr>
          <w:b/>
          <w:sz w:val="24"/>
          <w:szCs w:val="24"/>
          <w:lang w:val="sr-Cyrl-RS"/>
        </w:rPr>
        <w:t>ОБАВЕЗЕ ПРУЖАОЦА УСЛУГЕ</w:t>
      </w:r>
    </w:p>
    <w:p w:rsidR="0049352F" w:rsidRPr="00BB3F0A" w:rsidRDefault="0049352F" w:rsidP="0049352F">
      <w:pPr>
        <w:spacing w:before="0"/>
        <w:rPr>
          <w:b/>
          <w:sz w:val="24"/>
          <w:szCs w:val="24"/>
          <w:lang w:val="sr-Cyrl-RS"/>
        </w:rPr>
      </w:pPr>
    </w:p>
    <w:p w:rsidR="0049352F" w:rsidRPr="00BB3F0A" w:rsidRDefault="0049352F" w:rsidP="0049352F">
      <w:pPr>
        <w:spacing w:before="0"/>
        <w:ind w:left="1211"/>
        <w:jc w:val="left"/>
        <w:rPr>
          <w:b/>
          <w:sz w:val="24"/>
          <w:szCs w:val="24"/>
          <w:lang w:val="sr-Cyrl-CS"/>
        </w:rPr>
      </w:pPr>
      <w:r w:rsidRPr="00BB3F0A">
        <w:rPr>
          <w:b/>
          <w:sz w:val="24"/>
          <w:szCs w:val="24"/>
          <w:lang w:val="sr-Cyrl-RS"/>
        </w:rPr>
        <w:t xml:space="preserve">                                           </w:t>
      </w:r>
      <w:r w:rsidRPr="00BB3F0A">
        <w:rPr>
          <w:b/>
          <w:sz w:val="24"/>
          <w:szCs w:val="24"/>
          <w:lang w:val="sr-Cyrl-CS"/>
        </w:rPr>
        <w:t xml:space="preserve">Члан </w:t>
      </w:r>
      <w:r w:rsidR="00180140">
        <w:rPr>
          <w:b/>
          <w:sz w:val="24"/>
          <w:szCs w:val="24"/>
          <w:lang w:val="sr-Cyrl-CS"/>
        </w:rPr>
        <w:t>9</w:t>
      </w:r>
      <w:r w:rsidRPr="00BB3F0A">
        <w:rPr>
          <w:b/>
          <w:sz w:val="24"/>
          <w:szCs w:val="24"/>
          <w:lang w:val="sr-Cyrl-CS"/>
        </w:rPr>
        <w:t>.</w:t>
      </w:r>
    </w:p>
    <w:p w:rsidR="0049352F" w:rsidRPr="00BB3F0A" w:rsidRDefault="0049352F" w:rsidP="0049352F">
      <w:pPr>
        <w:spacing w:before="0"/>
        <w:jc w:val="left"/>
        <w:rPr>
          <w:sz w:val="24"/>
          <w:szCs w:val="24"/>
          <w:lang w:val="sr-Cyrl-RS"/>
        </w:rPr>
      </w:pPr>
      <w:r w:rsidRPr="00BB3F0A">
        <w:rPr>
          <w:sz w:val="24"/>
          <w:szCs w:val="24"/>
          <w:lang w:val="sr-Cyrl-RS"/>
        </w:rPr>
        <w:t>Пружалац</w:t>
      </w:r>
      <w:r w:rsidRPr="00BB3F0A">
        <w:rPr>
          <w:sz w:val="24"/>
          <w:szCs w:val="24"/>
          <w:lang w:val="sr-Cyrl-CS"/>
        </w:rPr>
        <w:t xml:space="preserve"> услуга се обавезује</w:t>
      </w:r>
      <w:r w:rsidRPr="00BB3F0A">
        <w:rPr>
          <w:sz w:val="24"/>
          <w:szCs w:val="24"/>
          <w:lang w:val="sr-Cyrl-RS"/>
        </w:rPr>
        <w:t>:</w:t>
      </w:r>
    </w:p>
    <w:p w:rsidR="009407EF" w:rsidRPr="00313B82" w:rsidRDefault="006D603F" w:rsidP="00313B82">
      <w:pPr>
        <w:numPr>
          <w:ilvl w:val="1"/>
          <w:numId w:val="41"/>
        </w:numPr>
        <w:tabs>
          <w:tab w:val="left" w:pos="284"/>
          <w:tab w:val="left" w:pos="330"/>
        </w:tabs>
        <w:suppressAutoHyphens/>
        <w:spacing w:before="0"/>
        <w:rPr>
          <w:b/>
          <w:sz w:val="24"/>
          <w:szCs w:val="24"/>
        </w:rPr>
      </w:pPr>
      <w:r w:rsidRPr="006D603F">
        <w:rPr>
          <w:rFonts w:cs="Arial"/>
          <w:sz w:val="24"/>
          <w:szCs w:val="24"/>
          <w:lang w:val="sr-Cyrl-CS"/>
        </w:rPr>
        <w:t xml:space="preserve">да предмет Оквирног споразума реализује у складу са Техничком спецификацијом, важећим прописима и прописаним стандардима </w:t>
      </w:r>
    </w:p>
    <w:p w:rsidR="0049352F" w:rsidRDefault="0049352F" w:rsidP="009407EF">
      <w:pPr>
        <w:tabs>
          <w:tab w:val="left" w:pos="284"/>
          <w:tab w:val="left" w:pos="330"/>
        </w:tabs>
        <w:suppressAutoHyphens/>
        <w:spacing w:before="0"/>
        <w:rPr>
          <w:b/>
          <w:sz w:val="24"/>
          <w:szCs w:val="24"/>
        </w:rPr>
      </w:pPr>
      <w:r w:rsidRPr="00A01D62">
        <w:rPr>
          <w:b/>
          <w:sz w:val="24"/>
          <w:szCs w:val="24"/>
        </w:rPr>
        <w:lastRenderedPageBreak/>
        <w:t>СРЕДСТВА ФИНАНСИЈСКОГ ОБЕЗБЕЂЕЊА</w:t>
      </w:r>
    </w:p>
    <w:p w:rsidR="0049352F" w:rsidRPr="00A01D62" w:rsidRDefault="0049352F" w:rsidP="0049352F">
      <w:pPr>
        <w:spacing w:before="0"/>
        <w:rPr>
          <w:b/>
          <w:sz w:val="24"/>
          <w:szCs w:val="24"/>
        </w:rPr>
      </w:pPr>
    </w:p>
    <w:p w:rsidR="0049352F" w:rsidRPr="004E7022" w:rsidRDefault="0049352F" w:rsidP="0049352F">
      <w:pPr>
        <w:spacing w:before="0"/>
        <w:jc w:val="center"/>
        <w:rPr>
          <w:b/>
          <w:sz w:val="24"/>
          <w:szCs w:val="24"/>
        </w:rPr>
      </w:pPr>
      <w:r w:rsidRPr="00A01D62">
        <w:rPr>
          <w:b/>
          <w:sz w:val="24"/>
          <w:szCs w:val="24"/>
        </w:rPr>
        <w:t xml:space="preserve">Члан </w:t>
      </w:r>
      <w:r w:rsidR="00180140">
        <w:rPr>
          <w:b/>
          <w:sz w:val="24"/>
          <w:szCs w:val="24"/>
          <w:lang w:val="sr-Cyrl-RS"/>
        </w:rPr>
        <w:t>10</w:t>
      </w:r>
      <w:r w:rsidRPr="00A01D62">
        <w:rPr>
          <w:b/>
          <w:sz w:val="24"/>
          <w:szCs w:val="24"/>
        </w:rPr>
        <w:t>.</w:t>
      </w:r>
    </w:p>
    <w:p w:rsidR="0049352F" w:rsidRPr="00F96682" w:rsidRDefault="0049352F" w:rsidP="0049352F">
      <w:pPr>
        <w:spacing w:before="0"/>
        <w:rPr>
          <w:rFonts w:cs="Arial"/>
          <w:sz w:val="24"/>
          <w:szCs w:val="24"/>
        </w:rPr>
      </w:pPr>
      <w:r w:rsidRPr="000C3A12">
        <w:rPr>
          <w:rFonts w:cs="Arial"/>
          <w:sz w:val="24"/>
          <w:szCs w:val="24"/>
          <w:lang w:val="sr-Cyrl-RS"/>
        </w:rPr>
        <w:t>Пружалац услуге</w:t>
      </w:r>
      <w:r w:rsidRPr="00F96682">
        <w:rPr>
          <w:rFonts w:cs="Arial"/>
          <w:sz w:val="24"/>
          <w:szCs w:val="24"/>
        </w:rPr>
        <w:t xml:space="preserve"> је дужан да у тренутку закључења </w:t>
      </w:r>
      <w:r>
        <w:rPr>
          <w:rFonts w:cs="Arial"/>
          <w:sz w:val="24"/>
          <w:szCs w:val="24"/>
          <w:lang w:val="sr-Cyrl-RS"/>
        </w:rPr>
        <w:t>О</w:t>
      </w:r>
      <w:r w:rsidRPr="00F96682">
        <w:rPr>
          <w:rFonts w:cs="Arial"/>
          <w:sz w:val="24"/>
          <w:szCs w:val="24"/>
          <w:lang w:val="sr-Cyrl-RS"/>
        </w:rPr>
        <w:t xml:space="preserve">квирног споразума, </w:t>
      </w:r>
      <w:r w:rsidRPr="00F96682">
        <w:rPr>
          <w:rFonts w:cs="Arial"/>
          <w:sz w:val="24"/>
          <w:szCs w:val="24"/>
        </w:rPr>
        <w:t xml:space="preserve">а најкасније у року од </w:t>
      </w:r>
      <w:r w:rsidRPr="00F96682">
        <w:rPr>
          <w:rFonts w:cs="Arial"/>
          <w:sz w:val="24"/>
          <w:szCs w:val="24"/>
          <w:lang w:val="sr-Cyrl-RS"/>
        </w:rPr>
        <w:t>7</w:t>
      </w:r>
      <w:r w:rsidRPr="00F96682">
        <w:rPr>
          <w:rFonts w:cs="Arial"/>
          <w:sz w:val="24"/>
          <w:szCs w:val="24"/>
        </w:rPr>
        <w:t xml:space="preserve"> (</w:t>
      </w:r>
      <w:r>
        <w:rPr>
          <w:rFonts w:cs="Arial"/>
          <w:sz w:val="24"/>
          <w:szCs w:val="24"/>
          <w:lang w:val="sr-Cyrl-RS"/>
        </w:rPr>
        <w:t xml:space="preserve">словима: </w:t>
      </w:r>
      <w:r w:rsidRPr="00F96682">
        <w:rPr>
          <w:rFonts w:cs="Arial"/>
          <w:sz w:val="24"/>
          <w:szCs w:val="24"/>
          <w:lang w:val="sr-Cyrl-RS"/>
        </w:rPr>
        <w:t>седам</w:t>
      </w:r>
      <w:r w:rsidRPr="00F96682">
        <w:rPr>
          <w:rFonts w:cs="Arial"/>
          <w:sz w:val="24"/>
          <w:szCs w:val="24"/>
        </w:rPr>
        <w:t xml:space="preserve">) дана од дана обостраног потписивања </w:t>
      </w:r>
      <w:r>
        <w:rPr>
          <w:rFonts w:cs="Arial"/>
          <w:sz w:val="24"/>
          <w:szCs w:val="24"/>
          <w:lang w:val="sr-Cyrl-RS"/>
        </w:rPr>
        <w:t>О</w:t>
      </w:r>
      <w:r w:rsidRPr="00F96682">
        <w:rPr>
          <w:rFonts w:cs="Arial"/>
          <w:sz w:val="24"/>
          <w:szCs w:val="24"/>
          <w:lang w:val="sr-Cyrl-RS"/>
        </w:rPr>
        <w:t>квирног споразума</w:t>
      </w:r>
      <w:r w:rsidRPr="00F96682">
        <w:rPr>
          <w:rFonts w:cs="Arial"/>
          <w:sz w:val="24"/>
          <w:szCs w:val="24"/>
        </w:rPr>
        <w:t xml:space="preserve"> од</w:t>
      </w:r>
      <w:r w:rsidRPr="00F96682">
        <w:rPr>
          <w:rFonts w:cs="Arial"/>
          <w:sz w:val="24"/>
          <w:szCs w:val="24"/>
          <w:lang w:val="sr-Cyrl-RS"/>
        </w:rPr>
        <w:t xml:space="preserve"> стране</w:t>
      </w:r>
      <w:r w:rsidRPr="00F96682">
        <w:rPr>
          <w:rFonts w:cs="Arial"/>
          <w:sz w:val="24"/>
          <w:szCs w:val="24"/>
        </w:rPr>
        <w:t xml:space="preserve"> законских заступника уговорних страна,</w:t>
      </w:r>
      <w:r w:rsidRPr="00F96682">
        <w:rPr>
          <w:rFonts w:cs="Arial"/>
          <w:sz w:val="24"/>
          <w:szCs w:val="24"/>
          <w:lang w:val="sr-Cyrl-RS"/>
        </w:rPr>
        <w:t xml:space="preserve"> </w:t>
      </w:r>
      <w:r w:rsidRPr="00F96682">
        <w:rPr>
          <w:rFonts w:cs="Arial"/>
          <w:sz w:val="24"/>
          <w:szCs w:val="24"/>
        </w:rPr>
        <w:t xml:space="preserve">а пре почетка </w:t>
      </w:r>
      <w:r>
        <w:rPr>
          <w:rFonts w:cs="Arial"/>
          <w:sz w:val="24"/>
          <w:szCs w:val="24"/>
          <w:lang w:val="sr-Cyrl-RS"/>
        </w:rPr>
        <w:t>вршења услуга</w:t>
      </w:r>
      <w:r w:rsidRPr="00F96682">
        <w:rPr>
          <w:rFonts w:cs="Arial"/>
          <w:sz w:val="24"/>
          <w:szCs w:val="24"/>
        </w:rPr>
        <w:t xml:space="preserve">, као одложни услов из члана 74. </w:t>
      </w:r>
      <w:proofErr w:type="gramStart"/>
      <w:r w:rsidRPr="00F96682">
        <w:rPr>
          <w:rFonts w:cs="Arial"/>
          <w:sz w:val="24"/>
          <w:szCs w:val="24"/>
        </w:rPr>
        <w:t>став</w:t>
      </w:r>
      <w:proofErr w:type="gramEnd"/>
      <w:r w:rsidRPr="00F96682">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w:t>
      </w:r>
      <w:r w:rsidRPr="00F96682">
        <w:rPr>
          <w:rFonts w:cs="Arial"/>
          <w:sz w:val="24"/>
          <w:szCs w:val="24"/>
          <w:lang w:val="sr-Cyrl-RS"/>
        </w:rPr>
        <w:t xml:space="preserve">Сфо </w:t>
      </w:r>
      <w:r w:rsidRPr="00F96682">
        <w:rPr>
          <w:rFonts w:cs="Arial"/>
          <w:sz w:val="24"/>
          <w:szCs w:val="24"/>
        </w:rPr>
        <w:t xml:space="preserve">за добро извршење посла преда </w:t>
      </w:r>
      <w:r>
        <w:rPr>
          <w:rFonts w:cs="Arial"/>
          <w:sz w:val="24"/>
          <w:szCs w:val="24"/>
          <w:lang w:val="sr-Cyrl-RS"/>
        </w:rPr>
        <w:t>Кориснику</w:t>
      </w:r>
      <w:r w:rsidRPr="000C3A12">
        <w:rPr>
          <w:rFonts w:cs="Arial"/>
          <w:sz w:val="24"/>
          <w:szCs w:val="24"/>
          <w:lang w:val="sr-Cyrl-RS"/>
        </w:rPr>
        <w:t xml:space="preserve"> услуге</w:t>
      </w:r>
      <w:r>
        <w:rPr>
          <w:rFonts w:cs="Arial"/>
          <w:sz w:val="24"/>
          <w:szCs w:val="24"/>
        </w:rPr>
        <w:t>:</w:t>
      </w:r>
    </w:p>
    <w:p w:rsidR="0049352F" w:rsidRPr="00F96682" w:rsidRDefault="0049352F" w:rsidP="0049352F">
      <w:pPr>
        <w:rPr>
          <w:rFonts w:cs="Arial"/>
          <w:sz w:val="24"/>
          <w:szCs w:val="24"/>
        </w:rPr>
      </w:pPr>
      <w:r>
        <w:rPr>
          <w:rFonts w:cs="Arial"/>
          <w:sz w:val="24"/>
          <w:szCs w:val="24"/>
        </w:rPr>
        <w:t xml:space="preserve">1. </w:t>
      </w:r>
      <w:proofErr w:type="gramStart"/>
      <w:r w:rsidRPr="00F96682">
        <w:rPr>
          <w:rFonts w:cs="Arial"/>
          <w:sz w:val="24"/>
          <w:szCs w:val="24"/>
        </w:rPr>
        <w:t>бланко</w:t>
      </w:r>
      <w:proofErr w:type="gramEnd"/>
      <w:r w:rsidRPr="00F96682">
        <w:rPr>
          <w:rFonts w:cs="Arial"/>
          <w:sz w:val="24"/>
          <w:szCs w:val="24"/>
        </w:rPr>
        <w:t xml:space="preserve"> сопствену меницу за </w:t>
      </w:r>
      <w:r w:rsidRPr="00F96682">
        <w:rPr>
          <w:rFonts w:cs="Arial"/>
          <w:sz w:val="24"/>
          <w:szCs w:val="24"/>
          <w:lang w:val="sr-Cyrl-RS"/>
        </w:rPr>
        <w:t>добро извршење посла</w:t>
      </w:r>
      <w:r w:rsidRPr="00F96682">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49352F" w:rsidRPr="00F96682" w:rsidRDefault="0049352F" w:rsidP="0049352F">
      <w:pPr>
        <w:rPr>
          <w:rFonts w:cs="Arial"/>
          <w:sz w:val="24"/>
          <w:szCs w:val="24"/>
        </w:rPr>
      </w:pPr>
      <w:r>
        <w:rPr>
          <w:rFonts w:cs="Arial"/>
          <w:sz w:val="24"/>
          <w:szCs w:val="24"/>
        </w:rPr>
        <w:t xml:space="preserve">2. </w:t>
      </w:r>
      <w:r w:rsidRPr="00F96682">
        <w:rPr>
          <w:rFonts w:cs="Arial"/>
          <w:sz w:val="24"/>
          <w:szCs w:val="24"/>
        </w:rPr>
        <w:t xml:space="preserve">Менично писмо – овлашћење којим </w:t>
      </w:r>
      <w:r w:rsidRPr="000C3A12">
        <w:rPr>
          <w:rFonts w:cs="Arial"/>
          <w:sz w:val="24"/>
          <w:szCs w:val="24"/>
          <w:lang w:val="sr-Cyrl-RS"/>
        </w:rPr>
        <w:t>Пружалац услуге</w:t>
      </w:r>
      <w:r w:rsidRPr="00F96682">
        <w:rPr>
          <w:rFonts w:cs="Arial"/>
          <w:sz w:val="24"/>
          <w:szCs w:val="24"/>
        </w:rPr>
        <w:t xml:space="preserve"> овлашћује </w:t>
      </w:r>
      <w:r>
        <w:rPr>
          <w:rFonts w:cs="Arial"/>
          <w:sz w:val="24"/>
          <w:szCs w:val="24"/>
          <w:lang w:val="sr-Cyrl-RS"/>
        </w:rPr>
        <w:t>Корисника услуге</w:t>
      </w:r>
      <w:r w:rsidRPr="00F96682">
        <w:rPr>
          <w:rFonts w:cs="Arial"/>
          <w:sz w:val="24"/>
          <w:szCs w:val="24"/>
        </w:rPr>
        <w:t xml:space="preserve"> да може наплатити </w:t>
      </w:r>
      <w:proofErr w:type="gramStart"/>
      <w:r w:rsidRPr="00F96682">
        <w:rPr>
          <w:rFonts w:cs="Arial"/>
          <w:sz w:val="24"/>
          <w:szCs w:val="24"/>
        </w:rPr>
        <w:t>меницу  на</w:t>
      </w:r>
      <w:proofErr w:type="gramEnd"/>
      <w:r w:rsidRPr="00F96682">
        <w:rPr>
          <w:rFonts w:cs="Arial"/>
          <w:sz w:val="24"/>
          <w:szCs w:val="24"/>
        </w:rPr>
        <w:t xml:space="preserve"> износ од  </w:t>
      </w:r>
      <w:r w:rsidRPr="00F96682">
        <w:rPr>
          <w:rFonts w:cs="Arial"/>
          <w:sz w:val="24"/>
          <w:szCs w:val="24"/>
          <w:lang w:val="sr-Cyrl-RS"/>
        </w:rPr>
        <w:t>10</w:t>
      </w:r>
      <w:r w:rsidRPr="00F96682">
        <w:rPr>
          <w:rFonts w:cs="Arial"/>
          <w:sz w:val="24"/>
          <w:szCs w:val="24"/>
        </w:rPr>
        <w:t xml:space="preserve"> % од вредности</w:t>
      </w:r>
      <w:r w:rsidRPr="00F96682">
        <w:rPr>
          <w:rFonts w:cs="Arial"/>
          <w:sz w:val="24"/>
          <w:szCs w:val="24"/>
          <w:lang w:val="sr-Cyrl-RS"/>
        </w:rPr>
        <w:t xml:space="preserve"> </w:t>
      </w:r>
      <w:r>
        <w:rPr>
          <w:rFonts w:cs="Arial"/>
          <w:sz w:val="24"/>
          <w:szCs w:val="24"/>
          <w:lang w:val="sr-Cyrl-RS"/>
        </w:rPr>
        <w:t>О</w:t>
      </w:r>
      <w:r w:rsidRPr="00F96682">
        <w:rPr>
          <w:rFonts w:cs="Arial"/>
          <w:sz w:val="24"/>
          <w:szCs w:val="24"/>
          <w:lang w:val="sr-Cyrl-RS"/>
        </w:rPr>
        <w:t xml:space="preserve">квирног споразума </w:t>
      </w:r>
      <w:r w:rsidRPr="00F96682">
        <w:rPr>
          <w:rFonts w:cs="Arial"/>
          <w:sz w:val="24"/>
          <w:szCs w:val="24"/>
        </w:rPr>
        <w:t>(без ПДВ) са рок</w:t>
      </w:r>
      <w:r>
        <w:rPr>
          <w:rFonts w:cs="Arial"/>
          <w:sz w:val="24"/>
          <w:szCs w:val="24"/>
        </w:rPr>
        <w:t xml:space="preserve">ом важења минимално </w:t>
      </w:r>
      <w:r w:rsidRPr="00F96682">
        <w:rPr>
          <w:rFonts w:cs="Arial"/>
          <w:sz w:val="24"/>
          <w:szCs w:val="24"/>
        </w:rPr>
        <w:t>30 (</w:t>
      </w:r>
      <w:r>
        <w:rPr>
          <w:rFonts w:cs="Arial"/>
          <w:sz w:val="24"/>
          <w:szCs w:val="24"/>
          <w:lang w:val="sr-Cyrl-RS"/>
        </w:rPr>
        <w:t xml:space="preserve">словима: </w:t>
      </w:r>
      <w:r w:rsidRPr="00F96682">
        <w:rPr>
          <w:rFonts w:cs="Arial"/>
          <w:sz w:val="24"/>
          <w:szCs w:val="24"/>
        </w:rPr>
        <w:t>тридесет) дана дужим од</w:t>
      </w:r>
      <w:r w:rsidRPr="00F96682">
        <w:rPr>
          <w:rFonts w:cs="Arial"/>
          <w:sz w:val="24"/>
          <w:szCs w:val="24"/>
          <w:lang w:val="sr-Cyrl-CS"/>
        </w:rPr>
        <w:t xml:space="preserve"> уговореног рока испоруке</w:t>
      </w:r>
      <w:r w:rsidRPr="00F96682">
        <w:rPr>
          <w:rFonts w:cs="Arial"/>
          <w:sz w:val="24"/>
          <w:szCs w:val="24"/>
        </w:rPr>
        <w:t xml:space="preserve">, с тим да евентуални продужетак рока </w:t>
      </w:r>
      <w:r w:rsidRPr="00F96682">
        <w:rPr>
          <w:rFonts w:cs="Arial"/>
          <w:sz w:val="24"/>
          <w:szCs w:val="24"/>
          <w:lang w:val="sr-Cyrl-RS"/>
        </w:rPr>
        <w:t xml:space="preserve">за испоруку </w:t>
      </w:r>
      <w:r w:rsidRPr="00F96682">
        <w:rPr>
          <w:rFonts w:cs="Arial"/>
          <w:sz w:val="24"/>
          <w:szCs w:val="24"/>
        </w:rPr>
        <w:t xml:space="preserve">има за последицу и продужење рока важења менице и меничног овлашћења, </w:t>
      </w:r>
    </w:p>
    <w:p w:rsidR="0049352F" w:rsidRPr="00F96682" w:rsidRDefault="0049352F" w:rsidP="0049352F">
      <w:pPr>
        <w:rPr>
          <w:rFonts w:cs="Arial"/>
          <w:sz w:val="24"/>
          <w:szCs w:val="24"/>
        </w:rPr>
      </w:pPr>
      <w:r>
        <w:rPr>
          <w:rFonts w:cs="Arial"/>
          <w:sz w:val="24"/>
          <w:szCs w:val="24"/>
        </w:rPr>
        <w:t xml:space="preserve">3. </w:t>
      </w:r>
      <w:proofErr w:type="gramStart"/>
      <w:r w:rsidRPr="00F96682">
        <w:rPr>
          <w:rFonts w:cs="Arial"/>
          <w:sz w:val="24"/>
          <w:szCs w:val="24"/>
        </w:rPr>
        <w:t>фотокопију</w:t>
      </w:r>
      <w:proofErr w:type="gramEnd"/>
      <w:r w:rsidRPr="00F96682">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9352F" w:rsidRPr="00F96682" w:rsidRDefault="0049352F" w:rsidP="0049352F">
      <w:pPr>
        <w:rPr>
          <w:rFonts w:cs="Arial"/>
          <w:sz w:val="24"/>
          <w:szCs w:val="24"/>
        </w:rPr>
      </w:pPr>
      <w:r>
        <w:rPr>
          <w:rFonts w:cs="Arial"/>
          <w:sz w:val="24"/>
          <w:szCs w:val="24"/>
        </w:rPr>
        <w:t xml:space="preserve">4. </w:t>
      </w:r>
      <w:proofErr w:type="gramStart"/>
      <w:r w:rsidRPr="00F96682">
        <w:rPr>
          <w:rFonts w:cs="Arial"/>
          <w:sz w:val="24"/>
          <w:szCs w:val="24"/>
        </w:rPr>
        <w:t>фотокопију</w:t>
      </w:r>
      <w:proofErr w:type="gramEnd"/>
      <w:r w:rsidRPr="00F96682">
        <w:rPr>
          <w:rFonts w:cs="Arial"/>
          <w:sz w:val="24"/>
          <w:szCs w:val="24"/>
        </w:rPr>
        <w:t xml:space="preserve"> ОП обрасца.</w:t>
      </w:r>
    </w:p>
    <w:p w:rsidR="00460F52" w:rsidRDefault="0049352F" w:rsidP="00460F52">
      <w:pPr>
        <w:spacing w:before="0"/>
        <w:rPr>
          <w:rFonts w:cs="Arial"/>
          <w:sz w:val="24"/>
          <w:szCs w:val="24"/>
          <w:lang w:val="sr-Cyrl-RS"/>
        </w:rPr>
      </w:pPr>
      <w:r>
        <w:rPr>
          <w:rFonts w:cs="Arial"/>
          <w:sz w:val="24"/>
          <w:szCs w:val="24"/>
        </w:rPr>
        <w:t xml:space="preserve">5. </w:t>
      </w:r>
      <w:r w:rsidRPr="00F96682">
        <w:rPr>
          <w:rFonts w:cs="Arial"/>
          <w:sz w:val="24"/>
          <w:szCs w:val="24"/>
        </w:rPr>
        <w:t>Доказ о регистрацији менице у Регистру меница Народне банке Србије (</w:t>
      </w:r>
      <w:proofErr w:type="gramStart"/>
      <w:r w:rsidRPr="00F96682">
        <w:rPr>
          <w:rFonts w:cs="Arial"/>
          <w:sz w:val="24"/>
          <w:szCs w:val="24"/>
        </w:rPr>
        <w:t>фотокопија  Захтева</w:t>
      </w:r>
      <w:proofErr w:type="gramEnd"/>
      <w:r w:rsidRPr="00F96682">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460F52">
        <w:rPr>
          <w:rFonts w:cs="Arial"/>
          <w:sz w:val="24"/>
          <w:szCs w:val="24"/>
          <w:lang w:val="sr-Cyrl-RS"/>
        </w:rPr>
        <w:t>.</w:t>
      </w:r>
    </w:p>
    <w:p w:rsidR="0049352F" w:rsidRDefault="0049352F" w:rsidP="00460F52">
      <w:pPr>
        <w:spacing w:before="0"/>
        <w:rPr>
          <w:rFonts w:cs="Arial"/>
          <w:sz w:val="24"/>
          <w:szCs w:val="24"/>
        </w:rPr>
      </w:pPr>
      <w:r w:rsidRPr="00F96682">
        <w:rPr>
          <w:rFonts w:cs="Arial"/>
          <w:sz w:val="24"/>
          <w:szCs w:val="24"/>
        </w:rPr>
        <w:t xml:space="preserve"> </w:t>
      </w:r>
    </w:p>
    <w:p w:rsidR="00460F52" w:rsidRDefault="00460F52" w:rsidP="00460F52">
      <w:pPr>
        <w:spacing w:before="0"/>
        <w:rPr>
          <w:rFonts w:cs="Arial"/>
          <w:b/>
          <w:sz w:val="24"/>
          <w:szCs w:val="24"/>
          <w:lang w:val="sr-Cyrl-RS"/>
        </w:rPr>
      </w:pPr>
      <w:r w:rsidRPr="00460F52">
        <w:rPr>
          <w:rFonts w:cs="Arial"/>
          <w:b/>
          <w:sz w:val="24"/>
          <w:szCs w:val="24"/>
          <w:lang w:val="sr-Cyrl-RS"/>
        </w:rPr>
        <w:t>БЕЗБЕДНОСТ И ЗДРАВЉЕ НА РАДУ</w:t>
      </w:r>
    </w:p>
    <w:p w:rsidR="008608CA" w:rsidRDefault="008608CA" w:rsidP="00460F52">
      <w:pPr>
        <w:spacing w:before="0"/>
        <w:rPr>
          <w:rFonts w:cs="Arial"/>
          <w:b/>
          <w:sz w:val="24"/>
          <w:szCs w:val="24"/>
          <w:lang w:val="sr-Cyrl-RS"/>
        </w:rPr>
      </w:pPr>
    </w:p>
    <w:p w:rsidR="00460F52" w:rsidRPr="00460F52" w:rsidRDefault="008608CA" w:rsidP="008608CA">
      <w:pPr>
        <w:spacing w:before="0"/>
        <w:jc w:val="center"/>
        <w:rPr>
          <w:rFonts w:cs="Arial"/>
          <w:b/>
          <w:sz w:val="24"/>
          <w:szCs w:val="24"/>
          <w:lang w:val="sr-Cyrl-RS"/>
        </w:rPr>
      </w:pPr>
      <w:r>
        <w:rPr>
          <w:rFonts w:cs="Arial"/>
          <w:b/>
          <w:sz w:val="24"/>
          <w:szCs w:val="24"/>
          <w:lang w:val="sr-Cyrl-RS"/>
        </w:rPr>
        <w:t>Члан 11</w:t>
      </w:r>
      <w:r w:rsidRPr="008608CA">
        <w:rPr>
          <w:rFonts w:cs="Arial"/>
          <w:b/>
          <w:sz w:val="24"/>
          <w:szCs w:val="24"/>
          <w:lang w:val="sr-Cyrl-RS"/>
        </w:rPr>
        <w:t>.</w:t>
      </w:r>
    </w:p>
    <w:p w:rsidR="008608CA" w:rsidRPr="008608CA" w:rsidRDefault="008608CA" w:rsidP="008608CA">
      <w:pPr>
        <w:spacing w:before="0"/>
        <w:rPr>
          <w:rFonts w:cs="Arial"/>
          <w:sz w:val="24"/>
          <w:szCs w:val="24"/>
          <w:lang w:val="sr-Cyrl-RS"/>
        </w:rPr>
      </w:pPr>
      <w:r w:rsidRPr="008608CA">
        <w:rPr>
          <w:rFonts w:cs="Arial"/>
          <w:sz w:val="24"/>
          <w:szCs w:val="24"/>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8608CA">
        <w:rPr>
          <w:rFonts w:cs="Arial"/>
          <w:sz w:val="24"/>
          <w:szCs w:val="24"/>
          <w:lang w:val="sr-Cyrl-RS"/>
        </w:rPr>
        <w:t>ата</w:t>
      </w:r>
      <w:r w:rsidRPr="008608CA">
        <w:rPr>
          <w:rFonts w:cs="Arial"/>
          <w:sz w:val="24"/>
          <w:szCs w:val="24"/>
        </w:rPr>
        <w:t xml:space="preserve"> Корисник</w:t>
      </w:r>
      <w:r w:rsidRPr="008608CA">
        <w:rPr>
          <w:rFonts w:cs="Arial"/>
          <w:sz w:val="24"/>
          <w:szCs w:val="24"/>
          <w:lang w:val="sr-Cyrl-RS"/>
        </w:rPr>
        <w:t>а</w:t>
      </w:r>
      <w:r w:rsidRPr="008608CA">
        <w:rPr>
          <w:rFonts w:cs="Arial"/>
          <w:sz w:val="24"/>
          <w:szCs w:val="24"/>
        </w:rPr>
        <w:t xml:space="preserve"> услуге, односно</w:t>
      </w:r>
      <w:r w:rsidRPr="008608CA">
        <w:rPr>
          <w:rFonts w:cs="Arial"/>
          <w:sz w:val="24"/>
          <w:szCs w:val="24"/>
          <w:lang w:val="sr-Cyrl-RS"/>
        </w:rPr>
        <w:t xml:space="preserve"> докумената које </w:t>
      </w:r>
      <w:r w:rsidRPr="008608CA">
        <w:rPr>
          <w:rFonts w:cs="Arial"/>
          <w:sz w:val="24"/>
          <w:szCs w:val="24"/>
        </w:rPr>
        <w:t xml:space="preserve"> Уговорне стране закључе из области безбедности и здравља на раду у складу са прописима </w:t>
      </w:r>
      <w:r w:rsidRPr="008608CA">
        <w:rPr>
          <w:rFonts w:cs="Arial"/>
          <w:sz w:val="24"/>
          <w:szCs w:val="24"/>
          <w:lang w:val="sr-Cyrl-RS"/>
        </w:rPr>
        <w:t>Републике Србије.</w:t>
      </w:r>
    </w:p>
    <w:p w:rsidR="008608CA" w:rsidRPr="008608CA" w:rsidRDefault="008608CA" w:rsidP="008608CA">
      <w:pPr>
        <w:spacing w:after="120"/>
        <w:rPr>
          <w:rFonts w:cs="Arial"/>
          <w:sz w:val="24"/>
          <w:szCs w:val="24"/>
        </w:rPr>
      </w:pPr>
      <w:r w:rsidRPr="008608CA">
        <w:rPr>
          <w:rFonts w:cs="Arial"/>
          <w:sz w:val="24"/>
          <w:szCs w:val="24"/>
        </w:rPr>
        <w:t>Пружалац услуге је одговоран за предузимање свих мера безбедности и здравља на раду, које je</w:t>
      </w:r>
      <w:r w:rsidRPr="008608CA">
        <w:rPr>
          <w:rFonts w:cs="Arial"/>
          <w:sz w:val="24"/>
          <w:szCs w:val="24"/>
          <w:lang w:val="sr-Cyrl-RS"/>
        </w:rPr>
        <w:t>,</w:t>
      </w:r>
      <w:r w:rsidRPr="008608CA">
        <w:rPr>
          <w:rFonts w:cs="Arial"/>
          <w:sz w:val="24"/>
          <w:szCs w:val="24"/>
        </w:rPr>
        <w:t xml:space="preserv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w:t>
      </w:r>
      <w:r w:rsidRPr="008608CA">
        <w:rPr>
          <w:rFonts w:cs="Arial"/>
          <w:sz w:val="24"/>
          <w:szCs w:val="24"/>
          <w:lang w:val="sr-Cyrl-RS"/>
        </w:rPr>
        <w:t xml:space="preserve"> као и друга лица која Пружалац услуге ангажује приликом пружања услуге и имовина.</w:t>
      </w:r>
      <w:r w:rsidRPr="008608CA">
        <w:rPr>
          <w:rFonts w:cs="Arial"/>
          <w:sz w:val="24"/>
          <w:szCs w:val="24"/>
        </w:rPr>
        <w:t xml:space="preserve"> </w:t>
      </w:r>
    </w:p>
    <w:p w:rsidR="008608CA" w:rsidRPr="008608CA" w:rsidRDefault="008608CA" w:rsidP="008608CA">
      <w:pPr>
        <w:spacing w:after="120"/>
        <w:rPr>
          <w:rFonts w:cs="Arial"/>
          <w:sz w:val="24"/>
          <w:szCs w:val="24"/>
        </w:rPr>
      </w:pPr>
      <w:r w:rsidRPr="008608CA">
        <w:rPr>
          <w:rFonts w:cs="Arial"/>
          <w:sz w:val="24"/>
          <w:szCs w:val="24"/>
        </w:rPr>
        <w:t xml:space="preserve">У случају било каквог кршења обавезе наведене у ставу 1. </w:t>
      </w:r>
      <w:proofErr w:type="gramStart"/>
      <w:r w:rsidRPr="008608CA">
        <w:rPr>
          <w:rFonts w:cs="Arial"/>
          <w:sz w:val="24"/>
          <w:szCs w:val="24"/>
        </w:rPr>
        <w:t>и</w:t>
      </w:r>
      <w:proofErr w:type="gramEnd"/>
      <w:r w:rsidRPr="008608CA">
        <w:rPr>
          <w:rFonts w:cs="Arial"/>
          <w:sz w:val="24"/>
          <w:szCs w:val="24"/>
        </w:rPr>
        <w:t xml:space="preserve"> 2. </w:t>
      </w:r>
      <w:proofErr w:type="gramStart"/>
      <w:r w:rsidRPr="008608CA">
        <w:rPr>
          <w:rFonts w:cs="Arial"/>
          <w:sz w:val="24"/>
          <w:szCs w:val="24"/>
        </w:rPr>
        <w:t>овог</w:t>
      </w:r>
      <w:proofErr w:type="gramEnd"/>
      <w:r w:rsidRPr="008608CA">
        <w:rPr>
          <w:rFonts w:cs="Arial"/>
          <w:sz w:val="24"/>
          <w:szCs w:val="24"/>
        </w:rPr>
        <w:t xml:space="preserve"> члана Корисник услуге може раскинути овај Уговор.</w:t>
      </w:r>
    </w:p>
    <w:p w:rsidR="008608CA" w:rsidRPr="008608CA" w:rsidRDefault="008608CA" w:rsidP="008608CA">
      <w:pPr>
        <w:jc w:val="center"/>
        <w:rPr>
          <w:rFonts w:cs="Arial"/>
          <w:szCs w:val="24"/>
        </w:rPr>
      </w:pPr>
    </w:p>
    <w:p w:rsidR="008608CA" w:rsidRPr="008608CA" w:rsidRDefault="008608CA" w:rsidP="008608CA">
      <w:pPr>
        <w:spacing w:before="0"/>
        <w:jc w:val="center"/>
        <w:rPr>
          <w:rFonts w:cs="Arial"/>
          <w:b/>
          <w:sz w:val="24"/>
          <w:szCs w:val="24"/>
          <w:lang w:val="sr-Cyrl-RS"/>
        </w:rPr>
      </w:pPr>
      <w:r w:rsidRPr="008608CA">
        <w:rPr>
          <w:rFonts w:cs="Arial"/>
          <w:b/>
          <w:sz w:val="24"/>
          <w:szCs w:val="24"/>
        </w:rPr>
        <w:lastRenderedPageBreak/>
        <w:t xml:space="preserve">Члан </w:t>
      </w:r>
      <w:r w:rsidRPr="008608CA">
        <w:rPr>
          <w:rFonts w:cs="Arial"/>
          <w:b/>
          <w:sz w:val="24"/>
          <w:szCs w:val="24"/>
          <w:lang w:val="sr-Cyrl-RS"/>
        </w:rPr>
        <w:t>1</w:t>
      </w:r>
      <w:r>
        <w:rPr>
          <w:rFonts w:cs="Arial"/>
          <w:b/>
          <w:sz w:val="24"/>
          <w:szCs w:val="24"/>
          <w:lang w:val="sr-Cyrl-RS"/>
        </w:rPr>
        <w:t>2</w:t>
      </w:r>
      <w:r w:rsidRPr="008608CA">
        <w:rPr>
          <w:rFonts w:cs="Arial"/>
          <w:b/>
          <w:sz w:val="24"/>
          <w:szCs w:val="24"/>
          <w:lang w:val="sr-Cyrl-RS"/>
        </w:rPr>
        <w:t>.</w:t>
      </w:r>
    </w:p>
    <w:p w:rsidR="008608CA" w:rsidRPr="008608CA" w:rsidRDefault="008608CA" w:rsidP="008608CA">
      <w:pPr>
        <w:spacing w:before="0"/>
        <w:rPr>
          <w:rFonts w:cs="Arial"/>
          <w:sz w:val="24"/>
          <w:szCs w:val="24"/>
        </w:rPr>
      </w:pPr>
      <w:r w:rsidRPr="008608CA">
        <w:rPr>
          <w:rFonts w:cs="Arial"/>
          <w:sz w:val="24"/>
          <w:szCs w:val="24"/>
        </w:rPr>
        <w:t xml:space="preserve">Права и обавезе Уговорних страна у вези са безбедности и здрављем на раду дефинисане су у </w:t>
      </w:r>
      <w:proofErr w:type="gramStart"/>
      <w:r w:rsidRPr="008608CA">
        <w:rPr>
          <w:rFonts w:cs="Arial"/>
          <w:sz w:val="24"/>
          <w:szCs w:val="24"/>
        </w:rPr>
        <w:t>Прилогу</w:t>
      </w:r>
      <w:r w:rsidRPr="008608CA">
        <w:rPr>
          <w:rFonts w:cs="Arial"/>
          <w:sz w:val="24"/>
          <w:szCs w:val="24"/>
          <w:lang w:val="sr-Cyrl-RS"/>
        </w:rPr>
        <w:t xml:space="preserve"> </w:t>
      </w:r>
      <w:r w:rsidRPr="008608CA">
        <w:rPr>
          <w:rFonts w:cs="Arial"/>
          <w:sz w:val="24"/>
          <w:szCs w:val="24"/>
        </w:rPr>
        <w:t xml:space="preserve"> о</w:t>
      </w:r>
      <w:proofErr w:type="gramEnd"/>
      <w:r w:rsidRPr="008608CA">
        <w:rPr>
          <w:rFonts w:cs="Arial"/>
          <w:sz w:val="24"/>
          <w:szCs w:val="24"/>
        </w:rPr>
        <w:t xml:space="preserve"> безбедности и здрављу на раду </w:t>
      </w:r>
      <w:r w:rsidRPr="008608CA">
        <w:rPr>
          <w:rFonts w:cs="Arial"/>
          <w:sz w:val="24"/>
          <w:szCs w:val="24"/>
          <w:lang w:val="sr-Cyrl-RS"/>
        </w:rPr>
        <w:t>(</w:t>
      </w:r>
      <w:r w:rsidRPr="008608CA">
        <w:rPr>
          <w:rFonts w:cs="Arial"/>
          <w:sz w:val="24"/>
          <w:szCs w:val="24"/>
        </w:rPr>
        <w:t xml:space="preserve">дат је  у Прилогу </w:t>
      </w:r>
      <w:r w:rsidRPr="008608CA">
        <w:rPr>
          <w:rFonts w:cs="Arial"/>
          <w:sz w:val="24"/>
          <w:szCs w:val="24"/>
          <w:lang w:val="sr-Cyrl-RS"/>
        </w:rPr>
        <w:t>8</w:t>
      </w:r>
      <w:r w:rsidRPr="008608CA">
        <w:rPr>
          <w:rFonts w:cs="Arial"/>
          <w:sz w:val="24"/>
          <w:szCs w:val="24"/>
        </w:rPr>
        <w:t>. овог Уговора)</w:t>
      </w:r>
      <w:r w:rsidRPr="008608CA">
        <w:rPr>
          <w:rFonts w:cs="Arial"/>
          <w:sz w:val="24"/>
          <w:szCs w:val="24"/>
          <w:lang w:val="sr-Cyrl-RS"/>
        </w:rPr>
        <w:t>,</w:t>
      </w:r>
      <w:r w:rsidRPr="008608CA">
        <w:rPr>
          <w:rFonts w:cs="Arial"/>
          <w:sz w:val="24"/>
          <w:szCs w:val="24"/>
        </w:rPr>
        <w:t xml:space="preserve"> који </w:t>
      </w:r>
      <w:r w:rsidRPr="008608CA">
        <w:rPr>
          <w:rFonts w:cs="Arial"/>
          <w:sz w:val="24"/>
          <w:szCs w:val="24"/>
          <w:lang w:val="sr-Cyrl-RS"/>
        </w:rPr>
        <w:t>чинисаставни део</w:t>
      </w:r>
      <w:r w:rsidRPr="008608CA">
        <w:rPr>
          <w:rFonts w:cs="Arial"/>
          <w:sz w:val="24"/>
          <w:szCs w:val="24"/>
        </w:rPr>
        <w:t xml:space="preserve"> овог Уговора.</w:t>
      </w:r>
    </w:p>
    <w:p w:rsidR="008608CA" w:rsidRPr="008608CA" w:rsidRDefault="008608CA" w:rsidP="008608CA">
      <w:pPr>
        <w:tabs>
          <w:tab w:val="left" w:pos="567"/>
        </w:tabs>
        <w:spacing w:before="0"/>
        <w:rPr>
          <w:rFonts w:cs="Arial"/>
          <w:b/>
          <w:sz w:val="24"/>
          <w:szCs w:val="24"/>
        </w:rPr>
      </w:pPr>
    </w:p>
    <w:p w:rsidR="008608CA" w:rsidRPr="008608CA" w:rsidRDefault="008608CA" w:rsidP="008608CA">
      <w:pPr>
        <w:tabs>
          <w:tab w:val="left" w:pos="567"/>
        </w:tabs>
        <w:spacing w:before="0"/>
        <w:jc w:val="center"/>
        <w:rPr>
          <w:rFonts w:cs="Arial"/>
          <w:sz w:val="24"/>
          <w:szCs w:val="24"/>
        </w:rPr>
      </w:pPr>
      <w:r w:rsidRPr="008608CA">
        <w:rPr>
          <w:rFonts w:cs="Arial"/>
          <w:b/>
          <w:sz w:val="24"/>
          <w:szCs w:val="24"/>
        </w:rPr>
        <w:t>Члан 1</w:t>
      </w:r>
      <w:r>
        <w:rPr>
          <w:rFonts w:cs="Arial"/>
          <w:b/>
          <w:sz w:val="24"/>
          <w:szCs w:val="24"/>
          <w:lang w:val="sr-Cyrl-RS"/>
        </w:rPr>
        <w:t>3</w:t>
      </w:r>
      <w:r w:rsidRPr="008608CA">
        <w:rPr>
          <w:rFonts w:cs="Arial"/>
          <w:sz w:val="24"/>
          <w:szCs w:val="24"/>
        </w:rPr>
        <w:t>.</w:t>
      </w:r>
    </w:p>
    <w:p w:rsidR="008608CA" w:rsidRPr="008608CA" w:rsidRDefault="008608CA" w:rsidP="008608CA">
      <w:pPr>
        <w:spacing w:before="0"/>
        <w:rPr>
          <w:rFonts w:cs="Arial"/>
          <w:noProof/>
          <w:sz w:val="24"/>
          <w:szCs w:val="24"/>
        </w:rPr>
      </w:pPr>
      <w:r w:rsidRPr="008608CA">
        <w:rPr>
          <w:rFonts w:cs="Arial"/>
          <w:noProof/>
          <w:sz w:val="24"/>
          <w:szCs w:val="24"/>
          <w:lang w:val="sr-Cyrl-RS"/>
        </w:rPr>
        <w:t>Пружалац услуге</w:t>
      </w:r>
      <w:r w:rsidRPr="008608CA">
        <w:rPr>
          <w:rFonts w:cs="Arial"/>
          <w:noProof/>
          <w:sz w:val="24"/>
          <w:szCs w:val="24"/>
        </w:rPr>
        <w:t xml:space="preserve"> дужан је да колективно осигура своје запослене</w:t>
      </w:r>
      <w:r w:rsidRPr="008608CA">
        <w:rPr>
          <w:rFonts w:cs="Arial"/>
          <w:noProof/>
          <w:sz w:val="24"/>
          <w:szCs w:val="24"/>
          <w:lang w:val="sr-Cyrl-RS"/>
        </w:rPr>
        <w:t xml:space="preserve"> (извршиоце)</w:t>
      </w:r>
      <w:r w:rsidRPr="008608CA">
        <w:rPr>
          <w:rFonts w:cs="Arial"/>
          <w:noProof/>
          <w:sz w:val="24"/>
          <w:szCs w:val="24"/>
        </w:rPr>
        <w:t xml:space="preserve"> у случају повреде на раду, професионалних обољења и обољења у вези са радом.</w:t>
      </w:r>
    </w:p>
    <w:p w:rsidR="008608CA" w:rsidRPr="008608CA" w:rsidRDefault="008608CA" w:rsidP="008608CA">
      <w:pPr>
        <w:jc w:val="center"/>
        <w:rPr>
          <w:rFonts w:cs="Arial"/>
          <w:szCs w:val="24"/>
        </w:rPr>
      </w:pPr>
    </w:p>
    <w:p w:rsidR="008608CA" w:rsidRPr="008608CA" w:rsidRDefault="008608CA" w:rsidP="008608CA">
      <w:pPr>
        <w:spacing w:before="0"/>
        <w:jc w:val="center"/>
        <w:rPr>
          <w:rFonts w:cs="Arial"/>
          <w:b/>
          <w:sz w:val="24"/>
          <w:szCs w:val="24"/>
          <w:lang w:val="sr-Cyrl-RS"/>
        </w:rPr>
      </w:pPr>
      <w:r w:rsidRPr="008608CA">
        <w:rPr>
          <w:rFonts w:cs="Arial"/>
          <w:b/>
          <w:sz w:val="24"/>
          <w:szCs w:val="24"/>
        </w:rPr>
        <w:t xml:space="preserve">Члан </w:t>
      </w:r>
      <w:r>
        <w:rPr>
          <w:rFonts w:cs="Arial"/>
          <w:b/>
          <w:sz w:val="24"/>
          <w:szCs w:val="24"/>
          <w:lang w:val="sr-Cyrl-RS"/>
        </w:rPr>
        <w:t>14</w:t>
      </w:r>
      <w:r w:rsidRPr="008608CA">
        <w:rPr>
          <w:rFonts w:cs="Arial"/>
          <w:b/>
          <w:sz w:val="24"/>
          <w:szCs w:val="24"/>
          <w:lang w:val="sr-Cyrl-RS"/>
        </w:rPr>
        <w:t>.</w:t>
      </w:r>
    </w:p>
    <w:p w:rsidR="008608CA" w:rsidRPr="008608CA" w:rsidRDefault="008608CA" w:rsidP="008608CA">
      <w:pPr>
        <w:spacing w:before="0"/>
        <w:rPr>
          <w:rFonts w:cs="Arial"/>
          <w:sz w:val="24"/>
          <w:szCs w:val="24"/>
        </w:rPr>
      </w:pPr>
      <w:r w:rsidRPr="008608CA">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8608CA">
        <w:rPr>
          <w:rFonts w:cs="Arial"/>
          <w:sz w:val="24"/>
          <w:szCs w:val="24"/>
          <w:lang w:val="sr-Cyrl-RS"/>
        </w:rPr>
        <w:t xml:space="preserve">је </w:t>
      </w:r>
      <w:r w:rsidRPr="008608CA">
        <w:rPr>
          <w:rFonts w:cs="Arial"/>
          <w:sz w:val="24"/>
          <w:szCs w:val="24"/>
        </w:rPr>
        <w:t>ангажовао Пружа</w:t>
      </w:r>
      <w:r w:rsidRPr="008608CA">
        <w:rPr>
          <w:rFonts w:cs="Arial"/>
          <w:sz w:val="24"/>
          <w:szCs w:val="24"/>
          <w:lang w:val="sr-Cyrl-RS"/>
        </w:rPr>
        <w:t>лац</w:t>
      </w:r>
      <w:r w:rsidRPr="008608CA">
        <w:rPr>
          <w:rFonts w:cs="Arial"/>
          <w:sz w:val="24"/>
          <w:szCs w:val="24"/>
        </w:rPr>
        <w:t xml:space="preserve"> услуге, ради обављања послова који су предмет овог Уговора.</w:t>
      </w:r>
    </w:p>
    <w:p w:rsidR="008608CA" w:rsidRPr="008608CA" w:rsidRDefault="008608CA" w:rsidP="008608CA">
      <w:pPr>
        <w:spacing w:after="120"/>
        <w:rPr>
          <w:rFonts w:cs="Arial"/>
          <w:sz w:val="24"/>
          <w:szCs w:val="24"/>
        </w:rPr>
      </w:pPr>
      <w:r w:rsidRPr="008608CA">
        <w:rPr>
          <w:rFonts w:cs="Arial"/>
          <w:sz w:val="24"/>
          <w:szCs w:val="24"/>
        </w:rPr>
        <w:t xml:space="preserve">Под штетом, у смислу става 1. </w:t>
      </w:r>
      <w:proofErr w:type="gramStart"/>
      <w:r w:rsidRPr="008608CA">
        <w:rPr>
          <w:rFonts w:cs="Arial"/>
          <w:sz w:val="24"/>
          <w:szCs w:val="24"/>
        </w:rPr>
        <w:t>овог</w:t>
      </w:r>
      <w:proofErr w:type="gramEnd"/>
      <w:r w:rsidRPr="008608CA">
        <w:rPr>
          <w:rFonts w:cs="Arial"/>
          <w:sz w:val="24"/>
          <w:szCs w:val="24"/>
        </w:rPr>
        <w:t xml:space="preserve"> члана, подразумева се нематеријална штета настала услед смрти или повреде запосленог код Корисник</w:t>
      </w:r>
      <w:r w:rsidRPr="008608CA">
        <w:rPr>
          <w:rFonts w:cs="Arial"/>
          <w:sz w:val="24"/>
          <w:szCs w:val="24"/>
          <w:lang w:val="sr-Cyrl-RS"/>
        </w:rPr>
        <w:t>а</w:t>
      </w:r>
      <w:r w:rsidRPr="008608CA">
        <w:rPr>
          <w:rFonts w:cs="Arial"/>
          <w:sz w:val="24"/>
          <w:szCs w:val="24"/>
        </w:rPr>
        <w:t xml:space="preserve"> услуге, штета настала на имовини Корисник</w:t>
      </w:r>
      <w:r w:rsidRPr="008608CA">
        <w:rPr>
          <w:rFonts w:cs="Arial"/>
          <w:sz w:val="24"/>
          <w:szCs w:val="24"/>
          <w:lang w:val="sr-Cyrl-RS"/>
        </w:rPr>
        <w:t>а</w:t>
      </w:r>
      <w:r w:rsidRPr="008608CA">
        <w:rPr>
          <w:rFonts w:cs="Arial"/>
          <w:sz w:val="24"/>
          <w:szCs w:val="24"/>
        </w:rPr>
        <w:t xml:space="preserve"> услуге, као и сви други трошкови и накнаде које је имао Корисник услуге ради отклањања последица настале штете.</w:t>
      </w:r>
    </w:p>
    <w:p w:rsidR="008608CA" w:rsidRPr="008608CA" w:rsidRDefault="008608CA" w:rsidP="008608CA">
      <w:pPr>
        <w:rPr>
          <w:rFonts w:cs="Arial"/>
          <w:noProof/>
          <w:sz w:val="24"/>
          <w:szCs w:val="24"/>
          <w:lang w:val="sr-Cyrl-RS"/>
        </w:rPr>
      </w:pPr>
      <w:r w:rsidRPr="008608CA">
        <w:rPr>
          <w:rFonts w:cs="Arial"/>
          <w:noProof/>
          <w:sz w:val="24"/>
          <w:szCs w:val="24"/>
        </w:rPr>
        <w:t xml:space="preserve">Пружалац услуге је дужан да поседује полису осигурања од одговорности из делатности за штете причињене трећим лицима </w:t>
      </w:r>
      <w:r w:rsidRPr="008608CA">
        <w:rPr>
          <w:rFonts w:cs="Arial"/>
          <w:noProof/>
          <w:sz w:val="24"/>
          <w:szCs w:val="24"/>
          <w:lang w:val="sr-Cyrl-RS"/>
        </w:rPr>
        <w:t>.</w:t>
      </w:r>
    </w:p>
    <w:p w:rsidR="008608CA" w:rsidRPr="008608CA" w:rsidRDefault="008608CA" w:rsidP="008608CA">
      <w:pPr>
        <w:jc w:val="left"/>
        <w:rPr>
          <w:rFonts w:cs="Arial"/>
          <w:b/>
          <w:sz w:val="24"/>
          <w:szCs w:val="24"/>
        </w:rPr>
      </w:pPr>
    </w:p>
    <w:p w:rsidR="008608CA" w:rsidRPr="008608CA" w:rsidRDefault="008608CA" w:rsidP="008608CA">
      <w:pPr>
        <w:spacing w:before="0"/>
        <w:jc w:val="center"/>
        <w:rPr>
          <w:rFonts w:cs="Arial"/>
          <w:b/>
          <w:sz w:val="24"/>
          <w:szCs w:val="24"/>
          <w:lang w:val="sr-Cyrl-RS"/>
        </w:rPr>
      </w:pPr>
      <w:r w:rsidRPr="008608CA">
        <w:rPr>
          <w:rFonts w:cs="Arial"/>
          <w:b/>
          <w:sz w:val="24"/>
          <w:szCs w:val="24"/>
        </w:rPr>
        <w:t xml:space="preserve">Члан </w:t>
      </w:r>
      <w:r>
        <w:rPr>
          <w:rFonts w:cs="Arial"/>
          <w:b/>
          <w:sz w:val="24"/>
          <w:szCs w:val="24"/>
          <w:lang w:val="sr-Cyrl-RS"/>
        </w:rPr>
        <w:t>15</w:t>
      </w:r>
      <w:r w:rsidRPr="008608CA">
        <w:rPr>
          <w:rFonts w:cs="Arial"/>
          <w:b/>
          <w:sz w:val="24"/>
          <w:szCs w:val="24"/>
          <w:lang w:val="sr-Cyrl-RS"/>
        </w:rPr>
        <w:t>.</w:t>
      </w:r>
    </w:p>
    <w:p w:rsidR="008608CA" w:rsidRPr="008608CA" w:rsidRDefault="008608CA" w:rsidP="008608CA">
      <w:pPr>
        <w:spacing w:before="0"/>
        <w:rPr>
          <w:rFonts w:cs="Arial"/>
          <w:sz w:val="24"/>
          <w:szCs w:val="24"/>
        </w:rPr>
      </w:pPr>
      <w:r w:rsidRPr="008608CA">
        <w:rPr>
          <w:rFonts w:cs="Arial"/>
          <w:sz w:val="24"/>
          <w:szCs w:val="24"/>
        </w:rPr>
        <w:t>Пружалац услуге је дужан да, у складу са Законом</w:t>
      </w:r>
      <w:r w:rsidRPr="008608CA">
        <w:rPr>
          <w:rFonts w:cs="Arial"/>
          <w:sz w:val="24"/>
          <w:szCs w:val="24"/>
          <w:lang w:val="sr-Cyrl-RS"/>
        </w:rPr>
        <w:t xml:space="preserve"> о  безбедности и здравља на раду („Службени гласник РС“</w:t>
      </w:r>
      <w:r w:rsidRPr="008608CA">
        <w:rPr>
          <w:rFonts w:cs="Arial"/>
          <w:sz w:val="24"/>
          <w:szCs w:val="24"/>
        </w:rPr>
        <w:t>,</w:t>
      </w:r>
      <w:r w:rsidRPr="008608CA">
        <w:rPr>
          <w:rFonts w:cs="Arial"/>
          <w:sz w:val="24"/>
          <w:szCs w:val="24"/>
          <w:lang w:val="sr-Cyrl-RS"/>
        </w:rPr>
        <w:t xml:space="preserve"> бр. 101/2005 и 91/2015), (даља: Закон о БЗР),</w:t>
      </w:r>
      <w:r w:rsidRPr="008608CA">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8608CA">
        <w:rPr>
          <w:rFonts w:cs="Arial"/>
          <w:sz w:val="24"/>
          <w:szCs w:val="24"/>
          <w:lang w:val="sr-Cyrl-RS"/>
        </w:rPr>
        <w:t xml:space="preserve"> од стране Корисника услуге</w:t>
      </w:r>
      <w:r w:rsidRPr="008608CA">
        <w:rPr>
          <w:rFonts w:cs="Arial"/>
          <w:sz w:val="24"/>
          <w:szCs w:val="24"/>
        </w:rPr>
        <w:t>, у складу са прописима, од стране Корисник</w:t>
      </w:r>
      <w:r w:rsidRPr="008608CA">
        <w:rPr>
          <w:rFonts w:cs="Arial"/>
          <w:sz w:val="24"/>
          <w:szCs w:val="24"/>
          <w:lang w:val="sr-Cyrl-RS"/>
        </w:rPr>
        <w:t>а</w:t>
      </w:r>
      <w:r w:rsidRPr="008608CA">
        <w:rPr>
          <w:rFonts w:cs="Arial"/>
          <w:sz w:val="24"/>
          <w:szCs w:val="24"/>
        </w:rPr>
        <w:t xml:space="preserve"> услуге</w:t>
      </w:r>
      <w:r w:rsidRPr="008608CA">
        <w:rPr>
          <w:rFonts w:cs="Arial"/>
          <w:sz w:val="24"/>
          <w:szCs w:val="24"/>
          <w:lang w:val="sr-Cyrl-RS"/>
        </w:rPr>
        <w:t xml:space="preserve">, као и </w:t>
      </w:r>
      <w:r w:rsidRPr="008608CA">
        <w:rPr>
          <w:rFonts w:cs="Arial"/>
          <w:sz w:val="24"/>
          <w:szCs w:val="24"/>
        </w:rPr>
        <w:t xml:space="preserve"> да спроводи контролу примене превентивних мера за безбедан и здрав рад, док се не отклоне примедбе </w:t>
      </w:r>
      <w:r w:rsidRPr="008608CA">
        <w:rPr>
          <w:rFonts w:cs="Arial"/>
          <w:sz w:val="24"/>
          <w:szCs w:val="24"/>
          <w:lang w:val="sr-Cyrl-RS"/>
        </w:rPr>
        <w:t>Корисника услуге.</w:t>
      </w:r>
    </w:p>
    <w:p w:rsidR="008608CA" w:rsidRPr="008608CA" w:rsidRDefault="008608CA" w:rsidP="008608CA">
      <w:pPr>
        <w:spacing w:after="120"/>
        <w:rPr>
          <w:rFonts w:cs="Arial"/>
          <w:sz w:val="24"/>
          <w:szCs w:val="24"/>
        </w:rPr>
      </w:pPr>
      <w:r w:rsidRPr="008608CA">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w:t>
      </w:r>
      <w:proofErr w:type="gramStart"/>
      <w:r w:rsidRPr="008608CA">
        <w:rPr>
          <w:rFonts w:cs="Arial"/>
          <w:sz w:val="24"/>
          <w:szCs w:val="24"/>
        </w:rPr>
        <w:t>овог</w:t>
      </w:r>
      <w:proofErr w:type="gramEnd"/>
      <w:r w:rsidRPr="008608CA">
        <w:rPr>
          <w:rFonts w:cs="Arial"/>
          <w:sz w:val="24"/>
          <w:szCs w:val="24"/>
        </w:rPr>
        <w:t xml:space="preserve"> члана, нити може продужити рок за </w:t>
      </w:r>
      <w:r w:rsidRPr="008608CA">
        <w:rPr>
          <w:rFonts w:cs="Arial"/>
          <w:sz w:val="24"/>
          <w:szCs w:val="24"/>
          <w:lang w:val="sr-Cyrl-RS"/>
        </w:rPr>
        <w:t>пружање услуга</w:t>
      </w:r>
      <w:r w:rsidRPr="008608CA">
        <w:rPr>
          <w:rFonts w:cs="Arial"/>
          <w:sz w:val="24"/>
          <w:szCs w:val="24"/>
        </w:rPr>
        <w:t>,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8608CA" w:rsidRPr="008608CA" w:rsidRDefault="008608CA" w:rsidP="008608CA"/>
    <w:p w:rsidR="00460F52" w:rsidRDefault="00460F52" w:rsidP="00460F52">
      <w:pPr>
        <w:pStyle w:val="KDParagraf"/>
        <w:spacing w:before="0"/>
        <w:rPr>
          <w:rFonts w:cs="Arial"/>
          <w:b/>
          <w:sz w:val="24"/>
          <w:szCs w:val="24"/>
          <w:lang w:val="sr-Cyrl-RS"/>
        </w:rPr>
      </w:pPr>
      <w:r w:rsidRPr="00460F52">
        <w:rPr>
          <w:rFonts w:cs="Arial"/>
          <w:b/>
          <w:sz w:val="24"/>
          <w:szCs w:val="24"/>
          <w:lang w:val="sr-Cyrl-RS"/>
        </w:rPr>
        <w:t>ГАРАНТНИ РОК</w:t>
      </w:r>
    </w:p>
    <w:p w:rsidR="00456FE0" w:rsidRDefault="00456FE0" w:rsidP="00460F52">
      <w:pPr>
        <w:pStyle w:val="KDParagraf"/>
        <w:spacing w:before="0"/>
        <w:rPr>
          <w:rFonts w:cs="Arial"/>
          <w:b/>
          <w:sz w:val="24"/>
          <w:szCs w:val="24"/>
          <w:lang w:val="sr-Cyrl-RS"/>
        </w:rPr>
      </w:pPr>
    </w:p>
    <w:p w:rsidR="00460F52" w:rsidRPr="00460F52" w:rsidRDefault="00180140" w:rsidP="00456FE0">
      <w:pPr>
        <w:pStyle w:val="KDParagraf"/>
        <w:spacing w:before="0"/>
        <w:jc w:val="center"/>
        <w:rPr>
          <w:rFonts w:cs="Arial"/>
          <w:b/>
          <w:sz w:val="24"/>
          <w:szCs w:val="24"/>
          <w:lang w:val="sr-Cyrl-RS"/>
        </w:rPr>
      </w:pPr>
      <w:r>
        <w:rPr>
          <w:rFonts w:cs="Arial"/>
          <w:b/>
          <w:sz w:val="24"/>
          <w:szCs w:val="24"/>
          <w:lang w:val="sr-Cyrl-RS"/>
        </w:rPr>
        <w:t>Члан 16</w:t>
      </w:r>
      <w:r w:rsidR="00456FE0" w:rsidRPr="00456FE0">
        <w:rPr>
          <w:rFonts w:cs="Arial"/>
          <w:b/>
          <w:sz w:val="24"/>
          <w:szCs w:val="24"/>
          <w:lang w:val="sr-Cyrl-RS"/>
        </w:rPr>
        <w:t>.</w:t>
      </w:r>
    </w:p>
    <w:p w:rsidR="0049352F" w:rsidRDefault="00460F52" w:rsidP="00460F52">
      <w:pPr>
        <w:spacing w:before="0"/>
        <w:rPr>
          <w:sz w:val="24"/>
          <w:szCs w:val="24"/>
          <w:lang w:val="sr-Cyrl-RS"/>
        </w:rPr>
      </w:pPr>
      <w:r w:rsidRPr="00460F52">
        <w:rPr>
          <w:sz w:val="24"/>
          <w:szCs w:val="24"/>
          <w:lang w:val="sr-Cyrl-RS"/>
        </w:rPr>
        <w:t xml:space="preserve">За обављене услуге, уграђене делове и флуиде </w:t>
      </w:r>
      <w:r>
        <w:rPr>
          <w:sz w:val="24"/>
          <w:szCs w:val="24"/>
          <w:lang w:val="sr-Cyrl-RS"/>
        </w:rPr>
        <w:t>гарантни рок је _______(словима:_______</w:t>
      </w:r>
      <w:r w:rsidRPr="00460F52">
        <w:rPr>
          <w:sz w:val="24"/>
          <w:szCs w:val="24"/>
          <w:lang w:val="sr-Cyrl-RS"/>
        </w:rPr>
        <w:t>) месеци од дана уградње.</w:t>
      </w:r>
    </w:p>
    <w:p w:rsidR="00460F52" w:rsidRPr="00AC5885" w:rsidRDefault="00460F52" w:rsidP="0049352F">
      <w:pPr>
        <w:rPr>
          <w:sz w:val="24"/>
          <w:szCs w:val="24"/>
          <w:lang w:val="sr-Cyrl-RS"/>
        </w:rPr>
      </w:pPr>
    </w:p>
    <w:p w:rsidR="0049352F" w:rsidRPr="007E6A4E" w:rsidRDefault="0049352F" w:rsidP="0049352F">
      <w:pPr>
        <w:spacing w:before="0"/>
        <w:rPr>
          <w:b/>
          <w:sz w:val="24"/>
          <w:szCs w:val="24"/>
          <w:lang w:val="sr-Cyrl-RS"/>
        </w:rPr>
      </w:pPr>
      <w:r w:rsidRPr="00653FAD">
        <w:rPr>
          <w:b/>
          <w:sz w:val="24"/>
          <w:szCs w:val="24"/>
        </w:rPr>
        <w:t>УГОВОРНА КАЗНА ЗБОГ ЗАКАШЊЕЊА У И</w:t>
      </w:r>
      <w:r>
        <w:rPr>
          <w:b/>
          <w:sz w:val="24"/>
          <w:szCs w:val="24"/>
          <w:lang w:val="sr-Cyrl-RS"/>
        </w:rPr>
        <w:t>ЗВРШЕЊУ УСЛУГА</w:t>
      </w:r>
    </w:p>
    <w:p w:rsidR="0049352F" w:rsidRPr="00653FAD" w:rsidRDefault="0049352F" w:rsidP="0049352F">
      <w:pPr>
        <w:spacing w:before="0"/>
        <w:rPr>
          <w:b/>
          <w:sz w:val="24"/>
          <w:szCs w:val="24"/>
        </w:rPr>
      </w:pPr>
    </w:p>
    <w:p w:rsidR="0049352F" w:rsidRPr="00A01D62" w:rsidRDefault="0049352F" w:rsidP="0049352F">
      <w:pPr>
        <w:spacing w:before="0"/>
        <w:jc w:val="center"/>
        <w:rPr>
          <w:b/>
          <w:sz w:val="24"/>
          <w:szCs w:val="24"/>
        </w:rPr>
      </w:pPr>
      <w:r w:rsidRPr="00A01D62">
        <w:rPr>
          <w:b/>
          <w:sz w:val="24"/>
          <w:szCs w:val="24"/>
        </w:rPr>
        <w:t>Члан 1</w:t>
      </w:r>
      <w:r w:rsidR="00180140">
        <w:rPr>
          <w:b/>
          <w:sz w:val="24"/>
          <w:szCs w:val="24"/>
          <w:lang w:val="sr-Cyrl-RS"/>
        </w:rPr>
        <w:t>7</w:t>
      </w:r>
      <w:r w:rsidRPr="00A01D62">
        <w:rPr>
          <w:b/>
          <w:sz w:val="24"/>
          <w:szCs w:val="24"/>
        </w:rPr>
        <w:t>.</w:t>
      </w:r>
    </w:p>
    <w:p w:rsidR="0049352F" w:rsidRPr="007E6A4E" w:rsidRDefault="0049352F" w:rsidP="0049352F">
      <w:pPr>
        <w:spacing w:before="0"/>
        <w:rPr>
          <w:rFonts w:cs="Arial"/>
          <w:sz w:val="24"/>
          <w:szCs w:val="24"/>
          <w:lang w:val="sr-Cyrl-RS"/>
        </w:rPr>
      </w:pPr>
      <w:r w:rsidRPr="007E6A4E">
        <w:rPr>
          <w:rFonts w:cs="Arial"/>
          <w:sz w:val="24"/>
          <w:szCs w:val="24"/>
          <w:lang w:val="sr-Cyrl-CS"/>
        </w:rPr>
        <w:t xml:space="preserve">Уколико </w:t>
      </w:r>
      <w:r w:rsidRPr="007E6A4E">
        <w:rPr>
          <w:rFonts w:cs="Arial"/>
          <w:bCs/>
          <w:sz w:val="24"/>
          <w:szCs w:val="24"/>
          <w:lang w:val="sr-Cyrl-RS" w:eastAsia="sr-Latn-RS"/>
        </w:rPr>
        <w:t>Пружалац услуге</w:t>
      </w:r>
      <w:r w:rsidRPr="007E6A4E">
        <w:rPr>
          <w:rFonts w:cs="Arial"/>
          <w:sz w:val="24"/>
          <w:szCs w:val="24"/>
          <w:lang w:val="sr-Cyrl-CS"/>
        </w:rPr>
        <w:t xml:space="preserve"> у уговореном року не и</w:t>
      </w:r>
      <w:r w:rsidRPr="007E6A4E">
        <w:rPr>
          <w:rFonts w:cs="Arial"/>
          <w:sz w:val="24"/>
          <w:szCs w:val="24"/>
          <w:lang w:val="sr-Cyrl-RS"/>
        </w:rPr>
        <w:t xml:space="preserve">спуни своју уговорну обавезу из члана 1. овог Оквирног споразума, </w:t>
      </w:r>
      <w:r w:rsidR="007D63A7">
        <w:rPr>
          <w:rFonts w:cs="Arial"/>
          <w:sz w:val="24"/>
          <w:szCs w:val="24"/>
          <w:lang w:val="sr-Cyrl-RS"/>
        </w:rPr>
        <w:t>Корисник услуге</w:t>
      </w:r>
      <w:r w:rsidRPr="007E6A4E">
        <w:rPr>
          <w:rFonts w:cs="Arial"/>
          <w:sz w:val="24"/>
          <w:szCs w:val="24"/>
          <w:lang w:val="sr-Cyrl-RS"/>
        </w:rPr>
        <w:t xml:space="preserve"> има право да наплати </w:t>
      </w:r>
      <w:r w:rsidRPr="007E6A4E">
        <w:rPr>
          <w:rFonts w:cs="Arial"/>
          <w:sz w:val="24"/>
          <w:szCs w:val="24"/>
          <w:lang w:val="sr-Cyrl-RS"/>
        </w:rPr>
        <w:lastRenderedPageBreak/>
        <w:t>уговорну казну и то 0,2</w:t>
      </w:r>
      <w:r w:rsidRPr="007E6A4E">
        <w:rPr>
          <w:rFonts w:cs="Arial"/>
          <w:sz w:val="24"/>
          <w:szCs w:val="24"/>
          <w:lang w:val="sr-Cyrl-CS"/>
        </w:rPr>
        <w:t>%</w:t>
      </w:r>
      <w:r w:rsidRPr="007E6A4E">
        <w:rPr>
          <w:rFonts w:cs="Arial"/>
          <w:sz w:val="24"/>
          <w:szCs w:val="24"/>
          <w:lang w:val="sr-Cyrl-RS"/>
        </w:rPr>
        <w:t xml:space="preserve"> од вредности појединачно издате Наруџбенице,за сваки дан закашњења, а највише у укупном износу од 10% вредности Наруџбенице без ПДВ.</w:t>
      </w:r>
    </w:p>
    <w:p w:rsidR="0049352F" w:rsidRPr="007E6A4E" w:rsidRDefault="0049352F" w:rsidP="0049352F">
      <w:pPr>
        <w:spacing w:before="0"/>
        <w:rPr>
          <w:rFonts w:cs="Arial"/>
          <w:sz w:val="24"/>
          <w:szCs w:val="24"/>
          <w:lang w:val="sr-Cyrl-RS"/>
        </w:rPr>
      </w:pPr>
    </w:p>
    <w:p w:rsidR="0049352F" w:rsidRPr="007E6A4E" w:rsidRDefault="0049352F" w:rsidP="0049352F">
      <w:pPr>
        <w:spacing w:before="0"/>
        <w:rPr>
          <w:rFonts w:cs="Arial"/>
          <w:sz w:val="24"/>
          <w:szCs w:val="24"/>
          <w:lang w:val="sr-Cyrl-CS"/>
        </w:rPr>
      </w:pPr>
      <w:r w:rsidRPr="007E6A4E">
        <w:rPr>
          <w:rFonts w:cs="Arial"/>
          <w:sz w:val="24"/>
          <w:szCs w:val="24"/>
          <w:lang w:val="sr-Cyrl-RS"/>
        </w:rPr>
        <w:t>У случају доцње Корисник услуге</w:t>
      </w:r>
      <w:r w:rsidRPr="007E6A4E">
        <w:rPr>
          <w:rFonts w:cs="Arial"/>
          <w:sz w:val="24"/>
          <w:szCs w:val="24"/>
          <w:lang w:val="sr-Cyrl-CS"/>
        </w:rPr>
        <w:t xml:space="preserve"> има право да захтева и испуњење </w:t>
      </w:r>
      <w:r w:rsidRPr="007E6A4E">
        <w:rPr>
          <w:rFonts w:cs="Arial"/>
          <w:sz w:val="24"/>
          <w:szCs w:val="24"/>
          <w:lang w:val="sr-Cyrl-RS"/>
        </w:rPr>
        <w:t xml:space="preserve">уговорне </w:t>
      </w:r>
      <w:r w:rsidRPr="007E6A4E">
        <w:rPr>
          <w:rFonts w:cs="Arial"/>
          <w:sz w:val="24"/>
          <w:szCs w:val="24"/>
          <w:lang w:val="sr-Cyrl-CS"/>
        </w:rPr>
        <w:t>обавезе и уговорну казну</w:t>
      </w:r>
      <w:r w:rsidRPr="007E6A4E">
        <w:rPr>
          <w:rFonts w:cs="Arial"/>
          <w:sz w:val="24"/>
          <w:szCs w:val="24"/>
          <w:lang w:val="sr-Cyrl-RS"/>
        </w:rPr>
        <w:t xml:space="preserve">, под условом да без одлагања, а најкасније пре пријема Извештаја саопшти Пружаоцу услуге да задржава право на уговорну казну и под условом да </w:t>
      </w:r>
      <w:r w:rsidRPr="007E6A4E">
        <w:rPr>
          <w:rFonts w:cs="Arial"/>
          <w:sz w:val="24"/>
          <w:szCs w:val="24"/>
          <w:lang w:val="sr-Cyrl-CS"/>
        </w:rPr>
        <w:t>до за</w:t>
      </w:r>
      <w:r w:rsidRPr="007E6A4E">
        <w:rPr>
          <w:rFonts w:cs="Arial"/>
          <w:sz w:val="24"/>
          <w:szCs w:val="24"/>
          <w:lang w:val="sr-Cyrl-RS"/>
        </w:rPr>
        <w:t>каш</w:t>
      </w:r>
      <w:r w:rsidRPr="007E6A4E">
        <w:rPr>
          <w:rFonts w:cs="Arial"/>
          <w:sz w:val="24"/>
          <w:szCs w:val="24"/>
          <w:lang w:val="sr-Cyrl-CS"/>
        </w:rPr>
        <w:t xml:space="preserve">њења </w:t>
      </w:r>
      <w:r w:rsidRPr="007E6A4E">
        <w:rPr>
          <w:rFonts w:cs="Arial"/>
          <w:sz w:val="24"/>
          <w:szCs w:val="24"/>
          <w:lang w:val="sr-Cyrl-RS"/>
        </w:rPr>
        <w:t xml:space="preserve">није </w:t>
      </w:r>
      <w:r w:rsidRPr="007E6A4E">
        <w:rPr>
          <w:rFonts w:cs="Arial"/>
          <w:sz w:val="24"/>
          <w:szCs w:val="24"/>
          <w:lang w:val="sr-Cyrl-CS"/>
        </w:rPr>
        <w:t xml:space="preserve">дошло </w:t>
      </w:r>
      <w:r w:rsidR="007D63A7">
        <w:rPr>
          <w:rFonts w:cs="Arial"/>
          <w:sz w:val="24"/>
          <w:szCs w:val="24"/>
          <w:lang w:val="sr-Cyrl-RS"/>
        </w:rPr>
        <w:t>кривицом Корисника услуге</w:t>
      </w:r>
      <w:r w:rsidRPr="007E6A4E">
        <w:rPr>
          <w:rFonts w:cs="Arial"/>
          <w:sz w:val="24"/>
          <w:szCs w:val="24"/>
          <w:lang w:val="sr-Cyrl-RS"/>
        </w:rPr>
        <w:t>, нити услед дејства више силе</w:t>
      </w:r>
      <w:r w:rsidRPr="007E6A4E">
        <w:rPr>
          <w:rFonts w:cs="Arial"/>
          <w:sz w:val="24"/>
          <w:szCs w:val="24"/>
          <w:lang w:val="sr-Cyrl-CS"/>
        </w:rPr>
        <w:t>.</w:t>
      </w:r>
    </w:p>
    <w:p w:rsidR="0049352F" w:rsidRPr="007E6A4E" w:rsidRDefault="0049352F" w:rsidP="0049352F">
      <w:pPr>
        <w:spacing w:before="0"/>
        <w:rPr>
          <w:rFonts w:cs="Arial"/>
          <w:sz w:val="24"/>
          <w:szCs w:val="24"/>
          <w:lang w:val="sr-Cyrl-RS"/>
        </w:rPr>
      </w:pPr>
    </w:p>
    <w:p w:rsidR="0049352F" w:rsidRPr="007E6A4E" w:rsidRDefault="0049352F" w:rsidP="0049352F">
      <w:pPr>
        <w:spacing w:before="0"/>
        <w:rPr>
          <w:rFonts w:cs="Arial"/>
          <w:sz w:val="24"/>
          <w:szCs w:val="24"/>
          <w:lang w:val="sr-Cyrl-RS"/>
        </w:rPr>
      </w:pPr>
      <w:r w:rsidRPr="007E6A4E">
        <w:rPr>
          <w:rFonts w:cs="Arial"/>
          <w:sz w:val="24"/>
          <w:szCs w:val="24"/>
          <w:lang w:val="sr-Cyrl-RS"/>
        </w:rPr>
        <w:t>Наплато</w:t>
      </w:r>
      <w:r w:rsidR="007D63A7">
        <w:rPr>
          <w:rFonts w:cs="Arial"/>
          <w:sz w:val="24"/>
          <w:szCs w:val="24"/>
          <w:lang w:val="sr-Cyrl-RS"/>
        </w:rPr>
        <w:t>м уговорне казне Корисник услуге</w:t>
      </w:r>
      <w:r w:rsidRPr="007E6A4E">
        <w:rPr>
          <w:rFonts w:cs="Arial"/>
          <w:sz w:val="24"/>
          <w:szCs w:val="24"/>
          <w:lang w:val="sr-Cyrl-RS"/>
        </w:rPr>
        <w:t xml:space="preserve"> не губи право на накнаду штете.  </w:t>
      </w:r>
    </w:p>
    <w:p w:rsidR="0049352F" w:rsidRPr="007E6A4E" w:rsidRDefault="0049352F" w:rsidP="0049352F">
      <w:pPr>
        <w:spacing w:before="0"/>
        <w:rPr>
          <w:rFonts w:cs="Arial"/>
          <w:sz w:val="24"/>
          <w:szCs w:val="24"/>
          <w:lang w:val="sr-Cyrl-RS"/>
        </w:rPr>
      </w:pPr>
    </w:p>
    <w:p w:rsidR="00554E14" w:rsidRDefault="0049352F" w:rsidP="0049352F">
      <w:pPr>
        <w:spacing w:before="0"/>
        <w:rPr>
          <w:rFonts w:cs="Arial"/>
          <w:sz w:val="24"/>
          <w:szCs w:val="24"/>
          <w:lang w:val="sr-Cyrl-RS"/>
        </w:rPr>
      </w:pPr>
      <w:r w:rsidRPr="007E6A4E">
        <w:rPr>
          <w:rFonts w:cs="Arial"/>
          <w:sz w:val="24"/>
          <w:szCs w:val="24"/>
          <w:lang w:val="sr-Cyrl-RS"/>
        </w:rPr>
        <w:t>У случају закашњења из става 1. овог члана, првенствено се обрачунава уговорна казна, док се меница за добро извршење посла наплаћ</w:t>
      </w:r>
      <w:r w:rsidR="00820669">
        <w:rPr>
          <w:rFonts w:cs="Arial"/>
          <w:sz w:val="24"/>
          <w:szCs w:val="24"/>
          <w:lang w:val="sr-Cyrl-RS"/>
        </w:rPr>
        <w:t xml:space="preserve">ује под условима из </w:t>
      </w:r>
      <w:r w:rsidRPr="007E6A4E">
        <w:rPr>
          <w:rFonts w:cs="Arial"/>
          <w:sz w:val="24"/>
          <w:szCs w:val="24"/>
          <w:lang w:val="sr-Cyrl-RS"/>
        </w:rPr>
        <w:t>члана 9. овог Оквирног споразума.</w:t>
      </w:r>
    </w:p>
    <w:p w:rsidR="0049352F" w:rsidRPr="007E6A4E" w:rsidRDefault="0049352F" w:rsidP="0049352F">
      <w:pPr>
        <w:spacing w:before="0"/>
        <w:rPr>
          <w:rFonts w:cs="Arial"/>
          <w:sz w:val="24"/>
          <w:szCs w:val="24"/>
          <w:lang w:val="sr-Cyrl-CS"/>
        </w:rPr>
      </w:pPr>
    </w:p>
    <w:p w:rsidR="0049352F" w:rsidRPr="007E6A4E" w:rsidRDefault="0049352F" w:rsidP="0049352F">
      <w:pPr>
        <w:spacing w:before="0"/>
        <w:rPr>
          <w:rFonts w:cs="Arial"/>
          <w:b/>
          <w:sz w:val="24"/>
          <w:szCs w:val="24"/>
          <w:lang w:val="sr-Cyrl-RS"/>
        </w:rPr>
      </w:pPr>
      <w:r w:rsidRPr="007E6A4E">
        <w:rPr>
          <w:rFonts w:cs="Arial"/>
          <w:b/>
          <w:sz w:val="24"/>
          <w:szCs w:val="24"/>
          <w:lang w:val="sr-Cyrl-RS"/>
        </w:rPr>
        <w:t>ВАЖНОСТ ОКВИРНОГ СПОРАЗУМА</w:t>
      </w:r>
    </w:p>
    <w:p w:rsidR="0049352F" w:rsidRPr="007E6A4E" w:rsidRDefault="0049352F" w:rsidP="0049352F">
      <w:pPr>
        <w:spacing w:before="0"/>
        <w:rPr>
          <w:rFonts w:cs="Arial"/>
          <w:b/>
          <w:sz w:val="24"/>
          <w:szCs w:val="24"/>
          <w:lang w:val="sr-Cyrl-RS"/>
        </w:rPr>
      </w:pPr>
    </w:p>
    <w:p w:rsidR="0049352F" w:rsidRPr="007E6A4E" w:rsidRDefault="0049352F" w:rsidP="0049352F">
      <w:pPr>
        <w:spacing w:before="0"/>
        <w:jc w:val="center"/>
        <w:rPr>
          <w:rFonts w:cs="Arial"/>
          <w:b/>
          <w:sz w:val="24"/>
          <w:szCs w:val="24"/>
          <w:lang w:val="sr-Cyrl-RS"/>
        </w:rPr>
      </w:pPr>
      <w:r w:rsidRPr="007E6A4E">
        <w:rPr>
          <w:b/>
          <w:sz w:val="24"/>
          <w:szCs w:val="24"/>
          <w:lang w:val="sr-Cyrl-CS"/>
        </w:rPr>
        <w:t xml:space="preserve">Члан </w:t>
      </w:r>
      <w:r w:rsidRPr="007E6A4E">
        <w:rPr>
          <w:b/>
          <w:sz w:val="24"/>
          <w:szCs w:val="24"/>
          <w:lang w:val="sr-Cyrl-RS"/>
        </w:rPr>
        <w:t>1</w:t>
      </w:r>
      <w:r w:rsidR="00180140">
        <w:rPr>
          <w:b/>
          <w:sz w:val="24"/>
          <w:szCs w:val="24"/>
          <w:lang w:val="sr-Cyrl-RS"/>
        </w:rPr>
        <w:t>8</w:t>
      </w:r>
      <w:r w:rsidRPr="007E6A4E">
        <w:rPr>
          <w:b/>
          <w:sz w:val="24"/>
          <w:szCs w:val="24"/>
          <w:lang w:val="sr-Cyrl-CS"/>
        </w:rPr>
        <w:t>.</w:t>
      </w:r>
    </w:p>
    <w:p w:rsidR="0049352F" w:rsidRPr="007E6A4E" w:rsidRDefault="0049352F" w:rsidP="0049352F">
      <w:pPr>
        <w:spacing w:before="0"/>
        <w:rPr>
          <w:rFonts w:eastAsia="Lucida Sans Unicode" w:cs="Arial"/>
          <w:sz w:val="24"/>
          <w:szCs w:val="24"/>
          <w:lang w:val="sr-Cyrl-CS"/>
        </w:rPr>
      </w:pPr>
      <w:r w:rsidRPr="007E6A4E">
        <w:rPr>
          <w:rFonts w:eastAsia="Lucida Sans Unicode" w:cs="Arial"/>
          <w:sz w:val="24"/>
          <w:szCs w:val="24"/>
          <w:lang w:val="am-ET"/>
        </w:rPr>
        <w:t xml:space="preserve">Овај </w:t>
      </w:r>
      <w:r w:rsidRPr="007E6A4E">
        <w:rPr>
          <w:rFonts w:eastAsia="Lucida Sans Unicode" w:cs="Arial"/>
          <w:sz w:val="24"/>
          <w:szCs w:val="24"/>
          <w:lang w:val="sr-Cyrl-RS"/>
        </w:rPr>
        <w:t>Оквирни споразум</w:t>
      </w:r>
      <w:r w:rsidRPr="007E6A4E">
        <w:rPr>
          <w:rFonts w:eastAsia="Lucida Sans Unicode" w:cs="Arial"/>
          <w:sz w:val="24"/>
          <w:szCs w:val="24"/>
          <w:lang w:val="am-ET"/>
        </w:rPr>
        <w:t xml:space="preserve"> се сматра закљученим</w:t>
      </w:r>
      <w:r w:rsidRPr="007E6A4E">
        <w:rPr>
          <w:rFonts w:eastAsia="Lucida Sans Unicode" w:cs="Arial"/>
          <w:sz w:val="24"/>
          <w:szCs w:val="24"/>
          <w:lang w:val="sr-Cyrl-CS"/>
        </w:rPr>
        <w:t>, под одложним условом,</w:t>
      </w:r>
      <w:r w:rsidRPr="007E6A4E">
        <w:rPr>
          <w:rFonts w:eastAsia="Lucida Sans Unicode" w:cs="Arial"/>
          <w:sz w:val="24"/>
          <w:szCs w:val="24"/>
          <w:lang w:val="am-ET"/>
        </w:rPr>
        <w:t xml:space="preserve"> када га потпишу </w:t>
      </w:r>
      <w:r w:rsidRPr="007E6A4E">
        <w:rPr>
          <w:rFonts w:eastAsia="Lucida Sans Unicode" w:cs="Arial"/>
          <w:sz w:val="24"/>
          <w:szCs w:val="24"/>
          <w:lang w:val="sr-Cyrl-CS"/>
        </w:rPr>
        <w:t xml:space="preserve">законски заступници </w:t>
      </w:r>
      <w:r w:rsidRPr="007E6A4E">
        <w:rPr>
          <w:rFonts w:eastAsia="Lucida Sans Unicode" w:cs="Arial"/>
          <w:sz w:val="24"/>
          <w:szCs w:val="24"/>
          <w:lang w:val="am-ET"/>
        </w:rPr>
        <w:t>Страна</w:t>
      </w:r>
      <w:r w:rsidRPr="007E6A4E">
        <w:rPr>
          <w:rFonts w:eastAsia="Lucida Sans Unicode" w:cs="Arial"/>
          <w:sz w:val="24"/>
          <w:szCs w:val="24"/>
          <w:lang w:val="sr-Cyrl-RS"/>
        </w:rPr>
        <w:t xml:space="preserve"> у Оквирном споразуму</w:t>
      </w:r>
      <w:r w:rsidRPr="007E6A4E">
        <w:rPr>
          <w:rFonts w:eastAsia="Lucida Sans Unicode" w:cs="Arial"/>
          <w:sz w:val="24"/>
          <w:szCs w:val="24"/>
          <w:lang w:val="sr-Cyrl-CS"/>
        </w:rPr>
        <w:t xml:space="preserve">, а ступа на правну снагу када </w:t>
      </w:r>
      <w:r w:rsidR="00820669">
        <w:rPr>
          <w:rFonts w:eastAsia="Lucida Sans Unicode" w:cs="Arial"/>
          <w:sz w:val="24"/>
          <w:szCs w:val="24"/>
          <w:lang w:val="sr-Cyrl-RS"/>
        </w:rPr>
        <w:t>Пружалац услуге</w:t>
      </w:r>
      <w:r w:rsidRPr="007E6A4E">
        <w:rPr>
          <w:rFonts w:eastAsia="Lucida Sans Unicode" w:cs="Arial"/>
          <w:sz w:val="24"/>
          <w:szCs w:val="24"/>
          <w:lang w:val="sr-Cyrl-RS"/>
        </w:rPr>
        <w:t xml:space="preserve"> </w:t>
      </w:r>
      <w:r w:rsidRPr="007E6A4E">
        <w:rPr>
          <w:rFonts w:eastAsia="Lucida Sans Unicode" w:cs="Arial"/>
          <w:sz w:val="24"/>
          <w:szCs w:val="24"/>
          <w:lang w:val="sr-Cyrl-CS"/>
        </w:rPr>
        <w:t xml:space="preserve">испуни одложни услов и достави у </w:t>
      </w:r>
      <w:r w:rsidRPr="007E6A4E">
        <w:rPr>
          <w:rFonts w:eastAsia="Lucida Sans Unicode" w:cs="Arial"/>
          <w:sz w:val="24"/>
          <w:szCs w:val="24"/>
          <w:lang w:val="sr-Cyrl-RS"/>
        </w:rPr>
        <w:t>у</w:t>
      </w:r>
      <w:r w:rsidRPr="007E6A4E">
        <w:rPr>
          <w:rFonts w:eastAsia="Lucida Sans Unicode" w:cs="Arial"/>
          <w:sz w:val="24"/>
          <w:szCs w:val="24"/>
          <w:lang w:val="sr-Cyrl-CS"/>
        </w:rPr>
        <w:t xml:space="preserve">говореном року </w:t>
      </w:r>
      <w:r w:rsidRPr="007E6A4E">
        <w:rPr>
          <w:rFonts w:eastAsia="Lucida Sans Unicode" w:cs="Arial"/>
          <w:sz w:val="24"/>
          <w:szCs w:val="24"/>
          <w:lang w:val="sr-Cyrl-RS"/>
        </w:rPr>
        <w:t xml:space="preserve">меницу </w:t>
      </w:r>
      <w:r w:rsidRPr="007E6A4E">
        <w:rPr>
          <w:rFonts w:eastAsia="Lucida Sans Unicode" w:cs="Arial"/>
          <w:sz w:val="24"/>
          <w:szCs w:val="24"/>
          <w:lang w:val="sr-Cyrl-CS"/>
        </w:rPr>
        <w:t>за добро извршење посла</w:t>
      </w:r>
      <w:r w:rsidRPr="007E6A4E">
        <w:rPr>
          <w:rFonts w:eastAsia="Lucida Sans Unicode" w:cs="Arial"/>
          <w:sz w:val="24"/>
          <w:szCs w:val="24"/>
          <w:lang w:val="sr-Cyrl-RS"/>
        </w:rPr>
        <w:t>, у складу са чланом</w:t>
      </w:r>
      <w:r w:rsidRPr="007E6A4E">
        <w:rPr>
          <w:rFonts w:eastAsia="Lucida Sans Unicode" w:cs="Arial"/>
          <w:sz w:val="24"/>
          <w:szCs w:val="24"/>
          <w:lang w:val="sr-Cyrl-CS"/>
        </w:rPr>
        <w:t xml:space="preserve"> </w:t>
      </w:r>
      <w:r w:rsidRPr="007E6A4E">
        <w:rPr>
          <w:rFonts w:eastAsia="Lucida Sans Unicode" w:cs="Arial"/>
          <w:sz w:val="24"/>
          <w:szCs w:val="24"/>
          <w:lang w:val="sr-Cyrl-RS"/>
        </w:rPr>
        <w:t>9</w:t>
      </w:r>
      <w:r w:rsidRPr="007E6A4E">
        <w:rPr>
          <w:rFonts w:eastAsia="Lucida Sans Unicode" w:cs="Arial"/>
          <w:sz w:val="24"/>
          <w:szCs w:val="24"/>
          <w:lang w:val="sr-Cyrl-CS"/>
        </w:rPr>
        <w:t xml:space="preserve">. овог </w:t>
      </w:r>
      <w:r w:rsidRPr="007E6A4E">
        <w:rPr>
          <w:rFonts w:eastAsia="Lucida Sans Unicode" w:cs="Arial"/>
          <w:sz w:val="24"/>
          <w:szCs w:val="24"/>
          <w:lang w:val="sr-Cyrl-RS"/>
        </w:rPr>
        <w:t>Оквирног споразума.</w:t>
      </w:r>
      <w:r w:rsidRPr="007E6A4E">
        <w:rPr>
          <w:rFonts w:eastAsia="Lucida Sans Unicode" w:cs="Arial"/>
          <w:sz w:val="24"/>
          <w:szCs w:val="24"/>
          <w:lang w:val="sr-Cyrl-CS"/>
        </w:rPr>
        <w:t xml:space="preserve"> </w:t>
      </w:r>
    </w:p>
    <w:p w:rsidR="0049352F" w:rsidRPr="007E6A4E" w:rsidRDefault="0049352F" w:rsidP="0049352F">
      <w:pPr>
        <w:spacing w:before="0"/>
        <w:rPr>
          <w:rFonts w:eastAsia="Lucida Sans Unicode" w:cs="Arial"/>
          <w:sz w:val="24"/>
          <w:szCs w:val="24"/>
          <w:lang w:val="sr-Cyrl-CS"/>
        </w:rPr>
      </w:pPr>
    </w:p>
    <w:p w:rsidR="0049352F" w:rsidRDefault="0049352F" w:rsidP="00820669">
      <w:pPr>
        <w:spacing w:before="0"/>
        <w:rPr>
          <w:rFonts w:cs="Arial"/>
          <w:sz w:val="24"/>
          <w:szCs w:val="24"/>
          <w:lang w:val="sr-Cyrl-RS"/>
        </w:rPr>
      </w:pPr>
      <w:r w:rsidRPr="007E6A4E">
        <w:rPr>
          <w:rFonts w:cs="Arial"/>
          <w:sz w:val="24"/>
          <w:szCs w:val="24"/>
          <w:lang w:val="sr-Cyrl-RS"/>
        </w:rPr>
        <w:t>Оквирни споразум се закључује на период</w:t>
      </w:r>
      <w:r>
        <w:rPr>
          <w:rFonts w:cs="Arial"/>
          <w:sz w:val="24"/>
          <w:szCs w:val="24"/>
        </w:rPr>
        <w:t xml:space="preserve"> </w:t>
      </w:r>
      <w:r>
        <w:rPr>
          <w:rFonts w:cs="Arial"/>
          <w:sz w:val="24"/>
          <w:szCs w:val="24"/>
          <w:lang w:val="sr-Cyrl-RS"/>
        </w:rPr>
        <w:t>од годину дана</w:t>
      </w:r>
      <w:r w:rsidR="00456FE0">
        <w:rPr>
          <w:rFonts w:cs="Arial"/>
          <w:sz w:val="24"/>
          <w:szCs w:val="24"/>
          <w:lang w:val="sr-Cyrl-RS"/>
        </w:rPr>
        <w:t xml:space="preserve"> од дана ступања на снагу</w:t>
      </w:r>
      <w:r>
        <w:rPr>
          <w:rFonts w:cs="Arial"/>
          <w:sz w:val="24"/>
          <w:szCs w:val="24"/>
          <w:lang w:val="sr-Cyrl-RS"/>
        </w:rPr>
        <w:t>, а најкасније д</w:t>
      </w:r>
      <w:r w:rsidRPr="007E6A4E">
        <w:rPr>
          <w:rFonts w:cs="Arial"/>
          <w:sz w:val="24"/>
          <w:szCs w:val="24"/>
          <w:lang w:val="sr-Cyrl-RS"/>
        </w:rPr>
        <w:t>о</w:t>
      </w:r>
      <w:r w:rsidRPr="007E6A4E">
        <w:rPr>
          <w:rFonts w:cs="Arial"/>
          <w:color w:val="00B050"/>
          <w:sz w:val="24"/>
          <w:szCs w:val="24"/>
          <w:lang w:val="sr-Cyrl-RS"/>
        </w:rPr>
        <w:t xml:space="preserve"> </w:t>
      </w:r>
      <w:r w:rsidRPr="008D0591">
        <w:rPr>
          <w:rFonts w:cs="Arial"/>
          <w:sz w:val="24"/>
          <w:szCs w:val="24"/>
          <w:lang w:val="sr-Cyrl-RS"/>
        </w:rPr>
        <w:t>утрошка предвиђених средстава.</w:t>
      </w:r>
    </w:p>
    <w:p w:rsidR="00554E14" w:rsidRDefault="00554E14" w:rsidP="00820669">
      <w:pPr>
        <w:spacing w:before="0"/>
        <w:rPr>
          <w:rFonts w:cs="Arial"/>
          <w:sz w:val="24"/>
          <w:szCs w:val="24"/>
          <w:lang w:val="sr-Cyrl-RS"/>
        </w:rPr>
      </w:pPr>
    </w:p>
    <w:p w:rsidR="00554E14" w:rsidRPr="00820669" w:rsidRDefault="00554E14" w:rsidP="00820669">
      <w:pPr>
        <w:spacing w:before="0"/>
        <w:rPr>
          <w:rFonts w:eastAsia="Calibri" w:cs="Arial"/>
          <w:sz w:val="24"/>
          <w:szCs w:val="24"/>
          <w:lang w:val="sr-Cyrl-RS"/>
        </w:rPr>
      </w:pPr>
      <w:r w:rsidRPr="009326CA">
        <w:rPr>
          <w:rFonts w:cs="Arial"/>
          <w:sz w:val="24"/>
          <w:szCs w:val="24"/>
        </w:rPr>
        <w:t xml:space="preserve">Уколико Оквирни споразум није раскинут или престао да важи на други начин у складу са одредбама овог Оквирног споразума или </w:t>
      </w:r>
      <w:r>
        <w:rPr>
          <w:rFonts w:cs="Arial"/>
          <w:sz w:val="24"/>
          <w:szCs w:val="24"/>
          <w:lang w:val="sr-Cyrl-RS"/>
        </w:rPr>
        <w:t>З</w:t>
      </w:r>
      <w:r w:rsidRPr="009326CA">
        <w:rPr>
          <w:rFonts w:cs="Arial"/>
          <w:sz w:val="24"/>
          <w:szCs w:val="24"/>
        </w:rPr>
        <w:t>акона, Оквирни споразум престаје да важи исплатом укупне вредности из</w:t>
      </w:r>
      <w:r w:rsidRPr="009326CA">
        <w:rPr>
          <w:rFonts w:cs="Arial"/>
          <w:sz w:val="24"/>
          <w:szCs w:val="24"/>
          <w:lang w:val="sr-Cyrl-RS"/>
        </w:rPr>
        <w:t xml:space="preserve"> члана </w:t>
      </w:r>
      <w:r>
        <w:rPr>
          <w:rFonts w:cs="Arial"/>
          <w:sz w:val="24"/>
          <w:szCs w:val="24"/>
          <w:lang w:val="sr-Cyrl-RS"/>
        </w:rPr>
        <w:t xml:space="preserve">3. </w:t>
      </w:r>
      <w:proofErr w:type="gramStart"/>
      <w:r w:rsidRPr="00634B6D">
        <w:rPr>
          <w:rFonts w:cs="Arial"/>
          <w:sz w:val="24"/>
          <w:szCs w:val="24"/>
        </w:rPr>
        <w:t>ово</w:t>
      </w:r>
      <w:r>
        <w:rPr>
          <w:rFonts w:cs="Arial"/>
          <w:sz w:val="24"/>
          <w:szCs w:val="24"/>
          <w:lang w:val="sr-Cyrl-RS"/>
        </w:rPr>
        <w:t>г</w:t>
      </w:r>
      <w:proofErr w:type="gramEnd"/>
      <w:r w:rsidRPr="00634B6D">
        <w:rPr>
          <w:rFonts w:cs="Arial"/>
          <w:sz w:val="24"/>
          <w:szCs w:val="24"/>
        </w:rPr>
        <w:t xml:space="preserve"> </w:t>
      </w:r>
      <w:r w:rsidRPr="009326CA">
        <w:rPr>
          <w:rFonts w:cs="Arial"/>
          <w:sz w:val="24"/>
          <w:szCs w:val="24"/>
        </w:rPr>
        <w:t>Оквирног споразума</w:t>
      </w:r>
      <w:r w:rsidR="00820669">
        <w:rPr>
          <w:rFonts w:cs="Arial"/>
          <w:sz w:val="24"/>
          <w:szCs w:val="24"/>
          <w:lang w:val="sr-Cyrl-RS"/>
        </w:rPr>
        <w:t>.</w:t>
      </w:r>
    </w:p>
    <w:p w:rsidR="00554E14" w:rsidRDefault="00554E14" w:rsidP="00554E14">
      <w:pPr>
        <w:pStyle w:val="CommentText"/>
        <w:rPr>
          <w:rFonts w:cs="Arial"/>
          <w:sz w:val="24"/>
          <w:szCs w:val="24"/>
          <w:lang w:val="sr-Cyrl-RS"/>
        </w:rPr>
      </w:pPr>
      <w:r w:rsidRPr="009326CA">
        <w:rPr>
          <w:rFonts w:cs="Arial"/>
          <w:sz w:val="24"/>
          <w:szCs w:val="24"/>
        </w:rPr>
        <w:t xml:space="preserve">Уколико Оквирни споразум није извршен, раскинут или престао да важи на други начин у складу са одредбама овог Оквирног споразума или </w:t>
      </w:r>
      <w:r w:rsidRPr="009326CA">
        <w:rPr>
          <w:rFonts w:cs="Arial"/>
          <w:sz w:val="24"/>
          <w:szCs w:val="24"/>
          <w:lang w:val="sr-Cyrl-RS"/>
        </w:rPr>
        <w:t>З</w:t>
      </w:r>
      <w:r w:rsidRPr="009326CA">
        <w:rPr>
          <w:rFonts w:cs="Arial"/>
          <w:sz w:val="24"/>
          <w:szCs w:val="24"/>
        </w:rPr>
        <w:t xml:space="preserve">акона, Оквирни споразум престаје да важи истеком рока од </w:t>
      </w:r>
      <w:r>
        <w:rPr>
          <w:rFonts w:cs="Arial"/>
          <w:sz w:val="24"/>
          <w:szCs w:val="24"/>
          <w:lang w:val="sr-Cyrl-RS"/>
        </w:rPr>
        <w:t xml:space="preserve">годину дана </w:t>
      </w:r>
      <w:r w:rsidRPr="009326CA">
        <w:rPr>
          <w:rFonts w:cs="Arial"/>
          <w:sz w:val="24"/>
          <w:szCs w:val="24"/>
        </w:rPr>
        <w:t>од дана закључења Оквирног споразума</w:t>
      </w:r>
      <w:r>
        <w:rPr>
          <w:rFonts w:cs="Arial"/>
          <w:sz w:val="24"/>
          <w:szCs w:val="24"/>
          <w:lang w:val="sr-Cyrl-RS"/>
        </w:rPr>
        <w:t>.</w:t>
      </w:r>
    </w:p>
    <w:p w:rsidR="0049352F" w:rsidRPr="007E6A4E" w:rsidRDefault="0049352F" w:rsidP="0049352F">
      <w:pPr>
        <w:spacing w:before="0"/>
        <w:rPr>
          <w:rFonts w:cs="Arial"/>
          <w:i/>
          <w:color w:val="00B050"/>
          <w:sz w:val="24"/>
          <w:szCs w:val="24"/>
          <w:lang w:val="sr-Cyrl-RS"/>
        </w:rPr>
      </w:pPr>
    </w:p>
    <w:p w:rsidR="0049352F" w:rsidRDefault="0049352F" w:rsidP="0049352F">
      <w:pPr>
        <w:pStyle w:val="CommentText"/>
        <w:spacing w:before="0"/>
        <w:rPr>
          <w:b/>
          <w:sz w:val="24"/>
          <w:szCs w:val="24"/>
          <w:lang w:val="sr-Cyrl-RS"/>
        </w:rPr>
      </w:pPr>
      <w:r w:rsidRPr="00842C93">
        <w:rPr>
          <w:b/>
          <w:sz w:val="24"/>
          <w:szCs w:val="24"/>
          <w:lang w:val="sr-Cyrl-RS"/>
        </w:rPr>
        <w:t>ИЗМЕНЕ ОКВИРНОГ СПОРАЗУМА</w:t>
      </w:r>
    </w:p>
    <w:p w:rsidR="0049352F" w:rsidRPr="00842C93" w:rsidRDefault="0049352F" w:rsidP="0049352F">
      <w:pPr>
        <w:pStyle w:val="CommentText"/>
        <w:spacing w:before="0"/>
        <w:rPr>
          <w:b/>
          <w:sz w:val="24"/>
          <w:szCs w:val="24"/>
          <w:lang w:val="sr-Cyrl-RS"/>
        </w:rPr>
      </w:pPr>
    </w:p>
    <w:p w:rsidR="0049352F" w:rsidRPr="00842C93" w:rsidRDefault="0049352F" w:rsidP="0049352F">
      <w:pPr>
        <w:pStyle w:val="CommentText"/>
        <w:spacing w:before="0"/>
        <w:jc w:val="center"/>
        <w:rPr>
          <w:b/>
          <w:sz w:val="24"/>
          <w:szCs w:val="24"/>
          <w:lang w:val="sr-Cyrl-RS"/>
        </w:rPr>
      </w:pPr>
      <w:r w:rsidRPr="00842C93">
        <w:rPr>
          <w:b/>
          <w:sz w:val="24"/>
          <w:szCs w:val="24"/>
          <w:lang w:val="sr-Cyrl-RS"/>
        </w:rPr>
        <w:t>Члан 1</w:t>
      </w:r>
      <w:r w:rsidR="00180140">
        <w:rPr>
          <w:b/>
          <w:sz w:val="24"/>
          <w:szCs w:val="24"/>
          <w:lang w:val="sr-Cyrl-RS"/>
        </w:rPr>
        <w:t>9</w:t>
      </w:r>
      <w:r>
        <w:rPr>
          <w:b/>
          <w:sz w:val="24"/>
          <w:szCs w:val="24"/>
          <w:lang w:val="sr-Cyrl-RS"/>
        </w:rPr>
        <w:t>.</w:t>
      </w:r>
    </w:p>
    <w:p w:rsidR="0049352F" w:rsidRPr="00842C93" w:rsidRDefault="0049352F" w:rsidP="0049352F">
      <w:pPr>
        <w:pStyle w:val="CommentText"/>
        <w:spacing w:before="0"/>
        <w:rPr>
          <w:sz w:val="24"/>
          <w:szCs w:val="24"/>
          <w:lang w:val="sr-Cyrl-RS"/>
        </w:rPr>
      </w:pPr>
      <w:r w:rsidRPr="00842C93">
        <w:rPr>
          <w:sz w:val="24"/>
          <w:szCs w:val="24"/>
          <w:lang w:val="sr-Cyrl-RS"/>
        </w:rPr>
        <w:t xml:space="preserve">Корисник услуге може након закључења овог </w:t>
      </w:r>
      <w:r>
        <w:rPr>
          <w:sz w:val="24"/>
          <w:szCs w:val="24"/>
          <w:lang w:val="sr-Cyrl-RS"/>
        </w:rPr>
        <w:t xml:space="preserve">Оквирног споразума </w:t>
      </w:r>
      <w:r w:rsidRPr="00842C93">
        <w:rPr>
          <w:sz w:val="24"/>
          <w:szCs w:val="24"/>
          <w:lang w:val="sr-Cyrl-RS"/>
        </w:rPr>
        <w:t>без спровођења поступка јавне набавке повећати обим предмета набавке до лимита прописаног чланом 115. став 1. Закона.</w:t>
      </w:r>
    </w:p>
    <w:p w:rsidR="0049352F" w:rsidRPr="00842C93" w:rsidRDefault="0049352F" w:rsidP="0049352F">
      <w:pPr>
        <w:pStyle w:val="CommentText"/>
        <w:rPr>
          <w:sz w:val="24"/>
          <w:szCs w:val="24"/>
          <w:lang w:val="sr-Cyrl-RS"/>
        </w:rPr>
      </w:pPr>
      <w:r w:rsidRPr="00842C93">
        <w:rPr>
          <w:sz w:val="24"/>
          <w:szCs w:val="24"/>
          <w:lang w:val="sr-Cyrl-RS"/>
        </w:rPr>
        <w:t>У случају из става 1. овог члана Оквирног споразума</w:t>
      </w:r>
      <w:r>
        <w:rPr>
          <w:sz w:val="24"/>
          <w:szCs w:val="24"/>
          <w:lang w:val="sr-Cyrl-RS"/>
        </w:rPr>
        <w:t>,</w:t>
      </w:r>
      <w:r w:rsidRPr="00842C93">
        <w:rPr>
          <w:sz w:val="24"/>
          <w:szCs w:val="24"/>
          <w:lang w:val="sr-Cyrl-RS"/>
        </w:rPr>
        <w:t xml:space="preserve"> Корисник услуге ће донети Одлуку о измени уговора која садржи податке у складу са Прилогом 3Л Закона и у року од 3</w:t>
      </w:r>
      <w:r>
        <w:rPr>
          <w:sz w:val="24"/>
          <w:szCs w:val="24"/>
          <w:lang w:val="sr-Cyrl-RS"/>
        </w:rPr>
        <w:t xml:space="preserve"> (словима: три)</w:t>
      </w:r>
      <w:r w:rsidRPr="00842C93">
        <w:rPr>
          <w:sz w:val="24"/>
          <w:szCs w:val="24"/>
          <w:lang w:val="sr-Cyrl-R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49352F" w:rsidRPr="007E6A4E" w:rsidRDefault="0049352F" w:rsidP="0049352F">
      <w:pPr>
        <w:spacing w:before="0"/>
        <w:rPr>
          <w:sz w:val="24"/>
          <w:szCs w:val="24"/>
          <w:lang w:val="sr-Cyrl-RS"/>
        </w:rPr>
      </w:pPr>
    </w:p>
    <w:p w:rsidR="0049352F" w:rsidRPr="007E6A4E" w:rsidRDefault="00180140" w:rsidP="0049352F">
      <w:pPr>
        <w:spacing w:before="0"/>
        <w:jc w:val="center"/>
        <w:rPr>
          <w:b/>
          <w:sz w:val="24"/>
          <w:szCs w:val="24"/>
          <w:lang w:val="sr-Cyrl-RS"/>
        </w:rPr>
      </w:pPr>
      <w:r>
        <w:rPr>
          <w:b/>
          <w:sz w:val="24"/>
          <w:szCs w:val="24"/>
          <w:lang w:val="sr-Cyrl-CS"/>
        </w:rPr>
        <w:lastRenderedPageBreak/>
        <w:t>Члан 20</w:t>
      </w:r>
      <w:r w:rsidR="0049352F" w:rsidRPr="007E6A4E">
        <w:rPr>
          <w:b/>
          <w:sz w:val="24"/>
          <w:szCs w:val="24"/>
          <w:lang w:val="sr-Cyrl-CS"/>
        </w:rPr>
        <w:t>.</w:t>
      </w:r>
    </w:p>
    <w:p w:rsidR="0049352F" w:rsidRPr="007E6A4E" w:rsidRDefault="0049352F" w:rsidP="0049352F">
      <w:pPr>
        <w:spacing w:before="0"/>
        <w:rPr>
          <w:rFonts w:cs="Arial"/>
          <w:sz w:val="24"/>
          <w:szCs w:val="24"/>
          <w:lang w:val="sr-Cyrl-CS" w:eastAsia="sr-Latn-CS"/>
        </w:rPr>
      </w:pPr>
      <w:r w:rsidRPr="007E6A4E">
        <w:rPr>
          <w:rFonts w:cs="Arial"/>
          <w:sz w:val="24"/>
          <w:szCs w:val="24"/>
          <w:lang w:val="sr-Cyrl-RS" w:eastAsia="sr-Latn-CS"/>
        </w:rPr>
        <w:t>Стране</w:t>
      </w:r>
      <w:r w:rsidRPr="007E6A4E">
        <w:rPr>
          <w:rFonts w:cs="Arial"/>
          <w:sz w:val="24"/>
          <w:szCs w:val="24"/>
          <w:lang w:val="sr-Cyrl-CS" w:eastAsia="sr-Latn-CS"/>
        </w:rPr>
        <w:t xml:space="preserve"> </w:t>
      </w:r>
      <w:r w:rsidRPr="007E6A4E">
        <w:rPr>
          <w:rFonts w:cs="Arial"/>
          <w:sz w:val="24"/>
          <w:szCs w:val="24"/>
          <w:lang w:val="sr-Cyrl-RS" w:eastAsia="sr-Latn-CS"/>
        </w:rPr>
        <w:t xml:space="preserve">у Оквирном споразуму </w:t>
      </w:r>
      <w:r w:rsidRPr="007E6A4E">
        <w:rPr>
          <w:rFonts w:cs="Arial"/>
          <w:sz w:val="24"/>
          <w:szCs w:val="24"/>
          <w:lang w:val="sr-Cyrl-CS" w:eastAsia="sr-Latn-CS"/>
        </w:rPr>
        <w:t xml:space="preserve">су сагласне да се евентуалне измене и допуне овог </w:t>
      </w:r>
      <w:r w:rsidRPr="007E6A4E">
        <w:rPr>
          <w:rFonts w:cs="Arial"/>
          <w:sz w:val="24"/>
          <w:szCs w:val="24"/>
          <w:lang w:val="sr-Cyrl-RS" w:eastAsia="sr-Latn-CS"/>
        </w:rPr>
        <w:t>Оквирног споразума</w:t>
      </w:r>
      <w:r w:rsidRPr="007E6A4E">
        <w:rPr>
          <w:rFonts w:cs="Arial"/>
          <w:sz w:val="24"/>
          <w:szCs w:val="24"/>
          <w:lang w:val="sr-Cyrl-CS" w:eastAsia="sr-Latn-CS"/>
        </w:rPr>
        <w:t xml:space="preserve"> изврше у писаној форми - закључивањем Анекса </w:t>
      </w:r>
      <w:r w:rsidRPr="007E6A4E">
        <w:rPr>
          <w:rFonts w:cs="Arial"/>
          <w:sz w:val="24"/>
          <w:szCs w:val="24"/>
          <w:lang w:val="sr-Cyrl-RS" w:eastAsia="sr-Latn-CS"/>
        </w:rPr>
        <w:t>Оквирног споразума</w:t>
      </w:r>
      <w:r w:rsidRPr="007E6A4E">
        <w:rPr>
          <w:rFonts w:cs="Arial"/>
          <w:sz w:val="24"/>
          <w:szCs w:val="24"/>
          <w:lang w:val="sr-Cyrl-CS" w:eastAsia="sr-Latn-CS"/>
        </w:rPr>
        <w:t>.</w:t>
      </w:r>
    </w:p>
    <w:p w:rsidR="0049352F" w:rsidRPr="007E6A4E" w:rsidRDefault="0049352F" w:rsidP="0049352F">
      <w:pPr>
        <w:spacing w:before="0"/>
        <w:rPr>
          <w:rFonts w:cs="Arial"/>
          <w:sz w:val="24"/>
          <w:szCs w:val="24"/>
          <w:lang w:val="sr-Cyrl-RS"/>
        </w:rPr>
      </w:pPr>
    </w:p>
    <w:p w:rsidR="0049352F" w:rsidRPr="007E6A4E" w:rsidRDefault="0049352F" w:rsidP="0049352F">
      <w:pPr>
        <w:spacing w:before="0"/>
        <w:rPr>
          <w:b/>
          <w:sz w:val="24"/>
          <w:szCs w:val="24"/>
          <w:lang w:val="sr-Cyrl-RS"/>
        </w:rPr>
      </w:pPr>
      <w:r w:rsidRPr="007E6A4E">
        <w:rPr>
          <w:b/>
          <w:sz w:val="24"/>
          <w:szCs w:val="24"/>
          <w:lang w:val="sr-Cyrl-CS"/>
        </w:rPr>
        <w:t xml:space="preserve">РАСКИД </w:t>
      </w:r>
      <w:r w:rsidRPr="007E6A4E">
        <w:rPr>
          <w:b/>
          <w:sz w:val="24"/>
          <w:szCs w:val="24"/>
          <w:lang w:val="sr-Cyrl-RS"/>
        </w:rPr>
        <w:t xml:space="preserve">ОКВИРНОГ СПОРАЗУМА </w:t>
      </w:r>
    </w:p>
    <w:p w:rsidR="0049352F" w:rsidRPr="007E6A4E" w:rsidRDefault="0049352F" w:rsidP="0049352F">
      <w:pPr>
        <w:spacing w:before="0"/>
        <w:rPr>
          <w:b/>
          <w:sz w:val="24"/>
          <w:szCs w:val="24"/>
          <w:lang w:val="sr-Cyrl-RS"/>
        </w:rPr>
      </w:pPr>
    </w:p>
    <w:p w:rsidR="0049352F" w:rsidRPr="007E6A4E" w:rsidRDefault="00180140" w:rsidP="0049352F">
      <w:pPr>
        <w:spacing w:before="0"/>
        <w:jc w:val="center"/>
        <w:rPr>
          <w:sz w:val="24"/>
          <w:szCs w:val="24"/>
          <w:lang w:val="sr-Cyrl-CS"/>
        </w:rPr>
      </w:pPr>
      <w:r>
        <w:rPr>
          <w:b/>
          <w:sz w:val="24"/>
          <w:szCs w:val="24"/>
          <w:lang w:val="sr-Cyrl-CS"/>
        </w:rPr>
        <w:t>Члан 21</w:t>
      </w:r>
      <w:r w:rsidR="0049352F" w:rsidRPr="007E6A4E">
        <w:rPr>
          <w:b/>
          <w:sz w:val="24"/>
          <w:szCs w:val="24"/>
          <w:lang w:val="sr-Cyrl-CS"/>
        </w:rPr>
        <w:t>.</w:t>
      </w:r>
    </w:p>
    <w:p w:rsidR="0049352F" w:rsidRPr="007E6A4E" w:rsidRDefault="0049352F" w:rsidP="0049352F">
      <w:pPr>
        <w:spacing w:before="0"/>
        <w:rPr>
          <w:rFonts w:cs="Arial"/>
          <w:sz w:val="24"/>
          <w:szCs w:val="24"/>
          <w:lang w:val="sr-Cyrl-CS"/>
        </w:rPr>
      </w:pPr>
      <w:r w:rsidRPr="007E6A4E">
        <w:rPr>
          <w:rFonts w:cs="Arial"/>
          <w:sz w:val="24"/>
          <w:szCs w:val="24"/>
          <w:lang w:val="sr-Cyrl-CS"/>
        </w:rPr>
        <w:t xml:space="preserve">Свака од страна </w:t>
      </w:r>
      <w:r w:rsidRPr="007E6A4E">
        <w:rPr>
          <w:rFonts w:cs="Arial"/>
          <w:sz w:val="24"/>
          <w:szCs w:val="24"/>
          <w:lang w:val="sr-Cyrl-RS"/>
        </w:rPr>
        <w:t xml:space="preserve">у Оквирном споразуму </w:t>
      </w:r>
      <w:r w:rsidRPr="007E6A4E">
        <w:rPr>
          <w:rFonts w:cs="Arial"/>
          <w:sz w:val="24"/>
          <w:szCs w:val="24"/>
          <w:lang w:val="sr-Cyrl-CS"/>
        </w:rPr>
        <w:t xml:space="preserve">има право на раскид овог </w:t>
      </w:r>
      <w:r w:rsidRPr="007E6A4E">
        <w:rPr>
          <w:rFonts w:cs="Arial"/>
          <w:sz w:val="24"/>
          <w:szCs w:val="24"/>
          <w:lang w:val="sr-Cyrl-RS"/>
        </w:rPr>
        <w:t>Оквирног споразума</w:t>
      </w:r>
      <w:r w:rsidRPr="007E6A4E">
        <w:rPr>
          <w:rFonts w:cs="Arial"/>
          <w:sz w:val="24"/>
          <w:szCs w:val="24"/>
          <w:lang w:val="sr-Cyrl-CS"/>
        </w:rPr>
        <w:t xml:space="preserve">, под условом да друга страна и по протеку рока од </w:t>
      </w:r>
      <w:r w:rsidRPr="007E6A4E">
        <w:rPr>
          <w:rFonts w:cs="Arial"/>
          <w:sz w:val="24"/>
          <w:szCs w:val="24"/>
          <w:lang w:val="sr-Cyrl-RS"/>
        </w:rPr>
        <w:t xml:space="preserve">8 (словима: </w:t>
      </w:r>
      <w:r w:rsidRPr="007E6A4E">
        <w:rPr>
          <w:rFonts w:cs="Arial"/>
          <w:sz w:val="24"/>
          <w:szCs w:val="24"/>
          <w:lang w:val="sr-Cyrl-CS"/>
        </w:rPr>
        <w:t>осам</w:t>
      </w:r>
      <w:r w:rsidRPr="007E6A4E">
        <w:rPr>
          <w:rFonts w:cs="Arial"/>
          <w:sz w:val="24"/>
          <w:szCs w:val="24"/>
          <w:lang w:val="sr-Cyrl-RS"/>
        </w:rPr>
        <w:t>)</w:t>
      </w:r>
      <w:r w:rsidRPr="007E6A4E">
        <w:rPr>
          <w:rFonts w:cs="Arial"/>
          <w:sz w:val="24"/>
          <w:szCs w:val="24"/>
          <w:lang w:val="sr-Cyrl-CS"/>
        </w:rPr>
        <w:t xml:space="preserve"> дана од дана пријема писане опомене да не испуњава обавезе из овог </w:t>
      </w:r>
      <w:r w:rsidRPr="007E6A4E">
        <w:rPr>
          <w:rFonts w:cs="Arial"/>
          <w:sz w:val="24"/>
          <w:szCs w:val="24"/>
          <w:lang w:val="sr-Cyrl-RS"/>
        </w:rPr>
        <w:t>Оквирног споразума</w:t>
      </w:r>
      <w:r w:rsidRPr="007E6A4E">
        <w:rPr>
          <w:rFonts w:cs="Arial"/>
          <w:sz w:val="24"/>
          <w:szCs w:val="24"/>
          <w:lang w:val="sr-Cyrl-CS"/>
        </w:rPr>
        <w:t>, не поступи по примедбама из исте опомене.</w:t>
      </w:r>
    </w:p>
    <w:p w:rsidR="0049352F" w:rsidRPr="007E6A4E" w:rsidRDefault="0049352F" w:rsidP="0049352F">
      <w:pPr>
        <w:spacing w:before="0"/>
        <w:rPr>
          <w:rFonts w:cs="Arial"/>
          <w:sz w:val="24"/>
          <w:szCs w:val="24"/>
          <w:lang w:val="sr-Cyrl-CS"/>
        </w:rPr>
      </w:pPr>
    </w:p>
    <w:p w:rsidR="0049352F" w:rsidRDefault="0049352F" w:rsidP="0049352F">
      <w:pPr>
        <w:spacing w:before="0"/>
        <w:rPr>
          <w:rFonts w:cs="Arial"/>
          <w:sz w:val="24"/>
          <w:szCs w:val="24"/>
          <w:lang w:val="sr-Cyrl-CS"/>
        </w:rPr>
      </w:pPr>
      <w:r w:rsidRPr="007E6A4E">
        <w:rPr>
          <w:rFonts w:cs="Arial"/>
          <w:sz w:val="24"/>
          <w:szCs w:val="24"/>
          <w:lang w:val="sr-Cyrl-CS"/>
        </w:rPr>
        <w:t xml:space="preserve">У случају из претходног става, страна </w:t>
      </w:r>
      <w:r w:rsidRPr="007E6A4E">
        <w:rPr>
          <w:rFonts w:cs="Arial"/>
          <w:sz w:val="24"/>
          <w:szCs w:val="24"/>
          <w:lang w:val="sr-Cyrl-RS"/>
        </w:rPr>
        <w:t xml:space="preserve">у Оквирном споразуму </w:t>
      </w:r>
      <w:r w:rsidRPr="007E6A4E">
        <w:rPr>
          <w:rFonts w:cs="Arial"/>
          <w:sz w:val="24"/>
          <w:szCs w:val="24"/>
          <w:lang w:val="sr-Cyrl-CS"/>
        </w:rPr>
        <w:t xml:space="preserve">која је доставила опомену, писаним путем обавештава другу страну да су стекли услови за раскид овог </w:t>
      </w:r>
      <w:r w:rsidRPr="007E6A4E">
        <w:rPr>
          <w:rFonts w:cs="Arial"/>
          <w:sz w:val="24"/>
          <w:szCs w:val="24"/>
          <w:lang w:val="sr-Cyrl-RS"/>
        </w:rPr>
        <w:t>Оквирног споразума</w:t>
      </w:r>
      <w:r w:rsidRPr="007E6A4E">
        <w:rPr>
          <w:rFonts w:cs="Arial"/>
          <w:sz w:val="24"/>
          <w:szCs w:val="24"/>
          <w:lang w:val="sr-Cyrl-CS"/>
        </w:rPr>
        <w:t xml:space="preserve">, услед чега сматра овај </w:t>
      </w:r>
      <w:r w:rsidRPr="007E6A4E">
        <w:rPr>
          <w:rFonts w:cs="Arial"/>
          <w:sz w:val="24"/>
          <w:szCs w:val="24"/>
          <w:lang w:val="sr-Cyrl-RS"/>
        </w:rPr>
        <w:t>Оквирни споразум</w:t>
      </w:r>
      <w:r w:rsidRPr="007E6A4E">
        <w:rPr>
          <w:rFonts w:cs="Arial"/>
          <w:sz w:val="24"/>
          <w:szCs w:val="24"/>
          <w:lang w:val="sr-Cyrl-CS"/>
        </w:rPr>
        <w:t xml:space="preserve"> раскинутим. </w:t>
      </w:r>
    </w:p>
    <w:p w:rsidR="00855D39" w:rsidRDefault="00855D39" w:rsidP="0049352F">
      <w:pPr>
        <w:spacing w:before="0"/>
        <w:rPr>
          <w:rFonts w:cs="Arial"/>
          <w:sz w:val="24"/>
          <w:szCs w:val="24"/>
          <w:lang w:val="sr-Cyrl-CS"/>
        </w:rPr>
      </w:pPr>
    </w:p>
    <w:p w:rsidR="00855D39" w:rsidRDefault="00855D39" w:rsidP="00855D39">
      <w:pPr>
        <w:spacing w:before="0"/>
        <w:rPr>
          <w:rFonts w:cs="Arial"/>
          <w:b/>
          <w:sz w:val="24"/>
          <w:szCs w:val="24"/>
          <w:lang w:val="sr-Cyrl-RS"/>
        </w:rPr>
      </w:pPr>
      <w:r w:rsidRPr="00855D39">
        <w:rPr>
          <w:rFonts w:cs="Arial"/>
          <w:b/>
          <w:sz w:val="24"/>
          <w:szCs w:val="24"/>
          <w:lang w:val="sr-Cyrl-RS"/>
        </w:rPr>
        <w:t>НАКНАДА ШТЕТЕ</w:t>
      </w:r>
    </w:p>
    <w:p w:rsidR="00855D39" w:rsidRPr="00855D39" w:rsidRDefault="00855D39" w:rsidP="00855D39">
      <w:pPr>
        <w:spacing w:before="0"/>
        <w:rPr>
          <w:rFonts w:cs="Arial"/>
          <w:b/>
          <w:sz w:val="24"/>
          <w:szCs w:val="24"/>
          <w:lang w:val="sr-Cyrl-RS"/>
        </w:rPr>
      </w:pPr>
    </w:p>
    <w:p w:rsidR="00855D39" w:rsidRPr="00855D39" w:rsidRDefault="00180140" w:rsidP="008608CA">
      <w:pPr>
        <w:spacing w:before="0"/>
        <w:jc w:val="center"/>
        <w:rPr>
          <w:rFonts w:cs="Arial"/>
          <w:b/>
          <w:sz w:val="24"/>
          <w:szCs w:val="24"/>
          <w:lang w:val="sr-Cyrl-RS"/>
        </w:rPr>
      </w:pPr>
      <w:r>
        <w:rPr>
          <w:rFonts w:cs="Arial"/>
          <w:b/>
          <w:sz w:val="24"/>
          <w:szCs w:val="24"/>
          <w:lang w:val="sr-Cyrl-RS"/>
        </w:rPr>
        <w:t>Члан 22</w:t>
      </w:r>
      <w:r w:rsidR="00855D39" w:rsidRPr="00855D39">
        <w:rPr>
          <w:rFonts w:cs="Arial"/>
          <w:b/>
          <w:sz w:val="24"/>
          <w:szCs w:val="24"/>
          <w:lang w:val="sr-Cyrl-RS"/>
        </w:rPr>
        <w:t>.</w:t>
      </w:r>
    </w:p>
    <w:p w:rsidR="00855D39" w:rsidRPr="00855D39" w:rsidRDefault="00855D39" w:rsidP="00855D39">
      <w:pPr>
        <w:spacing w:before="0"/>
        <w:rPr>
          <w:rFonts w:cs="Arial"/>
          <w:sz w:val="24"/>
          <w:szCs w:val="24"/>
          <w:lang w:val="sr-Latn-CS"/>
        </w:rPr>
      </w:pPr>
      <w:r w:rsidRPr="00855D39">
        <w:rPr>
          <w:rFonts w:cs="Arial"/>
          <w:sz w:val="24"/>
          <w:szCs w:val="24"/>
          <w:lang w:val="sr-Latn-CS"/>
        </w:rPr>
        <w:t>Пружалац услуг</w:t>
      </w:r>
      <w:r w:rsidRPr="00855D39">
        <w:rPr>
          <w:rFonts w:cs="Arial"/>
          <w:sz w:val="24"/>
          <w:szCs w:val="24"/>
          <w:lang w:val="sr-Cyrl-CS"/>
        </w:rPr>
        <w:t>е</w:t>
      </w:r>
      <w:r w:rsidRPr="00855D39">
        <w:rPr>
          <w:rFonts w:cs="Arial"/>
          <w:sz w:val="24"/>
          <w:szCs w:val="24"/>
          <w:lang w:val="sr-Latn-CS"/>
        </w:rPr>
        <w:t xml:space="preserve"> је у складу са </w:t>
      </w:r>
      <w:r w:rsidRPr="00855D39">
        <w:rPr>
          <w:rFonts w:cs="Arial"/>
          <w:sz w:val="24"/>
          <w:szCs w:val="24"/>
        </w:rPr>
        <w:t xml:space="preserve">ЗОО </w:t>
      </w:r>
      <w:r w:rsidRPr="00855D39">
        <w:rPr>
          <w:rFonts w:cs="Arial"/>
          <w:sz w:val="24"/>
          <w:szCs w:val="24"/>
          <w:lang w:val="sr-Latn-CS"/>
        </w:rPr>
        <w:t xml:space="preserve">одговоран за штету коју је претрпео </w:t>
      </w:r>
      <w:r w:rsidRPr="00855D39">
        <w:rPr>
          <w:rFonts w:cs="Arial"/>
          <w:sz w:val="24"/>
          <w:szCs w:val="24"/>
        </w:rPr>
        <w:t>Корисник услуге</w:t>
      </w:r>
      <w:r w:rsidRPr="00855D39">
        <w:rPr>
          <w:rFonts w:cs="Arial"/>
          <w:sz w:val="24"/>
          <w:szCs w:val="24"/>
          <w:lang w:val="sr-Latn-CS"/>
        </w:rPr>
        <w:t xml:space="preserve"> неиспуњењем, делимичним испуњењем или задоцњењем у испуњењу обавеза преузетих овим </w:t>
      </w:r>
      <w:r w:rsidRPr="00855D39">
        <w:rPr>
          <w:rFonts w:cs="Arial"/>
          <w:sz w:val="24"/>
          <w:szCs w:val="24"/>
          <w:lang w:val="sr-Cyrl-RS"/>
        </w:rPr>
        <w:t>Оквирним споразумом</w:t>
      </w:r>
      <w:r w:rsidRPr="00855D39">
        <w:rPr>
          <w:rFonts w:cs="Arial"/>
          <w:sz w:val="24"/>
          <w:szCs w:val="24"/>
          <w:lang w:val="sr-Latn-CS"/>
        </w:rPr>
        <w:t>.</w:t>
      </w:r>
    </w:p>
    <w:p w:rsidR="00855D39" w:rsidRPr="00855D39" w:rsidRDefault="00855D39" w:rsidP="00855D39">
      <w:pPr>
        <w:spacing w:before="0"/>
        <w:rPr>
          <w:rFonts w:cs="Arial"/>
          <w:sz w:val="24"/>
          <w:szCs w:val="24"/>
          <w:lang w:val="sr-Latn-CS"/>
        </w:rPr>
      </w:pPr>
    </w:p>
    <w:p w:rsidR="00855D39" w:rsidRPr="00855D39" w:rsidRDefault="00855D39" w:rsidP="00855D39">
      <w:pPr>
        <w:spacing w:before="0"/>
        <w:rPr>
          <w:rFonts w:cs="Arial"/>
          <w:sz w:val="24"/>
          <w:szCs w:val="24"/>
          <w:lang w:val="sr-Latn-CS"/>
        </w:rPr>
      </w:pPr>
      <w:r w:rsidRPr="00855D39">
        <w:rPr>
          <w:rFonts w:cs="Arial"/>
          <w:sz w:val="24"/>
          <w:szCs w:val="24"/>
          <w:lang w:val="sr-Latn-CS"/>
        </w:rPr>
        <w:t xml:space="preserve">Уколико </w:t>
      </w:r>
      <w:r w:rsidRPr="00855D39">
        <w:rPr>
          <w:rFonts w:cs="Arial"/>
          <w:sz w:val="24"/>
          <w:szCs w:val="24"/>
        </w:rPr>
        <w:t>Корисник услуге</w:t>
      </w:r>
      <w:r w:rsidRPr="00855D39">
        <w:rPr>
          <w:rFonts w:cs="Arial"/>
          <w:sz w:val="24"/>
          <w:szCs w:val="24"/>
          <w:lang w:val="sr-Latn-CS"/>
        </w:rPr>
        <w:t xml:space="preserve"> претрпи штету због чињења или нечињења Пружаоца услуге и уколико се Стране сагласе око основа и висине претрпљене штете, </w:t>
      </w:r>
      <w:r w:rsidRPr="00855D39">
        <w:rPr>
          <w:rFonts w:cs="Arial"/>
          <w:sz w:val="24"/>
          <w:szCs w:val="24"/>
        </w:rPr>
        <w:t>П</w:t>
      </w:r>
      <w:r w:rsidRPr="00855D39">
        <w:rPr>
          <w:rFonts w:cs="Arial"/>
          <w:sz w:val="24"/>
          <w:szCs w:val="24"/>
          <w:lang w:val="sr-Latn-CS"/>
        </w:rPr>
        <w:t xml:space="preserve">ружалац услуге је сагласан да </w:t>
      </w:r>
      <w:r w:rsidRPr="00855D39">
        <w:rPr>
          <w:rFonts w:cs="Arial"/>
          <w:sz w:val="24"/>
          <w:szCs w:val="24"/>
        </w:rPr>
        <w:t>Кориснику услуге</w:t>
      </w:r>
      <w:r w:rsidRPr="00855D39">
        <w:rPr>
          <w:rFonts w:cs="Arial"/>
          <w:sz w:val="24"/>
          <w:szCs w:val="24"/>
          <w:lang w:val="sr-Latn-CS"/>
        </w:rPr>
        <w:t xml:space="preserve"> исту накнади, тако што </w:t>
      </w:r>
      <w:r w:rsidRPr="00855D39">
        <w:rPr>
          <w:rFonts w:cs="Arial"/>
          <w:sz w:val="24"/>
          <w:szCs w:val="24"/>
        </w:rPr>
        <w:t>Корисник услуге</w:t>
      </w:r>
      <w:r w:rsidRPr="00855D39">
        <w:rPr>
          <w:rFonts w:cs="Arial"/>
          <w:sz w:val="24"/>
          <w:szCs w:val="24"/>
          <w:lang w:val="sr-Latn-CS"/>
        </w:rPr>
        <w:t xml:space="preserve"> има право на наплату накнаде штете без посебног обавештења Пружаоца услуг</w:t>
      </w:r>
      <w:r w:rsidRPr="00855D39">
        <w:rPr>
          <w:rFonts w:cs="Arial"/>
          <w:sz w:val="24"/>
          <w:szCs w:val="24"/>
          <w:lang w:val="sr-Cyrl-RS"/>
        </w:rPr>
        <w:t>е</w:t>
      </w:r>
      <w:r w:rsidRPr="00855D39">
        <w:rPr>
          <w:rFonts w:cs="Arial"/>
          <w:sz w:val="24"/>
          <w:szCs w:val="24"/>
          <w:lang w:val="sr-Latn-CS"/>
        </w:rPr>
        <w:t xml:space="preserve"> уз издавање одговарајућег обрачуна са роком плаћања од 15</w:t>
      </w:r>
      <w:r w:rsidRPr="00855D39">
        <w:rPr>
          <w:rFonts w:cs="Arial"/>
          <w:sz w:val="24"/>
          <w:szCs w:val="24"/>
          <w:lang w:val="sr-Cyrl-RS"/>
        </w:rPr>
        <w:t xml:space="preserve"> (словима: петнаест)</w:t>
      </w:r>
      <w:r w:rsidRPr="00855D39">
        <w:rPr>
          <w:rFonts w:cs="Arial"/>
          <w:sz w:val="24"/>
          <w:szCs w:val="24"/>
          <w:lang w:val="sr-Latn-CS"/>
        </w:rPr>
        <w:t xml:space="preserve"> дана од датума издавања истог.</w:t>
      </w:r>
    </w:p>
    <w:p w:rsidR="00855D39" w:rsidRPr="00855D39" w:rsidRDefault="00855D39" w:rsidP="00855D39">
      <w:pPr>
        <w:spacing w:before="0"/>
        <w:rPr>
          <w:rFonts w:cs="Arial"/>
          <w:sz w:val="24"/>
          <w:szCs w:val="24"/>
          <w:lang w:val="sr-Latn-CS"/>
        </w:rPr>
      </w:pPr>
    </w:p>
    <w:p w:rsidR="00855D39" w:rsidRPr="00855D39" w:rsidRDefault="00855D39" w:rsidP="00855D39">
      <w:pPr>
        <w:spacing w:before="0"/>
        <w:rPr>
          <w:rFonts w:cs="Arial"/>
          <w:sz w:val="24"/>
          <w:szCs w:val="24"/>
          <w:lang w:val="sr-Latn-CS"/>
        </w:rPr>
      </w:pPr>
      <w:r w:rsidRPr="00855D39">
        <w:rPr>
          <w:rFonts w:cs="Arial"/>
          <w:sz w:val="24"/>
          <w:szCs w:val="24"/>
          <w:lang w:val="sr-Latn-CS"/>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855D39">
        <w:rPr>
          <w:rFonts w:cs="Arial"/>
          <w:sz w:val="24"/>
          <w:szCs w:val="24"/>
          <w:lang w:val="sr-Cyrl-RS"/>
        </w:rPr>
        <w:t>Оквирним споразумом</w:t>
      </w:r>
      <w:r w:rsidRPr="00855D39">
        <w:rPr>
          <w:rFonts w:cs="Arial"/>
          <w:sz w:val="24"/>
          <w:szCs w:val="24"/>
          <w:lang w:val="sr-Latn-CS"/>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rsidR="0049352F" w:rsidRPr="007E6A4E" w:rsidRDefault="0049352F" w:rsidP="0049352F">
      <w:pPr>
        <w:spacing w:before="0"/>
        <w:rPr>
          <w:rFonts w:cs="Arial"/>
          <w:b/>
          <w:sz w:val="24"/>
          <w:szCs w:val="24"/>
        </w:rPr>
      </w:pPr>
    </w:p>
    <w:p w:rsidR="00554E14" w:rsidRDefault="00554E14" w:rsidP="00554E14">
      <w:pPr>
        <w:spacing w:before="0"/>
        <w:rPr>
          <w:rFonts w:cs="Arial"/>
          <w:b/>
          <w:sz w:val="24"/>
          <w:szCs w:val="24"/>
          <w:lang w:val="sr-Cyrl-RS"/>
        </w:rPr>
      </w:pPr>
      <w:r w:rsidRPr="007E6A4E">
        <w:rPr>
          <w:rFonts w:cs="Arial"/>
          <w:b/>
          <w:sz w:val="24"/>
          <w:szCs w:val="24"/>
          <w:lang w:val="sr-Cyrl-RS"/>
        </w:rPr>
        <w:t>ЛИЦЕ ЗАДУЖЕНО ЗА ПРАЋЕЊЕ РЕАЛИЗАЦИЈЕ ОКВИРНОГ СПОРАЗУМА</w:t>
      </w:r>
    </w:p>
    <w:p w:rsidR="00554E14" w:rsidRPr="007E6A4E" w:rsidRDefault="00554E14" w:rsidP="00554E14">
      <w:pPr>
        <w:spacing w:before="0"/>
        <w:rPr>
          <w:rFonts w:cs="Arial"/>
          <w:b/>
          <w:sz w:val="24"/>
          <w:szCs w:val="24"/>
          <w:lang w:val="sr-Cyrl-RS"/>
        </w:rPr>
      </w:pPr>
    </w:p>
    <w:p w:rsidR="00554E14" w:rsidRPr="007E6A4E" w:rsidRDefault="00180140" w:rsidP="00554E14">
      <w:pPr>
        <w:spacing w:before="0"/>
        <w:jc w:val="center"/>
        <w:rPr>
          <w:b/>
          <w:sz w:val="24"/>
          <w:szCs w:val="24"/>
          <w:lang w:val="sr-Cyrl-RS"/>
        </w:rPr>
      </w:pPr>
      <w:r>
        <w:rPr>
          <w:b/>
          <w:sz w:val="24"/>
          <w:szCs w:val="24"/>
          <w:lang w:val="sr-Cyrl-CS"/>
        </w:rPr>
        <w:t>Члан 23</w:t>
      </w:r>
      <w:r w:rsidR="00554E14" w:rsidRPr="007E6A4E">
        <w:rPr>
          <w:b/>
          <w:sz w:val="24"/>
          <w:szCs w:val="24"/>
          <w:lang w:val="sr-Cyrl-CS"/>
        </w:rPr>
        <w:t>.</w:t>
      </w:r>
    </w:p>
    <w:p w:rsidR="00554E14" w:rsidRPr="00571ECE" w:rsidRDefault="00554E14" w:rsidP="00554E14">
      <w:pPr>
        <w:spacing w:before="0"/>
        <w:rPr>
          <w:sz w:val="24"/>
          <w:szCs w:val="24"/>
          <w:lang w:val="sr-Cyrl-RS"/>
        </w:rPr>
      </w:pPr>
      <w:r w:rsidRPr="00571ECE">
        <w:rPr>
          <w:sz w:val="24"/>
          <w:szCs w:val="24"/>
          <w:lang w:val="sr-Cyrl-RS"/>
        </w:rPr>
        <w:t xml:space="preserve">Овлашћени представници за праћење реализације Оквирног споразума из члана 1. овог Оквирног споразума су: </w:t>
      </w:r>
    </w:p>
    <w:p w:rsidR="00554E14" w:rsidRPr="00571ECE" w:rsidRDefault="00554E14" w:rsidP="00554E14">
      <w:pPr>
        <w:spacing w:before="0"/>
        <w:rPr>
          <w:sz w:val="24"/>
          <w:szCs w:val="24"/>
          <w:lang w:val="sr-Cyrl-RS"/>
        </w:rPr>
      </w:pPr>
      <w:r w:rsidRPr="00571ECE">
        <w:rPr>
          <w:sz w:val="24"/>
          <w:szCs w:val="24"/>
          <w:lang w:val="sr-Cyrl-RS"/>
        </w:rPr>
        <w:t>за Корисника услуге: _________________</w:t>
      </w:r>
    </w:p>
    <w:p w:rsidR="00554E14" w:rsidRDefault="00596681" w:rsidP="00554E14">
      <w:pPr>
        <w:spacing w:before="0"/>
        <w:rPr>
          <w:sz w:val="24"/>
          <w:szCs w:val="24"/>
          <w:lang w:val="sr-Cyrl-RS"/>
        </w:rPr>
      </w:pPr>
      <w:r>
        <w:rPr>
          <w:sz w:val="24"/>
          <w:szCs w:val="24"/>
          <w:lang w:val="sr-Cyrl-RS"/>
        </w:rPr>
        <w:t>за Пружаоца услуге</w:t>
      </w:r>
      <w:r w:rsidR="00554E14" w:rsidRPr="00571ECE">
        <w:rPr>
          <w:sz w:val="24"/>
          <w:szCs w:val="24"/>
          <w:lang w:val="sr-Cyrl-RS"/>
        </w:rPr>
        <w:t>: _________________</w:t>
      </w:r>
    </w:p>
    <w:p w:rsidR="009F1E17" w:rsidRDefault="009F1E17" w:rsidP="00554E14">
      <w:pPr>
        <w:spacing w:before="0"/>
        <w:rPr>
          <w:sz w:val="24"/>
          <w:szCs w:val="24"/>
          <w:lang w:val="sr-Cyrl-RS"/>
        </w:rPr>
      </w:pPr>
    </w:p>
    <w:p w:rsidR="009F1E17" w:rsidRPr="009F1E17" w:rsidRDefault="009F1E17" w:rsidP="009F1E17">
      <w:pPr>
        <w:spacing w:before="0"/>
        <w:rPr>
          <w:sz w:val="24"/>
          <w:szCs w:val="24"/>
          <w:lang w:val="sr-Cyrl-RS"/>
        </w:rPr>
      </w:pPr>
      <w:r w:rsidRPr="009F1E17">
        <w:rPr>
          <w:sz w:val="24"/>
          <w:szCs w:val="24"/>
          <w:lang w:val="sr-Cyrl-RS"/>
        </w:rPr>
        <w:t>Именовани су  дужани  да врше следеће послове:</w:t>
      </w:r>
    </w:p>
    <w:p w:rsidR="009F1E17" w:rsidRPr="009F1E17" w:rsidRDefault="009F1E17" w:rsidP="009F1E17">
      <w:pPr>
        <w:spacing w:before="0"/>
        <w:rPr>
          <w:sz w:val="24"/>
          <w:szCs w:val="24"/>
          <w:lang w:val="sr-Cyrl-RS"/>
        </w:rPr>
      </w:pPr>
      <w:r w:rsidRPr="009F1E17">
        <w:rPr>
          <w:sz w:val="24"/>
          <w:szCs w:val="24"/>
          <w:lang w:val="sr-Cyrl-RS"/>
        </w:rPr>
        <w:t>•</w:t>
      </w:r>
      <w:r w:rsidRPr="009F1E17">
        <w:rPr>
          <w:sz w:val="24"/>
          <w:szCs w:val="24"/>
          <w:lang w:val="sr-Cyrl-RS"/>
        </w:rPr>
        <w:tab/>
        <w:t>праћење степена и динамике реализације Оквирног споразума</w:t>
      </w:r>
    </w:p>
    <w:p w:rsidR="009F1E17" w:rsidRPr="009F1E17" w:rsidRDefault="009F1E17" w:rsidP="009F1E17">
      <w:pPr>
        <w:spacing w:before="0"/>
        <w:rPr>
          <w:sz w:val="24"/>
          <w:szCs w:val="24"/>
          <w:lang w:val="sr-Cyrl-RS"/>
        </w:rPr>
      </w:pPr>
      <w:r w:rsidRPr="009F1E17">
        <w:rPr>
          <w:sz w:val="24"/>
          <w:szCs w:val="24"/>
          <w:lang w:val="sr-Cyrl-RS"/>
        </w:rPr>
        <w:t>•</w:t>
      </w:r>
      <w:r w:rsidRPr="009F1E17">
        <w:rPr>
          <w:sz w:val="24"/>
          <w:szCs w:val="24"/>
          <w:lang w:val="sr-Cyrl-RS"/>
        </w:rPr>
        <w:tab/>
        <w:t xml:space="preserve">праћење датума истека Оквирног споразума </w:t>
      </w:r>
    </w:p>
    <w:p w:rsidR="009F1E17" w:rsidRPr="007E6A4E" w:rsidRDefault="009F1E17" w:rsidP="009F1E17">
      <w:pPr>
        <w:spacing w:before="0"/>
        <w:rPr>
          <w:sz w:val="24"/>
          <w:szCs w:val="24"/>
          <w:lang w:val="sr-Cyrl-RS"/>
        </w:rPr>
      </w:pPr>
      <w:r w:rsidRPr="009F1E17">
        <w:rPr>
          <w:sz w:val="24"/>
          <w:szCs w:val="24"/>
          <w:lang w:val="sr-Cyrl-RS"/>
        </w:rPr>
        <w:t>•</w:t>
      </w:r>
      <w:r w:rsidRPr="009F1E17">
        <w:rPr>
          <w:sz w:val="24"/>
          <w:szCs w:val="24"/>
          <w:lang w:val="sr-Cyrl-RS"/>
        </w:rPr>
        <w:tab/>
        <w:t>праћење усаглашености уговорених и реализованих позиција и евентуалних одступања.</w:t>
      </w:r>
    </w:p>
    <w:p w:rsidR="0049352F" w:rsidRDefault="0049352F" w:rsidP="0049352F">
      <w:pPr>
        <w:spacing w:before="0"/>
        <w:rPr>
          <w:b/>
          <w:sz w:val="24"/>
          <w:szCs w:val="24"/>
        </w:rPr>
      </w:pPr>
      <w:r w:rsidRPr="00A01D62">
        <w:rPr>
          <w:b/>
          <w:sz w:val="24"/>
          <w:szCs w:val="24"/>
        </w:rPr>
        <w:lastRenderedPageBreak/>
        <w:t>ВИША СИЛА</w:t>
      </w:r>
    </w:p>
    <w:p w:rsidR="0049352F" w:rsidRPr="00A01D62" w:rsidRDefault="0049352F" w:rsidP="0049352F">
      <w:pPr>
        <w:rPr>
          <w:b/>
          <w:sz w:val="24"/>
          <w:szCs w:val="24"/>
        </w:rPr>
      </w:pPr>
      <w:r w:rsidRPr="00A01D62">
        <w:rPr>
          <w:b/>
          <w:sz w:val="24"/>
          <w:szCs w:val="24"/>
        </w:rPr>
        <w:t xml:space="preserve"> </w:t>
      </w:r>
    </w:p>
    <w:p w:rsidR="0049352F" w:rsidRPr="00A01D62" w:rsidRDefault="00180140" w:rsidP="0049352F">
      <w:pPr>
        <w:spacing w:before="0"/>
        <w:jc w:val="center"/>
        <w:rPr>
          <w:b/>
          <w:sz w:val="24"/>
          <w:szCs w:val="24"/>
        </w:rPr>
      </w:pPr>
      <w:r>
        <w:rPr>
          <w:b/>
          <w:sz w:val="24"/>
          <w:szCs w:val="24"/>
        </w:rPr>
        <w:t>Члан 24</w:t>
      </w:r>
      <w:r w:rsidR="0049352F" w:rsidRPr="00A01D62">
        <w:rPr>
          <w:b/>
          <w:sz w:val="24"/>
          <w:szCs w:val="24"/>
        </w:rPr>
        <w:t>.</w:t>
      </w:r>
    </w:p>
    <w:p w:rsidR="0049352F" w:rsidRPr="00A23B33" w:rsidRDefault="0049352F" w:rsidP="0049352F">
      <w:pPr>
        <w:spacing w:before="0"/>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rsidR="0049352F" w:rsidRPr="00A23B33" w:rsidRDefault="0049352F" w:rsidP="0049352F">
      <w:pPr>
        <w:rPr>
          <w:sz w:val="24"/>
          <w:szCs w:val="24"/>
          <w:lang w:val="hr-HR"/>
        </w:rPr>
      </w:pPr>
      <w:r w:rsidRPr="00A23B33">
        <w:rPr>
          <w:sz w:val="24"/>
          <w:szCs w:val="24"/>
          <w:lang w:val="sr-Cyrl-RS"/>
        </w:rPr>
        <w:t>С</w:t>
      </w:r>
      <w:r w:rsidRPr="00A23B33">
        <w:rPr>
          <w:sz w:val="24"/>
          <w:szCs w:val="24"/>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а најкасније у року од 48 (</w:t>
      </w:r>
      <w:r>
        <w:rPr>
          <w:sz w:val="24"/>
          <w:szCs w:val="24"/>
          <w:lang w:val="sr-Cyrl-RS"/>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rsidR="0049352F" w:rsidRPr="00A23B33" w:rsidRDefault="0049352F" w:rsidP="0049352F">
      <w:pPr>
        <w:rPr>
          <w:sz w:val="24"/>
          <w:szCs w:val="24"/>
        </w:rPr>
      </w:pPr>
      <w:r w:rsidRPr="00A23B33">
        <w:rPr>
          <w:sz w:val="24"/>
          <w:szCs w:val="24"/>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rsidR="0049352F" w:rsidRDefault="0049352F" w:rsidP="0049352F">
      <w:pPr>
        <w:spacing w:before="0"/>
        <w:rPr>
          <w:sz w:val="24"/>
          <w:szCs w:val="24"/>
          <w:lang w:val="sr-Cyrl-CS"/>
        </w:rPr>
      </w:pPr>
      <w:r w:rsidRPr="00A23B33">
        <w:rPr>
          <w:sz w:val="24"/>
          <w:szCs w:val="24"/>
        </w:rPr>
        <w:t>Уколико деловање више силе траје дуже од 30 (</w:t>
      </w:r>
      <w:r>
        <w:rPr>
          <w:sz w:val="24"/>
          <w:szCs w:val="24"/>
          <w:lang w:val="sr-Cyrl-RS"/>
        </w:rPr>
        <w:t xml:space="preserve">словима: </w:t>
      </w:r>
      <w:r w:rsidRPr="00A23B33">
        <w:rPr>
          <w:sz w:val="24"/>
          <w:szCs w:val="24"/>
        </w:rPr>
        <w:t xml:space="preserve">тридесет) календарских дана, стране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w:t>
      </w:r>
      <w:r>
        <w:rPr>
          <w:sz w:val="24"/>
          <w:szCs w:val="24"/>
          <w:lang w:val="sr-Cyrl-RS"/>
        </w:rPr>
        <w:t xml:space="preserve"> </w:t>
      </w:r>
      <w:r w:rsidRPr="00A23B33">
        <w:rPr>
          <w:sz w:val="24"/>
          <w:szCs w:val="24"/>
        </w:rPr>
        <w:t xml:space="preserve">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rsidR="0049352F" w:rsidRPr="00EC5BB4" w:rsidRDefault="0049352F" w:rsidP="0049352F">
      <w:pPr>
        <w:pStyle w:val="KDParagraf"/>
        <w:spacing w:before="0"/>
        <w:rPr>
          <w:rFonts w:cs="Arial"/>
          <w:i/>
          <w:color w:val="00B0F0"/>
          <w:sz w:val="24"/>
          <w:szCs w:val="24"/>
        </w:rPr>
      </w:pPr>
    </w:p>
    <w:p w:rsidR="0049352F" w:rsidRDefault="0049352F" w:rsidP="0049352F">
      <w:pPr>
        <w:spacing w:before="0"/>
        <w:rPr>
          <w:b/>
          <w:sz w:val="24"/>
          <w:szCs w:val="24"/>
        </w:rPr>
      </w:pPr>
      <w:r w:rsidRPr="00A01D62">
        <w:rPr>
          <w:b/>
          <w:sz w:val="24"/>
          <w:szCs w:val="24"/>
        </w:rPr>
        <w:t>ЗАВРШНЕ ОДРЕДБЕ</w:t>
      </w:r>
    </w:p>
    <w:p w:rsidR="00554E14" w:rsidRDefault="00554E14" w:rsidP="0049352F">
      <w:pPr>
        <w:spacing w:before="0"/>
        <w:rPr>
          <w:b/>
          <w:sz w:val="24"/>
          <w:szCs w:val="24"/>
        </w:rPr>
      </w:pPr>
    </w:p>
    <w:p w:rsidR="00554E14" w:rsidRDefault="00554E14" w:rsidP="00554E14">
      <w:pPr>
        <w:spacing w:before="0"/>
        <w:jc w:val="center"/>
        <w:rPr>
          <w:b/>
          <w:sz w:val="24"/>
          <w:szCs w:val="24"/>
        </w:rPr>
      </w:pPr>
      <w:r w:rsidRPr="00554E14">
        <w:rPr>
          <w:b/>
          <w:sz w:val="24"/>
          <w:szCs w:val="24"/>
        </w:rPr>
        <w:t>Чла</w:t>
      </w:r>
      <w:r w:rsidR="00180140">
        <w:rPr>
          <w:b/>
          <w:sz w:val="24"/>
          <w:szCs w:val="24"/>
        </w:rPr>
        <w:t>н 25</w:t>
      </w:r>
      <w:r w:rsidRPr="00554E14">
        <w:rPr>
          <w:b/>
          <w:sz w:val="24"/>
          <w:szCs w:val="24"/>
        </w:rPr>
        <w:t>.</w:t>
      </w:r>
    </w:p>
    <w:p w:rsidR="00554E14" w:rsidRPr="00571ECE" w:rsidRDefault="00554E14" w:rsidP="00554E14">
      <w:pPr>
        <w:spacing w:before="0"/>
        <w:rPr>
          <w:sz w:val="24"/>
          <w:szCs w:val="24"/>
        </w:rPr>
      </w:pPr>
      <w:r w:rsidRPr="00571ECE">
        <w:rPr>
          <w:sz w:val="24"/>
          <w:szCs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554E14" w:rsidRPr="00571ECE" w:rsidRDefault="00554E14" w:rsidP="00554E14">
      <w:pPr>
        <w:spacing w:before="0"/>
        <w:rPr>
          <w:sz w:val="24"/>
          <w:szCs w:val="24"/>
        </w:rPr>
      </w:pPr>
    </w:p>
    <w:p w:rsidR="00554E14" w:rsidRPr="00571ECE" w:rsidRDefault="00554E14" w:rsidP="00554E14">
      <w:pPr>
        <w:spacing w:before="0"/>
        <w:rPr>
          <w:sz w:val="24"/>
          <w:szCs w:val="24"/>
        </w:rPr>
      </w:pPr>
      <w:r w:rsidRPr="00571ECE">
        <w:rPr>
          <w:sz w:val="24"/>
          <w:szCs w:val="24"/>
        </w:rPr>
        <w:t>Након закључења и ступања на правну снагу овог Оквирног споразума,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rsidR="0049352F" w:rsidRDefault="0049352F" w:rsidP="0049352F">
      <w:pPr>
        <w:spacing w:before="0"/>
        <w:rPr>
          <w:b/>
          <w:sz w:val="24"/>
          <w:szCs w:val="24"/>
        </w:rPr>
      </w:pPr>
    </w:p>
    <w:p w:rsidR="0049352F" w:rsidRPr="00397419" w:rsidRDefault="00180140" w:rsidP="0049352F">
      <w:pPr>
        <w:spacing w:before="0"/>
        <w:jc w:val="center"/>
        <w:rPr>
          <w:b/>
          <w:sz w:val="24"/>
          <w:szCs w:val="24"/>
          <w:lang w:val="sr-Cyrl-RS"/>
        </w:rPr>
      </w:pPr>
      <w:r>
        <w:rPr>
          <w:b/>
          <w:sz w:val="24"/>
          <w:szCs w:val="24"/>
          <w:lang w:val="sr-Cyrl-CS"/>
        </w:rPr>
        <w:t>Члан 26</w:t>
      </w:r>
      <w:r w:rsidR="0049352F" w:rsidRPr="00397419">
        <w:rPr>
          <w:b/>
          <w:sz w:val="24"/>
          <w:szCs w:val="24"/>
          <w:lang w:val="sr-Cyrl-CS"/>
        </w:rPr>
        <w:t>.</w:t>
      </w:r>
    </w:p>
    <w:p w:rsidR="0049352F" w:rsidRPr="00397419" w:rsidRDefault="0049352F" w:rsidP="0049352F">
      <w:pPr>
        <w:spacing w:before="0"/>
        <w:rPr>
          <w:rFonts w:eastAsia="Calibri" w:cs="Arial"/>
          <w:noProof/>
          <w:sz w:val="24"/>
          <w:szCs w:val="24"/>
          <w:lang w:val="ru-RU"/>
        </w:rPr>
      </w:pPr>
      <w:r w:rsidRPr="00397419">
        <w:rPr>
          <w:rFonts w:eastAsia="Calibri" w:cs="Arial"/>
          <w:noProof/>
          <w:sz w:val="24"/>
          <w:szCs w:val="24"/>
          <w:lang w:val="sr-Cyrl-RS"/>
        </w:rPr>
        <w:t>Пр</w:t>
      </w:r>
      <w:r w:rsidR="004012EF">
        <w:rPr>
          <w:rFonts w:eastAsia="Calibri" w:cs="Arial"/>
          <w:noProof/>
          <w:sz w:val="24"/>
          <w:szCs w:val="24"/>
          <w:lang w:val="sr-Cyrl-RS"/>
        </w:rPr>
        <w:t>ужалац услугe</w:t>
      </w:r>
      <w:r w:rsidRPr="00397419">
        <w:rPr>
          <w:rFonts w:eastAsia="Calibri" w:cs="Arial"/>
          <w:noProof/>
          <w:sz w:val="24"/>
          <w:szCs w:val="24"/>
          <w:lang w:val="ru-RU"/>
        </w:rPr>
        <w:t xml:space="preserve"> је дужан да без одлагања, а најкасније у року од 5</w:t>
      </w:r>
      <w:r>
        <w:rPr>
          <w:rFonts w:eastAsia="Calibri" w:cs="Arial"/>
          <w:noProof/>
          <w:sz w:val="24"/>
          <w:szCs w:val="24"/>
          <w:lang w:val="ru-RU"/>
        </w:rPr>
        <w:t xml:space="preserve"> (словима: пет)</w:t>
      </w:r>
      <w:r w:rsidRPr="00397419">
        <w:rPr>
          <w:rFonts w:eastAsia="Calibri" w:cs="Arial"/>
          <w:noProof/>
          <w:sz w:val="24"/>
          <w:szCs w:val="24"/>
          <w:lang w:val="ru-RU"/>
        </w:rPr>
        <w:t xml:space="preserve"> дана од дана настанка промене у било којем од података </w:t>
      </w:r>
      <w:r w:rsidRPr="00397419">
        <w:rPr>
          <w:rFonts w:eastAsia="TimesNewRomanPSMT" w:cs="Arial"/>
          <w:bCs/>
          <w:sz w:val="24"/>
          <w:szCs w:val="24"/>
          <w:lang w:val="ru-RU"/>
        </w:rPr>
        <w:t>у вези са испуњеношћу услова из поступка јавне набавке</w:t>
      </w:r>
      <w:r w:rsidRPr="00397419">
        <w:rPr>
          <w:rFonts w:eastAsia="Calibri" w:cs="Arial"/>
          <w:noProof/>
          <w:sz w:val="24"/>
          <w:szCs w:val="24"/>
          <w:lang w:val="ru-RU"/>
        </w:rPr>
        <w:t xml:space="preserve">, о насталој промени писмено обавести </w:t>
      </w:r>
      <w:r w:rsidR="00AF13C4">
        <w:rPr>
          <w:rFonts w:eastAsia="Calibri" w:cs="Arial"/>
          <w:noProof/>
          <w:sz w:val="24"/>
          <w:szCs w:val="24"/>
          <w:lang w:val="sr-Cyrl-RS"/>
        </w:rPr>
        <w:t>Корисника услуге</w:t>
      </w:r>
      <w:r w:rsidRPr="00397419">
        <w:rPr>
          <w:rFonts w:eastAsia="Calibri" w:cs="Arial"/>
          <w:noProof/>
          <w:sz w:val="24"/>
          <w:szCs w:val="24"/>
          <w:lang w:val="ru-RU"/>
        </w:rPr>
        <w:t xml:space="preserve"> и да је документује на прописан начин.</w:t>
      </w:r>
    </w:p>
    <w:p w:rsidR="0049352F" w:rsidRPr="00397419" w:rsidRDefault="0049352F" w:rsidP="0049352F">
      <w:pPr>
        <w:spacing w:before="0"/>
        <w:rPr>
          <w:rFonts w:eastAsia="Calibri" w:cs="Arial"/>
          <w:noProof/>
          <w:sz w:val="24"/>
          <w:szCs w:val="24"/>
          <w:lang w:val="ru-RU"/>
        </w:rPr>
      </w:pPr>
    </w:p>
    <w:p w:rsidR="0049352F" w:rsidRPr="00397419" w:rsidRDefault="0049352F" w:rsidP="0049352F">
      <w:pPr>
        <w:spacing w:before="0"/>
        <w:rPr>
          <w:rFonts w:eastAsia="Calibri" w:cs="Arial"/>
          <w:noProof/>
          <w:sz w:val="24"/>
          <w:szCs w:val="24"/>
          <w:lang w:val="sr-Cyrl-RS"/>
        </w:rPr>
      </w:pPr>
      <w:r w:rsidRPr="00397419">
        <w:rPr>
          <w:rFonts w:eastAsia="Calibri" w:cs="Arial"/>
          <w:noProof/>
          <w:sz w:val="24"/>
          <w:szCs w:val="24"/>
          <w:lang w:val="ru-RU"/>
        </w:rPr>
        <w:t>Стране у Оквирном споразуму су обавезне да једна другу без одлагања обавесте о свим променама које могу утицати на реализацију овог Оквирног споразума.</w:t>
      </w:r>
    </w:p>
    <w:p w:rsidR="00180140" w:rsidRPr="00397419" w:rsidRDefault="00180140" w:rsidP="0049352F">
      <w:pPr>
        <w:spacing w:before="0"/>
        <w:rPr>
          <w:rFonts w:eastAsia="Calibri" w:cs="Arial"/>
          <w:noProof/>
          <w:sz w:val="24"/>
          <w:szCs w:val="24"/>
          <w:lang w:val="sr-Cyrl-RS"/>
        </w:rPr>
      </w:pPr>
    </w:p>
    <w:p w:rsidR="00313B82" w:rsidRDefault="00313B82" w:rsidP="0049352F">
      <w:pPr>
        <w:spacing w:before="0"/>
        <w:jc w:val="center"/>
        <w:rPr>
          <w:b/>
          <w:sz w:val="24"/>
          <w:szCs w:val="24"/>
          <w:lang w:val="sr-Cyrl-CS"/>
        </w:rPr>
      </w:pPr>
    </w:p>
    <w:p w:rsidR="00313B82" w:rsidRDefault="00313B82" w:rsidP="0049352F">
      <w:pPr>
        <w:spacing w:before="0"/>
        <w:jc w:val="center"/>
        <w:rPr>
          <w:b/>
          <w:sz w:val="24"/>
          <w:szCs w:val="24"/>
          <w:lang w:val="sr-Cyrl-CS"/>
        </w:rPr>
      </w:pPr>
    </w:p>
    <w:p w:rsidR="00313B82" w:rsidRDefault="00313B82" w:rsidP="0049352F">
      <w:pPr>
        <w:spacing w:before="0"/>
        <w:jc w:val="center"/>
        <w:rPr>
          <w:b/>
          <w:sz w:val="24"/>
          <w:szCs w:val="24"/>
          <w:lang w:val="sr-Cyrl-CS"/>
        </w:rPr>
      </w:pPr>
    </w:p>
    <w:p w:rsidR="0049352F" w:rsidRPr="00397419" w:rsidRDefault="0049352F" w:rsidP="0049352F">
      <w:pPr>
        <w:spacing w:before="0"/>
        <w:jc w:val="center"/>
        <w:rPr>
          <w:sz w:val="24"/>
          <w:szCs w:val="24"/>
          <w:lang w:val="sr-Cyrl-RS"/>
        </w:rPr>
      </w:pPr>
      <w:r w:rsidRPr="00397419">
        <w:rPr>
          <w:b/>
          <w:sz w:val="24"/>
          <w:szCs w:val="24"/>
          <w:lang w:val="sr-Cyrl-CS"/>
        </w:rPr>
        <w:lastRenderedPageBreak/>
        <w:t xml:space="preserve">Члан </w:t>
      </w:r>
      <w:r w:rsidR="00180140">
        <w:rPr>
          <w:b/>
          <w:sz w:val="24"/>
          <w:szCs w:val="24"/>
          <w:lang w:val="sr-Cyrl-CS"/>
        </w:rPr>
        <w:t>27</w:t>
      </w:r>
      <w:r w:rsidRPr="00397419">
        <w:rPr>
          <w:b/>
          <w:sz w:val="24"/>
          <w:szCs w:val="24"/>
          <w:lang w:val="sr-Cyrl-CS"/>
        </w:rPr>
        <w:t>.</w:t>
      </w:r>
    </w:p>
    <w:p w:rsidR="0049352F" w:rsidRPr="00397419" w:rsidRDefault="0049352F" w:rsidP="0049352F">
      <w:pPr>
        <w:spacing w:before="0"/>
        <w:rPr>
          <w:rFonts w:cs="Arial"/>
          <w:sz w:val="24"/>
          <w:szCs w:val="24"/>
          <w:lang w:val="sr-Cyrl-CS"/>
        </w:rPr>
      </w:pPr>
      <w:r w:rsidRPr="00397419">
        <w:rPr>
          <w:rFonts w:cs="Arial"/>
          <w:sz w:val="24"/>
          <w:szCs w:val="24"/>
          <w:lang w:val="sr-Cyrl-CS"/>
        </w:rPr>
        <w:t xml:space="preserve">У случају неоснованог одустанка или неиспуњења </w:t>
      </w:r>
      <w:r w:rsidRPr="00397419">
        <w:rPr>
          <w:rFonts w:cs="Arial"/>
          <w:sz w:val="24"/>
          <w:szCs w:val="24"/>
          <w:lang w:val="sr-Cyrl-RS"/>
        </w:rPr>
        <w:t>Оквирног споразума</w:t>
      </w:r>
      <w:r w:rsidRPr="00397419">
        <w:rPr>
          <w:rFonts w:cs="Arial"/>
          <w:sz w:val="24"/>
          <w:szCs w:val="24"/>
          <w:lang w:val="sr-Cyrl-CS"/>
        </w:rPr>
        <w:t xml:space="preserve"> од стране једне стране, друга страна</w:t>
      </w:r>
      <w:r w:rsidRPr="00397419">
        <w:rPr>
          <w:rFonts w:cs="Arial"/>
          <w:sz w:val="24"/>
          <w:szCs w:val="24"/>
          <w:lang w:val="sr-Cyrl-RS"/>
        </w:rPr>
        <w:t xml:space="preserve"> у Оквирном споразуму</w:t>
      </w:r>
      <w:r w:rsidRPr="00397419">
        <w:rPr>
          <w:rFonts w:cs="Arial"/>
          <w:sz w:val="24"/>
          <w:szCs w:val="24"/>
          <w:lang w:val="sr-Cyrl-CS"/>
        </w:rPr>
        <w:t xml:space="preserve"> има право на раскид </w:t>
      </w:r>
      <w:r w:rsidRPr="00397419">
        <w:rPr>
          <w:rFonts w:cs="Arial"/>
          <w:sz w:val="24"/>
          <w:szCs w:val="24"/>
          <w:lang w:val="sr-Cyrl-RS"/>
        </w:rPr>
        <w:t>истог</w:t>
      </w:r>
      <w:r w:rsidRPr="00397419">
        <w:rPr>
          <w:rFonts w:cs="Arial"/>
          <w:sz w:val="24"/>
          <w:szCs w:val="24"/>
          <w:lang w:val="sr-Cyrl-CS"/>
        </w:rPr>
        <w:t xml:space="preserve"> и накнаду штете. </w:t>
      </w:r>
    </w:p>
    <w:p w:rsidR="0049352F" w:rsidRPr="00397419" w:rsidRDefault="0049352F" w:rsidP="0049352F">
      <w:pPr>
        <w:spacing w:before="0"/>
        <w:rPr>
          <w:rFonts w:cs="Arial"/>
          <w:sz w:val="24"/>
          <w:szCs w:val="24"/>
          <w:lang w:val="sr-Cyrl-CS"/>
        </w:rPr>
      </w:pPr>
    </w:p>
    <w:p w:rsidR="0049352F" w:rsidRDefault="0049352F" w:rsidP="0049352F">
      <w:pPr>
        <w:spacing w:before="0"/>
        <w:rPr>
          <w:rFonts w:cs="Arial"/>
          <w:sz w:val="24"/>
          <w:szCs w:val="24"/>
          <w:lang w:val="sr-Cyrl-CS"/>
        </w:rPr>
      </w:pPr>
      <w:r w:rsidRPr="00397419">
        <w:rPr>
          <w:rFonts w:cs="Arial"/>
          <w:sz w:val="24"/>
          <w:szCs w:val="24"/>
          <w:lang w:val="sr-Cyrl-CS"/>
        </w:rPr>
        <w:t xml:space="preserve">За све што није регулисано овим </w:t>
      </w:r>
      <w:r w:rsidRPr="00397419">
        <w:rPr>
          <w:rFonts w:cs="Arial"/>
          <w:sz w:val="24"/>
          <w:szCs w:val="24"/>
          <w:lang w:val="sr-Cyrl-RS"/>
        </w:rPr>
        <w:t>Оквирним споразумом</w:t>
      </w:r>
      <w:r w:rsidRPr="00397419">
        <w:rPr>
          <w:rFonts w:cs="Arial"/>
          <w:sz w:val="24"/>
          <w:szCs w:val="24"/>
          <w:lang w:val="sr-Cyrl-CS"/>
        </w:rPr>
        <w:t xml:space="preserve">, примењиваће се одредбе </w:t>
      </w:r>
      <w:r w:rsidRPr="00397419">
        <w:rPr>
          <w:rFonts w:cs="Arial"/>
          <w:sz w:val="24"/>
          <w:szCs w:val="24"/>
          <w:lang w:val="sr-Cyrl-RS"/>
        </w:rPr>
        <w:t>З</w:t>
      </w:r>
      <w:r w:rsidR="00AF13C4">
        <w:rPr>
          <w:rFonts w:cs="Arial"/>
          <w:sz w:val="24"/>
          <w:szCs w:val="24"/>
          <w:lang w:val="sr-Cyrl-RS"/>
        </w:rPr>
        <w:t>ако</w:t>
      </w:r>
      <w:r>
        <w:rPr>
          <w:rFonts w:cs="Arial"/>
          <w:sz w:val="24"/>
          <w:szCs w:val="24"/>
          <w:lang w:val="sr-Cyrl-RS"/>
        </w:rPr>
        <w:t>на</w:t>
      </w:r>
      <w:r w:rsidR="00AF13C4">
        <w:rPr>
          <w:rFonts w:cs="Arial"/>
          <w:sz w:val="24"/>
          <w:szCs w:val="24"/>
          <w:lang w:val="sr-Cyrl-RS"/>
        </w:rPr>
        <w:t xml:space="preserve"> о облигационим односима</w:t>
      </w:r>
      <w:r w:rsidRPr="00397419">
        <w:rPr>
          <w:rFonts w:cs="Arial"/>
          <w:lang w:val="sr-Cyrl-CS"/>
        </w:rPr>
        <w:t xml:space="preserve"> </w:t>
      </w:r>
      <w:r w:rsidRPr="00397419">
        <w:rPr>
          <w:rFonts w:cs="Arial"/>
          <w:sz w:val="24"/>
          <w:szCs w:val="24"/>
          <w:lang w:val="sr-Cyrl-CS"/>
        </w:rPr>
        <w:t xml:space="preserve">и других закона, подзаконских аката, стандарда и техничких норматива Републике Србије – примењивих с обзиром на предмет овог </w:t>
      </w:r>
      <w:r w:rsidRPr="00397419">
        <w:rPr>
          <w:rFonts w:cs="Arial"/>
          <w:sz w:val="24"/>
          <w:szCs w:val="24"/>
          <w:lang w:val="sr-Cyrl-RS"/>
        </w:rPr>
        <w:t>Оквирног споразума</w:t>
      </w:r>
      <w:r w:rsidRPr="00397419">
        <w:rPr>
          <w:rFonts w:cs="Arial"/>
          <w:sz w:val="24"/>
          <w:szCs w:val="24"/>
          <w:lang w:val="sr-Cyrl-CS"/>
        </w:rPr>
        <w:t>.</w:t>
      </w:r>
    </w:p>
    <w:p w:rsidR="0049352F" w:rsidRDefault="0049352F" w:rsidP="0049352F">
      <w:pPr>
        <w:spacing w:before="0"/>
        <w:rPr>
          <w:rFonts w:cs="Arial"/>
          <w:sz w:val="24"/>
          <w:szCs w:val="24"/>
          <w:lang w:val="sr-Cyrl-CS"/>
        </w:rPr>
      </w:pPr>
    </w:p>
    <w:p w:rsidR="0049352F" w:rsidRPr="003B2CC5" w:rsidRDefault="0049352F" w:rsidP="0049352F">
      <w:pPr>
        <w:spacing w:before="0"/>
        <w:jc w:val="center"/>
        <w:rPr>
          <w:rFonts w:cs="Arial"/>
          <w:b/>
          <w:sz w:val="24"/>
          <w:szCs w:val="24"/>
          <w:lang w:val="sr-Cyrl-CS"/>
        </w:rPr>
      </w:pPr>
      <w:r w:rsidRPr="003B2CC5">
        <w:rPr>
          <w:rFonts w:cs="Arial"/>
          <w:b/>
          <w:sz w:val="24"/>
          <w:szCs w:val="24"/>
          <w:lang w:val="sr-Cyrl-CS"/>
        </w:rPr>
        <w:t xml:space="preserve">Члан </w:t>
      </w:r>
      <w:r w:rsidR="00180140">
        <w:rPr>
          <w:rFonts w:cs="Arial"/>
          <w:b/>
          <w:sz w:val="24"/>
          <w:szCs w:val="24"/>
          <w:lang w:val="sr-Cyrl-CS"/>
        </w:rPr>
        <w:t>28</w:t>
      </w:r>
      <w:r w:rsidRPr="003B2CC5">
        <w:rPr>
          <w:rFonts w:cs="Arial"/>
          <w:b/>
          <w:sz w:val="24"/>
          <w:szCs w:val="24"/>
          <w:lang w:val="sr-Cyrl-CS"/>
        </w:rPr>
        <w:t>.</w:t>
      </w:r>
    </w:p>
    <w:p w:rsidR="0049352F" w:rsidRPr="003B2CC5" w:rsidRDefault="0049352F" w:rsidP="0049352F">
      <w:pPr>
        <w:spacing w:before="0"/>
        <w:rPr>
          <w:rFonts w:cs="Arial"/>
          <w:sz w:val="24"/>
          <w:szCs w:val="24"/>
          <w:lang w:val="sr-Cyrl-CS"/>
        </w:rPr>
      </w:pPr>
      <w:r w:rsidRPr="003B2CC5">
        <w:rPr>
          <w:rFonts w:cs="Arial"/>
          <w:sz w:val="24"/>
          <w:szCs w:val="24"/>
          <w:lang w:val="sr-Cyrl-CS"/>
        </w:rPr>
        <w:t xml:space="preserve">Неважење било које одредбе овог </w:t>
      </w:r>
      <w:r>
        <w:rPr>
          <w:rFonts w:cs="Arial"/>
          <w:sz w:val="24"/>
          <w:szCs w:val="24"/>
          <w:lang w:val="sr-Cyrl-CS"/>
        </w:rPr>
        <w:t>Оквирног споразума</w:t>
      </w:r>
      <w:r w:rsidRPr="003B2CC5">
        <w:rPr>
          <w:rFonts w:cs="Arial"/>
          <w:sz w:val="24"/>
          <w:szCs w:val="24"/>
          <w:lang w:val="sr-Cyrl-CS"/>
        </w:rPr>
        <w:t xml:space="preserve"> неће имати утицаја на важење осталих одредби овог Оквирног споразума, уколико битно не утиче на реализацију овог Оквирног споразума</w:t>
      </w:r>
      <w:r>
        <w:rPr>
          <w:rFonts w:cs="Arial"/>
          <w:sz w:val="24"/>
          <w:szCs w:val="24"/>
          <w:lang w:val="sr-Cyrl-CS"/>
        </w:rPr>
        <w:t>.</w:t>
      </w:r>
    </w:p>
    <w:p w:rsidR="00554E14" w:rsidRPr="00397419" w:rsidRDefault="00554E14" w:rsidP="0049352F">
      <w:pPr>
        <w:spacing w:before="0"/>
        <w:rPr>
          <w:rFonts w:cs="Arial"/>
          <w:sz w:val="24"/>
          <w:szCs w:val="24"/>
          <w:lang w:val="sr-Cyrl-CS"/>
        </w:rPr>
      </w:pPr>
    </w:p>
    <w:p w:rsidR="0049352F" w:rsidRPr="00397419" w:rsidRDefault="0049352F" w:rsidP="0049352F">
      <w:pPr>
        <w:spacing w:before="0"/>
        <w:jc w:val="center"/>
        <w:rPr>
          <w:b/>
          <w:sz w:val="24"/>
          <w:szCs w:val="24"/>
          <w:lang w:val="sr-Cyrl-RS"/>
        </w:rPr>
      </w:pPr>
      <w:r w:rsidRPr="00397419">
        <w:rPr>
          <w:b/>
          <w:sz w:val="24"/>
          <w:szCs w:val="24"/>
          <w:lang w:val="sr-Cyrl-CS"/>
        </w:rPr>
        <w:t xml:space="preserve">Члан </w:t>
      </w:r>
      <w:r w:rsidRPr="00397419">
        <w:rPr>
          <w:b/>
          <w:sz w:val="24"/>
          <w:szCs w:val="24"/>
          <w:lang w:val="sr-Cyrl-RS"/>
        </w:rPr>
        <w:t>2</w:t>
      </w:r>
      <w:r w:rsidR="00180140">
        <w:rPr>
          <w:b/>
          <w:sz w:val="24"/>
          <w:szCs w:val="24"/>
          <w:lang w:val="sr-Cyrl-RS"/>
        </w:rPr>
        <w:t>9</w:t>
      </w:r>
      <w:r>
        <w:rPr>
          <w:b/>
          <w:sz w:val="24"/>
          <w:szCs w:val="24"/>
          <w:lang w:val="sr-Cyrl-RS"/>
        </w:rPr>
        <w:t>.</w:t>
      </w:r>
    </w:p>
    <w:p w:rsidR="00AF13C4" w:rsidRDefault="0049352F" w:rsidP="00AF13C4">
      <w:pPr>
        <w:spacing w:before="0"/>
        <w:rPr>
          <w:rFonts w:cs="Arial"/>
          <w:sz w:val="24"/>
          <w:szCs w:val="24"/>
          <w:lang w:val="sr-Cyrl-RS"/>
        </w:rPr>
      </w:pPr>
      <w:r w:rsidRPr="00397419">
        <w:rPr>
          <w:rFonts w:cs="Arial"/>
          <w:sz w:val="24"/>
          <w:szCs w:val="24"/>
          <w:lang w:val="sr-Cyrl-CS"/>
        </w:rPr>
        <w:t xml:space="preserve">Евентуалне спорове по овом </w:t>
      </w:r>
      <w:r w:rsidRPr="00397419">
        <w:rPr>
          <w:rFonts w:cs="Arial"/>
          <w:sz w:val="24"/>
          <w:szCs w:val="24"/>
          <w:lang w:val="sr-Cyrl-RS"/>
        </w:rPr>
        <w:t>Оквирном споразуму</w:t>
      </w:r>
      <w:r w:rsidRPr="00397419">
        <w:rPr>
          <w:rFonts w:cs="Arial"/>
          <w:sz w:val="24"/>
          <w:szCs w:val="24"/>
          <w:lang w:val="sr-Cyrl-CS"/>
        </w:rPr>
        <w:t xml:space="preserve"> стране</w:t>
      </w:r>
      <w:r w:rsidRPr="00397419">
        <w:rPr>
          <w:rFonts w:cs="Arial"/>
          <w:sz w:val="24"/>
          <w:szCs w:val="24"/>
          <w:lang w:val="sr-Cyrl-RS"/>
        </w:rPr>
        <w:t xml:space="preserve"> у Оквирном споразуму</w:t>
      </w:r>
      <w:r w:rsidRPr="00397419">
        <w:rPr>
          <w:rFonts w:cs="Arial"/>
          <w:sz w:val="24"/>
          <w:szCs w:val="24"/>
          <w:lang w:val="sr-Cyrl-CS"/>
        </w:rPr>
        <w:t xml:space="preserve"> ће настојати да реше на споразуман начин, а уколико у томе не успеју, уговара се надлежност суда  у </w:t>
      </w:r>
      <w:r w:rsidRPr="00397419">
        <w:rPr>
          <w:rFonts w:cs="Arial"/>
          <w:sz w:val="24"/>
          <w:szCs w:val="24"/>
          <w:lang w:val="sr-Cyrl-RS"/>
        </w:rPr>
        <w:t>Београду.</w:t>
      </w:r>
      <w:r w:rsidR="00AF13C4" w:rsidRPr="00AF13C4">
        <w:t xml:space="preserve"> </w:t>
      </w:r>
      <w:r w:rsidR="00AF13C4" w:rsidRPr="00AF13C4">
        <w:rPr>
          <w:rFonts w:cs="Arial"/>
          <w:sz w:val="24"/>
          <w:szCs w:val="24"/>
          <w:lang w:val="sr-Cyrl-RS"/>
        </w:rPr>
        <w:t>(Стална арбитража при Привредној комори Србије са местом арбитраже у Београду, уз примену њеног Правилника [напомена: коначан текст у Оквирном споразуму зависи од тога да ли је изабран домаћи или страни пружалац услуге</w:t>
      </w:r>
      <w:r w:rsidR="00AF13C4">
        <w:rPr>
          <w:rFonts w:cs="Arial"/>
          <w:sz w:val="24"/>
          <w:szCs w:val="24"/>
          <w:lang w:val="sr-Cyrl-RS"/>
        </w:rPr>
        <w:t>]</w:t>
      </w:r>
      <w:r w:rsidR="00AF13C4" w:rsidRPr="00AF13C4">
        <w:rPr>
          <w:rFonts w:cs="Arial"/>
          <w:sz w:val="24"/>
          <w:szCs w:val="24"/>
          <w:lang w:val="sr-Cyrl-RS"/>
        </w:rPr>
        <w:t>)</w:t>
      </w:r>
    </w:p>
    <w:p w:rsidR="00AF13C4" w:rsidRPr="00AF13C4" w:rsidRDefault="00AF13C4" w:rsidP="00AF13C4">
      <w:pPr>
        <w:spacing w:before="0"/>
        <w:rPr>
          <w:rFonts w:cs="Arial"/>
          <w:sz w:val="24"/>
          <w:szCs w:val="24"/>
          <w:lang w:val="sr-Cyrl-RS"/>
        </w:rPr>
      </w:pPr>
    </w:p>
    <w:p w:rsidR="0049352F" w:rsidRPr="00397419" w:rsidRDefault="00AF13C4" w:rsidP="00AF13C4">
      <w:pPr>
        <w:spacing w:before="0"/>
        <w:rPr>
          <w:rFonts w:cs="Arial"/>
          <w:sz w:val="24"/>
          <w:szCs w:val="24"/>
          <w:lang w:val="sr-Cyrl-RS"/>
        </w:rPr>
      </w:pPr>
      <w:r w:rsidRPr="00AF13C4">
        <w:rPr>
          <w:rFonts w:cs="Arial"/>
          <w:sz w:val="24"/>
          <w:szCs w:val="24"/>
          <w:lang w:val="sr-Cyrl-RS"/>
        </w:rPr>
        <w:t>У случају спора примењује се материјално и процесно право Републике Србије, а поступак се води на српском језику.</w:t>
      </w:r>
    </w:p>
    <w:p w:rsidR="0049352F" w:rsidRPr="00397419" w:rsidRDefault="0049352F" w:rsidP="0049352F">
      <w:pPr>
        <w:spacing w:before="0"/>
        <w:jc w:val="center"/>
        <w:rPr>
          <w:b/>
          <w:sz w:val="24"/>
          <w:szCs w:val="24"/>
        </w:rPr>
      </w:pPr>
    </w:p>
    <w:p w:rsidR="0049352F" w:rsidRPr="00397419" w:rsidRDefault="0049352F" w:rsidP="0049352F">
      <w:pPr>
        <w:spacing w:before="0"/>
        <w:jc w:val="center"/>
        <w:rPr>
          <w:b/>
          <w:sz w:val="24"/>
          <w:szCs w:val="24"/>
          <w:lang w:val="sr-Cyrl-CS"/>
        </w:rPr>
      </w:pPr>
      <w:r w:rsidRPr="00397419">
        <w:rPr>
          <w:b/>
          <w:sz w:val="24"/>
          <w:szCs w:val="24"/>
          <w:lang w:val="sr-Cyrl-CS"/>
        </w:rPr>
        <w:t xml:space="preserve">Члан </w:t>
      </w:r>
      <w:r w:rsidR="00180140">
        <w:rPr>
          <w:b/>
          <w:sz w:val="24"/>
          <w:szCs w:val="24"/>
          <w:lang w:val="sr-Cyrl-RS"/>
        </w:rPr>
        <w:t>30</w:t>
      </w:r>
      <w:r w:rsidRPr="00397419">
        <w:rPr>
          <w:b/>
          <w:sz w:val="24"/>
          <w:szCs w:val="24"/>
          <w:lang w:val="sr-Cyrl-CS"/>
        </w:rPr>
        <w:t>.</w:t>
      </w:r>
    </w:p>
    <w:p w:rsidR="0049352F" w:rsidRPr="00397419" w:rsidRDefault="0049352F" w:rsidP="0049352F">
      <w:pPr>
        <w:spacing w:before="0"/>
        <w:rPr>
          <w:rFonts w:cs="Arial"/>
          <w:sz w:val="24"/>
          <w:szCs w:val="24"/>
          <w:lang w:val="sr-Cyrl-RS"/>
        </w:rPr>
      </w:pPr>
      <w:r w:rsidRPr="00397419">
        <w:rPr>
          <w:rFonts w:cs="Arial"/>
          <w:sz w:val="24"/>
          <w:szCs w:val="24"/>
          <w:lang w:val="sr-Cyrl-RS"/>
        </w:rPr>
        <w:t>Оквирни споразум</w:t>
      </w:r>
      <w:r w:rsidRPr="00397419">
        <w:rPr>
          <w:rFonts w:cs="Arial"/>
          <w:sz w:val="24"/>
          <w:szCs w:val="24"/>
          <w:lang w:val="sr-Cyrl-CS"/>
        </w:rPr>
        <w:t xml:space="preserve"> је сачињен у </w:t>
      </w:r>
      <w:r w:rsidRPr="00397419">
        <w:rPr>
          <w:rFonts w:cs="Arial"/>
          <w:sz w:val="24"/>
          <w:szCs w:val="24"/>
          <w:lang w:val="sr-Cyrl-RS"/>
        </w:rPr>
        <w:t>6</w:t>
      </w:r>
      <w:r w:rsidRPr="00397419">
        <w:rPr>
          <w:rFonts w:cs="Arial"/>
          <w:sz w:val="24"/>
          <w:szCs w:val="24"/>
          <w:lang w:val="sr-Cyrl-CS"/>
        </w:rPr>
        <w:t xml:space="preserve"> (</w:t>
      </w:r>
      <w:r w:rsidRPr="00397419">
        <w:rPr>
          <w:rFonts w:cs="Arial"/>
          <w:sz w:val="24"/>
          <w:szCs w:val="24"/>
          <w:lang w:val="sr-Cyrl-RS"/>
        </w:rPr>
        <w:t>словима: шест</w:t>
      </w:r>
      <w:r w:rsidRPr="00397419">
        <w:rPr>
          <w:rFonts w:cs="Arial"/>
          <w:sz w:val="24"/>
          <w:szCs w:val="24"/>
          <w:lang w:val="sr-Cyrl-CS"/>
        </w:rPr>
        <w:t>) истоветн</w:t>
      </w:r>
      <w:r w:rsidRPr="00397419">
        <w:rPr>
          <w:rFonts w:cs="Arial"/>
          <w:sz w:val="24"/>
          <w:szCs w:val="24"/>
          <w:lang w:val="sr-Cyrl-RS"/>
        </w:rPr>
        <w:t>их</w:t>
      </w:r>
      <w:r w:rsidRPr="00397419">
        <w:rPr>
          <w:rFonts w:cs="Arial"/>
          <w:sz w:val="24"/>
          <w:szCs w:val="24"/>
          <w:lang w:val="sr-Cyrl-CS"/>
        </w:rPr>
        <w:t xml:space="preserve"> пример</w:t>
      </w:r>
      <w:r w:rsidRPr="00397419">
        <w:rPr>
          <w:rFonts w:cs="Arial"/>
          <w:sz w:val="24"/>
          <w:szCs w:val="24"/>
          <w:lang w:val="sr-Cyrl-RS"/>
        </w:rPr>
        <w:t>а</w:t>
      </w:r>
      <w:r w:rsidRPr="00397419">
        <w:rPr>
          <w:rFonts w:cs="Arial"/>
          <w:sz w:val="24"/>
          <w:szCs w:val="24"/>
          <w:lang w:val="sr-Cyrl-CS"/>
        </w:rPr>
        <w:t xml:space="preserve">ка од којих  </w:t>
      </w:r>
      <w:r w:rsidRPr="00397419">
        <w:rPr>
          <w:rFonts w:cs="Arial"/>
          <w:sz w:val="24"/>
          <w:szCs w:val="24"/>
          <w:lang w:val="sr-Cyrl-RS"/>
        </w:rPr>
        <w:t>по 3 (словима: три) за сваку  страну</w:t>
      </w:r>
      <w:r w:rsidRPr="00397419">
        <w:rPr>
          <w:rFonts w:ascii="Times New Roman" w:hAnsi="Times New Roman"/>
          <w:sz w:val="24"/>
          <w:szCs w:val="20"/>
          <w:lang w:val="sr-Cyrl-CS" w:eastAsia="ar-SA"/>
        </w:rPr>
        <w:t xml:space="preserve"> </w:t>
      </w:r>
      <w:r w:rsidRPr="00397419">
        <w:rPr>
          <w:rFonts w:cs="Arial"/>
          <w:sz w:val="24"/>
          <w:szCs w:val="24"/>
          <w:lang w:val="sr-Cyrl-RS"/>
        </w:rPr>
        <w:t>у Оквирном споразуму.</w:t>
      </w:r>
    </w:p>
    <w:p w:rsidR="0049352F" w:rsidRDefault="0049352F" w:rsidP="0049352F">
      <w:pPr>
        <w:spacing w:before="0"/>
        <w:rPr>
          <w:b/>
          <w:sz w:val="24"/>
          <w:szCs w:val="24"/>
        </w:rPr>
      </w:pPr>
    </w:p>
    <w:p w:rsidR="0049352F" w:rsidRPr="00A01D62" w:rsidRDefault="00180140" w:rsidP="0049352F">
      <w:pPr>
        <w:spacing w:before="0"/>
        <w:jc w:val="center"/>
        <w:rPr>
          <w:b/>
          <w:sz w:val="24"/>
          <w:szCs w:val="24"/>
        </w:rPr>
      </w:pPr>
      <w:r>
        <w:rPr>
          <w:b/>
          <w:sz w:val="24"/>
          <w:szCs w:val="24"/>
        </w:rPr>
        <w:t>Члан 31</w:t>
      </w:r>
      <w:r w:rsidR="0049352F" w:rsidRPr="00A01D62">
        <w:rPr>
          <w:b/>
          <w:sz w:val="24"/>
          <w:szCs w:val="24"/>
        </w:rPr>
        <w:t>.</w:t>
      </w:r>
    </w:p>
    <w:p w:rsidR="0049352F" w:rsidRPr="00711E90" w:rsidRDefault="0049352F" w:rsidP="0049352F">
      <w:pPr>
        <w:spacing w:before="0"/>
        <w:rPr>
          <w:sz w:val="24"/>
          <w:szCs w:val="24"/>
          <w:lang w:val="sr-Cyrl-CS"/>
        </w:rPr>
      </w:pPr>
      <w:r w:rsidRPr="00711E90">
        <w:rPr>
          <w:sz w:val="24"/>
          <w:szCs w:val="24"/>
          <w:lang w:val="sr-Cyrl-CS"/>
        </w:rPr>
        <w:t xml:space="preserve">Саставни део овог Оквирног споразума </w:t>
      </w:r>
      <w:r>
        <w:rPr>
          <w:sz w:val="24"/>
          <w:szCs w:val="24"/>
          <w:lang w:val="sr-Cyrl-CS"/>
        </w:rPr>
        <w:t>чине</w:t>
      </w:r>
      <w:r w:rsidRPr="00711E90">
        <w:rPr>
          <w:sz w:val="24"/>
          <w:szCs w:val="24"/>
          <w:lang w:val="sr-Cyrl-CS"/>
        </w:rPr>
        <w:t>:</w:t>
      </w:r>
    </w:p>
    <w:p w:rsidR="0049352F" w:rsidRPr="00A23B33" w:rsidRDefault="0049352F" w:rsidP="0049352F">
      <w:pPr>
        <w:spacing w:before="0"/>
        <w:rPr>
          <w:sz w:val="24"/>
          <w:szCs w:val="24"/>
        </w:rPr>
      </w:pPr>
      <w:proofErr w:type="gramStart"/>
      <w:r w:rsidRPr="00A23B33">
        <w:rPr>
          <w:sz w:val="24"/>
          <w:szCs w:val="24"/>
        </w:rPr>
        <w:t xml:space="preserve">Прилог </w:t>
      </w:r>
      <w:r>
        <w:rPr>
          <w:sz w:val="24"/>
          <w:szCs w:val="24"/>
          <w:lang w:val="sr-Cyrl-RS"/>
        </w:rPr>
        <w:t xml:space="preserve"> </w:t>
      </w:r>
      <w:r w:rsidRPr="00A23B33">
        <w:rPr>
          <w:sz w:val="24"/>
          <w:szCs w:val="24"/>
        </w:rPr>
        <w:t>1</w:t>
      </w:r>
      <w:proofErr w:type="gramEnd"/>
      <w:r w:rsidRPr="00A23B33">
        <w:rPr>
          <w:sz w:val="24"/>
          <w:szCs w:val="24"/>
        </w:rPr>
        <w:t xml:space="preserve"> </w:t>
      </w:r>
      <w:r w:rsidRPr="00A23B33">
        <w:rPr>
          <w:sz w:val="24"/>
          <w:szCs w:val="24"/>
          <w:lang w:val="sr-Cyrl-RS"/>
        </w:rPr>
        <w:t xml:space="preserve"> </w:t>
      </w:r>
      <w:r>
        <w:rPr>
          <w:sz w:val="24"/>
          <w:szCs w:val="24"/>
          <w:lang w:val="sr-Cyrl-RS"/>
        </w:rPr>
        <w:t xml:space="preserve"> </w:t>
      </w:r>
      <w:r w:rsidRPr="00CC18EE">
        <w:rPr>
          <w:sz w:val="24"/>
          <w:szCs w:val="24"/>
        </w:rPr>
        <w:t>Конкурсна документација (на Порталу ЈН под шифром _____)</w:t>
      </w:r>
    </w:p>
    <w:p w:rsidR="0049352F" w:rsidRPr="00CC18EE" w:rsidRDefault="0049352F" w:rsidP="0049352F">
      <w:pPr>
        <w:spacing w:before="0"/>
        <w:rPr>
          <w:sz w:val="24"/>
          <w:szCs w:val="24"/>
          <w:lang w:val="sr-Cyrl-RS"/>
        </w:rPr>
      </w:pPr>
      <w:proofErr w:type="gramStart"/>
      <w:r>
        <w:rPr>
          <w:sz w:val="24"/>
          <w:szCs w:val="24"/>
        </w:rPr>
        <w:t>Прил</w:t>
      </w:r>
      <w:r w:rsidRPr="00A23B33">
        <w:rPr>
          <w:sz w:val="24"/>
          <w:szCs w:val="24"/>
        </w:rPr>
        <w:t xml:space="preserve">ог </w:t>
      </w:r>
      <w:r>
        <w:rPr>
          <w:sz w:val="24"/>
          <w:szCs w:val="24"/>
          <w:lang w:val="sr-Cyrl-RS"/>
        </w:rPr>
        <w:t xml:space="preserve"> </w:t>
      </w:r>
      <w:r w:rsidRPr="00A23B33">
        <w:rPr>
          <w:sz w:val="24"/>
          <w:szCs w:val="24"/>
        </w:rPr>
        <w:t>2</w:t>
      </w:r>
      <w:proofErr w:type="gramEnd"/>
      <w:r w:rsidRPr="00A23B33">
        <w:rPr>
          <w:sz w:val="24"/>
          <w:szCs w:val="24"/>
        </w:rPr>
        <w:t xml:space="preserve"> </w:t>
      </w:r>
      <w:r>
        <w:rPr>
          <w:sz w:val="24"/>
          <w:szCs w:val="24"/>
          <w:lang w:val="sr-Cyrl-RS"/>
        </w:rPr>
        <w:t xml:space="preserve">  </w:t>
      </w:r>
      <w:r w:rsidRPr="00CC18EE">
        <w:rPr>
          <w:sz w:val="24"/>
          <w:szCs w:val="24"/>
        </w:rPr>
        <w:t>Понуда</w:t>
      </w:r>
      <w:r>
        <w:rPr>
          <w:sz w:val="24"/>
          <w:szCs w:val="24"/>
          <w:lang w:val="sr-Cyrl-RS"/>
        </w:rPr>
        <w:t xml:space="preserve"> број____од______</w:t>
      </w:r>
    </w:p>
    <w:p w:rsidR="00554E14" w:rsidRDefault="0049352F" w:rsidP="0049352F">
      <w:pPr>
        <w:spacing w:before="0"/>
        <w:rPr>
          <w:sz w:val="24"/>
          <w:szCs w:val="24"/>
        </w:rPr>
      </w:pPr>
      <w:proofErr w:type="gramStart"/>
      <w:r>
        <w:rPr>
          <w:sz w:val="24"/>
          <w:szCs w:val="24"/>
        </w:rPr>
        <w:t xml:space="preserve">Прилог </w:t>
      </w:r>
      <w:r>
        <w:rPr>
          <w:sz w:val="24"/>
          <w:szCs w:val="24"/>
          <w:lang w:val="sr-Cyrl-RS"/>
        </w:rPr>
        <w:t xml:space="preserve"> </w:t>
      </w:r>
      <w:r w:rsidRPr="00A23B33">
        <w:rPr>
          <w:sz w:val="24"/>
          <w:szCs w:val="24"/>
        </w:rPr>
        <w:t>3</w:t>
      </w:r>
      <w:proofErr w:type="gramEnd"/>
      <w:r w:rsidRPr="00A23B33">
        <w:rPr>
          <w:sz w:val="24"/>
          <w:szCs w:val="24"/>
        </w:rPr>
        <w:t xml:space="preserve"> </w:t>
      </w:r>
      <w:r>
        <w:rPr>
          <w:sz w:val="24"/>
          <w:szCs w:val="24"/>
          <w:lang w:val="sr-Cyrl-RS"/>
        </w:rPr>
        <w:t xml:space="preserve">  </w:t>
      </w:r>
      <w:r w:rsidRPr="00CC18EE">
        <w:rPr>
          <w:sz w:val="24"/>
          <w:szCs w:val="24"/>
        </w:rPr>
        <w:t>Образац структуре цене</w:t>
      </w:r>
    </w:p>
    <w:p w:rsidR="0049352F" w:rsidRDefault="00554E14" w:rsidP="0049352F">
      <w:pPr>
        <w:spacing w:before="0"/>
        <w:rPr>
          <w:sz w:val="24"/>
          <w:szCs w:val="24"/>
        </w:rPr>
      </w:pPr>
      <w:proofErr w:type="gramStart"/>
      <w:r w:rsidRPr="00554E14">
        <w:rPr>
          <w:sz w:val="24"/>
          <w:szCs w:val="24"/>
        </w:rPr>
        <w:t xml:space="preserve">Прилог </w:t>
      </w:r>
      <w:r>
        <w:rPr>
          <w:sz w:val="24"/>
          <w:szCs w:val="24"/>
          <w:lang w:val="sr-Cyrl-RS"/>
        </w:rPr>
        <w:t xml:space="preserve"> </w:t>
      </w:r>
      <w:r w:rsidRPr="00554E14">
        <w:rPr>
          <w:sz w:val="24"/>
          <w:szCs w:val="24"/>
        </w:rPr>
        <w:t>4</w:t>
      </w:r>
      <w:proofErr w:type="gramEnd"/>
      <w:r w:rsidRPr="00554E14">
        <w:rPr>
          <w:sz w:val="24"/>
          <w:szCs w:val="24"/>
        </w:rPr>
        <w:t xml:space="preserve">  </w:t>
      </w:r>
      <w:r>
        <w:rPr>
          <w:sz w:val="24"/>
          <w:szCs w:val="24"/>
          <w:lang w:val="sr-Cyrl-RS"/>
        </w:rPr>
        <w:t xml:space="preserve"> </w:t>
      </w:r>
      <w:r w:rsidRPr="00554E14">
        <w:rPr>
          <w:sz w:val="24"/>
          <w:szCs w:val="24"/>
        </w:rPr>
        <w:t>Прилог о безбедности и здрављу на раду</w:t>
      </w:r>
    </w:p>
    <w:p w:rsidR="008608CA" w:rsidRDefault="00554E14" w:rsidP="0049352F">
      <w:pPr>
        <w:spacing w:before="0"/>
        <w:rPr>
          <w:sz w:val="24"/>
          <w:szCs w:val="24"/>
          <w:lang w:val="sr-Cyrl-RS"/>
        </w:rPr>
      </w:pPr>
      <w:r>
        <w:rPr>
          <w:sz w:val="24"/>
          <w:szCs w:val="24"/>
        </w:rPr>
        <w:t xml:space="preserve">Прилог </w:t>
      </w:r>
      <w:proofErr w:type="gramStart"/>
      <w:r>
        <w:rPr>
          <w:sz w:val="24"/>
          <w:szCs w:val="24"/>
        </w:rPr>
        <w:t>5</w:t>
      </w:r>
      <w:r w:rsidR="0049352F" w:rsidRPr="00A23B33">
        <w:rPr>
          <w:sz w:val="24"/>
          <w:szCs w:val="24"/>
        </w:rPr>
        <w:t xml:space="preserve"> </w:t>
      </w:r>
      <w:r w:rsidR="0049352F">
        <w:rPr>
          <w:sz w:val="24"/>
          <w:szCs w:val="24"/>
          <w:lang w:val="sr-Cyrl-RS"/>
        </w:rPr>
        <w:t xml:space="preserve"> </w:t>
      </w:r>
      <w:r w:rsidR="0049352F" w:rsidRPr="00327BC6">
        <w:rPr>
          <w:sz w:val="24"/>
          <w:szCs w:val="24"/>
        </w:rPr>
        <w:t>Споразум</w:t>
      </w:r>
      <w:proofErr w:type="gramEnd"/>
      <w:r w:rsidR="0049352F" w:rsidRPr="00327BC6">
        <w:rPr>
          <w:sz w:val="24"/>
          <w:szCs w:val="24"/>
        </w:rPr>
        <w:t xml:space="preserve"> о заједничком наступању</w:t>
      </w:r>
      <w:r w:rsidR="0049352F">
        <w:rPr>
          <w:sz w:val="24"/>
          <w:szCs w:val="24"/>
          <w:lang w:val="sr-Cyrl-RS"/>
        </w:rPr>
        <w:t xml:space="preserve"> (уколико је реч о заједничкој понуди)</w:t>
      </w:r>
    </w:p>
    <w:p w:rsidR="005B7E34" w:rsidRDefault="005B7E34" w:rsidP="0049352F">
      <w:pPr>
        <w:spacing w:before="0"/>
        <w:rPr>
          <w:sz w:val="24"/>
          <w:szCs w:val="24"/>
          <w:lang w:val="sr-Cyrl-RS"/>
        </w:rPr>
      </w:pPr>
    </w:p>
    <w:p w:rsidR="00313B82" w:rsidRDefault="00313B82" w:rsidP="0049352F">
      <w:pPr>
        <w:spacing w:before="0"/>
        <w:rPr>
          <w:sz w:val="24"/>
          <w:szCs w:val="24"/>
          <w:lang w:val="sr-Cyrl-RS"/>
        </w:rPr>
      </w:pPr>
    </w:p>
    <w:p w:rsidR="00313B82" w:rsidRPr="008608CA" w:rsidRDefault="00313B82" w:rsidP="0049352F">
      <w:pPr>
        <w:spacing w:before="0"/>
        <w:rPr>
          <w:sz w:val="24"/>
          <w:szCs w:val="24"/>
          <w:lang w:val="sr-Cyrl-RS"/>
        </w:rPr>
      </w:pPr>
    </w:p>
    <w:tbl>
      <w:tblPr>
        <w:tblW w:w="0" w:type="auto"/>
        <w:tblLook w:val="04A0" w:firstRow="1" w:lastRow="0" w:firstColumn="1" w:lastColumn="0" w:noHBand="0" w:noVBand="1"/>
      </w:tblPr>
      <w:tblGrid>
        <w:gridCol w:w="3975"/>
        <w:gridCol w:w="1005"/>
        <w:gridCol w:w="4049"/>
      </w:tblGrid>
      <w:tr w:rsidR="0049352F" w:rsidRPr="00F07739" w:rsidTr="0049352F">
        <w:tc>
          <w:tcPr>
            <w:tcW w:w="4503" w:type="dxa"/>
            <w:shd w:val="clear" w:color="auto" w:fill="auto"/>
            <w:vAlign w:val="center"/>
            <w:hideMark/>
          </w:tcPr>
          <w:p w:rsidR="0049352F" w:rsidRPr="00F07739" w:rsidRDefault="0049352F" w:rsidP="005B7E34">
            <w:pPr>
              <w:spacing w:before="0"/>
              <w:jc w:val="center"/>
              <w:rPr>
                <w:sz w:val="24"/>
                <w:szCs w:val="24"/>
                <w:lang w:val="sr-Cyrl-RS"/>
              </w:rPr>
            </w:pPr>
            <w:r>
              <w:rPr>
                <w:sz w:val="24"/>
                <w:szCs w:val="24"/>
                <w:lang w:val="sr-Cyrl-RS"/>
              </w:rPr>
              <w:t>КОРИСНИК</w:t>
            </w:r>
            <w:r w:rsidRPr="00346AF2">
              <w:rPr>
                <w:sz w:val="24"/>
                <w:szCs w:val="24"/>
                <w:lang w:val="sr-Cyrl-RS"/>
              </w:rPr>
              <w:t xml:space="preserve"> УСЛУГЕ</w:t>
            </w:r>
          </w:p>
        </w:tc>
        <w:tc>
          <w:tcPr>
            <w:tcW w:w="1275" w:type="dxa"/>
            <w:shd w:val="clear" w:color="auto" w:fill="auto"/>
            <w:vAlign w:val="center"/>
          </w:tcPr>
          <w:p w:rsidR="0049352F" w:rsidRPr="00F07739" w:rsidRDefault="0049352F" w:rsidP="005B7E34">
            <w:pPr>
              <w:spacing w:before="0"/>
              <w:rPr>
                <w:sz w:val="24"/>
                <w:szCs w:val="24"/>
              </w:rPr>
            </w:pPr>
          </w:p>
        </w:tc>
        <w:tc>
          <w:tcPr>
            <w:tcW w:w="4395" w:type="dxa"/>
            <w:shd w:val="clear" w:color="auto" w:fill="auto"/>
            <w:vAlign w:val="center"/>
            <w:hideMark/>
          </w:tcPr>
          <w:p w:rsidR="0049352F" w:rsidRPr="00F07739" w:rsidRDefault="0049352F" w:rsidP="005B7E34">
            <w:pPr>
              <w:spacing w:before="0"/>
              <w:rPr>
                <w:sz w:val="24"/>
                <w:szCs w:val="24"/>
                <w:lang w:val="sr-Cyrl-RS"/>
              </w:rPr>
            </w:pPr>
            <w:r w:rsidRPr="00F07739">
              <w:rPr>
                <w:sz w:val="24"/>
                <w:szCs w:val="24"/>
                <w:lang w:val="sr-Cyrl-RS"/>
              </w:rPr>
              <w:t xml:space="preserve">                </w:t>
            </w:r>
            <w:r w:rsidRPr="00346AF2">
              <w:rPr>
                <w:sz w:val="24"/>
                <w:szCs w:val="24"/>
                <w:lang w:val="sr-Cyrl-RS"/>
              </w:rPr>
              <w:t>ПРУЖАЛАЦ УСЛУГЕ</w:t>
            </w:r>
          </w:p>
        </w:tc>
      </w:tr>
      <w:tr w:rsidR="0049352F" w:rsidRPr="00F07739" w:rsidTr="0049352F">
        <w:tc>
          <w:tcPr>
            <w:tcW w:w="4503" w:type="dxa"/>
            <w:shd w:val="clear" w:color="auto" w:fill="auto"/>
            <w:vAlign w:val="center"/>
            <w:hideMark/>
          </w:tcPr>
          <w:p w:rsidR="0049352F" w:rsidRPr="00F07739" w:rsidRDefault="0049352F" w:rsidP="005B7E34">
            <w:pPr>
              <w:spacing w:before="0"/>
              <w:jc w:val="center"/>
              <w:rPr>
                <w:sz w:val="24"/>
                <w:szCs w:val="24"/>
              </w:rPr>
            </w:pPr>
            <w:r w:rsidRPr="00F07739">
              <w:rPr>
                <w:sz w:val="24"/>
                <w:szCs w:val="24"/>
              </w:rPr>
              <w:t>Ј</w:t>
            </w:r>
            <w:r>
              <w:rPr>
                <w:sz w:val="24"/>
                <w:szCs w:val="24"/>
                <w:lang w:val="sr-Cyrl-RS"/>
              </w:rPr>
              <w:t xml:space="preserve">авно предузеће </w:t>
            </w:r>
            <w:r>
              <w:rPr>
                <w:sz w:val="24"/>
                <w:szCs w:val="24"/>
              </w:rPr>
              <w:t xml:space="preserve">„Електропривреда  </w:t>
            </w:r>
            <w:r w:rsidRPr="00F07739">
              <w:rPr>
                <w:sz w:val="24"/>
                <w:szCs w:val="24"/>
              </w:rPr>
              <w:t>Србије“</w:t>
            </w:r>
            <w:r>
              <w:rPr>
                <w:sz w:val="24"/>
                <w:szCs w:val="24"/>
                <w:lang w:val="sr-Cyrl-RS"/>
              </w:rPr>
              <w:t xml:space="preserve"> </w:t>
            </w:r>
            <w:r w:rsidRPr="00F07739">
              <w:rPr>
                <w:sz w:val="24"/>
                <w:szCs w:val="24"/>
              </w:rPr>
              <w:t>Београд</w:t>
            </w:r>
          </w:p>
        </w:tc>
        <w:tc>
          <w:tcPr>
            <w:tcW w:w="1275" w:type="dxa"/>
            <w:shd w:val="clear" w:color="auto" w:fill="auto"/>
            <w:vAlign w:val="center"/>
          </w:tcPr>
          <w:p w:rsidR="0049352F" w:rsidRPr="00F07739" w:rsidRDefault="0049352F" w:rsidP="005B7E34">
            <w:pPr>
              <w:spacing w:before="0"/>
              <w:rPr>
                <w:sz w:val="24"/>
                <w:szCs w:val="24"/>
              </w:rPr>
            </w:pPr>
          </w:p>
        </w:tc>
        <w:tc>
          <w:tcPr>
            <w:tcW w:w="4395" w:type="dxa"/>
            <w:shd w:val="clear" w:color="auto" w:fill="auto"/>
            <w:vAlign w:val="center"/>
          </w:tcPr>
          <w:p w:rsidR="0049352F" w:rsidRPr="00F07739" w:rsidRDefault="0049352F" w:rsidP="005B7E34">
            <w:pPr>
              <w:spacing w:before="0"/>
              <w:rPr>
                <w:sz w:val="24"/>
                <w:szCs w:val="24"/>
              </w:rPr>
            </w:pPr>
            <w:r w:rsidRPr="00F07739">
              <w:rPr>
                <w:sz w:val="24"/>
                <w:szCs w:val="24"/>
                <w:lang w:val="sr-Cyrl-RS"/>
              </w:rPr>
              <w:t xml:space="preserve">                  </w:t>
            </w:r>
            <w:r>
              <w:rPr>
                <w:sz w:val="24"/>
                <w:szCs w:val="24"/>
                <w:lang w:val="sr-Cyrl-RS"/>
              </w:rPr>
              <w:t xml:space="preserve">   </w:t>
            </w:r>
            <w:r w:rsidR="00180140">
              <w:rPr>
                <w:sz w:val="24"/>
                <w:szCs w:val="24"/>
                <w:lang w:val="sr-Cyrl-RS"/>
              </w:rPr>
              <w:t xml:space="preserve">     </w:t>
            </w:r>
            <w:r w:rsidRPr="00F07739">
              <w:rPr>
                <w:sz w:val="24"/>
                <w:szCs w:val="24"/>
              </w:rPr>
              <w:t>Назив</w:t>
            </w:r>
          </w:p>
        </w:tc>
      </w:tr>
      <w:tr w:rsidR="0049352F" w:rsidRPr="00F07739" w:rsidTr="0049352F">
        <w:tc>
          <w:tcPr>
            <w:tcW w:w="4503" w:type="dxa"/>
            <w:shd w:val="clear" w:color="auto" w:fill="auto"/>
            <w:vAlign w:val="center"/>
            <w:hideMark/>
          </w:tcPr>
          <w:p w:rsidR="0049352F" w:rsidRPr="00F07739" w:rsidRDefault="0049352F" w:rsidP="0049352F">
            <w:pPr>
              <w:rPr>
                <w:sz w:val="24"/>
                <w:szCs w:val="24"/>
              </w:rPr>
            </w:pPr>
            <w:r>
              <w:rPr>
                <w:sz w:val="24"/>
                <w:szCs w:val="24"/>
              </w:rPr>
              <w:t xml:space="preserve">     </w:t>
            </w:r>
            <w:r w:rsidRPr="00F07739">
              <w:rPr>
                <w:sz w:val="24"/>
                <w:szCs w:val="24"/>
              </w:rPr>
              <w:t>________________________</w:t>
            </w:r>
          </w:p>
        </w:tc>
        <w:tc>
          <w:tcPr>
            <w:tcW w:w="1275" w:type="dxa"/>
            <w:shd w:val="clear" w:color="auto" w:fill="auto"/>
            <w:vAlign w:val="center"/>
            <w:hideMark/>
          </w:tcPr>
          <w:p w:rsidR="0049352F" w:rsidRPr="00F07739" w:rsidRDefault="0049352F" w:rsidP="0049352F">
            <w:pPr>
              <w:rPr>
                <w:sz w:val="24"/>
                <w:szCs w:val="24"/>
                <w:lang w:val="sr-Cyrl-RS"/>
              </w:rPr>
            </w:pPr>
            <w:r w:rsidRPr="00F07739">
              <w:rPr>
                <w:sz w:val="24"/>
                <w:szCs w:val="24"/>
              </w:rPr>
              <w:t>М.П.</w:t>
            </w:r>
            <w:r w:rsidRPr="00F07739">
              <w:rPr>
                <w:sz w:val="24"/>
                <w:szCs w:val="24"/>
                <w:lang w:val="sr-Cyrl-RS"/>
              </w:rPr>
              <w:t xml:space="preserve">   </w:t>
            </w:r>
          </w:p>
        </w:tc>
        <w:tc>
          <w:tcPr>
            <w:tcW w:w="4395" w:type="dxa"/>
            <w:shd w:val="clear" w:color="auto" w:fill="auto"/>
            <w:vAlign w:val="center"/>
            <w:hideMark/>
          </w:tcPr>
          <w:p w:rsidR="0049352F" w:rsidRPr="00F07739" w:rsidRDefault="005B7E34" w:rsidP="0049352F">
            <w:pPr>
              <w:rPr>
                <w:sz w:val="24"/>
                <w:szCs w:val="24"/>
              </w:rPr>
            </w:pPr>
            <w:r>
              <w:rPr>
                <w:sz w:val="24"/>
                <w:szCs w:val="24"/>
              </w:rPr>
              <w:t xml:space="preserve">  </w:t>
            </w:r>
            <w:r w:rsidR="0049352F" w:rsidRPr="00F07739">
              <w:rPr>
                <w:sz w:val="24"/>
                <w:szCs w:val="24"/>
              </w:rPr>
              <w:t>__________________________</w:t>
            </w:r>
          </w:p>
        </w:tc>
      </w:tr>
      <w:tr w:rsidR="0049352F" w:rsidRPr="00F07739" w:rsidTr="0049352F">
        <w:tc>
          <w:tcPr>
            <w:tcW w:w="4503" w:type="dxa"/>
            <w:shd w:val="clear" w:color="auto" w:fill="auto"/>
            <w:vAlign w:val="center"/>
            <w:hideMark/>
          </w:tcPr>
          <w:p w:rsidR="0049352F" w:rsidRPr="00F07739" w:rsidRDefault="0049352F" w:rsidP="0049352F">
            <w:pPr>
              <w:rPr>
                <w:sz w:val="24"/>
                <w:szCs w:val="24"/>
                <w:lang w:val="sr-Cyrl-RS"/>
              </w:rPr>
            </w:pPr>
            <w:r w:rsidRPr="00F07739">
              <w:rPr>
                <w:sz w:val="24"/>
                <w:szCs w:val="24"/>
                <w:lang w:val="sr-Cyrl-RS"/>
              </w:rPr>
              <w:t xml:space="preserve">                Милорад Грчић</w:t>
            </w:r>
          </w:p>
        </w:tc>
        <w:tc>
          <w:tcPr>
            <w:tcW w:w="1275" w:type="dxa"/>
            <w:shd w:val="clear" w:color="auto" w:fill="auto"/>
            <w:vAlign w:val="center"/>
          </w:tcPr>
          <w:p w:rsidR="0049352F" w:rsidRPr="00F07739" w:rsidRDefault="0049352F" w:rsidP="0049352F">
            <w:pPr>
              <w:rPr>
                <w:sz w:val="24"/>
                <w:szCs w:val="24"/>
              </w:rPr>
            </w:pPr>
          </w:p>
        </w:tc>
        <w:tc>
          <w:tcPr>
            <w:tcW w:w="4395" w:type="dxa"/>
            <w:shd w:val="clear" w:color="auto" w:fill="auto"/>
            <w:vAlign w:val="center"/>
            <w:hideMark/>
          </w:tcPr>
          <w:p w:rsidR="0049352F" w:rsidRPr="00F07739" w:rsidRDefault="0049352F" w:rsidP="0049352F">
            <w:pPr>
              <w:rPr>
                <w:sz w:val="24"/>
                <w:szCs w:val="24"/>
              </w:rPr>
            </w:pPr>
            <w:r w:rsidRPr="00F07739">
              <w:rPr>
                <w:sz w:val="24"/>
                <w:szCs w:val="24"/>
                <w:lang w:val="sr-Cyrl-RS"/>
              </w:rPr>
              <w:t xml:space="preserve">          </w:t>
            </w:r>
            <w:r w:rsidR="00554E14">
              <w:rPr>
                <w:sz w:val="24"/>
                <w:szCs w:val="24"/>
                <w:lang w:val="sr-Cyrl-RS"/>
              </w:rPr>
              <w:t xml:space="preserve">    </w:t>
            </w:r>
            <w:r w:rsidRPr="00F07739">
              <w:rPr>
                <w:sz w:val="24"/>
                <w:szCs w:val="24"/>
                <w:lang w:val="sr-Cyrl-RS"/>
              </w:rPr>
              <w:t xml:space="preserve">   </w:t>
            </w:r>
            <w:r w:rsidRPr="00F07739">
              <w:rPr>
                <w:sz w:val="24"/>
                <w:szCs w:val="24"/>
              </w:rPr>
              <w:t>име и презиме</w:t>
            </w:r>
          </w:p>
        </w:tc>
      </w:tr>
      <w:tr w:rsidR="0049352F" w:rsidRPr="00F07739" w:rsidTr="0049352F">
        <w:tc>
          <w:tcPr>
            <w:tcW w:w="4503" w:type="dxa"/>
            <w:shd w:val="clear" w:color="auto" w:fill="auto"/>
            <w:vAlign w:val="center"/>
            <w:hideMark/>
          </w:tcPr>
          <w:p w:rsidR="0049352F" w:rsidRPr="00F07739" w:rsidRDefault="0049352F" w:rsidP="0049352F">
            <w:pPr>
              <w:rPr>
                <w:sz w:val="24"/>
                <w:szCs w:val="24"/>
                <w:lang w:val="sr-Cyrl-RS"/>
              </w:rPr>
            </w:pPr>
            <w:r w:rsidRPr="00F07739">
              <w:rPr>
                <w:sz w:val="24"/>
                <w:szCs w:val="24"/>
                <w:lang w:val="sr-Cyrl-RS"/>
              </w:rPr>
              <w:t xml:space="preserve">                 в.д</w:t>
            </w:r>
            <w:r>
              <w:rPr>
                <w:sz w:val="24"/>
                <w:szCs w:val="24"/>
                <w:lang w:val="sr-Cyrl-RS"/>
              </w:rPr>
              <w:t>.</w:t>
            </w:r>
            <w:r w:rsidRPr="00F07739">
              <w:rPr>
                <w:sz w:val="24"/>
                <w:szCs w:val="24"/>
                <w:lang w:val="sr-Cyrl-RS"/>
              </w:rPr>
              <w:t xml:space="preserve"> директора </w:t>
            </w:r>
          </w:p>
        </w:tc>
        <w:tc>
          <w:tcPr>
            <w:tcW w:w="1275" w:type="dxa"/>
            <w:shd w:val="clear" w:color="auto" w:fill="auto"/>
            <w:vAlign w:val="center"/>
          </w:tcPr>
          <w:p w:rsidR="0049352F" w:rsidRPr="00F07739" w:rsidRDefault="0049352F" w:rsidP="0049352F">
            <w:pPr>
              <w:rPr>
                <w:sz w:val="24"/>
                <w:szCs w:val="24"/>
              </w:rPr>
            </w:pPr>
          </w:p>
        </w:tc>
        <w:tc>
          <w:tcPr>
            <w:tcW w:w="4395" w:type="dxa"/>
            <w:shd w:val="clear" w:color="auto" w:fill="auto"/>
            <w:vAlign w:val="center"/>
          </w:tcPr>
          <w:p w:rsidR="0049352F" w:rsidRPr="00F07739" w:rsidRDefault="0049352F" w:rsidP="0049352F">
            <w:pPr>
              <w:rPr>
                <w:sz w:val="24"/>
                <w:szCs w:val="24"/>
              </w:rPr>
            </w:pPr>
            <w:r w:rsidRPr="00F07739">
              <w:rPr>
                <w:sz w:val="24"/>
                <w:szCs w:val="24"/>
                <w:lang w:val="sr-Cyrl-RS"/>
              </w:rPr>
              <w:t xml:space="preserve">                   </w:t>
            </w:r>
            <w:r w:rsidR="00554E14">
              <w:rPr>
                <w:sz w:val="24"/>
                <w:szCs w:val="24"/>
                <w:lang w:val="sr-Cyrl-RS"/>
              </w:rPr>
              <w:t xml:space="preserve">   </w:t>
            </w:r>
            <w:r w:rsidRPr="00F07739">
              <w:rPr>
                <w:sz w:val="24"/>
                <w:szCs w:val="24"/>
              </w:rPr>
              <w:t>функција</w:t>
            </w:r>
          </w:p>
        </w:tc>
      </w:tr>
    </w:tbl>
    <w:p w:rsidR="005B7E34" w:rsidRDefault="005B7E34" w:rsidP="00B07F14">
      <w:pPr>
        <w:tabs>
          <w:tab w:val="left" w:pos="567"/>
        </w:tabs>
        <w:spacing w:before="0"/>
        <w:rPr>
          <w:rFonts w:cs="Arial"/>
          <w:sz w:val="24"/>
          <w:szCs w:val="24"/>
        </w:rPr>
      </w:pPr>
    </w:p>
    <w:p w:rsidR="005B7E34" w:rsidRDefault="005B7E34" w:rsidP="00B07F14">
      <w:pPr>
        <w:tabs>
          <w:tab w:val="left" w:pos="567"/>
        </w:tabs>
        <w:spacing w:before="0"/>
        <w:rPr>
          <w:rFonts w:cs="Arial"/>
          <w:sz w:val="24"/>
          <w:szCs w:val="24"/>
        </w:rPr>
      </w:pPr>
    </w:p>
    <w:p w:rsidR="00946911" w:rsidRDefault="00946911" w:rsidP="00B07F14">
      <w:pPr>
        <w:tabs>
          <w:tab w:val="left" w:pos="567"/>
        </w:tabs>
        <w:spacing w:before="0"/>
        <w:rPr>
          <w:rFonts w:cs="Arial"/>
          <w:sz w:val="24"/>
          <w:szCs w:val="24"/>
        </w:rPr>
      </w:pPr>
    </w:p>
    <w:p w:rsidR="00D82518" w:rsidRPr="00D82518" w:rsidRDefault="00D82518" w:rsidP="00B07F14">
      <w:pPr>
        <w:tabs>
          <w:tab w:val="left" w:pos="567"/>
        </w:tabs>
        <w:spacing w:before="0"/>
        <w:rPr>
          <w:rFonts w:cs="Arial"/>
          <w:b/>
          <w:sz w:val="24"/>
          <w:szCs w:val="24"/>
        </w:rPr>
      </w:pPr>
      <w:r w:rsidRPr="00D82518">
        <w:rPr>
          <w:rFonts w:cs="Arial"/>
          <w:sz w:val="24"/>
          <w:szCs w:val="24"/>
        </w:rPr>
        <w:t xml:space="preserve">                                                                                                            </w:t>
      </w:r>
      <w:r>
        <w:rPr>
          <w:rFonts w:cs="Arial"/>
          <w:b/>
          <w:sz w:val="24"/>
          <w:szCs w:val="24"/>
        </w:rPr>
        <w:t>ПРИЛОГ бр. 5</w:t>
      </w:r>
    </w:p>
    <w:p w:rsidR="00015249" w:rsidRPr="00015249" w:rsidRDefault="00015249" w:rsidP="00015249">
      <w:pPr>
        <w:tabs>
          <w:tab w:val="left" w:pos="567"/>
        </w:tabs>
        <w:spacing w:before="0"/>
        <w:rPr>
          <w:rFonts w:cs="Arial"/>
          <w:sz w:val="24"/>
          <w:szCs w:val="24"/>
        </w:rPr>
      </w:pPr>
    </w:p>
    <w:p w:rsidR="00922108" w:rsidRPr="00922108" w:rsidRDefault="00922108" w:rsidP="00922108">
      <w:pPr>
        <w:jc w:val="center"/>
        <w:rPr>
          <w:rFonts w:cs="Arial"/>
          <w:b/>
          <w:color w:val="00B0F0"/>
          <w:sz w:val="24"/>
          <w:szCs w:val="24"/>
          <w:lang w:val="sr-Cyrl-RS"/>
        </w:rPr>
      </w:pPr>
      <w:r w:rsidRPr="00922108">
        <w:rPr>
          <w:rFonts w:cs="Arial"/>
          <w:b/>
          <w:sz w:val="24"/>
          <w:szCs w:val="24"/>
        </w:rPr>
        <w:t>Прилог о безбедности и здрављу на раду</w:t>
      </w:r>
      <w:r w:rsidRPr="00922108">
        <w:rPr>
          <w:rFonts w:cs="Arial"/>
          <w:b/>
          <w:sz w:val="24"/>
          <w:szCs w:val="24"/>
          <w:lang w:val="sr-Cyrl-RS"/>
        </w:rPr>
        <w:t xml:space="preserve"> </w:t>
      </w:r>
    </w:p>
    <w:p w:rsidR="00922108" w:rsidRPr="00922108" w:rsidRDefault="00922108" w:rsidP="00922108">
      <w:pPr>
        <w:rPr>
          <w:rFonts w:cs="Arial"/>
          <w:sz w:val="24"/>
          <w:szCs w:val="24"/>
        </w:rPr>
      </w:pPr>
      <w:r w:rsidRPr="00922108">
        <w:rPr>
          <w:rFonts w:cs="Arial"/>
          <w:sz w:val="24"/>
          <w:szCs w:val="24"/>
        </w:rPr>
        <w:t xml:space="preserve"> </w:t>
      </w:r>
    </w:p>
    <w:p w:rsidR="00922108" w:rsidRDefault="00922108" w:rsidP="00922108">
      <w:pPr>
        <w:rPr>
          <w:rFonts w:cs="Arial"/>
          <w:sz w:val="24"/>
          <w:szCs w:val="24"/>
        </w:rPr>
      </w:pPr>
      <w:r w:rsidRPr="00922108">
        <w:rPr>
          <w:rFonts w:cs="Arial"/>
          <w:sz w:val="24"/>
          <w:szCs w:val="24"/>
        </w:rPr>
        <w:t xml:space="preserve">Оквирног споразума ................................................ бр. ............. </w:t>
      </w:r>
      <w:proofErr w:type="gramStart"/>
      <w:r w:rsidRPr="00922108">
        <w:rPr>
          <w:rFonts w:cs="Arial"/>
          <w:sz w:val="24"/>
          <w:szCs w:val="24"/>
        </w:rPr>
        <w:t>од</w:t>
      </w:r>
      <w:proofErr w:type="gramEnd"/>
      <w:r w:rsidRPr="00922108">
        <w:rPr>
          <w:rFonts w:cs="Arial"/>
          <w:sz w:val="24"/>
          <w:szCs w:val="24"/>
        </w:rPr>
        <w:t xml:space="preserve"> .........................године (даље: Прилог о БЗР)</w:t>
      </w:r>
    </w:p>
    <w:p w:rsidR="00922108" w:rsidRPr="00922108" w:rsidRDefault="00922108" w:rsidP="00922108">
      <w:pPr>
        <w:rPr>
          <w:rFonts w:cs="Arial"/>
          <w:sz w:val="24"/>
          <w:szCs w:val="24"/>
          <w:lang w:val="sr-Cyrl-RS"/>
        </w:rPr>
      </w:pPr>
    </w:p>
    <w:p w:rsidR="00922108" w:rsidRPr="00922108" w:rsidRDefault="00922108" w:rsidP="00922108">
      <w:pPr>
        <w:rPr>
          <w:rFonts w:cs="Arial"/>
          <w:sz w:val="24"/>
          <w:szCs w:val="24"/>
          <w:lang w:val="sr-Cyrl-RS"/>
        </w:rPr>
      </w:pPr>
      <w:r w:rsidRPr="00922108">
        <w:rPr>
          <w:rFonts w:cs="Arial"/>
          <w:sz w:val="24"/>
          <w:szCs w:val="24"/>
          <w:lang w:val="sr-Cyrl-RS"/>
        </w:rPr>
        <w:t>Корисник услуге</w:t>
      </w:r>
      <w:r w:rsidRPr="00922108">
        <w:rPr>
          <w:rFonts w:cs="Arial"/>
          <w:sz w:val="24"/>
          <w:szCs w:val="24"/>
        </w:rPr>
        <w:t>: Јавно предузећа „Електропривреда Србије“, Београд, Улица царице Милице бр. 2</w:t>
      </w:r>
      <w:r w:rsidRPr="00922108">
        <w:rPr>
          <w:rFonts w:cs="Arial"/>
          <w:sz w:val="24"/>
          <w:szCs w:val="24"/>
          <w:lang w:val="sr-Cyrl-RS"/>
        </w:rPr>
        <w:t xml:space="preserve">, матични број: 20053658, ПИБ 103920327, бр.тек.рачуна: 160-700-13 Banka Intesa ад Београд, које заступа законски заступник Милорад Грчић, в.д. </w:t>
      </w:r>
      <w:proofErr w:type="gramStart"/>
      <w:r w:rsidRPr="00922108">
        <w:rPr>
          <w:rFonts w:cs="Arial"/>
          <w:sz w:val="24"/>
          <w:szCs w:val="24"/>
          <w:lang w:val="sr-Cyrl-RS"/>
        </w:rPr>
        <w:t>директора  (</w:t>
      </w:r>
      <w:proofErr w:type="gramEnd"/>
      <w:r w:rsidRPr="00922108">
        <w:rPr>
          <w:rFonts w:cs="Arial"/>
          <w:sz w:val="24"/>
          <w:szCs w:val="24"/>
          <w:lang w:val="sr-Cyrl-RS"/>
        </w:rPr>
        <w:t xml:space="preserve">у даљем тексту: Корисник услуге), </w:t>
      </w:r>
    </w:p>
    <w:p w:rsidR="00922108" w:rsidRPr="00922108" w:rsidRDefault="00922108" w:rsidP="00922108">
      <w:pPr>
        <w:rPr>
          <w:rFonts w:cs="Arial"/>
          <w:sz w:val="24"/>
          <w:szCs w:val="24"/>
          <w:lang w:val="sr-Cyrl-RS"/>
        </w:rPr>
      </w:pPr>
    </w:p>
    <w:p w:rsidR="00922108" w:rsidRDefault="00922108" w:rsidP="00922108">
      <w:pPr>
        <w:spacing w:before="0"/>
        <w:rPr>
          <w:rFonts w:cs="Arial"/>
          <w:sz w:val="24"/>
          <w:szCs w:val="24"/>
          <w:lang w:val="sr-Cyrl-RS"/>
        </w:rPr>
      </w:pPr>
      <w:r w:rsidRPr="00922108">
        <w:rPr>
          <w:rFonts w:cs="Arial"/>
          <w:sz w:val="24"/>
          <w:szCs w:val="24"/>
          <w:lang w:val="sr-Cyrl-RS"/>
        </w:rPr>
        <w:t>Пружалац услуге:________________(</w:t>
      </w:r>
      <w:r w:rsidRPr="00922108">
        <w:rPr>
          <w:rFonts w:cs="Arial"/>
          <w:i/>
          <w:lang w:val="sr-Cyrl-RS"/>
        </w:rPr>
        <w:t>назив</w:t>
      </w:r>
      <w:r w:rsidRPr="00922108">
        <w:rPr>
          <w:rFonts w:cs="Arial"/>
          <w:sz w:val="24"/>
          <w:szCs w:val="24"/>
          <w:lang w:val="sr-Cyrl-RS"/>
        </w:rPr>
        <w:t>) из _______________(</w:t>
      </w:r>
      <w:r w:rsidRPr="00922108">
        <w:rPr>
          <w:rFonts w:cs="Arial"/>
          <w:i/>
          <w:lang w:val="sr-Cyrl-RS"/>
        </w:rPr>
        <w:t>седиште</w:t>
      </w:r>
      <w:r w:rsidRPr="00922108">
        <w:rPr>
          <w:rFonts w:cs="Arial"/>
          <w:sz w:val="24"/>
          <w:szCs w:val="24"/>
          <w:lang w:val="sr-Cyrl-RS"/>
        </w:rPr>
        <w:t>), ул.________________________(</w:t>
      </w:r>
      <w:r w:rsidRPr="00922108">
        <w:rPr>
          <w:rFonts w:cs="Arial"/>
          <w:i/>
          <w:lang w:val="sr-Cyrl-RS"/>
        </w:rPr>
        <w:t>назив улице</w:t>
      </w:r>
      <w:r w:rsidRPr="00922108">
        <w:rPr>
          <w:rFonts w:cs="Arial"/>
          <w:sz w:val="24"/>
          <w:szCs w:val="24"/>
          <w:lang w:val="sr-Cyrl-RS"/>
        </w:rPr>
        <w:t>), матични број: ___________, ПИБ _______________, текући рачун: ____________(</w:t>
      </w:r>
      <w:r w:rsidRPr="00922108">
        <w:rPr>
          <w:rFonts w:cs="Arial"/>
          <w:i/>
          <w:lang w:val="sr-Cyrl-RS"/>
        </w:rPr>
        <w:t>број текућег рачуна</w:t>
      </w:r>
      <w:r w:rsidRPr="00922108">
        <w:rPr>
          <w:rFonts w:cs="Arial"/>
          <w:sz w:val="24"/>
          <w:szCs w:val="24"/>
          <w:lang w:val="sr-Cyrl-RS"/>
        </w:rPr>
        <w:t>), Банка_____________(</w:t>
      </w:r>
      <w:r w:rsidRPr="00922108">
        <w:rPr>
          <w:rFonts w:cs="Arial"/>
          <w:i/>
          <w:lang w:val="sr-Cyrl-RS"/>
        </w:rPr>
        <w:t>назив банке</w:t>
      </w:r>
      <w:r w:rsidRPr="00922108">
        <w:rPr>
          <w:rFonts w:cs="Arial"/>
          <w:sz w:val="24"/>
          <w:szCs w:val="24"/>
          <w:lang w:val="sr-Cyrl-RS"/>
        </w:rPr>
        <w:t>), кога заступа _________________,  (</w:t>
      </w:r>
      <w:r w:rsidRPr="00922108">
        <w:rPr>
          <w:rFonts w:cs="Arial"/>
          <w:i/>
          <w:lang w:val="sr-Cyrl-RS"/>
        </w:rPr>
        <w:t>својство</w:t>
      </w:r>
      <w:r w:rsidRPr="00922108">
        <w:rPr>
          <w:rFonts w:cs="Arial"/>
          <w:sz w:val="24"/>
          <w:szCs w:val="24"/>
          <w:lang w:val="sr-Cyrl-RS"/>
        </w:rPr>
        <w:t>), ____________________________(</w:t>
      </w:r>
      <w:r w:rsidRPr="00922108">
        <w:rPr>
          <w:rFonts w:cs="Arial"/>
          <w:lang w:val="sr-Cyrl-RS"/>
        </w:rPr>
        <w:t>име и презиме</w:t>
      </w:r>
      <w:r w:rsidRPr="00922108">
        <w:rPr>
          <w:rFonts w:cs="Arial"/>
          <w:sz w:val="24"/>
          <w:szCs w:val="24"/>
          <w:lang w:val="sr-Cyrl-RS"/>
        </w:rPr>
        <w:t>), ___________(</w:t>
      </w:r>
      <w:r w:rsidRPr="00922108">
        <w:rPr>
          <w:rFonts w:cs="Arial"/>
          <w:i/>
          <w:lang w:val="sr-Cyrl-RS"/>
        </w:rPr>
        <w:t>функција</w:t>
      </w:r>
      <w:r w:rsidRPr="00922108">
        <w:rPr>
          <w:rFonts w:cs="Arial"/>
          <w:sz w:val="24"/>
          <w:szCs w:val="24"/>
          <w:lang w:val="sr-Cyrl-RS"/>
        </w:rPr>
        <w:t xml:space="preserve">) (у даљем тексту Пружалац услуге), </w:t>
      </w:r>
    </w:p>
    <w:p w:rsidR="00922108" w:rsidRPr="00922108" w:rsidRDefault="00922108" w:rsidP="00922108">
      <w:pPr>
        <w:spacing w:before="0"/>
        <w:rPr>
          <w:rFonts w:cs="Arial"/>
          <w:sz w:val="24"/>
          <w:szCs w:val="24"/>
          <w:lang w:val="sr-Cyrl-RS"/>
        </w:rPr>
      </w:pPr>
    </w:p>
    <w:p w:rsidR="00922108" w:rsidRDefault="00922108" w:rsidP="00922108">
      <w:pPr>
        <w:spacing w:before="0"/>
        <w:rPr>
          <w:rFonts w:cs="Arial"/>
          <w:sz w:val="24"/>
          <w:szCs w:val="24"/>
          <w:lang w:val="sr-Cyrl-RS"/>
        </w:rPr>
      </w:pPr>
      <w:r w:rsidRPr="00922108">
        <w:rPr>
          <w:rFonts w:cs="Arial"/>
          <w:sz w:val="24"/>
          <w:szCs w:val="24"/>
          <w:lang w:val="sr-Cyrl-RS"/>
        </w:rPr>
        <w:t>За потребе овог Прилога о БЗР заједно названи: Стране.</w:t>
      </w:r>
    </w:p>
    <w:p w:rsidR="00922108" w:rsidRPr="00922108" w:rsidRDefault="00922108" w:rsidP="00922108">
      <w:pPr>
        <w:spacing w:before="0"/>
        <w:rPr>
          <w:rFonts w:cs="Arial"/>
          <w:sz w:val="24"/>
          <w:szCs w:val="24"/>
          <w:lang w:val="sr-Cyrl-RS"/>
        </w:rPr>
      </w:pPr>
    </w:p>
    <w:p w:rsidR="00922108" w:rsidRPr="00922108" w:rsidRDefault="00922108" w:rsidP="00922108">
      <w:pPr>
        <w:spacing w:before="0"/>
        <w:rPr>
          <w:rFonts w:cs="Arial"/>
          <w:sz w:val="24"/>
          <w:szCs w:val="24"/>
          <w:lang w:val="sr-Cyrl-RS"/>
        </w:rPr>
      </w:pPr>
      <w:r w:rsidRPr="00922108">
        <w:rPr>
          <w:rFonts w:cs="Arial"/>
          <w:sz w:val="24"/>
          <w:szCs w:val="24"/>
          <w:lang w:val="sr-Cyrl-RS"/>
        </w:rPr>
        <w:t>Уводне одредбе:</w:t>
      </w:r>
    </w:p>
    <w:p w:rsidR="00922108" w:rsidRPr="00922108" w:rsidRDefault="00922108" w:rsidP="00922108">
      <w:pPr>
        <w:spacing w:before="0"/>
        <w:rPr>
          <w:rFonts w:cs="Arial"/>
          <w:sz w:val="24"/>
          <w:szCs w:val="24"/>
        </w:rPr>
      </w:pPr>
      <w:r w:rsidRPr="00922108">
        <w:rPr>
          <w:rFonts w:cs="Arial"/>
          <w:sz w:val="24"/>
          <w:szCs w:val="24"/>
          <w:lang w:val="sr-Cyrl-RS"/>
        </w:rPr>
        <w:t>Стране</w:t>
      </w:r>
      <w:r w:rsidRPr="00922108">
        <w:rPr>
          <w:rFonts w:cs="Arial"/>
          <w:sz w:val="24"/>
          <w:szCs w:val="24"/>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922108">
        <w:rPr>
          <w:rFonts w:cs="Arial"/>
          <w:sz w:val="24"/>
          <w:szCs w:val="24"/>
          <w:lang w:val="sr-Cyrl-RS"/>
        </w:rPr>
        <w:t>услуге</w:t>
      </w:r>
      <w:r w:rsidRPr="00922108">
        <w:rPr>
          <w:rFonts w:cs="Arial"/>
          <w:sz w:val="24"/>
          <w:szCs w:val="24"/>
        </w:rPr>
        <w:t xml:space="preserve"> кој</w:t>
      </w:r>
      <w:r w:rsidRPr="00922108">
        <w:rPr>
          <w:rFonts w:cs="Arial"/>
          <w:sz w:val="24"/>
          <w:szCs w:val="24"/>
          <w:lang w:val="sr-Cyrl-RS"/>
        </w:rPr>
        <w:t>е</w:t>
      </w:r>
      <w:r w:rsidRPr="00922108">
        <w:rPr>
          <w:rFonts w:cs="Arial"/>
          <w:sz w:val="24"/>
          <w:szCs w:val="24"/>
        </w:rPr>
        <w:t xml:space="preserve"> су предмет Уговора.</w:t>
      </w:r>
    </w:p>
    <w:p w:rsidR="00922108" w:rsidRPr="00922108" w:rsidRDefault="00922108" w:rsidP="00922108">
      <w:pPr>
        <w:spacing w:before="0"/>
        <w:rPr>
          <w:rFonts w:cs="Arial"/>
          <w:sz w:val="24"/>
          <w:szCs w:val="24"/>
        </w:rPr>
      </w:pPr>
    </w:p>
    <w:p w:rsidR="00922108" w:rsidRPr="00922108" w:rsidRDefault="00922108" w:rsidP="00922108">
      <w:pPr>
        <w:spacing w:before="0"/>
        <w:rPr>
          <w:rFonts w:cs="Arial"/>
          <w:sz w:val="24"/>
          <w:szCs w:val="24"/>
        </w:rPr>
      </w:pPr>
      <w:r w:rsidRPr="00922108">
        <w:rPr>
          <w:rFonts w:cs="Arial"/>
          <w:sz w:val="24"/>
          <w:szCs w:val="24"/>
          <w:lang w:val="sr-Cyrl-RS"/>
        </w:rPr>
        <w:t>Стране су сагласене</w:t>
      </w:r>
      <w:r w:rsidRPr="00922108">
        <w:rPr>
          <w:rFonts w:cs="Arial"/>
          <w:sz w:val="24"/>
          <w:szCs w:val="24"/>
        </w:rPr>
        <w:t>:</w:t>
      </w:r>
    </w:p>
    <w:p w:rsidR="00922108" w:rsidRPr="00922108" w:rsidRDefault="00922108" w:rsidP="00922108">
      <w:pPr>
        <w:ind w:hanging="284"/>
        <w:rPr>
          <w:rFonts w:cs="Arial"/>
          <w:sz w:val="24"/>
          <w:szCs w:val="24"/>
        </w:rPr>
      </w:pPr>
      <w:r w:rsidRPr="00922108">
        <w:rPr>
          <w:rFonts w:cs="Arial"/>
          <w:sz w:val="24"/>
          <w:szCs w:val="24"/>
        </w:rPr>
        <w:t xml:space="preserve">I Да је Пословна политика </w:t>
      </w:r>
      <w:r w:rsidRPr="00922108">
        <w:rPr>
          <w:rFonts w:cs="Arial"/>
          <w:sz w:val="24"/>
          <w:szCs w:val="24"/>
          <w:lang w:val="sr-Cyrl-RS"/>
        </w:rPr>
        <w:t>Корисника услуге</w:t>
      </w:r>
      <w:r w:rsidRPr="00922108">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922108">
        <w:rPr>
          <w:rFonts w:cs="Arial"/>
          <w:sz w:val="24"/>
          <w:szCs w:val="24"/>
          <w:lang w:val="sr-Cyrl-RS"/>
        </w:rPr>
        <w:t>Корисника услуге</w:t>
      </w:r>
      <w:r w:rsidRPr="00922108">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922108">
        <w:rPr>
          <w:rFonts w:cs="Arial"/>
          <w:sz w:val="24"/>
          <w:szCs w:val="24"/>
          <w:lang w:val="sr-Cyrl-RS"/>
        </w:rPr>
        <w:t xml:space="preserve"> („Службени гласник РС“</w:t>
      </w:r>
      <w:r w:rsidRPr="00922108">
        <w:rPr>
          <w:rFonts w:cs="Arial"/>
          <w:sz w:val="24"/>
          <w:szCs w:val="24"/>
        </w:rPr>
        <w:t>,</w:t>
      </w:r>
      <w:r w:rsidRPr="00922108">
        <w:rPr>
          <w:rFonts w:cs="Arial"/>
          <w:sz w:val="24"/>
          <w:szCs w:val="24"/>
          <w:lang w:val="sr-Cyrl-RS"/>
        </w:rPr>
        <w:t xml:space="preserve"> бр. 101/2005 и 91/2015), (даље: Закон) као </w:t>
      </w:r>
      <w:r w:rsidRPr="00922108">
        <w:rPr>
          <w:rFonts w:cs="Arial"/>
          <w:sz w:val="24"/>
          <w:szCs w:val="24"/>
        </w:rPr>
        <w:t xml:space="preserve"> и других прописа</w:t>
      </w:r>
      <w:r w:rsidRPr="00922108">
        <w:rPr>
          <w:rFonts w:cs="Arial"/>
          <w:sz w:val="24"/>
          <w:szCs w:val="24"/>
          <w:lang w:val="sr-Cyrl-RS"/>
        </w:rPr>
        <w:t xml:space="preserve"> Републике Србије</w:t>
      </w:r>
      <w:r w:rsidRPr="00922108">
        <w:rPr>
          <w:rFonts w:cs="Arial"/>
          <w:sz w:val="24"/>
          <w:szCs w:val="24"/>
        </w:rPr>
        <w:t xml:space="preserve"> и посебних аката </w:t>
      </w:r>
      <w:r w:rsidRPr="00922108">
        <w:rPr>
          <w:rFonts w:cs="Arial"/>
          <w:sz w:val="24"/>
          <w:szCs w:val="24"/>
          <w:lang w:val="sr-Cyrl-RS"/>
        </w:rPr>
        <w:t>Корисника услуге</w:t>
      </w:r>
      <w:r w:rsidRPr="00922108">
        <w:rPr>
          <w:rFonts w:cs="Arial"/>
          <w:sz w:val="24"/>
          <w:szCs w:val="24"/>
        </w:rPr>
        <w:t>, која регулишу ову материју.</w:t>
      </w:r>
    </w:p>
    <w:p w:rsidR="00922108" w:rsidRPr="00922108" w:rsidRDefault="00922108" w:rsidP="00922108">
      <w:pPr>
        <w:ind w:hanging="284"/>
        <w:rPr>
          <w:rFonts w:cs="Arial"/>
          <w:sz w:val="24"/>
          <w:szCs w:val="24"/>
        </w:rPr>
      </w:pPr>
    </w:p>
    <w:p w:rsidR="00922108" w:rsidRPr="00922108" w:rsidRDefault="00922108" w:rsidP="00922108">
      <w:pPr>
        <w:spacing w:before="0"/>
        <w:ind w:left="-284"/>
        <w:rPr>
          <w:rFonts w:cs="Arial"/>
          <w:sz w:val="24"/>
          <w:szCs w:val="24"/>
        </w:rPr>
      </w:pPr>
      <w:r w:rsidRPr="00922108">
        <w:rPr>
          <w:rFonts w:cs="Arial"/>
          <w:sz w:val="24"/>
          <w:szCs w:val="24"/>
        </w:rPr>
        <w:t xml:space="preserve">II   Да </w:t>
      </w:r>
      <w:r w:rsidRPr="00922108">
        <w:rPr>
          <w:rFonts w:cs="Arial"/>
          <w:sz w:val="24"/>
          <w:szCs w:val="24"/>
          <w:lang w:val="sr-Cyrl-RS"/>
        </w:rPr>
        <w:t>Корисник услуге</w:t>
      </w:r>
      <w:r w:rsidRPr="00922108">
        <w:rPr>
          <w:rFonts w:cs="Arial"/>
          <w:sz w:val="24"/>
          <w:szCs w:val="24"/>
        </w:rPr>
        <w:t xml:space="preserve"> захтева од Пружаоца услуге да се приликом пружања услуга     </w:t>
      </w:r>
    </w:p>
    <w:p w:rsidR="00922108" w:rsidRPr="00922108" w:rsidRDefault="00922108" w:rsidP="00922108">
      <w:pPr>
        <w:spacing w:before="0"/>
        <w:rPr>
          <w:rFonts w:cs="Arial"/>
          <w:sz w:val="24"/>
          <w:szCs w:val="24"/>
        </w:rPr>
      </w:pPr>
      <w:r w:rsidRPr="00922108">
        <w:rPr>
          <w:rFonts w:cs="Arial"/>
          <w:sz w:val="24"/>
          <w:szCs w:val="24"/>
        </w:rPr>
        <w:t xml:space="preserve">које су предмет овог Уговора, доследно придржава Пословне политике </w:t>
      </w:r>
      <w:r w:rsidRPr="00922108">
        <w:rPr>
          <w:rFonts w:cs="Arial"/>
          <w:sz w:val="24"/>
          <w:szCs w:val="24"/>
          <w:lang w:val="sr-Cyrl-RS"/>
        </w:rPr>
        <w:t>Корисника услуге</w:t>
      </w:r>
      <w:r w:rsidRPr="00922108">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922108">
        <w:rPr>
          <w:rFonts w:cs="Arial"/>
          <w:sz w:val="24"/>
          <w:szCs w:val="24"/>
          <w:lang w:val="sr-Cyrl-RS"/>
        </w:rPr>
        <w:t>Корисника услуге</w:t>
      </w:r>
      <w:r w:rsidRPr="00922108">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922108">
        <w:rPr>
          <w:rFonts w:cs="Arial"/>
          <w:sz w:val="24"/>
          <w:szCs w:val="24"/>
          <w:lang w:val="sr-Cyrl-RS"/>
        </w:rPr>
        <w:t xml:space="preserve">, као </w:t>
      </w:r>
      <w:r w:rsidRPr="00922108">
        <w:rPr>
          <w:rFonts w:cs="Arial"/>
          <w:sz w:val="24"/>
          <w:szCs w:val="24"/>
        </w:rPr>
        <w:t xml:space="preserve"> и других прописа</w:t>
      </w:r>
      <w:r w:rsidRPr="00922108">
        <w:rPr>
          <w:rFonts w:cs="Arial"/>
          <w:sz w:val="24"/>
          <w:szCs w:val="24"/>
          <w:lang w:val="sr-Cyrl-RS"/>
        </w:rPr>
        <w:t xml:space="preserve"> Републике Србије</w:t>
      </w:r>
      <w:r w:rsidRPr="00922108">
        <w:rPr>
          <w:rFonts w:cs="Arial"/>
          <w:sz w:val="24"/>
          <w:szCs w:val="24"/>
        </w:rPr>
        <w:t xml:space="preserve"> и посебних аката </w:t>
      </w:r>
      <w:r w:rsidRPr="00922108">
        <w:rPr>
          <w:rFonts w:cs="Arial"/>
          <w:sz w:val="24"/>
          <w:szCs w:val="24"/>
          <w:lang w:val="sr-Cyrl-RS"/>
        </w:rPr>
        <w:t>Корисника услуге</w:t>
      </w:r>
      <w:r w:rsidRPr="00922108">
        <w:rPr>
          <w:rFonts w:cs="Arial"/>
          <w:sz w:val="24"/>
          <w:szCs w:val="24"/>
        </w:rPr>
        <w:t xml:space="preserve">, која регулишу ову материју, а све у циљу отклањања или </w:t>
      </w:r>
      <w:r w:rsidRPr="00922108">
        <w:rPr>
          <w:rFonts w:cs="Arial"/>
          <w:sz w:val="24"/>
          <w:szCs w:val="24"/>
        </w:rPr>
        <w:lastRenderedPageBreak/>
        <w:t>смањења на најмањи могући ниво ризика од настанка повреда на раду или професионалних болести.</w:t>
      </w:r>
    </w:p>
    <w:p w:rsidR="00922108" w:rsidRPr="00922108" w:rsidRDefault="00922108" w:rsidP="00922108">
      <w:pPr>
        <w:rPr>
          <w:rFonts w:cs="Arial"/>
          <w:sz w:val="24"/>
          <w:szCs w:val="24"/>
        </w:rPr>
      </w:pPr>
    </w:p>
    <w:p w:rsidR="00922108" w:rsidRPr="00922108" w:rsidRDefault="00922108" w:rsidP="00922108">
      <w:pPr>
        <w:spacing w:before="0"/>
        <w:ind w:left="-284"/>
        <w:rPr>
          <w:rFonts w:cs="Arial"/>
          <w:sz w:val="24"/>
          <w:szCs w:val="24"/>
        </w:rPr>
      </w:pPr>
      <w:proofErr w:type="gramStart"/>
      <w:r w:rsidRPr="00922108">
        <w:rPr>
          <w:rFonts w:cs="Arial"/>
          <w:sz w:val="24"/>
          <w:szCs w:val="24"/>
        </w:rPr>
        <w:t>III  Да</w:t>
      </w:r>
      <w:proofErr w:type="gramEnd"/>
      <w:r w:rsidRPr="00922108">
        <w:rPr>
          <w:rFonts w:cs="Arial"/>
          <w:sz w:val="24"/>
          <w:szCs w:val="24"/>
        </w:rPr>
        <w:t xml:space="preserve"> Пружалац услуге </w:t>
      </w:r>
      <w:r w:rsidRPr="00922108">
        <w:rPr>
          <w:rFonts w:cs="Arial"/>
          <w:sz w:val="24"/>
          <w:szCs w:val="24"/>
          <w:lang w:val="sr-Cyrl-RS"/>
        </w:rPr>
        <w:t xml:space="preserve">прихвата </w:t>
      </w:r>
      <w:r w:rsidRPr="00922108">
        <w:rPr>
          <w:rFonts w:cs="Arial"/>
          <w:sz w:val="24"/>
          <w:szCs w:val="24"/>
        </w:rPr>
        <w:t xml:space="preserve">захтеве </w:t>
      </w:r>
      <w:r w:rsidRPr="00922108">
        <w:rPr>
          <w:rFonts w:cs="Arial"/>
          <w:sz w:val="24"/>
          <w:szCs w:val="24"/>
          <w:lang w:val="sr-Cyrl-RS"/>
        </w:rPr>
        <w:t>Корисника услуге</w:t>
      </w:r>
      <w:r w:rsidRPr="00922108">
        <w:rPr>
          <w:rFonts w:cs="Arial"/>
          <w:sz w:val="24"/>
          <w:szCs w:val="24"/>
        </w:rPr>
        <w:t xml:space="preserve"> из тачке 2. Става  </w:t>
      </w:r>
    </w:p>
    <w:p w:rsidR="00922108" w:rsidRPr="00922108" w:rsidRDefault="00922108" w:rsidP="00922108">
      <w:pPr>
        <w:spacing w:before="0"/>
        <w:rPr>
          <w:rFonts w:cs="Arial"/>
          <w:sz w:val="24"/>
          <w:szCs w:val="24"/>
          <w:lang w:val="sr-Latn-RS"/>
        </w:rPr>
      </w:pPr>
      <w:r w:rsidRPr="00922108">
        <w:rPr>
          <w:rFonts w:cs="Arial"/>
          <w:sz w:val="24"/>
          <w:szCs w:val="24"/>
        </w:rPr>
        <w:t xml:space="preserve"> </w:t>
      </w:r>
      <w:r w:rsidRPr="00922108">
        <w:rPr>
          <w:rFonts w:cs="Arial"/>
          <w:sz w:val="24"/>
          <w:szCs w:val="24"/>
          <w:lang w:val="sr-Cyrl-RS"/>
        </w:rPr>
        <w:t>другогУводних одредби</w:t>
      </w:r>
    </w:p>
    <w:p w:rsidR="00922108" w:rsidRPr="00922108" w:rsidRDefault="00922108" w:rsidP="00922108">
      <w:pPr>
        <w:rPr>
          <w:rFonts w:cs="Arial"/>
          <w:sz w:val="24"/>
          <w:szCs w:val="24"/>
        </w:rPr>
      </w:pPr>
    </w:p>
    <w:p w:rsidR="00922108" w:rsidRPr="00922108" w:rsidRDefault="00922108" w:rsidP="00922108">
      <w:pPr>
        <w:numPr>
          <w:ilvl w:val="0"/>
          <w:numId w:val="42"/>
        </w:numPr>
        <w:spacing w:before="0"/>
        <w:ind w:left="0" w:hanging="284"/>
        <w:contextualSpacing/>
        <w:rPr>
          <w:rFonts w:eastAsia="Calibri" w:cs="Arial"/>
          <w:sz w:val="24"/>
          <w:szCs w:val="24"/>
        </w:rPr>
      </w:pPr>
      <w:r w:rsidRPr="00922108">
        <w:rPr>
          <w:rFonts w:eastAsia="Calibri" w:cs="Arial"/>
          <w:sz w:val="24"/>
          <w:szCs w:val="24"/>
        </w:rPr>
        <w:t xml:space="preserve">Предмет овог Прилога o БЗР је дефинисање права </w:t>
      </w:r>
      <w:r w:rsidRPr="00922108">
        <w:rPr>
          <w:rFonts w:eastAsia="Calibri" w:cs="Arial"/>
          <w:sz w:val="24"/>
          <w:szCs w:val="24"/>
          <w:lang w:val="sr-Cyrl-RS"/>
        </w:rPr>
        <w:t>Корисника услуге</w:t>
      </w:r>
      <w:r w:rsidRPr="00922108">
        <w:rPr>
          <w:rFonts w:eastAsia="Calibri" w:cs="Arial"/>
          <w:sz w:val="24"/>
          <w:szCs w:val="24"/>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922108" w:rsidRPr="00922108" w:rsidRDefault="00922108" w:rsidP="00922108">
      <w:pPr>
        <w:spacing w:before="0"/>
        <w:contextualSpacing/>
        <w:rPr>
          <w:rFonts w:eastAsia="Calibri" w:cs="Arial"/>
          <w:sz w:val="24"/>
          <w:szCs w:val="24"/>
        </w:rPr>
      </w:pPr>
    </w:p>
    <w:p w:rsidR="00922108" w:rsidRPr="00922108" w:rsidRDefault="00922108" w:rsidP="00922108">
      <w:pPr>
        <w:numPr>
          <w:ilvl w:val="0"/>
          <w:numId w:val="42"/>
        </w:numPr>
        <w:spacing w:before="0"/>
        <w:ind w:left="0" w:hanging="284"/>
        <w:contextualSpacing/>
        <w:rPr>
          <w:rFonts w:eastAsia="Calibri" w:cs="Arial"/>
          <w:sz w:val="24"/>
          <w:szCs w:val="24"/>
        </w:rPr>
      </w:pPr>
      <w:r w:rsidRPr="00922108">
        <w:rPr>
          <w:rFonts w:eastAsia="Calibri" w:cs="Arial"/>
          <w:sz w:val="24"/>
          <w:szCs w:val="24"/>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922108">
        <w:rPr>
          <w:rFonts w:eastAsia="Calibri" w:cs="Arial"/>
          <w:sz w:val="24"/>
          <w:szCs w:val="24"/>
          <w:lang w:val="sr-Cyrl-RS"/>
        </w:rPr>
        <w:t>уговорних обавеза</w:t>
      </w:r>
      <w:r w:rsidRPr="00922108">
        <w:rPr>
          <w:rFonts w:eastAsia="Calibri" w:cs="Arial"/>
          <w:sz w:val="24"/>
          <w:szCs w:val="24"/>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922108">
        <w:rPr>
          <w:rFonts w:eastAsia="Calibri" w:cs="Arial"/>
          <w:sz w:val="24"/>
          <w:szCs w:val="24"/>
          <w:lang w:val="sr-Cyrl-RS"/>
        </w:rPr>
        <w:t xml:space="preserve"> који регулишу ову материју и </w:t>
      </w:r>
      <w:r w:rsidRPr="00922108">
        <w:rPr>
          <w:rFonts w:eastAsia="Calibri" w:cs="Arial"/>
          <w:sz w:val="24"/>
          <w:szCs w:val="24"/>
        </w:rPr>
        <w:t xml:space="preserve"> и интерним актима </w:t>
      </w:r>
      <w:r w:rsidRPr="00922108">
        <w:rPr>
          <w:rFonts w:eastAsia="Calibri" w:cs="Arial"/>
          <w:sz w:val="24"/>
          <w:szCs w:val="24"/>
          <w:lang w:val="sr-Cyrl-RS"/>
        </w:rPr>
        <w:t>Корисника услуге</w:t>
      </w:r>
      <w:r w:rsidRPr="00922108">
        <w:rPr>
          <w:rFonts w:eastAsia="Calibri" w:cs="Arial"/>
          <w:sz w:val="24"/>
          <w:szCs w:val="24"/>
        </w:rPr>
        <w:t>.</w:t>
      </w:r>
    </w:p>
    <w:p w:rsidR="00922108" w:rsidRPr="00922108" w:rsidRDefault="00922108" w:rsidP="00922108">
      <w:pPr>
        <w:rPr>
          <w:rFonts w:cs="Arial"/>
          <w:sz w:val="24"/>
          <w:szCs w:val="24"/>
        </w:rPr>
      </w:pPr>
    </w:p>
    <w:p w:rsidR="00922108" w:rsidRPr="00922108" w:rsidRDefault="00922108" w:rsidP="00922108">
      <w:pPr>
        <w:numPr>
          <w:ilvl w:val="0"/>
          <w:numId w:val="42"/>
        </w:numPr>
        <w:spacing w:before="0"/>
        <w:ind w:left="0" w:hanging="284"/>
        <w:contextualSpacing/>
        <w:rPr>
          <w:rFonts w:eastAsia="Calibri" w:cs="Arial"/>
          <w:sz w:val="24"/>
          <w:szCs w:val="24"/>
        </w:rPr>
      </w:pPr>
      <w:r w:rsidRPr="00922108">
        <w:rPr>
          <w:rFonts w:eastAsia="Calibri" w:cs="Arial"/>
          <w:sz w:val="24"/>
          <w:szCs w:val="24"/>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922108">
        <w:rPr>
          <w:rFonts w:eastAsia="Calibri" w:cs="Arial"/>
          <w:sz w:val="24"/>
          <w:szCs w:val="24"/>
          <w:lang w:val="sr-Cyrl-RS"/>
        </w:rPr>
        <w:t>пружање услуга</w:t>
      </w:r>
      <w:r w:rsidRPr="00922108">
        <w:rPr>
          <w:rFonts w:eastAsia="Calibri" w:cs="Arial"/>
          <w:sz w:val="24"/>
          <w:szCs w:val="24"/>
        </w:rPr>
        <w:t xml:space="preserve"> кој</w:t>
      </w:r>
      <w:r w:rsidRPr="00922108">
        <w:rPr>
          <w:rFonts w:eastAsia="Calibri" w:cs="Arial"/>
          <w:sz w:val="24"/>
          <w:szCs w:val="24"/>
          <w:lang w:val="sr-Cyrl-RS"/>
        </w:rPr>
        <w:t>е</w:t>
      </w:r>
      <w:r w:rsidRPr="00922108">
        <w:rPr>
          <w:rFonts w:eastAsia="Calibri" w:cs="Arial"/>
          <w:sz w:val="24"/>
          <w:szCs w:val="24"/>
        </w:rPr>
        <w:t xml:space="preserve"> су предмет Уговора, суседних објеката, пролазника или учесника у саобраћају.</w:t>
      </w:r>
    </w:p>
    <w:p w:rsidR="00922108" w:rsidRPr="00922108" w:rsidRDefault="00922108" w:rsidP="00922108">
      <w:pPr>
        <w:spacing w:before="0"/>
        <w:rPr>
          <w:rFonts w:cs="Arial"/>
          <w:sz w:val="24"/>
          <w:szCs w:val="24"/>
        </w:rPr>
      </w:pPr>
    </w:p>
    <w:p w:rsidR="00922108" w:rsidRPr="00922108" w:rsidRDefault="00922108" w:rsidP="00922108">
      <w:pPr>
        <w:numPr>
          <w:ilvl w:val="0"/>
          <w:numId w:val="42"/>
        </w:numPr>
        <w:spacing w:before="0"/>
        <w:ind w:left="0" w:hanging="284"/>
        <w:contextualSpacing/>
        <w:rPr>
          <w:rFonts w:eastAsia="Calibri" w:cs="Arial"/>
          <w:sz w:val="24"/>
          <w:szCs w:val="24"/>
        </w:rPr>
      </w:pPr>
      <w:r w:rsidRPr="00922108">
        <w:rPr>
          <w:rFonts w:eastAsia="Calibri" w:cs="Arial"/>
          <w:sz w:val="24"/>
          <w:szCs w:val="24"/>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922108" w:rsidRPr="00922108" w:rsidRDefault="00922108" w:rsidP="00922108">
      <w:pPr>
        <w:spacing w:after="200" w:line="276" w:lineRule="auto"/>
        <w:ind w:left="720"/>
        <w:contextualSpacing/>
        <w:rPr>
          <w:rFonts w:ascii="Calibri" w:eastAsia="Calibri" w:hAnsi="Calibri" w:cs="Arial"/>
          <w:sz w:val="24"/>
          <w:szCs w:val="24"/>
        </w:rPr>
      </w:pPr>
    </w:p>
    <w:p w:rsidR="00922108" w:rsidRPr="00922108" w:rsidRDefault="00922108" w:rsidP="00922108">
      <w:pPr>
        <w:numPr>
          <w:ilvl w:val="0"/>
          <w:numId w:val="42"/>
        </w:numPr>
        <w:spacing w:before="0"/>
        <w:ind w:left="0" w:hanging="284"/>
        <w:contextualSpacing/>
        <w:rPr>
          <w:rFonts w:eastAsia="Calibri" w:cs="Arial"/>
          <w:sz w:val="24"/>
          <w:szCs w:val="24"/>
        </w:rPr>
      </w:pPr>
      <w:r w:rsidRPr="00922108">
        <w:rPr>
          <w:rFonts w:eastAsia="Calibri" w:cs="Arial"/>
          <w:sz w:val="24"/>
          <w:szCs w:val="24"/>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922108">
        <w:rPr>
          <w:rFonts w:eastAsia="Calibri" w:cs="Arial"/>
          <w:sz w:val="24"/>
          <w:szCs w:val="24"/>
          <w:lang w:val="sr-Cyrl-RS"/>
        </w:rPr>
        <w:t>уговорних обавеза, као и приликом отјклањања недостатака у гарантном року,</w:t>
      </w:r>
      <w:r w:rsidRPr="00922108">
        <w:rPr>
          <w:rFonts w:eastAsia="Calibri" w:cs="Arial"/>
          <w:sz w:val="24"/>
          <w:szCs w:val="24"/>
        </w:rPr>
        <w:t xml:space="preserve"> придржавају свих правила, интерних стандарда, процедура, упутстава и инструкција о БЗР које важе код </w:t>
      </w:r>
      <w:r w:rsidRPr="00922108">
        <w:rPr>
          <w:rFonts w:eastAsia="Calibri" w:cs="Arial"/>
          <w:sz w:val="24"/>
          <w:szCs w:val="24"/>
          <w:lang w:val="sr-Cyrl-RS"/>
        </w:rPr>
        <w:t>Корисника услуге</w:t>
      </w:r>
      <w:r w:rsidRPr="00922108">
        <w:rPr>
          <w:rFonts w:eastAsia="Calibri" w:cs="Arial"/>
          <w:sz w:val="24"/>
          <w:szCs w:val="24"/>
        </w:rPr>
        <w:t>, а посебно су дужни да се придржавају следећих правила:</w:t>
      </w:r>
    </w:p>
    <w:p w:rsidR="00922108" w:rsidRPr="00922108" w:rsidRDefault="00922108" w:rsidP="00922108">
      <w:pPr>
        <w:spacing w:before="0"/>
        <w:rPr>
          <w:rFonts w:cs="Arial"/>
          <w:sz w:val="24"/>
          <w:szCs w:val="24"/>
        </w:rPr>
      </w:pPr>
      <w:r w:rsidRPr="00922108">
        <w:rPr>
          <w:rFonts w:cs="Arial"/>
          <w:sz w:val="24"/>
          <w:szCs w:val="24"/>
          <w:lang w:val="sr-Cyrl-RS"/>
        </w:rPr>
        <w:t>5.</w:t>
      </w:r>
      <w:r w:rsidRPr="00922108">
        <w:rPr>
          <w:rFonts w:cs="Arial"/>
          <w:sz w:val="24"/>
          <w:szCs w:val="24"/>
        </w:rPr>
        <w:t xml:space="preserve">1. </w:t>
      </w:r>
      <w:proofErr w:type="gramStart"/>
      <w:r w:rsidRPr="00922108">
        <w:rPr>
          <w:rFonts w:cs="Arial"/>
          <w:sz w:val="24"/>
          <w:szCs w:val="24"/>
        </w:rPr>
        <w:t>забрањено</w:t>
      </w:r>
      <w:proofErr w:type="gramEnd"/>
      <w:r w:rsidRPr="00922108">
        <w:rPr>
          <w:rFonts w:cs="Arial"/>
          <w:sz w:val="24"/>
          <w:szCs w:val="24"/>
        </w:rPr>
        <w:t xml:space="preserve"> је избегавање примене и/или ометање спровођења мера БЗР;</w:t>
      </w:r>
    </w:p>
    <w:p w:rsidR="00922108" w:rsidRPr="00922108" w:rsidRDefault="00922108" w:rsidP="00922108">
      <w:pPr>
        <w:spacing w:before="0"/>
        <w:rPr>
          <w:rFonts w:cs="Arial"/>
          <w:sz w:val="24"/>
          <w:szCs w:val="24"/>
        </w:rPr>
      </w:pPr>
      <w:r w:rsidRPr="00922108">
        <w:rPr>
          <w:rFonts w:cs="Arial"/>
          <w:sz w:val="24"/>
          <w:szCs w:val="24"/>
          <w:lang w:val="sr-Cyrl-RS"/>
        </w:rPr>
        <w:t>5.</w:t>
      </w:r>
      <w:r w:rsidRPr="00922108">
        <w:rPr>
          <w:rFonts w:cs="Arial"/>
          <w:sz w:val="24"/>
          <w:szCs w:val="24"/>
        </w:rPr>
        <w:t xml:space="preserve">2. </w:t>
      </w:r>
      <w:proofErr w:type="gramStart"/>
      <w:r w:rsidRPr="00922108">
        <w:rPr>
          <w:rFonts w:cs="Arial"/>
          <w:sz w:val="24"/>
          <w:szCs w:val="24"/>
        </w:rPr>
        <w:t>обавезно</w:t>
      </w:r>
      <w:proofErr w:type="gramEnd"/>
      <w:r w:rsidRPr="00922108">
        <w:rPr>
          <w:rFonts w:cs="Arial"/>
          <w:sz w:val="24"/>
          <w:szCs w:val="24"/>
        </w:rPr>
        <w:t xml:space="preserve"> је поштовање правила коришћења средстава и опреме за личну заштиту на раду;</w:t>
      </w:r>
    </w:p>
    <w:p w:rsidR="00922108" w:rsidRPr="00922108" w:rsidRDefault="00922108" w:rsidP="00922108">
      <w:pPr>
        <w:spacing w:before="0"/>
        <w:rPr>
          <w:rFonts w:cs="Arial"/>
          <w:sz w:val="24"/>
          <w:szCs w:val="24"/>
        </w:rPr>
      </w:pPr>
      <w:r w:rsidRPr="00922108">
        <w:rPr>
          <w:rFonts w:cs="Arial"/>
          <w:sz w:val="24"/>
          <w:szCs w:val="24"/>
          <w:lang w:val="sr-Cyrl-RS"/>
        </w:rPr>
        <w:t>5.</w:t>
      </w:r>
      <w:r w:rsidRPr="00922108">
        <w:rPr>
          <w:rFonts w:cs="Arial"/>
          <w:sz w:val="24"/>
          <w:szCs w:val="24"/>
        </w:rPr>
        <w:t xml:space="preserve">3. </w:t>
      </w:r>
      <w:proofErr w:type="gramStart"/>
      <w:r w:rsidRPr="00922108">
        <w:rPr>
          <w:rFonts w:cs="Arial"/>
          <w:sz w:val="24"/>
          <w:szCs w:val="24"/>
        </w:rPr>
        <w:t>процедуре</w:t>
      </w:r>
      <w:proofErr w:type="gramEnd"/>
      <w:r w:rsidRPr="00922108">
        <w:rPr>
          <w:rFonts w:cs="Arial"/>
          <w:sz w:val="24"/>
          <w:szCs w:val="24"/>
        </w:rPr>
        <w:t xml:space="preserve"> </w:t>
      </w:r>
      <w:r w:rsidRPr="00922108">
        <w:rPr>
          <w:rFonts w:cs="Arial"/>
          <w:sz w:val="24"/>
          <w:szCs w:val="24"/>
          <w:lang w:val="sr-Cyrl-RS"/>
        </w:rPr>
        <w:t>Корисника услуге</w:t>
      </w:r>
      <w:r w:rsidRPr="00922108">
        <w:rPr>
          <w:rFonts w:cs="Arial"/>
          <w:sz w:val="24"/>
          <w:szCs w:val="24"/>
        </w:rPr>
        <w:t xml:space="preserve"> за спровођење система контроле приступа и дозвола за рад увек морају да буду испоштоване;</w:t>
      </w:r>
    </w:p>
    <w:p w:rsidR="00922108" w:rsidRPr="00922108" w:rsidRDefault="00922108" w:rsidP="00922108">
      <w:pPr>
        <w:spacing w:before="0"/>
        <w:rPr>
          <w:rFonts w:cs="Arial"/>
          <w:sz w:val="24"/>
          <w:szCs w:val="24"/>
        </w:rPr>
      </w:pPr>
      <w:r w:rsidRPr="00922108">
        <w:rPr>
          <w:rFonts w:cs="Arial"/>
          <w:sz w:val="24"/>
          <w:szCs w:val="24"/>
          <w:lang w:val="sr-Cyrl-RS"/>
        </w:rPr>
        <w:t>5.</w:t>
      </w:r>
      <w:r w:rsidRPr="00922108">
        <w:rPr>
          <w:rFonts w:cs="Arial"/>
          <w:sz w:val="24"/>
          <w:szCs w:val="24"/>
        </w:rPr>
        <w:t xml:space="preserve">4. </w:t>
      </w:r>
      <w:proofErr w:type="gramStart"/>
      <w:r w:rsidRPr="00922108">
        <w:rPr>
          <w:rFonts w:cs="Arial"/>
          <w:sz w:val="24"/>
          <w:szCs w:val="24"/>
        </w:rPr>
        <w:t>процедуре</w:t>
      </w:r>
      <w:proofErr w:type="gramEnd"/>
      <w:r w:rsidRPr="00922108">
        <w:rPr>
          <w:rFonts w:cs="Arial"/>
          <w:sz w:val="24"/>
          <w:szCs w:val="24"/>
        </w:rPr>
        <w:t xml:space="preserve"> за изолацију и закључавање извора енергије и радних флуида увек морају да буду испоштоване;</w:t>
      </w:r>
    </w:p>
    <w:p w:rsidR="00922108" w:rsidRPr="00922108" w:rsidRDefault="00922108" w:rsidP="00922108">
      <w:pPr>
        <w:spacing w:before="0"/>
        <w:rPr>
          <w:rFonts w:cs="Arial"/>
          <w:sz w:val="24"/>
          <w:szCs w:val="24"/>
        </w:rPr>
      </w:pPr>
      <w:r w:rsidRPr="00922108">
        <w:rPr>
          <w:rFonts w:cs="Arial"/>
          <w:sz w:val="24"/>
          <w:szCs w:val="24"/>
          <w:lang w:val="sr-Cyrl-RS"/>
        </w:rPr>
        <w:t>5.</w:t>
      </w:r>
      <w:r w:rsidRPr="00922108">
        <w:rPr>
          <w:rFonts w:cs="Arial"/>
          <w:sz w:val="24"/>
          <w:szCs w:val="24"/>
        </w:rPr>
        <w:t xml:space="preserve">5. </w:t>
      </w:r>
      <w:proofErr w:type="gramStart"/>
      <w:r w:rsidRPr="00922108">
        <w:rPr>
          <w:rFonts w:cs="Arial"/>
          <w:sz w:val="24"/>
          <w:szCs w:val="24"/>
        </w:rPr>
        <w:t>најстроже</w:t>
      </w:r>
      <w:proofErr w:type="gramEnd"/>
      <w:r w:rsidRPr="00922108">
        <w:rPr>
          <w:rFonts w:cs="Arial"/>
          <w:sz w:val="24"/>
          <w:szCs w:val="24"/>
        </w:rPr>
        <w:t xml:space="preserve"> је забрањен улазак, боравак или рад, на територији и у просторијама </w:t>
      </w:r>
      <w:r w:rsidRPr="00922108">
        <w:rPr>
          <w:rFonts w:cs="Arial"/>
          <w:sz w:val="24"/>
          <w:szCs w:val="24"/>
          <w:lang w:val="sr-Cyrl-RS"/>
        </w:rPr>
        <w:t>Корисника услуге</w:t>
      </w:r>
      <w:r w:rsidRPr="00922108">
        <w:rPr>
          <w:rFonts w:cs="Arial"/>
          <w:sz w:val="24"/>
          <w:szCs w:val="24"/>
        </w:rPr>
        <w:t>, под утицајем алкохола или других психоактивних супстанци;</w:t>
      </w:r>
    </w:p>
    <w:p w:rsidR="00922108" w:rsidRPr="00922108" w:rsidRDefault="00922108" w:rsidP="00922108">
      <w:pPr>
        <w:spacing w:before="0"/>
        <w:rPr>
          <w:rFonts w:cs="Arial"/>
          <w:sz w:val="24"/>
          <w:szCs w:val="24"/>
        </w:rPr>
      </w:pPr>
      <w:r w:rsidRPr="00922108">
        <w:rPr>
          <w:rFonts w:cs="Arial"/>
          <w:sz w:val="24"/>
          <w:szCs w:val="24"/>
          <w:lang w:val="sr-Cyrl-RS"/>
        </w:rPr>
        <w:t>5.</w:t>
      </w:r>
      <w:r w:rsidRPr="00922108">
        <w:rPr>
          <w:rFonts w:cs="Arial"/>
          <w:sz w:val="24"/>
          <w:szCs w:val="24"/>
        </w:rPr>
        <w:t xml:space="preserve">6. </w:t>
      </w:r>
      <w:proofErr w:type="gramStart"/>
      <w:r w:rsidRPr="00922108">
        <w:rPr>
          <w:rFonts w:cs="Arial"/>
          <w:sz w:val="24"/>
          <w:szCs w:val="24"/>
        </w:rPr>
        <w:t>забрањено</w:t>
      </w:r>
      <w:proofErr w:type="gramEnd"/>
      <w:r w:rsidRPr="00922108">
        <w:rPr>
          <w:rFonts w:cs="Arial"/>
          <w:sz w:val="24"/>
          <w:szCs w:val="24"/>
        </w:rPr>
        <w:t xml:space="preserve"> је уношење оружја унутар локација </w:t>
      </w:r>
      <w:r w:rsidRPr="00922108">
        <w:rPr>
          <w:rFonts w:cs="Arial"/>
          <w:sz w:val="24"/>
          <w:szCs w:val="24"/>
          <w:lang w:val="sr-Cyrl-RS"/>
        </w:rPr>
        <w:t>Корисника услуге</w:t>
      </w:r>
      <w:r w:rsidRPr="00922108">
        <w:rPr>
          <w:rFonts w:cs="Arial"/>
          <w:sz w:val="24"/>
          <w:szCs w:val="24"/>
        </w:rPr>
        <w:t>, као и неовлашћено фотографисање;</w:t>
      </w:r>
    </w:p>
    <w:p w:rsidR="00922108" w:rsidRPr="00922108" w:rsidRDefault="00922108" w:rsidP="005B7E34">
      <w:pPr>
        <w:spacing w:before="0"/>
        <w:rPr>
          <w:rFonts w:cs="Arial"/>
          <w:sz w:val="24"/>
          <w:szCs w:val="24"/>
          <w:lang w:val="sr-Cyrl-RS"/>
        </w:rPr>
      </w:pPr>
      <w:r w:rsidRPr="00922108">
        <w:rPr>
          <w:rFonts w:cs="Arial"/>
          <w:sz w:val="24"/>
          <w:szCs w:val="24"/>
          <w:lang w:val="sr-Cyrl-RS"/>
        </w:rPr>
        <w:t>5.</w:t>
      </w:r>
      <w:r w:rsidRPr="00922108">
        <w:rPr>
          <w:rFonts w:cs="Arial"/>
          <w:sz w:val="24"/>
          <w:szCs w:val="24"/>
        </w:rPr>
        <w:t xml:space="preserve">7. </w:t>
      </w:r>
      <w:proofErr w:type="gramStart"/>
      <w:r w:rsidRPr="00922108">
        <w:rPr>
          <w:rFonts w:cs="Arial"/>
          <w:sz w:val="24"/>
          <w:szCs w:val="24"/>
        </w:rPr>
        <w:t>обавезно</w:t>
      </w:r>
      <w:proofErr w:type="gramEnd"/>
      <w:r w:rsidRPr="00922108">
        <w:rPr>
          <w:rFonts w:cs="Arial"/>
          <w:sz w:val="24"/>
          <w:szCs w:val="24"/>
        </w:rPr>
        <w:t xml:space="preserve"> је придржавање правила и сигнализације безбедности у саобраћају.</w:t>
      </w:r>
    </w:p>
    <w:p w:rsidR="00922108" w:rsidRPr="00922108" w:rsidRDefault="00922108" w:rsidP="005B7E34">
      <w:pPr>
        <w:spacing w:before="0"/>
        <w:rPr>
          <w:rFonts w:cs="Arial"/>
          <w:sz w:val="24"/>
          <w:szCs w:val="24"/>
          <w:lang w:val="sr-Cyrl-RS"/>
        </w:rPr>
      </w:pPr>
    </w:p>
    <w:p w:rsidR="00922108" w:rsidRPr="00922108" w:rsidRDefault="00922108" w:rsidP="005B7E34">
      <w:pPr>
        <w:numPr>
          <w:ilvl w:val="0"/>
          <w:numId w:val="42"/>
        </w:numPr>
        <w:spacing w:before="0"/>
        <w:ind w:left="0" w:hanging="284"/>
        <w:contextualSpacing/>
        <w:rPr>
          <w:rFonts w:eastAsia="Calibri" w:cs="Arial"/>
          <w:sz w:val="24"/>
          <w:szCs w:val="24"/>
          <w:lang w:val="sr-Cyrl-RS"/>
        </w:rPr>
      </w:pPr>
      <w:r w:rsidRPr="00922108">
        <w:rPr>
          <w:rFonts w:eastAsia="Calibri" w:cs="Arial"/>
          <w:sz w:val="24"/>
          <w:szCs w:val="24"/>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922108">
        <w:rPr>
          <w:rFonts w:eastAsia="Calibri" w:cs="Arial"/>
          <w:sz w:val="24"/>
          <w:szCs w:val="24"/>
          <w:lang w:val="sr-Cyrl-RS"/>
        </w:rPr>
        <w:t xml:space="preserve"> </w:t>
      </w:r>
      <w:r w:rsidRPr="00922108">
        <w:rPr>
          <w:rFonts w:eastAsia="Calibri" w:cs="Arial"/>
          <w:sz w:val="24"/>
          <w:szCs w:val="24"/>
        </w:rPr>
        <w:t xml:space="preserve">У случају непоштовања правила БЗР, </w:t>
      </w:r>
      <w:r w:rsidRPr="00922108">
        <w:rPr>
          <w:rFonts w:eastAsia="Calibri" w:cs="Arial"/>
          <w:sz w:val="24"/>
          <w:szCs w:val="24"/>
          <w:lang w:val="sr-Cyrl-RS"/>
        </w:rPr>
        <w:t>Корисник услуге</w:t>
      </w:r>
      <w:r w:rsidRPr="00922108">
        <w:rPr>
          <w:rFonts w:eastAsia="Calibri" w:cs="Arial"/>
          <w:sz w:val="24"/>
          <w:szCs w:val="24"/>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922108" w:rsidRPr="00922108" w:rsidRDefault="00922108" w:rsidP="00922108">
      <w:pPr>
        <w:spacing w:before="0"/>
        <w:contextualSpacing/>
        <w:rPr>
          <w:rFonts w:eastAsia="Calibri" w:cs="Arial"/>
          <w:sz w:val="24"/>
          <w:szCs w:val="24"/>
          <w:lang w:val="sr-Cyrl-RS"/>
        </w:rPr>
      </w:pPr>
    </w:p>
    <w:p w:rsidR="00922108" w:rsidRPr="00922108" w:rsidRDefault="00922108" w:rsidP="00922108">
      <w:pPr>
        <w:numPr>
          <w:ilvl w:val="0"/>
          <w:numId w:val="42"/>
        </w:numPr>
        <w:spacing w:before="0"/>
        <w:ind w:left="0" w:hanging="284"/>
        <w:contextualSpacing/>
        <w:rPr>
          <w:rFonts w:eastAsia="Calibri" w:cs="Arial"/>
          <w:sz w:val="24"/>
          <w:szCs w:val="24"/>
        </w:rPr>
      </w:pPr>
      <w:r w:rsidRPr="00922108">
        <w:rPr>
          <w:rFonts w:eastAsia="Calibri" w:cs="Arial"/>
          <w:sz w:val="24"/>
          <w:szCs w:val="24"/>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922108">
        <w:rPr>
          <w:rFonts w:eastAsia="Calibri" w:cs="Arial"/>
          <w:sz w:val="24"/>
          <w:szCs w:val="24"/>
          <w:lang w:val="sr-Cyrl-RS"/>
        </w:rPr>
        <w:t xml:space="preserve">Законом, као </w:t>
      </w:r>
      <w:proofErr w:type="gramStart"/>
      <w:r w:rsidRPr="00922108">
        <w:rPr>
          <w:rFonts w:eastAsia="Calibri" w:cs="Arial"/>
          <w:sz w:val="24"/>
          <w:szCs w:val="24"/>
          <w:lang w:val="sr-Cyrl-RS"/>
        </w:rPr>
        <w:t xml:space="preserve">и  </w:t>
      </w:r>
      <w:r w:rsidRPr="00922108">
        <w:rPr>
          <w:rFonts w:eastAsia="Calibri" w:cs="Arial"/>
          <w:sz w:val="24"/>
          <w:szCs w:val="24"/>
        </w:rPr>
        <w:t>прописима</w:t>
      </w:r>
      <w:proofErr w:type="gramEnd"/>
      <w:r w:rsidRPr="00922108">
        <w:rPr>
          <w:rFonts w:eastAsia="Calibri" w:cs="Arial"/>
          <w:sz w:val="24"/>
          <w:szCs w:val="24"/>
        </w:rPr>
        <w:t xml:space="preserve">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Pr="00922108">
        <w:rPr>
          <w:rFonts w:eastAsia="Calibri" w:cs="Arial"/>
          <w:sz w:val="24"/>
          <w:szCs w:val="24"/>
          <w:lang w:val="sr-Cyrl-RS"/>
        </w:rPr>
        <w:t xml:space="preserve">у Републици Србији, који регулишу ову материју и   </w:t>
      </w:r>
      <w:r w:rsidRPr="00922108">
        <w:rPr>
          <w:rFonts w:eastAsia="Calibri" w:cs="Arial"/>
          <w:sz w:val="24"/>
          <w:szCs w:val="24"/>
        </w:rPr>
        <w:t xml:space="preserve">интерним </w:t>
      </w:r>
      <w:r w:rsidRPr="00922108">
        <w:rPr>
          <w:rFonts w:eastAsia="Calibri" w:cs="Arial"/>
          <w:sz w:val="24"/>
          <w:szCs w:val="24"/>
          <w:lang w:val="sr-Cyrl-RS"/>
        </w:rPr>
        <w:t>актима</w:t>
      </w:r>
      <w:r w:rsidRPr="00922108">
        <w:rPr>
          <w:rFonts w:eastAsia="Calibri" w:cs="Arial"/>
          <w:sz w:val="24"/>
          <w:szCs w:val="24"/>
        </w:rPr>
        <w:t xml:space="preserve"> </w:t>
      </w:r>
      <w:r w:rsidRPr="00922108">
        <w:rPr>
          <w:rFonts w:eastAsia="Calibri" w:cs="Arial"/>
          <w:sz w:val="24"/>
          <w:szCs w:val="24"/>
          <w:lang w:val="sr-Cyrl-RS"/>
        </w:rPr>
        <w:t>Корисника услуге.</w:t>
      </w:r>
    </w:p>
    <w:p w:rsidR="00922108" w:rsidRPr="00922108" w:rsidRDefault="00922108" w:rsidP="00922108">
      <w:pPr>
        <w:spacing w:before="0"/>
        <w:rPr>
          <w:rFonts w:cs="Arial"/>
          <w:sz w:val="24"/>
          <w:szCs w:val="24"/>
        </w:rPr>
      </w:pPr>
    </w:p>
    <w:p w:rsidR="00922108" w:rsidRPr="00922108" w:rsidRDefault="00922108" w:rsidP="00922108">
      <w:pPr>
        <w:numPr>
          <w:ilvl w:val="0"/>
          <w:numId w:val="42"/>
        </w:numPr>
        <w:spacing w:before="0"/>
        <w:ind w:left="0" w:hanging="284"/>
        <w:contextualSpacing/>
        <w:rPr>
          <w:rFonts w:eastAsia="Calibri" w:cs="Arial"/>
          <w:sz w:val="24"/>
          <w:szCs w:val="24"/>
        </w:rPr>
      </w:pPr>
      <w:r w:rsidRPr="00922108">
        <w:rPr>
          <w:rFonts w:eastAsia="Calibri" w:cs="Arial"/>
          <w:sz w:val="24"/>
          <w:szCs w:val="24"/>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922108">
        <w:rPr>
          <w:rFonts w:eastAsia="Calibri" w:cs="Arial"/>
          <w:sz w:val="24"/>
          <w:szCs w:val="24"/>
          <w:lang w:val="sr-Cyrl-RS"/>
        </w:rPr>
        <w:t>Корисника услуге</w:t>
      </w:r>
      <w:r w:rsidRPr="00922108">
        <w:rPr>
          <w:rFonts w:eastAsia="Calibri" w:cs="Arial"/>
          <w:sz w:val="24"/>
          <w:szCs w:val="24"/>
        </w:rPr>
        <w:t>.</w:t>
      </w:r>
    </w:p>
    <w:p w:rsidR="00922108" w:rsidRPr="00922108" w:rsidRDefault="00922108" w:rsidP="00922108">
      <w:pPr>
        <w:spacing w:before="0"/>
        <w:rPr>
          <w:rFonts w:cs="Arial"/>
          <w:sz w:val="24"/>
          <w:szCs w:val="24"/>
        </w:rPr>
      </w:pPr>
      <w:r w:rsidRPr="00922108">
        <w:rPr>
          <w:rFonts w:cs="Arial"/>
          <w:sz w:val="24"/>
          <w:szCs w:val="24"/>
        </w:rPr>
        <w:t xml:space="preserve">Уколико </w:t>
      </w:r>
      <w:r w:rsidRPr="00922108">
        <w:rPr>
          <w:rFonts w:cs="Arial"/>
          <w:sz w:val="24"/>
          <w:szCs w:val="24"/>
          <w:lang w:val="sr-Cyrl-RS"/>
        </w:rPr>
        <w:t>Корисник услуге</w:t>
      </w:r>
      <w:r w:rsidRPr="00922108">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922108">
        <w:rPr>
          <w:rFonts w:cs="Arial"/>
          <w:sz w:val="24"/>
          <w:szCs w:val="24"/>
          <w:lang w:val="sr-Cyrl-RS"/>
        </w:rPr>
        <w:t xml:space="preserve"> средстава за рад</w:t>
      </w:r>
      <w:r w:rsidRPr="00922108">
        <w:rPr>
          <w:rFonts w:cs="Arial"/>
          <w:sz w:val="24"/>
          <w:szCs w:val="24"/>
        </w:rPr>
        <w:t xml:space="preserve"> на локацију </w:t>
      </w:r>
      <w:r w:rsidRPr="00922108">
        <w:rPr>
          <w:rFonts w:cs="Arial"/>
          <w:sz w:val="24"/>
          <w:szCs w:val="24"/>
          <w:lang w:val="sr-Cyrl-RS"/>
        </w:rPr>
        <w:t>Корисника услуге</w:t>
      </w:r>
      <w:r w:rsidRPr="00922108">
        <w:rPr>
          <w:rFonts w:cs="Arial"/>
          <w:sz w:val="24"/>
          <w:szCs w:val="24"/>
        </w:rPr>
        <w:t xml:space="preserve"> неће бити дозвољено.</w:t>
      </w:r>
    </w:p>
    <w:p w:rsidR="00922108" w:rsidRPr="00922108" w:rsidRDefault="00922108" w:rsidP="00922108">
      <w:pPr>
        <w:spacing w:before="0"/>
        <w:rPr>
          <w:rFonts w:cs="Arial"/>
          <w:sz w:val="24"/>
          <w:szCs w:val="24"/>
        </w:rPr>
      </w:pPr>
    </w:p>
    <w:p w:rsidR="00922108" w:rsidRPr="00922108" w:rsidRDefault="00922108" w:rsidP="00922108">
      <w:pPr>
        <w:numPr>
          <w:ilvl w:val="0"/>
          <w:numId w:val="42"/>
        </w:numPr>
        <w:spacing w:before="0"/>
        <w:ind w:left="0" w:hanging="357"/>
        <w:contextualSpacing/>
        <w:rPr>
          <w:rFonts w:eastAsia="Calibri" w:cs="Arial"/>
          <w:sz w:val="24"/>
          <w:szCs w:val="24"/>
          <w:lang w:val="sr-Cyrl-RS"/>
        </w:rPr>
      </w:pPr>
      <w:r w:rsidRPr="00922108">
        <w:rPr>
          <w:rFonts w:eastAsia="Calibri" w:cs="Arial"/>
          <w:sz w:val="24"/>
          <w:szCs w:val="24"/>
        </w:rPr>
        <w:t xml:space="preserve">Пружалац услуге је дужан да </w:t>
      </w:r>
      <w:r w:rsidRPr="00922108">
        <w:rPr>
          <w:rFonts w:eastAsia="Calibri" w:cs="Arial"/>
          <w:sz w:val="24"/>
          <w:szCs w:val="24"/>
          <w:lang w:val="sr-Cyrl-RS"/>
        </w:rPr>
        <w:t>Кориснику услуге</w:t>
      </w:r>
      <w:r w:rsidRPr="00922108">
        <w:rPr>
          <w:rFonts w:eastAsia="Calibri" w:cs="Arial"/>
          <w:sz w:val="24"/>
          <w:szCs w:val="24"/>
        </w:rPr>
        <w:t xml:space="preserve"> најкасније </w:t>
      </w:r>
      <w:r w:rsidRPr="00922108">
        <w:rPr>
          <w:rFonts w:eastAsia="Calibri" w:cs="Arial"/>
          <w:sz w:val="24"/>
          <w:szCs w:val="24"/>
          <w:lang w:val="sr-Cyrl-RS"/>
        </w:rPr>
        <w:t xml:space="preserve">3 (словима: </w:t>
      </w:r>
      <w:r w:rsidRPr="00922108">
        <w:rPr>
          <w:rFonts w:eastAsia="Calibri" w:cs="Arial"/>
          <w:sz w:val="24"/>
          <w:szCs w:val="24"/>
        </w:rPr>
        <w:t>три</w:t>
      </w:r>
      <w:r w:rsidRPr="00922108">
        <w:rPr>
          <w:rFonts w:eastAsia="Calibri" w:cs="Arial"/>
          <w:sz w:val="24"/>
          <w:szCs w:val="24"/>
          <w:lang w:val="sr-Cyrl-RS"/>
        </w:rPr>
        <w:t>)</w:t>
      </w:r>
      <w:r w:rsidRPr="00922108">
        <w:rPr>
          <w:rFonts w:eastAsia="Calibri" w:cs="Arial"/>
          <w:sz w:val="24"/>
          <w:szCs w:val="24"/>
        </w:rPr>
        <w:t xml:space="preserve"> дана пре датума почетка </w:t>
      </w:r>
      <w:r w:rsidRPr="00922108">
        <w:rPr>
          <w:rFonts w:eastAsia="Calibri" w:cs="Arial"/>
          <w:sz w:val="24"/>
          <w:szCs w:val="24"/>
          <w:lang w:val="sr-Cyrl-RS"/>
        </w:rPr>
        <w:t>пружања услуге</w:t>
      </w:r>
      <w:r w:rsidRPr="00922108">
        <w:rPr>
          <w:rFonts w:eastAsia="Calibri" w:cs="Arial"/>
          <w:sz w:val="24"/>
          <w:szCs w:val="24"/>
        </w:rPr>
        <w:t xml:space="preserve"> достави</w:t>
      </w:r>
      <w:r w:rsidRPr="00922108">
        <w:rPr>
          <w:rFonts w:eastAsia="Calibri" w:cs="Arial"/>
          <w:sz w:val="24"/>
          <w:szCs w:val="24"/>
          <w:lang w:val="sr-Cyrl-RS"/>
        </w:rPr>
        <w:t>:</w:t>
      </w:r>
    </w:p>
    <w:p w:rsidR="00922108" w:rsidRPr="00922108" w:rsidRDefault="00922108" w:rsidP="00922108">
      <w:pPr>
        <w:spacing w:before="0"/>
        <w:rPr>
          <w:rFonts w:cs="Arial"/>
          <w:sz w:val="24"/>
          <w:szCs w:val="24"/>
        </w:rPr>
      </w:pPr>
      <w:r w:rsidRPr="00922108">
        <w:rPr>
          <w:rFonts w:cs="Arial"/>
          <w:sz w:val="24"/>
          <w:szCs w:val="24"/>
          <w:lang w:val="sr-Cyrl-RS"/>
        </w:rPr>
        <w:t>9.</w:t>
      </w:r>
      <w:r w:rsidRPr="00922108">
        <w:rPr>
          <w:rFonts w:cs="Arial"/>
          <w:sz w:val="24"/>
          <w:szCs w:val="24"/>
        </w:rPr>
        <w:t xml:space="preserve">1. </w:t>
      </w:r>
      <w:proofErr w:type="gramStart"/>
      <w:r w:rsidRPr="00922108">
        <w:rPr>
          <w:rFonts w:cs="Arial"/>
          <w:sz w:val="24"/>
          <w:szCs w:val="24"/>
        </w:rPr>
        <w:t>списак</w:t>
      </w:r>
      <w:proofErr w:type="gramEnd"/>
      <w:r w:rsidRPr="00922108">
        <w:rPr>
          <w:rFonts w:cs="Arial"/>
          <w:sz w:val="24"/>
          <w:szCs w:val="24"/>
        </w:rPr>
        <w:t xml:space="preserve"> лица са њиховим својеручно потписаним изјавама</w:t>
      </w:r>
      <w:r w:rsidRPr="00922108">
        <w:rPr>
          <w:rFonts w:cs="Arial"/>
          <w:sz w:val="24"/>
          <w:szCs w:val="24"/>
          <w:lang w:val="sr-Cyrl-RS"/>
        </w:rPr>
        <w:t xml:space="preserve"> на околност да су </w:t>
      </w:r>
      <w:r w:rsidRPr="00922108">
        <w:rPr>
          <w:rFonts w:cs="Arial"/>
          <w:sz w:val="24"/>
          <w:szCs w:val="24"/>
        </w:rPr>
        <w:t xml:space="preserve"> упознати са обавезама у складу са тачком 4. </w:t>
      </w:r>
      <w:proofErr w:type="gramStart"/>
      <w:r w:rsidRPr="00922108">
        <w:rPr>
          <w:rFonts w:cs="Arial"/>
          <w:sz w:val="24"/>
          <w:szCs w:val="24"/>
        </w:rPr>
        <w:t>овог</w:t>
      </w:r>
      <w:proofErr w:type="gramEnd"/>
      <w:r w:rsidRPr="00922108">
        <w:rPr>
          <w:rFonts w:cs="Arial"/>
          <w:sz w:val="24"/>
          <w:szCs w:val="24"/>
        </w:rPr>
        <w:t xml:space="preserve"> Прилога о БЗР,</w:t>
      </w:r>
    </w:p>
    <w:p w:rsidR="00922108" w:rsidRPr="00922108" w:rsidRDefault="00922108" w:rsidP="00922108">
      <w:pPr>
        <w:spacing w:before="0"/>
        <w:rPr>
          <w:rFonts w:cs="Arial"/>
          <w:sz w:val="24"/>
          <w:szCs w:val="24"/>
        </w:rPr>
      </w:pPr>
      <w:r w:rsidRPr="00922108">
        <w:rPr>
          <w:rFonts w:cs="Arial"/>
          <w:sz w:val="24"/>
          <w:szCs w:val="24"/>
          <w:lang w:val="sr-Cyrl-RS"/>
        </w:rPr>
        <w:t>9.</w:t>
      </w:r>
      <w:r w:rsidRPr="00922108">
        <w:rPr>
          <w:rFonts w:cs="Arial"/>
          <w:sz w:val="24"/>
          <w:szCs w:val="24"/>
        </w:rPr>
        <w:t xml:space="preserve">2. </w:t>
      </w:r>
      <w:proofErr w:type="gramStart"/>
      <w:r w:rsidRPr="00922108">
        <w:rPr>
          <w:rFonts w:cs="Arial"/>
          <w:sz w:val="24"/>
          <w:szCs w:val="24"/>
        </w:rPr>
        <w:t>списак</w:t>
      </w:r>
      <w:proofErr w:type="gramEnd"/>
      <w:r w:rsidRPr="00922108">
        <w:rPr>
          <w:rFonts w:cs="Arial"/>
          <w:sz w:val="24"/>
          <w:szCs w:val="24"/>
        </w:rPr>
        <w:t xml:space="preserve"> средстава за рад која ће бити ангажована за </w:t>
      </w:r>
      <w:r w:rsidRPr="00922108">
        <w:rPr>
          <w:rFonts w:cs="Arial"/>
          <w:sz w:val="24"/>
          <w:szCs w:val="24"/>
          <w:lang w:val="sr-Cyrl-RS"/>
        </w:rPr>
        <w:t>пружање услуге,</w:t>
      </w:r>
      <w:r w:rsidRPr="00922108">
        <w:rPr>
          <w:rFonts w:cs="Arial"/>
          <w:sz w:val="24"/>
          <w:szCs w:val="24"/>
        </w:rPr>
        <w:t xml:space="preserve"> и</w:t>
      </w:r>
    </w:p>
    <w:p w:rsidR="00922108" w:rsidRPr="00922108" w:rsidRDefault="00922108" w:rsidP="00922108">
      <w:pPr>
        <w:spacing w:before="0"/>
        <w:rPr>
          <w:rFonts w:cs="Arial"/>
          <w:sz w:val="24"/>
          <w:szCs w:val="24"/>
        </w:rPr>
      </w:pPr>
      <w:r w:rsidRPr="00922108">
        <w:rPr>
          <w:rFonts w:cs="Arial"/>
          <w:sz w:val="24"/>
          <w:szCs w:val="24"/>
          <w:lang w:val="sr-Cyrl-RS"/>
        </w:rPr>
        <w:t>9.</w:t>
      </w:r>
      <w:r w:rsidRPr="00922108">
        <w:rPr>
          <w:rFonts w:cs="Arial"/>
          <w:sz w:val="24"/>
          <w:szCs w:val="24"/>
        </w:rPr>
        <w:t xml:space="preserve">3. </w:t>
      </w:r>
      <w:proofErr w:type="gramStart"/>
      <w:r w:rsidRPr="00922108">
        <w:rPr>
          <w:rFonts w:cs="Arial"/>
          <w:sz w:val="24"/>
          <w:szCs w:val="24"/>
        </w:rPr>
        <w:t>податке</w:t>
      </w:r>
      <w:proofErr w:type="gramEnd"/>
      <w:r w:rsidRPr="00922108">
        <w:rPr>
          <w:rFonts w:cs="Arial"/>
          <w:sz w:val="24"/>
          <w:szCs w:val="24"/>
        </w:rPr>
        <w:t xml:space="preserve"> о лицу за </w:t>
      </w:r>
      <w:r w:rsidRPr="00922108">
        <w:rPr>
          <w:rFonts w:cs="Arial"/>
          <w:sz w:val="24"/>
          <w:szCs w:val="24"/>
          <w:lang w:val="sr-Cyrl-RS"/>
        </w:rPr>
        <w:t>БЗР</w:t>
      </w:r>
      <w:r w:rsidRPr="00922108">
        <w:rPr>
          <w:rFonts w:cs="Arial"/>
          <w:sz w:val="24"/>
          <w:szCs w:val="24"/>
        </w:rPr>
        <w:t xml:space="preserve"> код Пружа</w:t>
      </w:r>
      <w:r w:rsidRPr="00922108">
        <w:rPr>
          <w:rFonts w:cs="Arial"/>
          <w:sz w:val="24"/>
          <w:szCs w:val="24"/>
          <w:lang w:val="sr-Cyrl-RS"/>
        </w:rPr>
        <w:t>оца</w:t>
      </w:r>
      <w:r w:rsidRPr="00922108">
        <w:rPr>
          <w:rFonts w:cs="Arial"/>
          <w:sz w:val="24"/>
          <w:szCs w:val="24"/>
        </w:rPr>
        <w:t xml:space="preserve"> услуге. </w:t>
      </w:r>
    </w:p>
    <w:p w:rsidR="00922108" w:rsidRPr="00922108" w:rsidRDefault="00922108" w:rsidP="00922108">
      <w:pPr>
        <w:spacing w:before="0"/>
        <w:rPr>
          <w:rFonts w:cs="Arial"/>
          <w:sz w:val="24"/>
          <w:szCs w:val="24"/>
        </w:rPr>
      </w:pPr>
      <w:r w:rsidRPr="00922108">
        <w:rPr>
          <w:rFonts w:cs="Arial"/>
          <w:sz w:val="24"/>
          <w:szCs w:val="24"/>
        </w:rPr>
        <w:t xml:space="preserve">Уз списак лица из става </w:t>
      </w:r>
      <w:r w:rsidRPr="00922108">
        <w:rPr>
          <w:rFonts w:cs="Arial"/>
          <w:sz w:val="24"/>
          <w:szCs w:val="24"/>
          <w:lang w:val="sr-Cyrl-RS"/>
        </w:rPr>
        <w:t>9.1</w:t>
      </w:r>
      <w:r w:rsidRPr="00922108">
        <w:rPr>
          <w:rFonts w:cs="Arial"/>
          <w:sz w:val="24"/>
          <w:szCs w:val="24"/>
        </w:rPr>
        <w:t xml:space="preserve">. </w:t>
      </w:r>
      <w:proofErr w:type="gramStart"/>
      <w:r w:rsidRPr="00922108">
        <w:rPr>
          <w:rFonts w:cs="Arial"/>
          <w:sz w:val="24"/>
          <w:szCs w:val="24"/>
        </w:rPr>
        <w:t>ове</w:t>
      </w:r>
      <w:proofErr w:type="gramEnd"/>
      <w:r w:rsidRPr="00922108">
        <w:rPr>
          <w:rFonts w:cs="Arial"/>
          <w:sz w:val="24"/>
          <w:szCs w:val="24"/>
        </w:rPr>
        <w:t xml:space="preserve"> тачке, Пружалац услуге је дужан да достави доказе о:</w:t>
      </w:r>
    </w:p>
    <w:p w:rsidR="00922108" w:rsidRPr="00922108" w:rsidRDefault="00922108" w:rsidP="00922108">
      <w:pPr>
        <w:spacing w:before="0"/>
        <w:rPr>
          <w:rFonts w:cs="Arial"/>
          <w:sz w:val="24"/>
          <w:szCs w:val="24"/>
        </w:rPr>
      </w:pPr>
      <w:r w:rsidRPr="00922108">
        <w:rPr>
          <w:rFonts w:cs="Arial"/>
          <w:sz w:val="24"/>
          <w:szCs w:val="24"/>
        </w:rPr>
        <w:tab/>
      </w:r>
      <w:r w:rsidRPr="00922108">
        <w:rPr>
          <w:rFonts w:cs="Arial"/>
          <w:sz w:val="24"/>
          <w:szCs w:val="24"/>
          <w:lang w:val="sr-Cyrl-RS"/>
        </w:rPr>
        <w:t>9.1.</w:t>
      </w:r>
      <w:r w:rsidRPr="00922108">
        <w:rPr>
          <w:rFonts w:cs="Arial"/>
          <w:sz w:val="24"/>
          <w:szCs w:val="24"/>
        </w:rPr>
        <w:t xml:space="preserve">1. </w:t>
      </w:r>
      <w:proofErr w:type="gramStart"/>
      <w:r w:rsidRPr="00922108">
        <w:rPr>
          <w:rFonts w:cs="Arial"/>
          <w:sz w:val="24"/>
          <w:szCs w:val="24"/>
        </w:rPr>
        <w:t>извршеном</w:t>
      </w:r>
      <w:proofErr w:type="gramEnd"/>
      <w:r w:rsidRPr="00922108">
        <w:rPr>
          <w:rFonts w:cs="Arial"/>
          <w:sz w:val="24"/>
          <w:szCs w:val="24"/>
        </w:rPr>
        <w:t xml:space="preserve"> оспособљавању запослених за безбедан и здрав рад,</w:t>
      </w:r>
    </w:p>
    <w:p w:rsidR="00922108" w:rsidRPr="00922108" w:rsidRDefault="00922108" w:rsidP="00922108">
      <w:pPr>
        <w:spacing w:before="0"/>
        <w:rPr>
          <w:rFonts w:cs="Arial"/>
          <w:sz w:val="24"/>
          <w:szCs w:val="24"/>
        </w:rPr>
      </w:pPr>
      <w:r w:rsidRPr="00922108">
        <w:rPr>
          <w:rFonts w:cs="Arial"/>
          <w:sz w:val="24"/>
          <w:szCs w:val="24"/>
        </w:rPr>
        <w:tab/>
      </w:r>
      <w:r w:rsidRPr="00922108">
        <w:rPr>
          <w:rFonts w:cs="Arial"/>
          <w:sz w:val="24"/>
          <w:szCs w:val="24"/>
          <w:lang w:val="sr-Cyrl-RS"/>
        </w:rPr>
        <w:t>9.1.</w:t>
      </w:r>
      <w:r w:rsidRPr="00922108">
        <w:rPr>
          <w:rFonts w:cs="Arial"/>
          <w:sz w:val="24"/>
          <w:szCs w:val="24"/>
        </w:rPr>
        <w:t xml:space="preserve">2. </w:t>
      </w:r>
      <w:proofErr w:type="gramStart"/>
      <w:r w:rsidRPr="00922108">
        <w:rPr>
          <w:rFonts w:cs="Arial"/>
          <w:sz w:val="24"/>
          <w:szCs w:val="24"/>
        </w:rPr>
        <w:t>извршеним</w:t>
      </w:r>
      <w:proofErr w:type="gramEnd"/>
      <w:r w:rsidRPr="00922108">
        <w:rPr>
          <w:rFonts w:cs="Arial"/>
          <w:sz w:val="24"/>
          <w:szCs w:val="24"/>
        </w:rPr>
        <w:t xml:space="preserve"> лекарским прегледима запослених,</w:t>
      </w:r>
    </w:p>
    <w:p w:rsidR="00922108" w:rsidRPr="00922108" w:rsidRDefault="00922108" w:rsidP="00922108">
      <w:pPr>
        <w:spacing w:before="0"/>
        <w:rPr>
          <w:rFonts w:cs="Arial"/>
          <w:sz w:val="24"/>
          <w:szCs w:val="24"/>
        </w:rPr>
      </w:pPr>
      <w:r w:rsidRPr="00922108">
        <w:rPr>
          <w:rFonts w:cs="Arial"/>
          <w:sz w:val="24"/>
          <w:szCs w:val="24"/>
        </w:rPr>
        <w:tab/>
      </w:r>
      <w:r w:rsidRPr="00922108">
        <w:rPr>
          <w:rFonts w:cs="Arial"/>
          <w:sz w:val="24"/>
          <w:szCs w:val="24"/>
          <w:lang w:val="sr-Cyrl-RS"/>
        </w:rPr>
        <w:t>9.1.</w:t>
      </w:r>
      <w:r w:rsidRPr="00922108">
        <w:rPr>
          <w:rFonts w:cs="Arial"/>
          <w:sz w:val="24"/>
          <w:szCs w:val="24"/>
        </w:rPr>
        <w:t xml:space="preserve">3. </w:t>
      </w:r>
      <w:proofErr w:type="gramStart"/>
      <w:r w:rsidRPr="00922108">
        <w:rPr>
          <w:rFonts w:cs="Arial"/>
          <w:sz w:val="24"/>
          <w:szCs w:val="24"/>
        </w:rPr>
        <w:t>извршеним</w:t>
      </w:r>
      <w:proofErr w:type="gramEnd"/>
      <w:r w:rsidRPr="00922108">
        <w:rPr>
          <w:rFonts w:cs="Arial"/>
          <w:sz w:val="24"/>
          <w:szCs w:val="24"/>
        </w:rPr>
        <w:t xml:space="preserve"> прегледима и испитивањима опреме за рад и</w:t>
      </w:r>
    </w:p>
    <w:p w:rsidR="00922108" w:rsidRPr="00922108" w:rsidRDefault="00922108" w:rsidP="00922108">
      <w:pPr>
        <w:spacing w:before="0"/>
        <w:rPr>
          <w:rFonts w:cs="Arial"/>
          <w:sz w:val="24"/>
          <w:szCs w:val="24"/>
        </w:rPr>
      </w:pPr>
      <w:r w:rsidRPr="00922108">
        <w:rPr>
          <w:rFonts w:cs="Arial"/>
          <w:sz w:val="24"/>
          <w:szCs w:val="24"/>
        </w:rPr>
        <w:tab/>
      </w:r>
      <w:r w:rsidRPr="00922108">
        <w:rPr>
          <w:rFonts w:cs="Arial"/>
          <w:sz w:val="24"/>
          <w:szCs w:val="24"/>
          <w:lang w:val="sr-Cyrl-RS"/>
        </w:rPr>
        <w:t>9.1.</w:t>
      </w:r>
      <w:r w:rsidRPr="00922108">
        <w:rPr>
          <w:rFonts w:cs="Arial"/>
          <w:sz w:val="24"/>
          <w:szCs w:val="24"/>
        </w:rPr>
        <w:t xml:space="preserve">4. </w:t>
      </w:r>
      <w:proofErr w:type="gramStart"/>
      <w:r w:rsidRPr="00922108">
        <w:rPr>
          <w:rFonts w:cs="Arial"/>
          <w:sz w:val="24"/>
          <w:szCs w:val="24"/>
        </w:rPr>
        <w:t>коришћењу</w:t>
      </w:r>
      <w:proofErr w:type="gramEnd"/>
      <w:r w:rsidRPr="00922108">
        <w:rPr>
          <w:rFonts w:cs="Arial"/>
          <w:sz w:val="24"/>
          <w:szCs w:val="24"/>
        </w:rPr>
        <w:t xml:space="preserve"> средстава и опреме за личну заштиту на раду.</w:t>
      </w:r>
    </w:p>
    <w:p w:rsidR="00922108" w:rsidRPr="00922108" w:rsidRDefault="00922108" w:rsidP="00922108">
      <w:pPr>
        <w:spacing w:before="0"/>
        <w:rPr>
          <w:rFonts w:cs="Arial"/>
          <w:sz w:val="24"/>
          <w:szCs w:val="24"/>
          <w:lang w:val="sr-Cyrl-RS"/>
        </w:rPr>
      </w:pPr>
    </w:p>
    <w:p w:rsidR="00922108" w:rsidRPr="00922108" w:rsidRDefault="00922108" w:rsidP="00922108">
      <w:pPr>
        <w:numPr>
          <w:ilvl w:val="0"/>
          <w:numId w:val="42"/>
        </w:numPr>
        <w:spacing w:before="0"/>
        <w:ind w:left="0" w:hanging="426"/>
        <w:contextualSpacing/>
        <w:rPr>
          <w:rFonts w:eastAsia="Calibri" w:cs="Arial"/>
          <w:sz w:val="24"/>
          <w:szCs w:val="24"/>
        </w:rPr>
      </w:pPr>
      <w:r w:rsidRPr="00922108">
        <w:rPr>
          <w:rFonts w:eastAsia="Calibri" w:cs="Arial"/>
          <w:sz w:val="24"/>
          <w:szCs w:val="24"/>
          <w:lang w:val="sr-Cyrl-RS"/>
        </w:rPr>
        <w:t>Корисника услуге</w:t>
      </w:r>
      <w:r w:rsidRPr="00922108">
        <w:rPr>
          <w:rFonts w:eastAsia="Calibri" w:cs="Arial"/>
          <w:sz w:val="24"/>
          <w:szCs w:val="24"/>
        </w:rPr>
        <w:t xml:space="preserve"> има право да врши контролу примене превентивних мера за безбедан и здрав рад приликом пружања услуга које су предмет Уговора.</w:t>
      </w:r>
    </w:p>
    <w:p w:rsidR="00922108" w:rsidRPr="00922108" w:rsidRDefault="00922108" w:rsidP="00922108">
      <w:pPr>
        <w:spacing w:before="0"/>
        <w:rPr>
          <w:rFonts w:cs="Arial"/>
          <w:sz w:val="24"/>
          <w:szCs w:val="24"/>
        </w:rPr>
      </w:pPr>
      <w:r w:rsidRPr="00922108">
        <w:rPr>
          <w:rFonts w:cs="Arial"/>
          <w:sz w:val="24"/>
          <w:szCs w:val="24"/>
        </w:rPr>
        <w:t xml:space="preserve">Пружалац услуге је дужан да лицу одређеном од стране Корисника услуге омогући </w:t>
      </w:r>
      <w:r w:rsidRPr="00922108">
        <w:rPr>
          <w:rFonts w:cs="Arial"/>
          <w:sz w:val="24"/>
          <w:szCs w:val="24"/>
          <w:lang w:val="sr-Cyrl-RS"/>
        </w:rPr>
        <w:t xml:space="preserve">перманентну могућност за </w:t>
      </w:r>
      <w:r w:rsidRPr="00922108">
        <w:rPr>
          <w:rFonts w:cs="Arial"/>
          <w:sz w:val="24"/>
          <w:szCs w:val="24"/>
        </w:rPr>
        <w:t>спровођење контроле примене превентивних мера за безбедан и здрав рад.</w:t>
      </w:r>
    </w:p>
    <w:p w:rsidR="00922108" w:rsidRPr="00922108" w:rsidRDefault="00922108" w:rsidP="00922108">
      <w:pPr>
        <w:spacing w:before="0"/>
        <w:rPr>
          <w:rFonts w:cs="Arial"/>
          <w:sz w:val="24"/>
          <w:szCs w:val="24"/>
        </w:rPr>
      </w:pPr>
      <w:r w:rsidRPr="00922108">
        <w:rPr>
          <w:rFonts w:cs="Arial"/>
          <w:sz w:val="24"/>
          <w:szCs w:val="24"/>
          <w:lang w:val="sr-Cyrl-RS"/>
        </w:rPr>
        <w:t>Корисник услуге</w:t>
      </w:r>
      <w:r w:rsidRPr="00922108">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922108">
        <w:rPr>
          <w:rFonts w:cs="Arial"/>
          <w:sz w:val="24"/>
          <w:szCs w:val="24"/>
          <w:lang w:val="sr-Cyrl-RS"/>
        </w:rPr>
        <w:t xml:space="preserve"> услуге, као</w:t>
      </w:r>
      <w:r w:rsidRPr="00922108">
        <w:rPr>
          <w:rFonts w:cs="Arial"/>
          <w:sz w:val="24"/>
          <w:szCs w:val="24"/>
        </w:rPr>
        <w:t xml:space="preserve"> и надлежну инспекцијску службу.</w:t>
      </w:r>
      <w:r w:rsidRPr="00922108">
        <w:rPr>
          <w:rFonts w:cs="Arial"/>
          <w:sz w:val="24"/>
          <w:szCs w:val="24"/>
        </w:rPr>
        <w:tab/>
      </w:r>
    </w:p>
    <w:p w:rsidR="00922108" w:rsidRPr="00922108" w:rsidRDefault="00922108" w:rsidP="00922108">
      <w:pPr>
        <w:spacing w:before="0"/>
        <w:rPr>
          <w:rFonts w:cs="Arial"/>
          <w:sz w:val="24"/>
          <w:szCs w:val="24"/>
        </w:rPr>
      </w:pPr>
      <w:r w:rsidRPr="00922108">
        <w:rPr>
          <w:rFonts w:cs="Arial"/>
          <w:sz w:val="24"/>
          <w:szCs w:val="24"/>
        </w:rPr>
        <w:lastRenderedPageBreak/>
        <w:t xml:space="preserve">Пружалац услуге се обавезује да поступи по налогу </w:t>
      </w:r>
      <w:r w:rsidRPr="00922108">
        <w:rPr>
          <w:rFonts w:cs="Arial"/>
          <w:sz w:val="24"/>
          <w:szCs w:val="24"/>
          <w:lang w:val="sr-Cyrl-RS"/>
        </w:rPr>
        <w:t>Корисника услуге</w:t>
      </w:r>
      <w:r w:rsidRPr="00922108">
        <w:rPr>
          <w:rFonts w:cs="Arial"/>
          <w:sz w:val="24"/>
          <w:szCs w:val="24"/>
        </w:rPr>
        <w:t xml:space="preserve"> из става 3. </w:t>
      </w:r>
      <w:proofErr w:type="gramStart"/>
      <w:r w:rsidRPr="00922108">
        <w:rPr>
          <w:rFonts w:cs="Arial"/>
          <w:sz w:val="24"/>
          <w:szCs w:val="24"/>
        </w:rPr>
        <w:t>ове</w:t>
      </w:r>
      <w:proofErr w:type="gramEnd"/>
      <w:r w:rsidRPr="00922108">
        <w:rPr>
          <w:rFonts w:cs="Arial"/>
          <w:sz w:val="24"/>
          <w:szCs w:val="24"/>
        </w:rPr>
        <w:t xml:space="preserve"> тачке.</w:t>
      </w:r>
    </w:p>
    <w:p w:rsidR="00922108" w:rsidRPr="00922108" w:rsidRDefault="00922108" w:rsidP="00922108">
      <w:pPr>
        <w:spacing w:before="0"/>
        <w:rPr>
          <w:rFonts w:cs="Arial"/>
          <w:sz w:val="24"/>
          <w:szCs w:val="24"/>
        </w:rPr>
      </w:pPr>
    </w:p>
    <w:p w:rsidR="00922108" w:rsidRPr="00922108" w:rsidRDefault="00922108" w:rsidP="00922108">
      <w:pPr>
        <w:numPr>
          <w:ilvl w:val="0"/>
          <w:numId w:val="42"/>
        </w:numPr>
        <w:spacing w:before="0"/>
        <w:ind w:left="0" w:hanging="426"/>
        <w:contextualSpacing/>
        <w:rPr>
          <w:rFonts w:ascii="Calibri" w:eastAsia="Calibri" w:hAnsi="Calibri" w:cs="Arial"/>
          <w:sz w:val="24"/>
          <w:szCs w:val="24"/>
        </w:rPr>
      </w:pPr>
      <w:r w:rsidRPr="00922108">
        <w:rPr>
          <w:rFonts w:eastAsia="Calibri" w:cs="Arial"/>
          <w:sz w:val="24"/>
          <w:szCs w:val="24"/>
        </w:rPr>
        <w:t>Стране су дужне да у случају да у току реализације Уговора дeлe рaдни прoстoр, сaрaђуjу у примeни прoписaних мeрa зa бeзбeднoст и здрaвљe зaпoслeних</w:t>
      </w:r>
      <w:r w:rsidRPr="00922108">
        <w:rPr>
          <w:rFonts w:ascii="Calibri" w:eastAsia="Calibri" w:hAnsi="Calibri" w:cs="Arial"/>
          <w:sz w:val="24"/>
          <w:szCs w:val="24"/>
        </w:rPr>
        <w:t>.</w:t>
      </w:r>
    </w:p>
    <w:p w:rsidR="00922108" w:rsidRPr="00922108" w:rsidRDefault="00922108" w:rsidP="00922108">
      <w:pPr>
        <w:spacing w:before="0"/>
        <w:rPr>
          <w:rFonts w:cs="Arial"/>
          <w:sz w:val="24"/>
          <w:szCs w:val="24"/>
        </w:rPr>
      </w:pPr>
      <w:r w:rsidRPr="00922108">
        <w:rPr>
          <w:rFonts w:cs="Arial"/>
          <w:sz w:val="24"/>
          <w:szCs w:val="24"/>
        </w:rPr>
        <w:t>Стране су дужне да, у случају из стaвa 1. Тачке</w:t>
      </w:r>
      <w:r w:rsidRPr="00922108">
        <w:rPr>
          <w:rFonts w:cs="Arial"/>
          <w:sz w:val="24"/>
          <w:szCs w:val="24"/>
          <w:lang w:val="sr-Cyrl-RS"/>
        </w:rPr>
        <w:t xml:space="preserve"> 11 овог Прилога о БЗР</w:t>
      </w:r>
      <w:r w:rsidRPr="00922108">
        <w:rPr>
          <w:rFonts w:cs="Arial"/>
          <w:sz w:val="24"/>
          <w:szCs w:val="24"/>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922108">
        <w:rPr>
          <w:rFonts w:cs="Arial"/>
          <w:sz w:val="24"/>
          <w:szCs w:val="24"/>
          <w:lang w:val="sr-Cyrl-RS"/>
        </w:rPr>
        <w:t xml:space="preserve">промптно </w:t>
      </w:r>
      <w:r w:rsidRPr="00922108">
        <w:rPr>
          <w:rFonts w:cs="Arial"/>
          <w:sz w:val="24"/>
          <w:szCs w:val="24"/>
        </w:rPr>
        <w:t>oбaвeштaвajу jeдна другу и свoje зaпoслeнe и/или прeдстaвникe зaпoслeних o тим ризицимa и мeрaмa зa њихoвo oтклaњaњe.</w:t>
      </w:r>
    </w:p>
    <w:p w:rsidR="00922108" w:rsidRPr="00922108" w:rsidRDefault="00922108" w:rsidP="00922108">
      <w:pPr>
        <w:spacing w:before="0"/>
        <w:rPr>
          <w:rFonts w:cs="Arial"/>
          <w:sz w:val="24"/>
          <w:szCs w:val="24"/>
        </w:rPr>
      </w:pPr>
      <w:r w:rsidRPr="00922108">
        <w:rPr>
          <w:rFonts w:cs="Arial"/>
          <w:sz w:val="24"/>
          <w:szCs w:val="24"/>
        </w:rPr>
        <w:t xml:space="preserve">Нaчин oствaривaњa сaрaдњe из ст. 1. </w:t>
      </w:r>
      <w:proofErr w:type="gramStart"/>
      <w:r w:rsidRPr="00922108">
        <w:rPr>
          <w:rFonts w:cs="Arial"/>
          <w:sz w:val="24"/>
          <w:szCs w:val="24"/>
        </w:rPr>
        <w:t>и</w:t>
      </w:r>
      <w:proofErr w:type="gramEnd"/>
      <w:r w:rsidRPr="00922108">
        <w:rPr>
          <w:rFonts w:cs="Arial"/>
          <w:sz w:val="24"/>
          <w:szCs w:val="24"/>
        </w:rPr>
        <w:t xml:space="preserve"> 2. </w:t>
      </w:r>
      <w:proofErr w:type="gramStart"/>
      <w:r w:rsidRPr="00922108">
        <w:rPr>
          <w:rFonts w:cs="Arial"/>
          <w:sz w:val="24"/>
          <w:szCs w:val="24"/>
        </w:rPr>
        <w:t>oве</w:t>
      </w:r>
      <w:proofErr w:type="gramEnd"/>
      <w:r w:rsidRPr="00922108">
        <w:rPr>
          <w:rFonts w:cs="Arial"/>
          <w:sz w:val="24"/>
          <w:szCs w:val="24"/>
        </w:rPr>
        <w:t xml:space="preserve"> тачке утврђуjе се спoрaзумoм.</w:t>
      </w:r>
    </w:p>
    <w:p w:rsidR="00922108" w:rsidRPr="00922108" w:rsidRDefault="00922108" w:rsidP="00922108">
      <w:pPr>
        <w:spacing w:before="0"/>
        <w:rPr>
          <w:rFonts w:cs="Arial"/>
          <w:sz w:val="24"/>
          <w:szCs w:val="24"/>
          <w:lang w:val="sr-Cyrl-RS"/>
        </w:rPr>
      </w:pPr>
      <w:r w:rsidRPr="00922108">
        <w:rPr>
          <w:rFonts w:cs="Arial"/>
          <w:sz w:val="24"/>
          <w:szCs w:val="24"/>
        </w:rPr>
        <w:t>Спoрaзумoм</w:t>
      </w:r>
      <w:r w:rsidRPr="00922108">
        <w:rPr>
          <w:rFonts w:cs="Arial"/>
          <w:sz w:val="24"/>
          <w:szCs w:val="24"/>
          <w:lang w:val="sr-Cyrl-RS"/>
        </w:rPr>
        <w:t xml:space="preserve"> у писменој форми</w:t>
      </w:r>
      <w:r w:rsidRPr="00922108">
        <w:rPr>
          <w:rFonts w:cs="Arial"/>
          <w:sz w:val="24"/>
          <w:szCs w:val="24"/>
        </w:rPr>
        <w:t xml:space="preserve"> из стaвa 3. </w:t>
      </w:r>
      <w:proofErr w:type="gramStart"/>
      <w:r w:rsidRPr="00922108">
        <w:rPr>
          <w:rFonts w:cs="Arial"/>
          <w:sz w:val="24"/>
          <w:szCs w:val="24"/>
        </w:rPr>
        <w:t>oве</w:t>
      </w:r>
      <w:proofErr w:type="gramEnd"/>
      <w:r w:rsidRPr="00922108">
        <w:rPr>
          <w:rFonts w:cs="Arial"/>
          <w:sz w:val="24"/>
          <w:szCs w:val="24"/>
        </w:rPr>
        <w:t xml:space="preserve"> тачке, из реда запослених код </w:t>
      </w:r>
      <w:r w:rsidRPr="00922108">
        <w:rPr>
          <w:rFonts w:cs="Arial"/>
          <w:sz w:val="24"/>
          <w:szCs w:val="24"/>
          <w:lang w:val="sr-Cyrl-RS"/>
        </w:rPr>
        <w:t>Корисника услуге</w:t>
      </w:r>
      <w:r w:rsidRPr="00922108">
        <w:rPr>
          <w:rFonts w:cs="Arial"/>
          <w:sz w:val="24"/>
          <w:szCs w:val="24"/>
        </w:rPr>
        <w:t xml:space="preserve"> oдрeђуje сe лицe зa кooрдинaциjу спрoвoђeњa зajeдничких мeрa кojимa сe oбeзбeђуje бeзбeднoст и здрaвљe свих зaпoслeн</w:t>
      </w:r>
      <w:r w:rsidRPr="00922108">
        <w:rPr>
          <w:rFonts w:cs="Arial"/>
          <w:sz w:val="24"/>
          <w:szCs w:val="24"/>
          <w:lang w:val="sr-Cyrl-RS"/>
        </w:rPr>
        <w:t>их.</w:t>
      </w:r>
    </w:p>
    <w:p w:rsidR="00922108" w:rsidRPr="00922108" w:rsidRDefault="00922108" w:rsidP="00922108">
      <w:pPr>
        <w:spacing w:before="0"/>
        <w:rPr>
          <w:rFonts w:cs="Arial"/>
          <w:sz w:val="24"/>
          <w:szCs w:val="24"/>
          <w:lang w:val="sr-Cyrl-RS"/>
        </w:rPr>
      </w:pPr>
    </w:p>
    <w:p w:rsidR="00922108" w:rsidRPr="00922108" w:rsidRDefault="00922108" w:rsidP="00922108">
      <w:pPr>
        <w:numPr>
          <w:ilvl w:val="0"/>
          <w:numId w:val="42"/>
        </w:numPr>
        <w:spacing w:before="0"/>
        <w:ind w:left="0" w:hanging="426"/>
        <w:contextualSpacing/>
        <w:rPr>
          <w:rFonts w:eastAsia="Calibri" w:cs="Arial"/>
          <w:sz w:val="24"/>
          <w:szCs w:val="24"/>
        </w:rPr>
      </w:pPr>
      <w:r w:rsidRPr="00922108">
        <w:rPr>
          <w:rFonts w:eastAsia="Calibri" w:cs="Arial"/>
          <w:sz w:val="24"/>
          <w:szCs w:val="24"/>
        </w:rPr>
        <w:t xml:space="preserve">Пружалац услуге је дужан да благовремено извештава </w:t>
      </w:r>
      <w:r w:rsidRPr="00922108">
        <w:rPr>
          <w:rFonts w:eastAsia="Calibri" w:cs="Arial"/>
          <w:sz w:val="24"/>
          <w:szCs w:val="24"/>
          <w:lang w:val="sr-Cyrl-RS"/>
        </w:rPr>
        <w:t>Корисника услуге</w:t>
      </w:r>
      <w:r w:rsidRPr="00922108">
        <w:rPr>
          <w:rFonts w:eastAsia="Calibri" w:cs="Arial"/>
          <w:sz w:val="24"/>
          <w:szCs w:val="24"/>
        </w:rPr>
        <w:t xml:space="preserve"> о свим догађајима из области БЗР који су настали приликом пружања услуг</w:t>
      </w:r>
      <w:r w:rsidRPr="00922108">
        <w:rPr>
          <w:rFonts w:eastAsia="Calibri" w:cs="Arial"/>
          <w:sz w:val="24"/>
          <w:szCs w:val="24"/>
          <w:lang w:val="sr-Cyrl-RS"/>
        </w:rPr>
        <w:t>е</w:t>
      </w:r>
      <w:r w:rsidRPr="00922108">
        <w:rPr>
          <w:rFonts w:eastAsia="Calibri" w:cs="Arial"/>
          <w:sz w:val="24"/>
          <w:szCs w:val="24"/>
        </w:rPr>
        <w:t xml:space="preserve"> кој</w:t>
      </w:r>
      <w:r w:rsidRPr="00922108">
        <w:rPr>
          <w:rFonts w:eastAsia="Calibri" w:cs="Arial"/>
          <w:sz w:val="24"/>
          <w:szCs w:val="24"/>
          <w:lang w:val="sr-Cyrl-RS"/>
        </w:rPr>
        <w:t>а</w:t>
      </w:r>
      <w:r w:rsidRPr="00922108">
        <w:rPr>
          <w:rFonts w:eastAsia="Calibri" w:cs="Arial"/>
          <w:sz w:val="24"/>
          <w:szCs w:val="24"/>
        </w:rPr>
        <w:t xml:space="preserve"> </w:t>
      </w:r>
      <w:r w:rsidRPr="00922108">
        <w:rPr>
          <w:rFonts w:eastAsia="Calibri" w:cs="Arial"/>
          <w:sz w:val="24"/>
          <w:szCs w:val="24"/>
          <w:lang w:val="sr-Cyrl-RS"/>
        </w:rPr>
        <w:t>је</w:t>
      </w:r>
      <w:r w:rsidRPr="00922108">
        <w:rPr>
          <w:rFonts w:eastAsia="Calibri" w:cs="Arial"/>
          <w:sz w:val="24"/>
          <w:szCs w:val="24"/>
        </w:rPr>
        <w:t xml:space="preserve"> предмет Уговора, а нарочито о свим</w:t>
      </w:r>
      <w:r w:rsidRPr="00922108">
        <w:rPr>
          <w:rFonts w:eastAsia="Calibri" w:cs="Arial"/>
          <w:sz w:val="24"/>
          <w:szCs w:val="24"/>
          <w:lang w:val="sr-Cyrl-RS"/>
        </w:rPr>
        <w:t xml:space="preserve"> опасностима, опасним појавама и ризицима.</w:t>
      </w:r>
      <w:r w:rsidRPr="00922108">
        <w:rPr>
          <w:rFonts w:eastAsia="Calibri" w:cs="Arial"/>
          <w:sz w:val="24"/>
          <w:szCs w:val="24"/>
        </w:rPr>
        <w:t xml:space="preserve"> </w:t>
      </w:r>
    </w:p>
    <w:p w:rsidR="00922108" w:rsidRPr="00922108" w:rsidRDefault="00922108" w:rsidP="00922108">
      <w:pPr>
        <w:spacing w:before="0"/>
        <w:contextualSpacing/>
        <w:rPr>
          <w:rFonts w:eastAsia="Calibri" w:cs="Arial"/>
          <w:sz w:val="24"/>
          <w:szCs w:val="24"/>
        </w:rPr>
      </w:pPr>
    </w:p>
    <w:p w:rsidR="00922108" w:rsidRPr="00922108" w:rsidRDefault="00922108" w:rsidP="00922108">
      <w:pPr>
        <w:numPr>
          <w:ilvl w:val="0"/>
          <w:numId w:val="42"/>
        </w:numPr>
        <w:spacing w:before="0"/>
        <w:ind w:left="0" w:hanging="426"/>
        <w:contextualSpacing/>
        <w:rPr>
          <w:rFonts w:eastAsia="Calibri" w:cs="Arial"/>
          <w:sz w:val="24"/>
          <w:szCs w:val="24"/>
        </w:rPr>
      </w:pPr>
      <w:r w:rsidRPr="00922108">
        <w:rPr>
          <w:rFonts w:eastAsia="Calibri" w:cs="Arial"/>
          <w:sz w:val="24"/>
          <w:szCs w:val="24"/>
        </w:rPr>
        <w:t xml:space="preserve">Пружалац услуге је дужан да </w:t>
      </w:r>
      <w:r w:rsidRPr="00922108">
        <w:rPr>
          <w:rFonts w:eastAsia="Calibri" w:cs="Arial"/>
          <w:sz w:val="24"/>
          <w:szCs w:val="24"/>
          <w:lang w:val="sr-Cyrl-RS"/>
        </w:rPr>
        <w:t>Корисника услуге</w:t>
      </w:r>
      <w:r w:rsidRPr="00922108">
        <w:rPr>
          <w:rFonts w:eastAsia="Calibri" w:cs="Arial"/>
          <w:sz w:val="24"/>
          <w:szCs w:val="24"/>
        </w:rPr>
        <w:t xml:space="preserve"> достави копију Извештаја о повреди на раду који је издао за сваког свог запосленог </w:t>
      </w:r>
      <w:r w:rsidRPr="00922108">
        <w:rPr>
          <w:rFonts w:eastAsia="Calibri" w:cs="Arial"/>
          <w:sz w:val="24"/>
          <w:szCs w:val="24"/>
          <w:lang w:val="sr-Cyrl-RS"/>
        </w:rPr>
        <w:t xml:space="preserve">и других лица које ангажује приликом пружања услуге која је предмет Уговора </w:t>
      </w:r>
      <w:r w:rsidRPr="00922108">
        <w:rPr>
          <w:rFonts w:eastAsia="Calibri" w:cs="Arial"/>
          <w:sz w:val="24"/>
          <w:szCs w:val="24"/>
        </w:rPr>
        <w:t>и то у року од 24</w:t>
      </w:r>
      <w:r w:rsidRPr="00922108">
        <w:rPr>
          <w:rFonts w:eastAsia="Calibri" w:cs="Arial"/>
          <w:sz w:val="24"/>
          <w:szCs w:val="24"/>
          <w:lang w:val="sr-Cyrl-RS"/>
        </w:rPr>
        <w:t xml:space="preserve"> (словима: дведесетчетири)</w:t>
      </w:r>
      <w:r w:rsidRPr="00922108">
        <w:rPr>
          <w:rFonts w:eastAsia="Calibri" w:cs="Arial"/>
          <w:sz w:val="24"/>
          <w:szCs w:val="24"/>
        </w:rPr>
        <w:t xml:space="preserve"> часа од сачињавања Извештаја о повреди на раду.</w:t>
      </w:r>
    </w:p>
    <w:p w:rsidR="00922108" w:rsidRPr="00922108" w:rsidRDefault="00922108" w:rsidP="00922108">
      <w:pPr>
        <w:spacing w:before="0"/>
        <w:rPr>
          <w:rFonts w:cs="Arial"/>
          <w:szCs w:val="24"/>
        </w:rPr>
      </w:pPr>
    </w:p>
    <w:p w:rsidR="00922108" w:rsidRPr="00922108" w:rsidRDefault="00922108" w:rsidP="00922108">
      <w:pPr>
        <w:numPr>
          <w:ilvl w:val="0"/>
          <w:numId w:val="42"/>
        </w:numPr>
        <w:spacing w:before="0"/>
        <w:ind w:left="0" w:hanging="426"/>
        <w:contextualSpacing/>
        <w:rPr>
          <w:rFonts w:ascii="Calibri" w:eastAsia="Calibri" w:hAnsi="Calibri" w:cs="Arial"/>
          <w:szCs w:val="24"/>
        </w:rPr>
      </w:pPr>
      <w:r w:rsidRPr="00922108">
        <w:rPr>
          <w:rFonts w:eastAsia="Calibri" w:cs="Arial"/>
          <w:sz w:val="24"/>
          <w:szCs w:val="24"/>
        </w:rPr>
        <w:t>Овај Прилог</w:t>
      </w:r>
      <w:r w:rsidRPr="00922108">
        <w:rPr>
          <w:rFonts w:eastAsia="Calibri" w:cs="Arial"/>
          <w:sz w:val="24"/>
          <w:szCs w:val="24"/>
          <w:lang w:val="sr-Cyrl-RS"/>
        </w:rPr>
        <w:t xml:space="preserve"> о БЗР</w:t>
      </w:r>
      <w:r w:rsidRPr="00922108">
        <w:rPr>
          <w:rFonts w:eastAsia="Calibri" w:cs="Arial"/>
          <w:sz w:val="24"/>
          <w:szCs w:val="24"/>
        </w:rPr>
        <w:t xml:space="preserve"> је сачињен у 6 (</w:t>
      </w:r>
      <w:r w:rsidRPr="00922108">
        <w:rPr>
          <w:rFonts w:eastAsia="Calibri" w:cs="Arial"/>
          <w:sz w:val="24"/>
          <w:szCs w:val="24"/>
          <w:lang w:val="sr-Cyrl-RS"/>
        </w:rPr>
        <w:t xml:space="preserve">словима: </w:t>
      </w:r>
      <w:r w:rsidRPr="00922108">
        <w:rPr>
          <w:rFonts w:eastAsia="Calibri" w:cs="Arial"/>
          <w:sz w:val="24"/>
          <w:szCs w:val="24"/>
        </w:rPr>
        <w:t xml:space="preserve">шест) истоветних примерака, од којих </w:t>
      </w:r>
      <w:r w:rsidRPr="00922108">
        <w:rPr>
          <w:rFonts w:eastAsia="Calibri" w:cs="Arial"/>
          <w:sz w:val="24"/>
          <w:szCs w:val="24"/>
          <w:lang w:val="sr-Cyrl-RS"/>
        </w:rPr>
        <w:t xml:space="preserve">свака Страна задржава </w:t>
      </w:r>
      <w:r w:rsidRPr="00922108">
        <w:rPr>
          <w:rFonts w:eastAsia="Calibri" w:cs="Arial"/>
          <w:sz w:val="24"/>
          <w:szCs w:val="24"/>
        </w:rPr>
        <w:t xml:space="preserve">по </w:t>
      </w:r>
      <w:r w:rsidRPr="00922108">
        <w:rPr>
          <w:rFonts w:eastAsia="Calibri" w:cs="Arial"/>
          <w:sz w:val="24"/>
          <w:szCs w:val="24"/>
          <w:lang w:val="sr-Cyrl-RS"/>
        </w:rPr>
        <w:t xml:space="preserve">3 (словима: </w:t>
      </w:r>
      <w:r w:rsidRPr="00922108">
        <w:rPr>
          <w:rFonts w:eastAsia="Calibri" w:cs="Arial"/>
          <w:sz w:val="24"/>
          <w:szCs w:val="24"/>
        </w:rPr>
        <w:t>три</w:t>
      </w:r>
      <w:r w:rsidRPr="00922108">
        <w:rPr>
          <w:rFonts w:eastAsia="Calibri" w:cs="Arial"/>
          <w:sz w:val="24"/>
          <w:szCs w:val="24"/>
          <w:lang w:val="sr-Cyrl-RS"/>
        </w:rPr>
        <w:t>)</w:t>
      </w:r>
      <w:r w:rsidRPr="00922108">
        <w:rPr>
          <w:rFonts w:eastAsia="Calibri" w:cs="Arial"/>
          <w:sz w:val="24"/>
          <w:szCs w:val="24"/>
        </w:rPr>
        <w:t xml:space="preserve"> примерка.</w:t>
      </w:r>
    </w:p>
    <w:p w:rsidR="00922108" w:rsidRPr="00922108" w:rsidRDefault="00922108" w:rsidP="00922108">
      <w:pPr>
        <w:spacing w:before="0"/>
        <w:contextualSpacing/>
        <w:rPr>
          <w:rFonts w:ascii="Calibri" w:eastAsia="Calibri" w:hAnsi="Calibri" w:cs="Arial"/>
          <w:szCs w:val="24"/>
        </w:rPr>
      </w:pPr>
    </w:p>
    <w:p w:rsidR="00922108" w:rsidRPr="00922108" w:rsidRDefault="00922108" w:rsidP="00922108">
      <w:pPr>
        <w:spacing w:after="120"/>
        <w:rPr>
          <w:rFonts w:cs="Arial"/>
          <w:szCs w:val="24"/>
        </w:rPr>
      </w:pPr>
    </w:p>
    <w:p w:rsidR="00327BC6" w:rsidRPr="005D6A1F" w:rsidRDefault="00327BC6" w:rsidP="00922108">
      <w:pPr>
        <w:tabs>
          <w:tab w:val="left" w:pos="567"/>
        </w:tabs>
        <w:spacing w:before="0"/>
        <w:rPr>
          <w:rFonts w:cs="Arial"/>
          <w:sz w:val="24"/>
          <w:szCs w:val="24"/>
          <w:lang w:val="sr-Cyrl-RS"/>
        </w:rPr>
      </w:pPr>
    </w:p>
    <w:sectPr w:rsidR="00327BC6" w:rsidRPr="005D6A1F" w:rsidSect="00EE3008">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452" w:rsidRDefault="00B12452">
      <w:r>
        <w:separator/>
      </w:r>
    </w:p>
    <w:p w:rsidR="00B12452" w:rsidRDefault="00B12452"/>
  </w:endnote>
  <w:endnote w:type="continuationSeparator" w:id="0">
    <w:p w:rsidR="00B12452" w:rsidRDefault="00B12452">
      <w:r>
        <w:continuationSeparator/>
      </w:r>
    </w:p>
    <w:p w:rsidR="00B12452" w:rsidRDefault="00B12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1E2" w:rsidRDefault="004231E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31E2" w:rsidRDefault="004231E2" w:rsidP="00841BE7">
    <w:pPr>
      <w:pStyle w:val="Footer"/>
      <w:ind w:right="360"/>
    </w:pPr>
  </w:p>
  <w:p w:rsidR="004231E2" w:rsidRDefault="004231E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rsidR="004231E2" w:rsidRPr="0069589D" w:rsidRDefault="004231E2"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395378">
              <w:rPr>
                <w:bCs/>
                <w:noProof/>
                <w:sz w:val="20"/>
              </w:rPr>
              <w:t>3</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395378">
              <w:rPr>
                <w:bCs/>
                <w:noProof/>
                <w:sz w:val="20"/>
              </w:rPr>
              <w:t>60</w:t>
            </w:r>
            <w:r w:rsidRPr="0069589D">
              <w:rPr>
                <w:bCs/>
                <w:sz w:val="20"/>
              </w:rPr>
              <w:fldChar w:fldCharType="end"/>
            </w:r>
          </w:p>
        </w:sdtContent>
      </w:sdt>
    </w:sdtContent>
  </w:sdt>
  <w:p w:rsidR="004231E2" w:rsidRDefault="004231E2" w:rsidP="003D2C8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rsidR="004231E2" w:rsidRPr="0069589D" w:rsidRDefault="004231E2">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395378">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395378">
              <w:rPr>
                <w:bCs/>
                <w:noProof/>
                <w:sz w:val="20"/>
              </w:rPr>
              <w:t>60</w:t>
            </w:r>
            <w:r w:rsidRPr="0069589D">
              <w:rPr>
                <w:bCs/>
                <w:sz w:val="20"/>
              </w:rPr>
              <w:fldChar w:fldCharType="end"/>
            </w:r>
          </w:p>
        </w:sdtContent>
      </w:sdt>
    </w:sdtContent>
  </w:sdt>
  <w:p w:rsidR="004231E2" w:rsidRDefault="004231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452" w:rsidRDefault="00B12452">
      <w:r>
        <w:separator/>
      </w:r>
    </w:p>
    <w:p w:rsidR="00B12452" w:rsidRDefault="00B12452"/>
  </w:footnote>
  <w:footnote w:type="continuationSeparator" w:id="0">
    <w:p w:rsidR="00B12452" w:rsidRDefault="00B12452">
      <w:r>
        <w:continuationSeparator/>
      </w:r>
    </w:p>
    <w:p w:rsidR="00B12452" w:rsidRDefault="00B124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1E2" w:rsidRDefault="004231E2" w:rsidP="004276AD">
    <w:pPr>
      <w:pStyle w:val="Header"/>
      <w:rPr>
        <w:sz w:val="20"/>
      </w:rPr>
    </w:pPr>
  </w:p>
  <w:p w:rsidR="004231E2" w:rsidRDefault="004231E2" w:rsidP="00CC2AFC">
    <w:pPr>
      <w:pStyle w:val="Header"/>
      <w:spacing w:before="0"/>
      <w:jc w:val="center"/>
      <w:rPr>
        <w:i/>
        <w:sz w:val="20"/>
      </w:rPr>
    </w:pPr>
    <w:r w:rsidRPr="00B25BA8">
      <w:rPr>
        <w:i/>
        <w:sz w:val="20"/>
      </w:rPr>
      <w:t>ЈП „</w:t>
    </w:r>
    <w:r>
      <w:rPr>
        <w:i/>
        <w:sz w:val="20"/>
      </w:rPr>
      <w:t>Електропривреда Србије</w:t>
    </w:r>
    <w:proofErr w:type="gramStart"/>
    <w:r>
      <w:rPr>
        <w:i/>
        <w:sz w:val="20"/>
      </w:rPr>
      <w:t>“ Београд</w:t>
    </w:r>
    <w:proofErr w:type="gramEnd"/>
  </w:p>
  <w:p w:rsidR="004231E2" w:rsidRPr="00B25BA8" w:rsidRDefault="004231E2" w:rsidP="00CC2AFC">
    <w:pPr>
      <w:pStyle w:val="Header"/>
      <w:spacing w:before="0"/>
      <w:jc w:val="center"/>
      <w:rPr>
        <w:i/>
        <w:sz w:val="20"/>
      </w:rPr>
    </w:pPr>
    <w:r w:rsidRPr="00B25BA8">
      <w:rPr>
        <w:i/>
        <w:sz w:val="20"/>
      </w:rPr>
      <w:t xml:space="preserve">Конкурсна </w:t>
    </w:r>
    <w:r>
      <w:rPr>
        <w:i/>
        <w:sz w:val="20"/>
      </w:rPr>
      <w:t>документација JNO/1000</w:t>
    </w:r>
    <w:r w:rsidRPr="00B25BA8">
      <w:rPr>
        <w:i/>
        <w:sz w:val="20"/>
      </w:rPr>
      <w:t>/</w:t>
    </w:r>
    <w:r>
      <w:rPr>
        <w:i/>
        <w:sz w:val="20"/>
      </w:rPr>
      <w:t>0024/</w:t>
    </w:r>
    <w:r w:rsidRPr="00B25BA8">
      <w:rPr>
        <w:i/>
        <w:sz w:val="20"/>
      </w:rPr>
      <w:t>2016</w:t>
    </w:r>
  </w:p>
  <w:p w:rsidR="004231E2" w:rsidRDefault="004231E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1E2" w:rsidRDefault="004231E2">
    <w:pPr>
      <w:pStyle w:val="Header"/>
    </w:pPr>
  </w:p>
  <w:p w:rsidR="004231E2" w:rsidRPr="00210557" w:rsidRDefault="004231E2" w:rsidP="00CC2AFC">
    <w:pPr>
      <w:pStyle w:val="Header"/>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7632F"/>
    <w:multiLevelType w:val="hybridMultilevel"/>
    <w:tmpl w:val="A970DB2C"/>
    <w:lvl w:ilvl="0" w:tplc="81C4D5B0">
      <w:start w:val="7"/>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8" w15:restartNumberingAfterBreak="0">
    <w:nsid w:val="14896D5D"/>
    <w:multiLevelType w:val="hybridMultilevel"/>
    <w:tmpl w:val="62F27426"/>
    <w:lvl w:ilvl="0" w:tplc="3FD2A86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D06506E"/>
    <w:multiLevelType w:val="hybridMultilevel"/>
    <w:tmpl w:val="812CE116"/>
    <w:lvl w:ilvl="0" w:tplc="1478986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3" w15:restartNumberingAfterBreak="0">
    <w:nsid w:val="3EF86D73"/>
    <w:multiLevelType w:val="multilevel"/>
    <w:tmpl w:val="7A6C118A"/>
    <w:lvl w:ilvl="0">
      <w:start w:val="1"/>
      <w:numFmt w:val="decimal"/>
      <w:lvlText w:val="%1."/>
      <w:lvlJc w:val="left"/>
      <w:pPr>
        <w:ind w:left="1080" w:hanging="360"/>
      </w:pPr>
      <w:rPr>
        <w:rFonts w:ascii="Arial" w:hAnsi="Arial" w:cs="Arial" w:hint="default"/>
        <w:b/>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4" w15:restartNumberingAfterBreak="0">
    <w:nsid w:val="3F765FB8"/>
    <w:multiLevelType w:val="hybridMultilevel"/>
    <w:tmpl w:val="C9B01DF4"/>
    <w:lvl w:ilvl="0" w:tplc="2CF04E3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15:restartNumberingAfterBreak="0">
    <w:nsid w:val="44A5329F"/>
    <w:multiLevelType w:val="hybridMultilevel"/>
    <w:tmpl w:val="65F6FE42"/>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76" w15:restartNumberingAfterBreak="0">
    <w:nsid w:val="44F41A16"/>
    <w:multiLevelType w:val="hybridMultilevel"/>
    <w:tmpl w:val="DD8E2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BA422A0"/>
    <w:multiLevelType w:val="hybridMultilevel"/>
    <w:tmpl w:val="3118D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57104E69"/>
    <w:multiLevelType w:val="hybridMultilevel"/>
    <w:tmpl w:val="99FCDF6A"/>
    <w:lvl w:ilvl="0" w:tplc="081A0011">
      <w:start w:val="1"/>
      <w:numFmt w:val="decimal"/>
      <w:lvlText w:val="%1)"/>
      <w:lvlJc w:val="left"/>
      <w:pPr>
        <w:ind w:left="1382" w:hanging="360"/>
      </w:pPr>
    </w:lvl>
    <w:lvl w:ilvl="1" w:tplc="081A0019" w:tentative="1">
      <w:start w:val="1"/>
      <w:numFmt w:val="lowerLetter"/>
      <w:lvlText w:val="%2."/>
      <w:lvlJc w:val="left"/>
      <w:pPr>
        <w:ind w:left="2102" w:hanging="360"/>
      </w:pPr>
    </w:lvl>
    <w:lvl w:ilvl="2" w:tplc="081A001B" w:tentative="1">
      <w:start w:val="1"/>
      <w:numFmt w:val="lowerRoman"/>
      <w:lvlText w:val="%3."/>
      <w:lvlJc w:val="right"/>
      <w:pPr>
        <w:ind w:left="2822" w:hanging="180"/>
      </w:pPr>
    </w:lvl>
    <w:lvl w:ilvl="3" w:tplc="081A000F" w:tentative="1">
      <w:start w:val="1"/>
      <w:numFmt w:val="decimal"/>
      <w:lvlText w:val="%4."/>
      <w:lvlJc w:val="left"/>
      <w:pPr>
        <w:ind w:left="3542" w:hanging="360"/>
      </w:pPr>
    </w:lvl>
    <w:lvl w:ilvl="4" w:tplc="081A0019" w:tentative="1">
      <w:start w:val="1"/>
      <w:numFmt w:val="lowerLetter"/>
      <w:lvlText w:val="%5."/>
      <w:lvlJc w:val="left"/>
      <w:pPr>
        <w:ind w:left="4262" w:hanging="360"/>
      </w:pPr>
    </w:lvl>
    <w:lvl w:ilvl="5" w:tplc="081A001B" w:tentative="1">
      <w:start w:val="1"/>
      <w:numFmt w:val="lowerRoman"/>
      <w:lvlText w:val="%6."/>
      <w:lvlJc w:val="right"/>
      <w:pPr>
        <w:ind w:left="4982" w:hanging="180"/>
      </w:pPr>
    </w:lvl>
    <w:lvl w:ilvl="6" w:tplc="081A000F" w:tentative="1">
      <w:start w:val="1"/>
      <w:numFmt w:val="decimal"/>
      <w:lvlText w:val="%7."/>
      <w:lvlJc w:val="left"/>
      <w:pPr>
        <w:ind w:left="5702" w:hanging="360"/>
      </w:pPr>
    </w:lvl>
    <w:lvl w:ilvl="7" w:tplc="081A0019" w:tentative="1">
      <w:start w:val="1"/>
      <w:numFmt w:val="lowerLetter"/>
      <w:lvlText w:val="%8."/>
      <w:lvlJc w:val="left"/>
      <w:pPr>
        <w:ind w:left="6422" w:hanging="360"/>
      </w:pPr>
    </w:lvl>
    <w:lvl w:ilvl="8" w:tplc="081A001B" w:tentative="1">
      <w:start w:val="1"/>
      <w:numFmt w:val="lowerRoman"/>
      <w:lvlText w:val="%9."/>
      <w:lvlJc w:val="right"/>
      <w:pPr>
        <w:ind w:left="7142" w:hanging="180"/>
      </w:pPr>
    </w:lvl>
  </w:abstractNum>
  <w:abstractNum w:abstractNumId="8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AF370F8"/>
    <w:multiLevelType w:val="hybridMultilevel"/>
    <w:tmpl w:val="42506E0C"/>
    <w:lvl w:ilvl="0" w:tplc="81C4D5B0">
      <w:start w:val="7"/>
      <w:numFmt w:val="bullet"/>
      <w:lvlText w:val="-"/>
      <w:lvlJc w:val="left"/>
      <w:pPr>
        <w:tabs>
          <w:tab w:val="num" w:pos="360"/>
        </w:tabs>
        <w:ind w:left="360" w:hanging="360"/>
      </w:pPr>
      <w:rPr>
        <w:rFonts w:ascii="Times New Roman" w:eastAsia="Times New Roman" w:hAnsi="Times New Roman" w:hint="default"/>
      </w:rPr>
    </w:lvl>
    <w:lvl w:ilvl="1" w:tplc="1478986A">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7"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62F173DF"/>
    <w:multiLevelType w:val="hybridMultilevel"/>
    <w:tmpl w:val="101075B6"/>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B0D2E48"/>
    <w:multiLevelType w:val="hybridMultilevel"/>
    <w:tmpl w:val="6E0E6F04"/>
    <w:lvl w:ilvl="0" w:tplc="2CF04E3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C890A99"/>
    <w:multiLevelType w:val="hybridMultilevel"/>
    <w:tmpl w:val="5F2CB3BE"/>
    <w:lvl w:ilvl="0" w:tplc="1478986A">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93"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111676A"/>
    <w:multiLevelType w:val="hybridMultilevel"/>
    <w:tmpl w:val="86CE040E"/>
    <w:lvl w:ilvl="0" w:tplc="C598158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44D6BF5"/>
    <w:multiLevelType w:val="hybridMultilevel"/>
    <w:tmpl w:val="AD3C7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6"/>
  </w:num>
  <w:num w:numId="2">
    <w:abstractNumId w:val="66"/>
  </w:num>
  <w:num w:numId="3">
    <w:abstractNumId w:val="87"/>
  </w:num>
  <w:num w:numId="4">
    <w:abstractNumId w:val="56"/>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1"/>
  </w:num>
  <w:num w:numId="8">
    <w:abstractNumId w:val="69"/>
  </w:num>
  <w:num w:numId="9">
    <w:abstractNumId w:val="102"/>
  </w:num>
  <w:num w:numId="10">
    <w:abstractNumId w:val="71"/>
  </w:num>
  <w:num w:numId="11">
    <w:abstractNumId w:val="68"/>
  </w:num>
  <w:num w:numId="12">
    <w:abstractNumId w:val="61"/>
  </w:num>
  <w:num w:numId="13">
    <w:abstractNumId w:val="78"/>
  </w:num>
  <w:num w:numId="14">
    <w:abstractNumId w:val="65"/>
  </w:num>
  <w:num w:numId="15">
    <w:abstractNumId w:val="89"/>
  </w:num>
  <w:num w:numId="16">
    <w:abstractNumId w:val="95"/>
  </w:num>
  <w:num w:numId="17">
    <w:abstractNumId w:val="89"/>
  </w:num>
  <w:num w:numId="18">
    <w:abstractNumId w:val="50"/>
  </w:num>
  <w:num w:numId="19">
    <w:abstractNumId w:val="77"/>
  </w:num>
  <w:num w:numId="20">
    <w:abstractNumId w:val="59"/>
  </w:num>
  <w:num w:numId="21">
    <w:abstractNumId w:val="82"/>
  </w:num>
  <w:num w:numId="22">
    <w:abstractNumId w:val="67"/>
  </w:num>
  <w:num w:numId="23">
    <w:abstractNumId w:val="49"/>
  </w:num>
  <w:num w:numId="24">
    <w:abstractNumId w:val="51"/>
  </w:num>
  <w:num w:numId="25">
    <w:abstractNumId w:val="79"/>
  </w:num>
  <w:num w:numId="26">
    <w:abstractNumId w:val="6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3"/>
  </w:num>
  <w:num w:numId="28">
    <w:abstractNumId w:val="72"/>
  </w:num>
  <w:num w:numId="29">
    <w:abstractNumId w:val="86"/>
  </w:num>
  <w:num w:numId="30">
    <w:abstractNumId w:val="88"/>
  </w:num>
  <w:num w:numId="31">
    <w:abstractNumId w:val="94"/>
  </w:num>
  <w:num w:numId="32">
    <w:abstractNumId w:val="92"/>
  </w:num>
  <w:num w:numId="33">
    <w:abstractNumId w:val="74"/>
  </w:num>
  <w:num w:numId="34">
    <w:abstractNumId w:val="91"/>
  </w:num>
  <w:num w:numId="35">
    <w:abstractNumId w:val="73"/>
  </w:num>
  <w:num w:numId="36">
    <w:abstractNumId w:val="81"/>
  </w:num>
  <w:num w:numId="37">
    <w:abstractNumId w:val="75"/>
  </w:num>
  <w:num w:numId="38">
    <w:abstractNumId w:val="76"/>
  </w:num>
  <w:num w:numId="39">
    <w:abstractNumId w:val="98"/>
  </w:num>
  <w:num w:numId="40">
    <w:abstractNumId w:val="58"/>
  </w:num>
  <w:num w:numId="41">
    <w:abstractNumId w:val="57"/>
  </w:num>
  <w:num w:numId="42">
    <w:abstractNumId w:val="9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249"/>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69"/>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189"/>
    <w:rsid w:val="0005127F"/>
    <w:rsid w:val="00051432"/>
    <w:rsid w:val="00051B4A"/>
    <w:rsid w:val="00052B06"/>
    <w:rsid w:val="00052DCF"/>
    <w:rsid w:val="00052F72"/>
    <w:rsid w:val="0005316D"/>
    <w:rsid w:val="000532AB"/>
    <w:rsid w:val="000533E6"/>
    <w:rsid w:val="00053796"/>
    <w:rsid w:val="00053D87"/>
    <w:rsid w:val="00053E33"/>
    <w:rsid w:val="00054490"/>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ECA"/>
    <w:rsid w:val="00070234"/>
    <w:rsid w:val="00070240"/>
    <w:rsid w:val="000706CF"/>
    <w:rsid w:val="000706E1"/>
    <w:rsid w:val="00071074"/>
    <w:rsid w:val="000711DD"/>
    <w:rsid w:val="000718B1"/>
    <w:rsid w:val="00071A33"/>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0F01"/>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BA5"/>
    <w:rsid w:val="000B5F30"/>
    <w:rsid w:val="000B67DA"/>
    <w:rsid w:val="000B6C6F"/>
    <w:rsid w:val="000B6E4A"/>
    <w:rsid w:val="000B711D"/>
    <w:rsid w:val="000B722D"/>
    <w:rsid w:val="000B76C5"/>
    <w:rsid w:val="000B7943"/>
    <w:rsid w:val="000B7A06"/>
    <w:rsid w:val="000C0476"/>
    <w:rsid w:val="000C0611"/>
    <w:rsid w:val="000C07F7"/>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C63"/>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753"/>
    <w:rsid w:val="001029A5"/>
    <w:rsid w:val="00102AC1"/>
    <w:rsid w:val="00102F65"/>
    <w:rsid w:val="00103735"/>
    <w:rsid w:val="00103CC9"/>
    <w:rsid w:val="00103DD9"/>
    <w:rsid w:val="00103E5D"/>
    <w:rsid w:val="001040F2"/>
    <w:rsid w:val="001047F0"/>
    <w:rsid w:val="00104B87"/>
    <w:rsid w:val="00104FAA"/>
    <w:rsid w:val="00105051"/>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9EE"/>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6E2"/>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C4"/>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14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78"/>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5AB"/>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1969"/>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DF6"/>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445"/>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0EC"/>
    <w:rsid w:val="00237670"/>
    <w:rsid w:val="00237DF9"/>
    <w:rsid w:val="00237F65"/>
    <w:rsid w:val="00237FB2"/>
    <w:rsid w:val="00240344"/>
    <w:rsid w:val="00240961"/>
    <w:rsid w:val="00240B93"/>
    <w:rsid w:val="00240CC6"/>
    <w:rsid w:val="0024114E"/>
    <w:rsid w:val="00241A19"/>
    <w:rsid w:val="00241AB0"/>
    <w:rsid w:val="002422C3"/>
    <w:rsid w:val="00242DF8"/>
    <w:rsid w:val="00242F92"/>
    <w:rsid w:val="002430B1"/>
    <w:rsid w:val="00243628"/>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D4B"/>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2A1C"/>
    <w:rsid w:val="002731BE"/>
    <w:rsid w:val="00273823"/>
    <w:rsid w:val="002738C7"/>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29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251"/>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4C"/>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2B1"/>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4E64"/>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74B"/>
    <w:rsid w:val="00311888"/>
    <w:rsid w:val="00311E5C"/>
    <w:rsid w:val="00312650"/>
    <w:rsid w:val="00312B44"/>
    <w:rsid w:val="0031310F"/>
    <w:rsid w:val="0031324D"/>
    <w:rsid w:val="00313B82"/>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4FD"/>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378"/>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717"/>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B7E94"/>
    <w:rsid w:val="003C0007"/>
    <w:rsid w:val="003C02D8"/>
    <w:rsid w:val="003C037A"/>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6A"/>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2EF"/>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07942"/>
    <w:rsid w:val="004100C1"/>
    <w:rsid w:val="00410307"/>
    <w:rsid w:val="004107FE"/>
    <w:rsid w:val="00411041"/>
    <w:rsid w:val="0041123A"/>
    <w:rsid w:val="00411871"/>
    <w:rsid w:val="004118CB"/>
    <w:rsid w:val="00411B94"/>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1E2"/>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5C0"/>
    <w:rsid w:val="0042687E"/>
    <w:rsid w:val="00426B0C"/>
    <w:rsid w:val="00426CA9"/>
    <w:rsid w:val="00426F9D"/>
    <w:rsid w:val="0042720A"/>
    <w:rsid w:val="004273FF"/>
    <w:rsid w:val="004276AD"/>
    <w:rsid w:val="00427769"/>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1C1"/>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6FE0"/>
    <w:rsid w:val="00457A99"/>
    <w:rsid w:val="00460F52"/>
    <w:rsid w:val="004612CD"/>
    <w:rsid w:val="004618A5"/>
    <w:rsid w:val="00461F43"/>
    <w:rsid w:val="004625AE"/>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B1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72D"/>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52F"/>
    <w:rsid w:val="004938FD"/>
    <w:rsid w:val="004939D2"/>
    <w:rsid w:val="00493BAF"/>
    <w:rsid w:val="004942C8"/>
    <w:rsid w:val="004947DD"/>
    <w:rsid w:val="00494CD6"/>
    <w:rsid w:val="0049540A"/>
    <w:rsid w:val="00495801"/>
    <w:rsid w:val="00495BD3"/>
    <w:rsid w:val="00495CA8"/>
    <w:rsid w:val="00495D9E"/>
    <w:rsid w:val="00496294"/>
    <w:rsid w:val="0049675B"/>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24A"/>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1E5C"/>
    <w:rsid w:val="004B20FF"/>
    <w:rsid w:val="004B2200"/>
    <w:rsid w:val="004B25C8"/>
    <w:rsid w:val="004B2BFA"/>
    <w:rsid w:val="004B347E"/>
    <w:rsid w:val="004B3A94"/>
    <w:rsid w:val="004B4696"/>
    <w:rsid w:val="004B4A56"/>
    <w:rsid w:val="004B4D43"/>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8C2"/>
    <w:rsid w:val="00510945"/>
    <w:rsid w:val="0051165E"/>
    <w:rsid w:val="00511710"/>
    <w:rsid w:val="00511FA0"/>
    <w:rsid w:val="0051241C"/>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5BDB"/>
    <w:rsid w:val="005160C0"/>
    <w:rsid w:val="00516502"/>
    <w:rsid w:val="00516699"/>
    <w:rsid w:val="00516B6B"/>
    <w:rsid w:val="00516EE0"/>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27D83"/>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ADA"/>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4E14"/>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984"/>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F03"/>
    <w:rsid w:val="0058323D"/>
    <w:rsid w:val="005832AA"/>
    <w:rsid w:val="00583667"/>
    <w:rsid w:val="00583A40"/>
    <w:rsid w:val="00584509"/>
    <w:rsid w:val="005847B0"/>
    <w:rsid w:val="005851BE"/>
    <w:rsid w:val="005852D5"/>
    <w:rsid w:val="00585A47"/>
    <w:rsid w:val="005863F4"/>
    <w:rsid w:val="0058657D"/>
    <w:rsid w:val="00586789"/>
    <w:rsid w:val="00586F76"/>
    <w:rsid w:val="0058744B"/>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0B3"/>
    <w:rsid w:val="0059587B"/>
    <w:rsid w:val="005959ED"/>
    <w:rsid w:val="00595CDD"/>
    <w:rsid w:val="00596681"/>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EBA"/>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D2E"/>
    <w:rsid w:val="005B4B5C"/>
    <w:rsid w:val="005B4BF7"/>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E34"/>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1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A1F"/>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44D"/>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5F7E90"/>
    <w:rsid w:val="00600067"/>
    <w:rsid w:val="006002CC"/>
    <w:rsid w:val="00600664"/>
    <w:rsid w:val="00600A33"/>
    <w:rsid w:val="00600B01"/>
    <w:rsid w:val="00600BCB"/>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36"/>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3EC5"/>
    <w:rsid w:val="0063422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27"/>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07E"/>
    <w:rsid w:val="006720CE"/>
    <w:rsid w:val="00672264"/>
    <w:rsid w:val="00672C02"/>
    <w:rsid w:val="00672DAC"/>
    <w:rsid w:val="006734A8"/>
    <w:rsid w:val="006735C9"/>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4D51"/>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1EA"/>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52F"/>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62C"/>
    <w:rsid w:val="006B374C"/>
    <w:rsid w:val="006B3DBA"/>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AF1"/>
    <w:rsid w:val="006C6FDF"/>
    <w:rsid w:val="006C7060"/>
    <w:rsid w:val="006C72E2"/>
    <w:rsid w:val="006C769D"/>
    <w:rsid w:val="006C7BDB"/>
    <w:rsid w:val="006D00E6"/>
    <w:rsid w:val="006D01C7"/>
    <w:rsid w:val="006D089A"/>
    <w:rsid w:val="006D0B88"/>
    <w:rsid w:val="006D1969"/>
    <w:rsid w:val="006D1E79"/>
    <w:rsid w:val="006D2017"/>
    <w:rsid w:val="006D26DE"/>
    <w:rsid w:val="006D2DDB"/>
    <w:rsid w:val="006D2E32"/>
    <w:rsid w:val="006D319A"/>
    <w:rsid w:val="006D37D1"/>
    <w:rsid w:val="006D3A32"/>
    <w:rsid w:val="006D3ADF"/>
    <w:rsid w:val="006D3DF3"/>
    <w:rsid w:val="006D3F41"/>
    <w:rsid w:val="006D434E"/>
    <w:rsid w:val="006D44C9"/>
    <w:rsid w:val="006D4977"/>
    <w:rsid w:val="006D5434"/>
    <w:rsid w:val="006D571A"/>
    <w:rsid w:val="006D582F"/>
    <w:rsid w:val="006D603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B1"/>
    <w:rsid w:val="006E45E4"/>
    <w:rsid w:val="006E4A82"/>
    <w:rsid w:val="006E56A8"/>
    <w:rsid w:val="006E5AAB"/>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853"/>
    <w:rsid w:val="00702938"/>
    <w:rsid w:val="00702E85"/>
    <w:rsid w:val="007036B0"/>
    <w:rsid w:val="00703856"/>
    <w:rsid w:val="00703B24"/>
    <w:rsid w:val="00703E86"/>
    <w:rsid w:val="00704445"/>
    <w:rsid w:val="0070454D"/>
    <w:rsid w:val="0070465D"/>
    <w:rsid w:val="007047E2"/>
    <w:rsid w:val="007049D1"/>
    <w:rsid w:val="00704B92"/>
    <w:rsid w:val="00704EEE"/>
    <w:rsid w:val="0070553E"/>
    <w:rsid w:val="00705847"/>
    <w:rsid w:val="00705961"/>
    <w:rsid w:val="00705AED"/>
    <w:rsid w:val="00705C88"/>
    <w:rsid w:val="007066F3"/>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EF5"/>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BF5"/>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88C"/>
    <w:rsid w:val="007649C8"/>
    <w:rsid w:val="00765629"/>
    <w:rsid w:val="0076599B"/>
    <w:rsid w:val="00765AFA"/>
    <w:rsid w:val="007669FF"/>
    <w:rsid w:val="00766E41"/>
    <w:rsid w:val="00767011"/>
    <w:rsid w:val="00767658"/>
    <w:rsid w:val="007676D4"/>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A9B"/>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B7C"/>
    <w:rsid w:val="007B6D4F"/>
    <w:rsid w:val="007B7529"/>
    <w:rsid w:val="007B78A6"/>
    <w:rsid w:val="007B7A98"/>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3A7"/>
    <w:rsid w:val="007D6544"/>
    <w:rsid w:val="007D6562"/>
    <w:rsid w:val="007D6726"/>
    <w:rsid w:val="007D68AE"/>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8AA"/>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669"/>
    <w:rsid w:val="0082072C"/>
    <w:rsid w:val="00820A6A"/>
    <w:rsid w:val="00820AFC"/>
    <w:rsid w:val="00820B40"/>
    <w:rsid w:val="00820CDD"/>
    <w:rsid w:val="00820F75"/>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AEC"/>
    <w:rsid w:val="008260CD"/>
    <w:rsid w:val="00827257"/>
    <w:rsid w:val="00830956"/>
    <w:rsid w:val="0083122D"/>
    <w:rsid w:val="0083139A"/>
    <w:rsid w:val="00831BD7"/>
    <w:rsid w:val="00832564"/>
    <w:rsid w:val="008329A4"/>
    <w:rsid w:val="008337DE"/>
    <w:rsid w:val="00833911"/>
    <w:rsid w:val="00834673"/>
    <w:rsid w:val="00834839"/>
    <w:rsid w:val="00834929"/>
    <w:rsid w:val="00834A47"/>
    <w:rsid w:val="00834F58"/>
    <w:rsid w:val="0083562E"/>
    <w:rsid w:val="00835FA9"/>
    <w:rsid w:val="00836E6D"/>
    <w:rsid w:val="00837753"/>
    <w:rsid w:val="00837B79"/>
    <w:rsid w:val="00837D4A"/>
    <w:rsid w:val="00840030"/>
    <w:rsid w:val="00840364"/>
    <w:rsid w:val="008405A1"/>
    <w:rsid w:val="00840E10"/>
    <w:rsid w:val="0084157B"/>
    <w:rsid w:val="00841A6C"/>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8"/>
    <w:rsid w:val="00854CC9"/>
    <w:rsid w:val="00854DF0"/>
    <w:rsid w:val="00855D39"/>
    <w:rsid w:val="00855F92"/>
    <w:rsid w:val="00856228"/>
    <w:rsid w:val="00856260"/>
    <w:rsid w:val="008564A4"/>
    <w:rsid w:val="008567F1"/>
    <w:rsid w:val="008568C8"/>
    <w:rsid w:val="00856933"/>
    <w:rsid w:val="00856D51"/>
    <w:rsid w:val="00857566"/>
    <w:rsid w:val="008576CB"/>
    <w:rsid w:val="00857BCE"/>
    <w:rsid w:val="00857FB0"/>
    <w:rsid w:val="00860691"/>
    <w:rsid w:val="008608CA"/>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74"/>
    <w:rsid w:val="008709ED"/>
    <w:rsid w:val="00870AF0"/>
    <w:rsid w:val="00871047"/>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512"/>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4B5"/>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C27"/>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F0"/>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63E"/>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6FF9"/>
    <w:rsid w:val="00917181"/>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108"/>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F0C"/>
    <w:rsid w:val="00940069"/>
    <w:rsid w:val="0094044D"/>
    <w:rsid w:val="0094057D"/>
    <w:rsid w:val="00940764"/>
    <w:rsid w:val="009407EF"/>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911"/>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B24"/>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2D5D"/>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238"/>
    <w:rsid w:val="009C352B"/>
    <w:rsid w:val="009C3715"/>
    <w:rsid w:val="009C37D9"/>
    <w:rsid w:val="009C3D6D"/>
    <w:rsid w:val="009C41B8"/>
    <w:rsid w:val="009C478F"/>
    <w:rsid w:val="009C48AD"/>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2A1"/>
    <w:rsid w:val="009D2510"/>
    <w:rsid w:val="009D2639"/>
    <w:rsid w:val="009D2B90"/>
    <w:rsid w:val="009D2FB1"/>
    <w:rsid w:val="009D3699"/>
    <w:rsid w:val="009D3D43"/>
    <w:rsid w:val="009D4035"/>
    <w:rsid w:val="009D42DA"/>
    <w:rsid w:val="009D4543"/>
    <w:rsid w:val="009D4B17"/>
    <w:rsid w:val="009D4B46"/>
    <w:rsid w:val="009D53BD"/>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4B71"/>
    <w:rsid w:val="009E5027"/>
    <w:rsid w:val="009E52BA"/>
    <w:rsid w:val="009E52C7"/>
    <w:rsid w:val="009E5A46"/>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E17"/>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699"/>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4C10"/>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C6C"/>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44"/>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3C4"/>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AF7E33"/>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452"/>
    <w:rsid w:val="00B12914"/>
    <w:rsid w:val="00B13517"/>
    <w:rsid w:val="00B13597"/>
    <w:rsid w:val="00B13681"/>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FB0"/>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5F4"/>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666"/>
    <w:rsid w:val="00B817DB"/>
    <w:rsid w:val="00B81A96"/>
    <w:rsid w:val="00B8233F"/>
    <w:rsid w:val="00B8253B"/>
    <w:rsid w:val="00B82B06"/>
    <w:rsid w:val="00B82EE8"/>
    <w:rsid w:val="00B83325"/>
    <w:rsid w:val="00B83552"/>
    <w:rsid w:val="00B835A8"/>
    <w:rsid w:val="00B83799"/>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619"/>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738"/>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26"/>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985"/>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5F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379"/>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6A1"/>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547"/>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06"/>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0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0FB"/>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31C"/>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76A"/>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CB4"/>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5C23"/>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D13"/>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18"/>
    <w:rsid w:val="00D825D6"/>
    <w:rsid w:val="00D828FC"/>
    <w:rsid w:val="00D82930"/>
    <w:rsid w:val="00D839ED"/>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1C2"/>
    <w:rsid w:val="00DE45EA"/>
    <w:rsid w:val="00DE47BC"/>
    <w:rsid w:val="00DE485E"/>
    <w:rsid w:val="00DE49AB"/>
    <w:rsid w:val="00DE55E5"/>
    <w:rsid w:val="00DE6522"/>
    <w:rsid w:val="00DE69DB"/>
    <w:rsid w:val="00DE6AE1"/>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0A6"/>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319"/>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BDB"/>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407"/>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749"/>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45E"/>
    <w:rsid w:val="00EB3596"/>
    <w:rsid w:val="00EB37F5"/>
    <w:rsid w:val="00EB430C"/>
    <w:rsid w:val="00EB4884"/>
    <w:rsid w:val="00EB4D2B"/>
    <w:rsid w:val="00EB4DE3"/>
    <w:rsid w:val="00EB4DF9"/>
    <w:rsid w:val="00EB4F1F"/>
    <w:rsid w:val="00EB4F79"/>
    <w:rsid w:val="00EB5530"/>
    <w:rsid w:val="00EB5552"/>
    <w:rsid w:val="00EB6535"/>
    <w:rsid w:val="00EB66E6"/>
    <w:rsid w:val="00EB684D"/>
    <w:rsid w:val="00EB7325"/>
    <w:rsid w:val="00EB7346"/>
    <w:rsid w:val="00EB7928"/>
    <w:rsid w:val="00EB7C8C"/>
    <w:rsid w:val="00EB7D79"/>
    <w:rsid w:val="00EB7E69"/>
    <w:rsid w:val="00EB7F38"/>
    <w:rsid w:val="00EC069A"/>
    <w:rsid w:val="00EC06AA"/>
    <w:rsid w:val="00EC06FE"/>
    <w:rsid w:val="00EC0720"/>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4CF"/>
    <w:rsid w:val="00EC3B0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CF9"/>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832"/>
    <w:rsid w:val="00EE4A6F"/>
    <w:rsid w:val="00EE4D46"/>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5E9E"/>
    <w:rsid w:val="00F461F8"/>
    <w:rsid w:val="00F46223"/>
    <w:rsid w:val="00F465C3"/>
    <w:rsid w:val="00F4662D"/>
    <w:rsid w:val="00F46745"/>
    <w:rsid w:val="00F47508"/>
    <w:rsid w:val="00F47BA7"/>
    <w:rsid w:val="00F47CA7"/>
    <w:rsid w:val="00F50311"/>
    <w:rsid w:val="00F507F0"/>
    <w:rsid w:val="00F50CCE"/>
    <w:rsid w:val="00F51033"/>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BD4"/>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B4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jovan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gordana.jovan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561BE-FA2B-419C-A8FD-924F78BC925C}"/>
</file>

<file path=customXml/itemProps10.xml><?xml version="1.0" encoding="utf-8"?>
<ds:datastoreItem xmlns:ds="http://schemas.openxmlformats.org/officeDocument/2006/customXml" ds:itemID="{E43755A2-D48D-4B23-9432-5EEAEE7EFD4A}"/>
</file>

<file path=customXml/itemProps100.xml><?xml version="1.0" encoding="utf-8"?>
<ds:datastoreItem xmlns:ds="http://schemas.openxmlformats.org/officeDocument/2006/customXml" ds:itemID="{97C73230-3006-4281-A500-517E37BB592B}"/>
</file>

<file path=customXml/itemProps101.xml><?xml version="1.0" encoding="utf-8"?>
<ds:datastoreItem xmlns:ds="http://schemas.openxmlformats.org/officeDocument/2006/customXml" ds:itemID="{4A9520A4-6823-4A3E-BE1E-D108EB451870}"/>
</file>

<file path=customXml/itemProps102.xml><?xml version="1.0" encoding="utf-8"?>
<ds:datastoreItem xmlns:ds="http://schemas.openxmlformats.org/officeDocument/2006/customXml" ds:itemID="{EDF644E5-469B-4F7A-B2C9-07FBB2F411FC}"/>
</file>

<file path=customXml/itemProps103.xml><?xml version="1.0" encoding="utf-8"?>
<ds:datastoreItem xmlns:ds="http://schemas.openxmlformats.org/officeDocument/2006/customXml" ds:itemID="{1B2BB146-8426-411F-8057-928EB0F46CB2}"/>
</file>

<file path=customXml/itemProps104.xml><?xml version="1.0" encoding="utf-8"?>
<ds:datastoreItem xmlns:ds="http://schemas.openxmlformats.org/officeDocument/2006/customXml" ds:itemID="{6913C05B-8506-421C-8DF1-D2F163C05B90}"/>
</file>

<file path=customXml/itemProps105.xml><?xml version="1.0" encoding="utf-8"?>
<ds:datastoreItem xmlns:ds="http://schemas.openxmlformats.org/officeDocument/2006/customXml" ds:itemID="{818BCBDA-0630-49F4-8AFB-5F614EEBE3C8}"/>
</file>

<file path=customXml/itemProps106.xml><?xml version="1.0" encoding="utf-8"?>
<ds:datastoreItem xmlns:ds="http://schemas.openxmlformats.org/officeDocument/2006/customXml" ds:itemID="{CD00F775-CFB6-4C9A-820E-63D27ECE7DAB}"/>
</file>

<file path=customXml/itemProps107.xml><?xml version="1.0" encoding="utf-8"?>
<ds:datastoreItem xmlns:ds="http://schemas.openxmlformats.org/officeDocument/2006/customXml" ds:itemID="{B3624995-E001-4CE0-83E8-4E39244596E3}"/>
</file>

<file path=customXml/itemProps108.xml><?xml version="1.0" encoding="utf-8"?>
<ds:datastoreItem xmlns:ds="http://schemas.openxmlformats.org/officeDocument/2006/customXml" ds:itemID="{30691E3D-E3C5-4420-9F93-EE12F0C14D8D}"/>
</file>

<file path=customXml/itemProps109.xml><?xml version="1.0" encoding="utf-8"?>
<ds:datastoreItem xmlns:ds="http://schemas.openxmlformats.org/officeDocument/2006/customXml" ds:itemID="{38149563-FF29-48B4-AB9C-B90385110F5C}"/>
</file>

<file path=customXml/itemProps11.xml><?xml version="1.0" encoding="utf-8"?>
<ds:datastoreItem xmlns:ds="http://schemas.openxmlformats.org/officeDocument/2006/customXml" ds:itemID="{0F4A5EF0-6F48-4AC0-8A1C-EB6D29482A9F}"/>
</file>

<file path=customXml/itemProps110.xml><?xml version="1.0" encoding="utf-8"?>
<ds:datastoreItem xmlns:ds="http://schemas.openxmlformats.org/officeDocument/2006/customXml" ds:itemID="{09FCAAA0-808B-454F-B78C-69F6185B53CF}"/>
</file>

<file path=customXml/itemProps111.xml><?xml version="1.0" encoding="utf-8"?>
<ds:datastoreItem xmlns:ds="http://schemas.openxmlformats.org/officeDocument/2006/customXml" ds:itemID="{2011CA11-1DFB-4A8F-921C-58FD7A5C9745}"/>
</file>

<file path=customXml/itemProps112.xml><?xml version="1.0" encoding="utf-8"?>
<ds:datastoreItem xmlns:ds="http://schemas.openxmlformats.org/officeDocument/2006/customXml" ds:itemID="{11B500E2-3B45-4B96-9841-B5E69497B80D}"/>
</file>

<file path=customXml/itemProps113.xml><?xml version="1.0" encoding="utf-8"?>
<ds:datastoreItem xmlns:ds="http://schemas.openxmlformats.org/officeDocument/2006/customXml" ds:itemID="{84B24ED6-83EF-4454-B330-C9FB22652317}"/>
</file>

<file path=customXml/itemProps114.xml><?xml version="1.0" encoding="utf-8"?>
<ds:datastoreItem xmlns:ds="http://schemas.openxmlformats.org/officeDocument/2006/customXml" ds:itemID="{CE7AAEDC-7BE0-4C5C-86AD-D69A61BD6BE6}"/>
</file>

<file path=customXml/itemProps115.xml><?xml version="1.0" encoding="utf-8"?>
<ds:datastoreItem xmlns:ds="http://schemas.openxmlformats.org/officeDocument/2006/customXml" ds:itemID="{EEE36616-5634-4994-85F8-B8DD687239BD}"/>
</file>

<file path=customXml/itemProps116.xml><?xml version="1.0" encoding="utf-8"?>
<ds:datastoreItem xmlns:ds="http://schemas.openxmlformats.org/officeDocument/2006/customXml" ds:itemID="{79203544-B3CE-4824-97F5-70E43B1B4C81}"/>
</file>

<file path=customXml/itemProps117.xml><?xml version="1.0" encoding="utf-8"?>
<ds:datastoreItem xmlns:ds="http://schemas.openxmlformats.org/officeDocument/2006/customXml" ds:itemID="{418F0F92-9C56-4157-B278-E3990F22638B}"/>
</file>

<file path=customXml/itemProps118.xml><?xml version="1.0" encoding="utf-8"?>
<ds:datastoreItem xmlns:ds="http://schemas.openxmlformats.org/officeDocument/2006/customXml" ds:itemID="{4D1BE1DC-D566-4104-B9C9-1FD752A23B1A}"/>
</file>

<file path=customXml/itemProps119.xml><?xml version="1.0" encoding="utf-8"?>
<ds:datastoreItem xmlns:ds="http://schemas.openxmlformats.org/officeDocument/2006/customXml" ds:itemID="{5848FBD9-FEE7-42FF-A307-74F9F86A83B2}"/>
</file>

<file path=customXml/itemProps12.xml><?xml version="1.0" encoding="utf-8"?>
<ds:datastoreItem xmlns:ds="http://schemas.openxmlformats.org/officeDocument/2006/customXml" ds:itemID="{27DEEB8E-DD61-4E57-A50F-1773477C6A4E}"/>
</file>

<file path=customXml/itemProps120.xml><?xml version="1.0" encoding="utf-8"?>
<ds:datastoreItem xmlns:ds="http://schemas.openxmlformats.org/officeDocument/2006/customXml" ds:itemID="{3B648BF0-2338-47E5-8F6E-A5DE49EDFD41}"/>
</file>

<file path=customXml/itemProps121.xml><?xml version="1.0" encoding="utf-8"?>
<ds:datastoreItem xmlns:ds="http://schemas.openxmlformats.org/officeDocument/2006/customXml" ds:itemID="{C7E2AB12-DDE3-4E08-B81E-D64652228C10}"/>
</file>

<file path=customXml/itemProps122.xml><?xml version="1.0" encoding="utf-8"?>
<ds:datastoreItem xmlns:ds="http://schemas.openxmlformats.org/officeDocument/2006/customXml" ds:itemID="{30E9A8EC-5BF8-4487-B26C-9039AB9ADA59}"/>
</file>

<file path=customXml/itemProps123.xml><?xml version="1.0" encoding="utf-8"?>
<ds:datastoreItem xmlns:ds="http://schemas.openxmlformats.org/officeDocument/2006/customXml" ds:itemID="{F6A21F41-8E0D-40BD-A21B-52A8B57295E2}"/>
</file>

<file path=customXml/itemProps124.xml><?xml version="1.0" encoding="utf-8"?>
<ds:datastoreItem xmlns:ds="http://schemas.openxmlformats.org/officeDocument/2006/customXml" ds:itemID="{F43F5B81-DB43-4D94-8227-603C8234FD0C}"/>
</file>

<file path=customXml/itemProps125.xml><?xml version="1.0" encoding="utf-8"?>
<ds:datastoreItem xmlns:ds="http://schemas.openxmlformats.org/officeDocument/2006/customXml" ds:itemID="{0E1556EC-C09D-47DA-B351-64897D889DCC}"/>
</file>

<file path=customXml/itemProps126.xml><?xml version="1.0" encoding="utf-8"?>
<ds:datastoreItem xmlns:ds="http://schemas.openxmlformats.org/officeDocument/2006/customXml" ds:itemID="{317DAB2E-EEF6-4965-94F8-02991E8623C3}"/>
</file>

<file path=customXml/itemProps127.xml><?xml version="1.0" encoding="utf-8"?>
<ds:datastoreItem xmlns:ds="http://schemas.openxmlformats.org/officeDocument/2006/customXml" ds:itemID="{5E442B26-6534-4AA7-8FEA-DD1AC58E865B}"/>
</file>

<file path=customXml/itemProps128.xml><?xml version="1.0" encoding="utf-8"?>
<ds:datastoreItem xmlns:ds="http://schemas.openxmlformats.org/officeDocument/2006/customXml" ds:itemID="{D0D7D33A-0A77-46D1-A390-CD42B6A1C5A8}"/>
</file>

<file path=customXml/itemProps129.xml><?xml version="1.0" encoding="utf-8"?>
<ds:datastoreItem xmlns:ds="http://schemas.openxmlformats.org/officeDocument/2006/customXml" ds:itemID="{F285925D-C58F-4561-AF66-B235233B7F5B}"/>
</file>

<file path=customXml/itemProps13.xml><?xml version="1.0" encoding="utf-8"?>
<ds:datastoreItem xmlns:ds="http://schemas.openxmlformats.org/officeDocument/2006/customXml" ds:itemID="{97673A05-8381-4150-A9F8-CC5BCBFA9444}"/>
</file>

<file path=customXml/itemProps130.xml><?xml version="1.0" encoding="utf-8"?>
<ds:datastoreItem xmlns:ds="http://schemas.openxmlformats.org/officeDocument/2006/customXml" ds:itemID="{4800D6EE-2443-454D-8FE9-18D0D9EB2956}"/>
</file>

<file path=customXml/itemProps131.xml><?xml version="1.0" encoding="utf-8"?>
<ds:datastoreItem xmlns:ds="http://schemas.openxmlformats.org/officeDocument/2006/customXml" ds:itemID="{4168885B-4EF3-46D9-B57A-8C20E992929D}"/>
</file>

<file path=customXml/itemProps132.xml><?xml version="1.0" encoding="utf-8"?>
<ds:datastoreItem xmlns:ds="http://schemas.openxmlformats.org/officeDocument/2006/customXml" ds:itemID="{F66F7376-31F8-4976-B847-02E006CA8412}"/>
</file>

<file path=customXml/itemProps133.xml><?xml version="1.0" encoding="utf-8"?>
<ds:datastoreItem xmlns:ds="http://schemas.openxmlformats.org/officeDocument/2006/customXml" ds:itemID="{6299AD8F-01F8-49DF-9824-E3881AF7980D}"/>
</file>

<file path=customXml/itemProps134.xml><?xml version="1.0" encoding="utf-8"?>
<ds:datastoreItem xmlns:ds="http://schemas.openxmlformats.org/officeDocument/2006/customXml" ds:itemID="{47596862-A7F6-4970-BBD9-0279B273E13C}"/>
</file>

<file path=customXml/itemProps135.xml><?xml version="1.0" encoding="utf-8"?>
<ds:datastoreItem xmlns:ds="http://schemas.openxmlformats.org/officeDocument/2006/customXml" ds:itemID="{FC8F5743-B7B8-43BE-9091-34B2A2A79E7E}"/>
</file>

<file path=customXml/itemProps136.xml><?xml version="1.0" encoding="utf-8"?>
<ds:datastoreItem xmlns:ds="http://schemas.openxmlformats.org/officeDocument/2006/customXml" ds:itemID="{BC09344E-B583-408C-A869-23A5DB10D684}"/>
</file>

<file path=customXml/itemProps137.xml><?xml version="1.0" encoding="utf-8"?>
<ds:datastoreItem xmlns:ds="http://schemas.openxmlformats.org/officeDocument/2006/customXml" ds:itemID="{62B487AC-02B9-4A87-A27E-336B35046D7F}"/>
</file>

<file path=customXml/itemProps138.xml><?xml version="1.0" encoding="utf-8"?>
<ds:datastoreItem xmlns:ds="http://schemas.openxmlformats.org/officeDocument/2006/customXml" ds:itemID="{6DDE0474-3BCA-49A5-B70B-FDD7AC26BF81}"/>
</file>

<file path=customXml/itemProps139.xml><?xml version="1.0" encoding="utf-8"?>
<ds:datastoreItem xmlns:ds="http://schemas.openxmlformats.org/officeDocument/2006/customXml" ds:itemID="{56145669-7386-42FB-B9B9-636834AF2989}"/>
</file>

<file path=customXml/itemProps14.xml><?xml version="1.0" encoding="utf-8"?>
<ds:datastoreItem xmlns:ds="http://schemas.openxmlformats.org/officeDocument/2006/customXml" ds:itemID="{7C7F1CAB-3922-4A15-89CA-0566509D9119}"/>
</file>

<file path=customXml/itemProps140.xml><?xml version="1.0" encoding="utf-8"?>
<ds:datastoreItem xmlns:ds="http://schemas.openxmlformats.org/officeDocument/2006/customXml" ds:itemID="{6E487FC1-43A2-4DF5-9E2E-1FFECA8F3BE1}"/>
</file>

<file path=customXml/itemProps141.xml><?xml version="1.0" encoding="utf-8"?>
<ds:datastoreItem xmlns:ds="http://schemas.openxmlformats.org/officeDocument/2006/customXml" ds:itemID="{741A565A-0D47-4547-985E-640C11B060ED}"/>
</file>

<file path=customXml/itemProps142.xml><?xml version="1.0" encoding="utf-8"?>
<ds:datastoreItem xmlns:ds="http://schemas.openxmlformats.org/officeDocument/2006/customXml" ds:itemID="{D5842810-7FC0-4AAE-80C5-B56F2F8918CC}"/>
</file>

<file path=customXml/itemProps143.xml><?xml version="1.0" encoding="utf-8"?>
<ds:datastoreItem xmlns:ds="http://schemas.openxmlformats.org/officeDocument/2006/customXml" ds:itemID="{841DB7A5-9224-460F-9855-E3ACBD21C858}"/>
</file>

<file path=customXml/itemProps144.xml><?xml version="1.0" encoding="utf-8"?>
<ds:datastoreItem xmlns:ds="http://schemas.openxmlformats.org/officeDocument/2006/customXml" ds:itemID="{FEB1F715-101C-484E-A5FD-9A15850F770C}"/>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70A67A9F-3FD4-44D0-B260-2871C3F46EF5}"/>
</file>

<file path=customXml/itemProps147.xml><?xml version="1.0" encoding="utf-8"?>
<ds:datastoreItem xmlns:ds="http://schemas.openxmlformats.org/officeDocument/2006/customXml" ds:itemID="{A3BB6EF0-BE57-4F54-8C84-4347D90C5132}"/>
</file>

<file path=customXml/itemProps148.xml><?xml version="1.0" encoding="utf-8"?>
<ds:datastoreItem xmlns:ds="http://schemas.openxmlformats.org/officeDocument/2006/customXml" ds:itemID="{FC0A418B-0929-4F07-BE20-6282953C369E}"/>
</file>

<file path=customXml/itemProps149.xml><?xml version="1.0" encoding="utf-8"?>
<ds:datastoreItem xmlns:ds="http://schemas.openxmlformats.org/officeDocument/2006/customXml" ds:itemID="{C4A10E2E-5C7E-4F95-A25D-26A8BF66996D}"/>
</file>

<file path=customXml/itemProps15.xml><?xml version="1.0" encoding="utf-8"?>
<ds:datastoreItem xmlns:ds="http://schemas.openxmlformats.org/officeDocument/2006/customXml" ds:itemID="{2D1727A0-AB9B-406F-A768-A50FFFBCD9A2}"/>
</file>

<file path=customXml/itemProps150.xml><?xml version="1.0" encoding="utf-8"?>
<ds:datastoreItem xmlns:ds="http://schemas.openxmlformats.org/officeDocument/2006/customXml" ds:itemID="{3DDBB7E8-DD83-4CB7-A964-2793B006D29D}"/>
</file>

<file path=customXml/itemProps151.xml><?xml version="1.0" encoding="utf-8"?>
<ds:datastoreItem xmlns:ds="http://schemas.openxmlformats.org/officeDocument/2006/customXml" ds:itemID="{505A0191-2EE1-4488-BF93-4B8EE1FF9667}"/>
</file>

<file path=customXml/itemProps152.xml><?xml version="1.0" encoding="utf-8"?>
<ds:datastoreItem xmlns:ds="http://schemas.openxmlformats.org/officeDocument/2006/customXml" ds:itemID="{EF51A757-C667-4300-A93B-08D2F705EC7E}"/>
</file>

<file path=customXml/itemProps153.xml><?xml version="1.0" encoding="utf-8"?>
<ds:datastoreItem xmlns:ds="http://schemas.openxmlformats.org/officeDocument/2006/customXml" ds:itemID="{2DB2659E-02D9-4E92-872C-06C78EC2D257}"/>
</file>

<file path=customXml/itemProps154.xml><?xml version="1.0" encoding="utf-8"?>
<ds:datastoreItem xmlns:ds="http://schemas.openxmlformats.org/officeDocument/2006/customXml" ds:itemID="{49303EDD-BF3F-4D83-9CD8-D2853EEEBE0A}"/>
</file>

<file path=customXml/itemProps155.xml><?xml version="1.0" encoding="utf-8"?>
<ds:datastoreItem xmlns:ds="http://schemas.openxmlformats.org/officeDocument/2006/customXml" ds:itemID="{B66A2033-52E7-4FDC-BEE4-B2EC532953D2}"/>
</file>

<file path=customXml/itemProps156.xml><?xml version="1.0" encoding="utf-8"?>
<ds:datastoreItem xmlns:ds="http://schemas.openxmlformats.org/officeDocument/2006/customXml" ds:itemID="{83833CDD-2A9C-47D8-B821-470CC4E79022}"/>
</file>

<file path=customXml/itemProps157.xml><?xml version="1.0" encoding="utf-8"?>
<ds:datastoreItem xmlns:ds="http://schemas.openxmlformats.org/officeDocument/2006/customXml" ds:itemID="{876C2162-694E-4CC7-AD91-60F73E1EEB4B}"/>
</file>

<file path=customXml/itemProps158.xml><?xml version="1.0" encoding="utf-8"?>
<ds:datastoreItem xmlns:ds="http://schemas.openxmlformats.org/officeDocument/2006/customXml" ds:itemID="{424797BA-F5F3-48BB-B3DC-C2B849FF9821}"/>
</file>

<file path=customXml/itemProps159.xml><?xml version="1.0" encoding="utf-8"?>
<ds:datastoreItem xmlns:ds="http://schemas.openxmlformats.org/officeDocument/2006/customXml" ds:itemID="{795EA356-D050-4C2B-9901-999619A1F16F}"/>
</file>

<file path=customXml/itemProps16.xml><?xml version="1.0" encoding="utf-8"?>
<ds:datastoreItem xmlns:ds="http://schemas.openxmlformats.org/officeDocument/2006/customXml" ds:itemID="{08297F05-FDDD-4A67-B1C5-F8AC850103D6}"/>
</file>

<file path=customXml/itemProps160.xml><?xml version="1.0" encoding="utf-8"?>
<ds:datastoreItem xmlns:ds="http://schemas.openxmlformats.org/officeDocument/2006/customXml" ds:itemID="{0405F683-72DF-4924-BC11-CFE8A0A2A8E3}"/>
</file>

<file path=customXml/itemProps17.xml><?xml version="1.0" encoding="utf-8"?>
<ds:datastoreItem xmlns:ds="http://schemas.openxmlformats.org/officeDocument/2006/customXml" ds:itemID="{7208189C-46C0-443F-A7DD-490C9482A49F}"/>
</file>

<file path=customXml/itemProps18.xml><?xml version="1.0" encoding="utf-8"?>
<ds:datastoreItem xmlns:ds="http://schemas.openxmlformats.org/officeDocument/2006/customXml" ds:itemID="{6EDC7788-C71A-422F-B53C-363523702F83}"/>
</file>

<file path=customXml/itemProps19.xml><?xml version="1.0" encoding="utf-8"?>
<ds:datastoreItem xmlns:ds="http://schemas.openxmlformats.org/officeDocument/2006/customXml" ds:itemID="{AC7EA5B3-8224-4DF0-837C-8E7CBD2A5F6C}"/>
</file>

<file path=customXml/itemProps2.xml><?xml version="1.0" encoding="utf-8"?>
<ds:datastoreItem xmlns:ds="http://schemas.openxmlformats.org/officeDocument/2006/customXml" ds:itemID="{70142421-507D-4255-ACC0-9B54986B95BD}"/>
</file>

<file path=customXml/itemProps20.xml><?xml version="1.0" encoding="utf-8"?>
<ds:datastoreItem xmlns:ds="http://schemas.openxmlformats.org/officeDocument/2006/customXml" ds:itemID="{3D939CC0-1845-49D6-8DC7-8FD0563548BD}"/>
</file>

<file path=customXml/itemProps21.xml><?xml version="1.0" encoding="utf-8"?>
<ds:datastoreItem xmlns:ds="http://schemas.openxmlformats.org/officeDocument/2006/customXml" ds:itemID="{3153FFED-29EC-445B-91A4-EAE82E82A9EF}"/>
</file>

<file path=customXml/itemProps22.xml><?xml version="1.0" encoding="utf-8"?>
<ds:datastoreItem xmlns:ds="http://schemas.openxmlformats.org/officeDocument/2006/customXml" ds:itemID="{EEEA35A6-BCA8-4397-84BD-848AAFA71C74}"/>
</file>

<file path=customXml/itemProps23.xml><?xml version="1.0" encoding="utf-8"?>
<ds:datastoreItem xmlns:ds="http://schemas.openxmlformats.org/officeDocument/2006/customXml" ds:itemID="{545A3381-51A7-475E-9246-7D11C4675BE6}"/>
</file>

<file path=customXml/itemProps24.xml><?xml version="1.0" encoding="utf-8"?>
<ds:datastoreItem xmlns:ds="http://schemas.openxmlformats.org/officeDocument/2006/customXml" ds:itemID="{F8EDB75D-2FEB-433C-9AD9-CB8A05A30A1B}"/>
</file>

<file path=customXml/itemProps25.xml><?xml version="1.0" encoding="utf-8"?>
<ds:datastoreItem xmlns:ds="http://schemas.openxmlformats.org/officeDocument/2006/customXml" ds:itemID="{DA8F0DE3-F41F-48FE-B614-B5DD8E383848}"/>
</file>

<file path=customXml/itemProps26.xml><?xml version="1.0" encoding="utf-8"?>
<ds:datastoreItem xmlns:ds="http://schemas.openxmlformats.org/officeDocument/2006/customXml" ds:itemID="{55A7A233-A671-4AB8-8C56-2B2FB6C46B49}"/>
</file>

<file path=customXml/itemProps27.xml><?xml version="1.0" encoding="utf-8"?>
<ds:datastoreItem xmlns:ds="http://schemas.openxmlformats.org/officeDocument/2006/customXml" ds:itemID="{5CD5998B-B3C9-4108-A14A-4957FDD4EEA2}"/>
</file>

<file path=customXml/itemProps28.xml><?xml version="1.0" encoding="utf-8"?>
<ds:datastoreItem xmlns:ds="http://schemas.openxmlformats.org/officeDocument/2006/customXml" ds:itemID="{2CC91CB1-E7A0-48C4-9861-82A3CBBD8DA2}"/>
</file>

<file path=customXml/itemProps29.xml><?xml version="1.0" encoding="utf-8"?>
<ds:datastoreItem xmlns:ds="http://schemas.openxmlformats.org/officeDocument/2006/customXml" ds:itemID="{FB2C4330-682A-4787-97C3-BAA4C11628DD}"/>
</file>

<file path=customXml/itemProps3.xml><?xml version="1.0" encoding="utf-8"?>
<ds:datastoreItem xmlns:ds="http://schemas.openxmlformats.org/officeDocument/2006/customXml" ds:itemID="{A46568BD-283E-4BF1-8F4B-EFB31801DE19}"/>
</file>

<file path=customXml/itemProps30.xml><?xml version="1.0" encoding="utf-8"?>
<ds:datastoreItem xmlns:ds="http://schemas.openxmlformats.org/officeDocument/2006/customXml" ds:itemID="{7902E7EC-A588-4E5E-B4F6-7A7780E62AB0}"/>
</file>

<file path=customXml/itemProps31.xml><?xml version="1.0" encoding="utf-8"?>
<ds:datastoreItem xmlns:ds="http://schemas.openxmlformats.org/officeDocument/2006/customXml" ds:itemID="{18405FD5-8D1E-4538-99B7-E03891A286F2}"/>
</file>

<file path=customXml/itemProps32.xml><?xml version="1.0" encoding="utf-8"?>
<ds:datastoreItem xmlns:ds="http://schemas.openxmlformats.org/officeDocument/2006/customXml" ds:itemID="{C5CA6EF0-829E-454F-B18C-D696B05D5F92}"/>
</file>

<file path=customXml/itemProps33.xml><?xml version="1.0" encoding="utf-8"?>
<ds:datastoreItem xmlns:ds="http://schemas.openxmlformats.org/officeDocument/2006/customXml" ds:itemID="{1E203149-5390-4737-BE73-3B320FE2B2EA}"/>
</file>

<file path=customXml/itemProps34.xml><?xml version="1.0" encoding="utf-8"?>
<ds:datastoreItem xmlns:ds="http://schemas.openxmlformats.org/officeDocument/2006/customXml" ds:itemID="{9DDA4742-5D4A-4917-8DD2-A59985DDDF31}"/>
</file>

<file path=customXml/itemProps35.xml><?xml version="1.0" encoding="utf-8"?>
<ds:datastoreItem xmlns:ds="http://schemas.openxmlformats.org/officeDocument/2006/customXml" ds:itemID="{C13A234B-E606-4033-9C04-94C6870FBE17}"/>
</file>

<file path=customXml/itemProps36.xml><?xml version="1.0" encoding="utf-8"?>
<ds:datastoreItem xmlns:ds="http://schemas.openxmlformats.org/officeDocument/2006/customXml" ds:itemID="{08ED768F-6EA0-4A0E-9E08-2FDC186D5037}"/>
</file>

<file path=customXml/itemProps37.xml><?xml version="1.0" encoding="utf-8"?>
<ds:datastoreItem xmlns:ds="http://schemas.openxmlformats.org/officeDocument/2006/customXml" ds:itemID="{B1FC980D-D2E4-460A-AD5E-945A5DA35790}"/>
</file>

<file path=customXml/itemProps38.xml><?xml version="1.0" encoding="utf-8"?>
<ds:datastoreItem xmlns:ds="http://schemas.openxmlformats.org/officeDocument/2006/customXml" ds:itemID="{C223F9C4-2D34-403C-BC9C-2D93DA724EDF}"/>
</file>

<file path=customXml/itemProps39.xml><?xml version="1.0" encoding="utf-8"?>
<ds:datastoreItem xmlns:ds="http://schemas.openxmlformats.org/officeDocument/2006/customXml" ds:itemID="{9D21306F-E18A-44FD-AABA-68A36B07AE49}"/>
</file>

<file path=customXml/itemProps4.xml><?xml version="1.0" encoding="utf-8"?>
<ds:datastoreItem xmlns:ds="http://schemas.openxmlformats.org/officeDocument/2006/customXml" ds:itemID="{88DE440F-0CB7-4177-B348-6DD041805512}"/>
</file>

<file path=customXml/itemProps40.xml><?xml version="1.0" encoding="utf-8"?>
<ds:datastoreItem xmlns:ds="http://schemas.openxmlformats.org/officeDocument/2006/customXml" ds:itemID="{520B4232-76BF-45ED-9DC4-A495946C8D4F}"/>
</file>

<file path=customXml/itemProps41.xml><?xml version="1.0" encoding="utf-8"?>
<ds:datastoreItem xmlns:ds="http://schemas.openxmlformats.org/officeDocument/2006/customXml" ds:itemID="{385C1320-222D-4582-BFBB-51CDDAD18572}"/>
</file>

<file path=customXml/itemProps42.xml><?xml version="1.0" encoding="utf-8"?>
<ds:datastoreItem xmlns:ds="http://schemas.openxmlformats.org/officeDocument/2006/customXml" ds:itemID="{B9B0BDEB-5C72-49E3-86D6-6B65725B852B}"/>
</file>

<file path=customXml/itemProps43.xml><?xml version="1.0" encoding="utf-8"?>
<ds:datastoreItem xmlns:ds="http://schemas.openxmlformats.org/officeDocument/2006/customXml" ds:itemID="{A293E072-8BB0-4587-98C6-8E37F4B203BF}"/>
</file>

<file path=customXml/itemProps44.xml><?xml version="1.0" encoding="utf-8"?>
<ds:datastoreItem xmlns:ds="http://schemas.openxmlformats.org/officeDocument/2006/customXml" ds:itemID="{E11448D9-4A51-4AD9-988D-730D23F9F8C8}"/>
</file>

<file path=customXml/itemProps45.xml><?xml version="1.0" encoding="utf-8"?>
<ds:datastoreItem xmlns:ds="http://schemas.openxmlformats.org/officeDocument/2006/customXml" ds:itemID="{11A10432-BE6D-4A74-8EBA-D29D281BB2DA}"/>
</file>

<file path=customXml/itemProps46.xml><?xml version="1.0" encoding="utf-8"?>
<ds:datastoreItem xmlns:ds="http://schemas.openxmlformats.org/officeDocument/2006/customXml" ds:itemID="{8D3CCBA7-93AA-483E-98C1-8D0848894812}"/>
</file>

<file path=customXml/itemProps47.xml><?xml version="1.0" encoding="utf-8"?>
<ds:datastoreItem xmlns:ds="http://schemas.openxmlformats.org/officeDocument/2006/customXml" ds:itemID="{E631FC16-CFF9-48A2-8C57-B625F22742DE}"/>
</file>

<file path=customXml/itemProps48.xml><?xml version="1.0" encoding="utf-8"?>
<ds:datastoreItem xmlns:ds="http://schemas.openxmlformats.org/officeDocument/2006/customXml" ds:itemID="{76B80CE4-A9CB-45B9-B11B-696F866E3AE8}"/>
</file>

<file path=customXml/itemProps49.xml><?xml version="1.0" encoding="utf-8"?>
<ds:datastoreItem xmlns:ds="http://schemas.openxmlformats.org/officeDocument/2006/customXml" ds:itemID="{274C88F3-C98B-4D97-9C8D-433D479B883F}"/>
</file>

<file path=customXml/itemProps5.xml><?xml version="1.0" encoding="utf-8"?>
<ds:datastoreItem xmlns:ds="http://schemas.openxmlformats.org/officeDocument/2006/customXml" ds:itemID="{A4B86FAF-F17E-4FB0-BA89-F503D2013CCE}"/>
</file>

<file path=customXml/itemProps50.xml><?xml version="1.0" encoding="utf-8"?>
<ds:datastoreItem xmlns:ds="http://schemas.openxmlformats.org/officeDocument/2006/customXml" ds:itemID="{73CB817C-98FF-4558-A9AF-18CAC939CA58}"/>
</file>

<file path=customXml/itemProps51.xml><?xml version="1.0" encoding="utf-8"?>
<ds:datastoreItem xmlns:ds="http://schemas.openxmlformats.org/officeDocument/2006/customXml" ds:itemID="{929F3059-26DA-4A51-87D5-0A60354EF45E}"/>
</file>

<file path=customXml/itemProps52.xml><?xml version="1.0" encoding="utf-8"?>
<ds:datastoreItem xmlns:ds="http://schemas.openxmlformats.org/officeDocument/2006/customXml" ds:itemID="{B9EC732E-43BC-496B-B2E0-68B2BE098580}"/>
</file>

<file path=customXml/itemProps53.xml><?xml version="1.0" encoding="utf-8"?>
<ds:datastoreItem xmlns:ds="http://schemas.openxmlformats.org/officeDocument/2006/customXml" ds:itemID="{FFCFDA52-C4A3-46A6-9472-9838ED5E4C6F}"/>
</file>

<file path=customXml/itemProps54.xml><?xml version="1.0" encoding="utf-8"?>
<ds:datastoreItem xmlns:ds="http://schemas.openxmlformats.org/officeDocument/2006/customXml" ds:itemID="{4B213F29-48A0-4096-9E86-C2AC7E6415CF}"/>
</file>

<file path=customXml/itemProps55.xml><?xml version="1.0" encoding="utf-8"?>
<ds:datastoreItem xmlns:ds="http://schemas.openxmlformats.org/officeDocument/2006/customXml" ds:itemID="{D308E5A6-CCD2-4C9A-9BFB-149B2E34399E}"/>
</file>

<file path=customXml/itemProps56.xml><?xml version="1.0" encoding="utf-8"?>
<ds:datastoreItem xmlns:ds="http://schemas.openxmlformats.org/officeDocument/2006/customXml" ds:itemID="{FEBC272C-3A4F-4674-8D89-804F6E4B3AFB}"/>
</file>

<file path=customXml/itemProps57.xml><?xml version="1.0" encoding="utf-8"?>
<ds:datastoreItem xmlns:ds="http://schemas.openxmlformats.org/officeDocument/2006/customXml" ds:itemID="{C8CBB828-BB8E-4624-81A7-4E0F82026FC9}"/>
</file>

<file path=customXml/itemProps58.xml><?xml version="1.0" encoding="utf-8"?>
<ds:datastoreItem xmlns:ds="http://schemas.openxmlformats.org/officeDocument/2006/customXml" ds:itemID="{E84476D8-4F23-477F-92A5-7719E54D5301}"/>
</file>

<file path=customXml/itemProps59.xml><?xml version="1.0" encoding="utf-8"?>
<ds:datastoreItem xmlns:ds="http://schemas.openxmlformats.org/officeDocument/2006/customXml" ds:itemID="{1F8B0E0D-BEC0-488D-B831-8AEB52D536DF}"/>
</file>

<file path=customXml/itemProps6.xml><?xml version="1.0" encoding="utf-8"?>
<ds:datastoreItem xmlns:ds="http://schemas.openxmlformats.org/officeDocument/2006/customXml" ds:itemID="{44218A94-D729-4E50-BB63-878A01359AC0}"/>
</file>

<file path=customXml/itemProps60.xml><?xml version="1.0" encoding="utf-8"?>
<ds:datastoreItem xmlns:ds="http://schemas.openxmlformats.org/officeDocument/2006/customXml" ds:itemID="{C4FBB11C-E41A-4DBF-BE85-49FF6A2A2BE0}"/>
</file>

<file path=customXml/itemProps61.xml><?xml version="1.0" encoding="utf-8"?>
<ds:datastoreItem xmlns:ds="http://schemas.openxmlformats.org/officeDocument/2006/customXml" ds:itemID="{FB937871-F1ED-4422-BB23-92F2F36C895E}"/>
</file>

<file path=customXml/itemProps62.xml><?xml version="1.0" encoding="utf-8"?>
<ds:datastoreItem xmlns:ds="http://schemas.openxmlformats.org/officeDocument/2006/customXml" ds:itemID="{5F49BD73-0DC5-4CD4-9E5D-006105199995}"/>
</file>

<file path=customXml/itemProps63.xml><?xml version="1.0" encoding="utf-8"?>
<ds:datastoreItem xmlns:ds="http://schemas.openxmlformats.org/officeDocument/2006/customXml" ds:itemID="{85FCD8DA-1237-4415-AD91-496C2963D206}"/>
</file>

<file path=customXml/itemProps64.xml><?xml version="1.0" encoding="utf-8"?>
<ds:datastoreItem xmlns:ds="http://schemas.openxmlformats.org/officeDocument/2006/customXml" ds:itemID="{308B0F96-D5CE-4A09-AA29-CC2036D869A1}"/>
</file>

<file path=customXml/itemProps65.xml><?xml version="1.0" encoding="utf-8"?>
<ds:datastoreItem xmlns:ds="http://schemas.openxmlformats.org/officeDocument/2006/customXml" ds:itemID="{A7B707DB-10F9-4F66-8157-9E6DED72FD97}"/>
</file>

<file path=customXml/itemProps66.xml><?xml version="1.0" encoding="utf-8"?>
<ds:datastoreItem xmlns:ds="http://schemas.openxmlformats.org/officeDocument/2006/customXml" ds:itemID="{162A8AAF-E754-4CEB-AC12-2022F7FE724A}"/>
</file>

<file path=customXml/itemProps67.xml><?xml version="1.0" encoding="utf-8"?>
<ds:datastoreItem xmlns:ds="http://schemas.openxmlformats.org/officeDocument/2006/customXml" ds:itemID="{D28F9F6F-64B2-4D54-9C26-76AB1492DCF6}"/>
</file>

<file path=customXml/itemProps68.xml><?xml version="1.0" encoding="utf-8"?>
<ds:datastoreItem xmlns:ds="http://schemas.openxmlformats.org/officeDocument/2006/customXml" ds:itemID="{F5C20E9C-7ECA-4E69-BA07-F7D40198A0EF}"/>
</file>

<file path=customXml/itemProps69.xml><?xml version="1.0" encoding="utf-8"?>
<ds:datastoreItem xmlns:ds="http://schemas.openxmlformats.org/officeDocument/2006/customXml" ds:itemID="{BD0B556A-2982-457C-8A98-E4A45786A8D1}"/>
</file>

<file path=customXml/itemProps7.xml><?xml version="1.0" encoding="utf-8"?>
<ds:datastoreItem xmlns:ds="http://schemas.openxmlformats.org/officeDocument/2006/customXml" ds:itemID="{B80BBA3E-DEB8-4773-985B-3936BA9446CC}"/>
</file>

<file path=customXml/itemProps70.xml><?xml version="1.0" encoding="utf-8"?>
<ds:datastoreItem xmlns:ds="http://schemas.openxmlformats.org/officeDocument/2006/customXml" ds:itemID="{C7ABE333-C30E-4761-9D94-66417D67250E}"/>
</file>

<file path=customXml/itemProps71.xml><?xml version="1.0" encoding="utf-8"?>
<ds:datastoreItem xmlns:ds="http://schemas.openxmlformats.org/officeDocument/2006/customXml" ds:itemID="{7341BB02-B965-4875-B35F-A0C0FA344E97}"/>
</file>

<file path=customXml/itemProps72.xml><?xml version="1.0" encoding="utf-8"?>
<ds:datastoreItem xmlns:ds="http://schemas.openxmlformats.org/officeDocument/2006/customXml" ds:itemID="{A9C90B5F-8D4B-4B94-9C91-D18821B8D12E}"/>
</file>

<file path=customXml/itemProps73.xml><?xml version="1.0" encoding="utf-8"?>
<ds:datastoreItem xmlns:ds="http://schemas.openxmlformats.org/officeDocument/2006/customXml" ds:itemID="{C9B37E09-7F29-4186-A708-52127ACE1448}"/>
</file>

<file path=customXml/itemProps74.xml><?xml version="1.0" encoding="utf-8"?>
<ds:datastoreItem xmlns:ds="http://schemas.openxmlformats.org/officeDocument/2006/customXml" ds:itemID="{39F15C31-CE40-46FD-8371-492CF9C15134}"/>
</file>

<file path=customXml/itemProps75.xml><?xml version="1.0" encoding="utf-8"?>
<ds:datastoreItem xmlns:ds="http://schemas.openxmlformats.org/officeDocument/2006/customXml" ds:itemID="{595D2168-A98F-45E2-9E63-4F2F82FFC6B6}"/>
</file>

<file path=customXml/itemProps76.xml><?xml version="1.0" encoding="utf-8"?>
<ds:datastoreItem xmlns:ds="http://schemas.openxmlformats.org/officeDocument/2006/customXml" ds:itemID="{60E4B124-B16A-4017-BF6A-695BBF742D91}"/>
</file>

<file path=customXml/itemProps77.xml><?xml version="1.0" encoding="utf-8"?>
<ds:datastoreItem xmlns:ds="http://schemas.openxmlformats.org/officeDocument/2006/customXml" ds:itemID="{C08D7736-2AF4-4ADD-855A-64737826FB69}"/>
</file>

<file path=customXml/itemProps78.xml><?xml version="1.0" encoding="utf-8"?>
<ds:datastoreItem xmlns:ds="http://schemas.openxmlformats.org/officeDocument/2006/customXml" ds:itemID="{5B816460-297D-4715-BA2A-E7507972CD6F}"/>
</file>

<file path=customXml/itemProps79.xml><?xml version="1.0" encoding="utf-8"?>
<ds:datastoreItem xmlns:ds="http://schemas.openxmlformats.org/officeDocument/2006/customXml" ds:itemID="{A2AD23E0-8084-406E-B4A8-8BBC05B4D266}"/>
</file>

<file path=customXml/itemProps8.xml><?xml version="1.0" encoding="utf-8"?>
<ds:datastoreItem xmlns:ds="http://schemas.openxmlformats.org/officeDocument/2006/customXml" ds:itemID="{CD3CDF09-39E1-45F3-8588-6F22AE9AD230}"/>
</file>

<file path=customXml/itemProps80.xml><?xml version="1.0" encoding="utf-8"?>
<ds:datastoreItem xmlns:ds="http://schemas.openxmlformats.org/officeDocument/2006/customXml" ds:itemID="{116D97A9-185E-4EA9-8259-346FF4EC4E0D}"/>
</file>

<file path=customXml/itemProps81.xml><?xml version="1.0" encoding="utf-8"?>
<ds:datastoreItem xmlns:ds="http://schemas.openxmlformats.org/officeDocument/2006/customXml" ds:itemID="{FD1F579C-31B7-48E7-81F9-D6A204BB7F96}"/>
</file>

<file path=customXml/itemProps82.xml><?xml version="1.0" encoding="utf-8"?>
<ds:datastoreItem xmlns:ds="http://schemas.openxmlformats.org/officeDocument/2006/customXml" ds:itemID="{AD745902-1AA6-4DCE-8962-C463ABF92AF7}"/>
</file>

<file path=customXml/itemProps83.xml><?xml version="1.0" encoding="utf-8"?>
<ds:datastoreItem xmlns:ds="http://schemas.openxmlformats.org/officeDocument/2006/customXml" ds:itemID="{9138B961-134B-432A-90C9-EF7E15571E4D}"/>
</file>

<file path=customXml/itemProps84.xml><?xml version="1.0" encoding="utf-8"?>
<ds:datastoreItem xmlns:ds="http://schemas.openxmlformats.org/officeDocument/2006/customXml" ds:itemID="{4B68FD21-4322-4ABB-B426-20A003B5DB24}"/>
</file>

<file path=customXml/itemProps85.xml><?xml version="1.0" encoding="utf-8"?>
<ds:datastoreItem xmlns:ds="http://schemas.openxmlformats.org/officeDocument/2006/customXml" ds:itemID="{023C59CE-F2AE-44B1-B4AA-0AD147E6C015}"/>
</file>

<file path=customXml/itemProps86.xml><?xml version="1.0" encoding="utf-8"?>
<ds:datastoreItem xmlns:ds="http://schemas.openxmlformats.org/officeDocument/2006/customXml" ds:itemID="{806DD88A-CC21-462B-BB4D-39DFA48951E8}"/>
</file>

<file path=customXml/itemProps87.xml><?xml version="1.0" encoding="utf-8"?>
<ds:datastoreItem xmlns:ds="http://schemas.openxmlformats.org/officeDocument/2006/customXml" ds:itemID="{329F8B8D-D05C-46F9-9340-A55DED8CF04F}"/>
</file>

<file path=customXml/itemProps88.xml><?xml version="1.0" encoding="utf-8"?>
<ds:datastoreItem xmlns:ds="http://schemas.openxmlformats.org/officeDocument/2006/customXml" ds:itemID="{1D14D3DE-7C22-420D-9E39-233D6A4568AE}"/>
</file>

<file path=customXml/itemProps89.xml><?xml version="1.0" encoding="utf-8"?>
<ds:datastoreItem xmlns:ds="http://schemas.openxmlformats.org/officeDocument/2006/customXml" ds:itemID="{450BB74C-19EA-4206-B5AC-D1F84F52F00F}"/>
</file>

<file path=customXml/itemProps9.xml><?xml version="1.0" encoding="utf-8"?>
<ds:datastoreItem xmlns:ds="http://schemas.openxmlformats.org/officeDocument/2006/customXml" ds:itemID="{C3849E43-D452-4200-AA17-25488F572FB3}"/>
</file>

<file path=customXml/itemProps90.xml><?xml version="1.0" encoding="utf-8"?>
<ds:datastoreItem xmlns:ds="http://schemas.openxmlformats.org/officeDocument/2006/customXml" ds:itemID="{CF7955D5-D665-4DC9-8FD5-12EBAE3AE6D7}"/>
</file>

<file path=customXml/itemProps91.xml><?xml version="1.0" encoding="utf-8"?>
<ds:datastoreItem xmlns:ds="http://schemas.openxmlformats.org/officeDocument/2006/customXml" ds:itemID="{B44E4A82-ABB3-4AB7-9B89-CD8C107C9EF9}"/>
</file>

<file path=customXml/itemProps92.xml><?xml version="1.0" encoding="utf-8"?>
<ds:datastoreItem xmlns:ds="http://schemas.openxmlformats.org/officeDocument/2006/customXml" ds:itemID="{B8948945-EFB6-4DA9-BB19-5FB36E3A04FC}"/>
</file>

<file path=customXml/itemProps93.xml><?xml version="1.0" encoding="utf-8"?>
<ds:datastoreItem xmlns:ds="http://schemas.openxmlformats.org/officeDocument/2006/customXml" ds:itemID="{C87A6F65-D6F4-42AD-9B66-D5A13FC3E6DA}"/>
</file>

<file path=customXml/itemProps94.xml><?xml version="1.0" encoding="utf-8"?>
<ds:datastoreItem xmlns:ds="http://schemas.openxmlformats.org/officeDocument/2006/customXml" ds:itemID="{B6383C8F-D4B1-42E5-8571-3283F66C4CCE}"/>
</file>

<file path=customXml/itemProps95.xml><?xml version="1.0" encoding="utf-8"?>
<ds:datastoreItem xmlns:ds="http://schemas.openxmlformats.org/officeDocument/2006/customXml" ds:itemID="{CA48B801-64B1-4935-B992-9AFEA4634F7D}"/>
</file>

<file path=customXml/itemProps96.xml><?xml version="1.0" encoding="utf-8"?>
<ds:datastoreItem xmlns:ds="http://schemas.openxmlformats.org/officeDocument/2006/customXml" ds:itemID="{B68A29CC-3EC7-42E2-A00F-D49C4D6ABCEA}"/>
</file>

<file path=customXml/itemProps97.xml><?xml version="1.0" encoding="utf-8"?>
<ds:datastoreItem xmlns:ds="http://schemas.openxmlformats.org/officeDocument/2006/customXml" ds:itemID="{230C6C74-6D6C-4ED9-8FCC-F199DA18C52F}"/>
</file>

<file path=customXml/itemProps98.xml><?xml version="1.0" encoding="utf-8"?>
<ds:datastoreItem xmlns:ds="http://schemas.openxmlformats.org/officeDocument/2006/customXml" ds:itemID="{360F910F-B58B-49C2-9AF6-67CA98946C26}"/>
</file>

<file path=customXml/itemProps99.xml><?xml version="1.0" encoding="utf-8"?>
<ds:datastoreItem xmlns:ds="http://schemas.openxmlformats.org/officeDocument/2006/customXml" ds:itemID="{22B63D4B-DEAC-4E42-BC18-D827B171DA3C}"/>
</file>

<file path=docProps/app.xml><?xml version="1.0" encoding="utf-8"?>
<Properties xmlns="http://schemas.openxmlformats.org/officeDocument/2006/extended-properties" xmlns:vt="http://schemas.openxmlformats.org/officeDocument/2006/docPropsVTypes">
  <Template>Normal</Template>
  <TotalTime>2509</TotalTime>
  <Pages>1</Pages>
  <Words>17246</Words>
  <Characters>98307</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115323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Gordana Jovanovic</cp:lastModifiedBy>
  <cp:revision>196</cp:revision>
  <cp:lastPrinted>2017-01-20T09:39:00Z</cp:lastPrinted>
  <dcterms:created xsi:type="dcterms:W3CDTF">2016-04-20T13:43:00Z</dcterms:created>
  <dcterms:modified xsi:type="dcterms:W3CDTF">2017-01-20T11:15:00Z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